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E7FAA0" w14:textId="77777777" w:rsidR="00A14845" w:rsidRPr="00A04945" w:rsidRDefault="00A14845" w:rsidP="00A14845">
      <w:pPr>
        <w:jc w:val="center"/>
        <w:rPr>
          <w:rFonts w:ascii="Montserrat" w:eastAsia="Calibri" w:hAnsi="Montserrat" w:cs="Arial"/>
          <w:b/>
          <w:bCs/>
          <w:sz w:val="22"/>
          <w:szCs w:val="22"/>
        </w:rPr>
      </w:pPr>
      <w:r w:rsidRPr="00A04945">
        <w:rPr>
          <w:rFonts w:ascii="Montserrat" w:hAnsi="Montserrat" w:cs="Arial"/>
          <w:b/>
          <w:bCs/>
          <w:sz w:val="22"/>
          <w:szCs w:val="22"/>
        </w:rPr>
        <w:t>INSTITUTO MEXICANO DEL SEGURO SOCIAL</w:t>
      </w:r>
    </w:p>
    <w:p w14:paraId="44867EB4" w14:textId="77777777" w:rsidR="00A04945" w:rsidRDefault="00A14845" w:rsidP="00A14845">
      <w:pPr>
        <w:jc w:val="center"/>
        <w:rPr>
          <w:rFonts w:ascii="Montserrat" w:hAnsi="Montserrat" w:cs="Arial"/>
          <w:b/>
          <w:bCs/>
          <w:sz w:val="22"/>
          <w:szCs w:val="22"/>
        </w:rPr>
      </w:pPr>
      <w:r w:rsidRPr="00A04945">
        <w:rPr>
          <w:rFonts w:ascii="Montserrat" w:hAnsi="Montserrat" w:cs="Arial"/>
          <w:b/>
          <w:bCs/>
          <w:sz w:val="22"/>
          <w:szCs w:val="22"/>
        </w:rPr>
        <w:t xml:space="preserve">ÓRGANO DE OPERACIÓN ADMINISTRATIVA DESCONCENTRADA </w:t>
      </w:r>
    </w:p>
    <w:p w14:paraId="76B78A2B" w14:textId="77777777" w:rsidR="00A14845" w:rsidRPr="00A04945" w:rsidRDefault="00A14845" w:rsidP="00A14845">
      <w:pPr>
        <w:jc w:val="center"/>
        <w:rPr>
          <w:rFonts w:ascii="Montserrat" w:hAnsi="Montserrat" w:cs="Arial"/>
          <w:b/>
          <w:bCs/>
          <w:sz w:val="22"/>
          <w:szCs w:val="22"/>
        </w:rPr>
      </w:pPr>
      <w:r w:rsidRPr="00A04945">
        <w:rPr>
          <w:rFonts w:ascii="Montserrat" w:hAnsi="Montserrat" w:cs="Arial"/>
          <w:b/>
          <w:bCs/>
          <w:sz w:val="22"/>
          <w:szCs w:val="22"/>
        </w:rPr>
        <w:t>NORTE DEL D</w:t>
      </w:r>
      <w:r w:rsidR="00A04945" w:rsidRPr="00A04945">
        <w:rPr>
          <w:rFonts w:ascii="Montserrat" w:hAnsi="Montserrat" w:cs="Arial"/>
          <w:b/>
          <w:bCs/>
          <w:sz w:val="22"/>
          <w:szCs w:val="22"/>
        </w:rPr>
        <w:t>ISTRITO FEDERAL</w:t>
      </w:r>
    </w:p>
    <w:p w14:paraId="7A3C7819" w14:textId="77777777" w:rsidR="00A14845" w:rsidRPr="00A04945" w:rsidRDefault="00A14845" w:rsidP="00A14845">
      <w:pPr>
        <w:jc w:val="center"/>
        <w:rPr>
          <w:rFonts w:ascii="Montserrat" w:hAnsi="Montserrat" w:cs="Arial"/>
          <w:b/>
          <w:bCs/>
          <w:sz w:val="22"/>
          <w:szCs w:val="22"/>
        </w:rPr>
      </w:pPr>
      <w:r w:rsidRPr="00A04945">
        <w:rPr>
          <w:rFonts w:ascii="Montserrat" w:hAnsi="Montserrat" w:cs="Arial"/>
          <w:b/>
          <w:bCs/>
          <w:sz w:val="22"/>
          <w:szCs w:val="22"/>
        </w:rPr>
        <w:t>JEFATURA DE SERVICIOS ADMINISTRATIVOS</w:t>
      </w:r>
    </w:p>
    <w:p w14:paraId="7CD8473F" w14:textId="77777777" w:rsidR="00A14845" w:rsidRPr="00A04945" w:rsidRDefault="00A14845" w:rsidP="00A14845">
      <w:pPr>
        <w:jc w:val="center"/>
        <w:rPr>
          <w:rFonts w:ascii="Montserrat" w:hAnsi="Montserrat" w:cs="Arial"/>
          <w:b/>
          <w:bCs/>
          <w:sz w:val="22"/>
          <w:szCs w:val="22"/>
        </w:rPr>
      </w:pPr>
      <w:r w:rsidRPr="00A04945">
        <w:rPr>
          <w:rFonts w:ascii="Montserrat" w:hAnsi="Montserrat" w:cs="Arial"/>
          <w:b/>
          <w:bCs/>
          <w:sz w:val="22"/>
          <w:szCs w:val="22"/>
        </w:rPr>
        <w:t>COORDINACIÓN DE ABASTECIMIENTO Y EQUIPAMIENTO</w:t>
      </w:r>
    </w:p>
    <w:p w14:paraId="103238F2" w14:textId="77777777" w:rsidR="00A14845" w:rsidRPr="0099621A" w:rsidRDefault="00A14845" w:rsidP="00A14845">
      <w:pPr>
        <w:jc w:val="center"/>
        <w:rPr>
          <w:rFonts w:ascii="Montserrat" w:hAnsi="Montserrat" w:cs="Arial"/>
          <w:b/>
          <w:bCs/>
          <w:sz w:val="20"/>
          <w:szCs w:val="22"/>
        </w:rPr>
      </w:pPr>
    </w:p>
    <w:p w14:paraId="71BF5588" w14:textId="77777777" w:rsidR="00A14845" w:rsidRPr="0099621A" w:rsidRDefault="00A14845" w:rsidP="00694FEC">
      <w:pPr>
        <w:rPr>
          <w:rFonts w:ascii="Montserrat" w:hAnsi="Montserrat" w:cs="Arial"/>
          <w:b/>
          <w:bCs/>
          <w:sz w:val="26"/>
          <w:szCs w:val="28"/>
        </w:rPr>
      </w:pPr>
    </w:p>
    <w:p w14:paraId="54413665" w14:textId="77777777" w:rsidR="00A14845" w:rsidRPr="0099621A" w:rsidRDefault="00A14845" w:rsidP="00A14845">
      <w:pPr>
        <w:jc w:val="center"/>
        <w:rPr>
          <w:rFonts w:ascii="Montserrat" w:hAnsi="Montserrat" w:cs="Arial"/>
          <w:b/>
          <w:bCs/>
          <w:sz w:val="26"/>
          <w:szCs w:val="28"/>
        </w:rPr>
      </w:pPr>
      <w:r w:rsidRPr="0099621A">
        <w:rPr>
          <w:rFonts w:ascii="Montserrat" w:hAnsi="Montserrat" w:cs="Arial"/>
          <w:b/>
          <w:bCs/>
          <w:sz w:val="26"/>
          <w:szCs w:val="28"/>
        </w:rPr>
        <w:t>Calzada Vallejo No. 675,</w:t>
      </w:r>
    </w:p>
    <w:p w14:paraId="64D0A16C" w14:textId="77777777" w:rsidR="00A14845" w:rsidRPr="0099621A" w:rsidRDefault="00A14845" w:rsidP="00A14845">
      <w:pPr>
        <w:jc w:val="center"/>
        <w:rPr>
          <w:rFonts w:ascii="Montserrat" w:hAnsi="Montserrat" w:cs="Arial"/>
          <w:b/>
          <w:bCs/>
          <w:sz w:val="26"/>
          <w:szCs w:val="28"/>
        </w:rPr>
      </w:pPr>
      <w:r w:rsidRPr="0099621A">
        <w:rPr>
          <w:rFonts w:ascii="Montserrat" w:hAnsi="Montserrat" w:cs="Arial"/>
          <w:b/>
          <w:bCs/>
          <w:sz w:val="26"/>
          <w:szCs w:val="28"/>
        </w:rPr>
        <w:t>Col. Magdalena de las Salinas,</w:t>
      </w:r>
    </w:p>
    <w:p w14:paraId="32CD992E" w14:textId="77777777" w:rsidR="00A14845" w:rsidRPr="0099621A" w:rsidRDefault="00A14845" w:rsidP="00A14845">
      <w:pPr>
        <w:jc w:val="center"/>
        <w:rPr>
          <w:rFonts w:ascii="Montserrat" w:hAnsi="Montserrat" w:cs="Arial"/>
          <w:b/>
          <w:bCs/>
          <w:sz w:val="26"/>
          <w:szCs w:val="28"/>
        </w:rPr>
      </w:pPr>
      <w:r w:rsidRPr="0099621A">
        <w:rPr>
          <w:rFonts w:ascii="Montserrat" w:hAnsi="Montserrat" w:cs="Arial"/>
          <w:b/>
          <w:bCs/>
          <w:sz w:val="26"/>
          <w:szCs w:val="28"/>
        </w:rPr>
        <w:t>Alcaldía Gustavo A. Madero,</w:t>
      </w:r>
    </w:p>
    <w:p w14:paraId="147A5799" w14:textId="77777777" w:rsidR="00A14845" w:rsidRPr="0099621A" w:rsidRDefault="00A14845" w:rsidP="00A14845">
      <w:pPr>
        <w:jc w:val="center"/>
        <w:rPr>
          <w:rFonts w:ascii="Montserrat" w:hAnsi="Montserrat" w:cs="Arial"/>
          <w:b/>
          <w:bCs/>
          <w:sz w:val="26"/>
          <w:szCs w:val="28"/>
        </w:rPr>
      </w:pPr>
      <w:r w:rsidRPr="0099621A">
        <w:rPr>
          <w:rFonts w:ascii="Montserrat" w:hAnsi="Montserrat" w:cs="Arial"/>
          <w:b/>
          <w:bCs/>
          <w:sz w:val="26"/>
          <w:szCs w:val="28"/>
        </w:rPr>
        <w:t>C.P. 07760, Ciudad de México.</w:t>
      </w:r>
    </w:p>
    <w:p w14:paraId="139C95AE" w14:textId="77777777" w:rsidR="00A14845" w:rsidRPr="00A21A14" w:rsidRDefault="00A14845" w:rsidP="00A21A14">
      <w:pPr>
        <w:rPr>
          <w:rFonts w:ascii="Montserrat" w:hAnsi="Montserrat" w:cs="Arial"/>
          <w:b/>
          <w:bCs/>
          <w:szCs w:val="28"/>
        </w:rPr>
      </w:pPr>
    </w:p>
    <w:p w14:paraId="7926F04D" w14:textId="211129AA" w:rsidR="00931CE3" w:rsidRDefault="008F74DF" w:rsidP="00A14845">
      <w:pPr>
        <w:jc w:val="center"/>
        <w:rPr>
          <w:rFonts w:ascii="Montserrat" w:hAnsi="Montserrat" w:cs="Arial"/>
          <w:b/>
          <w:bCs/>
          <w:szCs w:val="28"/>
        </w:rPr>
      </w:pPr>
      <w:r>
        <w:rPr>
          <w:rFonts w:ascii="Montserrat" w:hAnsi="Montserrat" w:cs="Arial"/>
          <w:b/>
          <w:bCs/>
          <w:sz w:val="40"/>
          <w:szCs w:val="28"/>
        </w:rPr>
        <w:t>CONVOCATORIA</w:t>
      </w:r>
      <w:r w:rsidR="0078792E" w:rsidRPr="00A21A14">
        <w:rPr>
          <w:rFonts w:ascii="Montserrat" w:hAnsi="Montserrat" w:cs="Arial"/>
          <w:b/>
          <w:bCs/>
          <w:szCs w:val="28"/>
        </w:rPr>
        <w:t xml:space="preserve"> </w:t>
      </w:r>
    </w:p>
    <w:p w14:paraId="65DDADBC" w14:textId="2A781E99" w:rsidR="00A14845" w:rsidRPr="0099621A" w:rsidRDefault="00A14845" w:rsidP="00A14845">
      <w:pPr>
        <w:jc w:val="center"/>
        <w:rPr>
          <w:rFonts w:ascii="Montserrat" w:hAnsi="Montserrat" w:cs="Arial"/>
          <w:b/>
          <w:bCs/>
          <w:sz w:val="26"/>
          <w:szCs w:val="28"/>
        </w:rPr>
      </w:pPr>
      <w:r w:rsidRPr="0099621A">
        <w:rPr>
          <w:rFonts w:ascii="Montserrat" w:hAnsi="Montserrat" w:cs="Arial"/>
          <w:b/>
          <w:bCs/>
          <w:sz w:val="26"/>
          <w:szCs w:val="28"/>
        </w:rPr>
        <w:t>A LA LICITACIÓN PÚBLICA INTERNACIONAL</w:t>
      </w:r>
    </w:p>
    <w:p w14:paraId="045EF791" w14:textId="77777777" w:rsidR="00A14845" w:rsidRPr="0099621A" w:rsidRDefault="00A14845" w:rsidP="00A14845">
      <w:pPr>
        <w:jc w:val="center"/>
        <w:rPr>
          <w:rFonts w:ascii="Montserrat" w:hAnsi="Montserrat" w:cs="Arial"/>
          <w:b/>
          <w:bCs/>
          <w:sz w:val="26"/>
          <w:szCs w:val="28"/>
        </w:rPr>
      </w:pPr>
      <w:r w:rsidRPr="0099621A">
        <w:rPr>
          <w:rFonts w:ascii="Montserrat" w:hAnsi="Montserrat" w:cs="Arial"/>
          <w:b/>
          <w:bCs/>
          <w:sz w:val="26"/>
          <w:szCs w:val="28"/>
        </w:rPr>
        <w:t xml:space="preserve">BAJO LA COBERTURA DE TRATADOS </w:t>
      </w:r>
    </w:p>
    <w:p w14:paraId="4A4C293A" w14:textId="0854865E" w:rsidR="00A14845" w:rsidRPr="0099621A" w:rsidRDefault="00A14845" w:rsidP="00A14845">
      <w:pPr>
        <w:jc w:val="center"/>
        <w:rPr>
          <w:rFonts w:ascii="Montserrat" w:hAnsi="Montserrat" w:cs="Arial"/>
          <w:b/>
          <w:bCs/>
          <w:sz w:val="26"/>
          <w:szCs w:val="28"/>
        </w:rPr>
      </w:pPr>
      <w:r w:rsidRPr="0099621A">
        <w:rPr>
          <w:rFonts w:ascii="Montserrat" w:hAnsi="Montserrat" w:cs="Arial"/>
          <w:b/>
          <w:bCs/>
          <w:sz w:val="26"/>
          <w:szCs w:val="28"/>
        </w:rPr>
        <w:t xml:space="preserve">NÚMERO </w:t>
      </w:r>
      <w:r w:rsidR="00B72087">
        <w:rPr>
          <w:rFonts w:ascii="Montserrat" w:hAnsi="Montserrat" w:cs="Arial"/>
          <w:b/>
          <w:bCs/>
          <w:sz w:val="26"/>
          <w:szCs w:val="28"/>
          <w:u w:val="single"/>
        </w:rPr>
        <w:t>LA</w:t>
      </w:r>
      <w:r w:rsidR="00011499" w:rsidRPr="0099621A">
        <w:rPr>
          <w:rFonts w:ascii="Montserrat" w:hAnsi="Montserrat" w:cs="Arial"/>
          <w:b/>
          <w:bCs/>
          <w:sz w:val="26"/>
          <w:szCs w:val="28"/>
          <w:u w:val="single"/>
        </w:rPr>
        <w:t>-50-GYR-050GYR016-T-</w:t>
      </w:r>
      <w:r w:rsidR="006C2626">
        <w:rPr>
          <w:rFonts w:ascii="Montserrat" w:hAnsi="Montserrat" w:cs="Arial"/>
          <w:b/>
          <w:bCs/>
          <w:sz w:val="26"/>
          <w:szCs w:val="28"/>
          <w:u w:val="single"/>
        </w:rPr>
        <w:t>77</w:t>
      </w:r>
      <w:r w:rsidR="00011499" w:rsidRPr="0099621A">
        <w:rPr>
          <w:rFonts w:ascii="Montserrat" w:hAnsi="Montserrat" w:cs="Arial"/>
          <w:b/>
          <w:bCs/>
          <w:sz w:val="26"/>
          <w:szCs w:val="28"/>
          <w:u w:val="single"/>
        </w:rPr>
        <w:t>-</w:t>
      </w:r>
      <w:r w:rsidR="006809EA" w:rsidRPr="0099621A">
        <w:rPr>
          <w:rFonts w:ascii="Montserrat" w:hAnsi="Montserrat" w:cs="Arial"/>
          <w:b/>
          <w:bCs/>
          <w:sz w:val="26"/>
          <w:szCs w:val="28"/>
          <w:u w:val="single"/>
        </w:rPr>
        <w:t>2024</w:t>
      </w:r>
    </w:p>
    <w:p w14:paraId="66D66EB5" w14:textId="77777777" w:rsidR="00A14845" w:rsidRPr="0099621A" w:rsidRDefault="00A14845" w:rsidP="00A14845">
      <w:pPr>
        <w:jc w:val="center"/>
        <w:rPr>
          <w:rFonts w:ascii="Montserrat" w:hAnsi="Montserrat" w:cs="Arial"/>
          <w:b/>
          <w:bCs/>
          <w:sz w:val="26"/>
          <w:szCs w:val="28"/>
        </w:rPr>
      </w:pPr>
    </w:p>
    <w:p w14:paraId="4B621163" w14:textId="77777777" w:rsidR="00A14845" w:rsidRPr="0099621A" w:rsidRDefault="00A14845" w:rsidP="00A14845">
      <w:pPr>
        <w:jc w:val="center"/>
        <w:rPr>
          <w:rFonts w:ascii="Montserrat" w:hAnsi="Montserrat" w:cs="Arial"/>
          <w:b/>
          <w:bCs/>
          <w:sz w:val="26"/>
          <w:szCs w:val="28"/>
        </w:rPr>
      </w:pPr>
    </w:p>
    <w:p w14:paraId="0C41D191" w14:textId="5FB1E9BB" w:rsidR="00A14845" w:rsidRPr="00A21A14" w:rsidRDefault="00A14845" w:rsidP="002B00CE">
      <w:pPr>
        <w:ind w:right="51"/>
        <w:jc w:val="both"/>
        <w:rPr>
          <w:rFonts w:ascii="Montserrat" w:hAnsi="Montserrat" w:cs="Arial"/>
          <w:b/>
          <w:bCs/>
          <w:iCs/>
          <w:szCs w:val="28"/>
        </w:rPr>
      </w:pPr>
      <w:r w:rsidRPr="00A21A14">
        <w:rPr>
          <w:rFonts w:ascii="Montserrat" w:hAnsi="Montserrat" w:cs="Arial"/>
          <w:b/>
          <w:bCs/>
          <w:iCs/>
          <w:szCs w:val="28"/>
        </w:rPr>
        <w:t>PARA LA ADQUISICIÓN DE BIENES NO TERAPÉUTICOS DE</w:t>
      </w:r>
      <w:r w:rsidR="00011499" w:rsidRPr="00A21A14">
        <w:rPr>
          <w:rFonts w:ascii="Montserrat" w:hAnsi="Montserrat" w:cs="Arial"/>
          <w:b/>
          <w:bCs/>
          <w:iCs/>
          <w:szCs w:val="28"/>
        </w:rPr>
        <w:t xml:space="preserve"> </w:t>
      </w:r>
      <w:r w:rsidRPr="00A21A14">
        <w:rPr>
          <w:rFonts w:ascii="Montserrat" w:hAnsi="Montserrat" w:cs="Arial"/>
          <w:b/>
          <w:bCs/>
          <w:iCs/>
          <w:szCs w:val="28"/>
        </w:rPr>
        <w:t>L</w:t>
      </w:r>
      <w:r w:rsidR="00011499" w:rsidRPr="00A21A14">
        <w:rPr>
          <w:rFonts w:ascii="Montserrat" w:hAnsi="Montserrat" w:cs="Arial"/>
          <w:b/>
          <w:bCs/>
          <w:iCs/>
          <w:szCs w:val="28"/>
        </w:rPr>
        <w:t>OS</w:t>
      </w:r>
      <w:r w:rsidR="002B00CE" w:rsidRPr="00A21A14">
        <w:rPr>
          <w:rFonts w:ascii="Montserrat" w:hAnsi="Montserrat" w:cs="Arial"/>
          <w:b/>
          <w:bCs/>
          <w:iCs/>
          <w:szCs w:val="28"/>
        </w:rPr>
        <w:t xml:space="preserve"> </w:t>
      </w:r>
      <w:r w:rsidRPr="00A21A14">
        <w:rPr>
          <w:rFonts w:ascii="Montserrat" w:hAnsi="Montserrat" w:cs="Arial"/>
          <w:b/>
          <w:bCs/>
          <w:iCs/>
          <w:szCs w:val="28"/>
        </w:rPr>
        <w:t>GRUPO</w:t>
      </w:r>
      <w:r w:rsidR="00011499" w:rsidRPr="00A21A14">
        <w:rPr>
          <w:rFonts w:ascii="Montserrat" w:hAnsi="Montserrat" w:cs="Arial"/>
          <w:b/>
          <w:bCs/>
          <w:iCs/>
          <w:szCs w:val="28"/>
        </w:rPr>
        <w:t>S</w:t>
      </w:r>
      <w:r w:rsidR="00843C6B" w:rsidRPr="00A21A14">
        <w:rPr>
          <w:rFonts w:ascii="Montserrat" w:hAnsi="Montserrat" w:cs="Arial"/>
          <w:b/>
          <w:bCs/>
          <w:iCs/>
          <w:szCs w:val="28"/>
        </w:rPr>
        <w:t xml:space="preserve"> DE SUMINISTRO 379 “</w:t>
      </w:r>
      <w:r w:rsidR="003F4E6B" w:rsidRPr="00A21A14">
        <w:rPr>
          <w:rFonts w:ascii="Montserrat" w:hAnsi="Montserrat" w:cs="Arial"/>
          <w:b/>
          <w:bCs/>
          <w:iCs/>
          <w:szCs w:val="28"/>
        </w:rPr>
        <w:t xml:space="preserve">CANULAS NASALES DE ALTO FLUJO” </w:t>
      </w:r>
      <w:r w:rsidR="004F0CEC" w:rsidRPr="00A21A14">
        <w:rPr>
          <w:rFonts w:ascii="Montserrat" w:hAnsi="Montserrat" w:cs="Arial"/>
          <w:b/>
          <w:bCs/>
          <w:iCs/>
          <w:szCs w:val="28"/>
        </w:rPr>
        <w:t>CON EQUIPO EN COMODATO,</w:t>
      </w:r>
      <w:r w:rsidR="004F0CEC" w:rsidRPr="00A21A14">
        <w:rPr>
          <w:rFonts w:ascii="Arial" w:hAnsi="Arial" w:cs="Arial"/>
          <w:b/>
          <w:bCs/>
          <w:noProof/>
          <w:sz w:val="22"/>
          <w:szCs w:val="32"/>
        </w:rPr>
        <w:t xml:space="preserve"> </w:t>
      </w:r>
      <w:r w:rsidR="003F4E6B" w:rsidRPr="00A21A14">
        <w:rPr>
          <w:rFonts w:ascii="Montserrat" w:hAnsi="Montserrat" w:cs="Arial"/>
          <w:b/>
          <w:bCs/>
          <w:iCs/>
          <w:szCs w:val="28"/>
        </w:rPr>
        <w:t>PARA LA ATENCIÓN DE PACIENTES</w:t>
      </w:r>
      <w:r w:rsidR="00A21A14" w:rsidRPr="00A21A14">
        <w:rPr>
          <w:rFonts w:ascii="Montserrat" w:hAnsi="Montserrat" w:cs="Arial"/>
          <w:b/>
          <w:bCs/>
          <w:iCs/>
          <w:szCs w:val="28"/>
        </w:rPr>
        <w:t xml:space="preserve"> QUE REQUIEREN VENTILACIÓN MECÁNICA NO INVASIVA</w:t>
      </w:r>
      <w:r w:rsidR="003F4E6B" w:rsidRPr="00A21A14">
        <w:rPr>
          <w:rFonts w:ascii="Montserrat" w:hAnsi="Montserrat" w:cs="Arial"/>
          <w:b/>
          <w:bCs/>
          <w:iCs/>
          <w:szCs w:val="28"/>
        </w:rPr>
        <w:t xml:space="preserve"> EN LAS</w:t>
      </w:r>
      <w:r w:rsidRPr="00A21A14">
        <w:rPr>
          <w:rFonts w:ascii="Montserrat" w:hAnsi="Montserrat" w:cs="Arial"/>
          <w:b/>
          <w:bCs/>
          <w:iCs/>
          <w:szCs w:val="28"/>
        </w:rPr>
        <w:t xml:space="preserve"> U</w:t>
      </w:r>
      <w:r w:rsidR="007547FF" w:rsidRPr="00A21A14">
        <w:rPr>
          <w:rFonts w:ascii="Montserrat" w:hAnsi="Montserrat" w:cs="Arial"/>
          <w:b/>
          <w:bCs/>
          <w:iCs/>
          <w:szCs w:val="28"/>
        </w:rPr>
        <w:t xml:space="preserve">NIDADES MÉDICAS Y HOSPITALARIAS, DENTRO DEL </w:t>
      </w:r>
      <w:r w:rsidRPr="00A21A14">
        <w:rPr>
          <w:rFonts w:ascii="Montserrat" w:hAnsi="Montserrat" w:cs="Arial"/>
          <w:b/>
          <w:bCs/>
          <w:iCs/>
          <w:szCs w:val="28"/>
        </w:rPr>
        <w:t>ÁMBITO DE</w:t>
      </w:r>
      <w:r w:rsidR="005205CD" w:rsidRPr="00A21A14">
        <w:rPr>
          <w:rFonts w:ascii="Montserrat" w:hAnsi="Montserrat" w:cs="Arial"/>
          <w:b/>
          <w:bCs/>
          <w:iCs/>
          <w:szCs w:val="28"/>
        </w:rPr>
        <w:t xml:space="preserve">L ORGANO DE OPERACIÓN ADMINISTRATIVA DESCONCENTRADA </w:t>
      </w:r>
      <w:r w:rsidR="00A04945" w:rsidRPr="00A21A14">
        <w:rPr>
          <w:rFonts w:ascii="Montserrat" w:hAnsi="Montserrat" w:cs="Arial"/>
          <w:b/>
          <w:bCs/>
          <w:iCs/>
          <w:szCs w:val="28"/>
        </w:rPr>
        <w:t xml:space="preserve">NORTE DEL </w:t>
      </w:r>
      <w:r w:rsidR="005205CD" w:rsidRPr="00A21A14">
        <w:rPr>
          <w:rFonts w:ascii="Montserrat" w:hAnsi="Montserrat" w:cs="Arial"/>
          <w:b/>
          <w:bCs/>
          <w:iCs/>
          <w:szCs w:val="28"/>
        </w:rPr>
        <w:t>D</w:t>
      </w:r>
      <w:r w:rsidR="00A04945" w:rsidRPr="00A21A14">
        <w:rPr>
          <w:rFonts w:ascii="Montserrat" w:hAnsi="Montserrat" w:cs="Arial"/>
          <w:b/>
          <w:bCs/>
          <w:iCs/>
          <w:szCs w:val="28"/>
        </w:rPr>
        <w:t xml:space="preserve">ISTRITO </w:t>
      </w:r>
      <w:r w:rsidR="005205CD" w:rsidRPr="00A21A14">
        <w:rPr>
          <w:rFonts w:ascii="Montserrat" w:hAnsi="Montserrat" w:cs="Arial"/>
          <w:b/>
          <w:bCs/>
          <w:iCs/>
          <w:szCs w:val="28"/>
        </w:rPr>
        <w:t>F</w:t>
      </w:r>
      <w:r w:rsidR="00A04945" w:rsidRPr="00A21A14">
        <w:rPr>
          <w:rFonts w:ascii="Montserrat" w:hAnsi="Montserrat" w:cs="Arial"/>
          <w:b/>
          <w:bCs/>
          <w:iCs/>
          <w:szCs w:val="28"/>
        </w:rPr>
        <w:t>EDERAL</w:t>
      </w:r>
      <w:r w:rsidR="005205CD" w:rsidRPr="00A21A14">
        <w:rPr>
          <w:rFonts w:ascii="Montserrat" w:hAnsi="Montserrat" w:cs="Arial"/>
          <w:b/>
          <w:bCs/>
          <w:iCs/>
          <w:szCs w:val="28"/>
        </w:rPr>
        <w:t>, DURANTE EL EJERCICIO FISCAL 202</w:t>
      </w:r>
      <w:r w:rsidR="00843C6B" w:rsidRPr="00A21A14">
        <w:rPr>
          <w:rFonts w:ascii="Montserrat" w:hAnsi="Montserrat" w:cs="Arial"/>
          <w:b/>
          <w:bCs/>
          <w:iCs/>
          <w:szCs w:val="28"/>
        </w:rPr>
        <w:t>4</w:t>
      </w:r>
      <w:r w:rsidR="00A04945" w:rsidRPr="00A21A14">
        <w:rPr>
          <w:rFonts w:ascii="Montserrat" w:hAnsi="Montserrat" w:cs="Arial"/>
          <w:b/>
          <w:bCs/>
          <w:iCs/>
          <w:szCs w:val="28"/>
        </w:rPr>
        <w:t>.</w:t>
      </w:r>
    </w:p>
    <w:p w14:paraId="54116FE8" w14:textId="77777777" w:rsidR="00694FEC" w:rsidRPr="0099621A" w:rsidRDefault="00694FEC" w:rsidP="002B00CE">
      <w:pPr>
        <w:ind w:right="51"/>
        <w:jc w:val="both"/>
        <w:rPr>
          <w:rFonts w:ascii="Montserrat" w:hAnsi="Montserrat" w:cs="Arial"/>
          <w:b/>
          <w:bCs/>
          <w:iCs/>
          <w:sz w:val="22"/>
          <w:szCs w:val="28"/>
        </w:rPr>
      </w:pPr>
    </w:p>
    <w:p w14:paraId="10894444" w14:textId="77777777" w:rsidR="00B72087" w:rsidRDefault="00B72087" w:rsidP="00A14847">
      <w:pPr>
        <w:jc w:val="center"/>
        <w:rPr>
          <w:rFonts w:ascii="Montserrat" w:hAnsi="Montserrat" w:cs="Arial"/>
          <w:b/>
          <w:bCs/>
          <w:iCs/>
          <w:sz w:val="22"/>
          <w:szCs w:val="28"/>
        </w:rPr>
      </w:pPr>
    </w:p>
    <w:p w14:paraId="7D0C9208" w14:textId="77777777" w:rsidR="00B72087" w:rsidRDefault="00B72087" w:rsidP="00A14847">
      <w:pPr>
        <w:jc w:val="center"/>
        <w:rPr>
          <w:rFonts w:ascii="Montserrat" w:hAnsi="Montserrat" w:cs="Arial"/>
          <w:b/>
          <w:bCs/>
          <w:iCs/>
          <w:sz w:val="22"/>
          <w:szCs w:val="28"/>
        </w:rPr>
      </w:pPr>
    </w:p>
    <w:p w14:paraId="664B38FC" w14:textId="77777777" w:rsidR="00B72087" w:rsidRDefault="00B72087" w:rsidP="00A14847">
      <w:pPr>
        <w:jc w:val="center"/>
        <w:rPr>
          <w:rFonts w:ascii="Montserrat" w:hAnsi="Montserrat" w:cs="Arial"/>
          <w:b/>
          <w:bCs/>
          <w:iCs/>
          <w:sz w:val="22"/>
          <w:szCs w:val="28"/>
        </w:rPr>
      </w:pPr>
    </w:p>
    <w:p w14:paraId="6ED613F4" w14:textId="77777777" w:rsidR="00B72087" w:rsidRDefault="00B72087" w:rsidP="00A14847">
      <w:pPr>
        <w:jc w:val="center"/>
        <w:rPr>
          <w:rFonts w:ascii="Montserrat" w:hAnsi="Montserrat" w:cs="Arial"/>
          <w:b/>
          <w:bCs/>
          <w:iCs/>
          <w:sz w:val="22"/>
          <w:szCs w:val="28"/>
        </w:rPr>
      </w:pPr>
    </w:p>
    <w:p w14:paraId="10724388" w14:textId="1A497E91" w:rsidR="00A14845" w:rsidRPr="00331BD5" w:rsidRDefault="00B72087" w:rsidP="00A14847">
      <w:pPr>
        <w:jc w:val="center"/>
        <w:rPr>
          <w:rFonts w:ascii="Montserrat" w:hAnsi="Montserrat" w:cs="Arial"/>
          <w:b/>
          <w:bCs/>
          <w:sz w:val="28"/>
          <w:szCs w:val="28"/>
        </w:rPr>
      </w:pPr>
      <w:r w:rsidRPr="00331BD5">
        <w:rPr>
          <w:rFonts w:ascii="Montserrat" w:hAnsi="Montserrat" w:cs="Arial"/>
          <w:b/>
          <w:bCs/>
          <w:sz w:val="28"/>
          <w:szCs w:val="28"/>
        </w:rPr>
        <w:t xml:space="preserve"> </w:t>
      </w:r>
      <w:r w:rsidR="00A14845" w:rsidRPr="00331BD5">
        <w:rPr>
          <w:rFonts w:ascii="Montserrat" w:hAnsi="Montserrat" w:cs="Arial"/>
          <w:b/>
          <w:bCs/>
          <w:sz w:val="28"/>
          <w:szCs w:val="28"/>
        </w:rPr>
        <w:t>(ELECTRÓNICA)</w:t>
      </w:r>
    </w:p>
    <w:p w14:paraId="184B89D7" w14:textId="77777777" w:rsidR="00A14845" w:rsidRPr="00D27DF4" w:rsidRDefault="00A14845" w:rsidP="00A14847">
      <w:pPr>
        <w:rPr>
          <w:rFonts w:ascii="Montserrat" w:hAnsi="Montserrat" w:cs="Arial"/>
          <w:b/>
          <w:bCs/>
          <w:sz w:val="28"/>
          <w:szCs w:val="28"/>
        </w:rPr>
      </w:pPr>
    </w:p>
    <w:p w14:paraId="3757DC05" w14:textId="16121226" w:rsidR="00A14847" w:rsidRDefault="00A14845" w:rsidP="00A21A14">
      <w:pPr>
        <w:tabs>
          <w:tab w:val="left" w:pos="7144"/>
          <w:tab w:val="right" w:pos="9689"/>
        </w:tabs>
        <w:rPr>
          <w:rFonts w:ascii="Montserrat" w:hAnsi="Montserrat" w:cs="Arial"/>
          <w:b/>
          <w:bCs/>
          <w:sz w:val="28"/>
          <w:szCs w:val="28"/>
        </w:rPr>
      </w:pPr>
      <w:r w:rsidRPr="00D27DF4">
        <w:rPr>
          <w:rFonts w:ascii="Montserrat" w:hAnsi="Montserrat" w:cs="Arial"/>
          <w:b/>
          <w:bCs/>
          <w:sz w:val="28"/>
          <w:szCs w:val="28"/>
        </w:rPr>
        <w:tab/>
      </w:r>
      <w:r w:rsidR="00B72087">
        <w:rPr>
          <w:rFonts w:ascii="Montserrat" w:hAnsi="Montserrat" w:cs="Arial"/>
          <w:b/>
          <w:bCs/>
          <w:sz w:val="28"/>
          <w:szCs w:val="28"/>
        </w:rPr>
        <w:t>ABRIL</w:t>
      </w:r>
      <w:r w:rsidR="00843C6B">
        <w:rPr>
          <w:rFonts w:ascii="Montserrat" w:hAnsi="Montserrat" w:cs="Arial"/>
          <w:b/>
          <w:bCs/>
          <w:sz w:val="28"/>
          <w:szCs w:val="28"/>
        </w:rPr>
        <w:t>, 2024</w:t>
      </w:r>
    </w:p>
    <w:p w14:paraId="67F25E2F" w14:textId="77777777" w:rsidR="00A14847" w:rsidRDefault="00A14847">
      <w:pPr>
        <w:spacing w:after="160" w:line="259" w:lineRule="auto"/>
        <w:rPr>
          <w:rFonts w:ascii="Montserrat" w:hAnsi="Montserrat" w:cs="Arial"/>
          <w:b/>
          <w:bCs/>
          <w:sz w:val="28"/>
          <w:szCs w:val="28"/>
        </w:rPr>
      </w:pPr>
      <w:r>
        <w:rPr>
          <w:rFonts w:ascii="Montserrat" w:hAnsi="Montserrat" w:cs="Arial"/>
          <w:b/>
          <w:bCs/>
          <w:sz w:val="28"/>
          <w:szCs w:val="28"/>
        </w:rPr>
        <w:br w:type="page"/>
      </w:r>
    </w:p>
    <w:p w14:paraId="37F1A5F3" w14:textId="58143206" w:rsidR="00A14845" w:rsidRPr="00A21A14" w:rsidRDefault="00A14845" w:rsidP="00A21A14">
      <w:pPr>
        <w:tabs>
          <w:tab w:val="left" w:pos="7144"/>
          <w:tab w:val="right" w:pos="9689"/>
        </w:tabs>
        <w:rPr>
          <w:rFonts w:ascii="Montserrat" w:hAnsi="Montserrat" w:cs="Arial"/>
          <w:b/>
          <w:bCs/>
          <w:sz w:val="28"/>
          <w:szCs w:val="28"/>
        </w:rPr>
      </w:pPr>
    </w:p>
    <w:p w14:paraId="4C783E68" w14:textId="77777777" w:rsidR="00A14845" w:rsidRPr="00D27DF4" w:rsidRDefault="00A14845" w:rsidP="00A14845">
      <w:pPr>
        <w:spacing w:line="360" w:lineRule="auto"/>
        <w:jc w:val="center"/>
        <w:rPr>
          <w:rFonts w:ascii="Montserrat" w:hAnsi="Montserrat" w:cs="Arial"/>
          <w:sz w:val="22"/>
          <w:szCs w:val="22"/>
        </w:rPr>
      </w:pPr>
      <w:r w:rsidRPr="00D27DF4">
        <w:rPr>
          <w:rFonts w:ascii="Montserrat" w:hAnsi="Montserrat" w:cs="Arial"/>
          <w:b/>
          <w:bCs/>
          <w:sz w:val="22"/>
          <w:szCs w:val="22"/>
        </w:rPr>
        <w:t xml:space="preserve">P R E S E N T A C I </w:t>
      </w:r>
      <w:proofErr w:type="spellStart"/>
      <w:r w:rsidRPr="00D27DF4">
        <w:rPr>
          <w:rFonts w:ascii="Montserrat" w:hAnsi="Montserrat" w:cs="Arial"/>
          <w:b/>
          <w:bCs/>
          <w:sz w:val="22"/>
          <w:szCs w:val="22"/>
        </w:rPr>
        <w:t>Ó</w:t>
      </w:r>
      <w:proofErr w:type="spellEnd"/>
      <w:r w:rsidRPr="00D27DF4">
        <w:rPr>
          <w:rFonts w:ascii="Montserrat" w:hAnsi="Montserrat" w:cs="Arial"/>
          <w:b/>
          <w:bCs/>
          <w:sz w:val="22"/>
          <w:szCs w:val="22"/>
        </w:rPr>
        <w:t xml:space="preserve"> N:</w:t>
      </w:r>
    </w:p>
    <w:p w14:paraId="3BFF0189" w14:textId="77777777" w:rsidR="00A14845" w:rsidRPr="00D27DF4" w:rsidRDefault="00A14845" w:rsidP="00A14845">
      <w:pPr>
        <w:jc w:val="both"/>
        <w:rPr>
          <w:rFonts w:ascii="Montserrat" w:hAnsi="Montserrat" w:cs="Arial"/>
          <w:sz w:val="22"/>
          <w:szCs w:val="22"/>
        </w:rPr>
      </w:pPr>
    </w:p>
    <w:p w14:paraId="40EAB1DF" w14:textId="5FB7183B" w:rsidR="002B00CE" w:rsidRPr="002B00CE" w:rsidRDefault="002B00CE" w:rsidP="002B00CE">
      <w:pPr>
        <w:spacing w:line="360" w:lineRule="auto"/>
        <w:jc w:val="both"/>
        <w:rPr>
          <w:rFonts w:ascii="Montserrat Medium" w:hAnsi="Montserrat Medium" w:cs="Arial"/>
          <w:sz w:val="22"/>
          <w:szCs w:val="22"/>
        </w:rPr>
      </w:pPr>
      <w:r w:rsidRPr="002B00CE">
        <w:rPr>
          <w:rFonts w:ascii="Montserrat Medium" w:hAnsi="Montserrat Medium" w:cs="Arial"/>
          <w:sz w:val="22"/>
          <w:szCs w:val="22"/>
        </w:rPr>
        <w:t>En observancia al artículo 134 de la Constitución Política de los Estados Unidos Mexicanos, y de conformidad con los artículos  26 fracción I, 26 Bis fracción II</w:t>
      </w:r>
      <w:r w:rsidR="00843C6B">
        <w:rPr>
          <w:rFonts w:ascii="Montserrat Medium" w:hAnsi="Montserrat Medium" w:cs="Arial"/>
          <w:sz w:val="22"/>
          <w:szCs w:val="22"/>
        </w:rPr>
        <w:t>, 27, 28 fracción II, 29, 30</w:t>
      </w:r>
      <w:r w:rsidRPr="002B00CE">
        <w:rPr>
          <w:rFonts w:ascii="Montserrat Medium" w:hAnsi="Montserrat Medium" w:cs="Arial"/>
          <w:sz w:val="22"/>
          <w:szCs w:val="22"/>
        </w:rPr>
        <w:t xml:space="preserve">, 33, 33 Bis, 34, 35, 36, 36 Bis Fracción II, 37, 37 Bis, 38, 45, 46, 47, 48, </w:t>
      </w:r>
      <w:r w:rsidRPr="002B00CE">
        <w:rPr>
          <w:rFonts w:ascii="Montserrat Medium" w:hAnsi="Montserrat Medium" w:cs="Arial"/>
          <w:bCs/>
          <w:sz w:val="22"/>
          <w:szCs w:val="22"/>
        </w:rPr>
        <w:t>49, 50, 54, 54 Bis, 59, 60 y demás correlativos</w:t>
      </w:r>
      <w:r w:rsidRPr="002B00CE">
        <w:rPr>
          <w:rFonts w:ascii="Montserrat Medium" w:hAnsi="Montserrat Medium" w:cs="Arial"/>
          <w:sz w:val="22"/>
          <w:szCs w:val="22"/>
        </w:rPr>
        <w:t xml:space="preserve"> de la Ley de Adquisiciones, Arrendamientos y Servicios del Sector Público (LAASSP); artículos 29, 39, 42, 44, 45, 46, 47, 48, 50, 51, 54, 55, 81, 85 </w:t>
      </w:r>
      <w:r w:rsidRPr="002B00CE">
        <w:rPr>
          <w:rFonts w:ascii="Montserrat Medium" w:hAnsi="Montserrat Medium" w:cs="Arial"/>
          <w:bCs/>
          <w:sz w:val="22"/>
          <w:szCs w:val="22"/>
        </w:rPr>
        <w:t>y demás correlativos</w:t>
      </w:r>
      <w:r w:rsidRPr="002B00CE">
        <w:rPr>
          <w:rFonts w:ascii="Montserrat Medium" w:hAnsi="Montserrat Medium" w:cs="Arial"/>
          <w:sz w:val="22"/>
          <w:szCs w:val="22"/>
        </w:rPr>
        <w:t xml:space="preserve"> de su Reglamento; las Políticas, Bases y Lineamientos en materia de Adquisiciones, Arrendamientos y Servicios del Instituto Mexicano del Seguro Social vigentes y demás disposiciones aplicables en la materia, se convoca a los interesados en participar en el procedimiento para la adquisición de Bienes No Terapéuticos </w:t>
      </w:r>
      <w:r w:rsidRPr="00DF0ABB">
        <w:rPr>
          <w:rFonts w:ascii="Montserrat Medium" w:hAnsi="Montserrat Medium" w:cs="Arial"/>
          <w:sz w:val="22"/>
          <w:szCs w:val="22"/>
        </w:rPr>
        <w:t>de</w:t>
      </w:r>
      <w:r w:rsidR="00647C33" w:rsidRPr="00DF0ABB">
        <w:rPr>
          <w:rFonts w:ascii="Montserrat Medium" w:hAnsi="Montserrat Medium" w:cs="Arial"/>
          <w:sz w:val="22"/>
          <w:szCs w:val="22"/>
        </w:rPr>
        <w:t>l</w:t>
      </w:r>
      <w:r w:rsidRPr="00DF0ABB">
        <w:rPr>
          <w:rFonts w:ascii="Montserrat Medium" w:hAnsi="Montserrat Medium" w:cs="Arial"/>
          <w:sz w:val="22"/>
          <w:szCs w:val="22"/>
        </w:rPr>
        <w:t xml:space="preserve"> </w:t>
      </w:r>
      <w:r w:rsidR="00647C33" w:rsidRPr="00DF0ABB">
        <w:rPr>
          <w:rFonts w:ascii="Montserrat Medium" w:hAnsi="Montserrat Medium" w:cs="Arial"/>
          <w:b/>
          <w:sz w:val="22"/>
          <w:szCs w:val="22"/>
        </w:rPr>
        <w:t>Grupo</w:t>
      </w:r>
      <w:r w:rsidRPr="00DF0ABB">
        <w:rPr>
          <w:rFonts w:ascii="Montserrat Medium" w:hAnsi="Montserrat Medium" w:cs="Arial"/>
          <w:b/>
          <w:sz w:val="22"/>
          <w:szCs w:val="22"/>
        </w:rPr>
        <w:t xml:space="preserve"> de Suministro </w:t>
      </w:r>
      <w:r w:rsidR="00843C6B" w:rsidRPr="00DF0ABB">
        <w:rPr>
          <w:rFonts w:ascii="Montserrat Medium" w:hAnsi="Montserrat Medium" w:cs="Arial"/>
          <w:b/>
          <w:sz w:val="22"/>
          <w:szCs w:val="22"/>
        </w:rPr>
        <w:t>379  “</w:t>
      </w:r>
      <w:r w:rsidR="00647C33" w:rsidRPr="00DF0ABB">
        <w:rPr>
          <w:rFonts w:ascii="Montserrat Medium" w:hAnsi="Montserrat Medium" w:cs="Arial"/>
          <w:b/>
          <w:sz w:val="22"/>
          <w:szCs w:val="22"/>
        </w:rPr>
        <w:t>Cánulas Nasales de Alto Flujo</w:t>
      </w:r>
      <w:r w:rsidRPr="00DF0ABB">
        <w:rPr>
          <w:rFonts w:ascii="Montserrat Medium" w:hAnsi="Montserrat Medium" w:cs="Arial"/>
          <w:b/>
          <w:sz w:val="22"/>
          <w:szCs w:val="22"/>
        </w:rPr>
        <w:t>”</w:t>
      </w:r>
      <w:r w:rsidR="00D23BC6" w:rsidRPr="00DF0ABB">
        <w:rPr>
          <w:rFonts w:ascii="Montserrat Medium" w:hAnsi="Montserrat Medium" w:cs="Arial"/>
          <w:b/>
          <w:sz w:val="22"/>
          <w:szCs w:val="22"/>
        </w:rPr>
        <w:t xml:space="preserve"> con equipo en comodato, </w:t>
      </w:r>
      <w:r w:rsidRPr="00DF0ABB">
        <w:rPr>
          <w:rFonts w:ascii="Montserrat Medium" w:hAnsi="Montserrat Medium" w:cs="Arial"/>
          <w:b/>
          <w:sz w:val="22"/>
          <w:szCs w:val="22"/>
        </w:rPr>
        <w:t xml:space="preserve"> </w:t>
      </w:r>
      <w:r w:rsidR="00647C33" w:rsidRPr="00DF0ABB">
        <w:rPr>
          <w:rFonts w:ascii="Montserrat Medium" w:hAnsi="Montserrat Medium" w:cs="Arial"/>
          <w:sz w:val="22"/>
          <w:szCs w:val="22"/>
        </w:rPr>
        <w:t>para la atención de</w:t>
      </w:r>
      <w:r w:rsidR="00BB7A49" w:rsidRPr="00DF0ABB">
        <w:rPr>
          <w:rFonts w:ascii="Montserrat Medium" w:hAnsi="Montserrat Medium" w:cs="Arial"/>
          <w:sz w:val="22"/>
          <w:szCs w:val="22"/>
        </w:rPr>
        <w:t xml:space="preserve"> pacientes en</w:t>
      </w:r>
      <w:r w:rsidR="00647C33" w:rsidRPr="00DF0ABB">
        <w:rPr>
          <w:rFonts w:ascii="Montserrat Medium" w:hAnsi="Montserrat Medium" w:cs="Arial"/>
          <w:sz w:val="22"/>
          <w:szCs w:val="22"/>
        </w:rPr>
        <w:t xml:space="preserve"> las </w:t>
      </w:r>
      <w:r w:rsidRPr="00DF0ABB">
        <w:rPr>
          <w:rFonts w:ascii="Montserrat Medium" w:hAnsi="Montserrat Medium" w:cs="Arial"/>
          <w:sz w:val="22"/>
          <w:szCs w:val="22"/>
        </w:rPr>
        <w:t>Unidades Médicas y Hospitalarias del ámbito de este Órgano</w:t>
      </w:r>
      <w:r w:rsidRPr="002B00CE">
        <w:rPr>
          <w:rFonts w:ascii="Montserrat Medium" w:hAnsi="Montserrat Medium" w:cs="Arial"/>
          <w:sz w:val="22"/>
          <w:szCs w:val="22"/>
        </w:rPr>
        <w:t xml:space="preserve"> de Operación Administrativa Desconcentrada Norte del Distrito Federal y atender necesidades durante el pres</w:t>
      </w:r>
      <w:r w:rsidR="00843C6B">
        <w:rPr>
          <w:rFonts w:ascii="Montserrat Medium" w:hAnsi="Montserrat Medium" w:cs="Arial"/>
          <w:sz w:val="22"/>
          <w:szCs w:val="22"/>
        </w:rPr>
        <w:t>ente ejercicio presupuestal 2024</w:t>
      </w:r>
      <w:r w:rsidRPr="002B00CE">
        <w:rPr>
          <w:rFonts w:ascii="Montserrat Medium" w:hAnsi="Montserrat Medium" w:cs="Arial"/>
          <w:sz w:val="22"/>
          <w:szCs w:val="22"/>
        </w:rPr>
        <w:t>.</w:t>
      </w:r>
    </w:p>
    <w:p w14:paraId="247F0FF3" w14:textId="77777777" w:rsidR="00A14845" w:rsidRPr="00D27DF4" w:rsidRDefault="00A14845" w:rsidP="00A14845">
      <w:pPr>
        <w:jc w:val="both"/>
        <w:rPr>
          <w:rFonts w:ascii="Montserrat" w:hAnsi="Montserrat" w:cs="Arial"/>
          <w:sz w:val="22"/>
          <w:szCs w:val="22"/>
        </w:rPr>
      </w:pPr>
    </w:p>
    <w:p w14:paraId="3E2FDF2F" w14:textId="77777777" w:rsidR="00A70294" w:rsidRDefault="00A70294" w:rsidP="00A70294">
      <w:pPr>
        <w:spacing w:line="360" w:lineRule="auto"/>
        <w:jc w:val="both"/>
        <w:rPr>
          <w:rFonts w:ascii="Montserrat Medium" w:hAnsi="Montserrat Medium" w:cs="Arial"/>
          <w:sz w:val="22"/>
          <w:szCs w:val="22"/>
        </w:rPr>
      </w:pPr>
      <w:r w:rsidRPr="00A70294">
        <w:rPr>
          <w:rFonts w:ascii="Montserrat Medium" w:hAnsi="Montserrat Medium" w:cs="Arial"/>
          <w:sz w:val="22"/>
          <w:szCs w:val="22"/>
        </w:rPr>
        <w:t>De conformidad con el siguiente:</w:t>
      </w:r>
    </w:p>
    <w:p w14:paraId="62679A4D" w14:textId="53B1FBA0" w:rsidR="00A70294" w:rsidRDefault="00A70294" w:rsidP="00A70294">
      <w:pPr>
        <w:spacing w:line="360" w:lineRule="auto"/>
        <w:jc w:val="both"/>
        <w:rPr>
          <w:rFonts w:ascii="Montserrat Medium" w:hAnsi="Montserrat Medium" w:cs="Arial"/>
          <w:sz w:val="22"/>
          <w:szCs w:val="22"/>
        </w:rPr>
      </w:pPr>
      <w:r w:rsidRPr="00A70294">
        <w:rPr>
          <w:rFonts w:ascii="Montserrat Medium" w:hAnsi="Montserrat Medium" w:cs="Arial"/>
          <w:sz w:val="22"/>
          <w:szCs w:val="22"/>
        </w:rPr>
        <w:t>Los tratados con capítulo de compras gubernamentales referenciados son</w:t>
      </w:r>
      <w:r>
        <w:rPr>
          <w:rFonts w:ascii="Montserrat Medium" w:hAnsi="Montserrat Medium" w:cs="Arial"/>
          <w:sz w:val="22"/>
          <w:szCs w:val="22"/>
        </w:rPr>
        <w:t xml:space="preserve">: </w:t>
      </w:r>
    </w:p>
    <w:p w14:paraId="607E4188" w14:textId="32AAED8A" w:rsidR="00A70294" w:rsidRPr="00A70294" w:rsidRDefault="00A70294" w:rsidP="00E25803">
      <w:pPr>
        <w:pStyle w:val="Prrafodelista"/>
        <w:numPr>
          <w:ilvl w:val="0"/>
          <w:numId w:val="44"/>
        </w:numPr>
        <w:spacing w:line="360" w:lineRule="auto"/>
        <w:jc w:val="both"/>
        <w:rPr>
          <w:rFonts w:ascii="Montserrat Medium" w:hAnsi="Montserrat Medium" w:cs="Arial"/>
          <w:sz w:val="22"/>
          <w:szCs w:val="22"/>
        </w:rPr>
      </w:pPr>
      <w:r w:rsidRPr="00A70294">
        <w:rPr>
          <w:rFonts w:ascii="Montserrat Medium" w:hAnsi="Montserrat Medium" w:cs="Arial"/>
          <w:sz w:val="22"/>
          <w:szCs w:val="22"/>
        </w:rPr>
        <w:t>Tratado entre los Estados Unidos Mexicanos, los Estados Unidos de América y Canadá (T-MEC) (Capítulo 13).</w:t>
      </w:r>
    </w:p>
    <w:p w14:paraId="5EDD457A" w14:textId="565343C4" w:rsidR="00A70294" w:rsidRPr="00A70294" w:rsidRDefault="00A70294" w:rsidP="00E25803">
      <w:pPr>
        <w:pStyle w:val="Prrafodelista"/>
        <w:numPr>
          <w:ilvl w:val="0"/>
          <w:numId w:val="44"/>
        </w:numPr>
        <w:spacing w:line="360" w:lineRule="auto"/>
        <w:jc w:val="both"/>
        <w:rPr>
          <w:rFonts w:ascii="Montserrat Medium" w:hAnsi="Montserrat Medium" w:cs="Arial"/>
          <w:sz w:val="22"/>
          <w:szCs w:val="22"/>
        </w:rPr>
      </w:pPr>
      <w:r w:rsidRPr="00A70294">
        <w:rPr>
          <w:rFonts w:ascii="Montserrat Medium" w:hAnsi="Montserrat Medium" w:cs="Arial"/>
          <w:sz w:val="22"/>
          <w:szCs w:val="22"/>
        </w:rPr>
        <w:t>Tratado de Libre Comercio entre los Estados Unidos Mexicanos y el Estado de Israel (TLC México-Israel) (Capítulo VI).</w:t>
      </w:r>
    </w:p>
    <w:p w14:paraId="69DABDE1" w14:textId="1A2F7244" w:rsidR="00A70294" w:rsidRPr="00A70294" w:rsidRDefault="00A70294" w:rsidP="00E25803">
      <w:pPr>
        <w:pStyle w:val="Prrafodelista"/>
        <w:numPr>
          <w:ilvl w:val="0"/>
          <w:numId w:val="44"/>
        </w:numPr>
        <w:spacing w:line="360" w:lineRule="auto"/>
        <w:jc w:val="both"/>
        <w:rPr>
          <w:rFonts w:ascii="Montserrat Medium" w:hAnsi="Montserrat Medium" w:cs="Arial"/>
          <w:sz w:val="22"/>
          <w:szCs w:val="22"/>
        </w:rPr>
      </w:pPr>
      <w:r w:rsidRPr="00A70294">
        <w:rPr>
          <w:rFonts w:ascii="Montserrat Medium" w:hAnsi="Montserrat Medium" w:cs="Arial"/>
          <w:sz w:val="22"/>
          <w:szCs w:val="22"/>
        </w:rPr>
        <w:t>Tratado de Libre Comercio entre los Estados Unidos Mexicanos y los Estados de la Asociación Europea de Libre Comercio (TLC México AELC) (Capítulo V).</w:t>
      </w:r>
    </w:p>
    <w:p w14:paraId="07B35448" w14:textId="77777777" w:rsidR="00A70294" w:rsidRPr="00A70294" w:rsidRDefault="00A70294" w:rsidP="00E25803">
      <w:pPr>
        <w:pStyle w:val="Prrafodelista"/>
        <w:numPr>
          <w:ilvl w:val="0"/>
          <w:numId w:val="44"/>
        </w:numPr>
        <w:spacing w:line="360" w:lineRule="auto"/>
        <w:jc w:val="both"/>
        <w:rPr>
          <w:rFonts w:ascii="Montserrat Medium" w:hAnsi="Montserrat Medium" w:cs="Arial"/>
          <w:sz w:val="22"/>
          <w:szCs w:val="22"/>
        </w:rPr>
      </w:pPr>
      <w:r w:rsidRPr="00A70294">
        <w:rPr>
          <w:rFonts w:ascii="Montserrat Medium" w:hAnsi="Montserrat Medium" w:cs="Arial"/>
          <w:sz w:val="22"/>
          <w:szCs w:val="22"/>
        </w:rPr>
        <w:t>Acuerdo de Asociación Económica, Concertación Política y Cooperación entre los Estados Unidos Mexicanos y la Comunidad Europea y sus Estados Miembros, y en específico la Decisión 2/2000 del Consejo Conjunto CE-México. (TLCUEM) (Título III).</w:t>
      </w:r>
    </w:p>
    <w:p w14:paraId="05B50515" w14:textId="77777777" w:rsidR="00A70294" w:rsidRPr="00A70294" w:rsidRDefault="00A70294" w:rsidP="00A70294">
      <w:pPr>
        <w:spacing w:line="360" w:lineRule="auto"/>
        <w:jc w:val="both"/>
        <w:rPr>
          <w:rFonts w:ascii="Montserrat Medium" w:hAnsi="Montserrat Medium" w:cs="Arial"/>
          <w:sz w:val="22"/>
          <w:szCs w:val="22"/>
        </w:rPr>
      </w:pPr>
    </w:p>
    <w:p w14:paraId="25AC760B" w14:textId="5FDB7C7E" w:rsidR="00A70294" w:rsidRPr="00A70294" w:rsidRDefault="00A70294" w:rsidP="00E25803">
      <w:pPr>
        <w:pStyle w:val="Prrafodelista"/>
        <w:numPr>
          <w:ilvl w:val="0"/>
          <w:numId w:val="44"/>
        </w:numPr>
        <w:spacing w:line="360" w:lineRule="auto"/>
        <w:jc w:val="both"/>
        <w:rPr>
          <w:rFonts w:ascii="Montserrat Medium" w:hAnsi="Montserrat Medium" w:cs="Arial"/>
          <w:sz w:val="22"/>
          <w:szCs w:val="22"/>
        </w:rPr>
      </w:pPr>
      <w:r w:rsidRPr="00A70294">
        <w:rPr>
          <w:rFonts w:ascii="Montserrat Medium" w:hAnsi="Montserrat Medium" w:cs="Arial"/>
          <w:sz w:val="22"/>
          <w:szCs w:val="22"/>
        </w:rPr>
        <w:lastRenderedPageBreak/>
        <w:t>Acuerdo para el Fortalecimiento de la Asociación Económica entre los Estados Unidos Mexicanos y el Japón (TLC México-Japón) (Capítulo 11).</w:t>
      </w:r>
    </w:p>
    <w:p w14:paraId="02E984EF" w14:textId="3F43065E" w:rsidR="00A70294" w:rsidRPr="00A70294" w:rsidRDefault="00A70294" w:rsidP="00E25803">
      <w:pPr>
        <w:pStyle w:val="Prrafodelista"/>
        <w:numPr>
          <w:ilvl w:val="0"/>
          <w:numId w:val="44"/>
        </w:numPr>
        <w:spacing w:line="360" w:lineRule="auto"/>
        <w:jc w:val="both"/>
        <w:rPr>
          <w:rFonts w:ascii="Montserrat Medium" w:hAnsi="Montserrat Medium" w:cs="Arial"/>
          <w:sz w:val="22"/>
          <w:szCs w:val="22"/>
        </w:rPr>
      </w:pPr>
      <w:r w:rsidRPr="00A70294">
        <w:rPr>
          <w:rFonts w:ascii="Montserrat Medium" w:hAnsi="Montserrat Medium" w:cs="Arial"/>
          <w:sz w:val="22"/>
          <w:szCs w:val="22"/>
        </w:rPr>
        <w:t>Tratado de Libre Comercio entre los Estados Unidos Mexicanos y la República de Chile (TLC México-Chile) (Capítulo 15 bis).</w:t>
      </w:r>
    </w:p>
    <w:p w14:paraId="5AB8582C" w14:textId="422EF053" w:rsidR="00A70294" w:rsidRPr="00A70294" w:rsidRDefault="00A70294" w:rsidP="00E25803">
      <w:pPr>
        <w:pStyle w:val="Prrafodelista"/>
        <w:numPr>
          <w:ilvl w:val="0"/>
          <w:numId w:val="44"/>
        </w:numPr>
        <w:spacing w:line="360" w:lineRule="auto"/>
        <w:jc w:val="both"/>
        <w:rPr>
          <w:rFonts w:ascii="Montserrat Medium" w:hAnsi="Montserrat Medium" w:cs="Arial"/>
          <w:sz w:val="22"/>
          <w:szCs w:val="22"/>
        </w:rPr>
      </w:pPr>
      <w:r w:rsidRPr="00A70294">
        <w:rPr>
          <w:rFonts w:ascii="Montserrat Medium" w:hAnsi="Montserrat Medium" w:cs="Arial"/>
          <w:sz w:val="22"/>
          <w:szCs w:val="22"/>
        </w:rPr>
        <w:t>Protocolo Adicional del Acuerdo Marco de la Alianza del Pacífico (Capítulo 8). (Colombia, México, Chile y Perú)</w:t>
      </w:r>
    </w:p>
    <w:p w14:paraId="51B73E4E" w14:textId="0E61361C" w:rsidR="00A70294" w:rsidRPr="00A70294" w:rsidRDefault="00A70294" w:rsidP="00E25803">
      <w:pPr>
        <w:pStyle w:val="Prrafodelista"/>
        <w:numPr>
          <w:ilvl w:val="0"/>
          <w:numId w:val="44"/>
        </w:numPr>
        <w:spacing w:line="360" w:lineRule="auto"/>
        <w:jc w:val="both"/>
        <w:rPr>
          <w:rFonts w:ascii="Montserrat Medium" w:hAnsi="Montserrat Medium" w:cs="Arial"/>
          <w:sz w:val="22"/>
          <w:szCs w:val="22"/>
        </w:rPr>
      </w:pPr>
      <w:r w:rsidRPr="00A70294">
        <w:rPr>
          <w:rFonts w:ascii="Montserrat Medium" w:hAnsi="Montserrat Medium" w:cs="Arial"/>
          <w:sz w:val="22"/>
          <w:szCs w:val="22"/>
        </w:rPr>
        <w:t>Tratado de Libre Comercio entre los Estados Unidos Mexicanos y la República de Colombia (Capítulo XV).</w:t>
      </w:r>
    </w:p>
    <w:p w14:paraId="7DDE0B14" w14:textId="77777777" w:rsidR="00A70294" w:rsidRPr="00A70294" w:rsidRDefault="00A70294" w:rsidP="00E25803">
      <w:pPr>
        <w:pStyle w:val="Prrafodelista"/>
        <w:numPr>
          <w:ilvl w:val="0"/>
          <w:numId w:val="44"/>
        </w:numPr>
        <w:spacing w:line="360" w:lineRule="auto"/>
        <w:jc w:val="both"/>
        <w:rPr>
          <w:rFonts w:ascii="Montserrat Medium" w:hAnsi="Montserrat Medium" w:cs="Arial"/>
          <w:sz w:val="22"/>
          <w:szCs w:val="22"/>
        </w:rPr>
      </w:pPr>
      <w:r w:rsidRPr="00A70294">
        <w:rPr>
          <w:rFonts w:ascii="Montserrat Medium" w:hAnsi="Montserrat Medium" w:cs="Arial"/>
          <w:sz w:val="22"/>
          <w:szCs w:val="22"/>
        </w:rPr>
        <w:t>Tratado Integral y Progresista de Asociación Transpacífico (TIPAT) (Capítulo 15). (Australia, Brunéi Darussalam, Canadá, Chile, Japón, Malasia, México, Nueva Zelanda, Perú, Singapur, Vietnam).</w:t>
      </w:r>
    </w:p>
    <w:p w14:paraId="4A5BE8D0" w14:textId="77777777" w:rsidR="00A70294" w:rsidRPr="00A70294" w:rsidRDefault="00A70294" w:rsidP="00A70294">
      <w:pPr>
        <w:spacing w:line="360" w:lineRule="auto"/>
        <w:jc w:val="both"/>
        <w:rPr>
          <w:rFonts w:ascii="Montserrat Medium" w:hAnsi="Montserrat Medium" w:cs="Arial"/>
          <w:sz w:val="22"/>
          <w:szCs w:val="22"/>
        </w:rPr>
      </w:pPr>
    </w:p>
    <w:p w14:paraId="42FF58CA" w14:textId="613658DE" w:rsidR="00A70294" w:rsidRPr="00A70294" w:rsidRDefault="00A70294" w:rsidP="00A70294">
      <w:pPr>
        <w:spacing w:line="360" w:lineRule="auto"/>
        <w:jc w:val="both"/>
        <w:rPr>
          <w:rFonts w:ascii="Montserrat Medium" w:hAnsi="Montserrat Medium" w:cs="Arial"/>
          <w:sz w:val="22"/>
          <w:szCs w:val="22"/>
        </w:rPr>
      </w:pPr>
      <w:r w:rsidRPr="00A70294">
        <w:rPr>
          <w:rFonts w:ascii="Montserrat Medium" w:hAnsi="Montserrat Medium" w:cs="Arial"/>
          <w:sz w:val="22"/>
          <w:szCs w:val="22"/>
        </w:rPr>
        <w:t>Tratados vigentes:</w:t>
      </w:r>
      <w:r w:rsidR="00BD3FD0" w:rsidRPr="00BD3FD0">
        <w:t xml:space="preserve"> </w:t>
      </w:r>
      <w:r w:rsidR="00BD3FD0" w:rsidRPr="00BD3FD0">
        <w:rPr>
          <w:rFonts w:ascii="Montserrat Medium" w:hAnsi="Montserrat Medium" w:cs="Arial"/>
          <w:sz w:val="22"/>
          <w:szCs w:val="22"/>
          <w:u w:val="single"/>
        </w:rPr>
        <w:t>https://www.gob.mx/se/acciones-y-programas/comercio-exterior-paises-con-tratados-y-acuerdos-firmados-con-mexico?state=published</w:t>
      </w:r>
    </w:p>
    <w:p w14:paraId="4D0E8AC6" w14:textId="77777777" w:rsidR="00B01AF3" w:rsidRDefault="00B01AF3" w:rsidP="00A14845">
      <w:pPr>
        <w:jc w:val="center"/>
        <w:rPr>
          <w:rFonts w:ascii="Montserrat" w:hAnsi="Montserrat" w:cs="Arial"/>
          <w:b/>
          <w:sz w:val="32"/>
          <w:szCs w:val="32"/>
          <w:lang w:val="pt-BR"/>
        </w:rPr>
      </w:pPr>
    </w:p>
    <w:p w14:paraId="3E861537" w14:textId="77777777" w:rsidR="00B72087" w:rsidRDefault="00B72087" w:rsidP="00A14845">
      <w:pPr>
        <w:jc w:val="center"/>
        <w:rPr>
          <w:rFonts w:ascii="Montserrat" w:hAnsi="Montserrat" w:cs="Arial"/>
          <w:b/>
          <w:sz w:val="48"/>
          <w:szCs w:val="32"/>
          <w:lang w:val="pt-BR"/>
        </w:rPr>
      </w:pPr>
    </w:p>
    <w:p w14:paraId="7BACC1FA" w14:textId="77777777" w:rsidR="00A14845" w:rsidRPr="00011499" w:rsidRDefault="00843C6B" w:rsidP="00A14845">
      <w:pPr>
        <w:jc w:val="center"/>
        <w:rPr>
          <w:rFonts w:ascii="Montserrat" w:hAnsi="Montserrat" w:cs="Arial"/>
          <w:b/>
          <w:sz w:val="48"/>
          <w:szCs w:val="32"/>
          <w:lang w:val="pt-BR"/>
        </w:rPr>
      </w:pPr>
      <w:r>
        <w:rPr>
          <w:rFonts w:ascii="Montserrat" w:hAnsi="Montserrat" w:cs="Arial"/>
          <w:b/>
          <w:sz w:val="48"/>
          <w:szCs w:val="32"/>
          <w:lang w:val="pt-BR"/>
        </w:rPr>
        <w:t>C</w:t>
      </w:r>
      <w:proofErr w:type="gramStart"/>
      <w:r>
        <w:rPr>
          <w:rFonts w:ascii="Montserrat" w:hAnsi="Montserrat" w:cs="Arial"/>
          <w:b/>
          <w:sz w:val="48"/>
          <w:szCs w:val="32"/>
          <w:lang w:val="pt-BR"/>
        </w:rPr>
        <w:t xml:space="preserve"> </w:t>
      </w:r>
      <w:r w:rsidR="00A14845" w:rsidRPr="00011499">
        <w:rPr>
          <w:rFonts w:ascii="Montserrat" w:hAnsi="Montserrat" w:cs="Arial"/>
          <w:b/>
          <w:sz w:val="48"/>
          <w:szCs w:val="32"/>
          <w:lang w:val="pt-BR"/>
        </w:rPr>
        <w:t xml:space="preserve"> </w:t>
      </w:r>
      <w:proofErr w:type="gramEnd"/>
      <w:r w:rsidR="00A14845" w:rsidRPr="00011499">
        <w:rPr>
          <w:rFonts w:ascii="Montserrat" w:hAnsi="Montserrat" w:cs="Arial"/>
          <w:b/>
          <w:sz w:val="48"/>
          <w:szCs w:val="32"/>
          <w:lang w:val="pt-BR"/>
        </w:rPr>
        <w:t>O  N  V  O  C  A  T  O  R  I  A</w:t>
      </w:r>
    </w:p>
    <w:p w14:paraId="1CE00AEE" w14:textId="2BABD1F8" w:rsidR="00A14845" w:rsidRDefault="00A14845" w:rsidP="003F4E6B">
      <w:pPr>
        <w:spacing w:after="160" w:line="259" w:lineRule="auto"/>
        <w:rPr>
          <w:rFonts w:ascii="Montserrat" w:hAnsi="Montserrat" w:cs="Arial"/>
          <w:b/>
          <w:sz w:val="32"/>
          <w:szCs w:val="32"/>
          <w:lang w:val="pt-BR"/>
        </w:rPr>
      </w:pPr>
    </w:p>
    <w:p w14:paraId="79A2D31C" w14:textId="77777777" w:rsidR="003F4E6B" w:rsidRDefault="003F4E6B" w:rsidP="003F4E6B">
      <w:pPr>
        <w:spacing w:after="160" w:line="259" w:lineRule="auto"/>
        <w:rPr>
          <w:rFonts w:ascii="Montserrat" w:hAnsi="Montserrat" w:cs="Arial"/>
          <w:b/>
          <w:sz w:val="32"/>
          <w:szCs w:val="32"/>
          <w:lang w:val="pt-BR"/>
        </w:rPr>
      </w:pPr>
    </w:p>
    <w:p w14:paraId="7689C5F7" w14:textId="77777777" w:rsidR="003F4E6B" w:rsidRDefault="003F4E6B" w:rsidP="003F4E6B">
      <w:pPr>
        <w:spacing w:after="160" w:line="259" w:lineRule="auto"/>
        <w:rPr>
          <w:rFonts w:ascii="Montserrat" w:hAnsi="Montserrat" w:cs="Arial"/>
          <w:b/>
          <w:sz w:val="32"/>
          <w:szCs w:val="32"/>
          <w:lang w:val="pt-BR"/>
        </w:rPr>
      </w:pPr>
    </w:p>
    <w:p w14:paraId="1E7C8B0B" w14:textId="77777777" w:rsidR="003F4E6B" w:rsidRDefault="003F4E6B" w:rsidP="003F4E6B">
      <w:pPr>
        <w:spacing w:after="160" w:line="259" w:lineRule="auto"/>
        <w:rPr>
          <w:rFonts w:ascii="Montserrat" w:hAnsi="Montserrat" w:cs="Arial"/>
          <w:b/>
          <w:sz w:val="32"/>
          <w:szCs w:val="32"/>
          <w:lang w:val="pt-BR"/>
        </w:rPr>
      </w:pPr>
    </w:p>
    <w:p w14:paraId="2AEEF7A5" w14:textId="77777777" w:rsidR="003F4E6B" w:rsidRDefault="003F4E6B" w:rsidP="003F4E6B">
      <w:pPr>
        <w:spacing w:after="160" w:line="259" w:lineRule="auto"/>
        <w:rPr>
          <w:rFonts w:ascii="Montserrat" w:hAnsi="Montserrat" w:cs="Arial"/>
          <w:b/>
          <w:sz w:val="32"/>
          <w:szCs w:val="32"/>
          <w:lang w:val="pt-BR"/>
        </w:rPr>
      </w:pPr>
    </w:p>
    <w:p w14:paraId="5089A73F" w14:textId="77777777" w:rsidR="003D74CA" w:rsidRDefault="003D74CA" w:rsidP="003F4E6B">
      <w:pPr>
        <w:spacing w:after="160" w:line="259" w:lineRule="auto"/>
        <w:rPr>
          <w:rFonts w:ascii="Montserrat" w:hAnsi="Montserrat" w:cs="Arial"/>
          <w:b/>
          <w:sz w:val="32"/>
          <w:szCs w:val="32"/>
          <w:lang w:val="pt-BR"/>
        </w:rPr>
      </w:pPr>
    </w:p>
    <w:p w14:paraId="1889DA5B" w14:textId="77777777" w:rsidR="00FB4D8E" w:rsidRDefault="00FB4D8E" w:rsidP="003F4E6B">
      <w:pPr>
        <w:spacing w:after="160" w:line="259" w:lineRule="auto"/>
        <w:rPr>
          <w:rFonts w:ascii="Montserrat" w:hAnsi="Montserrat" w:cs="Arial"/>
          <w:b/>
          <w:sz w:val="32"/>
          <w:szCs w:val="32"/>
          <w:lang w:val="pt-BR"/>
        </w:rPr>
      </w:pPr>
    </w:p>
    <w:p w14:paraId="7B8A8BC1" w14:textId="77777777" w:rsidR="00FB4D8E" w:rsidRDefault="00FB4D8E" w:rsidP="003F4E6B">
      <w:pPr>
        <w:spacing w:after="160" w:line="259" w:lineRule="auto"/>
        <w:rPr>
          <w:rFonts w:ascii="Montserrat" w:hAnsi="Montserrat" w:cs="Arial"/>
          <w:b/>
          <w:sz w:val="32"/>
          <w:szCs w:val="32"/>
          <w:lang w:val="pt-BR"/>
        </w:rPr>
      </w:pPr>
    </w:p>
    <w:p w14:paraId="72E0EB64" w14:textId="77777777" w:rsidR="003F4E6B" w:rsidRPr="003F4E6B" w:rsidRDefault="003F4E6B" w:rsidP="003F4E6B">
      <w:pPr>
        <w:spacing w:after="160" w:line="259" w:lineRule="auto"/>
        <w:rPr>
          <w:rFonts w:ascii="Montserrat" w:hAnsi="Montserrat" w:cs="Arial"/>
          <w:b/>
          <w:sz w:val="32"/>
          <w:szCs w:val="32"/>
          <w:lang w:val="pt-BR"/>
        </w:rPr>
      </w:pPr>
    </w:p>
    <w:p w14:paraId="5A101823" w14:textId="77777777" w:rsidR="00A14845" w:rsidRPr="00D27DF4" w:rsidRDefault="00A14845" w:rsidP="00A14845">
      <w:pPr>
        <w:jc w:val="center"/>
        <w:rPr>
          <w:rFonts w:ascii="Montserrat" w:hAnsi="Montserrat" w:cs="Arial"/>
          <w:b/>
          <w:sz w:val="28"/>
          <w:szCs w:val="28"/>
        </w:rPr>
      </w:pPr>
      <w:r w:rsidRPr="00D27DF4">
        <w:rPr>
          <w:rFonts w:ascii="Montserrat" w:hAnsi="Montserrat" w:cs="Arial"/>
          <w:b/>
          <w:sz w:val="28"/>
          <w:szCs w:val="28"/>
          <w:lang w:val="pt-BR"/>
        </w:rPr>
        <w:t>Í</w:t>
      </w:r>
      <w:r w:rsidRPr="00D27DF4">
        <w:rPr>
          <w:rFonts w:ascii="Montserrat" w:hAnsi="Montserrat" w:cs="Arial"/>
          <w:b/>
          <w:sz w:val="28"/>
          <w:szCs w:val="28"/>
        </w:rPr>
        <w:t>NDICE: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
        <w:gridCol w:w="9231"/>
      </w:tblGrid>
      <w:tr w:rsidR="00A14845" w:rsidRPr="003D74CA" w14:paraId="7489ECC7" w14:textId="77777777" w:rsidTr="000E083A">
        <w:trPr>
          <w:tblHeader/>
        </w:trPr>
        <w:tc>
          <w:tcPr>
            <w:tcW w:w="1009" w:type="dxa"/>
            <w:shd w:val="clear" w:color="auto" w:fill="E0E0E0"/>
          </w:tcPr>
          <w:p w14:paraId="367AE217" w14:textId="77777777" w:rsidR="00A14845" w:rsidRPr="00B01AF3" w:rsidRDefault="00A14845" w:rsidP="00A14845">
            <w:pPr>
              <w:jc w:val="center"/>
              <w:rPr>
                <w:rFonts w:ascii="Montserrat" w:hAnsi="Montserrat" w:cs="Arial"/>
                <w:b/>
                <w:sz w:val="22"/>
                <w:szCs w:val="22"/>
              </w:rPr>
            </w:pPr>
          </w:p>
        </w:tc>
        <w:tc>
          <w:tcPr>
            <w:tcW w:w="9231" w:type="dxa"/>
            <w:shd w:val="clear" w:color="auto" w:fill="E0E0E0"/>
          </w:tcPr>
          <w:p w14:paraId="23404AFF" w14:textId="77777777" w:rsidR="00A14845" w:rsidRPr="003D74CA" w:rsidRDefault="00A14845" w:rsidP="00A14845">
            <w:pPr>
              <w:ind w:right="459"/>
              <w:rPr>
                <w:rFonts w:ascii="Montserrat" w:hAnsi="Montserrat" w:cs="Arial"/>
                <w:b/>
                <w:sz w:val="22"/>
                <w:szCs w:val="22"/>
                <w:highlight w:val="lightGray"/>
              </w:rPr>
            </w:pPr>
            <w:r w:rsidRPr="003D74CA">
              <w:rPr>
                <w:rFonts w:ascii="Montserrat" w:hAnsi="Montserrat" w:cs="Arial"/>
                <w:b/>
                <w:sz w:val="22"/>
                <w:szCs w:val="22"/>
                <w:highlight w:val="lightGray"/>
              </w:rPr>
              <w:t>CONTENIDO</w:t>
            </w:r>
          </w:p>
        </w:tc>
      </w:tr>
      <w:tr w:rsidR="00A14845" w:rsidRPr="003D74CA" w14:paraId="7A3A3850" w14:textId="77777777" w:rsidTr="000E083A">
        <w:tc>
          <w:tcPr>
            <w:tcW w:w="1009" w:type="dxa"/>
            <w:shd w:val="clear" w:color="auto" w:fill="FFFFFF" w:themeFill="background1"/>
          </w:tcPr>
          <w:p w14:paraId="6A4D8DD2" w14:textId="77777777" w:rsidR="00A14845" w:rsidRPr="000E083A" w:rsidRDefault="00A14845" w:rsidP="00A14845">
            <w:pPr>
              <w:jc w:val="center"/>
              <w:rPr>
                <w:rFonts w:ascii="Montserrat" w:hAnsi="Montserrat" w:cs="Arial"/>
                <w:b/>
                <w:sz w:val="22"/>
                <w:szCs w:val="22"/>
              </w:rPr>
            </w:pPr>
          </w:p>
        </w:tc>
        <w:tc>
          <w:tcPr>
            <w:tcW w:w="9231" w:type="dxa"/>
            <w:shd w:val="clear" w:color="auto" w:fill="FFFFFF" w:themeFill="background1"/>
          </w:tcPr>
          <w:p w14:paraId="3C46911F" w14:textId="77777777" w:rsidR="00A14845" w:rsidRPr="000E083A" w:rsidRDefault="00A14845" w:rsidP="00A14845">
            <w:pPr>
              <w:ind w:right="459"/>
              <w:rPr>
                <w:rFonts w:ascii="Montserrat" w:hAnsi="Montserrat" w:cs="Arial"/>
                <w:b/>
                <w:sz w:val="22"/>
                <w:szCs w:val="22"/>
              </w:rPr>
            </w:pPr>
            <w:r w:rsidRPr="000E083A">
              <w:rPr>
                <w:rFonts w:ascii="Montserrat" w:hAnsi="Montserrat" w:cs="Arial"/>
                <w:b/>
                <w:sz w:val="22"/>
                <w:szCs w:val="22"/>
              </w:rPr>
              <w:t>GLOSARIO DE TERMINOS</w:t>
            </w:r>
          </w:p>
        </w:tc>
      </w:tr>
      <w:tr w:rsidR="00A14845" w:rsidRPr="003D74CA" w14:paraId="788050F5" w14:textId="77777777" w:rsidTr="000E083A">
        <w:tc>
          <w:tcPr>
            <w:tcW w:w="1009" w:type="dxa"/>
          </w:tcPr>
          <w:p w14:paraId="268F3E0A" w14:textId="77777777" w:rsidR="00A14845" w:rsidRPr="000E083A" w:rsidRDefault="00A14845" w:rsidP="000E083A">
            <w:pPr>
              <w:rPr>
                <w:rFonts w:ascii="Montserrat" w:hAnsi="Montserrat" w:cs="Arial"/>
                <w:b/>
                <w:sz w:val="22"/>
                <w:szCs w:val="22"/>
              </w:rPr>
            </w:pPr>
            <w:r w:rsidRPr="000E083A">
              <w:rPr>
                <w:rFonts w:ascii="Montserrat" w:hAnsi="Montserrat" w:cs="Arial"/>
                <w:b/>
                <w:sz w:val="22"/>
                <w:szCs w:val="22"/>
              </w:rPr>
              <w:t>1.</w:t>
            </w:r>
          </w:p>
        </w:tc>
        <w:tc>
          <w:tcPr>
            <w:tcW w:w="9231" w:type="dxa"/>
          </w:tcPr>
          <w:p w14:paraId="604BCB8A" w14:textId="77777777" w:rsidR="00A14845" w:rsidRPr="000E083A" w:rsidRDefault="00A14845" w:rsidP="00A14845">
            <w:pPr>
              <w:ind w:right="459"/>
              <w:rPr>
                <w:rFonts w:ascii="Montserrat" w:hAnsi="Montserrat" w:cs="Arial"/>
                <w:b/>
                <w:sz w:val="22"/>
                <w:szCs w:val="22"/>
              </w:rPr>
            </w:pPr>
            <w:r w:rsidRPr="000E083A">
              <w:rPr>
                <w:rFonts w:ascii="Montserrat" w:hAnsi="Montserrat" w:cs="Arial"/>
                <w:b/>
                <w:sz w:val="22"/>
                <w:szCs w:val="22"/>
              </w:rPr>
              <w:t>Información específica de la Licitación.</w:t>
            </w:r>
          </w:p>
          <w:p w14:paraId="56CC5907" w14:textId="77777777" w:rsidR="00A14845" w:rsidRPr="000E083A" w:rsidRDefault="00A14845" w:rsidP="00A14845">
            <w:pPr>
              <w:ind w:right="459"/>
              <w:rPr>
                <w:rFonts w:ascii="Montserrat" w:hAnsi="Montserrat" w:cs="Arial"/>
                <w:sz w:val="22"/>
                <w:szCs w:val="22"/>
              </w:rPr>
            </w:pPr>
            <w:r w:rsidRPr="000E083A">
              <w:rPr>
                <w:rFonts w:ascii="Montserrat" w:hAnsi="Montserrat" w:cs="Arial"/>
                <w:sz w:val="22"/>
                <w:szCs w:val="22"/>
              </w:rPr>
              <w:t>Datos generales de la entidad e identificación de la licitación pública.</w:t>
            </w:r>
          </w:p>
        </w:tc>
      </w:tr>
      <w:tr w:rsidR="00A14845" w:rsidRPr="003D74CA" w14:paraId="1EB8EEBB" w14:textId="77777777" w:rsidTr="000E083A">
        <w:tc>
          <w:tcPr>
            <w:tcW w:w="1009" w:type="dxa"/>
          </w:tcPr>
          <w:p w14:paraId="6DAECB06" w14:textId="77777777" w:rsidR="00A14845" w:rsidRPr="000E083A" w:rsidRDefault="00A14845" w:rsidP="000E083A">
            <w:pPr>
              <w:rPr>
                <w:rFonts w:ascii="Montserrat" w:hAnsi="Montserrat" w:cs="Arial"/>
                <w:sz w:val="22"/>
                <w:szCs w:val="22"/>
              </w:rPr>
            </w:pPr>
            <w:r w:rsidRPr="000E083A">
              <w:rPr>
                <w:rFonts w:ascii="Montserrat" w:hAnsi="Montserrat" w:cs="Arial"/>
                <w:sz w:val="22"/>
                <w:szCs w:val="22"/>
              </w:rPr>
              <w:t>1.1</w:t>
            </w:r>
          </w:p>
        </w:tc>
        <w:tc>
          <w:tcPr>
            <w:tcW w:w="9231" w:type="dxa"/>
          </w:tcPr>
          <w:p w14:paraId="65AFA77A" w14:textId="77777777" w:rsidR="00A14845" w:rsidRPr="000E083A" w:rsidRDefault="00A14845" w:rsidP="00A14845">
            <w:pPr>
              <w:ind w:right="459"/>
              <w:jc w:val="both"/>
              <w:rPr>
                <w:rFonts w:ascii="Montserrat" w:hAnsi="Montserrat" w:cs="Arial"/>
                <w:sz w:val="22"/>
                <w:szCs w:val="22"/>
              </w:rPr>
            </w:pPr>
            <w:r w:rsidRPr="000E083A">
              <w:rPr>
                <w:rFonts w:ascii="Montserrat" w:hAnsi="Montserrat" w:cs="Arial"/>
                <w:sz w:val="22"/>
                <w:szCs w:val="22"/>
              </w:rPr>
              <w:t>Idioma en que podrán presentarse las proposiciones, los anexos técnicos y, en su caso los folletos que se acompañen.</w:t>
            </w:r>
          </w:p>
        </w:tc>
      </w:tr>
      <w:tr w:rsidR="00A14845" w:rsidRPr="003D74CA" w14:paraId="1A68A03E" w14:textId="77777777" w:rsidTr="000E083A">
        <w:tc>
          <w:tcPr>
            <w:tcW w:w="1009" w:type="dxa"/>
          </w:tcPr>
          <w:p w14:paraId="37AB35A1" w14:textId="77777777" w:rsidR="00A14845" w:rsidRPr="000E083A" w:rsidRDefault="00A14845" w:rsidP="000E083A">
            <w:pPr>
              <w:rPr>
                <w:rFonts w:ascii="Montserrat" w:hAnsi="Montserrat" w:cs="Arial"/>
                <w:sz w:val="22"/>
                <w:szCs w:val="22"/>
              </w:rPr>
            </w:pPr>
            <w:r w:rsidRPr="000E083A">
              <w:rPr>
                <w:rFonts w:ascii="Montserrat" w:hAnsi="Montserrat" w:cs="Arial"/>
                <w:sz w:val="22"/>
                <w:szCs w:val="22"/>
              </w:rPr>
              <w:t>1.2</w:t>
            </w:r>
          </w:p>
        </w:tc>
        <w:tc>
          <w:tcPr>
            <w:tcW w:w="9231" w:type="dxa"/>
          </w:tcPr>
          <w:p w14:paraId="3E353615" w14:textId="77777777" w:rsidR="00A14845" w:rsidRPr="000E083A" w:rsidRDefault="00A14845" w:rsidP="00A14845">
            <w:pPr>
              <w:ind w:right="459"/>
              <w:jc w:val="both"/>
              <w:rPr>
                <w:rFonts w:ascii="Montserrat" w:hAnsi="Montserrat" w:cs="Arial"/>
                <w:sz w:val="22"/>
                <w:szCs w:val="22"/>
              </w:rPr>
            </w:pPr>
            <w:r w:rsidRPr="000E083A">
              <w:rPr>
                <w:rFonts w:ascii="Montserrat" w:hAnsi="Montserrat" w:cs="Arial"/>
                <w:sz w:val="22"/>
                <w:szCs w:val="22"/>
              </w:rPr>
              <w:t>Disponibilidad Presupuestaria.</w:t>
            </w:r>
          </w:p>
        </w:tc>
      </w:tr>
      <w:tr w:rsidR="00A14845" w:rsidRPr="003D74CA" w14:paraId="792DA671" w14:textId="77777777" w:rsidTr="000E083A">
        <w:tc>
          <w:tcPr>
            <w:tcW w:w="1009" w:type="dxa"/>
          </w:tcPr>
          <w:p w14:paraId="3AD8317B" w14:textId="77777777" w:rsidR="00A14845" w:rsidRPr="000E083A" w:rsidRDefault="00A14845" w:rsidP="000E083A">
            <w:pPr>
              <w:rPr>
                <w:rFonts w:ascii="Montserrat" w:hAnsi="Montserrat" w:cs="Arial"/>
                <w:b/>
                <w:sz w:val="22"/>
                <w:szCs w:val="22"/>
              </w:rPr>
            </w:pPr>
            <w:r w:rsidRPr="000E083A">
              <w:rPr>
                <w:rFonts w:ascii="Montserrat" w:hAnsi="Montserrat" w:cs="Arial"/>
                <w:b/>
                <w:sz w:val="22"/>
                <w:szCs w:val="22"/>
              </w:rPr>
              <w:t>2.</w:t>
            </w:r>
          </w:p>
        </w:tc>
        <w:tc>
          <w:tcPr>
            <w:tcW w:w="9231" w:type="dxa"/>
          </w:tcPr>
          <w:p w14:paraId="12EF160D" w14:textId="77777777" w:rsidR="00A14845" w:rsidRPr="000E083A" w:rsidRDefault="00A14845" w:rsidP="00A14845">
            <w:pPr>
              <w:ind w:right="459"/>
              <w:jc w:val="both"/>
              <w:rPr>
                <w:rFonts w:ascii="Montserrat" w:hAnsi="Montserrat" w:cs="Arial"/>
                <w:b/>
                <w:sz w:val="22"/>
                <w:szCs w:val="22"/>
              </w:rPr>
            </w:pPr>
            <w:r w:rsidRPr="000E083A">
              <w:rPr>
                <w:rFonts w:ascii="Montserrat" w:hAnsi="Montserrat" w:cs="Arial"/>
                <w:b/>
                <w:sz w:val="22"/>
                <w:szCs w:val="22"/>
              </w:rPr>
              <w:t>Descripción, Unidad y Cantidad.</w:t>
            </w:r>
          </w:p>
        </w:tc>
      </w:tr>
      <w:tr w:rsidR="00A14845" w:rsidRPr="003D74CA" w14:paraId="7953AEAD" w14:textId="77777777" w:rsidTr="000E083A">
        <w:tc>
          <w:tcPr>
            <w:tcW w:w="1009" w:type="dxa"/>
          </w:tcPr>
          <w:p w14:paraId="67574651" w14:textId="77777777" w:rsidR="00A14845" w:rsidRPr="000E083A" w:rsidRDefault="00A14845" w:rsidP="000E083A">
            <w:pPr>
              <w:rPr>
                <w:rFonts w:ascii="Montserrat" w:hAnsi="Montserrat" w:cs="Arial"/>
                <w:sz w:val="22"/>
                <w:szCs w:val="22"/>
              </w:rPr>
            </w:pPr>
            <w:r w:rsidRPr="000E083A">
              <w:rPr>
                <w:rFonts w:ascii="Montserrat" w:hAnsi="Montserrat" w:cs="Arial"/>
                <w:sz w:val="22"/>
                <w:szCs w:val="22"/>
              </w:rPr>
              <w:t>2.1</w:t>
            </w:r>
          </w:p>
        </w:tc>
        <w:tc>
          <w:tcPr>
            <w:tcW w:w="9231" w:type="dxa"/>
          </w:tcPr>
          <w:p w14:paraId="1A3188A4" w14:textId="77777777" w:rsidR="00A14845" w:rsidRPr="000E083A" w:rsidRDefault="00A14845" w:rsidP="00A14845">
            <w:pPr>
              <w:ind w:right="459"/>
              <w:jc w:val="both"/>
              <w:rPr>
                <w:rFonts w:ascii="Montserrat" w:hAnsi="Montserrat" w:cs="Arial"/>
                <w:sz w:val="22"/>
                <w:szCs w:val="22"/>
              </w:rPr>
            </w:pPr>
            <w:r w:rsidRPr="000E083A">
              <w:rPr>
                <w:rFonts w:ascii="Montserrat" w:hAnsi="Montserrat" w:cs="Arial"/>
                <w:sz w:val="22"/>
                <w:szCs w:val="22"/>
              </w:rPr>
              <w:t>Calidad.</w:t>
            </w:r>
          </w:p>
        </w:tc>
      </w:tr>
      <w:tr w:rsidR="00A14845" w:rsidRPr="003D74CA" w14:paraId="75A1E5BA" w14:textId="77777777" w:rsidTr="000E083A">
        <w:tc>
          <w:tcPr>
            <w:tcW w:w="1009" w:type="dxa"/>
          </w:tcPr>
          <w:p w14:paraId="1A611E68" w14:textId="77777777" w:rsidR="00A14845" w:rsidRPr="000E083A" w:rsidRDefault="00A14845" w:rsidP="000E083A">
            <w:pPr>
              <w:rPr>
                <w:rFonts w:ascii="Montserrat" w:hAnsi="Montserrat" w:cs="Arial"/>
                <w:sz w:val="22"/>
                <w:szCs w:val="22"/>
              </w:rPr>
            </w:pPr>
            <w:r w:rsidRPr="000E083A">
              <w:rPr>
                <w:rFonts w:ascii="Montserrat" w:hAnsi="Montserrat" w:cs="Arial"/>
                <w:sz w:val="22"/>
                <w:szCs w:val="22"/>
              </w:rPr>
              <w:t>2.2</w:t>
            </w:r>
          </w:p>
        </w:tc>
        <w:tc>
          <w:tcPr>
            <w:tcW w:w="9231" w:type="dxa"/>
          </w:tcPr>
          <w:p w14:paraId="1AD8437D" w14:textId="77777777" w:rsidR="00A14845" w:rsidRPr="000E083A" w:rsidRDefault="00A14845" w:rsidP="00A14845">
            <w:pPr>
              <w:ind w:right="459"/>
              <w:jc w:val="both"/>
              <w:rPr>
                <w:rFonts w:ascii="Montserrat" w:hAnsi="Montserrat" w:cs="Arial"/>
                <w:sz w:val="22"/>
                <w:szCs w:val="22"/>
              </w:rPr>
            </w:pPr>
            <w:r w:rsidRPr="000E083A">
              <w:rPr>
                <w:rFonts w:ascii="Montserrat" w:hAnsi="Montserrat" w:cs="Arial"/>
                <w:sz w:val="22"/>
                <w:szCs w:val="22"/>
              </w:rPr>
              <w:t>Licencias, Autorizaciones y Permisos.</w:t>
            </w:r>
          </w:p>
        </w:tc>
      </w:tr>
      <w:tr w:rsidR="00A14845" w:rsidRPr="003D74CA" w14:paraId="3CBC7715" w14:textId="77777777" w:rsidTr="000E083A">
        <w:tc>
          <w:tcPr>
            <w:tcW w:w="1009" w:type="dxa"/>
          </w:tcPr>
          <w:p w14:paraId="5EF7102C" w14:textId="77777777" w:rsidR="00A14845" w:rsidRPr="000E083A" w:rsidRDefault="00A14845" w:rsidP="000E083A">
            <w:pPr>
              <w:rPr>
                <w:rFonts w:ascii="Montserrat" w:hAnsi="Montserrat" w:cs="Arial"/>
                <w:sz w:val="22"/>
                <w:szCs w:val="22"/>
              </w:rPr>
            </w:pPr>
            <w:r w:rsidRPr="000E083A">
              <w:rPr>
                <w:rFonts w:ascii="Montserrat" w:hAnsi="Montserrat" w:cs="Arial"/>
                <w:sz w:val="22"/>
                <w:szCs w:val="22"/>
              </w:rPr>
              <w:t>2.3</w:t>
            </w:r>
          </w:p>
        </w:tc>
        <w:tc>
          <w:tcPr>
            <w:tcW w:w="9231" w:type="dxa"/>
          </w:tcPr>
          <w:p w14:paraId="47344EB6" w14:textId="77777777" w:rsidR="00A14845" w:rsidRPr="000E083A" w:rsidRDefault="00A14845" w:rsidP="00A14845">
            <w:pPr>
              <w:ind w:right="459"/>
              <w:jc w:val="both"/>
              <w:rPr>
                <w:rFonts w:ascii="Montserrat" w:hAnsi="Montserrat" w:cs="Arial"/>
                <w:sz w:val="22"/>
                <w:szCs w:val="22"/>
              </w:rPr>
            </w:pPr>
            <w:r w:rsidRPr="000E083A">
              <w:rPr>
                <w:rFonts w:ascii="Montserrat" w:hAnsi="Montserrat" w:cs="Arial"/>
                <w:sz w:val="22"/>
                <w:szCs w:val="22"/>
              </w:rPr>
              <w:t>Verificación del cumplimiento de las especificaciones técnicas de los bienes durante la vigencia del contrato</w:t>
            </w:r>
            <w:r w:rsidRPr="000E083A">
              <w:rPr>
                <w:rFonts w:ascii="Montserrat" w:hAnsi="Montserrat" w:cs="Arial"/>
                <w:b/>
                <w:sz w:val="22"/>
                <w:szCs w:val="22"/>
              </w:rPr>
              <w:t>.</w:t>
            </w:r>
          </w:p>
        </w:tc>
      </w:tr>
      <w:tr w:rsidR="00A14845" w:rsidRPr="003D74CA" w14:paraId="286AA46E" w14:textId="77777777" w:rsidTr="000E083A">
        <w:tc>
          <w:tcPr>
            <w:tcW w:w="1009" w:type="dxa"/>
          </w:tcPr>
          <w:p w14:paraId="253127BD" w14:textId="77777777" w:rsidR="00A14845" w:rsidRPr="000E083A" w:rsidRDefault="00A14845" w:rsidP="000E083A">
            <w:pPr>
              <w:rPr>
                <w:rFonts w:ascii="Montserrat" w:hAnsi="Montserrat" w:cs="Arial"/>
                <w:b/>
                <w:sz w:val="22"/>
                <w:szCs w:val="22"/>
              </w:rPr>
            </w:pPr>
            <w:r w:rsidRPr="000E083A">
              <w:rPr>
                <w:rFonts w:ascii="Montserrat" w:hAnsi="Montserrat" w:cs="Arial"/>
                <w:b/>
                <w:sz w:val="22"/>
                <w:szCs w:val="22"/>
              </w:rPr>
              <w:t>3.</w:t>
            </w:r>
          </w:p>
        </w:tc>
        <w:tc>
          <w:tcPr>
            <w:tcW w:w="9231" w:type="dxa"/>
          </w:tcPr>
          <w:p w14:paraId="69CE3F98" w14:textId="77777777" w:rsidR="00A14845" w:rsidRPr="000E083A" w:rsidRDefault="00A14845" w:rsidP="00A14845">
            <w:pPr>
              <w:ind w:right="459"/>
              <w:jc w:val="both"/>
              <w:rPr>
                <w:rFonts w:ascii="Montserrat" w:hAnsi="Montserrat" w:cs="Arial"/>
                <w:b/>
                <w:sz w:val="22"/>
                <w:szCs w:val="22"/>
              </w:rPr>
            </w:pPr>
            <w:r w:rsidRPr="000E083A">
              <w:rPr>
                <w:rFonts w:ascii="Montserrat" w:hAnsi="Montserrat" w:cs="Arial"/>
                <w:b/>
                <w:sz w:val="22"/>
                <w:szCs w:val="22"/>
              </w:rPr>
              <w:t>Modalidad de la contratación.</w:t>
            </w:r>
          </w:p>
        </w:tc>
      </w:tr>
      <w:tr w:rsidR="00A14845" w:rsidRPr="003D74CA" w14:paraId="7491DF7C" w14:textId="77777777" w:rsidTr="000E083A">
        <w:tc>
          <w:tcPr>
            <w:tcW w:w="1009" w:type="dxa"/>
          </w:tcPr>
          <w:p w14:paraId="1E32CD41" w14:textId="77777777" w:rsidR="00A14845" w:rsidRPr="000E083A" w:rsidRDefault="00A14845" w:rsidP="000E083A">
            <w:pPr>
              <w:rPr>
                <w:rFonts w:ascii="Montserrat" w:hAnsi="Montserrat" w:cs="Arial"/>
                <w:sz w:val="22"/>
                <w:szCs w:val="22"/>
              </w:rPr>
            </w:pPr>
            <w:r w:rsidRPr="000E083A">
              <w:rPr>
                <w:rFonts w:ascii="Montserrat" w:hAnsi="Montserrat" w:cs="Arial"/>
                <w:sz w:val="22"/>
                <w:szCs w:val="22"/>
              </w:rPr>
              <w:t>3.1</w:t>
            </w:r>
          </w:p>
        </w:tc>
        <w:tc>
          <w:tcPr>
            <w:tcW w:w="9231" w:type="dxa"/>
          </w:tcPr>
          <w:p w14:paraId="1DF9006C" w14:textId="77777777" w:rsidR="00A14845" w:rsidRPr="000E083A" w:rsidRDefault="00A14845" w:rsidP="00A14845">
            <w:pPr>
              <w:ind w:right="459"/>
              <w:jc w:val="both"/>
              <w:rPr>
                <w:rFonts w:ascii="Montserrat" w:hAnsi="Montserrat" w:cs="Arial"/>
                <w:sz w:val="22"/>
                <w:szCs w:val="22"/>
              </w:rPr>
            </w:pPr>
            <w:r w:rsidRPr="000E083A">
              <w:rPr>
                <w:rFonts w:ascii="Montserrat" w:hAnsi="Montserrat" w:cs="Arial"/>
                <w:sz w:val="22"/>
                <w:szCs w:val="22"/>
              </w:rPr>
              <w:t>Tipo de Abastecimiento.</w:t>
            </w:r>
          </w:p>
        </w:tc>
      </w:tr>
      <w:tr w:rsidR="00A14845" w:rsidRPr="003D74CA" w14:paraId="6C58404E" w14:textId="77777777" w:rsidTr="000E083A">
        <w:tc>
          <w:tcPr>
            <w:tcW w:w="1009" w:type="dxa"/>
          </w:tcPr>
          <w:p w14:paraId="1B37975A" w14:textId="77777777" w:rsidR="00A14845" w:rsidRPr="000E083A" w:rsidRDefault="00A14845" w:rsidP="000E083A">
            <w:pPr>
              <w:rPr>
                <w:rFonts w:ascii="Montserrat" w:hAnsi="Montserrat" w:cs="Arial"/>
                <w:sz w:val="22"/>
                <w:szCs w:val="22"/>
              </w:rPr>
            </w:pPr>
            <w:r w:rsidRPr="000E083A">
              <w:rPr>
                <w:rFonts w:ascii="Montserrat" w:hAnsi="Montserrat" w:cs="Arial"/>
                <w:sz w:val="22"/>
                <w:szCs w:val="22"/>
              </w:rPr>
              <w:t>3.2</w:t>
            </w:r>
          </w:p>
        </w:tc>
        <w:tc>
          <w:tcPr>
            <w:tcW w:w="9231" w:type="dxa"/>
          </w:tcPr>
          <w:p w14:paraId="3EB6228D" w14:textId="77777777" w:rsidR="00A14845" w:rsidRPr="000E083A" w:rsidRDefault="00A14845" w:rsidP="00A14845">
            <w:pPr>
              <w:ind w:right="459"/>
              <w:jc w:val="both"/>
              <w:rPr>
                <w:rFonts w:ascii="Montserrat" w:hAnsi="Montserrat" w:cs="Arial"/>
                <w:sz w:val="22"/>
                <w:szCs w:val="22"/>
              </w:rPr>
            </w:pPr>
            <w:r w:rsidRPr="000E083A">
              <w:rPr>
                <w:rFonts w:ascii="Montserrat" w:hAnsi="Montserrat" w:cs="Arial"/>
                <w:sz w:val="22"/>
                <w:szCs w:val="22"/>
              </w:rPr>
              <w:t>Fecha, Hora y Domicilio de los Eventos; Medios y en su caso, reducción de plazo para la presentación de las proposiciones.</w:t>
            </w:r>
          </w:p>
        </w:tc>
      </w:tr>
      <w:tr w:rsidR="00A14845" w:rsidRPr="003D74CA" w14:paraId="40FB7C9E" w14:textId="77777777" w:rsidTr="000E083A">
        <w:tc>
          <w:tcPr>
            <w:tcW w:w="1009" w:type="dxa"/>
          </w:tcPr>
          <w:p w14:paraId="10A7DC50" w14:textId="77777777" w:rsidR="00A14845" w:rsidRPr="000E083A" w:rsidRDefault="00A14845" w:rsidP="000E083A">
            <w:pPr>
              <w:rPr>
                <w:rFonts w:ascii="Montserrat" w:hAnsi="Montserrat" w:cs="Arial"/>
                <w:b/>
                <w:sz w:val="22"/>
                <w:szCs w:val="22"/>
              </w:rPr>
            </w:pPr>
            <w:r w:rsidRPr="000E083A">
              <w:rPr>
                <w:rFonts w:ascii="Montserrat" w:hAnsi="Montserrat" w:cs="Arial"/>
                <w:b/>
                <w:sz w:val="22"/>
                <w:szCs w:val="22"/>
              </w:rPr>
              <w:t>4.</w:t>
            </w:r>
          </w:p>
        </w:tc>
        <w:tc>
          <w:tcPr>
            <w:tcW w:w="9231" w:type="dxa"/>
          </w:tcPr>
          <w:p w14:paraId="12BB92CD" w14:textId="77777777" w:rsidR="00A14845" w:rsidRPr="000E083A" w:rsidRDefault="00A14845" w:rsidP="00A14845">
            <w:pPr>
              <w:ind w:right="459"/>
              <w:jc w:val="both"/>
              <w:rPr>
                <w:rFonts w:ascii="Montserrat" w:hAnsi="Montserrat" w:cs="Arial"/>
                <w:b/>
                <w:sz w:val="22"/>
                <w:szCs w:val="22"/>
              </w:rPr>
            </w:pPr>
            <w:r w:rsidRPr="000E083A">
              <w:rPr>
                <w:rFonts w:ascii="Montserrat" w:hAnsi="Montserrat" w:cs="Arial"/>
                <w:b/>
                <w:sz w:val="22"/>
                <w:szCs w:val="22"/>
              </w:rPr>
              <w:t>Junta de Aclaraciones.</w:t>
            </w:r>
          </w:p>
        </w:tc>
      </w:tr>
      <w:tr w:rsidR="00A14845" w:rsidRPr="003D74CA" w14:paraId="500D4364" w14:textId="77777777" w:rsidTr="000E083A">
        <w:tc>
          <w:tcPr>
            <w:tcW w:w="1009" w:type="dxa"/>
          </w:tcPr>
          <w:p w14:paraId="0AE89171" w14:textId="77777777" w:rsidR="00A14845" w:rsidRPr="000E083A" w:rsidRDefault="00A14845" w:rsidP="000E083A">
            <w:pPr>
              <w:rPr>
                <w:rFonts w:ascii="Montserrat" w:hAnsi="Montserrat" w:cs="Arial"/>
                <w:b/>
                <w:sz w:val="22"/>
                <w:szCs w:val="22"/>
              </w:rPr>
            </w:pPr>
            <w:r w:rsidRPr="000E083A">
              <w:rPr>
                <w:rFonts w:ascii="Montserrat" w:hAnsi="Montserrat" w:cs="Arial"/>
                <w:b/>
                <w:sz w:val="22"/>
                <w:szCs w:val="22"/>
              </w:rPr>
              <w:t>5.</w:t>
            </w:r>
          </w:p>
        </w:tc>
        <w:tc>
          <w:tcPr>
            <w:tcW w:w="9231" w:type="dxa"/>
          </w:tcPr>
          <w:p w14:paraId="17205FF0" w14:textId="77777777" w:rsidR="00A14845" w:rsidRPr="000E083A" w:rsidRDefault="00A14845" w:rsidP="00A14845">
            <w:pPr>
              <w:ind w:right="459"/>
              <w:jc w:val="both"/>
              <w:rPr>
                <w:rFonts w:ascii="Montserrat" w:hAnsi="Montserrat" w:cs="Arial"/>
                <w:b/>
                <w:sz w:val="22"/>
                <w:szCs w:val="22"/>
              </w:rPr>
            </w:pPr>
            <w:r w:rsidRPr="000E083A">
              <w:rPr>
                <w:rFonts w:ascii="Montserrat" w:hAnsi="Montserrat" w:cs="Arial"/>
                <w:b/>
                <w:sz w:val="22"/>
                <w:szCs w:val="22"/>
              </w:rPr>
              <w:t>Presentación y Apertura de Proposiciones.</w:t>
            </w:r>
          </w:p>
        </w:tc>
      </w:tr>
      <w:tr w:rsidR="00A14845" w:rsidRPr="003D74CA" w14:paraId="09ACCABA" w14:textId="77777777" w:rsidTr="000E083A">
        <w:tc>
          <w:tcPr>
            <w:tcW w:w="1009" w:type="dxa"/>
          </w:tcPr>
          <w:p w14:paraId="27DF3EED" w14:textId="77777777" w:rsidR="00A14845" w:rsidRPr="000E083A" w:rsidRDefault="00A14845" w:rsidP="000E083A">
            <w:pPr>
              <w:rPr>
                <w:rFonts w:ascii="Montserrat" w:hAnsi="Montserrat" w:cs="Arial"/>
                <w:sz w:val="22"/>
                <w:szCs w:val="22"/>
              </w:rPr>
            </w:pPr>
            <w:r w:rsidRPr="000E083A">
              <w:rPr>
                <w:rFonts w:ascii="Montserrat" w:hAnsi="Montserrat" w:cs="Arial"/>
                <w:sz w:val="22"/>
                <w:szCs w:val="22"/>
              </w:rPr>
              <w:t>5.1</w:t>
            </w:r>
          </w:p>
        </w:tc>
        <w:tc>
          <w:tcPr>
            <w:tcW w:w="9231" w:type="dxa"/>
          </w:tcPr>
          <w:p w14:paraId="3A7DDDA5" w14:textId="77777777" w:rsidR="00A14845" w:rsidRPr="000E083A" w:rsidRDefault="00A14845" w:rsidP="00A14845">
            <w:pPr>
              <w:ind w:right="459"/>
              <w:jc w:val="both"/>
              <w:rPr>
                <w:rFonts w:ascii="Montserrat" w:hAnsi="Montserrat" w:cs="Arial"/>
                <w:sz w:val="22"/>
                <w:szCs w:val="22"/>
              </w:rPr>
            </w:pPr>
            <w:r w:rsidRPr="000E083A">
              <w:rPr>
                <w:rFonts w:ascii="Montserrat" w:hAnsi="Montserrat" w:cs="Arial"/>
                <w:sz w:val="22"/>
                <w:szCs w:val="22"/>
              </w:rPr>
              <w:t>Proposiciones Conjuntas.</w:t>
            </w:r>
          </w:p>
        </w:tc>
      </w:tr>
      <w:tr w:rsidR="00A14845" w:rsidRPr="003D74CA" w14:paraId="510A4AA4" w14:textId="77777777" w:rsidTr="000E083A">
        <w:tc>
          <w:tcPr>
            <w:tcW w:w="1009" w:type="dxa"/>
          </w:tcPr>
          <w:p w14:paraId="44E9F57F" w14:textId="77777777" w:rsidR="00A14845" w:rsidRPr="000E083A" w:rsidRDefault="00A14845" w:rsidP="000E083A">
            <w:pPr>
              <w:rPr>
                <w:rFonts w:ascii="Montserrat" w:hAnsi="Montserrat" w:cs="Arial"/>
                <w:b/>
                <w:sz w:val="22"/>
                <w:szCs w:val="22"/>
              </w:rPr>
            </w:pPr>
            <w:r w:rsidRPr="000E083A">
              <w:rPr>
                <w:rFonts w:ascii="Montserrat" w:hAnsi="Montserrat" w:cs="Arial"/>
                <w:b/>
                <w:sz w:val="22"/>
                <w:szCs w:val="22"/>
              </w:rPr>
              <w:t>6.</w:t>
            </w:r>
          </w:p>
        </w:tc>
        <w:tc>
          <w:tcPr>
            <w:tcW w:w="9231" w:type="dxa"/>
          </w:tcPr>
          <w:p w14:paraId="5E7BDE41" w14:textId="77777777" w:rsidR="00A14845" w:rsidRPr="000E083A" w:rsidRDefault="00A14845" w:rsidP="00A14845">
            <w:pPr>
              <w:jc w:val="both"/>
              <w:rPr>
                <w:rFonts w:ascii="Montserrat" w:hAnsi="Montserrat" w:cs="Arial"/>
                <w:b/>
                <w:sz w:val="22"/>
                <w:szCs w:val="22"/>
              </w:rPr>
            </w:pPr>
            <w:r w:rsidRPr="000E083A">
              <w:rPr>
                <w:rFonts w:ascii="Montserrat" w:hAnsi="Montserrat" w:cs="Arial"/>
                <w:b/>
                <w:sz w:val="22"/>
                <w:szCs w:val="22"/>
              </w:rPr>
              <w:t>Requisitos que los licitantes deben cumplir</w:t>
            </w:r>
          </w:p>
        </w:tc>
      </w:tr>
      <w:tr w:rsidR="00A14845" w:rsidRPr="003D74CA" w14:paraId="4676328D" w14:textId="77777777" w:rsidTr="000E083A">
        <w:tc>
          <w:tcPr>
            <w:tcW w:w="1009" w:type="dxa"/>
          </w:tcPr>
          <w:p w14:paraId="12DE460E" w14:textId="48EB8B1C" w:rsidR="00A14845" w:rsidRPr="000E083A" w:rsidRDefault="00C44008" w:rsidP="000E083A">
            <w:pPr>
              <w:rPr>
                <w:rFonts w:ascii="Montserrat" w:hAnsi="Montserrat" w:cs="Arial"/>
                <w:b/>
                <w:sz w:val="22"/>
                <w:szCs w:val="22"/>
              </w:rPr>
            </w:pPr>
            <w:r w:rsidRPr="000E083A">
              <w:rPr>
                <w:rFonts w:ascii="Montserrat" w:hAnsi="Montserrat" w:cs="Arial"/>
                <w:b/>
                <w:sz w:val="22"/>
                <w:szCs w:val="22"/>
              </w:rPr>
              <w:t>6.1</w:t>
            </w:r>
          </w:p>
        </w:tc>
        <w:tc>
          <w:tcPr>
            <w:tcW w:w="9231" w:type="dxa"/>
          </w:tcPr>
          <w:p w14:paraId="74323DB5" w14:textId="724165B9" w:rsidR="00A14845" w:rsidRPr="000E083A" w:rsidRDefault="00C44008" w:rsidP="00A14845">
            <w:pPr>
              <w:snapToGrid w:val="0"/>
              <w:jc w:val="both"/>
              <w:rPr>
                <w:rFonts w:ascii="Montserrat" w:hAnsi="Montserrat" w:cs="Arial"/>
                <w:b/>
                <w:bCs/>
                <w:sz w:val="22"/>
                <w:szCs w:val="22"/>
              </w:rPr>
            </w:pPr>
            <w:r w:rsidRPr="000E083A">
              <w:rPr>
                <w:rFonts w:ascii="Montserrat" w:hAnsi="Montserrat" w:cs="Arial"/>
                <w:b/>
                <w:bCs/>
                <w:sz w:val="22"/>
                <w:szCs w:val="22"/>
              </w:rPr>
              <w:t xml:space="preserve">Documentación Legal-Administrativa, que deberán enviar quienes deseen participar en la licitación pública internacional bajo la cobertura de tratados y entregar junto con el sobre cerrado, o el que se genere en </w:t>
            </w:r>
            <w:proofErr w:type="spellStart"/>
            <w:r w:rsidRPr="000E083A">
              <w:rPr>
                <w:rFonts w:ascii="Montserrat" w:hAnsi="Montserrat" w:cs="Arial"/>
                <w:b/>
                <w:bCs/>
                <w:sz w:val="22"/>
                <w:szCs w:val="22"/>
              </w:rPr>
              <w:t>compranet</w:t>
            </w:r>
            <w:proofErr w:type="spellEnd"/>
            <w:r w:rsidRPr="000E083A">
              <w:rPr>
                <w:rFonts w:ascii="Montserrat" w:hAnsi="Montserrat" w:cs="Arial"/>
                <w:b/>
                <w:bCs/>
                <w:sz w:val="22"/>
                <w:szCs w:val="22"/>
              </w:rPr>
              <w:t>, para lo cual el licitante deberá hacer uso de los siguientes documentos (anexos), según le aplique.</w:t>
            </w:r>
          </w:p>
        </w:tc>
      </w:tr>
      <w:tr w:rsidR="00A14845" w:rsidRPr="003D74CA" w14:paraId="56C09A28" w14:textId="77777777" w:rsidTr="000E083A">
        <w:tc>
          <w:tcPr>
            <w:tcW w:w="1009" w:type="dxa"/>
          </w:tcPr>
          <w:p w14:paraId="2E58CC7F" w14:textId="77777777" w:rsidR="00A14845" w:rsidRPr="000E083A" w:rsidRDefault="00A14845" w:rsidP="000E083A">
            <w:pPr>
              <w:rPr>
                <w:rFonts w:ascii="Montserrat" w:hAnsi="Montserrat" w:cs="Arial"/>
                <w:b/>
                <w:sz w:val="22"/>
                <w:szCs w:val="22"/>
              </w:rPr>
            </w:pPr>
            <w:r w:rsidRPr="000E083A">
              <w:rPr>
                <w:rFonts w:ascii="Montserrat" w:hAnsi="Montserrat" w:cs="Arial"/>
                <w:b/>
                <w:sz w:val="22"/>
                <w:szCs w:val="22"/>
              </w:rPr>
              <w:t>6.2</w:t>
            </w:r>
          </w:p>
        </w:tc>
        <w:tc>
          <w:tcPr>
            <w:tcW w:w="9231" w:type="dxa"/>
          </w:tcPr>
          <w:p w14:paraId="1FA9F8F5" w14:textId="7E853701" w:rsidR="00A14845" w:rsidRPr="000E083A" w:rsidRDefault="00A14845" w:rsidP="00C44008">
            <w:pPr>
              <w:jc w:val="both"/>
              <w:rPr>
                <w:rFonts w:ascii="Montserrat" w:hAnsi="Montserrat" w:cs="Arial"/>
                <w:b/>
                <w:sz w:val="22"/>
                <w:szCs w:val="22"/>
              </w:rPr>
            </w:pPr>
            <w:r w:rsidRPr="000E083A">
              <w:rPr>
                <w:rFonts w:ascii="Montserrat" w:hAnsi="Montserrat" w:cs="Arial"/>
                <w:b/>
                <w:sz w:val="22"/>
                <w:szCs w:val="22"/>
              </w:rPr>
              <w:t xml:space="preserve">Proposición </w:t>
            </w:r>
            <w:r w:rsidR="00C44008" w:rsidRPr="000E083A">
              <w:rPr>
                <w:rFonts w:ascii="Montserrat" w:hAnsi="Montserrat" w:cs="Arial"/>
                <w:b/>
                <w:sz w:val="22"/>
                <w:szCs w:val="22"/>
              </w:rPr>
              <w:t>Técnica</w:t>
            </w:r>
          </w:p>
        </w:tc>
      </w:tr>
      <w:tr w:rsidR="00C44008" w:rsidRPr="003D74CA" w14:paraId="5EA50C82" w14:textId="77777777" w:rsidTr="000E083A">
        <w:tc>
          <w:tcPr>
            <w:tcW w:w="1009" w:type="dxa"/>
          </w:tcPr>
          <w:p w14:paraId="6799C698" w14:textId="7CDDCFA2" w:rsidR="00C44008" w:rsidRPr="000E083A" w:rsidRDefault="00C44008" w:rsidP="000E083A">
            <w:pPr>
              <w:rPr>
                <w:rFonts w:ascii="Montserrat" w:hAnsi="Montserrat" w:cs="Arial"/>
                <w:b/>
                <w:sz w:val="22"/>
                <w:szCs w:val="22"/>
              </w:rPr>
            </w:pPr>
            <w:r w:rsidRPr="000E083A">
              <w:rPr>
                <w:rFonts w:ascii="Montserrat" w:hAnsi="Montserrat" w:cs="Arial"/>
                <w:b/>
                <w:sz w:val="22"/>
                <w:szCs w:val="22"/>
              </w:rPr>
              <w:t>6.2.2</w:t>
            </w:r>
          </w:p>
        </w:tc>
        <w:tc>
          <w:tcPr>
            <w:tcW w:w="9231" w:type="dxa"/>
          </w:tcPr>
          <w:p w14:paraId="1164AF48" w14:textId="58C2A00D" w:rsidR="00C44008" w:rsidRPr="000E083A" w:rsidRDefault="00C44008" w:rsidP="00C44008">
            <w:pPr>
              <w:jc w:val="both"/>
              <w:rPr>
                <w:rFonts w:ascii="Montserrat" w:hAnsi="Montserrat" w:cs="Arial"/>
                <w:b/>
                <w:sz w:val="22"/>
                <w:szCs w:val="22"/>
              </w:rPr>
            </w:pPr>
            <w:r w:rsidRPr="000E083A">
              <w:rPr>
                <w:rFonts w:ascii="Montserrat" w:hAnsi="Montserrat" w:cs="Arial"/>
                <w:b/>
                <w:sz w:val="22"/>
                <w:szCs w:val="22"/>
              </w:rPr>
              <w:t>Procedimiento de Verificación</w:t>
            </w:r>
          </w:p>
        </w:tc>
      </w:tr>
      <w:tr w:rsidR="00A14845" w:rsidRPr="003D74CA" w14:paraId="4F73E013" w14:textId="77777777" w:rsidTr="000E083A">
        <w:tc>
          <w:tcPr>
            <w:tcW w:w="1009" w:type="dxa"/>
          </w:tcPr>
          <w:p w14:paraId="35E6D17D" w14:textId="77777777" w:rsidR="00A14845" w:rsidRPr="000E083A" w:rsidRDefault="00A14845" w:rsidP="000E083A">
            <w:pPr>
              <w:rPr>
                <w:rFonts w:ascii="Montserrat" w:hAnsi="Montserrat" w:cs="Arial"/>
                <w:b/>
                <w:sz w:val="22"/>
                <w:szCs w:val="22"/>
              </w:rPr>
            </w:pPr>
            <w:r w:rsidRPr="000E083A">
              <w:rPr>
                <w:rFonts w:ascii="Montserrat" w:hAnsi="Montserrat" w:cs="Arial"/>
                <w:b/>
                <w:sz w:val="22"/>
                <w:szCs w:val="22"/>
              </w:rPr>
              <w:t>6.3</w:t>
            </w:r>
          </w:p>
        </w:tc>
        <w:tc>
          <w:tcPr>
            <w:tcW w:w="9231" w:type="dxa"/>
          </w:tcPr>
          <w:p w14:paraId="72FF83E5" w14:textId="66A38411" w:rsidR="00A14845" w:rsidRPr="000E083A" w:rsidRDefault="00C44008" w:rsidP="00A14845">
            <w:pPr>
              <w:snapToGrid w:val="0"/>
              <w:jc w:val="both"/>
              <w:rPr>
                <w:rFonts w:ascii="Montserrat" w:hAnsi="Montserrat" w:cs="Arial"/>
                <w:b/>
                <w:sz w:val="22"/>
                <w:szCs w:val="22"/>
              </w:rPr>
            </w:pPr>
            <w:r w:rsidRPr="000E083A">
              <w:rPr>
                <w:rFonts w:ascii="Montserrat" w:hAnsi="Montserrat" w:cs="Arial"/>
                <w:b/>
                <w:sz w:val="22"/>
                <w:szCs w:val="22"/>
              </w:rPr>
              <w:t xml:space="preserve">Proposición Económica </w:t>
            </w:r>
          </w:p>
        </w:tc>
      </w:tr>
      <w:tr w:rsidR="00A14845" w:rsidRPr="003D74CA" w14:paraId="4A27E711" w14:textId="77777777" w:rsidTr="000E083A">
        <w:tc>
          <w:tcPr>
            <w:tcW w:w="1009" w:type="dxa"/>
          </w:tcPr>
          <w:p w14:paraId="2B682AB8" w14:textId="77777777" w:rsidR="00A14845" w:rsidRPr="000E083A" w:rsidRDefault="00A14845" w:rsidP="000E083A">
            <w:pPr>
              <w:rPr>
                <w:rFonts w:ascii="Montserrat" w:hAnsi="Montserrat" w:cs="Arial"/>
                <w:b/>
                <w:sz w:val="22"/>
                <w:szCs w:val="22"/>
              </w:rPr>
            </w:pPr>
            <w:r w:rsidRPr="000E083A">
              <w:rPr>
                <w:rFonts w:ascii="Montserrat" w:hAnsi="Montserrat" w:cs="Arial"/>
                <w:b/>
                <w:sz w:val="22"/>
                <w:szCs w:val="22"/>
              </w:rPr>
              <w:t>6.4</w:t>
            </w:r>
          </w:p>
        </w:tc>
        <w:tc>
          <w:tcPr>
            <w:tcW w:w="9231" w:type="dxa"/>
          </w:tcPr>
          <w:p w14:paraId="563BAB4F" w14:textId="77777777" w:rsidR="00A14845" w:rsidRPr="000E083A" w:rsidRDefault="00A14845" w:rsidP="00A14845">
            <w:pPr>
              <w:snapToGrid w:val="0"/>
              <w:ind w:right="459"/>
              <w:jc w:val="both"/>
              <w:rPr>
                <w:rFonts w:ascii="Montserrat" w:hAnsi="Montserrat" w:cs="Arial"/>
                <w:b/>
                <w:sz w:val="22"/>
                <w:szCs w:val="22"/>
              </w:rPr>
            </w:pPr>
            <w:r w:rsidRPr="000E083A">
              <w:rPr>
                <w:rFonts w:ascii="Montserrat" w:hAnsi="Montserrat" w:cs="Arial"/>
                <w:b/>
                <w:sz w:val="22"/>
                <w:szCs w:val="22"/>
              </w:rPr>
              <w:t>Documentación Complementaria.</w:t>
            </w:r>
          </w:p>
        </w:tc>
      </w:tr>
      <w:tr w:rsidR="00A14845" w:rsidRPr="003D74CA" w14:paraId="75707909" w14:textId="77777777" w:rsidTr="000E083A">
        <w:tc>
          <w:tcPr>
            <w:tcW w:w="1009" w:type="dxa"/>
          </w:tcPr>
          <w:p w14:paraId="77D84A31" w14:textId="77777777" w:rsidR="00A14845" w:rsidRPr="000E083A" w:rsidRDefault="00A14845" w:rsidP="000E083A">
            <w:pPr>
              <w:rPr>
                <w:rFonts w:ascii="Montserrat" w:hAnsi="Montserrat" w:cs="Arial"/>
                <w:b/>
                <w:sz w:val="22"/>
                <w:szCs w:val="22"/>
              </w:rPr>
            </w:pPr>
            <w:r w:rsidRPr="000E083A">
              <w:rPr>
                <w:rFonts w:ascii="Montserrat" w:hAnsi="Montserrat" w:cs="Arial"/>
                <w:b/>
                <w:sz w:val="22"/>
                <w:szCs w:val="22"/>
              </w:rPr>
              <w:t>7.</w:t>
            </w:r>
          </w:p>
        </w:tc>
        <w:tc>
          <w:tcPr>
            <w:tcW w:w="9231" w:type="dxa"/>
          </w:tcPr>
          <w:p w14:paraId="3FA343E5" w14:textId="77777777" w:rsidR="00A14845" w:rsidRPr="000E083A" w:rsidRDefault="00A14845" w:rsidP="00A14845">
            <w:pPr>
              <w:ind w:right="459"/>
              <w:jc w:val="both"/>
              <w:rPr>
                <w:rFonts w:ascii="Montserrat" w:hAnsi="Montserrat" w:cs="Arial"/>
                <w:b/>
                <w:sz w:val="22"/>
                <w:szCs w:val="22"/>
              </w:rPr>
            </w:pPr>
            <w:r w:rsidRPr="000E083A">
              <w:rPr>
                <w:rFonts w:ascii="Montserrat" w:hAnsi="Montserrat" w:cs="Arial"/>
                <w:b/>
                <w:sz w:val="22"/>
                <w:szCs w:val="22"/>
              </w:rPr>
              <w:t>Acreditación de la Existencia Legal y Personalidad Jurídica del Licitante.</w:t>
            </w:r>
          </w:p>
        </w:tc>
      </w:tr>
      <w:tr w:rsidR="00A14845" w:rsidRPr="003D74CA" w14:paraId="07CE2D3F" w14:textId="77777777" w:rsidTr="000E083A">
        <w:tc>
          <w:tcPr>
            <w:tcW w:w="1009" w:type="dxa"/>
          </w:tcPr>
          <w:p w14:paraId="76E04E18" w14:textId="77777777" w:rsidR="00A14845" w:rsidRPr="000E083A" w:rsidRDefault="00A14845" w:rsidP="000E083A">
            <w:pPr>
              <w:snapToGrid w:val="0"/>
              <w:rPr>
                <w:rFonts w:ascii="Montserrat" w:hAnsi="Montserrat" w:cs="Arial"/>
                <w:sz w:val="22"/>
                <w:szCs w:val="22"/>
              </w:rPr>
            </w:pPr>
            <w:r w:rsidRPr="000E083A">
              <w:rPr>
                <w:rFonts w:ascii="Montserrat" w:hAnsi="Montserrat" w:cs="Arial"/>
                <w:sz w:val="22"/>
                <w:szCs w:val="22"/>
              </w:rPr>
              <w:t>7 A)</w:t>
            </w:r>
          </w:p>
        </w:tc>
        <w:tc>
          <w:tcPr>
            <w:tcW w:w="9231" w:type="dxa"/>
          </w:tcPr>
          <w:p w14:paraId="1620EA6E" w14:textId="77777777" w:rsidR="00A14845" w:rsidRPr="000E083A" w:rsidRDefault="00A14845" w:rsidP="00A14845">
            <w:pPr>
              <w:snapToGrid w:val="0"/>
              <w:jc w:val="both"/>
              <w:rPr>
                <w:rFonts w:ascii="Montserrat" w:hAnsi="Montserrat" w:cs="Arial"/>
                <w:sz w:val="22"/>
                <w:szCs w:val="22"/>
              </w:rPr>
            </w:pPr>
            <w:r w:rsidRPr="000E083A">
              <w:rPr>
                <w:rFonts w:ascii="Montserrat" w:hAnsi="Montserrat" w:cs="Arial"/>
                <w:bCs/>
                <w:sz w:val="22"/>
                <w:szCs w:val="22"/>
              </w:rPr>
              <w:t>Persona moral</w:t>
            </w:r>
          </w:p>
        </w:tc>
      </w:tr>
      <w:tr w:rsidR="00A14845" w:rsidRPr="003D74CA" w14:paraId="5A72276E" w14:textId="77777777" w:rsidTr="000E083A">
        <w:tc>
          <w:tcPr>
            <w:tcW w:w="1009" w:type="dxa"/>
          </w:tcPr>
          <w:p w14:paraId="0BAA6E9B" w14:textId="77777777" w:rsidR="00A14845" w:rsidRPr="000E083A" w:rsidRDefault="00A14845" w:rsidP="000E083A">
            <w:pPr>
              <w:snapToGrid w:val="0"/>
              <w:rPr>
                <w:rFonts w:ascii="Montserrat" w:hAnsi="Montserrat" w:cs="Arial"/>
                <w:sz w:val="22"/>
                <w:szCs w:val="22"/>
              </w:rPr>
            </w:pPr>
            <w:r w:rsidRPr="000E083A">
              <w:rPr>
                <w:rFonts w:ascii="Montserrat" w:hAnsi="Montserrat" w:cs="Arial"/>
                <w:sz w:val="22"/>
                <w:szCs w:val="22"/>
              </w:rPr>
              <w:t>7 B)</w:t>
            </w:r>
          </w:p>
        </w:tc>
        <w:tc>
          <w:tcPr>
            <w:tcW w:w="9231" w:type="dxa"/>
          </w:tcPr>
          <w:p w14:paraId="2461E3F0" w14:textId="77777777" w:rsidR="00A14845" w:rsidRPr="000E083A" w:rsidRDefault="00A14845" w:rsidP="00A14845">
            <w:pPr>
              <w:snapToGrid w:val="0"/>
              <w:jc w:val="both"/>
              <w:rPr>
                <w:rFonts w:ascii="Montserrat" w:hAnsi="Montserrat" w:cs="Arial"/>
                <w:sz w:val="22"/>
                <w:szCs w:val="22"/>
              </w:rPr>
            </w:pPr>
            <w:r w:rsidRPr="000E083A">
              <w:rPr>
                <w:rFonts w:ascii="Montserrat" w:hAnsi="Montserrat" w:cs="Arial"/>
                <w:bCs/>
                <w:sz w:val="22"/>
                <w:szCs w:val="22"/>
              </w:rPr>
              <w:t>Persona física</w:t>
            </w:r>
          </w:p>
        </w:tc>
      </w:tr>
      <w:tr w:rsidR="00A14845" w:rsidRPr="003D74CA" w14:paraId="79C6D388" w14:textId="77777777" w:rsidTr="000E083A">
        <w:tc>
          <w:tcPr>
            <w:tcW w:w="1009" w:type="dxa"/>
          </w:tcPr>
          <w:p w14:paraId="685F9E78" w14:textId="77777777" w:rsidR="00A14845" w:rsidRPr="000E083A" w:rsidRDefault="00A14845" w:rsidP="000E083A">
            <w:pPr>
              <w:snapToGrid w:val="0"/>
              <w:rPr>
                <w:rFonts w:ascii="Montserrat" w:hAnsi="Montserrat" w:cs="Arial"/>
                <w:sz w:val="22"/>
                <w:szCs w:val="22"/>
              </w:rPr>
            </w:pPr>
            <w:r w:rsidRPr="000E083A">
              <w:rPr>
                <w:rFonts w:ascii="Montserrat" w:hAnsi="Montserrat" w:cs="Arial"/>
                <w:sz w:val="22"/>
                <w:szCs w:val="22"/>
              </w:rPr>
              <w:t>7 C)</w:t>
            </w:r>
          </w:p>
        </w:tc>
        <w:tc>
          <w:tcPr>
            <w:tcW w:w="9231" w:type="dxa"/>
          </w:tcPr>
          <w:p w14:paraId="374F56EF" w14:textId="77777777" w:rsidR="00A14845" w:rsidRPr="000E083A" w:rsidRDefault="00A14845" w:rsidP="00A14845">
            <w:pPr>
              <w:rPr>
                <w:rFonts w:ascii="Montserrat" w:hAnsi="Montserrat" w:cs="Arial"/>
                <w:sz w:val="22"/>
                <w:szCs w:val="22"/>
              </w:rPr>
            </w:pPr>
            <w:r w:rsidRPr="000E083A">
              <w:rPr>
                <w:rFonts w:ascii="Montserrat" w:hAnsi="Montserrat" w:cs="Arial"/>
                <w:bCs/>
                <w:sz w:val="22"/>
                <w:szCs w:val="22"/>
              </w:rPr>
              <w:t>Para ambos (Persona moral o física)</w:t>
            </w:r>
          </w:p>
        </w:tc>
      </w:tr>
      <w:tr w:rsidR="00A14845" w:rsidRPr="003D74CA" w14:paraId="36E23DBE" w14:textId="77777777" w:rsidTr="000E083A">
        <w:tc>
          <w:tcPr>
            <w:tcW w:w="1009" w:type="dxa"/>
          </w:tcPr>
          <w:p w14:paraId="5BADF7E6" w14:textId="77777777" w:rsidR="00A14845" w:rsidRPr="000E083A" w:rsidRDefault="00A14845" w:rsidP="000E083A">
            <w:pPr>
              <w:rPr>
                <w:rFonts w:ascii="Montserrat" w:hAnsi="Montserrat" w:cs="Arial"/>
                <w:sz w:val="22"/>
                <w:szCs w:val="22"/>
              </w:rPr>
            </w:pPr>
            <w:r w:rsidRPr="000E083A">
              <w:rPr>
                <w:rFonts w:ascii="Montserrat" w:hAnsi="Montserrat" w:cs="Arial"/>
                <w:sz w:val="22"/>
                <w:szCs w:val="22"/>
              </w:rPr>
              <w:t>7.1</w:t>
            </w:r>
          </w:p>
        </w:tc>
        <w:tc>
          <w:tcPr>
            <w:tcW w:w="9231" w:type="dxa"/>
          </w:tcPr>
          <w:p w14:paraId="3C0C172F" w14:textId="77777777" w:rsidR="00A14845" w:rsidRPr="000E083A" w:rsidRDefault="00A14845" w:rsidP="00A14845">
            <w:pPr>
              <w:ind w:right="459"/>
              <w:jc w:val="both"/>
              <w:rPr>
                <w:rFonts w:ascii="Montserrat" w:hAnsi="Montserrat" w:cs="Arial"/>
                <w:sz w:val="22"/>
                <w:szCs w:val="22"/>
              </w:rPr>
            </w:pPr>
            <w:r w:rsidRPr="000E083A">
              <w:rPr>
                <w:rFonts w:ascii="Montserrat" w:hAnsi="Montserrat" w:cs="Arial"/>
                <w:sz w:val="22"/>
                <w:szCs w:val="22"/>
              </w:rPr>
              <w:t>En el acto de presentación y apertura de proposiciones.</w:t>
            </w:r>
          </w:p>
        </w:tc>
      </w:tr>
      <w:tr w:rsidR="00A14845" w:rsidRPr="003D74CA" w14:paraId="70C0354A" w14:textId="77777777" w:rsidTr="000E083A">
        <w:tc>
          <w:tcPr>
            <w:tcW w:w="1009" w:type="dxa"/>
          </w:tcPr>
          <w:p w14:paraId="2067696F" w14:textId="77777777" w:rsidR="00A14845" w:rsidRPr="000E083A" w:rsidRDefault="00A14845" w:rsidP="000E083A">
            <w:pPr>
              <w:rPr>
                <w:rFonts w:ascii="Montserrat" w:hAnsi="Montserrat" w:cs="Arial"/>
                <w:sz w:val="22"/>
                <w:szCs w:val="22"/>
              </w:rPr>
            </w:pPr>
            <w:r w:rsidRPr="000E083A">
              <w:rPr>
                <w:rFonts w:ascii="Montserrat" w:hAnsi="Montserrat" w:cs="Arial"/>
                <w:sz w:val="22"/>
                <w:szCs w:val="22"/>
              </w:rPr>
              <w:t>7.2</w:t>
            </w:r>
          </w:p>
        </w:tc>
        <w:tc>
          <w:tcPr>
            <w:tcW w:w="9231" w:type="dxa"/>
          </w:tcPr>
          <w:p w14:paraId="3A447EC6" w14:textId="77777777" w:rsidR="00A14845" w:rsidRPr="000E083A" w:rsidRDefault="00A14845" w:rsidP="00A14845">
            <w:pPr>
              <w:ind w:right="459"/>
              <w:jc w:val="both"/>
              <w:rPr>
                <w:rFonts w:ascii="Montserrat" w:hAnsi="Montserrat" w:cs="Arial"/>
                <w:sz w:val="22"/>
                <w:szCs w:val="22"/>
              </w:rPr>
            </w:pPr>
            <w:r w:rsidRPr="000E083A">
              <w:rPr>
                <w:rFonts w:ascii="Montserrat" w:hAnsi="Montserrat" w:cs="Arial"/>
                <w:sz w:val="22"/>
                <w:szCs w:val="22"/>
              </w:rPr>
              <w:t>En la suscripción de proposiciones.</w:t>
            </w:r>
          </w:p>
        </w:tc>
      </w:tr>
      <w:tr w:rsidR="00A14845" w:rsidRPr="003D74CA" w14:paraId="1717615D" w14:textId="77777777" w:rsidTr="000E083A">
        <w:tc>
          <w:tcPr>
            <w:tcW w:w="1009" w:type="dxa"/>
          </w:tcPr>
          <w:p w14:paraId="18C93D0A" w14:textId="77777777" w:rsidR="00A14845" w:rsidRPr="000E083A" w:rsidRDefault="00A14845" w:rsidP="000E083A">
            <w:pPr>
              <w:rPr>
                <w:rFonts w:ascii="Montserrat" w:hAnsi="Montserrat" w:cs="Arial"/>
                <w:sz w:val="22"/>
                <w:szCs w:val="22"/>
              </w:rPr>
            </w:pPr>
            <w:r w:rsidRPr="000E083A">
              <w:rPr>
                <w:rFonts w:ascii="Montserrat" w:hAnsi="Montserrat" w:cs="Arial"/>
                <w:sz w:val="22"/>
                <w:szCs w:val="22"/>
              </w:rPr>
              <w:t>7.3</w:t>
            </w:r>
          </w:p>
        </w:tc>
        <w:tc>
          <w:tcPr>
            <w:tcW w:w="9231" w:type="dxa"/>
          </w:tcPr>
          <w:p w14:paraId="7B37647F" w14:textId="77777777" w:rsidR="00A14845" w:rsidRPr="000E083A" w:rsidRDefault="00A14845" w:rsidP="00A14845">
            <w:pPr>
              <w:ind w:right="459"/>
              <w:jc w:val="both"/>
              <w:rPr>
                <w:rFonts w:ascii="Montserrat" w:hAnsi="Montserrat" w:cs="Arial"/>
                <w:sz w:val="22"/>
                <w:szCs w:val="22"/>
              </w:rPr>
            </w:pPr>
            <w:r w:rsidRPr="000E083A">
              <w:rPr>
                <w:rFonts w:ascii="Montserrat" w:hAnsi="Montserrat" w:cs="Arial"/>
                <w:sz w:val="22"/>
                <w:szCs w:val="22"/>
              </w:rPr>
              <w:t>Previo a la firma del contrato.</w:t>
            </w:r>
          </w:p>
        </w:tc>
      </w:tr>
      <w:tr w:rsidR="00A14845" w:rsidRPr="003D74CA" w14:paraId="7300D2D0" w14:textId="77777777" w:rsidTr="000E083A">
        <w:tc>
          <w:tcPr>
            <w:tcW w:w="1009" w:type="dxa"/>
          </w:tcPr>
          <w:p w14:paraId="76FEDEC2" w14:textId="77777777" w:rsidR="00A14845" w:rsidRPr="000E083A" w:rsidRDefault="00A14845" w:rsidP="000E083A">
            <w:pPr>
              <w:rPr>
                <w:rFonts w:ascii="Montserrat" w:hAnsi="Montserrat" w:cs="Arial"/>
                <w:sz w:val="22"/>
                <w:szCs w:val="22"/>
              </w:rPr>
            </w:pPr>
            <w:r w:rsidRPr="000E083A">
              <w:rPr>
                <w:rFonts w:ascii="Montserrat" w:hAnsi="Montserrat" w:cs="Arial"/>
                <w:sz w:val="22"/>
                <w:szCs w:val="22"/>
              </w:rPr>
              <w:t>7.4</w:t>
            </w:r>
          </w:p>
        </w:tc>
        <w:tc>
          <w:tcPr>
            <w:tcW w:w="9231" w:type="dxa"/>
          </w:tcPr>
          <w:p w14:paraId="2AB4BE9A" w14:textId="77777777" w:rsidR="00A14845" w:rsidRPr="000E083A" w:rsidRDefault="00A14845" w:rsidP="00A14845">
            <w:pPr>
              <w:ind w:right="459"/>
              <w:jc w:val="both"/>
              <w:rPr>
                <w:rFonts w:ascii="Montserrat" w:hAnsi="Montserrat" w:cs="Arial"/>
                <w:sz w:val="22"/>
                <w:szCs w:val="22"/>
              </w:rPr>
            </w:pPr>
            <w:r w:rsidRPr="000E083A">
              <w:rPr>
                <w:rFonts w:ascii="Montserrat" w:hAnsi="Montserrat" w:cs="Arial"/>
                <w:sz w:val="22"/>
                <w:szCs w:val="22"/>
              </w:rPr>
              <w:t>En la firma del contrato.</w:t>
            </w:r>
          </w:p>
        </w:tc>
      </w:tr>
      <w:tr w:rsidR="00A14845" w:rsidRPr="003D74CA" w14:paraId="032DED0E" w14:textId="77777777" w:rsidTr="000E083A">
        <w:tc>
          <w:tcPr>
            <w:tcW w:w="1009" w:type="dxa"/>
          </w:tcPr>
          <w:p w14:paraId="01A47099" w14:textId="77777777" w:rsidR="00A14845" w:rsidRPr="000E083A" w:rsidRDefault="00A14845" w:rsidP="000E083A">
            <w:pPr>
              <w:rPr>
                <w:rFonts w:ascii="Montserrat" w:hAnsi="Montserrat" w:cs="Arial"/>
                <w:b/>
                <w:sz w:val="22"/>
                <w:szCs w:val="22"/>
              </w:rPr>
            </w:pPr>
            <w:r w:rsidRPr="000E083A">
              <w:rPr>
                <w:rFonts w:ascii="Montserrat" w:hAnsi="Montserrat" w:cs="Arial"/>
                <w:b/>
                <w:sz w:val="22"/>
                <w:szCs w:val="22"/>
              </w:rPr>
              <w:t>8.</w:t>
            </w:r>
          </w:p>
        </w:tc>
        <w:tc>
          <w:tcPr>
            <w:tcW w:w="9231" w:type="dxa"/>
          </w:tcPr>
          <w:p w14:paraId="1C805AF3" w14:textId="77777777" w:rsidR="00A14845" w:rsidRPr="000E083A" w:rsidRDefault="00A14845" w:rsidP="00A14845">
            <w:pPr>
              <w:ind w:right="459"/>
              <w:jc w:val="both"/>
              <w:rPr>
                <w:rFonts w:ascii="Montserrat" w:hAnsi="Montserrat" w:cs="Arial"/>
                <w:b/>
                <w:sz w:val="22"/>
                <w:szCs w:val="22"/>
              </w:rPr>
            </w:pPr>
            <w:r w:rsidRPr="000E083A">
              <w:rPr>
                <w:rFonts w:ascii="Montserrat" w:hAnsi="Montserrat" w:cs="Arial"/>
                <w:b/>
                <w:sz w:val="22"/>
                <w:szCs w:val="22"/>
              </w:rPr>
              <w:t>Acreditación de encontrarse al corriente en sus obligaciones fiscales ante el SAT.</w:t>
            </w:r>
          </w:p>
        </w:tc>
      </w:tr>
      <w:tr w:rsidR="00A14845" w:rsidRPr="003D74CA" w14:paraId="213B26E0" w14:textId="77777777" w:rsidTr="000E083A">
        <w:tc>
          <w:tcPr>
            <w:tcW w:w="1009" w:type="dxa"/>
          </w:tcPr>
          <w:p w14:paraId="13EBE9B9" w14:textId="77777777" w:rsidR="00A14845" w:rsidRPr="000E083A" w:rsidRDefault="00A14845" w:rsidP="000E083A">
            <w:pPr>
              <w:rPr>
                <w:rFonts w:ascii="Montserrat" w:hAnsi="Montserrat" w:cs="Arial"/>
                <w:sz w:val="22"/>
                <w:szCs w:val="22"/>
              </w:rPr>
            </w:pPr>
            <w:r w:rsidRPr="000E083A">
              <w:rPr>
                <w:rFonts w:ascii="Montserrat" w:hAnsi="Montserrat" w:cs="Arial"/>
                <w:sz w:val="22"/>
                <w:szCs w:val="22"/>
              </w:rPr>
              <w:lastRenderedPageBreak/>
              <w:t>8.1</w:t>
            </w:r>
          </w:p>
        </w:tc>
        <w:tc>
          <w:tcPr>
            <w:tcW w:w="9231" w:type="dxa"/>
          </w:tcPr>
          <w:p w14:paraId="5C721FCF" w14:textId="77777777" w:rsidR="00A14845" w:rsidRPr="000E083A" w:rsidRDefault="00A14845" w:rsidP="00A14845">
            <w:pPr>
              <w:ind w:right="459"/>
              <w:jc w:val="both"/>
              <w:rPr>
                <w:rFonts w:ascii="Montserrat" w:hAnsi="Montserrat" w:cs="Arial"/>
                <w:b/>
                <w:sz w:val="22"/>
                <w:szCs w:val="22"/>
              </w:rPr>
            </w:pPr>
            <w:r w:rsidRPr="000E083A">
              <w:rPr>
                <w:rFonts w:ascii="Montserrat" w:hAnsi="Montserrat" w:cs="Arial"/>
                <w:sz w:val="22"/>
                <w:szCs w:val="22"/>
              </w:rPr>
              <w:t>Acreditación de encontrarse al corriente de sus obligaciones fiscales en materia de Seguridad Social ante el IMSS.</w:t>
            </w:r>
          </w:p>
        </w:tc>
      </w:tr>
      <w:tr w:rsidR="00A14845" w:rsidRPr="003D74CA" w14:paraId="12C1B602" w14:textId="77777777" w:rsidTr="000E083A">
        <w:tc>
          <w:tcPr>
            <w:tcW w:w="1009" w:type="dxa"/>
            <w:shd w:val="clear" w:color="auto" w:fill="FFFFFF" w:themeFill="background1"/>
          </w:tcPr>
          <w:p w14:paraId="754F12EC" w14:textId="77777777" w:rsidR="00A14845" w:rsidRPr="000E083A" w:rsidRDefault="00A14845" w:rsidP="000E083A">
            <w:pPr>
              <w:rPr>
                <w:rFonts w:ascii="Montserrat" w:hAnsi="Montserrat" w:cs="Arial"/>
                <w:sz w:val="22"/>
                <w:szCs w:val="22"/>
              </w:rPr>
            </w:pPr>
            <w:r w:rsidRPr="000E083A">
              <w:rPr>
                <w:rFonts w:ascii="Montserrat" w:hAnsi="Montserrat" w:cs="Arial"/>
                <w:sz w:val="22"/>
                <w:szCs w:val="22"/>
              </w:rPr>
              <w:t>8.2</w:t>
            </w:r>
          </w:p>
        </w:tc>
        <w:tc>
          <w:tcPr>
            <w:tcW w:w="9231" w:type="dxa"/>
            <w:shd w:val="clear" w:color="auto" w:fill="FFFFFF" w:themeFill="background1"/>
          </w:tcPr>
          <w:p w14:paraId="7595E6BC" w14:textId="77777777" w:rsidR="00A14845" w:rsidRPr="000E083A" w:rsidRDefault="00A14845" w:rsidP="00A14845">
            <w:pPr>
              <w:snapToGrid w:val="0"/>
              <w:jc w:val="both"/>
              <w:rPr>
                <w:rFonts w:ascii="Montserrat" w:hAnsi="Montserrat" w:cs="Arial"/>
                <w:bCs/>
                <w:sz w:val="22"/>
                <w:szCs w:val="22"/>
              </w:rPr>
            </w:pPr>
            <w:r w:rsidRPr="000E083A">
              <w:rPr>
                <w:rFonts w:ascii="Montserrat" w:hAnsi="Montserrat" w:cs="Arial"/>
                <w:bCs/>
                <w:sz w:val="22"/>
                <w:szCs w:val="22"/>
              </w:rPr>
              <w:t>Constancia de Situación Fiscal en Materia de Aportaciones Patronales y entero de descuentos ante el Instituto del Fondo Nacional de la Vivienda para los Trabajadores</w:t>
            </w:r>
            <w:r w:rsidRPr="000E083A">
              <w:rPr>
                <w:rFonts w:ascii="Montserrat" w:hAnsi="Montserrat" w:cs="Arial"/>
                <w:b/>
                <w:sz w:val="22"/>
                <w:szCs w:val="22"/>
              </w:rPr>
              <w:t>.</w:t>
            </w:r>
          </w:p>
        </w:tc>
      </w:tr>
      <w:tr w:rsidR="00A14845" w:rsidRPr="003D74CA" w14:paraId="6D8D7DD3" w14:textId="77777777" w:rsidTr="000E083A">
        <w:tc>
          <w:tcPr>
            <w:tcW w:w="1009" w:type="dxa"/>
          </w:tcPr>
          <w:p w14:paraId="2C701A02" w14:textId="77777777" w:rsidR="00A14845" w:rsidRPr="000E083A" w:rsidRDefault="00A14845" w:rsidP="000E083A">
            <w:pPr>
              <w:rPr>
                <w:rFonts w:ascii="Montserrat" w:hAnsi="Montserrat" w:cs="Arial"/>
                <w:b/>
                <w:sz w:val="22"/>
                <w:szCs w:val="22"/>
              </w:rPr>
            </w:pPr>
            <w:r w:rsidRPr="000E083A">
              <w:rPr>
                <w:rFonts w:ascii="Montserrat" w:hAnsi="Montserrat" w:cs="Arial"/>
                <w:b/>
                <w:sz w:val="22"/>
                <w:szCs w:val="22"/>
              </w:rPr>
              <w:t>9.</w:t>
            </w:r>
          </w:p>
        </w:tc>
        <w:tc>
          <w:tcPr>
            <w:tcW w:w="9231" w:type="dxa"/>
          </w:tcPr>
          <w:p w14:paraId="63A289CE" w14:textId="77777777" w:rsidR="00A14845" w:rsidRPr="000E083A" w:rsidRDefault="00A14845" w:rsidP="00A14845">
            <w:pPr>
              <w:snapToGrid w:val="0"/>
              <w:ind w:right="-67"/>
              <w:jc w:val="both"/>
              <w:rPr>
                <w:rFonts w:ascii="Montserrat" w:hAnsi="Montserrat" w:cs="Arial"/>
                <w:b/>
                <w:bCs/>
                <w:sz w:val="22"/>
                <w:szCs w:val="22"/>
              </w:rPr>
            </w:pPr>
            <w:r w:rsidRPr="000E083A">
              <w:rPr>
                <w:rFonts w:ascii="Montserrat" w:hAnsi="Montserrat" w:cs="Arial"/>
                <w:b/>
                <w:bCs/>
                <w:sz w:val="22"/>
                <w:szCs w:val="22"/>
              </w:rPr>
              <w:t>Criterios para la Evaluación de las proposiciones y Adjudicación de los contratos.</w:t>
            </w:r>
          </w:p>
        </w:tc>
      </w:tr>
      <w:tr w:rsidR="00A14845" w:rsidRPr="003D74CA" w14:paraId="3C4F7863" w14:textId="77777777" w:rsidTr="000E083A">
        <w:tc>
          <w:tcPr>
            <w:tcW w:w="1009" w:type="dxa"/>
          </w:tcPr>
          <w:p w14:paraId="6820E742" w14:textId="77777777" w:rsidR="00A14845" w:rsidRPr="000E083A" w:rsidRDefault="00A14845" w:rsidP="000E083A">
            <w:pPr>
              <w:rPr>
                <w:rFonts w:ascii="Montserrat" w:hAnsi="Montserrat" w:cs="Arial"/>
                <w:sz w:val="22"/>
                <w:szCs w:val="22"/>
              </w:rPr>
            </w:pPr>
            <w:r w:rsidRPr="000E083A">
              <w:rPr>
                <w:rFonts w:ascii="Montserrat" w:hAnsi="Montserrat" w:cs="Arial"/>
                <w:sz w:val="22"/>
                <w:szCs w:val="22"/>
              </w:rPr>
              <w:t>9.1</w:t>
            </w:r>
          </w:p>
        </w:tc>
        <w:tc>
          <w:tcPr>
            <w:tcW w:w="9231" w:type="dxa"/>
          </w:tcPr>
          <w:p w14:paraId="5154C67D" w14:textId="77777777" w:rsidR="00A14845" w:rsidRPr="000E083A" w:rsidRDefault="00A14845" w:rsidP="00A14845">
            <w:pPr>
              <w:snapToGrid w:val="0"/>
              <w:ind w:right="459"/>
              <w:jc w:val="both"/>
              <w:rPr>
                <w:rFonts w:ascii="Montserrat" w:hAnsi="Montserrat" w:cs="Arial"/>
                <w:sz w:val="22"/>
                <w:szCs w:val="22"/>
              </w:rPr>
            </w:pPr>
            <w:r w:rsidRPr="000E083A">
              <w:rPr>
                <w:rFonts w:ascii="Montserrat" w:hAnsi="Montserrat" w:cs="Arial"/>
                <w:sz w:val="22"/>
                <w:szCs w:val="22"/>
              </w:rPr>
              <w:t>Evaluación de las proposiciones Técnicas.</w:t>
            </w:r>
          </w:p>
        </w:tc>
      </w:tr>
      <w:tr w:rsidR="00A14845" w:rsidRPr="003D74CA" w14:paraId="71CB5E72" w14:textId="77777777" w:rsidTr="000E083A">
        <w:tc>
          <w:tcPr>
            <w:tcW w:w="1009" w:type="dxa"/>
          </w:tcPr>
          <w:p w14:paraId="4FCA32AC" w14:textId="77777777" w:rsidR="00A14845" w:rsidRPr="000E083A" w:rsidRDefault="00A14845" w:rsidP="000E083A">
            <w:pPr>
              <w:rPr>
                <w:rFonts w:ascii="Montserrat" w:hAnsi="Montserrat" w:cs="Arial"/>
                <w:sz w:val="22"/>
                <w:szCs w:val="22"/>
              </w:rPr>
            </w:pPr>
            <w:r w:rsidRPr="000E083A">
              <w:rPr>
                <w:rFonts w:ascii="Montserrat" w:hAnsi="Montserrat" w:cs="Arial"/>
                <w:sz w:val="22"/>
                <w:szCs w:val="22"/>
              </w:rPr>
              <w:t>9.2</w:t>
            </w:r>
          </w:p>
        </w:tc>
        <w:tc>
          <w:tcPr>
            <w:tcW w:w="9231" w:type="dxa"/>
          </w:tcPr>
          <w:p w14:paraId="1B06DFFB" w14:textId="77777777" w:rsidR="00A14845" w:rsidRPr="000E083A" w:rsidRDefault="00A14845" w:rsidP="00A14845">
            <w:pPr>
              <w:snapToGrid w:val="0"/>
              <w:ind w:right="459"/>
              <w:jc w:val="both"/>
              <w:rPr>
                <w:rFonts w:ascii="Montserrat" w:hAnsi="Montserrat" w:cs="Arial"/>
                <w:sz w:val="22"/>
                <w:szCs w:val="22"/>
              </w:rPr>
            </w:pPr>
            <w:r w:rsidRPr="000E083A">
              <w:rPr>
                <w:rFonts w:ascii="Montserrat" w:hAnsi="Montserrat" w:cs="Arial"/>
                <w:sz w:val="22"/>
                <w:szCs w:val="22"/>
              </w:rPr>
              <w:t>Evaluación de las proposiciones Económicas.</w:t>
            </w:r>
          </w:p>
        </w:tc>
      </w:tr>
      <w:tr w:rsidR="00A14845" w:rsidRPr="003D74CA" w14:paraId="23BFC2D8" w14:textId="77777777" w:rsidTr="000E083A">
        <w:tc>
          <w:tcPr>
            <w:tcW w:w="1009" w:type="dxa"/>
          </w:tcPr>
          <w:p w14:paraId="21F33972" w14:textId="77777777" w:rsidR="00A14845" w:rsidRPr="000E083A" w:rsidRDefault="00A14845" w:rsidP="000E083A">
            <w:pPr>
              <w:rPr>
                <w:rFonts w:ascii="Montserrat" w:hAnsi="Montserrat" w:cs="Arial"/>
                <w:sz w:val="22"/>
                <w:szCs w:val="22"/>
              </w:rPr>
            </w:pPr>
            <w:r w:rsidRPr="000E083A">
              <w:rPr>
                <w:rFonts w:ascii="Montserrat" w:hAnsi="Montserrat" w:cs="Arial"/>
                <w:sz w:val="22"/>
                <w:szCs w:val="22"/>
              </w:rPr>
              <w:t>9.3</w:t>
            </w:r>
          </w:p>
        </w:tc>
        <w:tc>
          <w:tcPr>
            <w:tcW w:w="9231" w:type="dxa"/>
          </w:tcPr>
          <w:p w14:paraId="0AEF91F9" w14:textId="77777777" w:rsidR="00A14845" w:rsidRPr="000E083A" w:rsidRDefault="00A14845" w:rsidP="00A14845">
            <w:pPr>
              <w:snapToGrid w:val="0"/>
              <w:ind w:right="459"/>
              <w:jc w:val="both"/>
              <w:rPr>
                <w:rFonts w:ascii="Montserrat" w:hAnsi="Montserrat" w:cs="Arial"/>
                <w:sz w:val="22"/>
                <w:szCs w:val="22"/>
              </w:rPr>
            </w:pPr>
            <w:r w:rsidRPr="000E083A">
              <w:rPr>
                <w:rFonts w:ascii="Montserrat" w:hAnsi="Montserrat" w:cs="Arial"/>
                <w:sz w:val="22"/>
                <w:szCs w:val="22"/>
              </w:rPr>
              <w:t>Criterios de Adjudicación de los Contratos.</w:t>
            </w:r>
          </w:p>
        </w:tc>
      </w:tr>
      <w:tr w:rsidR="00A14845" w:rsidRPr="003D74CA" w14:paraId="686248BA" w14:textId="77777777" w:rsidTr="000E083A">
        <w:tc>
          <w:tcPr>
            <w:tcW w:w="1009" w:type="dxa"/>
          </w:tcPr>
          <w:p w14:paraId="0EA29397" w14:textId="77777777" w:rsidR="00A14845" w:rsidRPr="000E083A" w:rsidRDefault="00A14845" w:rsidP="000E083A">
            <w:pPr>
              <w:rPr>
                <w:rFonts w:ascii="Montserrat" w:hAnsi="Montserrat" w:cs="Arial"/>
                <w:b/>
                <w:sz w:val="22"/>
                <w:szCs w:val="22"/>
              </w:rPr>
            </w:pPr>
            <w:r w:rsidRPr="000E083A">
              <w:rPr>
                <w:rFonts w:ascii="Montserrat" w:hAnsi="Montserrat" w:cs="Arial"/>
                <w:b/>
                <w:sz w:val="22"/>
                <w:szCs w:val="22"/>
              </w:rPr>
              <w:t>10.</w:t>
            </w:r>
          </w:p>
        </w:tc>
        <w:tc>
          <w:tcPr>
            <w:tcW w:w="9231" w:type="dxa"/>
          </w:tcPr>
          <w:p w14:paraId="0E04C766" w14:textId="77777777" w:rsidR="00A14845" w:rsidRPr="000E083A" w:rsidRDefault="00A14845" w:rsidP="00A14845">
            <w:pPr>
              <w:ind w:right="459"/>
              <w:jc w:val="both"/>
              <w:rPr>
                <w:rFonts w:ascii="Montserrat" w:hAnsi="Montserrat" w:cs="Arial"/>
                <w:b/>
                <w:sz w:val="22"/>
                <w:szCs w:val="22"/>
              </w:rPr>
            </w:pPr>
            <w:r w:rsidRPr="000E083A">
              <w:rPr>
                <w:rFonts w:ascii="Montserrat" w:hAnsi="Montserrat" w:cs="Arial"/>
                <w:b/>
                <w:sz w:val="22"/>
                <w:szCs w:val="22"/>
              </w:rPr>
              <w:t>Causas de Desechamiento.</w:t>
            </w:r>
          </w:p>
        </w:tc>
      </w:tr>
      <w:tr w:rsidR="00A14845" w:rsidRPr="003D74CA" w14:paraId="31D7E480" w14:textId="77777777" w:rsidTr="000E083A">
        <w:trPr>
          <w:trHeight w:val="245"/>
        </w:trPr>
        <w:tc>
          <w:tcPr>
            <w:tcW w:w="1009" w:type="dxa"/>
          </w:tcPr>
          <w:p w14:paraId="1D8CFC03" w14:textId="77777777" w:rsidR="00A14845" w:rsidRPr="000E083A" w:rsidRDefault="00A14845" w:rsidP="000E083A">
            <w:pPr>
              <w:rPr>
                <w:rFonts w:ascii="Montserrat" w:hAnsi="Montserrat" w:cs="Arial"/>
                <w:b/>
                <w:sz w:val="22"/>
                <w:szCs w:val="22"/>
              </w:rPr>
            </w:pPr>
            <w:r w:rsidRPr="000E083A">
              <w:rPr>
                <w:rFonts w:ascii="Montserrat" w:hAnsi="Montserrat" w:cs="Arial"/>
                <w:b/>
                <w:sz w:val="22"/>
                <w:szCs w:val="22"/>
              </w:rPr>
              <w:t>11.</w:t>
            </w:r>
          </w:p>
        </w:tc>
        <w:tc>
          <w:tcPr>
            <w:tcW w:w="9231" w:type="dxa"/>
          </w:tcPr>
          <w:p w14:paraId="44ACBCE8" w14:textId="77777777" w:rsidR="00A14845" w:rsidRPr="000E083A" w:rsidRDefault="00A14845" w:rsidP="00A14845">
            <w:pPr>
              <w:ind w:right="459"/>
              <w:jc w:val="both"/>
              <w:rPr>
                <w:rFonts w:ascii="Montserrat" w:hAnsi="Montserrat" w:cs="Arial"/>
                <w:b/>
                <w:sz w:val="22"/>
                <w:szCs w:val="22"/>
              </w:rPr>
            </w:pPr>
            <w:r w:rsidRPr="000E083A">
              <w:rPr>
                <w:rFonts w:ascii="Montserrat" w:hAnsi="Montserrat" w:cs="Arial"/>
                <w:b/>
                <w:sz w:val="22"/>
                <w:szCs w:val="22"/>
              </w:rPr>
              <w:t>Comunicación del Fallo.</w:t>
            </w:r>
          </w:p>
        </w:tc>
      </w:tr>
      <w:tr w:rsidR="00A14845" w:rsidRPr="003D74CA" w14:paraId="727E86FF" w14:textId="77777777" w:rsidTr="000E083A">
        <w:tc>
          <w:tcPr>
            <w:tcW w:w="1009" w:type="dxa"/>
          </w:tcPr>
          <w:p w14:paraId="4265E2A2" w14:textId="77777777" w:rsidR="00A14845" w:rsidRPr="000E083A" w:rsidRDefault="00A14845" w:rsidP="000E083A">
            <w:pPr>
              <w:rPr>
                <w:rFonts w:ascii="Montserrat" w:hAnsi="Montserrat" w:cs="Arial"/>
                <w:b/>
                <w:sz w:val="22"/>
                <w:szCs w:val="22"/>
              </w:rPr>
            </w:pPr>
            <w:r w:rsidRPr="000E083A">
              <w:rPr>
                <w:rFonts w:ascii="Montserrat" w:hAnsi="Montserrat" w:cs="Arial"/>
                <w:b/>
                <w:sz w:val="22"/>
                <w:szCs w:val="22"/>
              </w:rPr>
              <w:t>12.</w:t>
            </w:r>
          </w:p>
        </w:tc>
        <w:tc>
          <w:tcPr>
            <w:tcW w:w="9231" w:type="dxa"/>
          </w:tcPr>
          <w:p w14:paraId="59B43C6A" w14:textId="77777777" w:rsidR="00A14845" w:rsidRPr="000E083A" w:rsidRDefault="00A14845" w:rsidP="00A14845">
            <w:pPr>
              <w:ind w:right="459"/>
              <w:jc w:val="both"/>
              <w:rPr>
                <w:rFonts w:ascii="Montserrat" w:hAnsi="Montserrat" w:cs="Arial"/>
                <w:b/>
                <w:sz w:val="22"/>
                <w:szCs w:val="22"/>
              </w:rPr>
            </w:pPr>
            <w:r w:rsidRPr="000E083A">
              <w:rPr>
                <w:rFonts w:ascii="Montserrat" w:hAnsi="Montserrat" w:cs="Arial"/>
                <w:b/>
                <w:sz w:val="22"/>
                <w:szCs w:val="22"/>
              </w:rPr>
              <w:t>Modelo de Contrato.</w:t>
            </w:r>
          </w:p>
        </w:tc>
      </w:tr>
      <w:tr w:rsidR="00A14845" w:rsidRPr="003D74CA" w14:paraId="3F28C9C4" w14:textId="77777777" w:rsidTr="000E083A">
        <w:tc>
          <w:tcPr>
            <w:tcW w:w="1009" w:type="dxa"/>
          </w:tcPr>
          <w:p w14:paraId="7B0DD254" w14:textId="77777777" w:rsidR="00A14845" w:rsidRPr="000E083A" w:rsidRDefault="00A14845" w:rsidP="000E083A">
            <w:pPr>
              <w:snapToGrid w:val="0"/>
              <w:rPr>
                <w:rFonts w:ascii="Montserrat" w:hAnsi="Montserrat" w:cs="Arial"/>
                <w:sz w:val="22"/>
                <w:szCs w:val="22"/>
              </w:rPr>
            </w:pPr>
            <w:r w:rsidRPr="000E083A">
              <w:rPr>
                <w:rFonts w:ascii="Montserrat" w:hAnsi="Montserrat" w:cs="Arial"/>
                <w:sz w:val="22"/>
                <w:szCs w:val="22"/>
              </w:rPr>
              <w:t>12.1</w:t>
            </w:r>
          </w:p>
        </w:tc>
        <w:tc>
          <w:tcPr>
            <w:tcW w:w="9231" w:type="dxa"/>
          </w:tcPr>
          <w:p w14:paraId="5C4ADDB8" w14:textId="77777777" w:rsidR="00A14845" w:rsidRPr="000E083A" w:rsidRDefault="00A14845" w:rsidP="00A14845">
            <w:pPr>
              <w:snapToGrid w:val="0"/>
              <w:ind w:right="459"/>
              <w:jc w:val="both"/>
              <w:rPr>
                <w:rFonts w:ascii="Montserrat" w:hAnsi="Montserrat" w:cs="Arial"/>
                <w:sz w:val="22"/>
                <w:szCs w:val="22"/>
              </w:rPr>
            </w:pPr>
            <w:r w:rsidRPr="000E083A">
              <w:rPr>
                <w:rFonts w:ascii="Montserrat" w:hAnsi="Montserrat" w:cs="Arial"/>
                <w:sz w:val="22"/>
                <w:szCs w:val="22"/>
              </w:rPr>
              <w:t>Período de Contratación.</w:t>
            </w:r>
          </w:p>
        </w:tc>
      </w:tr>
      <w:tr w:rsidR="00A14845" w:rsidRPr="003D74CA" w14:paraId="470A765C" w14:textId="77777777" w:rsidTr="000E083A">
        <w:tc>
          <w:tcPr>
            <w:tcW w:w="1009" w:type="dxa"/>
          </w:tcPr>
          <w:p w14:paraId="1AD12997" w14:textId="77777777" w:rsidR="00A14845" w:rsidRPr="000E083A" w:rsidRDefault="00A14845" w:rsidP="000E083A">
            <w:pPr>
              <w:snapToGrid w:val="0"/>
              <w:rPr>
                <w:rFonts w:ascii="Montserrat" w:hAnsi="Montserrat" w:cs="Arial"/>
                <w:sz w:val="22"/>
                <w:szCs w:val="22"/>
              </w:rPr>
            </w:pPr>
            <w:r w:rsidRPr="000E083A">
              <w:rPr>
                <w:rFonts w:ascii="Montserrat" w:hAnsi="Montserrat" w:cs="Arial"/>
                <w:sz w:val="22"/>
                <w:szCs w:val="22"/>
              </w:rPr>
              <w:t>12.2</w:t>
            </w:r>
          </w:p>
        </w:tc>
        <w:tc>
          <w:tcPr>
            <w:tcW w:w="9231" w:type="dxa"/>
          </w:tcPr>
          <w:p w14:paraId="653540F9" w14:textId="77777777" w:rsidR="00A14845" w:rsidRPr="000E083A" w:rsidRDefault="00A14845" w:rsidP="00A14845">
            <w:pPr>
              <w:snapToGrid w:val="0"/>
              <w:ind w:right="459"/>
              <w:jc w:val="both"/>
              <w:rPr>
                <w:rFonts w:ascii="Montserrat" w:hAnsi="Montserrat" w:cs="Arial"/>
                <w:sz w:val="22"/>
                <w:szCs w:val="22"/>
              </w:rPr>
            </w:pPr>
            <w:r w:rsidRPr="000E083A">
              <w:rPr>
                <w:rFonts w:ascii="Montserrat" w:hAnsi="Montserrat" w:cs="Arial"/>
                <w:sz w:val="22"/>
                <w:szCs w:val="22"/>
              </w:rPr>
              <w:t>Firma del Contrato.</w:t>
            </w:r>
          </w:p>
        </w:tc>
      </w:tr>
      <w:tr w:rsidR="00A14845" w:rsidRPr="003D74CA" w14:paraId="1C0F1FE2" w14:textId="77777777" w:rsidTr="000E083A">
        <w:tc>
          <w:tcPr>
            <w:tcW w:w="1009" w:type="dxa"/>
          </w:tcPr>
          <w:p w14:paraId="776B8275" w14:textId="77777777" w:rsidR="00A14845" w:rsidRPr="000E083A" w:rsidRDefault="00A14845" w:rsidP="000E083A">
            <w:pPr>
              <w:snapToGrid w:val="0"/>
              <w:rPr>
                <w:rFonts w:ascii="Montserrat" w:hAnsi="Montserrat" w:cs="Arial"/>
                <w:b/>
                <w:sz w:val="22"/>
                <w:szCs w:val="22"/>
              </w:rPr>
            </w:pPr>
            <w:r w:rsidRPr="000E083A">
              <w:rPr>
                <w:rFonts w:ascii="Montserrat" w:hAnsi="Montserrat" w:cs="Arial"/>
                <w:b/>
                <w:sz w:val="22"/>
                <w:szCs w:val="22"/>
              </w:rPr>
              <w:t>13.</w:t>
            </w:r>
          </w:p>
        </w:tc>
        <w:tc>
          <w:tcPr>
            <w:tcW w:w="9231" w:type="dxa"/>
          </w:tcPr>
          <w:p w14:paraId="7278B6F1" w14:textId="77777777" w:rsidR="00A14845" w:rsidRPr="000E083A" w:rsidRDefault="00A14845" w:rsidP="00A14845">
            <w:pPr>
              <w:snapToGrid w:val="0"/>
              <w:ind w:right="459"/>
              <w:jc w:val="both"/>
              <w:rPr>
                <w:rFonts w:ascii="Montserrat" w:hAnsi="Montserrat" w:cs="Arial"/>
                <w:b/>
                <w:sz w:val="22"/>
                <w:szCs w:val="22"/>
              </w:rPr>
            </w:pPr>
            <w:r w:rsidRPr="000E083A">
              <w:rPr>
                <w:rFonts w:ascii="Montserrat" w:hAnsi="Montserrat" w:cs="Arial"/>
                <w:b/>
                <w:sz w:val="22"/>
                <w:szCs w:val="22"/>
              </w:rPr>
              <w:t>Garantías.</w:t>
            </w:r>
          </w:p>
        </w:tc>
      </w:tr>
      <w:tr w:rsidR="00A14845" w:rsidRPr="003D74CA" w14:paraId="389D0CD5" w14:textId="77777777" w:rsidTr="000E083A">
        <w:tc>
          <w:tcPr>
            <w:tcW w:w="1009" w:type="dxa"/>
          </w:tcPr>
          <w:p w14:paraId="0B46DCF9" w14:textId="77777777" w:rsidR="00A14845" w:rsidRPr="000E083A" w:rsidRDefault="00A14845" w:rsidP="000E083A">
            <w:pPr>
              <w:snapToGrid w:val="0"/>
              <w:rPr>
                <w:rFonts w:ascii="Montserrat" w:hAnsi="Montserrat" w:cs="Arial"/>
                <w:sz w:val="22"/>
                <w:szCs w:val="22"/>
              </w:rPr>
            </w:pPr>
            <w:r w:rsidRPr="000E083A">
              <w:rPr>
                <w:rFonts w:ascii="Montserrat" w:hAnsi="Montserrat" w:cs="Arial"/>
                <w:sz w:val="22"/>
                <w:szCs w:val="22"/>
              </w:rPr>
              <w:t>13.1</w:t>
            </w:r>
          </w:p>
        </w:tc>
        <w:tc>
          <w:tcPr>
            <w:tcW w:w="9231" w:type="dxa"/>
          </w:tcPr>
          <w:p w14:paraId="3897F4F4" w14:textId="77777777" w:rsidR="00A14845" w:rsidRPr="000E083A" w:rsidRDefault="00A14845" w:rsidP="00A14845">
            <w:pPr>
              <w:snapToGrid w:val="0"/>
              <w:ind w:right="459"/>
              <w:jc w:val="both"/>
              <w:rPr>
                <w:rFonts w:ascii="Montserrat" w:hAnsi="Montserrat" w:cs="Arial"/>
                <w:sz w:val="22"/>
                <w:szCs w:val="22"/>
              </w:rPr>
            </w:pPr>
            <w:r w:rsidRPr="000E083A">
              <w:rPr>
                <w:rFonts w:ascii="Montserrat" w:hAnsi="Montserrat" w:cs="Arial"/>
                <w:sz w:val="22"/>
                <w:szCs w:val="22"/>
              </w:rPr>
              <w:t>Garantía de los bienes.</w:t>
            </w:r>
          </w:p>
        </w:tc>
      </w:tr>
      <w:tr w:rsidR="00A14845" w:rsidRPr="003D74CA" w14:paraId="0F60B79F" w14:textId="77777777" w:rsidTr="000E083A">
        <w:tc>
          <w:tcPr>
            <w:tcW w:w="1009" w:type="dxa"/>
          </w:tcPr>
          <w:p w14:paraId="7C021932" w14:textId="77777777" w:rsidR="00A14845" w:rsidRPr="000E083A" w:rsidRDefault="00A14845" w:rsidP="000E083A">
            <w:pPr>
              <w:snapToGrid w:val="0"/>
              <w:rPr>
                <w:rFonts w:ascii="Montserrat" w:hAnsi="Montserrat" w:cs="Arial"/>
                <w:sz w:val="22"/>
                <w:szCs w:val="22"/>
              </w:rPr>
            </w:pPr>
            <w:r w:rsidRPr="000E083A">
              <w:rPr>
                <w:rFonts w:ascii="Montserrat" w:hAnsi="Montserrat" w:cs="Arial"/>
                <w:sz w:val="22"/>
                <w:szCs w:val="22"/>
              </w:rPr>
              <w:t>13.2</w:t>
            </w:r>
          </w:p>
        </w:tc>
        <w:tc>
          <w:tcPr>
            <w:tcW w:w="9231" w:type="dxa"/>
          </w:tcPr>
          <w:p w14:paraId="778DA0DA" w14:textId="77777777" w:rsidR="00A14845" w:rsidRPr="000E083A" w:rsidRDefault="00A14845" w:rsidP="00A14845">
            <w:pPr>
              <w:snapToGrid w:val="0"/>
              <w:ind w:right="459"/>
              <w:jc w:val="both"/>
              <w:rPr>
                <w:rFonts w:ascii="Montserrat" w:hAnsi="Montserrat" w:cs="Arial"/>
                <w:sz w:val="22"/>
                <w:szCs w:val="22"/>
              </w:rPr>
            </w:pPr>
            <w:r w:rsidRPr="000E083A">
              <w:rPr>
                <w:rFonts w:ascii="Montserrat" w:hAnsi="Montserrat" w:cs="Arial"/>
                <w:sz w:val="22"/>
                <w:szCs w:val="22"/>
              </w:rPr>
              <w:t>Garantía de cumplimiento de contrato.</w:t>
            </w:r>
          </w:p>
        </w:tc>
      </w:tr>
      <w:tr w:rsidR="00A14845" w:rsidRPr="003D74CA" w14:paraId="369E98F4" w14:textId="77777777" w:rsidTr="000E083A">
        <w:tc>
          <w:tcPr>
            <w:tcW w:w="1009" w:type="dxa"/>
          </w:tcPr>
          <w:p w14:paraId="0C70FBF2" w14:textId="77777777" w:rsidR="00A14845" w:rsidRPr="000E083A" w:rsidRDefault="00A14845" w:rsidP="000E083A">
            <w:pPr>
              <w:snapToGrid w:val="0"/>
              <w:rPr>
                <w:rFonts w:ascii="Montserrat" w:hAnsi="Montserrat" w:cs="Arial"/>
                <w:sz w:val="22"/>
                <w:szCs w:val="22"/>
              </w:rPr>
            </w:pPr>
            <w:r w:rsidRPr="000E083A">
              <w:rPr>
                <w:rFonts w:ascii="Montserrat" w:hAnsi="Montserrat" w:cs="Arial"/>
                <w:sz w:val="22"/>
                <w:szCs w:val="22"/>
              </w:rPr>
              <w:t>13.3</w:t>
            </w:r>
          </w:p>
        </w:tc>
        <w:tc>
          <w:tcPr>
            <w:tcW w:w="9231" w:type="dxa"/>
          </w:tcPr>
          <w:p w14:paraId="657E3AB2" w14:textId="77777777" w:rsidR="00A14845" w:rsidRPr="000E083A" w:rsidRDefault="00A14845" w:rsidP="00A14845">
            <w:pPr>
              <w:snapToGrid w:val="0"/>
              <w:ind w:right="459"/>
              <w:jc w:val="both"/>
              <w:rPr>
                <w:rFonts w:ascii="Montserrat" w:hAnsi="Montserrat" w:cs="Arial"/>
                <w:sz w:val="22"/>
                <w:szCs w:val="22"/>
              </w:rPr>
            </w:pPr>
            <w:r w:rsidRPr="000E083A">
              <w:rPr>
                <w:rFonts w:ascii="Montserrat" w:hAnsi="Montserrat" w:cs="Arial"/>
                <w:sz w:val="22"/>
                <w:szCs w:val="22"/>
              </w:rPr>
              <w:t>Plazo, Lugar, Condiciones de Entrega y Canje o Devolución.</w:t>
            </w:r>
          </w:p>
        </w:tc>
      </w:tr>
      <w:tr w:rsidR="00A14845" w:rsidRPr="003D74CA" w14:paraId="2087DF6A" w14:textId="77777777" w:rsidTr="000E083A">
        <w:tc>
          <w:tcPr>
            <w:tcW w:w="1009" w:type="dxa"/>
          </w:tcPr>
          <w:p w14:paraId="7D5E9DC1" w14:textId="77777777" w:rsidR="00A14845" w:rsidRPr="000E083A" w:rsidRDefault="00A14845" w:rsidP="000E083A">
            <w:pPr>
              <w:snapToGrid w:val="0"/>
              <w:rPr>
                <w:rFonts w:ascii="Montserrat" w:hAnsi="Montserrat" w:cs="Arial"/>
                <w:sz w:val="22"/>
                <w:szCs w:val="22"/>
              </w:rPr>
            </w:pPr>
            <w:r w:rsidRPr="000E083A">
              <w:rPr>
                <w:rFonts w:ascii="Montserrat" w:hAnsi="Montserrat" w:cs="Arial"/>
                <w:sz w:val="22"/>
                <w:szCs w:val="22"/>
              </w:rPr>
              <w:t>13.3.1</w:t>
            </w:r>
          </w:p>
        </w:tc>
        <w:tc>
          <w:tcPr>
            <w:tcW w:w="9231" w:type="dxa"/>
          </w:tcPr>
          <w:p w14:paraId="31D70281" w14:textId="77777777" w:rsidR="00A14845" w:rsidRPr="000E083A" w:rsidRDefault="00A14845" w:rsidP="00A14845">
            <w:pPr>
              <w:snapToGrid w:val="0"/>
              <w:ind w:right="459"/>
              <w:jc w:val="both"/>
              <w:rPr>
                <w:rFonts w:ascii="Montserrat" w:hAnsi="Montserrat" w:cs="Arial"/>
                <w:sz w:val="22"/>
                <w:szCs w:val="22"/>
              </w:rPr>
            </w:pPr>
            <w:r w:rsidRPr="000E083A">
              <w:rPr>
                <w:rFonts w:ascii="Montserrat" w:hAnsi="Montserrat" w:cs="Arial"/>
                <w:sz w:val="22"/>
                <w:szCs w:val="22"/>
              </w:rPr>
              <w:t>Plazo y Lugar de Entrega.</w:t>
            </w:r>
          </w:p>
        </w:tc>
      </w:tr>
      <w:tr w:rsidR="00A14845" w:rsidRPr="003D74CA" w14:paraId="4A068DF9" w14:textId="77777777" w:rsidTr="000E083A">
        <w:tc>
          <w:tcPr>
            <w:tcW w:w="1009" w:type="dxa"/>
          </w:tcPr>
          <w:p w14:paraId="1792A31A" w14:textId="77777777" w:rsidR="00A14845" w:rsidRPr="000E083A" w:rsidRDefault="00A14845" w:rsidP="000E083A">
            <w:pPr>
              <w:snapToGrid w:val="0"/>
              <w:rPr>
                <w:rFonts w:ascii="Montserrat" w:hAnsi="Montserrat" w:cs="Arial"/>
                <w:sz w:val="22"/>
                <w:szCs w:val="22"/>
              </w:rPr>
            </w:pPr>
            <w:r w:rsidRPr="000E083A">
              <w:rPr>
                <w:rFonts w:ascii="Montserrat" w:hAnsi="Montserrat" w:cs="Arial"/>
                <w:sz w:val="22"/>
                <w:szCs w:val="22"/>
              </w:rPr>
              <w:t>13.3.2</w:t>
            </w:r>
          </w:p>
        </w:tc>
        <w:tc>
          <w:tcPr>
            <w:tcW w:w="9231" w:type="dxa"/>
          </w:tcPr>
          <w:p w14:paraId="6F87DBC2" w14:textId="77777777" w:rsidR="00A14845" w:rsidRPr="000E083A" w:rsidRDefault="00A14845" w:rsidP="00A14845">
            <w:pPr>
              <w:snapToGrid w:val="0"/>
              <w:ind w:right="459"/>
              <w:jc w:val="both"/>
              <w:rPr>
                <w:rFonts w:ascii="Montserrat" w:hAnsi="Montserrat" w:cs="Arial"/>
                <w:sz w:val="22"/>
                <w:szCs w:val="22"/>
              </w:rPr>
            </w:pPr>
            <w:r w:rsidRPr="000E083A">
              <w:rPr>
                <w:rFonts w:ascii="Montserrat" w:hAnsi="Montserrat" w:cs="Arial"/>
                <w:sz w:val="22"/>
                <w:szCs w:val="22"/>
              </w:rPr>
              <w:t>Condiciones de Entrega.</w:t>
            </w:r>
          </w:p>
        </w:tc>
      </w:tr>
      <w:tr w:rsidR="00A14845" w:rsidRPr="003D74CA" w14:paraId="7DA1EED1" w14:textId="77777777" w:rsidTr="000E083A">
        <w:tc>
          <w:tcPr>
            <w:tcW w:w="1009" w:type="dxa"/>
          </w:tcPr>
          <w:p w14:paraId="788163E4" w14:textId="77777777" w:rsidR="00A14845" w:rsidRPr="000E083A" w:rsidRDefault="00A14845" w:rsidP="000E083A">
            <w:pPr>
              <w:snapToGrid w:val="0"/>
              <w:rPr>
                <w:rFonts w:ascii="Montserrat" w:hAnsi="Montserrat" w:cs="Arial"/>
                <w:sz w:val="22"/>
                <w:szCs w:val="22"/>
              </w:rPr>
            </w:pPr>
            <w:r w:rsidRPr="000E083A">
              <w:rPr>
                <w:rFonts w:ascii="Montserrat" w:hAnsi="Montserrat" w:cs="Arial"/>
                <w:sz w:val="22"/>
                <w:szCs w:val="22"/>
              </w:rPr>
              <w:t>13.3.3</w:t>
            </w:r>
          </w:p>
        </w:tc>
        <w:tc>
          <w:tcPr>
            <w:tcW w:w="9231" w:type="dxa"/>
          </w:tcPr>
          <w:p w14:paraId="16E22B40" w14:textId="77777777" w:rsidR="00A14845" w:rsidRPr="000E083A" w:rsidRDefault="00A14845" w:rsidP="00A14845">
            <w:pPr>
              <w:snapToGrid w:val="0"/>
              <w:ind w:right="459"/>
              <w:jc w:val="both"/>
              <w:rPr>
                <w:rFonts w:ascii="Montserrat" w:hAnsi="Montserrat" w:cs="Arial"/>
                <w:sz w:val="22"/>
                <w:szCs w:val="22"/>
              </w:rPr>
            </w:pPr>
            <w:r w:rsidRPr="000E083A">
              <w:rPr>
                <w:rFonts w:ascii="Montserrat" w:hAnsi="Montserrat" w:cs="Arial"/>
                <w:sz w:val="22"/>
                <w:szCs w:val="22"/>
              </w:rPr>
              <w:t xml:space="preserve">Canje </w:t>
            </w:r>
            <w:r w:rsidRPr="000E083A">
              <w:rPr>
                <w:rFonts w:ascii="Montserrat" w:hAnsi="Montserrat" w:cs="Arial"/>
                <w:b/>
                <w:sz w:val="22"/>
                <w:szCs w:val="22"/>
              </w:rPr>
              <w:t>o devolución</w:t>
            </w:r>
          </w:p>
        </w:tc>
      </w:tr>
      <w:tr w:rsidR="00A14845" w:rsidRPr="003D74CA" w14:paraId="058929C4" w14:textId="77777777" w:rsidTr="000E083A">
        <w:tc>
          <w:tcPr>
            <w:tcW w:w="1009" w:type="dxa"/>
          </w:tcPr>
          <w:p w14:paraId="4853CD73" w14:textId="77777777" w:rsidR="00A14845" w:rsidRPr="000E083A" w:rsidRDefault="00A14845" w:rsidP="000E083A">
            <w:pPr>
              <w:snapToGrid w:val="0"/>
              <w:rPr>
                <w:rFonts w:ascii="Montserrat" w:hAnsi="Montserrat" w:cs="Arial"/>
                <w:sz w:val="22"/>
                <w:szCs w:val="22"/>
              </w:rPr>
            </w:pPr>
            <w:r w:rsidRPr="000E083A">
              <w:rPr>
                <w:rFonts w:ascii="Montserrat" w:hAnsi="Montserrat" w:cs="Arial"/>
                <w:sz w:val="22"/>
                <w:szCs w:val="22"/>
              </w:rPr>
              <w:t>13.4</w:t>
            </w:r>
          </w:p>
        </w:tc>
        <w:tc>
          <w:tcPr>
            <w:tcW w:w="9231" w:type="dxa"/>
          </w:tcPr>
          <w:p w14:paraId="51FD82A1" w14:textId="77777777" w:rsidR="00A14845" w:rsidRPr="000E083A" w:rsidRDefault="00A14845" w:rsidP="00A14845">
            <w:pPr>
              <w:snapToGrid w:val="0"/>
              <w:ind w:right="459"/>
              <w:jc w:val="both"/>
              <w:rPr>
                <w:rFonts w:ascii="Montserrat" w:hAnsi="Montserrat" w:cs="Arial"/>
                <w:sz w:val="22"/>
                <w:szCs w:val="22"/>
              </w:rPr>
            </w:pPr>
            <w:r w:rsidRPr="000E083A">
              <w:rPr>
                <w:rFonts w:ascii="Montserrat" w:hAnsi="Montserrat" w:cs="Arial"/>
                <w:sz w:val="22"/>
                <w:szCs w:val="22"/>
              </w:rPr>
              <w:t>Penas Convencionales por Atraso en la Entrega de los Bienes</w:t>
            </w:r>
          </w:p>
        </w:tc>
      </w:tr>
      <w:tr w:rsidR="00A14845" w:rsidRPr="003D74CA" w14:paraId="62F0B4A6" w14:textId="77777777" w:rsidTr="000E083A">
        <w:tc>
          <w:tcPr>
            <w:tcW w:w="1009" w:type="dxa"/>
          </w:tcPr>
          <w:p w14:paraId="7A13FE6B" w14:textId="77777777" w:rsidR="00A14845" w:rsidRPr="000E083A" w:rsidRDefault="00A14845" w:rsidP="000E083A">
            <w:pPr>
              <w:snapToGrid w:val="0"/>
              <w:rPr>
                <w:rFonts w:ascii="Montserrat" w:hAnsi="Montserrat" w:cs="Arial"/>
                <w:b/>
                <w:sz w:val="22"/>
                <w:szCs w:val="22"/>
              </w:rPr>
            </w:pPr>
            <w:r w:rsidRPr="000E083A">
              <w:rPr>
                <w:rFonts w:ascii="Montserrat" w:hAnsi="Montserrat" w:cs="Arial"/>
                <w:b/>
                <w:sz w:val="22"/>
                <w:szCs w:val="22"/>
              </w:rPr>
              <w:t xml:space="preserve">14. </w:t>
            </w:r>
          </w:p>
        </w:tc>
        <w:tc>
          <w:tcPr>
            <w:tcW w:w="9231" w:type="dxa"/>
          </w:tcPr>
          <w:p w14:paraId="6C14543E" w14:textId="77777777" w:rsidR="00A14845" w:rsidRPr="000E083A" w:rsidRDefault="00A14845" w:rsidP="00A14845">
            <w:pPr>
              <w:snapToGrid w:val="0"/>
              <w:ind w:right="74"/>
              <w:jc w:val="both"/>
              <w:rPr>
                <w:rFonts w:ascii="Montserrat" w:hAnsi="Montserrat" w:cs="Arial"/>
                <w:b/>
                <w:sz w:val="22"/>
                <w:szCs w:val="22"/>
              </w:rPr>
            </w:pPr>
            <w:r w:rsidRPr="000E083A">
              <w:rPr>
                <w:rFonts w:ascii="Montserrat" w:hAnsi="Montserrat" w:cs="Arial"/>
                <w:b/>
                <w:sz w:val="22"/>
                <w:szCs w:val="22"/>
              </w:rPr>
              <w:t>Condiciones de pago</w:t>
            </w:r>
          </w:p>
        </w:tc>
      </w:tr>
      <w:tr w:rsidR="00A14845" w:rsidRPr="003D74CA" w14:paraId="7439F88F" w14:textId="77777777" w:rsidTr="000E083A">
        <w:tc>
          <w:tcPr>
            <w:tcW w:w="1009" w:type="dxa"/>
          </w:tcPr>
          <w:p w14:paraId="474F3453" w14:textId="77777777" w:rsidR="00A14845" w:rsidRPr="000E083A" w:rsidRDefault="00A14845" w:rsidP="000E083A">
            <w:pPr>
              <w:snapToGrid w:val="0"/>
              <w:rPr>
                <w:rFonts w:ascii="Montserrat" w:hAnsi="Montserrat" w:cs="Arial"/>
                <w:b/>
                <w:sz w:val="22"/>
                <w:szCs w:val="22"/>
              </w:rPr>
            </w:pPr>
            <w:r w:rsidRPr="000E083A">
              <w:rPr>
                <w:rFonts w:ascii="Montserrat" w:hAnsi="Montserrat" w:cs="Arial"/>
                <w:b/>
                <w:sz w:val="22"/>
                <w:szCs w:val="22"/>
              </w:rPr>
              <w:t>14.1</w:t>
            </w:r>
          </w:p>
        </w:tc>
        <w:tc>
          <w:tcPr>
            <w:tcW w:w="9231" w:type="dxa"/>
          </w:tcPr>
          <w:p w14:paraId="44971CD5" w14:textId="77777777" w:rsidR="00A14845" w:rsidRPr="000E083A" w:rsidRDefault="00A14845" w:rsidP="00A14845">
            <w:pPr>
              <w:snapToGrid w:val="0"/>
              <w:ind w:right="74"/>
              <w:jc w:val="both"/>
              <w:rPr>
                <w:rFonts w:ascii="Montserrat" w:hAnsi="Montserrat" w:cs="Arial"/>
                <w:b/>
                <w:sz w:val="22"/>
                <w:szCs w:val="22"/>
              </w:rPr>
            </w:pPr>
            <w:r w:rsidRPr="000E083A">
              <w:rPr>
                <w:rFonts w:ascii="Montserrat" w:hAnsi="Montserrat" w:cs="Arial"/>
                <w:b/>
                <w:sz w:val="22"/>
                <w:szCs w:val="22"/>
              </w:rPr>
              <w:t>Pagos</w:t>
            </w:r>
          </w:p>
        </w:tc>
      </w:tr>
      <w:tr w:rsidR="00A14845" w:rsidRPr="003D74CA" w14:paraId="142165A5" w14:textId="77777777" w:rsidTr="000E083A">
        <w:tc>
          <w:tcPr>
            <w:tcW w:w="1009" w:type="dxa"/>
          </w:tcPr>
          <w:p w14:paraId="6F017657" w14:textId="77777777" w:rsidR="00A14845" w:rsidRPr="000E083A" w:rsidRDefault="00A14845" w:rsidP="000E083A">
            <w:pPr>
              <w:snapToGrid w:val="0"/>
              <w:rPr>
                <w:rFonts w:ascii="Montserrat" w:hAnsi="Montserrat" w:cs="Arial"/>
                <w:b/>
                <w:sz w:val="22"/>
                <w:szCs w:val="22"/>
              </w:rPr>
            </w:pPr>
            <w:r w:rsidRPr="000E083A">
              <w:rPr>
                <w:rFonts w:ascii="Montserrat" w:hAnsi="Montserrat" w:cs="Arial"/>
                <w:b/>
                <w:sz w:val="22"/>
                <w:szCs w:val="22"/>
              </w:rPr>
              <w:t>14.2</w:t>
            </w:r>
          </w:p>
        </w:tc>
        <w:tc>
          <w:tcPr>
            <w:tcW w:w="9231" w:type="dxa"/>
          </w:tcPr>
          <w:p w14:paraId="2625D321" w14:textId="77777777" w:rsidR="00A14845" w:rsidRPr="000E083A" w:rsidRDefault="00A14845" w:rsidP="00A14845">
            <w:pPr>
              <w:snapToGrid w:val="0"/>
              <w:ind w:right="74"/>
              <w:jc w:val="both"/>
              <w:rPr>
                <w:rFonts w:ascii="Montserrat" w:hAnsi="Montserrat" w:cs="Arial"/>
                <w:b/>
                <w:sz w:val="22"/>
                <w:szCs w:val="22"/>
              </w:rPr>
            </w:pPr>
            <w:r w:rsidRPr="000E083A">
              <w:rPr>
                <w:rFonts w:ascii="Montserrat" w:hAnsi="Montserrat" w:cs="Arial"/>
                <w:b/>
                <w:sz w:val="22"/>
                <w:szCs w:val="22"/>
              </w:rPr>
              <w:t>Impuestos y derechos</w:t>
            </w:r>
          </w:p>
        </w:tc>
      </w:tr>
      <w:tr w:rsidR="00A14845" w:rsidRPr="003D74CA" w14:paraId="2CCEF60E" w14:textId="77777777" w:rsidTr="000E083A">
        <w:tc>
          <w:tcPr>
            <w:tcW w:w="1009" w:type="dxa"/>
          </w:tcPr>
          <w:p w14:paraId="60451772" w14:textId="77777777" w:rsidR="00A14845" w:rsidRPr="000E083A" w:rsidRDefault="00A14845" w:rsidP="000E083A">
            <w:pPr>
              <w:snapToGrid w:val="0"/>
              <w:rPr>
                <w:rFonts w:ascii="Montserrat" w:hAnsi="Montserrat" w:cs="Arial"/>
                <w:b/>
                <w:sz w:val="22"/>
                <w:szCs w:val="22"/>
              </w:rPr>
            </w:pPr>
            <w:r w:rsidRPr="000E083A">
              <w:rPr>
                <w:rFonts w:ascii="Montserrat" w:hAnsi="Montserrat" w:cs="Arial"/>
                <w:b/>
                <w:sz w:val="22"/>
                <w:szCs w:val="22"/>
              </w:rPr>
              <w:t>15.</w:t>
            </w:r>
          </w:p>
        </w:tc>
        <w:tc>
          <w:tcPr>
            <w:tcW w:w="9231" w:type="dxa"/>
          </w:tcPr>
          <w:p w14:paraId="55A16C92" w14:textId="77777777" w:rsidR="00A14845" w:rsidRPr="000E083A" w:rsidRDefault="00A14845" w:rsidP="00A14845">
            <w:pPr>
              <w:snapToGrid w:val="0"/>
              <w:ind w:right="74"/>
              <w:jc w:val="both"/>
              <w:rPr>
                <w:rFonts w:ascii="Montserrat" w:hAnsi="Montserrat" w:cs="Arial"/>
                <w:b/>
                <w:sz w:val="22"/>
                <w:szCs w:val="22"/>
              </w:rPr>
            </w:pPr>
            <w:r w:rsidRPr="000E083A">
              <w:rPr>
                <w:rFonts w:ascii="Montserrat" w:hAnsi="Montserrat" w:cs="Arial"/>
                <w:b/>
                <w:sz w:val="22"/>
                <w:szCs w:val="22"/>
              </w:rPr>
              <w:t>Terminación anticipada</w:t>
            </w:r>
          </w:p>
        </w:tc>
      </w:tr>
      <w:tr w:rsidR="00A14845" w:rsidRPr="003D74CA" w14:paraId="4A4363C4" w14:textId="77777777" w:rsidTr="000E083A">
        <w:tc>
          <w:tcPr>
            <w:tcW w:w="1009" w:type="dxa"/>
          </w:tcPr>
          <w:p w14:paraId="1AC248D6" w14:textId="77777777" w:rsidR="00A14845" w:rsidRPr="000E083A" w:rsidRDefault="00A14845" w:rsidP="000E083A">
            <w:pPr>
              <w:snapToGrid w:val="0"/>
              <w:rPr>
                <w:rFonts w:ascii="Montserrat" w:hAnsi="Montserrat" w:cs="Arial"/>
                <w:b/>
                <w:sz w:val="22"/>
                <w:szCs w:val="22"/>
              </w:rPr>
            </w:pPr>
            <w:r w:rsidRPr="000E083A">
              <w:rPr>
                <w:rFonts w:ascii="Montserrat" w:hAnsi="Montserrat" w:cs="Arial"/>
                <w:b/>
                <w:sz w:val="22"/>
                <w:szCs w:val="22"/>
              </w:rPr>
              <w:t>15.1</w:t>
            </w:r>
          </w:p>
        </w:tc>
        <w:tc>
          <w:tcPr>
            <w:tcW w:w="9231" w:type="dxa"/>
          </w:tcPr>
          <w:p w14:paraId="2A70F3BD" w14:textId="77777777" w:rsidR="00A14845" w:rsidRPr="000E083A" w:rsidRDefault="00A14845" w:rsidP="00A14845">
            <w:pPr>
              <w:snapToGrid w:val="0"/>
              <w:ind w:right="74"/>
              <w:jc w:val="both"/>
              <w:rPr>
                <w:rFonts w:ascii="Montserrat" w:hAnsi="Montserrat" w:cs="Arial"/>
                <w:b/>
                <w:sz w:val="22"/>
                <w:szCs w:val="22"/>
              </w:rPr>
            </w:pPr>
            <w:r w:rsidRPr="000E083A">
              <w:rPr>
                <w:rFonts w:ascii="Montserrat" w:hAnsi="Montserrat" w:cs="Arial"/>
                <w:b/>
                <w:sz w:val="22"/>
                <w:szCs w:val="22"/>
              </w:rPr>
              <w:t>Causas de rescisión administrativa del contrato</w:t>
            </w:r>
          </w:p>
        </w:tc>
      </w:tr>
      <w:tr w:rsidR="00A14845" w:rsidRPr="003D74CA" w14:paraId="79A0B284" w14:textId="77777777" w:rsidTr="000E083A">
        <w:tc>
          <w:tcPr>
            <w:tcW w:w="1009" w:type="dxa"/>
          </w:tcPr>
          <w:p w14:paraId="16572255" w14:textId="77777777" w:rsidR="00A14845" w:rsidRPr="000E083A" w:rsidRDefault="00A14845" w:rsidP="000E083A">
            <w:pPr>
              <w:snapToGrid w:val="0"/>
              <w:rPr>
                <w:rFonts w:ascii="Montserrat" w:hAnsi="Montserrat" w:cs="Arial"/>
                <w:b/>
                <w:sz w:val="22"/>
                <w:szCs w:val="22"/>
              </w:rPr>
            </w:pPr>
            <w:r w:rsidRPr="000E083A">
              <w:rPr>
                <w:rFonts w:ascii="Montserrat" w:hAnsi="Montserrat" w:cs="Arial"/>
                <w:b/>
                <w:sz w:val="22"/>
                <w:szCs w:val="22"/>
              </w:rPr>
              <w:t>15.2</w:t>
            </w:r>
          </w:p>
        </w:tc>
        <w:tc>
          <w:tcPr>
            <w:tcW w:w="9231" w:type="dxa"/>
          </w:tcPr>
          <w:p w14:paraId="27CCDF56" w14:textId="77777777" w:rsidR="00A14845" w:rsidRPr="000E083A" w:rsidRDefault="00A14845" w:rsidP="00A14845">
            <w:pPr>
              <w:snapToGrid w:val="0"/>
              <w:jc w:val="both"/>
              <w:rPr>
                <w:rFonts w:ascii="Montserrat" w:hAnsi="Montserrat" w:cs="Arial"/>
                <w:b/>
                <w:sz w:val="22"/>
                <w:szCs w:val="22"/>
              </w:rPr>
            </w:pPr>
            <w:r w:rsidRPr="000E083A">
              <w:rPr>
                <w:rFonts w:ascii="Montserrat" w:hAnsi="Montserrat" w:cs="Arial"/>
                <w:b/>
                <w:sz w:val="22"/>
                <w:szCs w:val="22"/>
              </w:rPr>
              <w:t>Rescisión administrativa del contrato</w:t>
            </w:r>
          </w:p>
        </w:tc>
      </w:tr>
      <w:tr w:rsidR="00A14845" w:rsidRPr="003D74CA" w14:paraId="44BE8F2E" w14:textId="77777777" w:rsidTr="000E083A">
        <w:tc>
          <w:tcPr>
            <w:tcW w:w="1009" w:type="dxa"/>
          </w:tcPr>
          <w:p w14:paraId="24ED6EB6" w14:textId="77777777" w:rsidR="00A14845" w:rsidRPr="000E083A" w:rsidRDefault="00A14845" w:rsidP="000E083A">
            <w:pPr>
              <w:snapToGrid w:val="0"/>
              <w:rPr>
                <w:rFonts w:ascii="Montserrat" w:hAnsi="Montserrat" w:cs="Arial"/>
                <w:b/>
                <w:sz w:val="22"/>
                <w:szCs w:val="22"/>
              </w:rPr>
            </w:pPr>
            <w:r w:rsidRPr="000E083A">
              <w:rPr>
                <w:rFonts w:ascii="Montserrat" w:hAnsi="Montserrat" w:cs="Arial"/>
                <w:b/>
                <w:sz w:val="22"/>
                <w:szCs w:val="22"/>
              </w:rPr>
              <w:t>16.</w:t>
            </w:r>
          </w:p>
        </w:tc>
        <w:tc>
          <w:tcPr>
            <w:tcW w:w="9231" w:type="dxa"/>
          </w:tcPr>
          <w:p w14:paraId="43BD003A" w14:textId="77777777" w:rsidR="00A14845" w:rsidRPr="000E083A" w:rsidRDefault="00A14845" w:rsidP="00A14845">
            <w:pPr>
              <w:snapToGrid w:val="0"/>
              <w:jc w:val="both"/>
              <w:rPr>
                <w:rFonts w:ascii="Montserrat" w:hAnsi="Montserrat" w:cs="Arial"/>
                <w:b/>
                <w:sz w:val="22"/>
                <w:szCs w:val="22"/>
              </w:rPr>
            </w:pPr>
            <w:r w:rsidRPr="000E083A">
              <w:rPr>
                <w:rFonts w:ascii="Montserrat" w:hAnsi="Montserrat" w:cs="Arial"/>
                <w:b/>
                <w:sz w:val="22"/>
                <w:szCs w:val="22"/>
              </w:rPr>
              <w:t>Información y verificación</w:t>
            </w:r>
          </w:p>
        </w:tc>
      </w:tr>
      <w:tr w:rsidR="00A14845" w:rsidRPr="003D74CA" w14:paraId="3074D5B6" w14:textId="77777777" w:rsidTr="000E083A">
        <w:tc>
          <w:tcPr>
            <w:tcW w:w="1009" w:type="dxa"/>
          </w:tcPr>
          <w:p w14:paraId="5D87B6F1" w14:textId="77777777" w:rsidR="00A14845" w:rsidRPr="000E083A" w:rsidRDefault="00A14845" w:rsidP="000E083A">
            <w:pPr>
              <w:snapToGrid w:val="0"/>
              <w:rPr>
                <w:rFonts w:ascii="Montserrat" w:hAnsi="Montserrat" w:cs="Arial"/>
                <w:b/>
                <w:sz w:val="22"/>
                <w:szCs w:val="22"/>
              </w:rPr>
            </w:pPr>
            <w:r w:rsidRPr="000E083A">
              <w:rPr>
                <w:rFonts w:ascii="Montserrat" w:hAnsi="Montserrat" w:cs="Arial"/>
                <w:b/>
                <w:sz w:val="22"/>
                <w:szCs w:val="22"/>
              </w:rPr>
              <w:t>17.</w:t>
            </w:r>
          </w:p>
        </w:tc>
        <w:tc>
          <w:tcPr>
            <w:tcW w:w="9231" w:type="dxa"/>
          </w:tcPr>
          <w:p w14:paraId="3A823695" w14:textId="77777777" w:rsidR="00A14845" w:rsidRPr="000E083A" w:rsidRDefault="00A14845" w:rsidP="00A14845">
            <w:pPr>
              <w:snapToGrid w:val="0"/>
              <w:ind w:right="74"/>
              <w:jc w:val="both"/>
              <w:rPr>
                <w:rFonts w:ascii="Montserrat" w:hAnsi="Montserrat" w:cs="Arial"/>
                <w:b/>
                <w:sz w:val="22"/>
                <w:szCs w:val="22"/>
              </w:rPr>
            </w:pPr>
            <w:r w:rsidRPr="000E083A">
              <w:rPr>
                <w:rFonts w:ascii="Montserrat" w:hAnsi="Montserrat" w:cs="Arial"/>
                <w:b/>
                <w:sz w:val="22"/>
                <w:szCs w:val="22"/>
              </w:rPr>
              <w:t xml:space="preserve">Domicilio de las oficinas de la Autoridad Administrativa competente y la dirección electrónica de </w:t>
            </w:r>
            <w:proofErr w:type="spellStart"/>
            <w:r w:rsidRPr="000E083A">
              <w:rPr>
                <w:rFonts w:ascii="Montserrat" w:hAnsi="Montserrat" w:cs="Arial"/>
                <w:b/>
                <w:sz w:val="22"/>
                <w:szCs w:val="22"/>
              </w:rPr>
              <w:t>CompraNet</w:t>
            </w:r>
            <w:proofErr w:type="spellEnd"/>
            <w:r w:rsidRPr="000E083A">
              <w:rPr>
                <w:rFonts w:ascii="Montserrat" w:hAnsi="Montserrat" w:cs="Arial"/>
                <w:b/>
                <w:sz w:val="22"/>
                <w:szCs w:val="22"/>
              </w:rPr>
              <w:t>, en donde podrá presentar inconformidades.</w:t>
            </w:r>
          </w:p>
        </w:tc>
      </w:tr>
      <w:tr w:rsidR="00A14845" w:rsidRPr="00B01AF3" w14:paraId="71F7B1CD" w14:textId="77777777" w:rsidTr="000E083A">
        <w:tc>
          <w:tcPr>
            <w:tcW w:w="1009" w:type="dxa"/>
          </w:tcPr>
          <w:p w14:paraId="0D3769F5" w14:textId="77777777" w:rsidR="00A14845" w:rsidRPr="000E083A" w:rsidRDefault="00A14845" w:rsidP="000E083A">
            <w:pPr>
              <w:snapToGrid w:val="0"/>
              <w:rPr>
                <w:rFonts w:ascii="Montserrat" w:hAnsi="Montserrat" w:cs="Arial"/>
                <w:b/>
                <w:sz w:val="22"/>
                <w:szCs w:val="22"/>
              </w:rPr>
            </w:pPr>
            <w:r w:rsidRPr="000E083A">
              <w:rPr>
                <w:rFonts w:ascii="Montserrat" w:hAnsi="Montserrat" w:cs="Arial"/>
                <w:b/>
                <w:sz w:val="22"/>
                <w:szCs w:val="22"/>
              </w:rPr>
              <w:t>18.</w:t>
            </w:r>
          </w:p>
        </w:tc>
        <w:tc>
          <w:tcPr>
            <w:tcW w:w="9231" w:type="dxa"/>
          </w:tcPr>
          <w:p w14:paraId="21E89062" w14:textId="77777777" w:rsidR="00A14845" w:rsidRPr="000E083A" w:rsidRDefault="00A14845" w:rsidP="00A14845">
            <w:pPr>
              <w:snapToGrid w:val="0"/>
              <w:ind w:right="459"/>
              <w:jc w:val="both"/>
              <w:rPr>
                <w:rFonts w:ascii="Montserrat" w:hAnsi="Montserrat" w:cs="Arial"/>
                <w:b/>
                <w:sz w:val="22"/>
                <w:szCs w:val="22"/>
              </w:rPr>
            </w:pPr>
            <w:r w:rsidRPr="000E083A">
              <w:rPr>
                <w:rFonts w:ascii="Montserrat" w:hAnsi="Montserrat" w:cs="Arial"/>
                <w:b/>
                <w:sz w:val="22"/>
                <w:szCs w:val="22"/>
              </w:rPr>
              <w:t>Anexos.</w:t>
            </w:r>
          </w:p>
        </w:tc>
      </w:tr>
    </w:tbl>
    <w:p w14:paraId="466CFA23" w14:textId="77777777" w:rsidR="00A14845" w:rsidRPr="00D27DF4" w:rsidRDefault="00A14845" w:rsidP="00A14845">
      <w:pPr>
        <w:pStyle w:val="Textoindependiente2"/>
        <w:rPr>
          <w:rFonts w:ascii="Montserrat" w:hAnsi="Montserrat" w:cs="Arial"/>
          <w:b/>
          <w:bCs/>
          <w:sz w:val="22"/>
          <w:szCs w:val="22"/>
        </w:rPr>
      </w:pPr>
    </w:p>
    <w:p w14:paraId="6558E76A" w14:textId="485368C6" w:rsidR="00A04945" w:rsidRDefault="00A14845" w:rsidP="00A14845">
      <w:pPr>
        <w:pStyle w:val="Textoindependiente2"/>
        <w:spacing w:after="0" w:line="240" w:lineRule="auto"/>
        <w:rPr>
          <w:rFonts w:ascii="Montserrat" w:hAnsi="Montserrat" w:cs="Arial"/>
          <w:b/>
          <w:bCs/>
          <w:sz w:val="22"/>
          <w:szCs w:val="22"/>
        </w:rPr>
      </w:pPr>
      <w:r w:rsidRPr="00D27DF4">
        <w:rPr>
          <w:rFonts w:ascii="Montserrat" w:hAnsi="Montserrat" w:cs="Arial"/>
          <w:b/>
          <w:bCs/>
          <w:sz w:val="22"/>
          <w:szCs w:val="22"/>
        </w:rPr>
        <w:br w:type="page"/>
      </w:r>
    </w:p>
    <w:p w14:paraId="1EB2AAA5" w14:textId="77777777" w:rsidR="00A14845" w:rsidRPr="00A14847" w:rsidRDefault="00A14845" w:rsidP="00B72087">
      <w:pPr>
        <w:pStyle w:val="Textoindependiente2"/>
        <w:spacing w:after="0" w:line="240" w:lineRule="auto"/>
        <w:rPr>
          <w:rFonts w:ascii="Montserrat" w:hAnsi="Montserrat" w:cs="Arial"/>
          <w:b/>
          <w:bCs/>
          <w:szCs w:val="24"/>
        </w:rPr>
      </w:pPr>
      <w:r w:rsidRPr="00A14847">
        <w:rPr>
          <w:rFonts w:ascii="Montserrat" w:hAnsi="Montserrat" w:cs="Arial"/>
          <w:b/>
          <w:bCs/>
          <w:szCs w:val="24"/>
        </w:rPr>
        <w:lastRenderedPageBreak/>
        <w:t>GLOSARIO DE TÉRMINOS.</w:t>
      </w:r>
    </w:p>
    <w:p w14:paraId="47494D50" w14:textId="77777777" w:rsidR="00A14845" w:rsidRPr="00D27DF4" w:rsidRDefault="00A14845" w:rsidP="00A14845">
      <w:pPr>
        <w:pStyle w:val="Textoindependiente2"/>
        <w:spacing w:after="0" w:line="240" w:lineRule="auto"/>
        <w:rPr>
          <w:rFonts w:ascii="Montserrat" w:hAnsi="Montserrat" w:cs="Arial"/>
          <w:b/>
          <w:bCs/>
          <w:sz w:val="22"/>
          <w:szCs w:val="22"/>
        </w:rPr>
      </w:pPr>
    </w:p>
    <w:p w14:paraId="6227D9F1" w14:textId="50526121" w:rsidR="00A14845" w:rsidRPr="00D27DF4" w:rsidRDefault="00A14845" w:rsidP="00A14845">
      <w:pPr>
        <w:pStyle w:val="Textoindependiente"/>
        <w:spacing w:after="0"/>
        <w:rPr>
          <w:rFonts w:ascii="Montserrat" w:hAnsi="Montserrat" w:cs="Arial"/>
          <w:b/>
          <w:sz w:val="22"/>
          <w:szCs w:val="22"/>
        </w:rPr>
      </w:pPr>
      <w:r w:rsidRPr="00D27DF4">
        <w:rPr>
          <w:rFonts w:ascii="Montserrat" w:hAnsi="Montserrat" w:cs="Arial"/>
          <w:b/>
          <w:sz w:val="22"/>
          <w:szCs w:val="22"/>
        </w:rPr>
        <w:t xml:space="preserve">Para efectos de </w:t>
      </w:r>
      <w:r w:rsidR="00B72087">
        <w:rPr>
          <w:rFonts w:ascii="Montserrat" w:hAnsi="Montserrat" w:cs="Arial"/>
          <w:b/>
          <w:sz w:val="22"/>
          <w:szCs w:val="22"/>
        </w:rPr>
        <w:t>esta</w:t>
      </w:r>
      <w:r w:rsidRPr="00D27DF4">
        <w:rPr>
          <w:rFonts w:ascii="Montserrat" w:hAnsi="Montserrat" w:cs="Arial"/>
          <w:b/>
          <w:sz w:val="22"/>
          <w:szCs w:val="22"/>
        </w:rPr>
        <w:t xml:space="preserve"> convocatoria, se entenderá por:</w:t>
      </w:r>
    </w:p>
    <w:p w14:paraId="2DE0D143" w14:textId="77777777" w:rsidR="00A14845" w:rsidRPr="00D27DF4" w:rsidRDefault="00A14845" w:rsidP="00A14845">
      <w:pPr>
        <w:pStyle w:val="texto"/>
        <w:spacing w:after="0" w:line="240" w:lineRule="auto"/>
        <w:ind w:firstLine="0"/>
        <w:rPr>
          <w:rFonts w:ascii="Montserrat" w:hAnsi="Montserrat" w:cs="Arial"/>
          <w:b/>
          <w:sz w:val="21"/>
          <w:szCs w:val="21"/>
        </w:rPr>
      </w:pPr>
    </w:p>
    <w:p w14:paraId="24C8C199" w14:textId="77777777" w:rsidR="002B00CE" w:rsidRPr="002B00CE" w:rsidRDefault="00A14845" w:rsidP="00E25803">
      <w:pPr>
        <w:numPr>
          <w:ilvl w:val="0"/>
          <w:numId w:val="12"/>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Montserrat" w:hAnsi="Montserrat" w:cs="Arial"/>
          <w:iCs/>
          <w:sz w:val="21"/>
          <w:szCs w:val="21"/>
        </w:rPr>
      </w:pPr>
      <w:r w:rsidRPr="00D27DF4">
        <w:rPr>
          <w:rFonts w:ascii="Montserrat" w:hAnsi="Montserrat" w:cs="Arial"/>
          <w:b/>
          <w:sz w:val="21"/>
          <w:szCs w:val="21"/>
        </w:rPr>
        <w:t>Administrador del Contrato:</w:t>
      </w:r>
      <w:r w:rsidRPr="00D27DF4">
        <w:rPr>
          <w:rFonts w:ascii="Montserrat" w:hAnsi="Montserrat" w:cs="Arial"/>
          <w:sz w:val="21"/>
          <w:szCs w:val="21"/>
        </w:rPr>
        <w:t xml:space="preserve"> </w:t>
      </w:r>
      <w:r w:rsidR="002B00CE" w:rsidRPr="002B00CE">
        <w:rPr>
          <w:rFonts w:ascii="Montserrat" w:hAnsi="Montserrat" w:cs="Arial"/>
          <w:iCs/>
          <w:sz w:val="21"/>
          <w:szCs w:val="21"/>
        </w:rPr>
        <w:t>Servidor público del Área Administradora del Contrato en el IMSS con nivel jerárquico de cuando menos Jefe de División o equivalente, conforme al numeral 5.3.15 de estas POBALINES, quien fungirá como lo establece el numeral 1 del MAAGAASSP; “Aquélla en la que recae la responsabilidad de dar seguimiento y verificar el cumplimiento de los derechos y obligaciones establecidas en el contrato, puede ser el Área contratante o el Área requirente, incluso el Área técnica, cuando actúe con el carácter de Área requirente, de conformidad con lo dispuesto en las Políticas, Bases y Lineamientos en materia de adquisiciones, arrendamientos y servicios de la dependencia o entidad.”</w:t>
      </w:r>
    </w:p>
    <w:p w14:paraId="44B7BE48" w14:textId="77777777" w:rsidR="00A14845" w:rsidRPr="00D27DF4" w:rsidRDefault="00A14845" w:rsidP="00A148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Montserrat" w:hAnsi="Montserrat" w:cs="Arial"/>
          <w:iCs/>
          <w:sz w:val="10"/>
          <w:szCs w:val="10"/>
        </w:rPr>
      </w:pPr>
    </w:p>
    <w:p w14:paraId="580BB6BB" w14:textId="77777777" w:rsidR="002B00CE" w:rsidRDefault="00A14845" w:rsidP="00E25803">
      <w:pPr>
        <w:numPr>
          <w:ilvl w:val="0"/>
          <w:numId w:val="12"/>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Montserrat" w:hAnsi="Montserrat" w:cs="Arial"/>
          <w:iCs/>
          <w:sz w:val="21"/>
          <w:szCs w:val="21"/>
        </w:rPr>
      </w:pPr>
      <w:r w:rsidRPr="00D27DF4">
        <w:rPr>
          <w:rFonts w:ascii="Montserrat" w:hAnsi="Montserrat" w:cs="Arial"/>
          <w:b/>
          <w:iCs/>
          <w:sz w:val="21"/>
          <w:szCs w:val="21"/>
        </w:rPr>
        <w:t>ALSC:</w:t>
      </w:r>
      <w:r w:rsidRPr="00D27DF4">
        <w:rPr>
          <w:rFonts w:ascii="Montserrat" w:hAnsi="Montserrat" w:cs="Arial"/>
          <w:iCs/>
          <w:sz w:val="21"/>
          <w:szCs w:val="21"/>
        </w:rPr>
        <w:t xml:space="preserve"> Administración Local de Servicios al Contribuyente.</w:t>
      </w:r>
    </w:p>
    <w:p w14:paraId="546E1752" w14:textId="77777777" w:rsidR="002B00CE" w:rsidRDefault="002B00CE" w:rsidP="002B00CE">
      <w:pPr>
        <w:pStyle w:val="Prrafodelista"/>
        <w:rPr>
          <w:rFonts w:ascii="Montserrat" w:hAnsi="Montserrat" w:cs="Arial"/>
          <w:iCs/>
          <w:sz w:val="21"/>
          <w:szCs w:val="21"/>
        </w:rPr>
      </w:pPr>
    </w:p>
    <w:p w14:paraId="1E819A81" w14:textId="77777777" w:rsidR="002B00CE" w:rsidRDefault="002B00CE" w:rsidP="00E25803">
      <w:pPr>
        <w:numPr>
          <w:ilvl w:val="0"/>
          <w:numId w:val="12"/>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Montserrat" w:hAnsi="Montserrat" w:cs="Arial"/>
          <w:iCs/>
          <w:sz w:val="21"/>
          <w:szCs w:val="21"/>
        </w:rPr>
      </w:pPr>
      <w:r w:rsidRPr="002B00CE">
        <w:rPr>
          <w:rFonts w:ascii="Montserrat" w:hAnsi="Montserrat" w:cs="Arial"/>
          <w:b/>
          <w:iCs/>
          <w:sz w:val="21"/>
          <w:szCs w:val="21"/>
        </w:rPr>
        <w:t>Anexo Administrativo</w:t>
      </w:r>
      <w:r w:rsidRPr="002B00CE">
        <w:rPr>
          <w:rFonts w:ascii="Montserrat" w:hAnsi="Montserrat" w:cs="Arial"/>
          <w:iCs/>
          <w:sz w:val="21"/>
          <w:szCs w:val="21"/>
        </w:rPr>
        <w:t>: Son los Anexos que corresponde al área administrativa y legal.</w:t>
      </w:r>
    </w:p>
    <w:p w14:paraId="6D11080C" w14:textId="77777777" w:rsidR="002B00CE" w:rsidRDefault="002B00CE" w:rsidP="002B00CE">
      <w:pPr>
        <w:pStyle w:val="Prrafodelista"/>
        <w:rPr>
          <w:rFonts w:ascii="Montserrat" w:hAnsi="Montserrat" w:cs="Arial"/>
          <w:iCs/>
          <w:sz w:val="21"/>
          <w:szCs w:val="21"/>
        </w:rPr>
      </w:pPr>
    </w:p>
    <w:p w14:paraId="416EB59C" w14:textId="77777777" w:rsidR="009752B8" w:rsidRDefault="002B00CE" w:rsidP="00E25803">
      <w:pPr>
        <w:numPr>
          <w:ilvl w:val="0"/>
          <w:numId w:val="12"/>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Montserrat" w:hAnsi="Montserrat" w:cs="Arial"/>
          <w:iCs/>
          <w:sz w:val="21"/>
          <w:szCs w:val="21"/>
        </w:rPr>
      </w:pPr>
      <w:r w:rsidRPr="002B00CE">
        <w:rPr>
          <w:rFonts w:ascii="Montserrat" w:hAnsi="Montserrat" w:cs="Arial"/>
          <w:b/>
          <w:iCs/>
          <w:sz w:val="21"/>
          <w:szCs w:val="21"/>
        </w:rPr>
        <w:t>Anexo Técnico</w:t>
      </w:r>
      <w:r w:rsidRPr="002B00CE">
        <w:rPr>
          <w:rFonts w:ascii="Montserrat" w:hAnsi="Montserrat" w:cs="Arial"/>
          <w:iCs/>
          <w:sz w:val="21"/>
          <w:szCs w:val="21"/>
        </w:rPr>
        <w:t>: Son los Anexos que corresponden a la descripción técnica del servicio Integral a solicitar.</w:t>
      </w:r>
    </w:p>
    <w:p w14:paraId="4F3A0840" w14:textId="77777777" w:rsidR="009752B8" w:rsidRDefault="009752B8" w:rsidP="009752B8">
      <w:pPr>
        <w:pStyle w:val="Prrafodelista"/>
        <w:rPr>
          <w:rFonts w:ascii="Montserrat" w:hAnsi="Montserrat" w:cs="Arial"/>
          <w:b/>
          <w:sz w:val="21"/>
          <w:szCs w:val="21"/>
        </w:rPr>
      </w:pPr>
    </w:p>
    <w:p w14:paraId="005B4C48" w14:textId="77777777" w:rsidR="009752B8" w:rsidRDefault="00A14845" w:rsidP="00E25803">
      <w:pPr>
        <w:numPr>
          <w:ilvl w:val="0"/>
          <w:numId w:val="12"/>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Montserrat" w:hAnsi="Montserrat" w:cs="Arial"/>
          <w:iCs/>
          <w:sz w:val="21"/>
          <w:szCs w:val="21"/>
        </w:rPr>
      </w:pPr>
      <w:r w:rsidRPr="009752B8">
        <w:rPr>
          <w:rFonts w:ascii="Montserrat" w:hAnsi="Montserrat" w:cs="Arial"/>
          <w:b/>
          <w:sz w:val="21"/>
          <w:szCs w:val="21"/>
        </w:rPr>
        <w:t>Área contratante:</w:t>
      </w:r>
      <w:r w:rsidRPr="009752B8">
        <w:rPr>
          <w:rFonts w:ascii="Montserrat" w:hAnsi="Montserrat" w:cs="Arial"/>
          <w:sz w:val="21"/>
          <w:szCs w:val="21"/>
        </w:rPr>
        <w:t xml:space="preserve"> </w:t>
      </w:r>
      <w:r w:rsidR="009752B8" w:rsidRPr="009752B8">
        <w:rPr>
          <w:rFonts w:ascii="Montserrat" w:hAnsi="Montserrat" w:cs="Arial"/>
          <w:sz w:val="21"/>
          <w:szCs w:val="21"/>
        </w:rPr>
        <w:t>Área del IMSS facultada para llevar a cabo los procedimientos de contratación a efecto de adquirir o arrendamiento de bienes o contratar la prestación de servicios que se requieran.</w:t>
      </w:r>
    </w:p>
    <w:p w14:paraId="498A0F24" w14:textId="77777777" w:rsidR="009752B8" w:rsidRPr="009752B8" w:rsidRDefault="009752B8" w:rsidP="009752B8">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Montserrat" w:hAnsi="Montserrat" w:cs="Arial"/>
          <w:iCs/>
          <w:sz w:val="21"/>
          <w:szCs w:val="21"/>
        </w:rPr>
      </w:pPr>
    </w:p>
    <w:p w14:paraId="5073BFA1" w14:textId="33F02C60" w:rsidR="009752B8" w:rsidRPr="0033652A" w:rsidRDefault="009752B8" w:rsidP="00E25803">
      <w:pPr>
        <w:numPr>
          <w:ilvl w:val="0"/>
          <w:numId w:val="12"/>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Montserrat" w:hAnsi="Montserrat" w:cs="Arial"/>
          <w:sz w:val="21"/>
          <w:szCs w:val="21"/>
        </w:rPr>
      </w:pPr>
      <w:r w:rsidRPr="0033652A">
        <w:rPr>
          <w:rFonts w:ascii="Montserrat" w:hAnsi="Montserrat" w:cs="Arial"/>
          <w:b/>
          <w:sz w:val="21"/>
          <w:szCs w:val="21"/>
        </w:rPr>
        <w:t xml:space="preserve">En OOAD: </w:t>
      </w:r>
      <w:r w:rsidRPr="0033652A">
        <w:rPr>
          <w:rFonts w:ascii="Montserrat" w:hAnsi="Montserrat" w:cs="Arial"/>
          <w:sz w:val="21"/>
          <w:szCs w:val="21"/>
        </w:rPr>
        <w:t>A través de la CAE, bajo la supervisión del Titular, conforme al artículo 144 fracción XXIII del RIIMSS.</w:t>
      </w:r>
    </w:p>
    <w:p w14:paraId="038B6CC4" w14:textId="77777777" w:rsidR="00A14845" w:rsidRPr="00D27DF4" w:rsidRDefault="00A14845" w:rsidP="00A14845">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hanging="425"/>
        <w:jc w:val="both"/>
        <w:textAlignment w:val="baseline"/>
        <w:rPr>
          <w:rFonts w:ascii="Montserrat" w:hAnsi="Montserrat" w:cs="Arial"/>
          <w:iCs/>
          <w:sz w:val="10"/>
          <w:szCs w:val="10"/>
        </w:rPr>
      </w:pPr>
    </w:p>
    <w:p w14:paraId="16D8568D" w14:textId="77777777" w:rsidR="009752B8" w:rsidRPr="009752B8" w:rsidRDefault="00A14845" w:rsidP="00E25803">
      <w:pPr>
        <w:numPr>
          <w:ilvl w:val="0"/>
          <w:numId w:val="12"/>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Montserrat" w:hAnsi="Montserrat" w:cs="Arial"/>
          <w:sz w:val="21"/>
          <w:szCs w:val="21"/>
        </w:rPr>
      </w:pPr>
      <w:r w:rsidRPr="009752B8">
        <w:rPr>
          <w:rFonts w:ascii="Montserrat" w:hAnsi="Montserrat" w:cs="Arial"/>
          <w:b/>
          <w:sz w:val="21"/>
          <w:szCs w:val="21"/>
        </w:rPr>
        <w:t>Área requirente</w:t>
      </w:r>
      <w:r w:rsidRPr="009752B8">
        <w:rPr>
          <w:rFonts w:ascii="Montserrat" w:hAnsi="Montserrat" w:cs="Arial"/>
          <w:sz w:val="21"/>
          <w:szCs w:val="21"/>
        </w:rPr>
        <w:t xml:space="preserve">: </w:t>
      </w:r>
      <w:r w:rsidR="009752B8" w:rsidRPr="009752B8">
        <w:rPr>
          <w:rFonts w:ascii="Montserrat" w:hAnsi="Montserrat" w:cs="Arial"/>
          <w:sz w:val="21"/>
          <w:szCs w:val="21"/>
        </w:rPr>
        <w:t>aquella que en la dependencia o entidad, solicite o requiera formalmente la adquisición o arrendamiento de bienes o la prestación de servicios, o bien aquellas que los utilizará.</w:t>
      </w:r>
    </w:p>
    <w:p w14:paraId="047D0D4F" w14:textId="77777777" w:rsidR="009752B8" w:rsidRPr="009752B8" w:rsidRDefault="009752B8" w:rsidP="009752B8">
      <w:pPr>
        <w:pStyle w:val="ROMANOS"/>
        <w:tabs>
          <w:tab w:val="clear" w:pos="2160"/>
        </w:tabs>
        <w:suppressAutoHyphens w:val="0"/>
        <w:autoSpaceDE/>
        <w:spacing w:after="0" w:line="240" w:lineRule="auto"/>
        <w:ind w:left="851" w:firstLine="0"/>
        <w:rPr>
          <w:rFonts w:ascii="Montserrat" w:hAnsi="Montserrat" w:cs="Arial"/>
          <w:sz w:val="21"/>
          <w:szCs w:val="21"/>
        </w:rPr>
      </w:pPr>
    </w:p>
    <w:p w14:paraId="4C743803" w14:textId="77777777" w:rsidR="00A14845" w:rsidRPr="00D27DF4" w:rsidRDefault="00A14845" w:rsidP="00A148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hanging="425"/>
        <w:jc w:val="both"/>
        <w:textAlignment w:val="baseline"/>
        <w:rPr>
          <w:rFonts w:ascii="Montserrat" w:hAnsi="Montserrat" w:cs="Arial"/>
          <w:sz w:val="10"/>
          <w:szCs w:val="10"/>
        </w:rPr>
      </w:pPr>
    </w:p>
    <w:p w14:paraId="21959A4B" w14:textId="77777777" w:rsidR="009752B8" w:rsidRDefault="00A14845" w:rsidP="00E25803">
      <w:pPr>
        <w:numPr>
          <w:ilvl w:val="0"/>
          <w:numId w:val="12"/>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Montserrat" w:hAnsi="Montserrat" w:cs="Arial"/>
          <w:sz w:val="21"/>
          <w:szCs w:val="21"/>
        </w:rPr>
      </w:pPr>
      <w:r w:rsidRPr="00D27DF4">
        <w:rPr>
          <w:rFonts w:ascii="Montserrat" w:hAnsi="Montserrat" w:cs="Arial"/>
          <w:b/>
          <w:sz w:val="21"/>
          <w:szCs w:val="21"/>
        </w:rPr>
        <w:t>Área técnica</w:t>
      </w:r>
      <w:r w:rsidRPr="00D27DF4">
        <w:rPr>
          <w:rFonts w:ascii="Montserrat" w:hAnsi="Montserrat" w:cs="Arial"/>
          <w:sz w:val="21"/>
          <w:szCs w:val="21"/>
        </w:rPr>
        <w:t xml:space="preserve">: </w:t>
      </w:r>
      <w:r w:rsidR="009752B8" w:rsidRPr="009752B8">
        <w:rPr>
          <w:rFonts w:ascii="Montserrat" w:hAnsi="Montserrat" w:cs="Arial"/>
          <w:sz w:val="21"/>
          <w:szCs w:val="21"/>
        </w:rPr>
        <w:t>La que en la dependencia o entidad elabora las especificaciones técnicas que se deberán incluir en el procedimiento de contratación, evalúa la propuesta técnica de las proposiciones y es responsable de responder en la junta de aclaraciones, las preguntas que sobre estos aspectos realicen los licitantes; el Área técnica, podrá tener también el carácter de Área requirente</w:t>
      </w:r>
    </w:p>
    <w:p w14:paraId="034CE280" w14:textId="77777777" w:rsidR="009752B8" w:rsidRDefault="009752B8" w:rsidP="009752B8">
      <w:pPr>
        <w:pStyle w:val="ROMANOS"/>
        <w:tabs>
          <w:tab w:val="clear" w:pos="2160"/>
        </w:tabs>
        <w:suppressAutoHyphens w:val="0"/>
        <w:autoSpaceDE/>
        <w:spacing w:after="0" w:line="240" w:lineRule="auto"/>
        <w:ind w:left="567" w:firstLine="0"/>
        <w:rPr>
          <w:rFonts w:ascii="Montserrat" w:hAnsi="Montserrat" w:cs="Arial"/>
          <w:sz w:val="21"/>
          <w:szCs w:val="21"/>
        </w:rPr>
      </w:pPr>
    </w:p>
    <w:p w14:paraId="379A0545" w14:textId="77777777" w:rsidR="009752B8" w:rsidRPr="009752B8" w:rsidRDefault="00A14845" w:rsidP="00E25803">
      <w:pPr>
        <w:numPr>
          <w:ilvl w:val="0"/>
          <w:numId w:val="12"/>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Montserrat" w:hAnsi="Montserrat" w:cs="Arial"/>
          <w:sz w:val="21"/>
          <w:szCs w:val="21"/>
        </w:rPr>
      </w:pPr>
      <w:r w:rsidRPr="009752B8">
        <w:rPr>
          <w:rFonts w:ascii="Montserrat" w:hAnsi="Montserrat" w:cs="Arial"/>
          <w:b/>
          <w:sz w:val="21"/>
          <w:szCs w:val="21"/>
        </w:rPr>
        <w:t xml:space="preserve">Bienes de Consumo: </w:t>
      </w:r>
      <w:r w:rsidR="009752B8" w:rsidRPr="009752B8">
        <w:rPr>
          <w:rFonts w:ascii="Montserrat" w:hAnsi="Montserrat" w:cs="Arial"/>
          <w:sz w:val="21"/>
          <w:szCs w:val="21"/>
        </w:rPr>
        <w:t>Los que, por su utilización en el desarrollo de sus actividades, tienen un desgaste parcial o total y son controlados a través de un registro global en los inventarios, dada su naturaleza y finalidad en el servicio. Los que se desgastan o extinguen en su uso primario y por lo tanto no son susceptibles de ser utilizados nuevamente, los cuales en el Instituto Mexicano del Seguro Social se clasifican como bienes de uso terapéutico (insumos para la salud) y no terapéutico.</w:t>
      </w:r>
    </w:p>
    <w:p w14:paraId="2AC8E776" w14:textId="77777777" w:rsidR="009752B8" w:rsidRDefault="009752B8" w:rsidP="009752B8">
      <w:pPr>
        <w:pStyle w:val="Prrafodelista"/>
        <w:rPr>
          <w:rFonts w:ascii="Montserrat" w:hAnsi="Montserrat" w:cs="Arial"/>
          <w:b/>
          <w:sz w:val="21"/>
          <w:szCs w:val="21"/>
        </w:rPr>
      </w:pPr>
    </w:p>
    <w:p w14:paraId="7864579B" w14:textId="77777777" w:rsidR="009752B8" w:rsidRDefault="009752B8" w:rsidP="00E25803">
      <w:pPr>
        <w:numPr>
          <w:ilvl w:val="0"/>
          <w:numId w:val="12"/>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Montserrat" w:hAnsi="Montserrat" w:cs="Arial"/>
          <w:sz w:val="21"/>
          <w:szCs w:val="21"/>
        </w:rPr>
      </w:pPr>
      <w:r w:rsidRPr="009752B8">
        <w:rPr>
          <w:rFonts w:ascii="Montserrat" w:hAnsi="Montserrat" w:cs="Arial"/>
          <w:b/>
          <w:sz w:val="21"/>
          <w:szCs w:val="21"/>
        </w:rPr>
        <w:t>Buenas Prácticas de Fabricación</w:t>
      </w:r>
      <w:r w:rsidRPr="009752B8">
        <w:rPr>
          <w:rFonts w:ascii="Montserrat" w:hAnsi="Montserrat" w:cs="Arial"/>
          <w:sz w:val="21"/>
          <w:szCs w:val="21"/>
        </w:rPr>
        <w:t>: Conjunto de normas y actividades relacionadas entre sí, determinadas a garantizar que los productos tengan y mantengan las especificaciones requeridas para su uso.</w:t>
      </w:r>
    </w:p>
    <w:p w14:paraId="3C81C8EC" w14:textId="77777777" w:rsidR="009752B8" w:rsidRDefault="009752B8" w:rsidP="009752B8">
      <w:pPr>
        <w:pStyle w:val="Prrafodelista"/>
        <w:rPr>
          <w:rFonts w:ascii="Montserrat" w:hAnsi="Montserrat" w:cs="Arial"/>
          <w:sz w:val="21"/>
          <w:szCs w:val="21"/>
        </w:rPr>
      </w:pPr>
    </w:p>
    <w:p w14:paraId="5A05EA10" w14:textId="77777777" w:rsidR="009752B8" w:rsidRPr="009752B8" w:rsidRDefault="009752B8" w:rsidP="00E25803">
      <w:pPr>
        <w:numPr>
          <w:ilvl w:val="0"/>
          <w:numId w:val="12"/>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Montserrat" w:hAnsi="Montserrat" w:cs="Arial"/>
          <w:sz w:val="21"/>
          <w:szCs w:val="21"/>
        </w:rPr>
      </w:pPr>
      <w:r w:rsidRPr="009752B8">
        <w:rPr>
          <w:rFonts w:ascii="Montserrat" w:hAnsi="Montserrat" w:cs="Arial"/>
          <w:b/>
          <w:sz w:val="21"/>
          <w:szCs w:val="21"/>
        </w:rPr>
        <w:t>CAE:</w:t>
      </w:r>
      <w:r w:rsidRPr="009752B8">
        <w:rPr>
          <w:rFonts w:ascii="Montserrat" w:hAnsi="Montserrat" w:cs="Arial"/>
          <w:sz w:val="21"/>
          <w:szCs w:val="21"/>
        </w:rPr>
        <w:t xml:space="preserve"> Coordinación de Abastecimiento y Equipamiento de cada OOAD.</w:t>
      </w:r>
    </w:p>
    <w:p w14:paraId="2FF149F8" w14:textId="77777777" w:rsidR="009752B8" w:rsidRPr="009752B8" w:rsidRDefault="009752B8" w:rsidP="009752B8">
      <w:pPr>
        <w:pStyle w:val="ROMANOS"/>
        <w:tabs>
          <w:tab w:val="clear" w:pos="2160"/>
        </w:tabs>
        <w:suppressAutoHyphens w:val="0"/>
        <w:autoSpaceDE/>
        <w:spacing w:after="0" w:line="240" w:lineRule="auto"/>
        <w:ind w:left="0" w:firstLine="0"/>
        <w:rPr>
          <w:rFonts w:ascii="Montserrat" w:hAnsi="Montserrat" w:cs="Arial"/>
          <w:sz w:val="21"/>
          <w:szCs w:val="21"/>
        </w:rPr>
      </w:pPr>
    </w:p>
    <w:p w14:paraId="56AF86FC" w14:textId="77777777" w:rsidR="00A14845" w:rsidRDefault="00A14845" w:rsidP="00E25803">
      <w:pPr>
        <w:numPr>
          <w:ilvl w:val="0"/>
          <w:numId w:val="12"/>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Montserrat" w:hAnsi="Montserrat" w:cs="Arial"/>
          <w:sz w:val="21"/>
          <w:szCs w:val="21"/>
        </w:rPr>
      </w:pPr>
      <w:r w:rsidRPr="00D27DF4">
        <w:rPr>
          <w:rFonts w:ascii="Montserrat" w:hAnsi="Montserrat" w:cs="Arial"/>
          <w:b/>
          <w:sz w:val="21"/>
          <w:szCs w:val="21"/>
        </w:rPr>
        <w:t xml:space="preserve">Canje: </w:t>
      </w:r>
      <w:r w:rsidRPr="00D27DF4">
        <w:rPr>
          <w:rFonts w:ascii="Montserrat" w:hAnsi="Montserrat" w:cs="Arial"/>
          <w:sz w:val="21"/>
          <w:szCs w:val="21"/>
        </w:rPr>
        <w:t>Es la obligación que contraen los proveedores con el Instituto, para cambiar bienes en mal estado que no pueden ser utilizados, por bienes nuevos del mismo tipo.</w:t>
      </w:r>
    </w:p>
    <w:p w14:paraId="26DA4DDC" w14:textId="77777777" w:rsidR="009752B8" w:rsidRDefault="009752B8" w:rsidP="009752B8">
      <w:pPr>
        <w:pStyle w:val="Prrafodelista"/>
        <w:rPr>
          <w:rFonts w:ascii="Montserrat" w:hAnsi="Montserrat" w:cs="Arial"/>
          <w:sz w:val="21"/>
          <w:szCs w:val="21"/>
        </w:rPr>
      </w:pPr>
    </w:p>
    <w:p w14:paraId="1FE9C25F" w14:textId="77777777" w:rsidR="009752B8" w:rsidRPr="00BB7A49" w:rsidRDefault="009752B8" w:rsidP="00E25803">
      <w:pPr>
        <w:numPr>
          <w:ilvl w:val="0"/>
          <w:numId w:val="12"/>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Montserrat" w:hAnsi="Montserrat" w:cs="Arial"/>
          <w:b/>
          <w:sz w:val="21"/>
          <w:szCs w:val="21"/>
        </w:rPr>
      </w:pPr>
      <w:r w:rsidRPr="009752B8">
        <w:rPr>
          <w:rFonts w:ascii="Montserrat" w:hAnsi="Montserrat" w:cs="Arial"/>
          <w:b/>
          <w:sz w:val="21"/>
          <w:szCs w:val="21"/>
        </w:rPr>
        <w:t>CE:</w:t>
      </w:r>
      <w:r w:rsidRPr="00BB7A49">
        <w:rPr>
          <w:rFonts w:ascii="Montserrat" w:hAnsi="Montserrat" w:cs="Arial"/>
          <w:b/>
          <w:sz w:val="21"/>
          <w:szCs w:val="21"/>
        </w:rPr>
        <w:t xml:space="preserve"> Certificado de Calidad, emitido por Organismos de certificación autorizados por la Comunidad Europea.</w:t>
      </w:r>
    </w:p>
    <w:p w14:paraId="65D27AFF" w14:textId="77777777" w:rsidR="00A14845" w:rsidRPr="00D27DF4" w:rsidRDefault="00A14845" w:rsidP="00A14845">
      <w:pPr>
        <w:pStyle w:val="Prrafodelista"/>
        <w:rPr>
          <w:rFonts w:ascii="Montserrat" w:hAnsi="Montserrat" w:cs="Arial"/>
          <w:sz w:val="10"/>
          <w:szCs w:val="10"/>
        </w:rPr>
      </w:pPr>
    </w:p>
    <w:p w14:paraId="56C56339" w14:textId="77777777" w:rsidR="00A14845" w:rsidRPr="00D27DF4" w:rsidRDefault="00A14845" w:rsidP="00E25803">
      <w:pPr>
        <w:numPr>
          <w:ilvl w:val="0"/>
          <w:numId w:val="12"/>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Montserrat" w:hAnsi="Montserrat" w:cs="Arial"/>
          <w:sz w:val="21"/>
          <w:szCs w:val="21"/>
        </w:rPr>
      </w:pPr>
      <w:r w:rsidRPr="00D27DF4">
        <w:rPr>
          <w:rFonts w:ascii="Montserrat" w:hAnsi="Montserrat" w:cs="Arial"/>
          <w:b/>
          <w:sz w:val="21"/>
          <w:szCs w:val="21"/>
        </w:rPr>
        <w:t xml:space="preserve">CCA: </w:t>
      </w:r>
      <w:r w:rsidRPr="00D27DF4">
        <w:rPr>
          <w:rFonts w:ascii="Montserrat" w:hAnsi="Montserrat" w:cs="Arial"/>
          <w:sz w:val="21"/>
          <w:szCs w:val="21"/>
        </w:rPr>
        <w:t>Coordinación de Control del Abasto.</w:t>
      </w:r>
    </w:p>
    <w:p w14:paraId="6D7C72B2" w14:textId="77777777" w:rsidR="00A14845" w:rsidRPr="00D27DF4" w:rsidRDefault="00A14845" w:rsidP="00A14845">
      <w:pPr>
        <w:pStyle w:val="Prrafodelista"/>
        <w:rPr>
          <w:rFonts w:ascii="Montserrat" w:hAnsi="Montserrat" w:cs="Arial"/>
          <w:sz w:val="10"/>
          <w:szCs w:val="10"/>
        </w:rPr>
      </w:pPr>
    </w:p>
    <w:p w14:paraId="5A491391" w14:textId="77777777" w:rsidR="00A14845" w:rsidRPr="00D27DF4" w:rsidRDefault="00A14845" w:rsidP="00E25803">
      <w:pPr>
        <w:numPr>
          <w:ilvl w:val="0"/>
          <w:numId w:val="12"/>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Montserrat" w:hAnsi="Montserrat" w:cs="Arial"/>
          <w:sz w:val="21"/>
          <w:szCs w:val="21"/>
        </w:rPr>
      </w:pPr>
      <w:r w:rsidRPr="00D27DF4">
        <w:rPr>
          <w:rFonts w:ascii="Montserrat" w:hAnsi="Montserrat" w:cs="Arial"/>
          <w:b/>
          <w:sz w:val="21"/>
          <w:szCs w:val="21"/>
        </w:rPr>
        <w:t>CCAYAC:</w:t>
      </w:r>
      <w:r w:rsidRPr="00D27DF4">
        <w:rPr>
          <w:rFonts w:ascii="Montserrat" w:hAnsi="Montserrat" w:cs="Arial"/>
          <w:sz w:val="21"/>
          <w:szCs w:val="21"/>
        </w:rPr>
        <w:t xml:space="preserve"> Comisión de Control Analítico y Ampliación de Cobertura.</w:t>
      </w:r>
    </w:p>
    <w:p w14:paraId="40809A16" w14:textId="77777777" w:rsidR="00A14845" w:rsidRPr="00D27DF4" w:rsidRDefault="00A14845" w:rsidP="00A14845">
      <w:pPr>
        <w:tabs>
          <w:tab w:val="left" w:pos="-284"/>
          <w:tab w:val="left"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Montserrat" w:hAnsi="Montserrat" w:cs="Arial"/>
          <w:b/>
          <w:i/>
          <w:iCs/>
          <w:sz w:val="10"/>
          <w:szCs w:val="10"/>
        </w:rPr>
      </w:pPr>
    </w:p>
    <w:p w14:paraId="20A413DD" w14:textId="77777777" w:rsidR="00A14845" w:rsidRPr="00D27DF4" w:rsidRDefault="00A14845" w:rsidP="00E25803">
      <w:pPr>
        <w:numPr>
          <w:ilvl w:val="0"/>
          <w:numId w:val="12"/>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Montserrat" w:hAnsi="Montserrat" w:cs="Arial"/>
          <w:b/>
          <w:i/>
          <w:sz w:val="21"/>
          <w:szCs w:val="21"/>
        </w:rPr>
      </w:pPr>
      <w:r w:rsidRPr="00D27DF4">
        <w:rPr>
          <w:rFonts w:ascii="Montserrat" w:hAnsi="Montserrat" w:cs="Arial"/>
          <w:b/>
          <w:sz w:val="21"/>
          <w:szCs w:val="21"/>
        </w:rPr>
        <w:t>CECOBAN:</w:t>
      </w:r>
      <w:r w:rsidRPr="00D27DF4">
        <w:rPr>
          <w:rFonts w:ascii="Montserrat" w:hAnsi="Montserrat" w:cs="Arial"/>
          <w:sz w:val="21"/>
          <w:szCs w:val="21"/>
        </w:rPr>
        <w:t xml:space="preserve"> Centro de Compensación Bancaria.</w:t>
      </w:r>
    </w:p>
    <w:p w14:paraId="519ABEE7" w14:textId="77777777" w:rsidR="00A14845" w:rsidRPr="00D27DF4" w:rsidRDefault="00A14845" w:rsidP="00A14845">
      <w:pPr>
        <w:pStyle w:val="Prrafodelista"/>
        <w:rPr>
          <w:rFonts w:ascii="Montserrat" w:hAnsi="Montserrat" w:cs="Arial"/>
          <w:b/>
          <w:i/>
          <w:sz w:val="10"/>
          <w:szCs w:val="10"/>
        </w:rPr>
      </w:pPr>
    </w:p>
    <w:p w14:paraId="389A97E8" w14:textId="77777777" w:rsidR="00A14845" w:rsidRPr="00D27DF4" w:rsidRDefault="00A14845" w:rsidP="00E25803">
      <w:pPr>
        <w:numPr>
          <w:ilvl w:val="0"/>
          <w:numId w:val="12"/>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Montserrat" w:hAnsi="Montserrat" w:cs="Arial"/>
          <w:b/>
          <w:i/>
          <w:sz w:val="21"/>
          <w:szCs w:val="21"/>
        </w:rPr>
      </w:pPr>
      <w:r w:rsidRPr="00D27DF4">
        <w:rPr>
          <w:rFonts w:ascii="Montserrat" w:hAnsi="Montserrat" w:cs="Arial"/>
          <w:b/>
          <w:sz w:val="21"/>
          <w:szCs w:val="21"/>
        </w:rPr>
        <w:t>Clave</w:t>
      </w:r>
      <w:r w:rsidRPr="00D27DF4">
        <w:rPr>
          <w:rFonts w:ascii="Montserrat" w:hAnsi="Montserrat" w:cs="Arial"/>
          <w:sz w:val="21"/>
          <w:szCs w:val="21"/>
        </w:rPr>
        <w:t>: Código numérico para identificar cada insumo para la salud, integrada por el número del grupo, genérico, especifico, diferenciador y variante contenidos en el Cuadro Básico Institucional de Insumos para la Salud y/o Catálogo General de Artículos del Instituto y está identificado por 14 (catorce) dígitos.</w:t>
      </w:r>
    </w:p>
    <w:p w14:paraId="1DC28004" w14:textId="77777777" w:rsidR="00A14845" w:rsidRPr="00D27DF4" w:rsidRDefault="00A14845" w:rsidP="00A14845">
      <w:pPr>
        <w:pStyle w:val="Prrafodelista"/>
        <w:rPr>
          <w:rFonts w:ascii="Montserrat" w:hAnsi="Montserrat" w:cs="Arial"/>
          <w:b/>
          <w:i/>
          <w:sz w:val="10"/>
          <w:szCs w:val="10"/>
        </w:rPr>
      </w:pPr>
    </w:p>
    <w:p w14:paraId="49B5E009" w14:textId="0365041C" w:rsidR="00A14845" w:rsidRPr="00D27DF4" w:rsidRDefault="00B32C4F" w:rsidP="00E25803">
      <w:pPr>
        <w:numPr>
          <w:ilvl w:val="0"/>
          <w:numId w:val="12"/>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Montserrat" w:hAnsi="Montserrat" w:cs="Arial"/>
          <w:b/>
          <w:i/>
          <w:sz w:val="21"/>
          <w:szCs w:val="21"/>
        </w:rPr>
      </w:pPr>
      <w:r>
        <w:rPr>
          <w:rFonts w:ascii="Montserrat" w:hAnsi="Montserrat" w:cs="Arial"/>
          <w:b/>
          <w:sz w:val="21"/>
          <w:szCs w:val="21"/>
        </w:rPr>
        <w:t>CCILE</w:t>
      </w:r>
      <w:r w:rsidR="00A14845" w:rsidRPr="00D27DF4">
        <w:rPr>
          <w:rFonts w:ascii="Montserrat" w:hAnsi="Montserrat" w:cs="Arial"/>
          <w:b/>
          <w:sz w:val="21"/>
          <w:szCs w:val="21"/>
        </w:rPr>
        <w:t xml:space="preserve">: </w:t>
      </w:r>
      <w:r w:rsidR="00A14845" w:rsidRPr="00D27DF4">
        <w:rPr>
          <w:rFonts w:ascii="Montserrat" w:hAnsi="Montserrat" w:cs="Arial"/>
          <w:sz w:val="21"/>
          <w:szCs w:val="21"/>
        </w:rPr>
        <w:t>Coordinación de Control Técnico de Insumos. Área del Instituto responsable de verificar la calidad de los productos de esta Convocatoria a la Licitación, de acuerdo a la normatividad establecida.</w:t>
      </w:r>
    </w:p>
    <w:p w14:paraId="61609727" w14:textId="77777777" w:rsidR="00A14845" w:rsidRPr="00D27DF4" w:rsidRDefault="00A14845" w:rsidP="00A14845">
      <w:pPr>
        <w:pStyle w:val="Prrafodelista"/>
        <w:rPr>
          <w:rFonts w:ascii="Montserrat" w:hAnsi="Montserrat" w:cs="Arial"/>
          <w:b/>
          <w:i/>
          <w:sz w:val="10"/>
          <w:szCs w:val="10"/>
        </w:rPr>
      </w:pPr>
    </w:p>
    <w:p w14:paraId="5193A3DC" w14:textId="77777777" w:rsidR="00A14845" w:rsidRPr="00D27DF4" w:rsidRDefault="00A14845" w:rsidP="00E25803">
      <w:pPr>
        <w:numPr>
          <w:ilvl w:val="0"/>
          <w:numId w:val="12"/>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Montserrat" w:hAnsi="Montserrat" w:cs="Arial"/>
          <w:b/>
          <w:i/>
          <w:sz w:val="21"/>
          <w:szCs w:val="21"/>
        </w:rPr>
      </w:pPr>
      <w:r w:rsidRPr="00D27DF4">
        <w:rPr>
          <w:rFonts w:ascii="Montserrat" w:hAnsi="Montserrat" w:cs="Arial"/>
          <w:b/>
          <w:sz w:val="21"/>
          <w:szCs w:val="21"/>
        </w:rPr>
        <w:t>COFEPRIS</w:t>
      </w:r>
      <w:r w:rsidRPr="00D27DF4">
        <w:rPr>
          <w:rFonts w:ascii="Montserrat" w:hAnsi="Montserrat" w:cs="Arial"/>
          <w:sz w:val="21"/>
          <w:szCs w:val="21"/>
        </w:rPr>
        <w:t>: Comisión Federal para la Protección contra Riesgos Sanitarios.</w:t>
      </w:r>
    </w:p>
    <w:p w14:paraId="28020FF5" w14:textId="77777777" w:rsidR="00A14845" w:rsidRPr="00D27DF4" w:rsidRDefault="00A14845" w:rsidP="00A148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Montserrat" w:hAnsi="Montserrat" w:cs="Arial"/>
          <w:b/>
          <w:i/>
          <w:sz w:val="10"/>
          <w:szCs w:val="10"/>
        </w:rPr>
      </w:pPr>
    </w:p>
    <w:p w14:paraId="722AE618" w14:textId="77777777" w:rsidR="00A14845" w:rsidRPr="00D27DF4" w:rsidRDefault="00A14845" w:rsidP="00E25803">
      <w:pPr>
        <w:numPr>
          <w:ilvl w:val="0"/>
          <w:numId w:val="12"/>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Montserrat" w:hAnsi="Montserrat" w:cs="Arial"/>
          <w:b/>
          <w:sz w:val="21"/>
          <w:szCs w:val="21"/>
        </w:rPr>
      </w:pPr>
      <w:r w:rsidRPr="00D27DF4">
        <w:rPr>
          <w:rFonts w:ascii="Montserrat" w:hAnsi="Montserrat" w:cs="Arial"/>
          <w:b/>
          <w:sz w:val="21"/>
          <w:szCs w:val="21"/>
        </w:rPr>
        <w:t>COMPRANET</w:t>
      </w:r>
      <w:r w:rsidRPr="00D27DF4">
        <w:rPr>
          <w:rFonts w:ascii="Montserrat" w:hAnsi="Montserrat" w:cs="Arial"/>
          <w:sz w:val="21"/>
          <w:szCs w:val="21"/>
        </w:rPr>
        <w:t>: el Sistema Electrónico de Información Pública Gubernamental sobre Adquisiciones, Arrendamientos, Servicios, Obras Públicas y Servicios Relacionados con las Mismas (</w:t>
      </w:r>
      <w:proofErr w:type="spellStart"/>
      <w:r w:rsidRPr="00D27DF4">
        <w:rPr>
          <w:rFonts w:ascii="Montserrat" w:hAnsi="Montserrat" w:cs="Arial"/>
          <w:sz w:val="21"/>
          <w:szCs w:val="21"/>
        </w:rPr>
        <w:t>CompraNet</w:t>
      </w:r>
      <w:proofErr w:type="spellEnd"/>
      <w:r w:rsidRPr="00D27DF4">
        <w:rPr>
          <w:rFonts w:ascii="Montserrat" w:hAnsi="Montserrat" w:cs="Arial"/>
          <w:sz w:val="21"/>
          <w:szCs w:val="21"/>
        </w:rPr>
        <w:t>). con dirección electrónica en Internet:</w:t>
      </w:r>
      <w:r w:rsidRPr="00D27DF4">
        <w:rPr>
          <w:rFonts w:ascii="Montserrat" w:hAnsi="Montserrat" w:cs="Arial"/>
          <w:b/>
          <w:sz w:val="21"/>
          <w:szCs w:val="21"/>
        </w:rPr>
        <w:t xml:space="preserve"> </w:t>
      </w:r>
      <w:hyperlink r:id="rId9" w:history="1">
        <w:r w:rsidRPr="00D27DF4">
          <w:rPr>
            <w:rStyle w:val="Hipervnculo"/>
            <w:rFonts w:ascii="Montserrat" w:hAnsi="Montserrat" w:cs="Arial"/>
            <w:b/>
            <w:color w:val="auto"/>
            <w:sz w:val="21"/>
            <w:szCs w:val="21"/>
          </w:rPr>
          <w:t>http://www.compranet.gob.mx</w:t>
        </w:r>
      </w:hyperlink>
    </w:p>
    <w:p w14:paraId="72CA1A7B" w14:textId="77777777" w:rsidR="00A14845" w:rsidRPr="00D27DF4" w:rsidRDefault="00A14845" w:rsidP="00A148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Montserrat" w:hAnsi="Montserrat" w:cs="Arial"/>
          <w:b/>
          <w:sz w:val="10"/>
          <w:szCs w:val="10"/>
        </w:rPr>
      </w:pPr>
    </w:p>
    <w:p w14:paraId="4E66D2F3" w14:textId="77777777" w:rsidR="00A14845" w:rsidRPr="00D27DF4" w:rsidRDefault="00A14845" w:rsidP="00E25803">
      <w:pPr>
        <w:numPr>
          <w:ilvl w:val="0"/>
          <w:numId w:val="12"/>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Montserrat" w:hAnsi="Montserrat" w:cs="Arial"/>
          <w:sz w:val="21"/>
          <w:szCs w:val="21"/>
        </w:rPr>
      </w:pPr>
      <w:r w:rsidRPr="00D27DF4">
        <w:rPr>
          <w:rFonts w:ascii="Montserrat" w:hAnsi="Montserrat" w:cs="Arial"/>
          <w:b/>
          <w:sz w:val="21"/>
          <w:szCs w:val="21"/>
        </w:rPr>
        <w:t xml:space="preserve">Contrato: </w:t>
      </w:r>
      <w:r w:rsidRPr="00D27DF4">
        <w:rPr>
          <w:rFonts w:ascii="Montserrat" w:hAnsi="Montserrat" w:cs="Arial"/>
          <w:sz w:val="21"/>
          <w:szCs w:val="21"/>
        </w:rPr>
        <w:t>documento a través del cual se formalizan los derechos y obligaciones derivados del fallo del procedimiento de contratación de la adquisición o la prestación de los servicios.</w:t>
      </w:r>
    </w:p>
    <w:p w14:paraId="59B78E44" w14:textId="77777777" w:rsidR="00A14845" w:rsidRPr="00D27DF4" w:rsidRDefault="00A14845" w:rsidP="00A14845">
      <w:pPr>
        <w:pStyle w:val="Prrafodelista"/>
        <w:rPr>
          <w:rFonts w:ascii="Montserrat" w:hAnsi="Montserrat" w:cs="Arial"/>
          <w:sz w:val="10"/>
          <w:szCs w:val="10"/>
        </w:rPr>
      </w:pPr>
    </w:p>
    <w:p w14:paraId="71D9A64F" w14:textId="77777777" w:rsidR="00A14845" w:rsidRPr="00D27DF4" w:rsidRDefault="00A14845" w:rsidP="00E25803">
      <w:pPr>
        <w:numPr>
          <w:ilvl w:val="0"/>
          <w:numId w:val="12"/>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Montserrat" w:hAnsi="Montserrat" w:cs="Arial"/>
          <w:sz w:val="21"/>
          <w:szCs w:val="21"/>
        </w:rPr>
      </w:pPr>
      <w:r w:rsidRPr="00D27DF4">
        <w:rPr>
          <w:rFonts w:ascii="Montserrat" w:hAnsi="Montserrat" w:cs="Arial"/>
          <w:b/>
          <w:sz w:val="21"/>
          <w:szCs w:val="21"/>
        </w:rPr>
        <w:t>Cuadro Básico Institucional</w:t>
      </w:r>
      <w:r w:rsidRPr="00D27DF4">
        <w:rPr>
          <w:rFonts w:ascii="Montserrat" w:hAnsi="Montserrat" w:cs="Arial"/>
          <w:sz w:val="21"/>
          <w:szCs w:val="21"/>
        </w:rPr>
        <w:t xml:space="preserve"> </w:t>
      </w:r>
      <w:r w:rsidRPr="00D27DF4">
        <w:rPr>
          <w:rFonts w:ascii="Montserrat" w:hAnsi="Montserrat" w:cs="Arial"/>
          <w:b/>
          <w:bCs/>
          <w:sz w:val="21"/>
          <w:szCs w:val="21"/>
        </w:rPr>
        <w:t xml:space="preserve">(CBI): </w:t>
      </w:r>
      <w:r w:rsidRPr="00D27DF4">
        <w:rPr>
          <w:rFonts w:ascii="Montserrat" w:hAnsi="Montserrat" w:cs="Arial"/>
          <w:sz w:val="21"/>
          <w:szCs w:val="21"/>
        </w:rPr>
        <w:t>Documento que relaciona los bienes por grupo de Insumos de suministro determinado como fundamentales e indispensables para la operación del IMSS.</w:t>
      </w:r>
    </w:p>
    <w:p w14:paraId="45CE1C36" w14:textId="77777777" w:rsidR="00A14845" w:rsidRPr="00D27DF4" w:rsidRDefault="00A14845" w:rsidP="00A148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Montserrat" w:hAnsi="Montserrat" w:cs="Arial"/>
          <w:sz w:val="10"/>
          <w:szCs w:val="10"/>
        </w:rPr>
      </w:pPr>
    </w:p>
    <w:p w14:paraId="0F1D12AB" w14:textId="77777777" w:rsidR="00A14845" w:rsidRPr="00D27DF4" w:rsidRDefault="00A14845" w:rsidP="00E25803">
      <w:pPr>
        <w:numPr>
          <w:ilvl w:val="0"/>
          <w:numId w:val="12"/>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Montserrat" w:hAnsi="Montserrat" w:cs="Arial"/>
          <w:sz w:val="21"/>
          <w:szCs w:val="21"/>
        </w:rPr>
      </w:pPr>
      <w:r w:rsidRPr="00D27DF4">
        <w:rPr>
          <w:rFonts w:ascii="Montserrat" w:hAnsi="Montserrat" w:cs="Arial"/>
          <w:b/>
          <w:sz w:val="21"/>
          <w:szCs w:val="21"/>
        </w:rPr>
        <w:t>EMA:</w:t>
      </w:r>
      <w:r w:rsidRPr="00D27DF4">
        <w:rPr>
          <w:rFonts w:ascii="Montserrat" w:hAnsi="Montserrat" w:cs="Arial"/>
          <w:sz w:val="21"/>
          <w:szCs w:val="21"/>
        </w:rPr>
        <w:t xml:space="preserve"> Entidad Mexicana de Acreditación.</w:t>
      </w:r>
    </w:p>
    <w:p w14:paraId="6961F5CC" w14:textId="77777777" w:rsidR="00A14845" w:rsidRPr="00D27DF4" w:rsidRDefault="00A14845" w:rsidP="00A14845">
      <w:pPr>
        <w:pStyle w:val="Prrafodelista"/>
        <w:rPr>
          <w:rFonts w:ascii="Montserrat" w:hAnsi="Montserrat" w:cs="Arial"/>
          <w:sz w:val="10"/>
          <w:szCs w:val="10"/>
        </w:rPr>
      </w:pPr>
    </w:p>
    <w:p w14:paraId="6E1F7E7B" w14:textId="77777777" w:rsidR="00A14845" w:rsidRPr="00D27DF4" w:rsidRDefault="00A14845" w:rsidP="00E25803">
      <w:pPr>
        <w:numPr>
          <w:ilvl w:val="0"/>
          <w:numId w:val="12"/>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Montserrat" w:hAnsi="Montserrat" w:cs="Arial"/>
          <w:sz w:val="21"/>
          <w:szCs w:val="21"/>
        </w:rPr>
      </w:pPr>
      <w:r w:rsidRPr="00D27DF4">
        <w:rPr>
          <w:rFonts w:ascii="Montserrat" w:hAnsi="Montserrat" w:cs="Arial"/>
          <w:b/>
          <w:sz w:val="21"/>
          <w:szCs w:val="21"/>
        </w:rPr>
        <w:t>Firma Electrónica Avanzada</w:t>
      </w:r>
      <w:r w:rsidRPr="00D27DF4">
        <w:rPr>
          <w:rFonts w:ascii="Montserrat" w:hAnsi="Montserrat" w:cs="Arial"/>
          <w:sz w:val="21"/>
          <w:szCs w:val="21"/>
        </w:rPr>
        <w:t xml:space="preserve">: Medio de identificación electrónica para que los potenciales licitantes nacionales, ya sean personas físicas o morales, hagan uso de </w:t>
      </w:r>
      <w:proofErr w:type="spellStart"/>
      <w:r w:rsidRPr="00D27DF4">
        <w:rPr>
          <w:rFonts w:ascii="Montserrat" w:hAnsi="Montserrat" w:cs="Arial"/>
          <w:sz w:val="21"/>
          <w:szCs w:val="21"/>
        </w:rPr>
        <w:t>CompraNet</w:t>
      </w:r>
      <w:proofErr w:type="spellEnd"/>
      <w:r w:rsidRPr="00D27DF4">
        <w:rPr>
          <w:rFonts w:ascii="Montserrat" w:hAnsi="Montserrat" w:cs="Arial"/>
          <w:sz w:val="21"/>
          <w:szCs w:val="21"/>
        </w:rPr>
        <w:t xml:space="preserve">, será el certificado digital de la firma electrónica avanzada que emite el Servicio de Administración Tributaria para el cumplimiento de obligaciones fiscales. En el caso de los licitantes extranjeros, deberán utilizar los medios de identificación </w:t>
      </w:r>
      <w:r w:rsidRPr="00D27DF4">
        <w:rPr>
          <w:rFonts w:ascii="Montserrat" w:hAnsi="Montserrat" w:cs="Arial"/>
          <w:sz w:val="21"/>
          <w:szCs w:val="21"/>
        </w:rPr>
        <w:lastRenderedPageBreak/>
        <w:t>electrónica que otorgue o reconozca la Secretaría de la Función Pública, de conformidad con las disposiciones emitidas al efecto.</w:t>
      </w:r>
    </w:p>
    <w:p w14:paraId="494419B0" w14:textId="77777777" w:rsidR="00A14845" w:rsidRPr="00D27DF4" w:rsidRDefault="00A14845" w:rsidP="00A148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Montserrat" w:hAnsi="Montserrat" w:cs="Arial"/>
          <w:sz w:val="10"/>
          <w:szCs w:val="10"/>
        </w:rPr>
      </w:pPr>
    </w:p>
    <w:p w14:paraId="549A4915" w14:textId="77777777" w:rsidR="00A14845" w:rsidRPr="00D27DF4" w:rsidRDefault="00A14845" w:rsidP="00E25803">
      <w:pPr>
        <w:numPr>
          <w:ilvl w:val="0"/>
          <w:numId w:val="12"/>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Montserrat" w:hAnsi="Montserrat" w:cs="Arial"/>
          <w:sz w:val="21"/>
          <w:szCs w:val="21"/>
        </w:rPr>
      </w:pPr>
      <w:r w:rsidRPr="00D27DF4">
        <w:rPr>
          <w:rFonts w:ascii="Montserrat" w:hAnsi="Montserrat" w:cs="Arial"/>
          <w:b/>
          <w:sz w:val="21"/>
          <w:szCs w:val="21"/>
        </w:rPr>
        <w:t>Instituto o IMSS:</w:t>
      </w:r>
      <w:r w:rsidRPr="00D27DF4">
        <w:rPr>
          <w:rFonts w:ascii="Montserrat" w:hAnsi="Montserrat" w:cs="Arial"/>
          <w:sz w:val="21"/>
          <w:szCs w:val="21"/>
        </w:rPr>
        <w:t xml:space="preserve"> Instituto Mexicano del Seguro Social.</w:t>
      </w:r>
    </w:p>
    <w:p w14:paraId="3DF283CB" w14:textId="77777777" w:rsidR="00A14845" w:rsidRPr="00D27DF4" w:rsidRDefault="00A14845" w:rsidP="00A148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Montserrat" w:hAnsi="Montserrat" w:cs="Arial"/>
          <w:sz w:val="10"/>
          <w:szCs w:val="10"/>
        </w:rPr>
      </w:pPr>
    </w:p>
    <w:p w14:paraId="52196E13" w14:textId="66BC23A6" w:rsidR="00A14845" w:rsidRDefault="00A14845" w:rsidP="00E25803">
      <w:pPr>
        <w:numPr>
          <w:ilvl w:val="0"/>
          <w:numId w:val="12"/>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Montserrat" w:hAnsi="Montserrat" w:cs="Arial"/>
          <w:sz w:val="21"/>
          <w:szCs w:val="21"/>
        </w:rPr>
      </w:pPr>
      <w:r w:rsidRPr="003F4E6B">
        <w:rPr>
          <w:rFonts w:ascii="Montserrat" w:hAnsi="Montserrat" w:cs="Arial"/>
          <w:b/>
          <w:sz w:val="21"/>
          <w:szCs w:val="21"/>
        </w:rPr>
        <w:t>Investigación de mercado:</w:t>
      </w:r>
      <w:r w:rsidRPr="003F4E6B">
        <w:rPr>
          <w:rFonts w:ascii="Montserrat" w:hAnsi="Montserrat" w:cs="Arial"/>
          <w:sz w:val="21"/>
          <w:szCs w:val="21"/>
        </w:rPr>
        <w:t xml:space="preserve">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5AB08D3E" w14:textId="77777777" w:rsidR="003F4E6B" w:rsidRPr="003F4E6B" w:rsidRDefault="003F4E6B" w:rsidP="003F4E6B">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Montserrat" w:hAnsi="Montserrat" w:cs="Arial"/>
          <w:sz w:val="21"/>
          <w:szCs w:val="21"/>
        </w:rPr>
      </w:pPr>
    </w:p>
    <w:p w14:paraId="34A0C01F" w14:textId="77777777" w:rsidR="00A14845" w:rsidRPr="003F4E6B" w:rsidRDefault="00A14845" w:rsidP="00E25803">
      <w:pPr>
        <w:numPr>
          <w:ilvl w:val="0"/>
          <w:numId w:val="12"/>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Montserrat" w:hAnsi="Montserrat" w:cs="Arial"/>
          <w:sz w:val="21"/>
          <w:szCs w:val="21"/>
        </w:rPr>
      </w:pPr>
      <w:r w:rsidRPr="003F4E6B">
        <w:rPr>
          <w:rFonts w:ascii="Montserrat" w:hAnsi="Montserrat" w:cs="Arial"/>
          <w:b/>
          <w:sz w:val="21"/>
          <w:szCs w:val="21"/>
        </w:rPr>
        <w:t>IVA:</w:t>
      </w:r>
      <w:r w:rsidRPr="003F4E6B">
        <w:rPr>
          <w:rFonts w:ascii="Montserrat" w:hAnsi="Montserrat" w:cs="Arial"/>
          <w:sz w:val="21"/>
          <w:szCs w:val="21"/>
        </w:rPr>
        <w:t xml:space="preserve"> Impuesto al Valor Agregado.</w:t>
      </w:r>
    </w:p>
    <w:p w14:paraId="15F72A59" w14:textId="77777777" w:rsidR="00A14845" w:rsidRPr="00D27DF4" w:rsidRDefault="00A14845" w:rsidP="00A148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Montserrat" w:hAnsi="Montserrat" w:cs="Arial"/>
          <w:sz w:val="10"/>
          <w:szCs w:val="10"/>
        </w:rPr>
      </w:pPr>
    </w:p>
    <w:p w14:paraId="46205DF1" w14:textId="77777777" w:rsidR="00A14845" w:rsidRPr="00D27DF4" w:rsidRDefault="00A14845" w:rsidP="00E25803">
      <w:pPr>
        <w:numPr>
          <w:ilvl w:val="0"/>
          <w:numId w:val="12"/>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Montserrat" w:hAnsi="Montserrat" w:cs="Arial"/>
          <w:sz w:val="21"/>
          <w:szCs w:val="21"/>
        </w:rPr>
      </w:pPr>
      <w:r w:rsidRPr="00D27DF4">
        <w:rPr>
          <w:rFonts w:ascii="Montserrat" w:hAnsi="Montserrat" w:cs="Arial"/>
          <w:b/>
          <w:sz w:val="21"/>
          <w:szCs w:val="21"/>
        </w:rPr>
        <w:t>LAASSP o Ley:</w:t>
      </w:r>
      <w:r w:rsidRPr="00D27DF4">
        <w:rPr>
          <w:rFonts w:ascii="Montserrat" w:hAnsi="Montserrat" w:cs="Arial"/>
          <w:sz w:val="21"/>
          <w:szCs w:val="21"/>
        </w:rPr>
        <w:t xml:space="preserve"> Ley de Adquisiciones, Arrendamientos y Servicios del Sector Público.</w:t>
      </w:r>
    </w:p>
    <w:p w14:paraId="62C0B693" w14:textId="77777777" w:rsidR="00A14845" w:rsidRPr="00D27DF4" w:rsidRDefault="00A14845" w:rsidP="00A148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Montserrat" w:hAnsi="Montserrat" w:cs="Arial"/>
          <w:sz w:val="10"/>
          <w:szCs w:val="10"/>
        </w:rPr>
      </w:pPr>
    </w:p>
    <w:p w14:paraId="1628FEF2" w14:textId="77777777" w:rsidR="00A14845" w:rsidRPr="00D27DF4" w:rsidRDefault="00A14845" w:rsidP="00E25803">
      <w:pPr>
        <w:numPr>
          <w:ilvl w:val="0"/>
          <w:numId w:val="12"/>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Montserrat" w:hAnsi="Montserrat" w:cs="Arial"/>
          <w:sz w:val="21"/>
          <w:szCs w:val="21"/>
        </w:rPr>
      </w:pPr>
      <w:r w:rsidRPr="00D27DF4">
        <w:rPr>
          <w:rFonts w:ascii="Montserrat" w:hAnsi="Montserrat" w:cs="Arial"/>
          <w:b/>
          <w:sz w:val="21"/>
          <w:szCs w:val="21"/>
        </w:rPr>
        <w:t>Licitante:</w:t>
      </w:r>
      <w:r w:rsidRPr="00D27DF4">
        <w:rPr>
          <w:rFonts w:ascii="Montserrat" w:hAnsi="Montserrat" w:cs="Arial"/>
          <w:sz w:val="21"/>
          <w:szCs w:val="21"/>
        </w:rPr>
        <w:t xml:space="preserve"> La persona que participe en cualquier procedimiento de licitación pública o de invitación a cuando menos tres personas.</w:t>
      </w:r>
    </w:p>
    <w:p w14:paraId="3DC93FB7" w14:textId="77777777" w:rsidR="00A14845" w:rsidRPr="00D27DF4" w:rsidRDefault="00A14845" w:rsidP="00A14845">
      <w:pPr>
        <w:pStyle w:val="Prrafodelista"/>
        <w:rPr>
          <w:rFonts w:ascii="Montserrat" w:hAnsi="Montserrat" w:cs="Arial"/>
          <w:sz w:val="10"/>
          <w:szCs w:val="10"/>
        </w:rPr>
      </w:pPr>
    </w:p>
    <w:p w14:paraId="6C9E12FD" w14:textId="77777777" w:rsidR="00A14845" w:rsidRPr="00D27DF4" w:rsidRDefault="00A14845" w:rsidP="00E25803">
      <w:pPr>
        <w:numPr>
          <w:ilvl w:val="0"/>
          <w:numId w:val="12"/>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Montserrat" w:hAnsi="Montserrat" w:cs="Arial"/>
          <w:sz w:val="21"/>
          <w:szCs w:val="21"/>
        </w:rPr>
      </w:pPr>
      <w:r w:rsidRPr="00D27DF4">
        <w:rPr>
          <w:rFonts w:ascii="Montserrat" w:hAnsi="Montserrat" w:cs="Arial"/>
          <w:b/>
          <w:sz w:val="21"/>
          <w:szCs w:val="21"/>
        </w:rPr>
        <w:t>Marbete:</w:t>
      </w:r>
      <w:r w:rsidRPr="00D27DF4">
        <w:rPr>
          <w:rFonts w:ascii="Montserrat" w:hAnsi="Montserrat" w:cs="Arial"/>
          <w:sz w:val="21"/>
          <w:szCs w:val="21"/>
        </w:rPr>
        <w:t xml:space="preserve"> Documento mediante el cual se identifican las características bajo las cuales la COFEPRIS emitió el Registro Sanitario correspondiente para cada insumo médico.</w:t>
      </w:r>
    </w:p>
    <w:p w14:paraId="074B6701" w14:textId="77777777" w:rsidR="00A14845" w:rsidRPr="00D27DF4" w:rsidRDefault="00A14845" w:rsidP="00A148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Montserrat" w:hAnsi="Montserrat" w:cs="Arial"/>
          <w:sz w:val="10"/>
          <w:szCs w:val="10"/>
        </w:rPr>
      </w:pPr>
    </w:p>
    <w:p w14:paraId="72BB44D6" w14:textId="77777777" w:rsidR="00A14845" w:rsidRPr="00D27DF4" w:rsidRDefault="00A14845" w:rsidP="00E25803">
      <w:pPr>
        <w:numPr>
          <w:ilvl w:val="0"/>
          <w:numId w:val="12"/>
        </w:numPr>
        <w:tabs>
          <w:tab w:val="left" w:pos="-284"/>
          <w:tab w:val="num" w:pos="851"/>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Montserrat" w:hAnsi="Montserrat" w:cs="Arial"/>
          <w:sz w:val="21"/>
          <w:szCs w:val="21"/>
        </w:rPr>
      </w:pPr>
      <w:r w:rsidRPr="00D27DF4">
        <w:rPr>
          <w:rFonts w:ascii="Montserrat" w:hAnsi="Montserrat" w:cs="Arial"/>
          <w:b/>
          <w:sz w:val="21"/>
          <w:szCs w:val="21"/>
        </w:rPr>
        <w:t>Medios Remotos de Comunicación Electrónica:</w:t>
      </w:r>
      <w:r w:rsidRPr="00D27DF4">
        <w:rPr>
          <w:rFonts w:ascii="Montserrat" w:hAnsi="Montserrat" w:cs="Arial"/>
          <w:bCs/>
          <w:sz w:val="21"/>
          <w:szCs w:val="21"/>
        </w:rPr>
        <w:t xml:space="preserve"> Los dispositivos tecnológicos para efectuar transmisión de datos e información a través de computadoras, líneas telefónicas, enlaces dedicados, microondas y similares.</w:t>
      </w:r>
    </w:p>
    <w:p w14:paraId="154CBDC8" w14:textId="77777777" w:rsidR="00A14845" w:rsidRPr="00D27DF4" w:rsidRDefault="00A14845" w:rsidP="00A148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Montserrat" w:hAnsi="Montserrat" w:cs="Arial"/>
          <w:sz w:val="10"/>
          <w:szCs w:val="10"/>
        </w:rPr>
      </w:pPr>
    </w:p>
    <w:p w14:paraId="3C1954D5" w14:textId="77777777" w:rsidR="00A14845" w:rsidRPr="00D27DF4" w:rsidRDefault="00A14845" w:rsidP="00E25803">
      <w:pPr>
        <w:numPr>
          <w:ilvl w:val="0"/>
          <w:numId w:val="12"/>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Montserrat" w:hAnsi="Montserrat" w:cs="Arial"/>
          <w:sz w:val="21"/>
          <w:szCs w:val="21"/>
        </w:rPr>
      </w:pPr>
      <w:r w:rsidRPr="00D27DF4">
        <w:rPr>
          <w:rFonts w:ascii="Montserrat" w:hAnsi="Montserrat" w:cs="Arial"/>
          <w:b/>
          <w:sz w:val="21"/>
          <w:szCs w:val="21"/>
        </w:rPr>
        <w:t>MIPYMES</w:t>
      </w:r>
      <w:r w:rsidRPr="00D27DF4">
        <w:rPr>
          <w:rFonts w:ascii="Montserrat" w:hAnsi="Montserrat" w:cs="Arial"/>
          <w:sz w:val="21"/>
          <w:szCs w:val="21"/>
        </w:rPr>
        <w:t>: las micro, pequeñas y medianas empresas de nacionalidad mexicana a que hace referencia la Ley para el Desarrollo de la Competitividad de la Micro, Pequeña y Mediana Empresa;</w:t>
      </w:r>
    </w:p>
    <w:p w14:paraId="32D84B8B" w14:textId="77777777" w:rsidR="00A14845" w:rsidRPr="00D27DF4" w:rsidRDefault="00A14845" w:rsidP="00A14845">
      <w:pPr>
        <w:pStyle w:val="ROMANOS"/>
        <w:tabs>
          <w:tab w:val="clear" w:pos="2160"/>
        </w:tabs>
        <w:suppressAutoHyphens w:val="0"/>
        <w:autoSpaceDE/>
        <w:spacing w:after="0" w:line="240" w:lineRule="auto"/>
        <w:ind w:left="0" w:firstLine="0"/>
        <w:rPr>
          <w:rFonts w:ascii="Montserrat" w:hAnsi="Montserrat" w:cs="Arial"/>
          <w:sz w:val="10"/>
          <w:szCs w:val="10"/>
        </w:rPr>
      </w:pPr>
    </w:p>
    <w:p w14:paraId="2ED6D702" w14:textId="77777777" w:rsidR="00A14845" w:rsidRPr="00D27DF4" w:rsidRDefault="00A14845" w:rsidP="00E25803">
      <w:pPr>
        <w:numPr>
          <w:ilvl w:val="0"/>
          <w:numId w:val="12"/>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Montserrat" w:hAnsi="Montserrat" w:cs="Arial"/>
          <w:iCs/>
          <w:sz w:val="21"/>
          <w:szCs w:val="21"/>
        </w:rPr>
      </w:pPr>
      <w:r w:rsidRPr="00D27DF4">
        <w:rPr>
          <w:rFonts w:ascii="Montserrat" w:hAnsi="Montserrat" w:cs="Arial"/>
          <w:b/>
          <w:iCs/>
          <w:sz w:val="21"/>
          <w:szCs w:val="21"/>
        </w:rPr>
        <w:t>Orden de Reposición:</w:t>
      </w:r>
      <w:r w:rsidRPr="00D27DF4">
        <w:rPr>
          <w:rFonts w:ascii="Montserrat" w:hAnsi="Montserrat" w:cs="Arial"/>
          <w:iCs/>
          <w:sz w:val="21"/>
          <w:szCs w:val="21"/>
        </w:rPr>
        <w:t xml:space="preserve"> Es la acción mediante la cual se solicita a los proveedores la reposición de los bienes de consumo que se requieren en los almacenes del Instituto, para la administración de los contratos, realizada a través del SAI por transmisión electrónica vía Internet o en forma manual.</w:t>
      </w:r>
    </w:p>
    <w:p w14:paraId="03033475" w14:textId="77777777" w:rsidR="00A14845" w:rsidRPr="00D27DF4" w:rsidRDefault="00A14845" w:rsidP="00A14845">
      <w:pPr>
        <w:pStyle w:val="ROMANOS"/>
        <w:spacing w:after="0" w:line="240" w:lineRule="auto"/>
        <w:ind w:hanging="538"/>
        <w:rPr>
          <w:rFonts w:ascii="Montserrat" w:hAnsi="Montserrat" w:cs="Arial"/>
          <w:sz w:val="10"/>
          <w:szCs w:val="10"/>
        </w:rPr>
      </w:pPr>
    </w:p>
    <w:p w14:paraId="2D001FFB" w14:textId="77777777" w:rsidR="00A14845" w:rsidRPr="00D27DF4" w:rsidRDefault="00A14845" w:rsidP="00E25803">
      <w:pPr>
        <w:numPr>
          <w:ilvl w:val="0"/>
          <w:numId w:val="12"/>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Montserrat" w:hAnsi="Montserrat" w:cs="Arial"/>
          <w:iCs/>
          <w:sz w:val="21"/>
          <w:szCs w:val="21"/>
        </w:rPr>
      </w:pPr>
      <w:r w:rsidRPr="00D27DF4">
        <w:rPr>
          <w:rFonts w:ascii="Montserrat" w:hAnsi="Montserrat" w:cs="Arial"/>
          <w:b/>
          <w:iCs/>
          <w:sz w:val="21"/>
          <w:szCs w:val="21"/>
        </w:rPr>
        <w:t>Partida o concepto:</w:t>
      </w:r>
      <w:r w:rsidRPr="00D27DF4">
        <w:rPr>
          <w:rFonts w:ascii="Montserrat" w:hAnsi="Montserrat" w:cs="Arial"/>
          <w:iCs/>
          <w:sz w:val="21"/>
          <w:szCs w:val="21"/>
        </w:rPr>
        <w:t xml:space="preserve"> la división o desglose de los bienes a adquirir o arrendar o de los servicios a contratar, contenidos en un procedimiento de contratación o en un contrato, para diferenciarlos unos de otros, clasificarlos o agruparlos;</w:t>
      </w:r>
    </w:p>
    <w:p w14:paraId="78D7B1DB" w14:textId="77777777" w:rsidR="00A14845" w:rsidRPr="00D27DF4" w:rsidRDefault="00A14845" w:rsidP="00A14845">
      <w:pPr>
        <w:pStyle w:val="ROMANOS"/>
        <w:spacing w:after="0" w:line="240" w:lineRule="auto"/>
        <w:ind w:left="851" w:hanging="425"/>
        <w:rPr>
          <w:rFonts w:ascii="Montserrat" w:hAnsi="Montserrat" w:cs="Arial"/>
          <w:sz w:val="10"/>
          <w:szCs w:val="10"/>
        </w:rPr>
      </w:pPr>
    </w:p>
    <w:p w14:paraId="05CF0EF4" w14:textId="77777777" w:rsidR="00A14845" w:rsidRPr="00D27DF4" w:rsidRDefault="00A14845" w:rsidP="00E25803">
      <w:pPr>
        <w:numPr>
          <w:ilvl w:val="0"/>
          <w:numId w:val="12"/>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Montserrat" w:hAnsi="Montserrat"/>
          <w:sz w:val="21"/>
          <w:szCs w:val="21"/>
        </w:rPr>
      </w:pPr>
      <w:r w:rsidRPr="00D27DF4">
        <w:rPr>
          <w:rFonts w:ascii="Montserrat" w:hAnsi="Montserrat"/>
          <w:b/>
          <w:sz w:val="21"/>
          <w:szCs w:val="21"/>
        </w:rPr>
        <w:t>Precio no aceptable</w:t>
      </w:r>
      <w:r w:rsidRPr="00D27DF4">
        <w:rPr>
          <w:rFonts w:ascii="Montserrat" w:hAnsi="Montserrat"/>
          <w:sz w:val="21"/>
          <w:szCs w:val="21"/>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14:paraId="737D6BCC" w14:textId="77777777" w:rsidR="00A14845" w:rsidRPr="00D27DF4" w:rsidRDefault="00A14845" w:rsidP="00A14845">
      <w:pPr>
        <w:pStyle w:val="ROMANOS"/>
        <w:spacing w:after="0" w:line="240" w:lineRule="auto"/>
        <w:ind w:left="851" w:hanging="425"/>
        <w:rPr>
          <w:rFonts w:ascii="Montserrat" w:hAnsi="Montserrat"/>
          <w:b/>
          <w:sz w:val="10"/>
          <w:szCs w:val="10"/>
        </w:rPr>
      </w:pPr>
    </w:p>
    <w:p w14:paraId="2D9D640D" w14:textId="77777777" w:rsidR="00A14845" w:rsidRPr="00D27DF4" w:rsidRDefault="00A14845" w:rsidP="00E25803">
      <w:pPr>
        <w:numPr>
          <w:ilvl w:val="0"/>
          <w:numId w:val="12"/>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Montserrat" w:hAnsi="Montserrat"/>
          <w:sz w:val="21"/>
          <w:szCs w:val="21"/>
        </w:rPr>
      </w:pPr>
      <w:r w:rsidRPr="00D27DF4">
        <w:rPr>
          <w:rFonts w:ascii="Montserrat" w:hAnsi="Montserrat"/>
          <w:b/>
          <w:sz w:val="21"/>
          <w:szCs w:val="21"/>
        </w:rPr>
        <w:t>Precio conveniente</w:t>
      </w:r>
      <w:r w:rsidRPr="00D27DF4">
        <w:rPr>
          <w:rFonts w:ascii="Montserrat" w:hAnsi="Montserrat"/>
          <w:sz w:val="21"/>
          <w:szCs w:val="21"/>
        </w:rPr>
        <w:t xml:space="preserve">: es aquel que se determina a partir de obtener el promedio de los precios preponderantes que resulten de las proposiciones aceptadas técnicamente en la licitación, y a éste se le resta el </w:t>
      </w:r>
      <w:r w:rsidRPr="00D27DF4">
        <w:rPr>
          <w:rFonts w:ascii="Montserrat" w:hAnsi="Montserrat"/>
          <w:sz w:val="21"/>
          <w:szCs w:val="21"/>
        </w:rPr>
        <w:lastRenderedPageBreak/>
        <w:t>porcentaje que determine la dependencia o entidad en sus políticas, bases y lineamientos.</w:t>
      </w:r>
    </w:p>
    <w:p w14:paraId="0A1412C7" w14:textId="77777777" w:rsidR="00A14845" w:rsidRPr="00D27DF4" w:rsidRDefault="00A14845" w:rsidP="00A14845">
      <w:pPr>
        <w:pStyle w:val="ROMANOS"/>
        <w:tabs>
          <w:tab w:val="num" w:pos="851"/>
        </w:tabs>
        <w:spacing w:after="0" w:line="240" w:lineRule="auto"/>
        <w:ind w:left="851" w:hanging="425"/>
        <w:rPr>
          <w:rFonts w:ascii="Montserrat" w:hAnsi="Montserrat"/>
          <w:sz w:val="10"/>
          <w:szCs w:val="10"/>
        </w:rPr>
      </w:pPr>
    </w:p>
    <w:p w14:paraId="3F211DC8" w14:textId="77777777" w:rsidR="00A14845" w:rsidRPr="00D27DF4" w:rsidRDefault="00A14845" w:rsidP="00E25803">
      <w:pPr>
        <w:numPr>
          <w:ilvl w:val="0"/>
          <w:numId w:val="12"/>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Montserrat" w:hAnsi="Montserrat"/>
          <w:sz w:val="21"/>
          <w:szCs w:val="21"/>
        </w:rPr>
      </w:pPr>
      <w:r w:rsidRPr="00A773CC">
        <w:rPr>
          <w:rFonts w:ascii="Montserrat" w:hAnsi="Montserrat"/>
          <w:b/>
          <w:sz w:val="21"/>
          <w:szCs w:val="21"/>
        </w:rPr>
        <w:t>P</w:t>
      </w:r>
      <w:r w:rsidRPr="00D27DF4">
        <w:rPr>
          <w:rFonts w:ascii="Montserrat" w:hAnsi="Montserrat"/>
          <w:b/>
          <w:sz w:val="21"/>
          <w:szCs w:val="21"/>
        </w:rPr>
        <w:t>ROFEPA</w:t>
      </w:r>
      <w:r w:rsidRPr="00D27DF4">
        <w:rPr>
          <w:rFonts w:ascii="Montserrat" w:hAnsi="Montserrat"/>
          <w:sz w:val="21"/>
          <w:szCs w:val="21"/>
        </w:rPr>
        <w:t>: Procuraduría Federal de Protección al Ambiente.</w:t>
      </w:r>
    </w:p>
    <w:p w14:paraId="7480520D" w14:textId="77777777" w:rsidR="00A14845" w:rsidRPr="00D27DF4" w:rsidRDefault="00A14845" w:rsidP="00A148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Montserrat" w:hAnsi="Montserrat" w:cs="Arial"/>
          <w:sz w:val="10"/>
          <w:szCs w:val="10"/>
        </w:rPr>
      </w:pPr>
    </w:p>
    <w:p w14:paraId="79D8B91A" w14:textId="77777777" w:rsidR="00A14845" w:rsidRPr="00D27DF4" w:rsidRDefault="00A14845" w:rsidP="00E25803">
      <w:pPr>
        <w:numPr>
          <w:ilvl w:val="0"/>
          <w:numId w:val="12"/>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Montserrat" w:hAnsi="Montserrat" w:cs="Arial"/>
          <w:sz w:val="21"/>
          <w:szCs w:val="21"/>
        </w:rPr>
      </w:pPr>
      <w:r w:rsidRPr="00D27DF4">
        <w:rPr>
          <w:rFonts w:ascii="Montserrat" w:hAnsi="Montserrat" w:cs="Arial"/>
          <w:b/>
          <w:sz w:val="21"/>
          <w:szCs w:val="21"/>
        </w:rPr>
        <w:t>Proveedor:</w:t>
      </w:r>
      <w:r w:rsidRPr="00D27DF4">
        <w:rPr>
          <w:rFonts w:ascii="Montserrat" w:hAnsi="Montserrat" w:cs="Arial"/>
          <w:sz w:val="21"/>
          <w:szCs w:val="21"/>
        </w:rPr>
        <w:t xml:space="preserve"> La persona que celebre contratos de adquisiciones, arrendamientos o servicios. </w:t>
      </w:r>
    </w:p>
    <w:p w14:paraId="0A42085E" w14:textId="77777777" w:rsidR="00A14845" w:rsidRPr="00D27DF4" w:rsidRDefault="00A14845" w:rsidP="00A148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Montserrat" w:hAnsi="Montserrat" w:cs="Arial"/>
          <w:sz w:val="10"/>
          <w:szCs w:val="10"/>
        </w:rPr>
      </w:pPr>
    </w:p>
    <w:p w14:paraId="2247C39C" w14:textId="77777777" w:rsidR="00A14845" w:rsidRPr="00D27DF4" w:rsidRDefault="00A14845" w:rsidP="00E25803">
      <w:pPr>
        <w:numPr>
          <w:ilvl w:val="0"/>
          <w:numId w:val="12"/>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Montserrat" w:hAnsi="Montserrat" w:cs="Arial"/>
          <w:sz w:val="21"/>
          <w:szCs w:val="21"/>
        </w:rPr>
      </w:pPr>
      <w:r w:rsidRPr="00D27DF4">
        <w:rPr>
          <w:rFonts w:ascii="Montserrat" w:hAnsi="Montserrat" w:cs="Arial"/>
          <w:b/>
          <w:sz w:val="21"/>
          <w:szCs w:val="21"/>
        </w:rPr>
        <w:t>Proveedor Extranjero</w:t>
      </w:r>
      <w:r w:rsidRPr="00D27DF4">
        <w:rPr>
          <w:rFonts w:ascii="Montserrat" w:hAnsi="Montserrat" w:cs="Arial"/>
          <w:sz w:val="21"/>
          <w:szCs w:val="21"/>
        </w:rPr>
        <w:t>: Toda persona física o moral, de cualquier nacionalidad, excepto la mexicana.</w:t>
      </w:r>
    </w:p>
    <w:p w14:paraId="3627F9C2" w14:textId="77777777" w:rsidR="00A14845" w:rsidRPr="00D27DF4" w:rsidRDefault="00A14845" w:rsidP="00A14845">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86" w:right="51"/>
        <w:jc w:val="both"/>
        <w:textAlignment w:val="baseline"/>
        <w:rPr>
          <w:rFonts w:ascii="Montserrat" w:hAnsi="Montserrat" w:cs="Arial"/>
          <w:sz w:val="10"/>
          <w:szCs w:val="10"/>
        </w:rPr>
      </w:pPr>
    </w:p>
    <w:p w14:paraId="36A56942" w14:textId="77777777" w:rsidR="00A14845" w:rsidRPr="00D27DF4" w:rsidRDefault="00A14845" w:rsidP="00E25803">
      <w:pPr>
        <w:numPr>
          <w:ilvl w:val="0"/>
          <w:numId w:val="12"/>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Montserrat" w:hAnsi="Montserrat" w:cs="Arial"/>
          <w:sz w:val="21"/>
          <w:szCs w:val="21"/>
        </w:rPr>
      </w:pPr>
      <w:r w:rsidRPr="00D27DF4">
        <w:rPr>
          <w:rFonts w:ascii="Montserrat" w:hAnsi="Montserrat" w:cs="Arial"/>
          <w:b/>
          <w:sz w:val="21"/>
          <w:szCs w:val="21"/>
        </w:rPr>
        <w:t>Proveedor Mexicano</w:t>
      </w:r>
      <w:r w:rsidRPr="00D27DF4">
        <w:rPr>
          <w:rFonts w:ascii="Montserrat" w:hAnsi="Montserrat" w:cs="Arial"/>
          <w:sz w:val="21"/>
          <w:szCs w:val="21"/>
        </w:rPr>
        <w:t>: Personas físicas o morales de nacionalidad mexicana y que pueden participar en licitaciones públicas internacionales, celebradas de conformidad con las disposiciones establecidas en los TLC.</w:t>
      </w:r>
    </w:p>
    <w:p w14:paraId="02C3E465" w14:textId="77777777" w:rsidR="00A14845" w:rsidRPr="00D27DF4" w:rsidRDefault="00A14845" w:rsidP="00A14845">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86" w:right="51"/>
        <w:jc w:val="both"/>
        <w:textAlignment w:val="baseline"/>
        <w:rPr>
          <w:rFonts w:ascii="Montserrat" w:hAnsi="Montserrat" w:cs="Arial"/>
          <w:sz w:val="10"/>
          <w:szCs w:val="10"/>
        </w:rPr>
      </w:pPr>
    </w:p>
    <w:p w14:paraId="301D9AE2" w14:textId="77777777" w:rsidR="00A14845" w:rsidRPr="00D27DF4" w:rsidRDefault="00A14845" w:rsidP="00E25803">
      <w:pPr>
        <w:numPr>
          <w:ilvl w:val="0"/>
          <w:numId w:val="12"/>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Montserrat" w:hAnsi="Montserrat" w:cs="Arial"/>
          <w:sz w:val="21"/>
          <w:szCs w:val="21"/>
        </w:rPr>
      </w:pPr>
      <w:r w:rsidRPr="00D27DF4">
        <w:rPr>
          <w:rFonts w:ascii="Montserrat" w:hAnsi="Montserrat" w:cs="Arial"/>
          <w:b/>
          <w:sz w:val="21"/>
          <w:szCs w:val="21"/>
        </w:rPr>
        <w:t>Reglamento:</w:t>
      </w:r>
      <w:r w:rsidRPr="00D27DF4">
        <w:rPr>
          <w:rFonts w:ascii="Montserrat" w:hAnsi="Montserrat" w:cs="Arial"/>
          <w:sz w:val="21"/>
          <w:szCs w:val="21"/>
        </w:rPr>
        <w:t xml:space="preserve"> Reglamento de la Ley de Adquisiciones, Arrendamientos y Servicios del Sector Público.</w:t>
      </w:r>
    </w:p>
    <w:p w14:paraId="7ACB9FAD" w14:textId="77777777" w:rsidR="00A14845" w:rsidRPr="00D27DF4" w:rsidRDefault="00A14845" w:rsidP="00A148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Montserrat" w:hAnsi="Montserrat" w:cs="Arial"/>
          <w:sz w:val="10"/>
          <w:szCs w:val="10"/>
        </w:rPr>
      </w:pPr>
    </w:p>
    <w:p w14:paraId="70B99CF1" w14:textId="77777777" w:rsidR="00A14845" w:rsidRPr="00D27DF4" w:rsidRDefault="00A14845" w:rsidP="00E25803">
      <w:pPr>
        <w:numPr>
          <w:ilvl w:val="0"/>
          <w:numId w:val="12"/>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Montserrat" w:hAnsi="Montserrat" w:cs="Arial"/>
          <w:sz w:val="21"/>
          <w:szCs w:val="21"/>
        </w:rPr>
      </w:pPr>
      <w:r w:rsidRPr="00D27DF4">
        <w:rPr>
          <w:rFonts w:ascii="Montserrat" w:hAnsi="Montserrat" w:cs="Arial"/>
          <w:b/>
          <w:sz w:val="21"/>
          <w:szCs w:val="21"/>
        </w:rPr>
        <w:t>SAI:</w:t>
      </w:r>
      <w:r w:rsidRPr="00D27DF4">
        <w:rPr>
          <w:rFonts w:ascii="Montserrat" w:hAnsi="Montserrat" w:cs="Arial"/>
          <w:sz w:val="21"/>
          <w:szCs w:val="21"/>
        </w:rPr>
        <w:t xml:space="preserve"> Sistema de Abasto Institucional. Conjunto de acciones programadas en medios electrónicos que permiten realizar actividades comprendidas en el proceso de abastecimiento y suministro, de manera automatizada en red. </w:t>
      </w:r>
    </w:p>
    <w:p w14:paraId="1BC6B560" w14:textId="77777777" w:rsidR="00A14845" w:rsidRPr="00D27DF4" w:rsidRDefault="00A14845" w:rsidP="00A148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Montserrat" w:hAnsi="Montserrat" w:cs="Arial"/>
          <w:sz w:val="10"/>
          <w:szCs w:val="10"/>
        </w:rPr>
      </w:pPr>
    </w:p>
    <w:p w14:paraId="3128E60A" w14:textId="77777777" w:rsidR="00A14845" w:rsidRPr="00D27DF4" w:rsidRDefault="00A14845" w:rsidP="00E25803">
      <w:pPr>
        <w:numPr>
          <w:ilvl w:val="0"/>
          <w:numId w:val="12"/>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Montserrat" w:hAnsi="Montserrat" w:cs="Arial"/>
          <w:sz w:val="21"/>
          <w:szCs w:val="21"/>
        </w:rPr>
      </w:pPr>
      <w:r w:rsidRPr="00D27DF4">
        <w:rPr>
          <w:rFonts w:ascii="Montserrat" w:hAnsi="Montserrat" w:cs="Arial"/>
          <w:b/>
          <w:sz w:val="21"/>
          <w:szCs w:val="21"/>
        </w:rPr>
        <w:t>SAT:</w:t>
      </w:r>
      <w:r w:rsidRPr="00D27DF4">
        <w:rPr>
          <w:rFonts w:ascii="Montserrat" w:hAnsi="Montserrat" w:cs="Arial"/>
          <w:sz w:val="21"/>
          <w:szCs w:val="21"/>
        </w:rPr>
        <w:t xml:space="preserve"> el Servicio de Administración Tributaria.</w:t>
      </w:r>
    </w:p>
    <w:p w14:paraId="090DD006" w14:textId="77777777" w:rsidR="00A14845" w:rsidRPr="00D27DF4" w:rsidRDefault="00A14845" w:rsidP="00A148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Montserrat" w:hAnsi="Montserrat" w:cs="Arial"/>
          <w:sz w:val="10"/>
          <w:szCs w:val="10"/>
        </w:rPr>
      </w:pPr>
    </w:p>
    <w:p w14:paraId="71F2271B" w14:textId="77777777" w:rsidR="00A14845" w:rsidRPr="00D27DF4" w:rsidRDefault="00A14845" w:rsidP="00E25803">
      <w:pPr>
        <w:numPr>
          <w:ilvl w:val="0"/>
          <w:numId w:val="12"/>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Montserrat" w:hAnsi="Montserrat" w:cs="Arial"/>
          <w:sz w:val="21"/>
          <w:szCs w:val="21"/>
        </w:rPr>
      </w:pPr>
      <w:r w:rsidRPr="00D27DF4">
        <w:rPr>
          <w:rFonts w:ascii="Montserrat" w:hAnsi="Montserrat" w:cs="Arial"/>
          <w:b/>
          <w:sz w:val="21"/>
          <w:szCs w:val="21"/>
        </w:rPr>
        <w:t>SEMARNAT:</w:t>
      </w:r>
      <w:r w:rsidRPr="00D27DF4">
        <w:rPr>
          <w:rFonts w:ascii="Montserrat" w:hAnsi="Montserrat" w:cs="Arial"/>
          <w:sz w:val="21"/>
          <w:szCs w:val="21"/>
        </w:rPr>
        <w:t xml:space="preserve"> Secretaría del Medio Ambiente y Recursos Naturales.</w:t>
      </w:r>
    </w:p>
    <w:p w14:paraId="71D32819" w14:textId="77777777" w:rsidR="00A14845" w:rsidRPr="00D27DF4" w:rsidRDefault="00A14845" w:rsidP="00A148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Montserrat" w:hAnsi="Montserrat" w:cs="Arial"/>
          <w:sz w:val="10"/>
          <w:szCs w:val="10"/>
        </w:rPr>
      </w:pPr>
    </w:p>
    <w:p w14:paraId="4CB6397F" w14:textId="77777777" w:rsidR="00A14845" w:rsidRPr="00D27DF4" w:rsidRDefault="00A14845" w:rsidP="00E25803">
      <w:pPr>
        <w:numPr>
          <w:ilvl w:val="0"/>
          <w:numId w:val="12"/>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Montserrat" w:hAnsi="Montserrat" w:cs="Arial"/>
          <w:sz w:val="21"/>
          <w:szCs w:val="21"/>
        </w:rPr>
      </w:pPr>
      <w:r w:rsidRPr="00D27DF4">
        <w:rPr>
          <w:rFonts w:ascii="Montserrat" w:hAnsi="Montserrat" w:cs="Arial"/>
          <w:b/>
          <w:sz w:val="21"/>
          <w:szCs w:val="21"/>
        </w:rPr>
        <w:t>SFP:</w:t>
      </w:r>
      <w:r w:rsidRPr="00D27DF4">
        <w:rPr>
          <w:rFonts w:ascii="Montserrat" w:hAnsi="Montserrat" w:cs="Arial"/>
          <w:sz w:val="21"/>
          <w:szCs w:val="21"/>
        </w:rPr>
        <w:t xml:space="preserve"> Secretaría de la Función Pública.</w:t>
      </w:r>
    </w:p>
    <w:p w14:paraId="05C8A511" w14:textId="77777777" w:rsidR="00A14845" w:rsidRPr="00D27DF4" w:rsidRDefault="00A14845" w:rsidP="00A148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Montserrat" w:hAnsi="Montserrat" w:cs="Arial"/>
          <w:sz w:val="10"/>
          <w:szCs w:val="10"/>
        </w:rPr>
      </w:pPr>
    </w:p>
    <w:p w14:paraId="7D712E2D" w14:textId="77777777" w:rsidR="00A14845" w:rsidRPr="00D27DF4" w:rsidRDefault="00A14845" w:rsidP="00E25803">
      <w:pPr>
        <w:numPr>
          <w:ilvl w:val="0"/>
          <w:numId w:val="12"/>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Montserrat" w:hAnsi="Montserrat" w:cs="Arial"/>
          <w:sz w:val="21"/>
          <w:szCs w:val="21"/>
        </w:rPr>
      </w:pPr>
      <w:r w:rsidRPr="00D27DF4">
        <w:rPr>
          <w:rFonts w:ascii="Montserrat" w:hAnsi="Montserrat" w:cs="Arial"/>
          <w:b/>
          <w:sz w:val="21"/>
          <w:szCs w:val="21"/>
        </w:rPr>
        <w:t xml:space="preserve">Sobre cerrado: </w:t>
      </w:r>
      <w:r w:rsidRPr="00D27DF4">
        <w:rPr>
          <w:rFonts w:ascii="Montserrat" w:hAnsi="Montserrat" w:cs="Arial"/>
          <w:sz w:val="21"/>
          <w:szCs w:val="21"/>
        </w:rPr>
        <w:t>Cualquier medio que contenga la proposición del licitante, cuyo contenido solo puede ser conocido en el acto de presentación y apertura de proposiciones, en términos de la Ley.</w:t>
      </w:r>
    </w:p>
    <w:p w14:paraId="7A056C9B" w14:textId="77777777" w:rsidR="00A14845" w:rsidRPr="00D27DF4" w:rsidRDefault="00A14845" w:rsidP="00A14845">
      <w:pPr>
        <w:pStyle w:val="Prrafodelista"/>
        <w:rPr>
          <w:rFonts w:ascii="Montserrat" w:hAnsi="Montserrat" w:cs="Arial"/>
          <w:sz w:val="10"/>
          <w:szCs w:val="10"/>
        </w:rPr>
      </w:pPr>
    </w:p>
    <w:p w14:paraId="3D2464AE" w14:textId="77777777" w:rsidR="00A14845" w:rsidRPr="00D27DF4" w:rsidRDefault="00A14845" w:rsidP="00E25803">
      <w:pPr>
        <w:numPr>
          <w:ilvl w:val="0"/>
          <w:numId w:val="12"/>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Montserrat" w:hAnsi="Montserrat" w:cs="Arial"/>
          <w:sz w:val="21"/>
          <w:szCs w:val="21"/>
        </w:rPr>
      </w:pPr>
      <w:r w:rsidRPr="00D27DF4">
        <w:rPr>
          <w:rFonts w:ascii="Montserrat" w:hAnsi="Montserrat" w:cs="Arial"/>
          <w:b/>
          <w:sz w:val="21"/>
          <w:szCs w:val="21"/>
        </w:rPr>
        <w:t>SSA:</w:t>
      </w:r>
      <w:r w:rsidRPr="00D27DF4">
        <w:rPr>
          <w:rFonts w:ascii="Montserrat" w:hAnsi="Montserrat" w:cs="Arial"/>
          <w:sz w:val="21"/>
          <w:szCs w:val="21"/>
        </w:rPr>
        <w:t xml:space="preserve"> Secretaría de Salud.</w:t>
      </w:r>
    </w:p>
    <w:p w14:paraId="3837301E" w14:textId="77777777" w:rsidR="00A14845" w:rsidRPr="00D27DF4" w:rsidRDefault="00A14845" w:rsidP="00A148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Montserrat" w:hAnsi="Montserrat" w:cs="Arial"/>
          <w:sz w:val="10"/>
          <w:szCs w:val="10"/>
        </w:rPr>
      </w:pPr>
    </w:p>
    <w:p w14:paraId="383DBE9F" w14:textId="7B2A6398" w:rsidR="00A14845" w:rsidRDefault="00A14845" w:rsidP="00E25803">
      <w:pPr>
        <w:numPr>
          <w:ilvl w:val="0"/>
          <w:numId w:val="12"/>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Montserrat" w:hAnsi="Montserrat" w:cs="Arial"/>
          <w:sz w:val="21"/>
          <w:szCs w:val="21"/>
        </w:rPr>
      </w:pPr>
      <w:r w:rsidRPr="00D27DF4">
        <w:rPr>
          <w:rFonts w:ascii="Montserrat" w:hAnsi="Montserrat" w:cs="Arial"/>
          <w:b/>
          <w:sz w:val="21"/>
          <w:szCs w:val="21"/>
        </w:rPr>
        <w:t>TLC:</w:t>
      </w:r>
      <w:r w:rsidRPr="00D27DF4">
        <w:rPr>
          <w:rFonts w:ascii="Montserrat" w:hAnsi="Montserrat" w:cs="Arial"/>
          <w:sz w:val="21"/>
          <w:szCs w:val="21"/>
        </w:rPr>
        <w:t xml:space="preserve"> Los tratados </w:t>
      </w:r>
      <w:r w:rsidR="000A1944">
        <w:rPr>
          <w:rFonts w:ascii="Montserrat" w:hAnsi="Montserrat" w:cs="Arial"/>
          <w:sz w:val="21"/>
          <w:szCs w:val="21"/>
        </w:rPr>
        <w:t>de Libre Comercio</w:t>
      </w:r>
      <w:r w:rsidRPr="00D27DF4">
        <w:rPr>
          <w:rFonts w:ascii="Montserrat" w:hAnsi="Montserrat" w:cs="Arial"/>
          <w:sz w:val="21"/>
          <w:szCs w:val="21"/>
        </w:rPr>
        <w:t xml:space="preserve"> suscritos por los Estados Unidos Mexicanos, que contengan disposiciones que regulen la participación de proveedores extranjeros en procedimientos de licitación pública, realizados por las dependencias y entidades sujetas para la compra de bienes.</w:t>
      </w:r>
      <w:r w:rsidR="00E620C1">
        <w:rPr>
          <w:rFonts w:ascii="Montserrat" w:hAnsi="Montserrat" w:cs="Arial"/>
          <w:sz w:val="21"/>
          <w:szCs w:val="21"/>
        </w:rPr>
        <w:t xml:space="preserve"> </w:t>
      </w:r>
    </w:p>
    <w:p w14:paraId="33C6BDCB" w14:textId="77777777" w:rsidR="00A14845" w:rsidRPr="00D27DF4" w:rsidRDefault="00A14845" w:rsidP="00A14845">
      <w:pPr>
        <w:pStyle w:val="Prrafodelista"/>
        <w:rPr>
          <w:rFonts w:ascii="Montserrat" w:hAnsi="Montserrat" w:cs="Arial"/>
          <w:sz w:val="10"/>
          <w:szCs w:val="10"/>
        </w:rPr>
      </w:pPr>
    </w:p>
    <w:p w14:paraId="6A6BDB07" w14:textId="77777777" w:rsidR="00A14845" w:rsidRPr="00D27DF4" w:rsidRDefault="00A14845" w:rsidP="00E25803">
      <w:pPr>
        <w:numPr>
          <w:ilvl w:val="0"/>
          <w:numId w:val="12"/>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Montserrat" w:hAnsi="Montserrat" w:cs="Arial"/>
          <w:sz w:val="21"/>
          <w:szCs w:val="21"/>
        </w:rPr>
      </w:pPr>
      <w:r w:rsidRPr="00D27DF4">
        <w:rPr>
          <w:rFonts w:ascii="Montserrat" w:hAnsi="Montserrat" w:cs="Arial"/>
          <w:b/>
          <w:sz w:val="21"/>
          <w:szCs w:val="21"/>
        </w:rPr>
        <w:t>Unidad Almacenaría o Almacén:</w:t>
      </w:r>
      <w:r w:rsidRPr="00D27DF4">
        <w:rPr>
          <w:rFonts w:ascii="Montserrat" w:hAnsi="Montserrat" w:cs="Arial"/>
          <w:sz w:val="21"/>
          <w:szCs w:val="21"/>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14:paraId="46BE83EB" w14:textId="77777777" w:rsidR="00A14845" w:rsidRPr="00D27DF4" w:rsidRDefault="00A14845" w:rsidP="00A14845">
      <w:pPr>
        <w:pStyle w:val="Prrafodelista"/>
        <w:rPr>
          <w:rFonts w:ascii="Montserrat" w:hAnsi="Montserrat" w:cs="Arial"/>
          <w:sz w:val="10"/>
          <w:szCs w:val="10"/>
        </w:rPr>
      </w:pPr>
    </w:p>
    <w:p w14:paraId="0D824F9C" w14:textId="7C1E051D" w:rsidR="00A14845" w:rsidRPr="00696732" w:rsidRDefault="00A14845" w:rsidP="00A14845">
      <w:pPr>
        <w:numPr>
          <w:ilvl w:val="0"/>
          <w:numId w:val="12"/>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Montserrat" w:hAnsi="Montserrat" w:cs="Arial"/>
          <w:b/>
          <w:sz w:val="16"/>
          <w:szCs w:val="22"/>
        </w:rPr>
      </w:pPr>
      <w:r w:rsidRPr="00696732">
        <w:rPr>
          <w:rFonts w:ascii="Montserrat" w:hAnsi="Montserrat" w:cs="Arial"/>
          <w:b/>
          <w:sz w:val="21"/>
          <w:szCs w:val="21"/>
          <w:lang w:val="es-MX"/>
        </w:rPr>
        <w:t xml:space="preserve">Medio de Identificación Electrónica: </w:t>
      </w:r>
      <w:r w:rsidRPr="00696732">
        <w:rPr>
          <w:rFonts w:ascii="Montserrat" w:hAnsi="Montserrat" w:cs="Arial"/>
          <w:sz w:val="21"/>
          <w:szCs w:val="21"/>
          <w:lang w:val="es-MX"/>
        </w:rPr>
        <w:t xml:space="preserve">Conjunto de datos electrónicos asociados con unos documentos que son utilizados para reconocer a su autor, y que legitiman el consentimiento de éste para obligarlo a las </w:t>
      </w:r>
      <w:r w:rsidRPr="00696732">
        <w:rPr>
          <w:rFonts w:ascii="Montserrat" w:hAnsi="Montserrat" w:cs="Arial"/>
          <w:b/>
          <w:sz w:val="16"/>
          <w:szCs w:val="22"/>
        </w:rPr>
        <w:br w:type="page"/>
      </w:r>
    </w:p>
    <w:p w14:paraId="5B34DDD9" w14:textId="77777777" w:rsidR="00A14845" w:rsidRPr="00D27DF4" w:rsidRDefault="00A14845" w:rsidP="00E25803">
      <w:pPr>
        <w:numPr>
          <w:ilvl w:val="0"/>
          <w:numId w:val="26"/>
        </w:numPr>
        <w:ind w:hanging="720"/>
        <w:jc w:val="both"/>
        <w:rPr>
          <w:rFonts w:ascii="Montserrat" w:hAnsi="Montserrat" w:cs="Arial"/>
          <w:b/>
          <w:sz w:val="22"/>
          <w:szCs w:val="22"/>
        </w:rPr>
      </w:pPr>
      <w:r w:rsidRPr="00D27DF4">
        <w:rPr>
          <w:rFonts w:ascii="Montserrat" w:hAnsi="Montserrat" w:cs="Arial"/>
          <w:b/>
          <w:sz w:val="22"/>
          <w:szCs w:val="22"/>
        </w:rPr>
        <w:lastRenderedPageBreak/>
        <w:t>INFORMACION ESPECÍFICA DE LA LICITACION.</w:t>
      </w:r>
    </w:p>
    <w:p w14:paraId="162FC74B" w14:textId="77777777" w:rsidR="00A14845" w:rsidRPr="00D27DF4" w:rsidRDefault="00A14845" w:rsidP="00A14845">
      <w:pPr>
        <w:jc w:val="both"/>
        <w:rPr>
          <w:rFonts w:ascii="Montserrat" w:hAnsi="Montserrat" w:cs="Arial"/>
          <w:b/>
          <w:sz w:val="16"/>
          <w:szCs w:val="22"/>
        </w:rPr>
      </w:pPr>
    </w:p>
    <w:p w14:paraId="41FD4C95" w14:textId="374E5A2A" w:rsidR="00A14845" w:rsidRPr="00D27DF4" w:rsidRDefault="00A14845" w:rsidP="00A14845">
      <w:pPr>
        <w:rPr>
          <w:rFonts w:ascii="Montserrat" w:hAnsi="Montserrat" w:cs="Arial"/>
          <w:b/>
          <w:sz w:val="22"/>
          <w:szCs w:val="22"/>
        </w:rPr>
      </w:pPr>
      <w:r w:rsidRPr="00D27DF4">
        <w:rPr>
          <w:rFonts w:ascii="Montserrat" w:hAnsi="Montserrat" w:cs="Arial"/>
          <w:b/>
          <w:sz w:val="22"/>
          <w:szCs w:val="22"/>
        </w:rPr>
        <w:t xml:space="preserve">DATOS GENERALES DE LA ENTIDAD E IDENTIFICACIÓN </w:t>
      </w:r>
      <w:r w:rsidR="00B72087">
        <w:rPr>
          <w:rFonts w:ascii="Montserrat" w:hAnsi="Montserrat" w:cs="Arial"/>
          <w:b/>
          <w:sz w:val="22"/>
          <w:szCs w:val="22"/>
        </w:rPr>
        <w:t xml:space="preserve">DE LA </w:t>
      </w:r>
      <w:r w:rsidR="00931CE3">
        <w:rPr>
          <w:rFonts w:ascii="Montserrat" w:hAnsi="Montserrat" w:cs="Arial"/>
          <w:b/>
          <w:sz w:val="22"/>
          <w:szCs w:val="22"/>
        </w:rPr>
        <w:t>CONVOCATORIA A LA</w:t>
      </w:r>
      <w:r w:rsidRPr="00D27DF4">
        <w:rPr>
          <w:rFonts w:ascii="Montserrat" w:hAnsi="Montserrat" w:cs="Arial"/>
          <w:b/>
          <w:sz w:val="22"/>
          <w:szCs w:val="22"/>
        </w:rPr>
        <w:t xml:space="preserve"> LICITACIÓN PÚBLICA.</w:t>
      </w:r>
    </w:p>
    <w:p w14:paraId="2D6FBCC8" w14:textId="77777777" w:rsidR="00A14845" w:rsidRPr="00D27DF4" w:rsidRDefault="00A14845" w:rsidP="00A14845">
      <w:pPr>
        <w:ind w:right="189"/>
        <w:jc w:val="both"/>
        <w:rPr>
          <w:rFonts w:ascii="Montserrat" w:hAnsi="Montserrat" w:cs="Arial"/>
          <w:sz w:val="16"/>
          <w:szCs w:val="16"/>
          <w:lang w:val="es-MX"/>
        </w:rPr>
      </w:pPr>
    </w:p>
    <w:p w14:paraId="32AA1787" w14:textId="77777777" w:rsidR="00575D51" w:rsidRPr="00575D51" w:rsidRDefault="00575D51" w:rsidP="00575D51">
      <w:pPr>
        <w:tabs>
          <w:tab w:val="left" w:pos="4253"/>
        </w:tabs>
        <w:ind w:right="189"/>
        <w:jc w:val="both"/>
        <w:rPr>
          <w:rFonts w:ascii="Montserrat" w:hAnsi="Montserrat" w:cs="Arial"/>
          <w:bCs/>
          <w:sz w:val="22"/>
          <w:szCs w:val="22"/>
          <w:lang w:val="es-MX"/>
        </w:rPr>
      </w:pPr>
      <w:r w:rsidRPr="00575D51">
        <w:rPr>
          <w:rFonts w:ascii="Montserrat" w:hAnsi="Montserrat" w:cs="Arial"/>
          <w:bCs/>
          <w:sz w:val="22"/>
          <w:szCs w:val="22"/>
          <w:lang w:val="es-MX"/>
        </w:rPr>
        <w:t xml:space="preserve">Nombre y dirección del Área contratante: </w:t>
      </w:r>
    </w:p>
    <w:p w14:paraId="42556BD6" w14:textId="77777777" w:rsidR="00575D51" w:rsidRDefault="00575D51" w:rsidP="00575D51">
      <w:pPr>
        <w:tabs>
          <w:tab w:val="left" w:pos="4253"/>
        </w:tabs>
        <w:snapToGrid w:val="0"/>
        <w:jc w:val="both"/>
        <w:rPr>
          <w:rFonts w:ascii="Montserrat" w:hAnsi="Montserrat" w:cs="Arial"/>
          <w:sz w:val="22"/>
          <w:szCs w:val="22"/>
          <w:lang w:val="es-MX"/>
        </w:rPr>
      </w:pPr>
      <w:r w:rsidRPr="00A14847">
        <w:rPr>
          <w:rFonts w:ascii="Montserrat" w:hAnsi="Montserrat" w:cs="Arial"/>
          <w:sz w:val="22"/>
          <w:szCs w:val="22"/>
          <w:lang w:val="es-MX"/>
        </w:rPr>
        <w:t xml:space="preserve">Órgano de Operación Administrativa Desconcentrada </w:t>
      </w:r>
      <w:r w:rsidR="00A04945" w:rsidRPr="00A14847">
        <w:rPr>
          <w:rFonts w:ascii="Montserrat" w:hAnsi="Montserrat" w:cs="Arial"/>
          <w:sz w:val="22"/>
          <w:szCs w:val="22"/>
          <w:lang w:val="es-MX"/>
        </w:rPr>
        <w:t xml:space="preserve">Norte </w:t>
      </w:r>
      <w:r w:rsidRPr="00A14847">
        <w:rPr>
          <w:rFonts w:ascii="Montserrat" w:hAnsi="Montserrat" w:cs="Arial"/>
          <w:sz w:val="22"/>
          <w:szCs w:val="22"/>
          <w:lang w:val="es-MX"/>
        </w:rPr>
        <w:t>del D</w:t>
      </w:r>
      <w:r w:rsidR="00A04945" w:rsidRPr="00A14847">
        <w:rPr>
          <w:rFonts w:ascii="Montserrat" w:hAnsi="Montserrat" w:cs="Arial"/>
          <w:sz w:val="22"/>
          <w:szCs w:val="22"/>
          <w:lang w:val="es-MX"/>
        </w:rPr>
        <w:t>istrito Federal</w:t>
      </w:r>
      <w:r w:rsidRPr="00A14847">
        <w:rPr>
          <w:rFonts w:ascii="Montserrat" w:hAnsi="Montserrat" w:cs="Arial"/>
          <w:sz w:val="22"/>
          <w:szCs w:val="22"/>
          <w:lang w:val="es-MX"/>
        </w:rPr>
        <w:t xml:space="preserve"> </w:t>
      </w:r>
    </w:p>
    <w:p w14:paraId="5BC9CB86" w14:textId="4F9FB685" w:rsidR="00A14847" w:rsidRPr="00A14847" w:rsidRDefault="00A14847" w:rsidP="00575D51">
      <w:pPr>
        <w:tabs>
          <w:tab w:val="left" w:pos="4253"/>
        </w:tabs>
        <w:snapToGrid w:val="0"/>
        <w:jc w:val="both"/>
        <w:rPr>
          <w:rFonts w:ascii="Montserrat" w:hAnsi="Montserrat" w:cs="Arial"/>
          <w:b/>
          <w:bCs/>
          <w:sz w:val="22"/>
          <w:szCs w:val="22"/>
          <w:lang w:val="es-MX"/>
        </w:rPr>
      </w:pPr>
      <w:r w:rsidRPr="00A14847">
        <w:rPr>
          <w:rFonts w:ascii="Montserrat" w:hAnsi="Montserrat" w:cs="Arial"/>
          <w:b/>
          <w:bCs/>
          <w:sz w:val="22"/>
          <w:szCs w:val="22"/>
          <w:lang w:val="es-MX"/>
        </w:rPr>
        <w:t xml:space="preserve">Coordinación de Abastecimiento Y Equipamiento </w:t>
      </w:r>
    </w:p>
    <w:p w14:paraId="6216C9C1" w14:textId="77777777" w:rsidR="00575D51" w:rsidRPr="00575D51" w:rsidRDefault="00575D51" w:rsidP="00575D51">
      <w:pPr>
        <w:tabs>
          <w:tab w:val="left" w:pos="4253"/>
        </w:tabs>
        <w:snapToGrid w:val="0"/>
        <w:jc w:val="both"/>
        <w:rPr>
          <w:rFonts w:ascii="Montserrat" w:hAnsi="Montserrat" w:cs="Arial"/>
          <w:bCs/>
          <w:sz w:val="22"/>
          <w:szCs w:val="18"/>
        </w:rPr>
      </w:pPr>
      <w:r w:rsidRPr="00575D51">
        <w:rPr>
          <w:rFonts w:ascii="Montserrat" w:hAnsi="Montserrat" w:cs="Arial"/>
          <w:bCs/>
          <w:sz w:val="22"/>
          <w:szCs w:val="18"/>
        </w:rPr>
        <w:t xml:space="preserve">Ubicada en Calzada Vallejo No. 675 </w:t>
      </w:r>
    </w:p>
    <w:p w14:paraId="1F46E93A" w14:textId="77777777" w:rsidR="00575D51" w:rsidRPr="00575D51" w:rsidRDefault="00575D51" w:rsidP="00575D51">
      <w:pPr>
        <w:tabs>
          <w:tab w:val="left" w:pos="4253"/>
        </w:tabs>
        <w:snapToGrid w:val="0"/>
        <w:jc w:val="both"/>
        <w:rPr>
          <w:rFonts w:ascii="Montserrat" w:hAnsi="Montserrat" w:cs="Arial"/>
          <w:bCs/>
          <w:sz w:val="22"/>
          <w:szCs w:val="18"/>
        </w:rPr>
      </w:pPr>
      <w:r w:rsidRPr="00575D51">
        <w:rPr>
          <w:rFonts w:ascii="Montserrat" w:hAnsi="Montserrat" w:cs="Arial"/>
          <w:bCs/>
          <w:sz w:val="22"/>
          <w:szCs w:val="18"/>
        </w:rPr>
        <w:t xml:space="preserve">Col. Magdalena de las Salinas C.P. 07760, </w:t>
      </w:r>
    </w:p>
    <w:p w14:paraId="7E6E1010" w14:textId="77777777" w:rsidR="00575D51" w:rsidRPr="00575D51" w:rsidRDefault="00575D51" w:rsidP="00575D51">
      <w:pPr>
        <w:tabs>
          <w:tab w:val="left" w:pos="4253"/>
        </w:tabs>
        <w:snapToGrid w:val="0"/>
        <w:jc w:val="both"/>
        <w:rPr>
          <w:rFonts w:ascii="Montserrat" w:hAnsi="Montserrat" w:cs="Arial"/>
          <w:bCs/>
          <w:sz w:val="22"/>
          <w:szCs w:val="18"/>
        </w:rPr>
      </w:pPr>
      <w:r w:rsidRPr="00575D51">
        <w:rPr>
          <w:rFonts w:ascii="Montserrat" w:hAnsi="Montserrat" w:cs="Arial"/>
          <w:bCs/>
          <w:sz w:val="22"/>
          <w:szCs w:val="18"/>
        </w:rPr>
        <w:t>Alcaldía Gustavo A. Madero, Ciudad de México.</w:t>
      </w:r>
    </w:p>
    <w:p w14:paraId="5F6B2647" w14:textId="77777777" w:rsidR="00A14845" w:rsidRPr="00D27DF4" w:rsidRDefault="00A14845" w:rsidP="00A14845">
      <w:pPr>
        <w:ind w:right="189"/>
        <w:jc w:val="both"/>
        <w:rPr>
          <w:rFonts w:ascii="Montserrat" w:hAnsi="Montserrat" w:cs="Arial"/>
          <w:bCs/>
          <w:sz w:val="16"/>
          <w:szCs w:val="16"/>
        </w:rPr>
      </w:pPr>
    </w:p>
    <w:p w14:paraId="2CA8645C" w14:textId="77777777" w:rsidR="00A14845" w:rsidRPr="00D27DF4" w:rsidRDefault="00A14845" w:rsidP="00A14845">
      <w:pPr>
        <w:ind w:right="189"/>
        <w:jc w:val="both"/>
        <w:rPr>
          <w:rFonts w:ascii="Montserrat" w:hAnsi="Montserrat" w:cs="Arial"/>
          <w:bCs/>
          <w:sz w:val="22"/>
          <w:szCs w:val="22"/>
          <w:lang w:val="es-MX"/>
        </w:rPr>
      </w:pPr>
      <w:r w:rsidRPr="00D27DF4">
        <w:rPr>
          <w:rFonts w:ascii="Montserrat" w:hAnsi="Montserrat" w:cs="Arial"/>
          <w:bCs/>
          <w:sz w:val="22"/>
          <w:szCs w:val="22"/>
          <w:lang w:val="es-MX"/>
        </w:rPr>
        <w:t>La documentación que integre como parte de su propuesta será dirigida a:</w:t>
      </w:r>
    </w:p>
    <w:p w14:paraId="531EECD8" w14:textId="77777777" w:rsidR="00A14845" w:rsidRPr="00D27DF4" w:rsidRDefault="00A14845" w:rsidP="00A14845">
      <w:pPr>
        <w:ind w:right="189"/>
        <w:jc w:val="both"/>
        <w:rPr>
          <w:rFonts w:ascii="Montserrat" w:hAnsi="Montserrat" w:cs="Arial"/>
          <w:bCs/>
          <w:sz w:val="16"/>
          <w:szCs w:val="16"/>
          <w:lang w:val="es-MX"/>
        </w:rPr>
      </w:pPr>
    </w:p>
    <w:p w14:paraId="647108FC" w14:textId="77777777" w:rsidR="00A14845" w:rsidRPr="00D27DF4" w:rsidRDefault="00A14845" w:rsidP="00A14845">
      <w:pPr>
        <w:ind w:right="189"/>
        <w:jc w:val="both"/>
        <w:rPr>
          <w:rFonts w:ascii="Montserrat" w:hAnsi="Montserrat" w:cs="Arial"/>
          <w:b/>
          <w:bCs/>
          <w:sz w:val="22"/>
          <w:szCs w:val="22"/>
          <w:lang w:val="es-MX"/>
        </w:rPr>
      </w:pPr>
      <w:r w:rsidRPr="00D27DF4">
        <w:rPr>
          <w:rFonts w:ascii="Montserrat" w:hAnsi="Montserrat" w:cs="Arial"/>
          <w:b/>
          <w:bCs/>
          <w:sz w:val="22"/>
          <w:szCs w:val="22"/>
          <w:lang w:val="es-MX"/>
        </w:rPr>
        <w:t>INSTITUTO MEXICANO DEL SEGURO SOCIAL</w:t>
      </w:r>
    </w:p>
    <w:p w14:paraId="5F72A8AD" w14:textId="77777777" w:rsidR="00FD6E5C" w:rsidRDefault="00FD6E5C" w:rsidP="00A14845">
      <w:pPr>
        <w:ind w:right="189"/>
        <w:jc w:val="both"/>
        <w:rPr>
          <w:rFonts w:ascii="Montserrat" w:hAnsi="Montserrat" w:cs="Arial"/>
          <w:b/>
          <w:bCs/>
          <w:sz w:val="22"/>
          <w:szCs w:val="22"/>
          <w:lang w:val="es-MX"/>
        </w:rPr>
      </w:pPr>
      <w:r w:rsidRPr="00FD6E5C">
        <w:rPr>
          <w:rFonts w:ascii="Montserrat" w:hAnsi="Montserrat" w:cs="Arial"/>
          <w:b/>
          <w:bCs/>
          <w:sz w:val="22"/>
          <w:szCs w:val="22"/>
          <w:lang w:val="es-MX"/>
        </w:rPr>
        <w:t xml:space="preserve">ÓRGANO DE OPERACIÓN ADMINISTRATIVA DESCONCENTRADA </w:t>
      </w:r>
    </w:p>
    <w:p w14:paraId="4CBDDBB9" w14:textId="77777777" w:rsidR="00FD6E5C" w:rsidRDefault="00FD6E5C" w:rsidP="00A14845">
      <w:pPr>
        <w:ind w:right="189"/>
        <w:jc w:val="both"/>
        <w:rPr>
          <w:rFonts w:ascii="Montserrat" w:hAnsi="Montserrat" w:cs="Arial"/>
          <w:b/>
          <w:bCs/>
          <w:sz w:val="22"/>
          <w:szCs w:val="22"/>
          <w:lang w:val="es-MX"/>
        </w:rPr>
      </w:pPr>
      <w:r w:rsidRPr="00FD6E5C">
        <w:rPr>
          <w:rFonts w:ascii="Montserrat" w:hAnsi="Montserrat" w:cs="Arial"/>
          <w:b/>
          <w:bCs/>
          <w:sz w:val="22"/>
          <w:szCs w:val="22"/>
          <w:lang w:val="es-MX"/>
        </w:rPr>
        <w:t>NORTE DEL DISTRITO FEDERAL</w:t>
      </w:r>
    </w:p>
    <w:p w14:paraId="2AA3311C" w14:textId="77777777" w:rsidR="00A14845" w:rsidRPr="00D27DF4" w:rsidRDefault="00A14845" w:rsidP="00A14845">
      <w:pPr>
        <w:ind w:right="189"/>
        <w:jc w:val="both"/>
        <w:rPr>
          <w:rFonts w:ascii="Montserrat" w:hAnsi="Montserrat" w:cs="Arial"/>
          <w:b/>
          <w:bCs/>
          <w:sz w:val="22"/>
          <w:szCs w:val="22"/>
          <w:lang w:val="es-MX"/>
        </w:rPr>
      </w:pPr>
      <w:r w:rsidRPr="00D27DF4">
        <w:rPr>
          <w:rFonts w:ascii="Montserrat" w:hAnsi="Montserrat" w:cs="Arial"/>
          <w:b/>
          <w:bCs/>
          <w:sz w:val="22"/>
          <w:szCs w:val="22"/>
          <w:lang w:val="es-MX"/>
        </w:rPr>
        <w:t>JEFATURA DE SERVICIOS ADMINISTRATIVOS</w:t>
      </w:r>
    </w:p>
    <w:p w14:paraId="519FBE09" w14:textId="77777777" w:rsidR="00A14845" w:rsidRPr="00D27DF4" w:rsidRDefault="00A14845" w:rsidP="00A14845">
      <w:pPr>
        <w:ind w:right="189"/>
        <w:jc w:val="both"/>
        <w:rPr>
          <w:rFonts w:ascii="Montserrat" w:hAnsi="Montserrat" w:cs="Arial"/>
          <w:b/>
          <w:bCs/>
          <w:sz w:val="22"/>
          <w:szCs w:val="22"/>
          <w:lang w:val="es-MX"/>
        </w:rPr>
      </w:pPr>
      <w:r w:rsidRPr="00D27DF4">
        <w:rPr>
          <w:rFonts w:ascii="Montserrat" w:hAnsi="Montserrat" w:cs="Arial"/>
          <w:b/>
          <w:bCs/>
          <w:sz w:val="22"/>
          <w:szCs w:val="22"/>
          <w:lang w:val="es-MX"/>
        </w:rPr>
        <w:t>COORDINACIÓN DE ABASTECIMIENTO Y EQUIPAMIENTO.</w:t>
      </w:r>
    </w:p>
    <w:p w14:paraId="784A4851" w14:textId="53E5DB38" w:rsidR="00A14845" w:rsidRPr="00D27DF4" w:rsidRDefault="00A14845" w:rsidP="00A14845">
      <w:pPr>
        <w:ind w:right="189"/>
        <w:jc w:val="both"/>
        <w:rPr>
          <w:rFonts w:ascii="Montserrat" w:hAnsi="Montserrat" w:cs="Arial"/>
          <w:b/>
          <w:bCs/>
          <w:sz w:val="22"/>
          <w:szCs w:val="22"/>
          <w:lang w:val="es-MX"/>
        </w:rPr>
      </w:pPr>
      <w:r w:rsidRPr="00D27DF4">
        <w:rPr>
          <w:rFonts w:ascii="Montserrat" w:hAnsi="Montserrat" w:cs="Arial"/>
          <w:b/>
          <w:bCs/>
          <w:sz w:val="22"/>
          <w:szCs w:val="22"/>
          <w:lang w:val="es-MX"/>
        </w:rPr>
        <w:t xml:space="preserve">CONVOCATORIA A LA LICITACION PÚBLICA INTERNACIONAL </w:t>
      </w:r>
    </w:p>
    <w:p w14:paraId="54C53E97" w14:textId="080FB72F" w:rsidR="00A14845" w:rsidRPr="00D27DF4" w:rsidRDefault="00A14845" w:rsidP="00A14845">
      <w:pPr>
        <w:ind w:right="189"/>
        <w:jc w:val="both"/>
        <w:rPr>
          <w:rFonts w:ascii="Montserrat" w:hAnsi="Montserrat" w:cs="Arial"/>
          <w:b/>
          <w:bCs/>
          <w:sz w:val="22"/>
          <w:szCs w:val="22"/>
          <w:lang w:val="es-MX"/>
        </w:rPr>
      </w:pPr>
      <w:r w:rsidRPr="00D27DF4">
        <w:rPr>
          <w:rFonts w:ascii="Montserrat" w:hAnsi="Montserrat" w:cs="Arial"/>
          <w:b/>
          <w:bCs/>
          <w:sz w:val="22"/>
          <w:szCs w:val="22"/>
          <w:lang w:val="es-MX"/>
        </w:rPr>
        <w:t xml:space="preserve">BAJO LA COBERTURA DE TRATADOS NÚMERO </w:t>
      </w:r>
      <w:r w:rsidR="001522BE">
        <w:rPr>
          <w:rFonts w:ascii="Montserrat" w:hAnsi="Montserrat" w:cs="Arial"/>
          <w:b/>
          <w:bCs/>
          <w:sz w:val="22"/>
          <w:szCs w:val="22"/>
          <w:lang w:val="es-MX"/>
        </w:rPr>
        <w:t>LA</w:t>
      </w:r>
      <w:r w:rsidRPr="00D27DF4">
        <w:rPr>
          <w:rFonts w:ascii="Montserrat" w:hAnsi="Montserrat" w:cs="Arial"/>
          <w:b/>
          <w:bCs/>
          <w:sz w:val="22"/>
          <w:szCs w:val="22"/>
          <w:lang w:val="es-MX"/>
        </w:rPr>
        <w:t>-</w:t>
      </w:r>
      <w:r w:rsidR="00011499">
        <w:rPr>
          <w:rFonts w:ascii="Montserrat" w:hAnsi="Montserrat" w:cs="Arial"/>
          <w:b/>
          <w:bCs/>
          <w:sz w:val="22"/>
          <w:szCs w:val="22"/>
          <w:lang w:val="es-MX"/>
        </w:rPr>
        <w:t>50-GYR-</w:t>
      </w:r>
      <w:r w:rsidRPr="00D27DF4">
        <w:rPr>
          <w:rFonts w:ascii="Montserrat" w:hAnsi="Montserrat" w:cs="Arial"/>
          <w:b/>
          <w:bCs/>
          <w:sz w:val="22"/>
          <w:szCs w:val="22"/>
          <w:lang w:val="es-MX"/>
        </w:rPr>
        <w:t>050GYR016-</w:t>
      </w:r>
      <w:r w:rsidR="00011499">
        <w:rPr>
          <w:rFonts w:ascii="Montserrat" w:hAnsi="Montserrat" w:cs="Arial"/>
          <w:b/>
          <w:bCs/>
          <w:sz w:val="22"/>
          <w:szCs w:val="22"/>
          <w:lang w:val="es-MX"/>
        </w:rPr>
        <w:t>T-</w:t>
      </w:r>
      <w:r w:rsidR="00BF0BD2">
        <w:rPr>
          <w:rFonts w:ascii="Montserrat" w:hAnsi="Montserrat" w:cs="Arial"/>
          <w:b/>
          <w:bCs/>
          <w:sz w:val="22"/>
          <w:szCs w:val="22"/>
          <w:lang w:val="es-MX"/>
        </w:rPr>
        <w:t>77</w:t>
      </w:r>
      <w:r w:rsidR="00BB7A49">
        <w:rPr>
          <w:rFonts w:ascii="Montserrat" w:hAnsi="Montserrat" w:cs="Arial"/>
          <w:b/>
          <w:bCs/>
          <w:sz w:val="22"/>
          <w:szCs w:val="22"/>
          <w:lang w:val="es-MX"/>
        </w:rPr>
        <w:t>-</w:t>
      </w:r>
      <w:r w:rsidR="006809EA">
        <w:rPr>
          <w:rFonts w:ascii="Montserrat" w:hAnsi="Montserrat" w:cs="Arial"/>
          <w:b/>
          <w:bCs/>
          <w:sz w:val="22"/>
          <w:szCs w:val="22"/>
          <w:lang w:val="es-MX"/>
        </w:rPr>
        <w:t>2024</w:t>
      </w:r>
    </w:p>
    <w:p w14:paraId="2DFF07BD" w14:textId="77777777" w:rsidR="00A14845" w:rsidRPr="00D27DF4" w:rsidRDefault="00A14845" w:rsidP="00A14845">
      <w:pPr>
        <w:ind w:left="1134" w:hanging="850"/>
        <w:jc w:val="both"/>
        <w:rPr>
          <w:rFonts w:ascii="Montserrat" w:hAnsi="Montserrat" w:cs="Arial"/>
          <w:bCs/>
          <w:sz w:val="16"/>
          <w:szCs w:val="16"/>
          <w:lang w:val="es-MX"/>
        </w:rPr>
      </w:pPr>
    </w:p>
    <w:p w14:paraId="2BD8B22E" w14:textId="1B85AC46" w:rsidR="00A14845" w:rsidRPr="00D27DF4" w:rsidRDefault="00A14845" w:rsidP="00A14845">
      <w:pPr>
        <w:ind w:right="189"/>
        <w:jc w:val="both"/>
        <w:rPr>
          <w:rFonts w:ascii="Montserrat" w:hAnsi="Montserrat" w:cs="Arial"/>
          <w:sz w:val="22"/>
          <w:szCs w:val="22"/>
          <w:lang w:val="es-MX"/>
        </w:rPr>
      </w:pPr>
      <w:r w:rsidRPr="00D27DF4">
        <w:rPr>
          <w:rFonts w:ascii="Montserrat" w:hAnsi="Montserrat" w:cs="Arial"/>
          <w:sz w:val="22"/>
          <w:szCs w:val="22"/>
          <w:lang w:val="es-MX"/>
        </w:rPr>
        <w:t xml:space="preserve">El (los) contrato (s) que se derive (n) del presente procedimiento de adquisición </w:t>
      </w:r>
      <w:r w:rsidRPr="00A21A14">
        <w:rPr>
          <w:rFonts w:ascii="Montserrat" w:hAnsi="Montserrat" w:cs="Arial"/>
          <w:b/>
          <w:sz w:val="22"/>
          <w:szCs w:val="22"/>
        </w:rPr>
        <w:t>del Grupo de Suministro</w:t>
      </w:r>
      <w:r w:rsidR="00813FFB" w:rsidRPr="00A21A14">
        <w:rPr>
          <w:rFonts w:ascii="Montserrat" w:hAnsi="Montserrat" w:cs="Arial"/>
          <w:b/>
          <w:sz w:val="22"/>
          <w:szCs w:val="22"/>
        </w:rPr>
        <w:t xml:space="preserve"> </w:t>
      </w:r>
      <w:r w:rsidRPr="00A21A14">
        <w:rPr>
          <w:rFonts w:ascii="Montserrat" w:hAnsi="Montserrat" w:cs="Arial"/>
          <w:b/>
          <w:sz w:val="22"/>
          <w:szCs w:val="22"/>
        </w:rPr>
        <w:t>37</w:t>
      </w:r>
      <w:r w:rsidR="006809EA" w:rsidRPr="00A21A14">
        <w:rPr>
          <w:rFonts w:ascii="Montserrat" w:hAnsi="Montserrat" w:cs="Arial"/>
          <w:b/>
          <w:sz w:val="22"/>
          <w:szCs w:val="22"/>
        </w:rPr>
        <w:t>9 “C</w:t>
      </w:r>
      <w:r w:rsidR="00BB7A49" w:rsidRPr="00A21A14">
        <w:rPr>
          <w:rFonts w:ascii="Montserrat" w:hAnsi="Montserrat" w:cs="Arial"/>
          <w:b/>
          <w:sz w:val="22"/>
          <w:szCs w:val="22"/>
        </w:rPr>
        <w:t xml:space="preserve">ánulas Nasales de Alto </w:t>
      </w:r>
      <w:r w:rsidR="00D23BC6" w:rsidRPr="00A21A14">
        <w:rPr>
          <w:rFonts w:ascii="Montserrat" w:hAnsi="Montserrat" w:cs="Arial"/>
          <w:b/>
          <w:sz w:val="22"/>
          <w:szCs w:val="22"/>
        </w:rPr>
        <w:t>flujo</w:t>
      </w:r>
      <w:r w:rsidR="00D23BC6">
        <w:rPr>
          <w:rFonts w:ascii="Montserrat" w:hAnsi="Montserrat" w:cs="Arial"/>
          <w:b/>
          <w:sz w:val="22"/>
          <w:szCs w:val="22"/>
        </w:rPr>
        <w:t>” con equipo en comodato</w:t>
      </w:r>
      <w:r w:rsidRPr="00553E9B">
        <w:rPr>
          <w:rFonts w:ascii="Montserrat" w:hAnsi="Montserrat" w:cs="Arial"/>
          <w:b/>
          <w:sz w:val="22"/>
          <w:szCs w:val="22"/>
        </w:rPr>
        <w:t xml:space="preserve">, para </w:t>
      </w:r>
      <w:r w:rsidRPr="00553E9B">
        <w:rPr>
          <w:rFonts w:ascii="Montserrat" w:hAnsi="Montserrat" w:cs="Arial"/>
          <w:b/>
          <w:sz w:val="22"/>
          <w:szCs w:val="22"/>
          <w:lang w:val="es-MX"/>
        </w:rPr>
        <w:t>la</w:t>
      </w:r>
      <w:r w:rsidR="00BB7A49" w:rsidRPr="00553E9B">
        <w:rPr>
          <w:rFonts w:ascii="Montserrat" w:hAnsi="Montserrat" w:cs="Arial"/>
          <w:b/>
          <w:sz w:val="22"/>
          <w:szCs w:val="22"/>
          <w:lang w:val="es-MX"/>
        </w:rPr>
        <w:t xml:space="preserve"> atención </w:t>
      </w:r>
      <w:r w:rsidR="00813FFB" w:rsidRPr="00553E9B">
        <w:rPr>
          <w:rFonts w:ascii="Montserrat" w:hAnsi="Montserrat" w:cs="Arial"/>
          <w:b/>
          <w:sz w:val="22"/>
          <w:szCs w:val="22"/>
          <w:lang w:val="es-MX"/>
        </w:rPr>
        <w:t xml:space="preserve">de pacientes </w:t>
      </w:r>
      <w:r w:rsidR="00A21A14" w:rsidRPr="00553E9B">
        <w:rPr>
          <w:rFonts w:ascii="Montserrat" w:hAnsi="Montserrat" w:cs="Arial"/>
          <w:b/>
          <w:sz w:val="22"/>
          <w:szCs w:val="22"/>
          <w:lang w:val="es-MX"/>
        </w:rPr>
        <w:t>que requieren ventilación mecánica no invasiva</w:t>
      </w:r>
      <w:r w:rsidR="00A21A14" w:rsidRPr="00A21A14">
        <w:rPr>
          <w:rFonts w:ascii="Montserrat" w:hAnsi="Montserrat" w:cs="Arial"/>
          <w:sz w:val="22"/>
          <w:szCs w:val="22"/>
          <w:lang w:val="es-MX"/>
        </w:rPr>
        <w:t xml:space="preserve"> </w:t>
      </w:r>
      <w:r w:rsidR="00BB7A49" w:rsidRPr="00A21A14">
        <w:rPr>
          <w:rFonts w:ascii="Montserrat" w:hAnsi="Montserrat" w:cs="Arial"/>
          <w:sz w:val="22"/>
          <w:szCs w:val="22"/>
          <w:lang w:val="es-MX"/>
        </w:rPr>
        <w:t>en la</w:t>
      </w:r>
      <w:r w:rsidRPr="00A21A14">
        <w:rPr>
          <w:rFonts w:ascii="Montserrat" w:hAnsi="Montserrat" w:cs="Arial"/>
          <w:sz w:val="22"/>
          <w:szCs w:val="22"/>
          <w:lang w:val="es-MX"/>
        </w:rPr>
        <w:t xml:space="preserve">s Unidades Médicas y Hospitalarias será </w:t>
      </w:r>
      <w:r w:rsidR="00296DF4">
        <w:rPr>
          <w:rFonts w:ascii="Montserrat" w:hAnsi="Montserrat" w:cs="Arial"/>
          <w:sz w:val="22"/>
          <w:szCs w:val="22"/>
          <w:lang w:val="es-MX"/>
        </w:rPr>
        <w:t>cerrado</w:t>
      </w:r>
      <w:r w:rsidRPr="00A21A14">
        <w:rPr>
          <w:rFonts w:ascii="Montserrat" w:hAnsi="Montserrat" w:cs="Arial"/>
          <w:sz w:val="22"/>
          <w:szCs w:val="22"/>
          <w:lang w:val="es-MX"/>
        </w:rPr>
        <w:t xml:space="preserve"> y tendrá una vigencia a partir </w:t>
      </w:r>
      <w:r w:rsidR="00FB5C3D" w:rsidRPr="00A21A14">
        <w:rPr>
          <w:rFonts w:ascii="Montserrat" w:hAnsi="Montserrat" w:cs="Arial"/>
          <w:sz w:val="22"/>
          <w:szCs w:val="22"/>
          <w:lang w:val="es-MX"/>
        </w:rPr>
        <w:t xml:space="preserve">del día hábil siguiente a la fecha de emisión del </w:t>
      </w:r>
      <w:r w:rsidR="00A14847">
        <w:rPr>
          <w:rFonts w:ascii="Montserrat" w:hAnsi="Montserrat" w:cs="Arial"/>
          <w:sz w:val="22"/>
          <w:szCs w:val="22"/>
          <w:lang w:val="es-MX"/>
        </w:rPr>
        <w:t xml:space="preserve">Dictamen Técnico y </w:t>
      </w:r>
      <w:r w:rsidR="00FB5C3D" w:rsidRPr="00A21A14">
        <w:rPr>
          <w:rFonts w:ascii="Montserrat" w:hAnsi="Montserrat" w:cs="Arial"/>
          <w:sz w:val="22"/>
          <w:szCs w:val="22"/>
          <w:lang w:val="es-MX"/>
        </w:rPr>
        <w:t>Fallo</w:t>
      </w:r>
      <w:r w:rsidR="00A14847">
        <w:rPr>
          <w:rFonts w:ascii="Montserrat" w:hAnsi="Montserrat" w:cs="Arial"/>
          <w:sz w:val="22"/>
          <w:szCs w:val="22"/>
          <w:lang w:val="es-MX"/>
        </w:rPr>
        <w:t>,</w:t>
      </w:r>
      <w:r w:rsidR="000E3A2B" w:rsidRPr="00A21A14">
        <w:rPr>
          <w:rFonts w:ascii="Montserrat" w:hAnsi="Montserrat" w:cs="Arial"/>
          <w:sz w:val="22"/>
          <w:szCs w:val="22"/>
          <w:lang w:val="es-MX"/>
        </w:rPr>
        <w:t xml:space="preserve"> hasta el </w:t>
      </w:r>
      <w:r w:rsidR="00476BB9" w:rsidRPr="00A21A14">
        <w:rPr>
          <w:rFonts w:ascii="Montserrat" w:hAnsi="Montserrat" w:cs="Arial"/>
          <w:sz w:val="22"/>
          <w:szCs w:val="22"/>
          <w:lang w:val="es-MX"/>
        </w:rPr>
        <w:t>31</w:t>
      </w:r>
      <w:r w:rsidR="000E3A2B" w:rsidRPr="00A21A14">
        <w:rPr>
          <w:rFonts w:ascii="Montserrat" w:hAnsi="Montserrat" w:cs="Arial"/>
          <w:sz w:val="22"/>
          <w:szCs w:val="22"/>
          <w:lang w:val="es-MX"/>
        </w:rPr>
        <w:t xml:space="preserve"> de </w:t>
      </w:r>
      <w:r w:rsidR="00476BB9" w:rsidRPr="00A21A14">
        <w:rPr>
          <w:rFonts w:ascii="Montserrat" w:hAnsi="Montserrat" w:cs="Arial"/>
          <w:sz w:val="22"/>
          <w:szCs w:val="22"/>
          <w:lang w:val="es-MX"/>
        </w:rPr>
        <w:t>diciembr</w:t>
      </w:r>
      <w:r w:rsidR="00A0361E" w:rsidRPr="00A21A14">
        <w:rPr>
          <w:rFonts w:ascii="Montserrat" w:hAnsi="Montserrat" w:cs="Arial"/>
          <w:sz w:val="22"/>
          <w:szCs w:val="22"/>
          <w:lang w:val="es-MX"/>
        </w:rPr>
        <w:t>e</w:t>
      </w:r>
      <w:r w:rsidR="000E3A2B" w:rsidRPr="00A21A14">
        <w:rPr>
          <w:rFonts w:ascii="Montserrat" w:hAnsi="Montserrat" w:cs="Arial"/>
          <w:sz w:val="22"/>
          <w:szCs w:val="22"/>
          <w:lang w:val="es-MX"/>
        </w:rPr>
        <w:t xml:space="preserve"> de 202</w:t>
      </w:r>
      <w:r w:rsidR="006809EA" w:rsidRPr="00A21A14">
        <w:rPr>
          <w:rFonts w:ascii="Montserrat" w:hAnsi="Montserrat" w:cs="Arial"/>
          <w:sz w:val="22"/>
          <w:szCs w:val="22"/>
          <w:lang w:val="es-MX"/>
        </w:rPr>
        <w:t>4</w:t>
      </w:r>
      <w:r w:rsidRPr="00A21A14">
        <w:rPr>
          <w:rFonts w:ascii="Montserrat" w:hAnsi="Montserrat" w:cs="Arial"/>
          <w:sz w:val="22"/>
          <w:szCs w:val="22"/>
          <w:lang w:val="es-MX"/>
        </w:rPr>
        <w:t>.</w:t>
      </w:r>
    </w:p>
    <w:p w14:paraId="3338645B" w14:textId="77777777" w:rsidR="00A14845" w:rsidRDefault="00A14845" w:rsidP="00A14845">
      <w:pPr>
        <w:tabs>
          <w:tab w:val="left" w:pos="567"/>
        </w:tabs>
        <w:ind w:left="567" w:hanging="567"/>
        <w:jc w:val="both"/>
        <w:rPr>
          <w:rFonts w:ascii="Montserrat" w:hAnsi="Montserrat" w:cs="Arial"/>
          <w:b/>
          <w:bCs/>
          <w:sz w:val="16"/>
          <w:szCs w:val="16"/>
          <w:lang w:val="es-MX"/>
        </w:rPr>
      </w:pPr>
    </w:p>
    <w:p w14:paraId="156EC224" w14:textId="0991705C" w:rsidR="00A14845" w:rsidRPr="00DD768F" w:rsidRDefault="00A14845" w:rsidP="00E63A4D">
      <w:pPr>
        <w:tabs>
          <w:tab w:val="left" w:pos="567"/>
        </w:tabs>
        <w:ind w:left="567" w:hanging="567"/>
        <w:rPr>
          <w:rFonts w:ascii="Montserrat" w:hAnsi="Montserrat" w:cs="Arial"/>
          <w:b/>
          <w:bCs/>
          <w:sz w:val="22"/>
          <w:szCs w:val="22"/>
        </w:rPr>
      </w:pPr>
      <w:r w:rsidRPr="00DD768F">
        <w:rPr>
          <w:rFonts w:ascii="Montserrat" w:hAnsi="Montserrat" w:cs="Arial"/>
          <w:b/>
          <w:bCs/>
          <w:sz w:val="22"/>
          <w:szCs w:val="22"/>
        </w:rPr>
        <w:t>1.1.</w:t>
      </w:r>
      <w:r w:rsidRPr="00DD768F">
        <w:rPr>
          <w:rFonts w:ascii="Montserrat" w:hAnsi="Montserrat" w:cs="Arial"/>
          <w:b/>
          <w:bCs/>
          <w:sz w:val="22"/>
          <w:szCs w:val="22"/>
        </w:rPr>
        <w:tab/>
        <w:t>IDIOMA EN QUE PODRÁN PRESENTARSE LAS PRO</w:t>
      </w:r>
      <w:r w:rsidR="00E63A4D">
        <w:rPr>
          <w:rFonts w:ascii="Montserrat" w:hAnsi="Montserrat" w:cs="Arial"/>
          <w:b/>
          <w:bCs/>
          <w:sz w:val="22"/>
          <w:szCs w:val="22"/>
        </w:rPr>
        <w:t xml:space="preserve">POSICIONES, LOS ANEXOS TÉCNICOS </w:t>
      </w:r>
      <w:r w:rsidRPr="00DD768F">
        <w:rPr>
          <w:rFonts w:ascii="Montserrat" w:hAnsi="Montserrat" w:cs="Arial"/>
          <w:b/>
          <w:bCs/>
          <w:sz w:val="22"/>
          <w:szCs w:val="22"/>
        </w:rPr>
        <w:t>Y, EN SU CASO, LOS FOLLETOS QUE SE ACOMPAÑEN.</w:t>
      </w:r>
    </w:p>
    <w:p w14:paraId="551A92B4" w14:textId="77777777" w:rsidR="00A14845" w:rsidRPr="00DD768F" w:rsidRDefault="00A14845" w:rsidP="00A14845">
      <w:pPr>
        <w:pStyle w:val="Sangra3detindependiente1"/>
        <w:ind w:left="0" w:firstLine="0"/>
        <w:rPr>
          <w:rFonts w:ascii="Montserrat" w:hAnsi="Montserrat"/>
          <w:sz w:val="16"/>
          <w:szCs w:val="16"/>
        </w:rPr>
      </w:pPr>
    </w:p>
    <w:p w14:paraId="777AE2FF" w14:textId="77777777" w:rsidR="00A14845" w:rsidRPr="00DD768F" w:rsidRDefault="00A14845" w:rsidP="00A14845">
      <w:pPr>
        <w:jc w:val="both"/>
        <w:rPr>
          <w:rFonts w:ascii="Montserrat" w:hAnsi="Montserrat" w:cs="Arial"/>
          <w:sz w:val="22"/>
          <w:szCs w:val="22"/>
        </w:rPr>
      </w:pPr>
      <w:r w:rsidRPr="00DD768F">
        <w:rPr>
          <w:rFonts w:ascii="Montserrat" w:hAnsi="Montserrat" w:cs="Arial"/>
          <w:sz w:val="22"/>
          <w:szCs w:val="22"/>
        </w:rPr>
        <w:t xml:space="preserve">Las proposiciones en su caso, deberán presentarse por escrito, preferentemente en papel membretado de la empresa; solo en idioma español y </w:t>
      </w:r>
      <w:r w:rsidR="00476BB9" w:rsidRPr="00DD768F">
        <w:rPr>
          <w:rFonts w:ascii="Montserrat" w:hAnsi="Montserrat" w:cs="Arial"/>
          <w:sz w:val="22"/>
          <w:szCs w:val="22"/>
        </w:rPr>
        <w:t>dirigido</w:t>
      </w:r>
      <w:r w:rsidRPr="00DD768F">
        <w:rPr>
          <w:rFonts w:ascii="Montserrat" w:hAnsi="Montserrat" w:cs="Arial"/>
          <w:sz w:val="22"/>
          <w:szCs w:val="22"/>
        </w:rPr>
        <w:t xml:space="preserve"> al área convocante.</w:t>
      </w:r>
    </w:p>
    <w:p w14:paraId="40634826" w14:textId="77777777" w:rsidR="00A14845" w:rsidRPr="00DD768F" w:rsidRDefault="00A14845" w:rsidP="00A14845">
      <w:pPr>
        <w:pStyle w:val="Sangra3detindependiente1"/>
        <w:ind w:left="0" w:firstLine="0"/>
        <w:rPr>
          <w:rFonts w:ascii="Montserrat" w:hAnsi="Montserrat"/>
          <w:sz w:val="16"/>
          <w:szCs w:val="16"/>
        </w:rPr>
      </w:pPr>
    </w:p>
    <w:p w14:paraId="3BD3A8DB" w14:textId="5CE6F02F" w:rsidR="00A14845" w:rsidRPr="00DD768F" w:rsidRDefault="00035AEE" w:rsidP="00A14845">
      <w:pPr>
        <w:jc w:val="both"/>
        <w:rPr>
          <w:rFonts w:ascii="Montserrat" w:hAnsi="Montserrat" w:cs="Arial"/>
          <w:sz w:val="22"/>
          <w:szCs w:val="22"/>
        </w:rPr>
      </w:pPr>
      <w:r w:rsidRPr="00DD768F">
        <w:rPr>
          <w:rFonts w:ascii="Montserrat" w:hAnsi="Montserrat" w:cs="Arial"/>
          <w:sz w:val="22"/>
          <w:szCs w:val="22"/>
        </w:rPr>
        <w:t>Para efecto de evaluación de los bienes l</w:t>
      </w:r>
      <w:r w:rsidR="00A14845" w:rsidRPr="00DD768F">
        <w:rPr>
          <w:rFonts w:ascii="Montserrat" w:hAnsi="Montserrat" w:cs="Arial"/>
          <w:sz w:val="22"/>
          <w:szCs w:val="22"/>
        </w:rPr>
        <w:t xml:space="preserve">os licitantes </w:t>
      </w:r>
      <w:r w:rsidR="00A14845" w:rsidRPr="00DD768F">
        <w:rPr>
          <w:rFonts w:ascii="Montserrat" w:hAnsi="Montserrat" w:cs="Arial"/>
          <w:b/>
          <w:sz w:val="22"/>
          <w:szCs w:val="22"/>
        </w:rPr>
        <w:t>deberán</w:t>
      </w:r>
      <w:r w:rsidR="00A14845" w:rsidRPr="00DD768F">
        <w:rPr>
          <w:rFonts w:ascii="Montserrat" w:hAnsi="Montserrat" w:cs="Arial"/>
          <w:sz w:val="22"/>
          <w:szCs w:val="22"/>
        </w:rPr>
        <w:t xml:space="preserve"> presentar anexos técnicos, folletos, </w:t>
      </w:r>
      <w:proofErr w:type="spellStart"/>
      <w:r w:rsidR="00A14845" w:rsidRPr="00DD768F">
        <w:rPr>
          <w:rFonts w:ascii="Montserrat" w:hAnsi="Montserrat" w:cs="Arial"/>
          <w:sz w:val="22"/>
          <w:szCs w:val="22"/>
        </w:rPr>
        <w:t>brochure</w:t>
      </w:r>
      <w:proofErr w:type="spellEnd"/>
      <w:r w:rsidR="00A14845" w:rsidRPr="00DD768F">
        <w:rPr>
          <w:rFonts w:ascii="Montserrat" w:hAnsi="Montserrat" w:cs="Arial"/>
          <w:sz w:val="22"/>
          <w:szCs w:val="22"/>
        </w:rPr>
        <w:t>, manuales, y/o catálogos con fotografías legibles y emitidos por el fabricante del bien a ofertar, mismos que serán utilizados para corroborar las especificaciones</w:t>
      </w:r>
      <w:r w:rsidRPr="00DD768F">
        <w:rPr>
          <w:rFonts w:ascii="Montserrat" w:hAnsi="Montserrat" w:cs="Arial"/>
          <w:sz w:val="22"/>
          <w:szCs w:val="22"/>
        </w:rPr>
        <w:t xml:space="preserve"> y características</w:t>
      </w:r>
      <w:r w:rsidR="00A14845" w:rsidRPr="00DD768F">
        <w:rPr>
          <w:rFonts w:ascii="Montserrat" w:hAnsi="Montserrat" w:cs="Arial"/>
          <w:sz w:val="22"/>
          <w:szCs w:val="22"/>
        </w:rPr>
        <w:t xml:space="preserve">, por lo que deberán presentarse </w:t>
      </w:r>
      <w:r w:rsidR="00A14845" w:rsidRPr="00DD768F">
        <w:rPr>
          <w:rFonts w:ascii="Montserrat" w:hAnsi="Montserrat" w:cs="Arial"/>
          <w:b/>
          <w:sz w:val="22"/>
          <w:szCs w:val="22"/>
          <w:u w:val="single"/>
        </w:rPr>
        <w:t>debidamente referenciados</w:t>
      </w:r>
      <w:r w:rsidR="00A14845" w:rsidRPr="00DD768F">
        <w:rPr>
          <w:rFonts w:ascii="Montserrat" w:hAnsi="Montserrat" w:cs="Arial"/>
          <w:sz w:val="22"/>
          <w:szCs w:val="22"/>
        </w:rPr>
        <w:t xml:space="preserve"> conforme a lo solicitado por esta Convocante</w:t>
      </w:r>
      <w:r w:rsidR="00A04945" w:rsidRPr="00DD768F">
        <w:rPr>
          <w:rFonts w:ascii="Montserrat" w:hAnsi="Montserrat" w:cs="Arial"/>
          <w:sz w:val="22"/>
          <w:szCs w:val="22"/>
        </w:rPr>
        <w:t xml:space="preserve"> en el </w:t>
      </w:r>
      <w:r w:rsidR="00A04945" w:rsidRPr="00DD768F">
        <w:rPr>
          <w:rFonts w:ascii="Montserrat" w:hAnsi="Montserrat" w:cs="Arial"/>
          <w:b/>
          <w:bCs/>
          <w:sz w:val="22"/>
          <w:szCs w:val="22"/>
        </w:rPr>
        <w:t>Anexo 1 “Requerimiento”</w:t>
      </w:r>
      <w:r w:rsidR="00A40C85">
        <w:rPr>
          <w:rFonts w:ascii="Montserrat" w:hAnsi="Montserrat" w:cs="Arial"/>
          <w:b/>
          <w:bCs/>
          <w:sz w:val="22"/>
          <w:szCs w:val="22"/>
        </w:rPr>
        <w:t xml:space="preserve"> y Anexo 1-A</w:t>
      </w:r>
      <w:r w:rsidR="00A04945" w:rsidRPr="00DD768F">
        <w:rPr>
          <w:rFonts w:ascii="Montserrat" w:hAnsi="Montserrat" w:cs="Arial"/>
          <w:sz w:val="22"/>
          <w:szCs w:val="22"/>
        </w:rPr>
        <w:t>,</w:t>
      </w:r>
      <w:r w:rsidRPr="00DD768F">
        <w:rPr>
          <w:rFonts w:ascii="Montserrat" w:hAnsi="Montserrat" w:cs="Arial"/>
          <w:sz w:val="22"/>
          <w:szCs w:val="22"/>
        </w:rPr>
        <w:t xml:space="preserve"> mismos donde se aprecien las características técnicas del bien que se está ofertando, dichas características deberán apegarse a la descripción técnica, la omisión de la presentación de lo anterior será causal de </w:t>
      </w:r>
      <w:proofErr w:type="spellStart"/>
      <w:r w:rsidRPr="00DD768F">
        <w:rPr>
          <w:rFonts w:ascii="Montserrat" w:hAnsi="Montserrat" w:cs="Arial"/>
          <w:sz w:val="22"/>
          <w:szCs w:val="22"/>
        </w:rPr>
        <w:t>desechamiento</w:t>
      </w:r>
      <w:proofErr w:type="spellEnd"/>
      <w:r w:rsidR="00A14845" w:rsidRPr="00DD768F">
        <w:rPr>
          <w:rFonts w:ascii="Montserrat" w:hAnsi="Montserrat" w:cs="Arial"/>
          <w:sz w:val="22"/>
          <w:szCs w:val="22"/>
        </w:rPr>
        <w:t xml:space="preserve"> mismos que podrán presentarse en el idioma del país de origen de los bienes, acompañados indubitablemente de una traducción simple al español </w:t>
      </w:r>
      <w:r w:rsidR="00A14845" w:rsidRPr="00DD768F">
        <w:rPr>
          <w:rFonts w:ascii="Montserrat" w:hAnsi="Montserrat" w:cs="Arial"/>
          <w:sz w:val="22"/>
          <w:szCs w:val="22"/>
        </w:rPr>
        <w:lastRenderedPageBreak/>
        <w:t xml:space="preserve">referenciando los puntos que pretenda solventar de su propuesta,  conforme al </w:t>
      </w:r>
      <w:r w:rsidR="00A14845" w:rsidRPr="00DD768F">
        <w:rPr>
          <w:rFonts w:ascii="Montserrat" w:hAnsi="Montserrat" w:cs="Arial"/>
          <w:b/>
          <w:sz w:val="22"/>
          <w:szCs w:val="22"/>
        </w:rPr>
        <w:t>Anexo 1 (Uno),</w:t>
      </w:r>
      <w:r w:rsidR="00A14845" w:rsidRPr="00DD768F">
        <w:rPr>
          <w:rFonts w:ascii="Montserrat" w:hAnsi="Montserrat" w:cs="Arial"/>
          <w:sz w:val="22"/>
          <w:szCs w:val="22"/>
        </w:rPr>
        <w:t xml:space="preserve"> señalando que en su caso la traducción podrá contener únicamente las páginas, secciones y/o párrafos que soporten sus propuestas.</w:t>
      </w:r>
    </w:p>
    <w:p w14:paraId="4201A53D" w14:textId="77777777" w:rsidR="00A14845" w:rsidRPr="00DD768F" w:rsidRDefault="00A14845" w:rsidP="00A14845">
      <w:pPr>
        <w:jc w:val="both"/>
        <w:rPr>
          <w:rFonts w:ascii="Montserrat" w:hAnsi="Montserrat" w:cs="Arial"/>
          <w:bCs/>
          <w:sz w:val="16"/>
          <w:szCs w:val="16"/>
        </w:rPr>
      </w:pPr>
    </w:p>
    <w:p w14:paraId="542CDA2B" w14:textId="29BA8207" w:rsidR="00A14845" w:rsidRPr="00DD768F" w:rsidRDefault="00A14845" w:rsidP="00A14845">
      <w:pPr>
        <w:jc w:val="both"/>
        <w:rPr>
          <w:rFonts w:ascii="Montserrat" w:hAnsi="Montserrat" w:cs="Arial"/>
          <w:bCs/>
          <w:sz w:val="22"/>
          <w:szCs w:val="22"/>
        </w:rPr>
      </w:pPr>
      <w:r w:rsidRPr="00DD768F">
        <w:rPr>
          <w:rFonts w:ascii="Montserrat" w:hAnsi="Montserrat" w:cs="Arial"/>
          <w:bCs/>
          <w:sz w:val="22"/>
          <w:szCs w:val="22"/>
        </w:rPr>
        <w:t xml:space="preserve">Lo anterior aplica también para la documentación solicitada en el </w:t>
      </w:r>
      <w:r w:rsidRPr="00DD768F">
        <w:rPr>
          <w:rFonts w:ascii="Montserrat" w:hAnsi="Montserrat" w:cs="Arial"/>
          <w:sz w:val="22"/>
          <w:szCs w:val="22"/>
        </w:rPr>
        <w:t>numeral correspondiente a “</w:t>
      </w:r>
      <w:r w:rsidRPr="00DD768F">
        <w:rPr>
          <w:rFonts w:ascii="Montserrat" w:hAnsi="Montserrat" w:cs="Arial"/>
          <w:bCs/>
          <w:sz w:val="22"/>
          <w:szCs w:val="22"/>
        </w:rPr>
        <w:t xml:space="preserve">Calidad”, </w:t>
      </w:r>
      <w:r w:rsidR="00B72087">
        <w:rPr>
          <w:rFonts w:ascii="Montserrat" w:hAnsi="Montserrat" w:cs="Arial"/>
          <w:bCs/>
          <w:sz w:val="22"/>
          <w:szCs w:val="22"/>
        </w:rPr>
        <w:t>de la presente</w:t>
      </w:r>
      <w:r w:rsidR="0078792E" w:rsidRPr="00DD768F">
        <w:rPr>
          <w:rFonts w:ascii="Montserrat" w:hAnsi="Montserrat" w:cs="Arial"/>
          <w:bCs/>
          <w:sz w:val="22"/>
          <w:szCs w:val="22"/>
        </w:rPr>
        <w:t xml:space="preserve"> </w:t>
      </w:r>
      <w:r w:rsidRPr="00DD768F">
        <w:rPr>
          <w:rFonts w:ascii="Montserrat" w:hAnsi="Montserrat" w:cs="Arial"/>
          <w:bCs/>
          <w:sz w:val="22"/>
          <w:szCs w:val="22"/>
        </w:rPr>
        <w:t>convocatoria.</w:t>
      </w:r>
    </w:p>
    <w:p w14:paraId="787407B8" w14:textId="77777777" w:rsidR="00052552" w:rsidRPr="00DD768F" w:rsidRDefault="00052552" w:rsidP="00A14845">
      <w:pPr>
        <w:jc w:val="both"/>
        <w:rPr>
          <w:rFonts w:ascii="Montserrat" w:hAnsi="Montserrat" w:cs="Arial"/>
          <w:bCs/>
          <w:sz w:val="22"/>
          <w:szCs w:val="22"/>
        </w:rPr>
      </w:pPr>
    </w:p>
    <w:p w14:paraId="1AAF5248" w14:textId="5C1A4FCB" w:rsidR="00052552" w:rsidRPr="00052552" w:rsidRDefault="00052552" w:rsidP="00A14845">
      <w:pPr>
        <w:jc w:val="both"/>
        <w:rPr>
          <w:rFonts w:ascii="Montserrat" w:hAnsi="Montserrat" w:cs="Arial"/>
          <w:bCs/>
          <w:i/>
          <w:sz w:val="22"/>
          <w:szCs w:val="22"/>
        </w:rPr>
      </w:pPr>
      <w:r w:rsidRPr="00A86EB1">
        <w:rPr>
          <w:rFonts w:ascii="Montserrat" w:hAnsi="Montserrat" w:cs="Arial"/>
          <w:b/>
          <w:bCs/>
          <w:i/>
          <w:sz w:val="22"/>
          <w:szCs w:val="22"/>
        </w:rPr>
        <w:t>NOTA:</w:t>
      </w:r>
      <w:r w:rsidRPr="00DD768F">
        <w:rPr>
          <w:rFonts w:ascii="Montserrat" w:hAnsi="Montserrat" w:cs="Arial"/>
          <w:bCs/>
          <w:i/>
          <w:sz w:val="22"/>
          <w:szCs w:val="22"/>
        </w:rPr>
        <w:t xml:space="preserve"> No se aceptarán cartas “BAJO PROTESTA DE DECIR VERDAD” en las que se comprometa el cumplimiento de cualquiera de las especificaciones.</w:t>
      </w:r>
    </w:p>
    <w:p w14:paraId="57BA88A0" w14:textId="77777777" w:rsidR="00A04945" w:rsidRDefault="00A04945" w:rsidP="00A14845">
      <w:pPr>
        <w:spacing w:line="192" w:lineRule="exact"/>
        <w:jc w:val="both"/>
        <w:rPr>
          <w:rFonts w:ascii="Montserrat" w:hAnsi="Montserrat" w:cs="Arial"/>
          <w:sz w:val="16"/>
          <w:szCs w:val="16"/>
        </w:rPr>
      </w:pPr>
    </w:p>
    <w:p w14:paraId="59356734" w14:textId="77777777" w:rsidR="003D74CA" w:rsidRPr="00D27DF4" w:rsidRDefault="003D74CA" w:rsidP="00A14845">
      <w:pPr>
        <w:spacing w:line="192" w:lineRule="exact"/>
        <w:jc w:val="both"/>
        <w:rPr>
          <w:rFonts w:ascii="Montserrat" w:hAnsi="Montserrat" w:cs="Arial"/>
          <w:sz w:val="16"/>
          <w:szCs w:val="16"/>
        </w:rPr>
      </w:pPr>
    </w:p>
    <w:p w14:paraId="2A183645" w14:textId="77777777" w:rsidR="00A14845" w:rsidRPr="00360FEF" w:rsidRDefault="00A14845" w:rsidP="00A14845">
      <w:pPr>
        <w:jc w:val="both"/>
        <w:rPr>
          <w:rFonts w:ascii="Montserrat" w:hAnsi="Montserrat" w:cs="Arial"/>
          <w:b/>
          <w:sz w:val="22"/>
          <w:szCs w:val="22"/>
        </w:rPr>
      </w:pPr>
      <w:r w:rsidRPr="00360FEF">
        <w:rPr>
          <w:rFonts w:ascii="Montserrat" w:hAnsi="Montserrat" w:cs="Arial"/>
          <w:b/>
          <w:sz w:val="22"/>
          <w:szCs w:val="22"/>
        </w:rPr>
        <w:t>1.2.</w:t>
      </w:r>
      <w:r w:rsidRPr="00360FEF">
        <w:rPr>
          <w:rFonts w:ascii="Montserrat" w:hAnsi="Montserrat" w:cs="Arial"/>
          <w:b/>
          <w:sz w:val="22"/>
          <w:szCs w:val="22"/>
        </w:rPr>
        <w:tab/>
        <w:t>DISPONIBILIDAD PRESUPUESTARIA.</w:t>
      </w:r>
    </w:p>
    <w:p w14:paraId="0248028B" w14:textId="77777777" w:rsidR="00A14847" w:rsidRDefault="00A14847" w:rsidP="002B00CE">
      <w:pPr>
        <w:jc w:val="both"/>
        <w:rPr>
          <w:rFonts w:ascii="Montserrat" w:hAnsi="Montserrat" w:cs="Arial"/>
          <w:sz w:val="22"/>
          <w:szCs w:val="22"/>
        </w:rPr>
      </w:pPr>
    </w:p>
    <w:p w14:paraId="1A828D1F" w14:textId="5FC53A03" w:rsidR="002B00CE" w:rsidRPr="00C44008" w:rsidRDefault="00542364" w:rsidP="002B00CE">
      <w:pPr>
        <w:jc w:val="both"/>
        <w:rPr>
          <w:rFonts w:ascii="Montserrat Medium" w:hAnsi="Montserrat Medium" w:cs="Arial"/>
          <w:b/>
          <w:sz w:val="22"/>
        </w:rPr>
      </w:pPr>
      <w:r w:rsidRPr="00EF0BCE">
        <w:rPr>
          <w:rFonts w:ascii="Montserrat" w:hAnsi="Montserrat" w:cs="Arial"/>
          <w:sz w:val="22"/>
          <w:szCs w:val="22"/>
        </w:rPr>
        <w:t xml:space="preserve">Para llevar a cabo el presente procedimiento de contratación, el instituto cuenta con disponibilidad presupuestaria, en la cuenta </w:t>
      </w:r>
      <w:r w:rsidR="0033652A" w:rsidRPr="00EF0BCE">
        <w:rPr>
          <w:rFonts w:ascii="Montserrat" w:hAnsi="Montserrat" w:cs="Arial"/>
          <w:b/>
          <w:sz w:val="22"/>
          <w:szCs w:val="22"/>
        </w:rPr>
        <w:t>21057001</w:t>
      </w:r>
      <w:r w:rsidR="00F2246B" w:rsidRPr="00EF0BCE">
        <w:rPr>
          <w:rFonts w:ascii="Montserrat" w:hAnsi="Montserrat" w:cs="Arial"/>
          <w:sz w:val="22"/>
          <w:szCs w:val="22"/>
        </w:rPr>
        <w:t xml:space="preserve"> de </w:t>
      </w:r>
      <w:r w:rsidR="00F2246B" w:rsidRPr="00C44008">
        <w:rPr>
          <w:rFonts w:ascii="Montserrat" w:hAnsi="Montserrat" w:cs="Arial"/>
          <w:b/>
          <w:sz w:val="22"/>
          <w:szCs w:val="22"/>
        </w:rPr>
        <w:t>mobiliario y equipo menor no capitalizable.</w:t>
      </w:r>
    </w:p>
    <w:p w14:paraId="1D6C9017" w14:textId="77777777" w:rsidR="00E7025D" w:rsidRPr="00F2246B" w:rsidRDefault="00E7025D" w:rsidP="00A14845">
      <w:pPr>
        <w:ind w:left="284" w:hanging="284"/>
        <w:jc w:val="both"/>
        <w:rPr>
          <w:rFonts w:ascii="Montserrat" w:hAnsi="Montserrat" w:cs="Arial"/>
          <w:b/>
          <w:sz w:val="22"/>
          <w:szCs w:val="22"/>
        </w:rPr>
      </w:pPr>
    </w:p>
    <w:p w14:paraId="68E0942D" w14:textId="77777777" w:rsidR="00A14845" w:rsidRPr="00D27DF4" w:rsidRDefault="00A14845" w:rsidP="00A14845">
      <w:pPr>
        <w:ind w:left="284" w:hanging="284"/>
        <w:jc w:val="both"/>
        <w:rPr>
          <w:rFonts w:ascii="Montserrat" w:hAnsi="Montserrat" w:cs="Arial"/>
          <w:b/>
          <w:sz w:val="22"/>
          <w:szCs w:val="22"/>
        </w:rPr>
      </w:pPr>
      <w:r w:rsidRPr="00D27DF4">
        <w:rPr>
          <w:rFonts w:ascii="Montserrat" w:hAnsi="Montserrat" w:cs="Arial"/>
          <w:b/>
          <w:sz w:val="22"/>
          <w:szCs w:val="22"/>
        </w:rPr>
        <w:t>2.</w:t>
      </w:r>
      <w:r w:rsidRPr="00D27DF4">
        <w:rPr>
          <w:rFonts w:ascii="Montserrat" w:hAnsi="Montserrat" w:cs="Arial"/>
          <w:b/>
          <w:sz w:val="22"/>
          <w:szCs w:val="22"/>
        </w:rPr>
        <w:tab/>
        <w:t xml:space="preserve"> DESCRIPCIÓN, UNIDAD Y CANTIDAD.</w:t>
      </w:r>
    </w:p>
    <w:p w14:paraId="0AA169AD" w14:textId="77777777" w:rsidR="00A14845" w:rsidRPr="00D27DF4" w:rsidRDefault="00A14845" w:rsidP="00A14845">
      <w:pPr>
        <w:jc w:val="both"/>
        <w:rPr>
          <w:rFonts w:ascii="Montserrat" w:hAnsi="Montserrat" w:cs="Arial"/>
          <w:b/>
          <w:sz w:val="16"/>
          <w:szCs w:val="16"/>
        </w:rPr>
      </w:pPr>
    </w:p>
    <w:p w14:paraId="4395AA5C" w14:textId="20AE66CA" w:rsidR="00542364" w:rsidRDefault="00011499" w:rsidP="00A14845">
      <w:pPr>
        <w:jc w:val="both"/>
        <w:rPr>
          <w:rFonts w:ascii="Montserrat" w:hAnsi="Montserrat" w:cs="Arial"/>
          <w:sz w:val="22"/>
          <w:szCs w:val="22"/>
        </w:rPr>
      </w:pPr>
      <w:r w:rsidRPr="00A21A14">
        <w:rPr>
          <w:rFonts w:ascii="Montserrat" w:hAnsi="Montserrat" w:cs="Arial"/>
          <w:sz w:val="22"/>
          <w:szCs w:val="22"/>
        </w:rPr>
        <w:t xml:space="preserve">Se solicita la adquisición de claves de los grupos de suministro </w:t>
      </w:r>
      <w:r w:rsidRPr="00A14847">
        <w:rPr>
          <w:rFonts w:ascii="Montserrat" w:hAnsi="Montserrat" w:cs="Arial"/>
          <w:b/>
          <w:bCs/>
          <w:sz w:val="22"/>
          <w:szCs w:val="22"/>
        </w:rPr>
        <w:t>379</w:t>
      </w:r>
      <w:r w:rsidR="00542364" w:rsidRPr="00A14847">
        <w:rPr>
          <w:rFonts w:ascii="Montserrat" w:hAnsi="Montserrat" w:cs="Arial"/>
          <w:b/>
          <w:bCs/>
          <w:sz w:val="22"/>
          <w:szCs w:val="22"/>
        </w:rPr>
        <w:t xml:space="preserve">  “Cánulas Nasales de Alto Flujo</w:t>
      </w:r>
      <w:r w:rsidR="00542364" w:rsidRPr="003D74CA">
        <w:rPr>
          <w:rFonts w:ascii="Montserrat" w:hAnsi="Montserrat" w:cs="Arial"/>
          <w:b/>
          <w:bCs/>
          <w:sz w:val="22"/>
          <w:szCs w:val="22"/>
        </w:rPr>
        <w:t>”</w:t>
      </w:r>
      <w:r w:rsidR="00542364" w:rsidRPr="003D74CA">
        <w:rPr>
          <w:rFonts w:ascii="Montserrat" w:hAnsi="Montserrat" w:cs="Arial"/>
          <w:b/>
          <w:sz w:val="22"/>
          <w:szCs w:val="22"/>
        </w:rPr>
        <w:t xml:space="preserve"> </w:t>
      </w:r>
      <w:r w:rsidR="00A86EB1">
        <w:rPr>
          <w:rFonts w:ascii="Montserrat" w:hAnsi="Montserrat" w:cs="Arial"/>
          <w:b/>
          <w:sz w:val="22"/>
          <w:szCs w:val="22"/>
        </w:rPr>
        <w:t xml:space="preserve">con equipo en comodato </w:t>
      </w:r>
      <w:r w:rsidR="00542364" w:rsidRPr="003D74CA">
        <w:rPr>
          <w:rFonts w:ascii="Montserrat" w:hAnsi="Montserrat" w:cs="Arial"/>
          <w:b/>
          <w:sz w:val="22"/>
          <w:szCs w:val="22"/>
        </w:rPr>
        <w:t xml:space="preserve">para la atención de pacientes </w:t>
      </w:r>
      <w:r w:rsidR="00A21A14" w:rsidRPr="003D74CA">
        <w:rPr>
          <w:rFonts w:ascii="Montserrat" w:hAnsi="Montserrat" w:cs="Arial"/>
          <w:b/>
          <w:sz w:val="22"/>
          <w:szCs w:val="22"/>
        </w:rPr>
        <w:t>que requieren ventilación mecánica no invasiva</w:t>
      </w:r>
      <w:r w:rsidR="00A21A14" w:rsidRPr="00A21A14">
        <w:rPr>
          <w:rFonts w:ascii="Montserrat" w:hAnsi="Montserrat" w:cs="Arial"/>
          <w:sz w:val="22"/>
          <w:szCs w:val="22"/>
        </w:rPr>
        <w:t xml:space="preserve"> </w:t>
      </w:r>
      <w:r w:rsidR="00542364" w:rsidRPr="00A21A14">
        <w:rPr>
          <w:rFonts w:ascii="Montserrat" w:hAnsi="Montserrat" w:cs="Arial"/>
          <w:sz w:val="22"/>
          <w:szCs w:val="22"/>
        </w:rPr>
        <w:t>en las Unidades Médicas</w:t>
      </w:r>
      <w:r w:rsidR="00542364" w:rsidRPr="00542364">
        <w:rPr>
          <w:rFonts w:ascii="Montserrat" w:hAnsi="Montserrat" w:cs="Arial"/>
          <w:sz w:val="22"/>
          <w:szCs w:val="22"/>
        </w:rPr>
        <w:t xml:space="preserve"> y Hospitalarias del ámbito de este Órgano de Operación Administrativa Desconcentrada Norte del Distrito Federal y atender necesidades durante el presente ejercicio presupuestal 2024.</w:t>
      </w:r>
    </w:p>
    <w:p w14:paraId="4B87BDB2" w14:textId="77777777" w:rsidR="00542364" w:rsidRDefault="00542364" w:rsidP="00A14845">
      <w:pPr>
        <w:jc w:val="both"/>
        <w:rPr>
          <w:rFonts w:ascii="Montserrat" w:hAnsi="Montserrat" w:cs="Arial"/>
          <w:sz w:val="22"/>
          <w:szCs w:val="22"/>
        </w:rPr>
      </w:pPr>
    </w:p>
    <w:p w14:paraId="2891ED1D" w14:textId="75C7A56B" w:rsidR="00A14845" w:rsidRPr="00D27DF4" w:rsidRDefault="00A14845" w:rsidP="00A14845">
      <w:pPr>
        <w:jc w:val="both"/>
        <w:rPr>
          <w:rFonts w:ascii="Montserrat" w:hAnsi="Montserrat" w:cs="Arial"/>
          <w:bCs/>
          <w:sz w:val="22"/>
          <w:szCs w:val="22"/>
        </w:rPr>
      </w:pPr>
      <w:r w:rsidRPr="00D27DF4">
        <w:rPr>
          <w:rFonts w:ascii="Montserrat" w:hAnsi="Montserrat" w:cs="Arial"/>
          <w:sz w:val="22"/>
          <w:szCs w:val="22"/>
        </w:rPr>
        <w:t xml:space="preserve">La descripción amplia y detallada de los bienes solicitados, se contempla en el </w:t>
      </w:r>
      <w:r w:rsidR="00C53FC5">
        <w:rPr>
          <w:rFonts w:ascii="Montserrat" w:hAnsi="Montserrat" w:cs="Arial"/>
          <w:b/>
          <w:bCs/>
          <w:sz w:val="22"/>
          <w:szCs w:val="22"/>
        </w:rPr>
        <w:t>Anexo Número 1 (uno) “Requerimiento” y Anexo 1-</w:t>
      </w:r>
      <w:r w:rsidR="00A40C85">
        <w:rPr>
          <w:rFonts w:ascii="Montserrat" w:hAnsi="Montserrat" w:cs="Arial"/>
          <w:b/>
          <w:bCs/>
          <w:sz w:val="22"/>
          <w:szCs w:val="22"/>
        </w:rPr>
        <w:t>A,</w:t>
      </w:r>
      <w:r w:rsidRPr="00D27DF4">
        <w:rPr>
          <w:rFonts w:ascii="Montserrat" w:hAnsi="Montserrat" w:cs="Arial"/>
          <w:b/>
          <w:bCs/>
          <w:sz w:val="22"/>
          <w:szCs w:val="22"/>
        </w:rPr>
        <w:t xml:space="preserve"> </w:t>
      </w:r>
      <w:r w:rsidR="00553E9B">
        <w:rPr>
          <w:rFonts w:ascii="Montserrat" w:hAnsi="Montserrat" w:cs="Arial"/>
          <w:bCs/>
          <w:sz w:val="22"/>
          <w:szCs w:val="22"/>
        </w:rPr>
        <w:t>los cuales</w:t>
      </w:r>
      <w:r w:rsidRPr="00D27DF4">
        <w:rPr>
          <w:rFonts w:ascii="Montserrat" w:hAnsi="Montserrat" w:cs="Arial"/>
          <w:bCs/>
          <w:sz w:val="22"/>
          <w:szCs w:val="22"/>
        </w:rPr>
        <w:t xml:space="preserve"> forma</w:t>
      </w:r>
      <w:r w:rsidR="00553E9B">
        <w:rPr>
          <w:rFonts w:ascii="Montserrat" w:hAnsi="Montserrat" w:cs="Arial"/>
          <w:bCs/>
          <w:sz w:val="22"/>
          <w:szCs w:val="22"/>
        </w:rPr>
        <w:t>n</w:t>
      </w:r>
      <w:r w:rsidRPr="00D27DF4">
        <w:rPr>
          <w:rFonts w:ascii="Montserrat" w:hAnsi="Montserrat" w:cs="Arial"/>
          <w:bCs/>
          <w:sz w:val="22"/>
          <w:szCs w:val="22"/>
        </w:rPr>
        <w:t xml:space="preserve"> parte integrante de </w:t>
      </w:r>
      <w:r w:rsidR="0078792E">
        <w:rPr>
          <w:rFonts w:ascii="Montserrat" w:hAnsi="Montserrat" w:cs="Arial"/>
          <w:sz w:val="22"/>
          <w:szCs w:val="22"/>
        </w:rPr>
        <w:t>est</w:t>
      </w:r>
      <w:r w:rsidR="00B72087">
        <w:rPr>
          <w:rFonts w:ascii="Montserrat" w:hAnsi="Montserrat" w:cs="Arial"/>
          <w:sz w:val="22"/>
          <w:szCs w:val="22"/>
        </w:rPr>
        <w:t xml:space="preserve">a </w:t>
      </w:r>
      <w:r w:rsidRPr="00D27DF4">
        <w:rPr>
          <w:rFonts w:ascii="Montserrat" w:hAnsi="Montserrat" w:cs="Arial"/>
          <w:sz w:val="22"/>
          <w:szCs w:val="22"/>
        </w:rPr>
        <w:t>Convocatoria.</w:t>
      </w:r>
    </w:p>
    <w:p w14:paraId="0142302E" w14:textId="77777777" w:rsidR="00A14845" w:rsidRPr="00D27DF4" w:rsidRDefault="00A14845" w:rsidP="00A14845">
      <w:pPr>
        <w:jc w:val="both"/>
        <w:rPr>
          <w:rFonts w:ascii="Montserrat" w:hAnsi="Montserrat"/>
          <w:sz w:val="16"/>
          <w:szCs w:val="16"/>
        </w:rPr>
      </w:pPr>
    </w:p>
    <w:p w14:paraId="633F027E" w14:textId="18B819F5" w:rsidR="00A14845" w:rsidRPr="00D27DF4" w:rsidRDefault="00A14845" w:rsidP="00A14845">
      <w:pPr>
        <w:jc w:val="both"/>
        <w:rPr>
          <w:rFonts w:ascii="Montserrat" w:hAnsi="Montserrat" w:cs="Arial"/>
          <w:sz w:val="22"/>
          <w:szCs w:val="22"/>
        </w:rPr>
      </w:pPr>
      <w:r w:rsidRPr="00D27DF4">
        <w:rPr>
          <w:rFonts w:ascii="Montserrat" w:hAnsi="Montserrat" w:cs="Arial"/>
          <w:sz w:val="22"/>
          <w:szCs w:val="22"/>
        </w:rPr>
        <w:t>Los licitantes, para la presentación de sus proposiciones, deberán ajustarse estrictamente a los requisitos y es</w:t>
      </w:r>
      <w:r w:rsidR="0078792E">
        <w:rPr>
          <w:rFonts w:ascii="Montserrat" w:hAnsi="Montserrat" w:cs="Arial"/>
          <w:sz w:val="22"/>
          <w:szCs w:val="22"/>
        </w:rPr>
        <w:t xml:space="preserve">pecificaciones previstos en </w:t>
      </w:r>
      <w:r w:rsidR="00B72087">
        <w:rPr>
          <w:rFonts w:ascii="Montserrat" w:hAnsi="Montserrat" w:cs="Arial"/>
          <w:sz w:val="22"/>
          <w:szCs w:val="22"/>
        </w:rPr>
        <w:t>esta</w:t>
      </w:r>
      <w:r w:rsidRPr="00D27DF4">
        <w:rPr>
          <w:rFonts w:ascii="Montserrat" w:hAnsi="Montserrat" w:cs="Arial"/>
          <w:sz w:val="22"/>
          <w:szCs w:val="22"/>
        </w:rPr>
        <w:t xml:space="preserve"> Convocatoria, describiendo en forma amplia y detallada los bienes que estén ofertando.</w:t>
      </w:r>
    </w:p>
    <w:p w14:paraId="034F74F1" w14:textId="77777777" w:rsidR="00A14845" w:rsidRPr="00D27DF4" w:rsidRDefault="00A14845" w:rsidP="00A14845">
      <w:pPr>
        <w:jc w:val="both"/>
        <w:rPr>
          <w:rFonts w:ascii="Montserrat" w:hAnsi="Montserrat" w:cs="Arial"/>
          <w:sz w:val="16"/>
          <w:szCs w:val="16"/>
        </w:rPr>
      </w:pPr>
    </w:p>
    <w:p w14:paraId="1A460656" w14:textId="4421CF4A" w:rsidR="00A14845" w:rsidRDefault="00A14845" w:rsidP="00A14845">
      <w:pPr>
        <w:jc w:val="both"/>
        <w:rPr>
          <w:rFonts w:ascii="Montserrat" w:hAnsi="Montserrat" w:cs="Arial"/>
          <w:sz w:val="22"/>
          <w:szCs w:val="22"/>
        </w:rPr>
      </w:pPr>
      <w:r w:rsidRPr="00D27DF4">
        <w:rPr>
          <w:rFonts w:ascii="Montserrat" w:hAnsi="Montserrat" w:cs="Arial"/>
          <w:sz w:val="22"/>
          <w:szCs w:val="22"/>
        </w:rPr>
        <w:t xml:space="preserve">Las condiciones contenidas en </w:t>
      </w:r>
      <w:r w:rsidR="00B72087">
        <w:rPr>
          <w:rFonts w:ascii="Montserrat" w:hAnsi="Montserrat" w:cs="Arial"/>
          <w:sz w:val="22"/>
          <w:szCs w:val="22"/>
        </w:rPr>
        <w:t>la</w:t>
      </w:r>
      <w:r w:rsidRPr="00D27DF4">
        <w:rPr>
          <w:rFonts w:ascii="Montserrat" w:hAnsi="Montserrat" w:cs="Arial"/>
          <w:sz w:val="22"/>
          <w:szCs w:val="22"/>
        </w:rPr>
        <w:t xml:space="preserve"> presente convocatoria a la licitación y en las proposiciones presentadas por los licitantes no podrán ser negociadas, en términos del artículo 26 de la Ley.</w:t>
      </w:r>
    </w:p>
    <w:p w14:paraId="5FB33E8E" w14:textId="77777777" w:rsidR="00A14847" w:rsidRDefault="00A14847" w:rsidP="00A14845">
      <w:pPr>
        <w:jc w:val="both"/>
        <w:rPr>
          <w:rFonts w:ascii="Montserrat" w:hAnsi="Montserrat" w:cs="Arial"/>
          <w:sz w:val="22"/>
          <w:szCs w:val="22"/>
        </w:rPr>
      </w:pPr>
    </w:p>
    <w:p w14:paraId="45E4647D" w14:textId="2CC91187" w:rsidR="00A14847" w:rsidRPr="00104DAB" w:rsidRDefault="00104DAB" w:rsidP="00A14845">
      <w:pPr>
        <w:jc w:val="both"/>
        <w:rPr>
          <w:rFonts w:ascii="Montserrat" w:hAnsi="Montserrat" w:cs="Arial"/>
          <w:sz w:val="22"/>
          <w:szCs w:val="22"/>
          <w:lang w:val="es-MX"/>
        </w:rPr>
      </w:pPr>
      <w:r w:rsidRPr="00104DAB">
        <w:rPr>
          <w:rFonts w:ascii="Montserrat" w:hAnsi="Montserrat" w:cs="Arial"/>
          <w:sz w:val="22"/>
          <w:szCs w:val="22"/>
          <w:lang w:val="es-MX"/>
        </w:rPr>
        <w:t xml:space="preserve">Con fundamento en el segundo párrafo del artículo 50 del Reglamento de la Ley, 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Así mismo </w:t>
      </w:r>
      <w:r w:rsidRPr="00104DAB">
        <w:rPr>
          <w:rFonts w:ascii="Montserrat" w:hAnsi="Montserrat" w:cs="Arial"/>
          <w:b/>
          <w:bCs/>
          <w:sz w:val="22"/>
          <w:szCs w:val="22"/>
          <w:u w:val="single"/>
          <w:lang w:val="es-MX"/>
        </w:rPr>
        <w:t xml:space="preserve">cuando un requisito sea solicitado más de una vez en la convocatoria, será suficiente con presentar dicho requisito en el primer punto que se requiera, referenciando en este, los puntos que </w:t>
      </w:r>
      <w:r w:rsidRPr="00104DAB">
        <w:rPr>
          <w:rFonts w:ascii="Montserrat" w:hAnsi="Montserrat" w:cs="Arial"/>
          <w:b/>
          <w:bCs/>
          <w:sz w:val="22"/>
          <w:szCs w:val="22"/>
          <w:u w:val="single"/>
          <w:lang w:val="es-MX"/>
        </w:rPr>
        <w:lastRenderedPageBreak/>
        <w:t>acredita</w:t>
      </w:r>
      <w:r w:rsidRPr="00104DAB">
        <w:rPr>
          <w:rFonts w:ascii="Montserrat" w:hAnsi="Montserrat" w:cs="Arial"/>
          <w:sz w:val="22"/>
          <w:szCs w:val="22"/>
          <w:lang w:val="es-MX"/>
        </w:rPr>
        <w:t>, lo anterior, para efectos de dar cabal cumplimiento a la Convocatoria.</w:t>
      </w:r>
    </w:p>
    <w:p w14:paraId="0B6DE159" w14:textId="77777777" w:rsidR="00A14845" w:rsidRDefault="00A14845" w:rsidP="00A14845">
      <w:pPr>
        <w:ind w:left="851" w:hanging="851"/>
        <w:jc w:val="both"/>
        <w:rPr>
          <w:rFonts w:ascii="Montserrat" w:hAnsi="Montserrat" w:cs="Arial"/>
          <w:sz w:val="16"/>
          <w:szCs w:val="16"/>
        </w:rPr>
      </w:pPr>
    </w:p>
    <w:p w14:paraId="29AD4BBE" w14:textId="77777777" w:rsidR="00104DAB" w:rsidRDefault="00104DAB" w:rsidP="00A14845">
      <w:pPr>
        <w:ind w:left="851" w:hanging="851"/>
        <w:jc w:val="both"/>
        <w:rPr>
          <w:rFonts w:ascii="Montserrat" w:hAnsi="Montserrat" w:cs="Arial"/>
          <w:sz w:val="16"/>
          <w:szCs w:val="16"/>
        </w:rPr>
      </w:pPr>
    </w:p>
    <w:p w14:paraId="470C53DF" w14:textId="722EC075" w:rsidR="00A14845" w:rsidRPr="00D23BC6" w:rsidRDefault="00A14845" w:rsidP="00A14845">
      <w:pPr>
        <w:jc w:val="both"/>
        <w:rPr>
          <w:rFonts w:ascii="Montserrat" w:hAnsi="Montserrat" w:cs="Arial"/>
          <w:b/>
          <w:bCs/>
          <w:sz w:val="22"/>
          <w:szCs w:val="22"/>
        </w:rPr>
      </w:pPr>
      <w:r w:rsidRPr="00D27DF4">
        <w:rPr>
          <w:rFonts w:ascii="Montserrat" w:hAnsi="Montserrat" w:cs="Arial"/>
          <w:b/>
          <w:bCs/>
          <w:sz w:val="22"/>
          <w:szCs w:val="22"/>
        </w:rPr>
        <w:t>2.1.</w:t>
      </w:r>
      <w:r w:rsidRPr="00D27DF4">
        <w:rPr>
          <w:rFonts w:ascii="Montserrat" w:hAnsi="Montserrat" w:cs="Arial"/>
          <w:b/>
          <w:bCs/>
          <w:sz w:val="22"/>
          <w:szCs w:val="22"/>
        </w:rPr>
        <w:tab/>
      </w:r>
      <w:r w:rsidRPr="00D27DF4">
        <w:rPr>
          <w:rFonts w:ascii="Montserrat" w:hAnsi="Montserrat" w:cs="Arial"/>
          <w:b/>
          <w:sz w:val="22"/>
          <w:szCs w:val="22"/>
        </w:rPr>
        <w:t xml:space="preserve">CALIDAD. </w:t>
      </w:r>
    </w:p>
    <w:p w14:paraId="4E4408DB" w14:textId="77777777" w:rsidR="002F3F08" w:rsidRPr="002F3F08" w:rsidRDefault="002F3F08" w:rsidP="002F3F08">
      <w:pPr>
        <w:pStyle w:val="Sangra2detindependiente1"/>
        <w:tabs>
          <w:tab w:val="left" w:pos="0"/>
          <w:tab w:val="left" w:pos="10065"/>
        </w:tabs>
        <w:ind w:left="0"/>
        <w:rPr>
          <w:rFonts w:ascii="Montserrat" w:hAnsi="Montserrat" w:cs="Arial"/>
          <w:bCs/>
          <w:i/>
          <w:iCs/>
          <w:szCs w:val="22"/>
          <w:u w:val="single"/>
        </w:rPr>
      </w:pPr>
      <w:r w:rsidRPr="002F3F08">
        <w:rPr>
          <w:rFonts w:ascii="Montserrat" w:hAnsi="Montserrat" w:cs="Arial"/>
          <w:bCs/>
          <w:iCs/>
          <w:szCs w:val="22"/>
        </w:rPr>
        <w:t xml:space="preserve">Los licitantes deberán acompañar a su proposición técnica los documentos siguientes, mismos que deberán estar referenciados con </w:t>
      </w:r>
      <w:r w:rsidRPr="002F3F08">
        <w:rPr>
          <w:rFonts w:ascii="Montserrat" w:hAnsi="Montserrat" w:cs="Arial"/>
          <w:b/>
          <w:bCs/>
          <w:iCs/>
          <w:szCs w:val="22"/>
        </w:rPr>
        <w:t>la clave del bien ofertado</w:t>
      </w:r>
      <w:r w:rsidRPr="002F3F08">
        <w:rPr>
          <w:rFonts w:ascii="Montserrat" w:hAnsi="Montserrat" w:cs="Arial"/>
          <w:bCs/>
          <w:iCs/>
          <w:szCs w:val="22"/>
        </w:rPr>
        <w:t xml:space="preserve">, así como para los equipos médicos que deberán proporcionar en comodato: </w:t>
      </w:r>
    </w:p>
    <w:p w14:paraId="2A9D7E20" w14:textId="77777777" w:rsidR="00A14845" w:rsidRPr="00D27DF4" w:rsidRDefault="00A14845" w:rsidP="00A14845">
      <w:pPr>
        <w:pStyle w:val="Sangra2detindependiente1"/>
        <w:tabs>
          <w:tab w:val="left" w:pos="0"/>
          <w:tab w:val="left" w:pos="10065"/>
        </w:tabs>
        <w:spacing w:before="0"/>
        <w:ind w:left="0"/>
        <w:rPr>
          <w:rFonts w:ascii="Montserrat" w:hAnsi="Montserrat" w:cs="Arial"/>
          <w:bCs/>
          <w:iCs/>
          <w:sz w:val="16"/>
          <w:szCs w:val="16"/>
        </w:rPr>
      </w:pPr>
    </w:p>
    <w:p w14:paraId="76FC4FE3" w14:textId="77777777" w:rsidR="00A14845" w:rsidRPr="00D27DF4" w:rsidRDefault="00A14845" w:rsidP="00A14845">
      <w:pPr>
        <w:jc w:val="both"/>
        <w:rPr>
          <w:rFonts w:ascii="Montserrat" w:hAnsi="Montserrat" w:cs="Arial"/>
          <w:b/>
          <w:bCs/>
          <w:iCs/>
          <w:sz w:val="22"/>
          <w:szCs w:val="22"/>
          <w:u w:val="single"/>
        </w:rPr>
      </w:pPr>
      <w:r w:rsidRPr="00D27DF4">
        <w:rPr>
          <w:rFonts w:ascii="Montserrat" w:hAnsi="Montserrat" w:cs="Arial"/>
          <w:b/>
          <w:bCs/>
          <w:iCs/>
          <w:sz w:val="22"/>
          <w:szCs w:val="22"/>
          <w:u w:val="single"/>
        </w:rPr>
        <w:t>PARA FABRICANTES Y DISTRIBUIDORES:</w:t>
      </w:r>
    </w:p>
    <w:p w14:paraId="4891B57E" w14:textId="77777777" w:rsidR="00A14845" w:rsidRPr="00D27DF4" w:rsidRDefault="00A14845" w:rsidP="00A14845">
      <w:pPr>
        <w:jc w:val="both"/>
        <w:rPr>
          <w:rFonts w:ascii="Montserrat" w:hAnsi="Montserrat" w:cs="Arial"/>
          <w:b/>
          <w:bCs/>
          <w:iCs/>
          <w:sz w:val="16"/>
          <w:szCs w:val="16"/>
          <w:u w:val="single"/>
        </w:rPr>
      </w:pPr>
    </w:p>
    <w:p w14:paraId="18EC90B2" w14:textId="2D2F5BA5" w:rsidR="00A14845" w:rsidRPr="00D27DF4" w:rsidRDefault="00A14845" w:rsidP="00E25803">
      <w:pPr>
        <w:numPr>
          <w:ilvl w:val="0"/>
          <w:numId w:val="11"/>
        </w:numPr>
        <w:jc w:val="both"/>
        <w:rPr>
          <w:rFonts w:ascii="Montserrat" w:hAnsi="Montserrat" w:cs="Arial"/>
          <w:sz w:val="22"/>
          <w:szCs w:val="22"/>
        </w:rPr>
      </w:pPr>
      <w:r w:rsidRPr="00D27DF4">
        <w:rPr>
          <w:rFonts w:ascii="Montserrat" w:hAnsi="Montserrat" w:cs="Arial"/>
          <w:sz w:val="22"/>
          <w:szCs w:val="22"/>
        </w:rPr>
        <w:t xml:space="preserve">Copia legible del </w:t>
      </w:r>
      <w:r w:rsidRPr="00D27DF4">
        <w:rPr>
          <w:rFonts w:ascii="Montserrat" w:hAnsi="Montserrat" w:cs="Arial"/>
          <w:b/>
          <w:sz w:val="22"/>
          <w:szCs w:val="22"/>
        </w:rPr>
        <w:t xml:space="preserve">Registro Sanitario vigente expedido por la COFEPRIS, conforme a lo establecido en el artículo 376 de la Ley General de Salud, en su caso incluyendo </w:t>
      </w:r>
      <w:r w:rsidRPr="00D27DF4">
        <w:rPr>
          <w:rFonts w:ascii="Montserrat" w:hAnsi="Montserrat" w:cs="Arial"/>
          <w:sz w:val="22"/>
          <w:szCs w:val="22"/>
        </w:rPr>
        <w:t xml:space="preserve">los anexos correspondientes al </w:t>
      </w:r>
      <w:r w:rsidRPr="00D27DF4">
        <w:rPr>
          <w:rFonts w:ascii="Montserrat" w:hAnsi="Montserrat" w:cs="Arial"/>
          <w:b/>
          <w:sz w:val="22"/>
          <w:szCs w:val="22"/>
        </w:rPr>
        <w:t>marbete</w:t>
      </w:r>
      <w:r w:rsidRPr="00D27DF4">
        <w:rPr>
          <w:rFonts w:ascii="Montserrat" w:hAnsi="Montserrat" w:cs="Arial"/>
          <w:sz w:val="22"/>
          <w:szCs w:val="22"/>
        </w:rPr>
        <w:t xml:space="preserve">, que acredite </w:t>
      </w:r>
      <w:r w:rsidR="00DD768F" w:rsidRPr="00DD768F">
        <w:rPr>
          <w:rFonts w:ascii="Montserrat" w:hAnsi="Montserrat" w:cs="Arial"/>
          <w:sz w:val="22"/>
          <w:szCs w:val="22"/>
        </w:rPr>
        <w:t>fehacientemente</w:t>
      </w:r>
      <w:r w:rsidRPr="00DD768F">
        <w:rPr>
          <w:rFonts w:ascii="Montserrat" w:hAnsi="Montserrat" w:cs="Arial"/>
          <w:sz w:val="22"/>
          <w:szCs w:val="22"/>
        </w:rPr>
        <w:t xml:space="preserve"> que el</w:t>
      </w:r>
      <w:r w:rsidRPr="00D27DF4">
        <w:rPr>
          <w:rFonts w:ascii="Montserrat" w:hAnsi="Montserrat" w:cs="Arial"/>
          <w:sz w:val="22"/>
          <w:szCs w:val="22"/>
        </w:rPr>
        <w:t xml:space="preserve"> producto ofertado cumple con la descripción del Cuadro Básico. </w:t>
      </w:r>
      <w:r w:rsidRPr="00D27DF4">
        <w:rPr>
          <w:rFonts w:ascii="Montserrat" w:hAnsi="Montserrat" w:cs="Arial"/>
          <w:b/>
          <w:bCs/>
          <w:sz w:val="22"/>
          <w:szCs w:val="22"/>
        </w:rPr>
        <w:t xml:space="preserve">Es indispensable que los licitantes presenten los registros sanitarios del bien propuesto </w:t>
      </w:r>
      <w:r w:rsidRPr="00D27DF4">
        <w:rPr>
          <w:rFonts w:ascii="Montserrat" w:hAnsi="Montserrat" w:cs="Arial"/>
          <w:b/>
          <w:bCs/>
          <w:sz w:val="22"/>
          <w:szCs w:val="22"/>
          <w:u w:val="single"/>
        </w:rPr>
        <w:t>PLENAMENTE IDENTIFICADOS CON LA PARTIDA, CLAVE OFERTADA A 14 DÍGITOS Y QUE ÉSTE CORRESPONDA A LOS INSUMOS REQUERIDOS.</w:t>
      </w:r>
    </w:p>
    <w:p w14:paraId="4677C20C" w14:textId="77777777" w:rsidR="00A14845" w:rsidRPr="00D27DF4" w:rsidRDefault="00A14845" w:rsidP="00A14845">
      <w:pPr>
        <w:jc w:val="both"/>
        <w:rPr>
          <w:rFonts w:ascii="Montserrat" w:hAnsi="Montserrat" w:cs="Arial"/>
          <w:sz w:val="16"/>
          <w:szCs w:val="16"/>
        </w:rPr>
      </w:pPr>
    </w:p>
    <w:p w14:paraId="7B5C27D6" w14:textId="77777777" w:rsidR="00A14845" w:rsidRPr="00D27DF4" w:rsidRDefault="00A14845" w:rsidP="00A14845">
      <w:pPr>
        <w:ind w:left="284" w:firstLine="73"/>
        <w:jc w:val="both"/>
        <w:rPr>
          <w:rFonts w:ascii="Montserrat" w:hAnsi="Montserrat" w:cs="Arial"/>
          <w:sz w:val="22"/>
          <w:szCs w:val="22"/>
        </w:rPr>
      </w:pPr>
      <w:r w:rsidRPr="00D27DF4">
        <w:rPr>
          <w:rFonts w:ascii="Montserrat" w:hAnsi="Montserrat" w:cs="Arial"/>
          <w:sz w:val="22"/>
          <w:szCs w:val="22"/>
        </w:rPr>
        <w:t>En caso de que el Registro Sanitario no se encuentre dentro del periodo de vigencia de 5 años, conforme al artículo 376 de la Ley General de Salud, deberá remitir:</w:t>
      </w:r>
    </w:p>
    <w:p w14:paraId="19714903" w14:textId="77777777" w:rsidR="00A14845" w:rsidRPr="00D27DF4" w:rsidRDefault="00A14845" w:rsidP="00A14845">
      <w:pPr>
        <w:tabs>
          <w:tab w:val="num" w:pos="709"/>
          <w:tab w:val="left" w:pos="6990"/>
          <w:tab w:val="left" w:pos="7020"/>
          <w:tab w:val="left" w:pos="7230"/>
          <w:tab w:val="left" w:pos="8790"/>
        </w:tabs>
        <w:ind w:left="851" w:right="12"/>
        <w:jc w:val="both"/>
        <w:rPr>
          <w:rFonts w:ascii="Montserrat" w:hAnsi="Montserrat" w:cs="Arial"/>
          <w:sz w:val="16"/>
          <w:szCs w:val="16"/>
        </w:rPr>
      </w:pPr>
    </w:p>
    <w:p w14:paraId="2A0AACC4" w14:textId="77777777" w:rsidR="00A14845" w:rsidRPr="00D27DF4" w:rsidRDefault="00A14845" w:rsidP="00A14845">
      <w:pPr>
        <w:tabs>
          <w:tab w:val="left" w:pos="426"/>
          <w:tab w:val="num" w:pos="709"/>
          <w:tab w:val="left" w:pos="10665"/>
          <w:tab w:val="left" w:pos="10695"/>
          <w:tab w:val="left" w:pos="10905"/>
          <w:tab w:val="left" w:pos="12465"/>
        </w:tabs>
        <w:ind w:left="993" w:right="12" w:hanging="284"/>
        <w:jc w:val="both"/>
        <w:rPr>
          <w:rFonts w:ascii="Montserrat" w:hAnsi="Montserrat" w:cs="Arial"/>
          <w:sz w:val="22"/>
          <w:szCs w:val="22"/>
        </w:rPr>
      </w:pPr>
      <w:r w:rsidRPr="00D27DF4">
        <w:rPr>
          <w:rFonts w:ascii="Montserrat" w:hAnsi="Montserrat" w:cs="Arial"/>
          <w:sz w:val="22"/>
          <w:szCs w:val="22"/>
        </w:rPr>
        <w:t>a) Copia simple del Registro Sanitario sometido a prórroga, o;</w:t>
      </w:r>
    </w:p>
    <w:p w14:paraId="7692A947" w14:textId="77777777" w:rsidR="00A14845" w:rsidRPr="00D27DF4" w:rsidRDefault="00A14845" w:rsidP="00A14845">
      <w:pPr>
        <w:tabs>
          <w:tab w:val="left" w:pos="426"/>
          <w:tab w:val="num" w:pos="709"/>
          <w:tab w:val="left" w:pos="10665"/>
          <w:tab w:val="left" w:pos="10695"/>
          <w:tab w:val="left" w:pos="10905"/>
          <w:tab w:val="left" w:pos="12465"/>
        </w:tabs>
        <w:ind w:left="993" w:right="12" w:hanging="284"/>
        <w:jc w:val="both"/>
        <w:rPr>
          <w:rFonts w:ascii="Montserrat" w:hAnsi="Montserrat" w:cs="Arial"/>
          <w:i/>
          <w:sz w:val="16"/>
          <w:szCs w:val="16"/>
        </w:rPr>
      </w:pPr>
    </w:p>
    <w:p w14:paraId="7374ECF8" w14:textId="77777777" w:rsidR="00A14845" w:rsidRPr="00D27DF4" w:rsidRDefault="00A14845" w:rsidP="00A14845">
      <w:pPr>
        <w:tabs>
          <w:tab w:val="left" w:pos="426"/>
          <w:tab w:val="num" w:pos="709"/>
          <w:tab w:val="left" w:pos="10665"/>
          <w:tab w:val="left" w:pos="10695"/>
          <w:tab w:val="left" w:pos="10905"/>
          <w:tab w:val="left" w:pos="12465"/>
        </w:tabs>
        <w:ind w:left="993" w:right="12" w:hanging="284"/>
        <w:jc w:val="both"/>
        <w:rPr>
          <w:rFonts w:ascii="Montserrat" w:hAnsi="Montserrat" w:cs="Arial"/>
          <w:sz w:val="22"/>
          <w:szCs w:val="22"/>
        </w:rPr>
      </w:pPr>
      <w:r w:rsidRPr="00D27DF4">
        <w:rPr>
          <w:rFonts w:ascii="Montserrat" w:hAnsi="Montserrat" w:cs="Arial"/>
          <w:sz w:val="22"/>
          <w:szCs w:val="22"/>
        </w:rPr>
        <w:t>b) Copia simple legible del acuse de recibo del trámite de prórroga del Registro Sanitario, presentado ante la COFEPRIS que se encuentre vigente, o;</w:t>
      </w:r>
    </w:p>
    <w:p w14:paraId="67B3E0C0" w14:textId="77777777" w:rsidR="00A14845" w:rsidRPr="00D27DF4" w:rsidRDefault="00A14845" w:rsidP="00A14845">
      <w:pPr>
        <w:tabs>
          <w:tab w:val="left" w:pos="426"/>
          <w:tab w:val="num" w:pos="709"/>
          <w:tab w:val="left" w:pos="10665"/>
          <w:tab w:val="left" w:pos="10695"/>
          <w:tab w:val="left" w:pos="10905"/>
          <w:tab w:val="left" w:pos="12465"/>
        </w:tabs>
        <w:ind w:left="993" w:right="12" w:hanging="284"/>
        <w:jc w:val="both"/>
        <w:rPr>
          <w:rFonts w:ascii="Montserrat" w:hAnsi="Montserrat" w:cs="Arial"/>
          <w:sz w:val="16"/>
          <w:szCs w:val="16"/>
        </w:rPr>
      </w:pPr>
    </w:p>
    <w:p w14:paraId="68C1851E" w14:textId="29937DE7" w:rsidR="00A14845" w:rsidRPr="00D27DF4" w:rsidRDefault="00A14845" w:rsidP="00FA3A20">
      <w:pPr>
        <w:tabs>
          <w:tab w:val="left" w:pos="426"/>
          <w:tab w:val="num" w:pos="709"/>
          <w:tab w:val="left" w:pos="10665"/>
          <w:tab w:val="left" w:pos="10695"/>
          <w:tab w:val="left" w:pos="10905"/>
          <w:tab w:val="left" w:pos="12465"/>
        </w:tabs>
        <w:ind w:left="993" w:right="12" w:hanging="284"/>
        <w:jc w:val="both"/>
        <w:rPr>
          <w:rFonts w:ascii="Montserrat" w:hAnsi="Montserrat" w:cs="Arial"/>
          <w:sz w:val="22"/>
          <w:szCs w:val="22"/>
        </w:rPr>
      </w:pPr>
      <w:r w:rsidRPr="00D27DF4">
        <w:rPr>
          <w:rFonts w:ascii="Montserrat" w:hAnsi="Montserrat" w:cs="Arial"/>
          <w:sz w:val="22"/>
          <w:szCs w:val="22"/>
        </w:rPr>
        <w:t>c)</w:t>
      </w:r>
      <w:r w:rsidRPr="00D27DF4">
        <w:rPr>
          <w:rFonts w:ascii="Montserrat" w:hAnsi="Montserrat" w:cs="Arial"/>
          <w:sz w:val="22"/>
          <w:szCs w:val="22"/>
        </w:rPr>
        <w:tab/>
        <w:t>Carta en hoja membretada y firmada por el representante legal del Titular del Registro Sanitario, en donde manifieste que el trámite de prórroga del Registro Sanitario, del cual presenta copia, fue sometido en tiempo y forma, y que el acuse de recibo presentado corresponde al producto sometido a trámite de prórroga ante COFEPRIS.</w:t>
      </w:r>
    </w:p>
    <w:p w14:paraId="631CC95B" w14:textId="77777777" w:rsidR="00A14845" w:rsidRPr="00D27DF4" w:rsidRDefault="00A14845" w:rsidP="00A14845">
      <w:pPr>
        <w:pStyle w:val="Sangra2detindependiente1"/>
        <w:tabs>
          <w:tab w:val="left" w:pos="426"/>
          <w:tab w:val="num" w:pos="709"/>
          <w:tab w:val="left" w:pos="5115"/>
          <w:tab w:val="left" w:pos="15180"/>
        </w:tabs>
        <w:spacing w:before="0"/>
        <w:ind w:left="0"/>
        <w:rPr>
          <w:rFonts w:ascii="Montserrat" w:hAnsi="Montserrat" w:cs="Arial"/>
          <w:sz w:val="16"/>
          <w:szCs w:val="16"/>
        </w:rPr>
      </w:pPr>
    </w:p>
    <w:p w14:paraId="626592C1" w14:textId="77777777" w:rsidR="00A14845" w:rsidRPr="00D27DF4" w:rsidRDefault="00A14845" w:rsidP="00A14845">
      <w:pPr>
        <w:pStyle w:val="Sangra2detindependiente1"/>
        <w:tabs>
          <w:tab w:val="left" w:pos="426"/>
          <w:tab w:val="num" w:pos="709"/>
          <w:tab w:val="left" w:pos="5115"/>
          <w:tab w:val="left" w:pos="15180"/>
        </w:tabs>
        <w:spacing w:before="0"/>
        <w:ind w:left="0"/>
        <w:rPr>
          <w:rFonts w:ascii="Montserrat" w:hAnsi="Montserrat" w:cs="Arial"/>
          <w:b/>
          <w:szCs w:val="16"/>
          <w:u w:val="single"/>
        </w:rPr>
      </w:pPr>
      <w:r w:rsidRPr="00D27DF4">
        <w:rPr>
          <w:rFonts w:ascii="Montserrat" w:hAnsi="Montserrat" w:cs="Arial"/>
          <w:b/>
          <w:szCs w:val="16"/>
          <w:u w:val="single"/>
        </w:rPr>
        <w:t>El Instituto se reserva el derecho de validar en cualquier tiempo durante el procedimiento de contratación y posterior a su adjudicación, los Registros Sanitarios con la COFEPRIS.</w:t>
      </w:r>
    </w:p>
    <w:p w14:paraId="6DBBE920" w14:textId="77777777" w:rsidR="00A14845" w:rsidRPr="00D27DF4" w:rsidRDefault="00A14845" w:rsidP="00A14845">
      <w:pPr>
        <w:pStyle w:val="Sangra2detindependiente1"/>
        <w:tabs>
          <w:tab w:val="left" w:pos="426"/>
          <w:tab w:val="num" w:pos="709"/>
          <w:tab w:val="left" w:pos="5115"/>
          <w:tab w:val="left" w:pos="15180"/>
        </w:tabs>
        <w:spacing w:before="0"/>
        <w:ind w:left="0"/>
        <w:rPr>
          <w:rFonts w:ascii="Montserrat" w:hAnsi="Montserrat" w:cs="Arial"/>
          <w:sz w:val="16"/>
          <w:szCs w:val="16"/>
        </w:rPr>
      </w:pPr>
    </w:p>
    <w:p w14:paraId="5CEB69DC" w14:textId="77777777" w:rsidR="00A14845" w:rsidRDefault="00A14845" w:rsidP="00A14845">
      <w:pPr>
        <w:pStyle w:val="Textoindependiente2"/>
        <w:spacing w:after="0" w:line="240" w:lineRule="auto"/>
        <w:rPr>
          <w:rFonts w:ascii="Montserrat" w:hAnsi="Montserrat" w:cs="Arial"/>
          <w:sz w:val="22"/>
          <w:szCs w:val="22"/>
        </w:rPr>
      </w:pPr>
      <w:r w:rsidRPr="00360FEF">
        <w:rPr>
          <w:rFonts w:ascii="Montserrat" w:hAnsi="Montserrat" w:cs="Arial"/>
          <w:sz w:val="22"/>
          <w:szCs w:val="22"/>
        </w:rPr>
        <w:t>Los licitantes relacionaran sus registros sanitarios, avisos de funcionamiento y aviso de responsable sanitario de la siguiente forma:</w:t>
      </w:r>
    </w:p>
    <w:p w14:paraId="069A5034" w14:textId="77777777" w:rsidR="00D23BC6" w:rsidRDefault="00D23BC6" w:rsidP="00A14845">
      <w:pPr>
        <w:pStyle w:val="Textoindependiente2"/>
        <w:spacing w:after="0" w:line="240" w:lineRule="auto"/>
        <w:rPr>
          <w:rFonts w:ascii="Montserrat" w:hAnsi="Montserrat" w:cs="Arial"/>
          <w:sz w:val="22"/>
          <w:szCs w:val="22"/>
        </w:rPr>
      </w:pPr>
    </w:p>
    <w:p w14:paraId="69038C91" w14:textId="77777777" w:rsidR="00D23BC6" w:rsidRDefault="00D23BC6" w:rsidP="00A14845">
      <w:pPr>
        <w:pStyle w:val="Textoindependiente2"/>
        <w:spacing w:after="0" w:line="240" w:lineRule="auto"/>
        <w:rPr>
          <w:rFonts w:ascii="Montserrat" w:hAnsi="Montserrat" w:cs="Arial"/>
          <w:sz w:val="22"/>
          <w:szCs w:val="22"/>
        </w:rPr>
      </w:pPr>
    </w:p>
    <w:p w14:paraId="483480ED" w14:textId="77777777" w:rsidR="00D23BC6" w:rsidRDefault="00D23BC6" w:rsidP="00A14845">
      <w:pPr>
        <w:pStyle w:val="Textoindependiente2"/>
        <w:spacing w:after="0" w:line="240" w:lineRule="auto"/>
        <w:rPr>
          <w:rFonts w:ascii="Montserrat" w:hAnsi="Montserrat" w:cs="Arial"/>
          <w:sz w:val="22"/>
          <w:szCs w:val="22"/>
        </w:rPr>
      </w:pPr>
    </w:p>
    <w:p w14:paraId="2142CD4E" w14:textId="77777777" w:rsidR="00D23BC6" w:rsidRDefault="00D23BC6" w:rsidP="00A14845">
      <w:pPr>
        <w:pStyle w:val="Textoindependiente2"/>
        <w:spacing w:after="0" w:line="240" w:lineRule="auto"/>
        <w:rPr>
          <w:rFonts w:ascii="Montserrat" w:hAnsi="Montserrat" w:cs="Arial"/>
          <w:sz w:val="22"/>
          <w:szCs w:val="22"/>
        </w:rPr>
      </w:pPr>
    </w:p>
    <w:p w14:paraId="762F2A95" w14:textId="77777777" w:rsidR="00D23BC6" w:rsidRPr="00D27DF4" w:rsidRDefault="00D23BC6" w:rsidP="00A14845">
      <w:pPr>
        <w:pStyle w:val="Textoindependiente2"/>
        <w:spacing w:after="0" w:line="240" w:lineRule="auto"/>
        <w:rPr>
          <w:rFonts w:ascii="Montserrat" w:hAnsi="Montserrat" w:cs="Arial"/>
          <w:sz w:val="22"/>
          <w:szCs w:val="22"/>
        </w:rPr>
      </w:pPr>
    </w:p>
    <w:p w14:paraId="4E48F2DD" w14:textId="77777777" w:rsidR="00A14845" w:rsidRPr="00D27DF4" w:rsidRDefault="00A14845" w:rsidP="00A14845">
      <w:pPr>
        <w:pStyle w:val="Textoindependiente2"/>
        <w:spacing w:after="0" w:line="240" w:lineRule="auto"/>
        <w:rPr>
          <w:rFonts w:ascii="Montserrat" w:hAnsi="Montserrat" w:cs="Arial"/>
          <w:sz w:val="16"/>
          <w:szCs w:val="16"/>
        </w:rPr>
      </w:pPr>
    </w:p>
    <w:p w14:paraId="5F99EF3C" w14:textId="77777777" w:rsidR="00A14845" w:rsidRPr="00D27DF4" w:rsidRDefault="00A14845" w:rsidP="00A14845">
      <w:pPr>
        <w:pStyle w:val="Textoindependiente2"/>
        <w:spacing w:after="0" w:line="240" w:lineRule="auto"/>
        <w:rPr>
          <w:rFonts w:ascii="Montserrat" w:hAnsi="Montserrat" w:cs="Arial"/>
          <w:b/>
          <w:sz w:val="22"/>
          <w:szCs w:val="22"/>
          <w:u w:val="single"/>
        </w:rPr>
      </w:pPr>
      <w:r w:rsidRPr="00D27DF4">
        <w:rPr>
          <w:rFonts w:ascii="Montserrat" w:hAnsi="Montserrat" w:cs="Arial"/>
          <w:b/>
          <w:sz w:val="22"/>
          <w:szCs w:val="22"/>
          <w:u w:val="single"/>
        </w:rPr>
        <w:t>Ejemplo:</w:t>
      </w:r>
    </w:p>
    <w:p w14:paraId="2F7BC0AB" w14:textId="77777777" w:rsidR="00A14845" w:rsidRPr="00D27DF4" w:rsidRDefault="00A14845" w:rsidP="00A14845">
      <w:pPr>
        <w:pStyle w:val="Textoindependiente2"/>
        <w:spacing w:after="0" w:line="240" w:lineRule="auto"/>
        <w:rPr>
          <w:rFonts w:ascii="Montserrat" w:hAnsi="Montserrat" w:cs="Arial"/>
          <w:b/>
          <w:sz w:val="16"/>
          <w:szCs w:val="16"/>
          <w:u w:val="single"/>
        </w:rPr>
      </w:pPr>
    </w:p>
    <w:tbl>
      <w:tblPr>
        <w:tblW w:w="0" w:type="auto"/>
        <w:jc w:val="center"/>
        <w:tblLayout w:type="fixed"/>
        <w:tblLook w:val="0000" w:firstRow="0" w:lastRow="0" w:firstColumn="0" w:lastColumn="0" w:noHBand="0" w:noVBand="0"/>
      </w:tblPr>
      <w:tblGrid>
        <w:gridCol w:w="2605"/>
        <w:gridCol w:w="1560"/>
        <w:gridCol w:w="2446"/>
        <w:gridCol w:w="1380"/>
      </w:tblGrid>
      <w:tr w:rsidR="00A14845" w:rsidRPr="00D27DF4" w14:paraId="2763787A" w14:textId="77777777" w:rsidTr="00A14845">
        <w:trPr>
          <w:jc w:val="center"/>
        </w:trPr>
        <w:tc>
          <w:tcPr>
            <w:tcW w:w="2605" w:type="dxa"/>
            <w:tcBorders>
              <w:top w:val="single" w:sz="4" w:space="0" w:color="000000"/>
              <w:left w:val="single" w:sz="4" w:space="0" w:color="000000"/>
              <w:bottom w:val="single" w:sz="4" w:space="0" w:color="000000"/>
            </w:tcBorders>
            <w:shd w:val="clear" w:color="auto" w:fill="E0E0E0"/>
          </w:tcPr>
          <w:p w14:paraId="399B1ADE" w14:textId="77777777" w:rsidR="00A14845" w:rsidRPr="00D27DF4" w:rsidRDefault="00A14845" w:rsidP="00A14845">
            <w:pPr>
              <w:pStyle w:val="Textoindependiente2"/>
              <w:snapToGrid w:val="0"/>
              <w:spacing w:after="0" w:line="240" w:lineRule="auto"/>
              <w:jc w:val="center"/>
              <w:rPr>
                <w:rFonts w:ascii="Montserrat" w:hAnsi="Montserrat" w:cs="Arial"/>
                <w:b/>
                <w:sz w:val="22"/>
                <w:szCs w:val="22"/>
              </w:rPr>
            </w:pPr>
            <w:r w:rsidRPr="00D27DF4">
              <w:rPr>
                <w:rFonts w:ascii="Montserrat" w:hAnsi="Montserrat" w:cs="Arial"/>
                <w:b/>
                <w:sz w:val="22"/>
                <w:szCs w:val="22"/>
              </w:rPr>
              <w:t>No. Clave</w:t>
            </w:r>
          </w:p>
        </w:tc>
        <w:tc>
          <w:tcPr>
            <w:tcW w:w="1560" w:type="dxa"/>
            <w:tcBorders>
              <w:top w:val="single" w:sz="4" w:space="0" w:color="000000"/>
              <w:left w:val="single" w:sz="4" w:space="0" w:color="000000"/>
              <w:bottom w:val="single" w:sz="4" w:space="0" w:color="000000"/>
            </w:tcBorders>
            <w:shd w:val="clear" w:color="auto" w:fill="E0E0E0"/>
          </w:tcPr>
          <w:p w14:paraId="0E6279B6" w14:textId="77777777" w:rsidR="00A14845" w:rsidRPr="00D27DF4" w:rsidRDefault="00A14845" w:rsidP="00A14845">
            <w:pPr>
              <w:pStyle w:val="Textoindependiente2"/>
              <w:snapToGrid w:val="0"/>
              <w:spacing w:after="0" w:line="240" w:lineRule="auto"/>
              <w:rPr>
                <w:rFonts w:ascii="Montserrat" w:hAnsi="Montserrat" w:cs="Arial"/>
                <w:b/>
                <w:sz w:val="22"/>
                <w:szCs w:val="22"/>
              </w:rPr>
            </w:pPr>
            <w:r w:rsidRPr="00D27DF4">
              <w:rPr>
                <w:rFonts w:ascii="Montserrat" w:hAnsi="Montserrat" w:cs="Arial"/>
                <w:b/>
                <w:sz w:val="22"/>
                <w:szCs w:val="22"/>
              </w:rPr>
              <w:t>No. Registro</w:t>
            </w:r>
          </w:p>
        </w:tc>
        <w:tc>
          <w:tcPr>
            <w:tcW w:w="2446" w:type="dxa"/>
            <w:tcBorders>
              <w:top w:val="single" w:sz="4" w:space="0" w:color="000000"/>
              <w:left w:val="single" w:sz="4" w:space="0" w:color="000000"/>
              <w:bottom w:val="single" w:sz="4" w:space="0" w:color="000000"/>
            </w:tcBorders>
            <w:shd w:val="clear" w:color="auto" w:fill="E0E0E0"/>
          </w:tcPr>
          <w:p w14:paraId="72E40465" w14:textId="77777777" w:rsidR="00A14845" w:rsidRPr="00D27DF4" w:rsidRDefault="00A14845" w:rsidP="00A14845">
            <w:pPr>
              <w:pStyle w:val="Textoindependiente2"/>
              <w:snapToGrid w:val="0"/>
              <w:spacing w:after="0" w:line="240" w:lineRule="auto"/>
              <w:jc w:val="center"/>
              <w:rPr>
                <w:rFonts w:ascii="Montserrat" w:hAnsi="Montserrat" w:cs="Arial"/>
                <w:b/>
                <w:sz w:val="22"/>
                <w:szCs w:val="22"/>
              </w:rPr>
            </w:pPr>
            <w:r w:rsidRPr="00D27DF4">
              <w:rPr>
                <w:rFonts w:ascii="Montserrat" w:hAnsi="Montserrat" w:cs="Arial"/>
                <w:b/>
                <w:sz w:val="22"/>
                <w:szCs w:val="22"/>
              </w:rPr>
              <w:t>No. Clave</w:t>
            </w:r>
          </w:p>
        </w:tc>
        <w:tc>
          <w:tcPr>
            <w:tcW w:w="1380" w:type="dxa"/>
            <w:tcBorders>
              <w:top w:val="single" w:sz="4" w:space="0" w:color="000000"/>
              <w:left w:val="single" w:sz="4" w:space="0" w:color="000000"/>
              <w:bottom w:val="single" w:sz="4" w:space="0" w:color="000000"/>
              <w:right w:val="single" w:sz="4" w:space="0" w:color="000000"/>
            </w:tcBorders>
            <w:shd w:val="clear" w:color="auto" w:fill="E0E0E0"/>
          </w:tcPr>
          <w:p w14:paraId="30898942" w14:textId="77777777" w:rsidR="00A14845" w:rsidRPr="00D27DF4" w:rsidRDefault="00A14845" w:rsidP="00A14845">
            <w:pPr>
              <w:pStyle w:val="Textoindependiente2"/>
              <w:snapToGrid w:val="0"/>
              <w:spacing w:after="0" w:line="240" w:lineRule="auto"/>
              <w:rPr>
                <w:rFonts w:ascii="Montserrat" w:hAnsi="Montserrat" w:cs="Arial"/>
                <w:b/>
                <w:sz w:val="22"/>
                <w:szCs w:val="22"/>
              </w:rPr>
            </w:pPr>
            <w:r w:rsidRPr="00D27DF4">
              <w:rPr>
                <w:rFonts w:ascii="Montserrat" w:hAnsi="Montserrat" w:cs="Arial"/>
                <w:b/>
                <w:sz w:val="22"/>
                <w:szCs w:val="22"/>
              </w:rPr>
              <w:t>No. Registro</w:t>
            </w:r>
          </w:p>
        </w:tc>
      </w:tr>
      <w:tr w:rsidR="00A14845" w:rsidRPr="00D27DF4" w14:paraId="5C813B25" w14:textId="77777777" w:rsidTr="00A14845">
        <w:trPr>
          <w:jc w:val="center"/>
        </w:trPr>
        <w:tc>
          <w:tcPr>
            <w:tcW w:w="2605" w:type="dxa"/>
            <w:tcBorders>
              <w:top w:val="single" w:sz="4" w:space="0" w:color="000000"/>
              <w:left w:val="single" w:sz="4" w:space="0" w:color="000000"/>
              <w:bottom w:val="single" w:sz="4" w:space="0" w:color="000000"/>
            </w:tcBorders>
          </w:tcPr>
          <w:p w14:paraId="2E11AF72" w14:textId="77777777" w:rsidR="00A14845" w:rsidRPr="00D27DF4" w:rsidRDefault="00A14845" w:rsidP="00A14845">
            <w:pPr>
              <w:pStyle w:val="Textoindependiente2"/>
              <w:snapToGrid w:val="0"/>
              <w:spacing w:line="240" w:lineRule="auto"/>
              <w:jc w:val="center"/>
              <w:rPr>
                <w:rFonts w:ascii="Montserrat" w:hAnsi="Montserrat" w:cs="Arial"/>
                <w:b/>
                <w:sz w:val="22"/>
                <w:szCs w:val="22"/>
              </w:rPr>
            </w:pPr>
            <w:r w:rsidRPr="00D27DF4">
              <w:rPr>
                <w:rFonts w:ascii="Montserrat" w:hAnsi="Montserrat" w:cs="Arial"/>
                <w:b/>
                <w:sz w:val="22"/>
                <w:szCs w:val="22"/>
              </w:rPr>
              <w:t>379 107 2774 00 01</w:t>
            </w:r>
          </w:p>
        </w:tc>
        <w:tc>
          <w:tcPr>
            <w:tcW w:w="1560" w:type="dxa"/>
            <w:tcBorders>
              <w:top w:val="single" w:sz="4" w:space="0" w:color="000000"/>
              <w:left w:val="single" w:sz="4" w:space="0" w:color="000000"/>
              <w:bottom w:val="single" w:sz="4" w:space="0" w:color="000000"/>
            </w:tcBorders>
          </w:tcPr>
          <w:p w14:paraId="77847B0F" w14:textId="77777777" w:rsidR="00A14845" w:rsidRPr="00D27DF4" w:rsidRDefault="00A14845" w:rsidP="00A14845">
            <w:pPr>
              <w:pStyle w:val="Textoindependiente2"/>
              <w:snapToGrid w:val="0"/>
              <w:spacing w:line="240" w:lineRule="auto"/>
              <w:jc w:val="center"/>
              <w:rPr>
                <w:rFonts w:ascii="Montserrat" w:hAnsi="Montserrat" w:cs="Arial"/>
                <w:b/>
                <w:sz w:val="22"/>
                <w:szCs w:val="22"/>
              </w:rPr>
            </w:pPr>
            <w:r w:rsidRPr="00D27DF4">
              <w:rPr>
                <w:rFonts w:ascii="Montserrat" w:hAnsi="Montserrat" w:cs="Arial"/>
                <w:b/>
                <w:sz w:val="22"/>
                <w:szCs w:val="22"/>
              </w:rPr>
              <w:t>75735 SSA</w:t>
            </w:r>
          </w:p>
        </w:tc>
        <w:tc>
          <w:tcPr>
            <w:tcW w:w="2446" w:type="dxa"/>
            <w:tcBorders>
              <w:top w:val="single" w:sz="4" w:space="0" w:color="000000"/>
              <w:left w:val="single" w:sz="4" w:space="0" w:color="000000"/>
              <w:bottom w:val="single" w:sz="4" w:space="0" w:color="000000"/>
            </w:tcBorders>
          </w:tcPr>
          <w:p w14:paraId="3071D5B4" w14:textId="77777777" w:rsidR="00A14845" w:rsidRPr="00D27DF4" w:rsidRDefault="00A14845" w:rsidP="00A14845">
            <w:pPr>
              <w:pStyle w:val="Textoindependiente2"/>
              <w:snapToGrid w:val="0"/>
              <w:spacing w:line="240" w:lineRule="auto"/>
              <w:jc w:val="center"/>
              <w:rPr>
                <w:rFonts w:ascii="Montserrat" w:hAnsi="Montserrat" w:cs="Arial"/>
                <w:b/>
                <w:sz w:val="22"/>
                <w:szCs w:val="22"/>
              </w:rPr>
            </w:pPr>
            <w:r w:rsidRPr="00D27DF4">
              <w:rPr>
                <w:rFonts w:ascii="Montserrat" w:hAnsi="Montserrat" w:cs="Arial"/>
                <w:b/>
                <w:sz w:val="22"/>
                <w:szCs w:val="22"/>
              </w:rPr>
              <w:t>379 109 2775 00 01</w:t>
            </w:r>
          </w:p>
        </w:tc>
        <w:tc>
          <w:tcPr>
            <w:tcW w:w="1380" w:type="dxa"/>
            <w:tcBorders>
              <w:top w:val="single" w:sz="4" w:space="0" w:color="000000"/>
              <w:left w:val="single" w:sz="4" w:space="0" w:color="000000"/>
              <w:bottom w:val="single" w:sz="4" w:space="0" w:color="000000"/>
              <w:right w:val="single" w:sz="4" w:space="0" w:color="000000"/>
            </w:tcBorders>
          </w:tcPr>
          <w:p w14:paraId="1A20198F" w14:textId="77777777" w:rsidR="00A14845" w:rsidRPr="00D27DF4" w:rsidRDefault="00A14845" w:rsidP="00A14845">
            <w:pPr>
              <w:pStyle w:val="Textoindependiente2"/>
              <w:snapToGrid w:val="0"/>
              <w:spacing w:line="240" w:lineRule="auto"/>
              <w:jc w:val="center"/>
              <w:rPr>
                <w:rFonts w:ascii="Montserrat" w:hAnsi="Montserrat" w:cs="Arial"/>
                <w:b/>
                <w:sz w:val="22"/>
                <w:szCs w:val="22"/>
              </w:rPr>
            </w:pPr>
            <w:r w:rsidRPr="00D27DF4">
              <w:rPr>
                <w:rFonts w:ascii="Montserrat" w:hAnsi="Montserrat" w:cs="Arial"/>
                <w:b/>
                <w:sz w:val="22"/>
                <w:szCs w:val="22"/>
              </w:rPr>
              <w:t>95019 SSA</w:t>
            </w:r>
          </w:p>
        </w:tc>
      </w:tr>
    </w:tbl>
    <w:p w14:paraId="64C6DD1F" w14:textId="77777777" w:rsidR="00A14845" w:rsidRPr="00D27DF4" w:rsidRDefault="00A14845" w:rsidP="00A14845">
      <w:pPr>
        <w:pStyle w:val="Textoindependiente2"/>
        <w:spacing w:after="0" w:line="240" w:lineRule="auto"/>
        <w:rPr>
          <w:rFonts w:ascii="Montserrat" w:hAnsi="Montserrat"/>
          <w:sz w:val="16"/>
          <w:szCs w:val="16"/>
        </w:rPr>
      </w:pPr>
    </w:p>
    <w:tbl>
      <w:tblPr>
        <w:tblW w:w="0" w:type="auto"/>
        <w:jc w:val="center"/>
        <w:tblLayout w:type="fixed"/>
        <w:tblLook w:val="0000" w:firstRow="0" w:lastRow="0" w:firstColumn="0" w:lastColumn="0" w:noHBand="0" w:noVBand="0"/>
      </w:tblPr>
      <w:tblGrid>
        <w:gridCol w:w="4561"/>
        <w:gridCol w:w="3286"/>
      </w:tblGrid>
      <w:tr w:rsidR="00A14845" w:rsidRPr="00D27DF4" w14:paraId="006C98F0" w14:textId="77777777" w:rsidTr="00A14845">
        <w:trPr>
          <w:trHeight w:val="56"/>
          <w:jc w:val="center"/>
        </w:trPr>
        <w:tc>
          <w:tcPr>
            <w:tcW w:w="4561" w:type="dxa"/>
            <w:tcBorders>
              <w:top w:val="single" w:sz="4" w:space="0" w:color="000000"/>
              <w:left w:val="single" w:sz="4" w:space="0" w:color="000000"/>
              <w:bottom w:val="single" w:sz="4" w:space="0" w:color="000000"/>
            </w:tcBorders>
            <w:shd w:val="clear" w:color="auto" w:fill="E0E0E0"/>
          </w:tcPr>
          <w:p w14:paraId="3C1DD091" w14:textId="77777777" w:rsidR="00A14845" w:rsidRPr="00D27DF4" w:rsidRDefault="00A14845" w:rsidP="00A14845">
            <w:pPr>
              <w:pStyle w:val="Textoindependiente2"/>
              <w:snapToGrid w:val="0"/>
              <w:spacing w:after="0" w:line="240" w:lineRule="auto"/>
              <w:ind w:left="-591"/>
              <w:jc w:val="center"/>
              <w:rPr>
                <w:rFonts w:ascii="Montserrat" w:hAnsi="Montserrat" w:cs="Arial"/>
                <w:b/>
                <w:sz w:val="22"/>
                <w:szCs w:val="22"/>
              </w:rPr>
            </w:pPr>
            <w:r w:rsidRPr="00D27DF4">
              <w:rPr>
                <w:rFonts w:ascii="Montserrat" w:hAnsi="Montserrat" w:cs="Arial"/>
                <w:b/>
                <w:sz w:val="22"/>
                <w:szCs w:val="22"/>
              </w:rPr>
              <w:t>Aviso de Funcionamiento</w:t>
            </w:r>
          </w:p>
        </w:tc>
        <w:tc>
          <w:tcPr>
            <w:tcW w:w="3286" w:type="dxa"/>
            <w:tcBorders>
              <w:top w:val="single" w:sz="4" w:space="0" w:color="000000"/>
              <w:left w:val="single" w:sz="4" w:space="0" w:color="000000"/>
              <w:bottom w:val="single" w:sz="4" w:space="0" w:color="000000"/>
              <w:right w:val="single" w:sz="4" w:space="0" w:color="000000"/>
            </w:tcBorders>
            <w:shd w:val="clear" w:color="auto" w:fill="E0E0E0"/>
          </w:tcPr>
          <w:p w14:paraId="5ED73080" w14:textId="77777777" w:rsidR="00A14845" w:rsidRPr="00D27DF4" w:rsidRDefault="00A14845" w:rsidP="00A14845">
            <w:pPr>
              <w:pStyle w:val="Textoindependiente2"/>
              <w:snapToGrid w:val="0"/>
              <w:spacing w:after="0" w:line="240" w:lineRule="auto"/>
              <w:jc w:val="center"/>
              <w:rPr>
                <w:rFonts w:ascii="Montserrat" w:hAnsi="Montserrat" w:cs="Arial"/>
                <w:b/>
                <w:sz w:val="22"/>
                <w:szCs w:val="22"/>
              </w:rPr>
            </w:pPr>
            <w:r w:rsidRPr="00D27DF4">
              <w:rPr>
                <w:rFonts w:ascii="Montserrat" w:hAnsi="Montserrat" w:cs="Arial"/>
                <w:b/>
                <w:sz w:val="22"/>
                <w:szCs w:val="22"/>
              </w:rPr>
              <w:t>Aviso del Responsable</w:t>
            </w:r>
          </w:p>
        </w:tc>
      </w:tr>
      <w:tr w:rsidR="00A14845" w:rsidRPr="00D27DF4" w14:paraId="74B0E0F7" w14:textId="77777777" w:rsidTr="00A14845">
        <w:trPr>
          <w:jc w:val="center"/>
        </w:trPr>
        <w:tc>
          <w:tcPr>
            <w:tcW w:w="4561" w:type="dxa"/>
            <w:tcBorders>
              <w:top w:val="single" w:sz="4" w:space="0" w:color="000000"/>
              <w:left w:val="single" w:sz="4" w:space="0" w:color="000000"/>
              <w:bottom w:val="single" w:sz="4" w:space="0" w:color="000000"/>
            </w:tcBorders>
          </w:tcPr>
          <w:p w14:paraId="6133DB05" w14:textId="77777777" w:rsidR="00A14845" w:rsidRPr="00D27DF4" w:rsidRDefault="00A14845" w:rsidP="00A14845">
            <w:pPr>
              <w:pStyle w:val="Textoindependiente2"/>
              <w:snapToGrid w:val="0"/>
              <w:spacing w:after="0" w:line="240" w:lineRule="auto"/>
              <w:jc w:val="center"/>
              <w:rPr>
                <w:rFonts w:ascii="Montserrat" w:hAnsi="Montserrat" w:cs="Arial"/>
                <w:b/>
                <w:sz w:val="22"/>
                <w:szCs w:val="22"/>
              </w:rPr>
            </w:pPr>
            <w:r w:rsidRPr="00D27DF4">
              <w:rPr>
                <w:rFonts w:ascii="Montserrat" w:hAnsi="Montserrat" w:cs="Arial"/>
                <w:b/>
                <w:sz w:val="22"/>
                <w:szCs w:val="22"/>
              </w:rPr>
              <w:t>UNO</w:t>
            </w:r>
          </w:p>
        </w:tc>
        <w:tc>
          <w:tcPr>
            <w:tcW w:w="3286" w:type="dxa"/>
            <w:tcBorders>
              <w:top w:val="single" w:sz="4" w:space="0" w:color="000000"/>
              <w:left w:val="single" w:sz="4" w:space="0" w:color="000000"/>
              <w:bottom w:val="single" w:sz="4" w:space="0" w:color="000000"/>
              <w:right w:val="single" w:sz="4" w:space="0" w:color="000000"/>
            </w:tcBorders>
          </w:tcPr>
          <w:p w14:paraId="1D6632A0" w14:textId="77777777" w:rsidR="00A14845" w:rsidRPr="00D27DF4" w:rsidRDefault="00A14845" w:rsidP="00A14845">
            <w:pPr>
              <w:pStyle w:val="Textoindependiente2"/>
              <w:snapToGrid w:val="0"/>
              <w:spacing w:after="0" w:line="240" w:lineRule="auto"/>
              <w:jc w:val="center"/>
              <w:rPr>
                <w:rFonts w:ascii="Montserrat" w:hAnsi="Montserrat" w:cs="Arial"/>
                <w:b/>
                <w:sz w:val="22"/>
                <w:szCs w:val="22"/>
              </w:rPr>
            </w:pPr>
            <w:r w:rsidRPr="00D27DF4">
              <w:rPr>
                <w:rFonts w:ascii="Montserrat" w:hAnsi="Montserrat" w:cs="Arial"/>
                <w:b/>
                <w:sz w:val="22"/>
                <w:szCs w:val="22"/>
              </w:rPr>
              <w:t>DOS</w:t>
            </w:r>
          </w:p>
        </w:tc>
      </w:tr>
    </w:tbl>
    <w:p w14:paraId="40B35074" w14:textId="77777777" w:rsidR="00A14845" w:rsidRPr="00D27DF4" w:rsidRDefault="00A14845" w:rsidP="00A14845">
      <w:pPr>
        <w:jc w:val="both"/>
        <w:rPr>
          <w:rFonts w:ascii="Montserrat" w:hAnsi="Montserrat" w:cs="Arial"/>
          <w:b/>
          <w:bCs/>
          <w:iCs/>
          <w:sz w:val="16"/>
          <w:szCs w:val="16"/>
          <w:u w:val="single"/>
        </w:rPr>
      </w:pPr>
    </w:p>
    <w:p w14:paraId="3A223B32" w14:textId="77777777" w:rsidR="00A14845" w:rsidRPr="00D27DF4" w:rsidRDefault="00A14845" w:rsidP="00E25803">
      <w:pPr>
        <w:pStyle w:val="Prrafodelista"/>
        <w:numPr>
          <w:ilvl w:val="0"/>
          <w:numId w:val="11"/>
        </w:numPr>
        <w:tabs>
          <w:tab w:val="clear" w:pos="1080"/>
          <w:tab w:val="num" w:pos="851"/>
        </w:tabs>
        <w:ind w:left="851"/>
        <w:jc w:val="both"/>
        <w:rPr>
          <w:rFonts w:ascii="Montserrat" w:hAnsi="Montserrat" w:cs="Arial"/>
          <w:b/>
          <w:sz w:val="22"/>
          <w:szCs w:val="22"/>
        </w:rPr>
      </w:pPr>
      <w:r w:rsidRPr="00D27DF4">
        <w:rPr>
          <w:rFonts w:ascii="Montserrat" w:hAnsi="Montserrat" w:cs="Arial"/>
          <w:b/>
          <w:sz w:val="22"/>
          <w:szCs w:val="22"/>
        </w:rPr>
        <w:t>En caso de que los bienes ofertados no requieran de Registro Sanitario, deberá presentar constancia oficial, expedida por la SSA, con firma autógrafa y cargo del servidor público que la emite, que lo exima del mismo</w:t>
      </w:r>
      <w:r w:rsidRPr="00D27DF4">
        <w:rPr>
          <w:rFonts w:ascii="Montserrat" w:hAnsi="Montserrat" w:cs="Arial"/>
          <w:sz w:val="22"/>
          <w:szCs w:val="22"/>
        </w:rPr>
        <w:t xml:space="preserve">, Así como Etiqueta del producto terminado para su comercialización, que acredite el cumplimiento de la descripción del bien, identificando o referenciando la clave del bien ofertado a 12 dígitos; La etiqueta se define como el marbete, rótulo, marca o imagen gráfica, que se haya escrito, impreso, estarcido, marcado, marcado en relieve o en hueco, grabado, adherido o precintado en cualquier material susceptible de contener el insumo, incluyendo el envase mismo; </w:t>
      </w:r>
      <w:r w:rsidRPr="00D27DF4">
        <w:rPr>
          <w:rFonts w:ascii="Montserrat" w:hAnsi="Montserrat" w:cs="Arial"/>
          <w:b/>
          <w:sz w:val="22"/>
          <w:szCs w:val="22"/>
        </w:rPr>
        <w:t>que permita acreditar claramente las especificaciones y características de los bienes ofertados.</w:t>
      </w:r>
      <w:r w:rsidRPr="00D27DF4">
        <w:t xml:space="preserve"> </w:t>
      </w:r>
      <w:r w:rsidRPr="00D27DF4">
        <w:rPr>
          <w:rFonts w:ascii="Montserrat" w:hAnsi="Montserrat" w:cs="Arial"/>
          <w:b/>
          <w:sz w:val="22"/>
          <w:szCs w:val="22"/>
        </w:rPr>
        <w:t>DEBIDAMENTE IDENTIFICADOS CON LA PARTIDA, CLAVE Y DESCRIPCIÓN CORTA DEL BIEN.</w:t>
      </w:r>
    </w:p>
    <w:p w14:paraId="4E45CAD3" w14:textId="77777777" w:rsidR="00A14845" w:rsidRPr="00D27DF4" w:rsidRDefault="00A14845" w:rsidP="00A14845">
      <w:pPr>
        <w:pStyle w:val="Sangra2detindependiente1"/>
        <w:tabs>
          <w:tab w:val="left" w:pos="709"/>
          <w:tab w:val="left" w:pos="12219"/>
        </w:tabs>
        <w:spacing w:before="0"/>
        <w:ind w:left="709"/>
        <w:rPr>
          <w:rFonts w:ascii="Montserrat" w:hAnsi="Montserrat" w:cs="Arial"/>
          <w:sz w:val="16"/>
          <w:szCs w:val="16"/>
        </w:rPr>
      </w:pPr>
    </w:p>
    <w:p w14:paraId="6682DC70" w14:textId="77777777" w:rsidR="00A14845" w:rsidRPr="00D27DF4" w:rsidRDefault="00A14845" w:rsidP="00E25803">
      <w:pPr>
        <w:pStyle w:val="Sangra2detindependiente1"/>
        <w:numPr>
          <w:ilvl w:val="0"/>
          <w:numId w:val="11"/>
        </w:numPr>
        <w:tabs>
          <w:tab w:val="clear" w:pos="1080"/>
          <w:tab w:val="num" w:pos="142"/>
          <w:tab w:val="left" w:pos="12219"/>
        </w:tabs>
        <w:spacing w:before="0"/>
        <w:ind w:left="851" w:hanging="709"/>
        <w:rPr>
          <w:rFonts w:ascii="Montserrat" w:hAnsi="Montserrat" w:cs="Arial"/>
          <w:bCs/>
          <w:iCs/>
          <w:szCs w:val="22"/>
        </w:rPr>
      </w:pPr>
      <w:r w:rsidRPr="00D27DF4">
        <w:rPr>
          <w:rFonts w:ascii="Montserrat" w:hAnsi="Montserrat" w:cs="Arial"/>
          <w:bCs/>
          <w:szCs w:val="22"/>
        </w:rPr>
        <w:t xml:space="preserve">O bien, los </w:t>
      </w:r>
      <w:r w:rsidRPr="00D27DF4">
        <w:rPr>
          <w:rFonts w:ascii="Montserrat" w:hAnsi="Montserrat" w:cs="Arial"/>
          <w:szCs w:val="22"/>
        </w:rPr>
        <w:t>licitantes</w:t>
      </w:r>
      <w:r w:rsidRPr="00D27DF4">
        <w:rPr>
          <w:rFonts w:ascii="Montserrat" w:hAnsi="Montserrat" w:cs="Arial"/>
          <w:bCs/>
          <w:szCs w:val="22"/>
        </w:rPr>
        <w:t xml:space="preserve"> podrán presentar el </w:t>
      </w:r>
      <w:r w:rsidRPr="00D27DF4">
        <w:rPr>
          <w:rFonts w:ascii="Montserrat" w:hAnsi="Montserrat" w:cs="Arial"/>
          <w:b/>
          <w:bCs/>
          <w:szCs w:val="22"/>
        </w:rPr>
        <w:t>listado de insumos para la salud considerados de bajo riesgo vigente</w:t>
      </w:r>
      <w:r w:rsidRPr="00D27DF4">
        <w:rPr>
          <w:rFonts w:ascii="Montserrat" w:hAnsi="Montserrat" w:cs="Arial"/>
          <w:bCs/>
          <w:szCs w:val="22"/>
        </w:rPr>
        <w:t>, para efectos de obtención del registro sanitario, y de aquellos productos que por su naturaleza, características propias y uso no se consideran como insumos para la salud y por ende no requieren de registro sanitario, publicado en el Diario Oficial de la Federación el 22 de diciembre de 2014, en el cual</w:t>
      </w:r>
      <w:r w:rsidRPr="00D27DF4">
        <w:rPr>
          <w:rFonts w:ascii="Montserrat" w:hAnsi="Montserrat" w:cs="Arial"/>
          <w:b/>
          <w:bCs/>
          <w:szCs w:val="22"/>
        </w:rPr>
        <w:t xml:space="preserve"> </w:t>
      </w:r>
      <w:r w:rsidRPr="00D27DF4">
        <w:rPr>
          <w:rFonts w:ascii="Montserrat" w:hAnsi="Montserrat" w:cs="Arial"/>
          <w:b/>
          <w:bCs/>
          <w:szCs w:val="22"/>
          <w:u w:val="single"/>
        </w:rPr>
        <w:t>DEBERÁN IDENTIFICARSE LOS BIENES INDICANDO LA PARTIDA, CLAVE Y DESCRIPCIÓN CORTA DEL BIEN PROPUESTO.</w:t>
      </w:r>
    </w:p>
    <w:p w14:paraId="454FA215" w14:textId="77777777" w:rsidR="00A14845" w:rsidRPr="00D27DF4" w:rsidRDefault="00A14845" w:rsidP="00A14845">
      <w:pPr>
        <w:pStyle w:val="Sangra2detindependiente1"/>
        <w:tabs>
          <w:tab w:val="left" w:pos="709"/>
          <w:tab w:val="left" w:pos="12219"/>
        </w:tabs>
        <w:spacing w:before="0"/>
        <w:ind w:left="0"/>
        <w:rPr>
          <w:rFonts w:ascii="Montserrat" w:hAnsi="Montserrat" w:cs="Arial"/>
          <w:sz w:val="16"/>
          <w:szCs w:val="16"/>
          <w:lang w:val="es-MX"/>
        </w:rPr>
      </w:pPr>
    </w:p>
    <w:p w14:paraId="1B09E0F7" w14:textId="77777777" w:rsidR="00A14845" w:rsidRPr="00D27DF4" w:rsidRDefault="00A14845" w:rsidP="00A14845">
      <w:pPr>
        <w:pStyle w:val="Sangra2detindependiente1"/>
        <w:tabs>
          <w:tab w:val="left" w:pos="709"/>
          <w:tab w:val="left" w:pos="12219"/>
        </w:tabs>
        <w:spacing w:before="0"/>
        <w:ind w:left="0"/>
        <w:rPr>
          <w:rFonts w:ascii="Montserrat" w:hAnsi="Montserrat" w:cs="Arial"/>
          <w:b/>
          <w:szCs w:val="16"/>
          <w:lang w:val="es-MX"/>
        </w:rPr>
      </w:pPr>
      <w:r w:rsidRPr="00D27DF4">
        <w:rPr>
          <w:rFonts w:ascii="Montserrat" w:hAnsi="Montserrat" w:cs="Arial"/>
          <w:b/>
          <w:szCs w:val="16"/>
          <w:lang w:val="es-MX"/>
        </w:rPr>
        <w:t>En caso de ser Titular del registro sanitario en México ante COFEPRIS, deberá indicarlo dentro de su Cotización.</w:t>
      </w:r>
    </w:p>
    <w:p w14:paraId="65081555" w14:textId="77777777" w:rsidR="00A14845" w:rsidRPr="00D27DF4" w:rsidRDefault="00A14845" w:rsidP="00A14845">
      <w:pPr>
        <w:pStyle w:val="Sangra2detindependiente1"/>
        <w:tabs>
          <w:tab w:val="left" w:pos="709"/>
          <w:tab w:val="left" w:pos="12219"/>
        </w:tabs>
        <w:spacing w:before="0"/>
        <w:ind w:left="0"/>
        <w:rPr>
          <w:rFonts w:ascii="Montserrat" w:hAnsi="Montserrat" w:cs="Arial"/>
          <w:b/>
          <w:sz w:val="16"/>
          <w:szCs w:val="16"/>
          <w:u w:val="single"/>
          <w:lang w:val="es-MX"/>
        </w:rPr>
      </w:pPr>
    </w:p>
    <w:p w14:paraId="0227412A" w14:textId="77777777" w:rsidR="00A14845" w:rsidRPr="00D27DF4" w:rsidRDefault="00A14845" w:rsidP="00A14845">
      <w:pPr>
        <w:pStyle w:val="Sangra2detindependiente1"/>
        <w:tabs>
          <w:tab w:val="left" w:pos="709"/>
          <w:tab w:val="left" w:pos="12219"/>
        </w:tabs>
        <w:spacing w:before="0"/>
        <w:ind w:left="0"/>
        <w:rPr>
          <w:rFonts w:ascii="Montserrat" w:hAnsi="Montserrat" w:cs="Arial"/>
          <w:bCs/>
          <w:iCs/>
          <w:szCs w:val="22"/>
        </w:rPr>
      </w:pPr>
      <w:r w:rsidRPr="00D27DF4">
        <w:rPr>
          <w:rFonts w:ascii="Montserrat" w:hAnsi="Montserrat" w:cs="Arial"/>
          <w:b/>
          <w:szCs w:val="22"/>
          <w:u w:val="single"/>
          <w:lang w:val="es-MX"/>
        </w:rPr>
        <w:t>Durante la vigencia del (los) contrato(s)</w:t>
      </w:r>
      <w:r w:rsidRPr="00D27DF4">
        <w:rPr>
          <w:rFonts w:ascii="Montserrat" w:hAnsi="Montserrat" w:cs="Arial"/>
          <w:szCs w:val="22"/>
          <w:lang w:val="es-MX"/>
        </w:rPr>
        <w:t xml:space="preserve"> que, en su caso, se adjudique(n), con motivo de la presente licitación, el Instituto podrá solicitar al (los) proveedor (es), en cualquier tiempo durante la vigencia del instrumento jurídico de referencia:</w:t>
      </w:r>
    </w:p>
    <w:p w14:paraId="36FB8F39" w14:textId="77777777" w:rsidR="00A14845" w:rsidRPr="00D27DF4" w:rsidRDefault="00A14845" w:rsidP="00A14845">
      <w:pPr>
        <w:jc w:val="both"/>
        <w:rPr>
          <w:rFonts w:ascii="Montserrat" w:hAnsi="Montserrat" w:cs="Arial"/>
          <w:sz w:val="16"/>
          <w:szCs w:val="16"/>
          <w:lang w:val="es-MX"/>
        </w:rPr>
      </w:pPr>
    </w:p>
    <w:p w14:paraId="52382F8B" w14:textId="77777777" w:rsidR="00D803E5" w:rsidRDefault="00A14845" w:rsidP="00E25803">
      <w:pPr>
        <w:numPr>
          <w:ilvl w:val="0"/>
          <w:numId w:val="22"/>
        </w:numPr>
        <w:tabs>
          <w:tab w:val="clear" w:pos="720"/>
          <w:tab w:val="num" w:pos="426"/>
        </w:tabs>
        <w:ind w:left="426" w:hanging="426"/>
        <w:jc w:val="both"/>
        <w:rPr>
          <w:rFonts w:ascii="Montserrat" w:hAnsi="Montserrat" w:cs="Arial"/>
          <w:sz w:val="22"/>
          <w:szCs w:val="22"/>
          <w:lang w:val="es-MX"/>
        </w:rPr>
      </w:pPr>
      <w:r w:rsidRPr="00885DF8">
        <w:rPr>
          <w:rFonts w:ascii="Montserrat" w:hAnsi="Montserrat" w:cs="Arial"/>
          <w:sz w:val="22"/>
          <w:szCs w:val="22"/>
          <w:lang w:val="es-MX"/>
        </w:rPr>
        <w:t>El Certificado de Buenas Prácticas de Fabricación, expedido por la COFEPRIS. En caso de que los bienes sean de origen extranjero, los licitantes podrán entregar copia simple de certificado de calidad ISO, FDA y/o TUV, según sea el caso.</w:t>
      </w:r>
    </w:p>
    <w:p w14:paraId="0EA3C14F" w14:textId="77777777" w:rsidR="00D803E5" w:rsidRDefault="00D803E5" w:rsidP="00D803E5">
      <w:pPr>
        <w:ind w:left="426"/>
        <w:jc w:val="both"/>
        <w:rPr>
          <w:rFonts w:ascii="Montserrat" w:hAnsi="Montserrat" w:cs="Arial"/>
          <w:sz w:val="22"/>
          <w:szCs w:val="22"/>
          <w:lang w:val="es-MX"/>
        </w:rPr>
      </w:pPr>
    </w:p>
    <w:p w14:paraId="206E74DE" w14:textId="796B3986" w:rsidR="00A14845" w:rsidRPr="00D803E5" w:rsidRDefault="00D803E5" w:rsidP="00E25803">
      <w:pPr>
        <w:numPr>
          <w:ilvl w:val="0"/>
          <w:numId w:val="22"/>
        </w:numPr>
        <w:tabs>
          <w:tab w:val="clear" w:pos="720"/>
          <w:tab w:val="num" w:pos="426"/>
        </w:tabs>
        <w:ind w:left="426" w:hanging="426"/>
        <w:jc w:val="both"/>
        <w:rPr>
          <w:rFonts w:ascii="Montserrat" w:hAnsi="Montserrat" w:cs="Arial"/>
          <w:sz w:val="22"/>
          <w:szCs w:val="22"/>
          <w:lang w:val="es-MX"/>
        </w:rPr>
      </w:pPr>
      <w:r w:rsidRPr="00D803E5">
        <w:rPr>
          <w:rFonts w:ascii="Montserrat" w:hAnsi="Montserrat" w:cs="Arial"/>
          <w:bCs/>
          <w:iCs/>
          <w:sz w:val="22"/>
          <w:szCs w:val="22"/>
        </w:rPr>
        <w:t xml:space="preserve">Las muestras necesarias para verificar el cumplimiento de los requisitos de calidad de los bienes; en los casos de bienes que requieran Registro Sanitario, serán evaluados a través de Terceros Autorizados por la Secretaría de Salud, y/o personas acreditadas por la Entidad Mexicana de Acreditación, A. C. (EMA) (Organismo de Certificación o Laboratorio de Pruebas), de acuerdo a lo establecido en la </w:t>
      </w:r>
      <w:r w:rsidRPr="00D803E5">
        <w:rPr>
          <w:rFonts w:ascii="Montserrat" w:hAnsi="Montserrat" w:cs="Arial"/>
          <w:b/>
          <w:bCs/>
          <w:iCs/>
          <w:sz w:val="22"/>
          <w:szCs w:val="22"/>
        </w:rPr>
        <w:t>Ley de Infraestructura de la Calidad</w:t>
      </w:r>
      <w:r>
        <w:rPr>
          <w:rFonts w:ascii="Montserrat" w:hAnsi="Montserrat" w:cs="Arial"/>
          <w:bCs/>
          <w:iCs/>
          <w:sz w:val="22"/>
          <w:szCs w:val="22"/>
        </w:rPr>
        <w:t>.</w:t>
      </w:r>
    </w:p>
    <w:p w14:paraId="3B3B9E69" w14:textId="77777777" w:rsidR="00D803E5" w:rsidRPr="00D803E5" w:rsidRDefault="00D803E5" w:rsidP="00D803E5">
      <w:pPr>
        <w:jc w:val="both"/>
        <w:rPr>
          <w:rFonts w:ascii="Montserrat" w:hAnsi="Montserrat" w:cs="Arial"/>
          <w:sz w:val="22"/>
          <w:szCs w:val="22"/>
          <w:lang w:val="es-MX"/>
        </w:rPr>
      </w:pPr>
    </w:p>
    <w:p w14:paraId="630C4A64" w14:textId="77777777" w:rsidR="00FB5C3D" w:rsidRDefault="00A14845" w:rsidP="00E25803">
      <w:pPr>
        <w:pStyle w:val="Sangra2detindependiente1"/>
        <w:numPr>
          <w:ilvl w:val="0"/>
          <w:numId w:val="22"/>
        </w:numPr>
        <w:tabs>
          <w:tab w:val="clear" w:pos="720"/>
          <w:tab w:val="num" w:pos="426"/>
          <w:tab w:val="left" w:pos="1458"/>
          <w:tab w:val="left" w:pos="11523"/>
        </w:tabs>
        <w:spacing w:before="0"/>
        <w:ind w:left="426" w:hanging="426"/>
        <w:rPr>
          <w:rFonts w:ascii="Montserrat" w:hAnsi="Montserrat" w:cs="Arial"/>
          <w:bCs/>
          <w:iCs/>
          <w:szCs w:val="22"/>
        </w:rPr>
      </w:pPr>
      <w:r w:rsidRPr="00D27DF4">
        <w:rPr>
          <w:rFonts w:ascii="Montserrat" w:hAnsi="Montserrat" w:cs="Arial"/>
          <w:bCs/>
          <w:iCs/>
          <w:szCs w:val="22"/>
        </w:rPr>
        <w:t xml:space="preserve">Las especificaciones técnicas de calidad y métodos de prueba de los productos a revisar, las sustancias de referencia y las tablas de estabilidad acelerada y a largo plazo de sus productos, así como supervisión de pruebas en el laboratorio de la empresa fabricante (cuando esta se encuentre en el Distrito Federal o área metropolitana), o en su caso, la supervisión en un laboratorio tercero autorizado por COFEPRIS sin costo para el Instituto. El no proporcionar lo antes mencionado será motivo de emisión de oficio de incumplimiento de la muestra sujeta a evaluación por parte de la </w:t>
      </w:r>
      <w:r w:rsidR="00B32C4F">
        <w:rPr>
          <w:rFonts w:ascii="Montserrat" w:hAnsi="Montserrat" w:cs="Arial"/>
          <w:bCs/>
          <w:iCs/>
          <w:szCs w:val="22"/>
        </w:rPr>
        <w:t>CCILE</w:t>
      </w:r>
    </w:p>
    <w:p w14:paraId="2392576A" w14:textId="77777777" w:rsidR="00FB5C3D" w:rsidRDefault="00FB5C3D" w:rsidP="00FB5C3D">
      <w:pPr>
        <w:pStyle w:val="Prrafodelista"/>
        <w:rPr>
          <w:rFonts w:ascii="Montserrat" w:hAnsi="Montserrat" w:cs="Arial"/>
          <w:bCs/>
          <w:iCs/>
          <w:szCs w:val="22"/>
        </w:rPr>
      </w:pPr>
    </w:p>
    <w:p w14:paraId="5DAC3D50" w14:textId="698EBA6A" w:rsidR="00A14845" w:rsidRPr="00FB5C3D" w:rsidRDefault="00A14845" w:rsidP="00FB5C3D">
      <w:pPr>
        <w:pStyle w:val="Sangra2detindependiente1"/>
        <w:tabs>
          <w:tab w:val="left" w:pos="1458"/>
          <w:tab w:val="left" w:pos="11523"/>
        </w:tabs>
        <w:spacing w:before="0"/>
        <w:ind w:left="426"/>
        <w:rPr>
          <w:rFonts w:ascii="Montserrat" w:hAnsi="Montserrat" w:cs="Arial"/>
          <w:bCs/>
          <w:iCs/>
          <w:szCs w:val="22"/>
        </w:rPr>
      </w:pPr>
      <w:r w:rsidRPr="00FB5C3D">
        <w:rPr>
          <w:rFonts w:ascii="Montserrat" w:hAnsi="Montserrat" w:cs="Arial"/>
          <w:bCs/>
          <w:iCs/>
          <w:szCs w:val="22"/>
        </w:rPr>
        <w:t>En caso de que no existan personas acreditadas por la EMA o Terceros Autorizados por la Secretaría de Salud, según sea el caso, el Instituto a través del área responsable, revisara las especificaciones de los bienes.</w:t>
      </w:r>
    </w:p>
    <w:p w14:paraId="33B91FBF" w14:textId="77777777" w:rsidR="00A14845" w:rsidRPr="00D27DF4" w:rsidRDefault="00A14845" w:rsidP="00A14845">
      <w:pPr>
        <w:pStyle w:val="Sangra2detindependiente1"/>
        <w:tabs>
          <w:tab w:val="left" w:pos="1458"/>
          <w:tab w:val="left" w:pos="11523"/>
        </w:tabs>
        <w:spacing w:before="0"/>
        <w:ind w:left="851" w:hanging="842"/>
        <w:rPr>
          <w:rFonts w:ascii="Montserrat" w:hAnsi="Montserrat" w:cs="Arial"/>
          <w:b/>
          <w:bCs/>
          <w:i/>
          <w:iCs/>
          <w:sz w:val="16"/>
          <w:szCs w:val="16"/>
          <w:u w:val="single"/>
        </w:rPr>
      </w:pPr>
    </w:p>
    <w:p w14:paraId="6003BBA0" w14:textId="77777777" w:rsidR="00A14845" w:rsidRPr="00D27DF4" w:rsidRDefault="00A14845" w:rsidP="00E25803">
      <w:pPr>
        <w:numPr>
          <w:ilvl w:val="0"/>
          <w:numId w:val="10"/>
        </w:numPr>
        <w:tabs>
          <w:tab w:val="clear" w:pos="720"/>
          <w:tab w:val="num" w:pos="426"/>
        </w:tabs>
        <w:ind w:left="426" w:hanging="426"/>
        <w:jc w:val="both"/>
        <w:rPr>
          <w:rFonts w:ascii="Montserrat" w:hAnsi="Montserrat" w:cs="Arial"/>
          <w:b/>
          <w:bCs/>
          <w:sz w:val="22"/>
          <w:szCs w:val="22"/>
        </w:rPr>
      </w:pPr>
      <w:r w:rsidRPr="00D27DF4">
        <w:rPr>
          <w:rFonts w:ascii="Montserrat" w:hAnsi="Montserrat" w:cs="Arial"/>
          <w:bCs/>
          <w:sz w:val="22"/>
          <w:szCs w:val="22"/>
        </w:rPr>
        <w:t>El Instituto podrá en cualquier momento verificar el cumplimiento de los requisitos de calidad de los bienes al licitante que resulte adjudicado.</w:t>
      </w:r>
    </w:p>
    <w:p w14:paraId="0A41CFC8" w14:textId="77777777" w:rsidR="00A14845" w:rsidRPr="00D27DF4" w:rsidRDefault="00A14845" w:rsidP="00A14845">
      <w:pPr>
        <w:pStyle w:val="Sangra2detindependiente1"/>
        <w:tabs>
          <w:tab w:val="left" w:pos="1458"/>
          <w:tab w:val="left" w:pos="11523"/>
        </w:tabs>
        <w:spacing w:before="0"/>
        <w:ind w:left="851" w:hanging="842"/>
        <w:rPr>
          <w:rFonts w:ascii="Montserrat" w:hAnsi="Montserrat" w:cs="Arial"/>
          <w:b/>
          <w:bCs/>
          <w:i/>
          <w:iCs/>
          <w:sz w:val="16"/>
          <w:szCs w:val="16"/>
          <w:u w:val="single"/>
        </w:rPr>
      </w:pPr>
    </w:p>
    <w:p w14:paraId="19CCD94A" w14:textId="77777777" w:rsidR="00A14845" w:rsidRPr="00D27DF4" w:rsidRDefault="00A14845" w:rsidP="00E25803">
      <w:pPr>
        <w:numPr>
          <w:ilvl w:val="0"/>
          <w:numId w:val="10"/>
        </w:numPr>
        <w:tabs>
          <w:tab w:val="clear" w:pos="720"/>
          <w:tab w:val="num" w:pos="426"/>
        </w:tabs>
        <w:ind w:left="426" w:hanging="426"/>
        <w:jc w:val="both"/>
        <w:rPr>
          <w:rFonts w:ascii="Montserrat" w:hAnsi="Montserrat" w:cs="Arial"/>
          <w:b/>
          <w:bCs/>
          <w:sz w:val="22"/>
          <w:szCs w:val="22"/>
        </w:rPr>
      </w:pPr>
      <w:r w:rsidRPr="00D27DF4">
        <w:rPr>
          <w:rFonts w:ascii="Montserrat" w:hAnsi="Montserrat" w:cs="Arial"/>
          <w:bCs/>
          <w:sz w:val="22"/>
          <w:szCs w:val="22"/>
        </w:rPr>
        <w:t>Así mismo, el Instituto durante la vigencia del contrato coadyuvará con la autoridad sanitaria (COFEPRIS), informándole los resultados de aquellos bienes, que no  cumplan con la normatividad establecida.</w:t>
      </w:r>
    </w:p>
    <w:p w14:paraId="62B8B71C" w14:textId="77777777" w:rsidR="00A14845" w:rsidRPr="00D27DF4" w:rsidRDefault="00A14845" w:rsidP="00A14845">
      <w:pPr>
        <w:tabs>
          <w:tab w:val="num" w:pos="426"/>
        </w:tabs>
        <w:ind w:left="426" w:hanging="426"/>
        <w:jc w:val="both"/>
        <w:rPr>
          <w:rFonts w:ascii="Montserrat" w:hAnsi="Montserrat" w:cs="Arial"/>
          <w:bCs/>
          <w:sz w:val="16"/>
          <w:szCs w:val="16"/>
        </w:rPr>
      </w:pPr>
    </w:p>
    <w:p w14:paraId="63559518" w14:textId="77777777" w:rsidR="00A14845" w:rsidRPr="00D27DF4" w:rsidRDefault="00A14845" w:rsidP="00A14845">
      <w:pPr>
        <w:pStyle w:val="Prrafodelista"/>
        <w:suppressAutoHyphens w:val="0"/>
        <w:ind w:left="0"/>
        <w:jc w:val="both"/>
        <w:rPr>
          <w:rFonts w:ascii="Montserrat" w:hAnsi="Montserrat" w:cs="Arial"/>
          <w:sz w:val="22"/>
          <w:szCs w:val="22"/>
        </w:rPr>
      </w:pPr>
      <w:r w:rsidRPr="00D27DF4">
        <w:rPr>
          <w:rFonts w:ascii="Montserrat" w:hAnsi="Montserrat" w:cs="Arial"/>
          <w:bCs/>
          <w:sz w:val="22"/>
          <w:szCs w:val="22"/>
        </w:rPr>
        <w:t xml:space="preserve">La revisión de los bienes, se realizará conforme a lo establecido en la Ley General de Salud, en los artículos aplicables, conforme a lo establecido en la Farmacopea de los Estados Unidos Mexicanos (misma que podrá ser consultada en la página electrónica de la Secretaría de Salud) y sus Suplementos, en las Normas Oficiales Mexicanas, Normas Mexicanas, Normas Internacionales, así como las especificaciones técnicas del Instituto y a falta de éstas, de acuerdo a las especificaciones técnicas del fabricante </w:t>
      </w:r>
      <w:r w:rsidRPr="00D27DF4">
        <w:rPr>
          <w:rFonts w:ascii="Montserrat" w:hAnsi="Montserrat" w:cs="Arial"/>
          <w:sz w:val="22"/>
          <w:szCs w:val="22"/>
        </w:rPr>
        <w:t>y cuando el Instituto lo determine procedente, se realizarán pruebas de funcionalidad.</w:t>
      </w:r>
      <w:r w:rsidRPr="00D27DF4">
        <w:rPr>
          <w:rFonts w:ascii="Montserrat" w:hAnsi="Montserrat" w:cs="Arial"/>
          <w:bCs/>
          <w:sz w:val="22"/>
          <w:szCs w:val="22"/>
        </w:rPr>
        <w:t xml:space="preserve"> </w:t>
      </w:r>
      <w:r w:rsidRPr="00D27DF4">
        <w:rPr>
          <w:rFonts w:ascii="Montserrat" w:hAnsi="Montserrat" w:cs="Arial"/>
          <w:sz w:val="22"/>
          <w:szCs w:val="22"/>
        </w:rPr>
        <w:t xml:space="preserve">El no proporcionar lo </w:t>
      </w:r>
      <w:r w:rsidRPr="00FB4D8E">
        <w:rPr>
          <w:rFonts w:ascii="Montserrat" w:hAnsi="Montserrat" w:cs="Arial"/>
          <w:sz w:val="22"/>
          <w:szCs w:val="22"/>
        </w:rPr>
        <w:t>antes señalado (en un plazo de 10 días hábiles), será motivo para emisión de oficio de rechazo de la muestra sujeta a evaluación por parte de la Coordinación de Control Técnico de Insumos (</w:t>
      </w:r>
      <w:r w:rsidR="00B32C4F" w:rsidRPr="00FB4D8E">
        <w:rPr>
          <w:rFonts w:ascii="Montserrat" w:hAnsi="Montserrat" w:cs="Arial"/>
          <w:sz w:val="22"/>
          <w:szCs w:val="22"/>
        </w:rPr>
        <w:t>CCILE</w:t>
      </w:r>
      <w:r w:rsidRPr="00FB4D8E">
        <w:rPr>
          <w:rFonts w:ascii="Montserrat" w:hAnsi="Montserrat" w:cs="Arial"/>
          <w:sz w:val="22"/>
          <w:szCs w:val="22"/>
        </w:rPr>
        <w:t>).</w:t>
      </w:r>
    </w:p>
    <w:p w14:paraId="6545B772" w14:textId="77777777" w:rsidR="00A14845" w:rsidRPr="00D27DF4" w:rsidRDefault="00A14845" w:rsidP="00A14845">
      <w:pPr>
        <w:pStyle w:val="Prrafodelista"/>
        <w:suppressAutoHyphens w:val="0"/>
        <w:ind w:left="0"/>
        <w:jc w:val="both"/>
        <w:rPr>
          <w:rFonts w:ascii="Montserrat" w:hAnsi="Montserrat" w:cs="Arial"/>
          <w:sz w:val="16"/>
          <w:szCs w:val="16"/>
        </w:rPr>
      </w:pPr>
    </w:p>
    <w:p w14:paraId="3E9B88AD" w14:textId="77777777" w:rsidR="00A14845" w:rsidRPr="00D27DF4" w:rsidRDefault="00A14845" w:rsidP="00A14845">
      <w:pPr>
        <w:jc w:val="both"/>
        <w:rPr>
          <w:rFonts w:ascii="Montserrat" w:hAnsi="Montserrat" w:cs="Arial"/>
          <w:b/>
          <w:bCs/>
          <w:sz w:val="22"/>
          <w:szCs w:val="22"/>
        </w:rPr>
      </w:pPr>
      <w:r w:rsidRPr="00D27DF4">
        <w:rPr>
          <w:rFonts w:ascii="Montserrat" w:hAnsi="Montserrat" w:cs="Arial"/>
          <w:bCs/>
          <w:sz w:val="22"/>
          <w:szCs w:val="22"/>
        </w:rPr>
        <w:t>En caso de encontrarse alguna inconsistencia de acuerdo con la legislación sanitaria o las autorizaciones otorgadas por la COFEPRIS, el Instituto lo hará del conocimiento de dicha autoridad.</w:t>
      </w:r>
    </w:p>
    <w:p w14:paraId="6FD71CC7" w14:textId="77777777" w:rsidR="00A14845" w:rsidRPr="00D27DF4" w:rsidRDefault="00A14845" w:rsidP="00A14845">
      <w:pPr>
        <w:jc w:val="both"/>
        <w:rPr>
          <w:rFonts w:ascii="Montserrat" w:hAnsi="Montserrat" w:cs="Arial"/>
          <w:b/>
          <w:bCs/>
          <w:sz w:val="16"/>
          <w:szCs w:val="16"/>
        </w:rPr>
      </w:pPr>
    </w:p>
    <w:p w14:paraId="2A77E685" w14:textId="42B1BB74" w:rsidR="00A14845" w:rsidRPr="00104DAB" w:rsidRDefault="00A14845" w:rsidP="00A14845">
      <w:pPr>
        <w:jc w:val="both"/>
        <w:rPr>
          <w:rFonts w:ascii="Montserrat" w:hAnsi="Montserrat" w:cs="Arial"/>
          <w:bCs/>
          <w:sz w:val="22"/>
          <w:szCs w:val="22"/>
        </w:rPr>
      </w:pPr>
      <w:r w:rsidRPr="00FA3A20">
        <w:rPr>
          <w:rFonts w:ascii="Montserrat" w:hAnsi="Montserrat" w:cs="Arial"/>
          <w:bCs/>
          <w:sz w:val="22"/>
          <w:szCs w:val="22"/>
        </w:rPr>
        <w:lastRenderedPageBreak/>
        <w:t xml:space="preserve">En caso de que los bienes propuestos </w:t>
      </w:r>
      <w:r w:rsidR="00CB2EED" w:rsidRPr="00FA3A20">
        <w:rPr>
          <w:rFonts w:ascii="Montserrat" w:hAnsi="Montserrat" w:cs="Arial"/>
          <w:b/>
          <w:bCs/>
          <w:sz w:val="22"/>
          <w:szCs w:val="22"/>
        </w:rPr>
        <w:t>NO EXISTA</w:t>
      </w:r>
      <w:r w:rsidRPr="00FA3A20">
        <w:rPr>
          <w:rFonts w:ascii="Montserrat" w:hAnsi="Montserrat" w:cs="Arial"/>
          <w:b/>
          <w:bCs/>
          <w:sz w:val="22"/>
          <w:szCs w:val="22"/>
        </w:rPr>
        <w:t xml:space="preserve"> </w:t>
      </w:r>
      <w:r w:rsidR="00CB2EED" w:rsidRPr="00FA3A20">
        <w:rPr>
          <w:rFonts w:ascii="Montserrat" w:hAnsi="Montserrat" w:cs="Arial"/>
          <w:b/>
          <w:bCs/>
          <w:sz w:val="22"/>
          <w:szCs w:val="22"/>
        </w:rPr>
        <w:t>NORMA</w:t>
      </w:r>
      <w:r w:rsidRPr="00FA3A20">
        <w:rPr>
          <w:rFonts w:ascii="Montserrat" w:hAnsi="Montserrat" w:cs="Arial"/>
          <w:bCs/>
          <w:sz w:val="22"/>
          <w:szCs w:val="22"/>
        </w:rPr>
        <w:t>, deberán presentar un escrito “</w:t>
      </w:r>
      <w:r w:rsidRPr="00FA3A20">
        <w:rPr>
          <w:rFonts w:ascii="Montserrat" w:hAnsi="Montserrat" w:cs="Arial"/>
          <w:b/>
          <w:bCs/>
          <w:sz w:val="22"/>
          <w:szCs w:val="22"/>
          <w:u w:val="single"/>
        </w:rPr>
        <w:t xml:space="preserve">Bajo Protesta </w:t>
      </w:r>
      <w:r w:rsidR="00104DAB" w:rsidRPr="00FA3A20">
        <w:rPr>
          <w:rFonts w:ascii="Montserrat" w:hAnsi="Montserrat" w:cs="Arial"/>
          <w:b/>
          <w:bCs/>
          <w:sz w:val="22"/>
          <w:szCs w:val="22"/>
          <w:u w:val="single"/>
        </w:rPr>
        <w:t>d</w:t>
      </w:r>
      <w:r w:rsidRPr="00FA3A20">
        <w:rPr>
          <w:rFonts w:ascii="Montserrat" w:hAnsi="Montserrat" w:cs="Arial"/>
          <w:b/>
          <w:bCs/>
          <w:sz w:val="22"/>
          <w:szCs w:val="22"/>
          <w:u w:val="single"/>
        </w:rPr>
        <w:t>e Decir Verdad</w:t>
      </w:r>
      <w:r w:rsidRPr="00FA3A20">
        <w:rPr>
          <w:rFonts w:ascii="Montserrat" w:hAnsi="Montserrat" w:cs="Arial"/>
          <w:bCs/>
          <w:sz w:val="22"/>
          <w:szCs w:val="22"/>
        </w:rPr>
        <w:t>“, en el que manifiesten que los productos que proponen</w:t>
      </w:r>
      <w:r w:rsidR="00A04945" w:rsidRPr="00FA3A20">
        <w:rPr>
          <w:rFonts w:ascii="Montserrat" w:hAnsi="Montserrat" w:cs="Arial"/>
          <w:bCs/>
          <w:sz w:val="22"/>
          <w:szCs w:val="22"/>
        </w:rPr>
        <w:t xml:space="preserve"> (Relacionar sus Partidas)</w:t>
      </w:r>
      <w:r w:rsidRPr="00FA3A20">
        <w:rPr>
          <w:rFonts w:ascii="Montserrat" w:hAnsi="Montserrat" w:cs="Arial"/>
          <w:bCs/>
          <w:sz w:val="22"/>
          <w:szCs w:val="22"/>
        </w:rPr>
        <w:t xml:space="preserve"> cumplirán</w:t>
      </w:r>
      <w:r w:rsidR="00A04945" w:rsidRPr="00FA3A20">
        <w:rPr>
          <w:rFonts w:ascii="Montserrat" w:hAnsi="Montserrat" w:cs="Arial"/>
          <w:bCs/>
          <w:sz w:val="22"/>
          <w:szCs w:val="22"/>
        </w:rPr>
        <w:t xml:space="preserve"> con las Normas aplicables para el</w:t>
      </w:r>
      <w:r w:rsidRPr="00FA3A20">
        <w:rPr>
          <w:rFonts w:ascii="Montserrat" w:hAnsi="Montserrat" w:cs="Arial"/>
          <w:bCs/>
          <w:sz w:val="22"/>
          <w:szCs w:val="22"/>
        </w:rPr>
        <w:t xml:space="preserve"> caso de resultar asignado</w:t>
      </w:r>
      <w:r w:rsidR="00167AF9" w:rsidRPr="00FA3A20">
        <w:rPr>
          <w:rFonts w:ascii="Montserrat" w:hAnsi="Montserrat" w:cs="Arial"/>
          <w:bCs/>
          <w:sz w:val="22"/>
          <w:szCs w:val="22"/>
        </w:rPr>
        <w:t xml:space="preserve">s, mismos que deberán estar identificados en </w:t>
      </w:r>
      <w:r w:rsidR="00167AF9" w:rsidRPr="00FA3A20">
        <w:rPr>
          <w:rFonts w:ascii="Montserrat" w:hAnsi="Montserrat" w:cs="Arial"/>
          <w:bCs/>
          <w:sz w:val="20"/>
          <w:szCs w:val="22"/>
        </w:rPr>
        <w:t xml:space="preserve">el </w:t>
      </w:r>
      <w:r w:rsidR="00167AF9" w:rsidRPr="00FA3A20">
        <w:rPr>
          <w:rFonts w:ascii="Montserrat" w:hAnsi="Montserrat" w:cs="Arial"/>
          <w:b/>
          <w:bCs/>
          <w:sz w:val="22"/>
          <w:szCs w:val="22"/>
        </w:rPr>
        <w:t xml:space="preserve">listado de insumos para la salud considerados de bajo riesgo vigente,  </w:t>
      </w:r>
      <w:r w:rsidR="00167AF9" w:rsidRPr="00FA3A20">
        <w:rPr>
          <w:rFonts w:ascii="Montserrat" w:hAnsi="Montserrat" w:cs="Arial"/>
          <w:bCs/>
          <w:szCs w:val="22"/>
        </w:rPr>
        <w:t xml:space="preserve">publicado en </w:t>
      </w:r>
      <w:r w:rsidR="00167AF9" w:rsidRPr="00FA3A20">
        <w:rPr>
          <w:rFonts w:ascii="Montserrat" w:hAnsi="Montserrat" w:cs="Arial"/>
          <w:bCs/>
          <w:sz w:val="22"/>
          <w:szCs w:val="22"/>
        </w:rPr>
        <w:t>el Diario Oficial de la Federación el 22 de diciembre de 2014. Quedando sujeto a la verificación y corroboración de Área Técnica usuaria.</w:t>
      </w:r>
    </w:p>
    <w:p w14:paraId="54D34944" w14:textId="77777777" w:rsidR="00167AF9" w:rsidRPr="00B34BEE" w:rsidRDefault="00167AF9" w:rsidP="00A14845">
      <w:pPr>
        <w:jc w:val="both"/>
        <w:rPr>
          <w:rFonts w:ascii="Montserrat" w:hAnsi="Montserrat" w:cs="Arial"/>
          <w:bCs/>
          <w:sz w:val="22"/>
          <w:szCs w:val="22"/>
        </w:rPr>
      </w:pPr>
    </w:p>
    <w:p w14:paraId="48AEA472" w14:textId="77777777" w:rsidR="00A14845" w:rsidRPr="00B34BEE" w:rsidRDefault="00A14845" w:rsidP="00A14845">
      <w:pPr>
        <w:jc w:val="both"/>
        <w:rPr>
          <w:rFonts w:ascii="Montserrat" w:hAnsi="Montserrat" w:cs="Arial"/>
          <w:sz w:val="22"/>
          <w:szCs w:val="22"/>
          <w:lang w:val="es-MX"/>
        </w:rPr>
      </w:pPr>
      <w:r w:rsidRPr="00B34BEE">
        <w:rPr>
          <w:rFonts w:ascii="Montserrat" w:hAnsi="Montserrat" w:cs="Arial"/>
          <w:sz w:val="22"/>
          <w:szCs w:val="22"/>
          <w:lang w:val="es-MX"/>
        </w:rPr>
        <w:t>Cuando se adjudique un producto que cuente con antecedentes de incumplimiento conforme las especificaciones de la normatividad establecida, el proveedor a la entrega del mismo deberá demostrar la corrección de las desviaciones, mediante el certificado de análisis del lote a entregar emitido por un laboratorio tercero autorizado o por el resultado de la Coordinación de Control Técnico de insumos.</w:t>
      </w:r>
    </w:p>
    <w:p w14:paraId="6EE79515" w14:textId="77777777" w:rsidR="00A14845" w:rsidRPr="00B34BEE" w:rsidRDefault="00A14845" w:rsidP="00A14845">
      <w:pPr>
        <w:jc w:val="both"/>
        <w:rPr>
          <w:rFonts w:ascii="Montserrat" w:hAnsi="Montserrat" w:cs="Arial"/>
          <w:sz w:val="16"/>
          <w:szCs w:val="16"/>
        </w:rPr>
      </w:pPr>
    </w:p>
    <w:p w14:paraId="454F4781" w14:textId="16D2C73D" w:rsidR="00A14845" w:rsidRPr="00100912" w:rsidRDefault="00A14845" w:rsidP="00A14845">
      <w:pPr>
        <w:jc w:val="both"/>
        <w:rPr>
          <w:rFonts w:ascii="Montserrat" w:hAnsi="Montserrat" w:cs="Arial"/>
          <w:sz w:val="22"/>
          <w:szCs w:val="22"/>
          <w:lang w:val="es-MX"/>
        </w:rPr>
      </w:pPr>
      <w:r w:rsidRPr="00B34BEE">
        <w:rPr>
          <w:rFonts w:ascii="Montserrat" w:hAnsi="Montserrat" w:cs="Arial"/>
          <w:sz w:val="22"/>
          <w:szCs w:val="22"/>
          <w:lang w:val="es-MX"/>
        </w:rPr>
        <w:t>Lo anterior con fundamento a los numerales</w:t>
      </w:r>
      <w:r w:rsidRPr="00B34BEE">
        <w:rPr>
          <w:rFonts w:ascii="Montserrat" w:hAnsi="Montserrat" w:cs="Arial"/>
          <w:b/>
          <w:sz w:val="22"/>
          <w:szCs w:val="22"/>
          <w:lang w:val="es-MX"/>
        </w:rPr>
        <w:t xml:space="preserve"> </w:t>
      </w:r>
      <w:r w:rsidRPr="00B34BEE">
        <w:rPr>
          <w:rFonts w:ascii="Montserrat" w:hAnsi="Montserrat" w:cs="Arial"/>
          <w:sz w:val="22"/>
          <w:szCs w:val="22"/>
          <w:lang w:val="es-MX"/>
        </w:rPr>
        <w:t>4.28.</w:t>
      </w:r>
      <w:r w:rsidR="00104DAB">
        <w:rPr>
          <w:rFonts w:ascii="Montserrat" w:hAnsi="Montserrat" w:cs="Arial"/>
          <w:sz w:val="22"/>
          <w:szCs w:val="22"/>
          <w:lang w:val="es-MX"/>
        </w:rPr>
        <w:t>4</w:t>
      </w:r>
      <w:r w:rsidRPr="00B34BEE">
        <w:rPr>
          <w:rFonts w:ascii="Montserrat" w:hAnsi="Montserrat" w:cs="Arial"/>
          <w:sz w:val="22"/>
          <w:szCs w:val="22"/>
          <w:lang w:val="es-MX"/>
        </w:rPr>
        <w:t xml:space="preserve"> y 5.5.3 de las Políticas, Bases y Lineamientos en Materia de Adquisiciones, Arrendamientos y Servicios vigentes.</w:t>
      </w:r>
    </w:p>
    <w:p w14:paraId="0D7709E4" w14:textId="77777777" w:rsidR="00A14845" w:rsidRPr="006C2A56" w:rsidRDefault="00A14845" w:rsidP="00A14845">
      <w:pPr>
        <w:jc w:val="both"/>
        <w:rPr>
          <w:rFonts w:ascii="Montserrat" w:hAnsi="Montserrat" w:cs="Arial"/>
          <w:b/>
          <w:bCs/>
          <w:iCs/>
          <w:sz w:val="22"/>
          <w:szCs w:val="22"/>
          <w:u w:val="single"/>
        </w:rPr>
      </w:pPr>
    </w:p>
    <w:p w14:paraId="2AC32421" w14:textId="77777777" w:rsidR="00A14845" w:rsidRDefault="00A14845" w:rsidP="00A14845">
      <w:pPr>
        <w:jc w:val="both"/>
        <w:rPr>
          <w:rFonts w:ascii="Montserrat" w:hAnsi="Montserrat" w:cs="Arial"/>
          <w:b/>
          <w:bCs/>
          <w:iCs/>
          <w:sz w:val="22"/>
          <w:szCs w:val="22"/>
          <w:u w:val="single"/>
        </w:rPr>
      </w:pPr>
      <w:r w:rsidRPr="006C2A56">
        <w:rPr>
          <w:rFonts w:ascii="Montserrat" w:hAnsi="Montserrat" w:cs="Arial"/>
          <w:b/>
          <w:bCs/>
          <w:iCs/>
          <w:sz w:val="22"/>
          <w:szCs w:val="22"/>
          <w:u w:val="single"/>
        </w:rPr>
        <w:t>2.2.</w:t>
      </w:r>
      <w:r w:rsidRPr="006C2A56">
        <w:rPr>
          <w:rFonts w:ascii="Montserrat" w:hAnsi="Montserrat" w:cs="Arial"/>
          <w:b/>
          <w:bCs/>
          <w:iCs/>
          <w:sz w:val="22"/>
          <w:szCs w:val="22"/>
          <w:u w:val="single"/>
        </w:rPr>
        <w:tab/>
        <w:t xml:space="preserve"> </w:t>
      </w:r>
      <w:r w:rsidR="00885DF8" w:rsidRPr="00885DF8">
        <w:rPr>
          <w:rFonts w:ascii="Montserrat" w:hAnsi="Montserrat" w:cs="Arial"/>
          <w:b/>
          <w:bCs/>
          <w:iCs/>
          <w:sz w:val="22"/>
          <w:szCs w:val="22"/>
          <w:u w:val="single"/>
        </w:rPr>
        <w:t>LICENCIAS, PERMISOS, REGISTROS, CERTIFICADOS O AUTORIZACIONES QUE DEBERÁN CUMPLIR LOS LICITANTES</w:t>
      </w:r>
    </w:p>
    <w:p w14:paraId="145467EB" w14:textId="77777777" w:rsidR="005A3A56" w:rsidRPr="00A3159D" w:rsidRDefault="005A3A56" w:rsidP="00E67E44">
      <w:pPr>
        <w:jc w:val="both"/>
        <w:rPr>
          <w:rFonts w:ascii="Montserrat Light" w:hAnsi="Montserrat Light" w:cs="Arial"/>
          <w:sz w:val="22"/>
          <w:szCs w:val="22"/>
          <w:lang w:val="es-MX"/>
        </w:rPr>
      </w:pPr>
    </w:p>
    <w:p w14:paraId="05234E5C" w14:textId="77777777" w:rsidR="005A3A56" w:rsidRPr="00813FFB" w:rsidRDefault="005A3A56" w:rsidP="005A3A56">
      <w:pPr>
        <w:jc w:val="both"/>
        <w:rPr>
          <w:rFonts w:ascii="Montserrat" w:hAnsi="Montserrat" w:cs="Arial"/>
          <w:b/>
          <w:sz w:val="22"/>
          <w:szCs w:val="22"/>
          <w:lang w:val="es-MX"/>
        </w:rPr>
      </w:pPr>
      <w:r w:rsidRPr="00813FFB">
        <w:rPr>
          <w:rFonts w:ascii="Montserrat" w:hAnsi="Montserrat" w:cs="Arial"/>
          <w:b/>
          <w:sz w:val="22"/>
          <w:szCs w:val="22"/>
          <w:lang w:val="es-MX"/>
        </w:rPr>
        <w:t xml:space="preserve">Los licitantes deberán presentar la siguiente documentación: </w:t>
      </w:r>
    </w:p>
    <w:p w14:paraId="3681C470" w14:textId="77777777" w:rsidR="005A3A56" w:rsidRDefault="005A3A56" w:rsidP="005A3A56">
      <w:pPr>
        <w:jc w:val="both"/>
        <w:rPr>
          <w:rFonts w:ascii="Montserrat Light" w:hAnsi="Montserrat Light" w:cs="Arial"/>
          <w:b/>
          <w:sz w:val="22"/>
          <w:szCs w:val="22"/>
          <w:lang w:val="es-MX"/>
        </w:rPr>
      </w:pPr>
    </w:p>
    <w:p w14:paraId="2B59CC30" w14:textId="77777777" w:rsidR="005A3A56" w:rsidRDefault="005A3A56" w:rsidP="005A3A56">
      <w:pPr>
        <w:jc w:val="both"/>
        <w:rPr>
          <w:rFonts w:ascii="Montserrat" w:hAnsi="Montserrat" w:cs="Arial"/>
          <w:sz w:val="22"/>
          <w:szCs w:val="22"/>
          <w:lang w:val="es-MX"/>
        </w:rPr>
      </w:pPr>
      <w:r>
        <w:rPr>
          <w:rFonts w:ascii="Montserrat" w:hAnsi="Montserrat" w:cs="Arial"/>
          <w:sz w:val="22"/>
          <w:szCs w:val="22"/>
          <w:lang w:val="es-MX"/>
        </w:rPr>
        <w:t xml:space="preserve">En caso de </w:t>
      </w:r>
      <w:r w:rsidRPr="005A3A56">
        <w:rPr>
          <w:rFonts w:ascii="Montserrat" w:hAnsi="Montserrat" w:cs="Arial"/>
          <w:sz w:val="22"/>
          <w:szCs w:val="22"/>
          <w:lang w:val="es-MX"/>
        </w:rPr>
        <w:t xml:space="preserve">no ser el Titular del Registro Sanitario, el participante deberá de exhibir </w:t>
      </w:r>
      <w:r>
        <w:rPr>
          <w:rFonts w:ascii="Montserrat" w:hAnsi="Montserrat" w:cs="Arial"/>
          <w:sz w:val="22"/>
          <w:szCs w:val="22"/>
          <w:lang w:val="es-MX"/>
        </w:rPr>
        <w:t>licencia</w:t>
      </w:r>
      <w:r w:rsidRPr="005A3A56">
        <w:rPr>
          <w:rFonts w:ascii="Montserrat" w:hAnsi="Montserrat" w:cs="Arial"/>
          <w:sz w:val="22"/>
          <w:szCs w:val="22"/>
          <w:lang w:val="es-MX"/>
        </w:rPr>
        <w:t xml:space="preserve"> sanitaria y aviso de funcionamiento.</w:t>
      </w:r>
    </w:p>
    <w:p w14:paraId="2EFB1C90" w14:textId="77777777" w:rsidR="005A3A56" w:rsidRPr="005A3A56" w:rsidRDefault="005A3A56" w:rsidP="005A3A56">
      <w:pPr>
        <w:pStyle w:val="Sinespaciado"/>
        <w:ind w:left="720" w:right="482"/>
        <w:jc w:val="both"/>
        <w:rPr>
          <w:rFonts w:ascii="Montserrat" w:eastAsiaTheme="minorEastAsia" w:hAnsi="Montserrat" w:cs="Arial"/>
          <w:sz w:val="22"/>
          <w:szCs w:val="22"/>
          <w:lang w:val="es-MX" w:eastAsia="en-US"/>
        </w:rPr>
      </w:pPr>
    </w:p>
    <w:p w14:paraId="728392F5" w14:textId="6A712FE9" w:rsidR="005A3A56" w:rsidRPr="00FA3A20" w:rsidRDefault="005A3A56" w:rsidP="0009348C">
      <w:pPr>
        <w:pStyle w:val="Sinespaciado"/>
        <w:numPr>
          <w:ilvl w:val="0"/>
          <w:numId w:val="34"/>
        </w:numPr>
        <w:ind w:right="482"/>
        <w:jc w:val="both"/>
        <w:rPr>
          <w:rFonts w:ascii="Montserrat" w:eastAsiaTheme="minorEastAsia" w:hAnsi="Montserrat" w:cs="Arial"/>
          <w:sz w:val="22"/>
          <w:szCs w:val="22"/>
          <w:lang w:val="es-MX" w:eastAsia="en-US"/>
        </w:rPr>
      </w:pPr>
      <w:r w:rsidRPr="00FA3A20">
        <w:rPr>
          <w:rFonts w:ascii="Montserrat" w:eastAsiaTheme="minorEastAsia" w:hAnsi="Montserrat" w:cs="Arial"/>
          <w:sz w:val="22"/>
          <w:szCs w:val="22"/>
          <w:lang w:val="es-MX" w:eastAsia="en-US"/>
        </w:rPr>
        <w:t xml:space="preserve">Aviso de Responsable Sanitario del </w:t>
      </w:r>
      <w:r w:rsidR="0009348C" w:rsidRPr="00FA3A20">
        <w:rPr>
          <w:rFonts w:ascii="Montserrat" w:eastAsiaTheme="minorEastAsia" w:hAnsi="Montserrat" w:cs="Arial"/>
          <w:sz w:val="22"/>
          <w:szCs w:val="22"/>
          <w:lang w:val="es-MX" w:eastAsia="en-US"/>
        </w:rPr>
        <w:t>Titular del registro Sanitario del</w:t>
      </w:r>
      <w:r w:rsidRPr="00FA3A20">
        <w:rPr>
          <w:rFonts w:ascii="Montserrat" w:eastAsiaTheme="minorEastAsia" w:hAnsi="Montserrat" w:cs="Arial"/>
          <w:sz w:val="22"/>
          <w:szCs w:val="22"/>
          <w:lang w:val="es-MX" w:eastAsia="en-US"/>
        </w:rPr>
        <w:t xml:space="preserve"> participante.</w:t>
      </w:r>
    </w:p>
    <w:p w14:paraId="3CA9A841" w14:textId="77777777" w:rsidR="005A3A56" w:rsidRPr="00FA3A20" w:rsidRDefault="005A3A56" w:rsidP="005A3A56">
      <w:pPr>
        <w:pStyle w:val="Sinespaciado"/>
        <w:ind w:right="482"/>
        <w:jc w:val="both"/>
        <w:rPr>
          <w:rFonts w:ascii="Montserrat" w:eastAsiaTheme="minorEastAsia" w:hAnsi="Montserrat" w:cs="Arial"/>
          <w:sz w:val="22"/>
          <w:szCs w:val="22"/>
          <w:lang w:val="es-MX" w:eastAsia="en-US"/>
        </w:rPr>
      </w:pPr>
    </w:p>
    <w:p w14:paraId="53A8AB24" w14:textId="77777777" w:rsidR="005A3A56" w:rsidRPr="00FA3A20" w:rsidRDefault="005A3A56" w:rsidP="00E25803">
      <w:pPr>
        <w:pStyle w:val="Sinespaciado"/>
        <w:numPr>
          <w:ilvl w:val="0"/>
          <w:numId w:val="34"/>
        </w:numPr>
        <w:ind w:right="482"/>
        <w:jc w:val="both"/>
        <w:rPr>
          <w:rFonts w:ascii="Montserrat" w:eastAsiaTheme="minorEastAsia" w:hAnsi="Montserrat" w:cs="Arial"/>
          <w:sz w:val="22"/>
          <w:szCs w:val="22"/>
          <w:lang w:val="es-MX" w:eastAsia="en-US"/>
        </w:rPr>
      </w:pPr>
      <w:r w:rsidRPr="00FA3A20">
        <w:rPr>
          <w:rFonts w:ascii="Montserrat" w:eastAsiaTheme="minorEastAsia" w:hAnsi="Montserrat" w:cs="Arial"/>
          <w:sz w:val="22"/>
          <w:szCs w:val="22"/>
          <w:lang w:val="es-MX" w:eastAsia="en-US"/>
        </w:rPr>
        <w:t>Deberán presentar los avisos de responsable sanitario del Titular del Registro Sanitario.</w:t>
      </w:r>
    </w:p>
    <w:p w14:paraId="08BA62A4" w14:textId="77777777" w:rsidR="005A3A56" w:rsidRPr="00FA3A20" w:rsidRDefault="005A3A56" w:rsidP="005A3A56">
      <w:pPr>
        <w:pStyle w:val="Prrafodelista"/>
        <w:rPr>
          <w:rFonts w:ascii="Montserrat" w:eastAsiaTheme="minorEastAsia" w:hAnsi="Montserrat" w:cs="Arial"/>
          <w:sz w:val="22"/>
          <w:szCs w:val="22"/>
          <w:lang w:val="es-MX" w:eastAsia="en-US"/>
        </w:rPr>
      </w:pPr>
    </w:p>
    <w:p w14:paraId="7166E9E5" w14:textId="77777777" w:rsidR="005A3A56" w:rsidRPr="00FA3A20" w:rsidRDefault="005A3A56" w:rsidP="00E25803">
      <w:pPr>
        <w:pStyle w:val="Sinespaciado"/>
        <w:numPr>
          <w:ilvl w:val="0"/>
          <w:numId w:val="34"/>
        </w:numPr>
        <w:ind w:right="482"/>
        <w:jc w:val="both"/>
        <w:rPr>
          <w:rFonts w:ascii="Montserrat" w:eastAsiaTheme="minorEastAsia" w:hAnsi="Montserrat" w:cs="Arial"/>
          <w:sz w:val="22"/>
          <w:szCs w:val="22"/>
          <w:lang w:val="es-MX" w:eastAsia="en-US"/>
        </w:rPr>
      </w:pPr>
      <w:r w:rsidRPr="00FA3A20">
        <w:rPr>
          <w:rFonts w:ascii="Montserrat" w:eastAsiaTheme="minorEastAsia" w:hAnsi="Montserrat" w:cs="Arial"/>
          <w:sz w:val="22"/>
          <w:szCs w:val="22"/>
          <w:lang w:val="es-MX" w:eastAsia="en-US"/>
        </w:rPr>
        <w:t>Deberán presentar Licencia sanitaria y Aviso de funcionamiento</w:t>
      </w:r>
    </w:p>
    <w:p w14:paraId="1427D880" w14:textId="77777777" w:rsidR="005A3A56" w:rsidRPr="00FA3A20" w:rsidRDefault="005A3A56" w:rsidP="005A3A56">
      <w:pPr>
        <w:pStyle w:val="Sinespaciado"/>
        <w:ind w:right="482"/>
        <w:jc w:val="both"/>
        <w:rPr>
          <w:rFonts w:ascii="Montserrat" w:eastAsiaTheme="minorEastAsia" w:hAnsi="Montserrat" w:cs="Arial"/>
          <w:sz w:val="22"/>
          <w:szCs w:val="22"/>
          <w:lang w:val="es-MX" w:eastAsia="en-US"/>
        </w:rPr>
      </w:pPr>
    </w:p>
    <w:p w14:paraId="57A965F7" w14:textId="77777777" w:rsidR="00A14845" w:rsidRPr="00FA3A20" w:rsidRDefault="00A14845" w:rsidP="00A14845">
      <w:pPr>
        <w:jc w:val="both"/>
        <w:rPr>
          <w:rFonts w:ascii="Montserrat" w:hAnsi="Montserrat" w:cs="Arial"/>
          <w:sz w:val="12"/>
          <w:szCs w:val="22"/>
        </w:rPr>
      </w:pPr>
    </w:p>
    <w:p w14:paraId="18B988CE" w14:textId="77777777" w:rsidR="00885DF8" w:rsidRPr="00FA3A20" w:rsidRDefault="00885DF8" w:rsidP="00E25803">
      <w:pPr>
        <w:pStyle w:val="Sinespaciado"/>
        <w:numPr>
          <w:ilvl w:val="0"/>
          <w:numId w:val="34"/>
        </w:numPr>
        <w:ind w:right="482"/>
        <w:jc w:val="both"/>
        <w:rPr>
          <w:rFonts w:ascii="Montserrat" w:eastAsiaTheme="minorEastAsia" w:hAnsi="Montserrat" w:cs="Arial"/>
          <w:sz w:val="22"/>
          <w:szCs w:val="22"/>
          <w:lang w:val="es-MX" w:eastAsia="en-US"/>
        </w:rPr>
      </w:pPr>
      <w:r w:rsidRPr="00FA3A20">
        <w:rPr>
          <w:rFonts w:ascii="Montserrat" w:eastAsiaTheme="minorEastAsia" w:hAnsi="Montserrat" w:cs="Arial"/>
          <w:sz w:val="22"/>
          <w:szCs w:val="22"/>
          <w:lang w:val="es-MX" w:eastAsia="en-US"/>
        </w:rPr>
        <w:t xml:space="preserve">Certificado de calidad </w:t>
      </w:r>
      <w:r w:rsidR="00A04945" w:rsidRPr="00FA3A20">
        <w:rPr>
          <w:rFonts w:ascii="Montserrat" w:eastAsiaTheme="minorEastAsia" w:hAnsi="Montserrat" w:cs="Arial"/>
          <w:sz w:val="22"/>
          <w:szCs w:val="22"/>
          <w:lang w:val="es-MX" w:eastAsia="en-US"/>
        </w:rPr>
        <w:t>ISO</w:t>
      </w:r>
      <w:r w:rsidRPr="00FA3A20">
        <w:rPr>
          <w:rFonts w:ascii="Montserrat" w:eastAsiaTheme="minorEastAsia" w:hAnsi="Montserrat" w:cs="Arial"/>
          <w:sz w:val="22"/>
          <w:szCs w:val="22"/>
          <w:lang w:val="es-MX" w:eastAsia="en-US"/>
        </w:rPr>
        <w:t xml:space="preserve">-9001-2000 vigente o </w:t>
      </w:r>
      <w:r w:rsidR="00A04945" w:rsidRPr="00FA3A20">
        <w:rPr>
          <w:rFonts w:ascii="Montserrat" w:eastAsiaTheme="minorEastAsia" w:hAnsi="Montserrat" w:cs="Arial"/>
          <w:sz w:val="22"/>
          <w:szCs w:val="22"/>
          <w:lang w:val="es-MX" w:eastAsia="en-US"/>
        </w:rPr>
        <w:t>ISO</w:t>
      </w:r>
      <w:r w:rsidRPr="00FA3A20">
        <w:rPr>
          <w:rFonts w:ascii="Montserrat" w:eastAsiaTheme="minorEastAsia" w:hAnsi="Montserrat" w:cs="Arial"/>
          <w:sz w:val="22"/>
          <w:szCs w:val="22"/>
          <w:lang w:val="es-MX" w:eastAsia="en-US"/>
        </w:rPr>
        <w:t xml:space="preserve">-9000-2008 o </w:t>
      </w:r>
      <w:r w:rsidR="00A04945" w:rsidRPr="00FA3A20">
        <w:rPr>
          <w:rFonts w:ascii="Montserrat" w:eastAsiaTheme="minorEastAsia" w:hAnsi="Montserrat" w:cs="Arial"/>
          <w:sz w:val="22"/>
          <w:szCs w:val="22"/>
          <w:lang w:val="es-MX" w:eastAsia="en-US"/>
        </w:rPr>
        <w:t>ISO</w:t>
      </w:r>
      <w:r w:rsidRPr="00FA3A20">
        <w:rPr>
          <w:rFonts w:ascii="Montserrat" w:eastAsiaTheme="minorEastAsia" w:hAnsi="Montserrat" w:cs="Arial"/>
          <w:sz w:val="22"/>
          <w:szCs w:val="22"/>
          <w:lang w:val="es-MX" w:eastAsia="en-US"/>
        </w:rPr>
        <w:t xml:space="preserve">-9001-2008 o certificado de  calidad </w:t>
      </w:r>
      <w:r w:rsidR="00A04945" w:rsidRPr="00FA3A20">
        <w:rPr>
          <w:rFonts w:ascii="Montserrat" w:eastAsiaTheme="minorEastAsia" w:hAnsi="Montserrat" w:cs="Arial"/>
          <w:sz w:val="22"/>
          <w:szCs w:val="22"/>
          <w:lang w:val="es-MX" w:eastAsia="en-US"/>
        </w:rPr>
        <w:t>ISO</w:t>
      </w:r>
      <w:r w:rsidRPr="00FA3A20">
        <w:rPr>
          <w:rFonts w:ascii="Montserrat" w:eastAsiaTheme="minorEastAsia" w:hAnsi="Montserrat" w:cs="Arial"/>
          <w:sz w:val="22"/>
          <w:szCs w:val="22"/>
          <w:lang w:val="es-MX" w:eastAsia="en-US"/>
        </w:rPr>
        <w:t xml:space="preserve">-13485 o TUV expedido por un organismo de certificación acreditado por la EMA o su equivalente en el extranjero. </w:t>
      </w:r>
    </w:p>
    <w:p w14:paraId="20C1F2AC" w14:textId="77777777" w:rsidR="00885DF8" w:rsidRPr="00FA3A20" w:rsidRDefault="00885DF8" w:rsidP="00885DF8">
      <w:pPr>
        <w:pStyle w:val="Sinespaciado"/>
        <w:ind w:right="482"/>
        <w:jc w:val="both"/>
        <w:rPr>
          <w:rFonts w:ascii="Montserrat" w:eastAsiaTheme="minorEastAsia" w:hAnsi="Montserrat" w:cs="Arial"/>
          <w:sz w:val="22"/>
          <w:szCs w:val="22"/>
          <w:lang w:val="es-MX" w:eastAsia="en-US"/>
        </w:rPr>
      </w:pPr>
    </w:p>
    <w:p w14:paraId="4B876DED" w14:textId="77777777" w:rsidR="00885DF8" w:rsidRPr="00FA3A20" w:rsidRDefault="00885DF8" w:rsidP="00E25803">
      <w:pPr>
        <w:pStyle w:val="Sinespaciado"/>
        <w:numPr>
          <w:ilvl w:val="0"/>
          <w:numId w:val="34"/>
        </w:numPr>
        <w:ind w:right="482"/>
        <w:jc w:val="both"/>
        <w:rPr>
          <w:rFonts w:ascii="Montserrat" w:eastAsiaTheme="minorEastAsia" w:hAnsi="Montserrat" w:cs="Arial"/>
          <w:sz w:val="22"/>
          <w:szCs w:val="22"/>
          <w:lang w:val="es-MX" w:eastAsia="en-US"/>
        </w:rPr>
      </w:pPr>
      <w:r w:rsidRPr="00FA3A20">
        <w:rPr>
          <w:rFonts w:ascii="Montserrat" w:eastAsiaTheme="minorEastAsia" w:hAnsi="Montserrat" w:cs="Arial"/>
          <w:sz w:val="22"/>
          <w:szCs w:val="22"/>
          <w:lang w:val="es-MX" w:eastAsia="en-US"/>
        </w:rPr>
        <w:t xml:space="preserve">Copia legible del Registro Sanitario vigente expedido por la COFEPRIS, conforme a lo establecido en el artículo 376 de la ley general de salud, debidamente identificado por el número de clave propuesta. así como podrá presentar los anexos correspondientes al </w:t>
      </w:r>
      <w:r w:rsidRPr="00FA3A20">
        <w:rPr>
          <w:rFonts w:ascii="Montserrat" w:eastAsiaTheme="minorEastAsia" w:hAnsi="Montserrat" w:cs="Arial"/>
          <w:sz w:val="22"/>
          <w:szCs w:val="22"/>
          <w:lang w:val="es-MX" w:eastAsia="en-US"/>
        </w:rPr>
        <w:lastRenderedPageBreak/>
        <w:t>marbete, que acredite fehacientemente que el producto ofertado cumple con la descripción del cuadro básico.</w:t>
      </w:r>
    </w:p>
    <w:p w14:paraId="2590F4D7" w14:textId="77777777" w:rsidR="00885DF8" w:rsidRPr="00885DF8" w:rsidRDefault="00885DF8" w:rsidP="00885DF8">
      <w:pPr>
        <w:pStyle w:val="Sinespaciado"/>
        <w:ind w:right="482"/>
        <w:jc w:val="both"/>
        <w:rPr>
          <w:rFonts w:ascii="Montserrat" w:eastAsiaTheme="minorEastAsia" w:hAnsi="Montserrat" w:cs="Arial"/>
          <w:sz w:val="22"/>
          <w:szCs w:val="22"/>
          <w:lang w:val="es-MX" w:eastAsia="en-US"/>
        </w:rPr>
      </w:pPr>
    </w:p>
    <w:p w14:paraId="450DAA7B" w14:textId="77777777" w:rsidR="00885DF8" w:rsidRPr="00885DF8" w:rsidRDefault="00885DF8" w:rsidP="00885DF8">
      <w:pPr>
        <w:pStyle w:val="Sinespaciado"/>
        <w:ind w:right="482"/>
        <w:jc w:val="both"/>
        <w:rPr>
          <w:rFonts w:ascii="Montserrat" w:eastAsiaTheme="minorEastAsia" w:hAnsi="Montserrat" w:cs="Arial"/>
          <w:sz w:val="22"/>
          <w:szCs w:val="22"/>
          <w:lang w:val="es-MX" w:eastAsia="en-US"/>
        </w:rPr>
      </w:pPr>
      <w:r w:rsidRPr="00885DF8">
        <w:rPr>
          <w:rFonts w:ascii="Montserrat" w:eastAsiaTheme="minorEastAsia" w:hAnsi="Montserrat" w:cs="Arial"/>
          <w:sz w:val="22"/>
          <w:szCs w:val="22"/>
          <w:lang w:val="es-MX" w:eastAsia="en-US"/>
        </w:rPr>
        <w:t xml:space="preserve">En caso de que los bienes ofertados no requieran de Registro Sanitario, deberá presentar constancia oficial, expedida por la SSA, con firma autógrafa y cargo del servidor público que la emite, que lo exima del mismo. </w:t>
      </w:r>
    </w:p>
    <w:p w14:paraId="38520A60" w14:textId="77777777" w:rsidR="00885DF8" w:rsidRPr="00885DF8" w:rsidRDefault="00885DF8" w:rsidP="00885DF8">
      <w:pPr>
        <w:pStyle w:val="Sinespaciado"/>
        <w:ind w:right="482"/>
        <w:jc w:val="both"/>
        <w:rPr>
          <w:rFonts w:ascii="Montserrat" w:eastAsiaTheme="minorEastAsia" w:hAnsi="Montserrat" w:cs="Arial"/>
          <w:sz w:val="22"/>
          <w:szCs w:val="22"/>
          <w:lang w:val="es-MX" w:eastAsia="en-US"/>
        </w:rPr>
      </w:pPr>
    </w:p>
    <w:p w14:paraId="3E64C89C" w14:textId="77777777" w:rsidR="00885DF8" w:rsidRPr="00885DF8" w:rsidRDefault="00885DF8" w:rsidP="00885DF8">
      <w:pPr>
        <w:pStyle w:val="Sinespaciado"/>
        <w:ind w:right="482"/>
        <w:jc w:val="both"/>
        <w:rPr>
          <w:rFonts w:ascii="Montserrat" w:eastAsiaTheme="minorEastAsia" w:hAnsi="Montserrat" w:cs="Arial"/>
          <w:sz w:val="22"/>
          <w:szCs w:val="22"/>
          <w:lang w:val="es-MX" w:eastAsia="en-US"/>
        </w:rPr>
      </w:pPr>
      <w:r w:rsidRPr="00885DF8">
        <w:rPr>
          <w:rFonts w:ascii="Montserrat" w:eastAsiaTheme="minorEastAsia" w:hAnsi="Montserrat" w:cs="Arial"/>
          <w:sz w:val="22"/>
          <w:szCs w:val="22"/>
          <w:lang w:val="es-MX" w:eastAsia="en-US"/>
        </w:rPr>
        <w:t>Durante la vigencia del (los) contrato(s) que, en su caso, se adjudique(n), con motivo de la presente licitación, el instituto podrá solicitar al (los) proveedor (es), en cualquier tiempo durante la vigencia del instrumento jurídico de referencia:</w:t>
      </w:r>
    </w:p>
    <w:p w14:paraId="3B70EA4E" w14:textId="77777777" w:rsidR="00885DF8" w:rsidRPr="00885DF8" w:rsidRDefault="00885DF8" w:rsidP="00885DF8">
      <w:pPr>
        <w:pStyle w:val="Sinespaciado"/>
        <w:ind w:right="482"/>
        <w:jc w:val="both"/>
        <w:rPr>
          <w:rFonts w:ascii="Montserrat" w:eastAsiaTheme="minorEastAsia" w:hAnsi="Montserrat" w:cs="Arial"/>
          <w:sz w:val="22"/>
          <w:szCs w:val="22"/>
          <w:lang w:val="es-MX" w:eastAsia="en-US"/>
        </w:rPr>
      </w:pPr>
    </w:p>
    <w:p w14:paraId="75D97FCF" w14:textId="77777777" w:rsidR="00885DF8" w:rsidRPr="00FA3A20" w:rsidRDefault="00885DF8" w:rsidP="00E25803">
      <w:pPr>
        <w:pStyle w:val="Sinespaciado"/>
        <w:numPr>
          <w:ilvl w:val="0"/>
          <w:numId w:val="35"/>
        </w:numPr>
        <w:ind w:right="482"/>
        <w:jc w:val="both"/>
        <w:rPr>
          <w:rFonts w:ascii="Montserrat" w:eastAsiaTheme="minorEastAsia" w:hAnsi="Montserrat" w:cs="Arial"/>
          <w:sz w:val="22"/>
          <w:szCs w:val="22"/>
          <w:lang w:val="es-MX" w:eastAsia="en-US"/>
        </w:rPr>
      </w:pPr>
      <w:r w:rsidRPr="00FA3A20">
        <w:rPr>
          <w:rFonts w:ascii="Montserrat" w:eastAsiaTheme="minorEastAsia" w:hAnsi="Montserrat" w:cs="Arial"/>
          <w:sz w:val="22"/>
          <w:szCs w:val="22"/>
          <w:lang w:val="es-MX" w:eastAsia="en-US"/>
        </w:rPr>
        <w:t>El certificado de buenas prácticas de fabricación, expedido por la COFEPRIS.</w:t>
      </w:r>
    </w:p>
    <w:p w14:paraId="3409215C" w14:textId="77777777" w:rsidR="00885DF8" w:rsidRPr="00FA3A20" w:rsidRDefault="00885DF8" w:rsidP="00885DF8">
      <w:pPr>
        <w:pStyle w:val="Sinespaciado"/>
        <w:ind w:right="482"/>
        <w:jc w:val="both"/>
        <w:rPr>
          <w:rFonts w:ascii="Montserrat" w:eastAsiaTheme="minorEastAsia" w:hAnsi="Montserrat" w:cs="Arial"/>
          <w:sz w:val="22"/>
          <w:szCs w:val="22"/>
          <w:lang w:val="es-MX" w:eastAsia="en-US"/>
        </w:rPr>
      </w:pPr>
    </w:p>
    <w:p w14:paraId="5D519552" w14:textId="77777777" w:rsidR="00885DF8" w:rsidRPr="00885DF8" w:rsidRDefault="00885DF8" w:rsidP="00885DF8">
      <w:pPr>
        <w:pStyle w:val="Sinespaciado"/>
        <w:ind w:right="482"/>
        <w:jc w:val="both"/>
        <w:rPr>
          <w:rFonts w:ascii="Montserrat" w:eastAsiaTheme="minorEastAsia" w:hAnsi="Montserrat" w:cs="Arial"/>
          <w:sz w:val="22"/>
          <w:szCs w:val="22"/>
          <w:lang w:val="es-MX" w:eastAsia="en-US"/>
        </w:rPr>
      </w:pPr>
      <w:r w:rsidRPr="00FA3A20">
        <w:rPr>
          <w:rFonts w:ascii="Montserrat" w:eastAsiaTheme="minorEastAsia" w:hAnsi="Montserrat" w:cs="Arial"/>
          <w:sz w:val="22"/>
          <w:szCs w:val="22"/>
          <w:lang w:val="es-MX" w:eastAsia="en-US"/>
        </w:rPr>
        <w:t>Nota: “en caso de que no existan personas acreditadas por la EMA o terceros autorizados por la secretaría de salud, según sea el caso, el instituto a través del área responsable, evaluará las especificaciones de los bienes.”</w:t>
      </w:r>
    </w:p>
    <w:p w14:paraId="1DDA4EE5" w14:textId="77777777" w:rsidR="00885DF8" w:rsidRPr="00885DF8" w:rsidRDefault="00885DF8" w:rsidP="00885DF8">
      <w:pPr>
        <w:pStyle w:val="Sinespaciado"/>
        <w:ind w:right="482"/>
        <w:jc w:val="both"/>
        <w:rPr>
          <w:rFonts w:ascii="Montserrat" w:eastAsiaTheme="minorEastAsia" w:hAnsi="Montserrat" w:cs="Arial"/>
          <w:sz w:val="22"/>
          <w:szCs w:val="22"/>
          <w:lang w:val="es-MX" w:eastAsia="en-US"/>
        </w:rPr>
      </w:pPr>
    </w:p>
    <w:p w14:paraId="5B117471" w14:textId="77777777" w:rsidR="00885DF8" w:rsidRPr="00885DF8" w:rsidRDefault="00885DF8" w:rsidP="00E25803">
      <w:pPr>
        <w:pStyle w:val="Sinespaciado"/>
        <w:numPr>
          <w:ilvl w:val="0"/>
          <w:numId w:val="38"/>
        </w:numPr>
        <w:ind w:right="482"/>
        <w:jc w:val="both"/>
        <w:rPr>
          <w:rFonts w:ascii="Montserrat" w:eastAsiaTheme="minorEastAsia" w:hAnsi="Montserrat" w:cs="Arial"/>
          <w:sz w:val="22"/>
          <w:szCs w:val="22"/>
          <w:lang w:val="es-MX" w:eastAsia="en-US"/>
        </w:rPr>
      </w:pPr>
      <w:r w:rsidRPr="00885DF8">
        <w:rPr>
          <w:rFonts w:ascii="Montserrat" w:eastAsiaTheme="minorEastAsia" w:hAnsi="Montserrat" w:cs="Arial"/>
          <w:sz w:val="22"/>
          <w:szCs w:val="22"/>
          <w:lang w:val="es-MX" w:eastAsia="en-US"/>
        </w:rPr>
        <w:t>El instituto podrá en cualquier momento verificar el cumplimiento de los requisitos de calidad de los bienes al licitante que resulte adjudicado.</w:t>
      </w:r>
    </w:p>
    <w:p w14:paraId="47ACF74E" w14:textId="77777777" w:rsidR="00885DF8" w:rsidRPr="00885DF8" w:rsidRDefault="00885DF8" w:rsidP="00885DF8">
      <w:pPr>
        <w:pStyle w:val="Sinespaciado"/>
        <w:ind w:right="482"/>
        <w:jc w:val="both"/>
        <w:rPr>
          <w:rFonts w:ascii="Montserrat" w:eastAsiaTheme="minorEastAsia" w:hAnsi="Montserrat" w:cs="Arial"/>
          <w:sz w:val="22"/>
          <w:szCs w:val="22"/>
          <w:lang w:val="es-MX" w:eastAsia="en-US"/>
        </w:rPr>
      </w:pPr>
    </w:p>
    <w:p w14:paraId="51984686" w14:textId="77777777" w:rsidR="00885DF8" w:rsidRPr="00885DF8" w:rsidRDefault="00885DF8" w:rsidP="00E25803">
      <w:pPr>
        <w:pStyle w:val="Sinespaciado"/>
        <w:numPr>
          <w:ilvl w:val="0"/>
          <w:numId w:val="38"/>
        </w:numPr>
        <w:ind w:right="482"/>
        <w:jc w:val="both"/>
        <w:rPr>
          <w:rFonts w:ascii="Montserrat" w:eastAsiaTheme="minorEastAsia" w:hAnsi="Montserrat" w:cs="Arial"/>
          <w:sz w:val="22"/>
          <w:szCs w:val="22"/>
          <w:lang w:val="es-MX" w:eastAsia="en-US"/>
        </w:rPr>
      </w:pPr>
      <w:r w:rsidRPr="00885DF8">
        <w:rPr>
          <w:rFonts w:ascii="Montserrat" w:eastAsiaTheme="minorEastAsia" w:hAnsi="Montserrat" w:cs="Arial"/>
          <w:sz w:val="22"/>
          <w:szCs w:val="22"/>
          <w:lang w:val="es-MX" w:eastAsia="en-US"/>
        </w:rPr>
        <w:t>Así mismo, el instituto durante la vigencia del contrato coadyuvará con la autoridad sanitaria (COFEPRIS), informándole los resultados de aquellos insumos para la salud que no  cumplan con la normatividad establecida.</w:t>
      </w:r>
    </w:p>
    <w:p w14:paraId="59D65EB1" w14:textId="77777777" w:rsidR="00885DF8" w:rsidRPr="00885DF8" w:rsidRDefault="00885DF8" w:rsidP="00885DF8">
      <w:pPr>
        <w:pStyle w:val="Sinespaciado"/>
        <w:ind w:right="482"/>
        <w:jc w:val="both"/>
        <w:rPr>
          <w:rFonts w:ascii="Montserrat" w:eastAsiaTheme="minorEastAsia" w:hAnsi="Montserrat" w:cs="Arial"/>
          <w:sz w:val="22"/>
          <w:szCs w:val="22"/>
          <w:lang w:val="es-MX" w:eastAsia="en-US"/>
        </w:rPr>
      </w:pPr>
    </w:p>
    <w:p w14:paraId="0FFB883E" w14:textId="77777777" w:rsidR="00885DF8" w:rsidRPr="00885DF8" w:rsidRDefault="00885DF8" w:rsidP="00E25803">
      <w:pPr>
        <w:pStyle w:val="Sinespaciado"/>
        <w:numPr>
          <w:ilvl w:val="0"/>
          <w:numId w:val="38"/>
        </w:numPr>
        <w:ind w:right="482"/>
        <w:jc w:val="both"/>
        <w:rPr>
          <w:rFonts w:ascii="Montserrat" w:eastAsiaTheme="minorEastAsia" w:hAnsi="Montserrat" w:cs="Arial"/>
          <w:sz w:val="22"/>
          <w:szCs w:val="22"/>
          <w:lang w:val="es-MX" w:eastAsia="en-US"/>
        </w:rPr>
      </w:pPr>
      <w:r w:rsidRPr="00885DF8">
        <w:rPr>
          <w:rFonts w:ascii="Montserrat" w:eastAsiaTheme="minorEastAsia" w:hAnsi="Montserrat" w:cs="Arial"/>
          <w:sz w:val="22"/>
          <w:szCs w:val="22"/>
          <w:lang w:val="es-MX" w:eastAsia="en-US"/>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y a falta de éstas, de acuerdo a las especificaciones técnicas del fabricante.</w:t>
      </w:r>
    </w:p>
    <w:p w14:paraId="3FA66121" w14:textId="77777777" w:rsidR="00885DF8" w:rsidRPr="00885DF8" w:rsidRDefault="00885DF8" w:rsidP="00885DF8">
      <w:pPr>
        <w:pStyle w:val="Sinespaciado"/>
        <w:ind w:right="482"/>
        <w:jc w:val="both"/>
        <w:rPr>
          <w:rFonts w:ascii="Montserrat" w:eastAsiaTheme="minorEastAsia" w:hAnsi="Montserrat" w:cs="Arial"/>
          <w:sz w:val="22"/>
          <w:szCs w:val="22"/>
          <w:lang w:val="es-MX" w:eastAsia="en-US"/>
        </w:rPr>
      </w:pPr>
    </w:p>
    <w:p w14:paraId="6CE90813" w14:textId="77777777" w:rsidR="00885DF8" w:rsidRPr="00885DF8" w:rsidRDefault="00885DF8" w:rsidP="00E25803">
      <w:pPr>
        <w:pStyle w:val="Sinespaciado"/>
        <w:numPr>
          <w:ilvl w:val="0"/>
          <w:numId w:val="35"/>
        </w:numPr>
        <w:ind w:right="482"/>
        <w:jc w:val="both"/>
        <w:rPr>
          <w:rFonts w:ascii="Montserrat" w:eastAsiaTheme="minorEastAsia" w:hAnsi="Montserrat" w:cs="Arial"/>
          <w:sz w:val="22"/>
          <w:szCs w:val="22"/>
          <w:lang w:val="es-MX" w:eastAsia="en-US"/>
        </w:rPr>
      </w:pPr>
      <w:r w:rsidRPr="00885DF8">
        <w:rPr>
          <w:rFonts w:ascii="Montserrat" w:eastAsiaTheme="minorEastAsia" w:hAnsi="Montserrat" w:cs="Arial"/>
          <w:sz w:val="22"/>
          <w:szCs w:val="22"/>
          <w:lang w:val="es-MX" w:eastAsia="en-US"/>
        </w:rPr>
        <w:t>En caso de encontrarse alguna inconsistencia de acuerdo con la legislación sanitaria o las autorizaciones otorgadas por la COFEPRIS, el instituto lo hará del conocimiento de dicha autoridad.</w:t>
      </w:r>
    </w:p>
    <w:p w14:paraId="42E7BFFB" w14:textId="77777777" w:rsidR="00885DF8" w:rsidRPr="00885DF8" w:rsidRDefault="00885DF8" w:rsidP="00885DF8">
      <w:pPr>
        <w:pStyle w:val="Sinespaciado"/>
        <w:ind w:right="482"/>
        <w:jc w:val="both"/>
        <w:rPr>
          <w:rFonts w:ascii="Montserrat" w:eastAsiaTheme="minorEastAsia" w:hAnsi="Montserrat" w:cs="Arial"/>
          <w:sz w:val="22"/>
          <w:szCs w:val="22"/>
          <w:lang w:val="es-MX" w:eastAsia="en-US"/>
        </w:rPr>
      </w:pPr>
    </w:p>
    <w:p w14:paraId="4FBCDC6B" w14:textId="77777777" w:rsidR="00885DF8" w:rsidRPr="00885DF8" w:rsidRDefault="00885DF8" w:rsidP="00E25803">
      <w:pPr>
        <w:pStyle w:val="Sinespaciado"/>
        <w:numPr>
          <w:ilvl w:val="0"/>
          <w:numId w:val="35"/>
        </w:numPr>
        <w:ind w:right="482"/>
        <w:jc w:val="both"/>
        <w:rPr>
          <w:rFonts w:ascii="Montserrat" w:eastAsiaTheme="minorEastAsia" w:hAnsi="Montserrat" w:cs="Arial"/>
          <w:sz w:val="22"/>
          <w:szCs w:val="22"/>
          <w:lang w:val="es-MX" w:eastAsia="en-US"/>
        </w:rPr>
      </w:pPr>
      <w:r w:rsidRPr="00885DF8">
        <w:rPr>
          <w:rFonts w:ascii="Montserrat" w:eastAsiaTheme="minorEastAsia" w:hAnsi="Montserrat" w:cs="Arial"/>
          <w:sz w:val="22"/>
          <w:szCs w:val="22"/>
          <w:lang w:val="es-MX" w:eastAsia="en-US"/>
        </w:rPr>
        <w:t>Alta o registro ante la S.H.C.P. o bien, del registro patronal ante el IMSS y cuotas obrero patronales ante el INFONAVIT, en la que se sustente el giro de la empresa, mismo que deberá corresponder a actividad(es) inherente(s) al contrato objeto de esta licitación.</w:t>
      </w:r>
    </w:p>
    <w:p w14:paraId="1B60E5B7" w14:textId="77777777" w:rsidR="00885DF8" w:rsidRPr="00885DF8" w:rsidRDefault="00885DF8" w:rsidP="00885DF8">
      <w:pPr>
        <w:pStyle w:val="Sinespaciado"/>
        <w:ind w:right="482"/>
        <w:jc w:val="both"/>
        <w:rPr>
          <w:rFonts w:ascii="Montserrat" w:eastAsiaTheme="minorEastAsia" w:hAnsi="Montserrat" w:cs="Arial"/>
          <w:sz w:val="22"/>
          <w:szCs w:val="22"/>
          <w:lang w:val="es-MX" w:eastAsia="en-US"/>
        </w:rPr>
      </w:pPr>
    </w:p>
    <w:p w14:paraId="6F596615" w14:textId="77777777" w:rsidR="00885DF8" w:rsidRPr="00885DF8" w:rsidRDefault="00885DF8" w:rsidP="00E25803">
      <w:pPr>
        <w:pStyle w:val="Prrafodelista"/>
        <w:numPr>
          <w:ilvl w:val="0"/>
          <w:numId w:val="35"/>
        </w:numPr>
        <w:contextualSpacing w:val="0"/>
        <w:jc w:val="both"/>
        <w:rPr>
          <w:rFonts w:ascii="Montserrat" w:eastAsiaTheme="minorEastAsia" w:hAnsi="Montserrat" w:cs="Arial"/>
          <w:sz w:val="22"/>
          <w:szCs w:val="22"/>
          <w:lang w:val="es-MX" w:eastAsia="en-US"/>
        </w:rPr>
      </w:pPr>
      <w:r w:rsidRPr="00885DF8">
        <w:rPr>
          <w:rFonts w:ascii="Montserrat" w:eastAsiaTheme="minorEastAsia" w:hAnsi="Montserrat" w:cs="Arial"/>
          <w:sz w:val="22"/>
          <w:szCs w:val="22"/>
          <w:lang w:val="es-MX" w:eastAsia="en-US"/>
        </w:rPr>
        <w:t>Cuando se adjudique un producto que cuente con antecedentes de incumplimiento conforme las especificaciones de la normatividad establecida, el proveedor a la entrega del mismo deberá demostrar la corrección de las desviaciones, mediante el certificado de análisis del lote a entregar emitido por un laboratorio tercero autorizado o por el resultado de la coordinación de control técnico de insumos.</w:t>
      </w:r>
    </w:p>
    <w:p w14:paraId="34B915D9" w14:textId="77777777" w:rsidR="001D661B" w:rsidRDefault="001D661B" w:rsidP="00885DF8">
      <w:pPr>
        <w:jc w:val="both"/>
        <w:rPr>
          <w:rFonts w:ascii="Montserrat" w:hAnsi="Montserrat" w:cs="Arial"/>
          <w:b/>
          <w:sz w:val="22"/>
          <w:szCs w:val="22"/>
          <w:lang w:val="es-MX"/>
        </w:rPr>
      </w:pPr>
    </w:p>
    <w:p w14:paraId="5D15A367" w14:textId="37EDB157" w:rsidR="00885DF8" w:rsidRPr="00885DF8" w:rsidRDefault="00885DF8" w:rsidP="00885DF8">
      <w:pPr>
        <w:jc w:val="both"/>
        <w:rPr>
          <w:rFonts w:ascii="Montserrat" w:hAnsi="Montserrat" w:cs="Arial"/>
          <w:b/>
          <w:sz w:val="22"/>
          <w:szCs w:val="22"/>
          <w:lang w:val="es-MX"/>
        </w:rPr>
      </w:pPr>
      <w:r w:rsidRPr="00885DF8">
        <w:rPr>
          <w:rFonts w:ascii="Montserrat" w:hAnsi="Montserrat" w:cs="Arial"/>
          <w:b/>
          <w:sz w:val="22"/>
          <w:szCs w:val="22"/>
          <w:lang w:val="es-MX"/>
        </w:rPr>
        <w:t>PARA FABRICANTES Y/O DISTRIBUIDORES:</w:t>
      </w:r>
    </w:p>
    <w:p w14:paraId="222A9191" w14:textId="77777777" w:rsidR="00885DF8" w:rsidRPr="00885DF8" w:rsidRDefault="00885DF8" w:rsidP="00885DF8">
      <w:pPr>
        <w:jc w:val="both"/>
        <w:rPr>
          <w:rFonts w:ascii="Montserrat" w:hAnsi="Montserrat" w:cs="Arial"/>
          <w:sz w:val="22"/>
          <w:szCs w:val="22"/>
          <w:lang w:val="es-MX"/>
        </w:rPr>
      </w:pPr>
    </w:p>
    <w:p w14:paraId="561F37C6" w14:textId="77777777" w:rsidR="00931CE3" w:rsidRPr="008F6ADD" w:rsidRDefault="00885DF8" w:rsidP="00E25803">
      <w:pPr>
        <w:pStyle w:val="Sangra2detindependiente1"/>
        <w:numPr>
          <w:ilvl w:val="0"/>
          <w:numId w:val="23"/>
        </w:numPr>
        <w:tabs>
          <w:tab w:val="clear" w:pos="720"/>
          <w:tab w:val="left" w:pos="426"/>
          <w:tab w:val="left" w:pos="10065"/>
        </w:tabs>
        <w:suppressAutoHyphens w:val="0"/>
        <w:autoSpaceDN w:val="0"/>
        <w:adjustRightInd w:val="0"/>
        <w:ind w:left="426" w:hanging="426"/>
        <w:rPr>
          <w:rFonts w:ascii="Montserrat" w:eastAsiaTheme="minorEastAsia" w:hAnsi="Montserrat" w:cs="Arial"/>
          <w:szCs w:val="22"/>
          <w:lang w:val="es-MX" w:eastAsia="en-US"/>
        </w:rPr>
      </w:pPr>
      <w:r w:rsidRPr="00885DF8">
        <w:rPr>
          <w:rFonts w:ascii="Montserrat" w:eastAsiaTheme="minorEastAsia" w:hAnsi="Montserrat" w:cs="Arial"/>
          <w:szCs w:val="22"/>
          <w:lang w:val="es-MX" w:eastAsia="en-US"/>
        </w:rPr>
        <w:t>En caso de ser adjudicado, Aviso de importación con sello de recibido por parte de la SSA. (El que deberá ser entregado previo a la formalización del contrato).</w:t>
      </w:r>
    </w:p>
    <w:p w14:paraId="06AB8771" w14:textId="77777777" w:rsidR="00931CE3" w:rsidRDefault="00931CE3" w:rsidP="00A14845">
      <w:pPr>
        <w:jc w:val="both"/>
        <w:rPr>
          <w:rFonts w:ascii="Montserrat" w:hAnsi="Montserrat" w:cs="Arial"/>
          <w:b/>
          <w:sz w:val="16"/>
          <w:szCs w:val="16"/>
          <w:highlight w:val="yellow"/>
        </w:rPr>
      </w:pPr>
    </w:p>
    <w:p w14:paraId="7D77ABBA" w14:textId="77777777" w:rsidR="000B5318" w:rsidRPr="00671658" w:rsidRDefault="000B5318" w:rsidP="00A14845">
      <w:pPr>
        <w:jc w:val="both"/>
        <w:rPr>
          <w:rFonts w:ascii="Montserrat" w:hAnsi="Montserrat" w:cs="Arial"/>
          <w:b/>
          <w:sz w:val="16"/>
          <w:szCs w:val="16"/>
        </w:rPr>
      </w:pPr>
    </w:p>
    <w:p w14:paraId="7303E8D1" w14:textId="77777777" w:rsidR="00A14845" w:rsidRPr="00671658" w:rsidRDefault="00A14845" w:rsidP="00A14845">
      <w:pPr>
        <w:jc w:val="both"/>
        <w:rPr>
          <w:rFonts w:ascii="Montserrat" w:hAnsi="Montserrat" w:cs="Arial"/>
          <w:b/>
          <w:sz w:val="22"/>
          <w:szCs w:val="22"/>
          <w:u w:val="single"/>
        </w:rPr>
      </w:pPr>
      <w:r w:rsidRPr="00671658">
        <w:rPr>
          <w:rFonts w:ascii="Montserrat" w:hAnsi="Montserrat" w:cs="Arial"/>
          <w:b/>
          <w:sz w:val="22"/>
          <w:szCs w:val="22"/>
        </w:rPr>
        <w:t xml:space="preserve">2.3. VERIFICACIÓN DEL CUMPLIMIENTO DE LAS ESPECIFICACIONES TÉCNICAS DE LOS BIENES </w:t>
      </w:r>
      <w:r w:rsidRPr="00671658">
        <w:rPr>
          <w:rFonts w:ascii="Montserrat" w:hAnsi="Montserrat" w:cs="Arial"/>
          <w:b/>
          <w:sz w:val="22"/>
          <w:szCs w:val="22"/>
          <w:u w:val="single"/>
        </w:rPr>
        <w:t>DURANTE LA VIGENCIA DEL CONTRATO.</w:t>
      </w:r>
    </w:p>
    <w:p w14:paraId="780789A4" w14:textId="77777777" w:rsidR="00A14845" w:rsidRPr="00671658" w:rsidRDefault="00A14845" w:rsidP="00A14845">
      <w:pPr>
        <w:rPr>
          <w:rFonts w:ascii="Montserrat" w:hAnsi="Montserrat" w:cs="Arial"/>
          <w:sz w:val="16"/>
          <w:szCs w:val="16"/>
          <w:u w:val="single"/>
        </w:rPr>
      </w:pPr>
    </w:p>
    <w:p w14:paraId="54385230" w14:textId="77777777" w:rsidR="00A14845" w:rsidRPr="00671658" w:rsidRDefault="00A14845" w:rsidP="00A14845">
      <w:pPr>
        <w:jc w:val="both"/>
        <w:rPr>
          <w:rFonts w:ascii="Montserrat" w:hAnsi="Montserrat" w:cs="Arial"/>
          <w:sz w:val="22"/>
          <w:szCs w:val="22"/>
        </w:rPr>
      </w:pPr>
      <w:r w:rsidRPr="00671658">
        <w:rPr>
          <w:rFonts w:ascii="Montserrat" w:hAnsi="Montserrat" w:cs="Arial"/>
          <w:sz w:val="22"/>
          <w:szCs w:val="22"/>
        </w:rPr>
        <w:t>El proveedor deberá entregar todos los bienes cumpliendo con los requisitos de calidad establecidos en la Ley General de Salud, Legislación Sanitaria y demás ordenamientos aplicables.</w:t>
      </w:r>
    </w:p>
    <w:p w14:paraId="0FB5CDC9" w14:textId="77777777" w:rsidR="00A04945" w:rsidRPr="00671658" w:rsidRDefault="00A04945" w:rsidP="00A14845">
      <w:pPr>
        <w:jc w:val="both"/>
        <w:rPr>
          <w:rFonts w:ascii="Montserrat" w:hAnsi="Montserrat" w:cs="Arial"/>
          <w:sz w:val="22"/>
          <w:szCs w:val="22"/>
          <w:highlight w:val="yellow"/>
        </w:rPr>
      </w:pPr>
    </w:p>
    <w:p w14:paraId="5ACDEB1B" w14:textId="48AED14C" w:rsidR="0076392A" w:rsidRDefault="00671658" w:rsidP="00A14845">
      <w:pPr>
        <w:jc w:val="both"/>
        <w:rPr>
          <w:rFonts w:ascii="Montserrat" w:hAnsi="Montserrat" w:cs="Arial"/>
          <w:sz w:val="22"/>
          <w:szCs w:val="22"/>
        </w:rPr>
      </w:pPr>
      <w:r w:rsidRPr="001D661B">
        <w:rPr>
          <w:rFonts w:ascii="Montserrat" w:hAnsi="Montserrat" w:cs="Arial"/>
          <w:sz w:val="22"/>
          <w:szCs w:val="22"/>
        </w:rPr>
        <w:t>En caso de que no se cumpla con la calidad requerida, el área Requirente (Jefatura de Servicios de Prestaciones Médicas), solicitara la evaluación de los bienes involucrados a la CCILE, mediante formatos establecidos por la entidad para su correcto envío y análisis de las muestras y la notificación de resultados, se hará de conocimiento al licitante adjudicado para realizar los canjes o penas convencionales según sea el caso y afectación que se presente.</w:t>
      </w:r>
    </w:p>
    <w:p w14:paraId="0E0A67E1" w14:textId="77777777" w:rsidR="00671658" w:rsidRDefault="00671658" w:rsidP="00A14845">
      <w:pPr>
        <w:jc w:val="both"/>
        <w:rPr>
          <w:rFonts w:ascii="Montserrat" w:hAnsi="Montserrat" w:cs="Arial"/>
          <w:sz w:val="22"/>
          <w:szCs w:val="22"/>
        </w:rPr>
      </w:pPr>
    </w:p>
    <w:p w14:paraId="0B1F153F" w14:textId="672061CC" w:rsidR="00152121" w:rsidRDefault="0076392A" w:rsidP="0076392A">
      <w:pPr>
        <w:jc w:val="both"/>
        <w:rPr>
          <w:rFonts w:ascii="Montserrat" w:hAnsi="Montserrat" w:cs="Arial"/>
          <w:sz w:val="22"/>
          <w:szCs w:val="22"/>
        </w:rPr>
      </w:pPr>
      <w:r w:rsidRPr="0076392A">
        <w:rPr>
          <w:rFonts w:ascii="Montserrat" w:hAnsi="Montserrat" w:cs="Arial"/>
          <w:sz w:val="22"/>
          <w:szCs w:val="22"/>
        </w:rPr>
        <w:t xml:space="preserve">Para el caso de falla en los bienes entregados a comodato el participante adjudicado deberá, a más tardar el día posterior al reporte que haga el personal de este Instituto ya sea por vía telefónica o por correo electrónico, efectuar el cambio o reposición de los equipos (en comodato) por otros de iguales </w:t>
      </w:r>
      <w:r w:rsidRPr="00FB4D8E">
        <w:rPr>
          <w:rFonts w:ascii="Montserrat" w:hAnsi="Montserrat" w:cs="Arial"/>
          <w:sz w:val="22"/>
          <w:szCs w:val="22"/>
        </w:rPr>
        <w:t xml:space="preserve">características en un plazo máximo de </w:t>
      </w:r>
      <w:r w:rsidR="00152121" w:rsidRPr="00FB4D8E">
        <w:rPr>
          <w:rFonts w:ascii="Montserrat" w:hAnsi="Montserrat" w:cs="Arial"/>
          <w:b/>
          <w:sz w:val="22"/>
          <w:szCs w:val="22"/>
        </w:rPr>
        <w:t>3</w:t>
      </w:r>
      <w:r w:rsidRPr="00FB4D8E">
        <w:rPr>
          <w:rFonts w:ascii="Montserrat" w:hAnsi="Montserrat" w:cs="Arial"/>
          <w:b/>
          <w:sz w:val="22"/>
          <w:szCs w:val="22"/>
        </w:rPr>
        <w:t xml:space="preserve"> (</w:t>
      </w:r>
      <w:r w:rsidR="00152121" w:rsidRPr="00FB4D8E">
        <w:rPr>
          <w:rFonts w:ascii="Montserrat" w:hAnsi="Montserrat" w:cs="Arial"/>
          <w:b/>
          <w:sz w:val="22"/>
          <w:szCs w:val="22"/>
        </w:rPr>
        <w:t>tres</w:t>
      </w:r>
      <w:r w:rsidRPr="00FB4D8E">
        <w:rPr>
          <w:rFonts w:ascii="Montserrat" w:hAnsi="Montserrat" w:cs="Arial"/>
          <w:b/>
          <w:sz w:val="22"/>
          <w:szCs w:val="22"/>
        </w:rPr>
        <w:t>) día</w:t>
      </w:r>
      <w:r w:rsidR="00152121" w:rsidRPr="00FB4D8E">
        <w:rPr>
          <w:rFonts w:ascii="Montserrat" w:hAnsi="Montserrat" w:cs="Arial"/>
          <w:b/>
          <w:sz w:val="22"/>
          <w:szCs w:val="22"/>
        </w:rPr>
        <w:t>s</w:t>
      </w:r>
      <w:r w:rsidRPr="00FB4D8E">
        <w:rPr>
          <w:rFonts w:ascii="Montserrat" w:hAnsi="Montserrat" w:cs="Arial"/>
          <w:sz w:val="22"/>
          <w:szCs w:val="22"/>
        </w:rPr>
        <w:t xml:space="preserve"> hábil</w:t>
      </w:r>
      <w:r w:rsidR="00152121" w:rsidRPr="00FB4D8E">
        <w:rPr>
          <w:rFonts w:ascii="Montserrat" w:hAnsi="Montserrat" w:cs="Arial"/>
          <w:sz w:val="22"/>
          <w:szCs w:val="22"/>
        </w:rPr>
        <w:t>es</w:t>
      </w:r>
      <w:r w:rsidRPr="00FB4D8E">
        <w:rPr>
          <w:rFonts w:ascii="Montserrat" w:hAnsi="Montserrat" w:cs="Arial"/>
          <w:sz w:val="22"/>
          <w:szCs w:val="22"/>
        </w:rPr>
        <w:t xml:space="preserve"> contado a partir de la notificación</w:t>
      </w:r>
      <w:r w:rsidRPr="0076392A">
        <w:rPr>
          <w:rFonts w:ascii="Montserrat" w:hAnsi="Montserrat" w:cs="Arial"/>
          <w:sz w:val="22"/>
          <w:szCs w:val="22"/>
        </w:rPr>
        <w:t xml:space="preserve"> de la falla por parte de personal del IMSS. </w:t>
      </w:r>
    </w:p>
    <w:p w14:paraId="13411FA7" w14:textId="77777777" w:rsidR="00152121" w:rsidRDefault="00152121" w:rsidP="0076392A">
      <w:pPr>
        <w:jc w:val="both"/>
        <w:rPr>
          <w:rFonts w:ascii="Montserrat" w:hAnsi="Montserrat" w:cs="Arial"/>
          <w:sz w:val="22"/>
          <w:szCs w:val="22"/>
        </w:rPr>
      </w:pPr>
    </w:p>
    <w:p w14:paraId="197C0597" w14:textId="427EBDB8" w:rsidR="0076392A" w:rsidRPr="0076392A" w:rsidRDefault="0076392A" w:rsidP="0076392A">
      <w:pPr>
        <w:jc w:val="both"/>
        <w:rPr>
          <w:rFonts w:ascii="Montserrat" w:hAnsi="Montserrat" w:cs="Arial"/>
          <w:sz w:val="22"/>
          <w:szCs w:val="22"/>
        </w:rPr>
      </w:pPr>
      <w:r w:rsidRPr="0076392A">
        <w:rPr>
          <w:rFonts w:ascii="Montserrat" w:hAnsi="Montserrat" w:cs="Arial"/>
          <w:sz w:val="22"/>
          <w:szCs w:val="22"/>
        </w:rPr>
        <w:t>El costo de la reparación así como refacciones que en su caso se requieran será con cargo al participante adjudicado.</w:t>
      </w:r>
    </w:p>
    <w:p w14:paraId="524BDE13" w14:textId="77777777" w:rsidR="00A14845" w:rsidRPr="00D27DF4" w:rsidRDefault="00A14845" w:rsidP="00A14845">
      <w:pPr>
        <w:jc w:val="both"/>
        <w:rPr>
          <w:rFonts w:ascii="Montserrat" w:hAnsi="Montserrat" w:cs="Arial"/>
          <w:sz w:val="16"/>
          <w:szCs w:val="16"/>
        </w:rPr>
      </w:pPr>
    </w:p>
    <w:p w14:paraId="43936149" w14:textId="77777777" w:rsidR="00A14845" w:rsidRPr="00D27DF4" w:rsidRDefault="00A14845" w:rsidP="00E25803">
      <w:pPr>
        <w:numPr>
          <w:ilvl w:val="1"/>
          <w:numId w:val="11"/>
        </w:numPr>
        <w:tabs>
          <w:tab w:val="clear" w:pos="1440"/>
          <w:tab w:val="num" w:pos="567"/>
        </w:tabs>
        <w:ind w:hanging="1440"/>
        <w:jc w:val="both"/>
        <w:rPr>
          <w:rFonts w:ascii="Montserrat" w:hAnsi="Montserrat" w:cs="Arial"/>
          <w:b/>
          <w:sz w:val="22"/>
          <w:szCs w:val="22"/>
        </w:rPr>
      </w:pPr>
      <w:r w:rsidRPr="00D27DF4">
        <w:rPr>
          <w:rFonts w:ascii="Montserrat" w:hAnsi="Montserrat" w:cs="Arial"/>
          <w:b/>
          <w:sz w:val="22"/>
          <w:szCs w:val="22"/>
        </w:rPr>
        <w:t>MODALIDAD DE LA CONTRATACION.</w:t>
      </w:r>
    </w:p>
    <w:p w14:paraId="0807F3F5" w14:textId="77777777" w:rsidR="00A14845" w:rsidRPr="00D27DF4" w:rsidRDefault="00A14845" w:rsidP="00A14845">
      <w:pPr>
        <w:jc w:val="both"/>
        <w:rPr>
          <w:rFonts w:ascii="Montserrat" w:hAnsi="Montserrat" w:cs="Arial"/>
          <w:b/>
          <w:sz w:val="16"/>
          <w:szCs w:val="16"/>
          <w:highlight w:val="yellow"/>
        </w:rPr>
      </w:pPr>
    </w:p>
    <w:p w14:paraId="3426A797" w14:textId="70C52C59" w:rsidR="00A14845" w:rsidRPr="00D27DF4" w:rsidRDefault="00A14845" w:rsidP="00A14845">
      <w:pPr>
        <w:jc w:val="both"/>
        <w:rPr>
          <w:rFonts w:ascii="Montserrat" w:hAnsi="Montserrat" w:cs="Arial"/>
          <w:sz w:val="22"/>
          <w:szCs w:val="22"/>
        </w:rPr>
      </w:pPr>
      <w:r w:rsidRPr="00D27DF4">
        <w:rPr>
          <w:rFonts w:ascii="Montserrat" w:hAnsi="Montserrat" w:cs="Arial"/>
          <w:sz w:val="22"/>
          <w:szCs w:val="22"/>
        </w:rPr>
        <w:t xml:space="preserve">La presente licitación se realizará a través de </w:t>
      </w:r>
      <w:r w:rsidR="00A21A14">
        <w:rPr>
          <w:rFonts w:ascii="Montserrat" w:hAnsi="Montserrat" w:cs="Arial"/>
          <w:sz w:val="22"/>
          <w:szCs w:val="22"/>
        </w:rPr>
        <w:t xml:space="preserve">un </w:t>
      </w:r>
      <w:r w:rsidRPr="00D27DF4">
        <w:rPr>
          <w:rFonts w:ascii="Montserrat" w:hAnsi="Montserrat" w:cs="Arial"/>
          <w:sz w:val="22"/>
          <w:szCs w:val="22"/>
        </w:rPr>
        <w:t>contrato</w:t>
      </w:r>
      <w:r w:rsidR="00A21A14">
        <w:rPr>
          <w:rFonts w:ascii="Montserrat" w:hAnsi="Montserrat" w:cs="Arial"/>
          <w:sz w:val="22"/>
          <w:szCs w:val="22"/>
        </w:rPr>
        <w:t xml:space="preserve"> </w:t>
      </w:r>
      <w:r w:rsidR="00E34B4F">
        <w:rPr>
          <w:rFonts w:ascii="Montserrat" w:hAnsi="Montserrat" w:cs="Arial"/>
          <w:sz w:val="22"/>
          <w:szCs w:val="22"/>
        </w:rPr>
        <w:t>a</w:t>
      </w:r>
      <w:r w:rsidR="00A21A14">
        <w:rPr>
          <w:rFonts w:ascii="Montserrat" w:hAnsi="Montserrat" w:cs="Arial"/>
          <w:sz w:val="22"/>
          <w:szCs w:val="22"/>
        </w:rPr>
        <w:t xml:space="preserve"> una sola entrega, </w:t>
      </w:r>
      <w:r w:rsidR="00011499">
        <w:rPr>
          <w:rFonts w:ascii="Montserrat" w:hAnsi="Montserrat" w:cs="Arial"/>
          <w:sz w:val="22"/>
          <w:szCs w:val="22"/>
        </w:rPr>
        <w:t>conforme a lo establecido en el</w:t>
      </w:r>
      <w:r w:rsidR="00A21A14">
        <w:rPr>
          <w:rFonts w:ascii="Montserrat" w:hAnsi="Montserrat" w:cs="Arial"/>
          <w:sz w:val="22"/>
          <w:szCs w:val="22"/>
        </w:rPr>
        <w:t xml:space="preserve"> artículo 45</w:t>
      </w:r>
      <w:r w:rsidR="00E34B4F">
        <w:rPr>
          <w:rFonts w:ascii="Montserrat" w:hAnsi="Montserrat" w:cs="Arial"/>
          <w:sz w:val="22"/>
          <w:szCs w:val="22"/>
        </w:rPr>
        <w:t xml:space="preserve"> de la Ley y</w:t>
      </w:r>
      <w:r w:rsidR="00973315">
        <w:rPr>
          <w:rFonts w:ascii="Montserrat" w:hAnsi="Montserrat" w:cs="Arial"/>
          <w:sz w:val="22"/>
          <w:szCs w:val="22"/>
        </w:rPr>
        <w:t xml:space="preserve"> el</w:t>
      </w:r>
      <w:r w:rsidR="00E34B4F">
        <w:rPr>
          <w:rFonts w:ascii="Montserrat" w:hAnsi="Montserrat" w:cs="Arial"/>
          <w:sz w:val="22"/>
          <w:szCs w:val="22"/>
        </w:rPr>
        <w:t xml:space="preserve"> artículo 81</w:t>
      </w:r>
      <w:r w:rsidRPr="00D27DF4">
        <w:rPr>
          <w:rFonts w:ascii="Montserrat" w:hAnsi="Montserrat" w:cs="Arial"/>
          <w:sz w:val="22"/>
          <w:szCs w:val="22"/>
        </w:rPr>
        <w:t xml:space="preserve"> de su Reglamento, el cual será empleado para formalizar los derechos y obligaciones que se deriven de la presente licitación.</w:t>
      </w:r>
    </w:p>
    <w:p w14:paraId="49F81E6D" w14:textId="77777777" w:rsidR="00A14845" w:rsidRPr="00D27DF4" w:rsidRDefault="00A14845" w:rsidP="00A14845">
      <w:pPr>
        <w:jc w:val="both"/>
        <w:rPr>
          <w:rFonts w:ascii="Montserrat" w:hAnsi="Montserrat" w:cs="Arial"/>
          <w:sz w:val="16"/>
          <w:szCs w:val="16"/>
        </w:rPr>
      </w:pPr>
    </w:p>
    <w:p w14:paraId="4EB41BE1" w14:textId="77777777" w:rsidR="00A14845" w:rsidRPr="00FB4D8E" w:rsidRDefault="00A14845" w:rsidP="00A14845">
      <w:pPr>
        <w:jc w:val="both"/>
        <w:rPr>
          <w:rFonts w:ascii="Montserrat" w:hAnsi="Montserrat" w:cs="Arial"/>
          <w:b/>
          <w:sz w:val="22"/>
          <w:szCs w:val="22"/>
        </w:rPr>
      </w:pPr>
      <w:r w:rsidRPr="00FB4D8E">
        <w:rPr>
          <w:rFonts w:ascii="Montserrat" w:hAnsi="Montserrat" w:cs="Arial"/>
          <w:b/>
          <w:sz w:val="22"/>
          <w:szCs w:val="22"/>
        </w:rPr>
        <w:t>3.1.</w:t>
      </w:r>
      <w:r w:rsidRPr="00FB4D8E">
        <w:rPr>
          <w:rFonts w:ascii="Montserrat" w:hAnsi="Montserrat" w:cs="Arial"/>
          <w:b/>
          <w:sz w:val="22"/>
          <w:szCs w:val="22"/>
        </w:rPr>
        <w:tab/>
        <w:t>TIPO DE ABASTECIMIENTO.</w:t>
      </w:r>
    </w:p>
    <w:p w14:paraId="6E9E703C" w14:textId="77777777" w:rsidR="00A14845" w:rsidRPr="00FB4D8E" w:rsidRDefault="00A14845" w:rsidP="00A14845">
      <w:pPr>
        <w:tabs>
          <w:tab w:val="left" w:pos="1134"/>
        </w:tabs>
        <w:overflowPunct w:val="0"/>
        <w:autoSpaceDE w:val="0"/>
        <w:jc w:val="both"/>
        <w:textAlignment w:val="baseline"/>
        <w:rPr>
          <w:rFonts w:ascii="Montserrat" w:hAnsi="Montserrat" w:cs="Arial"/>
          <w:b/>
          <w:sz w:val="16"/>
          <w:szCs w:val="16"/>
        </w:rPr>
      </w:pPr>
    </w:p>
    <w:p w14:paraId="7E380310" w14:textId="094683B9" w:rsidR="00FB4D8E" w:rsidRPr="00FB4D8E" w:rsidRDefault="00A14845" w:rsidP="00FB4D8E">
      <w:pPr>
        <w:jc w:val="both"/>
        <w:rPr>
          <w:rFonts w:ascii="Montserrat" w:hAnsi="Montserrat" w:cs="Arial"/>
          <w:b/>
          <w:sz w:val="22"/>
          <w:szCs w:val="22"/>
          <w:u w:val="single"/>
        </w:rPr>
      </w:pPr>
      <w:r w:rsidRPr="00FB4D8E">
        <w:rPr>
          <w:rFonts w:ascii="Montserrat" w:hAnsi="Montserrat" w:cs="Arial"/>
          <w:b/>
          <w:sz w:val="22"/>
          <w:szCs w:val="22"/>
          <w:u w:val="single"/>
        </w:rPr>
        <w:t>Para efectos de adquirir los bi</w:t>
      </w:r>
      <w:r w:rsidR="00FB4D8E" w:rsidRPr="00FB4D8E">
        <w:rPr>
          <w:rFonts w:ascii="Montserrat" w:hAnsi="Montserrat" w:cs="Arial"/>
          <w:b/>
          <w:sz w:val="22"/>
          <w:szCs w:val="22"/>
          <w:u w:val="single"/>
        </w:rPr>
        <w:t>enes objeto de esta licitación, la adjudicación de los bienes se efectuará a una sola fuente de abasto que contempla el 100% de lo requerido en el Anexo Número 1 (Uno) y 1-A.</w:t>
      </w:r>
    </w:p>
    <w:p w14:paraId="4F44A468" w14:textId="2426C3F3" w:rsidR="00A14845" w:rsidRPr="00D27DF4" w:rsidRDefault="00A14845" w:rsidP="00A14845">
      <w:pPr>
        <w:numPr>
          <w:ilvl w:val="12"/>
          <w:numId w:val="0"/>
        </w:numPr>
        <w:jc w:val="both"/>
        <w:rPr>
          <w:rFonts w:ascii="Montserrat" w:hAnsi="Montserrat" w:cs="Arial"/>
          <w:sz w:val="22"/>
          <w:szCs w:val="22"/>
        </w:rPr>
      </w:pPr>
    </w:p>
    <w:p w14:paraId="760518BD" w14:textId="77777777" w:rsidR="00931CE3" w:rsidRPr="00D27DF4" w:rsidRDefault="00931CE3" w:rsidP="00A14845">
      <w:pPr>
        <w:jc w:val="both"/>
        <w:rPr>
          <w:rFonts w:ascii="Montserrat" w:hAnsi="Montserrat" w:cs="Arial"/>
          <w:b/>
          <w:sz w:val="16"/>
          <w:szCs w:val="16"/>
        </w:rPr>
      </w:pPr>
    </w:p>
    <w:p w14:paraId="3C92F18A" w14:textId="77777777" w:rsidR="00A14845" w:rsidRPr="00D27DF4" w:rsidRDefault="00A14845" w:rsidP="00A14845">
      <w:pPr>
        <w:jc w:val="both"/>
        <w:rPr>
          <w:rFonts w:ascii="Montserrat" w:hAnsi="Montserrat" w:cs="Arial"/>
          <w:b/>
          <w:sz w:val="22"/>
          <w:szCs w:val="22"/>
        </w:rPr>
      </w:pPr>
      <w:r w:rsidRPr="00D27DF4">
        <w:rPr>
          <w:rFonts w:ascii="Montserrat" w:hAnsi="Montserrat" w:cs="Arial"/>
          <w:b/>
          <w:sz w:val="22"/>
          <w:szCs w:val="22"/>
        </w:rPr>
        <w:t>3.2.</w:t>
      </w:r>
      <w:r w:rsidRPr="00D27DF4">
        <w:rPr>
          <w:rFonts w:ascii="Montserrat" w:hAnsi="Montserrat" w:cs="Arial"/>
          <w:b/>
          <w:sz w:val="22"/>
          <w:szCs w:val="22"/>
        </w:rPr>
        <w:tab/>
        <w:t>FECHA, HORA Y DOMICILIO DE LOS EVENTOS; MEDIOS Y EN SU CASO, REDUCCION DE PLAZO PARA LA PRESENTACIÓN DE LAS PROPOSICIONES.</w:t>
      </w:r>
    </w:p>
    <w:p w14:paraId="6C48FDBE" w14:textId="77777777" w:rsidR="00A14845" w:rsidRPr="00D27DF4" w:rsidRDefault="00A14845" w:rsidP="00A14845">
      <w:pPr>
        <w:jc w:val="both"/>
        <w:rPr>
          <w:rFonts w:ascii="Montserrat" w:hAnsi="Montserrat" w:cs="Arial"/>
          <w:sz w:val="16"/>
          <w:szCs w:val="16"/>
        </w:rPr>
      </w:pPr>
    </w:p>
    <w:tbl>
      <w:tblPr>
        <w:tblW w:w="10349" w:type="dxa"/>
        <w:tblInd w:w="107" w:type="dxa"/>
        <w:tblLayout w:type="fixed"/>
        <w:tblLook w:val="0000" w:firstRow="0" w:lastRow="0" w:firstColumn="0" w:lastColumn="0" w:noHBand="0" w:noVBand="0"/>
      </w:tblPr>
      <w:tblGrid>
        <w:gridCol w:w="2695"/>
        <w:gridCol w:w="2126"/>
        <w:gridCol w:w="1064"/>
        <w:gridCol w:w="4464"/>
      </w:tblGrid>
      <w:tr w:rsidR="00A14845" w:rsidRPr="00D27DF4" w14:paraId="16D43688" w14:textId="77777777" w:rsidTr="00A14845">
        <w:trPr>
          <w:tblHeader/>
        </w:trPr>
        <w:tc>
          <w:tcPr>
            <w:tcW w:w="2695" w:type="dxa"/>
            <w:tcBorders>
              <w:top w:val="single" w:sz="4" w:space="0" w:color="000000"/>
              <w:left w:val="single" w:sz="4" w:space="0" w:color="000000"/>
              <w:bottom w:val="single" w:sz="4" w:space="0" w:color="000000"/>
            </w:tcBorders>
            <w:shd w:val="clear" w:color="auto" w:fill="A6A6A6"/>
          </w:tcPr>
          <w:p w14:paraId="473B4E38" w14:textId="77777777" w:rsidR="00A14845" w:rsidRPr="00D27DF4" w:rsidRDefault="00A14845" w:rsidP="00A14845">
            <w:pPr>
              <w:spacing w:line="192" w:lineRule="atLeast"/>
              <w:jc w:val="center"/>
              <w:rPr>
                <w:rFonts w:ascii="Montserrat" w:hAnsi="Montserrat" w:cs="Arial"/>
                <w:b/>
                <w:sz w:val="20"/>
              </w:rPr>
            </w:pPr>
            <w:r w:rsidRPr="00D27DF4">
              <w:rPr>
                <w:rFonts w:ascii="Montserrat" w:hAnsi="Montserrat" w:cs="Arial"/>
                <w:b/>
                <w:sz w:val="20"/>
              </w:rPr>
              <w:t>E V E N T O S</w:t>
            </w:r>
          </w:p>
        </w:tc>
        <w:tc>
          <w:tcPr>
            <w:tcW w:w="2126" w:type="dxa"/>
            <w:tcBorders>
              <w:top w:val="single" w:sz="4" w:space="0" w:color="000000"/>
              <w:left w:val="single" w:sz="4" w:space="0" w:color="000000"/>
              <w:bottom w:val="single" w:sz="4" w:space="0" w:color="000000"/>
            </w:tcBorders>
            <w:shd w:val="clear" w:color="auto" w:fill="A6A6A6"/>
          </w:tcPr>
          <w:p w14:paraId="49349F46" w14:textId="77777777" w:rsidR="00A14845" w:rsidRPr="00D27DF4" w:rsidRDefault="00A14845" w:rsidP="00A14845">
            <w:pPr>
              <w:spacing w:line="192" w:lineRule="atLeast"/>
              <w:jc w:val="center"/>
              <w:rPr>
                <w:rFonts w:ascii="Montserrat" w:hAnsi="Montserrat" w:cs="Arial"/>
                <w:b/>
                <w:sz w:val="20"/>
              </w:rPr>
            </w:pPr>
            <w:r w:rsidRPr="00D27DF4">
              <w:rPr>
                <w:rFonts w:ascii="Montserrat" w:hAnsi="Montserrat" w:cs="Arial"/>
                <w:b/>
                <w:sz w:val="20"/>
              </w:rPr>
              <w:t>F E C H A</w:t>
            </w:r>
          </w:p>
        </w:tc>
        <w:tc>
          <w:tcPr>
            <w:tcW w:w="1064" w:type="dxa"/>
            <w:tcBorders>
              <w:top w:val="single" w:sz="4" w:space="0" w:color="000000"/>
              <w:left w:val="single" w:sz="4" w:space="0" w:color="000000"/>
              <w:bottom w:val="single" w:sz="4" w:space="0" w:color="000000"/>
            </w:tcBorders>
            <w:shd w:val="clear" w:color="auto" w:fill="A6A6A6"/>
          </w:tcPr>
          <w:p w14:paraId="02CF0D9C" w14:textId="77777777" w:rsidR="00A14845" w:rsidRPr="00D27DF4" w:rsidRDefault="00A14845" w:rsidP="00A14845">
            <w:pPr>
              <w:snapToGrid w:val="0"/>
              <w:spacing w:line="192" w:lineRule="atLeast"/>
              <w:jc w:val="center"/>
              <w:rPr>
                <w:rFonts w:ascii="Montserrat" w:hAnsi="Montserrat" w:cs="Arial"/>
                <w:b/>
                <w:sz w:val="20"/>
              </w:rPr>
            </w:pPr>
            <w:r w:rsidRPr="00D27DF4">
              <w:rPr>
                <w:rFonts w:ascii="Montserrat" w:hAnsi="Montserrat" w:cs="Arial"/>
                <w:b/>
                <w:sz w:val="20"/>
              </w:rPr>
              <w:t>H O R A</w:t>
            </w:r>
          </w:p>
        </w:tc>
        <w:tc>
          <w:tcPr>
            <w:tcW w:w="4464" w:type="dxa"/>
            <w:tcBorders>
              <w:top w:val="single" w:sz="4" w:space="0" w:color="000000"/>
              <w:left w:val="single" w:sz="4" w:space="0" w:color="000000"/>
              <w:bottom w:val="single" w:sz="4" w:space="0" w:color="000000"/>
              <w:right w:val="single" w:sz="4" w:space="0" w:color="000000"/>
            </w:tcBorders>
            <w:shd w:val="clear" w:color="auto" w:fill="A6A6A6"/>
          </w:tcPr>
          <w:p w14:paraId="5C49D098" w14:textId="77777777" w:rsidR="00A14845" w:rsidRPr="00D27DF4" w:rsidRDefault="00A14845" w:rsidP="00A14845">
            <w:pPr>
              <w:snapToGrid w:val="0"/>
              <w:spacing w:line="192" w:lineRule="atLeast"/>
              <w:jc w:val="center"/>
              <w:rPr>
                <w:rFonts w:ascii="Montserrat" w:hAnsi="Montserrat" w:cs="Arial"/>
                <w:b/>
                <w:sz w:val="20"/>
              </w:rPr>
            </w:pPr>
            <w:r w:rsidRPr="00D27DF4">
              <w:rPr>
                <w:rFonts w:ascii="Montserrat" w:hAnsi="Montserrat" w:cs="Arial"/>
                <w:b/>
                <w:sz w:val="20"/>
              </w:rPr>
              <w:t>L U G A R</w:t>
            </w:r>
          </w:p>
        </w:tc>
      </w:tr>
      <w:tr w:rsidR="00A14845" w:rsidRPr="00D27DF4" w14:paraId="24569371" w14:textId="77777777" w:rsidTr="00A14845">
        <w:tc>
          <w:tcPr>
            <w:tcW w:w="2695" w:type="dxa"/>
            <w:tcBorders>
              <w:top w:val="single" w:sz="4" w:space="0" w:color="auto"/>
              <w:left w:val="single" w:sz="4" w:space="0" w:color="000000"/>
              <w:bottom w:val="single" w:sz="4" w:space="0" w:color="000000"/>
            </w:tcBorders>
          </w:tcPr>
          <w:p w14:paraId="663CCBAE" w14:textId="77777777" w:rsidR="00A14845" w:rsidRPr="00D27DF4" w:rsidRDefault="00A14845" w:rsidP="00A14845">
            <w:pPr>
              <w:spacing w:line="192" w:lineRule="atLeast"/>
              <w:jc w:val="both"/>
              <w:rPr>
                <w:rFonts w:ascii="Montserrat" w:hAnsi="Montserrat" w:cs="Arial"/>
                <w:sz w:val="20"/>
              </w:rPr>
            </w:pPr>
            <w:r w:rsidRPr="00D27DF4">
              <w:rPr>
                <w:rFonts w:ascii="Montserrat" w:hAnsi="Montserrat" w:cs="Arial"/>
                <w:sz w:val="20"/>
              </w:rPr>
              <w:t>Junta de Aclaración de la convocatoria a la licitación.</w:t>
            </w:r>
          </w:p>
        </w:tc>
        <w:tc>
          <w:tcPr>
            <w:tcW w:w="2126" w:type="dxa"/>
            <w:tcBorders>
              <w:top w:val="single" w:sz="4" w:space="0" w:color="auto"/>
              <w:left w:val="single" w:sz="4" w:space="0" w:color="000000"/>
              <w:bottom w:val="single" w:sz="4" w:space="0" w:color="000000"/>
            </w:tcBorders>
          </w:tcPr>
          <w:p w14:paraId="455ECEF7" w14:textId="29AB978F" w:rsidR="00A14845" w:rsidRPr="00D27DF4" w:rsidRDefault="00BF0BD2" w:rsidP="0078792E">
            <w:pPr>
              <w:spacing w:line="192" w:lineRule="atLeast"/>
              <w:jc w:val="center"/>
              <w:rPr>
                <w:rFonts w:ascii="Montserrat" w:hAnsi="Montserrat" w:cs="Arial"/>
                <w:sz w:val="20"/>
              </w:rPr>
            </w:pPr>
            <w:r>
              <w:rPr>
                <w:rFonts w:ascii="Montserrat" w:hAnsi="Montserrat" w:cs="Arial"/>
                <w:sz w:val="20"/>
              </w:rPr>
              <w:t>16</w:t>
            </w:r>
            <w:r w:rsidR="00A14845" w:rsidRPr="00D27DF4">
              <w:rPr>
                <w:rFonts w:ascii="Montserrat" w:hAnsi="Montserrat" w:cs="Arial"/>
                <w:sz w:val="20"/>
              </w:rPr>
              <w:t>/</w:t>
            </w:r>
            <w:r>
              <w:rPr>
                <w:rFonts w:ascii="Montserrat" w:hAnsi="Montserrat" w:cs="Arial"/>
                <w:sz w:val="20"/>
              </w:rPr>
              <w:t>04</w:t>
            </w:r>
            <w:r w:rsidR="00A14845" w:rsidRPr="00D27DF4">
              <w:rPr>
                <w:rFonts w:ascii="Montserrat" w:hAnsi="Montserrat" w:cs="Arial"/>
                <w:sz w:val="20"/>
              </w:rPr>
              <w:t>/</w:t>
            </w:r>
            <w:r>
              <w:rPr>
                <w:rFonts w:ascii="Montserrat" w:hAnsi="Montserrat" w:cs="Arial"/>
                <w:sz w:val="20"/>
              </w:rPr>
              <w:t>2024</w:t>
            </w:r>
          </w:p>
        </w:tc>
        <w:tc>
          <w:tcPr>
            <w:tcW w:w="1064" w:type="dxa"/>
            <w:tcBorders>
              <w:top w:val="single" w:sz="4" w:space="0" w:color="auto"/>
              <w:left w:val="single" w:sz="4" w:space="0" w:color="000000"/>
              <w:bottom w:val="single" w:sz="4" w:space="0" w:color="000000"/>
            </w:tcBorders>
          </w:tcPr>
          <w:p w14:paraId="0D0EFD22" w14:textId="3B1A3F2D" w:rsidR="00A14845" w:rsidRPr="00D27DF4" w:rsidRDefault="00BF0BD2" w:rsidP="00BF0BD2">
            <w:pPr>
              <w:snapToGrid w:val="0"/>
              <w:spacing w:line="192" w:lineRule="atLeast"/>
              <w:jc w:val="center"/>
              <w:rPr>
                <w:rFonts w:ascii="Montserrat" w:hAnsi="Montserrat" w:cs="Arial"/>
                <w:sz w:val="20"/>
              </w:rPr>
            </w:pPr>
            <w:r>
              <w:rPr>
                <w:rFonts w:ascii="Montserrat" w:hAnsi="Montserrat" w:cs="Arial"/>
                <w:sz w:val="20"/>
              </w:rPr>
              <w:t xml:space="preserve">10:00 </w:t>
            </w:r>
            <w:r w:rsidR="00A14845" w:rsidRPr="00D27DF4">
              <w:rPr>
                <w:rFonts w:ascii="Montserrat" w:hAnsi="Montserrat" w:cs="Arial"/>
                <w:sz w:val="20"/>
              </w:rPr>
              <w:t>horas</w:t>
            </w:r>
          </w:p>
        </w:tc>
        <w:tc>
          <w:tcPr>
            <w:tcW w:w="4464" w:type="dxa"/>
            <w:tcBorders>
              <w:top w:val="single" w:sz="4" w:space="0" w:color="auto"/>
              <w:left w:val="single" w:sz="4" w:space="0" w:color="000000"/>
              <w:bottom w:val="single" w:sz="4" w:space="0" w:color="auto"/>
              <w:right w:val="single" w:sz="4" w:space="0" w:color="000000"/>
            </w:tcBorders>
            <w:vAlign w:val="center"/>
          </w:tcPr>
          <w:p w14:paraId="1311BE59" w14:textId="30EA642A" w:rsidR="00A14845" w:rsidRPr="00D27DF4" w:rsidRDefault="00A14845" w:rsidP="00A14845">
            <w:pPr>
              <w:snapToGrid w:val="0"/>
              <w:jc w:val="center"/>
              <w:rPr>
                <w:rFonts w:ascii="Montserrat" w:hAnsi="Montserrat" w:cs="Arial"/>
                <w:bCs/>
                <w:sz w:val="20"/>
                <w:lang w:val="es-MX"/>
              </w:rPr>
            </w:pPr>
            <w:r w:rsidRPr="00D27DF4">
              <w:rPr>
                <w:rFonts w:ascii="Montserrat" w:hAnsi="Montserrat" w:cs="Arial"/>
                <w:b/>
                <w:sz w:val="20"/>
              </w:rPr>
              <w:t>SISTEMA DE CONTRATACION</w:t>
            </w:r>
            <w:r w:rsidR="00A610FC">
              <w:rPr>
                <w:rFonts w:ascii="Montserrat" w:hAnsi="Montserrat" w:cs="Arial"/>
                <w:b/>
                <w:sz w:val="20"/>
              </w:rPr>
              <w:t>ES GUBERNAMENTALES COMPRANET</w:t>
            </w:r>
          </w:p>
          <w:p w14:paraId="2AC00A44" w14:textId="77777777" w:rsidR="00A14845" w:rsidRPr="00D27DF4" w:rsidRDefault="00A14845" w:rsidP="00A14845">
            <w:pPr>
              <w:snapToGrid w:val="0"/>
              <w:spacing w:line="192" w:lineRule="atLeast"/>
              <w:jc w:val="center"/>
              <w:rPr>
                <w:rFonts w:ascii="Montserrat" w:hAnsi="Montserrat" w:cs="Arial"/>
                <w:b/>
                <w:i/>
                <w:sz w:val="20"/>
                <w:u w:val="single"/>
                <w:lang w:val="es-MX"/>
              </w:rPr>
            </w:pPr>
          </w:p>
        </w:tc>
      </w:tr>
      <w:tr w:rsidR="00696732" w:rsidRPr="004A68B9" w14:paraId="439AF21A" w14:textId="77777777" w:rsidTr="00696732">
        <w:trPr>
          <w:trHeight w:val="1555"/>
        </w:trPr>
        <w:tc>
          <w:tcPr>
            <w:tcW w:w="2695" w:type="dxa"/>
            <w:tcBorders>
              <w:top w:val="single" w:sz="4" w:space="0" w:color="auto"/>
              <w:left w:val="single" w:sz="4" w:space="0" w:color="000000"/>
              <w:bottom w:val="single" w:sz="4" w:space="0" w:color="000000"/>
            </w:tcBorders>
          </w:tcPr>
          <w:p w14:paraId="4025BA57" w14:textId="77777777" w:rsidR="00696732" w:rsidRPr="00D27DF4" w:rsidRDefault="00696732" w:rsidP="00696732">
            <w:pPr>
              <w:spacing w:line="192" w:lineRule="atLeast"/>
              <w:jc w:val="both"/>
              <w:rPr>
                <w:rFonts w:ascii="Montserrat" w:hAnsi="Montserrat" w:cs="Arial"/>
                <w:sz w:val="20"/>
              </w:rPr>
            </w:pPr>
            <w:r w:rsidRPr="00D27DF4">
              <w:rPr>
                <w:rFonts w:ascii="Montserrat" w:hAnsi="Montserrat" w:cs="Arial"/>
                <w:sz w:val="20"/>
              </w:rPr>
              <w:t xml:space="preserve">Presentación de Muestras </w:t>
            </w:r>
          </w:p>
        </w:tc>
        <w:tc>
          <w:tcPr>
            <w:tcW w:w="2126" w:type="dxa"/>
            <w:tcBorders>
              <w:top w:val="single" w:sz="4" w:space="0" w:color="auto"/>
              <w:left w:val="single" w:sz="4" w:space="0" w:color="000000"/>
              <w:bottom w:val="single" w:sz="4" w:space="0" w:color="000000"/>
            </w:tcBorders>
          </w:tcPr>
          <w:p w14:paraId="026A815D" w14:textId="515DAA0E" w:rsidR="00696732" w:rsidRPr="00D27DF4" w:rsidRDefault="00956D61" w:rsidP="00696732">
            <w:pPr>
              <w:spacing w:line="192" w:lineRule="atLeast"/>
              <w:jc w:val="center"/>
              <w:rPr>
                <w:rFonts w:ascii="Montserrat" w:hAnsi="Montserrat" w:cs="Arial"/>
                <w:sz w:val="20"/>
              </w:rPr>
            </w:pPr>
            <w:r>
              <w:rPr>
                <w:rFonts w:ascii="Montserrat" w:hAnsi="Montserrat" w:cs="Arial"/>
                <w:sz w:val="20"/>
              </w:rPr>
              <w:t>23/04/2024</w:t>
            </w:r>
          </w:p>
        </w:tc>
        <w:tc>
          <w:tcPr>
            <w:tcW w:w="1064" w:type="dxa"/>
            <w:tcBorders>
              <w:top w:val="single" w:sz="4" w:space="0" w:color="auto"/>
              <w:left w:val="single" w:sz="4" w:space="0" w:color="000000"/>
              <w:bottom w:val="single" w:sz="4" w:space="0" w:color="000000"/>
            </w:tcBorders>
          </w:tcPr>
          <w:p w14:paraId="3F5E7E12" w14:textId="2C96673D" w:rsidR="00696732" w:rsidRPr="00622838" w:rsidRDefault="00956D61" w:rsidP="00696732">
            <w:pPr>
              <w:snapToGrid w:val="0"/>
              <w:spacing w:line="192" w:lineRule="atLeast"/>
              <w:jc w:val="center"/>
              <w:rPr>
                <w:rFonts w:ascii="Montserrat" w:hAnsi="Montserrat" w:cs="Arial"/>
                <w:sz w:val="20"/>
                <w:lang w:val="en-US"/>
              </w:rPr>
            </w:pPr>
            <w:r>
              <w:rPr>
                <w:rFonts w:ascii="Montserrat" w:hAnsi="Montserrat" w:cs="Arial"/>
                <w:sz w:val="20"/>
                <w:lang w:val="en-US"/>
              </w:rPr>
              <w:t>09:00 a 14:00 horas</w:t>
            </w:r>
          </w:p>
        </w:tc>
        <w:tc>
          <w:tcPr>
            <w:tcW w:w="4464" w:type="dxa"/>
            <w:tcBorders>
              <w:top w:val="single" w:sz="4" w:space="0" w:color="auto"/>
              <w:left w:val="single" w:sz="4" w:space="0" w:color="000000"/>
              <w:bottom w:val="single" w:sz="4" w:space="0" w:color="auto"/>
              <w:right w:val="single" w:sz="4" w:space="0" w:color="000000"/>
            </w:tcBorders>
            <w:vAlign w:val="center"/>
          </w:tcPr>
          <w:p w14:paraId="2A46A730" w14:textId="77777777" w:rsidR="00696732" w:rsidRDefault="00696732" w:rsidP="00696732">
            <w:pPr>
              <w:snapToGrid w:val="0"/>
              <w:spacing w:line="192" w:lineRule="atLeast"/>
              <w:jc w:val="both"/>
              <w:rPr>
                <w:rFonts w:ascii="Montserrat" w:hAnsi="Montserrat" w:cs="Arial"/>
                <w:sz w:val="20"/>
              </w:rPr>
            </w:pPr>
            <w:r w:rsidRPr="004A68B9">
              <w:rPr>
                <w:rFonts w:ascii="Montserrat" w:hAnsi="Montserrat" w:cs="Arial"/>
                <w:sz w:val="20"/>
              </w:rPr>
              <w:t>Oficina de Adquisición de Bienes y Contratación de Servicios de la Coordinación de Abastecimiento y Equipamiento del Órgano de Operación Administrativa  Desconcentrada Norte del D</w:t>
            </w:r>
            <w:r>
              <w:rPr>
                <w:rFonts w:ascii="Montserrat" w:hAnsi="Montserrat" w:cs="Arial"/>
                <w:sz w:val="20"/>
              </w:rPr>
              <w:t xml:space="preserve">istrito </w:t>
            </w:r>
            <w:r w:rsidRPr="004A68B9">
              <w:rPr>
                <w:rFonts w:ascii="Montserrat" w:hAnsi="Montserrat" w:cs="Arial"/>
                <w:sz w:val="20"/>
              </w:rPr>
              <w:t>F</w:t>
            </w:r>
            <w:r>
              <w:rPr>
                <w:rFonts w:ascii="Montserrat" w:hAnsi="Montserrat" w:cs="Arial"/>
                <w:sz w:val="20"/>
              </w:rPr>
              <w:t>ederal</w:t>
            </w:r>
            <w:r w:rsidRPr="004A68B9">
              <w:rPr>
                <w:rFonts w:ascii="Montserrat" w:hAnsi="Montserrat" w:cs="Arial"/>
                <w:sz w:val="20"/>
              </w:rPr>
              <w:t>, ubicada en Calzada Vallejo No. 675 Col. Magdalena de la</w:t>
            </w:r>
          </w:p>
          <w:p w14:paraId="27174ABD" w14:textId="7388AACF" w:rsidR="00696732" w:rsidRPr="004A68B9" w:rsidRDefault="00696732" w:rsidP="00696732">
            <w:pPr>
              <w:snapToGrid w:val="0"/>
              <w:spacing w:line="192" w:lineRule="atLeast"/>
              <w:jc w:val="both"/>
              <w:rPr>
                <w:rFonts w:ascii="Montserrat" w:hAnsi="Montserrat" w:cs="Arial"/>
                <w:sz w:val="20"/>
              </w:rPr>
            </w:pPr>
            <w:proofErr w:type="gramStart"/>
            <w:r w:rsidRPr="004A68B9">
              <w:rPr>
                <w:rFonts w:ascii="Montserrat" w:hAnsi="Montserrat" w:cs="Arial"/>
                <w:sz w:val="20"/>
              </w:rPr>
              <w:t>s</w:t>
            </w:r>
            <w:proofErr w:type="gramEnd"/>
            <w:r w:rsidRPr="004A68B9">
              <w:rPr>
                <w:rFonts w:ascii="Montserrat" w:hAnsi="Montserrat" w:cs="Arial"/>
                <w:sz w:val="20"/>
              </w:rPr>
              <w:t xml:space="preserve"> Salinas C.P. 07760, Alcaldía de Gustavo A. Madero, Ciudad de México.</w:t>
            </w:r>
          </w:p>
        </w:tc>
      </w:tr>
      <w:tr w:rsidR="004A68B9" w:rsidRPr="00D27DF4" w14:paraId="550E6D12" w14:textId="77777777" w:rsidTr="00A14845">
        <w:tc>
          <w:tcPr>
            <w:tcW w:w="2695" w:type="dxa"/>
            <w:tcBorders>
              <w:top w:val="single" w:sz="4" w:space="0" w:color="000000"/>
              <w:left w:val="single" w:sz="4" w:space="0" w:color="000000"/>
              <w:bottom w:val="single" w:sz="4" w:space="0" w:color="000000"/>
            </w:tcBorders>
          </w:tcPr>
          <w:p w14:paraId="608890E2" w14:textId="77777777" w:rsidR="004A68B9" w:rsidRPr="00D27DF4" w:rsidRDefault="004A68B9" w:rsidP="00A14845">
            <w:pPr>
              <w:spacing w:line="192" w:lineRule="atLeast"/>
              <w:jc w:val="both"/>
              <w:rPr>
                <w:rFonts w:ascii="Montserrat" w:hAnsi="Montserrat" w:cs="Arial"/>
                <w:sz w:val="20"/>
              </w:rPr>
            </w:pPr>
            <w:r w:rsidRPr="00D27DF4">
              <w:rPr>
                <w:rFonts w:ascii="Montserrat" w:hAnsi="Montserrat" w:cs="Arial"/>
                <w:sz w:val="20"/>
              </w:rPr>
              <w:t>Acto de Presentación y Apertura de Proposiciones.</w:t>
            </w:r>
          </w:p>
        </w:tc>
        <w:tc>
          <w:tcPr>
            <w:tcW w:w="2126" w:type="dxa"/>
            <w:tcBorders>
              <w:top w:val="single" w:sz="4" w:space="0" w:color="000000"/>
              <w:left w:val="single" w:sz="4" w:space="0" w:color="000000"/>
              <w:bottom w:val="single" w:sz="4" w:space="0" w:color="000000"/>
            </w:tcBorders>
          </w:tcPr>
          <w:p w14:paraId="722B15F3" w14:textId="5ED39F80" w:rsidR="004A68B9" w:rsidRPr="00D27DF4" w:rsidRDefault="00BF0BD2" w:rsidP="001349DC">
            <w:pPr>
              <w:spacing w:line="192" w:lineRule="atLeast"/>
              <w:jc w:val="center"/>
              <w:rPr>
                <w:rFonts w:ascii="Montserrat" w:hAnsi="Montserrat" w:cs="Arial"/>
                <w:sz w:val="20"/>
              </w:rPr>
            </w:pPr>
            <w:r>
              <w:rPr>
                <w:rFonts w:ascii="Montserrat" w:hAnsi="Montserrat" w:cs="Arial"/>
                <w:sz w:val="20"/>
              </w:rPr>
              <w:t>24/04/2024</w:t>
            </w:r>
          </w:p>
        </w:tc>
        <w:tc>
          <w:tcPr>
            <w:tcW w:w="1064" w:type="dxa"/>
            <w:tcBorders>
              <w:top w:val="single" w:sz="4" w:space="0" w:color="000000"/>
              <w:left w:val="single" w:sz="4" w:space="0" w:color="000000"/>
              <w:bottom w:val="single" w:sz="4" w:space="0" w:color="000000"/>
              <w:right w:val="single" w:sz="4" w:space="0" w:color="auto"/>
            </w:tcBorders>
          </w:tcPr>
          <w:p w14:paraId="6DB90FB9" w14:textId="20ACE9F7" w:rsidR="004A68B9" w:rsidRPr="00D27DF4" w:rsidRDefault="00BF0BD2" w:rsidP="00A14845">
            <w:pPr>
              <w:snapToGrid w:val="0"/>
              <w:spacing w:line="192" w:lineRule="atLeast"/>
              <w:jc w:val="center"/>
              <w:rPr>
                <w:rFonts w:ascii="Montserrat" w:hAnsi="Montserrat" w:cs="Arial"/>
                <w:sz w:val="20"/>
              </w:rPr>
            </w:pPr>
            <w:r>
              <w:rPr>
                <w:rFonts w:ascii="Montserrat" w:hAnsi="Montserrat" w:cs="Arial"/>
                <w:sz w:val="20"/>
              </w:rPr>
              <w:t xml:space="preserve">10:00 </w:t>
            </w:r>
            <w:r w:rsidRPr="00D27DF4">
              <w:rPr>
                <w:rFonts w:ascii="Montserrat" w:hAnsi="Montserrat" w:cs="Arial"/>
                <w:sz w:val="20"/>
              </w:rPr>
              <w:t>horas</w:t>
            </w:r>
          </w:p>
        </w:tc>
        <w:tc>
          <w:tcPr>
            <w:tcW w:w="4464" w:type="dxa"/>
            <w:vMerge w:val="restart"/>
            <w:tcBorders>
              <w:top w:val="single" w:sz="4" w:space="0" w:color="auto"/>
              <w:left w:val="single" w:sz="4" w:space="0" w:color="auto"/>
              <w:right w:val="single" w:sz="4" w:space="0" w:color="auto"/>
            </w:tcBorders>
          </w:tcPr>
          <w:p w14:paraId="6F9D212B" w14:textId="77777777" w:rsidR="004A68B9" w:rsidRPr="00D27DF4" w:rsidRDefault="004A68B9" w:rsidP="00A14845">
            <w:pPr>
              <w:snapToGrid w:val="0"/>
              <w:spacing w:line="192" w:lineRule="atLeast"/>
              <w:jc w:val="center"/>
              <w:rPr>
                <w:rFonts w:ascii="Montserrat" w:hAnsi="Montserrat" w:cs="Arial"/>
                <w:b/>
                <w:bCs/>
                <w:sz w:val="20"/>
                <w:u w:val="single"/>
              </w:rPr>
            </w:pPr>
          </w:p>
          <w:p w14:paraId="7A0E5D49" w14:textId="77777777" w:rsidR="004A68B9" w:rsidRPr="00D27DF4" w:rsidRDefault="004A68B9" w:rsidP="00A14845">
            <w:pPr>
              <w:snapToGrid w:val="0"/>
              <w:jc w:val="center"/>
              <w:rPr>
                <w:rFonts w:ascii="Montserrat" w:hAnsi="Montserrat" w:cs="Arial"/>
                <w:bCs/>
                <w:sz w:val="20"/>
                <w:lang w:val="es-MX"/>
              </w:rPr>
            </w:pPr>
            <w:r w:rsidRPr="00D27DF4">
              <w:rPr>
                <w:rFonts w:ascii="Montserrat" w:hAnsi="Montserrat" w:cs="Arial"/>
                <w:b/>
                <w:sz w:val="20"/>
              </w:rPr>
              <w:t>SISTEMA DE CONTRATACION</w:t>
            </w:r>
            <w:r w:rsidR="00826D82">
              <w:rPr>
                <w:rFonts w:ascii="Montserrat" w:hAnsi="Montserrat" w:cs="Arial"/>
                <w:b/>
                <w:sz w:val="20"/>
              </w:rPr>
              <w:t>ES GUBERNAMENTALES COMPRANET</w:t>
            </w:r>
            <w:r w:rsidRPr="00D27DF4">
              <w:rPr>
                <w:rFonts w:ascii="Montserrat" w:hAnsi="Montserrat" w:cs="Arial"/>
                <w:bCs/>
                <w:sz w:val="20"/>
                <w:lang w:val="es-MX"/>
              </w:rPr>
              <w:t xml:space="preserve"> </w:t>
            </w:r>
          </w:p>
          <w:p w14:paraId="141DC4AA" w14:textId="77777777" w:rsidR="004A68B9" w:rsidRPr="00D27DF4" w:rsidRDefault="004A68B9" w:rsidP="00A14845">
            <w:pPr>
              <w:snapToGrid w:val="0"/>
              <w:spacing w:line="192" w:lineRule="atLeast"/>
              <w:jc w:val="center"/>
              <w:rPr>
                <w:rFonts w:ascii="Montserrat" w:hAnsi="Montserrat" w:cs="Arial"/>
                <w:b/>
                <w:i/>
                <w:sz w:val="20"/>
                <w:u w:val="single"/>
                <w:lang w:val="es-MX"/>
              </w:rPr>
            </w:pPr>
          </w:p>
        </w:tc>
      </w:tr>
      <w:tr w:rsidR="004A68B9" w:rsidRPr="00D27DF4" w14:paraId="103D619D" w14:textId="77777777" w:rsidTr="00A14845">
        <w:tc>
          <w:tcPr>
            <w:tcW w:w="2695" w:type="dxa"/>
            <w:tcBorders>
              <w:top w:val="single" w:sz="4" w:space="0" w:color="000000"/>
              <w:left w:val="single" w:sz="4" w:space="0" w:color="000000"/>
              <w:bottom w:val="single" w:sz="4" w:space="0" w:color="000000"/>
            </w:tcBorders>
          </w:tcPr>
          <w:p w14:paraId="257B380A" w14:textId="77777777" w:rsidR="004A68B9" w:rsidRPr="00D27DF4" w:rsidRDefault="004A68B9" w:rsidP="00A14845">
            <w:pPr>
              <w:spacing w:line="192" w:lineRule="atLeast"/>
              <w:jc w:val="center"/>
              <w:rPr>
                <w:rFonts w:ascii="Montserrat" w:hAnsi="Montserrat" w:cs="Arial"/>
                <w:sz w:val="20"/>
              </w:rPr>
            </w:pPr>
            <w:r w:rsidRPr="00D27DF4">
              <w:rPr>
                <w:rFonts w:ascii="Montserrat" w:hAnsi="Montserrat" w:cs="Arial"/>
                <w:sz w:val="20"/>
              </w:rPr>
              <w:t>Dictamen Técnico y Fallo</w:t>
            </w:r>
          </w:p>
          <w:p w14:paraId="03218BB6" w14:textId="77777777" w:rsidR="004A68B9" w:rsidRPr="00D27DF4" w:rsidRDefault="004A68B9" w:rsidP="00A14845">
            <w:pPr>
              <w:spacing w:line="192" w:lineRule="atLeast"/>
              <w:jc w:val="both"/>
              <w:rPr>
                <w:rFonts w:ascii="Montserrat" w:hAnsi="Montserrat" w:cs="Arial"/>
                <w:sz w:val="20"/>
              </w:rPr>
            </w:pPr>
          </w:p>
        </w:tc>
        <w:tc>
          <w:tcPr>
            <w:tcW w:w="2126" w:type="dxa"/>
            <w:tcBorders>
              <w:top w:val="single" w:sz="4" w:space="0" w:color="000000"/>
              <w:left w:val="single" w:sz="4" w:space="0" w:color="000000"/>
              <w:bottom w:val="single" w:sz="4" w:space="0" w:color="000000"/>
            </w:tcBorders>
          </w:tcPr>
          <w:p w14:paraId="38F981CF" w14:textId="77777777" w:rsidR="004A68B9" w:rsidRPr="00D27DF4" w:rsidRDefault="004A68B9" w:rsidP="00A14845">
            <w:pPr>
              <w:spacing w:line="192" w:lineRule="atLeast"/>
              <w:jc w:val="center"/>
              <w:rPr>
                <w:rFonts w:ascii="Montserrat" w:hAnsi="Montserrat" w:cs="Arial"/>
                <w:sz w:val="20"/>
              </w:rPr>
            </w:pPr>
            <w:r w:rsidRPr="00D27DF4">
              <w:rPr>
                <w:rFonts w:ascii="Montserrat" w:hAnsi="Montserrat" w:cs="Arial"/>
                <w:sz w:val="20"/>
              </w:rPr>
              <w:t>De conformidad con el artículo 35 fracción III de la LAASSP, en el acta de la Presentación y Apertura de Proposiciones, se señalará el lugar, fecha y hora en que se  dará a conocer la notificación del Dictamen Técnico y Fallo.</w:t>
            </w:r>
          </w:p>
        </w:tc>
        <w:tc>
          <w:tcPr>
            <w:tcW w:w="1064" w:type="dxa"/>
            <w:tcBorders>
              <w:top w:val="single" w:sz="4" w:space="0" w:color="000000"/>
              <w:left w:val="single" w:sz="4" w:space="0" w:color="000000"/>
              <w:bottom w:val="single" w:sz="4" w:space="0" w:color="000000"/>
              <w:right w:val="single" w:sz="4" w:space="0" w:color="auto"/>
            </w:tcBorders>
          </w:tcPr>
          <w:p w14:paraId="56F5C0FC" w14:textId="77777777" w:rsidR="00622838" w:rsidRPr="00D27DF4" w:rsidRDefault="00622838" w:rsidP="00622838">
            <w:pPr>
              <w:snapToGrid w:val="0"/>
              <w:spacing w:line="192" w:lineRule="atLeast"/>
              <w:jc w:val="center"/>
              <w:rPr>
                <w:rFonts w:ascii="Montserrat" w:hAnsi="Montserrat" w:cs="Arial"/>
                <w:sz w:val="20"/>
              </w:rPr>
            </w:pPr>
            <w:r>
              <w:rPr>
                <w:rFonts w:ascii="Montserrat" w:hAnsi="Montserrat" w:cs="Arial"/>
                <w:sz w:val="20"/>
              </w:rPr>
              <w:t>XX</w:t>
            </w:r>
            <w:r w:rsidRPr="00D27DF4">
              <w:rPr>
                <w:rFonts w:ascii="Montserrat" w:hAnsi="Montserrat" w:cs="Arial"/>
                <w:sz w:val="20"/>
              </w:rPr>
              <w:t>:</w:t>
            </w:r>
            <w:r>
              <w:rPr>
                <w:rFonts w:ascii="Montserrat" w:hAnsi="Montserrat" w:cs="Arial"/>
                <w:sz w:val="20"/>
              </w:rPr>
              <w:t>XX</w:t>
            </w:r>
          </w:p>
          <w:p w14:paraId="2CF96BC6" w14:textId="77777777" w:rsidR="004A68B9" w:rsidRPr="00D27DF4" w:rsidRDefault="004A68B9" w:rsidP="00A14845">
            <w:pPr>
              <w:snapToGrid w:val="0"/>
              <w:spacing w:line="192" w:lineRule="atLeast"/>
              <w:jc w:val="center"/>
              <w:rPr>
                <w:rFonts w:ascii="Montserrat" w:hAnsi="Montserrat" w:cs="Arial"/>
                <w:sz w:val="20"/>
              </w:rPr>
            </w:pPr>
            <w:r w:rsidRPr="00D27DF4">
              <w:rPr>
                <w:rFonts w:ascii="Montserrat" w:hAnsi="Montserrat" w:cs="Arial"/>
                <w:sz w:val="20"/>
              </w:rPr>
              <w:t>horas</w:t>
            </w:r>
          </w:p>
        </w:tc>
        <w:tc>
          <w:tcPr>
            <w:tcW w:w="4464" w:type="dxa"/>
            <w:vMerge/>
            <w:tcBorders>
              <w:left w:val="single" w:sz="4" w:space="0" w:color="auto"/>
              <w:bottom w:val="single" w:sz="4" w:space="0" w:color="auto"/>
              <w:right w:val="single" w:sz="4" w:space="0" w:color="auto"/>
            </w:tcBorders>
          </w:tcPr>
          <w:p w14:paraId="77A857CE" w14:textId="77777777" w:rsidR="004A68B9" w:rsidRPr="00D27DF4" w:rsidRDefault="004A68B9" w:rsidP="00A14845">
            <w:pPr>
              <w:snapToGrid w:val="0"/>
              <w:spacing w:line="192" w:lineRule="atLeast"/>
              <w:rPr>
                <w:rFonts w:ascii="Montserrat" w:hAnsi="Montserrat" w:cs="Arial"/>
                <w:sz w:val="20"/>
              </w:rPr>
            </w:pPr>
          </w:p>
        </w:tc>
      </w:tr>
      <w:tr w:rsidR="004A68B9" w:rsidRPr="00D27DF4" w14:paraId="084FA53C" w14:textId="77777777" w:rsidTr="00A14845">
        <w:tc>
          <w:tcPr>
            <w:tcW w:w="2695" w:type="dxa"/>
            <w:tcBorders>
              <w:top w:val="single" w:sz="4" w:space="0" w:color="000000"/>
              <w:left w:val="single" w:sz="4" w:space="0" w:color="000000"/>
              <w:bottom w:val="single" w:sz="4" w:space="0" w:color="000000"/>
            </w:tcBorders>
          </w:tcPr>
          <w:p w14:paraId="1DD68D8B" w14:textId="77777777" w:rsidR="004A68B9" w:rsidRPr="00D27DF4" w:rsidRDefault="004A68B9" w:rsidP="00A14845">
            <w:pPr>
              <w:snapToGrid w:val="0"/>
              <w:spacing w:line="192" w:lineRule="atLeast"/>
              <w:jc w:val="both"/>
              <w:rPr>
                <w:rFonts w:ascii="Montserrat" w:hAnsi="Montserrat" w:cs="Arial"/>
                <w:sz w:val="20"/>
              </w:rPr>
            </w:pPr>
          </w:p>
          <w:p w14:paraId="4B00C83D" w14:textId="77777777" w:rsidR="004A68B9" w:rsidRPr="00D27DF4" w:rsidRDefault="004A68B9" w:rsidP="00A14845">
            <w:pPr>
              <w:spacing w:line="192" w:lineRule="atLeast"/>
              <w:jc w:val="both"/>
              <w:rPr>
                <w:rFonts w:ascii="Montserrat" w:hAnsi="Montserrat" w:cs="Arial"/>
                <w:sz w:val="20"/>
              </w:rPr>
            </w:pPr>
            <w:r w:rsidRPr="00D27DF4">
              <w:rPr>
                <w:rFonts w:ascii="Montserrat" w:hAnsi="Montserrat" w:cs="Arial"/>
                <w:sz w:val="20"/>
              </w:rPr>
              <w:t>Firma del contrato</w:t>
            </w:r>
          </w:p>
          <w:p w14:paraId="780EB595" w14:textId="77777777" w:rsidR="004A68B9" w:rsidRPr="00D27DF4" w:rsidRDefault="004A68B9" w:rsidP="00A14845">
            <w:pPr>
              <w:spacing w:line="192" w:lineRule="atLeast"/>
              <w:jc w:val="both"/>
              <w:rPr>
                <w:rFonts w:ascii="Montserrat" w:hAnsi="Montserrat" w:cs="Arial"/>
                <w:sz w:val="20"/>
              </w:rPr>
            </w:pPr>
          </w:p>
        </w:tc>
        <w:tc>
          <w:tcPr>
            <w:tcW w:w="3190" w:type="dxa"/>
            <w:gridSpan w:val="2"/>
            <w:tcBorders>
              <w:top w:val="single" w:sz="4" w:space="0" w:color="000000"/>
              <w:left w:val="single" w:sz="4" w:space="0" w:color="000000"/>
              <w:bottom w:val="single" w:sz="4" w:space="0" w:color="000000"/>
            </w:tcBorders>
            <w:vAlign w:val="center"/>
          </w:tcPr>
          <w:p w14:paraId="675904C5" w14:textId="77777777" w:rsidR="004A68B9" w:rsidRPr="00D27DF4" w:rsidRDefault="004A68B9" w:rsidP="00553E9B">
            <w:pPr>
              <w:pStyle w:val="Textosinformato"/>
              <w:jc w:val="both"/>
              <w:rPr>
                <w:rFonts w:ascii="Montserrat" w:hAnsi="Montserrat" w:cs="Arial"/>
              </w:rPr>
            </w:pPr>
            <w:r w:rsidRPr="00D27DF4">
              <w:rPr>
                <w:rFonts w:ascii="Montserrat" w:hAnsi="Montserrat" w:cs="Arial"/>
              </w:rPr>
              <w:t xml:space="preserve">Dentro de los 15 días naturales siguientes a la notificación del fallo, de </w:t>
            </w:r>
            <w:r w:rsidRPr="00553E9B">
              <w:rPr>
                <w:rFonts w:ascii="Montserrat" w:hAnsi="Montserrat"/>
                <w:sz w:val="22"/>
              </w:rPr>
              <w:t>conformidad</w:t>
            </w:r>
            <w:r w:rsidRPr="00D27DF4">
              <w:rPr>
                <w:rFonts w:ascii="Montserrat" w:hAnsi="Montserrat" w:cs="Arial"/>
              </w:rPr>
              <w:t xml:space="preserve"> </w:t>
            </w:r>
            <w:r w:rsidRPr="00D27DF4">
              <w:rPr>
                <w:rFonts w:ascii="Montserrat" w:hAnsi="Montserrat" w:cs="Arial"/>
              </w:rPr>
              <w:lastRenderedPageBreak/>
              <w:t>con el artículo 46 de la LAASSP.</w:t>
            </w:r>
          </w:p>
          <w:p w14:paraId="5D18EC48" w14:textId="77777777" w:rsidR="004A68B9" w:rsidRPr="00D27DF4" w:rsidRDefault="004A68B9" w:rsidP="00A14845">
            <w:pPr>
              <w:snapToGrid w:val="0"/>
              <w:spacing w:line="192" w:lineRule="atLeast"/>
              <w:jc w:val="center"/>
              <w:rPr>
                <w:rFonts w:ascii="Montserrat" w:hAnsi="Montserrat" w:cs="Arial"/>
                <w:sz w:val="20"/>
              </w:rPr>
            </w:pPr>
          </w:p>
        </w:tc>
        <w:tc>
          <w:tcPr>
            <w:tcW w:w="4464" w:type="dxa"/>
            <w:tcBorders>
              <w:top w:val="single" w:sz="4" w:space="0" w:color="auto"/>
              <w:left w:val="single" w:sz="4" w:space="0" w:color="000000"/>
              <w:bottom w:val="single" w:sz="4" w:space="0" w:color="000000"/>
              <w:right w:val="single" w:sz="4" w:space="0" w:color="000000"/>
            </w:tcBorders>
          </w:tcPr>
          <w:p w14:paraId="202D6385" w14:textId="77777777" w:rsidR="004A68B9" w:rsidRPr="00D27DF4" w:rsidRDefault="004A68B9" w:rsidP="00AC20AA">
            <w:pPr>
              <w:snapToGrid w:val="0"/>
              <w:spacing w:line="192" w:lineRule="atLeast"/>
              <w:jc w:val="both"/>
              <w:rPr>
                <w:rFonts w:ascii="Montserrat" w:hAnsi="Montserrat" w:cs="Arial"/>
                <w:sz w:val="20"/>
              </w:rPr>
            </w:pPr>
            <w:r w:rsidRPr="00D27DF4">
              <w:rPr>
                <w:rFonts w:ascii="Montserrat" w:hAnsi="Montserrat" w:cs="Arial"/>
                <w:bCs/>
                <w:sz w:val="20"/>
              </w:rPr>
              <w:lastRenderedPageBreak/>
              <w:t>Oficina de Contratos de la Coordinación de Abastecimiento y Equipamiento de</w:t>
            </w:r>
            <w:r>
              <w:rPr>
                <w:rFonts w:ascii="Montserrat" w:hAnsi="Montserrat" w:cs="Arial"/>
                <w:bCs/>
                <w:sz w:val="20"/>
              </w:rPr>
              <w:t xml:space="preserve">l Órgano de Operación Administrativa Desconcentrada </w:t>
            </w:r>
            <w:r w:rsidR="00AC20AA">
              <w:rPr>
                <w:rFonts w:ascii="Montserrat" w:hAnsi="Montserrat" w:cs="Arial"/>
                <w:bCs/>
                <w:sz w:val="20"/>
              </w:rPr>
              <w:t xml:space="preserve">Norte del </w:t>
            </w:r>
            <w:r>
              <w:rPr>
                <w:rFonts w:ascii="Montserrat" w:hAnsi="Montserrat" w:cs="Arial"/>
                <w:bCs/>
                <w:sz w:val="20"/>
              </w:rPr>
              <w:t>D.F.</w:t>
            </w:r>
            <w:r w:rsidRPr="00D27DF4">
              <w:rPr>
                <w:rFonts w:ascii="Montserrat" w:hAnsi="Montserrat" w:cs="Arial"/>
                <w:bCs/>
                <w:sz w:val="20"/>
              </w:rPr>
              <w:t xml:space="preserve">, </w:t>
            </w:r>
            <w:r w:rsidRPr="00D27DF4">
              <w:rPr>
                <w:rFonts w:ascii="Montserrat" w:hAnsi="Montserrat" w:cs="Arial"/>
                <w:bCs/>
                <w:sz w:val="20"/>
              </w:rPr>
              <w:lastRenderedPageBreak/>
              <w:t xml:space="preserve">ubicada en Calzada Vallejo No. 675 Col. Magdalena de las Salinas C.P. 07760, Alcaldía de Gustavo A. Madero, Ciudad de México. </w:t>
            </w:r>
          </w:p>
        </w:tc>
      </w:tr>
      <w:tr w:rsidR="004A68B9" w:rsidRPr="00D27DF4" w14:paraId="1FF5CDEA" w14:textId="77777777" w:rsidTr="00A14845">
        <w:tc>
          <w:tcPr>
            <w:tcW w:w="2695" w:type="dxa"/>
            <w:tcBorders>
              <w:top w:val="single" w:sz="4" w:space="0" w:color="000000"/>
              <w:left w:val="single" w:sz="4" w:space="0" w:color="000000"/>
              <w:bottom w:val="single" w:sz="4" w:space="0" w:color="000000"/>
            </w:tcBorders>
          </w:tcPr>
          <w:p w14:paraId="42F8408D" w14:textId="77777777" w:rsidR="004A68B9" w:rsidRPr="00D27DF4" w:rsidRDefault="004A68B9" w:rsidP="00A14845">
            <w:pPr>
              <w:spacing w:line="192" w:lineRule="atLeast"/>
              <w:rPr>
                <w:rFonts w:ascii="Montserrat" w:hAnsi="Montserrat" w:cs="Arial"/>
                <w:sz w:val="20"/>
              </w:rPr>
            </w:pPr>
            <w:r w:rsidRPr="00D27DF4">
              <w:rPr>
                <w:rFonts w:ascii="Montserrat" w:hAnsi="Montserrat" w:cs="Arial"/>
                <w:sz w:val="20"/>
              </w:rPr>
              <w:lastRenderedPageBreak/>
              <w:t>Tipo de Licitación</w:t>
            </w:r>
          </w:p>
        </w:tc>
        <w:tc>
          <w:tcPr>
            <w:tcW w:w="7654" w:type="dxa"/>
            <w:gridSpan w:val="3"/>
            <w:tcBorders>
              <w:top w:val="single" w:sz="4" w:space="0" w:color="000000"/>
              <w:left w:val="single" w:sz="4" w:space="0" w:color="000000"/>
              <w:bottom w:val="single" w:sz="4" w:space="0" w:color="000000"/>
              <w:right w:val="single" w:sz="4" w:space="0" w:color="000000"/>
            </w:tcBorders>
          </w:tcPr>
          <w:p w14:paraId="48D1494C" w14:textId="77777777" w:rsidR="004A68B9" w:rsidRPr="00D27DF4" w:rsidRDefault="004A68B9" w:rsidP="00A14845">
            <w:pPr>
              <w:spacing w:line="192" w:lineRule="atLeast"/>
              <w:jc w:val="both"/>
              <w:rPr>
                <w:rFonts w:ascii="Montserrat" w:hAnsi="Montserrat" w:cs="Arial"/>
                <w:sz w:val="20"/>
              </w:rPr>
            </w:pPr>
            <w:r w:rsidRPr="00D27DF4">
              <w:rPr>
                <w:rFonts w:ascii="Montserrat" w:hAnsi="Montserrat" w:cs="Arial"/>
                <w:b/>
                <w:sz w:val="20"/>
              </w:rPr>
              <w:t>Electrónica</w:t>
            </w:r>
            <w:r w:rsidRPr="00D27DF4">
              <w:rPr>
                <w:rFonts w:ascii="Montserrat" w:hAnsi="Montserrat" w:cs="Arial"/>
                <w:sz w:val="20"/>
              </w:rPr>
              <w:t xml:space="preserve"> (artículo 26 Bis fracción II y 27 de la LAASSP)</w:t>
            </w:r>
          </w:p>
        </w:tc>
      </w:tr>
      <w:tr w:rsidR="004A68B9" w:rsidRPr="00D27DF4" w14:paraId="1748CEDF" w14:textId="77777777" w:rsidTr="00A14845">
        <w:tc>
          <w:tcPr>
            <w:tcW w:w="2695" w:type="dxa"/>
            <w:tcBorders>
              <w:top w:val="single" w:sz="4" w:space="0" w:color="000000"/>
              <w:left w:val="single" w:sz="4" w:space="0" w:color="000000"/>
              <w:bottom w:val="single" w:sz="4" w:space="0" w:color="auto"/>
            </w:tcBorders>
          </w:tcPr>
          <w:p w14:paraId="33E953AA" w14:textId="77777777" w:rsidR="004A68B9" w:rsidRPr="00D27DF4" w:rsidRDefault="004A68B9" w:rsidP="00A14845">
            <w:pPr>
              <w:snapToGrid w:val="0"/>
              <w:spacing w:line="192" w:lineRule="atLeast"/>
              <w:rPr>
                <w:rFonts w:ascii="Montserrat" w:hAnsi="Montserrat" w:cs="Arial"/>
                <w:sz w:val="20"/>
              </w:rPr>
            </w:pPr>
            <w:r w:rsidRPr="00D27DF4">
              <w:rPr>
                <w:rFonts w:ascii="Montserrat" w:hAnsi="Montserrat" w:cs="Arial"/>
                <w:sz w:val="20"/>
              </w:rPr>
              <w:t>Forma de Presentación de las Proposiciones.</w:t>
            </w:r>
          </w:p>
        </w:tc>
        <w:tc>
          <w:tcPr>
            <w:tcW w:w="7654" w:type="dxa"/>
            <w:gridSpan w:val="3"/>
            <w:tcBorders>
              <w:top w:val="single" w:sz="4" w:space="0" w:color="000000"/>
              <w:left w:val="single" w:sz="4" w:space="0" w:color="000000"/>
              <w:bottom w:val="single" w:sz="4" w:space="0" w:color="auto"/>
              <w:right w:val="single" w:sz="4" w:space="0" w:color="000000"/>
            </w:tcBorders>
          </w:tcPr>
          <w:p w14:paraId="193B6971" w14:textId="77777777" w:rsidR="004A68B9" w:rsidRPr="00D27DF4" w:rsidRDefault="004A68B9" w:rsidP="00A14845">
            <w:pPr>
              <w:snapToGrid w:val="0"/>
              <w:spacing w:line="192" w:lineRule="atLeast"/>
              <w:jc w:val="both"/>
              <w:rPr>
                <w:rFonts w:ascii="Montserrat" w:hAnsi="Montserrat" w:cs="Arial"/>
                <w:sz w:val="20"/>
              </w:rPr>
            </w:pPr>
            <w:r w:rsidRPr="00D27DF4">
              <w:rPr>
                <w:rFonts w:ascii="Montserrat" w:hAnsi="Montserrat" w:cs="Arial"/>
                <w:b/>
                <w:sz w:val="20"/>
              </w:rPr>
              <w:t>Electrónica</w:t>
            </w:r>
            <w:r w:rsidRPr="00D27DF4">
              <w:rPr>
                <w:rFonts w:ascii="Montserrat" w:hAnsi="Montserrat" w:cs="Arial"/>
                <w:sz w:val="20"/>
              </w:rPr>
              <w:t xml:space="preserve"> (artículo 26 Bis, fracción II, de la LAASSP), </w:t>
            </w:r>
            <w:r w:rsidRPr="00D27DF4">
              <w:rPr>
                <w:rFonts w:ascii="Montserrat" w:hAnsi="Montserrat" w:cs="Arial"/>
                <w:b/>
                <w:sz w:val="20"/>
              </w:rPr>
              <w:t>no se reciben proposiciones a través de servicio postal o mensajería.</w:t>
            </w:r>
          </w:p>
        </w:tc>
      </w:tr>
    </w:tbl>
    <w:p w14:paraId="5F350B0A" w14:textId="77777777" w:rsidR="00A14845" w:rsidRPr="00D27DF4" w:rsidRDefault="00A14845" w:rsidP="00A14845">
      <w:pPr>
        <w:tabs>
          <w:tab w:val="left" w:pos="1134"/>
        </w:tabs>
        <w:rPr>
          <w:rFonts w:ascii="Montserrat" w:hAnsi="Montserrat" w:cs="Arial"/>
          <w:sz w:val="16"/>
          <w:szCs w:val="16"/>
        </w:rPr>
      </w:pPr>
    </w:p>
    <w:p w14:paraId="10F56A28" w14:textId="77777777" w:rsidR="00A14845" w:rsidRPr="00FA3A20" w:rsidRDefault="00A14845" w:rsidP="00E25803">
      <w:pPr>
        <w:numPr>
          <w:ilvl w:val="1"/>
          <w:numId w:val="11"/>
        </w:numPr>
        <w:tabs>
          <w:tab w:val="clear" w:pos="1440"/>
          <w:tab w:val="num" w:pos="426"/>
          <w:tab w:val="left" w:pos="1134"/>
        </w:tabs>
        <w:ind w:hanging="1440"/>
        <w:rPr>
          <w:rFonts w:ascii="Montserrat" w:hAnsi="Montserrat" w:cs="Arial"/>
          <w:b/>
          <w:bCs/>
          <w:sz w:val="22"/>
          <w:szCs w:val="22"/>
        </w:rPr>
      </w:pPr>
      <w:r w:rsidRPr="00FA3A20">
        <w:rPr>
          <w:rFonts w:ascii="Montserrat" w:hAnsi="Montserrat" w:cs="Arial"/>
          <w:b/>
          <w:bCs/>
          <w:sz w:val="22"/>
          <w:szCs w:val="22"/>
        </w:rPr>
        <w:t>JUNTA DE ACLARACIONES.</w:t>
      </w:r>
    </w:p>
    <w:p w14:paraId="31F64D1C" w14:textId="77777777" w:rsidR="00A14845" w:rsidRPr="00FA3A20" w:rsidRDefault="00A14845" w:rsidP="00553E9B">
      <w:pPr>
        <w:pStyle w:val="Textosinformato"/>
        <w:jc w:val="both"/>
        <w:rPr>
          <w:rFonts w:ascii="Montserrat" w:hAnsi="Montserrat"/>
          <w:sz w:val="22"/>
        </w:rPr>
      </w:pPr>
    </w:p>
    <w:p w14:paraId="4F168983" w14:textId="77777777" w:rsidR="00314A4F" w:rsidRPr="00553E9B" w:rsidRDefault="00314A4F" w:rsidP="00553E9B">
      <w:pPr>
        <w:pStyle w:val="Textosinformato"/>
        <w:jc w:val="both"/>
        <w:rPr>
          <w:rFonts w:ascii="Montserrat" w:hAnsi="Montserrat"/>
          <w:sz w:val="22"/>
        </w:rPr>
      </w:pPr>
      <w:r w:rsidRPr="00FA3A20">
        <w:rPr>
          <w:rFonts w:ascii="Montserrat" w:hAnsi="Montserrat"/>
          <w:sz w:val="22"/>
        </w:rPr>
        <w:t xml:space="preserve">Se desarrollará el procedimiento de Junta de Aclaraciones de acuerdo a lo establecido en los artículos 33 y 33 bis de la ley de la materia, así como 45 y 46 de su reglamento, en correlación con el artículo 48 fracción V, los Licitantes que deseen formular preguntas en el procedimiento de Junta de Aclaraciones </w:t>
      </w:r>
      <w:r w:rsidRPr="00FA3A20">
        <w:rPr>
          <w:rFonts w:ascii="Montserrat" w:hAnsi="Montserrat"/>
          <w:b/>
          <w:sz w:val="22"/>
        </w:rPr>
        <w:t xml:space="preserve">deberán presentar "manifiesto de interés en participar", </w:t>
      </w:r>
      <w:r w:rsidRPr="00FA3A20">
        <w:rPr>
          <w:rFonts w:ascii="Montserrat" w:hAnsi="Montserrat"/>
          <w:sz w:val="22"/>
        </w:rPr>
        <w:t xml:space="preserve">actualmente a través de la plataforma </w:t>
      </w:r>
      <w:proofErr w:type="spellStart"/>
      <w:r w:rsidRPr="00FA3A20">
        <w:rPr>
          <w:rFonts w:ascii="Montserrat" w:hAnsi="Montserrat"/>
          <w:sz w:val="22"/>
        </w:rPr>
        <w:t>CompraNet</w:t>
      </w:r>
      <w:proofErr w:type="spellEnd"/>
      <w:r w:rsidRPr="00FA3A20">
        <w:rPr>
          <w:rFonts w:ascii="Montserrat" w:hAnsi="Montserrat"/>
          <w:sz w:val="22"/>
        </w:rPr>
        <w:t xml:space="preserve"> invariablemente firmado por el Representante Legal y/o Apoderado, a fin de formular cuestionamientos de acuerdo a los requisitos establecidos en el artículo 45 sexto párrafo y 46 del reglamento de la LAASSP.</w:t>
      </w:r>
    </w:p>
    <w:p w14:paraId="2EA642D4" w14:textId="77777777" w:rsidR="00314A4F" w:rsidRDefault="00314A4F" w:rsidP="00314A4F">
      <w:pPr>
        <w:jc w:val="both"/>
        <w:rPr>
          <w:rFonts w:ascii="Montserrat Medium" w:hAnsi="Montserrat Medium" w:cs="Arial"/>
          <w:sz w:val="22"/>
          <w:szCs w:val="22"/>
        </w:rPr>
      </w:pPr>
    </w:p>
    <w:p w14:paraId="3B5E897F" w14:textId="77777777" w:rsidR="00314A4F" w:rsidRPr="00553E9B" w:rsidRDefault="00314A4F" w:rsidP="00553E9B">
      <w:pPr>
        <w:pStyle w:val="Textosinformato"/>
        <w:jc w:val="both"/>
        <w:rPr>
          <w:rFonts w:ascii="Montserrat" w:hAnsi="Montserrat"/>
          <w:sz w:val="22"/>
        </w:rPr>
      </w:pPr>
      <w:r w:rsidRPr="00553E9B">
        <w:rPr>
          <w:rFonts w:ascii="Montserrat" w:hAnsi="Montserrat"/>
          <w:sz w:val="22"/>
        </w:rPr>
        <w:t xml:space="preserve">Serán considerados licitantes y tendrán derecho a formular solicitudes de aclaración en relación con la convocatoria, la (s) persona (s) que a </w:t>
      </w:r>
      <w:r w:rsidRPr="00553E9B">
        <w:rPr>
          <w:rFonts w:ascii="Montserrat" w:hAnsi="Montserrat"/>
          <w:b/>
          <w:sz w:val="22"/>
        </w:rPr>
        <w:t>través del Portal de Compras Gubernamentales denominado “</w:t>
      </w:r>
      <w:proofErr w:type="spellStart"/>
      <w:r w:rsidRPr="00553E9B">
        <w:rPr>
          <w:rFonts w:ascii="Montserrat" w:hAnsi="Montserrat"/>
          <w:b/>
          <w:sz w:val="22"/>
        </w:rPr>
        <w:t>CompraNet</w:t>
      </w:r>
      <w:proofErr w:type="spellEnd"/>
      <w:r w:rsidRPr="00553E9B">
        <w:rPr>
          <w:rFonts w:ascii="Montserrat" w:hAnsi="Montserrat"/>
          <w:sz w:val="22"/>
        </w:rPr>
        <w:t>”  manifiesten su interés en participar en la presente licitación, por si o en representación de un tercero, señalando, en cada caso, los datos siguientes:</w:t>
      </w:r>
    </w:p>
    <w:p w14:paraId="34CD95BE" w14:textId="77777777" w:rsidR="00314A4F" w:rsidRDefault="00314A4F" w:rsidP="00314A4F">
      <w:pPr>
        <w:pStyle w:val="Texto0"/>
        <w:spacing w:after="0" w:line="240" w:lineRule="auto"/>
        <w:ind w:firstLine="0"/>
        <w:rPr>
          <w:rFonts w:ascii="Montserrat Medium" w:hAnsi="Montserrat Medium" w:cs="Arial"/>
          <w:sz w:val="16"/>
          <w:szCs w:val="16"/>
        </w:rPr>
      </w:pPr>
    </w:p>
    <w:p w14:paraId="4DF6743D" w14:textId="77777777" w:rsidR="00314A4F" w:rsidRPr="00553E9B" w:rsidRDefault="00314A4F" w:rsidP="00553E9B">
      <w:pPr>
        <w:pStyle w:val="Textosinformato"/>
        <w:jc w:val="both"/>
        <w:rPr>
          <w:rFonts w:ascii="Montserrat" w:hAnsi="Montserrat"/>
          <w:sz w:val="22"/>
        </w:rPr>
      </w:pPr>
      <w:r w:rsidRPr="00553E9B">
        <w:rPr>
          <w:rFonts w:ascii="Montserrat" w:hAnsi="Montserrat"/>
          <w:b/>
          <w:sz w:val="22"/>
        </w:rPr>
        <w:t>a)</w:t>
      </w:r>
      <w:r w:rsidRPr="00553E9B">
        <w:rPr>
          <w:rFonts w:ascii="Montserrat" w:hAnsi="Montserrat"/>
          <w:b/>
          <w:sz w:val="22"/>
        </w:rPr>
        <w:tab/>
        <w:t>Del licitante:</w:t>
      </w:r>
      <w:r w:rsidRPr="00553E9B">
        <w:rPr>
          <w:rFonts w:ascii="Montserrat" w:hAnsi="Montserrat"/>
          <w:sz w:val="22"/>
        </w:rPr>
        <w:t xml:space="preserv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02D61650" w14:textId="77777777" w:rsidR="00314A4F" w:rsidRPr="00553E9B" w:rsidRDefault="00314A4F" w:rsidP="00553E9B">
      <w:pPr>
        <w:pStyle w:val="Textosinformato"/>
        <w:jc w:val="both"/>
        <w:rPr>
          <w:rFonts w:ascii="Montserrat" w:hAnsi="Montserrat"/>
          <w:sz w:val="22"/>
        </w:rPr>
      </w:pPr>
    </w:p>
    <w:p w14:paraId="6A22BFD8" w14:textId="77777777" w:rsidR="00314A4F" w:rsidRPr="00553E9B" w:rsidRDefault="00314A4F" w:rsidP="00553E9B">
      <w:pPr>
        <w:pStyle w:val="Textosinformato"/>
        <w:jc w:val="both"/>
        <w:rPr>
          <w:rFonts w:ascii="Montserrat" w:hAnsi="Montserrat"/>
          <w:sz w:val="22"/>
        </w:rPr>
      </w:pPr>
      <w:r w:rsidRPr="00553E9B">
        <w:rPr>
          <w:rFonts w:ascii="Montserrat" w:hAnsi="Montserrat"/>
          <w:b/>
          <w:sz w:val="22"/>
        </w:rPr>
        <w:t>b)</w:t>
      </w:r>
      <w:r w:rsidRPr="00553E9B">
        <w:rPr>
          <w:rFonts w:ascii="Montserrat" w:hAnsi="Montserrat"/>
          <w:b/>
          <w:sz w:val="22"/>
        </w:rPr>
        <w:tab/>
        <w:t>Del Representante Legal y/o Apoderado del licitante:</w:t>
      </w:r>
      <w:r w:rsidRPr="00553E9B">
        <w:rPr>
          <w:rFonts w:ascii="Montserrat" w:hAnsi="Montserrat"/>
          <w:sz w:val="22"/>
        </w:rPr>
        <w:t xml:space="preserve"> datos de las escrituras públicas en las que le fueron otorgadas las facultades para suscribir las propuestas.</w:t>
      </w:r>
    </w:p>
    <w:p w14:paraId="5226B7EF" w14:textId="77777777" w:rsidR="00314A4F" w:rsidRPr="00553E9B" w:rsidRDefault="00314A4F" w:rsidP="00553E9B">
      <w:pPr>
        <w:pStyle w:val="Textosinformato"/>
        <w:jc w:val="both"/>
        <w:rPr>
          <w:rFonts w:ascii="Montserrat" w:hAnsi="Montserrat"/>
          <w:sz w:val="22"/>
        </w:rPr>
      </w:pPr>
    </w:p>
    <w:p w14:paraId="52434B6E" w14:textId="57435934" w:rsidR="00314A4F" w:rsidRPr="00553E9B" w:rsidRDefault="00314A4F" w:rsidP="00553E9B">
      <w:pPr>
        <w:pStyle w:val="Textosinformato"/>
        <w:jc w:val="both"/>
        <w:rPr>
          <w:rFonts w:ascii="Montserrat" w:hAnsi="Montserrat"/>
          <w:sz w:val="22"/>
        </w:rPr>
      </w:pPr>
      <w:r w:rsidRPr="00553E9B">
        <w:rPr>
          <w:rFonts w:ascii="Montserrat" w:hAnsi="Montserrat"/>
          <w:sz w:val="22"/>
        </w:rPr>
        <w:t>Conforme lo establece los Artículos 33 Bis de la LAASSP y 45 y 46 de su reglamento , las solicitudes de aclaración a la Convocatoria deberán plantearse de manera concisa y estar directamente vinculadas con los puntos contenidos en la Convocatoria a la licitación pública, indicando el numeral o punto específico con el cual se relaciona. Las solicitudes que no cumplan con los requisitos señalados, podrán ser desechadas por la convocante.</w:t>
      </w:r>
    </w:p>
    <w:p w14:paraId="7AB1A608" w14:textId="77777777" w:rsidR="00314A4F" w:rsidRPr="00553E9B" w:rsidRDefault="00314A4F" w:rsidP="00553E9B">
      <w:pPr>
        <w:pStyle w:val="Textosinformato"/>
        <w:jc w:val="both"/>
        <w:rPr>
          <w:rFonts w:ascii="Montserrat" w:hAnsi="Montserrat"/>
          <w:sz w:val="22"/>
        </w:rPr>
      </w:pPr>
      <w:r w:rsidRPr="00553E9B">
        <w:rPr>
          <w:rFonts w:ascii="Montserrat" w:hAnsi="Montserrat"/>
          <w:sz w:val="22"/>
        </w:rPr>
        <w:t xml:space="preserve">Cuando el escrito en el que exprese su interés en participar en la licitación, se presente fuera del plazo previsto o al inicio de la junta de </w:t>
      </w:r>
      <w:r w:rsidRPr="00553E9B">
        <w:rPr>
          <w:rFonts w:ascii="Montserrat" w:hAnsi="Montserrat"/>
          <w:sz w:val="22"/>
        </w:rPr>
        <w:lastRenderedPageBreak/>
        <w:t>aclaraciones, el licitante sólo tendrá derecho a formular preguntas sobre las respuestas que de la Convocante en la mencionada Junta.</w:t>
      </w:r>
    </w:p>
    <w:p w14:paraId="0C3B7067" w14:textId="77777777" w:rsidR="00314A4F" w:rsidRPr="00553E9B" w:rsidRDefault="00314A4F" w:rsidP="00553E9B">
      <w:pPr>
        <w:pStyle w:val="Textosinformato"/>
        <w:jc w:val="both"/>
        <w:rPr>
          <w:rFonts w:ascii="Montserrat" w:hAnsi="Montserrat"/>
          <w:sz w:val="22"/>
        </w:rPr>
      </w:pPr>
    </w:p>
    <w:p w14:paraId="5F53DDAF" w14:textId="77777777" w:rsidR="00314A4F" w:rsidRDefault="00314A4F" w:rsidP="00314A4F">
      <w:pPr>
        <w:pStyle w:val="Texto0"/>
        <w:spacing w:after="0" w:line="240" w:lineRule="auto"/>
        <w:ind w:firstLine="0"/>
        <w:rPr>
          <w:rFonts w:ascii="Montserrat Medium" w:hAnsi="Montserrat Medium" w:cs="Arial"/>
          <w:sz w:val="22"/>
          <w:szCs w:val="22"/>
        </w:rPr>
      </w:pPr>
      <w:r w:rsidRPr="00553E9B">
        <w:rPr>
          <w:rFonts w:ascii="Montserrat" w:hAnsi="Montserrat" w:cs="Courier New"/>
          <w:sz w:val="22"/>
          <w:u w:val="single"/>
          <w:lang w:val="es-ES"/>
        </w:rPr>
        <w:t>En el caso de presentación de proposiciones conjuntas, cualquiera de los integrantes de la agrupación, podrá presentar el escrito mediante el cual manifieste su interés en participar en la junta de aclaraciones y en el procedimiento de contratación</w:t>
      </w:r>
      <w:r>
        <w:rPr>
          <w:rFonts w:ascii="Montserrat Medium" w:hAnsi="Montserrat Medium" w:cs="Arial"/>
          <w:sz w:val="22"/>
          <w:szCs w:val="22"/>
          <w:u w:val="single"/>
          <w:lang w:val="es-ES"/>
        </w:rPr>
        <w:t>.</w:t>
      </w:r>
    </w:p>
    <w:p w14:paraId="2F6C5A3E" w14:textId="77777777" w:rsidR="00314A4F" w:rsidRPr="00553E9B" w:rsidRDefault="00314A4F" w:rsidP="00553E9B">
      <w:pPr>
        <w:pStyle w:val="Textosinformato"/>
        <w:jc w:val="both"/>
        <w:rPr>
          <w:rFonts w:ascii="Montserrat" w:hAnsi="Montserrat"/>
          <w:sz w:val="22"/>
        </w:rPr>
      </w:pPr>
    </w:p>
    <w:p w14:paraId="6ACEC3EE" w14:textId="77777777" w:rsidR="00314A4F" w:rsidRPr="00553E9B" w:rsidRDefault="00314A4F" w:rsidP="00553E9B">
      <w:pPr>
        <w:pStyle w:val="Textosinformato"/>
        <w:jc w:val="both"/>
        <w:rPr>
          <w:rFonts w:ascii="Montserrat" w:hAnsi="Montserrat"/>
          <w:sz w:val="22"/>
        </w:rPr>
      </w:pPr>
      <w:r w:rsidRPr="00553E9B">
        <w:rPr>
          <w:rFonts w:ascii="Montserrat" w:hAnsi="Montserrat"/>
          <w:sz w:val="22"/>
        </w:rPr>
        <w:t xml:space="preserve">Las solicitudes de aclaración a la Convocatoria y el escrito en el que exprese su interés en participar, deberán enviarse a través de </w:t>
      </w:r>
      <w:proofErr w:type="spellStart"/>
      <w:r w:rsidRPr="00553E9B">
        <w:rPr>
          <w:rFonts w:ascii="Montserrat" w:hAnsi="Montserrat"/>
          <w:sz w:val="22"/>
        </w:rPr>
        <w:t>CompraNet</w:t>
      </w:r>
      <w:proofErr w:type="spellEnd"/>
      <w:r w:rsidRPr="00553E9B">
        <w:rPr>
          <w:rFonts w:ascii="Montserrat" w:hAnsi="Montserrat"/>
          <w:sz w:val="22"/>
        </w:rPr>
        <w:t xml:space="preserve">, las aclaraciones deberán platearse de manera concisa </w:t>
      </w:r>
      <w:r w:rsidRPr="002C0916">
        <w:rPr>
          <w:rFonts w:ascii="Montserrat" w:hAnsi="Montserrat"/>
          <w:b/>
          <w:sz w:val="22"/>
          <w:u w:val="single"/>
        </w:rPr>
        <w:t>y estar directamente vinculadas con los puntos contenidos en la convocatoria a la Licitación Pública, indicando el numeral o punto específico con el cual se relaciona a más tardar 24 (veinticuatro) horas antes de la fecha y hora en que se vaya a realizar la Junta de Aclaraciones.</w:t>
      </w:r>
      <w:r w:rsidRPr="00553E9B">
        <w:rPr>
          <w:rFonts w:ascii="Montserrat" w:hAnsi="Montserrat"/>
          <w:sz w:val="22"/>
        </w:rPr>
        <w:t xml:space="preserve"> Las solicitudes que no cumplan con los requisitos señalados, podrán ser desechadas por la convocante.</w:t>
      </w:r>
    </w:p>
    <w:p w14:paraId="193F5F46" w14:textId="77777777" w:rsidR="00314A4F" w:rsidRPr="00553E9B" w:rsidRDefault="00314A4F" w:rsidP="00553E9B">
      <w:pPr>
        <w:pStyle w:val="Textosinformato"/>
        <w:jc w:val="both"/>
        <w:rPr>
          <w:rFonts w:ascii="Montserrat" w:hAnsi="Montserrat"/>
          <w:sz w:val="22"/>
        </w:rPr>
      </w:pPr>
    </w:p>
    <w:p w14:paraId="2F36C3CB" w14:textId="77777777" w:rsidR="00314A4F" w:rsidRPr="00553E9B" w:rsidRDefault="00314A4F" w:rsidP="00553E9B">
      <w:pPr>
        <w:pStyle w:val="Textosinformato"/>
        <w:jc w:val="both"/>
        <w:rPr>
          <w:rFonts w:ascii="Montserrat" w:hAnsi="Montserrat"/>
          <w:sz w:val="22"/>
        </w:rPr>
      </w:pPr>
      <w:r w:rsidRPr="00553E9B">
        <w:rPr>
          <w:rFonts w:ascii="Montserrat" w:hAnsi="Montserrat"/>
          <w:sz w:val="22"/>
        </w:rPr>
        <w:t>Las solicitudes de aclaración a la convocatoria deberán plantearse de manera concisa y estar directamente vinculadas con los puntos contenidos en la convocatoria a la licitación pública, indicando el numeral o punto específico con el cual se relaciona. Las solicitudes que no cumplan con los requisitos señalados, podrán ser desechadas por la convocante.</w:t>
      </w:r>
    </w:p>
    <w:p w14:paraId="63020189" w14:textId="77777777" w:rsidR="00314A4F" w:rsidRPr="00553E9B" w:rsidRDefault="00314A4F" w:rsidP="00553E9B">
      <w:pPr>
        <w:pStyle w:val="Textosinformato"/>
        <w:jc w:val="both"/>
        <w:rPr>
          <w:rFonts w:ascii="Montserrat" w:hAnsi="Montserrat"/>
          <w:sz w:val="22"/>
        </w:rPr>
      </w:pPr>
    </w:p>
    <w:p w14:paraId="5F01C6D9" w14:textId="77777777" w:rsidR="00314A4F" w:rsidRPr="00553E9B" w:rsidRDefault="00314A4F" w:rsidP="00553E9B">
      <w:pPr>
        <w:pStyle w:val="Textosinformato"/>
        <w:jc w:val="both"/>
        <w:rPr>
          <w:rFonts w:ascii="Montserrat" w:hAnsi="Montserrat"/>
          <w:sz w:val="22"/>
        </w:rPr>
      </w:pPr>
      <w:r w:rsidRPr="00553E9B">
        <w:rPr>
          <w:rFonts w:ascii="Montserrat" w:hAnsi="Montserrat"/>
          <w:sz w:val="22"/>
        </w:rPr>
        <w:t>Los interesados que envíen las solicitudes de aclaración, deberán hacerlo en escrito que se contemple en archivo en formato PDF o cualquiera que no permita la modificación; así mismo deberá enviarse en (versión electrónica) archivo en formato Word o cualquiera que permita a la convocante su clasificación e integración por temas para facilitar su respuesta en la junta de aclaraciones y agilizar el proceso.</w:t>
      </w:r>
    </w:p>
    <w:p w14:paraId="62366A1E" w14:textId="77777777" w:rsidR="00314A4F" w:rsidRPr="00553E9B" w:rsidRDefault="00314A4F" w:rsidP="00553E9B">
      <w:pPr>
        <w:pStyle w:val="Textosinformato"/>
        <w:jc w:val="both"/>
        <w:rPr>
          <w:rFonts w:ascii="Montserrat" w:hAnsi="Montserrat"/>
          <w:sz w:val="22"/>
        </w:rPr>
      </w:pPr>
    </w:p>
    <w:p w14:paraId="5C91E154" w14:textId="77777777" w:rsidR="00314A4F" w:rsidRPr="00553E9B" w:rsidRDefault="00314A4F" w:rsidP="00553E9B">
      <w:pPr>
        <w:pStyle w:val="Textosinformato"/>
        <w:jc w:val="both"/>
        <w:rPr>
          <w:rFonts w:ascii="Montserrat" w:hAnsi="Montserrat"/>
          <w:sz w:val="22"/>
        </w:rPr>
      </w:pPr>
      <w:r w:rsidRPr="00553E9B">
        <w:rPr>
          <w:rFonts w:ascii="Montserrat" w:hAnsi="Montserrat"/>
          <w:sz w:val="22"/>
        </w:rPr>
        <w:t>Se dará contestación a dichas solicitudes de manera individual o de manera conjunta tratándose de aquéllas que se hubiera agrupado por corresponder a un mismo punto o apartado de la convocatoria a la Licitación Pública.</w:t>
      </w:r>
    </w:p>
    <w:p w14:paraId="637E4AF3" w14:textId="77777777" w:rsidR="00314A4F" w:rsidRDefault="00314A4F" w:rsidP="00314A4F">
      <w:pPr>
        <w:jc w:val="both"/>
        <w:rPr>
          <w:rFonts w:ascii="Montserrat Medium" w:hAnsi="Montserrat Medium" w:cs="Arial"/>
          <w:sz w:val="16"/>
          <w:szCs w:val="16"/>
          <w:lang w:val="es-MX"/>
        </w:rPr>
      </w:pPr>
    </w:p>
    <w:p w14:paraId="7F0E3AA5" w14:textId="77777777" w:rsidR="00314A4F" w:rsidRPr="002C0916" w:rsidRDefault="00314A4F" w:rsidP="002C0916">
      <w:pPr>
        <w:pStyle w:val="Textosinformato"/>
        <w:jc w:val="both"/>
        <w:rPr>
          <w:rFonts w:ascii="Montserrat" w:hAnsi="Montserrat"/>
          <w:sz w:val="22"/>
        </w:rPr>
      </w:pPr>
      <w:r w:rsidRPr="002C0916">
        <w:rPr>
          <w:rFonts w:ascii="Montserrat" w:hAnsi="Montserrat"/>
          <w:sz w:val="22"/>
        </w:rPr>
        <w:t xml:space="preserve">La convocante tomará como hora de recepción la hora que registre el Sistema </w:t>
      </w:r>
      <w:proofErr w:type="spellStart"/>
      <w:r w:rsidRPr="002C0916">
        <w:rPr>
          <w:rFonts w:ascii="Montserrat" w:hAnsi="Montserrat"/>
          <w:sz w:val="22"/>
        </w:rPr>
        <w:t>CompraNet</w:t>
      </w:r>
      <w:proofErr w:type="spellEnd"/>
      <w:r w:rsidRPr="002C0916">
        <w:rPr>
          <w:rFonts w:ascii="Montserrat" w:hAnsi="Montserrat"/>
          <w:sz w:val="22"/>
        </w:rPr>
        <w:t xml:space="preserve"> al momento de su envío, una vez que la convocante termine de dar respuesta a las solicitudes de aclaración, se dará inmediatamente oportunidad a los licitantes para que, en el mismo orden de los puntos o apartados de la convocatoria a la Licitación Pública en que se dio respuesta, formulen las preguntas que estimen pertinentes en relación con las respuestas recibidas. El servidor público que presida la junta de aclaraciones, atendiendo al número de preguntas, informará a los licitantes si éstas serán contestadas en ese momento o si se suspende la sesión para reanudarla en hora o fecha posterior.</w:t>
      </w:r>
    </w:p>
    <w:p w14:paraId="5FECBB22" w14:textId="77777777" w:rsidR="00314A4F" w:rsidRPr="002C0916" w:rsidRDefault="00314A4F" w:rsidP="002C0916">
      <w:pPr>
        <w:pStyle w:val="Textosinformato"/>
        <w:jc w:val="both"/>
        <w:rPr>
          <w:rFonts w:ascii="Montserrat" w:hAnsi="Montserrat"/>
          <w:sz w:val="22"/>
        </w:rPr>
      </w:pPr>
    </w:p>
    <w:p w14:paraId="17D3F679" w14:textId="77777777" w:rsidR="00314A4F" w:rsidRPr="002C0916" w:rsidRDefault="00314A4F" w:rsidP="002C0916">
      <w:pPr>
        <w:pStyle w:val="Textosinformato"/>
        <w:jc w:val="both"/>
        <w:rPr>
          <w:rFonts w:ascii="Montserrat" w:hAnsi="Montserrat"/>
          <w:b/>
          <w:sz w:val="22"/>
        </w:rPr>
      </w:pPr>
      <w:r w:rsidRPr="002C0916">
        <w:rPr>
          <w:rFonts w:ascii="Montserrat" w:hAnsi="Montserrat"/>
          <w:b/>
          <w:sz w:val="22"/>
        </w:rPr>
        <w:lastRenderedPageBreak/>
        <w:t>Las solicitudes de aclaración que sean recibidas con posterioridad al plazo previsto, no serán contestadas por la convocante por resultar extemporáneas, debiéndose integrar al expediente respectivo.</w:t>
      </w:r>
    </w:p>
    <w:p w14:paraId="39A341BF" w14:textId="77777777" w:rsidR="00314A4F" w:rsidRDefault="00314A4F" w:rsidP="00314A4F">
      <w:pPr>
        <w:jc w:val="both"/>
        <w:rPr>
          <w:rFonts w:ascii="Montserrat Medium" w:hAnsi="Montserrat Medium" w:cs="Arial"/>
          <w:sz w:val="16"/>
          <w:szCs w:val="16"/>
        </w:rPr>
      </w:pPr>
    </w:p>
    <w:p w14:paraId="471E024B" w14:textId="77777777" w:rsidR="00314A4F" w:rsidRPr="002C0916" w:rsidRDefault="00314A4F" w:rsidP="002C0916">
      <w:pPr>
        <w:suppressAutoHyphens w:val="0"/>
        <w:jc w:val="both"/>
        <w:rPr>
          <w:rFonts w:ascii="Montserrat" w:eastAsiaTheme="minorEastAsia" w:hAnsi="Montserrat" w:cs="Arial"/>
          <w:sz w:val="22"/>
          <w:szCs w:val="22"/>
          <w:lang w:eastAsia="en-US"/>
        </w:rPr>
      </w:pPr>
      <w:r w:rsidRPr="002C0916">
        <w:rPr>
          <w:rFonts w:ascii="Montserrat" w:eastAsiaTheme="minorEastAsia" w:hAnsi="Montserrat" w:cs="Arial"/>
          <w:sz w:val="22"/>
          <w:szCs w:val="22"/>
          <w:lang w:eastAsia="en-US"/>
        </w:rPr>
        <w:t xml:space="preserve">En caso de que algún licitante presente nuevas solicitudes de aclaración en la junta de aclaración a dudas las deberá enviar por </w:t>
      </w:r>
      <w:proofErr w:type="spellStart"/>
      <w:r w:rsidRPr="002C0916">
        <w:rPr>
          <w:rFonts w:ascii="Montserrat" w:eastAsiaTheme="minorEastAsia" w:hAnsi="Montserrat" w:cs="Arial"/>
          <w:sz w:val="22"/>
          <w:szCs w:val="22"/>
          <w:lang w:eastAsia="en-US"/>
        </w:rPr>
        <w:t>CompraNet</w:t>
      </w:r>
      <w:proofErr w:type="spellEnd"/>
      <w:r w:rsidRPr="002C0916">
        <w:rPr>
          <w:rFonts w:ascii="Montserrat" w:eastAsiaTheme="minorEastAsia" w:hAnsi="Montserrat" w:cs="Arial"/>
          <w:sz w:val="22"/>
          <w:szCs w:val="22"/>
          <w:lang w:eastAsia="en-US"/>
        </w:rPr>
        <w:t xml:space="preserve"> y la convocante las recibirá, pero no les dará respuesta.</w:t>
      </w:r>
    </w:p>
    <w:p w14:paraId="654AE324" w14:textId="77777777" w:rsidR="00314A4F" w:rsidRPr="002C0916" w:rsidRDefault="00314A4F" w:rsidP="002C0916">
      <w:pPr>
        <w:suppressAutoHyphens w:val="0"/>
        <w:jc w:val="both"/>
        <w:rPr>
          <w:rFonts w:ascii="Montserrat" w:eastAsiaTheme="minorEastAsia" w:hAnsi="Montserrat" w:cs="Arial"/>
          <w:sz w:val="22"/>
          <w:szCs w:val="22"/>
          <w:lang w:eastAsia="en-US"/>
        </w:rPr>
      </w:pPr>
    </w:p>
    <w:p w14:paraId="04F8CB80" w14:textId="77777777" w:rsidR="00314A4F" w:rsidRPr="002C0916" w:rsidRDefault="00314A4F" w:rsidP="002C0916">
      <w:pPr>
        <w:suppressAutoHyphens w:val="0"/>
        <w:jc w:val="both"/>
        <w:rPr>
          <w:rFonts w:ascii="Montserrat" w:eastAsiaTheme="minorEastAsia" w:hAnsi="Montserrat" w:cs="Arial"/>
          <w:sz w:val="22"/>
          <w:szCs w:val="22"/>
          <w:lang w:eastAsia="en-US"/>
        </w:rPr>
      </w:pPr>
      <w:r w:rsidRPr="002C0916">
        <w:rPr>
          <w:rFonts w:ascii="Montserrat" w:eastAsiaTheme="minorEastAsia" w:hAnsi="Montserrat" w:cs="Arial"/>
          <w:sz w:val="22"/>
          <w:szCs w:val="22"/>
          <w:lang w:eastAsia="en-US"/>
        </w:rPr>
        <w:t>En los supuestos que se prevé en los dos párrafos anteriores, si el servidor público que presida la junta de aclaraciones considera necesario citar a una ulterior junta, la convocante deberá tomar en cuenta dichas solicitudes para responderlas.</w:t>
      </w:r>
    </w:p>
    <w:p w14:paraId="57A3A4CC" w14:textId="77777777" w:rsidR="00314A4F" w:rsidRPr="002C0916" w:rsidRDefault="00314A4F" w:rsidP="002C0916">
      <w:pPr>
        <w:suppressAutoHyphens w:val="0"/>
        <w:jc w:val="both"/>
        <w:rPr>
          <w:rFonts w:ascii="Montserrat" w:eastAsiaTheme="minorEastAsia" w:hAnsi="Montserrat" w:cs="Arial"/>
          <w:sz w:val="22"/>
          <w:szCs w:val="22"/>
          <w:lang w:eastAsia="en-US"/>
        </w:rPr>
      </w:pPr>
    </w:p>
    <w:p w14:paraId="3BF601E6" w14:textId="77777777" w:rsidR="00314A4F" w:rsidRPr="002C0916" w:rsidRDefault="00314A4F" w:rsidP="002C0916">
      <w:pPr>
        <w:suppressAutoHyphens w:val="0"/>
        <w:jc w:val="both"/>
        <w:rPr>
          <w:rFonts w:ascii="Montserrat" w:eastAsiaTheme="minorEastAsia" w:hAnsi="Montserrat" w:cs="Arial"/>
          <w:sz w:val="22"/>
          <w:szCs w:val="22"/>
          <w:lang w:eastAsia="en-US"/>
        </w:rPr>
      </w:pPr>
      <w:r w:rsidRPr="002C0916">
        <w:rPr>
          <w:rFonts w:ascii="Montserrat" w:eastAsiaTheme="minorEastAsia" w:hAnsi="Montserrat" w:cs="Arial"/>
          <w:sz w:val="22"/>
          <w:szCs w:val="22"/>
          <w:lang w:eastAsia="en-US"/>
        </w:rPr>
        <w:t>El área adquirente podrá suspender la sesión, en razón del número de solicitudes de aclaración recibidas o del tiempo que se emplearía en darles contestación, informando a los licitantes la hora y, en su caso, fecha o lugar, en que se continuará con la junta de aclaraciones.</w:t>
      </w:r>
    </w:p>
    <w:p w14:paraId="67B39B96" w14:textId="77777777" w:rsidR="00314A4F" w:rsidRPr="002C0916" w:rsidRDefault="00314A4F" w:rsidP="002C0916">
      <w:pPr>
        <w:suppressAutoHyphens w:val="0"/>
        <w:jc w:val="both"/>
        <w:rPr>
          <w:rFonts w:ascii="Montserrat" w:eastAsiaTheme="minorEastAsia" w:hAnsi="Montserrat" w:cs="Arial"/>
          <w:sz w:val="22"/>
          <w:szCs w:val="22"/>
          <w:lang w:eastAsia="en-US"/>
        </w:rPr>
      </w:pPr>
    </w:p>
    <w:p w14:paraId="7064AAD2" w14:textId="77777777" w:rsidR="00314A4F" w:rsidRPr="002C0916" w:rsidRDefault="00314A4F" w:rsidP="002C0916">
      <w:pPr>
        <w:suppressAutoHyphens w:val="0"/>
        <w:jc w:val="both"/>
        <w:rPr>
          <w:rFonts w:ascii="Montserrat" w:eastAsiaTheme="minorEastAsia" w:hAnsi="Montserrat" w:cs="Arial"/>
          <w:sz w:val="22"/>
          <w:szCs w:val="22"/>
          <w:lang w:eastAsia="en-US"/>
        </w:rPr>
      </w:pPr>
      <w:r w:rsidRPr="002C0916">
        <w:rPr>
          <w:rFonts w:ascii="Montserrat" w:eastAsiaTheme="minorEastAsia" w:hAnsi="Montserrat" w:cs="Arial"/>
          <w:sz w:val="22"/>
          <w:szCs w:val="22"/>
          <w:lang w:eastAsia="en-US"/>
        </w:rPr>
        <w:t xml:space="preserve">A los licitantes que hayan enviado las solicitudes de aclaración mediante </w:t>
      </w:r>
      <w:proofErr w:type="spellStart"/>
      <w:r w:rsidRPr="002C0916">
        <w:rPr>
          <w:rFonts w:ascii="Montserrat" w:eastAsiaTheme="minorEastAsia" w:hAnsi="Montserrat" w:cs="Arial"/>
          <w:sz w:val="22"/>
          <w:szCs w:val="22"/>
          <w:lang w:eastAsia="en-US"/>
        </w:rPr>
        <w:t>CompraNet</w:t>
      </w:r>
      <w:proofErr w:type="spellEnd"/>
      <w:r w:rsidRPr="002C0916">
        <w:rPr>
          <w:rFonts w:ascii="Montserrat" w:eastAsiaTheme="minorEastAsia" w:hAnsi="Montserrat" w:cs="Arial"/>
          <w:sz w:val="22"/>
          <w:szCs w:val="22"/>
          <w:lang w:eastAsia="en-US"/>
        </w:rPr>
        <w:t xml:space="preserve"> esta área adquirente procederá a enviar, a través del mismo medio, las contestaciones a las solicitudes de aclaración recibidas, a partir de la hora y fecha señaladas en la convocatoria para la celebración de la junta de aclaraciones.</w:t>
      </w:r>
    </w:p>
    <w:p w14:paraId="60FA389E" w14:textId="77777777" w:rsidR="00314A4F" w:rsidRPr="002C0916" w:rsidRDefault="00314A4F" w:rsidP="002C0916">
      <w:pPr>
        <w:suppressAutoHyphens w:val="0"/>
        <w:jc w:val="both"/>
        <w:rPr>
          <w:rFonts w:ascii="Montserrat" w:eastAsiaTheme="minorEastAsia" w:hAnsi="Montserrat" w:cs="Arial"/>
          <w:sz w:val="22"/>
          <w:szCs w:val="22"/>
          <w:lang w:eastAsia="en-US"/>
        </w:rPr>
      </w:pPr>
    </w:p>
    <w:p w14:paraId="7A5AE8D3" w14:textId="77777777" w:rsidR="00314A4F" w:rsidRPr="002C0916" w:rsidRDefault="00314A4F" w:rsidP="002C0916">
      <w:pPr>
        <w:suppressAutoHyphens w:val="0"/>
        <w:jc w:val="both"/>
        <w:rPr>
          <w:rFonts w:ascii="Montserrat" w:eastAsiaTheme="minorEastAsia" w:hAnsi="Montserrat" w:cs="Arial"/>
          <w:sz w:val="22"/>
          <w:szCs w:val="22"/>
          <w:lang w:eastAsia="en-US"/>
        </w:rPr>
      </w:pPr>
      <w:r w:rsidRPr="002C0916">
        <w:rPr>
          <w:rFonts w:ascii="Montserrat" w:eastAsiaTheme="minorEastAsia" w:hAnsi="Montserrat" w:cs="Arial"/>
          <w:sz w:val="22"/>
          <w:szCs w:val="22"/>
          <w:lang w:eastAsia="en-US"/>
        </w:rPr>
        <w:t xml:space="preserve">Cuando en razón del número de solicitudes de aclaración recibidas o algún otro factor no imputable a la convocante y que sea acreditable, el servidor público que presida la junta de aclaraciones, informará a los licitantes a través de </w:t>
      </w:r>
      <w:proofErr w:type="spellStart"/>
      <w:r w:rsidRPr="002C0916">
        <w:rPr>
          <w:rFonts w:ascii="Montserrat" w:eastAsiaTheme="minorEastAsia" w:hAnsi="Montserrat" w:cs="Arial"/>
          <w:sz w:val="22"/>
          <w:szCs w:val="22"/>
          <w:lang w:eastAsia="en-US"/>
        </w:rPr>
        <w:t>CompraNet</w:t>
      </w:r>
      <w:proofErr w:type="spellEnd"/>
      <w:r w:rsidRPr="002C0916">
        <w:rPr>
          <w:rFonts w:ascii="Montserrat" w:eastAsiaTheme="minorEastAsia" w:hAnsi="Montserrat" w:cs="Arial"/>
          <w:sz w:val="22"/>
          <w:szCs w:val="22"/>
          <w:lang w:eastAsia="en-US"/>
        </w:rPr>
        <w:t xml:space="preserve"> si éstas serán contestadas en ese momento o si se suspenderá la sesión para reanudarla en hora o fecha posterior a efecto de dar las respuestas correspondientes.</w:t>
      </w:r>
    </w:p>
    <w:p w14:paraId="0CA2E848" w14:textId="77777777" w:rsidR="00314A4F" w:rsidRPr="002C0916" w:rsidRDefault="00314A4F" w:rsidP="002C0916">
      <w:pPr>
        <w:suppressAutoHyphens w:val="0"/>
        <w:jc w:val="both"/>
        <w:rPr>
          <w:rFonts w:ascii="Montserrat" w:eastAsiaTheme="minorEastAsia" w:hAnsi="Montserrat" w:cs="Arial"/>
          <w:sz w:val="22"/>
          <w:szCs w:val="22"/>
          <w:lang w:eastAsia="en-US"/>
        </w:rPr>
      </w:pPr>
    </w:p>
    <w:p w14:paraId="60B5CEEC" w14:textId="77777777" w:rsidR="00314A4F" w:rsidRPr="002C0916" w:rsidRDefault="00314A4F" w:rsidP="002C0916">
      <w:pPr>
        <w:suppressAutoHyphens w:val="0"/>
        <w:jc w:val="both"/>
        <w:rPr>
          <w:rFonts w:ascii="Montserrat" w:eastAsiaTheme="minorEastAsia" w:hAnsi="Montserrat" w:cs="Arial"/>
          <w:sz w:val="22"/>
          <w:szCs w:val="22"/>
          <w:lang w:eastAsia="en-US"/>
        </w:rPr>
      </w:pPr>
      <w:r w:rsidRPr="002C0916">
        <w:rPr>
          <w:rFonts w:ascii="Montserrat" w:eastAsiaTheme="minorEastAsia" w:hAnsi="Montserrat" w:cs="Arial"/>
          <w:sz w:val="22"/>
          <w:szCs w:val="22"/>
          <w:lang w:eastAsia="en-US"/>
        </w:rPr>
        <w:t xml:space="preserve">Con el envío de las respuestas a que se refiere el párrafo anterior la convocante informará a los licitantes, atendiendo al número de solicitudes de aclaración contestadas, el plazo que éstos tendrán para formular las preguntas que consideren necesarias en relación con las respuestas otorgadas. </w:t>
      </w:r>
      <w:r w:rsidRPr="002C0916">
        <w:rPr>
          <w:rFonts w:ascii="Montserrat" w:eastAsiaTheme="minorEastAsia" w:hAnsi="Montserrat" w:cs="Arial"/>
          <w:b/>
          <w:sz w:val="22"/>
          <w:szCs w:val="22"/>
          <w:u w:val="single"/>
          <w:lang w:eastAsia="en-US"/>
        </w:rPr>
        <w:t>Dicho plazo no podrá ser inferior a 6 (seis) ni superior a 48 (cuarenta y ocho) horas</w:t>
      </w:r>
      <w:r w:rsidRPr="002C0916">
        <w:rPr>
          <w:rFonts w:ascii="Montserrat" w:eastAsiaTheme="minorEastAsia" w:hAnsi="Montserrat" w:cs="Arial"/>
          <w:sz w:val="22"/>
          <w:szCs w:val="22"/>
          <w:lang w:eastAsia="en-US"/>
        </w:rPr>
        <w:t>. Una vez recibidas las preguntas, la convocante informará a los licitantes el plazo máximo en el que dará las contestaciones correspondientes.</w:t>
      </w:r>
    </w:p>
    <w:p w14:paraId="39D0197D" w14:textId="77777777" w:rsidR="00314A4F" w:rsidRPr="002C0916" w:rsidRDefault="00314A4F" w:rsidP="002C0916">
      <w:pPr>
        <w:suppressAutoHyphens w:val="0"/>
        <w:jc w:val="both"/>
        <w:rPr>
          <w:rFonts w:ascii="Montserrat" w:eastAsiaTheme="minorEastAsia" w:hAnsi="Montserrat" w:cs="Arial"/>
          <w:sz w:val="22"/>
          <w:szCs w:val="22"/>
          <w:u w:val="single"/>
          <w:lang w:eastAsia="en-US"/>
        </w:rPr>
      </w:pPr>
    </w:p>
    <w:p w14:paraId="7F6E9D82" w14:textId="77777777" w:rsidR="00314A4F" w:rsidRPr="002C0916" w:rsidRDefault="00314A4F" w:rsidP="002C0916">
      <w:pPr>
        <w:suppressAutoHyphens w:val="0"/>
        <w:jc w:val="both"/>
        <w:rPr>
          <w:rFonts w:ascii="Montserrat" w:eastAsiaTheme="minorEastAsia" w:hAnsi="Montserrat" w:cs="Arial"/>
          <w:b/>
          <w:sz w:val="22"/>
          <w:szCs w:val="22"/>
          <w:u w:val="single"/>
          <w:lang w:eastAsia="en-US"/>
        </w:rPr>
      </w:pPr>
      <w:r w:rsidRPr="002C0916">
        <w:rPr>
          <w:rFonts w:ascii="Montserrat" w:eastAsiaTheme="minorEastAsia" w:hAnsi="Montserrat" w:cs="Arial"/>
          <w:b/>
          <w:sz w:val="22"/>
          <w:szCs w:val="22"/>
          <w:u w:val="single"/>
          <w:lang w:eastAsia="en-US"/>
        </w:rPr>
        <w:t>Cualquier modificación a la convocatoria de la licitación, incluyendo las que resulten de la o las juntas de aclaraciones, formará parte de la convocatoria y deberá ser considerada por los licitantes en la elaboración de su proposición.</w:t>
      </w:r>
    </w:p>
    <w:p w14:paraId="3C178068" w14:textId="77777777" w:rsidR="00A14845" w:rsidRPr="002C0916" w:rsidRDefault="00A14845" w:rsidP="002C0916">
      <w:pPr>
        <w:suppressAutoHyphens w:val="0"/>
        <w:jc w:val="both"/>
        <w:rPr>
          <w:rFonts w:ascii="Montserrat" w:eastAsiaTheme="minorEastAsia" w:hAnsi="Montserrat" w:cs="Arial"/>
          <w:sz w:val="22"/>
          <w:szCs w:val="22"/>
          <w:lang w:eastAsia="en-US"/>
        </w:rPr>
      </w:pPr>
    </w:p>
    <w:p w14:paraId="6CA5DE76" w14:textId="77777777" w:rsidR="00A14845" w:rsidRPr="00D27DF4" w:rsidRDefault="00A14845" w:rsidP="00A14845">
      <w:pPr>
        <w:tabs>
          <w:tab w:val="left" w:pos="426"/>
        </w:tabs>
        <w:jc w:val="both"/>
        <w:rPr>
          <w:rFonts w:ascii="Montserrat" w:hAnsi="Montserrat" w:cs="Arial"/>
          <w:b/>
          <w:bCs/>
          <w:sz w:val="22"/>
          <w:szCs w:val="22"/>
        </w:rPr>
      </w:pPr>
      <w:r w:rsidRPr="00D27DF4">
        <w:rPr>
          <w:rFonts w:ascii="Montserrat" w:hAnsi="Montserrat" w:cs="Arial"/>
          <w:b/>
          <w:bCs/>
          <w:sz w:val="22"/>
          <w:szCs w:val="22"/>
        </w:rPr>
        <w:t>5.</w:t>
      </w:r>
      <w:r w:rsidRPr="00D27DF4">
        <w:rPr>
          <w:rFonts w:ascii="Montserrat" w:hAnsi="Montserrat" w:cs="Arial"/>
          <w:b/>
          <w:bCs/>
          <w:sz w:val="22"/>
          <w:szCs w:val="22"/>
        </w:rPr>
        <w:tab/>
        <w:t>PRESENTACIÓN Y APERTURA DE PROPOSICIONES.</w:t>
      </w:r>
    </w:p>
    <w:p w14:paraId="3254360D" w14:textId="77777777" w:rsidR="00A14845" w:rsidRPr="00D27DF4" w:rsidRDefault="00A14845" w:rsidP="00A14845">
      <w:pPr>
        <w:spacing w:line="192" w:lineRule="exact"/>
        <w:jc w:val="both"/>
        <w:rPr>
          <w:rFonts w:ascii="Montserrat" w:hAnsi="Montserrat" w:cs="Arial"/>
          <w:sz w:val="16"/>
          <w:szCs w:val="16"/>
        </w:rPr>
      </w:pPr>
    </w:p>
    <w:p w14:paraId="63AA5AD3" w14:textId="77777777" w:rsidR="00A14845" w:rsidRPr="00D27DF4" w:rsidRDefault="00A14845" w:rsidP="00A14845">
      <w:pPr>
        <w:jc w:val="both"/>
        <w:rPr>
          <w:rFonts w:ascii="Montserrat" w:hAnsi="Montserrat" w:cs="Arial"/>
          <w:i/>
          <w:sz w:val="22"/>
        </w:rPr>
      </w:pPr>
      <w:r w:rsidRPr="00D27DF4">
        <w:rPr>
          <w:rFonts w:ascii="Montserrat" w:hAnsi="Montserrat" w:cs="Arial"/>
          <w:sz w:val="22"/>
        </w:rPr>
        <w:lastRenderedPageBreak/>
        <w:t>Con fundamento en los artículos 26 Bis fracción II, 27, 34 y 35 de la LAASSP, así como el 47, 48 y 50 de su Reglamento, así como en los numerales cuarto, décimo cuarto y décimo sexto del “</w:t>
      </w:r>
      <w:r w:rsidRPr="00D27DF4">
        <w:rPr>
          <w:rFonts w:ascii="Montserrat" w:hAnsi="Montserrat" w:cs="Arial"/>
          <w:i/>
          <w:sz w:val="22"/>
        </w:rPr>
        <w:t xml:space="preserve">Acuerdo por el que se establecen las disposiciones que se deberán observar para la utilización del Sistema Electrónico de Información Pública Gubernamental denominado </w:t>
      </w:r>
      <w:proofErr w:type="spellStart"/>
      <w:r w:rsidRPr="00D27DF4">
        <w:rPr>
          <w:rFonts w:ascii="Montserrat" w:hAnsi="Montserrat" w:cs="Arial"/>
          <w:i/>
          <w:sz w:val="22"/>
        </w:rPr>
        <w:t>CompraNet</w:t>
      </w:r>
      <w:proofErr w:type="spellEnd"/>
      <w:r w:rsidRPr="00D27DF4">
        <w:rPr>
          <w:rFonts w:ascii="Montserrat" w:hAnsi="Montserrat" w:cs="Arial"/>
          <w:i/>
          <w:sz w:val="22"/>
        </w:rPr>
        <w:t>”.</w:t>
      </w:r>
    </w:p>
    <w:p w14:paraId="196B4325" w14:textId="77777777" w:rsidR="00A14845" w:rsidRPr="00D27DF4" w:rsidRDefault="00A14845" w:rsidP="00A14845">
      <w:pPr>
        <w:jc w:val="both"/>
        <w:rPr>
          <w:rFonts w:ascii="Montserrat" w:hAnsi="Montserrat" w:cs="Arial"/>
          <w:i/>
          <w:sz w:val="16"/>
          <w:szCs w:val="16"/>
        </w:rPr>
      </w:pPr>
    </w:p>
    <w:p w14:paraId="42FBAAE6" w14:textId="4BBC6351" w:rsidR="00A14845" w:rsidRPr="00D27DF4" w:rsidRDefault="00A14845" w:rsidP="00A14845">
      <w:pPr>
        <w:jc w:val="both"/>
        <w:rPr>
          <w:rFonts w:ascii="Montserrat" w:hAnsi="Montserrat" w:cs="Arial"/>
          <w:sz w:val="22"/>
        </w:rPr>
      </w:pPr>
      <w:r w:rsidRPr="00D27DF4">
        <w:rPr>
          <w:rFonts w:ascii="Montserrat" w:hAnsi="Montserrat" w:cs="Arial"/>
          <w:sz w:val="22"/>
        </w:rPr>
        <w:t xml:space="preserve">El evento de </w:t>
      </w:r>
      <w:r w:rsidRPr="00D27DF4">
        <w:rPr>
          <w:rFonts w:ascii="Montserrat" w:hAnsi="Montserrat" w:cs="Arial"/>
          <w:bCs/>
          <w:sz w:val="22"/>
        </w:rPr>
        <w:t xml:space="preserve">Presentación y Apertura de Proposiciones, se desarrollará en la fecha, hora y por los medios previstos en </w:t>
      </w:r>
      <w:r w:rsidR="00B72087">
        <w:rPr>
          <w:rFonts w:ascii="Montserrat" w:hAnsi="Montserrat" w:cs="Arial"/>
          <w:bCs/>
          <w:sz w:val="22"/>
        </w:rPr>
        <w:t>la</w:t>
      </w:r>
      <w:r w:rsidRPr="00D27DF4">
        <w:rPr>
          <w:rFonts w:ascii="Montserrat" w:hAnsi="Montserrat" w:cs="Arial"/>
          <w:bCs/>
          <w:sz w:val="22"/>
        </w:rPr>
        <w:t xml:space="preserve"> presente</w:t>
      </w:r>
      <w:r w:rsidR="005C63A3">
        <w:rPr>
          <w:rFonts w:ascii="Montserrat" w:hAnsi="Montserrat" w:cs="Arial"/>
          <w:bCs/>
          <w:sz w:val="22"/>
        </w:rPr>
        <w:t xml:space="preserve"> </w:t>
      </w:r>
      <w:r w:rsidRPr="00D27DF4">
        <w:rPr>
          <w:rFonts w:ascii="Montserrat" w:hAnsi="Montserrat" w:cs="Arial"/>
          <w:bCs/>
          <w:sz w:val="22"/>
        </w:rPr>
        <w:t>convocatoria</w:t>
      </w:r>
      <w:r w:rsidRPr="00D27DF4">
        <w:rPr>
          <w:rFonts w:ascii="Montserrat" w:hAnsi="Montserrat" w:cs="Arial"/>
          <w:sz w:val="22"/>
        </w:rPr>
        <w:t xml:space="preserve">. </w:t>
      </w:r>
    </w:p>
    <w:p w14:paraId="4BD805D5" w14:textId="77777777" w:rsidR="00A14845" w:rsidRPr="00D27DF4" w:rsidRDefault="00A14845" w:rsidP="00A14845">
      <w:pPr>
        <w:jc w:val="both"/>
        <w:rPr>
          <w:rFonts w:ascii="Montserrat" w:hAnsi="Montserrat" w:cs="Arial"/>
          <w:sz w:val="16"/>
          <w:szCs w:val="16"/>
        </w:rPr>
      </w:pPr>
    </w:p>
    <w:p w14:paraId="13DE5FBE" w14:textId="47A29F3B" w:rsidR="00973315" w:rsidRPr="00696732" w:rsidRDefault="00A14845" w:rsidP="00A14845">
      <w:pPr>
        <w:pStyle w:val="Prrafodelista"/>
        <w:numPr>
          <w:ilvl w:val="0"/>
          <w:numId w:val="7"/>
        </w:numPr>
        <w:ind w:left="284" w:hanging="284"/>
        <w:contextualSpacing w:val="0"/>
        <w:jc w:val="both"/>
        <w:rPr>
          <w:rFonts w:ascii="Montserrat" w:hAnsi="Montserrat" w:cs="Arial"/>
          <w:sz w:val="22"/>
          <w:szCs w:val="22"/>
        </w:rPr>
      </w:pPr>
      <w:r w:rsidRPr="00D27DF4">
        <w:rPr>
          <w:rFonts w:ascii="Montserrat" w:hAnsi="Montserrat" w:cs="Arial"/>
          <w:sz w:val="22"/>
          <w:szCs w:val="22"/>
        </w:rPr>
        <w:t>Los licitantes deberán enviar su proposición firmada electrónicamente, conforme al proceso que se detalla en el numeral 6.3 “Envío y firma de proposiciones” de la Guía del Licitante, disponib</w:t>
      </w:r>
      <w:r w:rsidR="00696732">
        <w:rPr>
          <w:rFonts w:ascii="Montserrat" w:hAnsi="Montserrat" w:cs="Arial"/>
          <w:sz w:val="22"/>
          <w:szCs w:val="22"/>
        </w:rPr>
        <w:t xml:space="preserve">le en la página de </w:t>
      </w:r>
      <w:proofErr w:type="spellStart"/>
      <w:r w:rsidR="00696732">
        <w:rPr>
          <w:rFonts w:ascii="Montserrat" w:hAnsi="Montserrat" w:cs="Arial"/>
          <w:sz w:val="22"/>
          <w:szCs w:val="22"/>
        </w:rPr>
        <w:t>CompraNet</w:t>
      </w:r>
      <w:proofErr w:type="spellEnd"/>
      <w:r w:rsidRPr="00D27DF4">
        <w:rPr>
          <w:rFonts w:ascii="Montserrat" w:hAnsi="Montserrat" w:cs="Arial"/>
          <w:sz w:val="22"/>
          <w:szCs w:val="22"/>
        </w:rPr>
        <w:t xml:space="preserve">, en sustitución de la firma autógrafa, se emplearán los medios de identificación electrónica que establezca la Secretaria de la Función Pública, siendo para los licitantes Nacionales, la </w:t>
      </w:r>
      <w:r w:rsidRPr="00D27DF4">
        <w:rPr>
          <w:rFonts w:ascii="Montserrat" w:hAnsi="Montserrat" w:cs="Arial"/>
          <w:b/>
          <w:sz w:val="22"/>
          <w:szCs w:val="22"/>
        </w:rPr>
        <w:t xml:space="preserve">Firma Electrónica Avanzada </w:t>
      </w:r>
      <w:r w:rsidRPr="00D27DF4">
        <w:rPr>
          <w:rFonts w:ascii="Montserrat" w:hAnsi="Montserrat" w:cs="Arial"/>
          <w:sz w:val="22"/>
          <w:szCs w:val="22"/>
        </w:rPr>
        <w:t xml:space="preserve">que emite el Servicio de Administración Tributaria (SAT) para el cumplimiento de obligaciones fiscales, y para licitantes extranjeros, el medio de identificación electrónico para que hagan uso de </w:t>
      </w:r>
      <w:proofErr w:type="spellStart"/>
      <w:r w:rsidRPr="00D27DF4">
        <w:rPr>
          <w:rFonts w:ascii="Montserrat" w:hAnsi="Montserrat" w:cs="Arial"/>
          <w:sz w:val="22"/>
          <w:szCs w:val="22"/>
        </w:rPr>
        <w:t>CompraNet</w:t>
      </w:r>
      <w:proofErr w:type="spellEnd"/>
      <w:r w:rsidRPr="00D27DF4">
        <w:rPr>
          <w:rFonts w:ascii="Montserrat" w:hAnsi="Montserrat" w:cs="Arial"/>
          <w:sz w:val="22"/>
          <w:szCs w:val="22"/>
        </w:rPr>
        <w:t xml:space="preserve"> que genera el mismo sistema, siendo la única manera de legitimar el consentimiento de los licitantes para obligarse a las manifestaciones que realice con el uso de dicho sistema, para agilizar los actos del procedimiento de contratación, se solicita a los licitantes, presentar su proposición económica y técnica, en formato Word o Excel, de acuerdo a lo solicitado en los </w:t>
      </w:r>
      <w:r w:rsidRPr="00D27DF4">
        <w:rPr>
          <w:rFonts w:ascii="Montserrat" w:hAnsi="Montserrat" w:cs="Arial"/>
          <w:b/>
          <w:sz w:val="22"/>
          <w:szCs w:val="22"/>
        </w:rPr>
        <w:t>Anexos</w:t>
      </w:r>
      <w:r w:rsidR="003D74CA">
        <w:rPr>
          <w:rFonts w:ascii="Montserrat" w:hAnsi="Montserrat" w:cs="Arial"/>
          <w:b/>
          <w:sz w:val="22"/>
          <w:szCs w:val="22"/>
        </w:rPr>
        <w:t xml:space="preserve"> 10 (diez)</w:t>
      </w:r>
      <w:r w:rsidRPr="00D27DF4">
        <w:rPr>
          <w:rFonts w:ascii="Montserrat" w:hAnsi="Montserrat" w:cs="Arial"/>
          <w:b/>
          <w:sz w:val="22"/>
          <w:szCs w:val="22"/>
        </w:rPr>
        <w:t xml:space="preserve"> y 11 (once) </w:t>
      </w:r>
      <w:r w:rsidRPr="00D27DF4">
        <w:rPr>
          <w:rFonts w:ascii="Montserrat" w:hAnsi="Montserrat" w:cs="Arial"/>
          <w:sz w:val="22"/>
          <w:szCs w:val="22"/>
        </w:rPr>
        <w:t xml:space="preserve">y toda la documentación complementaria  solicitada en </w:t>
      </w:r>
      <w:r w:rsidR="00B72087">
        <w:rPr>
          <w:rFonts w:ascii="Montserrat" w:hAnsi="Montserrat" w:cs="Arial"/>
          <w:sz w:val="22"/>
          <w:szCs w:val="22"/>
        </w:rPr>
        <w:t xml:space="preserve">la presente </w:t>
      </w:r>
      <w:r w:rsidRPr="00D27DF4">
        <w:rPr>
          <w:rFonts w:ascii="Montserrat" w:hAnsi="Montserrat" w:cs="Arial"/>
          <w:sz w:val="22"/>
          <w:szCs w:val="22"/>
        </w:rPr>
        <w:t>Convocatoria.</w:t>
      </w:r>
    </w:p>
    <w:p w14:paraId="3AE5DADC" w14:textId="77777777" w:rsidR="00973315" w:rsidRDefault="00973315" w:rsidP="00A14845">
      <w:pPr>
        <w:jc w:val="both"/>
        <w:rPr>
          <w:rFonts w:ascii="Montserrat" w:hAnsi="Montserrat" w:cs="Arial"/>
          <w:sz w:val="22"/>
        </w:rPr>
      </w:pPr>
    </w:p>
    <w:p w14:paraId="03D6CFE0" w14:textId="550BA5D6" w:rsidR="00A14845" w:rsidRPr="00D27DF4" w:rsidRDefault="00A14845" w:rsidP="00A14845">
      <w:pPr>
        <w:jc w:val="both"/>
        <w:rPr>
          <w:rFonts w:ascii="Montserrat" w:hAnsi="Montserrat" w:cs="Arial"/>
          <w:sz w:val="22"/>
        </w:rPr>
      </w:pPr>
      <w:r w:rsidRPr="00D27DF4">
        <w:rPr>
          <w:rFonts w:ascii="Montserrat" w:hAnsi="Montserrat" w:cs="Arial"/>
          <w:sz w:val="22"/>
        </w:rPr>
        <w:t xml:space="preserve">El proceso para el envío de su </w:t>
      </w:r>
      <w:r w:rsidR="00D716CB" w:rsidRPr="00D27DF4">
        <w:rPr>
          <w:rFonts w:ascii="Montserrat" w:hAnsi="Montserrat" w:cs="Arial"/>
          <w:sz w:val="22"/>
        </w:rPr>
        <w:t>proposición</w:t>
      </w:r>
      <w:r w:rsidRPr="00D27DF4">
        <w:rPr>
          <w:rFonts w:ascii="Montserrat" w:hAnsi="Montserrat" w:cs="Arial"/>
          <w:sz w:val="22"/>
        </w:rPr>
        <w:t xml:space="preserve"> se encuentra detallado en la Guía de Licitantes, la cual podrá descargar desde la siguiente dirección:</w:t>
      </w:r>
    </w:p>
    <w:p w14:paraId="62F1815D" w14:textId="77777777" w:rsidR="00A14845" w:rsidRPr="00D27DF4" w:rsidRDefault="00A14845" w:rsidP="00A14845">
      <w:pPr>
        <w:jc w:val="both"/>
        <w:rPr>
          <w:rFonts w:ascii="Montserrat" w:hAnsi="Montserrat" w:cs="Arial"/>
          <w:sz w:val="16"/>
          <w:szCs w:val="16"/>
        </w:rPr>
      </w:pPr>
    </w:p>
    <w:p w14:paraId="4AF26304" w14:textId="77777777" w:rsidR="00973315" w:rsidRDefault="002A11E1" w:rsidP="00973315">
      <w:pPr>
        <w:jc w:val="both"/>
        <w:rPr>
          <w:rFonts w:ascii="Montserrat Medium" w:hAnsi="Montserrat Medium"/>
        </w:rPr>
      </w:pPr>
      <w:hyperlink r:id="rId10" w:history="1">
        <w:r w:rsidR="00973315">
          <w:rPr>
            <w:rStyle w:val="Hipervnculo"/>
            <w:rFonts w:ascii="Montserrat Medium" w:hAnsi="Montserrat Medium"/>
          </w:rPr>
          <w:t>https://upcp-compranet.hacienda.gob.mx/informacion_ayuda/licitantesyempresas.html</w:t>
        </w:r>
      </w:hyperlink>
    </w:p>
    <w:p w14:paraId="2D7C2127" w14:textId="77777777" w:rsidR="00A14845" w:rsidRPr="00D27DF4" w:rsidRDefault="00A14845" w:rsidP="00A14845">
      <w:pPr>
        <w:jc w:val="both"/>
        <w:rPr>
          <w:rFonts w:ascii="Montserrat" w:hAnsi="Montserrat" w:cs="Arial"/>
          <w:b/>
          <w:i/>
          <w:sz w:val="22"/>
          <w:u w:val="single"/>
        </w:rPr>
      </w:pPr>
    </w:p>
    <w:p w14:paraId="0E10AC9D" w14:textId="77777777" w:rsidR="00A14845" w:rsidRPr="00D27DF4" w:rsidRDefault="00A14845" w:rsidP="00A14845">
      <w:pPr>
        <w:jc w:val="both"/>
        <w:rPr>
          <w:rFonts w:ascii="Montserrat" w:hAnsi="Montserrat" w:cs="Arial"/>
          <w:sz w:val="16"/>
          <w:szCs w:val="16"/>
        </w:rPr>
      </w:pPr>
    </w:p>
    <w:p w14:paraId="30BAB58A" w14:textId="77777777" w:rsidR="00A14845" w:rsidRPr="00D27DF4" w:rsidRDefault="00A14845" w:rsidP="00A14845">
      <w:pPr>
        <w:jc w:val="both"/>
        <w:rPr>
          <w:rFonts w:ascii="Montserrat" w:hAnsi="Montserrat" w:cs="Arial"/>
          <w:b/>
          <w:sz w:val="22"/>
          <w:u w:val="single"/>
        </w:rPr>
      </w:pPr>
      <w:r w:rsidRPr="00D27DF4">
        <w:rPr>
          <w:rFonts w:ascii="Montserrat" w:hAnsi="Montserrat" w:cs="Arial"/>
          <w:sz w:val="22"/>
        </w:rPr>
        <w:t xml:space="preserve">Después de enviada su propuesta, el sistema </w:t>
      </w:r>
      <w:proofErr w:type="spellStart"/>
      <w:r w:rsidRPr="00D27DF4">
        <w:rPr>
          <w:rFonts w:ascii="Montserrat" w:hAnsi="Montserrat" w:cs="Arial"/>
          <w:sz w:val="22"/>
        </w:rPr>
        <w:t>CompraNet</w:t>
      </w:r>
      <w:proofErr w:type="spellEnd"/>
      <w:r w:rsidRPr="00D27DF4">
        <w:rPr>
          <w:rFonts w:ascii="Montserrat" w:hAnsi="Montserrat" w:cs="Arial"/>
          <w:sz w:val="22"/>
        </w:rPr>
        <w:t xml:space="preserve"> le solicitará la firma electrónica de la misma, para lo cual deberán firmar los archivos que genera el Sistema, </w:t>
      </w:r>
      <w:r w:rsidRPr="00D27DF4">
        <w:rPr>
          <w:rFonts w:ascii="Montserrat" w:hAnsi="Montserrat" w:cs="Arial"/>
          <w:b/>
          <w:sz w:val="22"/>
          <w:u w:val="single"/>
        </w:rPr>
        <w:t xml:space="preserve">los archivos que subieron no deben ser firmados, ya que eso impediría abrirlos. </w:t>
      </w:r>
    </w:p>
    <w:p w14:paraId="05D332F2" w14:textId="77777777" w:rsidR="00A14845" w:rsidRPr="00D27DF4" w:rsidRDefault="00A14845" w:rsidP="00A14845">
      <w:pPr>
        <w:jc w:val="both"/>
        <w:rPr>
          <w:rFonts w:ascii="Montserrat" w:hAnsi="Montserrat" w:cs="Arial"/>
          <w:b/>
          <w:sz w:val="16"/>
          <w:szCs w:val="16"/>
          <w:u w:val="single"/>
        </w:rPr>
      </w:pPr>
    </w:p>
    <w:p w14:paraId="12563027" w14:textId="77777777" w:rsidR="00A14845" w:rsidRPr="00D27DF4" w:rsidRDefault="00A14845" w:rsidP="00A14845">
      <w:pPr>
        <w:jc w:val="both"/>
        <w:rPr>
          <w:rFonts w:ascii="Montserrat" w:hAnsi="Montserrat" w:cs="Arial"/>
          <w:sz w:val="22"/>
          <w:u w:val="single"/>
        </w:rPr>
      </w:pPr>
      <w:r w:rsidRPr="00D27DF4">
        <w:rPr>
          <w:rFonts w:ascii="Montserrat" w:hAnsi="Montserrat" w:cs="Arial"/>
          <w:sz w:val="22"/>
        </w:rPr>
        <w:t xml:space="preserve">Por lo anterior, no se aceptarán archivos firmados electrónicamente de manera individual (archivo con extensión .p7m), el cual no es posible abrir a través de </w:t>
      </w:r>
      <w:proofErr w:type="spellStart"/>
      <w:r w:rsidRPr="00D27DF4">
        <w:rPr>
          <w:rFonts w:ascii="Montserrat" w:hAnsi="Montserrat" w:cs="Arial"/>
          <w:sz w:val="22"/>
        </w:rPr>
        <w:t>CompraNet</w:t>
      </w:r>
      <w:proofErr w:type="spellEnd"/>
      <w:r w:rsidRPr="00D27DF4">
        <w:rPr>
          <w:rFonts w:ascii="Montserrat" w:hAnsi="Montserrat" w:cs="Arial"/>
          <w:sz w:val="22"/>
        </w:rPr>
        <w:t xml:space="preserve"> 5.0, procediéndose a desechar la proposición; es decir, </w:t>
      </w:r>
      <w:r w:rsidRPr="00D27DF4">
        <w:rPr>
          <w:rFonts w:ascii="Montserrat" w:hAnsi="Montserrat" w:cs="Arial"/>
          <w:sz w:val="22"/>
          <w:u w:val="single"/>
        </w:rPr>
        <w:t>los archivos que integran su proposición, podrán enviarse en alguno de los siguientes formatos: Word, Excel, PDF, JPG o ZIP.</w:t>
      </w:r>
    </w:p>
    <w:p w14:paraId="0F821187" w14:textId="77777777" w:rsidR="00A14845" w:rsidRPr="00D27DF4" w:rsidRDefault="00A14845" w:rsidP="00A14845">
      <w:pPr>
        <w:jc w:val="both"/>
        <w:rPr>
          <w:rFonts w:ascii="Montserrat" w:hAnsi="Montserrat" w:cs="Arial"/>
          <w:sz w:val="16"/>
          <w:szCs w:val="16"/>
        </w:rPr>
      </w:pPr>
    </w:p>
    <w:p w14:paraId="0BE714DB" w14:textId="77777777" w:rsidR="00A14845" w:rsidRPr="00D27DF4" w:rsidRDefault="00A14845" w:rsidP="00A14845">
      <w:pPr>
        <w:ind w:left="426" w:hanging="426"/>
        <w:jc w:val="both"/>
        <w:rPr>
          <w:rFonts w:ascii="Montserrat" w:hAnsi="Montserrat" w:cs="Arial"/>
          <w:sz w:val="22"/>
        </w:rPr>
      </w:pPr>
      <w:r w:rsidRPr="00D27DF4">
        <w:rPr>
          <w:rFonts w:ascii="Montserrat" w:hAnsi="Montserrat" w:cs="Arial"/>
          <w:b/>
          <w:sz w:val="22"/>
        </w:rPr>
        <w:t>b)</w:t>
      </w:r>
      <w:r w:rsidRPr="00D27DF4">
        <w:rPr>
          <w:rFonts w:ascii="Montserrat" w:hAnsi="Montserrat" w:cs="Arial"/>
          <w:b/>
          <w:sz w:val="22"/>
        </w:rPr>
        <w:tab/>
      </w:r>
      <w:r w:rsidRPr="00D27DF4">
        <w:rPr>
          <w:rFonts w:ascii="Montserrat" w:hAnsi="Montserrat" w:cs="Arial"/>
          <w:sz w:val="22"/>
        </w:rPr>
        <w:t>En el supuesto de que durante</w:t>
      </w:r>
      <w:r w:rsidRPr="00D27DF4">
        <w:rPr>
          <w:rFonts w:ascii="Montserrat" w:hAnsi="Montserrat" w:cs="Arial"/>
          <w:bCs/>
          <w:sz w:val="22"/>
        </w:rPr>
        <w:t xml:space="preserve"> el acto </w:t>
      </w:r>
      <w:r w:rsidRPr="00D27DF4">
        <w:rPr>
          <w:rFonts w:ascii="Montserrat" w:hAnsi="Montserrat" w:cs="Arial"/>
          <w:sz w:val="22"/>
        </w:rPr>
        <w:t>de Presentación y Apertura de Proposiciones</w:t>
      </w:r>
      <w:r w:rsidRPr="00D27DF4">
        <w:rPr>
          <w:rFonts w:ascii="Montserrat" w:hAnsi="Montserrat" w:cs="Arial"/>
          <w:bCs/>
          <w:sz w:val="22"/>
        </w:rPr>
        <w:t xml:space="preserve">, por causas ajenas a la voluntad de la SFP o de la convocante, no sea posible abrir los archivos que contengan las </w:t>
      </w:r>
      <w:r w:rsidRPr="00D27DF4">
        <w:rPr>
          <w:rFonts w:ascii="Montserrat" w:hAnsi="Montserrat" w:cs="Arial"/>
          <w:bCs/>
          <w:sz w:val="22"/>
        </w:rPr>
        <w:lastRenderedPageBreak/>
        <w:t xml:space="preserve">propuestas enviadas por medios remotos de comunicación electrónica, el acto se reanudará a partir de que se restablezcan las condiciones que dieron origen a la interrupción, </w:t>
      </w:r>
      <w:r w:rsidRPr="00D27DF4">
        <w:rPr>
          <w:rFonts w:ascii="Montserrat" w:hAnsi="Montserrat" w:cs="Arial"/>
          <w:sz w:val="22"/>
        </w:rPr>
        <w:t>para tal efecto la convocante difundirá por el mismo medio (</w:t>
      </w:r>
      <w:proofErr w:type="spellStart"/>
      <w:r w:rsidRPr="00D27DF4">
        <w:rPr>
          <w:rFonts w:ascii="Montserrat" w:hAnsi="Montserrat" w:cs="Arial"/>
          <w:sz w:val="22"/>
        </w:rPr>
        <w:t>CompraNet</w:t>
      </w:r>
      <w:proofErr w:type="spellEnd"/>
      <w:r w:rsidRPr="00D27DF4">
        <w:rPr>
          <w:rFonts w:ascii="Montserrat" w:hAnsi="Montserrat" w:cs="Arial"/>
          <w:sz w:val="22"/>
        </w:rPr>
        <w:t>) la fecha y hora en la que iniciará o reanudará el acto.</w:t>
      </w:r>
    </w:p>
    <w:p w14:paraId="3B17BA80" w14:textId="77777777" w:rsidR="00A14845" w:rsidRPr="00D27DF4" w:rsidRDefault="00A14845" w:rsidP="00A14845">
      <w:pPr>
        <w:jc w:val="both"/>
        <w:rPr>
          <w:rFonts w:ascii="Montserrat" w:hAnsi="Montserrat" w:cs="Arial"/>
          <w:bCs/>
          <w:sz w:val="16"/>
          <w:szCs w:val="16"/>
        </w:rPr>
      </w:pPr>
    </w:p>
    <w:p w14:paraId="185A8909" w14:textId="77777777" w:rsidR="00A14845" w:rsidRPr="00D27DF4" w:rsidRDefault="00A14845" w:rsidP="00A14845">
      <w:pPr>
        <w:ind w:left="425" w:hanging="425"/>
        <w:jc w:val="both"/>
        <w:rPr>
          <w:rFonts w:ascii="Montserrat" w:hAnsi="Montserrat" w:cs="Arial"/>
          <w:bCs/>
          <w:sz w:val="22"/>
        </w:rPr>
      </w:pPr>
      <w:r w:rsidRPr="00D27DF4">
        <w:rPr>
          <w:rFonts w:ascii="Montserrat" w:hAnsi="Montserrat" w:cs="Arial"/>
          <w:b/>
          <w:bCs/>
          <w:sz w:val="22"/>
        </w:rPr>
        <w:t>c)</w:t>
      </w:r>
      <w:r w:rsidRPr="00D27DF4">
        <w:rPr>
          <w:rFonts w:ascii="Montserrat" w:hAnsi="Montserrat" w:cs="Arial"/>
          <w:b/>
          <w:bCs/>
          <w:sz w:val="22"/>
        </w:rPr>
        <w:tab/>
      </w:r>
      <w:r w:rsidRPr="00D27DF4">
        <w:rPr>
          <w:rFonts w:ascii="Montserrat" w:hAnsi="Montserrat" w:cs="Arial"/>
          <w:bCs/>
          <w:sz w:val="22"/>
        </w:rPr>
        <w:t>Se tendrán por no presentadas las proposiciones de los licitantes y demás documentación requerida por la convocante, cuando los archivos en los que se contenga dicha información, tengan virus informáticos o no puedan abrirse por cualquier causa motivada por problemas técnicos imputables a sus programas o equipo de cómputo.</w:t>
      </w:r>
    </w:p>
    <w:p w14:paraId="6447CB26" w14:textId="77777777" w:rsidR="00A14845" w:rsidRPr="00D27DF4" w:rsidRDefault="00A14845" w:rsidP="00A14845">
      <w:pPr>
        <w:ind w:left="425" w:hanging="425"/>
        <w:jc w:val="both"/>
        <w:rPr>
          <w:rFonts w:ascii="Montserrat" w:hAnsi="Montserrat" w:cs="Arial"/>
          <w:bCs/>
          <w:sz w:val="16"/>
          <w:szCs w:val="16"/>
        </w:rPr>
      </w:pPr>
    </w:p>
    <w:p w14:paraId="31496971" w14:textId="77777777" w:rsidR="00A14845" w:rsidRPr="00D27DF4" w:rsidRDefault="00A14845" w:rsidP="00A14845">
      <w:pPr>
        <w:ind w:left="426"/>
        <w:jc w:val="both"/>
        <w:rPr>
          <w:rFonts w:ascii="Montserrat" w:hAnsi="Montserrat" w:cs="Arial"/>
          <w:bCs/>
          <w:sz w:val="22"/>
        </w:rPr>
      </w:pPr>
      <w:r w:rsidRPr="00D27DF4">
        <w:rPr>
          <w:rFonts w:ascii="Montserrat" w:hAnsi="Montserrat" w:cs="Arial"/>
          <w:bCs/>
          <w:sz w:val="22"/>
        </w:rPr>
        <w:t xml:space="preserve">No obstante, la convocante intentará abrir los archivos más de una vez en presencia del representante del Órgano Interno de Control, con los programas Word, Excel y PDF, en caso de que se confirme que el archivo contiene algún virus informático o está dañado por causas ajenas a la convocante o a </w:t>
      </w:r>
      <w:proofErr w:type="spellStart"/>
      <w:r w:rsidRPr="00D27DF4">
        <w:rPr>
          <w:rFonts w:ascii="Montserrat" w:hAnsi="Montserrat" w:cs="Arial"/>
          <w:bCs/>
          <w:sz w:val="22"/>
        </w:rPr>
        <w:t>CompraNet</w:t>
      </w:r>
      <w:proofErr w:type="spellEnd"/>
      <w:r w:rsidRPr="00D27DF4">
        <w:rPr>
          <w:rFonts w:ascii="Montserrat" w:hAnsi="Montserrat" w:cs="Arial"/>
          <w:bCs/>
          <w:sz w:val="22"/>
        </w:rPr>
        <w:t>, la propuesta se tendrá por no presentada.</w:t>
      </w:r>
    </w:p>
    <w:p w14:paraId="685ED875" w14:textId="77777777" w:rsidR="00A14845" w:rsidRPr="00D27DF4" w:rsidRDefault="00A14845" w:rsidP="00A14845">
      <w:pPr>
        <w:ind w:left="425" w:hanging="425"/>
        <w:jc w:val="both"/>
        <w:rPr>
          <w:rFonts w:ascii="Montserrat" w:hAnsi="Montserrat" w:cs="Arial"/>
          <w:bCs/>
          <w:sz w:val="16"/>
          <w:szCs w:val="16"/>
        </w:rPr>
      </w:pPr>
    </w:p>
    <w:p w14:paraId="19A2FA7D" w14:textId="77777777" w:rsidR="00A14845" w:rsidRPr="00D27DF4" w:rsidRDefault="00A14845" w:rsidP="003C6C9A">
      <w:pPr>
        <w:numPr>
          <w:ilvl w:val="0"/>
          <w:numId w:val="6"/>
        </w:numPr>
        <w:ind w:left="434" w:hanging="350"/>
        <w:jc w:val="both"/>
        <w:rPr>
          <w:rFonts w:ascii="Montserrat" w:hAnsi="Montserrat" w:cs="Arial"/>
          <w:bCs/>
          <w:sz w:val="22"/>
        </w:rPr>
      </w:pPr>
      <w:r w:rsidRPr="00D27DF4">
        <w:rPr>
          <w:rFonts w:ascii="Montserrat" w:hAnsi="Montserrat" w:cs="Arial"/>
          <w:b/>
          <w:bCs/>
          <w:sz w:val="22"/>
        </w:rPr>
        <w:t xml:space="preserve"> </w:t>
      </w:r>
      <w:r w:rsidRPr="00D27DF4">
        <w:rPr>
          <w:rFonts w:ascii="Montserrat" w:hAnsi="Montserrat" w:cs="Arial"/>
          <w:bCs/>
          <w:sz w:val="22"/>
        </w:rPr>
        <w:t xml:space="preserve">Una vez recibidas las proposiciones a través del sistema </w:t>
      </w:r>
      <w:proofErr w:type="spellStart"/>
      <w:r w:rsidRPr="00D27DF4">
        <w:rPr>
          <w:rFonts w:ascii="Montserrat" w:hAnsi="Montserrat" w:cs="Arial"/>
          <w:bCs/>
          <w:sz w:val="22"/>
        </w:rPr>
        <w:t>CompraNet</w:t>
      </w:r>
      <w:proofErr w:type="spellEnd"/>
      <w:r w:rsidRPr="00D27DF4">
        <w:rPr>
          <w:rFonts w:ascii="Montserrat" w:hAnsi="Montserrat" w:cs="Arial"/>
          <w:bCs/>
          <w:sz w:val="22"/>
        </w:rPr>
        <w:t>, en punto de la hora establecida, se procederá a su apertura descargado las proposiciones electrónicas recibidas, haciéndose constar la documentación presentada, sin que ello implique la evaluación de su contenido; por lo que, en el caso de que algún licitante omita la presentación de algún documento o faltare algún requisito, no serán desechadas en ese momento. Con posterioridad se realizará la evaluación integral de las proposiciones, el resultado de dicha revisión o análisis, se dará a conocer en el fallo correspondiente.</w:t>
      </w:r>
    </w:p>
    <w:p w14:paraId="1C705C2A" w14:textId="77777777" w:rsidR="00A14845" w:rsidRPr="00D27DF4" w:rsidRDefault="00A14845" w:rsidP="00A14845">
      <w:pPr>
        <w:ind w:left="434"/>
        <w:jc w:val="both"/>
        <w:rPr>
          <w:rFonts w:ascii="Montserrat" w:hAnsi="Montserrat" w:cs="Arial"/>
          <w:bCs/>
          <w:sz w:val="16"/>
          <w:szCs w:val="16"/>
        </w:rPr>
      </w:pPr>
    </w:p>
    <w:p w14:paraId="1D8C6711" w14:textId="77777777" w:rsidR="00A14845" w:rsidRDefault="00A14845" w:rsidP="003C6C9A">
      <w:pPr>
        <w:numPr>
          <w:ilvl w:val="0"/>
          <w:numId w:val="6"/>
        </w:numPr>
        <w:ind w:left="434" w:hanging="350"/>
        <w:jc w:val="both"/>
        <w:rPr>
          <w:rFonts w:ascii="Montserrat" w:hAnsi="Montserrat" w:cs="Arial"/>
          <w:bCs/>
          <w:sz w:val="22"/>
        </w:rPr>
      </w:pPr>
      <w:r w:rsidRPr="00D27DF4">
        <w:rPr>
          <w:rFonts w:ascii="Montserrat" w:hAnsi="Montserrat" w:cs="Arial"/>
          <w:sz w:val="22"/>
        </w:rPr>
        <w:t>Los licitantes que deseen participar, sólo podrán presentar una proposición en el presente procedimiento de contratación;</w:t>
      </w:r>
      <w:r w:rsidRPr="00D27DF4">
        <w:rPr>
          <w:rFonts w:ascii="Montserrat" w:hAnsi="Montserrat" w:cs="Arial"/>
          <w:bCs/>
          <w:sz w:val="22"/>
        </w:rPr>
        <w:t xml:space="preserve"> una vez recibidas las proposiciones en la fecha y hora establecida, éstas no podrán retirarse o dejarse sin efecto, por lo que deberán considerarse vigentes dentro del presente procedimiento y hasta su conclusión.</w:t>
      </w:r>
    </w:p>
    <w:p w14:paraId="2E5AA64F" w14:textId="77777777" w:rsidR="00A14845" w:rsidRDefault="00A14845" w:rsidP="00A14845">
      <w:pPr>
        <w:jc w:val="both"/>
        <w:rPr>
          <w:rFonts w:ascii="Montserrat" w:hAnsi="Montserrat" w:cs="Arial"/>
          <w:bCs/>
          <w:sz w:val="22"/>
        </w:rPr>
      </w:pPr>
    </w:p>
    <w:p w14:paraId="1A51CB68" w14:textId="77777777" w:rsidR="00FA3A20" w:rsidRPr="00D27DF4" w:rsidRDefault="00FA3A20" w:rsidP="00A14845">
      <w:pPr>
        <w:jc w:val="both"/>
        <w:rPr>
          <w:rFonts w:ascii="Montserrat" w:hAnsi="Montserrat" w:cs="Arial"/>
          <w:bCs/>
          <w:sz w:val="16"/>
          <w:szCs w:val="16"/>
        </w:rPr>
      </w:pPr>
    </w:p>
    <w:p w14:paraId="66AAE1D7" w14:textId="77777777" w:rsidR="00A14845" w:rsidRPr="00D27DF4" w:rsidRDefault="00A14845" w:rsidP="00E25803">
      <w:pPr>
        <w:pStyle w:val="Prrafodelista"/>
        <w:numPr>
          <w:ilvl w:val="1"/>
          <w:numId w:val="27"/>
        </w:numPr>
        <w:contextualSpacing w:val="0"/>
        <w:jc w:val="both"/>
        <w:rPr>
          <w:rFonts w:ascii="Montserrat" w:hAnsi="Montserrat" w:cs="Arial"/>
          <w:bCs/>
          <w:sz w:val="22"/>
          <w:szCs w:val="22"/>
        </w:rPr>
      </w:pPr>
      <w:r w:rsidRPr="00D27DF4">
        <w:rPr>
          <w:rFonts w:ascii="Montserrat" w:hAnsi="Montserrat" w:cs="Arial"/>
          <w:b/>
          <w:bCs/>
          <w:sz w:val="22"/>
          <w:szCs w:val="22"/>
        </w:rPr>
        <w:t>PROPOSICIONES CONJUNTAS.</w:t>
      </w:r>
    </w:p>
    <w:p w14:paraId="44A6D756" w14:textId="77777777" w:rsidR="00A14845" w:rsidRPr="00D27DF4" w:rsidRDefault="00A14845" w:rsidP="00A14845">
      <w:pPr>
        <w:tabs>
          <w:tab w:val="left" w:pos="9868"/>
        </w:tabs>
        <w:jc w:val="both"/>
        <w:rPr>
          <w:rFonts w:ascii="Montserrat" w:hAnsi="Montserrat" w:cs="Arial"/>
          <w:b/>
          <w:bCs/>
          <w:sz w:val="16"/>
          <w:szCs w:val="16"/>
        </w:rPr>
      </w:pPr>
    </w:p>
    <w:p w14:paraId="4F9FDD1A" w14:textId="77777777" w:rsidR="00A14845" w:rsidRPr="00D27DF4" w:rsidRDefault="00A14845" w:rsidP="00A14845">
      <w:pPr>
        <w:tabs>
          <w:tab w:val="left" w:pos="10294"/>
        </w:tabs>
        <w:jc w:val="both"/>
        <w:rPr>
          <w:rFonts w:ascii="Montserrat" w:hAnsi="Montserrat" w:cs="Arial"/>
          <w:bCs/>
          <w:sz w:val="22"/>
          <w:szCs w:val="22"/>
        </w:rPr>
      </w:pPr>
      <w:r w:rsidRPr="00D27DF4">
        <w:rPr>
          <w:rFonts w:ascii="Montserrat" w:hAnsi="Montserrat" w:cs="Arial"/>
          <w:bCs/>
          <w:sz w:val="22"/>
          <w:szCs w:val="22"/>
        </w:rPr>
        <w:t xml:space="preserve">En caso de proposiciones conjuntas deberá presentarse el convenio correspondiente en los términos del </w:t>
      </w:r>
      <w:r w:rsidRPr="00D27DF4">
        <w:rPr>
          <w:rFonts w:ascii="Montserrat" w:hAnsi="Montserrat" w:cs="Arial"/>
          <w:b/>
          <w:bCs/>
          <w:sz w:val="22"/>
          <w:szCs w:val="22"/>
        </w:rPr>
        <w:t>Anexo número 2 (dos)</w:t>
      </w:r>
      <w:r w:rsidRPr="00D27DF4">
        <w:rPr>
          <w:rFonts w:ascii="Montserrat" w:hAnsi="Montserrat" w:cs="Arial"/>
          <w:bCs/>
          <w:sz w:val="22"/>
          <w:szCs w:val="22"/>
        </w:rPr>
        <w:t xml:space="preserve"> de la presente Convocatoria. </w:t>
      </w:r>
    </w:p>
    <w:p w14:paraId="42F206A3" w14:textId="77777777" w:rsidR="00A14845" w:rsidRPr="00D27DF4" w:rsidRDefault="00A14845" w:rsidP="00A14845">
      <w:pPr>
        <w:jc w:val="both"/>
        <w:rPr>
          <w:rFonts w:ascii="Montserrat" w:hAnsi="Montserrat" w:cs="Arial"/>
          <w:sz w:val="16"/>
          <w:szCs w:val="16"/>
        </w:rPr>
      </w:pPr>
    </w:p>
    <w:p w14:paraId="59F56D09" w14:textId="77777777" w:rsidR="00A14845" w:rsidRPr="00D27DF4" w:rsidRDefault="00A14845" w:rsidP="00A14845">
      <w:pPr>
        <w:jc w:val="both"/>
        <w:rPr>
          <w:rFonts w:ascii="Montserrat" w:hAnsi="Montserrat" w:cs="Arial"/>
          <w:sz w:val="22"/>
          <w:szCs w:val="22"/>
        </w:rPr>
      </w:pPr>
      <w:r w:rsidRPr="00D27DF4">
        <w:rPr>
          <w:rFonts w:ascii="Montserrat" w:hAnsi="Montserrat" w:cs="Arial"/>
          <w:sz w:val="22"/>
          <w:szCs w:val="22"/>
        </w:rPr>
        <w:t>Conforme al artículo 34 de la LAASSP, serán aceptadas las proposiciones conjuntas, siempre y cuando estas cumplan con lo establecido en el artículo 44 del Reglamento de la LAASSP.</w:t>
      </w:r>
    </w:p>
    <w:p w14:paraId="3764D999" w14:textId="77777777" w:rsidR="00A14845" w:rsidRPr="00D27DF4" w:rsidRDefault="00A14845" w:rsidP="00A14845">
      <w:pPr>
        <w:jc w:val="both"/>
        <w:rPr>
          <w:rFonts w:ascii="Montserrat" w:hAnsi="Montserrat" w:cs="Arial"/>
          <w:bCs/>
          <w:sz w:val="16"/>
          <w:szCs w:val="16"/>
        </w:rPr>
      </w:pPr>
    </w:p>
    <w:p w14:paraId="32FC8891" w14:textId="77777777" w:rsidR="00A14845" w:rsidRPr="00D27DF4" w:rsidRDefault="00A14845" w:rsidP="00A14845">
      <w:pPr>
        <w:jc w:val="both"/>
        <w:rPr>
          <w:rFonts w:ascii="Montserrat" w:hAnsi="Montserrat" w:cs="Arial"/>
          <w:bCs/>
          <w:sz w:val="22"/>
          <w:szCs w:val="22"/>
        </w:rPr>
      </w:pPr>
      <w:r w:rsidRPr="00D27DF4">
        <w:rPr>
          <w:rFonts w:ascii="Montserrat" w:hAnsi="Montserrat" w:cs="Arial"/>
          <w:bCs/>
          <w:sz w:val="22"/>
          <w:szCs w:val="22"/>
        </w:rPr>
        <w:t>Las personas interesadas podrán agruparse para presentar una proposición, para tal efecto deberán cubrir los siguientes requisitos:</w:t>
      </w:r>
    </w:p>
    <w:p w14:paraId="1D0FEF2E" w14:textId="77777777" w:rsidR="00A14845" w:rsidRPr="00D27DF4" w:rsidRDefault="00A14845" w:rsidP="00A14845">
      <w:pPr>
        <w:tabs>
          <w:tab w:val="left" w:pos="10294"/>
        </w:tabs>
        <w:jc w:val="both"/>
        <w:rPr>
          <w:rFonts w:ascii="Montserrat" w:hAnsi="Montserrat" w:cs="Arial"/>
          <w:bCs/>
          <w:sz w:val="16"/>
          <w:szCs w:val="16"/>
        </w:rPr>
      </w:pPr>
    </w:p>
    <w:p w14:paraId="07577CA6" w14:textId="77777777" w:rsidR="00A14845" w:rsidRPr="00D27DF4" w:rsidRDefault="00A14845" w:rsidP="00A14845">
      <w:pPr>
        <w:tabs>
          <w:tab w:val="left" w:pos="10294"/>
        </w:tabs>
        <w:jc w:val="both"/>
        <w:rPr>
          <w:rFonts w:ascii="Montserrat" w:hAnsi="Montserrat" w:cs="Arial"/>
          <w:bCs/>
          <w:sz w:val="22"/>
          <w:szCs w:val="22"/>
        </w:rPr>
      </w:pPr>
      <w:r w:rsidRPr="00D27DF4">
        <w:rPr>
          <w:rFonts w:ascii="Montserrat" w:hAnsi="Montserrat" w:cs="Arial"/>
          <w:b/>
          <w:bCs/>
          <w:sz w:val="22"/>
          <w:szCs w:val="22"/>
        </w:rPr>
        <w:lastRenderedPageBreak/>
        <w:t>a)</w:t>
      </w:r>
      <w:r w:rsidRPr="00D27DF4">
        <w:rPr>
          <w:rFonts w:ascii="Montserrat" w:hAnsi="Montserrat" w:cs="Arial"/>
          <w:bCs/>
          <w:sz w:val="22"/>
          <w:szCs w:val="22"/>
        </w:rPr>
        <w:t xml:space="preserve"> Los escritos señalados en el numeral </w:t>
      </w:r>
      <w:r w:rsidRPr="00D27DF4">
        <w:rPr>
          <w:rFonts w:ascii="Montserrat" w:hAnsi="Montserrat" w:cs="Arial"/>
          <w:b/>
          <w:bCs/>
          <w:sz w:val="22"/>
          <w:szCs w:val="22"/>
        </w:rPr>
        <w:t>6.1  A), B), C), D), E), numeral 7.2 (Anexo número 9)</w:t>
      </w:r>
      <w:r w:rsidRPr="00D27DF4">
        <w:rPr>
          <w:rFonts w:ascii="Montserrat" w:hAnsi="Montserrat" w:cs="Arial"/>
          <w:bCs/>
          <w:sz w:val="22"/>
          <w:szCs w:val="22"/>
        </w:rPr>
        <w:t xml:space="preserve">, en su caso el numeral </w:t>
      </w:r>
      <w:r w:rsidRPr="00D27DF4">
        <w:rPr>
          <w:rFonts w:ascii="Montserrat" w:hAnsi="Montserrat" w:cs="Arial"/>
          <w:b/>
          <w:bCs/>
          <w:sz w:val="22"/>
          <w:szCs w:val="22"/>
        </w:rPr>
        <w:t xml:space="preserve">6.1 inciso H) </w:t>
      </w:r>
      <w:r w:rsidRPr="00D27DF4">
        <w:rPr>
          <w:rFonts w:ascii="Montserrat" w:hAnsi="Montserrat" w:cs="Arial"/>
          <w:bCs/>
          <w:sz w:val="22"/>
          <w:szCs w:val="22"/>
        </w:rPr>
        <w:t>deberán ser  firmados de manera individual por cada integrante.</w:t>
      </w:r>
    </w:p>
    <w:p w14:paraId="4255A3FA" w14:textId="77777777" w:rsidR="00A14845" w:rsidRPr="00D27DF4" w:rsidRDefault="00A14845" w:rsidP="00A14845">
      <w:pPr>
        <w:tabs>
          <w:tab w:val="left" w:pos="10294"/>
        </w:tabs>
        <w:jc w:val="both"/>
        <w:rPr>
          <w:rFonts w:ascii="Montserrat" w:hAnsi="Montserrat" w:cs="Arial"/>
          <w:bCs/>
          <w:sz w:val="16"/>
          <w:szCs w:val="16"/>
        </w:rPr>
      </w:pPr>
    </w:p>
    <w:p w14:paraId="6A808615" w14:textId="77777777" w:rsidR="00A14845" w:rsidRPr="00D27DF4" w:rsidRDefault="00A14845" w:rsidP="00A14845">
      <w:pPr>
        <w:tabs>
          <w:tab w:val="left" w:pos="10294"/>
        </w:tabs>
        <w:jc w:val="both"/>
        <w:rPr>
          <w:rFonts w:ascii="Montserrat" w:hAnsi="Montserrat" w:cs="Arial"/>
          <w:bCs/>
          <w:sz w:val="22"/>
          <w:szCs w:val="22"/>
        </w:rPr>
      </w:pPr>
      <w:r w:rsidRPr="00D27DF4">
        <w:rPr>
          <w:rFonts w:ascii="Montserrat" w:hAnsi="Montserrat" w:cs="Arial"/>
          <w:b/>
          <w:bCs/>
          <w:sz w:val="22"/>
          <w:szCs w:val="22"/>
        </w:rPr>
        <w:t>b)</w:t>
      </w:r>
      <w:r w:rsidRPr="00D27DF4">
        <w:rPr>
          <w:rFonts w:ascii="Montserrat" w:hAnsi="Montserrat" w:cs="Arial"/>
          <w:bCs/>
          <w:sz w:val="22"/>
          <w:szCs w:val="22"/>
        </w:rPr>
        <w:t xml:space="preserve"> Uno de los integrantes podrá presentar el escrito mediante el cual se manifieste el interés en participar en la Junta de Aclaraciones y en el procedimiento de contratación.</w:t>
      </w:r>
    </w:p>
    <w:p w14:paraId="5FA4D2C8" w14:textId="77777777" w:rsidR="00A14845" w:rsidRPr="00D27DF4" w:rsidRDefault="00A14845" w:rsidP="00A14845">
      <w:pPr>
        <w:tabs>
          <w:tab w:val="left" w:pos="10294"/>
        </w:tabs>
        <w:jc w:val="both"/>
        <w:rPr>
          <w:rFonts w:ascii="Montserrat" w:hAnsi="Montserrat" w:cs="Arial"/>
          <w:bCs/>
          <w:sz w:val="16"/>
          <w:szCs w:val="16"/>
        </w:rPr>
      </w:pPr>
    </w:p>
    <w:p w14:paraId="513725DC" w14:textId="77777777" w:rsidR="00A14845" w:rsidRPr="00D27DF4" w:rsidRDefault="00A14845" w:rsidP="00A14845">
      <w:pPr>
        <w:tabs>
          <w:tab w:val="left" w:pos="10294"/>
        </w:tabs>
        <w:jc w:val="both"/>
        <w:rPr>
          <w:rFonts w:ascii="Montserrat" w:hAnsi="Montserrat" w:cs="Arial"/>
          <w:bCs/>
          <w:sz w:val="22"/>
          <w:szCs w:val="22"/>
        </w:rPr>
      </w:pPr>
      <w:r w:rsidRPr="00D27DF4">
        <w:rPr>
          <w:rFonts w:ascii="Montserrat" w:hAnsi="Montserrat" w:cs="Arial"/>
          <w:b/>
          <w:bCs/>
          <w:sz w:val="22"/>
          <w:szCs w:val="22"/>
        </w:rPr>
        <w:t>c)</w:t>
      </w:r>
      <w:r w:rsidRPr="00D27DF4">
        <w:rPr>
          <w:rFonts w:ascii="Montserrat" w:hAnsi="Montserrat" w:cs="Arial"/>
          <w:bCs/>
          <w:sz w:val="22"/>
          <w:szCs w:val="22"/>
        </w:rPr>
        <w:t xml:space="preserve"> Los integrantes deberán celebrar en términos de la legislación aplicable un convenio, en el cual se establezcan con precisión los siguientes aspectos, de conformidad con el </w:t>
      </w:r>
      <w:r w:rsidRPr="00D27DF4">
        <w:rPr>
          <w:rFonts w:ascii="Montserrat" w:hAnsi="Montserrat" w:cs="Arial"/>
          <w:b/>
          <w:bCs/>
          <w:sz w:val="22"/>
          <w:szCs w:val="22"/>
        </w:rPr>
        <w:t>Anexo número 2 (dos),</w:t>
      </w:r>
      <w:r w:rsidRPr="00D27DF4">
        <w:rPr>
          <w:rFonts w:ascii="Montserrat" w:hAnsi="Montserrat" w:cs="Arial"/>
          <w:bCs/>
          <w:sz w:val="22"/>
          <w:szCs w:val="22"/>
        </w:rPr>
        <w:t xml:space="preserve"> de la presente Convocatoria.</w:t>
      </w:r>
    </w:p>
    <w:p w14:paraId="4BB455A4" w14:textId="77777777" w:rsidR="00A14845" w:rsidRPr="00D27DF4" w:rsidRDefault="00A14845" w:rsidP="00A14845">
      <w:pPr>
        <w:tabs>
          <w:tab w:val="left" w:pos="10294"/>
        </w:tabs>
        <w:jc w:val="both"/>
        <w:rPr>
          <w:rFonts w:ascii="Montserrat" w:hAnsi="Montserrat" w:cs="Arial"/>
          <w:bCs/>
          <w:sz w:val="16"/>
          <w:szCs w:val="16"/>
        </w:rPr>
      </w:pPr>
    </w:p>
    <w:p w14:paraId="604663EB" w14:textId="77777777" w:rsidR="00A14845" w:rsidRPr="00D27DF4" w:rsidRDefault="00A14845" w:rsidP="00A14845">
      <w:pPr>
        <w:ind w:left="284"/>
        <w:jc w:val="both"/>
        <w:rPr>
          <w:rFonts w:ascii="Montserrat" w:hAnsi="Montserrat" w:cs="Arial"/>
          <w:bCs/>
          <w:sz w:val="22"/>
          <w:szCs w:val="22"/>
        </w:rPr>
      </w:pPr>
      <w:r w:rsidRPr="00D27DF4">
        <w:rPr>
          <w:rFonts w:ascii="Montserrat" w:hAnsi="Montserrat" w:cs="Arial"/>
          <w:b/>
          <w:bCs/>
          <w:sz w:val="22"/>
          <w:szCs w:val="22"/>
        </w:rPr>
        <w:t>5.1.1</w:t>
      </w:r>
      <w:r w:rsidRPr="00D27DF4">
        <w:rPr>
          <w:rFonts w:ascii="Montserrat" w:hAnsi="Montserrat" w:cs="Arial"/>
          <w:bCs/>
          <w:sz w:val="22"/>
          <w:szCs w:val="22"/>
        </w:rPr>
        <w:t xml:space="preserve">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07742B6E" w14:textId="77777777" w:rsidR="00A14845" w:rsidRPr="00D27DF4" w:rsidRDefault="00A14845" w:rsidP="00A14845">
      <w:pPr>
        <w:tabs>
          <w:tab w:val="left" w:pos="10294"/>
        </w:tabs>
        <w:ind w:left="284"/>
        <w:jc w:val="both"/>
        <w:rPr>
          <w:rFonts w:ascii="Montserrat" w:hAnsi="Montserrat" w:cs="Arial"/>
          <w:bCs/>
          <w:sz w:val="16"/>
          <w:szCs w:val="16"/>
        </w:rPr>
      </w:pPr>
    </w:p>
    <w:p w14:paraId="0EB2D482" w14:textId="77777777" w:rsidR="00A14845" w:rsidRPr="00D27DF4" w:rsidRDefault="00A14845" w:rsidP="00A14845">
      <w:pPr>
        <w:tabs>
          <w:tab w:val="left" w:pos="709"/>
        </w:tabs>
        <w:ind w:left="284"/>
        <w:jc w:val="both"/>
        <w:rPr>
          <w:rFonts w:ascii="Montserrat" w:hAnsi="Montserrat" w:cs="Arial"/>
          <w:bCs/>
          <w:sz w:val="22"/>
          <w:szCs w:val="22"/>
        </w:rPr>
      </w:pPr>
      <w:r w:rsidRPr="00D27DF4">
        <w:rPr>
          <w:rFonts w:ascii="Montserrat" w:hAnsi="Montserrat" w:cs="Arial"/>
          <w:b/>
          <w:bCs/>
          <w:sz w:val="22"/>
          <w:szCs w:val="22"/>
        </w:rPr>
        <w:t>5.1.2</w:t>
      </w:r>
      <w:r w:rsidRPr="00D27DF4">
        <w:rPr>
          <w:rFonts w:ascii="Montserrat" w:hAnsi="Montserrat" w:cs="Arial"/>
          <w:bCs/>
          <w:sz w:val="22"/>
          <w:szCs w:val="22"/>
        </w:rPr>
        <w:t xml:space="preserve"> Nombre y domicilio de los representantes de cada una de las personas agrupadas, señalando, en su caso, los datos de las escrituras públicas con las que acrediten las facultades de representación;</w:t>
      </w:r>
    </w:p>
    <w:p w14:paraId="7D8F45E1" w14:textId="77777777" w:rsidR="00A14845" w:rsidRPr="00D27DF4" w:rsidRDefault="00A14845" w:rsidP="00A14845">
      <w:pPr>
        <w:tabs>
          <w:tab w:val="left" w:pos="10294"/>
        </w:tabs>
        <w:ind w:left="284"/>
        <w:jc w:val="both"/>
        <w:rPr>
          <w:rFonts w:ascii="Montserrat" w:hAnsi="Montserrat" w:cs="Arial"/>
          <w:bCs/>
          <w:sz w:val="16"/>
          <w:szCs w:val="16"/>
        </w:rPr>
      </w:pPr>
    </w:p>
    <w:p w14:paraId="7C78D3F4" w14:textId="77777777" w:rsidR="00A14845" w:rsidRPr="00D27DF4" w:rsidRDefault="00A14845" w:rsidP="00A14845">
      <w:pPr>
        <w:tabs>
          <w:tab w:val="left" w:pos="709"/>
        </w:tabs>
        <w:ind w:left="284"/>
        <w:jc w:val="both"/>
        <w:rPr>
          <w:rFonts w:ascii="Montserrat" w:hAnsi="Montserrat" w:cs="Arial"/>
          <w:bCs/>
          <w:sz w:val="22"/>
          <w:szCs w:val="22"/>
        </w:rPr>
      </w:pPr>
      <w:r w:rsidRPr="00D27DF4">
        <w:rPr>
          <w:rFonts w:ascii="Montserrat" w:hAnsi="Montserrat" w:cs="Arial"/>
          <w:b/>
          <w:bCs/>
          <w:sz w:val="22"/>
          <w:szCs w:val="22"/>
        </w:rPr>
        <w:t>5.1.3</w:t>
      </w:r>
      <w:r w:rsidRPr="00D27DF4">
        <w:rPr>
          <w:rFonts w:ascii="Montserrat" w:hAnsi="Montserrat" w:cs="Arial"/>
          <w:bCs/>
          <w:sz w:val="22"/>
          <w:szCs w:val="22"/>
        </w:rPr>
        <w:t xml:space="preserve"> Designación de un representante común, otorgándole poder amplio y suficiente, para atender todo lo relacionado con la proposición y con el procedimiento de Licitación Pública;</w:t>
      </w:r>
    </w:p>
    <w:p w14:paraId="4268245D" w14:textId="77777777" w:rsidR="00A14845" w:rsidRPr="00D27DF4" w:rsidRDefault="00A14845" w:rsidP="00A14845">
      <w:pPr>
        <w:tabs>
          <w:tab w:val="left" w:pos="709"/>
        </w:tabs>
        <w:ind w:left="284"/>
        <w:jc w:val="both"/>
        <w:rPr>
          <w:rFonts w:ascii="Montserrat" w:hAnsi="Montserrat" w:cs="Arial"/>
          <w:bCs/>
          <w:sz w:val="16"/>
          <w:szCs w:val="16"/>
        </w:rPr>
      </w:pPr>
    </w:p>
    <w:p w14:paraId="3047CCD7" w14:textId="77777777" w:rsidR="00A14845" w:rsidRPr="00D27DF4" w:rsidRDefault="00A14845" w:rsidP="00A14845">
      <w:pPr>
        <w:tabs>
          <w:tab w:val="left" w:pos="709"/>
        </w:tabs>
        <w:ind w:left="284"/>
        <w:jc w:val="both"/>
        <w:rPr>
          <w:rFonts w:ascii="Montserrat" w:hAnsi="Montserrat" w:cs="Arial"/>
          <w:bCs/>
          <w:sz w:val="22"/>
          <w:szCs w:val="22"/>
        </w:rPr>
      </w:pPr>
      <w:r w:rsidRPr="00D27DF4">
        <w:rPr>
          <w:rFonts w:ascii="Montserrat" w:hAnsi="Montserrat" w:cs="Arial"/>
          <w:b/>
          <w:bCs/>
          <w:sz w:val="22"/>
          <w:szCs w:val="22"/>
        </w:rPr>
        <w:t>5.1.4</w:t>
      </w:r>
      <w:r w:rsidRPr="00D27DF4">
        <w:rPr>
          <w:rFonts w:ascii="Montserrat" w:hAnsi="Montserrat" w:cs="Arial"/>
          <w:bCs/>
          <w:sz w:val="22"/>
          <w:szCs w:val="22"/>
        </w:rPr>
        <w:t xml:space="preserve"> Descripción de las partes objeto del contrato que corresponderá cumplir a cada persona integrante, así como la manera en que se exigirá el cumplimiento de las obligaciones, y</w:t>
      </w:r>
    </w:p>
    <w:p w14:paraId="4D8A31C4" w14:textId="77777777" w:rsidR="00A14845" w:rsidRPr="00D27DF4" w:rsidRDefault="00A14845" w:rsidP="00A14845">
      <w:pPr>
        <w:tabs>
          <w:tab w:val="left" w:pos="10294"/>
        </w:tabs>
        <w:ind w:left="284"/>
        <w:jc w:val="both"/>
        <w:rPr>
          <w:rFonts w:ascii="Montserrat" w:hAnsi="Montserrat" w:cs="Arial"/>
          <w:bCs/>
          <w:sz w:val="16"/>
          <w:szCs w:val="16"/>
        </w:rPr>
      </w:pPr>
    </w:p>
    <w:p w14:paraId="49A407FD" w14:textId="77777777" w:rsidR="00A14845" w:rsidRPr="00D27DF4" w:rsidRDefault="00A14845" w:rsidP="00A14845">
      <w:pPr>
        <w:tabs>
          <w:tab w:val="left" w:pos="709"/>
        </w:tabs>
        <w:ind w:left="284"/>
        <w:jc w:val="both"/>
        <w:rPr>
          <w:rFonts w:ascii="Montserrat" w:hAnsi="Montserrat" w:cs="Arial"/>
          <w:bCs/>
          <w:sz w:val="22"/>
          <w:szCs w:val="22"/>
        </w:rPr>
      </w:pPr>
      <w:r w:rsidRPr="00D27DF4">
        <w:rPr>
          <w:rFonts w:ascii="Montserrat" w:hAnsi="Montserrat" w:cs="Arial"/>
          <w:b/>
          <w:bCs/>
          <w:sz w:val="22"/>
          <w:szCs w:val="22"/>
        </w:rPr>
        <w:t>5.1.5</w:t>
      </w:r>
      <w:r w:rsidRPr="00D27DF4">
        <w:rPr>
          <w:rFonts w:ascii="Montserrat" w:hAnsi="Montserrat" w:cs="Arial"/>
          <w:bCs/>
          <w:sz w:val="22"/>
          <w:szCs w:val="22"/>
        </w:rPr>
        <w:t xml:space="preserve"> Estipulación expresa de que cada uno de los firmantes quedará obligado junto con los demás integrantes, en forma solidaria o mancomunada, para efectos del procedimiento de contratación y del contrato, en caso de que se les adjudique el mismo.</w:t>
      </w:r>
    </w:p>
    <w:p w14:paraId="34D3624E" w14:textId="77777777" w:rsidR="00A14845" w:rsidRPr="00D27DF4" w:rsidRDefault="00A14845" w:rsidP="00A14845">
      <w:pPr>
        <w:tabs>
          <w:tab w:val="left" w:pos="10294"/>
        </w:tabs>
        <w:jc w:val="both"/>
        <w:rPr>
          <w:rFonts w:ascii="Montserrat" w:hAnsi="Montserrat" w:cs="Arial"/>
          <w:bCs/>
          <w:sz w:val="16"/>
          <w:szCs w:val="16"/>
        </w:rPr>
      </w:pPr>
    </w:p>
    <w:p w14:paraId="2C6F2BAB" w14:textId="77777777" w:rsidR="00A14845" w:rsidRPr="00D27DF4" w:rsidRDefault="00A14845" w:rsidP="00A14845">
      <w:pPr>
        <w:tabs>
          <w:tab w:val="left" w:pos="10294"/>
        </w:tabs>
        <w:jc w:val="both"/>
        <w:rPr>
          <w:rFonts w:ascii="Montserrat" w:hAnsi="Montserrat" w:cs="Arial"/>
          <w:bCs/>
          <w:sz w:val="22"/>
          <w:szCs w:val="22"/>
        </w:rPr>
      </w:pPr>
      <w:r w:rsidRPr="00D27DF4">
        <w:rPr>
          <w:rFonts w:ascii="Montserrat" w:hAnsi="Montserrat" w:cs="Arial"/>
          <w:bCs/>
          <w:sz w:val="22"/>
          <w:szCs w:val="22"/>
        </w:rPr>
        <w:t xml:space="preserve">Los licitantes que deseen participar en forma conjunta, sólo podrán presentar una proposición en el presente procedimiento de contratación; una vez recibida la proposición en la fecha y hora establecidas a través de </w:t>
      </w:r>
      <w:proofErr w:type="spellStart"/>
      <w:r w:rsidRPr="00D27DF4">
        <w:rPr>
          <w:rFonts w:ascii="Montserrat" w:hAnsi="Montserrat" w:cs="Arial"/>
          <w:bCs/>
          <w:sz w:val="22"/>
          <w:szCs w:val="22"/>
        </w:rPr>
        <w:t>CompraNet</w:t>
      </w:r>
      <w:proofErr w:type="spellEnd"/>
      <w:r w:rsidRPr="00D27DF4">
        <w:rPr>
          <w:rFonts w:ascii="Montserrat" w:hAnsi="Montserrat" w:cs="Arial"/>
          <w:bCs/>
          <w:sz w:val="22"/>
          <w:szCs w:val="22"/>
        </w:rPr>
        <w:t>, ésta no podrá retirarse o dejarse sin efecto, por lo que deberá considerarse vigentes dentro del presente procedimiento y hasta su conclusión.</w:t>
      </w:r>
    </w:p>
    <w:p w14:paraId="3FEB1716" w14:textId="77777777" w:rsidR="00A14845" w:rsidRPr="00D27DF4" w:rsidRDefault="00A14845" w:rsidP="00A14845">
      <w:pPr>
        <w:tabs>
          <w:tab w:val="left" w:pos="10294"/>
        </w:tabs>
        <w:jc w:val="both"/>
        <w:rPr>
          <w:rFonts w:ascii="Montserrat" w:hAnsi="Montserrat" w:cs="Arial"/>
          <w:bCs/>
          <w:sz w:val="16"/>
          <w:szCs w:val="16"/>
        </w:rPr>
      </w:pPr>
    </w:p>
    <w:p w14:paraId="38E18A46" w14:textId="77777777" w:rsidR="00A14845" w:rsidRPr="00D27DF4" w:rsidRDefault="00A14845" w:rsidP="00A14845">
      <w:pPr>
        <w:tabs>
          <w:tab w:val="left" w:pos="10294"/>
        </w:tabs>
        <w:jc w:val="both"/>
        <w:rPr>
          <w:rFonts w:ascii="Montserrat" w:hAnsi="Montserrat" w:cs="Arial"/>
          <w:bCs/>
          <w:sz w:val="22"/>
          <w:szCs w:val="22"/>
        </w:rPr>
      </w:pPr>
      <w:r w:rsidRPr="00D27DF4">
        <w:rPr>
          <w:rFonts w:ascii="Montserrat" w:hAnsi="Montserrat" w:cs="Arial"/>
          <w:bCs/>
          <w:sz w:val="22"/>
          <w:szCs w:val="22"/>
        </w:rPr>
        <w:t>El servidor público que presida el acto de presentación y apertura de proposiciones rubricará las propuestas económicas presentadas por los licitantes, las cuales se adjuntarán al acta que se levante con motivo de dicho evento.</w:t>
      </w:r>
    </w:p>
    <w:p w14:paraId="3F826CC2" w14:textId="77777777" w:rsidR="00A14845" w:rsidRPr="00D27DF4" w:rsidRDefault="00A14845" w:rsidP="00A14845">
      <w:pPr>
        <w:tabs>
          <w:tab w:val="left" w:pos="10294"/>
        </w:tabs>
        <w:jc w:val="both"/>
        <w:rPr>
          <w:rFonts w:ascii="Montserrat" w:hAnsi="Montserrat" w:cs="Arial"/>
          <w:bCs/>
          <w:sz w:val="16"/>
          <w:szCs w:val="16"/>
        </w:rPr>
      </w:pPr>
    </w:p>
    <w:p w14:paraId="09931357" w14:textId="77777777" w:rsidR="00A14845" w:rsidRPr="00D27DF4" w:rsidRDefault="00A14845" w:rsidP="00A14845">
      <w:pPr>
        <w:tabs>
          <w:tab w:val="left" w:pos="10294"/>
        </w:tabs>
        <w:jc w:val="both"/>
        <w:rPr>
          <w:rFonts w:ascii="Montserrat" w:hAnsi="Montserrat" w:cs="Arial"/>
          <w:bCs/>
          <w:sz w:val="22"/>
          <w:szCs w:val="22"/>
        </w:rPr>
      </w:pPr>
      <w:r w:rsidRPr="00D27DF4">
        <w:rPr>
          <w:rFonts w:ascii="Montserrat" w:hAnsi="Montserrat" w:cs="Arial"/>
          <w:bCs/>
          <w:sz w:val="22"/>
          <w:szCs w:val="22"/>
        </w:rPr>
        <w:lastRenderedPageBreak/>
        <w:t xml:space="preserve">Los licitantes en forma conjunta, deberán acreditar su existencia legal y, en su caso, la personalidad jurídica de su representante en el acto de presentación y apertura de proposiciones, mediante un escrito </w:t>
      </w:r>
      <w:r w:rsidRPr="00D27DF4">
        <w:rPr>
          <w:rFonts w:ascii="Montserrat" w:hAnsi="Montserrat" w:cs="Arial"/>
          <w:b/>
          <w:bCs/>
          <w:sz w:val="22"/>
          <w:szCs w:val="22"/>
        </w:rPr>
        <w:t>“Bajo Protesta de Decir Verdad”</w:t>
      </w:r>
      <w:r w:rsidRPr="00D27DF4">
        <w:rPr>
          <w:rFonts w:ascii="Montserrat" w:hAnsi="Montserrat" w:cs="Arial"/>
          <w:bCs/>
          <w:sz w:val="22"/>
          <w:szCs w:val="22"/>
        </w:rPr>
        <w:t xml:space="preserve">, pudiendo utilizar el formato que aparece en el </w:t>
      </w:r>
      <w:r w:rsidRPr="00D27DF4">
        <w:rPr>
          <w:rFonts w:ascii="Montserrat" w:hAnsi="Montserrat" w:cs="Arial"/>
          <w:b/>
          <w:bCs/>
          <w:sz w:val="22"/>
          <w:szCs w:val="22"/>
        </w:rPr>
        <w:t xml:space="preserve">Anexo número 9 (nueve) </w:t>
      </w:r>
      <w:r w:rsidRPr="00D27DF4">
        <w:rPr>
          <w:rFonts w:ascii="Montserrat" w:hAnsi="Montserrat" w:cs="Arial"/>
          <w:bCs/>
          <w:sz w:val="22"/>
          <w:szCs w:val="22"/>
        </w:rPr>
        <w:t>el cual forma parte de la presente Convocatoria.</w:t>
      </w:r>
    </w:p>
    <w:p w14:paraId="6A59A14E" w14:textId="77777777" w:rsidR="00A14845" w:rsidRPr="00D27DF4" w:rsidRDefault="00A14845" w:rsidP="00A14845">
      <w:pPr>
        <w:tabs>
          <w:tab w:val="left" w:pos="10294"/>
        </w:tabs>
        <w:jc w:val="both"/>
        <w:rPr>
          <w:rFonts w:ascii="Montserrat" w:hAnsi="Montserrat" w:cs="Arial"/>
          <w:bCs/>
          <w:sz w:val="16"/>
          <w:szCs w:val="16"/>
        </w:rPr>
      </w:pPr>
    </w:p>
    <w:p w14:paraId="0B8E3017" w14:textId="77777777" w:rsidR="00A14845" w:rsidRPr="00D27DF4" w:rsidRDefault="00A14845" w:rsidP="00A14845">
      <w:pPr>
        <w:tabs>
          <w:tab w:val="left" w:pos="10294"/>
        </w:tabs>
        <w:jc w:val="both"/>
        <w:rPr>
          <w:rFonts w:ascii="Montserrat" w:hAnsi="Montserrat" w:cs="Arial"/>
          <w:b/>
          <w:bCs/>
          <w:sz w:val="22"/>
          <w:szCs w:val="22"/>
        </w:rPr>
      </w:pPr>
      <w:r w:rsidRPr="00D27DF4">
        <w:rPr>
          <w:rFonts w:ascii="Montserrat" w:hAnsi="Montserrat" w:cs="Arial"/>
          <w:b/>
          <w:bCs/>
          <w:sz w:val="22"/>
          <w:szCs w:val="22"/>
        </w:rPr>
        <w:t>6. REQUISITOS QUE LOS LICITANTES DEBEN CUMPLIR.</w:t>
      </w:r>
    </w:p>
    <w:p w14:paraId="68D79468" w14:textId="77777777" w:rsidR="00A14845" w:rsidRPr="00D27DF4" w:rsidRDefault="00A14845" w:rsidP="00A14845">
      <w:pPr>
        <w:jc w:val="both"/>
        <w:rPr>
          <w:rFonts w:ascii="Montserrat" w:hAnsi="Montserrat" w:cs="Arial"/>
          <w:sz w:val="16"/>
          <w:szCs w:val="16"/>
        </w:rPr>
      </w:pPr>
    </w:p>
    <w:p w14:paraId="31654082" w14:textId="77777777" w:rsidR="00A14845" w:rsidRPr="00D27DF4" w:rsidRDefault="00A14845" w:rsidP="00A14845">
      <w:pPr>
        <w:jc w:val="both"/>
        <w:rPr>
          <w:rFonts w:ascii="Montserrat" w:hAnsi="Montserrat" w:cs="Arial"/>
          <w:b/>
          <w:bCs/>
          <w:sz w:val="22"/>
          <w:szCs w:val="22"/>
        </w:rPr>
      </w:pPr>
      <w:r w:rsidRPr="00D27DF4">
        <w:rPr>
          <w:rFonts w:ascii="Montserrat" w:hAnsi="Montserrat" w:cs="Arial"/>
          <w:b/>
          <w:bCs/>
          <w:sz w:val="22"/>
          <w:szCs w:val="22"/>
        </w:rPr>
        <w:t>6.1</w:t>
      </w:r>
      <w:r w:rsidRPr="00D27DF4">
        <w:rPr>
          <w:rFonts w:ascii="Montserrat" w:hAnsi="Montserrat" w:cs="Arial"/>
          <w:b/>
          <w:bCs/>
          <w:sz w:val="22"/>
          <w:szCs w:val="22"/>
        </w:rPr>
        <w:tab/>
        <w:t>DOCUMENTACIÓN LEGAL-ADMINISTRATIVA, QUE DEBERÁN ENVIAR QUIENES DESEEN PARTICIPAR EN LA LICITACION PÚBLICA INTERNACIONAL BAJO LA COBERTURA DE TRATADOS Y ENTREGAR JUNTO CON EL SOBRE CERRADO, O EL QUE SE GENERE EN COMPRANET, PARA LO CUAL EL LICITANTE DEBERA HACER USO DE LOS SIGUIENTES DOCUMENTOS (ANEXOS), SEGÚN LE APLIQUE.</w:t>
      </w:r>
    </w:p>
    <w:p w14:paraId="14689631" w14:textId="77777777" w:rsidR="00A14845" w:rsidRPr="00D27DF4" w:rsidRDefault="00A14845" w:rsidP="00A14845">
      <w:pPr>
        <w:jc w:val="both"/>
        <w:rPr>
          <w:rFonts w:ascii="Montserrat" w:hAnsi="Montserrat" w:cs="Arial"/>
          <w:sz w:val="16"/>
          <w:szCs w:val="16"/>
        </w:rPr>
      </w:pPr>
    </w:p>
    <w:p w14:paraId="75709B75" w14:textId="77777777" w:rsidR="00C1244B" w:rsidRPr="00C1244B" w:rsidRDefault="00C1244B" w:rsidP="00C1244B">
      <w:pPr>
        <w:tabs>
          <w:tab w:val="left" w:pos="10294"/>
        </w:tabs>
        <w:suppressAutoHyphens w:val="0"/>
        <w:jc w:val="both"/>
        <w:rPr>
          <w:rFonts w:ascii="Montserrat" w:hAnsi="Montserrat" w:cs="Arial"/>
          <w:bCs/>
          <w:sz w:val="22"/>
          <w:szCs w:val="22"/>
          <w:lang w:val="es-ES_tradnl" w:eastAsia="en-US"/>
        </w:rPr>
      </w:pPr>
      <w:r w:rsidRPr="00C1244B">
        <w:rPr>
          <w:rFonts w:ascii="Montserrat" w:hAnsi="Montserrat" w:cs="Arial"/>
          <w:bCs/>
          <w:sz w:val="22"/>
          <w:szCs w:val="22"/>
          <w:lang w:val="es-ES_tradnl" w:eastAsia="en-US"/>
        </w:rPr>
        <w:t>Al efecto, sólo podrán participar las personas físicas o morales que no estén inhabilitadas por resolución de la S.F.P., en términos de la LAASSP. En caso de que algún licitante aparezca en el listado de proveedores sancionados o inhabilitados y esto se hubiere subsanado o exista dictamen favorable al licitante, deberá incluirlo dentro de su Proposición Técnica y Económica, de no efectuarlo, será desechada su proposición.</w:t>
      </w:r>
    </w:p>
    <w:p w14:paraId="7C08D681" w14:textId="77777777" w:rsidR="00C1244B" w:rsidRPr="00C1244B" w:rsidRDefault="00C1244B" w:rsidP="00C1244B">
      <w:pPr>
        <w:ind w:left="709" w:hanging="709"/>
        <w:jc w:val="both"/>
        <w:rPr>
          <w:rFonts w:ascii="Montserrat Light" w:hAnsi="Montserrat Light" w:cs="Arial"/>
          <w:sz w:val="22"/>
          <w:szCs w:val="22"/>
        </w:rPr>
      </w:pPr>
    </w:p>
    <w:p w14:paraId="7A1A0E91" w14:textId="77777777" w:rsidR="00C1244B" w:rsidRPr="00FA3A20" w:rsidRDefault="00C1244B" w:rsidP="00C1244B">
      <w:pPr>
        <w:numPr>
          <w:ilvl w:val="0"/>
          <w:numId w:val="50"/>
        </w:numPr>
        <w:tabs>
          <w:tab w:val="left" w:pos="10294"/>
        </w:tabs>
        <w:suppressAutoHyphens w:val="0"/>
        <w:contextualSpacing/>
        <w:jc w:val="both"/>
        <w:rPr>
          <w:rFonts w:ascii="Montserrat" w:hAnsi="Montserrat" w:cs="Arial"/>
          <w:b/>
          <w:bCs/>
          <w:sz w:val="22"/>
          <w:szCs w:val="22"/>
        </w:rPr>
      </w:pPr>
      <w:r w:rsidRPr="00FA3A20">
        <w:rPr>
          <w:rFonts w:ascii="Montserrat" w:hAnsi="Montserrat" w:cs="Arial"/>
          <w:bCs/>
          <w:sz w:val="22"/>
          <w:szCs w:val="22"/>
        </w:rPr>
        <w:t xml:space="preserve">Una declaración firmada en forma autógrafa por el propio licitante o su representante legal y/o apoderado, por el que manifieste bajo protesta de decir verdad, no encontrarse en alguno de los supuestos establecidos por los artículos </w:t>
      </w:r>
      <w:r w:rsidRPr="00FA3A20">
        <w:rPr>
          <w:rFonts w:ascii="Montserrat" w:hAnsi="Montserrat" w:cs="Arial"/>
          <w:b/>
          <w:bCs/>
          <w:sz w:val="22"/>
          <w:szCs w:val="22"/>
          <w:u w:val="single"/>
        </w:rPr>
        <w:t>50 y 60</w:t>
      </w:r>
      <w:r w:rsidRPr="00FA3A20">
        <w:rPr>
          <w:rFonts w:ascii="Montserrat" w:hAnsi="Montserrat" w:cs="Arial"/>
          <w:bCs/>
          <w:sz w:val="22"/>
          <w:szCs w:val="22"/>
        </w:rPr>
        <w:t xml:space="preserve"> de la LAASSP, conforme al </w:t>
      </w:r>
      <w:r w:rsidRPr="00FA3A20">
        <w:rPr>
          <w:rFonts w:ascii="Montserrat" w:hAnsi="Montserrat" w:cs="Arial"/>
          <w:b/>
          <w:bCs/>
          <w:sz w:val="22"/>
          <w:szCs w:val="22"/>
        </w:rPr>
        <w:t>Anexo Número 3 (tres),  de la presente convocatoria. En caso de que se presenten proposiciones en forma conjunta, cada una de las personas agrupadas, deberá presentar este escrito.</w:t>
      </w:r>
    </w:p>
    <w:p w14:paraId="54ADCCAE" w14:textId="77777777" w:rsidR="00C1244B" w:rsidRPr="00FA3A20" w:rsidRDefault="00C1244B" w:rsidP="00C1244B">
      <w:pPr>
        <w:autoSpaceDE w:val="0"/>
        <w:jc w:val="both"/>
        <w:rPr>
          <w:rFonts w:ascii="Montserrat Light" w:hAnsi="Montserrat Light" w:cs="Arial"/>
          <w:bCs/>
          <w:sz w:val="22"/>
          <w:szCs w:val="22"/>
          <w:lang w:val="es-ES_tradnl"/>
        </w:rPr>
      </w:pPr>
    </w:p>
    <w:p w14:paraId="2A9220BB" w14:textId="72AD28B6" w:rsidR="00C1244B" w:rsidRPr="00FA3A20" w:rsidRDefault="00C1244B" w:rsidP="00C1244B">
      <w:pPr>
        <w:numPr>
          <w:ilvl w:val="0"/>
          <w:numId w:val="50"/>
        </w:numPr>
        <w:tabs>
          <w:tab w:val="left" w:pos="10294"/>
        </w:tabs>
        <w:suppressAutoHyphens w:val="0"/>
        <w:contextualSpacing/>
        <w:jc w:val="both"/>
        <w:rPr>
          <w:rFonts w:ascii="Montserrat" w:hAnsi="Montserrat" w:cs="Arial"/>
          <w:b/>
          <w:bCs/>
          <w:sz w:val="22"/>
          <w:szCs w:val="22"/>
        </w:rPr>
      </w:pPr>
      <w:r w:rsidRPr="00FA3A20">
        <w:rPr>
          <w:rFonts w:ascii="Montserrat" w:hAnsi="Montserrat" w:cs="Arial"/>
          <w:bCs/>
          <w:sz w:val="22"/>
          <w:szCs w:val="22"/>
        </w:rPr>
        <w:t xml:space="preserve">Escrito de declaración de integridad, a través del cual el licitante o su representante legal y/o apoderado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w:t>
      </w:r>
      <w:r w:rsidRPr="00FA3A20">
        <w:rPr>
          <w:rFonts w:ascii="Montserrat" w:hAnsi="Montserrat" w:cs="Arial"/>
          <w:b/>
          <w:bCs/>
          <w:sz w:val="22"/>
          <w:szCs w:val="22"/>
        </w:rPr>
        <w:t>al Anexo Número 3 (tres),</w:t>
      </w:r>
      <w:r w:rsidR="00B478A4">
        <w:rPr>
          <w:rFonts w:ascii="Montserrat" w:hAnsi="Montserrat" w:cs="Arial"/>
          <w:b/>
          <w:bCs/>
          <w:sz w:val="22"/>
          <w:szCs w:val="22"/>
        </w:rPr>
        <w:t xml:space="preserve">  de la presente convocatoria.</w:t>
      </w:r>
      <w:r w:rsidRPr="00FA3A20">
        <w:rPr>
          <w:rFonts w:ascii="Montserrat" w:hAnsi="Montserrat" w:cs="Arial"/>
          <w:b/>
          <w:bCs/>
          <w:sz w:val="22"/>
          <w:szCs w:val="22"/>
        </w:rPr>
        <w:t xml:space="preserve"> En caso de que se presenten proposiciones en forma conjunta, cada una de las personas agrupadas, deberá presentar este escrito.</w:t>
      </w:r>
    </w:p>
    <w:p w14:paraId="42FE6087" w14:textId="77777777" w:rsidR="00C1244B" w:rsidRPr="00FA3A20" w:rsidRDefault="00C1244B" w:rsidP="00C1244B">
      <w:pPr>
        <w:autoSpaceDE w:val="0"/>
        <w:ind w:left="360"/>
        <w:jc w:val="both"/>
        <w:rPr>
          <w:rFonts w:ascii="Montserrat Light" w:hAnsi="Montserrat Light" w:cs="Arial"/>
          <w:bCs/>
          <w:sz w:val="22"/>
          <w:szCs w:val="22"/>
          <w:lang w:val="es-ES_tradnl"/>
        </w:rPr>
      </w:pPr>
    </w:p>
    <w:p w14:paraId="33C9F688" w14:textId="77777777" w:rsidR="00C1244B" w:rsidRPr="00FA3A20" w:rsidRDefault="00C1244B" w:rsidP="00C1244B">
      <w:pPr>
        <w:numPr>
          <w:ilvl w:val="0"/>
          <w:numId w:val="50"/>
        </w:numPr>
        <w:tabs>
          <w:tab w:val="left" w:pos="10294"/>
        </w:tabs>
        <w:suppressAutoHyphens w:val="0"/>
        <w:contextualSpacing/>
        <w:jc w:val="both"/>
        <w:rPr>
          <w:rFonts w:ascii="Montserrat" w:hAnsi="Montserrat" w:cs="Arial"/>
          <w:bCs/>
          <w:sz w:val="22"/>
          <w:szCs w:val="22"/>
        </w:rPr>
      </w:pPr>
      <w:r w:rsidRPr="00FA3A20">
        <w:rPr>
          <w:rFonts w:ascii="Montserrat" w:hAnsi="Montserrat" w:cs="Arial"/>
          <w:bCs/>
          <w:sz w:val="22"/>
          <w:szCs w:val="22"/>
        </w:rPr>
        <w:t xml:space="preserve">Escrito por el que manifiesta no encontrarse sancionado como empresa o producto, por la Secretaría de Salud, conforme </w:t>
      </w:r>
      <w:r w:rsidRPr="00FA3A20">
        <w:rPr>
          <w:rFonts w:ascii="Montserrat" w:hAnsi="Montserrat" w:cs="Arial"/>
          <w:b/>
          <w:bCs/>
          <w:sz w:val="22"/>
          <w:szCs w:val="22"/>
        </w:rPr>
        <w:t>al Anexo Número 3 (tres),</w:t>
      </w:r>
      <w:r w:rsidRPr="00FA3A20">
        <w:rPr>
          <w:rFonts w:ascii="Montserrat" w:hAnsi="Montserrat" w:cs="Arial"/>
          <w:bCs/>
          <w:sz w:val="22"/>
          <w:szCs w:val="22"/>
        </w:rPr>
        <w:t xml:space="preserve"> de la presente convocatoria. </w:t>
      </w:r>
    </w:p>
    <w:p w14:paraId="660390ED" w14:textId="77777777" w:rsidR="00C1244B" w:rsidRPr="00FA3A20" w:rsidRDefault="00C1244B" w:rsidP="00C1244B">
      <w:pPr>
        <w:autoSpaceDE w:val="0"/>
        <w:ind w:left="360"/>
        <w:jc w:val="both"/>
        <w:rPr>
          <w:rFonts w:ascii="Montserrat Light" w:hAnsi="Montserrat Light" w:cs="Arial"/>
          <w:bCs/>
          <w:sz w:val="22"/>
          <w:szCs w:val="22"/>
          <w:lang w:val="es-ES_tradnl"/>
        </w:rPr>
      </w:pPr>
    </w:p>
    <w:p w14:paraId="31DBC5EA" w14:textId="77777777" w:rsidR="00C1244B" w:rsidRPr="00FA3A20" w:rsidRDefault="00C1244B" w:rsidP="00C1244B">
      <w:pPr>
        <w:numPr>
          <w:ilvl w:val="0"/>
          <w:numId w:val="50"/>
        </w:numPr>
        <w:tabs>
          <w:tab w:val="left" w:pos="10294"/>
        </w:tabs>
        <w:suppressAutoHyphens w:val="0"/>
        <w:contextualSpacing/>
        <w:jc w:val="both"/>
        <w:rPr>
          <w:rFonts w:ascii="Montserrat" w:hAnsi="Montserrat" w:cs="Arial"/>
          <w:b/>
          <w:bCs/>
          <w:sz w:val="22"/>
          <w:szCs w:val="22"/>
        </w:rPr>
      </w:pPr>
      <w:r w:rsidRPr="00FA3A20">
        <w:rPr>
          <w:rFonts w:ascii="Montserrat" w:hAnsi="Montserrat" w:cs="Arial"/>
          <w:bCs/>
          <w:sz w:val="22"/>
          <w:szCs w:val="22"/>
        </w:rPr>
        <w:t xml:space="preserve">Escrito donde se indica que, en caso de resultar adjudicado, libera al Instituto de toda responsabilidad de carácter civil, mercantil, penal o administrativa, que en su caso, se ocasione con motivo de la </w:t>
      </w:r>
      <w:r w:rsidRPr="00FA3A20">
        <w:rPr>
          <w:rFonts w:ascii="Montserrat" w:hAnsi="Montserrat" w:cs="Arial"/>
          <w:bCs/>
          <w:sz w:val="22"/>
          <w:szCs w:val="22"/>
        </w:rPr>
        <w:lastRenderedPageBreak/>
        <w:t xml:space="preserve">infracción de derechos de autor, patentes, marcas u otros derechos de propiedad industrial o intelectual a nivel Nacional o Internacional </w:t>
      </w:r>
      <w:r w:rsidRPr="00FA3A20">
        <w:rPr>
          <w:rFonts w:ascii="Montserrat" w:hAnsi="Montserrat" w:cs="Arial"/>
          <w:b/>
          <w:bCs/>
          <w:sz w:val="22"/>
          <w:szCs w:val="22"/>
        </w:rPr>
        <w:t xml:space="preserve">Anexo Número 3 (tres). </w:t>
      </w:r>
    </w:p>
    <w:p w14:paraId="57447879" w14:textId="77777777" w:rsidR="00C1244B" w:rsidRPr="00FA3A20" w:rsidRDefault="00C1244B" w:rsidP="00C1244B">
      <w:pPr>
        <w:autoSpaceDE w:val="0"/>
        <w:ind w:left="360"/>
        <w:jc w:val="both"/>
        <w:rPr>
          <w:rFonts w:ascii="Montserrat Light" w:hAnsi="Montserrat Light" w:cs="Arial"/>
          <w:b/>
          <w:bCs/>
          <w:sz w:val="22"/>
          <w:szCs w:val="22"/>
          <w:lang w:val="es-ES_tradnl"/>
        </w:rPr>
      </w:pPr>
    </w:p>
    <w:p w14:paraId="78CEAB52" w14:textId="77777777" w:rsidR="00C1244B" w:rsidRPr="00FA3A20" w:rsidRDefault="00C1244B" w:rsidP="00C1244B">
      <w:pPr>
        <w:numPr>
          <w:ilvl w:val="0"/>
          <w:numId w:val="50"/>
        </w:numPr>
        <w:tabs>
          <w:tab w:val="left" w:pos="10294"/>
        </w:tabs>
        <w:suppressAutoHyphens w:val="0"/>
        <w:contextualSpacing/>
        <w:jc w:val="both"/>
        <w:rPr>
          <w:rFonts w:ascii="Montserrat" w:hAnsi="Montserrat" w:cs="Arial"/>
          <w:bCs/>
          <w:sz w:val="22"/>
          <w:szCs w:val="22"/>
        </w:rPr>
      </w:pPr>
      <w:r w:rsidRPr="00FA3A20">
        <w:rPr>
          <w:rFonts w:ascii="Montserrat" w:hAnsi="Montserrat" w:cs="Arial"/>
          <w:bCs/>
          <w:sz w:val="22"/>
          <w:szCs w:val="22"/>
        </w:rPr>
        <w:t xml:space="preserve">Escrito por el que manifiesta que conoce la Ley de Adquisiciones, Arrendamientos y Servicios del Sector Público, su Reglamento, la presente convocatoria, sus anexos y, en su caso, las modificaciones derivadas de la (s) Junta(s) de Aclaración (es), conforme al </w:t>
      </w:r>
      <w:r w:rsidRPr="00FA3A20">
        <w:rPr>
          <w:rFonts w:ascii="Montserrat" w:hAnsi="Montserrat" w:cs="Arial"/>
          <w:b/>
          <w:bCs/>
          <w:sz w:val="22"/>
          <w:szCs w:val="22"/>
        </w:rPr>
        <w:t>Anexo Número 3 (tres).</w:t>
      </w:r>
    </w:p>
    <w:p w14:paraId="2B8F622D" w14:textId="77777777" w:rsidR="00C1244B" w:rsidRPr="00FA3A20" w:rsidRDefault="00C1244B" w:rsidP="00C1244B">
      <w:pPr>
        <w:ind w:left="720"/>
        <w:contextualSpacing/>
        <w:rPr>
          <w:rFonts w:ascii="Montserrat" w:hAnsi="Montserrat" w:cs="Arial"/>
          <w:bCs/>
          <w:sz w:val="22"/>
          <w:szCs w:val="22"/>
        </w:rPr>
      </w:pPr>
    </w:p>
    <w:p w14:paraId="36B615B7" w14:textId="77777777" w:rsidR="00C1244B" w:rsidRPr="00FA3A20" w:rsidRDefault="00C1244B" w:rsidP="00C1244B">
      <w:pPr>
        <w:numPr>
          <w:ilvl w:val="0"/>
          <w:numId w:val="50"/>
        </w:numPr>
        <w:tabs>
          <w:tab w:val="left" w:pos="10294"/>
        </w:tabs>
        <w:suppressAutoHyphens w:val="0"/>
        <w:contextualSpacing/>
        <w:jc w:val="both"/>
        <w:rPr>
          <w:rFonts w:ascii="Montserrat" w:hAnsi="Montserrat" w:cs="Arial"/>
          <w:bCs/>
          <w:sz w:val="22"/>
          <w:szCs w:val="22"/>
        </w:rPr>
      </w:pPr>
      <w:r w:rsidRPr="00FA3A20">
        <w:rPr>
          <w:rFonts w:ascii="Montserrat" w:hAnsi="Montserrat" w:cs="Arial"/>
          <w:bCs/>
          <w:sz w:val="22"/>
          <w:szCs w:val="22"/>
        </w:rPr>
        <w:t xml:space="preserve">Escrito bajo protesta de decir verdad, en el que el licitante manifiesta que los precios de su propuesta no se cotizan en condiciones de prácticas desleales de comercio internacional, de conformidad con lo previsto en el artículo 37 del Reglamento de la LAASSP, conforme al </w:t>
      </w:r>
      <w:r w:rsidRPr="00FA3A20">
        <w:rPr>
          <w:rFonts w:ascii="Montserrat" w:hAnsi="Montserrat" w:cs="Arial"/>
          <w:b/>
          <w:bCs/>
          <w:sz w:val="22"/>
          <w:szCs w:val="22"/>
        </w:rPr>
        <w:t>Anexo Número 3 (tres),</w:t>
      </w:r>
      <w:r w:rsidRPr="00FA3A20">
        <w:rPr>
          <w:rFonts w:ascii="Montserrat" w:hAnsi="Montserrat" w:cs="Arial"/>
          <w:bCs/>
          <w:sz w:val="22"/>
          <w:szCs w:val="22"/>
        </w:rPr>
        <w:t xml:space="preserve"> de la presente Convocatoria</w:t>
      </w:r>
      <w:r w:rsidRPr="00FA3A20">
        <w:rPr>
          <w:rFonts w:ascii="Montserrat Light" w:hAnsi="Montserrat Light" w:cs="Arial"/>
          <w:sz w:val="22"/>
          <w:szCs w:val="22"/>
        </w:rPr>
        <w:t>.</w:t>
      </w:r>
    </w:p>
    <w:p w14:paraId="026BDE42" w14:textId="77777777" w:rsidR="00C1244B" w:rsidRPr="00C602BC" w:rsidRDefault="00C1244B" w:rsidP="00C1244B">
      <w:pPr>
        <w:ind w:left="720"/>
        <w:contextualSpacing/>
        <w:rPr>
          <w:rFonts w:ascii="Montserrat" w:hAnsi="Montserrat"/>
          <w:b/>
          <w:bCs/>
          <w:sz w:val="22"/>
          <w:szCs w:val="22"/>
        </w:rPr>
      </w:pPr>
    </w:p>
    <w:p w14:paraId="7F3A361B" w14:textId="77777777" w:rsidR="00C1244B" w:rsidRPr="00C602BC" w:rsidRDefault="00C1244B" w:rsidP="00C1244B">
      <w:pPr>
        <w:numPr>
          <w:ilvl w:val="0"/>
          <w:numId w:val="50"/>
        </w:numPr>
        <w:tabs>
          <w:tab w:val="left" w:pos="10294"/>
        </w:tabs>
        <w:suppressAutoHyphens w:val="0"/>
        <w:contextualSpacing/>
        <w:jc w:val="both"/>
        <w:rPr>
          <w:rFonts w:ascii="Montserrat" w:hAnsi="Montserrat" w:cs="Arial"/>
          <w:bCs/>
          <w:sz w:val="22"/>
          <w:szCs w:val="22"/>
        </w:rPr>
      </w:pPr>
      <w:r w:rsidRPr="00C602BC">
        <w:rPr>
          <w:rFonts w:ascii="Montserrat" w:hAnsi="Montserrat"/>
          <w:b/>
          <w:bCs/>
          <w:sz w:val="22"/>
          <w:szCs w:val="22"/>
        </w:rPr>
        <w:t xml:space="preserve">Tratándose </w:t>
      </w:r>
      <w:r w:rsidRPr="00C602BC">
        <w:rPr>
          <w:rFonts w:ascii="Montserrat" w:hAnsi="Montserrat"/>
          <w:b/>
          <w:sz w:val="22"/>
          <w:szCs w:val="22"/>
        </w:rPr>
        <w:t>de bienes de origen nacional,</w:t>
      </w:r>
      <w:r w:rsidRPr="00C602BC">
        <w:rPr>
          <w:rFonts w:ascii="Montserrat" w:hAnsi="Montserrat"/>
          <w:sz w:val="22"/>
          <w:szCs w:val="22"/>
        </w:rPr>
        <w:t xml:space="preserve"> los licitantes deberán presentar escrito bajo protesta de decir verdad, manifestando dar cumplimiento a lo dispuesto en la Regla 5.2 de las Reglas para la aplicación del margen de preferencia, publicadas el 28 de diciembre de 2010 en el Diario Oficial de la Federación. Podrán presentar escrito libre o el </w:t>
      </w:r>
      <w:r w:rsidRPr="00C602BC">
        <w:rPr>
          <w:rFonts w:ascii="Montserrat" w:hAnsi="Montserrat"/>
          <w:b/>
          <w:sz w:val="22"/>
          <w:szCs w:val="22"/>
        </w:rPr>
        <w:t xml:space="preserve">Anexo Número 4 (cuatro) </w:t>
      </w:r>
      <w:r w:rsidRPr="00C602BC">
        <w:rPr>
          <w:rFonts w:ascii="Montserrat" w:hAnsi="Montserrat"/>
          <w:sz w:val="22"/>
          <w:szCs w:val="22"/>
        </w:rPr>
        <w:t>de la presente Convocatoria.</w:t>
      </w:r>
    </w:p>
    <w:p w14:paraId="773AA97C" w14:textId="77777777" w:rsidR="00C1244B" w:rsidRPr="00C602BC" w:rsidRDefault="00C1244B" w:rsidP="00C1244B">
      <w:pPr>
        <w:ind w:left="720"/>
        <w:contextualSpacing/>
        <w:rPr>
          <w:rFonts w:ascii="Montserrat" w:hAnsi="Montserrat"/>
          <w:b/>
          <w:sz w:val="22"/>
          <w:szCs w:val="22"/>
        </w:rPr>
      </w:pPr>
    </w:p>
    <w:p w14:paraId="2084FEBF" w14:textId="77777777" w:rsidR="00C1244B" w:rsidRPr="00C602BC" w:rsidRDefault="00C1244B" w:rsidP="00C1244B">
      <w:pPr>
        <w:numPr>
          <w:ilvl w:val="0"/>
          <w:numId w:val="50"/>
        </w:numPr>
        <w:tabs>
          <w:tab w:val="left" w:pos="10294"/>
        </w:tabs>
        <w:suppressAutoHyphens w:val="0"/>
        <w:contextualSpacing/>
        <w:jc w:val="both"/>
        <w:rPr>
          <w:rFonts w:ascii="Montserrat" w:hAnsi="Montserrat" w:cs="Arial"/>
          <w:bCs/>
          <w:sz w:val="22"/>
          <w:szCs w:val="22"/>
        </w:rPr>
      </w:pPr>
      <w:r w:rsidRPr="00C602BC">
        <w:rPr>
          <w:rFonts w:ascii="Montserrat" w:hAnsi="Montserrat"/>
          <w:b/>
          <w:sz w:val="22"/>
          <w:szCs w:val="22"/>
        </w:rPr>
        <w:t>Tratándose de bienes de importación</w:t>
      </w:r>
      <w:r w:rsidRPr="00C602BC">
        <w:rPr>
          <w:rFonts w:ascii="Montserrat" w:hAnsi="Montserrat"/>
          <w:sz w:val="22"/>
          <w:szCs w:val="22"/>
        </w:rPr>
        <w:t xml:space="preserve">, los licitantes deberán presentar escrito bajo protesta de decir verdad, manifestando dar cumplimiento a lo dispuesto en la Regla 5.3 y 6.3 de las Reglas para la aplicación del margen de preferencia, publicadas el 28 de diciembre de 2010 en el Diario Oficial de la Federación. Podrán presentar escrito libre o el </w:t>
      </w:r>
      <w:r w:rsidRPr="00C602BC">
        <w:rPr>
          <w:rFonts w:ascii="Montserrat" w:hAnsi="Montserrat"/>
          <w:b/>
          <w:sz w:val="22"/>
          <w:szCs w:val="22"/>
        </w:rPr>
        <w:t xml:space="preserve">Anexo Número 5 (cinco) </w:t>
      </w:r>
      <w:r w:rsidRPr="00C602BC">
        <w:rPr>
          <w:rFonts w:ascii="Montserrat" w:hAnsi="Montserrat"/>
          <w:sz w:val="22"/>
          <w:szCs w:val="22"/>
        </w:rPr>
        <w:t>de la presente Convocatoria.</w:t>
      </w:r>
    </w:p>
    <w:p w14:paraId="292DB33D" w14:textId="77777777" w:rsidR="00C1244B" w:rsidRPr="00C1244B" w:rsidRDefault="00C1244B" w:rsidP="00C1244B">
      <w:pPr>
        <w:ind w:left="720"/>
        <w:contextualSpacing/>
        <w:rPr>
          <w:rFonts w:ascii="Montserrat" w:hAnsi="Montserrat" w:cs="Arial"/>
          <w:sz w:val="22"/>
          <w:szCs w:val="22"/>
          <w:lang w:val="es-ES_tradnl"/>
        </w:rPr>
      </w:pPr>
    </w:p>
    <w:p w14:paraId="5941FA6F" w14:textId="77777777" w:rsidR="00C1244B" w:rsidRPr="00C602BC" w:rsidRDefault="00C1244B" w:rsidP="00C1244B">
      <w:pPr>
        <w:numPr>
          <w:ilvl w:val="0"/>
          <w:numId w:val="50"/>
        </w:numPr>
        <w:tabs>
          <w:tab w:val="left" w:pos="10294"/>
        </w:tabs>
        <w:suppressAutoHyphens w:val="0"/>
        <w:contextualSpacing/>
        <w:jc w:val="both"/>
        <w:rPr>
          <w:rFonts w:ascii="Montserrat" w:hAnsi="Montserrat" w:cs="Arial"/>
          <w:bCs/>
          <w:sz w:val="22"/>
          <w:szCs w:val="22"/>
        </w:rPr>
      </w:pPr>
      <w:r w:rsidRPr="00C602BC">
        <w:rPr>
          <w:rFonts w:ascii="Montserrat" w:hAnsi="Montserrat" w:cs="Arial"/>
          <w:sz w:val="22"/>
          <w:szCs w:val="22"/>
          <w:lang w:val="es-ES_tradnl"/>
        </w:rPr>
        <w:t xml:space="preserve">Los licitantes </w:t>
      </w:r>
      <w:r w:rsidRPr="00C602BC">
        <w:rPr>
          <w:rFonts w:ascii="Montserrat" w:hAnsi="Montserrat" w:cs="Arial"/>
          <w:sz w:val="22"/>
          <w:szCs w:val="22"/>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C602BC">
        <w:rPr>
          <w:rFonts w:ascii="Montserrat" w:hAnsi="Montserrat" w:cs="Arial"/>
          <w:b/>
          <w:sz w:val="22"/>
          <w:szCs w:val="22"/>
        </w:rPr>
        <w:t xml:space="preserve"> Anexo Número 6 (seis)</w:t>
      </w:r>
      <w:r w:rsidRPr="00C602BC">
        <w:rPr>
          <w:rFonts w:ascii="Montserrat" w:hAnsi="Montserrat" w:cs="Arial"/>
          <w:sz w:val="22"/>
          <w:szCs w:val="22"/>
        </w:rPr>
        <w:t>, de la presente convocatoria.</w:t>
      </w:r>
    </w:p>
    <w:p w14:paraId="533154E8" w14:textId="77777777" w:rsidR="00C1244B" w:rsidRPr="00AD7466" w:rsidRDefault="00C1244B" w:rsidP="00C1244B">
      <w:pPr>
        <w:ind w:left="720"/>
        <w:contextualSpacing/>
        <w:rPr>
          <w:rFonts w:ascii="Montserrat" w:hAnsi="Montserrat" w:cs="Arial"/>
          <w:sz w:val="22"/>
          <w:szCs w:val="22"/>
          <w:highlight w:val="green"/>
          <w:lang w:val="es-ES_tradnl"/>
        </w:rPr>
      </w:pPr>
    </w:p>
    <w:p w14:paraId="2693274B" w14:textId="77777777" w:rsidR="00C1244B" w:rsidRPr="00C602BC" w:rsidRDefault="00C1244B" w:rsidP="00C1244B">
      <w:pPr>
        <w:numPr>
          <w:ilvl w:val="0"/>
          <w:numId w:val="50"/>
        </w:numPr>
        <w:tabs>
          <w:tab w:val="left" w:pos="10294"/>
        </w:tabs>
        <w:suppressAutoHyphens w:val="0"/>
        <w:contextualSpacing/>
        <w:jc w:val="both"/>
        <w:rPr>
          <w:rFonts w:ascii="Montserrat" w:hAnsi="Montserrat" w:cs="Arial"/>
          <w:bCs/>
          <w:sz w:val="22"/>
          <w:szCs w:val="22"/>
        </w:rPr>
      </w:pPr>
      <w:r w:rsidRPr="00C602BC">
        <w:rPr>
          <w:rFonts w:ascii="Montserrat" w:hAnsi="Montserrat" w:cs="Arial"/>
          <w:sz w:val="22"/>
          <w:szCs w:val="22"/>
          <w:lang w:val="es-ES_tradnl"/>
        </w:rPr>
        <w:t xml:space="preserve">En caso de que se presenten proposiciones en forma conjunta, cada una de las personas agrupadas, deberá presentar en forma individual los escritos señalados en este numeral correspondientes a los incisos </w:t>
      </w:r>
      <w:r w:rsidRPr="00C602BC">
        <w:rPr>
          <w:rFonts w:ascii="Montserrat" w:hAnsi="Montserrat" w:cs="Arial"/>
          <w:b/>
          <w:sz w:val="22"/>
          <w:szCs w:val="22"/>
          <w:lang w:val="es-ES_tradnl"/>
        </w:rPr>
        <w:t>A), B), C), D), E) y F) numeral 7.2 (anexo 9) y en su caso, el numeral 6.3 inciso I)</w:t>
      </w:r>
      <w:r w:rsidRPr="00C602BC">
        <w:rPr>
          <w:rFonts w:ascii="Montserrat" w:hAnsi="Montserrat" w:cs="Arial"/>
          <w:sz w:val="22"/>
          <w:szCs w:val="22"/>
          <w:lang w:val="es-ES_tradnl"/>
        </w:rPr>
        <w:t xml:space="preserve">  además del Convenio de Participación Conjunta, firmado por cada una de las personas que integren la proposición, conforme al </w:t>
      </w:r>
      <w:r w:rsidRPr="00C602BC">
        <w:rPr>
          <w:rFonts w:ascii="Montserrat" w:hAnsi="Montserrat" w:cs="Arial"/>
          <w:b/>
          <w:sz w:val="22"/>
          <w:szCs w:val="22"/>
          <w:lang w:val="es-ES_tradnl"/>
        </w:rPr>
        <w:t>Anexo Número 2 (dos)</w:t>
      </w:r>
      <w:r w:rsidRPr="00C602BC">
        <w:rPr>
          <w:rFonts w:ascii="Montserrat" w:hAnsi="Montserrat" w:cs="Arial"/>
          <w:sz w:val="22"/>
          <w:szCs w:val="22"/>
          <w:lang w:val="es-ES_tradnl"/>
        </w:rPr>
        <w:t xml:space="preserve"> de la presente Convocatoria.</w:t>
      </w:r>
    </w:p>
    <w:p w14:paraId="76572802" w14:textId="77777777" w:rsidR="00C1244B" w:rsidRPr="00AD7466" w:rsidRDefault="00C1244B" w:rsidP="00C1244B">
      <w:pPr>
        <w:ind w:left="720"/>
        <w:contextualSpacing/>
        <w:rPr>
          <w:rFonts w:ascii="Montserrat" w:hAnsi="Montserrat" w:cs="Arial"/>
          <w:sz w:val="22"/>
          <w:szCs w:val="22"/>
          <w:highlight w:val="green"/>
        </w:rPr>
      </w:pPr>
    </w:p>
    <w:p w14:paraId="08A6C4AC" w14:textId="77777777" w:rsidR="00C1244B" w:rsidRPr="00C602BC" w:rsidRDefault="00C1244B" w:rsidP="00C1244B">
      <w:pPr>
        <w:numPr>
          <w:ilvl w:val="0"/>
          <w:numId w:val="50"/>
        </w:numPr>
        <w:tabs>
          <w:tab w:val="left" w:pos="10294"/>
        </w:tabs>
        <w:suppressAutoHyphens w:val="0"/>
        <w:contextualSpacing/>
        <w:jc w:val="both"/>
        <w:rPr>
          <w:rFonts w:ascii="Montserrat" w:hAnsi="Montserrat" w:cs="Arial"/>
          <w:bCs/>
          <w:sz w:val="22"/>
          <w:szCs w:val="22"/>
        </w:rPr>
      </w:pPr>
      <w:r w:rsidRPr="00C602BC">
        <w:rPr>
          <w:rFonts w:ascii="Montserrat" w:hAnsi="Montserrat" w:cs="Arial"/>
          <w:sz w:val="22"/>
          <w:szCs w:val="22"/>
        </w:rPr>
        <w:lastRenderedPageBreak/>
        <w:t xml:space="preserve">En caso de ser </w:t>
      </w:r>
      <w:r w:rsidRPr="00C602BC">
        <w:rPr>
          <w:rFonts w:ascii="Montserrat" w:hAnsi="Montserrat" w:cs="Arial"/>
          <w:b/>
          <w:sz w:val="22"/>
          <w:szCs w:val="22"/>
        </w:rPr>
        <w:t>Distribuidores o Comercializadores,</w:t>
      </w:r>
      <w:r w:rsidRPr="00C602BC">
        <w:rPr>
          <w:rFonts w:ascii="Montserrat" w:hAnsi="Montserrat" w:cs="Arial"/>
          <w:sz w:val="22"/>
          <w:szCs w:val="22"/>
        </w:rPr>
        <w:t xml:space="preserve"> los licitantes deberán presentar </w:t>
      </w:r>
      <w:r w:rsidRPr="00C602BC">
        <w:rPr>
          <w:rFonts w:ascii="Montserrat" w:hAnsi="Montserrat" w:cs="Arial"/>
          <w:bCs/>
          <w:sz w:val="22"/>
          <w:szCs w:val="22"/>
        </w:rPr>
        <w:t xml:space="preserve">carta del fabricante y/o representante filial en México del fabricante y/o Distribuidor Primario autorizado en el Registro Sanitario, en papel membretado, firmada por el representante legal de esta última, respaldando solidariamente la propuesta técnica que se presente, por la (s) clave (s) en la (s) que participe, indicando el número de la Licitación, conforme al </w:t>
      </w:r>
      <w:r w:rsidRPr="00C602BC">
        <w:rPr>
          <w:rFonts w:ascii="Montserrat" w:hAnsi="Montserrat" w:cs="Arial"/>
          <w:b/>
          <w:bCs/>
          <w:sz w:val="22"/>
          <w:szCs w:val="22"/>
        </w:rPr>
        <w:t>Anexo Número 7 (siete)</w:t>
      </w:r>
      <w:r w:rsidRPr="00C602BC">
        <w:rPr>
          <w:rFonts w:ascii="Montserrat" w:hAnsi="Montserrat" w:cs="Arial"/>
          <w:bCs/>
          <w:sz w:val="22"/>
          <w:szCs w:val="22"/>
        </w:rPr>
        <w:t xml:space="preserve"> el cual forma parte de la presente convocatoria.</w:t>
      </w:r>
    </w:p>
    <w:p w14:paraId="00D3BC5A" w14:textId="77777777" w:rsidR="00C1244B" w:rsidRPr="00944BFA" w:rsidRDefault="00C1244B" w:rsidP="00C1244B">
      <w:pPr>
        <w:ind w:left="720"/>
        <w:contextualSpacing/>
        <w:rPr>
          <w:rFonts w:ascii="Montserrat" w:hAnsi="Montserrat" w:cs="Arial"/>
          <w:sz w:val="22"/>
          <w:szCs w:val="22"/>
          <w:highlight w:val="green"/>
        </w:rPr>
      </w:pPr>
    </w:p>
    <w:p w14:paraId="55ED6F35" w14:textId="77777777" w:rsidR="00C1244B" w:rsidRPr="00C602BC" w:rsidRDefault="00C1244B" w:rsidP="00C1244B">
      <w:pPr>
        <w:numPr>
          <w:ilvl w:val="0"/>
          <w:numId w:val="50"/>
        </w:numPr>
        <w:tabs>
          <w:tab w:val="left" w:pos="10294"/>
        </w:tabs>
        <w:suppressAutoHyphens w:val="0"/>
        <w:contextualSpacing/>
        <w:jc w:val="both"/>
        <w:rPr>
          <w:rFonts w:ascii="Montserrat" w:hAnsi="Montserrat" w:cs="Arial"/>
          <w:b/>
          <w:bCs/>
          <w:sz w:val="22"/>
          <w:szCs w:val="22"/>
        </w:rPr>
      </w:pPr>
      <w:r w:rsidRPr="00C602BC">
        <w:rPr>
          <w:rFonts w:ascii="Montserrat" w:hAnsi="Montserrat" w:cs="Arial"/>
          <w:sz w:val="22"/>
          <w:szCs w:val="22"/>
        </w:rPr>
        <w:t xml:space="preserve">Escrito en el que manifieste su aceptación de que se tendrán </w:t>
      </w:r>
      <w:r w:rsidRPr="00C602BC">
        <w:rPr>
          <w:rFonts w:ascii="Montserrat" w:hAnsi="Montserrat" w:cs="Arial"/>
          <w:b/>
          <w:sz w:val="22"/>
          <w:szCs w:val="22"/>
        </w:rPr>
        <w:t>como no presentada sus proposiciones</w:t>
      </w:r>
      <w:r w:rsidRPr="00C602BC">
        <w:rPr>
          <w:rFonts w:ascii="Montserrat" w:hAnsi="Montserrat" w:cs="Arial"/>
          <w:sz w:val="22"/>
          <w:szCs w:val="22"/>
        </w:rPr>
        <w:t xml:space="preserve">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denominada </w:t>
      </w:r>
      <w:proofErr w:type="spellStart"/>
      <w:r w:rsidRPr="00C602BC">
        <w:rPr>
          <w:rFonts w:ascii="Montserrat" w:hAnsi="Montserrat" w:cs="Arial"/>
          <w:sz w:val="22"/>
          <w:szCs w:val="22"/>
        </w:rPr>
        <w:t>CompraNet</w:t>
      </w:r>
      <w:proofErr w:type="spellEnd"/>
      <w:r w:rsidRPr="00C602BC">
        <w:rPr>
          <w:rFonts w:ascii="Montserrat" w:hAnsi="Montserrat" w:cs="Arial"/>
          <w:sz w:val="22"/>
          <w:szCs w:val="22"/>
        </w:rPr>
        <w:t xml:space="preserve">”, pudiendo utilizar </w:t>
      </w:r>
      <w:r w:rsidRPr="00C602BC">
        <w:rPr>
          <w:rFonts w:ascii="Montserrat" w:hAnsi="Montserrat" w:cs="Arial"/>
          <w:b/>
          <w:sz w:val="22"/>
          <w:szCs w:val="22"/>
        </w:rPr>
        <w:t>Anexo Número 20 (veinte).</w:t>
      </w:r>
    </w:p>
    <w:p w14:paraId="10D02C09" w14:textId="77777777" w:rsidR="00C1244B" w:rsidRPr="00C602BC" w:rsidRDefault="00C1244B" w:rsidP="00C1244B">
      <w:pPr>
        <w:ind w:left="720"/>
        <w:contextualSpacing/>
        <w:rPr>
          <w:rFonts w:ascii="Montserrat" w:hAnsi="Montserrat" w:cs="Arial"/>
          <w:sz w:val="22"/>
          <w:szCs w:val="22"/>
        </w:rPr>
      </w:pPr>
    </w:p>
    <w:p w14:paraId="1D3603CD" w14:textId="77777777" w:rsidR="00C1244B" w:rsidRPr="00C602BC" w:rsidRDefault="00C1244B" w:rsidP="00C1244B">
      <w:pPr>
        <w:numPr>
          <w:ilvl w:val="0"/>
          <w:numId w:val="50"/>
        </w:numPr>
        <w:tabs>
          <w:tab w:val="left" w:pos="10294"/>
        </w:tabs>
        <w:suppressAutoHyphens w:val="0"/>
        <w:contextualSpacing/>
        <w:jc w:val="both"/>
        <w:rPr>
          <w:rFonts w:ascii="Montserrat" w:hAnsi="Montserrat" w:cs="Arial"/>
          <w:b/>
          <w:bCs/>
          <w:sz w:val="22"/>
          <w:szCs w:val="22"/>
        </w:rPr>
      </w:pPr>
      <w:r w:rsidRPr="00C602BC">
        <w:rPr>
          <w:rFonts w:ascii="Montserrat" w:hAnsi="Montserrat" w:cs="Arial"/>
          <w:sz w:val="22"/>
          <w:szCs w:val="22"/>
        </w:rPr>
        <w:t xml:space="preserve">Se hace del conocimiento del licitante, que en términos de lo dispuesto por los artículos 110 fracción XIII, 113, 117 de la Ley Federal de Transparencia y Acceso a la Información Pública  vigente  y 38 de su Reglamento; de conformidad con el último párrafo del Segundo Transitorio de la Ley vigente en la materia, deberán indicar si en los documentos que proporcionan al IMSS se contiene información de carácter confidencial o comercial reservada, señalando los documentos o las secciones de éstos que la contengan, así como el fundamento por el cual considera que tengan ese carácter, en términos del formato </w:t>
      </w:r>
      <w:r w:rsidRPr="00C602BC">
        <w:rPr>
          <w:rFonts w:ascii="Montserrat" w:hAnsi="Montserrat" w:cs="Arial"/>
          <w:b/>
          <w:sz w:val="22"/>
          <w:szCs w:val="22"/>
        </w:rPr>
        <w:t>Anexo Número 19 (diecinueve).</w:t>
      </w:r>
    </w:p>
    <w:p w14:paraId="3C3CA198" w14:textId="77777777" w:rsidR="00C1244B" w:rsidRPr="00C1244B" w:rsidRDefault="00C1244B" w:rsidP="00C1244B">
      <w:pPr>
        <w:ind w:left="720"/>
        <w:contextualSpacing/>
        <w:rPr>
          <w:rFonts w:ascii="Montserrat" w:hAnsi="Montserrat" w:cs="Arial"/>
          <w:sz w:val="22"/>
          <w:szCs w:val="22"/>
        </w:rPr>
      </w:pPr>
    </w:p>
    <w:p w14:paraId="7D10210D" w14:textId="77777777" w:rsidR="00C1244B" w:rsidRPr="00C602BC" w:rsidRDefault="00C1244B" w:rsidP="00C1244B">
      <w:pPr>
        <w:numPr>
          <w:ilvl w:val="0"/>
          <w:numId w:val="50"/>
        </w:numPr>
        <w:tabs>
          <w:tab w:val="left" w:pos="10294"/>
        </w:tabs>
        <w:suppressAutoHyphens w:val="0"/>
        <w:contextualSpacing/>
        <w:jc w:val="both"/>
        <w:rPr>
          <w:rFonts w:ascii="Montserrat" w:hAnsi="Montserrat" w:cs="Arial"/>
          <w:b/>
          <w:bCs/>
          <w:sz w:val="22"/>
          <w:szCs w:val="22"/>
        </w:rPr>
      </w:pPr>
      <w:r w:rsidRPr="00C602BC">
        <w:rPr>
          <w:rFonts w:ascii="Montserrat" w:hAnsi="Montserrat" w:cs="Arial"/>
          <w:sz w:val="22"/>
          <w:szCs w:val="22"/>
        </w:rPr>
        <w:t xml:space="preserve">Formato para la manifestación de que en caso de resultar con adjudicación se compromete a entregar al área contratante, por cada contrato, los documentos vigentes de la “opinión del cumplimiento de obligaciones fiscales” emitido por el S.A.T ,  la “opinión del cumplimiento de obligaciones en materia de seguridad social” emitido por el IMSS y  constancia de situación fiscal en materia de aportaciones patronales y entero de descuentos ante el instituto del fondo nacional de la vivienda para los trabajadores; en los que emitan opinión favorable o expresen el no adeudo a nombre de su representada. </w:t>
      </w:r>
      <w:r w:rsidRPr="00C602BC">
        <w:rPr>
          <w:rFonts w:ascii="Montserrat" w:hAnsi="Montserrat" w:cs="Arial"/>
          <w:b/>
          <w:sz w:val="22"/>
          <w:szCs w:val="22"/>
        </w:rPr>
        <w:t>Anexo 21 (veintiuno).</w:t>
      </w:r>
    </w:p>
    <w:p w14:paraId="6ED0F1F2" w14:textId="77777777" w:rsidR="00C1244B" w:rsidRPr="00C1244B" w:rsidRDefault="00C1244B" w:rsidP="00C1244B">
      <w:pPr>
        <w:ind w:left="720"/>
        <w:contextualSpacing/>
        <w:rPr>
          <w:rFonts w:ascii="Montserrat" w:hAnsi="Montserrat" w:cs="Arial"/>
          <w:sz w:val="22"/>
          <w:szCs w:val="22"/>
        </w:rPr>
      </w:pPr>
    </w:p>
    <w:p w14:paraId="60DEC56D" w14:textId="77777777" w:rsidR="00C1244B" w:rsidRPr="00C602BC" w:rsidRDefault="00C1244B" w:rsidP="00C1244B">
      <w:pPr>
        <w:numPr>
          <w:ilvl w:val="0"/>
          <w:numId w:val="50"/>
        </w:numPr>
        <w:tabs>
          <w:tab w:val="left" w:pos="10294"/>
        </w:tabs>
        <w:suppressAutoHyphens w:val="0"/>
        <w:contextualSpacing/>
        <w:jc w:val="both"/>
        <w:rPr>
          <w:rFonts w:ascii="Montserrat" w:hAnsi="Montserrat" w:cs="Arial"/>
          <w:b/>
          <w:sz w:val="22"/>
          <w:szCs w:val="22"/>
          <w:lang w:val="es-ES_tradnl"/>
        </w:rPr>
      </w:pPr>
      <w:r w:rsidRPr="00C602BC">
        <w:rPr>
          <w:rFonts w:ascii="Montserrat" w:hAnsi="Montserrat" w:cs="Arial"/>
          <w:sz w:val="22"/>
          <w:szCs w:val="22"/>
        </w:rPr>
        <w:t xml:space="preserve">Formato Carta bajo Protesta de decir verdad en la que se manifieste lo expresado por el artículo 49 fracción IX de la Ley General de Responsabilidades Administrativas del representante legal o persona facultada como proveedor. </w:t>
      </w:r>
      <w:r w:rsidRPr="00C602BC">
        <w:rPr>
          <w:rFonts w:ascii="Montserrat" w:hAnsi="Montserrat" w:cs="Arial"/>
          <w:b/>
          <w:sz w:val="22"/>
          <w:szCs w:val="22"/>
          <w:lang w:val="es-ES_tradnl"/>
        </w:rPr>
        <w:t>Anexo 17 (diecisiete)</w:t>
      </w:r>
    </w:p>
    <w:p w14:paraId="5D48D1D2" w14:textId="77777777" w:rsidR="00C1244B" w:rsidRPr="00C602BC" w:rsidRDefault="00C1244B" w:rsidP="00C1244B">
      <w:pPr>
        <w:ind w:left="720"/>
        <w:contextualSpacing/>
        <w:rPr>
          <w:rFonts w:ascii="Montserrat" w:hAnsi="Montserrat" w:cs="Arial"/>
          <w:b/>
          <w:sz w:val="22"/>
          <w:szCs w:val="22"/>
          <w:lang w:val="es-ES_tradnl"/>
        </w:rPr>
      </w:pPr>
    </w:p>
    <w:p w14:paraId="4DA63C5B" w14:textId="77777777" w:rsidR="00C1244B" w:rsidRPr="00C602BC" w:rsidRDefault="00C1244B" w:rsidP="00C1244B">
      <w:pPr>
        <w:numPr>
          <w:ilvl w:val="0"/>
          <w:numId w:val="50"/>
        </w:numPr>
        <w:tabs>
          <w:tab w:val="left" w:pos="10294"/>
        </w:tabs>
        <w:suppressAutoHyphens w:val="0"/>
        <w:contextualSpacing/>
        <w:jc w:val="both"/>
        <w:rPr>
          <w:rFonts w:ascii="Montserrat" w:hAnsi="Montserrat" w:cs="Arial"/>
          <w:b/>
          <w:sz w:val="22"/>
          <w:szCs w:val="22"/>
          <w:lang w:val="es-ES_tradnl"/>
        </w:rPr>
      </w:pPr>
      <w:r w:rsidRPr="00C602BC">
        <w:rPr>
          <w:rFonts w:ascii="Montserrat" w:hAnsi="Montserrat" w:cs="Arial"/>
          <w:sz w:val="22"/>
          <w:szCs w:val="22"/>
        </w:rPr>
        <w:lastRenderedPageBreak/>
        <w:t xml:space="preserve">Formato Contacto Designación de contacto responsable  </w:t>
      </w:r>
      <w:r w:rsidRPr="00C602BC">
        <w:rPr>
          <w:rFonts w:ascii="Montserrat" w:hAnsi="Montserrat" w:cs="Arial"/>
          <w:b/>
          <w:sz w:val="22"/>
          <w:szCs w:val="22"/>
          <w:lang w:val="es-ES_tradnl"/>
        </w:rPr>
        <w:t>Anexo 18 (dieciocho).</w:t>
      </w:r>
    </w:p>
    <w:p w14:paraId="58692CD4" w14:textId="6833360E" w:rsidR="00C1244B" w:rsidRPr="00C602BC" w:rsidRDefault="00D15051" w:rsidP="00C1244B">
      <w:pPr>
        <w:numPr>
          <w:ilvl w:val="0"/>
          <w:numId w:val="50"/>
        </w:numPr>
        <w:tabs>
          <w:tab w:val="left" w:pos="10294"/>
        </w:tabs>
        <w:suppressAutoHyphens w:val="0"/>
        <w:contextualSpacing/>
        <w:jc w:val="both"/>
        <w:rPr>
          <w:rFonts w:ascii="Montserrat" w:hAnsi="Montserrat" w:cs="Arial"/>
          <w:b/>
          <w:sz w:val="22"/>
          <w:szCs w:val="22"/>
          <w:lang w:val="es-ES_tradnl"/>
        </w:rPr>
      </w:pPr>
      <w:r w:rsidRPr="00D15051">
        <w:rPr>
          <w:rFonts w:ascii="Montserrat" w:hAnsi="Montserrat" w:cs="Arial"/>
          <w:sz w:val="22"/>
          <w:szCs w:val="22"/>
          <w:lang w:val="es-ES_tradnl"/>
        </w:rPr>
        <w:t>Autorización para</w:t>
      </w:r>
      <w:r w:rsidR="00C1244B" w:rsidRPr="00C602BC">
        <w:rPr>
          <w:rFonts w:ascii="Montserrat" w:hAnsi="Montserrat" w:cs="Arial"/>
          <w:sz w:val="22"/>
          <w:szCs w:val="22"/>
        </w:rPr>
        <w:t xml:space="preserve"> consultar su </w:t>
      </w:r>
      <w:r w:rsidR="00C1244B" w:rsidRPr="00EF0BCE">
        <w:rPr>
          <w:rFonts w:ascii="Montserrat" w:hAnsi="Montserrat" w:cs="Arial"/>
          <w:sz w:val="22"/>
          <w:szCs w:val="22"/>
        </w:rPr>
        <w:t xml:space="preserve">opinión de cumplimiento (32-D) ANTE EL IMSS </w:t>
      </w:r>
      <w:r w:rsidR="00C43BD2" w:rsidRPr="00EF0BCE">
        <w:rPr>
          <w:rFonts w:ascii="Montserrat" w:hAnsi="Montserrat" w:cs="Arial"/>
          <w:sz w:val="22"/>
          <w:szCs w:val="22"/>
        </w:rPr>
        <w:t xml:space="preserve">conforme al </w:t>
      </w:r>
      <w:r w:rsidR="00C43BD2" w:rsidRPr="00EF0BCE">
        <w:rPr>
          <w:rFonts w:ascii="Montserrat" w:eastAsia="MS Mincho" w:hAnsi="Montserrat" w:cs="Arial"/>
          <w:b/>
          <w:bCs/>
          <w:sz w:val="22"/>
        </w:rPr>
        <w:t>ACDO.AS2.HCT.270422/107.</w:t>
      </w:r>
      <w:r w:rsidR="00C43BD2" w:rsidRPr="00EF0BCE">
        <w:rPr>
          <w:rFonts w:ascii="Montserrat" w:hAnsi="Montserrat" w:cs="Arial"/>
          <w:sz w:val="22"/>
          <w:szCs w:val="22"/>
        </w:rPr>
        <w:t xml:space="preserve">  </w:t>
      </w:r>
      <w:r w:rsidR="00C1244B" w:rsidRPr="00EF0BCE">
        <w:rPr>
          <w:rFonts w:ascii="Montserrat" w:hAnsi="Montserrat" w:cs="Arial"/>
          <w:b/>
          <w:sz w:val="22"/>
          <w:szCs w:val="22"/>
          <w:lang w:val="es-ES_tradnl"/>
        </w:rPr>
        <w:t>Anexo</w:t>
      </w:r>
      <w:r w:rsidR="00C1244B" w:rsidRPr="00C602BC">
        <w:rPr>
          <w:rFonts w:ascii="Montserrat" w:hAnsi="Montserrat" w:cs="Arial"/>
          <w:b/>
          <w:sz w:val="22"/>
          <w:szCs w:val="22"/>
          <w:lang w:val="es-ES_tradnl"/>
        </w:rPr>
        <w:t xml:space="preserve"> 21 A (veintiuno a).</w:t>
      </w:r>
    </w:p>
    <w:p w14:paraId="55E9A7BE" w14:textId="77777777" w:rsidR="00C1244B" w:rsidRPr="00C1244B" w:rsidRDefault="00C1244B" w:rsidP="00C1244B">
      <w:pPr>
        <w:tabs>
          <w:tab w:val="left" w:pos="10294"/>
        </w:tabs>
        <w:ind w:left="786"/>
        <w:contextualSpacing/>
        <w:jc w:val="both"/>
        <w:rPr>
          <w:rFonts w:ascii="Montserrat" w:hAnsi="Montserrat" w:cs="Arial"/>
          <w:sz w:val="22"/>
          <w:szCs w:val="22"/>
        </w:rPr>
      </w:pPr>
    </w:p>
    <w:p w14:paraId="7FD4FEFC" w14:textId="77777777" w:rsidR="00C1244B" w:rsidRPr="00C1244B" w:rsidRDefault="00C1244B" w:rsidP="00C1244B">
      <w:pPr>
        <w:ind w:left="720"/>
        <w:jc w:val="both"/>
        <w:rPr>
          <w:rFonts w:ascii="Montserrat" w:hAnsi="Montserrat" w:cs="Arial"/>
          <w:sz w:val="10"/>
          <w:szCs w:val="10"/>
        </w:rPr>
      </w:pPr>
    </w:p>
    <w:p w14:paraId="2946F705" w14:textId="77777777" w:rsidR="00C1244B" w:rsidRPr="00C1244B" w:rsidRDefault="00C1244B" w:rsidP="00C1244B">
      <w:pPr>
        <w:numPr>
          <w:ilvl w:val="0"/>
          <w:numId w:val="4"/>
        </w:numPr>
        <w:suppressAutoHyphens w:val="0"/>
        <w:jc w:val="both"/>
        <w:rPr>
          <w:rFonts w:ascii="Montserrat" w:hAnsi="Montserrat" w:cs="Arial"/>
          <w:b/>
          <w:sz w:val="22"/>
          <w:szCs w:val="22"/>
          <w:lang w:val="es-ES_tradnl"/>
        </w:rPr>
      </w:pPr>
      <w:r w:rsidRPr="00C1244B">
        <w:rPr>
          <w:rFonts w:ascii="Montserrat" w:hAnsi="Montserrat" w:cs="Arial"/>
          <w:b/>
          <w:sz w:val="22"/>
          <w:szCs w:val="22"/>
          <w:lang w:val="es-ES_tradnl"/>
        </w:rPr>
        <w:t>Además de considerar los aspectos siguientes:</w:t>
      </w:r>
    </w:p>
    <w:p w14:paraId="227F3CD5" w14:textId="77777777" w:rsidR="00C1244B" w:rsidRPr="00C1244B" w:rsidRDefault="00C1244B" w:rsidP="00C1244B">
      <w:pPr>
        <w:ind w:left="360"/>
        <w:jc w:val="both"/>
        <w:rPr>
          <w:rFonts w:ascii="Montserrat" w:hAnsi="Montserrat" w:cs="Arial"/>
          <w:b/>
          <w:sz w:val="22"/>
          <w:szCs w:val="22"/>
          <w:lang w:val="es-ES_tradnl"/>
        </w:rPr>
      </w:pPr>
    </w:p>
    <w:p w14:paraId="064D6BD5" w14:textId="77777777" w:rsidR="00C1244B" w:rsidRPr="00C1244B" w:rsidRDefault="00C1244B" w:rsidP="00C1244B">
      <w:pPr>
        <w:numPr>
          <w:ilvl w:val="0"/>
          <w:numId w:val="51"/>
        </w:numPr>
        <w:suppressAutoHyphens w:val="0"/>
        <w:jc w:val="both"/>
        <w:rPr>
          <w:rFonts w:ascii="Montserrat" w:hAnsi="Montserrat" w:cs="Arial"/>
          <w:b/>
          <w:sz w:val="22"/>
          <w:szCs w:val="22"/>
          <w:lang w:val="es-ES_tradnl"/>
        </w:rPr>
      </w:pPr>
      <w:r w:rsidRPr="00C1244B">
        <w:rPr>
          <w:rFonts w:ascii="Montserrat" w:hAnsi="Montserrat" w:cs="Arial"/>
          <w:sz w:val="22"/>
          <w:szCs w:val="22"/>
        </w:rPr>
        <w:t>Los licitantes que deseen participar, sólo podrán presentar una proposición en el presente procedimiento de adquisición; iniciado el Acto de Presentación y Apertura de Proposiciones, las ya presentadas no podrán ser retiradas o dejarse sin efecto por los licitantes, por lo que deberán considerarse vigentes dentro del presente procedimiento y hasta su conclusión</w:t>
      </w:r>
    </w:p>
    <w:p w14:paraId="632E838C" w14:textId="77777777" w:rsidR="00C1244B" w:rsidRPr="00C1244B" w:rsidRDefault="00C1244B" w:rsidP="00C1244B">
      <w:pPr>
        <w:tabs>
          <w:tab w:val="left" w:pos="10294"/>
        </w:tabs>
        <w:ind w:left="1440"/>
        <w:contextualSpacing/>
        <w:jc w:val="both"/>
        <w:rPr>
          <w:rFonts w:ascii="Montserrat" w:hAnsi="Montserrat" w:cs="Arial"/>
          <w:sz w:val="22"/>
          <w:szCs w:val="22"/>
        </w:rPr>
      </w:pPr>
    </w:p>
    <w:p w14:paraId="0A798268" w14:textId="77777777" w:rsidR="00C1244B" w:rsidRPr="00C1244B" w:rsidRDefault="00C1244B" w:rsidP="00C1244B">
      <w:pPr>
        <w:numPr>
          <w:ilvl w:val="0"/>
          <w:numId w:val="51"/>
        </w:numPr>
        <w:tabs>
          <w:tab w:val="left" w:pos="10294"/>
        </w:tabs>
        <w:suppressAutoHyphens w:val="0"/>
        <w:contextualSpacing/>
        <w:jc w:val="both"/>
        <w:rPr>
          <w:rFonts w:ascii="Montserrat" w:hAnsi="Montserrat" w:cs="Arial"/>
          <w:sz w:val="22"/>
          <w:szCs w:val="22"/>
        </w:rPr>
      </w:pPr>
      <w:r w:rsidRPr="00C1244B">
        <w:rPr>
          <w:rFonts w:ascii="Montserrat" w:hAnsi="Montserrat" w:cs="Arial"/>
          <w:sz w:val="22"/>
          <w:szCs w:val="22"/>
        </w:rPr>
        <w:t xml:space="preserve">Las cartas protestadas, así como las proposiciones que presenten los licitantes deberán ser firmadas autógrafamente por el licitante o su representante legal y/o apoderado, en la última hoja de cada uno de los documentos que forman parte de la misma, no siendo motivo de descalificación el hecho de que las demás hojas que las integren y sus anexos carezcan de firma o rúbrica. </w:t>
      </w:r>
    </w:p>
    <w:p w14:paraId="728C7C83" w14:textId="77777777" w:rsidR="00C1244B" w:rsidRPr="00C1244B" w:rsidRDefault="00C1244B" w:rsidP="00C1244B">
      <w:pPr>
        <w:tabs>
          <w:tab w:val="left" w:pos="10294"/>
        </w:tabs>
        <w:ind w:left="1440"/>
        <w:contextualSpacing/>
        <w:jc w:val="both"/>
        <w:rPr>
          <w:rFonts w:ascii="Montserrat" w:hAnsi="Montserrat" w:cs="Arial"/>
          <w:sz w:val="22"/>
          <w:szCs w:val="22"/>
        </w:rPr>
      </w:pPr>
    </w:p>
    <w:p w14:paraId="1291984A" w14:textId="77777777" w:rsidR="00C1244B" w:rsidRPr="00C1244B" w:rsidRDefault="00C1244B" w:rsidP="00C1244B">
      <w:pPr>
        <w:numPr>
          <w:ilvl w:val="0"/>
          <w:numId w:val="51"/>
        </w:numPr>
        <w:tabs>
          <w:tab w:val="left" w:pos="10294"/>
        </w:tabs>
        <w:suppressAutoHyphens w:val="0"/>
        <w:contextualSpacing/>
        <w:jc w:val="both"/>
        <w:rPr>
          <w:rFonts w:ascii="Montserrat" w:hAnsi="Montserrat" w:cs="Arial"/>
          <w:sz w:val="22"/>
          <w:szCs w:val="22"/>
        </w:rPr>
      </w:pPr>
      <w:r w:rsidRPr="00C1244B">
        <w:rPr>
          <w:rFonts w:ascii="Montserrat" w:hAnsi="Montserrat" w:cs="Arial"/>
          <w:sz w:val="22"/>
          <w:szCs w:val="22"/>
        </w:rPr>
        <w:t>En las proposiciones enviadas a través de medios remotos de comunicación electrónica, en sustitución de la firma autógrafa, se emplearán los medios de identificación electrónica que establezca la SFP.</w:t>
      </w:r>
    </w:p>
    <w:p w14:paraId="768C1B88" w14:textId="77777777" w:rsidR="00C1244B" w:rsidRPr="00C1244B" w:rsidRDefault="00C1244B" w:rsidP="00C1244B">
      <w:pPr>
        <w:tabs>
          <w:tab w:val="left" w:pos="10294"/>
        </w:tabs>
        <w:ind w:left="1440"/>
        <w:contextualSpacing/>
        <w:jc w:val="both"/>
        <w:rPr>
          <w:rFonts w:ascii="Montserrat" w:hAnsi="Montserrat" w:cs="Arial"/>
          <w:sz w:val="22"/>
          <w:szCs w:val="22"/>
        </w:rPr>
      </w:pPr>
    </w:p>
    <w:p w14:paraId="780929A3" w14:textId="77777777" w:rsidR="00C1244B" w:rsidRPr="00C1244B" w:rsidRDefault="00C1244B" w:rsidP="00C1244B">
      <w:pPr>
        <w:numPr>
          <w:ilvl w:val="0"/>
          <w:numId w:val="51"/>
        </w:numPr>
        <w:tabs>
          <w:tab w:val="left" w:pos="10294"/>
        </w:tabs>
        <w:suppressAutoHyphens w:val="0"/>
        <w:contextualSpacing/>
        <w:jc w:val="both"/>
        <w:rPr>
          <w:rFonts w:ascii="Montserrat" w:hAnsi="Montserrat" w:cs="Arial"/>
          <w:sz w:val="22"/>
          <w:szCs w:val="22"/>
        </w:rPr>
      </w:pPr>
      <w:r w:rsidRPr="00C1244B">
        <w:rPr>
          <w:rFonts w:ascii="Montserrat" w:hAnsi="Montserrat" w:cs="Arial"/>
          <w:sz w:val="22"/>
          <w:szCs w:val="22"/>
        </w:rPr>
        <w:t xml:space="preserve">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sin que sea motivo de </w:t>
      </w:r>
      <w:proofErr w:type="spellStart"/>
      <w:r w:rsidRPr="00C1244B">
        <w:rPr>
          <w:rFonts w:ascii="Montserrat" w:hAnsi="Montserrat" w:cs="Arial"/>
          <w:sz w:val="22"/>
          <w:szCs w:val="22"/>
        </w:rPr>
        <w:t>desechamiento</w:t>
      </w:r>
      <w:proofErr w:type="spellEnd"/>
      <w:r w:rsidRPr="00C1244B">
        <w:rPr>
          <w:rFonts w:ascii="Montserrat" w:hAnsi="Montserrat" w:cs="Arial"/>
          <w:sz w:val="22"/>
          <w:szCs w:val="22"/>
        </w:rPr>
        <w:t xml:space="preserve"> el que no se encuentren foliadas todas las hojas, de conformidad con el artículo 50 del Reglamento de la Ley.</w:t>
      </w:r>
    </w:p>
    <w:p w14:paraId="128F4E86" w14:textId="77777777" w:rsidR="00C1244B" w:rsidRPr="00C1244B" w:rsidRDefault="00C1244B" w:rsidP="00C1244B">
      <w:pPr>
        <w:tabs>
          <w:tab w:val="left" w:pos="10294"/>
        </w:tabs>
        <w:ind w:left="1440"/>
        <w:contextualSpacing/>
        <w:jc w:val="both"/>
        <w:rPr>
          <w:rFonts w:ascii="Montserrat" w:hAnsi="Montserrat" w:cs="Arial"/>
          <w:b/>
          <w:i/>
          <w:sz w:val="22"/>
          <w:szCs w:val="22"/>
        </w:rPr>
      </w:pPr>
    </w:p>
    <w:p w14:paraId="1EC42B58" w14:textId="77777777" w:rsidR="00C1244B" w:rsidRPr="00C1244B" w:rsidRDefault="00C1244B" w:rsidP="00C1244B">
      <w:pPr>
        <w:tabs>
          <w:tab w:val="left" w:pos="10294"/>
        </w:tabs>
        <w:suppressAutoHyphens w:val="0"/>
        <w:jc w:val="both"/>
        <w:rPr>
          <w:rFonts w:ascii="Montserrat" w:hAnsi="Montserrat" w:cs="Arial"/>
          <w:b/>
          <w:i/>
          <w:sz w:val="22"/>
          <w:szCs w:val="22"/>
          <w:lang w:val="es-ES_tradnl" w:eastAsia="en-US"/>
        </w:rPr>
      </w:pPr>
      <w:r w:rsidRPr="00C1244B">
        <w:rPr>
          <w:rFonts w:ascii="Montserrat" w:hAnsi="Montserrat" w:cs="Arial"/>
          <w:b/>
          <w:i/>
          <w:sz w:val="22"/>
          <w:szCs w:val="22"/>
          <w:lang w:val="es-ES_tradnl" w:eastAsia="en-US"/>
        </w:rPr>
        <w:t xml:space="preserve">Es requisito indispensable que todos y cada uno de los documentos que integren la propuesta, lleven anotado el número del evento en el que se participa. </w:t>
      </w:r>
    </w:p>
    <w:p w14:paraId="66BF9F71" w14:textId="77777777" w:rsidR="00C1244B" w:rsidRPr="00C1244B" w:rsidRDefault="00C1244B" w:rsidP="00C1244B">
      <w:pPr>
        <w:tabs>
          <w:tab w:val="left" w:pos="10294"/>
        </w:tabs>
        <w:ind w:left="1440"/>
        <w:contextualSpacing/>
        <w:jc w:val="both"/>
        <w:rPr>
          <w:rFonts w:ascii="Montserrat" w:hAnsi="Montserrat" w:cs="Arial"/>
          <w:sz w:val="22"/>
          <w:szCs w:val="22"/>
        </w:rPr>
      </w:pPr>
    </w:p>
    <w:p w14:paraId="60548F09" w14:textId="77777777" w:rsidR="00C1244B" w:rsidRPr="00C1244B" w:rsidRDefault="00C1244B" w:rsidP="00C1244B">
      <w:pPr>
        <w:tabs>
          <w:tab w:val="left" w:pos="10294"/>
        </w:tabs>
        <w:suppressAutoHyphens w:val="0"/>
        <w:jc w:val="both"/>
        <w:rPr>
          <w:rFonts w:ascii="Montserrat" w:hAnsi="Montserrat" w:cs="Arial"/>
          <w:i/>
          <w:sz w:val="22"/>
          <w:szCs w:val="22"/>
          <w:lang w:val="es-ES_tradnl" w:eastAsia="en-US"/>
        </w:rPr>
      </w:pPr>
      <w:r w:rsidRPr="00C1244B">
        <w:rPr>
          <w:rFonts w:ascii="Montserrat" w:hAnsi="Montserrat" w:cs="Arial"/>
          <w:i/>
          <w:sz w:val="22"/>
          <w:szCs w:val="22"/>
          <w:lang w:val="es-ES_tradnl" w:eastAsia="en-US"/>
        </w:rPr>
        <w:t>En los incisos en los que no aplique la documentación solicitada, deberá presentar sus escritos con la leyenda “No Aplica”. Señalando el numeral al que pertenece, sin modificar el numeral o anexo correspondiente conforme lo marca la convocatoria.</w:t>
      </w:r>
    </w:p>
    <w:p w14:paraId="3F30176B" w14:textId="77777777" w:rsidR="00A14845" w:rsidRPr="00D27DF4" w:rsidRDefault="00A14845" w:rsidP="00A14845">
      <w:pPr>
        <w:ind w:left="360"/>
        <w:jc w:val="both"/>
        <w:rPr>
          <w:rFonts w:ascii="Montserrat" w:hAnsi="Montserrat" w:cs="Arial"/>
          <w:sz w:val="16"/>
          <w:szCs w:val="16"/>
        </w:rPr>
      </w:pPr>
    </w:p>
    <w:p w14:paraId="32FF42E2" w14:textId="77777777" w:rsidR="00A14845" w:rsidRPr="00D27DF4" w:rsidRDefault="00A14845" w:rsidP="00A14845">
      <w:pPr>
        <w:tabs>
          <w:tab w:val="left" w:pos="567"/>
        </w:tabs>
        <w:jc w:val="both"/>
        <w:rPr>
          <w:rFonts w:ascii="Montserrat" w:hAnsi="Montserrat" w:cs="Arial"/>
          <w:b/>
          <w:bCs/>
          <w:sz w:val="22"/>
          <w:szCs w:val="22"/>
        </w:rPr>
      </w:pPr>
      <w:r w:rsidRPr="00D27DF4">
        <w:rPr>
          <w:rFonts w:ascii="Montserrat" w:hAnsi="Montserrat" w:cs="Arial"/>
          <w:b/>
          <w:bCs/>
          <w:sz w:val="22"/>
          <w:szCs w:val="22"/>
        </w:rPr>
        <w:t>6.2.</w:t>
      </w:r>
      <w:r w:rsidRPr="00D27DF4">
        <w:rPr>
          <w:rFonts w:ascii="Montserrat" w:hAnsi="Montserrat" w:cs="Arial"/>
          <w:b/>
          <w:bCs/>
          <w:sz w:val="22"/>
          <w:szCs w:val="22"/>
        </w:rPr>
        <w:tab/>
        <w:t>PROPOSICION TÉCNICA.</w:t>
      </w:r>
    </w:p>
    <w:p w14:paraId="05B597DF" w14:textId="77777777" w:rsidR="00A14845" w:rsidRPr="00D27DF4" w:rsidRDefault="00A14845" w:rsidP="00A14845">
      <w:pPr>
        <w:jc w:val="both"/>
        <w:rPr>
          <w:rFonts w:ascii="Montserrat" w:hAnsi="Montserrat" w:cs="Arial"/>
          <w:sz w:val="16"/>
          <w:szCs w:val="22"/>
        </w:rPr>
      </w:pPr>
    </w:p>
    <w:p w14:paraId="228FE93B" w14:textId="77777777" w:rsidR="00A14845" w:rsidRPr="00D27DF4" w:rsidRDefault="00A14845" w:rsidP="00A14845">
      <w:pPr>
        <w:jc w:val="both"/>
        <w:rPr>
          <w:rFonts w:ascii="Montserrat" w:hAnsi="Montserrat" w:cs="Arial"/>
          <w:sz w:val="22"/>
          <w:szCs w:val="22"/>
        </w:rPr>
      </w:pPr>
      <w:r w:rsidRPr="00D27DF4">
        <w:rPr>
          <w:rFonts w:ascii="Montserrat" w:hAnsi="Montserrat" w:cs="Arial"/>
          <w:sz w:val="22"/>
          <w:szCs w:val="22"/>
        </w:rPr>
        <w:lastRenderedPageBreak/>
        <w:t>La proposición técnica deberá contener la siguiente documentación:</w:t>
      </w:r>
    </w:p>
    <w:p w14:paraId="05F33E26" w14:textId="77777777" w:rsidR="00A14845" w:rsidRPr="00D27DF4" w:rsidRDefault="00A14845" w:rsidP="00A14845">
      <w:pPr>
        <w:jc w:val="both"/>
        <w:rPr>
          <w:rFonts w:ascii="Montserrat" w:hAnsi="Montserrat" w:cs="Arial"/>
          <w:sz w:val="16"/>
          <w:szCs w:val="16"/>
        </w:rPr>
      </w:pPr>
    </w:p>
    <w:p w14:paraId="5FA3F6BE" w14:textId="6297B34F" w:rsidR="00A14845" w:rsidRPr="00D27DF4" w:rsidRDefault="00A14845" w:rsidP="00E25803">
      <w:pPr>
        <w:pStyle w:val="Sangra3detindependiente1"/>
        <w:numPr>
          <w:ilvl w:val="0"/>
          <w:numId w:val="24"/>
        </w:numPr>
        <w:ind w:left="364" w:hanging="222"/>
        <w:rPr>
          <w:rFonts w:ascii="Montserrat" w:hAnsi="Montserrat"/>
          <w:sz w:val="22"/>
          <w:szCs w:val="22"/>
        </w:rPr>
      </w:pPr>
      <w:r w:rsidRPr="00D27DF4">
        <w:rPr>
          <w:rFonts w:ascii="Montserrat" w:hAnsi="Montserrat"/>
          <w:sz w:val="22"/>
          <w:szCs w:val="22"/>
        </w:rPr>
        <w:t xml:space="preserve">Descripción amplia y detallada de los bienes ofertados, cumpliendo estrictamente con lo señalado en el </w:t>
      </w:r>
      <w:r w:rsidR="00C53FC5">
        <w:rPr>
          <w:rFonts w:ascii="Montserrat" w:hAnsi="Montserrat"/>
          <w:b/>
          <w:bCs/>
          <w:sz w:val="22"/>
          <w:szCs w:val="22"/>
        </w:rPr>
        <w:t xml:space="preserve">Anexo Número 1 (uno) “Requerimiento” y Anexo 1-A </w:t>
      </w:r>
      <w:r w:rsidRPr="00D27DF4">
        <w:rPr>
          <w:rFonts w:ascii="Montserrat" w:hAnsi="Montserrat"/>
          <w:b/>
          <w:bCs/>
          <w:sz w:val="22"/>
          <w:szCs w:val="22"/>
        </w:rPr>
        <w:t xml:space="preserve">, </w:t>
      </w:r>
      <w:r w:rsidRPr="00D27DF4">
        <w:rPr>
          <w:rFonts w:ascii="Montserrat" w:hAnsi="Montserrat"/>
          <w:bCs/>
          <w:sz w:val="22"/>
          <w:szCs w:val="22"/>
        </w:rPr>
        <w:t xml:space="preserve">conforme al </w:t>
      </w:r>
      <w:r w:rsidR="00C53FC5">
        <w:rPr>
          <w:rFonts w:ascii="Montserrat" w:hAnsi="Montserrat"/>
          <w:b/>
          <w:bCs/>
          <w:sz w:val="22"/>
          <w:szCs w:val="22"/>
        </w:rPr>
        <w:t>Anexo Número 1</w:t>
      </w:r>
      <w:r w:rsidRPr="00D27DF4">
        <w:rPr>
          <w:rFonts w:ascii="Montserrat" w:hAnsi="Montserrat"/>
          <w:b/>
          <w:bCs/>
          <w:sz w:val="22"/>
          <w:szCs w:val="22"/>
        </w:rPr>
        <w:t>0 (diez)</w:t>
      </w:r>
      <w:r w:rsidRPr="00D27DF4">
        <w:rPr>
          <w:rFonts w:ascii="Montserrat" w:hAnsi="Montserrat"/>
          <w:bCs/>
          <w:sz w:val="22"/>
          <w:szCs w:val="22"/>
        </w:rPr>
        <w:t xml:space="preserve">, el cual forma parte </w:t>
      </w:r>
      <w:r w:rsidRPr="00D27DF4">
        <w:rPr>
          <w:rFonts w:ascii="Montserrat" w:hAnsi="Montserrat"/>
          <w:sz w:val="22"/>
          <w:szCs w:val="22"/>
        </w:rPr>
        <w:t>de esta convocatoria.</w:t>
      </w:r>
    </w:p>
    <w:p w14:paraId="303DC70B" w14:textId="77777777" w:rsidR="00A14845" w:rsidRPr="00D27DF4" w:rsidRDefault="00A14845" w:rsidP="00A14845">
      <w:pPr>
        <w:pStyle w:val="Sangra3detindependiente1"/>
        <w:ind w:left="720" w:firstLine="0"/>
        <w:rPr>
          <w:rFonts w:ascii="Montserrat" w:hAnsi="Montserrat"/>
          <w:sz w:val="10"/>
          <w:szCs w:val="10"/>
        </w:rPr>
      </w:pPr>
    </w:p>
    <w:p w14:paraId="45B5CDA3" w14:textId="1F56B3AB" w:rsidR="00EF0BCE" w:rsidRDefault="00EF0BCE" w:rsidP="00EF0BCE">
      <w:pPr>
        <w:pStyle w:val="Sangra3detindependiente1"/>
        <w:numPr>
          <w:ilvl w:val="0"/>
          <w:numId w:val="24"/>
        </w:numPr>
        <w:ind w:left="364" w:hanging="222"/>
        <w:rPr>
          <w:rFonts w:ascii="Montserrat" w:hAnsi="Montserrat"/>
          <w:sz w:val="22"/>
          <w:szCs w:val="22"/>
          <w:u w:val="single"/>
        </w:rPr>
      </w:pPr>
      <w:r w:rsidRPr="00D27DF4">
        <w:rPr>
          <w:rFonts w:ascii="Montserrat" w:hAnsi="Montserrat"/>
          <w:sz w:val="22"/>
          <w:szCs w:val="22"/>
        </w:rPr>
        <w:t xml:space="preserve">Para las partidas requeridas en el </w:t>
      </w:r>
      <w:r w:rsidRPr="00D27DF4">
        <w:rPr>
          <w:rFonts w:ascii="Montserrat" w:hAnsi="Montserrat"/>
          <w:b/>
          <w:bCs/>
          <w:sz w:val="22"/>
          <w:szCs w:val="22"/>
        </w:rPr>
        <w:t xml:space="preserve">Anexo número 1  (Uno), </w:t>
      </w:r>
      <w:r w:rsidRPr="00D27DF4">
        <w:rPr>
          <w:rFonts w:ascii="Montserrat" w:hAnsi="Montserrat"/>
          <w:bCs/>
          <w:sz w:val="22"/>
          <w:szCs w:val="22"/>
        </w:rPr>
        <w:t xml:space="preserve">el </w:t>
      </w:r>
      <w:r w:rsidRPr="00D27DF4">
        <w:rPr>
          <w:rFonts w:ascii="Montserrat" w:hAnsi="Montserrat"/>
          <w:sz w:val="22"/>
          <w:szCs w:val="22"/>
        </w:rPr>
        <w:t xml:space="preserve">Comprobante de entrega de muestras (numeral </w:t>
      </w:r>
      <w:r w:rsidRPr="00D27DF4">
        <w:rPr>
          <w:rFonts w:ascii="Montserrat" w:hAnsi="Montserrat"/>
          <w:b/>
          <w:sz w:val="22"/>
          <w:szCs w:val="22"/>
        </w:rPr>
        <w:t>6.2.1</w:t>
      </w:r>
      <w:r w:rsidRPr="00D27DF4">
        <w:rPr>
          <w:rFonts w:ascii="Montserrat" w:hAnsi="Montserrat"/>
          <w:sz w:val="22"/>
          <w:szCs w:val="22"/>
        </w:rPr>
        <w:t>), las cuales se corroborarán  conforme a las Especificaciones</w:t>
      </w:r>
      <w:r>
        <w:rPr>
          <w:rFonts w:ascii="Montserrat" w:hAnsi="Montserrat"/>
          <w:sz w:val="22"/>
          <w:szCs w:val="22"/>
        </w:rPr>
        <w:t xml:space="preserve"> y descripciones</w:t>
      </w:r>
      <w:r w:rsidRPr="00D27DF4">
        <w:rPr>
          <w:rFonts w:ascii="Montserrat" w:hAnsi="Montserrat"/>
          <w:sz w:val="22"/>
          <w:szCs w:val="22"/>
        </w:rPr>
        <w:t xml:space="preserve"> Técnicas, contenidas </w:t>
      </w:r>
      <w:r>
        <w:rPr>
          <w:rFonts w:ascii="Montserrat" w:hAnsi="Montserrat"/>
          <w:sz w:val="22"/>
          <w:szCs w:val="22"/>
        </w:rPr>
        <w:t xml:space="preserve">igualmente </w:t>
      </w:r>
      <w:r w:rsidRPr="00D27DF4">
        <w:rPr>
          <w:rFonts w:ascii="Montserrat" w:hAnsi="Montserrat"/>
          <w:sz w:val="22"/>
          <w:szCs w:val="22"/>
        </w:rPr>
        <w:t xml:space="preserve">en </w:t>
      </w:r>
      <w:r w:rsidRPr="00D27DF4">
        <w:rPr>
          <w:rFonts w:ascii="Montserrat" w:hAnsi="Montserrat"/>
          <w:b/>
          <w:sz w:val="22"/>
          <w:szCs w:val="22"/>
        </w:rPr>
        <w:t>el Anexo Número 1 (uno</w:t>
      </w:r>
      <w:r>
        <w:rPr>
          <w:rFonts w:ascii="Montserrat" w:hAnsi="Montserrat"/>
          <w:b/>
          <w:sz w:val="22"/>
          <w:szCs w:val="22"/>
        </w:rPr>
        <w:t>)</w:t>
      </w:r>
      <w:r w:rsidRPr="00D27DF4">
        <w:rPr>
          <w:rFonts w:ascii="Montserrat" w:hAnsi="Montserrat"/>
          <w:sz w:val="22"/>
          <w:szCs w:val="22"/>
        </w:rPr>
        <w:t xml:space="preserve"> de la convocatoria. </w:t>
      </w:r>
      <w:r w:rsidRPr="0044724B">
        <w:rPr>
          <w:rFonts w:ascii="Montserrat" w:hAnsi="Montserrat"/>
          <w:sz w:val="22"/>
          <w:szCs w:val="22"/>
        </w:rPr>
        <w:t>Las muestras deberán ser entregadas en la fecha y términos establecidos por los numerales 3 y 6.2.1 de la Convocatoria.</w:t>
      </w:r>
    </w:p>
    <w:p w14:paraId="6812410E" w14:textId="77777777" w:rsidR="00EF0BCE" w:rsidRDefault="00EF0BCE" w:rsidP="00EF0BCE">
      <w:pPr>
        <w:pStyle w:val="Prrafodelista"/>
        <w:rPr>
          <w:rFonts w:ascii="Montserrat" w:hAnsi="Montserrat"/>
          <w:sz w:val="22"/>
          <w:szCs w:val="22"/>
        </w:rPr>
      </w:pPr>
    </w:p>
    <w:p w14:paraId="40F3A359" w14:textId="6A9EC5AC" w:rsidR="00A14845" w:rsidRPr="00EF0BCE" w:rsidRDefault="00A14845" w:rsidP="00EF0BCE">
      <w:pPr>
        <w:pStyle w:val="Sangra3detindependiente1"/>
        <w:numPr>
          <w:ilvl w:val="0"/>
          <w:numId w:val="24"/>
        </w:numPr>
        <w:ind w:left="364" w:hanging="222"/>
        <w:rPr>
          <w:rFonts w:ascii="Montserrat" w:hAnsi="Montserrat"/>
          <w:sz w:val="22"/>
          <w:szCs w:val="22"/>
          <w:u w:val="single"/>
        </w:rPr>
      </w:pPr>
      <w:r w:rsidRPr="00EF0BCE">
        <w:rPr>
          <w:rFonts w:ascii="Montserrat" w:hAnsi="Montserrat"/>
          <w:sz w:val="22"/>
          <w:szCs w:val="22"/>
        </w:rPr>
        <w:t xml:space="preserve">Los licitantes </w:t>
      </w:r>
      <w:r w:rsidRPr="00EF0BCE">
        <w:rPr>
          <w:rFonts w:ascii="Montserrat" w:hAnsi="Montserrat"/>
          <w:b/>
          <w:sz w:val="22"/>
          <w:szCs w:val="22"/>
        </w:rPr>
        <w:t>deberán presentar</w:t>
      </w:r>
      <w:r w:rsidRPr="00EF0BCE">
        <w:rPr>
          <w:rFonts w:ascii="Montserrat" w:hAnsi="Montserrat"/>
          <w:sz w:val="22"/>
          <w:szCs w:val="22"/>
        </w:rPr>
        <w:t xml:space="preserve"> </w:t>
      </w:r>
      <w:r w:rsidRPr="00EF0BCE">
        <w:rPr>
          <w:rFonts w:ascii="Montserrat" w:hAnsi="Montserrat"/>
          <w:color w:val="000000"/>
          <w:sz w:val="22"/>
          <w:szCs w:val="22"/>
        </w:rPr>
        <w:t xml:space="preserve">anexos técnicos, folletos, manuales, y/o </w:t>
      </w:r>
      <w:proofErr w:type="spellStart"/>
      <w:r w:rsidRPr="00EF0BCE">
        <w:rPr>
          <w:rFonts w:ascii="Montserrat" w:hAnsi="Montserrat"/>
          <w:color w:val="000000"/>
          <w:sz w:val="22"/>
          <w:szCs w:val="22"/>
        </w:rPr>
        <w:t>brochure</w:t>
      </w:r>
      <w:proofErr w:type="spellEnd"/>
      <w:r w:rsidRPr="00EF0BCE">
        <w:rPr>
          <w:rFonts w:ascii="Montserrat" w:hAnsi="Montserrat"/>
          <w:color w:val="000000"/>
          <w:sz w:val="22"/>
          <w:szCs w:val="22"/>
        </w:rPr>
        <w:t xml:space="preserve">, catálogos con fotografías, instructivos o manuales de uso, legibles y emitidos por el fabricante del bien a ofertar, mismos que serán utilizados para corroborar las especificaciones, características y calidad de los bienes ofertados, por lo que deberán presentarse </w:t>
      </w:r>
      <w:r w:rsidRPr="00EF0BCE">
        <w:rPr>
          <w:rFonts w:ascii="Montserrat" w:hAnsi="Montserrat"/>
          <w:b/>
          <w:color w:val="000000"/>
          <w:sz w:val="22"/>
          <w:szCs w:val="22"/>
          <w:u w:val="single"/>
        </w:rPr>
        <w:t>debidamente</w:t>
      </w:r>
      <w:r w:rsidRPr="00EF0BCE">
        <w:rPr>
          <w:rFonts w:ascii="Montserrat" w:hAnsi="Montserrat"/>
          <w:color w:val="000000"/>
          <w:sz w:val="22"/>
          <w:szCs w:val="22"/>
          <w:u w:val="single"/>
        </w:rPr>
        <w:t xml:space="preserve"> </w:t>
      </w:r>
      <w:r w:rsidRPr="00EF0BCE">
        <w:rPr>
          <w:rFonts w:ascii="Montserrat" w:hAnsi="Montserrat"/>
          <w:b/>
          <w:sz w:val="22"/>
          <w:szCs w:val="22"/>
          <w:u w:val="single"/>
        </w:rPr>
        <w:t>referenciados conforme a lo solicitado por esta Convocante</w:t>
      </w:r>
      <w:r w:rsidRPr="00EF0BCE">
        <w:rPr>
          <w:rFonts w:ascii="Montserrat" w:hAnsi="Montserrat"/>
          <w:sz w:val="22"/>
          <w:szCs w:val="22"/>
        </w:rPr>
        <w:t xml:space="preserve"> correspondientes al </w:t>
      </w:r>
      <w:r w:rsidR="00C53FC5" w:rsidRPr="00EF0BCE">
        <w:rPr>
          <w:rFonts w:ascii="Montserrat" w:hAnsi="Montserrat"/>
          <w:b/>
          <w:bCs/>
          <w:sz w:val="22"/>
          <w:szCs w:val="22"/>
        </w:rPr>
        <w:t>Anexo Número 1 (uno) “Requerimiento” y Anexo 1-A</w:t>
      </w:r>
      <w:r w:rsidR="000828B9" w:rsidRPr="00EF0BCE">
        <w:rPr>
          <w:rFonts w:ascii="Montserrat" w:hAnsi="Montserrat"/>
          <w:b/>
          <w:bCs/>
          <w:sz w:val="22"/>
          <w:szCs w:val="22"/>
        </w:rPr>
        <w:t>.</w:t>
      </w:r>
    </w:p>
    <w:p w14:paraId="5DCE59FB" w14:textId="77777777" w:rsidR="00A14845" w:rsidRPr="0044724B" w:rsidRDefault="00A14845" w:rsidP="00A14845">
      <w:pPr>
        <w:pStyle w:val="Sangra3detindependiente1"/>
        <w:ind w:left="360" w:firstLine="0"/>
        <w:rPr>
          <w:rFonts w:ascii="Montserrat" w:hAnsi="Montserrat"/>
          <w:sz w:val="10"/>
          <w:szCs w:val="10"/>
        </w:rPr>
      </w:pPr>
    </w:p>
    <w:p w14:paraId="75495ACD" w14:textId="77777777" w:rsidR="00B478A4" w:rsidRDefault="00A14845" w:rsidP="00B478A4">
      <w:pPr>
        <w:pStyle w:val="Sangra3detindependiente1"/>
        <w:numPr>
          <w:ilvl w:val="0"/>
          <w:numId w:val="24"/>
        </w:numPr>
        <w:ind w:left="364" w:hanging="222"/>
        <w:rPr>
          <w:rFonts w:ascii="Montserrat" w:hAnsi="Montserrat"/>
          <w:sz w:val="22"/>
          <w:szCs w:val="22"/>
        </w:rPr>
      </w:pPr>
      <w:r w:rsidRPr="00D27DF4">
        <w:rPr>
          <w:rFonts w:ascii="Montserrat" w:hAnsi="Montserrat"/>
          <w:sz w:val="22"/>
          <w:szCs w:val="22"/>
        </w:rPr>
        <w:t xml:space="preserve">Copia simple de los documentos descritos en el numeral </w:t>
      </w:r>
      <w:r w:rsidRPr="00D27DF4">
        <w:rPr>
          <w:rFonts w:ascii="Montserrat" w:hAnsi="Montserrat"/>
          <w:b/>
          <w:sz w:val="22"/>
          <w:szCs w:val="22"/>
        </w:rPr>
        <w:t>2.1</w:t>
      </w:r>
      <w:r w:rsidRPr="00D27DF4">
        <w:rPr>
          <w:rFonts w:ascii="Montserrat" w:hAnsi="Montserrat"/>
          <w:sz w:val="22"/>
          <w:szCs w:val="22"/>
        </w:rPr>
        <w:t xml:space="preserve"> </w:t>
      </w:r>
      <w:r w:rsidR="008A1728" w:rsidRPr="008A1728">
        <w:rPr>
          <w:rFonts w:ascii="Montserrat" w:hAnsi="Montserrat"/>
          <w:b/>
          <w:sz w:val="22"/>
          <w:szCs w:val="22"/>
        </w:rPr>
        <w:t>y 2.2</w:t>
      </w:r>
      <w:r w:rsidR="008A1728">
        <w:rPr>
          <w:rFonts w:ascii="Montserrat" w:hAnsi="Montserrat"/>
          <w:sz w:val="22"/>
          <w:szCs w:val="22"/>
        </w:rPr>
        <w:t xml:space="preserve"> </w:t>
      </w:r>
      <w:r w:rsidRPr="00D27DF4">
        <w:rPr>
          <w:rFonts w:ascii="Montserrat" w:hAnsi="Montserrat"/>
          <w:sz w:val="22"/>
          <w:szCs w:val="22"/>
        </w:rPr>
        <w:t>de la presente convocatoria, según corresponda.</w:t>
      </w:r>
    </w:p>
    <w:p w14:paraId="5C849375" w14:textId="77777777" w:rsidR="00B478A4" w:rsidRDefault="00B478A4" w:rsidP="00B478A4">
      <w:pPr>
        <w:pStyle w:val="Prrafodelista"/>
        <w:rPr>
          <w:rFonts w:ascii="Montserrat" w:hAnsi="Montserrat"/>
          <w:sz w:val="22"/>
          <w:szCs w:val="22"/>
        </w:rPr>
      </w:pPr>
    </w:p>
    <w:p w14:paraId="43C5189E" w14:textId="1A2D723F" w:rsidR="00B478A4" w:rsidRPr="00B478A4" w:rsidRDefault="00B478A4" w:rsidP="00B478A4">
      <w:pPr>
        <w:pStyle w:val="Sangra3detindependiente1"/>
        <w:numPr>
          <w:ilvl w:val="0"/>
          <w:numId w:val="24"/>
        </w:numPr>
        <w:ind w:left="364" w:hanging="222"/>
        <w:rPr>
          <w:rFonts w:ascii="Montserrat" w:hAnsi="Montserrat"/>
          <w:sz w:val="22"/>
          <w:szCs w:val="22"/>
        </w:rPr>
      </w:pPr>
      <w:r w:rsidRPr="00B478A4">
        <w:rPr>
          <w:rFonts w:ascii="Montserrat" w:hAnsi="Montserrat"/>
          <w:sz w:val="22"/>
          <w:szCs w:val="22"/>
        </w:rPr>
        <w:t xml:space="preserve">Deberá presentar en hoja membretada del licitante, escrito en donde se enlisten las muestras presentadas indicando, numero de licitación, partida, clave, descripción, fabricante, marca y procedencia propuesta, que servirá como comprobante de entrega de muestras. </w:t>
      </w:r>
      <w:r w:rsidRPr="00B478A4">
        <w:rPr>
          <w:rFonts w:ascii="Montserrat" w:hAnsi="Montserrat"/>
          <w:b/>
          <w:sz w:val="22"/>
          <w:szCs w:val="22"/>
        </w:rPr>
        <w:t>La falta de este documento en dichos términos y que no se hayan entregado muestra es motivo de descalificación de las propuestas técnicas</w:t>
      </w:r>
      <w:r w:rsidRPr="00B478A4">
        <w:rPr>
          <w:rFonts w:ascii="Montserrat" w:hAnsi="Montserrat"/>
          <w:sz w:val="22"/>
          <w:szCs w:val="22"/>
        </w:rPr>
        <w:t xml:space="preserve"> de aquellas partidas y claves que no reúnan cualquiera de estos requisitos.</w:t>
      </w:r>
    </w:p>
    <w:p w14:paraId="7C15E2B2" w14:textId="77777777" w:rsidR="00B478A4" w:rsidRPr="00D27DF4" w:rsidRDefault="00B478A4" w:rsidP="00B478A4">
      <w:pPr>
        <w:pStyle w:val="Sangra3detindependiente1"/>
        <w:ind w:left="364" w:firstLine="0"/>
        <w:rPr>
          <w:rFonts w:ascii="Montserrat" w:hAnsi="Montserrat"/>
          <w:sz w:val="22"/>
          <w:szCs w:val="22"/>
        </w:rPr>
      </w:pPr>
    </w:p>
    <w:p w14:paraId="4E452CAD" w14:textId="77777777" w:rsidR="00A14845" w:rsidRPr="008A1728" w:rsidRDefault="00A14845" w:rsidP="008A1728">
      <w:pPr>
        <w:rPr>
          <w:rFonts w:ascii="Montserrat" w:hAnsi="Montserrat"/>
          <w:sz w:val="22"/>
          <w:szCs w:val="22"/>
        </w:rPr>
      </w:pPr>
    </w:p>
    <w:p w14:paraId="44EE558D" w14:textId="77777777" w:rsidR="00A14845" w:rsidRPr="00696732" w:rsidRDefault="00A14845" w:rsidP="00696732">
      <w:pPr>
        <w:rPr>
          <w:rFonts w:ascii="Montserrat" w:hAnsi="Montserrat"/>
          <w:sz w:val="16"/>
          <w:szCs w:val="16"/>
          <w:lang w:val="es-ES_tradnl"/>
        </w:rPr>
      </w:pPr>
    </w:p>
    <w:p w14:paraId="0654CAAF" w14:textId="77777777" w:rsidR="00A14845" w:rsidRPr="00956D61" w:rsidRDefault="00A14845" w:rsidP="00A14845">
      <w:pPr>
        <w:jc w:val="both"/>
        <w:rPr>
          <w:rFonts w:ascii="Montserrat" w:hAnsi="Montserrat" w:cs="Arial"/>
          <w:b/>
          <w:sz w:val="22"/>
          <w:szCs w:val="22"/>
        </w:rPr>
      </w:pPr>
      <w:r w:rsidRPr="00956D61">
        <w:rPr>
          <w:rFonts w:ascii="Montserrat" w:hAnsi="Montserrat" w:cs="Arial"/>
          <w:b/>
          <w:sz w:val="22"/>
          <w:szCs w:val="22"/>
        </w:rPr>
        <w:t>6.2.1 PRESENTACIÓN Y RECEPCIÓN DE MUESTRAS.</w:t>
      </w:r>
    </w:p>
    <w:p w14:paraId="7DF0417C" w14:textId="77777777" w:rsidR="00A14845" w:rsidRPr="00956D61" w:rsidRDefault="00A14845" w:rsidP="00A14845">
      <w:pPr>
        <w:jc w:val="both"/>
        <w:rPr>
          <w:rFonts w:ascii="Montserrat" w:hAnsi="Montserrat" w:cs="Arial"/>
          <w:b/>
          <w:sz w:val="16"/>
          <w:szCs w:val="16"/>
        </w:rPr>
      </w:pPr>
    </w:p>
    <w:p w14:paraId="050D2ECE" w14:textId="0C9FA017" w:rsidR="00A14845" w:rsidRDefault="00A14845" w:rsidP="00A14845">
      <w:pPr>
        <w:jc w:val="both"/>
        <w:rPr>
          <w:rFonts w:ascii="Montserrat" w:hAnsi="Montserrat" w:cs="Arial"/>
          <w:sz w:val="22"/>
          <w:szCs w:val="22"/>
        </w:rPr>
      </w:pPr>
      <w:r w:rsidRPr="00956D61">
        <w:rPr>
          <w:rFonts w:ascii="Montserrat" w:hAnsi="Montserrat" w:cs="Arial"/>
          <w:sz w:val="22"/>
          <w:szCs w:val="22"/>
        </w:rPr>
        <w:t xml:space="preserve">Para las partidas requeridas en la presente Convocatoria, los licitantes que pretendan ofertar, deberán entregar </w:t>
      </w:r>
      <w:r w:rsidRPr="00956D61">
        <w:rPr>
          <w:rFonts w:ascii="Montserrat" w:hAnsi="Montserrat" w:cs="Arial"/>
          <w:b/>
          <w:sz w:val="22"/>
          <w:szCs w:val="22"/>
          <w:u w:val="single"/>
        </w:rPr>
        <w:t xml:space="preserve">el día </w:t>
      </w:r>
      <w:r w:rsidR="00956D61" w:rsidRPr="00956D61">
        <w:rPr>
          <w:rFonts w:ascii="Montserrat" w:hAnsi="Montserrat" w:cs="Arial"/>
          <w:b/>
          <w:sz w:val="22"/>
          <w:szCs w:val="22"/>
          <w:u w:val="single"/>
        </w:rPr>
        <w:t>23</w:t>
      </w:r>
      <w:r w:rsidRPr="00956D61">
        <w:rPr>
          <w:rFonts w:ascii="Montserrat" w:hAnsi="Montserrat" w:cs="Arial"/>
          <w:b/>
          <w:sz w:val="22"/>
          <w:szCs w:val="22"/>
          <w:u w:val="single"/>
        </w:rPr>
        <w:t xml:space="preserve"> de </w:t>
      </w:r>
      <w:r w:rsidR="00956D61" w:rsidRPr="00956D61">
        <w:rPr>
          <w:rFonts w:ascii="Montserrat" w:hAnsi="Montserrat" w:cs="Arial"/>
          <w:b/>
          <w:sz w:val="22"/>
          <w:szCs w:val="22"/>
          <w:u w:val="single"/>
        </w:rPr>
        <w:t>abril</w:t>
      </w:r>
      <w:r w:rsidRPr="00956D61">
        <w:rPr>
          <w:rFonts w:ascii="Montserrat" w:hAnsi="Montserrat" w:cs="Arial"/>
          <w:b/>
          <w:sz w:val="22"/>
          <w:szCs w:val="22"/>
          <w:u w:val="single"/>
        </w:rPr>
        <w:t xml:space="preserve"> del </w:t>
      </w:r>
      <w:r w:rsidR="006809EA" w:rsidRPr="00956D61">
        <w:rPr>
          <w:rFonts w:ascii="Montserrat" w:hAnsi="Montserrat" w:cs="Arial"/>
          <w:b/>
          <w:sz w:val="22"/>
          <w:szCs w:val="22"/>
          <w:u w:val="single"/>
        </w:rPr>
        <w:t>2024</w:t>
      </w:r>
      <w:r w:rsidRPr="00956D61">
        <w:rPr>
          <w:rFonts w:ascii="Montserrat" w:hAnsi="Montserrat" w:cs="Arial"/>
          <w:b/>
          <w:sz w:val="22"/>
          <w:szCs w:val="22"/>
        </w:rPr>
        <w:t>,</w:t>
      </w:r>
      <w:r w:rsidRPr="00956D61">
        <w:rPr>
          <w:rFonts w:ascii="Montserrat" w:hAnsi="Montserrat" w:cs="Arial"/>
          <w:sz w:val="22"/>
          <w:szCs w:val="22"/>
        </w:rPr>
        <w:t xml:space="preserve"> en</w:t>
      </w:r>
      <w:r w:rsidRPr="00956D61">
        <w:rPr>
          <w:rFonts w:ascii="Montserrat" w:hAnsi="Montserrat" w:cs="Arial"/>
          <w:b/>
          <w:sz w:val="22"/>
          <w:szCs w:val="22"/>
        </w:rPr>
        <w:t xml:space="preserve"> </w:t>
      </w:r>
      <w:r w:rsidRPr="00956D61">
        <w:rPr>
          <w:rFonts w:ascii="Montserrat" w:hAnsi="Montserrat" w:cs="Arial"/>
          <w:sz w:val="22"/>
          <w:szCs w:val="22"/>
        </w:rPr>
        <w:t>la Coordinación de Abastecimiento y Equipamiento de</w:t>
      </w:r>
      <w:r w:rsidR="004A68B9" w:rsidRPr="00956D61">
        <w:rPr>
          <w:rFonts w:ascii="Montserrat" w:hAnsi="Montserrat" w:cs="Arial"/>
          <w:sz w:val="22"/>
          <w:szCs w:val="22"/>
        </w:rPr>
        <w:t xml:space="preserve">l Órgano de Operación Administrativa Desconcentrada </w:t>
      </w:r>
      <w:r w:rsidR="00AC20AA" w:rsidRPr="00956D61">
        <w:rPr>
          <w:rFonts w:ascii="Montserrat" w:hAnsi="Montserrat" w:cs="Arial"/>
          <w:sz w:val="22"/>
          <w:szCs w:val="22"/>
        </w:rPr>
        <w:t xml:space="preserve">Norte del </w:t>
      </w:r>
      <w:r w:rsidR="004A68B9" w:rsidRPr="00956D61">
        <w:rPr>
          <w:rFonts w:ascii="Montserrat" w:hAnsi="Montserrat" w:cs="Arial"/>
          <w:sz w:val="22"/>
          <w:szCs w:val="22"/>
        </w:rPr>
        <w:t>D.F.</w:t>
      </w:r>
      <w:r w:rsidRPr="00956D61">
        <w:rPr>
          <w:rFonts w:ascii="Montserrat" w:hAnsi="Montserrat" w:cs="Arial"/>
          <w:sz w:val="22"/>
          <w:szCs w:val="22"/>
        </w:rPr>
        <w:t xml:space="preserve">, sito Calzada Vallejo No. 675, Colonia Magdalena de las Salinas, Alcaldía de Gustavo A. Madero, C.P. 07760, Ciudad de México, </w:t>
      </w:r>
      <w:r w:rsidRPr="00956D61">
        <w:rPr>
          <w:rFonts w:ascii="Montserrat" w:hAnsi="Montserrat" w:cs="Arial"/>
          <w:b/>
          <w:sz w:val="22"/>
          <w:szCs w:val="22"/>
          <w:u w:val="single"/>
        </w:rPr>
        <w:t xml:space="preserve">en horario de </w:t>
      </w:r>
      <w:r w:rsidR="00956D61" w:rsidRPr="00956D61">
        <w:rPr>
          <w:rFonts w:ascii="Montserrat" w:hAnsi="Montserrat" w:cs="Arial"/>
          <w:b/>
          <w:sz w:val="22"/>
          <w:szCs w:val="22"/>
          <w:u w:val="single"/>
        </w:rPr>
        <w:t>09</w:t>
      </w:r>
      <w:r w:rsidRPr="00956D61">
        <w:rPr>
          <w:rFonts w:ascii="Montserrat" w:hAnsi="Montserrat" w:cs="Arial"/>
          <w:b/>
          <w:sz w:val="22"/>
          <w:szCs w:val="22"/>
          <w:u w:val="single"/>
        </w:rPr>
        <w:t xml:space="preserve">:00 A </w:t>
      </w:r>
      <w:r w:rsidR="00956D61" w:rsidRPr="00956D61">
        <w:rPr>
          <w:rFonts w:ascii="Montserrat" w:hAnsi="Montserrat" w:cs="Arial"/>
          <w:b/>
          <w:sz w:val="22"/>
          <w:szCs w:val="22"/>
          <w:u w:val="single"/>
        </w:rPr>
        <w:t>14</w:t>
      </w:r>
      <w:r w:rsidRPr="00956D61">
        <w:rPr>
          <w:rFonts w:ascii="Montserrat" w:hAnsi="Montserrat" w:cs="Arial"/>
          <w:b/>
          <w:sz w:val="22"/>
          <w:szCs w:val="22"/>
          <w:u w:val="single"/>
        </w:rPr>
        <w:t>:00 horas</w:t>
      </w:r>
      <w:r w:rsidRPr="00956D61">
        <w:rPr>
          <w:rFonts w:ascii="Montserrat" w:hAnsi="Montserrat" w:cs="Arial"/>
          <w:sz w:val="22"/>
          <w:szCs w:val="22"/>
        </w:rPr>
        <w:t>,</w:t>
      </w:r>
      <w:r w:rsidRPr="00956D61">
        <w:rPr>
          <w:rFonts w:ascii="Montserrat" w:hAnsi="Montserrat" w:cs="Arial"/>
          <w:b/>
          <w:bCs/>
          <w:sz w:val="22"/>
          <w:szCs w:val="22"/>
          <w:u w:val="single"/>
        </w:rPr>
        <w:t xml:space="preserve"> una (1)</w:t>
      </w:r>
      <w:r w:rsidRPr="00D27DF4">
        <w:rPr>
          <w:rFonts w:ascii="Montserrat" w:hAnsi="Montserrat" w:cs="Arial"/>
          <w:b/>
          <w:bCs/>
          <w:sz w:val="22"/>
          <w:szCs w:val="22"/>
        </w:rPr>
        <w:t xml:space="preserve"> </w:t>
      </w:r>
      <w:r w:rsidRPr="00D27DF4">
        <w:rPr>
          <w:rFonts w:ascii="Montserrat" w:hAnsi="Montserrat" w:cs="Arial"/>
          <w:sz w:val="22"/>
          <w:szCs w:val="22"/>
        </w:rPr>
        <w:t xml:space="preserve">muestra en envase separado cada una conforme a la presentación indicada en el </w:t>
      </w:r>
      <w:r w:rsidR="00C53FC5">
        <w:rPr>
          <w:rFonts w:ascii="Montserrat" w:hAnsi="Montserrat"/>
          <w:b/>
          <w:bCs/>
          <w:sz w:val="22"/>
          <w:szCs w:val="22"/>
        </w:rPr>
        <w:t xml:space="preserve">Anexo Número 1 (uno) “Requerimiento” y Anexo 1-A  </w:t>
      </w:r>
      <w:r w:rsidRPr="00D27DF4">
        <w:rPr>
          <w:rFonts w:ascii="Montserrat" w:hAnsi="Montserrat" w:cs="Arial"/>
          <w:sz w:val="22"/>
          <w:szCs w:val="22"/>
        </w:rPr>
        <w:t xml:space="preserve">de la convocatoria, (caja, envase, bolsa, etc.), por cada partida y clave que proponga, con su respectivo acuse de recibo. </w:t>
      </w:r>
    </w:p>
    <w:p w14:paraId="65C958F2" w14:textId="77777777" w:rsidR="00A14845" w:rsidRDefault="00A14845" w:rsidP="00A14845">
      <w:pPr>
        <w:jc w:val="both"/>
        <w:rPr>
          <w:rFonts w:ascii="Montserrat" w:hAnsi="Montserrat" w:cs="Arial"/>
          <w:sz w:val="22"/>
          <w:szCs w:val="22"/>
        </w:rPr>
      </w:pPr>
    </w:p>
    <w:p w14:paraId="78661A05" w14:textId="77777777" w:rsidR="00A14845" w:rsidRPr="00D27DF4" w:rsidRDefault="00A14845" w:rsidP="00A14845">
      <w:pPr>
        <w:jc w:val="both"/>
        <w:rPr>
          <w:rFonts w:ascii="Montserrat" w:hAnsi="Montserrat" w:cs="Arial"/>
          <w:sz w:val="22"/>
          <w:szCs w:val="22"/>
        </w:rPr>
      </w:pPr>
      <w:r w:rsidRPr="00D27DF4">
        <w:rPr>
          <w:rFonts w:ascii="Montserrat" w:hAnsi="Montserrat" w:cs="Arial"/>
          <w:sz w:val="22"/>
          <w:szCs w:val="22"/>
        </w:rPr>
        <w:lastRenderedPageBreak/>
        <w:t>Las muestras presentadas serán utilizadas para la corroboración de las características técnicas de los bienes ofertados, en lo referente a concordancia de medidas, diseño, color y terminado con las especificaciones técnicas del Catálogo de Artículos del Instituto</w:t>
      </w:r>
      <w:r>
        <w:rPr>
          <w:rFonts w:ascii="Montserrat" w:hAnsi="Montserrat" w:cs="Arial"/>
          <w:sz w:val="22"/>
          <w:szCs w:val="22"/>
        </w:rPr>
        <w:t xml:space="preserve"> vigente</w:t>
      </w:r>
      <w:r w:rsidRPr="00D27DF4">
        <w:rPr>
          <w:rFonts w:ascii="Montserrat" w:hAnsi="Montserrat" w:cs="Arial"/>
          <w:sz w:val="22"/>
          <w:szCs w:val="22"/>
        </w:rPr>
        <w:t xml:space="preserve">, o en su caso </w:t>
      </w:r>
      <w:r>
        <w:rPr>
          <w:rFonts w:ascii="Montserrat" w:hAnsi="Montserrat" w:cs="Arial"/>
          <w:sz w:val="22"/>
          <w:szCs w:val="22"/>
        </w:rPr>
        <w:t>para verificar y</w:t>
      </w:r>
      <w:r w:rsidRPr="00D27DF4">
        <w:rPr>
          <w:rFonts w:ascii="Montserrat" w:hAnsi="Montserrat" w:cs="Arial"/>
          <w:sz w:val="22"/>
          <w:szCs w:val="22"/>
        </w:rPr>
        <w:t xml:space="preserve"> determinar la funcionalidad y/o </w:t>
      </w:r>
      <w:r w:rsidR="00B34BEE" w:rsidRPr="00D27DF4">
        <w:rPr>
          <w:rFonts w:ascii="Montserrat" w:hAnsi="Montserrat" w:cs="Arial"/>
          <w:sz w:val="22"/>
          <w:szCs w:val="22"/>
        </w:rPr>
        <w:t>compatibilidad</w:t>
      </w:r>
      <w:r w:rsidRPr="00D27DF4">
        <w:rPr>
          <w:rFonts w:ascii="Montserrat" w:hAnsi="Montserrat" w:cs="Arial"/>
          <w:sz w:val="22"/>
          <w:szCs w:val="22"/>
        </w:rPr>
        <w:t xml:space="preserve"> </w:t>
      </w:r>
      <w:r>
        <w:rPr>
          <w:rFonts w:ascii="Montserrat" w:hAnsi="Montserrat" w:cs="Arial"/>
          <w:sz w:val="22"/>
          <w:szCs w:val="22"/>
        </w:rPr>
        <w:t>de</w:t>
      </w:r>
      <w:r w:rsidRPr="00D27DF4">
        <w:rPr>
          <w:rFonts w:ascii="Montserrat" w:hAnsi="Montserrat" w:cs="Arial"/>
          <w:sz w:val="22"/>
          <w:szCs w:val="22"/>
        </w:rPr>
        <w:t xml:space="preserve"> la (s) clave (s) ofertada (s)</w:t>
      </w:r>
      <w:r>
        <w:rPr>
          <w:rFonts w:ascii="Montserrat" w:hAnsi="Montserrat" w:cs="Arial"/>
          <w:sz w:val="22"/>
          <w:szCs w:val="22"/>
        </w:rPr>
        <w:t xml:space="preserve"> con los equipos propiedad del Instituto en los que serán utilizadas</w:t>
      </w:r>
      <w:r w:rsidRPr="00D27DF4">
        <w:rPr>
          <w:rFonts w:ascii="Montserrat" w:hAnsi="Montserrat" w:cs="Arial"/>
          <w:sz w:val="22"/>
          <w:szCs w:val="22"/>
        </w:rPr>
        <w:t xml:space="preserve">, así como para verificar que el </w:t>
      </w:r>
      <w:r>
        <w:rPr>
          <w:rFonts w:ascii="Montserrat" w:hAnsi="Montserrat" w:cs="Arial"/>
          <w:sz w:val="22"/>
          <w:szCs w:val="22"/>
        </w:rPr>
        <w:t xml:space="preserve">licitante </w:t>
      </w:r>
      <w:r w:rsidRPr="00D27DF4">
        <w:rPr>
          <w:rFonts w:ascii="Montserrat" w:hAnsi="Montserrat" w:cs="Arial"/>
          <w:sz w:val="22"/>
          <w:szCs w:val="22"/>
        </w:rPr>
        <w:t>adjudicado, entregue los bienes con las mismas características propuestas.</w:t>
      </w:r>
    </w:p>
    <w:p w14:paraId="0001376B" w14:textId="77777777" w:rsidR="00A14845" w:rsidRPr="00D27DF4" w:rsidRDefault="00A14845" w:rsidP="00A14845">
      <w:pPr>
        <w:jc w:val="both"/>
        <w:rPr>
          <w:rFonts w:ascii="Montserrat" w:hAnsi="Montserrat" w:cs="Arial"/>
          <w:b/>
          <w:sz w:val="16"/>
          <w:szCs w:val="16"/>
        </w:rPr>
      </w:pPr>
    </w:p>
    <w:p w14:paraId="49B7B240" w14:textId="77777777" w:rsidR="00A14845" w:rsidRPr="00D27DF4" w:rsidRDefault="00A14845" w:rsidP="00A14845">
      <w:pPr>
        <w:jc w:val="both"/>
        <w:rPr>
          <w:rFonts w:ascii="Montserrat" w:hAnsi="Montserrat" w:cs="Arial"/>
          <w:sz w:val="22"/>
          <w:szCs w:val="22"/>
          <w:lang w:val="es-MX"/>
        </w:rPr>
      </w:pPr>
      <w:r w:rsidRPr="00D27DF4">
        <w:rPr>
          <w:rFonts w:ascii="Montserrat" w:hAnsi="Montserrat" w:cs="Arial"/>
          <w:sz w:val="22"/>
          <w:szCs w:val="22"/>
        </w:rPr>
        <w:t xml:space="preserve">Los licitantes que participen incluirán </w:t>
      </w:r>
      <w:r>
        <w:rPr>
          <w:rFonts w:ascii="Montserrat" w:hAnsi="Montserrat" w:cs="Arial"/>
          <w:sz w:val="22"/>
          <w:szCs w:val="22"/>
        </w:rPr>
        <w:t xml:space="preserve">en su propuesta </w:t>
      </w:r>
      <w:r w:rsidRPr="00D27DF4">
        <w:rPr>
          <w:rFonts w:ascii="Montserrat" w:hAnsi="Montserrat" w:cs="Arial"/>
          <w:sz w:val="22"/>
          <w:szCs w:val="22"/>
        </w:rPr>
        <w:t>la relación de muestras con las que participen; asimismo, deberán presentar las muestras</w:t>
      </w:r>
      <w:r>
        <w:rPr>
          <w:rFonts w:ascii="Montserrat" w:hAnsi="Montserrat" w:cs="Arial"/>
          <w:sz w:val="22"/>
          <w:szCs w:val="22"/>
        </w:rPr>
        <w:t xml:space="preserve"> físicas</w:t>
      </w:r>
      <w:r w:rsidRPr="00D27DF4">
        <w:rPr>
          <w:rFonts w:ascii="Montserrat" w:hAnsi="Montserrat" w:cs="Arial"/>
          <w:sz w:val="22"/>
          <w:szCs w:val="22"/>
        </w:rPr>
        <w:t xml:space="preserve"> en la fecha y horario establecido en el presente numeral, en el entendido que de existir incongruencia entre la relación de muestras electrónica y la presencial, se tomará en cuenta la presencial, que contará con sello y horario de recepción</w:t>
      </w:r>
      <w:r>
        <w:rPr>
          <w:rFonts w:ascii="Montserrat" w:hAnsi="Montserrat" w:cs="Arial"/>
          <w:sz w:val="22"/>
          <w:szCs w:val="22"/>
        </w:rPr>
        <w:t xml:space="preserve"> por esta Convocante, respecto </w:t>
      </w:r>
      <w:r w:rsidRPr="00D27DF4">
        <w:rPr>
          <w:rFonts w:ascii="Montserrat" w:hAnsi="Montserrat" w:cs="Arial"/>
          <w:sz w:val="22"/>
          <w:szCs w:val="22"/>
        </w:rPr>
        <w:t xml:space="preserve"> de los bienes que los licitantes presentan como muestra</w:t>
      </w:r>
      <w:r w:rsidRPr="00D27DF4">
        <w:rPr>
          <w:rFonts w:ascii="Montserrat" w:hAnsi="Montserrat" w:cs="Arial"/>
          <w:sz w:val="22"/>
          <w:szCs w:val="22"/>
          <w:lang w:val="es-MX"/>
        </w:rPr>
        <w:t>.</w:t>
      </w:r>
    </w:p>
    <w:p w14:paraId="273E2BCD" w14:textId="77777777" w:rsidR="00A14845" w:rsidRPr="00D27DF4" w:rsidRDefault="00A14845" w:rsidP="00A14845">
      <w:pPr>
        <w:jc w:val="both"/>
        <w:rPr>
          <w:rFonts w:ascii="Montserrat" w:hAnsi="Montserrat" w:cs="Arial"/>
          <w:b/>
          <w:bCs/>
          <w:sz w:val="16"/>
          <w:szCs w:val="16"/>
          <w:lang w:val="es-MX"/>
        </w:rPr>
      </w:pPr>
    </w:p>
    <w:p w14:paraId="1723240D" w14:textId="785279E1" w:rsidR="00A14845" w:rsidRDefault="00A14845" w:rsidP="00A14845">
      <w:pPr>
        <w:jc w:val="both"/>
        <w:rPr>
          <w:rFonts w:ascii="Montserrat" w:hAnsi="Montserrat" w:cs="Arial"/>
          <w:b/>
          <w:bCs/>
          <w:sz w:val="22"/>
          <w:szCs w:val="22"/>
          <w:lang w:val="es-MX"/>
        </w:rPr>
      </w:pPr>
      <w:r w:rsidRPr="00D27DF4">
        <w:rPr>
          <w:rFonts w:ascii="Montserrat" w:hAnsi="Montserrat" w:cs="Arial"/>
          <w:b/>
          <w:bCs/>
          <w:sz w:val="22"/>
          <w:szCs w:val="22"/>
          <w:lang w:val="es-MX"/>
        </w:rPr>
        <w:t xml:space="preserve">NO SE ACEPTARÁN MUESTRAS FUERA DE LA </w:t>
      </w:r>
      <w:r w:rsidR="00C53FC5" w:rsidRPr="00D27DF4">
        <w:rPr>
          <w:rFonts w:ascii="Montserrat" w:hAnsi="Montserrat" w:cs="Arial"/>
          <w:b/>
          <w:bCs/>
          <w:sz w:val="22"/>
          <w:szCs w:val="22"/>
          <w:lang w:val="es-MX"/>
        </w:rPr>
        <w:t>FECHA, DEFINIDOS</w:t>
      </w:r>
      <w:r w:rsidRPr="00D27DF4">
        <w:rPr>
          <w:rFonts w:ascii="Montserrat" w:hAnsi="Montserrat" w:cs="Arial"/>
          <w:b/>
          <w:bCs/>
          <w:sz w:val="22"/>
          <w:szCs w:val="22"/>
          <w:lang w:val="es-MX"/>
        </w:rPr>
        <w:t xml:space="preserve"> EN EL PRESENTE NUMERAL.</w:t>
      </w:r>
    </w:p>
    <w:p w14:paraId="51726E82" w14:textId="77777777" w:rsidR="00F93441" w:rsidRDefault="00F93441" w:rsidP="00A14845">
      <w:pPr>
        <w:jc w:val="both"/>
        <w:rPr>
          <w:rFonts w:ascii="Montserrat" w:hAnsi="Montserrat" w:cs="Arial"/>
          <w:b/>
          <w:bCs/>
          <w:sz w:val="22"/>
          <w:szCs w:val="22"/>
          <w:lang w:val="es-MX"/>
        </w:rPr>
      </w:pPr>
    </w:p>
    <w:p w14:paraId="4657705C" w14:textId="4659F7D8" w:rsidR="00F93441" w:rsidRPr="00D27DF4" w:rsidRDefault="00F93441" w:rsidP="00A14845">
      <w:pPr>
        <w:jc w:val="both"/>
        <w:rPr>
          <w:rFonts w:ascii="Montserrat" w:hAnsi="Montserrat" w:cs="Arial"/>
          <w:b/>
          <w:bCs/>
          <w:sz w:val="22"/>
          <w:szCs w:val="22"/>
          <w:lang w:val="es-MX"/>
        </w:rPr>
      </w:pPr>
      <w:r>
        <w:rPr>
          <w:rFonts w:ascii="Montserrat" w:hAnsi="Montserrat" w:cs="Arial"/>
          <w:b/>
          <w:bCs/>
          <w:sz w:val="22"/>
          <w:szCs w:val="22"/>
          <w:lang w:val="es-MX"/>
        </w:rPr>
        <w:t>NO SE ACEPTARÁN MUESTRAS AMPARANDO DOS O MÁS PARTIDAS DE IGUAL MANERA NO SE ACEPTARÁN MÁS DE UNA MUESTRA POR PARTIDA OFERTADA.</w:t>
      </w:r>
    </w:p>
    <w:p w14:paraId="3A2AD2A0" w14:textId="77777777" w:rsidR="00A14845" w:rsidRPr="00D27DF4" w:rsidRDefault="00A14845" w:rsidP="00A14845">
      <w:pPr>
        <w:jc w:val="both"/>
        <w:rPr>
          <w:rFonts w:ascii="Montserrat" w:hAnsi="Montserrat" w:cs="Arial"/>
          <w:sz w:val="16"/>
          <w:szCs w:val="16"/>
          <w:lang w:val="es-MX"/>
        </w:rPr>
      </w:pPr>
    </w:p>
    <w:p w14:paraId="17DF1E0B" w14:textId="23BD62E7" w:rsidR="00A14845" w:rsidRPr="00D27DF4" w:rsidRDefault="00A14845" w:rsidP="00A14845">
      <w:pPr>
        <w:jc w:val="both"/>
        <w:rPr>
          <w:rFonts w:ascii="Montserrat" w:hAnsi="Montserrat" w:cs="Arial"/>
          <w:sz w:val="22"/>
          <w:szCs w:val="22"/>
        </w:rPr>
      </w:pPr>
      <w:r w:rsidRPr="00D27DF4">
        <w:rPr>
          <w:rFonts w:ascii="Montserrat" w:hAnsi="Montserrat" w:cs="Arial"/>
          <w:sz w:val="22"/>
          <w:szCs w:val="22"/>
        </w:rPr>
        <w:t xml:space="preserve">La (s) muestra (s) debe (n) venir debidamente identificada (s) mediante etiqueta adherible fuera del empaque original y/o envase primario indicando: </w:t>
      </w:r>
      <w:r w:rsidRPr="00D27DF4">
        <w:rPr>
          <w:rFonts w:ascii="Montserrat" w:hAnsi="Montserrat" w:cs="Arial"/>
          <w:b/>
          <w:sz w:val="22"/>
          <w:szCs w:val="22"/>
        </w:rPr>
        <w:t>Razón Social del Licitante, número de la licitación, número de partida y clave que respalda, marca y procedencia</w:t>
      </w:r>
      <w:r w:rsidRPr="00D27DF4">
        <w:rPr>
          <w:rFonts w:ascii="Montserrat" w:hAnsi="Montserrat" w:cs="Arial"/>
          <w:sz w:val="22"/>
          <w:szCs w:val="22"/>
        </w:rPr>
        <w:t xml:space="preserve">, conforme a lo indicado en los </w:t>
      </w:r>
      <w:r w:rsidR="00C53FC5">
        <w:rPr>
          <w:rFonts w:ascii="Montserrat" w:hAnsi="Montserrat"/>
          <w:b/>
          <w:bCs/>
          <w:sz w:val="22"/>
          <w:szCs w:val="22"/>
        </w:rPr>
        <w:t xml:space="preserve">Anexo Número 1 (uno) “Requerimiento” y Anexo 1-A  </w:t>
      </w:r>
      <w:r w:rsidRPr="00D27DF4">
        <w:rPr>
          <w:rFonts w:ascii="Montserrat" w:hAnsi="Montserrat" w:cs="Arial"/>
          <w:sz w:val="22"/>
          <w:szCs w:val="22"/>
        </w:rPr>
        <w:t xml:space="preserve">de la convocatoria según las partidas/claves ofertadas. </w:t>
      </w:r>
      <w:r w:rsidRPr="00D27DF4">
        <w:rPr>
          <w:rFonts w:ascii="Montserrat" w:hAnsi="Montserrat" w:cs="Arial"/>
          <w:sz w:val="22"/>
          <w:szCs w:val="22"/>
          <w:u w:val="single"/>
        </w:rPr>
        <w:t>Esta etiqueta no deberá tapar leyendas y/o especificaciones técnicas del fabricante, tales como marca y procedencia del bien</w:t>
      </w:r>
      <w:r w:rsidRPr="00D27DF4">
        <w:rPr>
          <w:rFonts w:ascii="Montserrat" w:hAnsi="Montserrat" w:cs="Arial"/>
          <w:sz w:val="22"/>
          <w:szCs w:val="22"/>
        </w:rPr>
        <w:t>, en caso de hacerlo se entenderá que el licitante trata de ocultar inconsistencias en su propuesta presentada, procediendo en estos casos al rechazo de la oferta presentada para la clave correspondiente.</w:t>
      </w:r>
    </w:p>
    <w:p w14:paraId="65903E45" w14:textId="77777777" w:rsidR="00A14845" w:rsidRPr="00D27DF4" w:rsidRDefault="00A14845" w:rsidP="00A14845">
      <w:pPr>
        <w:jc w:val="both"/>
        <w:rPr>
          <w:rFonts w:ascii="Montserrat" w:hAnsi="Montserrat" w:cs="Arial"/>
          <w:sz w:val="16"/>
          <w:szCs w:val="16"/>
        </w:rPr>
      </w:pPr>
    </w:p>
    <w:p w14:paraId="69B1D8B2" w14:textId="0E19BCEF" w:rsidR="00A14845" w:rsidRPr="00D27DF4" w:rsidRDefault="00A14845" w:rsidP="00A14845">
      <w:pPr>
        <w:jc w:val="both"/>
        <w:rPr>
          <w:rFonts w:ascii="Montserrat" w:hAnsi="Montserrat" w:cs="Arial"/>
          <w:b/>
          <w:sz w:val="22"/>
          <w:szCs w:val="22"/>
          <w:u w:val="single"/>
        </w:rPr>
      </w:pPr>
      <w:r w:rsidRPr="00EF0BCE">
        <w:rPr>
          <w:rFonts w:ascii="Montserrat" w:hAnsi="Montserrat" w:cs="Arial"/>
          <w:b/>
          <w:sz w:val="22"/>
          <w:szCs w:val="22"/>
          <w:u w:val="single"/>
        </w:rPr>
        <w:t xml:space="preserve">Es importante señalar, que  el licitante en caso de resultar asignado,  deberá considerar que la (s) muestra (s) por las que participe conforme el </w:t>
      </w:r>
      <w:r w:rsidR="00C53FC5" w:rsidRPr="00EF0BCE">
        <w:rPr>
          <w:rFonts w:ascii="Montserrat" w:hAnsi="Montserrat"/>
          <w:b/>
          <w:bCs/>
          <w:sz w:val="22"/>
          <w:szCs w:val="22"/>
        </w:rPr>
        <w:t>Anexo Número 1 (uno) “Requerimiento” y Anexo 1-A</w:t>
      </w:r>
      <w:r w:rsidRPr="00EF0BCE">
        <w:rPr>
          <w:rFonts w:ascii="Montserrat" w:hAnsi="Montserrat" w:cs="Arial"/>
          <w:b/>
          <w:sz w:val="22"/>
          <w:szCs w:val="22"/>
          <w:u w:val="single"/>
        </w:rPr>
        <w:t>, serán las mismas que entregará al Instituto, en el envase y/o presentación con la(s) que lo(s) presente.</w:t>
      </w:r>
    </w:p>
    <w:p w14:paraId="66D319A0" w14:textId="77777777" w:rsidR="00A14845" w:rsidRPr="00D27DF4" w:rsidRDefault="00A14845" w:rsidP="00A14845">
      <w:pPr>
        <w:jc w:val="both"/>
        <w:rPr>
          <w:rFonts w:ascii="Montserrat" w:hAnsi="Montserrat" w:cs="Arial"/>
          <w:sz w:val="16"/>
          <w:szCs w:val="16"/>
        </w:rPr>
      </w:pPr>
    </w:p>
    <w:p w14:paraId="4B8AFDB8" w14:textId="77777777" w:rsidR="00A14845" w:rsidRPr="00D27DF4" w:rsidRDefault="00A14845" w:rsidP="00A14845">
      <w:pPr>
        <w:jc w:val="both"/>
        <w:rPr>
          <w:rFonts w:ascii="Montserrat" w:hAnsi="Montserrat" w:cs="Arial"/>
          <w:b/>
          <w:sz w:val="22"/>
          <w:szCs w:val="22"/>
        </w:rPr>
      </w:pPr>
      <w:r w:rsidRPr="00D27DF4">
        <w:rPr>
          <w:rFonts w:ascii="Montserrat" w:hAnsi="Montserrat" w:cs="Arial"/>
          <w:sz w:val="22"/>
          <w:szCs w:val="22"/>
          <w:u w:val="single"/>
        </w:rPr>
        <w:t>Los licitantes que resulten adjudicados</w:t>
      </w:r>
      <w:r w:rsidRPr="00D27DF4">
        <w:rPr>
          <w:rFonts w:ascii="Montserrat" w:hAnsi="Montserrat" w:cs="Arial"/>
          <w:sz w:val="22"/>
          <w:szCs w:val="22"/>
        </w:rPr>
        <w:t xml:space="preserve">, deberán considerar que para efectos de evaluación, las muestras </w:t>
      </w:r>
      <w:r w:rsidRPr="00D27DF4">
        <w:rPr>
          <w:rFonts w:ascii="Montserrat" w:hAnsi="Montserrat" w:cs="Arial"/>
          <w:b/>
          <w:bCs/>
          <w:sz w:val="22"/>
          <w:szCs w:val="22"/>
          <w:u w:val="single"/>
        </w:rPr>
        <w:t>NO</w:t>
      </w:r>
      <w:r w:rsidRPr="00D27DF4">
        <w:rPr>
          <w:rFonts w:ascii="Montserrat" w:hAnsi="Montserrat" w:cs="Arial"/>
          <w:sz w:val="22"/>
          <w:szCs w:val="22"/>
        </w:rPr>
        <w:t xml:space="preserve"> podrán ser devueltas </w:t>
      </w:r>
      <w:r w:rsidRPr="00D27DF4">
        <w:rPr>
          <w:rFonts w:ascii="Montserrat" w:hAnsi="Montserrat" w:cs="Arial"/>
          <w:b/>
          <w:bCs/>
          <w:sz w:val="22"/>
          <w:szCs w:val="22"/>
          <w:u w:val="single"/>
        </w:rPr>
        <w:t>Ni</w:t>
      </w:r>
      <w:r w:rsidRPr="00D27DF4">
        <w:rPr>
          <w:rFonts w:ascii="Montserrat" w:hAnsi="Montserrat" w:cs="Arial"/>
          <w:sz w:val="22"/>
          <w:szCs w:val="22"/>
        </w:rPr>
        <w:t xml:space="preserve"> reclamadas posteriormente al licitante que haya resultado con adjudicación, ya que las mismas servirán para comprobar que los bienes son entregados con las mismas características propuestas durante la vigencia del contrato.</w:t>
      </w:r>
    </w:p>
    <w:p w14:paraId="2E345995" w14:textId="77777777" w:rsidR="00A14845" w:rsidRPr="00D27DF4" w:rsidRDefault="00A14845" w:rsidP="00A14845">
      <w:pPr>
        <w:jc w:val="both"/>
        <w:rPr>
          <w:rFonts w:ascii="Montserrat" w:hAnsi="Montserrat" w:cs="Arial"/>
          <w:sz w:val="16"/>
          <w:szCs w:val="16"/>
        </w:rPr>
      </w:pPr>
    </w:p>
    <w:p w14:paraId="3E407A05" w14:textId="0D6BE2E3" w:rsidR="00564E35" w:rsidRDefault="00564E35" w:rsidP="00A14845">
      <w:pPr>
        <w:jc w:val="both"/>
        <w:rPr>
          <w:rFonts w:ascii="Montserrat" w:hAnsi="Montserrat" w:cs="Arial"/>
          <w:sz w:val="22"/>
          <w:szCs w:val="22"/>
        </w:rPr>
      </w:pPr>
      <w:r>
        <w:rPr>
          <w:rFonts w:ascii="Montserrat" w:hAnsi="Montserrat" w:cs="Arial"/>
          <w:sz w:val="22"/>
          <w:szCs w:val="22"/>
        </w:rPr>
        <w:t xml:space="preserve">Para el caso de las muestras de las propuestas que no </w:t>
      </w:r>
      <w:r w:rsidR="004F2C06">
        <w:rPr>
          <w:rFonts w:ascii="Montserrat" w:hAnsi="Montserrat" w:cs="Arial"/>
          <w:sz w:val="22"/>
          <w:szCs w:val="22"/>
        </w:rPr>
        <w:t xml:space="preserve">resulten </w:t>
      </w:r>
      <w:r>
        <w:rPr>
          <w:rFonts w:ascii="Montserrat" w:hAnsi="Montserrat" w:cs="Arial"/>
          <w:sz w:val="22"/>
          <w:szCs w:val="22"/>
        </w:rPr>
        <w:t xml:space="preserve">adjudicadas, estas no podrán ser devueltas hasta concluido el plazo de 60 días naturales </w:t>
      </w:r>
      <w:r w:rsidR="00FB4D8E">
        <w:rPr>
          <w:rFonts w:ascii="Montserrat" w:hAnsi="Montserrat" w:cs="Arial"/>
          <w:sz w:val="22"/>
          <w:szCs w:val="22"/>
        </w:rPr>
        <w:lastRenderedPageBreak/>
        <w:t xml:space="preserve">de conformidad con el </w:t>
      </w:r>
      <w:r w:rsidR="00FB4D8E" w:rsidRPr="004F2C06">
        <w:rPr>
          <w:rFonts w:ascii="Montserrat" w:hAnsi="Montserrat" w:cs="Arial"/>
          <w:sz w:val="22"/>
          <w:szCs w:val="22"/>
        </w:rPr>
        <w:t>artículo 56 (</w:t>
      </w:r>
      <w:r w:rsidR="004F2C06" w:rsidRPr="004F2C06">
        <w:rPr>
          <w:rFonts w:ascii="Montserrat" w:hAnsi="Montserrat" w:cs="Arial"/>
          <w:sz w:val="22"/>
          <w:szCs w:val="22"/>
        </w:rPr>
        <w:t>último</w:t>
      </w:r>
      <w:r w:rsidR="00FB4D8E" w:rsidRPr="004F2C06">
        <w:rPr>
          <w:rFonts w:ascii="Montserrat" w:hAnsi="Montserrat" w:cs="Arial"/>
          <w:sz w:val="22"/>
          <w:szCs w:val="22"/>
        </w:rPr>
        <w:t xml:space="preserve"> párrafo</w:t>
      </w:r>
      <w:r w:rsidR="00FB4D8E">
        <w:rPr>
          <w:rFonts w:ascii="Montserrat" w:hAnsi="Montserrat" w:cs="Arial"/>
          <w:sz w:val="22"/>
          <w:szCs w:val="22"/>
        </w:rPr>
        <w:t xml:space="preserve">), de la Ley de Adquisiciones, Arrendamientos y </w:t>
      </w:r>
      <w:r w:rsidR="004F2C06">
        <w:rPr>
          <w:rFonts w:ascii="Montserrat" w:hAnsi="Montserrat" w:cs="Arial"/>
          <w:sz w:val="22"/>
          <w:szCs w:val="22"/>
        </w:rPr>
        <w:t>Servicios del Sector Público, en el cual se establece que las proposiciones deberán ser entregadas una vez concluidos los 60 días naturales a partir de la publicación del fallo.</w:t>
      </w:r>
    </w:p>
    <w:p w14:paraId="6A6AEC89" w14:textId="77777777" w:rsidR="00564E35" w:rsidRDefault="00564E35" w:rsidP="00A14845">
      <w:pPr>
        <w:jc w:val="both"/>
        <w:rPr>
          <w:rFonts w:ascii="Montserrat" w:hAnsi="Montserrat" w:cs="Arial"/>
          <w:sz w:val="22"/>
          <w:szCs w:val="22"/>
        </w:rPr>
      </w:pPr>
    </w:p>
    <w:p w14:paraId="295D6586" w14:textId="567BE772" w:rsidR="00A14845" w:rsidRPr="00D27DF4" w:rsidRDefault="00A14845" w:rsidP="00A14845">
      <w:pPr>
        <w:jc w:val="both"/>
        <w:rPr>
          <w:rFonts w:ascii="Montserrat" w:hAnsi="Montserrat" w:cs="Arial"/>
          <w:sz w:val="22"/>
          <w:szCs w:val="22"/>
        </w:rPr>
      </w:pPr>
      <w:r w:rsidRPr="00D27DF4">
        <w:rPr>
          <w:rFonts w:ascii="Montserrat" w:hAnsi="Montserrat" w:cs="Arial"/>
          <w:sz w:val="22"/>
          <w:szCs w:val="22"/>
        </w:rPr>
        <w:t xml:space="preserve">Una vez concluido el contrato, o bien, se </w:t>
      </w:r>
      <w:r w:rsidRPr="00D27DF4">
        <w:rPr>
          <w:rFonts w:ascii="Montserrat" w:hAnsi="Montserrat" w:cs="Arial"/>
          <w:sz w:val="22"/>
          <w:szCs w:val="22"/>
          <w:lang w:val="es-MX"/>
        </w:rPr>
        <w:t xml:space="preserve">haya acreditado el cumplimiento en la entrega de los bienes a entera satisfacción del Instituto, el licitante podrá solicitar por escrito, la devolución de sus muestras, teniendo para ello 30 días naturales, siendo de su estricta </w:t>
      </w:r>
      <w:r w:rsidRPr="00D27DF4">
        <w:rPr>
          <w:rFonts w:ascii="Montserrat" w:hAnsi="Montserrat" w:cs="Arial"/>
          <w:sz w:val="22"/>
          <w:szCs w:val="22"/>
        </w:rPr>
        <w:t xml:space="preserve">responsabilidad efectuarlo, </w:t>
      </w:r>
      <w:r w:rsidRPr="00D27DF4">
        <w:rPr>
          <w:rFonts w:ascii="Montserrat" w:hAnsi="Montserrat" w:cs="Arial"/>
          <w:b/>
          <w:sz w:val="22"/>
          <w:szCs w:val="22"/>
          <w:u w:val="single"/>
        </w:rPr>
        <w:t>en caso de no hacerlo se procederá conforme al numeral  5.4.8 de las Políticas Bases y Lineamientos en Materia de Adquisiciones Arrendamientos y Servicios del Instituto Mexicano del Seguro Social vigentes.</w:t>
      </w:r>
    </w:p>
    <w:p w14:paraId="7F0C8896" w14:textId="77777777" w:rsidR="00A14845" w:rsidRPr="00D27DF4" w:rsidRDefault="00A14845" w:rsidP="00A14845">
      <w:pPr>
        <w:jc w:val="both"/>
        <w:rPr>
          <w:rFonts w:ascii="Montserrat" w:hAnsi="Montserrat" w:cs="Arial"/>
          <w:sz w:val="16"/>
          <w:szCs w:val="16"/>
        </w:rPr>
      </w:pPr>
    </w:p>
    <w:p w14:paraId="1EE0EA90" w14:textId="77777777" w:rsidR="00A14845" w:rsidRPr="00D27DF4" w:rsidRDefault="00A14845" w:rsidP="00A14845">
      <w:pPr>
        <w:jc w:val="both"/>
        <w:rPr>
          <w:rFonts w:ascii="Montserrat" w:hAnsi="Montserrat" w:cs="Arial"/>
          <w:sz w:val="22"/>
          <w:szCs w:val="22"/>
        </w:rPr>
      </w:pPr>
      <w:r w:rsidRPr="00D27DF4">
        <w:rPr>
          <w:rFonts w:ascii="Montserrat" w:hAnsi="Montserrat" w:cs="Arial"/>
          <w:sz w:val="22"/>
          <w:szCs w:val="22"/>
        </w:rPr>
        <w:t>En caso de que la muestra presentada no se apegue a lo antes descrito, su propuesta será desechada.</w:t>
      </w:r>
    </w:p>
    <w:p w14:paraId="35936AC2" w14:textId="77777777" w:rsidR="00A14845" w:rsidRPr="00D27DF4" w:rsidRDefault="00A14845" w:rsidP="00A14845">
      <w:pPr>
        <w:jc w:val="both"/>
        <w:rPr>
          <w:rFonts w:ascii="Montserrat" w:hAnsi="Montserrat" w:cs="Arial"/>
          <w:sz w:val="16"/>
          <w:szCs w:val="16"/>
        </w:rPr>
      </w:pPr>
    </w:p>
    <w:p w14:paraId="73736326" w14:textId="77777777" w:rsidR="00A14845" w:rsidRPr="00D27DF4" w:rsidRDefault="004313D4" w:rsidP="00A14845">
      <w:pPr>
        <w:jc w:val="both"/>
        <w:rPr>
          <w:rFonts w:ascii="Montserrat" w:hAnsi="Montserrat" w:cs="Arial"/>
          <w:sz w:val="22"/>
          <w:szCs w:val="22"/>
        </w:rPr>
      </w:pPr>
      <w:r w:rsidRPr="00D27DF4">
        <w:rPr>
          <w:rFonts w:ascii="Montserrat" w:hAnsi="Montserrat" w:cs="Arial"/>
          <w:b/>
          <w:sz w:val="22"/>
          <w:szCs w:val="22"/>
          <w:lang w:val="es-MX"/>
        </w:rPr>
        <w:t>NO SE ACEPTARAN MUESTRAS REPRESENTATIVAS AMPARANDO DOS O MÁS PARTIDAS Y CLAVES PROPUESTAS</w:t>
      </w:r>
      <w:r w:rsidR="00A14845" w:rsidRPr="00D27DF4">
        <w:rPr>
          <w:rFonts w:ascii="Montserrat" w:hAnsi="Montserrat" w:cs="Arial"/>
          <w:sz w:val="22"/>
          <w:szCs w:val="22"/>
          <w:lang w:val="es-MX"/>
        </w:rPr>
        <w:t>, en estos casos se desecharan las propuestas de las claves que amparan dicha muestra.</w:t>
      </w:r>
    </w:p>
    <w:p w14:paraId="2CAF9E5E" w14:textId="77777777" w:rsidR="00A14845" w:rsidRPr="00D27DF4" w:rsidRDefault="00A14845" w:rsidP="00A14845">
      <w:pPr>
        <w:jc w:val="both"/>
        <w:rPr>
          <w:rFonts w:ascii="Montserrat" w:hAnsi="Montserrat" w:cs="Arial"/>
          <w:sz w:val="16"/>
          <w:szCs w:val="16"/>
        </w:rPr>
      </w:pPr>
    </w:p>
    <w:p w14:paraId="685B55D6" w14:textId="6AE3D568" w:rsidR="00A14845" w:rsidRPr="00D27DF4" w:rsidRDefault="00A14845" w:rsidP="00A14845">
      <w:pPr>
        <w:pStyle w:val="Lista21"/>
        <w:tabs>
          <w:tab w:val="left" w:pos="3600"/>
        </w:tabs>
        <w:spacing w:after="0"/>
        <w:jc w:val="both"/>
        <w:rPr>
          <w:rFonts w:ascii="Montserrat" w:hAnsi="Montserrat" w:cs="Arial"/>
          <w:sz w:val="22"/>
          <w:szCs w:val="22"/>
        </w:rPr>
      </w:pPr>
      <w:r w:rsidRPr="00D27DF4">
        <w:rPr>
          <w:rFonts w:ascii="Montserrat" w:hAnsi="Montserrat" w:cs="Arial"/>
          <w:sz w:val="22"/>
          <w:szCs w:val="22"/>
        </w:rPr>
        <w:t xml:space="preserve">Deberá presentar en hoja membretada del licitante, escrito en donde se enlisten las muestras presentadas indicando, numero de licitación, partida, clave, descripción, fabricante, marca y procedencia propuesta, que servirá como comprobante de entrega de muestras. </w:t>
      </w:r>
      <w:r w:rsidRPr="00D27DF4">
        <w:rPr>
          <w:rFonts w:ascii="Montserrat" w:hAnsi="Montserrat" w:cs="Arial"/>
          <w:b/>
          <w:sz w:val="22"/>
          <w:szCs w:val="22"/>
        </w:rPr>
        <w:t>La falta de este documento en dichos términos y que no se hayan entregado muestra es motivo de descalificación de las propuestas técnicas</w:t>
      </w:r>
      <w:r w:rsidRPr="00D27DF4">
        <w:rPr>
          <w:rFonts w:ascii="Montserrat" w:hAnsi="Montserrat" w:cs="Arial"/>
          <w:sz w:val="22"/>
          <w:szCs w:val="22"/>
        </w:rPr>
        <w:t xml:space="preserve"> de aquellas partidas y claves que no reúnan cualquiera de estos requisitos.</w:t>
      </w:r>
    </w:p>
    <w:p w14:paraId="12F8DCD8" w14:textId="77777777" w:rsidR="00A14845" w:rsidRPr="00D27DF4" w:rsidRDefault="00A14845" w:rsidP="00A14845">
      <w:pPr>
        <w:pStyle w:val="Lista21"/>
        <w:tabs>
          <w:tab w:val="left" w:pos="3600"/>
        </w:tabs>
        <w:spacing w:after="0"/>
        <w:jc w:val="both"/>
        <w:rPr>
          <w:rFonts w:ascii="Montserrat" w:hAnsi="Montserrat" w:cs="Arial"/>
          <w:sz w:val="16"/>
          <w:szCs w:val="16"/>
        </w:rPr>
      </w:pPr>
    </w:p>
    <w:p w14:paraId="703D05BC" w14:textId="77777777" w:rsidR="00A14845" w:rsidRPr="00D27DF4" w:rsidRDefault="00A14845" w:rsidP="00A14845">
      <w:pPr>
        <w:jc w:val="both"/>
        <w:rPr>
          <w:rFonts w:ascii="Montserrat" w:hAnsi="Montserrat" w:cs="Arial"/>
          <w:sz w:val="22"/>
          <w:szCs w:val="22"/>
          <w:lang w:val="es-MX"/>
        </w:rPr>
      </w:pPr>
      <w:r w:rsidRPr="00D27DF4">
        <w:rPr>
          <w:rFonts w:ascii="Montserrat" w:hAnsi="Montserrat" w:cs="Arial"/>
          <w:sz w:val="22"/>
          <w:szCs w:val="22"/>
          <w:lang w:val="es-MX"/>
        </w:rPr>
        <w:t xml:space="preserve">En caso de que no se llegaran a entregar las muestras por partida y clave propuesta, se considerará para el licitante implicado, como </w:t>
      </w:r>
      <w:r w:rsidRPr="00D27DF4">
        <w:rPr>
          <w:rFonts w:ascii="Montserrat" w:hAnsi="Montserrat" w:cs="Arial"/>
          <w:b/>
          <w:sz w:val="22"/>
          <w:szCs w:val="22"/>
          <w:lang w:val="es-MX"/>
        </w:rPr>
        <w:t>NO DEMOSTRADAS</w:t>
      </w:r>
      <w:r w:rsidRPr="00D27DF4">
        <w:rPr>
          <w:rFonts w:ascii="Montserrat" w:hAnsi="Montserrat" w:cs="Arial"/>
          <w:sz w:val="22"/>
          <w:szCs w:val="22"/>
          <w:lang w:val="es-MX"/>
        </w:rPr>
        <w:t xml:space="preserve"> la totalidad de las especificaciones solicitadas, aun cuando éstas aparezcan en la Propuesta Técnica y será </w:t>
      </w:r>
      <w:r w:rsidRPr="00D27DF4">
        <w:rPr>
          <w:rFonts w:ascii="Montserrat" w:hAnsi="Montserrat" w:cs="Arial"/>
          <w:b/>
          <w:sz w:val="22"/>
          <w:szCs w:val="22"/>
          <w:lang w:val="es-MX"/>
        </w:rPr>
        <w:t>desechad</w:t>
      </w:r>
      <w:r>
        <w:rPr>
          <w:rFonts w:ascii="Montserrat" w:hAnsi="Montserrat" w:cs="Arial"/>
          <w:b/>
          <w:sz w:val="22"/>
          <w:szCs w:val="22"/>
          <w:lang w:val="es-MX"/>
        </w:rPr>
        <w:t>a su partida ofertada</w:t>
      </w:r>
      <w:r w:rsidRPr="00D27DF4">
        <w:rPr>
          <w:rFonts w:ascii="Montserrat" w:hAnsi="Montserrat" w:cs="Arial"/>
          <w:sz w:val="22"/>
          <w:szCs w:val="22"/>
          <w:lang w:val="es-MX"/>
        </w:rPr>
        <w:t>.</w:t>
      </w:r>
    </w:p>
    <w:p w14:paraId="7011F122" w14:textId="77777777" w:rsidR="00A14845" w:rsidRPr="00D27DF4" w:rsidRDefault="00A14845" w:rsidP="00A14845">
      <w:pPr>
        <w:jc w:val="both"/>
        <w:rPr>
          <w:rFonts w:ascii="Montserrat" w:hAnsi="Montserrat" w:cs="Arial"/>
          <w:sz w:val="16"/>
          <w:szCs w:val="16"/>
          <w:lang w:val="es-MX"/>
        </w:rPr>
      </w:pPr>
    </w:p>
    <w:p w14:paraId="7B5C9EA8" w14:textId="77777777" w:rsidR="00A14845" w:rsidRPr="00D27DF4" w:rsidRDefault="00A14845" w:rsidP="00A14845">
      <w:pPr>
        <w:jc w:val="both"/>
        <w:rPr>
          <w:rFonts w:ascii="Montserrat" w:hAnsi="Montserrat" w:cs="Arial"/>
          <w:sz w:val="22"/>
          <w:szCs w:val="22"/>
          <w:lang w:val="es-MX"/>
        </w:rPr>
      </w:pPr>
      <w:r w:rsidRPr="00D27DF4">
        <w:rPr>
          <w:rFonts w:ascii="Montserrat" w:hAnsi="Montserrat" w:cs="Arial"/>
          <w:sz w:val="22"/>
          <w:szCs w:val="22"/>
          <w:lang w:val="es-MX"/>
        </w:rPr>
        <w:t xml:space="preserve">Se considera responsabilidad de cada licitante relacionar e identificar la partida y clave del cual ofrezca la muestra correspondiente para ser </w:t>
      </w:r>
      <w:r>
        <w:rPr>
          <w:rFonts w:ascii="Montserrat" w:hAnsi="Montserrat" w:cs="Arial"/>
          <w:sz w:val="22"/>
          <w:szCs w:val="22"/>
          <w:lang w:val="es-MX"/>
        </w:rPr>
        <w:t>verificado</w:t>
      </w:r>
      <w:r w:rsidRPr="00D27DF4">
        <w:rPr>
          <w:rFonts w:ascii="Montserrat" w:hAnsi="Montserrat" w:cs="Arial"/>
          <w:sz w:val="22"/>
          <w:szCs w:val="22"/>
          <w:lang w:val="es-MX"/>
        </w:rPr>
        <w:t xml:space="preserve"> por los servidores públicos del Instituto.</w:t>
      </w:r>
    </w:p>
    <w:p w14:paraId="2B3F963B" w14:textId="77777777" w:rsidR="00A14845" w:rsidRPr="00D27DF4" w:rsidRDefault="00A14845" w:rsidP="00A14845">
      <w:pPr>
        <w:jc w:val="both"/>
        <w:rPr>
          <w:rFonts w:ascii="Montserrat" w:hAnsi="Montserrat" w:cs="Arial"/>
          <w:sz w:val="22"/>
          <w:szCs w:val="22"/>
          <w:lang w:val="es-MX"/>
        </w:rPr>
      </w:pPr>
    </w:p>
    <w:p w14:paraId="4173315F" w14:textId="77777777" w:rsidR="00A14845" w:rsidRPr="00D27DF4" w:rsidRDefault="00A14845" w:rsidP="00A14845">
      <w:pPr>
        <w:jc w:val="both"/>
        <w:rPr>
          <w:rFonts w:ascii="Montserrat" w:hAnsi="Montserrat" w:cs="Arial"/>
          <w:sz w:val="22"/>
          <w:szCs w:val="22"/>
          <w:lang w:val="es-MX"/>
        </w:rPr>
      </w:pPr>
      <w:r w:rsidRPr="00D27DF4">
        <w:rPr>
          <w:rFonts w:ascii="Montserrat" w:hAnsi="Montserrat" w:cs="Arial"/>
          <w:sz w:val="22"/>
          <w:szCs w:val="22"/>
          <w:lang w:val="es-MX"/>
        </w:rPr>
        <w:t xml:space="preserve">Así mismo los licitantes, deberán entregar debidamente etiquetados los bienes ya que por necesidades de almacenaje y entrega a las unidades, es necesario contar con la etiqueta colectiva e individual, para que en caso de existir alguna anomalía se pueda verificar el origen de la entrega, así mismo la “Norma para la Operación del Instituto Mexicano del Seguro Social” 1000-001-007 numeral 7.23 indica “el personal asignado al almacén, deberá verificar que los bienes de consumo recibidos en las áreas almacenarías, entregados en empaques colectivos o secundarios estén identificados con la clave del artículo, nombre genérico, número de lote, cantidad, fecha de caducidad y, en su caso fecha de fabricación, así como las instrucciones </w:t>
      </w:r>
      <w:r w:rsidRPr="00D27DF4">
        <w:rPr>
          <w:rFonts w:ascii="Montserrat" w:hAnsi="Montserrat" w:cs="Arial"/>
          <w:sz w:val="22"/>
          <w:szCs w:val="22"/>
          <w:lang w:val="es-MX"/>
        </w:rPr>
        <w:lastRenderedPageBreak/>
        <w:t xml:space="preserve">para su conservación”; Manual de procedimiento 1082-003-002: verificar al momento de su recepción los bienes entregados en empaques colectivos o secundarios en las áreas almacenarías, que estén plenamente identificados con la clave del artículo, nombre genérico, número de lote, cantidad, fecha de caducidad y en su caso fecha de fabricación, así como las instrucciones para sí conservación y cotejarlo con la Remisión del pedido”, así como la Norma de Etiquetado </w:t>
      </w:r>
      <w:proofErr w:type="spellStart"/>
      <w:r w:rsidRPr="00D27DF4">
        <w:rPr>
          <w:rFonts w:ascii="Montserrat" w:hAnsi="Montserrat" w:cs="Arial"/>
          <w:sz w:val="22"/>
          <w:szCs w:val="22"/>
          <w:lang w:val="es-MX"/>
        </w:rPr>
        <w:t>Nom</w:t>
      </w:r>
      <w:proofErr w:type="spellEnd"/>
      <w:r w:rsidRPr="00D27DF4">
        <w:rPr>
          <w:rFonts w:ascii="Montserrat" w:hAnsi="Montserrat" w:cs="Arial"/>
          <w:sz w:val="22"/>
          <w:szCs w:val="22"/>
          <w:lang w:val="es-MX"/>
        </w:rPr>
        <w:t xml:space="preserve"> 072 y lo publicado en el Diario Oficial de la Federación por el Consejo de Salubridad General-Comisión Interinstitucional del Cuadro Básico de Insumos para la Salud relativo al Cuadro Básico y Catalogo de Medicamentos. Esto con la finalidad  de verificar y dar cumplimiento a las normas entes mencionados.</w:t>
      </w:r>
    </w:p>
    <w:p w14:paraId="65B1447F" w14:textId="77777777" w:rsidR="00205489" w:rsidRPr="00C91150" w:rsidRDefault="00205489" w:rsidP="00C91150">
      <w:pPr>
        <w:jc w:val="center"/>
        <w:rPr>
          <w:rFonts w:ascii="Montserrat" w:hAnsi="Montserrat" w:cs="Arial"/>
          <w:i/>
          <w:sz w:val="22"/>
          <w:szCs w:val="22"/>
          <w:lang w:val="es-MX"/>
        </w:rPr>
      </w:pPr>
    </w:p>
    <w:p w14:paraId="5C9DB991" w14:textId="64AD1033" w:rsidR="004E6FF3" w:rsidRPr="00C91150" w:rsidRDefault="000C04E5" w:rsidP="00C91150">
      <w:pPr>
        <w:pStyle w:val="Lista21"/>
        <w:tabs>
          <w:tab w:val="left" w:pos="3600"/>
        </w:tabs>
        <w:spacing w:after="0"/>
        <w:jc w:val="both"/>
        <w:rPr>
          <w:rFonts w:ascii="Montserrat" w:eastAsiaTheme="minorEastAsia" w:hAnsi="Montserrat" w:cs="Arial"/>
          <w:i/>
          <w:sz w:val="22"/>
          <w:szCs w:val="22"/>
          <w:lang w:val="es-MX" w:eastAsia="en-US"/>
        </w:rPr>
      </w:pPr>
      <w:r w:rsidRPr="00C91150">
        <w:rPr>
          <w:rFonts w:ascii="Montserrat" w:eastAsiaTheme="minorEastAsia" w:hAnsi="Montserrat" w:cs="Arial"/>
          <w:i/>
          <w:sz w:val="22"/>
          <w:szCs w:val="22"/>
          <w:lang w:val="es-MX" w:eastAsia="en-US"/>
        </w:rPr>
        <w:t xml:space="preserve">Para las partidas/claves que </w:t>
      </w:r>
      <w:r w:rsidR="00C91150" w:rsidRPr="00C91150">
        <w:rPr>
          <w:rFonts w:ascii="Montserrat" w:eastAsiaTheme="minorEastAsia" w:hAnsi="Montserrat" w:cs="Arial"/>
          <w:i/>
          <w:sz w:val="22"/>
          <w:szCs w:val="22"/>
          <w:lang w:val="es-MX" w:eastAsia="en-US"/>
        </w:rPr>
        <w:t xml:space="preserve">se </w:t>
      </w:r>
      <w:r w:rsidRPr="00C91150">
        <w:rPr>
          <w:rFonts w:ascii="Montserrat" w:eastAsiaTheme="minorEastAsia" w:hAnsi="Montserrat" w:cs="Arial"/>
          <w:i/>
          <w:sz w:val="22"/>
          <w:szCs w:val="22"/>
          <w:lang w:val="es-MX" w:eastAsia="en-US"/>
        </w:rPr>
        <w:t xml:space="preserve">requieren en calidad de comodato, deberán relacionarlas con la partida/clave establecida conforme al Anexo 1-A, según su compatibilidad. La falta de este documento en dichos términos y que no se haya(n) entregado </w:t>
      </w:r>
      <w:r w:rsidR="00757C13" w:rsidRPr="00C91150">
        <w:rPr>
          <w:rFonts w:ascii="Montserrat" w:eastAsiaTheme="minorEastAsia" w:hAnsi="Montserrat" w:cs="Arial"/>
          <w:i/>
          <w:sz w:val="22"/>
          <w:szCs w:val="22"/>
          <w:lang w:val="es-MX" w:eastAsia="en-US"/>
        </w:rPr>
        <w:t xml:space="preserve"> junto con </w:t>
      </w:r>
      <w:r w:rsidRPr="00C91150">
        <w:rPr>
          <w:rFonts w:ascii="Montserrat" w:eastAsiaTheme="minorEastAsia" w:hAnsi="Montserrat" w:cs="Arial"/>
          <w:i/>
          <w:sz w:val="22"/>
          <w:szCs w:val="22"/>
          <w:lang w:val="es-MX" w:eastAsia="en-US"/>
        </w:rPr>
        <w:t>las muestra(s) ofertadas, es motivo de descalificación de las propuestas técnicas de aquellas partidas y claves que no reúnan c</w:t>
      </w:r>
      <w:r w:rsidR="00360FEF" w:rsidRPr="00C91150">
        <w:rPr>
          <w:rFonts w:ascii="Montserrat" w:eastAsiaTheme="minorEastAsia" w:hAnsi="Montserrat" w:cs="Arial"/>
          <w:i/>
          <w:sz w:val="22"/>
          <w:szCs w:val="22"/>
          <w:lang w:val="es-MX" w:eastAsia="en-US"/>
        </w:rPr>
        <w:t>ualquiera de estos requisitos.</w:t>
      </w:r>
    </w:p>
    <w:p w14:paraId="29E4CC10" w14:textId="77777777" w:rsidR="004E6FF3" w:rsidRDefault="004E6FF3" w:rsidP="00A14845">
      <w:pPr>
        <w:jc w:val="both"/>
        <w:rPr>
          <w:rFonts w:ascii="Montserrat" w:hAnsi="Montserrat" w:cs="Arial"/>
          <w:b/>
          <w:sz w:val="22"/>
          <w:szCs w:val="22"/>
          <w:lang w:val="es-MX"/>
        </w:rPr>
      </w:pPr>
    </w:p>
    <w:p w14:paraId="49755A3A" w14:textId="77777777" w:rsidR="00A14845" w:rsidRPr="00D27DF4" w:rsidRDefault="00A14845" w:rsidP="00A14845">
      <w:pPr>
        <w:jc w:val="both"/>
        <w:rPr>
          <w:rFonts w:ascii="Montserrat" w:hAnsi="Montserrat" w:cs="Arial"/>
          <w:b/>
          <w:sz w:val="22"/>
          <w:szCs w:val="22"/>
          <w:lang w:val="es-MX"/>
        </w:rPr>
      </w:pPr>
      <w:r w:rsidRPr="00D27DF4">
        <w:rPr>
          <w:rFonts w:ascii="Montserrat" w:hAnsi="Montserrat" w:cs="Arial"/>
          <w:b/>
          <w:sz w:val="22"/>
          <w:szCs w:val="22"/>
          <w:lang w:val="es-MX"/>
        </w:rPr>
        <w:t>6.2.2 PROCEDIMIENTO DE VERIFICACIÓN.</w:t>
      </w:r>
    </w:p>
    <w:p w14:paraId="361349CC" w14:textId="77777777" w:rsidR="00A14845" w:rsidRPr="00D27DF4" w:rsidRDefault="00A14845" w:rsidP="00A14845">
      <w:pPr>
        <w:jc w:val="both"/>
        <w:rPr>
          <w:rFonts w:ascii="Montserrat" w:hAnsi="Montserrat" w:cs="Arial"/>
          <w:sz w:val="16"/>
          <w:szCs w:val="16"/>
          <w:lang w:val="es-MX"/>
        </w:rPr>
      </w:pPr>
    </w:p>
    <w:p w14:paraId="1D02F213" w14:textId="77777777" w:rsidR="004313D4" w:rsidRPr="004313D4" w:rsidRDefault="00A14845" w:rsidP="004313D4">
      <w:pPr>
        <w:jc w:val="both"/>
        <w:rPr>
          <w:rFonts w:ascii="Montserrat" w:hAnsi="Montserrat" w:cs="Arial"/>
          <w:sz w:val="22"/>
          <w:szCs w:val="22"/>
          <w:lang w:val="es-MX"/>
        </w:rPr>
      </w:pPr>
      <w:r w:rsidRPr="00D27DF4">
        <w:rPr>
          <w:rFonts w:ascii="Montserrat" w:hAnsi="Montserrat" w:cs="Arial"/>
          <w:sz w:val="22"/>
          <w:szCs w:val="22"/>
          <w:lang w:val="es-MX"/>
        </w:rPr>
        <w:t xml:space="preserve">La verificación de las características técnicas solicitadas y propuestas, se realizará con la propuesta técnica entregada por </w:t>
      </w:r>
      <w:r w:rsidR="0099285F">
        <w:rPr>
          <w:rFonts w:ascii="Montserrat" w:hAnsi="Montserrat" w:cs="Arial"/>
          <w:sz w:val="22"/>
          <w:szCs w:val="22"/>
          <w:lang w:val="es-MX"/>
        </w:rPr>
        <w:t>los</w:t>
      </w:r>
      <w:r w:rsidRPr="00D27DF4">
        <w:rPr>
          <w:rFonts w:ascii="Montserrat" w:hAnsi="Montserrat" w:cs="Arial"/>
          <w:sz w:val="22"/>
          <w:szCs w:val="22"/>
          <w:lang w:val="es-MX"/>
        </w:rPr>
        <w:t xml:space="preserve"> Licitante</w:t>
      </w:r>
      <w:r w:rsidR="0099285F">
        <w:rPr>
          <w:rFonts w:ascii="Montserrat" w:hAnsi="Montserrat" w:cs="Arial"/>
          <w:sz w:val="22"/>
          <w:szCs w:val="22"/>
          <w:lang w:val="es-MX"/>
        </w:rPr>
        <w:t>s</w:t>
      </w:r>
      <w:r w:rsidRPr="00D27DF4">
        <w:rPr>
          <w:rFonts w:ascii="Montserrat" w:hAnsi="Montserrat" w:cs="Arial"/>
          <w:sz w:val="22"/>
          <w:szCs w:val="22"/>
          <w:lang w:val="es-MX"/>
        </w:rPr>
        <w:t xml:space="preserve"> en el acto de Presentación y Apertura de Proposiciones,</w:t>
      </w:r>
      <w:r w:rsidR="0099285F">
        <w:rPr>
          <w:rFonts w:ascii="Montserrat" w:hAnsi="Montserrat" w:cs="Arial"/>
          <w:sz w:val="22"/>
          <w:szCs w:val="22"/>
          <w:lang w:val="es-MX"/>
        </w:rPr>
        <w:t xml:space="preserve"> </w:t>
      </w:r>
      <w:r w:rsidR="0099285F" w:rsidRPr="0099285F">
        <w:rPr>
          <w:rFonts w:ascii="Montserrat" w:hAnsi="Montserrat" w:cs="Arial"/>
          <w:sz w:val="22"/>
          <w:szCs w:val="22"/>
          <w:lang w:val="es-MX"/>
        </w:rPr>
        <w:t>misma que deberá contener el 100% de las características que se especifican en la descripción técnica del bien</w:t>
      </w:r>
      <w:r w:rsidRPr="00D27DF4">
        <w:rPr>
          <w:rFonts w:ascii="Montserrat" w:hAnsi="Montserrat" w:cs="Arial"/>
          <w:sz w:val="22"/>
          <w:szCs w:val="22"/>
          <w:lang w:val="es-MX"/>
        </w:rPr>
        <w:t xml:space="preserve"> así como con la verificación fís</w:t>
      </w:r>
      <w:r w:rsidR="004313D4">
        <w:rPr>
          <w:rFonts w:ascii="Montserrat" w:hAnsi="Montserrat" w:cs="Arial"/>
          <w:sz w:val="22"/>
          <w:szCs w:val="22"/>
          <w:lang w:val="es-MX"/>
        </w:rPr>
        <w:t xml:space="preserve">ica de las muestras presentadas, mismas que </w:t>
      </w:r>
      <w:r w:rsidR="004313D4" w:rsidRPr="004313D4">
        <w:rPr>
          <w:rFonts w:ascii="Montserrat" w:hAnsi="Montserrat" w:cs="Arial"/>
          <w:sz w:val="22"/>
          <w:szCs w:val="22"/>
          <w:lang w:val="es-MX"/>
        </w:rPr>
        <w:t>estarán sujetas a v</w:t>
      </w:r>
      <w:r w:rsidR="004313D4">
        <w:rPr>
          <w:rFonts w:ascii="Montserrat" w:hAnsi="Montserrat" w:cs="Arial"/>
          <w:sz w:val="22"/>
          <w:szCs w:val="22"/>
          <w:lang w:val="es-MX"/>
        </w:rPr>
        <w:t xml:space="preserve">erificar la compatibilidad y/o </w:t>
      </w:r>
      <w:r w:rsidR="004313D4" w:rsidRPr="004313D4">
        <w:rPr>
          <w:rFonts w:ascii="Montserrat" w:hAnsi="Montserrat" w:cs="Arial"/>
          <w:sz w:val="22"/>
          <w:szCs w:val="22"/>
          <w:lang w:val="es-MX"/>
        </w:rPr>
        <w:t>prueba con las especificaciones del n</w:t>
      </w:r>
      <w:r w:rsidR="004313D4">
        <w:rPr>
          <w:rFonts w:ascii="Montserrat" w:hAnsi="Montserrat" w:cs="Arial"/>
          <w:sz w:val="22"/>
          <w:szCs w:val="22"/>
          <w:lang w:val="es-MX"/>
        </w:rPr>
        <w:t xml:space="preserve">úmero de catálogo solicitado y </w:t>
      </w:r>
      <w:r w:rsidR="004313D4" w:rsidRPr="004313D4">
        <w:rPr>
          <w:rFonts w:ascii="Montserrat" w:hAnsi="Montserrat" w:cs="Arial"/>
          <w:sz w:val="22"/>
          <w:szCs w:val="22"/>
          <w:lang w:val="es-MX"/>
        </w:rPr>
        <w:t xml:space="preserve">de la marca y modelo del equipo en el que se pretende utilizar. Por lo que se evaluará que tanto las fotografías, folletos y/o catálogos, en la propuesta técnica, correspondan a los bienes solicitados. </w:t>
      </w:r>
    </w:p>
    <w:p w14:paraId="150D8A03" w14:textId="77777777" w:rsidR="004313D4" w:rsidRDefault="004313D4" w:rsidP="00A14845">
      <w:pPr>
        <w:jc w:val="both"/>
        <w:rPr>
          <w:rFonts w:ascii="Montserrat" w:hAnsi="Montserrat" w:cs="Arial"/>
          <w:sz w:val="22"/>
          <w:szCs w:val="22"/>
          <w:lang w:val="es-MX"/>
        </w:rPr>
      </w:pPr>
    </w:p>
    <w:p w14:paraId="43745707" w14:textId="59B2F778" w:rsidR="004313D4" w:rsidRPr="00D27DF4" w:rsidRDefault="004313D4" w:rsidP="00A14845">
      <w:pPr>
        <w:jc w:val="both"/>
        <w:rPr>
          <w:rFonts w:ascii="Montserrat" w:hAnsi="Montserrat" w:cs="Arial"/>
          <w:sz w:val="22"/>
          <w:szCs w:val="22"/>
          <w:lang w:val="es-MX"/>
        </w:rPr>
      </w:pPr>
      <w:r w:rsidRPr="004313D4">
        <w:rPr>
          <w:rFonts w:ascii="Montserrat" w:hAnsi="Montserrat" w:cs="Arial"/>
          <w:sz w:val="22"/>
          <w:szCs w:val="22"/>
          <w:lang w:val="es-MX"/>
        </w:rPr>
        <w:t xml:space="preserve">Para efecto de evaluación de los bienes es necesario presentar junto con la propuesta técnica folletos y/o catálogos con fotografías emitidos por el fabricante de los bienes que pretenda ofertar, manuales originales y/o </w:t>
      </w:r>
      <w:proofErr w:type="spellStart"/>
      <w:r w:rsidRPr="004313D4">
        <w:rPr>
          <w:rFonts w:ascii="Montserrat" w:hAnsi="Montserrat" w:cs="Arial"/>
          <w:sz w:val="22"/>
          <w:szCs w:val="22"/>
          <w:lang w:val="es-MX"/>
        </w:rPr>
        <w:t>brochure</w:t>
      </w:r>
      <w:proofErr w:type="spellEnd"/>
      <w:r w:rsidRPr="004313D4">
        <w:rPr>
          <w:rFonts w:ascii="Montserrat" w:hAnsi="Montserrat" w:cs="Arial"/>
          <w:sz w:val="22"/>
          <w:szCs w:val="22"/>
          <w:lang w:val="es-MX"/>
        </w:rPr>
        <w:t>, en donde se aprecien de manera clara y legible, las características técnicas del bien que se está ofertando, dichas características deberán apegarse a la descripci</w:t>
      </w:r>
      <w:r>
        <w:rPr>
          <w:rFonts w:ascii="Montserrat" w:hAnsi="Montserrat" w:cs="Arial"/>
          <w:sz w:val="22"/>
          <w:szCs w:val="22"/>
          <w:lang w:val="es-MX"/>
        </w:rPr>
        <w:t xml:space="preserve">ón que se detalla en el </w:t>
      </w:r>
      <w:r w:rsidRPr="008A1728">
        <w:rPr>
          <w:rFonts w:ascii="Montserrat" w:hAnsi="Montserrat" w:cs="Arial"/>
          <w:b/>
          <w:sz w:val="22"/>
          <w:szCs w:val="22"/>
          <w:lang w:val="es-MX"/>
        </w:rPr>
        <w:t>Anexo 1 “</w:t>
      </w:r>
      <w:r w:rsidR="008A1728" w:rsidRPr="008A1728">
        <w:rPr>
          <w:rFonts w:ascii="Montserrat" w:hAnsi="Montserrat" w:cs="Arial"/>
          <w:b/>
          <w:sz w:val="22"/>
          <w:szCs w:val="22"/>
          <w:lang w:val="es-MX"/>
        </w:rPr>
        <w:t>Requerimiento</w:t>
      </w:r>
      <w:r w:rsidRPr="008A1728">
        <w:rPr>
          <w:rFonts w:ascii="Montserrat" w:hAnsi="Montserrat" w:cs="Arial"/>
          <w:b/>
          <w:sz w:val="22"/>
          <w:szCs w:val="22"/>
          <w:lang w:val="es-MX"/>
        </w:rPr>
        <w:t>”</w:t>
      </w:r>
      <w:r w:rsidR="008A1728" w:rsidRPr="008A1728">
        <w:rPr>
          <w:rFonts w:ascii="Montserrat" w:hAnsi="Montserrat" w:cs="Arial"/>
          <w:b/>
          <w:sz w:val="22"/>
          <w:szCs w:val="22"/>
          <w:lang w:val="es-MX"/>
        </w:rPr>
        <w:t xml:space="preserve"> y Anexo 1-A</w:t>
      </w:r>
      <w:r w:rsidRPr="004313D4">
        <w:rPr>
          <w:rFonts w:ascii="Montserrat" w:hAnsi="Montserrat" w:cs="Arial"/>
          <w:sz w:val="22"/>
          <w:szCs w:val="22"/>
          <w:lang w:val="es-MX"/>
        </w:rPr>
        <w:t xml:space="preserve">, la omisión de la presentación de lo anterior será causal de </w:t>
      </w:r>
      <w:proofErr w:type="spellStart"/>
      <w:r w:rsidRPr="004313D4">
        <w:rPr>
          <w:rFonts w:ascii="Montserrat" w:hAnsi="Montserrat" w:cs="Arial"/>
          <w:sz w:val="22"/>
          <w:szCs w:val="22"/>
          <w:lang w:val="es-MX"/>
        </w:rPr>
        <w:t>desechamiento</w:t>
      </w:r>
      <w:proofErr w:type="spellEnd"/>
      <w:r w:rsidRPr="004313D4">
        <w:rPr>
          <w:rFonts w:ascii="Montserrat" w:hAnsi="Montserrat" w:cs="Arial"/>
          <w:sz w:val="22"/>
          <w:szCs w:val="22"/>
          <w:lang w:val="es-MX"/>
        </w:rPr>
        <w:t>.</w:t>
      </w:r>
    </w:p>
    <w:p w14:paraId="613B7B63" w14:textId="77777777" w:rsidR="00A14845" w:rsidRPr="00D27DF4" w:rsidRDefault="00A14845" w:rsidP="00A14845">
      <w:pPr>
        <w:ind w:left="644"/>
        <w:jc w:val="both"/>
        <w:rPr>
          <w:rFonts w:ascii="Montserrat" w:hAnsi="Montserrat" w:cs="Arial"/>
          <w:sz w:val="16"/>
          <w:szCs w:val="16"/>
          <w:lang w:val="es-MX"/>
        </w:rPr>
      </w:pPr>
    </w:p>
    <w:p w14:paraId="41F9689F" w14:textId="42C8CCA4" w:rsidR="00A14845" w:rsidRPr="00D27DF4" w:rsidRDefault="00A14845" w:rsidP="00A14845">
      <w:pPr>
        <w:jc w:val="both"/>
        <w:rPr>
          <w:rFonts w:ascii="Montserrat" w:hAnsi="Montserrat" w:cs="Arial"/>
          <w:sz w:val="22"/>
          <w:szCs w:val="22"/>
          <w:lang w:val="es-MX"/>
        </w:rPr>
      </w:pPr>
      <w:r w:rsidRPr="00D27DF4">
        <w:rPr>
          <w:rFonts w:ascii="Montserrat" w:hAnsi="Montserrat" w:cs="Arial"/>
          <w:sz w:val="22"/>
          <w:szCs w:val="22"/>
          <w:lang w:val="es-MX"/>
        </w:rPr>
        <w:t xml:space="preserve">El IMSS verificará el cumplimiento de las características indicadas en el </w:t>
      </w:r>
      <w:r w:rsidR="00C53FC5">
        <w:rPr>
          <w:rFonts w:ascii="Montserrat" w:hAnsi="Montserrat" w:cs="Arial"/>
          <w:b/>
          <w:sz w:val="22"/>
          <w:szCs w:val="22"/>
          <w:lang w:val="es-MX"/>
        </w:rPr>
        <w:t>Anexo Número 1 (uno) “Requerimiento” y Anexo 1-</w:t>
      </w:r>
      <w:proofErr w:type="gramStart"/>
      <w:r w:rsidR="00C53FC5">
        <w:rPr>
          <w:rFonts w:ascii="Montserrat" w:hAnsi="Montserrat" w:cs="Arial"/>
          <w:b/>
          <w:sz w:val="22"/>
          <w:szCs w:val="22"/>
          <w:lang w:val="es-MX"/>
        </w:rPr>
        <w:t xml:space="preserve">A </w:t>
      </w:r>
      <w:r w:rsidR="00696732">
        <w:rPr>
          <w:rFonts w:ascii="Montserrat" w:hAnsi="Montserrat" w:cs="Arial"/>
          <w:b/>
          <w:sz w:val="22"/>
          <w:szCs w:val="22"/>
          <w:lang w:val="es-MX"/>
        </w:rPr>
        <w:t>,</w:t>
      </w:r>
      <w:proofErr w:type="gramEnd"/>
      <w:r w:rsidR="00696732">
        <w:rPr>
          <w:rFonts w:ascii="Montserrat" w:hAnsi="Montserrat" w:cs="Arial"/>
          <w:b/>
          <w:sz w:val="22"/>
          <w:szCs w:val="22"/>
          <w:lang w:val="es-MX"/>
        </w:rPr>
        <w:t xml:space="preserve"> </w:t>
      </w:r>
      <w:r w:rsidRPr="00D27DF4">
        <w:rPr>
          <w:rFonts w:ascii="Montserrat" w:hAnsi="Montserrat" w:cs="Arial"/>
          <w:sz w:val="22"/>
          <w:szCs w:val="22"/>
          <w:lang w:val="es-MX"/>
        </w:rPr>
        <w:t>la cual deberá cumplir con las</w:t>
      </w:r>
      <w:r w:rsidRPr="00D27DF4">
        <w:rPr>
          <w:rFonts w:ascii="Montserrat" w:hAnsi="Montserrat"/>
          <w:sz w:val="22"/>
          <w:szCs w:val="22"/>
        </w:rPr>
        <w:t xml:space="preserve"> </w:t>
      </w:r>
      <w:r w:rsidRPr="00D27DF4">
        <w:rPr>
          <w:rFonts w:ascii="Montserrat" w:hAnsi="Montserrat" w:cs="Arial"/>
          <w:sz w:val="22"/>
          <w:szCs w:val="22"/>
          <w:lang w:val="es-MX"/>
        </w:rPr>
        <w:t>Especificaciones Técnicas del Catálogo de Artículos del Instituto</w:t>
      </w:r>
      <w:r>
        <w:rPr>
          <w:rFonts w:ascii="Montserrat" w:hAnsi="Montserrat" w:cs="Arial"/>
          <w:sz w:val="22"/>
          <w:szCs w:val="22"/>
          <w:lang w:val="es-MX"/>
        </w:rPr>
        <w:t xml:space="preserve"> vigente</w:t>
      </w:r>
      <w:r w:rsidRPr="00D27DF4">
        <w:rPr>
          <w:rFonts w:ascii="Montserrat" w:hAnsi="Montserrat" w:cs="Arial"/>
          <w:sz w:val="22"/>
          <w:szCs w:val="22"/>
          <w:lang w:val="es-MX"/>
        </w:rPr>
        <w:t xml:space="preserve">, de acuerdo a la verificación física del bien muestra incluidos en su propuesta, los cuales deberán contener </w:t>
      </w:r>
      <w:r w:rsidR="00FB5C3D" w:rsidRPr="00D27DF4">
        <w:rPr>
          <w:rFonts w:ascii="Montserrat" w:hAnsi="Montserrat" w:cs="Arial"/>
          <w:sz w:val="22"/>
          <w:szCs w:val="22"/>
          <w:lang w:val="es-MX"/>
        </w:rPr>
        <w:t>el 100% de las características y contenido solicitada</w:t>
      </w:r>
      <w:r w:rsidRPr="00D27DF4">
        <w:rPr>
          <w:rFonts w:ascii="Montserrat" w:hAnsi="Montserrat" w:cs="Arial"/>
          <w:sz w:val="22"/>
          <w:szCs w:val="22"/>
          <w:lang w:val="es-MX"/>
        </w:rPr>
        <w:t>.</w:t>
      </w:r>
    </w:p>
    <w:p w14:paraId="182F6592" w14:textId="77777777" w:rsidR="00A14845" w:rsidRPr="00D27DF4" w:rsidRDefault="00A14845" w:rsidP="00A14845">
      <w:pPr>
        <w:jc w:val="both"/>
        <w:rPr>
          <w:rFonts w:ascii="Montserrat" w:hAnsi="Montserrat" w:cs="Arial"/>
          <w:sz w:val="16"/>
          <w:szCs w:val="16"/>
          <w:lang w:val="es-MX"/>
        </w:rPr>
      </w:pPr>
    </w:p>
    <w:p w14:paraId="6D58424A" w14:textId="77777777" w:rsidR="00A14845" w:rsidRPr="004313D4" w:rsidRDefault="00A14845" w:rsidP="00A14845">
      <w:pPr>
        <w:jc w:val="both"/>
        <w:rPr>
          <w:rFonts w:ascii="Montserrat" w:hAnsi="Montserrat" w:cs="Arial"/>
          <w:sz w:val="22"/>
          <w:szCs w:val="22"/>
          <w:lang w:val="es-MX"/>
        </w:rPr>
      </w:pPr>
      <w:r w:rsidRPr="00D27DF4">
        <w:rPr>
          <w:rFonts w:ascii="Montserrat" w:hAnsi="Montserrat" w:cs="Arial"/>
          <w:sz w:val="22"/>
          <w:szCs w:val="22"/>
          <w:lang w:val="es-MX"/>
        </w:rPr>
        <w:t xml:space="preserve">De la misma forma, no se aceptarán cartas </w:t>
      </w:r>
      <w:r w:rsidRPr="00D27DF4">
        <w:rPr>
          <w:rFonts w:ascii="Montserrat" w:hAnsi="Montserrat" w:cs="Arial"/>
          <w:b/>
          <w:sz w:val="22"/>
          <w:szCs w:val="22"/>
          <w:lang w:val="es-MX"/>
        </w:rPr>
        <w:t>“BAJO PROTESTA DE DECIR VERDAD”</w:t>
      </w:r>
      <w:r w:rsidRPr="00D27DF4">
        <w:rPr>
          <w:rFonts w:ascii="Montserrat" w:hAnsi="Montserrat" w:cs="Arial"/>
          <w:sz w:val="22"/>
          <w:szCs w:val="22"/>
          <w:lang w:val="es-MX"/>
        </w:rPr>
        <w:t xml:space="preserve"> en las que se comprometa el cumplimiento de cualquiera de las especificac</w:t>
      </w:r>
      <w:r w:rsidR="004313D4">
        <w:rPr>
          <w:rFonts w:ascii="Montserrat" w:hAnsi="Montserrat" w:cs="Arial"/>
          <w:sz w:val="22"/>
          <w:szCs w:val="22"/>
          <w:lang w:val="es-MX"/>
        </w:rPr>
        <w:t>iones.</w:t>
      </w:r>
    </w:p>
    <w:p w14:paraId="6DF4102F" w14:textId="77777777" w:rsidR="004313D4" w:rsidRPr="004313D4" w:rsidRDefault="004313D4" w:rsidP="004313D4">
      <w:pPr>
        <w:jc w:val="both"/>
        <w:rPr>
          <w:rFonts w:ascii="Montserrat" w:hAnsi="Montserrat" w:cs="Arial"/>
          <w:sz w:val="22"/>
          <w:szCs w:val="22"/>
          <w:lang w:val="es-MX"/>
        </w:rPr>
      </w:pPr>
    </w:p>
    <w:p w14:paraId="471DCC4A" w14:textId="77777777" w:rsidR="004313D4" w:rsidRDefault="004313D4" w:rsidP="004313D4">
      <w:pPr>
        <w:jc w:val="both"/>
        <w:rPr>
          <w:rFonts w:ascii="Montserrat" w:hAnsi="Montserrat" w:cs="Arial"/>
          <w:sz w:val="22"/>
          <w:szCs w:val="22"/>
          <w:lang w:val="es-MX"/>
        </w:rPr>
      </w:pPr>
      <w:r w:rsidRPr="004313D4">
        <w:rPr>
          <w:rFonts w:ascii="Montserrat" w:hAnsi="Montserrat" w:cs="Arial"/>
          <w:sz w:val="22"/>
          <w:szCs w:val="22"/>
          <w:lang w:val="es-MX"/>
        </w:rPr>
        <w:t>Asimismo, se evaluará conforme a lo establecido en el documento las licencias, autorizaciones y permisos cuyo cumplimiento deben acreditar los licitantes participantes y propuesta técnica.</w:t>
      </w:r>
    </w:p>
    <w:p w14:paraId="5D331E67" w14:textId="77777777" w:rsidR="004313D4" w:rsidRDefault="004313D4" w:rsidP="004313D4">
      <w:pPr>
        <w:jc w:val="both"/>
        <w:rPr>
          <w:rFonts w:ascii="Montserrat" w:hAnsi="Montserrat" w:cs="Arial"/>
          <w:sz w:val="22"/>
          <w:szCs w:val="22"/>
          <w:lang w:val="es-MX"/>
        </w:rPr>
      </w:pPr>
    </w:p>
    <w:p w14:paraId="0D22485D" w14:textId="77777777" w:rsidR="00A14845" w:rsidRPr="00D27DF4" w:rsidRDefault="00A14845" w:rsidP="004313D4">
      <w:pPr>
        <w:jc w:val="both"/>
        <w:rPr>
          <w:rFonts w:ascii="Montserrat" w:hAnsi="Montserrat" w:cs="Arial"/>
          <w:b/>
          <w:sz w:val="22"/>
          <w:szCs w:val="22"/>
          <w:lang w:val="es-MX"/>
        </w:rPr>
      </w:pPr>
      <w:r w:rsidRPr="00D27DF4">
        <w:rPr>
          <w:rFonts w:ascii="Montserrat" w:hAnsi="Montserrat" w:cs="Arial"/>
          <w:sz w:val="22"/>
          <w:szCs w:val="22"/>
          <w:lang w:val="es-MX"/>
        </w:rPr>
        <w:t xml:space="preserve">En el caso de que los bienes muestra recibidos para la verificación de características difiera de lo establecido en la oferta técnica del licitante, se considerará como incongruente la muestra y la oferta técnica y por lo tanto será evaluada como </w:t>
      </w:r>
      <w:r w:rsidRPr="00D27DF4">
        <w:rPr>
          <w:rFonts w:ascii="Montserrat" w:hAnsi="Montserrat" w:cs="Arial"/>
          <w:b/>
          <w:sz w:val="22"/>
          <w:szCs w:val="22"/>
          <w:lang w:val="es-MX"/>
        </w:rPr>
        <w:t xml:space="preserve">NO CUMPLE, </w:t>
      </w:r>
      <w:r w:rsidRPr="00D27DF4">
        <w:rPr>
          <w:rFonts w:ascii="Montserrat" w:hAnsi="Montserrat" w:cs="Arial"/>
          <w:sz w:val="22"/>
          <w:szCs w:val="22"/>
          <w:lang w:val="es-MX"/>
        </w:rPr>
        <w:t xml:space="preserve">de acuerdo a las causales de </w:t>
      </w:r>
      <w:proofErr w:type="spellStart"/>
      <w:r w:rsidRPr="00D27DF4">
        <w:rPr>
          <w:rFonts w:ascii="Montserrat" w:hAnsi="Montserrat" w:cs="Arial"/>
          <w:sz w:val="22"/>
          <w:szCs w:val="22"/>
          <w:lang w:val="es-MX"/>
        </w:rPr>
        <w:t>desechamiento</w:t>
      </w:r>
      <w:proofErr w:type="spellEnd"/>
      <w:r w:rsidRPr="00D27DF4">
        <w:rPr>
          <w:rFonts w:ascii="Montserrat" w:hAnsi="Montserrat" w:cs="Arial"/>
          <w:sz w:val="22"/>
          <w:szCs w:val="22"/>
          <w:lang w:val="es-MX"/>
        </w:rPr>
        <w:t xml:space="preserve"> que para tal efecto se establecen en el numeral 10 de la presente convocatoria</w:t>
      </w:r>
      <w:r w:rsidRPr="00D27DF4">
        <w:rPr>
          <w:rFonts w:ascii="Montserrat" w:hAnsi="Montserrat" w:cs="Arial"/>
          <w:b/>
          <w:sz w:val="22"/>
          <w:szCs w:val="22"/>
          <w:lang w:val="es-MX"/>
        </w:rPr>
        <w:t xml:space="preserve">. </w:t>
      </w:r>
    </w:p>
    <w:p w14:paraId="773EBD52" w14:textId="77777777" w:rsidR="00A14845" w:rsidRPr="00D27DF4" w:rsidRDefault="00A14845" w:rsidP="00A14845">
      <w:pPr>
        <w:jc w:val="both"/>
        <w:rPr>
          <w:rFonts w:ascii="Montserrat" w:hAnsi="Montserrat" w:cs="Arial"/>
          <w:b/>
          <w:sz w:val="16"/>
          <w:szCs w:val="16"/>
          <w:lang w:val="es-MX"/>
        </w:rPr>
      </w:pPr>
    </w:p>
    <w:p w14:paraId="3CF1F311" w14:textId="77777777" w:rsidR="00A14845" w:rsidRPr="00D27DF4" w:rsidRDefault="00A14845" w:rsidP="00A14845">
      <w:pPr>
        <w:jc w:val="both"/>
        <w:rPr>
          <w:rFonts w:ascii="Montserrat" w:hAnsi="Montserrat" w:cs="Arial"/>
          <w:sz w:val="22"/>
          <w:szCs w:val="22"/>
          <w:lang w:val="es-MX"/>
        </w:rPr>
      </w:pPr>
      <w:r w:rsidRPr="00D27DF4">
        <w:rPr>
          <w:rFonts w:ascii="Montserrat" w:hAnsi="Montserrat" w:cs="Arial"/>
          <w:sz w:val="22"/>
          <w:szCs w:val="22"/>
          <w:lang w:val="es-MX"/>
        </w:rPr>
        <w:t>Una vez concluida la evaluación, las muestras presentadas serán guardadas en el empaque del que fueron extraídas, selladas, firmadas e identificadas con la descripción del proveedor y serán resguardadas por el Instituto.</w:t>
      </w:r>
    </w:p>
    <w:p w14:paraId="2906ABD1" w14:textId="77777777" w:rsidR="00A14845" w:rsidRPr="00D27DF4" w:rsidRDefault="00A14845" w:rsidP="00A14845">
      <w:pPr>
        <w:jc w:val="both"/>
        <w:rPr>
          <w:rFonts w:ascii="Montserrat" w:hAnsi="Montserrat" w:cs="Arial"/>
          <w:sz w:val="16"/>
          <w:szCs w:val="16"/>
          <w:lang w:val="es-MX"/>
        </w:rPr>
      </w:pPr>
    </w:p>
    <w:p w14:paraId="7FFA4631" w14:textId="77777777" w:rsidR="00A14845" w:rsidRDefault="00A14845" w:rsidP="00A14845">
      <w:pPr>
        <w:jc w:val="both"/>
        <w:rPr>
          <w:rFonts w:ascii="Montserrat" w:hAnsi="Montserrat" w:cs="Arial"/>
          <w:sz w:val="22"/>
          <w:szCs w:val="22"/>
          <w:u w:val="single"/>
        </w:rPr>
      </w:pPr>
      <w:r w:rsidRPr="00D27DF4">
        <w:rPr>
          <w:rFonts w:ascii="Montserrat" w:hAnsi="Montserrat" w:cs="Arial"/>
          <w:sz w:val="22"/>
          <w:szCs w:val="22"/>
        </w:rPr>
        <w:t xml:space="preserve">En los casos de que el licitante no resultara adjudicado podrán solicitar sus muestras previamente y por escrito a la Coordinación de Abastecimiento y Equipamiento, posterior a los 30 (treinta) días de emitido el fallo de la Licitación y en los casos que se tenga inconformidad en trámite estas serán devueltas hasta su total conclusión. Siendo responsabilidad estricta del licitante el solicitar sus muestras en el tiempo indicado en el presente numeral. </w:t>
      </w:r>
      <w:r w:rsidRPr="00E37950">
        <w:rPr>
          <w:rFonts w:ascii="Montserrat" w:hAnsi="Montserrat" w:cs="Arial"/>
          <w:sz w:val="22"/>
          <w:szCs w:val="22"/>
          <w:u w:val="single"/>
        </w:rPr>
        <w:t xml:space="preserve">En caso de no hacerlo se procederá conforme al numeral 5.4.8. </w:t>
      </w:r>
      <w:proofErr w:type="gramStart"/>
      <w:r w:rsidRPr="00E37950">
        <w:rPr>
          <w:rFonts w:ascii="Montserrat" w:hAnsi="Montserrat" w:cs="Arial"/>
          <w:sz w:val="22"/>
          <w:szCs w:val="22"/>
          <w:u w:val="single"/>
        </w:rPr>
        <w:t>de</w:t>
      </w:r>
      <w:proofErr w:type="gramEnd"/>
      <w:r w:rsidRPr="00E37950">
        <w:rPr>
          <w:rFonts w:ascii="Montserrat" w:hAnsi="Montserrat" w:cs="Arial"/>
          <w:sz w:val="22"/>
          <w:szCs w:val="22"/>
          <w:u w:val="single"/>
        </w:rPr>
        <w:t xml:space="preserve"> las Políticas Bases y Lineamientos en Materia de Adquisiciones Arrendamientos y Servicios del Instituto Mexicano del Seguro Social, donde indica “Transcurrido dicho plazo, sin que exista solicitud alguna, la convocante podrá destruirlas…”.</w:t>
      </w:r>
    </w:p>
    <w:p w14:paraId="3F63BAC4" w14:textId="77777777" w:rsidR="00A14845" w:rsidRDefault="00A14845" w:rsidP="00A14845">
      <w:pPr>
        <w:jc w:val="both"/>
        <w:rPr>
          <w:rFonts w:ascii="Montserrat" w:hAnsi="Montserrat" w:cs="Arial"/>
          <w:sz w:val="14"/>
          <w:szCs w:val="22"/>
        </w:rPr>
      </w:pPr>
    </w:p>
    <w:p w14:paraId="66D994EE" w14:textId="77777777" w:rsidR="004313D4" w:rsidRDefault="004313D4" w:rsidP="00A14845">
      <w:pPr>
        <w:jc w:val="both"/>
        <w:rPr>
          <w:rFonts w:ascii="Montserrat" w:hAnsi="Montserrat" w:cs="Arial"/>
          <w:sz w:val="14"/>
          <w:szCs w:val="22"/>
        </w:rPr>
      </w:pPr>
    </w:p>
    <w:p w14:paraId="4A2667E6" w14:textId="77777777" w:rsidR="00A00F8E" w:rsidRDefault="00E13590" w:rsidP="00A00F8E">
      <w:pPr>
        <w:jc w:val="both"/>
        <w:rPr>
          <w:rFonts w:ascii="Montserrat" w:hAnsi="Montserrat" w:cs="Arial"/>
          <w:sz w:val="14"/>
          <w:szCs w:val="22"/>
        </w:rPr>
      </w:pPr>
      <w:r>
        <w:rPr>
          <w:rFonts w:ascii="Montserrat" w:hAnsi="Montserrat" w:cs="Arial"/>
          <w:sz w:val="14"/>
          <w:szCs w:val="22"/>
        </w:rPr>
        <w:t xml:space="preserve"> </w:t>
      </w:r>
    </w:p>
    <w:p w14:paraId="3E6CCF6D" w14:textId="77777777" w:rsidR="00A00F8E" w:rsidRDefault="00A00F8E" w:rsidP="00A00F8E">
      <w:pPr>
        <w:jc w:val="both"/>
        <w:rPr>
          <w:rFonts w:ascii="Montserrat" w:hAnsi="Montserrat" w:cs="Arial"/>
          <w:bCs/>
          <w:sz w:val="22"/>
          <w:szCs w:val="22"/>
        </w:rPr>
      </w:pPr>
      <w:r>
        <w:rPr>
          <w:rFonts w:ascii="Montserrat" w:hAnsi="Montserrat" w:cs="Arial"/>
          <w:b/>
          <w:bCs/>
          <w:sz w:val="22"/>
          <w:szCs w:val="22"/>
        </w:rPr>
        <w:t>6.3.</w:t>
      </w:r>
      <w:r>
        <w:rPr>
          <w:rFonts w:ascii="Montserrat" w:hAnsi="Montserrat" w:cs="Arial"/>
          <w:b/>
          <w:bCs/>
          <w:sz w:val="22"/>
          <w:szCs w:val="22"/>
        </w:rPr>
        <w:tab/>
        <w:t>PROPOSICION ECONÓMICA.</w:t>
      </w:r>
    </w:p>
    <w:p w14:paraId="12831968" w14:textId="77777777" w:rsidR="00A00F8E" w:rsidRDefault="00A00F8E" w:rsidP="00A14845">
      <w:pPr>
        <w:jc w:val="both"/>
        <w:rPr>
          <w:rFonts w:ascii="Montserrat" w:hAnsi="Montserrat" w:cs="Arial"/>
          <w:bCs/>
          <w:sz w:val="22"/>
          <w:szCs w:val="22"/>
        </w:rPr>
      </w:pPr>
    </w:p>
    <w:p w14:paraId="4234DA28" w14:textId="6A29532A" w:rsidR="00A14845" w:rsidRPr="00D27DF4" w:rsidRDefault="00A14845" w:rsidP="00A14845">
      <w:pPr>
        <w:jc w:val="both"/>
        <w:rPr>
          <w:rFonts w:ascii="Montserrat" w:hAnsi="Montserrat" w:cs="Arial"/>
          <w:sz w:val="22"/>
          <w:szCs w:val="22"/>
        </w:rPr>
      </w:pPr>
      <w:r w:rsidRPr="00D27DF4">
        <w:rPr>
          <w:rFonts w:ascii="Montserrat" w:hAnsi="Montserrat" w:cs="Arial"/>
          <w:sz w:val="22"/>
          <w:szCs w:val="22"/>
        </w:rPr>
        <w:t>La proposición económica</w:t>
      </w:r>
      <w:r w:rsidR="00F54D79">
        <w:rPr>
          <w:rFonts w:ascii="Montserrat" w:hAnsi="Montserrat" w:cs="Arial"/>
          <w:sz w:val="22"/>
          <w:szCs w:val="22"/>
        </w:rPr>
        <w:t xml:space="preserve"> </w:t>
      </w:r>
      <w:r w:rsidR="00F54D79">
        <w:rPr>
          <w:rFonts w:ascii="Montserrat" w:hAnsi="Montserrat" w:cs="Arial"/>
          <w:b/>
          <w:bCs/>
          <w:sz w:val="22"/>
          <w:szCs w:val="22"/>
        </w:rPr>
        <w:t>Anexo Número 1</w:t>
      </w:r>
      <w:r w:rsidR="00F54D79" w:rsidRPr="00D27DF4">
        <w:rPr>
          <w:rFonts w:ascii="Montserrat" w:hAnsi="Montserrat" w:cs="Arial"/>
          <w:b/>
          <w:bCs/>
          <w:sz w:val="22"/>
          <w:szCs w:val="22"/>
        </w:rPr>
        <w:t>1 (once),</w:t>
      </w:r>
      <w:r w:rsidRPr="00D27DF4">
        <w:rPr>
          <w:rFonts w:ascii="Montserrat" w:hAnsi="Montserrat" w:cs="Arial"/>
          <w:sz w:val="22"/>
          <w:szCs w:val="22"/>
        </w:rPr>
        <w:t xml:space="preserve"> deberá contener la cotización de los bienes ofertados, indicando la partida, clave (compuesta de 14 dígitos), descripción, nombre del fabricante (con su respectivo RFC en caso de aplicar), marca, país de origen, cantidad mínima, cantidad máxima, precio unitario, subtotal y el importe máximo de los bienes ofertados, desglosando el I.V.A, conforme al </w:t>
      </w:r>
      <w:r w:rsidR="00C53FC5">
        <w:rPr>
          <w:rFonts w:ascii="Montserrat" w:hAnsi="Montserrat" w:cs="Arial"/>
          <w:b/>
          <w:bCs/>
          <w:sz w:val="22"/>
          <w:szCs w:val="22"/>
        </w:rPr>
        <w:t xml:space="preserve">Anexo Número 1 (uno) “Requerimiento” </w:t>
      </w:r>
      <w:r w:rsidR="00EF0BCE">
        <w:rPr>
          <w:rFonts w:ascii="Montserrat" w:hAnsi="Montserrat" w:cs="Arial"/>
          <w:b/>
          <w:bCs/>
          <w:sz w:val="22"/>
          <w:szCs w:val="22"/>
        </w:rPr>
        <w:t xml:space="preserve">y Anexo 1-A </w:t>
      </w:r>
      <w:r w:rsidR="00AF744C">
        <w:rPr>
          <w:rFonts w:ascii="Montserrat" w:hAnsi="Montserrat" w:cs="Arial"/>
          <w:b/>
          <w:bCs/>
          <w:sz w:val="22"/>
          <w:szCs w:val="22"/>
        </w:rPr>
        <w:t xml:space="preserve"> </w:t>
      </w:r>
      <w:r w:rsidR="00EF0BCE">
        <w:rPr>
          <w:rFonts w:ascii="Montserrat" w:hAnsi="Montserrat" w:cs="Arial"/>
          <w:sz w:val="22"/>
          <w:szCs w:val="22"/>
        </w:rPr>
        <w:t>los cuales forman</w:t>
      </w:r>
      <w:r w:rsidRPr="00D27DF4">
        <w:rPr>
          <w:rFonts w:ascii="Montserrat" w:hAnsi="Montserrat" w:cs="Arial"/>
          <w:sz w:val="22"/>
          <w:szCs w:val="22"/>
        </w:rPr>
        <w:t xml:space="preserve"> parte de la presente convocatoria. </w:t>
      </w:r>
    </w:p>
    <w:p w14:paraId="00A2080D" w14:textId="77777777" w:rsidR="00A14845" w:rsidRPr="00D27DF4" w:rsidRDefault="00A14845" w:rsidP="00A14845">
      <w:pPr>
        <w:jc w:val="both"/>
        <w:rPr>
          <w:rFonts w:ascii="Montserrat" w:hAnsi="Montserrat" w:cs="Arial"/>
          <w:sz w:val="14"/>
          <w:szCs w:val="22"/>
        </w:rPr>
      </w:pPr>
    </w:p>
    <w:p w14:paraId="631B9431" w14:textId="77777777" w:rsidR="00A14845" w:rsidRPr="00D27DF4" w:rsidRDefault="00A14845" w:rsidP="00A14845">
      <w:pPr>
        <w:jc w:val="both"/>
        <w:rPr>
          <w:rFonts w:ascii="Montserrat" w:hAnsi="Montserrat" w:cs="Arial"/>
          <w:sz w:val="22"/>
          <w:szCs w:val="22"/>
        </w:rPr>
      </w:pPr>
      <w:r w:rsidRPr="00D27DF4">
        <w:rPr>
          <w:rFonts w:ascii="Montserrat" w:hAnsi="Montserrat" w:cs="Arial"/>
          <w:sz w:val="22"/>
          <w:szCs w:val="22"/>
        </w:rPr>
        <w:t xml:space="preserve">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w:t>
      </w:r>
      <w:r w:rsidRPr="00D27DF4">
        <w:rPr>
          <w:rFonts w:ascii="Montserrat" w:hAnsi="Montserrat" w:cs="Arial"/>
          <w:sz w:val="22"/>
          <w:szCs w:val="22"/>
        </w:rPr>
        <w:lastRenderedPageBreak/>
        <w:t>de presentarse errores en las cantidades o volúmenes solicitados, estos podrán corregirse.</w:t>
      </w:r>
    </w:p>
    <w:p w14:paraId="341101DB" w14:textId="77777777" w:rsidR="00A14845" w:rsidRPr="00D27DF4" w:rsidRDefault="00A14845" w:rsidP="00A14845">
      <w:pPr>
        <w:jc w:val="both"/>
        <w:rPr>
          <w:rFonts w:ascii="Montserrat" w:hAnsi="Montserrat" w:cs="Arial"/>
          <w:sz w:val="14"/>
          <w:szCs w:val="22"/>
        </w:rPr>
      </w:pPr>
    </w:p>
    <w:p w14:paraId="0B80FCA3" w14:textId="77777777" w:rsidR="00A14845" w:rsidRPr="00D27DF4" w:rsidRDefault="00A14845" w:rsidP="00A14845">
      <w:pPr>
        <w:jc w:val="both"/>
        <w:rPr>
          <w:rFonts w:ascii="Montserrat" w:hAnsi="Montserrat" w:cs="Arial"/>
          <w:sz w:val="22"/>
          <w:szCs w:val="22"/>
        </w:rPr>
      </w:pPr>
      <w:r w:rsidRPr="00D27DF4">
        <w:rPr>
          <w:rFonts w:ascii="Montserrat" w:hAnsi="Montserrat" w:cs="Arial"/>
          <w:sz w:val="22"/>
          <w:szCs w:val="22"/>
        </w:rPr>
        <w:t xml:space="preserve">Los precios ofertados por los licitantes, permanecerán fijos durante la vigencia del contrato. </w:t>
      </w:r>
    </w:p>
    <w:p w14:paraId="6E68B707" w14:textId="77777777" w:rsidR="00A14845" w:rsidRPr="00D27DF4" w:rsidRDefault="00A14845" w:rsidP="00A14845">
      <w:pPr>
        <w:jc w:val="both"/>
        <w:rPr>
          <w:rFonts w:ascii="Montserrat" w:hAnsi="Montserrat" w:cs="Arial"/>
          <w:sz w:val="14"/>
          <w:szCs w:val="22"/>
        </w:rPr>
      </w:pPr>
    </w:p>
    <w:p w14:paraId="42428220" w14:textId="77777777" w:rsidR="00A14845" w:rsidRPr="00D27DF4" w:rsidRDefault="00A14845" w:rsidP="00A14845">
      <w:pPr>
        <w:jc w:val="both"/>
        <w:rPr>
          <w:rFonts w:ascii="Montserrat" w:hAnsi="Montserrat" w:cs="Arial"/>
          <w:b/>
          <w:sz w:val="22"/>
          <w:szCs w:val="22"/>
        </w:rPr>
      </w:pPr>
      <w:r w:rsidRPr="00D27DF4">
        <w:rPr>
          <w:rFonts w:ascii="Montserrat" w:hAnsi="Montserrat" w:cs="Arial"/>
          <w:sz w:val="22"/>
          <w:szCs w:val="22"/>
        </w:rPr>
        <w:t xml:space="preserve">Las cotizaciones deberán elaborarse a 2 (dos) decimales. </w:t>
      </w:r>
      <w:r w:rsidRPr="00D27DF4">
        <w:rPr>
          <w:rFonts w:ascii="Montserrat" w:hAnsi="Montserrat" w:cs="Arial"/>
          <w:b/>
          <w:sz w:val="22"/>
          <w:szCs w:val="22"/>
        </w:rPr>
        <w:t>Sin redondeos.</w:t>
      </w:r>
    </w:p>
    <w:p w14:paraId="0C86E5C3" w14:textId="77777777" w:rsidR="00A14845" w:rsidRPr="00D27DF4" w:rsidRDefault="00A14845" w:rsidP="00A14845">
      <w:pPr>
        <w:jc w:val="both"/>
        <w:rPr>
          <w:rFonts w:ascii="Montserrat" w:hAnsi="Montserrat" w:cs="Arial"/>
          <w:bCs/>
          <w:sz w:val="14"/>
          <w:szCs w:val="22"/>
        </w:rPr>
      </w:pPr>
    </w:p>
    <w:p w14:paraId="2E291F0A" w14:textId="77777777" w:rsidR="00A14845" w:rsidRDefault="00A14845" w:rsidP="00A14845">
      <w:pPr>
        <w:jc w:val="both"/>
        <w:rPr>
          <w:rFonts w:ascii="Montserrat" w:hAnsi="Montserrat" w:cs="Arial"/>
          <w:bCs/>
          <w:sz w:val="22"/>
          <w:szCs w:val="22"/>
        </w:rPr>
      </w:pPr>
      <w:r w:rsidRPr="00D27DF4">
        <w:rPr>
          <w:rFonts w:ascii="Montserrat" w:hAnsi="Montserrat" w:cs="Arial"/>
          <w:bCs/>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21EB4679" w14:textId="77777777" w:rsidR="003B0ADF" w:rsidRPr="00D27DF4" w:rsidRDefault="003B0ADF" w:rsidP="00A14845">
      <w:pPr>
        <w:jc w:val="both"/>
        <w:rPr>
          <w:rFonts w:ascii="Montserrat" w:hAnsi="Montserrat" w:cs="Arial"/>
          <w:bCs/>
          <w:sz w:val="22"/>
          <w:szCs w:val="22"/>
        </w:rPr>
      </w:pPr>
    </w:p>
    <w:p w14:paraId="7A989B1F" w14:textId="77777777" w:rsidR="00A14845" w:rsidRPr="00D27DF4" w:rsidRDefault="00A14845" w:rsidP="00A14845">
      <w:pPr>
        <w:jc w:val="both"/>
        <w:rPr>
          <w:rFonts w:ascii="Montserrat" w:hAnsi="Montserrat" w:cs="Arial"/>
          <w:sz w:val="14"/>
          <w:szCs w:val="22"/>
        </w:rPr>
      </w:pPr>
    </w:p>
    <w:p w14:paraId="4B83E1F5" w14:textId="77777777" w:rsidR="00A14845" w:rsidRPr="00D27DF4" w:rsidRDefault="00A14845" w:rsidP="00E25803">
      <w:pPr>
        <w:numPr>
          <w:ilvl w:val="1"/>
          <w:numId w:val="31"/>
        </w:numPr>
        <w:jc w:val="both"/>
        <w:rPr>
          <w:rFonts w:ascii="Montserrat" w:hAnsi="Montserrat" w:cs="Arial"/>
          <w:b/>
          <w:bCs/>
          <w:sz w:val="22"/>
          <w:szCs w:val="22"/>
        </w:rPr>
      </w:pPr>
      <w:r w:rsidRPr="00D27DF4">
        <w:rPr>
          <w:rFonts w:ascii="Montserrat" w:hAnsi="Montserrat" w:cs="Arial"/>
          <w:b/>
          <w:bCs/>
          <w:sz w:val="22"/>
          <w:szCs w:val="22"/>
        </w:rPr>
        <w:t>DOCUMENTACIÓN COMPLEMENTARIA.</w:t>
      </w:r>
    </w:p>
    <w:p w14:paraId="1D804AD9" w14:textId="77777777" w:rsidR="00A14845" w:rsidRPr="00D27DF4" w:rsidRDefault="00A14845" w:rsidP="00A14845">
      <w:pPr>
        <w:ind w:left="900"/>
        <w:jc w:val="both"/>
        <w:rPr>
          <w:rFonts w:ascii="Montserrat" w:hAnsi="Montserrat" w:cs="Arial"/>
          <w:b/>
          <w:bCs/>
          <w:sz w:val="16"/>
          <w:szCs w:val="22"/>
        </w:rPr>
      </w:pPr>
    </w:p>
    <w:p w14:paraId="5DC42E50" w14:textId="77777777" w:rsidR="00A14845" w:rsidRPr="00D27DF4" w:rsidRDefault="00A14845" w:rsidP="00A14845">
      <w:pPr>
        <w:jc w:val="both"/>
        <w:rPr>
          <w:rFonts w:ascii="Montserrat" w:hAnsi="Montserrat" w:cs="Arial"/>
          <w:sz w:val="22"/>
          <w:szCs w:val="22"/>
        </w:rPr>
      </w:pPr>
      <w:r w:rsidRPr="00D27DF4">
        <w:rPr>
          <w:rFonts w:ascii="Montserrat" w:hAnsi="Montserrat" w:cs="Arial"/>
          <w:sz w:val="22"/>
          <w:szCs w:val="22"/>
        </w:rPr>
        <w:t>La documentación complementaria que deberá presentar el licitante, es la siguiente:</w:t>
      </w:r>
    </w:p>
    <w:p w14:paraId="4A3197D7" w14:textId="77777777" w:rsidR="00A14845" w:rsidRPr="00D27DF4" w:rsidRDefault="00A14845" w:rsidP="00A14845">
      <w:pPr>
        <w:jc w:val="both"/>
        <w:rPr>
          <w:rFonts w:ascii="Montserrat" w:hAnsi="Montserrat" w:cs="Arial"/>
          <w:sz w:val="16"/>
          <w:szCs w:val="16"/>
        </w:rPr>
      </w:pPr>
    </w:p>
    <w:p w14:paraId="6B9AF8B5" w14:textId="77777777" w:rsidR="00A14845" w:rsidRPr="00D27DF4" w:rsidRDefault="00A14845" w:rsidP="00A14845">
      <w:pPr>
        <w:pStyle w:val="Textoindependiente"/>
        <w:numPr>
          <w:ilvl w:val="2"/>
          <w:numId w:val="5"/>
        </w:numPr>
        <w:spacing w:after="0"/>
        <w:jc w:val="both"/>
        <w:rPr>
          <w:rFonts w:ascii="Montserrat" w:hAnsi="Montserrat" w:cs="Arial"/>
          <w:sz w:val="22"/>
          <w:szCs w:val="22"/>
        </w:rPr>
      </w:pPr>
      <w:r w:rsidRPr="00D27DF4">
        <w:rPr>
          <w:rFonts w:ascii="Montserrat" w:hAnsi="Montserrat" w:cs="Arial"/>
          <w:sz w:val="22"/>
          <w:szCs w:val="22"/>
        </w:rPr>
        <w:t xml:space="preserve">Copia simple por ambos lados de su </w:t>
      </w:r>
      <w:r w:rsidRPr="00D27DF4">
        <w:rPr>
          <w:rFonts w:ascii="Montserrat" w:hAnsi="Montserrat" w:cs="Arial"/>
          <w:sz w:val="22"/>
          <w:szCs w:val="22"/>
          <w:u w:val="single"/>
        </w:rPr>
        <w:t>identificación oficial vigente con fotografía</w:t>
      </w:r>
      <w:r w:rsidRPr="00D27DF4">
        <w:rPr>
          <w:rFonts w:ascii="Montserrat" w:hAnsi="Montserrat" w:cs="Arial"/>
          <w:sz w:val="22"/>
          <w:szCs w:val="22"/>
        </w:rPr>
        <w:t>, (cartilla del servicio militar nacional, pasaporte, credencial para votar con fotografía o cédula profesional), tratándose de personas físicas; y, en el caso de personas morales, de la persona que firme la proposición.</w:t>
      </w:r>
    </w:p>
    <w:p w14:paraId="33441D48" w14:textId="77777777" w:rsidR="00A14845" w:rsidRPr="00D27DF4" w:rsidRDefault="00A14845" w:rsidP="00A14845">
      <w:pPr>
        <w:pStyle w:val="Textoindependiente"/>
        <w:spacing w:after="0"/>
        <w:ind w:left="606"/>
        <w:jc w:val="both"/>
        <w:rPr>
          <w:rFonts w:ascii="Montserrat" w:hAnsi="Montserrat" w:cs="Arial"/>
          <w:sz w:val="16"/>
          <w:szCs w:val="16"/>
        </w:rPr>
      </w:pPr>
    </w:p>
    <w:p w14:paraId="572431CA" w14:textId="77777777" w:rsidR="00A14845" w:rsidRPr="00D27DF4" w:rsidRDefault="00A14845" w:rsidP="00A14845">
      <w:pPr>
        <w:numPr>
          <w:ilvl w:val="2"/>
          <w:numId w:val="5"/>
        </w:numPr>
        <w:jc w:val="both"/>
        <w:rPr>
          <w:rFonts w:ascii="Montserrat" w:hAnsi="Montserrat" w:cs="Arial"/>
          <w:sz w:val="22"/>
          <w:szCs w:val="22"/>
        </w:rPr>
      </w:pPr>
      <w:r w:rsidRPr="00D27DF4">
        <w:rPr>
          <w:rFonts w:ascii="Montserrat" w:hAnsi="Montserrat" w:cs="Arial"/>
          <w:b/>
          <w:bCs/>
          <w:sz w:val="22"/>
          <w:szCs w:val="22"/>
        </w:rPr>
        <w:t>Anexo Número 8 (ocho),</w:t>
      </w:r>
      <w:r w:rsidRPr="00D27DF4">
        <w:rPr>
          <w:rFonts w:ascii="Montserrat" w:hAnsi="Montserrat" w:cs="Arial"/>
          <w:sz w:val="22"/>
          <w:szCs w:val="22"/>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documento, no será motivo de descalificación. </w:t>
      </w:r>
    </w:p>
    <w:p w14:paraId="2296FC09" w14:textId="77777777" w:rsidR="00A14845" w:rsidRPr="005C63A3" w:rsidRDefault="00A14845" w:rsidP="00A14845">
      <w:pPr>
        <w:jc w:val="both"/>
        <w:rPr>
          <w:rFonts w:ascii="Montserrat" w:hAnsi="Montserrat" w:cs="Arial"/>
          <w:sz w:val="18"/>
          <w:szCs w:val="16"/>
        </w:rPr>
      </w:pPr>
    </w:p>
    <w:p w14:paraId="154F9D18" w14:textId="77777777" w:rsidR="005C63A3" w:rsidRPr="00F10440" w:rsidRDefault="005C63A3" w:rsidP="005C63A3">
      <w:pPr>
        <w:ind w:left="426" w:hanging="426"/>
        <w:jc w:val="both"/>
        <w:rPr>
          <w:rFonts w:ascii="Montserrat" w:hAnsi="Montserrat" w:cs="Arial"/>
          <w:b/>
          <w:bCs/>
          <w:sz w:val="22"/>
          <w:szCs w:val="22"/>
        </w:rPr>
      </w:pPr>
      <w:r w:rsidRPr="00F10440">
        <w:rPr>
          <w:rFonts w:ascii="Montserrat" w:hAnsi="Montserrat" w:cs="Arial"/>
          <w:b/>
          <w:bCs/>
          <w:sz w:val="22"/>
          <w:szCs w:val="22"/>
        </w:rPr>
        <w:t>7.</w:t>
      </w:r>
      <w:r w:rsidRPr="00F10440">
        <w:rPr>
          <w:rFonts w:ascii="Montserrat" w:hAnsi="Montserrat" w:cs="Arial"/>
          <w:b/>
          <w:bCs/>
          <w:sz w:val="22"/>
          <w:szCs w:val="22"/>
        </w:rPr>
        <w:tab/>
        <w:t>ACREDITACIÓN DE LA EXISTENCIA LEGAL Y PERSONALIDAD JURÍDICA Y NACIONALIDAD DEL LICITANTE.</w:t>
      </w:r>
    </w:p>
    <w:p w14:paraId="2A4A618F" w14:textId="77777777" w:rsidR="005C63A3" w:rsidRPr="00F10440" w:rsidRDefault="005C63A3" w:rsidP="005C63A3">
      <w:pPr>
        <w:ind w:left="851" w:hanging="851"/>
        <w:jc w:val="both"/>
        <w:rPr>
          <w:rFonts w:ascii="Montserrat" w:hAnsi="Montserrat" w:cs="Arial"/>
          <w:bCs/>
          <w:sz w:val="16"/>
          <w:szCs w:val="16"/>
        </w:rPr>
      </w:pPr>
    </w:p>
    <w:p w14:paraId="028D7B80" w14:textId="77777777" w:rsidR="005C63A3" w:rsidRPr="00F10440" w:rsidRDefault="005C63A3" w:rsidP="005C63A3">
      <w:pPr>
        <w:rPr>
          <w:rFonts w:ascii="Montserrat" w:hAnsi="Montserrat" w:cs="Arial"/>
          <w:bCs/>
          <w:sz w:val="22"/>
          <w:szCs w:val="22"/>
          <w:u w:val="single"/>
        </w:rPr>
      </w:pPr>
      <w:r w:rsidRPr="00F10440">
        <w:rPr>
          <w:rFonts w:ascii="Montserrat" w:hAnsi="Montserrat" w:cs="Arial"/>
          <w:b/>
          <w:bCs/>
          <w:sz w:val="22"/>
          <w:szCs w:val="22"/>
          <w:u w:val="single"/>
        </w:rPr>
        <w:t>Deberá presentar</w:t>
      </w:r>
      <w:r w:rsidRPr="00F10440">
        <w:rPr>
          <w:rFonts w:ascii="Montserrat" w:hAnsi="Montserrat" w:cs="Arial"/>
          <w:bCs/>
          <w:sz w:val="22"/>
          <w:szCs w:val="22"/>
          <w:u w:val="single"/>
        </w:rPr>
        <w:t xml:space="preserve"> la siguiente documental, según aplique:</w:t>
      </w:r>
    </w:p>
    <w:p w14:paraId="08C79B18" w14:textId="77777777" w:rsidR="005C63A3" w:rsidRPr="00F10440" w:rsidRDefault="005C63A3" w:rsidP="005C63A3">
      <w:pPr>
        <w:rPr>
          <w:rFonts w:ascii="Montserrat" w:hAnsi="Montserrat" w:cs="Arial"/>
          <w:b/>
          <w:bCs/>
          <w:sz w:val="16"/>
          <w:szCs w:val="16"/>
        </w:rPr>
      </w:pPr>
    </w:p>
    <w:p w14:paraId="6C95A708" w14:textId="77777777" w:rsidR="005C63A3" w:rsidRPr="00F10440" w:rsidRDefault="005C63A3" w:rsidP="005C63A3">
      <w:pPr>
        <w:rPr>
          <w:rFonts w:ascii="Montserrat" w:hAnsi="Montserrat" w:cs="Arial"/>
          <w:b/>
          <w:bCs/>
          <w:sz w:val="22"/>
          <w:szCs w:val="22"/>
          <w:u w:val="single"/>
        </w:rPr>
      </w:pPr>
      <w:r w:rsidRPr="00F10440">
        <w:rPr>
          <w:rFonts w:ascii="Montserrat" w:hAnsi="Montserrat" w:cs="Arial"/>
          <w:b/>
          <w:bCs/>
          <w:sz w:val="22"/>
          <w:szCs w:val="22"/>
        </w:rPr>
        <w:t>7 A)</w:t>
      </w:r>
      <w:r w:rsidRPr="00F10440">
        <w:rPr>
          <w:rFonts w:ascii="Montserrat" w:hAnsi="Montserrat" w:cs="Arial"/>
          <w:b/>
          <w:bCs/>
          <w:sz w:val="22"/>
          <w:szCs w:val="22"/>
        </w:rPr>
        <w:tab/>
      </w:r>
      <w:r w:rsidRPr="00F10440">
        <w:rPr>
          <w:rFonts w:ascii="Montserrat" w:hAnsi="Montserrat" w:cs="Arial"/>
          <w:b/>
          <w:bCs/>
          <w:sz w:val="22"/>
          <w:szCs w:val="22"/>
          <w:u w:val="single"/>
        </w:rPr>
        <w:t xml:space="preserve">Persona moral: </w:t>
      </w:r>
    </w:p>
    <w:p w14:paraId="4435E165" w14:textId="77777777" w:rsidR="005C63A3" w:rsidRPr="00F10440" w:rsidRDefault="005C63A3" w:rsidP="005C63A3">
      <w:pPr>
        <w:rPr>
          <w:rFonts w:ascii="Montserrat" w:hAnsi="Montserrat" w:cs="Arial"/>
          <w:bCs/>
          <w:sz w:val="22"/>
          <w:szCs w:val="22"/>
        </w:rPr>
      </w:pPr>
      <w:r w:rsidRPr="00F10440">
        <w:rPr>
          <w:rFonts w:ascii="Montserrat" w:hAnsi="Montserrat" w:cs="Arial"/>
          <w:b/>
          <w:bCs/>
          <w:sz w:val="22"/>
          <w:szCs w:val="22"/>
        </w:rPr>
        <w:t>I).</w:t>
      </w:r>
      <w:r w:rsidRPr="00F10440">
        <w:rPr>
          <w:rFonts w:ascii="Montserrat" w:hAnsi="Montserrat" w:cs="Arial"/>
          <w:bCs/>
          <w:sz w:val="22"/>
          <w:szCs w:val="22"/>
        </w:rPr>
        <w:tab/>
        <w:t>Acta constitutiva y, en su caso, sus respectivas modificaciones.</w:t>
      </w:r>
    </w:p>
    <w:p w14:paraId="6214C837" w14:textId="77777777" w:rsidR="005C63A3" w:rsidRPr="00F10440" w:rsidRDefault="005C63A3" w:rsidP="005C63A3">
      <w:pPr>
        <w:rPr>
          <w:rFonts w:ascii="Montserrat" w:hAnsi="Montserrat" w:cs="Arial"/>
          <w:bCs/>
          <w:sz w:val="22"/>
          <w:szCs w:val="22"/>
        </w:rPr>
      </w:pPr>
      <w:r w:rsidRPr="00F10440">
        <w:rPr>
          <w:rFonts w:ascii="Montserrat" w:hAnsi="Montserrat" w:cs="Arial"/>
          <w:b/>
          <w:bCs/>
          <w:sz w:val="22"/>
          <w:szCs w:val="22"/>
        </w:rPr>
        <w:t>II).</w:t>
      </w:r>
      <w:r w:rsidRPr="00F10440">
        <w:rPr>
          <w:rFonts w:ascii="Montserrat" w:hAnsi="Montserrat" w:cs="Arial"/>
          <w:bCs/>
          <w:sz w:val="22"/>
          <w:szCs w:val="22"/>
        </w:rPr>
        <w:tab/>
        <w:t>Poder notarial del Representante Legal y/o Apoderado que firmará el contrato.</w:t>
      </w:r>
    </w:p>
    <w:p w14:paraId="5251CEBB" w14:textId="77777777" w:rsidR="005C63A3" w:rsidRPr="00F10440" w:rsidRDefault="005C63A3" w:rsidP="005C63A3">
      <w:pPr>
        <w:rPr>
          <w:rFonts w:ascii="Montserrat" w:hAnsi="Montserrat" w:cs="Arial"/>
          <w:bCs/>
          <w:sz w:val="12"/>
          <w:szCs w:val="16"/>
        </w:rPr>
      </w:pPr>
    </w:p>
    <w:p w14:paraId="2774B33A" w14:textId="77777777" w:rsidR="005C63A3" w:rsidRPr="00F10440" w:rsidRDefault="005C63A3" w:rsidP="005C63A3">
      <w:pPr>
        <w:rPr>
          <w:rFonts w:ascii="Montserrat" w:hAnsi="Montserrat" w:cs="Arial"/>
          <w:b/>
          <w:bCs/>
          <w:sz w:val="22"/>
          <w:szCs w:val="22"/>
          <w:u w:val="single"/>
        </w:rPr>
      </w:pPr>
      <w:r w:rsidRPr="00F10440">
        <w:rPr>
          <w:rFonts w:ascii="Montserrat" w:hAnsi="Montserrat" w:cs="Arial"/>
          <w:b/>
          <w:bCs/>
          <w:sz w:val="22"/>
          <w:szCs w:val="22"/>
        </w:rPr>
        <w:t>7 B)</w:t>
      </w:r>
      <w:r w:rsidRPr="00F10440">
        <w:rPr>
          <w:rFonts w:ascii="Montserrat" w:hAnsi="Montserrat" w:cs="Arial"/>
          <w:b/>
          <w:bCs/>
          <w:sz w:val="22"/>
          <w:szCs w:val="22"/>
        </w:rPr>
        <w:tab/>
      </w:r>
      <w:r w:rsidRPr="00F10440">
        <w:rPr>
          <w:rFonts w:ascii="Montserrat" w:hAnsi="Montserrat" w:cs="Arial"/>
          <w:b/>
          <w:bCs/>
          <w:sz w:val="22"/>
          <w:szCs w:val="22"/>
          <w:u w:val="single"/>
        </w:rPr>
        <w:t>Persona física:</w:t>
      </w:r>
    </w:p>
    <w:p w14:paraId="430C8300" w14:textId="77777777" w:rsidR="005C63A3" w:rsidRPr="00F10440" w:rsidRDefault="005C63A3" w:rsidP="005C63A3">
      <w:pPr>
        <w:rPr>
          <w:rFonts w:ascii="Montserrat" w:hAnsi="Montserrat" w:cs="Arial"/>
          <w:bCs/>
          <w:sz w:val="22"/>
          <w:szCs w:val="22"/>
        </w:rPr>
      </w:pPr>
      <w:r w:rsidRPr="00F10440">
        <w:rPr>
          <w:rFonts w:ascii="Montserrat" w:hAnsi="Montserrat" w:cs="Arial"/>
          <w:b/>
          <w:bCs/>
          <w:sz w:val="22"/>
          <w:szCs w:val="22"/>
        </w:rPr>
        <w:t>I).</w:t>
      </w:r>
      <w:r w:rsidRPr="00F10440">
        <w:rPr>
          <w:rFonts w:ascii="Montserrat" w:hAnsi="Montserrat" w:cs="Arial"/>
          <w:bCs/>
          <w:sz w:val="22"/>
          <w:szCs w:val="22"/>
        </w:rPr>
        <w:tab/>
        <w:t>Acta de nacimiento o carta de naturalización.</w:t>
      </w:r>
    </w:p>
    <w:p w14:paraId="520A630D" w14:textId="77777777" w:rsidR="005C63A3" w:rsidRPr="00F10440" w:rsidRDefault="005C63A3" w:rsidP="005C63A3">
      <w:pPr>
        <w:rPr>
          <w:rFonts w:ascii="Montserrat" w:hAnsi="Montserrat" w:cs="Arial"/>
          <w:bCs/>
          <w:sz w:val="12"/>
          <w:szCs w:val="16"/>
        </w:rPr>
      </w:pPr>
    </w:p>
    <w:p w14:paraId="7386D192" w14:textId="77777777" w:rsidR="005C63A3" w:rsidRPr="00F10440" w:rsidRDefault="005C63A3" w:rsidP="005C63A3">
      <w:pPr>
        <w:rPr>
          <w:rFonts w:ascii="Montserrat" w:hAnsi="Montserrat" w:cs="Arial"/>
          <w:b/>
          <w:bCs/>
          <w:sz w:val="22"/>
          <w:szCs w:val="22"/>
          <w:u w:val="single"/>
        </w:rPr>
      </w:pPr>
      <w:r w:rsidRPr="00F10440">
        <w:rPr>
          <w:rFonts w:ascii="Montserrat" w:hAnsi="Montserrat" w:cs="Arial"/>
          <w:b/>
          <w:bCs/>
          <w:sz w:val="22"/>
          <w:szCs w:val="22"/>
        </w:rPr>
        <w:t xml:space="preserve">7 C)    </w:t>
      </w:r>
      <w:r w:rsidRPr="00F10440">
        <w:rPr>
          <w:rFonts w:ascii="Montserrat" w:hAnsi="Montserrat" w:cs="Arial"/>
          <w:b/>
          <w:bCs/>
          <w:sz w:val="22"/>
          <w:szCs w:val="22"/>
          <w:u w:val="single"/>
        </w:rPr>
        <w:t xml:space="preserve">Para ambos (Persona moral o física): </w:t>
      </w:r>
    </w:p>
    <w:p w14:paraId="1622C4CE" w14:textId="77777777" w:rsidR="005C63A3" w:rsidRPr="00F10440" w:rsidRDefault="005C63A3" w:rsidP="005C63A3">
      <w:pPr>
        <w:rPr>
          <w:rFonts w:ascii="Montserrat" w:hAnsi="Montserrat" w:cs="Arial"/>
          <w:b/>
          <w:bCs/>
          <w:sz w:val="12"/>
          <w:szCs w:val="16"/>
          <w:u w:val="single"/>
        </w:rPr>
      </w:pPr>
    </w:p>
    <w:p w14:paraId="4EE4C291" w14:textId="77777777" w:rsidR="005C63A3" w:rsidRPr="00F10440" w:rsidRDefault="005C63A3" w:rsidP="005C63A3">
      <w:pPr>
        <w:jc w:val="both"/>
        <w:rPr>
          <w:rFonts w:ascii="Montserrat" w:hAnsi="Montserrat" w:cs="Arial"/>
          <w:bCs/>
          <w:sz w:val="22"/>
          <w:szCs w:val="22"/>
        </w:rPr>
      </w:pPr>
      <w:r w:rsidRPr="00F10440">
        <w:rPr>
          <w:rFonts w:ascii="Montserrat" w:hAnsi="Montserrat" w:cs="Arial"/>
          <w:b/>
          <w:bCs/>
          <w:sz w:val="22"/>
          <w:szCs w:val="22"/>
        </w:rPr>
        <w:t>I).</w:t>
      </w:r>
      <w:r w:rsidRPr="00F10440">
        <w:rPr>
          <w:rFonts w:ascii="Montserrat" w:hAnsi="Montserrat" w:cs="Arial"/>
          <w:bCs/>
          <w:sz w:val="22"/>
          <w:szCs w:val="22"/>
        </w:rPr>
        <w:t xml:space="preserve"> Identificación oficial vigente y con fotografía del Representante Legal y/o Apoderado.</w:t>
      </w:r>
    </w:p>
    <w:p w14:paraId="39090334" w14:textId="77777777" w:rsidR="005C63A3" w:rsidRPr="00F10440" w:rsidRDefault="005C63A3" w:rsidP="005C63A3">
      <w:pPr>
        <w:jc w:val="both"/>
        <w:rPr>
          <w:rFonts w:ascii="Montserrat" w:hAnsi="Montserrat" w:cs="Arial"/>
          <w:bCs/>
          <w:sz w:val="22"/>
          <w:szCs w:val="22"/>
        </w:rPr>
      </w:pPr>
      <w:r w:rsidRPr="00F10440">
        <w:rPr>
          <w:rFonts w:ascii="Montserrat" w:hAnsi="Montserrat" w:cs="Arial"/>
          <w:b/>
          <w:bCs/>
          <w:sz w:val="22"/>
          <w:szCs w:val="22"/>
        </w:rPr>
        <w:lastRenderedPageBreak/>
        <w:t>II)</w:t>
      </w:r>
      <w:r w:rsidRPr="00F10440">
        <w:rPr>
          <w:rFonts w:ascii="Montserrat" w:hAnsi="Montserrat" w:cs="Arial"/>
          <w:bCs/>
          <w:sz w:val="22"/>
          <w:szCs w:val="22"/>
        </w:rPr>
        <w:t xml:space="preserve"> Cédula de Registro Federal de Contribuyentes.</w:t>
      </w:r>
    </w:p>
    <w:p w14:paraId="29CCA328" w14:textId="77777777" w:rsidR="005C63A3" w:rsidRPr="00F10440" w:rsidRDefault="005C63A3" w:rsidP="005C63A3">
      <w:pPr>
        <w:jc w:val="both"/>
        <w:rPr>
          <w:rFonts w:ascii="Montserrat" w:hAnsi="Montserrat" w:cs="Arial"/>
          <w:bCs/>
          <w:sz w:val="22"/>
          <w:szCs w:val="22"/>
        </w:rPr>
      </w:pPr>
      <w:r w:rsidRPr="00F10440">
        <w:rPr>
          <w:rFonts w:ascii="Montserrat" w:hAnsi="Montserrat" w:cs="Arial"/>
          <w:b/>
          <w:bCs/>
          <w:sz w:val="22"/>
          <w:szCs w:val="22"/>
        </w:rPr>
        <w:t>III)</w:t>
      </w:r>
      <w:r w:rsidRPr="00F10440">
        <w:rPr>
          <w:rFonts w:ascii="Montserrat" w:hAnsi="Montserrat" w:cs="Arial"/>
          <w:bCs/>
          <w:sz w:val="22"/>
          <w:szCs w:val="22"/>
        </w:rPr>
        <w:t xml:space="preserve"> Comprobante de domicilio con vigencia no mayor a 3 meses.</w:t>
      </w:r>
    </w:p>
    <w:p w14:paraId="2A9BF107" w14:textId="77777777" w:rsidR="005C63A3" w:rsidRPr="00F10440" w:rsidRDefault="005C63A3" w:rsidP="005C63A3">
      <w:pPr>
        <w:jc w:val="both"/>
        <w:rPr>
          <w:rFonts w:ascii="Montserrat" w:hAnsi="Montserrat" w:cs="Arial"/>
          <w:bCs/>
          <w:sz w:val="22"/>
          <w:szCs w:val="22"/>
        </w:rPr>
      </w:pPr>
      <w:r w:rsidRPr="00F10440">
        <w:rPr>
          <w:rFonts w:ascii="Montserrat" w:hAnsi="Montserrat" w:cs="Arial"/>
          <w:b/>
          <w:bCs/>
          <w:sz w:val="22"/>
          <w:szCs w:val="22"/>
        </w:rPr>
        <w:t>IV)</w:t>
      </w:r>
      <w:r w:rsidRPr="00F10440">
        <w:rPr>
          <w:rFonts w:ascii="Montserrat" w:hAnsi="Montserrat" w:cs="Arial"/>
          <w:bCs/>
          <w:sz w:val="22"/>
          <w:szCs w:val="22"/>
        </w:rPr>
        <w:t xml:space="preserve"> En su caso, escrito de estratificación de empresa en términos del artículo 3 de la Ley para el Desarrollo de la Competitividad de la Micro, Pequeña y Mediana Empresa. </w:t>
      </w:r>
    </w:p>
    <w:p w14:paraId="3B7A5590" w14:textId="77777777" w:rsidR="005C63A3" w:rsidRPr="00F10440" w:rsidRDefault="005C63A3" w:rsidP="005C63A3">
      <w:pPr>
        <w:jc w:val="both"/>
        <w:rPr>
          <w:rFonts w:ascii="Montserrat" w:hAnsi="Montserrat" w:cs="Arial"/>
          <w:bCs/>
          <w:sz w:val="22"/>
          <w:szCs w:val="22"/>
        </w:rPr>
      </w:pPr>
      <w:r w:rsidRPr="00F10440">
        <w:rPr>
          <w:rFonts w:ascii="Montserrat" w:hAnsi="Montserrat" w:cs="Arial"/>
          <w:b/>
          <w:bCs/>
          <w:sz w:val="22"/>
          <w:szCs w:val="22"/>
        </w:rPr>
        <w:t>V)</w:t>
      </w:r>
      <w:r w:rsidRPr="00F10440">
        <w:rPr>
          <w:rFonts w:ascii="Montserrat" w:hAnsi="Montserrat" w:cs="Arial"/>
          <w:bCs/>
          <w:sz w:val="22"/>
          <w:szCs w:val="22"/>
        </w:rPr>
        <w:t xml:space="preserve"> Escrito en términos del artículo 50 y 60 de la LAASSP.</w:t>
      </w:r>
    </w:p>
    <w:p w14:paraId="5F313BBE" w14:textId="77777777" w:rsidR="00F82BD0" w:rsidRDefault="005C63A3" w:rsidP="005C63A3">
      <w:pPr>
        <w:jc w:val="both"/>
        <w:rPr>
          <w:rFonts w:ascii="Montserrat" w:hAnsi="Montserrat" w:cs="Arial"/>
          <w:bCs/>
          <w:sz w:val="22"/>
          <w:szCs w:val="22"/>
        </w:rPr>
      </w:pPr>
      <w:r w:rsidRPr="00F10440">
        <w:rPr>
          <w:rFonts w:ascii="Montserrat" w:hAnsi="Montserrat" w:cs="Arial"/>
          <w:b/>
          <w:bCs/>
          <w:sz w:val="22"/>
          <w:szCs w:val="22"/>
        </w:rPr>
        <w:t>VI)</w:t>
      </w:r>
      <w:r w:rsidRPr="00F10440">
        <w:rPr>
          <w:rFonts w:ascii="Montserrat" w:hAnsi="Montserrat" w:cs="Arial"/>
          <w:bCs/>
          <w:sz w:val="22"/>
          <w:szCs w:val="22"/>
        </w:rPr>
        <w:t xml:space="preserve"> </w:t>
      </w:r>
      <w:r w:rsidRPr="00F10440">
        <w:rPr>
          <w:rFonts w:ascii="Montserrat" w:hAnsi="Montserrat" w:cs="Arial"/>
          <w:b/>
          <w:bCs/>
          <w:sz w:val="22"/>
          <w:szCs w:val="22"/>
        </w:rPr>
        <w:t xml:space="preserve">Opinión positiva y vigente de cumplimiento de obligaciones fiscales emitida por el </w:t>
      </w:r>
      <w:r w:rsidRPr="00F82BD0">
        <w:rPr>
          <w:rFonts w:ascii="Montserrat" w:hAnsi="Montserrat" w:cs="Arial"/>
          <w:b/>
          <w:bCs/>
          <w:sz w:val="22"/>
          <w:szCs w:val="22"/>
        </w:rPr>
        <w:t>SAT</w:t>
      </w:r>
      <w:r w:rsidRPr="00F10440">
        <w:rPr>
          <w:rFonts w:ascii="Montserrat" w:hAnsi="Montserrat" w:cs="Arial"/>
          <w:bCs/>
          <w:sz w:val="22"/>
          <w:szCs w:val="22"/>
        </w:rPr>
        <w:t xml:space="preserve"> </w:t>
      </w:r>
      <w:r w:rsidR="00F82BD0" w:rsidRPr="00F82BD0">
        <w:rPr>
          <w:rFonts w:ascii="Montserrat" w:hAnsi="Montserrat" w:cs="Arial"/>
          <w:bCs/>
          <w:sz w:val="22"/>
          <w:szCs w:val="22"/>
        </w:rPr>
        <w:t>vigente a la firma del contrato, en términos del artículo 32-D del Código Fiscal de la Federación, (misma que pueda escanearse el QR mediante dispositivo móvil).</w:t>
      </w:r>
    </w:p>
    <w:p w14:paraId="5D6FD9F9" w14:textId="77777777" w:rsidR="00917AA0" w:rsidRDefault="00917AA0" w:rsidP="005C63A3">
      <w:pPr>
        <w:jc w:val="both"/>
        <w:rPr>
          <w:rFonts w:ascii="Montserrat" w:hAnsi="Montserrat" w:cs="Arial"/>
          <w:bCs/>
          <w:sz w:val="22"/>
          <w:szCs w:val="22"/>
        </w:rPr>
      </w:pPr>
    </w:p>
    <w:p w14:paraId="2CB6D9CE" w14:textId="4A66E61A" w:rsidR="00917AA0" w:rsidRPr="00533FD7" w:rsidRDefault="005C63A3" w:rsidP="00917AA0">
      <w:pPr>
        <w:ind w:left="851" w:hanging="851"/>
        <w:jc w:val="both"/>
        <w:rPr>
          <w:rFonts w:ascii="Montserrat" w:eastAsia="MS Mincho" w:hAnsi="Montserrat" w:cs="Arial"/>
          <w:bCs/>
          <w:sz w:val="16"/>
          <w:szCs w:val="16"/>
        </w:rPr>
      </w:pPr>
      <w:r w:rsidRPr="00533FD7">
        <w:rPr>
          <w:rFonts w:ascii="Montserrat" w:hAnsi="Montserrat" w:cs="Arial"/>
          <w:b/>
          <w:bCs/>
          <w:sz w:val="22"/>
          <w:szCs w:val="22"/>
        </w:rPr>
        <w:t>VII)</w:t>
      </w:r>
      <w:r w:rsidRPr="00533FD7">
        <w:rPr>
          <w:rFonts w:ascii="Montserrat" w:hAnsi="Montserrat" w:cs="Arial"/>
          <w:bCs/>
          <w:sz w:val="22"/>
          <w:szCs w:val="22"/>
        </w:rPr>
        <w:t xml:space="preserve"> </w:t>
      </w:r>
      <w:r w:rsidRPr="00533FD7">
        <w:rPr>
          <w:rFonts w:ascii="Montserrat" w:hAnsi="Montserrat" w:cs="Arial"/>
          <w:b/>
          <w:bCs/>
          <w:sz w:val="22"/>
          <w:szCs w:val="22"/>
        </w:rPr>
        <w:t>Opinión positiva y vigente de cumplimiento de obligaciones en materia de seguridad social</w:t>
      </w:r>
      <w:r w:rsidRPr="00533FD7">
        <w:rPr>
          <w:rFonts w:ascii="Montserrat" w:hAnsi="Montserrat" w:cs="Arial"/>
          <w:bCs/>
          <w:sz w:val="22"/>
          <w:szCs w:val="22"/>
        </w:rPr>
        <w:t xml:space="preserve"> </w:t>
      </w:r>
      <w:r w:rsidR="00917AA0" w:rsidRPr="00533FD7">
        <w:rPr>
          <w:rFonts w:ascii="Montserrat Light" w:hAnsi="Montserrat Light" w:cs="Arial"/>
          <w:sz w:val="22"/>
          <w:szCs w:val="22"/>
        </w:rPr>
        <w:t>v</w:t>
      </w:r>
      <w:r w:rsidR="00917AA0" w:rsidRPr="00533FD7">
        <w:rPr>
          <w:rFonts w:ascii="Montserrat" w:eastAsia="MS Mincho" w:hAnsi="Montserrat" w:cs="Arial"/>
          <w:bCs/>
          <w:sz w:val="22"/>
        </w:rPr>
        <w:t xml:space="preserve">igente a la firma del contrato emitida por el IMSS, en términos del artículo 32-D del Código Fiscal de la Federación y </w:t>
      </w:r>
      <w:r w:rsidR="00917AA0" w:rsidRPr="00533FD7">
        <w:rPr>
          <w:rFonts w:ascii="Montserrat" w:eastAsia="MS Mincho" w:hAnsi="Montserrat" w:cs="Arial"/>
          <w:b/>
          <w:bCs/>
          <w:sz w:val="22"/>
        </w:rPr>
        <w:t>ACDO.AS2.HCT.270422/107.</w:t>
      </w:r>
      <w:r w:rsidR="00917AA0" w:rsidRPr="00533FD7">
        <w:rPr>
          <w:rFonts w:ascii="Montserrat" w:eastAsia="MS Mincho" w:hAnsi="Montserrat" w:cs="Arial"/>
          <w:bCs/>
          <w:sz w:val="22"/>
        </w:rPr>
        <w:t xml:space="preserve">P.DIR dictado por el H. Consejo Técnico relativo a las Reglas  de carácter general para la obtención de la opinión de cumplimiento de obligaciones fiscales en materia de seguridad social publicado en el Diario Oficial de la Federación con fecha </w:t>
      </w:r>
      <w:r w:rsidR="00917AA0" w:rsidRPr="00447A64">
        <w:rPr>
          <w:rFonts w:ascii="Montserrat" w:eastAsia="MS Mincho" w:hAnsi="Montserrat" w:cs="Arial"/>
          <w:bCs/>
          <w:sz w:val="22"/>
        </w:rPr>
        <w:t xml:space="preserve">22 de SEPTIEMBRE del 2022 </w:t>
      </w:r>
      <w:r w:rsidR="00917AA0" w:rsidRPr="00533FD7">
        <w:rPr>
          <w:rFonts w:ascii="Montserrat" w:eastAsia="MS Mincho" w:hAnsi="Montserrat" w:cs="Arial"/>
          <w:b/>
          <w:bCs/>
          <w:sz w:val="22"/>
        </w:rPr>
        <w:t>y a lo establecido en el ACUERDO ACDO.AS2.HCT.250423/106.P.DIR dictado en sesión ordinaria celebrada el día 25 de abril del 2023</w:t>
      </w:r>
      <w:r w:rsidR="00917AA0" w:rsidRPr="00533FD7">
        <w:rPr>
          <w:rFonts w:ascii="Montserrat" w:eastAsia="MS Mincho" w:hAnsi="Montserrat" w:cs="Arial"/>
          <w:bCs/>
          <w:sz w:val="22"/>
        </w:rPr>
        <w:t>.</w:t>
      </w:r>
    </w:p>
    <w:p w14:paraId="140C8C61" w14:textId="3BB34858" w:rsidR="00194AC9" w:rsidRPr="00533FD7" w:rsidRDefault="00194AC9" w:rsidP="00E516C8">
      <w:pPr>
        <w:ind w:left="851" w:hanging="851"/>
        <w:jc w:val="both"/>
        <w:rPr>
          <w:rFonts w:ascii="Montserrat" w:eastAsia="MS Mincho" w:hAnsi="Montserrat" w:cs="Arial"/>
          <w:bCs/>
          <w:sz w:val="22"/>
        </w:rPr>
      </w:pPr>
      <w:r w:rsidRPr="00533FD7">
        <w:rPr>
          <w:rFonts w:ascii="Montserrat" w:hAnsi="Montserrat" w:cs="Arial"/>
          <w:b/>
          <w:bCs/>
          <w:sz w:val="22"/>
          <w:szCs w:val="22"/>
        </w:rPr>
        <w:t>VIII)</w:t>
      </w:r>
      <w:r w:rsidRPr="00533FD7">
        <w:rPr>
          <w:rFonts w:ascii="Montserrat" w:hAnsi="Montserrat" w:cs="Arial"/>
          <w:bCs/>
          <w:sz w:val="22"/>
          <w:szCs w:val="22"/>
        </w:rPr>
        <w:t xml:space="preserve"> </w:t>
      </w:r>
      <w:r w:rsidRPr="00533FD7">
        <w:rPr>
          <w:rFonts w:ascii="Montserrat" w:eastAsia="MS Mincho" w:hAnsi="Montserrat" w:cs="Arial"/>
          <w:bCs/>
          <w:sz w:val="22"/>
        </w:rPr>
        <w:t xml:space="preserve"> </w:t>
      </w:r>
      <w:r w:rsidRPr="00533FD7">
        <w:rPr>
          <w:rFonts w:ascii="Montserrat" w:eastAsia="MS Mincho" w:hAnsi="Montserrat" w:cs="Arial"/>
          <w:b/>
          <w:bCs/>
          <w:sz w:val="22"/>
        </w:rPr>
        <w:t>Constancia de situación fiscal en materia de aportaciones patronales y entero de descuentos ante el Instituto del Fondo Nacional de la Vivienda para los Trabajadores</w:t>
      </w:r>
      <w:r w:rsidRPr="00533FD7">
        <w:rPr>
          <w:rFonts w:ascii="Montserrat" w:eastAsia="MS Mincho" w:hAnsi="Montserrat" w:cs="Arial"/>
          <w:bCs/>
          <w:sz w:val="22"/>
        </w:rPr>
        <w:t xml:space="preserve"> a la firma del contrato, de conformi</w:t>
      </w:r>
      <w:r w:rsidR="00E516C8" w:rsidRPr="00533FD7">
        <w:rPr>
          <w:rFonts w:ascii="Montserrat" w:eastAsia="MS Mincho" w:hAnsi="Montserrat" w:cs="Arial"/>
          <w:bCs/>
          <w:sz w:val="22"/>
        </w:rPr>
        <w:t>dad con la Resolución RCA-5789-</w:t>
      </w:r>
      <w:r w:rsidRPr="00533FD7">
        <w:rPr>
          <w:rFonts w:ascii="Montserrat" w:eastAsia="MS Mincho" w:hAnsi="Montserrat" w:cs="Arial"/>
          <w:bCs/>
          <w:sz w:val="22"/>
        </w:rPr>
        <w:t>01/17 y su Anexo Único, tomada en su Sesión Ordinaria número 790, del 25 de enero de 2017, mediante el cual el Consejo de Administración del  Instituto del Fondo Nacional de la Vivienda para los Trabajadores aprueba el Acuerdo por el que se emiten las “Reglas para la obtención de la constancia de situación fiscal en materia de aportaciones patronales y entero de amortizaciones” publicado en el Diario Oficial de la Federación el 28 de junio del 2017, (misma que pueda escanearse el QR mediante dispositivo móvil)..</w:t>
      </w:r>
    </w:p>
    <w:p w14:paraId="6373FB6D" w14:textId="77777777" w:rsidR="00E516C8" w:rsidRPr="00533FD7" w:rsidRDefault="00E516C8" w:rsidP="00E516C8">
      <w:pPr>
        <w:jc w:val="both"/>
        <w:rPr>
          <w:rFonts w:ascii="Montserrat" w:eastAsia="Calibri" w:hAnsi="Montserrat" w:cs="Arial"/>
          <w:sz w:val="20"/>
          <w:lang w:val="es-MX"/>
        </w:rPr>
      </w:pPr>
    </w:p>
    <w:p w14:paraId="73817656" w14:textId="77777777" w:rsidR="00E516C8" w:rsidRPr="00533FD7" w:rsidRDefault="00E516C8" w:rsidP="00E516C8">
      <w:pPr>
        <w:jc w:val="both"/>
        <w:rPr>
          <w:rFonts w:ascii="Montserrat" w:eastAsia="Calibri" w:hAnsi="Montserrat" w:cs="Arial"/>
          <w:sz w:val="20"/>
          <w:lang w:val="es-MX"/>
        </w:rPr>
      </w:pPr>
    </w:p>
    <w:p w14:paraId="77B74D48" w14:textId="77777777" w:rsidR="00194AC9" w:rsidRPr="00533FD7" w:rsidRDefault="00194AC9" w:rsidP="00E516C8">
      <w:pPr>
        <w:jc w:val="both"/>
        <w:rPr>
          <w:rFonts w:ascii="Montserrat" w:eastAsia="MS Mincho" w:hAnsi="Montserrat" w:cs="Arial"/>
          <w:bCs/>
          <w:sz w:val="22"/>
        </w:rPr>
      </w:pPr>
      <w:r w:rsidRPr="00533FD7">
        <w:rPr>
          <w:rFonts w:ascii="Montserrat" w:eastAsia="MS Mincho" w:hAnsi="Montserrat" w:cs="Arial"/>
          <w:bCs/>
          <w:sz w:val="22"/>
        </w:rPr>
        <w:t xml:space="preserve">Lo anterior con la finalidad de dar cumplimiento al Decreto por el que se reforman diversas disposiciones del Reglamento de la Ley de Adquisiciones, Arrendamientos y Servicios del Sector Público, publicado el 24 de febrero del 2023 en el Diario Oficial, como respecto del artículo 39, fracción VI, numeral 6 apartado a, </w:t>
      </w:r>
      <w:proofErr w:type="spellStart"/>
      <w:r w:rsidRPr="00533FD7">
        <w:rPr>
          <w:rFonts w:ascii="Montserrat" w:eastAsia="MS Mincho" w:hAnsi="Montserrat" w:cs="Arial"/>
          <w:bCs/>
          <w:sz w:val="22"/>
        </w:rPr>
        <w:t>subapartado</w:t>
      </w:r>
      <w:proofErr w:type="spellEnd"/>
      <w:r w:rsidRPr="00533FD7">
        <w:rPr>
          <w:rFonts w:ascii="Montserrat" w:eastAsia="MS Mincho" w:hAnsi="Montserrat" w:cs="Arial"/>
          <w:bCs/>
          <w:sz w:val="22"/>
        </w:rPr>
        <w:t xml:space="preserve"> j) el cual refiere lo siguiente:</w:t>
      </w:r>
    </w:p>
    <w:p w14:paraId="4E1CC502" w14:textId="77777777" w:rsidR="00194AC9" w:rsidRPr="00533FD7" w:rsidRDefault="00194AC9" w:rsidP="00194AC9">
      <w:pPr>
        <w:ind w:left="720"/>
        <w:jc w:val="both"/>
        <w:rPr>
          <w:rFonts w:ascii="Montserrat Light" w:hAnsi="Montserrat Light" w:cs="Arial"/>
          <w:sz w:val="22"/>
          <w:szCs w:val="22"/>
          <w:lang w:val="es-MX"/>
        </w:rPr>
      </w:pPr>
    </w:p>
    <w:p w14:paraId="40BEAF53" w14:textId="77777777" w:rsidR="00194AC9" w:rsidRPr="00533FD7" w:rsidRDefault="00194AC9" w:rsidP="00194AC9">
      <w:pPr>
        <w:overflowPunct w:val="0"/>
        <w:autoSpaceDE w:val="0"/>
        <w:jc w:val="both"/>
        <w:textAlignment w:val="baseline"/>
        <w:rPr>
          <w:rFonts w:ascii="Montserrat" w:eastAsia="Calibri" w:hAnsi="Montserrat" w:cs="Arial"/>
          <w:i/>
          <w:sz w:val="22"/>
          <w:lang w:val="es-MX"/>
        </w:rPr>
      </w:pPr>
      <w:r w:rsidRPr="00533FD7">
        <w:rPr>
          <w:rFonts w:ascii="Montserrat" w:eastAsia="Calibri" w:hAnsi="Montserrat" w:cs="Arial"/>
          <w:i/>
          <w:sz w:val="22"/>
          <w:lang w:val="es-MX"/>
        </w:rPr>
        <w:t>j) “Para el caso del licitante que resulte adjudicado, las opiniones de cumplimiento de obligaciones fiscales de conformidad con las disposiciones jurídicas aplicables las cuales serán necesarias para llevar a cabo la formalización del contrato correspondiente por lo que de no presentarse no se podrá formalizar contrato alguno.”</w:t>
      </w:r>
    </w:p>
    <w:p w14:paraId="6E58D592" w14:textId="77777777" w:rsidR="00194AC9" w:rsidRPr="00533FD7" w:rsidRDefault="00194AC9" w:rsidP="00E516C8">
      <w:pPr>
        <w:jc w:val="both"/>
        <w:rPr>
          <w:rFonts w:ascii="Montserrat" w:eastAsia="MS Mincho" w:hAnsi="Montserrat" w:cs="Arial"/>
          <w:bCs/>
          <w:sz w:val="22"/>
        </w:rPr>
      </w:pPr>
    </w:p>
    <w:p w14:paraId="61063ABF" w14:textId="77777777" w:rsidR="00194AC9" w:rsidRPr="00533FD7" w:rsidRDefault="00194AC9" w:rsidP="00E516C8">
      <w:pPr>
        <w:jc w:val="both"/>
        <w:rPr>
          <w:rFonts w:ascii="Montserrat" w:eastAsia="MS Mincho" w:hAnsi="Montserrat" w:cs="Arial"/>
          <w:bCs/>
          <w:sz w:val="22"/>
        </w:rPr>
      </w:pPr>
      <w:r w:rsidRPr="00533FD7">
        <w:rPr>
          <w:rFonts w:ascii="Montserrat" w:eastAsia="MS Mincho" w:hAnsi="Montserrat" w:cs="Arial"/>
          <w:bCs/>
          <w:sz w:val="22"/>
        </w:rPr>
        <w:t xml:space="preserve">Respecto del </w:t>
      </w:r>
      <w:r w:rsidRPr="00533FD7">
        <w:rPr>
          <w:rFonts w:ascii="Montserrat" w:eastAsia="MS Mincho" w:hAnsi="Montserrat" w:cs="Arial"/>
          <w:b/>
          <w:bCs/>
          <w:sz w:val="22"/>
        </w:rPr>
        <w:t>Transitorio Tercero</w:t>
      </w:r>
      <w:r w:rsidRPr="00533FD7">
        <w:rPr>
          <w:rFonts w:ascii="Montserrat" w:eastAsia="MS Mincho" w:hAnsi="Montserrat" w:cs="Arial"/>
          <w:bCs/>
          <w:sz w:val="22"/>
        </w:rPr>
        <w:t>, del acuerdo que nos ocupa refiere lo siguiente:</w:t>
      </w:r>
    </w:p>
    <w:p w14:paraId="4708A334" w14:textId="77777777" w:rsidR="00194AC9" w:rsidRPr="00533FD7" w:rsidRDefault="00194AC9" w:rsidP="00194AC9">
      <w:pPr>
        <w:overflowPunct w:val="0"/>
        <w:autoSpaceDE w:val="0"/>
        <w:jc w:val="both"/>
        <w:textAlignment w:val="baseline"/>
        <w:rPr>
          <w:rFonts w:ascii="Montserrat" w:eastAsia="Calibri" w:hAnsi="Montserrat" w:cs="Arial"/>
          <w:sz w:val="20"/>
          <w:lang w:val="es-MX"/>
        </w:rPr>
      </w:pPr>
    </w:p>
    <w:p w14:paraId="3169D85C" w14:textId="77777777" w:rsidR="00194AC9" w:rsidRPr="00533FD7" w:rsidRDefault="00194AC9" w:rsidP="00194AC9">
      <w:pPr>
        <w:overflowPunct w:val="0"/>
        <w:autoSpaceDE w:val="0"/>
        <w:jc w:val="both"/>
        <w:textAlignment w:val="baseline"/>
        <w:rPr>
          <w:rFonts w:ascii="Montserrat" w:eastAsia="Calibri" w:hAnsi="Montserrat" w:cs="Arial"/>
          <w:i/>
          <w:sz w:val="22"/>
          <w:lang w:val="es-MX"/>
        </w:rPr>
      </w:pPr>
      <w:r w:rsidRPr="00533FD7">
        <w:rPr>
          <w:rFonts w:ascii="Montserrat" w:eastAsia="Calibri" w:hAnsi="Montserrat" w:cs="Arial"/>
          <w:b/>
          <w:i/>
          <w:sz w:val="22"/>
          <w:lang w:val="es-MX"/>
        </w:rPr>
        <w:t>Tercero.-</w:t>
      </w:r>
      <w:r w:rsidRPr="00533FD7">
        <w:rPr>
          <w:rFonts w:ascii="Montserrat" w:eastAsia="Calibri" w:hAnsi="Montserrat" w:cs="Arial"/>
          <w:i/>
          <w:sz w:val="22"/>
          <w:lang w:val="es-MX"/>
        </w:rPr>
        <w:t xml:space="preserve"> “En los procedimientos de contratación iniciados con anterioridad a la entrada en vigor del presente decreto, las dependencias y entidades de la Administración Pública Federal deberán modificar sus convocatorias, siempre que se encuentren dentro de los 7 días naturales previos al acto de presentación y apertura de proposiciones, a efecto de establecer que las opiniones de cumplimiento de obligaciones fiscales sean un requisito obligatorio para la firma del contrato, y no para participar en el acto de presentación y apertura de proposiciones.</w:t>
      </w:r>
    </w:p>
    <w:p w14:paraId="449E0C6D" w14:textId="77777777" w:rsidR="00194AC9" w:rsidRPr="00533FD7" w:rsidRDefault="00194AC9" w:rsidP="00194AC9">
      <w:pPr>
        <w:overflowPunct w:val="0"/>
        <w:autoSpaceDE w:val="0"/>
        <w:jc w:val="both"/>
        <w:textAlignment w:val="baseline"/>
        <w:rPr>
          <w:rFonts w:ascii="Montserrat" w:eastAsia="Calibri" w:hAnsi="Montserrat" w:cs="Arial"/>
          <w:i/>
          <w:sz w:val="22"/>
          <w:lang w:val="es-MX"/>
        </w:rPr>
      </w:pPr>
    </w:p>
    <w:p w14:paraId="7E4F849D" w14:textId="77777777" w:rsidR="00194AC9" w:rsidRPr="00533FD7" w:rsidRDefault="00194AC9" w:rsidP="00E516C8">
      <w:pPr>
        <w:jc w:val="both"/>
        <w:rPr>
          <w:rFonts w:ascii="Montserrat" w:eastAsia="MS Mincho" w:hAnsi="Montserrat" w:cs="Arial"/>
          <w:bCs/>
          <w:sz w:val="22"/>
        </w:rPr>
      </w:pPr>
      <w:r w:rsidRPr="00533FD7">
        <w:rPr>
          <w:rFonts w:ascii="Montserrat" w:eastAsia="MS Mincho" w:hAnsi="Montserrat" w:cs="Arial"/>
          <w:bCs/>
          <w:sz w:val="22"/>
        </w:rPr>
        <w:t xml:space="preserve">Atendiendo a lo establecido a las reformas anteriormente señaladas esta Convocante elimina el inciso U. del numeral 10.4 Causas de </w:t>
      </w:r>
      <w:proofErr w:type="spellStart"/>
      <w:r w:rsidRPr="00533FD7">
        <w:rPr>
          <w:rFonts w:ascii="Montserrat" w:eastAsia="MS Mincho" w:hAnsi="Montserrat" w:cs="Arial"/>
          <w:bCs/>
          <w:sz w:val="22"/>
        </w:rPr>
        <w:t>Desechamiento</w:t>
      </w:r>
      <w:proofErr w:type="spellEnd"/>
      <w:r w:rsidRPr="00533FD7">
        <w:rPr>
          <w:rFonts w:ascii="Montserrat" w:eastAsia="MS Mincho" w:hAnsi="Montserrat" w:cs="Arial"/>
          <w:bCs/>
          <w:sz w:val="22"/>
        </w:rPr>
        <w:t xml:space="preserve"> de la Convocatoria el cual dispone lo siguiente:</w:t>
      </w:r>
    </w:p>
    <w:p w14:paraId="4B9F8521" w14:textId="77777777" w:rsidR="00194AC9" w:rsidRPr="00533FD7" w:rsidRDefault="00194AC9" w:rsidP="00E516C8">
      <w:pPr>
        <w:jc w:val="both"/>
        <w:rPr>
          <w:rFonts w:ascii="Montserrat" w:eastAsia="MS Mincho" w:hAnsi="Montserrat" w:cs="Arial"/>
          <w:bCs/>
        </w:rPr>
      </w:pPr>
    </w:p>
    <w:p w14:paraId="41C313D6" w14:textId="77777777" w:rsidR="00194AC9" w:rsidRPr="00533FD7" w:rsidRDefault="00194AC9" w:rsidP="00194AC9">
      <w:pPr>
        <w:overflowPunct w:val="0"/>
        <w:autoSpaceDE w:val="0"/>
        <w:jc w:val="both"/>
        <w:textAlignment w:val="baseline"/>
        <w:rPr>
          <w:rFonts w:ascii="Montserrat" w:eastAsia="Calibri" w:hAnsi="Montserrat" w:cs="Arial"/>
          <w:i/>
          <w:sz w:val="22"/>
        </w:rPr>
      </w:pPr>
      <w:r w:rsidRPr="00533FD7">
        <w:rPr>
          <w:rFonts w:ascii="Montserrat" w:eastAsia="Calibri" w:hAnsi="Montserrat" w:cs="Arial"/>
          <w:b/>
          <w:i/>
          <w:sz w:val="22"/>
        </w:rPr>
        <w:t>U.</w:t>
      </w:r>
      <w:r w:rsidRPr="00533FD7">
        <w:rPr>
          <w:rFonts w:ascii="Montserrat" w:eastAsia="Calibri" w:hAnsi="Montserrat" w:cs="Arial"/>
          <w:b/>
          <w:i/>
          <w:sz w:val="22"/>
        </w:rPr>
        <w:tab/>
      </w:r>
      <w:r w:rsidRPr="00533FD7">
        <w:rPr>
          <w:rFonts w:ascii="Montserrat" w:eastAsia="Calibri" w:hAnsi="Montserrat" w:cs="Arial"/>
          <w:i/>
          <w:sz w:val="22"/>
        </w:rPr>
        <w:t>Que no presente en el Acto de Presentación y Apertura de proposiciones las Opiniones de Cumplimiento positivas y vigentes de sus Obligaciones Fiscales de conformidad con el Artículo 32-D del Código Fiscal de la Federación correspondientes al SAT, IMSS E INFONAVIT</w:t>
      </w:r>
    </w:p>
    <w:p w14:paraId="73DCD234" w14:textId="77777777" w:rsidR="00194AC9" w:rsidRPr="00533FD7" w:rsidRDefault="00194AC9" w:rsidP="00194AC9">
      <w:pPr>
        <w:overflowPunct w:val="0"/>
        <w:autoSpaceDE w:val="0"/>
        <w:jc w:val="both"/>
        <w:textAlignment w:val="baseline"/>
        <w:rPr>
          <w:rFonts w:ascii="Montserrat" w:eastAsia="Calibri" w:hAnsi="Montserrat" w:cs="Arial"/>
          <w:b/>
          <w:i/>
          <w:sz w:val="22"/>
          <w:u w:val="single"/>
        </w:rPr>
      </w:pPr>
    </w:p>
    <w:p w14:paraId="79791072" w14:textId="77777777" w:rsidR="00194AC9" w:rsidRPr="00533FD7" w:rsidRDefault="00194AC9" w:rsidP="00194AC9">
      <w:pPr>
        <w:overflowPunct w:val="0"/>
        <w:autoSpaceDE w:val="0"/>
        <w:jc w:val="both"/>
        <w:textAlignment w:val="baseline"/>
        <w:rPr>
          <w:rFonts w:ascii="Montserrat" w:eastAsia="Calibri" w:hAnsi="Montserrat" w:cs="Arial"/>
          <w:i/>
          <w:sz w:val="22"/>
        </w:rPr>
      </w:pPr>
      <w:r w:rsidRPr="00533FD7">
        <w:rPr>
          <w:rFonts w:ascii="Montserrat" w:eastAsia="Calibri" w:hAnsi="Montserrat" w:cs="Arial"/>
          <w:b/>
          <w:i/>
          <w:sz w:val="22"/>
          <w:u w:val="single"/>
        </w:rPr>
        <w:t>Por lo que a lo largo de toda la Convocatoria, se aplicaran estos cambios y precisiones, correspondientes a la presentación de las Opiniones de Cumplimiento, positivas y vigentes de las Obligaciones Fiscales</w:t>
      </w:r>
      <w:r w:rsidRPr="00533FD7">
        <w:rPr>
          <w:rFonts w:ascii="Montserrat" w:eastAsia="Calibri" w:hAnsi="Montserrat" w:cs="Arial"/>
          <w:i/>
          <w:sz w:val="22"/>
        </w:rPr>
        <w:t xml:space="preserve">. </w:t>
      </w:r>
    </w:p>
    <w:p w14:paraId="3478D37C" w14:textId="77777777" w:rsidR="00194AC9" w:rsidRPr="00533FD7" w:rsidRDefault="00194AC9" w:rsidP="00194AC9">
      <w:pPr>
        <w:ind w:left="720"/>
        <w:jc w:val="both"/>
        <w:rPr>
          <w:rFonts w:ascii="Montserrat Light" w:hAnsi="Montserrat Light" w:cs="Arial"/>
          <w:sz w:val="22"/>
          <w:szCs w:val="22"/>
          <w:lang w:val="es-MX"/>
        </w:rPr>
      </w:pPr>
    </w:p>
    <w:p w14:paraId="1A560F72" w14:textId="1862769B" w:rsidR="00194AC9" w:rsidRPr="00533FD7" w:rsidRDefault="00E516C8" w:rsidP="00E516C8">
      <w:pPr>
        <w:jc w:val="both"/>
        <w:rPr>
          <w:rFonts w:ascii="Montserrat" w:eastAsia="MS Mincho" w:hAnsi="Montserrat" w:cs="Arial"/>
          <w:bCs/>
          <w:sz w:val="22"/>
        </w:rPr>
      </w:pPr>
      <w:r w:rsidRPr="00533FD7">
        <w:rPr>
          <w:rFonts w:ascii="Montserrat" w:hAnsi="Montserrat" w:cs="Arial"/>
          <w:b/>
          <w:bCs/>
          <w:sz w:val="22"/>
          <w:szCs w:val="22"/>
        </w:rPr>
        <w:t xml:space="preserve">IX) </w:t>
      </w:r>
      <w:r w:rsidRPr="00533FD7">
        <w:rPr>
          <w:rFonts w:ascii="Montserrat" w:eastAsia="MS Mincho" w:hAnsi="Montserrat" w:cs="Arial"/>
          <w:bCs/>
          <w:sz w:val="22"/>
        </w:rPr>
        <w:t xml:space="preserve"> </w:t>
      </w:r>
      <w:r w:rsidR="00194AC9" w:rsidRPr="00533FD7">
        <w:rPr>
          <w:rFonts w:ascii="Montserrat" w:eastAsia="MS Mincho" w:hAnsi="Montserrat" w:cs="Arial"/>
          <w:bCs/>
          <w:sz w:val="22"/>
        </w:rPr>
        <w:t>En caso de no encontrarse en los supuestos de los incisos VII) y VIII), podrá presentar lo referente a los siguientes numerales:</w:t>
      </w:r>
    </w:p>
    <w:p w14:paraId="729B4242" w14:textId="77777777" w:rsidR="00194AC9" w:rsidRPr="00533FD7" w:rsidRDefault="00194AC9" w:rsidP="00E516C8">
      <w:pPr>
        <w:jc w:val="both"/>
        <w:rPr>
          <w:rFonts w:ascii="Montserrat" w:eastAsia="MS Mincho" w:hAnsi="Montserrat" w:cs="Arial"/>
          <w:bCs/>
          <w:sz w:val="22"/>
        </w:rPr>
      </w:pPr>
    </w:p>
    <w:p w14:paraId="4949C082" w14:textId="2D204C33" w:rsidR="00194AC9" w:rsidRPr="00533FD7" w:rsidRDefault="00194AC9" w:rsidP="00E25803">
      <w:pPr>
        <w:pStyle w:val="Prrafodelista"/>
        <w:numPr>
          <w:ilvl w:val="0"/>
          <w:numId w:val="47"/>
        </w:numPr>
        <w:jc w:val="both"/>
        <w:rPr>
          <w:rFonts w:ascii="Montserrat" w:eastAsia="MS Mincho" w:hAnsi="Montserrat" w:cs="Arial"/>
          <w:bCs/>
          <w:sz w:val="22"/>
        </w:rPr>
      </w:pPr>
      <w:r w:rsidRPr="00533FD7">
        <w:rPr>
          <w:rFonts w:ascii="Montserrat" w:eastAsia="MS Mincho" w:hAnsi="Montserrat" w:cs="Arial"/>
          <w:bCs/>
          <w:sz w:val="22"/>
        </w:rPr>
        <w:t>En caso de que el licitante no cuente con trabajadores, deberá presentar escrito libre en hoja membretada del licitante en el que manifieste que no se encuentra obligado a inscribirse ante el IMSS, por lo que no puede obtener la opinión de cumplimiento de obligaciones en materia de seguridad social.</w:t>
      </w:r>
    </w:p>
    <w:p w14:paraId="2D6B0FAC" w14:textId="77777777" w:rsidR="00194AC9" w:rsidRPr="00533FD7" w:rsidRDefault="00194AC9" w:rsidP="00E516C8">
      <w:pPr>
        <w:jc w:val="both"/>
        <w:rPr>
          <w:rFonts w:ascii="Montserrat" w:eastAsia="MS Mincho" w:hAnsi="Montserrat" w:cs="Arial"/>
          <w:bCs/>
          <w:sz w:val="22"/>
        </w:rPr>
      </w:pPr>
    </w:p>
    <w:p w14:paraId="7F450828" w14:textId="1F308D7B" w:rsidR="00194AC9" w:rsidRPr="00533FD7" w:rsidRDefault="00194AC9" w:rsidP="00E25803">
      <w:pPr>
        <w:pStyle w:val="Prrafodelista"/>
        <w:numPr>
          <w:ilvl w:val="0"/>
          <w:numId w:val="47"/>
        </w:numPr>
        <w:jc w:val="both"/>
        <w:rPr>
          <w:rFonts w:ascii="Montserrat" w:eastAsia="MS Mincho" w:hAnsi="Montserrat" w:cs="Arial"/>
          <w:bCs/>
          <w:sz w:val="22"/>
        </w:rPr>
      </w:pPr>
      <w:r w:rsidRPr="00533FD7">
        <w:rPr>
          <w:rFonts w:ascii="Montserrat" w:eastAsia="MS Mincho" w:hAnsi="Montserrat" w:cs="Arial"/>
          <w:bCs/>
          <w:sz w:val="22"/>
        </w:rPr>
        <w:t>En caso de que el licitante cuente con trabajadores contratados bajo el régimen de honorarios asimilados a salarios, deberá presentar el(los) contrato(s) con los que acredite el régimen de contratación, así como escrito libre en hoja membretada del licitante en el que manifieste que no se encuentra obligado a inscribirse ante el IMSS debido a tal situación, por lo que no puede obtener la opinión de cumplimiento de obligaciones en materia de seguridad social.</w:t>
      </w:r>
    </w:p>
    <w:p w14:paraId="1656DC19" w14:textId="77777777" w:rsidR="00194AC9" w:rsidRPr="00533FD7" w:rsidRDefault="00194AC9" w:rsidP="00E516C8">
      <w:pPr>
        <w:jc w:val="both"/>
        <w:rPr>
          <w:rFonts w:ascii="Montserrat" w:eastAsia="MS Mincho" w:hAnsi="Montserrat" w:cs="Arial"/>
          <w:bCs/>
          <w:sz w:val="22"/>
        </w:rPr>
      </w:pPr>
    </w:p>
    <w:p w14:paraId="1D465E69" w14:textId="10594877" w:rsidR="00194AC9" w:rsidRPr="00533FD7" w:rsidRDefault="00194AC9" w:rsidP="00E25803">
      <w:pPr>
        <w:pStyle w:val="Prrafodelista"/>
        <w:numPr>
          <w:ilvl w:val="0"/>
          <w:numId w:val="47"/>
        </w:numPr>
        <w:jc w:val="both"/>
        <w:rPr>
          <w:rFonts w:ascii="Montserrat" w:eastAsia="MS Mincho" w:hAnsi="Montserrat" w:cs="Arial"/>
          <w:bCs/>
          <w:sz w:val="22"/>
        </w:rPr>
      </w:pPr>
      <w:r w:rsidRPr="00533FD7">
        <w:rPr>
          <w:rFonts w:ascii="Montserrat" w:eastAsia="MS Mincho" w:hAnsi="Montserrat" w:cs="Arial"/>
          <w:bCs/>
          <w:sz w:val="22"/>
        </w:rPr>
        <w:t xml:space="preserve">En caso de que el licitante forme parte de un grupo comercial y uno de los entes que forma parte del grupo se encarga de administrar la plantilla laboral de todas las empresas que lo conforman, será </w:t>
      </w:r>
      <w:r w:rsidRPr="00533FD7">
        <w:rPr>
          <w:rFonts w:ascii="Montserrat" w:eastAsia="MS Mincho" w:hAnsi="Montserrat" w:cs="Arial"/>
          <w:bCs/>
          <w:sz w:val="22"/>
        </w:rPr>
        <w:lastRenderedPageBreak/>
        <w:t>necesario que exhiba el documento que acredite la subcontratación para situarse en el supuesto del segundo párrafo del presente numeral.</w:t>
      </w:r>
    </w:p>
    <w:p w14:paraId="2FA0A5E2" w14:textId="77777777" w:rsidR="00194AC9" w:rsidRPr="00533FD7" w:rsidRDefault="00194AC9" w:rsidP="00E516C8">
      <w:pPr>
        <w:jc w:val="both"/>
        <w:rPr>
          <w:rFonts w:ascii="Montserrat" w:eastAsia="MS Mincho" w:hAnsi="Montserrat" w:cs="Arial"/>
          <w:bCs/>
          <w:sz w:val="22"/>
        </w:rPr>
      </w:pPr>
    </w:p>
    <w:p w14:paraId="41088A5F" w14:textId="30C8619D" w:rsidR="00194AC9" w:rsidRPr="00533FD7" w:rsidRDefault="00E516C8" w:rsidP="00E516C8">
      <w:pPr>
        <w:jc w:val="both"/>
        <w:rPr>
          <w:rFonts w:ascii="Montserrat" w:eastAsia="MS Mincho" w:hAnsi="Montserrat" w:cs="Arial"/>
          <w:b/>
          <w:bCs/>
          <w:sz w:val="22"/>
        </w:rPr>
      </w:pPr>
      <w:r w:rsidRPr="00533FD7">
        <w:rPr>
          <w:rFonts w:ascii="Montserrat" w:eastAsia="MS Mincho" w:hAnsi="Montserrat" w:cs="Arial"/>
          <w:b/>
          <w:bCs/>
          <w:sz w:val="22"/>
        </w:rPr>
        <w:t xml:space="preserve">X. </w:t>
      </w:r>
      <w:r w:rsidR="00194AC9" w:rsidRPr="00533FD7">
        <w:rPr>
          <w:rFonts w:ascii="Montserrat" w:eastAsia="MS Mincho" w:hAnsi="Montserrat" w:cs="Arial"/>
          <w:bCs/>
          <w:sz w:val="22"/>
        </w:rPr>
        <w:t xml:space="preserve"> En su caso, Convenio de Participación Conjunta.</w:t>
      </w:r>
    </w:p>
    <w:p w14:paraId="7FB12BFC" w14:textId="77777777" w:rsidR="00194AC9" w:rsidRPr="00533FD7" w:rsidRDefault="00194AC9" w:rsidP="00E516C8">
      <w:pPr>
        <w:jc w:val="both"/>
        <w:rPr>
          <w:rFonts w:ascii="Montserrat" w:eastAsia="MS Mincho" w:hAnsi="Montserrat" w:cs="Arial"/>
          <w:bCs/>
          <w:sz w:val="22"/>
        </w:rPr>
      </w:pPr>
    </w:p>
    <w:p w14:paraId="4AF15BB5" w14:textId="77777777" w:rsidR="00194AC9" w:rsidRPr="00533FD7" w:rsidRDefault="00194AC9" w:rsidP="00E516C8">
      <w:pPr>
        <w:jc w:val="both"/>
        <w:rPr>
          <w:rFonts w:ascii="Montserrat" w:eastAsia="MS Mincho" w:hAnsi="Montserrat" w:cs="Arial"/>
          <w:bCs/>
          <w:sz w:val="22"/>
        </w:rPr>
      </w:pPr>
      <w:r w:rsidRPr="00533FD7">
        <w:rPr>
          <w:rFonts w:ascii="Montserrat" w:eastAsia="MS Mincho" w:hAnsi="Montserrat" w:cs="Arial"/>
          <w:bCs/>
          <w:sz w:val="22"/>
        </w:rPr>
        <w:t>Para el caso de propuestas conjuntas, el cumplimiento a las disposiciones antes señaladas, deberán enviarse por cada uno de los integrantes de la agrupación.</w:t>
      </w:r>
    </w:p>
    <w:p w14:paraId="7E8B202D" w14:textId="77777777" w:rsidR="00194AC9" w:rsidRPr="00533FD7" w:rsidRDefault="00194AC9" w:rsidP="00194AC9">
      <w:pPr>
        <w:jc w:val="both"/>
        <w:rPr>
          <w:rFonts w:ascii="Montserrat Light" w:hAnsi="Montserrat Light" w:cs="Arial"/>
          <w:sz w:val="22"/>
          <w:szCs w:val="22"/>
        </w:rPr>
      </w:pPr>
    </w:p>
    <w:p w14:paraId="3A5E68F7" w14:textId="77777777" w:rsidR="00194AC9" w:rsidRPr="00533FD7" w:rsidRDefault="00194AC9" w:rsidP="00E516C8">
      <w:pPr>
        <w:jc w:val="both"/>
        <w:rPr>
          <w:rFonts w:ascii="Montserrat" w:eastAsia="MS Mincho" w:hAnsi="Montserrat" w:cs="Arial"/>
          <w:bCs/>
          <w:sz w:val="22"/>
        </w:rPr>
      </w:pPr>
      <w:r w:rsidRPr="00533FD7">
        <w:rPr>
          <w:rFonts w:ascii="Montserrat" w:eastAsia="MS Mincho" w:hAnsi="Montserrat" w:cs="Arial"/>
          <w:bCs/>
          <w:sz w:val="22"/>
        </w:rPr>
        <w:t>Por ser un procedimiento electrónico toda la documentación solicitada como “original” y/o copia certificada por esta Convocante, deberán presentarse dentro de su proposición (Técnica y Económica) escaneada y perfectamente legible, por lo que será responsabilidad del licitante asegurarse de que se pueda leer en su totalidad la información presentada.</w:t>
      </w:r>
    </w:p>
    <w:p w14:paraId="52EDA711" w14:textId="77777777" w:rsidR="00194AC9" w:rsidRPr="00533FD7" w:rsidRDefault="00194AC9" w:rsidP="00E516C8">
      <w:pPr>
        <w:jc w:val="both"/>
        <w:rPr>
          <w:rFonts w:ascii="Montserrat" w:eastAsia="MS Mincho" w:hAnsi="Montserrat" w:cs="Arial"/>
          <w:bCs/>
          <w:sz w:val="22"/>
        </w:rPr>
      </w:pPr>
    </w:p>
    <w:p w14:paraId="022F2121" w14:textId="77777777" w:rsidR="00194AC9" w:rsidRPr="00E516C8" w:rsidRDefault="00194AC9" w:rsidP="00E516C8">
      <w:pPr>
        <w:jc w:val="both"/>
        <w:rPr>
          <w:rFonts w:ascii="Montserrat" w:eastAsia="MS Mincho" w:hAnsi="Montserrat" w:cs="Arial"/>
          <w:bCs/>
          <w:sz w:val="22"/>
        </w:rPr>
      </w:pPr>
      <w:r w:rsidRPr="00533FD7">
        <w:rPr>
          <w:rFonts w:ascii="Montserrat" w:eastAsia="MS Mincho" w:hAnsi="Montserrat" w:cs="Arial"/>
          <w:bCs/>
          <w:sz w:val="22"/>
        </w:rPr>
        <w:t>Se aclara que en todos los casos en que la Convocante solicite presentar documentación original o copia certificada, éstas únicamente deberán presentarlas el (los) licitante(s) que resulte(n) asignado(s), al momento de efectuar el trámite de integración de información para la elaboración de su Contrato, en la Oficina de Contratos de esta Coordinación de Abastecimiento y Equipamiento del Órgano de Operación Administrativa Desconcentrada del Distrito Federal Norte, sito en Calzada Vallejo 675, Col. Magdalena de las Salinas, C.P. 07760, Alcaldía Gustavo A. Madero, Ciudad de México, para su cotejo.</w:t>
      </w:r>
    </w:p>
    <w:p w14:paraId="72520E71" w14:textId="77777777" w:rsidR="005C63A3" w:rsidRPr="00F10440" w:rsidRDefault="005C63A3" w:rsidP="005C63A3">
      <w:pPr>
        <w:jc w:val="both"/>
        <w:rPr>
          <w:rFonts w:ascii="Montserrat" w:hAnsi="Montserrat" w:cs="Arial"/>
          <w:b/>
          <w:sz w:val="16"/>
          <w:szCs w:val="16"/>
        </w:rPr>
      </w:pPr>
    </w:p>
    <w:p w14:paraId="5100E76E" w14:textId="77777777" w:rsidR="005C63A3" w:rsidRPr="00F10440" w:rsidRDefault="005C63A3" w:rsidP="005C63A3">
      <w:pPr>
        <w:jc w:val="both"/>
        <w:rPr>
          <w:rFonts w:ascii="Montserrat" w:hAnsi="Montserrat" w:cs="Arial"/>
          <w:b/>
          <w:sz w:val="22"/>
          <w:szCs w:val="22"/>
        </w:rPr>
      </w:pPr>
      <w:r w:rsidRPr="00F10440">
        <w:rPr>
          <w:rFonts w:ascii="Montserrat" w:hAnsi="Montserrat" w:cs="Arial"/>
          <w:b/>
          <w:sz w:val="22"/>
          <w:szCs w:val="22"/>
        </w:rPr>
        <w:t>7.1. EN EL ACTO DE PRESENTACIÓN Y APERTURA DE PROPOSICIONES.</w:t>
      </w:r>
    </w:p>
    <w:p w14:paraId="2ABB53D5" w14:textId="77777777" w:rsidR="005C63A3" w:rsidRPr="00F10440" w:rsidRDefault="005C63A3" w:rsidP="005C63A3">
      <w:pPr>
        <w:jc w:val="both"/>
        <w:rPr>
          <w:rFonts w:ascii="Montserrat" w:hAnsi="Montserrat" w:cs="Arial"/>
          <w:b/>
          <w:sz w:val="16"/>
          <w:szCs w:val="16"/>
        </w:rPr>
      </w:pPr>
    </w:p>
    <w:p w14:paraId="6F8BE94B" w14:textId="77777777" w:rsidR="005C63A3" w:rsidRPr="00F10440" w:rsidRDefault="005C63A3" w:rsidP="005C63A3">
      <w:pPr>
        <w:jc w:val="both"/>
        <w:rPr>
          <w:rFonts w:ascii="Montserrat" w:hAnsi="Montserrat" w:cs="Arial"/>
          <w:b/>
          <w:sz w:val="22"/>
          <w:szCs w:val="22"/>
          <w:u w:val="single"/>
        </w:rPr>
      </w:pPr>
      <w:r w:rsidRPr="00F10440">
        <w:rPr>
          <w:rFonts w:ascii="Montserrat" w:hAnsi="Montserrat" w:cs="Arial"/>
          <w:sz w:val="22"/>
          <w:szCs w:val="22"/>
        </w:rPr>
        <w:t xml:space="preserve">Los licitantes para intervenir en el acto de presentación y apertura de proposiciones, deberán entregar un </w:t>
      </w:r>
      <w:r w:rsidRPr="00F10440">
        <w:rPr>
          <w:rFonts w:ascii="Montserrat" w:hAnsi="Montserrat" w:cs="Arial"/>
          <w:b/>
          <w:sz w:val="22"/>
          <w:szCs w:val="22"/>
          <w:u w:val="single"/>
        </w:rPr>
        <w:t>escrito en el que su firmante manifieste, que cuenta con facultades suficientes para comprometerse por sí o por su representada.</w:t>
      </w:r>
    </w:p>
    <w:p w14:paraId="6581D70F" w14:textId="77777777" w:rsidR="005C63A3" w:rsidRPr="00F10440" w:rsidRDefault="005C63A3" w:rsidP="005C63A3">
      <w:pPr>
        <w:jc w:val="both"/>
        <w:rPr>
          <w:rFonts w:ascii="Montserrat" w:hAnsi="Montserrat" w:cs="Arial"/>
          <w:b/>
          <w:sz w:val="22"/>
          <w:szCs w:val="22"/>
        </w:rPr>
      </w:pPr>
    </w:p>
    <w:p w14:paraId="41243B2F" w14:textId="77777777" w:rsidR="005C63A3" w:rsidRPr="00F10440" w:rsidRDefault="005C63A3" w:rsidP="005C63A3">
      <w:pPr>
        <w:jc w:val="both"/>
        <w:rPr>
          <w:rFonts w:ascii="Montserrat" w:hAnsi="Montserrat" w:cs="Arial"/>
          <w:b/>
          <w:sz w:val="22"/>
          <w:szCs w:val="22"/>
        </w:rPr>
      </w:pPr>
      <w:r w:rsidRPr="00F10440">
        <w:rPr>
          <w:rFonts w:ascii="Montserrat" w:hAnsi="Montserrat" w:cs="Arial"/>
          <w:b/>
          <w:sz w:val="22"/>
          <w:szCs w:val="22"/>
        </w:rPr>
        <w:t>7.2. EN LA SUSCRIPCIÓN DE PROPOSICIONES.</w:t>
      </w:r>
    </w:p>
    <w:p w14:paraId="25FF40A9" w14:textId="77777777" w:rsidR="005C63A3" w:rsidRPr="00F10440" w:rsidRDefault="005C63A3" w:rsidP="005C63A3">
      <w:pPr>
        <w:jc w:val="both"/>
        <w:rPr>
          <w:rFonts w:ascii="Montserrat" w:hAnsi="Montserrat" w:cs="Arial"/>
          <w:sz w:val="16"/>
          <w:szCs w:val="16"/>
        </w:rPr>
      </w:pPr>
    </w:p>
    <w:p w14:paraId="4C604AEA" w14:textId="77777777" w:rsidR="005C63A3" w:rsidRPr="00F10440" w:rsidRDefault="005C63A3" w:rsidP="005C63A3">
      <w:pPr>
        <w:jc w:val="both"/>
        <w:rPr>
          <w:rFonts w:ascii="Montserrat" w:hAnsi="Montserrat" w:cs="Arial"/>
          <w:sz w:val="22"/>
          <w:szCs w:val="22"/>
        </w:rPr>
      </w:pPr>
      <w:r w:rsidRPr="00F10440">
        <w:rPr>
          <w:rFonts w:ascii="Montserrat" w:hAnsi="Montserrat" w:cs="Arial"/>
          <w:sz w:val="22"/>
          <w:szCs w:val="22"/>
        </w:rPr>
        <w:t xml:space="preserve">El licitante deberá acreditar su existencia legal y personalidad jurídica entregando un </w:t>
      </w:r>
      <w:r w:rsidRPr="00F10440">
        <w:rPr>
          <w:rFonts w:ascii="Montserrat" w:hAnsi="Montserrat" w:cs="Arial"/>
          <w:b/>
          <w:sz w:val="22"/>
          <w:szCs w:val="22"/>
          <w:u w:val="single"/>
        </w:rPr>
        <w:t>escrito en el que su firmante manifieste, Bajo Protesta de Decir Verdad, que cuenta</w:t>
      </w:r>
      <w:r w:rsidRPr="00F10440">
        <w:rPr>
          <w:rFonts w:ascii="Montserrat" w:hAnsi="Montserrat" w:cs="Arial"/>
          <w:sz w:val="22"/>
          <w:szCs w:val="22"/>
          <w:u w:val="single"/>
        </w:rPr>
        <w:t xml:space="preserve"> </w:t>
      </w:r>
      <w:r w:rsidRPr="00F10440">
        <w:rPr>
          <w:rFonts w:ascii="Montserrat" w:hAnsi="Montserrat" w:cs="Arial"/>
          <w:b/>
          <w:sz w:val="22"/>
          <w:szCs w:val="22"/>
          <w:u w:val="single"/>
        </w:rPr>
        <w:t>con facultades suficientes para comprometerse y para suscribir proposiciones</w:t>
      </w:r>
      <w:r w:rsidRPr="00F10440">
        <w:rPr>
          <w:rFonts w:ascii="Montserrat" w:hAnsi="Montserrat" w:cs="Arial"/>
          <w:sz w:val="22"/>
          <w:szCs w:val="22"/>
        </w:rPr>
        <w:t>, mismo que contendrá los datos siguientes:</w:t>
      </w:r>
    </w:p>
    <w:p w14:paraId="2526E3B4" w14:textId="77777777" w:rsidR="005C63A3" w:rsidRPr="00F10440" w:rsidRDefault="005C63A3" w:rsidP="005C63A3">
      <w:pPr>
        <w:jc w:val="both"/>
        <w:rPr>
          <w:rFonts w:ascii="Montserrat" w:hAnsi="Montserrat" w:cs="Arial"/>
          <w:sz w:val="16"/>
          <w:szCs w:val="16"/>
        </w:rPr>
      </w:pPr>
    </w:p>
    <w:p w14:paraId="5FFA2B0F" w14:textId="77777777" w:rsidR="005C63A3" w:rsidRPr="00F10440" w:rsidRDefault="005C63A3" w:rsidP="00E25803">
      <w:pPr>
        <w:pStyle w:val="ROMANOS"/>
        <w:numPr>
          <w:ilvl w:val="0"/>
          <w:numId w:val="15"/>
        </w:numPr>
        <w:tabs>
          <w:tab w:val="clear" w:pos="2160"/>
          <w:tab w:val="left" w:pos="1320"/>
        </w:tabs>
        <w:suppressAutoHyphens w:val="0"/>
        <w:autoSpaceDE/>
        <w:spacing w:after="0" w:line="240" w:lineRule="auto"/>
        <w:rPr>
          <w:rFonts w:ascii="Montserrat" w:hAnsi="Montserrat" w:cs="Arial"/>
          <w:sz w:val="22"/>
          <w:szCs w:val="22"/>
        </w:rPr>
      </w:pPr>
      <w:r w:rsidRPr="00F10440">
        <w:rPr>
          <w:rFonts w:ascii="Montserrat" w:hAnsi="Montserrat" w:cs="Arial"/>
          <w:b/>
          <w:sz w:val="22"/>
          <w:szCs w:val="22"/>
        </w:rPr>
        <w:t>Del licitante:</w:t>
      </w:r>
      <w:r w:rsidRPr="00F10440">
        <w:rPr>
          <w:rFonts w:ascii="Montserrat" w:hAnsi="Montserrat" w:cs="Arial"/>
          <w:sz w:val="22"/>
          <w:szCs w:val="22"/>
        </w:rPr>
        <w:t xml:space="preserve"> Registro Federal de Contribuyentes</w:t>
      </w:r>
      <w:r w:rsidRPr="00F10440">
        <w:rPr>
          <w:rFonts w:ascii="Montserrat" w:hAnsi="Montserrat" w:cs="Arial"/>
          <w:b/>
          <w:sz w:val="22"/>
          <w:szCs w:val="22"/>
        </w:rPr>
        <w:t>,</w:t>
      </w:r>
      <w:r w:rsidRPr="00F10440">
        <w:rPr>
          <w:rFonts w:ascii="Montserrat" w:hAnsi="Montserrat" w:cs="Arial"/>
          <w:sz w:val="22"/>
          <w:szCs w:val="22"/>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w:t>
      </w:r>
      <w:r w:rsidRPr="00F10440">
        <w:rPr>
          <w:rFonts w:ascii="Montserrat" w:hAnsi="Montserrat" w:cs="Arial"/>
          <w:b/>
          <w:sz w:val="22"/>
          <w:szCs w:val="22"/>
        </w:rPr>
        <w:t xml:space="preserve"> </w:t>
      </w:r>
      <w:r w:rsidRPr="00F10440">
        <w:rPr>
          <w:rFonts w:ascii="Montserrat" w:hAnsi="Montserrat" w:cs="Arial"/>
          <w:sz w:val="22"/>
          <w:szCs w:val="22"/>
        </w:rPr>
        <w:t>así como el nombre de los socios, y en su caso, los datos de inscripción en el Registro Público de la Propiedad y de Comercio correspondiente.</w:t>
      </w:r>
    </w:p>
    <w:p w14:paraId="1B52C0E8" w14:textId="77777777" w:rsidR="005C63A3" w:rsidRPr="00F10440" w:rsidRDefault="005C63A3" w:rsidP="005C63A3">
      <w:pPr>
        <w:pStyle w:val="ROMANOS"/>
        <w:tabs>
          <w:tab w:val="clear" w:pos="2160"/>
          <w:tab w:val="left" w:pos="1320"/>
        </w:tabs>
        <w:suppressAutoHyphens w:val="0"/>
        <w:autoSpaceDE/>
        <w:spacing w:after="0" w:line="240" w:lineRule="auto"/>
        <w:ind w:left="600" w:firstLine="0"/>
        <w:rPr>
          <w:rFonts w:ascii="Montserrat" w:hAnsi="Montserrat" w:cs="Arial"/>
          <w:sz w:val="16"/>
          <w:szCs w:val="16"/>
        </w:rPr>
      </w:pPr>
    </w:p>
    <w:p w14:paraId="50BF51AE" w14:textId="77777777" w:rsidR="005C63A3" w:rsidRPr="00F10440" w:rsidRDefault="005C63A3" w:rsidP="00E25803">
      <w:pPr>
        <w:pStyle w:val="ROMANOS"/>
        <w:numPr>
          <w:ilvl w:val="0"/>
          <w:numId w:val="15"/>
        </w:numPr>
        <w:tabs>
          <w:tab w:val="clear" w:pos="2160"/>
          <w:tab w:val="left" w:pos="720"/>
          <w:tab w:val="num" w:pos="1320"/>
        </w:tabs>
        <w:suppressAutoHyphens w:val="0"/>
        <w:autoSpaceDE/>
        <w:spacing w:after="0" w:line="240" w:lineRule="auto"/>
        <w:rPr>
          <w:rFonts w:ascii="Montserrat" w:hAnsi="Montserrat" w:cs="Arial"/>
          <w:sz w:val="22"/>
          <w:szCs w:val="22"/>
        </w:rPr>
      </w:pPr>
      <w:r w:rsidRPr="00F10440">
        <w:rPr>
          <w:rFonts w:ascii="Montserrat" w:hAnsi="Montserrat" w:cs="Arial"/>
          <w:b/>
          <w:sz w:val="22"/>
          <w:szCs w:val="22"/>
        </w:rPr>
        <w:t>Del Representante Legal y/o Apoderado del licitante:</w:t>
      </w:r>
      <w:r w:rsidRPr="00F10440">
        <w:rPr>
          <w:rFonts w:ascii="Montserrat" w:hAnsi="Montserrat" w:cs="Arial"/>
          <w:sz w:val="22"/>
          <w:szCs w:val="22"/>
        </w:rPr>
        <w:t xml:space="preserve"> datos de las escrituras públicas en las que le fueron otorgadas las facultades para suscribir las proposiciones.</w:t>
      </w:r>
    </w:p>
    <w:p w14:paraId="56AD7267" w14:textId="77777777" w:rsidR="005C63A3" w:rsidRPr="00F10440" w:rsidRDefault="005C63A3" w:rsidP="005C63A3">
      <w:pPr>
        <w:jc w:val="both"/>
        <w:rPr>
          <w:rFonts w:ascii="Montserrat" w:hAnsi="Montserrat" w:cs="Arial"/>
          <w:sz w:val="16"/>
          <w:szCs w:val="16"/>
        </w:rPr>
      </w:pPr>
    </w:p>
    <w:p w14:paraId="570AAC5D" w14:textId="77777777" w:rsidR="005C63A3" w:rsidRPr="00F10440" w:rsidRDefault="005C63A3" w:rsidP="005C63A3">
      <w:pPr>
        <w:jc w:val="both"/>
        <w:rPr>
          <w:rFonts w:ascii="Montserrat" w:hAnsi="Montserrat" w:cs="Arial"/>
          <w:bCs/>
          <w:sz w:val="22"/>
          <w:szCs w:val="22"/>
        </w:rPr>
      </w:pPr>
      <w:r w:rsidRPr="00F10440">
        <w:rPr>
          <w:rFonts w:ascii="Montserrat" w:hAnsi="Montserrat" w:cs="Arial"/>
          <w:sz w:val="22"/>
          <w:szCs w:val="22"/>
        </w:rPr>
        <w:t xml:space="preserve">En defecto de lo anterior, el licitante deberá presentar debidamente </w:t>
      </w:r>
      <w:proofErr w:type="spellStart"/>
      <w:r w:rsidRPr="00F10440">
        <w:rPr>
          <w:rFonts w:ascii="Montserrat" w:hAnsi="Montserrat" w:cs="Arial"/>
          <w:sz w:val="22"/>
          <w:szCs w:val="22"/>
        </w:rPr>
        <w:t>requisitado</w:t>
      </w:r>
      <w:proofErr w:type="spellEnd"/>
      <w:r w:rsidRPr="00F10440">
        <w:rPr>
          <w:rFonts w:ascii="Montserrat" w:hAnsi="Montserrat" w:cs="Arial"/>
          <w:sz w:val="22"/>
          <w:szCs w:val="22"/>
        </w:rPr>
        <w:t xml:space="preserve"> el formato que aparece como </w:t>
      </w:r>
      <w:r w:rsidRPr="00F10440">
        <w:rPr>
          <w:rFonts w:ascii="Montserrat" w:hAnsi="Montserrat" w:cs="Arial"/>
          <w:b/>
          <w:bCs/>
          <w:sz w:val="22"/>
          <w:szCs w:val="22"/>
        </w:rPr>
        <w:t>Anexo Número 9 (nueve),</w:t>
      </w:r>
      <w:r w:rsidRPr="00F10440">
        <w:rPr>
          <w:rFonts w:ascii="Montserrat" w:hAnsi="Montserrat" w:cs="Arial"/>
          <w:sz w:val="22"/>
          <w:szCs w:val="22"/>
        </w:rPr>
        <w:t xml:space="preserve"> el cual forma parte de la presente convocatoria</w:t>
      </w:r>
      <w:r w:rsidRPr="00F10440">
        <w:rPr>
          <w:rFonts w:ascii="Montserrat" w:hAnsi="Montserrat" w:cs="Arial"/>
          <w:bCs/>
          <w:sz w:val="22"/>
          <w:szCs w:val="22"/>
        </w:rPr>
        <w:t>.</w:t>
      </w:r>
    </w:p>
    <w:p w14:paraId="4F83488C" w14:textId="77777777" w:rsidR="005C63A3" w:rsidRPr="00F10440" w:rsidRDefault="005C63A3" w:rsidP="005C63A3">
      <w:pPr>
        <w:jc w:val="both"/>
        <w:rPr>
          <w:rFonts w:ascii="Montserrat" w:hAnsi="Montserrat" w:cs="Arial"/>
          <w:sz w:val="16"/>
          <w:szCs w:val="16"/>
        </w:rPr>
      </w:pPr>
    </w:p>
    <w:p w14:paraId="7A82F7C0" w14:textId="3AEA9982" w:rsidR="005C63A3" w:rsidRPr="00F10440" w:rsidRDefault="005C63A3" w:rsidP="005C63A3">
      <w:pPr>
        <w:jc w:val="both"/>
        <w:rPr>
          <w:rFonts w:ascii="Montserrat" w:hAnsi="Montserrat" w:cs="Arial"/>
          <w:sz w:val="22"/>
          <w:szCs w:val="22"/>
        </w:rPr>
      </w:pPr>
      <w:r w:rsidRPr="00F10440">
        <w:rPr>
          <w:rFonts w:ascii="Montserrat" w:hAnsi="Montserrat" w:cs="Arial"/>
          <w:sz w:val="22"/>
          <w:szCs w:val="22"/>
        </w:rPr>
        <w:t xml:space="preserve">El domicilio que se señale en el </w:t>
      </w:r>
      <w:r w:rsidRPr="00F10440">
        <w:rPr>
          <w:rFonts w:ascii="Montserrat" w:hAnsi="Montserrat" w:cs="Arial"/>
          <w:b/>
          <w:bCs/>
          <w:sz w:val="22"/>
          <w:szCs w:val="22"/>
        </w:rPr>
        <w:t>Anexo Número 9 (nueve)</w:t>
      </w:r>
      <w:r w:rsidRPr="00F10440">
        <w:rPr>
          <w:rFonts w:ascii="Montserrat" w:hAnsi="Montserrat" w:cs="Arial"/>
          <w:sz w:val="22"/>
          <w:szCs w:val="22"/>
        </w:rPr>
        <w:t xml:space="preserve"> de la presente convocatoria, será aquel en el que el licitante pueda recibir todo tipo de notificaciones y documentos que resulten, además de las notificaciones que</w:t>
      </w:r>
      <w:r w:rsidR="00F54D79">
        <w:rPr>
          <w:rFonts w:ascii="Montserrat" w:hAnsi="Montserrat" w:cs="Arial"/>
          <w:sz w:val="22"/>
          <w:szCs w:val="22"/>
        </w:rPr>
        <w:t xml:space="preserve"> se realicen a través de </w:t>
      </w:r>
      <w:proofErr w:type="spellStart"/>
      <w:r w:rsidR="00F54D79">
        <w:rPr>
          <w:rFonts w:ascii="Montserrat" w:hAnsi="Montserrat" w:cs="Arial"/>
          <w:sz w:val="22"/>
          <w:szCs w:val="22"/>
        </w:rPr>
        <w:t>Compra</w:t>
      </w:r>
      <w:r w:rsidRPr="00F10440">
        <w:rPr>
          <w:rFonts w:ascii="Montserrat" w:hAnsi="Montserrat" w:cs="Arial"/>
          <w:sz w:val="22"/>
          <w:szCs w:val="22"/>
        </w:rPr>
        <w:t>Net</w:t>
      </w:r>
      <w:proofErr w:type="spellEnd"/>
      <w:r w:rsidRPr="00F10440">
        <w:rPr>
          <w:rFonts w:ascii="Montserrat" w:hAnsi="Montserrat" w:cs="Arial"/>
          <w:sz w:val="22"/>
          <w:szCs w:val="22"/>
        </w:rPr>
        <w:t>.</w:t>
      </w:r>
    </w:p>
    <w:p w14:paraId="0D67793D" w14:textId="77777777" w:rsidR="005C63A3" w:rsidRPr="00F10440" w:rsidRDefault="005C63A3" w:rsidP="005C63A3">
      <w:pPr>
        <w:jc w:val="both"/>
        <w:rPr>
          <w:rFonts w:ascii="Montserrat" w:hAnsi="Montserrat" w:cs="Arial"/>
          <w:b/>
          <w:sz w:val="16"/>
          <w:szCs w:val="16"/>
        </w:rPr>
      </w:pPr>
    </w:p>
    <w:p w14:paraId="55A2CFA2" w14:textId="77777777" w:rsidR="005C63A3" w:rsidRPr="00F10440" w:rsidRDefault="005C63A3" w:rsidP="005C63A3">
      <w:pPr>
        <w:jc w:val="both"/>
        <w:rPr>
          <w:rFonts w:ascii="Montserrat" w:hAnsi="Montserrat" w:cs="Arial"/>
          <w:b/>
          <w:sz w:val="22"/>
          <w:szCs w:val="22"/>
        </w:rPr>
      </w:pPr>
      <w:r w:rsidRPr="00F10440">
        <w:rPr>
          <w:rFonts w:ascii="Montserrat" w:hAnsi="Montserrat" w:cs="Arial"/>
          <w:b/>
          <w:sz w:val="22"/>
          <w:szCs w:val="22"/>
        </w:rPr>
        <w:t>7.3. PREVIO A LA FIRMA DEL CONTRATO.</w:t>
      </w:r>
    </w:p>
    <w:p w14:paraId="620455B6" w14:textId="77777777" w:rsidR="005C63A3" w:rsidRPr="00F10440" w:rsidRDefault="005C63A3" w:rsidP="005C63A3">
      <w:pPr>
        <w:jc w:val="both"/>
        <w:rPr>
          <w:rFonts w:ascii="Montserrat" w:hAnsi="Montserrat" w:cs="Arial"/>
          <w:sz w:val="16"/>
          <w:szCs w:val="16"/>
        </w:rPr>
      </w:pPr>
    </w:p>
    <w:p w14:paraId="5B591B7B" w14:textId="77777777" w:rsidR="005C63A3" w:rsidRPr="00F10440" w:rsidRDefault="005C63A3" w:rsidP="005C63A3">
      <w:pPr>
        <w:jc w:val="both"/>
        <w:rPr>
          <w:rFonts w:ascii="Montserrat" w:hAnsi="Montserrat" w:cs="Arial"/>
          <w:sz w:val="22"/>
          <w:szCs w:val="22"/>
        </w:rPr>
      </w:pPr>
      <w:r w:rsidRPr="00F10440">
        <w:rPr>
          <w:rFonts w:ascii="Montserrat" w:hAnsi="Montserrat" w:cs="Arial"/>
          <w:sz w:val="22"/>
          <w:szCs w:val="22"/>
        </w:rPr>
        <w:t>Conforme a lo previsto en el artículo 35, fracciones I y II del Reglamento de la Ley, el licitante que resulte adjudicado, deberá presentar para su cotejo, original o copia certificada de los siguientes documentos:</w:t>
      </w:r>
    </w:p>
    <w:p w14:paraId="04801AE6" w14:textId="77777777" w:rsidR="005C63A3" w:rsidRPr="00F10440" w:rsidRDefault="005C63A3" w:rsidP="005C63A3">
      <w:pPr>
        <w:jc w:val="both"/>
        <w:rPr>
          <w:rFonts w:ascii="Montserrat" w:hAnsi="Montserrat" w:cs="Arial"/>
          <w:sz w:val="16"/>
          <w:szCs w:val="16"/>
        </w:rPr>
      </w:pPr>
    </w:p>
    <w:p w14:paraId="41949B88" w14:textId="77777777" w:rsidR="005C63A3" w:rsidRPr="00F10440" w:rsidRDefault="005C63A3" w:rsidP="00E25803">
      <w:pPr>
        <w:numPr>
          <w:ilvl w:val="0"/>
          <w:numId w:val="36"/>
        </w:numPr>
        <w:jc w:val="both"/>
        <w:rPr>
          <w:rFonts w:ascii="Montserrat" w:hAnsi="Montserrat" w:cs="Arial"/>
          <w:sz w:val="22"/>
          <w:szCs w:val="22"/>
        </w:rPr>
      </w:pPr>
      <w:r w:rsidRPr="00F10440">
        <w:rPr>
          <w:rFonts w:ascii="Montserrat" w:hAnsi="Montserrat" w:cs="Arial"/>
          <w:b/>
          <w:sz w:val="22"/>
          <w:szCs w:val="22"/>
        </w:rPr>
        <w:t>Tratándose de personas morales,</w:t>
      </w:r>
      <w:r w:rsidRPr="00F10440">
        <w:rPr>
          <w:rFonts w:ascii="Montserrat" w:hAnsi="Montserrat" w:cs="Arial"/>
          <w:sz w:val="22"/>
          <w:szCs w:val="22"/>
        </w:rPr>
        <w:t xml:space="preserve"> testimonio de la escritura pública en la que conste que fue constituida conforme a las leyes mexicanas y que tiene su domicilio en el territorio nacional.</w:t>
      </w:r>
    </w:p>
    <w:p w14:paraId="7D1F9029" w14:textId="77777777" w:rsidR="005C63A3" w:rsidRPr="00F10440" w:rsidRDefault="005C63A3" w:rsidP="005C63A3">
      <w:pPr>
        <w:ind w:left="360"/>
        <w:jc w:val="both"/>
        <w:rPr>
          <w:rFonts w:ascii="Montserrat" w:hAnsi="Montserrat" w:cs="Arial"/>
          <w:sz w:val="16"/>
          <w:szCs w:val="16"/>
        </w:rPr>
      </w:pPr>
    </w:p>
    <w:p w14:paraId="3EEA7A58" w14:textId="77777777" w:rsidR="005C63A3" w:rsidRPr="00F10440" w:rsidRDefault="005C63A3" w:rsidP="00E25803">
      <w:pPr>
        <w:numPr>
          <w:ilvl w:val="0"/>
          <w:numId w:val="36"/>
        </w:numPr>
        <w:jc w:val="both"/>
        <w:rPr>
          <w:rFonts w:ascii="Montserrat" w:hAnsi="Montserrat" w:cs="Arial"/>
          <w:sz w:val="22"/>
          <w:szCs w:val="22"/>
        </w:rPr>
      </w:pPr>
      <w:r w:rsidRPr="00F10440">
        <w:rPr>
          <w:rFonts w:ascii="Montserrat" w:hAnsi="Montserrat" w:cs="Arial"/>
          <w:b/>
          <w:sz w:val="22"/>
          <w:szCs w:val="22"/>
        </w:rPr>
        <w:t>Tratándose de personas físicas,</w:t>
      </w:r>
      <w:r w:rsidRPr="00F10440">
        <w:rPr>
          <w:rFonts w:ascii="Montserrat" w:hAnsi="Montserrat" w:cs="Arial"/>
          <w:sz w:val="22"/>
          <w:szCs w:val="22"/>
        </w:rPr>
        <w:t xml:space="preserve"> copia certificada del acta de nacimiento o, en su caso, carta de naturalización respectiva, expedida por la autoridad competente, así como la documentación con la que acredite tener su domicilio legal en el territorio nacional.</w:t>
      </w:r>
    </w:p>
    <w:p w14:paraId="446448C7" w14:textId="77777777" w:rsidR="005C63A3" w:rsidRPr="00F10440" w:rsidRDefault="005C63A3" w:rsidP="005C63A3">
      <w:pPr>
        <w:jc w:val="both"/>
        <w:rPr>
          <w:rFonts w:ascii="Montserrat" w:hAnsi="Montserrat" w:cs="Arial"/>
          <w:sz w:val="16"/>
          <w:szCs w:val="16"/>
        </w:rPr>
      </w:pPr>
    </w:p>
    <w:p w14:paraId="5648C6B8" w14:textId="77777777" w:rsidR="005C63A3" w:rsidRPr="00F10440" w:rsidRDefault="005C63A3" w:rsidP="005C63A3">
      <w:pPr>
        <w:jc w:val="both"/>
        <w:rPr>
          <w:rFonts w:ascii="Montserrat" w:hAnsi="Montserrat" w:cs="Arial"/>
          <w:b/>
          <w:sz w:val="22"/>
        </w:rPr>
      </w:pPr>
      <w:r w:rsidRPr="00EF0BCE">
        <w:rPr>
          <w:rFonts w:ascii="Montserrat" w:hAnsi="Montserrat" w:cs="Arial"/>
          <w:b/>
          <w:sz w:val="22"/>
        </w:rPr>
        <w:t>7.4.</w:t>
      </w:r>
      <w:r w:rsidRPr="00EF0BCE">
        <w:rPr>
          <w:rFonts w:ascii="Montserrat" w:hAnsi="Montserrat" w:cs="Arial"/>
          <w:b/>
          <w:sz w:val="22"/>
        </w:rPr>
        <w:tab/>
        <w:t>EN LA FIRMA DEL CONTRATO.</w:t>
      </w:r>
    </w:p>
    <w:p w14:paraId="40FC652C" w14:textId="77777777" w:rsidR="005C63A3" w:rsidRPr="00F10440" w:rsidRDefault="005C63A3" w:rsidP="005C63A3">
      <w:pPr>
        <w:jc w:val="both"/>
        <w:rPr>
          <w:rFonts w:ascii="Montserrat" w:hAnsi="Montserrat" w:cs="Arial"/>
          <w:sz w:val="16"/>
        </w:rPr>
      </w:pPr>
    </w:p>
    <w:p w14:paraId="2DC22B24" w14:textId="77777777" w:rsidR="005C63A3" w:rsidRPr="00F10440" w:rsidRDefault="005C63A3" w:rsidP="005C63A3">
      <w:pPr>
        <w:jc w:val="both"/>
        <w:rPr>
          <w:rFonts w:ascii="Montserrat" w:hAnsi="Montserrat" w:cs="Arial"/>
          <w:sz w:val="22"/>
          <w:szCs w:val="22"/>
        </w:rPr>
      </w:pPr>
      <w:r w:rsidRPr="00F10440">
        <w:rPr>
          <w:rFonts w:ascii="Montserrat" w:hAnsi="Montserrat" w:cs="Arial"/>
          <w:sz w:val="22"/>
          <w:szCs w:val="22"/>
        </w:rPr>
        <w:t>El licitante adjudicado,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0CFDDBF9" w14:textId="77777777" w:rsidR="005C63A3" w:rsidRPr="00F10440" w:rsidRDefault="005C63A3" w:rsidP="005C63A3">
      <w:pPr>
        <w:jc w:val="both"/>
        <w:rPr>
          <w:rFonts w:ascii="Montserrat" w:hAnsi="Montserrat" w:cs="Arial"/>
          <w:sz w:val="18"/>
          <w:szCs w:val="16"/>
        </w:rPr>
      </w:pPr>
    </w:p>
    <w:p w14:paraId="01EC9569" w14:textId="77777777" w:rsidR="005C63A3" w:rsidRPr="00F10440" w:rsidRDefault="005C63A3" w:rsidP="005C63A3">
      <w:pPr>
        <w:autoSpaceDE w:val="0"/>
        <w:autoSpaceDN w:val="0"/>
        <w:ind w:left="426"/>
        <w:jc w:val="both"/>
        <w:outlineLvl w:val="0"/>
        <w:rPr>
          <w:rFonts w:ascii="Montserrat" w:hAnsi="Montserrat" w:cs="Arial"/>
          <w:b/>
          <w:sz w:val="22"/>
          <w:lang w:val="es-MX" w:eastAsia="es-ES"/>
        </w:rPr>
      </w:pPr>
      <w:r w:rsidRPr="00BD1F2A">
        <w:rPr>
          <w:rFonts w:ascii="Montserrat" w:hAnsi="Montserrat" w:cs="Arial"/>
          <w:b/>
          <w:sz w:val="22"/>
          <w:u w:val="single"/>
          <w:lang w:val="es-MX" w:eastAsia="es-ES"/>
        </w:rPr>
        <w:t>Tratándose de personas físicas</w:t>
      </w:r>
    </w:p>
    <w:p w14:paraId="6C2C883A" w14:textId="77777777" w:rsidR="005C63A3" w:rsidRPr="00BD1F2A" w:rsidRDefault="005C63A3" w:rsidP="00BD1F2A">
      <w:pPr>
        <w:jc w:val="both"/>
        <w:rPr>
          <w:rFonts w:ascii="Montserrat" w:hAnsi="Montserrat" w:cs="Arial"/>
          <w:sz w:val="22"/>
          <w:szCs w:val="22"/>
        </w:rPr>
      </w:pPr>
    </w:p>
    <w:p w14:paraId="037303ED" w14:textId="77777777" w:rsidR="00BD1F2A" w:rsidRPr="00BD1F2A" w:rsidRDefault="00BD1F2A" w:rsidP="00E25803">
      <w:pPr>
        <w:pStyle w:val="Prrafodelista"/>
        <w:numPr>
          <w:ilvl w:val="0"/>
          <w:numId w:val="41"/>
        </w:numPr>
        <w:tabs>
          <w:tab w:val="num" w:pos="928"/>
        </w:tabs>
        <w:jc w:val="both"/>
        <w:rPr>
          <w:rFonts w:ascii="Montserrat" w:eastAsiaTheme="minorEastAsia" w:hAnsi="Montserrat" w:cs="Arial"/>
          <w:sz w:val="22"/>
          <w:szCs w:val="22"/>
        </w:rPr>
      </w:pPr>
      <w:r w:rsidRPr="00BD1F2A">
        <w:rPr>
          <w:rFonts w:ascii="Montserrat" w:eastAsiaTheme="minorEastAsia" w:hAnsi="Montserrat" w:cs="Arial"/>
          <w:sz w:val="22"/>
          <w:szCs w:val="22"/>
        </w:rPr>
        <w:t>Acta de nacimiento para acreditar su nacionalidad mexicana.</w:t>
      </w:r>
    </w:p>
    <w:p w14:paraId="6E6A4009" w14:textId="77777777" w:rsidR="00BD1F2A" w:rsidRPr="00BD1F2A" w:rsidRDefault="00BD1F2A" w:rsidP="00E25803">
      <w:pPr>
        <w:pStyle w:val="Prrafodelista"/>
        <w:numPr>
          <w:ilvl w:val="0"/>
          <w:numId w:val="41"/>
        </w:numPr>
        <w:tabs>
          <w:tab w:val="num" w:pos="928"/>
        </w:tabs>
        <w:jc w:val="both"/>
        <w:rPr>
          <w:rFonts w:ascii="Montserrat" w:eastAsiaTheme="minorEastAsia" w:hAnsi="Montserrat" w:cs="Arial"/>
          <w:sz w:val="22"/>
          <w:szCs w:val="22"/>
        </w:rPr>
      </w:pPr>
      <w:r w:rsidRPr="00BD1F2A">
        <w:rPr>
          <w:rFonts w:ascii="Montserrat" w:eastAsiaTheme="minorEastAsia" w:hAnsi="Montserrat" w:cs="Arial"/>
          <w:sz w:val="22"/>
          <w:szCs w:val="22"/>
        </w:rPr>
        <w:t>Copia de identificación oficial con fotografía y firma, acompañado original para su cotejo.</w:t>
      </w:r>
    </w:p>
    <w:p w14:paraId="7D278829" w14:textId="77777777" w:rsidR="00BD1F2A" w:rsidRPr="00BD1F2A" w:rsidRDefault="00BD1F2A" w:rsidP="00E25803">
      <w:pPr>
        <w:pStyle w:val="Prrafodelista"/>
        <w:numPr>
          <w:ilvl w:val="0"/>
          <w:numId w:val="41"/>
        </w:numPr>
        <w:tabs>
          <w:tab w:val="num" w:pos="928"/>
        </w:tabs>
        <w:jc w:val="both"/>
        <w:rPr>
          <w:rFonts w:ascii="Montserrat" w:eastAsiaTheme="minorEastAsia" w:hAnsi="Montserrat" w:cs="Arial"/>
          <w:sz w:val="22"/>
          <w:szCs w:val="22"/>
        </w:rPr>
      </w:pPr>
      <w:r w:rsidRPr="00BD1F2A">
        <w:rPr>
          <w:rFonts w:ascii="Montserrat" w:eastAsiaTheme="minorEastAsia" w:hAnsi="Montserrat" w:cs="Arial"/>
          <w:sz w:val="22"/>
          <w:szCs w:val="22"/>
        </w:rPr>
        <w:t>Copia del documento en el cual conste su registro patronal ante el IMSS, en caso de contar con él.</w:t>
      </w:r>
    </w:p>
    <w:p w14:paraId="709F8680" w14:textId="77777777" w:rsidR="00BD1F2A" w:rsidRPr="00BD1F2A" w:rsidRDefault="00BD1F2A" w:rsidP="00E25803">
      <w:pPr>
        <w:pStyle w:val="Prrafodelista"/>
        <w:numPr>
          <w:ilvl w:val="0"/>
          <w:numId w:val="41"/>
        </w:numPr>
        <w:tabs>
          <w:tab w:val="num" w:pos="928"/>
        </w:tabs>
        <w:jc w:val="both"/>
        <w:rPr>
          <w:rFonts w:ascii="Montserrat" w:eastAsiaTheme="minorEastAsia" w:hAnsi="Montserrat" w:cs="Arial"/>
          <w:sz w:val="22"/>
          <w:szCs w:val="22"/>
        </w:rPr>
      </w:pPr>
      <w:r w:rsidRPr="00BD1F2A">
        <w:rPr>
          <w:rFonts w:ascii="Montserrat" w:eastAsiaTheme="minorEastAsia" w:hAnsi="Montserrat" w:cs="Arial"/>
          <w:sz w:val="22"/>
          <w:szCs w:val="22"/>
        </w:rPr>
        <w:lastRenderedPageBreak/>
        <w:t>Copia del documento en el cual conste su registro ante el INFONAVIT, en caso de contar con él.</w:t>
      </w:r>
    </w:p>
    <w:p w14:paraId="32F7D536" w14:textId="77777777" w:rsidR="00BD1F2A" w:rsidRPr="00BD1F2A" w:rsidRDefault="00BD1F2A" w:rsidP="00E25803">
      <w:pPr>
        <w:pStyle w:val="Prrafodelista"/>
        <w:numPr>
          <w:ilvl w:val="0"/>
          <w:numId w:val="41"/>
        </w:numPr>
        <w:tabs>
          <w:tab w:val="num" w:pos="928"/>
        </w:tabs>
        <w:jc w:val="both"/>
        <w:rPr>
          <w:rFonts w:ascii="Montserrat" w:eastAsiaTheme="minorEastAsia" w:hAnsi="Montserrat" w:cs="Arial"/>
          <w:sz w:val="22"/>
          <w:szCs w:val="22"/>
        </w:rPr>
      </w:pPr>
      <w:r w:rsidRPr="00BD1F2A">
        <w:rPr>
          <w:rFonts w:ascii="Montserrat" w:eastAsiaTheme="minorEastAsia" w:hAnsi="Montserrat" w:cs="Arial"/>
          <w:sz w:val="22"/>
          <w:szCs w:val="22"/>
        </w:rPr>
        <w:t>Copia de la cédula de identificación fiscal y CURP en el caso de que no esté incluido en la cédula de identificación fiscal.</w:t>
      </w:r>
    </w:p>
    <w:p w14:paraId="68BB4411" w14:textId="77777777" w:rsidR="00BD1F2A" w:rsidRPr="00BD1F2A" w:rsidRDefault="00BD1F2A" w:rsidP="00E25803">
      <w:pPr>
        <w:pStyle w:val="Prrafodelista"/>
        <w:numPr>
          <w:ilvl w:val="0"/>
          <w:numId w:val="41"/>
        </w:numPr>
        <w:tabs>
          <w:tab w:val="num" w:pos="928"/>
        </w:tabs>
        <w:jc w:val="both"/>
        <w:rPr>
          <w:rFonts w:ascii="Montserrat" w:eastAsiaTheme="minorEastAsia" w:hAnsi="Montserrat" w:cs="Arial"/>
          <w:sz w:val="22"/>
          <w:szCs w:val="22"/>
        </w:rPr>
      </w:pPr>
      <w:r w:rsidRPr="00BD1F2A">
        <w:rPr>
          <w:rFonts w:ascii="Montserrat" w:eastAsiaTheme="minorEastAsia" w:hAnsi="Montserrat" w:cs="Arial"/>
          <w:sz w:val="22"/>
          <w:szCs w:val="22"/>
        </w:rPr>
        <w:t>Documento vigente expedido por el SAT, en el que se emita la opinión del cumplimiento de obligaciones fiscales. Para lo anterior, solicitará al SAT documento actualizado donde emita opinión sobre el cumplimiento de sus obligaciones fiscales, de conformidad con los términos de la disposición la Regla 2.1.28. en relación con la Regla 2.1.36 de la Resolución Miscelánea Fiscal para 2024, publicada en el Diario Oficial de la Federación el 29 de diciembre de 2023 vigente a la fecha del fallo</w:t>
      </w:r>
    </w:p>
    <w:p w14:paraId="732F3D01" w14:textId="77777777" w:rsidR="00BD1F2A" w:rsidRPr="00BD1F2A" w:rsidRDefault="00BD1F2A" w:rsidP="00E25803">
      <w:pPr>
        <w:pStyle w:val="Prrafodelista"/>
        <w:numPr>
          <w:ilvl w:val="0"/>
          <w:numId w:val="41"/>
        </w:numPr>
        <w:tabs>
          <w:tab w:val="num" w:pos="928"/>
        </w:tabs>
        <w:jc w:val="both"/>
        <w:rPr>
          <w:rFonts w:ascii="Montserrat" w:eastAsiaTheme="minorEastAsia" w:hAnsi="Montserrat" w:cs="Arial"/>
          <w:sz w:val="22"/>
          <w:szCs w:val="22"/>
        </w:rPr>
      </w:pPr>
      <w:r w:rsidRPr="00BD1F2A">
        <w:rPr>
          <w:rFonts w:ascii="Montserrat" w:eastAsiaTheme="minorEastAsia" w:hAnsi="Montserrat" w:cs="Arial"/>
          <w:sz w:val="22"/>
          <w:szCs w:val="22"/>
        </w:rPr>
        <w:t>Constancias correspondientes de que sus trabajadores, se encuentran inscritos en el régimen obligatorio del seguro social y se encuentran al corriente en el pago de las cuotas obrero patronales, en caso de contar con trabajadores.</w:t>
      </w:r>
    </w:p>
    <w:p w14:paraId="764440BA" w14:textId="77777777" w:rsidR="00BD1F2A" w:rsidRPr="00BD1F2A" w:rsidRDefault="00BD1F2A" w:rsidP="00E25803">
      <w:pPr>
        <w:pStyle w:val="Prrafodelista"/>
        <w:numPr>
          <w:ilvl w:val="0"/>
          <w:numId w:val="41"/>
        </w:numPr>
        <w:tabs>
          <w:tab w:val="num" w:pos="928"/>
        </w:tabs>
        <w:jc w:val="both"/>
        <w:rPr>
          <w:rFonts w:ascii="Montserrat" w:eastAsiaTheme="minorEastAsia" w:hAnsi="Montserrat" w:cs="Arial"/>
          <w:sz w:val="22"/>
          <w:szCs w:val="22"/>
        </w:rPr>
      </w:pPr>
      <w:r w:rsidRPr="00BD1F2A">
        <w:rPr>
          <w:rFonts w:ascii="Montserrat" w:eastAsiaTheme="minorEastAsia" w:hAnsi="Montserrat" w:cs="Arial"/>
          <w:sz w:val="22"/>
          <w:szCs w:val="22"/>
        </w:rPr>
        <w:t>Para el caso de propuestas conjuntas, el cumplimiento a las disposiciones precedentes deberá darse por cada uno de los integrantes de la agrupación.</w:t>
      </w:r>
    </w:p>
    <w:p w14:paraId="33741908" w14:textId="77777777" w:rsidR="00BD1F2A" w:rsidRDefault="00BD1F2A" w:rsidP="00E25803">
      <w:pPr>
        <w:pStyle w:val="Prrafodelista"/>
        <w:numPr>
          <w:ilvl w:val="0"/>
          <w:numId w:val="41"/>
        </w:numPr>
        <w:tabs>
          <w:tab w:val="num" w:pos="928"/>
        </w:tabs>
        <w:jc w:val="both"/>
        <w:rPr>
          <w:rFonts w:ascii="Montserrat" w:eastAsiaTheme="minorEastAsia" w:hAnsi="Montserrat" w:cs="Arial"/>
          <w:sz w:val="22"/>
          <w:szCs w:val="22"/>
        </w:rPr>
      </w:pPr>
      <w:r w:rsidRPr="00BD1F2A">
        <w:rPr>
          <w:rFonts w:ascii="Montserrat" w:eastAsiaTheme="minorEastAsia" w:hAnsi="Montserrat" w:cs="Arial"/>
          <w:sz w:val="22"/>
          <w:szCs w:val="22"/>
        </w:rPr>
        <w:t>Constancia de situación fiscal en materia de aportaciones patronales y entero de descuentos ante el Instituto del Fondo Nacional de la Vivienda para los Trabajadores, De conformidad con la Resolución RCA-5789-01/17 y su Anexo Único.</w:t>
      </w:r>
    </w:p>
    <w:p w14:paraId="07F10C52" w14:textId="77777777" w:rsidR="005C63A3" w:rsidRPr="00BD1F2A" w:rsidRDefault="005C63A3" w:rsidP="00E25803">
      <w:pPr>
        <w:pStyle w:val="Prrafodelista"/>
        <w:numPr>
          <w:ilvl w:val="0"/>
          <w:numId w:val="41"/>
        </w:numPr>
        <w:tabs>
          <w:tab w:val="num" w:pos="928"/>
        </w:tabs>
        <w:jc w:val="both"/>
        <w:rPr>
          <w:rFonts w:ascii="Montserrat" w:eastAsiaTheme="minorEastAsia" w:hAnsi="Montserrat" w:cs="Arial"/>
          <w:sz w:val="22"/>
          <w:szCs w:val="22"/>
        </w:rPr>
      </w:pPr>
      <w:r w:rsidRPr="00BD1F2A">
        <w:rPr>
          <w:rFonts w:ascii="Montserrat" w:hAnsi="Montserrat" w:cs="Arial"/>
          <w:bCs/>
          <w:sz w:val="22"/>
          <w:lang w:eastAsia="es-ES"/>
        </w:rPr>
        <w:t>Para el caso de propuestas conjuntas, el cumplimiento a las disposiciones precedentes deberá darse por cada uno de los integrantes de la agrupación.</w:t>
      </w:r>
    </w:p>
    <w:p w14:paraId="4572530C" w14:textId="77777777" w:rsidR="005C63A3" w:rsidRPr="00F10440" w:rsidRDefault="005C63A3" w:rsidP="005C63A3">
      <w:pPr>
        <w:autoSpaceDE w:val="0"/>
        <w:autoSpaceDN w:val="0"/>
        <w:ind w:left="709"/>
        <w:jc w:val="both"/>
        <w:rPr>
          <w:rFonts w:ascii="Montserrat" w:hAnsi="Montserrat" w:cs="Arial"/>
          <w:bCs/>
          <w:sz w:val="16"/>
          <w:lang w:eastAsia="es-ES"/>
        </w:rPr>
      </w:pPr>
    </w:p>
    <w:p w14:paraId="4DE8C21C" w14:textId="77777777" w:rsidR="005C63A3" w:rsidRPr="00F10440" w:rsidRDefault="005C63A3" w:rsidP="005C63A3">
      <w:pPr>
        <w:autoSpaceDE w:val="0"/>
        <w:autoSpaceDN w:val="0"/>
        <w:jc w:val="both"/>
        <w:outlineLvl w:val="0"/>
        <w:rPr>
          <w:rFonts w:ascii="Montserrat" w:hAnsi="Montserrat" w:cs="Arial"/>
          <w:b/>
          <w:sz w:val="22"/>
          <w:u w:val="single"/>
          <w:lang w:val="es-MX" w:eastAsia="es-ES"/>
        </w:rPr>
      </w:pPr>
      <w:r w:rsidRPr="00F10440">
        <w:rPr>
          <w:rFonts w:ascii="Montserrat" w:hAnsi="Montserrat" w:cs="Arial"/>
          <w:b/>
          <w:sz w:val="22"/>
          <w:u w:val="single"/>
          <w:lang w:val="es-MX" w:eastAsia="es-ES"/>
        </w:rPr>
        <w:t>Tratándose de Personas Morales</w:t>
      </w:r>
    </w:p>
    <w:p w14:paraId="756B8256" w14:textId="7A1716F6" w:rsidR="00BD1F2A" w:rsidRPr="00BD1F2A" w:rsidRDefault="00BD1F2A" w:rsidP="00E25803">
      <w:pPr>
        <w:pStyle w:val="Prrafodelista"/>
        <w:numPr>
          <w:ilvl w:val="0"/>
          <w:numId w:val="41"/>
        </w:numPr>
        <w:tabs>
          <w:tab w:val="num" w:pos="928"/>
        </w:tabs>
        <w:jc w:val="both"/>
        <w:rPr>
          <w:rFonts w:ascii="Montserrat" w:hAnsi="Montserrat" w:cs="Arial"/>
          <w:bCs/>
          <w:sz w:val="22"/>
          <w:lang w:eastAsia="es-ES"/>
        </w:rPr>
      </w:pPr>
      <w:r w:rsidRPr="00BD1F2A">
        <w:rPr>
          <w:rFonts w:ascii="Montserrat" w:hAnsi="Montserrat" w:cs="Arial"/>
          <w:bCs/>
          <w:sz w:val="22"/>
          <w:lang w:eastAsia="es-ES"/>
        </w:rPr>
        <w:t>Original para cotejo o copia certificada del acta constitutiva y sus reformas, en la que conste que se constituyó conforme a las leyes mexicanas</w:t>
      </w:r>
      <w:r w:rsidR="00890604">
        <w:rPr>
          <w:rFonts w:ascii="Montserrat" w:hAnsi="Montserrat" w:cs="Arial"/>
          <w:bCs/>
          <w:sz w:val="22"/>
          <w:lang w:eastAsia="es-ES"/>
        </w:rPr>
        <w:t xml:space="preserve"> </w:t>
      </w:r>
      <w:r w:rsidR="00890604" w:rsidRPr="00890604">
        <w:rPr>
          <w:rFonts w:ascii="Montserrat" w:hAnsi="Montserrat" w:cs="Arial"/>
          <w:bCs/>
          <w:sz w:val="22"/>
          <w:lang w:eastAsia="es-ES"/>
        </w:rPr>
        <w:t>y las facultades de su Representante para suscribir el contrato correspondiente</w:t>
      </w:r>
      <w:r w:rsidRPr="00BD1F2A">
        <w:rPr>
          <w:rFonts w:ascii="Montserrat" w:hAnsi="Montserrat" w:cs="Arial"/>
          <w:bCs/>
          <w:sz w:val="22"/>
          <w:lang w:eastAsia="es-ES"/>
        </w:rPr>
        <w:t xml:space="preserve"> y que tiene su domicilio en el territorio nacional, para su cotejo.</w:t>
      </w:r>
    </w:p>
    <w:p w14:paraId="38741919" w14:textId="77777777" w:rsidR="00BD1F2A" w:rsidRPr="00BD1F2A" w:rsidRDefault="00BD1F2A" w:rsidP="00E25803">
      <w:pPr>
        <w:pStyle w:val="Prrafodelista"/>
        <w:numPr>
          <w:ilvl w:val="0"/>
          <w:numId w:val="41"/>
        </w:numPr>
        <w:tabs>
          <w:tab w:val="num" w:pos="928"/>
        </w:tabs>
        <w:jc w:val="both"/>
        <w:rPr>
          <w:rFonts w:ascii="Montserrat" w:hAnsi="Montserrat" w:cs="Arial"/>
          <w:bCs/>
          <w:sz w:val="22"/>
          <w:lang w:eastAsia="es-ES"/>
        </w:rPr>
      </w:pPr>
      <w:r w:rsidRPr="00BD1F2A">
        <w:rPr>
          <w:rFonts w:ascii="Montserrat" w:hAnsi="Montserrat" w:cs="Arial"/>
          <w:bCs/>
          <w:sz w:val="22"/>
          <w:lang w:eastAsia="es-ES"/>
        </w:rPr>
        <w:t>Copia de su cédula de identificación fiscal.</w:t>
      </w:r>
    </w:p>
    <w:p w14:paraId="58F3B7A9" w14:textId="77777777" w:rsidR="00BD1F2A" w:rsidRPr="00BD1F2A" w:rsidRDefault="00BD1F2A" w:rsidP="00E25803">
      <w:pPr>
        <w:pStyle w:val="Prrafodelista"/>
        <w:numPr>
          <w:ilvl w:val="0"/>
          <w:numId w:val="41"/>
        </w:numPr>
        <w:tabs>
          <w:tab w:val="num" w:pos="928"/>
        </w:tabs>
        <w:jc w:val="both"/>
        <w:rPr>
          <w:rFonts w:ascii="Montserrat" w:hAnsi="Montserrat" w:cs="Arial"/>
          <w:bCs/>
          <w:sz w:val="22"/>
          <w:lang w:eastAsia="es-ES"/>
        </w:rPr>
      </w:pPr>
      <w:r w:rsidRPr="00BD1F2A">
        <w:rPr>
          <w:rFonts w:ascii="Montserrat" w:hAnsi="Montserrat" w:cs="Arial"/>
          <w:bCs/>
          <w:sz w:val="22"/>
          <w:lang w:eastAsia="es-ES"/>
        </w:rPr>
        <w:t>Copia del documento en el cual conste su registro patronal ante el IMSS</w:t>
      </w:r>
    </w:p>
    <w:p w14:paraId="18D9B799" w14:textId="77777777" w:rsidR="00BD1F2A" w:rsidRPr="00BD1F2A" w:rsidRDefault="00BD1F2A" w:rsidP="00E25803">
      <w:pPr>
        <w:pStyle w:val="Prrafodelista"/>
        <w:numPr>
          <w:ilvl w:val="0"/>
          <w:numId w:val="41"/>
        </w:numPr>
        <w:tabs>
          <w:tab w:val="num" w:pos="928"/>
        </w:tabs>
        <w:jc w:val="both"/>
        <w:rPr>
          <w:rFonts w:ascii="Montserrat" w:hAnsi="Montserrat" w:cs="Arial"/>
          <w:bCs/>
          <w:sz w:val="22"/>
          <w:lang w:eastAsia="es-ES"/>
        </w:rPr>
      </w:pPr>
      <w:r w:rsidRPr="00BD1F2A">
        <w:rPr>
          <w:rFonts w:ascii="Montserrat" w:hAnsi="Montserrat" w:cs="Arial"/>
          <w:bCs/>
          <w:sz w:val="22"/>
          <w:lang w:eastAsia="es-ES"/>
        </w:rPr>
        <w:t>Copia del documento en el cual conste su registro ante el INFONAVIT</w:t>
      </w:r>
    </w:p>
    <w:p w14:paraId="73651CF4" w14:textId="77777777" w:rsidR="00BD1F2A" w:rsidRPr="00BD1F2A" w:rsidRDefault="00BD1F2A" w:rsidP="00E25803">
      <w:pPr>
        <w:pStyle w:val="Prrafodelista"/>
        <w:numPr>
          <w:ilvl w:val="0"/>
          <w:numId w:val="41"/>
        </w:numPr>
        <w:tabs>
          <w:tab w:val="num" w:pos="928"/>
        </w:tabs>
        <w:jc w:val="both"/>
        <w:rPr>
          <w:rFonts w:ascii="Montserrat" w:hAnsi="Montserrat" w:cs="Arial"/>
          <w:bCs/>
          <w:sz w:val="22"/>
          <w:lang w:eastAsia="es-ES"/>
        </w:rPr>
      </w:pPr>
      <w:r w:rsidRPr="00BD1F2A">
        <w:rPr>
          <w:rFonts w:ascii="Montserrat" w:hAnsi="Montserrat" w:cs="Arial"/>
          <w:bCs/>
          <w:sz w:val="22"/>
          <w:lang w:eastAsia="es-ES"/>
        </w:rPr>
        <w:t xml:space="preserve">Su representante legal y/o apoderado deberá presentar copia del poder otorgado ante Fedatario Público (pudiendo ser un poder especial para estos efectos, un poder para actos de administración y/o actos de dominio), y original para su cotejo. </w:t>
      </w:r>
    </w:p>
    <w:p w14:paraId="0914BB93" w14:textId="77777777" w:rsidR="00BD1F2A" w:rsidRPr="00BD1F2A" w:rsidRDefault="00BD1F2A" w:rsidP="00E25803">
      <w:pPr>
        <w:pStyle w:val="Prrafodelista"/>
        <w:numPr>
          <w:ilvl w:val="0"/>
          <w:numId w:val="41"/>
        </w:numPr>
        <w:tabs>
          <w:tab w:val="num" w:pos="928"/>
        </w:tabs>
        <w:jc w:val="both"/>
        <w:rPr>
          <w:rFonts w:ascii="Montserrat" w:hAnsi="Montserrat" w:cs="Arial"/>
          <w:bCs/>
          <w:sz w:val="22"/>
          <w:lang w:eastAsia="es-ES"/>
        </w:rPr>
      </w:pPr>
      <w:r w:rsidRPr="00BD1F2A">
        <w:rPr>
          <w:rFonts w:ascii="Montserrat" w:hAnsi="Montserrat" w:cs="Arial"/>
          <w:bCs/>
          <w:sz w:val="22"/>
          <w:lang w:eastAsia="es-ES"/>
        </w:rPr>
        <w:t>Copia de identificación oficial con fotografía y firma, acompañado original para su cotejo.</w:t>
      </w:r>
    </w:p>
    <w:p w14:paraId="7B6C9E7C" w14:textId="77777777" w:rsidR="00BD1F2A" w:rsidRPr="00BD1F2A" w:rsidRDefault="00BD1F2A" w:rsidP="00E25803">
      <w:pPr>
        <w:pStyle w:val="Prrafodelista"/>
        <w:numPr>
          <w:ilvl w:val="0"/>
          <w:numId w:val="41"/>
        </w:numPr>
        <w:tabs>
          <w:tab w:val="num" w:pos="928"/>
        </w:tabs>
        <w:jc w:val="both"/>
        <w:rPr>
          <w:rFonts w:ascii="Montserrat" w:hAnsi="Montserrat" w:cs="Arial"/>
          <w:bCs/>
          <w:sz w:val="22"/>
          <w:lang w:eastAsia="es-ES"/>
        </w:rPr>
      </w:pPr>
      <w:r w:rsidRPr="00BD1F2A">
        <w:rPr>
          <w:rFonts w:ascii="Montserrat" w:hAnsi="Montserrat" w:cs="Arial"/>
          <w:bCs/>
          <w:sz w:val="22"/>
          <w:lang w:eastAsia="es-ES"/>
        </w:rPr>
        <w:t xml:space="preserve">Documento vigente expedido por el SAT, en el que se emita la opinión del cumplimiento de obligaciones fiscales. Para lo anterior, solicitará al SAT documento actualizado donde emita opinión sobre el cumplimiento de sus obligaciones fiscales, de conformidad con los términos de la disposición la Regla 2.1.28. en relación con la Regla 2.1.36 de la </w:t>
      </w:r>
      <w:r w:rsidRPr="00BD1F2A">
        <w:rPr>
          <w:rFonts w:ascii="Montserrat" w:hAnsi="Montserrat" w:cs="Arial"/>
          <w:bCs/>
          <w:sz w:val="22"/>
          <w:lang w:eastAsia="es-ES"/>
        </w:rPr>
        <w:lastRenderedPageBreak/>
        <w:t>Resolución Miscelánea Fiscal para 2024, publicada en el Diario Oficial de la Federación el 29 de diciembre de 2023, o la que se encuentre vigente a la fecha de la emisión del fallo.</w:t>
      </w:r>
    </w:p>
    <w:p w14:paraId="11090212" w14:textId="77777777" w:rsidR="00BD1F2A" w:rsidRPr="00BD1F2A" w:rsidRDefault="00BD1F2A" w:rsidP="00E25803">
      <w:pPr>
        <w:pStyle w:val="Prrafodelista"/>
        <w:numPr>
          <w:ilvl w:val="0"/>
          <w:numId w:val="41"/>
        </w:numPr>
        <w:tabs>
          <w:tab w:val="num" w:pos="928"/>
        </w:tabs>
        <w:jc w:val="both"/>
        <w:rPr>
          <w:rFonts w:ascii="Montserrat" w:hAnsi="Montserrat" w:cs="Arial"/>
          <w:bCs/>
          <w:sz w:val="22"/>
          <w:lang w:eastAsia="es-ES"/>
        </w:rPr>
      </w:pPr>
      <w:r w:rsidRPr="00BD1F2A">
        <w:rPr>
          <w:rFonts w:ascii="Montserrat" w:hAnsi="Montserrat" w:cs="Arial"/>
          <w:bCs/>
          <w:sz w:val="22"/>
          <w:lang w:eastAsia="es-ES"/>
        </w:rPr>
        <w:t>Constancias correspondientes de que sus trabajadores, se encuentran inscritos en el régimen obligatorio del seguro social y se encuentran al corriente en el pago de las cuotas obrero patronales.</w:t>
      </w:r>
    </w:p>
    <w:p w14:paraId="21A12C4E" w14:textId="77777777" w:rsidR="00BD1F2A" w:rsidRPr="00BD1F2A" w:rsidRDefault="00BD1F2A" w:rsidP="00E25803">
      <w:pPr>
        <w:pStyle w:val="Prrafodelista"/>
        <w:numPr>
          <w:ilvl w:val="0"/>
          <w:numId w:val="41"/>
        </w:numPr>
        <w:tabs>
          <w:tab w:val="num" w:pos="928"/>
        </w:tabs>
        <w:jc w:val="both"/>
        <w:rPr>
          <w:rFonts w:ascii="Montserrat" w:hAnsi="Montserrat" w:cs="Arial"/>
          <w:bCs/>
          <w:sz w:val="22"/>
          <w:lang w:eastAsia="es-ES"/>
        </w:rPr>
      </w:pPr>
      <w:r w:rsidRPr="00BD1F2A">
        <w:rPr>
          <w:rFonts w:ascii="Montserrat" w:hAnsi="Montserrat" w:cs="Arial"/>
          <w:bCs/>
          <w:sz w:val="22"/>
          <w:lang w:eastAsia="es-ES"/>
        </w:rPr>
        <w:t>En el supuesto de que resulte adjudicada una propuesta conjunta, el contrato indicado en el numeral 7.4 de la presente convocatoria deberá ser suscrito por cada uno de los representantes o apoderados legales de cada una de las personas que integran la agrupación, en cuyo caso cada uno deberá acreditar su personalidad, o por el apoderado legal de la nueva sociedad que se constituya por las personas que integran la agrupación que formuló la proposición conjunta antes de la fecha fijada para la firma del contrato, lo cual deberá de comunicarse mediante escrito a la convocante, al momento de darse a conocer el fallo o más tardar dentro de las veinticuatro horas siguientes.</w:t>
      </w:r>
    </w:p>
    <w:p w14:paraId="3F2D75EA" w14:textId="77777777" w:rsidR="00BD1F2A" w:rsidRPr="00BD1F2A" w:rsidRDefault="00BD1F2A" w:rsidP="00E25803">
      <w:pPr>
        <w:pStyle w:val="Prrafodelista"/>
        <w:numPr>
          <w:ilvl w:val="0"/>
          <w:numId w:val="41"/>
        </w:numPr>
        <w:tabs>
          <w:tab w:val="num" w:pos="928"/>
        </w:tabs>
        <w:jc w:val="both"/>
        <w:rPr>
          <w:rFonts w:ascii="Montserrat" w:hAnsi="Montserrat" w:cs="Arial"/>
          <w:bCs/>
          <w:sz w:val="22"/>
          <w:lang w:eastAsia="es-ES"/>
        </w:rPr>
      </w:pPr>
      <w:r w:rsidRPr="00BD1F2A">
        <w:rPr>
          <w:rFonts w:ascii="Montserrat" w:hAnsi="Montserrat" w:cs="Arial"/>
          <w:bCs/>
          <w:sz w:val="22"/>
          <w:lang w:eastAsia="es-ES"/>
        </w:rPr>
        <w:t>Constancia de situación fiscal en materia de aportaciones patronales y entero de descuentos ante el Instituto del Fondo Nacional de la Vivienda para los Trabajadores, De conformidad con la Resolución RCA-5789-01/17 y su Anexo Único.</w:t>
      </w:r>
    </w:p>
    <w:p w14:paraId="4E117A15" w14:textId="77777777" w:rsidR="005C63A3" w:rsidRPr="00F10440" w:rsidRDefault="005C63A3" w:rsidP="005C63A3">
      <w:pPr>
        <w:tabs>
          <w:tab w:val="num" w:pos="851"/>
        </w:tabs>
        <w:ind w:left="851"/>
        <w:jc w:val="both"/>
        <w:rPr>
          <w:rFonts w:ascii="Montserrat" w:hAnsi="Montserrat" w:cs="Arial"/>
          <w:b/>
          <w:sz w:val="22"/>
        </w:rPr>
      </w:pPr>
    </w:p>
    <w:p w14:paraId="0F855CEF" w14:textId="77777777" w:rsidR="005C63A3" w:rsidRDefault="005C63A3" w:rsidP="005C63A3">
      <w:pPr>
        <w:jc w:val="both"/>
        <w:rPr>
          <w:rFonts w:ascii="Montserrat" w:hAnsi="Montserrat" w:cs="Arial"/>
          <w:sz w:val="22"/>
        </w:rPr>
      </w:pPr>
      <w:r w:rsidRPr="00F54D79">
        <w:rPr>
          <w:rFonts w:ascii="Montserrat" w:hAnsi="Montserrat" w:cs="Arial"/>
          <w:b/>
          <w:sz w:val="22"/>
          <w:u w:val="single"/>
        </w:rPr>
        <w:t>NOTA</w:t>
      </w:r>
      <w:r w:rsidRPr="00F54D79">
        <w:rPr>
          <w:rFonts w:ascii="Montserrat" w:hAnsi="Montserrat" w:cs="Arial"/>
          <w:b/>
          <w:sz w:val="22"/>
        </w:rPr>
        <w:t>:</w:t>
      </w:r>
      <w:r w:rsidRPr="00F10440">
        <w:rPr>
          <w:rFonts w:ascii="Montserrat" w:hAnsi="Montserrat" w:cs="Arial"/>
          <w:sz w:val="22"/>
        </w:rPr>
        <w:t xml:space="preserve"> 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14:paraId="0A4B067B" w14:textId="77777777" w:rsidR="00BD1F2A" w:rsidRPr="00607A23" w:rsidRDefault="00BD1F2A" w:rsidP="00BD1F2A">
      <w:pPr>
        <w:jc w:val="both"/>
        <w:rPr>
          <w:rFonts w:ascii="Montserrat Light" w:hAnsi="Montserrat Light" w:cs="Arial"/>
          <w:sz w:val="22"/>
          <w:szCs w:val="22"/>
        </w:rPr>
      </w:pPr>
    </w:p>
    <w:p w14:paraId="09F181F9" w14:textId="1B47CEDC" w:rsidR="00BD1F2A" w:rsidRPr="00F10440" w:rsidRDefault="00BD1F2A" w:rsidP="005C63A3">
      <w:pPr>
        <w:jc w:val="both"/>
        <w:rPr>
          <w:rFonts w:ascii="Montserrat" w:hAnsi="Montserrat" w:cs="Arial"/>
          <w:sz w:val="22"/>
        </w:rPr>
      </w:pPr>
      <w:r w:rsidRPr="00BD1F2A">
        <w:rPr>
          <w:rFonts w:ascii="Montserrat" w:hAnsi="Montserrat" w:cs="Arial"/>
          <w:sz w:val="22"/>
        </w:rPr>
        <w:t>En el caso de proveedores extranjeros, deberán presentar la documentación equivalente en su país de origen, siempre y cuando contenga la información correspondiente, la que deberá contar con la legalización o apostillado de la autoridad competente, la que deberá presentarse redactada en español o acompañada de la trad</w:t>
      </w:r>
      <w:r w:rsidR="00A610FC">
        <w:rPr>
          <w:rFonts w:ascii="Montserrat" w:hAnsi="Montserrat" w:cs="Arial"/>
          <w:sz w:val="22"/>
        </w:rPr>
        <w:t>ucción correspondiente.</w:t>
      </w:r>
    </w:p>
    <w:p w14:paraId="1113D133" w14:textId="77777777" w:rsidR="005C63A3" w:rsidRPr="00F10440" w:rsidRDefault="005C63A3" w:rsidP="005C63A3">
      <w:pPr>
        <w:jc w:val="both"/>
        <w:rPr>
          <w:rFonts w:ascii="Montserrat" w:hAnsi="Montserrat" w:cs="Arial"/>
          <w:bCs/>
          <w:sz w:val="22"/>
        </w:rPr>
      </w:pPr>
    </w:p>
    <w:p w14:paraId="404D5DA8" w14:textId="77777777" w:rsidR="005C63A3" w:rsidRPr="00F10440" w:rsidRDefault="005C63A3" w:rsidP="005C63A3">
      <w:pPr>
        <w:jc w:val="both"/>
        <w:rPr>
          <w:rFonts w:ascii="Montserrat" w:hAnsi="Montserrat" w:cs="Arial"/>
          <w:sz w:val="22"/>
        </w:rPr>
      </w:pPr>
      <w:r w:rsidRPr="00F10440">
        <w:rPr>
          <w:rFonts w:ascii="Montserrat" w:hAnsi="Montserrat" w:cs="Arial"/>
          <w:b/>
          <w:bCs/>
          <w:sz w:val="22"/>
        </w:rPr>
        <w:t>A)   FIRMA DEL CONTRATO.</w:t>
      </w:r>
    </w:p>
    <w:p w14:paraId="730EBE7C" w14:textId="77777777" w:rsidR="005C63A3" w:rsidRPr="00F10440" w:rsidRDefault="005C63A3" w:rsidP="005C63A3">
      <w:pPr>
        <w:jc w:val="both"/>
        <w:rPr>
          <w:rFonts w:ascii="Montserrat" w:hAnsi="Montserrat" w:cs="Arial"/>
          <w:sz w:val="22"/>
        </w:rPr>
      </w:pPr>
    </w:p>
    <w:p w14:paraId="17AE8DB1" w14:textId="77777777" w:rsidR="005C63A3" w:rsidRPr="00F10440" w:rsidRDefault="005C63A3" w:rsidP="005C63A3">
      <w:pPr>
        <w:jc w:val="both"/>
        <w:rPr>
          <w:rFonts w:ascii="Montserrat" w:hAnsi="Montserrat" w:cs="Arial"/>
          <w:sz w:val="22"/>
        </w:rPr>
      </w:pPr>
      <w:r w:rsidRPr="00F10440">
        <w:rPr>
          <w:rFonts w:ascii="Montserrat" w:hAnsi="Montserrat" w:cs="Arial"/>
          <w:sz w:val="22"/>
        </w:rPr>
        <w:t>Con fundamento en el artículo 46 de la LAASSP, el contrato se firmará dentro de los quince días naturales siguientes a la notificación del fallo.</w:t>
      </w:r>
    </w:p>
    <w:p w14:paraId="1E7E6F7B" w14:textId="77777777" w:rsidR="005C63A3" w:rsidRPr="00F10440" w:rsidRDefault="005C63A3" w:rsidP="005C63A3">
      <w:pPr>
        <w:jc w:val="both"/>
        <w:rPr>
          <w:rFonts w:ascii="Montserrat" w:hAnsi="Montserrat"/>
          <w:sz w:val="22"/>
        </w:rPr>
      </w:pPr>
    </w:p>
    <w:p w14:paraId="738793A7" w14:textId="77777777" w:rsidR="005C63A3" w:rsidRPr="00F10440" w:rsidRDefault="005C63A3" w:rsidP="005C63A3">
      <w:pPr>
        <w:pStyle w:val="Sangradetextonormal"/>
        <w:spacing w:after="0"/>
        <w:ind w:left="0"/>
        <w:jc w:val="both"/>
        <w:rPr>
          <w:rFonts w:ascii="Montserrat" w:hAnsi="Montserrat" w:cs="Arial"/>
          <w:sz w:val="22"/>
        </w:rPr>
      </w:pPr>
      <w:r w:rsidRPr="00F10440">
        <w:rPr>
          <w:rFonts w:ascii="Montserrat" w:hAnsi="Montserrat" w:cs="Arial"/>
          <w:sz w:val="22"/>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14:paraId="333862EF" w14:textId="77777777" w:rsidR="005C63A3" w:rsidRPr="00F10440" w:rsidRDefault="005C63A3" w:rsidP="005C63A3">
      <w:pPr>
        <w:pStyle w:val="Sangra2detindependiente1"/>
        <w:tabs>
          <w:tab w:val="left" w:pos="0"/>
          <w:tab w:val="left" w:pos="10065"/>
        </w:tabs>
        <w:suppressAutoHyphens w:val="0"/>
        <w:spacing w:before="0"/>
        <w:ind w:left="0"/>
        <w:rPr>
          <w:rFonts w:ascii="Montserrat" w:hAnsi="Montserrat" w:cs="Arial"/>
        </w:rPr>
      </w:pPr>
    </w:p>
    <w:p w14:paraId="153828A5" w14:textId="77777777" w:rsidR="005C63A3" w:rsidRPr="00F10440" w:rsidRDefault="005C63A3" w:rsidP="005C63A3">
      <w:pPr>
        <w:pStyle w:val="Sangra2detindependiente1"/>
        <w:numPr>
          <w:ilvl w:val="12"/>
          <w:numId w:val="0"/>
        </w:numPr>
        <w:tabs>
          <w:tab w:val="left" w:pos="0"/>
          <w:tab w:val="left" w:pos="10065"/>
        </w:tabs>
        <w:spacing w:before="0"/>
        <w:rPr>
          <w:rFonts w:ascii="Montserrat" w:hAnsi="Montserrat" w:cs="Arial"/>
          <w:bCs/>
          <w:iCs/>
        </w:rPr>
      </w:pPr>
      <w:r w:rsidRPr="00F10440">
        <w:rPr>
          <w:rFonts w:ascii="Montserrat" w:hAnsi="Montserrat" w:cs="Arial"/>
        </w:rPr>
        <w:t xml:space="preserve">En caso de no presentar el (los) documento (s) señalado (s) a la formalización del contrato, se considerará que éste no se formalizó por </w:t>
      </w:r>
      <w:r w:rsidRPr="00F10440">
        <w:rPr>
          <w:rFonts w:ascii="Montserrat" w:hAnsi="Montserrat" w:cs="Arial"/>
        </w:rPr>
        <w:lastRenderedPageBreak/>
        <w:t xml:space="preserve">causa imputable al licitante adjudicado, </w:t>
      </w:r>
      <w:r w:rsidRPr="00F10440">
        <w:rPr>
          <w:rFonts w:ascii="Montserrat" w:hAnsi="Montserrat" w:cs="Arial"/>
          <w:bCs/>
          <w:iCs/>
        </w:rPr>
        <w:t>procediendo de acuerdo a lo indicado en el segundo párrafo de este numeral.</w:t>
      </w:r>
    </w:p>
    <w:p w14:paraId="267BEFCD" w14:textId="77777777" w:rsidR="005C63A3" w:rsidRPr="00F10440" w:rsidRDefault="005C63A3" w:rsidP="005C63A3">
      <w:pPr>
        <w:pStyle w:val="Sangra2detindependiente1"/>
        <w:numPr>
          <w:ilvl w:val="12"/>
          <w:numId w:val="0"/>
        </w:numPr>
        <w:tabs>
          <w:tab w:val="left" w:pos="0"/>
          <w:tab w:val="left" w:pos="10065"/>
        </w:tabs>
        <w:spacing w:before="0"/>
        <w:rPr>
          <w:rFonts w:ascii="Montserrat" w:hAnsi="Montserrat" w:cs="Arial"/>
          <w:bCs/>
          <w:iCs/>
        </w:rPr>
      </w:pPr>
    </w:p>
    <w:p w14:paraId="7BAB453D" w14:textId="77777777" w:rsidR="005C63A3" w:rsidRPr="00F10440" w:rsidRDefault="005C63A3" w:rsidP="005C63A3">
      <w:pPr>
        <w:jc w:val="both"/>
        <w:rPr>
          <w:rFonts w:ascii="Montserrat" w:hAnsi="Montserrat" w:cs="Arial"/>
          <w:b/>
          <w:sz w:val="22"/>
        </w:rPr>
      </w:pPr>
      <w:r w:rsidRPr="00F10440">
        <w:rPr>
          <w:rFonts w:ascii="Montserrat" w:hAnsi="Montserrat" w:cs="Arial"/>
          <w:b/>
          <w:sz w:val="22"/>
        </w:rPr>
        <w:t xml:space="preserve">B)   GARANTÍA DE CUMPLIMIENTO DE CONTRATO. </w:t>
      </w:r>
    </w:p>
    <w:p w14:paraId="748C3715" w14:textId="77777777" w:rsidR="005C63A3" w:rsidRPr="00F10440" w:rsidRDefault="005C63A3" w:rsidP="005C63A3">
      <w:pPr>
        <w:jc w:val="both"/>
        <w:rPr>
          <w:rFonts w:ascii="Montserrat" w:hAnsi="Montserrat" w:cs="Arial"/>
          <w:b/>
          <w:sz w:val="22"/>
        </w:rPr>
      </w:pPr>
    </w:p>
    <w:p w14:paraId="422A1FA2" w14:textId="0EA09BFF" w:rsidR="005C63A3" w:rsidRPr="00F10440" w:rsidRDefault="005C63A3" w:rsidP="005C63A3">
      <w:pPr>
        <w:jc w:val="both"/>
        <w:rPr>
          <w:rFonts w:ascii="Montserrat" w:hAnsi="Montserrat" w:cs="Arial"/>
          <w:b/>
          <w:bCs/>
          <w:sz w:val="22"/>
        </w:rPr>
      </w:pPr>
      <w:r w:rsidRPr="00F10440">
        <w:rPr>
          <w:rFonts w:ascii="Montserrat" w:hAnsi="Montserrat" w:cs="Arial"/>
          <w:bCs/>
          <w:sz w:val="22"/>
        </w:rPr>
        <w:t xml:space="preserve">El licitante ganador, para garantizar el cumplimiento de todas y cada una de las obligaciones estipuladas en el contrato adjudicado, deberá presentar fianza expedida por afianzadora debidamente constituida en términos </w:t>
      </w:r>
      <w:r w:rsidRPr="00A610FC">
        <w:rPr>
          <w:rFonts w:ascii="Montserrat" w:hAnsi="Montserrat" w:cs="Arial"/>
          <w:bCs/>
          <w:sz w:val="22"/>
        </w:rPr>
        <w:t xml:space="preserve">de la </w:t>
      </w:r>
      <w:r w:rsidR="003D680A" w:rsidRPr="00A610FC">
        <w:rPr>
          <w:rFonts w:ascii="Montserrat" w:hAnsi="Montserrat" w:cs="Arial"/>
          <w:bCs/>
          <w:sz w:val="22"/>
        </w:rPr>
        <w:t>Ley de Instituciones de Seguros y de fianzas</w:t>
      </w:r>
      <w:r w:rsidR="003D680A" w:rsidRPr="00607A23">
        <w:rPr>
          <w:rFonts w:ascii="Montserrat Light" w:hAnsi="Montserrat Light" w:cs="Arial"/>
          <w:bCs/>
          <w:sz w:val="22"/>
          <w:szCs w:val="22"/>
        </w:rPr>
        <w:t xml:space="preserve"> </w:t>
      </w:r>
      <w:r w:rsidRPr="00F10440">
        <w:rPr>
          <w:rFonts w:ascii="Montserrat" w:hAnsi="Montserrat" w:cs="Arial"/>
          <w:bCs/>
          <w:sz w:val="22"/>
        </w:rPr>
        <w:t xml:space="preserve">por un importe equivalente al 10% (diez por ciento) del monto total del contrato, sin considerar el </w:t>
      </w:r>
      <w:r w:rsidRPr="002D5331">
        <w:rPr>
          <w:rFonts w:ascii="Montserrat" w:hAnsi="Montserrat" w:cs="Arial"/>
          <w:bCs/>
          <w:sz w:val="22"/>
        </w:rPr>
        <w:t xml:space="preserve">Impuesto al Valor Agregado, a favor del Instituto Mexicano del Seguro Social, conforme al </w:t>
      </w:r>
      <w:r w:rsidR="00C53FC5">
        <w:rPr>
          <w:rFonts w:ascii="Montserrat" w:hAnsi="Montserrat" w:cs="Arial"/>
          <w:b/>
          <w:bCs/>
          <w:sz w:val="22"/>
        </w:rPr>
        <w:t>Anexo Número 1</w:t>
      </w:r>
      <w:r w:rsidR="002D5331" w:rsidRPr="002D5331">
        <w:rPr>
          <w:rFonts w:ascii="Montserrat" w:hAnsi="Montserrat" w:cs="Arial"/>
          <w:b/>
          <w:bCs/>
          <w:sz w:val="22"/>
        </w:rPr>
        <w:t>3 (trece</w:t>
      </w:r>
      <w:r w:rsidRPr="002D5331">
        <w:rPr>
          <w:rFonts w:ascii="Montserrat" w:hAnsi="Montserrat" w:cs="Arial"/>
          <w:b/>
          <w:bCs/>
          <w:sz w:val="22"/>
        </w:rPr>
        <w:t>).</w:t>
      </w:r>
    </w:p>
    <w:p w14:paraId="650C5F31" w14:textId="77777777" w:rsidR="005C63A3" w:rsidRPr="00F10440" w:rsidRDefault="005C63A3" w:rsidP="005C63A3">
      <w:pPr>
        <w:jc w:val="both"/>
        <w:rPr>
          <w:rFonts w:ascii="Montserrat" w:hAnsi="Montserrat" w:cs="Arial"/>
          <w:bCs/>
          <w:sz w:val="22"/>
        </w:rPr>
      </w:pPr>
    </w:p>
    <w:p w14:paraId="26ACD6BC" w14:textId="77777777" w:rsidR="005C63A3" w:rsidRPr="00F10440" w:rsidRDefault="005C63A3" w:rsidP="005C63A3">
      <w:pPr>
        <w:jc w:val="both"/>
        <w:rPr>
          <w:rFonts w:ascii="Montserrat" w:hAnsi="Montserrat" w:cs="Arial"/>
          <w:bCs/>
          <w:sz w:val="22"/>
        </w:rPr>
      </w:pPr>
      <w:r w:rsidRPr="00F10440">
        <w:rPr>
          <w:rFonts w:ascii="Montserrat" w:hAnsi="Montserrat" w:cs="Arial"/>
          <w:bCs/>
          <w:sz w:val="22"/>
        </w:rPr>
        <w:t xml:space="preserve">La garantía de cumplimiento a las obligaciones del contrato únicamente se liberará mediante autorización por escrito por parte del Instituto en forma inmediata, a través del administrador del contrato, siempre y cuando el proveedor haya cumplido a satisfacción del Instituto, con todas las obligaciones contractuales. </w:t>
      </w:r>
    </w:p>
    <w:p w14:paraId="4FB6AE68" w14:textId="77777777" w:rsidR="005C63A3" w:rsidRPr="00F10440" w:rsidRDefault="005C63A3" w:rsidP="005C63A3">
      <w:pPr>
        <w:jc w:val="both"/>
        <w:rPr>
          <w:rFonts w:ascii="Montserrat" w:hAnsi="Montserrat" w:cs="Arial"/>
          <w:bCs/>
          <w:sz w:val="22"/>
        </w:rPr>
      </w:pPr>
    </w:p>
    <w:p w14:paraId="2E4DA9E5" w14:textId="4E686E0A" w:rsidR="005C63A3" w:rsidRPr="00F10440" w:rsidRDefault="005C63A3" w:rsidP="005C63A3">
      <w:pPr>
        <w:jc w:val="both"/>
        <w:rPr>
          <w:rFonts w:ascii="Montserrat" w:hAnsi="Montserrat" w:cs="Arial"/>
          <w:bCs/>
          <w:sz w:val="22"/>
        </w:rPr>
      </w:pPr>
      <w:r w:rsidRPr="00F10440">
        <w:rPr>
          <w:rFonts w:ascii="Montserrat" w:hAnsi="Montserrat" w:cs="Arial"/>
          <w:bCs/>
          <w:sz w:val="22"/>
        </w:rPr>
        <w:t xml:space="preserve">No obstante lo anterior, en el supuesto de que el monto del contrato adjudicado sea igual </w:t>
      </w:r>
      <w:r w:rsidR="003251CC">
        <w:rPr>
          <w:rFonts w:ascii="Montserrat" w:hAnsi="Montserrat" w:cs="Arial"/>
          <w:bCs/>
          <w:sz w:val="22"/>
        </w:rPr>
        <w:t xml:space="preserve">o menor a </w:t>
      </w:r>
      <w:r w:rsidR="003251CC" w:rsidRPr="00116FD1">
        <w:rPr>
          <w:rFonts w:ascii="Montserrat" w:hAnsi="Montserrat" w:cs="Arial"/>
          <w:b/>
          <w:bCs/>
          <w:sz w:val="22"/>
        </w:rPr>
        <w:t>900</w:t>
      </w:r>
      <w:r w:rsidR="003251CC" w:rsidRPr="00116FD1">
        <w:rPr>
          <w:rFonts w:ascii="Montserrat" w:hAnsi="Montserrat" w:cs="Arial"/>
          <w:bCs/>
          <w:sz w:val="22"/>
        </w:rPr>
        <w:t xml:space="preserve"> </w:t>
      </w:r>
      <w:r w:rsidRPr="00F10440">
        <w:rPr>
          <w:rFonts w:ascii="Montserrat" w:hAnsi="Montserrat" w:cs="Arial"/>
          <w:bCs/>
          <w:sz w:val="22"/>
        </w:rPr>
        <w:t>UMA</w:t>
      </w:r>
      <w:r w:rsidR="003251CC">
        <w:rPr>
          <w:rFonts w:ascii="Montserrat" w:hAnsi="Montserrat" w:cs="Arial"/>
          <w:bCs/>
          <w:sz w:val="22"/>
        </w:rPr>
        <w:t>’</w:t>
      </w:r>
      <w:r w:rsidRPr="00F10440">
        <w:rPr>
          <w:rFonts w:ascii="Montserrat" w:hAnsi="Montserrat" w:cs="Arial"/>
          <w:bCs/>
          <w:sz w:val="22"/>
        </w:rPr>
        <w:t>S vigentes en la Ciudad de México,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w:t>
      </w:r>
      <w:r w:rsidRPr="00F10440">
        <w:rPr>
          <w:rFonts w:ascii="Montserrat" w:hAnsi="Montserrat" w:cs="Arial"/>
          <w:sz w:val="22"/>
        </w:rPr>
        <w:t>, de acuerdo con el procedimiento siguiente:</w:t>
      </w:r>
    </w:p>
    <w:p w14:paraId="747B6F0F" w14:textId="77777777" w:rsidR="005C63A3" w:rsidRPr="00F10440" w:rsidRDefault="005C63A3" w:rsidP="005C63A3">
      <w:pPr>
        <w:jc w:val="both"/>
        <w:rPr>
          <w:rFonts w:ascii="Montserrat" w:hAnsi="Montserrat" w:cs="Arial"/>
          <w:sz w:val="22"/>
        </w:rPr>
      </w:pPr>
    </w:p>
    <w:p w14:paraId="3E608D7B" w14:textId="77777777" w:rsidR="005C63A3" w:rsidRPr="00F10440" w:rsidRDefault="005C63A3" w:rsidP="00E25803">
      <w:pPr>
        <w:numPr>
          <w:ilvl w:val="0"/>
          <w:numId w:val="13"/>
        </w:numPr>
        <w:autoSpaceDE w:val="0"/>
        <w:jc w:val="both"/>
        <w:rPr>
          <w:rFonts w:ascii="Montserrat" w:hAnsi="Montserrat" w:cs="Arial"/>
          <w:sz w:val="22"/>
        </w:rPr>
      </w:pPr>
      <w:r w:rsidRPr="00F10440">
        <w:rPr>
          <w:rFonts w:ascii="Montserrat" w:hAnsi="Montserrat" w:cs="Arial"/>
          <w:sz w:val="22"/>
        </w:rPr>
        <w:t>El cheque debe expedirse a nombre del Instituto Mexicano del Seguro Social.</w:t>
      </w:r>
    </w:p>
    <w:p w14:paraId="19208B6A" w14:textId="77777777" w:rsidR="005C63A3" w:rsidRPr="00F10440" w:rsidRDefault="005C63A3" w:rsidP="005C63A3">
      <w:pPr>
        <w:autoSpaceDE w:val="0"/>
        <w:jc w:val="both"/>
        <w:rPr>
          <w:rFonts w:ascii="Montserrat" w:hAnsi="Montserrat" w:cs="Arial"/>
          <w:sz w:val="16"/>
          <w:szCs w:val="14"/>
        </w:rPr>
      </w:pPr>
    </w:p>
    <w:p w14:paraId="10913249" w14:textId="77777777" w:rsidR="005C63A3" w:rsidRPr="00F10440" w:rsidRDefault="005C63A3" w:rsidP="00E25803">
      <w:pPr>
        <w:numPr>
          <w:ilvl w:val="0"/>
          <w:numId w:val="13"/>
        </w:numPr>
        <w:autoSpaceDE w:val="0"/>
        <w:jc w:val="both"/>
        <w:rPr>
          <w:rFonts w:ascii="Montserrat" w:hAnsi="Montserrat" w:cs="Arial"/>
          <w:sz w:val="22"/>
        </w:rPr>
      </w:pPr>
      <w:r w:rsidRPr="00F10440">
        <w:rPr>
          <w:rFonts w:ascii="Montserrat" w:hAnsi="Montserrat" w:cs="Arial"/>
          <w:sz w:val="22"/>
        </w:rPr>
        <w:t>Dicho cheque deberá ser resguardado, a título de garantía, en la Oficina de Contratos perteneciente a la Coordinación de Abastecimiento y Equipamiento, ubicada en Calzada Vallejo No. 675, Colonia Magdalena de las Salinas, Alcaldía Gustavo A. Madero, C.P.07760, Ciudad de México.</w:t>
      </w:r>
    </w:p>
    <w:p w14:paraId="2D42C6A7" w14:textId="77777777" w:rsidR="005C63A3" w:rsidRPr="00F10440" w:rsidRDefault="005C63A3" w:rsidP="005C63A3">
      <w:pPr>
        <w:autoSpaceDE w:val="0"/>
        <w:jc w:val="both"/>
        <w:rPr>
          <w:rFonts w:ascii="Montserrat" w:hAnsi="Montserrat" w:cs="Arial"/>
          <w:sz w:val="16"/>
          <w:szCs w:val="14"/>
        </w:rPr>
      </w:pPr>
    </w:p>
    <w:p w14:paraId="75CBCDFB" w14:textId="77777777" w:rsidR="005C63A3" w:rsidRPr="00F10440" w:rsidRDefault="005C63A3" w:rsidP="00E25803">
      <w:pPr>
        <w:numPr>
          <w:ilvl w:val="0"/>
          <w:numId w:val="13"/>
        </w:numPr>
        <w:autoSpaceDE w:val="0"/>
        <w:jc w:val="both"/>
        <w:rPr>
          <w:rFonts w:ascii="Montserrat" w:hAnsi="Montserrat" w:cs="Arial"/>
          <w:sz w:val="22"/>
        </w:rPr>
      </w:pPr>
      <w:r w:rsidRPr="00F10440">
        <w:rPr>
          <w:rFonts w:ascii="Montserrat" w:hAnsi="Montserrat" w:cs="Arial"/>
          <w:sz w:val="22"/>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26AA03CE" w14:textId="77777777" w:rsidR="005C63A3" w:rsidRPr="00F10440" w:rsidRDefault="005C63A3" w:rsidP="005C63A3">
      <w:pPr>
        <w:jc w:val="both"/>
        <w:rPr>
          <w:rFonts w:ascii="Montserrat" w:hAnsi="Montserrat" w:cs="Arial"/>
          <w:bCs/>
          <w:sz w:val="16"/>
          <w:szCs w:val="14"/>
        </w:rPr>
      </w:pPr>
    </w:p>
    <w:p w14:paraId="6360C5C8" w14:textId="77777777" w:rsidR="005C63A3" w:rsidRDefault="005C63A3" w:rsidP="005C63A3">
      <w:pPr>
        <w:jc w:val="both"/>
        <w:rPr>
          <w:rFonts w:ascii="Montserrat" w:hAnsi="Montserrat" w:cs="Arial"/>
          <w:sz w:val="22"/>
        </w:rPr>
      </w:pPr>
      <w:r w:rsidRPr="00F10440">
        <w:rPr>
          <w:rFonts w:ascii="Montserrat" w:hAnsi="Montserrat" w:cs="Arial"/>
          <w:sz w:val="22"/>
        </w:rPr>
        <w:t>Esta garantía deberá presentarse a más tardar, dentro de los diez días naturales siguientes a la fecha de firma del contrato, en términos del artículo 48 de la Ley.</w:t>
      </w:r>
    </w:p>
    <w:p w14:paraId="12908298" w14:textId="77777777" w:rsidR="00DC13B2" w:rsidRDefault="00DC13B2" w:rsidP="005C63A3">
      <w:pPr>
        <w:jc w:val="both"/>
        <w:rPr>
          <w:rFonts w:ascii="Montserrat" w:hAnsi="Montserrat" w:cs="Arial"/>
          <w:sz w:val="22"/>
        </w:rPr>
      </w:pPr>
    </w:p>
    <w:p w14:paraId="4CEEBB23" w14:textId="77777777" w:rsidR="00DC13B2" w:rsidRPr="00F10440" w:rsidRDefault="00DC13B2" w:rsidP="005C63A3">
      <w:pPr>
        <w:jc w:val="both"/>
        <w:rPr>
          <w:rFonts w:ascii="Montserrat" w:hAnsi="Montserrat" w:cs="Arial"/>
          <w:sz w:val="22"/>
        </w:rPr>
      </w:pPr>
      <w:r w:rsidRPr="00DC13B2">
        <w:rPr>
          <w:rFonts w:ascii="Montserrat" w:hAnsi="Montserrat" w:cs="Arial"/>
          <w:sz w:val="22"/>
        </w:rPr>
        <w:lastRenderedPageBreak/>
        <w:t>El Instituto podrá en cualquier momento verificar el cumplimiento de los requisitos de calidad de los bienes o artículos al participante.</w:t>
      </w:r>
    </w:p>
    <w:p w14:paraId="7D8E1736" w14:textId="77777777" w:rsidR="00A14845" w:rsidRPr="00F54D79" w:rsidRDefault="00A14845" w:rsidP="00DC13B2">
      <w:pPr>
        <w:tabs>
          <w:tab w:val="num" w:pos="851"/>
        </w:tabs>
        <w:jc w:val="both"/>
        <w:rPr>
          <w:rFonts w:ascii="Montserrat" w:hAnsi="Montserrat" w:cs="Arial"/>
          <w:b/>
          <w:sz w:val="16"/>
          <w:szCs w:val="16"/>
        </w:rPr>
      </w:pPr>
    </w:p>
    <w:p w14:paraId="4F1D693A" w14:textId="77777777" w:rsidR="00A14845" w:rsidRPr="00F10440" w:rsidRDefault="00A14845" w:rsidP="00A14845">
      <w:pPr>
        <w:jc w:val="both"/>
        <w:rPr>
          <w:rFonts w:ascii="Montserrat" w:hAnsi="Montserrat" w:cs="Arial"/>
          <w:sz w:val="20"/>
        </w:rPr>
      </w:pPr>
      <w:r w:rsidRPr="00F54D79">
        <w:rPr>
          <w:rFonts w:ascii="Montserrat" w:hAnsi="Montserrat" w:cs="Arial"/>
          <w:b/>
          <w:sz w:val="22"/>
          <w:szCs w:val="22"/>
          <w:u w:val="single"/>
        </w:rPr>
        <w:t>NOTA</w:t>
      </w:r>
      <w:r w:rsidRPr="00F54D79">
        <w:rPr>
          <w:rFonts w:ascii="Montserrat" w:hAnsi="Montserrat" w:cs="Arial"/>
          <w:b/>
          <w:sz w:val="22"/>
          <w:szCs w:val="22"/>
        </w:rPr>
        <w:t>:</w:t>
      </w:r>
      <w:r w:rsidRPr="00F10440">
        <w:rPr>
          <w:rFonts w:ascii="Montserrat" w:hAnsi="Montserrat" w:cs="Arial"/>
          <w:sz w:val="22"/>
          <w:szCs w:val="22"/>
        </w:rPr>
        <w:t xml:space="preserve"> 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r w:rsidRPr="00F10440">
        <w:rPr>
          <w:rFonts w:ascii="Montserrat" w:hAnsi="Montserrat" w:cs="Arial"/>
          <w:sz w:val="20"/>
        </w:rPr>
        <w:t>.</w:t>
      </w:r>
    </w:p>
    <w:p w14:paraId="365AC497" w14:textId="77777777" w:rsidR="00A14845" w:rsidRPr="00F10440" w:rsidRDefault="00A14845" w:rsidP="00A14845">
      <w:pPr>
        <w:jc w:val="both"/>
        <w:rPr>
          <w:rFonts w:ascii="Montserrat" w:hAnsi="Montserrat" w:cs="Arial"/>
          <w:sz w:val="16"/>
        </w:rPr>
      </w:pPr>
    </w:p>
    <w:p w14:paraId="26A8D9A4" w14:textId="4AB01D3F" w:rsidR="00A14845" w:rsidRPr="00BA2B04" w:rsidRDefault="00A14845" w:rsidP="00BA2B04">
      <w:pPr>
        <w:numPr>
          <w:ilvl w:val="0"/>
          <w:numId w:val="16"/>
        </w:numPr>
        <w:tabs>
          <w:tab w:val="left" w:pos="720"/>
        </w:tabs>
        <w:jc w:val="both"/>
        <w:rPr>
          <w:rFonts w:ascii="Montserrat" w:hAnsi="Montserrat" w:cs="Arial"/>
          <w:b/>
          <w:bCs/>
          <w:sz w:val="22"/>
          <w:szCs w:val="22"/>
        </w:rPr>
      </w:pPr>
      <w:r w:rsidRPr="00F10440">
        <w:rPr>
          <w:rFonts w:ascii="Montserrat" w:hAnsi="Montserrat" w:cs="Arial"/>
          <w:b/>
          <w:bCs/>
          <w:sz w:val="22"/>
          <w:szCs w:val="22"/>
        </w:rPr>
        <w:t>ACREDITACIÓN DE ENCONTRARSE AL CORRIENTE DE SUS OBLIGACIONES FISCALES ANTE EL SAT.</w:t>
      </w:r>
    </w:p>
    <w:p w14:paraId="36B22B1E" w14:textId="77777777" w:rsidR="00BD1F2A" w:rsidRPr="00607A23" w:rsidRDefault="00BD1F2A" w:rsidP="00BD1F2A">
      <w:pPr>
        <w:ind w:left="720"/>
        <w:jc w:val="both"/>
        <w:rPr>
          <w:rFonts w:ascii="Montserrat Light" w:hAnsi="Montserrat Light" w:cs="Arial"/>
          <w:sz w:val="22"/>
          <w:szCs w:val="22"/>
          <w:lang w:val="es-MX"/>
        </w:rPr>
      </w:pPr>
    </w:p>
    <w:p w14:paraId="6C2CDCC3" w14:textId="77777777" w:rsidR="00BD1F2A" w:rsidRPr="00F54D79" w:rsidRDefault="00BD1F2A" w:rsidP="00BD1F2A">
      <w:pPr>
        <w:tabs>
          <w:tab w:val="left" w:pos="426"/>
        </w:tabs>
        <w:jc w:val="both"/>
        <w:rPr>
          <w:rFonts w:ascii="Montserrat" w:hAnsi="Montserrat" w:cs="Arial"/>
          <w:sz w:val="22"/>
          <w:lang w:val="es-MX"/>
        </w:rPr>
      </w:pPr>
      <w:r w:rsidRPr="00BD1F2A">
        <w:rPr>
          <w:rFonts w:ascii="Montserrat" w:hAnsi="Montserrat" w:cs="Arial"/>
          <w:sz w:val="22"/>
          <w:lang w:val="es-MX"/>
        </w:rPr>
        <w:t xml:space="preserve">El (los) licitante(s) que resulte(n) adjudicado(s) y cuyo monto del contrato sea superior a $300,000.00, sin incluir el Impuesto al Valor Agregado (IVA); preferentemente dentro de los tres días hábiles posteriores a la fecha en que </w:t>
      </w:r>
      <w:r w:rsidRPr="00F54D79">
        <w:rPr>
          <w:rFonts w:ascii="Montserrat" w:hAnsi="Montserrat" w:cs="Arial"/>
          <w:sz w:val="22"/>
          <w:lang w:val="es-MX"/>
        </w:rPr>
        <w:t xml:space="preserve">se tenga conocimiento </w:t>
      </w:r>
    </w:p>
    <w:p w14:paraId="101E0DE4" w14:textId="77777777" w:rsidR="00BD1F2A" w:rsidRPr="00F54D79" w:rsidRDefault="00BD1F2A" w:rsidP="00BD1F2A">
      <w:pPr>
        <w:tabs>
          <w:tab w:val="left" w:pos="426"/>
        </w:tabs>
        <w:jc w:val="both"/>
        <w:rPr>
          <w:rFonts w:ascii="Montserrat" w:hAnsi="Montserrat" w:cs="Arial"/>
          <w:sz w:val="22"/>
          <w:lang w:val="es-MX"/>
        </w:rPr>
      </w:pPr>
    </w:p>
    <w:p w14:paraId="6C07B0C7" w14:textId="77777777" w:rsidR="00BD1F2A" w:rsidRPr="00BD1F2A" w:rsidRDefault="00BD1F2A" w:rsidP="00BD1F2A">
      <w:pPr>
        <w:tabs>
          <w:tab w:val="left" w:pos="426"/>
        </w:tabs>
        <w:jc w:val="both"/>
        <w:rPr>
          <w:rFonts w:ascii="Montserrat" w:hAnsi="Montserrat" w:cs="Arial"/>
          <w:sz w:val="22"/>
          <w:lang w:val="es-MX"/>
        </w:rPr>
      </w:pPr>
      <w:r w:rsidRPr="00F54D79">
        <w:rPr>
          <w:rFonts w:ascii="Montserrat" w:hAnsi="Montserrat" w:cs="Arial"/>
          <w:sz w:val="22"/>
          <w:lang w:val="es-MX"/>
        </w:rPr>
        <w:t>del fallo o adjudicación del contrato, deberá(n) realizar la solicitud de opinión ante el Servicio de Administración Tributaria (SAT), relacionada con el cumplimiento de sus obligaciones fiscales en los términos que establece la Regla 2.1.28 y 2.1.36 de la Resolución Miscelánea Fiscal para 2024, publicada en el Diario Oficial de la Federación (DOF) el 29 de Diciembre de 2023, de conformidad con lo previsto en el artículo 32-D, del Código Fiscal de la Federación y deberá presentarla dentro de su propuesta técnica en el Acto de Presentación y Apertura de Proposiciones.</w:t>
      </w:r>
    </w:p>
    <w:p w14:paraId="7E15B109" w14:textId="77777777" w:rsidR="00BD1F2A" w:rsidRPr="00BD1F2A" w:rsidRDefault="00BD1F2A" w:rsidP="00BD1F2A">
      <w:pPr>
        <w:tabs>
          <w:tab w:val="left" w:pos="426"/>
        </w:tabs>
        <w:jc w:val="both"/>
        <w:rPr>
          <w:rFonts w:ascii="Montserrat" w:hAnsi="Montserrat" w:cs="Arial"/>
          <w:sz w:val="22"/>
          <w:lang w:val="es-MX"/>
        </w:rPr>
      </w:pPr>
    </w:p>
    <w:p w14:paraId="21359218" w14:textId="55EB5A90" w:rsidR="00BD1F2A" w:rsidRPr="00BD1F2A" w:rsidRDefault="00BD1F2A" w:rsidP="00BD1F2A">
      <w:pPr>
        <w:tabs>
          <w:tab w:val="left" w:pos="426"/>
        </w:tabs>
        <w:jc w:val="both"/>
        <w:rPr>
          <w:rFonts w:ascii="Montserrat" w:hAnsi="Montserrat" w:cs="Arial"/>
          <w:sz w:val="22"/>
          <w:lang w:val="es-MX"/>
        </w:rPr>
      </w:pPr>
      <w:r w:rsidRPr="00BD1F2A">
        <w:rPr>
          <w:rFonts w:ascii="Montserrat" w:hAnsi="Montserrat" w:cs="Arial"/>
          <w:sz w:val="22"/>
          <w:lang w:val="es-MX"/>
        </w:rPr>
        <w:t xml:space="preserve">De conformidad con dicha disposición, por cada contrato, el licitante que resulte con adjudicación y cuyo monto sea superior a $300,000.00, 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 lo dispuesto por las Reglas 2.1.28. </w:t>
      </w:r>
      <w:proofErr w:type="gramStart"/>
      <w:r w:rsidRPr="00BD1F2A">
        <w:rPr>
          <w:rFonts w:ascii="Montserrat" w:hAnsi="Montserrat" w:cs="Arial"/>
          <w:sz w:val="22"/>
          <w:lang w:val="es-MX"/>
        </w:rPr>
        <w:t>y</w:t>
      </w:r>
      <w:proofErr w:type="gramEnd"/>
      <w:r w:rsidRPr="00BD1F2A">
        <w:rPr>
          <w:rFonts w:ascii="Montserrat" w:hAnsi="Montserrat" w:cs="Arial"/>
          <w:sz w:val="22"/>
          <w:lang w:val="es-MX"/>
        </w:rPr>
        <w:t xml:space="preserve"> 2.1.36 de la Resolución Miscelánea Fiscal para 2024 y sus actualizaciones, emitida por el S.A.T. publicada en el Dia</w:t>
      </w:r>
      <w:r w:rsidR="00EF0BCE">
        <w:rPr>
          <w:rFonts w:ascii="Montserrat" w:hAnsi="Montserrat" w:cs="Arial"/>
          <w:sz w:val="22"/>
          <w:lang w:val="es-MX"/>
        </w:rPr>
        <w:t xml:space="preserve">rio Oficial de la Federación el </w:t>
      </w:r>
      <w:r w:rsidR="00A761ED" w:rsidRPr="00A761ED">
        <w:rPr>
          <w:rFonts w:ascii="Montserrat" w:hAnsi="Montserrat" w:cs="Arial"/>
          <w:b/>
          <w:sz w:val="22"/>
          <w:lang w:val="es-MX"/>
        </w:rPr>
        <w:t>29</w:t>
      </w:r>
      <w:r w:rsidR="00A761ED">
        <w:rPr>
          <w:rFonts w:ascii="Montserrat" w:hAnsi="Montserrat" w:cs="Arial"/>
          <w:sz w:val="22"/>
          <w:lang w:val="es-MX"/>
        </w:rPr>
        <w:t xml:space="preserve"> </w:t>
      </w:r>
      <w:r w:rsidRPr="00BD1F2A">
        <w:rPr>
          <w:rFonts w:ascii="Montserrat" w:hAnsi="Montserrat" w:cs="Arial"/>
          <w:sz w:val="22"/>
          <w:lang w:val="es-MX"/>
        </w:rPr>
        <w:t xml:space="preserve">de diciembre de </w:t>
      </w:r>
      <w:r w:rsidR="00A761ED" w:rsidRPr="00A761ED">
        <w:rPr>
          <w:rFonts w:ascii="Montserrat" w:hAnsi="Montserrat" w:cs="Arial"/>
          <w:b/>
          <w:sz w:val="22"/>
          <w:lang w:val="es-MX"/>
        </w:rPr>
        <w:t>2023</w:t>
      </w:r>
      <w:r w:rsidRPr="00BD1F2A">
        <w:rPr>
          <w:rFonts w:ascii="Montserrat" w:hAnsi="Montserrat" w:cs="Arial"/>
          <w:sz w:val="22"/>
          <w:lang w:val="es-MX"/>
        </w:rPr>
        <w:t>, o las que se encuentren vigentes al momento de la firma correspondiente.</w:t>
      </w:r>
    </w:p>
    <w:p w14:paraId="1F3264E2" w14:textId="77777777" w:rsidR="00BD1F2A" w:rsidRPr="00BD1F2A" w:rsidRDefault="00BD1F2A" w:rsidP="00BD1F2A">
      <w:pPr>
        <w:tabs>
          <w:tab w:val="left" w:pos="426"/>
        </w:tabs>
        <w:jc w:val="both"/>
        <w:rPr>
          <w:rFonts w:ascii="Montserrat" w:hAnsi="Montserrat" w:cs="Arial"/>
          <w:sz w:val="22"/>
          <w:lang w:val="es-MX"/>
        </w:rPr>
      </w:pPr>
    </w:p>
    <w:p w14:paraId="6B54F47C" w14:textId="77777777" w:rsidR="00BD1F2A" w:rsidRPr="00BD1F2A" w:rsidRDefault="00BD1F2A" w:rsidP="00BD1F2A">
      <w:pPr>
        <w:tabs>
          <w:tab w:val="left" w:pos="426"/>
        </w:tabs>
        <w:jc w:val="both"/>
        <w:rPr>
          <w:rFonts w:ascii="Montserrat" w:hAnsi="Montserrat" w:cs="Arial"/>
          <w:sz w:val="22"/>
          <w:lang w:val="es-MX"/>
        </w:rPr>
      </w:pPr>
      <w:r w:rsidRPr="00BD1F2A">
        <w:rPr>
          <w:rFonts w:ascii="Montserrat" w:hAnsi="Montserrat" w:cs="Arial"/>
          <w:sz w:val="22"/>
          <w:lang w:val="es-MX"/>
        </w:rPr>
        <w:t xml:space="preserve">Para el caso de que el licitante adjudicado vaya a celebrar dos o más contratos derivados del presente procedimiento, previo a la suscripción de cada instrumento jurídico y por cada uno de éstos, deberá presentar el escrito al que se hace referencia en el párrafo anterior, con el que compruebe que realizó la solicitud de opinión ante el SAT, en términos de la Regla 2.1.28. </w:t>
      </w:r>
      <w:proofErr w:type="gramStart"/>
      <w:r w:rsidRPr="00BD1F2A">
        <w:rPr>
          <w:rFonts w:ascii="Montserrat" w:hAnsi="Montserrat" w:cs="Arial"/>
          <w:sz w:val="22"/>
          <w:lang w:val="es-MX"/>
        </w:rPr>
        <w:t>en</w:t>
      </w:r>
      <w:proofErr w:type="gramEnd"/>
      <w:r w:rsidRPr="00BD1F2A">
        <w:rPr>
          <w:rFonts w:ascii="Montserrat" w:hAnsi="Montserrat" w:cs="Arial"/>
          <w:sz w:val="22"/>
          <w:lang w:val="es-MX"/>
        </w:rPr>
        <w:t xml:space="preserve"> relación con la Regla 2.1.36 de la Resolución Miscelánea Fiscal para 2024.</w:t>
      </w:r>
    </w:p>
    <w:p w14:paraId="353436B4" w14:textId="77777777" w:rsidR="00BD1F2A" w:rsidRPr="00BD1F2A" w:rsidRDefault="00BD1F2A" w:rsidP="00BD1F2A">
      <w:pPr>
        <w:tabs>
          <w:tab w:val="left" w:pos="426"/>
        </w:tabs>
        <w:jc w:val="both"/>
        <w:rPr>
          <w:rFonts w:ascii="Montserrat" w:hAnsi="Montserrat" w:cs="Arial"/>
          <w:sz w:val="22"/>
          <w:lang w:val="es-MX"/>
        </w:rPr>
      </w:pPr>
    </w:p>
    <w:p w14:paraId="2F236265" w14:textId="77777777" w:rsidR="00BD1F2A" w:rsidRPr="00BD1F2A" w:rsidRDefault="00BD1F2A" w:rsidP="00BD1F2A">
      <w:pPr>
        <w:tabs>
          <w:tab w:val="left" w:pos="426"/>
        </w:tabs>
        <w:jc w:val="both"/>
        <w:rPr>
          <w:rFonts w:ascii="Montserrat" w:hAnsi="Montserrat" w:cs="Arial"/>
          <w:sz w:val="22"/>
          <w:lang w:val="es-MX"/>
        </w:rPr>
      </w:pPr>
      <w:r w:rsidRPr="00BD1F2A">
        <w:rPr>
          <w:rFonts w:ascii="Montserrat" w:hAnsi="Montserrat" w:cs="Arial"/>
          <w:sz w:val="22"/>
          <w:lang w:val="es-MX"/>
        </w:rPr>
        <w:t xml:space="preserve">La “Opinión del cumplimiento de obligaciones fiscales” citada en este numeral deberá presentarse en el Área de Contratos, ubicada Calzada Vallejo </w:t>
      </w:r>
      <w:r w:rsidRPr="00BD1F2A">
        <w:rPr>
          <w:rFonts w:ascii="Montserrat" w:hAnsi="Montserrat" w:cs="Arial"/>
          <w:sz w:val="22"/>
          <w:lang w:val="es-MX"/>
        </w:rPr>
        <w:lastRenderedPageBreak/>
        <w:t xml:space="preserve">No. 675, Col. Magdalena de las Salinas, Alcaldía Gustavo A. Madero, C.P. 07760 en días hábiles de 09:00 a 16:00 </w:t>
      </w:r>
      <w:proofErr w:type="spellStart"/>
      <w:r w:rsidRPr="00BD1F2A">
        <w:rPr>
          <w:rFonts w:ascii="Montserrat" w:hAnsi="Montserrat" w:cs="Arial"/>
          <w:sz w:val="22"/>
          <w:lang w:val="es-MX"/>
        </w:rPr>
        <w:t>hrs</w:t>
      </w:r>
      <w:proofErr w:type="spellEnd"/>
      <w:r w:rsidRPr="00BD1F2A">
        <w:rPr>
          <w:rFonts w:ascii="Montserrat" w:hAnsi="Montserrat" w:cs="Arial"/>
          <w:sz w:val="22"/>
          <w:lang w:val="es-MX"/>
        </w:rPr>
        <w:t>.</w:t>
      </w:r>
    </w:p>
    <w:p w14:paraId="7B828FB5" w14:textId="77777777" w:rsidR="00BD1F2A" w:rsidRPr="00BD1F2A" w:rsidRDefault="00BD1F2A" w:rsidP="00BD1F2A">
      <w:pPr>
        <w:tabs>
          <w:tab w:val="left" w:pos="426"/>
        </w:tabs>
        <w:jc w:val="both"/>
        <w:rPr>
          <w:rFonts w:ascii="Montserrat" w:hAnsi="Montserrat" w:cs="Arial"/>
          <w:sz w:val="22"/>
          <w:lang w:val="es-MX"/>
        </w:rPr>
      </w:pPr>
    </w:p>
    <w:p w14:paraId="0B4EC9AE" w14:textId="62D8CCF5" w:rsidR="00BD1F2A" w:rsidRPr="00BD1F2A" w:rsidRDefault="00BD1F2A" w:rsidP="00BD1F2A">
      <w:pPr>
        <w:tabs>
          <w:tab w:val="left" w:pos="426"/>
        </w:tabs>
        <w:jc w:val="both"/>
        <w:rPr>
          <w:rFonts w:ascii="Montserrat" w:hAnsi="Montserrat" w:cs="Arial"/>
          <w:sz w:val="22"/>
          <w:lang w:val="es-MX"/>
        </w:rPr>
      </w:pPr>
      <w:r w:rsidRPr="00BD1F2A">
        <w:rPr>
          <w:rFonts w:ascii="Montserrat" w:hAnsi="Montserrat" w:cs="Arial"/>
          <w:sz w:val="22"/>
          <w:lang w:val="es-MX"/>
        </w:rPr>
        <w:t>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por el artículo 46 segundo párrafo de la Ley de Adquisiciones, Arrendamientos y Servicios del Sector Público.</w:t>
      </w:r>
    </w:p>
    <w:p w14:paraId="689BC730" w14:textId="77777777" w:rsidR="00BD1F2A" w:rsidRPr="00BD1F2A" w:rsidRDefault="00BD1F2A" w:rsidP="00BD1F2A">
      <w:pPr>
        <w:tabs>
          <w:tab w:val="left" w:pos="426"/>
        </w:tabs>
        <w:jc w:val="both"/>
        <w:rPr>
          <w:rFonts w:ascii="Montserrat" w:hAnsi="Montserrat" w:cs="Arial"/>
          <w:sz w:val="22"/>
          <w:lang w:val="es-MX"/>
        </w:rPr>
      </w:pPr>
    </w:p>
    <w:p w14:paraId="3B35785F" w14:textId="77777777" w:rsidR="00BD1F2A" w:rsidRPr="00BD1F2A" w:rsidRDefault="00BD1F2A" w:rsidP="00BD1F2A">
      <w:pPr>
        <w:tabs>
          <w:tab w:val="left" w:pos="426"/>
        </w:tabs>
        <w:jc w:val="both"/>
        <w:rPr>
          <w:rFonts w:ascii="Montserrat" w:hAnsi="Montserrat" w:cs="Arial"/>
          <w:sz w:val="22"/>
          <w:lang w:val="es-MX"/>
        </w:rPr>
      </w:pPr>
      <w:r w:rsidRPr="00BD1F2A">
        <w:rPr>
          <w:rFonts w:ascii="Montserrat" w:hAnsi="Montserrat" w:cs="Arial"/>
          <w:sz w:val="22"/>
          <w:lang w:val="es-MX"/>
        </w:rPr>
        <w:t>En el supuesto de que el Instituto, previo a la formalización del contrato o pedido,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p>
    <w:p w14:paraId="0D5798A0" w14:textId="77777777" w:rsidR="00BD1F2A" w:rsidRPr="00BD1F2A" w:rsidRDefault="00BD1F2A" w:rsidP="00BD1F2A">
      <w:pPr>
        <w:tabs>
          <w:tab w:val="left" w:pos="426"/>
        </w:tabs>
        <w:jc w:val="both"/>
        <w:rPr>
          <w:rFonts w:ascii="Montserrat" w:hAnsi="Montserrat" w:cs="Arial"/>
          <w:sz w:val="22"/>
          <w:lang w:val="es-MX"/>
        </w:rPr>
      </w:pPr>
    </w:p>
    <w:p w14:paraId="7486E9DE" w14:textId="77777777" w:rsidR="00BD1F2A" w:rsidRPr="00BD1F2A" w:rsidRDefault="00BD1F2A" w:rsidP="00BD1F2A">
      <w:pPr>
        <w:tabs>
          <w:tab w:val="left" w:pos="426"/>
        </w:tabs>
        <w:jc w:val="both"/>
        <w:rPr>
          <w:rFonts w:ascii="Montserrat" w:hAnsi="Montserrat" w:cs="Arial"/>
          <w:sz w:val="22"/>
          <w:lang w:val="es-MX"/>
        </w:rPr>
      </w:pPr>
      <w:r w:rsidRPr="00BD1F2A">
        <w:rPr>
          <w:rFonts w:ascii="Montserrat" w:hAnsi="Montserrat" w:cs="Arial"/>
          <w:sz w:val="22"/>
          <w:lang w:val="es-MX"/>
        </w:rPr>
        <w:t>En el caso de proveedores residentes en el extranjero que resulten adjudicados y que no estén obligados a presentar la solicitud de inscripción en el RFC, o declaraciones periódicas en México, así como los contribuyentes que no estén obligados a presentar total o parcialmente la declaración anual del ISR, asentarán éstas manifestaciones bajo protesta de decir verdad en escrito libre que entregarán al Instituto, con objeto de gestionar la opinión ante la Administración Local de Servicio al Contribuyente más cercana.</w:t>
      </w:r>
    </w:p>
    <w:p w14:paraId="76C6EF3E" w14:textId="77777777" w:rsidR="00BD1F2A" w:rsidRPr="00BD1F2A" w:rsidRDefault="00BD1F2A" w:rsidP="00BD1F2A">
      <w:pPr>
        <w:tabs>
          <w:tab w:val="left" w:pos="426"/>
        </w:tabs>
        <w:jc w:val="both"/>
        <w:rPr>
          <w:rFonts w:ascii="Montserrat" w:hAnsi="Montserrat" w:cs="Arial"/>
          <w:sz w:val="22"/>
          <w:lang w:val="es-MX"/>
        </w:rPr>
      </w:pPr>
    </w:p>
    <w:p w14:paraId="48D518A1" w14:textId="77777777" w:rsidR="00BD1F2A" w:rsidRPr="00BD1F2A" w:rsidRDefault="00BD1F2A" w:rsidP="00BD1F2A">
      <w:pPr>
        <w:tabs>
          <w:tab w:val="left" w:pos="426"/>
        </w:tabs>
        <w:jc w:val="both"/>
        <w:rPr>
          <w:rFonts w:ascii="Montserrat" w:hAnsi="Montserrat" w:cs="Arial"/>
          <w:sz w:val="22"/>
          <w:lang w:val="es-MX"/>
        </w:rPr>
      </w:pPr>
      <w:r w:rsidRPr="00BD1F2A">
        <w:rPr>
          <w:rFonts w:ascii="Montserrat" w:hAnsi="Montserrat" w:cs="Arial"/>
          <w:sz w:val="22"/>
          <w:lang w:val="es-MX"/>
        </w:rPr>
        <w:t xml:space="preserve">El licitante adjudicado, en tratándose de </w:t>
      </w:r>
      <w:r w:rsidRPr="00890604">
        <w:rPr>
          <w:rFonts w:ascii="Montserrat" w:hAnsi="Montserrat" w:cs="Arial"/>
          <w:b/>
          <w:bCs/>
          <w:sz w:val="22"/>
          <w:lang w:val="es-MX"/>
        </w:rPr>
        <w:t>personas físicas</w:t>
      </w:r>
      <w:r w:rsidRPr="00BD1F2A">
        <w:rPr>
          <w:rFonts w:ascii="Montserrat" w:hAnsi="Montserrat" w:cs="Arial"/>
          <w:sz w:val="22"/>
          <w:lang w:val="es-MX"/>
        </w:rPr>
        <w:t>, deberá presentar copia legible de su cédula del Registro Federal de Contribuyentes, así como identificación vigente y copia simple de la misma (pasaporte, cartilla del servicio militar nacional o credencial para votar con fotografía), acompañadas de:</w:t>
      </w:r>
    </w:p>
    <w:p w14:paraId="321EC31D" w14:textId="77777777" w:rsidR="00BD1F2A" w:rsidRPr="00BD1F2A" w:rsidRDefault="00BD1F2A" w:rsidP="00BD1F2A">
      <w:pPr>
        <w:tabs>
          <w:tab w:val="left" w:pos="426"/>
        </w:tabs>
        <w:jc w:val="both"/>
        <w:rPr>
          <w:rFonts w:ascii="Montserrat" w:hAnsi="Montserrat" w:cs="Arial"/>
          <w:sz w:val="22"/>
          <w:lang w:val="es-MX"/>
        </w:rPr>
      </w:pPr>
    </w:p>
    <w:p w14:paraId="612FF537" w14:textId="77777777" w:rsidR="00BD1F2A" w:rsidRPr="00890604" w:rsidRDefault="00BD1F2A" w:rsidP="00890604">
      <w:pPr>
        <w:pStyle w:val="Prrafodelista"/>
        <w:numPr>
          <w:ilvl w:val="0"/>
          <w:numId w:val="49"/>
        </w:numPr>
        <w:tabs>
          <w:tab w:val="left" w:pos="426"/>
        </w:tabs>
        <w:jc w:val="both"/>
        <w:rPr>
          <w:rFonts w:ascii="Montserrat" w:hAnsi="Montserrat" w:cs="Arial"/>
          <w:sz w:val="22"/>
          <w:lang w:val="es-MX"/>
        </w:rPr>
      </w:pPr>
      <w:r w:rsidRPr="00890604">
        <w:rPr>
          <w:rFonts w:ascii="Montserrat" w:hAnsi="Montserrat" w:cs="Arial"/>
          <w:sz w:val="22"/>
          <w:lang w:val="es-MX"/>
        </w:rPr>
        <w:t>Acta de nacimiento para acreditar su nacionalidad mexicana.</w:t>
      </w:r>
    </w:p>
    <w:p w14:paraId="07DF3C57" w14:textId="77777777" w:rsidR="00BD1F2A" w:rsidRPr="00890604" w:rsidRDefault="00BD1F2A" w:rsidP="00890604">
      <w:pPr>
        <w:pStyle w:val="Prrafodelista"/>
        <w:numPr>
          <w:ilvl w:val="0"/>
          <w:numId w:val="49"/>
        </w:numPr>
        <w:tabs>
          <w:tab w:val="left" w:pos="426"/>
        </w:tabs>
        <w:jc w:val="both"/>
        <w:rPr>
          <w:rFonts w:ascii="Montserrat" w:hAnsi="Montserrat" w:cs="Arial"/>
          <w:sz w:val="22"/>
          <w:lang w:val="es-MX"/>
        </w:rPr>
      </w:pPr>
      <w:r w:rsidRPr="00890604">
        <w:rPr>
          <w:rFonts w:ascii="Montserrat" w:hAnsi="Montserrat" w:cs="Arial"/>
          <w:sz w:val="22"/>
          <w:lang w:val="es-MX"/>
        </w:rPr>
        <w:t>Copia de identificación oficial con fotografía y firma, acompañado original para su cotejo.</w:t>
      </w:r>
    </w:p>
    <w:p w14:paraId="1A1A84AA" w14:textId="77777777" w:rsidR="00BD1F2A" w:rsidRPr="00890604" w:rsidRDefault="00BD1F2A" w:rsidP="00890604">
      <w:pPr>
        <w:pStyle w:val="Prrafodelista"/>
        <w:numPr>
          <w:ilvl w:val="0"/>
          <w:numId w:val="49"/>
        </w:numPr>
        <w:tabs>
          <w:tab w:val="left" w:pos="426"/>
        </w:tabs>
        <w:jc w:val="both"/>
        <w:rPr>
          <w:rFonts w:ascii="Montserrat" w:hAnsi="Montserrat" w:cs="Arial"/>
          <w:sz w:val="22"/>
          <w:lang w:val="es-MX"/>
        </w:rPr>
      </w:pPr>
      <w:r w:rsidRPr="00890604">
        <w:rPr>
          <w:rFonts w:ascii="Montserrat" w:hAnsi="Montserrat" w:cs="Arial"/>
          <w:sz w:val="22"/>
          <w:lang w:val="es-MX"/>
        </w:rPr>
        <w:t>Copia de la cédula de identificación fiscal y CURP en el caso de que no esté incluido en la cédula de identificación fiscal.</w:t>
      </w:r>
    </w:p>
    <w:p w14:paraId="066023EF" w14:textId="77777777" w:rsidR="00BD1F2A" w:rsidRPr="00890604" w:rsidRDefault="00BD1F2A" w:rsidP="00890604">
      <w:pPr>
        <w:pStyle w:val="Prrafodelista"/>
        <w:numPr>
          <w:ilvl w:val="0"/>
          <w:numId w:val="49"/>
        </w:numPr>
        <w:tabs>
          <w:tab w:val="left" w:pos="426"/>
        </w:tabs>
        <w:jc w:val="both"/>
        <w:rPr>
          <w:rFonts w:ascii="Montserrat" w:hAnsi="Montserrat" w:cs="Arial"/>
          <w:sz w:val="22"/>
          <w:lang w:val="es-MX"/>
        </w:rPr>
      </w:pPr>
      <w:r w:rsidRPr="00890604">
        <w:rPr>
          <w:rFonts w:ascii="Montserrat" w:hAnsi="Montserrat" w:cs="Arial"/>
          <w:sz w:val="22"/>
          <w:lang w:val="es-MX"/>
        </w:rPr>
        <w:t>Documento vigente expedido por el SAT, en el que se emita la opinión del cumplimiento de obligaciones fiscales en términos de la Regla 2.1.28 En relación con la Regla 2.1.36 de la Resolución Miscelánea Fiscal para 2024 y sus actualizaciones, emitida por el S.A.T. o las que se encuentren vigentes al momento de la firma correspondiente.</w:t>
      </w:r>
    </w:p>
    <w:p w14:paraId="314F47D0" w14:textId="77777777" w:rsidR="00BD1F2A" w:rsidRPr="00BD1F2A" w:rsidRDefault="00BD1F2A" w:rsidP="00BD1F2A">
      <w:pPr>
        <w:tabs>
          <w:tab w:val="left" w:pos="426"/>
        </w:tabs>
        <w:jc w:val="both"/>
        <w:rPr>
          <w:rFonts w:ascii="Montserrat" w:hAnsi="Montserrat" w:cs="Arial"/>
          <w:sz w:val="22"/>
          <w:lang w:val="es-MX"/>
        </w:rPr>
      </w:pPr>
    </w:p>
    <w:p w14:paraId="3B340912" w14:textId="615ECA35" w:rsidR="00BD1F2A" w:rsidRPr="008A1728" w:rsidRDefault="00BD1F2A" w:rsidP="00BD1F2A">
      <w:pPr>
        <w:tabs>
          <w:tab w:val="left" w:pos="426"/>
        </w:tabs>
        <w:jc w:val="both"/>
        <w:rPr>
          <w:rFonts w:ascii="Montserrat" w:hAnsi="Montserrat" w:cs="Arial"/>
          <w:i/>
          <w:sz w:val="22"/>
          <w:lang w:val="es-MX"/>
        </w:rPr>
      </w:pPr>
      <w:r w:rsidRPr="008A1728">
        <w:rPr>
          <w:rFonts w:ascii="Montserrat" w:hAnsi="Montserrat" w:cs="Arial"/>
          <w:b/>
          <w:bCs/>
          <w:i/>
          <w:sz w:val="22"/>
          <w:lang w:val="es-MX"/>
        </w:rPr>
        <w:t>NOTA:</w:t>
      </w:r>
      <w:r w:rsidRPr="008A1728">
        <w:rPr>
          <w:rFonts w:ascii="Montserrat" w:hAnsi="Montserrat" w:cs="Arial"/>
          <w:i/>
          <w:sz w:val="22"/>
          <w:lang w:val="es-MX"/>
        </w:rPr>
        <w:t xml:space="preserve"> En el caso de que el licitante se encuentre inscrito en el Registro Único de Proveedores del IMSS, no será necesario presentar la información relacionada anteriormente, únicamente se debe exhibir la constancia o citar el número de inscripción y manifestar, bajo protesta de decir verdad, que en el citado registro la información se encuentra completa y actualizada.</w:t>
      </w:r>
    </w:p>
    <w:p w14:paraId="564CDDF7" w14:textId="77777777" w:rsidR="00BD1F2A" w:rsidRPr="00BD1F2A" w:rsidRDefault="00BD1F2A" w:rsidP="00BD1F2A">
      <w:pPr>
        <w:tabs>
          <w:tab w:val="left" w:pos="426"/>
        </w:tabs>
        <w:jc w:val="both"/>
        <w:rPr>
          <w:rFonts w:ascii="Montserrat" w:hAnsi="Montserrat" w:cs="Arial"/>
          <w:sz w:val="22"/>
          <w:lang w:val="es-MX"/>
        </w:rPr>
      </w:pPr>
    </w:p>
    <w:p w14:paraId="5DEC322F" w14:textId="77777777" w:rsidR="00BD1F2A" w:rsidRPr="00BD1F2A" w:rsidRDefault="00BD1F2A" w:rsidP="00BD1F2A">
      <w:pPr>
        <w:tabs>
          <w:tab w:val="left" w:pos="426"/>
        </w:tabs>
        <w:jc w:val="both"/>
        <w:rPr>
          <w:rFonts w:ascii="Montserrat" w:hAnsi="Montserrat" w:cs="Arial"/>
          <w:sz w:val="22"/>
          <w:lang w:val="es-MX"/>
        </w:rPr>
      </w:pPr>
      <w:r w:rsidRPr="00BD1F2A">
        <w:rPr>
          <w:rFonts w:ascii="Montserrat" w:hAnsi="Montserrat" w:cs="Arial"/>
          <w:sz w:val="22"/>
          <w:lang w:val="es-MX"/>
        </w:rPr>
        <w:t xml:space="preserve">El licitante adjudicado, en tratándose de </w:t>
      </w:r>
      <w:r w:rsidRPr="00890604">
        <w:rPr>
          <w:rFonts w:ascii="Montserrat" w:hAnsi="Montserrat" w:cs="Arial"/>
          <w:b/>
          <w:bCs/>
          <w:sz w:val="22"/>
          <w:lang w:val="es-MX"/>
        </w:rPr>
        <w:t>personas morales</w:t>
      </w:r>
      <w:r w:rsidRPr="00BD1F2A">
        <w:rPr>
          <w:rFonts w:ascii="Montserrat" w:hAnsi="Montserrat" w:cs="Arial"/>
          <w:sz w:val="22"/>
          <w:lang w:val="es-MX"/>
        </w:rPr>
        <w:t>,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acompañadas de:</w:t>
      </w:r>
    </w:p>
    <w:p w14:paraId="494E0CAA" w14:textId="77777777" w:rsidR="00BD1F2A" w:rsidRPr="00BD1F2A" w:rsidRDefault="00BD1F2A" w:rsidP="00BD1F2A">
      <w:pPr>
        <w:tabs>
          <w:tab w:val="left" w:pos="426"/>
        </w:tabs>
        <w:jc w:val="both"/>
        <w:rPr>
          <w:rFonts w:ascii="Montserrat" w:hAnsi="Montserrat" w:cs="Arial"/>
          <w:sz w:val="22"/>
          <w:lang w:val="es-MX"/>
        </w:rPr>
      </w:pPr>
    </w:p>
    <w:p w14:paraId="5248BC8F" w14:textId="77777777" w:rsidR="00BD1F2A" w:rsidRPr="00BD1F2A" w:rsidRDefault="00BD1F2A" w:rsidP="00BD1F2A">
      <w:pPr>
        <w:tabs>
          <w:tab w:val="left" w:pos="426"/>
        </w:tabs>
        <w:jc w:val="both"/>
        <w:rPr>
          <w:rFonts w:ascii="Montserrat" w:hAnsi="Montserrat" w:cs="Arial"/>
          <w:sz w:val="22"/>
          <w:lang w:val="es-MX"/>
        </w:rPr>
      </w:pPr>
      <w:r w:rsidRPr="00BD1F2A">
        <w:rPr>
          <w:rFonts w:ascii="Montserrat" w:hAnsi="Montserrat" w:cs="Arial"/>
          <w:sz w:val="22"/>
          <w:lang w:val="es-MX"/>
        </w:rPr>
        <w:t>Original para cotejo o copia certificada del acta constitutiva y sus reformas, en la que conste que se constituyó conforme a las leyes mexicanas y que tiene su domicilio en el territorio nacional, para su cotejo.</w:t>
      </w:r>
    </w:p>
    <w:p w14:paraId="4B769BE1" w14:textId="77777777" w:rsidR="00BD1F2A" w:rsidRPr="00BD1F2A" w:rsidRDefault="00BD1F2A" w:rsidP="00BD1F2A">
      <w:pPr>
        <w:tabs>
          <w:tab w:val="left" w:pos="426"/>
        </w:tabs>
        <w:jc w:val="both"/>
        <w:rPr>
          <w:rFonts w:ascii="Montserrat" w:hAnsi="Montserrat" w:cs="Arial"/>
          <w:sz w:val="22"/>
          <w:lang w:val="es-MX"/>
        </w:rPr>
      </w:pPr>
      <w:r w:rsidRPr="00BD1F2A">
        <w:rPr>
          <w:rFonts w:ascii="Montserrat" w:hAnsi="Montserrat" w:cs="Arial"/>
          <w:sz w:val="22"/>
          <w:lang w:val="es-MX"/>
        </w:rPr>
        <w:t>Copia de su cédula de identificación fiscal.</w:t>
      </w:r>
    </w:p>
    <w:p w14:paraId="2046F017" w14:textId="77777777" w:rsidR="00BD1F2A" w:rsidRPr="00BD1F2A" w:rsidRDefault="00BD1F2A" w:rsidP="00BD1F2A">
      <w:pPr>
        <w:tabs>
          <w:tab w:val="left" w:pos="426"/>
        </w:tabs>
        <w:jc w:val="both"/>
        <w:rPr>
          <w:rFonts w:ascii="Montserrat" w:hAnsi="Montserrat" w:cs="Arial"/>
          <w:sz w:val="22"/>
          <w:lang w:val="es-MX"/>
        </w:rPr>
      </w:pPr>
      <w:r w:rsidRPr="00BD1F2A">
        <w:rPr>
          <w:rFonts w:ascii="Montserrat" w:hAnsi="Montserrat" w:cs="Arial"/>
          <w:sz w:val="22"/>
          <w:lang w:val="es-MX"/>
        </w:rPr>
        <w:t xml:space="preserve">Su representante legal y/o apoderado deberá presentar copia del poder otorgado ante Fedatario Público (pudiendo ser un poder especial para estos efectos, un poder para actos de administración y/o actos de dominio), y original para su cotejo. </w:t>
      </w:r>
    </w:p>
    <w:p w14:paraId="5C7564AA" w14:textId="77777777" w:rsidR="00BD1F2A" w:rsidRPr="00BD1F2A" w:rsidRDefault="00BD1F2A" w:rsidP="00BD1F2A">
      <w:pPr>
        <w:tabs>
          <w:tab w:val="left" w:pos="426"/>
        </w:tabs>
        <w:jc w:val="both"/>
        <w:rPr>
          <w:rFonts w:ascii="Montserrat" w:hAnsi="Montserrat" w:cs="Arial"/>
          <w:sz w:val="22"/>
          <w:lang w:val="es-MX"/>
        </w:rPr>
      </w:pPr>
    </w:p>
    <w:p w14:paraId="1EA3C472" w14:textId="77777777" w:rsidR="00BD1F2A" w:rsidRPr="00BD1F2A" w:rsidRDefault="00BD1F2A" w:rsidP="00BD1F2A">
      <w:pPr>
        <w:tabs>
          <w:tab w:val="left" w:pos="426"/>
        </w:tabs>
        <w:jc w:val="both"/>
        <w:rPr>
          <w:rFonts w:ascii="Montserrat" w:hAnsi="Montserrat" w:cs="Arial"/>
          <w:sz w:val="22"/>
          <w:lang w:val="es-MX"/>
        </w:rPr>
      </w:pPr>
      <w:r w:rsidRPr="00BD1F2A">
        <w:rPr>
          <w:rFonts w:ascii="Montserrat" w:hAnsi="Montserrat" w:cs="Arial"/>
          <w:sz w:val="22"/>
          <w:lang w:val="es-MX"/>
        </w:rPr>
        <w:t>Copia de identificación oficial con fotografía y firma, acompañado original para su cotejo.</w:t>
      </w:r>
    </w:p>
    <w:p w14:paraId="0BB41878" w14:textId="77777777" w:rsidR="00BD1F2A" w:rsidRPr="00BD1F2A" w:rsidRDefault="00BD1F2A" w:rsidP="00BD1F2A">
      <w:pPr>
        <w:tabs>
          <w:tab w:val="left" w:pos="426"/>
        </w:tabs>
        <w:jc w:val="both"/>
        <w:rPr>
          <w:rFonts w:ascii="Montserrat" w:hAnsi="Montserrat" w:cs="Arial"/>
          <w:sz w:val="22"/>
          <w:lang w:val="es-MX"/>
        </w:rPr>
      </w:pPr>
      <w:r w:rsidRPr="00BD1F2A">
        <w:rPr>
          <w:rFonts w:ascii="Montserrat" w:hAnsi="Montserrat" w:cs="Arial"/>
          <w:sz w:val="22"/>
          <w:lang w:val="es-MX"/>
        </w:rPr>
        <w:t xml:space="preserve">Documento vigente expedido por el SAT, en el que se emita la opinión del cumplimiento de obligaciones fiscales. </w:t>
      </w:r>
      <w:proofErr w:type="gramStart"/>
      <w:r w:rsidRPr="00BD1F2A">
        <w:rPr>
          <w:rFonts w:ascii="Montserrat" w:hAnsi="Montserrat" w:cs="Arial"/>
          <w:sz w:val="22"/>
          <w:lang w:val="es-MX"/>
        </w:rPr>
        <w:t>en</w:t>
      </w:r>
      <w:proofErr w:type="gramEnd"/>
      <w:r w:rsidRPr="00BD1F2A">
        <w:rPr>
          <w:rFonts w:ascii="Montserrat" w:hAnsi="Montserrat" w:cs="Arial"/>
          <w:sz w:val="22"/>
          <w:lang w:val="es-MX"/>
        </w:rPr>
        <w:t xml:space="preserve"> términos de la Regla 2.1.28. </w:t>
      </w:r>
      <w:proofErr w:type="gramStart"/>
      <w:r w:rsidRPr="00BD1F2A">
        <w:rPr>
          <w:rFonts w:ascii="Montserrat" w:hAnsi="Montserrat" w:cs="Arial"/>
          <w:sz w:val="22"/>
          <w:lang w:val="es-MX"/>
        </w:rPr>
        <w:t>en</w:t>
      </w:r>
      <w:proofErr w:type="gramEnd"/>
      <w:r w:rsidRPr="00BD1F2A">
        <w:rPr>
          <w:rFonts w:ascii="Montserrat" w:hAnsi="Montserrat" w:cs="Arial"/>
          <w:sz w:val="22"/>
          <w:lang w:val="es-MX"/>
        </w:rPr>
        <w:t xml:space="preserve"> relación con la Regla 2.1.36 de la Resolución Miscelánea Fiscal para 2024.</w:t>
      </w:r>
    </w:p>
    <w:p w14:paraId="171B58E9" w14:textId="77777777" w:rsidR="00BD1F2A" w:rsidRPr="00BD1F2A" w:rsidRDefault="00BD1F2A" w:rsidP="00BD1F2A">
      <w:pPr>
        <w:tabs>
          <w:tab w:val="left" w:pos="426"/>
        </w:tabs>
        <w:jc w:val="both"/>
        <w:rPr>
          <w:rFonts w:ascii="Montserrat" w:hAnsi="Montserrat" w:cs="Arial"/>
          <w:sz w:val="22"/>
          <w:lang w:val="es-MX"/>
        </w:rPr>
      </w:pPr>
    </w:p>
    <w:p w14:paraId="0F2EA7A8" w14:textId="77777777" w:rsidR="00BD1F2A" w:rsidRPr="00BD1F2A" w:rsidRDefault="00BD1F2A" w:rsidP="00BD1F2A">
      <w:pPr>
        <w:tabs>
          <w:tab w:val="left" w:pos="426"/>
        </w:tabs>
        <w:jc w:val="both"/>
        <w:rPr>
          <w:rFonts w:ascii="Montserrat" w:hAnsi="Montserrat" w:cs="Arial"/>
          <w:sz w:val="22"/>
          <w:lang w:val="es-MX"/>
        </w:rPr>
      </w:pPr>
      <w:r w:rsidRPr="00BD1F2A">
        <w:rPr>
          <w:rFonts w:ascii="Montserrat" w:hAnsi="Montserrat" w:cs="Arial"/>
          <w:sz w:val="22"/>
          <w:lang w:val="es-MX"/>
        </w:rPr>
        <w:t>En el supuesto de que el SAT emita respuesta en sentido negativo o desfavorable para el (los) proveedor(es) con quien ya se haya formalizado el (los) contrato(s) derivado(s) del presente procedimiento licitatorio,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w:t>
      </w:r>
    </w:p>
    <w:p w14:paraId="0BE296AD" w14:textId="77777777" w:rsidR="00BD1F2A" w:rsidRPr="00BD1F2A" w:rsidRDefault="00BD1F2A" w:rsidP="00BD1F2A">
      <w:pPr>
        <w:tabs>
          <w:tab w:val="left" w:pos="426"/>
        </w:tabs>
        <w:jc w:val="both"/>
        <w:rPr>
          <w:rFonts w:ascii="Montserrat" w:hAnsi="Montserrat" w:cs="Arial"/>
          <w:b/>
          <w:sz w:val="22"/>
          <w:lang w:val="es-MX"/>
        </w:rPr>
      </w:pPr>
    </w:p>
    <w:p w14:paraId="0EBB18A2" w14:textId="77777777" w:rsidR="00BD1F2A" w:rsidRPr="00BD1F2A" w:rsidRDefault="00BD1F2A" w:rsidP="00BD1F2A">
      <w:pPr>
        <w:tabs>
          <w:tab w:val="left" w:pos="426"/>
        </w:tabs>
        <w:jc w:val="both"/>
        <w:rPr>
          <w:rFonts w:ascii="Montserrat" w:hAnsi="Montserrat" w:cs="Arial"/>
          <w:b/>
          <w:sz w:val="22"/>
          <w:lang w:val="es-MX"/>
        </w:rPr>
      </w:pPr>
      <w:r w:rsidRPr="00BD1F2A">
        <w:rPr>
          <w:rFonts w:ascii="Montserrat" w:hAnsi="Montserrat" w:cs="Arial"/>
          <w:b/>
          <w:sz w:val="22"/>
          <w:lang w:val="es-MX"/>
        </w:rPr>
        <w:t>PREVIO A LA FORMALIZACIÓN DEL CONTRATO.</w:t>
      </w:r>
    </w:p>
    <w:p w14:paraId="3AACB1A7" w14:textId="77777777" w:rsidR="00BD1F2A" w:rsidRPr="00BD1F2A" w:rsidRDefault="00BD1F2A" w:rsidP="00BD1F2A">
      <w:pPr>
        <w:tabs>
          <w:tab w:val="left" w:pos="426"/>
        </w:tabs>
        <w:jc w:val="both"/>
        <w:rPr>
          <w:rFonts w:ascii="Montserrat" w:hAnsi="Montserrat" w:cs="Arial"/>
          <w:sz w:val="22"/>
          <w:lang w:val="es-MX"/>
        </w:rPr>
      </w:pPr>
    </w:p>
    <w:p w14:paraId="0E28335B" w14:textId="77777777" w:rsidR="00BD1F2A" w:rsidRPr="00BD1F2A" w:rsidRDefault="00BD1F2A" w:rsidP="00BD1F2A">
      <w:pPr>
        <w:tabs>
          <w:tab w:val="left" w:pos="426"/>
        </w:tabs>
        <w:jc w:val="both"/>
        <w:rPr>
          <w:rFonts w:ascii="Montserrat" w:hAnsi="Montserrat" w:cs="Arial"/>
          <w:sz w:val="22"/>
          <w:lang w:val="es-MX"/>
        </w:rPr>
      </w:pPr>
      <w:r w:rsidRPr="00BD1F2A">
        <w:rPr>
          <w:rFonts w:ascii="Montserrat" w:hAnsi="Montserrat" w:cs="Arial"/>
          <w:sz w:val="22"/>
          <w:lang w:val="es-MX"/>
        </w:rPr>
        <w:t>Previo a la suscripción del contrato, el licitante adjudicado deberá presentar el acuse de recepción con el que compruebe la realización de la consulta de opinión ante el SAT, relacionada con el cumplimiento de sus obligaciones fiscales, en los términos que establece la Regla 2.1.28. En relación con la Regla 2.1.36 de la Resolución Miscelánea Fiscal 2024.</w:t>
      </w:r>
    </w:p>
    <w:p w14:paraId="3746DBD0" w14:textId="77777777" w:rsidR="00BD1F2A" w:rsidRPr="00BD1F2A" w:rsidRDefault="00BD1F2A" w:rsidP="00BD1F2A">
      <w:pPr>
        <w:tabs>
          <w:tab w:val="left" w:pos="426"/>
        </w:tabs>
        <w:jc w:val="both"/>
        <w:rPr>
          <w:rFonts w:ascii="Montserrat" w:hAnsi="Montserrat" w:cs="Arial"/>
          <w:sz w:val="22"/>
          <w:lang w:val="es-MX"/>
        </w:rPr>
      </w:pPr>
    </w:p>
    <w:p w14:paraId="346B856B" w14:textId="77777777" w:rsidR="00BD1F2A" w:rsidRPr="00BD1F2A" w:rsidRDefault="00BD1F2A" w:rsidP="00BD1F2A">
      <w:pPr>
        <w:tabs>
          <w:tab w:val="left" w:pos="426"/>
        </w:tabs>
        <w:jc w:val="both"/>
        <w:rPr>
          <w:rFonts w:ascii="Montserrat" w:hAnsi="Montserrat" w:cs="Arial"/>
          <w:sz w:val="22"/>
          <w:lang w:val="es-MX"/>
        </w:rPr>
      </w:pPr>
      <w:r w:rsidRPr="00BD1F2A">
        <w:rPr>
          <w:rFonts w:ascii="Montserrat" w:hAnsi="Montserrat" w:cs="Arial"/>
          <w:sz w:val="22"/>
          <w:lang w:val="es-MX"/>
        </w:rPr>
        <w:lastRenderedPageBreak/>
        <w:t>Para el caso de que el licitante adjudicado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la Regla 2.1.28 en relación con la Regla 2.1.36 de la Resolución Miscelánea Fiscal para 2024 o las que se encuentren vigentes al momento de la firma correspondiente.</w:t>
      </w:r>
    </w:p>
    <w:p w14:paraId="7FB2629C" w14:textId="77777777" w:rsidR="00BD1F2A" w:rsidRPr="00BD1F2A" w:rsidRDefault="00BD1F2A" w:rsidP="00BD1F2A">
      <w:pPr>
        <w:tabs>
          <w:tab w:val="left" w:pos="426"/>
        </w:tabs>
        <w:jc w:val="both"/>
        <w:rPr>
          <w:rFonts w:ascii="Montserrat" w:hAnsi="Montserrat" w:cs="Arial"/>
          <w:sz w:val="22"/>
          <w:lang w:val="es-MX"/>
        </w:rPr>
      </w:pPr>
    </w:p>
    <w:p w14:paraId="797DF10E" w14:textId="77777777" w:rsidR="00BD1F2A" w:rsidRPr="00BD1F2A" w:rsidRDefault="00BD1F2A" w:rsidP="00BD1F2A">
      <w:pPr>
        <w:tabs>
          <w:tab w:val="left" w:pos="426"/>
        </w:tabs>
        <w:jc w:val="both"/>
        <w:rPr>
          <w:rFonts w:ascii="Montserrat" w:hAnsi="Montserrat" w:cs="Arial"/>
          <w:sz w:val="22"/>
          <w:lang w:val="es-MX"/>
        </w:rPr>
      </w:pPr>
      <w:r w:rsidRPr="00BD1F2A">
        <w:rPr>
          <w:rFonts w:ascii="Montserrat" w:hAnsi="Montserrat" w:cs="Arial"/>
          <w:sz w:val="22"/>
          <w:lang w:val="es-MX"/>
        </w:rPr>
        <w:t>En el supuesto de que el Instituto, previo a la formalización del contrato o pedido,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p>
    <w:p w14:paraId="6F95A5FC" w14:textId="77777777" w:rsidR="00BD1F2A" w:rsidRPr="00BD1F2A" w:rsidRDefault="00BD1F2A" w:rsidP="00BD1F2A">
      <w:pPr>
        <w:tabs>
          <w:tab w:val="left" w:pos="426"/>
        </w:tabs>
        <w:jc w:val="both"/>
        <w:rPr>
          <w:rFonts w:ascii="Montserrat" w:hAnsi="Montserrat" w:cs="Arial"/>
          <w:sz w:val="22"/>
          <w:lang w:val="es-MX"/>
        </w:rPr>
      </w:pPr>
    </w:p>
    <w:p w14:paraId="5B0DB725" w14:textId="77777777" w:rsidR="00BD1F2A" w:rsidRPr="00BD1F2A" w:rsidRDefault="00BD1F2A" w:rsidP="00BD1F2A">
      <w:pPr>
        <w:tabs>
          <w:tab w:val="left" w:pos="426"/>
        </w:tabs>
        <w:jc w:val="both"/>
        <w:rPr>
          <w:rFonts w:ascii="Montserrat" w:hAnsi="Montserrat" w:cs="Arial"/>
          <w:b/>
          <w:sz w:val="22"/>
          <w:lang w:val="es-MX"/>
        </w:rPr>
      </w:pPr>
      <w:r w:rsidRPr="00BD1F2A">
        <w:rPr>
          <w:rFonts w:ascii="Montserrat" w:hAnsi="Montserrat" w:cs="Arial"/>
          <w:b/>
          <w:sz w:val="22"/>
          <w:lang w:val="es-MX"/>
        </w:rPr>
        <w:t>UNA VEZ FORMALIZADO EL CONTRATO.</w:t>
      </w:r>
    </w:p>
    <w:p w14:paraId="3837F75C" w14:textId="77777777" w:rsidR="00BD1F2A" w:rsidRPr="00BD1F2A" w:rsidRDefault="00BD1F2A" w:rsidP="00BD1F2A">
      <w:pPr>
        <w:tabs>
          <w:tab w:val="left" w:pos="426"/>
        </w:tabs>
        <w:jc w:val="both"/>
        <w:rPr>
          <w:rFonts w:ascii="Montserrat" w:hAnsi="Montserrat" w:cs="Arial"/>
          <w:sz w:val="22"/>
          <w:lang w:val="es-MX"/>
        </w:rPr>
      </w:pPr>
    </w:p>
    <w:p w14:paraId="561953FF" w14:textId="77777777" w:rsidR="00BD1F2A" w:rsidRPr="00BD1F2A" w:rsidRDefault="00BD1F2A" w:rsidP="00BD1F2A">
      <w:pPr>
        <w:tabs>
          <w:tab w:val="left" w:pos="426"/>
        </w:tabs>
        <w:jc w:val="both"/>
        <w:rPr>
          <w:rFonts w:ascii="Montserrat" w:hAnsi="Montserrat" w:cs="Arial"/>
          <w:sz w:val="22"/>
          <w:lang w:val="es-MX"/>
        </w:rPr>
      </w:pPr>
      <w:r w:rsidRPr="00BD1F2A">
        <w:rPr>
          <w:rFonts w:ascii="Montserrat" w:hAnsi="Montserrat" w:cs="Arial"/>
          <w:sz w:val="22"/>
          <w:lang w:val="es-MX"/>
        </w:rPr>
        <w:t xml:space="preserve">En el supuesto de que el SAT emita respuesta en sentido negativo o desfavorable para el (los) proveedor(es) con quien ya se haya formalizado el (los) contrato(s) derivado(s) del presente Procedimiento, sobre el cumplimiento de las obligaciones fiscales, dicha persona y el Instituto cumplirán el instrumento hasta su terminación, por lo que la presunta omisión en el cumplimiento de sus </w:t>
      </w:r>
    </w:p>
    <w:p w14:paraId="24B833BB" w14:textId="77777777" w:rsidR="00BD1F2A" w:rsidRPr="00BD1F2A" w:rsidRDefault="00BD1F2A" w:rsidP="00BD1F2A">
      <w:pPr>
        <w:tabs>
          <w:tab w:val="left" w:pos="426"/>
        </w:tabs>
        <w:jc w:val="both"/>
        <w:rPr>
          <w:rFonts w:ascii="Montserrat" w:hAnsi="Montserrat" w:cs="Arial"/>
          <w:sz w:val="22"/>
          <w:lang w:val="es-MX"/>
        </w:rPr>
      </w:pPr>
    </w:p>
    <w:p w14:paraId="49A55B75" w14:textId="77777777" w:rsidR="00BD1F2A" w:rsidRPr="00BD1F2A" w:rsidRDefault="00BD1F2A" w:rsidP="00BD1F2A">
      <w:pPr>
        <w:tabs>
          <w:tab w:val="left" w:pos="426"/>
        </w:tabs>
        <w:jc w:val="both"/>
        <w:rPr>
          <w:rFonts w:ascii="Montserrat" w:hAnsi="Montserrat" w:cs="Arial"/>
          <w:sz w:val="22"/>
          <w:lang w:val="es-MX"/>
        </w:rPr>
      </w:pPr>
      <w:r w:rsidRPr="00BD1F2A">
        <w:rPr>
          <w:rFonts w:ascii="Montserrat" w:hAnsi="Montserrat" w:cs="Arial"/>
          <w:sz w:val="22"/>
          <w:lang w:val="es-MX"/>
        </w:rPr>
        <w:t>Obligaciones fiscales no será motivo para retener pagos debidamente devengados por el proveedor o contratista, ni para terminar anticipadamente o rescindir administrativamente el contrato o pedido.</w:t>
      </w:r>
    </w:p>
    <w:p w14:paraId="67B27F21" w14:textId="77777777" w:rsidR="00BD1F2A" w:rsidRPr="00607A23" w:rsidRDefault="00BD1F2A" w:rsidP="00BA2B04">
      <w:pPr>
        <w:tabs>
          <w:tab w:val="left" w:pos="2988"/>
        </w:tabs>
        <w:jc w:val="both"/>
        <w:rPr>
          <w:rFonts w:ascii="Montserrat Light" w:hAnsi="Montserrat Light" w:cs="Arial"/>
          <w:b/>
          <w:sz w:val="22"/>
          <w:szCs w:val="22"/>
          <w:lang w:val="es-MX"/>
        </w:rPr>
      </w:pPr>
    </w:p>
    <w:p w14:paraId="45C3F6D8" w14:textId="77777777" w:rsidR="00A14845" w:rsidRPr="00F10440" w:rsidRDefault="00A14845" w:rsidP="00A14845">
      <w:pPr>
        <w:jc w:val="both"/>
        <w:rPr>
          <w:rFonts w:ascii="Montserrat" w:hAnsi="Montserrat" w:cs="Arial"/>
          <w:b/>
          <w:sz w:val="16"/>
          <w:szCs w:val="16"/>
        </w:rPr>
      </w:pPr>
    </w:p>
    <w:p w14:paraId="09E19EDA" w14:textId="77777777" w:rsidR="00A14845" w:rsidRPr="000F4D0D" w:rsidRDefault="00A14845" w:rsidP="00A14845">
      <w:pPr>
        <w:jc w:val="both"/>
        <w:rPr>
          <w:rFonts w:ascii="Montserrat" w:hAnsi="Montserrat" w:cs="Arial"/>
          <w:b/>
          <w:sz w:val="22"/>
          <w:szCs w:val="22"/>
        </w:rPr>
      </w:pPr>
      <w:r w:rsidRPr="000F4D0D">
        <w:rPr>
          <w:rFonts w:ascii="Montserrat" w:hAnsi="Montserrat" w:cs="Arial"/>
          <w:b/>
          <w:sz w:val="22"/>
          <w:szCs w:val="22"/>
        </w:rPr>
        <w:t>8.1 ACREDITACIÓN DE ENCONTRARSE AL CORRIENTE DE SUS OBLIGACIONES FISCALES EN MATERIA DE</w:t>
      </w:r>
      <w:r w:rsidR="00361909" w:rsidRPr="000F4D0D">
        <w:rPr>
          <w:rFonts w:ascii="Montserrat" w:hAnsi="Montserrat" w:cs="Arial"/>
          <w:b/>
          <w:sz w:val="22"/>
          <w:szCs w:val="22"/>
        </w:rPr>
        <w:t xml:space="preserve"> SEGURIDAD SOCIAL ANTE EL IMSS.</w:t>
      </w:r>
    </w:p>
    <w:p w14:paraId="2F97D7A1" w14:textId="77777777" w:rsidR="000A7DC3" w:rsidRPr="000F4D0D" w:rsidRDefault="000A7DC3" w:rsidP="000A7DC3">
      <w:pPr>
        <w:jc w:val="both"/>
        <w:rPr>
          <w:rFonts w:ascii="Montserrat" w:hAnsi="Montserrat" w:cs="Arial"/>
          <w:sz w:val="22"/>
          <w:szCs w:val="18"/>
        </w:rPr>
      </w:pPr>
    </w:p>
    <w:p w14:paraId="6F380B6F" w14:textId="39ADB63F" w:rsidR="00361909" w:rsidRPr="00361909" w:rsidRDefault="00361909" w:rsidP="00361909">
      <w:pPr>
        <w:tabs>
          <w:tab w:val="left" w:pos="426"/>
        </w:tabs>
        <w:jc w:val="both"/>
        <w:rPr>
          <w:rFonts w:ascii="Montserrat" w:hAnsi="Montserrat" w:cs="Arial"/>
          <w:sz w:val="22"/>
          <w:lang w:val="es-MX"/>
        </w:rPr>
      </w:pPr>
      <w:r w:rsidRPr="000F4D0D">
        <w:rPr>
          <w:rFonts w:ascii="Montserrat" w:hAnsi="Montserrat" w:cs="Arial"/>
          <w:sz w:val="22"/>
          <w:lang w:val="es-MX"/>
        </w:rPr>
        <w:t>De conformidad con el Acuerdo ACDO.AS2.HCT.270422/107.P.DIR</w:t>
      </w:r>
      <w:r w:rsidRPr="00361909">
        <w:rPr>
          <w:rFonts w:ascii="Montserrat" w:hAnsi="Montserrat" w:cs="Arial"/>
          <w:sz w:val="22"/>
          <w:lang w:val="es-MX"/>
        </w:rPr>
        <w:t xml:space="preserve"> y su Anexo único, dictado por el H. Consejo Técnico relativo a las Reglas  de carácter general para la obtención de la opinión de cumplimiento de obligaciones fiscales en materia de seguridad social publicado en el Diario Oficial de la Federación con fecha 22 de SEPTIEMBRE del 2022, a continuación se transcriben las reglas de </w:t>
      </w:r>
      <w:r w:rsidR="00BA6C68">
        <w:rPr>
          <w:rFonts w:ascii="Montserrat" w:hAnsi="Montserrat" w:cs="Arial"/>
          <w:sz w:val="22"/>
          <w:lang w:val="es-MX"/>
        </w:rPr>
        <w:t>operación:</w:t>
      </w:r>
    </w:p>
    <w:p w14:paraId="541B9A42" w14:textId="77777777" w:rsidR="00361909" w:rsidRPr="004530FE" w:rsidRDefault="00361909" w:rsidP="00361909">
      <w:pPr>
        <w:tabs>
          <w:tab w:val="left" w:pos="426"/>
        </w:tabs>
        <w:jc w:val="both"/>
        <w:rPr>
          <w:rFonts w:ascii="Montserrat" w:hAnsi="Montserrat" w:cs="Arial"/>
          <w:b/>
          <w:sz w:val="22"/>
          <w:lang w:val="es-MX"/>
        </w:rPr>
      </w:pPr>
    </w:p>
    <w:p w14:paraId="41F9B669" w14:textId="77777777" w:rsidR="00361909" w:rsidRPr="00361909" w:rsidRDefault="00361909" w:rsidP="00361909">
      <w:pPr>
        <w:tabs>
          <w:tab w:val="left" w:pos="426"/>
        </w:tabs>
        <w:jc w:val="both"/>
        <w:rPr>
          <w:rFonts w:ascii="Montserrat" w:hAnsi="Montserrat" w:cs="Arial"/>
          <w:sz w:val="22"/>
          <w:lang w:val="es-MX"/>
        </w:rPr>
      </w:pPr>
      <w:r w:rsidRPr="004530FE">
        <w:rPr>
          <w:rFonts w:ascii="Montserrat" w:hAnsi="Montserrat" w:cs="Arial"/>
          <w:b/>
          <w:sz w:val="22"/>
          <w:lang w:val="es-MX"/>
        </w:rPr>
        <w:t>Primera.-</w:t>
      </w:r>
      <w:r w:rsidRPr="00361909">
        <w:rPr>
          <w:rFonts w:ascii="Montserrat" w:hAnsi="Montserrat" w:cs="Arial"/>
          <w:sz w:val="22"/>
          <w:lang w:val="es-MX"/>
        </w:rPr>
        <w:t xml:space="preserve"> En términos del artículo 32-D del Código Fiscal de la Federación, la Administración Pública Federal, Centralizada y Paraestatal, la Procuraduría General de la República, así como las entidades federativas que vayan a realizar contrataciones por adquisición de bienes, arrendamientos, </w:t>
      </w:r>
      <w:r w:rsidRPr="00361909">
        <w:rPr>
          <w:rFonts w:ascii="Montserrat" w:hAnsi="Montserrat" w:cs="Arial"/>
          <w:sz w:val="22"/>
          <w:lang w:val="es-MX"/>
        </w:rPr>
        <w:lastRenderedPageBreak/>
        <w:t>prestación de servicios u obra pública, con cargo total o parcial a fondos federales, cuyo monto exceda de $300,000.00 (TRESCIENTOS MIL PESOS 00/100 M.N.), sin incluir el Impuesto al Valor Agregado, están obligadas a cerciorarse de que los particulares con quienes se vaya a celebrar el contrato y de los que estos últimos subcontraten, se encuentran al corriente en sus obligaciones en materia de seguridad social y no se ubican en alguno de los supuestos a que se refiere el primer párrafo del citado artículo. Igual obligación existe para el caso de que dichas dependencias o entidades pretendan otorgar subsidios o estímulos, excepto hasta por la cantidad de $30,000.00 (TREINTA MIL PESOS 00/100 M.N.)&gt;.</w:t>
      </w:r>
    </w:p>
    <w:p w14:paraId="23D7AB38" w14:textId="77777777" w:rsidR="00361909" w:rsidRPr="00361909" w:rsidRDefault="00361909" w:rsidP="00361909">
      <w:pPr>
        <w:tabs>
          <w:tab w:val="left" w:pos="426"/>
        </w:tabs>
        <w:jc w:val="both"/>
        <w:rPr>
          <w:rFonts w:ascii="Montserrat" w:hAnsi="Montserrat" w:cs="Arial"/>
          <w:sz w:val="22"/>
          <w:lang w:val="es-MX"/>
        </w:rPr>
      </w:pPr>
    </w:p>
    <w:p w14:paraId="23D04B5A"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w:t>
      </w:r>
    </w:p>
    <w:p w14:paraId="08E78488" w14:textId="77777777" w:rsidR="00361909" w:rsidRPr="00361909" w:rsidRDefault="00361909" w:rsidP="00361909">
      <w:pPr>
        <w:tabs>
          <w:tab w:val="left" w:pos="426"/>
        </w:tabs>
        <w:jc w:val="both"/>
        <w:rPr>
          <w:rFonts w:ascii="Montserrat" w:hAnsi="Montserrat" w:cs="Arial"/>
          <w:sz w:val="22"/>
          <w:lang w:val="es-MX"/>
        </w:rPr>
      </w:pPr>
    </w:p>
    <w:p w14:paraId="34D3F7CD" w14:textId="77777777" w:rsidR="00361909" w:rsidRPr="00361909" w:rsidRDefault="00361909" w:rsidP="00361909">
      <w:pPr>
        <w:tabs>
          <w:tab w:val="left" w:pos="426"/>
        </w:tabs>
        <w:jc w:val="both"/>
        <w:rPr>
          <w:rFonts w:ascii="Montserrat" w:hAnsi="Montserrat" w:cs="Arial"/>
          <w:sz w:val="22"/>
          <w:lang w:val="es-MX"/>
        </w:rPr>
      </w:pPr>
      <w:r w:rsidRPr="004530FE">
        <w:rPr>
          <w:rFonts w:ascii="Montserrat" w:hAnsi="Montserrat" w:cs="Arial"/>
          <w:b/>
          <w:sz w:val="22"/>
          <w:lang w:val="es-MX"/>
        </w:rPr>
        <w:t>Segunda.-</w:t>
      </w:r>
      <w:r w:rsidRPr="00361909">
        <w:rPr>
          <w:rFonts w:ascii="Montserrat" w:hAnsi="Montserrat" w:cs="Arial"/>
          <w:sz w:val="22"/>
          <w:lang w:val="es-MX"/>
        </w:rPr>
        <w:t xml:space="preserve"> Obtención de la Opinión del cumplimiento. </w:t>
      </w:r>
    </w:p>
    <w:p w14:paraId="42D63543" w14:textId="77777777" w:rsidR="00361909" w:rsidRPr="00361909" w:rsidRDefault="00361909" w:rsidP="00361909">
      <w:pPr>
        <w:tabs>
          <w:tab w:val="left" w:pos="426"/>
        </w:tabs>
        <w:jc w:val="both"/>
        <w:rPr>
          <w:rFonts w:ascii="Montserrat" w:hAnsi="Montserrat" w:cs="Arial"/>
          <w:sz w:val="22"/>
          <w:lang w:val="es-MX"/>
        </w:rPr>
      </w:pPr>
    </w:p>
    <w:p w14:paraId="2EC61140"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w:t>
      </w:r>
    </w:p>
    <w:p w14:paraId="7F9089C8" w14:textId="77777777" w:rsidR="00361909" w:rsidRPr="00361909" w:rsidRDefault="00361909" w:rsidP="00361909">
      <w:pPr>
        <w:tabs>
          <w:tab w:val="left" w:pos="426"/>
        </w:tabs>
        <w:jc w:val="both"/>
        <w:rPr>
          <w:rFonts w:ascii="Montserrat" w:hAnsi="Montserrat" w:cs="Arial"/>
          <w:sz w:val="22"/>
          <w:lang w:val="es-MX"/>
        </w:rPr>
      </w:pPr>
    </w:p>
    <w:p w14:paraId="6702AD13" w14:textId="77777777" w:rsidR="00361909" w:rsidRPr="00361909" w:rsidRDefault="00361909" w:rsidP="00361909">
      <w:pPr>
        <w:tabs>
          <w:tab w:val="left" w:pos="426"/>
        </w:tabs>
        <w:jc w:val="both"/>
        <w:rPr>
          <w:rFonts w:ascii="Montserrat" w:hAnsi="Montserrat" w:cs="Arial"/>
          <w:sz w:val="22"/>
          <w:lang w:val="es-MX"/>
        </w:rPr>
      </w:pPr>
      <w:r w:rsidRPr="004530FE">
        <w:rPr>
          <w:rFonts w:ascii="Montserrat" w:hAnsi="Montserrat" w:cs="Arial"/>
          <w:b/>
          <w:sz w:val="22"/>
          <w:lang w:val="es-MX"/>
        </w:rPr>
        <w:t>Tercera.-</w:t>
      </w:r>
      <w:r w:rsidRPr="00361909">
        <w:rPr>
          <w:rFonts w:ascii="Montserrat" w:hAnsi="Montserrat" w:cs="Arial"/>
          <w:sz w:val="22"/>
          <w:lang w:val="es-MX"/>
        </w:rPr>
        <w:t xml:space="preserve"> Consideraciones para la Opinión del cumplimiento.</w:t>
      </w:r>
    </w:p>
    <w:p w14:paraId="6CB68FA3" w14:textId="77777777" w:rsidR="00361909" w:rsidRPr="00361909" w:rsidRDefault="00361909" w:rsidP="00361909">
      <w:pPr>
        <w:tabs>
          <w:tab w:val="left" w:pos="426"/>
        </w:tabs>
        <w:jc w:val="both"/>
        <w:rPr>
          <w:rFonts w:ascii="Montserrat" w:hAnsi="Montserrat" w:cs="Arial"/>
          <w:sz w:val="22"/>
          <w:lang w:val="es-MX"/>
        </w:rPr>
      </w:pPr>
    </w:p>
    <w:p w14:paraId="32B142F9"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w:t>
      </w:r>
    </w:p>
    <w:p w14:paraId="55630D84" w14:textId="77777777" w:rsidR="00361909" w:rsidRPr="00361909" w:rsidRDefault="00361909" w:rsidP="00361909">
      <w:pPr>
        <w:tabs>
          <w:tab w:val="left" w:pos="426"/>
        </w:tabs>
        <w:jc w:val="both"/>
        <w:rPr>
          <w:rFonts w:ascii="Montserrat" w:hAnsi="Montserrat" w:cs="Arial"/>
          <w:sz w:val="22"/>
          <w:lang w:val="es-MX"/>
        </w:rPr>
      </w:pPr>
    </w:p>
    <w:p w14:paraId="540A7098"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El formato de opinión del cumplimiento de obligaciones fiscales en materia de seguridad social contendrá, según corresponda:</w:t>
      </w:r>
    </w:p>
    <w:p w14:paraId="2F8E69C9" w14:textId="77777777" w:rsidR="00361909" w:rsidRPr="00361909" w:rsidRDefault="00361909" w:rsidP="00361909">
      <w:pPr>
        <w:tabs>
          <w:tab w:val="left" w:pos="426"/>
        </w:tabs>
        <w:jc w:val="both"/>
        <w:rPr>
          <w:rFonts w:ascii="Montserrat" w:hAnsi="Montserrat" w:cs="Arial"/>
          <w:sz w:val="22"/>
          <w:lang w:val="es-MX"/>
        </w:rPr>
      </w:pPr>
    </w:p>
    <w:p w14:paraId="057D1373"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a.     Folio de la opinión.</w:t>
      </w:r>
    </w:p>
    <w:p w14:paraId="2A5FC492"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b.    Datos generales de la persona titular de la opinión.</w:t>
      </w:r>
    </w:p>
    <w:p w14:paraId="3704EBCF"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lastRenderedPageBreak/>
        <w:t>c.     Resultado (positiva, negativa o sin opinión).</w:t>
      </w:r>
    </w:p>
    <w:p w14:paraId="52D724B6"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d.    Fecha de emisión.</w:t>
      </w:r>
    </w:p>
    <w:p w14:paraId="22A84305"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e.     Vigencia de la opinión.</w:t>
      </w:r>
    </w:p>
    <w:p w14:paraId="2C1FD5AF"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f.     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5C555D42"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g.    Número de trabajadores vigentes.</w:t>
      </w:r>
    </w:p>
    <w:p w14:paraId="51E7A024"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h.    Elementos de verificación de integridad y autoría de la opinión.</w:t>
      </w:r>
    </w:p>
    <w:p w14:paraId="3DF765E3"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i.     Datos de identificación del (de los) crédito(s), excepto en los casos de la Opinión Pública y la opinión emitida por los Terceros Autorizados.</w:t>
      </w:r>
    </w:p>
    <w:p w14:paraId="570C8304" w14:textId="77777777" w:rsidR="00361909" w:rsidRPr="004530FE" w:rsidRDefault="00361909" w:rsidP="00361909">
      <w:pPr>
        <w:tabs>
          <w:tab w:val="left" w:pos="426"/>
        </w:tabs>
        <w:jc w:val="both"/>
        <w:rPr>
          <w:rFonts w:ascii="Montserrat" w:hAnsi="Montserrat" w:cs="Arial"/>
          <w:b/>
          <w:sz w:val="22"/>
          <w:lang w:val="es-MX"/>
        </w:rPr>
      </w:pPr>
    </w:p>
    <w:p w14:paraId="160B0A38" w14:textId="77777777" w:rsidR="00361909" w:rsidRPr="00361909" w:rsidRDefault="00361909" w:rsidP="00361909">
      <w:pPr>
        <w:tabs>
          <w:tab w:val="left" w:pos="426"/>
        </w:tabs>
        <w:jc w:val="both"/>
        <w:rPr>
          <w:rFonts w:ascii="Montserrat" w:hAnsi="Montserrat" w:cs="Arial"/>
          <w:sz w:val="22"/>
          <w:lang w:val="es-MX"/>
        </w:rPr>
      </w:pPr>
      <w:r w:rsidRPr="004530FE">
        <w:rPr>
          <w:rFonts w:ascii="Montserrat" w:hAnsi="Montserrat" w:cs="Arial"/>
          <w:b/>
          <w:sz w:val="22"/>
          <w:lang w:val="es-MX"/>
        </w:rPr>
        <w:t>Cuarta.-</w:t>
      </w:r>
      <w:r w:rsidRPr="00361909">
        <w:rPr>
          <w:rFonts w:ascii="Montserrat" w:hAnsi="Montserrat" w:cs="Arial"/>
          <w:sz w:val="22"/>
          <w:lang w:val="es-MX"/>
        </w:rPr>
        <w:t xml:space="preserve"> Sentidos de la Opinión del cumplimiento.</w:t>
      </w:r>
    </w:p>
    <w:p w14:paraId="4093D10C" w14:textId="77777777" w:rsidR="00361909" w:rsidRPr="00361909" w:rsidRDefault="00361909" w:rsidP="00361909">
      <w:pPr>
        <w:tabs>
          <w:tab w:val="left" w:pos="426"/>
        </w:tabs>
        <w:jc w:val="both"/>
        <w:rPr>
          <w:rFonts w:ascii="Montserrat" w:hAnsi="Montserrat" w:cs="Arial"/>
          <w:sz w:val="22"/>
          <w:lang w:val="es-MX"/>
        </w:rPr>
      </w:pPr>
    </w:p>
    <w:p w14:paraId="01C796E0"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La opinión del cumplimiento de obligaciones fiscales en materia de seguridad social se genera en alguno de los siguientes sentidos:</w:t>
      </w:r>
    </w:p>
    <w:p w14:paraId="60F3B6DC" w14:textId="77777777" w:rsidR="00361909" w:rsidRPr="00361909" w:rsidRDefault="00361909" w:rsidP="00361909">
      <w:pPr>
        <w:tabs>
          <w:tab w:val="left" w:pos="426"/>
        </w:tabs>
        <w:jc w:val="both"/>
        <w:rPr>
          <w:rFonts w:ascii="Montserrat" w:hAnsi="Montserrat" w:cs="Arial"/>
          <w:sz w:val="22"/>
          <w:lang w:val="es-MX"/>
        </w:rPr>
      </w:pPr>
    </w:p>
    <w:p w14:paraId="00BB0B91"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Positiva.- Cuando el particular esté inscrito ante el IMSS y al corriente en el cumplimiento de las obligaciones que se consideran en los incisos a) y b) de esta regla.</w:t>
      </w:r>
    </w:p>
    <w:p w14:paraId="22B76489" w14:textId="77777777" w:rsidR="00361909" w:rsidRPr="00361909" w:rsidRDefault="00361909" w:rsidP="00361909">
      <w:pPr>
        <w:tabs>
          <w:tab w:val="left" w:pos="426"/>
        </w:tabs>
        <w:jc w:val="both"/>
        <w:rPr>
          <w:rFonts w:ascii="Montserrat" w:hAnsi="Montserrat" w:cs="Arial"/>
          <w:sz w:val="22"/>
          <w:lang w:val="es-MX"/>
        </w:rPr>
      </w:pPr>
    </w:p>
    <w:p w14:paraId="7098B1B6"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Negativa.- Cuando el particular no esté al corriente en el cumplimiento de las obligaciones en materia de seguridad social que se consideran en los incisos a) y b) de esta regla.</w:t>
      </w:r>
    </w:p>
    <w:p w14:paraId="2CE68592" w14:textId="77777777" w:rsidR="00361909" w:rsidRPr="00361909" w:rsidRDefault="00361909" w:rsidP="00361909">
      <w:pPr>
        <w:tabs>
          <w:tab w:val="left" w:pos="426"/>
        </w:tabs>
        <w:jc w:val="both"/>
        <w:rPr>
          <w:rFonts w:ascii="Montserrat" w:hAnsi="Montserrat" w:cs="Arial"/>
          <w:sz w:val="22"/>
          <w:lang w:val="es-MX"/>
        </w:rPr>
      </w:pPr>
    </w:p>
    <w:p w14:paraId="229F0A3B"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4A584B41" w14:textId="77777777" w:rsidR="00361909" w:rsidRPr="00361909" w:rsidRDefault="00361909" w:rsidP="00361909">
      <w:pPr>
        <w:tabs>
          <w:tab w:val="left" w:pos="426"/>
        </w:tabs>
        <w:jc w:val="both"/>
        <w:rPr>
          <w:rFonts w:ascii="Montserrat" w:hAnsi="Montserrat" w:cs="Arial"/>
          <w:sz w:val="22"/>
          <w:lang w:val="es-MX"/>
        </w:rPr>
      </w:pPr>
    </w:p>
    <w:p w14:paraId="384BE3F1"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El particular no se encuentre registrado como patrón ante el IMSS.</w:t>
      </w:r>
    </w:p>
    <w:p w14:paraId="52745A88"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El(los) Registro(s) Patronal(es) del particular se encuentre(n) dado(s) de baja, sin créditos fiscales firmes.</w:t>
      </w:r>
    </w:p>
    <w:p w14:paraId="54C20645"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El particular esté registrado ante el IMSS, pero no cuente con trabajadores activos.</w:t>
      </w:r>
    </w:p>
    <w:p w14:paraId="3277705D" w14:textId="77777777" w:rsidR="00361909" w:rsidRPr="00361909" w:rsidRDefault="00361909" w:rsidP="00361909">
      <w:pPr>
        <w:tabs>
          <w:tab w:val="left" w:pos="426"/>
        </w:tabs>
        <w:jc w:val="both"/>
        <w:rPr>
          <w:rFonts w:ascii="Montserrat" w:hAnsi="Montserrat" w:cs="Arial"/>
          <w:sz w:val="22"/>
          <w:lang w:val="es-MX"/>
        </w:rPr>
      </w:pPr>
    </w:p>
    <w:p w14:paraId="2B1E7DD2"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a)    El IMSS, a fin de generar la opinión del cumplimiento de obligaciones fiscales en materia de seguridad social, revisará que el particular solicitante:</w:t>
      </w:r>
    </w:p>
    <w:p w14:paraId="4BCDB98E" w14:textId="77777777" w:rsidR="00361909" w:rsidRPr="00361909" w:rsidRDefault="00361909" w:rsidP="00361909">
      <w:pPr>
        <w:tabs>
          <w:tab w:val="left" w:pos="426"/>
        </w:tabs>
        <w:jc w:val="both"/>
        <w:rPr>
          <w:rFonts w:ascii="Montserrat" w:hAnsi="Montserrat" w:cs="Arial"/>
          <w:sz w:val="22"/>
          <w:lang w:val="es-MX"/>
        </w:rPr>
      </w:pPr>
    </w:p>
    <w:p w14:paraId="2E545561"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1.     Se encuentre, en caso de estar obligado, inscrito ante el propio Instituto y que el número de registro patronal que le ha sido asignado esté vigente o que de los números de registros patronales que le han sido asignados al menos uno esté vigente.</w:t>
      </w:r>
    </w:p>
    <w:p w14:paraId="745C2714" w14:textId="77777777" w:rsidR="00361909" w:rsidRPr="00361909" w:rsidRDefault="00361909" w:rsidP="00361909">
      <w:pPr>
        <w:tabs>
          <w:tab w:val="left" w:pos="426"/>
        </w:tabs>
        <w:jc w:val="both"/>
        <w:rPr>
          <w:rFonts w:ascii="Montserrat" w:hAnsi="Montserrat" w:cs="Arial"/>
          <w:sz w:val="22"/>
          <w:lang w:val="es-MX"/>
        </w:rPr>
      </w:pPr>
    </w:p>
    <w:p w14:paraId="0E5416FD"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lastRenderedPageBreak/>
        <w:t>2.    No tenga créditos fiscales firmes determinados; entendiéndose por "crédito fiscal" las cuotas, los capitales constitutivos, su actualización y los recargos, las multas impuestas en los términos de la Ley del Seguro Social, los gastos realizados por el IMSS por inscripciones improcedentes y los que tenga derecho a exigir de las personas no derechohabientes, de acuerdo con el artículo 287 de la misma Ley.</w:t>
      </w:r>
    </w:p>
    <w:p w14:paraId="4B02B0F7" w14:textId="77777777" w:rsidR="00361909" w:rsidRPr="00361909" w:rsidRDefault="00361909" w:rsidP="00361909">
      <w:pPr>
        <w:tabs>
          <w:tab w:val="left" w:pos="426"/>
        </w:tabs>
        <w:jc w:val="both"/>
        <w:rPr>
          <w:rFonts w:ascii="Montserrat" w:hAnsi="Montserrat" w:cs="Arial"/>
          <w:sz w:val="22"/>
          <w:lang w:val="es-MX"/>
        </w:rPr>
      </w:pPr>
    </w:p>
    <w:p w14:paraId="414BD164"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3.     Tratándose de particulares que hubieran solicitado autorización para pagar a plazos créditos fiscales a su cargo o hubieran interpuesto algún medio de defensa contra los mismos, haya garantizado el interés fiscal conforme a las disposiciones fiscales.</w:t>
      </w:r>
    </w:p>
    <w:p w14:paraId="14ACC51E" w14:textId="77777777" w:rsidR="00361909" w:rsidRPr="00361909" w:rsidRDefault="00361909" w:rsidP="00361909">
      <w:pPr>
        <w:tabs>
          <w:tab w:val="left" w:pos="426"/>
        </w:tabs>
        <w:jc w:val="both"/>
        <w:rPr>
          <w:rFonts w:ascii="Montserrat" w:hAnsi="Montserrat" w:cs="Arial"/>
          <w:sz w:val="22"/>
          <w:lang w:val="es-MX"/>
        </w:rPr>
      </w:pPr>
    </w:p>
    <w:p w14:paraId="4312D6EE"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4.     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w:t>
      </w:r>
    </w:p>
    <w:p w14:paraId="44CC49CB" w14:textId="77777777" w:rsidR="00361909" w:rsidRPr="00361909" w:rsidRDefault="00361909" w:rsidP="00361909">
      <w:pPr>
        <w:tabs>
          <w:tab w:val="left" w:pos="426"/>
        </w:tabs>
        <w:jc w:val="both"/>
        <w:rPr>
          <w:rFonts w:ascii="Montserrat" w:hAnsi="Montserrat" w:cs="Arial"/>
          <w:sz w:val="22"/>
          <w:lang w:val="es-MX"/>
        </w:rPr>
      </w:pPr>
    </w:p>
    <w:p w14:paraId="6C37C8B6"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331BD166" w14:textId="77777777" w:rsidR="00361909" w:rsidRPr="00361909" w:rsidRDefault="00361909" w:rsidP="00361909">
      <w:pPr>
        <w:tabs>
          <w:tab w:val="left" w:pos="426"/>
        </w:tabs>
        <w:jc w:val="both"/>
        <w:rPr>
          <w:rFonts w:ascii="Montserrat" w:hAnsi="Montserrat" w:cs="Arial"/>
          <w:sz w:val="22"/>
          <w:lang w:val="es-MX"/>
        </w:rPr>
      </w:pPr>
    </w:p>
    <w:p w14:paraId="4D3D0375"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1.     El particular cuenta con autorización para pagar a plazos que no le ha sido revocada.</w:t>
      </w:r>
    </w:p>
    <w:p w14:paraId="38BA6B55" w14:textId="77777777" w:rsidR="00361909" w:rsidRPr="00361909" w:rsidRDefault="00361909" w:rsidP="00361909">
      <w:pPr>
        <w:tabs>
          <w:tab w:val="left" w:pos="426"/>
        </w:tabs>
        <w:jc w:val="both"/>
        <w:rPr>
          <w:rFonts w:ascii="Montserrat" w:hAnsi="Montserrat" w:cs="Arial"/>
          <w:sz w:val="22"/>
          <w:lang w:val="es-MX"/>
        </w:rPr>
      </w:pPr>
    </w:p>
    <w:p w14:paraId="62B46ED3"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2.     No ha vencido el plazo para pagar a que se refiere el artículo 127 del Reglamento de la Ley del Seguro Social en materia de Afiliación, Clasificación de Empresas, Recaudación y Fiscalización.</w:t>
      </w:r>
    </w:p>
    <w:p w14:paraId="3F0C716A" w14:textId="77777777" w:rsidR="00361909" w:rsidRPr="00361909" w:rsidRDefault="00361909" w:rsidP="00361909">
      <w:pPr>
        <w:tabs>
          <w:tab w:val="left" w:pos="426"/>
        </w:tabs>
        <w:jc w:val="both"/>
        <w:rPr>
          <w:rFonts w:ascii="Montserrat" w:hAnsi="Montserrat" w:cs="Arial"/>
          <w:sz w:val="22"/>
          <w:lang w:val="es-MX"/>
        </w:rPr>
      </w:pPr>
    </w:p>
    <w:p w14:paraId="5B67C466"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3.     El particular ha interpuesto medio de defensa en contra del crédito fiscal determinado y el interés fiscal se encuentra debidamente garantizado conforme a las disposiciones fiscales.</w:t>
      </w:r>
    </w:p>
    <w:p w14:paraId="36E6758A" w14:textId="77777777" w:rsidR="00361909" w:rsidRPr="004530FE" w:rsidRDefault="00361909" w:rsidP="00361909">
      <w:pPr>
        <w:tabs>
          <w:tab w:val="left" w:pos="426"/>
        </w:tabs>
        <w:jc w:val="both"/>
        <w:rPr>
          <w:rFonts w:ascii="Montserrat" w:hAnsi="Montserrat" w:cs="Arial"/>
          <w:b/>
          <w:sz w:val="22"/>
          <w:lang w:val="es-MX"/>
        </w:rPr>
      </w:pPr>
    </w:p>
    <w:p w14:paraId="42380BF8" w14:textId="77777777" w:rsidR="00361909" w:rsidRPr="00361909" w:rsidRDefault="00361909" w:rsidP="00361909">
      <w:pPr>
        <w:tabs>
          <w:tab w:val="left" w:pos="426"/>
        </w:tabs>
        <w:jc w:val="both"/>
        <w:rPr>
          <w:rFonts w:ascii="Montserrat" w:hAnsi="Montserrat" w:cs="Arial"/>
          <w:sz w:val="22"/>
          <w:lang w:val="es-MX"/>
        </w:rPr>
      </w:pPr>
      <w:r w:rsidRPr="004530FE">
        <w:rPr>
          <w:rFonts w:ascii="Montserrat" w:hAnsi="Montserrat" w:cs="Arial"/>
          <w:b/>
          <w:sz w:val="22"/>
          <w:lang w:val="es-MX"/>
        </w:rPr>
        <w:t>Quinta.-</w:t>
      </w:r>
      <w:r w:rsidRPr="00361909">
        <w:rPr>
          <w:rFonts w:ascii="Montserrat" w:hAnsi="Montserrat" w:cs="Arial"/>
          <w:sz w:val="22"/>
          <w:lang w:val="es-MX"/>
        </w:rPr>
        <w:t xml:space="preserve"> Opinión generada por la persona titular de la Opinión del cumplimiento.</w:t>
      </w:r>
    </w:p>
    <w:p w14:paraId="7B3004F4" w14:textId="77777777" w:rsidR="00361909" w:rsidRPr="00361909" w:rsidRDefault="00361909" w:rsidP="00361909">
      <w:pPr>
        <w:tabs>
          <w:tab w:val="left" w:pos="426"/>
        </w:tabs>
        <w:jc w:val="both"/>
        <w:rPr>
          <w:rFonts w:ascii="Montserrat" w:hAnsi="Montserrat" w:cs="Arial"/>
          <w:sz w:val="22"/>
          <w:lang w:val="es-MX"/>
        </w:rPr>
      </w:pPr>
    </w:p>
    <w:p w14:paraId="7C3AF900"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Los particulares que para realizar algún trámite requieran la opinión del cumplimiento de obligaciones fiscales en materia de seguridad social, deberán realizar el siguiente procedimiento:</w:t>
      </w:r>
    </w:p>
    <w:p w14:paraId="7D6F78A5" w14:textId="77777777" w:rsidR="00361909" w:rsidRPr="00361909" w:rsidRDefault="00361909" w:rsidP="00361909">
      <w:pPr>
        <w:tabs>
          <w:tab w:val="left" w:pos="426"/>
        </w:tabs>
        <w:jc w:val="both"/>
        <w:rPr>
          <w:rFonts w:ascii="Montserrat" w:hAnsi="Montserrat" w:cs="Arial"/>
          <w:sz w:val="22"/>
          <w:lang w:val="es-MX"/>
        </w:rPr>
      </w:pPr>
    </w:p>
    <w:p w14:paraId="387457B0"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Ingresar por la página de Internet del Instituto (www.imss.gob.mx) al apartado "Patrones o empresas"; en el "Escritorio virtual", registrarse con su firma electrónica avanzada (</w:t>
      </w:r>
      <w:proofErr w:type="spellStart"/>
      <w:r w:rsidRPr="00361909">
        <w:rPr>
          <w:rFonts w:ascii="Montserrat" w:hAnsi="Montserrat" w:cs="Arial"/>
          <w:sz w:val="22"/>
          <w:lang w:val="es-MX"/>
        </w:rPr>
        <w:t>e.firma</w:t>
      </w:r>
      <w:proofErr w:type="spellEnd"/>
      <w:r w:rsidRPr="00361909">
        <w:rPr>
          <w:rFonts w:ascii="Montserrat" w:hAnsi="Montserrat" w:cs="Arial"/>
          <w:sz w:val="22"/>
          <w:lang w:val="es-MX"/>
        </w:rPr>
        <w:t xml:space="preserve">) y contraseña, aceptando los términos y condiciones para el uso de los medios electrónicos. En el supuesto de que se proceda por conducto de un representante legal, éste ingresará con su </w:t>
      </w:r>
      <w:proofErr w:type="spellStart"/>
      <w:r w:rsidRPr="00361909">
        <w:rPr>
          <w:rFonts w:ascii="Montserrat" w:hAnsi="Montserrat" w:cs="Arial"/>
          <w:sz w:val="22"/>
          <w:lang w:val="es-MX"/>
        </w:rPr>
        <w:t>e.firma</w:t>
      </w:r>
      <w:proofErr w:type="spellEnd"/>
      <w:r w:rsidRPr="00361909">
        <w:rPr>
          <w:rFonts w:ascii="Montserrat" w:hAnsi="Montserrat" w:cs="Arial"/>
          <w:sz w:val="22"/>
          <w:lang w:val="es-MX"/>
        </w:rPr>
        <w:t>.</w:t>
      </w:r>
    </w:p>
    <w:p w14:paraId="6254DD9E" w14:textId="77777777" w:rsidR="00361909" w:rsidRPr="00361909" w:rsidRDefault="00361909" w:rsidP="00361909">
      <w:pPr>
        <w:tabs>
          <w:tab w:val="left" w:pos="426"/>
        </w:tabs>
        <w:jc w:val="both"/>
        <w:rPr>
          <w:rFonts w:ascii="Montserrat" w:hAnsi="Montserrat" w:cs="Arial"/>
          <w:sz w:val="22"/>
          <w:lang w:val="es-MX"/>
        </w:rPr>
      </w:pPr>
    </w:p>
    <w:p w14:paraId="6CC6D8B4"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w:t>
      </w:r>
    </w:p>
    <w:p w14:paraId="23745738" w14:textId="77777777" w:rsidR="00361909" w:rsidRPr="00361909" w:rsidRDefault="00361909" w:rsidP="00361909">
      <w:pPr>
        <w:tabs>
          <w:tab w:val="left" w:pos="426"/>
        </w:tabs>
        <w:jc w:val="both"/>
        <w:rPr>
          <w:rFonts w:ascii="Montserrat" w:hAnsi="Montserrat" w:cs="Arial"/>
          <w:sz w:val="22"/>
          <w:lang w:val="es-MX"/>
        </w:rPr>
      </w:pPr>
    </w:p>
    <w:p w14:paraId="4142D37D"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III.    Después de la elección de la opción "Opinión del cumplimiento", podrá imprimirse el documento que contiene la opinión del cumplimiento de obligaciones fiscales en materia de seguridad social respectiva.</w:t>
      </w:r>
    </w:p>
    <w:p w14:paraId="3BB83B93" w14:textId="77777777" w:rsidR="00361909" w:rsidRPr="004530FE" w:rsidRDefault="00361909" w:rsidP="00361909">
      <w:pPr>
        <w:tabs>
          <w:tab w:val="left" w:pos="426"/>
        </w:tabs>
        <w:jc w:val="both"/>
        <w:rPr>
          <w:rFonts w:ascii="Montserrat" w:hAnsi="Montserrat" w:cs="Arial"/>
          <w:b/>
          <w:sz w:val="22"/>
          <w:lang w:val="es-MX"/>
        </w:rPr>
      </w:pPr>
    </w:p>
    <w:p w14:paraId="25D25616" w14:textId="77777777" w:rsidR="00361909" w:rsidRPr="00361909" w:rsidRDefault="00361909" w:rsidP="00361909">
      <w:pPr>
        <w:tabs>
          <w:tab w:val="left" w:pos="426"/>
        </w:tabs>
        <w:jc w:val="both"/>
        <w:rPr>
          <w:rFonts w:ascii="Montserrat" w:hAnsi="Montserrat" w:cs="Arial"/>
          <w:sz w:val="22"/>
          <w:lang w:val="es-MX"/>
        </w:rPr>
      </w:pPr>
      <w:r w:rsidRPr="004530FE">
        <w:rPr>
          <w:rFonts w:ascii="Montserrat" w:hAnsi="Montserrat" w:cs="Arial"/>
          <w:b/>
          <w:sz w:val="22"/>
          <w:lang w:val="es-MX"/>
        </w:rPr>
        <w:t>Sexta.-</w:t>
      </w:r>
      <w:r w:rsidRPr="00361909">
        <w:rPr>
          <w:rFonts w:ascii="Montserrat" w:hAnsi="Montserrat" w:cs="Arial"/>
          <w:sz w:val="22"/>
          <w:lang w:val="es-MX"/>
        </w:rPr>
        <w:t xml:space="preserve"> Opinión generada por los entes de carácter público.</w:t>
      </w:r>
    </w:p>
    <w:p w14:paraId="113D621C" w14:textId="77777777" w:rsidR="00361909" w:rsidRPr="00361909" w:rsidRDefault="00361909" w:rsidP="00361909">
      <w:pPr>
        <w:tabs>
          <w:tab w:val="left" w:pos="426"/>
        </w:tabs>
        <w:jc w:val="both"/>
        <w:rPr>
          <w:rFonts w:ascii="Montserrat" w:hAnsi="Montserrat" w:cs="Arial"/>
          <w:sz w:val="22"/>
          <w:lang w:val="es-MX"/>
        </w:rPr>
      </w:pPr>
    </w:p>
    <w:p w14:paraId="7AE99706"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w:t>
      </w:r>
    </w:p>
    <w:p w14:paraId="6E53ACA0"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La consulta que los entes de carácter público generen en línea les permitirá conocer la situación de los particulares respecto del cumplimiento de sus obligaciones fiscales en materia de seguridad social.</w:t>
      </w:r>
    </w:p>
    <w:p w14:paraId="1B126240"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w:t>
      </w:r>
    </w:p>
    <w:p w14:paraId="2B4FE8EC"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w:t>
      </w:r>
    </w:p>
    <w:p w14:paraId="33A77E00" w14:textId="77777777" w:rsidR="00361909" w:rsidRPr="004530FE" w:rsidRDefault="00361909" w:rsidP="00361909">
      <w:pPr>
        <w:tabs>
          <w:tab w:val="left" w:pos="426"/>
        </w:tabs>
        <w:jc w:val="both"/>
        <w:rPr>
          <w:rFonts w:ascii="Montserrat" w:hAnsi="Montserrat" w:cs="Arial"/>
          <w:b/>
          <w:sz w:val="22"/>
          <w:lang w:val="es-MX"/>
        </w:rPr>
      </w:pPr>
    </w:p>
    <w:p w14:paraId="3B999ECA" w14:textId="77777777" w:rsidR="00361909" w:rsidRPr="00361909" w:rsidRDefault="00361909" w:rsidP="00361909">
      <w:pPr>
        <w:tabs>
          <w:tab w:val="left" w:pos="426"/>
        </w:tabs>
        <w:jc w:val="both"/>
        <w:rPr>
          <w:rFonts w:ascii="Montserrat" w:hAnsi="Montserrat" w:cs="Arial"/>
          <w:sz w:val="22"/>
          <w:lang w:val="es-MX"/>
        </w:rPr>
      </w:pPr>
      <w:r w:rsidRPr="004530FE">
        <w:rPr>
          <w:rFonts w:ascii="Montserrat" w:hAnsi="Montserrat" w:cs="Arial"/>
          <w:b/>
          <w:sz w:val="22"/>
          <w:lang w:val="es-MX"/>
        </w:rPr>
        <w:t>Séptima.-</w:t>
      </w:r>
      <w:r w:rsidRPr="00361909">
        <w:rPr>
          <w:rFonts w:ascii="Montserrat" w:hAnsi="Montserrat" w:cs="Arial"/>
          <w:sz w:val="22"/>
          <w:lang w:val="es-MX"/>
        </w:rPr>
        <w:t xml:space="preserve"> Opinión Pública.</w:t>
      </w:r>
    </w:p>
    <w:p w14:paraId="0F6D8E97" w14:textId="77777777" w:rsidR="00361909" w:rsidRPr="00361909" w:rsidRDefault="00361909" w:rsidP="00361909">
      <w:pPr>
        <w:tabs>
          <w:tab w:val="left" w:pos="426"/>
        </w:tabs>
        <w:jc w:val="both"/>
        <w:rPr>
          <w:rFonts w:ascii="Montserrat" w:hAnsi="Montserrat" w:cs="Arial"/>
          <w:sz w:val="22"/>
          <w:lang w:val="es-MX"/>
        </w:rPr>
      </w:pPr>
    </w:p>
    <w:p w14:paraId="7903FD36"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w:t>
      </w:r>
    </w:p>
    <w:p w14:paraId="2915EFF6"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I.     Ingresar al Buzón IMSS, por la página electrónica del Instituto (www.imss.gob.mx/buzonimss), a través del medio de autenticación correspondiente.</w:t>
      </w:r>
    </w:p>
    <w:p w14:paraId="49A38735"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II.     Del menú, seleccionar la opción "Cobranza".</w:t>
      </w:r>
    </w:p>
    <w:p w14:paraId="2186EA1A"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lastRenderedPageBreak/>
        <w:t>III.    Del menú, seleccionar la opción "32D Autorización de Opinión Pública" y después la opción "Autorizo hacer pública mi opinión del cumplimiento".</w:t>
      </w:r>
    </w:p>
    <w:p w14:paraId="4FCFA5DC"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 xml:space="preserve">IV.   Dar clic en el botón "Guardar" y firmar mediante la </w:t>
      </w:r>
      <w:proofErr w:type="spellStart"/>
      <w:r w:rsidRPr="00361909">
        <w:rPr>
          <w:rFonts w:ascii="Montserrat" w:hAnsi="Montserrat" w:cs="Arial"/>
          <w:sz w:val="22"/>
          <w:lang w:val="es-MX"/>
        </w:rPr>
        <w:t>e.firma</w:t>
      </w:r>
      <w:proofErr w:type="spellEnd"/>
      <w:r w:rsidRPr="00361909">
        <w:rPr>
          <w:rFonts w:ascii="Montserrat" w:hAnsi="Montserrat" w:cs="Arial"/>
          <w:sz w:val="22"/>
          <w:lang w:val="es-MX"/>
        </w:rPr>
        <w:t>.</w:t>
      </w:r>
    </w:p>
    <w:p w14:paraId="6C1ACE86"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V.    El Buzón IMSS generará el acuse correspondiente.</w:t>
      </w:r>
    </w:p>
    <w:p w14:paraId="5B71D035"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El procedimiento antes descrito podrá ser utilizado por cualquier persona física o moral que desee hacer pública su opinión del cumplimiento de obligaciones fiscales en materia de seguridad social.</w:t>
      </w:r>
    </w:p>
    <w:p w14:paraId="384D5FE4"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Una vez que el particular confiera al IMSS la autorización a que se refiere el procedimiento anterior, las personas interesadas podrán consultar en la página electrónica del Instituto (www.imss.gob.mx) la opinión correspondiente, conforme al siguiente procedimiento:</w:t>
      </w:r>
    </w:p>
    <w:p w14:paraId="0B64711E"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I.     Ingresar a la página electrónica del IMSS (www.imss.gob.mx).</w:t>
      </w:r>
    </w:p>
    <w:p w14:paraId="275443B9"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II.     Elegir "Consulta pública de Opinión del cumplimiento".</w:t>
      </w:r>
    </w:p>
    <w:p w14:paraId="66B6D00B"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a.     Capturar el RFC del particular respecto del cual se desee consultar.</w:t>
      </w:r>
    </w:p>
    <w:p w14:paraId="0E582CE9"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b.    Capturar el código de validación que se muestra en pantalla.</w:t>
      </w:r>
    </w:p>
    <w:p w14:paraId="67BFA43C"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III.    Dar clic en el botón "Consultar".</w:t>
      </w:r>
    </w:p>
    <w:p w14:paraId="3E0C777A"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IV.   Descargar en formato ".PDF" la opinión del cumplimiento de obligaciones fiscales en materia de seguridad social.</w:t>
      </w:r>
    </w:p>
    <w:p w14:paraId="7F504973"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Los particulares podrán cancelar la autorización a que se refiere la presente Regla, según el siguiente procedimiento:</w:t>
      </w:r>
    </w:p>
    <w:p w14:paraId="461EC194"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I.     Ingresar al Buzón IMSS, por la página electrónica del Instituto (www.imss.gob.mx/buzonimss), a través del medio de autenticación correspondiente.</w:t>
      </w:r>
    </w:p>
    <w:p w14:paraId="24F52DE6"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II.     Del menú, seleccionar la opción "Cobranza".</w:t>
      </w:r>
    </w:p>
    <w:p w14:paraId="6CEE8FF1"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III.    Del menú, seleccionar la opción "32D Autorización de Opinión Pública" y después la opción "Cancelar la autorización para hacer pública mi opinión del cumplimiento".</w:t>
      </w:r>
    </w:p>
    <w:p w14:paraId="17150405"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 xml:space="preserve">IV.   Dar clic en el botón "Guardar" y firmar mediante la </w:t>
      </w:r>
      <w:proofErr w:type="spellStart"/>
      <w:r w:rsidRPr="00361909">
        <w:rPr>
          <w:rFonts w:ascii="Montserrat" w:hAnsi="Montserrat" w:cs="Arial"/>
          <w:sz w:val="22"/>
          <w:lang w:val="es-MX"/>
        </w:rPr>
        <w:t>e.firma</w:t>
      </w:r>
      <w:proofErr w:type="spellEnd"/>
      <w:r w:rsidRPr="00361909">
        <w:rPr>
          <w:rFonts w:ascii="Montserrat" w:hAnsi="Montserrat" w:cs="Arial"/>
          <w:sz w:val="22"/>
          <w:lang w:val="es-MX"/>
        </w:rPr>
        <w:t>.</w:t>
      </w:r>
    </w:p>
    <w:p w14:paraId="1C47E3D9"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V.    El Buzón IMSS generará el acuse correspondiente.</w:t>
      </w:r>
    </w:p>
    <w:p w14:paraId="0CFCBFDF" w14:textId="77777777" w:rsidR="00361909" w:rsidRDefault="00361909" w:rsidP="00361909">
      <w:pPr>
        <w:tabs>
          <w:tab w:val="left" w:pos="426"/>
        </w:tabs>
        <w:jc w:val="both"/>
        <w:rPr>
          <w:rFonts w:ascii="Montserrat" w:hAnsi="Montserrat" w:cs="Arial"/>
          <w:sz w:val="22"/>
          <w:lang w:val="es-MX"/>
        </w:rPr>
      </w:pPr>
    </w:p>
    <w:p w14:paraId="123C2D8D" w14:textId="77777777" w:rsidR="00BA6C68" w:rsidRPr="004530FE" w:rsidRDefault="00BA6C68" w:rsidP="00361909">
      <w:pPr>
        <w:tabs>
          <w:tab w:val="left" w:pos="426"/>
        </w:tabs>
        <w:jc w:val="both"/>
        <w:rPr>
          <w:rFonts w:ascii="Montserrat" w:hAnsi="Montserrat" w:cs="Arial"/>
          <w:b/>
          <w:sz w:val="22"/>
          <w:lang w:val="es-MX"/>
        </w:rPr>
      </w:pPr>
    </w:p>
    <w:p w14:paraId="57597ECA" w14:textId="77777777" w:rsidR="00361909" w:rsidRPr="00361909" w:rsidRDefault="00361909" w:rsidP="00361909">
      <w:pPr>
        <w:tabs>
          <w:tab w:val="left" w:pos="426"/>
        </w:tabs>
        <w:jc w:val="both"/>
        <w:rPr>
          <w:rFonts w:ascii="Montserrat" w:hAnsi="Montserrat" w:cs="Arial"/>
          <w:sz w:val="22"/>
          <w:lang w:val="es-MX"/>
        </w:rPr>
      </w:pPr>
      <w:r w:rsidRPr="004530FE">
        <w:rPr>
          <w:rFonts w:ascii="Montserrat" w:hAnsi="Montserrat" w:cs="Arial"/>
          <w:b/>
          <w:sz w:val="22"/>
          <w:lang w:val="es-MX"/>
        </w:rPr>
        <w:t>Octava.-</w:t>
      </w:r>
      <w:r w:rsidRPr="00361909">
        <w:rPr>
          <w:rFonts w:ascii="Montserrat" w:hAnsi="Montserrat" w:cs="Arial"/>
          <w:sz w:val="22"/>
          <w:lang w:val="es-MX"/>
        </w:rPr>
        <w:t xml:space="preserve"> Opinión generada por los Terceros Autorizados.</w:t>
      </w:r>
    </w:p>
    <w:p w14:paraId="1F61EEBD"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Los particulares que, por así convenir a sus intereses, convengan autorizar a un tercero para que consulte su opinión del cumplimiento de obligaciones fiscales en materia de seguridad social deberán hacerlo a través del Buzón IMSS conforme al procedimiento siguiente:</w:t>
      </w:r>
    </w:p>
    <w:p w14:paraId="0B109CF5"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I.     Ingresar al Buzón IMSS, por la página electrónica del Instituto (www.imss.gob.mx/buzonimss), a través del medio de autenticación correspondiente.</w:t>
      </w:r>
    </w:p>
    <w:p w14:paraId="176223BF"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II.     Del menú, seleccionar la opción "Cobranza".</w:t>
      </w:r>
    </w:p>
    <w:p w14:paraId="2B020777"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III.    Del menú, seleccionar la opción "32D Autorización de Terceros" y después "Nuevo Tercero Autorizado".</w:t>
      </w:r>
    </w:p>
    <w:p w14:paraId="07E53919"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 xml:space="preserve">IV.   Registrar el RFC del Tercero a quien se desea conferir autorización, dar clic en el botón "Autorización" y firmar mediante la </w:t>
      </w:r>
      <w:proofErr w:type="spellStart"/>
      <w:r w:rsidRPr="00361909">
        <w:rPr>
          <w:rFonts w:ascii="Montserrat" w:hAnsi="Montserrat" w:cs="Arial"/>
          <w:sz w:val="22"/>
          <w:lang w:val="es-MX"/>
        </w:rPr>
        <w:t>e.firma</w:t>
      </w:r>
      <w:proofErr w:type="spellEnd"/>
      <w:r w:rsidRPr="00361909">
        <w:rPr>
          <w:rFonts w:ascii="Montserrat" w:hAnsi="Montserrat" w:cs="Arial"/>
          <w:sz w:val="22"/>
          <w:lang w:val="es-MX"/>
        </w:rPr>
        <w:t>.</w:t>
      </w:r>
    </w:p>
    <w:p w14:paraId="7FCC37E3"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V.    El Buzón IMSS generará el acuse correspondiente.</w:t>
      </w:r>
    </w:p>
    <w:p w14:paraId="58890E6D"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lastRenderedPageBreak/>
        <w:t>Los Terceros Autorizados podrán consultar la opinión del cumplimiento de obligaciones fiscales en materia de seguridad social de particulares conforme al siguiente procedimiento:</w:t>
      </w:r>
    </w:p>
    <w:p w14:paraId="1CFB5B51"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I.     Ingresar al Buzón IMSS, por la página electrónica del Instituto (www.imss.gob.mx/buzonimss), a través del medio de autenticación correspondiente.</w:t>
      </w:r>
    </w:p>
    <w:p w14:paraId="71EB0598"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II.     Del menú, seleccionar la opción "Cobranza".</w:t>
      </w:r>
    </w:p>
    <w:p w14:paraId="604289E2"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III.    Del menú, seleccionar la opción "32D Consulta por Terceros Autorizados".</w:t>
      </w:r>
    </w:p>
    <w:p w14:paraId="73B09211"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IV.   Ubicar dentro del tablero al particular respecto del cual se desee consultar y dar clic en el botón "Consultar opinión del Cumplimiento" de la columna "Acción".</w:t>
      </w:r>
    </w:p>
    <w:p w14:paraId="57E096C0"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V.    Se obtendrá la "Opinión del Cumplimiento de obligaciones fiscales en materia de seguridad social" y, una vez descargada, se podrá guardar en formato ".PDF" o bien imprimir.</w:t>
      </w:r>
    </w:p>
    <w:p w14:paraId="5E043843"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Los particulares podrán cancelar la autorización otorgada a sus Terceros Autorizados conforme al siguiente procedimiento:</w:t>
      </w:r>
    </w:p>
    <w:p w14:paraId="62EF4D7C"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I.     Ingresar al Buzón IMSS, por la página electrónica del Instituto (www.imss.gob.mx/buzonimss), a través del medio de autenticación correspondiente.</w:t>
      </w:r>
    </w:p>
    <w:p w14:paraId="117C8483"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II.     Del menú, seleccionar la opción "Cobranza".</w:t>
      </w:r>
    </w:p>
    <w:p w14:paraId="70F44FBB"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III.    Del menú, seleccionar la opción "32D Autorización de Terceros".</w:t>
      </w:r>
    </w:p>
    <w:p w14:paraId="67A3B756"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IV.   Ubicar dentro del tablero al Tercero Autorizado que se desea dar de baja.</w:t>
      </w:r>
    </w:p>
    <w:p w14:paraId="0EBD4892"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 xml:space="preserve">V.    Dar clic en el botón "Dar de Baja Tercero Autorizado" de la columna "Acción" y firmar mediante la </w:t>
      </w:r>
      <w:proofErr w:type="spellStart"/>
      <w:r w:rsidRPr="00361909">
        <w:rPr>
          <w:rFonts w:ascii="Montserrat" w:hAnsi="Montserrat" w:cs="Arial"/>
          <w:sz w:val="22"/>
          <w:lang w:val="es-MX"/>
        </w:rPr>
        <w:t>e.firma</w:t>
      </w:r>
      <w:proofErr w:type="spellEnd"/>
      <w:r w:rsidRPr="00361909">
        <w:rPr>
          <w:rFonts w:ascii="Montserrat" w:hAnsi="Montserrat" w:cs="Arial"/>
          <w:sz w:val="22"/>
          <w:lang w:val="es-MX"/>
        </w:rPr>
        <w:t>.</w:t>
      </w:r>
    </w:p>
    <w:p w14:paraId="0E95B2DA"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VI.   El Buzón IMSS emitirá el acuse correspondiente.</w:t>
      </w:r>
    </w:p>
    <w:p w14:paraId="1FFB164F" w14:textId="77777777" w:rsidR="00361909" w:rsidRPr="004530FE" w:rsidRDefault="00361909" w:rsidP="00361909">
      <w:pPr>
        <w:tabs>
          <w:tab w:val="left" w:pos="426"/>
        </w:tabs>
        <w:jc w:val="both"/>
        <w:rPr>
          <w:rFonts w:ascii="Montserrat" w:hAnsi="Montserrat" w:cs="Arial"/>
          <w:b/>
          <w:sz w:val="22"/>
          <w:lang w:val="es-MX"/>
        </w:rPr>
      </w:pPr>
    </w:p>
    <w:p w14:paraId="7E93A89E" w14:textId="77777777" w:rsidR="00361909" w:rsidRPr="00361909" w:rsidRDefault="00361909" w:rsidP="00361909">
      <w:pPr>
        <w:tabs>
          <w:tab w:val="left" w:pos="426"/>
        </w:tabs>
        <w:jc w:val="both"/>
        <w:rPr>
          <w:rFonts w:ascii="Montserrat" w:hAnsi="Montserrat" w:cs="Arial"/>
          <w:sz w:val="22"/>
          <w:lang w:val="es-MX"/>
        </w:rPr>
      </w:pPr>
      <w:r w:rsidRPr="004530FE">
        <w:rPr>
          <w:rFonts w:ascii="Montserrat" w:hAnsi="Montserrat" w:cs="Arial"/>
          <w:b/>
          <w:sz w:val="22"/>
          <w:lang w:val="es-MX"/>
        </w:rPr>
        <w:t>Novena.-</w:t>
      </w:r>
      <w:r w:rsidRPr="00361909">
        <w:rPr>
          <w:rFonts w:ascii="Montserrat" w:hAnsi="Montserrat" w:cs="Arial"/>
          <w:sz w:val="22"/>
          <w:lang w:val="es-MX"/>
        </w:rPr>
        <w:t xml:space="preserve"> Vigencia.</w:t>
      </w:r>
    </w:p>
    <w:p w14:paraId="29EE65F5" w14:textId="77777777" w:rsidR="00A610FC"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La opinión del cumplimiento de obligaciones fiscales en materia de seguridad social gozará de vigencia durante el día de la fecha en que haya sido generada</w:t>
      </w:r>
    </w:p>
    <w:p w14:paraId="01B8A007" w14:textId="29AC2815" w:rsidR="00361909" w:rsidRPr="00361909" w:rsidRDefault="00361909" w:rsidP="00361909">
      <w:pPr>
        <w:tabs>
          <w:tab w:val="left" w:pos="426"/>
        </w:tabs>
        <w:jc w:val="both"/>
        <w:rPr>
          <w:rFonts w:ascii="Montserrat" w:hAnsi="Montserrat" w:cs="Arial"/>
          <w:sz w:val="22"/>
          <w:lang w:val="es-MX"/>
        </w:rPr>
      </w:pPr>
    </w:p>
    <w:p w14:paraId="03A46C9D" w14:textId="77777777" w:rsidR="00A610FC" w:rsidRPr="000073D7" w:rsidRDefault="00A610FC" w:rsidP="00A610FC">
      <w:pPr>
        <w:jc w:val="both"/>
      </w:pPr>
      <w:r w:rsidRPr="008A1728">
        <w:rPr>
          <w:rFonts w:ascii="Montserrat" w:hAnsi="Montserrat" w:cs="Arial"/>
          <w:sz w:val="22"/>
          <w:lang w:val="es-MX"/>
        </w:rPr>
        <w:t>De conformidad con el ACUERDO ACDO.AS2.HCT.250423/106.P.DIR 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r w:rsidRPr="008A1728">
        <w:t>.</w:t>
      </w:r>
    </w:p>
    <w:p w14:paraId="22DFCBF1" w14:textId="55E76A85" w:rsidR="00361909" w:rsidRPr="00361909" w:rsidRDefault="00A610FC" w:rsidP="00361909">
      <w:pPr>
        <w:tabs>
          <w:tab w:val="left" w:pos="426"/>
        </w:tabs>
        <w:jc w:val="both"/>
        <w:rPr>
          <w:rFonts w:ascii="Montserrat" w:hAnsi="Montserrat" w:cs="Arial"/>
          <w:sz w:val="22"/>
          <w:lang w:val="es-MX"/>
        </w:rPr>
      </w:pPr>
      <w:r>
        <w:rPr>
          <w:rFonts w:ascii="Montserrat" w:hAnsi="Montserrat" w:cs="Arial"/>
          <w:sz w:val="22"/>
          <w:lang w:val="es-MX"/>
        </w:rPr>
        <w:t xml:space="preserve"> </w:t>
      </w:r>
    </w:p>
    <w:p w14:paraId="7E9F9425" w14:textId="77777777" w:rsidR="00361909" w:rsidRPr="00361909" w:rsidRDefault="00361909" w:rsidP="00361909">
      <w:pPr>
        <w:tabs>
          <w:tab w:val="left" w:pos="426"/>
        </w:tabs>
        <w:jc w:val="both"/>
        <w:rPr>
          <w:rFonts w:ascii="Montserrat" w:hAnsi="Montserrat" w:cs="Arial"/>
          <w:sz w:val="22"/>
          <w:lang w:val="es-MX"/>
        </w:rPr>
      </w:pPr>
      <w:r w:rsidRPr="004530FE">
        <w:rPr>
          <w:rFonts w:ascii="Montserrat" w:hAnsi="Montserrat" w:cs="Arial"/>
          <w:b/>
          <w:sz w:val="22"/>
          <w:lang w:val="es-MX"/>
        </w:rPr>
        <w:t>Décima.-</w:t>
      </w:r>
      <w:r w:rsidRPr="00361909">
        <w:rPr>
          <w:rFonts w:ascii="Montserrat" w:hAnsi="Montserrat" w:cs="Arial"/>
          <w:sz w:val="22"/>
          <w:lang w:val="es-MX"/>
        </w:rPr>
        <w:t xml:space="preserve"> Aclaración.</w:t>
      </w:r>
    </w:p>
    <w:p w14:paraId="4B035E1B"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lastRenderedPageBreak/>
        <w:t>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w:t>
      </w:r>
    </w:p>
    <w:p w14:paraId="5B3E05A7" w14:textId="77777777" w:rsidR="00361909" w:rsidRPr="004530FE" w:rsidRDefault="00361909" w:rsidP="00361909">
      <w:pPr>
        <w:tabs>
          <w:tab w:val="left" w:pos="426"/>
        </w:tabs>
        <w:jc w:val="both"/>
        <w:rPr>
          <w:rFonts w:ascii="Montserrat" w:hAnsi="Montserrat" w:cs="Arial"/>
          <w:b/>
          <w:sz w:val="22"/>
          <w:lang w:val="es-MX"/>
        </w:rPr>
      </w:pPr>
    </w:p>
    <w:p w14:paraId="756BBB52" w14:textId="77777777" w:rsidR="00361909" w:rsidRPr="00361909" w:rsidRDefault="00361909" w:rsidP="00361909">
      <w:pPr>
        <w:tabs>
          <w:tab w:val="left" w:pos="426"/>
        </w:tabs>
        <w:jc w:val="both"/>
        <w:rPr>
          <w:rFonts w:ascii="Montserrat" w:hAnsi="Montserrat" w:cs="Arial"/>
          <w:sz w:val="22"/>
          <w:lang w:val="es-MX"/>
        </w:rPr>
      </w:pPr>
      <w:r w:rsidRPr="004530FE">
        <w:rPr>
          <w:rFonts w:ascii="Montserrat" w:hAnsi="Montserrat" w:cs="Arial"/>
          <w:b/>
          <w:sz w:val="22"/>
          <w:lang w:val="es-MX"/>
        </w:rPr>
        <w:t>Décima Primera.-</w:t>
      </w:r>
      <w:r w:rsidRPr="00361909">
        <w:rPr>
          <w:rFonts w:ascii="Montserrat" w:hAnsi="Montserrat" w:cs="Arial"/>
          <w:sz w:val="22"/>
          <w:lang w:val="es-MX"/>
        </w:rPr>
        <w:t xml:space="preserve"> Actualización de procedimientos.</w:t>
      </w:r>
    </w:p>
    <w:p w14:paraId="40FE28F5" w14:textId="77777777" w:rsidR="00361909" w:rsidRPr="00361909" w:rsidRDefault="00361909" w:rsidP="00361909">
      <w:pPr>
        <w:tabs>
          <w:tab w:val="left" w:pos="426"/>
        </w:tabs>
        <w:jc w:val="both"/>
        <w:rPr>
          <w:rFonts w:ascii="Montserrat" w:hAnsi="Montserrat" w:cs="Arial"/>
          <w:sz w:val="22"/>
          <w:lang w:val="es-MX"/>
        </w:rPr>
      </w:pPr>
    </w:p>
    <w:p w14:paraId="717615B1" w14:textId="77777777" w:rsidR="00361909" w:rsidRPr="00361909"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De ser el caso, las actualizaciones de los procedimientos a que se refieren las Reglas Quinta a Octava de las presentes Reglas se darán a conocer a través de la página electrónica del Instituto.</w:t>
      </w:r>
    </w:p>
    <w:p w14:paraId="5A2B2D92" w14:textId="77777777" w:rsidR="00361909" w:rsidRPr="00361909" w:rsidRDefault="00361909" w:rsidP="00361909">
      <w:pPr>
        <w:tabs>
          <w:tab w:val="left" w:pos="426"/>
        </w:tabs>
        <w:jc w:val="both"/>
        <w:rPr>
          <w:rFonts w:ascii="Montserrat" w:hAnsi="Montserrat" w:cs="Arial"/>
          <w:sz w:val="22"/>
          <w:lang w:val="es-MX"/>
        </w:rPr>
      </w:pPr>
    </w:p>
    <w:p w14:paraId="4580270F" w14:textId="77777777" w:rsidR="00361909" w:rsidRPr="00361909" w:rsidRDefault="00361909" w:rsidP="00361909">
      <w:pPr>
        <w:tabs>
          <w:tab w:val="left" w:pos="426"/>
        </w:tabs>
        <w:jc w:val="both"/>
        <w:rPr>
          <w:rFonts w:ascii="Montserrat" w:hAnsi="Montserrat" w:cs="Arial"/>
          <w:sz w:val="22"/>
          <w:lang w:val="es-MX"/>
        </w:rPr>
      </w:pPr>
      <w:r w:rsidRPr="004530FE">
        <w:rPr>
          <w:rFonts w:ascii="Montserrat" w:hAnsi="Montserrat" w:cs="Arial"/>
          <w:b/>
          <w:sz w:val="22"/>
          <w:lang w:val="es-MX"/>
        </w:rPr>
        <w:t>Décima Segunda.-</w:t>
      </w:r>
      <w:r w:rsidRPr="00361909">
        <w:rPr>
          <w:rFonts w:ascii="Montserrat" w:hAnsi="Montserrat" w:cs="Arial"/>
          <w:sz w:val="22"/>
          <w:lang w:val="es-MX"/>
        </w:rPr>
        <w:t xml:space="preserve"> Demás disposiciones aplicables.</w:t>
      </w:r>
    </w:p>
    <w:p w14:paraId="60674F4D" w14:textId="77777777" w:rsidR="00361909" w:rsidRPr="00361909" w:rsidRDefault="00361909" w:rsidP="00361909">
      <w:pPr>
        <w:tabs>
          <w:tab w:val="left" w:pos="426"/>
        </w:tabs>
        <w:jc w:val="both"/>
        <w:rPr>
          <w:rFonts w:ascii="Montserrat" w:hAnsi="Montserrat" w:cs="Arial"/>
          <w:sz w:val="22"/>
          <w:lang w:val="es-MX"/>
        </w:rPr>
      </w:pPr>
    </w:p>
    <w:p w14:paraId="765A298A" w14:textId="77777777" w:rsidR="000A7DC3" w:rsidRDefault="00361909" w:rsidP="00361909">
      <w:pPr>
        <w:tabs>
          <w:tab w:val="left" w:pos="426"/>
        </w:tabs>
        <w:jc w:val="both"/>
        <w:rPr>
          <w:rFonts w:ascii="Montserrat" w:hAnsi="Montserrat" w:cs="Arial"/>
          <w:sz w:val="22"/>
          <w:lang w:val="es-MX"/>
        </w:rPr>
      </w:pPr>
      <w:r w:rsidRPr="00361909">
        <w:rPr>
          <w:rFonts w:ascii="Montserrat" w:hAnsi="Montserrat" w:cs="Arial"/>
          <w:sz w:val="22"/>
          <w:lang w:val="es-MX"/>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7BF89AE6" w14:textId="77777777" w:rsidR="00361909" w:rsidRPr="00F10440" w:rsidRDefault="00361909" w:rsidP="00361909">
      <w:pPr>
        <w:tabs>
          <w:tab w:val="left" w:pos="426"/>
        </w:tabs>
        <w:jc w:val="both"/>
        <w:rPr>
          <w:rFonts w:ascii="Montserrat" w:hAnsi="Montserrat" w:cs="Arial"/>
          <w:b/>
          <w:bCs/>
          <w:sz w:val="22"/>
          <w:szCs w:val="18"/>
          <w:u w:val="single"/>
          <w:lang w:eastAsia="es-ES"/>
        </w:rPr>
      </w:pPr>
    </w:p>
    <w:p w14:paraId="4DB8806E" w14:textId="77777777" w:rsidR="00A14845" w:rsidRPr="00F10440" w:rsidRDefault="00A14845" w:rsidP="00A14845">
      <w:pPr>
        <w:tabs>
          <w:tab w:val="left" w:pos="426"/>
        </w:tabs>
        <w:jc w:val="both"/>
        <w:rPr>
          <w:rFonts w:ascii="Montserrat" w:hAnsi="Montserrat" w:cs="Arial"/>
          <w:b/>
          <w:bCs/>
          <w:sz w:val="16"/>
          <w:szCs w:val="16"/>
          <w:u w:val="single"/>
          <w:lang w:eastAsia="es-ES"/>
        </w:rPr>
      </w:pPr>
    </w:p>
    <w:p w14:paraId="3A23D0A1" w14:textId="77777777" w:rsidR="00A14845" w:rsidRPr="00F10440" w:rsidRDefault="00A14845" w:rsidP="00A14845">
      <w:pPr>
        <w:jc w:val="both"/>
        <w:rPr>
          <w:rFonts w:ascii="Montserrat" w:hAnsi="Montserrat" w:cs="Arial"/>
          <w:b/>
          <w:sz w:val="22"/>
          <w:szCs w:val="22"/>
        </w:rPr>
      </w:pPr>
      <w:r w:rsidRPr="00F10440">
        <w:rPr>
          <w:rFonts w:ascii="Montserrat" w:hAnsi="Montserrat" w:cs="Arial"/>
          <w:b/>
          <w:sz w:val="22"/>
          <w:szCs w:val="22"/>
        </w:rPr>
        <w:t>8.2 CONSTANCIA DE SITUACIÓN FISCAL EN MATERIA DE APORTACIONES PATRONALES Y ENTERO DE DESCUENTOS ANTE EL INSTITUTO DEL FONDO NACIONAL DE LA VIVIENDA PARA LOS TRABAJADORES.</w:t>
      </w:r>
    </w:p>
    <w:p w14:paraId="0B079412" w14:textId="77777777" w:rsidR="00A14845" w:rsidRPr="00F10440" w:rsidRDefault="00A14845" w:rsidP="00A14845">
      <w:pPr>
        <w:jc w:val="both"/>
        <w:rPr>
          <w:rFonts w:ascii="Montserrat" w:hAnsi="Montserrat" w:cs="Arial"/>
          <w:b/>
          <w:sz w:val="16"/>
          <w:szCs w:val="16"/>
        </w:rPr>
      </w:pPr>
    </w:p>
    <w:p w14:paraId="3CC83960" w14:textId="77777777" w:rsidR="000A7DC3" w:rsidRPr="00F10440" w:rsidRDefault="000A7DC3" w:rsidP="000A7DC3">
      <w:pPr>
        <w:jc w:val="both"/>
        <w:rPr>
          <w:rFonts w:ascii="Montserrat" w:hAnsi="Montserrat" w:cs="Arial"/>
          <w:sz w:val="22"/>
        </w:rPr>
      </w:pPr>
      <w:r w:rsidRPr="00F10440">
        <w:rPr>
          <w:rFonts w:ascii="Montserrat" w:hAnsi="Montserrat" w:cs="Arial"/>
          <w:sz w:val="22"/>
        </w:rPr>
        <w:t>De conformidad con la Resolución RCA-5789-01/17 y su Anexo Único, tomada en su Sesión Ordinaria número 790, del 25 de enero de 2017, mediante el cual el Consejo de Administración del  Instituto del Fondo Nacional de la Vivienda para los Trabajadores aprueba el Acuerdo por el que se emiten las “Reglas para la obtención de la constancia de situación fiscal en materia de aportaciones patronales y entero de amortizaciones” publicado en el Diario Oficial de la Federación el 28 de junio del 2017, a continuación se transcriben las cinco reglas de operación</w:t>
      </w:r>
    </w:p>
    <w:p w14:paraId="684DF29C" w14:textId="77777777" w:rsidR="000A7DC3" w:rsidRPr="00F10440" w:rsidRDefault="000A7DC3" w:rsidP="000A7DC3">
      <w:pPr>
        <w:jc w:val="both"/>
        <w:rPr>
          <w:rFonts w:ascii="Montserrat" w:hAnsi="Montserrat" w:cs="Arial"/>
          <w:sz w:val="22"/>
          <w:lang w:val="es-MX"/>
        </w:rPr>
      </w:pPr>
    </w:p>
    <w:p w14:paraId="1161499B" w14:textId="77777777" w:rsidR="000A7DC3" w:rsidRPr="00F10440" w:rsidRDefault="000A7DC3" w:rsidP="000A7DC3">
      <w:pPr>
        <w:jc w:val="both"/>
        <w:rPr>
          <w:rFonts w:ascii="Montserrat" w:hAnsi="Montserrat" w:cs="Arial"/>
          <w:b/>
          <w:sz w:val="22"/>
          <w:lang w:val="es-MX"/>
        </w:rPr>
      </w:pPr>
      <w:r w:rsidRPr="00F10440">
        <w:rPr>
          <w:rFonts w:ascii="Montserrat" w:hAnsi="Montserrat" w:cs="Arial"/>
          <w:b/>
          <w:sz w:val="22"/>
          <w:lang w:val="es-MX"/>
        </w:rPr>
        <w:t>Reglas para la obtención de la constancia de situación fiscal en materia de aportaciones patronales y entero de descuentos.</w:t>
      </w:r>
    </w:p>
    <w:p w14:paraId="5C51673E" w14:textId="77777777" w:rsidR="000A7DC3" w:rsidRPr="00F10440" w:rsidRDefault="000A7DC3" w:rsidP="000A7DC3">
      <w:pPr>
        <w:jc w:val="both"/>
        <w:rPr>
          <w:rFonts w:ascii="Montserrat" w:hAnsi="Montserrat" w:cs="Arial"/>
          <w:b/>
          <w:sz w:val="22"/>
          <w:lang w:val="es-MX"/>
        </w:rPr>
      </w:pPr>
    </w:p>
    <w:p w14:paraId="39F2AE9C" w14:textId="77777777" w:rsidR="000A7DC3" w:rsidRPr="00F10440" w:rsidRDefault="000A7DC3" w:rsidP="000A7DC3">
      <w:pPr>
        <w:pStyle w:val="Texto0"/>
        <w:spacing w:after="80" w:line="217" w:lineRule="exact"/>
        <w:ind w:left="1368" w:hanging="1080"/>
        <w:rPr>
          <w:rFonts w:ascii="Montserrat" w:hAnsi="Montserrat"/>
          <w:sz w:val="22"/>
        </w:rPr>
      </w:pPr>
      <w:r w:rsidRPr="00F10440">
        <w:rPr>
          <w:rFonts w:ascii="Montserrat" w:hAnsi="Montserrat"/>
          <w:b/>
          <w:sz w:val="22"/>
        </w:rPr>
        <w:t>Primera.-</w:t>
      </w:r>
      <w:r w:rsidRPr="00F10440">
        <w:rPr>
          <w:rFonts w:ascii="Montserrat" w:hAnsi="Montserrat"/>
          <w:sz w:val="22"/>
        </w:rPr>
        <w:t xml:space="preserve"> </w:t>
      </w:r>
      <w:r w:rsidRPr="00F10440">
        <w:rPr>
          <w:rFonts w:ascii="Montserrat" w:hAnsi="Montserrat"/>
          <w:sz w:val="22"/>
        </w:rPr>
        <w:tab/>
        <w:t xml:space="preserve">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w:t>
      </w:r>
      <w:r w:rsidRPr="00F10440">
        <w:rPr>
          <w:rFonts w:ascii="Montserrat" w:hAnsi="Montserrat"/>
          <w:sz w:val="22"/>
        </w:rPr>
        <w:lastRenderedPageBreak/>
        <w:t>de situación fiscal, deberán obtener la misma de conformidad con las presentes reglas.</w:t>
      </w:r>
    </w:p>
    <w:p w14:paraId="2E215E88" w14:textId="77777777" w:rsidR="000A7DC3" w:rsidRPr="00F10440" w:rsidRDefault="000A7DC3" w:rsidP="000A7DC3">
      <w:pPr>
        <w:pStyle w:val="Texto0"/>
        <w:spacing w:after="80" w:line="217" w:lineRule="exact"/>
        <w:ind w:left="1368" w:hanging="1080"/>
        <w:rPr>
          <w:rFonts w:ascii="Montserrat" w:hAnsi="Montserrat"/>
          <w:sz w:val="22"/>
        </w:rPr>
      </w:pPr>
      <w:r w:rsidRPr="00F10440">
        <w:rPr>
          <w:rFonts w:ascii="Montserrat" w:hAnsi="Montserrat"/>
          <w:b/>
          <w:sz w:val="22"/>
        </w:rPr>
        <w:t>Segunda.-</w:t>
      </w:r>
      <w:r w:rsidRPr="00F10440">
        <w:rPr>
          <w:rFonts w:ascii="Montserrat" w:hAnsi="Montserrat"/>
          <w:sz w:val="22"/>
        </w:rPr>
        <w:tab/>
        <w:t>El INFONAVIT, a fin de emitir la constancia de situación fiscal, revisará que:</w:t>
      </w:r>
    </w:p>
    <w:p w14:paraId="5134424D" w14:textId="77777777" w:rsidR="000A7DC3" w:rsidRPr="00F10440" w:rsidRDefault="000A7DC3" w:rsidP="000A7DC3">
      <w:pPr>
        <w:pStyle w:val="Texto0"/>
        <w:spacing w:after="80" w:line="217" w:lineRule="exact"/>
        <w:ind w:left="1800" w:hanging="432"/>
        <w:rPr>
          <w:rFonts w:ascii="Montserrat" w:hAnsi="Montserrat"/>
          <w:sz w:val="22"/>
        </w:rPr>
      </w:pPr>
      <w:r w:rsidRPr="00F10440">
        <w:rPr>
          <w:rFonts w:ascii="Montserrat" w:hAnsi="Montserrat"/>
          <w:b/>
          <w:sz w:val="22"/>
        </w:rPr>
        <w:t>I.</w:t>
      </w:r>
      <w:r w:rsidRPr="00F10440">
        <w:rPr>
          <w:rFonts w:ascii="Montserrat" w:hAnsi="Montserrat"/>
          <w:b/>
          <w:sz w:val="22"/>
        </w:rPr>
        <w:tab/>
      </w:r>
      <w:r w:rsidRPr="00F10440">
        <w:rPr>
          <w:rFonts w:ascii="Montserrat" w:hAnsi="Montserrat"/>
          <w:sz w:val="22"/>
        </w:rPr>
        <w:t>La inscripción del particular solicitante ante el Instituto, en caso de estar obligado, y la vigencia del número o números de los registros patronales que le han sido asignados.</w:t>
      </w:r>
    </w:p>
    <w:p w14:paraId="5CE054F8" w14:textId="77777777" w:rsidR="000A7DC3" w:rsidRPr="00F10440" w:rsidRDefault="000A7DC3" w:rsidP="000A7DC3">
      <w:pPr>
        <w:pStyle w:val="Texto0"/>
        <w:spacing w:after="80" w:line="217" w:lineRule="exact"/>
        <w:ind w:left="1800" w:hanging="432"/>
        <w:rPr>
          <w:rFonts w:ascii="Montserrat" w:hAnsi="Montserrat"/>
          <w:sz w:val="22"/>
        </w:rPr>
      </w:pPr>
      <w:r w:rsidRPr="00F10440">
        <w:rPr>
          <w:rFonts w:ascii="Montserrat" w:hAnsi="Montserrat"/>
          <w:b/>
          <w:sz w:val="22"/>
        </w:rPr>
        <w:t>II.</w:t>
      </w:r>
      <w:r w:rsidRPr="00F10440">
        <w:rPr>
          <w:rFonts w:ascii="Montserrat" w:hAnsi="Montserrat"/>
          <w:b/>
          <w:sz w:val="22"/>
        </w:rPr>
        <w:tab/>
      </w:r>
      <w:r w:rsidRPr="00F10440">
        <w:rPr>
          <w:rFonts w:ascii="Montserrat" w:hAnsi="Montserrat"/>
          <w:sz w:val="22"/>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2528957F" w14:textId="77777777" w:rsidR="000A7DC3" w:rsidRPr="00F10440" w:rsidRDefault="000A7DC3" w:rsidP="000A7DC3">
      <w:pPr>
        <w:pStyle w:val="Texto0"/>
        <w:spacing w:after="80" w:line="217" w:lineRule="exact"/>
        <w:ind w:left="1800" w:hanging="432"/>
        <w:rPr>
          <w:rFonts w:ascii="Montserrat" w:hAnsi="Montserrat"/>
          <w:sz w:val="22"/>
        </w:rPr>
      </w:pPr>
      <w:r w:rsidRPr="00F10440">
        <w:rPr>
          <w:rFonts w:ascii="Montserrat" w:hAnsi="Montserrat"/>
          <w:b/>
          <w:sz w:val="22"/>
        </w:rPr>
        <w:t>III.</w:t>
      </w:r>
      <w:r w:rsidRPr="00F10440">
        <w:rPr>
          <w:rFonts w:ascii="Montserrat" w:hAnsi="Montserrat"/>
          <w:b/>
          <w:sz w:val="22"/>
        </w:rPr>
        <w:tab/>
      </w:r>
      <w:r w:rsidRPr="00F10440">
        <w:rPr>
          <w:rFonts w:ascii="Montserrat" w:hAnsi="Montserrat"/>
          <w:sz w:val="22"/>
        </w:rPr>
        <w:t>Los adeudos o créditos fiscales que no se encuentren firmes.</w:t>
      </w:r>
    </w:p>
    <w:p w14:paraId="20FBF617" w14:textId="77777777" w:rsidR="000A7DC3" w:rsidRPr="00F10440" w:rsidRDefault="000A7DC3" w:rsidP="000A7DC3">
      <w:pPr>
        <w:pStyle w:val="Texto0"/>
        <w:spacing w:after="80" w:line="217" w:lineRule="exact"/>
        <w:ind w:left="1800" w:hanging="432"/>
        <w:rPr>
          <w:rFonts w:ascii="Montserrat" w:hAnsi="Montserrat"/>
          <w:sz w:val="22"/>
        </w:rPr>
      </w:pPr>
      <w:r w:rsidRPr="00F10440">
        <w:rPr>
          <w:rFonts w:ascii="Montserrat" w:hAnsi="Montserrat"/>
          <w:b/>
          <w:sz w:val="22"/>
        </w:rPr>
        <w:t>IV.</w:t>
      </w:r>
      <w:r w:rsidRPr="00F10440">
        <w:rPr>
          <w:rFonts w:ascii="Montserrat" w:hAnsi="Montserrat"/>
          <w:b/>
          <w:sz w:val="22"/>
        </w:rPr>
        <w:tab/>
      </w:r>
      <w:r w:rsidRPr="00F10440">
        <w:rPr>
          <w:rFonts w:ascii="Montserrat" w:hAnsi="Montserrat"/>
          <w:sz w:val="22"/>
        </w:rPr>
        <w:t>Las garantías que se hayan otorgado.</w:t>
      </w:r>
    </w:p>
    <w:p w14:paraId="7D1C98BC" w14:textId="77777777" w:rsidR="000A7DC3" w:rsidRPr="00F10440" w:rsidRDefault="000A7DC3" w:rsidP="000A7DC3">
      <w:pPr>
        <w:pStyle w:val="Texto0"/>
        <w:spacing w:after="80" w:line="217" w:lineRule="exact"/>
        <w:ind w:left="1800" w:hanging="432"/>
        <w:rPr>
          <w:rFonts w:ascii="Montserrat" w:hAnsi="Montserrat"/>
          <w:sz w:val="22"/>
        </w:rPr>
      </w:pPr>
      <w:r w:rsidRPr="00F10440">
        <w:rPr>
          <w:rFonts w:ascii="Montserrat" w:hAnsi="Montserrat"/>
          <w:b/>
          <w:sz w:val="22"/>
        </w:rPr>
        <w:t>V.</w:t>
      </w:r>
      <w:r w:rsidRPr="00F10440">
        <w:rPr>
          <w:rFonts w:ascii="Montserrat" w:hAnsi="Montserrat"/>
          <w:b/>
          <w:sz w:val="22"/>
        </w:rPr>
        <w:tab/>
      </w:r>
      <w:r w:rsidRPr="00F10440">
        <w:rPr>
          <w:rFonts w:ascii="Montserrat" w:hAnsi="Montserrat"/>
          <w:sz w:val="22"/>
        </w:rPr>
        <w:t>Los convenios de pago que el solicitante haya celebrado con el Instituto.</w:t>
      </w:r>
    </w:p>
    <w:p w14:paraId="4D1C4FF8" w14:textId="77777777" w:rsidR="000A7DC3" w:rsidRPr="00F10440" w:rsidRDefault="000A7DC3" w:rsidP="000A7DC3">
      <w:pPr>
        <w:pStyle w:val="Texto0"/>
        <w:spacing w:after="80" w:line="217" w:lineRule="exact"/>
        <w:ind w:left="1368" w:hanging="1080"/>
        <w:rPr>
          <w:rFonts w:ascii="Montserrat" w:hAnsi="Montserrat"/>
          <w:sz w:val="22"/>
        </w:rPr>
      </w:pPr>
      <w:r w:rsidRPr="00F10440">
        <w:rPr>
          <w:rFonts w:ascii="Montserrat" w:hAnsi="Montserrat"/>
          <w:b/>
          <w:sz w:val="22"/>
        </w:rPr>
        <w:t>Tercera.-</w:t>
      </w:r>
      <w:r w:rsidRPr="00F10440">
        <w:rPr>
          <w:rFonts w:ascii="Montserrat" w:hAnsi="Montserrat"/>
          <w:sz w:val="22"/>
        </w:rPr>
        <w:tab/>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5234B7AE" w14:textId="77777777" w:rsidR="000A7DC3" w:rsidRPr="00F10440" w:rsidRDefault="000A7DC3" w:rsidP="000A7DC3">
      <w:pPr>
        <w:pStyle w:val="Texto0"/>
        <w:spacing w:after="80" w:line="217" w:lineRule="exact"/>
        <w:ind w:left="1368" w:hanging="1080"/>
        <w:rPr>
          <w:rFonts w:ascii="Montserrat" w:hAnsi="Montserrat"/>
          <w:sz w:val="22"/>
        </w:rPr>
      </w:pPr>
      <w:r w:rsidRPr="00F10440">
        <w:rPr>
          <w:rFonts w:ascii="Montserrat" w:hAnsi="Montserrat"/>
          <w:b/>
          <w:sz w:val="22"/>
        </w:rPr>
        <w:t>Cuarta.-</w:t>
      </w:r>
      <w:r w:rsidRPr="00F10440">
        <w:rPr>
          <w:rFonts w:ascii="Montserrat" w:hAnsi="Montserrat"/>
          <w:sz w:val="22"/>
        </w:rPr>
        <w:tab/>
        <w:t>El INFONAVIT expedirá a los particulares los siguientes tipos de constancia de situación fiscal:</w:t>
      </w:r>
    </w:p>
    <w:p w14:paraId="4B777F34" w14:textId="77777777" w:rsidR="000A7DC3" w:rsidRPr="00F10440" w:rsidRDefault="000A7DC3" w:rsidP="000A7DC3">
      <w:pPr>
        <w:pStyle w:val="Texto0"/>
        <w:spacing w:after="80" w:line="217" w:lineRule="exact"/>
        <w:ind w:left="1800" w:hanging="432"/>
        <w:rPr>
          <w:rFonts w:ascii="Montserrat" w:hAnsi="Montserrat"/>
          <w:sz w:val="22"/>
        </w:rPr>
      </w:pPr>
      <w:r w:rsidRPr="00F10440">
        <w:rPr>
          <w:rFonts w:ascii="Montserrat" w:hAnsi="Montserrat"/>
          <w:b/>
          <w:sz w:val="22"/>
        </w:rPr>
        <w:t>a)</w:t>
      </w:r>
      <w:r w:rsidRPr="00F10440">
        <w:rPr>
          <w:rFonts w:ascii="Montserrat" w:hAnsi="Montserrat"/>
          <w:b/>
          <w:sz w:val="22"/>
        </w:rPr>
        <w:tab/>
        <w:t xml:space="preserve">Sin adeudo o con garantía.- </w:t>
      </w:r>
      <w:r w:rsidRPr="00F10440">
        <w:rPr>
          <w:rFonts w:ascii="Montserrat" w:hAnsi="Montserrat"/>
          <w:sz w:val="22"/>
        </w:rPr>
        <w:t>Cuando el particular esté inscrito ante el Instituto y al corriente en el cumplimiento de sus obligaciones fiscales, o bien que contando con adeudo éste se encuentre garantizado.</w:t>
      </w:r>
    </w:p>
    <w:p w14:paraId="4257C46F" w14:textId="77777777" w:rsidR="000A7DC3" w:rsidRPr="00F10440" w:rsidRDefault="000A7DC3" w:rsidP="000A7DC3">
      <w:pPr>
        <w:pStyle w:val="Texto0"/>
        <w:spacing w:after="80" w:line="217" w:lineRule="exact"/>
        <w:ind w:left="1800" w:hanging="432"/>
        <w:rPr>
          <w:rFonts w:ascii="Montserrat" w:hAnsi="Montserrat"/>
          <w:sz w:val="22"/>
        </w:rPr>
      </w:pPr>
      <w:r w:rsidRPr="00F10440">
        <w:rPr>
          <w:rFonts w:ascii="Montserrat" w:hAnsi="Montserrat"/>
          <w:b/>
          <w:sz w:val="22"/>
        </w:rPr>
        <w:t>b)</w:t>
      </w:r>
      <w:r w:rsidRPr="00F10440">
        <w:rPr>
          <w:rFonts w:ascii="Montserrat" w:hAnsi="Montserrat"/>
          <w:b/>
          <w:sz w:val="22"/>
        </w:rPr>
        <w:tab/>
        <w:t xml:space="preserve">Con adeudo.- </w:t>
      </w:r>
      <w:r w:rsidRPr="00F10440">
        <w:rPr>
          <w:rFonts w:ascii="Montserrat" w:hAnsi="Montserrat"/>
          <w:sz w:val="22"/>
        </w:rPr>
        <w:t>Cuando el particular no esté al corriente en el cumplimiento de las obligaciones en materia de aportaciones patronales y entero de descuentos.</w:t>
      </w:r>
    </w:p>
    <w:p w14:paraId="3C17A84C" w14:textId="77777777" w:rsidR="000A7DC3" w:rsidRPr="00F10440" w:rsidRDefault="000A7DC3" w:rsidP="000A7DC3">
      <w:pPr>
        <w:pStyle w:val="Texto0"/>
        <w:spacing w:after="80" w:line="217" w:lineRule="exact"/>
        <w:ind w:left="1800" w:hanging="432"/>
        <w:rPr>
          <w:rFonts w:ascii="Montserrat" w:hAnsi="Montserrat"/>
          <w:b/>
          <w:sz w:val="22"/>
        </w:rPr>
      </w:pPr>
      <w:r w:rsidRPr="00F10440">
        <w:rPr>
          <w:rFonts w:ascii="Montserrat" w:hAnsi="Montserrat"/>
          <w:b/>
          <w:sz w:val="22"/>
        </w:rPr>
        <w:t>c)</w:t>
      </w:r>
      <w:r w:rsidRPr="00F10440">
        <w:rPr>
          <w:rFonts w:ascii="Montserrat" w:hAnsi="Montserrat"/>
          <w:b/>
          <w:sz w:val="22"/>
        </w:rPr>
        <w:tab/>
        <w:t>Con adeudo pero con convenio celebrado.</w:t>
      </w:r>
      <w:r w:rsidRPr="00F10440">
        <w:rPr>
          <w:rFonts w:ascii="Montserrat" w:hAnsi="Montserrat"/>
          <w:sz w:val="22"/>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72A03A82" w14:textId="77777777" w:rsidR="000A7DC3" w:rsidRPr="00F10440" w:rsidRDefault="000A7DC3" w:rsidP="000A7DC3">
      <w:pPr>
        <w:pStyle w:val="Texto0"/>
        <w:spacing w:after="80" w:line="217" w:lineRule="exact"/>
        <w:ind w:left="1800" w:hanging="432"/>
        <w:rPr>
          <w:rFonts w:ascii="Montserrat" w:hAnsi="Montserrat"/>
          <w:b/>
          <w:sz w:val="22"/>
        </w:rPr>
      </w:pPr>
      <w:r w:rsidRPr="00F10440">
        <w:rPr>
          <w:rFonts w:ascii="Montserrat" w:hAnsi="Montserrat"/>
          <w:b/>
          <w:sz w:val="22"/>
        </w:rPr>
        <w:t>d)</w:t>
      </w:r>
      <w:r w:rsidRPr="00F10440">
        <w:rPr>
          <w:rFonts w:ascii="Montserrat" w:hAnsi="Montserrat"/>
          <w:b/>
          <w:sz w:val="22"/>
        </w:rPr>
        <w:tab/>
        <w:t xml:space="preserve">Sin antecedente.- </w:t>
      </w:r>
      <w:r w:rsidRPr="00F10440">
        <w:rPr>
          <w:rFonts w:ascii="Montserrat" w:hAnsi="Montserrat"/>
          <w:sz w:val="22"/>
        </w:rPr>
        <w:t>Para personas físicas o morales que no cuenten con número de registro patronal registrado ante el Instituto y por tanto con trabajadores formales.</w:t>
      </w:r>
    </w:p>
    <w:p w14:paraId="07F17156" w14:textId="77777777" w:rsidR="000A7DC3" w:rsidRPr="00F10440" w:rsidRDefault="000A7DC3" w:rsidP="000A7DC3">
      <w:pPr>
        <w:pStyle w:val="Texto0"/>
        <w:spacing w:after="80" w:line="217" w:lineRule="exact"/>
        <w:ind w:left="1368" w:firstLine="0"/>
        <w:rPr>
          <w:rFonts w:ascii="Montserrat" w:hAnsi="Montserrat"/>
          <w:sz w:val="22"/>
        </w:rPr>
      </w:pPr>
      <w:r w:rsidRPr="00F10440">
        <w:rPr>
          <w:rFonts w:ascii="Montserrat" w:hAnsi="Montserrat"/>
          <w:sz w:val="22"/>
        </w:rPr>
        <w:t xml:space="preserve">Las personas físicas o morales podrán obtener las constancias de situación fiscal a que se refieren los incisos a), b) y d) en la sección correspondiente del portal institucional del INFONAVIT en </w:t>
      </w:r>
      <w:proofErr w:type="gramStart"/>
      <w:r w:rsidRPr="00F10440">
        <w:rPr>
          <w:rFonts w:ascii="Montserrat" w:hAnsi="Montserrat"/>
          <w:sz w:val="22"/>
        </w:rPr>
        <w:t>la</w:t>
      </w:r>
      <w:proofErr w:type="gramEnd"/>
      <w:r w:rsidRPr="00F10440">
        <w:rPr>
          <w:rFonts w:ascii="Montserrat" w:hAnsi="Montserrat"/>
          <w:sz w:val="22"/>
        </w:rPr>
        <w:t xml:space="preserve"> internet: www.infonavit.org.mx.</w:t>
      </w:r>
    </w:p>
    <w:p w14:paraId="54959721" w14:textId="77777777" w:rsidR="000A7DC3" w:rsidRPr="00F10440" w:rsidRDefault="000A7DC3" w:rsidP="000A7DC3">
      <w:pPr>
        <w:pStyle w:val="Texto0"/>
        <w:spacing w:after="80" w:line="217" w:lineRule="exact"/>
        <w:ind w:left="1368" w:firstLine="0"/>
        <w:rPr>
          <w:rFonts w:ascii="Montserrat" w:hAnsi="Montserrat"/>
          <w:sz w:val="22"/>
        </w:rPr>
      </w:pPr>
      <w:r w:rsidRPr="00F10440">
        <w:rPr>
          <w:rFonts w:ascii="Montserrat" w:hAnsi="Montserrat"/>
          <w:sz w:val="22"/>
        </w:rPr>
        <w:t>Las constancias a que se refiere el inciso c) serán emitidas por la autoridad fiscal del Instituto en los OOADS regionales.</w:t>
      </w:r>
    </w:p>
    <w:p w14:paraId="09D3B13F" w14:textId="77777777" w:rsidR="000A7DC3" w:rsidRPr="00F10440" w:rsidRDefault="000A7DC3" w:rsidP="000A7DC3">
      <w:pPr>
        <w:pStyle w:val="Texto0"/>
        <w:spacing w:after="80" w:line="217" w:lineRule="exact"/>
        <w:ind w:left="1368" w:firstLine="0"/>
        <w:rPr>
          <w:rFonts w:ascii="Montserrat" w:hAnsi="Montserrat"/>
          <w:sz w:val="22"/>
        </w:rPr>
      </w:pPr>
      <w:r w:rsidRPr="00F10440">
        <w:rPr>
          <w:rFonts w:ascii="Montserrat" w:hAnsi="Montserrat"/>
          <w:sz w:val="22"/>
        </w:rPr>
        <w:lastRenderedPageBreak/>
        <w:t>Cuando la respectiva constancia de situación fiscal arroje a juicio del solicitante inconsistencias relacionadas con el o los números de registro patronal o con el estado de los créditos fiscales, podrá acudir a la OOAD Regional que corresponda a efecto de aclarar el contenido de esta.</w:t>
      </w:r>
    </w:p>
    <w:p w14:paraId="194372B7" w14:textId="77777777" w:rsidR="000A7DC3" w:rsidRPr="00F10440" w:rsidRDefault="000A7DC3" w:rsidP="000A7DC3">
      <w:pPr>
        <w:pStyle w:val="Texto0"/>
        <w:spacing w:after="0" w:line="240" w:lineRule="auto"/>
        <w:ind w:left="1368" w:hanging="1080"/>
        <w:rPr>
          <w:rFonts w:ascii="Montserrat" w:hAnsi="Montserrat"/>
          <w:sz w:val="22"/>
        </w:rPr>
      </w:pPr>
      <w:r w:rsidRPr="00F10440">
        <w:rPr>
          <w:rFonts w:ascii="Montserrat" w:hAnsi="Montserrat"/>
          <w:b/>
          <w:sz w:val="22"/>
        </w:rPr>
        <w:t>Quinta.-</w:t>
      </w:r>
      <w:r w:rsidRPr="00F10440">
        <w:rPr>
          <w:rFonts w:ascii="Montserrat" w:hAnsi="Montserrat"/>
          <w:sz w:val="22"/>
        </w:rPr>
        <w:tab/>
        <w:t>La constancia de situación fiscal que se expida  tendrá una vigencia de 30 días naturales contados a partir del día de su emisión.</w:t>
      </w:r>
    </w:p>
    <w:p w14:paraId="4B948C21" w14:textId="77777777" w:rsidR="000A7DC3" w:rsidRPr="00F10440" w:rsidRDefault="000A7DC3" w:rsidP="000A7DC3">
      <w:pPr>
        <w:jc w:val="both"/>
        <w:rPr>
          <w:rFonts w:ascii="Montserrat" w:hAnsi="Montserrat" w:cs="Arial"/>
          <w:sz w:val="22"/>
          <w:lang w:val="es-MX"/>
        </w:rPr>
      </w:pPr>
    </w:p>
    <w:p w14:paraId="0C13BE12" w14:textId="77777777" w:rsidR="00A14845" w:rsidRPr="00F10440" w:rsidRDefault="00A14845" w:rsidP="00A14845">
      <w:pPr>
        <w:tabs>
          <w:tab w:val="left" w:pos="426"/>
        </w:tabs>
        <w:jc w:val="both"/>
        <w:rPr>
          <w:rFonts w:ascii="Montserrat" w:hAnsi="Montserrat" w:cs="Arial"/>
          <w:b/>
          <w:sz w:val="16"/>
          <w:szCs w:val="16"/>
          <w:u w:val="single"/>
        </w:rPr>
      </w:pPr>
    </w:p>
    <w:p w14:paraId="6C6F6B43" w14:textId="77777777" w:rsidR="00A14845" w:rsidRPr="00F10440" w:rsidRDefault="00A14845" w:rsidP="00A14845">
      <w:pPr>
        <w:ind w:left="426" w:hanging="426"/>
        <w:jc w:val="both"/>
        <w:rPr>
          <w:rFonts w:ascii="Montserrat" w:hAnsi="Montserrat" w:cs="Arial"/>
          <w:b/>
          <w:sz w:val="22"/>
          <w:szCs w:val="22"/>
        </w:rPr>
      </w:pPr>
      <w:r w:rsidRPr="00F10440">
        <w:rPr>
          <w:rFonts w:ascii="Montserrat" w:hAnsi="Montserrat" w:cs="Arial"/>
          <w:b/>
          <w:sz w:val="22"/>
          <w:szCs w:val="22"/>
        </w:rPr>
        <w:t>9.</w:t>
      </w:r>
      <w:r w:rsidRPr="00F10440">
        <w:rPr>
          <w:rFonts w:ascii="Montserrat" w:hAnsi="Montserrat" w:cs="Arial"/>
          <w:b/>
          <w:sz w:val="22"/>
          <w:szCs w:val="22"/>
        </w:rPr>
        <w:tab/>
        <w:t>CRITERIOS PARA LA EVALUACION DE LAS PROPOSICIONES Y ADJUDICACION DE LOS CONTRATOS.</w:t>
      </w:r>
    </w:p>
    <w:p w14:paraId="0972E86C" w14:textId="77777777" w:rsidR="00A14845" w:rsidRPr="00F10440" w:rsidRDefault="00A14845" w:rsidP="00A14845">
      <w:pPr>
        <w:jc w:val="both"/>
        <w:rPr>
          <w:rFonts w:ascii="Montserrat" w:hAnsi="Montserrat" w:cs="Arial"/>
          <w:sz w:val="16"/>
          <w:szCs w:val="16"/>
        </w:rPr>
      </w:pPr>
    </w:p>
    <w:p w14:paraId="184B2D1C" w14:textId="77777777" w:rsidR="00A14845" w:rsidRPr="00F10440" w:rsidRDefault="00A14845" w:rsidP="00A14845">
      <w:pPr>
        <w:jc w:val="both"/>
        <w:rPr>
          <w:rFonts w:ascii="Montserrat" w:hAnsi="Montserrat" w:cs="Arial"/>
          <w:b/>
          <w:sz w:val="22"/>
          <w:szCs w:val="22"/>
        </w:rPr>
      </w:pPr>
      <w:r w:rsidRPr="00F10440">
        <w:rPr>
          <w:rFonts w:ascii="Montserrat" w:hAnsi="Montserrat" w:cs="Arial"/>
          <w:sz w:val="22"/>
          <w:szCs w:val="22"/>
        </w:rPr>
        <w:t xml:space="preserve">Los criterios que se aplicarán para evaluar las proposiciones, se basarán en la información documental presentada por los licitantes conforme al </w:t>
      </w:r>
      <w:r w:rsidRPr="00F10440">
        <w:rPr>
          <w:rFonts w:ascii="Montserrat" w:hAnsi="Montserrat" w:cs="Arial"/>
          <w:b/>
          <w:sz w:val="22"/>
          <w:szCs w:val="22"/>
        </w:rPr>
        <w:t>Anexo Número 8 (ocho),</w:t>
      </w:r>
      <w:r w:rsidRPr="00F10440">
        <w:rPr>
          <w:rFonts w:ascii="Montserrat" w:hAnsi="Montserrat" w:cs="Arial"/>
          <w:sz w:val="22"/>
          <w:szCs w:val="22"/>
        </w:rPr>
        <w:t xml:space="preserve"> el cual forma parte de la presente convocatoria, en virtud de que los bienes están totalmente estandarizados y no existen diferencias sustanciales entre los existentes en el mercado, con fundamento en lo dispuesto en los artículos 36 y 36 Bis, fracción II, de la LAASSP, se evaluará mediante el método </w:t>
      </w:r>
      <w:r w:rsidRPr="00F10440">
        <w:rPr>
          <w:rFonts w:ascii="Montserrat" w:hAnsi="Montserrat" w:cs="Arial"/>
          <w:b/>
          <w:sz w:val="22"/>
          <w:szCs w:val="22"/>
        </w:rPr>
        <w:t>BINARIO</w:t>
      </w:r>
      <w:r w:rsidRPr="00F10440">
        <w:rPr>
          <w:rFonts w:ascii="Montserrat" w:hAnsi="Montserrat" w:cs="Arial"/>
          <w:sz w:val="22"/>
          <w:szCs w:val="22"/>
        </w:rPr>
        <w:t xml:space="preserve">. Deberán haber cumplido previamente cuantitativa y cualitativamente con todos y cada uno de los requisitos establecidos en esta Convocatoria, así como los contenidos en los numerales </w:t>
      </w:r>
      <w:r w:rsidRPr="00F10440">
        <w:rPr>
          <w:rFonts w:ascii="Montserrat" w:hAnsi="Montserrat" w:cs="Arial"/>
          <w:b/>
          <w:sz w:val="22"/>
          <w:szCs w:val="22"/>
        </w:rPr>
        <w:t>2.1, 2.2,  6, 6.1, 6.2, 6.2.1, 6.2.2, 6.3, 6.4, 7.2 y sus anexos.</w:t>
      </w:r>
    </w:p>
    <w:p w14:paraId="170E55A7" w14:textId="77777777" w:rsidR="00A14845" w:rsidRPr="00F10440" w:rsidRDefault="00A14845" w:rsidP="00A14845">
      <w:pPr>
        <w:jc w:val="both"/>
        <w:rPr>
          <w:rFonts w:ascii="Montserrat" w:hAnsi="Montserrat" w:cs="Arial"/>
          <w:sz w:val="16"/>
          <w:szCs w:val="16"/>
        </w:rPr>
      </w:pPr>
    </w:p>
    <w:p w14:paraId="1BF8B047" w14:textId="77777777" w:rsidR="00A14845" w:rsidRPr="00F10440" w:rsidRDefault="00A14845" w:rsidP="00A14845">
      <w:pPr>
        <w:jc w:val="both"/>
        <w:rPr>
          <w:rFonts w:ascii="Montserrat" w:hAnsi="Montserrat" w:cs="Arial"/>
          <w:sz w:val="22"/>
          <w:szCs w:val="22"/>
        </w:rPr>
      </w:pPr>
      <w:r w:rsidRPr="00F10440">
        <w:rPr>
          <w:rFonts w:ascii="Montserrat" w:hAnsi="Montserrat" w:cs="Arial"/>
          <w:sz w:val="22"/>
          <w:szCs w:val="22"/>
        </w:rPr>
        <w:t>La evaluación se realizará comparando entre sí, en forma equivalente, todas las condiciones ofrecidas explícitamente por los licitantes.</w:t>
      </w:r>
    </w:p>
    <w:p w14:paraId="2E8F47A5" w14:textId="77777777" w:rsidR="00A14845" w:rsidRPr="00F10440" w:rsidRDefault="00A14845" w:rsidP="00A14845">
      <w:pPr>
        <w:jc w:val="both"/>
        <w:rPr>
          <w:rFonts w:ascii="Montserrat" w:hAnsi="Montserrat" w:cs="Arial"/>
          <w:sz w:val="16"/>
          <w:szCs w:val="16"/>
        </w:rPr>
      </w:pPr>
    </w:p>
    <w:p w14:paraId="49BC5317" w14:textId="77777777" w:rsidR="00A14845" w:rsidRPr="00F10440" w:rsidRDefault="00A14845" w:rsidP="00A14845">
      <w:pPr>
        <w:jc w:val="both"/>
        <w:rPr>
          <w:rFonts w:ascii="Montserrat" w:hAnsi="Montserrat" w:cs="Arial"/>
          <w:sz w:val="22"/>
          <w:szCs w:val="22"/>
        </w:rPr>
      </w:pPr>
      <w:r w:rsidRPr="00F10440">
        <w:rPr>
          <w:rFonts w:ascii="Montserrat" w:hAnsi="Montserrat" w:cs="Arial"/>
          <w:sz w:val="22"/>
          <w:szCs w:val="22"/>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58CC8480" w14:textId="77777777" w:rsidR="00A14845" w:rsidRPr="00F10440" w:rsidRDefault="00A14845" w:rsidP="00A14845">
      <w:pPr>
        <w:jc w:val="both"/>
        <w:rPr>
          <w:rFonts w:ascii="Montserrat" w:hAnsi="Montserrat" w:cs="Arial"/>
          <w:sz w:val="16"/>
          <w:szCs w:val="16"/>
        </w:rPr>
      </w:pPr>
    </w:p>
    <w:p w14:paraId="390418F6" w14:textId="77777777" w:rsidR="00A14845" w:rsidRPr="00F10440" w:rsidRDefault="00A14845" w:rsidP="00A14845">
      <w:pPr>
        <w:jc w:val="both"/>
        <w:rPr>
          <w:rFonts w:ascii="Montserrat" w:hAnsi="Montserrat" w:cs="Arial"/>
          <w:sz w:val="22"/>
          <w:szCs w:val="22"/>
        </w:rPr>
      </w:pPr>
      <w:r w:rsidRPr="00F10440">
        <w:rPr>
          <w:rFonts w:ascii="Montserrat" w:hAnsi="Montserrat" w:cs="Arial"/>
          <w:sz w:val="22"/>
          <w:szCs w:val="22"/>
        </w:rPr>
        <w:t>En ningún caso podrán suplirse o corregirse por parte de la contratante o de los licitantes, las deficiencias de las proposiciones presentadas, con excepción de lo previsto en el artículo 55 del Reglamento de la LAASSP.</w:t>
      </w:r>
    </w:p>
    <w:p w14:paraId="6D3E75DF" w14:textId="77777777" w:rsidR="00A14845" w:rsidRPr="00F10440" w:rsidRDefault="00A14845" w:rsidP="00A14845">
      <w:pPr>
        <w:jc w:val="both"/>
        <w:rPr>
          <w:rFonts w:ascii="Montserrat" w:hAnsi="Montserrat" w:cs="Arial"/>
          <w:sz w:val="16"/>
          <w:szCs w:val="16"/>
        </w:rPr>
      </w:pPr>
    </w:p>
    <w:p w14:paraId="103CEA6B" w14:textId="77777777" w:rsidR="00A14845" w:rsidRPr="00F10440" w:rsidRDefault="00A14845" w:rsidP="00A14845">
      <w:pPr>
        <w:jc w:val="both"/>
        <w:rPr>
          <w:rFonts w:ascii="Montserrat" w:hAnsi="Montserrat" w:cs="Arial"/>
          <w:sz w:val="22"/>
          <w:szCs w:val="22"/>
        </w:rPr>
      </w:pPr>
      <w:r w:rsidRPr="00F10440">
        <w:rPr>
          <w:rFonts w:ascii="Montserrat" w:hAnsi="Montserrat" w:cs="Arial"/>
          <w:sz w:val="22"/>
          <w:szCs w:val="22"/>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0BF9CED6" w14:textId="77777777" w:rsidR="00A14845" w:rsidRPr="00F10440" w:rsidRDefault="00A14845" w:rsidP="00A14845">
      <w:pPr>
        <w:jc w:val="both"/>
        <w:rPr>
          <w:rFonts w:ascii="Montserrat" w:hAnsi="Montserrat" w:cs="Arial"/>
          <w:sz w:val="16"/>
          <w:szCs w:val="16"/>
        </w:rPr>
      </w:pPr>
    </w:p>
    <w:p w14:paraId="0980918E" w14:textId="77777777" w:rsidR="00A14845" w:rsidRPr="00F10440" w:rsidRDefault="00A14845" w:rsidP="00A14845">
      <w:pPr>
        <w:jc w:val="both"/>
        <w:rPr>
          <w:rFonts w:ascii="Montserrat" w:hAnsi="Montserrat" w:cs="Arial"/>
          <w:sz w:val="22"/>
          <w:szCs w:val="22"/>
        </w:rPr>
      </w:pPr>
      <w:r w:rsidRPr="00F10440">
        <w:rPr>
          <w:rFonts w:ascii="Montserrat" w:hAnsi="Montserrat" w:cs="Arial"/>
          <w:sz w:val="22"/>
          <w:szCs w:val="22"/>
        </w:rPr>
        <w:t>No se considerarán las proposiciones, cuando no cotice la totalidad de los bienes requeridos por partida.</w:t>
      </w:r>
    </w:p>
    <w:p w14:paraId="245CB5B3" w14:textId="77777777" w:rsidR="00A14845" w:rsidRPr="00F10440" w:rsidRDefault="00A14845" w:rsidP="00A14845">
      <w:pPr>
        <w:jc w:val="both"/>
        <w:rPr>
          <w:rFonts w:ascii="Montserrat" w:hAnsi="Montserrat" w:cs="Arial"/>
          <w:sz w:val="16"/>
          <w:szCs w:val="16"/>
        </w:rPr>
      </w:pPr>
    </w:p>
    <w:p w14:paraId="13B367F3" w14:textId="03040DD8" w:rsidR="00A14845" w:rsidRDefault="00A14845" w:rsidP="00A14845">
      <w:pPr>
        <w:jc w:val="both"/>
        <w:rPr>
          <w:rFonts w:ascii="Montserrat" w:hAnsi="Montserrat" w:cs="Arial"/>
          <w:sz w:val="22"/>
          <w:szCs w:val="22"/>
        </w:rPr>
      </w:pPr>
      <w:r w:rsidRPr="00F10440">
        <w:rPr>
          <w:rFonts w:ascii="Montserrat" w:hAnsi="Montserrat" w:cs="Arial"/>
          <w:sz w:val="22"/>
          <w:szCs w:val="22"/>
        </w:rPr>
        <w:t>Los bienes ofertados se deberán apegar a la descripción y presentación establecida en la presente Convocatoria conforme a</w:t>
      </w:r>
      <w:r w:rsidR="00F54D79">
        <w:rPr>
          <w:rFonts w:ascii="Montserrat" w:hAnsi="Montserrat" w:cs="Arial"/>
          <w:sz w:val="22"/>
          <w:szCs w:val="22"/>
        </w:rPr>
        <w:t>l Anexo 1 (Uno) “Requerimiento” y Anexo 1-A.</w:t>
      </w:r>
    </w:p>
    <w:p w14:paraId="40D8AE67" w14:textId="77777777" w:rsidR="00BA6C68" w:rsidRDefault="00BA6C68" w:rsidP="00A14845">
      <w:pPr>
        <w:jc w:val="both"/>
        <w:rPr>
          <w:rFonts w:ascii="Montserrat" w:hAnsi="Montserrat" w:cs="Arial"/>
          <w:sz w:val="22"/>
          <w:szCs w:val="22"/>
        </w:rPr>
      </w:pPr>
    </w:p>
    <w:p w14:paraId="5A42EA3C" w14:textId="77777777" w:rsidR="00BA6C68" w:rsidRPr="00F10440" w:rsidRDefault="00BA6C68" w:rsidP="00A14845">
      <w:pPr>
        <w:jc w:val="both"/>
        <w:rPr>
          <w:rFonts w:ascii="Montserrat" w:hAnsi="Montserrat" w:cs="Arial"/>
          <w:sz w:val="22"/>
          <w:szCs w:val="22"/>
        </w:rPr>
      </w:pPr>
    </w:p>
    <w:p w14:paraId="64A79989" w14:textId="77777777" w:rsidR="00D716CB" w:rsidRPr="00F10440" w:rsidRDefault="00D716CB" w:rsidP="00A14845">
      <w:pPr>
        <w:jc w:val="both"/>
        <w:rPr>
          <w:rFonts w:ascii="Montserrat" w:hAnsi="Montserrat" w:cs="Arial"/>
          <w:sz w:val="16"/>
          <w:szCs w:val="16"/>
        </w:rPr>
      </w:pPr>
    </w:p>
    <w:p w14:paraId="0CBA08D2" w14:textId="77777777" w:rsidR="00A14845" w:rsidRPr="00F10440" w:rsidRDefault="00A14845" w:rsidP="00A14845">
      <w:pPr>
        <w:jc w:val="both"/>
        <w:rPr>
          <w:rFonts w:ascii="Montserrat" w:hAnsi="Montserrat" w:cs="Arial"/>
          <w:b/>
          <w:sz w:val="22"/>
          <w:szCs w:val="22"/>
        </w:rPr>
      </w:pPr>
      <w:r w:rsidRPr="00F10440">
        <w:rPr>
          <w:rFonts w:ascii="Montserrat" w:hAnsi="Montserrat" w:cs="Arial"/>
          <w:b/>
          <w:sz w:val="22"/>
          <w:szCs w:val="22"/>
        </w:rPr>
        <w:t>9.1.</w:t>
      </w:r>
      <w:r w:rsidRPr="00F10440">
        <w:rPr>
          <w:rFonts w:ascii="Montserrat" w:hAnsi="Montserrat" w:cs="Arial"/>
          <w:b/>
          <w:sz w:val="22"/>
          <w:szCs w:val="22"/>
        </w:rPr>
        <w:tab/>
        <w:t>EVALUACIÓN DE LAS PROPOSICIONES TÉCNICAS.</w:t>
      </w:r>
    </w:p>
    <w:p w14:paraId="57F110EB" w14:textId="77777777" w:rsidR="00A14845" w:rsidRPr="00F10440" w:rsidRDefault="00A14845" w:rsidP="00A14845">
      <w:pPr>
        <w:jc w:val="both"/>
        <w:rPr>
          <w:rFonts w:ascii="Montserrat" w:hAnsi="Montserrat" w:cs="Arial"/>
          <w:sz w:val="16"/>
          <w:szCs w:val="16"/>
        </w:rPr>
      </w:pPr>
    </w:p>
    <w:p w14:paraId="5622DCCA" w14:textId="77777777" w:rsidR="00A14845" w:rsidRPr="00F10440" w:rsidRDefault="00A14845" w:rsidP="00A14845">
      <w:pPr>
        <w:jc w:val="both"/>
        <w:rPr>
          <w:rFonts w:ascii="Montserrat" w:hAnsi="Montserrat" w:cs="Arial"/>
          <w:sz w:val="22"/>
          <w:szCs w:val="22"/>
        </w:rPr>
      </w:pPr>
      <w:r w:rsidRPr="00F10440">
        <w:rPr>
          <w:rFonts w:ascii="Montserrat" w:hAnsi="Montserrat" w:cs="Arial"/>
          <w:sz w:val="22"/>
          <w:szCs w:val="22"/>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14:paraId="127D0DEC" w14:textId="77777777" w:rsidR="00A14845" w:rsidRPr="00F10440" w:rsidRDefault="00A14845" w:rsidP="00A14845">
      <w:pPr>
        <w:jc w:val="both"/>
        <w:rPr>
          <w:rFonts w:ascii="Montserrat" w:hAnsi="Montserrat" w:cs="Arial"/>
          <w:sz w:val="16"/>
          <w:szCs w:val="16"/>
        </w:rPr>
      </w:pPr>
    </w:p>
    <w:p w14:paraId="628BD6B9" w14:textId="77777777" w:rsidR="00A14845" w:rsidRPr="00D27DF4" w:rsidRDefault="00A14845" w:rsidP="00A14845">
      <w:pPr>
        <w:jc w:val="both"/>
        <w:rPr>
          <w:rFonts w:ascii="Montserrat" w:hAnsi="Montserrat" w:cs="Arial"/>
          <w:sz w:val="22"/>
          <w:szCs w:val="16"/>
        </w:rPr>
      </w:pPr>
      <w:r w:rsidRPr="00F10440">
        <w:rPr>
          <w:rFonts w:ascii="Montserrat" w:hAnsi="Montserrat" w:cs="Arial"/>
          <w:sz w:val="22"/>
          <w:szCs w:val="16"/>
        </w:rPr>
        <w:t>La evaluación de los insumos para la salud se realizará conforme a lo establecido en la Ley General de Salud, en los artículos aplicables, conforme a lo establecido en la Farmacopea</w:t>
      </w:r>
      <w:r w:rsidRPr="00D27DF4">
        <w:rPr>
          <w:rFonts w:ascii="Montserrat" w:hAnsi="Montserrat" w:cs="Arial"/>
          <w:sz w:val="22"/>
          <w:szCs w:val="16"/>
        </w:rPr>
        <w:t xml:space="preserve"> de los Estados Unidos Mexicanos y sus suplementos, en las normas oficiales mexicanas, normas mexicanas, normas internacionales, así como las especificaciones técnicas del Instituto y a falta de éstas, de acuerdo a las especificaciones técnicas del fabricante.</w:t>
      </w:r>
    </w:p>
    <w:p w14:paraId="29B955B1" w14:textId="77777777" w:rsidR="00A14845" w:rsidRPr="00D27DF4" w:rsidRDefault="00A14845" w:rsidP="00A14845">
      <w:pPr>
        <w:jc w:val="both"/>
        <w:rPr>
          <w:rFonts w:ascii="Montserrat" w:hAnsi="Montserrat" w:cs="Arial"/>
          <w:sz w:val="16"/>
          <w:szCs w:val="16"/>
        </w:rPr>
      </w:pPr>
    </w:p>
    <w:p w14:paraId="46194303" w14:textId="77777777" w:rsidR="00A14845" w:rsidRPr="00D27DF4" w:rsidRDefault="00A14845" w:rsidP="00A14845">
      <w:pPr>
        <w:jc w:val="both"/>
        <w:rPr>
          <w:rFonts w:ascii="Montserrat" w:hAnsi="Montserrat" w:cs="Arial"/>
          <w:sz w:val="18"/>
          <w:szCs w:val="18"/>
        </w:rPr>
      </w:pPr>
      <w:r w:rsidRPr="00D27DF4">
        <w:rPr>
          <w:rFonts w:ascii="Montserrat" w:hAnsi="Montserrat" w:cs="Arial"/>
          <w:sz w:val="22"/>
          <w:szCs w:val="22"/>
          <w:lang w:val="es-MX"/>
        </w:rPr>
        <w:t xml:space="preserve">La evaluación de las propuestas técnicas se realizará, verificando que la documentación presentada por el licitante, cumpla con los requisitos señalados </w:t>
      </w:r>
      <w:r>
        <w:rPr>
          <w:rFonts w:ascii="Montserrat" w:hAnsi="Montserrat" w:cs="Arial"/>
          <w:sz w:val="22"/>
          <w:szCs w:val="22"/>
          <w:lang w:val="es-MX"/>
        </w:rPr>
        <w:t xml:space="preserve">en la presente Convocatoria, así como en los indicados </w:t>
      </w:r>
      <w:r w:rsidRPr="00D27DF4">
        <w:rPr>
          <w:rFonts w:ascii="Montserrat" w:hAnsi="Montserrat" w:cs="Arial"/>
          <w:sz w:val="22"/>
          <w:szCs w:val="22"/>
          <w:lang w:val="es-MX"/>
        </w:rPr>
        <w:t xml:space="preserve">en los numerales </w:t>
      </w:r>
      <w:r w:rsidRPr="00D27DF4">
        <w:rPr>
          <w:rFonts w:ascii="Montserrat" w:hAnsi="Montserrat" w:cs="Arial"/>
          <w:b/>
          <w:sz w:val="22"/>
          <w:szCs w:val="22"/>
        </w:rPr>
        <w:t>2.1, 2.2, 6, 6.1, 6.2, 6.2.1, 6.2.2, 6.3, 6.4, 7.2 y sus anexos</w:t>
      </w:r>
      <w:r w:rsidRPr="00D27DF4">
        <w:rPr>
          <w:rFonts w:ascii="Montserrat" w:hAnsi="Montserrat" w:cs="Arial"/>
          <w:sz w:val="22"/>
          <w:szCs w:val="22"/>
          <w:lang w:val="es-MX"/>
        </w:rPr>
        <w:t xml:space="preserve">, </w:t>
      </w:r>
      <w:r>
        <w:rPr>
          <w:rFonts w:ascii="Montserrat" w:hAnsi="Montserrat" w:cs="Arial"/>
          <w:sz w:val="22"/>
          <w:szCs w:val="22"/>
          <w:lang w:val="es-MX"/>
        </w:rPr>
        <w:t>y los</w:t>
      </w:r>
      <w:r w:rsidRPr="00D27DF4">
        <w:rPr>
          <w:rFonts w:ascii="Montserrat" w:hAnsi="Montserrat" w:cs="Arial"/>
          <w:sz w:val="22"/>
          <w:szCs w:val="22"/>
          <w:lang w:val="es-MX"/>
        </w:rPr>
        <w:t xml:space="preserve"> que se deriven del Acto de la Junta de Aclaraciones y, que con motivo de dicho incumplimiento se afecte la solvencia de la propuesta.</w:t>
      </w:r>
    </w:p>
    <w:p w14:paraId="522CB084" w14:textId="77777777" w:rsidR="00A14845" w:rsidRPr="00D27DF4" w:rsidRDefault="00A14845" w:rsidP="00A14845">
      <w:pPr>
        <w:jc w:val="both"/>
        <w:rPr>
          <w:rFonts w:ascii="Montserrat" w:hAnsi="Montserrat" w:cs="Arial"/>
          <w:sz w:val="16"/>
          <w:szCs w:val="16"/>
        </w:rPr>
      </w:pPr>
    </w:p>
    <w:p w14:paraId="177C9D69" w14:textId="77777777" w:rsidR="00A14845" w:rsidRPr="00D27DF4" w:rsidRDefault="00A14845" w:rsidP="00A14845">
      <w:pPr>
        <w:jc w:val="both"/>
        <w:rPr>
          <w:rFonts w:ascii="Montserrat" w:hAnsi="Montserrat" w:cs="Arial"/>
          <w:sz w:val="22"/>
          <w:szCs w:val="22"/>
        </w:rPr>
      </w:pPr>
      <w:r w:rsidRPr="00D27DF4">
        <w:rPr>
          <w:rFonts w:ascii="Montserrat" w:hAnsi="Montserrat" w:cs="Arial"/>
          <w:sz w:val="22"/>
          <w:szCs w:val="22"/>
        </w:rPr>
        <w:t xml:space="preserve">Para efectos de la evaluación, se tomarán en consideración los criterios siguientes: </w:t>
      </w:r>
    </w:p>
    <w:p w14:paraId="22AF7660" w14:textId="77777777" w:rsidR="00A14845" w:rsidRPr="00D27DF4" w:rsidRDefault="00A14845" w:rsidP="00A14845">
      <w:pPr>
        <w:jc w:val="both"/>
        <w:rPr>
          <w:rFonts w:ascii="Montserrat" w:hAnsi="Montserrat" w:cs="Arial"/>
          <w:sz w:val="16"/>
          <w:szCs w:val="16"/>
        </w:rPr>
      </w:pPr>
    </w:p>
    <w:p w14:paraId="405D0150" w14:textId="77777777" w:rsidR="00A14845" w:rsidRPr="00D27DF4" w:rsidRDefault="00A14845" w:rsidP="00E25803">
      <w:pPr>
        <w:numPr>
          <w:ilvl w:val="0"/>
          <w:numId w:val="25"/>
        </w:numPr>
        <w:tabs>
          <w:tab w:val="left" w:pos="426"/>
        </w:tabs>
        <w:ind w:left="426" w:hanging="284"/>
        <w:jc w:val="both"/>
        <w:rPr>
          <w:rFonts w:ascii="Montserrat" w:hAnsi="Montserrat" w:cs="Arial"/>
          <w:sz w:val="22"/>
          <w:szCs w:val="22"/>
        </w:rPr>
      </w:pPr>
      <w:r w:rsidRPr="00D27DF4">
        <w:rPr>
          <w:rFonts w:ascii="Montserrat" w:hAnsi="Montserrat" w:cs="Arial"/>
          <w:sz w:val="22"/>
          <w:szCs w:val="22"/>
        </w:rPr>
        <w:t>Se verificará que incluyan la información, los documentos y los requisitos solicitados en la convocatoria.</w:t>
      </w:r>
    </w:p>
    <w:p w14:paraId="4B083BFE" w14:textId="77777777" w:rsidR="00A14845" w:rsidRPr="00D27DF4" w:rsidRDefault="00A14845" w:rsidP="00A14845">
      <w:pPr>
        <w:tabs>
          <w:tab w:val="left" w:pos="426"/>
        </w:tabs>
        <w:ind w:left="426" w:hanging="284"/>
        <w:jc w:val="both"/>
        <w:rPr>
          <w:rFonts w:ascii="Montserrat" w:hAnsi="Montserrat" w:cs="Arial"/>
          <w:sz w:val="16"/>
          <w:szCs w:val="16"/>
        </w:rPr>
      </w:pPr>
    </w:p>
    <w:p w14:paraId="15F268A0" w14:textId="77777777" w:rsidR="00A14845" w:rsidRPr="00D27DF4" w:rsidRDefault="00A14845" w:rsidP="00E25803">
      <w:pPr>
        <w:numPr>
          <w:ilvl w:val="0"/>
          <w:numId w:val="25"/>
        </w:numPr>
        <w:tabs>
          <w:tab w:val="left" w:pos="426"/>
        </w:tabs>
        <w:ind w:left="426" w:hanging="284"/>
        <w:jc w:val="both"/>
        <w:rPr>
          <w:rFonts w:ascii="Montserrat" w:hAnsi="Montserrat" w:cs="Arial"/>
          <w:sz w:val="22"/>
          <w:szCs w:val="22"/>
        </w:rPr>
      </w:pPr>
      <w:r w:rsidRPr="00D27DF4">
        <w:rPr>
          <w:rFonts w:ascii="Montserrat" w:hAnsi="Montserrat" w:cs="Arial"/>
          <w:sz w:val="22"/>
          <w:szCs w:val="22"/>
        </w:rPr>
        <w:t xml:space="preserve"> Se verificará documentalmente que los bienes ofertados, cumplan con las especificaciones técnicas y requisitos solicitados en</w:t>
      </w:r>
      <w:r w:rsidRPr="00D27DF4">
        <w:rPr>
          <w:rFonts w:ascii="Montserrat" w:hAnsi="Montserrat" w:cs="Arial"/>
          <w:bCs/>
          <w:sz w:val="22"/>
          <w:szCs w:val="22"/>
        </w:rPr>
        <w:t xml:space="preserve"> esta convocatoria, </w:t>
      </w:r>
      <w:r w:rsidRPr="00D27DF4">
        <w:rPr>
          <w:rFonts w:ascii="Montserrat" w:hAnsi="Montserrat" w:cs="Arial"/>
          <w:sz w:val="22"/>
          <w:szCs w:val="22"/>
        </w:rPr>
        <w:t>así como con aquellos que resulten de la junta de aclaraciones.</w:t>
      </w:r>
    </w:p>
    <w:p w14:paraId="0FA48471" w14:textId="77777777" w:rsidR="00A14845" w:rsidRPr="00D27DF4" w:rsidRDefault="00A14845" w:rsidP="00A14845">
      <w:pPr>
        <w:tabs>
          <w:tab w:val="left" w:pos="426"/>
        </w:tabs>
        <w:ind w:left="426"/>
        <w:jc w:val="both"/>
        <w:rPr>
          <w:rFonts w:ascii="Montserrat" w:hAnsi="Montserrat" w:cs="Arial"/>
          <w:sz w:val="10"/>
          <w:szCs w:val="10"/>
        </w:rPr>
      </w:pPr>
    </w:p>
    <w:p w14:paraId="35798D03" w14:textId="77777777" w:rsidR="00A14845" w:rsidRPr="00D27DF4" w:rsidRDefault="00A14845" w:rsidP="00E25803">
      <w:pPr>
        <w:pStyle w:val="Lista21"/>
        <w:numPr>
          <w:ilvl w:val="0"/>
          <w:numId w:val="25"/>
        </w:numPr>
        <w:tabs>
          <w:tab w:val="left" w:pos="426"/>
        </w:tabs>
        <w:spacing w:after="0"/>
        <w:ind w:left="426" w:hanging="284"/>
        <w:jc w:val="both"/>
        <w:rPr>
          <w:rFonts w:ascii="Montserrat" w:eastAsia="Arial Unicode MS" w:hAnsi="Montserrat" w:cs="Arial"/>
          <w:sz w:val="22"/>
          <w:szCs w:val="22"/>
          <w:lang w:val="es-ES_tradnl"/>
        </w:rPr>
      </w:pPr>
      <w:r w:rsidRPr="00D27DF4">
        <w:rPr>
          <w:rFonts w:ascii="Montserrat" w:eastAsia="Arial Unicode MS" w:hAnsi="Montserrat" w:cs="Arial"/>
          <w:sz w:val="22"/>
          <w:szCs w:val="22"/>
        </w:rPr>
        <w:t xml:space="preserve"> </w:t>
      </w:r>
      <w:r w:rsidRPr="00D27DF4">
        <w:rPr>
          <w:rFonts w:ascii="Montserrat" w:eastAsia="Arial Unicode MS" w:hAnsi="Montserrat" w:cs="Arial"/>
          <w:sz w:val="22"/>
          <w:szCs w:val="22"/>
          <w:lang w:val="es-ES_tradnl"/>
        </w:rPr>
        <w:t>Se verificará la congruencia de los catálogos e instructivos que presenten los licitantes con lo ofertado en la proposición técnica.</w:t>
      </w:r>
    </w:p>
    <w:p w14:paraId="13237B24" w14:textId="77777777" w:rsidR="00A14845" w:rsidRPr="00D27DF4" w:rsidRDefault="00A14845" w:rsidP="00A14845">
      <w:pPr>
        <w:pStyle w:val="Lista21"/>
        <w:tabs>
          <w:tab w:val="left" w:pos="426"/>
        </w:tabs>
        <w:spacing w:after="0"/>
        <w:ind w:left="426" w:hanging="284"/>
        <w:rPr>
          <w:rFonts w:ascii="Montserrat" w:eastAsia="Arial Unicode MS" w:hAnsi="Montserrat" w:cs="Arial"/>
          <w:sz w:val="10"/>
          <w:szCs w:val="10"/>
          <w:lang w:val="es-ES_tradnl"/>
        </w:rPr>
      </w:pPr>
    </w:p>
    <w:p w14:paraId="5337DFC1" w14:textId="77777777" w:rsidR="00A14845" w:rsidRPr="00D27DF4" w:rsidRDefault="00A14845" w:rsidP="00E25803">
      <w:pPr>
        <w:numPr>
          <w:ilvl w:val="0"/>
          <w:numId w:val="25"/>
        </w:numPr>
        <w:tabs>
          <w:tab w:val="left" w:pos="426"/>
        </w:tabs>
        <w:ind w:left="426" w:hanging="284"/>
        <w:jc w:val="both"/>
        <w:rPr>
          <w:rFonts w:ascii="Montserrat" w:hAnsi="Montserrat" w:cs="Arial"/>
          <w:sz w:val="22"/>
          <w:szCs w:val="22"/>
          <w:lang w:val="es-MX"/>
        </w:rPr>
      </w:pPr>
      <w:r w:rsidRPr="00D27DF4">
        <w:rPr>
          <w:rFonts w:ascii="Montserrat" w:hAnsi="Montserrat" w:cs="Arial"/>
          <w:sz w:val="22"/>
          <w:szCs w:val="22"/>
        </w:rPr>
        <w:t xml:space="preserve"> </w:t>
      </w:r>
      <w:r w:rsidRPr="00D27DF4">
        <w:rPr>
          <w:rFonts w:ascii="Montserrat" w:hAnsi="Montserrat" w:cs="Arial"/>
          <w:sz w:val="22"/>
          <w:szCs w:val="22"/>
          <w:lang w:val="es-MX"/>
        </w:rPr>
        <w:t xml:space="preserve">Se verificará el cumplimiento de la proposición técnica, conforme a los requisitos establecidos en el numeral </w:t>
      </w:r>
      <w:r w:rsidRPr="00D27DF4">
        <w:rPr>
          <w:rFonts w:ascii="Montserrat" w:hAnsi="Montserrat" w:cs="Arial"/>
          <w:b/>
          <w:sz w:val="22"/>
          <w:szCs w:val="22"/>
          <w:lang w:val="es-MX"/>
        </w:rPr>
        <w:t>6.2</w:t>
      </w:r>
      <w:r w:rsidRPr="00D27DF4">
        <w:rPr>
          <w:rFonts w:ascii="Montserrat" w:hAnsi="Montserrat" w:cs="Arial"/>
          <w:sz w:val="22"/>
          <w:szCs w:val="22"/>
          <w:lang w:val="es-MX"/>
        </w:rPr>
        <w:t>, de la presente Convocatoria.</w:t>
      </w:r>
    </w:p>
    <w:p w14:paraId="218FDA7D" w14:textId="77777777" w:rsidR="00A14845" w:rsidRPr="00D27DF4" w:rsidRDefault="00A14845" w:rsidP="00A14845">
      <w:pPr>
        <w:tabs>
          <w:tab w:val="left" w:pos="426"/>
          <w:tab w:val="left" w:pos="709"/>
        </w:tabs>
        <w:ind w:left="426" w:hanging="284"/>
        <w:jc w:val="both"/>
        <w:rPr>
          <w:rFonts w:ascii="Montserrat" w:hAnsi="Montserrat" w:cs="Arial"/>
          <w:sz w:val="10"/>
          <w:szCs w:val="10"/>
          <w:lang w:val="es-MX"/>
        </w:rPr>
      </w:pPr>
    </w:p>
    <w:p w14:paraId="26BDAC0D" w14:textId="7BD2F981" w:rsidR="00A14845" w:rsidRPr="00D27DF4" w:rsidRDefault="00A14845" w:rsidP="00E25803">
      <w:pPr>
        <w:pStyle w:val="Lista2"/>
        <w:numPr>
          <w:ilvl w:val="0"/>
          <w:numId w:val="25"/>
        </w:numPr>
        <w:tabs>
          <w:tab w:val="left" w:pos="426"/>
        </w:tabs>
        <w:suppressAutoHyphens w:val="0"/>
        <w:ind w:left="426" w:hanging="284"/>
        <w:jc w:val="both"/>
        <w:rPr>
          <w:rFonts w:ascii="Montserrat" w:eastAsia="Arial Unicode MS" w:hAnsi="Montserrat" w:cs="Arial"/>
          <w:sz w:val="22"/>
          <w:szCs w:val="22"/>
          <w:lang w:val="es-ES_tradnl"/>
        </w:rPr>
      </w:pPr>
      <w:r w:rsidRPr="00D27DF4">
        <w:rPr>
          <w:rFonts w:ascii="Montserrat" w:eastAsia="Arial Unicode MS" w:hAnsi="Montserrat" w:cs="Arial"/>
          <w:sz w:val="22"/>
          <w:szCs w:val="22"/>
          <w:lang w:val="es-MX"/>
        </w:rPr>
        <w:t xml:space="preserve"> </w:t>
      </w:r>
      <w:r w:rsidRPr="00D27DF4">
        <w:rPr>
          <w:rFonts w:ascii="Montserrat" w:eastAsia="Arial Unicode MS" w:hAnsi="Montserrat" w:cs="Arial"/>
          <w:sz w:val="22"/>
          <w:szCs w:val="22"/>
          <w:lang w:val="es-ES_tradnl"/>
        </w:rPr>
        <w:t xml:space="preserve">La evaluación se hará sobre la descripción de la clave que corresponda conforme </w:t>
      </w:r>
      <w:r w:rsidRPr="00D27DF4">
        <w:rPr>
          <w:rFonts w:ascii="Montserrat" w:hAnsi="Montserrat" w:cs="Arial"/>
          <w:sz w:val="22"/>
          <w:szCs w:val="22"/>
        </w:rPr>
        <w:t xml:space="preserve">al </w:t>
      </w:r>
      <w:r w:rsidR="00C53FC5">
        <w:rPr>
          <w:rFonts w:ascii="Montserrat" w:hAnsi="Montserrat" w:cs="Arial"/>
          <w:b/>
          <w:sz w:val="22"/>
          <w:szCs w:val="22"/>
        </w:rPr>
        <w:t>Anexo Número 1 (uno) “Requerimiento” y Anexo 1-A</w:t>
      </w:r>
      <w:r w:rsidRPr="00D27DF4">
        <w:rPr>
          <w:rFonts w:ascii="Montserrat" w:hAnsi="Montserrat" w:cs="Arial"/>
          <w:sz w:val="22"/>
          <w:szCs w:val="22"/>
        </w:rPr>
        <w:t>, de acuerdo al catálogo de artículos con corte al mes más reciente al momento de publicar la convocatoria</w:t>
      </w:r>
      <w:r w:rsidRPr="00D27DF4">
        <w:rPr>
          <w:rFonts w:ascii="Montserrat" w:eastAsia="Arial Unicode MS" w:hAnsi="Montserrat" w:cs="Arial"/>
          <w:sz w:val="22"/>
          <w:szCs w:val="22"/>
          <w:lang w:val="es-ES_tradnl"/>
        </w:rPr>
        <w:t>.</w:t>
      </w:r>
    </w:p>
    <w:p w14:paraId="557E42DE" w14:textId="77777777" w:rsidR="00A14845" w:rsidRPr="00D27DF4" w:rsidRDefault="00A14845" w:rsidP="00A14845">
      <w:pPr>
        <w:pStyle w:val="Prrafodelista"/>
        <w:rPr>
          <w:rFonts w:ascii="Montserrat" w:eastAsia="Arial Unicode MS" w:hAnsi="Montserrat" w:cs="Arial"/>
          <w:sz w:val="10"/>
          <w:szCs w:val="10"/>
          <w:lang w:val="es-ES_tradnl"/>
        </w:rPr>
      </w:pPr>
    </w:p>
    <w:p w14:paraId="67D817D0" w14:textId="77777777" w:rsidR="00A14845" w:rsidRPr="00D27DF4" w:rsidRDefault="00A14845" w:rsidP="00E25803">
      <w:pPr>
        <w:pStyle w:val="Lista2"/>
        <w:numPr>
          <w:ilvl w:val="0"/>
          <w:numId w:val="25"/>
        </w:numPr>
        <w:tabs>
          <w:tab w:val="left" w:pos="426"/>
        </w:tabs>
        <w:suppressAutoHyphens w:val="0"/>
        <w:ind w:left="426" w:hanging="284"/>
        <w:jc w:val="both"/>
        <w:rPr>
          <w:rFonts w:ascii="Montserrat" w:eastAsia="Arial Unicode MS" w:hAnsi="Montserrat" w:cs="Arial"/>
          <w:sz w:val="22"/>
          <w:szCs w:val="22"/>
          <w:lang w:val="es-ES_tradnl"/>
        </w:rPr>
      </w:pPr>
      <w:r w:rsidRPr="00D27DF4">
        <w:rPr>
          <w:rFonts w:ascii="Montserrat" w:hAnsi="Montserrat" w:cs="Arial"/>
          <w:sz w:val="22"/>
          <w:szCs w:val="22"/>
        </w:rPr>
        <w:t>Se verificará que toda la documentación presentada se encuentre identificada con el número de procedimiento en el que participa el licitante.</w:t>
      </w:r>
    </w:p>
    <w:p w14:paraId="6816663E" w14:textId="77777777" w:rsidR="00A14845" w:rsidRPr="00D27DF4" w:rsidRDefault="00A14845" w:rsidP="00A14845">
      <w:pPr>
        <w:pStyle w:val="Lista2"/>
        <w:tabs>
          <w:tab w:val="left" w:pos="426"/>
        </w:tabs>
        <w:suppressAutoHyphens w:val="0"/>
        <w:ind w:left="426" w:hanging="284"/>
        <w:jc w:val="both"/>
        <w:rPr>
          <w:rFonts w:ascii="Montserrat" w:eastAsia="Arial Unicode MS" w:hAnsi="Montserrat" w:cs="Arial"/>
          <w:sz w:val="10"/>
          <w:szCs w:val="10"/>
          <w:lang w:val="es-ES_tradnl"/>
        </w:rPr>
      </w:pPr>
    </w:p>
    <w:p w14:paraId="3E5D5701" w14:textId="77777777" w:rsidR="00A14845" w:rsidRPr="00D27DF4" w:rsidRDefault="00A14845" w:rsidP="00E25803">
      <w:pPr>
        <w:pStyle w:val="Lista2"/>
        <w:numPr>
          <w:ilvl w:val="0"/>
          <w:numId w:val="25"/>
        </w:numPr>
        <w:tabs>
          <w:tab w:val="left" w:pos="426"/>
        </w:tabs>
        <w:suppressAutoHyphens w:val="0"/>
        <w:ind w:left="426" w:hanging="284"/>
        <w:jc w:val="both"/>
        <w:rPr>
          <w:rFonts w:ascii="Montserrat" w:eastAsia="Arial Unicode MS" w:hAnsi="Montserrat" w:cs="Arial"/>
          <w:sz w:val="22"/>
          <w:szCs w:val="22"/>
          <w:lang w:val="es-ES_tradnl"/>
        </w:rPr>
      </w:pPr>
      <w:r w:rsidRPr="00D27DF4">
        <w:rPr>
          <w:rFonts w:ascii="Montserrat" w:eastAsia="Arial Unicode MS" w:hAnsi="Montserrat" w:cs="Arial"/>
          <w:sz w:val="22"/>
          <w:szCs w:val="22"/>
          <w:lang w:val="es-ES_tradnl"/>
        </w:rPr>
        <w:t xml:space="preserve">Se verificará el resultado de la </w:t>
      </w:r>
      <w:r w:rsidR="00CF322D">
        <w:rPr>
          <w:rFonts w:ascii="Montserrat" w:eastAsia="Arial Unicode MS" w:hAnsi="Montserrat" w:cs="Arial"/>
          <w:sz w:val="22"/>
          <w:szCs w:val="22"/>
          <w:lang w:val="es-ES_tradnl"/>
        </w:rPr>
        <w:t>demostración</w:t>
      </w:r>
      <w:r>
        <w:rPr>
          <w:rFonts w:ascii="Montserrat" w:eastAsia="Arial Unicode MS" w:hAnsi="Montserrat" w:cs="Arial"/>
          <w:sz w:val="22"/>
          <w:szCs w:val="22"/>
          <w:lang w:val="es-ES_tradnl"/>
        </w:rPr>
        <w:t xml:space="preserve"> de las </w:t>
      </w:r>
      <w:r w:rsidR="00757C13">
        <w:rPr>
          <w:rFonts w:ascii="Montserrat" w:eastAsia="Arial Unicode MS" w:hAnsi="Montserrat" w:cs="Arial"/>
          <w:sz w:val="22"/>
          <w:szCs w:val="22"/>
          <w:lang w:val="es-ES_tradnl"/>
        </w:rPr>
        <w:t>características</w:t>
      </w:r>
      <w:r w:rsidRPr="00D27DF4">
        <w:rPr>
          <w:rFonts w:ascii="Montserrat" w:eastAsia="Arial Unicode MS" w:hAnsi="Montserrat" w:cs="Arial"/>
          <w:sz w:val="22"/>
          <w:szCs w:val="22"/>
          <w:lang w:val="es-ES_tradnl"/>
        </w:rPr>
        <w:t xml:space="preserve"> de las muestras presentadas contra las especificaciones técnicas requeridas en la convocatoria</w:t>
      </w:r>
      <w:r>
        <w:rPr>
          <w:rFonts w:ascii="Montserrat" w:eastAsia="Arial Unicode MS" w:hAnsi="Montserrat" w:cs="Arial"/>
          <w:sz w:val="22"/>
          <w:szCs w:val="22"/>
          <w:lang w:val="es-ES_tradnl"/>
        </w:rPr>
        <w:t xml:space="preserve"> en el Anexo 1 y 1 “A” en su caso</w:t>
      </w:r>
      <w:r w:rsidRPr="00D27DF4">
        <w:rPr>
          <w:rFonts w:ascii="Montserrat" w:eastAsia="Arial Unicode MS" w:hAnsi="Montserrat" w:cs="Arial"/>
          <w:sz w:val="22"/>
          <w:szCs w:val="22"/>
          <w:lang w:val="es-ES_tradnl"/>
        </w:rPr>
        <w:t xml:space="preserve">. </w:t>
      </w:r>
    </w:p>
    <w:p w14:paraId="1DDF8C38" w14:textId="77777777" w:rsidR="00A14845" w:rsidRPr="00D27DF4" w:rsidRDefault="00A14845" w:rsidP="00A14845">
      <w:pPr>
        <w:pStyle w:val="Prrafodelista"/>
        <w:rPr>
          <w:rFonts w:ascii="Montserrat" w:eastAsia="Arial Unicode MS" w:hAnsi="Montserrat" w:cs="Arial"/>
          <w:sz w:val="10"/>
          <w:szCs w:val="10"/>
          <w:lang w:val="es-ES_tradnl"/>
        </w:rPr>
      </w:pPr>
    </w:p>
    <w:p w14:paraId="2413056E" w14:textId="77777777" w:rsidR="00A14845" w:rsidRPr="00D27DF4" w:rsidRDefault="00A14845" w:rsidP="00E25803">
      <w:pPr>
        <w:pStyle w:val="Lista2"/>
        <w:numPr>
          <w:ilvl w:val="0"/>
          <w:numId w:val="25"/>
        </w:numPr>
        <w:tabs>
          <w:tab w:val="left" w:pos="426"/>
        </w:tabs>
        <w:suppressAutoHyphens w:val="0"/>
        <w:ind w:left="426" w:hanging="284"/>
        <w:jc w:val="both"/>
        <w:rPr>
          <w:rFonts w:ascii="Montserrat" w:eastAsia="Arial Unicode MS" w:hAnsi="Montserrat" w:cs="Arial"/>
          <w:sz w:val="22"/>
          <w:szCs w:val="22"/>
          <w:lang w:val="es-ES_tradnl"/>
        </w:rPr>
      </w:pPr>
      <w:r w:rsidRPr="00D27DF4">
        <w:rPr>
          <w:rFonts w:ascii="Montserrat" w:eastAsia="Arial Unicode MS" w:hAnsi="Montserrat" w:cs="Arial"/>
          <w:sz w:val="22"/>
          <w:szCs w:val="22"/>
          <w:lang w:val="es-ES_tradnl"/>
        </w:rPr>
        <w:t xml:space="preserve">En las muestras solicitadas, se corroborarán la concordancia de medidas, diseño y terminado con las especificaciones técnicas del Catálogo de Artículos del Instituto, </w:t>
      </w:r>
      <w:r w:rsidRPr="00D27DF4">
        <w:rPr>
          <w:rFonts w:ascii="Montserrat" w:hAnsi="Montserrat" w:cs="Arial"/>
          <w:sz w:val="22"/>
          <w:szCs w:val="22"/>
        </w:rPr>
        <w:t xml:space="preserve">vigente en la fecha en que se publique la convocatoria o en su caso para determinar la funcionalidad o </w:t>
      </w:r>
      <w:proofErr w:type="spellStart"/>
      <w:r w:rsidRPr="00D27DF4">
        <w:rPr>
          <w:rFonts w:ascii="Montserrat" w:hAnsi="Montserrat" w:cs="Arial"/>
          <w:sz w:val="22"/>
          <w:szCs w:val="22"/>
        </w:rPr>
        <w:t>compatiblidad</w:t>
      </w:r>
      <w:proofErr w:type="spellEnd"/>
      <w:r w:rsidRPr="00D27DF4">
        <w:rPr>
          <w:rFonts w:ascii="Montserrat" w:hAnsi="Montserrat" w:cs="Arial"/>
          <w:sz w:val="22"/>
          <w:szCs w:val="22"/>
        </w:rPr>
        <w:t xml:space="preserve">, en la (s) clave (s) ofertadas. </w:t>
      </w:r>
    </w:p>
    <w:p w14:paraId="08C41293" w14:textId="77777777" w:rsidR="00A14845" w:rsidRPr="00D27DF4" w:rsidRDefault="00A14845" w:rsidP="00A14845">
      <w:pPr>
        <w:pStyle w:val="Prrafodelista"/>
        <w:rPr>
          <w:rFonts w:ascii="Montserrat" w:eastAsia="Arial Unicode MS" w:hAnsi="Montserrat" w:cs="Arial"/>
          <w:sz w:val="10"/>
          <w:szCs w:val="10"/>
          <w:lang w:val="es-ES_tradnl"/>
        </w:rPr>
      </w:pPr>
    </w:p>
    <w:p w14:paraId="65093B0F" w14:textId="77777777" w:rsidR="00A14845" w:rsidRPr="00D27DF4" w:rsidRDefault="00A14845" w:rsidP="00E25803">
      <w:pPr>
        <w:pStyle w:val="Lista21"/>
        <w:numPr>
          <w:ilvl w:val="0"/>
          <w:numId w:val="25"/>
        </w:numPr>
        <w:tabs>
          <w:tab w:val="left" w:pos="426"/>
        </w:tabs>
        <w:spacing w:after="0"/>
        <w:ind w:left="426" w:hanging="284"/>
        <w:jc w:val="both"/>
        <w:rPr>
          <w:rFonts w:ascii="Montserrat" w:hAnsi="Montserrat" w:cs="Arial"/>
          <w:sz w:val="22"/>
          <w:szCs w:val="22"/>
          <w:lang w:val="es-ES_tradnl"/>
        </w:rPr>
      </w:pPr>
      <w:r w:rsidRPr="00D27DF4">
        <w:rPr>
          <w:rFonts w:ascii="Montserrat" w:hAnsi="Montserrat" w:cs="Arial"/>
          <w:sz w:val="22"/>
          <w:szCs w:val="22"/>
          <w:lang w:val="es-ES_tradnl"/>
        </w:rPr>
        <w:t>Se verificará que exista congruencia entre la muestra presentada con lo ofertado por lo licitantes en la proposición técnica.</w:t>
      </w:r>
    </w:p>
    <w:p w14:paraId="2E2BAE5A" w14:textId="77777777" w:rsidR="00A14845" w:rsidRPr="00D27DF4" w:rsidRDefault="00A14845" w:rsidP="00A14845">
      <w:pPr>
        <w:pStyle w:val="Prrafodelista"/>
        <w:ind w:left="0"/>
        <w:rPr>
          <w:rFonts w:ascii="Montserrat" w:hAnsi="Montserrat" w:cs="Arial"/>
          <w:sz w:val="16"/>
          <w:szCs w:val="16"/>
          <w:lang w:val="es-ES_tradnl"/>
        </w:rPr>
      </w:pPr>
    </w:p>
    <w:p w14:paraId="5CCC8EDB" w14:textId="77777777" w:rsidR="00A14845" w:rsidRPr="00D27DF4" w:rsidRDefault="00A14845" w:rsidP="00A14845">
      <w:pPr>
        <w:pStyle w:val="Lista2"/>
        <w:tabs>
          <w:tab w:val="num" w:pos="1080"/>
        </w:tabs>
        <w:suppressAutoHyphens w:val="0"/>
        <w:ind w:left="426" w:hanging="284"/>
        <w:jc w:val="both"/>
        <w:rPr>
          <w:rFonts w:ascii="Montserrat" w:eastAsia="Arial Unicode MS" w:hAnsi="Montserrat" w:cs="Arial"/>
          <w:sz w:val="16"/>
          <w:szCs w:val="16"/>
        </w:rPr>
      </w:pPr>
    </w:p>
    <w:p w14:paraId="2E91516F" w14:textId="77777777" w:rsidR="00A14845" w:rsidRPr="00D27DF4" w:rsidRDefault="00A14845" w:rsidP="00A14845">
      <w:pPr>
        <w:ind w:left="284" w:hanging="284"/>
        <w:jc w:val="both"/>
        <w:rPr>
          <w:rFonts w:ascii="Montserrat" w:hAnsi="Montserrat" w:cs="Arial"/>
          <w:b/>
          <w:sz w:val="22"/>
          <w:szCs w:val="22"/>
        </w:rPr>
      </w:pPr>
      <w:r w:rsidRPr="00D27DF4">
        <w:rPr>
          <w:rFonts w:ascii="Montserrat" w:hAnsi="Montserrat" w:cs="Arial"/>
          <w:b/>
          <w:sz w:val="22"/>
          <w:szCs w:val="22"/>
        </w:rPr>
        <w:t>9.2.</w:t>
      </w:r>
      <w:r w:rsidRPr="00D27DF4">
        <w:rPr>
          <w:rFonts w:ascii="Montserrat" w:hAnsi="Montserrat" w:cs="Arial"/>
          <w:b/>
          <w:sz w:val="22"/>
          <w:szCs w:val="22"/>
        </w:rPr>
        <w:tab/>
        <w:t xml:space="preserve">EVALUACIÓN DE LAS PROPOSICIONES ECONÓMICAS. </w:t>
      </w:r>
    </w:p>
    <w:p w14:paraId="17EDDC0E" w14:textId="77777777" w:rsidR="00A14845" w:rsidRPr="00D27DF4" w:rsidRDefault="00A14845" w:rsidP="00A14845">
      <w:pPr>
        <w:jc w:val="both"/>
        <w:rPr>
          <w:rFonts w:ascii="Montserrat" w:hAnsi="Montserrat" w:cs="Arial"/>
          <w:sz w:val="16"/>
          <w:szCs w:val="16"/>
        </w:rPr>
      </w:pPr>
    </w:p>
    <w:p w14:paraId="1B1FB890" w14:textId="5B4139EA" w:rsidR="00A14845" w:rsidRPr="00D27DF4" w:rsidRDefault="00A14845" w:rsidP="00A14845">
      <w:pPr>
        <w:jc w:val="both"/>
        <w:rPr>
          <w:rFonts w:ascii="Montserrat" w:hAnsi="Montserrat" w:cs="Arial"/>
          <w:sz w:val="22"/>
          <w:szCs w:val="22"/>
        </w:rPr>
      </w:pPr>
      <w:r w:rsidRPr="00D27DF4">
        <w:rPr>
          <w:rFonts w:ascii="Montserrat" w:hAnsi="Montserrat" w:cs="Arial"/>
          <w:sz w:val="22"/>
          <w:szCs w:val="22"/>
        </w:rPr>
        <w:t xml:space="preserve">Se verificará el adecuado </w:t>
      </w:r>
      <w:proofErr w:type="spellStart"/>
      <w:r w:rsidRPr="00D27DF4">
        <w:rPr>
          <w:rFonts w:ascii="Montserrat" w:hAnsi="Montserrat" w:cs="Arial"/>
          <w:sz w:val="22"/>
          <w:szCs w:val="22"/>
        </w:rPr>
        <w:t>requisitado</w:t>
      </w:r>
      <w:proofErr w:type="spellEnd"/>
      <w:r w:rsidRPr="00D27DF4">
        <w:rPr>
          <w:rFonts w:ascii="Montserrat" w:hAnsi="Montserrat" w:cs="Arial"/>
          <w:sz w:val="22"/>
          <w:szCs w:val="22"/>
        </w:rPr>
        <w:t xml:space="preserve"> del </w:t>
      </w:r>
      <w:r w:rsidR="004B2433">
        <w:rPr>
          <w:rFonts w:ascii="Montserrat" w:hAnsi="Montserrat" w:cs="Arial"/>
          <w:b/>
          <w:sz w:val="22"/>
          <w:szCs w:val="22"/>
        </w:rPr>
        <w:t>Anexo Número 1</w:t>
      </w:r>
      <w:r w:rsidRPr="00D27DF4">
        <w:rPr>
          <w:rFonts w:ascii="Montserrat" w:hAnsi="Montserrat" w:cs="Arial"/>
          <w:b/>
          <w:sz w:val="22"/>
          <w:szCs w:val="22"/>
        </w:rPr>
        <w:t>1 (once</w:t>
      </w:r>
      <w:r w:rsidRPr="00D27DF4">
        <w:rPr>
          <w:rFonts w:ascii="Montserrat" w:hAnsi="Montserrat" w:cs="Arial"/>
          <w:sz w:val="22"/>
          <w:szCs w:val="22"/>
        </w:rPr>
        <w:t>) y se analizarán los precios ofertados por los licitantes, y las operaciones aritméticas con objeto de verificar el importe total de los bienes ofertados, conforme a los datos contenidos en su proposición económica.</w:t>
      </w:r>
    </w:p>
    <w:p w14:paraId="2AF83DFC" w14:textId="77777777" w:rsidR="00A14845" w:rsidRPr="00D27DF4" w:rsidRDefault="00A14845" w:rsidP="00A14845">
      <w:pPr>
        <w:ind w:left="284" w:hanging="284"/>
        <w:jc w:val="both"/>
        <w:rPr>
          <w:rFonts w:ascii="Montserrat" w:hAnsi="Montserrat" w:cs="Arial"/>
          <w:b/>
          <w:sz w:val="16"/>
          <w:szCs w:val="16"/>
        </w:rPr>
      </w:pPr>
    </w:p>
    <w:p w14:paraId="106EC5F1" w14:textId="77777777" w:rsidR="00A14845" w:rsidRPr="00D27DF4" w:rsidRDefault="00A14845" w:rsidP="00A14845">
      <w:pPr>
        <w:jc w:val="both"/>
        <w:rPr>
          <w:rFonts w:ascii="Montserrat" w:hAnsi="Montserrat" w:cs="Arial"/>
          <w:sz w:val="22"/>
        </w:rPr>
      </w:pPr>
      <w:r w:rsidRPr="00D27DF4">
        <w:rPr>
          <w:rFonts w:ascii="Montserrat" w:hAnsi="Montserrat" w:cs="Arial"/>
          <w:sz w:val="22"/>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04AC566B" w14:textId="77777777" w:rsidR="00A14845" w:rsidRPr="00D27DF4" w:rsidRDefault="00A14845" w:rsidP="00A14845">
      <w:pPr>
        <w:jc w:val="both"/>
        <w:rPr>
          <w:rFonts w:ascii="Montserrat" w:hAnsi="Montserrat" w:cs="Arial"/>
          <w:sz w:val="16"/>
          <w:szCs w:val="16"/>
        </w:rPr>
      </w:pPr>
    </w:p>
    <w:p w14:paraId="627BEC42" w14:textId="77777777" w:rsidR="00A14845" w:rsidRPr="00D27DF4" w:rsidRDefault="00A14845" w:rsidP="00A14845">
      <w:pPr>
        <w:jc w:val="both"/>
        <w:rPr>
          <w:rFonts w:ascii="Montserrat" w:hAnsi="Montserrat" w:cs="Arial"/>
          <w:sz w:val="22"/>
        </w:rPr>
      </w:pPr>
      <w:r w:rsidRPr="00D27DF4">
        <w:rPr>
          <w:rFonts w:ascii="Montserrat" w:hAnsi="Montserrat" w:cs="Arial"/>
          <w:sz w:val="22"/>
        </w:rPr>
        <w:t xml:space="preserve">Los precios ofertados por los licitantes, permanecerán fijos durante la vigencia del contrato. </w:t>
      </w:r>
    </w:p>
    <w:p w14:paraId="47239251" w14:textId="77777777" w:rsidR="00A14845" w:rsidRPr="00D27DF4" w:rsidRDefault="00A14845" w:rsidP="00A14845">
      <w:pPr>
        <w:jc w:val="both"/>
        <w:rPr>
          <w:rFonts w:ascii="Montserrat" w:hAnsi="Montserrat" w:cs="Arial"/>
          <w:sz w:val="16"/>
          <w:szCs w:val="16"/>
        </w:rPr>
      </w:pPr>
    </w:p>
    <w:p w14:paraId="3AB10E4F" w14:textId="77777777" w:rsidR="00A14845" w:rsidRPr="00D27DF4" w:rsidRDefault="00A14845" w:rsidP="00A14845">
      <w:pPr>
        <w:jc w:val="both"/>
        <w:rPr>
          <w:rFonts w:ascii="Montserrat" w:hAnsi="Montserrat" w:cs="Arial"/>
          <w:b/>
          <w:sz w:val="22"/>
        </w:rPr>
      </w:pPr>
      <w:r w:rsidRPr="00D27DF4">
        <w:rPr>
          <w:rFonts w:ascii="Montserrat" w:hAnsi="Montserrat" w:cs="Arial"/>
          <w:sz w:val="22"/>
        </w:rPr>
        <w:t xml:space="preserve">Las cotizaciones deberán elaborarse a 2 (dos) decimales, </w:t>
      </w:r>
      <w:r w:rsidRPr="00D27DF4">
        <w:rPr>
          <w:rFonts w:ascii="Montserrat" w:hAnsi="Montserrat" w:cs="Arial"/>
          <w:b/>
          <w:sz w:val="22"/>
        </w:rPr>
        <w:t>sin redondear.</w:t>
      </w:r>
    </w:p>
    <w:p w14:paraId="357EC138" w14:textId="77777777" w:rsidR="00A14845" w:rsidRPr="00D27DF4" w:rsidRDefault="00A14845" w:rsidP="00A14845">
      <w:pPr>
        <w:jc w:val="both"/>
        <w:rPr>
          <w:rFonts w:ascii="Montserrat" w:hAnsi="Montserrat" w:cs="Arial"/>
          <w:b/>
          <w:sz w:val="16"/>
          <w:szCs w:val="16"/>
        </w:rPr>
      </w:pPr>
    </w:p>
    <w:p w14:paraId="1E56ADE7" w14:textId="7E736A10" w:rsidR="000A7DC3" w:rsidRDefault="00A14845" w:rsidP="00A14845">
      <w:pPr>
        <w:jc w:val="both"/>
        <w:rPr>
          <w:rFonts w:ascii="Montserrat" w:hAnsi="Montserrat" w:cs="Arial"/>
          <w:sz w:val="22"/>
        </w:rPr>
      </w:pPr>
      <w:r w:rsidRPr="00D27DF4">
        <w:rPr>
          <w:rFonts w:ascii="Montserrat" w:hAnsi="Montserrat" w:cs="Arial"/>
          <w:sz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7E5A3029" w14:textId="77777777" w:rsidR="000A7DC3" w:rsidRPr="00D27DF4" w:rsidRDefault="000A7DC3" w:rsidP="00A14845">
      <w:pPr>
        <w:jc w:val="both"/>
        <w:rPr>
          <w:rFonts w:ascii="Montserrat" w:hAnsi="Montserrat" w:cs="Arial"/>
          <w:b/>
          <w:sz w:val="18"/>
          <w:szCs w:val="18"/>
        </w:rPr>
      </w:pPr>
    </w:p>
    <w:p w14:paraId="64F68C67" w14:textId="77777777" w:rsidR="00A14845" w:rsidRPr="00D27DF4" w:rsidRDefault="00A14845" w:rsidP="00A14845">
      <w:pPr>
        <w:ind w:left="284" w:hanging="284"/>
        <w:jc w:val="both"/>
        <w:rPr>
          <w:rFonts w:ascii="Montserrat" w:hAnsi="Montserrat" w:cs="Arial"/>
          <w:b/>
          <w:sz w:val="16"/>
          <w:szCs w:val="16"/>
        </w:rPr>
      </w:pPr>
    </w:p>
    <w:p w14:paraId="617540D4" w14:textId="77777777" w:rsidR="00A14845" w:rsidRPr="00D27DF4" w:rsidRDefault="00A14845" w:rsidP="00A14845">
      <w:pPr>
        <w:ind w:left="284" w:hanging="284"/>
        <w:jc w:val="both"/>
        <w:rPr>
          <w:rFonts w:ascii="Montserrat" w:hAnsi="Montserrat" w:cs="Arial"/>
          <w:b/>
          <w:sz w:val="22"/>
          <w:szCs w:val="22"/>
        </w:rPr>
      </w:pPr>
      <w:r w:rsidRPr="00D27DF4">
        <w:rPr>
          <w:rFonts w:ascii="Montserrat" w:hAnsi="Montserrat" w:cs="Arial"/>
          <w:b/>
          <w:sz w:val="22"/>
          <w:szCs w:val="22"/>
        </w:rPr>
        <w:t>9.3.</w:t>
      </w:r>
      <w:r w:rsidRPr="00D27DF4">
        <w:rPr>
          <w:rFonts w:ascii="Montserrat" w:hAnsi="Montserrat" w:cs="Arial"/>
          <w:b/>
          <w:sz w:val="22"/>
          <w:szCs w:val="22"/>
        </w:rPr>
        <w:tab/>
        <w:t>CRITERIOS DE ADJUDICACIÓN DE LOS CONTRATOS.</w:t>
      </w:r>
    </w:p>
    <w:p w14:paraId="6A44F70E" w14:textId="77777777" w:rsidR="00A14845" w:rsidRPr="00D27DF4" w:rsidRDefault="00A14845" w:rsidP="00A14845">
      <w:pPr>
        <w:jc w:val="both"/>
        <w:rPr>
          <w:rFonts w:ascii="Montserrat" w:hAnsi="Montserrat" w:cs="Arial"/>
          <w:sz w:val="16"/>
          <w:szCs w:val="16"/>
        </w:rPr>
      </w:pPr>
    </w:p>
    <w:p w14:paraId="72C6BF75" w14:textId="77777777" w:rsidR="00A14845" w:rsidRPr="00D27DF4" w:rsidRDefault="00A14845" w:rsidP="00A14845">
      <w:pPr>
        <w:jc w:val="both"/>
        <w:rPr>
          <w:rFonts w:ascii="Montserrat" w:hAnsi="Montserrat" w:cs="Arial"/>
          <w:sz w:val="22"/>
          <w:szCs w:val="22"/>
        </w:rPr>
      </w:pPr>
      <w:r w:rsidRPr="00D27DF4">
        <w:rPr>
          <w:rFonts w:ascii="Montserrat" w:hAnsi="Montserrat" w:cs="Arial"/>
          <w:sz w:val="22"/>
          <w:szCs w:val="22"/>
        </w:rPr>
        <w:t xml:space="preserve">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w:t>
      </w:r>
    </w:p>
    <w:p w14:paraId="4DABD082" w14:textId="77777777" w:rsidR="00A14845" w:rsidRPr="00D27DF4" w:rsidRDefault="00A14845" w:rsidP="00A14845">
      <w:pPr>
        <w:jc w:val="both"/>
        <w:rPr>
          <w:rFonts w:ascii="Montserrat" w:hAnsi="Montserrat" w:cs="Arial"/>
          <w:sz w:val="16"/>
          <w:szCs w:val="16"/>
        </w:rPr>
      </w:pPr>
    </w:p>
    <w:p w14:paraId="536ADF5F" w14:textId="77777777" w:rsidR="00A14845" w:rsidRPr="00D27DF4" w:rsidRDefault="00A14845" w:rsidP="00A14845">
      <w:pPr>
        <w:jc w:val="both"/>
        <w:rPr>
          <w:rFonts w:ascii="Montserrat" w:hAnsi="Montserrat" w:cs="Arial"/>
          <w:sz w:val="22"/>
          <w:szCs w:val="22"/>
        </w:rPr>
      </w:pPr>
      <w:r w:rsidRPr="00D27DF4">
        <w:rPr>
          <w:rFonts w:ascii="Montserrat" w:hAnsi="Montserrat" w:cs="Arial"/>
          <w:sz w:val="22"/>
          <w:szCs w:val="22"/>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w:t>
      </w:r>
      <w:r w:rsidRPr="00D27DF4">
        <w:rPr>
          <w:rFonts w:ascii="Montserrat" w:hAnsi="Montserrat" w:cs="Arial"/>
          <w:sz w:val="22"/>
          <w:szCs w:val="22"/>
        </w:rPr>
        <w:lastRenderedPageBreak/>
        <w:t>encuentren por debajo del precio conveniente, podrán ser desechados por la convocante.</w:t>
      </w:r>
    </w:p>
    <w:p w14:paraId="460818AD" w14:textId="77777777" w:rsidR="00A14845" w:rsidRPr="00D27DF4" w:rsidRDefault="00A14845" w:rsidP="00A14845">
      <w:pPr>
        <w:jc w:val="both"/>
        <w:rPr>
          <w:rFonts w:ascii="Montserrat" w:hAnsi="Montserrat" w:cs="Arial"/>
          <w:sz w:val="16"/>
          <w:szCs w:val="16"/>
        </w:rPr>
      </w:pPr>
    </w:p>
    <w:p w14:paraId="3FA78488" w14:textId="77777777" w:rsidR="00A14845" w:rsidRPr="00D27DF4" w:rsidRDefault="00A14845" w:rsidP="00A14845">
      <w:pPr>
        <w:jc w:val="both"/>
        <w:rPr>
          <w:rFonts w:ascii="Montserrat" w:hAnsi="Montserrat" w:cs="Arial"/>
          <w:sz w:val="22"/>
          <w:szCs w:val="22"/>
        </w:rPr>
      </w:pPr>
      <w:r w:rsidRPr="00D27DF4">
        <w:rPr>
          <w:rFonts w:ascii="Montserrat" w:hAnsi="Montserrat" w:cs="Arial"/>
          <w:sz w:val="22"/>
          <w:szCs w:val="22"/>
        </w:rPr>
        <w:t>En caso de existir igualdad de condiciones, se dará preferencia en primer término a las Micro Empresas, a continuación se considerará a la Pequeñas Empresas y en caso de no contarse con alguna de las anteriores empresas nacionales, la adjudicación se efectuará a favor del licitante que tenga el carácter de Mediana Empresa.</w:t>
      </w:r>
    </w:p>
    <w:p w14:paraId="18942D86" w14:textId="77777777" w:rsidR="00A14845" w:rsidRPr="00D27DF4" w:rsidRDefault="00A14845" w:rsidP="00A14845">
      <w:pPr>
        <w:jc w:val="both"/>
        <w:rPr>
          <w:rFonts w:ascii="Montserrat" w:hAnsi="Montserrat" w:cs="Arial"/>
          <w:sz w:val="16"/>
          <w:szCs w:val="16"/>
        </w:rPr>
      </w:pPr>
    </w:p>
    <w:p w14:paraId="07A33889" w14:textId="77777777" w:rsidR="00A14845" w:rsidRPr="00D27DF4" w:rsidRDefault="00A14845" w:rsidP="00A14845">
      <w:pPr>
        <w:jc w:val="both"/>
        <w:rPr>
          <w:rFonts w:ascii="Montserrat" w:hAnsi="Montserrat" w:cs="Arial"/>
          <w:sz w:val="22"/>
          <w:szCs w:val="22"/>
        </w:rPr>
      </w:pPr>
      <w:r w:rsidRPr="00D27DF4">
        <w:rPr>
          <w:rFonts w:ascii="Montserrat" w:hAnsi="Montserrat" w:cs="Arial"/>
          <w:sz w:val="22"/>
          <w:szCs w:val="22"/>
        </w:rPr>
        <w:t>De no actualizarse los supuestos del párrafo anterior;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14:paraId="1BBCA4DB" w14:textId="77777777" w:rsidR="00A14845" w:rsidRPr="00D27DF4" w:rsidRDefault="00A14845" w:rsidP="00A14845">
      <w:pPr>
        <w:jc w:val="both"/>
        <w:rPr>
          <w:rFonts w:ascii="Montserrat" w:hAnsi="Montserrat" w:cs="Arial"/>
          <w:sz w:val="16"/>
          <w:szCs w:val="16"/>
        </w:rPr>
      </w:pPr>
    </w:p>
    <w:p w14:paraId="2F0D2B2B" w14:textId="77777777" w:rsidR="00A14845" w:rsidRPr="00D27DF4" w:rsidRDefault="00A14845" w:rsidP="00A14845">
      <w:pPr>
        <w:jc w:val="both"/>
        <w:rPr>
          <w:rFonts w:ascii="Montserrat" w:hAnsi="Montserrat" w:cs="Arial"/>
          <w:sz w:val="22"/>
          <w:szCs w:val="22"/>
        </w:rPr>
      </w:pPr>
      <w:r w:rsidRPr="00D27DF4">
        <w:rPr>
          <w:rFonts w:ascii="Montserrat" w:hAnsi="Montserrat" w:cs="Arial"/>
          <w:sz w:val="22"/>
          <w:szCs w:val="22"/>
        </w:rPr>
        <w:t xml:space="preserve">En el caso de las proposiciones presentadas por medios electrónicos, el sorteo por insaculación se realizará a través de </w:t>
      </w:r>
      <w:proofErr w:type="spellStart"/>
      <w:r w:rsidRPr="00D27DF4">
        <w:rPr>
          <w:rFonts w:ascii="Montserrat" w:hAnsi="Montserrat" w:cs="Arial"/>
          <w:sz w:val="22"/>
          <w:szCs w:val="22"/>
        </w:rPr>
        <w:t>CompraNet</w:t>
      </w:r>
      <w:proofErr w:type="spellEnd"/>
      <w:r w:rsidRPr="00D27DF4">
        <w:rPr>
          <w:rFonts w:ascii="Montserrat" w:hAnsi="Montserrat" w:cs="Arial"/>
          <w:sz w:val="22"/>
          <w:szCs w:val="22"/>
        </w:rPr>
        <w:t>, conforme a las disposiciones administrativas que emita la SFP.</w:t>
      </w:r>
    </w:p>
    <w:p w14:paraId="273DE0A5" w14:textId="77777777" w:rsidR="00A14845" w:rsidRPr="00D27DF4" w:rsidRDefault="00A14845" w:rsidP="00A14845">
      <w:pPr>
        <w:jc w:val="both"/>
        <w:rPr>
          <w:rFonts w:ascii="Montserrat" w:hAnsi="Montserrat" w:cs="Arial"/>
          <w:sz w:val="16"/>
          <w:szCs w:val="16"/>
        </w:rPr>
      </w:pPr>
    </w:p>
    <w:p w14:paraId="0BDFF37C" w14:textId="77777777" w:rsidR="00A14845" w:rsidRPr="00D27DF4" w:rsidRDefault="00A14845" w:rsidP="00A14845">
      <w:pPr>
        <w:jc w:val="both"/>
        <w:rPr>
          <w:rFonts w:ascii="Montserrat" w:hAnsi="Montserrat" w:cs="Arial"/>
          <w:sz w:val="22"/>
          <w:szCs w:val="22"/>
        </w:rPr>
      </w:pPr>
      <w:r w:rsidRPr="00D27DF4">
        <w:rPr>
          <w:rFonts w:ascii="Montserrat" w:hAnsi="Montserrat" w:cs="Arial"/>
          <w:sz w:val="22"/>
        </w:rPr>
        <w:t xml:space="preserve">El contrato será adjudicado al licitante cuya oferta resulte solvente porque </w:t>
      </w:r>
      <w:r w:rsidRPr="00D27DF4">
        <w:rPr>
          <w:rFonts w:ascii="Montserrat" w:hAnsi="Montserrat" w:cs="Arial"/>
          <w:sz w:val="22"/>
          <w:u w:val="single"/>
        </w:rPr>
        <w:t>cumple, conforme a los criterios de evaluación establecidos, con los requisitos legales, técnicos y económicos</w:t>
      </w:r>
      <w:r w:rsidRPr="00D27DF4">
        <w:rPr>
          <w:rFonts w:ascii="Montserrat" w:hAnsi="Montserrat" w:cs="Arial"/>
          <w:sz w:val="22"/>
        </w:rPr>
        <w:t xml:space="preserve"> de la presente Convocatoria y que garanticen el cumplimiento de las obligaciones respectivas.</w:t>
      </w:r>
    </w:p>
    <w:p w14:paraId="298C91D9" w14:textId="77777777" w:rsidR="00A14845" w:rsidRPr="00D27DF4" w:rsidRDefault="00A14845" w:rsidP="00A14845">
      <w:pPr>
        <w:jc w:val="both"/>
        <w:rPr>
          <w:rFonts w:ascii="Montserrat" w:hAnsi="Montserrat" w:cs="Arial"/>
          <w:sz w:val="16"/>
          <w:szCs w:val="16"/>
        </w:rPr>
      </w:pPr>
    </w:p>
    <w:p w14:paraId="10C3F558" w14:textId="77777777" w:rsidR="00A14845" w:rsidRPr="00D27DF4" w:rsidRDefault="00A14845" w:rsidP="00A14845">
      <w:pPr>
        <w:rPr>
          <w:rFonts w:ascii="Montserrat" w:hAnsi="Montserrat" w:cs="Arial"/>
          <w:b/>
          <w:bCs/>
          <w:sz w:val="22"/>
          <w:szCs w:val="22"/>
        </w:rPr>
      </w:pPr>
      <w:r w:rsidRPr="00D27DF4">
        <w:rPr>
          <w:rFonts w:ascii="Montserrat" w:hAnsi="Montserrat" w:cs="Arial"/>
          <w:b/>
          <w:bCs/>
          <w:sz w:val="22"/>
          <w:szCs w:val="22"/>
        </w:rPr>
        <w:t>10.</w:t>
      </w:r>
      <w:r w:rsidRPr="00D27DF4">
        <w:rPr>
          <w:rFonts w:ascii="Montserrat" w:hAnsi="Montserrat" w:cs="Arial"/>
          <w:b/>
          <w:bCs/>
          <w:sz w:val="22"/>
          <w:szCs w:val="22"/>
        </w:rPr>
        <w:tab/>
        <w:t>CAUSAS DE DESECHAMIENTO.</w:t>
      </w:r>
    </w:p>
    <w:p w14:paraId="48A7FDB2" w14:textId="77777777" w:rsidR="00A14845" w:rsidRPr="00D27DF4" w:rsidRDefault="00A14845" w:rsidP="00A14845">
      <w:pPr>
        <w:jc w:val="both"/>
        <w:rPr>
          <w:rFonts w:ascii="Montserrat" w:hAnsi="Montserrat" w:cs="Arial"/>
          <w:sz w:val="16"/>
          <w:szCs w:val="16"/>
        </w:rPr>
      </w:pPr>
    </w:p>
    <w:p w14:paraId="6FBC6F80" w14:textId="77777777" w:rsidR="00A14845" w:rsidRPr="00D27DF4" w:rsidRDefault="00A14845" w:rsidP="00A14845">
      <w:pPr>
        <w:jc w:val="both"/>
        <w:rPr>
          <w:rFonts w:ascii="Montserrat" w:hAnsi="Montserrat" w:cs="Arial"/>
          <w:sz w:val="22"/>
          <w:szCs w:val="22"/>
        </w:rPr>
      </w:pPr>
      <w:r w:rsidRPr="00D27DF4">
        <w:rPr>
          <w:rFonts w:ascii="Montserrat" w:hAnsi="Montserrat" w:cs="Arial"/>
          <w:sz w:val="22"/>
          <w:szCs w:val="22"/>
        </w:rPr>
        <w:t>Se desecharán las proposiciones de los licitantes que incurran en uno o varios de los siguientes supuestos:</w:t>
      </w:r>
    </w:p>
    <w:p w14:paraId="2B0E7989" w14:textId="77777777" w:rsidR="00A14845" w:rsidRPr="00D27DF4" w:rsidRDefault="00A14845" w:rsidP="00A14845">
      <w:pPr>
        <w:jc w:val="both"/>
        <w:rPr>
          <w:rFonts w:ascii="Montserrat" w:hAnsi="Montserrat" w:cs="Arial"/>
          <w:sz w:val="16"/>
          <w:szCs w:val="16"/>
        </w:rPr>
      </w:pPr>
    </w:p>
    <w:p w14:paraId="6559564F" w14:textId="160276B3" w:rsidR="00A14845" w:rsidRPr="00D27DF4" w:rsidRDefault="00A14845" w:rsidP="00E25803">
      <w:pPr>
        <w:numPr>
          <w:ilvl w:val="0"/>
          <w:numId w:val="29"/>
        </w:numPr>
        <w:tabs>
          <w:tab w:val="num" w:pos="709"/>
        </w:tabs>
        <w:ind w:left="709" w:hanging="283"/>
        <w:jc w:val="both"/>
        <w:rPr>
          <w:rFonts w:ascii="Montserrat" w:hAnsi="Montserrat" w:cs="Arial"/>
          <w:sz w:val="22"/>
          <w:szCs w:val="22"/>
        </w:rPr>
      </w:pPr>
      <w:r w:rsidRPr="00D27DF4">
        <w:rPr>
          <w:rFonts w:ascii="Montserrat" w:hAnsi="Montserrat" w:cs="Arial"/>
          <w:sz w:val="22"/>
          <w:szCs w:val="22"/>
        </w:rPr>
        <w:t xml:space="preserve">Que no cumplan con alguno de los requisitos establecidos en esta Convocatoria </w:t>
      </w:r>
      <w:r>
        <w:rPr>
          <w:rFonts w:ascii="Montserrat" w:hAnsi="Montserrat" w:cs="Arial"/>
          <w:sz w:val="22"/>
          <w:szCs w:val="22"/>
        </w:rPr>
        <w:t xml:space="preserve">así como en los </w:t>
      </w:r>
      <w:r w:rsidRPr="00D27DF4">
        <w:rPr>
          <w:rFonts w:ascii="Montserrat" w:hAnsi="Montserrat" w:cs="Arial"/>
          <w:sz w:val="22"/>
          <w:szCs w:val="22"/>
        </w:rPr>
        <w:t xml:space="preserve">contenidos en los numerales  </w:t>
      </w:r>
      <w:r w:rsidRPr="00D27DF4">
        <w:rPr>
          <w:rFonts w:ascii="Montserrat" w:hAnsi="Montserrat" w:cs="Arial"/>
          <w:b/>
          <w:sz w:val="22"/>
          <w:szCs w:val="22"/>
        </w:rPr>
        <w:t>2.1, 2.2,  6, 6.1, 6.2, 6.2.1, 6.2.2, 6.3, 7.2</w:t>
      </w:r>
      <w:r w:rsidRPr="00D27DF4">
        <w:rPr>
          <w:rFonts w:ascii="Montserrat" w:hAnsi="Montserrat" w:cs="Arial"/>
          <w:sz w:val="22"/>
          <w:szCs w:val="22"/>
        </w:rPr>
        <w:t xml:space="preserve">, </w:t>
      </w:r>
      <w:r w:rsidRPr="00D27DF4">
        <w:rPr>
          <w:rFonts w:ascii="Montserrat" w:hAnsi="Montserrat" w:cs="Arial"/>
          <w:b/>
          <w:sz w:val="22"/>
          <w:szCs w:val="22"/>
        </w:rPr>
        <w:t>sus anexos</w:t>
      </w:r>
      <w:r w:rsidRPr="00D27DF4">
        <w:rPr>
          <w:rFonts w:ascii="Montserrat" w:hAnsi="Montserrat" w:cs="Arial"/>
          <w:sz w:val="22"/>
          <w:szCs w:val="22"/>
        </w:rPr>
        <w:t xml:space="preserve">, </w:t>
      </w:r>
      <w:r>
        <w:rPr>
          <w:rFonts w:ascii="Montserrat" w:hAnsi="Montserrat" w:cs="Arial"/>
          <w:sz w:val="22"/>
          <w:szCs w:val="22"/>
        </w:rPr>
        <w:t>y</w:t>
      </w:r>
      <w:r w:rsidRPr="00D27DF4">
        <w:rPr>
          <w:rFonts w:ascii="Montserrat" w:hAnsi="Montserrat" w:cs="Arial"/>
          <w:sz w:val="22"/>
          <w:szCs w:val="22"/>
        </w:rPr>
        <w:t xml:space="preserve"> los que se deriven del Acto de la Junta de Aclaraciones y, que con motivo de dicho incumplimiento se afecte la solvencia de la proposición, conforme a lo previsto en el artículo 36 de la LAASSP.</w:t>
      </w:r>
    </w:p>
    <w:p w14:paraId="2F50F0DD" w14:textId="77777777" w:rsidR="00A14845" w:rsidRPr="00D27DF4" w:rsidRDefault="00A14845" w:rsidP="00A14845">
      <w:pPr>
        <w:tabs>
          <w:tab w:val="num" w:pos="709"/>
        </w:tabs>
        <w:ind w:left="709" w:hanging="283"/>
        <w:jc w:val="both"/>
        <w:rPr>
          <w:rFonts w:ascii="Montserrat" w:hAnsi="Montserrat" w:cs="Arial"/>
          <w:sz w:val="10"/>
          <w:szCs w:val="10"/>
        </w:rPr>
      </w:pPr>
    </w:p>
    <w:p w14:paraId="4F3511CC" w14:textId="77777777" w:rsidR="00A14845" w:rsidRPr="00D27DF4" w:rsidRDefault="00A14845" w:rsidP="00E25803">
      <w:pPr>
        <w:numPr>
          <w:ilvl w:val="0"/>
          <w:numId w:val="29"/>
        </w:numPr>
        <w:tabs>
          <w:tab w:val="num" w:pos="709"/>
        </w:tabs>
        <w:ind w:left="709" w:hanging="283"/>
        <w:jc w:val="both"/>
        <w:rPr>
          <w:rFonts w:ascii="Montserrat" w:hAnsi="Montserrat" w:cs="Arial"/>
          <w:sz w:val="22"/>
          <w:szCs w:val="22"/>
        </w:rPr>
      </w:pPr>
      <w:r w:rsidRPr="00D27DF4">
        <w:rPr>
          <w:rFonts w:ascii="Montserrat" w:hAnsi="Montserrat" w:cs="Arial"/>
          <w:sz w:val="22"/>
          <w:szCs w:val="22"/>
        </w:rPr>
        <w:t xml:space="preserve">Cuando se compruebe que tienen acuerdo con otros licitantes para elevar el costo de los bienes solicitados </w:t>
      </w:r>
      <w:r w:rsidRPr="00D27DF4">
        <w:rPr>
          <w:rFonts w:ascii="Montserrat" w:hAnsi="Montserrat" w:cs="Arial"/>
          <w:sz w:val="22"/>
          <w:szCs w:val="22"/>
          <w:lang w:val="es-MX"/>
        </w:rPr>
        <w:t xml:space="preserve">o </w:t>
      </w:r>
      <w:r w:rsidRPr="00D27DF4">
        <w:rPr>
          <w:rFonts w:ascii="Montserrat" w:hAnsi="Montserrat" w:cs="Arial"/>
          <w:sz w:val="22"/>
          <w:szCs w:val="22"/>
        </w:rPr>
        <w:t>bien</w:t>
      </w:r>
      <w:r w:rsidRPr="00D27DF4">
        <w:rPr>
          <w:rFonts w:ascii="Montserrat" w:hAnsi="Montserrat" w:cs="Arial"/>
          <w:sz w:val="22"/>
          <w:szCs w:val="22"/>
          <w:lang w:val="es-MX"/>
        </w:rPr>
        <w:t>, cualquier otro acuerdo que tenga como fin obtener una ventaja sobre los demás licitantes</w:t>
      </w:r>
      <w:r w:rsidRPr="00D27DF4">
        <w:rPr>
          <w:rFonts w:ascii="Montserrat" w:hAnsi="Montserrat" w:cs="Arial"/>
          <w:sz w:val="22"/>
          <w:szCs w:val="22"/>
        </w:rPr>
        <w:t>.</w:t>
      </w:r>
    </w:p>
    <w:p w14:paraId="41F88BD6" w14:textId="77777777" w:rsidR="00A14845" w:rsidRPr="00D27DF4" w:rsidRDefault="00A14845" w:rsidP="00A14845">
      <w:pPr>
        <w:tabs>
          <w:tab w:val="num" w:pos="709"/>
        </w:tabs>
        <w:ind w:left="709" w:hanging="283"/>
        <w:jc w:val="both"/>
        <w:rPr>
          <w:rFonts w:ascii="Montserrat" w:hAnsi="Montserrat" w:cs="Arial"/>
          <w:sz w:val="10"/>
          <w:szCs w:val="10"/>
        </w:rPr>
      </w:pPr>
    </w:p>
    <w:p w14:paraId="77196A94" w14:textId="77777777" w:rsidR="00A14845" w:rsidRPr="00D27DF4" w:rsidRDefault="00A14845" w:rsidP="00E25803">
      <w:pPr>
        <w:numPr>
          <w:ilvl w:val="0"/>
          <w:numId w:val="29"/>
        </w:numPr>
        <w:tabs>
          <w:tab w:val="num" w:pos="709"/>
        </w:tabs>
        <w:ind w:left="709" w:hanging="283"/>
        <w:jc w:val="both"/>
        <w:rPr>
          <w:rFonts w:ascii="Montserrat" w:hAnsi="Montserrat" w:cs="Arial"/>
          <w:sz w:val="22"/>
          <w:szCs w:val="22"/>
        </w:rPr>
      </w:pPr>
      <w:r w:rsidRPr="00D27DF4">
        <w:rPr>
          <w:rFonts w:ascii="Montserrat" w:hAnsi="Montserrat" w:cs="Arial"/>
          <w:sz w:val="22"/>
          <w:szCs w:val="22"/>
        </w:rPr>
        <w:t>Cuando incurran en cualquier violación a las disposiciones de la LAASSP, a su Reglamento o a cualquier otro ordenamiento legal o normativo vinculado con este procedimiento.</w:t>
      </w:r>
    </w:p>
    <w:p w14:paraId="251AA7CD" w14:textId="77777777" w:rsidR="00A14845" w:rsidRPr="00D27DF4" w:rsidRDefault="00A14845" w:rsidP="00A14845">
      <w:pPr>
        <w:tabs>
          <w:tab w:val="num" w:pos="709"/>
        </w:tabs>
        <w:ind w:left="709" w:hanging="283"/>
        <w:jc w:val="both"/>
        <w:rPr>
          <w:rFonts w:ascii="Montserrat" w:hAnsi="Montserrat" w:cs="Arial"/>
          <w:sz w:val="10"/>
          <w:szCs w:val="10"/>
        </w:rPr>
      </w:pPr>
    </w:p>
    <w:p w14:paraId="0AA43D04" w14:textId="77777777" w:rsidR="00A14845" w:rsidRPr="00D27DF4" w:rsidRDefault="00A14845" w:rsidP="00E25803">
      <w:pPr>
        <w:numPr>
          <w:ilvl w:val="0"/>
          <w:numId w:val="29"/>
        </w:numPr>
        <w:tabs>
          <w:tab w:val="num" w:pos="709"/>
        </w:tabs>
        <w:ind w:left="709" w:hanging="283"/>
        <w:jc w:val="both"/>
        <w:rPr>
          <w:rFonts w:ascii="Montserrat" w:hAnsi="Montserrat" w:cs="Arial"/>
          <w:sz w:val="22"/>
          <w:szCs w:val="22"/>
        </w:rPr>
      </w:pPr>
      <w:r w:rsidRPr="00D27DF4">
        <w:rPr>
          <w:rFonts w:ascii="Montserrat" w:hAnsi="Montserrat" w:cs="Arial"/>
          <w:sz w:val="22"/>
          <w:szCs w:val="22"/>
        </w:rPr>
        <w:t>Cuando no cotice la totalidad de los bienes requeridos por partida.</w:t>
      </w:r>
    </w:p>
    <w:p w14:paraId="59C57840" w14:textId="77777777" w:rsidR="00A14845" w:rsidRPr="00D27DF4" w:rsidRDefault="00A14845" w:rsidP="00A14845">
      <w:pPr>
        <w:tabs>
          <w:tab w:val="num" w:pos="709"/>
        </w:tabs>
        <w:ind w:left="709" w:hanging="283"/>
        <w:jc w:val="both"/>
        <w:rPr>
          <w:rFonts w:ascii="Montserrat" w:hAnsi="Montserrat" w:cs="Arial"/>
          <w:sz w:val="10"/>
          <w:szCs w:val="10"/>
        </w:rPr>
      </w:pPr>
    </w:p>
    <w:p w14:paraId="07A31921" w14:textId="77777777" w:rsidR="00A14845" w:rsidRPr="00D27DF4" w:rsidRDefault="00A14845" w:rsidP="00E25803">
      <w:pPr>
        <w:numPr>
          <w:ilvl w:val="0"/>
          <w:numId w:val="29"/>
        </w:numPr>
        <w:tabs>
          <w:tab w:val="num" w:pos="709"/>
        </w:tabs>
        <w:ind w:left="709" w:hanging="283"/>
        <w:jc w:val="both"/>
        <w:rPr>
          <w:rFonts w:ascii="Montserrat" w:hAnsi="Montserrat" w:cs="Arial"/>
          <w:sz w:val="22"/>
          <w:szCs w:val="22"/>
        </w:rPr>
      </w:pPr>
      <w:r w:rsidRPr="00D27DF4">
        <w:rPr>
          <w:rFonts w:ascii="Montserrat" w:hAnsi="Montserrat" w:cs="Arial"/>
          <w:sz w:val="22"/>
          <w:szCs w:val="22"/>
        </w:rPr>
        <w:lastRenderedPageBreak/>
        <w:t>Cuando no presente uno o más de los escritos o manifiestos solicitados con carácter de “bajo protesta de decir verdad”, solicitados en la presente convocatoria u omita la leyenda requerida.</w:t>
      </w:r>
    </w:p>
    <w:p w14:paraId="1707AD5B" w14:textId="77777777" w:rsidR="00A14845" w:rsidRPr="00D27DF4" w:rsidRDefault="00A14845" w:rsidP="00A14845">
      <w:pPr>
        <w:tabs>
          <w:tab w:val="num" w:pos="709"/>
        </w:tabs>
        <w:ind w:left="709" w:hanging="283"/>
        <w:jc w:val="both"/>
        <w:rPr>
          <w:rFonts w:ascii="Montserrat" w:hAnsi="Montserrat" w:cs="Arial"/>
          <w:sz w:val="10"/>
          <w:szCs w:val="10"/>
        </w:rPr>
      </w:pPr>
    </w:p>
    <w:p w14:paraId="1C922F89" w14:textId="77777777" w:rsidR="00A14845" w:rsidRPr="00D27DF4" w:rsidRDefault="00A14845" w:rsidP="00E25803">
      <w:pPr>
        <w:numPr>
          <w:ilvl w:val="0"/>
          <w:numId w:val="29"/>
        </w:numPr>
        <w:tabs>
          <w:tab w:val="num" w:pos="709"/>
        </w:tabs>
        <w:ind w:left="709" w:hanging="283"/>
        <w:jc w:val="both"/>
        <w:rPr>
          <w:rFonts w:ascii="Montserrat" w:hAnsi="Montserrat" w:cs="Arial"/>
          <w:sz w:val="22"/>
          <w:szCs w:val="22"/>
        </w:rPr>
      </w:pPr>
      <w:r w:rsidRPr="00D27DF4">
        <w:rPr>
          <w:rFonts w:ascii="Montserrat" w:hAnsi="Montserrat" w:cs="Arial"/>
          <w:sz w:val="22"/>
          <w:szCs w:val="22"/>
        </w:rPr>
        <w:t>Cuando la Secretaría de Economía, determine mediante comunicado que alguno de los participantes en esta licitación hubiera contravenido el “Código Antidumping”, del Acuerdo General sobre Aranceles Aduaneros y Comercio, así como, el Reglamento contra prácticas desleales de comercio internacional.</w:t>
      </w:r>
    </w:p>
    <w:p w14:paraId="2F366C71" w14:textId="77777777" w:rsidR="00A14845" w:rsidRPr="00D27DF4" w:rsidRDefault="00A14845" w:rsidP="00A14845">
      <w:pPr>
        <w:pStyle w:val="Prrafodelista"/>
        <w:tabs>
          <w:tab w:val="num" w:pos="709"/>
        </w:tabs>
        <w:ind w:left="709" w:hanging="283"/>
        <w:rPr>
          <w:rFonts w:ascii="Montserrat" w:hAnsi="Montserrat" w:cs="Arial"/>
          <w:sz w:val="10"/>
          <w:szCs w:val="10"/>
        </w:rPr>
      </w:pPr>
    </w:p>
    <w:p w14:paraId="55EB0470" w14:textId="77777777" w:rsidR="00A14845" w:rsidRPr="00D27DF4" w:rsidRDefault="00A14845" w:rsidP="00E25803">
      <w:pPr>
        <w:numPr>
          <w:ilvl w:val="0"/>
          <w:numId w:val="29"/>
        </w:numPr>
        <w:jc w:val="both"/>
        <w:rPr>
          <w:rFonts w:ascii="Montserrat" w:hAnsi="Montserrat" w:cs="Arial"/>
          <w:sz w:val="22"/>
          <w:szCs w:val="22"/>
        </w:rPr>
      </w:pPr>
      <w:r w:rsidRPr="008B7FAC">
        <w:rPr>
          <w:rFonts w:ascii="Montserrat" w:hAnsi="Montserrat" w:cs="Arial"/>
          <w:sz w:val="22"/>
          <w:szCs w:val="22"/>
        </w:rPr>
        <w:t xml:space="preserve">Cuando los anexos técnicos, folletos, manuales, y/o </w:t>
      </w:r>
      <w:proofErr w:type="spellStart"/>
      <w:r w:rsidRPr="008B7FAC">
        <w:rPr>
          <w:rFonts w:ascii="Montserrat" w:hAnsi="Montserrat" w:cs="Arial"/>
          <w:sz w:val="22"/>
          <w:szCs w:val="22"/>
        </w:rPr>
        <w:t>brochure</w:t>
      </w:r>
      <w:proofErr w:type="spellEnd"/>
      <w:r w:rsidRPr="008B7FAC">
        <w:rPr>
          <w:rFonts w:ascii="Montserrat" w:hAnsi="Montserrat" w:cs="Arial"/>
          <w:sz w:val="22"/>
          <w:szCs w:val="22"/>
        </w:rPr>
        <w:t xml:space="preserve">, catálogos con fotografías, instructivos o manuales de uso, emitidos por el fabricante del bien a ofertar, no sean legibles </w:t>
      </w:r>
      <w:r>
        <w:rPr>
          <w:rFonts w:ascii="Montserrat" w:hAnsi="Montserrat" w:cs="Arial"/>
          <w:sz w:val="22"/>
          <w:szCs w:val="22"/>
        </w:rPr>
        <w:t xml:space="preserve">o no sean </w:t>
      </w:r>
      <w:r w:rsidRPr="00D27DF4">
        <w:rPr>
          <w:rFonts w:ascii="Montserrat" w:hAnsi="Montserrat" w:cs="Arial"/>
          <w:sz w:val="22"/>
          <w:szCs w:val="22"/>
        </w:rPr>
        <w:t>congruen</w:t>
      </w:r>
      <w:r>
        <w:rPr>
          <w:rFonts w:ascii="Montserrat" w:hAnsi="Montserrat" w:cs="Arial"/>
          <w:sz w:val="22"/>
          <w:szCs w:val="22"/>
        </w:rPr>
        <w:t>tes</w:t>
      </w:r>
      <w:r w:rsidRPr="00D27DF4">
        <w:rPr>
          <w:rFonts w:ascii="Montserrat" w:hAnsi="Montserrat" w:cs="Arial"/>
          <w:sz w:val="22"/>
          <w:szCs w:val="22"/>
        </w:rPr>
        <w:t xml:space="preserve"> entre los </w:t>
      </w:r>
      <w:r>
        <w:rPr>
          <w:rFonts w:ascii="Montserrat" w:hAnsi="Montserrat" w:cs="Arial"/>
          <w:sz w:val="22"/>
          <w:szCs w:val="22"/>
        </w:rPr>
        <w:t>mismos con la</w:t>
      </w:r>
      <w:r w:rsidRPr="00D27DF4">
        <w:rPr>
          <w:rFonts w:ascii="Montserrat" w:hAnsi="Montserrat" w:cs="Arial"/>
          <w:sz w:val="22"/>
          <w:szCs w:val="22"/>
        </w:rPr>
        <w:t xml:space="preserve"> demás documentación que presenten los licitantes como sustento de la propuesta técnica, o no se encuentre debidamente referenciados conforme a lo solicitado por la Convocante en el Anexo 1 “Requerimiento”</w:t>
      </w:r>
    </w:p>
    <w:p w14:paraId="34163147" w14:textId="77777777" w:rsidR="00A14845" w:rsidRPr="00D27DF4" w:rsidRDefault="00A14845" w:rsidP="00A14845">
      <w:pPr>
        <w:tabs>
          <w:tab w:val="num" w:pos="709"/>
        </w:tabs>
        <w:ind w:left="709" w:hanging="283"/>
        <w:jc w:val="both"/>
        <w:rPr>
          <w:rFonts w:ascii="Montserrat" w:hAnsi="Montserrat" w:cs="Arial"/>
          <w:sz w:val="10"/>
          <w:szCs w:val="10"/>
        </w:rPr>
      </w:pPr>
    </w:p>
    <w:p w14:paraId="526D3C8B" w14:textId="77777777" w:rsidR="00A14845" w:rsidRPr="00D27DF4" w:rsidRDefault="00A14845" w:rsidP="00E25803">
      <w:pPr>
        <w:numPr>
          <w:ilvl w:val="0"/>
          <w:numId w:val="29"/>
        </w:numPr>
        <w:tabs>
          <w:tab w:val="num" w:pos="709"/>
        </w:tabs>
        <w:ind w:left="709" w:hanging="283"/>
        <w:jc w:val="both"/>
        <w:rPr>
          <w:rFonts w:ascii="Montserrat" w:hAnsi="Montserrat" w:cs="Arial"/>
          <w:sz w:val="22"/>
          <w:szCs w:val="22"/>
        </w:rPr>
      </w:pPr>
      <w:r w:rsidRPr="00D27DF4">
        <w:rPr>
          <w:rFonts w:ascii="Montserrat" w:hAnsi="Montserrat" w:cs="Arial"/>
          <w:sz w:val="22"/>
          <w:szCs w:val="22"/>
        </w:rPr>
        <w:t xml:space="preserve">Cuando  no exista correspondencia de marca y/o modelo entre los documentos presentados por el licitante y los documentos solicitados en el numeral </w:t>
      </w:r>
      <w:r w:rsidRPr="00D27DF4">
        <w:rPr>
          <w:rFonts w:ascii="Montserrat" w:hAnsi="Montserrat" w:cs="Arial"/>
          <w:b/>
          <w:sz w:val="22"/>
          <w:szCs w:val="22"/>
        </w:rPr>
        <w:t>2.1</w:t>
      </w:r>
      <w:r w:rsidRPr="00D27DF4">
        <w:rPr>
          <w:rFonts w:ascii="Montserrat" w:hAnsi="Montserrat" w:cs="Arial"/>
          <w:sz w:val="22"/>
          <w:szCs w:val="22"/>
        </w:rPr>
        <w:t xml:space="preserve"> de la presente Convocatoria.</w:t>
      </w:r>
    </w:p>
    <w:p w14:paraId="43B892D6" w14:textId="77777777" w:rsidR="00A14845" w:rsidRPr="00D27DF4" w:rsidRDefault="00A14845" w:rsidP="00A14845">
      <w:pPr>
        <w:pStyle w:val="Prrafodelista"/>
        <w:rPr>
          <w:rFonts w:ascii="Montserrat" w:hAnsi="Montserrat" w:cs="Arial"/>
          <w:sz w:val="10"/>
          <w:szCs w:val="10"/>
        </w:rPr>
      </w:pPr>
    </w:p>
    <w:p w14:paraId="1AE5FCA1" w14:textId="77777777" w:rsidR="00A14845" w:rsidRPr="00D27DF4" w:rsidRDefault="00A14845" w:rsidP="00A14845">
      <w:pPr>
        <w:pStyle w:val="Prrafodelista"/>
        <w:rPr>
          <w:rFonts w:ascii="Montserrat" w:hAnsi="Montserrat" w:cs="Arial"/>
          <w:sz w:val="10"/>
          <w:szCs w:val="10"/>
        </w:rPr>
      </w:pPr>
    </w:p>
    <w:p w14:paraId="04195AA6" w14:textId="77777777" w:rsidR="00A14845" w:rsidRDefault="00A14845" w:rsidP="00E25803">
      <w:pPr>
        <w:numPr>
          <w:ilvl w:val="0"/>
          <w:numId w:val="29"/>
        </w:numPr>
        <w:tabs>
          <w:tab w:val="num" w:pos="709"/>
        </w:tabs>
        <w:ind w:left="709" w:hanging="283"/>
        <w:jc w:val="both"/>
        <w:rPr>
          <w:rFonts w:ascii="Montserrat" w:hAnsi="Montserrat" w:cs="Arial"/>
          <w:sz w:val="22"/>
          <w:szCs w:val="22"/>
        </w:rPr>
      </w:pPr>
      <w:r w:rsidRPr="00D27DF4">
        <w:rPr>
          <w:rFonts w:ascii="Montserrat" w:eastAsia="Arial Unicode MS" w:hAnsi="Montserrat" w:cs="Arial"/>
          <w:sz w:val="22"/>
          <w:szCs w:val="22"/>
        </w:rPr>
        <w:t xml:space="preserve">Por aspectos de calidad cuando no cumplan con alguno de los requisitos señalados en los numerales </w:t>
      </w:r>
      <w:r w:rsidRPr="00D27DF4">
        <w:rPr>
          <w:rFonts w:ascii="Montserrat" w:eastAsia="Arial Unicode MS" w:hAnsi="Montserrat" w:cs="Arial"/>
          <w:b/>
          <w:sz w:val="22"/>
          <w:szCs w:val="22"/>
        </w:rPr>
        <w:t>2.1</w:t>
      </w:r>
      <w:r>
        <w:rPr>
          <w:rFonts w:ascii="Montserrat" w:eastAsia="Arial Unicode MS" w:hAnsi="Montserrat" w:cs="Arial"/>
          <w:b/>
          <w:sz w:val="22"/>
          <w:szCs w:val="22"/>
        </w:rPr>
        <w:t xml:space="preserve"> y 2.2</w:t>
      </w:r>
      <w:r w:rsidRPr="00D27DF4">
        <w:rPr>
          <w:rFonts w:ascii="Montserrat" w:eastAsia="Arial Unicode MS" w:hAnsi="Montserrat" w:cs="Arial"/>
          <w:sz w:val="22"/>
          <w:szCs w:val="22"/>
        </w:rPr>
        <w:t xml:space="preserve"> de esta convocatoria, según corresponda.</w:t>
      </w:r>
    </w:p>
    <w:p w14:paraId="5BB74195" w14:textId="77777777" w:rsidR="00A14845" w:rsidRDefault="00A14845" w:rsidP="00A14845">
      <w:pPr>
        <w:ind w:left="709"/>
        <w:jc w:val="both"/>
        <w:rPr>
          <w:rFonts w:ascii="Montserrat" w:hAnsi="Montserrat" w:cs="Arial"/>
          <w:sz w:val="22"/>
          <w:szCs w:val="22"/>
        </w:rPr>
      </w:pPr>
    </w:p>
    <w:p w14:paraId="205BE293" w14:textId="77777777" w:rsidR="00A14845" w:rsidRPr="00CE15BC" w:rsidRDefault="00A14845" w:rsidP="00E25803">
      <w:pPr>
        <w:numPr>
          <w:ilvl w:val="0"/>
          <w:numId w:val="29"/>
        </w:numPr>
        <w:tabs>
          <w:tab w:val="num" w:pos="709"/>
        </w:tabs>
        <w:ind w:left="709" w:hanging="283"/>
        <w:jc w:val="both"/>
        <w:rPr>
          <w:rFonts w:ascii="Montserrat" w:eastAsia="Arial Unicode MS" w:hAnsi="Montserrat" w:cs="Arial"/>
          <w:sz w:val="22"/>
          <w:szCs w:val="22"/>
        </w:rPr>
      </w:pPr>
      <w:r w:rsidRPr="00CE15BC">
        <w:rPr>
          <w:rFonts w:ascii="Montserrat" w:eastAsia="Arial Unicode MS" w:hAnsi="Montserrat" w:cs="Arial"/>
          <w:sz w:val="22"/>
          <w:szCs w:val="22"/>
        </w:rPr>
        <w:t>Cuando derivado de la evaluación documental técnica y legal administrativa, que se realice a sus proposiciones, el resultado no sea satisfactorio.</w:t>
      </w:r>
    </w:p>
    <w:p w14:paraId="000FD508" w14:textId="77777777" w:rsidR="00A14845" w:rsidRPr="00CE15BC" w:rsidRDefault="00A14845" w:rsidP="00A14845">
      <w:pPr>
        <w:pStyle w:val="Prrafodelista"/>
        <w:rPr>
          <w:rFonts w:ascii="Montserrat" w:eastAsia="Arial Unicode MS" w:hAnsi="Montserrat" w:cs="Arial"/>
          <w:sz w:val="22"/>
          <w:szCs w:val="22"/>
          <w:lang w:val="es-ES_tradnl" w:eastAsia="en-US"/>
        </w:rPr>
      </w:pPr>
    </w:p>
    <w:p w14:paraId="7A6C4D26" w14:textId="77777777" w:rsidR="00A14845" w:rsidRPr="00CE15BC" w:rsidRDefault="00A14845" w:rsidP="00E25803">
      <w:pPr>
        <w:pStyle w:val="Prrafodelista"/>
        <w:numPr>
          <w:ilvl w:val="0"/>
          <w:numId w:val="29"/>
        </w:numPr>
        <w:contextualSpacing w:val="0"/>
        <w:jc w:val="both"/>
        <w:rPr>
          <w:rFonts w:ascii="Montserrat" w:eastAsia="Arial Unicode MS" w:hAnsi="Montserrat" w:cs="Arial"/>
          <w:sz w:val="22"/>
          <w:szCs w:val="22"/>
          <w:lang w:val="es-ES_tradnl" w:eastAsia="en-US"/>
        </w:rPr>
      </w:pPr>
      <w:r w:rsidRPr="00CE15BC">
        <w:rPr>
          <w:rFonts w:ascii="Montserrat" w:eastAsia="Arial Unicode MS" w:hAnsi="Montserrat" w:cs="Arial"/>
          <w:sz w:val="22"/>
          <w:szCs w:val="22"/>
          <w:lang w:val="es-ES_tradnl" w:eastAsia="en-US"/>
        </w:rPr>
        <w:t>Por la falta absoluta de folio en las hojas de su propuesta técnica y/o económica.</w:t>
      </w:r>
    </w:p>
    <w:p w14:paraId="27D8A252" w14:textId="77777777" w:rsidR="00A14845" w:rsidRPr="00D27DF4" w:rsidRDefault="00A14845" w:rsidP="00A14845">
      <w:pPr>
        <w:pStyle w:val="Prrafodelista"/>
        <w:rPr>
          <w:rFonts w:ascii="Montserrat" w:hAnsi="Montserrat" w:cs="Arial"/>
          <w:sz w:val="10"/>
          <w:szCs w:val="10"/>
        </w:rPr>
      </w:pPr>
    </w:p>
    <w:p w14:paraId="3CD7DA1D" w14:textId="77777777" w:rsidR="00A14845" w:rsidRPr="00D27DF4" w:rsidRDefault="00A14845" w:rsidP="00E25803">
      <w:pPr>
        <w:numPr>
          <w:ilvl w:val="0"/>
          <w:numId w:val="29"/>
        </w:numPr>
        <w:tabs>
          <w:tab w:val="num" w:pos="709"/>
        </w:tabs>
        <w:ind w:left="709" w:hanging="283"/>
        <w:jc w:val="both"/>
        <w:rPr>
          <w:rFonts w:ascii="Montserrat" w:hAnsi="Montserrat" w:cs="Arial"/>
          <w:sz w:val="22"/>
          <w:szCs w:val="22"/>
        </w:rPr>
      </w:pPr>
      <w:r w:rsidRPr="00D27DF4">
        <w:rPr>
          <w:rFonts w:ascii="Montserrat" w:hAnsi="Montserrat" w:cs="Arial"/>
          <w:sz w:val="22"/>
          <w:szCs w:val="22"/>
        </w:rPr>
        <w:t>Cuando la información contenida en los Registros Sanitarios y, en su caso, en los anexos resulte incompleta, ilegible, o incongruente respecto a las especificaciones ofertadas en la propuesta técnica</w:t>
      </w:r>
      <w:r>
        <w:rPr>
          <w:rFonts w:ascii="Montserrat" w:hAnsi="Montserrat" w:cs="Arial"/>
          <w:sz w:val="22"/>
          <w:szCs w:val="22"/>
        </w:rPr>
        <w:t xml:space="preserve"> y/o económica.</w:t>
      </w:r>
    </w:p>
    <w:p w14:paraId="3FD75876" w14:textId="77777777" w:rsidR="00A14845" w:rsidRPr="00D27DF4" w:rsidRDefault="00A14845" w:rsidP="00A14845">
      <w:pPr>
        <w:pStyle w:val="Prrafodelista"/>
        <w:tabs>
          <w:tab w:val="num" w:pos="709"/>
        </w:tabs>
        <w:ind w:left="709" w:hanging="283"/>
        <w:rPr>
          <w:rFonts w:ascii="Montserrat" w:hAnsi="Montserrat" w:cs="Arial"/>
          <w:sz w:val="10"/>
          <w:szCs w:val="10"/>
        </w:rPr>
      </w:pPr>
    </w:p>
    <w:p w14:paraId="43697D1C" w14:textId="428D434E" w:rsidR="00A14845" w:rsidRPr="00D27DF4" w:rsidRDefault="00A14845" w:rsidP="00E25803">
      <w:pPr>
        <w:numPr>
          <w:ilvl w:val="0"/>
          <w:numId w:val="29"/>
        </w:numPr>
        <w:tabs>
          <w:tab w:val="num" w:pos="709"/>
        </w:tabs>
        <w:ind w:left="709" w:hanging="283"/>
        <w:jc w:val="both"/>
        <w:rPr>
          <w:rFonts w:ascii="Montserrat" w:hAnsi="Montserrat" w:cs="Arial"/>
          <w:sz w:val="22"/>
          <w:szCs w:val="22"/>
        </w:rPr>
      </w:pPr>
      <w:r w:rsidRPr="00D27DF4">
        <w:rPr>
          <w:rFonts w:ascii="Montserrat" w:hAnsi="Montserrat" w:cs="Arial"/>
          <w:sz w:val="22"/>
          <w:szCs w:val="22"/>
        </w:rPr>
        <w:t xml:space="preserve">Cuando la descripción de la clave ofertada no corresponda al </w:t>
      </w:r>
      <w:r w:rsidR="00C53FC5" w:rsidRPr="000828B9">
        <w:rPr>
          <w:rFonts w:ascii="Montserrat" w:hAnsi="Montserrat" w:cs="Arial"/>
          <w:b/>
          <w:bCs/>
          <w:sz w:val="22"/>
          <w:szCs w:val="22"/>
        </w:rPr>
        <w:t xml:space="preserve">Anexo Número 1 (uno) “Requerimiento” y Anexo 1-A </w:t>
      </w:r>
      <w:r w:rsidR="00C53FC5">
        <w:rPr>
          <w:rFonts w:ascii="Montserrat" w:hAnsi="Montserrat" w:cs="Arial"/>
          <w:sz w:val="22"/>
          <w:szCs w:val="22"/>
        </w:rPr>
        <w:t xml:space="preserve"> </w:t>
      </w:r>
      <w:r w:rsidRPr="00D27DF4">
        <w:rPr>
          <w:rFonts w:ascii="Montserrat" w:hAnsi="Montserrat" w:cs="Arial"/>
          <w:sz w:val="22"/>
          <w:szCs w:val="22"/>
        </w:rPr>
        <w:t xml:space="preserve">y a lo contenido en el Catálogo de Artículos Institucional vigente. </w:t>
      </w:r>
    </w:p>
    <w:p w14:paraId="40F177A2" w14:textId="77777777" w:rsidR="00A14845" w:rsidRPr="00D27DF4" w:rsidRDefault="00A14845" w:rsidP="00A14845">
      <w:pPr>
        <w:pStyle w:val="Prrafodelista"/>
        <w:rPr>
          <w:rFonts w:ascii="Montserrat" w:hAnsi="Montserrat" w:cs="Arial"/>
          <w:sz w:val="10"/>
          <w:szCs w:val="10"/>
        </w:rPr>
      </w:pPr>
    </w:p>
    <w:p w14:paraId="0A87613D" w14:textId="77777777" w:rsidR="00A14845" w:rsidRPr="00D27DF4" w:rsidRDefault="00A14845" w:rsidP="00E25803">
      <w:pPr>
        <w:numPr>
          <w:ilvl w:val="0"/>
          <w:numId w:val="29"/>
        </w:numPr>
        <w:tabs>
          <w:tab w:val="num" w:pos="709"/>
        </w:tabs>
        <w:ind w:left="709" w:hanging="283"/>
        <w:jc w:val="both"/>
        <w:rPr>
          <w:rFonts w:ascii="Montserrat" w:hAnsi="Montserrat" w:cs="Arial"/>
          <w:sz w:val="22"/>
          <w:szCs w:val="22"/>
        </w:rPr>
      </w:pPr>
      <w:r w:rsidRPr="00D27DF4">
        <w:rPr>
          <w:rFonts w:ascii="Montserrat" w:hAnsi="Montserrat" w:cs="Arial"/>
          <w:sz w:val="22"/>
          <w:szCs w:val="22"/>
          <w:lang w:eastAsia="es-ES"/>
        </w:rPr>
        <w:t>Cuando proporcionen información o documentación falsa y/o alterada, o se detecten irregularidades en la documentación presentada o bien la información no corresponda a la solicitada en sus proposiciones.</w:t>
      </w:r>
    </w:p>
    <w:p w14:paraId="06AA1D68" w14:textId="77777777" w:rsidR="00A14845" w:rsidRPr="00D27DF4" w:rsidRDefault="00A14845" w:rsidP="00A14845">
      <w:pPr>
        <w:pStyle w:val="Prrafodelista"/>
        <w:rPr>
          <w:rFonts w:ascii="Montserrat" w:hAnsi="Montserrat" w:cs="Arial"/>
          <w:sz w:val="10"/>
          <w:szCs w:val="10"/>
        </w:rPr>
      </w:pPr>
    </w:p>
    <w:p w14:paraId="4736D3C1" w14:textId="3CF36FE1" w:rsidR="00A14845" w:rsidRPr="006F427F" w:rsidRDefault="00A14845" w:rsidP="00E25803">
      <w:pPr>
        <w:numPr>
          <w:ilvl w:val="0"/>
          <w:numId w:val="29"/>
        </w:numPr>
        <w:tabs>
          <w:tab w:val="num" w:pos="709"/>
        </w:tabs>
        <w:ind w:left="709" w:hanging="283"/>
        <w:jc w:val="both"/>
        <w:rPr>
          <w:rFonts w:ascii="Montserrat" w:hAnsi="Montserrat" w:cs="Arial"/>
          <w:sz w:val="20"/>
        </w:rPr>
      </w:pPr>
      <w:r w:rsidRPr="006F427F">
        <w:rPr>
          <w:rFonts w:ascii="Montserrat" w:hAnsi="Montserrat" w:cs="Arial"/>
          <w:sz w:val="22"/>
          <w:szCs w:val="22"/>
        </w:rPr>
        <w:t xml:space="preserve">Cuando no exista correspondencia, resulten incompletos o incongruentes los datos asentados en su Proposición Técnica </w:t>
      </w:r>
      <w:r w:rsidR="00D46F12">
        <w:rPr>
          <w:rFonts w:ascii="Montserrat" w:hAnsi="Montserrat" w:cs="Arial"/>
          <w:sz w:val="22"/>
          <w:szCs w:val="22"/>
        </w:rPr>
        <w:t xml:space="preserve">conforme al </w:t>
      </w:r>
      <w:r w:rsidR="00C53FC5">
        <w:rPr>
          <w:rFonts w:ascii="Montserrat" w:hAnsi="Montserrat" w:cs="Arial"/>
          <w:b/>
          <w:sz w:val="22"/>
          <w:szCs w:val="22"/>
        </w:rPr>
        <w:t>Anexo Número 1 (uno) “Requerimiento” y Anexo 1-A</w:t>
      </w:r>
      <w:r w:rsidR="00D46F12">
        <w:rPr>
          <w:rFonts w:ascii="Montserrat" w:hAnsi="Montserrat" w:cs="Arial"/>
          <w:b/>
          <w:sz w:val="22"/>
          <w:szCs w:val="22"/>
        </w:rPr>
        <w:t>, Anexo Número</w:t>
      </w:r>
      <w:r w:rsidR="00C53FC5">
        <w:rPr>
          <w:rFonts w:ascii="Montserrat" w:hAnsi="Montserrat" w:cs="Arial"/>
          <w:b/>
          <w:sz w:val="22"/>
          <w:szCs w:val="22"/>
        </w:rPr>
        <w:t xml:space="preserve"> </w:t>
      </w:r>
      <w:r w:rsidR="00D46F12">
        <w:rPr>
          <w:rFonts w:ascii="Montserrat" w:hAnsi="Montserrat" w:cs="Arial"/>
          <w:b/>
          <w:sz w:val="22"/>
          <w:szCs w:val="22"/>
        </w:rPr>
        <w:t>1</w:t>
      </w:r>
      <w:r w:rsidRPr="006F427F">
        <w:rPr>
          <w:rFonts w:ascii="Montserrat" w:hAnsi="Montserrat" w:cs="Arial"/>
          <w:b/>
          <w:sz w:val="22"/>
          <w:szCs w:val="22"/>
        </w:rPr>
        <w:t>0 (diez)</w:t>
      </w:r>
      <w:r w:rsidRPr="006F427F">
        <w:rPr>
          <w:rFonts w:ascii="Montserrat" w:hAnsi="Montserrat" w:cs="Arial"/>
          <w:sz w:val="22"/>
          <w:szCs w:val="22"/>
        </w:rPr>
        <w:t xml:space="preserve"> y la </w:t>
      </w:r>
      <w:r w:rsidRPr="006F427F">
        <w:rPr>
          <w:rFonts w:ascii="Montserrat" w:hAnsi="Montserrat" w:cs="Arial"/>
          <w:sz w:val="22"/>
          <w:szCs w:val="22"/>
        </w:rPr>
        <w:lastRenderedPageBreak/>
        <w:t xml:space="preserve">Económica </w:t>
      </w:r>
      <w:r w:rsidR="00D46F12" w:rsidRPr="00D46F12">
        <w:rPr>
          <w:rFonts w:ascii="Montserrat" w:hAnsi="Montserrat" w:cs="Arial"/>
          <w:b/>
          <w:bCs/>
          <w:sz w:val="22"/>
          <w:szCs w:val="22"/>
        </w:rPr>
        <w:t>Anexo Número</w:t>
      </w:r>
      <w:r w:rsidR="00D46F12">
        <w:rPr>
          <w:rFonts w:ascii="Montserrat" w:hAnsi="Montserrat" w:cs="Arial"/>
          <w:sz w:val="22"/>
          <w:szCs w:val="22"/>
        </w:rPr>
        <w:t xml:space="preserve"> </w:t>
      </w:r>
      <w:r w:rsidR="004B2433">
        <w:rPr>
          <w:rFonts w:ascii="Montserrat" w:hAnsi="Montserrat" w:cs="Arial"/>
          <w:b/>
          <w:sz w:val="22"/>
          <w:szCs w:val="22"/>
        </w:rPr>
        <w:t>1</w:t>
      </w:r>
      <w:r w:rsidRPr="006F427F">
        <w:rPr>
          <w:rFonts w:ascii="Montserrat" w:hAnsi="Montserrat" w:cs="Arial"/>
          <w:b/>
          <w:sz w:val="22"/>
          <w:szCs w:val="22"/>
        </w:rPr>
        <w:t>1 (once)</w:t>
      </w:r>
      <w:r w:rsidRPr="006F427F">
        <w:rPr>
          <w:rFonts w:ascii="Montserrat" w:hAnsi="Montserrat" w:cs="Arial"/>
          <w:sz w:val="22"/>
          <w:szCs w:val="22"/>
        </w:rPr>
        <w:t>, entre los documentos presentados por el licitante y el soporte documental.</w:t>
      </w:r>
    </w:p>
    <w:p w14:paraId="1D667D10" w14:textId="77777777" w:rsidR="00A14845" w:rsidRPr="00D27DF4" w:rsidRDefault="00A14845" w:rsidP="00A14845">
      <w:pPr>
        <w:pStyle w:val="Prrafodelista"/>
        <w:tabs>
          <w:tab w:val="num" w:pos="709"/>
        </w:tabs>
        <w:ind w:left="709" w:hanging="283"/>
        <w:rPr>
          <w:rFonts w:ascii="Montserrat" w:hAnsi="Montserrat" w:cs="Arial"/>
          <w:sz w:val="10"/>
          <w:szCs w:val="10"/>
          <w:lang w:val="es-ES_tradnl"/>
        </w:rPr>
      </w:pPr>
    </w:p>
    <w:p w14:paraId="7FD8A281" w14:textId="77777777" w:rsidR="00A14845" w:rsidRPr="00D27DF4" w:rsidRDefault="00A14845" w:rsidP="00E25803">
      <w:pPr>
        <w:numPr>
          <w:ilvl w:val="0"/>
          <w:numId w:val="29"/>
        </w:numPr>
        <w:tabs>
          <w:tab w:val="num" w:pos="709"/>
        </w:tabs>
        <w:ind w:left="709" w:hanging="283"/>
        <w:jc w:val="both"/>
        <w:rPr>
          <w:rFonts w:ascii="Montserrat" w:hAnsi="Montserrat" w:cs="Arial"/>
          <w:sz w:val="22"/>
          <w:szCs w:val="22"/>
        </w:rPr>
      </w:pPr>
      <w:r w:rsidRPr="00D27DF4">
        <w:rPr>
          <w:rFonts w:ascii="Montserrat" w:hAnsi="Montserrat" w:cs="Arial"/>
          <w:sz w:val="22"/>
          <w:szCs w:val="22"/>
        </w:rPr>
        <w:t>Cuando las muestras no sean entregadas en los términos y condiciones solicitados en esta convocatoria o sus anexos.</w:t>
      </w:r>
    </w:p>
    <w:p w14:paraId="34DF2AF2" w14:textId="77777777" w:rsidR="00A14845" w:rsidRPr="00D27DF4" w:rsidRDefault="00A14845" w:rsidP="00A14845">
      <w:pPr>
        <w:pStyle w:val="Prrafodelista"/>
        <w:tabs>
          <w:tab w:val="num" w:pos="709"/>
        </w:tabs>
        <w:ind w:left="709" w:hanging="283"/>
        <w:rPr>
          <w:rFonts w:ascii="Montserrat" w:hAnsi="Montserrat" w:cs="Arial"/>
          <w:sz w:val="10"/>
          <w:szCs w:val="10"/>
        </w:rPr>
      </w:pPr>
    </w:p>
    <w:p w14:paraId="707F57F5" w14:textId="77777777" w:rsidR="00A14845" w:rsidRDefault="00A14845" w:rsidP="00E25803">
      <w:pPr>
        <w:numPr>
          <w:ilvl w:val="0"/>
          <w:numId w:val="29"/>
        </w:numPr>
        <w:tabs>
          <w:tab w:val="num" w:pos="709"/>
        </w:tabs>
        <w:ind w:left="709" w:hanging="283"/>
        <w:jc w:val="both"/>
        <w:rPr>
          <w:rFonts w:ascii="Montserrat" w:hAnsi="Montserrat" w:cs="Arial"/>
          <w:sz w:val="22"/>
          <w:szCs w:val="22"/>
        </w:rPr>
      </w:pPr>
      <w:r w:rsidRPr="00D27DF4">
        <w:rPr>
          <w:rFonts w:ascii="Montserrat" w:hAnsi="Montserrat" w:cs="Arial"/>
          <w:sz w:val="22"/>
          <w:szCs w:val="22"/>
        </w:rPr>
        <w:t>Cuando las muestras no hayan sido presentadas por el licitante.</w:t>
      </w:r>
    </w:p>
    <w:p w14:paraId="605E4E3C" w14:textId="77777777" w:rsidR="00A14845" w:rsidRDefault="00A14845" w:rsidP="00A14845">
      <w:pPr>
        <w:pStyle w:val="Prrafodelista"/>
        <w:rPr>
          <w:rFonts w:ascii="Montserrat" w:hAnsi="Montserrat" w:cs="Arial"/>
          <w:sz w:val="22"/>
          <w:szCs w:val="22"/>
        </w:rPr>
      </w:pPr>
    </w:p>
    <w:p w14:paraId="1CEC33EF" w14:textId="16C5F7A3" w:rsidR="00A14845" w:rsidRDefault="00A14845" w:rsidP="00E25803">
      <w:pPr>
        <w:numPr>
          <w:ilvl w:val="0"/>
          <w:numId w:val="29"/>
        </w:numPr>
        <w:jc w:val="both"/>
        <w:rPr>
          <w:rFonts w:ascii="Montserrat" w:hAnsi="Montserrat" w:cs="Arial"/>
          <w:sz w:val="22"/>
          <w:szCs w:val="22"/>
        </w:rPr>
      </w:pPr>
      <w:r>
        <w:rPr>
          <w:rFonts w:ascii="Montserrat" w:hAnsi="Montserrat" w:cs="Arial"/>
          <w:sz w:val="22"/>
          <w:szCs w:val="22"/>
        </w:rPr>
        <w:t xml:space="preserve">Cuando </w:t>
      </w:r>
      <w:r w:rsidRPr="00811FBA">
        <w:rPr>
          <w:rFonts w:ascii="Montserrat" w:hAnsi="Montserrat" w:cs="Arial"/>
          <w:sz w:val="22"/>
          <w:szCs w:val="22"/>
        </w:rPr>
        <w:t xml:space="preserve">la verificación de las características de las muestras presentadas contra las especificaciones técnicas requeridas en la convocatoria en el </w:t>
      </w:r>
      <w:r w:rsidR="001D661B">
        <w:rPr>
          <w:rFonts w:ascii="Montserrat" w:hAnsi="Montserrat" w:cs="Arial"/>
          <w:b/>
          <w:sz w:val="22"/>
          <w:szCs w:val="22"/>
        </w:rPr>
        <w:t xml:space="preserve">Anexo Número 1 (uno) “Requerimiento” y Anexo 1-A, </w:t>
      </w:r>
      <w:r w:rsidRPr="00811FBA">
        <w:rPr>
          <w:rFonts w:ascii="Montserrat" w:hAnsi="Montserrat" w:cs="Arial"/>
          <w:sz w:val="22"/>
          <w:szCs w:val="22"/>
        </w:rPr>
        <w:t>en su caso</w:t>
      </w:r>
      <w:r>
        <w:rPr>
          <w:rFonts w:ascii="Montserrat" w:hAnsi="Montserrat" w:cs="Arial"/>
          <w:sz w:val="22"/>
          <w:szCs w:val="22"/>
        </w:rPr>
        <w:t xml:space="preserve"> resulten distintas o incongruentes.</w:t>
      </w:r>
    </w:p>
    <w:p w14:paraId="2C910D06" w14:textId="77777777" w:rsidR="00811658" w:rsidRDefault="00811658" w:rsidP="00811658">
      <w:pPr>
        <w:pStyle w:val="Prrafodelista"/>
        <w:rPr>
          <w:rFonts w:ascii="Montserrat" w:hAnsi="Montserrat" w:cs="Arial"/>
          <w:sz w:val="22"/>
          <w:szCs w:val="22"/>
        </w:rPr>
      </w:pPr>
    </w:p>
    <w:p w14:paraId="53AD77AB" w14:textId="77777777" w:rsidR="00811658" w:rsidRPr="00D27DF4" w:rsidRDefault="00811658" w:rsidP="00E25803">
      <w:pPr>
        <w:numPr>
          <w:ilvl w:val="0"/>
          <w:numId w:val="29"/>
        </w:numPr>
        <w:jc w:val="both"/>
        <w:rPr>
          <w:rFonts w:ascii="Montserrat" w:hAnsi="Montserrat" w:cs="Arial"/>
          <w:sz w:val="22"/>
          <w:szCs w:val="22"/>
        </w:rPr>
      </w:pPr>
      <w:r>
        <w:rPr>
          <w:rFonts w:ascii="Montserrat" w:hAnsi="Montserrat" w:cs="Arial"/>
          <w:sz w:val="22"/>
          <w:szCs w:val="22"/>
        </w:rPr>
        <w:t>Cuando refieran erróneamente su información, siendo motivo de un faltante y por tanto no resulte solvente su proposición.</w:t>
      </w:r>
    </w:p>
    <w:p w14:paraId="40D4C8D1" w14:textId="77777777" w:rsidR="00A14845" w:rsidRPr="00D27DF4" w:rsidRDefault="00A14845" w:rsidP="00A14845">
      <w:pPr>
        <w:pStyle w:val="Prrafodelista"/>
        <w:rPr>
          <w:rFonts w:ascii="Montserrat" w:hAnsi="Montserrat" w:cs="Arial"/>
          <w:sz w:val="10"/>
          <w:szCs w:val="10"/>
        </w:rPr>
      </w:pPr>
    </w:p>
    <w:p w14:paraId="3E28D0C5" w14:textId="77777777" w:rsidR="00A14845" w:rsidRPr="00D27DF4" w:rsidRDefault="00A14845" w:rsidP="00E25803">
      <w:pPr>
        <w:numPr>
          <w:ilvl w:val="0"/>
          <w:numId w:val="29"/>
        </w:numPr>
        <w:tabs>
          <w:tab w:val="num" w:pos="709"/>
        </w:tabs>
        <w:ind w:left="709" w:hanging="283"/>
        <w:jc w:val="both"/>
        <w:rPr>
          <w:rFonts w:ascii="Montserrat" w:hAnsi="Montserrat" w:cs="Arial"/>
          <w:sz w:val="22"/>
          <w:szCs w:val="22"/>
        </w:rPr>
      </w:pPr>
      <w:r w:rsidRPr="00D27DF4">
        <w:rPr>
          <w:rFonts w:ascii="Montserrat" w:hAnsi="Montserrat" w:cs="Arial"/>
          <w:sz w:val="22"/>
          <w:szCs w:val="22"/>
          <w:lang w:eastAsia="es-ES"/>
        </w:rPr>
        <w:t>Cuando el licitante se encuentre en alguno de los supuestos establecidos en los artículos 50 y 60 de la Ley.</w:t>
      </w:r>
    </w:p>
    <w:p w14:paraId="3EDDDD0C" w14:textId="77777777" w:rsidR="00A14845" w:rsidRPr="00D27DF4" w:rsidRDefault="00A14845" w:rsidP="00A14845">
      <w:pPr>
        <w:pStyle w:val="Prrafodelista"/>
        <w:tabs>
          <w:tab w:val="num" w:pos="709"/>
        </w:tabs>
        <w:ind w:left="709" w:hanging="283"/>
        <w:rPr>
          <w:rFonts w:ascii="Montserrat" w:hAnsi="Montserrat" w:cs="Arial"/>
          <w:sz w:val="10"/>
          <w:szCs w:val="10"/>
        </w:rPr>
      </w:pPr>
    </w:p>
    <w:p w14:paraId="6075FA23" w14:textId="77777777" w:rsidR="00A14845" w:rsidRPr="00D27DF4" w:rsidRDefault="00A14845" w:rsidP="00A14845">
      <w:pPr>
        <w:pStyle w:val="Prrafodelista"/>
        <w:rPr>
          <w:rFonts w:ascii="Montserrat" w:hAnsi="Montserrat" w:cs="Arial"/>
          <w:sz w:val="10"/>
          <w:szCs w:val="10"/>
        </w:rPr>
      </w:pPr>
    </w:p>
    <w:p w14:paraId="2909F652" w14:textId="77777777" w:rsidR="00A14845" w:rsidRPr="00D27DF4" w:rsidRDefault="00A14845" w:rsidP="00E25803">
      <w:pPr>
        <w:numPr>
          <w:ilvl w:val="0"/>
          <w:numId w:val="29"/>
        </w:numPr>
        <w:tabs>
          <w:tab w:val="num" w:pos="709"/>
        </w:tabs>
        <w:ind w:left="709" w:hanging="283"/>
        <w:jc w:val="both"/>
        <w:rPr>
          <w:rFonts w:ascii="Montserrat" w:hAnsi="Montserrat" w:cs="Arial"/>
          <w:sz w:val="22"/>
          <w:szCs w:val="22"/>
        </w:rPr>
      </w:pPr>
      <w:r w:rsidRPr="00D27DF4">
        <w:rPr>
          <w:rFonts w:ascii="Montserrat" w:hAnsi="Montserrat" w:cs="Arial"/>
          <w:sz w:val="22"/>
          <w:szCs w:val="22"/>
        </w:rPr>
        <w:t>Cuando el licitante presente más de una proposición técnica y/o económica por clave o partida.</w:t>
      </w:r>
    </w:p>
    <w:p w14:paraId="7E3B66F3" w14:textId="77777777" w:rsidR="00A14845" w:rsidRPr="00D27DF4" w:rsidRDefault="00A14845" w:rsidP="00A14845">
      <w:pPr>
        <w:pStyle w:val="Prrafodelista"/>
        <w:rPr>
          <w:rFonts w:ascii="Montserrat" w:hAnsi="Montserrat" w:cs="Arial"/>
          <w:sz w:val="22"/>
          <w:szCs w:val="22"/>
        </w:rPr>
      </w:pPr>
    </w:p>
    <w:p w14:paraId="47E97D33" w14:textId="77777777" w:rsidR="00A14845" w:rsidRPr="00D27DF4" w:rsidRDefault="00A14845" w:rsidP="00E25803">
      <w:pPr>
        <w:numPr>
          <w:ilvl w:val="0"/>
          <w:numId w:val="29"/>
        </w:numPr>
        <w:tabs>
          <w:tab w:val="num" w:pos="709"/>
        </w:tabs>
        <w:ind w:left="709" w:hanging="283"/>
        <w:jc w:val="both"/>
        <w:rPr>
          <w:rFonts w:ascii="Montserrat" w:hAnsi="Montserrat" w:cs="Arial"/>
          <w:sz w:val="22"/>
          <w:szCs w:val="22"/>
        </w:rPr>
      </w:pPr>
      <w:r w:rsidRPr="00D27DF4">
        <w:rPr>
          <w:rFonts w:ascii="Montserrat" w:hAnsi="Montserrat" w:cs="Arial"/>
          <w:sz w:val="22"/>
          <w:szCs w:val="22"/>
        </w:rPr>
        <w:t>Cuando oferte más de dos marcas</w:t>
      </w:r>
      <w:r w:rsidR="00811658">
        <w:rPr>
          <w:rFonts w:ascii="Montserrat" w:hAnsi="Montserrat" w:cs="Arial"/>
          <w:sz w:val="22"/>
          <w:szCs w:val="22"/>
        </w:rPr>
        <w:t xml:space="preserve"> </w:t>
      </w:r>
      <w:r w:rsidRPr="00D27DF4">
        <w:rPr>
          <w:rFonts w:ascii="Montserrat" w:hAnsi="Montserrat" w:cs="Arial"/>
          <w:sz w:val="22"/>
          <w:szCs w:val="22"/>
        </w:rPr>
        <w:t>por  partida.</w:t>
      </w:r>
    </w:p>
    <w:p w14:paraId="6374F05B" w14:textId="77777777" w:rsidR="00A14845" w:rsidRPr="00811658" w:rsidRDefault="00A14845" w:rsidP="00A14845">
      <w:pPr>
        <w:pStyle w:val="Prrafodelista"/>
        <w:rPr>
          <w:rFonts w:ascii="Montserrat" w:hAnsi="Montserrat" w:cs="Arial"/>
          <w:sz w:val="10"/>
          <w:szCs w:val="10"/>
          <w:lang w:val="es-ES_tradnl"/>
        </w:rPr>
      </w:pPr>
    </w:p>
    <w:p w14:paraId="1835C34E" w14:textId="77777777" w:rsidR="00A14845" w:rsidRPr="00D27DF4" w:rsidRDefault="00A14845" w:rsidP="00E25803">
      <w:pPr>
        <w:numPr>
          <w:ilvl w:val="0"/>
          <w:numId w:val="29"/>
        </w:numPr>
        <w:jc w:val="both"/>
        <w:rPr>
          <w:rFonts w:ascii="Montserrat" w:hAnsi="Montserrat" w:cs="Arial"/>
          <w:sz w:val="22"/>
          <w:szCs w:val="22"/>
        </w:rPr>
      </w:pPr>
      <w:r w:rsidRPr="00D27DF4">
        <w:rPr>
          <w:rFonts w:ascii="Montserrat" w:hAnsi="Montserrat" w:cs="Arial"/>
          <w:sz w:val="22"/>
          <w:szCs w:val="22"/>
        </w:rPr>
        <w:t>Cuando por motivo de notificación por parte de la Secretaria de la Función Pública, tenga conocimiento que algún proveedor proporcione información falsa o que actúe con conocimiento de causa o mala fe en algún procedimiento de contratación en la celebración del contrato o durante su vigencia.</w:t>
      </w:r>
    </w:p>
    <w:p w14:paraId="61923E8E" w14:textId="77777777" w:rsidR="00A14845" w:rsidRPr="00D27DF4" w:rsidRDefault="00A14845" w:rsidP="00A14845">
      <w:pPr>
        <w:pStyle w:val="Prrafodelista"/>
        <w:rPr>
          <w:rFonts w:ascii="Montserrat" w:hAnsi="Montserrat" w:cs="Arial"/>
          <w:sz w:val="10"/>
          <w:szCs w:val="10"/>
        </w:rPr>
      </w:pPr>
    </w:p>
    <w:p w14:paraId="4276C8C5" w14:textId="77777777" w:rsidR="00A14845" w:rsidRPr="00D27DF4" w:rsidRDefault="00A14845" w:rsidP="00E25803">
      <w:pPr>
        <w:numPr>
          <w:ilvl w:val="0"/>
          <w:numId w:val="29"/>
        </w:numPr>
        <w:jc w:val="both"/>
        <w:rPr>
          <w:rFonts w:ascii="Montserrat" w:hAnsi="Montserrat" w:cs="Arial"/>
          <w:sz w:val="22"/>
          <w:szCs w:val="22"/>
        </w:rPr>
      </w:pPr>
      <w:r w:rsidRPr="00D27DF4">
        <w:rPr>
          <w:rFonts w:ascii="Montserrat" w:hAnsi="Montserrat" w:cs="Arial"/>
          <w:sz w:val="22"/>
          <w:szCs w:val="22"/>
        </w:rPr>
        <w:t xml:space="preserve">Cuando el archivo enviado a través de la plataforma </w:t>
      </w:r>
      <w:proofErr w:type="spellStart"/>
      <w:r w:rsidRPr="00D27DF4">
        <w:rPr>
          <w:rFonts w:ascii="Montserrat" w:hAnsi="Montserrat" w:cs="Arial"/>
          <w:sz w:val="22"/>
          <w:szCs w:val="22"/>
        </w:rPr>
        <w:t>CompraNet</w:t>
      </w:r>
      <w:proofErr w:type="spellEnd"/>
      <w:r w:rsidRPr="00D27DF4">
        <w:rPr>
          <w:rFonts w:ascii="Montserrat" w:hAnsi="Montserrat" w:cs="Arial"/>
          <w:sz w:val="22"/>
          <w:szCs w:val="22"/>
        </w:rPr>
        <w:t xml:space="preserve"> o la documentación que integra la propuesta del licitante no sea legible, para llevar a cabo la evaluación de la misma y verificar si técnica y económicamente los datos contenidos corresponden a lo requerido por la convocante, </w:t>
      </w:r>
      <w:r>
        <w:rPr>
          <w:rFonts w:ascii="Montserrat" w:hAnsi="Montserrat" w:cs="Arial"/>
          <w:sz w:val="22"/>
          <w:szCs w:val="22"/>
        </w:rPr>
        <w:t>y que de resultar ilegible conlleve a</w:t>
      </w:r>
      <w:r w:rsidRPr="00D27DF4">
        <w:rPr>
          <w:rFonts w:ascii="Montserrat" w:hAnsi="Montserrat" w:cs="Arial"/>
          <w:sz w:val="22"/>
          <w:szCs w:val="22"/>
        </w:rPr>
        <w:t xml:space="preserve"> un faltante o carencia de información, </w:t>
      </w:r>
      <w:r>
        <w:rPr>
          <w:rFonts w:ascii="Montserrat" w:hAnsi="Montserrat" w:cs="Arial"/>
          <w:sz w:val="22"/>
          <w:szCs w:val="22"/>
        </w:rPr>
        <w:t>considerándose</w:t>
      </w:r>
      <w:r w:rsidRPr="00D27DF4">
        <w:rPr>
          <w:rFonts w:ascii="Montserrat" w:hAnsi="Montserrat" w:cs="Arial"/>
          <w:sz w:val="22"/>
          <w:szCs w:val="22"/>
        </w:rPr>
        <w:t xml:space="preserve"> insolvente su proposición por imposibilitar su análisis.</w:t>
      </w:r>
    </w:p>
    <w:p w14:paraId="6200F8B8" w14:textId="77777777" w:rsidR="00A14845" w:rsidRPr="00D27DF4" w:rsidRDefault="00A14845" w:rsidP="00A14845">
      <w:pPr>
        <w:pStyle w:val="Prrafodelista"/>
        <w:rPr>
          <w:rFonts w:ascii="Montserrat" w:hAnsi="Montserrat" w:cs="Arial"/>
          <w:sz w:val="10"/>
          <w:szCs w:val="10"/>
        </w:rPr>
      </w:pPr>
    </w:p>
    <w:p w14:paraId="5A528BCD" w14:textId="77777777" w:rsidR="00A14845" w:rsidRPr="00D27DF4" w:rsidRDefault="00A14845" w:rsidP="00E25803">
      <w:pPr>
        <w:numPr>
          <w:ilvl w:val="0"/>
          <w:numId w:val="29"/>
        </w:numPr>
        <w:jc w:val="both"/>
        <w:rPr>
          <w:rFonts w:ascii="Montserrat" w:hAnsi="Montserrat" w:cs="Arial"/>
          <w:sz w:val="22"/>
          <w:szCs w:val="22"/>
        </w:rPr>
      </w:pPr>
      <w:r w:rsidRPr="00D27DF4">
        <w:rPr>
          <w:rFonts w:ascii="Montserrat" w:hAnsi="Montserrat" w:cs="Arial"/>
          <w:sz w:val="22"/>
          <w:szCs w:val="22"/>
        </w:rPr>
        <w:t xml:space="preserve">En caso de que la propuesta económica no ofrezca las mejores condiciones para el Estado, en virtud de resultar un precio no </w:t>
      </w:r>
      <w:r>
        <w:rPr>
          <w:rFonts w:ascii="Montserrat" w:hAnsi="Montserrat" w:cs="Arial"/>
          <w:sz w:val="22"/>
          <w:szCs w:val="22"/>
        </w:rPr>
        <w:t xml:space="preserve">conveniente o no </w:t>
      </w:r>
      <w:r w:rsidRPr="00D27DF4">
        <w:rPr>
          <w:rFonts w:ascii="Montserrat" w:hAnsi="Montserrat" w:cs="Arial"/>
          <w:sz w:val="22"/>
          <w:szCs w:val="22"/>
        </w:rPr>
        <w:t>aceptable</w:t>
      </w:r>
      <w:r>
        <w:rPr>
          <w:rFonts w:ascii="Montserrat" w:hAnsi="Montserrat" w:cs="Arial"/>
          <w:sz w:val="22"/>
          <w:szCs w:val="22"/>
        </w:rPr>
        <w:t xml:space="preserve"> </w:t>
      </w:r>
      <w:r w:rsidRPr="00D27DF4">
        <w:rPr>
          <w:rFonts w:ascii="Montserrat" w:hAnsi="Montserrat" w:cs="Arial"/>
          <w:sz w:val="22"/>
          <w:szCs w:val="22"/>
        </w:rPr>
        <w:t xml:space="preserve"> al estimado de contratación obtenido</w:t>
      </w:r>
      <w:r>
        <w:rPr>
          <w:rFonts w:ascii="Montserrat" w:hAnsi="Montserrat" w:cs="Arial"/>
          <w:sz w:val="22"/>
          <w:szCs w:val="22"/>
        </w:rPr>
        <w:t>s</w:t>
      </w:r>
      <w:r w:rsidRPr="00D27DF4">
        <w:rPr>
          <w:rFonts w:ascii="Montserrat" w:hAnsi="Montserrat" w:cs="Arial"/>
          <w:sz w:val="22"/>
          <w:szCs w:val="22"/>
        </w:rPr>
        <w:t xml:space="preserve"> conforme a lo establecido por la Ley en la materia. </w:t>
      </w:r>
    </w:p>
    <w:p w14:paraId="2BCA12F6" w14:textId="77777777" w:rsidR="00A14845" w:rsidRPr="00D27DF4" w:rsidRDefault="00A14845" w:rsidP="00A14845">
      <w:pPr>
        <w:pStyle w:val="Prrafodelista"/>
        <w:rPr>
          <w:rFonts w:ascii="Montserrat" w:hAnsi="Montserrat" w:cs="Arial"/>
          <w:bCs/>
          <w:sz w:val="22"/>
          <w:szCs w:val="22"/>
          <w:lang w:val="es-ES_tradnl"/>
        </w:rPr>
      </w:pPr>
    </w:p>
    <w:p w14:paraId="024638E5" w14:textId="77777777" w:rsidR="00A14845" w:rsidRPr="008B7FAC" w:rsidRDefault="00A14845" w:rsidP="00E25803">
      <w:pPr>
        <w:numPr>
          <w:ilvl w:val="0"/>
          <w:numId w:val="29"/>
        </w:numPr>
        <w:jc w:val="both"/>
        <w:rPr>
          <w:rFonts w:ascii="Montserrat" w:hAnsi="Montserrat" w:cs="Arial"/>
          <w:sz w:val="22"/>
          <w:szCs w:val="22"/>
        </w:rPr>
      </w:pPr>
      <w:r w:rsidRPr="00D27DF4">
        <w:rPr>
          <w:rFonts w:ascii="Montserrat" w:hAnsi="Montserrat" w:cs="Arial"/>
          <w:bCs/>
          <w:sz w:val="22"/>
          <w:szCs w:val="22"/>
        </w:rPr>
        <w:t xml:space="preserve">Cuando no envíe su proposición firmada de manera electrónica, conforme a lo establecido en el </w:t>
      </w:r>
      <w:r w:rsidRPr="00D27DF4">
        <w:rPr>
          <w:rFonts w:ascii="Montserrat" w:hAnsi="Montserrat" w:cs="Arial"/>
          <w:sz w:val="22"/>
          <w:szCs w:val="22"/>
        </w:rPr>
        <w:t>Artículo 27 quinto párrafo de la Ley y</w:t>
      </w:r>
      <w:r w:rsidRPr="00D27DF4">
        <w:rPr>
          <w:rFonts w:ascii="Montserrat" w:hAnsi="Montserrat" w:cs="Arial"/>
          <w:bCs/>
          <w:sz w:val="22"/>
          <w:szCs w:val="22"/>
        </w:rPr>
        <w:t xml:space="preserve"> en los numerales cuarto, décimo cuarto y décimo sexto del </w:t>
      </w:r>
      <w:r w:rsidRPr="00D27DF4">
        <w:rPr>
          <w:rFonts w:ascii="Montserrat" w:hAnsi="Montserrat" w:cs="Arial"/>
          <w:bCs/>
          <w:i/>
          <w:sz w:val="22"/>
          <w:szCs w:val="22"/>
        </w:rPr>
        <w:t xml:space="preserve">“Acuerdo por el que se establecen las disposiciones que se deberán observar para la utilización del Sistema Electrónico de Información Pública Gubernamental denominado </w:t>
      </w:r>
      <w:proofErr w:type="spellStart"/>
      <w:r w:rsidRPr="00D27DF4">
        <w:rPr>
          <w:rFonts w:ascii="Montserrat" w:hAnsi="Montserrat" w:cs="Arial"/>
          <w:bCs/>
          <w:i/>
          <w:sz w:val="22"/>
          <w:szCs w:val="22"/>
        </w:rPr>
        <w:t>CompraNet</w:t>
      </w:r>
      <w:proofErr w:type="spellEnd"/>
      <w:r w:rsidRPr="00D27DF4">
        <w:rPr>
          <w:rFonts w:ascii="Montserrat" w:hAnsi="Montserrat" w:cs="Arial"/>
          <w:bCs/>
          <w:i/>
          <w:sz w:val="22"/>
          <w:szCs w:val="22"/>
        </w:rPr>
        <w:t>”</w:t>
      </w:r>
      <w:r w:rsidRPr="00D27DF4">
        <w:rPr>
          <w:rFonts w:ascii="Montserrat" w:hAnsi="Montserrat" w:cs="Arial"/>
          <w:bCs/>
          <w:sz w:val="22"/>
          <w:szCs w:val="22"/>
        </w:rPr>
        <w:t xml:space="preserve">, o el sistema </w:t>
      </w:r>
      <w:proofErr w:type="spellStart"/>
      <w:r w:rsidRPr="00D27DF4">
        <w:rPr>
          <w:rFonts w:ascii="Montserrat" w:hAnsi="Montserrat" w:cs="Arial"/>
          <w:bCs/>
          <w:sz w:val="22"/>
          <w:szCs w:val="22"/>
        </w:rPr>
        <w:t>CompraNet</w:t>
      </w:r>
      <w:proofErr w:type="spellEnd"/>
      <w:r w:rsidRPr="00D27DF4">
        <w:rPr>
          <w:rFonts w:ascii="Montserrat" w:hAnsi="Montserrat" w:cs="Arial"/>
          <w:bCs/>
          <w:sz w:val="22"/>
          <w:szCs w:val="22"/>
        </w:rPr>
        <w:t xml:space="preserve"> emita la </w:t>
      </w:r>
      <w:r w:rsidRPr="00D27DF4">
        <w:rPr>
          <w:rFonts w:ascii="Montserrat" w:hAnsi="Montserrat" w:cs="Arial"/>
          <w:bCs/>
          <w:sz w:val="22"/>
          <w:szCs w:val="22"/>
        </w:rPr>
        <w:lastRenderedPageBreak/>
        <w:t>leyenda “Firma digital No Valida” y/o no se adjunte el comprobante individual de que la propuesta tanto técnica como económica fue firmada electrónicamente</w:t>
      </w:r>
      <w:r w:rsidRPr="00D27DF4">
        <w:rPr>
          <w:rFonts w:ascii="Montserrat" w:hAnsi="Montserrat" w:cs="Arial"/>
          <w:sz w:val="22"/>
          <w:szCs w:val="22"/>
        </w:rPr>
        <w:t xml:space="preserve"> o cuando la firma autógrafa estampada en las proposiciones del licitante, no coincida con la que aparece en el formato de acreditación  </w:t>
      </w:r>
      <w:r w:rsidRPr="00D27DF4">
        <w:rPr>
          <w:rFonts w:ascii="Montserrat" w:hAnsi="Montserrat" w:cs="Arial"/>
          <w:b/>
          <w:sz w:val="22"/>
          <w:szCs w:val="22"/>
        </w:rPr>
        <w:t>Anexo número 9 (nueve)</w:t>
      </w:r>
      <w:r w:rsidRPr="00D27DF4">
        <w:rPr>
          <w:rFonts w:ascii="Montserrat" w:hAnsi="Montserrat" w:cs="Arial"/>
          <w:sz w:val="22"/>
          <w:szCs w:val="22"/>
        </w:rPr>
        <w:t xml:space="preserve"> de la presente convocatoria</w:t>
      </w:r>
      <w:r w:rsidRPr="00D27DF4">
        <w:rPr>
          <w:rFonts w:ascii="Montserrat" w:hAnsi="Montserrat" w:cs="Arial"/>
          <w:bCs/>
          <w:sz w:val="22"/>
          <w:szCs w:val="22"/>
        </w:rPr>
        <w:t>.</w:t>
      </w:r>
    </w:p>
    <w:p w14:paraId="5B014E48" w14:textId="77777777" w:rsidR="00A14845" w:rsidRDefault="00A14845" w:rsidP="00811658">
      <w:pPr>
        <w:pStyle w:val="Prrafodelista"/>
        <w:jc w:val="both"/>
        <w:rPr>
          <w:rFonts w:ascii="Montserrat" w:hAnsi="Montserrat" w:cs="Arial"/>
          <w:sz w:val="22"/>
          <w:szCs w:val="22"/>
        </w:rPr>
      </w:pPr>
    </w:p>
    <w:p w14:paraId="5C24F6A0" w14:textId="77777777" w:rsidR="00A14845" w:rsidRDefault="00A14845" w:rsidP="00E25803">
      <w:pPr>
        <w:pStyle w:val="Prrafodelista"/>
        <w:numPr>
          <w:ilvl w:val="0"/>
          <w:numId w:val="29"/>
        </w:numPr>
        <w:jc w:val="both"/>
        <w:rPr>
          <w:rFonts w:ascii="Montserrat" w:eastAsiaTheme="minorEastAsia" w:hAnsi="Montserrat" w:cs="Arial"/>
          <w:sz w:val="22"/>
          <w:szCs w:val="22"/>
          <w:lang w:val="es-ES_tradnl" w:eastAsia="en-US"/>
        </w:rPr>
      </w:pPr>
      <w:r w:rsidRPr="008B7FAC">
        <w:rPr>
          <w:rFonts w:ascii="Montserrat" w:eastAsiaTheme="minorEastAsia" w:hAnsi="Montserrat" w:cs="Arial"/>
          <w:sz w:val="22"/>
          <w:szCs w:val="22"/>
          <w:lang w:val="es-ES_tradnl" w:eastAsia="en-US"/>
        </w:rPr>
        <w:t>Cuando presenten los formatos que se indican en la presente Convocatoria, con anotaciones distintas a las solicitadas o datos incompletos.</w:t>
      </w:r>
    </w:p>
    <w:p w14:paraId="11163A22" w14:textId="77777777" w:rsidR="00A14845" w:rsidRPr="00CE15BC" w:rsidRDefault="00A14845" w:rsidP="00811658">
      <w:pPr>
        <w:pStyle w:val="Prrafodelista"/>
        <w:jc w:val="both"/>
        <w:rPr>
          <w:rFonts w:ascii="Montserrat" w:eastAsiaTheme="minorEastAsia" w:hAnsi="Montserrat" w:cs="Arial"/>
          <w:sz w:val="22"/>
          <w:szCs w:val="22"/>
          <w:lang w:val="es-ES_tradnl" w:eastAsia="en-US"/>
        </w:rPr>
      </w:pPr>
    </w:p>
    <w:p w14:paraId="1CC0F44F" w14:textId="77906D6B" w:rsidR="00A14845" w:rsidRDefault="00A14845" w:rsidP="00E25803">
      <w:pPr>
        <w:pStyle w:val="Prrafodelista"/>
        <w:numPr>
          <w:ilvl w:val="0"/>
          <w:numId w:val="29"/>
        </w:numPr>
        <w:jc w:val="both"/>
        <w:rPr>
          <w:rFonts w:ascii="Montserrat" w:eastAsiaTheme="minorEastAsia" w:hAnsi="Montserrat" w:cs="Arial"/>
          <w:sz w:val="22"/>
          <w:szCs w:val="22"/>
          <w:lang w:val="es-ES_tradnl" w:eastAsia="en-US"/>
        </w:rPr>
      </w:pPr>
      <w:r w:rsidRPr="00CE15BC">
        <w:rPr>
          <w:rFonts w:ascii="Montserrat" w:eastAsiaTheme="minorEastAsia" w:hAnsi="Montserrat" w:cs="Arial"/>
          <w:sz w:val="22"/>
          <w:szCs w:val="22"/>
          <w:lang w:val="es-ES_tradnl" w:eastAsia="en-US"/>
        </w:rPr>
        <w:t>Cuando omitan aspectos en su propuesta técnica y económica, como: marca, descripción y presentación solicitada conforme a lo requerido en la presente Convocatoria</w:t>
      </w:r>
      <w:r w:rsidR="00CD644C">
        <w:rPr>
          <w:rFonts w:ascii="Montserrat" w:eastAsiaTheme="minorEastAsia" w:hAnsi="Montserrat" w:cs="Arial"/>
          <w:sz w:val="22"/>
          <w:szCs w:val="22"/>
          <w:lang w:val="es-ES_tradnl" w:eastAsia="en-US"/>
        </w:rPr>
        <w:t>.</w:t>
      </w:r>
    </w:p>
    <w:p w14:paraId="65532231" w14:textId="77777777" w:rsidR="00CD644C" w:rsidRPr="00CD644C" w:rsidRDefault="00CD644C" w:rsidP="00CD644C">
      <w:pPr>
        <w:pStyle w:val="Prrafodelista"/>
        <w:rPr>
          <w:rFonts w:ascii="Montserrat" w:eastAsiaTheme="minorEastAsia" w:hAnsi="Montserrat" w:cs="Arial"/>
          <w:sz w:val="22"/>
          <w:szCs w:val="22"/>
          <w:lang w:val="es-ES_tradnl" w:eastAsia="en-US"/>
        </w:rPr>
      </w:pPr>
    </w:p>
    <w:p w14:paraId="1460EC3A" w14:textId="72472B2B" w:rsidR="00CD644C" w:rsidRPr="00CE15BC" w:rsidRDefault="00CD644C" w:rsidP="00E25803">
      <w:pPr>
        <w:pStyle w:val="Prrafodelista"/>
        <w:numPr>
          <w:ilvl w:val="0"/>
          <w:numId w:val="29"/>
        </w:numPr>
        <w:jc w:val="both"/>
        <w:rPr>
          <w:rFonts w:ascii="Montserrat" w:eastAsiaTheme="minorEastAsia" w:hAnsi="Montserrat" w:cs="Arial"/>
          <w:sz w:val="22"/>
          <w:szCs w:val="22"/>
          <w:lang w:val="es-ES_tradnl" w:eastAsia="en-US"/>
        </w:rPr>
      </w:pPr>
      <w:r>
        <w:rPr>
          <w:rFonts w:ascii="Montserrat" w:eastAsiaTheme="minorEastAsia" w:hAnsi="Montserrat" w:cs="Arial"/>
          <w:sz w:val="22"/>
          <w:szCs w:val="22"/>
          <w:lang w:val="es-ES_tradnl" w:eastAsia="en-US"/>
        </w:rPr>
        <w:t>Cuando el Licitante no oferte el 100% del Anexo 1 “Requerimiento”.</w:t>
      </w:r>
    </w:p>
    <w:p w14:paraId="316938E4" w14:textId="77777777" w:rsidR="00A14845" w:rsidRPr="00D27DF4" w:rsidRDefault="00A14845" w:rsidP="00811658">
      <w:pPr>
        <w:tabs>
          <w:tab w:val="left" w:pos="426"/>
        </w:tabs>
        <w:jc w:val="both"/>
        <w:rPr>
          <w:rFonts w:ascii="Montserrat" w:hAnsi="Montserrat" w:cs="Arial"/>
          <w:b/>
          <w:bCs/>
          <w:sz w:val="16"/>
          <w:szCs w:val="22"/>
        </w:rPr>
      </w:pPr>
    </w:p>
    <w:p w14:paraId="2CB85387" w14:textId="77777777" w:rsidR="00A14845" w:rsidRPr="00D27DF4" w:rsidRDefault="00A14845" w:rsidP="00A14845">
      <w:pPr>
        <w:tabs>
          <w:tab w:val="left" w:pos="426"/>
        </w:tabs>
        <w:jc w:val="both"/>
        <w:rPr>
          <w:rFonts w:ascii="Montserrat" w:hAnsi="Montserrat" w:cs="Arial"/>
          <w:b/>
          <w:bCs/>
          <w:sz w:val="22"/>
          <w:szCs w:val="22"/>
        </w:rPr>
      </w:pPr>
      <w:r w:rsidRPr="00D27DF4">
        <w:rPr>
          <w:rFonts w:ascii="Montserrat" w:hAnsi="Montserrat" w:cs="Arial"/>
          <w:b/>
          <w:bCs/>
          <w:sz w:val="22"/>
          <w:szCs w:val="22"/>
        </w:rPr>
        <w:t>11.</w:t>
      </w:r>
      <w:r w:rsidRPr="00D27DF4">
        <w:rPr>
          <w:rFonts w:ascii="Montserrat" w:hAnsi="Montserrat" w:cs="Arial"/>
          <w:b/>
          <w:bCs/>
          <w:sz w:val="22"/>
          <w:szCs w:val="22"/>
        </w:rPr>
        <w:tab/>
        <w:t>COMUNICACIÓN DEL FALLO.</w:t>
      </w:r>
    </w:p>
    <w:p w14:paraId="36692D92" w14:textId="77777777" w:rsidR="00A14845" w:rsidRPr="00D27DF4" w:rsidRDefault="00A14845" w:rsidP="00A14845">
      <w:pPr>
        <w:jc w:val="both"/>
        <w:rPr>
          <w:rFonts w:ascii="Montserrat" w:hAnsi="Montserrat" w:cs="Arial"/>
          <w:bCs/>
          <w:sz w:val="16"/>
          <w:szCs w:val="16"/>
        </w:rPr>
      </w:pPr>
    </w:p>
    <w:p w14:paraId="7C061779" w14:textId="77777777" w:rsidR="00A14845" w:rsidRPr="00D27DF4" w:rsidRDefault="00A14845" w:rsidP="00A14845">
      <w:pPr>
        <w:jc w:val="both"/>
        <w:rPr>
          <w:rFonts w:ascii="Montserrat" w:hAnsi="Montserrat" w:cs="Arial"/>
          <w:bCs/>
          <w:sz w:val="22"/>
          <w:szCs w:val="22"/>
        </w:rPr>
      </w:pPr>
      <w:r w:rsidRPr="00D27DF4">
        <w:rPr>
          <w:rFonts w:ascii="Montserrat" w:hAnsi="Montserrat" w:cs="Arial"/>
          <w:bCs/>
          <w:sz w:val="22"/>
          <w:szCs w:val="22"/>
        </w:rPr>
        <w:t xml:space="preserve">Por tratarse de un procedimiento de contratación realizado de conformidad con lo previsto en el artículo 26 Bis, fracción II y 27  de la LAASSP, el acto de Fallo se difundirá a través de </w:t>
      </w:r>
      <w:proofErr w:type="spellStart"/>
      <w:r w:rsidRPr="00D27DF4">
        <w:rPr>
          <w:rFonts w:ascii="Montserrat" w:hAnsi="Montserrat" w:cs="Arial"/>
          <w:bCs/>
          <w:sz w:val="22"/>
          <w:szCs w:val="22"/>
        </w:rPr>
        <w:t>CompraNet</w:t>
      </w:r>
      <w:proofErr w:type="spellEnd"/>
      <w:r w:rsidRPr="00D27DF4">
        <w:rPr>
          <w:rFonts w:ascii="Montserrat" w:hAnsi="Montserrat" w:cs="Arial"/>
          <w:bCs/>
          <w:sz w:val="22"/>
          <w:szCs w:val="22"/>
        </w:rPr>
        <w:t xml:space="preserve"> y se les enviará por correo electrónico el aviso de publicación en este medio.</w:t>
      </w:r>
    </w:p>
    <w:p w14:paraId="10BF6A35" w14:textId="77777777" w:rsidR="00A14845" w:rsidRPr="00D27DF4" w:rsidRDefault="00A14845" w:rsidP="00A14845">
      <w:pPr>
        <w:jc w:val="both"/>
        <w:rPr>
          <w:rFonts w:ascii="Montserrat" w:hAnsi="Montserrat" w:cs="Arial"/>
          <w:bCs/>
          <w:sz w:val="16"/>
          <w:szCs w:val="16"/>
        </w:rPr>
      </w:pPr>
    </w:p>
    <w:p w14:paraId="1A5A2070" w14:textId="77777777" w:rsidR="00A14845" w:rsidRPr="00D27DF4" w:rsidRDefault="00A14845" w:rsidP="00A14845">
      <w:pPr>
        <w:jc w:val="both"/>
        <w:rPr>
          <w:rFonts w:ascii="Montserrat" w:hAnsi="Montserrat" w:cs="Arial"/>
          <w:bCs/>
          <w:sz w:val="22"/>
          <w:szCs w:val="22"/>
        </w:rPr>
      </w:pPr>
      <w:r w:rsidRPr="00D27DF4">
        <w:rPr>
          <w:rFonts w:ascii="Montserrat" w:hAnsi="Montserrat" w:cs="Arial"/>
          <w:bCs/>
          <w:sz w:val="22"/>
          <w:szCs w:val="22"/>
        </w:rPr>
        <w:t xml:space="preserve">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w:t>
      </w:r>
      <w:r w:rsidRPr="00D27DF4">
        <w:rPr>
          <w:rFonts w:ascii="Montserrat" w:hAnsi="Montserrat" w:cs="Arial"/>
          <w:b/>
          <w:bCs/>
          <w:sz w:val="22"/>
          <w:szCs w:val="22"/>
        </w:rPr>
        <w:t xml:space="preserve">indicada en el numeral 12.2. </w:t>
      </w:r>
      <w:proofErr w:type="gramStart"/>
      <w:r w:rsidRPr="00D27DF4">
        <w:rPr>
          <w:rFonts w:ascii="Montserrat" w:hAnsi="Montserrat" w:cs="Arial"/>
          <w:bCs/>
          <w:sz w:val="22"/>
          <w:szCs w:val="22"/>
        </w:rPr>
        <w:t>de</w:t>
      </w:r>
      <w:proofErr w:type="gramEnd"/>
      <w:r w:rsidRPr="00D27DF4">
        <w:rPr>
          <w:rFonts w:ascii="Montserrat" w:hAnsi="Montserrat" w:cs="Arial"/>
          <w:bCs/>
          <w:sz w:val="22"/>
          <w:szCs w:val="22"/>
        </w:rPr>
        <w:t xml:space="preserve"> la presente convocatoria.</w:t>
      </w:r>
    </w:p>
    <w:p w14:paraId="0E9B3079" w14:textId="77777777" w:rsidR="00A14845" w:rsidRPr="00D27DF4" w:rsidRDefault="00A14845" w:rsidP="00A14845">
      <w:pPr>
        <w:ind w:left="494" w:hanging="471"/>
        <w:jc w:val="both"/>
        <w:rPr>
          <w:rFonts w:ascii="Montserrat" w:hAnsi="Montserrat" w:cs="Arial"/>
          <w:bCs/>
          <w:sz w:val="16"/>
          <w:szCs w:val="16"/>
        </w:rPr>
      </w:pPr>
    </w:p>
    <w:p w14:paraId="729F45E1" w14:textId="77777777" w:rsidR="00A14845" w:rsidRPr="00D27DF4" w:rsidRDefault="00A14845" w:rsidP="00A14845">
      <w:pPr>
        <w:tabs>
          <w:tab w:val="left" w:pos="710"/>
          <w:tab w:val="left" w:pos="8931"/>
          <w:tab w:val="left" w:pos="9356"/>
          <w:tab w:val="left" w:pos="9498"/>
        </w:tabs>
        <w:jc w:val="both"/>
        <w:rPr>
          <w:rFonts w:ascii="Montserrat" w:hAnsi="Montserrat" w:cs="Arial"/>
          <w:sz w:val="22"/>
          <w:szCs w:val="22"/>
        </w:rPr>
      </w:pPr>
      <w:r w:rsidRPr="00D27DF4">
        <w:rPr>
          <w:rFonts w:ascii="Montserrat" w:hAnsi="Montserrat" w:cs="Arial"/>
          <w:sz w:val="22"/>
          <w:szCs w:val="22"/>
          <w:lang w:val="es-MX"/>
        </w:rPr>
        <w:t xml:space="preserve">Las actas de las Juntas de Aclaraciones, del acto de Presentación y Apertura de Proposiciones y  del Fallo, </w:t>
      </w:r>
      <w:r w:rsidRPr="00D27DF4">
        <w:rPr>
          <w:rFonts w:ascii="Montserrat" w:hAnsi="Montserrat" w:cs="Arial"/>
          <w:sz w:val="22"/>
          <w:szCs w:val="22"/>
        </w:rPr>
        <w:t>se pondrán al finalizar los actos, en el tablero de la Coordinación de Abastecimiento y Equipamiento de</w:t>
      </w:r>
      <w:r w:rsidR="004A68B9">
        <w:rPr>
          <w:rFonts w:ascii="Montserrat" w:hAnsi="Montserrat" w:cs="Arial"/>
          <w:sz w:val="22"/>
          <w:szCs w:val="22"/>
        </w:rPr>
        <w:t xml:space="preserve">l Órgano de Operación Administrativa Desconcentrada </w:t>
      </w:r>
      <w:r w:rsidR="00AC20AA">
        <w:rPr>
          <w:rFonts w:ascii="Montserrat" w:hAnsi="Montserrat" w:cs="Arial"/>
          <w:sz w:val="22"/>
          <w:szCs w:val="22"/>
        </w:rPr>
        <w:t xml:space="preserve">Norte del </w:t>
      </w:r>
      <w:r w:rsidR="004A68B9">
        <w:rPr>
          <w:rFonts w:ascii="Montserrat" w:hAnsi="Montserrat" w:cs="Arial"/>
          <w:sz w:val="22"/>
          <w:szCs w:val="22"/>
        </w:rPr>
        <w:t xml:space="preserve">D.F. </w:t>
      </w:r>
      <w:r w:rsidRPr="00D27DF4">
        <w:rPr>
          <w:rFonts w:ascii="Montserrat" w:hAnsi="Montserrat" w:cs="Arial"/>
          <w:sz w:val="22"/>
          <w:szCs w:val="22"/>
        </w:rPr>
        <w:t>ubicada en Calzada Vallejo No. 675, Col. Magdalena de las Salinas, Alcaldía de Gustavo A. Madero, C.P. 07760, Ciudad de México,</w:t>
      </w:r>
      <w:r w:rsidRPr="00D27DF4">
        <w:rPr>
          <w:rFonts w:ascii="Montserrat" w:hAnsi="Montserrat" w:cs="Arial"/>
          <w:b/>
          <w:sz w:val="22"/>
          <w:szCs w:val="22"/>
        </w:rPr>
        <w:t xml:space="preserve"> </w:t>
      </w:r>
      <w:r w:rsidRPr="00D27DF4">
        <w:rPr>
          <w:rFonts w:ascii="Montserrat" w:hAnsi="Montserrat" w:cs="Arial"/>
          <w:sz w:val="22"/>
          <w:szCs w:val="22"/>
        </w:rPr>
        <w:t>por un término no menor a 5 (cinco) días hábiles.</w:t>
      </w:r>
    </w:p>
    <w:p w14:paraId="6348C438" w14:textId="77777777" w:rsidR="00A14845" w:rsidRPr="00D27DF4" w:rsidRDefault="00A14845" w:rsidP="00A14845">
      <w:pPr>
        <w:tabs>
          <w:tab w:val="left" w:pos="710"/>
          <w:tab w:val="left" w:pos="8931"/>
          <w:tab w:val="left" w:pos="9356"/>
          <w:tab w:val="left" w:pos="9498"/>
        </w:tabs>
        <w:jc w:val="both"/>
        <w:rPr>
          <w:rFonts w:ascii="Montserrat" w:hAnsi="Montserrat" w:cs="Arial"/>
          <w:sz w:val="16"/>
          <w:szCs w:val="16"/>
        </w:rPr>
      </w:pPr>
    </w:p>
    <w:p w14:paraId="799C7F5E" w14:textId="77777777" w:rsidR="00A14845" w:rsidRPr="00D27DF4" w:rsidRDefault="00A14845" w:rsidP="00A14845">
      <w:pPr>
        <w:tabs>
          <w:tab w:val="left" w:pos="284"/>
        </w:tabs>
        <w:jc w:val="both"/>
        <w:rPr>
          <w:rFonts w:ascii="Montserrat" w:hAnsi="Montserrat" w:cs="Arial"/>
          <w:sz w:val="22"/>
          <w:szCs w:val="22"/>
        </w:rPr>
      </w:pPr>
      <w:r w:rsidRPr="00D27DF4">
        <w:rPr>
          <w:rFonts w:ascii="Montserrat" w:hAnsi="Montserrat" w:cs="Arial"/>
          <w:sz w:val="22"/>
          <w:szCs w:val="22"/>
          <w:lang w:val="es-MX"/>
        </w:rPr>
        <w:t xml:space="preserve">Asimismo, se difundirá un ejemplar de dichas actas en </w:t>
      </w:r>
      <w:proofErr w:type="spellStart"/>
      <w:r w:rsidRPr="00D27DF4">
        <w:rPr>
          <w:rFonts w:ascii="Montserrat" w:hAnsi="Montserrat" w:cs="Arial"/>
          <w:sz w:val="22"/>
          <w:szCs w:val="22"/>
          <w:lang w:val="es-MX"/>
        </w:rPr>
        <w:t>CompraNet</w:t>
      </w:r>
      <w:proofErr w:type="spellEnd"/>
      <w:r w:rsidRPr="00D27DF4">
        <w:rPr>
          <w:rFonts w:ascii="Montserrat" w:hAnsi="Montserrat" w:cs="Arial"/>
          <w:sz w:val="22"/>
          <w:szCs w:val="22"/>
          <w:lang w:val="es-MX"/>
        </w:rPr>
        <w:t xml:space="preserve"> para efectos de notificación a los licitantes que participaron a través de </w:t>
      </w:r>
      <w:proofErr w:type="spellStart"/>
      <w:r w:rsidRPr="00D27DF4">
        <w:rPr>
          <w:rFonts w:ascii="Montserrat" w:hAnsi="Montserrat" w:cs="Arial"/>
          <w:sz w:val="22"/>
          <w:szCs w:val="22"/>
          <w:lang w:val="es-MX"/>
        </w:rPr>
        <w:t>CompraNet</w:t>
      </w:r>
      <w:proofErr w:type="spellEnd"/>
      <w:r w:rsidRPr="00D27DF4">
        <w:rPr>
          <w:rFonts w:ascii="Montserrat" w:hAnsi="Montserrat" w:cs="Arial"/>
          <w:sz w:val="22"/>
          <w:szCs w:val="22"/>
        </w:rPr>
        <w:t>, en el entendido de que este procedimiento sustituye el de notificación personal, por tratarse de un procedimiento realizado al amparo del Artículo 26 Bis Fracción II y 27 de la LAASSP.</w:t>
      </w:r>
    </w:p>
    <w:p w14:paraId="03CF2FFD" w14:textId="77777777" w:rsidR="00A14845" w:rsidRPr="00D27DF4" w:rsidRDefault="00A14845" w:rsidP="00A14845">
      <w:pPr>
        <w:tabs>
          <w:tab w:val="left" w:pos="284"/>
        </w:tabs>
        <w:jc w:val="both"/>
        <w:rPr>
          <w:rFonts w:ascii="Montserrat" w:hAnsi="Montserrat" w:cs="Arial"/>
          <w:sz w:val="16"/>
          <w:szCs w:val="16"/>
        </w:rPr>
      </w:pPr>
    </w:p>
    <w:p w14:paraId="3E70B3AF" w14:textId="77777777" w:rsidR="00A14845" w:rsidRPr="00D27DF4" w:rsidRDefault="00A14845" w:rsidP="00A14845">
      <w:pPr>
        <w:tabs>
          <w:tab w:val="left" w:pos="284"/>
        </w:tabs>
        <w:jc w:val="both"/>
        <w:rPr>
          <w:rFonts w:ascii="Montserrat" w:hAnsi="Montserrat" w:cs="Arial"/>
          <w:sz w:val="22"/>
          <w:szCs w:val="22"/>
        </w:rPr>
      </w:pPr>
      <w:r w:rsidRPr="00D27DF4">
        <w:rPr>
          <w:rFonts w:ascii="Montserrat" w:hAnsi="Montserrat" w:cs="Arial"/>
          <w:sz w:val="22"/>
          <w:szCs w:val="22"/>
        </w:rPr>
        <w:t>Independientemente de lo anterior, el contenido de dichas actas podrá ser consultado en el portal de transparencia “IMSS va a comprar” - “IMSS compró”.</w:t>
      </w:r>
    </w:p>
    <w:p w14:paraId="04AA11F3" w14:textId="77777777" w:rsidR="00A14845" w:rsidRPr="00D27DF4" w:rsidRDefault="00A14845" w:rsidP="00A14845">
      <w:pPr>
        <w:jc w:val="both"/>
        <w:rPr>
          <w:rFonts w:ascii="Montserrat" w:hAnsi="Montserrat" w:cs="Arial"/>
          <w:sz w:val="16"/>
          <w:szCs w:val="16"/>
        </w:rPr>
      </w:pPr>
    </w:p>
    <w:p w14:paraId="0B7F54CC" w14:textId="77777777" w:rsidR="00A14845" w:rsidRPr="00D27DF4" w:rsidRDefault="00A14845" w:rsidP="00A14845">
      <w:pPr>
        <w:jc w:val="both"/>
        <w:rPr>
          <w:rFonts w:ascii="Montserrat" w:hAnsi="Montserrat" w:cs="Arial"/>
          <w:b/>
          <w:sz w:val="22"/>
          <w:szCs w:val="22"/>
        </w:rPr>
      </w:pPr>
      <w:r w:rsidRPr="00D27DF4">
        <w:rPr>
          <w:rFonts w:ascii="Montserrat" w:hAnsi="Montserrat" w:cs="Arial"/>
          <w:b/>
          <w:sz w:val="22"/>
          <w:szCs w:val="22"/>
        </w:rPr>
        <w:lastRenderedPageBreak/>
        <w:t xml:space="preserve">12. MODELO DE CONTRATO. </w:t>
      </w:r>
    </w:p>
    <w:p w14:paraId="2EE4CE75" w14:textId="77777777" w:rsidR="00A14845" w:rsidRPr="00D27DF4" w:rsidRDefault="00A14845" w:rsidP="00A14845">
      <w:pPr>
        <w:jc w:val="both"/>
        <w:rPr>
          <w:rFonts w:ascii="Montserrat" w:hAnsi="Montserrat" w:cs="Arial"/>
          <w:b/>
          <w:sz w:val="16"/>
          <w:szCs w:val="16"/>
        </w:rPr>
      </w:pPr>
    </w:p>
    <w:p w14:paraId="1AD128C3" w14:textId="4DD753D5" w:rsidR="00A14845" w:rsidRPr="00D27DF4" w:rsidRDefault="00A14845" w:rsidP="00A14845">
      <w:pPr>
        <w:jc w:val="both"/>
        <w:rPr>
          <w:rFonts w:ascii="Montserrat" w:hAnsi="Montserrat" w:cs="Arial"/>
          <w:sz w:val="22"/>
          <w:szCs w:val="22"/>
        </w:rPr>
      </w:pPr>
      <w:r w:rsidRPr="00D27DF4">
        <w:rPr>
          <w:rFonts w:ascii="Montserrat" w:hAnsi="Montserrat" w:cs="Arial"/>
          <w:sz w:val="22"/>
          <w:szCs w:val="22"/>
        </w:rPr>
        <w:t xml:space="preserve">Con fundamento en el artículo 29, fracción XVI de la LAASSP, se adjunta como </w:t>
      </w:r>
      <w:r w:rsidR="00C53FC5">
        <w:rPr>
          <w:rFonts w:ascii="Montserrat" w:hAnsi="Montserrat" w:cs="Arial"/>
          <w:b/>
          <w:sz w:val="22"/>
          <w:szCs w:val="22"/>
        </w:rPr>
        <w:t xml:space="preserve">Anexo Número </w:t>
      </w:r>
      <w:r w:rsidR="001D661B">
        <w:rPr>
          <w:rFonts w:ascii="Montserrat" w:hAnsi="Montserrat" w:cs="Arial"/>
          <w:b/>
          <w:sz w:val="22"/>
          <w:szCs w:val="22"/>
        </w:rPr>
        <w:t>1</w:t>
      </w:r>
      <w:r w:rsidRPr="00D27DF4">
        <w:rPr>
          <w:rFonts w:ascii="Montserrat" w:hAnsi="Montserrat" w:cs="Arial"/>
          <w:b/>
          <w:sz w:val="22"/>
          <w:szCs w:val="22"/>
        </w:rPr>
        <w:t>2 (doce)</w:t>
      </w:r>
      <w:r w:rsidRPr="00D27DF4">
        <w:rPr>
          <w:rFonts w:ascii="Montserrat" w:hAnsi="Montserrat" w:cs="Arial"/>
          <w:sz w:val="22"/>
          <w:szCs w:val="22"/>
        </w:rPr>
        <w:t>,</w:t>
      </w:r>
      <w:r w:rsidRPr="00D27DF4">
        <w:rPr>
          <w:rFonts w:ascii="Montserrat" w:hAnsi="Montserrat" w:cs="Arial"/>
          <w:b/>
          <w:sz w:val="22"/>
          <w:szCs w:val="22"/>
        </w:rPr>
        <w:t xml:space="preserve"> </w:t>
      </w:r>
      <w:r w:rsidRPr="00D27DF4">
        <w:rPr>
          <w:rFonts w:ascii="Montserrat" w:hAnsi="Montserrat" w:cs="Arial"/>
          <w:sz w:val="22"/>
          <w:szCs w:val="22"/>
        </w:rPr>
        <w:t>el modelo del contrato</w:t>
      </w:r>
      <w:r w:rsidR="00533FD7">
        <w:rPr>
          <w:rFonts w:ascii="Montserrat" w:hAnsi="Montserrat" w:cs="Arial"/>
          <w:sz w:val="22"/>
          <w:szCs w:val="22"/>
        </w:rPr>
        <w:t xml:space="preserve"> cerrado</w:t>
      </w:r>
      <w:r w:rsidRPr="00D27DF4">
        <w:rPr>
          <w:rFonts w:ascii="Montserrat" w:hAnsi="Montserrat" w:cs="Arial"/>
          <w:sz w:val="22"/>
          <w:szCs w:val="22"/>
        </w:rPr>
        <w:t xml:space="preserve">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14:paraId="6515748A" w14:textId="77777777" w:rsidR="00A14845" w:rsidRPr="00D27DF4" w:rsidRDefault="00A14845" w:rsidP="00A14845">
      <w:pPr>
        <w:jc w:val="both"/>
        <w:rPr>
          <w:rFonts w:ascii="Montserrat" w:hAnsi="Montserrat" w:cs="Arial"/>
          <w:b/>
          <w:sz w:val="16"/>
          <w:szCs w:val="16"/>
        </w:rPr>
      </w:pPr>
    </w:p>
    <w:p w14:paraId="0324B8B7" w14:textId="207BCD9C" w:rsidR="00A14845" w:rsidRPr="00116FD1" w:rsidRDefault="00A14845" w:rsidP="00116FD1">
      <w:pPr>
        <w:rPr>
          <w:rFonts w:ascii="Montserrat" w:hAnsi="Montserrat" w:cs="Arial"/>
          <w:b/>
          <w:sz w:val="22"/>
          <w:szCs w:val="22"/>
        </w:rPr>
      </w:pPr>
      <w:r w:rsidRPr="00D27DF4">
        <w:rPr>
          <w:rFonts w:ascii="Montserrat" w:hAnsi="Montserrat" w:cs="Arial"/>
          <w:sz w:val="22"/>
          <w:szCs w:val="22"/>
        </w:rPr>
        <w:t>En caso de discrepancia, en el contenido del contrato en relación con el de la presente convocatoria, prevalecerá lo estipulado en esta última, así como el resultad</w:t>
      </w:r>
      <w:r w:rsidR="00116FD1">
        <w:rPr>
          <w:rFonts w:ascii="Montserrat" w:hAnsi="Montserrat" w:cs="Arial"/>
          <w:sz w:val="22"/>
          <w:szCs w:val="22"/>
        </w:rPr>
        <w:t xml:space="preserve">o de las juntas de aclaraciones, </w:t>
      </w:r>
      <w:r w:rsidR="00116FD1" w:rsidRPr="00116FD1">
        <w:rPr>
          <w:rFonts w:ascii="Montserrat" w:hAnsi="Montserrat" w:cs="Arial"/>
          <w:b/>
          <w:sz w:val="22"/>
          <w:szCs w:val="22"/>
        </w:rPr>
        <w:t>de conformidad con el artículo 81 fracción IV del Reglamento de LAASSP.</w:t>
      </w:r>
    </w:p>
    <w:p w14:paraId="32CEEB25" w14:textId="77777777" w:rsidR="00A14845" w:rsidRPr="00D27DF4" w:rsidRDefault="00A14845" w:rsidP="00A14845">
      <w:pPr>
        <w:jc w:val="both"/>
        <w:rPr>
          <w:rFonts w:ascii="Montserrat" w:eastAsia="Arial Unicode MS" w:hAnsi="Montserrat" w:cs="Arial"/>
          <w:b/>
          <w:sz w:val="16"/>
          <w:szCs w:val="16"/>
        </w:rPr>
      </w:pPr>
    </w:p>
    <w:p w14:paraId="471FB9CB" w14:textId="1915F49A" w:rsidR="00A14845" w:rsidRPr="00D27DF4" w:rsidRDefault="00A14845" w:rsidP="00A14845">
      <w:pPr>
        <w:jc w:val="both"/>
        <w:rPr>
          <w:rFonts w:ascii="Montserrat" w:hAnsi="Montserrat" w:cs="Arial"/>
          <w:sz w:val="22"/>
          <w:szCs w:val="22"/>
        </w:rPr>
      </w:pPr>
      <w:r w:rsidRPr="00D27DF4">
        <w:rPr>
          <w:rFonts w:ascii="Montserrat" w:hAnsi="Montserrat" w:cs="Arial"/>
          <w:sz w:val="22"/>
          <w:szCs w:val="22"/>
        </w:rPr>
        <w:t xml:space="preserve">Las cantidades mínimas y máximas por cada una de las partidas (claves) objeto de esta licitación, se detallan en el </w:t>
      </w:r>
      <w:r w:rsidR="00C53FC5">
        <w:rPr>
          <w:rFonts w:ascii="Montserrat" w:hAnsi="Montserrat" w:cs="Arial"/>
          <w:b/>
          <w:sz w:val="22"/>
          <w:szCs w:val="22"/>
        </w:rPr>
        <w:t>Anexo Número 1 (uno) “Requerimiento” y Anexo 1-A</w:t>
      </w:r>
      <w:r w:rsidRPr="00D27DF4">
        <w:rPr>
          <w:rFonts w:ascii="Montserrat" w:hAnsi="Montserrat" w:cs="Arial"/>
          <w:sz w:val="22"/>
          <w:szCs w:val="22"/>
        </w:rPr>
        <w:t xml:space="preserve">, el cual forma parte de la presente convocatoria. </w:t>
      </w:r>
    </w:p>
    <w:p w14:paraId="272778F0" w14:textId="77777777" w:rsidR="00A14845" w:rsidRPr="00D27DF4" w:rsidRDefault="00A14845" w:rsidP="00A14845">
      <w:pPr>
        <w:jc w:val="both"/>
        <w:rPr>
          <w:rFonts w:ascii="Montserrat" w:hAnsi="Montserrat" w:cs="Arial"/>
          <w:sz w:val="16"/>
          <w:szCs w:val="16"/>
        </w:rPr>
      </w:pPr>
    </w:p>
    <w:p w14:paraId="30576103" w14:textId="77777777" w:rsidR="00A14845" w:rsidRPr="00D27DF4" w:rsidRDefault="00A14845" w:rsidP="00A14845">
      <w:pPr>
        <w:jc w:val="both"/>
        <w:rPr>
          <w:rFonts w:ascii="Montserrat" w:hAnsi="Montserrat" w:cs="Arial"/>
          <w:b/>
          <w:sz w:val="22"/>
          <w:szCs w:val="22"/>
        </w:rPr>
      </w:pPr>
      <w:r w:rsidRPr="00D27DF4">
        <w:rPr>
          <w:rFonts w:ascii="Montserrat" w:hAnsi="Montserrat" w:cs="Arial"/>
          <w:b/>
          <w:sz w:val="22"/>
          <w:szCs w:val="22"/>
        </w:rPr>
        <w:t>12.1.</w:t>
      </w:r>
      <w:r w:rsidRPr="00D27DF4">
        <w:rPr>
          <w:rFonts w:ascii="Montserrat" w:hAnsi="Montserrat" w:cs="Arial"/>
          <w:b/>
          <w:sz w:val="22"/>
          <w:szCs w:val="22"/>
        </w:rPr>
        <w:tab/>
        <w:t xml:space="preserve"> PERÍODO DE CONTRATACIÓN. </w:t>
      </w:r>
    </w:p>
    <w:p w14:paraId="2331710E" w14:textId="77777777" w:rsidR="00A14845" w:rsidRPr="00D27DF4" w:rsidRDefault="00A14845" w:rsidP="00A14845">
      <w:pPr>
        <w:jc w:val="both"/>
        <w:rPr>
          <w:rFonts w:ascii="Montserrat" w:hAnsi="Montserrat" w:cs="Arial"/>
          <w:b/>
          <w:sz w:val="16"/>
          <w:szCs w:val="16"/>
        </w:rPr>
      </w:pPr>
    </w:p>
    <w:p w14:paraId="27EDC0B6" w14:textId="77777777" w:rsidR="00833FD8" w:rsidRPr="007435A0" w:rsidRDefault="00A14845" w:rsidP="00833FD8">
      <w:pPr>
        <w:ind w:right="189"/>
        <w:jc w:val="both"/>
        <w:rPr>
          <w:rFonts w:ascii="Montserrat" w:hAnsi="Montserrat" w:cs="Arial"/>
          <w:sz w:val="22"/>
          <w:szCs w:val="22"/>
          <w:lang w:val="es-MX"/>
        </w:rPr>
      </w:pPr>
      <w:r w:rsidRPr="007435A0">
        <w:rPr>
          <w:rFonts w:ascii="Montserrat" w:hAnsi="Montserrat" w:cs="Arial"/>
          <w:sz w:val="22"/>
          <w:szCs w:val="22"/>
        </w:rPr>
        <w:t xml:space="preserve">El (los) contrato(s) que, en su caso, sea(n) formalizado(s) con motivo de este procedimiento de contratación contará(n) con </w:t>
      </w:r>
      <w:r w:rsidR="00537AFB" w:rsidRPr="007435A0">
        <w:rPr>
          <w:rFonts w:ascii="Montserrat" w:hAnsi="Montserrat" w:cs="Arial"/>
          <w:sz w:val="22"/>
          <w:szCs w:val="22"/>
          <w:lang w:val="es-MX"/>
        </w:rPr>
        <w:t xml:space="preserve">una vigencia </w:t>
      </w:r>
      <w:r w:rsidR="00833FD8" w:rsidRPr="007435A0">
        <w:rPr>
          <w:rFonts w:ascii="Montserrat" w:hAnsi="Montserrat" w:cs="Arial"/>
          <w:sz w:val="22"/>
          <w:szCs w:val="22"/>
          <w:lang w:val="es-MX"/>
        </w:rPr>
        <w:t>será abierto y tendrá una vigencia a partir del día hábil siguiente a la fecha de emisión del Dictamen Técnico y Fallo, hasta el 31 de diciembre de 2024.</w:t>
      </w:r>
    </w:p>
    <w:p w14:paraId="4A18D9EE" w14:textId="715ABBDF" w:rsidR="00E727B8" w:rsidRPr="00EF0BCE" w:rsidRDefault="00E727B8" w:rsidP="00EF0BCE">
      <w:pPr>
        <w:ind w:right="189"/>
        <w:jc w:val="both"/>
        <w:rPr>
          <w:rFonts w:ascii="Montserrat" w:hAnsi="Montserrat" w:cs="Arial"/>
          <w:sz w:val="22"/>
          <w:szCs w:val="22"/>
          <w:lang w:val="es-MX"/>
        </w:rPr>
      </w:pPr>
    </w:p>
    <w:p w14:paraId="366D5D7F" w14:textId="77777777" w:rsidR="00A14845" w:rsidRPr="00D27DF4" w:rsidRDefault="00A14845" w:rsidP="00A14845">
      <w:pPr>
        <w:rPr>
          <w:rFonts w:ascii="Montserrat" w:hAnsi="Montserrat" w:cs="Arial"/>
          <w:b/>
          <w:bCs/>
          <w:sz w:val="22"/>
          <w:szCs w:val="22"/>
        </w:rPr>
      </w:pPr>
      <w:r w:rsidRPr="00D27DF4">
        <w:rPr>
          <w:rFonts w:ascii="Montserrat" w:hAnsi="Montserrat" w:cs="Arial"/>
          <w:b/>
          <w:sz w:val="22"/>
          <w:szCs w:val="22"/>
        </w:rPr>
        <w:t>12.2</w:t>
      </w:r>
      <w:r w:rsidRPr="00D27DF4">
        <w:rPr>
          <w:rFonts w:ascii="Montserrat" w:hAnsi="Montserrat" w:cs="Arial"/>
          <w:sz w:val="22"/>
          <w:szCs w:val="22"/>
        </w:rPr>
        <w:tab/>
      </w:r>
      <w:r w:rsidRPr="00D27DF4">
        <w:rPr>
          <w:rFonts w:ascii="Montserrat" w:hAnsi="Montserrat" w:cs="Arial"/>
          <w:b/>
          <w:bCs/>
          <w:sz w:val="22"/>
          <w:szCs w:val="22"/>
        </w:rPr>
        <w:t>FIRMA DEL CONTRATO.</w:t>
      </w:r>
    </w:p>
    <w:p w14:paraId="0D77AD36" w14:textId="77777777" w:rsidR="00E727B8" w:rsidRPr="00D27DF4" w:rsidRDefault="00E727B8" w:rsidP="00A14845">
      <w:pPr>
        <w:jc w:val="both"/>
        <w:rPr>
          <w:rFonts w:ascii="Montserrat" w:hAnsi="Montserrat" w:cs="Arial"/>
          <w:sz w:val="16"/>
          <w:szCs w:val="16"/>
        </w:rPr>
      </w:pPr>
    </w:p>
    <w:p w14:paraId="433CAD76" w14:textId="77777777" w:rsidR="00A14845" w:rsidRPr="00D27DF4" w:rsidRDefault="00A14845" w:rsidP="00A14845">
      <w:pPr>
        <w:jc w:val="both"/>
        <w:rPr>
          <w:rFonts w:ascii="Montserrat" w:hAnsi="Montserrat" w:cs="Arial"/>
          <w:sz w:val="22"/>
          <w:szCs w:val="22"/>
        </w:rPr>
      </w:pPr>
      <w:r w:rsidRPr="00D27DF4">
        <w:rPr>
          <w:rFonts w:ascii="Montserrat" w:hAnsi="Montserrat" w:cs="Arial"/>
          <w:sz w:val="22"/>
          <w:szCs w:val="22"/>
        </w:rPr>
        <w:t>Con fundamento en el artículo 46 de la LAASSP, el contrato se firmará dentro de los quince días naturales siguientes a la notificación del fallo.</w:t>
      </w:r>
    </w:p>
    <w:p w14:paraId="09D74E3A" w14:textId="77777777" w:rsidR="00A14845" w:rsidRPr="00D27DF4" w:rsidRDefault="00A14845" w:rsidP="00A14845">
      <w:pPr>
        <w:jc w:val="both"/>
        <w:rPr>
          <w:rFonts w:ascii="Montserrat" w:hAnsi="Montserrat"/>
          <w:sz w:val="16"/>
          <w:szCs w:val="16"/>
        </w:rPr>
      </w:pPr>
    </w:p>
    <w:p w14:paraId="23E0D00D" w14:textId="77777777" w:rsidR="00A14845" w:rsidRPr="00D27DF4" w:rsidRDefault="00A14845" w:rsidP="00A14845">
      <w:pPr>
        <w:pStyle w:val="Sangradetextonormal"/>
        <w:spacing w:after="0"/>
        <w:ind w:left="0"/>
        <w:jc w:val="both"/>
        <w:rPr>
          <w:rFonts w:ascii="Montserrat" w:hAnsi="Montserrat" w:cs="Arial"/>
          <w:sz w:val="22"/>
          <w:szCs w:val="22"/>
        </w:rPr>
      </w:pPr>
      <w:r w:rsidRPr="00D27DF4">
        <w:rPr>
          <w:rFonts w:ascii="Montserrat" w:hAnsi="Montserrat" w:cs="Arial"/>
          <w:sz w:val="22"/>
          <w:szCs w:val="22"/>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14:paraId="029A596B" w14:textId="77777777" w:rsidR="00A14845" w:rsidRPr="00D27DF4" w:rsidRDefault="00A14845" w:rsidP="00A14845">
      <w:pPr>
        <w:pStyle w:val="Sangradetextonormal"/>
        <w:spacing w:after="0"/>
        <w:ind w:left="0"/>
        <w:rPr>
          <w:rFonts w:ascii="Montserrat" w:hAnsi="Montserrat" w:cs="Arial"/>
          <w:sz w:val="16"/>
          <w:szCs w:val="18"/>
        </w:rPr>
      </w:pPr>
    </w:p>
    <w:p w14:paraId="7665176A" w14:textId="77777777" w:rsidR="00A14845" w:rsidRPr="00D27DF4" w:rsidRDefault="00A14845" w:rsidP="00A14845">
      <w:pPr>
        <w:pStyle w:val="Sangra2detindependiente1"/>
        <w:tabs>
          <w:tab w:val="left" w:pos="0"/>
          <w:tab w:val="left" w:pos="10065"/>
        </w:tabs>
        <w:suppressAutoHyphens w:val="0"/>
        <w:spacing w:before="0"/>
        <w:ind w:left="0"/>
        <w:rPr>
          <w:rFonts w:ascii="Montserrat" w:hAnsi="Montserrat" w:cs="Arial"/>
          <w:b/>
          <w:szCs w:val="22"/>
        </w:rPr>
      </w:pPr>
      <w:r w:rsidRPr="00D27DF4">
        <w:rPr>
          <w:rFonts w:ascii="Montserrat" w:hAnsi="Montserrat"/>
          <w:szCs w:val="22"/>
        </w:rPr>
        <w:t xml:space="preserve">En la fecha que se formalice el contrato, el licitante que resulte adjudicado deberá presentar el original del Registro Sanitario o copia certificada del mismo, para su cotejo; o en su caso, </w:t>
      </w:r>
      <w:r w:rsidRPr="00D27DF4">
        <w:rPr>
          <w:rFonts w:ascii="Montserrat" w:hAnsi="Montserrat" w:cs="Arial"/>
          <w:szCs w:val="22"/>
        </w:rPr>
        <w:t>el original o copia certificada del acuse de recibo del trámite de prórroga del Registro Sanitario, presentado ante la COFEPRIS vigente, con todos sus anexos.</w:t>
      </w:r>
    </w:p>
    <w:p w14:paraId="1F402A88" w14:textId="77777777" w:rsidR="00A14845" w:rsidRPr="00D27DF4" w:rsidRDefault="00A14845" w:rsidP="00A14845">
      <w:pPr>
        <w:pStyle w:val="Sangra2detindependiente1"/>
        <w:numPr>
          <w:ilvl w:val="12"/>
          <w:numId w:val="0"/>
        </w:numPr>
        <w:tabs>
          <w:tab w:val="left" w:pos="0"/>
          <w:tab w:val="left" w:pos="10065"/>
        </w:tabs>
        <w:spacing w:before="0"/>
        <w:rPr>
          <w:rFonts w:ascii="Montserrat" w:hAnsi="Montserrat" w:cs="Arial"/>
          <w:sz w:val="16"/>
          <w:szCs w:val="16"/>
        </w:rPr>
      </w:pPr>
    </w:p>
    <w:p w14:paraId="7BAC78E5" w14:textId="77777777" w:rsidR="00A14845" w:rsidRPr="00D27DF4" w:rsidRDefault="00A14845" w:rsidP="00A14845">
      <w:pPr>
        <w:pStyle w:val="Sangra2detindependiente1"/>
        <w:numPr>
          <w:ilvl w:val="12"/>
          <w:numId w:val="0"/>
        </w:numPr>
        <w:tabs>
          <w:tab w:val="left" w:pos="0"/>
          <w:tab w:val="left" w:pos="10065"/>
        </w:tabs>
        <w:spacing w:before="0"/>
        <w:rPr>
          <w:rFonts w:ascii="Montserrat" w:hAnsi="Montserrat" w:cs="Arial"/>
          <w:bCs/>
          <w:iCs/>
          <w:szCs w:val="22"/>
        </w:rPr>
      </w:pPr>
      <w:r w:rsidRPr="00D27DF4">
        <w:rPr>
          <w:rFonts w:ascii="Montserrat" w:hAnsi="Montserrat" w:cs="Arial"/>
          <w:bCs/>
          <w:iCs/>
          <w:szCs w:val="22"/>
        </w:rPr>
        <w:t>En caso de no presentar el documento señalado, se considerará que el contrato no se formalizó por causas imputables al licitante adjudicado; procediendo de acuerdo a lo indicado en el segundo párrafo de este numeral.</w:t>
      </w:r>
    </w:p>
    <w:p w14:paraId="22A6F310" w14:textId="77777777" w:rsidR="00A14845" w:rsidRPr="00D27DF4" w:rsidRDefault="00A14845" w:rsidP="00A14845">
      <w:pPr>
        <w:jc w:val="both"/>
        <w:rPr>
          <w:rFonts w:ascii="Montserrat" w:hAnsi="Montserrat" w:cs="Arial"/>
          <w:b/>
          <w:sz w:val="16"/>
          <w:szCs w:val="16"/>
        </w:rPr>
      </w:pPr>
    </w:p>
    <w:p w14:paraId="79C768AD" w14:textId="77777777" w:rsidR="00A14845" w:rsidRPr="00D27DF4" w:rsidRDefault="00A14845" w:rsidP="00A14845">
      <w:pPr>
        <w:jc w:val="both"/>
        <w:rPr>
          <w:rFonts w:ascii="Montserrat" w:hAnsi="Montserrat" w:cs="Arial"/>
          <w:sz w:val="22"/>
        </w:rPr>
      </w:pPr>
      <w:r w:rsidRPr="00D27DF4">
        <w:rPr>
          <w:rFonts w:ascii="Montserrat" w:hAnsi="Montserrat" w:cs="Arial"/>
          <w:sz w:val="22"/>
        </w:rPr>
        <w:t>Los Servidores Públicos que fungirán como Administradores del Contrato, así como Representantes del Área Requirente en la formalización de contratos, serán de acuerdo a lo siguiente:</w:t>
      </w:r>
    </w:p>
    <w:p w14:paraId="7207BA11" w14:textId="77777777" w:rsidR="00A14845" w:rsidRPr="00D27DF4" w:rsidRDefault="00A14845" w:rsidP="00A14845">
      <w:pPr>
        <w:jc w:val="both"/>
        <w:rPr>
          <w:rFonts w:ascii="Montserrat" w:hAnsi="Montserrat" w:cs="Arial"/>
          <w:sz w:val="16"/>
          <w:szCs w:val="16"/>
        </w:rPr>
      </w:pPr>
    </w:p>
    <w:p w14:paraId="2D7A1CE2" w14:textId="77777777" w:rsidR="00A14845" w:rsidRPr="00D27DF4" w:rsidRDefault="00A14845" w:rsidP="00A14845">
      <w:pPr>
        <w:tabs>
          <w:tab w:val="left" w:pos="2203"/>
        </w:tabs>
        <w:jc w:val="both"/>
        <w:rPr>
          <w:rFonts w:ascii="Montserrat" w:hAnsi="Montserrat" w:cs="Arial"/>
          <w:sz w:val="1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7"/>
        <w:gridCol w:w="3900"/>
        <w:gridCol w:w="3869"/>
      </w:tblGrid>
      <w:tr w:rsidR="00A14845" w:rsidRPr="00D27DF4" w14:paraId="769B9FB6" w14:textId="77777777" w:rsidTr="00A14845">
        <w:tc>
          <w:tcPr>
            <w:tcW w:w="1804" w:type="dxa"/>
            <w:shd w:val="clear" w:color="auto" w:fill="BFBFBF"/>
          </w:tcPr>
          <w:p w14:paraId="40B2C392" w14:textId="77777777" w:rsidR="00A14845" w:rsidRPr="00D27DF4" w:rsidRDefault="00A14845" w:rsidP="00A14845">
            <w:pPr>
              <w:tabs>
                <w:tab w:val="left" w:pos="2203"/>
              </w:tabs>
              <w:jc w:val="center"/>
              <w:rPr>
                <w:rFonts w:ascii="Montserrat" w:hAnsi="Montserrat" w:cs="Arial"/>
                <w:b/>
                <w:sz w:val="20"/>
              </w:rPr>
            </w:pPr>
            <w:r w:rsidRPr="00D27DF4">
              <w:rPr>
                <w:rFonts w:ascii="Montserrat" w:hAnsi="Montserrat" w:cs="Arial"/>
                <w:b/>
                <w:sz w:val="20"/>
              </w:rPr>
              <w:t>Nivel</w:t>
            </w:r>
          </w:p>
        </w:tc>
        <w:tc>
          <w:tcPr>
            <w:tcW w:w="4291" w:type="dxa"/>
            <w:shd w:val="clear" w:color="auto" w:fill="BFBFBF"/>
          </w:tcPr>
          <w:p w14:paraId="25059E18" w14:textId="77777777" w:rsidR="00A14845" w:rsidRPr="00D27DF4" w:rsidRDefault="00A14845" w:rsidP="00A14845">
            <w:pPr>
              <w:tabs>
                <w:tab w:val="left" w:pos="2203"/>
              </w:tabs>
              <w:jc w:val="center"/>
              <w:rPr>
                <w:rFonts w:ascii="Montserrat" w:hAnsi="Montserrat" w:cs="Arial"/>
                <w:b/>
                <w:sz w:val="20"/>
              </w:rPr>
            </w:pPr>
            <w:r w:rsidRPr="00D27DF4">
              <w:rPr>
                <w:rFonts w:ascii="Montserrat" w:hAnsi="Montserrat" w:cs="Arial"/>
                <w:b/>
                <w:sz w:val="20"/>
              </w:rPr>
              <w:t>Administrador de Contrato</w:t>
            </w:r>
          </w:p>
        </w:tc>
        <w:tc>
          <w:tcPr>
            <w:tcW w:w="4253" w:type="dxa"/>
            <w:shd w:val="clear" w:color="auto" w:fill="BFBFBF"/>
          </w:tcPr>
          <w:p w14:paraId="638EC154" w14:textId="77777777" w:rsidR="00A14845" w:rsidRPr="00D27DF4" w:rsidRDefault="00A14845" w:rsidP="00A14845">
            <w:pPr>
              <w:tabs>
                <w:tab w:val="left" w:pos="2203"/>
              </w:tabs>
              <w:jc w:val="center"/>
              <w:rPr>
                <w:rFonts w:ascii="Montserrat" w:hAnsi="Montserrat" w:cs="Arial"/>
                <w:b/>
                <w:sz w:val="20"/>
              </w:rPr>
            </w:pPr>
            <w:r w:rsidRPr="00D27DF4">
              <w:rPr>
                <w:rFonts w:ascii="Montserrat" w:hAnsi="Montserrat" w:cs="Arial"/>
                <w:b/>
                <w:sz w:val="20"/>
              </w:rPr>
              <w:t>Representante (Área Requirente)</w:t>
            </w:r>
          </w:p>
        </w:tc>
      </w:tr>
      <w:tr w:rsidR="00A14845" w:rsidRPr="00D27DF4" w14:paraId="3246DA49" w14:textId="77777777" w:rsidTr="00A14845">
        <w:tc>
          <w:tcPr>
            <w:tcW w:w="1804" w:type="dxa"/>
            <w:vAlign w:val="center"/>
          </w:tcPr>
          <w:p w14:paraId="4B4AEE0C" w14:textId="77777777" w:rsidR="00A14845" w:rsidRPr="00D27DF4" w:rsidRDefault="00E727B8" w:rsidP="00811658">
            <w:pPr>
              <w:tabs>
                <w:tab w:val="left" w:pos="2203"/>
              </w:tabs>
              <w:jc w:val="both"/>
              <w:rPr>
                <w:rFonts w:ascii="Montserrat" w:hAnsi="Montserrat" w:cs="Arial"/>
                <w:sz w:val="20"/>
              </w:rPr>
            </w:pPr>
            <w:r w:rsidRPr="00DC0DD5">
              <w:rPr>
                <w:rFonts w:ascii="Montserrat Medium" w:hAnsi="Montserrat Medium" w:cs="Arial"/>
                <w:sz w:val="20"/>
                <w:szCs w:val="22"/>
              </w:rPr>
              <w:t xml:space="preserve">ÓRGANO DE OPERACIÓN ADMINISTRATIVA  DESCONCENTRADA </w:t>
            </w:r>
            <w:r w:rsidR="00811658" w:rsidRPr="00DC0DD5">
              <w:rPr>
                <w:rFonts w:ascii="Montserrat Medium" w:hAnsi="Montserrat Medium" w:cs="Arial"/>
                <w:sz w:val="20"/>
                <w:szCs w:val="22"/>
              </w:rPr>
              <w:t xml:space="preserve">NORTE </w:t>
            </w:r>
            <w:r w:rsidRPr="00DC0DD5">
              <w:rPr>
                <w:rFonts w:ascii="Montserrat Medium" w:hAnsi="Montserrat Medium" w:cs="Arial"/>
                <w:sz w:val="20"/>
                <w:szCs w:val="22"/>
              </w:rPr>
              <w:t>DEL D</w:t>
            </w:r>
            <w:r w:rsidR="00811658">
              <w:rPr>
                <w:rFonts w:ascii="Montserrat Medium" w:hAnsi="Montserrat Medium" w:cs="Arial"/>
                <w:sz w:val="20"/>
                <w:szCs w:val="22"/>
              </w:rPr>
              <w:t>ISTRITO FEDERAL</w:t>
            </w:r>
            <w:r w:rsidRPr="00DC0DD5">
              <w:rPr>
                <w:rFonts w:ascii="Montserrat Medium" w:hAnsi="Montserrat Medium" w:cs="Arial"/>
                <w:sz w:val="20"/>
                <w:szCs w:val="22"/>
              </w:rPr>
              <w:t xml:space="preserve">. </w:t>
            </w:r>
          </w:p>
        </w:tc>
        <w:tc>
          <w:tcPr>
            <w:tcW w:w="4291" w:type="dxa"/>
            <w:vAlign w:val="center"/>
          </w:tcPr>
          <w:p w14:paraId="149B0F9D" w14:textId="77777777" w:rsidR="00A14845" w:rsidRPr="00D27DF4" w:rsidRDefault="00E727B8" w:rsidP="00A14845">
            <w:pPr>
              <w:tabs>
                <w:tab w:val="left" w:pos="2203"/>
              </w:tabs>
              <w:jc w:val="center"/>
              <w:rPr>
                <w:rFonts w:ascii="Montserrat" w:hAnsi="Montserrat" w:cs="Arial"/>
                <w:sz w:val="20"/>
                <w:szCs w:val="22"/>
              </w:rPr>
            </w:pPr>
            <w:r>
              <w:rPr>
                <w:rFonts w:ascii="Montserrat Medium" w:hAnsi="Montserrat Medium" w:cs="Arial"/>
                <w:sz w:val="20"/>
                <w:szCs w:val="22"/>
              </w:rPr>
              <w:t>TITULAR DE LA JEFATURA DE SERVICIOS DE PRESTACIONES MEDICAS</w:t>
            </w:r>
          </w:p>
        </w:tc>
        <w:tc>
          <w:tcPr>
            <w:tcW w:w="4253" w:type="dxa"/>
            <w:vAlign w:val="center"/>
          </w:tcPr>
          <w:p w14:paraId="1BB2B7EE" w14:textId="77777777" w:rsidR="00A14845" w:rsidRPr="00D27DF4" w:rsidRDefault="00E727B8" w:rsidP="00A14845">
            <w:pPr>
              <w:tabs>
                <w:tab w:val="left" w:pos="2203"/>
              </w:tabs>
              <w:jc w:val="center"/>
              <w:rPr>
                <w:rFonts w:ascii="Montserrat" w:hAnsi="Montserrat" w:cs="Arial"/>
                <w:sz w:val="20"/>
              </w:rPr>
            </w:pPr>
            <w:r w:rsidRPr="00DC0DD5">
              <w:rPr>
                <w:rFonts w:ascii="Montserrat Medium" w:hAnsi="Montserrat Medium" w:cs="Arial"/>
                <w:sz w:val="20"/>
              </w:rPr>
              <w:t xml:space="preserve">PERSONAL DESIGNADO POR EL </w:t>
            </w:r>
            <w:r>
              <w:rPr>
                <w:rFonts w:ascii="Montserrat Medium" w:hAnsi="Montserrat Medium" w:cs="Arial"/>
                <w:sz w:val="20"/>
                <w:szCs w:val="22"/>
              </w:rPr>
              <w:t>TITULAR DE LA JEFATURA DE SERVICIOS DE PRESTACIONES MÉDICAS</w:t>
            </w:r>
            <w:r w:rsidRPr="00DC0DD5">
              <w:rPr>
                <w:rFonts w:ascii="Montserrat Medium" w:hAnsi="Montserrat Medium" w:cs="Arial"/>
                <w:sz w:val="20"/>
                <w:szCs w:val="22"/>
              </w:rPr>
              <w:t>.</w:t>
            </w:r>
          </w:p>
        </w:tc>
      </w:tr>
    </w:tbl>
    <w:p w14:paraId="6330FE88" w14:textId="77777777" w:rsidR="00A14845" w:rsidRPr="00D27DF4" w:rsidRDefault="00E727B8" w:rsidP="00A14845">
      <w:pPr>
        <w:jc w:val="both"/>
        <w:rPr>
          <w:rFonts w:ascii="Montserrat" w:hAnsi="Montserrat" w:cs="Arial"/>
          <w:b/>
          <w:sz w:val="16"/>
          <w:szCs w:val="16"/>
        </w:rPr>
      </w:pPr>
      <w:r>
        <w:rPr>
          <w:rFonts w:ascii="Montserrat" w:hAnsi="Montserrat" w:cs="Arial"/>
          <w:b/>
          <w:sz w:val="16"/>
          <w:szCs w:val="16"/>
        </w:rPr>
        <w:t xml:space="preserve"> </w:t>
      </w:r>
    </w:p>
    <w:p w14:paraId="69A18357" w14:textId="77777777" w:rsidR="007929C7" w:rsidRDefault="007929C7" w:rsidP="00A14845">
      <w:pPr>
        <w:jc w:val="both"/>
        <w:rPr>
          <w:rFonts w:ascii="Montserrat" w:hAnsi="Montserrat" w:cs="Arial"/>
          <w:b/>
          <w:sz w:val="22"/>
          <w:szCs w:val="22"/>
        </w:rPr>
      </w:pPr>
    </w:p>
    <w:p w14:paraId="74389BEF" w14:textId="77777777" w:rsidR="00A14845" w:rsidRPr="00D27DF4" w:rsidRDefault="00A14845" w:rsidP="00A14845">
      <w:pPr>
        <w:jc w:val="both"/>
        <w:rPr>
          <w:rFonts w:ascii="Montserrat" w:hAnsi="Montserrat" w:cs="Arial"/>
          <w:b/>
          <w:sz w:val="22"/>
          <w:szCs w:val="22"/>
        </w:rPr>
      </w:pPr>
      <w:r w:rsidRPr="00D27DF4">
        <w:rPr>
          <w:rFonts w:ascii="Montserrat" w:hAnsi="Montserrat" w:cs="Arial"/>
          <w:b/>
          <w:sz w:val="22"/>
          <w:szCs w:val="22"/>
        </w:rPr>
        <w:t xml:space="preserve">13. </w:t>
      </w:r>
      <w:r w:rsidRPr="00D27DF4">
        <w:rPr>
          <w:rFonts w:ascii="Montserrat" w:hAnsi="Montserrat" w:cs="Arial"/>
          <w:b/>
          <w:sz w:val="22"/>
          <w:szCs w:val="22"/>
        </w:rPr>
        <w:tab/>
        <w:t>GARANTÍAS.</w:t>
      </w:r>
    </w:p>
    <w:p w14:paraId="3AC31F47" w14:textId="77777777" w:rsidR="00A14845" w:rsidRPr="00D27DF4" w:rsidRDefault="00A14845" w:rsidP="00A14845">
      <w:pPr>
        <w:jc w:val="both"/>
        <w:rPr>
          <w:rFonts w:ascii="Montserrat" w:hAnsi="Montserrat" w:cs="Arial"/>
          <w:b/>
          <w:sz w:val="16"/>
          <w:szCs w:val="16"/>
        </w:rPr>
      </w:pPr>
    </w:p>
    <w:p w14:paraId="6A93BF95" w14:textId="77777777" w:rsidR="00A14845" w:rsidRPr="00D27DF4" w:rsidRDefault="00A14845" w:rsidP="00A14845">
      <w:pPr>
        <w:jc w:val="both"/>
        <w:rPr>
          <w:rFonts w:ascii="Montserrat" w:hAnsi="Montserrat" w:cs="Arial"/>
          <w:b/>
          <w:sz w:val="22"/>
          <w:szCs w:val="22"/>
        </w:rPr>
      </w:pPr>
      <w:r w:rsidRPr="00D27DF4">
        <w:rPr>
          <w:rFonts w:ascii="Montserrat" w:hAnsi="Montserrat" w:cs="Arial"/>
          <w:b/>
          <w:sz w:val="22"/>
          <w:szCs w:val="22"/>
        </w:rPr>
        <w:t>13.1</w:t>
      </w:r>
      <w:r w:rsidRPr="00D27DF4">
        <w:rPr>
          <w:rFonts w:ascii="Montserrat" w:hAnsi="Montserrat" w:cs="Arial"/>
          <w:b/>
          <w:sz w:val="22"/>
          <w:szCs w:val="22"/>
        </w:rPr>
        <w:tab/>
        <w:t>GARANTÍA DE LOS BIENES.</w:t>
      </w:r>
    </w:p>
    <w:p w14:paraId="41299A56" w14:textId="77777777" w:rsidR="00A14845" w:rsidRPr="00D27DF4" w:rsidRDefault="00A14845" w:rsidP="00A14845">
      <w:pPr>
        <w:jc w:val="both"/>
        <w:rPr>
          <w:rFonts w:ascii="Montserrat" w:hAnsi="Montserrat" w:cs="Arial"/>
          <w:b/>
          <w:sz w:val="16"/>
          <w:szCs w:val="16"/>
        </w:rPr>
      </w:pPr>
    </w:p>
    <w:p w14:paraId="74129B99" w14:textId="77777777" w:rsidR="00A14845" w:rsidRDefault="00A14845" w:rsidP="00A14845">
      <w:pPr>
        <w:jc w:val="both"/>
        <w:rPr>
          <w:rFonts w:ascii="Montserrat" w:hAnsi="Montserrat" w:cs="Arial"/>
          <w:sz w:val="22"/>
          <w:szCs w:val="22"/>
        </w:rPr>
      </w:pPr>
      <w:r w:rsidRPr="00D27DF4">
        <w:rPr>
          <w:rFonts w:ascii="Montserrat" w:hAnsi="Montserrat" w:cs="Arial"/>
          <w:sz w:val="22"/>
          <w:szCs w:val="22"/>
        </w:rPr>
        <w:t xml:space="preserve">El proveedor deberá entregar </w:t>
      </w:r>
      <w:r w:rsidR="00D25472">
        <w:rPr>
          <w:rFonts w:ascii="Montserrat" w:hAnsi="Montserrat" w:cs="Arial"/>
          <w:sz w:val="22"/>
          <w:szCs w:val="22"/>
        </w:rPr>
        <w:t xml:space="preserve">dentro de su propuesta técnica en el Acto de Presentación y Apertura de Proposiciones y una vez adjudicado deberá entregar dicha carta garantía en hoja membretada y firmada en original por el Representante Legal y/o Apoderado </w:t>
      </w:r>
      <w:r w:rsidRPr="00D27DF4">
        <w:rPr>
          <w:rFonts w:ascii="Montserrat" w:hAnsi="Montserrat" w:cs="Arial"/>
          <w:sz w:val="22"/>
          <w:szCs w:val="22"/>
        </w:rPr>
        <w:t xml:space="preserve">junto con los bienes una </w:t>
      </w:r>
      <w:r w:rsidRPr="001D661B">
        <w:rPr>
          <w:rFonts w:ascii="Montserrat" w:hAnsi="Montserrat" w:cs="Arial"/>
          <w:b/>
          <w:bCs/>
          <w:sz w:val="22"/>
          <w:szCs w:val="22"/>
        </w:rPr>
        <w:t xml:space="preserve">garantía de fabricación con cobertura amplia por </w:t>
      </w:r>
      <w:r w:rsidR="00E727B8" w:rsidRPr="001D661B">
        <w:rPr>
          <w:rFonts w:ascii="Montserrat" w:hAnsi="Montserrat" w:cs="Arial"/>
          <w:b/>
          <w:bCs/>
          <w:sz w:val="22"/>
          <w:szCs w:val="22"/>
        </w:rPr>
        <w:t>12</w:t>
      </w:r>
      <w:r w:rsidRPr="00D27DF4">
        <w:rPr>
          <w:rFonts w:ascii="Montserrat" w:hAnsi="Montserrat" w:cs="Arial"/>
          <w:b/>
          <w:sz w:val="22"/>
          <w:szCs w:val="22"/>
        </w:rPr>
        <w:t xml:space="preserve"> (</w:t>
      </w:r>
      <w:r w:rsidR="00E727B8">
        <w:rPr>
          <w:rFonts w:ascii="Montserrat" w:hAnsi="Montserrat" w:cs="Arial"/>
          <w:b/>
          <w:sz w:val="22"/>
          <w:szCs w:val="22"/>
        </w:rPr>
        <w:t>doce</w:t>
      </w:r>
      <w:r w:rsidRPr="00D27DF4">
        <w:rPr>
          <w:rFonts w:ascii="Montserrat" w:hAnsi="Montserrat" w:cs="Arial"/>
          <w:b/>
          <w:sz w:val="22"/>
          <w:szCs w:val="22"/>
        </w:rPr>
        <w:t>) meses</w:t>
      </w:r>
      <w:r w:rsidRPr="00D27DF4">
        <w:rPr>
          <w:rFonts w:ascii="Montserrat" w:hAnsi="Montserrat" w:cs="Arial"/>
          <w:sz w:val="22"/>
          <w:szCs w:val="22"/>
        </w:rPr>
        <w:t xml:space="preserve">, contra vicios ocultos, defectos de fabricación o cualquier daño que presenten, la cual deberá entregar al Instituto por escrito en papel membretado, debidamente firmada por el representante legal de éste y a entera satisfacción del Instituto. </w:t>
      </w:r>
    </w:p>
    <w:p w14:paraId="08E82BEE" w14:textId="77777777" w:rsidR="00D25472" w:rsidRDefault="00D25472" w:rsidP="00A14845">
      <w:pPr>
        <w:jc w:val="both"/>
        <w:rPr>
          <w:rFonts w:ascii="Montserrat" w:hAnsi="Montserrat" w:cs="Arial"/>
          <w:sz w:val="22"/>
          <w:szCs w:val="22"/>
        </w:rPr>
      </w:pPr>
    </w:p>
    <w:p w14:paraId="4DE9F9F0" w14:textId="77777777" w:rsidR="00D25472" w:rsidRDefault="00D25472" w:rsidP="00A14845">
      <w:pPr>
        <w:jc w:val="both"/>
        <w:rPr>
          <w:rFonts w:ascii="Montserrat" w:hAnsi="Montserrat" w:cs="Arial"/>
          <w:sz w:val="22"/>
          <w:szCs w:val="22"/>
        </w:rPr>
      </w:pPr>
      <w:r w:rsidRPr="00D25472">
        <w:rPr>
          <w:rFonts w:ascii="Montserrat" w:hAnsi="Montserrat" w:cs="Arial"/>
          <w:sz w:val="22"/>
          <w:szCs w:val="22"/>
        </w:rPr>
        <w:t xml:space="preserve">El licitante adjudicado deberá otorgar personal para efecto de realizar las actividades inherentes a la buena atención del requerimiento </w:t>
      </w:r>
      <w:r>
        <w:rPr>
          <w:rFonts w:ascii="Montserrat" w:hAnsi="Montserrat" w:cs="Arial"/>
          <w:sz w:val="22"/>
          <w:szCs w:val="22"/>
        </w:rPr>
        <w:t xml:space="preserve">durante la vigencia de garantía, </w:t>
      </w:r>
      <w:r w:rsidRPr="00D25472">
        <w:rPr>
          <w:rFonts w:ascii="Montserrat" w:hAnsi="Montserrat" w:cs="Arial"/>
          <w:sz w:val="22"/>
          <w:szCs w:val="22"/>
        </w:rPr>
        <w:t>sin costo adicional para el Instituto</w:t>
      </w:r>
      <w:r>
        <w:rPr>
          <w:rFonts w:ascii="Montserrat" w:hAnsi="Montserrat" w:cs="Arial"/>
          <w:sz w:val="22"/>
          <w:szCs w:val="22"/>
        </w:rPr>
        <w:t>.</w:t>
      </w:r>
    </w:p>
    <w:p w14:paraId="24265A09" w14:textId="77777777" w:rsidR="00D25472" w:rsidRPr="00D27DF4" w:rsidRDefault="00D25472" w:rsidP="00A14845">
      <w:pPr>
        <w:jc w:val="both"/>
        <w:rPr>
          <w:rFonts w:ascii="Montserrat" w:hAnsi="Montserrat" w:cs="Arial"/>
          <w:sz w:val="22"/>
          <w:szCs w:val="22"/>
        </w:rPr>
      </w:pPr>
    </w:p>
    <w:p w14:paraId="6E58C9AF" w14:textId="77777777" w:rsidR="00A14845" w:rsidRPr="00D27DF4" w:rsidRDefault="00A14845" w:rsidP="00A14845">
      <w:pPr>
        <w:jc w:val="both"/>
        <w:rPr>
          <w:rFonts w:ascii="Montserrat" w:hAnsi="Montserrat" w:cs="Arial"/>
          <w:b/>
          <w:sz w:val="16"/>
          <w:szCs w:val="16"/>
        </w:rPr>
      </w:pPr>
    </w:p>
    <w:p w14:paraId="5F3E242D" w14:textId="77777777" w:rsidR="00A14845" w:rsidRPr="00D27DF4" w:rsidRDefault="00A14845" w:rsidP="00A14845">
      <w:pPr>
        <w:jc w:val="both"/>
        <w:rPr>
          <w:rFonts w:ascii="Montserrat" w:hAnsi="Montserrat" w:cs="Arial"/>
          <w:b/>
          <w:sz w:val="22"/>
          <w:szCs w:val="22"/>
        </w:rPr>
      </w:pPr>
      <w:r w:rsidRPr="00D27DF4">
        <w:rPr>
          <w:rFonts w:ascii="Montserrat" w:hAnsi="Montserrat" w:cs="Arial"/>
          <w:b/>
          <w:sz w:val="22"/>
          <w:szCs w:val="22"/>
        </w:rPr>
        <w:t>13.2</w:t>
      </w:r>
      <w:r w:rsidRPr="00D27DF4">
        <w:rPr>
          <w:rFonts w:ascii="Montserrat" w:hAnsi="Montserrat" w:cs="Arial"/>
          <w:b/>
          <w:sz w:val="22"/>
          <w:szCs w:val="22"/>
        </w:rPr>
        <w:tab/>
        <w:t>GARANTÍA DE CUMPLIMIENTO DE CONTRATO.</w:t>
      </w:r>
    </w:p>
    <w:p w14:paraId="6DFEB7DF" w14:textId="77777777" w:rsidR="00A14845" w:rsidRPr="00D27DF4" w:rsidRDefault="00A14845" w:rsidP="00A14845">
      <w:pPr>
        <w:jc w:val="both"/>
        <w:rPr>
          <w:rFonts w:ascii="Montserrat" w:hAnsi="Montserrat" w:cs="Arial"/>
          <w:b/>
          <w:sz w:val="16"/>
          <w:szCs w:val="16"/>
        </w:rPr>
      </w:pPr>
    </w:p>
    <w:p w14:paraId="5FE0EAEF" w14:textId="40E642B0" w:rsidR="00A14845" w:rsidRPr="00D27DF4" w:rsidRDefault="00A14845" w:rsidP="00A14845">
      <w:pPr>
        <w:jc w:val="both"/>
        <w:rPr>
          <w:rFonts w:ascii="Montserrat" w:hAnsi="Montserrat" w:cs="Arial"/>
          <w:b/>
          <w:i/>
          <w:sz w:val="22"/>
          <w:szCs w:val="22"/>
          <w:u w:val="single"/>
        </w:rPr>
      </w:pPr>
      <w:r w:rsidRPr="00D27DF4">
        <w:rPr>
          <w:rFonts w:ascii="Montserrat" w:hAnsi="Montserrat" w:cs="Arial"/>
          <w:bCs/>
          <w:sz w:val="22"/>
          <w:szCs w:val="22"/>
        </w:rPr>
        <w:t xml:space="preserve">El licitante adjudicado, para garantizar el cumplimiento de todas y cada una de las obligaciones estipuladas en el contrato adjudicado, deberá presentar fianza expedida por afianzadora debidamente constituida en términos de la </w:t>
      </w:r>
      <w:r w:rsidR="00F079F3" w:rsidRPr="00EF0BCE">
        <w:rPr>
          <w:rFonts w:ascii="Montserrat" w:hAnsi="Montserrat" w:cs="Arial"/>
          <w:b/>
          <w:bCs/>
          <w:sz w:val="22"/>
          <w:szCs w:val="22"/>
        </w:rPr>
        <w:t>LEY DE INSTITUCIONES DE SEGUROS Y DE FIANZAS</w:t>
      </w:r>
      <w:r w:rsidR="00F079F3" w:rsidRPr="00EF0BCE">
        <w:rPr>
          <w:rFonts w:ascii="Montserrat" w:hAnsi="Montserrat" w:cs="Arial"/>
          <w:bCs/>
          <w:sz w:val="22"/>
          <w:szCs w:val="22"/>
        </w:rPr>
        <w:t xml:space="preserve"> </w:t>
      </w:r>
      <w:r w:rsidRPr="00EF0BCE">
        <w:rPr>
          <w:rFonts w:ascii="Montserrat" w:hAnsi="Montserrat" w:cs="Arial"/>
          <w:bCs/>
          <w:sz w:val="22"/>
          <w:szCs w:val="22"/>
        </w:rPr>
        <w:t xml:space="preserve"> </w:t>
      </w:r>
      <w:r w:rsidRPr="00D27DF4">
        <w:rPr>
          <w:rFonts w:ascii="Montserrat" w:hAnsi="Montserrat" w:cs="Arial"/>
          <w:bCs/>
          <w:sz w:val="22"/>
          <w:szCs w:val="22"/>
        </w:rPr>
        <w:t xml:space="preserve">por un importe equivalente al 10% (diez por ciento) del monto total del contrato, sin considerar el Impuesto al Valor Agregado, a favor del Instituto Mexicano del Seguro Social, conforme al </w:t>
      </w:r>
      <w:r w:rsidR="00C53FC5">
        <w:rPr>
          <w:rFonts w:ascii="Montserrat" w:hAnsi="Montserrat" w:cs="Arial"/>
          <w:b/>
          <w:bCs/>
          <w:sz w:val="22"/>
          <w:szCs w:val="22"/>
        </w:rPr>
        <w:t xml:space="preserve">Anexo Número </w:t>
      </w:r>
      <w:r w:rsidR="001D661B">
        <w:rPr>
          <w:rFonts w:ascii="Montserrat" w:hAnsi="Montserrat" w:cs="Arial"/>
          <w:b/>
          <w:bCs/>
          <w:sz w:val="22"/>
          <w:szCs w:val="22"/>
        </w:rPr>
        <w:t>1</w:t>
      </w:r>
      <w:r w:rsidRPr="00D27DF4">
        <w:rPr>
          <w:rFonts w:ascii="Montserrat" w:hAnsi="Montserrat" w:cs="Arial"/>
          <w:b/>
          <w:bCs/>
          <w:sz w:val="22"/>
          <w:szCs w:val="22"/>
        </w:rPr>
        <w:t>3 (trece)</w:t>
      </w:r>
      <w:r w:rsidRPr="00D27DF4">
        <w:rPr>
          <w:rFonts w:ascii="Montserrat" w:hAnsi="Montserrat" w:cs="Arial"/>
          <w:bCs/>
          <w:sz w:val="22"/>
          <w:szCs w:val="22"/>
        </w:rPr>
        <w:t>. Toda vez que para el presente procedimiento el contrato a realizar será abierto, se señala que el porcentaje de la garantía será sobre el monto máximo del contrato.</w:t>
      </w:r>
    </w:p>
    <w:p w14:paraId="52A1B5A7" w14:textId="77777777" w:rsidR="00A14845" w:rsidRPr="00D27DF4" w:rsidRDefault="00A14845" w:rsidP="00A14845">
      <w:pPr>
        <w:jc w:val="both"/>
        <w:rPr>
          <w:rFonts w:ascii="Montserrat" w:hAnsi="Montserrat" w:cs="Arial"/>
          <w:bCs/>
          <w:sz w:val="16"/>
          <w:szCs w:val="16"/>
        </w:rPr>
      </w:pPr>
      <w:r w:rsidRPr="00D27DF4">
        <w:rPr>
          <w:rFonts w:ascii="Montserrat" w:hAnsi="Montserrat" w:cs="Arial"/>
          <w:bCs/>
          <w:sz w:val="22"/>
          <w:szCs w:val="22"/>
        </w:rPr>
        <w:t xml:space="preserve"> </w:t>
      </w:r>
    </w:p>
    <w:p w14:paraId="20C2B7EA" w14:textId="77777777" w:rsidR="00A14845" w:rsidRPr="00D27DF4" w:rsidRDefault="00A14845" w:rsidP="00A14845">
      <w:pPr>
        <w:jc w:val="both"/>
        <w:rPr>
          <w:rFonts w:ascii="Montserrat" w:hAnsi="Montserrat" w:cs="Arial"/>
          <w:bCs/>
          <w:sz w:val="22"/>
          <w:szCs w:val="22"/>
        </w:rPr>
      </w:pPr>
      <w:r w:rsidRPr="00D27DF4">
        <w:rPr>
          <w:rFonts w:ascii="Montserrat" w:hAnsi="Montserrat" w:cs="Arial"/>
          <w:bCs/>
          <w:sz w:val="22"/>
          <w:szCs w:val="22"/>
        </w:rPr>
        <w:t xml:space="preserve">La garantía de cumplimiento a las obligaciones del contrato se liberará mediante autorización por escrito por parte del Instituto en forma </w:t>
      </w:r>
      <w:r w:rsidRPr="00D27DF4">
        <w:rPr>
          <w:rFonts w:ascii="Montserrat" w:hAnsi="Montserrat" w:cs="Arial"/>
          <w:bCs/>
          <w:sz w:val="22"/>
          <w:szCs w:val="22"/>
        </w:rPr>
        <w:lastRenderedPageBreak/>
        <w:t xml:space="preserve">inmediata, siempre y cuando el proveedor haya cumplido a satisfacción del Instituto, con todas las obligaciones contractuales. </w:t>
      </w:r>
    </w:p>
    <w:p w14:paraId="6916433A" w14:textId="77777777" w:rsidR="00A14845" w:rsidRPr="00D27DF4" w:rsidRDefault="00A14845" w:rsidP="00A14845">
      <w:pPr>
        <w:jc w:val="both"/>
        <w:rPr>
          <w:rFonts w:ascii="Montserrat" w:hAnsi="Montserrat" w:cs="Arial"/>
          <w:bCs/>
          <w:sz w:val="16"/>
          <w:szCs w:val="16"/>
        </w:rPr>
      </w:pPr>
    </w:p>
    <w:p w14:paraId="161E0341" w14:textId="77777777" w:rsidR="00A14845" w:rsidRPr="00D27DF4" w:rsidRDefault="00A14845" w:rsidP="00A14845">
      <w:pPr>
        <w:jc w:val="both"/>
        <w:rPr>
          <w:rFonts w:ascii="Montserrat" w:hAnsi="Montserrat" w:cs="Arial"/>
          <w:bCs/>
          <w:sz w:val="22"/>
          <w:szCs w:val="22"/>
        </w:rPr>
      </w:pPr>
      <w:r w:rsidRPr="00D27DF4">
        <w:rPr>
          <w:rFonts w:ascii="Montserrat" w:hAnsi="Montserrat" w:cs="Arial"/>
          <w:bCs/>
          <w:sz w:val="22"/>
          <w:szCs w:val="22"/>
        </w:rPr>
        <w:t xml:space="preserve">No obstante lo anterior, en el supuesto de que el monto del contrato </w:t>
      </w:r>
      <w:r w:rsidR="007929C7">
        <w:rPr>
          <w:rFonts w:ascii="Montserrat" w:hAnsi="Montserrat" w:cs="Arial"/>
          <w:bCs/>
          <w:sz w:val="22"/>
          <w:szCs w:val="22"/>
        </w:rPr>
        <w:t xml:space="preserve">adjudicado sea igual o menor </w:t>
      </w:r>
      <w:r w:rsidR="007929C7" w:rsidRPr="000F4D0D">
        <w:rPr>
          <w:rFonts w:ascii="Montserrat" w:hAnsi="Montserrat" w:cs="Arial"/>
          <w:bCs/>
          <w:sz w:val="22"/>
          <w:szCs w:val="22"/>
        </w:rPr>
        <w:t xml:space="preserve">a </w:t>
      </w:r>
      <w:r w:rsidR="0081000F" w:rsidRPr="000F4D0D">
        <w:rPr>
          <w:rFonts w:ascii="Montserrat" w:hAnsi="Montserrat" w:cs="Arial"/>
          <w:bCs/>
          <w:sz w:val="22"/>
          <w:szCs w:val="22"/>
        </w:rPr>
        <w:t>9</w:t>
      </w:r>
      <w:r w:rsidRPr="000F4D0D">
        <w:rPr>
          <w:rFonts w:ascii="Montserrat" w:hAnsi="Montserrat" w:cs="Arial"/>
          <w:bCs/>
          <w:sz w:val="22"/>
          <w:szCs w:val="22"/>
        </w:rPr>
        <w:t>00 UMAS, el licitante adjudicado, podrá presentar la garantía de cumplimiento de las obligaciones estipuladas en el contrato</w:t>
      </w:r>
      <w:r w:rsidRPr="00D27DF4">
        <w:rPr>
          <w:rFonts w:ascii="Montserrat" w:hAnsi="Montserrat" w:cs="Arial"/>
          <w:bCs/>
          <w:sz w:val="22"/>
          <w:szCs w:val="22"/>
        </w:rPr>
        <w:t>, mediante cheque certificado, por un importe equivalente al 10% (diez por ciento), del monto total o máximo del contrato, sin considerar el Impuesto al Valor Agregado, a favor del Instituto</w:t>
      </w:r>
      <w:r w:rsidRPr="00D27DF4">
        <w:rPr>
          <w:rFonts w:ascii="Montserrat" w:hAnsi="Montserrat" w:cs="Arial"/>
          <w:sz w:val="22"/>
          <w:szCs w:val="22"/>
        </w:rPr>
        <w:t>, de acuerdo con el procedimiento siguiente:</w:t>
      </w:r>
    </w:p>
    <w:p w14:paraId="186F9FC5" w14:textId="77777777" w:rsidR="00A14845" w:rsidRPr="00D27DF4" w:rsidRDefault="00A14845" w:rsidP="00A14845">
      <w:pPr>
        <w:jc w:val="both"/>
        <w:rPr>
          <w:rFonts w:ascii="Montserrat" w:hAnsi="Montserrat" w:cs="Arial"/>
          <w:sz w:val="16"/>
          <w:szCs w:val="16"/>
        </w:rPr>
      </w:pPr>
    </w:p>
    <w:p w14:paraId="0D51032A" w14:textId="77777777" w:rsidR="00A14845" w:rsidRPr="00D27DF4" w:rsidRDefault="00A14845" w:rsidP="00E25803">
      <w:pPr>
        <w:numPr>
          <w:ilvl w:val="0"/>
          <w:numId w:val="13"/>
        </w:numPr>
        <w:autoSpaceDE w:val="0"/>
        <w:jc w:val="both"/>
        <w:rPr>
          <w:rFonts w:ascii="Montserrat" w:hAnsi="Montserrat" w:cs="Arial"/>
          <w:sz w:val="22"/>
          <w:szCs w:val="22"/>
        </w:rPr>
      </w:pPr>
      <w:r w:rsidRPr="00D27DF4">
        <w:rPr>
          <w:rFonts w:ascii="Montserrat" w:hAnsi="Montserrat" w:cs="Arial"/>
          <w:sz w:val="22"/>
          <w:szCs w:val="22"/>
        </w:rPr>
        <w:t>El cheque debe expedirse a nombre del Instituto Mexicano del Seguro Social.</w:t>
      </w:r>
    </w:p>
    <w:p w14:paraId="77F31761" w14:textId="77777777" w:rsidR="00A14845" w:rsidRPr="00D27DF4" w:rsidRDefault="00A14845" w:rsidP="00E25803">
      <w:pPr>
        <w:numPr>
          <w:ilvl w:val="0"/>
          <w:numId w:val="13"/>
        </w:numPr>
        <w:autoSpaceDE w:val="0"/>
        <w:jc w:val="both"/>
        <w:rPr>
          <w:rFonts w:ascii="Montserrat" w:hAnsi="Montserrat" w:cs="Arial"/>
          <w:sz w:val="22"/>
          <w:szCs w:val="22"/>
        </w:rPr>
      </w:pPr>
      <w:r w:rsidRPr="00D27DF4">
        <w:rPr>
          <w:rFonts w:ascii="Montserrat" w:hAnsi="Montserrat" w:cs="Arial"/>
          <w:sz w:val="22"/>
          <w:szCs w:val="22"/>
        </w:rPr>
        <w:t xml:space="preserve">Dicho cheque deberá ser resguardado, a título de garantía, en la </w:t>
      </w:r>
      <w:r w:rsidRPr="00D27DF4">
        <w:rPr>
          <w:rFonts w:ascii="Montserrat" w:hAnsi="Montserrat" w:cs="Arial"/>
          <w:b/>
          <w:sz w:val="22"/>
          <w:szCs w:val="22"/>
        </w:rPr>
        <w:t>Oficina de Contratos de la Coordinación de Abastecimiento y Equipamiento</w:t>
      </w:r>
      <w:r w:rsidRPr="00D27DF4">
        <w:rPr>
          <w:rFonts w:ascii="Montserrat" w:hAnsi="Montserrat" w:cs="Arial"/>
          <w:sz w:val="22"/>
          <w:szCs w:val="22"/>
        </w:rPr>
        <w:t>, sito Calzada Vallejo No. 675, Colonia Magdalena de las Salinas, Alcaldía de Gustavo A. Madero, C.P. 07760, Ciudad de México.</w:t>
      </w:r>
    </w:p>
    <w:p w14:paraId="43D4DC20" w14:textId="77777777" w:rsidR="00A14845" w:rsidRPr="00D27DF4" w:rsidRDefault="00A14845" w:rsidP="00E25803">
      <w:pPr>
        <w:numPr>
          <w:ilvl w:val="0"/>
          <w:numId w:val="13"/>
        </w:numPr>
        <w:autoSpaceDE w:val="0"/>
        <w:jc w:val="both"/>
        <w:rPr>
          <w:rFonts w:ascii="Montserrat" w:hAnsi="Montserrat" w:cs="Arial"/>
          <w:sz w:val="22"/>
          <w:szCs w:val="22"/>
        </w:rPr>
      </w:pPr>
      <w:r w:rsidRPr="00D27DF4">
        <w:rPr>
          <w:rFonts w:ascii="Montserrat" w:hAnsi="Montserrat" w:cs="Arial"/>
          <w:sz w:val="22"/>
          <w:szCs w:val="22"/>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580D8314" w14:textId="77777777" w:rsidR="00A14845" w:rsidRPr="00D27DF4" w:rsidRDefault="00A14845" w:rsidP="00A14845">
      <w:pPr>
        <w:jc w:val="both"/>
        <w:rPr>
          <w:rFonts w:ascii="Montserrat" w:hAnsi="Montserrat" w:cs="Arial"/>
          <w:bCs/>
          <w:sz w:val="16"/>
          <w:szCs w:val="16"/>
        </w:rPr>
      </w:pPr>
    </w:p>
    <w:p w14:paraId="196A6CBC" w14:textId="77777777" w:rsidR="00A14845" w:rsidRPr="00D27DF4" w:rsidRDefault="00A14845" w:rsidP="00A14845">
      <w:pPr>
        <w:jc w:val="both"/>
        <w:rPr>
          <w:rFonts w:ascii="Montserrat" w:hAnsi="Montserrat" w:cs="Arial"/>
          <w:sz w:val="22"/>
          <w:szCs w:val="22"/>
        </w:rPr>
      </w:pPr>
      <w:r w:rsidRPr="00D27DF4">
        <w:rPr>
          <w:rFonts w:ascii="Montserrat" w:hAnsi="Montserrat" w:cs="Arial"/>
          <w:sz w:val="22"/>
          <w:szCs w:val="22"/>
        </w:rPr>
        <w:t>Esta garantía deberá presentarse a más tardar, dentro de los diez días naturales siguientes a la fecha de firma del contrato, en términos del artículo 48 de la Ley.</w:t>
      </w:r>
    </w:p>
    <w:p w14:paraId="22DA334D" w14:textId="77777777" w:rsidR="00A14845" w:rsidRPr="00D27DF4" w:rsidRDefault="00A14845" w:rsidP="00A14845">
      <w:pPr>
        <w:jc w:val="both"/>
        <w:rPr>
          <w:rFonts w:ascii="Montserrat" w:hAnsi="Montserrat" w:cs="Arial"/>
          <w:sz w:val="16"/>
          <w:szCs w:val="16"/>
        </w:rPr>
      </w:pPr>
    </w:p>
    <w:p w14:paraId="12AD6B02" w14:textId="77777777" w:rsidR="00011499" w:rsidRDefault="00011499" w:rsidP="00A14845">
      <w:pPr>
        <w:jc w:val="both"/>
        <w:rPr>
          <w:rFonts w:ascii="Montserrat" w:hAnsi="Montserrat" w:cs="Arial"/>
          <w:b/>
          <w:sz w:val="22"/>
          <w:szCs w:val="22"/>
        </w:rPr>
      </w:pPr>
    </w:p>
    <w:p w14:paraId="21EED623" w14:textId="77777777" w:rsidR="00A14845" w:rsidRPr="00D27DF4" w:rsidRDefault="00A14845" w:rsidP="00A14845">
      <w:pPr>
        <w:jc w:val="both"/>
        <w:rPr>
          <w:rFonts w:ascii="Montserrat" w:hAnsi="Montserrat" w:cs="Arial"/>
          <w:b/>
          <w:sz w:val="22"/>
          <w:szCs w:val="22"/>
        </w:rPr>
      </w:pPr>
      <w:r w:rsidRPr="00D27DF4">
        <w:rPr>
          <w:rFonts w:ascii="Montserrat" w:hAnsi="Montserrat" w:cs="Arial"/>
          <w:b/>
          <w:sz w:val="22"/>
          <w:szCs w:val="22"/>
        </w:rPr>
        <w:t>13.3 PLAZO, LUGAR, CONDICIONES DE ENTREGA Y CANJE O DEVOLUCIÓN.</w:t>
      </w:r>
    </w:p>
    <w:p w14:paraId="6299CF36" w14:textId="77777777" w:rsidR="00A14845" w:rsidRPr="00D27DF4" w:rsidRDefault="00A14845" w:rsidP="00A14845">
      <w:pPr>
        <w:tabs>
          <w:tab w:val="left" w:pos="-284"/>
          <w:tab w:val="left" w:pos="9498"/>
        </w:tabs>
        <w:jc w:val="both"/>
        <w:rPr>
          <w:rFonts w:ascii="Montserrat" w:hAnsi="Montserrat" w:cs="Arial"/>
          <w:sz w:val="16"/>
          <w:szCs w:val="16"/>
        </w:rPr>
      </w:pPr>
    </w:p>
    <w:p w14:paraId="41AF23EF" w14:textId="77777777" w:rsidR="00A14845" w:rsidRPr="00D27DF4" w:rsidRDefault="00A14845" w:rsidP="00A14845">
      <w:pPr>
        <w:tabs>
          <w:tab w:val="left" w:pos="-284"/>
          <w:tab w:val="left" w:pos="9498"/>
        </w:tabs>
        <w:jc w:val="both"/>
        <w:rPr>
          <w:rFonts w:ascii="Montserrat" w:hAnsi="Montserrat" w:cs="Arial"/>
          <w:b/>
          <w:sz w:val="22"/>
          <w:szCs w:val="22"/>
        </w:rPr>
      </w:pPr>
      <w:r w:rsidRPr="00D27DF4">
        <w:rPr>
          <w:rFonts w:ascii="Montserrat" w:hAnsi="Montserrat" w:cs="Arial"/>
          <w:b/>
          <w:sz w:val="22"/>
          <w:szCs w:val="22"/>
        </w:rPr>
        <w:t>13.3.1 PLAZO Y LUGAR DE ENTREGA.</w:t>
      </w:r>
    </w:p>
    <w:p w14:paraId="77024F14" w14:textId="77777777" w:rsidR="00A14845" w:rsidRPr="00D27DF4" w:rsidRDefault="00A14845" w:rsidP="00A14845">
      <w:pPr>
        <w:tabs>
          <w:tab w:val="left" w:pos="-284"/>
          <w:tab w:val="left" w:pos="9498"/>
        </w:tabs>
        <w:jc w:val="both"/>
        <w:rPr>
          <w:rFonts w:ascii="Montserrat" w:hAnsi="Montserrat" w:cs="Arial"/>
          <w:sz w:val="16"/>
          <w:szCs w:val="16"/>
        </w:rPr>
      </w:pPr>
    </w:p>
    <w:p w14:paraId="307DD12E" w14:textId="77777777" w:rsidR="00322520" w:rsidRPr="00D27DF4" w:rsidRDefault="00322520" w:rsidP="00322520">
      <w:pPr>
        <w:tabs>
          <w:tab w:val="left" w:pos="-284"/>
          <w:tab w:val="left" w:pos="9498"/>
        </w:tabs>
        <w:jc w:val="both"/>
        <w:rPr>
          <w:rFonts w:ascii="Montserrat" w:hAnsi="Montserrat" w:cs="Arial"/>
          <w:bCs/>
          <w:sz w:val="22"/>
          <w:szCs w:val="22"/>
        </w:rPr>
      </w:pPr>
      <w:r w:rsidRPr="00D27DF4">
        <w:rPr>
          <w:rFonts w:ascii="Montserrat" w:hAnsi="Montserrat" w:cs="Arial"/>
          <w:sz w:val="22"/>
          <w:szCs w:val="22"/>
        </w:rPr>
        <w:t xml:space="preserve">Los bienes deberán ser entregados dentro del plazo, conforme al calendario de entregas, en su caso, en los horarios y en los lugares que se indica en el </w:t>
      </w:r>
      <w:r w:rsidRPr="00D27DF4">
        <w:rPr>
          <w:rFonts w:ascii="Montserrat" w:hAnsi="Montserrat" w:cs="Arial"/>
          <w:b/>
          <w:sz w:val="22"/>
          <w:szCs w:val="22"/>
        </w:rPr>
        <w:t>Anexo Número 14 (catorce)</w:t>
      </w:r>
      <w:r w:rsidRPr="00D27DF4">
        <w:rPr>
          <w:rFonts w:ascii="Montserrat" w:hAnsi="Montserrat" w:cs="Arial"/>
          <w:sz w:val="22"/>
          <w:szCs w:val="22"/>
        </w:rPr>
        <w:t>, el cual forma parte de la presente convocatoria.</w:t>
      </w:r>
      <w:r w:rsidRPr="00D27DF4">
        <w:rPr>
          <w:rFonts w:ascii="Montserrat" w:hAnsi="Montserrat" w:cs="Arial"/>
          <w:bCs/>
          <w:sz w:val="22"/>
          <w:szCs w:val="22"/>
        </w:rPr>
        <w:t xml:space="preserve"> </w:t>
      </w:r>
    </w:p>
    <w:p w14:paraId="65CE9BE3" w14:textId="77777777" w:rsidR="00322520" w:rsidRPr="00D27DF4" w:rsidRDefault="00322520" w:rsidP="00322520">
      <w:pPr>
        <w:tabs>
          <w:tab w:val="left" w:pos="-284"/>
          <w:tab w:val="left" w:pos="9498"/>
        </w:tabs>
        <w:jc w:val="both"/>
        <w:rPr>
          <w:rFonts w:ascii="Montserrat" w:hAnsi="Montserrat" w:cs="Arial"/>
          <w:sz w:val="16"/>
          <w:szCs w:val="16"/>
        </w:rPr>
      </w:pPr>
    </w:p>
    <w:p w14:paraId="423F4CEC" w14:textId="77777777" w:rsidR="00322520" w:rsidRDefault="00322520" w:rsidP="00322520">
      <w:pPr>
        <w:tabs>
          <w:tab w:val="left" w:pos="-284"/>
          <w:tab w:val="left" w:pos="9498"/>
        </w:tabs>
        <w:jc w:val="both"/>
        <w:rPr>
          <w:rFonts w:ascii="Montserrat" w:hAnsi="Montserrat" w:cs="Arial"/>
          <w:bCs/>
          <w:sz w:val="22"/>
          <w:szCs w:val="22"/>
        </w:rPr>
      </w:pPr>
      <w:r w:rsidRPr="00D27DF4">
        <w:rPr>
          <w:rFonts w:ascii="Montserrat" w:hAnsi="Montserrat" w:cs="Arial"/>
          <w:bCs/>
          <w:sz w:val="22"/>
          <w:szCs w:val="22"/>
        </w:rPr>
        <w:t xml:space="preserve">La </w:t>
      </w:r>
      <w:r w:rsidRPr="00D27DF4">
        <w:rPr>
          <w:rFonts w:ascii="Montserrat" w:hAnsi="Montserrat" w:cs="Arial"/>
          <w:sz w:val="22"/>
          <w:szCs w:val="22"/>
        </w:rPr>
        <w:t xml:space="preserve">primera entrega parcial de los bienes, deberá ser realizada </w:t>
      </w:r>
      <w:r w:rsidRPr="00D27DF4">
        <w:rPr>
          <w:rFonts w:ascii="Montserrat" w:hAnsi="Montserrat" w:cs="Arial"/>
          <w:i/>
          <w:sz w:val="22"/>
          <w:szCs w:val="22"/>
        </w:rPr>
        <w:t xml:space="preserve">dentro de la </w:t>
      </w:r>
      <w:r w:rsidRPr="00D27DF4">
        <w:rPr>
          <w:rFonts w:ascii="Montserrat" w:hAnsi="Montserrat" w:cs="Arial"/>
          <w:sz w:val="22"/>
          <w:szCs w:val="22"/>
        </w:rPr>
        <w:t xml:space="preserve">fecha establecida en la primera orden de reposición que genere el sistema. Las siguientes entregas deberán realizarse dentro de los quince días naturales posteriores a la emisión de la Orden de Reposición correspondiente, considerándose este plazo como entrega oportuna, y un máximo de cuatro días de entrega con atraso; la que deberá contener la información señalada en el </w:t>
      </w:r>
      <w:r w:rsidRPr="00D27DF4">
        <w:rPr>
          <w:rFonts w:ascii="Montserrat" w:hAnsi="Montserrat" w:cs="Arial"/>
          <w:b/>
          <w:sz w:val="22"/>
          <w:szCs w:val="22"/>
        </w:rPr>
        <w:t>Anexo Número 15 (quince)</w:t>
      </w:r>
      <w:r w:rsidRPr="00D27DF4">
        <w:rPr>
          <w:rFonts w:ascii="Montserrat" w:hAnsi="Montserrat" w:cs="Arial"/>
          <w:sz w:val="22"/>
          <w:szCs w:val="22"/>
        </w:rPr>
        <w:t>, el cual forma parte de la presente convocatoria</w:t>
      </w:r>
      <w:r w:rsidRPr="00D27DF4">
        <w:rPr>
          <w:rFonts w:ascii="Montserrat" w:hAnsi="Montserrat" w:cs="Arial"/>
          <w:bCs/>
          <w:sz w:val="22"/>
          <w:szCs w:val="22"/>
        </w:rPr>
        <w:t>.</w:t>
      </w:r>
    </w:p>
    <w:p w14:paraId="39FF09B2" w14:textId="77777777" w:rsidR="00322520" w:rsidRDefault="00322520" w:rsidP="00322520">
      <w:pPr>
        <w:tabs>
          <w:tab w:val="left" w:pos="-284"/>
          <w:tab w:val="left" w:pos="9498"/>
        </w:tabs>
        <w:jc w:val="both"/>
        <w:rPr>
          <w:rFonts w:ascii="Montserrat" w:hAnsi="Montserrat" w:cs="Arial"/>
          <w:bCs/>
          <w:sz w:val="22"/>
          <w:szCs w:val="22"/>
        </w:rPr>
      </w:pPr>
    </w:p>
    <w:p w14:paraId="644EC04E" w14:textId="77777777" w:rsidR="00322520" w:rsidRPr="00322520" w:rsidRDefault="00322520" w:rsidP="00322520">
      <w:pPr>
        <w:tabs>
          <w:tab w:val="left" w:pos="-284"/>
          <w:tab w:val="left" w:pos="9498"/>
        </w:tabs>
        <w:suppressAutoHyphens w:val="0"/>
        <w:overflowPunct w:val="0"/>
        <w:autoSpaceDE w:val="0"/>
        <w:autoSpaceDN w:val="0"/>
        <w:adjustRightInd w:val="0"/>
        <w:jc w:val="both"/>
        <w:textAlignment w:val="baseline"/>
        <w:rPr>
          <w:rFonts w:ascii="Montserrat" w:hAnsi="Montserrat" w:cs="Arial"/>
          <w:sz w:val="22"/>
          <w:szCs w:val="22"/>
          <w:lang w:val="es-ES_tradnl" w:eastAsia="en-US"/>
        </w:rPr>
      </w:pPr>
      <w:r w:rsidRPr="00322520">
        <w:rPr>
          <w:rFonts w:ascii="Montserrat" w:hAnsi="Montserrat" w:cs="Arial"/>
          <w:sz w:val="22"/>
          <w:szCs w:val="22"/>
          <w:lang w:val="es-ES_tradnl" w:eastAsia="en-US"/>
        </w:rPr>
        <w:t xml:space="preserve">Las </w:t>
      </w:r>
      <w:r w:rsidRPr="00322520">
        <w:rPr>
          <w:rFonts w:ascii="Montserrat" w:hAnsi="Montserrat" w:cs="Arial"/>
          <w:b/>
          <w:sz w:val="22"/>
          <w:szCs w:val="22"/>
          <w:u w:val="single"/>
          <w:lang w:val="es-ES_tradnl" w:eastAsia="en-US"/>
        </w:rPr>
        <w:t>Órdenes de Reposición</w:t>
      </w:r>
      <w:r w:rsidRPr="00322520">
        <w:rPr>
          <w:rFonts w:ascii="Montserrat" w:hAnsi="Montserrat" w:cs="Arial"/>
          <w:sz w:val="22"/>
          <w:szCs w:val="22"/>
          <w:lang w:val="es-ES_tradnl" w:eastAsia="en-US"/>
        </w:rPr>
        <w:t xml:space="preserve"> que genere el Instituto, serán hechas del conocimiento a los proveedores, vía Internet, a través de la dirección </w:t>
      </w:r>
      <w:r w:rsidRPr="00322520">
        <w:rPr>
          <w:rFonts w:ascii="Montserrat" w:hAnsi="Montserrat" w:cs="Arial"/>
          <w:sz w:val="22"/>
          <w:szCs w:val="22"/>
          <w:lang w:val="es-ES_tradnl" w:eastAsia="en-US"/>
        </w:rPr>
        <w:lastRenderedPageBreak/>
        <w:t xml:space="preserve">electrónica ( </w:t>
      </w:r>
      <w:hyperlink r:id="rId11" w:history="1">
        <w:r w:rsidRPr="00322520">
          <w:rPr>
            <w:rFonts w:ascii="Calibri" w:hAnsi="Calibri"/>
            <w:color w:val="0000FF"/>
            <w:szCs w:val="24"/>
            <w:u w:val="single"/>
            <w:lang w:val="es-ES_tradnl" w:eastAsia="en-US"/>
          </w:rPr>
          <w:t>https://sai.imss.gob.mx/CEwebsite/</w:t>
        </w:r>
      </w:hyperlink>
      <w:r w:rsidRPr="00322520">
        <w:rPr>
          <w:rFonts w:ascii="Calibri" w:hAnsi="Calibri"/>
          <w:szCs w:val="24"/>
          <w:lang w:val="es-ES_tradnl" w:eastAsia="en-US"/>
        </w:rPr>
        <w:t xml:space="preserve"> </w:t>
      </w:r>
      <w:r w:rsidRPr="00322520">
        <w:rPr>
          <w:rFonts w:ascii="Montserrat" w:hAnsi="Montserrat" w:cs="Arial"/>
          <w:sz w:val="22"/>
          <w:szCs w:val="22"/>
          <w:lang w:val="es-ES_tradnl" w:eastAsia="en-US"/>
        </w:rPr>
        <w:t>). Adicionalmente, el área adquirente deberá notificar las referidas órdenes, a través de correo electrónico, servicio de mensajería especializada, correo certificado o fax, en la inteligencia de que el proveedor deberá entregar el acuse de recibo respectivo, por la misma vía, en, la Coordinación de Abastecimiento y Equipamiento, sita en Calzada Vallejo Nº 675, Col. Magdale</w:t>
      </w:r>
      <w:r w:rsidRPr="00322520">
        <w:rPr>
          <w:rFonts w:ascii="Montserrat" w:hAnsi="Montserrat" w:cs="Arial"/>
          <w:bCs/>
          <w:iCs/>
          <w:sz w:val="22"/>
          <w:szCs w:val="22"/>
          <w:lang w:val="es-ES_tradnl" w:eastAsia="en-US"/>
        </w:rPr>
        <w:t xml:space="preserve">na de las Salinas, Alcaldía de Gustavo A. Madero, C.P. 07760, Ciudad de México, </w:t>
      </w:r>
      <w:r w:rsidRPr="00322520">
        <w:rPr>
          <w:rFonts w:ascii="Montserrat" w:hAnsi="Montserrat" w:cs="Arial"/>
          <w:sz w:val="22"/>
          <w:szCs w:val="22"/>
          <w:lang w:val="es-ES_tradnl" w:eastAsia="en-US"/>
        </w:rPr>
        <w:t>dentro de los 3 (tres) días hábiles siguientes al de dicha notificación.”</w:t>
      </w:r>
    </w:p>
    <w:p w14:paraId="3C346D77" w14:textId="77777777" w:rsidR="00322520" w:rsidRPr="00322520" w:rsidRDefault="00322520" w:rsidP="00322520">
      <w:pPr>
        <w:tabs>
          <w:tab w:val="left" w:pos="-284"/>
          <w:tab w:val="left" w:pos="9498"/>
        </w:tabs>
        <w:suppressAutoHyphens w:val="0"/>
        <w:overflowPunct w:val="0"/>
        <w:autoSpaceDE w:val="0"/>
        <w:autoSpaceDN w:val="0"/>
        <w:adjustRightInd w:val="0"/>
        <w:jc w:val="both"/>
        <w:textAlignment w:val="baseline"/>
        <w:rPr>
          <w:rFonts w:ascii="Montserrat" w:hAnsi="Montserrat" w:cs="Arial"/>
          <w:sz w:val="16"/>
          <w:szCs w:val="16"/>
          <w:lang w:val="es-ES_tradnl" w:eastAsia="en-US"/>
        </w:rPr>
      </w:pPr>
    </w:p>
    <w:p w14:paraId="4258551B" w14:textId="77777777" w:rsidR="00322520" w:rsidRPr="00322520" w:rsidRDefault="00322520" w:rsidP="00322520">
      <w:pPr>
        <w:tabs>
          <w:tab w:val="left" w:pos="-284"/>
          <w:tab w:val="left" w:pos="9498"/>
        </w:tabs>
        <w:suppressAutoHyphens w:val="0"/>
        <w:overflowPunct w:val="0"/>
        <w:autoSpaceDE w:val="0"/>
        <w:autoSpaceDN w:val="0"/>
        <w:adjustRightInd w:val="0"/>
        <w:jc w:val="both"/>
        <w:textAlignment w:val="baseline"/>
        <w:rPr>
          <w:rFonts w:ascii="Montserrat" w:hAnsi="Montserrat" w:cs="Arial"/>
          <w:b/>
          <w:sz w:val="22"/>
          <w:szCs w:val="22"/>
          <w:lang w:val="es-ES_tradnl" w:eastAsia="en-US"/>
        </w:rPr>
      </w:pPr>
      <w:r w:rsidRPr="00322520">
        <w:rPr>
          <w:rFonts w:ascii="Montserrat" w:hAnsi="Montserrat" w:cs="Arial"/>
          <w:sz w:val="22"/>
          <w:szCs w:val="22"/>
          <w:lang w:val="es-ES_tradnl" w:eastAsia="en-US"/>
        </w:rPr>
        <w:t xml:space="preserve">En caso que la página de internet de proveedores no se encuentre en funcionamiento, se hará la notificación a través de oficio, correo electrónico o llamada telefónica, utilizando los datos de contacto que el licitante asignado señale en el apartado datos generales y notificaciones oficiales, en el entendido que de no recibir respuesta al tercer día natural a partir de la notificación se dará por confirmada su recepción. Para el caso de las llamadas telefónicas se darán por confirmadas si se logra la comunicación, para este caso, el Instituto solicitará el nombre y cargo de la persona que atendió la llamada. </w:t>
      </w:r>
    </w:p>
    <w:p w14:paraId="51C5D5B5" w14:textId="77777777" w:rsidR="00322520" w:rsidRPr="00322520" w:rsidRDefault="00322520" w:rsidP="00322520">
      <w:pPr>
        <w:tabs>
          <w:tab w:val="left" w:pos="-284"/>
          <w:tab w:val="left" w:pos="9498"/>
        </w:tabs>
        <w:suppressAutoHyphens w:val="0"/>
        <w:overflowPunct w:val="0"/>
        <w:autoSpaceDE w:val="0"/>
        <w:autoSpaceDN w:val="0"/>
        <w:adjustRightInd w:val="0"/>
        <w:jc w:val="both"/>
        <w:textAlignment w:val="baseline"/>
        <w:rPr>
          <w:rFonts w:ascii="Montserrat" w:hAnsi="Montserrat" w:cs="Arial"/>
          <w:sz w:val="16"/>
          <w:szCs w:val="16"/>
          <w:lang w:val="es-ES_tradnl" w:eastAsia="en-US"/>
        </w:rPr>
      </w:pPr>
    </w:p>
    <w:p w14:paraId="2DA465FC" w14:textId="77777777" w:rsidR="00322520" w:rsidRPr="00322520" w:rsidRDefault="00322520" w:rsidP="00322520">
      <w:pPr>
        <w:tabs>
          <w:tab w:val="left" w:pos="-284"/>
          <w:tab w:val="left" w:pos="9498"/>
        </w:tabs>
        <w:suppressAutoHyphens w:val="0"/>
        <w:overflowPunct w:val="0"/>
        <w:autoSpaceDE w:val="0"/>
        <w:autoSpaceDN w:val="0"/>
        <w:adjustRightInd w:val="0"/>
        <w:jc w:val="both"/>
        <w:textAlignment w:val="baseline"/>
        <w:rPr>
          <w:rFonts w:ascii="Montserrat" w:hAnsi="Montserrat" w:cs="Arial"/>
          <w:sz w:val="22"/>
          <w:szCs w:val="22"/>
          <w:lang w:val="es-ES_tradnl" w:eastAsia="en-US"/>
        </w:rPr>
      </w:pPr>
      <w:r w:rsidRPr="00322520">
        <w:rPr>
          <w:rFonts w:ascii="Montserrat" w:hAnsi="Montserrat" w:cs="Arial"/>
          <w:sz w:val="22"/>
          <w:szCs w:val="22"/>
          <w:lang w:val="es-ES_tradnl" w:eastAsia="en-US"/>
        </w:rPr>
        <w:t>Es responsabilidad de los proveedores el tramitar y contar con sus claves de acceso vigentes para acceder al portal de internet de proveedores para consultar el estado de sus órdenes de reposición y/o cancelación de las mismas, ya que los problemas de acceso al portal no eximen a los proveedores de sus obligaciones, siendo obligación de la proveeduría la consulta diaria del portal y/o correo electrónico.</w:t>
      </w:r>
    </w:p>
    <w:p w14:paraId="16E9373C" w14:textId="77777777" w:rsidR="00322520" w:rsidRPr="00322520" w:rsidRDefault="00322520" w:rsidP="00322520">
      <w:pPr>
        <w:tabs>
          <w:tab w:val="left" w:pos="-284"/>
          <w:tab w:val="left" w:pos="9498"/>
        </w:tabs>
        <w:suppressAutoHyphens w:val="0"/>
        <w:overflowPunct w:val="0"/>
        <w:autoSpaceDE w:val="0"/>
        <w:autoSpaceDN w:val="0"/>
        <w:adjustRightInd w:val="0"/>
        <w:jc w:val="both"/>
        <w:textAlignment w:val="baseline"/>
        <w:rPr>
          <w:rFonts w:ascii="Montserrat" w:hAnsi="Montserrat" w:cs="Arial"/>
          <w:sz w:val="16"/>
          <w:szCs w:val="16"/>
          <w:highlight w:val="cyan"/>
          <w:lang w:val="es-ES_tradnl" w:eastAsia="en-US"/>
        </w:rPr>
      </w:pPr>
    </w:p>
    <w:p w14:paraId="0BF8C59A" w14:textId="77777777" w:rsidR="00322520" w:rsidRPr="00322520" w:rsidRDefault="00322520" w:rsidP="00322520">
      <w:pPr>
        <w:suppressAutoHyphens w:val="0"/>
        <w:spacing w:line="276" w:lineRule="auto"/>
        <w:jc w:val="both"/>
        <w:rPr>
          <w:rFonts w:ascii="Montserrat" w:hAnsi="Montserrat" w:cs="Arial"/>
          <w:sz w:val="22"/>
          <w:szCs w:val="22"/>
          <w:lang w:val="es-ES_tradnl" w:eastAsia="en-US"/>
        </w:rPr>
      </w:pPr>
      <w:r w:rsidRPr="00322520">
        <w:rPr>
          <w:rFonts w:ascii="Montserrat" w:hAnsi="Montserrat" w:cs="Arial"/>
          <w:sz w:val="22"/>
          <w:szCs w:val="22"/>
          <w:lang w:val="es-ES_tradnl" w:eastAsia="en-US"/>
        </w:rPr>
        <w:t xml:space="preserve">El licitante adjudicado deberá entregar junto con los bienes la “orden de reposición”, en la que se indique el número de lote, fecha de caducidad (en caso de aplicar), número de piezas y descripción de los bienes, la cual deberá presentarse en original y cuatro copias legibles y debidamente </w:t>
      </w:r>
      <w:proofErr w:type="spellStart"/>
      <w:r w:rsidRPr="00322520">
        <w:rPr>
          <w:rFonts w:ascii="Montserrat" w:hAnsi="Montserrat" w:cs="Arial"/>
          <w:sz w:val="22"/>
          <w:szCs w:val="22"/>
          <w:lang w:val="es-ES_tradnl" w:eastAsia="en-US"/>
        </w:rPr>
        <w:t>requisitadas</w:t>
      </w:r>
      <w:proofErr w:type="spellEnd"/>
      <w:r w:rsidRPr="00322520">
        <w:rPr>
          <w:rFonts w:ascii="Montserrat" w:hAnsi="Montserrat" w:cs="Arial"/>
          <w:sz w:val="22"/>
          <w:szCs w:val="22"/>
          <w:lang w:val="es-ES_tradnl" w:eastAsia="en-US"/>
        </w:rPr>
        <w:t xml:space="preserve"> a más tardar cuando se concluya el plazo pactado como entrega oportuna, salvo que el mismo coincida con un día inhábil, en cuyo caso la fecha de entrega se recorrerá al siguiente día hábil sin dar lugar a la aplicación de penas convencionales, sin embargo, si el término del plazo no coincide con un día inhábil y el proveedor no entrega los bienes en esa fecha, los días inhábiles siguientes contarán como naturales para efectos de la aplicación de penas convencionales.</w:t>
      </w:r>
    </w:p>
    <w:p w14:paraId="61C15F63" w14:textId="77777777" w:rsidR="00322520" w:rsidRPr="00322520" w:rsidRDefault="00322520" w:rsidP="00322520">
      <w:pPr>
        <w:tabs>
          <w:tab w:val="left" w:pos="-284"/>
          <w:tab w:val="left" w:pos="9498"/>
        </w:tabs>
        <w:suppressAutoHyphens w:val="0"/>
        <w:overflowPunct w:val="0"/>
        <w:autoSpaceDE w:val="0"/>
        <w:autoSpaceDN w:val="0"/>
        <w:adjustRightInd w:val="0"/>
        <w:jc w:val="both"/>
        <w:textAlignment w:val="baseline"/>
        <w:rPr>
          <w:rFonts w:ascii="Montserrat" w:hAnsi="Montserrat" w:cs="Arial"/>
          <w:sz w:val="16"/>
          <w:szCs w:val="16"/>
          <w:lang w:val="es-ES_tradnl" w:eastAsia="en-US"/>
        </w:rPr>
      </w:pPr>
    </w:p>
    <w:p w14:paraId="52754CE1" w14:textId="77777777" w:rsidR="00322520" w:rsidRPr="00322520" w:rsidRDefault="00322520" w:rsidP="00322520">
      <w:pPr>
        <w:tabs>
          <w:tab w:val="left" w:pos="-284"/>
          <w:tab w:val="left" w:pos="9498"/>
        </w:tabs>
        <w:suppressAutoHyphens w:val="0"/>
        <w:overflowPunct w:val="0"/>
        <w:autoSpaceDE w:val="0"/>
        <w:autoSpaceDN w:val="0"/>
        <w:adjustRightInd w:val="0"/>
        <w:jc w:val="both"/>
        <w:textAlignment w:val="baseline"/>
        <w:rPr>
          <w:rFonts w:ascii="Montserrat" w:hAnsi="Montserrat" w:cs="Arial"/>
          <w:sz w:val="22"/>
          <w:szCs w:val="22"/>
          <w:lang w:val="es-ES_tradnl" w:eastAsia="en-US"/>
        </w:rPr>
      </w:pPr>
      <w:r w:rsidRPr="00322520">
        <w:rPr>
          <w:rFonts w:ascii="Montserrat" w:hAnsi="Montserrat" w:cs="Arial"/>
          <w:sz w:val="22"/>
          <w:szCs w:val="22"/>
          <w:lang w:val="es-ES_tradnl" w:eastAsia="en-US"/>
        </w:rPr>
        <w:t xml:space="preserve">En el supuesto de que el Instituto requiera una entrega anticipada o adicional a las programadas (sin que este rebase el monto máximo adjudicado), el administrador del contrato notificará al proveedor mediante “orden de reposición”, en el entendido que de no recibir respuesta al tercer día natural a partir de la notificación se dará por confirmada su aceptación. </w:t>
      </w:r>
    </w:p>
    <w:p w14:paraId="79132D80" w14:textId="77777777" w:rsidR="00322520" w:rsidRPr="00322520" w:rsidRDefault="00322520" w:rsidP="00322520">
      <w:pPr>
        <w:tabs>
          <w:tab w:val="left" w:pos="-284"/>
          <w:tab w:val="left" w:pos="9498"/>
        </w:tabs>
        <w:suppressAutoHyphens w:val="0"/>
        <w:overflowPunct w:val="0"/>
        <w:autoSpaceDE w:val="0"/>
        <w:autoSpaceDN w:val="0"/>
        <w:adjustRightInd w:val="0"/>
        <w:jc w:val="both"/>
        <w:textAlignment w:val="baseline"/>
        <w:rPr>
          <w:rFonts w:ascii="Montserrat" w:hAnsi="Montserrat" w:cs="Arial"/>
          <w:sz w:val="16"/>
          <w:szCs w:val="16"/>
          <w:highlight w:val="cyan"/>
          <w:lang w:val="es-ES_tradnl" w:eastAsia="en-US"/>
        </w:rPr>
      </w:pPr>
    </w:p>
    <w:p w14:paraId="6FC57890" w14:textId="77777777" w:rsidR="00322520" w:rsidRPr="00322520" w:rsidRDefault="00322520" w:rsidP="00322520">
      <w:pPr>
        <w:tabs>
          <w:tab w:val="left" w:pos="-284"/>
          <w:tab w:val="left" w:pos="9498"/>
        </w:tabs>
        <w:suppressAutoHyphens w:val="0"/>
        <w:overflowPunct w:val="0"/>
        <w:autoSpaceDE w:val="0"/>
        <w:autoSpaceDN w:val="0"/>
        <w:adjustRightInd w:val="0"/>
        <w:jc w:val="both"/>
        <w:textAlignment w:val="baseline"/>
        <w:rPr>
          <w:rFonts w:ascii="Montserrat" w:hAnsi="Montserrat" w:cs="Arial"/>
          <w:sz w:val="22"/>
          <w:szCs w:val="22"/>
          <w:lang w:val="es-ES_tradnl" w:eastAsia="en-US"/>
        </w:rPr>
      </w:pPr>
      <w:r w:rsidRPr="00322520">
        <w:rPr>
          <w:rFonts w:ascii="Montserrat" w:hAnsi="Montserrat" w:cs="Arial"/>
          <w:sz w:val="22"/>
          <w:szCs w:val="22"/>
          <w:lang w:val="es-ES_tradnl" w:eastAsia="en-US"/>
        </w:rPr>
        <w:lastRenderedPageBreak/>
        <w:t>En caso de siniestro, caso fortuito o fuerza mayor, el instituto a través de escrito libre firmado por alguno de los titulares vigentes de las siguientes áreas, podrán solicitar las entregas de hasta el total del máximo.</w:t>
      </w:r>
    </w:p>
    <w:p w14:paraId="05AF3044" w14:textId="77777777" w:rsidR="00322520" w:rsidRPr="00322520" w:rsidRDefault="00322520" w:rsidP="00322520">
      <w:pPr>
        <w:tabs>
          <w:tab w:val="left" w:pos="-284"/>
          <w:tab w:val="left" w:pos="9498"/>
        </w:tabs>
        <w:suppressAutoHyphens w:val="0"/>
        <w:overflowPunct w:val="0"/>
        <w:autoSpaceDE w:val="0"/>
        <w:autoSpaceDN w:val="0"/>
        <w:adjustRightInd w:val="0"/>
        <w:jc w:val="both"/>
        <w:textAlignment w:val="baseline"/>
        <w:rPr>
          <w:rFonts w:ascii="Montserrat" w:hAnsi="Montserrat" w:cs="Arial"/>
          <w:sz w:val="16"/>
          <w:szCs w:val="16"/>
          <w:lang w:val="es-ES_tradnl" w:eastAsia="en-US"/>
        </w:rPr>
      </w:pPr>
    </w:p>
    <w:p w14:paraId="2CDB4F3C" w14:textId="77777777" w:rsidR="00322520" w:rsidRPr="00322520" w:rsidRDefault="00322520" w:rsidP="00322520">
      <w:pPr>
        <w:tabs>
          <w:tab w:val="left" w:pos="-284"/>
          <w:tab w:val="left" w:pos="9498"/>
        </w:tabs>
        <w:suppressAutoHyphens w:val="0"/>
        <w:overflowPunct w:val="0"/>
        <w:autoSpaceDE w:val="0"/>
        <w:autoSpaceDN w:val="0"/>
        <w:adjustRightInd w:val="0"/>
        <w:jc w:val="both"/>
        <w:textAlignment w:val="baseline"/>
        <w:rPr>
          <w:rFonts w:ascii="Montserrat" w:hAnsi="Montserrat" w:cs="Arial"/>
          <w:sz w:val="16"/>
          <w:szCs w:val="16"/>
          <w:lang w:val="es-ES_tradnl" w:eastAsia="en-US"/>
        </w:rPr>
      </w:pPr>
    </w:p>
    <w:p w14:paraId="747B82EA" w14:textId="77777777" w:rsidR="00322520" w:rsidRPr="00322520" w:rsidRDefault="00322520" w:rsidP="00322520">
      <w:pPr>
        <w:tabs>
          <w:tab w:val="left" w:pos="-284"/>
          <w:tab w:val="left" w:pos="9498"/>
        </w:tabs>
        <w:suppressAutoHyphens w:val="0"/>
        <w:overflowPunct w:val="0"/>
        <w:autoSpaceDE w:val="0"/>
        <w:autoSpaceDN w:val="0"/>
        <w:adjustRightInd w:val="0"/>
        <w:jc w:val="both"/>
        <w:textAlignment w:val="baseline"/>
        <w:rPr>
          <w:rFonts w:ascii="Montserrat" w:hAnsi="Montserrat" w:cs="Arial"/>
          <w:sz w:val="22"/>
          <w:szCs w:val="22"/>
          <w:lang w:val="es-ES_tradnl" w:eastAsia="en-US"/>
        </w:rPr>
      </w:pPr>
      <w:r w:rsidRPr="00322520">
        <w:rPr>
          <w:rFonts w:ascii="Montserrat" w:hAnsi="Montserrat" w:cs="Arial"/>
          <w:b/>
          <w:sz w:val="22"/>
          <w:szCs w:val="22"/>
          <w:lang w:val="es-ES_tradnl" w:eastAsia="en-US"/>
        </w:rPr>
        <w:t>Las órdenes de reposición podrán ser canceladas</w:t>
      </w:r>
      <w:r w:rsidRPr="00322520">
        <w:rPr>
          <w:rFonts w:ascii="Montserrat" w:hAnsi="Montserrat" w:cs="Arial"/>
          <w:sz w:val="22"/>
          <w:szCs w:val="22"/>
          <w:lang w:val="es-ES_tradnl" w:eastAsia="en-US"/>
        </w:rPr>
        <w:t xml:space="preserve"> a solicitud del Instituto bajo los siguientes supuestos:</w:t>
      </w:r>
    </w:p>
    <w:p w14:paraId="415A4E35" w14:textId="77777777" w:rsidR="00322520" w:rsidRPr="00322520" w:rsidRDefault="00322520" w:rsidP="00322520">
      <w:pPr>
        <w:tabs>
          <w:tab w:val="left" w:pos="-284"/>
          <w:tab w:val="left" w:pos="9498"/>
        </w:tabs>
        <w:suppressAutoHyphens w:val="0"/>
        <w:overflowPunct w:val="0"/>
        <w:autoSpaceDE w:val="0"/>
        <w:autoSpaceDN w:val="0"/>
        <w:adjustRightInd w:val="0"/>
        <w:jc w:val="both"/>
        <w:textAlignment w:val="baseline"/>
        <w:rPr>
          <w:rFonts w:ascii="Montserrat" w:hAnsi="Montserrat" w:cs="Arial"/>
          <w:sz w:val="16"/>
          <w:szCs w:val="16"/>
          <w:lang w:val="es-ES_tradnl" w:eastAsia="en-US"/>
        </w:rPr>
      </w:pPr>
    </w:p>
    <w:p w14:paraId="40772331" w14:textId="77777777" w:rsidR="00322520" w:rsidRPr="00322520" w:rsidRDefault="00322520" w:rsidP="00322520">
      <w:pPr>
        <w:tabs>
          <w:tab w:val="left" w:pos="-284"/>
          <w:tab w:val="left" w:pos="9498"/>
        </w:tabs>
        <w:suppressAutoHyphens w:val="0"/>
        <w:overflowPunct w:val="0"/>
        <w:autoSpaceDE w:val="0"/>
        <w:autoSpaceDN w:val="0"/>
        <w:adjustRightInd w:val="0"/>
        <w:jc w:val="both"/>
        <w:textAlignment w:val="baseline"/>
        <w:rPr>
          <w:rFonts w:ascii="Montserrat" w:hAnsi="Montserrat" w:cs="Arial"/>
          <w:sz w:val="22"/>
          <w:szCs w:val="22"/>
          <w:lang w:val="es-ES_tradnl" w:eastAsia="en-US"/>
        </w:rPr>
      </w:pPr>
      <w:r w:rsidRPr="00322520">
        <w:rPr>
          <w:rFonts w:ascii="Montserrat" w:hAnsi="Montserrat" w:cs="Arial"/>
          <w:sz w:val="22"/>
          <w:szCs w:val="22"/>
          <w:lang w:val="es-ES_tradnl" w:eastAsia="en-US"/>
        </w:rPr>
        <w:t>•Duplicidad en la emisión.</w:t>
      </w:r>
    </w:p>
    <w:p w14:paraId="358DE3C5" w14:textId="77777777" w:rsidR="00322520" w:rsidRPr="00322520" w:rsidRDefault="00322520" w:rsidP="00322520">
      <w:pPr>
        <w:tabs>
          <w:tab w:val="left" w:pos="-284"/>
          <w:tab w:val="left" w:pos="9498"/>
        </w:tabs>
        <w:suppressAutoHyphens w:val="0"/>
        <w:overflowPunct w:val="0"/>
        <w:autoSpaceDE w:val="0"/>
        <w:autoSpaceDN w:val="0"/>
        <w:adjustRightInd w:val="0"/>
        <w:jc w:val="both"/>
        <w:textAlignment w:val="baseline"/>
        <w:rPr>
          <w:rFonts w:ascii="Montserrat" w:hAnsi="Montserrat" w:cs="Arial"/>
          <w:sz w:val="22"/>
          <w:szCs w:val="22"/>
          <w:lang w:val="es-ES_tradnl" w:eastAsia="en-US"/>
        </w:rPr>
      </w:pPr>
      <w:r w:rsidRPr="00322520">
        <w:rPr>
          <w:rFonts w:ascii="Montserrat" w:hAnsi="Montserrat" w:cs="Arial"/>
          <w:sz w:val="22"/>
          <w:szCs w:val="22"/>
          <w:lang w:val="es-ES_tradnl" w:eastAsia="en-US"/>
        </w:rPr>
        <w:t>•Notificación de la rescisión administrativa del contrato.</w:t>
      </w:r>
    </w:p>
    <w:p w14:paraId="1F67D5A9" w14:textId="77777777" w:rsidR="00322520" w:rsidRPr="00322520" w:rsidRDefault="00322520" w:rsidP="00322520">
      <w:pPr>
        <w:tabs>
          <w:tab w:val="left" w:pos="-284"/>
          <w:tab w:val="left" w:pos="9498"/>
        </w:tabs>
        <w:suppressAutoHyphens w:val="0"/>
        <w:overflowPunct w:val="0"/>
        <w:autoSpaceDE w:val="0"/>
        <w:autoSpaceDN w:val="0"/>
        <w:adjustRightInd w:val="0"/>
        <w:jc w:val="both"/>
        <w:textAlignment w:val="baseline"/>
        <w:rPr>
          <w:rFonts w:ascii="Montserrat" w:hAnsi="Montserrat" w:cs="Arial"/>
          <w:sz w:val="22"/>
          <w:szCs w:val="22"/>
          <w:lang w:val="es-ES_tradnl" w:eastAsia="en-US"/>
        </w:rPr>
      </w:pPr>
      <w:r w:rsidRPr="00322520">
        <w:rPr>
          <w:rFonts w:ascii="Montserrat" w:hAnsi="Montserrat" w:cs="Arial"/>
          <w:sz w:val="22"/>
          <w:szCs w:val="22"/>
          <w:lang w:val="es-ES_tradnl" w:eastAsia="en-US"/>
        </w:rPr>
        <w:t>•Terminación anticipada del contrato.</w:t>
      </w:r>
    </w:p>
    <w:p w14:paraId="6D7C66BE" w14:textId="77777777" w:rsidR="00322520" w:rsidRPr="00322520" w:rsidRDefault="00322520" w:rsidP="00322520">
      <w:pPr>
        <w:tabs>
          <w:tab w:val="left" w:pos="-284"/>
          <w:tab w:val="left" w:pos="9498"/>
        </w:tabs>
        <w:suppressAutoHyphens w:val="0"/>
        <w:overflowPunct w:val="0"/>
        <w:autoSpaceDE w:val="0"/>
        <w:autoSpaceDN w:val="0"/>
        <w:adjustRightInd w:val="0"/>
        <w:jc w:val="both"/>
        <w:textAlignment w:val="baseline"/>
        <w:rPr>
          <w:rFonts w:ascii="Montserrat" w:hAnsi="Montserrat" w:cs="Arial"/>
          <w:sz w:val="22"/>
          <w:szCs w:val="22"/>
          <w:lang w:val="es-ES_tradnl" w:eastAsia="en-US"/>
        </w:rPr>
      </w:pPr>
      <w:r w:rsidRPr="00322520">
        <w:rPr>
          <w:rFonts w:ascii="Montserrat" w:hAnsi="Montserrat" w:cs="Arial"/>
          <w:sz w:val="22"/>
          <w:szCs w:val="22"/>
          <w:lang w:val="es-ES_tradnl" w:eastAsia="en-US"/>
        </w:rPr>
        <w:t>•Incumplimiento a las especificaciones técnicas de calidad.</w:t>
      </w:r>
    </w:p>
    <w:p w14:paraId="587E899F" w14:textId="77777777" w:rsidR="00322520" w:rsidRPr="00322520" w:rsidRDefault="00322520" w:rsidP="00322520">
      <w:pPr>
        <w:tabs>
          <w:tab w:val="left" w:pos="-284"/>
          <w:tab w:val="left" w:pos="9498"/>
        </w:tabs>
        <w:suppressAutoHyphens w:val="0"/>
        <w:overflowPunct w:val="0"/>
        <w:autoSpaceDE w:val="0"/>
        <w:autoSpaceDN w:val="0"/>
        <w:adjustRightInd w:val="0"/>
        <w:jc w:val="both"/>
        <w:textAlignment w:val="baseline"/>
        <w:rPr>
          <w:rFonts w:ascii="Montserrat" w:hAnsi="Montserrat" w:cs="Arial"/>
          <w:sz w:val="22"/>
          <w:szCs w:val="22"/>
          <w:lang w:val="es-ES_tradnl" w:eastAsia="en-US"/>
        </w:rPr>
      </w:pPr>
      <w:r w:rsidRPr="00322520">
        <w:rPr>
          <w:rFonts w:ascii="Montserrat" w:hAnsi="Montserrat" w:cs="Arial"/>
          <w:sz w:val="22"/>
          <w:szCs w:val="22"/>
          <w:lang w:val="es-ES_tradnl" w:eastAsia="en-US"/>
        </w:rPr>
        <w:t>Omisión a la solicitud de canje o recolección de bienes realizada por el instituto, por diversos motivos (calidad, caducidad, etc.).</w:t>
      </w:r>
    </w:p>
    <w:p w14:paraId="097289AF" w14:textId="77777777" w:rsidR="00322520" w:rsidRPr="00322520" w:rsidRDefault="00322520" w:rsidP="00322520">
      <w:pPr>
        <w:tabs>
          <w:tab w:val="left" w:pos="-284"/>
          <w:tab w:val="left" w:pos="9498"/>
        </w:tabs>
        <w:suppressAutoHyphens w:val="0"/>
        <w:overflowPunct w:val="0"/>
        <w:autoSpaceDE w:val="0"/>
        <w:autoSpaceDN w:val="0"/>
        <w:adjustRightInd w:val="0"/>
        <w:jc w:val="both"/>
        <w:textAlignment w:val="baseline"/>
        <w:rPr>
          <w:rFonts w:ascii="Montserrat" w:hAnsi="Montserrat" w:cs="Arial"/>
          <w:sz w:val="22"/>
          <w:szCs w:val="22"/>
          <w:lang w:val="es-ES_tradnl" w:eastAsia="en-US"/>
        </w:rPr>
      </w:pPr>
      <w:r w:rsidRPr="00322520">
        <w:rPr>
          <w:rFonts w:ascii="Montserrat" w:hAnsi="Montserrat" w:cs="Arial"/>
          <w:sz w:val="22"/>
          <w:szCs w:val="22"/>
          <w:lang w:val="es-ES_tradnl" w:eastAsia="en-US"/>
        </w:rPr>
        <w:t>•Cualquier otra causa que implique algún daño o perjuicio al instituto.</w:t>
      </w:r>
    </w:p>
    <w:p w14:paraId="0A18A7CA" w14:textId="77777777" w:rsidR="00322520" w:rsidRPr="00322520" w:rsidRDefault="00322520" w:rsidP="00322520">
      <w:pPr>
        <w:tabs>
          <w:tab w:val="left" w:pos="-284"/>
          <w:tab w:val="left" w:pos="9498"/>
        </w:tabs>
        <w:suppressAutoHyphens w:val="0"/>
        <w:overflowPunct w:val="0"/>
        <w:autoSpaceDE w:val="0"/>
        <w:autoSpaceDN w:val="0"/>
        <w:adjustRightInd w:val="0"/>
        <w:jc w:val="both"/>
        <w:textAlignment w:val="baseline"/>
        <w:rPr>
          <w:rFonts w:ascii="Montserrat" w:hAnsi="Montserrat" w:cs="Arial"/>
          <w:sz w:val="22"/>
          <w:szCs w:val="22"/>
          <w:lang w:val="es-ES_tradnl" w:eastAsia="en-US"/>
        </w:rPr>
      </w:pPr>
      <w:r w:rsidRPr="00322520">
        <w:rPr>
          <w:rFonts w:ascii="Montserrat" w:hAnsi="Montserrat" w:cs="Arial"/>
          <w:sz w:val="22"/>
          <w:szCs w:val="22"/>
          <w:lang w:val="es-ES_tradnl" w:eastAsia="en-US"/>
        </w:rPr>
        <w:t>Las órdenes de reposición podrán ser canceladas a solicitud del proveedor y previo análisis por parte del instituto, bajo los siguientes supuestos:</w:t>
      </w:r>
    </w:p>
    <w:p w14:paraId="6EE9A01C" w14:textId="77777777" w:rsidR="00322520" w:rsidRPr="00322520" w:rsidRDefault="00322520" w:rsidP="00322520">
      <w:pPr>
        <w:tabs>
          <w:tab w:val="left" w:pos="-284"/>
          <w:tab w:val="left" w:pos="9498"/>
        </w:tabs>
        <w:suppressAutoHyphens w:val="0"/>
        <w:overflowPunct w:val="0"/>
        <w:autoSpaceDE w:val="0"/>
        <w:autoSpaceDN w:val="0"/>
        <w:adjustRightInd w:val="0"/>
        <w:jc w:val="both"/>
        <w:textAlignment w:val="baseline"/>
        <w:rPr>
          <w:rFonts w:ascii="Montserrat" w:hAnsi="Montserrat" w:cs="Arial"/>
          <w:sz w:val="22"/>
          <w:szCs w:val="22"/>
          <w:lang w:val="es-ES_tradnl" w:eastAsia="en-US"/>
        </w:rPr>
      </w:pPr>
      <w:r w:rsidRPr="00322520">
        <w:rPr>
          <w:rFonts w:ascii="Montserrat" w:hAnsi="Montserrat" w:cs="Arial"/>
          <w:sz w:val="22"/>
          <w:szCs w:val="22"/>
          <w:lang w:val="es-ES_tradnl" w:eastAsia="en-US"/>
        </w:rPr>
        <w:t>•Cuando las órdenes de reposición no coincidan con la cantidad o fecha estipulada en el contrato.</w:t>
      </w:r>
    </w:p>
    <w:p w14:paraId="13B04710" w14:textId="77777777" w:rsidR="00322520" w:rsidRPr="00322520" w:rsidRDefault="00322520" w:rsidP="00322520">
      <w:pPr>
        <w:tabs>
          <w:tab w:val="left" w:pos="-284"/>
          <w:tab w:val="left" w:pos="9498"/>
        </w:tabs>
        <w:suppressAutoHyphens w:val="0"/>
        <w:overflowPunct w:val="0"/>
        <w:autoSpaceDE w:val="0"/>
        <w:autoSpaceDN w:val="0"/>
        <w:adjustRightInd w:val="0"/>
        <w:jc w:val="both"/>
        <w:textAlignment w:val="baseline"/>
        <w:rPr>
          <w:rFonts w:ascii="Montserrat" w:hAnsi="Montserrat" w:cs="Arial"/>
          <w:sz w:val="22"/>
          <w:szCs w:val="22"/>
          <w:lang w:val="es-ES_tradnl" w:eastAsia="en-US"/>
        </w:rPr>
      </w:pPr>
      <w:r w:rsidRPr="00322520">
        <w:rPr>
          <w:rFonts w:ascii="Montserrat" w:hAnsi="Montserrat" w:cs="Arial"/>
          <w:sz w:val="22"/>
          <w:szCs w:val="22"/>
          <w:lang w:val="es-ES_tradnl" w:eastAsia="en-US"/>
        </w:rPr>
        <w:t>•Cuando se supere la cantidad máxima adjudicada, y no se haya hecho del conocimiento del proveedor o este no haya aceptado el incremento a la contratación.</w:t>
      </w:r>
    </w:p>
    <w:p w14:paraId="6CA2F213" w14:textId="77777777" w:rsidR="00322520" w:rsidRPr="00322520" w:rsidRDefault="00322520" w:rsidP="00322520">
      <w:pPr>
        <w:tabs>
          <w:tab w:val="left" w:pos="-284"/>
          <w:tab w:val="left" w:pos="9498"/>
        </w:tabs>
        <w:suppressAutoHyphens w:val="0"/>
        <w:overflowPunct w:val="0"/>
        <w:autoSpaceDE w:val="0"/>
        <w:autoSpaceDN w:val="0"/>
        <w:adjustRightInd w:val="0"/>
        <w:jc w:val="both"/>
        <w:textAlignment w:val="baseline"/>
        <w:rPr>
          <w:rFonts w:ascii="Montserrat" w:hAnsi="Montserrat" w:cs="Arial"/>
          <w:sz w:val="22"/>
          <w:szCs w:val="22"/>
          <w:lang w:val="es-ES_tradnl" w:eastAsia="en-US"/>
        </w:rPr>
      </w:pPr>
      <w:r w:rsidRPr="00322520">
        <w:rPr>
          <w:rFonts w:ascii="Montserrat" w:hAnsi="Montserrat" w:cs="Arial"/>
          <w:sz w:val="22"/>
          <w:szCs w:val="22"/>
          <w:lang w:val="es-ES_tradnl" w:eastAsia="en-US"/>
        </w:rPr>
        <w:t>La cancelación de órdenes de reposición en todos los casos solo procederá cuando esta se realice dentro de los 3 días naturales posteriores a su emisión, salvo los casos en que se conozca posterior a este periodo algún problema de calidad en los bienes que serán recibidos o en los casos en los que el instituto haya iniciado el procedimiento de rescisión administrativa de los contratos.</w:t>
      </w:r>
    </w:p>
    <w:p w14:paraId="422DA4C2" w14:textId="77777777" w:rsidR="00322520" w:rsidRPr="00322520" w:rsidRDefault="00322520" w:rsidP="00322520">
      <w:pPr>
        <w:tabs>
          <w:tab w:val="left" w:pos="-284"/>
          <w:tab w:val="left" w:pos="9498"/>
        </w:tabs>
        <w:suppressAutoHyphens w:val="0"/>
        <w:overflowPunct w:val="0"/>
        <w:autoSpaceDE w:val="0"/>
        <w:autoSpaceDN w:val="0"/>
        <w:adjustRightInd w:val="0"/>
        <w:jc w:val="both"/>
        <w:textAlignment w:val="baseline"/>
        <w:rPr>
          <w:rFonts w:ascii="Montserrat" w:hAnsi="Montserrat" w:cs="Arial"/>
          <w:sz w:val="16"/>
          <w:szCs w:val="16"/>
          <w:lang w:val="es-ES_tradnl" w:eastAsia="en-US"/>
        </w:rPr>
      </w:pPr>
    </w:p>
    <w:p w14:paraId="6C168901" w14:textId="77777777" w:rsidR="00322520" w:rsidRPr="00322520" w:rsidRDefault="00322520" w:rsidP="00322520">
      <w:pPr>
        <w:tabs>
          <w:tab w:val="left" w:pos="-284"/>
          <w:tab w:val="left" w:pos="9498"/>
        </w:tabs>
        <w:suppressAutoHyphens w:val="0"/>
        <w:overflowPunct w:val="0"/>
        <w:autoSpaceDE w:val="0"/>
        <w:autoSpaceDN w:val="0"/>
        <w:adjustRightInd w:val="0"/>
        <w:jc w:val="both"/>
        <w:textAlignment w:val="baseline"/>
        <w:rPr>
          <w:rFonts w:ascii="Montserrat" w:hAnsi="Montserrat" w:cs="Arial"/>
          <w:sz w:val="22"/>
          <w:szCs w:val="22"/>
          <w:lang w:val="es-ES_tradnl" w:eastAsia="en-US"/>
        </w:rPr>
      </w:pPr>
      <w:r w:rsidRPr="00322520">
        <w:rPr>
          <w:rFonts w:ascii="Montserrat" w:hAnsi="Montserrat" w:cs="Arial"/>
          <w:sz w:val="22"/>
          <w:szCs w:val="22"/>
          <w:lang w:val="es-ES_tradnl" w:eastAsia="en-US"/>
        </w:rPr>
        <w:t>La notificación de la cancelación de órdenes de reposición se hará del conocimiento del proveedor a través de escrito o correo electrónico.</w:t>
      </w:r>
    </w:p>
    <w:p w14:paraId="6E303766" w14:textId="77777777" w:rsidR="00A14845" w:rsidRDefault="00A14845" w:rsidP="00A14845">
      <w:pPr>
        <w:tabs>
          <w:tab w:val="left" w:pos="-284"/>
          <w:tab w:val="left" w:pos="9498"/>
        </w:tabs>
        <w:jc w:val="both"/>
        <w:rPr>
          <w:rFonts w:ascii="Montserrat" w:hAnsi="Montserrat" w:cs="Arial"/>
          <w:sz w:val="22"/>
          <w:szCs w:val="22"/>
        </w:rPr>
      </w:pPr>
    </w:p>
    <w:p w14:paraId="3792E619" w14:textId="77777777" w:rsidR="00322520" w:rsidRDefault="00322520" w:rsidP="00A14845">
      <w:pPr>
        <w:tabs>
          <w:tab w:val="left" w:pos="-284"/>
          <w:tab w:val="left" w:pos="9498"/>
        </w:tabs>
        <w:jc w:val="both"/>
        <w:rPr>
          <w:rFonts w:ascii="Montserrat" w:hAnsi="Montserrat" w:cs="Arial"/>
          <w:sz w:val="16"/>
          <w:szCs w:val="16"/>
        </w:rPr>
      </w:pPr>
    </w:p>
    <w:p w14:paraId="4ACA2E3A" w14:textId="77777777" w:rsidR="00A14845" w:rsidRPr="00D27DF4" w:rsidRDefault="00A14845" w:rsidP="00A14845">
      <w:pPr>
        <w:tabs>
          <w:tab w:val="left" w:pos="-284"/>
          <w:tab w:val="left" w:pos="9498"/>
        </w:tabs>
        <w:jc w:val="both"/>
        <w:rPr>
          <w:rFonts w:ascii="Montserrat" w:hAnsi="Montserrat" w:cs="Arial"/>
          <w:b/>
          <w:sz w:val="22"/>
          <w:szCs w:val="22"/>
        </w:rPr>
      </w:pPr>
      <w:bookmarkStart w:id="0" w:name="_Hlk160184692"/>
      <w:r w:rsidRPr="00D27DF4">
        <w:rPr>
          <w:rFonts w:ascii="Montserrat" w:hAnsi="Montserrat" w:cs="Arial"/>
          <w:b/>
          <w:sz w:val="22"/>
          <w:szCs w:val="22"/>
        </w:rPr>
        <w:t>13.3.2 CONDICIONES DE ENTREGA.</w:t>
      </w:r>
    </w:p>
    <w:bookmarkEnd w:id="0"/>
    <w:p w14:paraId="495C4FBF" w14:textId="77777777" w:rsidR="00A14845" w:rsidRPr="00D27DF4" w:rsidRDefault="00A14845" w:rsidP="00A14845">
      <w:pPr>
        <w:tabs>
          <w:tab w:val="left" w:pos="-284"/>
          <w:tab w:val="num" w:pos="1985"/>
          <w:tab w:val="left" w:pos="9498"/>
        </w:tabs>
        <w:overflowPunct w:val="0"/>
        <w:autoSpaceDE w:val="0"/>
        <w:autoSpaceDN w:val="0"/>
        <w:adjustRightInd w:val="0"/>
        <w:jc w:val="both"/>
        <w:textAlignment w:val="baseline"/>
        <w:rPr>
          <w:rFonts w:ascii="Montserrat" w:hAnsi="Montserrat" w:cs="Arial"/>
          <w:sz w:val="16"/>
          <w:szCs w:val="16"/>
        </w:rPr>
      </w:pPr>
    </w:p>
    <w:p w14:paraId="756C22B5" w14:textId="5461690D" w:rsidR="00EE6510" w:rsidRDefault="001D661B" w:rsidP="00A14845">
      <w:pPr>
        <w:tabs>
          <w:tab w:val="left" w:pos="-284"/>
          <w:tab w:val="num" w:pos="1985"/>
          <w:tab w:val="left" w:pos="9498"/>
        </w:tabs>
        <w:overflowPunct w:val="0"/>
        <w:autoSpaceDE w:val="0"/>
        <w:autoSpaceDN w:val="0"/>
        <w:adjustRightInd w:val="0"/>
        <w:jc w:val="both"/>
        <w:textAlignment w:val="baseline"/>
        <w:rPr>
          <w:rFonts w:ascii="Montserrat" w:hAnsi="Montserrat" w:cs="Arial"/>
          <w:sz w:val="22"/>
          <w:szCs w:val="22"/>
        </w:rPr>
      </w:pPr>
      <w:r w:rsidRPr="00EE6510">
        <w:rPr>
          <w:rFonts w:ascii="Montserrat" w:hAnsi="Montserrat" w:cs="Arial"/>
          <w:sz w:val="22"/>
          <w:szCs w:val="22"/>
        </w:rPr>
        <w:t>Los bienes por entregar</w:t>
      </w:r>
      <w:r w:rsidR="00EE6510" w:rsidRPr="00EE6510">
        <w:rPr>
          <w:rFonts w:ascii="Montserrat" w:hAnsi="Montserrat" w:cs="Arial"/>
          <w:sz w:val="22"/>
          <w:szCs w:val="22"/>
        </w:rPr>
        <w:t xml:space="preserve"> deberán</w:t>
      </w:r>
      <w:r>
        <w:rPr>
          <w:rFonts w:ascii="Montserrat" w:hAnsi="Montserrat" w:cs="Arial"/>
          <w:sz w:val="22"/>
          <w:szCs w:val="22"/>
        </w:rPr>
        <w:t xml:space="preserve"> ser a una sola entrega y</w:t>
      </w:r>
      <w:r w:rsidR="00EE6510" w:rsidRPr="00EE6510">
        <w:rPr>
          <w:rFonts w:ascii="Montserrat" w:hAnsi="Montserrat" w:cs="Arial"/>
          <w:sz w:val="22"/>
          <w:szCs w:val="22"/>
        </w:rPr>
        <w:t xml:space="preserve"> estar en óptimas condiciones de funcionamiento para el fin que fueron contratados, de lo contrario, el proveedor deberá realizar el cambio inmediato en cuanto se le notifique.</w:t>
      </w:r>
    </w:p>
    <w:p w14:paraId="507C6F2A" w14:textId="77777777" w:rsidR="00EE6510" w:rsidRDefault="00EE6510" w:rsidP="00A14845">
      <w:pPr>
        <w:tabs>
          <w:tab w:val="left" w:pos="-284"/>
          <w:tab w:val="num" w:pos="1985"/>
          <w:tab w:val="left" w:pos="9498"/>
        </w:tabs>
        <w:overflowPunct w:val="0"/>
        <w:autoSpaceDE w:val="0"/>
        <w:autoSpaceDN w:val="0"/>
        <w:adjustRightInd w:val="0"/>
        <w:jc w:val="both"/>
        <w:textAlignment w:val="baseline"/>
        <w:rPr>
          <w:rFonts w:ascii="Montserrat" w:hAnsi="Montserrat" w:cs="Arial"/>
          <w:sz w:val="22"/>
          <w:szCs w:val="22"/>
        </w:rPr>
      </w:pPr>
    </w:p>
    <w:p w14:paraId="50C1905F" w14:textId="77777777" w:rsidR="00A14845" w:rsidRPr="00D27DF4" w:rsidRDefault="00A14845" w:rsidP="00A14845">
      <w:pPr>
        <w:tabs>
          <w:tab w:val="left" w:pos="-284"/>
          <w:tab w:val="num" w:pos="1985"/>
          <w:tab w:val="left" w:pos="9498"/>
        </w:tabs>
        <w:overflowPunct w:val="0"/>
        <w:autoSpaceDE w:val="0"/>
        <w:autoSpaceDN w:val="0"/>
        <w:adjustRightInd w:val="0"/>
        <w:jc w:val="both"/>
        <w:textAlignment w:val="baseline"/>
        <w:rPr>
          <w:rFonts w:ascii="Montserrat" w:hAnsi="Montserrat" w:cs="Arial"/>
          <w:sz w:val="22"/>
          <w:szCs w:val="22"/>
        </w:rPr>
      </w:pPr>
      <w:r w:rsidRPr="00D27DF4">
        <w:rPr>
          <w:rFonts w:ascii="Montserrat" w:hAnsi="Montserrat" w:cs="Arial"/>
          <w:sz w:val="22"/>
          <w:szCs w:val="22"/>
        </w:rPr>
        <w:t>La transportación de los bienes, las maniobras de carga y descarga en el andén del lugar de entrega serán a cargo del proveedor, así como el aseguramiento de los bienes, hasta que estos sean recibidos de conformidad por el Instituto.</w:t>
      </w:r>
    </w:p>
    <w:p w14:paraId="2CCC7EDB" w14:textId="77777777" w:rsidR="00A14845" w:rsidRPr="00D27DF4" w:rsidRDefault="00A14845" w:rsidP="00A14845">
      <w:pPr>
        <w:tabs>
          <w:tab w:val="left" w:pos="-284"/>
          <w:tab w:val="num" w:pos="1985"/>
          <w:tab w:val="left" w:pos="9498"/>
        </w:tabs>
        <w:overflowPunct w:val="0"/>
        <w:autoSpaceDE w:val="0"/>
        <w:autoSpaceDN w:val="0"/>
        <w:adjustRightInd w:val="0"/>
        <w:jc w:val="both"/>
        <w:textAlignment w:val="baseline"/>
        <w:rPr>
          <w:rFonts w:ascii="Montserrat" w:hAnsi="Montserrat" w:cs="Arial"/>
          <w:sz w:val="16"/>
          <w:szCs w:val="16"/>
        </w:rPr>
      </w:pPr>
    </w:p>
    <w:p w14:paraId="3C2B5214" w14:textId="1462126A" w:rsidR="00A14845" w:rsidRDefault="00A14845" w:rsidP="00A14845">
      <w:pPr>
        <w:ind w:right="12"/>
        <w:jc w:val="both"/>
        <w:rPr>
          <w:rFonts w:ascii="Montserrat" w:hAnsi="Montserrat"/>
          <w:sz w:val="22"/>
          <w:szCs w:val="22"/>
        </w:rPr>
      </w:pPr>
      <w:r w:rsidRPr="00D27DF4">
        <w:rPr>
          <w:rFonts w:ascii="Montserrat" w:hAnsi="Montserrat"/>
          <w:sz w:val="22"/>
          <w:szCs w:val="22"/>
        </w:rPr>
        <w:t>Durante la recepción, los bienes estarán sujetos a una verificación visual aleatoria</w:t>
      </w:r>
      <w:r w:rsidR="00EE6510">
        <w:rPr>
          <w:rFonts w:ascii="Montserrat" w:hAnsi="Montserrat"/>
          <w:sz w:val="22"/>
          <w:szCs w:val="22"/>
        </w:rPr>
        <w:t xml:space="preserve"> parcial o total de acuerdo al criterio del responsable de recepción</w:t>
      </w:r>
      <w:r w:rsidRPr="00D27DF4">
        <w:rPr>
          <w:rFonts w:ascii="Montserrat" w:hAnsi="Montserrat"/>
          <w:sz w:val="22"/>
          <w:szCs w:val="22"/>
        </w:rPr>
        <w:t xml:space="preserve">, con objeto de revisar que se entreguen conforme </w:t>
      </w:r>
      <w:r w:rsidR="00EE6510">
        <w:rPr>
          <w:rFonts w:ascii="Montserrat" w:hAnsi="Montserrat"/>
          <w:sz w:val="22"/>
          <w:szCs w:val="22"/>
        </w:rPr>
        <w:t>a</w:t>
      </w:r>
      <w:r w:rsidRPr="00D27DF4">
        <w:rPr>
          <w:rFonts w:ascii="Montserrat" w:hAnsi="Montserrat"/>
          <w:sz w:val="22"/>
          <w:szCs w:val="22"/>
        </w:rPr>
        <w:t xml:space="preserve"> la descripción </w:t>
      </w:r>
      <w:r w:rsidRPr="00D27DF4">
        <w:rPr>
          <w:rFonts w:ascii="Montserrat" w:hAnsi="Montserrat"/>
          <w:sz w:val="22"/>
          <w:szCs w:val="22"/>
        </w:rPr>
        <w:lastRenderedPageBreak/>
        <w:t>del Catálogo de Artículos, así como con las condiciones requeridas en la presente licitación, considerando cantidad, empaques y envases en buenas condiciones</w:t>
      </w:r>
      <w:r w:rsidR="00322520">
        <w:rPr>
          <w:rFonts w:ascii="Montserrat" w:hAnsi="Montserrat"/>
          <w:sz w:val="22"/>
          <w:szCs w:val="22"/>
        </w:rPr>
        <w:t>.</w:t>
      </w:r>
    </w:p>
    <w:p w14:paraId="143A1C73" w14:textId="77777777" w:rsidR="00322520" w:rsidRDefault="00322520" w:rsidP="00A14845">
      <w:pPr>
        <w:ind w:right="12"/>
        <w:jc w:val="both"/>
        <w:rPr>
          <w:rFonts w:ascii="Montserrat" w:hAnsi="Montserrat"/>
          <w:sz w:val="22"/>
          <w:szCs w:val="22"/>
        </w:rPr>
      </w:pPr>
    </w:p>
    <w:p w14:paraId="11692D8C" w14:textId="5EC893F1" w:rsidR="00322520" w:rsidRPr="00D27DF4" w:rsidRDefault="00322520" w:rsidP="00A14845">
      <w:pPr>
        <w:ind w:right="12"/>
        <w:jc w:val="both"/>
        <w:rPr>
          <w:rFonts w:ascii="Montserrat" w:hAnsi="Montserrat"/>
          <w:sz w:val="22"/>
          <w:szCs w:val="22"/>
        </w:rPr>
      </w:pPr>
      <w:r w:rsidRPr="00EE6510">
        <w:rPr>
          <w:rFonts w:ascii="Montserrat" w:hAnsi="Montserrat"/>
          <w:sz w:val="22"/>
          <w:szCs w:val="22"/>
        </w:rPr>
        <w:t>El proveedor deberá entregar junto con los bienes: copia impresa de las órdenes de reposición.</w:t>
      </w:r>
    </w:p>
    <w:p w14:paraId="64F89DC8" w14:textId="77777777" w:rsidR="00A14845" w:rsidRPr="00D27DF4" w:rsidRDefault="00A14845" w:rsidP="00A14845">
      <w:pPr>
        <w:ind w:right="12"/>
        <w:jc w:val="both"/>
        <w:rPr>
          <w:rFonts w:ascii="Montserrat" w:hAnsi="Montserrat"/>
          <w:sz w:val="16"/>
          <w:szCs w:val="16"/>
        </w:rPr>
      </w:pPr>
    </w:p>
    <w:p w14:paraId="578C44BB" w14:textId="77777777" w:rsidR="00EE6510" w:rsidRDefault="00EE6510" w:rsidP="00A14845">
      <w:pPr>
        <w:ind w:right="12"/>
        <w:jc w:val="both"/>
        <w:rPr>
          <w:rFonts w:ascii="Montserrat" w:hAnsi="Montserrat"/>
          <w:sz w:val="22"/>
          <w:szCs w:val="22"/>
        </w:rPr>
      </w:pPr>
      <w:r w:rsidRPr="00EE6510">
        <w:rPr>
          <w:rFonts w:ascii="Montserrat" w:hAnsi="Montserrat"/>
          <w:sz w:val="22"/>
          <w:szCs w:val="22"/>
        </w:rPr>
        <w:t>Los bienes deberán ser entregados por el licitante adjudicado perfectamente empacados, cada pieza o paquete con envoltura y caja con la información técnica del bien e imagen institucional del Instituto Mexicano del Seguro Social y la leyenda: “propiedad del IMSS, prohibida su venta” y en condiciones de embalaje que los resguarde del polvo y humedad del medio ambiente, con el fin de que se mantengan en condiciones óptimas para su uso.</w:t>
      </w:r>
    </w:p>
    <w:p w14:paraId="3B35998B" w14:textId="77777777" w:rsidR="00EE6510" w:rsidRDefault="00EE6510" w:rsidP="00A14845">
      <w:pPr>
        <w:ind w:right="12"/>
        <w:jc w:val="both"/>
        <w:rPr>
          <w:rFonts w:ascii="Montserrat" w:hAnsi="Montserrat"/>
          <w:sz w:val="22"/>
          <w:szCs w:val="22"/>
        </w:rPr>
      </w:pPr>
    </w:p>
    <w:p w14:paraId="12503AA6" w14:textId="77777777" w:rsidR="00A14845" w:rsidRPr="00EE6510" w:rsidRDefault="00A14845" w:rsidP="00A14845">
      <w:pPr>
        <w:ind w:right="12"/>
        <w:jc w:val="both"/>
        <w:rPr>
          <w:rFonts w:ascii="Montserrat" w:hAnsi="Montserrat"/>
          <w:b/>
          <w:sz w:val="22"/>
          <w:szCs w:val="22"/>
        </w:rPr>
      </w:pPr>
      <w:r w:rsidRPr="00EE6510">
        <w:rPr>
          <w:rFonts w:ascii="Montserrat" w:hAnsi="Montserrat"/>
          <w:b/>
          <w:sz w:val="22"/>
          <w:szCs w:val="22"/>
        </w:rPr>
        <w:t>Cabe resa</w:t>
      </w:r>
      <w:r w:rsidR="00EE6510" w:rsidRPr="00EE6510">
        <w:rPr>
          <w:rFonts w:ascii="Montserrat" w:hAnsi="Montserrat"/>
          <w:b/>
          <w:sz w:val="22"/>
          <w:szCs w:val="22"/>
        </w:rPr>
        <w:t xml:space="preserve">ltar que mientras no se cumpla </w:t>
      </w:r>
      <w:r w:rsidRPr="00EE6510">
        <w:rPr>
          <w:rFonts w:ascii="Montserrat" w:hAnsi="Montserrat"/>
          <w:b/>
          <w:sz w:val="22"/>
          <w:szCs w:val="22"/>
        </w:rPr>
        <w:t xml:space="preserve">con las condiciones de entrega establecidas en la presente convocatoria, el Instituto no dará por recibidos y aceptados los bienes. </w:t>
      </w:r>
    </w:p>
    <w:p w14:paraId="2AE69AEB" w14:textId="77777777" w:rsidR="00A14845" w:rsidRPr="00D27DF4" w:rsidRDefault="00A14845" w:rsidP="00A14845">
      <w:pPr>
        <w:ind w:right="12"/>
        <w:jc w:val="both"/>
        <w:rPr>
          <w:rFonts w:ascii="Montserrat" w:hAnsi="Montserrat"/>
          <w:sz w:val="16"/>
          <w:szCs w:val="16"/>
        </w:rPr>
      </w:pPr>
    </w:p>
    <w:p w14:paraId="703E1538" w14:textId="77777777" w:rsidR="00322520" w:rsidRPr="00D27DF4" w:rsidRDefault="00322520" w:rsidP="00322520">
      <w:pPr>
        <w:tabs>
          <w:tab w:val="left" w:pos="-284"/>
          <w:tab w:val="num" w:pos="1985"/>
          <w:tab w:val="left" w:pos="9498"/>
        </w:tabs>
        <w:overflowPunct w:val="0"/>
        <w:autoSpaceDE w:val="0"/>
        <w:autoSpaceDN w:val="0"/>
        <w:adjustRightInd w:val="0"/>
        <w:jc w:val="both"/>
        <w:textAlignment w:val="baseline"/>
        <w:rPr>
          <w:rFonts w:ascii="Montserrat" w:hAnsi="Montserrat" w:cs="Arial"/>
          <w:bCs/>
          <w:sz w:val="22"/>
          <w:szCs w:val="22"/>
        </w:rPr>
      </w:pPr>
      <w:r w:rsidRPr="00D27DF4">
        <w:rPr>
          <w:rFonts w:ascii="Montserrat" w:hAnsi="Montserrat" w:cs="Arial"/>
          <w:bCs/>
          <w:sz w:val="22"/>
          <w:szCs w:val="22"/>
        </w:rPr>
        <w:t xml:space="preserve">El proveedor deberá entregar junto con los bienes: </w:t>
      </w:r>
      <w:r w:rsidRPr="00D27DF4">
        <w:rPr>
          <w:rFonts w:ascii="Montserrat" w:hAnsi="Montserrat" w:cs="Arial"/>
          <w:b/>
          <w:bCs/>
          <w:sz w:val="22"/>
          <w:szCs w:val="22"/>
          <w:u w:val="single"/>
        </w:rPr>
        <w:t>Remisión de Pedido,</w:t>
      </w:r>
      <w:r w:rsidRPr="00D27DF4">
        <w:rPr>
          <w:rFonts w:ascii="Montserrat" w:hAnsi="Montserrat" w:cs="Arial"/>
          <w:bCs/>
          <w:sz w:val="22"/>
          <w:szCs w:val="22"/>
        </w:rPr>
        <w:t xml:space="preserve"> </w:t>
      </w:r>
      <w:r w:rsidRPr="00D27DF4">
        <w:rPr>
          <w:rFonts w:ascii="Montserrat" w:hAnsi="Montserrat" w:cs="Arial"/>
          <w:b/>
          <w:bCs/>
          <w:sz w:val="22"/>
          <w:szCs w:val="22"/>
        </w:rPr>
        <w:t>Anexo Número 16 (dieciséis)</w:t>
      </w:r>
      <w:r w:rsidRPr="00D27DF4">
        <w:rPr>
          <w:rFonts w:ascii="Montserrat" w:hAnsi="Montserrat" w:cs="Arial"/>
          <w:bCs/>
          <w:sz w:val="22"/>
          <w:szCs w:val="22"/>
        </w:rPr>
        <w:t xml:space="preserve"> en la que se indique el número de lote, fecha de caducidad (</w:t>
      </w:r>
      <w:r w:rsidRPr="00D27DF4">
        <w:rPr>
          <w:rFonts w:ascii="Montserrat" w:hAnsi="Montserrat" w:cs="Arial"/>
          <w:bCs/>
          <w:sz w:val="22"/>
          <w:szCs w:val="22"/>
          <w:u w:val="single"/>
        </w:rPr>
        <w:t>en caso de aplicar</w:t>
      </w:r>
      <w:r w:rsidRPr="00D27DF4">
        <w:rPr>
          <w:rFonts w:ascii="Montserrat" w:hAnsi="Montserrat" w:cs="Arial"/>
          <w:bCs/>
          <w:sz w:val="22"/>
          <w:szCs w:val="22"/>
        </w:rPr>
        <w:t>), número de piezas y descripción de los bienes; orden de reposición</w:t>
      </w:r>
      <w:r w:rsidRPr="00D27DF4">
        <w:rPr>
          <w:rFonts w:ascii="Montserrat" w:hAnsi="Montserrat" w:cs="Arial"/>
          <w:b/>
          <w:bCs/>
          <w:sz w:val="22"/>
          <w:szCs w:val="22"/>
        </w:rPr>
        <w:t xml:space="preserve"> Anexo número 15 (quince)</w:t>
      </w:r>
      <w:r w:rsidRPr="00D27DF4">
        <w:rPr>
          <w:rFonts w:ascii="Montserrat" w:hAnsi="Montserrat" w:cs="Arial"/>
          <w:bCs/>
          <w:sz w:val="22"/>
          <w:szCs w:val="22"/>
        </w:rPr>
        <w:t>; en su caso, copia del programa de entregas.</w:t>
      </w:r>
    </w:p>
    <w:p w14:paraId="6FA764C2" w14:textId="77777777" w:rsidR="00A14845" w:rsidRPr="00BA2B04" w:rsidRDefault="00A14845" w:rsidP="00A14845">
      <w:pPr>
        <w:tabs>
          <w:tab w:val="left" w:pos="-284"/>
          <w:tab w:val="left" w:pos="9498"/>
        </w:tabs>
        <w:ind w:left="567" w:hanging="567"/>
        <w:jc w:val="both"/>
        <w:rPr>
          <w:rFonts w:ascii="Montserrat" w:hAnsi="Montserrat" w:cs="Arial"/>
          <w:b/>
          <w:strike/>
          <w:sz w:val="16"/>
          <w:szCs w:val="16"/>
        </w:rPr>
      </w:pPr>
    </w:p>
    <w:p w14:paraId="03D14B1C" w14:textId="77777777" w:rsidR="00A14845" w:rsidRPr="00D27DF4" w:rsidRDefault="00A14845" w:rsidP="00A14845">
      <w:pPr>
        <w:tabs>
          <w:tab w:val="left" w:pos="-284"/>
          <w:tab w:val="left" w:pos="9498"/>
        </w:tabs>
        <w:jc w:val="both"/>
        <w:rPr>
          <w:rFonts w:ascii="Montserrat" w:hAnsi="Montserrat" w:cs="Arial"/>
          <w:bCs/>
          <w:sz w:val="22"/>
          <w:szCs w:val="22"/>
          <w:u w:val="single"/>
        </w:rPr>
      </w:pPr>
      <w:r w:rsidRPr="00D27DF4">
        <w:rPr>
          <w:rFonts w:ascii="Montserrat" w:hAnsi="Montserrat" w:cs="Arial"/>
          <w:bCs/>
          <w:sz w:val="22"/>
          <w:szCs w:val="22"/>
        </w:rPr>
        <w:t xml:space="preserve">Los licitantes que resulten con asignación, deberán entregar debidamente etiquetados los bienes ya que por necesidades de almacenaje y entrega a las unidades, es necesario contar con la etiqueta colectiva e individual, para que en caso de existir alguna anomalía se pueda verificar el origen de la entrega, así mismo la “Norma para la Operación del Instituto Mexicano del Seguro Social” 1000-001-007 numeral 7.23 indica “el personal asignado al almacén, deberá verificar que los bienes de consumo recibidos en las áreas almacenarías, entregados en empaques colectivos o secundarios estén identificados con la clave del artículo, nombre genérico, número de lote, cantidad, fecha de caducidad y, en su caso fecha de fabricación, así como las instrucciones para su conservación”; Manual de procedimiento 1082-003-002: verificar al momento de su recepción los bienes entregados en empaques colectivos o secundarios en las áreas almacenarías, que estén plenamente identificados con la clave del artículo, nombre genérico, número de lote, cantidad, fecha de caducidad y en su caso fecha de fabricación, así como las instrucciones para sí conservación y cotejarlo con la Remisión del pedido”, así como la Norma de Etiquetado </w:t>
      </w:r>
      <w:proofErr w:type="spellStart"/>
      <w:r w:rsidRPr="00D27DF4">
        <w:rPr>
          <w:rFonts w:ascii="Montserrat" w:hAnsi="Montserrat" w:cs="Arial"/>
          <w:bCs/>
          <w:sz w:val="22"/>
          <w:szCs w:val="22"/>
        </w:rPr>
        <w:t>Nom</w:t>
      </w:r>
      <w:proofErr w:type="spellEnd"/>
      <w:r w:rsidRPr="00D27DF4">
        <w:rPr>
          <w:rFonts w:ascii="Montserrat" w:hAnsi="Montserrat" w:cs="Arial"/>
          <w:bCs/>
          <w:sz w:val="22"/>
          <w:szCs w:val="22"/>
        </w:rPr>
        <w:t xml:space="preserve"> 072 y lo publicado en el Diario Oficial de la Federación por el Consejo de Salubridad General-Comisión Interinstitucional del Cuadro Básico de Insumos para la Salud relativo al Cuadro Básico y Catalogo de Medicamentos, </w:t>
      </w:r>
      <w:r w:rsidRPr="00D27DF4">
        <w:rPr>
          <w:rFonts w:ascii="Montserrat" w:hAnsi="Montserrat" w:cs="Arial"/>
          <w:bCs/>
          <w:sz w:val="22"/>
          <w:szCs w:val="22"/>
          <w:u w:val="single"/>
        </w:rPr>
        <w:t xml:space="preserve">Guía de Recepción de Bienes de Consumo 1400-006-001, se solicita a la proveeduría el apego a los siguientes puntos: </w:t>
      </w:r>
    </w:p>
    <w:p w14:paraId="0F3B228E" w14:textId="77777777" w:rsidR="00A14845" w:rsidRPr="00D27DF4" w:rsidRDefault="00A14845" w:rsidP="00A14845">
      <w:pPr>
        <w:tabs>
          <w:tab w:val="left" w:pos="-284"/>
          <w:tab w:val="left" w:pos="9498"/>
        </w:tabs>
        <w:jc w:val="both"/>
        <w:rPr>
          <w:rFonts w:ascii="Montserrat" w:hAnsi="Montserrat" w:cs="Arial"/>
          <w:b/>
          <w:sz w:val="16"/>
          <w:szCs w:val="16"/>
        </w:rPr>
      </w:pPr>
    </w:p>
    <w:p w14:paraId="2486B408" w14:textId="77777777" w:rsidR="00322520" w:rsidRPr="00D27DF4" w:rsidRDefault="00322520" w:rsidP="00322520">
      <w:pPr>
        <w:tabs>
          <w:tab w:val="left" w:pos="-284"/>
          <w:tab w:val="left" w:pos="9498"/>
        </w:tabs>
        <w:jc w:val="both"/>
        <w:rPr>
          <w:rFonts w:ascii="Montserrat" w:hAnsi="Montserrat" w:cs="Arial"/>
          <w:b/>
          <w:sz w:val="16"/>
          <w:szCs w:val="16"/>
        </w:rPr>
      </w:pPr>
    </w:p>
    <w:p w14:paraId="5EB56534" w14:textId="77777777" w:rsidR="00322520" w:rsidRPr="00D27DF4" w:rsidRDefault="00322520" w:rsidP="00322520">
      <w:pPr>
        <w:tabs>
          <w:tab w:val="left" w:pos="-284"/>
          <w:tab w:val="left" w:pos="9498"/>
        </w:tabs>
        <w:jc w:val="both"/>
        <w:rPr>
          <w:rFonts w:ascii="Montserrat" w:hAnsi="Montserrat" w:cs="Arial"/>
          <w:bCs/>
          <w:sz w:val="22"/>
          <w:szCs w:val="22"/>
        </w:rPr>
      </w:pPr>
      <w:r w:rsidRPr="00D27DF4">
        <w:rPr>
          <w:rFonts w:ascii="Montserrat" w:hAnsi="Montserrat" w:cs="Arial"/>
          <w:bCs/>
          <w:sz w:val="22"/>
          <w:szCs w:val="22"/>
        </w:rPr>
        <w:t xml:space="preserve">La </w:t>
      </w:r>
      <w:r w:rsidRPr="00D27DF4">
        <w:rPr>
          <w:rFonts w:ascii="Montserrat" w:hAnsi="Montserrat" w:cs="Arial"/>
          <w:b/>
          <w:bCs/>
          <w:sz w:val="22"/>
          <w:szCs w:val="22"/>
        </w:rPr>
        <w:t>Orden de Reposición</w:t>
      </w:r>
      <w:r w:rsidRPr="00D27DF4">
        <w:rPr>
          <w:rFonts w:ascii="Montserrat" w:hAnsi="Montserrat" w:cs="Arial"/>
          <w:bCs/>
          <w:sz w:val="22"/>
          <w:szCs w:val="22"/>
        </w:rPr>
        <w:t xml:space="preserve"> o </w:t>
      </w:r>
      <w:r w:rsidRPr="00D27DF4">
        <w:rPr>
          <w:rFonts w:ascii="Montserrat" w:hAnsi="Montserrat" w:cs="Arial"/>
          <w:b/>
          <w:bCs/>
          <w:sz w:val="22"/>
          <w:szCs w:val="22"/>
        </w:rPr>
        <w:t>Remisión de Pedido</w:t>
      </w:r>
      <w:r w:rsidRPr="00D27DF4">
        <w:rPr>
          <w:rFonts w:ascii="Montserrat" w:hAnsi="Montserrat" w:cs="Arial"/>
          <w:bCs/>
          <w:sz w:val="22"/>
          <w:szCs w:val="22"/>
        </w:rPr>
        <w:t xml:space="preserve"> deberá ser </w:t>
      </w:r>
      <w:proofErr w:type="spellStart"/>
      <w:r w:rsidRPr="00D27DF4">
        <w:rPr>
          <w:rFonts w:ascii="Montserrat" w:hAnsi="Montserrat" w:cs="Arial"/>
          <w:bCs/>
          <w:sz w:val="22"/>
          <w:szCs w:val="22"/>
        </w:rPr>
        <w:t>requisitada</w:t>
      </w:r>
      <w:proofErr w:type="spellEnd"/>
      <w:r w:rsidRPr="00D27DF4">
        <w:rPr>
          <w:rFonts w:ascii="Montserrat" w:hAnsi="Montserrat" w:cs="Arial"/>
          <w:bCs/>
          <w:sz w:val="22"/>
          <w:szCs w:val="22"/>
        </w:rPr>
        <w:t xml:space="preserve"> por partida, con la información correspondiente del producto, describiendo razón social, clave con catorce dígitos, lotes, fecha de caducidad, fecha de fabricación, marca y procedencia.</w:t>
      </w:r>
    </w:p>
    <w:p w14:paraId="7B794C45" w14:textId="77777777" w:rsidR="00A14845" w:rsidRPr="00D27DF4" w:rsidRDefault="00A14845" w:rsidP="00A14845">
      <w:pPr>
        <w:tabs>
          <w:tab w:val="left" w:pos="-284"/>
          <w:tab w:val="left" w:pos="9498"/>
        </w:tabs>
        <w:ind w:left="567" w:hanging="567"/>
        <w:jc w:val="both"/>
        <w:rPr>
          <w:rFonts w:ascii="Montserrat" w:hAnsi="Montserrat" w:cs="Arial"/>
          <w:b/>
          <w:sz w:val="16"/>
          <w:szCs w:val="16"/>
        </w:rPr>
      </w:pPr>
    </w:p>
    <w:p w14:paraId="776FDD29" w14:textId="77777777" w:rsidR="00A14845" w:rsidRPr="00D27DF4" w:rsidRDefault="00A14845" w:rsidP="00A14845">
      <w:pPr>
        <w:tabs>
          <w:tab w:val="left" w:pos="-284"/>
          <w:tab w:val="left" w:pos="9498"/>
        </w:tabs>
        <w:jc w:val="both"/>
        <w:rPr>
          <w:rFonts w:ascii="Montserrat" w:hAnsi="Montserrat" w:cs="Arial"/>
          <w:bCs/>
          <w:sz w:val="22"/>
          <w:szCs w:val="22"/>
        </w:rPr>
      </w:pPr>
      <w:r w:rsidRPr="00D27DF4">
        <w:rPr>
          <w:rFonts w:ascii="Montserrat" w:hAnsi="Montserrat" w:cs="Arial"/>
          <w:b/>
          <w:bCs/>
          <w:sz w:val="22"/>
          <w:szCs w:val="22"/>
        </w:rPr>
        <w:t>Copia del Registro Sanitario</w:t>
      </w:r>
      <w:r w:rsidRPr="00D27DF4">
        <w:rPr>
          <w:rFonts w:ascii="Montserrat" w:hAnsi="Montserrat" w:cs="Arial"/>
          <w:bCs/>
          <w:sz w:val="22"/>
          <w:szCs w:val="22"/>
        </w:rPr>
        <w:t xml:space="preserve"> en caso de aplicar</w:t>
      </w:r>
    </w:p>
    <w:p w14:paraId="198475E4" w14:textId="77777777" w:rsidR="00A14845" w:rsidRPr="00D27DF4" w:rsidRDefault="00A14845" w:rsidP="00A14845">
      <w:pPr>
        <w:tabs>
          <w:tab w:val="left" w:pos="-284"/>
          <w:tab w:val="left" w:pos="9498"/>
        </w:tabs>
        <w:jc w:val="both"/>
        <w:rPr>
          <w:rFonts w:ascii="Montserrat" w:hAnsi="Montserrat" w:cs="Arial"/>
          <w:bCs/>
          <w:sz w:val="22"/>
          <w:szCs w:val="22"/>
        </w:rPr>
      </w:pPr>
    </w:p>
    <w:p w14:paraId="09AB7962" w14:textId="77777777" w:rsidR="00A14845" w:rsidRPr="00D27DF4" w:rsidRDefault="00A14845" w:rsidP="00A14845">
      <w:pPr>
        <w:tabs>
          <w:tab w:val="left" w:pos="-284"/>
          <w:tab w:val="left" w:pos="9498"/>
        </w:tabs>
        <w:jc w:val="both"/>
        <w:rPr>
          <w:rFonts w:ascii="Montserrat" w:hAnsi="Montserrat" w:cs="Arial"/>
          <w:bCs/>
          <w:sz w:val="22"/>
          <w:szCs w:val="22"/>
        </w:rPr>
      </w:pPr>
      <w:r w:rsidRPr="00D27DF4">
        <w:rPr>
          <w:rFonts w:ascii="Montserrat" w:hAnsi="Montserrat" w:cs="Arial"/>
          <w:b/>
          <w:bCs/>
          <w:sz w:val="22"/>
          <w:szCs w:val="22"/>
        </w:rPr>
        <w:t>Carta compromiso de canje</w:t>
      </w:r>
      <w:r w:rsidRPr="00D27DF4">
        <w:rPr>
          <w:rFonts w:ascii="Montserrat" w:hAnsi="Montserrat" w:cs="Arial"/>
          <w:bCs/>
          <w:sz w:val="22"/>
          <w:szCs w:val="22"/>
        </w:rPr>
        <w:t>, si la caducidad es menor a 12 meses, hoja membretada describiendo contrato, clave, lotes, caducidades, cantidades, marca y procedencia.</w:t>
      </w:r>
    </w:p>
    <w:p w14:paraId="125C5801" w14:textId="77777777" w:rsidR="00A14845" w:rsidRPr="00D27DF4" w:rsidRDefault="00A14845" w:rsidP="00A14845">
      <w:pPr>
        <w:tabs>
          <w:tab w:val="left" w:pos="-284"/>
          <w:tab w:val="left" w:pos="9498"/>
        </w:tabs>
        <w:jc w:val="both"/>
        <w:rPr>
          <w:rFonts w:ascii="Montserrat" w:hAnsi="Montserrat" w:cs="Arial"/>
          <w:bCs/>
          <w:sz w:val="22"/>
          <w:szCs w:val="22"/>
        </w:rPr>
      </w:pPr>
    </w:p>
    <w:p w14:paraId="7BA8E910" w14:textId="77777777" w:rsidR="00A14845" w:rsidRDefault="00A14845" w:rsidP="00A14845">
      <w:pPr>
        <w:tabs>
          <w:tab w:val="left" w:pos="-284"/>
          <w:tab w:val="left" w:pos="9498"/>
        </w:tabs>
        <w:jc w:val="both"/>
        <w:rPr>
          <w:rFonts w:ascii="Montserrat" w:hAnsi="Montserrat" w:cs="Arial"/>
          <w:bCs/>
          <w:sz w:val="22"/>
          <w:szCs w:val="22"/>
        </w:rPr>
      </w:pPr>
      <w:r w:rsidRPr="00D27DF4">
        <w:rPr>
          <w:rFonts w:ascii="Montserrat" w:hAnsi="Montserrat" w:cs="Arial"/>
          <w:b/>
          <w:bCs/>
          <w:sz w:val="22"/>
          <w:szCs w:val="22"/>
        </w:rPr>
        <w:t>Carta de vicios ocultos</w:t>
      </w:r>
      <w:r w:rsidRPr="00D27DF4">
        <w:rPr>
          <w:rFonts w:ascii="Montserrat" w:hAnsi="Montserrat" w:cs="Arial"/>
          <w:bCs/>
          <w:sz w:val="22"/>
          <w:szCs w:val="22"/>
        </w:rPr>
        <w:t xml:space="preserve"> hoja membretada, donde garantice la calidad de los bienes de entrega describiendo contrato, clave, caducidades, cantidades, marca y procedencia.</w:t>
      </w:r>
    </w:p>
    <w:p w14:paraId="1A020EB0" w14:textId="77777777" w:rsidR="008F6ADD" w:rsidRDefault="008F6ADD" w:rsidP="00A14845">
      <w:pPr>
        <w:tabs>
          <w:tab w:val="left" w:pos="-284"/>
          <w:tab w:val="left" w:pos="9498"/>
        </w:tabs>
        <w:jc w:val="both"/>
        <w:rPr>
          <w:rFonts w:ascii="Montserrat" w:hAnsi="Montserrat" w:cs="Arial"/>
          <w:bCs/>
          <w:sz w:val="22"/>
          <w:szCs w:val="22"/>
        </w:rPr>
      </w:pPr>
    </w:p>
    <w:p w14:paraId="5BFA43C9" w14:textId="77777777" w:rsidR="008A33F3" w:rsidRDefault="008F6ADD" w:rsidP="00A14845">
      <w:pPr>
        <w:tabs>
          <w:tab w:val="left" w:pos="-284"/>
          <w:tab w:val="left" w:pos="9498"/>
        </w:tabs>
        <w:jc w:val="both"/>
        <w:rPr>
          <w:rFonts w:ascii="Montserrat" w:hAnsi="Montserrat" w:cs="Arial"/>
          <w:bCs/>
          <w:sz w:val="22"/>
          <w:szCs w:val="22"/>
        </w:rPr>
      </w:pPr>
      <w:r w:rsidRPr="008F6ADD">
        <w:rPr>
          <w:rFonts w:ascii="Montserrat" w:hAnsi="Montserrat" w:cs="Arial"/>
          <w:bCs/>
          <w:sz w:val="22"/>
          <w:szCs w:val="22"/>
        </w:rPr>
        <w:t xml:space="preserve">En caso de que </w:t>
      </w:r>
      <w:r w:rsidRPr="008F6ADD">
        <w:rPr>
          <w:rFonts w:ascii="Montserrat" w:hAnsi="Montserrat" w:cs="Arial"/>
          <w:b/>
          <w:bCs/>
          <w:sz w:val="22"/>
          <w:szCs w:val="22"/>
        </w:rPr>
        <w:t>AL MOMENTO DE LA ENTREGA DE LOS BIENES ADJUDICADOS</w:t>
      </w:r>
      <w:r w:rsidRPr="008F6ADD">
        <w:rPr>
          <w:rFonts w:ascii="Montserrat" w:hAnsi="Montserrat" w:cs="Arial"/>
          <w:bCs/>
          <w:sz w:val="22"/>
          <w:szCs w:val="22"/>
        </w:rPr>
        <w:t xml:space="preserve"> ,no cumpla con la calidad requerida, el área requirente (Jefatura de Servicios de Prestaciones Médicas), solicitará la evaluación de los bienes involucrados a la CCILE, mediante los formatos establecidos por la entidad para su correcto envío y análisis de las muestras y la notificación de los resultados, se hará de conocimiento al licitante adjudicado para realizar los canjes o penas convencionales según el caso y afectación que se presente.</w:t>
      </w:r>
    </w:p>
    <w:p w14:paraId="2B076BA9" w14:textId="77777777" w:rsidR="00EE6510" w:rsidRDefault="00EE6510" w:rsidP="00A14845">
      <w:pPr>
        <w:tabs>
          <w:tab w:val="left" w:pos="-284"/>
          <w:tab w:val="left" w:pos="9498"/>
        </w:tabs>
        <w:jc w:val="both"/>
        <w:rPr>
          <w:rFonts w:ascii="Montserrat" w:hAnsi="Montserrat" w:cs="Arial"/>
          <w:bCs/>
          <w:sz w:val="22"/>
          <w:szCs w:val="22"/>
        </w:rPr>
      </w:pPr>
    </w:p>
    <w:p w14:paraId="56B9EC9D" w14:textId="77777777" w:rsidR="00EE6510" w:rsidRPr="00EE6510" w:rsidRDefault="00EE6510" w:rsidP="00EE6510">
      <w:pPr>
        <w:tabs>
          <w:tab w:val="left" w:pos="-284"/>
          <w:tab w:val="left" w:pos="9498"/>
        </w:tabs>
        <w:jc w:val="both"/>
        <w:rPr>
          <w:rFonts w:ascii="Montserrat" w:hAnsi="Montserrat" w:cs="Arial"/>
          <w:bCs/>
          <w:sz w:val="22"/>
          <w:szCs w:val="22"/>
        </w:rPr>
      </w:pPr>
      <w:r w:rsidRPr="00EE6510">
        <w:rPr>
          <w:rFonts w:ascii="Montserrat" w:hAnsi="Montserrat" w:cs="Arial"/>
          <w:bCs/>
          <w:sz w:val="22"/>
          <w:szCs w:val="22"/>
        </w:rPr>
        <w:t>Los bienes serán solicitados por el instituto por medio de órdenes de reposición, en las cuales se indicará la descripción del artículo, la cantidad de piezas, la fecha y lugar de entrega.  Estas serán notificadas por el instituto mediante orden de reposición al licitante adjudicado vía internet, a través de la página internet de proveedores ubicada en la dirección electrónica (http://sai.imss.gob.mx). La recepción de las notificaciones deberá ser confirmada a través de la misma dirección electrónica como máximo al segundo día natural de la fecha de emisión en el entendido que toda orden de reposición se dará por confirmada al tercer día natural de ser emitida por el instituto.</w:t>
      </w:r>
    </w:p>
    <w:p w14:paraId="35B7220C" w14:textId="77777777" w:rsidR="00EE6510" w:rsidRPr="00EE6510" w:rsidRDefault="00EE6510" w:rsidP="00EE6510">
      <w:pPr>
        <w:tabs>
          <w:tab w:val="left" w:pos="-284"/>
          <w:tab w:val="left" w:pos="9498"/>
        </w:tabs>
        <w:jc w:val="both"/>
        <w:rPr>
          <w:rFonts w:ascii="Montserrat" w:hAnsi="Montserrat" w:cs="Arial"/>
          <w:bCs/>
          <w:sz w:val="22"/>
          <w:szCs w:val="22"/>
        </w:rPr>
      </w:pPr>
    </w:p>
    <w:p w14:paraId="4DA1E61F" w14:textId="77777777" w:rsidR="00EE6510" w:rsidRPr="00EE6510" w:rsidRDefault="00EE6510" w:rsidP="00EE6510">
      <w:pPr>
        <w:tabs>
          <w:tab w:val="left" w:pos="-284"/>
          <w:tab w:val="left" w:pos="9498"/>
        </w:tabs>
        <w:jc w:val="both"/>
        <w:rPr>
          <w:rFonts w:ascii="Montserrat" w:hAnsi="Montserrat" w:cs="Arial"/>
          <w:bCs/>
          <w:sz w:val="22"/>
          <w:szCs w:val="22"/>
        </w:rPr>
      </w:pPr>
      <w:r w:rsidRPr="00EE6510">
        <w:rPr>
          <w:rFonts w:ascii="Montserrat" w:hAnsi="Montserrat" w:cs="Arial"/>
          <w:bCs/>
          <w:sz w:val="22"/>
          <w:szCs w:val="22"/>
        </w:rPr>
        <w:t xml:space="preserve">En caso de que la página de internet de proveedores no se encuentre en funcionamiento, se hará la notificación a través de oficio, correo electrónico o llamada telefónica, utilizando los datos de contacto que el licitante asignado señale en el apartado datos generales y notificaciones oficiales, en el entendido que de no recibir respuesta al tercer día natural a partir de la notificación se dará por confirmada su recepción. </w:t>
      </w:r>
    </w:p>
    <w:p w14:paraId="57062334" w14:textId="77777777" w:rsidR="00EE6510" w:rsidRPr="00EE6510" w:rsidRDefault="00EE6510" w:rsidP="00EE6510">
      <w:pPr>
        <w:tabs>
          <w:tab w:val="left" w:pos="-284"/>
          <w:tab w:val="left" w:pos="9498"/>
        </w:tabs>
        <w:jc w:val="both"/>
        <w:rPr>
          <w:rFonts w:ascii="Montserrat" w:hAnsi="Montserrat" w:cs="Arial"/>
          <w:bCs/>
          <w:sz w:val="22"/>
          <w:szCs w:val="22"/>
        </w:rPr>
      </w:pPr>
    </w:p>
    <w:p w14:paraId="218169F8" w14:textId="77777777" w:rsidR="00EE6510" w:rsidRPr="00EE6510" w:rsidRDefault="00EE6510" w:rsidP="00EE6510">
      <w:pPr>
        <w:tabs>
          <w:tab w:val="left" w:pos="-284"/>
          <w:tab w:val="left" w:pos="9498"/>
        </w:tabs>
        <w:jc w:val="both"/>
        <w:rPr>
          <w:rFonts w:ascii="Montserrat" w:hAnsi="Montserrat" w:cs="Arial"/>
          <w:bCs/>
          <w:sz w:val="22"/>
          <w:szCs w:val="22"/>
        </w:rPr>
      </w:pPr>
      <w:r w:rsidRPr="00EE6510">
        <w:rPr>
          <w:rFonts w:ascii="Montserrat" w:hAnsi="Montserrat" w:cs="Arial"/>
          <w:bCs/>
          <w:sz w:val="22"/>
          <w:szCs w:val="22"/>
        </w:rPr>
        <w:t>Para el caso de las llamadas telefónicas se darán por confirmadas si se logra la comunicación, para este caso, el instituto solicitará el nombre y cargo de la persona que atendió la llamada.</w:t>
      </w:r>
    </w:p>
    <w:p w14:paraId="7CCB0E08" w14:textId="77777777" w:rsidR="00EE6510" w:rsidRPr="00EE6510" w:rsidRDefault="00EE6510" w:rsidP="00EE6510">
      <w:pPr>
        <w:tabs>
          <w:tab w:val="left" w:pos="-284"/>
          <w:tab w:val="left" w:pos="9498"/>
        </w:tabs>
        <w:jc w:val="both"/>
        <w:rPr>
          <w:rFonts w:ascii="Montserrat" w:hAnsi="Montserrat" w:cs="Arial"/>
          <w:bCs/>
          <w:sz w:val="22"/>
          <w:szCs w:val="22"/>
        </w:rPr>
      </w:pPr>
    </w:p>
    <w:p w14:paraId="14E638ED" w14:textId="77777777" w:rsidR="00EE6510" w:rsidRPr="00EE6510" w:rsidRDefault="00EE6510" w:rsidP="00EE6510">
      <w:pPr>
        <w:tabs>
          <w:tab w:val="left" w:pos="-284"/>
          <w:tab w:val="left" w:pos="9498"/>
        </w:tabs>
        <w:jc w:val="both"/>
        <w:rPr>
          <w:rFonts w:ascii="Montserrat" w:hAnsi="Montserrat" w:cs="Arial"/>
          <w:bCs/>
          <w:sz w:val="22"/>
          <w:szCs w:val="22"/>
        </w:rPr>
      </w:pPr>
      <w:r w:rsidRPr="00EE6510">
        <w:rPr>
          <w:rFonts w:ascii="Montserrat" w:hAnsi="Montserrat" w:cs="Arial"/>
          <w:bCs/>
          <w:sz w:val="22"/>
          <w:szCs w:val="22"/>
        </w:rPr>
        <w:lastRenderedPageBreak/>
        <w:t>Es responsabilidad de los proveedores el tramitar y contar con sus claves de acceso vigentes para acceder al portal de internet de proveedores para consultar el estado de sus órdenes de reposición y/o cancelación de las mismas, ya que los problemas de acceso al portal no eximen a los proveedores de sus obligaciones, siendo obligación de la proveeduría la consulta diaria del portal y/o correo electrónico.</w:t>
      </w:r>
    </w:p>
    <w:p w14:paraId="5F22A4DA" w14:textId="77777777" w:rsidR="00EE6510" w:rsidRPr="00EE6510" w:rsidRDefault="00EE6510" w:rsidP="00EE6510">
      <w:pPr>
        <w:tabs>
          <w:tab w:val="left" w:pos="-284"/>
          <w:tab w:val="left" w:pos="9498"/>
        </w:tabs>
        <w:jc w:val="both"/>
        <w:rPr>
          <w:rFonts w:ascii="Montserrat" w:hAnsi="Montserrat" w:cs="Arial"/>
          <w:bCs/>
          <w:sz w:val="22"/>
          <w:szCs w:val="22"/>
        </w:rPr>
      </w:pPr>
    </w:p>
    <w:p w14:paraId="4F1B2758" w14:textId="77777777" w:rsidR="00EE6510" w:rsidRPr="00EE6510" w:rsidRDefault="00EE6510" w:rsidP="00EE6510">
      <w:pPr>
        <w:tabs>
          <w:tab w:val="left" w:pos="-284"/>
          <w:tab w:val="left" w:pos="9498"/>
        </w:tabs>
        <w:jc w:val="both"/>
        <w:rPr>
          <w:rFonts w:ascii="Montserrat" w:hAnsi="Montserrat" w:cs="Arial"/>
          <w:bCs/>
          <w:sz w:val="22"/>
          <w:szCs w:val="22"/>
        </w:rPr>
      </w:pPr>
      <w:r w:rsidRPr="00EE6510">
        <w:rPr>
          <w:rFonts w:ascii="Montserrat" w:hAnsi="Montserrat" w:cs="Arial"/>
          <w:bCs/>
          <w:sz w:val="22"/>
          <w:szCs w:val="22"/>
        </w:rPr>
        <w:t xml:space="preserve">El proveedor deberá entregar junto con los bienes la “orden de reposición”, en la que se indique el número de lote, fecha de caducidad (en caso de aplicar), número de piezas y descripción de los bienes, la cual deberá presentarse en original y cuatro copias legibles y debidamente </w:t>
      </w:r>
      <w:proofErr w:type="spellStart"/>
      <w:r w:rsidRPr="00EE6510">
        <w:rPr>
          <w:rFonts w:ascii="Montserrat" w:hAnsi="Montserrat" w:cs="Arial"/>
          <w:bCs/>
          <w:sz w:val="22"/>
          <w:szCs w:val="22"/>
        </w:rPr>
        <w:t>requisitadas</w:t>
      </w:r>
      <w:proofErr w:type="spellEnd"/>
      <w:r w:rsidRPr="00EE6510">
        <w:rPr>
          <w:rFonts w:ascii="Montserrat" w:hAnsi="Montserrat" w:cs="Arial"/>
          <w:bCs/>
          <w:sz w:val="22"/>
          <w:szCs w:val="22"/>
        </w:rPr>
        <w:t xml:space="preserve"> a más tardar cuando se concluya el plazo pactado como entrega oportuna, salvo que el mismo coincida con un día inhábil, en cuyo caso la fecha de entrega se recorrerá al siguiente día hábil sin dar lugar a la aplicación de penas convencionales, sin embargo, si el término del plazo no coincide con un día inhábil y el proveedor no entrega los bienes en esa fecha, los días inhábiles siguientes contarán como naturales para efectos de la aplicación de penas convencionales.</w:t>
      </w:r>
    </w:p>
    <w:p w14:paraId="5FC1473D" w14:textId="77777777" w:rsidR="00EE6510" w:rsidRPr="00EE6510" w:rsidRDefault="00EE6510" w:rsidP="00EE6510">
      <w:pPr>
        <w:tabs>
          <w:tab w:val="left" w:pos="-284"/>
          <w:tab w:val="left" w:pos="9498"/>
        </w:tabs>
        <w:jc w:val="both"/>
        <w:rPr>
          <w:rFonts w:ascii="Montserrat" w:hAnsi="Montserrat" w:cs="Arial"/>
          <w:bCs/>
          <w:sz w:val="22"/>
          <w:szCs w:val="22"/>
        </w:rPr>
      </w:pPr>
    </w:p>
    <w:p w14:paraId="14D6DB0F" w14:textId="77777777" w:rsidR="00EE6510" w:rsidRPr="00EE6510" w:rsidRDefault="00EE6510" w:rsidP="00EE6510">
      <w:pPr>
        <w:tabs>
          <w:tab w:val="left" w:pos="-284"/>
          <w:tab w:val="left" w:pos="9498"/>
        </w:tabs>
        <w:jc w:val="both"/>
        <w:rPr>
          <w:rFonts w:ascii="Montserrat" w:hAnsi="Montserrat" w:cs="Arial"/>
          <w:bCs/>
          <w:sz w:val="22"/>
          <w:szCs w:val="22"/>
        </w:rPr>
      </w:pPr>
      <w:r w:rsidRPr="00EE6510">
        <w:rPr>
          <w:rFonts w:ascii="Montserrat" w:hAnsi="Montserrat" w:cs="Arial"/>
          <w:bCs/>
          <w:sz w:val="22"/>
          <w:szCs w:val="22"/>
        </w:rPr>
        <w:t xml:space="preserve">En el supuesto de que el instituto requiera una entrega anticipada o adicional a las programadas (sin que este rebase el monto máximo adjudicado), el administrador del contrato notificará al proveedor mediante “orden de reposición”, en el entendido que de no recibir respuesta al tercer día natural a partir de la notificación se dará por confirmada su aceptación. </w:t>
      </w:r>
    </w:p>
    <w:p w14:paraId="119E9782" w14:textId="77777777" w:rsidR="00EE6510" w:rsidRPr="00EE6510" w:rsidRDefault="00EE6510" w:rsidP="00EE6510">
      <w:pPr>
        <w:tabs>
          <w:tab w:val="left" w:pos="-284"/>
          <w:tab w:val="left" w:pos="9498"/>
        </w:tabs>
        <w:jc w:val="both"/>
        <w:rPr>
          <w:rFonts w:ascii="Montserrat" w:hAnsi="Montserrat" w:cs="Arial"/>
          <w:bCs/>
          <w:sz w:val="22"/>
          <w:szCs w:val="22"/>
        </w:rPr>
      </w:pPr>
    </w:p>
    <w:p w14:paraId="0C270D87" w14:textId="77777777" w:rsidR="00EE6510" w:rsidRPr="00EE6510" w:rsidRDefault="00EE6510" w:rsidP="00EE6510">
      <w:pPr>
        <w:tabs>
          <w:tab w:val="left" w:pos="-284"/>
          <w:tab w:val="left" w:pos="9498"/>
        </w:tabs>
        <w:jc w:val="both"/>
        <w:rPr>
          <w:rFonts w:ascii="Montserrat" w:hAnsi="Montserrat" w:cs="Arial"/>
          <w:bCs/>
          <w:sz w:val="22"/>
          <w:szCs w:val="22"/>
        </w:rPr>
      </w:pPr>
      <w:r w:rsidRPr="00EE6510">
        <w:rPr>
          <w:rFonts w:ascii="Montserrat" w:hAnsi="Montserrat" w:cs="Arial"/>
          <w:bCs/>
          <w:sz w:val="22"/>
          <w:szCs w:val="22"/>
        </w:rPr>
        <w:t>En caso de siniestro, caso fortuito o fuerza mayor, el instituto a través de escrito libre firmado por alguno de los titulares vigentes de las siguientes áreas, podrán solicitar las entregas de hasta el total del máximo.</w:t>
      </w:r>
    </w:p>
    <w:p w14:paraId="513EA977" w14:textId="77777777" w:rsidR="00EE6510" w:rsidRPr="00EE6510" w:rsidRDefault="00EE6510" w:rsidP="00EE6510">
      <w:pPr>
        <w:tabs>
          <w:tab w:val="left" w:pos="-284"/>
          <w:tab w:val="left" w:pos="9498"/>
        </w:tabs>
        <w:jc w:val="both"/>
        <w:rPr>
          <w:rFonts w:ascii="Montserrat" w:hAnsi="Montserrat" w:cs="Arial"/>
          <w:bCs/>
          <w:sz w:val="22"/>
          <w:szCs w:val="22"/>
        </w:rPr>
      </w:pPr>
    </w:p>
    <w:p w14:paraId="6BF827A0" w14:textId="77777777" w:rsidR="00EE6510" w:rsidRPr="00EE6510" w:rsidRDefault="00EE6510" w:rsidP="00EE6510">
      <w:pPr>
        <w:tabs>
          <w:tab w:val="left" w:pos="-284"/>
          <w:tab w:val="left" w:pos="9498"/>
        </w:tabs>
        <w:jc w:val="both"/>
        <w:rPr>
          <w:rFonts w:ascii="Montserrat" w:hAnsi="Montserrat" w:cs="Arial"/>
          <w:bCs/>
          <w:sz w:val="22"/>
          <w:szCs w:val="22"/>
        </w:rPr>
      </w:pPr>
      <w:r w:rsidRPr="00EE6510">
        <w:rPr>
          <w:rFonts w:ascii="Montserrat" w:hAnsi="Montserrat" w:cs="Arial"/>
          <w:bCs/>
          <w:sz w:val="22"/>
          <w:szCs w:val="22"/>
        </w:rPr>
        <w:t>Las órdenes de reposición podrán ser canceladas a solicitud del instituto bajo los siguientes supuestos:</w:t>
      </w:r>
    </w:p>
    <w:p w14:paraId="2A150675" w14:textId="77777777" w:rsidR="00EE6510" w:rsidRPr="00EE6510" w:rsidRDefault="00EE6510" w:rsidP="00EE6510">
      <w:pPr>
        <w:tabs>
          <w:tab w:val="left" w:pos="-284"/>
          <w:tab w:val="left" w:pos="9498"/>
        </w:tabs>
        <w:jc w:val="both"/>
        <w:rPr>
          <w:rFonts w:ascii="Montserrat" w:hAnsi="Montserrat" w:cs="Arial"/>
          <w:bCs/>
          <w:sz w:val="22"/>
          <w:szCs w:val="22"/>
        </w:rPr>
      </w:pPr>
    </w:p>
    <w:p w14:paraId="03A58E8C" w14:textId="77777777" w:rsidR="00EE6510" w:rsidRPr="00EE6510" w:rsidRDefault="00EE6510" w:rsidP="00EE6510">
      <w:pPr>
        <w:tabs>
          <w:tab w:val="left" w:pos="-284"/>
          <w:tab w:val="left" w:pos="9498"/>
        </w:tabs>
        <w:jc w:val="both"/>
        <w:rPr>
          <w:rFonts w:ascii="Montserrat" w:hAnsi="Montserrat" w:cs="Arial"/>
          <w:bCs/>
          <w:sz w:val="22"/>
          <w:szCs w:val="22"/>
        </w:rPr>
      </w:pPr>
      <w:r>
        <w:rPr>
          <w:rFonts w:ascii="Montserrat" w:hAnsi="Montserrat" w:cs="Arial"/>
          <w:bCs/>
          <w:sz w:val="22"/>
          <w:szCs w:val="22"/>
        </w:rPr>
        <w:t xml:space="preserve">1. </w:t>
      </w:r>
      <w:r w:rsidRPr="00EE6510">
        <w:rPr>
          <w:rFonts w:ascii="Montserrat" w:hAnsi="Montserrat" w:cs="Arial"/>
          <w:bCs/>
          <w:sz w:val="22"/>
          <w:szCs w:val="22"/>
        </w:rPr>
        <w:t xml:space="preserve">Duplicidad en la emisión.  </w:t>
      </w:r>
    </w:p>
    <w:p w14:paraId="015A54C0" w14:textId="77777777" w:rsidR="00EE6510" w:rsidRPr="00EE6510" w:rsidRDefault="00EE6510" w:rsidP="00EE6510">
      <w:pPr>
        <w:tabs>
          <w:tab w:val="left" w:pos="-284"/>
          <w:tab w:val="left" w:pos="9498"/>
        </w:tabs>
        <w:jc w:val="both"/>
        <w:rPr>
          <w:rFonts w:ascii="Montserrat" w:hAnsi="Montserrat" w:cs="Arial"/>
          <w:bCs/>
          <w:sz w:val="22"/>
          <w:szCs w:val="22"/>
        </w:rPr>
      </w:pPr>
      <w:r>
        <w:rPr>
          <w:rFonts w:ascii="Montserrat" w:hAnsi="Montserrat" w:cs="Arial"/>
          <w:bCs/>
          <w:sz w:val="22"/>
          <w:szCs w:val="22"/>
        </w:rPr>
        <w:t xml:space="preserve">2. </w:t>
      </w:r>
      <w:r w:rsidRPr="00EE6510">
        <w:rPr>
          <w:rFonts w:ascii="Montserrat" w:hAnsi="Montserrat" w:cs="Arial"/>
          <w:bCs/>
          <w:sz w:val="22"/>
          <w:szCs w:val="22"/>
        </w:rPr>
        <w:t xml:space="preserve">Notificación de la rescisión administrativa del contrato.  </w:t>
      </w:r>
    </w:p>
    <w:p w14:paraId="0171EC99" w14:textId="77777777" w:rsidR="00EE6510" w:rsidRPr="00EE6510" w:rsidRDefault="00EE6510" w:rsidP="00EE6510">
      <w:pPr>
        <w:tabs>
          <w:tab w:val="left" w:pos="-284"/>
          <w:tab w:val="left" w:pos="9498"/>
        </w:tabs>
        <w:jc w:val="both"/>
        <w:rPr>
          <w:rFonts w:ascii="Montserrat" w:hAnsi="Montserrat" w:cs="Arial"/>
          <w:bCs/>
          <w:sz w:val="22"/>
          <w:szCs w:val="22"/>
        </w:rPr>
      </w:pPr>
      <w:r>
        <w:rPr>
          <w:rFonts w:ascii="Montserrat" w:hAnsi="Montserrat" w:cs="Arial"/>
          <w:bCs/>
          <w:sz w:val="22"/>
          <w:szCs w:val="22"/>
        </w:rPr>
        <w:t xml:space="preserve">3. </w:t>
      </w:r>
      <w:r w:rsidRPr="00EE6510">
        <w:rPr>
          <w:rFonts w:ascii="Montserrat" w:hAnsi="Montserrat" w:cs="Arial"/>
          <w:bCs/>
          <w:sz w:val="22"/>
          <w:szCs w:val="22"/>
        </w:rPr>
        <w:t>Terminación anticipada del contrato.</w:t>
      </w:r>
    </w:p>
    <w:p w14:paraId="0A8E4875" w14:textId="77777777" w:rsidR="00EE6510" w:rsidRPr="00EE6510" w:rsidRDefault="00EE6510" w:rsidP="00EE6510">
      <w:pPr>
        <w:tabs>
          <w:tab w:val="left" w:pos="-284"/>
          <w:tab w:val="left" w:pos="9498"/>
        </w:tabs>
        <w:jc w:val="both"/>
        <w:rPr>
          <w:rFonts w:ascii="Montserrat" w:hAnsi="Montserrat" w:cs="Arial"/>
          <w:bCs/>
          <w:sz w:val="22"/>
          <w:szCs w:val="22"/>
        </w:rPr>
      </w:pPr>
      <w:r>
        <w:rPr>
          <w:rFonts w:ascii="Montserrat" w:hAnsi="Montserrat" w:cs="Arial"/>
          <w:bCs/>
          <w:sz w:val="22"/>
          <w:szCs w:val="22"/>
        </w:rPr>
        <w:t xml:space="preserve">4. </w:t>
      </w:r>
      <w:r w:rsidRPr="00EE6510">
        <w:rPr>
          <w:rFonts w:ascii="Montserrat" w:hAnsi="Montserrat" w:cs="Arial"/>
          <w:bCs/>
          <w:sz w:val="22"/>
          <w:szCs w:val="22"/>
        </w:rPr>
        <w:t>Incumplimiento a las especificaciones técnicas de calidad.</w:t>
      </w:r>
    </w:p>
    <w:p w14:paraId="0F7E6930" w14:textId="77777777" w:rsidR="00EE6510" w:rsidRPr="00EE6510" w:rsidRDefault="00EE6510" w:rsidP="00EE6510">
      <w:pPr>
        <w:tabs>
          <w:tab w:val="left" w:pos="-284"/>
          <w:tab w:val="left" w:pos="9498"/>
        </w:tabs>
        <w:jc w:val="both"/>
        <w:rPr>
          <w:rFonts w:ascii="Montserrat" w:hAnsi="Montserrat" w:cs="Arial"/>
          <w:bCs/>
          <w:sz w:val="22"/>
          <w:szCs w:val="22"/>
        </w:rPr>
      </w:pPr>
      <w:r>
        <w:rPr>
          <w:rFonts w:ascii="Montserrat" w:hAnsi="Montserrat" w:cs="Arial"/>
          <w:bCs/>
          <w:sz w:val="22"/>
          <w:szCs w:val="22"/>
        </w:rPr>
        <w:t xml:space="preserve">5. </w:t>
      </w:r>
      <w:r w:rsidRPr="00EE6510">
        <w:rPr>
          <w:rFonts w:ascii="Montserrat" w:hAnsi="Montserrat" w:cs="Arial"/>
          <w:bCs/>
          <w:sz w:val="22"/>
          <w:szCs w:val="22"/>
        </w:rPr>
        <w:t>Omisión a la solicitud de canje o recolección de bienes realizada por el instituto, por diversos motivos (calidad, caducidad, etc.).</w:t>
      </w:r>
    </w:p>
    <w:p w14:paraId="7F9615DF" w14:textId="77777777" w:rsidR="00EE6510" w:rsidRPr="00EE6510" w:rsidRDefault="00EE6510" w:rsidP="00EE6510">
      <w:pPr>
        <w:tabs>
          <w:tab w:val="left" w:pos="-284"/>
          <w:tab w:val="left" w:pos="9498"/>
        </w:tabs>
        <w:jc w:val="both"/>
        <w:rPr>
          <w:rFonts w:ascii="Montserrat" w:hAnsi="Montserrat" w:cs="Arial"/>
          <w:bCs/>
          <w:sz w:val="22"/>
          <w:szCs w:val="22"/>
        </w:rPr>
      </w:pPr>
      <w:r>
        <w:rPr>
          <w:rFonts w:ascii="Montserrat" w:hAnsi="Montserrat" w:cs="Arial"/>
          <w:bCs/>
          <w:sz w:val="22"/>
          <w:szCs w:val="22"/>
        </w:rPr>
        <w:t xml:space="preserve">6. </w:t>
      </w:r>
      <w:r w:rsidRPr="00EE6510">
        <w:rPr>
          <w:rFonts w:ascii="Montserrat" w:hAnsi="Montserrat" w:cs="Arial"/>
          <w:bCs/>
          <w:sz w:val="22"/>
          <w:szCs w:val="22"/>
        </w:rPr>
        <w:t>Cualquier otra causa que implique algún daño o perjuicio al instituto.</w:t>
      </w:r>
    </w:p>
    <w:p w14:paraId="3BD1FF07" w14:textId="77777777" w:rsidR="00EE6510" w:rsidRPr="00EE6510" w:rsidRDefault="00EE6510" w:rsidP="00EE6510">
      <w:pPr>
        <w:tabs>
          <w:tab w:val="left" w:pos="-284"/>
          <w:tab w:val="left" w:pos="9498"/>
        </w:tabs>
        <w:jc w:val="both"/>
        <w:rPr>
          <w:rFonts w:ascii="Montserrat" w:hAnsi="Montserrat" w:cs="Arial"/>
          <w:bCs/>
          <w:sz w:val="22"/>
          <w:szCs w:val="22"/>
        </w:rPr>
      </w:pPr>
    </w:p>
    <w:p w14:paraId="0231827E" w14:textId="77777777" w:rsidR="00EE6510" w:rsidRPr="00EE6510" w:rsidRDefault="00EE6510" w:rsidP="00EE6510">
      <w:pPr>
        <w:tabs>
          <w:tab w:val="left" w:pos="-284"/>
          <w:tab w:val="left" w:pos="9498"/>
        </w:tabs>
        <w:jc w:val="both"/>
        <w:rPr>
          <w:rFonts w:ascii="Montserrat" w:hAnsi="Montserrat" w:cs="Arial"/>
          <w:bCs/>
          <w:sz w:val="22"/>
          <w:szCs w:val="22"/>
        </w:rPr>
      </w:pPr>
      <w:r w:rsidRPr="00EE6510">
        <w:rPr>
          <w:rFonts w:ascii="Montserrat" w:hAnsi="Montserrat" w:cs="Arial"/>
          <w:bCs/>
          <w:sz w:val="22"/>
          <w:szCs w:val="22"/>
        </w:rPr>
        <w:t>Las órdenes de reposición podrán ser canceladas a solicitud del proveedor y previo análisis por parte del instituto, bajo los siguientes supuestos:</w:t>
      </w:r>
    </w:p>
    <w:p w14:paraId="4067D22C" w14:textId="77777777" w:rsidR="00EE6510" w:rsidRPr="00EE6510" w:rsidRDefault="00EE6510" w:rsidP="00EE6510">
      <w:pPr>
        <w:tabs>
          <w:tab w:val="left" w:pos="-284"/>
          <w:tab w:val="left" w:pos="9498"/>
        </w:tabs>
        <w:jc w:val="both"/>
        <w:rPr>
          <w:rFonts w:ascii="Montserrat" w:hAnsi="Montserrat" w:cs="Arial"/>
          <w:bCs/>
          <w:sz w:val="22"/>
          <w:szCs w:val="22"/>
        </w:rPr>
      </w:pPr>
    </w:p>
    <w:p w14:paraId="69F6B6E1" w14:textId="77777777" w:rsidR="00EE6510" w:rsidRPr="00EE6510" w:rsidRDefault="00EE6510" w:rsidP="00EE6510">
      <w:pPr>
        <w:tabs>
          <w:tab w:val="left" w:pos="-284"/>
          <w:tab w:val="left" w:pos="9498"/>
        </w:tabs>
        <w:jc w:val="both"/>
        <w:rPr>
          <w:rFonts w:ascii="Montserrat" w:hAnsi="Montserrat" w:cs="Arial"/>
          <w:bCs/>
          <w:sz w:val="22"/>
          <w:szCs w:val="22"/>
        </w:rPr>
      </w:pPr>
      <w:r>
        <w:rPr>
          <w:rFonts w:ascii="Montserrat" w:hAnsi="Montserrat" w:cs="Arial"/>
          <w:bCs/>
          <w:sz w:val="22"/>
          <w:szCs w:val="22"/>
        </w:rPr>
        <w:t xml:space="preserve">7. </w:t>
      </w:r>
      <w:r w:rsidRPr="00EE6510">
        <w:rPr>
          <w:rFonts w:ascii="Montserrat" w:hAnsi="Montserrat" w:cs="Arial"/>
          <w:bCs/>
          <w:sz w:val="22"/>
          <w:szCs w:val="22"/>
        </w:rPr>
        <w:t>Cuando las órdenes de reposición no coincidan con la cantidad o fecha estipulada en el contrato.</w:t>
      </w:r>
    </w:p>
    <w:p w14:paraId="38D2BEDD" w14:textId="77777777" w:rsidR="00EE6510" w:rsidRPr="00EE6510" w:rsidRDefault="00EE6510" w:rsidP="00EE6510">
      <w:pPr>
        <w:tabs>
          <w:tab w:val="left" w:pos="-284"/>
          <w:tab w:val="left" w:pos="9498"/>
        </w:tabs>
        <w:jc w:val="both"/>
        <w:rPr>
          <w:rFonts w:ascii="Montserrat" w:hAnsi="Montserrat" w:cs="Arial"/>
          <w:bCs/>
          <w:sz w:val="22"/>
          <w:szCs w:val="22"/>
        </w:rPr>
      </w:pPr>
      <w:r>
        <w:rPr>
          <w:rFonts w:ascii="Montserrat" w:hAnsi="Montserrat" w:cs="Arial"/>
          <w:bCs/>
          <w:sz w:val="22"/>
          <w:szCs w:val="22"/>
        </w:rPr>
        <w:lastRenderedPageBreak/>
        <w:t xml:space="preserve">8. </w:t>
      </w:r>
      <w:r w:rsidRPr="00EE6510">
        <w:rPr>
          <w:rFonts w:ascii="Montserrat" w:hAnsi="Montserrat" w:cs="Arial"/>
          <w:bCs/>
          <w:sz w:val="22"/>
          <w:szCs w:val="22"/>
        </w:rPr>
        <w:t>Cuando se supere la cantidad máxima adjudicada, y no se haya hecho del conocimiento del proveedor o este no haya aceptado el incremento a la contratación.</w:t>
      </w:r>
    </w:p>
    <w:p w14:paraId="07F0F80F" w14:textId="77777777" w:rsidR="00EE6510" w:rsidRPr="00EE6510" w:rsidRDefault="00EE6510" w:rsidP="00EE6510">
      <w:pPr>
        <w:tabs>
          <w:tab w:val="left" w:pos="-284"/>
          <w:tab w:val="left" w:pos="9498"/>
        </w:tabs>
        <w:jc w:val="both"/>
        <w:rPr>
          <w:rFonts w:ascii="Montserrat" w:hAnsi="Montserrat" w:cs="Arial"/>
          <w:bCs/>
          <w:sz w:val="22"/>
          <w:szCs w:val="22"/>
        </w:rPr>
      </w:pPr>
      <w:r w:rsidRPr="00EE6510">
        <w:rPr>
          <w:rFonts w:ascii="Montserrat" w:hAnsi="Montserrat" w:cs="Arial"/>
          <w:bCs/>
          <w:sz w:val="22"/>
          <w:szCs w:val="22"/>
        </w:rPr>
        <w:t>La cancelación de órdenes de reposición en todos los casos solo procederá cuando esta se realice dentro de los 3 días naturales posteriores a su emisión, salvo los casos en que se conozca posterior a este periodo algún problema de calidad en los bienes que serán recibidos o en los casos en los que el instituto haya iniciado el procedimiento de rescisión administrativa de los contratos.</w:t>
      </w:r>
    </w:p>
    <w:p w14:paraId="42690DC6" w14:textId="77777777" w:rsidR="00EE6510" w:rsidRPr="00EE6510" w:rsidRDefault="00EE6510" w:rsidP="00EE6510">
      <w:pPr>
        <w:tabs>
          <w:tab w:val="left" w:pos="-284"/>
          <w:tab w:val="left" w:pos="9498"/>
        </w:tabs>
        <w:jc w:val="both"/>
        <w:rPr>
          <w:rFonts w:ascii="Montserrat" w:hAnsi="Montserrat" w:cs="Arial"/>
          <w:bCs/>
          <w:sz w:val="22"/>
          <w:szCs w:val="22"/>
        </w:rPr>
      </w:pPr>
    </w:p>
    <w:p w14:paraId="534232DB" w14:textId="77777777" w:rsidR="00EE6510" w:rsidRDefault="00EE6510" w:rsidP="00A14845">
      <w:pPr>
        <w:tabs>
          <w:tab w:val="left" w:pos="-284"/>
          <w:tab w:val="left" w:pos="9498"/>
        </w:tabs>
        <w:jc w:val="both"/>
        <w:rPr>
          <w:rFonts w:ascii="Montserrat" w:hAnsi="Montserrat" w:cs="Arial"/>
          <w:bCs/>
          <w:sz w:val="22"/>
          <w:szCs w:val="22"/>
        </w:rPr>
      </w:pPr>
      <w:r w:rsidRPr="00EE6510">
        <w:rPr>
          <w:rFonts w:ascii="Montserrat" w:hAnsi="Montserrat" w:cs="Arial"/>
          <w:bCs/>
          <w:sz w:val="22"/>
          <w:szCs w:val="22"/>
        </w:rPr>
        <w:t>La notificación de la cancelación de órdenes de reposición se hará del conocimiento del proveedor a través de escrito o correo electrónico.</w:t>
      </w:r>
    </w:p>
    <w:p w14:paraId="71355FB7" w14:textId="77777777" w:rsidR="008A33F3" w:rsidRDefault="008A33F3" w:rsidP="00A14845">
      <w:pPr>
        <w:tabs>
          <w:tab w:val="left" w:pos="-284"/>
          <w:tab w:val="left" w:pos="9498"/>
        </w:tabs>
        <w:jc w:val="both"/>
        <w:rPr>
          <w:rFonts w:ascii="Montserrat" w:hAnsi="Montserrat" w:cs="Arial"/>
          <w:b/>
          <w:sz w:val="22"/>
          <w:szCs w:val="22"/>
        </w:rPr>
      </w:pPr>
    </w:p>
    <w:p w14:paraId="27A5D4C9" w14:textId="77777777" w:rsidR="00A14845" w:rsidRPr="00D27DF4" w:rsidRDefault="00A14845" w:rsidP="00A14845">
      <w:pPr>
        <w:tabs>
          <w:tab w:val="left" w:pos="-284"/>
          <w:tab w:val="left" w:pos="9498"/>
        </w:tabs>
        <w:jc w:val="both"/>
        <w:rPr>
          <w:rFonts w:ascii="Montserrat" w:hAnsi="Montserrat" w:cs="Arial"/>
          <w:b/>
          <w:sz w:val="22"/>
          <w:szCs w:val="22"/>
        </w:rPr>
      </w:pPr>
      <w:r w:rsidRPr="00D27DF4">
        <w:rPr>
          <w:rFonts w:ascii="Montserrat" w:hAnsi="Montserrat" w:cs="Arial"/>
          <w:b/>
          <w:sz w:val="22"/>
          <w:szCs w:val="22"/>
        </w:rPr>
        <w:t xml:space="preserve">13.3.3 CANJE O DEVOLUCIÓN </w:t>
      </w:r>
    </w:p>
    <w:p w14:paraId="1FE0ECAD" w14:textId="77777777" w:rsidR="00DC13B2" w:rsidRDefault="00DC13B2" w:rsidP="00A14845">
      <w:pPr>
        <w:jc w:val="both"/>
        <w:rPr>
          <w:rFonts w:ascii="Montserrat" w:hAnsi="Montserrat" w:cs="Arial"/>
          <w:bCs/>
          <w:sz w:val="22"/>
          <w:szCs w:val="22"/>
        </w:rPr>
      </w:pPr>
    </w:p>
    <w:p w14:paraId="12E47188" w14:textId="6A5C0023" w:rsidR="00A14845" w:rsidRPr="00D27DF4" w:rsidRDefault="00A14845" w:rsidP="00A14845">
      <w:pPr>
        <w:jc w:val="both"/>
        <w:rPr>
          <w:rFonts w:ascii="Montserrat" w:hAnsi="Montserrat" w:cs="Arial"/>
          <w:bCs/>
          <w:sz w:val="22"/>
          <w:szCs w:val="22"/>
        </w:rPr>
      </w:pPr>
      <w:r w:rsidRPr="00D27DF4">
        <w:rPr>
          <w:rFonts w:ascii="Montserrat" w:hAnsi="Montserrat" w:cs="Arial"/>
          <w:bCs/>
          <w:sz w:val="22"/>
          <w:szCs w:val="22"/>
        </w:rPr>
        <w:t xml:space="preserve">El Instituto, por conducto de la Jefatura de Servicios de Prestaciones Médicas Delegacional en conjunto con las </w:t>
      </w:r>
      <w:r w:rsidR="00DC13B2" w:rsidRPr="00D27DF4">
        <w:rPr>
          <w:rFonts w:ascii="Montserrat" w:hAnsi="Montserrat" w:cs="Arial"/>
          <w:bCs/>
          <w:sz w:val="22"/>
          <w:szCs w:val="22"/>
        </w:rPr>
        <w:t>Unidades Médicas Hospitalarias</w:t>
      </w:r>
      <w:r w:rsidR="00DC13B2">
        <w:rPr>
          <w:rFonts w:ascii="Montserrat" w:hAnsi="Montserrat" w:cs="Arial"/>
          <w:bCs/>
          <w:sz w:val="22"/>
          <w:szCs w:val="22"/>
        </w:rPr>
        <w:t xml:space="preserve"> y/o Administrador del Contrato</w:t>
      </w:r>
      <w:r w:rsidRPr="00D27DF4">
        <w:rPr>
          <w:rFonts w:ascii="Montserrat" w:hAnsi="Montserrat" w:cs="Arial"/>
          <w:bCs/>
          <w:sz w:val="22"/>
          <w:szCs w:val="22"/>
        </w:rPr>
        <w:t>,</w:t>
      </w:r>
      <w:r w:rsidR="00DC13B2">
        <w:rPr>
          <w:rFonts w:ascii="Montserrat" w:hAnsi="Montserrat" w:cs="Arial"/>
          <w:bCs/>
          <w:sz w:val="22"/>
          <w:szCs w:val="22"/>
        </w:rPr>
        <w:t xml:space="preserve"> </w:t>
      </w:r>
      <w:r w:rsidR="00DC13B2" w:rsidRPr="00DC13B2">
        <w:rPr>
          <w:rFonts w:ascii="Montserrat" w:hAnsi="Montserrat" w:cs="Arial"/>
          <w:bCs/>
          <w:sz w:val="22"/>
          <w:szCs w:val="22"/>
        </w:rPr>
        <w:t>mediante correo o llamada telefónica</w:t>
      </w:r>
      <w:r w:rsidRPr="00D27DF4">
        <w:rPr>
          <w:rFonts w:ascii="Montserrat" w:hAnsi="Montserrat" w:cs="Arial"/>
          <w:bCs/>
          <w:sz w:val="22"/>
          <w:szCs w:val="22"/>
        </w:rPr>
        <w:t xml:space="preserve"> podrán solicitar al proveedor, el canje de los bienes que presenten problemas de calidad o vicios ocultos, debiendo notificar al proveedor dentro del periodo de </w:t>
      </w:r>
      <w:r w:rsidR="00EE6510" w:rsidRPr="001429F3">
        <w:rPr>
          <w:rFonts w:ascii="Montserrat" w:hAnsi="Montserrat" w:cs="Arial"/>
          <w:b/>
          <w:bCs/>
          <w:sz w:val="22"/>
          <w:szCs w:val="22"/>
          <w:u w:val="single"/>
        </w:rPr>
        <w:t>3</w:t>
      </w:r>
      <w:r w:rsidRPr="001429F3">
        <w:rPr>
          <w:rFonts w:ascii="Montserrat" w:hAnsi="Montserrat" w:cs="Arial"/>
          <w:b/>
          <w:bCs/>
          <w:sz w:val="22"/>
          <w:szCs w:val="22"/>
          <w:u w:val="single"/>
        </w:rPr>
        <w:t xml:space="preserve"> (</w:t>
      </w:r>
      <w:r w:rsidR="00EE6510" w:rsidRPr="001429F3">
        <w:rPr>
          <w:rFonts w:ascii="Montserrat" w:hAnsi="Montserrat" w:cs="Arial"/>
          <w:b/>
          <w:bCs/>
          <w:sz w:val="22"/>
          <w:szCs w:val="22"/>
          <w:u w:val="single"/>
        </w:rPr>
        <w:t>tres</w:t>
      </w:r>
      <w:r w:rsidRPr="001429F3">
        <w:rPr>
          <w:rFonts w:ascii="Montserrat" w:hAnsi="Montserrat" w:cs="Arial"/>
          <w:b/>
          <w:bCs/>
          <w:sz w:val="22"/>
          <w:szCs w:val="22"/>
          <w:u w:val="single"/>
        </w:rPr>
        <w:t>) días hábiles</w:t>
      </w:r>
      <w:r w:rsidR="001429F3">
        <w:rPr>
          <w:rFonts w:ascii="Montserrat" w:hAnsi="Montserrat" w:cs="Arial"/>
          <w:b/>
          <w:bCs/>
          <w:sz w:val="22"/>
          <w:szCs w:val="22"/>
          <w:u w:val="single"/>
        </w:rPr>
        <w:t xml:space="preserve"> </w:t>
      </w:r>
      <w:r w:rsidRPr="001429F3">
        <w:rPr>
          <w:rFonts w:ascii="Montserrat" w:hAnsi="Montserrat" w:cs="Arial"/>
          <w:b/>
          <w:bCs/>
          <w:sz w:val="22"/>
          <w:szCs w:val="22"/>
        </w:rPr>
        <w:t xml:space="preserve"> </w:t>
      </w:r>
      <w:r w:rsidRPr="00D27DF4">
        <w:rPr>
          <w:rFonts w:ascii="Montserrat" w:hAnsi="Montserrat" w:cs="Arial"/>
          <w:bCs/>
          <w:sz w:val="22"/>
          <w:szCs w:val="22"/>
        </w:rPr>
        <w:t>siguientes al momento en que se haya percatado del vicio oculto o problema de calidad, entregando copia a la Coordinación de Abastecimiento y Equipamiento para el seguimiento.</w:t>
      </w:r>
    </w:p>
    <w:p w14:paraId="3E898A9B" w14:textId="667E3DB7" w:rsidR="00DC13B2" w:rsidRPr="00275F65" w:rsidRDefault="00DC13B2" w:rsidP="00A14845">
      <w:pPr>
        <w:tabs>
          <w:tab w:val="left" w:pos="-284"/>
          <w:tab w:val="left" w:pos="9498"/>
        </w:tabs>
        <w:jc w:val="both"/>
        <w:rPr>
          <w:rFonts w:ascii="Montserrat Medium" w:hAnsi="Montserrat Medium" w:cs="Arial"/>
          <w:bCs/>
          <w:sz w:val="16"/>
          <w:szCs w:val="16"/>
          <w:lang w:val="es-MX"/>
        </w:rPr>
      </w:pPr>
    </w:p>
    <w:p w14:paraId="3D9728E3" w14:textId="77777777" w:rsidR="00DC13B2" w:rsidRDefault="00DC13B2" w:rsidP="00DC13B2">
      <w:pPr>
        <w:jc w:val="both"/>
        <w:rPr>
          <w:rFonts w:ascii="Montserrat" w:hAnsi="Montserrat" w:cs="Arial"/>
          <w:bCs/>
          <w:sz w:val="22"/>
          <w:szCs w:val="22"/>
        </w:rPr>
      </w:pPr>
      <w:r w:rsidRPr="00DC13B2">
        <w:rPr>
          <w:rFonts w:ascii="Montserrat" w:hAnsi="Montserrat" w:cs="Arial"/>
          <w:bCs/>
          <w:sz w:val="22"/>
          <w:szCs w:val="22"/>
        </w:rPr>
        <w:t xml:space="preserve">El administrador del Contrato, podrá identificar que los bienes no cumplen con lo solicitado, </w:t>
      </w:r>
      <w:r>
        <w:rPr>
          <w:rFonts w:ascii="Montserrat" w:hAnsi="Montserrat" w:cs="Arial"/>
          <w:bCs/>
          <w:sz w:val="22"/>
          <w:szCs w:val="22"/>
        </w:rPr>
        <w:t xml:space="preserve">por lo que </w:t>
      </w:r>
      <w:r w:rsidRPr="00DC13B2">
        <w:rPr>
          <w:rFonts w:ascii="Montserrat" w:hAnsi="Montserrat" w:cs="Arial"/>
          <w:bCs/>
          <w:sz w:val="22"/>
          <w:szCs w:val="22"/>
        </w:rPr>
        <w:t>deberá requerir al proveedor que los sustituya en forma inmediata a efecto de que cumpla con las características establecidas en el contrato (derivado del proceso adquisitivo), debiendo en su caso aplicar las deducciones, penas convencionales y/o hacer efectivas las garantías establecidas en el mismo.</w:t>
      </w:r>
    </w:p>
    <w:p w14:paraId="7EC56E0C" w14:textId="77777777" w:rsidR="00275F65" w:rsidRPr="00275F65" w:rsidRDefault="00275F65" w:rsidP="00275F65">
      <w:pPr>
        <w:tabs>
          <w:tab w:val="left" w:pos="-284"/>
          <w:tab w:val="left" w:pos="9498"/>
        </w:tabs>
        <w:jc w:val="both"/>
        <w:rPr>
          <w:rFonts w:ascii="Montserrat" w:hAnsi="Montserrat" w:cs="Arial"/>
          <w:bCs/>
          <w:sz w:val="16"/>
          <w:szCs w:val="16"/>
        </w:rPr>
      </w:pPr>
    </w:p>
    <w:p w14:paraId="771BC747" w14:textId="22F8C6FB" w:rsidR="00275F65" w:rsidRPr="00275F65" w:rsidRDefault="00275F65" w:rsidP="00275F65">
      <w:pPr>
        <w:tabs>
          <w:tab w:val="left" w:pos="-284"/>
          <w:tab w:val="left" w:pos="9498"/>
        </w:tabs>
        <w:jc w:val="both"/>
        <w:rPr>
          <w:rFonts w:ascii="Montserrat" w:hAnsi="Montserrat" w:cs="Arial"/>
          <w:bCs/>
          <w:sz w:val="22"/>
          <w:szCs w:val="22"/>
          <w:lang w:val="es-MX"/>
        </w:rPr>
      </w:pPr>
      <w:r w:rsidRPr="00782354">
        <w:rPr>
          <w:rFonts w:ascii="Montserrat" w:hAnsi="Montserrat" w:cs="Arial"/>
          <w:bCs/>
          <w:sz w:val="22"/>
          <w:szCs w:val="22"/>
          <w:lang w:val="es-MX"/>
        </w:rPr>
        <w:t xml:space="preserve">El proveedor deberá reponer los bienes sujetos a canje, en un plazo que no excederá de </w:t>
      </w:r>
      <w:r w:rsidR="00A86EB1" w:rsidRPr="00782354">
        <w:rPr>
          <w:rFonts w:ascii="Montserrat" w:hAnsi="Montserrat" w:cs="Arial"/>
          <w:b/>
          <w:bCs/>
          <w:sz w:val="22"/>
          <w:szCs w:val="22"/>
          <w:lang w:val="es-MX"/>
        </w:rPr>
        <w:t>03 (tres</w:t>
      </w:r>
      <w:r w:rsidRPr="00782354">
        <w:rPr>
          <w:rFonts w:ascii="Montserrat" w:hAnsi="Montserrat" w:cs="Arial"/>
          <w:b/>
          <w:bCs/>
          <w:sz w:val="22"/>
          <w:szCs w:val="22"/>
          <w:lang w:val="es-MX"/>
        </w:rPr>
        <w:t>) días</w:t>
      </w:r>
      <w:r w:rsidRPr="00782354">
        <w:rPr>
          <w:rFonts w:ascii="Montserrat" w:hAnsi="Montserrat" w:cs="Arial"/>
          <w:bCs/>
          <w:sz w:val="22"/>
          <w:szCs w:val="22"/>
          <w:lang w:val="es-MX"/>
        </w:rPr>
        <w:t xml:space="preserve"> contados a partir de la fecha de su notificación.</w:t>
      </w:r>
    </w:p>
    <w:p w14:paraId="6B08585D" w14:textId="77777777" w:rsidR="00A14845" w:rsidRPr="00D27DF4" w:rsidRDefault="00A14845" w:rsidP="00A14845">
      <w:pPr>
        <w:tabs>
          <w:tab w:val="left" w:pos="-284"/>
          <w:tab w:val="left" w:pos="9498"/>
        </w:tabs>
        <w:jc w:val="both"/>
        <w:rPr>
          <w:rFonts w:ascii="Montserrat" w:hAnsi="Montserrat" w:cs="Arial"/>
          <w:bCs/>
          <w:sz w:val="16"/>
          <w:szCs w:val="16"/>
          <w:lang w:val="es-MX"/>
        </w:rPr>
      </w:pPr>
    </w:p>
    <w:p w14:paraId="3A32E810" w14:textId="77777777" w:rsidR="00A14845" w:rsidRPr="00D27DF4" w:rsidRDefault="00A14845" w:rsidP="00A14845">
      <w:pPr>
        <w:jc w:val="both"/>
        <w:rPr>
          <w:rFonts w:ascii="Montserrat" w:hAnsi="Montserrat" w:cs="Arial"/>
          <w:sz w:val="22"/>
          <w:szCs w:val="22"/>
          <w:lang w:val="es-MX"/>
        </w:rPr>
      </w:pPr>
      <w:r w:rsidRPr="00D27DF4">
        <w:rPr>
          <w:rFonts w:ascii="Montserrat" w:hAnsi="Montserrat" w:cs="Arial"/>
          <w:sz w:val="22"/>
          <w:szCs w:val="22"/>
          <w:u w:val="single"/>
          <w:lang w:val="es-MX"/>
        </w:rPr>
        <w:t xml:space="preserve">En caso de que las Autoridades Sanitarias (COFEPRIS o SSA) suspendan o inhabiliten el registro sanitario del proveedor o fabricante, el IMSS además de que podrá rescindir el contrato </w:t>
      </w:r>
      <w:r w:rsidRPr="00D27DF4">
        <w:rPr>
          <w:rFonts w:ascii="Montserrat" w:hAnsi="Montserrat" w:cs="Arial"/>
          <w:sz w:val="22"/>
          <w:szCs w:val="22"/>
          <w:lang w:val="es-MX"/>
        </w:rPr>
        <w:t>y aplicar la sanción contractual correspondiente, solicitará al proveedor la recolección de los bienes, la cual deberá concluirse en un plazo no mayor a 15 (quince) días hábiles contados a partir de la notificación por parte del IMSS.</w:t>
      </w:r>
    </w:p>
    <w:p w14:paraId="4DFD8674" w14:textId="77777777" w:rsidR="00A14845" w:rsidRPr="00D27DF4" w:rsidRDefault="00A14845" w:rsidP="00A14845">
      <w:pPr>
        <w:jc w:val="both"/>
        <w:rPr>
          <w:rFonts w:ascii="Montserrat" w:hAnsi="Montserrat" w:cs="Arial"/>
          <w:sz w:val="16"/>
          <w:szCs w:val="16"/>
          <w:lang w:val="es-MX"/>
        </w:rPr>
      </w:pPr>
    </w:p>
    <w:p w14:paraId="121BE56A" w14:textId="77777777" w:rsidR="00A14845" w:rsidRPr="00D27DF4" w:rsidRDefault="00A14845" w:rsidP="00A14845">
      <w:pPr>
        <w:jc w:val="both"/>
        <w:rPr>
          <w:rFonts w:ascii="Montserrat" w:hAnsi="Montserrat" w:cs="Arial"/>
          <w:sz w:val="22"/>
          <w:szCs w:val="22"/>
          <w:lang w:val="es-MX"/>
        </w:rPr>
      </w:pPr>
      <w:r w:rsidRPr="00D27DF4">
        <w:rPr>
          <w:rFonts w:ascii="Montserrat" w:hAnsi="Montserrat" w:cs="Arial"/>
          <w:sz w:val="22"/>
          <w:szCs w:val="22"/>
          <w:lang w:val="es-MX"/>
        </w:rPr>
        <w:t>También procederá la devolución del total de las existencias de los bienes al proveedor, cuando con posterioridad a la entrega de lotes corregidos, se detecte el mismo defecto de lotes anteriores o éstos no hayan sido canjeados.</w:t>
      </w:r>
    </w:p>
    <w:p w14:paraId="533CBBBE" w14:textId="77777777" w:rsidR="00A14845" w:rsidRPr="00D27DF4" w:rsidRDefault="00A14845" w:rsidP="00A14845">
      <w:pPr>
        <w:tabs>
          <w:tab w:val="left" w:pos="-284"/>
          <w:tab w:val="left" w:pos="9498"/>
        </w:tabs>
        <w:jc w:val="both"/>
        <w:rPr>
          <w:rFonts w:ascii="Montserrat" w:hAnsi="Montserrat" w:cs="Arial"/>
          <w:sz w:val="16"/>
          <w:szCs w:val="16"/>
        </w:rPr>
      </w:pPr>
    </w:p>
    <w:p w14:paraId="5BFB569E" w14:textId="77777777" w:rsidR="00A14845" w:rsidRPr="00FA22E6" w:rsidRDefault="00A14845" w:rsidP="00A14845">
      <w:pPr>
        <w:tabs>
          <w:tab w:val="left" w:pos="-284"/>
          <w:tab w:val="left" w:pos="9498"/>
        </w:tabs>
        <w:jc w:val="both"/>
        <w:rPr>
          <w:rFonts w:ascii="Montserrat" w:hAnsi="Montserrat" w:cs="Arial"/>
          <w:sz w:val="22"/>
          <w:szCs w:val="22"/>
        </w:rPr>
      </w:pPr>
      <w:r w:rsidRPr="00D27DF4">
        <w:rPr>
          <w:rFonts w:ascii="Montserrat" w:hAnsi="Montserrat" w:cs="Arial"/>
          <w:sz w:val="22"/>
          <w:szCs w:val="22"/>
        </w:rPr>
        <w:lastRenderedPageBreak/>
        <w:t xml:space="preserve">El proveedor se obliga a responder por su cuenta y riesgo de los daños y/o perjuicios que por inobservancia o </w:t>
      </w:r>
      <w:r w:rsidRPr="00FA22E6">
        <w:rPr>
          <w:rFonts w:ascii="Montserrat" w:hAnsi="Montserrat" w:cs="Arial"/>
          <w:sz w:val="22"/>
          <w:szCs w:val="22"/>
        </w:rPr>
        <w:t>negligencia de su parte, llegue a causar al Instituto y/o a terceros.</w:t>
      </w:r>
    </w:p>
    <w:p w14:paraId="5436C922" w14:textId="77777777" w:rsidR="00D25472" w:rsidRPr="00FA22E6" w:rsidRDefault="00D25472" w:rsidP="00A14845">
      <w:pPr>
        <w:tabs>
          <w:tab w:val="left" w:pos="-284"/>
          <w:tab w:val="left" w:pos="9498"/>
        </w:tabs>
        <w:jc w:val="both"/>
        <w:rPr>
          <w:rFonts w:ascii="Montserrat" w:hAnsi="Montserrat" w:cs="Arial"/>
          <w:sz w:val="22"/>
          <w:szCs w:val="22"/>
        </w:rPr>
      </w:pPr>
    </w:p>
    <w:p w14:paraId="54CF001B" w14:textId="46AB615E" w:rsidR="00EE6510" w:rsidRPr="00D27DF4" w:rsidRDefault="00EE6510" w:rsidP="00A14845">
      <w:pPr>
        <w:tabs>
          <w:tab w:val="left" w:pos="-284"/>
          <w:tab w:val="left" w:pos="9498"/>
        </w:tabs>
        <w:jc w:val="both"/>
        <w:rPr>
          <w:rFonts w:ascii="Montserrat" w:hAnsi="Montserrat" w:cs="Arial"/>
          <w:sz w:val="22"/>
          <w:szCs w:val="22"/>
        </w:rPr>
      </w:pPr>
      <w:r w:rsidRPr="00FA22E6">
        <w:rPr>
          <w:rFonts w:ascii="Montserrat" w:hAnsi="Montserrat" w:cs="Arial"/>
          <w:sz w:val="22"/>
          <w:szCs w:val="22"/>
        </w:rPr>
        <w:t>En caso de que el instituto determine la reparación por cualquier defecto o descompostura del bien, el provee</w:t>
      </w:r>
      <w:r w:rsidR="00FA22E6" w:rsidRPr="00FA22E6">
        <w:rPr>
          <w:rFonts w:ascii="Montserrat" w:hAnsi="Montserrat" w:cs="Arial"/>
          <w:sz w:val="22"/>
          <w:szCs w:val="22"/>
        </w:rPr>
        <w:t>dor tendrá un tiempo máximo de 1</w:t>
      </w:r>
      <w:r w:rsidRPr="00FA22E6">
        <w:rPr>
          <w:rFonts w:ascii="Montserrat" w:hAnsi="Montserrat" w:cs="Arial"/>
          <w:sz w:val="22"/>
          <w:szCs w:val="22"/>
        </w:rPr>
        <w:t xml:space="preserve"> (</w:t>
      </w:r>
      <w:r w:rsidR="00FA22E6" w:rsidRPr="00FA22E6">
        <w:rPr>
          <w:rFonts w:ascii="Montserrat" w:hAnsi="Montserrat" w:cs="Arial"/>
          <w:sz w:val="22"/>
          <w:szCs w:val="22"/>
        </w:rPr>
        <w:t>un) día</w:t>
      </w:r>
      <w:r w:rsidRPr="00FA22E6">
        <w:rPr>
          <w:rFonts w:ascii="Montserrat" w:hAnsi="Montserrat" w:cs="Arial"/>
          <w:sz w:val="22"/>
          <w:szCs w:val="22"/>
        </w:rPr>
        <w:t>, a partir de que sea notificado vía correo electrónico o telefónico.</w:t>
      </w:r>
    </w:p>
    <w:p w14:paraId="2443F516" w14:textId="77777777" w:rsidR="00A14845" w:rsidRPr="00D27DF4" w:rsidRDefault="00A14845" w:rsidP="00A14845">
      <w:pPr>
        <w:tabs>
          <w:tab w:val="left" w:pos="-284"/>
          <w:tab w:val="left" w:pos="9498"/>
        </w:tabs>
        <w:jc w:val="both"/>
        <w:rPr>
          <w:rFonts w:ascii="Montserrat" w:hAnsi="Montserrat" w:cs="Arial"/>
          <w:sz w:val="16"/>
          <w:szCs w:val="16"/>
        </w:rPr>
      </w:pPr>
    </w:p>
    <w:p w14:paraId="5E1E0855" w14:textId="77777777" w:rsidR="00A14845" w:rsidRPr="00D27DF4" w:rsidRDefault="00A14845" w:rsidP="00A14845">
      <w:pPr>
        <w:jc w:val="both"/>
        <w:rPr>
          <w:rFonts w:ascii="Montserrat" w:hAnsi="Montserrat" w:cs="Arial"/>
          <w:sz w:val="22"/>
          <w:szCs w:val="22"/>
        </w:rPr>
      </w:pPr>
      <w:r w:rsidRPr="00D27DF4">
        <w:rPr>
          <w:rFonts w:ascii="Montserrat" w:hAnsi="Montserrat" w:cs="Arial"/>
          <w:sz w:val="22"/>
          <w:szCs w:val="22"/>
        </w:rPr>
        <w:t xml:space="preserve">Por lo anterior el Instituto, sólo aceptará los </w:t>
      </w:r>
      <w:r w:rsidRPr="00D27DF4">
        <w:rPr>
          <w:rFonts w:ascii="Montserrat" w:hAnsi="Montserrat" w:cs="Arial"/>
          <w:b/>
          <w:sz w:val="22"/>
          <w:szCs w:val="22"/>
        </w:rPr>
        <w:t>lotes de los bienes</w:t>
      </w:r>
      <w:r w:rsidRPr="00D27DF4">
        <w:rPr>
          <w:rFonts w:ascii="Montserrat" w:hAnsi="Montserrat" w:cs="Arial"/>
          <w:sz w:val="22"/>
          <w:szCs w:val="22"/>
        </w:rPr>
        <w:t xml:space="preserve"> repuestos por el proveedor por canje con el documento que emita el Organismo de Certificación o Laboratorio de Pruebas acreditado por parte de EMA, que avale el cumplimiento de la Norma Oficial Mexicana, Norma Mexicana, Norma Internacional, Norma de Referencia o Especificación Técnica aplicable. </w:t>
      </w:r>
    </w:p>
    <w:p w14:paraId="41329FB0" w14:textId="77777777" w:rsidR="00A14845" w:rsidRPr="00D27DF4" w:rsidRDefault="00A14845" w:rsidP="00A14845">
      <w:pPr>
        <w:jc w:val="both"/>
        <w:rPr>
          <w:rFonts w:ascii="Montserrat" w:hAnsi="Montserrat" w:cs="Arial"/>
          <w:sz w:val="16"/>
          <w:szCs w:val="16"/>
        </w:rPr>
      </w:pPr>
    </w:p>
    <w:p w14:paraId="4E24F19D" w14:textId="77777777" w:rsidR="00A14845" w:rsidRPr="00D27DF4" w:rsidRDefault="00A14845" w:rsidP="00A14845">
      <w:pPr>
        <w:jc w:val="both"/>
        <w:rPr>
          <w:rFonts w:ascii="Montserrat" w:hAnsi="Montserrat" w:cs="Arial"/>
          <w:sz w:val="22"/>
          <w:szCs w:val="22"/>
        </w:rPr>
      </w:pPr>
      <w:r w:rsidRPr="00D27DF4">
        <w:rPr>
          <w:rFonts w:ascii="Montserrat" w:hAnsi="Montserrat" w:cs="Arial"/>
          <w:b/>
          <w:sz w:val="22"/>
          <w:szCs w:val="22"/>
        </w:rPr>
        <w:t>Dichos lotes de los bienes,</w:t>
      </w:r>
      <w:r w:rsidRPr="00D27DF4">
        <w:rPr>
          <w:rFonts w:ascii="Montserrat" w:hAnsi="Montserrat" w:cs="Arial"/>
          <w:sz w:val="22"/>
          <w:szCs w:val="22"/>
        </w:rPr>
        <w:t xml:space="preserve"> que se entreguen al IMSS por motivo de canje, únicamente serán aceptados con el informe analítico que igualmente emita el laboratorio de control de calidad del fabricante para el IMSS.</w:t>
      </w:r>
    </w:p>
    <w:p w14:paraId="7A55E33B" w14:textId="77777777" w:rsidR="00A14845" w:rsidRPr="00D27DF4" w:rsidRDefault="00A14845" w:rsidP="00A14845">
      <w:pPr>
        <w:jc w:val="both"/>
        <w:rPr>
          <w:rFonts w:ascii="Montserrat" w:hAnsi="Montserrat" w:cs="Arial"/>
          <w:sz w:val="16"/>
          <w:szCs w:val="16"/>
        </w:rPr>
      </w:pPr>
    </w:p>
    <w:p w14:paraId="4BFB4E69" w14:textId="77777777" w:rsidR="00A14845" w:rsidRPr="00D27DF4" w:rsidRDefault="00A14845" w:rsidP="00A14845">
      <w:pPr>
        <w:jc w:val="both"/>
        <w:rPr>
          <w:rFonts w:ascii="Montserrat" w:hAnsi="Montserrat" w:cs="Arial"/>
          <w:sz w:val="22"/>
          <w:szCs w:val="22"/>
          <w:u w:val="single"/>
        </w:rPr>
      </w:pPr>
      <w:r w:rsidRPr="00D27DF4">
        <w:rPr>
          <w:rFonts w:ascii="Montserrat" w:hAnsi="Montserrat" w:cs="Arial"/>
          <w:sz w:val="22"/>
          <w:szCs w:val="22"/>
        </w:rPr>
        <w:t xml:space="preserve">La </w:t>
      </w:r>
      <w:r w:rsidR="00B32C4F">
        <w:rPr>
          <w:rFonts w:ascii="Montserrat" w:hAnsi="Montserrat" w:cs="Arial"/>
          <w:sz w:val="22"/>
          <w:szCs w:val="22"/>
        </w:rPr>
        <w:t>CCILE</w:t>
      </w:r>
      <w:r w:rsidRPr="00D27DF4">
        <w:rPr>
          <w:rFonts w:ascii="Montserrat" w:hAnsi="Montserrat" w:cs="Arial"/>
          <w:sz w:val="22"/>
          <w:szCs w:val="22"/>
        </w:rPr>
        <w:t xml:space="preserve">, realizará la evaluación de los lotes de corrección que se entreguen por concepto de canje a efecto de constatar que se cumple con las normas y especificaciones técnicas, para lo cual la CCA solicitará a las unidades almacenarías el envío de muestras a la </w:t>
      </w:r>
      <w:r w:rsidR="00B32C4F">
        <w:rPr>
          <w:rFonts w:ascii="Montserrat" w:hAnsi="Montserrat" w:cs="Arial"/>
          <w:sz w:val="22"/>
          <w:szCs w:val="22"/>
        </w:rPr>
        <w:t>CCILE</w:t>
      </w:r>
      <w:r w:rsidRPr="00D27DF4">
        <w:rPr>
          <w:rFonts w:ascii="Montserrat" w:hAnsi="Montserrat" w:cs="Arial"/>
          <w:sz w:val="22"/>
          <w:szCs w:val="22"/>
        </w:rPr>
        <w:t xml:space="preserve"> o bien simultáneamente el proveedor podrá entregar muestras de ese mismo lote a la </w:t>
      </w:r>
      <w:r w:rsidR="00B32C4F">
        <w:rPr>
          <w:rFonts w:ascii="Montserrat" w:hAnsi="Montserrat" w:cs="Arial"/>
          <w:sz w:val="22"/>
          <w:szCs w:val="22"/>
        </w:rPr>
        <w:t>CCILE</w:t>
      </w:r>
      <w:r w:rsidRPr="00D27DF4">
        <w:rPr>
          <w:rFonts w:ascii="Montserrat" w:hAnsi="Montserrat" w:cs="Arial"/>
          <w:sz w:val="22"/>
          <w:szCs w:val="22"/>
        </w:rPr>
        <w:t xml:space="preserve"> para su análisis. </w:t>
      </w:r>
      <w:r w:rsidRPr="00D27DF4">
        <w:rPr>
          <w:rFonts w:ascii="Montserrat" w:hAnsi="Montserrat" w:cs="Arial"/>
          <w:sz w:val="22"/>
          <w:szCs w:val="22"/>
          <w:u w:val="single"/>
        </w:rPr>
        <w:t xml:space="preserve">Los lotes entregados por motivo de canje deberán de ser de fecha de fabricación reciente y posterior a la fecha del oficio de dictamen emitido por la </w:t>
      </w:r>
      <w:r w:rsidR="00B32C4F">
        <w:rPr>
          <w:rFonts w:ascii="Montserrat" w:hAnsi="Montserrat" w:cs="Arial"/>
          <w:sz w:val="22"/>
          <w:szCs w:val="22"/>
          <w:u w:val="single"/>
        </w:rPr>
        <w:t>CCILE</w:t>
      </w:r>
      <w:r w:rsidRPr="00D27DF4">
        <w:rPr>
          <w:rFonts w:ascii="Montserrat" w:hAnsi="Montserrat" w:cs="Arial"/>
          <w:sz w:val="22"/>
          <w:szCs w:val="22"/>
          <w:u w:val="single"/>
        </w:rPr>
        <w:t xml:space="preserve">. </w:t>
      </w:r>
    </w:p>
    <w:p w14:paraId="02FBF547" w14:textId="77777777" w:rsidR="00A14845" w:rsidRPr="00D27DF4" w:rsidRDefault="00A14845" w:rsidP="00A14845">
      <w:pPr>
        <w:jc w:val="both"/>
        <w:rPr>
          <w:rFonts w:ascii="Montserrat" w:hAnsi="Montserrat" w:cs="Arial"/>
          <w:sz w:val="16"/>
          <w:szCs w:val="16"/>
          <w:u w:val="single"/>
        </w:rPr>
      </w:pPr>
    </w:p>
    <w:p w14:paraId="16FD642F" w14:textId="77777777" w:rsidR="00A14845" w:rsidRPr="00D27DF4" w:rsidRDefault="00A14845" w:rsidP="00A14845">
      <w:pPr>
        <w:jc w:val="both"/>
        <w:rPr>
          <w:rFonts w:ascii="Montserrat" w:hAnsi="Montserrat" w:cs="Arial"/>
          <w:sz w:val="22"/>
          <w:szCs w:val="22"/>
        </w:rPr>
      </w:pPr>
      <w:r w:rsidRPr="00D27DF4">
        <w:rPr>
          <w:rFonts w:ascii="Montserrat" w:hAnsi="Montserrat" w:cs="Arial"/>
          <w:sz w:val="22"/>
          <w:szCs w:val="22"/>
        </w:rPr>
        <w:t>Todos los gastos que se generen con motivo del canje, correrán por cuenta del proveedor, previa notificación del IMSS.</w:t>
      </w:r>
    </w:p>
    <w:p w14:paraId="11F92C2E" w14:textId="77777777" w:rsidR="00A14845" w:rsidRPr="00D27DF4" w:rsidRDefault="00A14845" w:rsidP="00A14845">
      <w:pPr>
        <w:jc w:val="both"/>
        <w:rPr>
          <w:rFonts w:ascii="Montserrat" w:hAnsi="Montserrat" w:cs="Arial"/>
          <w:sz w:val="16"/>
          <w:szCs w:val="16"/>
        </w:rPr>
      </w:pPr>
    </w:p>
    <w:p w14:paraId="1F20A7AC" w14:textId="77777777" w:rsidR="00A14845" w:rsidRPr="00D27DF4" w:rsidRDefault="00A14845" w:rsidP="00A14845">
      <w:pPr>
        <w:jc w:val="both"/>
        <w:rPr>
          <w:rFonts w:ascii="Montserrat" w:hAnsi="Montserrat" w:cs="Arial"/>
          <w:sz w:val="22"/>
          <w:szCs w:val="22"/>
        </w:rPr>
      </w:pPr>
      <w:r w:rsidRPr="00D27DF4">
        <w:rPr>
          <w:rFonts w:ascii="Montserrat" w:hAnsi="Montserrat" w:cs="Arial"/>
          <w:sz w:val="22"/>
          <w:szCs w:val="22"/>
        </w:rPr>
        <w:t xml:space="preserve">En el caso de productos analizados como lotes de corrección en al </w:t>
      </w:r>
      <w:r w:rsidR="00B32C4F">
        <w:rPr>
          <w:rFonts w:ascii="Montserrat" w:hAnsi="Montserrat" w:cs="Arial"/>
          <w:sz w:val="22"/>
          <w:szCs w:val="22"/>
        </w:rPr>
        <w:t>CCILE</w:t>
      </w:r>
      <w:r w:rsidRPr="00D27DF4">
        <w:rPr>
          <w:rFonts w:ascii="Montserrat" w:hAnsi="Montserrat" w:cs="Arial"/>
          <w:sz w:val="22"/>
          <w:szCs w:val="22"/>
        </w:rPr>
        <w:t xml:space="preserve"> derivado de canje por defectos de calidad, y esa Coordinación dictamine resultados técnicos no satisfactorios, el área contratante en el ámbito de sus atribuciones realizará las acciones que correspondan.</w:t>
      </w:r>
    </w:p>
    <w:p w14:paraId="42CD257C" w14:textId="77777777" w:rsidR="00A14845" w:rsidRPr="00D27DF4" w:rsidRDefault="00A14845" w:rsidP="00A14845">
      <w:pPr>
        <w:jc w:val="both"/>
        <w:rPr>
          <w:rFonts w:ascii="Montserrat" w:hAnsi="Montserrat" w:cs="Arial"/>
          <w:sz w:val="16"/>
          <w:szCs w:val="16"/>
        </w:rPr>
      </w:pPr>
    </w:p>
    <w:p w14:paraId="22A71542" w14:textId="445EB60E" w:rsidR="00A14845" w:rsidRDefault="004633A0" w:rsidP="00A14845">
      <w:pPr>
        <w:jc w:val="both"/>
        <w:rPr>
          <w:rFonts w:ascii="Montserrat" w:hAnsi="Montserrat" w:cs="Arial"/>
          <w:sz w:val="22"/>
          <w:szCs w:val="22"/>
          <w:lang w:val="es-MX"/>
        </w:rPr>
      </w:pPr>
      <w:r w:rsidRPr="004633A0">
        <w:rPr>
          <w:rFonts w:ascii="Montserrat" w:hAnsi="Montserrat" w:cs="Arial"/>
          <w:sz w:val="22"/>
          <w:szCs w:val="22"/>
          <w:lang w:val="es-MX"/>
        </w:rPr>
        <w:t>La CCA una vez que tenga conocimiento del dictamen técnico de resultados no satisfactorio de los bienes emitidos por la CCILE, notificara a todas aquellas Unidades Almacenarías que hayan recibido el mismo lote, para que cada una de ellas, con la autorización por escrito  por parte de la Jefatura de Servicios de Prestaciones Médicas, determine en su caso, la pertinencia de continuar con el uso de los bienes o la suspensión del uso y concentración de los mismos.</w:t>
      </w:r>
    </w:p>
    <w:p w14:paraId="007B0371" w14:textId="77777777" w:rsidR="004633A0" w:rsidRPr="00D27DF4" w:rsidRDefault="004633A0" w:rsidP="00A14845">
      <w:pPr>
        <w:jc w:val="both"/>
        <w:rPr>
          <w:rFonts w:ascii="Montserrat" w:hAnsi="Montserrat" w:cs="Arial"/>
          <w:sz w:val="16"/>
          <w:szCs w:val="16"/>
          <w:lang w:val="es-MX"/>
        </w:rPr>
      </w:pPr>
    </w:p>
    <w:p w14:paraId="7EE755D2" w14:textId="77777777" w:rsidR="00A14845" w:rsidRPr="00D27DF4" w:rsidRDefault="00A14845" w:rsidP="00A14845">
      <w:pPr>
        <w:jc w:val="both"/>
        <w:rPr>
          <w:rFonts w:ascii="Montserrat" w:hAnsi="Montserrat" w:cs="Arial"/>
          <w:sz w:val="22"/>
          <w:szCs w:val="22"/>
          <w:lang w:val="es-MX"/>
        </w:rPr>
      </w:pPr>
      <w:r w:rsidRPr="00D27DF4">
        <w:rPr>
          <w:rFonts w:ascii="Montserrat" w:hAnsi="Montserrat" w:cs="Arial"/>
          <w:sz w:val="22"/>
          <w:szCs w:val="22"/>
          <w:lang w:val="es-MX"/>
        </w:rPr>
        <w:t xml:space="preserve">Las muestras necesarias de bienes, para verificar la calidad, serán determinadas por la </w:t>
      </w:r>
      <w:r w:rsidR="00B32C4F">
        <w:rPr>
          <w:rFonts w:ascii="Montserrat" w:hAnsi="Montserrat" w:cs="Arial"/>
          <w:sz w:val="22"/>
          <w:szCs w:val="22"/>
          <w:lang w:val="es-MX"/>
        </w:rPr>
        <w:t>CCILE</w:t>
      </w:r>
      <w:r w:rsidRPr="00D27DF4">
        <w:rPr>
          <w:rFonts w:ascii="Montserrat" w:hAnsi="Montserrat" w:cs="Arial"/>
          <w:sz w:val="22"/>
          <w:szCs w:val="22"/>
          <w:lang w:val="es-MX"/>
        </w:rPr>
        <w:t xml:space="preserve"> de acuerdo a la naturaleza del bien y deberán ser repuestas por el proveedor, sin costo para el IMSS. </w:t>
      </w:r>
    </w:p>
    <w:p w14:paraId="621B765C" w14:textId="77777777" w:rsidR="00275F65" w:rsidRDefault="00275F65" w:rsidP="00A14845">
      <w:pPr>
        <w:jc w:val="both"/>
        <w:rPr>
          <w:rFonts w:ascii="Montserrat" w:hAnsi="Montserrat" w:cs="Arial"/>
          <w:sz w:val="22"/>
          <w:szCs w:val="22"/>
          <w:lang w:val="es-MX"/>
        </w:rPr>
      </w:pPr>
    </w:p>
    <w:p w14:paraId="40223352" w14:textId="77777777" w:rsidR="00275F65" w:rsidRPr="00FA22E6" w:rsidRDefault="00275F65" w:rsidP="00275F65">
      <w:pPr>
        <w:jc w:val="both"/>
        <w:rPr>
          <w:rFonts w:ascii="Montserrat" w:hAnsi="Montserrat" w:cs="Arial"/>
          <w:sz w:val="22"/>
          <w:szCs w:val="22"/>
          <w:lang w:val="es-MX"/>
        </w:rPr>
      </w:pPr>
      <w:r w:rsidRPr="00FA22E6">
        <w:rPr>
          <w:rFonts w:ascii="Montserrat" w:hAnsi="Montserrat" w:cs="Arial"/>
          <w:sz w:val="22"/>
          <w:szCs w:val="22"/>
          <w:lang w:val="es-MX"/>
        </w:rPr>
        <w:lastRenderedPageBreak/>
        <w:t xml:space="preserve">La CCA una vez que tenga conocimiento del dictamen técnico de resultados no satisfactorio de los bienes emitidos por la CCILE, notificará a todas aquellas Unidades Almacenarías que hayan recibido el mismo lote, para que cada una de ellas, con la autorización por escrito  por parte de la Jefatura de Servicios Médicos en los Órganos de Operación Administrativas Desconcentradas del IMSS, por el Director Médico en el caso de las UMAE´S que corresponda, determine en su caso, la pertinencia de continuar con el uso de los bienes o la suspensión del uso y concentración de los mismos. </w:t>
      </w:r>
    </w:p>
    <w:p w14:paraId="79488517" w14:textId="77777777" w:rsidR="00A14845" w:rsidRPr="00D27DF4" w:rsidRDefault="00A14845" w:rsidP="00A14845">
      <w:pPr>
        <w:jc w:val="both"/>
        <w:rPr>
          <w:rFonts w:ascii="Montserrat" w:hAnsi="Montserrat" w:cs="Arial"/>
          <w:sz w:val="16"/>
          <w:szCs w:val="16"/>
          <w:lang w:val="es-MX"/>
        </w:rPr>
      </w:pPr>
    </w:p>
    <w:p w14:paraId="6E26ADFA" w14:textId="77777777" w:rsidR="00A14845" w:rsidRPr="00D27DF4" w:rsidRDefault="00A14845" w:rsidP="00A14845">
      <w:pPr>
        <w:jc w:val="both"/>
        <w:rPr>
          <w:rFonts w:ascii="Montserrat" w:hAnsi="Montserrat" w:cs="Arial"/>
          <w:sz w:val="22"/>
          <w:szCs w:val="22"/>
          <w:lang w:val="es-MX"/>
        </w:rPr>
      </w:pPr>
      <w:r w:rsidRPr="00D27DF4">
        <w:rPr>
          <w:rFonts w:ascii="Montserrat" w:hAnsi="Montserrat" w:cs="Arial"/>
          <w:sz w:val="22"/>
          <w:szCs w:val="22"/>
          <w:lang w:val="es-MX"/>
        </w:rPr>
        <w:t xml:space="preserve">El proveedor deberá además verificar si otros lotes de estos bienes previamente entregados, presentan el defecto de calidad inicialmente detectado, de ser así deberá canjearlos por lotes ya corregidos y en caso de negativa al canje por parte del proveedor, podrá iniciar el procedimiento administrativo de la rescisión del contrato o cancelación de clave según corresponda. </w:t>
      </w:r>
    </w:p>
    <w:p w14:paraId="5CED3BF1" w14:textId="77777777" w:rsidR="00A14845" w:rsidRPr="00D27DF4" w:rsidRDefault="00A14845" w:rsidP="00A14845">
      <w:pPr>
        <w:jc w:val="both"/>
        <w:rPr>
          <w:rFonts w:ascii="Montserrat" w:hAnsi="Montserrat" w:cs="Arial"/>
          <w:sz w:val="16"/>
          <w:szCs w:val="16"/>
          <w:lang w:val="es-MX"/>
        </w:rPr>
      </w:pPr>
    </w:p>
    <w:p w14:paraId="14216A97" w14:textId="77777777" w:rsidR="00A14845" w:rsidRPr="00D27DF4" w:rsidRDefault="00A14845" w:rsidP="00A14845">
      <w:pPr>
        <w:jc w:val="both"/>
        <w:rPr>
          <w:rFonts w:ascii="Montserrat" w:hAnsi="Montserrat" w:cs="Arial"/>
          <w:sz w:val="22"/>
          <w:szCs w:val="22"/>
          <w:lang w:val="es-MX"/>
        </w:rPr>
      </w:pPr>
      <w:r w:rsidRPr="00D27DF4">
        <w:rPr>
          <w:rFonts w:ascii="Montserrat" w:hAnsi="Montserrat" w:cs="Arial"/>
          <w:sz w:val="22"/>
          <w:szCs w:val="22"/>
          <w:lang w:val="es-MX"/>
        </w:rPr>
        <w:t>En los casos que enseguida se detallan, se procederá a la devolución del total de las existencias de los bienes al proveedor, informando a la COFEPRIS y a las áreas médicas y de adquisiciones de las áreas requirentes, que se trate:</w:t>
      </w:r>
    </w:p>
    <w:p w14:paraId="6102D4C2" w14:textId="77777777" w:rsidR="00A14845" w:rsidRPr="00D27DF4" w:rsidRDefault="00A14845" w:rsidP="00A14845">
      <w:pPr>
        <w:jc w:val="both"/>
        <w:rPr>
          <w:rFonts w:ascii="Montserrat" w:hAnsi="Montserrat" w:cs="Arial"/>
          <w:sz w:val="16"/>
          <w:szCs w:val="16"/>
          <w:lang w:val="es-MX"/>
        </w:rPr>
      </w:pPr>
    </w:p>
    <w:p w14:paraId="44A8EF44" w14:textId="77777777" w:rsidR="00A14845" w:rsidRPr="00D27DF4" w:rsidRDefault="00A14845" w:rsidP="00E25803">
      <w:pPr>
        <w:pStyle w:val="Prrafodelista"/>
        <w:numPr>
          <w:ilvl w:val="0"/>
          <w:numId w:val="30"/>
        </w:numPr>
        <w:suppressAutoHyphens w:val="0"/>
        <w:spacing w:after="120"/>
        <w:ind w:left="714" w:hanging="357"/>
        <w:jc w:val="both"/>
        <w:rPr>
          <w:rFonts w:ascii="Montserrat" w:hAnsi="Montserrat" w:cs="Arial"/>
          <w:sz w:val="22"/>
          <w:szCs w:val="22"/>
          <w:lang w:val="es-MX"/>
        </w:rPr>
      </w:pPr>
      <w:r w:rsidRPr="00D27DF4">
        <w:rPr>
          <w:rFonts w:ascii="Montserrat" w:hAnsi="Montserrat" w:cs="Arial"/>
          <w:sz w:val="22"/>
          <w:szCs w:val="22"/>
          <w:lang w:val="es-MX"/>
        </w:rPr>
        <w:t xml:space="preserve">En el caso de productos analizados como lotes de corrección en la </w:t>
      </w:r>
      <w:r w:rsidR="00B32C4F">
        <w:rPr>
          <w:rFonts w:ascii="Montserrat" w:hAnsi="Montserrat" w:cs="Arial"/>
          <w:sz w:val="22"/>
          <w:szCs w:val="22"/>
          <w:lang w:val="es-MX"/>
        </w:rPr>
        <w:t>CCILE</w:t>
      </w:r>
      <w:r w:rsidRPr="00D27DF4">
        <w:rPr>
          <w:rFonts w:ascii="Montserrat" w:hAnsi="Montserrat" w:cs="Arial"/>
          <w:sz w:val="22"/>
          <w:szCs w:val="22"/>
          <w:lang w:val="es-MX"/>
        </w:rPr>
        <w:t xml:space="preserve"> derivado de canje por defectos de calidad, y esa Coordinación dictamine resultados técnicos no satisfactorios, el área contratante en el ámbito de sus atribuciones realizará la cancelación de partida o rescisión del contrato. </w:t>
      </w:r>
    </w:p>
    <w:p w14:paraId="1FEFE6E9" w14:textId="77777777" w:rsidR="00A14845" w:rsidRPr="00D27DF4" w:rsidRDefault="00A14845" w:rsidP="00A14845">
      <w:pPr>
        <w:pStyle w:val="Prrafodelista"/>
        <w:suppressAutoHyphens w:val="0"/>
        <w:spacing w:after="200" w:line="276" w:lineRule="auto"/>
        <w:jc w:val="both"/>
        <w:rPr>
          <w:rFonts w:ascii="Montserrat" w:hAnsi="Montserrat" w:cs="Arial"/>
          <w:sz w:val="10"/>
          <w:szCs w:val="10"/>
          <w:lang w:val="es-MX"/>
        </w:rPr>
      </w:pPr>
    </w:p>
    <w:p w14:paraId="517A3F00" w14:textId="77777777" w:rsidR="00A14845" w:rsidRPr="00D27DF4" w:rsidRDefault="00A14845" w:rsidP="00E25803">
      <w:pPr>
        <w:pStyle w:val="Prrafodelista"/>
        <w:numPr>
          <w:ilvl w:val="0"/>
          <w:numId w:val="30"/>
        </w:numPr>
        <w:suppressAutoHyphens w:val="0"/>
        <w:jc w:val="both"/>
        <w:rPr>
          <w:rFonts w:ascii="Montserrat" w:hAnsi="Montserrat" w:cs="Arial"/>
          <w:sz w:val="22"/>
          <w:szCs w:val="22"/>
          <w:lang w:val="es-MX"/>
        </w:rPr>
      </w:pPr>
      <w:r w:rsidRPr="00D27DF4">
        <w:rPr>
          <w:rFonts w:ascii="Montserrat" w:hAnsi="Montserrat" w:cs="Arial"/>
          <w:sz w:val="22"/>
          <w:szCs w:val="22"/>
          <w:lang w:val="es-MX"/>
        </w:rPr>
        <w:t>En caso de que con posterioridad a la entrega de lotes corregidos, se detecte el mismo defecto de lotes anteriores y éstos no hayan sido canjeados.</w:t>
      </w:r>
    </w:p>
    <w:p w14:paraId="59CFD258" w14:textId="77777777" w:rsidR="00A14845" w:rsidRPr="00D27DF4" w:rsidRDefault="00A14845" w:rsidP="00A14845">
      <w:pPr>
        <w:pStyle w:val="Prrafodelista"/>
        <w:suppressAutoHyphens w:val="0"/>
        <w:jc w:val="both"/>
        <w:rPr>
          <w:rFonts w:ascii="Montserrat" w:hAnsi="Montserrat" w:cs="Arial"/>
          <w:sz w:val="10"/>
          <w:szCs w:val="10"/>
          <w:lang w:val="es-MX"/>
        </w:rPr>
      </w:pPr>
    </w:p>
    <w:p w14:paraId="14C550AA" w14:textId="77777777" w:rsidR="00A14845" w:rsidRPr="00D27DF4" w:rsidRDefault="00A14845" w:rsidP="00E25803">
      <w:pPr>
        <w:pStyle w:val="Prrafodelista"/>
        <w:numPr>
          <w:ilvl w:val="0"/>
          <w:numId w:val="30"/>
        </w:numPr>
        <w:suppressAutoHyphens w:val="0"/>
        <w:jc w:val="both"/>
        <w:rPr>
          <w:rFonts w:ascii="Montserrat" w:hAnsi="Montserrat" w:cs="Arial"/>
          <w:sz w:val="22"/>
          <w:szCs w:val="22"/>
          <w:lang w:val="es-MX"/>
        </w:rPr>
      </w:pPr>
      <w:r w:rsidRPr="00D27DF4">
        <w:rPr>
          <w:rFonts w:ascii="Montserrat" w:hAnsi="Montserrat" w:cs="Arial"/>
          <w:sz w:val="22"/>
          <w:szCs w:val="22"/>
          <w:lang w:val="es-MX"/>
        </w:rPr>
        <w:t xml:space="preserve">En caso de que se demuestre que un bien puede producir condiciones peligrosas o inseguras para las personas que los utilicen. </w:t>
      </w:r>
    </w:p>
    <w:p w14:paraId="70B4434D" w14:textId="77777777" w:rsidR="00A14845" w:rsidRPr="00D27DF4" w:rsidRDefault="00A14845" w:rsidP="00A14845">
      <w:pPr>
        <w:pStyle w:val="Prrafodelista"/>
        <w:suppressAutoHyphens w:val="0"/>
        <w:jc w:val="both"/>
        <w:rPr>
          <w:rFonts w:ascii="Montserrat" w:hAnsi="Montserrat" w:cs="Arial"/>
          <w:sz w:val="10"/>
          <w:szCs w:val="10"/>
          <w:lang w:val="es-MX"/>
        </w:rPr>
      </w:pPr>
    </w:p>
    <w:p w14:paraId="4E86CDFE" w14:textId="77777777" w:rsidR="00A14845" w:rsidRPr="00D27DF4" w:rsidRDefault="00A14845" w:rsidP="00E25803">
      <w:pPr>
        <w:pStyle w:val="Prrafodelista"/>
        <w:numPr>
          <w:ilvl w:val="0"/>
          <w:numId w:val="30"/>
        </w:numPr>
        <w:suppressAutoHyphens w:val="0"/>
        <w:jc w:val="both"/>
        <w:rPr>
          <w:rFonts w:ascii="Montserrat" w:hAnsi="Montserrat" w:cs="Arial"/>
          <w:sz w:val="22"/>
          <w:szCs w:val="22"/>
          <w:lang w:val="es-MX"/>
        </w:rPr>
      </w:pPr>
      <w:r w:rsidRPr="00D27DF4">
        <w:rPr>
          <w:rFonts w:ascii="Montserrat" w:hAnsi="Montserrat" w:cs="Arial"/>
          <w:sz w:val="22"/>
          <w:szCs w:val="22"/>
          <w:lang w:val="es-MX"/>
        </w:rPr>
        <w:t xml:space="preserve">En caso de que durante la vigencia del contrato o la garantía de cumplimiento reciba comunicado por parte  de la SSA, de que ha sido sancionado el proveedor o se le ha revocado el Registro Sanitario, se podrá en su caso, iniciar el procedimiento de rescisión administrativa del contrato. </w:t>
      </w:r>
    </w:p>
    <w:p w14:paraId="24996E34" w14:textId="77777777" w:rsidR="00A14845" w:rsidRPr="00D27DF4" w:rsidRDefault="00A14845" w:rsidP="00A14845">
      <w:pPr>
        <w:jc w:val="both"/>
        <w:rPr>
          <w:rFonts w:ascii="Montserrat" w:hAnsi="Montserrat" w:cs="Arial"/>
          <w:sz w:val="16"/>
          <w:szCs w:val="16"/>
          <w:lang w:val="es-MX"/>
        </w:rPr>
      </w:pPr>
    </w:p>
    <w:p w14:paraId="2D258E11" w14:textId="77777777" w:rsidR="00A14845" w:rsidRPr="00D27DF4" w:rsidRDefault="00A14845" w:rsidP="00A14845">
      <w:pPr>
        <w:jc w:val="both"/>
        <w:rPr>
          <w:rFonts w:ascii="Montserrat" w:hAnsi="Montserrat" w:cs="Arial"/>
          <w:sz w:val="22"/>
          <w:szCs w:val="22"/>
          <w:lang w:val="es-MX"/>
        </w:rPr>
      </w:pPr>
      <w:r w:rsidRPr="00D27DF4">
        <w:rPr>
          <w:rFonts w:ascii="Montserrat" w:hAnsi="Montserrat" w:cs="Arial"/>
          <w:sz w:val="22"/>
          <w:szCs w:val="22"/>
          <w:lang w:val="es-MX"/>
        </w:rPr>
        <w:t xml:space="preserve">El proveedor se obliga a responder por su cuenta y riesgo de los daños y/o perjuicios que por inobservancia o negligencia de su parte, llegue a causar al IMSS y/o terceros. </w:t>
      </w:r>
    </w:p>
    <w:p w14:paraId="14C7FF77" w14:textId="77777777" w:rsidR="00A14845" w:rsidRPr="00D27DF4" w:rsidRDefault="00A14845" w:rsidP="00A14845">
      <w:pPr>
        <w:jc w:val="both"/>
        <w:rPr>
          <w:rFonts w:ascii="Montserrat" w:hAnsi="Montserrat" w:cs="Arial"/>
          <w:sz w:val="16"/>
          <w:szCs w:val="16"/>
          <w:lang w:val="es-MX"/>
        </w:rPr>
      </w:pPr>
    </w:p>
    <w:p w14:paraId="57A0312D" w14:textId="77777777" w:rsidR="00A14845" w:rsidRPr="00D27DF4" w:rsidRDefault="00A14845" w:rsidP="00A14845">
      <w:pPr>
        <w:jc w:val="both"/>
        <w:rPr>
          <w:rFonts w:ascii="Montserrat" w:hAnsi="Montserrat" w:cs="Arial"/>
          <w:sz w:val="22"/>
          <w:szCs w:val="22"/>
          <w:lang w:val="es-MX"/>
        </w:rPr>
      </w:pPr>
      <w:r w:rsidRPr="00D27DF4">
        <w:rPr>
          <w:rFonts w:ascii="Montserrat" w:hAnsi="Montserrat" w:cs="Arial"/>
          <w:sz w:val="22"/>
          <w:szCs w:val="22"/>
          <w:lang w:val="es-MX"/>
        </w:rPr>
        <w:t xml:space="preserve">El IMSS podrá dar la disposición final de los bienes que no sean canjeados y/o recolectados y aplicará al proveedor las sanciones correspondientes. </w:t>
      </w:r>
    </w:p>
    <w:p w14:paraId="378B66FC" w14:textId="77777777" w:rsidR="00A14845" w:rsidRPr="00D27DF4" w:rsidRDefault="00A14845" w:rsidP="00A14845">
      <w:pPr>
        <w:tabs>
          <w:tab w:val="left" w:pos="426"/>
        </w:tabs>
        <w:jc w:val="both"/>
        <w:rPr>
          <w:rFonts w:ascii="Montserrat" w:hAnsi="Montserrat" w:cs="Arial"/>
          <w:b/>
          <w:bCs/>
          <w:sz w:val="16"/>
          <w:szCs w:val="16"/>
          <w:lang w:val="es-MX"/>
        </w:rPr>
      </w:pPr>
    </w:p>
    <w:p w14:paraId="79FAB101" w14:textId="77777777" w:rsidR="00D25472" w:rsidRPr="00D25472" w:rsidRDefault="00D25472" w:rsidP="00D25472">
      <w:pPr>
        <w:jc w:val="both"/>
        <w:rPr>
          <w:rFonts w:ascii="Montserrat" w:hAnsi="Montserrat" w:cs="Arial"/>
          <w:sz w:val="22"/>
          <w:szCs w:val="22"/>
        </w:rPr>
      </w:pPr>
      <w:r w:rsidRPr="00D25472">
        <w:rPr>
          <w:rFonts w:ascii="Montserrat" w:hAnsi="Montserrat" w:cs="Arial"/>
          <w:sz w:val="22"/>
          <w:szCs w:val="22"/>
        </w:rPr>
        <w:t xml:space="preserve">Por conducto del administrador del contrato, se podrá solicitar al Proveedor el canje de los bienes que presenten defectos a simple vista o de </w:t>
      </w:r>
      <w:r w:rsidRPr="00D25472">
        <w:rPr>
          <w:rFonts w:ascii="Montserrat" w:hAnsi="Montserrat" w:cs="Arial"/>
          <w:sz w:val="22"/>
          <w:szCs w:val="22"/>
        </w:rPr>
        <w:lastRenderedPageBreak/>
        <w:t>fabricación, especificaciones distintas  a las establecidas en el contrato o bien, calidad inferior a la propuesta, inclusive vicios ocultos, en cualquier caso, el Instituto notificará al Proveedor al momento en que se haya tenido conocimiento de alguno de los supuestos antes mencionados, comprometiéndose esté a sustituir los bienes por bienes nuevos, en un plazo máximo de 3 días naturales a entera satisfacción del instituto, contados a partir de la fecha de notificación por parte del Instituto.</w:t>
      </w:r>
    </w:p>
    <w:p w14:paraId="6BEF4B9C" w14:textId="77777777" w:rsidR="00D25472" w:rsidRPr="00D25472" w:rsidRDefault="00D25472" w:rsidP="00D25472">
      <w:pPr>
        <w:jc w:val="both"/>
        <w:rPr>
          <w:rFonts w:ascii="Montserrat" w:hAnsi="Montserrat" w:cs="Arial"/>
          <w:sz w:val="22"/>
          <w:szCs w:val="22"/>
        </w:rPr>
      </w:pPr>
    </w:p>
    <w:p w14:paraId="56349216" w14:textId="77777777" w:rsidR="00D25472" w:rsidRPr="00D25472" w:rsidRDefault="00D25472" w:rsidP="00D25472">
      <w:pPr>
        <w:jc w:val="both"/>
        <w:rPr>
          <w:rFonts w:ascii="Montserrat" w:hAnsi="Montserrat" w:cs="Arial"/>
          <w:sz w:val="22"/>
          <w:szCs w:val="22"/>
        </w:rPr>
      </w:pPr>
      <w:r w:rsidRPr="00D25472">
        <w:rPr>
          <w:rFonts w:ascii="Montserrat" w:hAnsi="Montserrat" w:cs="Arial"/>
          <w:sz w:val="22"/>
          <w:szCs w:val="22"/>
        </w:rPr>
        <w:t>El proveedor se obliga a responder por su cuenta y riesgo de los daños y/o perjuicios que por inobservancia o negligencia de su parte, llegue a causar al Instituto y/o a terceros.</w:t>
      </w:r>
    </w:p>
    <w:p w14:paraId="2F2D8C5B" w14:textId="77777777" w:rsidR="001D661B" w:rsidRDefault="001D661B" w:rsidP="00A14845">
      <w:pPr>
        <w:jc w:val="both"/>
        <w:rPr>
          <w:rFonts w:ascii="Montserrat" w:hAnsi="Montserrat" w:cs="Arial"/>
          <w:b/>
          <w:sz w:val="22"/>
          <w:szCs w:val="22"/>
        </w:rPr>
      </w:pPr>
    </w:p>
    <w:p w14:paraId="44B537BD" w14:textId="77777777" w:rsidR="00A14845" w:rsidRPr="00D27DF4" w:rsidRDefault="00A14845" w:rsidP="00A14845">
      <w:pPr>
        <w:jc w:val="both"/>
        <w:rPr>
          <w:rFonts w:ascii="Montserrat" w:hAnsi="Montserrat" w:cs="Arial"/>
          <w:b/>
          <w:sz w:val="22"/>
          <w:szCs w:val="22"/>
        </w:rPr>
      </w:pPr>
      <w:r w:rsidRPr="00D27DF4">
        <w:rPr>
          <w:rFonts w:ascii="Montserrat" w:hAnsi="Montserrat" w:cs="Arial"/>
          <w:b/>
          <w:sz w:val="22"/>
          <w:szCs w:val="22"/>
        </w:rPr>
        <w:t xml:space="preserve">13.4 PENAS CONVENCIONALES POR ATRASO EN LA ENTREGA DE LOS BIENES. </w:t>
      </w:r>
    </w:p>
    <w:p w14:paraId="77281F8E" w14:textId="77777777" w:rsidR="00A14845" w:rsidRPr="00D27DF4" w:rsidRDefault="00A14845" w:rsidP="00A14845">
      <w:pPr>
        <w:numPr>
          <w:ilvl w:val="12"/>
          <w:numId w:val="0"/>
        </w:numPr>
        <w:jc w:val="both"/>
        <w:rPr>
          <w:rFonts w:ascii="Montserrat" w:hAnsi="Montserrat" w:cs="Arial"/>
          <w:sz w:val="16"/>
          <w:szCs w:val="16"/>
        </w:rPr>
      </w:pPr>
    </w:p>
    <w:p w14:paraId="594F78E1" w14:textId="77777777" w:rsidR="00A14845" w:rsidRPr="00D27DF4" w:rsidRDefault="00A14845" w:rsidP="00A14845">
      <w:pPr>
        <w:jc w:val="both"/>
        <w:rPr>
          <w:rFonts w:ascii="Montserrat" w:eastAsia="Calibri" w:hAnsi="Montserrat" w:cs="Arial"/>
          <w:sz w:val="22"/>
          <w:szCs w:val="22"/>
          <w:lang w:val="es-MX"/>
        </w:rPr>
      </w:pPr>
      <w:r w:rsidRPr="00D27DF4">
        <w:rPr>
          <w:rFonts w:ascii="Montserrat" w:eastAsia="Calibri" w:hAnsi="Montserrat" w:cs="Arial"/>
          <w:sz w:val="22"/>
          <w:szCs w:val="22"/>
          <w:lang w:val="es-MX"/>
        </w:rPr>
        <w:t xml:space="preserve">De conformidad con lo establecido en el artículo 53 de la Ley de Adquisiciones, Arrendamientos y Servicios del Sector Público, la pena convencional aplicable a </w:t>
      </w:r>
      <w:r w:rsidRPr="00D27DF4">
        <w:rPr>
          <w:rFonts w:ascii="Montserrat" w:eastAsia="Calibri" w:hAnsi="Montserrat" w:cs="Arial"/>
          <w:b/>
          <w:sz w:val="22"/>
          <w:szCs w:val="22"/>
          <w:lang w:val="es-MX"/>
        </w:rPr>
        <w:t>“EL PROVEEDOR”</w:t>
      </w:r>
      <w:r w:rsidRPr="00D27DF4">
        <w:rPr>
          <w:rFonts w:ascii="Montserrat" w:eastAsia="Calibri" w:hAnsi="Montserrat" w:cs="Arial"/>
          <w:sz w:val="22"/>
          <w:szCs w:val="22"/>
          <w:lang w:val="es-MX"/>
        </w:rPr>
        <w:t xml:space="preserve"> por cada día de atraso será calculada sobre el valor del bien no entregado en tiempo y hasta la recepción del mismo a entera satisfacción de </w:t>
      </w:r>
      <w:r w:rsidRPr="00D27DF4">
        <w:rPr>
          <w:rFonts w:ascii="Montserrat" w:eastAsia="Calibri" w:hAnsi="Montserrat" w:cs="Arial"/>
          <w:b/>
          <w:sz w:val="22"/>
          <w:szCs w:val="22"/>
          <w:lang w:val="es-MX"/>
        </w:rPr>
        <w:t>“EL INSTITUTO”</w:t>
      </w:r>
      <w:r w:rsidRPr="00D27DF4">
        <w:rPr>
          <w:rFonts w:ascii="Montserrat" w:eastAsia="Calibri" w:hAnsi="Montserrat" w:cs="Arial"/>
          <w:sz w:val="22"/>
          <w:szCs w:val="22"/>
          <w:lang w:val="es-MX"/>
        </w:rPr>
        <w:t xml:space="preserve"> sin considerar el Impuesto al Valor Agregado.</w:t>
      </w:r>
    </w:p>
    <w:p w14:paraId="58DD37F6" w14:textId="77777777" w:rsidR="00A14845" w:rsidRPr="00D27DF4" w:rsidRDefault="00A14845" w:rsidP="00A14845">
      <w:pPr>
        <w:jc w:val="both"/>
        <w:rPr>
          <w:rFonts w:ascii="Montserrat" w:eastAsia="Calibri" w:hAnsi="Montserrat" w:cs="Arial"/>
          <w:sz w:val="16"/>
          <w:szCs w:val="16"/>
          <w:lang w:val="es-MX"/>
        </w:rPr>
      </w:pPr>
    </w:p>
    <w:p w14:paraId="39B8CB9C" w14:textId="5B407C46" w:rsidR="00A14845" w:rsidRPr="00D27DF4" w:rsidRDefault="00A14845" w:rsidP="00A14845">
      <w:pPr>
        <w:pStyle w:val="Textoindependiente"/>
        <w:spacing w:after="0"/>
        <w:ind w:right="74"/>
        <w:jc w:val="both"/>
        <w:rPr>
          <w:rFonts w:ascii="Montserrat" w:hAnsi="Montserrat" w:cs="Arial"/>
          <w:sz w:val="22"/>
          <w:szCs w:val="22"/>
        </w:rPr>
      </w:pPr>
      <w:r w:rsidRPr="00D27DF4">
        <w:rPr>
          <w:rFonts w:ascii="Montserrat" w:hAnsi="Montserrat" w:cs="Arial"/>
          <w:sz w:val="22"/>
          <w:szCs w:val="22"/>
        </w:rPr>
        <w:t xml:space="preserve">El Instituto aplicará una pena convencional por cada día de atraso en la entrega de los bienes, por el equivalente al </w:t>
      </w:r>
      <w:r w:rsidR="005E24F7">
        <w:rPr>
          <w:rFonts w:ascii="Montserrat" w:hAnsi="Montserrat" w:cs="Arial"/>
          <w:sz w:val="22"/>
          <w:szCs w:val="22"/>
        </w:rPr>
        <w:t>1%</w:t>
      </w:r>
      <w:r w:rsidRPr="00D27DF4">
        <w:rPr>
          <w:rFonts w:ascii="Montserrat" w:hAnsi="Montserrat" w:cs="Arial"/>
          <w:sz w:val="22"/>
          <w:szCs w:val="22"/>
        </w:rPr>
        <w:t xml:space="preserve"> sobre el valor total de lo incumplido, sin incluir el IVA, en cada uno de los supuestos siguientes:</w:t>
      </w:r>
    </w:p>
    <w:p w14:paraId="0167E117" w14:textId="77777777" w:rsidR="00A14845" w:rsidRPr="00D27DF4" w:rsidRDefault="00A14845" w:rsidP="00A14845">
      <w:pPr>
        <w:pStyle w:val="Textoindependiente"/>
        <w:spacing w:after="0"/>
        <w:rPr>
          <w:rFonts w:ascii="Montserrat" w:hAnsi="Montserrat" w:cs="Arial"/>
          <w:b/>
          <w:sz w:val="16"/>
          <w:szCs w:val="16"/>
        </w:rPr>
      </w:pPr>
    </w:p>
    <w:p w14:paraId="0932D26D" w14:textId="77777777" w:rsidR="00A14845" w:rsidRPr="00D27DF4" w:rsidRDefault="00A14845" w:rsidP="00A14845">
      <w:pPr>
        <w:pStyle w:val="Textoindependiente"/>
        <w:numPr>
          <w:ilvl w:val="0"/>
          <w:numId w:val="2"/>
        </w:numPr>
        <w:autoSpaceDE w:val="0"/>
        <w:spacing w:after="0"/>
        <w:jc w:val="both"/>
        <w:rPr>
          <w:rFonts w:ascii="Montserrat" w:hAnsi="Montserrat" w:cs="Arial"/>
          <w:sz w:val="22"/>
          <w:szCs w:val="22"/>
        </w:rPr>
      </w:pPr>
      <w:r w:rsidRPr="00D27DF4">
        <w:rPr>
          <w:rFonts w:ascii="Montserrat" w:hAnsi="Montserrat" w:cs="Arial"/>
          <w:sz w:val="22"/>
          <w:szCs w:val="22"/>
        </w:rPr>
        <w:t xml:space="preserve">Cuando el proveedor no entregue los bienes con las características con los que le hayan sido requeridos (conforme a la descripción técnica) o no los entregue dentro de los 15 (quince) días naturales posteriores a la fecha de emisión de la orden de reposición correspondiente. En este supuesto la aplicación de la pena convencional podrá ser hasta por un máximo de </w:t>
      </w:r>
      <w:r w:rsidR="00035AEE">
        <w:rPr>
          <w:rFonts w:ascii="Montserrat" w:hAnsi="Montserrat" w:cs="Arial"/>
          <w:sz w:val="22"/>
          <w:szCs w:val="22"/>
        </w:rPr>
        <w:t>4 (</w:t>
      </w:r>
      <w:r w:rsidRPr="00D27DF4">
        <w:rPr>
          <w:rFonts w:ascii="Montserrat" w:hAnsi="Montserrat" w:cs="Arial"/>
          <w:sz w:val="22"/>
          <w:szCs w:val="22"/>
        </w:rPr>
        <w:t>cuatro</w:t>
      </w:r>
      <w:r w:rsidR="00035AEE">
        <w:rPr>
          <w:rFonts w:ascii="Montserrat" w:hAnsi="Montserrat" w:cs="Arial"/>
          <w:sz w:val="22"/>
          <w:szCs w:val="22"/>
        </w:rPr>
        <w:t>)</w:t>
      </w:r>
      <w:r w:rsidRPr="00D27DF4">
        <w:rPr>
          <w:rFonts w:ascii="Montserrat" w:hAnsi="Montserrat" w:cs="Arial"/>
          <w:sz w:val="22"/>
          <w:szCs w:val="22"/>
        </w:rPr>
        <w:t xml:space="preserve"> días como entrega con atraso;</w:t>
      </w:r>
    </w:p>
    <w:p w14:paraId="7DBF535F" w14:textId="77777777" w:rsidR="00A14845" w:rsidRPr="00D27DF4" w:rsidRDefault="00A14845" w:rsidP="00A14845">
      <w:pPr>
        <w:pStyle w:val="Textoindependiente"/>
        <w:autoSpaceDE w:val="0"/>
        <w:spacing w:after="0"/>
        <w:ind w:left="360"/>
        <w:jc w:val="both"/>
        <w:rPr>
          <w:rFonts w:ascii="Montserrat" w:hAnsi="Montserrat" w:cs="Arial"/>
          <w:sz w:val="10"/>
          <w:szCs w:val="10"/>
        </w:rPr>
      </w:pPr>
    </w:p>
    <w:p w14:paraId="2FEE5C8F" w14:textId="77777777" w:rsidR="00A14845" w:rsidRDefault="00A14845" w:rsidP="00A14845">
      <w:pPr>
        <w:pStyle w:val="Textoindependiente"/>
        <w:numPr>
          <w:ilvl w:val="0"/>
          <w:numId w:val="2"/>
        </w:numPr>
        <w:autoSpaceDE w:val="0"/>
        <w:spacing w:after="0"/>
        <w:jc w:val="both"/>
        <w:rPr>
          <w:rFonts w:ascii="Montserrat" w:hAnsi="Montserrat" w:cs="Arial"/>
          <w:sz w:val="22"/>
          <w:szCs w:val="22"/>
        </w:rPr>
      </w:pPr>
      <w:r w:rsidRPr="00D27DF4">
        <w:rPr>
          <w:rFonts w:ascii="Montserrat" w:hAnsi="Montserrat" w:cs="Arial"/>
          <w:sz w:val="22"/>
          <w:szCs w:val="22"/>
        </w:rPr>
        <w:t>Cuando el proveedor no reponga dentro del plazo señalado en el modelo de contrato, los bienes que el Institut</w:t>
      </w:r>
      <w:r w:rsidR="00035AEE">
        <w:rPr>
          <w:rFonts w:ascii="Montserrat" w:hAnsi="Montserrat" w:cs="Arial"/>
          <w:sz w:val="22"/>
          <w:szCs w:val="22"/>
        </w:rPr>
        <w:t>o haya solicitado para su canje, por vicios ocultos o de calidad.</w:t>
      </w:r>
    </w:p>
    <w:p w14:paraId="6661B18A" w14:textId="77777777" w:rsidR="006646BF" w:rsidRDefault="006646BF" w:rsidP="006646BF">
      <w:pPr>
        <w:pStyle w:val="Prrafodelista"/>
        <w:rPr>
          <w:rFonts w:ascii="Montserrat" w:hAnsi="Montserrat" w:cs="Arial"/>
          <w:sz w:val="22"/>
          <w:szCs w:val="22"/>
        </w:rPr>
      </w:pPr>
    </w:p>
    <w:p w14:paraId="4CE4E1EF" w14:textId="48B41E68" w:rsidR="006646BF" w:rsidRPr="00EC5898" w:rsidRDefault="006646BF" w:rsidP="00A14845">
      <w:pPr>
        <w:pStyle w:val="Textoindependiente"/>
        <w:numPr>
          <w:ilvl w:val="0"/>
          <w:numId w:val="2"/>
        </w:numPr>
        <w:autoSpaceDE w:val="0"/>
        <w:spacing w:after="0"/>
        <w:jc w:val="both"/>
        <w:rPr>
          <w:rFonts w:ascii="Montserrat" w:hAnsi="Montserrat" w:cs="Arial"/>
          <w:sz w:val="22"/>
          <w:szCs w:val="22"/>
        </w:rPr>
      </w:pPr>
      <w:r w:rsidRPr="00EC5898">
        <w:rPr>
          <w:rFonts w:ascii="Montserrat" w:hAnsi="Montserrat" w:cs="Arial"/>
          <w:sz w:val="22"/>
          <w:szCs w:val="22"/>
        </w:rPr>
        <w:t xml:space="preserve">Cuando el proveedor asignado de aquellas partidas que requieran de los bienes solicitados en comodato, conforme al </w:t>
      </w:r>
      <w:r w:rsidRPr="00035AEE">
        <w:rPr>
          <w:rFonts w:ascii="Montserrat" w:hAnsi="Montserrat" w:cs="Arial"/>
          <w:b/>
          <w:sz w:val="22"/>
          <w:szCs w:val="22"/>
        </w:rPr>
        <w:t>Anexo 1-A</w:t>
      </w:r>
      <w:r w:rsidRPr="00EC5898">
        <w:rPr>
          <w:rFonts w:ascii="Montserrat" w:hAnsi="Montserrat" w:cs="Arial"/>
          <w:sz w:val="22"/>
          <w:szCs w:val="22"/>
        </w:rPr>
        <w:t xml:space="preserve"> de la presente Convocatoria, no entregue los mismos con las características requeridos, no compatibles y en los plazos solicitados.</w:t>
      </w:r>
    </w:p>
    <w:p w14:paraId="03BC6FC2" w14:textId="77777777" w:rsidR="00A14845" w:rsidRPr="00D27DF4" w:rsidRDefault="00A14845" w:rsidP="00A14845">
      <w:pPr>
        <w:jc w:val="both"/>
        <w:rPr>
          <w:rFonts w:ascii="Montserrat" w:hAnsi="Montserrat" w:cs="Arial"/>
          <w:sz w:val="16"/>
          <w:szCs w:val="16"/>
        </w:rPr>
      </w:pPr>
    </w:p>
    <w:p w14:paraId="6F182876" w14:textId="77777777" w:rsidR="00A14845" w:rsidRPr="00D27DF4" w:rsidRDefault="00A14845" w:rsidP="00A14845">
      <w:pPr>
        <w:jc w:val="both"/>
        <w:rPr>
          <w:rFonts w:ascii="Montserrat" w:hAnsi="Montserrat" w:cs="Arial"/>
          <w:sz w:val="22"/>
          <w:szCs w:val="22"/>
        </w:rPr>
      </w:pPr>
      <w:r w:rsidRPr="00D27DF4">
        <w:rPr>
          <w:rFonts w:ascii="Montserrat" w:hAnsi="Montserrat" w:cs="Arial"/>
          <w:sz w:val="22"/>
          <w:szCs w:val="22"/>
        </w:rPr>
        <w:t>La pena convencional por atraso se calculará por cada día</w:t>
      </w:r>
      <w:r w:rsidR="00035AEE">
        <w:rPr>
          <w:rFonts w:ascii="Montserrat" w:hAnsi="Montserrat" w:cs="Arial"/>
          <w:sz w:val="22"/>
          <w:szCs w:val="22"/>
        </w:rPr>
        <w:t xml:space="preserve"> natural</w:t>
      </w:r>
      <w:r w:rsidRPr="00D27DF4">
        <w:rPr>
          <w:rFonts w:ascii="Montserrat" w:hAnsi="Montserrat" w:cs="Arial"/>
          <w:sz w:val="22"/>
          <w:szCs w:val="22"/>
        </w:rPr>
        <w:t xml:space="preserve"> de incumplimiento, de acuerdo con el porcentaje de penalización establecido, aplicado al valor de los bienes entregados con atraso, y de manera proporcional al importe de la garantía de cumplimiento que corresponda a la orden de reposición o concepto. La suma de las penas convencionales no deberá exceder el importe de dicha garantía</w:t>
      </w:r>
      <w:r w:rsidR="00035AEE">
        <w:rPr>
          <w:rFonts w:ascii="Montserrat" w:hAnsi="Montserrat" w:cs="Arial"/>
          <w:sz w:val="22"/>
          <w:szCs w:val="22"/>
        </w:rPr>
        <w:t xml:space="preserve"> de incumplimiento</w:t>
      </w:r>
      <w:r w:rsidRPr="00D27DF4">
        <w:rPr>
          <w:rFonts w:ascii="Montserrat" w:hAnsi="Montserrat" w:cs="Arial"/>
          <w:sz w:val="22"/>
          <w:szCs w:val="22"/>
        </w:rPr>
        <w:t>.</w:t>
      </w:r>
    </w:p>
    <w:p w14:paraId="0CD51F8C" w14:textId="77777777" w:rsidR="00A14845" w:rsidRPr="00D27DF4" w:rsidRDefault="00A14845" w:rsidP="00A14845">
      <w:pPr>
        <w:pStyle w:val="Textoindependiente"/>
        <w:spacing w:after="0"/>
        <w:ind w:right="74"/>
        <w:jc w:val="both"/>
        <w:rPr>
          <w:rFonts w:ascii="Montserrat" w:hAnsi="Montserrat"/>
          <w:b/>
          <w:sz w:val="16"/>
          <w:szCs w:val="16"/>
          <w:lang w:val="es-ES_tradnl"/>
        </w:rPr>
      </w:pPr>
    </w:p>
    <w:p w14:paraId="6727E7E4" w14:textId="3B460218" w:rsidR="00A14845" w:rsidRPr="00D27DF4" w:rsidRDefault="00A14845" w:rsidP="00A14845">
      <w:pPr>
        <w:jc w:val="both"/>
        <w:rPr>
          <w:rFonts w:ascii="Montserrat" w:eastAsia="Calibri" w:hAnsi="Montserrat" w:cs="Arial"/>
          <w:sz w:val="22"/>
          <w:szCs w:val="22"/>
          <w:lang w:val="es-MX"/>
        </w:rPr>
      </w:pPr>
      <w:r w:rsidRPr="00D27DF4">
        <w:rPr>
          <w:rFonts w:ascii="Montserrat" w:eastAsia="Calibri" w:hAnsi="Montserrat" w:cs="Arial"/>
          <w:sz w:val="22"/>
          <w:szCs w:val="22"/>
          <w:lang w:val="es-MX"/>
        </w:rPr>
        <w:lastRenderedPageBreak/>
        <w:t xml:space="preserve">Cuando </w:t>
      </w:r>
      <w:r w:rsidRPr="00D27DF4">
        <w:rPr>
          <w:rFonts w:ascii="Montserrat" w:eastAsia="Calibri" w:hAnsi="Montserrat" w:cs="Arial"/>
          <w:b/>
          <w:sz w:val="22"/>
          <w:szCs w:val="22"/>
          <w:lang w:val="es-MX"/>
        </w:rPr>
        <w:t>“EL PROVEEDOR”</w:t>
      </w:r>
      <w:r w:rsidR="00035AEE">
        <w:rPr>
          <w:rFonts w:ascii="Montserrat" w:eastAsia="Calibri" w:hAnsi="Montserrat" w:cs="Arial"/>
          <w:sz w:val="22"/>
          <w:szCs w:val="22"/>
          <w:lang w:val="es-MX"/>
        </w:rPr>
        <w:t xml:space="preserve"> no </w:t>
      </w:r>
      <w:r w:rsidRPr="00D27DF4">
        <w:rPr>
          <w:rFonts w:ascii="Montserrat" w:eastAsia="Calibri" w:hAnsi="Montserrat" w:cs="Arial"/>
          <w:sz w:val="22"/>
          <w:szCs w:val="22"/>
          <w:lang w:val="es-MX"/>
        </w:rPr>
        <w:t xml:space="preserve">reponga los bienes que </w:t>
      </w:r>
      <w:r w:rsidRPr="00D27DF4">
        <w:rPr>
          <w:rFonts w:ascii="Montserrat" w:eastAsia="Calibri" w:hAnsi="Montserrat" w:cs="Arial"/>
          <w:b/>
          <w:sz w:val="22"/>
          <w:szCs w:val="22"/>
          <w:lang w:val="es-MX"/>
        </w:rPr>
        <w:t>“EL INSTITUTO”</w:t>
      </w:r>
      <w:r w:rsidRPr="00D27DF4">
        <w:rPr>
          <w:rFonts w:ascii="Montserrat" w:eastAsia="Calibri" w:hAnsi="Montserrat" w:cs="Arial"/>
          <w:sz w:val="22"/>
          <w:szCs w:val="22"/>
          <w:lang w:val="es-MX"/>
        </w:rPr>
        <w:t xml:space="preserve"> haya solicitado para su canje, una vez concluido el plazo señalado en el </w:t>
      </w:r>
      <w:r w:rsidRPr="00D27DF4">
        <w:rPr>
          <w:rFonts w:ascii="Montserrat" w:eastAsia="Calibri" w:hAnsi="Montserrat" w:cs="Arial"/>
          <w:b/>
          <w:sz w:val="22"/>
          <w:szCs w:val="22"/>
          <w:lang w:val="es-MX"/>
        </w:rPr>
        <w:t>numeral 13.3</w:t>
      </w:r>
      <w:r w:rsidRPr="00D27DF4">
        <w:rPr>
          <w:rFonts w:ascii="Montserrat" w:eastAsia="Calibri" w:hAnsi="Montserrat" w:cs="Arial"/>
          <w:sz w:val="22"/>
          <w:szCs w:val="22"/>
          <w:lang w:val="es-MX"/>
        </w:rPr>
        <w:t xml:space="preserve"> de la presente convocatoria, el administrador del contrato aplicará una pena convencional del  </w:t>
      </w:r>
      <w:r w:rsidR="005E24F7">
        <w:rPr>
          <w:rFonts w:ascii="Montserrat" w:eastAsia="Calibri" w:hAnsi="Montserrat" w:cs="Arial"/>
          <w:sz w:val="22"/>
          <w:szCs w:val="22"/>
          <w:lang w:val="es-MX"/>
        </w:rPr>
        <w:t>1%</w:t>
      </w:r>
      <w:r w:rsidRPr="00D27DF4">
        <w:rPr>
          <w:rFonts w:ascii="Montserrat" w:eastAsia="Calibri" w:hAnsi="Montserrat" w:cs="Arial"/>
          <w:sz w:val="22"/>
          <w:szCs w:val="22"/>
          <w:lang w:val="es-MX"/>
        </w:rPr>
        <w:t xml:space="preserve"> (</w:t>
      </w:r>
      <w:r w:rsidR="005E24F7">
        <w:rPr>
          <w:rFonts w:ascii="Montserrat" w:eastAsia="Calibri" w:hAnsi="Montserrat" w:cs="Arial"/>
          <w:sz w:val="22"/>
          <w:szCs w:val="22"/>
          <w:lang w:val="es-MX"/>
        </w:rPr>
        <w:t>uno</w:t>
      </w:r>
      <w:r w:rsidRPr="00D27DF4">
        <w:rPr>
          <w:rFonts w:ascii="Montserrat" w:eastAsia="Calibri" w:hAnsi="Montserrat" w:cs="Arial"/>
          <w:sz w:val="22"/>
          <w:szCs w:val="22"/>
          <w:lang w:val="es-MX"/>
        </w:rPr>
        <w:t xml:space="preserve"> por ciento). La aplicación de la pena podrá ser hasta por un máximo de cuatro días naturales, por el atraso en el incumplimiento de la obligación señalada.</w:t>
      </w:r>
    </w:p>
    <w:p w14:paraId="00F81237" w14:textId="77777777" w:rsidR="00A14845" w:rsidRPr="00D27DF4" w:rsidRDefault="00A14845" w:rsidP="00A14845">
      <w:pPr>
        <w:jc w:val="both"/>
        <w:rPr>
          <w:rFonts w:ascii="Montserrat" w:eastAsia="Calibri" w:hAnsi="Montserrat" w:cs="Arial"/>
          <w:sz w:val="16"/>
          <w:szCs w:val="16"/>
          <w:lang w:val="es-MX"/>
        </w:rPr>
      </w:pPr>
    </w:p>
    <w:p w14:paraId="47DF692C" w14:textId="77777777" w:rsidR="00A14845" w:rsidRPr="00D27DF4" w:rsidRDefault="00A14845" w:rsidP="00A14845">
      <w:pPr>
        <w:jc w:val="both"/>
        <w:rPr>
          <w:rFonts w:ascii="Montserrat" w:eastAsia="Calibri" w:hAnsi="Montserrat" w:cs="Arial"/>
          <w:sz w:val="22"/>
          <w:szCs w:val="22"/>
          <w:lang w:val="es-MX"/>
        </w:rPr>
      </w:pPr>
      <w:r w:rsidRPr="00D27DF4">
        <w:rPr>
          <w:rFonts w:ascii="Montserrat" w:eastAsia="Calibri" w:hAnsi="Montserrat" w:cs="Arial"/>
          <w:sz w:val="22"/>
          <w:szCs w:val="22"/>
          <w:lang w:val="es-MX"/>
        </w:rPr>
        <w:t xml:space="preserve">El administrador del presente contrato será el encargado de determinar, calcular y notificar </w:t>
      </w:r>
      <w:r w:rsidRPr="00D27DF4">
        <w:rPr>
          <w:rFonts w:ascii="Montserrat" w:eastAsia="Calibri" w:hAnsi="Montserrat" w:cs="Arial"/>
          <w:b/>
          <w:sz w:val="22"/>
          <w:szCs w:val="22"/>
          <w:lang w:val="es-MX"/>
        </w:rPr>
        <w:t>a “EL PROVEEDOR”</w:t>
      </w:r>
      <w:r w:rsidRPr="00D27DF4">
        <w:rPr>
          <w:rFonts w:ascii="Montserrat" w:eastAsia="Calibri" w:hAnsi="Montserrat" w:cs="Arial"/>
          <w:sz w:val="22"/>
          <w:szCs w:val="22"/>
          <w:lang w:val="es-MX"/>
        </w:rPr>
        <w:t xml:space="preserve"> las penas convencionales; así como de vigilar el registro o captura y validad en el sistema PREI </w:t>
      </w:r>
      <w:proofErr w:type="spellStart"/>
      <w:r w:rsidRPr="00D27DF4">
        <w:rPr>
          <w:rFonts w:ascii="Montserrat" w:eastAsia="Calibri" w:hAnsi="Montserrat" w:cs="Arial"/>
          <w:sz w:val="22"/>
          <w:szCs w:val="22"/>
          <w:lang w:val="es-MX"/>
        </w:rPr>
        <w:t>Millenium</w:t>
      </w:r>
      <w:proofErr w:type="spellEnd"/>
      <w:r w:rsidRPr="00D27DF4">
        <w:rPr>
          <w:rFonts w:ascii="Montserrat" w:eastAsia="Calibri" w:hAnsi="Montserrat" w:cs="Arial"/>
          <w:sz w:val="22"/>
          <w:szCs w:val="22"/>
          <w:lang w:val="es-MX"/>
        </w:rPr>
        <w:t>, dentro de los 5 días hábiles siguientes a  la conclusión del incumplimiento, la aplicación de las penas convencionales, objeto del presente instrumento jurídico, y comunicar los incumplimientos.</w:t>
      </w:r>
    </w:p>
    <w:p w14:paraId="60D2A8BB" w14:textId="77777777" w:rsidR="00A14845" w:rsidRPr="00D27DF4" w:rsidRDefault="00A14845" w:rsidP="00A14845">
      <w:pPr>
        <w:jc w:val="both"/>
        <w:rPr>
          <w:rFonts w:ascii="Montserrat" w:eastAsia="Calibri" w:hAnsi="Montserrat" w:cs="Arial"/>
          <w:sz w:val="16"/>
          <w:szCs w:val="16"/>
          <w:lang w:val="es-MX"/>
        </w:rPr>
      </w:pPr>
    </w:p>
    <w:p w14:paraId="0C9FFAE2" w14:textId="77777777" w:rsidR="00A14845" w:rsidRPr="00D27DF4" w:rsidRDefault="00A14845" w:rsidP="00A14845">
      <w:pPr>
        <w:jc w:val="both"/>
        <w:rPr>
          <w:rFonts w:ascii="Montserrat" w:eastAsia="Calibri" w:hAnsi="Montserrat" w:cs="Arial"/>
          <w:sz w:val="22"/>
          <w:szCs w:val="22"/>
          <w:lang w:val="es-MX"/>
        </w:rPr>
      </w:pPr>
      <w:r w:rsidRPr="00D27DF4">
        <w:rPr>
          <w:rFonts w:ascii="Montserrat" w:eastAsia="Calibri" w:hAnsi="Montserrat" w:cs="Arial"/>
          <w:b/>
          <w:sz w:val="22"/>
          <w:szCs w:val="22"/>
          <w:lang w:val="es-MX"/>
        </w:rPr>
        <w:t>“EL INSTITUTO”</w:t>
      </w:r>
      <w:r w:rsidRPr="00D27DF4">
        <w:rPr>
          <w:rFonts w:ascii="Montserrat" w:eastAsia="Calibri" w:hAnsi="Montserrat" w:cs="Arial"/>
          <w:sz w:val="22"/>
          <w:szCs w:val="22"/>
          <w:lang w:val="es-MX"/>
        </w:rPr>
        <w:t xml:space="preserve"> descontará las cantidades que resulten de aplicar la pena convencional, sobre los pagos que deba cubrir </w:t>
      </w:r>
      <w:r w:rsidRPr="00D27DF4">
        <w:rPr>
          <w:rFonts w:ascii="Montserrat" w:eastAsia="Calibri" w:hAnsi="Montserrat" w:cs="Arial"/>
          <w:b/>
          <w:sz w:val="22"/>
          <w:szCs w:val="22"/>
          <w:lang w:val="es-MX"/>
        </w:rPr>
        <w:t>“EL PROVEEDOR”.</w:t>
      </w:r>
      <w:r w:rsidRPr="00D27DF4">
        <w:rPr>
          <w:rFonts w:ascii="Montserrat" w:eastAsia="Calibri" w:hAnsi="Montserrat" w:cs="Arial"/>
          <w:sz w:val="22"/>
          <w:szCs w:val="22"/>
          <w:lang w:val="es-MX"/>
        </w:rPr>
        <w:t xml:space="preserve"> Por tanto </w:t>
      </w:r>
      <w:r w:rsidRPr="00D27DF4">
        <w:rPr>
          <w:rFonts w:ascii="Montserrat" w:eastAsia="Calibri" w:hAnsi="Montserrat" w:cs="Arial"/>
          <w:b/>
          <w:sz w:val="22"/>
          <w:szCs w:val="22"/>
          <w:lang w:val="es-MX"/>
        </w:rPr>
        <w:t>“EL PROVEEDOR”</w:t>
      </w:r>
      <w:r w:rsidRPr="00D27DF4">
        <w:rPr>
          <w:rFonts w:ascii="Montserrat" w:eastAsia="Calibri" w:hAnsi="Montserrat" w:cs="Arial"/>
          <w:sz w:val="22"/>
          <w:szCs w:val="22"/>
          <w:lang w:val="es-MX"/>
        </w:rPr>
        <w:t xml:space="preserve"> autoriza a descontar las cantidades que resulten de aplicar las sanciones señaladas en los párrafos anteriores, sobre los pagos que a éste deba cubrirle a </w:t>
      </w:r>
      <w:r w:rsidRPr="00D27DF4">
        <w:rPr>
          <w:rFonts w:ascii="Montserrat" w:eastAsia="Calibri" w:hAnsi="Montserrat" w:cs="Arial"/>
          <w:b/>
          <w:sz w:val="22"/>
          <w:szCs w:val="22"/>
          <w:lang w:val="es-MX"/>
        </w:rPr>
        <w:t>“EL INSTITUTO”</w:t>
      </w:r>
      <w:r w:rsidRPr="00D27DF4">
        <w:rPr>
          <w:rFonts w:ascii="Montserrat" w:eastAsia="Calibri" w:hAnsi="Montserrat" w:cs="Arial"/>
          <w:sz w:val="22"/>
          <w:szCs w:val="22"/>
          <w:lang w:val="es-MX"/>
        </w:rPr>
        <w:t xml:space="preserve"> durante el período en que incurra y/o se mantenga en incumplimiento con motivo del suministro de los bienes.</w:t>
      </w:r>
    </w:p>
    <w:p w14:paraId="7068679F" w14:textId="77777777" w:rsidR="00A14845" w:rsidRPr="00D27DF4" w:rsidRDefault="00A14845" w:rsidP="00A14845">
      <w:pPr>
        <w:jc w:val="both"/>
        <w:rPr>
          <w:rFonts w:ascii="Montserrat" w:eastAsia="Calibri" w:hAnsi="Montserrat" w:cs="Arial"/>
          <w:sz w:val="16"/>
          <w:szCs w:val="16"/>
          <w:lang w:val="es-MX"/>
        </w:rPr>
      </w:pPr>
    </w:p>
    <w:p w14:paraId="705C2F74" w14:textId="77777777" w:rsidR="00A14845" w:rsidRPr="00D27DF4" w:rsidRDefault="00A14845" w:rsidP="00A14845">
      <w:pPr>
        <w:jc w:val="both"/>
        <w:rPr>
          <w:rFonts w:ascii="Montserrat" w:eastAsia="Calibri" w:hAnsi="Montserrat" w:cs="Arial"/>
          <w:sz w:val="22"/>
          <w:szCs w:val="22"/>
          <w:lang w:val="es-MX"/>
        </w:rPr>
      </w:pPr>
      <w:r w:rsidRPr="00D27DF4">
        <w:rPr>
          <w:rFonts w:ascii="Montserrat" w:eastAsia="Calibri" w:hAnsi="Montserrat" w:cs="Arial"/>
          <w:sz w:val="22"/>
          <w:szCs w:val="22"/>
          <w:lang w:val="es-MX"/>
        </w:rPr>
        <w:t xml:space="preserve">Para autorizar el pago de los servicios, previamente </w:t>
      </w:r>
      <w:r w:rsidRPr="00D27DF4">
        <w:rPr>
          <w:rFonts w:ascii="Montserrat" w:eastAsia="Calibri" w:hAnsi="Montserrat" w:cs="Arial"/>
          <w:b/>
          <w:sz w:val="22"/>
          <w:szCs w:val="22"/>
          <w:lang w:val="es-MX"/>
        </w:rPr>
        <w:t>“EL PROVEEDOR”</w:t>
      </w:r>
      <w:r w:rsidRPr="00D27DF4">
        <w:rPr>
          <w:rFonts w:ascii="Montserrat" w:eastAsia="Calibri" w:hAnsi="Montserrat" w:cs="Arial"/>
          <w:sz w:val="22"/>
          <w:szCs w:val="22"/>
          <w:lang w:val="es-MX"/>
        </w:rPr>
        <w:t xml:space="preserve"> tiene que haber cubierto las penas convencionales aplicadas conforme a lo dispuesto en el contrato. El administrador del contrato será el responsable de verificar que se cumpla esta obligación, dentro de los 5 días hábiles siguientes a la conclusión del incumplimiento.</w:t>
      </w:r>
    </w:p>
    <w:p w14:paraId="1B95562D" w14:textId="77777777" w:rsidR="00A14845" w:rsidRPr="00D27DF4" w:rsidRDefault="00A14845" w:rsidP="00A14845">
      <w:pPr>
        <w:jc w:val="both"/>
        <w:rPr>
          <w:rFonts w:ascii="Montserrat" w:eastAsia="Calibri" w:hAnsi="Montserrat" w:cs="Arial"/>
          <w:sz w:val="16"/>
          <w:szCs w:val="16"/>
          <w:lang w:val="es-MX"/>
        </w:rPr>
      </w:pPr>
    </w:p>
    <w:p w14:paraId="4B17B884" w14:textId="77777777" w:rsidR="00A14845" w:rsidRPr="00D27DF4" w:rsidRDefault="00A14845" w:rsidP="00A14845">
      <w:pPr>
        <w:jc w:val="both"/>
        <w:rPr>
          <w:rFonts w:ascii="Montserrat" w:hAnsi="Montserrat" w:cs="Arial"/>
          <w:b/>
          <w:sz w:val="22"/>
          <w:szCs w:val="22"/>
        </w:rPr>
      </w:pPr>
      <w:r w:rsidRPr="00D27DF4">
        <w:rPr>
          <w:rFonts w:ascii="Montserrat" w:hAnsi="Montserrat" w:cs="Arial"/>
          <w:sz w:val="22"/>
          <w:szCs w:val="22"/>
        </w:rPr>
        <w:t>Conforme a lo previsto en el último párrafo del artículo 96, del Reglamento de la LAASSP, no se aceptará la estipulación de penas convencionales, ni intereses moratorios a cargo del Instituto.</w:t>
      </w:r>
    </w:p>
    <w:p w14:paraId="680E7452" w14:textId="77777777" w:rsidR="00A14845" w:rsidRPr="00D27DF4" w:rsidRDefault="00A14845" w:rsidP="00A14845">
      <w:pPr>
        <w:jc w:val="both"/>
        <w:rPr>
          <w:rFonts w:ascii="Montserrat" w:hAnsi="Montserrat" w:cs="Arial"/>
          <w:sz w:val="16"/>
          <w:szCs w:val="16"/>
        </w:rPr>
      </w:pPr>
    </w:p>
    <w:p w14:paraId="0D915BDD" w14:textId="29AC62AE" w:rsidR="00A14845" w:rsidRPr="00322520" w:rsidRDefault="00A14845" w:rsidP="00A14845">
      <w:pPr>
        <w:jc w:val="both"/>
        <w:rPr>
          <w:rFonts w:ascii="Montserrat" w:hAnsi="Montserrat" w:cs="Arial"/>
          <w:strike/>
          <w:sz w:val="22"/>
          <w:szCs w:val="22"/>
        </w:rPr>
      </w:pPr>
      <w:r w:rsidRPr="00D27DF4">
        <w:rPr>
          <w:rFonts w:ascii="Montserrat" w:hAnsi="Montserrat" w:cs="Arial"/>
          <w:sz w:val="22"/>
          <w:szCs w:val="22"/>
        </w:rPr>
        <w:t xml:space="preserve">De conformidad con el artículo 45 fracción XI de la Ley de Adquisiciones, Arrendamientos y Servicios del Sector Público  y 81, fracción II de su Reglamento, la aplicación de la garantía de cumplimiento será por el monto proporcional de las obligaciones incumplidas, por lo que </w:t>
      </w:r>
      <w:r w:rsidRPr="00CE15BC">
        <w:rPr>
          <w:rFonts w:ascii="Montserrat" w:hAnsi="Montserrat" w:cs="Arial"/>
          <w:sz w:val="22"/>
          <w:szCs w:val="22"/>
        </w:rPr>
        <w:t xml:space="preserve">las obligaciones del presente contrato </w:t>
      </w:r>
      <w:r w:rsidR="00322520" w:rsidRPr="00322520">
        <w:rPr>
          <w:rFonts w:ascii="Montserrat" w:hAnsi="Montserrat" w:cs="Arial"/>
          <w:sz w:val="22"/>
          <w:szCs w:val="22"/>
        </w:rPr>
        <w:t xml:space="preserve">son </w:t>
      </w:r>
      <w:r w:rsidR="00C43BD2" w:rsidRPr="00322520">
        <w:rPr>
          <w:rFonts w:ascii="Montserrat" w:hAnsi="Montserrat" w:cs="Arial"/>
          <w:color w:val="FF0000"/>
          <w:sz w:val="22"/>
          <w:szCs w:val="22"/>
        </w:rPr>
        <w:t xml:space="preserve"> </w:t>
      </w:r>
      <w:r w:rsidR="00C43BD2" w:rsidRPr="00322520">
        <w:rPr>
          <w:rFonts w:ascii="Montserrat" w:hAnsi="Montserrat" w:cs="Arial"/>
          <w:sz w:val="22"/>
          <w:szCs w:val="22"/>
        </w:rPr>
        <w:t>Indivisibles.</w:t>
      </w:r>
    </w:p>
    <w:p w14:paraId="1C7DDA3F" w14:textId="77777777" w:rsidR="00A14845" w:rsidRPr="00D27DF4" w:rsidRDefault="00A14845" w:rsidP="00A14845">
      <w:pPr>
        <w:jc w:val="both"/>
        <w:rPr>
          <w:rFonts w:ascii="Montserrat" w:hAnsi="Montserrat" w:cs="Arial"/>
          <w:b/>
          <w:bCs/>
          <w:sz w:val="16"/>
          <w:szCs w:val="16"/>
        </w:rPr>
      </w:pPr>
    </w:p>
    <w:p w14:paraId="232A55C4" w14:textId="77777777" w:rsidR="00A14845" w:rsidRPr="00F10440" w:rsidRDefault="00A14845" w:rsidP="00A14845">
      <w:pPr>
        <w:jc w:val="both"/>
        <w:rPr>
          <w:rFonts w:ascii="Montserrat" w:hAnsi="Montserrat" w:cs="Arial"/>
          <w:b/>
          <w:sz w:val="22"/>
          <w:szCs w:val="22"/>
        </w:rPr>
      </w:pPr>
      <w:r w:rsidRPr="00F10440">
        <w:rPr>
          <w:rFonts w:ascii="Montserrat" w:hAnsi="Montserrat" w:cs="Arial"/>
          <w:b/>
          <w:sz w:val="22"/>
          <w:szCs w:val="22"/>
        </w:rPr>
        <w:t>14.  CONDICIONES DE PAGO.</w:t>
      </w:r>
    </w:p>
    <w:p w14:paraId="2A29007E" w14:textId="77777777" w:rsidR="00A14845" w:rsidRPr="00F10440" w:rsidRDefault="00A14845" w:rsidP="00A14845">
      <w:pPr>
        <w:jc w:val="both"/>
        <w:rPr>
          <w:rFonts w:ascii="Montserrat" w:hAnsi="Montserrat" w:cs="Arial"/>
          <w:b/>
          <w:sz w:val="16"/>
          <w:szCs w:val="16"/>
        </w:rPr>
      </w:pPr>
    </w:p>
    <w:p w14:paraId="0204B5C6" w14:textId="77777777" w:rsidR="00A14845" w:rsidRPr="00A0361E" w:rsidRDefault="00A14845" w:rsidP="00A14845">
      <w:pPr>
        <w:jc w:val="both"/>
        <w:rPr>
          <w:rFonts w:ascii="Montserrat" w:hAnsi="Montserrat" w:cs="Arial"/>
          <w:b/>
          <w:bCs/>
          <w:sz w:val="22"/>
          <w:szCs w:val="22"/>
        </w:rPr>
      </w:pPr>
      <w:r w:rsidRPr="00A0361E">
        <w:rPr>
          <w:rFonts w:ascii="Montserrat" w:hAnsi="Montserrat" w:cs="Arial"/>
          <w:b/>
          <w:bCs/>
          <w:sz w:val="22"/>
          <w:szCs w:val="22"/>
        </w:rPr>
        <w:t>14.1.  PAGOS.</w:t>
      </w:r>
    </w:p>
    <w:p w14:paraId="0FFE34D9" w14:textId="5F7C4F08" w:rsidR="007929C7" w:rsidRPr="00B41778" w:rsidRDefault="00A0361E" w:rsidP="00B41778">
      <w:pPr>
        <w:tabs>
          <w:tab w:val="left" w:pos="1816"/>
        </w:tabs>
        <w:jc w:val="both"/>
        <w:rPr>
          <w:rFonts w:ascii="Montserrat" w:hAnsi="Montserrat" w:cs="Arial"/>
          <w:sz w:val="16"/>
          <w:szCs w:val="16"/>
        </w:rPr>
      </w:pPr>
      <w:r w:rsidRPr="00A0361E">
        <w:rPr>
          <w:rFonts w:ascii="Montserrat" w:hAnsi="Montserrat" w:cs="Arial"/>
          <w:sz w:val="16"/>
          <w:szCs w:val="16"/>
        </w:rPr>
        <w:tab/>
      </w:r>
    </w:p>
    <w:p w14:paraId="263E2261" w14:textId="77777777" w:rsidR="00A0361E" w:rsidRDefault="00A0361E" w:rsidP="007929C7">
      <w:pPr>
        <w:jc w:val="both"/>
        <w:rPr>
          <w:rFonts w:ascii="Montserrat" w:hAnsi="Montserrat" w:cs="Arial"/>
          <w:sz w:val="22"/>
        </w:rPr>
      </w:pPr>
      <w:r w:rsidRPr="00305D49">
        <w:rPr>
          <w:rFonts w:ascii="Montserrat" w:hAnsi="Montserrat" w:cs="Arial"/>
          <w:sz w:val="22"/>
        </w:rPr>
        <w:t xml:space="preserve">El pago se efectuara en pesos mexicanos sin que éstos rebasen los 20 (días) naturales, conforme al Art. 51 de la LAASSP, previa entrega y recepción a entera satisfacción de </w:t>
      </w:r>
      <w:r w:rsidRPr="002F3F08">
        <w:rPr>
          <w:rFonts w:ascii="Montserrat" w:hAnsi="Montserrat" w:cs="Arial"/>
          <w:b/>
          <w:sz w:val="22"/>
        </w:rPr>
        <w:t xml:space="preserve">“EL INSTITUTO” </w:t>
      </w:r>
      <w:r w:rsidRPr="00305D49">
        <w:rPr>
          <w:rFonts w:ascii="Montserrat" w:hAnsi="Montserrat" w:cs="Arial"/>
          <w:sz w:val="22"/>
        </w:rPr>
        <w:t xml:space="preserve">de los bienes, conforme a los plazos de pago establecidos en el anexo 2 “Normatividad de pago de las cuentas contables” del “Procedimiento para la recepción, glosa y aprobación de documentos presentados para trámite de pago y la constitución, modificación, </w:t>
      </w:r>
      <w:r w:rsidRPr="00305D49">
        <w:rPr>
          <w:rFonts w:ascii="Montserrat" w:hAnsi="Montserrat" w:cs="Arial"/>
          <w:sz w:val="22"/>
        </w:rPr>
        <w:lastRenderedPageBreak/>
        <w:t>cancelación, operación y control de fondos fijos” vigente, posteriores a la entrega por parte del proveedor de los siguientes documentos:</w:t>
      </w:r>
    </w:p>
    <w:p w14:paraId="08B15916" w14:textId="77777777" w:rsidR="00A0361E" w:rsidRDefault="00A0361E" w:rsidP="007929C7">
      <w:pPr>
        <w:jc w:val="both"/>
        <w:rPr>
          <w:rFonts w:ascii="Montserrat" w:hAnsi="Montserrat" w:cs="Arial"/>
          <w:noProof/>
          <w:sz w:val="22"/>
        </w:rPr>
      </w:pPr>
      <w:bookmarkStart w:id="1" w:name="_Hlk86406438"/>
    </w:p>
    <w:p w14:paraId="16B35991" w14:textId="77777777" w:rsidR="00305D49" w:rsidRPr="004633A0" w:rsidRDefault="00305D49" w:rsidP="004633A0">
      <w:pPr>
        <w:jc w:val="both"/>
        <w:rPr>
          <w:rFonts w:ascii="Montserrat" w:hAnsi="Montserrat" w:cs="Arial"/>
          <w:sz w:val="22"/>
        </w:rPr>
      </w:pPr>
      <w:r w:rsidRPr="004633A0">
        <w:rPr>
          <w:rFonts w:ascii="Montserrat" w:hAnsi="Montserrat" w:cs="Arial"/>
          <w:sz w:val="22"/>
        </w:rPr>
        <w:t>Representación impresa del comprobante fiscal digital por internet (CFDI), que cumpla con los requisitos establecidos en los Artículos. 29 y 29-A del Código Fiscal de la Federación</w:t>
      </w:r>
      <w:r w:rsidRPr="0071186F">
        <w:rPr>
          <w:rFonts w:ascii="Montserrat" w:hAnsi="Montserrat" w:cs="Arial"/>
          <w:b/>
          <w:sz w:val="22"/>
        </w:rPr>
        <w:t>, indicando la clave de uso fiscal S01 “sin efectos fiscales”,</w:t>
      </w:r>
      <w:r w:rsidRPr="004633A0">
        <w:rPr>
          <w:rFonts w:ascii="Montserrat" w:hAnsi="Montserrat" w:cs="Arial"/>
          <w:sz w:val="22"/>
        </w:rPr>
        <w:t xml:space="preserve"> en la que se indique los servicios prestados a entera satisfacción de </w:t>
      </w:r>
      <w:r w:rsidRPr="0071186F">
        <w:rPr>
          <w:rFonts w:ascii="Montserrat" w:hAnsi="Montserrat" w:cs="Arial"/>
          <w:b/>
          <w:sz w:val="22"/>
        </w:rPr>
        <w:t>“EL INSTITUTO”.</w:t>
      </w:r>
    </w:p>
    <w:p w14:paraId="797FC878" w14:textId="77777777" w:rsidR="00305D49" w:rsidRPr="004633A0" w:rsidRDefault="00305D49" w:rsidP="004633A0">
      <w:pPr>
        <w:jc w:val="both"/>
        <w:rPr>
          <w:rFonts w:ascii="Montserrat" w:hAnsi="Montserrat" w:cs="Arial"/>
          <w:sz w:val="22"/>
        </w:rPr>
      </w:pPr>
    </w:p>
    <w:p w14:paraId="363A97A9" w14:textId="77777777" w:rsidR="00305D49" w:rsidRPr="004633A0" w:rsidRDefault="00305D49" w:rsidP="004633A0">
      <w:pPr>
        <w:jc w:val="both"/>
        <w:rPr>
          <w:rFonts w:ascii="Montserrat" w:hAnsi="Montserrat" w:cs="Arial"/>
          <w:sz w:val="22"/>
        </w:rPr>
      </w:pPr>
      <w:r w:rsidRPr="004633A0">
        <w:rPr>
          <w:rFonts w:ascii="Montserrat" w:hAnsi="Montserrat" w:cs="Arial"/>
          <w:sz w:val="22"/>
        </w:rPr>
        <w:t xml:space="preserve">Y conforme al procedimiento antes mencionado, las siguientes indicaciones; </w:t>
      </w:r>
    </w:p>
    <w:p w14:paraId="00D8EFD0" w14:textId="77777777" w:rsidR="00305D49" w:rsidRPr="004633A0" w:rsidRDefault="00305D49" w:rsidP="00E25803">
      <w:pPr>
        <w:pStyle w:val="Prrafodelista"/>
        <w:numPr>
          <w:ilvl w:val="0"/>
          <w:numId w:val="45"/>
        </w:numPr>
        <w:jc w:val="both"/>
        <w:rPr>
          <w:rFonts w:ascii="Montserrat" w:eastAsiaTheme="minorEastAsia" w:hAnsi="Montserrat" w:cs="Arial"/>
          <w:sz w:val="22"/>
        </w:rPr>
      </w:pPr>
      <w:r w:rsidRPr="004633A0">
        <w:rPr>
          <w:rFonts w:ascii="Montserrat" w:eastAsiaTheme="minorEastAsia" w:hAnsi="Montserrat" w:cs="Arial"/>
          <w:sz w:val="22"/>
        </w:rPr>
        <w:t>Número de proveedor</w:t>
      </w:r>
    </w:p>
    <w:p w14:paraId="1D74A1A2" w14:textId="77777777" w:rsidR="00305D49" w:rsidRPr="004633A0" w:rsidRDefault="00305D49" w:rsidP="00E25803">
      <w:pPr>
        <w:pStyle w:val="Prrafodelista"/>
        <w:numPr>
          <w:ilvl w:val="0"/>
          <w:numId w:val="45"/>
        </w:numPr>
        <w:jc w:val="both"/>
        <w:rPr>
          <w:rFonts w:ascii="Montserrat" w:eastAsiaTheme="minorEastAsia" w:hAnsi="Montserrat" w:cs="Arial"/>
          <w:sz w:val="22"/>
        </w:rPr>
      </w:pPr>
      <w:r w:rsidRPr="004633A0">
        <w:rPr>
          <w:rFonts w:ascii="Montserrat" w:eastAsiaTheme="minorEastAsia" w:hAnsi="Montserrat" w:cs="Arial"/>
          <w:sz w:val="22"/>
        </w:rPr>
        <w:t>Número de contrato</w:t>
      </w:r>
    </w:p>
    <w:p w14:paraId="4F1F2E2C" w14:textId="5109EE28" w:rsidR="00305D49" w:rsidRPr="004633A0" w:rsidRDefault="00305D49" w:rsidP="00E25803">
      <w:pPr>
        <w:pStyle w:val="Prrafodelista"/>
        <w:numPr>
          <w:ilvl w:val="0"/>
          <w:numId w:val="45"/>
        </w:numPr>
        <w:jc w:val="both"/>
        <w:rPr>
          <w:rFonts w:ascii="Montserrat" w:eastAsiaTheme="minorEastAsia" w:hAnsi="Montserrat" w:cs="Arial"/>
          <w:sz w:val="22"/>
        </w:rPr>
      </w:pPr>
      <w:r w:rsidRPr="004633A0">
        <w:rPr>
          <w:rFonts w:ascii="Montserrat" w:eastAsiaTheme="minorEastAsia" w:hAnsi="Montserrat" w:cs="Arial"/>
          <w:sz w:val="22"/>
        </w:rPr>
        <w:t>Número de fianza y denominación social de la afianzadora</w:t>
      </w:r>
    </w:p>
    <w:p w14:paraId="4A1BEF4E" w14:textId="42514915" w:rsidR="00305D49" w:rsidRPr="004633A0" w:rsidRDefault="00305D49" w:rsidP="00E25803">
      <w:pPr>
        <w:pStyle w:val="Prrafodelista"/>
        <w:numPr>
          <w:ilvl w:val="0"/>
          <w:numId w:val="45"/>
        </w:numPr>
        <w:jc w:val="both"/>
        <w:rPr>
          <w:rFonts w:ascii="Montserrat" w:eastAsiaTheme="minorEastAsia" w:hAnsi="Montserrat" w:cs="Arial"/>
          <w:sz w:val="22"/>
        </w:rPr>
      </w:pPr>
      <w:r w:rsidRPr="004633A0">
        <w:rPr>
          <w:rFonts w:ascii="Montserrat" w:eastAsiaTheme="minorEastAsia" w:hAnsi="Montserrat" w:cs="Arial"/>
          <w:sz w:val="22"/>
        </w:rPr>
        <w:t>Indicación de que el Proveedor cuenta con opiniones positivas y vigentes, en materia de aportaciones de Seguridad social ante el IMSS e INFONAVIT, así como de las obligaciones fiscales ante el SAT.</w:t>
      </w:r>
    </w:p>
    <w:p w14:paraId="2CB86AF7" w14:textId="77777777" w:rsidR="00305D49" w:rsidRPr="00A761ED" w:rsidRDefault="00305D49" w:rsidP="00E25803">
      <w:pPr>
        <w:pStyle w:val="Prrafodelista"/>
        <w:numPr>
          <w:ilvl w:val="0"/>
          <w:numId w:val="45"/>
        </w:numPr>
        <w:jc w:val="both"/>
        <w:rPr>
          <w:rFonts w:ascii="Montserrat" w:eastAsiaTheme="minorEastAsia" w:hAnsi="Montserrat" w:cs="Arial"/>
          <w:b/>
          <w:sz w:val="22"/>
        </w:rPr>
      </w:pPr>
      <w:r w:rsidRPr="004633A0">
        <w:rPr>
          <w:rFonts w:ascii="Montserrat" w:eastAsiaTheme="minorEastAsia" w:hAnsi="Montserrat" w:cs="Arial"/>
          <w:sz w:val="22"/>
        </w:rPr>
        <w:t>Opinión de cumplimiento de obligaciones en materia de seguridad social. (IMSS), positiva y vigente.</w:t>
      </w:r>
    </w:p>
    <w:p w14:paraId="676236F4" w14:textId="5552682E" w:rsidR="00A761ED" w:rsidRPr="00322520" w:rsidRDefault="00A761ED" w:rsidP="00E25803">
      <w:pPr>
        <w:pStyle w:val="Prrafodelista"/>
        <w:numPr>
          <w:ilvl w:val="0"/>
          <w:numId w:val="45"/>
        </w:numPr>
        <w:jc w:val="both"/>
        <w:rPr>
          <w:rFonts w:ascii="Montserrat" w:eastAsiaTheme="minorEastAsia" w:hAnsi="Montserrat" w:cs="Arial"/>
          <w:sz w:val="22"/>
        </w:rPr>
      </w:pPr>
      <w:r w:rsidRPr="00322520">
        <w:rPr>
          <w:rFonts w:ascii="Montserrat" w:eastAsiaTheme="minorEastAsia" w:hAnsi="Montserrat" w:cs="Arial"/>
          <w:sz w:val="22"/>
        </w:rPr>
        <w:t>Número de alta en el almacén</w:t>
      </w:r>
      <w:r w:rsidR="00322520" w:rsidRPr="00322520">
        <w:rPr>
          <w:rFonts w:ascii="Montserrat" w:eastAsiaTheme="minorEastAsia" w:hAnsi="Montserrat" w:cs="Arial"/>
          <w:sz w:val="22"/>
        </w:rPr>
        <w:t>.</w:t>
      </w:r>
      <w:r w:rsidRPr="00322520">
        <w:rPr>
          <w:rFonts w:ascii="Montserrat" w:eastAsiaTheme="minorEastAsia" w:hAnsi="Montserrat" w:cs="Arial"/>
          <w:sz w:val="22"/>
        </w:rPr>
        <w:t xml:space="preserve"> </w:t>
      </w:r>
    </w:p>
    <w:p w14:paraId="39EC4139" w14:textId="77777777" w:rsidR="00305D49" w:rsidRPr="00A761ED" w:rsidRDefault="00305D49" w:rsidP="004633A0">
      <w:pPr>
        <w:jc w:val="both"/>
        <w:rPr>
          <w:rFonts w:ascii="Montserrat" w:hAnsi="Montserrat" w:cs="Arial"/>
          <w:b/>
          <w:sz w:val="22"/>
        </w:rPr>
      </w:pPr>
    </w:p>
    <w:p w14:paraId="378F0A17" w14:textId="77777777" w:rsidR="00305D49" w:rsidRPr="004633A0" w:rsidRDefault="00305D49" w:rsidP="004633A0">
      <w:pPr>
        <w:jc w:val="both"/>
        <w:rPr>
          <w:rFonts w:ascii="Montserrat" w:hAnsi="Montserrat" w:cs="Arial"/>
          <w:sz w:val="22"/>
        </w:rPr>
      </w:pPr>
      <w:r w:rsidRPr="004633A0">
        <w:rPr>
          <w:rFonts w:ascii="Montserrat" w:hAnsi="Montserrat" w:cs="Arial"/>
          <w:sz w:val="22"/>
        </w:rPr>
        <w:t>Misma que deberá ser entregada por parte del proveedor que resulte asignado en un horario de 08:00 a 13:00 horas en la Oficina de Control de Trámite de Erogaciones, de la Jefatura de Servicios de Finanzas, sita Avenida Instituto Politécnico Nacional número 5421, Colonia Ampliación Magdalena de las Salinas, alcaldía Gustavo A. madero, Código Postal 07760 en la Ciudad de México.</w:t>
      </w:r>
    </w:p>
    <w:p w14:paraId="738D5A72" w14:textId="77777777" w:rsidR="00305D49" w:rsidRPr="004633A0" w:rsidRDefault="00305D49" w:rsidP="004633A0">
      <w:pPr>
        <w:jc w:val="both"/>
        <w:rPr>
          <w:rFonts w:ascii="Montserrat" w:hAnsi="Montserrat" w:cs="Arial"/>
          <w:sz w:val="22"/>
        </w:rPr>
      </w:pPr>
    </w:p>
    <w:p w14:paraId="10D3CE10" w14:textId="0E861FE0" w:rsidR="00305D49" w:rsidRPr="004633A0" w:rsidRDefault="00305D49" w:rsidP="004633A0">
      <w:pPr>
        <w:jc w:val="both"/>
        <w:rPr>
          <w:rFonts w:ascii="Montserrat" w:hAnsi="Montserrat" w:cs="Arial"/>
          <w:sz w:val="22"/>
        </w:rPr>
      </w:pPr>
      <w:r w:rsidRPr="004633A0">
        <w:rPr>
          <w:rFonts w:ascii="Montserrat" w:hAnsi="Montserrat" w:cs="Arial"/>
          <w:sz w:val="22"/>
        </w:rPr>
        <w:t>Conforme a los numerales cuarto y sexto del Capítulo Quinto</w:t>
      </w:r>
      <w:r w:rsidR="00A761ED">
        <w:rPr>
          <w:rFonts w:ascii="Montserrat" w:hAnsi="Montserrat" w:cs="Arial"/>
          <w:sz w:val="22"/>
        </w:rPr>
        <w:t xml:space="preserve"> </w:t>
      </w:r>
      <w:r w:rsidR="00A761ED" w:rsidRPr="00322520">
        <w:rPr>
          <w:rFonts w:ascii="Montserrat" w:hAnsi="Montserrat" w:cs="Arial"/>
          <w:sz w:val="22"/>
        </w:rPr>
        <w:t>intitulado</w:t>
      </w:r>
      <w:r w:rsidRPr="004633A0">
        <w:rPr>
          <w:rFonts w:ascii="Montserrat" w:hAnsi="Montserrat" w:cs="Arial"/>
          <w:sz w:val="22"/>
        </w:rPr>
        <w:t xml:space="preserve"> de los Lineamientos para promover la agilización de pago a los proveedores contenidos en el “Acuerdo por el que se emiten diversos lineamientos en materia de adquisiciones, arrendamientos y servicios y de obras públicas y de servicios relacionados con las mismas”, concordante con los artículos 65 y 66 del Reglamento de la Ley Federal de Presupuesto y Responsabilidad Hacendaria, para la autorización de pago a la que hace referencia el numeral 5.5.1 de las Políticas, Bases y Lineamientos (POBALINES) vigentes, el Administrador del Contrato a través de sus Auxiliares deberá validar la documentación comprobatoria, </w:t>
      </w:r>
    </w:p>
    <w:p w14:paraId="2894FF06" w14:textId="77777777" w:rsidR="00305D49" w:rsidRPr="004633A0" w:rsidRDefault="00305D49" w:rsidP="004633A0">
      <w:pPr>
        <w:jc w:val="both"/>
        <w:rPr>
          <w:rFonts w:ascii="Montserrat" w:hAnsi="Montserrat" w:cs="Arial"/>
          <w:sz w:val="22"/>
        </w:rPr>
      </w:pPr>
    </w:p>
    <w:p w14:paraId="77086065" w14:textId="77777777" w:rsidR="00305D49" w:rsidRPr="004633A0" w:rsidRDefault="00305D49" w:rsidP="004633A0">
      <w:pPr>
        <w:jc w:val="both"/>
        <w:rPr>
          <w:rFonts w:ascii="Montserrat" w:hAnsi="Montserrat" w:cs="Arial"/>
          <w:sz w:val="22"/>
        </w:rPr>
      </w:pPr>
      <w:r w:rsidRPr="004633A0">
        <w:rPr>
          <w:rFonts w:ascii="Montserrat" w:hAnsi="Montserrat" w:cs="Arial"/>
          <w:sz w:val="22"/>
        </w:rPr>
        <w:t>El proveedor adjudicado deberá manejar por separado, por delegación y unidad médica, la facturación y toda la documentación que se derive de la presente licitación.</w:t>
      </w:r>
    </w:p>
    <w:p w14:paraId="1766ED04" w14:textId="77777777" w:rsidR="00305D49" w:rsidRPr="0071186F" w:rsidRDefault="00305D49" w:rsidP="004633A0">
      <w:pPr>
        <w:jc w:val="both"/>
        <w:rPr>
          <w:rFonts w:ascii="Montserrat" w:hAnsi="Montserrat" w:cs="Arial"/>
          <w:b/>
          <w:sz w:val="22"/>
        </w:rPr>
      </w:pPr>
    </w:p>
    <w:p w14:paraId="629F82B3" w14:textId="77777777" w:rsidR="00305D49" w:rsidRPr="004633A0" w:rsidRDefault="00305D49" w:rsidP="004633A0">
      <w:pPr>
        <w:jc w:val="both"/>
        <w:rPr>
          <w:rFonts w:ascii="Montserrat" w:hAnsi="Montserrat" w:cs="Arial"/>
          <w:sz w:val="22"/>
        </w:rPr>
      </w:pPr>
      <w:r w:rsidRPr="0071186F">
        <w:rPr>
          <w:rFonts w:ascii="Montserrat" w:hAnsi="Montserrat" w:cs="Arial"/>
          <w:b/>
          <w:sz w:val="22"/>
        </w:rPr>
        <w:t>“EL PROVEEDOR”</w:t>
      </w:r>
      <w:r w:rsidRPr="004633A0">
        <w:rPr>
          <w:rFonts w:ascii="Montserrat" w:hAnsi="Montserrat" w:cs="Arial"/>
          <w:sz w:val="22"/>
        </w:rPr>
        <w:t xml:space="preserve"> deberá expedir sus CFDI, en el esquema de facturación electrónica, con las especificaciones normadas por el Servicio de Administración Tributaria (SAT) a </w:t>
      </w:r>
    </w:p>
    <w:p w14:paraId="1C65FB79" w14:textId="77777777" w:rsidR="00305D49" w:rsidRPr="004633A0" w:rsidRDefault="00305D49" w:rsidP="004633A0">
      <w:pPr>
        <w:jc w:val="both"/>
        <w:rPr>
          <w:rFonts w:ascii="Montserrat" w:hAnsi="Montserrat" w:cs="Arial"/>
          <w:sz w:val="22"/>
        </w:rPr>
      </w:pPr>
    </w:p>
    <w:p w14:paraId="0F6D20C2" w14:textId="77777777" w:rsidR="00305D49" w:rsidRPr="004633A0" w:rsidRDefault="00305D49" w:rsidP="004633A0">
      <w:pPr>
        <w:jc w:val="both"/>
        <w:rPr>
          <w:rFonts w:ascii="Montserrat" w:hAnsi="Montserrat" w:cs="Arial"/>
          <w:sz w:val="22"/>
        </w:rPr>
      </w:pPr>
      <w:r w:rsidRPr="004633A0">
        <w:rPr>
          <w:rFonts w:ascii="Montserrat" w:hAnsi="Montserrat" w:cs="Arial"/>
          <w:sz w:val="22"/>
        </w:rPr>
        <w:t>nombre del Instituto Mexicano del Seguro Social, con Registro Federal de Contribuyentes IMS421231I45, con domicilio en Avenida Paseo de la Reforma No. 476, Colonia Juárez, C.P. 06600, Alcaldía Cuauhtémoc, en la Ciudad de México.</w:t>
      </w:r>
    </w:p>
    <w:p w14:paraId="688E771C" w14:textId="77777777" w:rsidR="00305D49" w:rsidRPr="002F3F08" w:rsidRDefault="00305D49" w:rsidP="004633A0">
      <w:pPr>
        <w:jc w:val="both"/>
        <w:rPr>
          <w:rFonts w:ascii="Montserrat" w:hAnsi="Montserrat" w:cs="Arial"/>
          <w:b/>
          <w:sz w:val="22"/>
        </w:rPr>
      </w:pPr>
    </w:p>
    <w:p w14:paraId="3C7C55B3" w14:textId="77777777" w:rsidR="00305D49" w:rsidRPr="004633A0" w:rsidRDefault="00305D49" w:rsidP="004633A0">
      <w:pPr>
        <w:jc w:val="both"/>
        <w:rPr>
          <w:rFonts w:ascii="Montserrat" w:hAnsi="Montserrat" w:cs="Arial"/>
          <w:sz w:val="22"/>
        </w:rPr>
      </w:pPr>
      <w:r w:rsidRPr="002F3F08">
        <w:rPr>
          <w:rFonts w:ascii="Montserrat" w:hAnsi="Montserrat" w:cs="Arial"/>
          <w:b/>
          <w:sz w:val="22"/>
        </w:rPr>
        <w:t>“EL PROVEEDOR”,</w:t>
      </w:r>
      <w:r w:rsidRPr="004633A0">
        <w:rPr>
          <w:rFonts w:ascii="Montserrat" w:hAnsi="Montserrat" w:cs="Arial"/>
          <w:sz w:val="22"/>
        </w:rPr>
        <w:t xml:space="preserve"> para cada uno de los pagos que efectivamente reciba, de acuerdo con esta cláusula, deberá de expedir a nombre de </w:t>
      </w:r>
      <w:r w:rsidRPr="0071186F">
        <w:rPr>
          <w:rFonts w:ascii="Montserrat" w:hAnsi="Montserrat" w:cs="Arial"/>
          <w:b/>
          <w:sz w:val="22"/>
        </w:rPr>
        <w:t>“EL INSTITUTO”,</w:t>
      </w:r>
      <w:r w:rsidRPr="004633A0">
        <w:rPr>
          <w:rFonts w:ascii="Montserrat" w:hAnsi="Montserrat" w:cs="Arial"/>
          <w:sz w:val="22"/>
        </w:rPr>
        <w:t xml:space="preserve"> el “CFDI con complemento para la recepción de pagos”, también denominado “recibo electrónico de pago”, el cual elaborará dentro de los plazos establecidos por las disposiciones fiscales vigentes y lo cargará en el portal de servicios a proveedores de la página de </w:t>
      </w:r>
      <w:r w:rsidRPr="0071186F">
        <w:rPr>
          <w:rFonts w:ascii="Montserrat" w:hAnsi="Montserrat" w:cs="Arial"/>
          <w:b/>
          <w:sz w:val="22"/>
        </w:rPr>
        <w:t>“EL INSTITUTO”.</w:t>
      </w:r>
    </w:p>
    <w:p w14:paraId="08F0766B" w14:textId="77777777" w:rsidR="00305D49" w:rsidRPr="004633A0" w:rsidRDefault="00305D49" w:rsidP="004633A0">
      <w:pPr>
        <w:jc w:val="both"/>
        <w:rPr>
          <w:rFonts w:ascii="Montserrat" w:hAnsi="Montserrat" w:cs="Arial"/>
          <w:sz w:val="22"/>
        </w:rPr>
      </w:pPr>
    </w:p>
    <w:p w14:paraId="0BFB97CE" w14:textId="77777777" w:rsidR="00305D49" w:rsidRPr="004633A0" w:rsidRDefault="00305D49" w:rsidP="004633A0">
      <w:pPr>
        <w:jc w:val="both"/>
        <w:rPr>
          <w:rFonts w:ascii="Montserrat" w:hAnsi="Montserrat" w:cs="Arial"/>
          <w:sz w:val="22"/>
        </w:rPr>
      </w:pPr>
      <w:r w:rsidRPr="004633A0">
        <w:rPr>
          <w:rFonts w:ascii="Montserrat" w:hAnsi="Montserrat" w:cs="Arial"/>
          <w:sz w:val="22"/>
        </w:rPr>
        <w:t xml:space="preserve">Para la validación de dichos comprobantes </w:t>
      </w:r>
      <w:r w:rsidRPr="004633A0">
        <w:rPr>
          <w:rFonts w:ascii="Montserrat" w:hAnsi="Montserrat" w:cs="Arial"/>
          <w:b/>
          <w:sz w:val="22"/>
        </w:rPr>
        <w:t>“EL PROVEEDOR”</w:t>
      </w:r>
      <w:r w:rsidRPr="004633A0">
        <w:rPr>
          <w:rFonts w:ascii="Montserrat" w:hAnsi="Montserrat" w:cs="Arial"/>
          <w:sz w:val="22"/>
        </w:rPr>
        <w:t xml:space="preserve"> deberá cargar en internet, a través del portal de servicios a proveedores de la página de </w:t>
      </w:r>
      <w:r w:rsidRPr="004633A0">
        <w:rPr>
          <w:rFonts w:ascii="Montserrat" w:hAnsi="Montserrat" w:cs="Arial"/>
          <w:b/>
          <w:sz w:val="22"/>
        </w:rPr>
        <w:t xml:space="preserve">“El INSTITUTO” </w:t>
      </w:r>
      <w:r w:rsidRPr="004633A0">
        <w:rPr>
          <w:rFonts w:ascii="Montserrat" w:hAnsi="Montserrat" w:cs="Arial"/>
          <w:sz w:val="22"/>
        </w:rPr>
        <w:t xml:space="preserve">el archivo en formato XML, la validez de los mismos será determinada durante la carga y únicamente los comprobantes válidos serán procedentes para pago. </w:t>
      </w:r>
    </w:p>
    <w:p w14:paraId="4DFB5E67" w14:textId="77777777" w:rsidR="00305D49" w:rsidRPr="004633A0" w:rsidRDefault="00305D49" w:rsidP="004633A0">
      <w:pPr>
        <w:jc w:val="both"/>
        <w:rPr>
          <w:rFonts w:ascii="Montserrat" w:hAnsi="Montserrat" w:cs="Arial"/>
          <w:b/>
          <w:sz w:val="22"/>
        </w:rPr>
      </w:pPr>
    </w:p>
    <w:p w14:paraId="3F616178" w14:textId="77777777" w:rsidR="00305D49" w:rsidRPr="004633A0" w:rsidRDefault="00305D49" w:rsidP="004633A0">
      <w:pPr>
        <w:jc w:val="both"/>
        <w:rPr>
          <w:rFonts w:ascii="Montserrat" w:hAnsi="Montserrat" w:cs="Arial"/>
          <w:sz w:val="22"/>
        </w:rPr>
      </w:pPr>
      <w:r w:rsidRPr="004633A0">
        <w:rPr>
          <w:rFonts w:ascii="Montserrat" w:hAnsi="Montserrat" w:cs="Arial"/>
          <w:b/>
          <w:sz w:val="22"/>
        </w:rPr>
        <w:t>“EL PROVEEDOR”</w:t>
      </w:r>
      <w:r w:rsidRPr="004633A0">
        <w:rPr>
          <w:rFonts w:ascii="Montserrat" w:hAnsi="Montserrat" w:cs="Arial"/>
          <w:sz w:val="22"/>
        </w:rPr>
        <w:t xml:space="preserve"> se obliga a no cancelar ante el SAT los CFDI a favor del IMSS previamente validados en el Portal de Servicios a Proveedores, salvo justificación y comunicación por parte del mismo al Administrador del Contrato para su autorización expresa, debiendo éste informar al área de trámite de erogaciones de dicha justificación y Reposición del Comprobante Fiscal Digital por Internet (CFDI) en su caso.</w:t>
      </w:r>
    </w:p>
    <w:p w14:paraId="15E52072" w14:textId="77777777" w:rsidR="00305D49" w:rsidRPr="004633A0" w:rsidRDefault="00305D49" w:rsidP="004633A0">
      <w:pPr>
        <w:jc w:val="both"/>
        <w:rPr>
          <w:rFonts w:ascii="Montserrat" w:hAnsi="Montserrat" w:cs="Arial"/>
          <w:sz w:val="22"/>
        </w:rPr>
      </w:pPr>
    </w:p>
    <w:p w14:paraId="46213FBA" w14:textId="436D91F5" w:rsidR="007929C7" w:rsidRPr="004633A0" w:rsidRDefault="00305D49" w:rsidP="004633A0">
      <w:pPr>
        <w:jc w:val="both"/>
        <w:rPr>
          <w:rFonts w:ascii="Montserrat" w:hAnsi="Montserrat" w:cs="Arial"/>
          <w:sz w:val="22"/>
        </w:rPr>
      </w:pPr>
      <w:r w:rsidRPr="004633A0">
        <w:rPr>
          <w:rFonts w:ascii="Montserrat" w:hAnsi="Montserrat" w:cs="Arial"/>
          <w:sz w:val="22"/>
        </w:rPr>
        <w:t xml:space="preserve">En caso de que </w:t>
      </w:r>
      <w:r w:rsidRPr="004633A0">
        <w:rPr>
          <w:rFonts w:ascii="Montserrat" w:hAnsi="Montserrat" w:cs="Arial"/>
          <w:b/>
          <w:sz w:val="22"/>
        </w:rPr>
        <w:t>"EL PROVEEDOR"</w:t>
      </w:r>
      <w:r w:rsidRPr="004633A0">
        <w:rPr>
          <w:rFonts w:ascii="Montserrat" w:hAnsi="Montserrat" w:cs="Arial"/>
          <w:sz w:val="22"/>
        </w:rPr>
        <w:t xml:space="preserve"> presente su factura con errores o deficiencias, </w:t>
      </w:r>
      <w:r w:rsidRPr="0071186F">
        <w:rPr>
          <w:rFonts w:ascii="Montserrat" w:hAnsi="Montserrat" w:cs="Arial"/>
          <w:b/>
          <w:sz w:val="22"/>
        </w:rPr>
        <w:t xml:space="preserve">“EL INSTITUTO” </w:t>
      </w:r>
      <w:r w:rsidRPr="004633A0">
        <w:rPr>
          <w:rFonts w:ascii="Montserrat" w:hAnsi="Montserrat" w:cs="Arial"/>
          <w:sz w:val="22"/>
        </w:rPr>
        <w:t xml:space="preserve">dentro de los 3 (tres) días hábiles siguientes al de su recepción, indicará por escrito a </w:t>
      </w:r>
      <w:r w:rsidRPr="004633A0">
        <w:rPr>
          <w:rFonts w:ascii="Montserrat" w:hAnsi="Montserrat" w:cs="Arial"/>
          <w:b/>
          <w:sz w:val="22"/>
        </w:rPr>
        <w:t xml:space="preserve">“EL PROVEEDOR” </w:t>
      </w:r>
      <w:r w:rsidRPr="004633A0">
        <w:rPr>
          <w:rFonts w:ascii="Montserrat" w:hAnsi="Montserrat" w:cs="Arial"/>
          <w:sz w:val="22"/>
        </w:rPr>
        <w:t>las deficiencias que se deberá corregir, por lo que el plazo de pago de la factura se ajustará en términos del artículo 90 del reglamento de la ley de adquisiciones, arrendamientos y servicios del sector públ</w:t>
      </w:r>
      <w:r w:rsidR="00B41778" w:rsidRPr="004633A0">
        <w:rPr>
          <w:rFonts w:ascii="Montserrat" w:hAnsi="Montserrat" w:cs="Arial"/>
          <w:sz w:val="22"/>
        </w:rPr>
        <w:t>ico.</w:t>
      </w:r>
    </w:p>
    <w:p w14:paraId="7C51D310" w14:textId="77777777" w:rsidR="007929C7" w:rsidRPr="00F10440" w:rsidRDefault="007929C7" w:rsidP="007929C7">
      <w:pPr>
        <w:autoSpaceDE w:val="0"/>
        <w:autoSpaceDN w:val="0"/>
        <w:jc w:val="both"/>
        <w:rPr>
          <w:rFonts w:ascii="Montserrat" w:hAnsi="Montserrat"/>
          <w:sz w:val="22"/>
        </w:rPr>
      </w:pPr>
    </w:p>
    <w:p w14:paraId="5C23D3A1" w14:textId="77777777" w:rsidR="007929C7" w:rsidRPr="00F10440" w:rsidRDefault="007929C7" w:rsidP="007929C7">
      <w:pPr>
        <w:pStyle w:val="Textosinformato"/>
        <w:jc w:val="both"/>
        <w:rPr>
          <w:rFonts w:ascii="Montserrat" w:hAnsi="Montserrat"/>
          <w:sz w:val="22"/>
        </w:rPr>
      </w:pPr>
      <w:r w:rsidRPr="00F10440">
        <w:rPr>
          <w:rFonts w:ascii="Montserrat" w:hAnsi="Montserrat"/>
          <w:sz w:val="22"/>
        </w:rPr>
        <w:t xml:space="preserve">El pago se realizará mediante transferencia electrónica de fondos, y en la fecha programada a través del esquema electrónico interbancario que </w:t>
      </w:r>
      <w:r w:rsidRPr="00F10440">
        <w:rPr>
          <w:rFonts w:ascii="Montserrat" w:hAnsi="Montserrat"/>
          <w:b/>
          <w:bCs/>
          <w:sz w:val="22"/>
        </w:rPr>
        <w:t xml:space="preserve">“EL INSTITUTO” </w:t>
      </w:r>
      <w:r w:rsidRPr="00F10440">
        <w:rPr>
          <w:rFonts w:ascii="Montserrat" w:hAnsi="Montserrat"/>
          <w:sz w:val="22"/>
        </w:rPr>
        <w:t>tiene en operación; para tal efecto</w:t>
      </w:r>
      <w:r w:rsidRPr="00F10440">
        <w:rPr>
          <w:rFonts w:ascii="Montserrat" w:hAnsi="Montserrat"/>
          <w:b/>
          <w:bCs/>
          <w:sz w:val="22"/>
        </w:rPr>
        <w:t xml:space="preserve">  “EL PROVEEDOR”  </w:t>
      </w:r>
      <w:r w:rsidRPr="00F10440">
        <w:rPr>
          <w:rFonts w:ascii="Montserrat" w:hAnsi="Montserrat"/>
          <w:sz w:val="22"/>
        </w:rPr>
        <w:t xml:space="preserve">deberá proporcionar la documentación requerida por la Coordinación de Tesorería para dar de alta en el sistema de </w:t>
      </w:r>
      <w:r w:rsidRPr="00F10440">
        <w:rPr>
          <w:rFonts w:ascii="Montserrat" w:hAnsi="Montserrat"/>
          <w:b/>
          <w:bCs/>
          <w:sz w:val="22"/>
        </w:rPr>
        <w:t>“EL INSTITUTO</w:t>
      </w:r>
      <w:r w:rsidRPr="00F10440">
        <w:rPr>
          <w:rFonts w:ascii="Montserrat" w:hAnsi="Montserrat"/>
          <w:sz w:val="22"/>
        </w:rPr>
        <w:t>” la cuenta bancaria (no deberá ser referenciada ni concentradora) CLABE y Banco</w:t>
      </w:r>
      <w:r w:rsidRPr="00F10440">
        <w:rPr>
          <w:rFonts w:ascii="Montserrat" w:hAnsi="Montserrat"/>
          <w:b/>
          <w:bCs/>
          <w:sz w:val="22"/>
        </w:rPr>
        <w:t>.</w:t>
      </w:r>
    </w:p>
    <w:p w14:paraId="657ABD5A" w14:textId="77777777" w:rsidR="007929C7" w:rsidRPr="00F10440" w:rsidRDefault="007929C7" w:rsidP="007929C7">
      <w:pPr>
        <w:pStyle w:val="Textosinformato"/>
        <w:ind w:left="360"/>
        <w:jc w:val="both"/>
        <w:rPr>
          <w:rFonts w:ascii="Montserrat" w:hAnsi="Montserrat"/>
          <w:sz w:val="22"/>
        </w:rPr>
      </w:pPr>
    </w:p>
    <w:p w14:paraId="30BF0049" w14:textId="77777777" w:rsidR="007929C7" w:rsidRDefault="007929C7" w:rsidP="007929C7">
      <w:pPr>
        <w:autoSpaceDE w:val="0"/>
        <w:autoSpaceDN w:val="0"/>
        <w:jc w:val="both"/>
        <w:rPr>
          <w:rFonts w:ascii="Montserrat" w:hAnsi="Montserrat"/>
          <w:sz w:val="22"/>
        </w:rPr>
      </w:pPr>
      <w:r w:rsidRPr="00F10440">
        <w:rPr>
          <w:rFonts w:ascii="Montserrat" w:hAnsi="Montserrat"/>
          <w:sz w:val="22"/>
        </w:rPr>
        <w:t>El pago se depositará en la fecha programada de pago, a través del esquema interbancario si la cuenta bancaria “EL PROVEEDOR” está contratada con  BANORTE, BBVA BANCOMER, HSBC, SCOTIABANK INVERLAT, o a través del esquema interbancario vía SPEI (Sistema de Pagos Electrónicos Interbancarios), si la cuenta pertenece a un banco distinto a los antes mencionados.</w:t>
      </w:r>
    </w:p>
    <w:p w14:paraId="2A7ABB26" w14:textId="77777777" w:rsidR="00305D49" w:rsidRDefault="00305D49" w:rsidP="007929C7">
      <w:pPr>
        <w:autoSpaceDE w:val="0"/>
        <w:autoSpaceDN w:val="0"/>
        <w:jc w:val="both"/>
        <w:rPr>
          <w:rFonts w:ascii="Montserrat" w:hAnsi="Montserrat"/>
          <w:sz w:val="22"/>
        </w:rPr>
      </w:pPr>
    </w:p>
    <w:p w14:paraId="416A7759" w14:textId="77777777" w:rsidR="00305D49" w:rsidRPr="0071186F" w:rsidRDefault="00305D49" w:rsidP="0071186F">
      <w:pPr>
        <w:autoSpaceDE w:val="0"/>
        <w:autoSpaceDN w:val="0"/>
        <w:jc w:val="both"/>
        <w:rPr>
          <w:rFonts w:ascii="Montserrat" w:hAnsi="Montserrat"/>
          <w:sz w:val="22"/>
        </w:rPr>
      </w:pPr>
      <w:r w:rsidRPr="0071186F">
        <w:rPr>
          <w:rFonts w:ascii="Montserrat" w:hAnsi="Montserrat"/>
          <w:sz w:val="22"/>
        </w:rPr>
        <w:t xml:space="preserve">Asimismo, </w:t>
      </w:r>
      <w:r w:rsidRPr="0071186F">
        <w:rPr>
          <w:rFonts w:ascii="Montserrat" w:hAnsi="Montserrat"/>
          <w:b/>
          <w:sz w:val="22"/>
        </w:rPr>
        <w:t xml:space="preserve">"EL INSTITUTO" </w:t>
      </w:r>
      <w:r w:rsidRPr="0071186F">
        <w:rPr>
          <w:rFonts w:ascii="Montserrat" w:hAnsi="Montserrat"/>
          <w:sz w:val="22"/>
        </w:rPr>
        <w:t xml:space="preserve">aceptará de </w:t>
      </w:r>
      <w:r w:rsidRPr="0071186F">
        <w:rPr>
          <w:rFonts w:ascii="Montserrat" w:hAnsi="Montserrat"/>
          <w:b/>
          <w:sz w:val="22"/>
        </w:rPr>
        <w:t>"EL PROVEEDOR",</w:t>
      </w:r>
      <w:r w:rsidRPr="0071186F">
        <w:rPr>
          <w:rFonts w:ascii="Montserrat" w:hAnsi="Montserrat"/>
          <w:sz w:val="22"/>
        </w:rPr>
        <w:t xml:space="preserve"> que en el supuesto de que tenga cuentas líquidas y exigibles a su cargo, aplicarlas contra los adeudos que, en su caso, tuviera por concepto de cuotas obrero-patronales, conforme a lo previsto en el artículo 40 B cuarto párrafo, de la ley del seguro social.</w:t>
      </w:r>
    </w:p>
    <w:p w14:paraId="2C71634E" w14:textId="77777777" w:rsidR="00305D49" w:rsidRPr="0071186F" w:rsidRDefault="00305D49" w:rsidP="0071186F">
      <w:pPr>
        <w:autoSpaceDE w:val="0"/>
        <w:autoSpaceDN w:val="0"/>
        <w:jc w:val="both"/>
        <w:rPr>
          <w:rFonts w:ascii="Montserrat" w:hAnsi="Montserrat"/>
          <w:sz w:val="22"/>
        </w:rPr>
      </w:pPr>
    </w:p>
    <w:p w14:paraId="14FB763D" w14:textId="77777777" w:rsidR="00305D49" w:rsidRPr="0071186F" w:rsidRDefault="00305D49" w:rsidP="0071186F">
      <w:pPr>
        <w:autoSpaceDE w:val="0"/>
        <w:autoSpaceDN w:val="0"/>
        <w:jc w:val="both"/>
        <w:rPr>
          <w:rFonts w:ascii="Montserrat" w:hAnsi="Montserrat"/>
          <w:sz w:val="22"/>
        </w:rPr>
      </w:pPr>
      <w:r w:rsidRPr="0071186F">
        <w:rPr>
          <w:rFonts w:ascii="Montserrat" w:hAnsi="Montserrat"/>
          <w:sz w:val="22"/>
        </w:rPr>
        <w:t xml:space="preserve">“EL PROVEEDOR” asignado que entregue bienes </w:t>
      </w:r>
      <w:r w:rsidRPr="0071186F">
        <w:rPr>
          <w:rFonts w:ascii="Montserrat" w:hAnsi="Montserrat"/>
          <w:b/>
          <w:sz w:val="22"/>
        </w:rPr>
        <w:t>“AL INSTITUTO”,</w:t>
      </w:r>
      <w:r w:rsidRPr="0071186F">
        <w:rPr>
          <w:rFonts w:ascii="Montserrat" w:hAnsi="Montserrat"/>
          <w:sz w:val="22"/>
        </w:rPr>
        <w:t xml:space="preserve"> y que celebre contrato de cesión de derechos de cobro, deberán notificarlo a </w:t>
      </w:r>
      <w:r w:rsidRPr="0071186F">
        <w:rPr>
          <w:rFonts w:ascii="Montserrat" w:hAnsi="Montserrat"/>
          <w:b/>
          <w:sz w:val="22"/>
        </w:rPr>
        <w:t>"EL INSTITUTO",</w:t>
      </w:r>
      <w:r w:rsidRPr="0071186F">
        <w:rPr>
          <w:rFonts w:ascii="Montserrat" w:hAnsi="Montserrat"/>
          <w:sz w:val="22"/>
        </w:rPr>
        <w:t xml:space="preserve"> con un mínimo de 5 (CINCO) días naturales anteriores a la fecha de pago programada, entregando invariablemente una copia de los contra-recibos cuyo importe se cede, además de los documentos sustantivos de dicha cesión, de igual forma el que celebre contrato de cesión de derechos de cobro a través de factoraje financiero conforme al programa de cadenas productivas de Nacional Financiera, S.N.C., Institución de Banca de Desarrollo. </w:t>
      </w:r>
    </w:p>
    <w:p w14:paraId="0DF3BFE8" w14:textId="77777777" w:rsidR="00305D49" w:rsidRPr="0071186F" w:rsidRDefault="00305D49" w:rsidP="0071186F">
      <w:pPr>
        <w:autoSpaceDE w:val="0"/>
        <w:autoSpaceDN w:val="0"/>
        <w:jc w:val="both"/>
        <w:rPr>
          <w:rFonts w:ascii="Montserrat" w:hAnsi="Montserrat"/>
          <w:sz w:val="22"/>
        </w:rPr>
      </w:pPr>
    </w:p>
    <w:p w14:paraId="5B15CE2B" w14:textId="77777777" w:rsidR="00305D49" w:rsidRDefault="00305D49" w:rsidP="0071186F">
      <w:pPr>
        <w:autoSpaceDE w:val="0"/>
        <w:autoSpaceDN w:val="0"/>
        <w:jc w:val="both"/>
        <w:rPr>
          <w:rFonts w:ascii="Montserrat" w:hAnsi="Montserrat"/>
          <w:sz w:val="22"/>
        </w:rPr>
      </w:pPr>
      <w:r w:rsidRPr="0071186F">
        <w:rPr>
          <w:rFonts w:ascii="Montserrat" w:hAnsi="Montserrat"/>
          <w:sz w:val="22"/>
        </w:rPr>
        <w:t xml:space="preserve">El pago de los bienes quedará condicionado proporcionalmente al pago que </w:t>
      </w:r>
      <w:r w:rsidRPr="0071186F">
        <w:rPr>
          <w:rFonts w:ascii="Montserrat" w:hAnsi="Montserrat"/>
          <w:b/>
          <w:sz w:val="22"/>
        </w:rPr>
        <w:t xml:space="preserve">“EL PROVEEDOR” </w:t>
      </w:r>
      <w:r w:rsidRPr="0071186F">
        <w:rPr>
          <w:rFonts w:ascii="Montserrat" w:hAnsi="Montserrat"/>
          <w:sz w:val="22"/>
        </w:rPr>
        <w:t>asignado deba efectuar por concepto de penas convencionales por atraso o incumplimiento.</w:t>
      </w:r>
    </w:p>
    <w:p w14:paraId="217B644B" w14:textId="77777777" w:rsidR="001D661B" w:rsidRDefault="001D661B" w:rsidP="0071186F">
      <w:pPr>
        <w:autoSpaceDE w:val="0"/>
        <w:autoSpaceDN w:val="0"/>
        <w:jc w:val="both"/>
        <w:rPr>
          <w:rFonts w:ascii="Montserrat" w:hAnsi="Montserrat"/>
          <w:sz w:val="22"/>
        </w:rPr>
      </w:pPr>
    </w:p>
    <w:p w14:paraId="02CDD53D" w14:textId="3B84EE5E" w:rsidR="001D661B" w:rsidRPr="0071186F" w:rsidRDefault="001D661B" w:rsidP="0071186F">
      <w:pPr>
        <w:autoSpaceDE w:val="0"/>
        <w:autoSpaceDN w:val="0"/>
        <w:jc w:val="both"/>
        <w:rPr>
          <w:rFonts w:ascii="Montserrat" w:hAnsi="Montserrat"/>
          <w:sz w:val="22"/>
        </w:rPr>
      </w:pPr>
      <w:r w:rsidRPr="001D661B">
        <w:rPr>
          <w:rFonts w:ascii="Montserrat" w:hAnsi="Montserrat"/>
          <w:sz w:val="22"/>
        </w:rPr>
        <w:t>Conforme a los numerales cuarto y sexto del Capítulo Quinto de los Lineamientos para promover la agilización de pago a los proveedores contenidos en el “Acuerdo por el que se emiten diversos lineamientos en materia de adquisiciones, arrendamientos y servicios y de obras públicas y de servicios relacionados con las mismas”, concordante con los artículos 65 y 66 del Reglamento de la Ley Federal de Presupuesto y Responsabilidad Hacendaria, para la autorización de pago a la que hace referencia el numeral 5.5.1 de las Políticas, Bases y Lineamientos (POBALINES) vigentes, el Administrador del Contrato a través de sus Auxiliares deberá validar la documentación comprobatoria, misma que deberán ser entregados por parte del proveedor que resulte asignado en un horario de 08:00 a 13:00 horas en la Oficina de Control de Trámite de Erogaciones, de la Jefatura de Servicios de Finanzas, sita Avenida Instituto Politécnico Nacional número 5421, Colonia Ampliación Magdalena de las Salinas, alcaldía Gustavo A. madero, Código Postal 07760 en la Ciudad de México.</w:t>
      </w:r>
    </w:p>
    <w:p w14:paraId="6E932BDF" w14:textId="77777777" w:rsidR="00305D49" w:rsidRPr="00F10440" w:rsidRDefault="00305D49" w:rsidP="007929C7">
      <w:pPr>
        <w:autoSpaceDE w:val="0"/>
        <w:autoSpaceDN w:val="0"/>
        <w:jc w:val="both"/>
        <w:rPr>
          <w:rFonts w:ascii="Montserrat" w:hAnsi="Montserrat"/>
          <w:sz w:val="22"/>
        </w:rPr>
      </w:pPr>
    </w:p>
    <w:bookmarkEnd w:id="1"/>
    <w:p w14:paraId="51E861CE" w14:textId="77777777" w:rsidR="00A14845" w:rsidRPr="00305D49" w:rsidRDefault="00A14845" w:rsidP="00A14845">
      <w:pPr>
        <w:tabs>
          <w:tab w:val="left" w:pos="-284"/>
          <w:tab w:val="left" w:pos="9498"/>
        </w:tabs>
        <w:ind w:left="567" w:hanging="567"/>
        <w:jc w:val="both"/>
        <w:rPr>
          <w:rFonts w:ascii="Montserrat" w:hAnsi="Montserrat" w:cs="Arial"/>
          <w:b/>
          <w:strike/>
          <w:sz w:val="16"/>
          <w:szCs w:val="16"/>
        </w:rPr>
      </w:pPr>
    </w:p>
    <w:p w14:paraId="5AFCF154" w14:textId="77777777" w:rsidR="00A14845" w:rsidRPr="00D27DF4" w:rsidRDefault="00A14845" w:rsidP="00A14845">
      <w:pPr>
        <w:jc w:val="both"/>
        <w:rPr>
          <w:rFonts w:ascii="Montserrat" w:hAnsi="Montserrat" w:cs="Arial"/>
          <w:b/>
          <w:bCs/>
          <w:sz w:val="22"/>
          <w:szCs w:val="22"/>
        </w:rPr>
      </w:pPr>
      <w:r w:rsidRPr="00D27DF4">
        <w:rPr>
          <w:rFonts w:ascii="Montserrat" w:hAnsi="Montserrat" w:cs="Arial"/>
          <w:b/>
          <w:bCs/>
          <w:sz w:val="22"/>
          <w:szCs w:val="22"/>
        </w:rPr>
        <w:t>14.2.  IMPUESTOS Y DERECHOS.</w:t>
      </w:r>
    </w:p>
    <w:p w14:paraId="34C30705" w14:textId="77777777" w:rsidR="00A14845" w:rsidRPr="00D27DF4" w:rsidRDefault="00A14845" w:rsidP="00A14845">
      <w:pPr>
        <w:jc w:val="both"/>
        <w:rPr>
          <w:rFonts w:ascii="Montserrat" w:hAnsi="Montserrat" w:cs="Arial"/>
          <w:sz w:val="16"/>
          <w:szCs w:val="16"/>
        </w:rPr>
      </w:pPr>
    </w:p>
    <w:p w14:paraId="38F12D0C" w14:textId="77777777" w:rsidR="00A14845" w:rsidRPr="00322520" w:rsidRDefault="00A14845" w:rsidP="00A14845">
      <w:pPr>
        <w:jc w:val="both"/>
        <w:rPr>
          <w:rFonts w:ascii="Montserrat" w:hAnsi="Montserrat" w:cs="Arial"/>
          <w:sz w:val="22"/>
          <w:szCs w:val="22"/>
        </w:rPr>
      </w:pPr>
      <w:r w:rsidRPr="00D27DF4">
        <w:rPr>
          <w:rFonts w:ascii="Montserrat" w:hAnsi="Montserrat" w:cs="Arial"/>
          <w:sz w:val="22"/>
          <w:szCs w:val="22"/>
        </w:rPr>
        <w:t>Los impuestos y derechos que procedan con motivo de los servicios objeto de la presente licitación</w:t>
      </w:r>
      <w:bookmarkStart w:id="2" w:name="_DV_M234"/>
      <w:bookmarkEnd w:id="2"/>
      <w:r w:rsidRPr="00D27DF4">
        <w:rPr>
          <w:rFonts w:ascii="Montserrat" w:hAnsi="Montserrat" w:cs="Arial"/>
          <w:sz w:val="22"/>
          <w:szCs w:val="22"/>
        </w:rPr>
        <w:t xml:space="preserve">, serán pagados por el </w:t>
      </w:r>
      <w:bookmarkStart w:id="3" w:name="_DV_C248"/>
      <w:r w:rsidRPr="00D27DF4">
        <w:rPr>
          <w:rFonts w:ascii="Montserrat" w:hAnsi="Montserrat" w:cs="Arial"/>
          <w:sz w:val="22"/>
          <w:szCs w:val="22"/>
        </w:rPr>
        <w:t xml:space="preserve">proveedor </w:t>
      </w:r>
      <w:r w:rsidRPr="00322520">
        <w:rPr>
          <w:rFonts w:ascii="Montserrat" w:hAnsi="Montserrat" w:cs="Arial"/>
          <w:sz w:val="22"/>
          <w:szCs w:val="22"/>
        </w:rPr>
        <w:t>asignado</w:t>
      </w:r>
      <w:r w:rsidRPr="00322520">
        <w:rPr>
          <w:rStyle w:val="DeltaViewInsertion"/>
          <w:rFonts w:ascii="Montserrat" w:hAnsi="Montserrat" w:cs="Arial"/>
          <w:color w:val="auto"/>
          <w:sz w:val="22"/>
          <w:szCs w:val="22"/>
          <w:u w:val="none"/>
        </w:rPr>
        <w:t xml:space="preserve"> conforme a la legislación aplicable en la materia</w:t>
      </w:r>
      <w:bookmarkStart w:id="4" w:name="_DV_M235"/>
      <w:bookmarkEnd w:id="3"/>
      <w:bookmarkEnd w:id="4"/>
      <w:r w:rsidRPr="00322520">
        <w:rPr>
          <w:rFonts w:ascii="Montserrat" w:hAnsi="Montserrat" w:cs="Arial"/>
          <w:sz w:val="22"/>
          <w:szCs w:val="22"/>
        </w:rPr>
        <w:t>.</w:t>
      </w:r>
    </w:p>
    <w:p w14:paraId="175A0439" w14:textId="77777777" w:rsidR="00A14845" w:rsidRPr="00322520" w:rsidRDefault="00A14845" w:rsidP="00A14845">
      <w:pPr>
        <w:jc w:val="both"/>
        <w:rPr>
          <w:rFonts w:ascii="Montserrat" w:hAnsi="Montserrat" w:cs="Arial"/>
          <w:sz w:val="16"/>
          <w:szCs w:val="16"/>
          <w:u w:val="single"/>
        </w:rPr>
      </w:pPr>
    </w:p>
    <w:p w14:paraId="7360B088" w14:textId="77777777" w:rsidR="00A14845" w:rsidRPr="00D27DF4" w:rsidRDefault="00A14845" w:rsidP="00A14845">
      <w:pPr>
        <w:numPr>
          <w:ilvl w:val="12"/>
          <w:numId w:val="0"/>
        </w:numPr>
        <w:tabs>
          <w:tab w:val="left" w:pos="-284"/>
          <w:tab w:val="left" w:pos="9498"/>
        </w:tabs>
        <w:jc w:val="both"/>
        <w:rPr>
          <w:rFonts w:ascii="Montserrat" w:hAnsi="Montserrat" w:cs="Arial"/>
          <w:sz w:val="22"/>
          <w:szCs w:val="22"/>
        </w:rPr>
      </w:pPr>
      <w:bookmarkStart w:id="5" w:name="_DV_M236"/>
      <w:bookmarkEnd w:id="5"/>
      <w:r w:rsidRPr="00D27DF4">
        <w:rPr>
          <w:rFonts w:ascii="Montserrat" w:hAnsi="Montserrat" w:cs="Arial"/>
          <w:sz w:val="22"/>
          <w:szCs w:val="22"/>
        </w:rPr>
        <w:t>El Instituto sólo cubrirá el Impuesto al Valor Agregado de acuerdo a lo establecido en las disposiciones legales vigentes en la materia.</w:t>
      </w:r>
    </w:p>
    <w:p w14:paraId="5F614997" w14:textId="77777777" w:rsidR="00A14845" w:rsidRPr="00D27DF4" w:rsidRDefault="00A14845" w:rsidP="00A14845">
      <w:pPr>
        <w:jc w:val="both"/>
        <w:rPr>
          <w:rFonts w:ascii="Montserrat" w:hAnsi="Montserrat" w:cs="Arial"/>
          <w:b/>
          <w:bCs/>
          <w:sz w:val="16"/>
          <w:szCs w:val="16"/>
        </w:rPr>
      </w:pPr>
    </w:p>
    <w:p w14:paraId="32510D2F" w14:textId="77777777" w:rsidR="00A14845" w:rsidRPr="00D27DF4" w:rsidRDefault="00A14845" w:rsidP="00A14845">
      <w:pPr>
        <w:tabs>
          <w:tab w:val="left" w:pos="-142"/>
          <w:tab w:val="left" w:pos="1134"/>
        </w:tabs>
        <w:ind w:right="-93"/>
        <w:jc w:val="both"/>
        <w:rPr>
          <w:rFonts w:ascii="Montserrat" w:hAnsi="Montserrat" w:cs="Arial"/>
          <w:b/>
          <w:sz w:val="22"/>
          <w:szCs w:val="22"/>
        </w:rPr>
      </w:pPr>
      <w:r w:rsidRPr="00D27DF4">
        <w:rPr>
          <w:rFonts w:ascii="Montserrat" w:hAnsi="Montserrat" w:cs="Arial"/>
          <w:b/>
          <w:bCs/>
          <w:sz w:val="22"/>
          <w:szCs w:val="22"/>
        </w:rPr>
        <w:lastRenderedPageBreak/>
        <w:t xml:space="preserve">15.  </w:t>
      </w:r>
      <w:r w:rsidRPr="00D27DF4">
        <w:rPr>
          <w:rFonts w:ascii="Montserrat" w:hAnsi="Montserrat" w:cs="Arial"/>
          <w:b/>
          <w:sz w:val="22"/>
          <w:szCs w:val="22"/>
        </w:rPr>
        <w:t>TERMINACIÓN ANTICIPADA.</w:t>
      </w:r>
    </w:p>
    <w:p w14:paraId="6A738A0E" w14:textId="77777777" w:rsidR="00A14845" w:rsidRPr="00D27DF4" w:rsidRDefault="00A14845" w:rsidP="00A14845">
      <w:pPr>
        <w:tabs>
          <w:tab w:val="left" w:pos="-142"/>
          <w:tab w:val="left" w:pos="1134"/>
        </w:tabs>
        <w:ind w:right="-93"/>
        <w:jc w:val="both"/>
        <w:rPr>
          <w:rFonts w:ascii="Montserrat" w:hAnsi="Montserrat" w:cs="Arial"/>
          <w:b/>
          <w:sz w:val="16"/>
          <w:szCs w:val="16"/>
        </w:rPr>
      </w:pPr>
    </w:p>
    <w:p w14:paraId="6D842DF3" w14:textId="77777777" w:rsidR="00A14845" w:rsidRPr="00D27DF4" w:rsidRDefault="00A14845" w:rsidP="00A14845">
      <w:pPr>
        <w:tabs>
          <w:tab w:val="left" w:pos="-142"/>
          <w:tab w:val="left" w:pos="1134"/>
        </w:tabs>
        <w:ind w:right="-93"/>
        <w:jc w:val="both"/>
        <w:rPr>
          <w:rFonts w:ascii="Montserrat" w:hAnsi="Montserrat" w:cs="Arial"/>
          <w:sz w:val="22"/>
          <w:szCs w:val="22"/>
        </w:rPr>
      </w:pPr>
      <w:r w:rsidRPr="00D27DF4">
        <w:rPr>
          <w:rFonts w:ascii="Montserrat" w:hAnsi="Montserrat" w:cs="Arial"/>
          <w:sz w:val="22"/>
          <w:szCs w:val="22"/>
        </w:rPr>
        <w:t>De conformidad con lo establecido en el artículo 54 Bis, de la Ley de Adquisiciones, Arrendamientos y Servicios del Sector Público, el Instituto</w:t>
      </w:r>
      <w:r w:rsidRPr="00D27DF4">
        <w:rPr>
          <w:rFonts w:ascii="Montserrat" w:hAnsi="Montserrat" w:cs="Arial"/>
          <w:b/>
          <w:sz w:val="22"/>
          <w:szCs w:val="22"/>
        </w:rPr>
        <w:t xml:space="preserve"> </w:t>
      </w:r>
      <w:r w:rsidRPr="00D27DF4">
        <w:rPr>
          <w:rFonts w:ascii="Montserrat" w:hAnsi="Montserrat" w:cs="Arial"/>
          <w:sz w:val="22"/>
          <w:szCs w:val="22"/>
        </w:rPr>
        <w:t>podrá dar por terminado anticipadamente el presente Contrato sin responsabilidad para éste y sin necesidad de que medie resolución judicial alguna, cuando concurran razones de interés general o bien, cuando por causas justificadas se extinga la necesidad de requerir los servicios objeto del presente Contrato, y se demuestre que de continuar con el cumplimiento de las obligaciones pactadas se ocasionaría algún daño o perjuicio a el Instituto</w:t>
      </w:r>
      <w:r w:rsidRPr="00D27DF4">
        <w:rPr>
          <w:rFonts w:ascii="Montserrat" w:hAnsi="Montserrat" w:cs="Arial"/>
          <w:b/>
          <w:sz w:val="22"/>
          <w:szCs w:val="22"/>
        </w:rPr>
        <w:t xml:space="preserve"> </w:t>
      </w:r>
      <w:r w:rsidRPr="00D27DF4">
        <w:rPr>
          <w:rFonts w:ascii="Montserrat" w:hAnsi="Montserrat" w:cs="Arial"/>
          <w:sz w:val="22"/>
          <w:szCs w:val="22"/>
        </w:rPr>
        <w:t>o se determine la nulidad total o parcial de los actos que dieron origen al presente instrumento jurídico, con motivo de la resolución de una inconformidad emitida por la Secretaría de la Función Pública.</w:t>
      </w:r>
    </w:p>
    <w:p w14:paraId="02E3AE94" w14:textId="77777777" w:rsidR="00A14845" w:rsidRPr="00D27DF4" w:rsidRDefault="00A14845" w:rsidP="00A14845">
      <w:pPr>
        <w:tabs>
          <w:tab w:val="left" w:pos="-142"/>
          <w:tab w:val="left" w:pos="1134"/>
        </w:tabs>
        <w:ind w:right="-93"/>
        <w:jc w:val="both"/>
        <w:rPr>
          <w:rFonts w:ascii="Montserrat" w:hAnsi="Montserrat" w:cs="Arial"/>
          <w:sz w:val="16"/>
          <w:szCs w:val="16"/>
        </w:rPr>
      </w:pPr>
    </w:p>
    <w:p w14:paraId="1F8DD383" w14:textId="78F1E976" w:rsidR="007929C7" w:rsidRDefault="00A14845" w:rsidP="00A14845">
      <w:pPr>
        <w:jc w:val="both"/>
        <w:rPr>
          <w:rFonts w:ascii="Montserrat" w:hAnsi="Montserrat" w:cs="Arial"/>
          <w:sz w:val="22"/>
          <w:szCs w:val="22"/>
        </w:rPr>
      </w:pPr>
      <w:r w:rsidRPr="00D27DF4">
        <w:rPr>
          <w:rFonts w:ascii="Montserrat" w:hAnsi="Montserrat" w:cs="Arial"/>
          <w:sz w:val="22"/>
          <w:szCs w:val="22"/>
        </w:rPr>
        <w:t>En estos casos el Instituto</w:t>
      </w:r>
      <w:r w:rsidRPr="00D27DF4">
        <w:rPr>
          <w:rFonts w:ascii="Montserrat" w:hAnsi="Montserrat" w:cs="Arial"/>
          <w:b/>
          <w:sz w:val="22"/>
          <w:szCs w:val="22"/>
        </w:rPr>
        <w:t xml:space="preserve"> </w:t>
      </w:r>
      <w:r w:rsidRPr="00D27DF4">
        <w:rPr>
          <w:rFonts w:ascii="Montserrat" w:hAnsi="Montserrat" w:cs="Arial"/>
          <w:sz w:val="22"/>
          <w:szCs w:val="22"/>
        </w:rPr>
        <w:t>reembolsará al proveedor asignado los gastos no recuperables en que haya incurrido, siempre que estos sean razonables, estén comprobados y se relacionen directamente con el presente instrumento jurídico.</w:t>
      </w:r>
    </w:p>
    <w:p w14:paraId="2BA4BD4E" w14:textId="77777777" w:rsidR="00A14845" w:rsidRPr="00D27DF4" w:rsidRDefault="00A14845" w:rsidP="00A14845">
      <w:pPr>
        <w:jc w:val="both"/>
        <w:rPr>
          <w:rFonts w:ascii="Montserrat" w:hAnsi="Montserrat" w:cs="Arial"/>
          <w:b/>
          <w:bCs/>
          <w:sz w:val="16"/>
          <w:szCs w:val="16"/>
        </w:rPr>
      </w:pPr>
    </w:p>
    <w:p w14:paraId="69FF229D" w14:textId="77777777" w:rsidR="00A14845" w:rsidRPr="00D27DF4" w:rsidRDefault="00A14845" w:rsidP="00A14845">
      <w:pPr>
        <w:tabs>
          <w:tab w:val="left" w:pos="1484"/>
        </w:tabs>
        <w:jc w:val="both"/>
        <w:rPr>
          <w:rFonts w:ascii="Montserrat" w:hAnsi="Montserrat" w:cs="Arial"/>
          <w:b/>
          <w:bCs/>
          <w:i/>
          <w:iCs/>
          <w:sz w:val="22"/>
          <w:szCs w:val="22"/>
        </w:rPr>
      </w:pPr>
      <w:r w:rsidRPr="00D27DF4">
        <w:rPr>
          <w:rFonts w:ascii="Montserrat" w:hAnsi="Montserrat" w:cs="Arial"/>
          <w:b/>
          <w:bCs/>
          <w:sz w:val="22"/>
          <w:szCs w:val="22"/>
        </w:rPr>
        <w:t xml:space="preserve">15.1.  </w:t>
      </w:r>
      <w:r w:rsidRPr="00D27DF4">
        <w:rPr>
          <w:rFonts w:ascii="Montserrat" w:hAnsi="Montserrat" w:cs="Arial"/>
          <w:b/>
          <w:sz w:val="22"/>
          <w:szCs w:val="22"/>
        </w:rPr>
        <w:t>CAUSAS DE RESCISIÓN ADMINISTRATIVA DEL CONTRATO</w:t>
      </w:r>
      <w:r w:rsidRPr="00D27DF4">
        <w:rPr>
          <w:rFonts w:ascii="Montserrat" w:hAnsi="Montserrat" w:cs="Arial"/>
          <w:b/>
          <w:bCs/>
          <w:i/>
          <w:iCs/>
          <w:sz w:val="22"/>
          <w:szCs w:val="22"/>
        </w:rPr>
        <w:t>.</w:t>
      </w:r>
    </w:p>
    <w:p w14:paraId="7BDFD399" w14:textId="77777777" w:rsidR="00A14845" w:rsidRPr="00D27DF4" w:rsidRDefault="00A14845" w:rsidP="00A14845">
      <w:pPr>
        <w:tabs>
          <w:tab w:val="left" w:pos="1484"/>
        </w:tabs>
        <w:jc w:val="both"/>
        <w:rPr>
          <w:rFonts w:ascii="Montserrat" w:hAnsi="Montserrat" w:cs="Arial"/>
          <w:b/>
          <w:bCs/>
          <w:i/>
          <w:iCs/>
          <w:sz w:val="16"/>
          <w:szCs w:val="16"/>
        </w:rPr>
      </w:pPr>
    </w:p>
    <w:p w14:paraId="54C58A5E" w14:textId="77777777" w:rsidR="00A14845" w:rsidRPr="00D27DF4" w:rsidRDefault="00A14845" w:rsidP="00A14845">
      <w:pPr>
        <w:tabs>
          <w:tab w:val="left" w:pos="1484"/>
        </w:tabs>
        <w:jc w:val="both"/>
        <w:rPr>
          <w:rFonts w:ascii="Montserrat" w:hAnsi="Montserrat" w:cs="Arial"/>
          <w:sz w:val="22"/>
          <w:szCs w:val="22"/>
        </w:rPr>
      </w:pPr>
      <w:r w:rsidRPr="00D27DF4">
        <w:rPr>
          <w:rFonts w:ascii="Montserrat" w:hAnsi="Montserrat" w:cs="Arial"/>
          <w:sz w:val="22"/>
          <w:szCs w:val="22"/>
        </w:rPr>
        <w:t>El Instituto</w:t>
      </w:r>
      <w:r w:rsidRPr="00D27DF4">
        <w:rPr>
          <w:rFonts w:ascii="Montserrat" w:hAnsi="Montserrat" w:cs="Arial"/>
          <w:b/>
          <w:sz w:val="22"/>
          <w:szCs w:val="22"/>
        </w:rPr>
        <w:t xml:space="preserve"> </w:t>
      </w:r>
      <w:r w:rsidRPr="00D27DF4">
        <w:rPr>
          <w:rFonts w:ascii="Montserrat" w:hAnsi="Montserrat" w:cs="Arial"/>
          <w:sz w:val="22"/>
          <w:szCs w:val="22"/>
        </w:rPr>
        <w:t>podrá rescindir administrativamente este contrato sin más responsabilidad para el mismo y sin necesidad de resolución judicial, cuando</w:t>
      </w:r>
      <w:r w:rsidRPr="00D27DF4">
        <w:rPr>
          <w:rFonts w:ascii="Montserrat" w:hAnsi="Montserrat" w:cs="Arial"/>
          <w:b/>
          <w:sz w:val="22"/>
          <w:szCs w:val="22"/>
        </w:rPr>
        <w:t xml:space="preserve"> </w:t>
      </w:r>
      <w:r w:rsidRPr="00D27DF4">
        <w:rPr>
          <w:rFonts w:ascii="Montserrat" w:hAnsi="Montserrat" w:cs="Arial"/>
          <w:sz w:val="22"/>
          <w:szCs w:val="22"/>
        </w:rPr>
        <w:t>el proveedor asignado incurra en cualquiera de las causales siguientes:</w:t>
      </w:r>
    </w:p>
    <w:p w14:paraId="395A26AB" w14:textId="77777777" w:rsidR="00A14845" w:rsidRPr="00D27DF4" w:rsidRDefault="00A14845" w:rsidP="00A14845">
      <w:pPr>
        <w:tabs>
          <w:tab w:val="left" w:pos="1484"/>
        </w:tabs>
        <w:jc w:val="both"/>
        <w:rPr>
          <w:rFonts w:ascii="Montserrat" w:hAnsi="Montserrat" w:cs="Arial"/>
          <w:b/>
          <w:sz w:val="16"/>
          <w:szCs w:val="16"/>
        </w:rPr>
      </w:pPr>
    </w:p>
    <w:p w14:paraId="528A44E3" w14:textId="77777777" w:rsidR="00A14845" w:rsidRPr="00D27DF4" w:rsidRDefault="00A14845" w:rsidP="00E25803">
      <w:pPr>
        <w:numPr>
          <w:ilvl w:val="0"/>
          <w:numId w:val="32"/>
        </w:numPr>
        <w:ind w:left="714" w:hanging="357"/>
        <w:jc w:val="both"/>
        <w:rPr>
          <w:rFonts w:ascii="Montserrat" w:hAnsi="Montserrat" w:cs="Arial"/>
          <w:b/>
          <w:sz w:val="22"/>
          <w:szCs w:val="22"/>
        </w:rPr>
      </w:pPr>
      <w:r w:rsidRPr="00D27DF4">
        <w:rPr>
          <w:rFonts w:ascii="Montserrat" w:hAnsi="Montserrat" w:cs="Arial"/>
          <w:sz w:val="22"/>
          <w:szCs w:val="22"/>
        </w:rPr>
        <w:t>Cuando no entregue la garantía de cumplimiento del contrato, dentro del término de 10 (diez) días naturales posteriores a la firma del mismo.</w:t>
      </w:r>
    </w:p>
    <w:p w14:paraId="1D819F58" w14:textId="77777777" w:rsidR="00A14845" w:rsidRPr="00D27DF4" w:rsidRDefault="00A14845" w:rsidP="00A14845">
      <w:pPr>
        <w:ind w:left="714"/>
        <w:jc w:val="both"/>
        <w:rPr>
          <w:rFonts w:ascii="Montserrat" w:hAnsi="Montserrat" w:cs="Arial"/>
          <w:b/>
          <w:sz w:val="10"/>
          <w:szCs w:val="10"/>
        </w:rPr>
      </w:pPr>
    </w:p>
    <w:p w14:paraId="10CAB582" w14:textId="77777777" w:rsidR="00A14845" w:rsidRPr="00D27DF4" w:rsidRDefault="00A14845" w:rsidP="00E25803">
      <w:pPr>
        <w:numPr>
          <w:ilvl w:val="0"/>
          <w:numId w:val="32"/>
        </w:numPr>
        <w:ind w:left="714" w:hanging="357"/>
        <w:jc w:val="both"/>
        <w:rPr>
          <w:rFonts w:ascii="Montserrat" w:hAnsi="Montserrat" w:cs="Arial"/>
          <w:b/>
          <w:sz w:val="22"/>
          <w:szCs w:val="22"/>
        </w:rPr>
      </w:pPr>
      <w:r w:rsidRPr="00D27DF4">
        <w:rPr>
          <w:rFonts w:ascii="Montserrat" w:hAnsi="Montserrat" w:cs="Arial"/>
          <w:sz w:val="22"/>
          <w:szCs w:val="22"/>
        </w:rPr>
        <w:t>Cuando el proveedor asignado incurra en falta de veracidad total o parcial respecto a la información proporcionada para la celebración del contrato.</w:t>
      </w:r>
    </w:p>
    <w:p w14:paraId="4BA1FB17" w14:textId="77777777" w:rsidR="00A14845" w:rsidRPr="00D27DF4" w:rsidRDefault="00A14845" w:rsidP="00A14845">
      <w:pPr>
        <w:ind w:left="714"/>
        <w:jc w:val="both"/>
        <w:rPr>
          <w:rFonts w:ascii="Montserrat" w:hAnsi="Montserrat" w:cs="Arial"/>
          <w:b/>
          <w:sz w:val="10"/>
          <w:szCs w:val="10"/>
        </w:rPr>
      </w:pPr>
    </w:p>
    <w:p w14:paraId="202A8A68" w14:textId="77777777" w:rsidR="00A14845" w:rsidRPr="00D27DF4" w:rsidRDefault="00A14845" w:rsidP="00E25803">
      <w:pPr>
        <w:numPr>
          <w:ilvl w:val="0"/>
          <w:numId w:val="32"/>
        </w:numPr>
        <w:ind w:left="714" w:hanging="357"/>
        <w:jc w:val="both"/>
        <w:rPr>
          <w:rFonts w:ascii="Montserrat" w:hAnsi="Montserrat" w:cs="Arial"/>
          <w:sz w:val="22"/>
          <w:szCs w:val="22"/>
        </w:rPr>
      </w:pPr>
      <w:r w:rsidRPr="00D27DF4">
        <w:rPr>
          <w:rFonts w:ascii="Montserrat" w:hAnsi="Montserrat" w:cs="Arial"/>
          <w:sz w:val="22"/>
          <w:szCs w:val="22"/>
        </w:rPr>
        <w:t>Cuando se incumpla, total o parcialmente, con cualesquiera de las obligaciones establecidas en el contrato y sus anexos.</w:t>
      </w:r>
    </w:p>
    <w:p w14:paraId="1B0C8496" w14:textId="77777777" w:rsidR="00A14845" w:rsidRPr="00D27DF4" w:rsidRDefault="00A14845" w:rsidP="00A14845">
      <w:pPr>
        <w:ind w:left="714"/>
        <w:jc w:val="both"/>
        <w:rPr>
          <w:rFonts w:ascii="Montserrat" w:hAnsi="Montserrat" w:cs="Arial"/>
          <w:sz w:val="10"/>
          <w:szCs w:val="10"/>
        </w:rPr>
      </w:pPr>
    </w:p>
    <w:p w14:paraId="4A4728F0" w14:textId="77777777" w:rsidR="00A14845" w:rsidRPr="00D27DF4" w:rsidRDefault="00A14845" w:rsidP="00E25803">
      <w:pPr>
        <w:numPr>
          <w:ilvl w:val="0"/>
          <w:numId w:val="32"/>
        </w:numPr>
        <w:ind w:left="714" w:hanging="357"/>
        <w:jc w:val="both"/>
        <w:rPr>
          <w:rFonts w:ascii="Montserrat" w:hAnsi="Montserrat" w:cs="Arial"/>
          <w:sz w:val="22"/>
          <w:szCs w:val="22"/>
        </w:rPr>
      </w:pPr>
      <w:r w:rsidRPr="00D27DF4">
        <w:rPr>
          <w:rFonts w:ascii="Montserrat" w:hAnsi="Montserrat" w:cs="Arial"/>
          <w:sz w:val="22"/>
          <w:szCs w:val="22"/>
        </w:rPr>
        <w:t>Cuando se compruebe que el proveedor asignado haya entregado bienes con descripciones y características distintas a las aceptadas en esta licitación.</w:t>
      </w:r>
    </w:p>
    <w:p w14:paraId="26FA4CBD" w14:textId="77777777" w:rsidR="00A14845" w:rsidRPr="00D27DF4" w:rsidRDefault="00A14845" w:rsidP="00A14845">
      <w:pPr>
        <w:ind w:left="714"/>
        <w:jc w:val="both"/>
        <w:rPr>
          <w:rFonts w:ascii="Montserrat" w:hAnsi="Montserrat" w:cs="Arial"/>
          <w:sz w:val="10"/>
          <w:szCs w:val="10"/>
        </w:rPr>
      </w:pPr>
    </w:p>
    <w:p w14:paraId="6B5EC86C" w14:textId="77777777" w:rsidR="00A14845" w:rsidRPr="00D27DF4" w:rsidRDefault="00A14845" w:rsidP="00E25803">
      <w:pPr>
        <w:numPr>
          <w:ilvl w:val="0"/>
          <w:numId w:val="32"/>
        </w:numPr>
        <w:ind w:left="714" w:hanging="357"/>
        <w:jc w:val="both"/>
        <w:rPr>
          <w:rFonts w:ascii="Montserrat" w:hAnsi="Montserrat" w:cs="Arial"/>
          <w:sz w:val="22"/>
          <w:szCs w:val="22"/>
        </w:rPr>
      </w:pPr>
      <w:r w:rsidRPr="00D27DF4">
        <w:rPr>
          <w:rFonts w:ascii="Montserrat" w:hAnsi="Montserrat" w:cs="Arial"/>
          <w:sz w:val="22"/>
          <w:szCs w:val="22"/>
        </w:rPr>
        <w:t>Cuando se transmitan total o parcialmente, bajo cualquier título, los derechos y obligaciones a que se refieren la presente Convocatoria, con excepción de los derechos de cobro, previa autorización del Instituto.</w:t>
      </w:r>
    </w:p>
    <w:p w14:paraId="2E3BC84D" w14:textId="77777777" w:rsidR="00A14845" w:rsidRPr="00D27DF4" w:rsidRDefault="00A14845" w:rsidP="00A14845">
      <w:pPr>
        <w:ind w:left="714"/>
        <w:jc w:val="both"/>
        <w:rPr>
          <w:rFonts w:ascii="Montserrat" w:hAnsi="Montserrat" w:cs="Arial"/>
          <w:sz w:val="10"/>
          <w:szCs w:val="10"/>
        </w:rPr>
      </w:pPr>
    </w:p>
    <w:p w14:paraId="15255718" w14:textId="77777777" w:rsidR="00447A64" w:rsidRDefault="00A14845" w:rsidP="00A14845">
      <w:pPr>
        <w:numPr>
          <w:ilvl w:val="0"/>
          <w:numId w:val="32"/>
        </w:numPr>
        <w:ind w:left="714" w:hanging="357"/>
        <w:jc w:val="both"/>
        <w:rPr>
          <w:rFonts w:ascii="Montserrat" w:hAnsi="Montserrat" w:cs="Arial"/>
          <w:sz w:val="22"/>
          <w:szCs w:val="22"/>
        </w:rPr>
      </w:pPr>
      <w:r w:rsidRPr="00D27DF4">
        <w:rPr>
          <w:rFonts w:ascii="Montserrat" w:hAnsi="Montserrat" w:cs="Arial"/>
          <w:sz w:val="22"/>
          <w:szCs w:val="22"/>
        </w:rPr>
        <w:t>Si la autoridad competente declara el concurso mercantil o cualquier situación análoga o equivalente que afecte el patrimonio del proveedor asignado.</w:t>
      </w:r>
    </w:p>
    <w:p w14:paraId="721320F8" w14:textId="77777777" w:rsidR="00447A64" w:rsidRDefault="00447A64" w:rsidP="00447A64">
      <w:pPr>
        <w:pStyle w:val="Prrafodelista"/>
        <w:rPr>
          <w:rFonts w:ascii="Montserrat" w:hAnsi="Montserrat" w:cs="Arial"/>
          <w:color w:val="FF0000"/>
          <w:sz w:val="22"/>
          <w:szCs w:val="22"/>
        </w:rPr>
      </w:pPr>
    </w:p>
    <w:p w14:paraId="230711B9" w14:textId="548AF62E" w:rsidR="00A14845" w:rsidRPr="00322520" w:rsidRDefault="00A14845" w:rsidP="00A14845">
      <w:pPr>
        <w:numPr>
          <w:ilvl w:val="0"/>
          <w:numId w:val="32"/>
        </w:numPr>
        <w:ind w:left="714" w:hanging="357"/>
        <w:jc w:val="both"/>
        <w:rPr>
          <w:rFonts w:ascii="Montserrat" w:hAnsi="Montserrat" w:cs="Arial"/>
          <w:sz w:val="22"/>
          <w:szCs w:val="22"/>
        </w:rPr>
      </w:pPr>
      <w:r w:rsidRPr="00322520">
        <w:rPr>
          <w:rFonts w:ascii="Montserrat" w:hAnsi="Montserrat" w:cs="Arial"/>
          <w:sz w:val="22"/>
          <w:szCs w:val="22"/>
        </w:rPr>
        <w:lastRenderedPageBreak/>
        <w:t>En el supuesto de que la Comisión Federal de Competencia, de acuerdo a sus facultades, notifique a la sanción impuesta a el proveedor asignado,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613FA0CD" w14:textId="77777777" w:rsidR="00A14845" w:rsidRPr="00D27DF4" w:rsidRDefault="00A14845" w:rsidP="00A14845">
      <w:pPr>
        <w:jc w:val="both"/>
        <w:rPr>
          <w:rFonts w:ascii="Montserrat" w:hAnsi="Montserrat" w:cs="Arial"/>
          <w:b/>
          <w:bCs/>
          <w:sz w:val="16"/>
          <w:szCs w:val="16"/>
        </w:rPr>
      </w:pPr>
    </w:p>
    <w:p w14:paraId="6108B3F5" w14:textId="77777777" w:rsidR="00A14845" w:rsidRPr="00D27DF4" w:rsidRDefault="00A14845" w:rsidP="00A14845">
      <w:pPr>
        <w:jc w:val="both"/>
        <w:rPr>
          <w:rFonts w:ascii="Montserrat" w:hAnsi="Montserrat" w:cs="Arial"/>
          <w:b/>
          <w:sz w:val="22"/>
          <w:szCs w:val="22"/>
        </w:rPr>
      </w:pPr>
      <w:r w:rsidRPr="00D27DF4">
        <w:rPr>
          <w:rFonts w:ascii="Montserrat" w:hAnsi="Montserrat" w:cs="Arial"/>
          <w:b/>
          <w:sz w:val="22"/>
          <w:szCs w:val="22"/>
        </w:rPr>
        <w:t>15.2  RESCISIÓN ADMINISTRATIVA DEL CONTRATO.</w:t>
      </w:r>
    </w:p>
    <w:p w14:paraId="25ECB5E4" w14:textId="77777777" w:rsidR="00A14845" w:rsidRPr="00D27DF4" w:rsidRDefault="00A14845" w:rsidP="00A14845">
      <w:pPr>
        <w:numPr>
          <w:ilvl w:val="12"/>
          <w:numId w:val="0"/>
        </w:numPr>
        <w:jc w:val="both"/>
        <w:rPr>
          <w:rFonts w:ascii="Montserrat" w:hAnsi="Montserrat" w:cs="Arial"/>
          <w:sz w:val="16"/>
          <w:szCs w:val="16"/>
        </w:rPr>
      </w:pPr>
    </w:p>
    <w:p w14:paraId="050AB749" w14:textId="77777777" w:rsidR="00A14845" w:rsidRPr="00D27DF4" w:rsidRDefault="00A14845" w:rsidP="00A14845">
      <w:pPr>
        <w:numPr>
          <w:ilvl w:val="12"/>
          <w:numId w:val="0"/>
        </w:numPr>
        <w:jc w:val="both"/>
        <w:rPr>
          <w:rFonts w:ascii="Montserrat" w:hAnsi="Montserrat" w:cs="Arial"/>
          <w:sz w:val="22"/>
          <w:szCs w:val="22"/>
        </w:rPr>
      </w:pPr>
      <w:r w:rsidRPr="00D27DF4">
        <w:rPr>
          <w:rFonts w:ascii="Montserrat" w:hAnsi="Montserrat" w:cs="Arial"/>
          <w:sz w:val="22"/>
          <w:szCs w:val="22"/>
        </w:rPr>
        <w:t>El Instituto</w:t>
      </w:r>
      <w:r w:rsidRPr="00D27DF4">
        <w:rPr>
          <w:rFonts w:ascii="Montserrat" w:hAnsi="Montserrat" w:cs="Arial"/>
          <w:b/>
          <w:sz w:val="22"/>
          <w:szCs w:val="22"/>
        </w:rPr>
        <w:t xml:space="preserve"> </w:t>
      </w:r>
      <w:r w:rsidRPr="00D27DF4">
        <w:rPr>
          <w:rFonts w:ascii="Montserrat" w:hAnsi="Montserrat" w:cs="Arial"/>
          <w:sz w:val="22"/>
          <w:szCs w:val="22"/>
        </w:rPr>
        <w:t>podrá rescindir administrativamente el presente contrato en cualquier momento, cuando el proveedor asignado incurra en incumplimiento de cualquiera de las obligaciones a su cargo, de conformidad con el procedimiento previsto en el artículo 54, de la Ley de Adquisiciones, Arrendamientos y Servicios del Sector Público y 98 de su reglamento.</w:t>
      </w:r>
      <w:r w:rsidRPr="00D27DF4">
        <w:rPr>
          <w:rFonts w:ascii="Montserrat" w:hAnsi="Montserrat" w:cs="Arial"/>
          <w:b/>
          <w:sz w:val="22"/>
          <w:szCs w:val="22"/>
        </w:rPr>
        <w:t xml:space="preserve"> </w:t>
      </w:r>
      <w:r w:rsidRPr="00D27DF4">
        <w:rPr>
          <w:rFonts w:ascii="Montserrat" w:hAnsi="Montserrat" w:cs="Arial"/>
          <w:sz w:val="22"/>
          <w:szCs w:val="22"/>
        </w:rPr>
        <w:t>El Instituto</w:t>
      </w:r>
      <w:r w:rsidRPr="00D27DF4">
        <w:rPr>
          <w:rFonts w:ascii="Montserrat" w:hAnsi="Montserrat" w:cs="Arial"/>
          <w:b/>
          <w:sz w:val="22"/>
          <w:szCs w:val="22"/>
        </w:rPr>
        <w:t xml:space="preserve"> </w:t>
      </w:r>
      <w:r w:rsidRPr="00D27DF4">
        <w:rPr>
          <w:rFonts w:ascii="Montserrat" w:hAnsi="Montserrat" w:cs="Arial"/>
          <w:sz w:val="22"/>
          <w:szCs w:val="22"/>
        </w:rPr>
        <w:t>podrá suspender el trámite del procedimiento de rescisión, cuando se hubiera iniciado un procedimiento de conciliación respecto del contrato materia de la rescisión.</w:t>
      </w:r>
    </w:p>
    <w:p w14:paraId="07261BA1" w14:textId="77777777" w:rsidR="00A14845" w:rsidRPr="00D27DF4" w:rsidRDefault="00A14845" w:rsidP="00A14845">
      <w:pPr>
        <w:numPr>
          <w:ilvl w:val="12"/>
          <w:numId w:val="0"/>
        </w:numPr>
        <w:jc w:val="both"/>
        <w:rPr>
          <w:rFonts w:ascii="Montserrat" w:hAnsi="Montserrat" w:cs="Arial"/>
          <w:b/>
          <w:sz w:val="16"/>
          <w:szCs w:val="16"/>
        </w:rPr>
      </w:pPr>
    </w:p>
    <w:p w14:paraId="5BFE9420" w14:textId="7EF88906" w:rsidR="00A14845" w:rsidRPr="00D27DF4" w:rsidRDefault="00A14845" w:rsidP="00A14845">
      <w:pPr>
        <w:numPr>
          <w:ilvl w:val="12"/>
          <w:numId w:val="0"/>
        </w:numPr>
        <w:jc w:val="both"/>
        <w:rPr>
          <w:rFonts w:ascii="Montserrat" w:hAnsi="Montserrat" w:cs="Arial"/>
          <w:b/>
          <w:sz w:val="22"/>
          <w:szCs w:val="22"/>
        </w:rPr>
      </w:pPr>
      <w:r w:rsidRPr="00D27DF4">
        <w:rPr>
          <w:rFonts w:ascii="Montserrat" w:hAnsi="Montserrat" w:cs="Arial"/>
          <w:b/>
          <w:sz w:val="22"/>
          <w:szCs w:val="22"/>
        </w:rPr>
        <w:t>16</w:t>
      </w:r>
      <w:r w:rsidR="00322520">
        <w:rPr>
          <w:rFonts w:ascii="Montserrat" w:hAnsi="Montserrat" w:cs="Arial"/>
          <w:b/>
          <w:sz w:val="22"/>
          <w:szCs w:val="22"/>
        </w:rPr>
        <w:t xml:space="preserve">. </w:t>
      </w:r>
      <w:r w:rsidRPr="00D27DF4">
        <w:rPr>
          <w:rFonts w:ascii="Montserrat" w:hAnsi="Montserrat" w:cs="Arial"/>
          <w:b/>
          <w:sz w:val="22"/>
          <w:szCs w:val="22"/>
        </w:rPr>
        <w:t>INFORMACIÓN Y VERIFICACIÓN.</w:t>
      </w:r>
    </w:p>
    <w:p w14:paraId="50858902" w14:textId="77777777" w:rsidR="00A14845" w:rsidRPr="00D27DF4" w:rsidRDefault="00A14845" w:rsidP="00A14845">
      <w:pPr>
        <w:numPr>
          <w:ilvl w:val="12"/>
          <w:numId w:val="0"/>
        </w:numPr>
        <w:jc w:val="both"/>
        <w:rPr>
          <w:rFonts w:ascii="Montserrat" w:hAnsi="Montserrat" w:cs="Arial"/>
          <w:sz w:val="16"/>
          <w:szCs w:val="16"/>
        </w:rPr>
      </w:pPr>
    </w:p>
    <w:p w14:paraId="2DE5F575" w14:textId="77777777" w:rsidR="00A14845" w:rsidRPr="00D27DF4" w:rsidRDefault="00A14845" w:rsidP="00A14845">
      <w:pPr>
        <w:pStyle w:val="Texto0"/>
        <w:spacing w:after="0" w:line="240" w:lineRule="auto"/>
        <w:ind w:firstLine="0"/>
        <w:rPr>
          <w:rFonts w:ascii="Montserrat" w:hAnsi="Montserrat" w:cs="Arial"/>
          <w:sz w:val="22"/>
          <w:szCs w:val="22"/>
        </w:rPr>
      </w:pPr>
      <w:r w:rsidRPr="00D27DF4">
        <w:rPr>
          <w:rFonts w:ascii="Montserrat" w:hAnsi="Montserrat" w:cs="Arial"/>
          <w:sz w:val="22"/>
          <w:szCs w:val="22"/>
        </w:rPr>
        <w:t>De conformidad con lo dispuesto en el Artículo 57 de la Ley y 107 de su Reglamento, la Secretaría de la Función Pública y los órganos internos de control, con motivo de las auditorías, visitas o inspecciones que practiquen, podrán solicitar al proveedor asignado información y documentación relacionada con los contratos. Para estos efectos, en el contrato respectivo deberá indicarse que los participantes ganadores deberán proporcionar la información que en su momento se requiera.</w:t>
      </w:r>
    </w:p>
    <w:p w14:paraId="6A065A46" w14:textId="77777777" w:rsidR="00A14845" w:rsidRPr="00D27DF4" w:rsidRDefault="00A14845" w:rsidP="00A14845">
      <w:pPr>
        <w:numPr>
          <w:ilvl w:val="12"/>
          <w:numId w:val="0"/>
        </w:numPr>
        <w:jc w:val="both"/>
        <w:rPr>
          <w:rFonts w:ascii="Montserrat" w:hAnsi="Montserrat" w:cs="Arial"/>
          <w:sz w:val="16"/>
          <w:szCs w:val="16"/>
        </w:rPr>
      </w:pPr>
    </w:p>
    <w:p w14:paraId="10C2284B" w14:textId="77777777" w:rsidR="00A14845" w:rsidRPr="00D27DF4" w:rsidRDefault="00A14845" w:rsidP="00A14845">
      <w:pPr>
        <w:jc w:val="both"/>
        <w:rPr>
          <w:rFonts w:ascii="Montserrat" w:hAnsi="Montserrat" w:cs="Arial"/>
          <w:sz w:val="22"/>
          <w:szCs w:val="22"/>
        </w:rPr>
      </w:pPr>
      <w:r w:rsidRPr="00D27DF4">
        <w:rPr>
          <w:rFonts w:ascii="Montserrat" w:hAnsi="Montserrat" w:cs="Arial"/>
          <w:sz w:val="22"/>
          <w:szCs w:val="22"/>
        </w:rPr>
        <w:t>Las solicitudes de información y documentación que requiera la Secretaría de la Función Pública o los órganos internos de control a los servidores públicos y a los proveedor asignados deberán formularse mediante oficio, señalando el plazo que se otorga para su entrega, el cual se determinará considerando la naturaleza y la cantidad de fojas de dicha información y documentación, sin que en ningún caso pueda ser inferior a cinco días naturales. En el supuesto de que los servidores públicos o los proveedor asignados consideren que el plazo otorgado es insuficiente, podrán solicitar la ampliación del mismo, señalando las razones que lo justifiquen.</w:t>
      </w:r>
    </w:p>
    <w:p w14:paraId="03907834" w14:textId="77777777" w:rsidR="00A14845" w:rsidRPr="00D27DF4" w:rsidRDefault="00A14845" w:rsidP="00A14845">
      <w:pPr>
        <w:jc w:val="both"/>
        <w:rPr>
          <w:rFonts w:ascii="Montserrat" w:hAnsi="Montserrat" w:cs="Arial"/>
          <w:sz w:val="16"/>
          <w:szCs w:val="16"/>
        </w:rPr>
      </w:pPr>
    </w:p>
    <w:p w14:paraId="586003C8" w14:textId="77777777" w:rsidR="00A14845" w:rsidRPr="00D27DF4" w:rsidRDefault="00A14845" w:rsidP="00A14845">
      <w:pPr>
        <w:jc w:val="both"/>
        <w:rPr>
          <w:rFonts w:ascii="Montserrat" w:hAnsi="Montserrat" w:cs="Arial"/>
          <w:b/>
          <w:bCs/>
          <w:sz w:val="22"/>
          <w:szCs w:val="22"/>
        </w:rPr>
      </w:pPr>
      <w:r w:rsidRPr="00D27DF4">
        <w:rPr>
          <w:rFonts w:ascii="Montserrat" w:hAnsi="Montserrat" w:cs="Arial"/>
          <w:b/>
          <w:bCs/>
          <w:sz w:val="22"/>
          <w:szCs w:val="22"/>
        </w:rPr>
        <w:t>17. DOMICILIO DE LAS OFICINAS DE LA AUTORIDAD ADMINISTRATIVA COMPETENTE Y LA DIRECCIÓN ELECTRÓNICA DE COMPRANET, EN DONDE PODRÁ PRESENTAR INCONFORMIDADES.</w:t>
      </w:r>
    </w:p>
    <w:p w14:paraId="767E05E4" w14:textId="77777777" w:rsidR="00A14845" w:rsidRPr="00D27DF4" w:rsidRDefault="00A14845" w:rsidP="00A14845">
      <w:pPr>
        <w:jc w:val="both"/>
        <w:rPr>
          <w:rFonts w:ascii="Montserrat" w:hAnsi="Montserrat" w:cs="Arial"/>
          <w:b/>
          <w:bCs/>
          <w:sz w:val="16"/>
          <w:szCs w:val="16"/>
        </w:rPr>
      </w:pPr>
    </w:p>
    <w:p w14:paraId="5BB4EDCB" w14:textId="057DCFCA" w:rsidR="00A14845" w:rsidRPr="000F0265" w:rsidRDefault="00A14845" w:rsidP="00A14845">
      <w:pPr>
        <w:pStyle w:val="Textoindependiente"/>
        <w:tabs>
          <w:tab w:val="left" w:pos="8931"/>
          <w:tab w:val="left" w:pos="9356"/>
          <w:tab w:val="left" w:pos="9498"/>
        </w:tabs>
        <w:spacing w:after="0"/>
        <w:jc w:val="both"/>
        <w:rPr>
          <w:rFonts w:ascii="Montserrat" w:hAnsi="Montserrat" w:cs="Arial"/>
          <w:b/>
          <w:sz w:val="28"/>
          <w:szCs w:val="22"/>
        </w:rPr>
      </w:pPr>
      <w:r w:rsidRPr="000F0265">
        <w:rPr>
          <w:rFonts w:ascii="Montserrat" w:hAnsi="Montserrat"/>
          <w:sz w:val="22"/>
          <w:szCs w:val="18"/>
        </w:rPr>
        <w:t xml:space="preserve">De conformidad con lo dispuesto en artículo 66 de la LAASSP, los licitantes podrán interponer inconformidad ante el Órgano Interno de Control en el Instituto Mexicano de Seguro Social (IMSS) o a través de </w:t>
      </w:r>
      <w:proofErr w:type="spellStart"/>
      <w:r w:rsidRPr="000F0265">
        <w:rPr>
          <w:rFonts w:ascii="Montserrat" w:hAnsi="Montserrat"/>
          <w:sz w:val="22"/>
          <w:szCs w:val="18"/>
        </w:rPr>
        <w:t>CompraNet</w:t>
      </w:r>
      <w:proofErr w:type="spellEnd"/>
      <w:r w:rsidRPr="000F0265">
        <w:rPr>
          <w:rFonts w:ascii="Montserrat" w:hAnsi="Montserrat"/>
          <w:sz w:val="22"/>
          <w:szCs w:val="18"/>
        </w:rPr>
        <w:t xml:space="preserve"> en la siguiente dirección electrónica: </w:t>
      </w:r>
      <w:hyperlink r:id="rId12" w:history="1">
        <w:r w:rsidR="00512767">
          <w:rPr>
            <w:rStyle w:val="Hipervnculo"/>
          </w:rPr>
          <w:t>Inconformidades electrónicas | CompraNet | Gobierno | gob.mx (www.gob.mx)</w:t>
        </w:r>
      </w:hyperlink>
      <w:r w:rsidRPr="00CE15BC">
        <w:rPr>
          <w:rFonts w:ascii="Montserrat" w:hAnsi="Montserrat"/>
          <w:sz w:val="22"/>
          <w:szCs w:val="18"/>
        </w:rPr>
        <w:t>, p</w:t>
      </w:r>
      <w:r w:rsidRPr="000F0265">
        <w:rPr>
          <w:rFonts w:ascii="Montserrat" w:hAnsi="Montserrat"/>
          <w:sz w:val="22"/>
          <w:szCs w:val="18"/>
        </w:rPr>
        <w:t xml:space="preserve">or actos del procedimiento de contratación que contravengan las </w:t>
      </w:r>
      <w:r w:rsidRPr="000F0265">
        <w:rPr>
          <w:rFonts w:ascii="Montserrat" w:hAnsi="Montserrat"/>
          <w:sz w:val="22"/>
          <w:szCs w:val="18"/>
        </w:rPr>
        <w:lastRenderedPageBreak/>
        <w:t>disposiciones que rigen las materias objeto del mencionado ordenamiento, presentándola directamente en el Área de Responsabilidades del Órgano Interno de Control de este Instituto, en días y horas hábiles dentro del horario de 9:00 a 15:00 horas, cuyas oficinas se ubican en</w:t>
      </w:r>
      <w:r w:rsidRPr="000F0265">
        <w:rPr>
          <w:rFonts w:ascii="Montserrat" w:hAnsi="Montserrat" w:cs="Arial"/>
          <w:b/>
          <w:sz w:val="28"/>
          <w:szCs w:val="22"/>
        </w:rPr>
        <w:t xml:space="preserve"> </w:t>
      </w:r>
    </w:p>
    <w:p w14:paraId="4713693A" w14:textId="77777777" w:rsidR="00A14845" w:rsidRDefault="00A14845" w:rsidP="00A14845">
      <w:pPr>
        <w:pStyle w:val="Textoindependiente"/>
        <w:tabs>
          <w:tab w:val="left" w:pos="8931"/>
          <w:tab w:val="left" w:pos="9356"/>
          <w:tab w:val="left" w:pos="9498"/>
        </w:tabs>
        <w:spacing w:after="0"/>
        <w:jc w:val="both"/>
        <w:rPr>
          <w:rFonts w:ascii="Montserrat" w:hAnsi="Montserrat" w:cs="Arial"/>
          <w:b/>
          <w:sz w:val="22"/>
          <w:szCs w:val="22"/>
        </w:rPr>
      </w:pPr>
    </w:p>
    <w:p w14:paraId="4EB89FCD" w14:textId="77777777" w:rsidR="00A14845" w:rsidRPr="00D27DF4" w:rsidRDefault="00A14845" w:rsidP="00A14845">
      <w:pPr>
        <w:pStyle w:val="Textoindependiente"/>
        <w:tabs>
          <w:tab w:val="left" w:pos="8931"/>
          <w:tab w:val="left" w:pos="9356"/>
          <w:tab w:val="left" w:pos="9498"/>
        </w:tabs>
        <w:spacing w:after="0"/>
        <w:jc w:val="both"/>
        <w:rPr>
          <w:rFonts w:ascii="Montserrat" w:hAnsi="Montserrat" w:cs="Arial"/>
          <w:b/>
          <w:sz w:val="22"/>
          <w:szCs w:val="22"/>
        </w:rPr>
      </w:pPr>
      <w:r w:rsidRPr="00D27DF4">
        <w:rPr>
          <w:rFonts w:ascii="Montserrat" w:hAnsi="Montserrat" w:cs="Arial"/>
          <w:b/>
          <w:sz w:val="22"/>
          <w:szCs w:val="22"/>
        </w:rPr>
        <w:t>Av. Revolución número 1586</w:t>
      </w:r>
    </w:p>
    <w:p w14:paraId="1BD74B20" w14:textId="77777777" w:rsidR="00A14845" w:rsidRPr="00D27DF4" w:rsidRDefault="00A14845" w:rsidP="00A14845">
      <w:pPr>
        <w:pStyle w:val="Textoindependiente"/>
        <w:tabs>
          <w:tab w:val="left" w:pos="8931"/>
          <w:tab w:val="left" w:pos="9356"/>
          <w:tab w:val="left" w:pos="9498"/>
        </w:tabs>
        <w:spacing w:after="0"/>
        <w:jc w:val="both"/>
        <w:rPr>
          <w:rFonts w:ascii="Montserrat" w:hAnsi="Montserrat" w:cs="Arial"/>
          <w:b/>
          <w:sz w:val="22"/>
          <w:szCs w:val="22"/>
        </w:rPr>
      </w:pPr>
      <w:r w:rsidRPr="00D27DF4">
        <w:rPr>
          <w:rFonts w:ascii="Montserrat" w:hAnsi="Montserrat" w:cs="Arial"/>
          <w:b/>
          <w:sz w:val="22"/>
          <w:szCs w:val="22"/>
        </w:rPr>
        <w:t>Colonia San Ángel, Alcaldía de Álvaro Obregón</w:t>
      </w:r>
    </w:p>
    <w:p w14:paraId="2D69C153" w14:textId="77777777" w:rsidR="00A14845" w:rsidRPr="00D27DF4" w:rsidRDefault="00A14845" w:rsidP="00A14845">
      <w:pPr>
        <w:pStyle w:val="Textoindependiente"/>
        <w:tabs>
          <w:tab w:val="left" w:pos="8931"/>
          <w:tab w:val="left" w:pos="9356"/>
          <w:tab w:val="left" w:pos="9498"/>
        </w:tabs>
        <w:spacing w:after="0"/>
        <w:jc w:val="both"/>
        <w:rPr>
          <w:rFonts w:ascii="Montserrat" w:hAnsi="Montserrat" w:cs="Arial"/>
          <w:b/>
          <w:sz w:val="18"/>
          <w:szCs w:val="18"/>
        </w:rPr>
      </w:pPr>
      <w:r w:rsidRPr="00D27DF4">
        <w:rPr>
          <w:rFonts w:ascii="Montserrat" w:hAnsi="Montserrat" w:cs="Arial"/>
          <w:b/>
          <w:sz w:val="22"/>
          <w:szCs w:val="22"/>
        </w:rPr>
        <w:t>C. P. 01000, Ciudad de México.</w:t>
      </w:r>
    </w:p>
    <w:p w14:paraId="4D2A578E" w14:textId="77777777" w:rsidR="00A14845" w:rsidRPr="00D27DF4" w:rsidRDefault="00A14845" w:rsidP="00CD5735">
      <w:pPr>
        <w:jc w:val="center"/>
        <w:rPr>
          <w:rFonts w:ascii="Montserrat" w:hAnsi="Montserrat" w:cs="Arial"/>
          <w:b/>
          <w:sz w:val="22"/>
          <w:szCs w:val="22"/>
        </w:rPr>
      </w:pPr>
      <w:r w:rsidRPr="00D27DF4">
        <w:rPr>
          <w:rFonts w:ascii="Montserrat" w:hAnsi="Montserrat" w:cs="Arial"/>
          <w:b/>
          <w:sz w:val="22"/>
          <w:szCs w:val="22"/>
        </w:rPr>
        <w:br w:type="page"/>
      </w:r>
      <w:r w:rsidRPr="00D27DF4">
        <w:rPr>
          <w:rFonts w:ascii="Montserrat" w:hAnsi="Montserrat" w:cs="Arial"/>
          <w:b/>
          <w:sz w:val="22"/>
          <w:szCs w:val="22"/>
        </w:rPr>
        <w:lastRenderedPageBreak/>
        <w:t>18. ANEXOS.</w:t>
      </w:r>
    </w:p>
    <w:p w14:paraId="6C6DCA96" w14:textId="77777777" w:rsidR="00A14845" w:rsidRDefault="00A14845" w:rsidP="00A14845">
      <w:pPr>
        <w:jc w:val="both"/>
        <w:rPr>
          <w:rFonts w:ascii="Montserrat" w:hAnsi="Montserrat" w:cs="Arial"/>
          <w:sz w:val="16"/>
          <w:szCs w:val="16"/>
        </w:rPr>
      </w:pPr>
    </w:p>
    <w:p w14:paraId="16F6DD61" w14:textId="77777777" w:rsidR="009C4A0A" w:rsidRPr="00D27DF4" w:rsidRDefault="009C4A0A" w:rsidP="00A14845">
      <w:pPr>
        <w:jc w:val="both"/>
        <w:rPr>
          <w:rFonts w:ascii="Montserrat" w:hAnsi="Montserrat" w:cs="Arial"/>
          <w:sz w:val="16"/>
          <w:szCs w:val="16"/>
        </w:rPr>
      </w:pPr>
    </w:p>
    <w:tbl>
      <w:tblPr>
        <w:tblpPr w:leftFromText="141" w:rightFromText="141" w:vertAnchor="text" w:tblpX="7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834"/>
      </w:tblGrid>
      <w:tr w:rsidR="00A14845" w:rsidRPr="009C4A0A" w14:paraId="08B827ED" w14:textId="77777777" w:rsidTr="00A14845">
        <w:tc>
          <w:tcPr>
            <w:tcW w:w="1242" w:type="dxa"/>
          </w:tcPr>
          <w:p w14:paraId="4B01BAD4" w14:textId="77777777" w:rsidR="00A14845" w:rsidRPr="009C4A0A" w:rsidRDefault="00A14845" w:rsidP="00A14845">
            <w:pPr>
              <w:jc w:val="center"/>
              <w:rPr>
                <w:rFonts w:ascii="Montserrat" w:hAnsi="Montserrat" w:cs="Arial"/>
                <w:b/>
                <w:sz w:val="20"/>
              </w:rPr>
            </w:pPr>
            <w:r w:rsidRPr="009C4A0A">
              <w:rPr>
                <w:rFonts w:ascii="Montserrat" w:hAnsi="Montserrat" w:cs="Arial"/>
                <w:b/>
                <w:sz w:val="20"/>
              </w:rPr>
              <w:t>ANEXO NÚMERO</w:t>
            </w:r>
          </w:p>
        </w:tc>
        <w:tc>
          <w:tcPr>
            <w:tcW w:w="8834" w:type="dxa"/>
            <w:vAlign w:val="center"/>
          </w:tcPr>
          <w:p w14:paraId="1C6924DE" w14:textId="77777777" w:rsidR="00A14845" w:rsidRPr="009C4A0A" w:rsidRDefault="00A14845" w:rsidP="00A14845">
            <w:pPr>
              <w:jc w:val="center"/>
              <w:rPr>
                <w:rFonts w:ascii="Montserrat" w:hAnsi="Montserrat" w:cs="Arial"/>
                <w:b/>
                <w:sz w:val="20"/>
              </w:rPr>
            </w:pPr>
            <w:r w:rsidRPr="009C4A0A">
              <w:rPr>
                <w:rFonts w:ascii="Montserrat" w:hAnsi="Montserrat" w:cs="Arial"/>
                <w:b/>
                <w:sz w:val="20"/>
              </w:rPr>
              <w:t>NOMBRE</w:t>
            </w:r>
          </w:p>
        </w:tc>
      </w:tr>
      <w:tr w:rsidR="00A14845" w:rsidRPr="009C4A0A" w14:paraId="1136B374" w14:textId="77777777" w:rsidTr="00A14845">
        <w:tc>
          <w:tcPr>
            <w:tcW w:w="1242" w:type="dxa"/>
          </w:tcPr>
          <w:p w14:paraId="1BE06952" w14:textId="77777777" w:rsidR="00A14845" w:rsidRPr="009C4A0A" w:rsidRDefault="00A14845" w:rsidP="00A14845">
            <w:pPr>
              <w:jc w:val="center"/>
              <w:rPr>
                <w:rFonts w:ascii="Montserrat" w:hAnsi="Montserrat" w:cs="Arial"/>
                <w:sz w:val="21"/>
                <w:szCs w:val="21"/>
              </w:rPr>
            </w:pPr>
            <w:r w:rsidRPr="009C4A0A">
              <w:rPr>
                <w:rFonts w:ascii="Montserrat" w:hAnsi="Montserrat" w:cs="Arial"/>
                <w:sz w:val="21"/>
                <w:szCs w:val="21"/>
              </w:rPr>
              <w:t>1</w:t>
            </w:r>
          </w:p>
        </w:tc>
        <w:tc>
          <w:tcPr>
            <w:tcW w:w="8834" w:type="dxa"/>
          </w:tcPr>
          <w:p w14:paraId="0B352770" w14:textId="77777777" w:rsidR="00A14845" w:rsidRPr="009C4A0A" w:rsidRDefault="00A14845" w:rsidP="00A14845">
            <w:pPr>
              <w:jc w:val="both"/>
              <w:rPr>
                <w:rFonts w:ascii="Montserrat" w:hAnsi="Montserrat" w:cs="Arial"/>
                <w:sz w:val="21"/>
                <w:szCs w:val="21"/>
              </w:rPr>
            </w:pPr>
            <w:r w:rsidRPr="009C4A0A">
              <w:rPr>
                <w:rFonts w:ascii="Montserrat" w:hAnsi="Montserrat" w:cs="Arial"/>
                <w:bCs/>
                <w:sz w:val="21"/>
                <w:szCs w:val="21"/>
              </w:rPr>
              <w:t>Requerimiento.</w:t>
            </w:r>
          </w:p>
        </w:tc>
      </w:tr>
      <w:tr w:rsidR="00A14845" w:rsidRPr="009C4A0A" w14:paraId="3B58B0C0" w14:textId="77777777" w:rsidTr="00A14845">
        <w:tc>
          <w:tcPr>
            <w:tcW w:w="1242" w:type="dxa"/>
          </w:tcPr>
          <w:p w14:paraId="7A8F32B8" w14:textId="77777777" w:rsidR="00A14845" w:rsidRPr="009C4A0A" w:rsidRDefault="00A14845" w:rsidP="00A14845">
            <w:pPr>
              <w:jc w:val="center"/>
              <w:rPr>
                <w:rFonts w:ascii="Montserrat" w:hAnsi="Montserrat" w:cs="Arial"/>
                <w:sz w:val="21"/>
                <w:szCs w:val="21"/>
              </w:rPr>
            </w:pPr>
            <w:r w:rsidRPr="009C4A0A">
              <w:rPr>
                <w:rFonts w:ascii="Montserrat" w:hAnsi="Montserrat" w:cs="Arial"/>
                <w:sz w:val="21"/>
                <w:szCs w:val="21"/>
              </w:rPr>
              <w:t>1 “A”</w:t>
            </w:r>
          </w:p>
        </w:tc>
        <w:tc>
          <w:tcPr>
            <w:tcW w:w="8834" w:type="dxa"/>
          </w:tcPr>
          <w:p w14:paraId="6299A4EB" w14:textId="20D3C50E" w:rsidR="00A14845" w:rsidRPr="009C4A0A" w:rsidRDefault="009C4A0A" w:rsidP="00A14845">
            <w:pPr>
              <w:rPr>
                <w:rFonts w:ascii="Montserrat" w:hAnsi="Montserrat" w:cs="Arial"/>
                <w:bCs/>
                <w:sz w:val="21"/>
                <w:szCs w:val="21"/>
              </w:rPr>
            </w:pPr>
            <w:r w:rsidRPr="009C4A0A">
              <w:rPr>
                <w:rFonts w:ascii="Montserrat" w:hAnsi="Montserrat" w:cs="Arial"/>
                <w:bCs/>
                <w:sz w:val="21"/>
                <w:szCs w:val="21"/>
              </w:rPr>
              <w:t>Requerimiento Bienes en Comodato</w:t>
            </w:r>
          </w:p>
        </w:tc>
      </w:tr>
      <w:tr w:rsidR="00A14845" w:rsidRPr="009C4A0A" w14:paraId="6F64E4E1" w14:textId="77777777" w:rsidTr="00A14845">
        <w:tc>
          <w:tcPr>
            <w:tcW w:w="1242" w:type="dxa"/>
          </w:tcPr>
          <w:p w14:paraId="5481865F" w14:textId="77777777" w:rsidR="00A14845" w:rsidRPr="009C4A0A" w:rsidRDefault="00A14845" w:rsidP="00A14845">
            <w:pPr>
              <w:jc w:val="center"/>
              <w:rPr>
                <w:rFonts w:ascii="Montserrat" w:hAnsi="Montserrat" w:cs="Arial"/>
                <w:sz w:val="21"/>
                <w:szCs w:val="21"/>
              </w:rPr>
            </w:pPr>
            <w:r w:rsidRPr="009C4A0A">
              <w:rPr>
                <w:rFonts w:ascii="Montserrat" w:hAnsi="Montserrat" w:cs="Arial"/>
                <w:sz w:val="21"/>
                <w:szCs w:val="21"/>
              </w:rPr>
              <w:t>2</w:t>
            </w:r>
          </w:p>
        </w:tc>
        <w:tc>
          <w:tcPr>
            <w:tcW w:w="8834" w:type="dxa"/>
          </w:tcPr>
          <w:p w14:paraId="080CD570" w14:textId="77777777" w:rsidR="00A14845" w:rsidRPr="009C4A0A" w:rsidRDefault="00A14845" w:rsidP="00A14845">
            <w:pPr>
              <w:jc w:val="both"/>
              <w:rPr>
                <w:rFonts w:ascii="Montserrat" w:hAnsi="Montserrat" w:cs="Arial"/>
                <w:sz w:val="21"/>
                <w:szCs w:val="21"/>
              </w:rPr>
            </w:pPr>
            <w:r w:rsidRPr="009C4A0A">
              <w:rPr>
                <w:rFonts w:ascii="Montserrat" w:hAnsi="Montserrat" w:cs="Arial"/>
                <w:sz w:val="21"/>
                <w:szCs w:val="21"/>
              </w:rPr>
              <w:t>Modelo de convenio de participación conjunta.</w:t>
            </w:r>
          </w:p>
        </w:tc>
      </w:tr>
      <w:tr w:rsidR="00A14845" w:rsidRPr="009C4A0A" w14:paraId="6543822D" w14:textId="77777777" w:rsidTr="00A14845">
        <w:tc>
          <w:tcPr>
            <w:tcW w:w="1242" w:type="dxa"/>
          </w:tcPr>
          <w:p w14:paraId="0CAD789D" w14:textId="77777777" w:rsidR="00A14845" w:rsidRPr="009C4A0A" w:rsidRDefault="00A14845" w:rsidP="00A14845">
            <w:pPr>
              <w:jc w:val="center"/>
              <w:rPr>
                <w:rFonts w:ascii="Montserrat" w:hAnsi="Montserrat" w:cs="Arial"/>
                <w:sz w:val="21"/>
                <w:szCs w:val="21"/>
              </w:rPr>
            </w:pPr>
            <w:r w:rsidRPr="009C4A0A">
              <w:rPr>
                <w:rFonts w:ascii="Montserrat" w:hAnsi="Montserrat" w:cs="Arial"/>
                <w:sz w:val="21"/>
                <w:szCs w:val="21"/>
              </w:rPr>
              <w:t>3</w:t>
            </w:r>
          </w:p>
        </w:tc>
        <w:tc>
          <w:tcPr>
            <w:tcW w:w="8834" w:type="dxa"/>
          </w:tcPr>
          <w:p w14:paraId="75F8CFA9" w14:textId="35592786" w:rsidR="00A14845" w:rsidRPr="009C4A0A" w:rsidRDefault="00A14845" w:rsidP="00A14845">
            <w:pPr>
              <w:rPr>
                <w:rFonts w:ascii="Montserrat" w:hAnsi="Montserrat" w:cs="Arial"/>
                <w:sz w:val="21"/>
                <w:szCs w:val="21"/>
              </w:rPr>
            </w:pPr>
            <w:r w:rsidRPr="009C4A0A">
              <w:rPr>
                <w:rFonts w:ascii="Montserrat" w:hAnsi="Montserrat" w:cs="Arial"/>
                <w:sz w:val="21"/>
                <w:szCs w:val="21"/>
              </w:rPr>
              <w:t>Formato de carta relativa al pun</w:t>
            </w:r>
            <w:r w:rsidR="009C4A0A" w:rsidRPr="009C4A0A">
              <w:rPr>
                <w:rFonts w:ascii="Montserrat" w:hAnsi="Montserrat" w:cs="Arial"/>
                <w:sz w:val="21"/>
                <w:szCs w:val="21"/>
              </w:rPr>
              <w:t>to 6.1 incisos  A), B), C), D),</w:t>
            </w:r>
            <w:r w:rsidRPr="009C4A0A">
              <w:rPr>
                <w:rFonts w:ascii="Montserrat" w:hAnsi="Montserrat" w:cs="Arial"/>
                <w:sz w:val="21"/>
                <w:szCs w:val="21"/>
              </w:rPr>
              <w:t xml:space="preserve"> E)</w:t>
            </w:r>
            <w:r w:rsidR="009C4A0A" w:rsidRPr="009C4A0A">
              <w:rPr>
                <w:rFonts w:ascii="Montserrat" w:hAnsi="Montserrat" w:cs="Arial"/>
                <w:sz w:val="21"/>
                <w:szCs w:val="21"/>
              </w:rPr>
              <w:t xml:space="preserve"> y F)</w:t>
            </w:r>
            <w:r w:rsidRPr="009C4A0A">
              <w:rPr>
                <w:rFonts w:ascii="Montserrat" w:hAnsi="Montserrat" w:cs="Arial"/>
                <w:sz w:val="21"/>
                <w:szCs w:val="21"/>
              </w:rPr>
              <w:t>.</w:t>
            </w:r>
          </w:p>
        </w:tc>
      </w:tr>
      <w:tr w:rsidR="00A14845" w:rsidRPr="009C4A0A" w14:paraId="6B2AE89F" w14:textId="77777777" w:rsidTr="00A14845">
        <w:tc>
          <w:tcPr>
            <w:tcW w:w="1242" w:type="dxa"/>
          </w:tcPr>
          <w:p w14:paraId="69E5D4E2" w14:textId="77777777" w:rsidR="00A14845" w:rsidRPr="009C4A0A" w:rsidRDefault="00A14845" w:rsidP="00A14845">
            <w:pPr>
              <w:jc w:val="center"/>
              <w:rPr>
                <w:rFonts w:ascii="Montserrat" w:hAnsi="Montserrat" w:cs="Arial"/>
                <w:sz w:val="21"/>
                <w:szCs w:val="21"/>
              </w:rPr>
            </w:pPr>
            <w:r w:rsidRPr="009C4A0A">
              <w:rPr>
                <w:rFonts w:ascii="Montserrat" w:hAnsi="Montserrat" w:cs="Arial"/>
                <w:sz w:val="21"/>
                <w:szCs w:val="21"/>
              </w:rPr>
              <w:t>4</w:t>
            </w:r>
          </w:p>
        </w:tc>
        <w:tc>
          <w:tcPr>
            <w:tcW w:w="8834" w:type="dxa"/>
          </w:tcPr>
          <w:p w14:paraId="3124C874" w14:textId="77777777" w:rsidR="00A14845" w:rsidRPr="009C4A0A" w:rsidRDefault="00A14845" w:rsidP="00A14845">
            <w:pPr>
              <w:jc w:val="both"/>
              <w:rPr>
                <w:rFonts w:ascii="Montserrat" w:hAnsi="Montserrat" w:cs="Arial"/>
                <w:sz w:val="21"/>
                <w:szCs w:val="21"/>
              </w:rPr>
            </w:pPr>
            <w:r w:rsidRPr="009C4A0A">
              <w:rPr>
                <w:rFonts w:ascii="Montserrat" w:hAnsi="Montserrat" w:cs="Arial"/>
                <w:sz w:val="21"/>
                <w:szCs w:val="21"/>
              </w:rPr>
              <w:t>Tratándose de bienes de origen nacional, deberán presentar el formato para dar cumplimiento a lo dispuesto en la Regla 5.2 de las Reglas para la aplicación del margen de preferencia.</w:t>
            </w:r>
          </w:p>
        </w:tc>
      </w:tr>
      <w:tr w:rsidR="00A14845" w:rsidRPr="009C4A0A" w14:paraId="687C3412" w14:textId="77777777" w:rsidTr="00A14845">
        <w:tc>
          <w:tcPr>
            <w:tcW w:w="1242" w:type="dxa"/>
          </w:tcPr>
          <w:p w14:paraId="682B1DD6" w14:textId="77777777" w:rsidR="00A14845" w:rsidRPr="009C4A0A" w:rsidRDefault="00A14845" w:rsidP="00A14845">
            <w:pPr>
              <w:jc w:val="center"/>
              <w:rPr>
                <w:rFonts w:ascii="Montserrat" w:hAnsi="Montserrat" w:cs="Arial"/>
                <w:sz w:val="21"/>
                <w:szCs w:val="21"/>
              </w:rPr>
            </w:pPr>
            <w:r w:rsidRPr="009C4A0A">
              <w:rPr>
                <w:rFonts w:ascii="Montserrat" w:hAnsi="Montserrat" w:cs="Arial"/>
                <w:sz w:val="21"/>
                <w:szCs w:val="21"/>
              </w:rPr>
              <w:t>5</w:t>
            </w:r>
          </w:p>
        </w:tc>
        <w:tc>
          <w:tcPr>
            <w:tcW w:w="8834" w:type="dxa"/>
          </w:tcPr>
          <w:p w14:paraId="5924812B" w14:textId="77777777" w:rsidR="00A14845" w:rsidRPr="009C4A0A" w:rsidRDefault="00A14845" w:rsidP="00A14845">
            <w:pPr>
              <w:jc w:val="both"/>
              <w:rPr>
                <w:rFonts w:ascii="Montserrat" w:hAnsi="Montserrat" w:cs="Arial"/>
                <w:sz w:val="21"/>
                <w:szCs w:val="21"/>
              </w:rPr>
            </w:pPr>
            <w:r w:rsidRPr="009C4A0A">
              <w:rPr>
                <w:rFonts w:ascii="Montserrat" w:hAnsi="Montserrat" w:cs="Arial"/>
                <w:sz w:val="21"/>
                <w:szCs w:val="21"/>
              </w:rPr>
              <w:t>Tratándose de bienes de importación, deberán presentar el formato para dar cumplimiento a lo dispuesto en la Regla 5.2 de las Reglas para la aplicación del margen de preferencia.</w:t>
            </w:r>
          </w:p>
        </w:tc>
      </w:tr>
      <w:tr w:rsidR="00A14845" w:rsidRPr="009C4A0A" w14:paraId="40ACC555" w14:textId="77777777" w:rsidTr="00A14845">
        <w:tc>
          <w:tcPr>
            <w:tcW w:w="1242" w:type="dxa"/>
          </w:tcPr>
          <w:p w14:paraId="7FE6947D" w14:textId="77777777" w:rsidR="00A14845" w:rsidRPr="009C4A0A" w:rsidRDefault="00A14845" w:rsidP="00A14845">
            <w:pPr>
              <w:jc w:val="center"/>
              <w:rPr>
                <w:rFonts w:ascii="Montserrat" w:hAnsi="Montserrat" w:cs="Arial"/>
                <w:sz w:val="21"/>
                <w:szCs w:val="21"/>
              </w:rPr>
            </w:pPr>
            <w:r w:rsidRPr="009C4A0A">
              <w:rPr>
                <w:rFonts w:ascii="Montserrat" w:hAnsi="Montserrat" w:cs="Arial"/>
                <w:sz w:val="21"/>
                <w:szCs w:val="21"/>
              </w:rPr>
              <w:t>6</w:t>
            </w:r>
          </w:p>
        </w:tc>
        <w:tc>
          <w:tcPr>
            <w:tcW w:w="8834" w:type="dxa"/>
          </w:tcPr>
          <w:p w14:paraId="4BDB8C93" w14:textId="77777777" w:rsidR="00A14845" w:rsidRPr="009C4A0A" w:rsidRDefault="00A14845" w:rsidP="00A14845">
            <w:pPr>
              <w:jc w:val="both"/>
              <w:rPr>
                <w:rFonts w:ascii="Montserrat" w:hAnsi="Montserrat" w:cs="Arial"/>
                <w:sz w:val="21"/>
                <w:szCs w:val="21"/>
              </w:rPr>
            </w:pPr>
            <w:r w:rsidRPr="009C4A0A">
              <w:rPr>
                <w:rFonts w:ascii="Montserrat" w:hAnsi="Montserrat" w:cs="Arial"/>
                <w:sz w:val="21"/>
                <w:szCs w:val="21"/>
              </w:rPr>
              <w:t>Formato para la manifestación que deberán presentar las MIPYMES que participen con tal carácter en los procedimientos de contratación.</w:t>
            </w:r>
          </w:p>
        </w:tc>
      </w:tr>
      <w:tr w:rsidR="00A14845" w:rsidRPr="009C4A0A" w14:paraId="53B133B5" w14:textId="77777777" w:rsidTr="00A14845">
        <w:tc>
          <w:tcPr>
            <w:tcW w:w="1242" w:type="dxa"/>
          </w:tcPr>
          <w:p w14:paraId="3F1B373A" w14:textId="77777777" w:rsidR="00A14845" w:rsidRPr="009C4A0A" w:rsidRDefault="00A14845" w:rsidP="00A14845">
            <w:pPr>
              <w:jc w:val="center"/>
              <w:rPr>
                <w:rFonts w:ascii="Montserrat" w:hAnsi="Montserrat" w:cs="Arial"/>
                <w:sz w:val="21"/>
                <w:szCs w:val="21"/>
              </w:rPr>
            </w:pPr>
            <w:r w:rsidRPr="009C4A0A">
              <w:rPr>
                <w:rFonts w:ascii="Montserrat" w:hAnsi="Montserrat" w:cs="Arial"/>
                <w:sz w:val="21"/>
                <w:szCs w:val="21"/>
              </w:rPr>
              <w:t>7</w:t>
            </w:r>
          </w:p>
        </w:tc>
        <w:tc>
          <w:tcPr>
            <w:tcW w:w="8834" w:type="dxa"/>
          </w:tcPr>
          <w:p w14:paraId="122294C0" w14:textId="77777777" w:rsidR="00A14845" w:rsidRPr="009C4A0A" w:rsidRDefault="00A14845" w:rsidP="00A14845">
            <w:pPr>
              <w:jc w:val="both"/>
              <w:rPr>
                <w:rFonts w:ascii="Montserrat" w:hAnsi="Montserrat" w:cs="Arial"/>
                <w:sz w:val="21"/>
                <w:szCs w:val="21"/>
              </w:rPr>
            </w:pPr>
            <w:r w:rsidRPr="009C4A0A">
              <w:rPr>
                <w:rFonts w:ascii="Montserrat" w:hAnsi="Montserrat" w:cs="Arial"/>
                <w:sz w:val="21"/>
                <w:szCs w:val="21"/>
              </w:rPr>
              <w:t xml:space="preserve">Escrito de respaldo del fabricante </w:t>
            </w:r>
            <w:r w:rsidRPr="009C4A0A">
              <w:t xml:space="preserve"> </w:t>
            </w:r>
            <w:r w:rsidRPr="009C4A0A">
              <w:rPr>
                <w:rFonts w:ascii="Montserrat" w:hAnsi="Montserrat" w:cs="Arial"/>
                <w:sz w:val="21"/>
                <w:szCs w:val="21"/>
              </w:rPr>
              <w:t>y/o representante filial en México del fabricante y/o Distribuidor primario autorizado</w:t>
            </w:r>
          </w:p>
        </w:tc>
      </w:tr>
      <w:tr w:rsidR="00A14845" w:rsidRPr="009C4A0A" w14:paraId="7C6AF3FA" w14:textId="77777777" w:rsidTr="00A14845">
        <w:tc>
          <w:tcPr>
            <w:tcW w:w="1242" w:type="dxa"/>
          </w:tcPr>
          <w:p w14:paraId="50199C2A" w14:textId="77777777" w:rsidR="00A14845" w:rsidRPr="00B478A4" w:rsidRDefault="00A14845" w:rsidP="00A14845">
            <w:pPr>
              <w:jc w:val="center"/>
              <w:rPr>
                <w:rFonts w:ascii="Montserrat" w:hAnsi="Montserrat" w:cs="Arial"/>
                <w:sz w:val="21"/>
                <w:szCs w:val="21"/>
              </w:rPr>
            </w:pPr>
            <w:r w:rsidRPr="00B478A4">
              <w:rPr>
                <w:rFonts w:ascii="Montserrat" w:hAnsi="Montserrat" w:cs="Arial"/>
                <w:sz w:val="21"/>
                <w:szCs w:val="21"/>
              </w:rPr>
              <w:t>8</w:t>
            </w:r>
          </w:p>
        </w:tc>
        <w:tc>
          <w:tcPr>
            <w:tcW w:w="8834" w:type="dxa"/>
          </w:tcPr>
          <w:p w14:paraId="0188E94E" w14:textId="77777777" w:rsidR="00A14845" w:rsidRPr="00B478A4" w:rsidRDefault="00A14845" w:rsidP="00A14845">
            <w:pPr>
              <w:jc w:val="both"/>
              <w:rPr>
                <w:rFonts w:ascii="Montserrat" w:hAnsi="Montserrat" w:cs="Arial"/>
                <w:sz w:val="21"/>
                <w:szCs w:val="21"/>
              </w:rPr>
            </w:pPr>
            <w:r w:rsidRPr="00B478A4">
              <w:rPr>
                <w:rFonts w:ascii="Montserrat" w:hAnsi="Montserrat" w:cs="Arial"/>
                <w:sz w:val="21"/>
                <w:szCs w:val="21"/>
              </w:rPr>
              <w:t>Lista de verificación de documentos.</w:t>
            </w:r>
          </w:p>
        </w:tc>
      </w:tr>
      <w:tr w:rsidR="00A14845" w:rsidRPr="009C4A0A" w14:paraId="53727B60" w14:textId="77777777" w:rsidTr="00A14845">
        <w:tc>
          <w:tcPr>
            <w:tcW w:w="1242" w:type="dxa"/>
          </w:tcPr>
          <w:p w14:paraId="2E1EC931" w14:textId="77777777" w:rsidR="00A14845" w:rsidRPr="009C4A0A" w:rsidRDefault="00A14845" w:rsidP="00A14845">
            <w:pPr>
              <w:jc w:val="center"/>
              <w:rPr>
                <w:rFonts w:ascii="Montserrat" w:hAnsi="Montserrat" w:cs="Arial"/>
                <w:sz w:val="21"/>
                <w:szCs w:val="21"/>
              </w:rPr>
            </w:pPr>
            <w:r w:rsidRPr="009C4A0A">
              <w:rPr>
                <w:rFonts w:ascii="Montserrat" w:hAnsi="Montserrat" w:cs="Arial"/>
                <w:sz w:val="21"/>
                <w:szCs w:val="21"/>
              </w:rPr>
              <w:t>9</w:t>
            </w:r>
          </w:p>
        </w:tc>
        <w:tc>
          <w:tcPr>
            <w:tcW w:w="8834" w:type="dxa"/>
          </w:tcPr>
          <w:p w14:paraId="6E19161E" w14:textId="77777777" w:rsidR="00A14845" w:rsidRPr="009C4A0A" w:rsidRDefault="00A14845" w:rsidP="00A14845">
            <w:pPr>
              <w:jc w:val="both"/>
              <w:rPr>
                <w:rFonts w:ascii="Montserrat" w:hAnsi="Montserrat" w:cs="Arial"/>
                <w:sz w:val="21"/>
                <w:szCs w:val="21"/>
              </w:rPr>
            </w:pPr>
            <w:r w:rsidRPr="009C4A0A">
              <w:rPr>
                <w:rFonts w:ascii="Montserrat" w:hAnsi="Montserrat" w:cs="Arial"/>
                <w:sz w:val="21"/>
                <w:szCs w:val="21"/>
              </w:rPr>
              <w:t>Acreditación del licitante.</w:t>
            </w:r>
          </w:p>
        </w:tc>
      </w:tr>
      <w:tr w:rsidR="00A14845" w:rsidRPr="009C4A0A" w14:paraId="71B8C871" w14:textId="77777777" w:rsidTr="00A14845">
        <w:tc>
          <w:tcPr>
            <w:tcW w:w="1242" w:type="dxa"/>
          </w:tcPr>
          <w:p w14:paraId="69F40317" w14:textId="77777777" w:rsidR="00A14845" w:rsidRPr="009C4A0A" w:rsidRDefault="00A14845" w:rsidP="00A14845">
            <w:pPr>
              <w:jc w:val="center"/>
              <w:rPr>
                <w:rFonts w:ascii="Montserrat" w:hAnsi="Montserrat" w:cs="Arial"/>
                <w:sz w:val="21"/>
                <w:szCs w:val="21"/>
              </w:rPr>
            </w:pPr>
            <w:r w:rsidRPr="009C4A0A">
              <w:rPr>
                <w:rFonts w:ascii="Montserrat" w:hAnsi="Montserrat" w:cs="Arial"/>
                <w:sz w:val="21"/>
                <w:szCs w:val="21"/>
              </w:rPr>
              <w:t>10</w:t>
            </w:r>
          </w:p>
        </w:tc>
        <w:tc>
          <w:tcPr>
            <w:tcW w:w="8834" w:type="dxa"/>
          </w:tcPr>
          <w:p w14:paraId="512774CD" w14:textId="77777777" w:rsidR="00A14845" w:rsidRPr="009C4A0A" w:rsidRDefault="00A14845" w:rsidP="00A14845">
            <w:pPr>
              <w:jc w:val="both"/>
              <w:rPr>
                <w:rFonts w:ascii="Montserrat" w:hAnsi="Montserrat" w:cs="Arial"/>
                <w:sz w:val="21"/>
                <w:szCs w:val="21"/>
              </w:rPr>
            </w:pPr>
            <w:r w:rsidRPr="009C4A0A">
              <w:rPr>
                <w:rFonts w:ascii="Montserrat" w:hAnsi="Montserrat" w:cs="Arial"/>
                <w:sz w:val="21"/>
                <w:szCs w:val="21"/>
              </w:rPr>
              <w:t>Proposición técnica.</w:t>
            </w:r>
          </w:p>
        </w:tc>
      </w:tr>
      <w:tr w:rsidR="00A14845" w:rsidRPr="009C4A0A" w14:paraId="7F4B1C3B" w14:textId="77777777" w:rsidTr="00A14845">
        <w:tc>
          <w:tcPr>
            <w:tcW w:w="1242" w:type="dxa"/>
          </w:tcPr>
          <w:p w14:paraId="58EE8D70" w14:textId="77777777" w:rsidR="00A14845" w:rsidRPr="009C4A0A" w:rsidRDefault="00A14845" w:rsidP="00A14845">
            <w:pPr>
              <w:jc w:val="center"/>
              <w:rPr>
                <w:rFonts w:ascii="Montserrat" w:hAnsi="Montserrat" w:cs="Arial"/>
                <w:sz w:val="21"/>
                <w:szCs w:val="21"/>
              </w:rPr>
            </w:pPr>
            <w:r w:rsidRPr="009C4A0A">
              <w:rPr>
                <w:rFonts w:ascii="Montserrat" w:hAnsi="Montserrat" w:cs="Arial"/>
                <w:sz w:val="21"/>
                <w:szCs w:val="21"/>
              </w:rPr>
              <w:t>11</w:t>
            </w:r>
          </w:p>
        </w:tc>
        <w:tc>
          <w:tcPr>
            <w:tcW w:w="8834" w:type="dxa"/>
          </w:tcPr>
          <w:p w14:paraId="52B4DB3A" w14:textId="77777777" w:rsidR="00A14845" w:rsidRPr="009C4A0A" w:rsidRDefault="00A14845" w:rsidP="00A14845">
            <w:pPr>
              <w:jc w:val="both"/>
              <w:rPr>
                <w:rFonts w:ascii="Montserrat" w:hAnsi="Montserrat" w:cs="Arial"/>
                <w:sz w:val="21"/>
                <w:szCs w:val="21"/>
              </w:rPr>
            </w:pPr>
            <w:r w:rsidRPr="009C4A0A">
              <w:rPr>
                <w:rFonts w:ascii="Montserrat" w:hAnsi="Montserrat" w:cs="Arial"/>
                <w:sz w:val="21"/>
                <w:szCs w:val="21"/>
              </w:rPr>
              <w:t>Proposición económica.</w:t>
            </w:r>
          </w:p>
        </w:tc>
      </w:tr>
      <w:tr w:rsidR="00A14845" w:rsidRPr="009C4A0A" w14:paraId="2C2E5B62" w14:textId="77777777" w:rsidTr="00A14845">
        <w:tc>
          <w:tcPr>
            <w:tcW w:w="1242" w:type="dxa"/>
          </w:tcPr>
          <w:p w14:paraId="7F86ED4E" w14:textId="77777777" w:rsidR="00A14845" w:rsidRPr="009C4A0A" w:rsidRDefault="00A14845" w:rsidP="00A14845">
            <w:pPr>
              <w:jc w:val="center"/>
              <w:rPr>
                <w:rFonts w:ascii="Montserrat" w:hAnsi="Montserrat" w:cs="Arial"/>
                <w:sz w:val="21"/>
                <w:szCs w:val="21"/>
              </w:rPr>
            </w:pPr>
            <w:r w:rsidRPr="009C4A0A">
              <w:rPr>
                <w:rFonts w:ascii="Montserrat" w:hAnsi="Montserrat" w:cs="Arial"/>
                <w:sz w:val="21"/>
                <w:szCs w:val="21"/>
              </w:rPr>
              <w:t>12</w:t>
            </w:r>
          </w:p>
        </w:tc>
        <w:tc>
          <w:tcPr>
            <w:tcW w:w="8834" w:type="dxa"/>
          </w:tcPr>
          <w:p w14:paraId="764ABC7F" w14:textId="77777777" w:rsidR="00A14845" w:rsidRPr="009C4A0A" w:rsidRDefault="00A14845" w:rsidP="00A14845">
            <w:pPr>
              <w:jc w:val="both"/>
              <w:rPr>
                <w:rFonts w:ascii="Montserrat" w:hAnsi="Montserrat" w:cs="Arial"/>
                <w:sz w:val="21"/>
                <w:szCs w:val="21"/>
              </w:rPr>
            </w:pPr>
            <w:r w:rsidRPr="009C4A0A">
              <w:rPr>
                <w:rFonts w:ascii="Montserrat" w:hAnsi="Montserrat" w:cs="Arial"/>
                <w:sz w:val="21"/>
                <w:szCs w:val="21"/>
              </w:rPr>
              <w:t>Formato de Contrato de adquisición de bienes muebles.</w:t>
            </w:r>
          </w:p>
        </w:tc>
      </w:tr>
      <w:tr w:rsidR="00A14845" w:rsidRPr="009C4A0A" w14:paraId="20F9B641" w14:textId="77777777" w:rsidTr="00A14845">
        <w:tc>
          <w:tcPr>
            <w:tcW w:w="1242" w:type="dxa"/>
          </w:tcPr>
          <w:p w14:paraId="09749333" w14:textId="77777777" w:rsidR="00A14845" w:rsidRPr="009C4A0A" w:rsidRDefault="00A14845" w:rsidP="00A14845">
            <w:pPr>
              <w:jc w:val="center"/>
              <w:rPr>
                <w:rFonts w:ascii="Montserrat" w:hAnsi="Montserrat" w:cs="Arial"/>
                <w:sz w:val="21"/>
                <w:szCs w:val="21"/>
              </w:rPr>
            </w:pPr>
            <w:r w:rsidRPr="009C4A0A">
              <w:rPr>
                <w:rFonts w:ascii="Montserrat" w:hAnsi="Montserrat" w:cs="Arial"/>
                <w:sz w:val="21"/>
                <w:szCs w:val="21"/>
              </w:rPr>
              <w:t>13</w:t>
            </w:r>
          </w:p>
        </w:tc>
        <w:tc>
          <w:tcPr>
            <w:tcW w:w="8834" w:type="dxa"/>
          </w:tcPr>
          <w:p w14:paraId="583FC1C6" w14:textId="77777777" w:rsidR="00A14845" w:rsidRPr="009C4A0A" w:rsidRDefault="00A14845" w:rsidP="00A14845">
            <w:pPr>
              <w:jc w:val="both"/>
              <w:rPr>
                <w:rFonts w:ascii="Montserrat" w:hAnsi="Montserrat" w:cs="Arial"/>
                <w:sz w:val="21"/>
                <w:szCs w:val="21"/>
              </w:rPr>
            </w:pPr>
            <w:r w:rsidRPr="009C4A0A">
              <w:rPr>
                <w:rFonts w:ascii="Montserrat" w:hAnsi="Montserrat" w:cs="Arial"/>
                <w:sz w:val="21"/>
                <w:szCs w:val="21"/>
              </w:rPr>
              <w:t>Formato para fianza de cumplimiento de contrato.</w:t>
            </w:r>
          </w:p>
        </w:tc>
      </w:tr>
      <w:tr w:rsidR="00A14845" w:rsidRPr="009C4A0A" w14:paraId="4017C62B" w14:textId="77777777" w:rsidTr="00A14845">
        <w:tc>
          <w:tcPr>
            <w:tcW w:w="1242" w:type="dxa"/>
          </w:tcPr>
          <w:p w14:paraId="26D18F9E" w14:textId="77777777" w:rsidR="00A14845" w:rsidRPr="009C4A0A" w:rsidRDefault="00A14845" w:rsidP="00A14845">
            <w:pPr>
              <w:jc w:val="center"/>
              <w:rPr>
                <w:rFonts w:ascii="Montserrat" w:hAnsi="Montserrat" w:cs="Arial"/>
                <w:sz w:val="21"/>
                <w:szCs w:val="21"/>
              </w:rPr>
            </w:pPr>
            <w:r w:rsidRPr="009C4A0A">
              <w:rPr>
                <w:rFonts w:ascii="Montserrat" w:hAnsi="Montserrat" w:cs="Arial"/>
                <w:sz w:val="21"/>
                <w:szCs w:val="21"/>
              </w:rPr>
              <w:t>14</w:t>
            </w:r>
          </w:p>
        </w:tc>
        <w:tc>
          <w:tcPr>
            <w:tcW w:w="8834" w:type="dxa"/>
          </w:tcPr>
          <w:p w14:paraId="507F561F" w14:textId="77777777" w:rsidR="00A14845" w:rsidRPr="009C4A0A" w:rsidRDefault="00A14845" w:rsidP="00A14845">
            <w:pPr>
              <w:jc w:val="both"/>
              <w:rPr>
                <w:rFonts w:ascii="Montserrat" w:hAnsi="Montserrat" w:cs="Arial"/>
                <w:sz w:val="21"/>
                <w:szCs w:val="21"/>
              </w:rPr>
            </w:pPr>
            <w:r w:rsidRPr="009C4A0A">
              <w:rPr>
                <w:rFonts w:ascii="Montserrat" w:hAnsi="Montserrat" w:cs="Arial"/>
                <w:sz w:val="21"/>
                <w:szCs w:val="21"/>
              </w:rPr>
              <w:t>Calendario de entregas.</w:t>
            </w:r>
          </w:p>
        </w:tc>
      </w:tr>
      <w:tr w:rsidR="00A14845" w:rsidRPr="009C4A0A" w14:paraId="45E025CB" w14:textId="77777777" w:rsidTr="00A14845">
        <w:tc>
          <w:tcPr>
            <w:tcW w:w="1242" w:type="dxa"/>
          </w:tcPr>
          <w:p w14:paraId="6B1A3077" w14:textId="77777777" w:rsidR="00A14845" w:rsidRPr="009C4A0A" w:rsidRDefault="00A14845" w:rsidP="00A14845">
            <w:pPr>
              <w:jc w:val="center"/>
              <w:rPr>
                <w:rFonts w:ascii="Montserrat" w:hAnsi="Montserrat" w:cs="Arial"/>
                <w:sz w:val="21"/>
                <w:szCs w:val="21"/>
              </w:rPr>
            </w:pPr>
            <w:r w:rsidRPr="009C4A0A">
              <w:rPr>
                <w:rFonts w:ascii="Montserrat" w:hAnsi="Montserrat" w:cs="Arial"/>
                <w:sz w:val="21"/>
                <w:szCs w:val="21"/>
              </w:rPr>
              <w:t>15</w:t>
            </w:r>
          </w:p>
        </w:tc>
        <w:tc>
          <w:tcPr>
            <w:tcW w:w="8834" w:type="dxa"/>
          </w:tcPr>
          <w:p w14:paraId="66C2450E" w14:textId="77777777" w:rsidR="00A14845" w:rsidRPr="009C4A0A" w:rsidRDefault="00A14845" w:rsidP="00A14845">
            <w:pPr>
              <w:jc w:val="both"/>
              <w:rPr>
                <w:rFonts w:ascii="Montserrat" w:hAnsi="Montserrat" w:cs="Arial"/>
                <w:sz w:val="21"/>
                <w:szCs w:val="21"/>
              </w:rPr>
            </w:pPr>
            <w:r w:rsidRPr="009C4A0A">
              <w:rPr>
                <w:rFonts w:ascii="Montserrat" w:hAnsi="Montserrat" w:cs="Arial"/>
                <w:sz w:val="21"/>
                <w:szCs w:val="21"/>
              </w:rPr>
              <w:t>Ordenes de reposición.</w:t>
            </w:r>
          </w:p>
        </w:tc>
      </w:tr>
      <w:tr w:rsidR="00A14845" w:rsidRPr="009C4A0A" w14:paraId="61B312E1" w14:textId="77777777" w:rsidTr="00A14845">
        <w:tc>
          <w:tcPr>
            <w:tcW w:w="1242" w:type="dxa"/>
          </w:tcPr>
          <w:p w14:paraId="4316B250" w14:textId="77777777" w:rsidR="00A14845" w:rsidRPr="009C4A0A" w:rsidRDefault="00A14845" w:rsidP="00A14845">
            <w:pPr>
              <w:jc w:val="center"/>
              <w:rPr>
                <w:rFonts w:ascii="Montserrat" w:hAnsi="Montserrat" w:cs="Arial"/>
                <w:sz w:val="21"/>
                <w:szCs w:val="21"/>
              </w:rPr>
            </w:pPr>
            <w:r w:rsidRPr="009C4A0A">
              <w:rPr>
                <w:rFonts w:ascii="Montserrat" w:hAnsi="Montserrat" w:cs="Arial"/>
                <w:sz w:val="21"/>
                <w:szCs w:val="21"/>
              </w:rPr>
              <w:t>16</w:t>
            </w:r>
          </w:p>
        </w:tc>
        <w:tc>
          <w:tcPr>
            <w:tcW w:w="8834" w:type="dxa"/>
          </w:tcPr>
          <w:p w14:paraId="58C39189" w14:textId="77777777" w:rsidR="00A14845" w:rsidRPr="009C4A0A" w:rsidRDefault="00A14845" w:rsidP="00A14845">
            <w:pPr>
              <w:jc w:val="both"/>
              <w:rPr>
                <w:rFonts w:ascii="Montserrat" w:hAnsi="Montserrat" w:cs="Arial"/>
                <w:sz w:val="21"/>
                <w:szCs w:val="21"/>
              </w:rPr>
            </w:pPr>
            <w:r w:rsidRPr="009C4A0A">
              <w:rPr>
                <w:rFonts w:ascii="Montserrat" w:hAnsi="Montserrat" w:cs="Arial"/>
                <w:sz w:val="21"/>
                <w:szCs w:val="21"/>
              </w:rPr>
              <w:t>Remisión de pedido.</w:t>
            </w:r>
          </w:p>
        </w:tc>
      </w:tr>
      <w:tr w:rsidR="00A14845" w:rsidRPr="009C4A0A" w14:paraId="38A84035" w14:textId="77777777" w:rsidTr="00A14845">
        <w:tc>
          <w:tcPr>
            <w:tcW w:w="1242" w:type="dxa"/>
          </w:tcPr>
          <w:p w14:paraId="2DE820F9" w14:textId="77777777" w:rsidR="00A14845" w:rsidRPr="009C4A0A" w:rsidRDefault="00A14845" w:rsidP="00A14845">
            <w:pPr>
              <w:jc w:val="center"/>
              <w:rPr>
                <w:rFonts w:ascii="Montserrat" w:hAnsi="Montserrat" w:cs="Arial"/>
                <w:sz w:val="21"/>
                <w:szCs w:val="21"/>
              </w:rPr>
            </w:pPr>
            <w:r w:rsidRPr="009C4A0A">
              <w:rPr>
                <w:rFonts w:ascii="Montserrat" w:hAnsi="Montserrat" w:cs="Arial"/>
                <w:sz w:val="21"/>
                <w:szCs w:val="21"/>
              </w:rPr>
              <w:t>17</w:t>
            </w:r>
          </w:p>
        </w:tc>
        <w:tc>
          <w:tcPr>
            <w:tcW w:w="8834" w:type="dxa"/>
          </w:tcPr>
          <w:p w14:paraId="3D45C520" w14:textId="092820B7" w:rsidR="00A14845" w:rsidRPr="009C4A0A" w:rsidRDefault="009C4A0A" w:rsidP="00A14845">
            <w:pPr>
              <w:jc w:val="both"/>
              <w:rPr>
                <w:rFonts w:ascii="Montserrat" w:hAnsi="Montserrat" w:cs="Arial"/>
                <w:sz w:val="21"/>
                <w:szCs w:val="21"/>
              </w:rPr>
            </w:pPr>
            <w:r w:rsidRPr="009C4A0A">
              <w:rPr>
                <w:rFonts w:ascii="Montserrat" w:hAnsi="Montserrat" w:cs="Arial"/>
                <w:sz w:val="21"/>
                <w:szCs w:val="21"/>
              </w:rPr>
              <w:t xml:space="preserve">Ausencia de Interés </w:t>
            </w:r>
          </w:p>
        </w:tc>
      </w:tr>
      <w:tr w:rsidR="00A14845" w:rsidRPr="009C4A0A" w14:paraId="00D8FE4A" w14:textId="77777777" w:rsidTr="00A14845">
        <w:tc>
          <w:tcPr>
            <w:tcW w:w="1242" w:type="dxa"/>
          </w:tcPr>
          <w:p w14:paraId="29B3F417" w14:textId="77777777" w:rsidR="00A14845" w:rsidRPr="009C4A0A" w:rsidRDefault="00A14845" w:rsidP="00A14845">
            <w:pPr>
              <w:jc w:val="center"/>
              <w:rPr>
                <w:rFonts w:ascii="Montserrat" w:hAnsi="Montserrat" w:cs="Arial"/>
                <w:sz w:val="21"/>
                <w:szCs w:val="21"/>
              </w:rPr>
            </w:pPr>
            <w:r w:rsidRPr="009C4A0A">
              <w:rPr>
                <w:rFonts w:ascii="Montserrat" w:hAnsi="Montserrat" w:cs="Arial"/>
                <w:sz w:val="21"/>
                <w:szCs w:val="21"/>
              </w:rPr>
              <w:t>18</w:t>
            </w:r>
          </w:p>
        </w:tc>
        <w:tc>
          <w:tcPr>
            <w:tcW w:w="8834" w:type="dxa"/>
          </w:tcPr>
          <w:p w14:paraId="77A7F117" w14:textId="7CEE24F1" w:rsidR="00A14845" w:rsidRPr="009C4A0A" w:rsidRDefault="00A14845" w:rsidP="009C4A0A">
            <w:pPr>
              <w:jc w:val="both"/>
              <w:rPr>
                <w:rFonts w:ascii="Montserrat" w:hAnsi="Montserrat" w:cs="Arial"/>
                <w:sz w:val="21"/>
                <w:szCs w:val="21"/>
              </w:rPr>
            </w:pPr>
            <w:r w:rsidRPr="009C4A0A">
              <w:rPr>
                <w:rFonts w:ascii="Montserrat" w:hAnsi="Montserrat" w:cs="Arial"/>
                <w:sz w:val="21"/>
                <w:szCs w:val="21"/>
              </w:rPr>
              <w:t xml:space="preserve">Formato de </w:t>
            </w:r>
            <w:r w:rsidR="009C4A0A" w:rsidRPr="009C4A0A">
              <w:rPr>
                <w:rFonts w:ascii="Montserrat" w:hAnsi="Montserrat" w:cs="Arial"/>
                <w:sz w:val="21"/>
                <w:szCs w:val="21"/>
              </w:rPr>
              <w:t>Designación de Contacto responsable</w:t>
            </w:r>
          </w:p>
        </w:tc>
      </w:tr>
      <w:tr w:rsidR="00A14845" w:rsidRPr="009C4A0A" w14:paraId="5D6A7D3A" w14:textId="77777777" w:rsidTr="00A14845">
        <w:tc>
          <w:tcPr>
            <w:tcW w:w="1242" w:type="dxa"/>
          </w:tcPr>
          <w:p w14:paraId="1FA004F9" w14:textId="77777777" w:rsidR="00A14845" w:rsidRPr="009C4A0A" w:rsidRDefault="00A14845" w:rsidP="00A14845">
            <w:pPr>
              <w:jc w:val="center"/>
              <w:rPr>
                <w:rFonts w:ascii="Montserrat" w:hAnsi="Montserrat" w:cs="Arial"/>
                <w:sz w:val="21"/>
                <w:szCs w:val="21"/>
              </w:rPr>
            </w:pPr>
            <w:r w:rsidRPr="009C4A0A">
              <w:rPr>
                <w:rFonts w:ascii="Montserrat" w:hAnsi="Montserrat" w:cs="Arial"/>
                <w:sz w:val="21"/>
                <w:szCs w:val="21"/>
              </w:rPr>
              <w:t>19</w:t>
            </w:r>
          </w:p>
        </w:tc>
        <w:tc>
          <w:tcPr>
            <w:tcW w:w="8834" w:type="dxa"/>
          </w:tcPr>
          <w:p w14:paraId="58EB7EC0" w14:textId="77777777" w:rsidR="00A14845" w:rsidRPr="009C4A0A" w:rsidRDefault="00A14845" w:rsidP="00A14845">
            <w:pPr>
              <w:jc w:val="both"/>
              <w:rPr>
                <w:rFonts w:ascii="Montserrat" w:hAnsi="Montserrat" w:cs="Arial"/>
                <w:sz w:val="21"/>
                <w:szCs w:val="21"/>
              </w:rPr>
            </w:pPr>
            <w:r w:rsidRPr="009C4A0A">
              <w:rPr>
                <w:rFonts w:ascii="Montserrat" w:hAnsi="Montserrat" w:cs="Arial"/>
                <w:bCs/>
                <w:noProof/>
                <w:kern w:val="1"/>
                <w:sz w:val="21"/>
                <w:szCs w:val="21"/>
              </w:rPr>
              <w:t xml:space="preserve">Formato de información reservada y confidencial </w:t>
            </w:r>
          </w:p>
        </w:tc>
      </w:tr>
      <w:tr w:rsidR="00A14845" w:rsidRPr="009C4A0A" w14:paraId="1FC43C78" w14:textId="77777777" w:rsidTr="00A14845">
        <w:tc>
          <w:tcPr>
            <w:tcW w:w="1242" w:type="dxa"/>
          </w:tcPr>
          <w:p w14:paraId="59530AC3" w14:textId="77777777" w:rsidR="00A14845" w:rsidRPr="009C4A0A" w:rsidRDefault="00A14845" w:rsidP="00A14845">
            <w:pPr>
              <w:jc w:val="center"/>
              <w:rPr>
                <w:rFonts w:ascii="Montserrat" w:hAnsi="Montserrat" w:cs="Arial"/>
                <w:sz w:val="21"/>
                <w:szCs w:val="21"/>
              </w:rPr>
            </w:pPr>
            <w:r w:rsidRPr="009C4A0A">
              <w:rPr>
                <w:rFonts w:ascii="Montserrat" w:hAnsi="Montserrat" w:cs="Arial"/>
                <w:sz w:val="21"/>
                <w:szCs w:val="21"/>
              </w:rPr>
              <w:t>20</w:t>
            </w:r>
          </w:p>
        </w:tc>
        <w:tc>
          <w:tcPr>
            <w:tcW w:w="8834" w:type="dxa"/>
          </w:tcPr>
          <w:p w14:paraId="61D0BBDF" w14:textId="77777777" w:rsidR="00A14845" w:rsidRPr="009C4A0A" w:rsidRDefault="00A14845" w:rsidP="00A14845">
            <w:pPr>
              <w:jc w:val="both"/>
              <w:rPr>
                <w:rFonts w:ascii="Montserrat" w:hAnsi="Montserrat" w:cs="Arial"/>
                <w:sz w:val="21"/>
                <w:szCs w:val="21"/>
              </w:rPr>
            </w:pPr>
            <w:r w:rsidRPr="009C4A0A">
              <w:rPr>
                <w:rFonts w:ascii="Montserrat" w:hAnsi="Montserrat" w:cs="Arial"/>
                <w:sz w:val="21"/>
                <w:szCs w:val="21"/>
              </w:rPr>
              <w:t>Formato de aceptación en el que se contengan las proposiciones y/o demás información y no pueda abrirse</w:t>
            </w:r>
            <w:r w:rsidRPr="009C4A0A">
              <w:rPr>
                <w:rFonts w:ascii="Montserrat" w:hAnsi="Montserrat" w:cs="Arial"/>
                <w:bCs/>
                <w:noProof/>
                <w:kern w:val="1"/>
                <w:sz w:val="21"/>
                <w:szCs w:val="21"/>
              </w:rPr>
              <w:t xml:space="preserve"> </w:t>
            </w:r>
          </w:p>
        </w:tc>
      </w:tr>
      <w:tr w:rsidR="00A14845" w:rsidRPr="009C4A0A" w14:paraId="2D7A962D" w14:textId="77777777" w:rsidTr="00A14845">
        <w:tc>
          <w:tcPr>
            <w:tcW w:w="1242" w:type="dxa"/>
          </w:tcPr>
          <w:p w14:paraId="465094FF" w14:textId="77777777" w:rsidR="00A14845" w:rsidRPr="009C4A0A" w:rsidRDefault="00A14845" w:rsidP="00A14845">
            <w:pPr>
              <w:pStyle w:val="Textoindependiente2"/>
              <w:spacing w:after="0" w:line="240" w:lineRule="auto"/>
              <w:jc w:val="center"/>
              <w:rPr>
                <w:rFonts w:ascii="Montserrat" w:hAnsi="Montserrat" w:cs="Arial"/>
                <w:sz w:val="21"/>
                <w:szCs w:val="21"/>
              </w:rPr>
            </w:pPr>
            <w:r w:rsidRPr="009C4A0A">
              <w:rPr>
                <w:rFonts w:ascii="Montserrat" w:hAnsi="Montserrat" w:cs="Arial"/>
                <w:sz w:val="21"/>
                <w:szCs w:val="21"/>
              </w:rPr>
              <w:t>21</w:t>
            </w:r>
          </w:p>
        </w:tc>
        <w:tc>
          <w:tcPr>
            <w:tcW w:w="8834" w:type="dxa"/>
          </w:tcPr>
          <w:p w14:paraId="1C70C677" w14:textId="77777777" w:rsidR="00A14845" w:rsidRPr="009C4A0A" w:rsidRDefault="00A14845" w:rsidP="00A14845">
            <w:pPr>
              <w:rPr>
                <w:rFonts w:ascii="Montserrat" w:hAnsi="Montserrat" w:cs="Arial"/>
                <w:sz w:val="22"/>
                <w:szCs w:val="22"/>
              </w:rPr>
            </w:pPr>
            <w:r w:rsidRPr="009C4A0A">
              <w:rPr>
                <w:rFonts w:ascii="Montserrat" w:hAnsi="Montserrat" w:cs="Arial"/>
                <w:sz w:val="22"/>
                <w:szCs w:val="22"/>
              </w:rPr>
              <w:t>Formato carta de compromiso fiscal, de seguridad social y del INFONAVIT</w:t>
            </w:r>
          </w:p>
        </w:tc>
      </w:tr>
      <w:tr w:rsidR="009C4A0A" w:rsidRPr="009C4A0A" w14:paraId="59DFE9FC" w14:textId="77777777" w:rsidTr="00A14845">
        <w:tc>
          <w:tcPr>
            <w:tcW w:w="1242" w:type="dxa"/>
          </w:tcPr>
          <w:p w14:paraId="236FE485" w14:textId="0B25637D" w:rsidR="009C4A0A" w:rsidRPr="009C4A0A" w:rsidRDefault="009C4A0A" w:rsidP="00A14845">
            <w:pPr>
              <w:pStyle w:val="Textoindependiente2"/>
              <w:spacing w:after="0" w:line="240" w:lineRule="auto"/>
              <w:jc w:val="center"/>
              <w:rPr>
                <w:rFonts w:ascii="Montserrat" w:hAnsi="Montserrat" w:cs="Arial"/>
                <w:sz w:val="21"/>
                <w:szCs w:val="21"/>
              </w:rPr>
            </w:pPr>
            <w:r w:rsidRPr="009C4A0A">
              <w:rPr>
                <w:rFonts w:ascii="Montserrat" w:hAnsi="Montserrat" w:cs="Arial"/>
                <w:sz w:val="21"/>
                <w:szCs w:val="21"/>
              </w:rPr>
              <w:t>21 “A”</w:t>
            </w:r>
          </w:p>
        </w:tc>
        <w:tc>
          <w:tcPr>
            <w:tcW w:w="8834" w:type="dxa"/>
          </w:tcPr>
          <w:p w14:paraId="169E81A2" w14:textId="0FCC9FCF" w:rsidR="009C4A0A" w:rsidRPr="009C4A0A" w:rsidRDefault="009C4A0A" w:rsidP="00A14845">
            <w:pPr>
              <w:rPr>
                <w:rFonts w:ascii="Montserrat" w:hAnsi="Montserrat" w:cs="Arial"/>
                <w:sz w:val="22"/>
                <w:szCs w:val="22"/>
              </w:rPr>
            </w:pPr>
            <w:r w:rsidRPr="009C4A0A">
              <w:rPr>
                <w:rFonts w:ascii="Montserrat" w:hAnsi="Montserrat" w:cs="Arial"/>
                <w:sz w:val="22"/>
                <w:szCs w:val="22"/>
              </w:rPr>
              <w:t xml:space="preserve">Autorización para consultar </w:t>
            </w:r>
            <w:proofErr w:type="spellStart"/>
            <w:r w:rsidRPr="009C4A0A">
              <w:rPr>
                <w:rFonts w:ascii="Montserrat" w:hAnsi="Montserrat" w:cs="Arial"/>
                <w:sz w:val="22"/>
                <w:szCs w:val="22"/>
              </w:rPr>
              <w:t>Opinion</w:t>
            </w:r>
            <w:proofErr w:type="spellEnd"/>
            <w:r w:rsidRPr="009C4A0A">
              <w:rPr>
                <w:rFonts w:ascii="Montserrat" w:hAnsi="Montserrat" w:cs="Arial"/>
                <w:sz w:val="22"/>
                <w:szCs w:val="22"/>
              </w:rPr>
              <w:t xml:space="preserve"> de Cumplimiento Ante el IMSS</w:t>
            </w:r>
          </w:p>
        </w:tc>
      </w:tr>
      <w:tr w:rsidR="00A14845" w:rsidRPr="00D27DF4" w14:paraId="7A301C10" w14:textId="77777777" w:rsidTr="00A14845">
        <w:tc>
          <w:tcPr>
            <w:tcW w:w="10076" w:type="dxa"/>
            <w:gridSpan w:val="2"/>
          </w:tcPr>
          <w:p w14:paraId="52E0191C" w14:textId="77777777" w:rsidR="00A14845" w:rsidRPr="00D27DF4" w:rsidRDefault="00A14845" w:rsidP="00A14845">
            <w:pPr>
              <w:pStyle w:val="Textoindependiente2"/>
              <w:spacing w:after="0" w:line="240" w:lineRule="auto"/>
              <w:jc w:val="both"/>
              <w:rPr>
                <w:rFonts w:ascii="Montserrat" w:hAnsi="Montserrat" w:cs="Arial"/>
                <w:sz w:val="21"/>
                <w:szCs w:val="21"/>
              </w:rPr>
            </w:pPr>
            <w:r w:rsidRPr="009C4A0A">
              <w:rPr>
                <w:rFonts w:ascii="Montserrat" w:hAnsi="Montserrat" w:cs="Arial"/>
                <w:sz w:val="21"/>
                <w:szCs w:val="21"/>
              </w:rPr>
              <w:t>Nota informativa para participantes de Países miembros de la Organización para la Cooperación y el Desarrollo Económico (OCDE).</w:t>
            </w:r>
          </w:p>
        </w:tc>
      </w:tr>
    </w:tbl>
    <w:p w14:paraId="22B18A4D" w14:textId="77777777" w:rsidR="00A14845" w:rsidRPr="00D27DF4" w:rsidRDefault="00A14845" w:rsidP="00A14845">
      <w:pPr>
        <w:jc w:val="both"/>
        <w:rPr>
          <w:rFonts w:ascii="Montserrat" w:hAnsi="Montserrat" w:cs="Arial"/>
          <w:sz w:val="22"/>
          <w:szCs w:val="22"/>
        </w:rPr>
      </w:pPr>
    </w:p>
    <w:p w14:paraId="10136273" w14:textId="77777777" w:rsidR="00A14845" w:rsidRPr="00D27DF4" w:rsidRDefault="00A14845" w:rsidP="00A14845">
      <w:pPr>
        <w:spacing w:line="192" w:lineRule="exact"/>
        <w:jc w:val="center"/>
        <w:rPr>
          <w:rFonts w:ascii="Montserrat" w:hAnsi="Montserrat" w:cs="Arial"/>
          <w:b/>
          <w:sz w:val="22"/>
          <w:szCs w:val="22"/>
        </w:rPr>
      </w:pPr>
      <w:r w:rsidRPr="00D27DF4">
        <w:rPr>
          <w:rFonts w:ascii="Montserrat" w:hAnsi="Montserrat" w:cs="Arial"/>
          <w:b/>
          <w:sz w:val="22"/>
          <w:szCs w:val="22"/>
        </w:rPr>
        <w:t>Atentamente:</w:t>
      </w:r>
    </w:p>
    <w:p w14:paraId="52B48B46" w14:textId="77777777" w:rsidR="00A14845" w:rsidRPr="00D27DF4" w:rsidRDefault="00A14845" w:rsidP="00A14845">
      <w:pPr>
        <w:spacing w:line="192" w:lineRule="exact"/>
        <w:jc w:val="center"/>
        <w:rPr>
          <w:rFonts w:ascii="Montserrat" w:hAnsi="Montserrat" w:cs="Arial"/>
          <w:b/>
          <w:sz w:val="22"/>
          <w:szCs w:val="22"/>
        </w:rPr>
      </w:pPr>
    </w:p>
    <w:p w14:paraId="734FF0CA" w14:textId="77777777" w:rsidR="00A14845" w:rsidRPr="00D27DF4" w:rsidRDefault="00A14845" w:rsidP="00A14845">
      <w:pPr>
        <w:spacing w:line="192" w:lineRule="exact"/>
        <w:jc w:val="center"/>
        <w:rPr>
          <w:rFonts w:ascii="Montserrat" w:hAnsi="Montserrat" w:cs="Arial"/>
          <w:b/>
          <w:sz w:val="22"/>
          <w:szCs w:val="22"/>
        </w:rPr>
      </w:pPr>
    </w:p>
    <w:p w14:paraId="5CD578F5" w14:textId="77777777" w:rsidR="00A14845" w:rsidRPr="00D27DF4" w:rsidRDefault="00A14845" w:rsidP="00A14845">
      <w:pPr>
        <w:spacing w:line="192" w:lineRule="exact"/>
        <w:jc w:val="center"/>
        <w:rPr>
          <w:rFonts w:ascii="Montserrat" w:hAnsi="Montserrat" w:cs="Arial"/>
          <w:b/>
          <w:sz w:val="22"/>
          <w:szCs w:val="22"/>
        </w:rPr>
      </w:pPr>
    </w:p>
    <w:p w14:paraId="048E2759" w14:textId="77777777" w:rsidR="00A14845" w:rsidRPr="00D27DF4" w:rsidRDefault="008A33F3" w:rsidP="00A14845">
      <w:pPr>
        <w:spacing w:line="192" w:lineRule="exact"/>
        <w:jc w:val="center"/>
        <w:rPr>
          <w:rFonts w:ascii="Montserrat" w:hAnsi="Montserrat" w:cs="Arial"/>
          <w:b/>
          <w:sz w:val="22"/>
          <w:szCs w:val="22"/>
        </w:rPr>
      </w:pPr>
      <w:r>
        <w:rPr>
          <w:rFonts w:ascii="Montserrat" w:hAnsi="Montserrat" w:cs="Arial"/>
          <w:b/>
          <w:sz w:val="22"/>
          <w:szCs w:val="22"/>
        </w:rPr>
        <w:t>Lic. Ivá</w:t>
      </w:r>
      <w:r w:rsidR="00D716CB">
        <w:rPr>
          <w:rFonts w:ascii="Montserrat" w:hAnsi="Montserrat" w:cs="Arial"/>
          <w:b/>
          <w:sz w:val="22"/>
          <w:szCs w:val="22"/>
        </w:rPr>
        <w:t>n Orlando Paredes Espinoza</w:t>
      </w:r>
    </w:p>
    <w:p w14:paraId="5C883ABA" w14:textId="77777777" w:rsidR="00A14845" w:rsidRPr="00D27DF4" w:rsidRDefault="00A14845" w:rsidP="00A14845">
      <w:pPr>
        <w:spacing w:line="192" w:lineRule="exact"/>
        <w:jc w:val="center"/>
        <w:rPr>
          <w:rFonts w:ascii="Montserrat" w:hAnsi="Montserrat" w:cs="Arial"/>
          <w:b/>
          <w:sz w:val="22"/>
          <w:szCs w:val="22"/>
        </w:rPr>
      </w:pPr>
      <w:r w:rsidRPr="00D27DF4">
        <w:rPr>
          <w:rFonts w:ascii="Montserrat" w:hAnsi="Montserrat" w:cs="Arial"/>
          <w:b/>
          <w:sz w:val="22"/>
          <w:szCs w:val="22"/>
        </w:rPr>
        <w:t xml:space="preserve">Titular de la Coordinación de Abastecimiento </w:t>
      </w:r>
    </w:p>
    <w:p w14:paraId="7141D0A7" w14:textId="77777777" w:rsidR="00A14845" w:rsidRPr="00D27DF4" w:rsidRDefault="00A14845" w:rsidP="00A14845">
      <w:pPr>
        <w:spacing w:line="192" w:lineRule="exact"/>
        <w:jc w:val="center"/>
        <w:rPr>
          <w:rFonts w:ascii="Montserrat" w:hAnsi="Montserrat" w:cs="Arial"/>
          <w:b/>
          <w:sz w:val="22"/>
          <w:szCs w:val="22"/>
        </w:rPr>
      </w:pPr>
      <w:proofErr w:type="gramStart"/>
      <w:r w:rsidRPr="00D27DF4">
        <w:rPr>
          <w:rFonts w:ascii="Montserrat" w:hAnsi="Montserrat" w:cs="Arial"/>
          <w:b/>
          <w:sz w:val="22"/>
          <w:szCs w:val="22"/>
        </w:rPr>
        <w:t>y</w:t>
      </w:r>
      <w:proofErr w:type="gramEnd"/>
      <w:r w:rsidRPr="00D27DF4">
        <w:rPr>
          <w:rFonts w:ascii="Montserrat" w:hAnsi="Montserrat" w:cs="Arial"/>
          <w:b/>
          <w:sz w:val="22"/>
          <w:szCs w:val="22"/>
        </w:rPr>
        <w:t xml:space="preserve"> Equipamiento</w:t>
      </w:r>
    </w:p>
    <w:p w14:paraId="5A3F5D00" w14:textId="77777777" w:rsidR="006A6D5C" w:rsidRDefault="006A6D5C" w:rsidP="002E7F12">
      <w:pPr>
        <w:spacing w:line="192" w:lineRule="exact"/>
        <w:jc w:val="center"/>
        <w:rPr>
          <w:rFonts w:ascii="Montserrat" w:hAnsi="Montserrat" w:cs="Arial"/>
          <w:b/>
          <w:sz w:val="22"/>
          <w:szCs w:val="22"/>
        </w:rPr>
      </w:pPr>
      <w:bookmarkStart w:id="6" w:name="_GoBack"/>
      <w:bookmarkEnd w:id="6"/>
    </w:p>
    <w:p w14:paraId="5DF35083" w14:textId="77777777" w:rsidR="006A6D5C" w:rsidRDefault="006A6D5C" w:rsidP="00CD5735">
      <w:pPr>
        <w:spacing w:line="192" w:lineRule="exact"/>
        <w:rPr>
          <w:rFonts w:ascii="Montserrat" w:hAnsi="Montserrat" w:cs="Arial"/>
          <w:b/>
          <w:sz w:val="22"/>
          <w:szCs w:val="22"/>
        </w:rPr>
      </w:pPr>
    </w:p>
    <w:p w14:paraId="5A648E5A" w14:textId="77777777" w:rsidR="006A6D5C" w:rsidRDefault="006A6D5C" w:rsidP="002E7F12">
      <w:pPr>
        <w:spacing w:line="192" w:lineRule="exact"/>
        <w:jc w:val="center"/>
        <w:rPr>
          <w:rFonts w:ascii="Montserrat" w:hAnsi="Montserrat" w:cs="Arial"/>
          <w:b/>
          <w:sz w:val="22"/>
          <w:szCs w:val="22"/>
        </w:rPr>
      </w:pPr>
    </w:p>
    <w:p w14:paraId="078F11B6" w14:textId="1B0C8FCD" w:rsidR="006A1E24" w:rsidRDefault="006A6D5C" w:rsidP="006A6D5C">
      <w:pPr>
        <w:jc w:val="center"/>
        <w:rPr>
          <w:rFonts w:ascii="Arial" w:hAnsi="Arial" w:cs="Arial"/>
          <w:b/>
        </w:rPr>
      </w:pPr>
      <w:r>
        <w:rPr>
          <w:rFonts w:ascii="Arial" w:hAnsi="Arial" w:cs="Arial"/>
          <w:b/>
        </w:rPr>
        <w:t xml:space="preserve">ANEXO 1 </w:t>
      </w:r>
      <w:r w:rsidRPr="006A6D5C">
        <w:rPr>
          <w:rFonts w:ascii="Arial" w:hAnsi="Arial" w:cs="Arial"/>
          <w:b/>
        </w:rPr>
        <w:t xml:space="preserve">REQUERIMIENTO </w:t>
      </w:r>
    </w:p>
    <w:p w14:paraId="455A84A4" w14:textId="77777777" w:rsidR="006A6D5C" w:rsidRDefault="006A6D5C" w:rsidP="006A6D5C">
      <w:pPr>
        <w:jc w:val="both"/>
        <w:rPr>
          <w:rFonts w:ascii="Arial" w:hAnsi="Arial" w:cs="Arial"/>
          <w:b/>
        </w:rPr>
      </w:pPr>
    </w:p>
    <w:p w14:paraId="37DCFE53" w14:textId="553BA29B" w:rsidR="008520EF" w:rsidRPr="00BD77CE" w:rsidRDefault="004F2C06" w:rsidP="00BD77CE">
      <w:pPr>
        <w:jc w:val="both"/>
        <w:rPr>
          <w:rFonts w:ascii="Montserrat" w:hAnsi="Montserrat" w:cs="Arial"/>
          <w:b/>
          <w:sz w:val="22"/>
          <w:szCs w:val="22"/>
          <w:u w:val="single"/>
        </w:rPr>
      </w:pPr>
      <w:r w:rsidRPr="00FB4D8E">
        <w:rPr>
          <w:rFonts w:ascii="Montserrat" w:hAnsi="Montserrat" w:cs="Arial"/>
          <w:b/>
          <w:sz w:val="22"/>
          <w:szCs w:val="22"/>
          <w:u w:val="single"/>
        </w:rPr>
        <w:t>Para efectos de adquirir los bienes objeto de esta licitación, la adjudicación de los bienes se efectuará a una sola fuente de abasto que contempla el 100% de lo requerido en el Anexo Número 1 (Uno) y 1-A.</w:t>
      </w:r>
    </w:p>
    <w:p w14:paraId="7C2E49E6" w14:textId="2BD3EBAE" w:rsidR="000A5C32" w:rsidRDefault="00BD77CE" w:rsidP="006A6D5C">
      <w:pPr>
        <w:jc w:val="center"/>
        <w:rPr>
          <w:rFonts w:asciiTheme="minorHAnsi" w:eastAsiaTheme="minorHAnsi" w:hAnsiTheme="minorHAnsi" w:cstheme="minorBidi"/>
          <w:sz w:val="22"/>
          <w:szCs w:val="22"/>
          <w:lang w:val="es-MX" w:eastAsia="en-US"/>
        </w:rPr>
      </w:pPr>
      <w:r>
        <w:fldChar w:fldCharType="begin"/>
      </w:r>
      <w:r>
        <w:instrText xml:space="preserve"> LINK </w:instrText>
      </w:r>
      <w:r w:rsidR="002A11E1">
        <w:instrText xml:space="preserve">Excel.Sheet.12 "C:\\Users\\brenda.hernandezca\\Desktop\\Downloads\\Plantilla Carga Masiva 2.xlsx" Hoja3!F1C1:F29C7 </w:instrText>
      </w:r>
      <w:r>
        <w:instrText xml:space="preserve">\a \f 4 \h  \* MERGEFORMAT </w:instrText>
      </w:r>
      <w:r w:rsidR="000A5C32">
        <w:fldChar w:fldCharType="separate"/>
      </w:r>
    </w:p>
    <w:tbl>
      <w:tblPr>
        <w:tblW w:w="0" w:type="auto"/>
        <w:tblInd w:w="70" w:type="dxa"/>
        <w:tblCellMar>
          <w:left w:w="70" w:type="dxa"/>
          <w:right w:w="70" w:type="dxa"/>
        </w:tblCellMar>
        <w:tblLook w:val="04A0" w:firstRow="1" w:lastRow="0" w:firstColumn="1" w:lastColumn="0" w:noHBand="0" w:noVBand="1"/>
      </w:tblPr>
      <w:tblGrid>
        <w:gridCol w:w="704"/>
        <w:gridCol w:w="2110"/>
        <w:gridCol w:w="3660"/>
        <w:gridCol w:w="845"/>
        <w:gridCol w:w="999"/>
        <w:gridCol w:w="705"/>
        <w:gridCol w:w="1127"/>
      </w:tblGrid>
      <w:tr w:rsidR="000A5C32" w:rsidRPr="000A5C32" w14:paraId="163DC603" w14:textId="77777777" w:rsidTr="000A5C32">
        <w:trPr>
          <w:divId w:val="2054229182"/>
          <w:trHeight w:val="255"/>
        </w:trPr>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735D9F16" w14:textId="77777777" w:rsidR="000A5C32" w:rsidRPr="000A5C32" w:rsidRDefault="000A5C32" w:rsidP="000A5C32">
            <w:pPr>
              <w:suppressAutoHyphens w:val="0"/>
              <w:jc w:val="center"/>
              <w:rPr>
                <w:rFonts w:ascii="Montserrat" w:hAnsi="Montserrat" w:cs="Arial"/>
                <w:b/>
                <w:bCs/>
                <w:color w:val="000000"/>
                <w:sz w:val="18"/>
                <w:szCs w:val="18"/>
                <w:lang w:val="es-MX" w:eastAsia="es-MX"/>
              </w:rPr>
            </w:pPr>
            <w:r w:rsidRPr="000A5C32">
              <w:rPr>
                <w:rFonts w:ascii="Montserrat" w:hAnsi="Montserrat" w:cs="Arial"/>
                <w:b/>
                <w:bCs/>
                <w:color w:val="000000"/>
                <w:sz w:val="18"/>
                <w:szCs w:val="18"/>
                <w:lang w:val="es-MX" w:eastAsia="es-MX"/>
              </w:rPr>
              <w:t>No.</w:t>
            </w:r>
            <w:r w:rsidRPr="000A5C32">
              <w:rPr>
                <w:rFonts w:ascii="Calibri" w:hAnsi="Calibri" w:cs="Calibri"/>
                <w:b/>
                <w:bCs/>
                <w:color w:val="000000"/>
                <w:sz w:val="18"/>
                <w:szCs w:val="18"/>
                <w:lang w:val="es-MX" w:eastAsia="es-MX"/>
              </w:rPr>
              <w:t xml:space="preserve"> de Partida</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69AD0095" w14:textId="77777777" w:rsidR="000A5C32" w:rsidRPr="000A5C32" w:rsidRDefault="000A5C32" w:rsidP="000A5C32">
            <w:pPr>
              <w:suppressAutoHyphens w:val="0"/>
              <w:jc w:val="center"/>
              <w:rPr>
                <w:rFonts w:ascii="Montserrat" w:hAnsi="Montserrat" w:cs="Arial"/>
                <w:b/>
                <w:bCs/>
                <w:color w:val="000000"/>
                <w:sz w:val="18"/>
                <w:szCs w:val="18"/>
                <w:lang w:val="es-MX" w:eastAsia="es-MX"/>
              </w:rPr>
            </w:pPr>
            <w:r w:rsidRPr="000A5C32">
              <w:rPr>
                <w:rFonts w:ascii="Montserrat" w:hAnsi="Montserrat" w:cs="Arial"/>
                <w:b/>
                <w:bCs/>
                <w:color w:val="000000"/>
                <w:sz w:val="18"/>
                <w:szCs w:val="18"/>
                <w:lang w:val="es-MX" w:eastAsia="es-MX"/>
              </w:rPr>
              <w:t>SAI</w:t>
            </w:r>
          </w:p>
        </w:tc>
        <w:tc>
          <w:tcPr>
            <w:tcW w:w="3686"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2CFC3C0E" w14:textId="77777777" w:rsidR="000A5C32" w:rsidRPr="000A5C32" w:rsidRDefault="000A5C32" w:rsidP="000A5C32">
            <w:pPr>
              <w:suppressAutoHyphens w:val="0"/>
              <w:jc w:val="center"/>
              <w:rPr>
                <w:rFonts w:ascii="Montserrat" w:hAnsi="Montserrat" w:cs="Arial"/>
                <w:b/>
                <w:bCs/>
                <w:color w:val="000000"/>
                <w:sz w:val="18"/>
                <w:szCs w:val="18"/>
                <w:lang w:val="es-MX" w:eastAsia="es-MX"/>
              </w:rPr>
            </w:pPr>
            <w:r w:rsidRPr="000A5C32">
              <w:rPr>
                <w:rFonts w:ascii="Montserrat" w:hAnsi="Montserrat" w:cs="Arial"/>
                <w:b/>
                <w:bCs/>
                <w:color w:val="000000"/>
                <w:sz w:val="18"/>
                <w:szCs w:val="18"/>
                <w:lang w:val="es-MX" w:eastAsia="es-MX"/>
              </w:rPr>
              <w:t>Descripción</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6398BC73" w14:textId="77777777" w:rsidR="000A5C32" w:rsidRPr="000A5C32" w:rsidRDefault="000A5C32" w:rsidP="000A5C32">
            <w:pPr>
              <w:suppressAutoHyphens w:val="0"/>
              <w:jc w:val="center"/>
              <w:rPr>
                <w:rFonts w:ascii="Montserrat" w:hAnsi="Montserrat" w:cs="Arial"/>
                <w:b/>
                <w:bCs/>
                <w:color w:val="000000"/>
                <w:sz w:val="18"/>
                <w:szCs w:val="18"/>
                <w:lang w:val="es-MX" w:eastAsia="es-MX"/>
              </w:rPr>
            </w:pPr>
            <w:r w:rsidRPr="000A5C32">
              <w:rPr>
                <w:rFonts w:ascii="Montserrat" w:hAnsi="Montserrat" w:cs="Arial"/>
                <w:b/>
                <w:bCs/>
                <w:color w:val="000000"/>
                <w:sz w:val="18"/>
                <w:szCs w:val="18"/>
                <w:lang w:val="es-MX" w:eastAsia="es-MX"/>
              </w:rPr>
              <w:t>Unidad</w:t>
            </w: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75828009" w14:textId="77777777" w:rsidR="000A5C32" w:rsidRPr="000A5C32" w:rsidRDefault="000A5C32" w:rsidP="000A5C32">
            <w:pPr>
              <w:suppressAutoHyphens w:val="0"/>
              <w:jc w:val="center"/>
              <w:rPr>
                <w:rFonts w:ascii="Montserrat" w:hAnsi="Montserrat" w:cs="Arial"/>
                <w:b/>
                <w:bCs/>
                <w:color w:val="000000"/>
                <w:sz w:val="18"/>
                <w:szCs w:val="18"/>
                <w:lang w:val="es-MX" w:eastAsia="es-MX"/>
              </w:rPr>
            </w:pPr>
            <w:r w:rsidRPr="000A5C32">
              <w:rPr>
                <w:rFonts w:ascii="Montserrat" w:hAnsi="Montserrat" w:cs="Arial"/>
                <w:b/>
                <w:bCs/>
                <w:color w:val="000000"/>
                <w:sz w:val="18"/>
                <w:szCs w:val="18"/>
                <w:lang w:val="es-MX" w:eastAsia="es-MX"/>
              </w:rPr>
              <w:t>Cantidad</w:t>
            </w: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2A76C791" w14:textId="77777777" w:rsidR="000A5C32" w:rsidRPr="000A5C32" w:rsidRDefault="000A5C32" w:rsidP="000A5C32">
            <w:pPr>
              <w:suppressAutoHyphens w:val="0"/>
              <w:jc w:val="center"/>
              <w:rPr>
                <w:rFonts w:ascii="Montserrat" w:hAnsi="Montserrat" w:cs="Arial"/>
                <w:b/>
                <w:bCs/>
                <w:color w:val="000000"/>
                <w:sz w:val="18"/>
                <w:szCs w:val="18"/>
                <w:lang w:val="es-MX" w:eastAsia="es-MX"/>
              </w:rPr>
            </w:pPr>
            <w:r w:rsidRPr="000A5C32">
              <w:rPr>
                <w:rFonts w:ascii="Montserrat" w:hAnsi="Montserrat" w:cs="Arial"/>
                <w:b/>
                <w:bCs/>
                <w:color w:val="000000"/>
                <w:sz w:val="18"/>
                <w:szCs w:val="18"/>
                <w:lang w:val="es-MX" w:eastAsia="es-MX"/>
              </w:rPr>
              <w:t>Tipo</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29D2C78A" w14:textId="77777777" w:rsidR="000A5C32" w:rsidRPr="000A5C32" w:rsidRDefault="000A5C32" w:rsidP="000A5C32">
            <w:pPr>
              <w:suppressAutoHyphens w:val="0"/>
              <w:jc w:val="center"/>
              <w:rPr>
                <w:rFonts w:ascii="Montserrat" w:hAnsi="Montserrat" w:cs="Arial"/>
                <w:b/>
                <w:bCs/>
                <w:color w:val="000000"/>
                <w:sz w:val="18"/>
                <w:szCs w:val="18"/>
                <w:lang w:val="es-MX" w:eastAsia="es-MX"/>
              </w:rPr>
            </w:pPr>
            <w:r w:rsidRPr="000A5C32">
              <w:rPr>
                <w:rFonts w:ascii="Montserrat" w:hAnsi="Montserrat" w:cs="Arial"/>
                <w:b/>
                <w:bCs/>
                <w:color w:val="000000"/>
                <w:sz w:val="18"/>
                <w:szCs w:val="18"/>
                <w:lang w:val="es-MX" w:eastAsia="es-MX"/>
              </w:rPr>
              <w:t xml:space="preserve">Cantidad </w:t>
            </w:r>
            <w:r w:rsidRPr="000A5C32">
              <w:rPr>
                <w:rFonts w:ascii="Calibri" w:hAnsi="Calibri" w:cs="Calibri"/>
                <w:b/>
                <w:bCs/>
                <w:color w:val="000000"/>
                <w:sz w:val="18"/>
                <w:szCs w:val="18"/>
                <w:lang w:val="es-MX" w:eastAsia="es-MX"/>
              </w:rPr>
              <w:t>Solicitada</w:t>
            </w:r>
          </w:p>
        </w:tc>
      </w:tr>
      <w:tr w:rsidR="000A5C32" w:rsidRPr="000A5C32" w14:paraId="1DB84013" w14:textId="77777777" w:rsidTr="000A5C32">
        <w:trPr>
          <w:divId w:val="2054229182"/>
          <w:trHeight w:val="270"/>
        </w:trPr>
        <w:tc>
          <w:tcPr>
            <w:tcW w:w="709" w:type="dxa"/>
            <w:vMerge/>
            <w:tcBorders>
              <w:top w:val="single" w:sz="8" w:space="0" w:color="000000"/>
              <w:left w:val="single" w:sz="8" w:space="0" w:color="000000"/>
              <w:bottom w:val="single" w:sz="8" w:space="0" w:color="000000"/>
              <w:right w:val="single" w:sz="8" w:space="0" w:color="000000"/>
            </w:tcBorders>
            <w:vAlign w:val="center"/>
            <w:hideMark/>
          </w:tcPr>
          <w:p w14:paraId="5AE22280" w14:textId="77777777" w:rsidR="000A5C32" w:rsidRPr="000A5C32" w:rsidRDefault="000A5C32" w:rsidP="000A5C32">
            <w:pPr>
              <w:suppressAutoHyphens w:val="0"/>
              <w:rPr>
                <w:rFonts w:ascii="Montserrat" w:hAnsi="Montserrat" w:cs="Arial"/>
                <w:b/>
                <w:bCs/>
                <w:color w:val="000000"/>
                <w:sz w:val="18"/>
                <w:szCs w:val="18"/>
                <w:lang w:val="es-MX" w:eastAsia="es-MX"/>
              </w:rPr>
            </w:pPr>
          </w:p>
        </w:tc>
        <w:tc>
          <w:tcPr>
            <w:tcW w:w="2126" w:type="dxa"/>
            <w:vMerge/>
            <w:tcBorders>
              <w:top w:val="single" w:sz="8" w:space="0" w:color="000000"/>
              <w:left w:val="single" w:sz="8" w:space="0" w:color="000000"/>
              <w:bottom w:val="single" w:sz="8" w:space="0" w:color="000000"/>
              <w:right w:val="single" w:sz="8" w:space="0" w:color="000000"/>
            </w:tcBorders>
            <w:vAlign w:val="center"/>
            <w:hideMark/>
          </w:tcPr>
          <w:p w14:paraId="3052784B" w14:textId="77777777" w:rsidR="000A5C32" w:rsidRPr="000A5C32" w:rsidRDefault="000A5C32" w:rsidP="000A5C32">
            <w:pPr>
              <w:suppressAutoHyphens w:val="0"/>
              <w:rPr>
                <w:rFonts w:ascii="Montserrat" w:hAnsi="Montserrat" w:cs="Arial"/>
                <w:b/>
                <w:bCs/>
                <w:color w:val="000000"/>
                <w:sz w:val="18"/>
                <w:szCs w:val="18"/>
                <w:lang w:val="es-MX" w:eastAsia="es-MX"/>
              </w:rPr>
            </w:pPr>
          </w:p>
        </w:tc>
        <w:tc>
          <w:tcPr>
            <w:tcW w:w="3686" w:type="dxa"/>
            <w:vMerge/>
            <w:tcBorders>
              <w:top w:val="single" w:sz="8" w:space="0" w:color="000000"/>
              <w:left w:val="single" w:sz="8" w:space="0" w:color="000000"/>
              <w:bottom w:val="single" w:sz="8" w:space="0" w:color="000000"/>
              <w:right w:val="single" w:sz="8" w:space="0" w:color="000000"/>
            </w:tcBorders>
            <w:vAlign w:val="center"/>
            <w:hideMark/>
          </w:tcPr>
          <w:p w14:paraId="66DDAF62" w14:textId="77777777" w:rsidR="000A5C32" w:rsidRPr="000A5C32" w:rsidRDefault="000A5C32" w:rsidP="000A5C32">
            <w:pPr>
              <w:suppressAutoHyphens w:val="0"/>
              <w:rPr>
                <w:rFonts w:ascii="Montserrat" w:hAnsi="Montserrat" w:cs="Arial"/>
                <w:b/>
                <w:bCs/>
                <w:color w:val="000000"/>
                <w:sz w:val="18"/>
                <w:szCs w:val="18"/>
                <w:lang w:val="es-MX" w:eastAsia="es-MX"/>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19E3025" w14:textId="77777777" w:rsidR="000A5C32" w:rsidRPr="000A5C32" w:rsidRDefault="000A5C32" w:rsidP="000A5C32">
            <w:pPr>
              <w:suppressAutoHyphens w:val="0"/>
              <w:rPr>
                <w:rFonts w:ascii="Montserrat" w:hAnsi="Montserrat" w:cs="Arial"/>
                <w:b/>
                <w:bCs/>
                <w:color w:val="000000"/>
                <w:sz w:val="18"/>
                <w:szCs w:val="18"/>
                <w:lang w:val="es-MX" w:eastAsia="es-MX"/>
              </w:rPr>
            </w:pPr>
          </w:p>
        </w:tc>
        <w:tc>
          <w:tcPr>
            <w:tcW w:w="709" w:type="dxa"/>
            <w:vMerge/>
            <w:tcBorders>
              <w:top w:val="single" w:sz="8" w:space="0" w:color="000000"/>
              <w:left w:val="single" w:sz="8" w:space="0" w:color="000000"/>
              <w:bottom w:val="single" w:sz="8" w:space="0" w:color="000000"/>
              <w:right w:val="single" w:sz="8" w:space="0" w:color="000000"/>
            </w:tcBorders>
            <w:vAlign w:val="center"/>
            <w:hideMark/>
          </w:tcPr>
          <w:p w14:paraId="0CA9EAB7" w14:textId="77777777" w:rsidR="000A5C32" w:rsidRPr="000A5C32" w:rsidRDefault="000A5C32" w:rsidP="000A5C32">
            <w:pPr>
              <w:suppressAutoHyphens w:val="0"/>
              <w:rPr>
                <w:rFonts w:ascii="Montserrat" w:hAnsi="Montserrat" w:cs="Arial"/>
                <w:b/>
                <w:bCs/>
                <w:color w:val="000000"/>
                <w:sz w:val="18"/>
                <w:szCs w:val="18"/>
                <w:lang w:val="es-MX" w:eastAsia="es-MX"/>
              </w:rPr>
            </w:pPr>
          </w:p>
        </w:tc>
        <w:tc>
          <w:tcPr>
            <w:tcW w:w="709" w:type="dxa"/>
            <w:vMerge/>
            <w:tcBorders>
              <w:top w:val="single" w:sz="8" w:space="0" w:color="000000"/>
              <w:left w:val="single" w:sz="8" w:space="0" w:color="000000"/>
              <w:bottom w:val="single" w:sz="8" w:space="0" w:color="000000"/>
              <w:right w:val="single" w:sz="8" w:space="0" w:color="000000"/>
            </w:tcBorders>
            <w:vAlign w:val="center"/>
            <w:hideMark/>
          </w:tcPr>
          <w:p w14:paraId="6D9E17D7" w14:textId="77777777" w:rsidR="000A5C32" w:rsidRPr="000A5C32" w:rsidRDefault="000A5C32" w:rsidP="000A5C32">
            <w:pPr>
              <w:suppressAutoHyphens w:val="0"/>
              <w:rPr>
                <w:rFonts w:ascii="Montserrat" w:hAnsi="Montserrat" w:cs="Arial"/>
                <w:b/>
                <w:bCs/>
                <w:color w:val="000000"/>
                <w:sz w:val="18"/>
                <w:szCs w:val="18"/>
                <w:lang w:val="es-MX" w:eastAsia="es-MX"/>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5057722" w14:textId="77777777" w:rsidR="000A5C32" w:rsidRPr="000A5C32" w:rsidRDefault="000A5C32" w:rsidP="000A5C32">
            <w:pPr>
              <w:suppressAutoHyphens w:val="0"/>
              <w:rPr>
                <w:rFonts w:ascii="Montserrat" w:hAnsi="Montserrat" w:cs="Arial"/>
                <w:b/>
                <w:bCs/>
                <w:color w:val="000000"/>
                <w:sz w:val="18"/>
                <w:szCs w:val="18"/>
                <w:lang w:val="es-MX" w:eastAsia="es-MX"/>
              </w:rPr>
            </w:pPr>
          </w:p>
        </w:tc>
      </w:tr>
      <w:tr w:rsidR="000A5C32" w:rsidRPr="000A5C32" w14:paraId="257BBD4C" w14:textId="77777777" w:rsidTr="000A5C32">
        <w:trPr>
          <w:divId w:val="2054229182"/>
          <w:trHeight w:val="1590"/>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14:paraId="407EE1E2"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1</w:t>
            </w:r>
          </w:p>
        </w:tc>
        <w:tc>
          <w:tcPr>
            <w:tcW w:w="2126" w:type="dxa"/>
            <w:tcBorders>
              <w:top w:val="nil"/>
              <w:left w:val="nil"/>
              <w:bottom w:val="single" w:sz="8" w:space="0" w:color="000000"/>
              <w:right w:val="single" w:sz="8" w:space="0" w:color="000000"/>
            </w:tcBorders>
            <w:shd w:val="clear" w:color="auto" w:fill="auto"/>
            <w:noWrap/>
            <w:vAlign w:val="center"/>
            <w:hideMark/>
          </w:tcPr>
          <w:p w14:paraId="5EAC71CB" w14:textId="77777777" w:rsidR="000A5C32" w:rsidRPr="000A5C32" w:rsidRDefault="000A5C32" w:rsidP="000A5C32">
            <w:pPr>
              <w:suppressAutoHyphens w:val="0"/>
              <w:jc w:val="both"/>
              <w:rPr>
                <w:rFonts w:ascii="Montserrat" w:hAnsi="Montserrat" w:cs="Arial"/>
                <w:b/>
                <w:bCs/>
                <w:i/>
                <w:iCs/>
                <w:color w:val="000000"/>
                <w:sz w:val="18"/>
                <w:szCs w:val="18"/>
                <w:lang w:val="es-MX" w:eastAsia="es-MX"/>
              </w:rPr>
            </w:pPr>
            <w:r w:rsidRPr="000A5C32">
              <w:rPr>
                <w:rFonts w:ascii="Montserrat" w:hAnsi="Montserrat" w:cs="Arial"/>
                <w:b/>
                <w:bCs/>
                <w:i/>
                <w:iCs/>
                <w:color w:val="000000"/>
                <w:sz w:val="18"/>
                <w:szCs w:val="18"/>
                <w:lang w:val="es-MX" w:eastAsia="es-MX"/>
              </w:rPr>
              <w:t>379.171.3625.00.01</w:t>
            </w:r>
          </w:p>
        </w:tc>
        <w:tc>
          <w:tcPr>
            <w:tcW w:w="3686" w:type="dxa"/>
            <w:tcBorders>
              <w:top w:val="nil"/>
              <w:left w:val="nil"/>
              <w:bottom w:val="single" w:sz="8" w:space="0" w:color="000000"/>
              <w:right w:val="single" w:sz="8" w:space="0" w:color="000000"/>
            </w:tcBorders>
            <w:shd w:val="clear" w:color="auto" w:fill="auto"/>
            <w:noWrap/>
            <w:vAlign w:val="center"/>
            <w:hideMark/>
          </w:tcPr>
          <w:p w14:paraId="189658A8"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CANULA NASAL DE ALTO FLUJO TAMAÑO CHICA, COLOR NARANJA, RANGO DE FLUJO DE HASTA50 L/MIN, CON CORREA DE ESTABILIDAD Y BRAZOS ARTICULADOS, MEMBRANA TRANSPIRABLE, LADOS INTERCAMBIABLES Y CONECTOR UNIVERSAL. PRESENTACION: CAJA CON 20 PIEZAS. NUMERO DE CATALOGO: OPT1042. PARA SU USO CON EL EQUIPO: HUMIDIFICADOR CON CALEFACCION Y GENERADOR DE FLUJO INTEGRADO CLAVE: 531.480.0201. MARCA: VARIAS. MODELO; VARIOS.</w:t>
            </w:r>
          </w:p>
        </w:tc>
        <w:tc>
          <w:tcPr>
            <w:tcW w:w="850" w:type="dxa"/>
            <w:tcBorders>
              <w:top w:val="nil"/>
              <w:left w:val="nil"/>
              <w:bottom w:val="single" w:sz="8" w:space="0" w:color="000000"/>
              <w:right w:val="single" w:sz="8" w:space="0" w:color="000000"/>
            </w:tcBorders>
            <w:shd w:val="clear" w:color="auto" w:fill="auto"/>
            <w:noWrap/>
            <w:vAlign w:val="center"/>
            <w:hideMark/>
          </w:tcPr>
          <w:p w14:paraId="5AD3EBB0"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CAJA</w:t>
            </w:r>
          </w:p>
        </w:tc>
        <w:tc>
          <w:tcPr>
            <w:tcW w:w="709" w:type="dxa"/>
            <w:tcBorders>
              <w:top w:val="nil"/>
              <w:left w:val="nil"/>
              <w:bottom w:val="single" w:sz="8" w:space="0" w:color="000000"/>
              <w:right w:val="single" w:sz="8" w:space="0" w:color="000000"/>
            </w:tcBorders>
            <w:shd w:val="clear" w:color="auto" w:fill="auto"/>
            <w:noWrap/>
            <w:vAlign w:val="center"/>
            <w:hideMark/>
          </w:tcPr>
          <w:p w14:paraId="0F05A3CB"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20</w:t>
            </w:r>
          </w:p>
        </w:tc>
        <w:tc>
          <w:tcPr>
            <w:tcW w:w="709" w:type="dxa"/>
            <w:tcBorders>
              <w:top w:val="nil"/>
              <w:left w:val="nil"/>
              <w:bottom w:val="single" w:sz="8" w:space="0" w:color="000000"/>
              <w:right w:val="single" w:sz="8" w:space="0" w:color="000000"/>
            </w:tcBorders>
            <w:shd w:val="clear" w:color="auto" w:fill="auto"/>
            <w:noWrap/>
            <w:vAlign w:val="center"/>
            <w:hideMark/>
          </w:tcPr>
          <w:p w14:paraId="666968F4"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PIEZA</w:t>
            </w:r>
          </w:p>
        </w:tc>
        <w:tc>
          <w:tcPr>
            <w:tcW w:w="1134" w:type="dxa"/>
            <w:tcBorders>
              <w:top w:val="nil"/>
              <w:left w:val="nil"/>
              <w:bottom w:val="single" w:sz="8" w:space="0" w:color="000000"/>
              <w:right w:val="single" w:sz="8" w:space="0" w:color="000000"/>
            </w:tcBorders>
            <w:shd w:val="clear" w:color="auto" w:fill="auto"/>
            <w:noWrap/>
            <w:vAlign w:val="center"/>
            <w:hideMark/>
          </w:tcPr>
          <w:p w14:paraId="74EC3A0B" w14:textId="77777777" w:rsidR="000A5C32" w:rsidRPr="000A5C32" w:rsidRDefault="000A5C32" w:rsidP="000A5C32">
            <w:pPr>
              <w:suppressAutoHyphens w:val="0"/>
              <w:jc w:val="both"/>
              <w:rPr>
                <w:rFonts w:ascii="Montserrat" w:hAnsi="Montserrat" w:cs="Arial"/>
                <w:b/>
                <w:bCs/>
                <w:color w:val="000000"/>
                <w:sz w:val="18"/>
                <w:szCs w:val="18"/>
                <w:lang w:val="es-MX" w:eastAsia="es-MX"/>
              </w:rPr>
            </w:pPr>
            <w:r w:rsidRPr="000A5C32">
              <w:rPr>
                <w:rFonts w:ascii="Montserrat" w:hAnsi="Montserrat" w:cs="Arial"/>
                <w:b/>
                <w:bCs/>
                <w:color w:val="000000"/>
                <w:sz w:val="18"/>
                <w:szCs w:val="18"/>
                <w:lang w:val="es-MX" w:eastAsia="es-MX"/>
              </w:rPr>
              <w:t>6</w:t>
            </w:r>
          </w:p>
        </w:tc>
      </w:tr>
      <w:tr w:rsidR="000A5C32" w:rsidRPr="000A5C32" w14:paraId="5EBC5BAC" w14:textId="77777777" w:rsidTr="000A5C32">
        <w:trPr>
          <w:divId w:val="2054229182"/>
          <w:trHeight w:val="1590"/>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14:paraId="1719C57C"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2</w:t>
            </w:r>
          </w:p>
        </w:tc>
        <w:tc>
          <w:tcPr>
            <w:tcW w:w="2126" w:type="dxa"/>
            <w:tcBorders>
              <w:top w:val="nil"/>
              <w:left w:val="nil"/>
              <w:bottom w:val="single" w:sz="8" w:space="0" w:color="000000"/>
              <w:right w:val="single" w:sz="8" w:space="0" w:color="000000"/>
            </w:tcBorders>
            <w:shd w:val="clear" w:color="auto" w:fill="auto"/>
            <w:noWrap/>
            <w:vAlign w:val="center"/>
            <w:hideMark/>
          </w:tcPr>
          <w:p w14:paraId="52B9D45A" w14:textId="77777777" w:rsidR="000A5C32" w:rsidRPr="000A5C32" w:rsidRDefault="000A5C32" w:rsidP="000A5C32">
            <w:pPr>
              <w:suppressAutoHyphens w:val="0"/>
              <w:jc w:val="both"/>
              <w:rPr>
                <w:rFonts w:ascii="Montserrat" w:hAnsi="Montserrat" w:cs="Arial"/>
                <w:b/>
                <w:bCs/>
                <w:i/>
                <w:iCs/>
                <w:color w:val="000000"/>
                <w:sz w:val="18"/>
                <w:szCs w:val="18"/>
                <w:lang w:val="es-MX" w:eastAsia="es-MX"/>
              </w:rPr>
            </w:pPr>
            <w:r w:rsidRPr="000A5C32">
              <w:rPr>
                <w:rFonts w:ascii="Montserrat" w:hAnsi="Montserrat" w:cs="Arial"/>
                <w:b/>
                <w:bCs/>
                <w:i/>
                <w:iCs/>
                <w:color w:val="000000"/>
                <w:sz w:val="18"/>
                <w:szCs w:val="18"/>
                <w:lang w:val="es-MX" w:eastAsia="es-MX"/>
              </w:rPr>
              <w:t>379.171.3633.00.01</w:t>
            </w:r>
          </w:p>
        </w:tc>
        <w:tc>
          <w:tcPr>
            <w:tcW w:w="3686" w:type="dxa"/>
            <w:tcBorders>
              <w:top w:val="nil"/>
              <w:left w:val="nil"/>
              <w:bottom w:val="single" w:sz="8" w:space="0" w:color="000000"/>
              <w:right w:val="single" w:sz="8" w:space="0" w:color="000000"/>
            </w:tcBorders>
            <w:shd w:val="clear" w:color="auto" w:fill="auto"/>
            <w:noWrap/>
            <w:vAlign w:val="center"/>
            <w:hideMark/>
          </w:tcPr>
          <w:p w14:paraId="3E146447"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CANULA NASAL DE ALTO FLUJO TAMAÑO MEDIANA, COLOR AZUL, RANGO DE FLUJO DE HASTA60 L/MIN, CON CORREA DE ESTABILIDAD Y BRAZOS ARTICULADOS, MEMBRANA TRANSPIRABLE, LADOS INTERCAMBIABLES Y CONECTOR UNIVERSAL. PRESENTACION: CAJA CON 20 PIEZAS. NUMERO DE CATALOGO: OPT1044. PARA SU USO CON EL EQUIPO: HUMIDIFICADOR CON CALEFACCION Y GENERADOR DE FLUJO INTEGRADO CLAVE: 531.480.0201. MARCA: VARIAS. MODELO; VARIOS.</w:t>
            </w:r>
          </w:p>
        </w:tc>
        <w:tc>
          <w:tcPr>
            <w:tcW w:w="850" w:type="dxa"/>
            <w:tcBorders>
              <w:top w:val="nil"/>
              <w:left w:val="nil"/>
              <w:bottom w:val="single" w:sz="8" w:space="0" w:color="000000"/>
              <w:right w:val="single" w:sz="8" w:space="0" w:color="000000"/>
            </w:tcBorders>
            <w:shd w:val="clear" w:color="auto" w:fill="auto"/>
            <w:noWrap/>
            <w:vAlign w:val="center"/>
            <w:hideMark/>
          </w:tcPr>
          <w:p w14:paraId="2F57BAA1"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CAJA</w:t>
            </w:r>
          </w:p>
        </w:tc>
        <w:tc>
          <w:tcPr>
            <w:tcW w:w="709" w:type="dxa"/>
            <w:tcBorders>
              <w:top w:val="nil"/>
              <w:left w:val="nil"/>
              <w:bottom w:val="single" w:sz="8" w:space="0" w:color="000000"/>
              <w:right w:val="single" w:sz="8" w:space="0" w:color="000000"/>
            </w:tcBorders>
            <w:shd w:val="clear" w:color="auto" w:fill="auto"/>
            <w:noWrap/>
            <w:vAlign w:val="center"/>
            <w:hideMark/>
          </w:tcPr>
          <w:p w14:paraId="539F8D3A"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20</w:t>
            </w:r>
          </w:p>
        </w:tc>
        <w:tc>
          <w:tcPr>
            <w:tcW w:w="709" w:type="dxa"/>
            <w:tcBorders>
              <w:top w:val="nil"/>
              <w:left w:val="nil"/>
              <w:bottom w:val="single" w:sz="8" w:space="0" w:color="000000"/>
              <w:right w:val="single" w:sz="8" w:space="0" w:color="000000"/>
            </w:tcBorders>
            <w:shd w:val="clear" w:color="auto" w:fill="auto"/>
            <w:noWrap/>
            <w:vAlign w:val="center"/>
            <w:hideMark/>
          </w:tcPr>
          <w:p w14:paraId="2AF9C2A3"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PIEZA</w:t>
            </w:r>
          </w:p>
        </w:tc>
        <w:tc>
          <w:tcPr>
            <w:tcW w:w="1134" w:type="dxa"/>
            <w:tcBorders>
              <w:top w:val="nil"/>
              <w:left w:val="nil"/>
              <w:bottom w:val="single" w:sz="8" w:space="0" w:color="000000"/>
              <w:right w:val="single" w:sz="8" w:space="0" w:color="000000"/>
            </w:tcBorders>
            <w:shd w:val="clear" w:color="auto" w:fill="auto"/>
            <w:noWrap/>
            <w:vAlign w:val="center"/>
            <w:hideMark/>
          </w:tcPr>
          <w:p w14:paraId="4AACB584" w14:textId="77777777" w:rsidR="000A5C32" w:rsidRPr="000A5C32" w:rsidRDefault="000A5C32" w:rsidP="000A5C32">
            <w:pPr>
              <w:suppressAutoHyphens w:val="0"/>
              <w:jc w:val="both"/>
              <w:rPr>
                <w:rFonts w:ascii="Montserrat" w:hAnsi="Montserrat" w:cs="Arial"/>
                <w:b/>
                <w:bCs/>
                <w:color w:val="000000"/>
                <w:sz w:val="18"/>
                <w:szCs w:val="18"/>
                <w:lang w:val="es-MX" w:eastAsia="es-MX"/>
              </w:rPr>
            </w:pPr>
            <w:r w:rsidRPr="000A5C32">
              <w:rPr>
                <w:rFonts w:ascii="Montserrat" w:hAnsi="Montserrat" w:cs="Arial"/>
                <w:b/>
                <w:bCs/>
                <w:color w:val="000000"/>
                <w:sz w:val="18"/>
                <w:szCs w:val="18"/>
                <w:lang w:val="es-MX" w:eastAsia="es-MX"/>
              </w:rPr>
              <w:t>13</w:t>
            </w:r>
          </w:p>
        </w:tc>
      </w:tr>
      <w:tr w:rsidR="000A5C32" w:rsidRPr="000A5C32" w14:paraId="69C66D2F" w14:textId="77777777" w:rsidTr="000A5C32">
        <w:trPr>
          <w:divId w:val="2054229182"/>
          <w:trHeight w:val="1590"/>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14:paraId="7B15C3B3"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3</w:t>
            </w:r>
          </w:p>
        </w:tc>
        <w:tc>
          <w:tcPr>
            <w:tcW w:w="2126" w:type="dxa"/>
            <w:tcBorders>
              <w:top w:val="nil"/>
              <w:left w:val="nil"/>
              <w:bottom w:val="single" w:sz="8" w:space="0" w:color="000000"/>
              <w:right w:val="single" w:sz="8" w:space="0" w:color="000000"/>
            </w:tcBorders>
            <w:shd w:val="clear" w:color="auto" w:fill="auto"/>
            <w:noWrap/>
            <w:vAlign w:val="center"/>
            <w:hideMark/>
          </w:tcPr>
          <w:p w14:paraId="0D01B1A7" w14:textId="77777777" w:rsidR="000A5C32" w:rsidRPr="000A5C32" w:rsidRDefault="000A5C32" w:rsidP="000A5C32">
            <w:pPr>
              <w:suppressAutoHyphens w:val="0"/>
              <w:jc w:val="both"/>
              <w:rPr>
                <w:rFonts w:ascii="Montserrat" w:hAnsi="Montserrat" w:cs="Arial"/>
                <w:b/>
                <w:bCs/>
                <w:i/>
                <w:iCs/>
                <w:color w:val="000000"/>
                <w:sz w:val="18"/>
                <w:szCs w:val="18"/>
                <w:lang w:val="es-MX" w:eastAsia="es-MX"/>
              </w:rPr>
            </w:pPr>
            <w:r w:rsidRPr="000A5C32">
              <w:rPr>
                <w:rFonts w:ascii="Montserrat" w:hAnsi="Montserrat" w:cs="Arial"/>
                <w:b/>
                <w:bCs/>
                <w:i/>
                <w:iCs/>
                <w:color w:val="000000"/>
                <w:sz w:val="18"/>
                <w:szCs w:val="18"/>
                <w:lang w:val="es-MX" w:eastAsia="es-MX"/>
              </w:rPr>
              <w:t>379.171.3641.00.01</w:t>
            </w:r>
          </w:p>
        </w:tc>
        <w:tc>
          <w:tcPr>
            <w:tcW w:w="3686" w:type="dxa"/>
            <w:tcBorders>
              <w:top w:val="nil"/>
              <w:left w:val="nil"/>
              <w:bottom w:val="single" w:sz="8" w:space="0" w:color="000000"/>
              <w:right w:val="single" w:sz="8" w:space="0" w:color="000000"/>
            </w:tcBorders>
            <w:shd w:val="clear" w:color="auto" w:fill="auto"/>
            <w:noWrap/>
            <w:vAlign w:val="center"/>
            <w:hideMark/>
          </w:tcPr>
          <w:p w14:paraId="1508FE74"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CANULA NASAL DE ALTO FLUJO TAMAÑO GRANDE, COLOR VERDE, RANGO DE FLUJO DE HASTA60 L/MIN, CON CORREA DE ESTABILIDAD Y BRAZOS ARTICULADOS, MEMBRANA TRANSPIRABLE, LADOS INTERCAMBIABLES Y CONECTOR UNIVERSAL. PRESENTACION: CAJA CON 20 PIEZAS. NUMERO DE CATALOGO: OPT1046. PARA SU USO CON EL EQUIPO: HUMIDIFICADOR CON CALEFACCION Y GENERADOR DE FLUJO INTEGRADO CLAVE: 531.480.0201. MARCA: VARIAS. MODELO; VARIOS.</w:t>
            </w:r>
          </w:p>
        </w:tc>
        <w:tc>
          <w:tcPr>
            <w:tcW w:w="850" w:type="dxa"/>
            <w:tcBorders>
              <w:top w:val="nil"/>
              <w:left w:val="nil"/>
              <w:bottom w:val="single" w:sz="8" w:space="0" w:color="000000"/>
              <w:right w:val="single" w:sz="8" w:space="0" w:color="000000"/>
            </w:tcBorders>
            <w:shd w:val="clear" w:color="auto" w:fill="auto"/>
            <w:noWrap/>
            <w:vAlign w:val="center"/>
            <w:hideMark/>
          </w:tcPr>
          <w:p w14:paraId="1516771E"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CAJA</w:t>
            </w:r>
          </w:p>
        </w:tc>
        <w:tc>
          <w:tcPr>
            <w:tcW w:w="709" w:type="dxa"/>
            <w:tcBorders>
              <w:top w:val="nil"/>
              <w:left w:val="nil"/>
              <w:bottom w:val="single" w:sz="8" w:space="0" w:color="000000"/>
              <w:right w:val="single" w:sz="8" w:space="0" w:color="000000"/>
            </w:tcBorders>
            <w:shd w:val="clear" w:color="auto" w:fill="auto"/>
            <w:noWrap/>
            <w:vAlign w:val="center"/>
            <w:hideMark/>
          </w:tcPr>
          <w:p w14:paraId="19E47E9C"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20</w:t>
            </w:r>
          </w:p>
        </w:tc>
        <w:tc>
          <w:tcPr>
            <w:tcW w:w="709" w:type="dxa"/>
            <w:tcBorders>
              <w:top w:val="nil"/>
              <w:left w:val="nil"/>
              <w:bottom w:val="single" w:sz="8" w:space="0" w:color="000000"/>
              <w:right w:val="single" w:sz="8" w:space="0" w:color="000000"/>
            </w:tcBorders>
            <w:shd w:val="clear" w:color="auto" w:fill="auto"/>
            <w:noWrap/>
            <w:vAlign w:val="center"/>
            <w:hideMark/>
          </w:tcPr>
          <w:p w14:paraId="6DD9EFCD"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PIEZA</w:t>
            </w:r>
          </w:p>
        </w:tc>
        <w:tc>
          <w:tcPr>
            <w:tcW w:w="1134" w:type="dxa"/>
            <w:tcBorders>
              <w:top w:val="nil"/>
              <w:left w:val="nil"/>
              <w:bottom w:val="single" w:sz="8" w:space="0" w:color="000000"/>
              <w:right w:val="single" w:sz="8" w:space="0" w:color="000000"/>
            </w:tcBorders>
            <w:shd w:val="clear" w:color="auto" w:fill="auto"/>
            <w:noWrap/>
            <w:vAlign w:val="center"/>
            <w:hideMark/>
          </w:tcPr>
          <w:p w14:paraId="5CD1701A" w14:textId="77777777" w:rsidR="000A5C32" w:rsidRPr="000A5C32" w:rsidRDefault="000A5C32" w:rsidP="000A5C32">
            <w:pPr>
              <w:suppressAutoHyphens w:val="0"/>
              <w:jc w:val="both"/>
              <w:rPr>
                <w:rFonts w:ascii="Montserrat" w:hAnsi="Montserrat" w:cs="Arial"/>
                <w:b/>
                <w:bCs/>
                <w:color w:val="000000"/>
                <w:sz w:val="18"/>
                <w:szCs w:val="18"/>
                <w:lang w:val="es-MX" w:eastAsia="es-MX"/>
              </w:rPr>
            </w:pPr>
            <w:r w:rsidRPr="000A5C32">
              <w:rPr>
                <w:rFonts w:ascii="Montserrat" w:hAnsi="Montserrat" w:cs="Arial"/>
                <w:b/>
                <w:bCs/>
                <w:color w:val="000000"/>
                <w:sz w:val="18"/>
                <w:szCs w:val="18"/>
                <w:lang w:val="es-MX" w:eastAsia="es-MX"/>
              </w:rPr>
              <w:t>12</w:t>
            </w:r>
          </w:p>
        </w:tc>
      </w:tr>
      <w:tr w:rsidR="000A5C32" w:rsidRPr="000A5C32" w14:paraId="75A0E3CA" w14:textId="77777777" w:rsidTr="000A5C32">
        <w:trPr>
          <w:divId w:val="2054229182"/>
          <w:trHeight w:val="1815"/>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14:paraId="7C5798CF"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lastRenderedPageBreak/>
              <w:t>4</w:t>
            </w:r>
          </w:p>
        </w:tc>
        <w:tc>
          <w:tcPr>
            <w:tcW w:w="2126" w:type="dxa"/>
            <w:tcBorders>
              <w:top w:val="nil"/>
              <w:left w:val="nil"/>
              <w:bottom w:val="single" w:sz="8" w:space="0" w:color="000000"/>
              <w:right w:val="single" w:sz="8" w:space="0" w:color="000000"/>
            </w:tcBorders>
            <w:shd w:val="clear" w:color="auto" w:fill="auto"/>
            <w:noWrap/>
            <w:vAlign w:val="center"/>
            <w:hideMark/>
          </w:tcPr>
          <w:p w14:paraId="478E3D40" w14:textId="77777777" w:rsidR="000A5C32" w:rsidRPr="000A5C32" w:rsidRDefault="000A5C32" w:rsidP="000A5C32">
            <w:pPr>
              <w:suppressAutoHyphens w:val="0"/>
              <w:jc w:val="both"/>
              <w:rPr>
                <w:rFonts w:ascii="Montserrat" w:hAnsi="Montserrat" w:cs="Arial"/>
                <w:b/>
                <w:bCs/>
                <w:i/>
                <w:iCs/>
                <w:color w:val="000000"/>
                <w:sz w:val="18"/>
                <w:szCs w:val="18"/>
                <w:lang w:val="es-MX" w:eastAsia="es-MX"/>
              </w:rPr>
            </w:pPr>
            <w:r w:rsidRPr="000A5C32">
              <w:rPr>
                <w:rFonts w:ascii="Montserrat" w:hAnsi="Montserrat" w:cs="Arial"/>
                <w:b/>
                <w:bCs/>
                <w:i/>
                <w:iCs/>
                <w:color w:val="000000"/>
                <w:sz w:val="18"/>
                <w:szCs w:val="18"/>
                <w:lang w:val="es-MX" w:eastAsia="es-MX"/>
              </w:rPr>
              <w:t>379.200.4057.00.01</w:t>
            </w:r>
          </w:p>
        </w:tc>
        <w:tc>
          <w:tcPr>
            <w:tcW w:w="3686" w:type="dxa"/>
            <w:tcBorders>
              <w:top w:val="nil"/>
              <w:left w:val="nil"/>
              <w:bottom w:val="single" w:sz="8" w:space="0" w:color="000000"/>
              <w:right w:val="single" w:sz="8" w:space="0" w:color="000000"/>
            </w:tcBorders>
            <w:shd w:val="clear" w:color="auto" w:fill="auto"/>
            <w:noWrap/>
            <w:vAlign w:val="center"/>
            <w:hideMark/>
          </w:tcPr>
          <w:p w14:paraId="36D0AA6D"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CCIRCUITO DESECHABLE DE 1.8 METROS DE LONGITUD CON CABLE CALEFACTOR Y SENSOR DE TEMPERATURA, CON SUJETADOR EN FORMA DE COLLARIN Y CLAVIJA DE SEGURIDAD PARA EVITAR MOVIMIENTO. INCLUYE CAMARA DE HUMIDIFICACION DE AUTO LLENADO DESECHABLE. PRESENTACION: CAJA CON 10 PIEZAS. NUMERO DE CATALOGO: 900PT501. PARA SU USO CON EL EQUIPO: HUMIDIFICADOR CON CALEFACCION Y GENERADOR DE FLUJO INTEGRADO CLAVE: 531.480.0201. MARCA: VARIAS. MODELO; VARIOS.SHER &amp; PAYKEL. MODELO: AIRVO 2.</w:t>
            </w:r>
          </w:p>
        </w:tc>
        <w:tc>
          <w:tcPr>
            <w:tcW w:w="850" w:type="dxa"/>
            <w:tcBorders>
              <w:top w:val="nil"/>
              <w:left w:val="nil"/>
              <w:bottom w:val="single" w:sz="8" w:space="0" w:color="000000"/>
              <w:right w:val="single" w:sz="8" w:space="0" w:color="000000"/>
            </w:tcBorders>
            <w:shd w:val="clear" w:color="auto" w:fill="auto"/>
            <w:noWrap/>
            <w:vAlign w:val="center"/>
            <w:hideMark/>
          </w:tcPr>
          <w:p w14:paraId="7E26D9D5"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CAJA</w:t>
            </w:r>
          </w:p>
        </w:tc>
        <w:tc>
          <w:tcPr>
            <w:tcW w:w="709" w:type="dxa"/>
            <w:tcBorders>
              <w:top w:val="nil"/>
              <w:left w:val="nil"/>
              <w:bottom w:val="single" w:sz="8" w:space="0" w:color="000000"/>
              <w:right w:val="single" w:sz="8" w:space="0" w:color="000000"/>
            </w:tcBorders>
            <w:shd w:val="clear" w:color="auto" w:fill="auto"/>
            <w:noWrap/>
            <w:vAlign w:val="center"/>
            <w:hideMark/>
          </w:tcPr>
          <w:p w14:paraId="337FB019"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10</w:t>
            </w:r>
          </w:p>
        </w:tc>
        <w:tc>
          <w:tcPr>
            <w:tcW w:w="709" w:type="dxa"/>
            <w:tcBorders>
              <w:top w:val="nil"/>
              <w:left w:val="nil"/>
              <w:bottom w:val="single" w:sz="8" w:space="0" w:color="000000"/>
              <w:right w:val="single" w:sz="8" w:space="0" w:color="000000"/>
            </w:tcBorders>
            <w:shd w:val="clear" w:color="auto" w:fill="auto"/>
            <w:noWrap/>
            <w:vAlign w:val="center"/>
            <w:hideMark/>
          </w:tcPr>
          <w:p w14:paraId="44938254"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PIEZA</w:t>
            </w:r>
          </w:p>
        </w:tc>
        <w:tc>
          <w:tcPr>
            <w:tcW w:w="1134" w:type="dxa"/>
            <w:tcBorders>
              <w:top w:val="nil"/>
              <w:left w:val="nil"/>
              <w:bottom w:val="single" w:sz="8" w:space="0" w:color="000000"/>
              <w:right w:val="single" w:sz="8" w:space="0" w:color="000000"/>
            </w:tcBorders>
            <w:shd w:val="clear" w:color="auto" w:fill="auto"/>
            <w:noWrap/>
            <w:vAlign w:val="center"/>
            <w:hideMark/>
          </w:tcPr>
          <w:p w14:paraId="69FBA2C9" w14:textId="77777777" w:rsidR="000A5C32" w:rsidRPr="000A5C32" w:rsidRDefault="000A5C32" w:rsidP="000A5C32">
            <w:pPr>
              <w:suppressAutoHyphens w:val="0"/>
              <w:jc w:val="both"/>
              <w:rPr>
                <w:rFonts w:ascii="Montserrat" w:hAnsi="Montserrat" w:cs="Arial"/>
                <w:b/>
                <w:bCs/>
                <w:color w:val="000000"/>
                <w:sz w:val="18"/>
                <w:szCs w:val="18"/>
                <w:lang w:val="es-MX" w:eastAsia="es-MX"/>
              </w:rPr>
            </w:pPr>
            <w:r w:rsidRPr="000A5C32">
              <w:rPr>
                <w:rFonts w:ascii="Montserrat" w:hAnsi="Montserrat" w:cs="Arial"/>
                <w:b/>
                <w:bCs/>
                <w:color w:val="000000"/>
                <w:sz w:val="18"/>
                <w:szCs w:val="18"/>
                <w:lang w:val="es-MX" w:eastAsia="es-MX"/>
              </w:rPr>
              <w:t>62</w:t>
            </w:r>
          </w:p>
        </w:tc>
      </w:tr>
      <w:tr w:rsidR="000A5C32" w:rsidRPr="000A5C32" w14:paraId="0E9ABEF8" w14:textId="77777777" w:rsidTr="000A5C32">
        <w:trPr>
          <w:divId w:val="2054229182"/>
          <w:trHeight w:val="1815"/>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14:paraId="384FB65E"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5</w:t>
            </w:r>
          </w:p>
        </w:tc>
        <w:tc>
          <w:tcPr>
            <w:tcW w:w="2126" w:type="dxa"/>
            <w:tcBorders>
              <w:top w:val="nil"/>
              <w:left w:val="nil"/>
              <w:bottom w:val="single" w:sz="8" w:space="0" w:color="000000"/>
              <w:right w:val="single" w:sz="8" w:space="0" w:color="000000"/>
            </w:tcBorders>
            <w:shd w:val="clear" w:color="auto" w:fill="auto"/>
            <w:noWrap/>
            <w:vAlign w:val="center"/>
            <w:hideMark/>
          </w:tcPr>
          <w:p w14:paraId="651402E5" w14:textId="77777777" w:rsidR="000A5C32" w:rsidRPr="000A5C32" w:rsidRDefault="000A5C32" w:rsidP="000A5C32">
            <w:pPr>
              <w:suppressAutoHyphens w:val="0"/>
              <w:jc w:val="both"/>
              <w:rPr>
                <w:rFonts w:ascii="Montserrat" w:hAnsi="Montserrat" w:cs="Arial"/>
                <w:b/>
                <w:bCs/>
                <w:i/>
                <w:iCs/>
                <w:color w:val="000000"/>
                <w:sz w:val="18"/>
                <w:szCs w:val="18"/>
                <w:lang w:val="es-MX" w:eastAsia="es-MX"/>
              </w:rPr>
            </w:pPr>
            <w:r w:rsidRPr="000A5C32">
              <w:rPr>
                <w:rFonts w:ascii="Montserrat" w:hAnsi="Montserrat" w:cs="Arial"/>
                <w:b/>
                <w:bCs/>
                <w:i/>
                <w:iCs/>
                <w:color w:val="000000"/>
                <w:sz w:val="18"/>
                <w:szCs w:val="18"/>
                <w:lang w:val="es-MX" w:eastAsia="es-MX"/>
              </w:rPr>
              <w:t>379.695.0396.00.01</w:t>
            </w:r>
          </w:p>
        </w:tc>
        <w:tc>
          <w:tcPr>
            <w:tcW w:w="3686" w:type="dxa"/>
            <w:tcBorders>
              <w:top w:val="nil"/>
              <w:left w:val="nil"/>
              <w:bottom w:val="single" w:sz="8" w:space="0" w:color="000000"/>
              <w:right w:val="single" w:sz="8" w:space="0" w:color="000000"/>
            </w:tcBorders>
            <w:shd w:val="clear" w:color="auto" w:fill="auto"/>
            <w:noWrap/>
            <w:vAlign w:val="center"/>
            <w:hideMark/>
          </w:tcPr>
          <w:p w14:paraId="4BC007B9"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PIEZA EN T ERGONOMICA PARA USO EN EQUIPO NEOPUFF. CIRCUITO DE REANIMACION NEONATAL Y LACTANTE CON VALVULA PEEP Y PUERTO PICO DE PATO PARA APLICACION DE SURFACTANTE MEDIANTE TUBO ENDOTRAQUEAL O SUCCION. PRESENTACION: CAJA CON 10 PIEZAS. NUMERO DE CATALOGO: RD1300-10.PARA SU USO EN LOS EQUIPOS: HUMIDIFICADOR DE INTERCAMBIO CALOR - HUMEDAD TIPO CASCADA ELECTRONICO. CLAVE: 531.480.0128 Y HUMIDIFICADOR CON CALEFACCION. CLAVE: 531.480.0102. MARCA: VARIAS. MODELO: VARIOS.</w:t>
            </w:r>
          </w:p>
        </w:tc>
        <w:tc>
          <w:tcPr>
            <w:tcW w:w="850" w:type="dxa"/>
            <w:tcBorders>
              <w:top w:val="nil"/>
              <w:left w:val="nil"/>
              <w:bottom w:val="single" w:sz="8" w:space="0" w:color="000000"/>
              <w:right w:val="single" w:sz="8" w:space="0" w:color="000000"/>
            </w:tcBorders>
            <w:shd w:val="clear" w:color="auto" w:fill="auto"/>
            <w:noWrap/>
            <w:vAlign w:val="center"/>
            <w:hideMark/>
          </w:tcPr>
          <w:p w14:paraId="20F519B4"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CAJA</w:t>
            </w:r>
          </w:p>
        </w:tc>
        <w:tc>
          <w:tcPr>
            <w:tcW w:w="709" w:type="dxa"/>
            <w:tcBorders>
              <w:top w:val="nil"/>
              <w:left w:val="nil"/>
              <w:bottom w:val="single" w:sz="8" w:space="0" w:color="000000"/>
              <w:right w:val="single" w:sz="8" w:space="0" w:color="000000"/>
            </w:tcBorders>
            <w:shd w:val="clear" w:color="auto" w:fill="auto"/>
            <w:noWrap/>
            <w:vAlign w:val="center"/>
            <w:hideMark/>
          </w:tcPr>
          <w:p w14:paraId="75E7CB87"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10</w:t>
            </w:r>
          </w:p>
        </w:tc>
        <w:tc>
          <w:tcPr>
            <w:tcW w:w="709" w:type="dxa"/>
            <w:tcBorders>
              <w:top w:val="nil"/>
              <w:left w:val="nil"/>
              <w:bottom w:val="single" w:sz="8" w:space="0" w:color="000000"/>
              <w:right w:val="single" w:sz="8" w:space="0" w:color="000000"/>
            </w:tcBorders>
            <w:shd w:val="clear" w:color="auto" w:fill="auto"/>
            <w:noWrap/>
            <w:vAlign w:val="center"/>
            <w:hideMark/>
          </w:tcPr>
          <w:p w14:paraId="587802A3"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PIEZA</w:t>
            </w:r>
          </w:p>
        </w:tc>
        <w:tc>
          <w:tcPr>
            <w:tcW w:w="1134" w:type="dxa"/>
            <w:tcBorders>
              <w:top w:val="nil"/>
              <w:left w:val="nil"/>
              <w:bottom w:val="single" w:sz="8" w:space="0" w:color="000000"/>
              <w:right w:val="single" w:sz="8" w:space="0" w:color="000000"/>
            </w:tcBorders>
            <w:shd w:val="clear" w:color="auto" w:fill="auto"/>
            <w:noWrap/>
            <w:vAlign w:val="center"/>
            <w:hideMark/>
          </w:tcPr>
          <w:p w14:paraId="0F0A0627" w14:textId="77777777" w:rsidR="000A5C32" w:rsidRPr="000A5C32" w:rsidRDefault="000A5C32" w:rsidP="000A5C32">
            <w:pPr>
              <w:suppressAutoHyphens w:val="0"/>
              <w:jc w:val="both"/>
              <w:rPr>
                <w:rFonts w:ascii="Montserrat" w:hAnsi="Montserrat" w:cs="Arial"/>
                <w:b/>
                <w:bCs/>
                <w:color w:val="000000"/>
                <w:sz w:val="18"/>
                <w:szCs w:val="18"/>
                <w:lang w:val="es-MX" w:eastAsia="es-MX"/>
              </w:rPr>
            </w:pPr>
            <w:r w:rsidRPr="000A5C32">
              <w:rPr>
                <w:rFonts w:ascii="Montserrat" w:hAnsi="Montserrat" w:cs="Arial"/>
                <w:b/>
                <w:bCs/>
                <w:color w:val="000000"/>
                <w:sz w:val="18"/>
                <w:szCs w:val="18"/>
                <w:lang w:val="es-MX" w:eastAsia="es-MX"/>
              </w:rPr>
              <w:t>12</w:t>
            </w:r>
          </w:p>
        </w:tc>
      </w:tr>
      <w:tr w:rsidR="000A5C32" w:rsidRPr="000A5C32" w14:paraId="711D78D6" w14:textId="77777777" w:rsidTr="000A5C32">
        <w:trPr>
          <w:divId w:val="2054229182"/>
          <w:trHeight w:val="1365"/>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14:paraId="619CD76E"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6</w:t>
            </w:r>
          </w:p>
        </w:tc>
        <w:tc>
          <w:tcPr>
            <w:tcW w:w="2126" w:type="dxa"/>
            <w:tcBorders>
              <w:top w:val="nil"/>
              <w:left w:val="nil"/>
              <w:bottom w:val="single" w:sz="8" w:space="0" w:color="000000"/>
              <w:right w:val="single" w:sz="8" w:space="0" w:color="000000"/>
            </w:tcBorders>
            <w:shd w:val="clear" w:color="auto" w:fill="auto"/>
            <w:noWrap/>
            <w:vAlign w:val="center"/>
            <w:hideMark/>
          </w:tcPr>
          <w:p w14:paraId="59017EA9" w14:textId="77777777" w:rsidR="000A5C32" w:rsidRPr="000A5C32" w:rsidRDefault="000A5C32" w:rsidP="000A5C32">
            <w:pPr>
              <w:suppressAutoHyphens w:val="0"/>
              <w:jc w:val="both"/>
              <w:rPr>
                <w:rFonts w:ascii="Montserrat" w:hAnsi="Montserrat" w:cs="Arial"/>
                <w:b/>
                <w:bCs/>
                <w:i/>
                <w:iCs/>
                <w:color w:val="000000"/>
                <w:sz w:val="18"/>
                <w:szCs w:val="18"/>
                <w:lang w:val="es-MX" w:eastAsia="es-MX"/>
              </w:rPr>
            </w:pPr>
            <w:r w:rsidRPr="000A5C32">
              <w:rPr>
                <w:rFonts w:ascii="Montserrat" w:hAnsi="Montserrat" w:cs="Arial"/>
                <w:b/>
                <w:bCs/>
                <w:i/>
                <w:iCs/>
                <w:color w:val="000000"/>
                <w:sz w:val="18"/>
                <w:szCs w:val="18"/>
                <w:lang w:val="es-MX" w:eastAsia="es-MX"/>
              </w:rPr>
              <w:t>379.615.0161.00.01</w:t>
            </w:r>
          </w:p>
        </w:tc>
        <w:tc>
          <w:tcPr>
            <w:tcW w:w="3686" w:type="dxa"/>
            <w:tcBorders>
              <w:top w:val="nil"/>
              <w:left w:val="nil"/>
              <w:bottom w:val="single" w:sz="8" w:space="0" w:color="000000"/>
              <w:right w:val="single" w:sz="8" w:space="0" w:color="000000"/>
            </w:tcBorders>
            <w:shd w:val="clear" w:color="auto" w:fill="auto"/>
            <w:noWrap/>
            <w:vAlign w:val="center"/>
            <w:hideMark/>
          </w:tcPr>
          <w:p w14:paraId="29650239"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MASCARA DE RESUCITACION NEONATAL TRANSPARENTE REDONDA 35MM. PRESENTACION: CAJA CON 10 PIEZAS. NUMERO DE CATALOGO: RD803-10. PARA SU USO EN LOS EQUIPOS: HUMIDIFICADOR DE INTERCAMBIO CALOR - HUMEDAD TIPO CASCADA ELECTRONICO. CLAVE: 531.480.0128 Y HUMIDIFICADOR CON CALEFACCION. CLAVE: 531.480.0102. MARCA: VARIAS. MODELO: VARIOS.</w:t>
            </w:r>
          </w:p>
        </w:tc>
        <w:tc>
          <w:tcPr>
            <w:tcW w:w="850" w:type="dxa"/>
            <w:tcBorders>
              <w:top w:val="nil"/>
              <w:left w:val="nil"/>
              <w:bottom w:val="single" w:sz="8" w:space="0" w:color="000000"/>
              <w:right w:val="single" w:sz="8" w:space="0" w:color="000000"/>
            </w:tcBorders>
            <w:shd w:val="clear" w:color="auto" w:fill="auto"/>
            <w:noWrap/>
            <w:vAlign w:val="center"/>
            <w:hideMark/>
          </w:tcPr>
          <w:p w14:paraId="2312FC9B"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CAJA</w:t>
            </w:r>
          </w:p>
        </w:tc>
        <w:tc>
          <w:tcPr>
            <w:tcW w:w="709" w:type="dxa"/>
            <w:tcBorders>
              <w:top w:val="nil"/>
              <w:left w:val="nil"/>
              <w:bottom w:val="single" w:sz="8" w:space="0" w:color="000000"/>
              <w:right w:val="single" w:sz="8" w:space="0" w:color="000000"/>
            </w:tcBorders>
            <w:shd w:val="clear" w:color="auto" w:fill="auto"/>
            <w:noWrap/>
            <w:vAlign w:val="center"/>
            <w:hideMark/>
          </w:tcPr>
          <w:p w14:paraId="2A718D1E"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10</w:t>
            </w:r>
          </w:p>
        </w:tc>
        <w:tc>
          <w:tcPr>
            <w:tcW w:w="709" w:type="dxa"/>
            <w:tcBorders>
              <w:top w:val="nil"/>
              <w:left w:val="nil"/>
              <w:bottom w:val="single" w:sz="8" w:space="0" w:color="000000"/>
              <w:right w:val="single" w:sz="8" w:space="0" w:color="000000"/>
            </w:tcBorders>
            <w:shd w:val="clear" w:color="auto" w:fill="auto"/>
            <w:noWrap/>
            <w:vAlign w:val="center"/>
            <w:hideMark/>
          </w:tcPr>
          <w:p w14:paraId="613F8453"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PIEZA</w:t>
            </w:r>
          </w:p>
        </w:tc>
        <w:tc>
          <w:tcPr>
            <w:tcW w:w="1134" w:type="dxa"/>
            <w:tcBorders>
              <w:top w:val="nil"/>
              <w:left w:val="nil"/>
              <w:bottom w:val="single" w:sz="8" w:space="0" w:color="000000"/>
              <w:right w:val="single" w:sz="8" w:space="0" w:color="000000"/>
            </w:tcBorders>
            <w:shd w:val="clear" w:color="auto" w:fill="auto"/>
            <w:noWrap/>
            <w:vAlign w:val="center"/>
            <w:hideMark/>
          </w:tcPr>
          <w:p w14:paraId="5CC4487B" w14:textId="77777777" w:rsidR="000A5C32" w:rsidRPr="000A5C32" w:rsidRDefault="000A5C32" w:rsidP="000A5C32">
            <w:pPr>
              <w:suppressAutoHyphens w:val="0"/>
              <w:jc w:val="both"/>
              <w:rPr>
                <w:rFonts w:ascii="Montserrat" w:hAnsi="Montserrat" w:cs="Arial"/>
                <w:b/>
                <w:bCs/>
                <w:color w:val="000000"/>
                <w:sz w:val="18"/>
                <w:szCs w:val="18"/>
                <w:lang w:val="es-MX" w:eastAsia="es-MX"/>
              </w:rPr>
            </w:pPr>
            <w:r w:rsidRPr="000A5C32">
              <w:rPr>
                <w:rFonts w:ascii="Montserrat" w:hAnsi="Montserrat" w:cs="Arial"/>
                <w:b/>
                <w:bCs/>
                <w:color w:val="000000"/>
                <w:sz w:val="18"/>
                <w:szCs w:val="18"/>
                <w:lang w:val="es-MX" w:eastAsia="es-MX"/>
              </w:rPr>
              <w:t>12</w:t>
            </w:r>
          </w:p>
        </w:tc>
      </w:tr>
      <w:tr w:rsidR="000A5C32" w:rsidRPr="000A5C32" w14:paraId="6C94059B" w14:textId="77777777" w:rsidTr="000A5C32">
        <w:trPr>
          <w:divId w:val="2054229182"/>
          <w:trHeight w:val="1365"/>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14:paraId="12B1A800"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7</w:t>
            </w:r>
          </w:p>
        </w:tc>
        <w:tc>
          <w:tcPr>
            <w:tcW w:w="2126" w:type="dxa"/>
            <w:tcBorders>
              <w:top w:val="nil"/>
              <w:left w:val="nil"/>
              <w:bottom w:val="single" w:sz="8" w:space="0" w:color="000000"/>
              <w:right w:val="single" w:sz="8" w:space="0" w:color="000000"/>
            </w:tcBorders>
            <w:shd w:val="clear" w:color="auto" w:fill="auto"/>
            <w:noWrap/>
            <w:vAlign w:val="center"/>
            <w:hideMark/>
          </w:tcPr>
          <w:p w14:paraId="4486BE06" w14:textId="77777777" w:rsidR="000A5C32" w:rsidRPr="000A5C32" w:rsidRDefault="000A5C32" w:rsidP="000A5C32">
            <w:pPr>
              <w:suppressAutoHyphens w:val="0"/>
              <w:jc w:val="both"/>
              <w:rPr>
                <w:rFonts w:ascii="Montserrat" w:hAnsi="Montserrat" w:cs="Arial"/>
                <w:b/>
                <w:bCs/>
                <w:i/>
                <w:iCs/>
                <w:color w:val="000000"/>
                <w:sz w:val="18"/>
                <w:szCs w:val="18"/>
                <w:lang w:val="es-MX" w:eastAsia="es-MX"/>
              </w:rPr>
            </w:pPr>
            <w:r w:rsidRPr="000A5C32">
              <w:rPr>
                <w:rFonts w:ascii="Montserrat" w:hAnsi="Montserrat" w:cs="Arial"/>
                <w:b/>
                <w:bCs/>
                <w:i/>
                <w:iCs/>
                <w:color w:val="000000"/>
                <w:sz w:val="18"/>
                <w:szCs w:val="18"/>
                <w:lang w:val="es-MX" w:eastAsia="es-MX"/>
              </w:rPr>
              <w:t>379.615.0179.00.01</w:t>
            </w:r>
          </w:p>
        </w:tc>
        <w:tc>
          <w:tcPr>
            <w:tcW w:w="3686" w:type="dxa"/>
            <w:tcBorders>
              <w:top w:val="nil"/>
              <w:left w:val="nil"/>
              <w:bottom w:val="single" w:sz="8" w:space="0" w:color="000000"/>
              <w:right w:val="single" w:sz="8" w:space="0" w:color="000000"/>
            </w:tcBorders>
            <w:shd w:val="clear" w:color="auto" w:fill="auto"/>
            <w:noWrap/>
            <w:vAlign w:val="center"/>
            <w:hideMark/>
          </w:tcPr>
          <w:p w14:paraId="0034C499"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 xml:space="preserve">MASCARA DE RESUCITACION NEONATAL TRANSPARENTE REDONDA 42MM. PRESENTACION: CAJA CON 10 PIEZAS. NUMERO DE CATALOGO: RD804-10. PARA SU USO EN LOS EQUIPOS: HUMIDIFICADOR DE INTERCAMBIO CALOR - HUMEDAD TIPO CASCADA ELECTRONICO. CLAVE: 531.480.0128 Y HUMIDIFICADOR CON CALEFACCION. CLAVE: </w:t>
            </w:r>
            <w:r w:rsidRPr="000A5C32">
              <w:rPr>
                <w:rFonts w:ascii="Montserrat" w:hAnsi="Montserrat" w:cs="Arial"/>
                <w:color w:val="000000"/>
                <w:sz w:val="18"/>
                <w:szCs w:val="18"/>
                <w:lang w:val="es-MX" w:eastAsia="es-MX"/>
              </w:rPr>
              <w:lastRenderedPageBreak/>
              <w:t>531.480.0102. MARCA: VARIAS. MODELO: VARIOS.</w:t>
            </w:r>
          </w:p>
        </w:tc>
        <w:tc>
          <w:tcPr>
            <w:tcW w:w="850" w:type="dxa"/>
            <w:tcBorders>
              <w:top w:val="nil"/>
              <w:left w:val="nil"/>
              <w:bottom w:val="single" w:sz="8" w:space="0" w:color="000000"/>
              <w:right w:val="single" w:sz="8" w:space="0" w:color="000000"/>
            </w:tcBorders>
            <w:shd w:val="clear" w:color="auto" w:fill="auto"/>
            <w:noWrap/>
            <w:vAlign w:val="center"/>
            <w:hideMark/>
          </w:tcPr>
          <w:p w14:paraId="0366E1F3"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lastRenderedPageBreak/>
              <w:t>CAJA</w:t>
            </w:r>
          </w:p>
        </w:tc>
        <w:tc>
          <w:tcPr>
            <w:tcW w:w="709" w:type="dxa"/>
            <w:tcBorders>
              <w:top w:val="nil"/>
              <w:left w:val="nil"/>
              <w:bottom w:val="single" w:sz="8" w:space="0" w:color="000000"/>
              <w:right w:val="single" w:sz="8" w:space="0" w:color="000000"/>
            </w:tcBorders>
            <w:shd w:val="clear" w:color="auto" w:fill="auto"/>
            <w:noWrap/>
            <w:vAlign w:val="center"/>
            <w:hideMark/>
          </w:tcPr>
          <w:p w14:paraId="1CF6DBE2"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10</w:t>
            </w:r>
          </w:p>
        </w:tc>
        <w:tc>
          <w:tcPr>
            <w:tcW w:w="709" w:type="dxa"/>
            <w:tcBorders>
              <w:top w:val="nil"/>
              <w:left w:val="nil"/>
              <w:bottom w:val="single" w:sz="8" w:space="0" w:color="000000"/>
              <w:right w:val="single" w:sz="8" w:space="0" w:color="000000"/>
            </w:tcBorders>
            <w:shd w:val="clear" w:color="auto" w:fill="auto"/>
            <w:noWrap/>
            <w:vAlign w:val="center"/>
            <w:hideMark/>
          </w:tcPr>
          <w:p w14:paraId="455E1C38"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PIEZA</w:t>
            </w:r>
          </w:p>
        </w:tc>
        <w:tc>
          <w:tcPr>
            <w:tcW w:w="1134" w:type="dxa"/>
            <w:tcBorders>
              <w:top w:val="nil"/>
              <w:left w:val="nil"/>
              <w:bottom w:val="single" w:sz="8" w:space="0" w:color="000000"/>
              <w:right w:val="single" w:sz="8" w:space="0" w:color="000000"/>
            </w:tcBorders>
            <w:shd w:val="clear" w:color="auto" w:fill="auto"/>
            <w:noWrap/>
            <w:vAlign w:val="center"/>
            <w:hideMark/>
          </w:tcPr>
          <w:p w14:paraId="466D5CF5" w14:textId="77777777" w:rsidR="000A5C32" w:rsidRPr="000A5C32" w:rsidRDefault="000A5C32" w:rsidP="000A5C32">
            <w:pPr>
              <w:suppressAutoHyphens w:val="0"/>
              <w:jc w:val="both"/>
              <w:rPr>
                <w:rFonts w:ascii="Montserrat" w:hAnsi="Montserrat" w:cs="Arial"/>
                <w:b/>
                <w:bCs/>
                <w:color w:val="000000"/>
                <w:sz w:val="18"/>
                <w:szCs w:val="18"/>
                <w:lang w:val="es-MX" w:eastAsia="es-MX"/>
              </w:rPr>
            </w:pPr>
            <w:r w:rsidRPr="000A5C32">
              <w:rPr>
                <w:rFonts w:ascii="Montserrat" w:hAnsi="Montserrat" w:cs="Arial"/>
                <w:b/>
                <w:bCs/>
                <w:color w:val="000000"/>
                <w:sz w:val="18"/>
                <w:szCs w:val="18"/>
                <w:lang w:val="es-MX" w:eastAsia="es-MX"/>
              </w:rPr>
              <w:t>12</w:t>
            </w:r>
          </w:p>
        </w:tc>
      </w:tr>
      <w:tr w:rsidR="000A5C32" w:rsidRPr="000A5C32" w14:paraId="4114CEC5" w14:textId="77777777" w:rsidTr="000A5C32">
        <w:trPr>
          <w:divId w:val="2054229182"/>
          <w:trHeight w:val="1365"/>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14:paraId="05A80D03"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lastRenderedPageBreak/>
              <w:t>8</w:t>
            </w:r>
          </w:p>
        </w:tc>
        <w:tc>
          <w:tcPr>
            <w:tcW w:w="2126" w:type="dxa"/>
            <w:tcBorders>
              <w:top w:val="nil"/>
              <w:left w:val="nil"/>
              <w:bottom w:val="single" w:sz="8" w:space="0" w:color="000000"/>
              <w:right w:val="single" w:sz="8" w:space="0" w:color="000000"/>
            </w:tcBorders>
            <w:shd w:val="clear" w:color="auto" w:fill="auto"/>
            <w:noWrap/>
            <w:vAlign w:val="center"/>
            <w:hideMark/>
          </w:tcPr>
          <w:p w14:paraId="1B07EFC1" w14:textId="77777777" w:rsidR="000A5C32" w:rsidRPr="000A5C32" w:rsidRDefault="000A5C32" w:rsidP="000A5C32">
            <w:pPr>
              <w:suppressAutoHyphens w:val="0"/>
              <w:jc w:val="both"/>
              <w:rPr>
                <w:rFonts w:ascii="Montserrat" w:hAnsi="Montserrat" w:cs="Arial"/>
                <w:b/>
                <w:bCs/>
                <w:i/>
                <w:iCs/>
                <w:color w:val="000000"/>
                <w:sz w:val="18"/>
                <w:szCs w:val="18"/>
                <w:lang w:val="es-MX" w:eastAsia="es-MX"/>
              </w:rPr>
            </w:pPr>
            <w:r w:rsidRPr="000A5C32">
              <w:rPr>
                <w:rFonts w:ascii="Montserrat" w:hAnsi="Montserrat" w:cs="Arial"/>
                <w:b/>
                <w:bCs/>
                <w:i/>
                <w:iCs/>
                <w:color w:val="000000"/>
                <w:sz w:val="18"/>
                <w:szCs w:val="18"/>
                <w:lang w:val="es-MX" w:eastAsia="es-MX"/>
              </w:rPr>
              <w:t>379.615.0187.00.01</w:t>
            </w:r>
          </w:p>
        </w:tc>
        <w:tc>
          <w:tcPr>
            <w:tcW w:w="3686" w:type="dxa"/>
            <w:tcBorders>
              <w:top w:val="nil"/>
              <w:left w:val="nil"/>
              <w:bottom w:val="single" w:sz="8" w:space="0" w:color="000000"/>
              <w:right w:val="single" w:sz="8" w:space="0" w:color="000000"/>
            </w:tcBorders>
            <w:shd w:val="clear" w:color="auto" w:fill="auto"/>
            <w:noWrap/>
            <w:vAlign w:val="center"/>
            <w:hideMark/>
          </w:tcPr>
          <w:p w14:paraId="1A85736A"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MASCARA DE RESUCITACION NEONATAL TRANSPARENTE REDONDA 50MM. PRESENTACION: CAJA CON 10 PIEZAS. NUMERO DE CATALOGO: RD805-10. PARA SU USO EN LOS EQUIPOS: HUMIDIFICADOR DE INTERCAMBIO CALOR - HUMEDAD TIPO CASCADA ELECTRONICO. CLAVE: 531.480.0128 Y HUMIDIFICADOR CON CALEFACCION. CLAVE: 531.480.0102. MARCA: VARIAS. MODELO: VARIOS.</w:t>
            </w:r>
          </w:p>
        </w:tc>
        <w:tc>
          <w:tcPr>
            <w:tcW w:w="850" w:type="dxa"/>
            <w:tcBorders>
              <w:top w:val="nil"/>
              <w:left w:val="nil"/>
              <w:bottom w:val="single" w:sz="8" w:space="0" w:color="000000"/>
              <w:right w:val="single" w:sz="8" w:space="0" w:color="000000"/>
            </w:tcBorders>
            <w:shd w:val="clear" w:color="auto" w:fill="auto"/>
            <w:noWrap/>
            <w:vAlign w:val="center"/>
            <w:hideMark/>
          </w:tcPr>
          <w:p w14:paraId="0CA97B1C"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CAJA</w:t>
            </w:r>
          </w:p>
        </w:tc>
        <w:tc>
          <w:tcPr>
            <w:tcW w:w="709" w:type="dxa"/>
            <w:tcBorders>
              <w:top w:val="nil"/>
              <w:left w:val="nil"/>
              <w:bottom w:val="single" w:sz="8" w:space="0" w:color="000000"/>
              <w:right w:val="single" w:sz="8" w:space="0" w:color="000000"/>
            </w:tcBorders>
            <w:shd w:val="clear" w:color="auto" w:fill="auto"/>
            <w:noWrap/>
            <w:vAlign w:val="center"/>
            <w:hideMark/>
          </w:tcPr>
          <w:p w14:paraId="5CE48D3A"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10</w:t>
            </w:r>
          </w:p>
        </w:tc>
        <w:tc>
          <w:tcPr>
            <w:tcW w:w="709" w:type="dxa"/>
            <w:tcBorders>
              <w:top w:val="nil"/>
              <w:left w:val="nil"/>
              <w:bottom w:val="single" w:sz="8" w:space="0" w:color="000000"/>
              <w:right w:val="single" w:sz="8" w:space="0" w:color="000000"/>
            </w:tcBorders>
            <w:shd w:val="clear" w:color="auto" w:fill="auto"/>
            <w:noWrap/>
            <w:vAlign w:val="center"/>
            <w:hideMark/>
          </w:tcPr>
          <w:p w14:paraId="470AE2C8"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PIEZA</w:t>
            </w:r>
          </w:p>
        </w:tc>
        <w:tc>
          <w:tcPr>
            <w:tcW w:w="1134" w:type="dxa"/>
            <w:tcBorders>
              <w:top w:val="nil"/>
              <w:left w:val="nil"/>
              <w:bottom w:val="single" w:sz="8" w:space="0" w:color="000000"/>
              <w:right w:val="single" w:sz="8" w:space="0" w:color="000000"/>
            </w:tcBorders>
            <w:shd w:val="clear" w:color="auto" w:fill="auto"/>
            <w:noWrap/>
            <w:vAlign w:val="center"/>
            <w:hideMark/>
          </w:tcPr>
          <w:p w14:paraId="07AADE0A" w14:textId="77777777" w:rsidR="000A5C32" w:rsidRPr="000A5C32" w:rsidRDefault="000A5C32" w:rsidP="000A5C32">
            <w:pPr>
              <w:suppressAutoHyphens w:val="0"/>
              <w:jc w:val="both"/>
              <w:rPr>
                <w:rFonts w:ascii="Montserrat" w:hAnsi="Montserrat" w:cs="Arial"/>
                <w:b/>
                <w:bCs/>
                <w:color w:val="000000"/>
                <w:sz w:val="18"/>
                <w:szCs w:val="18"/>
                <w:lang w:val="es-MX" w:eastAsia="es-MX"/>
              </w:rPr>
            </w:pPr>
            <w:r w:rsidRPr="000A5C32">
              <w:rPr>
                <w:rFonts w:ascii="Montserrat" w:hAnsi="Montserrat" w:cs="Arial"/>
                <w:b/>
                <w:bCs/>
                <w:color w:val="000000"/>
                <w:sz w:val="18"/>
                <w:szCs w:val="18"/>
                <w:lang w:val="es-MX" w:eastAsia="es-MX"/>
              </w:rPr>
              <w:t>12</w:t>
            </w:r>
          </w:p>
        </w:tc>
      </w:tr>
      <w:tr w:rsidR="000A5C32" w:rsidRPr="000A5C32" w14:paraId="2FFF0EEF" w14:textId="77777777" w:rsidTr="000A5C32">
        <w:trPr>
          <w:divId w:val="2054229182"/>
          <w:trHeight w:val="1365"/>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14:paraId="564D2AB1"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9</w:t>
            </w:r>
          </w:p>
        </w:tc>
        <w:tc>
          <w:tcPr>
            <w:tcW w:w="2126" w:type="dxa"/>
            <w:tcBorders>
              <w:top w:val="nil"/>
              <w:left w:val="nil"/>
              <w:bottom w:val="single" w:sz="8" w:space="0" w:color="000000"/>
              <w:right w:val="single" w:sz="8" w:space="0" w:color="000000"/>
            </w:tcBorders>
            <w:shd w:val="clear" w:color="auto" w:fill="auto"/>
            <w:noWrap/>
            <w:vAlign w:val="center"/>
            <w:hideMark/>
          </w:tcPr>
          <w:p w14:paraId="696B9AF2" w14:textId="77777777" w:rsidR="000A5C32" w:rsidRPr="000A5C32" w:rsidRDefault="000A5C32" w:rsidP="000A5C32">
            <w:pPr>
              <w:suppressAutoHyphens w:val="0"/>
              <w:jc w:val="both"/>
              <w:rPr>
                <w:rFonts w:ascii="Montserrat" w:hAnsi="Montserrat" w:cs="Arial"/>
                <w:b/>
                <w:bCs/>
                <w:i/>
                <w:iCs/>
                <w:color w:val="000000"/>
                <w:sz w:val="18"/>
                <w:szCs w:val="18"/>
                <w:lang w:val="es-MX" w:eastAsia="es-MX"/>
              </w:rPr>
            </w:pPr>
            <w:r w:rsidRPr="000A5C32">
              <w:rPr>
                <w:rFonts w:ascii="Montserrat" w:hAnsi="Montserrat" w:cs="Arial"/>
                <w:b/>
                <w:bCs/>
                <w:i/>
                <w:iCs/>
                <w:color w:val="000000"/>
                <w:sz w:val="18"/>
                <w:szCs w:val="18"/>
                <w:lang w:val="es-MX" w:eastAsia="es-MX"/>
              </w:rPr>
              <w:t>379.615.0195.00.01</w:t>
            </w:r>
          </w:p>
        </w:tc>
        <w:tc>
          <w:tcPr>
            <w:tcW w:w="3686" w:type="dxa"/>
            <w:tcBorders>
              <w:top w:val="nil"/>
              <w:left w:val="nil"/>
              <w:bottom w:val="single" w:sz="8" w:space="0" w:color="000000"/>
              <w:right w:val="single" w:sz="8" w:space="0" w:color="000000"/>
            </w:tcBorders>
            <w:shd w:val="clear" w:color="auto" w:fill="auto"/>
            <w:noWrap/>
            <w:vAlign w:val="center"/>
            <w:hideMark/>
          </w:tcPr>
          <w:p w14:paraId="60241D2A"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MASCARA DE RESUCITACION NEONATAL TRANSPARENTE REDONDA 60MM. PRESENTACION: CAJA CON 10 PIEZAS. NUMERO DE CATALOGO: RD806-10. PARA SU USO EN LOS EQUIPOS: HUMIDIFICADOR DE INTERCAMBIO CALOR - HUMEDAD TIPO CASCADA ELECTRONICO. CLAVE: 531.480.0128 Y HUMIDIFICADOR CON CALEFACCION. CLAVE: 531.480.0102. MARCA: VARIAS. MODELO: VARIOS.</w:t>
            </w:r>
          </w:p>
        </w:tc>
        <w:tc>
          <w:tcPr>
            <w:tcW w:w="850" w:type="dxa"/>
            <w:tcBorders>
              <w:top w:val="nil"/>
              <w:left w:val="nil"/>
              <w:bottom w:val="single" w:sz="8" w:space="0" w:color="000000"/>
              <w:right w:val="single" w:sz="8" w:space="0" w:color="000000"/>
            </w:tcBorders>
            <w:shd w:val="clear" w:color="auto" w:fill="auto"/>
            <w:noWrap/>
            <w:vAlign w:val="center"/>
            <w:hideMark/>
          </w:tcPr>
          <w:p w14:paraId="647FB9A2"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CAJA</w:t>
            </w:r>
          </w:p>
        </w:tc>
        <w:tc>
          <w:tcPr>
            <w:tcW w:w="709" w:type="dxa"/>
            <w:tcBorders>
              <w:top w:val="nil"/>
              <w:left w:val="nil"/>
              <w:bottom w:val="single" w:sz="8" w:space="0" w:color="000000"/>
              <w:right w:val="single" w:sz="8" w:space="0" w:color="000000"/>
            </w:tcBorders>
            <w:shd w:val="clear" w:color="auto" w:fill="auto"/>
            <w:noWrap/>
            <w:vAlign w:val="center"/>
            <w:hideMark/>
          </w:tcPr>
          <w:p w14:paraId="130172D7"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10</w:t>
            </w:r>
          </w:p>
        </w:tc>
        <w:tc>
          <w:tcPr>
            <w:tcW w:w="709" w:type="dxa"/>
            <w:tcBorders>
              <w:top w:val="nil"/>
              <w:left w:val="nil"/>
              <w:bottom w:val="single" w:sz="8" w:space="0" w:color="000000"/>
              <w:right w:val="single" w:sz="8" w:space="0" w:color="000000"/>
            </w:tcBorders>
            <w:shd w:val="clear" w:color="auto" w:fill="auto"/>
            <w:noWrap/>
            <w:vAlign w:val="center"/>
            <w:hideMark/>
          </w:tcPr>
          <w:p w14:paraId="399F66AA"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PIEZA</w:t>
            </w:r>
          </w:p>
        </w:tc>
        <w:tc>
          <w:tcPr>
            <w:tcW w:w="1134" w:type="dxa"/>
            <w:tcBorders>
              <w:top w:val="nil"/>
              <w:left w:val="nil"/>
              <w:bottom w:val="single" w:sz="8" w:space="0" w:color="000000"/>
              <w:right w:val="single" w:sz="8" w:space="0" w:color="000000"/>
            </w:tcBorders>
            <w:shd w:val="clear" w:color="auto" w:fill="auto"/>
            <w:noWrap/>
            <w:vAlign w:val="center"/>
            <w:hideMark/>
          </w:tcPr>
          <w:p w14:paraId="33326951" w14:textId="77777777" w:rsidR="000A5C32" w:rsidRPr="000A5C32" w:rsidRDefault="000A5C32" w:rsidP="000A5C32">
            <w:pPr>
              <w:suppressAutoHyphens w:val="0"/>
              <w:jc w:val="both"/>
              <w:rPr>
                <w:rFonts w:ascii="Montserrat" w:hAnsi="Montserrat" w:cs="Arial"/>
                <w:b/>
                <w:bCs/>
                <w:color w:val="000000"/>
                <w:sz w:val="18"/>
                <w:szCs w:val="18"/>
                <w:lang w:val="es-MX" w:eastAsia="es-MX"/>
              </w:rPr>
            </w:pPr>
            <w:r w:rsidRPr="000A5C32">
              <w:rPr>
                <w:rFonts w:ascii="Montserrat" w:hAnsi="Montserrat" w:cs="Arial"/>
                <w:b/>
                <w:bCs/>
                <w:color w:val="000000"/>
                <w:sz w:val="18"/>
                <w:szCs w:val="18"/>
                <w:lang w:val="es-MX" w:eastAsia="es-MX"/>
              </w:rPr>
              <w:t>12</w:t>
            </w:r>
          </w:p>
        </w:tc>
      </w:tr>
      <w:tr w:rsidR="000A5C32" w:rsidRPr="000A5C32" w14:paraId="7A6D1959" w14:textId="77777777" w:rsidTr="000A5C32">
        <w:trPr>
          <w:divId w:val="2054229182"/>
          <w:trHeight w:val="1365"/>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14:paraId="66ECBDBD"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10</w:t>
            </w:r>
          </w:p>
        </w:tc>
        <w:tc>
          <w:tcPr>
            <w:tcW w:w="2126" w:type="dxa"/>
            <w:tcBorders>
              <w:top w:val="nil"/>
              <w:left w:val="nil"/>
              <w:bottom w:val="single" w:sz="8" w:space="0" w:color="000000"/>
              <w:right w:val="single" w:sz="8" w:space="0" w:color="000000"/>
            </w:tcBorders>
            <w:shd w:val="clear" w:color="auto" w:fill="auto"/>
            <w:noWrap/>
            <w:vAlign w:val="center"/>
            <w:hideMark/>
          </w:tcPr>
          <w:p w14:paraId="2337F07A" w14:textId="77777777" w:rsidR="000A5C32" w:rsidRPr="000A5C32" w:rsidRDefault="000A5C32" w:rsidP="000A5C32">
            <w:pPr>
              <w:suppressAutoHyphens w:val="0"/>
              <w:jc w:val="both"/>
              <w:rPr>
                <w:rFonts w:ascii="Montserrat" w:hAnsi="Montserrat" w:cs="Arial"/>
                <w:b/>
                <w:bCs/>
                <w:i/>
                <w:iCs/>
                <w:color w:val="000000"/>
                <w:sz w:val="18"/>
                <w:szCs w:val="18"/>
                <w:lang w:val="es-MX" w:eastAsia="es-MX"/>
              </w:rPr>
            </w:pPr>
            <w:r w:rsidRPr="000A5C32">
              <w:rPr>
                <w:rFonts w:ascii="Montserrat" w:hAnsi="Montserrat" w:cs="Arial"/>
                <w:b/>
                <w:bCs/>
                <w:i/>
                <w:iCs/>
                <w:color w:val="000000"/>
                <w:sz w:val="18"/>
                <w:szCs w:val="18"/>
                <w:lang w:val="es-MX" w:eastAsia="es-MX"/>
              </w:rPr>
              <w:t>379.615.0203.00.01</w:t>
            </w:r>
          </w:p>
        </w:tc>
        <w:tc>
          <w:tcPr>
            <w:tcW w:w="3686" w:type="dxa"/>
            <w:tcBorders>
              <w:top w:val="nil"/>
              <w:left w:val="nil"/>
              <w:bottom w:val="single" w:sz="8" w:space="0" w:color="000000"/>
              <w:right w:val="single" w:sz="8" w:space="0" w:color="000000"/>
            </w:tcBorders>
            <w:shd w:val="clear" w:color="auto" w:fill="auto"/>
            <w:noWrap/>
            <w:vAlign w:val="center"/>
            <w:hideMark/>
          </w:tcPr>
          <w:p w14:paraId="3411329E"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MASCARA DE RESUCITACION NEONATAL TRANSPARENTE REDONDA 72MM. PRESENTACION: CAJA CON 10 PIEZAS. NUMERO DE CATALOGO: RD807-10. PARA SU USO EN LOS EQUIPOS: HUMIDIFICADOR DE INTERCAMBIO CALOR - HUMEDAD TIPO CASCADA ELECTRONICO. CLAVE: 531.480.0128 Y HUMIDIFICADOR CON CALEFACCION. CLAVE: 531.480.0102. MARCA: VARIAS. MODELO: VARIOS.</w:t>
            </w:r>
          </w:p>
        </w:tc>
        <w:tc>
          <w:tcPr>
            <w:tcW w:w="850" w:type="dxa"/>
            <w:tcBorders>
              <w:top w:val="nil"/>
              <w:left w:val="nil"/>
              <w:bottom w:val="single" w:sz="8" w:space="0" w:color="000000"/>
              <w:right w:val="single" w:sz="8" w:space="0" w:color="000000"/>
            </w:tcBorders>
            <w:shd w:val="clear" w:color="auto" w:fill="auto"/>
            <w:noWrap/>
            <w:vAlign w:val="center"/>
            <w:hideMark/>
          </w:tcPr>
          <w:p w14:paraId="12CF9704"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CAJA</w:t>
            </w:r>
          </w:p>
        </w:tc>
        <w:tc>
          <w:tcPr>
            <w:tcW w:w="709" w:type="dxa"/>
            <w:tcBorders>
              <w:top w:val="nil"/>
              <w:left w:val="nil"/>
              <w:bottom w:val="single" w:sz="8" w:space="0" w:color="000000"/>
              <w:right w:val="single" w:sz="8" w:space="0" w:color="000000"/>
            </w:tcBorders>
            <w:shd w:val="clear" w:color="auto" w:fill="auto"/>
            <w:noWrap/>
            <w:vAlign w:val="center"/>
            <w:hideMark/>
          </w:tcPr>
          <w:p w14:paraId="40E13019"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10</w:t>
            </w:r>
          </w:p>
        </w:tc>
        <w:tc>
          <w:tcPr>
            <w:tcW w:w="709" w:type="dxa"/>
            <w:tcBorders>
              <w:top w:val="nil"/>
              <w:left w:val="nil"/>
              <w:bottom w:val="single" w:sz="8" w:space="0" w:color="000000"/>
              <w:right w:val="single" w:sz="8" w:space="0" w:color="000000"/>
            </w:tcBorders>
            <w:shd w:val="clear" w:color="auto" w:fill="auto"/>
            <w:noWrap/>
            <w:vAlign w:val="center"/>
            <w:hideMark/>
          </w:tcPr>
          <w:p w14:paraId="19FEF90A"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PIEZA</w:t>
            </w:r>
          </w:p>
        </w:tc>
        <w:tc>
          <w:tcPr>
            <w:tcW w:w="1134" w:type="dxa"/>
            <w:tcBorders>
              <w:top w:val="nil"/>
              <w:left w:val="nil"/>
              <w:bottom w:val="single" w:sz="8" w:space="0" w:color="000000"/>
              <w:right w:val="single" w:sz="8" w:space="0" w:color="000000"/>
            </w:tcBorders>
            <w:shd w:val="clear" w:color="auto" w:fill="auto"/>
            <w:noWrap/>
            <w:vAlign w:val="center"/>
            <w:hideMark/>
          </w:tcPr>
          <w:p w14:paraId="65A4B2D2" w14:textId="77777777" w:rsidR="000A5C32" w:rsidRPr="000A5C32" w:rsidRDefault="000A5C32" w:rsidP="000A5C32">
            <w:pPr>
              <w:suppressAutoHyphens w:val="0"/>
              <w:jc w:val="both"/>
              <w:rPr>
                <w:rFonts w:ascii="Montserrat" w:hAnsi="Montserrat" w:cs="Arial"/>
                <w:b/>
                <w:bCs/>
                <w:color w:val="000000"/>
                <w:sz w:val="18"/>
                <w:szCs w:val="18"/>
                <w:lang w:val="es-MX" w:eastAsia="es-MX"/>
              </w:rPr>
            </w:pPr>
            <w:r w:rsidRPr="000A5C32">
              <w:rPr>
                <w:rFonts w:ascii="Montserrat" w:hAnsi="Montserrat" w:cs="Arial"/>
                <w:b/>
                <w:bCs/>
                <w:color w:val="000000"/>
                <w:sz w:val="18"/>
                <w:szCs w:val="18"/>
                <w:lang w:val="es-MX" w:eastAsia="es-MX"/>
              </w:rPr>
              <w:t>12</w:t>
            </w:r>
          </w:p>
        </w:tc>
      </w:tr>
      <w:tr w:rsidR="000A5C32" w:rsidRPr="000A5C32" w14:paraId="2550427C" w14:textId="77777777" w:rsidTr="000A5C32">
        <w:trPr>
          <w:divId w:val="2054229182"/>
          <w:trHeight w:val="2040"/>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14:paraId="46725D39"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11</w:t>
            </w:r>
          </w:p>
        </w:tc>
        <w:tc>
          <w:tcPr>
            <w:tcW w:w="2126" w:type="dxa"/>
            <w:tcBorders>
              <w:top w:val="nil"/>
              <w:left w:val="nil"/>
              <w:bottom w:val="single" w:sz="8" w:space="0" w:color="000000"/>
              <w:right w:val="single" w:sz="8" w:space="0" w:color="000000"/>
            </w:tcBorders>
            <w:shd w:val="clear" w:color="auto" w:fill="auto"/>
            <w:noWrap/>
            <w:vAlign w:val="center"/>
            <w:hideMark/>
          </w:tcPr>
          <w:p w14:paraId="2C6F3125" w14:textId="77777777" w:rsidR="000A5C32" w:rsidRPr="000A5C32" w:rsidRDefault="000A5C32" w:rsidP="000A5C32">
            <w:pPr>
              <w:suppressAutoHyphens w:val="0"/>
              <w:jc w:val="both"/>
              <w:rPr>
                <w:rFonts w:ascii="Montserrat" w:hAnsi="Montserrat" w:cs="Arial"/>
                <w:b/>
                <w:bCs/>
                <w:i/>
                <w:iCs/>
                <w:color w:val="000000"/>
                <w:sz w:val="18"/>
                <w:szCs w:val="18"/>
                <w:lang w:val="es-MX" w:eastAsia="es-MX"/>
              </w:rPr>
            </w:pPr>
            <w:r w:rsidRPr="000A5C32">
              <w:rPr>
                <w:rFonts w:ascii="Montserrat" w:hAnsi="Montserrat" w:cs="Arial"/>
                <w:b/>
                <w:bCs/>
                <w:i/>
                <w:iCs/>
                <w:color w:val="000000"/>
                <w:sz w:val="18"/>
                <w:szCs w:val="18"/>
                <w:lang w:val="es-MX" w:eastAsia="es-MX"/>
              </w:rPr>
              <w:t>379.817.0282.00.02</w:t>
            </w:r>
          </w:p>
        </w:tc>
        <w:tc>
          <w:tcPr>
            <w:tcW w:w="3686" w:type="dxa"/>
            <w:tcBorders>
              <w:top w:val="nil"/>
              <w:left w:val="nil"/>
              <w:bottom w:val="single" w:sz="8" w:space="0" w:color="000000"/>
              <w:right w:val="single" w:sz="8" w:space="0" w:color="000000"/>
            </w:tcBorders>
            <w:shd w:val="clear" w:color="auto" w:fill="auto"/>
            <w:noWrap/>
            <w:vAlign w:val="center"/>
            <w:hideMark/>
          </w:tcPr>
          <w:p w14:paraId="40BD1F53"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 xml:space="preserve">SISTEMA CPAP DE BURBUJA INCLUYE GENERADOR DE CPAP DE BURBUJAS, CIRCUITO RESPIRATORIO CALENTADO, CAMARA DE HUMIDIFICACION, TUBULADURA DE PRESION AJUSTABLE DE 3 A 10 CMH2O, VALVULA DE SEGURIDAD DE LIBERACION DE PRESION. PARA INTERFACE FLEXITRUNK. PRESENTACION: CAJA CON 10 PIEZAS. NUMERO DE CATALOGO: BC161-10.PARA SU USO EN LOS EQUIPOS: HUMIDIFICADOR DE INTERCAMBIO CALOR - HUMEDAD TIPO </w:t>
            </w:r>
            <w:r w:rsidRPr="000A5C32">
              <w:rPr>
                <w:rFonts w:ascii="Montserrat" w:hAnsi="Montserrat" w:cs="Arial"/>
                <w:color w:val="000000"/>
                <w:sz w:val="18"/>
                <w:szCs w:val="18"/>
                <w:lang w:val="es-MX" w:eastAsia="es-MX"/>
              </w:rPr>
              <w:lastRenderedPageBreak/>
              <w:t>CASCADA ELECTRONICO. CLAVE: 531.480.0128 Y HUMIDIFICADOR CON CALEFACCION. CLAVE: 531.480.0102. MARCA: VARIAS. MODELO: VARIOS.</w:t>
            </w:r>
          </w:p>
        </w:tc>
        <w:tc>
          <w:tcPr>
            <w:tcW w:w="850" w:type="dxa"/>
            <w:tcBorders>
              <w:top w:val="nil"/>
              <w:left w:val="nil"/>
              <w:bottom w:val="single" w:sz="8" w:space="0" w:color="000000"/>
              <w:right w:val="single" w:sz="8" w:space="0" w:color="000000"/>
            </w:tcBorders>
            <w:shd w:val="clear" w:color="auto" w:fill="auto"/>
            <w:noWrap/>
            <w:vAlign w:val="center"/>
            <w:hideMark/>
          </w:tcPr>
          <w:p w14:paraId="3267868C"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lastRenderedPageBreak/>
              <w:t>CAJA</w:t>
            </w:r>
          </w:p>
        </w:tc>
        <w:tc>
          <w:tcPr>
            <w:tcW w:w="709" w:type="dxa"/>
            <w:tcBorders>
              <w:top w:val="nil"/>
              <w:left w:val="nil"/>
              <w:bottom w:val="single" w:sz="8" w:space="0" w:color="000000"/>
              <w:right w:val="single" w:sz="8" w:space="0" w:color="000000"/>
            </w:tcBorders>
            <w:shd w:val="clear" w:color="auto" w:fill="auto"/>
            <w:noWrap/>
            <w:vAlign w:val="center"/>
            <w:hideMark/>
          </w:tcPr>
          <w:p w14:paraId="48A18911"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10</w:t>
            </w:r>
          </w:p>
        </w:tc>
        <w:tc>
          <w:tcPr>
            <w:tcW w:w="709" w:type="dxa"/>
            <w:tcBorders>
              <w:top w:val="nil"/>
              <w:left w:val="nil"/>
              <w:bottom w:val="single" w:sz="8" w:space="0" w:color="000000"/>
              <w:right w:val="single" w:sz="8" w:space="0" w:color="000000"/>
            </w:tcBorders>
            <w:shd w:val="clear" w:color="auto" w:fill="auto"/>
            <w:noWrap/>
            <w:vAlign w:val="center"/>
            <w:hideMark/>
          </w:tcPr>
          <w:p w14:paraId="781433B4"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PIEZA</w:t>
            </w:r>
          </w:p>
        </w:tc>
        <w:tc>
          <w:tcPr>
            <w:tcW w:w="1134" w:type="dxa"/>
            <w:tcBorders>
              <w:top w:val="nil"/>
              <w:left w:val="nil"/>
              <w:bottom w:val="single" w:sz="8" w:space="0" w:color="000000"/>
              <w:right w:val="single" w:sz="8" w:space="0" w:color="000000"/>
            </w:tcBorders>
            <w:shd w:val="clear" w:color="auto" w:fill="auto"/>
            <w:noWrap/>
            <w:vAlign w:val="center"/>
            <w:hideMark/>
          </w:tcPr>
          <w:p w14:paraId="3A107B20" w14:textId="77777777" w:rsidR="000A5C32" w:rsidRPr="000A5C32" w:rsidRDefault="000A5C32" w:rsidP="000A5C32">
            <w:pPr>
              <w:suppressAutoHyphens w:val="0"/>
              <w:jc w:val="both"/>
              <w:rPr>
                <w:rFonts w:ascii="Montserrat" w:hAnsi="Montserrat" w:cs="Arial"/>
                <w:b/>
                <w:bCs/>
                <w:color w:val="000000"/>
                <w:sz w:val="18"/>
                <w:szCs w:val="18"/>
                <w:lang w:val="es-MX" w:eastAsia="es-MX"/>
              </w:rPr>
            </w:pPr>
            <w:r w:rsidRPr="000A5C32">
              <w:rPr>
                <w:rFonts w:ascii="Montserrat" w:hAnsi="Montserrat" w:cs="Arial"/>
                <w:b/>
                <w:bCs/>
                <w:color w:val="000000"/>
                <w:sz w:val="18"/>
                <w:szCs w:val="18"/>
                <w:lang w:val="es-MX" w:eastAsia="es-MX"/>
              </w:rPr>
              <w:t>24</w:t>
            </w:r>
          </w:p>
        </w:tc>
      </w:tr>
      <w:tr w:rsidR="000A5C32" w:rsidRPr="000A5C32" w14:paraId="1F682BFE" w14:textId="77777777" w:rsidTr="000A5C32">
        <w:trPr>
          <w:divId w:val="2054229182"/>
          <w:trHeight w:val="2040"/>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14:paraId="131349F2"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lastRenderedPageBreak/>
              <w:t>12</w:t>
            </w:r>
          </w:p>
        </w:tc>
        <w:tc>
          <w:tcPr>
            <w:tcW w:w="2126" w:type="dxa"/>
            <w:tcBorders>
              <w:top w:val="nil"/>
              <w:left w:val="nil"/>
              <w:bottom w:val="single" w:sz="8" w:space="0" w:color="000000"/>
              <w:right w:val="single" w:sz="8" w:space="0" w:color="000000"/>
            </w:tcBorders>
            <w:shd w:val="clear" w:color="auto" w:fill="auto"/>
            <w:noWrap/>
            <w:vAlign w:val="center"/>
            <w:hideMark/>
          </w:tcPr>
          <w:p w14:paraId="6608738C" w14:textId="77777777" w:rsidR="000A5C32" w:rsidRPr="000A5C32" w:rsidRDefault="000A5C32" w:rsidP="000A5C32">
            <w:pPr>
              <w:suppressAutoHyphens w:val="0"/>
              <w:jc w:val="both"/>
              <w:rPr>
                <w:rFonts w:ascii="Montserrat" w:hAnsi="Montserrat" w:cs="Arial"/>
                <w:b/>
                <w:bCs/>
                <w:i/>
                <w:iCs/>
                <w:color w:val="000000"/>
                <w:sz w:val="18"/>
                <w:szCs w:val="18"/>
                <w:lang w:val="es-MX" w:eastAsia="es-MX"/>
              </w:rPr>
            </w:pPr>
            <w:r w:rsidRPr="000A5C32">
              <w:rPr>
                <w:rFonts w:ascii="Montserrat" w:hAnsi="Montserrat" w:cs="Arial"/>
                <w:b/>
                <w:bCs/>
                <w:i/>
                <w:iCs/>
                <w:color w:val="000000"/>
                <w:sz w:val="18"/>
                <w:szCs w:val="18"/>
                <w:lang w:val="es-MX" w:eastAsia="es-MX"/>
              </w:rPr>
              <w:t>379.458.0047.00.01</w:t>
            </w:r>
          </w:p>
        </w:tc>
        <w:tc>
          <w:tcPr>
            <w:tcW w:w="3686" w:type="dxa"/>
            <w:tcBorders>
              <w:top w:val="nil"/>
              <w:left w:val="nil"/>
              <w:bottom w:val="single" w:sz="8" w:space="0" w:color="000000"/>
              <w:right w:val="single" w:sz="8" w:space="0" w:color="000000"/>
            </w:tcBorders>
            <w:shd w:val="clear" w:color="auto" w:fill="auto"/>
            <w:noWrap/>
            <w:vAlign w:val="center"/>
            <w:hideMark/>
          </w:tcPr>
          <w:p w14:paraId="6D45A942"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 xml:space="preserve">INTERFAZ NEONATAL FLEXITRUNK PARA USO CON SISTEMA CPAP DE BURBUJAS Y VENTILADOR MECANICO CON NCPAP. COMPATIBLE CON CANULAS NASALES O MASCARILLA NASAL. </w:t>
            </w:r>
            <w:proofErr w:type="gramStart"/>
            <w:r w:rsidRPr="000A5C32">
              <w:rPr>
                <w:rFonts w:ascii="Montserrat" w:hAnsi="Montserrat" w:cs="Arial"/>
                <w:color w:val="000000"/>
                <w:sz w:val="18"/>
                <w:szCs w:val="18"/>
                <w:lang w:val="es-MX" w:eastAsia="es-MX"/>
              </w:rPr>
              <w:t>TUBO</w:t>
            </w:r>
            <w:proofErr w:type="gramEnd"/>
            <w:r w:rsidRPr="000A5C32">
              <w:rPr>
                <w:rFonts w:ascii="Montserrat" w:hAnsi="Montserrat" w:cs="Arial"/>
                <w:color w:val="000000"/>
                <w:sz w:val="18"/>
                <w:szCs w:val="18"/>
                <w:lang w:val="es-MX" w:eastAsia="es-MX"/>
              </w:rPr>
              <w:t xml:space="preserve"> CON MEMBRANA FLEXIBLE DE 50 MM, PUERTO DE PRESION Y CONECTORES UNIVERSALES. PRESENTACION: CAJA CON 5 PIEZAS. NUMERO DE CATALOGO: BC190-05. PARA SU USO EN LOS EQUIPOS: HUMIDIFICADOR DE INTERCAMBIO CALOR - HUMEDAD TIPO CASCADA ELECTRONICO. CLAVE: 531.480.0128 Y HUMIDIFICADOR CON CALEFACCION. CLAVE: 531.480.0102. MARCA: VARIAS. MODELO: VARIOS.</w:t>
            </w:r>
          </w:p>
        </w:tc>
        <w:tc>
          <w:tcPr>
            <w:tcW w:w="850" w:type="dxa"/>
            <w:tcBorders>
              <w:top w:val="nil"/>
              <w:left w:val="nil"/>
              <w:bottom w:val="single" w:sz="8" w:space="0" w:color="000000"/>
              <w:right w:val="single" w:sz="8" w:space="0" w:color="000000"/>
            </w:tcBorders>
            <w:shd w:val="clear" w:color="auto" w:fill="auto"/>
            <w:noWrap/>
            <w:vAlign w:val="center"/>
            <w:hideMark/>
          </w:tcPr>
          <w:p w14:paraId="247B3C4B"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CAJA</w:t>
            </w:r>
          </w:p>
        </w:tc>
        <w:tc>
          <w:tcPr>
            <w:tcW w:w="709" w:type="dxa"/>
            <w:tcBorders>
              <w:top w:val="nil"/>
              <w:left w:val="nil"/>
              <w:bottom w:val="single" w:sz="8" w:space="0" w:color="000000"/>
              <w:right w:val="single" w:sz="8" w:space="0" w:color="000000"/>
            </w:tcBorders>
            <w:shd w:val="clear" w:color="auto" w:fill="auto"/>
            <w:noWrap/>
            <w:vAlign w:val="center"/>
            <w:hideMark/>
          </w:tcPr>
          <w:p w14:paraId="26C4D1B4"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5</w:t>
            </w:r>
          </w:p>
        </w:tc>
        <w:tc>
          <w:tcPr>
            <w:tcW w:w="709" w:type="dxa"/>
            <w:tcBorders>
              <w:top w:val="nil"/>
              <w:left w:val="nil"/>
              <w:bottom w:val="single" w:sz="8" w:space="0" w:color="000000"/>
              <w:right w:val="single" w:sz="8" w:space="0" w:color="000000"/>
            </w:tcBorders>
            <w:shd w:val="clear" w:color="auto" w:fill="auto"/>
            <w:noWrap/>
            <w:vAlign w:val="center"/>
            <w:hideMark/>
          </w:tcPr>
          <w:p w14:paraId="67ADB2AA"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PIEZA</w:t>
            </w:r>
          </w:p>
        </w:tc>
        <w:tc>
          <w:tcPr>
            <w:tcW w:w="1134" w:type="dxa"/>
            <w:tcBorders>
              <w:top w:val="nil"/>
              <w:left w:val="nil"/>
              <w:bottom w:val="single" w:sz="8" w:space="0" w:color="000000"/>
              <w:right w:val="single" w:sz="8" w:space="0" w:color="000000"/>
            </w:tcBorders>
            <w:shd w:val="clear" w:color="auto" w:fill="auto"/>
            <w:noWrap/>
            <w:vAlign w:val="center"/>
            <w:hideMark/>
          </w:tcPr>
          <w:p w14:paraId="0DAC2084" w14:textId="77777777" w:rsidR="000A5C32" w:rsidRPr="000A5C32" w:rsidRDefault="000A5C32" w:rsidP="000A5C32">
            <w:pPr>
              <w:suppressAutoHyphens w:val="0"/>
              <w:jc w:val="both"/>
              <w:rPr>
                <w:rFonts w:ascii="Montserrat" w:hAnsi="Montserrat" w:cs="Arial"/>
                <w:b/>
                <w:bCs/>
                <w:color w:val="000000"/>
                <w:sz w:val="18"/>
                <w:szCs w:val="18"/>
                <w:lang w:val="es-MX" w:eastAsia="es-MX"/>
              </w:rPr>
            </w:pPr>
            <w:r w:rsidRPr="000A5C32">
              <w:rPr>
                <w:rFonts w:ascii="Montserrat" w:hAnsi="Montserrat" w:cs="Arial"/>
                <w:b/>
                <w:bCs/>
                <w:color w:val="000000"/>
                <w:sz w:val="18"/>
                <w:szCs w:val="18"/>
                <w:lang w:val="es-MX" w:eastAsia="es-MX"/>
              </w:rPr>
              <w:t>24</w:t>
            </w:r>
          </w:p>
        </w:tc>
      </w:tr>
      <w:tr w:rsidR="000A5C32" w:rsidRPr="000A5C32" w14:paraId="79E5BBBC" w14:textId="77777777" w:rsidTr="000A5C32">
        <w:trPr>
          <w:divId w:val="2054229182"/>
          <w:trHeight w:val="1815"/>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14:paraId="7A6C600C"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13</w:t>
            </w:r>
          </w:p>
        </w:tc>
        <w:tc>
          <w:tcPr>
            <w:tcW w:w="2126" w:type="dxa"/>
            <w:tcBorders>
              <w:top w:val="nil"/>
              <w:left w:val="nil"/>
              <w:bottom w:val="single" w:sz="8" w:space="0" w:color="000000"/>
              <w:right w:val="single" w:sz="8" w:space="0" w:color="000000"/>
            </w:tcBorders>
            <w:shd w:val="clear" w:color="auto" w:fill="auto"/>
            <w:noWrap/>
            <w:vAlign w:val="center"/>
            <w:hideMark/>
          </w:tcPr>
          <w:p w14:paraId="2AADB614" w14:textId="77777777" w:rsidR="000A5C32" w:rsidRPr="000A5C32" w:rsidRDefault="000A5C32" w:rsidP="000A5C32">
            <w:pPr>
              <w:suppressAutoHyphens w:val="0"/>
              <w:jc w:val="both"/>
              <w:rPr>
                <w:rFonts w:ascii="Montserrat" w:hAnsi="Montserrat" w:cs="Arial"/>
                <w:b/>
                <w:bCs/>
                <w:color w:val="000000"/>
                <w:sz w:val="18"/>
                <w:szCs w:val="18"/>
                <w:lang w:val="es-MX" w:eastAsia="es-MX"/>
              </w:rPr>
            </w:pPr>
            <w:r w:rsidRPr="000A5C32">
              <w:rPr>
                <w:rFonts w:ascii="Montserrat" w:hAnsi="Montserrat" w:cs="Arial"/>
                <w:b/>
                <w:bCs/>
                <w:color w:val="000000"/>
                <w:sz w:val="18"/>
                <w:szCs w:val="18"/>
                <w:lang w:val="es-MX" w:eastAsia="es-MX"/>
              </w:rPr>
              <w:t>379.458.0054.00.01</w:t>
            </w:r>
          </w:p>
        </w:tc>
        <w:tc>
          <w:tcPr>
            <w:tcW w:w="3686" w:type="dxa"/>
            <w:tcBorders>
              <w:top w:val="nil"/>
              <w:left w:val="nil"/>
              <w:bottom w:val="single" w:sz="8" w:space="0" w:color="000000"/>
              <w:right w:val="single" w:sz="8" w:space="0" w:color="000000"/>
            </w:tcBorders>
            <w:shd w:val="clear" w:color="auto" w:fill="auto"/>
            <w:noWrap/>
            <w:vAlign w:val="center"/>
            <w:hideMark/>
          </w:tcPr>
          <w:p w14:paraId="652EF1B5"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 xml:space="preserve">INTERFAZ NEONATAL FLEXITRUNK PARA USO CON SISTEMA CPAP DE BURBUJAS Y CON NCPAP. COMPATIBLE CON CANULAS NASALES O MASCARILLA NASAL. </w:t>
            </w:r>
            <w:proofErr w:type="gramStart"/>
            <w:r w:rsidRPr="000A5C32">
              <w:rPr>
                <w:rFonts w:ascii="Montserrat" w:hAnsi="Montserrat" w:cs="Arial"/>
                <w:color w:val="000000"/>
                <w:sz w:val="18"/>
                <w:szCs w:val="18"/>
                <w:lang w:val="es-MX" w:eastAsia="es-MX"/>
              </w:rPr>
              <w:t>TUBO</w:t>
            </w:r>
            <w:proofErr w:type="gramEnd"/>
            <w:r w:rsidRPr="000A5C32">
              <w:rPr>
                <w:rFonts w:ascii="Montserrat" w:hAnsi="Montserrat" w:cs="Arial"/>
                <w:color w:val="000000"/>
                <w:sz w:val="18"/>
                <w:szCs w:val="18"/>
                <w:lang w:val="es-MX" w:eastAsia="es-MX"/>
              </w:rPr>
              <w:t xml:space="preserve"> CON MEMBRANA FLEXIBLE DE 70 MM, PUERTO DE PRESION Y CONECTORES UNIVERSALES. PRESENTACION: CAJA CON 5 PIEZAS. NUMERO DE CATALOGO: BC191-05. PARA SU USO EN LOS EQUIPOS: HUMIDIFICADOR DE INTERCAMBIO CALOR - HUMEDAD TIPO CASCADA ELECTRONICO. CLAVE: 531.480.0128 Y HUMIDIFICADOR CON CALEFACCION. CLAVE: 531.480.0102. MARCA: VARIAS. MODELO: VARIOS.</w:t>
            </w:r>
          </w:p>
        </w:tc>
        <w:tc>
          <w:tcPr>
            <w:tcW w:w="850" w:type="dxa"/>
            <w:tcBorders>
              <w:top w:val="nil"/>
              <w:left w:val="nil"/>
              <w:bottom w:val="single" w:sz="8" w:space="0" w:color="000000"/>
              <w:right w:val="single" w:sz="8" w:space="0" w:color="000000"/>
            </w:tcBorders>
            <w:shd w:val="clear" w:color="auto" w:fill="auto"/>
            <w:noWrap/>
            <w:vAlign w:val="center"/>
            <w:hideMark/>
          </w:tcPr>
          <w:p w14:paraId="54FBA1CA"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CAJA</w:t>
            </w:r>
          </w:p>
        </w:tc>
        <w:tc>
          <w:tcPr>
            <w:tcW w:w="709" w:type="dxa"/>
            <w:tcBorders>
              <w:top w:val="nil"/>
              <w:left w:val="nil"/>
              <w:bottom w:val="single" w:sz="8" w:space="0" w:color="000000"/>
              <w:right w:val="single" w:sz="8" w:space="0" w:color="000000"/>
            </w:tcBorders>
            <w:shd w:val="clear" w:color="auto" w:fill="auto"/>
            <w:noWrap/>
            <w:vAlign w:val="center"/>
            <w:hideMark/>
          </w:tcPr>
          <w:p w14:paraId="547AB7F2"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5</w:t>
            </w:r>
          </w:p>
        </w:tc>
        <w:tc>
          <w:tcPr>
            <w:tcW w:w="709" w:type="dxa"/>
            <w:tcBorders>
              <w:top w:val="nil"/>
              <w:left w:val="nil"/>
              <w:bottom w:val="single" w:sz="8" w:space="0" w:color="000000"/>
              <w:right w:val="single" w:sz="8" w:space="0" w:color="000000"/>
            </w:tcBorders>
            <w:shd w:val="clear" w:color="auto" w:fill="auto"/>
            <w:noWrap/>
            <w:vAlign w:val="center"/>
            <w:hideMark/>
          </w:tcPr>
          <w:p w14:paraId="02EF9888"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PIEZA</w:t>
            </w:r>
          </w:p>
        </w:tc>
        <w:tc>
          <w:tcPr>
            <w:tcW w:w="1134" w:type="dxa"/>
            <w:tcBorders>
              <w:top w:val="nil"/>
              <w:left w:val="nil"/>
              <w:bottom w:val="single" w:sz="8" w:space="0" w:color="000000"/>
              <w:right w:val="single" w:sz="8" w:space="0" w:color="000000"/>
            </w:tcBorders>
            <w:shd w:val="clear" w:color="auto" w:fill="auto"/>
            <w:noWrap/>
            <w:vAlign w:val="center"/>
            <w:hideMark/>
          </w:tcPr>
          <w:p w14:paraId="3CBB562C" w14:textId="77777777" w:rsidR="000A5C32" w:rsidRPr="000A5C32" w:rsidRDefault="000A5C32" w:rsidP="000A5C32">
            <w:pPr>
              <w:suppressAutoHyphens w:val="0"/>
              <w:jc w:val="both"/>
              <w:rPr>
                <w:rFonts w:ascii="Montserrat" w:hAnsi="Montserrat" w:cs="Arial"/>
                <w:b/>
                <w:bCs/>
                <w:color w:val="000000"/>
                <w:sz w:val="18"/>
                <w:szCs w:val="18"/>
                <w:lang w:val="es-MX" w:eastAsia="es-MX"/>
              </w:rPr>
            </w:pPr>
            <w:r w:rsidRPr="000A5C32">
              <w:rPr>
                <w:rFonts w:ascii="Montserrat" w:hAnsi="Montserrat" w:cs="Arial"/>
                <w:b/>
                <w:bCs/>
                <w:color w:val="000000"/>
                <w:sz w:val="18"/>
                <w:szCs w:val="18"/>
                <w:lang w:val="es-MX" w:eastAsia="es-MX"/>
              </w:rPr>
              <w:t>24</w:t>
            </w:r>
          </w:p>
        </w:tc>
      </w:tr>
      <w:tr w:rsidR="000A5C32" w:rsidRPr="000A5C32" w14:paraId="05B993A6" w14:textId="77777777" w:rsidTr="000A5C32">
        <w:trPr>
          <w:divId w:val="2054229182"/>
          <w:trHeight w:val="1815"/>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14:paraId="7D6025C3"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14</w:t>
            </w:r>
          </w:p>
        </w:tc>
        <w:tc>
          <w:tcPr>
            <w:tcW w:w="2126" w:type="dxa"/>
            <w:tcBorders>
              <w:top w:val="nil"/>
              <w:left w:val="nil"/>
              <w:bottom w:val="single" w:sz="8" w:space="0" w:color="000000"/>
              <w:right w:val="single" w:sz="8" w:space="0" w:color="000000"/>
            </w:tcBorders>
            <w:shd w:val="clear" w:color="auto" w:fill="auto"/>
            <w:noWrap/>
            <w:vAlign w:val="center"/>
            <w:hideMark/>
          </w:tcPr>
          <w:p w14:paraId="6C959D74" w14:textId="77777777" w:rsidR="000A5C32" w:rsidRPr="000A5C32" w:rsidRDefault="000A5C32" w:rsidP="000A5C32">
            <w:pPr>
              <w:suppressAutoHyphens w:val="0"/>
              <w:jc w:val="both"/>
              <w:rPr>
                <w:rFonts w:ascii="Montserrat" w:hAnsi="Montserrat" w:cs="Arial"/>
                <w:b/>
                <w:bCs/>
                <w:i/>
                <w:iCs/>
                <w:color w:val="000000"/>
                <w:sz w:val="18"/>
                <w:szCs w:val="18"/>
                <w:lang w:val="es-MX" w:eastAsia="es-MX"/>
              </w:rPr>
            </w:pPr>
            <w:r w:rsidRPr="000A5C32">
              <w:rPr>
                <w:rFonts w:ascii="Montserrat" w:hAnsi="Montserrat" w:cs="Arial"/>
                <w:b/>
                <w:bCs/>
                <w:i/>
                <w:iCs/>
                <w:color w:val="000000"/>
                <w:sz w:val="18"/>
                <w:szCs w:val="18"/>
                <w:lang w:val="es-MX" w:eastAsia="es-MX"/>
              </w:rPr>
              <w:t>379.458.0062.00.01</w:t>
            </w:r>
          </w:p>
        </w:tc>
        <w:tc>
          <w:tcPr>
            <w:tcW w:w="3686" w:type="dxa"/>
            <w:tcBorders>
              <w:top w:val="nil"/>
              <w:left w:val="nil"/>
              <w:bottom w:val="single" w:sz="8" w:space="0" w:color="000000"/>
              <w:right w:val="single" w:sz="8" w:space="0" w:color="000000"/>
            </w:tcBorders>
            <w:shd w:val="clear" w:color="auto" w:fill="auto"/>
            <w:noWrap/>
            <w:vAlign w:val="center"/>
            <w:hideMark/>
          </w:tcPr>
          <w:p w14:paraId="42C64F78"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 xml:space="preserve">INTERFAZ NEONATAL FLEXITRUNK PARA USO CON SISTEMA CPAP DE BURBUJAS Y CON NCPAP. COMPATIBLE CON CANULAS NASALES O MASCARILLA NASAL. </w:t>
            </w:r>
            <w:proofErr w:type="gramStart"/>
            <w:r w:rsidRPr="000A5C32">
              <w:rPr>
                <w:rFonts w:ascii="Montserrat" w:hAnsi="Montserrat" w:cs="Arial"/>
                <w:color w:val="000000"/>
                <w:sz w:val="18"/>
                <w:szCs w:val="18"/>
                <w:lang w:val="es-MX" w:eastAsia="es-MX"/>
              </w:rPr>
              <w:t>TUBO</w:t>
            </w:r>
            <w:proofErr w:type="gramEnd"/>
            <w:r w:rsidRPr="000A5C32">
              <w:rPr>
                <w:rFonts w:ascii="Montserrat" w:hAnsi="Montserrat" w:cs="Arial"/>
                <w:color w:val="000000"/>
                <w:sz w:val="18"/>
                <w:szCs w:val="18"/>
                <w:lang w:val="es-MX" w:eastAsia="es-MX"/>
              </w:rPr>
              <w:t xml:space="preserve"> CON MEMBRANA FLEXIBLE DE 100 MM, PUERTO DE PRESION Y CONECTORES UNIVERSALES. PRESENTACION: CAJA CON 5 PIEZAS. NUMERO DE CATALOGO: BC192-05.PARA SU USO EN LOS EQUIPOS: HUMIDIFICADOR DE </w:t>
            </w:r>
            <w:r w:rsidRPr="000A5C32">
              <w:rPr>
                <w:rFonts w:ascii="Montserrat" w:hAnsi="Montserrat" w:cs="Arial"/>
                <w:color w:val="000000"/>
                <w:sz w:val="18"/>
                <w:szCs w:val="18"/>
                <w:lang w:val="es-MX" w:eastAsia="es-MX"/>
              </w:rPr>
              <w:lastRenderedPageBreak/>
              <w:t>INTERCAMBIO CALOR - HUMEDAD TIPO CASCADA ELECTRONICO. CLAVE: 531.480.0128 Y HUMIDIFICADOR CON CALEFACCION. CLAVE: 531.480.0102. MARCA: VARIAS. MODELO: VARIOS.</w:t>
            </w:r>
          </w:p>
        </w:tc>
        <w:tc>
          <w:tcPr>
            <w:tcW w:w="850" w:type="dxa"/>
            <w:tcBorders>
              <w:top w:val="nil"/>
              <w:left w:val="nil"/>
              <w:bottom w:val="single" w:sz="8" w:space="0" w:color="000000"/>
              <w:right w:val="single" w:sz="8" w:space="0" w:color="000000"/>
            </w:tcBorders>
            <w:shd w:val="clear" w:color="auto" w:fill="auto"/>
            <w:noWrap/>
            <w:vAlign w:val="center"/>
            <w:hideMark/>
          </w:tcPr>
          <w:p w14:paraId="4CE390D3"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lastRenderedPageBreak/>
              <w:t>CAJA</w:t>
            </w:r>
          </w:p>
        </w:tc>
        <w:tc>
          <w:tcPr>
            <w:tcW w:w="709" w:type="dxa"/>
            <w:tcBorders>
              <w:top w:val="nil"/>
              <w:left w:val="nil"/>
              <w:bottom w:val="single" w:sz="8" w:space="0" w:color="000000"/>
              <w:right w:val="single" w:sz="8" w:space="0" w:color="000000"/>
            </w:tcBorders>
            <w:shd w:val="clear" w:color="auto" w:fill="auto"/>
            <w:noWrap/>
            <w:vAlign w:val="center"/>
            <w:hideMark/>
          </w:tcPr>
          <w:p w14:paraId="5137CD83"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5</w:t>
            </w:r>
          </w:p>
        </w:tc>
        <w:tc>
          <w:tcPr>
            <w:tcW w:w="709" w:type="dxa"/>
            <w:tcBorders>
              <w:top w:val="nil"/>
              <w:left w:val="nil"/>
              <w:bottom w:val="single" w:sz="8" w:space="0" w:color="000000"/>
              <w:right w:val="single" w:sz="8" w:space="0" w:color="000000"/>
            </w:tcBorders>
            <w:shd w:val="clear" w:color="auto" w:fill="auto"/>
            <w:noWrap/>
            <w:vAlign w:val="center"/>
            <w:hideMark/>
          </w:tcPr>
          <w:p w14:paraId="64D3F2C7"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PIEZA</w:t>
            </w:r>
          </w:p>
        </w:tc>
        <w:tc>
          <w:tcPr>
            <w:tcW w:w="1134" w:type="dxa"/>
            <w:tcBorders>
              <w:top w:val="nil"/>
              <w:left w:val="nil"/>
              <w:bottom w:val="single" w:sz="8" w:space="0" w:color="000000"/>
              <w:right w:val="single" w:sz="8" w:space="0" w:color="000000"/>
            </w:tcBorders>
            <w:shd w:val="clear" w:color="auto" w:fill="auto"/>
            <w:noWrap/>
            <w:vAlign w:val="center"/>
            <w:hideMark/>
          </w:tcPr>
          <w:p w14:paraId="3215B47B" w14:textId="77777777" w:rsidR="000A5C32" w:rsidRPr="000A5C32" w:rsidRDefault="000A5C32" w:rsidP="000A5C32">
            <w:pPr>
              <w:suppressAutoHyphens w:val="0"/>
              <w:jc w:val="both"/>
              <w:rPr>
                <w:rFonts w:ascii="Montserrat" w:hAnsi="Montserrat" w:cs="Arial"/>
                <w:b/>
                <w:bCs/>
                <w:color w:val="000000"/>
                <w:sz w:val="18"/>
                <w:szCs w:val="18"/>
                <w:lang w:val="es-MX" w:eastAsia="es-MX"/>
              </w:rPr>
            </w:pPr>
            <w:r w:rsidRPr="000A5C32">
              <w:rPr>
                <w:rFonts w:ascii="Montserrat" w:hAnsi="Montserrat" w:cs="Arial"/>
                <w:b/>
                <w:bCs/>
                <w:color w:val="000000"/>
                <w:sz w:val="18"/>
                <w:szCs w:val="18"/>
                <w:lang w:val="es-MX" w:eastAsia="es-MX"/>
              </w:rPr>
              <w:t>12</w:t>
            </w:r>
          </w:p>
        </w:tc>
      </w:tr>
      <w:tr w:rsidR="000A5C32" w:rsidRPr="000A5C32" w14:paraId="4D7D4FD1" w14:textId="77777777" w:rsidTr="000A5C32">
        <w:trPr>
          <w:divId w:val="2054229182"/>
          <w:trHeight w:val="1815"/>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14:paraId="3B620D4A"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lastRenderedPageBreak/>
              <w:t>15</w:t>
            </w:r>
          </w:p>
        </w:tc>
        <w:tc>
          <w:tcPr>
            <w:tcW w:w="2126" w:type="dxa"/>
            <w:tcBorders>
              <w:top w:val="nil"/>
              <w:left w:val="nil"/>
              <w:bottom w:val="single" w:sz="8" w:space="0" w:color="000000"/>
              <w:right w:val="single" w:sz="8" w:space="0" w:color="000000"/>
            </w:tcBorders>
            <w:shd w:val="clear" w:color="auto" w:fill="auto"/>
            <w:noWrap/>
            <w:vAlign w:val="center"/>
            <w:hideMark/>
          </w:tcPr>
          <w:p w14:paraId="3BA49C63" w14:textId="77777777" w:rsidR="000A5C32" w:rsidRPr="000A5C32" w:rsidRDefault="000A5C32" w:rsidP="000A5C32">
            <w:pPr>
              <w:suppressAutoHyphens w:val="0"/>
              <w:jc w:val="both"/>
              <w:rPr>
                <w:rFonts w:ascii="Montserrat" w:hAnsi="Montserrat" w:cs="Arial"/>
                <w:b/>
                <w:bCs/>
                <w:i/>
                <w:iCs/>
                <w:color w:val="000000"/>
                <w:sz w:val="18"/>
                <w:szCs w:val="18"/>
                <w:lang w:val="es-MX" w:eastAsia="es-MX"/>
              </w:rPr>
            </w:pPr>
            <w:r w:rsidRPr="000A5C32">
              <w:rPr>
                <w:rFonts w:ascii="Montserrat" w:hAnsi="Montserrat" w:cs="Arial"/>
                <w:b/>
                <w:bCs/>
                <w:i/>
                <w:iCs/>
                <w:color w:val="000000"/>
                <w:sz w:val="18"/>
                <w:szCs w:val="18"/>
                <w:lang w:val="es-MX" w:eastAsia="es-MX"/>
              </w:rPr>
              <w:t>379.615.0120.00.01</w:t>
            </w:r>
          </w:p>
        </w:tc>
        <w:tc>
          <w:tcPr>
            <w:tcW w:w="3686" w:type="dxa"/>
            <w:tcBorders>
              <w:top w:val="nil"/>
              <w:left w:val="nil"/>
              <w:bottom w:val="single" w:sz="8" w:space="0" w:color="000000"/>
              <w:right w:val="single" w:sz="8" w:space="0" w:color="000000"/>
            </w:tcBorders>
            <w:shd w:val="clear" w:color="auto" w:fill="auto"/>
            <w:noWrap/>
            <w:vAlign w:val="center"/>
            <w:hideMark/>
          </w:tcPr>
          <w:p w14:paraId="351046E6"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MASCARA NASAL NEONATAL SUAVE DE SILICONA Y FORMA ANATOMICA. DISEÑO EVITA QUE LA MASCARA TOQUE LA PUNTA DE LA NARIZ. TAMAÑO CHICO PARA PACIENTES MENORES A 1 KG. PRESENTACION: CAJA CON 10 PIEZAS. NUMERO DE CATALOGO: BC800-10. PARA SU USO EN LOS EQUIPOS: HUMIDIFICADOR DE INTERCAMBIO CALOR - HUMEDAD TIPO CASCADA ELECTRONICO. CLAVE: 531.480.0128 Y HUMIDIFICADOR CON CALEFACCION. CLAVE: 531.480.0102. MARCA: VARIAS. MODELO: VARIOS.</w:t>
            </w:r>
          </w:p>
        </w:tc>
        <w:tc>
          <w:tcPr>
            <w:tcW w:w="850" w:type="dxa"/>
            <w:tcBorders>
              <w:top w:val="nil"/>
              <w:left w:val="nil"/>
              <w:bottom w:val="single" w:sz="8" w:space="0" w:color="000000"/>
              <w:right w:val="single" w:sz="8" w:space="0" w:color="000000"/>
            </w:tcBorders>
            <w:shd w:val="clear" w:color="auto" w:fill="auto"/>
            <w:noWrap/>
            <w:vAlign w:val="center"/>
            <w:hideMark/>
          </w:tcPr>
          <w:p w14:paraId="4C7CC397"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CAJA</w:t>
            </w:r>
          </w:p>
        </w:tc>
        <w:tc>
          <w:tcPr>
            <w:tcW w:w="709" w:type="dxa"/>
            <w:tcBorders>
              <w:top w:val="nil"/>
              <w:left w:val="nil"/>
              <w:bottom w:val="single" w:sz="8" w:space="0" w:color="000000"/>
              <w:right w:val="single" w:sz="8" w:space="0" w:color="000000"/>
            </w:tcBorders>
            <w:shd w:val="clear" w:color="auto" w:fill="auto"/>
            <w:noWrap/>
            <w:vAlign w:val="center"/>
            <w:hideMark/>
          </w:tcPr>
          <w:p w14:paraId="6968501E"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10</w:t>
            </w:r>
          </w:p>
        </w:tc>
        <w:tc>
          <w:tcPr>
            <w:tcW w:w="709" w:type="dxa"/>
            <w:tcBorders>
              <w:top w:val="nil"/>
              <w:left w:val="nil"/>
              <w:bottom w:val="single" w:sz="8" w:space="0" w:color="000000"/>
              <w:right w:val="single" w:sz="8" w:space="0" w:color="000000"/>
            </w:tcBorders>
            <w:shd w:val="clear" w:color="auto" w:fill="auto"/>
            <w:noWrap/>
            <w:vAlign w:val="center"/>
            <w:hideMark/>
          </w:tcPr>
          <w:p w14:paraId="61D68E0D"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PIEZA</w:t>
            </w:r>
          </w:p>
        </w:tc>
        <w:tc>
          <w:tcPr>
            <w:tcW w:w="1134" w:type="dxa"/>
            <w:tcBorders>
              <w:top w:val="nil"/>
              <w:left w:val="nil"/>
              <w:bottom w:val="single" w:sz="8" w:space="0" w:color="000000"/>
              <w:right w:val="single" w:sz="8" w:space="0" w:color="000000"/>
            </w:tcBorders>
            <w:shd w:val="clear" w:color="auto" w:fill="auto"/>
            <w:noWrap/>
            <w:vAlign w:val="center"/>
            <w:hideMark/>
          </w:tcPr>
          <w:p w14:paraId="7F146BED" w14:textId="77777777" w:rsidR="000A5C32" w:rsidRPr="000A5C32" w:rsidRDefault="000A5C32" w:rsidP="000A5C32">
            <w:pPr>
              <w:suppressAutoHyphens w:val="0"/>
              <w:jc w:val="both"/>
              <w:rPr>
                <w:rFonts w:ascii="Montserrat" w:hAnsi="Montserrat" w:cs="Arial"/>
                <w:b/>
                <w:bCs/>
                <w:color w:val="000000"/>
                <w:sz w:val="18"/>
                <w:szCs w:val="18"/>
                <w:lang w:val="es-MX" w:eastAsia="es-MX"/>
              </w:rPr>
            </w:pPr>
            <w:r w:rsidRPr="000A5C32">
              <w:rPr>
                <w:rFonts w:ascii="Montserrat" w:hAnsi="Montserrat" w:cs="Arial"/>
                <w:b/>
                <w:bCs/>
                <w:color w:val="000000"/>
                <w:sz w:val="18"/>
                <w:szCs w:val="18"/>
                <w:lang w:val="es-MX" w:eastAsia="es-MX"/>
              </w:rPr>
              <w:t>12</w:t>
            </w:r>
          </w:p>
        </w:tc>
      </w:tr>
      <w:tr w:rsidR="000A5C32" w:rsidRPr="000A5C32" w14:paraId="5B2A7956" w14:textId="77777777" w:rsidTr="000A5C32">
        <w:trPr>
          <w:divId w:val="2054229182"/>
          <w:trHeight w:val="1815"/>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14:paraId="5B6BF458"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16</w:t>
            </w:r>
          </w:p>
        </w:tc>
        <w:tc>
          <w:tcPr>
            <w:tcW w:w="2126" w:type="dxa"/>
            <w:tcBorders>
              <w:top w:val="nil"/>
              <w:left w:val="nil"/>
              <w:bottom w:val="single" w:sz="8" w:space="0" w:color="000000"/>
              <w:right w:val="single" w:sz="8" w:space="0" w:color="000000"/>
            </w:tcBorders>
            <w:shd w:val="clear" w:color="auto" w:fill="auto"/>
            <w:noWrap/>
            <w:vAlign w:val="center"/>
            <w:hideMark/>
          </w:tcPr>
          <w:p w14:paraId="5789B1A1" w14:textId="77777777" w:rsidR="000A5C32" w:rsidRPr="000A5C32" w:rsidRDefault="000A5C32" w:rsidP="000A5C32">
            <w:pPr>
              <w:suppressAutoHyphens w:val="0"/>
              <w:jc w:val="both"/>
              <w:rPr>
                <w:rFonts w:ascii="Montserrat" w:hAnsi="Montserrat" w:cs="Arial"/>
                <w:b/>
                <w:bCs/>
                <w:i/>
                <w:iCs/>
                <w:color w:val="000000"/>
                <w:sz w:val="18"/>
                <w:szCs w:val="18"/>
                <w:lang w:val="es-MX" w:eastAsia="es-MX"/>
              </w:rPr>
            </w:pPr>
            <w:r w:rsidRPr="000A5C32">
              <w:rPr>
                <w:rFonts w:ascii="Montserrat" w:hAnsi="Montserrat" w:cs="Arial"/>
                <w:b/>
                <w:bCs/>
                <w:i/>
                <w:iCs/>
                <w:color w:val="000000"/>
                <w:sz w:val="18"/>
                <w:szCs w:val="18"/>
                <w:lang w:val="es-MX" w:eastAsia="es-MX"/>
              </w:rPr>
              <w:t>379.615.0138.00.01</w:t>
            </w:r>
          </w:p>
        </w:tc>
        <w:tc>
          <w:tcPr>
            <w:tcW w:w="3686" w:type="dxa"/>
            <w:tcBorders>
              <w:top w:val="nil"/>
              <w:left w:val="nil"/>
              <w:bottom w:val="single" w:sz="8" w:space="0" w:color="000000"/>
              <w:right w:val="single" w:sz="8" w:space="0" w:color="000000"/>
            </w:tcBorders>
            <w:shd w:val="clear" w:color="auto" w:fill="auto"/>
            <w:noWrap/>
            <w:vAlign w:val="center"/>
            <w:hideMark/>
          </w:tcPr>
          <w:p w14:paraId="58704946"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MASCARA NASAL NEONATAL SUAVE DE SILICONA Y FORMA ANATOMICA. DISEÑO EVITA QUE LA MASCARA TOQUE LA PUNTA DE LA NARIZ. TAMAÑO MEDIANO PARA PACIENTES DE HASTA 1.5KG. PRESENTACION: CAJA CON 10 PIEZAS. NUMERO DE CATALOGO: BC801-10. PARA SU USO EN LOS EQUIPOS: HUMIDIFICADOR DE INTERCAMBIO CALOR - HUMEDAD TIPO CASCADA ELECTRONICO. CLAVE: 531.480.0128 Y HUMIDIFICADOR CON CALEFACCION. CLAVE: 531.480.0102. MARCA: VARIAS. MODELO: VARIOS.</w:t>
            </w:r>
          </w:p>
        </w:tc>
        <w:tc>
          <w:tcPr>
            <w:tcW w:w="850" w:type="dxa"/>
            <w:tcBorders>
              <w:top w:val="nil"/>
              <w:left w:val="nil"/>
              <w:bottom w:val="single" w:sz="8" w:space="0" w:color="000000"/>
              <w:right w:val="single" w:sz="8" w:space="0" w:color="000000"/>
            </w:tcBorders>
            <w:shd w:val="clear" w:color="auto" w:fill="auto"/>
            <w:noWrap/>
            <w:vAlign w:val="center"/>
            <w:hideMark/>
          </w:tcPr>
          <w:p w14:paraId="66B7EFD3"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CAJA</w:t>
            </w:r>
          </w:p>
        </w:tc>
        <w:tc>
          <w:tcPr>
            <w:tcW w:w="709" w:type="dxa"/>
            <w:tcBorders>
              <w:top w:val="nil"/>
              <w:left w:val="nil"/>
              <w:bottom w:val="single" w:sz="8" w:space="0" w:color="000000"/>
              <w:right w:val="single" w:sz="8" w:space="0" w:color="000000"/>
            </w:tcBorders>
            <w:shd w:val="clear" w:color="auto" w:fill="auto"/>
            <w:noWrap/>
            <w:vAlign w:val="center"/>
            <w:hideMark/>
          </w:tcPr>
          <w:p w14:paraId="397852FC"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10</w:t>
            </w:r>
          </w:p>
        </w:tc>
        <w:tc>
          <w:tcPr>
            <w:tcW w:w="709" w:type="dxa"/>
            <w:tcBorders>
              <w:top w:val="nil"/>
              <w:left w:val="nil"/>
              <w:bottom w:val="single" w:sz="8" w:space="0" w:color="000000"/>
              <w:right w:val="single" w:sz="8" w:space="0" w:color="000000"/>
            </w:tcBorders>
            <w:shd w:val="clear" w:color="auto" w:fill="auto"/>
            <w:noWrap/>
            <w:vAlign w:val="center"/>
            <w:hideMark/>
          </w:tcPr>
          <w:p w14:paraId="58146583"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PIEZA</w:t>
            </w:r>
          </w:p>
        </w:tc>
        <w:tc>
          <w:tcPr>
            <w:tcW w:w="1134" w:type="dxa"/>
            <w:tcBorders>
              <w:top w:val="nil"/>
              <w:left w:val="nil"/>
              <w:bottom w:val="single" w:sz="8" w:space="0" w:color="000000"/>
              <w:right w:val="single" w:sz="8" w:space="0" w:color="000000"/>
            </w:tcBorders>
            <w:shd w:val="clear" w:color="auto" w:fill="auto"/>
            <w:noWrap/>
            <w:vAlign w:val="center"/>
            <w:hideMark/>
          </w:tcPr>
          <w:p w14:paraId="218735DF" w14:textId="77777777" w:rsidR="000A5C32" w:rsidRPr="000A5C32" w:rsidRDefault="000A5C32" w:rsidP="000A5C32">
            <w:pPr>
              <w:suppressAutoHyphens w:val="0"/>
              <w:jc w:val="both"/>
              <w:rPr>
                <w:rFonts w:ascii="Montserrat" w:hAnsi="Montserrat" w:cs="Arial"/>
                <w:b/>
                <w:bCs/>
                <w:color w:val="000000"/>
                <w:sz w:val="18"/>
                <w:szCs w:val="18"/>
                <w:lang w:val="es-MX" w:eastAsia="es-MX"/>
              </w:rPr>
            </w:pPr>
            <w:r w:rsidRPr="000A5C32">
              <w:rPr>
                <w:rFonts w:ascii="Montserrat" w:hAnsi="Montserrat" w:cs="Arial"/>
                <w:b/>
                <w:bCs/>
                <w:color w:val="000000"/>
                <w:sz w:val="18"/>
                <w:szCs w:val="18"/>
                <w:lang w:val="es-MX" w:eastAsia="es-MX"/>
              </w:rPr>
              <w:t>12</w:t>
            </w:r>
          </w:p>
        </w:tc>
      </w:tr>
      <w:tr w:rsidR="000A5C32" w:rsidRPr="000A5C32" w14:paraId="3589D1A9" w14:textId="77777777" w:rsidTr="000A5C32">
        <w:trPr>
          <w:divId w:val="2054229182"/>
          <w:trHeight w:val="1815"/>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14:paraId="077DC378"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17</w:t>
            </w:r>
          </w:p>
        </w:tc>
        <w:tc>
          <w:tcPr>
            <w:tcW w:w="2126" w:type="dxa"/>
            <w:tcBorders>
              <w:top w:val="nil"/>
              <w:left w:val="nil"/>
              <w:bottom w:val="single" w:sz="8" w:space="0" w:color="000000"/>
              <w:right w:val="single" w:sz="8" w:space="0" w:color="000000"/>
            </w:tcBorders>
            <w:shd w:val="clear" w:color="auto" w:fill="auto"/>
            <w:noWrap/>
            <w:vAlign w:val="center"/>
            <w:hideMark/>
          </w:tcPr>
          <w:p w14:paraId="7EC0834B" w14:textId="77777777" w:rsidR="000A5C32" w:rsidRPr="000A5C32" w:rsidRDefault="000A5C32" w:rsidP="000A5C32">
            <w:pPr>
              <w:suppressAutoHyphens w:val="0"/>
              <w:jc w:val="both"/>
              <w:rPr>
                <w:rFonts w:ascii="Montserrat" w:hAnsi="Montserrat" w:cs="Arial"/>
                <w:b/>
                <w:bCs/>
                <w:i/>
                <w:iCs/>
                <w:color w:val="000000"/>
                <w:sz w:val="18"/>
                <w:szCs w:val="18"/>
                <w:lang w:val="es-MX" w:eastAsia="es-MX"/>
              </w:rPr>
            </w:pPr>
            <w:r w:rsidRPr="000A5C32">
              <w:rPr>
                <w:rFonts w:ascii="Montserrat" w:hAnsi="Montserrat" w:cs="Arial"/>
                <w:b/>
                <w:bCs/>
                <w:i/>
                <w:iCs/>
                <w:color w:val="000000"/>
                <w:sz w:val="18"/>
                <w:szCs w:val="18"/>
                <w:lang w:val="es-MX" w:eastAsia="es-MX"/>
              </w:rPr>
              <w:t>379.615.0146.00.01</w:t>
            </w:r>
          </w:p>
        </w:tc>
        <w:tc>
          <w:tcPr>
            <w:tcW w:w="3686" w:type="dxa"/>
            <w:tcBorders>
              <w:top w:val="nil"/>
              <w:left w:val="nil"/>
              <w:bottom w:val="single" w:sz="8" w:space="0" w:color="000000"/>
              <w:right w:val="single" w:sz="8" w:space="0" w:color="000000"/>
            </w:tcBorders>
            <w:shd w:val="clear" w:color="auto" w:fill="auto"/>
            <w:noWrap/>
            <w:vAlign w:val="center"/>
            <w:hideMark/>
          </w:tcPr>
          <w:p w14:paraId="3A79D6FF"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MASCARA NASAL NEONATAL SUAVE DE SILICONA Y FORMA ANATOMICA. DISEÑO EVITA QUE LA MASCARA TOQUE LA PUNTA DE LA NARIZ. TAMAÑO GRANDE PARA PACIENTES DE HASTA 2.5KG. PRESENTACION: CAJA CON 10 PIEZAS. NUMERO DE CATALOGO: BC802-10. PARA SU USO EN LOS EQUIPOS: HUMIDIFICADOR DE INTERCAMBIO CALOR - HUMEDAD TIPO CASCADA ELECTRONICO. CLAVE: 531.480.0128 Y HUMIDIFICADOR CON CALEFACCION. CLAVE: 531.480.0102. MARCA: VARIAS. MODELO: VARIOS.</w:t>
            </w:r>
          </w:p>
        </w:tc>
        <w:tc>
          <w:tcPr>
            <w:tcW w:w="850" w:type="dxa"/>
            <w:tcBorders>
              <w:top w:val="nil"/>
              <w:left w:val="nil"/>
              <w:bottom w:val="single" w:sz="8" w:space="0" w:color="000000"/>
              <w:right w:val="single" w:sz="8" w:space="0" w:color="000000"/>
            </w:tcBorders>
            <w:shd w:val="clear" w:color="auto" w:fill="auto"/>
            <w:noWrap/>
            <w:vAlign w:val="center"/>
            <w:hideMark/>
          </w:tcPr>
          <w:p w14:paraId="6F39CD20"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CAJA</w:t>
            </w:r>
          </w:p>
        </w:tc>
        <w:tc>
          <w:tcPr>
            <w:tcW w:w="709" w:type="dxa"/>
            <w:tcBorders>
              <w:top w:val="nil"/>
              <w:left w:val="nil"/>
              <w:bottom w:val="single" w:sz="8" w:space="0" w:color="000000"/>
              <w:right w:val="single" w:sz="8" w:space="0" w:color="000000"/>
            </w:tcBorders>
            <w:shd w:val="clear" w:color="auto" w:fill="auto"/>
            <w:noWrap/>
            <w:vAlign w:val="center"/>
            <w:hideMark/>
          </w:tcPr>
          <w:p w14:paraId="177F3253"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10</w:t>
            </w:r>
          </w:p>
        </w:tc>
        <w:tc>
          <w:tcPr>
            <w:tcW w:w="709" w:type="dxa"/>
            <w:tcBorders>
              <w:top w:val="nil"/>
              <w:left w:val="nil"/>
              <w:bottom w:val="single" w:sz="8" w:space="0" w:color="000000"/>
              <w:right w:val="single" w:sz="8" w:space="0" w:color="000000"/>
            </w:tcBorders>
            <w:shd w:val="clear" w:color="auto" w:fill="auto"/>
            <w:noWrap/>
            <w:vAlign w:val="center"/>
            <w:hideMark/>
          </w:tcPr>
          <w:p w14:paraId="05BA4AA3"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PIEZA</w:t>
            </w:r>
          </w:p>
        </w:tc>
        <w:tc>
          <w:tcPr>
            <w:tcW w:w="1134" w:type="dxa"/>
            <w:tcBorders>
              <w:top w:val="nil"/>
              <w:left w:val="nil"/>
              <w:bottom w:val="single" w:sz="8" w:space="0" w:color="000000"/>
              <w:right w:val="single" w:sz="8" w:space="0" w:color="000000"/>
            </w:tcBorders>
            <w:shd w:val="clear" w:color="auto" w:fill="auto"/>
            <w:noWrap/>
            <w:vAlign w:val="center"/>
            <w:hideMark/>
          </w:tcPr>
          <w:p w14:paraId="56CDF055" w14:textId="77777777" w:rsidR="000A5C32" w:rsidRPr="000A5C32" w:rsidRDefault="000A5C32" w:rsidP="000A5C32">
            <w:pPr>
              <w:suppressAutoHyphens w:val="0"/>
              <w:jc w:val="both"/>
              <w:rPr>
                <w:rFonts w:ascii="Montserrat" w:hAnsi="Montserrat" w:cs="Arial"/>
                <w:b/>
                <w:bCs/>
                <w:color w:val="000000"/>
                <w:sz w:val="18"/>
                <w:szCs w:val="18"/>
                <w:lang w:val="es-MX" w:eastAsia="es-MX"/>
              </w:rPr>
            </w:pPr>
            <w:r w:rsidRPr="000A5C32">
              <w:rPr>
                <w:rFonts w:ascii="Montserrat" w:hAnsi="Montserrat" w:cs="Arial"/>
                <w:b/>
                <w:bCs/>
                <w:color w:val="000000"/>
                <w:sz w:val="18"/>
                <w:szCs w:val="18"/>
                <w:lang w:val="es-MX" w:eastAsia="es-MX"/>
              </w:rPr>
              <w:t>12</w:t>
            </w:r>
          </w:p>
        </w:tc>
      </w:tr>
      <w:tr w:rsidR="000A5C32" w:rsidRPr="000A5C32" w14:paraId="7D77BCCC" w14:textId="77777777" w:rsidTr="000A5C32">
        <w:trPr>
          <w:divId w:val="2054229182"/>
          <w:trHeight w:val="1815"/>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14:paraId="033CFFA3"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lastRenderedPageBreak/>
              <w:t>18</w:t>
            </w:r>
          </w:p>
        </w:tc>
        <w:tc>
          <w:tcPr>
            <w:tcW w:w="2126" w:type="dxa"/>
            <w:tcBorders>
              <w:top w:val="nil"/>
              <w:left w:val="nil"/>
              <w:bottom w:val="single" w:sz="8" w:space="0" w:color="000000"/>
              <w:right w:val="single" w:sz="8" w:space="0" w:color="000000"/>
            </w:tcBorders>
            <w:shd w:val="clear" w:color="auto" w:fill="auto"/>
            <w:noWrap/>
            <w:vAlign w:val="center"/>
            <w:hideMark/>
          </w:tcPr>
          <w:p w14:paraId="5627CF61" w14:textId="77777777" w:rsidR="000A5C32" w:rsidRPr="000A5C32" w:rsidRDefault="000A5C32" w:rsidP="000A5C32">
            <w:pPr>
              <w:suppressAutoHyphens w:val="0"/>
              <w:jc w:val="both"/>
              <w:rPr>
                <w:rFonts w:ascii="Montserrat" w:hAnsi="Montserrat" w:cs="Arial"/>
                <w:b/>
                <w:bCs/>
                <w:i/>
                <w:iCs/>
                <w:color w:val="000000"/>
                <w:sz w:val="18"/>
                <w:szCs w:val="18"/>
                <w:lang w:val="es-MX" w:eastAsia="es-MX"/>
              </w:rPr>
            </w:pPr>
            <w:r w:rsidRPr="000A5C32">
              <w:rPr>
                <w:rFonts w:ascii="Montserrat" w:hAnsi="Montserrat" w:cs="Arial"/>
                <w:b/>
                <w:bCs/>
                <w:i/>
                <w:iCs/>
                <w:color w:val="000000"/>
                <w:sz w:val="18"/>
                <w:szCs w:val="18"/>
                <w:lang w:val="es-MX" w:eastAsia="es-MX"/>
              </w:rPr>
              <w:t>379.615.0153.00.01</w:t>
            </w:r>
          </w:p>
        </w:tc>
        <w:tc>
          <w:tcPr>
            <w:tcW w:w="3686" w:type="dxa"/>
            <w:tcBorders>
              <w:top w:val="nil"/>
              <w:left w:val="nil"/>
              <w:bottom w:val="single" w:sz="8" w:space="0" w:color="000000"/>
              <w:right w:val="single" w:sz="8" w:space="0" w:color="000000"/>
            </w:tcBorders>
            <w:shd w:val="clear" w:color="auto" w:fill="auto"/>
            <w:noWrap/>
            <w:vAlign w:val="center"/>
            <w:hideMark/>
          </w:tcPr>
          <w:p w14:paraId="504B9ACD"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MASCARA NASAL NEONATAL SUAVE DE SILICONA Y FORMA ANATOMICA. DISEÑO EVITA QUE LA MASCARA TOQUE LA PUNTA DE LA NARIZ. TAMAÑO EXTRA GRANDE PARA PACIENTES MAYORES A2.5 KG. PRESENTACION: CAJA CON 10 PIEZAS. NUMERO DE CATALOGO: BC803-10. PARA SU USO EN LOS EQUIPOS: HUMIDIFICADOR DE INTERCAMBIO CALOR - HUMEDAD TIPO CASCADA ELECTRONICO. CLAVE: 531.480.0128 Y HUMIDIFICADOR CON CALEFACCION. CLAVE: 531.480.0102. MARCA: VARIAS. MODELO: VARIOS.</w:t>
            </w:r>
          </w:p>
        </w:tc>
        <w:tc>
          <w:tcPr>
            <w:tcW w:w="850" w:type="dxa"/>
            <w:tcBorders>
              <w:top w:val="nil"/>
              <w:left w:val="nil"/>
              <w:bottom w:val="single" w:sz="8" w:space="0" w:color="000000"/>
              <w:right w:val="single" w:sz="8" w:space="0" w:color="000000"/>
            </w:tcBorders>
            <w:shd w:val="clear" w:color="auto" w:fill="auto"/>
            <w:noWrap/>
            <w:vAlign w:val="center"/>
            <w:hideMark/>
          </w:tcPr>
          <w:p w14:paraId="7F7E7DCA"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CAJA</w:t>
            </w:r>
          </w:p>
        </w:tc>
        <w:tc>
          <w:tcPr>
            <w:tcW w:w="709" w:type="dxa"/>
            <w:tcBorders>
              <w:top w:val="nil"/>
              <w:left w:val="nil"/>
              <w:bottom w:val="single" w:sz="8" w:space="0" w:color="000000"/>
              <w:right w:val="single" w:sz="8" w:space="0" w:color="000000"/>
            </w:tcBorders>
            <w:shd w:val="clear" w:color="auto" w:fill="auto"/>
            <w:noWrap/>
            <w:vAlign w:val="center"/>
            <w:hideMark/>
          </w:tcPr>
          <w:p w14:paraId="32ACADFD"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10</w:t>
            </w:r>
          </w:p>
        </w:tc>
        <w:tc>
          <w:tcPr>
            <w:tcW w:w="709" w:type="dxa"/>
            <w:tcBorders>
              <w:top w:val="nil"/>
              <w:left w:val="nil"/>
              <w:bottom w:val="single" w:sz="8" w:space="0" w:color="000000"/>
              <w:right w:val="single" w:sz="8" w:space="0" w:color="000000"/>
            </w:tcBorders>
            <w:shd w:val="clear" w:color="auto" w:fill="auto"/>
            <w:noWrap/>
            <w:vAlign w:val="center"/>
            <w:hideMark/>
          </w:tcPr>
          <w:p w14:paraId="259B8347"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PIEZA</w:t>
            </w:r>
          </w:p>
        </w:tc>
        <w:tc>
          <w:tcPr>
            <w:tcW w:w="1134" w:type="dxa"/>
            <w:tcBorders>
              <w:top w:val="nil"/>
              <w:left w:val="nil"/>
              <w:bottom w:val="single" w:sz="8" w:space="0" w:color="000000"/>
              <w:right w:val="single" w:sz="8" w:space="0" w:color="000000"/>
            </w:tcBorders>
            <w:shd w:val="clear" w:color="auto" w:fill="auto"/>
            <w:noWrap/>
            <w:vAlign w:val="center"/>
            <w:hideMark/>
          </w:tcPr>
          <w:p w14:paraId="5A07EF64" w14:textId="77777777" w:rsidR="000A5C32" w:rsidRPr="000A5C32" w:rsidRDefault="000A5C32" w:rsidP="000A5C32">
            <w:pPr>
              <w:suppressAutoHyphens w:val="0"/>
              <w:jc w:val="both"/>
              <w:rPr>
                <w:rFonts w:ascii="Montserrat" w:hAnsi="Montserrat" w:cs="Arial"/>
                <w:b/>
                <w:bCs/>
                <w:color w:val="000000"/>
                <w:sz w:val="18"/>
                <w:szCs w:val="18"/>
                <w:lang w:val="es-MX" w:eastAsia="es-MX"/>
              </w:rPr>
            </w:pPr>
            <w:r w:rsidRPr="000A5C32">
              <w:rPr>
                <w:rFonts w:ascii="Montserrat" w:hAnsi="Montserrat" w:cs="Arial"/>
                <w:b/>
                <w:bCs/>
                <w:color w:val="000000"/>
                <w:sz w:val="18"/>
                <w:szCs w:val="18"/>
                <w:lang w:val="es-MX" w:eastAsia="es-MX"/>
              </w:rPr>
              <w:t>12</w:t>
            </w:r>
          </w:p>
        </w:tc>
      </w:tr>
      <w:tr w:rsidR="000A5C32" w:rsidRPr="000A5C32" w14:paraId="0974E269" w14:textId="77777777" w:rsidTr="000A5C32">
        <w:trPr>
          <w:divId w:val="2054229182"/>
          <w:trHeight w:val="1140"/>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14:paraId="7592C668"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19</w:t>
            </w:r>
          </w:p>
        </w:tc>
        <w:tc>
          <w:tcPr>
            <w:tcW w:w="2126" w:type="dxa"/>
            <w:tcBorders>
              <w:top w:val="nil"/>
              <w:left w:val="nil"/>
              <w:bottom w:val="single" w:sz="8" w:space="0" w:color="000000"/>
              <w:right w:val="single" w:sz="8" w:space="0" w:color="000000"/>
            </w:tcBorders>
            <w:shd w:val="clear" w:color="auto" w:fill="auto"/>
            <w:noWrap/>
            <w:vAlign w:val="center"/>
            <w:hideMark/>
          </w:tcPr>
          <w:p w14:paraId="1AD27DFE" w14:textId="77777777" w:rsidR="000A5C32" w:rsidRPr="000A5C32" w:rsidRDefault="000A5C32" w:rsidP="000A5C32">
            <w:pPr>
              <w:suppressAutoHyphens w:val="0"/>
              <w:jc w:val="both"/>
              <w:rPr>
                <w:rFonts w:ascii="Montserrat" w:hAnsi="Montserrat" w:cs="Arial"/>
                <w:b/>
                <w:bCs/>
                <w:i/>
                <w:iCs/>
                <w:color w:val="000000"/>
                <w:sz w:val="18"/>
                <w:szCs w:val="18"/>
                <w:lang w:val="es-MX" w:eastAsia="es-MX"/>
              </w:rPr>
            </w:pPr>
            <w:r w:rsidRPr="000A5C32">
              <w:rPr>
                <w:rFonts w:ascii="Montserrat" w:hAnsi="Montserrat" w:cs="Arial"/>
                <w:b/>
                <w:bCs/>
                <w:i/>
                <w:iCs/>
                <w:color w:val="000000"/>
                <w:sz w:val="18"/>
                <w:szCs w:val="18"/>
                <w:lang w:val="es-MX" w:eastAsia="es-MX"/>
              </w:rPr>
              <w:t>379.403.0399.00.01</w:t>
            </w:r>
          </w:p>
        </w:tc>
        <w:tc>
          <w:tcPr>
            <w:tcW w:w="3686" w:type="dxa"/>
            <w:tcBorders>
              <w:top w:val="nil"/>
              <w:left w:val="nil"/>
              <w:bottom w:val="single" w:sz="8" w:space="0" w:color="000000"/>
              <w:right w:val="single" w:sz="8" w:space="0" w:color="000000"/>
            </w:tcBorders>
            <w:shd w:val="clear" w:color="auto" w:fill="auto"/>
            <w:noWrap/>
            <w:vAlign w:val="center"/>
            <w:hideMark/>
          </w:tcPr>
          <w:p w14:paraId="183836A4"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BONETE GORRO PARA CPAP NASAL, MEDIDAS 17-22 CM. PRESENTACION: CAJA CON 5 PIEZAS. NUMERO DE CATALOGO: BC300-05. PARA SU USO EN LOS EQUIPOS: HUMIDIFICADOR DE INTERCAMBIO CALOR - HUMEDAD TIPO CASCADA ELECTRONICO. CLAVE: 531.480.0128 Y HUMIDIFICADOR CON CALEFACCION. CLAVE: 531.480.0102. MARCA: VARIAS. MODELO: VARIOS.</w:t>
            </w:r>
          </w:p>
        </w:tc>
        <w:tc>
          <w:tcPr>
            <w:tcW w:w="850" w:type="dxa"/>
            <w:tcBorders>
              <w:top w:val="nil"/>
              <w:left w:val="nil"/>
              <w:bottom w:val="single" w:sz="8" w:space="0" w:color="000000"/>
              <w:right w:val="single" w:sz="8" w:space="0" w:color="000000"/>
            </w:tcBorders>
            <w:shd w:val="clear" w:color="auto" w:fill="auto"/>
            <w:noWrap/>
            <w:vAlign w:val="center"/>
            <w:hideMark/>
          </w:tcPr>
          <w:p w14:paraId="3F95025A"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CAJA</w:t>
            </w:r>
          </w:p>
        </w:tc>
        <w:tc>
          <w:tcPr>
            <w:tcW w:w="709" w:type="dxa"/>
            <w:tcBorders>
              <w:top w:val="nil"/>
              <w:left w:val="nil"/>
              <w:bottom w:val="single" w:sz="8" w:space="0" w:color="000000"/>
              <w:right w:val="single" w:sz="8" w:space="0" w:color="000000"/>
            </w:tcBorders>
            <w:shd w:val="clear" w:color="auto" w:fill="auto"/>
            <w:noWrap/>
            <w:vAlign w:val="center"/>
            <w:hideMark/>
          </w:tcPr>
          <w:p w14:paraId="52880931"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5</w:t>
            </w:r>
          </w:p>
        </w:tc>
        <w:tc>
          <w:tcPr>
            <w:tcW w:w="709" w:type="dxa"/>
            <w:tcBorders>
              <w:top w:val="nil"/>
              <w:left w:val="nil"/>
              <w:bottom w:val="single" w:sz="8" w:space="0" w:color="000000"/>
              <w:right w:val="single" w:sz="8" w:space="0" w:color="000000"/>
            </w:tcBorders>
            <w:shd w:val="clear" w:color="auto" w:fill="auto"/>
            <w:noWrap/>
            <w:vAlign w:val="center"/>
            <w:hideMark/>
          </w:tcPr>
          <w:p w14:paraId="47D5761D"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PIEZA</w:t>
            </w:r>
          </w:p>
        </w:tc>
        <w:tc>
          <w:tcPr>
            <w:tcW w:w="1134" w:type="dxa"/>
            <w:tcBorders>
              <w:top w:val="nil"/>
              <w:left w:val="nil"/>
              <w:bottom w:val="single" w:sz="8" w:space="0" w:color="000000"/>
              <w:right w:val="single" w:sz="8" w:space="0" w:color="000000"/>
            </w:tcBorders>
            <w:shd w:val="clear" w:color="auto" w:fill="auto"/>
            <w:noWrap/>
            <w:vAlign w:val="center"/>
            <w:hideMark/>
          </w:tcPr>
          <w:p w14:paraId="63212427" w14:textId="77777777" w:rsidR="000A5C32" w:rsidRPr="000A5C32" w:rsidRDefault="000A5C32" w:rsidP="000A5C32">
            <w:pPr>
              <w:suppressAutoHyphens w:val="0"/>
              <w:jc w:val="both"/>
              <w:rPr>
                <w:rFonts w:ascii="Montserrat" w:hAnsi="Montserrat" w:cs="Arial"/>
                <w:b/>
                <w:bCs/>
                <w:color w:val="000000"/>
                <w:sz w:val="18"/>
                <w:szCs w:val="18"/>
                <w:lang w:val="es-MX" w:eastAsia="es-MX"/>
              </w:rPr>
            </w:pPr>
            <w:r w:rsidRPr="000A5C32">
              <w:rPr>
                <w:rFonts w:ascii="Montserrat" w:hAnsi="Montserrat" w:cs="Arial"/>
                <w:b/>
                <w:bCs/>
                <w:color w:val="000000"/>
                <w:sz w:val="18"/>
                <w:szCs w:val="18"/>
                <w:lang w:val="es-MX" w:eastAsia="es-MX"/>
              </w:rPr>
              <w:t>24</w:t>
            </w:r>
          </w:p>
        </w:tc>
      </w:tr>
      <w:tr w:rsidR="000A5C32" w:rsidRPr="000A5C32" w14:paraId="09AF704A" w14:textId="77777777" w:rsidTr="000A5C32">
        <w:trPr>
          <w:divId w:val="2054229182"/>
          <w:trHeight w:val="1140"/>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14:paraId="641E7B62"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20</w:t>
            </w:r>
          </w:p>
        </w:tc>
        <w:tc>
          <w:tcPr>
            <w:tcW w:w="2126" w:type="dxa"/>
            <w:tcBorders>
              <w:top w:val="nil"/>
              <w:left w:val="nil"/>
              <w:bottom w:val="single" w:sz="8" w:space="0" w:color="000000"/>
              <w:right w:val="single" w:sz="8" w:space="0" w:color="000000"/>
            </w:tcBorders>
            <w:shd w:val="clear" w:color="auto" w:fill="auto"/>
            <w:noWrap/>
            <w:vAlign w:val="center"/>
            <w:hideMark/>
          </w:tcPr>
          <w:p w14:paraId="00704302" w14:textId="77777777" w:rsidR="000A5C32" w:rsidRPr="000A5C32" w:rsidRDefault="000A5C32" w:rsidP="000A5C32">
            <w:pPr>
              <w:suppressAutoHyphens w:val="0"/>
              <w:jc w:val="both"/>
              <w:rPr>
                <w:rFonts w:ascii="Montserrat" w:hAnsi="Montserrat" w:cs="Arial"/>
                <w:b/>
                <w:bCs/>
                <w:i/>
                <w:iCs/>
                <w:color w:val="000000"/>
                <w:sz w:val="18"/>
                <w:szCs w:val="18"/>
                <w:lang w:val="es-MX" w:eastAsia="es-MX"/>
              </w:rPr>
            </w:pPr>
            <w:r w:rsidRPr="000A5C32">
              <w:rPr>
                <w:rFonts w:ascii="Montserrat" w:hAnsi="Montserrat" w:cs="Arial"/>
                <w:b/>
                <w:bCs/>
                <w:i/>
                <w:iCs/>
                <w:color w:val="000000"/>
                <w:sz w:val="18"/>
                <w:szCs w:val="18"/>
                <w:lang w:val="es-MX" w:eastAsia="es-MX"/>
              </w:rPr>
              <w:t>379.403.0407.00.01</w:t>
            </w:r>
          </w:p>
        </w:tc>
        <w:tc>
          <w:tcPr>
            <w:tcW w:w="3686" w:type="dxa"/>
            <w:tcBorders>
              <w:top w:val="nil"/>
              <w:left w:val="nil"/>
              <w:bottom w:val="single" w:sz="8" w:space="0" w:color="000000"/>
              <w:right w:val="single" w:sz="8" w:space="0" w:color="000000"/>
            </w:tcBorders>
            <w:shd w:val="clear" w:color="auto" w:fill="auto"/>
            <w:noWrap/>
            <w:vAlign w:val="center"/>
            <w:hideMark/>
          </w:tcPr>
          <w:p w14:paraId="6DC7667C"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BONETE GORRO PARA CPAP NASAL, MEDIDAS 22-25 CM. PRESENTACION: CAJA CON 5 PIEZAS. NUMERO DE CATALOGO: BC303-05. PARA SU USO EN LOS EQUIPOS: HUMIDIFICADOR DE INTERCAMBIO CALOR - HUMEDAD TIPO CASCADA ELECTRONICO. CLAVE: 531.480.0128 Y HUMIDIFICADOR CON CALEFACCION. CLAVE: 531.480.0102. MARCA: VARIAS. MODELO: VARIOS.</w:t>
            </w:r>
          </w:p>
        </w:tc>
        <w:tc>
          <w:tcPr>
            <w:tcW w:w="850" w:type="dxa"/>
            <w:tcBorders>
              <w:top w:val="nil"/>
              <w:left w:val="nil"/>
              <w:bottom w:val="single" w:sz="8" w:space="0" w:color="000000"/>
              <w:right w:val="single" w:sz="8" w:space="0" w:color="000000"/>
            </w:tcBorders>
            <w:shd w:val="clear" w:color="auto" w:fill="auto"/>
            <w:noWrap/>
            <w:vAlign w:val="center"/>
            <w:hideMark/>
          </w:tcPr>
          <w:p w14:paraId="15B39D2F"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CAJA</w:t>
            </w:r>
          </w:p>
        </w:tc>
        <w:tc>
          <w:tcPr>
            <w:tcW w:w="709" w:type="dxa"/>
            <w:tcBorders>
              <w:top w:val="nil"/>
              <w:left w:val="nil"/>
              <w:bottom w:val="single" w:sz="8" w:space="0" w:color="000000"/>
              <w:right w:val="single" w:sz="8" w:space="0" w:color="000000"/>
            </w:tcBorders>
            <w:shd w:val="clear" w:color="auto" w:fill="auto"/>
            <w:noWrap/>
            <w:vAlign w:val="center"/>
            <w:hideMark/>
          </w:tcPr>
          <w:p w14:paraId="26A1D5F0"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5</w:t>
            </w:r>
          </w:p>
        </w:tc>
        <w:tc>
          <w:tcPr>
            <w:tcW w:w="709" w:type="dxa"/>
            <w:tcBorders>
              <w:top w:val="nil"/>
              <w:left w:val="nil"/>
              <w:bottom w:val="single" w:sz="8" w:space="0" w:color="000000"/>
              <w:right w:val="single" w:sz="8" w:space="0" w:color="000000"/>
            </w:tcBorders>
            <w:shd w:val="clear" w:color="auto" w:fill="auto"/>
            <w:noWrap/>
            <w:vAlign w:val="center"/>
            <w:hideMark/>
          </w:tcPr>
          <w:p w14:paraId="29992511"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PIEZA</w:t>
            </w:r>
          </w:p>
        </w:tc>
        <w:tc>
          <w:tcPr>
            <w:tcW w:w="1134" w:type="dxa"/>
            <w:tcBorders>
              <w:top w:val="nil"/>
              <w:left w:val="nil"/>
              <w:bottom w:val="single" w:sz="8" w:space="0" w:color="000000"/>
              <w:right w:val="single" w:sz="8" w:space="0" w:color="000000"/>
            </w:tcBorders>
            <w:shd w:val="clear" w:color="auto" w:fill="auto"/>
            <w:noWrap/>
            <w:vAlign w:val="center"/>
            <w:hideMark/>
          </w:tcPr>
          <w:p w14:paraId="732FBE96" w14:textId="77777777" w:rsidR="000A5C32" w:rsidRPr="000A5C32" w:rsidRDefault="000A5C32" w:rsidP="000A5C32">
            <w:pPr>
              <w:suppressAutoHyphens w:val="0"/>
              <w:jc w:val="both"/>
              <w:rPr>
                <w:rFonts w:ascii="Montserrat" w:hAnsi="Montserrat" w:cs="Arial"/>
                <w:b/>
                <w:bCs/>
                <w:color w:val="000000"/>
                <w:sz w:val="18"/>
                <w:szCs w:val="18"/>
                <w:lang w:val="es-MX" w:eastAsia="es-MX"/>
              </w:rPr>
            </w:pPr>
            <w:r w:rsidRPr="000A5C32">
              <w:rPr>
                <w:rFonts w:ascii="Montserrat" w:hAnsi="Montserrat" w:cs="Arial"/>
                <w:b/>
                <w:bCs/>
                <w:color w:val="000000"/>
                <w:sz w:val="18"/>
                <w:szCs w:val="18"/>
                <w:lang w:val="es-MX" w:eastAsia="es-MX"/>
              </w:rPr>
              <w:t>24</w:t>
            </w:r>
          </w:p>
        </w:tc>
      </w:tr>
      <w:tr w:rsidR="000A5C32" w:rsidRPr="000A5C32" w14:paraId="0E700E64" w14:textId="77777777" w:rsidTr="000A5C32">
        <w:trPr>
          <w:divId w:val="2054229182"/>
          <w:trHeight w:val="1140"/>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14:paraId="2A737AA9"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21</w:t>
            </w:r>
          </w:p>
        </w:tc>
        <w:tc>
          <w:tcPr>
            <w:tcW w:w="2126" w:type="dxa"/>
            <w:tcBorders>
              <w:top w:val="nil"/>
              <w:left w:val="nil"/>
              <w:bottom w:val="single" w:sz="8" w:space="0" w:color="000000"/>
              <w:right w:val="single" w:sz="8" w:space="0" w:color="000000"/>
            </w:tcBorders>
            <w:shd w:val="clear" w:color="auto" w:fill="auto"/>
            <w:noWrap/>
            <w:vAlign w:val="center"/>
            <w:hideMark/>
          </w:tcPr>
          <w:p w14:paraId="2B356C94" w14:textId="77777777" w:rsidR="000A5C32" w:rsidRPr="000A5C32" w:rsidRDefault="000A5C32" w:rsidP="000A5C32">
            <w:pPr>
              <w:suppressAutoHyphens w:val="0"/>
              <w:jc w:val="both"/>
              <w:rPr>
                <w:rFonts w:ascii="Montserrat" w:hAnsi="Montserrat" w:cs="Arial"/>
                <w:b/>
                <w:bCs/>
                <w:i/>
                <w:iCs/>
                <w:color w:val="000000"/>
                <w:sz w:val="18"/>
                <w:szCs w:val="18"/>
                <w:lang w:val="es-MX" w:eastAsia="es-MX"/>
              </w:rPr>
            </w:pPr>
            <w:r w:rsidRPr="000A5C32">
              <w:rPr>
                <w:rFonts w:ascii="Montserrat" w:hAnsi="Montserrat" w:cs="Arial"/>
                <w:b/>
                <w:bCs/>
                <w:i/>
                <w:iCs/>
                <w:color w:val="000000"/>
                <w:sz w:val="18"/>
                <w:szCs w:val="18"/>
                <w:lang w:val="es-MX" w:eastAsia="es-MX"/>
              </w:rPr>
              <w:t>379.403.0415.00.01</w:t>
            </w:r>
          </w:p>
        </w:tc>
        <w:tc>
          <w:tcPr>
            <w:tcW w:w="3686" w:type="dxa"/>
            <w:tcBorders>
              <w:top w:val="nil"/>
              <w:left w:val="nil"/>
              <w:bottom w:val="single" w:sz="8" w:space="0" w:color="000000"/>
              <w:right w:val="single" w:sz="8" w:space="0" w:color="000000"/>
            </w:tcBorders>
            <w:shd w:val="clear" w:color="auto" w:fill="auto"/>
            <w:noWrap/>
            <w:vAlign w:val="center"/>
            <w:hideMark/>
          </w:tcPr>
          <w:p w14:paraId="3B9332AC"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BONETE GORRO PARA CPAP NASAL, MEDIDAS 25-29 CM. PRESENTACION: CAJA CON 5 PIEZAS. NUMERO DE CATALOGO: BC306-05. PARA SU USO EN LOS EQUIPOS: HUMIDIFICADOR DE INTERCAMBIO CALOR - HUMEDAD TIPO CASCADA ELECTRONICO. CLAVE: 531.480.0128 Y HUMIDIFICADOR CON CALEFACCION. CLAVE: 531.480.0102. MARCA: VARIAS. MODELO: VARIOS.</w:t>
            </w:r>
          </w:p>
        </w:tc>
        <w:tc>
          <w:tcPr>
            <w:tcW w:w="850" w:type="dxa"/>
            <w:tcBorders>
              <w:top w:val="nil"/>
              <w:left w:val="nil"/>
              <w:bottom w:val="single" w:sz="8" w:space="0" w:color="000000"/>
              <w:right w:val="single" w:sz="8" w:space="0" w:color="000000"/>
            </w:tcBorders>
            <w:shd w:val="clear" w:color="auto" w:fill="auto"/>
            <w:noWrap/>
            <w:vAlign w:val="center"/>
            <w:hideMark/>
          </w:tcPr>
          <w:p w14:paraId="190BC036"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CAJA</w:t>
            </w:r>
          </w:p>
        </w:tc>
        <w:tc>
          <w:tcPr>
            <w:tcW w:w="709" w:type="dxa"/>
            <w:tcBorders>
              <w:top w:val="nil"/>
              <w:left w:val="nil"/>
              <w:bottom w:val="single" w:sz="8" w:space="0" w:color="000000"/>
              <w:right w:val="single" w:sz="8" w:space="0" w:color="000000"/>
            </w:tcBorders>
            <w:shd w:val="clear" w:color="auto" w:fill="auto"/>
            <w:noWrap/>
            <w:vAlign w:val="center"/>
            <w:hideMark/>
          </w:tcPr>
          <w:p w14:paraId="72D99548"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5</w:t>
            </w:r>
          </w:p>
        </w:tc>
        <w:tc>
          <w:tcPr>
            <w:tcW w:w="709" w:type="dxa"/>
            <w:tcBorders>
              <w:top w:val="nil"/>
              <w:left w:val="nil"/>
              <w:bottom w:val="single" w:sz="8" w:space="0" w:color="000000"/>
              <w:right w:val="single" w:sz="8" w:space="0" w:color="000000"/>
            </w:tcBorders>
            <w:shd w:val="clear" w:color="auto" w:fill="auto"/>
            <w:noWrap/>
            <w:vAlign w:val="center"/>
            <w:hideMark/>
          </w:tcPr>
          <w:p w14:paraId="2040D7CE"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PIEZA</w:t>
            </w:r>
          </w:p>
        </w:tc>
        <w:tc>
          <w:tcPr>
            <w:tcW w:w="1134" w:type="dxa"/>
            <w:tcBorders>
              <w:top w:val="nil"/>
              <w:left w:val="nil"/>
              <w:bottom w:val="single" w:sz="8" w:space="0" w:color="000000"/>
              <w:right w:val="single" w:sz="8" w:space="0" w:color="000000"/>
            </w:tcBorders>
            <w:shd w:val="clear" w:color="auto" w:fill="auto"/>
            <w:noWrap/>
            <w:vAlign w:val="center"/>
            <w:hideMark/>
          </w:tcPr>
          <w:p w14:paraId="72A3BBFF" w14:textId="77777777" w:rsidR="000A5C32" w:rsidRPr="000A5C32" w:rsidRDefault="000A5C32" w:rsidP="000A5C32">
            <w:pPr>
              <w:suppressAutoHyphens w:val="0"/>
              <w:jc w:val="both"/>
              <w:rPr>
                <w:rFonts w:ascii="Montserrat" w:hAnsi="Montserrat" w:cs="Arial"/>
                <w:b/>
                <w:bCs/>
                <w:color w:val="000000"/>
                <w:sz w:val="18"/>
                <w:szCs w:val="18"/>
                <w:lang w:val="es-MX" w:eastAsia="es-MX"/>
              </w:rPr>
            </w:pPr>
            <w:r w:rsidRPr="000A5C32">
              <w:rPr>
                <w:rFonts w:ascii="Montserrat" w:hAnsi="Montserrat" w:cs="Arial"/>
                <w:b/>
                <w:bCs/>
                <w:color w:val="000000"/>
                <w:sz w:val="18"/>
                <w:szCs w:val="18"/>
                <w:lang w:val="es-MX" w:eastAsia="es-MX"/>
              </w:rPr>
              <w:t>12</w:t>
            </w:r>
          </w:p>
        </w:tc>
      </w:tr>
      <w:tr w:rsidR="000A5C32" w:rsidRPr="000A5C32" w14:paraId="3095E194" w14:textId="77777777" w:rsidTr="000A5C32">
        <w:trPr>
          <w:divId w:val="2054229182"/>
          <w:trHeight w:val="1140"/>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14:paraId="7BE4C367"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22</w:t>
            </w:r>
          </w:p>
        </w:tc>
        <w:tc>
          <w:tcPr>
            <w:tcW w:w="2126" w:type="dxa"/>
            <w:tcBorders>
              <w:top w:val="nil"/>
              <w:left w:val="nil"/>
              <w:bottom w:val="single" w:sz="8" w:space="0" w:color="000000"/>
              <w:right w:val="single" w:sz="8" w:space="0" w:color="000000"/>
            </w:tcBorders>
            <w:shd w:val="clear" w:color="auto" w:fill="auto"/>
            <w:noWrap/>
            <w:vAlign w:val="center"/>
            <w:hideMark/>
          </w:tcPr>
          <w:p w14:paraId="122945A6" w14:textId="77777777" w:rsidR="000A5C32" w:rsidRPr="000A5C32" w:rsidRDefault="000A5C32" w:rsidP="000A5C32">
            <w:pPr>
              <w:suppressAutoHyphens w:val="0"/>
              <w:jc w:val="both"/>
              <w:rPr>
                <w:rFonts w:ascii="Montserrat" w:hAnsi="Montserrat" w:cs="Arial"/>
                <w:b/>
                <w:bCs/>
                <w:i/>
                <w:iCs/>
                <w:color w:val="000000"/>
                <w:sz w:val="18"/>
                <w:szCs w:val="18"/>
                <w:lang w:val="es-MX" w:eastAsia="es-MX"/>
              </w:rPr>
            </w:pPr>
            <w:r w:rsidRPr="000A5C32">
              <w:rPr>
                <w:rFonts w:ascii="Montserrat" w:hAnsi="Montserrat" w:cs="Arial"/>
                <w:b/>
                <w:bCs/>
                <w:i/>
                <w:iCs/>
                <w:color w:val="000000"/>
                <w:sz w:val="18"/>
                <w:szCs w:val="18"/>
                <w:lang w:val="es-MX" w:eastAsia="es-MX"/>
              </w:rPr>
              <w:t>379.403.0423.00.01</w:t>
            </w:r>
          </w:p>
        </w:tc>
        <w:tc>
          <w:tcPr>
            <w:tcW w:w="3686" w:type="dxa"/>
            <w:tcBorders>
              <w:top w:val="nil"/>
              <w:left w:val="nil"/>
              <w:bottom w:val="single" w:sz="8" w:space="0" w:color="000000"/>
              <w:right w:val="single" w:sz="8" w:space="0" w:color="000000"/>
            </w:tcBorders>
            <w:shd w:val="clear" w:color="auto" w:fill="auto"/>
            <w:noWrap/>
            <w:vAlign w:val="center"/>
            <w:hideMark/>
          </w:tcPr>
          <w:p w14:paraId="5461B544"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 xml:space="preserve">BONETE GORRO PARA CPAP NASAL, MEDIDAS 29-36 CM. PRESENTACION: CAJA CON 5 PIEZAS. NUMERO DE CATALOGO: BC309-05. PARA SU USO EN LOS EQUIPOS: HUMIDIFICADOR DE INTERCAMBIO CALOR - HUMEDAD TIPO CASCADA ELECTRONICO. CLAVE: </w:t>
            </w:r>
            <w:r w:rsidRPr="000A5C32">
              <w:rPr>
                <w:rFonts w:ascii="Montserrat" w:hAnsi="Montserrat" w:cs="Arial"/>
                <w:color w:val="000000"/>
                <w:sz w:val="18"/>
                <w:szCs w:val="18"/>
                <w:lang w:val="es-MX" w:eastAsia="es-MX"/>
              </w:rPr>
              <w:lastRenderedPageBreak/>
              <w:t>531.480.0128 Y HUMIDIFICADOR CON CALEFACCION. CLAVE: 531.480.0102. MARCA: VARIAS. MODELO: VARIOS.</w:t>
            </w:r>
          </w:p>
        </w:tc>
        <w:tc>
          <w:tcPr>
            <w:tcW w:w="850" w:type="dxa"/>
            <w:tcBorders>
              <w:top w:val="nil"/>
              <w:left w:val="nil"/>
              <w:bottom w:val="single" w:sz="8" w:space="0" w:color="000000"/>
              <w:right w:val="single" w:sz="8" w:space="0" w:color="000000"/>
            </w:tcBorders>
            <w:shd w:val="clear" w:color="auto" w:fill="auto"/>
            <w:noWrap/>
            <w:vAlign w:val="center"/>
            <w:hideMark/>
          </w:tcPr>
          <w:p w14:paraId="4373C1E0"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lastRenderedPageBreak/>
              <w:t>CAJA</w:t>
            </w:r>
          </w:p>
        </w:tc>
        <w:tc>
          <w:tcPr>
            <w:tcW w:w="709" w:type="dxa"/>
            <w:tcBorders>
              <w:top w:val="nil"/>
              <w:left w:val="nil"/>
              <w:bottom w:val="single" w:sz="8" w:space="0" w:color="000000"/>
              <w:right w:val="single" w:sz="8" w:space="0" w:color="000000"/>
            </w:tcBorders>
            <w:shd w:val="clear" w:color="auto" w:fill="auto"/>
            <w:noWrap/>
            <w:vAlign w:val="center"/>
            <w:hideMark/>
          </w:tcPr>
          <w:p w14:paraId="4AE195DA"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5</w:t>
            </w:r>
          </w:p>
        </w:tc>
        <w:tc>
          <w:tcPr>
            <w:tcW w:w="709" w:type="dxa"/>
            <w:tcBorders>
              <w:top w:val="nil"/>
              <w:left w:val="nil"/>
              <w:bottom w:val="single" w:sz="8" w:space="0" w:color="000000"/>
              <w:right w:val="single" w:sz="8" w:space="0" w:color="000000"/>
            </w:tcBorders>
            <w:shd w:val="clear" w:color="auto" w:fill="auto"/>
            <w:noWrap/>
            <w:vAlign w:val="center"/>
            <w:hideMark/>
          </w:tcPr>
          <w:p w14:paraId="4B3EA01D"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PIEZA</w:t>
            </w:r>
          </w:p>
        </w:tc>
        <w:tc>
          <w:tcPr>
            <w:tcW w:w="1134" w:type="dxa"/>
            <w:tcBorders>
              <w:top w:val="nil"/>
              <w:left w:val="nil"/>
              <w:bottom w:val="single" w:sz="8" w:space="0" w:color="000000"/>
              <w:right w:val="single" w:sz="8" w:space="0" w:color="000000"/>
            </w:tcBorders>
            <w:shd w:val="clear" w:color="auto" w:fill="auto"/>
            <w:noWrap/>
            <w:vAlign w:val="center"/>
            <w:hideMark/>
          </w:tcPr>
          <w:p w14:paraId="3C916329" w14:textId="77777777" w:rsidR="000A5C32" w:rsidRPr="000A5C32" w:rsidRDefault="000A5C32" w:rsidP="000A5C32">
            <w:pPr>
              <w:suppressAutoHyphens w:val="0"/>
              <w:jc w:val="both"/>
              <w:rPr>
                <w:rFonts w:ascii="Montserrat" w:hAnsi="Montserrat" w:cs="Arial"/>
                <w:b/>
                <w:bCs/>
                <w:color w:val="000000"/>
                <w:sz w:val="18"/>
                <w:szCs w:val="18"/>
                <w:lang w:val="es-MX" w:eastAsia="es-MX"/>
              </w:rPr>
            </w:pPr>
            <w:r w:rsidRPr="000A5C32">
              <w:rPr>
                <w:rFonts w:ascii="Montserrat" w:hAnsi="Montserrat" w:cs="Arial"/>
                <w:b/>
                <w:bCs/>
                <w:color w:val="000000"/>
                <w:sz w:val="18"/>
                <w:szCs w:val="18"/>
                <w:lang w:val="es-MX" w:eastAsia="es-MX"/>
              </w:rPr>
              <w:t>12</w:t>
            </w:r>
          </w:p>
        </w:tc>
      </w:tr>
      <w:tr w:rsidR="000A5C32" w:rsidRPr="000A5C32" w14:paraId="12902F81" w14:textId="77777777" w:rsidTr="000A5C32">
        <w:trPr>
          <w:divId w:val="2054229182"/>
          <w:trHeight w:val="1815"/>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14:paraId="00FBC1C3"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lastRenderedPageBreak/>
              <w:t>23</w:t>
            </w:r>
          </w:p>
        </w:tc>
        <w:tc>
          <w:tcPr>
            <w:tcW w:w="2126" w:type="dxa"/>
            <w:tcBorders>
              <w:top w:val="nil"/>
              <w:left w:val="nil"/>
              <w:bottom w:val="single" w:sz="8" w:space="0" w:color="000000"/>
              <w:right w:val="single" w:sz="8" w:space="0" w:color="000000"/>
            </w:tcBorders>
            <w:shd w:val="clear" w:color="auto" w:fill="auto"/>
            <w:noWrap/>
            <w:vAlign w:val="center"/>
            <w:hideMark/>
          </w:tcPr>
          <w:p w14:paraId="554504E5" w14:textId="77777777" w:rsidR="000A5C32" w:rsidRPr="000A5C32" w:rsidRDefault="000A5C32" w:rsidP="000A5C32">
            <w:pPr>
              <w:suppressAutoHyphens w:val="0"/>
              <w:jc w:val="both"/>
              <w:rPr>
                <w:rFonts w:ascii="Montserrat" w:hAnsi="Montserrat" w:cs="Arial"/>
                <w:b/>
                <w:bCs/>
                <w:i/>
                <w:iCs/>
                <w:color w:val="000000"/>
                <w:sz w:val="18"/>
                <w:szCs w:val="18"/>
                <w:lang w:val="es-MX" w:eastAsia="es-MX"/>
              </w:rPr>
            </w:pPr>
            <w:r w:rsidRPr="000A5C32">
              <w:rPr>
                <w:rFonts w:ascii="Montserrat" w:hAnsi="Montserrat" w:cs="Arial"/>
                <w:b/>
                <w:bCs/>
                <w:i/>
                <w:iCs/>
                <w:color w:val="000000"/>
                <w:sz w:val="18"/>
                <w:szCs w:val="18"/>
                <w:lang w:val="es-MX" w:eastAsia="es-MX"/>
              </w:rPr>
              <w:t>379.200.3471.00.01</w:t>
            </w:r>
          </w:p>
        </w:tc>
        <w:tc>
          <w:tcPr>
            <w:tcW w:w="3686" w:type="dxa"/>
            <w:tcBorders>
              <w:top w:val="nil"/>
              <w:left w:val="nil"/>
              <w:bottom w:val="single" w:sz="8" w:space="0" w:color="000000"/>
              <w:right w:val="single" w:sz="8" w:space="0" w:color="000000"/>
            </w:tcBorders>
            <w:shd w:val="clear" w:color="auto" w:fill="auto"/>
            <w:noWrap/>
            <w:vAlign w:val="center"/>
            <w:hideMark/>
          </w:tcPr>
          <w:p w14:paraId="53D9A1BA"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CIRCUITO PARA ALTO FLUJO CON CAMARA Y VALVULA DE ALIVIO DE PRESION CON PUERTO DE MONITOREO DE PRESION Y OXIGENO REDUCCION DE CONDENSACION ALAMBRE CALEFACTOR COMPATIBLE CON CANULAS OPTIFLOW JR. PRESENTACION: CAJA CON 10 PIEZAS. NUMERO DE CATALOGO: RT330. PARA SU USO EN LOS EQUIPOS: HUMIDIFICADOR DE INTERCAMBIO CALOR - HUMEDAD TIPO CASCADA ELECTRONICO CLAVE: 531.480.0128 Y HUMIDIFICADOR CON CALEFACCION CLAVE: 531.480.0102. MARCA: VARIAS. MODELO: VARIOS.</w:t>
            </w:r>
          </w:p>
        </w:tc>
        <w:tc>
          <w:tcPr>
            <w:tcW w:w="850" w:type="dxa"/>
            <w:tcBorders>
              <w:top w:val="nil"/>
              <w:left w:val="nil"/>
              <w:bottom w:val="single" w:sz="8" w:space="0" w:color="000000"/>
              <w:right w:val="single" w:sz="8" w:space="0" w:color="000000"/>
            </w:tcBorders>
            <w:shd w:val="clear" w:color="auto" w:fill="auto"/>
            <w:noWrap/>
            <w:vAlign w:val="center"/>
            <w:hideMark/>
          </w:tcPr>
          <w:p w14:paraId="5F1E4E63"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CAJA</w:t>
            </w:r>
          </w:p>
        </w:tc>
        <w:tc>
          <w:tcPr>
            <w:tcW w:w="709" w:type="dxa"/>
            <w:tcBorders>
              <w:top w:val="nil"/>
              <w:left w:val="nil"/>
              <w:bottom w:val="single" w:sz="8" w:space="0" w:color="000000"/>
              <w:right w:val="single" w:sz="8" w:space="0" w:color="000000"/>
            </w:tcBorders>
            <w:shd w:val="clear" w:color="auto" w:fill="auto"/>
            <w:noWrap/>
            <w:vAlign w:val="center"/>
            <w:hideMark/>
          </w:tcPr>
          <w:p w14:paraId="28B2026F"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10</w:t>
            </w:r>
          </w:p>
        </w:tc>
        <w:tc>
          <w:tcPr>
            <w:tcW w:w="709" w:type="dxa"/>
            <w:tcBorders>
              <w:top w:val="nil"/>
              <w:left w:val="nil"/>
              <w:bottom w:val="single" w:sz="8" w:space="0" w:color="000000"/>
              <w:right w:val="single" w:sz="8" w:space="0" w:color="000000"/>
            </w:tcBorders>
            <w:shd w:val="clear" w:color="auto" w:fill="auto"/>
            <w:noWrap/>
            <w:vAlign w:val="center"/>
            <w:hideMark/>
          </w:tcPr>
          <w:p w14:paraId="50142754"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PIEZA</w:t>
            </w:r>
          </w:p>
        </w:tc>
        <w:tc>
          <w:tcPr>
            <w:tcW w:w="1134" w:type="dxa"/>
            <w:tcBorders>
              <w:top w:val="nil"/>
              <w:left w:val="nil"/>
              <w:bottom w:val="single" w:sz="8" w:space="0" w:color="000000"/>
              <w:right w:val="single" w:sz="8" w:space="0" w:color="000000"/>
            </w:tcBorders>
            <w:shd w:val="clear" w:color="auto" w:fill="auto"/>
            <w:noWrap/>
            <w:vAlign w:val="center"/>
            <w:hideMark/>
          </w:tcPr>
          <w:p w14:paraId="3035948A" w14:textId="77777777" w:rsidR="000A5C32" w:rsidRPr="000A5C32" w:rsidRDefault="000A5C32" w:rsidP="000A5C32">
            <w:pPr>
              <w:suppressAutoHyphens w:val="0"/>
              <w:jc w:val="both"/>
              <w:rPr>
                <w:rFonts w:ascii="Montserrat" w:hAnsi="Montserrat" w:cs="Arial"/>
                <w:b/>
                <w:bCs/>
                <w:color w:val="000000"/>
                <w:sz w:val="18"/>
                <w:szCs w:val="18"/>
                <w:lang w:val="es-MX" w:eastAsia="es-MX"/>
              </w:rPr>
            </w:pPr>
            <w:r w:rsidRPr="000A5C32">
              <w:rPr>
                <w:rFonts w:ascii="Montserrat" w:hAnsi="Montserrat" w:cs="Arial"/>
                <w:b/>
                <w:bCs/>
                <w:color w:val="000000"/>
                <w:sz w:val="18"/>
                <w:szCs w:val="18"/>
                <w:lang w:val="es-MX" w:eastAsia="es-MX"/>
              </w:rPr>
              <w:t>24</w:t>
            </w:r>
          </w:p>
        </w:tc>
      </w:tr>
      <w:tr w:rsidR="000A5C32" w:rsidRPr="000A5C32" w14:paraId="419088D9" w14:textId="77777777" w:rsidTr="000A5C32">
        <w:trPr>
          <w:divId w:val="2054229182"/>
          <w:trHeight w:val="2265"/>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14:paraId="407B1246"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24</w:t>
            </w:r>
          </w:p>
        </w:tc>
        <w:tc>
          <w:tcPr>
            <w:tcW w:w="2126" w:type="dxa"/>
            <w:tcBorders>
              <w:top w:val="nil"/>
              <w:left w:val="nil"/>
              <w:bottom w:val="single" w:sz="8" w:space="0" w:color="000000"/>
              <w:right w:val="single" w:sz="8" w:space="0" w:color="000000"/>
            </w:tcBorders>
            <w:shd w:val="clear" w:color="auto" w:fill="auto"/>
            <w:noWrap/>
            <w:vAlign w:val="center"/>
            <w:hideMark/>
          </w:tcPr>
          <w:p w14:paraId="4C78D9ED" w14:textId="77777777" w:rsidR="000A5C32" w:rsidRPr="000A5C32" w:rsidRDefault="000A5C32" w:rsidP="000A5C32">
            <w:pPr>
              <w:suppressAutoHyphens w:val="0"/>
              <w:jc w:val="both"/>
              <w:rPr>
                <w:rFonts w:ascii="Montserrat" w:hAnsi="Montserrat" w:cs="Arial"/>
                <w:b/>
                <w:bCs/>
                <w:i/>
                <w:iCs/>
                <w:color w:val="000000"/>
                <w:sz w:val="18"/>
                <w:szCs w:val="18"/>
                <w:lang w:val="es-MX" w:eastAsia="es-MX"/>
              </w:rPr>
            </w:pPr>
            <w:r w:rsidRPr="000A5C32">
              <w:rPr>
                <w:rFonts w:ascii="Montserrat" w:hAnsi="Montserrat" w:cs="Arial"/>
                <w:b/>
                <w:bCs/>
                <w:i/>
                <w:iCs/>
                <w:color w:val="000000"/>
                <w:sz w:val="18"/>
                <w:szCs w:val="18"/>
                <w:lang w:val="es-MX" w:eastAsia="es-MX"/>
              </w:rPr>
              <w:t>379.561.3367.00.01</w:t>
            </w:r>
          </w:p>
        </w:tc>
        <w:tc>
          <w:tcPr>
            <w:tcW w:w="3686" w:type="dxa"/>
            <w:tcBorders>
              <w:top w:val="nil"/>
              <w:left w:val="nil"/>
              <w:bottom w:val="single" w:sz="8" w:space="0" w:color="000000"/>
              <w:right w:val="single" w:sz="8" w:space="0" w:color="000000"/>
            </w:tcBorders>
            <w:shd w:val="clear" w:color="auto" w:fill="auto"/>
            <w:noWrap/>
            <w:vAlign w:val="center"/>
            <w:hideMark/>
          </w:tcPr>
          <w:p w14:paraId="534D3269"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KIT DE TRANSICION DE BCPAP A ALTO FLUJO QUE INCLUYE CANULA NASAL COLOR AZUL TAMAÑO EXTRA CHICA CODIGO OJR410, ADAPTADOR A RAMA INSPIRATORIA DE CIRCUITO DE VENTILACION Y MANIFOLD DE SEGURIDAD PRESENTACION: CAJA CON 5 PIEZAS. NUMERO DE CATALOGO: OJR410B. PARA SU USO EN LOS EQUIPOS: HUMIDIFICADOR DE INTERCAMBIO CALOR - HUMEDAD TIPO CASCADA ELECTRONICO CLAVE: 531.480.0128, HUMIDIFICADOR CON CALEFACCION CLAVE: 531.480.0102 Y HUMIDIFICADOR CON CALEFACCION Y GENERADOR DE FLUJO INTEGRADO CLAVE: 531.480.0201 MARCA: VARIAS. MODELO: VARIOS.</w:t>
            </w:r>
          </w:p>
        </w:tc>
        <w:tc>
          <w:tcPr>
            <w:tcW w:w="850" w:type="dxa"/>
            <w:tcBorders>
              <w:top w:val="nil"/>
              <w:left w:val="nil"/>
              <w:bottom w:val="single" w:sz="8" w:space="0" w:color="000000"/>
              <w:right w:val="single" w:sz="8" w:space="0" w:color="000000"/>
            </w:tcBorders>
            <w:shd w:val="clear" w:color="auto" w:fill="auto"/>
            <w:noWrap/>
            <w:vAlign w:val="center"/>
            <w:hideMark/>
          </w:tcPr>
          <w:p w14:paraId="5393D3C4"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CAJA</w:t>
            </w:r>
          </w:p>
        </w:tc>
        <w:tc>
          <w:tcPr>
            <w:tcW w:w="709" w:type="dxa"/>
            <w:tcBorders>
              <w:top w:val="nil"/>
              <w:left w:val="nil"/>
              <w:bottom w:val="single" w:sz="8" w:space="0" w:color="000000"/>
              <w:right w:val="single" w:sz="8" w:space="0" w:color="000000"/>
            </w:tcBorders>
            <w:shd w:val="clear" w:color="auto" w:fill="auto"/>
            <w:noWrap/>
            <w:vAlign w:val="center"/>
            <w:hideMark/>
          </w:tcPr>
          <w:p w14:paraId="692FD613"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5</w:t>
            </w:r>
          </w:p>
        </w:tc>
        <w:tc>
          <w:tcPr>
            <w:tcW w:w="709" w:type="dxa"/>
            <w:tcBorders>
              <w:top w:val="nil"/>
              <w:left w:val="nil"/>
              <w:bottom w:val="single" w:sz="8" w:space="0" w:color="000000"/>
              <w:right w:val="single" w:sz="8" w:space="0" w:color="000000"/>
            </w:tcBorders>
            <w:shd w:val="clear" w:color="auto" w:fill="auto"/>
            <w:noWrap/>
            <w:vAlign w:val="center"/>
            <w:hideMark/>
          </w:tcPr>
          <w:p w14:paraId="6B3488DE"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PIEZA</w:t>
            </w:r>
          </w:p>
        </w:tc>
        <w:tc>
          <w:tcPr>
            <w:tcW w:w="1134" w:type="dxa"/>
            <w:tcBorders>
              <w:top w:val="nil"/>
              <w:left w:val="nil"/>
              <w:bottom w:val="single" w:sz="8" w:space="0" w:color="000000"/>
              <w:right w:val="single" w:sz="8" w:space="0" w:color="000000"/>
            </w:tcBorders>
            <w:shd w:val="clear" w:color="auto" w:fill="auto"/>
            <w:noWrap/>
            <w:vAlign w:val="center"/>
            <w:hideMark/>
          </w:tcPr>
          <w:p w14:paraId="5973910D" w14:textId="77777777" w:rsidR="000A5C32" w:rsidRPr="000A5C32" w:rsidRDefault="000A5C32" w:rsidP="000A5C32">
            <w:pPr>
              <w:suppressAutoHyphens w:val="0"/>
              <w:jc w:val="both"/>
              <w:rPr>
                <w:rFonts w:ascii="Montserrat" w:hAnsi="Montserrat" w:cs="Arial"/>
                <w:b/>
                <w:bCs/>
                <w:color w:val="000000"/>
                <w:sz w:val="18"/>
                <w:szCs w:val="18"/>
                <w:lang w:val="es-MX" w:eastAsia="es-MX"/>
              </w:rPr>
            </w:pPr>
            <w:r w:rsidRPr="000A5C32">
              <w:rPr>
                <w:rFonts w:ascii="Montserrat" w:hAnsi="Montserrat" w:cs="Arial"/>
                <w:b/>
                <w:bCs/>
                <w:color w:val="000000"/>
                <w:sz w:val="18"/>
                <w:szCs w:val="18"/>
                <w:lang w:val="es-MX" w:eastAsia="es-MX"/>
              </w:rPr>
              <w:t>12</w:t>
            </w:r>
          </w:p>
        </w:tc>
      </w:tr>
      <w:tr w:rsidR="000A5C32" w:rsidRPr="000A5C32" w14:paraId="2D8FD6BF" w14:textId="77777777" w:rsidTr="000A5C32">
        <w:trPr>
          <w:divId w:val="2054229182"/>
          <w:trHeight w:val="2040"/>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14:paraId="60DEC09A"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25</w:t>
            </w:r>
          </w:p>
        </w:tc>
        <w:tc>
          <w:tcPr>
            <w:tcW w:w="2126" w:type="dxa"/>
            <w:tcBorders>
              <w:top w:val="nil"/>
              <w:left w:val="nil"/>
              <w:bottom w:val="single" w:sz="8" w:space="0" w:color="000000"/>
              <w:right w:val="single" w:sz="8" w:space="0" w:color="000000"/>
            </w:tcBorders>
            <w:shd w:val="clear" w:color="auto" w:fill="auto"/>
            <w:noWrap/>
            <w:vAlign w:val="center"/>
            <w:hideMark/>
          </w:tcPr>
          <w:p w14:paraId="5C8FB0A1" w14:textId="77777777" w:rsidR="000A5C32" w:rsidRPr="000A5C32" w:rsidRDefault="000A5C32" w:rsidP="000A5C32">
            <w:pPr>
              <w:suppressAutoHyphens w:val="0"/>
              <w:jc w:val="both"/>
              <w:rPr>
                <w:rFonts w:ascii="Montserrat" w:hAnsi="Montserrat" w:cs="Arial"/>
                <w:b/>
                <w:bCs/>
                <w:i/>
                <w:iCs/>
                <w:color w:val="000000"/>
                <w:sz w:val="18"/>
                <w:szCs w:val="18"/>
                <w:lang w:val="es-MX" w:eastAsia="es-MX"/>
              </w:rPr>
            </w:pPr>
            <w:r w:rsidRPr="000A5C32">
              <w:rPr>
                <w:rFonts w:ascii="Montserrat" w:hAnsi="Montserrat" w:cs="Arial"/>
                <w:b/>
                <w:bCs/>
                <w:i/>
                <w:iCs/>
                <w:color w:val="000000"/>
                <w:sz w:val="18"/>
                <w:szCs w:val="18"/>
                <w:lang w:val="es-MX" w:eastAsia="es-MX"/>
              </w:rPr>
              <w:t>379.561.3375.00.01</w:t>
            </w:r>
          </w:p>
        </w:tc>
        <w:tc>
          <w:tcPr>
            <w:tcW w:w="3686" w:type="dxa"/>
            <w:tcBorders>
              <w:top w:val="nil"/>
              <w:left w:val="nil"/>
              <w:bottom w:val="single" w:sz="8" w:space="0" w:color="000000"/>
              <w:right w:val="single" w:sz="8" w:space="0" w:color="000000"/>
            </w:tcBorders>
            <w:shd w:val="clear" w:color="auto" w:fill="auto"/>
            <w:noWrap/>
            <w:vAlign w:val="center"/>
            <w:hideMark/>
          </w:tcPr>
          <w:p w14:paraId="0F7804C8"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 xml:space="preserve">KIT DE TRANSICION DE BCPAP A ALTO FLUJO QUE INCLUYE CANULA NASAL COLOR ROJO TAMAÑO CHICA CODIGO OJR412, ADAPTADOR A RAMA INSPIRATORIA DE CIRCUITO DE VENTILACION Y MANIFOLD DE SEGURIDAD PRESENTACION: CAJA CON 5 PIEZAS. NUMERO DE CATALOGO: OJR412B. PARA SU USO EN LOS EQUIPOS: HUMIDIFICADOR DE INTERCAMBIO CALOR - HUMEDAD TIPO CASCADA ELECTRONICO CLAVE: 531.480.0128, HUMIDIFICADOR CON CALEFACCION CLAVE: 531.480.0102 Y HUMIDIFICADOR CON CALEFACCION Y GENERADOR DE FLUJO INTEGRADO </w:t>
            </w:r>
            <w:r w:rsidRPr="000A5C32">
              <w:rPr>
                <w:rFonts w:ascii="Montserrat" w:hAnsi="Montserrat" w:cs="Arial"/>
                <w:color w:val="000000"/>
                <w:sz w:val="18"/>
                <w:szCs w:val="18"/>
                <w:lang w:val="es-MX" w:eastAsia="es-MX"/>
              </w:rPr>
              <w:lastRenderedPageBreak/>
              <w:t>CLAVE: 531.480.0201 MARCA: VARIAS. MODELO: VARIOS.</w:t>
            </w:r>
          </w:p>
        </w:tc>
        <w:tc>
          <w:tcPr>
            <w:tcW w:w="850" w:type="dxa"/>
            <w:tcBorders>
              <w:top w:val="nil"/>
              <w:left w:val="nil"/>
              <w:bottom w:val="single" w:sz="8" w:space="0" w:color="000000"/>
              <w:right w:val="single" w:sz="8" w:space="0" w:color="000000"/>
            </w:tcBorders>
            <w:shd w:val="clear" w:color="auto" w:fill="auto"/>
            <w:noWrap/>
            <w:vAlign w:val="center"/>
            <w:hideMark/>
          </w:tcPr>
          <w:p w14:paraId="0A5C1C8A"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lastRenderedPageBreak/>
              <w:t>CAJA</w:t>
            </w:r>
          </w:p>
        </w:tc>
        <w:tc>
          <w:tcPr>
            <w:tcW w:w="709" w:type="dxa"/>
            <w:tcBorders>
              <w:top w:val="nil"/>
              <w:left w:val="nil"/>
              <w:bottom w:val="single" w:sz="8" w:space="0" w:color="000000"/>
              <w:right w:val="single" w:sz="8" w:space="0" w:color="000000"/>
            </w:tcBorders>
            <w:shd w:val="clear" w:color="auto" w:fill="auto"/>
            <w:noWrap/>
            <w:vAlign w:val="center"/>
            <w:hideMark/>
          </w:tcPr>
          <w:p w14:paraId="0ABF903C"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5</w:t>
            </w:r>
          </w:p>
        </w:tc>
        <w:tc>
          <w:tcPr>
            <w:tcW w:w="709" w:type="dxa"/>
            <w:tcBorders>
              <w:top w:val="nil"/>
              <w:left w:val="nil"/>
              <w:bottom w:val="single" w:sz="8" w:space="0" w:color="000000"/>
              <w:right w:val="single" w:sz="8" w:space="0" w:color="000000"/>
            </w:tcBorders>
            <w:shd w:val="clear" w:color="auto" w:fill="auto"/>
            <w:noWrap/>
            <w:vAlign w:val="center"/>
            <w:hideMark/>
          </w:tcPr>
          <w:p w14:paraId="720D06D1"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PIEZA</w:t>
            </w:r>
          </w:p>
        </w:tc>
        <w:tc>
          <w:tcPr>
            <w:tcW w:w="1134" w:type="dxa"/>
            <w:tcBorders>
              <w:top w:val="nil"/>
              <w:left w:val="nil"/>
              <w:bottom w:val="single" w:sz="8" w:space="0" w:color="000000"/>
              <w:right w:val="single" w:sz="8" w:space="0" w:color="000000"/>
            </w:tcBorders>
            <w:shd w:val="clear" w:color="auto" w:fill="auto"/>
            <w:noWrap/>
            <w:vAlign w:val="center"/>
            <w:hideMark/>
          </w:tcPr>
          <w:p w14:paraId="78CB6287" w14:textId="77777777" w:rsidR="000A5C32" w:rsidRPr="000A5C32" w:rsidRDefault="000A5C32" w:rsidP="000A5C32">
            <w:pPr>
              <w:suppressAutoHyphens w:val="0"/>
              <w:jc w:val="both"/>
              <w:rPr>
                <w:rFonts w:ascii="Montserrat" w:hAnsi="Montserrat" w:cs="Arial"/>
                <w:b/>
                <w:bCs/>
                <w:color w:val="000000"/>
                <w:sz w:val="18"/>
                <w:szCs w:val="18"/>
                <w:lang w:val="es-MX" w:eastAsia="es-MX"/>
              </w:rPr>
            </w:pPr>
            <w:r w:rsidRPr="000A5C32">
              <w:rPr>
                <w:rFonts w:ascii="Montserrat" w:hAnsi="Montserrat" w:cs="Arial"/>
                <w:b/>
                <w:bCs/>
                <w:color w:val="000000"/>
                <w:sz w:val="18"/>
                <w:szCs w:val="18"/>
                <w:lang w:val="es-MX" w:eastAsia="es-MX"/>
              </w:rPr>
              <w:t>12</w:t>
            </w:r>
          </w:p>
        </w:tc>
      </w:tr>
      <w:tr w:rsidR="000A5C32" w:rsidRPr="000A5C32" w14:paraId="5DD44068" w14:textId="77777777" w:rsidTr="000A5C32">
        <w:trPr>
          <w:divId w:val="2054229182"/>
          <w:trHeight w:val="1815"/>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14:paraId="022E210D"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lastRenderedPageBreak/>
              <w:t>26</w:t>
            </w:r>
          </w:p>
        </w:tc>
        <w:tc>
          <w:tcPr>
            <w:tcW w:w="2126" w:type="dxa"/>
            <w:tcBorders>
              <w:top w:val="nil"/>
              <w:left w:val="nil"/>
              <w:bottom w:val="single" w:sz="8" w:space="0" w:color="000000"/>
              <w:right w:val="single" w:sz="8" w:space="0" w:color="000000"/>
            </w:tcBorders>
            <w:shd w:val="clear" w:color="auto" w:fill="auto"/>
            <w:noWrap/>
            <w:vAlign w:val="center"/>
            <w:hideMark/>
          </w:tcPr>
          <w:p w14:paraId="3EB6A406" w14:textId="77777777" w:rsidR="000A5C32" w:rsidRPr="000A5C32" w:rsidRDefault="000A5C32" w:rsidP="000A5C32">
            <w:pPr>
              <w:suppressAutoHyphens w:val="0"/>
              <w:jc w:val="both"/>
              <w:rPr>
                <w:rFonts w:ascii="Montserrat" w:hAnsi="Montserrat" w:cs="Arial"/>
                <w:b/>
                <w:bCs/>
                <w:i/>
                <w:iCs/>
                <w:color w:val="000000"/>
                <w:sz w:val="18"/>
                <w:szCs w:val="18"/>
                <w:lang w:val="es-MX" w:eastAsia="es-MX"/>
              </w:rPr>
            </w:pPr>
            <w:r w:rsidRPr="000A5C32">
              <w:rPr>
                <w:rFonts w:ascii="Montserrat" w:hAnsi="Montserrat" w:cs="Arial"/>
                <w:b/>
                <w:bCs/>
                <w:i/>
                <w:iCs/>
                <w:color w:val="000000"/>
                <w:sz w:val="18"/>
                <w:szCs w:val="18"/>
                <w:lang w:val="es-MX" w:eastAsia="es-MX"/>
              </w:rPr>
              <w:t>379.682.0326.00.01</w:t>
            </w:r>
          </w:p>
        </w:tc>
        <w:tc>
          <w:tcPr>
            <w:tcW w:w="3686" w:type="dxa"/>
            <w:tcBorders>
              <w:top w:val="nil"/>
              <w:left w:val="nil"/>
              <w:bottom w:val="single" w:sz="8" w:space="0" w:color="000000"/>
              <w:right w:val="single" w:sz="8" w:space="0" w:color="000000"/>
            </w:tcBorders>
            <w:shd w:val="clear" w:color="auto" w:fill="auto"/>
            <w:noWrap/>
            <w:vAlign w:val="center"/>
            <w:hideMark/>
          </w:tcPr>
          <w:p w14:paraId="7FBF4BC6"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 xml:space="preserve">PARCHES ADHESIVOS PARA CANULAS DE ALTO FLUJO COMPATIBLE CON CODIGOS: OJR410 YOJR412. PRESENTACION: CAJA CON 20 PIEZAS. NUMERO DE CATALOGO: WJR110. PARA SU USO EN LOS EQUIPOS: HUMIDIFICADOR DE INTERCAMBIO CALOR - HUMEDAD TIPO CASCADA ELECTRONICO CLAVE: 531.480.0128, HUMIDIFICADOR CON CALEFACCION CLAVE: 531.480.0102 Y HUMIDIFICADOR CON CALEFACCION Y GENERADOR DE FLUJO INTEGRADO CLAVE: 531.480.0201 MARCA: VARIAS. MODELO: VARIOS. </w:t>
            </w:r>
          </w:p>
        </w:tc>
        <w:tc>
          <w:tcPr>
            <w:tcW w:w="850" w:type="dxa"/>
            <w:tcBorders>
              <w:top w:val="nil"/>
              <w:left w:val="nil"/>
              <w:bottom w:val="single" w:sz="8" w:space="0" w:color="000000"/>
              <w:right w:val="single" w:sz="8" w:space="0" w:color="000000"/>
            </w:tcBorders>
            <w:shd w:val="clear" w:color="auto" w:fill="auto"/>
            <w:noWrap/>
            <w:vAlign w:val="center"/>
            <w:hideMark/>
          </w:tcPr>
          <w:p w14:paraId="68CAFAB7"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CAJA</w:t>
            </w:r>
          </w:p>
        </w:tc>
        <w:tc>
          <w:tcPr>
            <w:tcW w:w="709" w:type="dxa"/>
            <w:tcBorders>
              <w:top w:val="nil"/>
              <w:left w:val="nil"/>
              <w:bottom w:val="single" w:sz="8" w:space="0" w:color="000000"/>
              <w:right w:val="single" w:sz="8" w:space="0" w:color="000000"/>
            </w:tcBorders>
            <w:shd w:val="clear" w:color="auto" w:fill="auto"/>
            <w:noWrap/>
            <w:vAlign w:val="center"/>
            <w:hideMark/>
          </w:tcPr>
          <w:p w14:paraId="4E012E33"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20</w:t>
            </w:r>
          </w:p>
        </w:tc>
        <w:tc>
          <w:tcPr>
            <w:tcW w:w="709" w:type="dxa"/>
            <w:tcBorders>
              <w:top w:val="nil"/>
              <w:left w:val="nil"/>
              <w:bottom w:val="single" w:sz="8" w:space="0" w:color="000000"/>
              <w:right w:val="single" w:sz="8" w:space="0" w:color="000000"/>
            </w:tcBorders>
            <w:shd w:val="clear" w:color="auto" w:fill="auto"/>
            <w:noWrap/>
            <w:vAlign w:val="center"/>
            <w:hideMark/>
          </w:tcPr>
          <w:p w14:paraId="1E562DB3"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PIEZA</w:t>
            </w:r>
          </w:p>
        </w:tc>
        <w:tc>
          <w:tcPr>
            <w:tcW w:w="1134" w:type="dxa"/>
            <w:tcBorders>
              <w:top w:val="nil"/>
              <w:left w:val="nil"/>
              <w:bottom w:val="single" w:sz="8" w:space="0" w:color="000000"/>
              <w:right w:val="single" w:sz="8" w:space="0" w:color="000000"/>
            </w:tcBorders>
            <w:shd w:val="clear" w:color="auto" w:fill="auto"/>
            <w:noWrap/>
            <w:vAlign w:val="center"/>
            <w:hideMark/>
          </w:tcPr>
          <w:p w14:paraId="6B23F754" w14:textId="77777777" w:rsidR="000A5C32" w:rsidRPr="000A5C32" w:rsidRDefault="000A5C32" w:rsidP="000A5C32">
            <w:pPr>
              <w:suppressAutoHyphens w:val="0"/>
              <w:jc w:val="both"/>
              <w:rPr>
                <w:rFonts w:ascii="Montserrat" w:hAnsi="Montserrat" w:cs="Arial"/>
                <w:b/>
                <w:bCs/>
                <w:color w:val="000000"/>
                <w:sz w:val="18"/>
                <w:szCs w:val="18"/>
                <w:lang w:val="es-MX" w:eastAsia="es-MX"/>
              </w:rPr>
            </w:pPr>
            <w:r w:rsidRPr="000A5C32">
              <w:rPr>
                <w:rFonts w:ascii="Montserrat" w:hAnsi="Montserrat" w:cs="Arial"/>
                <w:b/>
                <w:bCs/>
                <w:color w:val="000000"/>
                <w:sz w:val="18"/>
                <w:szCs w:val="18"/>
                <w:lang w:val="es-MX" w:eastAsia="es-MX"/>
              </w:rPr>
              <w:t>6</w:t>
            </w:r>
          </w:p>
        </w:tc>
      </w:tr>
      <w:tr w:rsidR="000A5C32" w:rsidRPr="000A5C32" w14:paraId="38F077BC" w14:textId="77777777" w:rsidTr="000A5C32">
        <w:trPr>
          <w:divId w:val="2054229182"/>
          <w:trHeight w:val="915"/>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14:paraId="32B7CF64"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27</w:t>
            </w:r>
          </w:p>
        </w:tc>
        <w:tc>
          <w:tcPr>
            <w:tcW w:w="2126" w:type="dxa"/>
            <w:tcBorders>
              <w:top w:val="nil"/>
              <w:left w:val="nil"/>
              <w:bottom w:val="single" w:sz="8" w:space="0" w:color="000000"/>
              <w:right w:val="single" w:sz="8" w:space="0" w:color="000000"/>
            </w:tcBorders>
            <w:shd w:val="clear" w:color="auto" w:fill="auto"/>
            <w:noWrap/>
            <w:vAlign w:val="center"/>
            <w:hideMark/>
          </w:tcPr>
          <w:p w14:paraId="509C0199" w14:textId="77777777" w:rsidR="000A5C32" w:rsidRPr="000A5C32" w:rsidRDefault="000A5C32" w:rsidP="000A5C32">
            <w:pPr>
              <w:suppressAutoHyphens w:val="0"/>
              <w:jc w:val="both"/>
              <w:rPr>
                <w:rFonts w:ascii="Montserrat" w:hAnsi="Montserrat" w:cs="Arial"/>
                <w:b/>
                <w:bCs/>
                <w:i/>
                <w:iCs/>
                <w:color w:val="000000"/>
                <w:sz w:val="18"/>
                <w:szCs w:val="18"/>
                <w:lang w:val="es-MX" w:eastAsia="es-MX"/>
              </w:rPr>
            </w:pPr>
            <w:r w:rsidRPr="000A5C32">
              <w:rPr>
                <w:rFonts w:ascii="Montserrat" w:hAnsi="Montserrat" w:cs="Arial"/>
                <w:b/>
                <w:bCs/>
                <w:i/>
                <w:iCs/>
                <w:color w:val="000000"/>
                <w:sz w:val="18"/>
                <w:szCs w:val="18"/>
                <w:lang w:val="es-MX" w:eastAsia="es-MX"/>
              </w:rPr>
              <w:t>379.222.0414.00.02</w:t>
            </w:r>
          </w:p>
        </w:tc>
        <w:tc>
          <w:tcPr>
            <w:tcW w:w="3686" w:type="dxa"/>
            <w:tcBorders>
              <w:top w:val="nil"/>
              <w:left w:val="nil"/>
              <w:bottom w:val="single" w:sz="8" w:space="0" w:color="000000"/>
              <w:right w:val="single" w:sz="8" w:space="0" w:color="000000"/>
            </w:tcBorders>
            <w:shd w:val="clear" w:color="auto" w:fill="auto"/>
            <w:noWrap/>
            <w:vAlign w:val="center"/>
            <w:hideMark/>
          </w:tcPr>
          <w:p w14:paraId="0BF6355C"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CONECTOR TIPO COLA DE RATON DESECHABLE PRESENTACION: PIEZA. NUMERO DE CATALOGO: 2555 PARA SU USO EN EL EQUIPO MEDICO: CLAVE 531.941.0980 VENTILADOR ADULTO-PEDIATRICO-NEONATAL MARCA: DRAGER MODELO SAVINA.</w:t>
            </w:r>
          </w:p>
        </w:tc>
        <w:tc>
          <w:tcPr>
            <w:tcW w:w="850" w:type="dxa"/>
            <w:tcBorders>
              <w:top w:val="nil"/>
              <w:left w:val="nil"/>
              <w:bottom w:val="single" w:sz="8" w:space="0" w:color="000000"/>
              <w:right w:val="single" w:sz="8" w:space="0" w:color="000000"/>
            </w:tcBorders>
            <w:shd w:val="clear" w:color="auto" w:fill="auto"/>
            <w:noWrap/>
            <w:vAlign w:val="center"/>
            <w:hideMark/>
          </w:tcPr>
          <w:p w14:paraId="7F69B7AD"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PIEZA</w:t>
            </w:r>
          </w:p>
        </w:tc>
        <w:tc>
          <w:tcPr>
            <w:tcW w:w="709" w:type="dxa"/>
            <w:tcBorders>
              <w:top w:val="nil"/>
              <w:left w:val="nil"/>
              <w:bottom w:val="single" w:sz="8" w:space="0" w:color="000000"/>
              <w:right w:val="single" w:sz="8" w:space="0" w:color="000000"/>
            </w:tcBorders>
            <w:shd w:val="clear" w:color="auto" w:fill="auto"/>
            <w:noWrap/>
            <w:vAlign w:val="center"/>
            <w:hideMark/>
          </w:tcPr>
          <w:p w14:paraId="15B85CF7"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1</w:t>
            </w:r>
          </w:p>
        </w:tc>
        <w:tc>
          <w:tcPr>
            <w:tcW w:w="709" w:type="dxa"/>
            <w:tcBorders>
              <w:top w:val="nil"/>
              <w:left w:val="nil"/>
              <w:bottom w:val="single" w:sz="8" w:space="0" w:color="000000"/>
              <w:right w:val="single" w:sz="8" w:space="0" w:color="000000"/>
            </w:tcBorders>
            <w:shd w:val="clear" w:color="auto" w:fill="auto"/>
            <w:noWrap/>
            <w:vAlign w:val="center"/>
            <w:hideMark/>
          </w:tcPr>
          <w:p w14:paraId="5CD31F9C" w14:textId="77777777" w:rsidR="000A5C32" w:rsidRPr="000A5C32" w:rsidRDefault="000A5C32" w:rsidP="000A5C32">
            <w:pPr>
              <w:suppressAutoHyphens w:val="0"/>
              <w:jc w:val="both"/>
              <w:rPr>
                <w:rFonts w:ascii="Montserrat" w:hAnsi="Montserrat" w:cs="Arial"/>
                <w:color w:val="000000"/>
                <w:sz w:val="18"/>
                <w:szCs w:val="18"/>
                <w:lang w:val="es-MX" w:eastAsia="es-MX"/>
              </w:rPr>
            </w:pPr>
            <w:r w:rsidRPr="000A5C32">
              <w:rPr>
                <w:rFonts w:ascii="Montserrat" w:hAnsi="Montserrat" w:cs="Arial"/>
                <w:color w:val="000000"/>
                <w:sz w:val="18"/>
                <w:szCs w:val="18"/>
                <w:lang w:val="es-MX" w:eastAsia="es-MX"/>
              </w:rPr>
              <w:t>PIEZA</w:t>
            </w:r>
          </w:p>
        </w:tc>
        <w:tc>
          <w:tcPr>
            <w:tcW w:w="1134" w:type="dxa"/>
            <w:tcBorders>
              <w:top w:val="nil"/>
              <w:left w:val="nil"/>
              <w:bottom w:val="single" w:sz="8" w:space="0" w:color="000000"/>
              <w:right w:val="single" w:sz="8" w:space="0" w:color="000000"/>
            </w:tcBorders>
            <w:shd w:val="clear" w:color="auto" w:fill="auto"/>
            <w:noWrap/>
            <w:vAlign w:val="center"/>
            <w:hideMark/>
          </w:tcPr>
          <w:p w14:paraId="2A708023" w14:textId="77777777" w:rsidR="000A5C32" w:rsidRPr="000A5C32" w:rsidRDefault="000A5C32" w:rsidP="000A5C32">
            <w:pPr>
              <w:suppressAutoHyphens w:val="0"/>
              <w:jc w:val="both"/>
              <w:rPr>
                <w:rFonts w:ascii="Montserrat" w:hAnsi="Montserrat" w:cs="Arial"/>
                <w:b/>
                <w:bCs/>
                <w:color w:val="000000"/>
                <w:sz w:val="18"/>
                <w:szCs w:val="18"/>
                <w:lang w:val="es-MX" w:eastAsia="es-MX"/>
              </w:rPr>
            </w:pPr>
            <w:r w:rsidRPr="000A5C32">
              <w:rPr>
                <w:rFonts w:ascii="Montserrat" w:hAnsi="Montserrat" w:cs="Arial"/>
                <w:b/>
                <w:bCs/>
                <w:color w:val="000000"/>
                <w:sz w:val="18"/>
                <w:szCs w:val="18"/>
                <w:lang w:val="es-MX" w:eastAsia="es-MX"/>
              </w:rPr>
              <w:t>170</w:t>
            </w:r>
          </w:p>
        </w:tc>
      </w:tr>
    </w:tbl>
    <w:p w14:paraId="13BD638E" w14:textId="09AE6C76" w:rsidR="00BD77CE" w:rsidRPr="006A6D5C" w:rsidRDefault="00BD77CE" w:rsidP="006A6D5C">
      <w:pPr>
        <w:jc w:val="center"/>
        <w:rPr>
          <w:rFonts w:ascii="Arial" w:hAnsi="Arial" w:cs="Arial"/>
          <w:b/>
        </w:rPr>
        <w:sectPr w:rsidR="00BD77CE" w:rsidRPr="006A6D5C" w:rsidSect="009D3679">
          <w:headerReference w:type="even" r:id="rId13"/>
          <w:headerReference w:type="default" r:id="rId14"/>
          <w:footerReference w:type="default" r:id="rId15"/>
          <w:headerReference w:type="first" r:id="rId16"/>
          <w:pgSz w:w="12240" w:h="15840"/>
          <w:pgMar w:top="1702" w:right="1080" w:bottom="1135" w:left="1080" w:header="426" w:footer="85" w:gutter="0"/>
          <w:cols w:space="708"/>
          <w:docGrid w:linePitch="360"/>
        </w:sectPr>
      </w:pPr>
      <w:r>
        <w:rPr>
          <w:rFonts w:ascii="Arial" w:hAnsi="Arial" w:cs="Arial"/>
          <w:b/>
        </w:rPr>
        <w:fldChar w:fldCharType="end"/>
      </w:r>
    </w:p>
    <w:p w14:paraId="220C2686" w14:textId="77777777" w:rsidR="004043EE" w:rsidRDefault="004043EE" w:rsidP="006A6D5C">
      <w:pPr>
        <w:jc w:val="center"/>
        <w:rPr>
          <w:rFonts w:ascii="Arial" w:hAnsi="Arial" w:cs="Arial"/>
          <w:b/>
        </w:rPr>
      </w:pPr>
      <w:r w:rsidRPr="006A6D5C">
        <w:rPr>
          <w:rFonts w:ascii="Arial" w:hAnsi="Arial" w:cs="Arial"/>
          <w:b/>
        </w:rPr>
        <w:lastRenderedPageBreak/>
        <w:t>ANEXO 1-A</w:t>
      </w:r>
    </w:p>
    <w:p w14:paraId="4285ADDB" w14:textId="77777777" w:rsidR="006A6D5C" w:rsidRPr="000A5C32" w:rsidRDefault="006A6D5C" w:rsidP="006A6D5C">
      <w:pPr>
        <w:jc w:val="center"/>
        <w:rPr>
          <w:rFonts w:ascii="Arial" w:hAnsi="Arial" w:cs="Arial"/>
          <w:b/>
          <w:sz w:val="12"/>
        </w:rPr>
      </w:pPr>
    </w:p>
    <w:p w14:paraId="472EB2C7" w14:textId="77777777" w:rsidR="004043EE" w:rsidRDefault="004043EE" w:rsidP="006A6D5C">
      <w:pPr>
        <w:jc w:val="center"/>
        <w:rPr>
          <w:rFonts w:ascii="Arial" w:hAnsi="Arial" w:cs="Arial"/>
          <w:b/>
        </w:rPr>
      </w:pPr>
      <w:r w:rsidRPr="006A6D5C">
        <w:rPr>
          <w:rFonts w:ascii="Arial" w:hAnsi="Arial" w:cs="Arial"/>
          <w:b/>
        </w:rPr>
        <w:t>REQUERIMIENTO BIENES EN COMODATO:</w:t>
      </w:r>
    </w:p>
    <w:p w14:paraId="70C5F3FD" w14:textId="77777777" w:rsidR="00251BD9" w:rsidRDefault="00251BD9" w:rsidP="00251BD9">
      <w:pPr>
        <w:jc w:val="both"/>
        <w:rPr>
          <w:rFonts w:ascii="Arial" w:hAnsi="Arial" w:cs="Arial"/>
          <w:b/>
        </w:rPr>
      </w:pPr>
    </w:p>
    <w:p w14:paraId="07B974E4" w14:textId="54354057" w:rsidR="00251BD9" w:rsidRPr="00251BD9" w:rsidRDefault="00251BD9" w:rsidP="00251BD9">
      <w:pPr>
        <w:pStyle w:val="Textoindependiente"/>
        <w:tabs>
          <w:tab w:val="left" w:pos="8931"/>
          <w:tab w:val="left" w:pos="9356"/>
          <w:tab w:val="left" w:pos="9498"/>
        </w:tabs>
        <w:spacing w:after="0"/>
        <w:jc w:val="both"/>
        <w:rPr>
          <w:rFonts w:ascii="Montserrat" w:hAnsi="Montserrat"/>
          <w:sz w:val="22"/>
          <w:szCs w:val="18"/>
        </w:rPr>
      </w:pPr>
      <w:r w:rsidRPr="00251BD9">
        <w:rPr>
          <w:rFonts w:ascii="Montserrat" w:hAnsi="Montserrat"/>
          <w:sz w:val="22"/>
          <w:szCs w:val="18"/>
        </w:rPr>
        <w:t>Conforme a lo previsto en el artículo 55 de la Ley de Adquisiciones, Arrendamientos y Servicios de Sector Publico</w:t>
      </w:r>
      <w:r w:rsidRPr="00251BD9">
        <w:rPr>
          <w:rFonts w:ascii="Montserrat" w:hAnsi="Montserrat"/>
          <w:b/>
          <w:sz w:val="22"/>
          <w:szCs w:val="18"/>
        </w:rPr>
        <w:t>, “EL PROVEEDOR”</w:t>
      </w:r>
      <w:r w:rsidRPr="00251BD9">
        <w:rPr>
          <w:rFonts w:ascii="Montserrat" w:hAnsi="Montserrat"/>
          <w:sz w:val="22"/>
          <w:szCs w:val="18"/>
        </w:rPr>
        <w:t xml:space="preserve"> proporcionará, </w:t>
      </w:r>
      <w:r w:rsidRPr="00251BD9">
        <w:rPr>
          <w:rFonts w:ascii="Montserrat" w:hAnsi="Montserrat"/>
          <w:b/>
          <w:sz w:val="22"/>
          <w:szCs w:val="18"/>
        </w:rPr>
        <w:t>SIN COSTO PARA EL INSTITUTO en calidad de comodato</w:t>
      </w:r>
      <w:r w:rsidRPr="00251BD9">
        <w:rPr>
          <w:rFonts w:ascii="Montserrat" w:hAnsi="Montserrat"/>
          <w:sz w:val="22"/>
          <w:szCs w:val="18"/>
        </w:rPr>
        <w:t xml:space="preserve"> los equipos y accesorios a las unidades médicas de segundo nivel en donde se destinen los consumibles y durante la vigencia del contrato.</w:t>
      </w:r>
    </w:p>
    <w:p w14:paraId="2A8C52F7" w14:textId="77777777" w:rsidR="006A6D5C" w:rsidRPr="00251BD9" w:rsidRDefault="006A6D5C" w:rsidP="00251BD9">
      <w:pPr>
        <w:pStyle w:val="Textoindependiente"/>
        <w:tabs>
          <w:tab w:val="left" w:pos="8931"/>
          <w:tab w:val="left" w:pos="9356"/>
          <w:tab w:val="left" w:pos="9498"/>
        </w:tabs>
        <w:spacing w:after="0"/>
        <w:jc w:val="both"/>
        <w:rPr>
          <w:rFonts w:ascii="Montserrat" w:hAnsi="Montserrat"/>
          <w:sz w:val="22"/>
          <w:szCs w:val="18"/>
        </w:rPr>
      </w:pPr>
    </w:p>
    <w:p w14:paraId="0649570F" w14:textId="77777777" w:rsidR="006A6D5C" w:rsidRPr="00251BD9" w:rsidRDefault="006A6D5C" w:rsidP="00251BD9">
      <w:pPr>
        <w:pStyle w:val="Textoindependiente"/>
        <w:tabs>
          <w:tab w:val="left" w:pos="8931"/>
          <w:tab w:val="left" w:pos="9356"/>
          <w:tab w:val="left" w:pos="9498"/>
        </w:tabs>
        <w:spacing w:after="0"/>
        <w:jc w:val="both"/>
        <w:rPr>
          <w:rFonts w:ascii="Montserrat" w:hAnsi="Montserrat"/>
          <w:sz w:val="22"/>
          <w:szCs w:val="18"/>
        </w:rPr>
      </w:pPr>
      <w:r w:rsidRPr="00251BD9">
        <w:rPr>
          <w:rFonts w:ascii="Montserrat" w:hAnsi="Montserrat"/>
          <w:sz w:val="22"/>
          <w:szCs w:val="18"/>
        </w:rPr>
        <w:t xml:space="preserve">La oxigenoterapia de alto flujo es aquella que suministra un flujo de oxígeno o de oxígeno mezclado con aire que es superior al flujo pico inspiratorio del niño y que se administra caliente (34-40º) y humidificado (cercano al 100%). </w:t>
      </w:r>
    </w:p>
    <w:p w14:paraId="469D909F" w14:textId="10291A84" w:rsidR="006A6D5C" w:rsidRPr="00251BD9" w:rsidRDefault="006A6D5C" w:rsidP="00251BD9">
      <w:pPr>
        <w:pStyle w:val="Textoindependiente"/>
        <w:tabs>
          <w:tab w:val="left" w:pos="8931"/>
          <w:tab w:val="left" w:pos="9356"/>
          <w:tab w:val="left" w:pos="9498"/>
        </w:tabs>
        <w:spacing w:after="0"/>
        <w:jc w:val="both"/>
        <w:rPr>
          <w:rFonts w:ascii="Montserrat" w:hAnsi="Montserrat"/>
          <w:sz w:val="22"/>
          <w:szCs w:val="18"/>
        </w:rPr>
      </w:pPr>
      <w:r w:rsidRPr="00251BD9">
        <w:rPr>
          <w:rFonts w:ascii="Montserrat" w:hAnsi="Montserrat"/>
          <w:sz w:val="22"/>
          <w:szCs w:val="18"/>
        </w:rPr>
        <w:t xml:space="preserve">Se requiere 3 componentes: </w:t>
      </w:r>
    </w:p>
    <w:p w14:paraId="25C20A1E" w14:textId="77777777" w:rsidR="006A6D5C" w:rsidRPr="00251BD9" w:rsidRDefault="006A6D5C" w:rsidP="00E25803">
      <w:pPr>
        <w:pStyle w:val="Textoindependiente"/>
        <w:numPr>
          <w:ilvl w:val="0"/>
          <w:numId w:val="46"/>
        </w:numPr>
        <w:tabs>
          <w:tab w:val="left" w:pos="8931"/>
          <w:tab w:val="left" w:pos="9356"/>
          <w:tab w:val="left" w:pos="9498"/>
        </w:tabs>
        <w:spacing w:after="0"/>
        <w:jc w:val="both"/>
        <w:rPr>
          <w:rFonts w:ascii="Montserrat" w:hAnsi="Montserrat"/>
          <w:sz w:val="22"/>
          <w:szCs w:val="18"/>
        </w:rPr>
      </w:pPr>
      <w:r w:rsidRPr="00251BD9">
        <w:rPr>
          <w:rFonts w:ascii="Montserrat" w:hAnsi="Montserrat"/>
          <w:sz w:val="22"/>
          <w:szCs w:val="18"/>
        </w:rPr>
        <w:t>Interfase: Las cánulas son más cortas que las convencionales para impedir la pérdida de calor y el aumento de resistencia. Deben tener un diámetro externo menor que el diámetro interno de la nariz para no ocluir completamente ésta. Hay diferentes tamaños y diseños según las casas comerciales.</w:t>
      </w:r>
    </w:p>
    <w:p w14:paraId="200AD906" w14:textId="77777777" w:rsidR="006A6D5C" w:rsidRPr="00251BD9" w:rsidRDefault="006A6D5C" w:rsidP="00E25803">
      <w:pPr>
        <w:pStyle w:val="Textoindependiente"/>
        <w:numPr>
          <w:ilvl w:val="0"/>
          <w:numId w:val="46"/>
        </w:numPr>
        <w:tabs>
          <w:tab w:val="left" w:pos="8931"/>
          <w:tab w:val="left" w:pos="9356"/>
          <w:tab w:val="left" w:pos="9498"/>
        </w:tabs>
        <w:spacing w:after="0"/>
        <w:jc w:val="both"/>
        <w:rPr>
          <w:rFonts w:ascii="Montserrat" w:hAnsi="Montserrat"/>
          <w:sz w:val="22"/>
          <w:szCs w:val="18"/>
        </w:rPr>
      </w:pPr>
      <w:r w:rsidRPr="00251BD9">
        <w:rPr>
          <w:rFonts w:ascii="Montserrat" w:hAnsi="Montserrat"/>
          <w:sz w:val="22"/>
          <w:szCs w:val="18"/>
        </w:rPr>
        <w:t>Fuente de gas con la que se pueda controlar el flujo y la FiO2.</w:t>
      </w:r>
    </w:p>
    <w:p w14:paraId="24000BD4" w14:textId="77777777" w:rsidR="006A6D5C" w:rsidRPr="00251BD9" w:rsidRDefault="006A6D5C" w:rsidP="00E25803">
      <w:pPr>
        <w:pStyle w:val="Textoindependiente"/>
        <w:numPr>
          <w:ilvl w:val="0"/>
          <w:numId w:val="46"/>
        </w:numPr>
        <w:tabs>
          <w:tab w:val="left" w:pos="8931"/>
          <w:tab w:val="left" w:pos="9356"/>
          <w:tab w:val="left" w:pos="9498"/>
        </w:tabs>
        <w:spacing w:after="0"/>
        <w:jc w:val="both"/>
        <w:rPr>
          <w:rFonts w:ascii="Montserrat" w:hAnsi="Montserrat"/>
          <w:sz w:val="22"/>
          <w:szCs w:val="18"/>
        </w:rPr>
      </w:pPr>
      <w:r w:rsidRPr="00251BD9">
        <w:rPr>
          <w:rFonts w:ascii="Montserrat" w:hAnsi="Montserrat"/>
          <w:sz w:val="22"/>
          <w:szCs w:val="18"/>
        </w:rPr>
        <w:t>Humidificador</w:t>
      </w:r>
    </w:p>
    <w:p w14:paraId="6C92E086" w14:textId="77777777" w:rsidR="006A6D5C" w:rsidRPr="00251BD9" w:rsidRDefault="006A6D5C" w:rsidP="00251BD9">
      <w:pPr>
        <w:pStyle w:val="Textoindependiente"/>
        <w:tabs>
          <w:tab w:val="left" w:pos="8931"/>
          <w:tab w:val="left" w:pos="9356"/>
          <w:tab w:val="left" w:pos="9498"/>
        </w:tabs>
        <w:spacing w:after="0"/>
        <w:jc w:val="both"/>
        <w:rPr>
          <w:rFonts w:ascii="Montserrat" w:hAnsi="Montserrat"/>
          <w:sz w:val="22"/>
          <w:szCs w:val="18"/>
        </w:rPr>
      </w:pPr>
    </w:p>
    <w:p w14:paraId="05CDD179" w14:textId="024E1993" w:rsidR="006A6D5C" w:rsidRPr="00251BD9" w:rsidRDefault="006A6D5C" w:rsidP="00251BD9">
      <w:pPr>
        <w:pStyle w:val="Textoindependiente"/>
        <w:tabs>
          <w:tab w:val="left" w:pos="8931"/>
          <w:tab w:val="left" w:pos="9356"/>
          <w:tab w:val="left" w:pos="9498"/>
        </w:tabs>
        <w:spacing w:after="0"/>
        <w:jc w:val="both"/>
        <w:rPr>
          <w:rFonts w:ascii="Montserrat" w:hAnsi="Montserrat"/>
          <w:sz w:val="22"/>
          <w:szCs w:val="18"/>
        </w:rPr>
      </w:pPr>
      <w:r w:rsidRPr="00251BD9">
        <w:rPr>
          <w:rFonts w:ascii="Montserrat" w:hAnsi="Montserrat"/>
          <w:sz w:val="22"/>
          <w:szCs w:val="18"/>
        </w:rPr>
        <w:t>Como se mencionó anteriormente, las Cánulas de Alto Flujo puede proporcionar una presión positiva específica al final de la espiración, que podría tener un potente efecto en la insuficiencia respiratoria, tanto leve a moderada. También, de entregar un flujo de gas adecuadamente calefaccionado y humidificado a través de la faringe nasal, lo que reduce el trabajo metabólico, por lo tanto las torres de alto flujo son una parte esencial de la atención de los pacientes con insuficiencia respiratoria.</w:t>
      </w:r>
    </w:p>
    <w:p w14:paraId="43E9CE0C" w14:textId="77777777" w:rsidR="006A6D5C" w:rsidRPr="00251BD9" w:rsidRDefault="006A6D5C" w:rsidP="00251BD9">
      <w:pPr>
        <w:pStyle w:val="Textoindependiente"/>
        <w:tabs>
          <w:tab w:val="left" w:pos="8931"/>
          <w:tab w:val="left" w:pos="9356"/>
          <w:tab w:val="left" w:pos="9498"/>
        </w:tabs>
        <w:spacing w:after="0"/>
        <w:jc w:val="both"/>
        <w:rPr>
          <w:rFonts w:ascii="Montserrat" w:hAnsi="Montserrat"/>
          <w:sz w:val="22"/>
          <w:szCs w:val="18"/>
        </w:rPr>
      </w:pPr>
    </w:p>
    <w:p w14:paraId="7B9279F2" w14:textId="01DB2AE7" w:rsidR="006A6D5C" w:rsidRPr="00251BD9" w:rsidRDefault="006A6D5C" w:rsidP="00251BD9">
      <w:pPr>
        <w:pStyle w:val="Textoindependiente"/>
        <w:tabs>
          <w:tab w:val="left" w:pos="8931"/>
          <w:tab w:val="left" w:pos="9356"/>
          <w:tab w:val="left" w:pos="9498"/>
        </w:tabs>
        <w:spacing w:after="0"/>
        <w:jc w:val="both"/>
        <w:rPr>
          <w:rFonts w:ascii="Montserrat" w:hAnsi="Montserrat"/>
          <w:sz w:val="22"/>
          <w:szCs w:val="18"/>
        </w:rPr>
      </w:pPr>
      <w:r w:rsidRPr="00251BD9">
        <w:rPr>
          <w:rFonts w:ascii="Montserrat" w:hAnsi="Montserrat"/>
          <w:sz w:val="22"/>
          <w:szCs w:val="18"/>
        </w:rPr>
        <w:t>De lo anterior en virtud de continuar con la atención se solicita que el proveedor o</w:t>
      </w:r>
      <w:r w:rsidR="008520EF">
        <w:rPr>
          <w:rFonts w:ascii="Montserrat" w:hAnsi="Montserrat"/>
          <w:sz w:val="22"/>
          <w:szCs w:val="18"/>
        </w:rPr>
        <w:t>torgue las torres de alto flujo en como</w:t>
      </w:r>
      <w:r w:rsidRPr="00251BD9">
        <w:rPr>
          <w:rFonts w:ascii="Montserrat" w:hAnsi="Montserrat"/>
          <w:sz w:val="22"/>
          <w:szCs w:val="18"/>
        </w:rPr>
        <w:t>dato para el uso de las cánulas e insumos de la siguiente manera en las unidades médicas:</w:t>
      </w:r>
    </w:p>
    <w:p w14:paraId="1E499E40" w14:textId="77777777" w:rsidR="006A6D5C" w:rsidRPr="00251BD9" w:rsidRDefault="006A6D5C" w:rsidP="00251BD9">
      <w:pPr>
        <w:pStyle w:val="Textoindependiente"/>
        <w:tabs>
          <w:tab w:val="left" w:pos="8931"/>
          <w:tab w:val="left" w:pos="9356"/>
          <w:tab w:val="left" w:pos="9498"/>
        </w:tabs>
        <w:spacing w:after="0"/>
        <w:jc w:val="both"/>
        <w:rPr>
          <w:rFonts w:ascii="Montserrat" w:hAnsi="Montserrat"/>
          <w:sz w:val="22"/>
          <w:szCs w:val="18"/>
        </w:rPr>
      </w:pPr>
    </w:p>
    <w:p w14:paraId="0910D8A4" w14:textId="01FC88D9" w:rsidR="004043EE" w:rsidRDefault="006A6D5C" w:rsidP="009D2FDD">
      <w:pPr>
        <w:pStyle w:val="Textoindependiente"/>
        <w:tabs>
          <w:tab w:val="left" w:pos="8931"/>
          <w:tab w:val="left" w:pos="9356"/>
          <w:tab w:val="left" w:pos="9498"/>
        </w:tabs>
        <w:spacing w:after="0"/>
        <w:jc w:val="both"/>
        <w:rPr>
          <w:rFonts w:ascii="Montserrat" w:hAnsi="Montserrat"/>
          <w:strike/>
          <w:sz w:val="22"/>
          <w:szCs w:val="18"/>
        </w:rPr>
      </w:pPr>
      <w:r w:rsidRPr="000A5C32">
        <w:rPr>
          <w:rFonts w:ascii="Montserrat" w:hAnsi="Montserrat"/>
          <w:sz w:val="22"/>
          <w:szCs w:val="18"/>
        </w:rPr>
        <w:t>EQUIPOS Y ACCESORIOS EN CALIDAD DE COMODATO PARA LA UTILIZACION DE LOS CONSUMIBLES PARA LA TERAPIA DE ALTO FLUJO ADULTO DEBERÁN ENTREGARSE EN LAS SIGUIENTES UNIDADES</w:t>
      </w:r>
      <w:r w:rsidR="000A5C32" w:rsidRPr="000A5C32">
        <w:rPr>
          <w:rFonts w:ascii="Montserrat" w:hAnsi="Montserrat"/>
          <w:sz w:val="22"/>
          <w:szCs w:val="18"/>
        </w:rPr>
        <w:t xml:space="preserve"> MÉDICAS</w:t>
      </w:r>
      <w:r w:rsidRPr="000A5C32">
        <w:rPr>
          <w:rFonts w:ascii="Montserrat" w:hAnsi="Montserrat"/>
          <w:sz w:val="22"/>
          <w:szCs w:val="18"/>
        </w:rPr>
        <w:t>:</w:t>
      </w:r>
      <w:r w:rsidR="00FE3045" w:rsidRPr="000A5C32">
        <w:rPr>
          <w:rFonts w:ascii="Montserrat" w:hAnsi="Montserrat"/>
          <w:strike/>
          <w:sz w:val="22"/>
          <w:szCs w:val="18"/>
        </w:rPr>
        <w:t xml:space="preserve"> </w:t>
      </w:r>
    </w:p>
    <w:p w14:paraId="66111D1C" w14:textId="77777777" w:rsidR="000A5C32" w:rsidRPr="000A5C32" w:rsidRDefault="000A5C32" w:rsidP="009D2FDD">
      <w:pPr>
        <w:pStyle w:val="Textoindependiente"/>
        <w:tabs>
          <w:tab w:val="left" w:pos="8931"/>
          <w:tab w:val="left" w:pos="9356"/>
          <w:tab w:val="left" w:pos="9498"/>
        </w:tabs>
        <w:spacing w:after="0"/>
        <w:jc w:val="both"/>
        <w:rPr>
          <w:rFonts w:ascii="Montserrat" w:hAnsi="Montserrat"/>
          <w:strike/>
          <w:sz w:val="22"/>
          <w:szCs w:val="18"/>
        </w:rPr>
      </w:pPr>
    </w:p>
    <w:tbl>
      <w:tblPr>
        <w:tblStyle w:val="Sombreadoclaro"/>
        <w:tblW w:w="0" w:type="auto"/>
        <w:jc w:val="center"/>
        <w:tblLook w:val="04A0" w:firstRow="1" w:lastRow="0" w:firstColumn="1" w:lastColumn="0" w:noHBand="0" w:noVBand="1"/>
      </w:tblPr>
      <w:tblGrid>
        <w:gridCol w:w="1933"/>
        <w:gridCol w:w="3013"/>
        <w:gridCol w:w="1047"/>
      </w:tblGrid>
      <w:tr w:rsidR="008520EF" w:rsidRPr="00D50315" w14:paraId="734C1F7A" w14:textId="77777777" w:rsidTr="00194AC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3" w:type="dxa"/>
          </w:tcPr>
          <w:p w14:paraId="6653B5FC" w14:textId="77777777" w:rsidR="008520EF" w:rsidRPr="00D50315" w:rsidRDefault="008520EF" w:rsidP="00194AC9">
            <w:pPr>
              <w:jc w:val="center"/>
              <w:rPr>
                <w:rFonts w:ascii="Montserrat" w:eastAsia="MS Mincho" w:hAnsi="Montserrat"/>
                <w:sz w:val="20"/>
              </w:rPr>
            </w:pPr>
            <w:r w:rsidRPr="00D50315">
              <w:rPr>
                <w:rFonts w:ascii="Montserrat" w:eastAsia="MS Mincho" w:hAnsi="Montserrat"/>
                <w:sz w:val="20"/>
              </w:rPr>
              <w:t>UNIDAD MEDICA</w:t>
            </w:r>
          </w:p>
        </w:tc>
        <w:tc>
          <w:tcPr>
            <w:tcW w:w="3013" w:type="dxa"/>
          </w:tcPr>
          <w:p w14:paraId="34797D68" w14:textId="77777777" w:rsidR="008520EF" w:rsidRPr="00D50315" w:rsidRDefault="008520EF" w:rsidP="00194AC9">
            <w:pPr>
              <w:jc w:val="center"/>
              <w:cnfStyle w:val="100000000000" w:firstRow="1" w:lastRow="0" w:firstColumn="0" w:lastColumn="0" w:oddVBand="0" w:evenVBand="0" w:oddHBand="0" w:evenHBand="0" w:firstRowFirstColumn="0" w:firstRowLastColumn="0" w:lastRowFirstColumn="0" w:lastRowLastColumn="0"/>
              <w:rPr>
                <w:rFonts w:ascii="Montserrat" w:eastAsia="MS Mincho" w:hAnsi="Montserrat"/>
                <w:sz w:val="20"/>
              </w:rPr>
            </w:pPr>
            <w:r w:rsidRPr="00D50315">
              <w:rPr>
                <w:rFonts w:ascii="Montserrat" w:eastAsia="MS Mincho" w:hAnsi="Montserrat"/>
                <w:sz w:val="20"/>
              </w:rPr>
              <w:t>TORRES</w:t>
            </w:r>
          </w:p>
        </w:tc>
        <w:tc>
          <w:tcPr>
            <w:tcW w:w="1047" w:type="dxa"/>
          </w:tcPr>
          <w:p w14:paraId="548AFE57" w14:textId="77777777" w:rsidR="008520EF" w:rsidRPr="00D50315" w:rsidRDefault="008520EF" w:rsidP="00194AC9">
            <w:pPr>
              <w:jc w:val="center"/>
              <w:cnfStyle w:val="100000000000" w:firstRow="1" w:lastRow="0" w:firstColumn="0" w:lastColumn="0" w:oddVBand="0" w:evenVBand="0" w:oddHBand="0" w:evenHBand="0" w:firstRowFirstColumn="0" w:firstRowLastColumn="0" w:lastRowFirstColumn="0" w:lastRowLastColumn="0"/>
              <w:rPr>
                <w:rFonts w:ascii="Montserrat" w:eastAsia="MS Mincho" w:hAnsi="Montserrat"/>
                <w:color w:val="FF0000"/>
                <w:sz w:val="20"/>
              </w:rPr>
            </w:pPr>
          </w:p>
        </w:tc>
      </w:tr>
      <w:tr w:rsidR="008520EF" w:rsidRPr="00D50315" w14:paraId="0CF59931" w14:textId="77777777" w:rsidTr="00194AC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3" w:type="dxa"/>
          </w:tcPr>
          <w:p w14:paraId="4A607D49" w14:textId="77777777" w:rsidR="008520EF" w:rsidRPr="00D50315" w:rsidRDefault="008520EF" w:rsidP="00194AC9">
            <w:pPr>
              <w:jc w:val="center"/>
              <w:rPr>
                <w:rFonts w:ascii="Montserrat" w:eastAsia="MS Mincho" w:hAnsi="Montserrat"/>
                <w:sz w:val="20"/>
              </w:rPr>
            </w:pPr>
            <w:r w:rsidRPr="00D50315">
              <w:rPr>
                <w:rFonts w:ascii="Montserrat" w:eastAsia="MS Mincho" w:hAnsi="Montserrat"/>
                <w:sz w:val="20"/>
              </w:rPr>
              <w:t>HGZ 24</w:t>
            </w:r>
          </w:p>
        </w:tc>
        <w:tc>
          <w:tcPr>
            <w:tcW w:w="3013" w:type="dxa"/>
          </w:tcPr>
          <w:p w14:paraId="72B33DFF" w14:textId="77777777" w:rsidR="008520EF" w:rsidRPr="00D50315" w:rsidRDefault="008520EF" w:rsidP="00194AC9">
            <w:pPr>
              <w:jc w:val="center"/>
              <w:cnfStyle w:val="000000100000" w:firstRow="0" w:lastRow="0" w:firstColumn="0" w:lastColumn="0" w:oddVBand="0" w:evenVBand="0" w:oddHBand="1" w:evenHBand="0" w:firstRowFirstColumn="0" w:firstRowLastColumn="0" w:lastRowFirstColumn="0" w:lastRowLastColumn="0"/>
              <w:rPr>
                <w:rFonts w:ascii="Montserrat" w:eastAsia="MS Mincho" w:hAnsi="Montserrat"/>
                <w:sz w:val="20"/>
              </w:rPr>
            </w:pPr>
            <w:r w:rsidRPr="00D50315">
              <w:rPr>
                <w:rFonts w:ascii="Montserrat" w:eastAsia="MS Mincho" w:hAnsi="Montserrat"/>
                <w:sz w:val="20"/>
              </w:rPr>
              <w:t>8</w:t>
            </w:r>
          </w:p>
        </w:tc>
        <w:tc>
          <w:tcPr>
            <w:tcW w:w="1047" w:type="dxa"/>
          </w:tcPr>
          <w:p w14:paraId="7A258894" w14:textId="77777777" w:rsidR="008520EF" w:rsidRPr="00D50315" w:rsidRDefault="008520EF" w:rsidP="00194AC9">
            <w:pPr>
              <w:jc w:val="center"/>
              <w:cnfStyle w:val="000000100000" w:firstRow="0" w:lastRow="0" w:firstColumn="0" w:lastColumn="0" w:oddVBand="0" w:evenVBand="0" w:oddHBand="1" w:evenHBand="0" w:firstRowFirstColumn="0" w:firstRowLastColumn="0" w:lastRowFirstColumn="0" w:lastRowLastColumn="0"/>
              <w:rPr>
                <w:rFonts w:ascii="Montserrat" w:eastAsia="MS Mincho" w:hAnsi="Montserrat"/>
                <w:color w:val="FF0000"/>
                <w:sz w:val="20"/>
              </w:rPr>
            </w:pPr>
          </w:p>
        </w:tc>
      </w:tr>
      <w:tr w:rsidR="008520EF" w:rsidRPr="00D50315" w14:paraId="53D8D750" w14:textId="77777777" w:rsidTr="00194AC9">
        <w:trPr>
          <w:jc w:val="center"/>
        </w:trPr>
        <w:tc>
          <w:tcPr>
            <w:cnfStyle w:val="001000000000" w:firstRow="0" w:lastRow="0" w:firstColumn="1" w:lastColumn="0" w:oddVBand="0" w:evenVBand="0" w:oddHBand="0" w:evenHBand="0" w:firstRowFirstColumn="0" w:firstRowLastColumn="0" w:lastRowFirstColumn="0" w:lastRowLastColumn="0"/>
            <w:tcW w:w="1933" w:type="dxa"/>
          </w:tcPr>
          <w:p w14:paraId="4502B75B" w14:textId="77777777" w:rsidR="008520EF" w:rsidRPr="00D50315" w:rsidRDefault="008520EF" w:rsidP="00194AC9">
            <w:pPr>
              <w:jc w:val="center"/>
              <w:rPr>
                <w:rFonts w:ascii="Montserrat" w:eastAsia="MS Mincho" w:hAnsi="Montserrat"/>
                <w:sz w:val="20"/>
              </w:rPr>
            </w:pPr>
            <w:r w:rsidRPr="00D50315">
              <w:rPr>
                <w:rFonts w:ascii="Montserrat" w:eastAsia="MS Mincho" w:hAnsi="Montserrat"/>
                <w:sz w:val="20"/>
              </w:rPr>
              <w:t>HGZ 27</w:t>
            </w:r>
          </w:p>
        </w:tc>
        <w:tc>
          <w:tcPr>
            <w:tcW w:w="3013" w:type="dxa"/>
          </w:tcPr>
          <w:p w14:paraId="1440EDA3" w14:textId="77777777" w:rsidR="008520EF" w:rsidRPr="00D50315" w:rsidRDefault="008520EF" w:rsidP="00194AC9">
            <w:pPr>
              <w:jc w:val="center"/>
              <w:cnfStyle w:val="000000000000" w:firstRow="0" w:lastRow="0" w:firstColumn="0" w:lastColumn="0" w:oddVBand="0" w:evenVBand="0" w:oddHBand="0" w:evenHBand="0" w:firstRowFirstColumn="0" w:firstRowLastColumn="0" w:lastRowFirstColumn="0" w:lastRowLastColumn="0"/>
              <w:rPr>
                <w:rFonts w:ascii="Montserrat" w:eastAsia="MS Mincho" w:hAnsi="Montserrat"/>
                <w:sz w:val="20"/>
              </w:rPr>
            </w:pPr>
            <w:r w:rsidRPr="00D50315">
              <w:rPr>
                <w:rFonts w:ascii="Montserrat" w:eastAsia="MS Mincho" w:hAnsi="Montserrat"/>
                <w:sz w:val="20"/>
              </w:rPr>
              <w:t>8</w:t>
            </w:r>
          </w:p>
        </w:tc>
        <w:tc>
          <w:tcPr>
            <w:tcW w:w="1047" w:type="dxa"/>
          </w:tcPr>
          <w:p w14:paraId="22C75371" w14:textId="77777777" w:rsidR="008520EF" w:rsidRPr="00D50315" w:rsidRDefault="008520EF" w:rsidP="00194AC9">
            <w:pPr>
              <w:jc w:val="center"/>
              <w:cnfStyle w:val="000000000000" w:firstRow="0" w:lastRow="0" w:firstColumn="0" w:lastColumn="0" w:oddVBand="0" w:evenVBand="0" w:oddHBand="0" w:evenHBand="0" w:firstRowFirstColumn="0" w:firstRowLastColumn="0" w:lastRowFirstColumn="0" w:lastRowLastColumn="0"/>
              <w:rPr>
                <w:rFonts w:ascii="Montserrat" w:eastAsia="MS Mincho" w:hAnsi="Montserrat"/>
                <w:color w:val="FF0000"/>
                <w:sz w:val="20"/>
              </w:rPr>
            </w:pPr>
          </w:p>
        </w:tc>
      </w:tr>
      <w:tr w:rsidR="008520EF" w:rsidRPr="00D50315" w14:paraId="7B4FC1C4" w14:textId="77777777" w:rsidTr="000A5C32">
        <w:trPr>
          <w:cnfStyle w:val="000000100000" w:firstRow="0" w:lastRow="0" w:firstColumn="0" w:lastColumn="0" w:oddVBand="0" w:evenVBand="0" w:oddHBand="1" w:evenHBand="0" w:firstRowFirstColumn="0" w:firstRowLastColumn="0" w:lastRowFirstColumn="0" w:lastRowLastColumn="0"/>
          <w:trHeight w:val="94"/>
          <w:jc w:val="center"/>
        </w:trPr>
        <w:tc>
          <w:tcPr>
            <w:cnfStyle w:val="001000000000" w:firstRow="0" w:lastRow="0" w:firstColumn="1" w:lastColumn="0" w:oddVBand="0" w:evenVBand="0" w:oddHBand="0" w:evenHBand="0" w:firstRowFirstColumn="0" w:firstRowLastColumn="0" w:lastRowFirstColumn="0" w:lastRowLastColumn="0"/>
            <w:tcW w:w="1933" w:type="dxa"/>
          </w:tcPr>
          <w:p w14:paraId="40C8F9EB" w14:textId="77777777" w:rsidR="008520EF" w:rsidRPr="00D50315" w:rsidRDefault="008520EF" w:rsidP="00194AC9">
            <w:pPr>
              <w:jc w:val="center"/>
              <w:rPr>
                <w:rFonts w:ascii="Montserrat" w:eastAsia="MS Mincho" w:hAnsi="Montserrat"/>
                <w:sz w:val="20"/>
              </w:rPr>
            </w:pPr>
            <w:r w:rsidRPr="00D50315">
              <w:rPr>
                <w:rFonts w:ascii="Montserrat" w:eastAsia="MS Mincho" w:hAnsi="Montserrat"/>
                <w:sz w:val="20"/>
              </w:rPr>
              <w:t>HGZ 29</w:t>
            </w:r>
          </w:p>
        </w:tc>
        <w:tc>
          <w:tcPr>
            <w:tcW w:w="3013" w:type="dxa"/>
          </w:tcPr>
          <w:p w14:paraId="79288EC0" w14:textId="77777777" w:rsidR="008520EF" w:rsidRPr="00D50315" w:rsidRDefault="008520EF" w:rsidP="00194AC9">
            <w:pPr>
              <w:jc w:val="center"/>
              <w:cnfStyle w:val="000000100000" w:firstRow="0" w:lastRow="0" w:firstColumn="0" w:lastColumn="0" w:oddVBand="0" w:evenVBand="0" w:oddHBand="1" w:evenHBand="0" w:firstRowFirstColumn="0" w:firstRowLastColumn="0" w:lastRowFirstColumn="0" w:lastRowLastColumn="0"/>
              <w:rPr>
                <w:rFonts w:ascii="Montserrat" w:eastAsia="MS Mincho" w:hAnsi="Montserrat"/>
                <w:sz w:val="20"/>
              </w:rPr>
            </w:pPr>
            <w:r w:rsidRPr="00D50315">
              <w:rPr>
                <w:rFonts w:ascii="Montserrat" w:eastAsia="MS Mincho" w:hAnsi="Montserrat"/>
                <w:sz w:val="20"/>
              </w:rPr>
              <w:t>8</w:t>
            </w:r>
          </w:p>
        </w:tc>
        <w:tc>
          <w:tcPr>
            <w:tcW w:w="1047" w:type="dxa"/>
          </w:tcPr>
          <w:p w14:paraId="2D60F2CF" w14:textId="77777777" w:rsidR="008520EF" w:rsidRPr="00D50315" w:rsidRDefault="008520EF" w:rsidP="00194AC9">
            <w:pPr>
              <w:jc w:val="center"/>
              <w:cnfStyle w:val="000000100000" w:firstRow="0" w:lastRow="0" w:firstColumn="0" w:lastColumn="0" w:oddVBand="0" w:evenVBand="0" w:oddHBand="1" w:evenHBand="0" w:firstRowFirstColumn="0" w:firstRowLastColumn="0" w:lastRowFirstColumn="0" w:lastRowLastColumn="0"/>
              <w:rPr>
                <w:rFonts w:ascii="Montserrat" w:eastAsia="MS Mincho" w:hAnsi="Montserrat"/>
                <w:color w:val="FF0000"/>
                <w:sz w:val="20"/>
              </w:rPr>
            </w:pPr>
          </w:p>
        </w:tc>
      </w:tr>
      <w:tr w:rsidR="008520EF" w:rsidRPr="00D50315" w14:paraId="6135619D" w14:textId="77777777" w:rsidTr="00194AC9">
        <w:trPr>
          <w:jc w:val="center"/>
        </w:trPr>
        <w:tc>
          <w:tcPr>
            <w:cnfStyle w:val="001000000000" w:firstRow="0" w:lastRow="0" w:firstColumn="1" w:lastColumn="0" w:oddVBand="0" w:evenVBand="0" w:oddHBand="0" w:evenHBand="0" w:firstRowFirstColumn="0" w:firstRowLastColumn="0" w:lastRowFirstColumn="0" w:lastRowLastColumn="0"/>
            <w:tcW w:w="1933" w:type="dxa"/>
          </w:tcPr>
          <w:p w14:paraId="3DC982DA" w14:textId="77777777" w:rsidR="008520EF" w:rsidRPr="00D50315" w:rsidRDefault="008520EF" w:rsidP="00194AC9">
            <w:pPr>
              <w:jc w:val="center"/>
              <w:rPr>
                <w:rFonts w:ascii="Montserrat" w:eastAsia="MS Mincho" w:hAnsi="Montserrat"/>
                <w:sz w:val="20"/>
              </w:rPr>
            </w:pPr>
            <w:r w:rsidRPr="00D50315">
              <w:rPr>
                <w:rFonts w:ascii="Montserrat" w:eastAsia="MS Mincho" w:hAnsi="Montserrat"/>
                <w:sz w:val="20"/>
              </w:rPr>
              <w:t>HGZ 48</w:t>
            </w:r>
          </w:p>
        </w:tc>
        <w:tc>
          <w:tcPr>
            <w:tcW w:w="3013" w:type="dxa"/>
          </w:tcPr>
          <w:p w14:paraId="76ADA867" w14:textId="77777777" w:rsidR="008520EF" w:rsidRPr="00D50315" w:rsidRDefault="008520EF" w:rsidP="00194AC9">
            <w:pPr>
              <w:jc w:val="center"/>
              <w:cnfStyle w:val="000000000000" w:firstRow="0" w:lastRow="0" w:firstColumn="0" w:lastColumn="0" w:oddVBand="0" w:evenVBand="0" w:oddHBand="0" w:evenHBand="0" w:firstRowFirstColumn="0" w:firstRowLastColumn="0" w:lastRowFirstColumn="0" w:lastRowLastColumn="0"/>
              <w:rPr>
                <w:rFonts w:ascii="Montserrat" w:eastAsia="MS Mincho" w:hAnsi="Montserrat"/>
                <w:sz w:val="20"/>
              </w:rPr>
            </w:pPr>
            <w:r w:rsidRPr="00D50315">
              <w:rPr>
                <w:rFonts w:ascii="Montserrat" w:eastAsia="MS Mincho" w:hAnsi="Montserrat"/>
                <w:sz w:val="20"/>
              </w:rPr>
              <w:t>8</w:t>
            </w:r>
          </w:p>
        </w:tc>
        <w:tc>
          <w:tcPr>
            <w:tcW w:w="1047" w:type="dxa"/>
          </w:tcPr>
          <w:p w14:paraId="67EF44F5" w14:textId="77777777" w:rsidR="008520EF" w:rsidRPr="00D50315" w:rsidRDefault="008520EF" w:rsidP="00194AC9">
            <w:pPr>
              <w:jc w:val="center"/>
              <w:cnfStyle w:val="000000000000" w:firstRow="0" w:lastRow="0" w:firstColumn="0" w:lastColumn="0" w:oddVBand="0" w:evenVBand="0" w:oddHBand="0" w:evenHBand="0" w:firstRowFirstColumn="0" w:firstRowLastColumn="0" w:lastRowFirstColumn="0" w:lastRowLastColumn="0"/>
              <w:rPr>
                <w:rFonts w:ascii="Montserrat" w:eastAsia="MS Mincho" w:hAnsi="Montserrat"/>
                <w:color w:val="FF0000"/>
                <w:sz w:val="20"/>
              </w:rPr>
            </w:pPr>
          </w:p>
        </w:tc>
      </w:tr>
      <w:tr w:rsidR="008520EF" w:rsidRPr="00D50315" w14:paraId="366FAD0C" w14:textId="77777777" w:rsidTr="00194AC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3" w:type="dxa"/>
          </w:tcPr>
          <w:p w14:paraId="57EEB27A" w14:textId="46A2AD25" w:rsidR="008520EF" w:rsidRPr="00D50315" w:rsidRDefault="008520EF" w:rsidP="00194AC9">
            <w:pPr>
              <w:jc w:val="center"/>
              <w:rPr>
                <w:rFonts w:ascii="Montserrat" w:eastAsia="MS Mincho" w:hAnsi="Montserrat"/>
                <w:sz w:val="20"/>
              </w:rPr>
            </w:pPr>
            <w:r w:rsidRPr="00D50315">
              <w:rPr>
                <w:rFonts w:ascii="Montserrat" w:eastAsia="MS Mincho" w:hAnsi="Montserrat"/>
                <w:sz w:val="20"/>
              </w:rPr>
              <w:t>HGP 3ª</w:t>
            </w:r>
          </w:p>
        </w:tc>
        <w:tc>
          <w:tcPr>
            <w:tcW w:w="3013" w:type="dxa"/>
          </w:tcPr>
          <w:p w14:paraId="7B41E87B" w14:textId="77777777" w:rsidR="008520EF" w:rsidRPr="00D50315" w:rsidRDefault="008520EF" w:rsidP="00194AC9">
            <w:pPr>
              <w:jc w:val="center"/>
              <w:cnfStyle w:val="000000100000" w:firstRow="0" w:lastRow="0" w:firstColumn="0" w:lastColumn="0" w:oddVBand="0" w:evenVBand="0" w:oddHBand="1" w:evenHBand="0" w:firstRowFirstColumn="0" w:firstRowLastColumn="0" w:lastRowFirstColumn="0" w:lastRowLastColumn="0"/>
              <w:rPr>
                <w:rFonts w:ascii="Montserrat" w:eastAsia="MS Mincho" w:hAnsi="Montserrat"/>
                <w:sz w:val="20"/>
              </w:rPr>
            </w:pPr>
            <w:r w:rsidRPr="00D50315">
              <w:rPr>
                <w:rFonts w:ascii="Montserrat" w:eastAsia="MS Mincho" w:hAnsi="Montserrat"/>
                <w:sz w:val="20"/>
              </w:rPr>
              <w:t>6</w:t>
            </w:r>
          </w:p>
        </w:tc>
        <w:tc>
          <w:tcPr>
            <w:tcW w:w="1047" w:type="dxa"/>
          </w:tcPr>
          <w:p w14:paraId="23C778BD" w14:textId="77777777" w:rsidR="008520EF" w:rsidRPr="00D50315" w:rsidRDefault="008520EF" w:rsidP="00194AC9">
            <w:pPr>
              <w:jc w:val="center"/>
              <w:cnfStyle w:val="000000100000" w:firstRow="0" w:lastRow="0" w:firstColumn="0" w:lastColumn="0" w:oddVBand="0" w:evenVBand="0" w:oddHBand="1" w:evenHBand="0" w:firstRowFirstColumn="0" w:firstRowLastColumn="0" w:lastRowFirstColumn="0" w:lastRowLastColumn="0"/>
              <w:rPr>
                <w:rFonts w:ascii="Montserrat" w:eastAsia="MS Mincho" w:hAnsi="Montserrat"/>
                <w:color w:val="FF0000"/>
                <w:sz w:val="20"/>
              </w:rPr>
            </w:pPr>
          </w:p>
        </w:tc>
      </w:tr>
    </w:tbl>
    <w:p w14:paraId="57E5B2E0" w14:textId="77777777" w:rsidR="004043EE" w:rsidRDefault="004043EE" w:rsidP="00A14845">
      <w:pPr>
        <w:spacing w:after="200" w:line="276" w:lineRule="auto"/>
        <w:rPr>
          <w:noProof/>
          <w:lang w:val="es-MX" w:eastAsia="es-MX"/>
        </w:rPr>
        <w:sectPr w:rsidR="004043EE" w:rsidSect="009D3679">
          <w:pgSz w:w="12240" w:h="15840"/>
          <w:pgMar w:top="1701" w:right="1077" w:bottom="1134" w:left="1077" w:header="425" w:footer="85" w:gutter="0"/>
          <w:cols w:space="708"/>
          <w:docGrid w:linePitch="360"/>
        </w:sectPr>
      </w:pPr>
    </w:p>
    <w:p w14:paraId="06D2C8A0" w14:textId="77777777" w:rsidR="004F0CEC" w:rsidRPr="004F0CEC" w:rsidRDefault="004F0CEC" w:rsidP="004F0CEC">
      <w:pPr>
        <w:spacing w:after="200" w:line="276" w:lineRule="auto"/>
        <w:jc w:val="both"/>
        <w:rPr>
          <w:rFonts w:ascii="Montserrat" w:hAnsi="Montserrat" w:cs="Arial"/>
          <w:sz w:val="22"/>
          <w:szCs w:val="22"/>
          <w:lang w:eastAsia="es-ES"/>
        </w:rPr>
      </w:pPr>
      <w:r w:rsidRPr="004F0CEC">
        <w:rPr>
          <w:rFonts w:ascii="Montserrat" w:hAnsi="Montserrat" w:cs="Arial"/>
          <w:sz w:val="22"/>
          <w:szCs w:val="22"/>
          <w:lang w:eastAsia="es-ES"/>
        </w:rPr>
        <w:lastRenderedPageBreak/>
        <w:t>•</w:t>
      </w:r>
      <w:r w:rsidRPr="004F0CEC">
        <w:rPr>
          <w:rFonts w:ascii="Montserrat" w:hAnsi="Montserrat" w:cs="Arial"/>
          <w:sz w:val="22"/>
          <w:szCs w:val="22"/>
          <w:lang w:eastAsia="es-ES"/>
        </w:rPr>
        <w:tab/>
        <w:t>ENTREGA DE LOS EQUIPOS EN CALIDAD DE COMODATO.</w:t>
      </w:r>
    </w:p>
    <w:p w14:paraId="5F6755E6" w14:textId="130558F6" w:rsidR="004F0CEC" w:rsidRPr="008520EF" w:rsidRDefault="004F0CEC" w:rsidP="004F0CEC">
      <w:pPr>
        <w:spacing w:after="200" w:line="276" w:lineRule="auto"/>
        <w:jc w:val="both"/>
        <w:rPr>
          <w:rFonts w:ascii="Montserrat" w:hAnsi="Montserrat" w:cs="Arial"/>
          <w:sz w:val="22"/>
          <w:szCs w:val="22"/>
          <w:lang w:eastAsia="es-ES"/>
        </w:rPr>
      </w:pPr>
      <w:r w:rsidRPr="004F0CEC">
        <w:rPr>
          <w:rFonts w:ascii="Montserrat" w:hAnsi="Montserrat" w:cs="Arial"/>
          <w:sz w:val="22"/>
          <w:szCs w:val="22"/>
          <w:lang w:eastAsia="es-ES"/>
        </w:rPr>
        <w:t xml:space="preserve">El importe de los costos por el envío, maniobra de carga, descarga, e </w:t>
      </w:r>
      <w:r w:rsidRPr="008520EF">
        <w:rPr>
          <w:rFonts w:ascii="Montserrat" w:hAnsi="Montserrat" w:cs="Arial"/>
          <w:sz w:val="22"/>
          <w:szCs w:val="22"/>
          <w:lang w:eastAsia="es-ES"/>
        </w:rPr>
        <w:t xml:space="preserve">instalación correrán a cuenta del proveedor por lo que formarán parte del valor de la propuesta económica a presentar. El proveedor tendrá hasta </w:t>
      </w:r>
      <w:r w:rsidR="00335F00" w:rsidRPr="008520EF">
        <w:rPr>
          <w:rFonts w:ascii="Montserrat" w:hAnsi="Montserrat" w:cs="Arial"/>
          <w:sz w:val="22"/>
          <w:szCs w:val="22"/>
          <w:lang w:eastAsia="es-ES"/>
        </w:rPr>
        <w:t>07</w:t>
      </w:r>
      <w:r w:rsidRPr="008520EF">
        <w:rPr>
          <w:rFonts w:ascii="Montserrat" w:hAnsi="Montserrat" w:cs="Arial"/>
          <w:sz w:val="22"/>
          <w:szCs w:val="22"/>
          <w:lang w:eastAsia="es-ES"/>
        </w:rPr>
        <w:t xml:space="preserve"> días </w:t>
      </w:r>
      <w:r w:rsidR="00335F00" w:rsidRPr="008520EF">
        <w:rPr>
          <w:rFonts w:ascii="Montserrat" w:hAnsi="Montserrat" w:cs="Arial"/>
          <w:sz w:val="22"/>
          <w:szCs w:val="22"/>
          <w:lang w:eastAsia="es-ES"/>
        </w:rPr>
        <w:t xml:space="preserve">hábiles </w:t>
      </w:r>
      <w:r w:rsidR="00447A64" w:rsidRPr="008520EF">
        <w:rPr>
          <w:rFonts w:ascii="Montserrat" w:hAnsi="Montserrat" w:cs="Arial"/>
          <w:sz w:val="22"/>
          <w:szCs w:val="22"/>
          <w:lang w:eastAsia="es-ES"/>
        </w:rPr>
        <w:t xml:space="preserve">posteriores a la emisión del dictamen técnico y fallo </w:t>
      </w:r>
      <w:r w:rsidR="00335F00" w:rsidRPr="008520EF">
        <w:rPr>
          <w:rFonts w:ascii="Montserrat" w:hAnsi="Montserrat" w:cs="Arial"/>
          <w:sz w:val="22"/>
          <w:szCs w:val="22"/>
          <w:lang w:eastAsia="es-ES"/>
        </w:rPr>
        <w:t>y en horario de 08:00 a 15</w:t>
      </w:r>
      <w:r w:rsidRPr="008520EF">
        <w:rPr>
          <w:rFonts w:ascii="Montserrat" w:hAnsi="Montserrat" w:cs="Arial"/>
          <w:sz w:val="22"/>
          <w:szCs w:val="22"/>
          <w:lang w:eastAsia="es-ES"/>
        </w:rPr>
        <w:t>:00 horas para la entrega de los equipos.</w:t>
      </w:r>
    </w:p>
    <w:p w14:paraId="1A57461A" w14:textId="3628C16F" w:rsidR="004F0CEC" w:rsidRPr="004F0CEC" w:rsidRDefault="004F0CEC" w:rsidP="004F0CEC">
      <w:pPr>
        <w:spacing w:after="200" w:line="276" w:lineRule="auto"/>
        <w:jc w:val="both"/>
        <w:rPr>
          <w:rFonts w:ascii="Montserrat" w:hAnsi="Montserrat" w:cs="Arial"/>
          <w:sz w:val="22"/>
          <w:szCs w:val="22"/>
          <w:lang w:eastAsia="es-ES"/>
        </w:rPr>
      </w:pPr>
      <w:r w:rsidRPr="008520EF">
        <w:rPr>
          <w:rFonts w:ascii="Montserrat" w:hAnsi="Montserrat" w:cs="Arial"/>
          <w:sz w:val="22"/>
          <w:szCs w:val="22"/>
          <w:lang w:eastAsia="es-ES"/>
        </w:rPr>
        <w:t>El proveedor deberá dirigirse con el responsable de la subdirección administrativa para que este le indique el área correspondiente para la entr</w:t>
      </w:r>
      <w:r w:rsidR="00335F00" w:rsidRPr="008520EF">
        <w:rPr>
          <w:rFonts w:ascii="Montserrat" w:hAnsi="Montserrat" w:cs="Arial"/>
          <w:sz w:val="22"/>
          <w:szCs w:val="22"/>
          <w:lang w:eastAsia="es-ES"/>
        </w:rPr>
        <w:t>ega y validación de las condiciones físicas de los equipos</w:t>
      </w:r>
      <w:r w:rsidR="00FE3E82" w:rsidRPr="008520EF">
        <w:rPr>
          <w:rFonts w:ascii="Montserrat" w:hAnsi="Montserrat" w:cs="Arial"/>
          <w:sz w:val="22"/>
          <w:szCs w:val="22"/>
          <w:lang w:eastAsia="es-ES"/>
        </w:rPr>
        <w:t xml:space="preserve"> conforme la documentación presentada para el presente procedimiento </w:t>
      </w:r>
      <w:r w:rsidR="00335F00" w:rsidRPr="008520EF">
        <w:rPr>
          <w:rFonts w:ascii="Montserrat" w:hAnsi="Montserrat" w:cs="Arial"/>
          <w:sz w:val="22"/>
          <w:szCs w:val="22"/>
          <w:lang w:eastAsia="es-ES"/>
        </w:rPr>
        <w:t xml:space="preserve">, mismos que </w:t>
      </w:r>
      <w:r w:rsidR="00FE3E82" w:rsidRPr="008520EF">
        <w:rPr>
          <w:rFonts w:ascii="Montserrat" w:hAnsi="Montserrat" w:cs="Arial"/>
          <w:sz w:val="22"/>
          <w:szCs w:val="22"/>
          <w:lang w:eastAsia="es-ES"/>
        </w:rPr>
        <w:t xml:space="preserve">son </w:t>
      </w:r>
      <w:r w:rsidRPr="008520EF">
        <w:rPr>
          <w:rFonts w:ascii="Montserrat" w:hAnsi="Montserrat" w:cs="Arial"/>
          <w:sz w:val="22"/>
          <w:szCs w:val="22"/>
          <w:lang w:eastAsia="es-ES"/>
        </w:rPr>
        <w:t>solicitados en el presente anexo. En hoja membretada del proveedor</w:t>
      </w:r>
      <w:r w:rsidRPr="004F0CEC">
        <w:rPr>
          <w:rFonts w:ascii="Montserrat" w:hAnsi="Montserrat" w:cs="Arial"/>
          <w:sz w:val="22"/>
          <w:szCs w:val="22"/>
          <w:lang w:eastAsia="es-ES"/>
        </w:rPr>
        <w:t xml:space="preserve"> y sellada por la unidad quedará constancia de la cantidad de equipos ingresados a la unidad, la hoja membretada sellada por la unidad deberá ser enviada por la subdirección médica al administrador de contrato de los equipos en comodato.</w:t>
      </w:r>
    </w:p>
    <w:p w14:paraId="21291C5A" w14:textId="77777777" w:rsidR="004F0CEC" w:rsidRPr="004F0CEC" w:rsidRDefault="004F0CEC" w:rsidP="004F0CEC">
      <w:pPr>
        <w:spacing w:after="200" w:line="276" w:lineRule="auto"/>
        <w:jc w:val="both"/>
        <w:rPr>
          <w:rFonts w:ascii="Montserrat" w:hAnsi="Montserrat" w:cs="Arial"/>
          <w:sz w:val="22"/>
          <w:szCs w:val="22"/>
          <w:lang w:eastAsia="es-ES"/>
        </w:rPr>
      </w:pPr>
      <w:r w:rsidRPr="004F0CEC">
        <w:rPr>
          <w:rFonts w:ascii="Montserrat" w:hAnsi="Montserrat" w:cs="Arial"/>
          <w:sz w:val="22"/>
          <w:szCs w:val="22"/>
          <w:lang w:eastAsia="es-ES"/>
        </w:rPr>
        <w:t>•</w:t>
      </w:r>
      <w:r w:rsidRPr="004F0CEC">
        <w:rPr>
          <w:rFonts w:ascii="Montserrat" w:hAnsi="Montserrat" w:cs="Arial"/>
          <w:sz w:val="22"/>
          <w:szCs w:val="22"/>
          <w:lang w:eastAsia="es-ES"/>
        </w:rPr>
        <w:tab/>
        <w:t>RETIRO DE LOS EQUIPOS EN CALIDAD DE COMODATO.</w:t>
      </w:r>
    </w:p>
    <w:p w14:paraId="4131786B" w14:textId="364643B3" w:rsidR="004F0CEC" w:rsidRPr="004F0CEC" w:rsidRDefault="004F0CEC" w:rsidP="004F0CEC">
      <w:pPr>
        <w:spacing w:after="200" w:line="276" w:lineRule="auto"/>
        <w:jc w:val="both"/>
        <w:rPr>
          <w:rFonts w:ascii="Montserrat" w:hAnsi="Montserrat" w:cs="Arial"/>
          <w:sz w:val="22"/>
          <w:szCs w:val="22"/>
          <w:lang w:eastAsia="es-ES"/>
        </w:rPr>
      </w:pPr>
      <w:r w:rsidRPr="004F0CEC">
        <w:rPr>
          <w:rFonts w:ascii="Montserrat" w:hAnsi="Montserrat" w:cs="Arial"/>
          <w:sz w:val="22"/>
          <w:szCs w:val="22"/>
          <w:lang w:eastAsia="es-ES"/>
        </w:rPr>
        <w:t xml:space="preserve">Para tal efecto, el proveedor deberá solicitar a través de correo electrónico al administrador de contrato de los equipos en comodato la solicitud de retiro de los equipos en las unidades médicas donde fueron entregados. </w:t>
      </w:r>
    </w:p>
    <w:p w14:paraId="1FDE4C8A" w14:textId="77777777" w:rsidR="004F2C06" w:rsidRPr="004F2C06" w:rsidRDefault="004F0CEC" w:rsidP="004F0CEC">
      <w:pPr>
        <w:spacing w:after="200" w:line="276" w:lineRule="auto"/>
        <w:jc w:val="both"/>
        <w:rPr>
          <w:rFonts w:ascii="Montserrat" w:hAnsi="Montserrat" w:cs="Arial"/>
          <w:b/>
          <w:sz w:val="22"/>
          <w:szCs w:val="22"/>
          <w:lang w:eastAsia="es-ES"/>
        </w:rPr>
      </w:pPr>
      <w:r w:rsidRPr="004F2C06">
        <w:rPr>
          <w:rFonts w:ascii="Montserrat" w:hAnsi="Montserrat" w:cs="Arial"/>
          <w:sz w:val="22"/>
          <w:szCs w:val="22"/>
          <w:lang w:eastAsia="es-ES"/>
        </w:rPr>
        <w:t xml:space="preserve">El administrador de contrato, solicitara por correo electrónico o llamada telefónica a las unidades médicas que indiquen </w:t>
      </w:r>
      <w:r w:rsidRPr="004F2C06">
        <w:rPr>
          <w:rFonts w:ascii="Montserrat" w:hAnsi="Montserrat" w:cs="Arial"/>
          <w:b/>
          <w:sz w:val="22"/>
          <w:szCs w:val="22"/>
          <w:lang w:eastAsia="es-ES"/>
        </w:rPr>
        <w:t xml:space="preserve">si ya se consumió el total de </w:t>
      </w:r>
      <w:r w:rsidR="004F2C06" w:rsidRPr="004F2C06">
        <w:rPr>
          <w:rFonts w:ascii="Montserrat" w:hAnsi="Montserrat" w:cs="Arial"/>
          <w:b/>
          <w:sz w:val="22"/>
          <w:szCs w:val="22"/>
          <w:lang w:eastAsia="es-ES"/>
        </w:rPr>
        <w:t>los insumos</w:t>
      </w:r>
      <w:r w:rsidRPr="004F2C06">
        <w:rPr>
          <w:rFonts w:ascii="Montserrat" w:hAnsi="Montserrat" w:cs="Arial"/>
          <w:b/>
          <w:sz w:val="22"/>
          <w:szCs w:val="22"/>
          <w:lang w:eastAsia="es-ES"/>
        </w:rPr>
        <w:t xml:space="preserve"> para poder aprobar el retiro de los equipos entregados en calidad de comodato. </w:t>
      </w:r>
    </w:p>
    <w:p w14:paraId="21E584E7" w14:textId="66826A48" w:rsidR="004F0CEC" w:rsidRPr="004F0CEC" w:rsidRDefault="004F0CEC" w:rsidP="004F0CEC">
      <w:pPr>
        <w:spacing w:after="200" w:line="276" w:lineRule="auto"/>
        <w:jc w:val="both"/>
        <w:rPr>
          <w:rFonts w:ascii="Montserrat" w:hAnsi="Montserrat" w:cs="Arial"/>
          <w:sz w:val="22"/>
          <w:szCs w:val="22"/>
          <w:lang w:eastAsia="es-ES"/>
        </w:rPr>
      </w:pPr>
      <w:r w:rsidRPr="004F2C06">
        <w:rPr>
          <w:rFonts w:ascii="Montserrat" w:hAnsi="Montserrat" w:cs="Arial"/>
          <w:sz w:val="22"/>
          <w:szCs w:val="22"/>
          <w:lang w:eastAsia="es-ES"/>
        </w:rPr>
        <w:t xml:space="preserve">Una vez que se confirme que no existe inconveniente en el retiro de los equipos en calidad de comodato se le notificara al proveedor a través del </w:t>
      </w:r>
      <w:r w:rsidRPr="008520EF">
        <w:rPr>
          <w:rFonts w:ascii="Montserrat" w:hAnsi="Montserrat" w:cs="Arial"/>
          <w:sz w:val="22"/>
          <w:szCs w:val="22"/>
          <w:lang w:eastAsia="es-ES"/>
        </w:rPr>
        <w:t xml:space="preserve">correo electrónico o llamada telefónica, el cual tendrá un plazo no mayor de </w:t>
      </w:r>
      <w:r w:rsidR="00FE3E82" w:rsidRPr="008520EF">
        <w:rPr>
          <w:rFonts w:ascii="Montserrat" w:hAnsi="Montserrat" w:cs="Arial"/>
          <w:sz w:val="22"/>
          <w:szCs w:val="22"/>
          <w:lang w:eastAsia="es-ES"/>
        </w:rPr>
        <w:t>15</w:t>
      </w:r>
      <w:r w:rsidR="004F2C06" w:rsidRPr="008520EF">
        <w:rPr>
          <w:rFonts w:ascii="Montserrat" w:hAnsi="Montserrat" w:cs="Arial"/>
          <w:sz w:val="22"/>
          <w:szCs w:val="22"/>
          <w:lang w:eastAsia="es-ES"/>
        </w:rPr>
        <w:t xml:space="preserve"> días</w:t>
      </w:r>
      <w:r w:rsidRPr="008520EF">
        <w:rPr>
          <w:rFonts w:ascii="Montserrat" w:hAnsi="Montserrat" w:cs="Arial"/>
          <w:sz w:val="22"/>
          <w:szCs w:val="22"/>
          <w:lang w:eastAsia="es-ES"/>
        </w:rPr>
        <w:t xml:space="preserve"> </w:t>
      </w:r>
      <w:r w:rsidR="00FE3E82" w:rsidRPr="008520EF">
        <w:rPr>
          <w:rFonts w:ascii="Montserrat" w:hAnsi="Montserrat" w:cs="Arial"/>
          <w:sz w:val="22"/>
          <w:szCs w:val="22"/>
          <w:lang w:eastAsia="es-ES"/>
        </w:rPr>
        <w:t xml:space="preserve">hábiles </w:t>
      </w:r>
      <w:r w:rsidRPr="008520EF">
        <w:rPr>
          <w:rFonts w:ascii="Montserrat" w:hAnsi="Montserrat" w:cs="Arial"/>
          <w:sz w:val="22"/>
          <w:szCs w:val="22"/>
          <w:lang w:eastAsia="es-ES"/>
        </w:rPr>
        <w:t>contados</w:t>
      </w:r>
      <w:r w:rsidRPr="004F2C06">
        <w:rPr>
          <w:rFonts w:ascii="Montserrat" w:hAnsi="Montserrat" w:cs="Arial"/>
          <w:sz w:val="22"/>
          <w:szCs w:val="22"/>
          <w:lang w:eastAsia="es-ES"/>
        </w:rPr>
        <w:t xml:space="preserve"> a partir de la notificación, para retirar los equipos en calidad de comodato proporcionados, asumiendo los gastos que se pudieran generar por este concepto y sin responsabilidad jurídica para el Instituto. Para el cual deberá de presentar el documento donde acredite ante el personal del instituto que recibió los equipos en calidad de comodato.</w:t>
      </w:r>
      <w:r w:rsidRPr="004F0CEC">
        <w:rPr>
          <w:rFonts w:ascii="Montserrat" w:hAnsi="Montserrat" w:cs="Arial"/>
          <w:sz w:val="22"/>
          <w:szCs w:val="22"/>
          <w:lang w:eastAsia="es-ES"/>
        </w:rPr>
        <w:t xml:space="preserve"> </w:t>
      </w:r>
    </w:p>
    <w:p w14:paraId="2D46A703" w14:textId="7777A84D" w:rsidR="00A952A2" w:rsidRDefault="004F0CEC" w:rsidP="004F0CEC">
      <w:pPr>
        <w:spacing w:after="200" w:line="276" w:lineRule="auto"/>
        <w:jc w:val="both"/>
        <w:rPr>
          <w:rFonts w:ascii="Montserrat" w:hAnsi="Montserrat" w:cs="Arial"/>
          <w:sz w:val="22"/>
          <w:szCs w:val="22"/>
          <w:lang w:eastAsia="es-ES"/>
        </w:rPr>
      </w:pPr>
      <w:r w:rsidRPr="004F0CEC">
        <w:rPr>
          <w:rFonts w:ascii="Montserrat" w:hAnsi="Montserrat" w:cs="Arial"/>
          <w:sz w:val="22"/>
          <w:szCs w:val="22"/>
          <w:lang w:eastAsia="es-ES"/>
        </w:rPr>
        <w:t>En caso de no recoger los equipos dentro del tiempo estipulado, el instituto no se hará responsable de la guarda y custodia de los mismos.</w:t>
      </w:r>
    </w:p>
    <w:p w14:paraId="708B337B" w14:textId="5FF01270" w:rsidR="00FE3E82" w:rsidRPr="004F0CEC" w:rsidRDefault="00FE3E82" w:rsidP="004F0CEC">
      <w:pPr>
        <w:spacing w:after="200" w:line="276" w:lineRule="auto"/>
        <w:jc w:val="both"/>
        <w:rPr>
          <w:rFonts w:ascii="Montserrat" w:hAnsi="Montserrat" w:cs="Arial"/>
          <w:sz w:val="22"/>
          <w:szCs w:val="22"/>
          <w:lang w:eastAsia="es-ES"/>
        </w:rPr>
      </w:pPr>
      <w:r>
        <w:rPr>
          <w:rFonts w:ascii="Montserrat" w:hAnsi="Montserrat" w:cs="Arial"/>
          <w:sz w:val="22"/>
          <w:szCs w:val="22"/>
          <w:lang w:eastAsia="es-ES"/>
        </w:rPr>
        <w:t>Al respecto el Vocal Jefe de contratos hace la observación de que se da un plazo de 15 días hábiles para el retiro de los bienes.</w:t>
      </w:r>
    </w:p>
    <w:p w14:paraId="06D1AA11" w14:textId="77777777" w:rsidR="00BD3FD0" w:rsidRDefault="00BD3FD0" w:rsidP="008520EF">
      <w:pPr>
        <w:rPr>
          <w:rFonts w:ascii="Montserrat" w:hAnsi="Montserrat" w:cs="Arial"/>
          <w:b/>
          <w:sz w:val="22"/>
          <w:szCs w:val="22"/>
        </w:rPr>
      </w:pPr>
    </w:p>
    <w:p w14:paraId="213331E8" w14:textId="59901064" w:rsidR="00A14845" w:rsidRPr="00D27DF4" w:rsidRDefault="00A14845" w:rsidP="00A14845">
      <w:pPr>
        <w:jc w:val="center"/>
        <w:rPr>
          <w:rFonts w:ascii="Montserrat" w:hAnsi="Montserrat" w:cs="Arial"/>
          <w:b/>
          <w:sz w:val="22"/>
          <w:szCs w:val="22"/>
        </w:rPr>
      </w:pPr>
      <w:r w:rsidRPr="00D27DF4">
        <w:rPr>
          <w:rFonts w:ascii="Montserrat" w:hAnsi="Montserrat" w:cs="Arial"/>
          <w:b/>
          <w:sz w:val="22"/>
          <w:szCs w:val="22"/>
        </w:rPr>
        <w:t>ANEXO NÚMERO 2 (DOS)</w:t>
      </w:r>
    </w:p>
    <w:p w14:paraId="440E564A" w14:textId="77777777" w:rsidR="00A14845" w:rsidRPr="00D27DF4" w:rsidRDefault="00A14845" w:rsidP="00A14845">
      <w:pPr>
        <w:ind w:left="9072" w:right="16" w:hanging="9072"/>
        <w:jc w:val="center"/>
        <w:rPr>
          <w:rFonts w:ascii="Montserrat" w:hAnsi="Montserrat" w:cs="Arial"/>
          <w:b/>
          <w:sz w:val="14"/>
          <w:szCs w:val="22"/>
        </w:rPr>
      </w:pPr>
    </w:p>
    <w:p w14:paraId="751139E2" w14:textId="77777777" w:rsidR="00A14845" w:rsidRPr="00D27DF4" w:rsidRDefault="00A14845" w:rsidP="00A14845">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sz w:val="18"/>
          <w:szCs w:val="18"/>
        </w:rPr>
      </w:pPr>
      <w:r w:rsidRPr="00D27DF4">
        <w:rPr>
          <w:rFonts w:ascii="Montserrat" w:hAnsi="Montserrat"/>
          <w:b/>
          <w:sz w:val="18"/>
          <w:szCs w:val="18"/>
        </w:rPr>
        <w:t>MODELO DE CONVENIO DE PARTICIPACIÓN CONJUNTA</w:t>
      </w:r>
    </w:p>
    <w:p w14:paraId="30E68D9C" w14:textId="77777777" w:rsidR="00A14845" w:rsidRPr="00D27DF4" w:rsidRDefault="00A14845" w:rsidP="00A14845">
      <w:pPr>
        <w:pStyle w:val="Encabezado"/>
        <w:rPr>
          <w:rFonts w:ascii="Montserrat" w:hAnsi="Montserrat"/>
          <w:sz w:val="18"/>
          <w:szCs w:val="18"/>
        </w:rPr>
      </w:pPr>
    </w:p>
    <w:p w14:paraId="17D372EA" w14:textId="77777777" w:rsidR="00A14845" w:rsidRPr="00D27DF4" w:rsidRDefault="00A14845" w:rsidP="00A14845">
      <w:pPr>
        <w:pStyle w:val="Textoindependiente"/>
        <w:jc w:val="both"/>
        <w:rPr>
          <w:rFonts w:ascii="Montserrat" w:hAnsi="Montserrat" w:cs="Arial"/>
          <w:b/>
          <w:sz w:val="16"/>
          <w:szCs w:val="16"/>
        </w:rPr>
      </w:pPr>
      <w:r w:rsidRPr="00D27DF4">
        <w:rPr>
          <w:rFonts w:ascii="Montserrat" w:hAnsi="Montserrat" w:cs="Arial"/>
          <w:b/>
          <w:sz w:val="16"/>
          <w:szCs w:val="16"/>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25EC3B4C" w14:textId="77777777" w:rsidR="00A14845" w:rsidRPr="001536DC" w:rsidRDefault="00A14845" w:rsidP="00A14845">
      <w:pPr>
        <w:pStyle w:val="Textoindependiente2"/>
        <w:spacing w:after="0" w:line="240" w:lineRule="auto"/>
        <w:rPr>
          <w:rFonts w:ascii="Montserrat" w:hAnsi="Montserrat" w:cs="Arial"/>
          <w:sz w:val="4"/>
          <w:szCs w:val="16"/>
        </w:rPr>
      </w:pPr>
    </w:p>
    <w:p w14:paraId="72ABA69A" w14:textId="77777777" w:rsidR="00A14845" w:rsidRPr="009D2FDD" w:rsidRDefault="00A14845" w:rsidP="00E25803">
      <w:pPr>
        <w:numPr>
          <w:ilvl w:val="1"/>
          <w:numId w:val="9"/>
        </w:numPr>
        <w:tabs>
          <w:tab w:val="left" w:pos="3000"/>
        </w:tabs>
        <w:jc w:val="both"/>
        <w:rPr>
          <w:rFonts w:ascii="Montserrat" w:hAnsi="Montserrat" w:cs="Arial"/>
          <w:sz w:val="14"/>
          <w:szCs w:val="14"/>
        </w:rPr>
      </w:pPr>
      <w:r w:rsidRPr="009D2FDD">
        <w:rPr>
          <w:rFonts w:ascii="Montserrat" w:hAnsi="Montserrat" w:cs="Arial"/>
          <w:b/>
          <w:sz w:val="14"/>
          <w:szCs w:val="14"/>
        </w:rPr>
        <w:t>“EL PARTICIPANTE A”</w:t>
      </w:r>
      <w:r w:rsidRPr="009D2FDD">
        <w:rPr>
          <w:rFonts w:ascii="Montserrat" w:hAnsi="Montserrat" w:cs="Arial"/>
          <w:sz w:val="14"/>
          <w:szCs w:val="14"/>
        </w:rPr>
        <w:t>, DECLARA QUE:</w:t>
      </w:r>
    </w:p>
    <w:p w14:paraId="3E235389" w14:textId="77777777" w:rsidR="00A14845" w:rsidRPr="009D2FDD" w:rsidRDefault="00A14845" w:rsidP="00A14845">
      <w:pPr>
        <w:pStyle w:val="Textoindependiente32"/>
        <w:tabs>
          <w:tab w:val="left" w:pos="1080"/>
        </w:tabs>
        <w:rPr>
          <w:rFonts w:ascii="Montserrat" w:hAnsi="Montserrat" w:cs="Arial"/>
          <w:sz w:val="14"/>
          <w:szCs w:val="14"/>
        </w:rPr>
      </w:pPr>
    </w:p>
    <w:p w14:paraId="6C4896B1" w14:textId="77777777" w:rsidR="00A14845" w:rsidRPr="009D2FDD" w:rsidRDefault="00A14845" w:rsidP="00A14845">
      <w:pPr>
        <w:tabs>
          <w:tab w:val="left" w:pos="5927"/>
        </w:tabs>
        <w:ind w:left="1985" w:hanging="851"/>
        <w:jc w:val="both"/>
        <w:rPr>
          <w:rFonts w:ascii="Montserrat" w:hAnsi="Montserrat" w:cs="Arial"/>
          <w:sz w:val="14"/>
          <w:szCs w:val="14"/>
        </w:rPr>
      </w:pPr>
      <w:r w:rsidRPr="009D2FDD">
        <w:rPr>
          <w:rFonts w:ascii="Montserrat" w:hAnsi="Montserrat" w:cs="Arial"/>
          <w:b/>
          <w:bCs/>
          <w:sz w:val="14"/>
          <w:szCs w:val="14"/>
        </w:rPr>
        <w:t>1.1.1</w:t>
      </w:r>
      <w:r w:rsidRPr="009D2FDD">
        <w:rPr>
          <w:rFonts w:ascii="Montserrat" w:hAnsi="Montserrat" w:cs="Arial"/>
          <w:b/>
          <w:bCs/>
          <w:sz w:val="14"/>
          <w:szCs w:val="14"/>
        </w:rPr>
        <w:tab/>
      </w:r>
      <w:r w:rsidRPr="009D2FDD">
        <w:rPr>
          <w:rFonts w:ascii="Montserrat" w:hAnsi="Montserrat" w:cs="Arial"/>
          <w:sz w:val="14"/>
          <w:szCs w:val="14"/>
        </w:rPr>
        <w:t xml:space="preserve">ES UNA SOCIEDAD LEGALMENTE CONSTITUIDA, DE CONFORMIDAD CON LAS LEYES MEXICANAS, SEGÚN CONSTA EN EL TESTIMONIO DE LA ESCRITURA PÚBLICA </w:t>
      </w:r>
      <w:r w:rsidRPr="009D2FDD">
        <w:rPr>
          <w:rFonts w:ascii="Montserrat" w:hAnsi="Montserrat" w:cs="Arial"/>
          <w:b/>
          <w:i/>
          <w:sz w:val="14"/>
          <w:szCs w:val="14"/>
          <w:u w:val="single"/>
        </w:rPr>
        <w:t>(PÓLIZA)</w:t>
      </w:r>
      <w:r w:rsidRPr="009D2FDD">
        <w:rPr>
          <w:rFonts w:ascii="Montserrat" w:hAnsi="Montserrat" w:cs="Arial"/>
          <w:sz w:val="14"/>
          <w:szCs w:val="14"/>
        </w:rPr>
        <w:t xml:space="preserve"> NÚMERO ____, DE FECHA ____, OTORGADA ANTE LA FE DEL LIC. ____ NOTARIO </w:t>
      </w:r>
      <w:r w:rsidRPr="009D2FDD">
        <w:rPr>
          <w:rFonts w:ascii="Montserrat" w:hAnsi="Montserrat" w:cs="Arial"/>
          <w:b/>
          <w:i/>
          <w:sz w:val="14"/>
          <w:szCs w:val="14"/>
          <w:u w:val="single"/>
        </w:rPr>
        <w:t>(CORREDOR)</w:t>
      </w:r>
      <w:r w:rsidRPr="009D2FDD">
        <w:rPr>
          <w:rFonts w:ascii="Montserrat" w:hAnsi="Montserrat" w:cs="Arial"/>
          <w:sz w:val="14"/>
          <w:szCs w:val="14"/>
        </w:rPr>
        <w:t xml:space="preserve"> PÚBLICO NÚMERO ____, DEL ____, E INSCRITA EN EL REGISTRO PÚBLICO DE LA PROPIEDAD Y DE COMERCIO DE ______, EN EL FOLIO MERCANTIL ____ DE FECHA _____.</w:t>
      </w:r>
    </w:p>
    <w:p w14:paraId="37CA0208" w14:textId="77777777" w:rsidR="00A14845" w:rsidRPr="009D2FDD" w:rsidRDefault="00A14845" w:rsidP="00A14845">
      <w:pPr>
        <w:tabs>
          <w:tab w:val="left" w:pos="5927"/>
        </w:tabs>
        <w:ind w:left="1985" w:hanging="851"/>
        <w:jc w:val="both"/>
        <w:rPr>
          <w:rFonts w:ascii="Montserrat" w:hAnsi="Montserrat" w:cs="Arial"/>
          <w:b/>
          <w:sz w:val="14"/>
          <w:szCs w:val="14"/>
        </w:rPr>
      </w:pPr>
    </w:p>
    <w:p w14:paraId="5BBCBEF4" w14:textId="77777777" w:rsidR="00A14845" w:rsidRPr="009D2FDD" w:rsidRDefault="00A14845" w:rsidP="00A14845">
      <w:pPr>
        <w:tabs>
          <w:tab w:val="left" w:pos="5917"/>
        </w:tabs>
        <w:ind w:left="1980"/>
        <w:jc w:val="both"/>
        <w:rPr>
          <w:rFonts w:ascii="Montserrat" w:hAnsi="Montserrat" w:cs="Arial"/>
          <w:sz w:val="14"/>
          <w:szCs w:val="14"/>
        </w:rPr>
      </w:pPr>
      <w:r w:rsidRPr="009D2FDD">
        <w:rPr>
          <w:rFonts w:ascii="Montserrat" w:hAnsi="Montserrat" w:cs="Arial"/>
          <w:sz w:val="14"/>
          <w:szCs w:val="14"/>
        </w:rPr>
        <w:t xml:space="preserve">EL ACTA CONSTITUTIVA DE LA SOCIEDAD ____ </w:t>
      </w:r>
      <w:r w:rsidRPr="009D2FDD">
        <w:rPr>
          <w:rFonts w:ascii="Montserrat" w:hAnsi="Montserrat" w:cs="Arial"/>
          <w:b/>
          <w:i/>
          <w:sz w:val="14"/>
          <w:szCs w:val="14"/>
          <w:u w:val="single"/>
        </w:rPr>
        <w:t>(SI/NO)</w:t>
      </w:r>
      <w:r w:rsidRPr="009D2FDD">
        <w:rPr>
          <w:rFonts w:ascii="Montserrat" w:hAnsi="Montserrat" w:cs="Arial"/>
          <w:sz w:val="14"/>
          <w:szCs w:val="14"/>
        </w:rPr>
        <w:t xml:space="preserve"> HA TENIDO REFORMAS Y MODIFICACIONES.</w:t>
      </w:r>
    </w:p>
    <w:p w14:paraId="72F66C81" w14:textId="77777777" w:rsidR="00A14845" w:rsidRPr="009D2FDD" w:rsidRDefault="00A14845" w:rsidP="00A14845">
      <w:pPr>
        <w:tabs>
          <w:tab w:val="left" w:pos="5917"/>
        </w:tabs>
        <w:ind w:left="1980"/>
        <w:jc w:val="both"/>
        <w:rPr>
          <w:rFonts w:ascii="Montserrat" w:hAnsi="Montserrat" w:cs="Arial"/>
          <w:sz w:val="14"/>
          <w:szCs w:val="14"/>
        </w:rPr>
      </w:pPr>
    </w:p>
    <w:p w14:paraId="72AD9735" w14:textId="77777777" w:rsidR="00A14845" w:rsidRPr="009D2FDD" w:rsidRDefault="00A14845" w:rsidP="00A14845">
      <w:pPr>
        <w:tabs>
          <w:tab w:val="left" w:pos="5917"/>
        </w:tabs>
        <w:ind w:left="1980"/>
        <w:jc w:val="both"/>
        <w:rPr>
          <w:rFonts w:ascii="Montserrat" w:hAnsi="Montserrat" w:cs="Arial"/>
          <w:i/>
          <w:sz w:val="14"/>
          <w:szCs w:val="14"/>
          <w:u w:val="single"/>
        </w:rPr>
      </w:pPr>
      <w:r w:rsidRPr="009D2FDD">
        <w:rPr>
          <w:rFonts w:ascii="Montserrat" w:hAnsi="Montserrat" w:cs="Arial"/>
          <w:i/>
          <w:sz w:val="14"/>
          <w:szCs w:val="14"/>
          <w:u w:val="single"/>
        </w:rPr>
        <w:t>Nota: En su caso, se deberán relacionar las escrituras en que consten las reformas o modificaciones de la sociedad.</w:t>
      </w:r>
    </w:p>
    <w:p w14:paraId="088EC052" w14:textId="77777777" w:rsidR="00A14845" w:rsidRPr="009D2FDD" w:rsidRDefault="00A14845" w:rsidP="00A14845">
      <w:pPr>
        <w:tabs>
          <w:tab w:val="left" w:pos="1957"/>
        </w:tabs>
        <w:jc w:val="both"/>
        <w:rPr>
          <w:rFonts w:ascii="Montserrat" w:hAnsi="Montserrat" w:cs="Arial"/>
          <w:sz w:val="14"/>
          <w:szCs w:val="14"/>
        </w:rPr>
      </w:pPr>
    </w:p>
    <w:p w14:paraId="6774CB33" w14:textId="77777777" w:rsidR="00A14845" w:rsidRPr="009D2FDD" w:rsidRDefault="00A14845" w:rsidP="00A14845">
      <w:pPr>
        <w:tabs>
          <w:tab w:val="left" w:pos="5917"/>
        </w:tabs>
        <w:ind w:left="1980"/>
        <w:jc w:val="both"/>
        <w:rPr>
          <w:rFonts w:ascii="Montserrat" w:hAnsi="Montserrat" w:cs="Arial"/>
          <w:sz w:val="14"/>
          <w:szCs w:val="14"/>
        </w:rPr>
      </w:pPr>
      <w:r w:rsidRPr="009D2FDD">
        <w:rPr>
          <w:rFonts w:ascii="Montserrat" w:hAnsi="Montserrat" w:cs="Arial"/>
          <w:sz w:val="14"/>
          <w:szCs w:val="14"/>
        </w:rPr>
        <w:t>LOS NOMBRES DE SUS SOCIOS SON:</w:t>
      </w:r>
    </w:p>
    <w:p w14:paraId="06A45353" w14:textId="77777777" w:rsidR="00A14845" w:rsidRPr="009D2FDD" w:rsidRDefault="00A14845" w:rsidP="00A14845">
      <w:pPr>
        <w:tabs>
          <w:tab w:val="left" w:pos="5917"/>
        </w:tabs>
        <w:ind w:left="1980"/>
        <w:jc w:val="both"/>
        <w:rPr>
          <w:rFonts w:ascii="Montserrat" w:hAnsi="Montserrat" w:cs="Arial"/>
          <w:sz w:val="14"/>
          <w:szCs w:val="14"/>
        </w:rPr>
      </w:pPr>
    </w:p>
    <w:p w14:paraId="691D4AED" w14:textId="77777777" w:rsidR="00A14845" w:rsidRPr="009D2FDD" w:rsidRDefault="00A14845" w:rsidP="00A14845">
      <w:pPr>
        <w:tabs>
          <w:tab w:val="left" w:pos="5917"/>
        </w:tabs>
        <w:ind w:left="1980"/>
        <w:jc w:val="both"/>
        <w:rPr>
          <w:rFonts w:ascii="Montserrat" w:hAnsi="Montserrat" w:cs="Arial"/>
          <w:sz w:val="14"/>
          <w:szCs w:val="14"/>
        </w:rPr>
      </w:pPr>
      <w:r w:rsidRPr="009D2FDD">
        <w:rPr>
          <w:rFonts w:ascii="Montserrat" w:hAnsi="Montserrat" w:cs="Arial"/>
          <w:sz w:val="14"/>
          <w:szCs w:val="14"/>
        </w:rPr>
        <w:t>_____________________ CON REGISTRO FEDERAL DE CONTRIBUYENTES _____________.</w:t>
      </w:r>
    </w:p>
    <w:p w14:paraId="23D053A5" w14:textId="77777777" w:rsidR="00A14845" w:rsidRPr="009D2FDD" w:rsidRDefault="00A14845" w:rsidP="00A14845">
      <w:pPr>
        <w:pStyle w:val="Textoindependiente32"/>
        <w:tabs>
          <w:tab w:val="left" w:pos="5913"/>
        </w:tabs>
        <w:ind w:left="1971" w:hanging="727"/>
        <w:rPr>
          <w:rFonts w:ascii="Montserrat" w:hAnsi="Montserrat" w:cs="Arial"/>
          <w:sz w:val="14"/>
          <w:szCs w:val="14"/>
        </w:rPr>
      </w:pPr>
    </w:p>
    <w:p w14:paraId="0A25A9DA" w14:textId="77777777" w:rsidR="00A14845" w:rsidRPr="009D2FDD" w:rsidRDefault="00A14845" w:rsidP="00A14845">
      <w:pPr>
        <w:tabs>
          <w:tab w:val="left" w:pos="5941"/>
        </w:tabs>
        <w:ind w:left="1985" w:hanging="851"/>
        <w:jc w:val="both"/>
        <w:rPr>
          <w:rFonts w:ascii="Montserrat" w:hAnsi="Montserrat" w:cs="Arial"/>
          <w:sz w:val="14"/>
          <w:szCs w:val="14"/>
        </w:rPr>
      </w:pPr>
      <w:r w:rsidRPr="009D2FDD">
        <w:rPr>
          <w:rFonts w:ascii="Montserrat" w:hAnsi="Montserrat" w:cs="Arial"/>
          <w:b/>
          <w:bCs/>
          <w:sz w:val="14"/>
          <w:szCs w:val="14"/>
        </w:rPr>
        <w:t>1.1.2</w:t>
      </w:r>
      <w:r w:rsidRPr="009D2FDD">
        <w:rPr>
          <w:rFonts w:ascii="Montserrat" w:hAnsi="Montserrat" w:cs="Arial"/>
          <w:b/>
          <w:bCs/>
          <w:sz w:val="14"/>
          <w:szCs w:val="14"/>
        </w:rPr>
        <w:tab/>
      </w:r>
      <w:r w:rsidRPr="009D2FDD">
        <w:rPr>
          <w:rFonts w:ascii="Montserrat" w:hAnsi="Montserrat" w:cs="Arial"/>
          <w:sz w:val="14"/>
          <w:szCs w:val="14"/>
        </w:rPr>
        <w:t>TIENE LOS SIGUIENTES REGISTROS OFICIALES: REGISTRO FEDERAL DE CONTRIBUYENTES NÚMERO __________ Y REGISTRO PATRONAL ANTE EL INSTITUTO MEXICANO DEL SEGURO SOCIAL NÚMERO _____.</w:t>
      </w:r>
    </w:p>
    <w:p w14:paraId="61F1B98E" w14:textId="77777777" w:rsidR="00A14845" w:rsidRPr="009D2FDD" w:rsidRDefault="00A14845" w:rsidP="00A14845">
      <w:pPr>
        <w:pStyle w:val="Textoindependiente32"/>
        <w:tabs>
          <w:tab w:val="left" w:pos="5913"/>
        </w:tabs>
        <w:ind w:left="1971" w:hanging="727"/>
        <w:rPr>
          <w:rFonts w:ascii="Montserrat" w:hAnsi="Montserrat" w:cs="Arial"/>
          <w:sz w:val="14"/>
          <w:szCs w:val="14"/>
        </w:rPr>
      </w:pPr>
    </w:p>
    <w:p w14:paraId="1168609E" w14:textId="77777777" w:rsidR="00A14845" w:rsidRPr="009D2FDD" w:rsidRDefault="00A14845" w:rsidP="00A14845">
      <w:pPr>
        <w:tabs>
          <w:tab w:val="left" w:pos="5941"/>
        </w:tabs>
        <w:ind w:left="1985" w:hanging="851"/>
        <w:jc w:val="both"/>
        <w:rPr>
          <w:rFonts w:ascii="Montserrat" w:hAnsi="Montserrat" w:cs="Arial"/>
          <w:sz w:val="14"/>
          <w:szCs w:val="14"/>
        </w:rPr>
      </w:pPr>
      <w:r w:rsidRPr="009D2FDD">
        <w:rPr>
          <w:rFonts w:ascii="Montserrat" w:hAnsi="Montserrat" w:cs="Arial"/>
          <w:b/>
          <w:bCs/>
          <w:sz w:val="14"/>
          <w:szCs w:val="14"/>
        </w:rPr>
        <w:t>1.1.3</w:t>
      </w:r>
      <w:r w:rsidRPr="009D2FDD">
        <w:rPr>
          <w:rFonts w:ascii="Montserrat" w:hAnsi="Montserrat" w:cs="Arial"/>
          <w:b/>
          <w:bCs/>
          <w:sz w:val="14"/>
          <w:szCs w:val="14"/>
        </w:rPr>
        <w:tab/>
      </w:r>
      <w:r w:rsidRPr="009D2FDD">
        <w:rPr>
          <w:rFonts w:ascii="Montserrat" w:hAnsi="Montserrat" w:cs="Arial"/>
          <w:sz w:val="14"/>
          <w:szCs w:val="14"/>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9D2FDD">
        <w:rPr>
          <w:rFonts w:ascii="Montserrat" w:hAnsi="Montserrat" w:cs="Arial"/>
          <w:b/>
          <w:sz w:val="14"/>
          <w:szCs w:val="14"/>
        </w:rPr>
        <w:t>“BAJO PROTESTA DE DECIR VERDAD”</w:t>
      </w:r>
      <w:r w:rsidRPr="009D2FDD">
        <w:rPr>
          <w:rFonts w:ascii="Montserrat" w:hAnsi="Montserrat" w:cs="Arial"/>
          <w:sz w:val="14"/>
          <w:szCs w:val="14"/>
        </w:rPr>
        <w:t>, QUE DICHAS FACULTADES NO LE HAN SIDO REVOCADAS, NI LIMITADAS O MODIFICADAS EN FORMA ALGUNA, A LA FECHA EN QUE SE SUSCRIBE EL PRESENTE INSTRUMENTO JURÍDICO.</w:t>
      </w:r>
    </w:p>
    <w:p w14:paraId="6C4F53AE" w14:textId="77777777" w:rsidR="00A14845" w:rsidRPr="009D2FDD" w:rsidRDefault="00A14845" w:rsidP="00A14845">
      <w:pPr>
        <w:tabs>
          <w:tab w:val="left" w:pos="5941"/>
        </w:tabs>
        <w:ind w:left="1985" w:hanging="851"/>
        <w:jc w:val="both"/>
        <w:rPr>
          <w:rFonts w:ascii="Montserrat" w:hAnsi="Montserrat" w:cs="Arial"/>
          <w:sz w:val="14"/>
          <w:szCs w:val="14"/>
        </w:rPr>
      </w:pPr>
    </w:p>
    <w:p w14:paraId="3A4A2296" w14:textId="77777777" w:rsidR="00A14845" w:rsidRPr="009D2FDD" w:rsidRDefault="00A14845" w:rsidP="00A14845">
      <w:pPr>
        <w:tabs>
          <w:tab w:val="left" w:pos="5941"/>
        </w:tabs>
        <w:ind w:left="1985" w:hanging="851"/>
        <w:jc w:val="both"/>
        <w:rPr>
          <w:rFonts w:ascii="Montserrat" w:hAnsi="Montserrat" w:cs="Arial"/>
          <w:sz w:val="14"/>
          <w:szCs w:val="14"/>
        </w:rPr>
      </w:pPr>
      <w:r w:rsidRPr="009D2FDD">
        <w:rPr>
          <w:rFonts w:ascii="Montserrat" w:hAnsi="Montserrat" w:cs="Arial"/>
          <w:sz w:val="14"/>
          <w:szCs w:val="14"/>
        </w:rPr>
        <w:tab/>
        <w:t>EL DOMICILIO DEL REPRESENTANTE LEGAL ES EL UBICADO EN ______________.</w:t>
      </w:r>
    </w:p>
    <w:p w14:paraId="491DAF61" w14:textId="77777777" w:rsidR="00A14845" w:rsidRPr="009D2FDD" w:rsidRDefault="00A14845" w:rsidP="00A14845">
      <w:pPr>
        <w:pStyle w:val="Textoindependiente32"/>
        <w:tabs>
          <w:tab w:val="left" w:pos="1854"/>
        </w:tabs>
        <w:rPr>
          <w:rFonts w:ascii="Montserrat" w:hAnsi="Montserrat" w:cs="Arial"/>
          <w:sz w:val="14"/>
          <w:szCs w:val="14"/>
        </w:rPr>
      </w:pPr>
    </w:p>
    <w:p w14:paraId="12DE02BE" w14:textId="77777777" w:rsidR="00A14845" w:rsidRPr="009D2FDD" w:rsidRDefault="00A14845" w:rsidP="00A14845">
      <w:pPr>
        <w:tabs>
          <w:tab w:val="left" w:pos="5941"/>
        </w:tabs>
        <w:ind w:left="1985" w:hanging="851"/>
        <w:jc w:val="both"/>
        <w:rPr>
          <w:rFonts w:ascii="Montserrat" w:hAnsi="Montserrat" w:cs="Arial"/>
          <w:sz w:val="14"/>
          <w:szCs w:val="14"/>
        </w:rPr>
      </w:pPr>
      <w:r w:rsidRPr="009D2FDD">
        <w:rPr>
          <w:rFonts w:ascii="Montserrat" w:hAnsi="Montserrat" w:cs="Arial"/>
          <w:b/>
          <w:bCs/>
          <w:sz w:val="14"/>
          <w:szCs w:val="14"/>
        </w:rPr>
        <w:t>1.1.4</w:t>
      </w:r>
      <w:r w:rsidRPr="009D2FDD">
        <w:rPr>
          <w:rFonts w:ascii="Montserrat" w:hAnsi="Montserrat" w:cs="Arial"/>
          <w:b/>
          <w:bCs/>
          <w:sz w:val="14"/>
          <w:szCs w:val="14"/>
        </w:rPr>
        <w:tab/>
      </w:r>
      <w:r w:rsidRPr="009D2FDD">
        <w:rPr>
          <w:rFonts w:ascii="Montserrat" w:hAnsi="Montserrat" w:cs="Arial"/>
          <w:sz w:val="14"/>
          <w:szCs w:val="14"/>
        </w:rPr>
        <w:t>SU OBJETO SOCIAL, ENTRE OTROS CORRESPONDE A: ___________; POR LO QUE CUENTA CON LOS RECURSOS FINANCIEROS, TÉCNICOS, ADMINISTRATIVOS Y HUMANOS PARA OBLIGARSE, EN LOS TÉRMINOS Y CONDICIONES QUE SE ESTIPULAN EN EL PRESENTE CONVENIO.</w:t>
      </w:r>
    </w:p>
    <w:p w14:paraId="6A1BF914" w14:textId="77777777" w:rsidR="00A14845" w:rsidRPr="009D2FDD" w:rsidRDefault="00A14845" w:rsidP="00A14845">
      <w:pPr>
        <w:pStyle w:val="Textoindependiente32"/>
        <w:tabs>
          <w:tab w:val="left" w:pos="1854"/>
        </w:tabs>
        <w:rPr>
          <w:rFonts w:ascii="Montserrat" w:hAnsi="Montserrat" w:cs="Arial"/>
          <w:sz w:val="14"/>
          <w:szCs w:val="14"/>
        </w:rPr>
      </w:pPr>
    </w:p>
    <w:p w14:paraId="4E2F6E19" w14:textId="77777777" w:rsidR="00A14845" w:rsidRPr="009D2FDD" w:rsidRDefault="00A14845" w:rsidP="00A14845">
      <w:pPr>
        <w:tabs>
          <w:tab w:val="left" w:pos="5969"/>
        </w:tabs>
        <w:ind w:left="1985" w:hanging="851"/>
        <w:jc w:val="both"/>
        <w:rPr>
          <w:rFonts w:ascii="Montserrat" w:hAnsi="Montserrat" w:cs="Arial"/>
          <w:sz w:val="14"/>
          <w:szCs w:val="14"/>
        </w:rPr>
      </w:pPr>
      <w:r w:rsidRPr="009D2FDD">
        <w:rPr>
          <w:rFonts w:ascii="Montserrat" w:hAnsi="Montserrat" w:cs="Arial"/>
          <w:b/>
          <w:bCs/>
          <w:sz w:val="14"/>
          <w:szCs w:val="14"/>
        </w:rPr>
        <w:t>1.1.5</w:t>
      </w:r>
      <w:r w:rsidRPr="009D2FDD">
        <w:rPr>
          <w:rFonts w:ascii="Montserrat" w:hAnsi="Montserrat" w:cs="Arial"/>
          <w:b/>
          <w:bCs/>
          <w:sz w:val="14"/>
          <w:szCs w:val="14"/>
        </w:rPr>
        <w:tab/>
      </w:r>
      <w:r w:rsidRPr="009D2FDD">
        <w:rPr>
          <w:rFonts w:ascii="Montserrat" w:hAnsi="Montserrat" w:cs="Arial"/>
          <w:sz w:val="14"/>
          <w:szCs w:val="14"/>
        </w:rPr>
        <w:t>SEÑALA COMO DOMICILIO LEGAL PARA TODOS LOS EFECTOS QUE DERIVEN DEL PRESENTE CONVENIO, EL UBICADO EN:</w:t>
      </w:r>
    </w:p>
    <w:p w14:paraId="0C9F9C43" w14:textId="77777777" w:rsidR="00A14845" w:rsidRPr="009D2FDD" w:rsidRDefault="00A14845" w:rsidP="00A14845">
      <w:pPr>
        <w:tabs>
          <w:tab w:val="left" w:pos="5969"/>
        </w:tabs>
        <w:ind w:left="1985" w:hanging="851"/>
        <w:jc w:val="both"/>
        <w:rPr>
          <w:rFonts w:ascii="Montserrat" w:hAnsi="Montserrat" w:cs="Arial"/>
          <w:b/>
          <w:sz w:val="4"/>
          <w:szCs w:val="14"/>
        </w:rPr>
      </w:pPr>
    </w:p>
    <w:p w14:paraId="623A6E62" w14:textId="77777777" w:rsidR="00A14845" w:rsidRPr="009D2FDD" w:rsidRDefault="00A14845" w:rsidP="00A14845">
      <w:pPr>
        <w:tabs>
          <w:tab w:val="left" w:pos="3345"/>
        </w:tabs>
        <w:ind w:left="1134" w:hanging="567"/>
        <w:jc w:val="both"/>
        <w:rPr>
          <w:rFonts w:ascii="Montserrat" w:hAnsi="Montserrat" w:cs="Arial"/>
          <w:sz w:val="14"/>
          <w:szCs w:val="14"/>
        </w:rPr>
      </w:pPr>
      <w:r w:rsidRPr="009D2FDD">
        <w:rPr>
          <w:rFonts w:ascii="Montserrat" w:hAnsi="Montserrat" w:cs="Arial"/>
          <w:b/>
          <w:sz w:val="14"/>
          <w:szCs w:val="14"/>
        </w:rPr>
        <w:t>2.1</w:t>
      </w:r>
      <w:r w:rsidRPr="009D2FDD">
        <w:rPr>
          <w:rFonts w:ascii="Montserrat" w:hAnsi="Montserrat" w:cs="Arial"/>
          <w:b/>
          <w:sz w:val="14"/>
          <w:szCs w:val="14"/>
        </w:rPr>
        <w:tab/>
        <w:t>“EL PARTICIPANTE B”</w:t>
      </w:r>
      <w:r w:rsidRPr="009D2FDD">
        <w:rPr>
          <w:rFonts w:ascii="Montserrat" w:hAnsi="Montserrat" w:cs="Arial"/>
          <w:bCs/>
          <w:sz w:val="14"/>
          <w:szCs w:val="14"/>
        </w:rPr>
        <w:t>,</w:t>
      </w:r>
      <w:r w:rsidRPr="009D2FDD">
        <w:rPr>
          <w:rFonts w:ascii="Montserrat" w:hAnsi="Montserrat" w:cs="Arial"/>
          <w:sz w:val="14"/>
          <w:szCs w:val="14"/>
        </w:rPr>
        <w:t xml:space="preserve"> DECLARA QUE:</w:t>
      </w:r>
    </w:p>
    <w:p w14:paraId="76A9A0B5" w14:textId="77777777" w:rsidR="00A14845" w:rsidRPr="009D2FDD" w:rsidRDefault="00A14845" w:rsidP="00A14845">
      <w:pPr>
        <w:pStyle w:val="Textoindependiente32"/>
        <w:tabs>
          <w:tab w:val="left" w:pos="1272"/>
        </w:tabs>
        <w:rPr>
          <w:rFonts w:ascii="Montserrat" w:hAnsi="Montserrat" w:cs="Arial"/>
          <w:sz w:val="14"/>
          <w:szCs w:val="14"/>
        </w:rPr>
      </w:pPr>
    </w:p>
    <w:p w14:paraId="64872A4D" w14:textId="77777777" w:rsidR="00A14845" w:rsidRPr="009D2FDD" w:rsidRDefault="00A14845" w:rsidP="00A14845">
      <w:pPr>
        <w:tabs>
          <w:tab w:val="left" w:pos="5969"/>
        </w:tabs>
        <w:ind w:left="1985" w:hanging="851"/>
        <w:jc w:val="both"/>
        <w:rPr>
          <w:rFonts w:ascii="Montserrat" w:hAnsi="Montserrat" w:cs="Arial"/>
          <w:sz w:val="14"/>
          <w:szCs w:val="14"/>
        </w:rPr>
      </w:pPr>
      <w:r w:rsidRPr="009D2FDD">
        <w:rPr>
          <w:rFonts w:ascii="Montserrat" w:hAnsi="Montserrat" w:cs="Arial"/>
          <w:b/>
          <w:bCs/>
          <w:sz w:val="14"/>
          <w:szCs w:val="14"/>
        </w:rPr>
        <w:t>2.1.1</w:t>
      </w:r>
      <w:r w:rsidRPr="009D2FDD">
        <w:rPr>
          <w:rFonts w:ascii="Montserrat" w:hAnsi="Montserrat" w:cs="Arial"/>
          <w:b/>
          <w:bCs/>
          <w:sz w:val="14"/>
          <w:szCs w:val="14"/>
        </w:rPr>
        <w:tab/>
      </w:r>
      <w:r w:rsidRPr="009D2FDD">
        <w:rPr>
          <w:rFonts w:ascii="Montserrat" w:hAnsi="Montserrat" w:cs="Arial"/>
          <w:sz w:val="14"/>
          <w:szCs w:val="14"/>
        </w:rPr>
        <w:t xml:space="preserve">ES UNA SOCIEDAD LEGALMENTE CONSTITUIDA DE CONFORMIDAD CON LAS LEYES DE LOS ESTADOS UNIDOS MEXICANOS, SEGÚN CONSTA EL TESTIMONIO </w:t>
      </w:r>
      <w:r w:rsidRPr="009D2FDD">
        <w:rPr>
          <w:rFonts w:ascii="Montserrat" w:hAnsi="Montserrat" w:cs="Arial"/>
          <w:b/>
          <w:i/>
          <w:sz w:val="14"/>
          <w:szCs w:val="14"/>
          <w:u w:val="single"/>
        </w:rPr>
        <w:t>(PÓLIZA)</w:t>
      </w:r>
      <w:r w:rsidRPr="009D2FDD">
        <w:rPr>
          <w:rFonts w:ascii="Montserrat" w:hAnsi="Montserrat" w:cs="Arial"/>
          <w:sz w:val="14"/>
          <w:szCs w:val="14"/>
        </w:rPr>
        <w:t xml:space="preserve"> DE LA ESCRITURA PÚBLICA NÚMERO ___, DE FECHA ___, PASADA ANTE LA FE DEL LIC. ____ NOTARIO </w:t>
      </w:r>
      <w:r w:rsidRPr="009D2FDD">
        <w:rPr>
          <w:rFonts w:ascii="Montserrat" w:hAnsi="Montserrat" w:cs="Arial"/>
          <w:b/>
          <w:i/>
          <w:sz w:val="14"/>
          <w:szCs w:val="14"/>
          <w:u w:val="single"/>
        </w:rPr>
        <w:t>(CORREDOR)</w:t>
      </w:r>
      <w:r w:rsidRPr="009D2FDD">
        <w:rPr>
          <w:rFonts w:ascii="Montserrat" w:hAnsi="Montserrat" w:cs="Arial"/>
          <w:sz w:val="14"/>
          <w:szCs w:val="14"/>
        </w:rPr>
        <w:t xml:space="preserve"> PÚBLICO NÚMERO ___, DEL __, E INSCRITA EN EL REGISTRO PÚBLICO DE LA PROPIEDAD Y DEL COMERCIO, EN EL FOLIO MERCANTIL NÚMERO ____ DE FECHA ____.</w:t>
      </w:r>
    </w:p>
    <w:p w14:paraId="306EB134" w14:textId="77777777" w:rsidR="00A14845" w:rsidRPr="009D2FDD" w:rsidRDefault="00A14845" w:rsidP="00A14845">
      <w:pPr>
        <w:tabs>
          <w:tab w:val="left" w:pos="5969"/>
        </w:tabs>
        <w:ind w:left="1985" w:hanging="851"/>
        <w:jc w:val="both"/>
        <w:rPr>
          <w:rFonts w:ascii="Montserrat" w:hAnsi="Montserrat" w:cs="Arial"/>
          <w:b/>
          <w:sz w:val="14"/>
          <w:szCs w:val="14"/>
        </w:rPr>
      </w:pPr>
    </w:p>
    <w:p w14:paraId="2190DA94" w14:textId="77777777" w:rsidR="00A14845" w:rsidRPr="009D2FDD" w:rsidRDefault="00A14845" w:rsidP="00A14845">
      <w:pPr>
        <w:tabs>
          <w:tab w:val="left" w:pos="5917"/>
        </w:tabs>
        <w:ind w:left="1980"/>
        <w:jc w:val="both"/>
        <w:rPr>
          <w:rFonts w:ascii="Montserrat" w:hAnsi="Montserrat" w:cs="Arial"/>
          <w:sz w:val="14"/>
          <w:szCs w:val="14"/>
        </w:rPr>
      </w:pPr>
      <w:r w:rsidRPr="009D2FDD">
        <w:rPr>
          <w:rFonts w:ascii="Montserrat" w:hAnsi="Montserrat" w:cs="Arial"/>
          <w:sz w:val="14"/>
          <w:szCs w:val="14"/>
        </w:rPr>
        <w:t xml:space="preserve">EL ACTA CONSTITUTIVA DE LA SOCIEDAD __ </w:t>
      </w:r>
      <w:r w:rsidRPr="009D2FDD">
        <w:rPr>
          <w:rFonts w:ascii="Montserrat" w:hAnsi="Montserrat" w:cs="Arial"/>
          <w:b/>
          <w:i/>
          <w:sz w:val="14"/>
          <w:szCs w:val="14"/>
          <w:u w:val="single"/>
        </w:rPr>
        <w:t>(SI/NO)</w:t>
      </w:r>
      <w:r w:rsidRPr="009D2FDD">
        <w:rPr>
          <w:rFonts w:ascii="Montserrat" w:hAnsi="Montserrat" w:cs="Arial"/>
          <w:sz w:val="14"/>
          <w:szCs w:val="14"/>
        </w:rPr>
        <w:t xml:space="preserve"> HA TENIDO REFORMAS Y MODIFICACIONES.</w:t>
      </w:r>
    </w:p>
    <w:p w14:paraId="4D1E2C91" w14:textId="77777777" w:rsidR="00A14845" w:rsidRPr="009D2FDD" w:rsidRDefault="00A14845" w:rsidP="00A14845">
      <w:pPr>
        <w:tabs>
          <w:tab w:val="left" w:pos="5917"/>
        </w:tabs>
        <w:ind w:left="1980"/>
        <w:jc w:val="both"/>
        <w:rPr>
          <w:rFonts w:ascii="Montserrat" w:hAnsi="Montserrat" w:cs="Arial"/>
          <w:sz w:val="14"/>
          <w:szCs w:val="14"/>
        </w:rPr>
      </w:pPr>
    </w:p>
    <w:p w14:paraId="19A0977C" w14:textId="77777777" w:rsidR="00A14845" w:rsidRPr="009D2FDD" w:rsidRDefault="00A14845" w:rsidP="00A14845">
      <w:pPr>
        <w:tabs>
          <w:tab w:val="left" w:pos="5917"/>
        </w:tabs>
        <w:ind w:left="1980"/>
        <w:jc w:val="both"/>
        <w:rPr>
          <w:rFonts w:ascii="Montserrat" w:hAnsi="Montserrat" w:cs="Arial"/>
          <w:i/>
          <w:sz w:val="14"/>
          <w:szCs w:val="14"/>
          <w:u w:val="single"/>
        </w:rPr>
      </w:pPr>
      <w:r w:rsidRPr="009D2FDD">
        <w:rPr>
          <w:rFonts w:ascii="Montserrat" w:hAnsi="Montserrat" w:cs="Arial"/>
          <w:i/>
          <w:sz w:val="14"/>
          <w:szCs w:val="14"/>
          <w:u w:val="single"/>
        </w:rPr>
        <w:t>Nota: En su caso, se deberán relacionar las escrituras en que consten las reformas o modificaciones de la sociedad.</w:t>
      </w:r>
    </w:p>
    <w:p w14:paraId="40E03D99" w14:textId="77777777" w:rsidR="00A14845" w:rsidRPr="009D2FDD" w:rsidRDefault="00A14845" w:rsidP="00A14845">
      <w:pPr>
        <w:tabs>
          <w:tab w:val="left" w:pos="1957"/>
        </w:tabs>
        <w:jc w:val="both"/>
        <w:rPr>
          <w:rFonts w:ascii="Montserrat" w:hAnsi="Montserrat" w:cs="Arial"/>
          <w:sz w:val="14"/>
          <w:szCs w:val="14"/>
        </w:rPr>
      </w:pPr>
    </w:p>
    <w:p w14:paraId="75A7F058" w14:textId="77777777" w:rsidR="00A14845" w:rsidRPr="009D2FDD" w:rsidRDefault="00A14845" w:rsidP="00A14845">
      <w:pPr>
        <w:tabs>
          <w:tab w:val="left" w:pos="5917"/>
        </w:tabs>
        <w:ind w:left="1980"/>
        <w:jc w:val="both"/>
        <w:rPr>
          <w:rFonts w:ascii="Montserrat" w:hAnsi="Montserrat" w:cs="Arial"/>
          <w:sz w:val="14"/>
          <w:szCs w:val="14"/>
        </w:rPr>
      </w:pPr>
      <w:r w:rsidRPr="009D2FDD">
        <w:rPr>
          <w:rFonts w:ascii="Montserrat" w:hAnsi="Montserrat" w:cs="Arial"/>
          <w:sz w:val="14"/>
          <w:szCs w:val="14"/>
        </w:rPr>
        <w:t>LOS NOMBRES DE SUS SOCIOS SON:</w:t>
      </w:r>
    </w:p>
    <w:p w14:paraId="46BC5109" w14:textId="77777777" w:rsidR="00A14845" w:rsidRPr="009D2FDD" w:rsidRDefault="00A14845" w:rsidP="00A14845">
      <w:pPr>
        <w:tabs>
          <w:tab w:val="left" w:pos="5917"/>
        </w:tabs>
        <w:ind w:left="1980"/>
        <w:jc w:val="both"/>
        <w:rPr>
          <w:rFonts w:ascii="Montserrat" w:hAnsi="Montserrat" w:cs="Arial"/>
          <w:sz w:val="4"/>
          <w:szCs w:val="14"/>
        </w:rPr>
      </w:pPr>
    </w:p>
    <w:p w14:paraId="417DA3DB" w14:textId="77777777" w:rsidR="00A14845" w:rsidRPr="009D2FDD" w:rsidRDefault="00A14845" w:rsidP="00A14845">
      <w:pPr>
        <w:tabs>
          <w:tab w:val="left" w:pos="5917"/>
        </w:tabs>
        <w:ind w:left="1980"/>
        <w:jc w:val="both"/>
        <w:rPr>
          <w:rFonts w:ascii="Montserrat" w:hAnsi="Montserrat" w:cs="Arial"/>
          <w:sz w:val="14"/>
          <w:szCs w:val="14"/>
        </w:rPr>
      </w:pPr>
      <w:r w:rsidRPr="009D2FDD">
        <w:rPr>
          <w:rFonts w:ascii="Montserrat" w:hAnsi="Montserrat" w:cs="Arial"/>
          <w:sz w:val="14"/>
          <w:szCs w:val="14"/>
        </w:rPr>
        <w:t>_____________________ CON REGISTRO FEDERAL DE CONTRIBUYENTES ____.</w:t>
      </w:r>
    </w:p>
    <w:p w14:paraId="0C03DD62" w14:textId="77777777" w:rsidR="00A14845" w:rsidRPr="009D2FDD" w:rsidRDefault="00A14845" w:rsidP="00A14845">
      <w:pPr>
        <w:pStyle w:val="Textoindependiente32"/>
        <w:tabs>
          <w:tab w:val="left" w:pos="5997"/>
        </w:tabs>
        <w:ind w:left="1999" w:hanging="865"/>
        <w:rPr>
          <w:rFonts w:ascii="Montserrat" w:hAnsi="Montserrat" w:cs="Arial"/>
          <w:sz w:val="14"/>
          <w:szCs w:val="14"/>
        </w:rPr>
      </w:pPr>
    </w:p>
    <w:p w14:paraId="0B509D65" w14:textId="77777777" w:rsidR="00A14845" w:rsidRPr="009D2FDD" w:rsidRDefault="00A14845" w:rsidP="00A14845">
      <w:pPr>
        <w:tabs>
          <w:tab w:val="left" w:pos="5969"/>
        </w:tabs>
        <w:ind w:left="1985" w:hanging="851"/>
        <w:jc w:val="both"/>
        <w:rPr>
          <w:rFonts w:ascii="Montserrat" w:hAnsi="Montserrat" w:cs="Arial"/>
          <w:sz w:val="14"/>
          <w:szCs w:val="14"/>
        </w:rPr>
      </w:pPr>
      <w:r w:rsidRPr="009D2FDD">
        <w:rPr>
          <w:rFonts w:ascii="Montserrat" w:hAnsi="Montserrat" w:cs="Arial"/>
          <w:b/>
          <w:bCs/>
          <w:sz w:val="14"/>
          <w:szCs w:val="14"/>
        </w:rPr>
        <w:t>2.1.2</w:t>
      </w:r>
      <w:r w:rsidRPr="009D2FDD">
        <w:rPr>
          <w:rFonts w:ascii="Montserrat" w:hAnsi="Montserrat" w:cs="Arial"/>
          <w:b/>
          <w:bCs/>
          <w:sz w:val="14"/>
          <w:szCs w:val="14"/>
        </w:rPr>
        <w:tab/>
      </w:r>
      <w:r w:rsidRPr="009D2FDD">
        <w:rPr>
          <w:rFonts w:ascii="Montserrat" w:hAnsi="Montserrat" w:cs="Arial"/>
          <w:sz w:val="14"/>
          <w:szCs w:val="14"/>
        </w:rPr>
        <w:t>TIENE LOS SIGUIENTES REGISTROS OFICIALES: REGISTRO FEDERAL DE CONTRIBUYENTES NÚMERO __________ Y REGISTRO PATRONAL ANTE EL INSTITUTO MEXICANO DEL SEGURO SOCIAL NÚMERO _____.</w:t>
      </w:r>
    </w:p>
    <w:p w14:paraId="2EB2E649" w14:textId="77777777" w:rsidR="00A14845" w:rsidRPr="009D2FDD" w:rsidRDefault="00A14845" w:rsidP="00A14845">
      <w:pPr>
        <w:pStyle w:val="Textoindependiente32"/>
        <w:tabs>
          <w:tab w:val="left" w:pos="1854"/>
        </w:tabs>
        <w:rPr>
          <w:rFonts w:ascii="Montserrat" w:hAnsi="Montserrat" w:cs="Arial"/>
          <w:sz w:val="6"/>
          <w:szCs w:val="14"/>
        </w:rPr>
      </w:pPr>
    </w:p>
    <w:p w14:paraId="20395A02" w14:textId="77777777" w:rsidR="00A14845" w:rsidRPr="009D2FDD" w:rsidRDefault="00A14845" w:rsidP="00A14845">
      <w:pPr>
        <w:tabs>
          <w:tab w:val="left" w:pos="5941"/>
        </w:tabs>
        <w:ind w:left="1985" w:hanging="851"/>
        <w:jc w:val="both"/>
        <w:rPr>
          <w:rFonts w:ascii="Montserrat" w:hAnsi="Montserrat" w:cs="Arial"/>
          <w:sz w:val="14"/>
          <w:szCs w:val="14"/>
        </w:rPr>
      </w:pPr>
      <w:r w:rsidRPr="009D2FDD">
        <w:rPr>
          <w:rFonts w:ascii="Montserrat" w:hAnsi="Montserrat" w:cs="Arial"/>
          <w:b/>
          <w:bCs/>
          <w:sz w:val="14"/>
          <w:szCs w:val="14"/>
        </w:rPr>
        <w:t>2.1.3</w:t>
      </w:r>
      <w:r w:rsidRPr="009D2FDD">
        <w:rPr>
          <w:rFonts w:ascii="Montserrat" w:hAnsi="Montserrat" w:cs="Arial"/>
          <w:b/>
          <w:bCs/>
          <w:sz w:val="14"/>
          <w:szCs w:val="14"/>
        </w:rPr>
        <w:tab/>
      </w:r>
      <w:r w:rsidRPr="009D2FDD">
        <w:rPr>
          <w:rFonts w:ascii="Montserrat" w:hAnsi="Montserrat" w:cs="Arial"/>
          <w:sz w:val="14"/>
          <w:szCs w:val="14"/>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9D2FDD">
        <w:rPr>
          <w:rFonts w:ascii="Montserrat" w:hAnsi="Montserrat" w:cs="Arial"/>
          <w:b/>
          <w:sz w:val="14"/>
          <w:szCs w:val="14"/>
        </w:rPr>
        <w:t>“BAJO PROTESTA DE DECIR VERDAD”</w:t>
      </w:r>
      <w:r w:rsidRPr="009D2FDD">
        <w:rPr>
          <w:rFonts w:ascii="Montserrat" w:hAnsi="Montserrat" w:cs="Arial"/>
          <w:sz w:val="14"/>
          <w:szCs w:val="14"/>
        </w:rPr>
        <w:t xml:space="preserve"> QUE DICHAS </w:t>
      </w:r>
      <w:r w:rsidRPr="009D2FDD">
        <w:rPr>
          <w:rFonts w:ascii="Montserrat" w:hAnsi="Montserrat" w:cs="Arial"/>
          <w:sz w:val="14"/>
          <w:szCs w:val="14"/>
        </w:rPr>
        <w:lastRenderedPageBreak/>
        <w:t>FACULTADES NO LE HAN SIDO REVOCADAS, NI LIMITADAS O MODIFICADAS EN FORMA ALGUNA, A LA FECHA EN QUE SE SUSCRIBE EL PRESENTE INSTRUMENTO JURÍDICO.</w:t>
      </w:r>
    </w:p>
    <w:p w14:paraId="533ED03F" w14:textId="77777777" w:rsidR="00A14845" w:rsidRPr="009D2FDD" w:rsidRDefault="00A14845" w:rsidP="00A14845">
      <w:pPr>
        <w:tabs>
          <w:tab w:val="left" w:pos="5941"/>
        </w:tabs>
        <w:ind w:left="1985" w:hanging="851"/>
        <w:jc w:val="both"/>
        <w:rPr>
          <w:rFonts w:ascii="Montserrat" w:hAnsi="Montserrat" w:cs="Arial"/>
          <w:b/>
          <w:sz w:val="14"/>
          <w:szCs w:val="14"/>
        </w:rPr>
      </w:pPr>
    </w:p>
    <w:p w14:paraId="2BC7F2B4" w14:textId="77777777" w:rsidR="00A14845" w:rsidRPr="009D2FDD" w:rsidRDefault="00A14845" w:rsidP="00A14845">
      <w:pPr>
        <w:tabs>
          <w:tab w:val="left" w:pos="5931"/>
        </w:tabs>
        <w:ind w:left="1980"/>
        <w:jc w:val="both"/>
        <w:rPr>
          <w:rFonts w:ascii="Montserrat" w:hAnsi="Montserrat" w:cs="Arial"/>
          <w:sz w:val="14"/>
          <w:szCs w:val="14"/>
        </w:rPr>
      </w:pPr>
      <w:r w:rsidRPr="009D2FDD">
        <w:rPr>
          <w:rFonts w:ascii="Montserrat" w:hAnsi="Montserrat" w:cs="Arial"/>
          <w:sz w:val="14"/>
          <w:szCs w:val="14"/>
        </w:rPr>
        <w:t>EL DOMICILIO DE SU REPRESENTANTE LEGAL ES EL UBICADO EN _____.</w:t>
      </w:r>
    </w:p>
    <w:p w14:paraId="30B6B9DC" w14:textId="77777777" w:rsidR="00A14845" w:rsidRPr="009D2FDD" w:rsidRDefault="00A14845" w:rsidP="00A14845">
      <w:pPr>
        <w:pStyle w:val="Textoindependiente32"/>
        <w:tabs>
          <w:tab w:val="left" w:pos="1854"/>
        </w:tabs>
        <w:rPr>
          <w:rFonts w:ascii="Montserrat" w:hAnsi="Montserrat" w:cs="Arial"/>
          <w:sz w:val="14"/>
          <w:szCs w:val="14"/>
        </w:rPr>
      </w:pPr>
    </w:p>
    <w:p w14:paraId="6D04F7EC" w14:textId="77777777" w:rsidR="00A14845" w:rsidRPr="009D2FDD" w:rsidRDefault="00A14845" w:rsidP="00A14845">
      <w:pPr>
        <w:tabs>
          <w:tab w:val="left" w:pos="5941"/>
        </w:tabs>
        <w:ind w:left="1985" w:hanging="851"/>
        <w:jc w:val="both"/>
        <w:rPr>
          <w:rFonts w:ascii="Montserrat" w:hAnsi="Montserrat" w:cs="Arial"/>
          <w:sz w:val="14"/>
          <w:szCs w:val="14"/>
        </w:rPr>
      </w:pPr>
      <w:r w:rsidRPr="009D2FDD">
        <w:rPr>
          <w:rFonts w:ascii="Montserrat" w:hAnsi="Montserrat" w:cs="Arial"/>
          <w:b/>
          <w:bCs/>
          <w:sz w:val="14"/>
          <w:szCs w:val="14"/>
        </w:rPr>
        <w:t>2.1.4</w:t>
      </w:r>
      <w:r w:rsidRPr="009D2FDD">
        <w:rPr>
          <w:rFonts w:ascii="Montserrat" w:hAnsi="Montserrat" w:cs="Arial"/>
          <w:b/>
          <w:bCs/>
          <w:sz w:val="14"/>
          <w:szCs w:val="14"/>
        </w:rPr>
        <w:tab/>
      </w:r>
      <w:r w:rsidRPr="009D2FDD">
        <w:rPr>
          <w:rFonts w:ascii="Montserrat" w:hAnsi="Montserrat" w:cs="Arial"/>
          <w:sz w:val="14"/>
          <w:szCs w:val="14"/>
        </w:rPr>
        <w:t>SU OBJETO SOCIAL, ENTRE OTROS CORRESPONDE A: ___________; POR LO QUE CUENTA CON LOS RECURSOS FINANCIEROS, TÉCNICOS, ADMINISTRATIVOS Y HUMANOS PARA OBLIGARSE, EN LOS TÉRMINOS Y CONDICIONES QUE SE ESTIPULAN EN EL PRESENTE CONVENIO.</w:t>
      </w:r>
    </w:p>
    <w:p w14:paraId="72A8121E" w14:textId="77777777" w:rsidR="00A14845" w:rsidRPr="009D2FDD" w:rsidRDefault="00A14845" w:rsidP="00A14845">
      <w:pPr>
        <w:pStyle w:val="Textoindependiente32"/>
        <w:tabs>
          <w:tab w:val="left" w:pos="1854"/>
        </w:tabs>
        <w:rPr>
          <w:rFonts w:ascii="Montserrat" w:hAnsi="Montserrat" w:cs="Arial"/>
          <w:sz w:val="14"/>
          <w:szCs w:val="14"/>
        </w:rPr>
      </w:pPr>
    </w:p>
    <w:p w14:paraId="34CBECA1" w14:textId="77777777" w:rsidR="00A14845" w:rsidRPr="009D2FDD" w:rsidRDefault="00A14845" w:rsidP="00A14845">
      <w:pPr>
        <w:pStyle w:val="Textoindependiente2"/>
        <w:tabs>
          <w:tab w:val="left" w:pos="5913"/>
        </w:tabs>
        <w:spacing w:after="0" w:line="240" w:lineRule="auto"/>
        <w:ind w:left="1985" w:hanging="851"/>
        <w:rPr>
          <w:rFonts w:ascii="Montserrat" w:hAnsi="Montserrat" w:cs="Arial"/>
          <w:sz w:val="14"/>
          <w:szCs w:val="14"/>
        </w:rPr>
      </w:pPr>
      <w:r w:rsidRPr="009D2FDD">
        <w:rPr>
          <w:rFonts w:ascii="Montserrat" w:hAnsi="Montserrat" w:cs="Arial"/>
          <w:b/>
          <w:bCs/>
          <w:sz w:val="14"/>
          <w:szCs w:val="14"/>
        </w:rPr>
        <w:t>2.1.5</w:t>
      </w:r>
      <w:r w:rsidRPr="009D2FDD">
        <w:rPr>
          <w:rFonts w:ascii="Montserrat" w:hAnsi="Montserrat" w:cs="Arial"/>
          <w:b/>
          <w:bCs/>
          <w:sz w:val="14"/>
          <w:szCs w:val="14"/>
        </w:rPr>
        <w:tab/>
      </w:r>
      <w:r w:rsidRPr="009D2FDD">
        <w:rPr>
          <w:rFonts w:ascii="Montserrat" w:hAnsi="Montserrat" w:cs="Arial"/>
          <w:sz w:val="14"/>
          <w:szCs w:val="14"/>
        </w:rPr>
        <w:t>SEÑALA COMO DOMICILIO LEGAL PARA TODOS LOS EFECTOS QUE DERIVEN DEL PRESENTE CONVENIO, EL UBICADO EN: ___________________________</w:t>
      </w:r>
    </w:p>
    <w:p w14:paraId="0E41AD57" w14:textId="77777777" w:rsidR="00A14845" w:rsidRPr="009D2FDD" w:rsidRDefault="00A14845" w:rsidP="00A14845">
      <w:pPr>
        <w:pStyle w:val="Textoindependiente2"/>
        <w:spacing w:after="0" w:line="240" w:lineRule="auto"/>
        <w:ind w:left="2340" w:hanging="540"/>
        <w:rPr>
          <w:rFonts w:ascii="Montserrat" w:hAnsi="Montserrat" w:cs="Arial"/>
          <w:sz w:val="14"/>
          <w:szCs w:val="14"/>
        </w:rPr>
      </w:pPr>
    </w:p>
    <w:p w14:paraId="08A395B6" w14:textId="77777777" w:rsidR="00A14845" w:rsidRPr="009D2FDD" w:rsidRDefault="00A14845" w:rsidP="00A14845">
      <w:pPr>
        <w:pStyle w:val="Textoindependiente2"/>
        <w:spacing w:after="0" w:line="240" w:lineRule="auto"/>
        <w:ind w:left="1985"/>
        <w:rPr>
          <w:rFonts w:ascii="Montserrat" w:hAnsi="Montserrat" w:cs="Arial"/>
          <w:b/>
          <w:sz w:val="14"/>
          <w:szCs w:val="14"/>
        </w:rPr>
      </w:pPr>
      <w:r w:rsidRPr="009D2FDD">
        <w:rPr>
          <w:rFonts w:ascii="Montserrat" w:hAnsi="Montserrat" w:cs="Arial"/>
          <w:b/>
          <w:i/>
          <w:sz w:val="14"/>
          <w:szCs w:val="14"/>
        </w:rPr>
        <w:t>(MENCIONAR E IDENTIFICAR A CUÁNTOS INTEGRANTES CONFORMAN LA PARTICIPACIÓN CONJUNTA PARA LA PRESENTACIÓN DE PROPOSICIONES)</w:t>
      </w:r>
      <w:r w:rsidRPr="009D2FDD">
        <w:rPr>
          <w:rFonts w:ascii="Montserrat" w:hAnsi="Montserrat" w:cs="Arial"/>
          <w:b/>
          <w:sz w:val="14"/>
          <w:szCs w:val="14"/>
        </w:rPr>
        <w:t>.</w:t>
      </w:r>
    </w:p>
    <w:p w14:paraId="06B315F4" w14:textId="77777777" w:rsidR="00A14845" w:rsidRPr="009D2FDD" w:rsidRDefault="00A14845" w:rsidP="00A14845">
      <w:pPr>
        <w:ind w:left="567"/>
        <w:jc w:val="both"/>
        <w:rPr>
          <w:rFonts w:ascii="Montserrat" w:hAnsi="Montserrat" w:cs="Arial"/>
          <w:sz w:val="14"/>
          <w:szCs w:val="14"/>
        </w:rPr>
      </w:pPr>
    </w:p>
    <w:p w14:paraId="1F5DD2E9" w14:textId="77777777" w:rsidR="00A14845" w:rsidRPr="009D2FDD" w:rsidRDefault="00A14845" w:rsidP="00A14845">
      <w:pPr>
        <w:numPr>
          <w:ilvl w:val="1"/>
          <w:numId w:val="3"/>
        </w:numPr>
        <w:tabs>
          <w:tab w:val="left" w:pos="1418"/>
        </w:tabs>
        <w:jc w:val="both"/>
        <w:rPr>
          <w:rFonts w:ascii="Montserrat" w:hAnsi="Montserrat" w:cs="Arial"/>
          <w:sz w:val="14"/>
          <w:szCs w:val="14"/>
        </w:rPr>
      </w:pPr>
      <w:r w:rsidRPr="009D2FDD">
        <w:rPr>
          <w:rFonts w:ascii="Montserrat" w:hAnsi="Montserrat" w:cs="Arial"/>
          <w:b/>
          <w:sz w:val="14"/>
          <w:szCs w:val="14"/>
        </w:rPr>
        <w:t>“LAS PARTES”</w:t>
      </w:r>
      <w:r w:rsidRPr="009D2FDD">
        <w:rPr>
          <w:rFonts w:ascii="Montserrat" w:hAnsi="Montserrat" w:cs="Arial"/>
          <w:sz w:val="14"/>
          <w:szCs w:val="14"/>
        </w:rPr>
        <w:t xml:space="preserve"> DECLARAN QUE:</w:t>
      </w:r>
    </w:p>
    <w:p w14:paraId="6D7100FE" w14:textId="77777777" w:rsidR="00A14845" w:rsidRPr="009D2FDD" w:rsidRDefault="00A14845" w:rsidP="00A14845">
      <w:pPr>
        <w:pStyle w:val="Textoindependiente32"/>
        <w:tabs>
          <w:tab w:val="left" w:pos="1272"/>
        </w:tabs>
        <w:rPr>
          <w:rFonts w:ascii="Montserrat" w:hAnsi="Montserrat" w:cs="Arial"/>
          <w:sz w:val="14"/>
          <w:szCs w:val="14"/>
        </w:rPr>
      </w:pPr>
    </w:p>
    <w:p w14:paraId="23401400" w14:textId="77777777" w:rsidR="00A14845" w:rsidRPr="009D2FDD" w:rsidRDefault="00A14845" w:rsidP="00A14845">
      <w:pPr>
        <w:numPr>
          <w:ilvl w:val="2"/>
          <w:numId w:val="3"/>
        </w:numPr>
        <w:tabs>
          <w:tab w:val="left" w:pos="1418"/>
        </w:tabs>
        <w:jc w:val="both"/>
        <w:rPr>
          <w:rFonts w:ascii="Montserrat" w:hAnsi="Montserrat" w:cs="Arial"/>
          <w:sz w:val="14"/>
          <w:szCs w:val="14"/>
        </w:rPr>
      </w:pPr>
      <w:r w:rsidRPr="009D2FDD">
        <w:rPr>
          <w:rFonts w:ascii="Montserrat" w:hAnsi="Montserrat" w:cs="Arial"/>
          <w:sz w:val="14"/>
          <w:szCs w:val="14"/>
        </w:rPr>
        <w:t>CONOCEN LOS REQUISITOS Y CONDICIONES ESTIPULADAS EN LAS BASES DE LA CONVOCATORIA A LA LICITACIÓN PÚBLICA NACIONAL____________.</w:t>
      </w:r>
    </w:p>
    <w:p w14:paraId="6C4C0410" w14:textId="77777777" w:rsidR="00A14845" w:rsidRPr="009D2FDD" w:rsidRDefault="00A14845" w:rsidP="00A14845">
      <w:pPr>
        <w:pStyle w:val="Textoindependiente32"/>
        <w:tabs>
          <w:tab w:val="left" w:pos="1854"/>
        </w:tabs>
        <w:rPr>
          <w:rFonts w:ascii="Montserrat" w:hAnsi="Montserrat" w:cs="Arial"/>
          <w:sz w:val="6"/>
          <w:szCs w:val="14"/>
        </w:rPr>
      </w:pPr>
    </w:p>
    <w:p w14:paraId="3B44BF44" w14:textId="77777777" w:rsidR="00A14845" w:rsidRPr="009D2FDD" w:rsidRDefault="00A14845" w:rsidP="00A14845">
      <w:pPr>
        <w:tabs>
          <w:tab w:val="left" w:pos="4320"/>
        </w:tabs>
        <w:ind w:left="1440" w:hanging="720"/>
        <w:jc w:val="both"/>
        <w:rPr>
          <w:rFonts w:ascii="Montserrat" w:hAnsi="Montserrat" w:cs="Arial"/>
          <w:sz w:val="14"/>
          <w:szCs w:val="14"/>
        </w:rPr>
      </w:pPr>
      <w:r w:rsidRPr="009D2FDD">
        <w:rPr>
          <w:rFonts w:ascii="Montserrat" w:hAnsi="Montserrat" w:cs="Arial"/>
          <w:b/>
          <w:sz w:val="14"/>
          <w:szCs w:val="14"/>
        </w:rPr>
        <w:t>3.1.2</w:t>
      </w:r>
      <w:r w:rsidRPr="009D2FDD">
        <w:rPr>
          <w:rFonts w:ascii="Montserrat" w:hAnsi="Montserrat" w:cs="Arial"/>
          <w:b/>
          <w:sz w:val="14"/>
          <w:szCs w:val="14"/>
        </w:rPr>
        <w:tab/>
      </w:r>
      <w:r w:rsidRPr="009D2FDD">
        <w:rPr>
          <w:rFonts w:ascii="Montserrat" w:hAnsi="Montserrat" w:cs="Arial"/>
          <w:sz w:val="14"/>
          <w:szCs w:val="14"/>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576A6B71" w14:textId="77777777" w:rsidR="00A14845" w:rsidRPr="009D2FDD" w:rsidRDefault="00A14845" w:rsidP="00A14845">
      <w:pPr>
        <w:pStyle w:val="Textoindependiente32"/>
        <w:tabs>
          <w:tab w:val="left" w:pos="1800"/>
        </w:tabs>
        <w:rPr>
          <w:rFonts w:ascii="Montserrat" w:hAnsi="Montserrat" w:cs="Arial"/>
          <w:sz w:val="14"/>
          <w:szCs w:val="14"/>
        </w:rPr>
      </w:pPr>
    </w:p>
    <w:p w14:paraId="28A8C2CA" w14:textId="77777777" w:rsidR="00A14845" w:rsidRPr="009D2FDD" w:rsidRDefault="00A14845" w:rsidP="00A14845">
      <w:pPr>
        <w:pStyle w:val="Textoindependiente2"/>
        <w:spacing w:after="0" w:line="240" w:lineRule="auto"/>
        <w:ind w:left="1248" w:hanging="540"/>
        <w:rPr>
          <w:rFonts w:ascii="Montserrat" w:hAnsi="Montserrat" w:cs="Arial"/>
          <w:sz w:val="14"/>
          <w:szCs w:val="14"/>
        </w:rPr>
      </w:pPr>
      <w:r w:rsidRPr="009D2FDD">
        <w:rPr>
          <w:rFonts w:ascii="Montserrat" w:hAnsi="Montserrat" w:cs="Arial"/>
          <w:sz w:val="14"/>
          <w:szCs w:val="14"/>
        </w:rPr>
        <w:t>EXPUESTO LO ANTERIOR, LAS PARTES OTORGAN LAS SIGUIENTES:</w:t>
      </w:r>
    </w:p>
    <w:p w14:paraId="6D459912" w14:textId="77777777" w:rsidR="00A14845" w:rsidRPr="009D2FDD" w:rsidRDefault="00A14845" w:rsidP="00A14845">
      <w:pPr>
        <w:pStyle w:val="Textoindependiente2"/>
        <w:spacing w:after="0" w:line="240" w:lineRule="auto"/>
        <w:ind w:left="2340" w:hanging="540"/>
        <w:rPr>
          <w:rFonts w:ascii="Montserrat" w:hAnsi="Montserrat" w:cs="Arial"/>
          <w:sz w:val="14"/>
          <w:szCs w:val="14"/>
        </w:rPr>
      </w:pPr>
    </w:p>
    <w:p w14:paraId="220E31A4" w14:textId="77777777" w:rsidR="00A14845" w:rsidRPr="009D2FDD" w:rsidRDefault="00A14845" w:rsidP="00A14845">
      <w:pPr>
        <w:pStyle w:val="Textoindependiente2"/>
        <w:spacing w:after="0" w:line="240" w:lineRule="auto"/>
        <w:jc w:val="center"/>
        <w:rPr>
          <w:rFonts w:ascii="Montserrat" w:hAnsi="Montserrat" w:cs="Arial"/>
          <w:b/>
          <w:sz w:val="14"/>
          <w:szCs w:val="14"/>
        </w:rPr>
      </w:pPr>
      <w:r w:rsidRPr="009D2FDD">
        <w:rPr>
          <w:rFonts w:ascii="Montserrat" w:hAnsi="Montserrat" w:cs="Arial"/>
          <w:b/>
          <w:sz w:val="14"/>
          <w:szCs w:val="14"/>
        </w:rPr>
        <w:t>CLÁUSULAS</w:t>
      </w:r>
    </w:p>
    <w:p w14:paraId="15931BD9" w14:textId="77777777" w:rsidR="00A14845" w:rsidRPr="009D2FDD" w:rsidRDefault="00A14845" w:rsidP="00A14845">
      <w:pPr>
        <w:pStyle w:val="Textoindependiente2"/>
        <w:spacing w:after="0" w:line="240" w:lineRule="auto"/>
        <w:ind w:left="2340" w:hanging="540"/>
        <w:jc w:val="center"/>
        <w:rPr>
          <w:rFonts w:ascii="Montserrat" w:hAnsi="Montserrat" w:cs="Arial"/>
          <w:sz w:val="4"/>
          <w:szCs w:val="14"/>
        </w:rPr>
      </w:pPr>
    </w:p>
    <w:p w14:paraId="47A0214F" w14:textId="77777777" w:rsidR="00A14845" w:rsidRPr="009D2FDD" w:rsidRDefault="00A14845" w:rsidP="00A14845">
      <w:pPr>
        <w:pStyle w:val="Textoindependiente2"/>
        <w:spacing w:after="0" w:line="240" w:lineRule="auto"/>
        <w:ind w:left="1943" w:hanging="1403"/>
        <w:rPr>
          <w:rFonts w:ascii="Montserrat" w:hAnsi="Montserrat" w:cs="Arial"/>
          <w:b/>
          <w:sz w:val="14"/>
          <w:szCs w:val="14"/>
        </w:rPr>
      </w:pPr>
      <w:r w:rsidRPr="009D2FDD">
        <w:rPr>
          <w:rFonts w:ascii="Montserrat" w:hAnsi="Montserrat" w:cs="Arial"/>
          <w:b/>
          <w:sz w:val="14"/>
          <w:szCs w:val="14"/>
        </w:rPr>
        <w:t>PRIMERA.-</w:t>
      </w:r>
      <w:r w:rsidRPr="009D2FDD">
        <w:rPr>
          <w:rFonts w:ascii="Montserrat" w:hAnsi="Montserrat" w:cs="Arial"/>
          <w:b/>
          <w:sz w:val="14"/>
          <w:szCs w:val="14"/>
        </w:rPr>
        <w:tab/>
        <w:t>OBJETO.- “PARTICIPACIÓN CONJUNTA”.</w:t>
      </w:r>
    </w:p>
    <w:p w14:paraId="652AA67E" w14:textId="77777777" w:rsidR="00A14845" w:rsidRPr="009D2FDD" w:rsidRDefault="00A14845" w:rsidP="00A14845">
      <w:pPr>
        <w:pStyle w:val="Textoindependiente2"/>
        <w:spacing w:after="0" w:line="240" w:lineRule="auto"/>
        <w:ind w:left="1957" w:hanging="14"/>
        <w:rPr>
          <w:rFonts w:ascii="Montserrat" w:hAnsi="Montserrat" w:cs="Arial"/>
          <w:sz w:val="14"/>
          <w:szCs w:val="14"/>
        </w:rPr>
      </w:pPr>
    </w:p>
    <w:p w14:paraId="304224F6" w14:textId="77777777" w:rsidR="00A14845" w:rsidRPr="009D2FDD" w:rsidRDefault="00A14845" w:rsidP="00A14845">
      <w:pPr>
        <w:pStyle w:val="Textoindependiente2"/>
        <w:spacing w:after="0" w:line="240" w:lineRule="auto"/>
        <w:ind w:left="1985"/>
        <w:rPr>
          <w:rFonts w:ascii="Montserrat" w:hAnsi="Montserrat" w:cs="Arial"/>
          <w:sz w:val="14"/>
          <w:szCs w:val="14"/>
        </w:rPr>
      </w:pPr>
      <w:r w:rsidRPr="009D2FDD">
        <w:rPr>
          <w:rFonts w:ascii="Montserrat" w:hAnsi="Montserrat" w:cs="Arial"/>
          <w:b/>
          <w:sz w:val="14"/>
          <w:szCs w:val="14"/>
        </w:rPr>
        <w:t>“LAS PARTES”</w:t>
      </w:r>
      <w:r w:rsidRPr="009D2FDD">
        <w:rPr>
          <w:rFonts w:ascii="Montserrat" w:hAnsi="Montserrat" w:cs="Arial"/>
          <w:sz w:val="14"/>
          <w:szCs w:val="14"/>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14:paraId="7490CE80" w14:textId="77777777" w:rsidR="00A14845" w:rsidRPr="009D2FDD" w:rsidRDefault="00A14845" w:rsidP="00A14845">
      <w:pPr>
        <w:pStyle w:val="Textoindependiente2"/>
        <w:spacing w:after="0" w:line="240" w:lineRule="auto"/>
        <w:ind w:left="1957" w:firstLine="28"/>
        <w:rPr>
          <w:rFonts w:ascii="Montserrat" w:hAnsi="Montserrat" w:cs="Arial"/>
          <w:sz w:val="14"/>
          <w:szCs w:val="14"/>
        </w:rPr>
      </w:pPr>
    </w:p>
    <w:p w14:paraId="724EFC3C" w14:textId="77777777" w:rsidR="00A14845" w:rsidRPr="009D2FDD" w:rsidRDefault="00A14845" w:rsidP="00A14845">
      <w:pPr>
        <w:pStyle w:val="Textoindependiente2"/>
        <w:spacing w:after="0" w:line="240" w:lineRule="auto"/>
        <w:ind w:left="1957" w:hanging="14"/>
        <w:rPr>
          <w:rFonts w:ascii="Montserrat" w:hAnsi="Montserrat" w:cs="Arial"/>
          <w:sz w:val="14"/>
          <w:szCs w:val="14"/>
        </w:rPr>
      </w:pPr>
      <w:r w:rsidRPr="009D2FDD">
        <w:rPr>
          <w:rFonts w:ascii="Montserrat" w:hAnsi="Montserrat" w:cs="Arial"/>
          <w:b/>
          <w:sz w:val="14"/>
          <w:szCs w:val="14"/>
        </w:rPr>
        <w:t>PARTICIPANTE “A”:</w:t>
      </w:r>
      <w:r w:rsidRPr="009D2FDD">
        <w:rPr>
          <w:rFonts w:ascii="Montserrat" w:hAnsi="Montserrat" w:cs="Arial"/>
          <w:sz w:val="14"/>
          <w:szCs w:val="14"/>
        </w:rPr>
        <w:t xml:space="preserve"> </w:t>
      </w:r>
      <w:r w:rsidRPr="009D2FDD">
        <w:rPr>
          <w:rFonts w:ascii="Montserrat" w:hAnsi="Montserrat" w:cs="Arial"/>
          <w:b/>
          <w:i/>
          <w:sz w:val="14"/>
          <w:szCs w:val="14"/>
          <w:u w:val="single"/>
        </w:rPr>
        <w:t>(DESCRIBIR LA PARTE QUE SE OBLIGA A SUMINISTRAR)</w:t>
      </w:r>
      <w:r w:rsidRPr="009D2FDD">
        <w:rPr>
          <w:rFonts w:ascii="Montserrat" w:hAnsi="Montserrat" w:cs="Arial"/>
          <w:sz w:val="14"/>
          <w:szCs w:val="14"/>
        </w:rPr>
        <w:t>.</w:t>
      </w:r>
    </w:p>
    <w:p w14:paraId="5B2F6DD3" w14:textId="77777777" w:rsidR="00A14845" w:rsidRPr="009D2FDD" w:rsidRDefault="00A14845" w:rsidP="00A14845">
      <w:pPr>
        <w:pStyle w:val="Textoindependiente2"/>
        <w:spacing w:after="0" w:line="240" w:lineRule="auto"/>
        <w:ind w:left="1971"/>
        <w:rPr>
          <w:rFonts w:ascii="Montserrat" w:hAnsi="Montserrat" w:cs="Arial"/>
          <w:sz w:val="14"/>
          <w:szCs w:val="14"/>
        </w:rPr>
      </w:pPr>
    </w:p>
    <w:p w14:paraId="45952460" w14:textId="77777777" w:rsidR="00A14845" w:rsidRPr="009D2FDD" w:rsidRDefault="00A14845" w:rsidP="00A14845">
      <w:pPr>
        <w:pStyle w:val="Textoindependiente2"/>
        <w:spacing w:after="0" w:line="240" w:lineRule="auto"/>
        <w:ind w:left="1971"/>
        <w:rPr>
          <w:rFonts w:ascii="Montserrat" w:hAnsi="Montserrat" w:cs="Arial"/>
          <w:sz w:val="14"/>
          <w:szCs w:val="14"/>
        </w:rPr>
      </w:pPr>
      <w:r w:rsidRPr="009D2FDD">
        <w:rPr>
          <w:rFonts w:ascii="Montserrat" w:hAnsi="Montserrat" w:cs="Arial"/>
          <w:b/>
          <w:i/>
          <w:sz w:val="14"/>
          <w:szCs w:val="14"/>
          <w:u w:val="single"/>
        </w:rPr>
        <w:t>(CADA UNO DE LOS INTEGRANTES QUE CONFORMAN LA PARTICIPACIÓN CONJUNTA PARA LA PRESENTACIÓN DE PROPOSICIONES DEBERÁ DESCRIBIR LA PARTE QUE SE OBLIGA A ENTREGAR)</w:t>
      </w:r>
      <w:r w:rsidRPr="009D2FDD">
        <w:rPr>
          <w:rFonts w:ascii="Montserrat" w:hAnsi="Montserrat" w:cs="Arial"/>
          <w:sz w:val="14"/>
          <w:szCs w:val="14"/>
        </w:rPr>
        <w:t>.</w:t>
      </w:r>
    </w:p>
    <w:p w14:paraId="05A13FDC" w14:textId="77777777" w:rsidR="00A14845" w:rsidRPr="009D2FDD" w:rsidRDefault="00A14845" w:rsidP="00A14845">
      <w:pPr>
        <w:pStyle w:val="Textoindependiente2"/>
        <w:spacing w:after="0" w:line="240" w:lineRule="auto"/>
        <w:ind w:left="1971"/>
        <w:rPr>
          <w:rFonts w:ascii="Montserrat" w:hAnsi="Montserrat" w:cs="Arial"/>
          <w:sz w:val="14"/>
          <w:szCs w:val="14"/>
        </w:rPr>
      </w:pPr>
    </w:p>
    <w:p w14:paraId="161B8B41" w14:textId="77777777" w:rsidR="00A14845" w:rsidRPr="009D2FDD" w:rsidRDefault="00A14845" w:rsidP="00A14845">
      <w:pPr>
        <w:pStyle w:val="Textoindependiente2"/>
        <w:spacing w:after="0" w:line="240" w:lineRule="auto"/>
        <w:ind w:left="1943" w:hanging="1403"/>
        <w:rPr>
          <w:rFonts w:ascii="Montserrat" w:hAnsi="Montserrat" w:cs="Arial"/>
          <w:b/>
          <w:sz w:val="14"/>
          <w:szCs w:val="14"/>
        </w:rPr>
      </w:pPr>
      <w:r w:rsidRPr="009D2FDD">
        <w:rPr>
          <w:rFonts w:ascii="Montserrat" w:hAnsi="Montserrat" w:cs="Arial"/>
          <w:b/>
          <w:sz w:val="14"/>
          <w:szCs w:val="14"/>
        </w:rPr>
        <w:t>SEGUNDA.-</w:t>
      </w:r>
      <w:r w:rsidRPr="009D2FDD">
        <w:rPr>
          <w:rFonts w:ascii="Montserrat" w:hAnsi="Montserrat" w:cs="Arial"/>
          <w:b/>
          <w:sz w:val="14"/>
          <w:szCs w:val="14"/>
        </w:rPr>
        <w:tab/>
        <w:t>REPRESENTANTE COMÚN Y OBLIGADO SOLIDARIO.</w:t>
      </w:r>
    </w:p>
    <w:p w14:paraId="39B9F629" w14:textId="77777777" w:rsidR="00A14845" w:rsidRPr="009D2FDD" w:rsidRDefault="00A14845" w:rsidP="00A14845">
      <w:pPr>
        <w:pStyle w:val="Textoindependiente2"/>
        <w:spacing w:after="0" w:line="240" w:lineRule="auto"/>
        <w:ind w:left="1800" w:hanging="1260"/>
        <w:rPr>
          <w:rFonts w:ascii="Montserrat" w:hAnsi="Montserrat" w:cs="Arial"/>
          <w:sz w:val="14"/>
          <w:szCs w:val="14"/>
        </w:rPr>
      </w:pPr>
    </w:p>
    <w:p w14:paraId="2E25498E" w14:textId="77777777" w:rsidR="00A14845" w:rsidRPr="009D2FDD" w:rsidRDefault="00A14845" w:rsidP="00A14845">
      <w:pPr>
        <w:pStyle w:val="Textoindependiente2"/>
        <w:spacing w:after="0" w:line="240" w:lineRule="auto"/>
        <w:ind w:left="1957" w:firstLine="14"/>
        <w:rPr>
          <w:rFonts w:ascii="Montserrat" w:hAnsi="Montserrat" w:cs="Arial"/>
          <w:sz w:val="14"/>
          <w:szCs w:val="14"/>
        </w:rPr>
      </w:pPr>
      <w:r w:rsidRPr="009D2FDD">
        <w:rPr>
          <w:rFonts w:ascii="Montserrat" w:hAnsi="Montserrat" w:cs="Arial"/>
          <w:b/>
          <w:sz w:val="14"/>
          <w:szCs w:val="14"/>
        </w:rPr>
        <w:t xml:space="preserve">“LAS PARTES“ </w:t>
      </w:r>
      <w:r w:rsidRPr="009D2FDD">
        <w:rPr>
          <w:rFonts w:ascii="Montserrat" w:hAnsi="Montserrat" w:cs="Arial"/>
          <w:sz w:val="14"/>
          <w:szCs w:val="14"/>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67838B13" w14:textId="77777777" w:rsidR="00A14845" w:rsidRPr="009D2FDD" w:rsidRDefault="00A14845" w:rsidP="00A14845">
      <w:pPr>
        <w:pStyle w:val="Textoindependiente2"/>
        <w:spacing w:after="0" w:line="240" w:lineRule="auto"/>
        <w:ind w:left="1957" w:firstLine="14"/>
        <w:rPr>
          <w:rFonts w:ascii="Montserrat" w:hAnsi="Montserrat" w:cs="Arial"/>
          <w:sz w:val="14"/>
          <w:szCs w:val="14"/>
        </w:rPr>
      </w:pPr>
    </w:p>
    <w:p w14:paraId="3C7B4479" w14:textId="77777777" w:rsidR="00A14845" w:rsidRPr="009D2FDD" w:rsidRDefault="00A14845" w:rsidP="00A14845">
      <w:pPr>
        <w:pStyle w:val="Textoindependiente2"/>
        <w:spacing w:after="0" w:line="240" w:lineRule="auto"/>
        <w:ind w:left="1957" w:firstLine="14"/>
        <w:rPr>
          <w:rFonts w:ascii="Montserrat" w:hAnsi="Montserrat" w:cs="Arial"/>
          <w:sz w:val="14"/>
          <w:szCs w:val="14"/>
        </w:rPr>
      </w:pPr>
      <w:r w:rsidRPr="009D2FDD">
        <w:rPr>
          <w:rFonts w:ascii="Montserrat" w:hAnsi="Montserrat" w:cs="Arial"/>
          <w:sz w:val="14"/>
          <w:szCs w:val="14"/>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5FFEB75D" w14:textId="77777777" w:rsidR="00A14845" w:rsidRPr="009D2FDD" w:rsidRDefault="00A14845" w:rsidP="00A14845">
      <w:pPr>
        <w:pStyle w:val="Textoindependiente2"/>
        <w:spacing w:after="0" w:line="240" w:lineRule="auto"/>
        <w:ind w:left="1957" w:firstLine="14"/>
        <w:rPr>
          <w:rFonts w:ascii="Montserrat" w:hAnsi="Montserrat" w:cs="Arial"/>
          <w:sz w:val="14"/>
          <w:szCs w:val="14"/>
        </w:rPr>
      </w:pPr>
    </w:p>
    <w:p w14:paraId="49CD49B8" w14:textId="77777777" w:rsidR="00A14845" w:rsidRPr="009D2FDD" w:rsidRDefault="00A14845" w:rsidP="00A14845">
      <w:pPr>
        <w:pStyle w:val="Textoindependiente2"/>
        <w:spacing w:after="0" w:line="240" w:lineRule="auto"/>
        <w:ind w:left="1971" w:hanging="1431"/>
        <w:rPr>
          <w:rFonts w:ascii="Montserrat" w:hAnsi="Montserrat" w:cs="Arial"/>
          <w:b/>
          <w:sz w:val="14"/>
          <w:szCs w:val="14"/>
        </w:rPr>
      </w:pPr>
      <w:r w:rsidRPr="009D2FDD">
        <w:rPr>
          <w:rFonts w:ascii="Montserrat" w:hAnsi="Montserrat" w:cs="Arial"/>
          <w:b/>
          <w:sz w:val="14"/>
          <w:szCs w:val="14"/>
        </w:rPr>
        <w:t xml:space="preserve">TERCERA.- </w:t>
      </w:r>
      <w:r w:rsidRPr="009D2FDD">
        <w:rPr>
          <w:rFonts w:ascii="Montserrat" w:hAnsi="Montserrat" w:cs="Arial"/>
          <w:b/>
          <w:sz w:val="14"/>
          <w:szCs w:val="14"/>
        </w:rPr>
        <w:tab/>
        <w:t>DEL COBRO DE LAS FACTURAS.</w:t>
      </w:r>
    </w:p>
    <w:p w14:paraId="6391F700" w14:textId="77777777" w:rsidR="00A14845" w:rsidRPr="009D2FDD" w:rsidRDefault="00A14845" w:rsidP="00A14845">
      <w:pPr>
        <w:pStyle w:val="Textoindependiente2"/>
        <w:spacing w:after="0" w:line="240" w:lineRule="auto"/>
        <w:ind w:left="1800" w:hanging="1260"/>
        <w:rPr>
          <w:rFonts w:ascii="Montserrat" w:hAnsi="Montserrat" w:cs="Arial"/>
          <w:sz w:val="14"/>
          <w:szCs w:val="14"/>
        </w:rPr>
      </w:pPr>
    </w:p>
    <w:p w14:paraId="71BDAF10" w14:textId="77777777" w:rsidR="00A14845" w:rsidRPr="009D2FDD" w:rsidRDefault="00A14845" w:rsidP="00A14845">
      <w:pPr>
        <w:pStyle w:val="Textoindependiente2"/>
        <w:spacing w:after="0" w:line="240" w:lineRule="auto"/>
        <w:ind w:left="1957" w:firstLine="14"/>
        <w:rPr>
          <w:rFonts w:ascii="Montserrat" w:hAnsi="Montserrat" w:cs="Arial"/>
          <w:sz w:val="14"/>
          <w:szCs w:val="14"/>
        </w:rPr>
      </w:pPr>
      <w:r w:rsidRPr="009D2FDD">
        <w:rPr>
          <w:rFonts w:ascii="Montserrat" w:hAnsi="Montserrat" w:cs="Arial"/>
          <w:b/>
          <w:sz w:val="14"/>
          <w:szCs w:val="14"/>
        </w:rPr>
        <w:t>“LAS PARTES”</w:t>
      </w:r>
      <w:r w:rsidRPr="009D2FDD">
        <w:rPr>
          <w:rFonts w:ascii="Montserrat" w:hAnsi="Montserrat" w:cs="Arial"/>
          <w:sz w:val="14"/>
          <w:szCs w:val="14"/>
        </w:rPr>
        <w:t xml:space="preserve"> CONVIENEN EXPRESAMENTE, QUE “EL PARTICIPANTE______ </w:t>
      </w:r>
      <w:r w:rsidRPr="009D2FDD">
        <w:rPr>
          <w:rFonts w:ascii="Montserrat" w:hAnsi="Montserrat" w:cs="Arial"/>
          <w:b/>
          <w:i/>
          <w:sz w:val="14"/>
          <w:szCs w:val="14"/>
          <w:u w:val="single"/>
        </w:rPr>
        <w:t>(LOS PARTICIPANTES, DEBERÁN INDICAR CUÁL DE ELLOS ESTARÁ FACULTADO PARA REALIZAR EL COBRO)</w:t>
      </w:r>
      <w:r w:rsidRPr="009D2FDD">
        <w:rPr>
          <w:rFonts w:ascii="Montserrat" w:hAnsi="Montserrat" w:cs="Arial"/>
          <w:sz w:val="14"/>
          <w:szCs w:val="14"/>
        </w:rPr>
        <w:t>, PARA EFECTUAR EL COBRO DE LAS FACTURAS RELATIVAS A LOS BIENES QUE SE ENTREGUEN AL IMSS, CON MOTIVO DEL CONTRATO QUE SE DERIVE DE LA LICITACIÓN PÚBLICA NACIONAL NÚMERO _________.</w:t>
      </w:r>
    </w:p>
    <w:p w14:paraId="14F1E084" w14:textId="77777777" w:rsidR="00A14845" w:rsidRPr="009D2FDD" w:rsidRDefault="00A14845" w:rsidP="00A14845">
      <w:pPr>
        <w:pStyle w:val="Textoindependiente2"/>
        <w:spacing w:after="0" w:line="240" w:lineRule="auto"/>
        <w:ind w:left="1985" w:hanging="1425"/>
        <w:rPr>
          <w:rFonts w:ascii="Montserrat" w:hAnsi="Montserrat" w:cs="Arial"/>
          <w:bCs/>
          <w:sz w:val="14"/>
          <w:szCs w:val="14"/>
        </w:rPr>
      </w:pPr>
    </w:p>
    <w:p w14:paraId="1E3EEA6B" w14:textId="77777777" w:rsidR="00A14845" w:rsidRPr="009D2FDD" w:rsidRDefault="00A14845" w:rsidP="00A14845">
      <w:pPr>
        <w:pStyle w:val="Textoindependiente2"/>
        <w:spacing w:after="0" w:line="240" w:lineRule="auto"/>
        <w:ind w:left="1985" w:hanging="1425"/>
        <w:rPr>
          <w:rFonts w:ascii="Montserrat" w:hAnsi="Montserrat" w:cs="Arial"/>
          <w:b/>
          <w:sz w:val="14"/>
          <w:szCs w:val="14"/>
        </w:rPr>
      </w:pPr>
      <w:r w:rsidRPr="009D2FDD">
        <w:rPr>
          <w:rFonts w:ascii="Montserrat" w:hAnsi="Montserrat" w:cs="Arial"/>
          <w:b/>
          <w:sz w:val="14"/>
          <w:szCs w:val="14"/>
        </w:rPr>
        <w:t xml:space="preserve">CUARTA.- </w:t>
      </w:r>
      <w:r w:rsidRPr="009D2FDD">
        <w:rPr>
          <w:rFonts w:ascii="Montserrat" w:hAnsi="Montserrat" w:cs="Arial"/>
          <w:b/>
          <w:sz w:val="14"/>
          <w:szCs w:val="14"/>
        </w:rPr>
        <w:tab/>
        <w:t>VIGENCIA.</w:t>
      </w:r>
    </w:p>
    <w:p w14:paraId="6EB3C2C4" w14:textId="77777777" w:rsidR="00A14845" w:rsidRPr="009D2FDD" w:rsidRDefault="00A14845" w:rsidP="00A14845">
      <w:pPr>
        <w:pStyle w:val="Textoindependiente2"/>
        <w:spacing w:after="0" w:line="240" w:lineRule="auto"/>
        <w:ind w:left="1985" w:hanging="1425"/>
        <w:rPr>
          <w:rFonts w:ascii="Montserrat" w:hAnsi="Montserrat" w:cs="Arial"/>
          <w:bCs/>
          <w:sz w:val="14"/>
          <w:szCs w:val="14"/>
        </w:rPr>
      </w:pPr>
    </w:p>
    <w:p w14:paraId="0143C661" w14:textId="77777777" w:rsidR="00A14845" w:rsidRPr="009D2FDD" w:rsidRDefault="00A14845" w:rsidP="00A14845">
      <w:pPr>
        <w:pStyle w:val="Textoindependiente2"/>
        <w:spacing w:after="0" w:line="240" w:lineRule="auto"/>
        <w:ind w:left="1985"/>
        <w:rPr>
          <w:rFonts w:ascii="Montserrat" w:hAnsi="Montserrat" w:cs="Arial"/>
          <w:sz w:val="14"/>
          <w:szCs w:val="14"/>
        </w:rPr>
      </w:pPr>
      <w:r w:rsidRPr="009D2FDD">
        <w:rPr>
          <w:rFonts w:ascii="Montserrat" w:hAnsi="Montserrat" w:cs="Arial"/>
          <w:b/>
          <w:sz w:val="14"/>
          <w:szCs w:val="14"/>
        </w:rPr>
        <w:t>“LAS PARTES“</w:t>
      </w:r>
      <w:r w:rsidRPr="009D2FDD">
        <w:rPr>
          <w:rFonts w:ascii="Montserrat" w:hAnsi="Montserrat" w:cs="Arial"/>
          <w:sz w:val="14"/>
          <w:szCs w:val="14"/>
        </w:rPr>
        <w:t xml:space="preserve">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201E1D61" w14:textId="77777777" w:rsidR="00A14845" w:rsidRPr="009D2FDD" w:rsidRDefault="00A14845" w:rsidP="00A14845">
      <w:pPr>
        <w:pStyle w:val="Textoindependiente2"/>
        <w:spacing w:after="0" w:line="240" w:lineRule="auto"/>
        <w:ind w:left="1971"/>
        <w:rPr>
          <w:rFonts w:ascii="Montserrat" w:hAnsi="Montserrat" w:cs="Arial"/>
          <w:sz w:val="14"/>
          <w:szCs w:val="14"/>
        </w:rPr>
      </w:pPr>
    </w:p>
    <w:p w14:paraId="3E59D72D" w14:textId="77777777" w:rsidR="00A14845" w:rsidRPr="009D2FDD" w:rsidRDefault="00A14845" w:rsidP="00A14845">
      <w:pPr>
        <w:pStyle w:val="Textoindependiente2"/>
        <w:spacing w:after="0" w:line="240" w:lineRule="auto"/>
        <w:ind w:left="1999" w:hanging="1459"/>
        <w:rPr>
          <w:rFonts w:ascii="Montserrat" w:hAnsi="Montserrat" w:cs="Arial"/>
          <w:b/>
          <w:sz w:val="14"/>
          <w:szCs w:val="14"/>
        </w:rPr>
      </w:pPr>
      <w:r w:rsidRPr="009D2FDD">
        <w:rPr>
          <w:rFonts w:ascii="Montserrat" w:hAnsi="Montserrat" w:cs="Arial"/>
          <w:b/>
          <w:sz w:val="14"/>
          <w:szCs w:val="14"/>
        </w:rPr>
        <w:t>QUINTA.-</w:t>
      </w:r>
      <w:r w:rsidRPr="009D2FDD">
        <w:rPr>
          <w:rFonts w:ascii="Montserrat" w:hAnsi="Montserrat" w:cs="Arial"/>
          <w:b/>
          <w:sz w:val="14"/>
          <w:szCs w:val="14"/>
        </w:rPr>
        <w:tab/>
        <w:t>OBLIGACIONES.</w:t>
      </w:r>
    </w:p>
    <w:p w14:paraId="17A09C86" w14:textId="77777777" w:rsidR="00A14845" w:rsidRPr="009D2FDD" w:rsidRDefault="00A14845" w:rsidP="00A14845">
      <w:pPr>
        <w:pStyle w:val="Textoindependiente2"/>
        <w:spacing w:after="0" w:line="240" w:lineRule="auto"/>
        <w:ind w:left="1800" w:hanging="1260"/>
        <w:rPr>
          <w:rFonts w:ascii="Montserrat" w:hAnsi="Montserrat" w:cs="Arial"/>
          <w:sz w:val="14"/>
          <w:szCs w:val="14"/>
        </w:rPr>
      </w:pPr>
    </w:p>
    <w:p w14:paraId="07A18146" w14:textId="77777777" w:rsidR="00A14845" w:rsidRPr="009D2FDD" w:rsidRDefault="00A14845" w:rsidP="00A14845">
      <w:pPr>
        <w:pStyle w:val="Textoindependiente2"/>
        <w:spacing w:after="0" w:line="240" w:lineRule="auto"/>
        <w:ind w:left="1999" w:firstLine="14"/>
        <w:rPr>
          <w:rFonts w:ascii="Montserrat" w:hAnsi="Montserrat" w:cs="Arial"/>
          <w:sz w:val="14"/>
          <w:szCs w:val="14"/>
        </w:rPr>
      </w:pPr>
      <w:r w:rsidRPr="009D2FDD">
        <w:rPr>
          <w:rFonts w:ascii="Montserrat" w:hAnsi="Montserrat" w:cs="Arial"/>
          <w:b/>
          <w:sz w:val="14"/>
          <w:szCs w:val="14"/>
        </w:rPr>
        <w:t>“LAS PARTES”</w:t>
      </w:r>
      <w:r w:rsidRPr="009D2FDD">
        <w:rPr>
          <w:rFonts w:ascii="Montserrat" w:hAnsi="Montserrat" w:cs="Arial"/>
          <w:sz w:val="14"/>
          <w:szCs w:val="14"/>
        </w:rPr>
        <w:t xml:space="preserve"> CONVIENEN EN QUE EN EL SUPUESTO DE QUE CUALQUIERA DE ELLAS QUE SE DECLARE EN QUIEBRA O EN SUSPENSIÓN DE PAGOS, NO LAS LIBERA DE CUMPLIR CON SUS OBLIGACIONES, POR LO QUE </w:t>
      </w:r>
      <w:r w:rsidRPr="009D2FDD">
        <w:rPr>
          <w:rFonts w:ascii="Montserrat" w:hAnsi="Montserrat" w:cs="Arial"/>
          <w:sz w:val="14"/>
          <w:szCs w:val="14"/>
        </w:rPr>
        <w:lastRenderedPageBreak/>
        <w:t>CUALQUIERA DE ELLAS QUE SUBSISTA, ACEPTA Y SE OBLIGA EXPRESAMENTE A RESPONDER SOLIDARIAMENTE DE LAS OBLIGACIONES CONTRACTUALES A QUE HUBIERE LUGAR.</w:t>
      </w:r>
    </w:p>
    <w:p w14:paraId="59E8FD92" w14:textId="77777777" w:rsidR="00A14845" w:rsidRPr="009D2FDD" w:rsidRDefault="00A14845" w:rsidP="00A14845">
      <w:pPr>
        <w:pStyle w:val="Textoindependiente2"/>
        <w:spacing w:after="0" w:line="240" w:lineRule="auto"/>
        <w:ind w:left="1999" w:firstLine="14"/>
        <w:rPr>
          <w:rFonts w:ascii="Montserrat" w:hAnsi="Montserrat" w:cs="Arial"/>
          <w:sz w:val="14"/>
          <w:szCs w:val="14"/>
        </w:rPr>
      </w:pPr>
    </w:p>
    <w:p w14:paraId="5A54AB25" w14:textId="77777777" w:rsidR="00A14845" w:rsidRPr="009D2FDD" w:rsidRDefault="00A14845" w:rsidP="00A14845">
      <w:pPr>
        <w:pStyle w:val="Textoindependiente2"/>
        <w:spacing w:after="0" w:line="240" w:lineRule="auto"/>
        <w:ind w:left="1999" w:firstLine="14"/>
        <w:rPr>
          <w:rFonts w:ascii="Montserrat" w:hAnsi="Montserrat" w:cs="Arial"/>
          <w:sz w:val="14"/>
          <w:szCs w:val="14"/>
        </w:rPr>
      </w:pPr>
      <w:r w:rsidRPr="009D2FDD">
        <w:rPr>
          <w:rFonts w:ascii="Montserrat" w:hAnsi="Montserrat" w:cs="Arial"/>
          <w:b/>
          <w:sz w:val="14"/>
          <w:szCs w:val="14"/>
        </w:rPr>
        <w:t>“LAS PARTES”</w:t>
      </w:r>
      <w:r w:rsidRPr="009D2FDD">
        <w:rPr>
          <w:rFonts w:ascii="Montserrat" w:hAnsi="Montserrat" w:cs="Arial"/>
          <w:sz w:val="14"/>
          <w:szCs w:val="14"/>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14:paraId="7D3693DD" w14:textId="77777777" w:rsidR="00A14845" w:rsidRPr="009D2FDD" w:rsidRDefault="00A14845" w:rsidP="00A14845">
      <w:pPr>
        <w:pStyle w:val="Textoindependiente2"/>
        <w:ind w:left="1957" w:firstLine="14"/>
        <w:rPr>
          <w:rFonts w:ascii="Montserrat" w:hAnsi="Montserrat" w:cs="Arial"/>
          <w:sz w:val="14"/>
          <w:szCs w:val="14"/>
        </w:rPr>
      </w:pPr>
    </w:p>
    <w:p w14:paraId="31D374EE" w14:textId="77777777" w:rsidR="00A14845" w:rsidRPr="00D27DF4" w:rsidRDefault="00A14845" w:rsidP="00A14845">
      <w:pPr>
        <w:pStyle w:val="Textoindependiente2"/>
        <w:spacing w:after="0" w:line="240" w:lineRule="auto"/>
        <w:ind w:left="1957" w:firstLine="14"/>
        <w:rPr>
          <w:rFonts w:ascii="Montserrat" w:hAnsi="Montserrat" w:cs="Arial"/>
          <w:sz w:val="16"/>
          <w:szCs w:val="16"/>
        </w:rPr>
      </w:pPr>
      <w:r w:rsidRPr="009D2FDD">
        <w:rPr>
          <w:rFonts w:ascii="Montserrat" w:hAnsi="Montserrat" w:cs="Arial"/>
          <w:sz w:val="14"/>
          <w:szCs w:val="14"/>
        </w:rPr>
        <w:t xml:space="preserve">LEÍDO QUE FUE EL PRESENTE CONVENIO POR </w:t>
      </w:r>
      <w:r w:rsidRPr="009D2FDD">
        <w:rPr>
          <w:rFonts w:ascii="Montserrat" w:hAnsi="Montserrat" w:cs="Arial"/>
          <w:b/>
          <w:sz w:val="14"/>
          <w:szCs w:val="14"/>
        </w:rPr>
        <w:t>“LAS PARTES”</w:t>
      </w:r>
      <w:r w:rsidRPr="009D2FDD">
        <w:rPr>
          <w:rFonts w:ascii="Montserrat" w:hAnsi="Montserrat" w:cs="Arial"/>
          <w:sz w:val="14"/>
          <w:szCs w:val="14"/>
        </w:rPr>
        <w:t xml:space="preserve"> Y ENTERADOS DE SU ALCANCE Y EFECTOS LEGALES, ACEPTANDO QUE NO EXISTIÓ ERROR, DOLO, VIOLENCIA O MALA FE, LO RATIFICAN Y FIRMAN, DE CONFORMIDAD EN LA CIUDAD DE MÉXICO,  EL DÍA ___________ DE </w:t>
      </w:r>
      <w:r w:rsidRPr="00D27DF4">
        <w:rPr>
          <w:rFonts w:ascii="Montserrat" w:hAnsi="Montserrat" w:cs="Arial"/>
          <w:sz w:val="16"/>
          <w:szCs w:val="16"/>
        </w:rPr>
        <w:t>_________ DE 20___.</w:t>
      </w:r>
    </w:p>
    <w:p w14:paraId="18399AD1" w14:textId="77777777" w:rsidR="00A14845" w:rsidRPr="00D27DF4" w:rsidRDefault="00A14845" w:rsidP="00A14845">
      <w:pPr>
        <w:pStyle w:val="Textoindependiente2"/>
        <w:spacing w:after="0" w:line="240" w:lineRule="auto"/>
        <w:ind w:left="1957" w:firstLine="14"/>
        <w:rPr>
          <w:rFonts w:ascii="Montserrat" w:hAnsi="Montserrat" w:cs="Arial"/>
          <w:sz w:val="16"/>
          <w:szCs w:val="16"/>
        </w:rPr>
      </w:pPr>
    </w:p>
    <w:p w14:paraId="74F4FAEC" w14:textId="77777777" w:rsidR="00A14845" w:rsidRPr="00D27DF4" w:rsidRDefault="00A14845" w:rsidP="00A14845">
      <w:pPr>
        <w:pStyle w:val="Textoindependiente2"/>
        <w:spacing w:after="0" w:line="240" w:lineRule="auto"/>
        <w:ind w:left="1957" w:firstLine="14"/>
        <w:rPr>
          <w:rFonts w:ascii="Montserrat" w:hAnsi="Montserrat" w:cs="Arial"/>
          <w:sz w:val="16"/>
          <w:szCs w:val="16"/>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A14845" w:rsidRPr="00D27DF4" w14:paraId="53C91B84" w14:textId="77777777" w:rsidTr="00A14845">
        <w:tc>
          <w:tcPr>
            <w:tcW w:w="3600" w:type="dxa"/>
            <w:tcBorders>
              <w:bottom w:val="single" w:sz="4" w:space="0" w:color="000000"/>
            </w:tcBorders>
          </w:tcPr>
          <w:p w14:paraId="754B1602" w14:textId="77777777" w:rsidR="00A14845" w:rsidRPr="00D27DF4" w:rsidRDefault="00A14845" w:rsidP="00A14845">
            <w:pPr>
              <w:pStyle w:val="Textoindependiente2"/>
              <w:snapToGrid w:val="0"/>
              <w:spacing w:after="0" w:line="240" w:lineRule="auto"/>
              <w:ind w:left="540" w:hanging="540"/>
              <w:jc w:val="center"/>
              <w:rPr>
                <w:rFonts w:ascii="Montserrat" w:hAnsi="Montserrat" w:cs="Arial"/>
                <w:b/>
                <w:sz w:val="16"/>
                <w:szCs w:val="16"/>
              </w:rPr>
            </w:pPr>
            <w:r w:rsidRPr="00D27DF4">
              <w:rPr>
                <w:rFonts w:ascii="Montserrat" w:hAnsi="Montserrat" w:cs="Arial"/>
                <w:sz w:val="16"/>
                <w:szCs w:val="16"/>
              </w:rPr>
              <w:t>“</w:t>
            </w:r>
            <w:r w:rsidRPr="00D27DF4">
              <w:rPr>
                <w:rFonts w:ascii="Montserrat" w:hAnsi="Montserrat" w:cs="Arial"/>
                <w:b/>
                <w:sz w:val="16"/>
                <w:szCs w:val="16"/>
              </w:rPr>
              <w:t>EL PARTICIPANTE A”</w:t>
            </w:r>
          </w:p>
        </w:tc>
        <w:tc>
          <w:tcPr>
            <w:tcW w:w="720" w:type="dxa"/>
          </w:tcPr>
          <w:p w14:paraId="5C9848AE" w14:textId="77777777" w:rsidR="00A14845" w:rsidRPr="00D27DF4" w:rsidRDefault="00A14845" w:rsidP="00A14845">
            <w:pPr>
              <w:pStyle w:val="Textoindependiente2"/>
              <w:snapToGrid w:val="0"/>
              <w:spacing w:after="0" w:line="240" w:lineRule="auto"/>
              <w:ind w:hanging="540"/>
              <w:jc w:val="center"/>
              <w:rPr>
                <w:rFonts w:ascii="Montserrat" w:hAnsi="Montserrat" w:cs="Arial"/>
                <w:sz w:val="16"/>
                <w:szCs w:val="16"/>
              </w:rPr>
            </w:pPr>
          </w:p>
          <w:p w14:paraId="59292216" w14:textId="77777777" w:rsidR="00A14845" w:rsidRPr="00D27DF4" w:rsidRDefault="00A14845" w:rsidP="00A14845">
            <w:pPr>
              <w:pStyle w:val="Textoindependiente2"/>
              <w:spacing w:after="0" w:line="240" w:lineRule="auto"/>
              <w:ind w:hanging="540"/>
              <w:jc w:val="center"/>
              <w:rPr>
                <w:rFonts w:ascii="Montserrat" w:hAnsi="Montserrat" w:cs="Arial"/>
                <w:sz w:val="16"/>
                <w:szCs w:val="16"/>
              </w:rPr>
            </w:pPr>
          </w:p>
          <w:p w14:paraId="1A0D8EE5" w14:textId="77777777" w:rsidR="00A14845" w:rsidRPr="00D27DF4" w:rsidRDefault="00A14845" w:rsidP="00A14845">
            <w:pPr>
              <w:pStyle w:val="Textoindependiente2"/>
              <w:spacing w:after="0" w:line="240" w:lineRule="auto"/>
              <w:ind w:hanging="540"/>
              <w:jc w:val="center"/>
              <w:rPr>
                <w:rFonts w:ascii="Montserrat" w:hAnsi="Montserrat" w:cs="Arial"/>
                <w:sz w:val="16"/>
                <w:szCs w:val="16"/>
              </w:rPr>
            </w:pPr>
          </w:p>
        </w:tc>
        <w:tc>
          <w:tcPr>
            <w:tcW w:w="3240" w:type="dxa"/>
            <w:tcBorders>
              <w:bottom w:val="single" w:sz="4" w:space="0" w:color="000000"/>
            </w:tcBorders>
          </w:tcPr>
          <w:p w14:paraId="152FA60F" w14:textId="77777777" w:rsidR="00A14845" w:rsidRPr="00D27DF4" w:rsidRDefault="00A14845" w:rsidP="00A14845">
            <w:pPr>
              <w:pStyle w:val="Textoindependiente2"/>
              <w:snapToGrid w:val="0"/>
              <w:spacing w:after="0" w:line="240" w:lineRule="auto"/>
              <w:ind w:hanging="540"/>
              <w:jc w:val="center"/>
              <w:rPr>
                <w:rFonts w:ascii="Montserrat" w:hAnsi="Montserrat" w:cs="Arial"/>
                <w:b/>
                <w:sz w:val="16"/>
                <w:szCs w:val="16"/>
              </w:rPr>
            </w:pPr>
            <w:r w:rsidRPr="00D27DF4">
              <w:rPr>
                <w:rFonts w:ascii="Montserrat" w:hAnsi="Montserrat" w:cs="Arial"/>
                <w:b/>
                <w:sz w:val="16"/>
                <w:szCs w:val="16"/>
              </w:rPr>
              <w:t xml:space="preserve">     “EL PARTICIPANTE B”</w:t>
            </w:r>
          </w:p>
          <w:p w14:paraId="60025022" w14:textId="77777777" w:rsidR="00A14845" w:rsidRPr="00D27DF4" w:rsidRDefault="00A14845" w:rsidP="00A14845">
            <w:pPr>
              <w:pStyle w:val="Textoindependiente2"/>
              <w:spacing w:after="0" w:line="240" w:lineRule="auto"/>
              <w:ind w:hanging="540"/>
              <w:jc w:val="center"/>
              <w:rPr>
                <w:rFonts w:ascii="Montserrat" w:hAnsi="Montserrat" w:cs="Arial"/>
                <w:b/>
                <w:sz w:val="16"/>
                <w:szCs w:val="16"/>
              </w:rPr>
            </w:pPr>
          </w:p>
        </w:tc>
      </w:tr>
      <w:tr w:rsidR="00A14845" w:rsidRPr="00D27DF4" w14:paraId="5D19A31B" w14:textId="77777777" w:rsidTr="00A14845">
        <w:tc>
          <w:tcPr>
            <w:tcW w:w="3600" w:type="dxa"/>
            <w:tcBorders>
              <w:top w:val="single" w:sz="4" w:space="0" w:color="000000"/>
            </w:tcBorders>
          </w:tcPr>
          <w:p w14:paraId="653177C2" w14:textId="77777777" w:rsidR="00A14845" w:rsidRPr="00D27DF4" w:rsidRDefault="00A14845" w:rsidP="00A14845">
            <w:pPr>
              <w:pStyle w:val="Ttulo3"/>
              <w:numPr>
                <w:ilvl w:val="0"/>
                <w:numId w:val="0"/>
              </w:numPr>
              <w:snapToGrid w:val="0"/>
              <w:spacing w:before="0" w:after="0"/>
              <w:jc w:val="center"/>
              <w:rPr>
                <w:rFonts w:ascii="Montserrat" w:hAnsi="Montserrat"/>
                <w:sz w:val="16"/>
                <w:szCs w:val="16"/>
              </w:rPr>
            </w:pPr>
            <w:r w:rsidRPr="00D27DF4">
              <w:rPr>
                <w:rFonts w:ascii="Montserrat" w:hAnsi="Montserrat"/>
                <w:sz w:val="16"/>
                <w:szCs w:val="16"/>
              </w:rPr>
              <w:t>NOMBRE Y CARGO</w:t>
            </w:r>
          </w:p>
          <w:p w14:paraId="35CC4164" w14:textId="77777777" w:rsidR="00A14845" w:rsidRPr="00D27DF4" w:rsidRDefault="00A14845" w:rsidP="00A14845">
            <w:pPr>
              <w:jc w:val="center"/>
              <w:rPr>
                <w:rFonts w:ascii="Montserrat" w:hAnsi="Montserrat" w:cs="Arial"/>
                <w:b/>
                <w:sz w:val="16"/>
                <w:szCs w:val="16"/>
              </w:rPr>
            </w:pPr>
            <w:r w:rsidRPr="00D27DF4">
              <w:rPr>
                <w:rFonts w:ascii="Montserrat" w:hAnsi="Montserrat" w:cs="Arial"/>
                <w:b/>
                <w:sz w:val="16"/>
                <w:szCs w:val="16"/>
              </w:rPr>
              <w:t>DEL APODERADO LEGAL</w:t>
            </w:r>
          </w:p>
        </w:tc>
        <w:tc>
          <w:tcPr>
            <w:tcW w:w="720" w:type="dxa"/>
          </w:tcPr>
          <w:p w14:paraId="77F57317" w14:textId="77777777" w:rsidR="00A14845" w:rsidRPr="00D27DF4" w:rsidRDefault="00A14845" w:rsidP="00A14845">
            <w:pPr>
              <w:pStyle w:val="Textoindependiente2"/>
              <w:snapToGrid w:val="0"/>
              <w:ind w:hanging="540"/>
              <w:jc w:val="center"/>
              <w:rPr>
                <w:rFonts w:ascii="Montserrat" w:hAnsi="Montserrat" w:cs="Arial"/>
                <w:sz w:val="16"/>
                <w:szCs w:val="16"/>
              </w:rPr>
            </w:pPr>
          </w:p>
        </w:tc>
        <w:tc>
          <w:tcPr>
            <w:tcW w:w="3240" w:type="dxa"/>
            <w:tcBorders>
              <w:top w:val="single" w:sz="4" w:space="0" w:color="000000"/>
            </w:tcBorders>
          </w:tcPr>
          <w:p w14:paraId="1E4D2A6D" w14:textId="77777777" w:rsidR="00A14845" w:rsidRPr="00D27DF4" w:rsidRDefault="00A14845" w:rsidP="00A14845">
            <w:pPr>
              <w:snapToGrid w:val="0"/>
              <w:jc w:val="center"/>
              <w:rPr>
                <w:rFonts w:ascii="Montserrat" w:hAnsi="Montserrat" w:cs="Arial"/>
                <w:b/>
                <w:sz w:val="16"/>
                <w:szCs w:val="16"/>
              </w:rPr>
            </w:pPr>
            <w:r w:rsidRPr="00D27DF4">
              <w:rPr>
                <w:rFonts w:ascii="Montserrat" w:hAnsi="Montserrat" w:cs="Arial"/>
                <w:b/>
                <w:sz w:val="16"/>
                <w:szCs w:val="16"/>
              </w:rPr>
              <w:t xml:space="preserve">NOMBRE Y CARGO </w:t>
            </w:r>
          </w:p>
          <w:p w14:paraId="11614ED3" w14:textId="77777777" w:rsidR="00A14845" w:rsidRPr="00D27DF4" w:rsidRDefault="00A14845" w:rsidP="00A14845">
            <w:pPr>
              <w:jc w:val="center"/>
              <w:rPr>
                <w:rFonts w:ascii="Montserrat" w:hAnsi="Montserrat" w:cs="Arial"/>
                <w:b/>
                <w:sz w:val="16"/>
                <w:szCs w:val="16"/>
              </w:rPr>
            </w:pPr>
            <w:r w:rsidRPr="00D27DF4">
              <w:rPr>
                <w:rFonts w:ascii="Montserrat" w:hAnsi="Montserrat" w:cs="Arial"/>
                <w:b/>
                <w:sz w:val="16"/>
                <w:szCs w:val="16"/>
              </w:rPr>
              <w:t>DEL APODERADO LEGAL</w:t>
            </w:r>
          </w:p>
        </w:tc>
      </w:tr>
    </w:tbl>
    <w:p w14:paraId="3B933453" w14:textId="77777777" w:rsidR="00A14845" w:rsidRPr="00D27DF4" w:rsidRDefault="00A14845" w:rsidP="00A14845">
      <w:pPr>
        <w:jc w:val="both"/>
        <w:rPr>
          <w:rFonts w:ascii="Montserrat" w:hAnsi="Montserrat" w:cs="Arial"/>
          <w:sz w:val="16"/>
          <w:szCs w:val="16"/>
        </w:rPr>
      </w:pPr>
    </w:p>
    <w:p w14:paraId="194B351D" w14:textId="77777777" w:rsidR="00A14845" w:rsidRPr="00D27DF4" w:rsidRDefault="00A14845" w:rsidP="00A14845">
      <w:pPr>
        <w:jc w:val="center"/>
        <w:rPr>
          <w:rFonts w:ascii="Montserrat" w:hAnsi="Montserrat" w:cs="Arial"/>
          <w:sz w:val="16"/>
          <w:szCs w:val="16"/>
        </w:rPr>
      </w:pPr>
    </w:p>
    <w:p w14:paraId="75414EA8" w14:textId="77777777" w:rsidR="00A14845" w:rsidRPr="00AF51D9" w:rsidRDefault="00A14845" w:rsidP="00A14845">
      <w:pPr>
        <w:pStyle w:val="Ttulo5"/>
        <w:numPr>
          <w:ilvl w:val="0"/>
          <w:numId w:val="0"/>
        </w:numPr>
        <w:spacing w:before="0" w:after="0"/>
        <w:jc w:val="center"/>
        <w:rPr>
          <w:rFonts w:ascii="Montserrat" w:hAnsi="Montserrat" w:cs="Arial"/>
          <w:bCs w:val="0"/>
          <w:i w:val="0"/>
          <w:sz w:val="20"/>
          <w:szCs w:val="22"/>
        </w:rPr>
      </w:pPr>
      <w:r w:rsidRPr="00D27DF4">
        <w:rPr>
          <w:rFonts w:ascii="Montserrat" w:hAnsi="Montserrat" w:cs="Arial"/>
          <w:b w:val="0"/>
          <w:sz w:val="16"/>
          <w:szCs w:val="16"/>
          <w:lang w:val="es-ES_tradnl"/>
        </w:rPr>
        <w:br w:type="page"/>
      </w:r>
      <w:r w:rsidRPr="00AF51D9">
        <w:rPr>
          <w:rFonts w:ascii="Montserrat" w:hAnsi="Montserrat" w:cs="Arial"/>
          <w:bCs w:val="0"/>
          <w:i w:val="0"/>
          <w:sz w:val="20"/>
          <w:szCs w:val="22"/>
        </w:rPr>
        <w:lastRenderedPageBreak/>
        <w:t>ANEXO NÚMERO 3 (TRES)</w:t>
      </w:r>
    </w:p>
    <w:p w14:paraId="65737AEA" w14:textId="77777777" w:rsidR="00A14845" w:rsidRPr="00AF51D9" w:rsidRDefault="00A14845" w:rsidP="00A14845">
      <w:pPr>
        <w:rPr>
          <w:rFonts w:ascii="Montserrat" w:hAnsi="Montserrat"/>
          <w:sz w:val="8"/>
          <w:szCs w:val="10"/>
        </w:rPr>
      </w:pPr>
    </w:p>
    <w:p w14:paraId="1A3F54D4" w14:textId="77777777" w:rsidR="00A14845" w:rsidRPr="00AF51D9" w:rsidRDefault="00A14845" w:rsidP="00A14845">
      <w:pPr>
        <w:jc w:val="center"/>
        <w:rPr>
          <w:rFonts w:ascii="Montserrat" w:hAnsi="Montserrat" w:cs="Arial"/>
          <w:b/>
          <w:sz w:val="20"/>
          <w:szCs w:val="22"/>
        </w:rPr>
      </w:pPr>
      <w:r w:rsidRPr="00AF51D9">
        <w:rPr>
          <w:rFonts w:ascii="Montserrat" w:hAnsi="Montserrat" w:cs="Arial"/>
          <w:b/>
          <w:sz w:val="20"/>
          <w:szCs w:val="22"/>
        </w:rPr>
        <w:t>FORMATO DE CARTA RELATIVA AL PU</w:t>
      </w:r>
      <w:r w:rsidR="00331BD5">
        <w:rPr>
          <w:rFonts w:ascii="Montserrat" w:hAnsi="Montserrat" w:cs="Arial"/>
          <w:b/>
          <w:sz w:val="20"/>
          <w:szCs w:val="22"/>
        </w:rPr>
        <w:t>NTO 6.1 INCISOS A), B), C), D),</w:t>
      </w:r>
      <w:r w:rsidRPr="00AF51D9">
        <w:rPr>
          <w:rFonts w:ascii="Montserrat" w:hAnsi="Montserrat" w:cs="Arial"/>
          <w:b/>
          <w:sz w:val="20"/>
          <w:szCs w:val="22"/>
        </w:rPr>
        <w:t xml:space="preserve"> E)</w:t>
      </w:r>
      <w:r w:rsidR="00331BD5">
        <w:rPr>
          <w:rFonts w:ascii="Montserrat" w:hAnsi="Montserrat" w:cs="Arial"/>
          <w:b/>
          <w:sz w:val="20"/>
          <w:szCs w:val="22"/>
        </w:rPr>
        <w:t xml:space="preserve"> y F)</w:t>
      </w:r>
    </w:p>
    <w:p w14:paraId="0AA5F920" w14:textId="77777777" w:rsidR="00A14845" w:rsidRPr="00AF51D9" w:rsidRDefault="00A14845" w:rsidP="00A14845">
      <w:pPr>
        <w:jc w:val="center"/>
        <w:rPr>
          <w:rFonts w:ascii="Montserrat" w:hAnsi="Montserrat" w:cs="Arial"/>
          <w:b/>
          <w:sz w:val="8"/>
          <w:szCs w:val="10"/>
        </w:rPr>
      </w:pPr>
    </w:p>
    <w:p w14:paraId="1C52E544" w14:textId="77777777" w:rsidR="00A14845" w:rsidRPr="00AF51D9" w:rsidRDefault="004A68B9" w:rsidP="00A14845">
      <w:pPr>
        <w:pStyle w:val="Textoindependiente211"/>
        <w:spacing w:after="0" w:line="240" w:lineRule="auto"/>
        <w:rPr>
          <w:rFonts w:ascii="Montserrat" w:hAnsi="Montserrat" w:cs="Arial"/>
          <w:b/>
          <w:sz w:val="22"/>
        </w:rPr>
      </w:pPr>
      <w:r w:rsidRPr="00AF51D9">
        <w:rPr>
          <w:rFonts w:ascii="Montserrat" w:hAnsi="Montserrat" w:cs="Arial"/>
          <w:b/>
          <w:sz w:val="22"/>
        </w:rPr>
        <w:t>INSTITUTO MEXICANO DEL SEGURO SOCIAL</w:t>
      </w:r>
    </w:p>
    <w:p w14:paraId="333234BA" w14:textId="77777777" w:rsidR="004A68B9" w:rsidRPr="00AF51D9" w:rsidRDefault="004A68B9" w:rsidP="00A14845">
      <w:pPr>
        <w:pStyle w:val="Textoindependiente211"/>
        <w:spacing w:after="0" w:line="240" w:lineRule="auto"/>
        <w:rPr>
          <w:rFonts w:ascii="Montserrat" w:hAnsi="Montserrat" w:cs="Arial"/>
          <w:b/>
          <w:sz w:val="22"/>
        </w:rPr>
      </w:pPr>
      <w:r w:rsidRPr="00AF51D9">
        <w:rPr>
          <w:rFonts w:ascii="Montserrat" w:hAnsi="Montserrat" w:cs="Arial"/>
          <w:b/>
          <w:sz w:val="22"/>
        </w:rPr>
        <w:t xml:space="preserve">ÓRGANO DE OPERACIÓN ADMINISTRATIVA  DESCONCENTRADA </w:t>
      </w:r>
      <w:r w:rsidR="00AC20AA" w:rsidRPr="00AF51D9">
        <w:rPr>
          <w:rFonts w:ascii="Montserrat" w:hAnsi="Montserrat" w:cs="Arial"/>
          <w:b/>
          <w:sz w:val="22"/>
        </w:rPr>
        <w:t xml:space="preserve">NORTE </w:t>
      </w:r>
      <w:r w:rsidRPr="00AF51D9">
        <w:rPr>
          <w:rFonts w:ascii="Montserrat" w:hAnsi="Montserrat" w:cs="Arial"/>
          <w:b/>
          <w:sz w:val="22"/>
        </w:rPr>
        <w:t xml:space="preserve">DEL D.F. </w:t>
      </w:r>
    </w:p>
    <w:p w14:paraId="281D80F0" w14:textId="77777777" w:rsidR="00A14845" w:rsidRPr="00AF51D9" w:rsidRDefault="00A14845" w:rsidP="00A14845">
      <w:pPr>
        <w:pStyle w:val="Textoindependiente211"/>
        <w:spacing w:after="0" w:line="240" w:lineRule="auto"/>
        <w:rPr>
          <w:rFonts w:ascii="Montserrat" w:hAnsi="Montserrat" w:cs="Arial"/>
          <w:b/>
          <w:sz w:val="22"/>
        </w:rPr>
      </w:pPr>
      <w:r w:rsidRPr="00AF51D9">
        <w:rPr>
          <w:rFonts w:ascii="Montserrat" w:hAnsi="Montserrat" w:cs="Arial"/>
          <w:b/>
          <w:sz w:val="22"/>
        </w:rPr>
        <w:t>JEFATURA DE SERVICIOS ADMINISTRATIVOS</w:t>
      </w:r>
    </w:p>
    <w:p w14:paraId="0EE847F7" w14:textId="77777777" w:rsidR="00A14845" w:rsidRPr="00AF51D9" w:rsidRDefault="00A14845" w:rsidP="00A14845">
      <w:pPr>
        <w:pStyle w:val="Textoindependiente211"/>
        <w:spacing w:after="0" w:line="240" w:lineRule="auto"/>
        <w:rPr>
          <w:rFonts w:ascii="Montserrat" w:hAnsi="Montserrat" w:cs="Arial"/>
          <w:b/>
          <w:sz w:val="22"/>
        </w:rPr>
      </w:pPr>
      <w:r w:rsidRPr="00AF51D9">
        <w:rPr>
          <w:rFonts w:ascii="Montserrat" w:hAnsi="Montserrat" w:cs="Arial"/>
          <w:b/>
          <w:sz w:val="22"/>
        </w:rPr>
        <w:t>COORDINACIÓN DE ABASTECIMIENTO Y EQUIPAMIENTO</w:t>
      </w:r>
    </w:p>
    <w:p w14:paraId="001D7ADE" w14:textId="77777777" w:rsidR="00A14845" w:rsidRPr="00AF51D9" w:rsidRDefault="00A14845" w:rsidP="00A14845">
      <w:pPr>
        <w:pStyle w:val="Textoindependiente211"/>
        <w:spacing w:after="0" w:line="240" w:lineRule="auto"/>
        <w:rPr>
          <w:rFonts w:ascii="Montserrat" w:hAnsi="Montserrat" w:cs="Arial"/>
          <w:b/>
          <w:sz w:val="8"/>
          <w:szCs w:val="10"/>
        </w:rPr>
      </w:pPr>
    </w:p>
    <w:p w14:paraId="05FF499B" w14:textId="3CAD34D1" w:rsidR="00A14845" w:rsidRPr="00AF51D9" w:rsidRDefault="00A14845" w:rsidP="00A14845">
      <w:pPr>
        <w:jc w:val="both"/>
        <w:rPr>
          <w:rFonts w:ascii="Montserrat" w:hAnsi="Montserrat" w:cs="Arial"/>
          <w:sz w:val="20"/>
          <w:szCs w:val="22"/>
        </w:rPr>
      </w:pPr>
      <w:r w:rsidRPr="00AF51D9">
        <w:rPr>
          <w:rFonts w:ascii="Montserrat" w:hAnsi="Montserrat" w:cs="Arial"/>
          <w:b/>
          <w:bCs/>
          <w:sz w:val="20"/>
          <w:szCs w:val="22"/>
        </w:rPr>
        <w:t>(__________</w:t>
      </w:r>
      <w:r w:rsidRPr="00AF51D9">
        <w:rPr>
          <w:rFonts w:ascii="Montserrat" w:hAnsi="Montserrat" w:cs="Arial"/>
          <w:b/>
          <w:bCs/>
          <w:sz w:val="20"/>
          <w:szCs w:val="22"/>
          <w:u w:val="single"/>
        </w:rPr>
        <w:t>NOMBRE</w:t>
      </w:r>
      <w:r w:rsidRPr="00AF51D9">
        <w:rPr>
          <w:rFonts w:ascii="Montserrat" w:hAnsi="Montserrat" w:cs="Arial"/>
          <w:b/>
          <w:bCs/>
          <w:sz w:val="20"/>
          <w:szCs w:val="22"/>
        </w:rPr>
        <w:t>________)</w:t>
      </w:r>
      <w:r w:rsidRPr="00AF51D9">
        <w:rPr>
          <w:rFonts w:ascii="Montserrat" w:hAnsi="Montserrat" w:cs="Arial"/>
          <w:sz w:val="20"/>
          <w:szCs w:val="22"/>
        </w:rPr>
        <w:t xml:space="preserve"> EN MI CARÁCTER DE REPRESENTANTE LEGAL DE LA </w:t>
      </w:r>
      <w:r w:rsidRPr="00AF51D9">
        <w:rPr>
          <w:rFonts w:ascii="Montserrat" w:hAnsi="Montserrat" w:cs="Arial"/>
          <w:b/>
          <w:bCs/>
          <w:sz w:val="20"/>
          <w:szCs w:val="22"/>
        </w:rPr>
        <w:t>(__________</w:t>
      </w:r>
      <w:r w:rsidRPr="00AF51D9">
        <w:rPr>
          <w:rFonts w:ascii="Montserrat" w:hAnsi="Montserrat" w:cs="Arial"/>
          <w:b/>
          <w:bCs/>
          <w:sz w:val="20"/>
          <w:szCs w:val="22"/>
          <w:u w:val="single"/>
        </w:rPr>
        <w:t>NOMBRE O RAZÓN SOCIAL DE LA EMPRESA</w:t>
      </w:r>
      <w:r w:rsidRPr="00AF51D9">
        <w:rPr>
          <w:rFonts w:ascii="Montserrat" w:hAnsi="Montserrat" w:cs="Arial"/>
          <w:b/>
          <w:bCs/>
          <w:sz w:val="20"/>
          <w:szCs w:val="22"/>
        </w:rPr>
        <w:t>________)</w:t>
      </w:r>
      <w:r w:rsidRPr="00AF51D9">
        <w:rPr>
          <w:rFonts w:ascii="Montserrat" w:hAnsi="Montserrat" w:cs="Arial"/>
          <w:sz w:val="20"/>
          <w:szCs w:val="22"/>
        </w:rPr>
        <w:t xml:space="preserve">, Y EN TÉRMINOS DEL NUMERAL </w:t>
      </w:r>
      <w:r w:rsidR="00300C5D">
        <w:rPr>
          <w:rFonts w:ascii="Montserrat" w:hAnsi="Montserrat" w:cs="Arial"/>
          <w:b/>
          <w:sz w:val="20"/>
          <w:szCs w:val="22"/>
        </w:rPr>
        <w:t>6.1 INCISOS A) B), C), D),</w:t>
      </w:r>
      <w:r w:rsidRPr="00AF51D9">
        <w:rPr>
          <w:rFonts w:ascii="Montserrat" w:hAnsi="Montserrat" w:cs="Arial"/>
          <w:b/>
          <w:sz w:val="20"/>
          <w:szCs w:val="22"/>
        </w:rPr>
        <w:t xml:space="preserve"> E)</w:t>
      </w:r>
      <w:r w:rsidR="00300C5D">
        <w:rPr>
          <w:rFonts w:ascii="Montserrat" w:hAnsi="Montserrat" w:cs="Arial"/>
          <w:b/>
          <w:sz w:val="20"/>
          <w:szCs w:val="22"/>
        </w:rPr>
        <w:t xml:space="preserve"> Y F)</w:t>
      </w:r>
      <w:r w:rsidRPr="00AF51D9">
        <w:rPr>
          <w:rFonts w:ascii="Montserrat" w:hAnsi="Montserrat" w:cs="Arial"/>
          <w:b/>
          <w:sz w:val="20"/>
          <w:szCs w:val="22"/>
        </w:rPr>
        <w:t>,</w:t>
      </w:r>
      <w:r w:rsidRPr="00AF51D9">
        <w:rPr>
          <w:rFonts w:ascii="Montserrat" w:hAnsi="Montserrat" w:cs="Arial"/>
          <w:sz w:val="20"/>
          <w:szCs w:val="22"/>
        </w:rPr>
        <w:t xml:space="preserve"> DOCUMENTOS QUE DEBERÁN PRESENTAR QUIENES DESEEN PARTICIPAR EN LA LICITACIÓN PÚBLICA INTERNACIONAL BAJO LA COBERTURA DE TRATADOS NÚMERO______________________________, MANIFIESTO LO SIGUIENTE:</w:t>
      </w:r>
    </w:p>
    <w:p w14:paraId="2DB76034" w14:textId="77777777" w:rsidR="00A14845" w:rsidRPr="00AF51D9" w:rsidRDefault="00A14845" w:rsidP="00A14845">
      <w:pPr>
        <w:jc w:val="both"/>
        <w:rPr>
          <w:rFonts w:ascii="Montserrat" w:hAnsi="Montserrat" w:cs="Arial"/>
          <w:sz w:val="8"/>
          <w:szCs w:val="10"/>
        </w:rPr>
      </w:pPr>
    </w:p>
    <w:p w14:paraId="6EF28922" w14:textId="77777777" w:rsidR="00A14845" w:rsidRPr="00AF51D9" w:rsidRDefault="00A14845" w:rsidP="00E25803">
      <w:pPr>
        <w:pStyle w:val="Textoindependiente"/>
        <w:numPr>
          <w:ilvl w:val="1"/>
          <w:numId w:val="33"/>
        </w:numPr>
        <w:spacing w:after="0"/>
        <w:jc w:val="both"/>
        <w:rPr>
          <w:rFonts w:ascii="Montserrat" w:hAnsi="Montserrat" w:cs="Arial"/>
          <w:bCs/>
          <w:sz w:val="8"/>
          <w:szCs w:val="10"/>
        </w:rPr>
      </w:pPr>
      <w:r w:rsidRPr="00AF51D9">
        <w:rPr>
          <w:rFonts w:ascii="Montserrat" w:hAnsi="Montserrat" w:cs="Arial"/>
          <w:bCs/>
          <w:szCs w:val="22"/>
        </w:rPr>
        <w:t>Bajo protesta de decir verdad, no me encuentro en alguno de los supuestos establecidos por los artículos 50 y 60, de la LAASSP, de conformidad con lo que establece el artículo 39, fracción VI inciso e) del Reglamento.</w:t>
      </w:r>
    </w:p>
    <w:p w14:paraId="6983D9FE" w14:textId="77777777" w:rsidR="00A14845" w:rsidRPr="00AF51D9" w:rsidRDefault="00A14845" w:rsidP="00A14845">
      <w:pPr>
        <w:pStyle w:val="Textoindependiente"/>
        <w:spacing w:after="0"/>
        <w:ind w:left="720"/>
        <w:jc w:val="both"/>
        <w:rPr>
          <w:rFonts w:ascii="Montserrat" w:hAnsi="Montserrat" w:cs="Arial"/>
          <w:bCs/>
          <w:sz w:val="8"/>
          <w:szCs w:val="10"/>
        </w:rPr>
      </w:pPr>
    </w:p>
    <w:p w14:paraId="024ED871" w14:textId="77777777" w:rsidR="00AF51D9" w:rsidRPr="00AF51D9" w:rsidRDefault="00A14845" w:rsidP="00E25803">
      <w:pPr>
        <w:pStyle w:val="Textoindependiente"/>
        <w:numPr>
          <w:ilvl w:val="1"/>
          <w:numId w:val="33"/>
        </w:numPr>
        <w:spacing w:after="0"/>
        <w:jc w:val="both"/>
        <w:rPr>
          <w:rFonts w:ascii="Montserrat" w:hAnsi="Montserrat" w:cs="Arial"/>
          <w:bCs/>
          <w:sz w:val="8"/>
          <w:szCs w:val="10"/>
        </w:rPr>
      </w:pPr>
      <w:r w:rsidRPr="00AF51D9">
        <w:rPr>
          <w:rFonts w:ascii="Montserrat" w:hAnsi="Montserrat" w:cs="Arial"/>
          <w:szCs w:val="22"/>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14:paraId="25D2217F" w14:textId="77777777" w:rsidR="00AF51D9" w:rsidRPr="00AF51D9" w:rsidRDefault="00AF51D9" w:rsidP="00AF51D9">
      <w:pPr>
        <w:pStyle w:val="Textoindependiente"/>
        <w:spacing w:after="0"/>
        <w:ind w:left="720"/>
        <w:jc w:val="both"/>
        <w:rPr>
          <w:rFonts w:ascii="Montserrat" w:hAnsi="Montserrat" w:cs="Arial"/>
          <w:szCs w:val="22"/>
        </w:rPr>
      </w:pPr>
    </w:p>
    <w:p w14:paraId="095BD2B2" w14:textId="77777777" w:rsidR="00AF51D9" w:rsidRPr="00AF51D9" w:rsidRDefault="00AF51D9" w:rsidP="00E25803">
      <w:pPr>
        <w:pStyle w:val="Textoindependiente"/>
        <w:numPr>
          <w:ilvl w:val="1"/>
          <w:numId w:val="33"/>
        </w:numPr>
        <w:spacing w:after="0"/>
        <w:jc w:val="both"/>
        <w:rPr>
          <w:rFonts w:ascii="Montserrat" w:hAnsi="Montserrat" w:cs="Arial"/>
          <w:szCs w:val="22"/>
        </w:rPr>
      </w:pPr>
      <w:r w:rsidRPr="00AF51D9">
        <w:rPr>
          <w:rFonts w:ascii="Montserrat" w:hAnsi="Montserrat" w:cs="Arial"/>
          <w:szCs w:val="22"/>
        </w:rPr>
        <w:t>Que mi representada no se encuentra sancionada como empresa o producto por la Secretaria de Salud.</w:t>
      </w:r>
    </w:p>
    <w:p w14:paraId="22AE9AB5" w14:textId="77777777" w:rsidR="00A14845" w:rsidRPr="00AF51D9" w:rsidRDefault="00A14845" w:rsidP="00AF51D9">
      <w:pPr>
        <w:pStyle w:val="Textoindependiente"/>
        <w:spacing w:after="0"/>
        <w:ind w:left="720"/>
        <w:jc w:val="both"/>
        <w:rPr>
          <w:rFonts w:ascii="Montserrat" w:hAnsi="Montserrat" w:cs="Arial"/>
          <w:szCs w:val="22"/>
        </w:rPr>
      </w:pPr>
    </w:p>
    <w:p w14:paraId="1F71D365" w14:textId="77777777" w:rsidR="00A14845" w:rsidRPr="00AF51D9" w:rsidRDefault="00A14845" w:rsidP="00E25803">
      <w:pPr>
        <w:pStyle w:val="Textoindependiente"/>
        <w:numPr>
          <w:ilvl w:val="1"/>
          <w:numId w:val="33"/>
        </w:numPr>
        <w:spacing w:after="0"/>
        <w:jc w:val="both"/>
        <w:rPr>
          <w:rFonts w:ascii="Montserrat" w:hAnsi="Montserrat" w:cs="Arial"/>
          <w:szCs w:val="22"/>
        </w:rPr>
      </w:pPr>
      <w:r w:rsidRPr="00AF51D9">
        <w:rPr>
          <w:rFonts w:ascii="Montserrat" w:hAnsi="Montserrat" w:cs="Arial"/>
          <w:szCs w:val="22"/>
        </w:rPr>
        <w:t>En caso de resultar adjudicada, mi representada se obliga a liberar al Instituto de toda responsabilidad de carácter civil, mercantil, penal o administrativa, que en su caso, se ocasione con motivo de la infracción de derechos de autor, patentes, marcas y otros derechos de propiedad industrial o intelectual a nivel Nacional o Internacional.</w:t>
      </w:r>
    </w:p>
    <w:p w14:paraId="6CC781A9" w14:textId="77777777" w:rsidR="00A14845" w:rsidRPr="00AF51D9" w:rsidRDefault="00A14845" w:rsidP="00AF51D9">
      <w:pPr>
        <w:pStyle w:val="Textoindependiente"/>
        <w:spacing w:after="0"/>
        <w:ind w:left="720"/>
        <w:jc w:val="both"/>
        <w:rPr>
          <w:rFonts w:ascii="Montserrat" w:hAnsi="Montserrat" w:cs="Arial"/>
          <w:szCs w:val="22"/>
        </w:rPr>
      </w:pPr>
    </w:p>
    <w:p w14:paraId="3CC62489" w14:textId="77777777" w:rsidR="00A14845" w:rsidRPr="00AF51D9" w:rsidRDefault="00A14845" w:rsidP="00E25803">
      <w:pPr>
        <w:pStyle w:val="Textoindependiente"/>
        <w:numPr>
          <w:ilvl w:val="1"/>
          <w:numId w:val="33"/>
        </w:numPr>
        <w:spacing w:after="0"/>
        <w:jc w:val="both"/>
        <w:rPr>
          <w:rFonts w:ascii="Montserrat" w:hAnsi="Montserrat" w:cs="Arial"/>
          <w:szCs w:val="22"/>
        </w:rPr>
      </w:pPr>
      <w:r w:rsidRPr="00AF51D9">
        <w:rPr>
          <w:rFonts w:ascii="Montserrat" w:hAnsi="Montserrat" w:cs="Arial"/>
          <w:szCs w:val="22"/>
        </w:rPr>
        <w:t>Que manifiesto conocer el contenido de la Ley de Adquisiciones, Arrendamientos y Servicios del Sector Público, su Reglamento, la presente convocatoria de Licitación, sus Anexos y las modificaciones derivadas de la(s) junta(s) de aclaraciones.</w:t>
      </w:r>
    </w:p>
    <w:p w14:paraId="1874643A" w14:textId="77777777" w:rsidR="00AF51D9" w:rsidRPr="00AF51D9" w:rsidRDefault="00AF51D9" w:rsidP="00AF51D9">
      <w:pPr>
        <w:pStyle w:val="Textoindependiente"/>
        <w:spacing w:after="0"/>
        <w:ind w:left="720"/>
        <w:jc w:val="both"/>
        <w:rPr>
          <w:rFonts w:ascii="Montserrat" w:hAnsi="Montserrat" w:cs="Arial"/>
          <w:szCs w:val="22"/>
        </w:rPr>
      </w:pPr>
    </w:p>
    <w:p w14:paraId="4435D159" w14:textId="77777777" w:rsidR="00AF51D9" w:rsidRPr="00AF51D9" w:rsidRDefault="00AF51D9" w:rsidP="00E25803">
      <w:pPr>
        <w:pStyle w:val="Textoindependiente"/>
        <w:numPr>
          <w:ilvl w:val="1"/>
          <w:numId w:val="33"/>
        </w:numPr>
        <w:spacing w:after="0"/>
        <w:jc w:val="both"/>
        <w:rPr>
          <w:rFonts w:ascii="Montserrat" w:hAnsi="Montserrat" w:cs="Arial"/>
          <w:szCs w:val="22"/>
        </w:rPr>
      </w:pPr>
      <w:r w:rsidRPr="00AF51D9">
        <w:rPr>
          <w:rFonts w:ascii="Montserrat" w:hAnsi="Montserrat" w:cs="Arial"/>
          <w:szCs w:val="22"/>
        </w:rPr>
        <w:t>Bajo protesta de decir verdad, que los precios de su propuesta no se cotizan en condiciones de prácticas desleales de comercio internacional, de conformidad con lo previsto en el artículo 37 del Reglamento de la LAASSP.</w:t>
      </w:r>
    </w:p>
    <w:p w14:paraId="5FAD19B9" w14:textId="77777777" w:rsidR="00AF51D9" w:rsidRPr="00AF51D9" w:rsidRDefault="00AF51D9" w:rsidP="00AF51D9">
      <w:pPr>
        <w:pStyle w:val="Textoindependiente"/>
        <w:spacing w:after="0"/>
        <w:ind w:left="360"/>
        <w:jc w:val="both"/>
        <w:rPr>
          <w:rFonts w:ascii="Montserrat" w:hAnsi="Montserrat" w:cs="Arial"/>
          <w:sz w:val="22"/>
          <w:szCs w:val="22"/>
        </w:rPr>
      </w:pPr>
    </w:p>
    <w:p w14:paraId="0EC0B89C" w14:textId="77777777" w:rsidR="00A14845" w:rsidRPr="00D27DF4" w:rsidRDefault="00A14845" w:rsidP="00A14845">
      <w:pPr>
        <w:ind w:left="1134"/>
        <w:jc w:val="both"/>
        <w:rPr>
          <w:rFonts w:ascii="Montserrat" w:hAnsi="Montserrat" w:cs="Arial"/>
          <w:sz w:val="10"/>
          <w:szCs w:val="10"/>
        </w:rPr>
      </w:pPr>
    </w:p>
    <w:p w14:paraId="1276E974" w14:textId="77777777" w:rsidR="00A14845" w:rsidRPr="00AF51D9" w:rsidRDefault="00A14845" w:rsidP="0060646D">
      <w:pPr>
        <w:jc w:val="center"/>
        <w:rPr>
          <w:rFonts w:ascii="Montserrat" w:hAnsi="Montserrat" w:cs="Arial"/>
          <w:sz w:val="20"/>
          <w:szCs w:val="22"/>
        </w:rPr>
      </w:pPr>
      <w:r w:rsidRPr="00AF51D9">
        <w:rPr>
          <w:rFonts w:ascii="Montserrat" w:hAnsi="Montserrat" w:cs="Arial"/>
          <w:sz w:val="20"/>
          <w:szCs w:val="22"/>
        </w:rPr>
        <w:t>LUGAR Y FECHA</w:t>
      </w:r>
    </w:p>
    <w:p w14:paraId="76E6C421" w14:textId="77777777" w:rsidR="00A14845" w:rsidRPr="00AF51D9" w:rsidRDefault="00A14845" w:rsidP="00A14845">
      <w:pPr>
        <w:jc w:val="both"/>
        <w:rPr>
          <w:rFonts w:ascii="Montserrat" w:hAnsi="Montserrat" w:cs="Arial"/>
          <w:sz w:val="8"/>
          <w:szCs w:val="10"/>
        </w:rPr>
      </w:pPr>
    </w:p>
    <w:p w14:paraId="0DFF20A6" w14:textId="77777777" w:rsidR="00A14845" w:rsidRPr="00AF51D9" w:rsidRDefault="00A14845" w:rsidP="00A14845">
      <w:pPr>
        <w:pStyle w:val="Textoindependiente2"/>
        <w:spacing w:after="0" w:line="240" w:lineRule="auto"/>
        <w:jc w:val="center"/>
        <w:rPr>
          <w:rFonts w:ascii="Montserrat" w:hAnsi="Montserrat" w:cs="Arial"/>
          <w:sz w:val="20"/>
          <w:szCs w:val="22"/>
        </w:rPr>
      </w:pPr>
      <w:r w:rsidRPr="00AF51D9">
        <w:rPr>
          <w:rFonts w:ascii="Montserrat" w:hAnsi="Montserrat" w:cs="Arial"/>
          <w:sz w:val="20"/>
          <w:szCs w:val="22"/>
        </w:rPr>
        <w:t>_______________________________________________________________</w:t>
      </w:r>
    </w:p>
    <w:p w14:paraId="0F94411F" w14:textId="0309F819" w:rsidR="00A14845" w:rsidRPr="00AF51D9" w:rsidRDefault="00A14845" w:rsidP="00A14845">
      <w:pPr>
        <w:jc w:val="center"/>
        <w:rPr>
          <w:rFonts w:ascii="Montserrat" w:hAnsi="Montserrat" w:cs="Arial"/>
          <w:b/>
          <w:bCs/>
          <w:sz w:val="20"/>
          <w:szCs w:val="22"/>
        </w:rPr>
      </w:pPr>
      <w:r w:rsidRPr="00AF51D9">
        <w:rPr>
          <w:rFonts w:ascii="Montserrat" w:hAnsi="Montserrat" w:cs="Arial"/>
          <w:b/>
          <w:bCs/>
          <w:sz w:val="20"/>
          <w:szCs w:val="22"/>
        </w:rPr>
        <w:t>NOMBRE Y FIRMA DEL REPRESENTANTE LEGAL</w:t>
      </w:r>
      <w:r w:rsidR="009D2FDD">
        <w:rPr>
          <w:rFonts w:ascii="Montserrat" w:hAnsi="Montserrat" w:cs="Arial"/>
          <w:b/>
          <w:bCs/>
          <w:sz w:val="20"/>
          <w:szCs w:val="22"/>
        </w:rPr>
        <w:t xml:space="preserve"> Y/O APODERADO LEGAL</w:t>
      </w:r>
      <w:r w:rsidRPr="00AF51D9">
        <w:rPr>
          <w:rFonts w:ascii="Montserrat" w:hAnsi="Montserrat" w:cs="Arial"/>
          <w:b/>
          <w:bCs/>
          <w:sz w:val="20"/>
          <w:szCs w:val="22"/>
        </w:rPr>
        <w:t>.</w:t>
      </w:r>
    </w:p>
    <w:p w14:paraId="4592FA4F" w14:textId="77777777" w:rsidR="00A14845" w:rsidRPr="00D27DF4" w:rsidRDefault="00A14845" w:rsidP="00A14845">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Montserrat" w:hAnsi="Montserrat" w:cs="Arial"/>
          <w:b/>
        </w:rPr>
      </w:pPr>
      <w:r w:rsidRPr="00D27DF4">
        <w:rPr>
          <w:rFonts w:ascii="Montserrat" w:hAnsi="Montserrat" w:cs="Arial"/>
          <w:sz w:val="22"/>
          <w:szCs w:val="22"/>
        </w:rPr>
        <w:br w:type="page"/>
      </w:r>
      <w:r w:rsidRPr="00D27DF4">
        <w:rPr>
          <w:rFonts w:ascii="Montserrat" w:hAnsi="Montserrat" w:cs="Arial"/>
          <w:b/>
        </w:rPr>
        <w:lastRenderedPageBreak/>
        <w:t>ANEXO NUMERO 4 (CUATRO)</w:t>
      </w:r>
    </w:p>
    <w:p w14:paraId="32997D72" w14:textId="77777777" w:rsidR="00A14845" w:rsidRPr="00D27DF4" w:rsidRDefault="00A14845" w:rsidP="00A14845">
      <w:pPr>
        <w:jc w:val="center"/>
        <w:rPr>
          <w:rFonts w:ascii="Montserrat" w:hAnsi="Montserrat" w:cs="Arial"/>
          <w:b/>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96"/>
      </w:tblGrid>
      <w:tr w:rsidR="00A14845" w:rsidRPr="00D27DF4" w14:paraId="31FDCCA9" w14:textId="77777777" w:rsidTr="00A14845">
        <w:tc>
          <w:tcPr>
            <w:tcW w:w="10740" w:type="dxa"/>
            <w:shd w:val="clear" w:color="auto" w:fill="auto"/>
          </w:tcPr>
          <w:p w14:paraId="456E4299" w14:textId="77777777" w:rsidR="00A14845" w:rsidRPr="00D27DF4" w:rsidRDefault="00A14845" w:rsidP="00A14845">
            <w:pPr>
              <w:jc w:val="both"/>
              <w:rPr>
                <w:rFonts w:ascii="Montserrat" w:hAnsi="Montserrat" w:cs="Arial"/>
                <w:sz w:val="22"/>
                <w:szCs w:val="22"/>
                <w:lang w:eastAsia="es-MX"/>
              </w:rPr>
            </w:pPr>
            <w:r w:rsidRPr="00D27DF4">
              <w:rPr>
                <w:rFonts w:ascii="Montserrat" w:hAnsi="Montserrat" w:cs="Arial"/>
                <w:sz w:val="22"/>
                <w:szCs w:val="22"/>
                <w:lang w:eastAsia="es-MX"/>
              </w:rPr>
              <w:t xml:space="preserve">FORMATO PARA LA MANIFESTACIÓN QUE DEBERÁN PRESENTAR LOS LICITANTES QUE PARTICIPEN EN LICITACIONES PUBLICAS INTERNACIONALES BAJO LA COBERTURA DE TRATADOS PARA LA ADQUISICION DE BIENES, Y DAR CUMPLIMIENTO A LO DISPUESTO EN LA  REGLA 5.2, PUBLICADAS EN EL DIARIO OFICIAL DE LA FEDERACIÓN EL 28 DE DICIEMBRE DE 2010. </w:t>
            </w:r>
            <w:r w:rsidRPr="00D27DF4">
              <w:rPr>
                <w:rFonts w:ascii="Montserrat" w:hAnsi="Montserrat" w:cs="Arial"/>
                <w:b/>
                <w:sz w:val="22"/>
                <w:szCs w:val="22"/>
                <w:lang w:eastAsia="es-MX"/>
              </w:rPr>
              <w:t>(TRATÁNDOSE DE BIENES DE ORIGEN NACIONAL).</w:t>
            </w:r>
          </w:p>
        </w:tc>
      </w:tr>
    </w:tbl>
    <w:p w14:paraId="70A14A81" w14:textId="77777777" w:rsidR="00A14845" w:rsidRPr="00D27DF4" w:rsidRDefault="00A14845" w:rsidP="00A14845">
      <w:pPr>
        <w:overflowPunct w:val="0"/>
        <w:autoSpaceDE w:val="0"/>
        <w:autoSpaceDN w:val="0"/>
        <w:adjustRightInd w:val="0"/>
        <w:ind w:right="-94"/>
        <w:jc w:val="center"/>
        <w:rPr>
          <w:rFonts w:ascii="Montserrat" w:hAnsi="Montserrat" w:cs="Arial"/>
          <w:sz w:val="22"/>
          <w:szCs w:val="22"/>
        </w:rPr>
      </w:pPr>
    </w:p>
    <w:p w14:paraId="76B43244" w14:textId="77777777" w:rsidR="00A14845" w:rsidRPr="00D27DF4" w:rsidRDefault="00A14845" w:rsidP="00A14845">
      <w:pPr>
        <w:jc w:val="right"/>
        <w:rPr>
          <w:rFonts w:ascii="Montserrat" w:hAnsi="Montserrat" w:cs="Arial"/>
          <w:sz w:val="22"/>
          <w:szCs w:val="22"/>
          <w:lang w:eastAsia="es-MX"/>
        </w:rPr>
      </w:pPr>
      <w:r w:rsidRPr="00D27DF4">
        <w:rPr>
          <w:rFonts w:ascii="Montserrat" w:hAnsi="Montserrat" w:cs="Arial"/>
          <w:sz w:val="22"/>
          <w:szCs w:val="22"/>
          <w:lang w:eastAsia="es-MX"/>
        </w:rPr>
        <w:t>____ de _______________ de ______</w:t>
      </w:r>
    </w:p>
    <w:p w14:paraId="79F96132" w14:textId="77777777" w:rsidR="00A14845" w:rsidRPr="00D27DF4" w:rsidRDefault="00A14845" w:rsidP="00A14845">
      <w:pPr>
        <w:rPr>
          <w:rFonts w:ascii="Montserrat" w:hAnsi="Montserrat" w:cs="Arial"/>
          <w:sz w:val="22"/>
          <w:szCs w:val="22"/>
          <w:lang w:eastAsia="es-MX"/>
        </w:rPr>
      </w:pPr>
    </w:p>
    <w:p w14:paraId="6F12BD29" w14:textId="77777777" w:rsidR="00A14845" w:rsidRPr="00D27DF4" w:rsidRDefault="00A14845" w:rsidP="00A14845">
      <w:pPr>
        <w:rPr>
          <w:rFonts w:ascii="Montserrat" w:hAnsi="Montserrat" w:cs="Arial"/>
          <w:sz w:val="22"/>
          <w:szCs w:val="22"/>
          <w:lang w:eastAsia="es-MX"/>
        </w:rPr>
      </w:pPr>
      <w:r w:rsidRPr="00D27DF4">
        <w:rPr>
          <w:rFonts w:ascii="Montserrat" w:hAnsi="Montserrat" w:cs="Arial"/>
          <w:sz w:val="22"/>
          <w:szCs w:val="22"/>
          <w:lang w:eastAsia="es-MX"/>
        </w:rPr>
        <w:t>____________________</w:t>
      </w:r>
    </w:p>
    <w:p w14:paraId="3CEFD3CB" w14:textId="77777777" w:rsidR="00A14845" w:rsidRPr="00D27DF4" w:rsidRDefault="00A14845" w:rsidP="00A14845">
      <w:pPr>
        <w:rPr>
          <w:rFonts w:ascii="Montserrat" w:hAnsi="Montserrat" w:cs="Arial"/>
          <w:sz w:val="22"/>
          <w:szCs w:val="22"/>
          <w:lang w:eastAsia="es-MX"/>
        </w:rPr>
      </w:pPr>
      <w:r w:rsidRPr="00D27DF4">
        <w:rPr>
          <w:rFonts w:ascii="Montserrat" w:hAnsi="Montserrat" w:cs="Arial"/>
          <w:sz w:val="22"/>
          <w:szCs w:val="22"/>
          <w:lang w:eastAsia="es-MX"/>
        </w:rPr>
        <w:t>PRESENTE.</w:t>
      </w:r>
    </w:p>
    <w:p w14:paraId="579CDD00" w14:textId="77777777" w:rsidR="00A14845" w:rsidRPr="00D27DF4" w:rsidRDefault="00A14845" w:rsidP="00A14845">
      <w:pPr>
        <w:rPr>
          <w:rFonts w:ascii="Montserrat" w:hAnsi="Montserrat" w:cs="Arial"/>
          <w:sz w:val="22"/>
          <w:szCs w:val="22"/>
          <w:lang w:eastAsia="es-MX"/>
        </w:rPr>
      </w:pPr>
    </w:p>
    <w:p w14:paraId="37D72311" w14:textId="77777777" w:rsidR="00A14845" w:rsidRPr="00D27DF4" w:rsidRDefault="00A14845" w:rsidP="00A14845">
      <w:pPr>
        <w:jc w:val="both"/>
        <w:rPr>
          <w:rFonts w:ascii="Montserrat" w:hAnsi="Montserrat" w:cs="Arial"/>
          <w:sz w:val="22"/>
          <w:szCs w:val="22"/>
          <w:lang w:eastAsia="es-MX"/>
        </w:rPr>
      </w:pPr>
      <w:r w:rsidRPr="00D27DF4">
        <w:rPr>
          <w:rFonts w:ascii="Montserrat" w:hAnsi="Montserrat" w:cs="Arial"/>
          <w:sz w:val="22"/>
          <w:szCs w:val="22"/>
          <w:lang w:eastAsia="es-MX"/>
        </w:rPr>
        <w:t>Me refiero al procedimiento __________________ No._________ en el que mi representada, la empresa _______________________________participa a través de la presente propuesta.</w:t>
      </w:r>
    </w:p>
    <w:p w14:paraId="53690363" w14:textId="77777777" w:rsidR="00A14845" w:rsidRPr="00D27DF4" w:rsidRDefault="00A14845" w:rsidP="00A14845">
      <w:pPr>
        <w:jc w:val="both"/>
        <w:rPr>
          <w:rFonts w:ascii="Montserrat" w:hAnsi="Montserrat" w:cs="Arial"/>
          <w:sz w:val="22"/>
          <w:szCs w:val="22"/>
          <w:lang w:eastAsia="es-MX"/>
        </w:rPr>
      </w:pPr>
    </w:p>
    <w:p w14:paraId="7EB3E05A" w14:textId="77777777" w:rsidR="00A14845" w:rsidRPr="00D27DF4" w:rsidRDefault="00A14845" w:rsidP="00A14845">
      <w:pPr>
        <w:jc w:val="both"/>
        <w:rPr>
          <w:rFonts w:ascii="Montserrat" w:hAnsi="Montserrat" w:cs="Arial"/>
          <w:sz w:val="22"/>
          <w:szCs w:val="22"/>
          <w:lang w:eastAsia="es-MX"/>
        </w:rPr>
      </w:pPr>
      <w:r w:rsidRPr="00D27DF4">
        <w:rPr>
          <w:rFonts w:ascii="Montserrat" w:hAnsi="Montserrat" w:cs="Arial"/>
          <w:sz w:val="22"/>
          <w:szCs w:val="22"/>
          <w:lang w:eastAsia="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la totalidad de los bienes que oferto en dicha propuesta y suministraré, bajo la partida __________, será(n) producido(s) en los Estados Unidos Mexicanos y contarán con un porcentaje de contenido nacional de cuando menos el 65%, o _____% como caso de excepción.</w:t>
      </w:r>
    </w:p>
    <w:p w14:paraId="55B2D268" w14:textId="77777777" w:rsidR="00A14845" w:rsidRPr="00D27DF4" w:rsidRDefault="00A14845" w:rsidP="00A14845">
      <w:pPr>
        <w:jc w:val="both"/>
        <w:rPr>
          <w:rFonts w:ascii="Montserrat" w:hAnsi="Montserrat" w:cs="Arial"/>
          <w:sz w:val="22"/>
          <w:szCs w:val="22"/>
          <w:lang w:eastAsia="es-MX"/>
        </w:rPr>
      </w:pPr>
    </w:p>
    <w:p w14:paraId="483EC768" w14:textId="77777777" w:rsidR="00A14845" w:rsidRPr="00D27DF4" w:rsidRDefault="00A14845" w:rsidP="00A14845">
      <w:pPr>
        <w:jc w:val="both"/>
        <w:rPr>
          <w:rFonts w:ascii="Montserrat" w:hAnsi="Montserrat" w:cs="Arial"/>
          <w:sz w:val="22"/>
          <w:szCs w:val="22"/>
          <w:lang w:eastAsia="es-MX"/>
        </w:rPr>
      </w:pPr>
      <w:r w:rsidRPr="00D27DF4">
        <w:rPr>
          <w:rFonts w:ascii="Montserrat" w:hAnsi="Montserrat" w:cs="Arial"/>
          <w:sz w:val="22"/>
          <w:szCs w:val="22"/>
          <w:lang w:eastAsia="es-MX"/>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2B74C2A4" w14:textId="77777777" w:rsidR="00A14845" w:rsidRPr="00D27DF4" w:rsidRDefault="00A14845" w:rsidP="00A14845">
      <w:pPr>
        <w:jc w:val="both"/>
        <w:rPr>
          <w:rFonts w:ascii="Montserrat" w:hAnsi="Montserrat" w:cs="Arial"/>
          <w:sz w:val="22"/>
          <w:szCs w:val="22"/>
          <w:lang w:eastAsia="es-MX"/>
        </w:rPr>
      </w:pPr>
    </w:p>
    <w:p w14:paraId="395BC999" w14:textId="77777777" w:rsidR="00A14845" w:rsidRPr="00D27DF4" w:rsidRDefault="00A14845" w:rsidP="00A14845">
      <w:pPr>
        <w:jc w:val="both"/>
        <w:rPr>
          <w:rFonts w:ascii="Montserrat" w:hAnsi="Montserrat" w:cs="Arial"/>
          <w:sz w:val="22"/>
          <w:szCs w:val="22"/>
          <w:lang w:eastAsia="es-MX"/>
        </w:rPr>
      </w:pPr>
    </w:p>
    <w:p w14:paraId="1151B905" w14:textId="77777777" w:rsidR="00A14845" w:rsidRPr="00D27DF4" w:rsidRDefault="00A14845" w:rsidP="009D2FDD">
      <w:pPr>
        <w:jc w:val="center"/>
        <w:rPr>
          <w:rFonts w:ascii="Montserrat" w:hAnsi="Montserrat" w:cs="Arial"/>
          <w:sz w:val="22"/>
          <w:szCs w:val="22"/>
          <w:lang w:eastAsia="es-MX"/>
        </w:rPr>
      </w:pPr>
      <w:r w:rsidRPr="00D27DF4">
        <w:rPr>
          <w:rFonts w:ascii="Montserrat" w:hAnsi="Montserrat" w:cs="Arial"/>
          <w:sz w:val="22"/>
          <w:szCs w:val="22"/>
          <w:lang w:eastAsia="es-MX"/>
        </w:rPr>
        <w:t>A T E N T A M E N T E</w:t>
      </w:r>
    </w:p>
    <w:p w14:paraId="07339E68" w14:textId="77777777" w:rsidR="00A14845" w:rsidRPr="00D27DF4" w:rsidRDefault="00A14845" w:rsidP="00A14845">
      <w:pPr>
        <w:rPr>
          <w:rFonts w:ascii="Montserrat" w:hAnsi="Montserrat" w:cs="Arial"/>
          <w:sz w:val="22"/>
          <w:szCs w:val="22"/>
          <w:lang w:eastAsia="es-MX"/>
        </w:rPr>
      </w:pPr>
    </w:p>
    <w:p w14:paraId="6250A7FD" w14:textId="77777777" w:rsidR="00A14845" w:rsidRPr="00D27DF4" w:rsidRDefault="00A14845" w:rsidP="00A14845">
      <w:pPr>
        <w:rPr>
          <w:rFonts w:ascii="Montserrat" w:hAnsi="Montserrat" w:cs="Arial"/>
          <w:sz w:val="22"/>
          <w:szCs w:val="22"/>
          <w:lang w:eastAsia="es-MX"/>
        </w:rPr>
      </w:pPr>
    </w:p>
    <w:p w14:paraId="4B497531" w14:textId="77777777" w:rsidR="00A14845" w:rsidRPr="00D27DF4" w:rsidRDefault="00A14845" w:rsidP="00A14845">
      <w:pPr>
        <w:rPr>
          <w:rFonts w:ascii="Montserrat" w:hAnsi="Montserrat" w:cs="Arial"/>
          <w:sz w:val="22"/>
          <w:szCs w:val="22"/>
          <w:lang w:eastAsia="es-MX"/>
        </w:rPr>
      </w:pPr>
    </w:p>
    <w:p w14:paraId="5C21C24C" w14:textId="77777777" w:rsidR="00A14845" w:rsidRPr="00D27DF4" w:rsidRDefault="00A14845" w:rsidP="009D2FDD">
      <w:pPr>
        <w:jc w:val="center"/>
        <w:rPr>
          <w:rFonts w:ascii="Montserrat" w:hAnsi="Montserrat" w:cs="Arial"/>
          <w:sz w:val="22"/>
          <w:szCs w:val="22"/>
          <w:lang w:eastAsia="es-MX"/>
        </w:rPr>
      </w:pPr>
      <w:r w:rsidRPr="00D27DF4">
        <w:rPr>
          <w:rFonts w:ascii="Montserrat" w:hAnsi="Montserrat" w:cs="Arial"/>
          <w:sz w:val="22"/>
          <w:szCs w:val="22"/>
          <w:lang w:eastAsia="es-MX"/>
        </w:rPr>
        <w:t>_____________________________</w:t>
      </w:r>
    </w:p>
    <w:p w14:paraId="0D57CCBE" w14:textId="77777777" w:rsidR="009D2FDD" w:rsidRPr="00AF51D9" w:rsidRDefault="009D2FDD" w:rsidP="009D2FDD">
      <w:pPr>
        <w:jc w:val="center"/>
        <w:rPr>
          <w:rFonts w:ascii="Montserrat" w:hAnsi="Montserrat" w:cs="Arial"/>
          <w:b/>
          <w:bCs/>
          <w:sz w:val="20"/>
          <w:szCs w:val="22"/>
        </w:rPr>
      </w:pPr>
      <w:r w:rsidRPr="00AF51D9">
        <w:rPr>
          <w:rFonts w:ascii="Montserrat" w:hAnsi="Montserrat" w:cs="Arial"/>
          <w:b/>
          <w:bCs/>
          <w:sz w:val="20"/>
          <w:szCs w:val="22"/>
        </w:rPr>
        <w:t>NOMBRE Y FIRMA DEL REPRESENTANTE LEGAL</w:t>
      </w:r>
      <w:r>
        <w:rPr>
          <w:rFonts w:ascii="Montserrat" w:hAnsi="Montserrat" w:cs="Arial"/>
          <w:b/>
          <w:bCs/>
          <w:sz w:val="20"/>
          <w:szCs w:val="22"/>
        </w:rPr>
        <w:t xml:space="preserve"> Y/O APODERADO LEGAL</w:t>
      </w:r>
      <w:r w:rsidRPr="00AF51D9">
        <w:rPr>
          <w:rFonts w:ascii="Montserrat" w:hAnsi="Montserrat" w:cs="Arial"/>
          <w:b/>
          <w:bCs/>
          <w:sz w:val="20"/>
          <w:szCs w:val="22"/>
        </w:rPr>
        <w:t>.</w:t>
      </w:r>
    </w:p>
    <w:p w14:paraId="110556CB" w14:textId="77777777" w:rsidR="001536DC" w:rsidRDefault="001536DC">
      <w:pPr>
        <w:spacing w:after="160" w:line="259" w:lineRule="auto"/>
        <w:rPr>
          <w:rFonts w:ascii="Montserrat" w:hAnsi="Montserrat" w:cs="Arial"/>
          <w:sz w:val="22"/>
          <w:szCs w:val="22"/>
          <w:lang w:eastAsia="es-MX"/>
        </w:rPr>
      </w:pPr>
      <w:r>
        <w:rPr>
          <w:rFonts w:ascii="Montserrat" w:hAnsi="Montserrat" w:cs="Arial"/>
          <w:sz w:val="22"/>
          <w:szCs w:val="22"/>
          <w:lang w:eastAsia="es-MX"/>
        </w:rPr>
        <w:br w:type="page"/>
      </w:r>
    </w:p>
    <w:p w14:paraId="14DF532F" w14:textId="77777777" w:rsidR="00A14845" w:rsidRPr="00D27DF4" w:rsidRDefault="00A14845" w:rsidP="00A14845">
      <w:pPr>
        <w:tabs>
          <w:tab w:val="left" w:pos="9356"/>
        </w:tabs>
        <w:spacing w:after="101"/>
        <w:ind w:right="135"/>
        <w:jc w:val="center"/>
        <w:rPr>
          <w:rFonts w:ascii="Montserrat" w:hAnsi="Montserrat" w:cs="Arial"/>
          <w:b/>
        </w:rPr>
      </w:pPr>
      <w:r w:rsidRPr="00D27DF4">
        <w:rPr>
          <w:rFonts w:ascii="Montserrat" w:hAnsi="Montserrat" w:cs="Arial"/>
          <w:b/>
        </w:rPr>
        <w:lastRenderedPageBreak/>
        <w:t>ANEXO NUMERO 5 (CINCO)</w:t>
      </w:r>
    </w:p>
    <w:p w14:paraId="5686F6B5" w14:textId="77777777" w:rsidR="00A14845" w:rsidRPr="00D27DF4" w:rsidRDefault="00A14845" w:rsidP="00A14845">
      <w:pPr>
        <w:overflowPunct w:val="0"/>
        <w:autoSpaceDE w:val="0"/>
        <w:autoSpaceDN w:val="0"/>
        <w:adjustRightInd w:val="0"/>
        <w:ind w:right="-94"/>
        <w:jc w:val="right"/>
        <w:rPr>
          <w:rFonts w:ascii="Montserrat" w:hAnsi="Montserrat"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A14845" w:rsidRPr="00D27DF4" w14:paraId="07679A8C" w14:textId="77777777" w:rsidTr="00A14845">
        <w:tc>
          <w:tcPr>
            <w:tcW w:w="10598" w:type="dxa"/>
            <w:shd w:val="clear" w:color="auto" w:fill="auto"/>
          </w:tcPr>
          <w:p w14:paraId="12B36648" w14:textId="77777777" w:rsidR="00A14845" w:rsidRPr="00D27DF4" w:rsidRDefault="00A14845" w:rsidP="00A14845">
            <w:pPr>
              <w:jc w:val="both"/>
              <w:rPr>
                <w:rFonts w:ascii="Montserrat" w:hAnsi="Montserrat" w:cs="Arial"/>
                <w:sz w:val="22"/>
                <w:szCs w:val="22"/>
              </w:rPr>
            </w:pPr>
            <w:r w:rsidRPr="00D27DF4">
              <w:rPr>
                <w:rFonts w:ascii="Montserrat" w:hAnsi="Montserrat" w:cs="Arial"/>
                <w:sz w:val="22"/>
                <w:szCs w:val="22"/>
                <w:lang w:eastAsia="es-MX"/>
              </w:rPr>
              <w:t xml:space="preserve">FORMATO PARA LA MANIFESTACION QUE DEBERAN PRESENTAR LOS LICITANTES QUE PARTICIPEN EN LICITACIONES PUBLICAS INTERNACIONALES BAJO LA COBERTURA DE TRATADOS PARA LA ADQUISICION DE BIENES, Y DAR CUMPLIMIENTO A LO DISPUESTO EN LA REGLA 5.2, PUBLICADAS EN EL DIARIO OFICIAL DE LA FEDERACIÓN EL 28 DE DICIEMBRE DE 2010. </w:t>
            </w:r>
            <w:r w:rsidRPr="00D27DF4">
              <w:rPr>
                <w:rFonts w:ascii="Montserrat" w:hAnsi="Montserrat" w:cs="Arial"/>
                <w:b/>
                <w:sz w:val="22"/>
                <w:szCs w:val="22"/>
                <w:lang w:eastAsia="es-MX"/>
              </w:rPr>
              <w:t>(TRATÁNDOSE DE BIENES DE IMPORTACIÓN).</w:t>
            </w:r>
          </w:p>
        </w:tc>
      </w:tr>
    </w:tbl>
    <w:p w14:paraId="2CA09DCA" w14:textId="77777777" w:rsidR="00A14845" w:rsidRPr="00D27DF4" w:rsidRDefault="00A14845" w:rsidP="00A14845">
      <w:pPr>
        <w:overflowPunct w:val="0"/>
        <w:autoSpaceDE w:val="0"/>
        <w:autoSpaceDN w:val="0"/>
        <w:adjustRightInd w:val="0"/>
        <w:ind w:right="-94"/>
        <w:jc w:val="right"/>
        <w:rPr>
          <w:rFonts w:ascii="Montserrat" w:hAnsi="Montserrat" w:cs="Arial"/>
          <w:sz w:val="22"/>
          <w:szCs w:val="22"/>
        </w:rPr>
      </w:pPr>
    </w:p>
    <w:p w14:paraId="28D21950" w14:textId="77777777" w:rsidR="00A14845" w:rsidRPr="00D27DF4" w:rsidRDefault="00A14845" w:rsidP="00A14845">
      <w:pPr>
        <w:jc w:val="right"/>
        <w:rPr>
          <w:rFonts w:ascii="Montserrat" w:hAnsi="Montserrat" w:cs="Arial"/>
          <w:sz w:val="22"/>
          <w:szCs w:val="22"/>
          <w:lang w:eastAsia="es-MX"/>
        </w:rPr>
      </w:pPr>
      <w:r w:rsidRPr="00D27DF4">
        <w:rPr>
          <w:rFonts w:ascii="Montserrat" w:hAnsi="Montserrat" w:cs="Arial"/>
          <w:sz w:val="22"/>
          <w:szCs w:val="22"/>
          <w:lang w:eastAsia="es-MX"/>
        </w:rPr>
        <w:t xml:space="preserve">____ de _______________ de ______ </w:t>
      </w:r>
    </w:p>
    <w:p w14:paraId="1F21DE1E" w14:textId="77777777" w:rsidR="00A14845" w:rsidRPr="00D27DF4" w:rsidRDefault="00A14845" w:rsidP="00A14845">
      <w:pPr>
        <w:rPr>
          <w:rFonts w:ascii="Montserrat" w:hAnsi="Montserrat" w:cs="Arial"/>
          <w:sz w:val="22"/>
          <w:szCs w:val="22"/>
          <w:lang w:eastAsia="es-MX"/>
        </w:rPr>
      </w:pPr>
      <w:r w:rsidRPr="00D27DF4">
        <w:rPr>
          <w:rFonts w:ascii="Montserrat" w:hAnsi="Montserrat" w:cs="Arial"/>
          <w:sz w:val="22"/>
          <w:szCs w:val="22"/>
          <w:lang w:eastAsia="es-MX"/>
        </w:rPr>
        <w:t>____________________</w:t>
      </w:r>
    </w:p>
    <w:p w14:paraId="7152E662" w14:textId="77777777" w:rsidR="00A14845" w:rsidRPr="00D27DF4" w:rsidRDefault="00A14845" w:rsidP="00A14845">
      <w:pPr>
        <w:jc w:val="both"/>
        <w:rPr>
          <w:rFonts w:ascii="Montserrat" w:hAnsi="Montserrat" w:cs="Arial"/>
          <w:sz w:val="22"/>
          <w:szCs w:val="22"/>
          <w:lang w:eastAsia="es-MX"/>
        </w:rPr>
      </w:pPr>
      <w:r w:rsidRPr="00D27DF4">
        <w:rPr>
          <w:rFonts w:ascii="Montserrat" w:hAnsi="Montserrat" w:cs="Arial"/>
          <w:sz w:val="22"/>
          <w:szCs w:val="22"/>
          <w:lang w:eastAsia="es-MX"/>
        </w:rPr>
        <w:t>PRESENTE.</w:t>
      </w:r>
    </w:p>
    <w:p w14:paraId="145D345E" w14:textId="77777777" w:rsidR="00A14845" w:rsidRPr="00D27DF4" w:rsidRDefault="00A14845" w:rsidP="00A14845">
      <w:pPr>
        <w:jc w:val="both"/>
        <w:rPr>
          <w:rFonts w:ascii="Montserrat" w:hAnsi="Montserrat" w:cs="Arial"/>
          <w:sz w:val="22"/>
          <w:szCs w:val="22"/>
          <w:lang w:eastAsia="es-MX"/>
        </w:rPr>
      </w:pPr>
    </w:p>
    <w:p w14:paraId="56AEA9E0" w14:textId="77777777" w:rsidR="00A14845" w:rsidRPr="00D27DF4" w:rsidRDefault="00A14845" w:rsidP="00A14845">
      <w:pPr>
        <w:jc w:val="both"/>
        <w:rPr>
          <w:rFonts w:ascii="Montserrat" w:hAnsi="Montserrat" w:cs="Arial"/>
          <w:sz w:val="22"/>
          <w:szCs w:val="22"/>
          <w:lang w:eastAsia="es-MX"/>
        </w:rPr>
      </w:pPr>
      <w:r w:rsidRPr="00D27DF4">
        <w:rPr>
          <w:rFonts w:ascii="Montserrat" w:hAnsi="Montserrat" w:cs="Arial"/>
          <w:sz w:val="22"/>
          <w:szCs w:val="22"/>
          <w:lang w:eastAsia="es-MX"/>
        </w:rPr>
        <w:t>Me refiero al procedimiento __________________ No._________ en el que mi representada, la empresa _______________________________participa a través de la presente propuesta.</w:t>
      </w:r>
    </w:p>
    <w:p w14:paraId="05B7EB44" w14:textId="77777777" w:rsidR="00A14845" w:rsidRPr="00D27DF4" w:rsidRDefault="00A14845" w:rsidP="00A14845">
      <w:pPr>
        <w:jc w:val="both"/>
        <w:rPr>
          <w:rFonts w:ascii="Montserrat" w:hAnsi="Montserrat" w:cs="Arial"/>
          <w:sz w:val="22"/>
          <w:szCs w:val="22"/>
          <w:lang w:eastAsia="es-MX"/>
        </w:rPr>
      </w:pPr>
    </w:p>
    <w:p w14:paraId="7BC950F6" w14:textId="77777777" w:rsidR="00A14845" w:rsidRPr="00D27DF4" w:rsidRDefault="00A14845" w:rsidP="00A14845">
      <w:pPr>
        <w:jc w:val="both"/>
        <w:rPr>
          <w:rFonts w:ascii="Montserrat" w:hAnsi="Montserrat" w:cs="Arial"/>
          <w:sz w:val="22"/>
          <w:szCs w:val="22"/>
          <w:lang w:eastAsia="es-MX"/>
        </w:rPr>
      </w:pPr>
      <w:r w:rsidRPr="00D27DF4">
        <w:rPr>
          <w:rFonts w:ascii="Montserrat" w:hAnsi="Montserrat" w:cs="Arial"/>
          <w:sz w:val="22"/>
          <w:szCs w:val="22"/>
          <w:lang w:eastAsia="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el (la totalidad de los) bien(es) que oferto, con la marca y/o modelo indicado en mi proposición, bajo la partida(s) número _________, son originarios de___________, país que tiene suscrito con los Estados Unidos Mexicanos el Tratado de Libre Comercio _____________, de conformidad con la regla de origen establecida en el capítulo de compras del sector público de dicho tratado.</w:t>
      </w:r>
    </w:p>
    <w:p w14:paraId="7533F595" w14:textId="77777777" w:rsidR="00A14845" w:rsidRPr="00D27DF4" w:rsidRDefault="00A14845" w:rsidP="00A14845">
      <w:pPr>
        <w:jc w:val="both"/>
        <w:rPr>
          <w:rFonts w:ascii="Montserrat" w:hAnsi="Montserrat" w:cs="Arial"/>
          <w:sz w:val="22"/>
          <w:szCs w:val="22"/>
          <w:lang w:eastAsia="es-MX"/>
        </w:rPr>
      </w:pPr>
    </w:p>
    <w:p w14:paraId="65615E05" w14:textId="77777777" w:rsidR="00A14845" w:rsidRPr="00D27DF4" w:rsidRDefault="00A14845" w:rsidP="00A14845">
      <w:pPr>
        <w:jc w:val="both"/>
        <w:rPr>
          <w:rFonts w:ascii="Montserrat" w:hAnsi="Montserrat" w:cs="Arial"/>
          <w:sz w:val="22"/>
          <w:szCs w:val="22"/>
          <w:lang w:eastAsia="es-MX"/>
        </w:rPr>
      </w:pPr>
      <w:r w:rsidRPr="00D27DF4">
        <w:rPr>
          <w:rFonts w:ascii="Montserrat" w:hAnsi="Montserrat" w:cs="Arial"/>
          <w:sz w:val="22"/>
          <w:szCs w:val="22"/>
          <w:lang w:eastAsia="es-MX"/>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14:paraId="6360E09F" w14:textId="77777777" w:rsidR="00A14845" w:rsidRPr="00D27DF4" w:rsidRDefault="00A14845" w:rsidP="00A14845">
      <w:pPr>
        <w:jc w:val="both"/>
        <w:rPr>
          <w:rFonts w:ascii="Montserrat" w:hAnsi="Montserrat" w:cs="Arial"/>
          <w:sz w:val="22"/>
          <w:szCs w:val="22"/>
          <w:lang w:eastAsia="es-MX"/>
        </w:rPr>
      </w:pPr>
    </w:p>
    <w:p w14:paraId="169628CD" w14:textId="77777777" w:rsidR="00A14845" w:rsidRPr="00D27DF4" w:rsidRDefault="00A14845" w:rsidP="00A14845">
      <w:pPr>
        <w:jc w:val="both"/>
        <w:rPr>
          <w:rFonts w:ascii="Montserrat" w:hAnsi="Montserrat" w:cs="Arial"/>
          <w:sz w:val="22"/>
          <w:szCs w:val="22"/>
          <w:lang w:eastAsia="es-MX"/>
        </w:rPr>
      </w:pPr>
    </w:p>
    <w:p w14:paraId="19A80FAD" w14:textId="77777777" w:rsidR="00A14845" w:rsidRPr="00D27DF4" w:rsidRDefault="00A14845" w:rsidP="00A14845">
      <w:pPr>
        <w:jc w:val="both"/>
        <w:rPr>
          <w:rFonts w:ascii="Montserrat" w:hAnsi="Montserrat" w:cs="Arial"/>
          <w:sz w:val="22"/>
          <w:szCs w:val="22"/>
          <w:lang w:eastAsia="es-MX"/>
        </w:rPr>
      </w:pPr>
    </w:p>
    <w:p w14:paraId="5F6E1319" w14:textId="77777777" w:rsidR="00A14845" w:rsidRPr="00D27DF4" w:rsidRDefault="00A14845" w:rsidP="009D2FDD">
      <w:pPr>
        <w:jc w:val="center"/>
        <w:rPr>
          <w:rFonts w:ascii="Montserrat" w:hAnsi="Montserrat" w:cs="Arial"/>
          <w:sz w:val="22"/>
          <w:szCs w:val="22"/>
          <w:lang w:eastAsia="es-MX"/>
        </w:rPr>
      </w:pPr>
      <w:r w:rsidRPr="00D27DF4">
        <w:rPr>
          <w:rFonts w:ascii="Montserrat" w:hAnsi="Montserrat" w:cs="Arial"/>
          <w:sz w:val="22"/>
          <w:szCs w:val="22"/>
          <w:lang w:eastAsia="es-MX"/>
        </w:rPr>
        <w:t>A T E N T A M E N T E</w:t>
      </w:r>
    </w:p>
    <w:p w14:paraId="1CDF8937" w14:textId="77777777" w:rsidR="00A14845" w:rsidRPr="00D27DF4" w:rsidRDefault="00A14845" w:rsidP="009D2FDD">
      <w:pPr>
        <w:jc w:val="center"/>
        <w:rPr>
          <w:rFonts w:ascii="Montserrat" w:hAnsi="Montserrat" w:cs="Arial"/>
          <w:sz w:val="22"/>
          <w:szCs w:val="22"/>
          <w:lang w:eastAsia="es-MX"/>
        </w:rPr>
      </w:pPr>
    </w:p>
    <w:p w14:paraId="469FC25F" w14:textId="77777777" w:rsidR="00A14845" w:rsidRPr="00D27DF4" w:rsidRDefault="00A14845" w:rsidP="009D2FDD">
      <w:pPr>
        <w:jc w:val="center"/>
        <w:rPr>
          <w:rFonts w:ascii="Montserrat" w:hAnsi="Montserrat" w:cs="Arial"/>
          <w:sz w:val="22"/>
          <w:szCs w:val="22"/>
          <w:lang w:eastAsia="es-MX"/>
        </w:rPr>
      </w:pPr>
    </w:p>
    <w:p w14:paraId="79F0839C" w14:textId="77777777" w:rsidR="00A14845" w:rsidRPr="00D27DF4" w:rsidRDefault="00A14845" w:rsidP="009D2FDD">
      <w:pPr>
        <w:jc w:val="center"/>
        <w:rPr>
          <w:rFonts w:ascii="Montserrat" w:hAnsi="Montserrat" w:cs="Arial"/>
          <w:sz w:val="22"/>
          <w:szCs w:val="22"/>
          <w:lang w:eastAsia="es-MX"/>
        </w:rPr>
      </w:pPr>
      <w:r w:rsidRPr="00D27DF4">
        <w:rPr>
          <w:rFonts w:ascii="Montserrat" w:hAnsi="Montserrat" w:cs="Arial"/>
          <w:sz w:val="22"/>
          <w:szCs w:val="22"/>
          <w:lang w:eastAsia="es-MX"/>
        </w:rPr>
        <w:t>____________________________</w:t>
      </w:r>
    </w:p>
    <w:p w14:paraId="7C565A41" w14:textId="77777777" w:rsidR="009D2FDD" w:rsidRPr="00AF51D9" w:rsidRDefault="009D2FDD" w:rsidP="009D2FDD">
      <w:pPr>
        <w:jc w:val="center"/>
        <w:rPr>
          <w:rFonts w:ascii="Montserrat" w:hAnsi="Montserrat" w:cs="Arial"/>
          <w:b/>
          <w:bCs/>
          <w:sz w:val="20"/>
          <w:szCs w:val="22"/>
        </w:rPr>
      </w:pPr>
      <w:r w:rsidRPr="00AF51D9">
        <w:rPr>
          <w:rFonts w:ascii="Montserrat" w:hAnsi="Montserrat" w:cs="Arial"/>
          <w:b/>
          <w:bCs/>
          <w:sz w:val="20"/>
          <w:szCs w:val="22"/>
        </w:rPr>
        <w:t>NOMBRE Y FIRMA DEL REPRESENTANTE LEGAL</w:t>
      </w:r>
      <w:r>
        <w:rPr>
          <w:rFonts w:ascii="Montserrat" w:hAnsi="Montserrat" w:cs="Arial"/>
          <w:b/>
          <w:bCs/>
          <w:sz w:val="20"/>
          <w:szCs w:val="22"/>
        </w:rPr>
        <w:t xml:space="preserve"> Y/O APODERADO LEGAL</w:t>
      </w:r>
      <w:r w:rsidRPr="00AF51D9">
        <w:rPr>
          <w:rFonts w:ascii="Montserrat" w:hAnsi="Montserrat" w:cs="Arial"/>
          <w:b/>
          <w:bCs/>
          <w:sz w:val="20"/>
          <w:szCs w:val="22"/>
        </w:rPr>
        <w:t>.</w:t>
      </w:r>
    </w:p>
    <w:p w14:paraId="68AC041F" w14:textId="17D16986" w:rsidR="00A14845" w:rsidRPr="00D27DF4" w:rsidRDefault="00A14845" w:rsidP="009D2FDD">
      <w:pPr>
        <w:jc w:val="center"/>
        <w:rPr>
          <w:rFonts w:ascii="Montserrat" w:hAnsi="Montserrat" w:cs="Arial"/>
          <w:sz w:val="22"/>
          <w:szCs w:val="22"/>
          <w:lang w:eastAsia="es-MX"/>
        </w:rPr>
      </w:pPr>
    </w:p>
    <w:p w14:paraId="2A271AE4" w14:textId="77777777" w:rsidR="00A14845" w:rsidRPr="00D27DF4" w:rsidRDefault="00A14845" w:rsidP="00A14845">
      <w:pPr>
        <w:jc w:val="center"/>
        <w:rPr>
          <w:rFonts w:ascii="Montserrat" w:hAnsi="Montserrat" w:cs="Arial"/>
          <w:b/>
          <w:sz w:val="22"/>
          <w:szCs w:val="22"/>
        </w:rPr>
      </w:pPr>
      <w:r w:rsidRPr="00D27DF4">
        <w:rPr>
          <w:rFonts w:ascii="Montserrat" w:hAnsi="Montserrat" w:cs="Arial"/>
          <w:sz w:val="20"/>
          <w:lang w:eastAsia="es-MX"/>
        </w:rPr>
        <w:br w:type="page"/>
      </w:r>
      <w:r w:rsidRPr="00D27DF4">
        <w:rPr>
          <w:rFonts w:ascii="Montserrat" w:hAnsi="Montserrat" w:cs="Arial"/>
          <w:b/>
          <w:sz w:val="22"/>
          <w:szCs w:val="22"/>
        </w:rPr>
        <w:lastRenderedPageBreak/>
        <w:t>ANEXO NÚMERO 6 (SEIS)</w:t>
      </w:r>
    </w:p>
    <w:p w14:paraId="393F5972" w14:textId="77777777" w:rsidR="00A14845" w:rsidRPr="00D27DF4" w:rsidRDefault="00A14845" w:rsidP="00A14845">
      <w:pPr>
        <w:rPr>
          <w:rFonts w:ascii="Montserrat" w:hAnsi="Montserrat" w:cs="Arial"/>
          <w:sz w:val="20"/>
        </w:rPr>
      </w:pPr>
    </w:p>
    <w:p w14:paraId="4E57423B" w14:textId="77777777" w:rsidR="00A14845" w:rsidRPr="00D27DF4" w:rsidRDefault="00A14845" w:rsidP="00A14845">
      <w:pPr>
        <w:widowControl w:val="0"/>
        <w:pBdr>
          <w:top w:val="single" w:sz="4" w:space="1" w:color="000000"/>
          <w:left w:val="single" w:sz="4" w:space="4" w:color="000000"/>
          <w:bottom w:val="single" w:sz="4" w:space="1" w:color="000000"/>
          <w:right w:val="single" w:sz="4" w:space="4" w:color="000000"/>
        </w:pBdr>
        <w:autoSpaceDE w:val="0"/>
        <w:jc w:val="both"/>
        <w:rPr>
          <w:rFonts w:ascii="Montserrat" w:hAnsi="Montserrat" w:cs="Arial"/>
          <w:b/>
          <w:sz w:val="22"/>
          <w:szCs w:val="22"/>
        </w:rPr>
      </w:pPr>
      <w:r w:rsidRPr="00D27DF4">
        <w:rPr>
          <w:rFonts w:ascii="Montserrat" w:hAnsi="Montserrat" w:cs="Arial"/>
          <w:b/>
          <w:sz w:val="22"/>
          <w:szCs w:val="22"/>
        </w:rPr>
        <w:t>FORMATO PARA LA MANIFESTACIÓN QUE DEBERÁN PRESENTAR LAS MICRO, PEQUEÑAS Y MEDIANAS EMPRESAS,  QUE PARTICIPEN CON TAL CARÁCTER EN LOS PROCEDIMIENTOS DE CONTRATACIÓN, PARA DAR CUMPLIMIENTO A LO DISPUESTO EN EL ARTÍCULO 34 DEL REGLAMENTO DE LA LEY.</w:t>
      </w:r>
    </w:p>
    <w:p w14:paraId="0494A6C8" w14:textId="77777777" w:rsidR="00A14845" w:rsidRPr="00D27DF4" w:rsidRDefault="00A14845" w:rsidP="00A14845">
      <w:pPr>
        <w:widowControl w:val="0"/>
        <w:autoSpaceDE w:val="0"/>
        <w:jc w:val="both"/>
        <w:rPr>
          <w:rFonts w:ascii="Montserrat" w:hAnsi="Montserrat" w:cs="Arial"/>
          <w:b/>
          <w:sz w:val="22"/>
          <w:szCs w:val="22"/>
        </w:rPr>
      </w:pPr>
    </w:p>
    <w:p w14:paraId="55CEF5DC" w14:textId="77777777" w:rsidR="00A14845" w:rsidRPr="00D27DF4" w:rsidRDefault="00A14845" w:rsidP="00A14845">
      <w:pPr>
        <w:widowControl w:val="0"/>
        <w:autoSpaceDE w:val="0"/>
        <w:ind w:left="850" w:hanging="850"/>
        <w:jc w:val="both"/>
        <w:rPr>
          <w:rFonts w:ascii="Montserrat" w:hAnsi="Montserrat" w:cs="Arial"/>
          <w:b/>
          <w:i/>
          <w:sz w:val="22"/>
          <w:szCs w:val="22"/>
          <w:u w:val="single"/>
        </w:rPr>
      </w:pPr>
      <w:r w:rsidRPr="00D27DF4">
        <w:rPr>
          <w:rFonts w:ascii="Montserrat" w:hAnsi="Montserrat" w:cs="Arial"/>
          <w:b/>
          <w:i/>
          <w:sz w:val="22"/>
          <w:szCs w:val="22"/>
          <w:u w:val="single"/>
        </w:rPr>
        <w:t>NOTA:  El licitante presentará este  manifiesto bajo protesta de decir verdad, en el caso de que no presente el documento expedido por autoridad competente que determine su estratificación como MIPYME.</w:t>
      </w:r>
    </w:p>
    <w:p w14:paraId="7FBAE364" w14:textId="77777777" w:rsidR="00A14845" w:rsidRPr="00D27DF4" w:rsidRDefault="00A14845" w:rsidP="00A14845">
      <w:pPr>
        <w:widowControl w:val="0"/>
        <w:autoSpaceDE w:val="0"/>
        <w:ind w:left="1701" w:hanging="850"/>
        <w:jc w:val="both"/>
        <w:rPr>
          <w:rFonts w:ascii="Montserrat" w:hAnsi="Montserrat" w:cs="Arial"/>
          <w:b/>
          <w:sz w:val="20"/>
        </w:rPr>
      </w:pPr>
    </w:p>
    <w:p w14:paraId="3FB277CD" w14:textId="77777777" w:rsidR="00A14845" w:rsidRPr="00D27DF4" w:rsidRDefault="00A14845" w:rsidP="00A14845">
      <w:pPr>
        <w:widowControl w:val="0"/>
        <w:autoSpaceDE w:val="0"/>
        <w:jc w:val="both"/>
        <w:rPr>
          <w:rFonts w:ascii="Montserrat" w:hAnsi="Montserrat" w:cs="Arial"/>
          <w:sz w:val="22"/>
          <w:szCs w:val="22"/>
        </w:rPr>
      </w:pPr>
    </w:p>
    <w:p w14:paraId="3CAAD2B5" w14:textId="77777777" w:rsidR="00A14845" w:rsidRPr="00D27DF4" w:rsidRDefault="00A14845" w:rsidP="00A14845">
      <w:pPr>
        <w:widowControl w:val="0"/>
        <w:autoSpaceDE w:val="0"/>
        <w:jc w:val="both"/>
        <w:rPr>
          <w:rFonts w:ascii="Montserrat" w:hAnsi="Montserrat" w:cs="Arial"/>
          <w:sz w:val="22"/>
          <w:szCs w:val="22"/>
        </w:rPr>
      </w:pPr>
      <w:r w:rsidRPr="00D27DF4">
        <w:rPr>
          <w:rFonts w:ascii="Montserrat" w:hAnsi="Montserrat" w:cs="Arial"/>
          <w:sz w:val="22"/>
          <w:szCs w:val="22"/>
        </w:rPr>
        <w:t>______de___________de_____________</w:t>
      </w:r>
    </w:p>
    <w:p w14:paraId="00623E6D" w14:textId="77777777" w:rsidR="00A14845" w:rsidRPr="00D27DF4" w:rsidRDefault="00A14845" w:rsidP="00A14845">
      <w:pPr>
        <w:widowControl w:val="0"/>
        <w:autoSpaceDE w:val="0"/>
        <w:jc w:val="both"/>
        <w:rPr>
          <w:rFonts w:ascii="Montserrat" w:hAnsi="Montserrat" w:cs="Arial"/>
          <w:sz w:val="22"/>
          <w:szCs w:val="22"/>
        </w:rPr>
      </w:pPr>
    </w:p>
    <w:p w14:paraId="540198D0" w14:textId="77777777" w:rsidR="00A14845" w:rsidRPr="00D27DF4" w:rsidRDefault="00A14845" w:rsidP="00A14845">
      <w:pPr>
        <w:widowControl w:val="0"/>
        <w:autoSpaceDE w:val="0"/>
        <w:jc w:val="both"/>
        <w:rPr>
          <w:rFonts w:ascii="Montserrat" w:hAnsi="Montserrat" w:cs="Arial"/>
          <w:sz w:val="22"/>
          <w:szCs w:val="22"/>
        </w:rPr>
      </w:pPr>
      <w:r w:rsidRPr="00D27DF4">
        <w:rPr>
          <w:rFonts w:ascii="Montserrat" w:hAnsi="Montserrat" w:cs="Arial"/>
          <w:sz w:val="22"/>
          <w:szCs w:val="22"/>
        </w:rPr>
        <w:t>_______________________</w:t>
      </w:r>
    </w:p>
    <w:p w14:paraId="5C504CC3" w14:textId="77777777" w:rsidR="00A14845" w:rsidRPr="00D27DF4" w:rsidRDefault="00A14845" w:rsidP="00A14845">
      <w:pPr>
        <w:widowControl w:val="0"/>
        <w:autoSpaceDE w:val="0"/>
        <w:jc w:val="both"/>
        <w:rPr>
          <w:rFonts w:ascii="Montserrat" w:hAnsi="Montserrat" w:cs="Arial"/>
          <w:sz w:val="22"/>
          <w:szCs w:val="22"/>
        </w:rPr>
      </w:pPr>
      <w:r w:rsidRPr="00D27DF4">
        <w:rPr>
          <w:rFonts w:ascii="Montserrat" w:hAnsi="Montserrat" w:cs="Arial"/>
          <w:sz w:val="22"/>
          <w:szCs w:val="22"/>
        </w:rPr>
        <w:t>Presente.</w:t>
      </w:r>
    </w:p>
    <w:p w14:paraId="0F9DBDF8" w14:textId="77777777" w:rsidR="00A14845" w:rsidRPr="00D27DF4" w:rsidRDefault="00A14845" w:rsidP="00A14845">
      <w:pPr>
        <w:widowControl w:val="0"/>
        <w:autoSpaceDE w:val="0"/>
        <w:jc w:val="both"/>
        <w:rPr>
          <w:rFonts w:ascii="Montserrat" w:hAnsi="Montserrat" w:cs="Arial"/>
          <w:sz w:val="22"/>
          <w:szCs w:val="22"/>
        </w:rPr>
      </w:pPr>
    </w:p>
    <w:p w14:paraId="318D8080" w14:textId="77777777" w:rsidR="00A14845" w:rsidRPr="00D27DF4" w:rsidRDefault="00A14845" w:rsidP="00A14845">
      <w:pPr>
        <w:widowControl w:val="0"/>
        <w:autoSpaceDE w:val="0"/>
        <w:jc w:val="both"/>
        <w:rPr>
          <w:rFonts w:ascii="Montserrat" w:hAnsi="Montserrat" w:cs="Arial"/>
          <w:sz w:val="22"/>
          <w:szCs w:val="22"/>
        </w:rPr>
      </w:pPr>
    </w:p>
    <w:p w14:paraId="1C878B30" w14:textId="77777777" w:rsidR="00A14845" w:rsidRPr="00D27DF4" w:rsidRDefault="00A14845" w:rsidP="00A14845">
      <w:pPr>
        <w:widowControl w:val="0"/>
        <w:autoSpaceDE w:val="0"/>
        <w:jc w:val="both"/>
        <w:rPr>
          <w:rFonts w:ascii="Montserrat" w:hAnsi="Montserrat" w:cs="Arial"/>
          <w:sz w:val="22"/>
          <w:szCs w:val="22"/>
        </w:rPr>
      </w:pPr>
      <w:r w:rsidRPr="00D27DF4">
        <w:rPr>
          <w:rFonts w:ascii="Montserrat" w:hAnsi="Montserrat" w:cs="Arial"/>
          <w:sz w:val="22"/>
          <w:szCs w:val="22"/>
        </w:rPr>
        <w:t>Me refiero al procedimiento ________________No. __________________en el que mi representada. la empresa _______________________ participa a través de la propuesta que se contiene en el presente sobre.</w:t>
      </w:r>
    </w:p>
    <w:p w14:paraId="16F37E5E" w14:textId="77777777" w:rsidR="00A14845" w:rsidRPr="00D27DF4" w:rsidRDefault="00A14845" w:rsidP="00A14845">
      <w:pPr>
        <w:widowControl w:val="0"/>
        <w:autoSpaceDE w:val="0"/>
        <w:jc w:val="both"/>
        <w:rPr>
          <w:rFonts w:ascii="Montserrat" w:hAnsi="Montserrat" w:cs="Arial"/>
          <w:sz w:val="22"/>
          <w:szCs w:val="22"/>
        </w:rPr>
      </w:pPr>
    </w:p>
    <w:p w14:paraId="16438C08" w14:textId="77777777" w:rsidR="00A14845" w:rsidRPr="00D27DF4" w:rsidRDefault="00A14845" w:rsidP="00A14845">
      <w:pPr>
        <w:widowControl w:val="0"/>
        <w:autoSpaceDE w:val="0"/>
        <w:jc w:val="both"/>
        <w:rPr>
          <w:rFonts w:ascii="Montserrat" w:hAnsi="Montserrat" w:cs="Arial"/>
          <w:sz w:val="22"/>
          <w:szCs w:val="22"/>
          <w:u w:val="single"/>
        </w:rPr>
      </w:pPr>
      <w:r w:rsidRPr="00D27DF4">
        <w:rPr>
          <w:rFonts w:ascii="Montserrat" w:hAnsi="Montserrat" w:cs="Arial"/>
          <w:sz w:val="22"/>
          <w:szCs w:val="22"/>
        </w:rPr>
        <w:t xml:space="preserve">Sobre el particular y en los términos de lo previsto en el artículo 34 del Reglamento de la Ley de Adquisiciones, Arrendamientos y Servicios del Sector Público, </w:t>
      </w:r>
      <w:r w:rsidRPr="00D27DF4">
        <w:rPr>
          <w:rFonts w:ascii="Montserrat" w:hAnsi="Montserrat" w:cs="Arial"/>
          <w:i/>
          <w:iCs/>
          <w:sz w:val="22"/>
          <w:szCs w:val="22"/>
        </w:rPr>
        <w:t xml:space="preserve">relativo a la participación de las micro, pequeñas </w:t>
      </w:r>
      <w:r w:rsidRPr="00D27DF4">
        <w:rPr>
          <w:rFonts w:ascii="Montserrat" w:hAnsi="Montserrat" w:cs="Arial"/>
          <w:i/>
          <w:sz w:val="22"/>
          <w:szCs w:val="22"/>
        </w:rPr>
        <w:t xml:space="preserve">y </w:t>
      </w:r>
      <w:r w:rsidRPr="00D27DF4">
        <w:rPr>
          <w:rFonts w:ascii="Montserrat" w:hAnsi="Montserrat" w:cs="Arial"/>
          <w:i/>
          <w:iCs/>
          <w:sz w:val="22"/>
          <w:szCs w:val="22"/>
        </w:rPr>
        <w:t xml:space="preserve">medianas empresas en los procedimientos de adquisición y arrendamiento de bienes muebles así como la contratación de servicios que realicen las dependencias y entidades de la Administración Pública Federal, </w:t>
      </w:r>
      <w:r w:rsidRPr="00D27DF4">
        <w:rPr>
          <w:rFonts w:ascii="Montserrat" w:hAnsi="Montserrat" w:cs="Arial"/>
          <w:sz w:val="22"/>
          <w:szCs w:val="22"/>
        </w:rPr>
        <w:t>declaro bajo protesta decir verdad, que mi representada pertenece al sector</w:t>
      </w:r>
      <w:r w:rsidRPr="00D27DF4">
        <w:rPr>
          <w:rFonts w:ascii="Montserrat" w:hAnsi="Montserrat" w:cs="Arial"/>
          <w:sz w:val="22"/>
          <w:szCs w:val="22"/>
          <w:u w:val="single"/>
        </w:rPr>
        <w:t xml:space="preserve"> </w:t>
      </w:r>
      <w:r w:rsidRPr="00D27DF4">
        <w:rPr>
          <w:rFonts w:ascii="Montserrat" w:hAnsi="Montserrat" w:cs="Arial"/>
          <w:sz w:val="22"/>
          <w:szCs w:val="22"/>
        </w:rPr>
        <w:t>___________________</w:t>
      </w:r>
      <w:r w:rsidRPr="00D27DF4">
        <w:rPr>
          <w:rFonts w:ascii="Montserrat" w:hAnsi="Montserrat" w:cs="Arial"/>
          <w:sz w:val="22"/>
          <w:szCs w:val="22"/>
          <w:u w:val="single"/>
        </w:rPr>
        <w:t>.</w:t>
      </w:r>
      <w:r w:rsidRPr="00D27DF4">
        <w:rPr>
          <w:rFonts w:ascii="Montserrat" w:hAnsi="Montserrat" w:cs="Arial"/>
          <w:sz w:val="22"/>
          <w:szCs w:val="22"/>
        </w:rPr>
        <w:t xml:space="preserve"> </w:t>
      </w:r>
      <w:r w:rsidRPr="00D27DF4">
        <w:rPr>
          <w:rFonts w:ascii="Montserrat" w:hAnsi="Montserrat" w:cs="Arial"/>
          <w:b/>
          <w:sz w:val="22"/>
          <w:szCs w:val="22"/>
        </w:rPr>
        <w:t>(Elegir entre micro, pequeña y mediana empresa).</w:t>
      </w:r>
    </w:p>
    <w:p w14:paraId="385FC501" w14:textId="77777777" w:rsidR="00A14845" w:rsidRPr="00D27DF4" w:rsidRDefault="00A14845" w:rsidP="00A14845">
      <w:pPr>
        <w:widowControl w:val="0"/>
        <w:autoSpaceDE w:val="0"/>
        <w:ind w:firstLine="1512"/>
        <w:rPr>
          <w:rFonts w:ascii="Montserrat" w:hAnsi="Montserrat" w:cs="Arial"/>
          <w:sz w:val="22"/>
          <w:szCs w:val="22"/>
        </w:rPr>
      </w:pPr>
    </w:p>
    <w:p w14:paraId="4D1596BF" w14:textId="77777777" w:rsidR="00A14845" w:rsidRPr="00D27DF4" w:rsidRDefault="00A14845" w:rsidP="00A14845">
      <w:pPr>
        <w:widowControl w:val="0"/>
        <w:autoSpaceDE w:val="0"/>
        <w:jc w:val="both"/>
        <w:rPr>
          <w:rFonts w:ascii="Montserrat" w:hAnsi="Montserrat" w:cs="Arial"/>
          <w:sz w:val="22"/>
          <w:szCs w:val="22"/>
        </w:rPr>
      </w:pPr>
      <w:r w:rsidRPr="00D27DF4">
        <w:rPr>
          <w:rFonts w:ascii="Montserrat" w:hAnsi="Montserrat" w:cs="Arial"/>
          <w:sz w:val="22"/>
          <w:szCs w:val="22"/>
        </w:rPr>
        <w:t>Asimismo, manifiesto, bajo protesta de .decir verdad, que el Registro Federal de Contribuyentes de mi representada es:</w:t>
      </w:r>
      <w:r w:rsidRPr="00D27DF4">
        <w:rPr>
          <w:rFonts w:ascii="Montserrat" w:hAnsi="Montserrat" w:cs="Arial"/>
          <w:sz w:val="22"/>
          <w:szCs w:val="22"/>
          <w:u w:val="single"/>
        </w:rPr>
        <w:t xml:space="preserve"> </w:t>
      </w:r>
      <w:r w:rsidRPr="00D27DF4">
        <w:rPr>
          <w:rFonts w:ascii="Montserrat" w:hAnsi="Montserrat" w:cs="Arial"/>
          <w:sz w:val="22"/>
          <w:szCs w:val="22"/>
        </w:rPr>
        <w:t>___________</w:t>
      </w:r>
    </w:p>
    <w:p w14:paraId="5044FFFE" w14:textId="77777777" w:rsidR="00A14845" w:rsidRPr="00D27DF4" w:rsidRDefault="00A14845" w:rsidP="00A14845">
      <w:pPr>
        <w:widowControl w:val="0"/>
        <w:autoSpaceDE w:val="0"/>
        <w:ind w:firstLine="3816"/>
        <w:rPr>
          <w:rFonts w:ascii="Montserrat" w:hAnsi="Montserrat" w:cs="Arial"/>
          <w:sz w:val="22"/>
          <w:szCs w:val="22"/>
        </w:rPr>
      </w:pPr>
    </w:p>
    <w:p w14:paraId="021D8E9D" w14:textId="77777777" w:rsidR="00A14845" w:rsidRPr="00D27DF4" w:rsidRDefault="00A14845" w:rsidP="00A14845">
      <w:pPr>
        <w:widowControl w:val="0"/>
        <w:autoSpaceDE w:val="0"/>
        <w:ind w:firstLine="3816"/>
        <w:rPr>
          <w:rFonts w:ascii="Montserrat" w:hAnsi="Montserrat" w:cs="Arial"/>
          <w:sz w:val="22"/>
          <w:szCs w:val="22"/>
        </w:rPr>
      </w:pPr>
    </w:p>
    <w:p w14:paraId="42F4E09F" w14:textId="77777777" w:rsidR="00A14845" w:rsidRPr="00D27DF4" w:rsidRDefault="00A14845" w:rsidP="00A14845">
      <w:pPr>
        <w:widowControl w:val="0"/>
        <w:autoSpaceDE w:val="0"/>
        <w:ind w:firstLine="3816"/>
        <w:rPr>
          <w:rFonts w:ascii="Montserrat" w:hAnsi="Montserrat" w:cs="Arial"/>
          <w:sz w:val="22"/>
          <w:szCs w:val="22"/>
        </w:rPr>
      </w:pPr>
    </w:p>
    <w:p w14:paraId="475A0775" w14:textId="77777777" w:rsidR="00A14845" w:rsidRPr="00D27DF4" w:rsidRDefault="00A14845" w:rsidP="00A14845">
      <w:pPr>
        <w:widowControl w:val="0"/>
        <w:autoSpaceDE w:val="0"/>
        <w:ind w:firstLine="3816"/>
        <w:rPr>
          <w:rFonts w:ascii="Montserrat" w:hAnsi="Montserrat" w:cs="Arial"/>
          <w:sz w:val="22"/>
          <w:szCs w:val="22"/>
        </w:rPr>
      </w:pPr>
    </w:p>
    <w:p w14:paraId="63DD0039" w14:textId="77777777" w:rsidR="00A14845" w:rsidRPr="00D27DF4" w:rsidRDefault="00A14845" w:rsidP="00A14845">
      <w:pPr>
        <w:widowControl w:val="0"/>
        <w:autoSpaceDE w:val="0"/>
        <w:ind w:firstLine="4111"/>
        <w:rPr>
          <w:rFonts w:ascii="Montserrat" w:hAnsi="Montserrat" w:cs="Arial"/>
          <w:b/>
          <w:sz w:val="22"/>
          <w:szCs w:val="22"/>
        </w:rPr>
      </w:pPr>
      <w:r w:rsidRPr="00D27DF4">
        <w:rPr>
          <w:rFonts w:ascii="Montserrat" w:hAnsi="Montserrat" w:cs="Arial"/>
          <w:b/>
          <w:sz w:val="22"/>
          <w:szCs w:val="22"/>
        </w:rPr>
        <w:t>A T E N T A M E N T E</w:t>
      </w:r>
    </w:p>
    <w:p w14:paraId="305E7A0D" w14:textId="77777777" w:rsidR="00A14845" w:rsidRPr="00D27DF4" w:rsidRDefault="00A14845" w:rsidP="00A14845">
      <w:pPr>
        <w:jc w:val="center"/>
        <w:rPr>
          <w:rFonts w:ascii="Montserrat" w:hAnsi="Montserrat" w:cs="Arial"/>
          <w:b/>
          <w:sz w:val="22"/>
          <w:szCs w:val="22"/>
        </w:rPr>
      </w:pPr>
    </w:p>
    <w:p w14:paraId="337D1B6A" w14:textId="77777777" w:rsidR="00A14845" w:rsidRPr="00D27DF4" w:rsidRDefault="00A14845" w:rsidP="00A14845">
      <w:pPr>
        <w:jc w:val="center"/>
        <w:rPr>
          <w:rFonts w:ascii="Montserrat" w:hAnsi="Montserrat" w:cs="Arial"/>
          <w:b/>
          <w:sz w:val="22"/>
          <w:szCs w:val="22"/>
        </w:rPr>
      </w:pPr>
    </w:p>
    <w:p w14:paraId="6191916A" w14:textId="77777777" w:rsidR="00A14845" w:rsidRPr="00D27DF4" w:rsidRDefault="00A14845" w:rsidP="00A14845">
      <w:pPr>
        <w:jc w:val="center"/>
        <w:rPr>
          <w:rFonts w:ascii="Montserrat" w:hAnsi="Montserrat" w:cs="Arial"/>
          <w:b/>
          <w:sz w:val="22"/>
          <w:szCs w:val="22"/>
        </w:rPr>
      </w:pPr>
    </w:p>
    <w:p w14:paraId="28847C88" w14:textId="77777777" w:rsidR="00A14845" w:rsidRPr="00D27DF4" w:rsidRDefault="00A14845" w:rsidP="00A14845">
      <w:pPr>
        <w:jc w:val="center"/>
        <w:rPr>
          <w:rFonts w:ascii="Montserrat" w:hAnsi="Montserrat" w:cs="Arial"/>
          <w:b/>
          <w:sz w:val="22"/>
          <w:szCs w:val="22"/>
        </w:rPr>
      </w:pPr>
      <w:r w:rsidRPr="00D27DF4">
        <w:rPr>
          <w:rFonts w:ascii="Montserrat" w:hAnsi="Montserrat" w:cs="Arial"/>
          <w:b/>
          <w:sz w:val="22"/>
          <w:szCs w:val="22"/>
        </w:rPr>
        <w:t>_____________________________________________</w:t>
      </w:r>
    </w:p>
    <w:p w14:paraId="57CA0189" w14:textId="77777777" w:rsidR="009D2FDD" w:rsidRPr="00AF51D9" w:rsidRDefault="009D2FDD" w:rsidP="009D2FDD">
      <w:pPr>
        <w:jc w:val="center"/>
        <w:rPr>
          <w:rFonts w:ascii="Montserrat" w:hAnsi="Montserrat" w:cs="Arial"/>
          <w:b/>
          <w:bCs/>
          <w:sz w:val="20"/>
          <w:szCs w:val="22"/>
        </w:rPr>
      </w:pPr>
      <w:r w:rsidRPr="00AF51D9">
        <w:rPr>
          <w:rFonts w:ascii="Montserrat" w:hAnsi="Montserrat" w:cs="Arial"/>
          <w:b/>
          <w:bCs/>
          <w:sz w:val="20"/>
          <w:szCs w:val="22"/>
        </w:rPr>
        <w:t>NOMBRE Y FIRMA DEL REPRESENTANTE LEGAL</w:t>
      </w:r>
      <w:r>
        <w:rPr>
          <w:rFonts w:ascii="Montserrat" w:hAnsi="Montserrat" w:cs="Arial"/>
          <w:b/>
          <w:bCs/>
          <w:sz w:val="20"/>
          <w:szCs w:val="22"/>
        </w:rPr>
        <w:t xml:space="preserve"> Y/O APODERADO LEGAL</w:t>
      </w:r>
      <w:r w:rsidRPr="00AF51D9">
        <w:rPr>
          <w:rFonts w:ascii="Montserrat" w:hAnsi="Montserrat" w:cs="Arial"/>
          <w:b/>
          <w:bCs/>
          <w:sz w:val="20"/>
          <w:szCs w:val="22"/>
        </w:rPr>
        <w:t>.</w:t>
      </w:r>
    </w:p>
    <w:p w14:paraId="5FBC0652" w14:textId="7BA9C606" w:rsidR="001536DC" w:rsidRDefault="001536DC">
      <w:pPr>
        <w:spacing w:after="160" w:line="259" w:lineRule="auto"/>
        <w:rPr>
          <w:rFonts w:ascii="Montserrat" w:hAnsi="Montserrat" w:cs="Arial"/>
          <w:b/>
          <w:sz w:val="22"/>
          <w:szCs w:val="22"/>
        </w:rPr>
      </w:pPr>
    </w:p>
    <w:p w14:paraId="271012BC" w14:textId="77777777" w:rsidR="00A952A2" w:rsidRDefault="00A952A2" w:rsidP="00A14845">
      <w:pPr>
        <w:jc w:val="center"/>
        <w:rPr>
          <w:rFonts w:ascii="Montserrat" w:hAnsi="Montserrat" w:cs="Arial"/>
          <w:b/>
          <w:sz w:val="22"/>
          <w:szCs w:val="22"/>
        </w:rPr>
      </w:pPr>
    </w:p>
    <w:p w14:paraId="37BAF478" w14:textId="77777777" w:rsidR="00A952A2" w:rsidRDefault="00A952A2" w:rsidP="009C4A0A">
      <w:pPr>
        <w:rPr>
          <w:rFonts w:ascii="Montserrat" w:hAnsi="Montserrat" w:cs="Arial"/>
          <w:b/>
          <w:sz w:val="22"/>
          <w:szCs w:val="22"/>
        </w:rPr>
      </w:pPr>
    </w:p>
    <w:p w14:paraId="4B4B5DB1" w14:textId="77777777" w:rsidR="00A14845" w:rsidRPr="00D27DF4" w:rsidRDefault="00A14845" w:rsidP="00A14845">
      <w:pPr>
        <w:jc w:val="center"/>
        <w:rPr>
          <w:rFonts w:ascii="Montserrat" w:hAnsi="Montserrat" w:cs="Arial"/>
          <w:b/>
          <w:sz w:val="22"/>
          <w:szCs w:val="22"/>
        </w:rPr>
      </w:pPr>
      <w:r w:rsidRPr="00D27DF4">
        <w:rPr>
          <w:rFonts w:ascii="Montserrat" w:hAnsi="Montserrat" w:cs="Arial"/>
          <w:b/>
          <w:sz w:val="22"/>
          <w:szCs w:val="22"/>
        </w:rPr>
        <w:t>ANEXO NÚMERO 7 (SIETE)</w:t>
      </w:r>
    </w:p>
    <w:p w14:paraId="25562A57" w14:textId="77777777" w:rsidR="00A14845" w:rsidRPr="00D27DF4" w:rsidRDefault="00A14845" w:rsidP="00A14845">
      <w:pPr>
        <w:jc w:val="center"/>
        <w:rPr>
          <w:rFonts w:ascii="Montserrat" w:hAnsi="Montserrat" w:cs="Arial"/>
          <w:b/>
          <w:sz w:val="22"/>
          <w:szCs w:val="22"/>
        </w:rPr>
      </w:pPr>
    </w:p>
    <w:p w14:paraId="75A319AE" w14:textId="77777777" w:rsidR="00A14845" w:rsidRPr="00D27DF4" w:rsidRDefault="00A14845" w:rsidP="00A14845">
      <w:pPr>
        <w:ind w:right="310"/>
        <w:jc w:val="center"/>
        <w:rPr>
          <w:rFonts w:ascii="Montserrat" w:hAnsi="Montserrat" w:cs="Arial"/>
          <w:b/>
          <w:sz w:val="22"/>
          <w:szCs w:val="22"/>
        </w:rPr>
      </w:pPr>
      <w:r w:rsidRPr="00D27DF4">
        <w:rPr>
          <w:rFonts w:ascii="Montserrat" w:hAnsi="Montserrat" w:cs="Arial"/>
          <w:b/>
          <w:sz w:val="22"/>
          <w:szCs w:val="22"/>
        </w:rPr>
        <w:t xml:space="preserve">FORMATO DE CARTA RELATIVA AL PUNTO 6.1 INCISO J) </w:t>
      </w:r>
    </w:p>
    <w:p w14:paraId="0D1D0C65" w14:textId="77777777" w:rsidR="00A14845" w:rsidRPr="00D27DF4" w:rsidRDefault="00A14845" w:rsidP="00A14845">
      <w:pPr>
        <w:ind w:right="310"/>
        <w:jc w:val="center"/>
        <w:rPr>
          <w:rFonts w:ascii="Montserrat" w:hAnsi="Montserrat" w:cs="Arial"/>
          <w:b/>
          <w:sz w:val="22"/>
          <w:szCs w:val="22"/>
        </w:rPr>
      </w:pPr>
      <w:r w:rsidRPr="00D27DF4">
        <w:rPr>
          <w:rFonts w:ascii="Montserrat" w:hAnsi="Montserrat" w:cs="Arial"/>
          <w:b/>
          <w:sz w:val="22"/>
          <w:szCs w:val="22"/>
        </w:rPr>
        <w:t>ESCRITO DE RESPALDO DEL FABRICANTE Y/O REPRESENTANTE FILIAL EN MÉXICO DEL FABRICANTE Y/O DISTRIBUIDOR PRIMARIO AUTORIZADO.</w:t>
      </w:r>
    </w:p>
    <w:p w14:paraId="2E712CA0" w14:textId="77777777" w:rsidR="00A14845" w:rsidRPr="00D27DF4" w:rsidRDefault="00A14845" w:rsidP="00A14845">
      <w:pPr>
        <w:ind w:right="310"/>
        <w:rPr>
          <w:rFonts w:ascii="Montserrat" w:hAnsi="Montserrat" w:cs="Arial"/>
          <w:b/>
          <w:sz w:val="22"/>
          <w:szCs w:val="22"/>
        </w:rPr>
      </w:pPr>
    </w:p>
    <w:p w14:paraId="46C9B6DD" w14:textId="77777777" w:rsidR="00A14845" w:rsidRPr="00D27DF4" w:rsidRDefault="00A14845" w:rsidP="00A14845">
      <w:pPr>
        <w:ind w:right="310"/>
        <w:rPr>
          <w:rFonts w:ascii="Montserrat" w:hAnsi="Montserrat" w:cs="Arial"/>
          <w:sz w:val="22"/>
          <w:szCs w:val="22"/>
        </w:rPr>
      </w:pPr>
      <w:r w:rsidRPr="00D27DF4">
        <w:rPr>
          <w:rFonts w:ascii="Montserrat" w:hAnsi="Montserrat" w:cs="Arial"/>
          <w:sz w:val="22"/>
          <w:szCs w:val="22"/>
        </w:rPr>
        <w:t>PAPEL MEMBRETADO</w:t>
      </w:r>
    </w:p>
    <w:p w14:paraId="437913BA" w14:textId="77777777" w:rsidR="00A14845" w:rsidRPr="00D27DF4" w:rsidRDefault="00A14845" w:rsidP="00A14845">
      <w:pPr>
        <w:ind w:right="310"/>
        <w:rPr>
          <w:rFonts w:ascii="Montserrat" w:hAnsi="Montserrat" w:cs="Arial"/>
          <w:sz w:val="22"/>
          <w:szCs w:val="22"/>
        </w:rPr>
      </w:pPr>
    </w:p>
    <w:p w14:paraId="16F69F70" w14:textId="77777777" w:rsidR="00A14845" w:rsidRPr="00D27DF4" w:rsidRDefault="00A14845" w:rsidP="00A14845">
      <w:pPr>
        <w:ind w:right="310"/>
        <w:rPr>
          <w:rFonts w:ascii="Montserrat" w:hAnsi="Montserrat" w:cs="Arial"/>
          <w:b/>
          <w:sz w:val="22"/>
          <w:szCs w:val="22"/>
        </w:rPr>
      </w:pPr>
      <w:r w:rsidRPr="00D27DF4">
        <w:rPr>
          <w:rFonts w:ascii="Montserrat" w:hAnsi="Montserrat" w:cs="Arial"/>
          <w:b/>
          <w:sz w:val="22"/>
          <w:szCs w:val="22"/>
        </w:rPr>
        <w:t>INSTITUTO MEXICANO DEL SEGURO SOCIAL</w:t>
      </w:r>
    </w:p>
    <w:p w14:paraId="0E4F4F80" w14:textId="77777777" w:rsidR="00E90E82" w:rsidRPr="00E90E82" w:rsidRDefault="00E90E82" w:rsidP="00E90E82">
      <w:pPr>
        <w:jc w:val="both"/>
        <w:rPr>
          <w:rFonts w:ascii="Montserrat" w:hAnsi="Montserrat" w:cs="Arial"/>
          <w:b/>
          <w:sz w:val="22"/>
          <w:szCs w:val="22"/>
        </w:rPr>
      </w:pPr>
      <w:r w:rsidRPr="00E90E82">
        <w:rPr>
          <w:rFonts w:ascii="Montserrat" w:hAnsi="Montserrat" w:cs="Arial"/>
          <w:b/>
          <w:sz w:val="22"/>
          <w:szCs w:val="22"/>
        </w:rPr>
        <w:t xml:space="preserve">ORGANO DE OPERACIÓN ADMINISTRATIVA  DESCONCENTRADA </w:t>
      </w:r>
      <w:r w:rsidR="00AC20AA" w:rsidRPr="00E90E82">
        <w:rPr>
          <w:rFonts w:ascii="Montserrat" w:hAnsi="Montserrat" w:cs="Arial"/>
          <w:b/>
          <w:sz w:val="22"/>
          <w:szCs w:val="22"/>
        </w:rPr>
        <w:t>NORTE</w:t>
      </w:r>
    </w:p>
    <w:p w14:paraId="13A9A3BD" w14:textId="77777777" w:rsidR="00E90E82" w:rsidRDefault="00E90E82" w:rsidP="00E90E82">
      <w:pPr>
        <w:ind w:right="310"/>
        <w:rPr>
          <w:rFonts w:ascii="Montserrat" w:hAnsi="Montserrat" w:cs="Arial"/>
          <w:b/>
          <w:sz w:val="22"/>
          <w:szCs w:val="22"/>
        </w:rPr>
      </w:pPr>
      <w:r w:rsidRPr="00E90E82">
        <w:rPr>
          <w:rFonts w:ascii="Montserrat" w:hAnsi="Montserrat" w:cs="Arial"/>
          <w:b/>
          <w:sz w:val="22"/>
          <w:szCs w:val="22"/>
        </w:rPr>
        <w:t xml:space="preserve">DEL D.F </w:t>
      </w:r>
    </w:p>
    <w:p w14:paraId="6DFB5303" w14:textId="384DFF85" w:rsidR="00A14845" w:rsidRPr="00D27DF4" w:rsidRDefault="00A14845" w:rsidP="00E90E82">
      <w:pPr>
        <w:ind w:right="310"/>
        <w:rPr>
          <w:rFonts w:ascii="Montserrat" w:hAnsi="Montserrat" w:cs="Arial"/>
          <w:b/>
          <w:sz w:val="22"/>
          <w:szCs w:val="22"/>
        </w:rPr>
      </w:pPr>
      <w:r w:rsidRPr="00D27DF4">
        <w:rPr>
          <w:rFonts w:ascii="Montserrat" w:hAnsi="Montserrat" w:cs="Arial"/>
          <w:b/>
          <w:sz w:val="22"/>
          <w:szCs w:val="22"/>
        </w:rPr>
        <w:t>JEFATURA DE SERVICIOS ADMINISTRATIVOS</w:t>
      </w:r>
    </w:p>
    <w:p w14:paraId="5DAC939F" w14:textId="77777777" w:rsidR="00A14845" w:rsidRPr="00D27DF4" w:rsidRDefault="00A14845" w:rsidP="00A14845">
      <w:pPr>
        <w:ind w:right="310"/>
        <w:rPr>
          <w:rFonts w:ascii="Montserrat" w:hAnsi="Montserrat" w:cs="Arial"/>
          <w:b/>
          <w:sz w:val="22"/>
          <w:szCs w:val="22"/>
        </w:rPr>
      </w:pPr>
      <w:r w:rsidRPr="00D27DF4">
        <w:rPr>
          <w:rFonts w:ascii="Montserrat" w:hAnsi="Montserrat" w:cs="Arial"/>
          <w:b/>
          <w:sz w:val="22"/>
          <w:szCs w:val="22"/>
        </w:rPr>
        <w:t>COORDINACIÓN DE ABASTECIMIENTO Y EQUIPAMIENTO</w:t>
      </w:r>
    </w:p>
    <w:p w14:paraId="40A82C94" w14:textId="77777777" w:rsidR="00A14845" w:rsidRPr="00D27DF4" w:rsidRDefault="00A14845" w:rsidP="00A14845">
      <w:pPr>
        <w:ind w:right="310"/>
        <w:rPr>
          <w:rFonts w:ascii="Montserrat" w:hAnsi="Montserrat" w:cs="Arial"/>
          <w:b/>
          <w:sz w:val="22"/>
          <w:szCs w:val="22"/>
        </w:rPr>
      </w:pPr>
      <w:r w:rsidRPr="00D27DF4">
        <w:rPr>
          <w:rFonts w:ascii="Montserrat" w:hAnsi="Montserrat" w:cs="Arial"/>
          <w:b/>
          <w:sz w:val="22"/>
          <w:szCs w:val="22"/>
        </w:rPr>
        <w:t>LICITACIÓN PÚBLICA INTERNACIONAL BAJO LA COBERTURA DE TRATADOS NÚMERO_________________________</w:t>
      </w:r>
    </w:p>
    <w:p w14:paraId="0EC3003C" w14:textId="77777777" w:rsidR="00A14845" w:rsidRPr="00D27DF4" w:rsidRDefault="00A14845" w:rsidP="00A14845">
      <w:pPr>
        <w:ind w:right="310"/>
        <w:rPr>
          <w:rFonts w:ascii="Montserrat" w:hAnsi="Montserrat" w:cs="Arial"/>
          <w:sz w:val="22"/>
          <w:szCs w:val="22"/>
        </w:rPr>
      </w:pPr>
    </w:p>
    <w:p w14:paraId="69ECC8CC" w14:textId="77777777" w:rsidR="00A14845" w:rsidRPr="00D27DF4" w:rsidRDefault="00A14845" w:rsidP="00A14845">
      <w:pPr>
        <w:ind w:right="310"/>
        <w:rPr>
          <w:rFonts w:ascii="Montserrat" w:hAnsi="Montserrat" w:cs="Arial"/>
          <w:sz w:val="22"/>
          <w:szCs w:val="22"/>
        </w:rPr>
      </w:pPr>
    </w:p>
    <w:p w14:paraId="3BE0337E" w14:textId="77777777" w:rsidR="00A14845" w:rsidRPr="00D27DF4" w:rsidRDefault="00A14845" w:rsidP="00A14845">
      <w:pPr>
        <w:ind w:right="310"/>
        <w:rPr>
          <w:rFonts w:ascii="Montserrat" w:hAnsi="Montserrat" w:cs="Arial"/>
          <w:sz w:val="22"/>
          <w:szCs w:val="22"/>
        </w:rPr>
      </w:pPr>
    </w:p>
    <w:p w14:paraId="23244C81" w14:textId="77777777" w:rsidR="00A14845" w:rsidRPr="00D27DF4" w:rsidRDefault="00A14845" w:rsidP="00A14845">
      <w:pPr>
        <w:ind w:right="310"/>
        <w:jc w:val="both"/>
        <w:rPr>
          <w:rFonts w:ascii="Montserrat" w:hAnsi="Montserrat" w:cs="Arial"/>
          <w:sz w:val="22"/>
          <w:szCs w:val="22"/>
        </w:rPr>
      </w:pPr>
      <w:r w:rsidRPr="00D27DF4">
        <w:rPr>
          <w:rFonts w:ascii="Montserrat" w:hAnsi="Montserrat" w:cs="Arial"/>
          <w:sz w:val="22"/>
          <w:szCs w:val="22"/>
        </w:rPr>
        <w:t>(__________NOMBRE ____________), EN MI CARÁCTER DE REPRESENTANTE LEGAL DE LA EMPRESA __________(</w:t>
      </w:r>
      <w:r w:rsidRPr="00D27DF4">
        <w:rPr>
          <w:rFonts w:ascii="Montserrat" w:hAnsi="Montserrat" w:cs="Arial"/>
          <w:i/>
          <w:sz w:val="22"/>
          <w:szCs w:val="22"/>
        </w:rPr>
        <w:t xml:space="preserve">DENOMINACIÓN DEL FABRICANTE Y/O REPRESENTANTE FILIAL EN MÉXICO DEL FABRICANTE Y/O DISTRIBUIDOR PRIMARIO AUTORIZADO)_______, </w:t>
      </w:r>
      <w:r w:rsidRPr="00D27DF4">
        <w:rPr>
          <w:rFonts w:ascii="Montserrat" w:hAnsi="Montserrat" w:cs="Arial"/>
          <w:sz w:val="22"/>
          <w:szCs w:val="22"/>
        </w:rPr>
        <w:t>MANIFIESTO QUE RESPALDO SOLIDARIAMENTE LAS PROPUESTAS QUE PRESENTE __________ (</w:t>
      </w:r>
      <w:r w:rsidRPr="00D27DF4">
        <w:rPr>
          <w:rFonts w:ascii="Montserrat" w:hAnsi="Montserrat" w:cs="Arial"/>
          <w:i/>
          <w:sz w:val="22"/>
          <w:szCs w:val="22"/>
        </w:rPr>
        <w:t>DENOMINACIÓN DEL DISTRIBUIDOR</w:t>
      </w:r>
      <w:r w:rsidRPr="00D27DF4">
        <w:rPr>
          <w:rFonts w:ascii="Montserrat" w:hAnsi="Montserrat" w:cs="Arial"/>
          <w:sz w:val="22"/>
          <w:szCs w:val="22"/>
        </w:rPr>
        <w:t>) POR LOS BIENES CORRESPONDIENTES A LAS PARTIDAS ______  OFERTADOS EN LA LICITACIÓN PÚBLICA INTERNACIONAL BAJO TRATADOS No. _________________ Y QUE A CONTINUACIÓN SE RELACIONAN:</w:t>
      </w:r>
    </w:p>
    <w:p w14:paraId="4297C1A3" w14:textId="77777777" w:rsidR="00A14845" w:rsidRPr="00D27DF4" w:rsidRDefault="00A14845" w:rsidP="00A14845">
      <w:pPr>
        <w:ind w:right="310"/>
        <w:rPr>
          <w:rFonts w:ascii="Montserrat" w:hAnsi="Montserrat"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5"/>
        <w:gridCol w:w="2445"/>
        <w:gridCol w:w="2445"/>
      </w:tblGrid>
      <w:tr w:rsidR="00A14845" w:rsidRPr="00D27DF4" w14:paraId="140D4136" w14:textId="77777777" w:rsidTr="00A14845">
        <w:trPr>
          <w:jc w:val="center"/>
        </w:trPr>
        <w:tc>
          <w:tcPr>
            <w:tcW w:w="2444" w:type="dxa"/>
            <w:vAlign w:val="center"/>
          </w:tcPr>
          <w:p w14:paraId="52EC5CB6" w14:textId="77777777" w:rsidR="00A14845" w:rsidRPr="00D27DF4" w:rsidRDefault="00A14845" w:rsidP="00A14845">
            <w:pPr>
              <w:ind w:right="310"/>
              <w:jc w:val="center"/>
              <w:rPr>
                <w:rFonts w:ascii="Montserrat" w:hAnsi="Montserrat" w:cs="Arial"/>
                <w:sz w:val="22"/>
                <w:szCs w:val="22"/>
              </w:rPr>
            </w:pPr>
            <w:r w:rsidRPr="00D27DF4">
              <w:rPr>
                <w:rFonts w:ascii="Montserrat" w:hAnsi="Montserrat" w:cs="Arial"/>
                <w:sz w:val="22"/>
                <w:szCs w:val="22"/>
              </w:rPr>
              <w:t>PARTIDA</w:t>
            </w:r>
          </w:p>
        </w:tc>
        <w:tc>
          <w:tcPr>
            <w:tcW w:w="2445" w:type="dxa"/>
            <w:vAlign w:val="center"/>
          </w:tcPr>
          <w:p w14:paraId="50AD8B6E" w14:textId="77777777" w:rsidR="00A14845" w:rsidRPr="00D27DF4" w:rsidRDefault="00A14845" w:rsidP="00A14845">
            <w:pPr>
              <w:ind w:right="310"/>
              <w:jc w:val="center"/>
              <w:rPr>
                <w:rFonts w:ascii="Montserrat" w:hAnsi="Montserrat" w:cs="Arial"/>
                <w:sz w:val="22"/>
                <w:szCs w:val="22"/>
              </w:rPr>
            </w:pPr>
            <w:r w:rsidRPr="00D27DF4">
              <w:rPr>
                <w:rFonts w:ascii="Montserrat" w:hAnsi="Montserrat" w:cs="Arial"/>
                <w:sz w:val="22"/>
                <w:szCs w:val="22"/>
              </w:rPr>
              <w:t xml:space="preserve">CLAVE </w:t>
            </w:r>
          </w:p>
        </w:tc>
        <w:tc>
          <w:tcPr>
            <w:tcW w:w="2445" w:type="dxa"/>
            <w:vAlign w:val="center"/>
          </w:tcPr>
          <w:p w14:paraId="2CCAE895" w14:textId="77777777" w:rsidR="00A14845" w:rsidRPr="00D27DF4" w:rsidRDefault="00A14845" w:rsidP="00A14845">
            <w:pPr>
              <w:ind w:right="310"/>
              <w:jc w:val="center"/>
              <w:rPr>
                <w:rFonts w:ascii="Montserrat" w:hAnsi="Montserrat" w:cs="Arial"/>
                <w:sz w:val="22"/>
                <w:szCs w:val="22"/>
              </w:rPr>
            </w:pPr>
            <w:r w:rsidRPr="00D27DF4">
              <w:rPr>
                <w:rFonts w:ascii="Montserrat" w:hAnsi="Montserrat" w:cs="Arial"/>
                <w:sz w:val="22"/>
                <w:szCs w:val="22"/>
              </w:rPr>
              <w:t>DESCRIPCIÓN</w:t>
            </w:r>
          </w:p>
        </w:tc>
        <w:tc>
          <w:tcPr>
            <w:tcW w:w="2445" w:type="dxa"/>
            <w:vAlign w:val="center"/>
          </w:tcPr>
          <w:p w14:paraId="7F496C00" w14:textId="77777777" w:rsidR="00A14845" w:rsidRPr="00D27DF4" w:rsidRDefault="00A14845" w:rsidP="00A14845">
            <w:pPr>
              <w:ind w:right="310"/>
              <w:jc w:val="center"/>
              <w:rPr>
                <w:rFonts w:ascii="Montserrat" w:hAnsi="Montserrat" w:cs="Arial"/>
                <w:sz w:val="22"/>
                <w:szCs w:val="22"/>
              </w:rPr>
            </w:pPr>
            <w:r w:rsidRPr="00D27DF4">
              <w:rPr>
                <w:rFonts w:ascii="Montserrat" w:hAnsi="Montserrat" w:cs="Arial"/>
                <w:sz w:val="22"/>
                <w:szCs w:val="22"/>
              </w:rPr>
              <w:t>CANTIDAD</w:t>
            </w:r>
          </w:p>
          <w:p w14:paraId="3EC12DF7" w14:textId="77777777" w:rsidR="00A14845" w:rsidRPr="00D27DF4" w:rsidRDefault="00A14845" w:rsidP="00A14845">
            <w:pPr>
              <w:ind w:right="310"/>
              <w:jc w:val="center"/>
              <w:rPr>
                <w:rFonts w:ascii="Montserrat" w:hAnsi="Montserrat" w:cs="Arial"/>
                <w:sz w:val="22"/>
                <w:szCs w:val="22"/>
              </w:rPr>
            </w:pPr>
            <w:r w:rsidRPr="00D27DF4">
              <w:rPr>
                <w:rFonts w:ascii="Montserrat" w:hAnsi="Montserrat" w:cs="Arial"/>
                <w:sz w:val="22"/>
                <w:szCs w:val="22"/>
              </w:rPr>
              <w:t>MÁXIMA</w:t>
            </w:r>
          </w:p>
        </w:tc>
      </w:tr>
      <w:tr w:rsidR="00A14845" w:rsidRPr="00D27DF4" w14:paraId="739FCEE1" w14:textId="77777777" w:rsidTr="00A14845">
        <w:trPr>
          <w:jc w:val="center"/>
        </w:trPr>
        <w:tc>
          <w:tcPr>
            <w:tcW w:w="2444" w:type="dxa"/>
            <w:vAlign w:val="center"/>
          </w:tcPr>
          <w:p w14:paraId="5B8B7E58" w14:textId="77777777" w:rsidR="00A14845" w:rsidRPr="00D27DF4" w:rsidRDefault="00A14845" w:rsidP="00A14845">
            <w:pPr>
              <w:ind w:right="310"/>
              <w:jc w:val="center"/>
              <w:rPr>
                <w:rFonts w:ascii="Montserrat" w:hAnsi="Montserrat" w:cs="Arial"/>
                <w:sz w:val="22"/>
                <w:szCs w:val="22"/>
              </w:rPr>
            </w:pPr>
          </w:p>
        </w:tc>
        <w:tc>
          <w:tcPr>
            <w:tcW w:w="2445" w:type="dxa"/>
            <w:vAlign w:val="center"/>
          </w:tcPr>
          <w:p w14:paraId="117AEBFC" w14:textId="77777777" w:rsidR="00A14845" w:rsidRPr="00D27DF4" w:rsidRDefault="00A14845" w:rsidP="00A14845">
            <w:pPr>
              <w:ind w:right="310"/>
              <w:jc w:val="center"/>
              <w:rPr>
                <w:rFonts w:ascii="Montserrat" w:hAnsi="Montserrat" w:cs="Arial"/>
                <w:sz w:val="22"/>
                <w:szCs w:val="22"/>
              </w:rPr>
            </w:pPr>
          </w:p>
        </w:tc>
        <w:tc>
          <w:tcPr>
            <w:tcW w:w="2445" w:type="dxa"/>
            <w:vAlign w:val="center"/>
          </w:tcPr>
          <w:p w14:paraId="33BBD93F" w14:textId="77777777" w:rsidR="00A14845" w:rsidRPr="00D27DF4" w:rsidRDefault="00A14845" w:rsidP="00A14845">
            <w:pPr>
              <w:ind w:right="310"/>
              <w:jc w:val="center"/>
              <w:rPr>
                <w:rFonts w:ascii="Montserrat" w:hAnsi="Montserrat" w:cs="Arial"/>
                <w:sz w:val="22"/>
                <w:szCs w:val="22"/>
              </w:rPr>
            </w:pPr>
          </w:p>
        </w:tc>
        <w:tc>
          <w:tcPr>
            <w:tcW w:w="2445" w:type="dxa"/>
            <w:vAlign w:val="center"/>
          </w:tcPr>
          <w:p w14:paraId="488A104A" w14:textId="77777777" w:rsidR="00A14845" w:rsidRPr="00D27DF4" w:rsidRDefault="00A14845" w:rsidP="00A14845">
            <w:pPr>
              <w:ind w:right="310"/>
              <w:jc w:val="center"/>
              <w:rPr>
                <w:rFonts w:ascii="Montserrat" w:hAnsi="Montserrat" w:cs="Arial"/>
                <w:sz w:val="22"/>
                <w:szCs w:val="22"/>
              </w:rPr>
            </w:pPr>
          </w:p>
        </w:tc>
      </w:tr>
      <w:tr w:rsidR="00A14845" w:rsidRPr="00D27DF4" w14:paraId="2752F1CC" w14:textId="77777777" w:rsidTr="00A14845">
        <w:trPr>
          <w:jc w:val="center"/>
        </w:trPr>
        <w:tc>
          <w:tcPr>
            <w:tcW w:w="2444" w:type="dxa"/>
            <w:vAlign w:val="center"/>
          </w:tcPr>
          <w:p w14:paraId="54D0926F" w14:textId="77777777" w:rsidR="00A14845" w:rsidRPr="00D27DF4" w:rsidRDefault="00A14845" w:rsidP="00A14845">
            <w:pPr>
              <w:ind w:right="310"/>
              <w:jc w:val="center"/>
              <w:rPr>
                <w:rFonts w:ascii="Montserrat" w:hAnsi="Montserrat" w:cs="Arial"/>
                <w:sz w:val="22"/>
                <w:szCs w:val="22"/>
              </w:rPr>
            </w:pPr>
          </w:p>
        </w:tc>
        <w:tc>
          <w:tcPr>
            <w:tcW w:w="2445" w:type="dxa"/>
            <w:vAlign w:val="center"/>
          </w:tcPr>
          <w:p w14:paraId="608EA089" w14:textId="77777777" w:rsidR="00A14845" w:rsidRPr="00D27DF4" w:rsidRDefault="00A14845" w:rsidP="00A14845">
            <w:pPr>
              <w:ind w:right="310"/>
              <w:jc w:val="center"/>
              <w:rPr>
                <w:rFonts w:ascii="Montserrat" w:hAnsi="Montserrat" w:cs="Arial"/>
                <w:sz w:val="22"/>
                <w:szCs w:val="22"/>
              </w:rPr>
            </w:pPr>
          </w:p>
        </w:tc>
        <w:tc>
          <w:tcPr>
            <w:tcW w:w="2445" w:type="dxa"/>
            <w:vAlign w:val="center"/>
          </w:tcPr>
          <w:p w14:paraId="5AB19D68" w14:textId="77777777" w:rsidR="00A14845" w:rsidRPr="00D27DF4" w:rsidRDefault="00A14845" w:rsidP="00A14845">
            <w:pPr>
              <w:ind w:right="310"/>
              <w:jc w:val="center"/>
              <w:rPr>
                <w:rFonts w:ascii="Montserrat" w:hAnsi="Montserrat" w:cs="Arial"/>
                <w:sz w:val="22"/>
                <w:szCs w:val="22"/>
              </w:rPr>
            </w:pPr>
          </w:p>
        </w:tc>
        <w:tc>
          <w:tcPr>
            <w:tcW w:w="2445" w:type="dxa"/>
            <w:vAlign w:val="center"/>
          </w:tcPr>
          <w:p w14:paraId="6AF07F5D" w14:textId="77777777" w:rsidR="00A14845" w:rsidRPr="00D27DF4" w:rsidRDefault="00A14845" w:rsidP="00A14845">
            <w:pPr>
              <w:ind w:right="310"/>
              <w:jc w:val="center"/>
              <w:rPr>
                <w:rFonts w:ascii="Montserrat" w:hAnsi="Montserrat" w:cs="Arial"/>
                <w:sz w:val="22"/>
                <w:szCs w:val="22"/>
              </w:rPr>
            </w:pPr>
          </w:p>
        </w:tc>
      </w:tr>
      <w:tr w:rsidR="00A14845" w:rsidRPr="00D27DF4" w14:paraId="23368DAD" w14:textId="77777777" w:rsidTr="00A14845">
        <w:trPr>
          <w:jc w:val="center"/>
        </w:trPr>
        <w:tc>
          <w:tcPr>
            <w:tcW w:w="2444" w:type="dxa"/>
            <w:vAlign w:val="center"/>
          </w:tcPr>
          <w:p w14:paraId="3412DEE0" w14:textId="77777777" w:rsidR="00A14845" w:rsidRPr="00D27DF4" w:rsidRDefault="00A14845" w:rsidP="00A14845">
            <w:pPr>
              <w:ind w:right="310"/>
              <w:jc w:val="center"/>
              <w:rPr>
                <w:rFonts w:ascii="Montserrat" w:hAnsi="Montserrat" w:cs="Arial"/>
                <w:sz w:val="22"/>
                <w:szCs w:val="22"/>
              </w:rPr>
            </w:pPr>
          </w:p>
        </w:tc>
        <w:tc>
          <w:tcPr>
            <w:tcW w:w="2445" w:type="dxa"/>
            <w:vAlign w:val="center"/>
          </w:tcPr>
          <w:p w14:paraId="52FD00F4" w14:textId="77777777" w:rsidR="00A14845" w:rsidRPr="00D27DF4" w:rsidRDefault="00A14845" w:rsidP="00A14845">
            <w:pPr>
              <w:ind w:right="310"/>
              <w:jc w:val="center"/>
              <w:rPr>
                <w:rFonts w:ascii="Montserrat" w:hAnsi="Montserrat" w:cs="Arial"/>
                <w:sz w:val="22"/>
                <w:szCs w:val="22"/>
              </w:rPr>
            </w:pPr>
          </w:p>
        </w:tc>
        <w:tc>
          <w:tcPr>
            <w:tcW w:w="2445" w:type="dxa"/>
            <w:vAlign w:val="center"/>
          </w:tcPr>
          <w:p w14:paraId="4F1A78B7" w14:textId="77777777" w:rsidR="00A14845" w:rsidRPr="00D27DF4" w:rsidRDefault="00A14845" w:rsidP="00A14845">
            <w:pPr>
              <w:ind w:right="310"/>
              <w:jc w:val="center"/>
              <w:rPr>
                <w:rFonts w:ascii="Montserrat" w:hAnsi="Montserrat" w:cs="Arial"/>
                <w:sz w:val="22"/>
                <w:szCs w:val="22"/>
              </w:rPr>
            </w:pPr>
          </w:p>
        </w:tc>
        <w:tc>
          <w:tcPr>
            <w:tcW w:w="2445" w:type="dxa"/>
            <w:vAlign w:val="center"/>
          </w:tcPr>
          <w:p w14:paraId="4595E9C9" w14:textId="77777777" w:rsidR="00A14845" w:rsidRPr="00D27DF4" w:rsidRDefault="00A14845" w:rsidP="00A14845">
            <w:pPr>
              <w:ind w:right="310"/>
              <w:jc w:val="center"/>
              <w:rPr>
                <w:rFonts w:ascii="Montserrat" w:hAnsi="Montserrat" w:cs="Arial"/>
                <w:sz w:val="22"/>
                <w:szCs w:val="22"/>
              </w:rPr>
            </w:pPr>
          </w:p>
        </w:tc>
      </w:tr>
      <w:tr w:rsidR="00A14845" w:rsidRPr="00D27DF4" w14:paraId="125F9FC7" w14:textId="77777777" w:rsidTr="00A14845">
        <w:trPr>
          <w:jc w:val="center"/>
        </w:trPr>
        <w:tc>
          <w:tcPr>
            <w:tcW w:w="2444" w:type="dxa"/>
            <w:vAlign w:val="center"/>
          </w:tcPr>
          <w:p w14:paraId="7EE5EE86" w14:textId="77777777" w:rsidR="00A14845" w:rsidRPr="00D27DF4" w:rsidRDefault="00A14845" w:rsidP="00A14845">
            <w:pPr>
              <w:ind w:right="310"/>
              <w:jc w:val="center"/>
              <w:rPr>
                <w:rFonts w:ascii="Montserrat" w:hAnsi="Montserrat" w:cs="Arial"/>
                <w:sz w:val="22"/>
                <w:szCs w:val="22"/>
              </w:rPr>
            </w:pPr>
          </w:p>
        </w:tc>
        <w:tc>
          <w:tcPr>
            <w:tcW w:w="2445" w:type="dxa"/>
            <w:vAlign w:val="center"/>
          </w:tcPr>
          <w:p w14:paraId="55FC9239" w14:textId="77777777" w:rsidR="00A14845" w:rsidRPr="00D27DF4" w:rsidRDefault="00A14845" w:rsidP="00A14845">
            <w:pPr>
              <w:ind w:right="310"/>
              <w:jc w:val="center"/>
              <w:rPr>
                <w:rFonts w:ascii="Montserrat" w:hAnsi="Montserrat" w:cs="Arial"/>
                <w:sz w:val="22"/>
                <w:szCs w:val="22"/>
              </w:rPr>
            </w:pPr>
          </w:p>
        </w:tc>
        <w:tc>
          <w:tcPr>
            <w:tcW w:w="2445" w:type="dxa"/>
            <w:vAlign w:val="center"/>
          </w:tcPr>
          <w:p w14:paraId="5582852C" w14:textId="77777777" w:rsidR="00A14845" w:rsidRPr="00D27DF4" w:rsidRDefault="00A14845" w:rsidP="00A14845">
            <w:pPr>
              <w:ind w:right="310"/>
              <w:jc w:val="center"/>
              <w:rPr>
                <w:rFonts w:ascii="Montserrat" w:hAnsi="Montserrat" w:cs="Arial"/>
                <w:sz w:val="22"/>
                <w:szCs w:val="22"/>
              </w:rPr>
            </w:pPr>
          </w:p>
        </w:tc>
        <w:tc>
          <w:tcPr>
            <w:tcW w:w="2445" w:type="dxa"/>
            <w:vAlign w:val="center"/>
          </w:tcPr>
          <w:p w14:paraId="0B3BDB7A" w14:textId="77777777" w:rsidR="00A14845" w:rsidRPr="00D27DF4" w:rsidRDefault="00A14845" w:rsidP="00A14845">
            <w:pPr>
              <w:ind w:right="310"/>
              <w:jc w:val="center"/>
              <w:rPr>
                <w:rFonts w:ascii="Montserrat" w:hAnsi="Montserrat" w:cs="Arial"/>
                <w:sz w:val="22"/>
                <w:szCs w:val="22"/>
              </w:rPr>
            </w:pPr>
          </w:p>
        </w:tc>
      </w:tr>
    </w:tbl>
    <w:p w14:paraId="79816191" w14:textId="77777777" w:rsidR="00A14845" w:rsidRPr="00D27DF4" w:rsidRDefault="00A14845" w:rsidP="00A14845">
      <w:pPr>
        <w:ind w:right="310"/>
        <w:rPr>
          <w:rFonts w:ascii="Montserrat" w:hAnsi="Montserrat" w:cs="Arial"/>
          <w:sz w:val="22"/>
          <w:szCs w:val="22"/>
        </w:rPr>
      </w:pPr>
    </w:p>
    <w:p w14:paraId="7388F46E" w14:textId="77777777" w:rsidR="00A14845" w:rsidRPr="00D27DF4" w:rsidRDefault="00A14845" w:rsidP="00A952A2">
      <w:pPr>
        <w:jc w:val="center"/>
        <w:rPr>
          <w:rFonts w:ascii="Montserrat" w:hAnsi="Montserrat" w:cs="Arial"/>
          <w:b/>
          <w:sz w:val="22"/>
          <w:szCs w:val="22"/>
        </w:rPr>
      </w:pPr>
      <w:r w:rsidRPr="00D27DF4">
        <w:rPr>
          <w:rFonts w:ascii="Montserrat" w:hAnsi="Montserrat" w:cs="Arial"/>
          <w:b/>
          <w:sz w:val="22"/>
          <w:szCs w:val="22"/>
        </w:rPr>
        <w:t>LUGAR Y FECHA</w:t>
      </w:r>
    </w:p>
    <w:p w14:paraId="68160A6F" w14:textId="77777777" w:rsidR="00A14845" w:rsidRPr="00D27DF4" w:rsidRDefault="00A14845" w:rsidP="00A952A2">
      <w:pPr>
        <w:jc w:val="center"/>
        <w:rPr>
          <w:rFonts w:ascii="Montserrat" w:hAnsi="Montserrat" w:cs="Arial"/>
          <w:b/>
          <w:sz w:val="22"/>
          <w:szCs w:val="22"/>
        </w:rPr>
      </w:pPr>
    </w:p>
    <w:p w14:paraId="309B2283" w14:textId="77777777" w:rsidR="00A14845" w:rsidRPr="00D27DF4" w:rsidRDefault="00A14845" w:rsidP="00A952A2">
      <w:pPr>
        <w:jc w:val="center"/>
        <w:rPr>
          <w:rFonts w:ascii="Montserrat" w:hAnsi="Montserrat" w:cs="Arial"/>
          <w:b/>
          <w:sz w:val="22"/>
          <w:szCs w:val="22"/>
        </w:rPr>
      </w:pPr>
    </w:p>
    <w:p w14:paraId="4A87BB6E" w14:textId="77777777" w:rsidR="00A14845" w:rsidRPr="00D27DF4" w:rsidRDefault="00A14845" w:rsidP="00A952A2">
      <w:pPr>
        <w:jc w:val="center"/>
        <w:rPr>
          <w:rFonts w:ascii="Montserrat" w:hAnsi="Montserrat" w:cs="Arial"/>
          <w:b/>
          <w:sz w:val="22"/>
          <w:szCs w:val="22"/>
        </w:rPr>
      </w:pPr>
    </w:p>
    <w:p w14:paraId="542E3B82" w14:textId="77777777" w:rsidR="00A14845" w:rsidRPr="00D27DF4" w:rsidRDefault="00A14845" w:rsidP="00A952A2">
      <w:pPr>
        <w:jc w:val="center"/>
        <w:rPr>
          <w:rFonts w:ascii="Montserrat" w:hAnsi="Montserrat" w:cs="Arial"/>
          <w:b/>
          <w:sz w:val="22"/>
          <w:szCs w:val="22"/>
        </w:rPr>
      </w:pPr>
      <w:r w:rsidRPr="00D27DF4">
        <w:rPr>
          <w:rFonts w:ascii="Montserrat" w:hAnsi="Montserrat" w:cs="Arial"/>
          <w:b/>
          <w:sz w:val="22"/>
          <w:szCs w:val="22"/>
        </w:rPr>
        <w:t>_______________________________</w:t>
      </w:r>
    </w:p>
    <w:p w14:paraId="3B1ECB8B" w14:textId="77777777" w:rsidR="009D2FDD" w:rsidRPr="00AF51D9" w:rsidRDefault="009D2FDD" w:rsidP="00A952A2">
      <w:pPr>
        <w:jc w:val="center"/>
        <w:rPr>
          <w:rFonts w:ascii="Montserrat" w:hAnsi="Montserrat" w:cs="Arial"/>
          <w:b/>
          <w:bCs/>
          <w:sz w:val="20"/>
          <w:szCs w:val="22"/>
        </w:rPr>
      </w:pPr>
      <w:r w:rsidRPr="00AF51D9">
        <w:rPr>
          <w:rFonts w:ascii="Montserrat" w:hAnsi="Montserrat" w:cs="Arial"/>
          <w:b/>
          <w:bCs/>
          <w:sz w:val="20"/>
          <w:szCs w:val="22"/>
        </w:rPr>
        <w:t>NOMBRE Y FIRMA DEL REPRESENTANTE LEGAL</w:t>
      </w:r>
      <w:r>
        <w:rPr>
          <w:rFonts w:ascii="Montserrat" w:hAnsi="Montserrat" w:cs="Arial"/>
          <w:b/>
          <w:bCs/>
          <w:sz w:val="20"/>
          <w:szCs w:val="22"/>
        </w:rPr>
        <w:t xml:space="preserve"> Y/O APODERADO LEGAL</w:t>
      </w:r>
      <w:r w:rsidRPr="00AF51D9">
        <w:rPr>
          <w:rFonts w:ascii="Montserrat" w:hAnsi="Montserrat" w:cs="Arial"/>
          <w:b/>
          <w:bCs/>
          <w:sz w:val="20"/>
          <w:szCs w:val="22"/>
        </w:rPr>
        <w:t>.</w:t>
      </w:r>
    </w:p>
    <w:p w14:paraId="58D4E276" w14:textId="77777777" w:rsidR="00A14845" w:rsidRDefault="00A14845" w:rsidP="00A952A2">
      <w:pPr>
        <w:spacing w:after="200" w:line="276" w:lineRule="auto"/>
        <w:jc w:val="center"/>
        <w:rPr>
          <w:rFonts w:ascii="Montserrat" w:hAnsi="Montserrat"/>
        </w:rPr>
      </w:pPr>
      <w:r>
        <w:rPr>
          <w:rFonts w:ascii="Montserrat" w:hAnsi="Montserrat"/>
        </w:rPr>
        <w:br w:type="page"/>
      </w:r>
    </w:p>
    <w:p w14:paraId="535C9B2F" w14:textId="3BB7E9DB" w:rsidR="00956D61" w:rsidRDefault="00A14845" w:rsidP="00956D61">
      <w:pPr>
        <w:jc w:val="center"/>
        <w:rPr>
          <w:rFonts w:ascii="Montserrat" w:hAnsi="Montserrat" w:cs="Arial"/>
          <w:b/>
          <w:sz w:val="22"/>
          <w:szCs w:val="22"/>
        </w:rPr>
      </w:pPr>
      <w:r w:rsidRPr="00D27DF4">
        <w:rPr>
          <w:rFonts w:ascii="Montserrat" w:hAnsi="Montserrat" w:cs="Arial"/>
          <w:b/>
          <w:sz w:val="22"/>
          <w:szCs w:val="22"/>
        </w:rPr>
        <w:lastRenderedPageBreak/>
        <w:t>ANEXO NÚMERO 8 (OCHO)</w:t>
      </w:r>
    </w:p>
    <w:p w14:paraId="19933786" w14:textId="77777777" w:rsidR="00956D61" w:rsidRPr="00956D61" w:rsidRDefault="00956D61" w:rsidP="00956D61">
      <w:pPr>
        <w:jc w:val="center"/>
        <w:rPr>
          <w:rFonts w:ascii="Montserrat" w:hAnsi="Montserrat" w:cs="Arial"/>
          <w:b/>
          <w:sz w:val="22"/>
          <w:szCs w:val="22"/>
        </w:rPr>
      </w:pPr>
    </w:p>
    <w:p w14:paraId="26FF61FC" w14:textId="52641A71" w:rsidR="000A5C32" w:rsidRPr="00956D61" w:rsidRDefault="00956D61" w:rsidP="00A14845">
      <w:pPr>
        <w:pStyle w:val="Ttulo2"/>
        <w:spacing w:before="0" w:after="0"/>
        <w:ind w:left="0" w:firstLine="0"/>
        <w:jc w:val="center"/>
        <w:rPr>
          <w:rFonts w:ascii="Montserrat" w:hAnsi="Montserrat"/>
          <w:i w:val="0"/>
          <w:sz w:val="18"/>
          <w:szCs w:val="18"/>
          <w:lang w:val="es-MX"/>
        </w:rPr>
      </w:pPr>
      <w:r w:rsidRPr="00D27DF4">
        <w:rPr>
          <w:rFonts w:ascii="Montserrat" w:hAnsi="Montserrat"/>
          <w:i w:val="0"/>
          <w:sz w:val="18"/>
          <w:szCs w:val="18"/>
          <w:lang w:val="es-MX"/>
        </w:rPr>
        <w:t xml:space="preserve">DOCUMENTACIÓN CORRESPONDIENTE  QUE DICE </w:t>
      </w:r>
      <w:r>
        <w:rPr>
          <w:rFonts w:ascii="Montserrat" w:hAnsi="Montserrat"/>
          <w:i w:val="0"/>
          <w:sz w:val="18"/>
          <w:szCs w:val="18"/>
          <w:lang w:val="es-MX"/>
        </w:rPr>
        <w:t>CONTENER SU PROPOSICION TÉCNICA</w:t>
      </w:r>
      <w:r w:rsidR="000A5C32">
        <w:fldChar w:fldCharType="begin"/>
      </w:r>
      <w:r w:rsidR="000A5C32">
        <w:instrText xml:space="preserve"> LINK </w:instrText>
      </w:r>
      <w:r w:rsidR="002A11E1">
        <w:instrText xml:space="preserve">Excel.SheetBinaryMacroEnabled.12 C:\\Users\\brenda.hernandezca\\Desktop\\PROCED\\2024\\CANULAS\\checklist.xlsb Hoja3!F1C1:F8C4 </w:instrText>
      </w:r>
      <w:r w:rsidR="000A5C32">
        <w:instrText xml:space="preserve">\a \f 4 \h  \* MERGEFORMAT </w:instrText>
      </w:r>
      <w:r w:rsidR="000A5C32">
        <w:fldChar w:fldCharType="separat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30"/>
        <w:gridCol w:w="1559"/>
        <w:gridCol w:w="709"/>
        <w:gridCol w:w="652"/>
      </w:tblGrid>
      <w:tr w:rsidR="000A5C32" w:rsidRPr="000A5C32" w14:paraId="35D60162" w14:textId="77777777" w:rsidTr="000A5C32">
        <w:trPr>
          <w:trHeight w:val="525"/>
        </w:trPr>
        <w:tc>
          <w:tcPr>
            <w:tcW w:w="7230" w:type="dxa"/>
            <w:vMerge w:val="restart"/>
            <w:shd w:val="clear" w:color="000000" w:fill="D9D9D9"/>
            <w:noWrap/>
            <w:vAlign w:val="center"/>
            <w:hideMark/>
          </w:tcPr>
          <w:p w14:paraId="54A8CA00" w14:textId="77777777" w:rsidR="000A5C32" w:rsidRPr="000A5C32" w:rsidRDefault="000A5C32" w:rsidP="000A5C32">
            <w:pPr>
              <w:suppressAutoHyphens w:val="0"/>
              <w:jc w:val="center"/>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DOCUMENTO SOLICITADO</w:t>
            </w:r>
          </w:p>
        </w:tc>
        <w:tc>
          <w:tcPr>
            <w:tcW w:w="1559" w:type="dxa"/>
            <w:vMerge w:val="restart"/>
            <w:shd w:val="clear" w:color="000000" w:fill="D9D9D9"/>
            <w:vAlign w:val="center"/>
            <w:hideMark/>
          </w:tcPr>
          <w:p w14:paraId="6A5A33D2" w14:textId="77777777" w:rsidR="000A5C32" w:rsidRPr="000A5C32" w:rsidRDefault="000A5C32" w:rsidP="000A5C32">
            <w:pPr>
              <w:suppressAutoHyphens w:val="0"/>
              <w:jc w:val="center"/>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PUNTO EN EL QUE SE SOLICITA</w:t>
            </w:r>
          </w:p>
        </w:tc>
        <w:tc>
          <w:tcPr>
            <w:tcW w:w="1361" w:type="dxa"/>
            <w:gridSpan w:val="2"/>
            <w:shd w:val="clear" w:color="000000" w:fill="D9D9D9"/>
            <w:vAlign w:val="center"/>
            <w:hideMark/>
          </w:tcPr>
          <w:p w14:paraId="2182E69E" w14:textId="77777777" w:rsidR="000A5C32" w:rsidRPr="000A5C32" w:rsidRDefault="000A5C32" w:rsidP="000A5C32">
            <w:pPr>
              <w:suppressAutoHyphens w:val="0"/>
              <w:jc w:val="center"/>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PRESENTADO</w:t>
            </w:r>
          </w:p>
        </w:tc>
      </w:tr>
      <w:tr w:rsidR="000A5C32" w:rsidRPr="000A5C32" w14:paraId="66C12845" w14:textId="77777777" w:rsidTr="000A5C32">
        <w:trPr>
          <w:trHeight w:val="315"/>
        </w:trPr>
        <w:tc>
          <w:tcPr>
            <w:tcW w:w="7230" w:type="dxa"/>
            <w:vMerge/>
            <w:vAlign w:val="center"/>
            <w:hideMark/>
          </w:tcPr>
          <w:p w14:paraId="6DFFD91A" w14:textId="77777777" w:rsidR="000A5C32" w:rsidRPr="000A5C32" w:rsidRDefault="000A5C32" w:rsidP="000A5C32">
            <w:pPr>
              <w:suppressAutoHyphens w:val="0"/>
              <w:rPr>
                <w:rFonts w:ascii="Montserrat Medium" w:hAnsi="Montserrat Medium" w:cs="Calibri"/>
                <w:color w:val="000000"/>
                <w:sz w:val="16"/>
                <w:szCs w:val="16"/>
                <w:lang w:val="es-MX" w:eastAsia="es-MX"/>
              </w:rPr>
            </w:pPr>
          </w:p>
        </w:tc>
        <w:tc>
          <w:tcPr>
            <w:tcW w:w="1559" w:type="dxa"/>
            <w:vMerge/>
            <w:vAlign w:val="center"/>
            <w:hideMark/>
          </w:tcPr>
          <w:p w14:paraId="0B38A5BF" w14:textId="77777777" w:rsidR="000A5C32" w:rsidRPr="000A5C32" w:rsidRDefault="000A5C32" w:rsidP="000A5C32">
            <w:pPr>
              <w:suppressAutoHyphens w:val="0"/>
              <w:rPr>
                <w:rFonts w:ascii="Montserrat Medium" w:hAnsi="Montserrat Medium" w:cs="Calibri"/>
                <w:color w:val="000000"/>
                <w:sz w:val="16"/>
                <w:szCs w:val="16"/>
                <w:lang w:val="es-MX" w:eastAsia="es-MX"/>
              </w:rPr>
            </w:pPr>
          </w:p>
        </w:tc>
        <w:tc>
          <w:tcPr>
            <w:tcW w:w="709" w:type="dxa"/>
            <w:shd w:val="clear" w:color="000000" w:fill="D9D9D9"/>
            <w:vAlign w:val="center"/>
            <w:hideMark/>
          </w:tcPr>
          <w:p w14:paraId="173B4810" w14:textId="77777777" w:rsidR="000A5C32" w:rsidRPr="000A5C32" w:rsidRDefault="000A5C32" w:rsidP="000A5C32">
            <w:pPr>
              <w:suppressAutoHyphens w:val="0"/>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SI</w:t>
            </w:r>
          </w:p>
        </w:tc>
        <w:tc>
          <w:tcPr>
            <w:tcW w:w="652" w:type="dxa"/>
            <w:shd w:val="clear" w:color="000000" w:fill="D9D9D9"/>
            <w:vAlign w:val="center"/>
            <w:hideMark/>
          </w:tcPr>
          <w:p w14:paraId="58483FB7" w14:textId="77777777" w:rsidR="000A5C32" w:rsidRPr="000A5C32" w:rsidRDefault="000A5C32" w:rsidP="000A5C32">
            <w:pPr>
              <w:suppressAutoHyphens w:val="0"/>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NO</w:t>
            </w:r>
          </w:p>
        </w:tc>
      </w:tr>
      <w:tr w:rsidR="000A5C32" w:rsidRPr="000A5C32" w14:paraId="4AABC54E" w14:textId="77777777" w:rsidTr="000A5C32">
        <w:trPr>
          <w:trHeight w:val="726"/>
        </w:trPr>
        <w:tc>
          <w:tcPr>
            <w:tcW w:w="7230" w:type="dxa"/>
            <w:shd w:val="clear" w:color="000000" w:fill="F2F2F2"/>
            <w:noWrap/>
            <w:vAlign w:val="center"/>
            <w:hideMark/>
          </w:tcPr>
          <w:p w14:paraId="1B32C246" w14:textId="77777777" w:rsidR="000A5C32" w:rsidRPr="000A5C32" w:rsidRDefault="000A5C32" w:rsidP="000A5C32">
            <w:pPr>
              <w:suppressAutoHyphens w:val="0"/>
              <w:jc w:val="both"/>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Los licitantes que deseen participar, sólo podrán presentar una proposición en el presente procedimiento de adquisición; iniciado el Acto de Presentación y Apertura de Proposiciones, las ya presentadas no podrán ser retiradas o dejarse sin efecto por los licitantes, por lo que deberán considerarse vigentes dentro del presente procedimiento y hasta su conclusión</w:t>
            </w:r>
          </w:p>
        </w:tc>
        <w:tc>
          <w:tcPr>
            <w:tcW w:w="1559" w:type="dxa"/>
            <w:shd w:val="clear" w:color="000000" w:fill="F2F2F2"/>
            <w:noWrap/>
            <w:vAlign w:val="center"/>
            <w:hideMark/>
          </w:tcPr>
          <w:p w14:paraId="0553BDCB" w14:textId="77777777" w:rsidR="000A5C32" w:rsidRPr="000A5C32" w:rsidRDefault="000A5C32" w:rsidP="000A5C32">
            <w:pPr>
              <w:suppressAutoHyphens w:val="0"/>
              <w:jc w:val="both"/>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5 inciso e)</w:t>
            </w:r>
          </w:p>
        </w:tc>
        <w:tc>
          <w:tcPr>
            <w:tcW w:w="709" w:type="dxa"/>
            <w:shd w:val="clear" w:color="000000" w:fill="F2F2F2"/>
            <w:noWrap/>
            <w:vAlign w:val="bottom"/>
            <w:hideMark/>
          </w:tcPr>
          <w:p w14:paraId="78A4B75C"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c>
          <w:tcPr>
            <w:tcW w:w="652" w:type="dxa"/>
            <w:shd w:val="clear" w:color="000000" w:fill="F2F2F2"/>
            <w:noWrap/>
            <w:vAlign w:val="bottom"/>
            <w:hideMark/>
          </w:tcPr>
          <w:p w14:paraId="621B417A"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r>
      <w:tr w:rsidR="000A5C32" w:rsidRPr="000A5C32" w14:paraId="265D8F4A" w14:textId="77777777" w:rsidTr="000A5C32">
        <w:trPr>
          <w:trHeight w:val="1174"/>
        </w:trPr>
        <w:tc>
          <w:tcPr>
            <w:tcW w:w="7230" w:type="dxa"/>
            <w:shd w:val="clear" w:color="000000" w:fill="FFFFFF"/>
            <w:noWrap/>
            <w:vAlign w:val="center"/>
            <w:hideMark/>
          </w:tcPr>
          <w:p w14:paraId="3ABD0EF6" w14:textId="77777777" w:rsidR="000A5C32" w:rsidRPr="000A5C32" w:rsidRDefault="000A5C32" w:rsidP="000A5C32">
            <w:pPr>
              <w:suppressAutoHyphens w:val="0"/>
              <w:jc w:val="both"/>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Para las partidas requeridas en el Anexo número 1  (Uno), el Comprobante de entrega de muestras (numeral 6.2.1), las cuales se corroborarán  conforme a las Especificaciones y descripciones Técnicas, contenidas igualmente en el Anexo Número 1 (uno de la convocatoria. Las muestras deberán ser entregadas en la fecha y términos establecidos por los numerales 3.2 y 6.2.1 de la Convocatoria.</w:t>
            </w:r>
          </w:p>
        </w:tc>
        <w:tc>
          <w:tcPr>
            <w:tcW w:w="1559" w:type="dxa"/>
            <w:shd w:val="clear" w:color="auto" w:fill="auto"/>
            <w:noWrap/>
            <w:vAlign w:val="center"/>
            <w:hideMark/>
          </w:tcPr>
          <w:p w14:paraId="01F3D41B" w14:textId="77777777" w:rsidR="000A5C32" w:rsidRPr="000A5C32" w:rsidRDefault="000A5C32" w:rsidP="000A5C32">
            <w:pPr>
              <w:suppressAutoHyphens w:val="0"/>
              <w:jc w:val="both"/>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6.2 frac. II</w:t>
            </w:r>
          </w:p>
        </w:tc>
        <w:tc>
          <w:tcPr>
            <w:tcW w:w="709" w:type="dxa"/>
            <w:shd w:val="clear" w:color="auto" w:fill="auto"/>
            <w:noWrap/>
            <w:vAlign w:val="bottom"/>
            <w:hideMark/>
          </w:tcPr>
          <w:p w14:paraId="021CB008"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c>
          <w:tcPr>
            <w:tcW w:w="652" w:type="dxa"/>
            <w:shd w:val="clear" w:color="auto" w:fill="auto"/>
            <w:noWrap/>
            <w:vAlign w:val="bottom"/>
            <w:hideMark/>
          </w:tcPr>
          <w:p w14:paraId="2199DA6F"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r>
      <w:tr w:rsidR="000A5C32" w:rsidRPr="000A5C32" w14:paraId="3C7739E9" w14:textId="77777777" w:rsidTr="000A5C32">
        <w:trPr>
          <w:trHeight w:val="510"/>
        </w:trPr>
        <w:tc>
          <w:tcPr>
            <w:tcW w:w="7230" w:type="dxa"/>
            <w:shd w:val="clear" w:color="000000" w:fill="FFFFFF"/>
            <w:noWrap/>
            <w:vAlign w:val="center"/>
            <w:hideMark/>
          </w:tcPr>
          <w:p w14:paraId="6E4EDA34" w14:textId="77777777" w:rsidR="000A5C32" w:rsidRPr="000A5C32" w:rsidRDefault="000A5C32" w:rsidP="000A5C32">
            <w:pPr>
              <w:suppressAutoHyphens w:val="0"/>
              <w:jc w:val="both"/>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En su caso, folletos, catálogos y/o fotografías necesarios para corroborar las especificaciones,  y características de los bienes.</w:t>
            </w:r>
          </w:p>
        </w:tc>
        <w:tc>
          <w:tcPr>
            <w:tcW w:w="1559" w:type="dxa"/>
            <w:shd w:val="clear" w:color="auto" w:fill="auto"/>
            <w:noWrap/>
            <w:vAlign w:val="center"/>
            <w:hideMark/>
          </w:tcPr>
          <w:p w14:paraId="6215F24D" w14:textId="77777777" w:rsidR="000A5C32" w:rsidRPr="000A5C32" w:rsidRDefault="000A5C32" w:rsidP="000A5C32">
            <w:pPr>
              <w:suppressAutoHyphens w:val="0"/>
              <w:jc w:val="both"/>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6.2 frac. III</w:t>
            </w:r>
          </w:p>
        </w:tc>
        <w:tc>
          <w:tcPr>
            <w:tcW w:w="709" w:type="dxa"/>
            <w:shd w:val="clear" w:color="auto" w:fill="auto"/>
            <w:noWrap/>
            <w:vAlign w:val="bottom"/>
            <w:hideMark/>
          </w:tcPr>
          <w:p w14:paraId="7EFD6616"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c>
          <w:tcPr>
            <w:tcW w:w="652" w:type="dxa"/>
            <w:shd w:val="clear" w:color="auto" w:fill="auto"/>
            <w:noWrap/>
            <w:vAlign w:val="bottom"/>
            <w:hideMark/>
          </w:tcPr>
          <w:p w14:paraId="5A424C55"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r>
      <w:tr w:rsidR="000A5C32" w:rsidRPr="000A5C32" w14:paraId="385E205E" w14:textId="77777777" w:rsidTr="000A5C32">
        <w:trPr>
          <w:trHeight w:val="510"/>
        </w:trPr>
        <w:tc>
          <w:tcPr>
            <w:tcW w:w="7230" w:type="dxa"/>
            <w:shd w:val="clear" w:color="000000" w:fill="FFFFFF"/>
            <w:noWrap/>
            <w:vAlign w:val="center"/>
            <w:hideMark/>
          </w:tcPr>
          <w:p w14:paraId="44F5821A" w14:textId="77777777" w:rsidR="000A5C32" w:rsidRPr="000A5C32" w:rsidRDefault="000A5C32" w:rsidP="000A5C32">
            <w:pPr>
              <w:suppressAutoHyphens w:val="0"/>
              <w:jc w:val="both"/>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Copia simple de los documentos descritos en el numeral 2.1 Y 2.2 de la presente convocatoria, según corresponda.</w:t>
            </w:r>
          </w:p>
        </w:tc>
        <w:tc>
          <w:tcPr>
            <w:tcW w:w="1559" w:type="dxa"/>
            <w:shd w:val="clear" w:color="auto" w:fill="auto"/>
            <w:noWrap/>
            <w:vAlign w:val="center"/>
            <w:hideMark/>
          </w:tcPr>
          <w:p w14:paraId="198CECD9" w14:textId="77777777" w:rsidR="000A5C32" w:rsidRPr="000A5C32" w:rsidRDefault="000A5C32" w:rsidP="000A5C32">
            <w:pPr>
              <w:suppressAutoHyphens w:val="0"/>
              <w:jc w:val="both"/>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6.2 frac. IV</w:t>
            </w:r>
          </w:p>
        </w:tc>
        <w:tc>
          <w:tcPr>
            <w:tcW w:w="709" w:type="dxa"/>
            <w:shd w:val="clear" w:color="auto" w:fill="auto"/>
            <w:noWrap/>
            <w:vAlign w:val="bottom"/>
            <w:hideMark/>
          </w:tcPr>
          <w:p w14:paraId="4E670CA9"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c>
          <w:tcPr>
            <w:tcW w:w="652" w:type="dxa"/>
            <w:shd w:val="clear" w:color="auto" w:fill="auto"/>
            <w:noWrap/>
            <w:vAlign w:val="bottom"/>
            <w:hideMark/>
          </w:tcPr>
          <w:p w14:paraId="625D8257"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r>
      <w:tr w:rsidR="000A5C32" w:rsidRPr="000A5C32" w14:paraId="272D20E6" w14:textId="77777777" w:rsidTr="000A5C32">
        <w:trPr>
          <w:trHeight w:val="765"/>
        </w:trPr>
        <w:tc>
          <w:tcPr>
            <w:tcW w:w="7230" w:type="dxa"/>
            <w:shd w:val="clear" w:color="000000" w:fill="FFFFFF"/>
            <w:vAlign w:val="center"/>
            <w:hideMark/>
          </w:tcPr>
          <w:p w14:paraId="0E0C8B0C" w14:textId="77777777" w:rsidR="000A5C32" w:rsidRPr="000A5C32" w:rsidRDefault="000A5C32" w:rsidP="000A5C32">
            <w:pPr>
              <w:suppressAutoHyphens w:val="0"/>
              <w:jc w:val="both"/>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 xml:space="preserve">Los licitantes enviarán como parte de su proposición, una relación (listado) de las muestras en el día, horario y forma señalada </w:t>
            </w:r>
          </w:p>
        </w:tc>
        <w:tc>
          <w:tcPr>
            <w:tcW w:w="1559" w:type="dxa"/>
            <w:shd w:val="clear" w:color="auto" w:fill="auto"/>
            <w:noWrap/>
            <w:vAlign w:val="center"/>
            <w:hideMark/>
          </w:tcPr>
          <w:p w14:paraId="123EF71F" w14:textId="77777777" w:rsidR="000A5C32" w:rsidRPr="000A5C32" w:rsidRDefault="000A5C32" w:rsidP="000A5C32">
            <w:pPr>
              <w:suppressAutoHyphens w:val="0"/>
              <w:jc w:val="both"/>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6.2 frac. V</w:t>
            </w:r>
          </w:p>
        </w:tc>
        <w:tc>
          <w:tcPr>
            <w:tcW w:w="709" w:type="dxa"/>
            <w:shd w:val="clear" w:color="auto" w:fill="auto"/>
            <w:noWrap/>
            <w:vAlign w:val="bottom"/>
            <w:hideMark/>
          </w:tcPr>
          <w:p w14:paraId="149B16BD"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c>
          <w:tcPr>
            <w:tcW w:w="652" w:type="dxa"/>
            <w:shd w:val="clear" w:color="auto" w:fill="auto"/>
            <w:noWrap/>
            <w:vAlign w:val="bottom"/>
            <w:hideMark/>
          </w:tcPr>
          <w:p w14:paraId="1CC40629"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r>
      <w:tr w:rsidR="000A5C32" w:rsidRPr="000A5C32" w14:paraId="43B8E393" w14:textId="77777777" w:rsidTr="000A5C32">
        <w:trPr>
          <w:trHeight w:val="525"/>
        </w:trPr>
        <w:tc>
          <w:tcPr>
            <w:tcW w:w="7230" w:type="dxa"/>
            <w:shd w:val="clear" w:color="000000" w:fill="FFFFFF"/>
            <w:noWrap/>
            <w:vAlign w:val="center"/>
            <w:hideMark/>
          </w:tcPr>
          <w:p w14:paraId="0953CE68" w14:textId="77777777" w:rsidR="000A5C32" w:rsidRPr="000A5C32" w:rsidRDefault="000A5C32" w:rsidP="000A5C32">
            <w:pPr>
              <w:suppressAutoHyphens w:val="0"/>
              <w:jc w:val="both"/>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Escrito en el que su firmante manifieste, que cuenta con facultades suficientes para comprometerse por sí o por su representada, sin que resulte necesario acreditar su personalidad jurídica.</w:t>
            </w:r>
          </w:p>
        </w:tc>
        <w:tc>
          <w:tcPr>
            <w:tcW w:w="1559" w:type="dxa"/>
            <w:shd w:val="clear" w:color="auto" w:fill="auto"/>
            <w:noWrap/>
            <w:vAlign w:val="center"/>
            <w:hideMark/>
          </w:tcPr>
          <w:p w14:paraId="6F221DC2" w14:textId="77777777" w:rsidR="000A5C32" w:rsidRPr="000A5C32" w:rsidRDefault="000A5C32" w:rsidP="000A5C32">
            <w:pPr>
              <w:suppressAutoHyphens w:val="0"/>
              <w:jc w:val="both"/>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7.1</w:t>
            </w:r>
          </w:p>
        </w:tc>
        <w:tc>
          <w:tcPr>
            <w:tcW w:w="709" w:type="dxa"/>
            <w:shd w:val="clear" w:color="auto" w:fill="auto"/>
            <w:noWrap/>
            <w:vAlign w:val="bottom"/>
            <w:hideMark/>
          </w:tcPr>
          <w:p w14:paraId="0ADC7B3D"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c>
          <w:tcPr>
            <w:tcW w:w="652" w:type="dxa"/>
            <w:shd w:val="clear" w:color="auto" w:fill="auto"/>
            <w:noWrap/>
            <w:vAlign w:val="bottom"/>
            <w:hideMark/>
          </w:tcPr>
          <w:p w14:paraId="47708C08"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r>
    </w:tbl>
    <w:p w14:paraId="1C478912" w14:textId="2A4F64AA" w:rsidR="00F10440" w:rsidRDefault="000A5C32" w:rsidP="00A14845">
      <w:pPr>
        <w:rPr>
          <w:rFonts w:ascii="Montserrat" w:hAnsi="Montserrat" w:cs="Arial"/>
          <w:b/>
          <w:sz w:val="18"/>
          <w:szCs w:val="22"/>
          <w:u w:val="single"/>
        </w:rPr>
      </w:pPr>
      <w:r>
        <w:fldChar w:fldCharType="end"/>
      </w:r>
    </w:p>
    <w:p w14:paraId="7F62355A" w14:textId="77777777" w:rsidR="00F10440" w:rsidRDefault="00F10440" w:rsidP="00A14845">
      <w:pPr>
        <w:rPr>
          <w:rFonts w:ascii="Montserrat" w:hAnsi="Montserrat" w:cs="Arial"/>
          <w:b/>
          <w:sz w:val="18"/>
          <w:szCs w:val="22"/>
          <w:u w:val="single"/>
        </w:rPr>
      </w:pPr>
    </w:p>
    <w:p w14:paraId="52F60003" w14:textId="77777777" w:rsidR="00956D61" w:rsidRPr="00463F09" w:rsidRDefault="00956D61" w:rsidP="00956D61">
      <w:pPr>
        <w:pStyle w:val="Ttulo2"/>
        <w:spacing w:before="0" w:after="0"/>
        <w:ind w:left="0" w:firstLine="0"/>
        <w:jc w:val="center"/>
        <w:rPr>
          <w:rFonts w:ascii="Montserrat" w:hAnsi="Montserrat"/>
          <w:i w:val="0"/>
          <w:sz w:val="18"/>
          <w:szCs w:val="18"/>
        </w:rPr>
      </w:pPr>
      <w:r w:rsidRPr="00D27DF4">
        <w:rPr>
          <w:rFonts w:ascii="Montserrat" w:hAnsi="Montserrat"/>
          <w:i w:val="0"/>
          <w:sz w:val="18"/>
          <w:szCs w:val="18"/>
        </w:rPr>
        <w:t>DOCUMENTACIÓN CORRESPONDIENTE QUE DICE CONTENER SU  PROPOS</w:t>
      </w:r>
      <w:r>
        <w:rPr>
          <w:rFonts w:ascii="Montserrat" w:hAnsi="Montserrat"/>
          <w:i w:val="0"/>
          <w:sz w:val="18"/>
          <w:szCs w:val="18"/>
        </w:rPr>
        <w:t>ICION ECONÓMICA</w:t>
      </w:r>
    </w:p>
    <w:p w14:paraId="23AB7D09" w14:textId="5C5B91FF" w:rsidR="000A5C32" w:rsidRDefault="000A5C32" w:rsidP="00A14845">
      <w:pPr>
        <w:rPr>
          <w:rFonts w:asciiTheme="minorHAnsi" w:eastAsiaTheme="minorHAnsi" w:hAnsiTheme="minorHAnsi" w:cstheme="minorBidi"/>
          <w:sz w:val="22"/>
          <w:szCs w:val="22"/>
          <w:lang w:val="es-MX" w:eastAsia="en-US"/>
        </w:rPr>
      </w:pPr>
      <w:r>
        <w:fldChar w:fldCharType="begin"/>
      </w:r>
      <w:r>
        <w:instrText xml:space="preserve"> LINK </w:instrText>
      </w:r>
      <w:r w:rsidR="002A11E1">
        <w:instrText xml:space="preserve">Excel.SheetBinaryMacroEnabled.12 C:\\Users\\brenda.hernandezca\\Desktop\\PROCED\\2024\\CANULAS\\checklist.xlsb Hoja3!F11C1:F13C4 </w:instrText>
      </w:r>
      <w:r>
        <w:instrText xml:space="preserve">\a \f 4 \h  \* MERGEFORMAT </w:instrText>
      </w:r>
      <w:r>
        <w:fldChar w:fldCharType="separate"/>
      </w:r>
    </w:p>
    <w:tbl>
      <w:tblPr>
        <w:tblW w:w="5000" w:type="pct"/>
        <w:tblCellMar>
          <w:left w:w="70" w:type="dxa"/>
          <w:right w:w="70" w:type="dxa"/>
        </w:tblCellMar>
        <w:tblLook w:val="04A0" w:firstRow="1" w:lastRow="0" w:firstColumn="1" w:lastColumn="0" w:noHBand="0" w:noVBand="1"/>
      </w:tblPr>
      <w:tblGrid>
        <w:gridCol w:w="7299"/>
        <w:gridCol w:w="1560"/>
        <w:gridCol w:w="697"/>
        <w:gridCol w:w="664"/>
      </w:tblGrid>
      <w:tr w:rsidR="000A5C32" w:rsidRPr="000A5C32" w14:paraId="521D7E02" w14:textId="77777777" w:rsidTr="000A5C32">
        <w:trPr>
          <w:trHeight w:val="300"/>
        </w:trPr>
        <w:tc>
          <w:tcPr>
            <w:tcW w:w="3571" w:type="pct"/>
            <w:vMerge w:val="restart"/>
            <w:tcBorders>
              <w:top w:val="single" w:sz="8" w:space="0" w:color="000000"/>
              <w:left w:val="single" w:sz="8" w:space="0" w:color="000000"/>
              <w:bottom w:val="single" w:sz="8" w:space="0" w:color="000000"/>
              <w:right w:val="nil"/>
            </w:tcBorders>
            <w:shd w:val="clear" w:color="000000" w:fill="D9D9D9"/>
            <w:noWrap/>
            <w:vAlign w:val="center"/>
            <w:hideMark/>
          </w:tcPr>
          <w:p w14:paraId="7807ED62" w14:textId="77777777" w:rsidR="000A5C32" w:rsidRPr="000A5C32" w:rsidRDefault="000A5C32" w:rsidP="000A5C32">
            <w:pPr>
              <w:suppressAutoHyphens w:val="0"/>
              <w:jc w:val="center"/>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DOCUMENTO SOLICITADO</w:t>
            </w:r>
          </w:p>
        </w:tc>
        <w:tc>
          <w:tcPr>
            <w:tcW w:w="763"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32AB492" w14:textId="77777777" w:rsidR="000A5C32" w:rsidRPr="000A5C32" w:rsidRDefault="000A5C32" w:rsidP="000A5C32">
            <w:pPr>
              <w:suppressAutoHyphens w:val="0"/>
              <w:jc w:val="center"/>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PUNTO EN EL QUE SE SOLICITA</w:t>
            </w:r>
          </w:p>
        </w:tc>
        <w:tc>
          <w:tcPr>
            <w:tcW w:w="666" w:type="pct"/>
            <w:gridSpan w:val="2"/>
            <w:tcBorders>
              <w:top w:val="single" w:sz="4" w:space="0" w:color="auto"/>
              <w:left w:val="nil"/>
              <w:bottom w:val="single" w:sz="4" w:space="0" w:color="auto"/>
              <w:right w:val="single" w:sz="4" w:space="0" w:color="auto"/>
            </w:tcBorders>
            <w:shd w:val="clear" w:color="000000" w:fill="D9D9D9"/>
            <w:vAlign w:val="center"/>
            <w:hideMark/>
          </w:tcPr>
          <w:p w14:paraId="785E3B7F" w14:textId="77777777" w:rsidR="000A5C32" w:rsidRPr="000A5C32" w:rsidRDefault="000A5C32" w:rsidP="000A5C32">
            <w:pPr>
              <w:suppressAutoHyphens w:val="0"/>
              <w:jc w:val="center"/>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PRESENTADO</w:t>
            </w:r>
          </w:p>
        </w:tc>
      </w:tr>
      <w:tr w:rsidR="000A5C32" w:rsidRPr="000A5C32" w14:paraId="65F69738" w14:textId="77777777" w:rsidTr="000A5C32">
        <w:trPr>
          <w:trHeight w:val="315"/>
        </w:trPr>
        <w:tc>
          <w:tcPr>
            <w:tcW w:w="3571" w:type="pct"/>
            <w:vMerge/>
            <w:tcBorders>
              <w:top w:val="single" w:sz="8" w:space="0" w:color="000000"/>
              <w:left w:val="single" w:sz="8" w:space="0" w:color="000000"/>
              <w:bottom w:val="single" w:sz="8" w:space="0" w:color="000000"/>
              <w:right w:val="nil"/>
            </w:tcBorders>
            <w:vAlign w:val="center"/>
            <w:hideMark/>
          </w:tcPr>
          <w:p w14:paraId="5077EAC4" w14:textId="77777777" w:rsidR="000A5C32" w:rsidRPr="000A5C32" w:rsidRDefault="000A5C32" w:rsidP="000A5C32">
            <w:pPr>
              <w:suppressAutoHyphens w:val="0"/>
              <w:rPr>
                <w:rFonts w:ascii="Montserrat Medium" w:hAnsi="Montserrat Medium" w:cs="Calibri"/>
                <w:color w:val="000000"/>
                <w:sz w:val="16"/>
                <w:szCs w:val="16"/>
                <w:lang w:val="es-MX" w:eastAsia="es-MX"/>
              </w:rPr>
            </w:pPr>
          </w:p>
        </w:tc>
        <w:tc>
          <w:tcPr>
            <w:tcW w:w="763" w:type="pct"/>
            <w:vMerge/>
            <w:tcBorders>
              <w:top w:val="single" w:sz="4" w:space="0" w:color="auto"/>
              <w:left w:val="single" w:sz="4" w:space="0" w:color="auto"/>
              <w:bottom w:val="single" w:sz="4" w:space="0" w:color="auto"/>
              <w:right w:val="single" w:sz="4" w:space="0" w:color="auto"/>
            </w:tcBorders>
            <w:vAlign w:val="center"/>
            <w:hideMark/>
          </w:tcPr>
          <w:p w14:paraId="23764B74" w14:textId="77777777" w:rsidR="000A5C32" w:rsidRPr="000A5C32" w:rsidRDefault="000A5C32" w:rsidP="000A5C32">
            <w:pPr>
              <w:suppressAutoHyphens w:val="0"/>
              <w:rPr>
                <w:rFonts w:ascii="Montserrat Medium" w:hAnsi="Montserrat Medium" w:cs="Calibri"/>
                <w:color w:val="000000"/>
                <w:sz w:val="16"/>
                <w:szCs w:val="16"/>
                <w:lang w:val="es-MX" w:eastAsia="es-MX"/>
              </w:rPr>
            </w:pPr>
          </w:p>
        </w:tc>
        <w:tc>
          <w:tcPr>
            <w:tcW w:w="341" w:type="pct"/>
            <w:tcBorders>
              <w:top w:val="nil"/>
              <w:left w:val="nil"/>
              <w:bottom w:val="single" w:sz="4" w:space="0" w:color="auto"/>
              <w:right w:val="single" w:sz="4" w:space="0" w:color="auto"/>
            </w:tcBorders>
            <w:shd w:val="clear" w:color="000000" w:fill="D9D9D9"/>
            <w:vAlign w:val="center"/>
            <w:hideMark/>
          </w:tcPr>
          <w:p w14:paraId="0C396A59" w14:textId="77777777" w:rsidR="000A5C32" w:rsidRPr="000A5C32" w:rsidRDefault="000A5C32" w:rsidP="000A5C32">
            <w:pPr>
              <w:suppressAutoHyphens w:val="0"/>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SI</w:t>
            </w:r>
          </w:p>
        </w:tc>
        <w:tc>
          <w:tcPr>
            <w:tcW w:w="325" w:type="pct"/>
            <w:tcBorders>
              <w:top w:val="nil"/>
              <w:left w:val="nil"/>
              <w:bottom w:val="single" w:sz="4" w:space="0" w:color="auto"/>
              <w:right w:val="single" w:sz="4" w:space="0" w:color="auto"/>
            </w:tcBorders>
            <w:shd w:val="clear" w:color="000000" w:fill="D9D9D9"/>
            <w:vAlign w:val="center"/>
            <w:hideMark/>
          </w:tcPr>
          <w:p w14:paraId="11B19D92" w14:textId="77777777" w:rsidR="000A5C32" w:rsidRPr="000A5C32" w:rsidRDefault="000A5C32" w:rsidP="000A5C32">
            <w:pPr>
              <w:suppressAutoHyphens w:val="0"/>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NO</w:t>
            </w:r>
          </w:p>
        </w:tc>
      </w:tr>
      <w:tr w:rsidR="000A5C32" w:rsidRPr="000A5C32" w14:paraId="3082C425" w14:textId="77777777" w:rsidTr="000A5C32">
        <w:trPr>
          <w:trHeight w:val="1035"/>
        </w:trPr>
        <w:tc>
          <w:tcPr>
            <w:tcW w:w="3571" w:type="pct"/>
            <w:tcBorders>
              <w:top w:val="nil"/>
              <w:left w:val="single" w:sz="8" w:space="0" w:color="000000"/>
              <w:bottom w:val="single" w:sz="8" w:space="0" w:color="000000"/>
              <w:right w:val="nil"/>
            </w:tcBorders>
            <w:shd w:val="clear" w:color="000000" w:fill="FFFFFF"/>
            <w:vAlign w:val="center"/>
            <w:hideMark/>
          </w:tcPr>
          <w:p w14:paraId="40142D7D" w14:textId="77777777" w:rsidR="000A5C32" w:rsidRPr="000A5C32" w:rsidRDefault="000A5C32" w:rsidP="000A5C32">
            <w:pPr>
              <w:suppressAutoHyphens w:val="0"/>
              <w:jc w:val="both"/>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La proposición económica deberá contener la cotización de los bienes ofertados, indicando precio unitario, subtotal e importe máximo total de los bienes ofertados, desglosando el I.V.A. conforme al Anexo Número 11 (once). No se considerarán las proposiciones cuando no cotice la totalidad de los bienes requeridos por partida.</w:t>
            </w:r>
          </w:p>
        </w:tc>
        <w:tc>
          <w:tcPr>
            <w:tcW w:w="763" w:type="pct"/>
            <w:tcBorders>
              <w:top w:val="nil"/>
              <w:left w:val="single" w:sz="4" w:space="0" w:color="auto"/>
              <w:bottom w:val="single" w:sz="4" w:space="0" w:color="auto"/>
              <w:right w:val="single" w:sz="4" w:space="0" w:color="auto"/>
            </w:tcBorders>
            <w:shd w:val="clear" w:color="auto" w:fill="auto"/>
            <w:vAlign w:val="center"/>
            <w:hideMark/>
          </w:tcPr>
          <w:p w14:paraId="6121EEB2" w14:textId="77777777" w:rsidR="000A5C32" w:rsidRPr="000A5C32" w:rsidRDefault="000A5C32" w:rsidP="000A5C32">
            <w:pPr>
              <w:suppressAutoHyphens w:val="0"/>
              <w:jc w:val="both"/>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6.3</w:t>
            </w:r>
          </w:p>
        </w:tc>
        <w:tc>
          <w:tcPr>
            <w:tcW w:w="341" w:type="pct"/>
            <w:tcBorders>
              <w:top w:val="nil"/>
              <w:left w:val="nil"/>
              <w:bottom w:val="single" w:sz="4" w:space="0" w:color="auto"/>
              <w:right w:val="single" w:sz="4" w:space="0" w:color="auto"/>
            </w:tcBorders>
            <w:shd w:val="clear" w:color="auto" w:fill="auto"/>
            <w:noWrap/>
            <w:vAlign w:val="bottom"/>
            <w:hideMark/>
          </w:tcPr>
          <w:p w14:paraId="6DCF1E25"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c>
          <w:tcPr>
            <w:tcW w:w="325" w:type="pct"/>
            <w:tcBorders>
              <w:top w:val="nil"/>
              <w:left w:val="nil"/>
              <w:bottom w:val="single" w:sz="4" w:space="0" w:color="auto"/>
              <w:right w:val="single" w:sz="4" w:space="0" w:color="auto"/>
            </w:tcBorders>
            <w:shd w:val="clear" w:color="auto" w:fill="auto"/>
            <w:noWrap/>
            <w:vAlign w:val="bottom"/>
            <w:hideMark/>
          </w:tcPr>
          <w:p w14:paraId="3DC45878"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r>
    </w:tbl>
    <w:p w14:paraId="403F7AA5" w14:textId="6D3E1650" w:rsidR="000A5C32" w:rsidRDefault="000A5C32" w:rsidP="00A14845">
      <w:pPr>
        <w:rPr>
          <w:rFonts w:ascii="Montserrat" w:hAnsi="Montserrat" w:cs="Arial"/>
          <w:b/>
          <w:sz w:val="18"/>
          <w:szCs w:val="22"/>
          <w:u w:val="single"/>
        </w:rPr>
      </w:pPr>
      <w:r>
        <w:rPr>
          <w:rFonts w:ascii="Montserrat" w:hAnsi="Montserrat" w:cs="Arial"/>
          <w:b/>
          <w:sz w:val="18"/>
          <w:szCs w:val="22"/>
          <w:u w:val="single"/>
        </w:rPr>
        <w:fldChar w:fldCharType="end"/>
      </w:r>
    </w:p>
    <w:p w14:paraId="709B8D14" w14:textId="77777777" w:rsidR="00956D61" w:rsidRDefault="00956D61" w:rsidP="00956D61">
      <w:pPr>
        <w:rPr>
          <w:lang w:val="es-MX"/>
        </w:rPr>
      </w:pPr>
    </w:p>
    <w:p w14:paraId="5F07E829" w14:textId="77777777" w:rsidR="00956D61" w:rsidRDefault="00956D61" w:rsidP="00956D61">
      <w:pPr>
        <w:jc w:val="center"/>
        <w:rPr>
          <w:rFonts w:ascii="Montserrat" w:hAnsi="Montserrat" w:cs="Arial"/>
          <w:b/>
          <w:sz w:val="12"/>
          <w:szCs w:val="22"/>
        </w:rPr>
      </w:pPr>
    </w:p>
    <w:p w14:paraId="3FC5D5AA" w14:textId="77777777" w:rsidR="00956D61" w:rsidRDefault="00956D61" w:rsidP="00956D61">
      <w:pPr>
        <w:jc w:val="center"/>
        <w:rPr>
          <w:rFonts w:ascii="Montserrat" w:hAnsi="Montserrat" w:cs="Arial"/>
          <w:b/>
          <w:sz w:val="12"/>
          <w:szCs w:val="22"/>
        </w:rPr>
      </w:pPr>
    </w:p>
    <w:p w14:paraId="23A2A743" w14:textId="77777777" w:rsidR="00956D61" w:rsidRDefault="00956D61" w:rsidP="00956D61">
      <w:pPr>
        <w:jc w:val="center"/>
        <w:rPr>
          <w:rFonts w:ascii="Montserrat" w:hAnsi="Montserrat" w:cs="Arial"/>
          <w:b/>
          <w:sz w:val="12"/>
          <w:szCs w:val="22"/>
        </w:rPr>
      </w:pPr>
    </w:p>
    <w:p w14:paraId="31F77A46" w14:textId="77777777" w:rsidR="00956D61" w:rsidRDefault="00956D61" w:rsidP="00956D61">
      <w:pPr>
        <w:jc w:val="center"/>
        <w:rPr>
          <w:rFonts w:ascii="Montserrat" w:hAnsi="Montserrat" w:cs="Arial"/>
          <w:b/>
          <w:sz w:val="12"/>
          <w:szCs w:val="22"/>
        </w:rPr>
      </w:pPr>
    </w:p>
    <w:p w14:paraId="7E67806A" w14:textId="77777777" w:rsidR="00956D61" w:rsidRDefault="00956D61" w:rsidP="00956D61">
      <w:pPr>
        <w:jc w:val="center"/>
        <w:rPr>
          <w:rFonts w:ascii="Montserrat" w:hAnsi="Montserrat" w:cs="Arial"/>
          <w:b/>
          <w:sz w:val="12"/>
          <w:szCs w:val="22"/>
        </w:rPr>
      </w:pPr>
    </w:p>
    <w:p w14:paraId="63B65F43" w14:textId="77777777" w:rsidR="00956D61" w:rsidRDefault="00956D61" w:rsidP="00956D61">
      <w:pPr>
        <w:jc w:val="center"/>
        <w:rPr>
          <w:rFonts w:ascii="Montserrat" w:hAnsi="Montserrat" w:cs="Arial"/>
          <w:b/>
          <w:sz w:val="12"/>
          <w:szCs w:val="22"/>
        </w:rPr>
      </w:pPr>
    </w:p>
    <w:p w14:paraId="667177D0" w14:textId="77777777" w:rsidR="00956D61" w:rsidRDefault="00956D61" w:rsidP="00956D61">
      <w:pPr>
        <w:jc w:val="center"/>
        <w:rPr>
          <w:rFonts w:ascii="Montserrat" w:hAnsi="Montserrat" w:cs="Arial"/>
          <w:b/>
          <w:sz w:val="12"/>
          <w:szCs w:val="22"/>
        </w:rPr>
      </w:pPr>
    </w:p>
    <w:p w14:paraId="7E1AAD76" w14:textId="77777777" w:rsidR="00956D61" w:rsidRDefault="00956D61" w:rsidP="00956D61">
      <w:pPr>
        <w:jc w:val="center"/>
        <w:rPr>
          <w:rFonts w:ascii="Montserrat" w:hAnsi="Montserrat" w:cs="Arial"/>
          <w:b/>
          <w:sz w:val="12"/>
          <w:szCs w:val="22"/>
        </w:rPr>
      </w:pPr>
    </w:p>
    <w:p w14:paraId="607D867F" w14:textId="77777777" w:rsidR="00956D61" w:rsidRDefault="00956D61" w:rsidP="00956D61">
      <w:pPr>
        <w:jc w:val="center"/>
        <w:rPr>
          <w:rFonts w:ascii="Montserrat" w:hAnsi="Montserrat" w:cs="Arial"/>
          <w:b/>
          <w:sz w:val="12"/>
          <w:szCs w:val="22"/>
        </w:rPr>
      </w:pPr>
    </w:p>
    <w:p w14:paraId="4A9D8F14" w14:textId="77777777" w:rsidR="00956D61" w:rsidRDefault="00956D61" w:rsidP="00956D61">
      <w:pPr>
        <w:jc w:val="center"/>
        <w:rPr>
          <w:rFonts w:ascii="Montserrat" w:hAnsi="Montserrat" w:cs="Arial"/>
          <w:b/>
          <w:sz w:val="12"/>
          <w:szCs w:val="22"/>
        </w:rPr>
      </w:pPr>
    </w:p>
    <w:p w14:paraId="1986BD0C" w14:textId="77777777" w:rsidR="00956D61" w:rsidRDefault="00956D61" w:rsidP="00956D61">
      <w:pPr>
        <w:jc w:val="center"/>
        <w:rPr>
          <w:rFonts w:ascii="Montserrat" w:hAnsi="Montserrat" w:cs="Arial"/>
          <w:b/>
          <w:sz w:val="12"/>
          <w:szCs w:val="22"/>
        </w:rPr>
      </w:pPr>
    </w:p>
    <w:p w14:paraId="610F3379" w14:textId="77777777" w:rsidR="00956D61" w:rsidRDefault="00956D61" w:rsidP="00956D61">
      <w:pPr>
        <w:jc w:val="center"/>
        <w:rPr>
          <w:rFonts w:ascii="Montserrat" w:hAnsi="Montserrat" w:cs="Arial"/>
          <w:b/>
          <w:sz w:val="12"/>
          <w:szCs w:val="22"/>
        </w:rPr>
      </w:pPr>
    </w:p>
    <w:p w14:paraId="1F36990D" w14:textId="77777777" w:rsidR="00956D61" w:rsidRDefault="00956D61" w:rsidP="00956D61">
      <w:pPr>
        <w:jc w:val="center"/>
        <w:rPr>
          <w:rFonts w:ascii="Montserrat" w:hAnsi="Montserrat" w:cs="Arial"/>
          <w:b/>
          <w:sz w:val="12"/>
          <w:szCs w:val="22"/>
        </w:rPr>
      </w:pPr>
    </w:p>
    <w:p w14:paraId="0C9A5760" w14:textId="77777777" w:rsidR="00956D61" w:rsidRDefault="00956D61" w:rsidP="00956D61">
      <w:pPr>
        <w:jc w:val="center"/>
        <w:rPr>
          <w:rFonts w:ascii="Montserrat" w:hAnsi="Montserrat" w:cs="Arial"/>
          <w:b/>
          <w:sz w:val="12"/>
          <w:szCs w:val="22"/>
        </w:rPr>
      </w:pPr>
    </w:p>
    <w:p w14:paraId="1816B493" w14:textId="77777777" w:rsidR="00956D61" w:rsidRDefault="00956D61" w:rsidP="00956D61">
      <w:pPr>
        <w:jc w:val="center"/>
        <w:rPr>
          <w:rFonts w:ascii="Montserrat" w:hAnsi="Montserrat" w:cs="Arial"/>
          <w:b/>
          <w:sz w:val="12"/>
          <w:szCs w:val="22"/>
        </w:rPr>
      </w:pPr>
    </w:p>
    <w:p w14:paraId="3A1A35CF" w14:textId="77777777" w:rsidR="00956D61" w:rsidRDefault="00956D61" w:rsidP="00956D61">
      <w:pPr>
        <w:jc w:val="center"/>
        <w:rPr>
          <w:rFonts w:ascii="Montserrat" w:hAnsi="Montserrat" w:cs="Arial"/>
          <w:b/>
          <w:sz w:val="12"/>
          <w:szCs w:val="22"/>
        </w:rPr>
      </w:pPr>
    </w:p>
    <w:p w14:paraId="1A8F07D7" w14:textId="77777777" w:rsidR="00956D61" w:rsidRDefault="00956D61" w:rsidP="00956D61">
      <w:pPr>
        <w:jc w:val="center"/>
        <w:rPr>
          <w:rFonts w:ascii="Montserrat" w:hAnsi="Montserrat" w:cs="Arial"/>
          <w:b/>
          <w:sz w:val="12"/>
          <w:szCs w:val="22"/>
        </w:rPr>
      </w:pPr>
    </w:p>
    <w:p w14:paraId="7C2C7B13" w14:textId="77777777" w:rsidR="00956D61" w:rsidRDefault="00956D61" w:rsidP="00956D61">
      <w:pPr>
        <w:jc w:val="center"/>
        <w:rPr>
          <w:rFonts w:ascii="Montserrat" w:hAnsi="Montserrat" w:cs="Arial"/>
          <w:b/>
          <w:sz w:val="12"/>
          <w:szCs w:val="22"/>
        </w:rPr>
      </w:pPr>
    </w:p>
    <w:p w14:paraId="517A7C0A" w14:textId="77777777" w:rsidR="00956D61" w:rsidRDefault="00956D61" w:rsidP="00956D61">
      <w:pPr>
        <w:jc w:val="center"/>
        <w:rPr>
          <w:rFonts w:ascii="Montserrat" w:hAnsi="Montserrat" w:cs="Arial"/>
          <w:b/>
          <w:sz w:val="12"/>
          <w:szCs w:val="22"/>
        </w:rPr>
      </w:pPr>
    </w:p>
    <w:p w14:paraId="488B994D" w14:textId="77777777" w:rsidR="00956D61" w:rsidRDefault="00956D61" w:rsidP="00A14845">
      <w:pPr>
        <w:pStyle w:val="Ttulo2"/>
        <w:spacing w:before="0" w:after="0"/>
        <w:ind w:left="0" w:firstLine="0"/>
        <w:jc w:val="center"/>
        <w:rPr>
          <w:rFonts w:ascii="Montserrat" w:hAnsi="Montserrat"/>
          <w:i w:val="0"/>
          <w:caps/>
          <w:sz w:val="18"/>
          <w:szCs w:val="18"/>
        </w:rPr>
      </w:pPr>
      <w:r w:rsidRPr="00D27DF4">
        <w:rPr>
          <w:rFonts w:ascii="Montserrat" w:hAnsi="Montserrat"/>
          <w:i w:val="0"/>
          <w:caps/>
          <w:sz w:val="18"/>
          <w:szCs w:val="18"/>
        </w:rPr>
        <w:t xml:space="preserve">DOCUMENTACIÓN LEGAL-ADMINISTRATIVA, y complementaria que dice contener </w:t>
      </w:r>
    </w:p>
    <w:p w14:paraId="62F57A73" w14:textId="77777777" w:rsidR="00956D61" w:rsidRPr="00956D61" w:rsidRDefault="00956D61" w:rsidP="00956D61">
      <w:pPr>
        <w:rPr>
          <w:lang w:val="es-MX"/>
        </w:rPr>
      </w:pPr>
    </w:p>
    <w:p w14:paraId="1EA29E0D" w14:textId="2E84E7A8" w:rsidR="000A5C32" w:rsidRPr="00956D61" w:rsidRDefault="000A5C32" w:rsidP="00A14845">
      <w:pPr>
        <w:pStyle w:val="Ttulo2"/>
        <w:spacing w:before="0" w:after="0"/>
        <w:ind w:left="0" w:firstLine="0"/>
        <w:jc w:val="center"/>
        <w:rPr>
          <w:rFonts w:ascii="Montserrat" w:hAnsi="Montserrat"/>
          <w:i w:val="0"/>
          <w:sz w:val="18"/>
          <w:szCs w:val="18"/>
          <w:lang w:val="es-MX"/>
        </w:rPr>
      </w:pPr>
      <w:r>
        <w:fldChar w:fldCharType="begin"/>
      </w:r>
      <w:r>
        <w:instrText xml:space="preserve"> LINK </w:instrText>
      </w:r>
      <w:r w:rsidR="002A11E1">
        <w:instrText xml:space="preserve">Excel.SheetBinaryMacroEnabled.12 C:\\Users\\brenda.hernandezca\\Desktop\\PROCED\\2024\\CANULAS\\checklist.xlsb Hoja3!F16C1:F38C4 </w:instrText>
      </w:r>
      <w:r>
        <w:instrText xml:space="preserve">\a \f 4 \h  \* MERGEFORMAT </w:instrText>
      </w:r>
      <w:r>
        <w:fldChar w:fldCharType="separate"/>
      </w:r>
    </w:p>
    <w:tbl>
      <w:tblPr>
        <w:tblW w:w="5000" w:type="pct"/>
        <w:tblLayout w:type="fixed"/>
        <w:tblCellMar>
          <w:left w:w="70" w:type="dxa"/>
          <w:right w:w="70" w:type="dxa"/>
        </w:tblCellMar>
        <w:tblLook w:val="04A0" w:firstRow="1" w:lastRow="0" w:firstColumn="1" w:lastColumn="0" w:noHBand="0" w:noVBand="1"/>
      </w:tblPr>
      <w:tblGrid>
        <w:gridCol w:w="7299"/>
        <w:gridCol w:w="1560"/>
        <w:gridCol w:w="697"/>
        <w:gridCol w:w="664"/>
      </w:tblGrid>
      <w:tr w:rsidR="000A5C32" w:rsidRPr="000A5C32" w14:paraId="19038038" w14:textId="77777777" w:rsidTr="000A5C32">
        <w:trPr>
          <w:trHeight w:val="300"/>
        </w:trPr>
        <w:tc>
          <w:tcPr>
            <w:tcW w:w="3571" w:type="pct"/>
            <w:vMerge w:val="restart"/>
            <w:tcBorders>
              <w:top w:val="single" w:sz="8" w:space="0" w:color="000000"/>
              <w:left w:val="single" w:sz="8" w:space="0" w:color="000000"/>
              <w:bottom w:val="single" w:sz="8" w:space="0" w:color="000000"/>
              <w:right w:val="single" w:sz="8" w:space="0" w:color="000000"/>
            </w:tcBorders>
            <w:shd w:val="clear" w:color="000000" w:fill="D9D9D9"/>
            <w:noWrap/>
            <w:vAlign w:val="center"/>
            <w:hideMark/>
          </w:tcPr>
          <w:p w14:paraId="75DCD636" w14:textId="77777777" w:rsidR="000A5C32" w:rsidRPr="000A5C32" w:rsidRDefault="000A5C32" w:rsidP="000A5C32">
            <w:pPr>
              <w:suppressAutoHyphens w:val="0"/>
              <w:jc w:val="center"/>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DOCUMENTO SOLICITADO</w:t>
            </w:r>
          </w:p>
        </w:tc>
        <w:tc>
          <w:tcPr>
            <w:tcW w:w="763" w:type="pct"/>
            <w:vMerge w:val="restart"/>
            <w:tcBorders>
              <w:top w:val="single" w:sz="8" w:space="0" w:color="000000"/>
              <w:left w:val="single" w:sz="8" w:space="0" w:color="000000"/>
              <w:bottom w:val="single" w:sz="8" w:space="0" w:color="000000"/>
              <w:right w:val="nil"/>
            </w:tcBorders>
            <w:shd w:val="clear" w:color="000000" w:fill="D9D9D9"/>
            <w:vAlign w:val="center"/>
            <w:hideMark/>
          </w:tcPr>
          <w:p w14:paraId="3412CDE1" w14:textId="77777777" w:rsidR="000A5C32" w:rsidRPr="000A5C32" w:rsidRDefault="000A5C32" w:rsidP="000A5C32">
            <w:pPr>
              <w:suppressAutoHyphens w:val="0"/>
              <w:jc w:val="center"/>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PUNTO EN EL QUE SE SOLICITA</w:t>
            </w:r>
          </w:p>
        </w:tc>
        <w:tc>
          <w:tcPr>
            <w:tcW w:w="666"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5070F8BE" w14:textId="77777777" w:rsidR="000A5C32" w:rsidRPr="000A5C32" w:rsidRDefault="000A5C32" w:rsidP="000A5C32">
            <w:pPr>
              <w:suppressAutoHyphens w:val="0"/>
              <w:jc w:val="center"/>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PRESENTADO</w:t>
            </w:r>
          </w:p>
        </w:tc>
      </w:tr>
      <w:tr w:rsidR="000A5C32" w:rsidRPr="000A5C32" w14:paraId="610EABF0" w14:textId="77777777" w:rsidTr="000A5C32">
        <w:trPr>
          <w:trHeight w:val="315"/>
        </w:trPr>
        <w:tc>
          <w:tcPr>
            <w:tcW w:w="3571" w:type="pct"/>
            <w:vMerge/>
            <w:tcBorders>
              <w:top w:val="single" w:sz="8" w:space="0" w:color="000000"/>
              <w:left w:val="single" w:sz="8" w:space="0" w:color="000000"/>
              <w:bottom w:val="single" w:sz="8" w:space="0" w:color="000000"/>
              <w:right w:val="single" w:sz="8" w:space="0" w:color="000000"/>
            </w:tcBorders>
            <w:vAlign w:val="center"/>
            <w:hideMark/>
          </w:tcPr>
          <w:p w14:paraId="365AAD1A" w14:textId="77777777" w:rsidR="000A5C32" w:rsidRPr="000A5C32" w:rsidRDefault="000A5C32" w:rsidP="000A5C32">
            <w:pPr>
              <w:suppressAutoHyphens w:val="0"/>
              <w:rPr>
                <w:rFonts w:ascii="Montserrat Medium" w:hAnsi="Montserrat Medium" w:cs="Calibri"/>
                <w:color w:val="000000"/>
                <w:sz w:val="16"/>
                <w:szCs w:val="16"/>
                <w:lang w:val="es-MX" w:eastAsia="es-MX"/>
              </w:rPr>
            </w:pPr>
          </w:p>
        </w:tc>
        <w:tc>
          <w:tcPr>
            <w:tcW w:w="763" w:type="pct"/>
            <w:vMerge/>
            <w:tcBorders>
              <w:top w:val="single" w:sz="8" w:space="0" w:color="000000"/>
              <w:left w:val="single" w:sz="8" w:space="0" w:color="000000"/>
              <w:bottom w:val="single" w:sz="8" w:space="0" w:color="000000"/>
              <w:right w:val="nil"/>
            </w:tcBorders>
            <w:vAlign w:val="center"/>
            <w:hideMark/>
          </w:tcPr>
          <w:p w14:paraId="4FAF803B" w14:textId="77777777" w:rsidR="000A5C32" w:rsidRPr="000A5C32" w:rsidRDefault="000A5C32" w:rsidP="000A5C32">
            <w:pPr>
              <w:suppressAutoHyphens w:val="0"/>
              <w:rPr>
                <w:rFonts w:ascii="Montserrat Medium" w:hAnsi="Montserrat Medium" w:cs="Calibri"/>
                <w:color w:val="000000"/>
                <w:sz w:val="16"/>
                <w:szCs w:val="16"/>
                <w:lang w:val="es-MX" w:eastAsia="es-MX"/>
              </w:rPr>
            </w:pPr>
          </w:p>
        </w:tc>
        <w:tc>
          <w:tcPr>
            <w:tcW w:w="341" w:type="pct"/>
            <w:tcBorders>
              <w:top w:val="nil"/>
              <w:left w:val="single" w:sz="4" w:space="0" w:color="auto"/>
              <w:bottom w:val="single" w:sz="4" w:space="0" w:color="auto"/>
              <w:right w:val="single" w:sz="4" w:space="0" w:color="auto"/>
            </w:tcBorders>
            <w:shd w:val="clear" w:color="000000" w:fill="D9D9D9"/>
            <w:vAlign w:val="center"/>
            <w:hideMark/>
          </w:tcPr>
          <w:p w14:paraId="1AD743B5" w14:textId="77777777" w:rsidR="000A5C32" w:rsidRPr="000A5C32" w:rsidRDefault="000A5C32" w:rsidP="000A5C32">
            <w:pPr>
              <w:suppressAutoHyphens w:val="0"/>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SI</w:t>
            </w:r>
          </w:p>
        </w:tc>
        <w:tc>
          <w:tcPr>
            <w:tcW w:w="325" w:type="pct"/>
            <w:tcBorders>
              <w:top w:val="nil"/>
              <w:left w:val="nil"/>
              <w:bottom w:val="single" w:sz="4" w:space="0" w:color="auto"/>
              <w:right w:val="single" w:sz="4" w:space="0" w:color="auto"/>
            </w:tcBorders>
            <w:shd w:val="clear" w:color="000000" w:fill="D9D9D9"/>
            <w:vAlign w:val="center"/>
            <w:hideMark/>
          </w:tcPr>
          <w:p w14:paraId="4F4D3C49" w14:textId="77777777" w:rsidR="000A5C32" w:rsidRPr="000A5C32" w:rsidRDefault="000A5C32" w:rsidP="000A5C32">
            <w:pPr>
              <w:suppressAutoHyphens w:val="0"/>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NO</w:t>
            </w:r>
          </w:p>
        </w:tc>
      </w:tr>
      <w:tr w:rsidR="000A5C32" w:rsidRPr="000A5C32" w14:paraId="6FDBFD3B" w14:textId="77777777" w:rsidTr="000A5C32">
        <w:trPr>
          <w:trHeight w:val="525"/>
        </w:trPr>
        <w:tc>
          <w:tcPr>
            <w:tcW w:w="3571" w:type="pct"/>
            <w:tcBorders>
              <w:top w:val="nil"/>
              <w:left w:val="single" w:sz="8" w:space="0" w:color="000000"/>
              <w:bottom w:val="single" w:sz="8" w:space="0" w:color="000000"/>
              <w:right w:val="nil"/>
            </w:tcBorders>
            <w:shd w:val="clear" w:color="000000" w:fill="FFFFFF"/>
            <w:vAlign w:val="center"/>
            <w:hideMark/>
          </w:tcPr>
          <w:p w14:paraId="0AE6F3DA" w14:textId="77777777" w:rsidR="000A5C32" w:rsidRPr="000A5C32" w:rsidRDefault="000A5C32" w:rsidP="000A5C32">
            <w:pPr>
              <w:suppressAutoHyphens w:val="0"/>
              <w:jc w:val="both"/>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 xml:space="preserve">Escrito bajo protesta de decir verdad de no encontrarse en alguno de los supuestos establecidos en los artículos 50 y 60, de la Ley. </w:t>
            </w:r>
            <w:r w:rsidRPr="000A5C32">
              <w:rPr>
                <w:rFonts w:ascii="Montserrat Medium" w:hAnsi="Montserrat Medium" w:cs="Calibri"/>
                <w:b/>
                <w:bCs/>
                <w:color w:val="000000"/>
                <w:sz w:val="16"/>
                <w:szCs w:val="16"/>
                <w:lang w:val="es-MX" w:eastAsia="es-MX"/>
              </w:rPr>
              <w:t>(Anexo 3).</w:t>
            </w:r>
          </w:p>
        </w:tc>
        <w:tc>
          <w:tcPr>
            <w:tcW w:w="763" w:type="pct"/>
            <w:tcBorders>
              <w:top w:val="nil"/>
              <w:left w:val="single" w:sz="8" w:space="0" w:color="000000"/>
              <w:bottom w:val="single" w:sz="8" w:space="0" w:color="000000"/>
              <w:right w:val="nil"/>
            </w:tcBorders>
            <w:shd w:val="clear" w:color="auto" w:fill="auto"/>
            <w:vAlign w:val="center"/>
            <w:hideMark/>
          </w:tcPr>
          <w:p w14:paraId="5925A79E" w14:textId="77777777" w:rsidR="000A5C32" w:rsidRPr="000A5C32" w:rsidRDefault="000A5C32" w:rsidP="000A5C32">
            <w:pPr>
              <w:suppressAutoHyphens w:val="0"/>
              <w:jc w:val="center"/>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6.1 inciso A)</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14:paraId="149C45CC"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c>
          <w:tcPr>
            <w:tcW w:w="325" w:type="pct"/>
            <w:tcBorders>
              <w:top w:val="nil"/>
              <w:left w:val="nil"/>
              <w:bottom w:val="single" w:sz="4" w:space="0" w:color="auto"/>
              <w:right w:val="single" w:sz="4" w:space="0" w:color="auto"/>
            </w:tcBorders>
            <w:shd w:val="clear" w:color="auto" w:fill="auto"/>
            <w:noWrap/>
            <w:vAlign w:val="bottom"/>
            <w:hideMark/>
          </w:tcPr>
          <w:p w14:paraId="4A2E5E14"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r>
      <w:tr w:rsidR="000A5C32" w:rsidRPr="000A5C32" w14:paraId="2C08BC8B" w14:textId="77777777" w:rsidTr="000A5C32">
        <w:trPr>
          <w:trHeight w:val="1035"/>
        </w:trPr>
        <w:tc>
          <w:tcPr>
            <w:tcW w:w="3571" w:type="pct"/>
            <w:tcBorders>
              <w:top w:val="nil"/>
              <w:left w:val="single" w:sz="8" w:space="0" w:color="000000"/>
              <w:bottom w:val="single" w:sz="8" w:space="0" w:color="000000"/>
              <w:right w:val="nil"/>
            </w:tcBorders>
            <w:shd w:val="clear" w:color="000000" w:fill="FFFFFF"/>
            <w:vAlign w:val="center"/>
            <w:hideMark/>
          </w:tcPr>
          <w:p w14:paraId="658EA3B6" w14:textId="77777777" w:rsidR="000A5C32" w:rsidRPr="000A5C32" w:rsidRDefault="000A5C32" w:rsidP="000A5C32">
            <w:pPr>
              <w:suppressAutoHyphens w:val="0"/>
              <w:jc w:val="both"/>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 xml:space="preserve">Escrito de declaración de integridad, a través del cual manifiesta, que se abstendrá de adoptar conductas para que los servidores públicos del Instituto, induzcan o alteren las evaluaciones de las proposiciones, el resultado del procedimiento, u otros aspectos que otorguen condiciones más ventajosas con relación a los demás participantes. </w:t>
            </w:r>
            <w:r w:rsidRPr="000A5C32">
              <w:rPr>
                <w:rFonts w:ascii="Montserrat Medium" w:hAnsi="Montserrat Medium" w:cs="Calibri"/>
                <w:b/>
                <w:bCs/>
                <w:color w:val="000000"/>
                <w:sz w:val="16"/>
                <w:szCs w:val="16"/>
                <w:lang w:val="es-MX" w:eastAsia="es-MX"/>
              </w:rPr>
              <w:t>(Anexo 3).</w:t>
            </w:r>
          </w:p>
        </w:tc>
        <w:tc>
          <w:tcPr>
            <w:tcW w:w="763" w:type="pct"/>
            <w:tcBorders>
              <w:top w:val="nil"/>
              <w:left w:val="single" w:sz="8" w:space="0" w:color="000000"/>
              <w:bottom w:val="single" w:sz="8" w:space="0" w:color="000000"/>
              <w:right w:val="nil"/>
            </w:tcBorders>
            <w:shd w:val="clear" w:color="auto" w:fill="auto"/>
            <w:vAlign w:val="center"/>
            <w:hideMark/>
          </w:tcPr>
          <w:p w14:paraId="2C2B70E2" w14:textId="77777777" w:rsidR="000A5C32" w:rsidRPr="000A5C32" w:rsidRDefault="000A5C32" w:rsidP="000A5C32">
            <w:pPr>
              <w:suppressAutoHyphens w:val="0"/>
              <w:jc w:val="center"/>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6.1 inciso B)</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14:paraId="199659EF"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c>
          <w:tcPr>
            <w:tcW w:w="325" w:type="pct"/>
            <w:tcBorders>
              <w:top w:val="nil"/>
              <w:left w:val="nil"/>
              <w:bottom w:val="single" w:sz="4" w:space="0" w:color="auto"/>
              <w:right w:val="single" w:sz="4" w:space="0" w:color="auto"/>
            </w:tcBorders>
            <w:shd w:val="clear" w:color="auto" w:fill="auto"/>
            <w:noWrap/>
            <w:vAlign w:val="bottom"/>
            <w:hideMark/>
          </w:tcPr>
          <w:p w14:paraId="3804D268"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r>
      <w:tr w:rsidR="000A5C32" w:rsidRPr="000A5C32" w14:paraId="1A66C2B5" w14:textId="77777777" w:rsidTr="000A5C32">
        <w:trPr>
          <w:trHeight w:val="525"/>
        </w:trPr>
        <w:tc>
          <w:tcPr>
            <w:tcW w:w="3571" w:type="pct"/>
            <w:tcBorders>
              <w:top w:val="nil"/>
              <w:left w:val="single" w:sz="8" w:space="0" w:color="000000"/>
              <w:bottom w:val="single" w:sz="8" w:space="0" w:color="000000"/>
              <w:right w:val="nil"/>
            </w:tcBorders>
            <w:shd w:val="clear" w:color="000000" w:fill="FFFFFF"/>
            <w:vAlign w:val="center"/>
            <w:hideMark/>
          </w:tcPr>
          <w:p w14:paraId="6635F563" w14:textId="77777777" w:rsidR="000A5C32" w:rsidRPr="000A5C32" w:rsidRDefault="000A5C32" w:rsidP="000A5C32">
            <w:pPr>
              <w:suppressAutoHyphens w:val="0"/>
              <w:jc w:val="both"/>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 xml:space="preserve">Escrito por el que manifiesta no encontrarse sancionado como empresa o producto, por la Secretaría de Salud. </w:t>
            </w:r>
            <w:r w:rsidRPr="000A5C32">
              <w:rPr>
                <w:rFonts w:ascii="Montserrat Medium" w:hAnsi="Montserrat Medium" w:cs="Calibri"/>
                <w:b/>
                <w:bCs/>
                <w:color w:val="000000"/>
                <w:sz w:val="16"/>
                <w:szCs w:val="16"/>
                <w:lang w:val="es-MX" w:eastAsia="es-MX"/>
              </w:rPr>
              <w:t>(Anexo 3).</w:t>
            </w:r>
          </w:p>
        </w:tc>
        <w:tc>
          <w:tcPr>
            <w:tcW w:w="763" w:type="pct"/>
            <w:tcBorders>
              <w:top w:val="nil"/>
              <w:left w:val="single" w:sz="8" w:space="0" w:color="000000"/>
              <w:bottom w:val="single" w:sz="8" w:space="0" w:color="000000"/>
              <w:right w:val="nil"/>
            </w:tcBorders>
            <w:shd w:val="clear" w:color="auto" w:fill="auto"/>
            <w:vAlign w:val="center"/>
            <w:hideMark/>
          </w:tcPr>
          <w:p w14:paraId="3F13CF73" w14:textId="77777777" w:rsidR="000A5C32" w:rsidRPr="000A5C32" w:rsidRDefault="000A5C32" w:rsidP="000A5C32">
            <w:pPr>
              <w:suppressAutoHyphens w:val="0"/>
              <w:jc w:val="center"/>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6.1 inciso C)</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14:paraId="760A4B9C"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c>
          <w:tcPr>
            <w:tcW w:w="325" w:type="pct"/>
            <w:tcBorders>
              <w:top w:val="nil"/>
              <w:left w:val="nil"/>
              <w:bottom w:val="single" w:sz="4" w:space="0" w:color="auto"/>
              <w:right w:val="single" w:sz="4" w:space="0" w:color="auto"/>
            </w:tcBorders>
            <w:shd w:val="clear" w:color="auto" w:fill="auto"/>
            <w:noWrap/>
            <w:vAlign w:val="bottom"/>
            <w:hideMark/>
          </w:tcPr>
          <w:p w14:paraId="0403A1E7"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r>
      <w:tr w:rsidR="000A5C32" w:rsidRPr="000A5C32" w14:paraId="0BB6D900" w14:textId="77777777" w:rsidTr="000A5C32">
        <w:trPr>
          <w:trHeight w:val="1035"/>
        </w:trPr>
        <w:tc>
          <w:tcPr>
            <w:tcW w:w="3571" w:type="pct"/>
            <w:tcBorders>
              <w:top w:val="nil"/>
              <w:left w:val="single" w:sz="8" w:space="0" w:color="000000"/>
              <w:bottom w:val="single" w:sz="8" w:space="0" w:color="000000"/>
              <w:right w:val="nil"/>
            </w:tcBorders>
            <w:shd w:val="clear" w:color="000000" w:fill="FFFFFF"/>
            <w:vAlign w:val="center"/>
            <w:hideMark/>
          </w:tcPr>
          <w:p w14:paraId="73485E89" w14:textId="77777777" w:rsidR="000A5C32" w:rsidRPr="000A5C32" w:rsidRDefault="000A5C32" w:rsidP="000A5C32">
            <w:pPr>
              <w:suppressAutoHyphens w:val="0"/>
              <w:jc w:val="both"/>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 xml:space="preserve">Escrito donde se indica que,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w:t>
            </w:r>
            <w:r w:rsidRPr="000A5C32">
              <w:rPr>
                <w:rFonts w:ascii="Montserrat Medium" w:hAnsi="Montserrat Medium" w:cs="Calibri"/>
                <w:b/>
                <w:bCs/>
                <w:color w:val="000000"/>
                <w:sz w:val="16"/>
                <w:szCs w:val="16"/>
                <w:lang w:val="es-MX" w:eastAsia="es-MX"/>
              </w:rPr>
              <w:t>(Anexo 3).</w:t>
            </w:r>
          </w:p>
        </w:tc>
        <w:tc>
          <w:tcPr>
            <w:tcW w:w="763" w:type="pct"/>
            <w:tcBorders>
              <w:top w:val="nil"/>
              <w:left w:val="single" w:sz="8" w:space="0" w:color="000000"/>
              <w:bottom w:val="single" w:sz="8" w:space="0" w:color="000000"/>
              <w:right w:val="nil"/>
            </w:tcBorders>
            <w:shd w:val="clear" w:color="000000" w:fill="FFFFFF"/>
            <w:vAlign w:val="center"/>
            <w:hideMark/>
          </w:tcPr>
          <w:p w14:paraId="3A5FA43B" w14:textId="77777777" w:rsidR="000A5C32" w:rsidRPr="000A5C32" w:rsidRDefault="000A5C32" w:rsidP="000A5C32">
            <w:pPr>
              <w:suppressAutoHyphens w:val="0"/>
              <w:jc w:val="center"/>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6.1 inciso D)</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14:paraId="022C4C05"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c>
          <w:tcPr>
            <w:tcW w:w="325" w:type="pct"/>
            <w:tcBorders>
              <w:top w:val="nil"/>
              <w:left w:val="nil"/>
              <w:bottom w:val="single" w:sz="4" w:space="0" w:color="auto"/>
              <w:right w:val="single" w:sz="4" w:space="0" w:color="auto"/>
            </w:tcBorders>
            <w:shd w:val="clear" w:color="auto" w:fill="auto"/>
            <w:noWrap/>
            <w:vAlign w:val="bottom"/>
            <w:hideMark/>
          </w:tcPr>
          <w:p w14:paraId="786D1476"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r>
      <w:tr w:rsidR="000A5C32" w:rsidRPr="000A5C32" w14:paraId="620F53CC" w14:textId="77777777" w:rsidTr="000A5C32">
        <w:trPr>
          <w:trHeight w:val="525"/>
        </w:trPr>
        <w:tc>
          <w:tcPr>
            <w:tcW w:w="3571" w:type="pct"/>
            <w:tcBorders>
              <w:top w:val="nil"/>
              <w:left w:val="single" w:sz="8" w:space="0" w:color="000000"/>
              <w:bottom w:val="single" w:sz="8" w:space="0" w:color="000000"/>
              <w:right w:val="nil"/>
            </w:tcBorders>
            <w:shd w:val="clear" w:color="000000" w:fill="FFFFFF"/>
            <w:vAlign w:val="center"/>
            <w:hideMark/>
          </w:tcPr>
          <w:p w14:paraId="00AF8F39" w14:textId="77777777" w:rsidR="000A5C32" w:rsidRPr="000A5C32" w:rsidRDefault="000A5C32" w:rsidP="000A5C32">
            <w:pPr>
              <w:suppressAutoHyphens w:val="0"/>
              <w:jc w:val="both"/>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Escrito por el que manifiesta que conoce la Ley, su Reglamento, la presente convocatoria, sus anexos y, en su caso, las modificaciones derivadas de la junta de aclaraciones, en términos del (</w:t>
            </w:r>
            <w:r w:rsidRPr="000A5C32">
              <w:rPr>
                <w:rFonts w:ascii="Montserrat Medium" w:hAnsi="Montserrat Medium" w:cs="Calibri"/>
                <w:b/>
                <w:bCs/>
                <w:color w:val="000000"/>
                <w:sz w:val="16"/>
                <w:szCs w:val="16"/>
                <w:lang w:val="es-MX" w:eastAsia="es-MX"/>
              </w:rPr>
              <w:t>Anexo 3)</w:t>
            </w:r>
          </w:p>
        </w:tc>
        <w:tc>
          <w:tcPr>
            <w:tcW w:w="763" w:type="pct"/>
            <w:tcBorders>
              <w:top w:val="nil"/>
              <w:left w:val="single" w:sz="8" w:space="0" w:color="000000"/>
              <w:bottom w:val="single" w:sz="8" w:space="0" w:color="000000"/>
              <w:right w:val="nil"/>
            </w:tcBorders>
            <w:shd w:val="clear" w:color="000000" w:fill="FFFFFF"/>
            <w:vAlign w:val="center"/>
            <w:hideMark/>
          </w:tcPr>
          <w:p w14:paraId="6A16365A" w14:textId="77777777" w:rsidR="000A5C32" w:rsidRPr="000A5C32" w:rsidRDefault="000A5C32" w:rsidP="000A5C32">
            <w:pPr>
              <w:suppressAutoHyphens w:val="0"/>
              <w:jc w:val="center"/>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6.1 inciso E)</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14:paraId="713000D2"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c>
          <w:tcPr>
            <w:tcW w:w="325" w:type="pct"/>
            <w:tcBorders>
              <w:top w:val="nil"/>
              <w:left w:val="nil"/>
              <w:bottom w:val="single" w:sz="4" w:space="0" w:color="auto"/>
              <w:right w:val="single" w:sz="4" w:space="0" w:color="auto"/>
            </w:tcBorders>
            <w:shd w:val="clear" w:color="auto" w:fill="auto"/>
            <w:noWrap/>
            <w:vAlign w:val="bottom"/>
            <w:hideMark/>
          </w:tcPr>
          <w:p w14:paraId="599C73B2"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r>
      <w:tr w:rsidR="000A5C32" w:rsidRPr="000A5C32" w14:paraId="1466A1C3" w14:textId="77777777" w:rsidTr="000A5C32">
        <w:trPr>
          <w:trHeight w:val="1020"/>
        </w:trPr>
        <w:tc>
          <w:tcPr>
            <w:tcW w:w="3571" w:type="pct"/>
            <w:tcBorders>
              <w:top w:val="nil"/>
              <w:left w:val="single" w:sz="8" w:space="0" w:color="000000"/>
              <w:bottom w:val="nil"/>
              <w:right w:val="nil"/>
            </w:tcBorders>
            <w:shd w:val="clear" w:color="000000" w:fill="FFFFFF"/>
            <w:vAlign w:val="center"/>
            <w:hideMark/>
          </w:tcPr>
          <w:p w14:paraId="010E94AD" w14:textId="77777777" w:rsidR="000A5C32" w:rsidRPr="000A5C32" w:rsidRDefault="000A5C32" w:rsidP="000A5C32">
            <w:pPr>
              <w:suppressAutoHyphens w:val="0"/>
              <w:jc w:val="both"/>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 xml:space="preserve">Escrito bajo protesta de decir verdad, en el que el licitante manifiesta que los precios de su propuesta no se cotizan en condiciones de prácticas desleales de comercio internacional, de conformidad con lo previsto en el artículo 37 del Reglamento de la LAASSP, conforme al </w:t>
            </w:r>
            <w:r w:rsidRPr="000A5C32">
              <w:rPr>
                <w:rFonts w:ascii="Montserrat Medium" w:hAnsi="Montserrat Medium" w:cs="Calibri"/>
                <w:b/>
                <w:bCs/>
                <w:color w:val="000000"/>
                <w:sz w:val="16"/>
                <w:szCs w:val="16"/>
                <w:lang w:val="es-MX" w:eastAsia="es-MX"/>
              </w:rPr>
              <w:t>Anexo Número 3 (tres),</w:t>
            </w:r>
            <w:r w:rsidRPr="000A5C32">
              <w:rPr>
                <w:rFonts w:ascii="Montserrat Medium" w:hAnsi="Montserrat Medium" w:cs="Calibri"/>
                <w:color w:val="000000"/>
                <w:sz w:val="16"/>
                <w:szCs w:val="16"/>
                <w:lang w:val="es-MX" w:eastAsia="es-MX"/>
              </w:rPr>
              <w:t xml:space="preserve"> de la presente Convocatoria.</w:t>
            </w:r>
          </w:p>
        </w:tc>
        <w:tc>
          <w:tcPr>
            <w:tcW w:w="763" w:type="pct"/>
            <w:tcBorders>
              <w:top w:val="nil"/>
              <w:left w:val="single" w:sz="8" w:space="0" w:color="000000"/>
              <w:bottom w:val="nil"/>
              <w:right w:val="single" w:sz="4" w:space="0" w:color="auto"/>
            </w:tcBorders>
            <w:shd w:val="clear" w:color="000000" w:fill="FFFFFF"/>
            <w:vAlign w:val="center"/>
            <w:hideMark/>
          </w:tcPr>
          <w:p w14:paraId="276A62FA" w14:textId="77777777" w:rsidR="000A5C32" w:rsidRPr="000A5C32" w:rsidRDefault="000A5C32" w:rsidP="000A5C32">
            <w:pPr>
              <w:suppressAutoHyphens w:val="0"/>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6.1 inciso F)</w:t>
            </w:r>
          </w:p>
        </w:tc>
        <w:tc>
          <w:tcPr>
            <w:tcW w:w="341" w:type="pct"/>
            <w:tcBorders>
              <w:top w:val="nil"/>
              <w:left w:val="nil"/>
              <w:bottom w:val="single" w:sz="4" w:space="0" w:color="auto"/>
              <w:right w:val="single" w:sz="4" w:space="0" w:color="auto"/>
            </w:tcBorders>
            <w:shd w:val="clear" w:color="auto" w:fill="auto"/>
            <w:noWrap/>
            <w:vAlign w:val="bottom"/>
            <w:hideMark/>
          </w:tcPr>
          <w:p w14:paraId="3763D827"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c>
          <w:tcPr>
            <w:tcW w:w="325" w:type="pct"/>
            <w:tcBorders>
              <w:top w:val="nil"/>
              <w:left w:val="nil"/>
              <w:bottom w:val="single" w:sz="4" w:space="0" w:color="auto"/>
              <w:right w:val="single" w:sz="4" w:space="0" w:color="auto"/>
            </w:tcBorders>
            <w:shd w:val="clear" w:color="auto" w:fill="auto"/>
            <w:noWrap/>
            <w:vAlign w:val="bottom"/>
            <w:hideMark/>
          </w:tcPr>
          <w:p w14:paraId="0C683284"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r>
      <w:tr w:rsidR="000A5C32" w:rsidRPr="000A5C32" w14:paraId="2511156D" w14:textId="77777777" w:rsidTr="000A5C32">
        <w:trPr>
          <w:trHeight w:val="1290"/>
        </w:trPr>
        <w:tc>
          <w:tcPr>
            <w:tcW w:w="3571" w:type="pct"/>
            <w:tcBorders>
              <w:top w:val="nil"/>
              <w:left w:val="single" w:sz="8" w:space="0" w:color="000000"/>
              <w:bottom w:val="single" w:sz="8" w:space="0" w:color="000000"/>
              <w:right w:val="nil"/>
            </w:tcBorders>
            <w:shd w:val="clear" w:color="000000" w:fill="FFFFFF"/>
            <w:vAlign w:val="center"/>
            <w:hideMark/>
          </w:tcPr>
          <w:p w14:paraId="405864F8" w14:textId="77777777" w:rsidR="000A5C32" w:rsidRPr="000A5C32" w:rsidRDefault="000A5C32" w:rsidP="000A5C32">
            <w:pPr>
              <w:suppressAutoHyphens w:val="0"/>
              <w:jc w:val="both"/>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 xml:space="preserve">Tratándose de bienes de origen nacional, los licitantes deberán presentar escrito bajo protesta de decir verdad, manifestando dar cumplimiento a lo dispuesto en la Regla 5.2 de las Reglas para la celebración de Licitaciones Pública Internacionales Abiertas, suscrito por los Estados Unidos Mexicanos, publicadas el 28 de diciembre de 2010 en el Diario Oficial de la Federación. Podrán presentar escrito libre o el </w:t>
            </w:r>
            <w:r w:rsidRPr="000A5C32">
              <w:rPr>
                <w:rFonts w:ascii="Montserrat Medium" w:hAnsi="Montserrat Medium" w:cs="Calibri"/>
                <w:b/>
                <w:bCs/>
                <w:color w:val="000000"/>
                <w:sz w:val="16"/>
                <w:szCs w:val="16"/>
                <w:lang w:val="es-MX" w:eastAsia="es-MX"/>
              </w:rPr>
              <w:t>(Anexo 4).</w:t>
            </w:r>
          </w:p>
        </w:tc>
        <w:tc>
          <w:tcPr>
            <w:tcW w:w="763" w:type="pct"/>
            <w:tcBorders>
              <w:top w:val="nil"/>
              <w:left w:val="single" w:sz="8" w:space="0" w:color="000000"/>
              <w:bottom w:val="single" w:sz="8" w:space="0" w:color="000000"/>
              <w:right w:val="nil"/>
            </w:tcBorders>
            <w:shd w:val="clear" w:color="auto" w:fill="auto"/>
            <w:vAlign w:val="center"/>
            <w:hideMark/>
          </w:tcPr>
          <w:p w14:paraId="1A26619A" w14:textId="77777777" w:rsidR="000A5C32" w:rsidRPr="000A5C32" w:rsidRDefault="000A5C32" w:rsidP="000A5C32">
            <w:pPr>
              <w:suppressAutoHyphens w:val="0"/>
              <w:jc w:val="center"/>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6.1 inciso G)</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14:paraId="4D7B0CD0"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c>
          <w:tcPr>
            <w:tcW w:w="325" w:type="pct"/>
            <w:tcBorders>
              <w:top w:val="nil"/>
              <w:left w:val="nil"/>
              <w:bottom w:val="single" w:sz="4" w:space="0" w:color="auto"/>
              <w:right w:val="single" w:sz="4" w:space="0" w:color="auto"/>
            </w:tcBorders>
            <w:shd w:val="clear" w:color="auto" w:fill="auto"/>
            <w:noWrap/>
            <w:vAlign w:val="bottom"/>
            <w:hideMark/>
          </w:tcPr>
          <w:p w14:paraId="04A7666D"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r>
      <w:tr w:rsidR="000A5C32" w:rsidRPr="000A5C32" w14:paraId="044085A8" w14:textId="77777777" w:rsidTr="000A5C32">
        <w:trPr>
          <w:trHeight w:val="1290"/>
        </w:trPr>
        <w:tc>
          <w:tcPr>
            <w:tcW w:w="3571" w:type="pct"/>
            <w:tcBorders>
              <w:top w:val="nil"/>
              <w:left w:val="single" w:sz="8" w:space="0" w:color="000000"/>
              <w:bottom w:val="single" w:sz="8" w:space="0" w:color="000000"/>
              <w:right w:val="nil"/>
            </w:tcBorders>
            <w:shd w:val="clear" w:color="000000" w:fill="FFFFFF"/>
            <w:vAlign w:val="center"/>
            <w:hideMark/>
          </w:tcPr>
          <w:p w14:paraId="1B6FC86C" w14:textId="77777777" w:rsidR="000A5C32" w:rsidRPr="000A5C32" w:rsidRDefault="000A5C32" w:rsidP="000A5C32">
            <w:pPr>
              <w:suppressAutoHyphens w:val="0"/>
              <w:jc w:val="both"/>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 xml:space="preserve">Tratándose de bienes de importación, los licitantes deberán presentar escrito bajo protesta de decir verdad, manifestando dar cumplimiento a lo dispuesto en la Regla 5.3 y 6.3 de las Reglas para la celebración de Licitaciones Pública Internacionales Abiertas, suscrito por los Estados Unidos Mexicanos, publicadas el 28 de diciembre de 2010 en el Diario Oficial de la Federación. Podrán presentar escrito libre o el </w:t>
            </w:r>
            <w:r w:rsidRPr="000A5C32">
              <w:rPr>
                <w:rFonts w:ascii="Montserrat Medium" w:hAnsi="Montserrat Medium" w:cs="Calibri"/>
                <w:b/>
                <w:bCs/>
                <w:color w:val="000000"/>
                <w:sz w:val="16"/>
                <w:szCs w:val="16"/>
                <w:lang w:val="es-MX" w:eastAsia="es-MX"/>
              </w:rPr>
              <w:t>(Anexo 5 A).</w:t>
            </w:r>
          </w:p>
        </w:tc>
        <w:tc>
          <w:tcPr>
            <w:tcW w:w="763" w:type="pct"/>
            <w:tcBorders>
              <w:top w:val="nil"/>
              <w:left w:val="single" w:sz="8" w:space="0" w:color="000000"/>
              <w:bottom w:val="single" w:sz="8" w:space="0" w:color="000000"/>
              <w:right w:val="nil"/>
            </w:tcBorders>
            <w:shd w:val="clear" w:color="000000" w:fill="FFFFFF"/>
            <w:vAlign w:val="center"/>
            <w:hideMark/>
          </w:tcPr>
          <w:p w14:paraId="2A689833" w14:textId="77777777" w:rsidR="000A5C32" w:rsidRPr="000A5C32" w:rsidRDefault="000A5C32" w:rsidP="000A5C32">
            <w:pPr>
              <w:suppressAutoHyphens w:val="0"/>
              <w:jc w:val="center"/>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6.1 incido H)</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14:paraId="09A3A284"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c>
          <w:tcPr>
            <w:tcW w:w="325" w:type="pct"/>
            <w:tcBorders>
              <w:top w:val="nil"/>
              <w:left w:val="nil"/>
              <w:bottom w:val="single" w:sz="4" w:space="0" w:color="auto"/>
              <w:right w:val="single" w:sz="4" w:space="0" w:color="auto"/>
            </w:tcBorders>
            <w:shd w:val="clear" w:color="auto" w:fill="auto"/>
            <w:noWrap/>
            <w:vAlign w:val="bottom"/>
            <w:hideMark/>
          </w:tcPr>
          <w:p w14:paraId="659E4817"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r>
      <w:tr w:rsidR="000A5C32" w:rsidRPr="000A5C32" w14:paraId="336B247F" w14:textId="77777777" w:rsidTr="000A5C32">
        <w:trPr>
          <w:trHeight w:val="315"/>
        </w:trPr>
        <w:tc>
          <w:tcPr>
            <w:tcW w:w="3571" w:type="pct"/>
            <w:tcBorders>
              <w:top w:val="nil"/>
              <w:left w:val="single" w:sz="8" w:space="0" w:color="000000"/>
              <w:bottom w:val="single" w:sz="8" w:space="0" w:color="000000"/>
              <w:right w:val="nil"/>
            </w:tcBorders>
            <w:shd w:val="clear" w:color="000000" w:fill="FFFFFF"/>
            <w:vAlign w:val="center"/>
            <w:hideMark/>
          </w:tcPr>
          <w:p w14:paraId="3A5435B4" w14:textId="77777777" w:rsidR="000A5C32" w:rsidRPr="000A5C32" w:rsidRDefault="000A5C32" w:rsidP="000A5C32">
            <w:pPr>
              <w:suppressAutoHyphens w:val="0"/>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 xml:space="preserve">Manifestación que acredite la estratificación como MIPYMES. </w:t>
            </w:r>
            <w:r w:rsidRPr="000A5C32">
              <w:rPr>
                <w:rFonts w:ascii="Montserrat Medium" w:hAnsi="Montserrat Medium" w:cs="Calibri"/>
                <w:b/>
                <w:bCs/>
                <w:color w:val="000000"/>
                <w:sz w:val="16"/>
                <w:szCs w:val="16"/>
                <w:lang w:val="es-MX" w:eastAsia="es-MX"/>
              </w:rPr>
              <w:t>(Anexo 6).</w:t>
            </w:r>
          </w:p>
        </w:tc>
        <w:tc>
          <w:tcPr>
            <w:tcW w:w="763" w:type="pct"/>
            <w:tcBorders>
              <w:top w:val="nil"/>
              <w:left w:val="single" w:sz="8" w:space="0" w:color="000000"/>
              <w:bottom w:val="single" w:sz="8" w:space="0" w:color="000000"/>
              <w:right w:val="nil"/>
            </w:tcBorders>
            <w:shd w:val="clear" w:color="auto" w:fill="auto"/>
            <w:vAlign w:val="center"/>
            <w:hideMark/>
          </w:tcPr>
          <w:p w14:paraId="4B9D12A8" w14:textId="77777777" w:rsidR="000A5C32" w:rsidRPr="000A5C32" w:rsidRDefault="000A5C32" w:rsidP="000A5C32">
            <w:pPr>
              <w:suppressAutoHyphens w:val="0"/>
              <w:jc w:val="center"/>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6.1 inciso I)</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14:paraId="63E18FD2"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c>
          <w:tcPr>
            <w:tcW w:w="325" w:type="pct"/>
            <w:tcBorders>
              <w:top w:val="nil"/>
              <w:left w:val="nil"/>
              <w:bottom w:val="single" w:sz="4" w:space="0" w:color="auto"/>
              <w:right w:val="single" w:sz="4" w:space="0" w:color="auto"/>
            </w:tcBorders>
            <w:shd w:val="clear" w:color="auto" w:fill="auto"/>
            <w:noWrap/>
            <w:vAlign w:val="bottom"/>
            <w:hideMark/>
          </w:tcPr>
          <w:p w14:paraId="5F574E7E"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r>
      <w:tr w:rsidR="000A5C32" w:rsidRPr="000A5C32" w14:paraId="32CA6BC7" w14:textId="77777777" w:rsidTr="000A5C32">
        <w:trPr>
          <w:trHeight w:val="1035"/>
        </w:trPr>
        <w:tc>
          <w:tcPr>
            <w:tcW w:w="3571" w:type="pct"/>
            <w:tcBorders>
              <w:top w:val="nil"/>
              <w:left w:val="single" w:sz="8" w:space="0" w:color="000000"/>
              <w:bottom w:val="single" w:sz="8" w:space="0" w:color="000000"/>
              <w:right w:val="nil"/>
            </w:tcBorders>
            <w:shd w:val="clear" w:color="000000" w:fill="FFFFFF"/>
            <w:vAlign w:val="center"/>
            <w:hideMark/>
          </w:tcPr>
          <w:p w14:paraId="3063E51E" w14:textId="77777777" w:rsidR="000A5C32" w:rsidRPr="000A5C32" w:rsidRDefault="000A5C32" w:rsidP="000A5C32">
            <w:pPr>
              <w:suppressAutoHyphens w:val="0"/>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 xml:space="preserve">En caso de que se presenten proposiciones en forma conjunta, cada una de las personas agrupadas, deberá presentar en forma individual los escritos señalados en este numeral así como lo solicitado en los Numerales 7.1 y 7.2, además del convenio firmado por cada una de las personas que integren la proposición.  Conforme al </w:t>
            </w:r>
            <w:r w:rsidRPr="000A5C32">
              <w:rPr>
                <w:rFonts w:ascii="Montserrat Medium" w:hAnsi="Montserrat Medium" w:cs="Calibri"/>
                <w:b/>
                <w:bCs/>
                <w:color w:val="000000"/>
                <w:sz w:val="16"/>
                <w:szCs w:val="16"/>
                <w:lang w:val="es-MX" w:eastAsia="es-MX"/>
              </w:rPr>
              <w:t>Anexo Número 2 (dos),</w:t>
            </w:r>
            <w:r w:rsidRPr="000A5C32">
              <w:rPr>
                <w:rFonts w:ascii="Montserrat Medium" w:hAnsi="Montserrat Medium" w:cs="Calibri"/>
                <w:color w:val="000000"/>
                <w:sz w:val="16"/>
                <w:szCs w:val="16"/>
                <w:lang w:val="es-MX" w:eastAsia="es-MX"/>
              </w:rPr>
              <w:t xml:space="preserve">  de la presente convocatoria.</w:t>
            </w:r>
          </w:p>
        </w:tc>
        <w:tc>
          <w:tcPr>
            <w:tcW w:w="763" w:type="pct"/>
            <w:tcBorders>
              <w:top w:val="nil"/>
              <w:left w:val="single" w:sz="8" w:space="0" w:color="000000"/>
              <w:bottom w:val="single" w:sz="8" w:space="0" w:color="000000"/>
              <w:right w:val="nil"/>
            </w:tcBorders>
            <w:shd w:val="clear" w:color="auto" w:fill="auto"/>
            <w:vAlign w:val="center"/>
            <w:hideMark/>
          </w:tcPr>
          <w:p w14:paraId="03598698" w14:textId="77777777" w:rsidR="000A5C32" w:rsidRPr="000A5C32" w:rsidRDefault="000A5C32" w:rsidP="000A5C32">
            <w:pPr>
              <w:suppressAutoHyphens w:val="0"/>
              <w:jc w:val="center"/>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6.1 inciso J)</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14:paraId="1C8D2EC4"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c>
          <w:tcPr>
            <w:tcW w:w="325" w:type="pct"/>
            <w:tcBorders>
              <w:top w:val="nil"/>
              <w:left w:val="nil"/>
              <w:bottom w:val="single" w:sz="4" w:space="0" w:color="auto"/>
              <w:right w:val="single" w:sz="4" w:space="0" w:color="auto"/>
            </w:tcBorders>
            <w:shd w:val="clear" w:color="auto" w:fill="auto"/>
            <w:noWrap/>
            <w:vAlign w:val="bottom"/>
            <w:hideMark/>
          </w:tcPr>
          <w:p w14:paraId="6F47DBDC"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r>
      <w:tr w:rsidR="000A5C32" w:rsidRPr="000A5C32" w14:paraId="694DB763" w14:textId="77777777" w:rsidTr="000A5C32">
        <w:trPr>
          <w:trHeight w:val="1545"/>
        </w:trPr>
        <w:tc>
          <w:tcPr>
            <w:tcW w:w="3571" w:type="pct"/>
            <w:tcBorders>
              <w:top w:val="nil"/>
              <w:left w:val="single" w:sz="8" w:space="0" w:color="000000"/>
              <w:bottom w:val="single" w:sz="8" w:space="0" w:color="000000"/>
              <w:right w:val="nil"/>
            </w:tcBorders>
            <w:shd w:val="clear" w:color="000000" w:fill="FFFFFF"/>
            <w:vAlign w:val="center"/>
            <w:hideMark/>
          </w:tcPr>
          <w:p w14:paraId="1A9577A7" w14:textId="77777777" w:rsidR="000A5C32" w:rsidRPr="000A5C32" w:rsidRDefault="000A5C32" w:rsidP="000A5C32">
            <w:pPr>
              <w:suppressAutoHyphens w:val="0"/>
              <w:jc w:val="both"/>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lastRenderedPageBreak/>
              <w:t xml:space="preserve">En caso de ser </w:t>
            </w:r>
            <w:r w:rsidRPr="000A5C32">
              <w:rPr>
                <w:rFonts w:ascii="Montserrat Medium" w:hAnsi="Montserrat Medium" w:cs="Calibri"/>
                <w:b/>
                <w:bCs/>
                <w:color w:val="000000"/>
                <w:sz w:val="16"/>
                <w:szCs w:val="16"/>
                <w:lang w:val="es-MX" w:eastAsia="es-MX"/>
              </w:rPr>
              <w:t>Distribuidores o Comercializadores</w:t>
            </w:r>
            <w:r w:rsidRPr="000A5C32">
              <w:rPr>
                <w:rFonts w:ascii="Montserrat Medium" w:hAnsi="Montserrat Medium" w:cs="Calibri"/>
                <w:color w:val="000000"/>
                <w:sz w:val="16"/>
                <w:szCs w:val="16"/>
                <w:lang w:val="es-MX" w:eastAsia="es-MX"/>
              </w:rPr>
              <w:t xml:space="preserve">, los licitantes deberán presentar carta del fabricante y/o representante filial en México del fabricante y/o Distribuidor Primario autorizado en papel membretado, firmada por el representante legal de esta última, con la que acredite su respaldo para ésta Licitación, respaldando solidariamente la propuesta técnica que se presente, por la (s) clave (s) en la (s) que participe, indicando el número de la Licitación, conforme al </w:t>
            </w:r>
            <w:r w:rsidRPr="000A5C32">
              <w:rPr>
                <w:rFonts w:ascii="Montserrat Medium" w:hAnsi="Montserrat Medium" w:cs="Calibri"/>
                <w:b/>
                <w:bCs/>
                <w:color w:val="000000"/>
                <w:sz w:val="16"/>
                <w:szCs w:val="16"/>
                <w:lang w:val="es-MX" w:eastAsia="es-MX"/>
              </w:rPr>
              <w:t>Anexo Número 7 (siete)</w:t>
            </w:r>
            <w:r w:rsidRPr="000A5C32">
              <w:rPr>
                <w:rFonts w:ascii="Montserrat Medium" w:hAnsi="Montserrat Medium" w:cs="Calibri"/>
                <w:color w:val="000000"/>
                <w:sz w:val="16"/>
                <w:szCs w:val="16"/>
                <w:lang w:val="es-MX" w:eastAsia="es-MX"/>
              </w:rPr>
              <w:t xml:space="preserve"> el cual forma parte de la presente convocatoria.</w:t>
            </w:r>
          </w:p>
        </w:tc>
        <w:tc>
          <w:tcPr>
            <w:tcW w:w="763" w:type="pct"/>
            <w:tcBorders>
              <w:top w:val="nil"/>
              <w:left w:val="single" w:sz="8" w:space="0" w:color="000000"/>
              <w:bottom w:val="single" w:sz="8" w:space="0" w:color="000000"/>
              <w:right w:val="nil"/>
            </w:tcBorders>
            <w:shd w:val="clear" w:color="auto" w:fill="auto"/>
            <w:vAlign w:val="center"/>
            <w:hideMark/>
          </w:tcPr>
          <w:p w14:paraId="731C0AA5" w14:textId="77777777" w:rsidR="000A5C32" w:rsidRPr="000A5C32" w:rsidRDefault="000A5C32" w:rsidP="000A5C32">
            <w:pPr>
              <w:suppressAutoHyphens w:val="0"/>
              <w:jc w:val="center"/>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6.1 inciso K)</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14:paraId="15D15900"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c>
          <w:tcPr>
            <w:tcW w:w="325" w:type="pct"/>
            <w:tcBorders>
              <w:top w:val="nil"/>
              <w:left w:val="nil"/>
              <w:bottom w:val="single" w:sz="4" w:space="0" w:color="auto"/>
              <w:right w:val="single" w:sz="4" w:space="0" w:color="auto"/>
            </w:tcBorders>
            <w:shd w:val="clear" w:color="auto" w:fill="auto"/>
            <w:noWrap/>
            <w:vAlign w:val="bottom"/>
            <w:hideMark/>
          </w:tcPr>
          <w:p w14:paraId="1B500E9F"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r>
      <w:tr w:rsidR="000A5C32" w:rsidRPr="000A5C32" w14:paraId="698E88D3" w14:textId="77777777" w:rsidTr="000A5C32">
        <w:trPr>
          <w:trHeight w:val="1800"/>
        </w:trPr>
        <w:tc>
          <w:tcPr>
            <w:tcW w:w="3571" w:type="pct"/>
            <w:tcBorders>
              <w:top w:val="nil"/>
              <w:left w:val="single" w:sz="8" w:space="0" w:color="000000"/>
              <w:bottom w:val="single" w:sz="8" w:space="0" w:color="000000"/>
              <w:right w:val="nil"/>
            </w:tcBorders>
            <w:shd w:val="clear" w:color="000000" w:fill="FFFFFF"/>
            <w:vAlign w:val="center"/>
            <w:hideMark/>
          </w:tcPr>
          <w:p w14:paraId="658131B2" w14:textId="77777777" w:rsidR="000A5C32" w:rsidRPr="000A5C32" w:rsidRDefault="000A5C32" w:rsidP="000A5C32">
            <w:pPr>
              <w:suppressAutoHyphens w:val="0"/>
              <w:jc w:val="both"/>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 xml:space="preserve">Escrito en el que manifieste su aceptación de que </w:t>
            </w:r>
            <w:r w:rsidRPr="000A5C32">
              <w:rPr>
                <w:rFonts w:ascii="Montserrat Medium" w:hAnsi="Montserrat Medium" w:cs="Calibri"/>
                <w:b/>
                <w:bCs/>
                <w:color w:val="000000"/>
                <w:sz w:val="16"/>
                <w:szCs w:val="16"/>
                <w:lang w:val="es-MX" w:eastAsia="es-MX"/>
              </w:rPr>
              <w:t>se tendrán como no presentada sus proposiciones</w:t>
            </w:r>
            <w:r w:rsidRPr="000A5C32">
              <w:rPr>
                <w:rFonts w:ascii="Montserrat Medium" w:hAnsi="Montserrat Medium" w:cs="Calibri"/>
                <w:color w:val="000000"/>
                <w:sz w:val="16"/>
                <w:szCs w:val="16"/>
                <w:lang w:val="es-MX" w:eastAsia="es-MX"/>
              </w:rPr>
              <w:t xml:space="preserve">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denominada </w:t>
            </w:r>
            <w:proofErr w:type="spellStart"/>
            <w:r w:rsidRPr="000A5C32">
              <w:rPr>
                <w:rFonts w:ascii="Montserrat Medium" w:hAnsi="Montserrat Medium" w:cs="Calibri"/>
                <w:color w:val="000000"/>
                <w:sz w:val="16"/>
                <w:szCs w:val="16"/>
                <w:lang w:val="es-MX" w:eastAsia="es-MX"/>
              </w:rPr>
              <w:t>CompraNet</w:t>
            </w:r>
            <w:proofErr w:type="spellEnd"/>
            <w:r w:rsidRPr="000A5C32">
              <w:rPr>
                <w:rFonts w:ascii="Montserrat Medium" w:hAnsi="Montserrat Medium" w:cs="Calibri"/>
                <w:color w:val="000000"/>
                <w:sz w:val="16"/>
                <w:szCs w:val="16"/>
                <w:lang w:val="es-MX" w:eastAsia="es-MX"/>
              </w:rPr>
              <w:t xml:space="preserve">”, pudiendo utilizar </w:t>
            </w:r>
            <w:r w:rsidRPr="000A5C32">
              <w:rPr>
                <w:rFonts w:ascii="Montserrat Medium" w:hAnsi="Montserrat Medium" w:cs="Calibri"/>
                <w:b/>
                <w:bCs/>
                <w:color w:val="000000"/>
                <w:sz w:val="16"/>
                <w:szCs w:val="16"/>
                <w:lang w:val="es-MX" w:eastAsia="es-MX"/>
              </w:rPr>
              <w:t>Anexo Número 20 (veinte).</w:t>
            </w:r>
          </w:p>
        </w:tc>
        <w:tc>
          <w:tcPr>
            <w:tcW w:w="763" w:type="pct"/>
            <w:tcBorders>
              <w:top w:val="nil"/>
              <w:left w:val="single" w:sz="8" w:space="0" w:color="000000"/>
              <w:bottom w:val="single" w:sz="8" w:space="0" w:color="000000"/>
              <w:right w:val="nil"/>
            </w:tcBorders>
            <w:shd w:val="clear" w:color="auto" w:fill="auto"/>
            <w:vAlign w:val="center"/>
            <w:hideMark/>
          </w:tcPr>
          <w:p w14:paraId="285C669D" w14:textId="77777777" w:rsidR="000A5C32" w:rsidRPr="000A5C32" w:rsidRDefault="000A5C32" w:rsidP="000A5C32">
            <w:pPr>
              <w:suppressAutoHyphens w:val="0"/>
              <w:jc w:val="center"/>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6.1 inciso L)</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14:paraId="7BD94C8E"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c>
          <w:tcPr>
            <w:tcW w:w="325" w:type="pct"/>
            <w:tcBorders>
              <w:top w:val="nil"/>
              <w:left w:val="nil"/>
              <w:bottom w:val="single" w:sz="4" w:space="0" w:color="auto"/>
              <w:right w:val="single" w:sz="4" w:space="0" w:color="auto"/>
            </w:tcBorders>
            <w:shd w:val="clear" w:color="auto" w:fill="auto"/>
            <w:noWrap/>
            <w:vAlign w:val="bottom"/>
            <w:hideMark/>
          </w:tcPr>
          <w:p w14:paraId="5A5AD447"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r>
      <w:tr w:rsidR="000A5C32" w:rsidRPr="000A5C32" w14:paraId="21F20700" w14:textId="77777777" w:rsidTr="000A5C32">
        <w:trPr>
          <w:trHeight w:val="1035"/>
        </w:trPr>
        <w:tc>
          <w:tcPr>
            <w:tcW w:w="3571" w:type="pct"/>
            <w:tcBorders>
              <w:top w:val="nil"/>
              <w:left w:val="single" w:sz="8" w:space="0" w:color="000000"/>
              <w:bottom w:val="single" w:sz="8" w:space="0" w:color="000000"/>
              <w:right w:val="nil"/>
            </w:tcBorders>
            <w:shd w:val="clear" w:color="000000" w:fill="FFFFFF"/>
            <w:vAlign w:val="center"/>
            <w:hideMark/>
          </w:tcPr>
          <w:p w14:paraId="1C23E91C" w14:textId="77777777" w:rsidR="000A5C32" w:rsidRPr="000A5C32" w:rsidRDefault="000A5C32" w:rsidP="000A5C32">
            <w:pPr>
              <w:suppressAutoHyphens w:val="0"/>
              <w:jc w:val="both"/>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 xml:space="preserve">Deberán indicar si en los documentos que proporcionan al IMSS se contiene información de carácter confidencial o comercial reservada, señalando los documentos o las secciones de éstos que la contengan, así como el fundamento por el cual considera que tengan ese carácter, en términos del </w:t>
            </w:r>
            <w:r w:rsidRPr="000A5C32">
              <w:rPr>
                <w:rFonts w:ascii="Montserrat Medium" w:hAnsi="Montserrat Medium" w:cs="Calibri"/>
                <w:b/>
                <w:bCs/>
                <w:color w:val="000000"/>
                <w:sz w:val="16"/>
                <w:szCs w:val="16"/>
                <w:lang w:val="es-MX" w:eastAsia="es-MX"/>
              </w:rPr>
              <w:t>Anexo Número 19 (diecinueve).</w:t>
            </w:r>
          </w:p>
        </w:tc>
        <w:tc>
          <w:tcPr>
            <w:tcW w:w="763" w:type="pct"/>
            <w:tcBorders>
              <w:top w:val="nil"/>
              <w:left w:val="single" w:sz="8" w:space="0" w:color="000000"/>
              <w:bottom w:val="single" w:sz="8" w:space="0" w:color="000000"/>
              <w:right w:val="nil"/>
            </w:tcBorders>
            <w:shd w:val="clear" w:color="auto" w:fill="auto"/>
            <w:vAlign w:val="center"/>
            <w:hideMark/>
          </w:tcPr>
          <w:p w14:paraId="28B2A493" w14:textId="77777777" w:rsidR="000A5C32" w:rsidRPr="000A5C32" w:rsidRDefault="000A5C32" w:rsidP="000A5C32">
            <w:pPr>
              <w:suppressAutoHyphens w:val="0"/>
              <w:jc w:val="center"/>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6.1 inciso M)</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14:paraId="6860673A"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c>
          <w:tcPr>
            <w:tcW w:w="325" w:type="pct"/>
            <w:tcBorders>
              <w:top w:val="nil"/>
              <w:left w:val="nil"/>
              <w:bottom w:val="single" w:sz="4" w:space="0" w:color="auto"/>
              <w:right w:val="single" w:sz="4" w:space="0" w:color="auto"/>
            </w:tcBorders>
            <w:shd w:val="clear" w:color="auto" w:fill="auto"/>
            <w:noWrap/>
            <w:vAlign w:val="bottom"/>
            <w:hideMark/>
          </w:tcPr>
          <w:p w14:paraId="55651561"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r>
      <w:tr w:rsidR="000A5C32" w:rsidRPr="000A5C32" w14:paraId="66949CDF" w14:textId="77777777" w:rsidTr="000A5C32">
        <w:trPr>
          <w:trHeight w:val="1800"/>
        </w:trPr>
        <w:tc>
          <w:tcPr>
            <w:tcW w:w="3571" w:type="pct"/>
            <w:tcBorders>
              <w:top w:val="nil"/>
              <w:left w:val="single" w:sz="8" w:space="0" w:color="000000"/>
              <w:bottom w:val="single" w:sz="8" w:space="0" w:color="000000"/>
              <w:right w:val="nil"/>
            </w:tcBorders>
            <w:shd w:val="clear" w:color="000000" w:fill="FFFFFF"/>
            <w:vAlign w:val="center"/>
            <w:hideMark/>
          </w:tcPr>
          <w:p w14:paraId="5D035FE4" w14:textId="77777777" w:rsidR="000A5C32" w:rsidRPr="000A5C32" w:rsidRDefault="000A5C32" w:rsidP="000A5C32">
            <w:pPr>
              <w:suppressAutoHyphens w:val="0"/>
              <w:jc w:val="both"/>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 xml:space="preserve">Formato para la manifestación de que en caso de resultar con adjudicación se compromete a entregar al área contratante, por cada contrato, los documentos vigentes de la “opinión del cumplimiento de obligaciones fiscales” emitido por el S.A.T ,  la “opinión del cumplimiento de obligaciones en materia de seguridad social” emitido por el IMSS y  constancia de situación fiscal en materia de aportaciones patronales y entero de descuentos ante el instituto del fondo nacional de la vivienda para los trabajadores; en los que emitan opinión favorable o expresen el no adeudo a nombre de su representada. </w:t>
            </w:r>
            <w:r w:rsidRPr="000A5C32">
              <w:rPr>
                <w:rFonts w:ascii="Montserrat Medium" w:hAnsi="Montserrat Medium" w:cs="Calibri"/>
                <w:b/>
                <w:bCs/>
                <w:color w:val="000000"/>
                <w:sz w:val="16"/>
                <w:szCs w:val="16"/>
                <w:lang w:val="es-MX" w:eastAsia="es-MX"/>
              </w:rPr>
              <w:t>Anexo 21 (veintiuno).</w:t>
            </w:r>
          </w:p>
        </w:tc>
        <w:tc>
          <w:tcPr>
            <w:tcW w:w="763" w:type="pct"/>
            <w:tcBorders>
              <w:top w:val="nil"/>
              <w:left w:val="single" w:sz="8" w:space="0" w:color="000000"/>
              <w:bottom w:val="single" w:sz="8" w:space="0" w:color="000000"/>
              <w:right w:val="nil"/>
            </w:tcBorders>
            <w:shd w:val="clear" w:color="000000" w:fill="FFFFFF"/>
            <w:vAlign w:val="center"/>
            <w:hideMark/>
          </w:tcPr>
          <w:p w14:paraId="6582A650" w14:textId="77777777" w:rsidR="000A5C32" w:rsidRPr="000A5C32" w:rsidRDefault="000A5C32" w:rsidP="000A5C32">
            <w:pPr>
              <w:suppressAutoHyphens w:val="0"/>
              <w:jc w:val="center"/>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6.1 inciso N)</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14:paraId="603327E6"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c>
          <w:tcPr>
            <w:tcW w:w="325" w:type="pct"/>
            <w:tcBorders>
              <w:top w:val="nil"/>
              <w:left w:val="nil"/>
              <w:bottom w:val="single" w:sz="4" w:space="0" w:color="auto"/>
              <w:right w:val="single" w:sz="4" w:space="0" w:color="auto"/>
            </w:tcBorders>
            <w:shd w:val="clear" w:color="auto" w:fill="auto"/>
            <w:noWrap/>
            <w:vAlign w:val="bottom"/>
            <w:hideMark/>
          </w:tcPr>
          <w:p w14:paraId="258E7E6B"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r>
      <w:tr w:rsidR="000A5C32" w:rsidRPr="000A5C32" w14:paraId="21C1CC0B" w14:textId="77777777" w:rsidTr="000A5C32">
        <w:trPr>
          <w:trHeight w:val="780"/>
        </w:trPr>
        <w:tc>
          <w:tcPr>
            <w:tcW w:w="3571" w:type="pct"/>
            <w:tcBorders>
              <w:top w:val="nil"/>
              <w:left w:val="single" w:sz="8" w:space="0" w:color="000000"/>
              <w:bottom w:val="single" w:sz="8" w:space="0" w:color="000000"/>
              <w:right w:val="nil"/>
            </w:tcBorders>
            <w:shd w:val="clear" w:color="000000" w:fill="FFFFFF"/>
            <w:vAlign w:val="center"/>
            <w:hideMark/>
          </w:tcPr>
          <w:p w14:paraId="6E52F438" w14:textId="77777777" w:rsidR="000A5C32" w:rsidRPr="000A5C32" w:rsidRDefault="000A5C32" w:rsidP="000A5C32">
            <w:pPr>
              <w:suppressAutoHyphens w:val="0"/>
              <w:jc w:val="both"/>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 xml:space="preserve">Escrito Carta bajo Protesta de decir verdad (Ausencia de interés) en la que se manifieste lo expresado por el artículo </w:t>
            </w:r>
            <w:r w:rsidRPr="000A5C32">
              <w:rPr>
                <w:rFonts w:ascii="Montserrat Medium" w:hAnsi="Montserrat Medium" w:cs="Calibri"/>
                <w:b/>
                <w:bCs/>
                <w:color w:val="000000"/>
                <w:sz w:val="16"/>
                <w:szCs w:val="16"/>
                <w:lang w:val="es-MX" w:eastAsia="es-MX"/>
              </w:rPr>
              <w:t>49 fracción IX</w:t>
            </w:r>
            <w:r w:rsidRPr="000A5C32">
              <w:rPr>
                <w:rFonts w:ascii="Montserrat Medium" w:hAnsi="Montserrat Medium" w:cs="Calibri"/>
                <w:color w:val="000000"/>
                <w:sz w:val="16"/>
                <w:szCs w:val="16"/>
                <w:lang w:val="es-MX" w:eastAsia="es-MX"/>
              </w:rPr>
              <w:t xml:space="preserve"> de la Ley General de Responsabilidades Administrativas del representante legal o persona facultada como proveedor. </w:t>
            </w:r>
            <w:r w:rsidRPr="000A5C32">
              <w:rPr>
                <w:rFonts w:ascii="Montserrat Medium" w:hAnsi="Montserrat Medium" w:cs="Calibri"/>
                <w:b/>
                <w:bCs/>
                <w:color w:val="000000"/>
                <w:sz w:val="16"/>
                <w:szCs w:val="16"/>
                <w:lang w:val="es-MX" w:eastAsia="es-MX"/>
              </w:rPr>
              <w:t>Anexo 17 (diecisiete).</w:t>
            </w:r>
          </w:p>
        </w:tc>
        <w:tc>
          <w:tcPr>
            <w:tcW w:w="763" w:type="pct"/>
            <w:tcBorders>
              <w:top w:val="nil"/>
              <w:left w:val="single" w:sz="8" w:space="0" w:color="000000"/>
              <w:bottom w:val="single" w:sz="8" w:space="0" w:color="000000"/>
              <w:right w:val="nil"/>
            </w:tcBorders>
            <w:shd w:val="clear" w:color="000000" w:fill="FFFFFF"/>
            <w:vAlign w:val="center"/>
            <w:hideMark/>
          </w:tcPr>
          <w:p w14:paraId="7F70070B" w14:textId="77777777" w:rsidR="000A5C32" w:rsidRPr="000A5C32" w:rsidRDefault="000A5C32" w:rsidP="000A5C32">
            <w:pPr>
              <w:suppressAutoHyphens w:val="0"/>
              <w:jc w:val="center"/>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6.1 inciso O)</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14:paraId="07CB3732"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c>
          <w:tcPr>
            <w:tcW w:w="325" w:type="pct"/>
            <w:tcBorders>
              <w:top w:val="nil"/>
              <w:left w:val="nil"/>
              <w:bottom w:val="single" w:sz="4" w:space="0" w:color="auto"/>
              <w:right w:val="single" w:sz="4" w:space="0" w:color="auto"/>
            </w:tcBorders>
            <w:shd w:val="clear" w:color="auto" w:fill="auto"/>
            <w:noWrap/>
            <w:vAlign w:val="bottom"/>
            <w:hideMark/>
          </w:tcPr>
          <w:p w14:paraId="1A1138EE"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r>
      <w:tr w:rsidR="000A5C32" w:rsidRPr="000A5C32" w14:paraId="6644BD97" w14:textId="77777777" w:rsidTr="000A5C32">
        <w:trPr>
          <w:trHeight w:val="315"/>
        </w:trPr>
        <w:tc>
          <w:tcPr>
            <w:tcW w:w="3571" w:type="pct"/>
            <w:tcBorders>
              <w:top w:val="nil"/>
              <w:left w:val="single" w:sz="8" w:space="0" w:color="000000"/>
              <w:bottom w:val="single" w:sz="8" w:space="0" w:color="000000"/>
              <w:right w:val="nil"/>
            </w:tcBorders>
            <w:shd w:val="clear" w:color="000000" w:fill="FFFFFF"/>
            <w:vAlign w:val="center"/>
            <w:hideMark/>
          </w:tcPr>
          <w:p w14:paraId="22BD83B6" w14:textId="77777777" w:rsidR="000A5C32" w:rsidRPr="000A5C32" w:rsidRDefault="000A5C32" w:rsidP="000A5C32">
            <w:pPr>
              <w:suppressAutoHyphens w:val="0"/>
              <w:jc w:val="both"/>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Contacto Designación de contacto responsable  Anexo 18 (dieciocho))</w:t>
            </w:r>
          </w:p>
        </w:tc>
        <w:tc>
          <w:tcPr>
            <w:tcW w:w="763" w:type="pct"/>
            <w:tcBorders>
              <w:top w:val="nil"/>
              <w:left w:val="single" w:sz="8" w:space="0" w:color="000000"/>
              <w:bottom w:val="single" w:sz="8" w:space="0" w:color="000000"/>
              <w:right w:val="nil"/>
            </w:tcBorders>
            <w:shd w:val="clear" w:color="000000" w:fill="FFFFFF"/>
            <w:vAlign w:val="center"/>
            <w:hideMark/>
          </w:tcPr>
          <w:p w14:paraId="5B729C0E" w14:textId="77777777" w:rsidR="000A5C32" w:rsidRPr="000A5C32" w:rsidRDefault="000A5C32" w:rsidP="000A5C32">
            <w:pPr>
              <w:suppressAutoHyphens w:val="0"/>
              <w:jc w:val="center"/>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6.1 inciso P)</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14:paraId="56D9B51A"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c>
          <w:tcPr>
            <w:tcW w:w="325" w:type="pct"/>
            <w:tcBorders>
              <w:top w:val="nil"/>
              <w:left w:val="nil"/>
              <w:bottom w:val="single" w:sz="4" w:space="0" w:color="auto"/>
              <w:right w:val="single" w:sz="4" w:space="0" w:color="auto"/>
            </w:tcBorders>
            <w:shd w:val="clear" w:color="auto" w:fill="auto"/>
            <w:noWrap/>
            <w:vAlign w:val="bottom"/>
            <w:hideMark/>
          </w:tcPr>
          <w:p w14:paraId="7905957C"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r>
      <w:tr w:rsidR="000A5C32" w:rsidRPr="000A5C32" w14:paraId="5E16229A" w14:textId="77777777" w:rsidTr="000A5C32">
        <w:trPr>
          <w:trHeight w:val="315"/>
        </w:trPr>
        <w:tc>
          <w:tcPr>
            <w:tcW w:w="3571" w:type="pct"/>
            <w:tcBorders>
              <w:top w:val="nil"/>
              <w:left w:val="single" w:sz="8" w:space="0" w:color="000000"/>
              <w:bottom w:val="single" w:sz="8" w:space="0" w:color="000000"/>
              <w:right w:val="nil"/>
            </w:tcBorders>
            <w:shd w:val="clear" w:color="000000" w:fill="FFFFFF"/>
            <w:vAlign w:val="center"/>
            <w:hideMark/>
          </w:tcPr>
          <w:p w14:paraId="762A3A52" w14:textId="77777777" w:rsidR="000A5C32" w:rsidRPr="000A5C32" w:rsidRDefault="000A5C32" w:rsidP="000A5C32">
            <w:pPr>
              <w:suppressAutoHyphens w:val="0"/>
              <w:jc w:val="both"/>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AUTORIZACIÓN PARA consultar su opinión de cumplimiento (32-D) Ante el IMSS</w:t>
            </w:r>
            <w:r w:rsidRPr="000A5C32">
              <w:rPr>
                <w:rFonts w:ascii="Montserrat Medium" w:hAnsi="Montserrat Medium" w:cs="Calibri"/>
                <w:b/>
                <w:bCs/>
                <w:color w:val="000000"/>
                <w:sz w:val="16"/>
                <w:szCs w:val="16"/>
                <w:lang w:val="es-MX" w:eastAsia="es-MX"/>
              </w:rPr>
              <w:t xml:space="preserve"> ( Anexo 21-A)</w:t>
            </w:r>
          </w:p>
        </w:tc>
        <w:tc>
          <w:tcPr>
            <w:tcW w:w="763" w:type="pct"/>
            <w:tcBorders>
              <w:top w:val="nil"/>
              <w:left w:val="single" w:sz="8" w:space="0" w:color="000000"/>
              <w:bottom w:val="single" w:sz="8" w:space="0" w:color="000000"/>
              <w:right w:val="nil"/>
            </w:tcBorders>
            <w:shd w:val="clear" w:color="000000" w:fill="FFFFFF"/>
            <w:vAlign w:val="center"/>
            <w:hideMark/>
          </w:tcPr>
          <w:p w14:paraId="4D0C4E47" w14:textId="77777777" w:rsidR="000A5C32" w:rsidRPr="000A5C32" w:rsidRDefault="000A5C32" w:rsidP="000A5C32">
            <w:pPr>
              <w:suppressAutoHyphens w:val="0"/>
              <w:jc w:val="center"/>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6.1 inciso Q)</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14:paraId="6C23E89C"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c>
          <w:tcPr>
            <w:tcW w:w="325" w:type="pct"/>
            <w:tcBorders>
              <w:top w:val="nil"/>
              <w:left w:val="nil"/>
              <w:bottom w:val="single" w:sz="4" w:space="0" w:color="auto"/>
              <w:right w:val="single" w:sz="4" w:space="0" w:color="auto"/>
            </w:tcBorders>
            <w:shd w:val="clear" w:color="auto" w:fill="auto"/>
            <w:noWrap/>
            <w:vAlign w:val="bottom"/>
            <w:hideMark/>
          </w:tcPr>
          <w:p w14:paraId="389F9B50"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r>
      <w:tr w:rsidR="000A5C32" w:rsidRPr="000A5C32" w14:paraId="3421300D" w14:textId="77777777" w:rsidTr="000A5C32">
        <w:trPr>
          <w:trHeight w:val="780"/>
        </w:trPr>
        <w:tc>
          <w:tcPr>
            <w:tcW w:w="3571" w:type="pct"/>
            <w:tcBorders>
              <w:top w:val="nil"/>
              <w:left w:val="single" w:sz="8" w:space="0" w:color="000000"/>
              <w:bottom w:val="single" w:sz="8" w:space="0" w:color="000000"/>
              <w:right w:val="nil"/>
            </w:tcBorders>
            <w:shd w:val="clear" w:color="000000" w:fill="FFFFFF"/>
            <w:vAlign w:val="center"/>
            <w:hideMark/>
          </w:tcPr>
          <w:p w14:paraId="123A6649" w14:textId="77777777" w:rsidR="000A5C32" w:rsidRPr="000A5C32" w:rsidRDefault="000A5C32" w:rsidP="000A5C32">
            <w:pPr>
              <w:suppressAutoHyphens w:val="0"/>
              <w:jc w:val="both"/>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tc>
        <w:tc>
          <w:tcPr>
            <w:tcW w:w="763" w:type="pct"/>
            <w:tcBorders>
              <w:top w:val="nil"/>
              <w:left w:val="single" w:sz="8" w:space="0" w:color="000000"/>
              <w:bottom w:val="single" w:sz="8" w:space="0" w:color="000000"/>
              <w:right w:val="nil"/>
            </w:tcBorders>
            <w:shd w:val="clear" w:color="auto" w:fill="auto"/>
            <w:vAlign w:val="center"/>
            <w:hideMark/>
          </w:tcPr>
          <w:p w14:paraId="6572A70E" w14:textId="77777777" w:rsidR="000A5C32" w:rsidRPr="000A5C32" w:rsidRDefault="000A5C32" w:rsidP="000A5C32">
            <w:pPr>
              <w:suppressAutoHyphens w:val="0"/>
              <w:jc w:val="center"/>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6.4 fracción I</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14:paraId="7A7FA830"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c>
          <w:tcPr>
            <w:tcW w:w="325" w:type="pct"/>
            <w:tcBorders>
              <w:top w:val="nil"/>
              <w:left w:val="nil"/>
              <w:bottom w:val="single" w:sz="4" w:space="0" w:color="auto"/>
              <w:right w:val="single" w:sz="4" w:space="0" w:color="auto"/>
            </w:tcBorders>
            <w:shd w:val="clear" w:color="auto" w:fill="auto"/>
            <w:noWrap/>
            <w:vAlign w:val="bottom"/>
            <w:hideMark/>
          </w:tcPr>
          <w:p w14:paraId="0E642D0E"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r>
      <w:tr w:rsidR="000A5C32" w:rsidRPr="000A5C32" w14:paraId="15B47C1D" w14:textId="77777777" w:rsidTr="000A5C32">
        <w:trPr>
          <w:trHeight w:val="1035"/>
        </w:trPr>
        <w:tc>
          <w:tcPr>
            <w:tcW w:w="3571" w:type="pct"/>
            <w:tcBorders>
              <w:top w:val="nil"/>
              <w:left w:val="single" w:sz="8" w:space="0" w:color="000000"/>
              <w:bottom w:val="single" w:sz="8" w:space="0" w:color="000000"/>
              <w:right w:val="nil"/>
            </w:tcBorders>
            <w:shd w:val="clear" w:color="000000" w:fill="FFFFFF"/>
            <w:vAlign w:val="center"/>
            <w:hideMark/>
          </w:tcPr>
          <w:p w14:paraId="783D44E0" w14:textId="77777777" w:rsidR="000A5C32" w:rsidRPr="000A5C32" w:rsidRDefault="000A5C32" w:rsidP="000A5C32">
            <w:pPr>
              <w:suppressAutoHyphens w:val="0"/>
              <w:rPr>
                <w:rFonts w:ascii="Montserrat Medium" w:hAnsi="Montserrat Medium" w:cs="Calibri"/>
                <w:b/>
                <w:bCs/>
                <w:color w:val="000000"/>
                <w:sz w:val="16"/>
                <w:szCs w:val="16"/>
                <w:lang w:val="es-MX" w:eastAsia="es-MX"/>
              </w:rPr>
            </w:pPr>
            <w:r w:rsidRPr="000A5C32">
              <w:rPr>
                <w:rFonts w:ascii="Montserrat Medium" w:hAnsi="Montserrat Medium" w:cs="Calibri"/>
                <w:b/>
                <w:bCs/>
                <w:color w:val="000000"/>
                <w:sz w:val="16"/>
                <w:szCs w:val="16"/>
                <w:lang w:val="es-MX" w:eastAsia="es-MX"/>
              </w:rPr>
              <w:t>Anexo Número 8 (ocho</w:t>
            </w:r>
            <w:r w:rsidRPr="000A5C32">
              <w:rPr>
                <w:rFonts w:ascii="Montserrat Medium" w:hAnsi="Montserrat Medium" w:cs="Calibri"/>
                <w:color w:val="000000"/>
                <w:sz w:val="16"/>
                <w:szCs w:val="16"/>
                <w:lang w:val="es-MX" w:eastAsia="es-MX"/>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documento, no será motivo de </w:t>
            </w:r>
            <w:proofErr w:type="spellStart"/>
            <w:r w:rsidRPr="000A5C32">
              <w:rPr>
                <w:rFonts w:ascii="Montserrat Medium" w:hAnsi="Montserrat Medium" w:cs="Calibri"/>
                <w:color w:val="000000"/>
                <w:sz w:val="16"/>
                <w:szCs w:val="16"/>
                <w:lang w:val="es-MX" w:eastAsia="es-MX"/>
              </w:rPr>
              <w:t>desechamiento</w:t>
            </w:r>
            <w:proofErr w:type="spellEnd"/>
            <w:r w:rsidRPr="000A5C32">
              <w:rPr>
                <w:rFonts w:ascii="Montserrat Medium" w:hAnsi="Montserrat Medium" w:cs="Calibri"/>
                <w:color w:val="000000"/>
                <w:sz w:val="16"/>
                <w:szCs w:val="16"/>
                <w:lang w:val="es-MX" w:eastAsia="es-MX"/>
              </w:rPr>
              <w:t>.</w:t>
            </w:r>
          </w:p>
        </w:tc>
        <w:tc>
          <w:tcPr>
            <w:tcW w:w="763" w:type="pct"/>
            <w:tcBorders>
              <w:top w:val="nil"/>
              <w:left w:val="single" w:sz="8" w:space="0" w:color="000000"/>
              <w:bottom w:val="single" w:sz="8" w:space="0" w:color="000000"/>
              <w:right w:val="nil"/>
            </w:tcBorders>
            <w:shd w:val="clear" w:color="auto" w:fill="auto"/>
            <w:vAlign w:val="center"/>
            <w:hideMark/>
          </w:tcPr>
          <w:p w14:paraId="618843A1" w14:textId="77777777" w:rsidR="000A5C32" w:rsidRPr="000A5C32" w:rsidRDefault="000A5C32" w:rsidP="000A5C32">
            <w:pPr>
              <w:suppressAutoHyphens w:val="0"/>
              <w:jc w:val="center"/>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6.4 fracción II</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14:paraId="439753E0"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c>
          <w:tcPr>
            <w:tcW w:w="325" w:type="pct"/>
            <w:tcBorders>
              <w:top w:val="nil"/>
              <w:left w:val="nil"/>
              <w:bottom w:val="single" w:sz="4" w:space="0" w:color="auto"/>
              <w:right w:val="single" w:sz="4" w:space="0" w:color="auto"/>
            </w:tcBorders>
            <w:shd w:val="clear" w:color="auto" w:fill="auto"/>
            <w:noWrap/>
            <w:vAlign w:val="bottom"/>
            <w:hideMark/>
          </w:tcPr>
          <w:p w14:paraId="1F7990CB"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r>
      <w:tr w:rsidR="000A5C32" w:rsidRPr="000A5C32" w14:paraId="2D87BCAF" w14:textId="77777777" w:rsidTr="000A5C32">
        <w:trPr>
          <w:trHeight w:val="525"/>
        </w:trPr>
        <w:tc>
          <w:tcPr>
            <w:tcW w:w="3571" w:type="pct"/>
            <w:tcBorders>
              <w:top w:val="nil"/>
              <w:left w:val="single" w:sz="8" w:space="0" w:color="000000"/>
              <w:bottom w:val="single" w:sz="8" w:space="0" w:color="000000"/>
              <w:right w:val="nil"/>
            </w:tcBorders>
            <w:shd w:val="clear" w:color="000000" w:fill="FFFFFF"/>
            <w:vAlign w:val="center"/>
            <w:hideMark/>
          </w:tcPr>
          <w:p w14:paraId="480A1922" w14:textId="77777777" w:rsidR="000A5C32" w:rsidRPr="000A5C32" w:rsidRDefault="000A5C32" w:rsidP="000A5C32">
            <w:pPr>
              <w:suppressAutoHyphens w:val="0"/>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 xml:space="preserve">Deberá  presentar </w:t>
            </w:r>
            <w:r w:rsidRPr="000A5C32">
              <w:rPr>
                <w:rFonts w:ascii="Montserrat Medium" w:hAnsi="Montserrat Medium" w:cs="Calibri"/>
                <w:b/>
                <w:bCs/>
                <w:color w:val="000000"/>
                <w:sz w:val="16"/>
                <w:szCs w:val="16"/>
                <w:lang w:val="es-MX" w:eastAsia="es-MX"/>
              </w:rPr>
              <w:t xml:space="preserve">copia legible </w:t>
            </w:r>
            <w:r w:rsidRPr="000A5C32">
              <w:rPr>
                <w:rFonts w:ascii="Montserrat Medium" w:hAnsi="Montserrat Medium" w:cs="Calibri"/>
                <w:color w:val="000000"/>
                <w:sz w:val="16"/>
                <w:szCs w:val="16"/>
                <w:lang w:val="es-MX" w:eastAsia="es-MX"/>
              </w:rPr>
              <w:t xml:space="preserve">de la documentación indicada en el numeral </w:t>
            </w:r>
            <w:r w:rsidRPr="000A5C32">
              <w:rPr>
                <w:rFonts w:ascii="Montserrat Medium" w:hAnsi="Montserrat Medium" w:cs="Calibri"/>
                <w:b/>
                <w:bCs/>
                <w:color w:val="000000"/>
                <w:sz w:val="16"/>
                <w:szCs w:val="16"/>
                <w:lang w:val="es-MX" w:eastAsia="es-MX"/>
              </w:rPr>
              <w:t xml:space="preserve">7 incisos A) o B) </w:t>
            </w:r>
            <w:r w:rsidRPr="000A5C32">
              <w:rPr>
                <w:rFonts w:ascii="Montserrat Medium" w:hAnsi="Montserrat Medium" w:cs="Calibri"/>
                <w:color w:val="000000"/>
                <w:sz w:val="16"/>
                <w:szCs w:val="16"/>
                <w:lang w:val="es-MX" w:eastAsia="es-MX"/>
              </w:rPr>
              <w:t>(según corresponda )</w:t>
            </w:r>
            <w:r w:rsidRPr="000A5C32">
              <w:rPr>
                <w:rFonts w:ascii="Montserrat Medium" w:hAnsi="Montserrat Medium" w:cs="Calibri"/>
                <w:b/>
                <w:bCs/>
                <w:color w:val="000000"/>
                <w:sz w:val="16"/>
                <w:szCs w:val="16"/>
                <w:lang w:val="es-MX" w:eastAsia="es-MX"/>
              </w:rPr>
              <w:t xml:space="preserve"> y C</w:t>
            </w:r>
          </w:p>
        </w:tc>
        <w:tc>
          <w:tcPr>
            <w:tcW w:w="763" w:type="pct"/>
            <w:tcBorders>
              <w:top w:val="nil"/>
              <w:left w:val="single" w:sz="8" w:space="0" w:color="000000"/>
              <w:bottom w:val="single" w:sz="8" w:space="0" w:color="000000"/>
              <w:right w:val="nil"/>
            </w:tcBorders>
            <w:shd w:val="clear" w:color="auto" w:fill="auto"/>
            <w:vAlign w:val="center"/>
            <w:hideMark/>
          </w:tcPr>
          <w:p w14:paraId="46731AD2" w14:textId="77777777" w:rsidR="000A5C32" w:rsidRPr="000A5C32" w:rsidRDefault="000A5C32" w:rsidP="000A5C32">
            <w:pPr>
              <w:suppressAutoHyphens w:val="0"/>
              <w:jc w:val="center"/>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7</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14:paraId="48D8D297"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c>
          <w:tcPr>
            <w:tcW w:w="325" w:type="pct"/>
            <w:tcBorders>
              <w:top w:val="nil"/>
              <w:left w:val="nil"/>
              <w:bottom w:val="single" w:sz="4" w:space="0" w:color="auto"/>
              <w:right w:val="single" w:sz="4" w:space="0" w:color="auto"/>
            </w:tcBorders>
            <w:shd w:val="clear" w:color="auto" w:fill="auto"/>
            <w:noWrap/>
            <w:vAlign w:val="bottom"/>
            <w:hideMark/>
          </w:tcPr>
          <w:p w14:paraId="4113BEB3"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r>
      <w:tr w:rsidR="000A5C32" w:rsidRPr="000A5C32" w14:paraId="2892B125" w14:textId="77777777" w:rsidTr="000A5C32">
        <w:trPr>
          <w:trHeight w:val="525"/>
        </w:trPr>
        <w:tc>
          <w:tcPr>
            <w:tcW w:w="3571" w:type="pct"/>
            <w:tcBorders>
              <w:top w:val="nil"/>
              <w:left w:val="single" w:sz="8" w:space="0" w:color="000000"/>
              <w:bottom w:val="single" w:sz="8" w:space="0" w:color="000000"/>
              <w:right w:val="nil"/>
            </w:tcBorders>
            <w:shd w:val="clear" w:color="000000" w:fill="FFFFFF"/>
            <w:vAlign w:val="center"/>
            <w:hideMark/>
          </w:tcPr>
          <w:p w14:paraId="4B5E4F61" w14:textId="77777777" w:rsidR="000A5C32" w:rsidRPr="000A5C32" w:rsidRDefault="000A5C32" w:rsidP="000A5C32">
            <w:pPr>
              <w:suppressAutoHyphens w:val="0"/>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 xml:space="preserve">Escrito en el que su firmante manifieste, bajo protesta de decir verdad, </w:t>
            </w:r>
            <w:r w:rsidRPr="000A5C32">
              <w:rPr>
                <w:rFonts w:ascii="Montserrat Medium" w:hAnsi="Montserrat Medium" w:cs="Calibri"/>
                <w:b/>
                <w:bCs/>
                <w:color w:val="000000"/>
                <w:sz w:val="16"/>
                <w:szCs w:val="16"/>
                <w:lang w:val="es-MX" w:eastAsia="es-MX"/>
              </w:rPr>
              <w:t>que cuenta con facultades suficientes para comprometerse y suscribir las proposiciones</w:t>
            </w:r>
            <w:r w:rsidRPr="000A5C32">
              <w:rPr>
                <w:rFonts w:ascii="Montserrat Medium" w:hAnsi="Montserrat Medium" w:cs="Calibri"/>
                <w:color w:val="000000"/>
                <w:sz w:val="16"/>
                <w:szCs w:val="16"/>
                <w:lang w:val="es-MX" w:eastAsia="es-MX"/>
              </w:rPr>
              <w:t xml:space="preserve">. </w:t>
            </w:r>
            <w:r w:rsidRPr="000A5C32">
              <w:rPr>
                <w:rFonts w:ascii="Montserrat Medium" w:hAnsi="Montserrat Medium" w:cs="Calibri"/>
                <w:b/>
                <w:bCs/>
                <w:color w:val="000000"/>
                <w:sz w:val="16"/>
                <w:szCs w:val="16"/>
                <w:lang w:val="es-MX" w:eastAsia="es-MX"/>
              </w:rPr>
              <w:t>(Anexo 9).</w:t>
            </w:r>
          </w:p>
        </w:tc>
        <w:tc>
          <w:tcPr>
            <w:tcW w:w="763" w:type="pct"/>
            <w:tcBorders>
              <w:top w:val="nil"/>
              <w:left w:val="single" w:sz="8" w:space="0" w:color="000000"/>
              <w:bottom w:val="single" w:sz="8" w:space="0" w:color="000000"/>
              <w:right w:val="nil"/>
            </w:tcBorders>
            <w:shd w:val="clear" w:color="auto" w:fill="auto"/>
            <w:vAlign w:val="center"/>
            <w:hideMark/>
          </w:tcPr>
          <w:p w14:paraId="7C1812DA" w14:textId="77777777" w:rsidR="000A5C32" w:rsidRPr="000A5C32" w:rsidRDefault="000A5C32" w:rsidP="000A5C32">
            <w:pPr>
              <w:suppressAutoHyphens w:val="0"/>
              <w:jc w:val="center"/>
              <w:rPr>
                <w:rFonts w:ascii="Montserrat Medium" w:hAnsi="Montserrat Medium" w:cs="Calibri"/>
                <w:color w:val="000000"/>
                <w:sz w:val="16"/>
                <w:szCs w:val="16"/>
                <w:lang w:val="es-MX" w:eastAsia="es-MX"/>
              </w:rPr>
            </w:pPr>
            <w:r w:rsidRPr="000A5C32">
              <w:rPr>
                <w:rFonts w:ascii="Montserrat Medium" w:hAnsi="Montserrat Medium" w:cs="Calibri"/>
                <w:color w:val="000000"/>
                <w:sz w:val="16"/>
                <w:szCs w:val="16"/>
                <w:lang w:val="es-MX" w:eastAsia="es-MX"/>
              </w:rPr>
              <w:t>7.2</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14:paraId="42983480"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c>
          <w:tcPr>
            <w:tcW w:w="325" w:type="pct"/>
            <w:tcBorders>
              <w:top w:val="nil"/>
              <w:left w:val="nil"/>
              <w:bottom w:val="single" w:sz="4" w:space="0" w:color="auto"/>
              <w:right w:val="single" w:sz="4" w:space="0" w:color="auto"/>
            </w:tcBorders>
            <w:shd w:val="clear" w:color="auto" w:fill="auto"/>
            <w:noWrap/>
            <w:vAlign w:val="bottom"/>
            <w:hideMark/>
          </w:tcPr>
          <w:p w14:paraId="6422DD5A" w14:textId="77777777" w:rsidR="000A5C32" w:rsidRPr="000A5C32" w:rsidRDefault="000A5C32" w:rsidP="000A5C32">
            <w:pPr>
              <w:suppressAutoHyphens w:val="0"/>
              <w:rPr>
                <w:rFonts w:ascii="Calibri" w:hAnsi="Calibri" w:cs="Calibri"/>
                <w:color w:val="000000"/>
                <w:sz w:val="22"/>
                <w:szCs w:val="22"/>
                <w:lang w:val="es-MX" w:eastAsia="es-MX"/>
              </w:rPr>
            </w:pPr>
            <w:r w:rsidRPr="000A5C32">
              <w:rPr>
                <w:rFonts w:ascii="Calibri" w:hAnsi="Calibri" w:cs="Calibri"/>
                <w:color w:val="000000"/>
                <w:sz w:val="22"/>
                <w:szCs w:val="22"/>
                <w:lang w:val="es-MX" w:eastAsia="es-MX"/>
              </w:rPr>
              <w:t> </w:t>
            </w:r>
          </w:p>
        </w:tc>
      </w:tr>
    </w:tbl>
    <w:p w14:paraId="5F5395C4" w14:textId="7133DF08" w:rsidR="000A5C32" w:rsidRDefault="000A5C32" w:rsidP="00A14845">
      <w:pPr>
        <w:rPr>
          <w:rFonts w:ascii="Montserrat" w:hAnsi="Montserrat" w:cs="Arial"/>
          <w:b/>
          <w:sz w:val="18"/>
          <w:szCs w:val="22"/>
          <w:u w:val="single"/>
        </w:rPr>
      </w:pPr>
      <w:r>
        <w:rPr>
          <w:rFonts w:ascii="Montserrat" w:hAnsi="Montserrat" w:cs="Arial"/>
          <w:b/>
          <w:sz w:val="18"/>
          <w:szCs w:val="22"/>
          <w:u w:val="single"/>
        </w:rPr>
        <w:fldChar w:fldCharType="end"/>
      </w:r>
    </w:p>
    <w:p w14:paraId="719B5BEC" w14:textId="77777777" w:rsidR="00A14845" w:rsidRPr="001536DC" w:rsidRDefault="00A14845" w:rsidP="00A14845">
      <w:pPr>
        <w:rPr>
          <w:rFonts w:ascii="Montserrat" w:hAnsi="Montserrat" w:cs="Arial"/>
          <w:b/>
          <w:sz w:val="18"/>
          <w:szCs w:val="22"/>
          <w:u w:val="single"/>
        </w:rPr>
      </w:pPr>
      <w:r w:rsidRPr="001536DC">
        <w:rPr>
          <w:rFonts w:ascii="Montserrat" w:hAnsi="Montserrat" w:cs="Arial"/>
          <w:b/>
          <w:sz w:val="18"/>
          <w:szCs w:val="22"/>
          <w:u w:val="single"/>
        </w:rPr>
        <w:t xml:space="preserve">Nota: </w:t>
      </w:r>
      <w:r w:rsidRPr="001536DC">
        <w:rPr>
          <w:rFonts w:ascii="Montserrat" w:hAnsi="Montserrat" w:cs="Arial"/>
          <w:sz w:val="18"/>
          <w:szCs w:val="22"/>
          <w:u w:val="single"/>
        </w:rPr>
        <w:t>La documentación que dice contener el presente anexo se reciba para posteriormente ser evaluada de forma cuantitativa y cualitativa con todos y cada uno de los requisitos establecidos en la Convocatoria.</w:t>
      </w:r>
    </w:p>
    <w:p w14:paraId="70226EBB" w14:textId="77777777" w:rsidR="00A14845" w:rsidRPr="00D27DF4" w:rsidRDefault="00A14845" w:rsidP="00A14845">
      <w:pPr>
        <w:jc w:val="center"/>
        <w:rPr>
          <w:rFonts w:ascii="Montserrat" w:hAnsi="Montserrat" w:cs="Arial"/>
          <w:b/>
          <w:sz w:val="22"/>
          <w:szCs w:val="22"/>
        </w:rPr>
      </w:pPr>
      <w:r w:rsidRPr="00D27DF4">
        <w:rPr>
          <w:rFonts w:ascii="Montserrat" w:hAnsi="Montserrat" w:cs="Arial"/>
          <w:b/>
          <w:sz w:val="22"/>
          <w:szCs w:val="22"/>
        </w:rPr>
        <w:br w:type="page"/>
      </w:r>
      <w:r w:rsidRPr="00D27DF4">
        <w:rPr>
          <w:rFonts w:ascii="Montserrat" w:hAnsi="Montserrat" w:cs="Arial"/>
          <w:b/>
          <w:sz w:val="22"/>
          <w:szCs w:val="22"/>
        </w:rPr>
        <w:lastRenderedPageBreak/>
        <w:t>ANEXO NÚMERO 9 (NUEVE)</w:t>
      </w:r>
    </w:p>
    <w:p w14:paraId="73FF01D4" w14:textId="77777777" w:rsidR="00A14845" w:rsidRPr="00D27DF4" w:rsidRDefault="00A14845" w:rsidP="00A14845">
      <w:pPr>
        <w:jc w:val="both"/>
        <w:rPr>
          <w:rFonts w:ascii="Montserrat" w:hAnsi="Montserrat" w:cs="Arial"/>
          <w:sz w:val="14"/>
          <w:u w:val="single"/>
        </w:rPr>
      </w:pPr>
    </w:p>
    <w:p w14:paraId="18F612A3" w14:textId="77777777" w:rsidR="00A14845" w:rsidRPr="00D27DF4" w:rsidRDefault="00A14845" w:rsidP="00A14845">
      <w:pPr>
        <w:jc w:val="both"/>
        <w:rPr>
          <w:rFonts w:ascii="Montserrat" w:hAnsi="Montserrat" w:cs="Arial"/>
          <w:sz w:val="20"/>
          <w:u w:val="single"/>
        </w:rPr>
      </w:pPr>
      <w:r w:rsidRPr="00D27DF4">
        <w:rPr>
          <w:rFonts w:ascii="Montserrat" w:hAnsi="Montserrat" w:cs="Arial"/>
          <w:sz w:val="20"/>
        </w:rPr>
        <w:t>________</w:t>
      </w:r>
      <w:r w:rsidRPr="00D27DF4">
        <w:rPr>
          <w:rFonts w:ascii="Montserrat" w:hAnsi="Montserrat" w:cs="Arial"/>
          <w:sz w:val="20"/>
          <w:u w:val="single"/>
        </w:rPr>
        <w:t>(nombre)             ,</w:t>
      </w:r>
      <w:r w:rsidRPr="00D27DF4">
        <w:rPr>
          <w:rFonts w:ascii="Montserrat" w:hAnsi="Montserrat" w:cs="Arial"/>
          <w:sz w:val="20"/>
        </w:rPr>
        <w:t xml:space="preserve"> manifiesto bajo protesta a decir verdad, que los datos aquí asentados son ciertos, así como que cuento con facultades suficientes </w:t>
      </w:r>
      <w:r w:rsidRPr="00D27DF4">
        <w:rPr>
          <w:rFonts w:ascii="Montserrat" w:hAnsi="Montserrat" w:cs="Arial"/>
          <w:sz w:val="20"/>
          <w:u w:val="single"/>
        </w:rPr>
        <w:t>para comprometerme y suscribir las proposiciones en la presente Licitación Pública Internacional Bajo la Cobertura de Tratados,</w:t>
      </w:r>
      <w:r w:rsidRPr="00D27DF4">
        <w:rPr>
          <w:rFonts w:ascii="Montserrat" w:hAnsi="Montserrat" w:cs="Arial"/>
          <w:sz w:val="20"/>
        </w:rPr>
        <w:t xml:space="preserve"> a nombre y representación de: ___</w:t>
      </w:r>
      <w:r w:rsidRPr="00D27DF4">
        <w:rPr>
          <w:rFonts w:ascii="Montserrat" w:hAnsi="Montserrat" w:cs="Arial"/>
          <w:sz w:val="20"/>
          <w:u w:val="single"/>
        </w:rPr>
        <w:t>(persona física o moral)</w:t>
      </w:r>
      <w:r w:rsidRPr="00D27DF4">
        <w:rPr>
          <w:rFonts w:ascii="Montserrat" w:hAnsi="Montserrat" w:cs="Arial"/>
          <w:sz w:val="20"/>
        </w:rPr>
        <w:t>___.</w:t>
      </w:r>
    </w:p>
    <w:p w14:paraId="3335AAFE" w14:textId="77777777" w:rsidR="00A14845" w:rsidRPr="00D27DF4" w:rsidRDefault="00A14845" w:rsidP="00A14845">
      <w:pPr>
        <w:jc w:val="both"/>
        <w:rPr>
          <w:rFonts w:ascii="Montserrat" w:hAnsi="Montserrat" w:cs="Arial"/>
          <w:sz w:val="10"/>
          <w:szCs w:val="1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5387"/>
      </w:tblGrid>
      <w:tr w:rsidR="00A14845" w:rsidRPr="00D27DF4" w14:paraId="4CA819DE" w14:textId="77777777" w:rsidTr="00A14845">
        <w:tc>
          <w:tcPr>
            <w:tcW w:w="5211" w:type="dxa"/>
          </w:tcPr>
          <w:p w14:paraId="2CED9975" w14:textId="77777777" w:rsidR="00A14845" w:rsidRPr="00D27DF4" w:rsidRDefault="00A14845" w:rsidP="00A14845">
            <w:pPr>
              <w:jc w:val="both"/>
              <w:rPr>
                <w:rFonts w:ascii="Montserrat" w:hAnsi="Montserrat" w:cs="Arial"/>
                <w:sz w:val="20"/>
              </w:rPr>
            </w:pPr>
            <w:r w:rsidRPr="00D27DF4">
              <w:rPr>
                <w:rFonts w:ascii="Montserrat" w:hAnsi="Montserrat" w:cs="Arial"/>
                <w:sz w:val="20"/>
              </w:rPr>
              <w:t>No. de licitación:</w:t>
            </w:r>
          </w:p>
        </w:tc>
        <w:tc>
          <w:tcPr>
            <w:tcW w:w="5387" w:type="dxa"/>
          </w:tcPr>
          <w:p w14:paraId="3224E669" w14:textId="77777777" w:rsidR="00A14845" w:rsidRPr="00D27DF4" w:rsidRDefault="00A14845" w:rsidP="00A14845">
            <w:pPr>
              <w:jc w:val="both"/>
              <w:rPr>
                <w:rFonts w:ascii="Montserrat" w:hAnsi="Montserrat" w:cs="Arial"/>
                <w:sz w:val="20"/>
              </w:rPr>
            </w:pPr>
            <w:r w:rsidRPr="00D27DF4">
              <w:rPr>
                <w:rFonts w:ascii="Montserrat" w:hAnsi="Montserrat" w:cs="Arial"/>
                <w:sz w:val="20"/>
              </w:rPr>
              <w:t>No. proveedor IMSS:</w:t>
            </w:r>
          </w:p>
        </w:tc>
      </w:tr>
    </w:tbl>
    <w:p w14:paraId="67F53DAD" w14:textId="77777777" w:rsidR="00A14845" w:rsidRPr="00D27DF4" w:rsidRDefault="00A14845" w:rsidP="00A14845">
      <w:pPr>
        <w:rPr>
          <w:rFonts w:ascii="Montserrat" w:hAnsi="Montserrat" w:cs="Arial"/>
          <w:sz w:val="10"/>
          <w:szCs w:val="10"/>
        </w:rPr>
      </w:pPr>
    </w:p>
    <w:tbl>
      <w:tblPr>
        <w:tblW w:w="0" w:type="auto"/>
        <w:tblInd w:w="-12" w:type="dxa"/>
        <w:tblLayout w:type="fixed"/>
        <w:tblCellMar>
          <w:left w:w="70" w:type="dxa"/>
          <w:right w:w="70" w:type="dxa"/>
        </w:tblCellMar>
        <w:tblLook w:val="0000" w:firstRow="0" w:lastRow="0" w:firstColumn="0" w:lastColumn="0" w:noHBand="0" w:noVBand="0"/>
      </w:tblPr>
      <w:tblGrid>
        <w:gridCol w:w="10572"/>
      </w:tblGrid>
      <w:tr w:rsidR="00A14845" w:rsidRPr="00D27DF4" w14:paraId="6EB6423A" w14:textId="77777777" w:rsidTr="00A14845">
        <w:tc>
          <w:tcPr>
            <w:tcW w:w="10572" w:type="dxa"/>
            <w:tcBorders>
              <w:top w:val="single" w:sz="4" w:space="0" w:color="000000"/>
              <w:left w:val="single" w:sz="4" w:space="0" w:color="000000"/>
              <w:bottom w:val="single" w:sz="4" w:space="0" w:color="000000"/>
              <w:right w:val="single" w:sz="4" w:space="0" w:color="000000"/>
            </w:tcBorders>
          </w:tcPr>
          <w:p w14:paraId="464C027E" w14:textId="77777777" w:rsidR="00A14845" w:rsidRPr="00D27DF4" w:rsidRDefault="00A14845" w:rsidP="00A14845">
            <w:pPr>
              <w:snapToGrid w:val="0"/>
              <w:rPr>
                <w:rFonts w:ascii="Montserrat" w:hAnsi="Montserrat" w:cs="Arial"/>
                <w:sz w:val="20"/>
              </w:rPr>
            </w:pPr>
            <w:r w:rsidRPr="00D27DF4">
              <w:rPr>
                <w:rFonts w:ascii="Montserrat" w:hAnsi="Montserrat" w:cs="Arial"/>
                <w:sz w:val="20"/>
              </w:rPr>
              <w:t>Registro Federal de Contribuyentes:</w:t>
            </w:r>
          </w:p>
          <w:p w14:paraId="6D088425" w14:textId="77777777" w:rsidR="00A14845" w:rsidRPr="00D27DF4" w:rsidRDefault="00A14845" w:rsidP="00A14845">
            <w:pPr>
              <w:rPr>
                <w:rFonts w:ascii="Montserrat" w:hAnsi="Montserrat" w:cs="Arial"/>
                <w:sz w:val="10"/>
                <w:szCs w:val="10"/>
              </w:rPr>
            </w:pPr>
          </w:p>
          <w:p w14:paraId="7AC2809D" w14:textId="77777777" w:rsidR="00A14845" w:rsidRPr="00D27DF4" w:rsidRDefault="00A14845" w:rsidP="00A14845">
            <w:pPr>
              <w:rPr>
                <w:rFonts w:ascii="Montserrat" w:hAnsi="Montserrat" w:cs="Arial"/>
                <w:sz w:val="20"/>
              </w:rPr>
            </w:pPr>
            <w:r w:rsidRPr="00D27DF4">
              <w:rPr>
                <w:rFonts w:ascii="Montserrat" w:hAnsi="Montserrat" w:cs="Arial"/>
                <w:sz w:val="20"/>
              </w:rPr>
              <w:t>Domicilio.- Los datos aquí registrados corresponderán al del domicilio fiscal del proveedor o prestador de servicios)</w:t>
            </w:r>
          </w:p>
          <w:p w14:paraId="12CD0CEF" w14:textId="77777777" w:rsidR="00A14845" w:rsidRPr="00D27DF4" w:rsidRDefault="00A14845" w:rsidP="00A14845">
            <w:pPr>
              <w:rPr>
                <w:rFonts w:ascii="Montserrat" w:hAnsi="Montserrat" w:cs="Arial"/>
                <w:sz w:val="10"/>
                <w:szCs w:val="10"/>
              </w:rPr>
            </w:pPr>
          </w:p>
          <w:p w14:paraId="5F75F714" w14:textId="77777777" w:rsidR="00A14845" w:rsidRPr="00D27DF4" w:rsidRDefault="00A14845" w:rsidP="00A14845">
            <w:pPr>
              <w:rPr>
                <w:rFonts w:ascii="Montserrat" w:hAnsi="Montserrat" w:cs="Arial"/>
                <w:sz w:val="20"/>
              </w:rPr>
            </w:pPr>
            <w:r w:rsidRPr="00D27DF4">
              <w:rPr>
                <w:rFonts w:ascii="Montserrat" w:hAnsi="Montserrat" w:cs="Arial"/>
                <w:sz w:val="20"/>
              </w:rPr>
              <w:t>Call</w:t>
            </w:r>
            <w:r w:rsidR="00361909">
              <w:rPr>
                <w:rFonts w:ascii="Montserrat" w:hAnsi="Montserrat" w:cs="Arial"/>
                <w:sz w:val="20"/>
              </w:rPr>
              <w:t>e y número:</w:t>
            </w:r>
          </w:p>
          <w:p w14:paraId="4B949454" w14:textId="77777777" w:rsidR="00A14845" w:rsidRPr="00D27DF4" w:rsidRDefault="00A14845" w:rsidP="00A14845">
            <w:pPr>
              <w:pStyle w:val="Encabezado"/>
              <w:tabs>
                <w:tab w:val="left" w:pos="4536"/>
              </w:tabs>
              <w:rPr>
                <w:rFonts w:ascii="Montserrat" w:hAnsi="Montserrat" w:cs="Arial"/>
                <w:sz w:val="20"/>
              </w:rPr>
            </w:pPr>
            <w:r w:rsidRPr="00D27DF4">
              <w:rPr>
                <w:rFonts w:ascii="Montserrat" w:hAnsi="Montserrat" w:cs="Arial"/>
                <w:sz w:val="20"/>
              </w:rPr>
              <w:t xml:space="preserve">Colonia:                                          </w:t>
            </w:r>
            <w:r w:rsidR="00361909">
              <w:rPr>
                <w:rFonts w:ascii="Montserrat" w:hAnsi="Montserrat" w:cs="Arial"/>
                <w:sz w:val="20"/>
              </w:rPr>
              <w:t xml:space="preserve">          Alcaldía o Municipio:</w:t>
            </w:r>
          </w:p>
          <w:p w14:paraId="1E0B4118" w14:textId="77777777" w:rsidR="00A14845" w:rsidRPr="00D27DF4" w:rsidRDefault="00A14845" w:rsidP="00A14845">
            <w:pPr>
              <w:pStyle w:val="Encabezado"/>
              <w:tabs>
                <w:tab w:val="left" w:pos="4536"/>
              </w:tabs>
              <w:rPr>
                <w:rFonts w:ascii="Montserrat" w:hAnsi="Montserrat" w:cs="Arial"/>
                <w:sz w:val="20"/>
              </w:rPr>
            </w:pPr>
            <w:r w:rsidRPr="00D27DF4">
              <w:rPr>
                <w:rFonts w:ascii="Montserrat" w:hAnsi="Montserrat" w:cs="Arial"/>
                <w:sz w:val="20"/>
              </w:rPr>
              <w:t xml:space="preserve">Código Postal:                              </w:t>
            </w:r>
            <w:r w:rsidR="00361909">
              <w:rPr>
                <w:rFonts w:ascii="Montserrat" w:hAnsi="Montserrat" w:cs="Arial"/>
                <w:sz w:val="20"/>
              </w:rPr>
              <w:t xml:space="preserve">            Entidad federativa:</w:t>
            </w:r>
          </w:p>
          <w:p w14:paraId="30CD02BF" w14:textId="77777777" w:rsidR="00A14845" w:rsidRPr="00D27DF4" w:rsidRDefault="00A14845" w:rsidP="00A14845">
            <w:pPr>
              <w:pStyle w:val="Encabezado"/>
              <w:tabs>
                <w:tab w:val="left" w:pos="4536"/>
              </w:tabs>
              <w:rPr>
                <w:rFonts w:ascii="Montserrat" w:hAnsi="Montserrat" w:cs="Arial"/>
                <w:sz w:val="20"/>
              </w:rPr>
            </w:pPr>
            <w:r w:rsidRPr="00D27DF4">
              <w:rPr>
                <w:rFonts w:ascii="Montserrat" w:hAnsi="Montserrat" w:cs="Arial"/>
                <w:sz w:val="20"/>
              </w:rPr>
              <w:t>Teléfonos:                                                Fax:</w:t>
            </w:r>
          </w:p>
          <w:p w14:paraId="43EF28BC" w14:textId="77777777" w:rsidR="00A14845" w:rsidRPr="00D27DF4" w:rsidRDefault="00A14845" w:rsidP="00A14845">
            <w:pPr>
              <w:pStyle w:val="Encabezado"/>
              <w:tabs>
                <w:tab w:val="left" w:pos="4536"/>
              </w:tabs>
              <w:rPr>
                <w:rFonts w:ascii="Montserrat" w:hAnsi="Montserrat" w:cs="Arial"/>
                <w:sz w:val="20"/>
              </w:rPr>
            </w:pPr>
          </w:p>
          <w:p w14:paraId="48FA9BD9" w14:textId="77777777" w:rsidR="00A14845" w:rsidRPr="00D27DF4" w:rsidRDefault="00A14845" w:rsidP="00A14845">
            <w:pPr>
              <w:pStyle w:val="Encabezado"/>
              <w:tabs>
                <w:tab w:val="left" w:pos="4536"/>
              </w:tabs>
              <w:rPr>
                <w:rFonts w:ascii="Montserrat" w:hAnsi="Montserrat" w:cs="Arial"/>
                <w:sz w:val="20"/>
              </w:rPr>
            </w:pPr>
            <w:r w:rsidRPr="00D27DF4">
              <w:rPr>
                <w:rFonts w:ascii="Montserrat" w:hAnsi="Montserrat" w:cs="Arial"/>
                <w:sz w:val="20"/>
              </w:rPr>
              <w:t>Correo electrónico:</w:t>
            </w:r>
          </w:p>
          <w:p w14:paraId="5139AEB8" w14:textId="77777777" w:rsidR="00A14845" w:rsidRPr="00D27DF4" w:rsidRDefault="00A14845" w:rsidP="00A14845">
            <w:pPr>
              <w:pStyle w:val="Encabezado"/>
              <w:tabs>
                <w:tab w:val="left" w:pos="4536"/>
              </w:tabs>
              <w:rPr>
                <w:rFonts w:ascii="Montserrat" w:hAnsi="Montserrat" w:cs="Arial"/>
                <w:sz w:val="20"/>
              </w:rPr>
            </w:pPr>
          </w:p>
          <w:p w14:paraId="2CF0AF59" w14:textId="77777777" w:rsidR="00A14845" w:rsidRPr="00D27DF4" w:rsidRDefault="00A14845" w:rsidP="00A14845">
            <w:pPr>
              <w:pStyle w:val="Encabezado"/>
              <w:tabs>
                <w:tab w:val="left" w:pos="4536"/>
              </w:tabs>
              <w:rPr>
                <w:rFonts w:ascii="Montserrat" w:hAnsi="Montserrat" w:cs="Arial"/>
                <w:sz w:val="20"/>
              </w:rPr>
            </w:pPr>
            <w:r w:rsidRPr="00D27DF4">
              <w:rPr>
                <w:rFonts w:ascii="Montserrat" w:hAnsi="Montserrat" w:cs="Arial"/>
                <w:sz w:val="20"/>
              </w:rPr>
              <w:t xml:space="preserve">No. de la escritura pública en la que consta su acta constitutiva:                Fecha             Duración              </w:t>
            </w:r>
          </w:p>
          <w:p w14:paraId="2883AF64" w14:textId="77777777" w:rsidR="00A14845" w:rsidRPr="00D27DF4" w:rsidRDefault="00A14845" w:rsidP="00A14845">
            <w:pPr>
              <w:pStyle w:val="Encabezado"/>
              <w:tabs>
                <w:tab w:val="left" w:pos="4536"/>
              </w:tabs>
              <w:rPr>
                <w:rFonts w:ascii="Montserrat" w:hAnsi="Montserrat" w:cs="Arial"/>
                <w:sz w:val="20"/>
              </w:rPr>
            </w:pPr>
          </w:p>
          <w:p w14:paraId="5EEC62CC" w14:textId="77777777" w:rsidR="00A14845" w:rsidRPr="00D27DF4" w:rsidRDefault="00A14845" w:rsidP="00A14845">
            <w:pPr>
              <w:pStyle w:val="Encabezado"/>
              <w:tabs>
                <w:tab w:val="left" w:pos="4536"/>
              </w:tabs>
              <w:rPr>
                <w:rFonts w:ascii="Montserrat" w:hAnsi="Montserrat" w:cs="Arial"/>
                <w:sz w:val="20"/>
              </w:rPr>
            </w:pPr>
            <w:r w:rsidRPr="00D27DF4">
              <w:rPr>
                <w:rFonts w:ascii="Montserrat" w:hAnsi="Montserrat" w:cs="Arial"/>
                <w:sz w:val="20"/>
              </w:rPr>
              <w:t>Nombre, número y lugar del Notario Público ante el cual se protocolizó la misma:</w:t>
            </w:r>
          </w:p>
          <w:p w14:paraId="2D971349" w14:textId="77777777" w:rsidR="00A14845" w:rsidRPr="00D27DF4" w:rsidRDefault="00A14845" w:rsidP="00A14845">
            <w:pPr>
              <w:pStyle w:val="Encabezado"/>
              <w:tabs>
                <w:tab w:val="left" w:pos="4536"/>
              </w:tabs>
              <w:rPr>
                <w:rFonts w:ascii="Montserrat" w:hAnsi="Montserrat" w:cs="Arial"/>
                <w:sz w:val="20"/>
              </w:rPr>
            </w:pPr>
          </w:p>
          <w:p w14:paraId="17CBB5EF" w14:textId="77777777" w:rsidR="00A14845" w:rsidRPr="00D27DF4" w:rsidRDefault="00A14845" w:rsidP="00A14845">
            <w:pPr>
              <w:pStyle w:val="Encabezado"/>
              <w:tabs>
                <w:tab w:val="left" w:pos="4536"/>
              </w:tabs>
              <w:rPr>
                <w:rFonts w:ascii="Montserrat" w:hAnsi="Montserrat" w:cs="Arial"/>
                <w:sz w:val="20"/>
              </w:rPr>
            </w:pPr>
            <w:r w:rsidRPr="00D27DF4">
              <w:rPr>
                <w:rFonts w:ascii="Montserrat" w:hAnsi="Montserrat" w:cs="Arial"/>
                <w:sz w:val="20"/>
              </w:rPr>
              <w:t>Relación de socios o asociados.-</w:t>
            </w:r>
          </w:p>
          <w:p w14:paraId="7D0F4034" w14:textId="77777777" w:rsidR="00A14845" w:rsidRPr="00D27DF4" w:rsidRDefault="00A14845" w:rsidP="00A14845">
            <w:pPr>
              <w:pStyle w:val="Encabezado"/>
              <w:tabs>
                <w:tab w:val="left" w:pos="4536"/>
              </w:tabs>
              <w:rPr>
                <w:rFonts w:ascii="Montserrat" w:hAnsi="Montserrat" w:cs="Arial"/>
                <w:sz w:val="20"/>
              </w:rPr>
            </w:pPr>
            <w:r w:rsidRPr="00D27DF4">
              <w:rPr>
                <w:rFonts w:ascii="Montserrat" w:hAnsi="Montserrat" w:cs="Arial"/>
                <w:sz w:val="20"/>
              </w:rPr>
              <w:t>Apellido Paterno:                                    Apellido Materno:                           Nombre(s):</w:t>
            </w:r>
          </w:p>
          <w:p w14:paraId="4D1EF570" w14:textId="77777777" w:rsidR="00A14845" w:rsidRPr="00D27DF4" w:rsidRDefault="00A14845" w:rsidP="00A14845">
            <w:pPr>
              <w:pStyle w:val="Encabezado"/>
              <w:tabs>
                <w:tab w:val="left" w:pos="4536"/>
              </w:tabs>
              <w:rPr>
                <w:rFonts w:ascii="Montserrat" w:hAnsi="Montserrat" w:cs="Arial"/>
                <w:sz w:val="20"/>
              </w:rPr>
            </w:pPr>
          </w:p>
          <w:p w14:paraId="37BAAEEB" w14:textId="77777777" w:rsidR="00A14845" w:rsidRPr="00D27DF4" w:rsidRDefault="00A14845" w:rsidP="00A14845">
            <w:pPr>
              <w:pStyle w:val="Encabezado"/>
              <w:tabs>
                <w:tab w:val="left" w:pos="4536"/>
              </w:tabs>
              <w:rPr>
                <w:rFonts w:ascii="Montserrat" w:hAnsi="Montserrat" w:cs="Arial"/>
                <w:sz w:val="20"/>
              </w:rPr>
            </w:pPr>
            <w:r w:rsidRPr="00D27DF4">
              <w:rPr>
                <w:rFonts w:ascii="Montserrat" w:hAnsi="Montserrat" w:cs="Arial"/>
                <w:sz w:val="20"/>
              </w:rPr>
              <w:t>Descripción del objeto social:</w:t>
            </w:r>
          </w:p>
          <w:p w14:paraId="0FD5300F" w14:textId="77777777" w:rsidR="00A14845" w:rsidRPr="00D27DF4" w:rsidRDefault="00A14845" w:rsidP="00A14845">
            <w:pPr>
              <w:pStyle w:val="Encabezado"/>
              <w:tabs>
                <w:tab w:val="left" w:pos="4536"/>
              </w:tabs>
              <w:rPr>
                <w:rFonts w:ascii="Montserrat" w:hAnsi="Montserrat" w:cs="Arial"/>
                <w:sz w:val="20"/>
              </w:rPr>
            </w:pPr>
          </w:p>
          <w:p w14:paraId="00A17C41" w14:textId="77777777" w:rsidR="00A14845" w:rsidRPr="00D27DF4" w:rsidRDefault="00A14845" w:rsidP="00A14845">
            <w:pPr>
              <w:pStyle w:val="Encabezado"/>
              <w:tabs>
                <w:tab w:val="left" w:pos="4536"/>
              </w:tabs>
              <w:rPr>
                <w:rFonts w:ascii="Montserrat" w:hAnsi="Montserrat" w:cs="Arial"/>
                <w:sz w:val="20"/>
              </w:rPr>
            </w:pPr>
            <w:r w:rsidRPr="00D27DF4">
              <w:rPr>
                <w:rFonts w:ascii="Montserrat" w:hAnsi="Montserrat" w:cs="Arial"/>
                <w:sz w:val="20"/>
              </w:rPr>
              <w:t>Reformas al acta constitutiva que incidan en el objeto del procedimiento.</w:t>
            </w:r>
          </w:p>
          <w:p w14:paraId="4E28840F" w14:textId="77777777" w:rsidR="00A14845" w:rsidRPr="00D27DF4" w:rsidRDefault="00A14845" w:rsidP="00A14845">
            <w:pPr>
              <w:rPr>
                <w:rFonts w:ascii="Montserrat" w:hAnsi="Montserrat" w:cs="Arial"/>
                <w:sz w:val="20"/>
              </w:rPr>
            </w:pPr>
          </w:p>
          <w:p w14:paraId="035F0101" w14:textId="77777777" w:rsidR="00A14845" w:rsidRPr="00D27DF4" w:rsidRDefault="00A14845" w:rsidP="00A14845">
            <w:pPr>
              <w:pStyle w:val="Encabezado"/>
              <w:tabs>
                <w:tab w:val="left" w:pos="4536"/>
              </w:tabs>
              <w:rPr>
                <w:rFonts w:ascii="Montserrat" w:hAnsi="Montserrat" w:cs="Arial"/>
              </w:rPr>
            </w:pPr>
            <w:r w:rsidRPr="00D27DF4">
              <w:rPr>
                <w:rFonts w:ascii="Montserrat" w:hAnsi="Montserrat" w:cs="Arial"/>
                <w:sz w:val="20"/>
              </w:rPr>
              <w:t>Fecha y datos de inscripción en el Registro Público correspondiente.</w:t>
            </w:r>
          </w:p>
        </w:tc>
      </w:tr>
    </w:tbl>
    <w:p w14:paraId="6117941E" w14:textId="77777777" w:rsidR="00A14845" w:rsidRPr="00D27DF4" w:rsidRDefault="00A14845" w:rsidP="00A14845">
      <w:pPr>
        <w:rPr>
          <w:rFonts w:ascii="Montserrat" w:hAnsi="Montserrat"/>
          <w:sz w:val="10"/>
          <w:szCs w:val="10"/>
        </w:rPr>
      </w:pPr>
    </w:p>
    <w:tbl>
      <w:tblPr>
        <w:tblW w:w="0" w:type="auto"/>
        <w:tblInd w:w="-12" w:type="dxa"/>
        <w:tblLayout w:type="fixed"/>
        <w:tblCellMar>
          <w:left w:w="70" w:type="dxa"/>
          <w:right w:w="70" w:type="dxa"/>
        </w:tblCellMar>
        <w:tblLook w:val="0000" w:firstRow="0" w:lastRow="0" w:firstColumn="0" w:lastColumn="0" w:noHBand="0" w:noVBand="0"/>
      </w:tblPr>
      <w:tblGrid>
        <w:gridCol w:w="10572"/>
      </w:tblGrid>
      <w:tr w:rsidR="00A14845" w:rsidRPr="00D27DF4" w14:paraId="29CA4582" w14:textId="77777777" w:rsidTr="00A14845">
        <w:tc>
          <w:tcPr>
            <w:tcW w:w="10572" w:type="dxa"/>
            <w:tcBorders>
              <w:top w:val="single" w:sz="4" w:space="0" w:color="000000"/>
              <w:left w:val="single" w:sz="4" w:space="0" w:color="000000"/>
              <w:bottom w:val="single" w:sz="4" w:space="0" w:color="000000"/>
              <w:right w:val="single" w:sz="4" w:space="0" w:color="000000"/>
            </w:tcBorders>
          </w:tcPr>
          <w:p w14:paraId="609A3636" w14:textId="77777777" w:rsidR="00A14845" w:rsidRPr="00D27DF4" w:rsidRDefault="00A14845" w:rsidP="00A14845">
            <w:pPr>
              <w:snapToGrid w:val="0"/>
              <w:rPr>
                <w:rFonts w:ascii="Montserrat" w:hAnsi="Montserrat" w:cs="Arial"/>
                <w:sz w:val="20"/>
              </w:rPr>
            </w:pPr>
            <w:r w:rsidRPr="00D27DF4">
              <w:rPr>
                <w:rFonts w:ascii="Montserrat" w:hAnsi="Montserrat" w:cs="Arial"/>
                <w:sz w:val="20"/>
              </w:rPr>
              <w:t>Nombre del apoderado o representante:</w:t>
            </w:r>
          </w:p>
          <w:p w14:paraId="171EA45D" w14:textId="77777777" w:rsidR="00A14845" w:rsidRPr="00D27DF4" w:rsidRDefault="00A14845" w:rsidP="00A14845">
            <w:pPr>
              <w:rPr>
                <w:rFonts w:ascii="Montserrat" w:hAnsi="Montserrat" w:cs="Arial"/>
                <w:sz w:val="10"/>
                <w:szCs w:val="10"/>
              </w:rPr>
            </w:pPr>
          </w:p>
          <w:p w14:paraId="0D944919" w14:textId="77777777" w:rsidR="00A14845" w:rsidRPr="00D27DF4" w:rsidRDefault="00A14845" w:rsidP="00A14845">
            <w:pPr>
              <w:rPr>
                <w:rFonts w:ascii="Montserrat" w:hAnsi="Montserrat" w:cs="Arial"/>
                <w:sz w:val="20"/>
              </w:rPr>
            </w:pPr>
            <w:r w:rsidRPr="00D27DF4">
              <w:rPr>
                <w:rFonts w:ascii="Montserrat" w:hAnsi="Montserrat" w:cs="Arial"/>
                <w:sz w:val="20"/>
              </w:rPr>
              <w:t>Datos del documento mediante el cual acredita su personalidad y facultades.-</w:t>
            </w:r>
          </w:p>
          <w:p w14:paraId="0CC4F83C" w14:textId="77777777" w:rsidR="00A14845" w:rsidRPr="00D27DF4" w:rsidRDefault="00A14845" w:rsidP="00A14845">
            <w:pPr>
              <w:rPr>
                <w:rFonts w:ascii="Montserrat" w:hAnsi="Montserrat" w:cs="Arial"/>
                <w:sz w:val="10"/>
                <w:szCs w:val="10"/>
              </w:rPr>
            </w:pPr>
          </w:p>
          <w:p w14:paraId="7B73D974" w14:textId="77777777" w:rsidR="00A14845" w:rsidRPr="00D27DF4" w:rsidRDefault="00A14845" w:rsidP="00A14845">
            <w:pPr>
              <w:rPr>
                <w:rFonts w:ascii="Montserrat" w:hAnsi="Montserrat" w:cs="Arial"/>
                <w:sz w:val="20"/>
              </w:rPr>
            </w:pPr>
            <w:r w:rsidRPr="00D27DF4">
              <w:rPr>
                <w:rFonts w:ascii="Montserrat" w:hAnsi="Montserrat" w:cs="Arial"/>
                <w:sz w:val="20"/>
              </w:rPr>
              <w:t>Escritura pública número:                                           Fecha:</w:t>
            </w:r>
          </w:p>
          <w:p w14:paraId="266A382B" w14:textId="77777777" w:rsidR="00A14845" w:rsidRPr="00D27DF4" w:rsidRDefault="00A14845" w:rsidP="00A14845">
            <w:pPr>
              <w:pStyle w:val="Piedepgina"/>
              <w:rPr>
                <w:rFonts w:ascii="Montserrat" w:hAnsi="Montserrat" w:cs="Arial"/>
                <w:sz w:val="10"/>
                <w:szCs w:val="10"/>
              </w:rPr>
            </w:pPr>
          </w:p>
          <w:p w14:paraId="53F99B5E" w14:textId="77777777" w:rsidR="00A14845" w:rsidRPr="00D27DF4" w:rsidRDefault="00A14845" w:rsidP="00A14845">
            <w:pPr>
              <w:pStyle w:val="Encabezado"/>
              <w:rPr>
                <w:rFonts w:ascii="Montserrat" w:hAnsi="Montserrat" w:cs="Arial"/>
              </w:rPr>
            </w:pPr>
            <w:r w:rsidRPr="00D27DF4">
              <w:rPr>
                <w:rFonts w:ascii="Montserrat" w:hAnsi="Montserrat" w:cs="Arial"/>
                <w:sz w:val="20"/>
              </w:rPr>
              <w:t>Nombre, número y lugar del Notario Público ante el cual se protocolizó la misma:</w:t>
            </w:r>
          </w:p>
        </w:tc>
      </w:tr>
    </w:tbl>
    <w:p w14:paraId="4FD95654" w14:textId="77777777" w:rsidR="00A14845" w:rsidRPr="00D27DF4" w:rsidRDefault="00A14845" w:rsidP="00A14845">
      <w:pPr>
        <w:jc w:val="both"/>
        <w:rPr>
          <w:rFonts w:ascii="Montserrat" w:hAnsi="Montserrat" w:cs="Arial"/>
          <w:sz w:val="20"/>
        </w:rPr>
      </w:pPr>
      <w:r w:rsidRPr="00D27DF4">
        <w:rPr>
          <w:rFonts w:ascii="Montserrat" w:hAnsi="Montserrat"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5FD1C701" w14:textId="77777777" w:rsidR="00A14845" w:rsidRPr="00D27DF4" w:rsidRDefault="00A14845" w:rsidP="00A14845">
      <w:pPr>
        <w:jc w:val="center"/>
        <w:rPr>
          <w:rFonts w:ascii="Montserrat" w:hAnsi="Montserrat" w:cs="Arial"/>
          <w:sz w:val="20"/>
        </w:rPr>
      </w:pPr>
      <w:r w:rsidRPr="00D27DF4">
        <w:rPr>
          <w:rFonts w:ascii="Montserrat" w:hAnsi="Montserrat" w:cs="Arial"/>
          <w:sz w:val="20"/>
        </w:rPr>
        <w:t>(Lugar y fecha)</w:t>
      </w:r>
    </w:p>
    <w:p w14:paraId="0DCC6030" w14:textId="77777777" w:rsidR="00A14845" w:rsidRPr="00D27DF4" w:rsidRDefault="00A14845" w:rsidP="00A14845">
      <w:pPr>
        <w:jc w:val="center"/>
        <w:rPr>
          <w:rFonts w:ascii="Montserrat" w:hAnsi="Montserrat" w:cs="Arial"/>
          <w:sz w:val="20"/>
        </w:rPr>
      </w:pPr>
      <w:r w:rsidRPr="00D27DF4">
        <w:rPr>
          <w:rFonts w:ascii="Montserrat" w:hAnsi="Montserrat" w:cs="Arial"/>
          <w:sz w:val="20"/>
        </w:rPr>
        <w:t>Protesto lo necesario</w:t>
      </w:r>
    </w:p>
    <w:p w14:paraId="0E81B898" w14:textId="77777777" w:rsidR="009D2FDD" w:rsidRPr="00AF51D9" w:rsidRDefault="00A14845" w:rsidP="009D2FDD">
      <w:pPr>
        <w:jc w:val="center"/>
        <w:rPr>
          <w:rFonts w:ascii="Montserrat" w:hAnsi="Montserrat" w:cs="Arial"/>
          <w:b/>
          <w:bCs/>
          <w:sz w:val="20"/>
          <w:szCs w:val="22"/>
        </w:rPr>
      </w:pPr>
      <w:r w:rsidRPr="00D27DF4">
        <w:rPr>
          <w:rFonts w:ascii="Montserrat" w:hAnsi="Montserrat" w:cs="Arial"/>
          <w:sz w:val="20"/>
        </w:rPr>
        <w:t>(</w:t>
      </w:r>
      <w:r w:rsidR="009D2FDD" w:rsidRPr="00AF51D9">
        <w:rPr>
          <w:rFonts w:ascii="Montserrat" w:hAnsi="Montserrat" w:cs="Arial"/>
          <w:b/>
          <w:bCs/>
          <w:sz w:val="20"/>
          <w:szCs w:val="22"/>
        </w:rPr>
        <w:t>NOMBRE Y FIRMA DEL REPRESENTANTE LEGAL</w:t>
      </w:r>
      <w:r w:rsidR="009D2FDD">
        <w:rPr>
          <w:rFonts w:ascii="Montserrat" w:hAnsi="Montserrat" w:cs="Arial"/>
          <w:b/>
          <w:bCs/>
          <w:sz w:val="20"/>
          <w:szCs w:val="22"/>
        </w:rPr>
        <w:t xml:space="preserve"> Y/O APODERADO LEGAL</w:t>
      </w:r>
      <w:r w:rsidR="009D2FDD" w:rsidRPr="00AF51D9">
        <w:rPr>
          <w:rFonts w:ascii="Montserrat" w:hAnsi="Montserrat" w:cs="Arial"/>
          <w:b/>
          <w:bCs/>
          <w:sz w:val="20"/>
          <w:szCs w:val="22"/>
        </w:rPr>
        <w:t>.</w:t>
      </w:r>
    </w:p>
    <w:p w14:paraId="7492B759" w14:textId="2193637B" w:rsidR="00A14845" w:rsidRPr="00D27DF4" w:rsidRDefault="00A14845" w:rsidP="00A14845">
      <w:pPr>
        <w:jc w:val="center"/>
        <w:rPr>
          <w:rFonts w:ascii="Montserrat" w:hAnsi="Montserrat" w:cs="Arial"/>
          <w:sz w:val="20"/>
        </w:rPr>
      </w:pPr>
      <w:r w:rsidRPr="00D27DF4">
        <w:rPr>
          <w:rFonts w:ascii="Montserrat" w:hAnsi="Montserrat" w:cs="Arial"/>
          <w:sz w:val="20"/>
        </w:rPr>
        <w:t>)</w:t>
      </w:r>
    </w:p>
    <w:p w14:paraId="3B90CE17" w14:textId="20F88C24" w:rsidR="00A14845" w:rsidRPr="00D27DF4" w:rsidRDefault="00A14845" w:rsidP="00A14845">
      <w:pPr>
        <w:jc w:val="center"/>
        <w:rPr>
          <w:rFonts w:ascii="Montserrat" w:hAnsi="Montserrat" w:cs="Arial"/>
          <w:b/>
          <w:sz w:val="22"/>
          <w:szCs w:val="22"/>
        </w:rPr>
      </w:pPr>
      <w:r w:rsidRPr="00D27DF4">
        <w:rPr>
          <w:rFonts w:ascii="Montserrat" w:hAnsi="Montserrat" w:cs="Arial"/>
          <w:sz w:val="20"/>
        </w:rPr>
        <w:br w:type="page"/>
      </w:r>
      <w:r w:rsidR="00C53FC5">
        <w:rPr>
          <w:rFonts w:ascii="Montserrat" w:hAnsi="Montserrat" w:cs="Arial"/>
          <w:b/>
          <w:sz w:val="22"/>
          <w:szCs w:val="22"/>
        </w:rPr>
        <w:lastRenderedPageBreak/>
        <w:t>ANEXO NÚMERO 1</w:t>
      </w:r>
      <w:r w:rsidRPr="00D27DF4">
        <w:rPr>
          <w:rFonts w:ascii="Montserrat" w:hAnsi="Montserrat" w:cs="Arial"/>
          <w:b/>
          <w:sz w:val="22"/>
          <w:szCs w:val="22"/>
        </w:rPr>
        <w:t>0 (DIEZ)</w:t>
      </w:r>
    </w:p>
    <w:p w14:paraId="3D3F0C77" w14:textId="77777777" w:rsidR="00A14845" w:rsidRPr="00D27DF4" w:rsidRDefault="00A14845" w:rsidP="00A14845">
      <w:pPr>
        <w:pStyle w:val="Piedepgina"/>
        <w:rPr>
          <w:rFonts w:ascii="Montserrat" w:hAnsi="Montserrat"/>
        </w:rPr>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8"/>
        <w:gridCol w:w="845"/>
        <w:gridCol w:w="1963"/>
        <w:gridCol w:w="2238"/>
        <w:gridCol w:w="1041"/>
        <w:gridCol w:w="790"/>
        <w:gridCol w:w="866"/>
        <w:gridCol w:w="829"/>
        <w:gridCol w:w="823"/>
      </w:tblGrid>
      <w:tr w:rsidR="00A14845" w:rsidRPr="00D27DF4" w14:paraId="5A0F8A6D" w14:textId="77777777" w:rsidTr="00A14845">
        <w:tc>
          <w:tcPr>
            <w:tcW w:w="5000" w:type="pct"/>
            <w:gridSpan w:val="9"/>
          </w:tcPr>
          <w:p w14:paraId="36CE0F57" w14:textId="77777777" w:rsidR="00A14845" w:rsidRPr="00D27DF4" w:rsidRDefault="00A14845" w:rsidP="00A14845">
            <w:pPr>
              <w:pStyle w:val="Ttulo1"/>
              <w:jc w:val="center"/>
              <w:rPr>
                <w:rFonts w:ascii="Montserrat" w:hAnsi="Montserrat"/>
              </w:rPr>
            </w:pPr>
            <w:r w:rsidRPr="00D27DF4">
              <w:rPr>
                <w:rFonts w:ascii="Montserrat" w:hAnsi="Montserrat"/>
              </w:rPr>
              <w:t>INSTITUTO MEXICANO DEL SEGURO SOCIAL</w:t>
            </w:r>
          </w:p>
          <w:p w14:paraId="1A2F5BD8" w14:textId="77777777" w:rsidR="00E90E82" w:rsidRPr="00E90E82" w:rsidRDefault="00E90E82" w:rsidP="00E90E82">
            <w:pPr>
              <w:jc w:val="center"/>
              <w:rPr>
                <w:rFonts w:ascii="Montserrat" w:hAnsi="Montserrat"/>
                <w:b/>
                <w:bCs/>
                <w:kern w:val="32"/>
                <w:sz w:val="22"/>
                <w:szCs w:val="32"/>
              </w:rPr>
            </w:pPr>
            <w:r w:rsidRPr="00E90E82">
              <w:rPr>
                <w:rFonts w:ascii="Montserrat" w:hAnsi="Montserrat"/>
                <w:b/>
                <w:bCs/>
                <w:kern w:val="32"/>
                <w:sz w:val="22"/>
                <w:szCs w:val="32"/>
              </w:rPr>
              <w:t>ORGANO DE OPERACIÓN ADMINISTRATIVA  DESCONCENTRADA</w:t>
            </w:r>
            <w:r w:rsidR="001536DC" w:rsidRPr="00E90E82">
              <w:rPr>
                <w:rFonts w:ascii="Montserrat" w:hAnsi="Montserrat"/>
                <w:b/>
                <w:bCs/>
                <w:kern w:val="32"/>
                <w:sz w:val="22"/>
                <w:szCs w:val="32"/>
              </w:rPr>
              <w:t xml:space="preserve"> NORTE</w:t>
            </w:r>
          </w:p>
          <w:p w14:paraId="25E31BC7" w14:textId="77777777" w:rsidR="00E90E82" w:rsidRPr="00E90E82" w:rsidRDefault="00E90E82" w:rsidP="00E90E82">
            <w:pPr>
              <w:ind w:right="310"/>
              <w:jc w:val="center"/>
              <w:rPr>
                <w:rFonts w:ascii="Montserrat" w:hAnsi="Montserrat"/>
                <w:b/>
                <w:bCs/>
                <w:kern w:val="32"/>
                <w:sz w:val="22"/>
                <w:szCs w:val="32"/>
              </w:rPr>
            </w:pPr>
            <w:r w:rsidRPr="00E90E82">
              <w:rPr>
                <w:rFonts w:ascii="Montserrat" w:hAnsi="Montserrat"/>
                <w:b/>
                <w:bCs/>
                <w:kern w:val="32"/>
                <w:sz w:val="22"/>
                <w:szCs w:val="32"/>
              </w:rPr>
              <w:t xml:space="preserve">DEL D.F </w:t>
            </w:r>
          </w:p>
          <w:p w14:paraId="14AD5E83" w14:textId="77777777" w:rsidR="00A14845" w:rsidRPr="00D27DF4" w:rsidRDefault="00A14845" w:rsidP="00A14845">
            <w:pPr>
              <w:jc w:val="center"/>
              <w:rPr>
                <w:rFonts w:ascii="Montserrat" w:hAnsi="Montserrat"/>
                <w:b/>
                <w:bCs/>
                <w:szCs w:val="22"/>
              </w:rPr>
            </w:pPr>
          </w:p>
        </w:tc>
      </w:tr>
      <w:tr w:rsidR="00A14845" w:rsidRPr="00D27DF4" w14:paraId="32E8154C" w14:textId="77777777" w:rsidTr="00A14845">
        <w:trPr>
          <w:trHeight w:val="1300"/>
        </w:trPr>
        <w:tc>
          <w:tcPr>
            <w:tcW w:w="5000" w:type="pct"/>
            <w:gridSpan w:val="9"/>
          </w:tcPr>
          <w:p w14:paraId="213E5257" w14:textId="77777777" w:rsidR="00A14845" w:rsidRPr="00D27DF4" w:rsidRDefault="00A14845" w:rsidP="00A14845">
            <w:pPr>
              <w:pStyle w:val="Textoindependiente2"/>
              <w:jc w:val="center"/>
              <w:rPr>
                <w:rFonts w:ascii="Montserrat" w:hAnsi="Montserrat" w:cs="Arial"/>
                <w:b/>
                <w:bCs/>
                <w:sz w:val="22"/>
                <w:szCs w:val="22"/>
              </w:rPr>
            </w:pPr>
            <w:r w:rsidRPr="00D27DF4">
              <w:rPr>
                <w:rFonts w:ascii="Montserrat" w:hAnsi="Montserrat" w:cs="Arial"/>
                <w:b/>
                <w:bCs/>
                <w:sz w:val="22"/>
                <w:szCs w:val="22"/>
              </w:rPr>
              <w:t>PROPOSICIÓN TÉCNICA</w:t>
            </w:r>
          </w:p>
          <w:p w14:paraId="6EE985CE" w14:textId="77777777" w:rsidR="00A14845" w:rsidRPr="00D27DF4" w:rsidRDefault="00A14845" w:rsidP="00A14845">
            <w:pPr>
              <w:pStyle w:val="Textoindependiente2"/>
              <w:jc w:val="center"/>
              <w:rPr>
                <w:rFonts w:ascii="Montserrat" w:hAnsi="Montserrat" w:cs="Arial"/>
                <w:b/>
                <w:bCs/>
                <w:sz w:val="22"/>
                <w:szCs w:val="22"/>
              </w:rPr>
            </w:pPr>
            <w:r w:rsidRPr="00D27DF4">
              <w:rPr>
                <w:rFonts w:ascii="Montserrat" w:hAnsi="Montserrat" w:cs="Arial"/>
                <w:b/>
                <w:bCs/>
                <w:sz w:val="22"/>
                <w:szCs w:val="22"/>
              </w:rPr>
              <w:t>LICITACIÓN PÚBLICA INTERNACIONAL BAJO LA COBERTURA DE TRATADOS</w:t>
            </w:r>
          </w:p>
          <w:p w14:paraId="0FBF2481" w14:textId="77777777" w:rsidR="00A14845" w:rsidRPr="00D27DF4" w:rsidRDefault="00A14845" w:rsidP="00A14845">
            <w:pPr>
              <w:pStyle w:val="Textoindependiente2"/>
              <w:jc w:val="center"/>
              <w:rPr>
                <w:rFonts w:ascii="Montserrat" w:hAnsi="Montserrat" w:cs="Arial"/>
                <w:b/>
                <w:bCs/>
                <w:szCs w:val="24"/>
              </w:rPr>
            </w:pPr>
            <w:r w:rsidRPr="00D27DF4">
              <w:rPr>
                <w:rFonts w:ascii="Montserrat" w:hAnsi="Montserrat" w:cs="Arial"/>
                <w:b/>
                <w:bCs/>
                <w:sz w:val="22"/>
                <w:szCs w:val="22"/>
              </w:rPr>
              <w:t>NÚMERO____________________</w:t>
            </w:r>
          </w:p>
        </w:tc>
      </w:tr>
      <w:tr w:rsidR="00A14845" w:rsidRPr="00D27DF4" w14:paraId="028B5E0B" w14:textId="77777777" w:rsidTr="00A14845">
        <w:trPr>
          <w:cantSplit/>
          <w:trHeight w:val="108"/>
        </w:trPr>
        <w:tc>
          <w:tcPr>
            <w:tcW w:w="2865" w:type="pct"/>
            <w:gridSpan w:val="4"/>
          </w:tcPr>
          <w:p w14:paraId="0C85D370" w14:textId="77777777" w:rsidR="00A14845" w:rsidRPr="00D27DF4" w:rsidRDefault="00A14845" w:rsidP="00A14845">
            <w:pPr>
              <w:rPr>
                <w:rFonts w:ascii="Montserrat" w:hAnsi="Montserrat"/>
                <w:sz w:val="19"/>
              </w:rPr>
            </w:pPr>
            <w:r w:rsidRPr="00D27DF4">
              <w:rPr>
                <w:rFonts w:ascii="Montserrat" w:hAnsi="Montserrat"/>
                <w:sz w:val="19"/>
              </w:rPr>
              <w:t>NOMBRE DEL LICITANTE:</w:t>
            </w:r>
          </w:p>
          <w:p w14:paraId="050D2677" w14:textId="77777777" w:rsidR="00A14845" w:rsidRPr="00D27DF4" w:rsidRDefault="00A14845" w:rsidP="00A14845">
            <w:pPr>
              <w:rPr>
                <w:rFonts w:ascii="Montserrat" w:hAnsi="Montserrat"/>
                <w:sz w:val="19"/>
              </w:rPr>
            </w:pPr>
          </w:p>
        </w:tc>
        <w:tc>
          <w:tcPr>
            <w:tcW w:w="2135" w:type="pct"/>
            <w:gridSpan w:val="5"/>
          </w:tcPr>
          <w:p w14:paraId="64894E3D" w14:textId="77777777" w:rsidR="00A14845" w:rsidRPr="00D27DF4" w:rsidRDefault="00A14845" w:rsidP="00A14845">
            <w:pPr>
              <w:rPr>
                <w:rFonts w:ascii="Montserrat" w:hAnsi="Montserrat"/>
                <w:sz w:val="19"/>
              </w:rPr>
            </w:pPr>
            <w:r w:rsidRPr="00D27DF4">
              <w:rPr>
                <w:rFonts w:ascii="Montserrat" w:hAnsi="Montserrat"/>
                <w:sz w:val="19"/>
              </w:rPr>
              <w:t>FECHA DE PRESENTACIÓN</w:t>
            </w:r>
          </w:p>
        </w:tc>
      </w:tr>
      <w:tr w:rsidR="00A14845" w:rsidRPr="00D27DF4" w14:paraId="3E831671" w14:textId="77777777" w:rsidTr="00A14845">
        <w:trPr>
          <w:cantSplit/>
          <w:trHeight w:val="107"/>
        </w:trPr>
        <w:tc>
          <w:tcPr>
            <w:tcW w:w="2865" w:type="pct"/>
            <w:gridSpan w:val="4"/>
          </w:tcPr>
          <w:p w14:paraId="37A38458" w14:textId="77777777" w:rsidR="00A14845" w:rsidRPr="00D27DF4" w:rsidRDefault="00A14845" w:rsidP="00A14845">
            <w:pPr>
              <w:rPr>
                <w:rFonts w:ascii="Montserrat" w:hAnsi="Montserrat"/>
                <w:sz w:val="19"/>
              </w:rPr>
            </w:pPr>
            <w:r w:rsidRPr="00D27DF4">
              <w:rPr>
                <w:rFonts w:ascii="Montserrat" w:hAnsi="Montserrat"/>
                <w:sz w:val="19"/>
              </w:rPr>
              <w:t>R. F. C:</w:t>
            </w:r>
          </w:p>
          <w:p w14:paraId="1718EE3A" w14:textId="77777777" w:rsidR="00A14845" w:rsidRPr="00D27DF4" w:rsidRDefault="00A14845" w:rsidP="00A14845">
            <w:pPr>
              <w:rPr>
                <w:rFonts w:ascii="Montserrat" w:hAnsi="Montserrat"/>
                <w:sz w:val="19"/>
              </w:rPr>
            </w:pPr>
          </w:p>
        </w:tc>
        <w:tc>
          <w:tcPr>
            <w:tcW w:w="2135" w:type="pct"/>
            <w:gridSpan w:val="5"/>
          </w:tcPr>
          <w:p w14:paraId="3277F1C6" w14:textId="77777777" w:rsidR="00A14845" w:rsidRPr="00D27DF4" w:rsidRDefault="00A14845" w:rsidP="00A14845">
            <w:pPr>
              <w:rPr>
                <w:rFonts w:ascii="Montserrat" w:hAnsi="Montserrat"/>
                <w:sz w:val="19"/>
              </w:rPr>
            </w:pPr>
            <w:r w:rsidRPr="00D27DF4">
              <w:rPr>
                <w:rFonts w:ascii="Montserrat" w:hAnsi="Montserrat"/>
                <w:sz w:val="19"/>
              </w:rPr>
              <w:t xml:space="preserve">LUGAR DE ENTREGA: </w:t>
            </w:r>
          </w:p>
        </w:tc>
      </w:tr>
      <w:tr w:rsidR="00A14845" w:rsidRPr="00D27DF4" w14:paraId="4B60DB62" w14:textId="77777777" w:rsidTr="00A14845">
        <w:trPr>
          <w:cantSplit/>
          <w:trHeight w:val="107"/>
        </w:trPr>
        <w:tc>
          <w:tcPr>
            <w:tcW w:w="2865" w:type="pct"/>
            <w:gridSpan w:val="4"/>
          </w:tcPr>
          <w:p w14:paraId="4600BAE7" w14:textId="77777777" w:rsidR="00A14845" w:rsidRPr="00D27DF4" w:rsidRDefault="00A14845" w:rsidP="00A14845">
            <w:pPr>
              <w:rPr>
                <w:rFonts w:ascii="Montserrat" w:hAnsi="Montserrat"/>
                <w:sz w:val="19"/>
              </w:rPr>
            </w:pPr>
            <w:r w:rsidRPr="00D27DF4">
              <w:rPr>
                <w:rFonts w:ascii="Montserrat" w:hAnsi="Montserrat"/>
                <w:sz w:val="19"/>
              </w:rPr>
              <w:t xml:space="preserve">FABRICANTE                               DISTRIBUIDOR   </w:t>
            </w:r>
          </w:p>
        </w:tc>
        <w:tc>
          <w:tcPr>
            <w:tcW w:w="2135" w:type="pct"/>
            <w:gridSpan w:val="5"/>
          </w:tcPr>
          <w:p w14:paraId="250EFF32" w14:textId="77777777" w:rsidR="00A14845" w:rsidRPr="00D27DF4" w:rsidRDefault="00A14845" w:rsidP="00A14845">
            <w:pPr>
              <w:rPr>
                <w:rFonts w:ascii="Montserrat" w:hAnsi="Montserrat"/>
                <w:sz w:val="19"/>
              </w:rPr>
            </w:pPr>
          </w:p>
        </w:tc>
      </w:tr>
      <w:tr w:rsidR="00A14845" w:rsidRPr="00D27DF4" w14:paraId="3AFB9BCC" w14:textId="77777777" w:rsidTr="00A14845">
        <w:trPr>
          <w:cantSplit/>
          <w:trHeight w:val="107"/>
        </w:trPr>
        <w:tc>
          <w:tcPr>
            <w:tcW w:w="2865" w:type="pct"/>
            <w:gridSpan w:val="4"/>
          </w:tcPr>
          <w:p w14:paraId="5DCD1D9C" w14:textId="77777777" w:rsidR="00A14845" w:rsidRPr="00D27DF4" w:rsidRDefault="00A14845" w:rsidP="00A14845">
            <w:pPr>
              <w:rPr>
                <w:rFonts w:ascii="Montserrat" w:hAnsi="Montserrat"/>
                <w:sz w:val="19"/>
              </w:rPr>
            </w:pPr>
            <w:r w:rsidRPr="00D27DF4">
              <w:rPr>
                <w:rFonts w:ascii="Montserrat" w:hAnsi="Montserrat"/>
                <w:sz w:val="19"/>
              </w:rPr>
              <w:t>NÚMERO DE PROVEEDOR IMSS:</w:t>
            </w:r>
          </w:p>
          <w:p w14:paraId="20F5CFCD" w14:textId="77777777" w:rsidR="00A14845" w:rsidRPr="00D27DF4" w:rsidRDefault="00A14845" w:rsidP="00A14845">
            <w:pPr>
              <w:rPr>
                <w:rFonts w:ascii="Montserrat" w:hAnsi="Montserrat"/>
                <w:sz w:val="19"/>
              </w:rPr>
            </w:pPr>
          </w:p>
        </w:tc>
        <w:tc>
          <w:tcPr>
            <w:tcW w:w="2135" w:type="pct"/>
            <w:gridSpan w:val="5"/>
          </w:tcPr>
          <w:p w14:paraId="1131B50E" w14:textId="77777777" w:rsidR="00A14845" w:rsidRPr="00D27DF4" w:rsidRDefault="00A14845" w:rsidP="00A14845">
            <w:pPr>
              <w:rPr>
                <w:rFonts w:ascii="Montserrat" w:hAnsi="Montserrat"/>
                <w:sz w:val="19"/>
              </w:rPr>
            </w:pPr>
            <w:r w:rsidRPr="00D27DF4">
              <w:rPr>
                <w:rFonts w:ascii="Montserrat" w:hAnsi="Montserrat"/>
                <w:sz w:val="19"/>
              </w:rPr>
              <w:t xml:space="preserve">PLAZO DE ENTREGA: </w:t>
            </w:r>
          </w:p>
        </w:tc>
      </w:tr>
      <w:tr w:rsidR="00A14845" w:rsidRPr="00D27DF4" w14:paraId="4758EDD9" w14:textId="77777777" w:rsidTr="00A14845">
        <w:trPr>
          <w:cantSplit/>
          <w:trHeight w:val="232"/>
        </w:trPr>
        <w:tc>
          <w:tcPr>
            <w:tcW w:w="387" w:type="pct"/>
            <w:vAlign w:val="center"/>
          </w:tcPr>
          <w:p w14:paraId="6194C669" w14:textId="77777777" w:rsidR="00A14845" w:rsidRPr="00D27DF4" w:rsidRDefault="00A14845" w:rsidP="00A14845">
            <w:pPr>
              <w:jc w:val="center"/>
              <w:rPr>
                <w:rFonts w:ascii="Montserrat" w:hAnsi="Montserrat" w:cs="Arial"/>
                <w:sz w:val="16"/>
                <w:szCs w:val="16"/>
                <w:lang w:val="en-US"/>
              </w:rPr>
            </w:pPr>
            <w:r w:rsidRPr="00D27DF4">
              <w:rPr>
                <w:rFonts w:ascii="Montserrat" w:hAnsi="Montserrat" w:cs="Arial"/>
                <w:sz w:val="16"/>
                <w:szCs w:val="16"/>
                <w:lang w:val="en-US"/>
              </w:rPr>
              <w:t>PARTIDA</w:t>
            </w:r>
          </w:p>
        </w:tc>
        <w:tc>
          <w:tcPr>
            <w:tcW w:w="415" w:type="pct"/>
            <w:vAlign w:val="center"/>
          </w:tcPr>
          <w:p w14:paraId="238C9A2A" w14:textId="77777777" w:rsidR="00A14845" w:rsidRPr="00D27DF4" w:rsidRDefault="00A14845" w:rsidP="00A14845">
            <w:pPr>
              <w:jc w:val="center"/>
              <w:rPr>
                <w:rFonts w:ascii="Montserrat" w:hAnsi="Montserrat" w:cs="Arial"/>
                <w:sz w:val="16"/>
                <w:szCs w:val="16"/>
                <w:lang w:val="en-US"/>
              </w:rPr>
            </w:pPr>
            <w:r w:rsidRPr="00D27DF4">
              <w:rPr>
                <w:rFonts w:ascii="Montserrat" w:hAnsi="Montserrat" w:cs="Arial"/>
                <w:sz w:val="16"/>
                <w:szCs w:val="16"/>
                <w:lang w:val="en-US"/>
              </w:rPr>
              <w:t>CLAVE</w:t>
            </w:r>
          </w:p>
        </w:tc>
        <w:tc>
          <w:tcPr>
            <w:tcW w:w="964" w:type="pct"/>
            <w:vAlign w:val="center"/>
          </w:tcPr>
          <w:p w14:paraId="640305F0" w14:textId="77777777" w:rsidR="00A14845" w:rsidRPr="00D27DF4" w:rsidRDefault="00A14845" w:rsidP="00A14845">
            <w:pPr>
              <w:jc w:val="center"/>
              <w:rPr>
                <w:rFonts w:ascii="Montserrat" w:hAnsi="Montserrat" w:cs="Arial"/>
                <w:sz w:val="16"/>
                <w:szCs w:val="16"/>
              </w:rPr>
            </w:pPr>
            <w:r w:rsidRPr="00D27DF4">
              <w:rPr>
                <w:rFonts w:ascii="Montserrat" w:hAnsi="Montserrat" w:cs="Arial"/>
                <w:sz w:val="16"/>
                <w:szCs w:val="16"/>
              </w:rPr>
              <w:t>DESCRIPCIÓN DE LA CONVOCANTE</w:t>
            </w:r>
          </w:p>
        </w:tc>
        <w:tc>
          <w:tcPr>
            <w:tcW w:w="1099" w:type="pct"/>
            <w:vAlign w:val="center"/>
          </w:tcPr>
          <w:p w14:paraId="6307A95E" w14:textId="77777777" w:rsidR="00A14845" w:rsidRPr="00D27DF4" w:rsidRDefault="00A14845" w:rsidP="00A14845">
            <w:pPr>
              <w:jc w:val="center"/>
              <w:rPr>
                <w:rFonts w:ascii="Montserrat" w:hAnsi="Montserrat" w:cs="Arial"/>
                <w:sz w:val="16"/>
                <w:szCs w:val="16"/>
              </w:rPr>
            </w:pPr>
            <w:r w:rsidRPr="00D27DF4">
              <w:rPr>
                <w:rFonts w:ascii="Montserrat" w:hAnsi="Montserrat" w:cs="Arial"/>
                <w:sz w:val="16"/>
                <w:szCs w:val="16"/>
              </w:rPr>
              <w:t>DESCRIPCIÓN PROPUESTA POR EL LICITANTE</w:t>
            </w:r>
          </w:p>
        </w:tc>
        <w:tc>
          <w:tcPr>
            <w:tcW w:w="511" w:type="pct"/>
            <w:vAlign w:val="center"/>
          </w:tcPr>
          <w:p w14:paraId="37F96B8B" w14:textId="77777777" w:rsidR="00A14845" w:rsidRPr="00D27DF4" w:rsidRDefault="00A14845" w:rsidP="00A14845">
            <w:pPr>
              <w:jc w:val="center"/>
              <w:rPr>
                <w:rFonts w:ascii="Montserrat" w:hAnsi="Montserrat" w:cs="Arial"/>
                <w:sz w:val="16"/>
                <w:szCs w:val="16"/>
              </w:rPr>
            </w:pPr>
            <w:r w:rsidRPr="00D27DF4">
              <w:rPr>
                <w:rFonts w:ascii="Montserrat" w:hAnsi="Montserrat" w:cs="Arial"/>
                <w:sz w:val="16"/>
                <w:szCs w:val="16"/>
              </w:rPr>
              <w:t>NOMBRE DEL FABRICANTE CON SU RESPECTIVO R.F.C.</w:t>
            </w:r>
          </w:p>
        </w:tc>
        <w:tc>
          <w:tcPr>
            <w:tcW w:w="388" w:type="pct"/>
            <w:vAlign w:val="center"/>
          </w:tcPr>
          <w:p w14:paraId="769F78A7" w14:textId="77777777" w:rsidR="00A14845" w:rsidRPr="00D27DF4" w:rsidRDefault="00A14845" w:rsidP="00A14845">
            <w:pPr>
              <w:jc w:val="center"/>
              <w:rPr>
                <w:rFonts w:ascii="Montserrat" w:hAnsi="Montserrat" w:cs="Arial"/>
                <w:sz w:val="16"/>
                <w:szCs w:val="16"/>
              </w:rPr>
            </w:pPr>
            <w:r w:rsidRPr="00D27DF4">
              <w:rPr>
                <w:rFonts w:ascii="Montserrat" w:hAnsi="Montserrat" w:cs="Arial"/>
                <w:sz w:val="16"/>
                <w:szCs w:val="16"/>
              </w:rPr>
              <w:t>MARCA</w:t>
            </w:r>
          </w:p>
        </w:tc>
        <w:tc>
          <w:tcPr>
            <w:tcW w:w="425" w:type="pct"/>
            <w:vAlign w:val="center"/>
          </w:tcPr>
          <w:p w14:paraId="5EE4919B" w14:textId="77777777" w:rsidR="00A14845" w:rsidRPr="00D27DF4" w:rsidRDefault="00A14845" w:rsidP="00A14845">
            <w:pPr>
              <w:jc w:val="center"/>
              <w:rPr>
                <w:rFonts w:ascii="Montserrat" w:hAnsi="Montserrat" w:cs="Arial"/>
                <w:sz w:val="16"/>
                <w:szCs w:val="16"/>
              </w:rPr>
            </w:pPr>
            <w:r w:rsidRPr="00D27DF4">
              <w:rPr>
                <w:rFonts w:ascii="Montserrat" w:hAnsi="Montserrat" w:cs="Arial"/>
                <w:sz w:val="16"/>
                <w:szCs w:val="16"/>
              </w:rPr>
              <w:t>PAÍS DE ORIGEN</w:t>
            </w:r>
          </w:p>
        </w:tc>
        <w:tc>
          <w:tcPr>
            <w:tcW w:w="407" w:type="pct"/>
            <w:vAlign w:val="center"/>
          </w:tcPr>
          <w:p w14:paraId="01B2D9BA" w14:textId="77777777" w:rsidR="00A14845" w:rsidRPr="00D27DF4" w:rsidRDefault="00A14845" w:rsidP="00A14845">
            <w:pPr>
              <w:jc w:val="center"/>
              <w:rPr>
                <w:rFonts w:ascii="Montserrat" w:hAnsi="Montserrat" w:cs="Arial"/>
                <w:sz w:val="16"/>
                <w:szCs w:val="16"/>
              </w:rPr>
            </w:pPr>
            <w:r w:rsidRPr="00D27DF4">
              <w:rPr>
                <w:rFonts w:ascii="Montserrat" w:hAnsi="Montserrat" w:cs="Arial"/>
                <w:sz w:val="16"/>
                <w:szCs w:val="16"/>
              </w:rPr>
              <w:t>CANT. MINIMA</w:t>
            </w:r>
          </w:p>
        </w:tc>
        <w:tc>
          <w:tcPr>
            <w:tcW w:w="404" w:type="pct"/>
            <w:vAlign w:val="center"/>
          </w:tcPr>
          <w:p w14:paraId="4557760F" w14:textId="77777777" w:rsidR="00A14845" w:rsidRPr="00D27DF4" w:rsidRDefault="00A14845" w:rsidP="00A14845">
            <w:pPr>
              <w:jc w:val="center"/>
              <w:rPr>
                <w:rFonts w:ascii="Montserrat" w:hAnsi="Montserrat" w:cs="Arial"/>
                <w:sz w:val="16"/>
                <w:szCs w:val="16"/>
              </w:rPr>
            </w:pPr>
            <w:r w:rsidRPr="00D27DF4">
              <w:rPr>
                <w:rFonts w:ascii="Montserrat" w:hAnsi="Montserrat" w:cs="Arial"/>
                <w:sz w:val="16"/>
                <w:szCs w:val="16"/>
              </w:rPr>
              <w:t>CANT. MÁXIMA</w:t>
            </w:r>
          </w:p>
        </w:tc>
      </w:tr>
      <w:tr w:rsidR="00A14845" w:rsidRPr="00D27DF4" w14:paraId="666E0499" w14:textId="77777777" w:rsidTr="00A14845">
        <w:trPr>
          <w:cantSplit/>
          <w:trHeight w:val="231"/>
        </w:trPr>
        <w:tc>
          <w:tcPr>
            <w:tcW w:w="387" w:type="pct"/>
          </w:tcPr>
          <w:p w14:paraId="39A98ADA" w14:textId="77777777" w:rsidR="00A14845" w:rsidRPr="00D27DF4" w:rsidRDefault="00A14845" w:rsidP="00A14845">
            <w:pPr>
              <w:jc w:val="center"/>
              <w:rPr>
                <w:rFonts w:ascii="Montserrat" w:hAnsi="Montserrat"/>
                <w:sz w:val="18"/>
              </w:rPr>
            </w:pPr>
          </w:p>
          <w:p w14:paraId="3840B20D" w14:textId="77777777" w:rsidR="00A14845" w:rsidRPr="00D27DF4" w:rsidRDefault="00A14845" w:rsidP="00A14845">
            <w:pPr>
              <w:jc w:val="center"/>
              <w:rPr>
                <w:rFonts w:ascii="Montserrat" w:hAnsi="Montserrat"/>
                <w:sz w:val="18"/>
              </w:rPr>
            </w:pPr>
          </w:p>
        </w:tc>
        <w:tc>
          <w:tcPr>
            <w:tcW w:w="415" w:type="pct"/>
          </w:tcPr>
          <w:p w14:paraId="24FB62EF" w14:textId="77777777" w:rsidR="00A14845" w:rsidRPr="00D27DF4" w:rsidRDefault="00A14845" w:rsidP="00A14845">
            <w:pPr>
              <w:jc w:val="center"/>
              <w:rPr>
                <w:rFonts w:ascii="Montserrat" w:hAnsi="Montserrat"/>
                <w:sz w:val="18"/>
              </w:rPr>
            </w:pPr>
          </w:p>
        </w:tc>
        <w:tc>
          <w:tcPr>
            <w:tcW w:w="964" w:type="pct"/>
          </w:tcPr>
          <w:p w14:paraId="5B0F25DE" w14:textId="77777777" w:rsidR="00A14845" w:rsidRPr="00D27DF4" w:rsidRDefault="00A14845" w:rsidP="00A14845">
            <w:pPr>
              <w:jc w:val="center"/>
              <w:rPr>
                <w:rFonts w:ascii="Montserrat" w:hAnsi="Montserrat"/>
                <w:sz w:val="18"/>
              </w:rPr>
            </w:pPr>
          </w:p>
          <w:p w14:paraId="6F2C9494" w14:textId="77777777" w:rsidR="00A14845" w:rsidRPr="00D27DF4" w:rsidRDefault="00A14845" w:rsidP="00A14845">
            <w:pPr>
              <w:rPr>
                <w:rFonts w:ascii="Montserrat" w:hAnsi="Montserrat"/>
                <w:sz w:val="18"/>
              </w:rPr>
            </w:pPr>
          </w:p>
        </w:tc>
        <w:tc>
          <w:tcPr>
            <w:tcW w:w="1099" w:type="pct"/>
          </w:tcPr>
          <w:p w14:paraId="1C4CF74A" w14:textId="77777777" w:rsidR="00A14845" w:rsidRPr="00D27DF4" w:rsidRDefault="00A14845" w:rsidP="00A14845">
            <w:pPr>
              <w:jc w:val="center"/>
              <w:rPr>
                <w:rFonts w:ascii="Montserrat" w:hAnsi="Montserrat"/>
                <w:sz w:val="18"/>
              </w:rPr>
            </w:pPr>
          </w:p>
          <w:p w14:paraId="4FB79FBC" w14:textId="77777777" w:rsidR="00A14845" w:rsidRPr="00D27DF4" w:rsidRDefault="00A14845" w:rsidP="00A14845">
            <w:pPr>
              <w:rPr>
                <w:rFonts w:ascii="Montserrat" w:hAnsi="Montserrat"/>
                <w:sz w:val="18"/>
              </w:rPr>
            </w:pPr>
          </w:p>
        </w:tc>
        <w:tc>
          <w:tcPr>
            <w:tcW w:w="511" w:type="pct"/>
          </w:tcPr>
          <w:p w14:paraId="5277BE92" w14:textId="77777777" w:rsidR="00A14845" w:rsidRPr="00D27DF4" w:rsidRDefault="00A14845" w:rsidP="00A14845">
            <w:pPr>
              <w:jc w:val="center"/>
              <w:rPr>
                <w:rFonts w:ascii="Montserrat" w:hAnsi="Montserrat"/>
                <w:sz w:val="18"/>
              </w:rPr>
            </w:pPr>
          </w:p>
        </w:tc>
        <w:tc>
          <w:tcPr>
            <w:tcW w:w="388" w:type="pct"/>
          </w:tcPr>
          <w:p w14:paraId="56D6C79F" w14:textId="77777777" w:rsidR="00A14845" w:rsidRPr="00D27DF4" w:rsidRDefault="00A14845" w:rsidP="00A14845">
            <w:pPr>
              <w:jc w:val="center"/>
              <w:rPr>
                <w:rFonts w:ascii="Montserrat" w:hAnsi="Montserrat"/>
                <w:sz w:val="18"/>
              </w:rPr>
            </w:pPr>
          </w:p>
        </w:tc>
        <w:tc>
          <w:tcPr>
            <w:tcW w:w="425" w:type="pct"/>
          </w:tcPr>
          <w:p w14:paraId="08B4FDC6" w14:textId="77777777" w:rsidR="00A14845" w:rsidRPr="00D27DF4" w:rsidRDefault="00A14845" w:rsidP="00A14845">
            <w:pPr>
              <w:jc w:val="center"/>
              <w:rPr>
                <w:rFonts w:ascii="Montserrat" w:hAnsi="Montserrat"/>
                <w:sz w:val="18"/>
              </w:rPr>
            </w:pPr>
          </w:p>
        </w:tc>
        <w:tc>
          <w:tcPr>
            <w:tcW w:w="407" w:type="pct"/>
          </w:tcPr>
          <w:p w14:paraId="227854B2" w14:textId="77777777" w:rsidR="00A14845" w:rsidRPr="00D27DF4" w:rsidRDefault="00A14845" w:rsidP="00A14845">
            <w:pPr>
              <w:jc w:val="center"/>
              <w:rPr>
                <w:rFonts w:ascii="Montserrat" w:hAnsi="Montserrat"/>
                <w:sz w:val="18"/>
              </w:rPr>
            </w:pPr>
          </w:p>
        </w:tc>
        <w:tc>
          <w:tcPr>
            <w:tcW w:w="404" w:type="pct"/>
          </w:tcPr>
          <w:p w14:paraId="7D55FA3D" w14:textId="77777777" w:rsidR="00A14845" w:rsidRPr="00D27DF4" w:rsidRDefault="00A14845" w:rsidP="00A14845">
            <w:pPr>
              <w:jc w:val="center"/>
              <w:rPr>
                <w:rFonts w:ascii="Montserrat" w:hAnsi="Montserrat"/>
                <w:sz w:val="18"/>
              </w:rPr>
            </w:pPr>
          </w:p>
        </w:tc>
      </w:tr>
      <w:tr w:rsidR="00A14845" w:rsidRPr="00D27DF4" w14:paraId="621E8CDC" w14:textId="77777777" w:rsidTr="00A14845">
        <w:trPr>
          <w:cantSplit/>
          <w:trHeight w:val="231"/>
        </w:trPr>
        <w:tc>
          <w:tcPr>
            <w:tcW w:w="387" w:type="pct"/>
          </w:tcPr>
          <w:p w14:paraId="25B346F6" w14:textId="77777777" w:rsidR="00A14845" w:rsidRPr="00D27DF4" w:rsidRDefault="00A14845" w:rsidP="00A14845">
            <w:pPr>
              <w:jc w:val="center"/>
              <w:rPr>
                <w:rFonts w:ascii="Montserrat" w:hAnsi="Montserrat"/>
                <w:sz w:val="18"/>
              </w:rPr>
            </w:pPr>
          </w:p>
        </w:tc>
        <w:tc>
          <w:tcPr>
            <w:tcW w:w="415" w:type="pct"/>
          </w:tcPr>
          <w:p w14:paraId="69B61BFD" w14:textId="77777777" w:rsidR="00A14845" w:rsidRPr="00D27DF4" w:rsidRDefault="00A14845" w:rsidP="00A14845">
            <w:pPr>
              <w:jc w:val="center"/>
              <w:rPr>
                <w:rFonts w:ascii="Montserrat" w:hAnsi="Montserrat"/>
                <w:sz w:val="18"/>
              </w:rPr>
            </w:pPr>
          </w:p>
        </w:tc>
        <w:tc>
          <w:tcPr>
            <w:tcW w:w="964" w:type="pct"/>
          </w:tcPr>
          <w:p w14:paraId="0A5CA3D6" w14:textId="77777777" w:rsidR="00A14845" w:rsidRPr="00D27DF4" w:rsidRDefault="00A14845" w:rsidP="00A14845">
            <w:pPr>
              <w:jc w:val="center"/>
              <w:rPr>
                <w:rFonts w:ascii="Montserrat" w:hAnsi="Montserrat"/>
                <w:sz w:val="18"/>
              </w:rPr>
            </w:pPr>
          </w:p>
        </w:tc>
        <w:tc>
          <w:tcPr>
            <w:tcW w:w="1099" w:type="pct"/>
          </w:tcPr>
          <w:p w14:paraId="1F0603F0" w14:textId="77777777" w:rsidR="00A14845" w:rsidRPr="00D27DF4" w:rsidRDefault="00A14845" w:rsidP="00A14845">
            <w:pPr>
              <w:jc w:val="center"/>
              <w:rPr>
                <w:rFonts w:ascii="Montserrat" w:hAnsi="Montserrat"/>
                <w:sz w:val="18"/>
              </w:rPr>
            </w:pPr>
          </w:p>
          <w:p w14:paraId="44D1D4B2" w14:textId="77777777" w:rsidR="00A14845" w:rsidRPr="00D27DF4" w:rsidRDefault="00A14845" w:rsidP="00A14845">
            <w:pPr>
              <w:jc w:val="center"/>
              <w:rPr>
                <w:rFonts w:ascii="Montserrat" w:hAnsi="Montserrat"/>
                <w:sz w:val="18"/>
              </w:rPr>
            </w:pPr>
          </w:p>
        </w:tc>
        <w:tc>
          <w:tcPr>
            <w:tcW w:w="511" w:type="pct"/>
          </w:tcPr>
          <w:p w14:paraId="40D98795" w14:textId="77777777" w:rsidR="00A14845" w:rsidRPr="00D27DF4" w:rsidRDefault="00A14845" w:rsidP="00A14845">
            <w:pPr>
              <w:jc w:val="center"/>
              <w:rPr>
                <w:rFonts w:ascii="Montserrat" w:hAnsi="Montserrat"/>
                <w:sz w:val="18"/>
              </w:rPr>
            </w:pPr>
          </w:p>
        </w:tc>
        <w:tc>
          <w:tcPr>
            <w:tcW w:w="388" w:type="pct"/>
          </w:tcPr>
          <w:p w14:paraId="74332D93" w14:textId="77777777" w:rsidR="00A14845" w:rsidRPr="00D27DF4" w:rsidRDefault="00A14845" w:rsidP="00A14845">
            <w:pPr>
              <w:jc w:val="center"/>
              <w:rPr>
                <w:rFonts w:ascii="Montserrat" w:hAnsi="Montserrat"/>
                <w:sz w:val="18"/>
              </w:rPr>
            </w:pPr>
          </w:p>
        </w:tc>
        <w:tc>
          <w:tcPr>
            <w:tcW w:w="425" w:type="pct"/>
          </w:tcPr>
          <w:p w14:paraId="6A68676C" w14:textId="77777777" w:rsidR="00A14845" w:rsidRPr="00D27DF4" w:rsidRDefault="00A14845" w:rsidP="00A14845">
            <w:pPr>
              <w:jc w:val="center"/>
              <w:rPr>
                <w:rFonts w:ascii="Montserrat" w:hAnsi="Montserrat"/>
                <w:sz w:val="18"/>
              </w:rPr>
            </w:pPr>
          </w:p>
        </w:tc>
        <w:tc>
          <w:tcPr>
            <w:tcW w:w="407" w:type="pct"/>
          </w:tcPr>
          <w:p w14:paraId="4254805D" w14:textId="77777777" w:rsidR="00A14845" w:rsidRPr="00D27DF4" w:rsidRDefault="00A14845" w:rsidP="00A14845">
            <w:pPr>
              <w:jc w:val="center"/>
              <w:rPr>
                <w:rFonts w:ascii="Montserrat" w:hAnsi="Montserrat"/>
                <w:sz w:val="18"/>
              </w:rPr>
            </w:pPr>
          </w:p>
        </w:tc>
        <w:tc>
          <w:tcPr>
            <w:tcW w:w="404" w:type="pct"/>
          </w:tcPr>
          <w:p w14:paraId="3ECD395D" w14:textId="77777777" w:rsidR="00A14845" w:rsidRPr="00D27DF4" w:rsidRDefault="00A14845" w:rsidP="00A14845">
            <w:pPr>
              <w:jc w:val="center"/>
              <w:rPr>
                <w:rFonts w:ascii="Montserrat" w:hAnsi="Montserrat"/>
                <w:sz w:val="18"/>
              </w:rPr>
            </w:pPr>
          </w:p>
        </w:tc>
      </w:tr>
      <w:tr w:rsidR="00A14845" w:rsidRPr="00D27DF4" w14:paraId="2F5744A6" w14:textId="77777777" w:rsidTr="00A14845">
        <w:trPr>
          <w:cantSplit/>
          <w:trHeight w:val="231"/>
        </w:trPr>
        <w:tc>
          <w:tcPr>
            <w:tcW w:w="387" w:type="pct"/>
          </w:tcPr>
          <w:p w14:paraId="490EB93A" w14:textId="77777777" w:rsidR="00A14845" w:rsidRPr="00D27DF4" w:rsidRDefault="00A14845" w:rsidP="00A14845">
            <w:pPr>
              <w:jc w:val="center"/>
              <w:rPr>
                <w:rFonts w:ascii="Montserrat" w:hAnsi="Montserrat"/>
                <w:sz w:val="18"/>
              </w:rPr>
            </w:pPr>
          </w:p>
        </w:tc>
        <w:tc>
          <w:tcPr>
            <w:tcW w:w="415" w:type="pct"/>
          </w:tcPr>
          <w:p w14:paraId="54E4AFB9" w14:textId="77777777" w:rsidR="00A14845" w:rsidRPr="00D27DF4" w:rsidRDefault="00A14845" w:rsidP="00A14845">
            <w:pPr>
              <w:jc w:val="center"/>
              <w:rPr>
                <w:rFonts w:ascii="Montserrat" w:hAnsi="Montserrat"/>
                <w:sz w:val="18"/>
              </w:rPr>
            </w:pPr>
          </w:p>
        </w:tc>
        <w:tc>
          <w:tcPr>
            <w:tcW w:w="964" w:type="pct"/>
          </w:tcPr>
          <w:p w14:paraId="64363B40" w14:textId="77777777" w:rsidR="00A14845" w:rsidRPr="00D27DF4" w:rsidRDefault="00A14845" w:rsidP="00A14845">
            <w:pPr>
              <w:jc w:val="center"/>
              <w:rPr>
                <w:rFonts w:ascii="Montserrat" w:hAnsi="Montserrat"/>
                <w:sz w:val="18"/>
              </w:rPr>
            </w:pPr>
          </w:p>
        </w:tc>
        <w:tc>
          <w:tcPr>
            <w:tcW w:w="1099" w:type="pct"/>
          </w:tcPr>
          <w:p w14:paraId="0F8BE76F" w14:textId="77777777" w:rsidR="00A14845" w:rsidRPr="00D27DF4" w:rsidRDefault="00A14845" w:rsidP="00A14845">
            <w:pPr>
              <w:jc w:val="center"/>
              <w:rPr>
                <w:rFonts w:ascii="Montserrat" w:hAnsi="Montserrat"/>
                <w:sz w:val="18"/>
              </w:rPr>
            </w:pPr>
          </w:p>
          <w:p w14:paraId="053A575B" w14:textId="77777777" w:rsidR="00A14845" w:rsidRPr="00D27DF4" w:rsidRDefault="00A14845" w:rsidP="00A14845">
            <w:pPr>
              <w:jc w:val="center"/>
              <w:rPr>
                <w:rFonts w:ascii="Montserrat" w:hAnsi="Montserrat"/>
                <w:sz w:val="18"/>
              </w:rPr>
            </w:pPr>
          </w:p>
        </w:tc>
        <w:tc>
          <w:tcPr>
            <w:tcW w:w="511" w:type="pct"/>
          </w:tcPr>
          <w:p w14:paraId="2A360338" w14:textId="77777777" w:rsidR="00A14845" w:rsidRPr="00D27DF4" w:rsidRDefault="00A14845" w:rsidP="00A14845">
            <w:pPr>
              <w:jc w:val="center"/>
              <w:rPr>
                <w:rFonts w:ascii="Montserrat" w:hAnsi="Montserrat"/>
                <w:sz w:val="18"/>
              </w:rPr>
            </w:pPr>
          </w:p>
        </w:tc>
        <w:tc>
          <w:tcPr>
            <w:tcW w:w="388" w:type="pct"/>
          </w:tcPr>
          <w:p w14:paraId="752647EB" w14:textId="77777777" w:rsidR="00A14845" w:rsidRPr="00D27DF4" w:rsidRDefault="00A14845" w:rsidP="00A14845">
            <w:pPr>
              <w:jc w:val="center"/>
              <w:rPr>
                <w:rFonts w:ascii="Montserrat" w:hAnsi="Montserrat"/>
                <w:sz w:val="18"/>
              </w:rPr>
            </w:pPr>
          </w:p>
        </w:tc>
        <w:tc>
          <w:tcPr>
            <w:tcW w:w="425" w:type="pct"/>
          </w:tcPr>
          <w:p w14:paraId="58A1F4A3" w14:textId="77777777" w:rsidR="00A14845" w:rsidRPr="00D27DF4" w:rsidRDefault="00A14845" w:rsidP="00A14845">
            <w:pPr>
              <w:jc w:val="center"/>
              <w:rPr>
                <w:rFonts w:ascii="Montserrat" w:hAnsi="Montserrat"/>
                <w:sz w:val="18"/>
              </w:rPr>
            </w:pPr>
          </w:p>
        </w:tc>
        <w:tc>
          <w:tcPr>
            <w:tcW w:w="407" w:type="pct"/>
          </w:tcPr>
          <w:p w14:paraId="5832EB34" w14:textId="77777777" w:rsidR="00A14845" w:rsidRPr="00D27DF4" w:rsidRDefault="00A14845" w:rsidP="00A14845">
            <w:pPr>
              <w:jc w:val="center"/>
              <w:rPr>
                <w:rFonts w:ascii="Montserrat" w:hAnsi="Montserrat"/>
                <w:sz w:val="18"/>
              </w:rPr>
            </w:pPr>
          </w:p>
        </w:tc>
        <w:tc>
          <w:tcPr>
            <w:tcW w:w="404" w:type="pct"/>
          </w:tcPr>
          <w:p w14:paraId="34760980" w14:textId="77777777" w:rsidR="00A14845" w:rsidRPr="00D27DF4" w:rsidRDefault="00A14845" w:rsidP="00A14845">
            <w:pPr>
              <w:jc w:val="center"/>
              <w:rPr>
                <w:rFonts w:ascii="Montserrat" w:hAnsi="Montserrat"/>
                <w:sz w:val="18"/>
              </w:rPr>
            </w:pPr>
          </w:p>
        </w:tc>
      </w:tr>
      <w:tr w:rsidR="00A14845" w:rsidRPr="00D27DF4" w14:paraId="39192D1F" w14:textId="77777777" w:rsidTr="00A14845">
        <w:trPr>
          <w:cantSplit/>
          <w:trHeight w:val="231"/>
        </w:trPr>
        <w:tc>
          <w:tcPr>
            <w:tcW w:w="387" w:type="pct"/>
          </w:tcPr>
          <w:p w14:paraId="41F16348" w14:textId="77777777" w:rsidR="00A14845" w:rsidRPr="00D27DF4" w:rsidRDefault="00A14845" w:rsidP="00A14845">
            <w:pPr>
              <w:jc w:val="center"/>
              <w:rPr>
                <w:rFonts w:ascii="Montserrat" w:hAnsi="Montserrat"/>
                <w:sz w:val="18"/>
              </w:rPr>
            </w:pPr>
          </w:p>
        </w:tc>
        <w:tc>
          <w:tcPr>
            <w:tcW w:w="415" w:type="pct"/>
          </w:tcPr>
          <w:p w14:paraId="647A85DD" w14:textId="77777777" w:rsidR="00A14845" w:rsidRPr="00D27DF4" w:rsidRDefault="00A14845" w:rsidP="00A14845">
            <w:pPr>
              <w:jc w:val="center"/>
              <w:rPr>
                <w:rFonts w:ascii="Montserrat" w:hAnsi="Montserrat"/>
                <w:sz w:val="18"/>
              </w:rPr>
            </w:pPr>
          </w:p>
        </w:tc>
        <w:tc>
          <w:tcPr>
            <w:tcW w:w="964" w:type="pct"/>
          </w:tcPr>
          <w:p w14:paraId="4B6E5EC7" w14:textId="77777777" w:rsidR="00A14845" w:rsidRPr="00D27DF4" w:rsidRDefault="00A14845" w:rsidP="00A14845">
            <w:pPr>
              <w:jc w:val="center"/>
              <w:rPr>
                <w:rFonts w:ascii="Montserrat" w:hAnsi="Montserrat"/>
                <w:sz w:val="18"/>
              </w:rPr>
            </w:pPr>
          </w:p>
        </w:tc>
        <w:tc>
          <w:tcPr>
            <w:tcW w:w="1099" w:type="pct"/>
          </w:tcPr>
          <w:p w14:paraId="6436DCEB" w14:textId="77777777" w:rsidR="00A14845" w:rsidRPr="00D27DF4" w:rsidRDefault="00A14845" w:rsidP="00A14845">
            <w:pPr>
              <w:jc w:val="center"/>
              <w:rPr>
                <w:rFonts w:ascii="Montserrat" w:hAnsi="Montserrat"/>
                <w:sz w:val="18"/>
              </w:rPr>
            </w:pPr>
          </w:p>
          <w:p w14:paraId="27C62167" w14:textId="77777777" w:rsidR="00A14845" w:rsidRPr="00D27DF4" w:rsidRDefault="00A14845" w:rsidP="00A14845">
            <w:pPr>
              <w:jc w:val="center"/>
              <w:rPr>
                <w:rFonts w:ascii="Montserrat" w:hAnsi="Montserrat"/>
                <w:sz w:val="18"/>
              </w:rPr>
            </w:pPr>
          </w:p>
        </w:tc>
        <w:tc>
          <w:tcPr>
            <w:tcW w:w="511" w:type="pct"/>
          </w:tcPr>
          <w:p w14:paraId="76FC33D2" w14:textId="77777777" w:rsidR="00A14845" w:rsidRPr="00D27DF4" w:rsidRDefault="00A14845" w:rsidP="00A14845">
            <w:pPr>
              <w:jc w:val="center"/>
              <w:rPr>
                <w:rFonts w:ascii="Montserrat" w:hAnsi="Montserrat"/>
                <w:sz w:val="18"/>
              </w:rPr>
            </w:pPr>
          </w:p>
        </w:tc>
        <w:tc>
          <w:tcPr>
            <w:tcW w:w="388" w:type="pct"/>
          </w:tcPr>
          <w:p w14:paraId="445D0376" w14:textId="77777777" w:rsidR="00A14845" w:rsidRPr="00D27DF4" w:rsidRDefault="00A14845" w:rsidP="00A14845">
            <w:pPr>
              <w:jc w:val="center"/>
              <w:rPr>
                <w:rFonts w:ascii="Montserrat" w:hAnsi="Montserrat"/>
                <w:sz w:val="18"/>
              </w:rPr>
            </w:pPr>
          </w:p>
        </w:tc>
        <w:tc>
          <w:tcPr>
            <w:tcW w:w="425" w:type="pct"/>
          </w:tcPr>
          <w:p w14:paraId="3F5AAF97" w14:textId="77777777" w:rsidR="00A14845" w:rsidRPr="00D27DF4" w:rsidRDefault="00A14845" w:rsidP="00A14845">
            <w:pPr>
              <w:jc w:val="center"/>
              <w:rPr>
                <w:rFonts w:ascii="Montserrat" w:hAnsi="Montserrat"/>
                <w:sz w:val="18"/>
              </w:rPr>
            </w:pPr>
          </w:p>
        </w:tc>
        <w:tc>
          <w:tcPr>
            <w:tcW w:w="407" w:type="pct"/>
          </w:tcPr>
          <w:p w14:paraId="150F1903" w14:textId="77777777" w:rsidR="00A14845" w:rsidRPr="00D27DF4" w:rsidRDefault="00A14845" w:rsidP="00A14845">
            <w:pPr>
              <w:jc w:val="center"/>
              <w:rPr>
                <w:rFonts w:ascii="Montserrat" w:hAnsi="Montserrat"/>
                <w:sz w:val="18"/>
              </w:rPr>
            </w:pPr>
          </w:p>
        </w:tc>
        <w:tc>
          <w:tcPr>
            <w:tcW w:w="404" w:type="pct"/>
          </w:tcPr>
          <w:p w14:paraId="7F3F43CE" w14:textId="77777777" w:rsidR="00A14845" w:rsidRPr="00D27DF4" w:rsidRDefault="00A14845" w:rsidP="00A14845">
            <w:pPr>
              <w:jc w:val="center"/>
              <w:rPr>
                <w:rFonts w:ascii="Montserrat" w:hAnsi="Montserrat"/>
                <w:sz w:val="18"/>
              </w:rPr>
            </w:pPr>
          </w:p>
        </w:tc>
      </w:tr>
    </w:tbl>
    <w:p w14:paraId="15E4DEB3" w14:textId="77777777" w:rsidR="00A14845" w:rsidRPr="00D27DF4" w:rsidRDefault="00A14845" w:rsidP="00A14845">
      <w:pPr>
        <w:rPr>
          <w:rFonts w:ascii="Montserrat" w:hAnsi="Montserrat"/>
        </w:rPr>
      </w:pPr>
    </w:p>
    <w:p w14:paraId="084023BD" w14:textId="77777777" w:rsidR="00A14845" w:rsidRPr="00D27DF4" w:rsidRDefault="00A14845" w:rsidP="00A14845">
      <w:pPr>
        <w:rPr>
          <w:rFonts w:ascii="Montserrat" w:hAnsi="Montserrat"/>
          <w:sz w:val="16"/>
          <w:szCs w:val="16"/>
        </w:rPr>
      </w:pPr>
    </w:p>
    <w:p w14:paraId="1FA7D1AB" w14:textId="77777777" w:rsidR="00A14845" w:rsidRPr="00D27DF4" w:rsidRDefault="00A14845" w:rsidP="00A14845">
      <w:pPr>
        <w:jc w:val="both"/>
        <w:rPr>
          <w:rFonts w:ascii="Montserrat" w:hAnsi="Montserrat" w:cs="Arial"/>
          <w:b/>
          <w:bCs/>
          <w:sz w:val="20"/>
        </w:rPr>
      </w:pPr>
      <w:r w:rsidRPr="00D27DF4">
        <w:rPr>
          <w:rFonts w:ascii="Montserrat" w:hAnsi="Montserrat" w:cs="Arial"/>
          <w:bCs/>
          <w:sz w:val="16"/>
          <w:szCs w:val="16"/>
        </w:rPr>
        <w:t xml:space="preserve">LAS  CLAVES  QUE CONTIENE LA PRESENTE PROPOSICIÓN TÉCNICA, CORRESPONDEN  JUSTA, EXACTA Y CABALMENTE A LA DESCRIPCIÓN Y PRESENTACIÓN SOLICITADA EN </w:t>
      </w:r>
      <w:r w:rsidRPr="00D27DF4">
        <w:rPr>
          <w:rFonts w:ascii="Montserrat" w:hAnsi="Montserrat" w:cs="Arial"/>
          <w:b/>
          <w:bCs/>
          <w:sz w:val="16"/>
          <w:szCs w:val="16"/>
        </w:rPr>
        <w:t>EL ANEXO 1 (UNO)</w:t>
      </w:r>
      <w:r w:rsidRPr="00D27DF4">
        <w:rPr>
          <w:rFonts w:ascii="Montserrat" w:hAnsi="Montserrat" w:cs="Arial"/>
          <w:bCs/>
          <w:sz w:val="16"/>
          <w:szCs w:val="16"/>
        </w:rPr>
        <w:t xml:space="preserve"> DE ESTA CONVOCATORIA.</w:t>
      </w:r>
    </w:p>
    <w:p w14:paraId="5AA53A65" w14:textId="77777777" w:rsidR="00A14845" w:rsidRPr="00D27DF4" w:rsidRDefault="00A14845" w:rsidP="00A14845">
      <w:pPr>
        <w:rPr>
          <w:rFonts w:ascii="Montserrat" w:hAnsi="Montserrat" w:cs="Arial"/>
          <w:b/>
          <w:bCs/>
          <w:sz w:val="20"/>
        </w:rPr>
      </w:pPr>
    </w:p>
    <w:p w14:paraId="0FBE1CD8" w14:textId="77777777" w:rsidR="00A14845" w:rsidRPr="00D27DF4" w:rsidRDefault="00A14845" w:rsidP="00A14845">
      <w:pPr>
        <w:jc w:val="center"/>
        <w:rPr>
          <w:rFonts w:ascii="Montserrat" w:hAnsi="Montserrat" w:cs="Arial"/>
          <w:b/>
          <w:bCs/>
          <w:sz w:val="20"/>
        </w:rPr>
      </w:pPr>
      <w:r w:rsidRPr="00D27DF4">
        <w:rPr>
          <w:rFonts w:ascii="Montserrat" w:hAnsi="Montserrat" w:cs="Arial"/>
          <w:b/>
          <w:bCs/>
          <w:sz w:val="20"/>
        </w:rPr>
        <w:t>______________________________________</w:t>
      </w:r>
    </w:p>
    <w:p w14:paraId="7A25167E" w14:textId="77777777" w:rsidR="009D2FDD" w:rsidRPr="00AF51D9" w:rsidRDefault="009D2FDD" w:rsidP="009D2FDD">
      <w:pPr>
        <w:jc w:val="center"/>
        <w:rPr>
          <w:rFonts w:ascii="Montserrat" w:hAnsi="Montserrat" w:cs="Arial"/>
          <w:b/>
          <w:bCs/>
          <w:sz w:val="20"/>
          <w:szCs w:val="22"/>
        </w:rPr>
      </w:pPr>
      <w:r w:rsidRPr="00AF51D9">
        <w:rPr>
          <w:rFonts w:ascii="Montserrat" w:hAnsi="Montserrat" w:cs="Arial"/>
          <w:b/>
          <w:bCs/>
          <w:sz w:val="20"/>
          <w:szCs w:val="22"/>
        </w:rPr>
        <w:t>NOMBRE Y FIRMA DEL REPRESENTANTE LEGAL</w:t>
      </w:r>
      <w:r>
        <w:rPr>
          <w:rFonts w:ascii="Montserrat" w:hAnsi="Montserrat" w:cs="Arial"/>
          <w:b/>
          <w:bCs/>
          <w:sz w:val="20"/>
          <w:szCs w:val="22"/>
        </w:rPr>
        <w:t xml:space="preserve"> Y/O APODERADO LEGAL</w:t>
      </w:r>
      <w:r w:rsidRPr="00AF51D9">
        <w:rPr>
          <w:rFonts w:ascii="Montserrat" w:hAnsi="Montserrat" w:cs="Arial"/>
          <w:b/>
          <w:bCs/>
          <w:sz w:val="20"/>
          <w:szCs w:val="22"/>
        </w:rPr>
        <w:t>.</w:t>
      </w:r>
    </w:p>
    <w:p w14:paraId="70459AFB" w14:textId="77777777" w:rsidR="00A14845" w:rsidRPr="00D27DF4" w:rsidRDefault="00A14845" w:rsidP="00A14845">
      <w:pPr>
        <w:jc w:val="center"/>
        <w:rPr>
          <w:rFonts w:ascii="Montserrat" w:hAnsi="Montserrat" w:cs="Arial"/>
          <w:sz w:val="22"/>
          <w:szCs w:val="22"/>
        </w:rPr>
      </w:pPr>
    </w:p>
    <w:p w14:paraId="39579335" w14:textId="77777777" w:rsidR="00A14845" w:rsidRPr="00D27DF4" w:rsidRDefault="00A14845" w:rsidP="00A14845">
      <w:pPr>
        <w:pStyle w:val="Piedepgina"/>
        <w:rPr>
          <w:rFonts w:ascii="Montserrat" w:hAnsi="Montserrat"/>
        </w:rPr>
      </w:pPr>
    </w:p>
    <w:p w14:paraId="6FB73430" w14:textId="77777777" w:rsidR="00A14845" w:rsidRPr="00D27DF4" w:rsidRDefault="00A14845" w:rsidP="00A14845">
      <w:pPr>
        <w:pStyle w:val="Piedepgina"/>
        <w:rPr>
          <w:rFonts w:ascii="Montserrat" w:hAnsi="Montserrat" w:cs="Arial"/>
          <w:sz w:val="22"/>
          <w:szCs w:val="22"/>
        </w:rPr>
      </w:pPr>
    </w:p>
    <w:p w14:paraId="625A10C5" w14:textId="6A35C32D" w:rsidR="00A14845" w:rsidRPr="00D27DF4" w:rsidRDefault="00A14845" w:rsidP="00A14845">
      <w:pPr>
        <w:pStyle w:val="Ttulo2"/>
        <w:jc w:val="center"/>
        <w:rPr>
          <w:rFonts w:ascii="Montserrat" w:hAnsi="Montserrat"/>
          <w:i w:val="0"/>
          <w:sz w:val="22"/>
          <w:szCs w:val="22"/>
        </w:rPr>
      </w:pPr>
      <w:r w:rsidRPr="00D27DF4">
        <w:rPr>
          <w:rFonts w:ascii="Montserrat" w:hAnsi="Montserrat"/>
          <w:sz w:val="18"/>
          <w:szCs w:val="18"/>
        </w:rPr>
        <w:br w:type="page"/>
      </w:r>
      <w:r w:rsidR="009D2FDD">
        <w:rPr>
          <w:rFonts w:ascii="Montserrat" w:hAnsi="Montserrat"/>
          <w:i w:val="0"/>
          <w:sz w:val="22"/>
          <w:szCs w:val="22"/>
        </w:rPr>
        <w:lastRenderedPageBreak/>
        <w:t>AN</w:t>
      </w:r>
      <w:r w:rsidRPr="00D27DF4">
        <w:rPr>
          <w:rFonts w:ascii="Montserrat" w:hAnsi="Montserrat"/>
          <w:i w:val="0"/>
          <w:sz w:val="22"/>
          <w:szCs w:val="22"/>
        </w:rPr>
        <w:t>EXO NÚMERO 11 (ONCE)</w:t>
      </w:r>
    </w:p>
    <w:p w14:paraId="34422ECF" w14:textId="77777777" w:rsidR="00A14845" w:rsidRPr="00D27DF4" w:rsidRDefault="00A14845" w:rsidP="00A14845">
      <w:pPr>
        <w:pStyle w:val="Piedepgina"/>
        <w:rPr>
          <w:rFonts w:ascii="Montserrat" w:hAnsi="Montserrat"/>
        </w:rPr>
      </w:pP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3"/>
        <w:gridCol w:w="820"/>
        <w:gridCol w:w="2869"/>
        <w:gridCol w:w="1101"/>
        <w:gridCol w:w="761"/>
        <w:gridCol w:w="861"/>
        <w:gridCol w:w="764"/>
        <w:gridCol w:w="42"/>
        <w:gridCol w:w="736"/>
        <w:gridCol w:w="909"/>
        <w:gridCol w:w="863"/>
      </w:tblGrid>
      <w:tr w:rsidR="00A14845" w:rsidRPr="00D27DF4" w14:paraId="36F02109" w14:textId="77777777" w:rsidTr="00A14845">
        <w:tc>
          <w:tcPr>
            <w:tcW w:w="5000" w:type="pct"/>
            <w:gridSpan w:val="11"/>
          </w:tcPr>
          <w:p w14:paraId="6A0A7B7C" w14:textId="77777777" w:rsidR="00A14845" w:rsidRPr="00D27DF4" w:rsidRDefault="00A14845" w:rsidP="00A14845">
            <w:pPr>
              <w:pStyle w:val="Ttulo1"/>
              <w:jc w:val="center"/>
              <w:rPr>
                <w:rFonts w:ascii="Montserrat" w:hAnsi="Montserrat"/>
              </w:rPr>
            </w:pPr>
            <w:r w:rsidRPr="00D27DF4">
              <w:rPr>
                <w:rFonts w:ascii="Montserrat" w:hAnsi="Montserrat"/>
              </w:rPr>
              <w:t>INSTITUTO MEXICANO DEL SEGURO SOCIAL</w:t>
            </w:r>
          </w:p>
          <w:p w14:paraId="2F303E68" w14:textId="77777777" w:rsidR="00E90E82" w:rsidRPr="00E90E82" w:rsidRDefault="00E90E82" w:rsidP="00E90E82">
            <w:pPr>
              <w:jc w:val="center"/>
              <w:rPr>
                <w:rFonts w:ascii="Montserrat" w:hAnsi="Montserrat"/>
                <w:b/>
                <w:bCs/>
                <w:kern w:val="32"/>
                <w:sz w:val="22"/>
                <w:szCs w:val="32"/>
              </w:rPr>
            </w:pPr>
            <w:r w:rsidRPr="00E90E82">
              <w:rPr>
                <w:rFonts w:ascii="Montserrat" w:hAnsi="Montserrat"/>
                <w:b/>
                <w:bCs/>
                <w:kern w:val="32"/>
                <w:sz w:val="22"/>
                <w:szCs w:val="32"/>
              </w:rPr>
              <w:t>ORGANO DE OPERACIÓN ADMINISTRATIVA  DESCONCENTRADA</w:t>
            </w:r>
            <w:r w:rsidR="001536DC" w:rsidRPr="00E90E82">
              <w:rPr>
                <w:rFonts w:ascii="Montserrat" w:hAnsi="Montserrat"/>
                <w:b/>
                <w:bCs/>
                <w:kern w:val="32"/>
                <w:sz w:val="22"/>
                <w:szCs w:val="32"/>
              </w:rPr>
              <w:t xml:space="preserve"> NORTE</w:t>
            </w:r>
          </w:p>
          <w:p w14:paraId="68D6E702" w14:textId="77777777" w:rsidR="00E90E82" w:rsidRPr="00E90E82" w:rsidRDefault="00E90E82" w:rsidP="00E90E82">
            <w:pPr>
              <w:ind w:right="310"/>
              <w:jc w:val="center"/>
              <w:rPr>
                <w:rFonts w:ascii="Montserrat" w:hAnsi="Montserrat"/>
                <w:b/>
                <w:bCs/>
                <w:kern w:val="32"/>
                <w:sz w:val="22"/>
                <w:szCs w:val="32"/>
              </w:rPr>
            </w:pPr>
            <w:r w:rsidRPr="00E90E82">
              <w:rPr>
                <w:rFonts w:ascii="Montserrat" w:hAnsi="Montserrat"/>
                <w:b/>
                <w:bCs/>
                <w:kern w:val="32"/>
                <w:sz w:val="22"/>
                <w:szCs w:val="32"/>
              </w:rPr>
              <w:t xml:space="preserve">DEL D.F </w:t>
            </w:r>
          </w:p>
          <w:p w14:paraId="17691FA8" w14:textId="77777777" w:rsidR="00A14845" w:rsidRPr="00D27DF4" w:rsidRDefault="00A14845" w:rsidP="00A14845">
            <w:pPr>
              <w:jc w:val="center"/>
              <w:rPr>
                <w:rFonts w:ascii="Montserrat" w:hAnsi="Montserrat"/>
                <w:b/>
                <w:bCs/>
                <w:sz w:val="22"/>
                <w:szCs w:val="22"/>
              </w:rPr>
            </w:pPr>
          </w:p>
        </w:tc>
      </w:tr>
      <w:tr w:rsidR="00A14845" w:rsidRPr="00D27DF4" w14:paraId="73EB2672" w14:textId="77777777" w:rsidTr="00A14845">
        <w:tc>
          <w:tcPr>
            <w:tcW w:w="5000" w:type="pct"/>
            <w:gridSpan w:val="11"/>
          </w:tcPr>
          <w:p w14:paraId="3530282B" w14:textId="77777777" w:rsidR="00A14845" w:rsidRPr="00D27DF4" w:rsidRDefault="00A14845" w:rsidP="00A14845">
            <w:pPr>
              <w:pStyle w:val="Textoindependiente2"/>
              <w:spacing w:after="0" w:line="240" w:lineRule="auto"/>
              <w:jc w:val="center"/>
              <w:rPr>
                <w:rFonts w:ascii="Montserrat" w:hAnsi="Montserrat" w:cs="Arial"/>
                <w:b/>
                <w:bCs/>
                <w:sz w:val="22"/>
                <w:szCs w:val="22"/>
              </w:rPr>
            </w:pPr>
            <w:r w:rsidRPr="00D27DF4">
              <w:rPr>
                <w:rFonts w:ascii="Montserrat" w:hAnsi="Montserrat" w:cs="Arial"/>
                <w:b/>
                <w:bCs/>
                <w:sz w:val="22"/>
                <w:szCs w:val="22"/>
              </w:rPr>
              <w:t>PROPOSICIÓN</w:t>
            </w:r>
            <w:r w:rsidRPr="00D27DF4">
              <w:rPr>
                <w:rFonts w:ascii="Montserrat" w:hAnsi="Montserrat" w:cs="Arial"/>
                <w:b/>
                <w:bCs/>
                <w:szCs w:val="24"/>
              </w:rPr>
              <w:t xml:space="preserve"> </w:t>
            </w:r>
            <w:r w:rsidRPr="00D27DF4">
              <w:rPr>
                <w:rFonts w:ascii="Montserrat" w:hAnsi="Montserrat" w:cs="Arial"/>
                <w:b/>
                <w:bCs/>
                <w:sz w:val="22"/>
                <w:szCs w:val="22"/>
              </w:rPr>
              <w:t>ECONÓMICA</w:t>
            </w:r>
          </w:p>
          <w:p w14:paraId="1381C18E" w14:textId="77777777" w:rsidR="00A14845" w:rsidRPr="00D27DF4" w:rsidRDefault="00A14845" w:rsidP="00A14845">
            <w:pPr>
              <w:pStyle w:val="Textoindependiente2"/>
              <w:spacing w:after="0" w:line="240" w:lineRule="auto"/>
              <w:jc w:val="center"/>
              <w:rPr>
                <w:rFonts w:ascii="Montserrat" w:hAnsi="Montserrat" w:cs="Arial"/>
                <w:b/>
                <w:bCs/>
                <w:sz w:val="22"/>
                <w:szCs w:val="22"/>
              </w:rPr>
            </w:pPr>
            <w:r w:rsidRPr="00D27DF4">
              <w:rPr>
                <w:rFonts w:ascii="Montserrat" w:hAnsi="Montserrat" w:cs="Arial"/>
                <w:b/>
                <w:bCs/>
                <w:sz w:val="22"/>
                <w:szCs w:val="22"/>
              </w:rPr>
              <w:t>LICITACIÓN PÚBLICA INTERNACIONAL BAJO LA COBERTURA DE TRATADOS NÚMERO___________________</w:t>
            </w:r>
          </w:p>
        </w:tc>
      </w:tr>
      <w:tr w:rsidR="00A14845" w:rsidRPr="00D27DF4" w14:paraId="391FBE64" w14:textId="77777777" w:rsidTr="00A14845">
        <w:trPr>
          <w:cantSplit/>
          <w:trHeight w:val="108"/>
        </w:trPr>
        <w:tc>
          <w:tcPr>
            <w:tcW w:w="2138" w:type="pct"/>
            <w:gridSpan w:val="3"/>
          </w:tcPr>
          <w:p w14:paraId="1F2ED6A8" w14:textId="77777777" w:rsidR="00A14845" w:rsidRPr="00D27DF4" w:rsidRDefault="00A14845" w:rsidP="00A14845">
            <w:pPr>
              <w:rPr>
                <w:rFonts w:ascii="Montserrat" w:hAnsi="Montserrat"/>
                <w:sz w:val="19"/>
              </w:rPr>
            </w:pPr>
            <w:r w:rsidRPr="00D27DF4">
              <w:rPr>
                <w:rFonts w:ascii="Montserrat" w:hAnsi="Montserrat"/>
                <w:sz w:val="19"/>
              </w:rPr>
              <w:t>NOMBRE DEL LICITANTE:</w:t>
            </w:r>
          </w:p>
          <w:p w14:paraId="62EDAC97" w14:textId="77777777" w:rsidR="00A14845" w:rsidRPr="00D27DF4" w:rsidRDefault="00A14845" w:rsidP="00A14845">
            <w:pPr>
              <w:rPr>
                <w:rFonts w:ascii="Montserrat" w:hAnsi="Montserrat"/>
                <w:sz w:val="19"/>
              </w:rPr>
            </w:pPr>
          </w:p>
        </w:tc>
        <w:tc>
          <w:tcPr>
            <w:tcW w:w="2862" w:type="pct"/>
            <w:gridSpan w:val="8"/>
          </w:tcPr>
          <w:p w14:paraId="53031A96" w14:textId="77777777" w:rsidR="00A14845" w:rsidRPr="00D27DF4" w:rsidRDefault="00A14845" w:rsidP="00A14845">
            <w:pPr>
              <w:rPr>
                <w:rFonts w:ascii="Montserrat" w:hAnsi="Montserrat"/>
                <w:sz w:val="19"/>
              </w:rPr>
            </w:pPr>
            <w:r w:rsidRPr="00D27DF4">
              <w:rPr>
                <w:rFonts w:ascii="Montserrat" w:hAnsi="Montserrat"/>
                <w:sz w:val="19"/>
              </w:rPr>
              <w:t>FECHA DE PRESENTACIÓN</w:t>
            </w:r>
          </w:p>
        </w:tc>
      </w:tr>
      <w:tr w:rsidR="00A14845" w:rsidRPr="00D27DF4" w14:paraId="3A983FFB" w14:textId="77777777" w:rsidTr="00A14845">
        <w:trPr>
          <w:cantSplit/>
          <w:trHeight w:val="107"/>
        </w:trPr>
        <w:tc>
          <w:tcPr>
            <w:tcW w:w="2138" w:type="pct"/>
            <w:gridSpan w:val="3"/>
          </w:tcPr>
          <w:p w14:paraId="11D7CA43" w14:textId="77777777" w:rsidR="00A14845" w:rsidRPr="00D27DF4" w:rsidRDefault="00A14845" w:rsidP="00A14845">
            <w:pPr>
              <w:rPr>
                <w:rFonts w:ascii="Montserrat" w:hAnsi="Montserrat"/>
                <w:sz w:val="19"/>
              </w:rPr>
            </w:pPr>
            <w:r w:rsidRPr="00D27DF4">
              <w:rPr>
                <w:rFonts w:ascii="Montserrat" w:hAnsi="Montserrat"/>
                <w:sz w:val="19"/>
              </w:rPr>
              <w:t>R. F. C:</w:t>
            </w:r>
          </w:p>
          <w:p w14:paraId="1E772E34" w14:textId="77777777" w:rsidR="00A14845" w:rsidRPr="00D27DF4" w:rsidRDefault="00A14845" w:rsidP="00A14845">
            <w:pPr>
              <w:rPr>
                <w:rFonts w:ascii="Montserrat" w:hAnsi="Montserrat"/>
                <w:sz w:val="19"/>
              </w:rPr>
            </w:pPr>
          </w:p>
        </w:tc>
        <w:tc>
          <w:tcPr>
            <w:tcW w:w="2862" w:type="pct"/>
            <w:gridSpan w:val="8"/>
          </w:tcPr>
          <w:p w14:paraId="5D344DC4" w14:textId="77777777" w:rsidR="00A14845" w:rsidRPr="00D27DF4" w:rsidRDefault="00A14845" w:rsidP="00A14845">
            <w:pPr>
              <w:rPr>
                <w:rFonts w:ascii="Montserrat" w:hAnsi="Montserrat"/>
                <w:sz w:val="19"/>
              </w:rPr>
            </w:pPr>
            <w:r w:rsidRPr="00D27DF4">
              <w:rPr>
                <w:rFonts w:ascii="Montserrat" w:hAnsi="Montserrat"/>
                <w:sz w:val="19"/>
              </w:rPr>
              <w:t xml:space="preserve">LUGAR DE ENTREGA: </w:t>
            </w:r>
          </w:p>
        </w:tc>
      </w:tr>
      <w:tr w:rsidR="00A14845" w:rsidRPr="00D27DF4" w14:paraId="0AC2139C" w14:textId="77777777" w:rsidTr="00A14845">
        <w:trPr>
          <w:cantSplit/>
          <w:trHeight w:val="107"/>
        </w:trPr>
        <w:tc>
          <w:tcPr>
            <w:tcW w:w="2138" w:type="pct"/>
            <w:gridSpan w:val="3"/>
          </w:tcPr>
          <w:p w14:paraId="7DDB499C" w14:textId="77777777" w:rsidR="00A14845" w:rsidRPr="00D27DF4" w:rsidRDefault="00A14845" w:rsidP="00A14845">
            <w:pPr>
              <w:rPr>
                <w:rFonts w:ascii="Montserrat" w:hAnsi="Montserrat"/>
                <w:sz w:val="19"/>
              </w:rPr>
            </w:pPr>
            <w:r w:rsidRPr="00D27DF4">
              <w:rPr>
                <w:rFonts w:ascii="Montserrat" w:hAnsi="Montserrat"/>
                <w:sz w:val="19"/>
              </w:rPr>
              <w:t xml:space="preserve">FABRICANTE                               DISTRIBUIDOR   </w:t>
            </w:r>
          </w:p>
        </w:tc>
        <w:tc>
          <w:tcPr>
            <w:tcW w:w="2862" w:type="pct"/>
            <w:gridSpan w:val="8"/>
          </w:tcPr>
          <w:p w14:paraId="60A3E62C" w14:textId="77777777" w:rsidR="00A14845" w:rsidRPr="00D27DF4" w:rsidRDefault="00A14845" w:rsidP="00A14845">
            <w:pPr>
              <w:rPr>
                <w:rFonts w:ascii="Montserrat" w:hAnsi="Montserrat"/>
                <w:sz w:val="19"/>
              </w:rPr>
            </w:pPr>
          </w:p>
        </w:tc>
      </w:tr>
      <w:tr w:rsidR="00A14845" w:rsidRPr="00D27DF4" w14:paraId="7862285F" w14:textId="77777777" w:rsidTr="00A14845">
        <w:trPr>
          <w:cantSplit/>
          <w:trHeight w:val="107"/>
        </w:trPr>
        <w:tc>
          <w:tcPr>
            <w:tcW w:w="2138" w:type="pct"/>
            <w:gridSpan w:val="3"/>
          </w:tcPr>
          <w:p w14:paraId="5276F12E" w14:textId="77777777" w:rsidR="00A14845" w:rsidRPr="00D27DF4" w:rsidRDefault="00A14845" w:rsidP="00A14845">
            <w:pPr>
              <w:rPr>
                <w:rFonts w:ascii="Montserrat" w:hAnsi="Montserrat"/>
                <w:sz w:val="19"/>
              </w:rPr>
            </w:pPr>
            <w:r w:rsidRPr="00D27DF4">
              <w:rPr>
                <w:rFonts w:ascii="Montserrat" w:hAnsi="Montserrat"/>
                <w:sz w:val="19"/>
              </w:rPr>
              <w:t>NÚMERO DE PROVEEDOR IMSS:</w:t>
            </w:r>
          </w:p>
          <w:p w14:paraId="380F63AD" w14:textId="77777777" w:rsidR="00A14845" w:rsidRPr="00D27DF4" w:rsidRDefault="00A14845" w:rsidP="00A14845">
            <w:pPr>
              <w:rPr>
                <w:rFonts w:ascii="Montserrat" w:hAnsi="Montserrat"/>
                <w:sz w:val="19"/>
              </w:rPr>
            </w:pPr>
          </w:p>
        </w:tc>
        <w:tc>
          <w:tcPr>
            <w:tcW w:w="2862" w:type="pct"/>
            <w:gridSpan w:val="8"/>
          </w:tcPr>
          <w:p w14:paraId="416FC840" w14:textId="77777777" w:rsidR="00A14845" w:rsidRPr="00D27DF4" w:rsidRDefault="00A14845" w:rsidP="00A14845">
            <w:pPr>
              <w:rPr>
                <w:rFonts w:ascii="Montserrat" w:hAnsi="Montserrat"/>
                <w:sz w:val="19"/>
              </w:rPr>
            </w:pPr>
            <w:r w:rsidRPr="00D27DF4">
              <w:rPr>
                <w:rFonts w:ascii="Montserrat" w:hAnsi="Montserrat"/>
                <w:sz w:val="19"/>
              </w:rPr>
              <w:t xml:space="preserve">PLAZO DE ENTREGA: </w:t>
            </w:r>
          </w:p>
        </w:tc>
      </w:tr>
      <w:tr w:rsidR="00A14845" w:rsidRPr="00D27DF4" w14:paraId="76D9F5B7" w14:textId="77777777" w:rsidTr="00A14845">
        <w:trPr>
          <w:cantSplit/>
          <w:trHeight w:val="232"/>
        </w:trPr>
        <w:tc>
          <w:tcPr>
            <w:tcW w:w="378" w:type="pct"/>
            <w:tcBorders>
              <w:bottom w:val="single" w:sz="4" w:space="0" w:color="auto"/>
            </w:tcBorders>
          </w:tcPr>
          <w:p w14:paraId="68B3BEA5" w14:textId="77777777" w:rsidR="00A14845" w:rsidRPr="00D27DF4" w:rsidRDefault="00A14845" w:rsidP="00A14845">
            <w:pPr>
              <w:jc w:val="center"/>
              <w:rPr>
                <w:rFonts w:ascii="Montserrat" w:hAnsi="Montserrat"/>
                <w:sz w:val="16"/>
                <w:szCs w:val="16"/>
                <w:lang w:val="en-US"/>
              </w:rPr>
            </w:pPr>
            <w:r w:rsidRPr="00D27DF4">
              <w:rPr>
                <w:rFonts w:ascii="Montserrat" w:hAnsi="Montserrat"/>
                <w:sz w:val="16"/>
                <w:szCs w:val="16"/>
                <w:lang w:val="en-US"/>
              </w:rPr>
              <w:t>PARTIDA</w:t>
            </w:r>
          </w:p>
        </w:tc>
        <w:tc>
          <w:tcPr>
            <w:tcW w:w="394" w:type="pct"/>
            <w:tcBorders>
              <w:bottom w:val="single" w:sz="4" w:space="0" w:color="auto"/>
            </w:tcBorders>
          </w:tcPr>
          <w:p w14:paraId="52A59CC7" w14:textId="77777777" w:rsidR="00A14845" w:rsidRPr="00D27DF4" w:rsidRDefault="00A14845" w:rsidP="00A14845">
            <w:pPr>
              <w:jc w:val="center"/>
              <w:rPr>
                <w:rFonts w:ascii="Montserrat" w:hAnsi="Montserrat"/>
                <w:sz w:val="16"/>
                <w:szCs w:val="16"/>
                <w:lang w:val="en-US"/>
              </w:rPr>
            </w:pPr>
            <w:r w:rsidRPr="00D27DF4">
              <w:rPr>
                <w:rFonts w:ascii="Montserrat" w:hAnsi="Montserrat"/>
                <w:sz w:val="16"/>
                <w:szCs w:val="16"/>
                <w:lang w:val="en-US"/>
              </w:rPr>
              <w:t>CLAVE</w:t>
            </w:r>
          </w:p>
        </w:tc>
        <w:tc>
          <w:tcPr>
            <w:tcW w:w="1365" w:type="pct"/>
            <w:tcBorders>
              <w:bottom w:val="single" w:sz="4" w:space="0" w:color="auto"/>
            </w:tcBorders>
          </w:tcPr>
          <w:p w14:paraId="367C5A28" w14:textId="77777777" w:rsidR="00A14845" w:rsidRPr="00D27DF4" w:rsidRDefault="00A14845" w:rsidP="00A14845">
            <w:pPr>
              <w:jc w:val="center"/>
              <w:rPr>
                <w:rFonts w:ascii="Montserrat" w:hAnsi="Montserrat"/>
                <w:sz w:val="16"/>
                <w:szCs w:val="16"/>
              </w:rPr>
            </w:pPr>
            <w:r w:rsidRPr="00D27DF4">
              <w:rPr>
                <w:rFonts w:ascii="Montserrat" w:hAnsi="Montserrat"/>
                <w:sz w:val="16"/>
                <w:szCs w:val="16"/>
              </w:rPr>
              <w:t xml:space="preserve">DESCRIPCIÓN </w:t>
            </w:r>
          </w:p>
        </w:tc>
        <w:tc>
          <w:tcPr>
            <w:tcW w:w="496" w:type="pct"/>
            <w:tcBorders>
              <w:bottom w:val="single" w:sz="4" w:space="0" w:color="auto"/>
            </w:tcBorders>
          </w:tcPr>
          <w:p w14:paraId="5B9B7E88" w14:textId="77777777" w:rsidR="00A14845" w:rsidRPr="00D27DF4" w:rsidRDefault="00A14845" w:rsidP="00A14845">
            <w:pPr>
              <w:jc w:val="center"/>
              <w:rPr>
                <w:rFonts w:ascii="Montserrat" w:hAnsi="Montserrat"/>
                <w:sz w:val="16"/>
                <w:szCs w:val="16"/>
              </w:rPr>
            </w:pPr>
            <w:r w:rsidRPr="00D27DF4">
              <w:rPr>
                <w:rFonts w:ascii="Montserrat" w:hAnsi="Montserrat"/>
                <w:sz w:val="16"/>
                <w:szCs w:val="16"/>
              </w:rPr>
              <w:t>NOMBRE DEL FABRICANTE CON SU RESPECTIVO R.F.C.</w:t>
            </w:r>
          </w:p>
        </w:tc>
        <w:tc>
          <w:tcPr>
            <w:tcW w:w="366" w:type="pct"/>
            <w:tcBorders>
              <w:bottom w:val="single" w:sz="4" w:space="0" w:color="auto"/>
            </w:tcBorders>
          </w:tcPr>
          <w:p w14:paraId="7752049D" w14:textId="77777777" w:rsidR="00A14845" w:rsidRPr="00D27DF4" w:rsidRDefault="00A14845" w:rsidP="00A14845">
            <w:pPr>
              <w:jc w:val="center"/>
              <w:rPr>
                <w:rFonts w:ascii="Montserrat" w:hAnsi="Montserrat"/>
                <w:sz w:val="16"/>
                <w:szCs w:val="16"/>
              </w:rPr>
            </w:pPr>
            <w:r w:rsidRPr="00D27DF4">
              <w:rPr>
                <w:rFonts w:ascii="Montserrat" w:hAnsi="Montserrat"/>
                <w:sz w:val="16"/>
                <w:szCs w:val="16"/>
              </w:rPr>
              <w:t>MARCA</w:t>
            </w:r>
          </w:p>
        </w:tc>
        <w:tc>
          <w:tcPr>
            <w:tcW w:w="413" w:type="pct"/>
          </w:tcPr>
          <w:p w14:paraId="2087F9BE" w14:textId="77777777" w:rsidR="00A14845" w:rsidRPr="00D27DF4" w:rsidRDefault="00A14845" w:rsidP="00A14845">
            <w:pPr>
              <w:jc w:val="center"/>
              <w:rPr>
                <w:rFonts w:ascii="Montserrat" w:hAnsi="Montserrat"/>
                <w:sz w:val="16"/>
                <w:szCs w:val="16"/>
              </w:rPr>
            </w:pPr>
            <w:r w:rsidRPr="00D27DF4">
              <w:rPr>
                <w:rFonts w:ascii="Montserrat" w:hAnsi="Montserrat"/>
                <w:sz w:val="16"/>
                <w:szCs w:val="16"/>
              </w:rPr>
              <w:t>PAÍS DE ORIGEN</w:t>
            </w:r>
          </w:p>
        </w:tc>
        <w:tc>
          <w:tcPr>
            <w:tcW w:w="367" w:type="pct"/>
          </w:tcPr>
          <w:p w14:paraId="1B84A77F" w14:textId="77777777" w:rsidR="00A14845" w:rsidRPr="00D27DF4" w:rsidRDefault="00A14845" w:rsidP="00A14845">
            <w:pPr>
              <w:jc w:val="center"/>
              <w:rPr>
                <w:rFonts w:ascii="Montserrat" w:hAnsi="Montserrat"/>
                <w:sz w:val="16"/>
                <w:szCs w:val="16"/>
              </w:rPr>
            </w:pPr>
            <w:r w:rsidRPr="00D27DF4">
              <w:rPr>
                <w:rFonts w:ascii="Montserrat" w:hAnsi="Montserrat"/>
                <w:sz w:val="16"/>
                <w:szCs w:val="16"/>
              </w:rPr>
              <w:t>CANT. MÍNIMA</w:t>
            </w:r>
          </w:p>
        </w:tc>
        <w:tc>
          <w:tcPr>
            <w:tcW w:w="379" w:type="pct"/>
            <w:gridSpan w:val="2"/>
          </w:tcPr>
          <w:p w14:paraId="4B1A72D3" w14:textId="77777777" w:rsidR="00A14845" w:rsidRPr="00D27DF4" w:rsidRDefault="00A14845" w:rsidP="00A14845">
            <w:pPr>
              <w:jc w:val="center"/>
              <w:rPr>
                <w:rFonts w:ascii="Montserrat" w:hAnsi="Montserrat"/>
                <w:sz w:val="16"/>
                <w:szCs w:val="16"/>
              </w:rPr>
            </w:pPr>
            <w:r w:rsidRPr="00D27DF4">
              <w:rPr>
                <w:rFonts w:ascii="Montserrat" w:hAnsi="Montserrat"/>
                <w:sz w:val="16"/>
                <w:szCs w:val="16"/>
              </w:rPr>
              <w:t>CANT. MÁXIMA</w:t>
            </w:r>
          </w:p>
        </w:tc>
        <w:tc>
          <w:tcPr>
            <w:tcW w:w="427" w:type="pct"/>
          </w:tcPr>
          <w:p w14:paraId="50B3F1A0" w14:textId="77777777" w:rsidR="00A14845" w:rsidRPr="00D27DF4" w:rsidRDefault="00A14845" w:rsidP="00A14845">
            <w:pPr>
              <w:jc w:val="center"/>
              <w:rPr>
                <w:rFonts w:ascii="Montserrat" w:hAnsi="Montserrat"/>
                <w:sz w:val="16"/>
                <w:szCs w:val="16"/>
              </w:rPr>
            </w:pPr>
            <w:r w:rsidRPr="00D27DF4">
              <w:rPr>
                <w:rFonts w:ascii="Montserrat" w:hAnsi="Montserrat"/>
                <w:sz w:val="16"/>
                <w:szCs w:val="16"/>
              </w:rPr>
              <w:t>PRECIO UNITARIO</w:t>
            </w:r>
          </w:p>
        </w:tc>
        <w:tc>
          <w:tcPr>
            <w:tcW w:w="415" w:type="pct"/>
          </w:tcPr>
          <w:p w14:paraId="22497353" w14:textId="77777777" w:rsidR="00A14845" w:rsidRPr="00D27DF4" w:rsidRDefault="00A14845" w:rsidP="00A14845">
            <w:pPr>
              <w:jc w:val="center"/>
              <w:rPr>
                <w:rFonts w:ascii="Montserrat" w:hAnsi="Montserrat"/>
                <w:sz w:val="16"/>
                <w:szCs w:val="16"/>
              </w:rPr>
            </w:pPr>
            <w:r w:rsidRPr="00D27DF4">
              <w:rPr>
                <w:rFonts w:ascii="Montserrat" w:hAnsi="Montserrat"/>
                <w:sz w:val="16"/>
                <w:szCs w:val="16"/>
              </w:rPr>
              <w:t>IMPORTE MÁXIMO</w:t>
            </w:r>
          </w:p>
        </w:tc>
      </w:tr>
      <w:tr w:rsidR="00A14845" w:rsidRPr="00D27DF4" w14:paraId="68F3812E" w14:textId="77777777" w:rsidTr="00A14845">
        <w:trPr>
          <w:cantSplit/>
          <w:trHeight w:val="231"/>
        </w:trPr>
        <w:tc>
          <w:tcPr>
            <w:tcW w:w="378" w:type="pct"/>
            <w:tcBorders>
              <w:bottom w:val="single" w:sz="4" w:space="0" w:color="auto"/>
            </w:tcBorders>
          </w:tcPr>
          <w:p w14:paraId="22B46106" w14:textId="77777777" w:rsidR="00A14845" w:rsidRPr="00D27DF4" w:rsidRDefault="00A14845" w:rsidP="00A14845">
            <w:pPr>
              <w:jc w:val="center"/>
              <w:rPr>
                <w:rFonts w:ascii="Montserrat" w:hAnsi="Montserrat"/>
                <w:sz w:val="18"/>
              </w:rPr>
            </w:pPr>
          </w:p>
          <w:p w14:paraId="7CFADA40" w14:textId="77777777" w:rsidR="00A14845" w:rsidRPr="00D27DF4" w:rsidRDefault="00A14845" w:rsidP="00A14845">
            <w:pPr>
              <w:jc w:val="center"/>
              <w:rPr>
                <w:rFonts w:ascii="Montserrat" w:hAnsi="Montserrat"/>
                <w:sz w:val="18"/>
              </w:rPr>
            </w:pPr>
          </w:p>
        </w:tc>
        <w:tc>
          <w:tcPr>
            <w:tcW w:w="394" w:type="pct"/>
            <w:tcBorders>
              <w:bottom w:val="single" w:sz="4" w:space="0" w:color="auto"/>
            </w:tcBorders>
          </w:tcPr>
          <w:p w14:paraId="3E93B67F" w14:textId="77777777" w:rsidR="00A14845" w:rsidRPr="00D27DF4" w:rsidRDefault="00A14845" w:rsidP="00A14845">
            <w:pPr>
              <w:jc w:val="center"/>
              <w:rPr>
                <w:rFonts w:ascii="Montserrat" w:hAnsi="Montserrat"/>
                <w:sz w:val="18"/>
              </w:rPr>
            </w:pPr>
          </w:p>
        </w:tc>
        <w:tc>
          <w:tcPr>
            <w:tcW w:w="1365" w:type="pct"/>
            <w:tcBorders>
              <w:bottom w:val="single" w:sz="4" w:space="0" w:color="auto"/>
            </w:tcBorders>
          </w:tcPr>
          <w:p w14:paraId="43CCF9AF" w14:textId="77777777" w:rsidR="00A14845" w:rsidRPr="00D27DF4" w:rsidRDefault="00A14845" w:rsidP="00A14845">
            <w:pPr>
              <w:jc w:val="center"/>
              <w:rPr>
                <w:rFonts w:ascii="Montserrat" w:hAnsi="Montserrat"/>
                <w:sz w:val="18"/>
              </w:rPr>
            </w:pPr>
          </w:p>
          <w:p w14:paraId="2993765B" w14:textId="77777777" w:rsidR="00A14845" w:rsidRPr="00D27DF4" w:rsidRDefault="00A14845" w:rsidP="00A14845">
            <w:pPr>
              <w:rPr>
                <w:rFonts w:ascii="Montserrat" w:hAnsi="Montserrat"/>
                <w:sz w:val="18"/>
              </w:rPr>
            </w:pPr>
          </w:p>
        </w:tc>
        <w:tc>
          <w:tcPr>
            <w:tcW w:w="496" w:type="pct"/>
            <w:tcBorders>
              <w:bottom w:val="single" w:sz="4" w:space="0" w:color="auto"/>
            </w:tcBorders>
          </w:tcPr>
          <w:p w14:paraId="19305B5A" w14:textId="77777777" w:rsidR="00A14845" w:rsidRPr="00D27DF4" w:rsidRDefault="00A14845" w:rsidP="00A14845">
            <w:pPr>
              <w:jc w:val="center"/>
              <w:rPr>
                <w:rFonts w:ascii="Montserrat" w:hAnsi="Montserrat"/>
                <w:sz w:val="18"/>
              </w:rPr>
            </w:pPr>
          </w:p>
        </w:tc>
        <w:tc>
          <w:tcPr>
            <w:tcW w:w="366" w:type="pct"/>
            <w:tcBorders>
              <w:bottom w:val="single" w:sz="4" w:space="0" w:color="auto"/>
            </w:tcBorders>
          </w:tcPr>
          <w:p w14:paraId="6F2D3A73" w14:textId="77777777" w:rsidR="00A14845" w:rsidRPr="00D27DF4" w:rsidRDefault="00A14845" w:rsidP="00A14845">
            <w:pPr>
              <w:jc w:val="center"/>
              <w:rPr>
                <w:rFonts w:ascii="Montserrat" w:hAnsi="Montserrat"/>
                <w:sz w:val="18"/>
              </w:rPr>
            </w:pPr>
          </w:p>
        </w:tc>
        <w:tc>
          <w:tcPr>
            <w:tcW w:w="413" w:type="pct"/>
          </w:tcPr>
          <w:p w14:paraId="352834CE" w14:textId="77777777" w:rsidR="00A14845" w:rsidRPr="00D27DF4" w:rsidRDefault="00A14845" w:rsidP="00A14845">
            <w:pPr>
              <w:jc w:val="center"/>
              <w:rPr>
                <w:rFonts w:ascii="Montserrat" w:hAnsi="Montserrat"/>
                <w:sz w:val="18"/>
              </w:rPr>
            </w:pPr>
          </w:p>
        </w:tc>
        <w:tc>
          <w:tcPr>
            <w:tcW w:w="367" w:type="pct"/>
          </w:tcPr>
          <w:p w14:paraId="627E9362" w14:textId="77777777" w:rsidR="00A14845" w:rsidRPr="00D27DF4" w:rsidRDefault="00A14845" w:rsidP="00A14845">
            <w:pPr>
              <w:jc w:val="center"/>
              <w:rPr>
                <w:rFonts w:ascii="Montserrat" w:hAnsi="Montserrat"/>
                <w:sz w:val="18"/>
              </w:rPr>
            </w:pPr>
          </w:p>
        </w:tc>
        <w:tc>
          <w:tcPr>
            <w:tcW w:w="379" w:type="pct"/>
            <w:gridSpan w:val="2"/>
          </w:tcPr>
          <w:p w14:paraId="2CE8FA8F" w14:textId="77777777" w:rsidR="00A14845" w:rsidRPr="00D27DF4" w:rsidRDefault="00A14845" w:rsidP="00A14845">
            <w:pPr>
              <w:jc w:val="center"/>
              <w:rPr>
                <w:rFonts w:ascii="Montserrat" w:hAnsi="Montserrat"/>
                <w:sz w:val="18"/>
              </w:rPr>
            </w:pPr>
          </w:p>
        </w:tc>
        <w:tc>
          <w:tcPr>
            <w:tcW w:w="427" w:type="pct"/>
          </w:tcPr>
          <w:p w14:paraId="00E0FF45" w14:textId="77777777" w:rsidR="00A14845" w:rsidRPr="00D27DF4" w:rsidRDefault="00A14845" w:rsidP="00A14845">
            <w:pPr>
              <w:jc w:val="center"/>
              <w:rPr>
                <w:rFonts w:ascii="Montserrat" w:hAnsi="Montserrat"/>
                <w:sz w:val="18"/>
              </w:rPr>
            </w:pPr>
          </w:p>
        </w:tc>
        <w:tc>
          <w:tcPr>
            <w:tcW w:w="415" w:type="pct"/>
          </w:tcPr>
          <w:p w14:paraId="52AD99D6" w14:textId="77777777" w:rsidR="00A14845" w:rsidRPr="00D27DF4" w:rsidRDefault="00A14845" w:rsidP="00A14845">
            <w:pPr>
              <w:jc w:val="center"/>
              <w:rPr>
                <w:rFonts w:ascii="Montserrat" w:hAnsi="Montserrat"/>
                <w:sz w:val="18"/>
              </w:rPr>
            </w:pPr>
          </w:p>
        </w:tc>
      </w:tr>
      <w:tr w:rsidR="00A14845" w:rsidRPr="00D27DF4" w14:paraId="7539B11B" w14:textId="77777777" w:rsidTr="00A14845">
        <w:trPr>
          <w:cantSplit/>
          <w:trHeight w:val="231"/>
        </w:trPr>
        <w:tc>
          <w:tcPr>
            <w:tcW w:w="378" w:type="pct"/>
            <w:tcBorders>
              <w:bottom w:val="single" w:sz="4" w:space="0" w:color="auto"/>
            </w:tcBorders>
          </w:tcPr>
          <w:p w14:paraId="60AFB03A" w14:textId="77777777" w:rsidR="00A14845" w:rsidRPr="00D27DF4" w:rsidRDefault="00A14845" w:rsidP="00A14845">
            <w:pPr>
              <w:jc w:val="center"/>
              <w:rPr>
                <w:rFonts w:ascii="Montserrat" w:hAnsi="Montserrat"/>
                <w:sz w:val="18"/>
              </w:rPr>
            </w:pPr>
          </w:p>
          <w:p w14:paraId="4F089E33" w14:textId="77777777" w:rsidR="00A14845" w:rsidRPr="00D27DF4" w:rsidRDefault="00A14845" w:rsidP="00A14845">
            <w:pPr>
              <w:jc w:val="center"/>
              <w:rPr>
                <w:rFonts w:ascii="Montserrat" w:hAnsi="Montserrat"/>
                <w:sz w:val="18"/>
              </w:rPr>
            </w:pPr>
          </w:p>
        </w:tc>
        <w:tc>
          <w:tcPr>
            <w:tcW w:w="394" w:type="pct"/>
            <w:tcBorders>
              <w:bottom w:val="single" w:sz="4" w:space="0" w:color="auto"/>
            </w:tcBorders>
          </w:tcPr>
          <w:p w14:paraId="18A9F168" w14:textId="77777777" w:rsidR="00A14845" w:rsidRPr="00D27DF4" w:rsidRDefault="00A14845" w:rsidP="00A14845">
            <w:pPr>
              <w:jc w:val="center"/>
              <w:rPr>
                <w:rFonts w:ascii="Montserrat" w:hAnsi="Montserrat"/>
                <w:sz w:val="18"/>
              </w:rPr>
            </w:pPr>
          </w:p>
        </w:tc>
        <w:tc>
          <w:tcPr>
            <w:tcW w:w="1365" w:type="pct"/>
            <w:tcBorders>
              <w:bottom w:val="single" w:sz="4" w:space="0" w:color="auto"/>
            </w:tcBorders>
          </w:tcPr>
          <w:p w14:paraId="4A9EE551" w14:textId="77777777" w:rsidR="00A14845" w:rsidRPr="00D27DF4" w:rsidRDefault="00A14845" w:rsidP="00A14845">
            <w:pPr>
              <w:jc w:val="center"/>
              <w:rPr>
                <w:rFonts w:ascii="Montserrat" w:hAnsi="Montserrat"/>
                <w:sz w:val="18"/>
              </w:rPr>
            </w:pPr>
          </w:p>
          <w:p w14:paraId="4CD039A7" w14:textId="77777777" w:rsidR="00A14845" w:rsidRPr="00D27DF4" w:rsidRDefault="00A14845" w:rsidP="00A14845">
            <w:pPr>
              <w:rPr>
                <w:rFonts w:ascii="Montserrat" w:hAnsi="Montserrat"/>
                <w:sz w:val="18"/>
              </w:rPr>
            </w:pPr>
          </w:p>
        </w:tc>
        <w:tc>
          <w:tcPr>
            <w:tcW w:w="496" w:type="pct"/>
            <w:tcBorders>
              <w:bottom w:val="single" w:sz="4" w:space="0" w:color="auto"/>
            </w:tcBorders>
          </w:tcPr>
          <w:p w14:paraId="6B40A4B7" w14:textId="77777777" w:rsidR="00A14845" w:rsidRPr="00D27DF4" w:rsidRDefault="00A14845" w:rsidP="00A14845">
            <w:pPr>
              <w:jc w:val="center"/>
              <w:rPr>
                <w:rFonts w:ascii="Montserrat" w:hAnsi="Montserrat"/>
                <w:sz w:val="18"/>
              </w:rPr>
            </w:pPr>
          </w:p>
        </w:tc>
        <w:tc>
          <w:tcPr>
            <w:tcW w:w="366" w:type="pct"/>
            <w:tcBorders>
              <w:bottom w:val="single" w:sz="4" w:space="0" w:color="auto"/>
            </w:tcBorders>
          </w:tcPr>
          <w:p w14:paraId="29FBF3A6" w14:textId="77777777" w:rsidR="00A14845" w:rsidRPr="00D27DF4" w:rsidRDefault="00A14845" w:rsidP="00A14845">
            <w:pPr>
              <w:jc w:val="center"/>
              <w:rPr>
                <w:rFonts w:ascii="Montserrat" w:hAnsi="Montserrat"/>
                <w:sz w:val="18"/>
              </w:rPr>
            </w:pPr>
          </w:p>
        </w:tc>
        <w:tc>
          <w:tcPr>
            <w:tcW w:w="413" w:type="pct"/>
          </w:tcPr>
          <w:p w14:paraId="41BEE1D3" w14:textId="77777777" w:rsidR="00A14845" w:rsidRPr="00D27DF4" w:rsidRDefault="00A14845" w:rsidP="00A14845">
            <w:pPr>
              <w:jc w:val="center"/>
              <w:rPr>
                <w:rFonts w:ascii="Montserrat" w:hAnsi="Montserrat"/>
                <w:sz w:val="18"/>
              </w:rPr>
            </w:pPr>
          </w:p>
        </w:tc>
        <w:tc>
          <w:tcPr>
            <w:tcW w:w="367" w:type="pct"/>
          </w:tcPr>
          <w:p w14:paraId="52EA302C" w14:textId="77777777" w:rsidR="00A14845" w:rsidRPr="00D27DF4" w:rsidRDefault="00A14845" w:rsidP="00A14845">
            <w:pPr>
              <w:jc w:val="center"/>
              <w:rPr>
                <w:rFonts w:ascii="Montserrat" w:hAnsi="Montserrat"/>
                <w:sz w:val="18"/>
              </w:rPr>
            </w:pPr>
          </w:p>
        </w:tc>
        <w:tc>
          <w:tcPr>
            <w:tcW w:w="379" w:type="pct"/>
            <w:gridSpan w:val="2"/>
          </w:tcPr>
          <w:p w14:paraId="7D46DDA0" w14:textId="77777777" w:rsidR="00A14845" w:rsidRPr="00D27DF4" w:rsidRDefault="00A14845" w:rsidP="00A14845">
            <w:pPr>
              <w:jc w:val="center"/>
              <w:rPr>
                <w:rFonts w:ascii="Montserrat" w:hAnsi="Montserrat"/>
                <w:sz w:val="18"/>
              </w:rPr>
            </w:pPr>
          </w:p>
        </w:tc>
        <w:tc>
          <w:tcPr>
            <w:tcW w:w="427" w:type="pct"/>
          </w:tcPr>
          <w:p w14:paraId="22B13492" w14:textId="77777777" w:rsidR="00A14845" w:rsidRPr="00D27DF4" w:rsidRDefault="00A14845" w:rsidP="00A14845">
            <w:pPr>
              <w:jc w:val="center"/>
              <w:rPr>
                <w:rFonts w:ascii="Montserrat" w:hAnsi="Montserrat"/>
                <w:sz w:val="18"/>
              </w:rPr>
            </w:pPr>
          </w:p>
        </w:tc>
        <w:tc>
          <w:tcPr>
            <w:tcW w:w="415" w:type="pct"/>
          </w:tcPr>
          <w:p w14:paraId="033A78D2" w14:textId="77777777" w:rsidR="00A14845" w:rsidRPr="00D27DF4" w:rsidRDefault="00A14845" w:rsidP="00A14845">
            <w:pPr>
              <w:jc w:val="center"/>
              <w:rPr>
                <w:rFonts w:ascii="Montserrat" w:hAnsi="Montserrat"/>
                <w:sz w:val="18"/>
              </w:rPr>
            </w:pPr>
          </w:p>
        </w:tc>
      </w:tr>
      <w:tr w:rsidR="00A14845" w:rsidRPr="00D27DF4" w14:paraId="5C2FEFD3" w14:textId="77777777" w:rsidTr="00A14845">
        <w:trPr>
          <w:cantSplit/>
          <w:trHeight w:val="231"/>
        </w:trPr>
        <w:tc>
          <w:tcPr>
            <w:tcW w:w="378" w:type="pct"/>
            <w:tcBorders>
              <w:bottom w:val="single" w:sz="4" w:space="0" w:color="auto"/>
            </w:tcBorders>
          </w:tcPr>
          <w:p w14:paraId="414C4814" w14:textId="77777777" w:rsidR="00A14845" w:rsidRPr="00D27DF4" w:rsidRDefault="00A14845" w:rsidP="00A14845">
            <w:pPr>
              <w:jc w:val="center"/>
              <w:rPr>
                <w:rFonts w:ascii="Montserrat" w:hAnsi="Montserrat"/>
                <w:sz w:val="18"/>
              </w:rPr>
            </w:pPr>
          </w:p>
          <w:p w14:paraId="26760DFF" w14:textId="77777777" w:rsidR="00A14845" w:rsidRPr="00D27DF4" w:rsidRDefault="00A14845" w:rsidP="00A14845">
            <w:pPr>
              <w:jc w:val="center"/>
              <w:rPr>
                <w:rFonts w:ascii="Montserrat" w:hAnsi="Montserrat"/>
                <w:sz w:val="18"/>
              </w:rPr>
            </w:pPr>
          </w:p>
        </w:tc>
        <w:tc>
          <w:tcPr>
            <w:tcW w:w="394" w:type="pct"/>
            <w:tcBorders>
              <w:bottom w:val="single" w:sz="4" w:space="0" w:color="auto"/>
            </w:tcBorders>
          </w:tcPr>
          <w:p w14:paraId="1A03A43D" w14:textId="77777777" w:rsidR="00A14845" w:rsidRPr="00D27DF4" w:rsidRDefault="00A14845" w:rsidP="00A14845">
            <w:pPr>
              <w:jc w:val="center"/>
              <w:rPr>
                <w:rFonts w:ascii="Montserrat" w:hAnsi="Montserrat"/>
                <w:sz w:val="18"/>
              </w:rPr>
            </w:pPr>
          </w:p>
        </w:tc>
        <w:tc>
          <w:tcPr>
            <w:tcW w:w="1365" w:type="pct"/>
            <w:tcBorders>
              <w:bottom w:val="single" w:sz="4" w:space="0" w:color="auto"/>
            </w:tcBorders>
          </w:tcPr>
          <w:p w14:paraId="18C07F45" w14:textId="77777777" w:rsidR="00A14845" w:rsidRPr="00D27DF4" w:rsidRDefault="00A14845" w:rsidP="00A14845">
            <w:pPr>
              <w:jc w:val="center"/>
              <w:rPr>
                <w:rFonts w:ascii="Montserrat" w:hAnsi="Montserrat"/>
                <w:sz w:val="18"/>
              </w:rPr>
            </w:pPr>
          </w:p>
          <w:p w14:paraId="2BDF3C01" w14:textId="77777777" w:rsidR="00A14845" w:rsidRPr="00D27DF4" w:rsidRDefault="00A14845" w:rsidP="00A14845">
            <w:pPr>
              <w:rPr>
                <w:rFonts w:ascii="Montserrat" w:hAnsi="Montserrat"/>
                <w:sz w:val="18"/>
              </w:rPr>
            </w:pPr>
          </w:p>
        </w:tc>
        <w:tc>
          <w:tcPr>
            <w:tcW w:w="496" w:type="pct"/>
            <w:tcBorders>
              <w:bottom w:val="single" w:sz="4" w:space="0" w:color="auto"/>
            </w:tcBorders>
          </w:tcPr>
          <w:p w14:paraId="2E0DC636" w14:textId="77777777" w:rsidR="00A14845" w:rsidRPr="00D27DF4" w:rsidRDefault="00A14845" w:rsidP="00A14845">
            <w:pPr>
              <w:jc w:val="center"/>
              <w:rPr>
                <w:rFonts w:ascii="Montserrat" w:hAnsi="Montserrat"/>
                <w:sz w:val="18"/>
              </w:rPr>
            </w:pPr>
          </w:p>
        </w:tc>
        <w:tc>
          <w:tcPr>
            <w:tcW w:w="366" w:type="pct"/>
            <w:tcBorders>
              <w:bottom w:val="single" w:sz="4" w:space="0" w:color="auto"/>
            </w:tcBorders>
          </w:tcPr>
          <w:p w14:paraId="6179C2E8" w14:textId="77777777" w:rsidR="00A14845" w:rsidRPr="00D27DF4" w:rsidRDefault="00A14845" w:rsidP="00A14845">
            <w:pPr>
              <w:jc w:val="center"/>
              <w:rPr>
                <w:rFonts w:ascii="Montserrat" w:hAnsi="Montserrat"/>
                <w:sz w:val="18"/>
              </w:rPr>
            </w:pPr>
          </w:p>
        </w:tc>
        <w:tc>
          <w:tcPr>
            <w:tcW w:w="413" w:type="pct"/>
          </w:tcPr>
          <w:p w14:paraId="17372E74" w14:textId="77777777" w:rsidR="00A14845" w:rsidRPr="00D27DF4" w:rsidRDefault="00A14845" w:rsidP="00A14845">
            <w:pPr>
              <w:jc w:val="center"/>
              <w:rPr>
                <w:rFonts w:ascii="Montserrat" w:hAnsi="Montserrat"/>
                <w:sz w:val="18"/>
              </w:rPr>
            </w:pPr>
          </w:p>
        </w:tc>
        <w:tc>
          <w:tcPr>
            <w:tcW w:w="367" w:type="pct"/>
          </w:tcPr>
          <w:p w14:paraId="3AFDC865" w14:textId="77777777" w:rsidR="00A14845" w:rsidRPr="00D27DF4" w:rsidRDefault="00A14845" w:rsidP="00A14845">
            <w:pPr>
              <w:jc w:val="center"/>
              <w:rPr>
                <w:rFonts w:ascii="Montserrat" w:hAnsi="Montserrat"/>
                <w:sz w:val="18"/>
              </w:rPr>
            </w:pPr>
          </w:p>
        </w:tc>
        <w:tc>
          <w:tcPr>
            <w:tcW w:w="379" w:type="pct"/>
            <w:gridSpan w:val="2"/>
          </w:tcPr>
          <w:p w14:paraId="34FDA3A2" w14:textId="77777777" w:rsidR="00A14845" w:rsidRPr="00D27DF4" w:rsidRDefault="00A14845" w:rsidP="00A14845">
            <w:pPr>
              <w:jc w:val="center"/>
              <w:rPr>
                <w:rFonts w:ascii="Montserrat" w:hAnsi="Montserrat"/>
                <w:sz w:val="18"/>
              </w:rPr>
            </w:pPr>
          </w:p>
        </w:tc>
        <w:tc>
          <w:tcPr>
            <w:tcW w:w="427" w:type="pct"/>
          </w:tcPr>
          <w:p w14:paraId="017B48A2" w14:textId="77777777" w:rsidR="00A14845" w:rsidRPr="00D27DF4" w:rsidRDefault="00A14845" w:rsidP="00A14845">
            <w:pPr>
              <w:jc w:val="center"/>
              <w:rPr>
                <w:rFonts w:ascii="Montserrat" w:hAnsi="Montserrat"/>
                <w:sz w:val="18"/>
              </w:rPr>
            </w:pPr>
          </w:p>
        </w:tc>
        <w:tc>
          <w:tcPr>
            <w:tcW w:w="415" w:type="pct"/>
          </w:tcPr>
          <w:p w14:paraId="719E2CF7" w14:textId="77777777" w:rsidR="00A14845" w:rsidRPr="00D27DF4" w:rsidRDefault="00A14845" w:rsidP="00A14845">
            <w:pPr>
              <w:jc w:val="center"/>
              <w:rPr>
                <w:rFonts w:ascii="Montserrat" w:hAnsi="Montserrat"/>
                <w:sz w:val="18"/>
              </w:rPr>
            </w:pPr>
          </w:p>
        </w:tc>
      </w:tr>
      <w:tr w:rsidR="00A14845" w:rsidRPr="00D27DF4" w14:paraId="79D81805" w14:textId="77777777" w:rsidTr="00A14845">
        <w:trPr>
          <w:cantSplit/>
          <w:trHeight w:val="231"/>
        </w:trPr>
        <w:tc>
          <w:tcPr>
            <w:tcW w:w="378" w:type="pct"/>
            <w:tcBorders>
              <w:bottom w:val="single" w:sz="4" w:space="0" w:color="auto"/>
            </w:tcBorders>
          </w:tcPr>
          <w:p w14:paraId="36104CD7" w14:textId="77777777" w:rsidR="00A14845" w:rsidRPr="00D27DF4" w:rsidRDefault="00A14845" w:rsidP="00A14845">
            <w:pPr>
              <w:jc w:val="center"/>
              <w:rPr>
                <w:rFonts w:ascii="Montserrat" w:hAnsi="Montserrat"/>
                <w:sz w:val="18"/>
              </w:rPr>
            </w:pPr>
          </w:p>
          <w:p w14:paraId="2A60B01E" w14:textId="77777777" w:rsidR="00A14845" w:rsidRPr="00D27DF4" w:rsidRDefault="00A14845" w:rsidP="00A14845">
            <w:pPr>
              <w:jc w:val="center"/>
              <w:rPr>
                <w:rFonts w:ascii="Montserrat" w:hAnsi="Montserrat"/>
                <w:sz w:val="18"/>
              </w:rPr>
            </w:pPr>
          </w:p>
        </w:tc>
        <w:tc>
          <w:tcPr>
            <w:tcW w:w="394" w:type="pct"/>
            <w:tcBorders>
              <w:bottom w:val="single" w:sz="4" w:space="0" w:color="auto"/>
            </w:tcBorders>
          </w:tcPr>
          <w:p w14:paraId="5A514AD6" w14:textId="77777777" w:rsidR="00A14845" w:rsidRPr="00D27DF4" w:rsidRDefault="00A14845" w:rsidP="00A14845">
            <w:pPr>
              <w:jc w:val="center"/>
              <w:rPr>
                <w:rFonts w:ascii="Montserrat" w:hAnsi="Montserrat"/>
                <w:sz w:val="18"/>
              </w:rPr>
            </w:pPr>
          </w:p>
        </w:tc>
        <w:tc>
          <w:tcPr>
            <w:tcW w:w="1365" w:type="pct"/>
            <w:tcBorders>
              <w:bottom w:val="single" w:sz="4" w:space="0" w:color="auto"/>
            </w:tcBorders>
          </w:tcPr>
          <w:p w14:paraId="7BB0C8B5" w14:textId="77777777" w:rsidR="00A14845" w:rsidRPr="00D27DF4" w:rsidRDefault="00A14845" w:rsidP="00A14845">
            <w:pPr>
              <w:jc w:val="center"/>
              <w:rPr>
                <w:rFonts w:ascii="Montserrat" w:hAnsi="Montserrat"/>
                <w:sz w:val="18"/>
              </w:rPr>
            </w:pPr>
          </w:p>
          <w:p w14:paraId="4810C735" w14:textId="77777777" w:rsidR="00A14845" w:rsidRPr="00D27DF4" w:rsidRDefault="00A14845" w:rsidP="00A14845">
            <w:pPr>
              <w:rPr>
                <w:rFonts w:ascii="Montserrat" w:hAnsi="Montserrat"/>
                <w:sz w:val="18"/>
              </w:rPr>
            </w:pPr>
          </w:p>
        </w:tc>
        <w:tc>
          <w:tcPr>
            <w:tcW w:w="496" w:type="pct"/>
            <w:tcBorders>
              <w:bottom w:val="single" w:sz="4" w:space="0" w:color="auto"/>
            </w:tcBorders>
          </w:tcPr>
          <w:p w14:paraId="46B7150B" w14:textId="77777777" w:rsidR="00A14845" w:rsidRPr="00D27DF4" w:rsidRDefault="00A14845" w:rsidP="00A14845">
            <w:pPr>
              <w:jc w:val="center"/>
              <w:rPr>
                <w:rFonts w:ascii="Montserrat" w:hAnsi="Montserrat"/>
                <w:sz w:val="18"/>
              </w:rPr>
            </w:pPr>
          </w:p>
        </w:tc>
        <w:tc>
          <w:tcPr>
            <w:tcW w:w="366" w:type="pct"/>
            <w:tcBorders>
              <w:bottom w:val="single" w:sz="4" w:space="0" w:color="auto"/>
            </w:tcBorders>
          </w:tcPr>
          <w:p w14:paraId="78AF2A33" w14:textId="77777777" w:rsidR="00A14845" w:rsidRPr="00D27DF4" w:rsidRDefault="00A14845" w:rsidP="00A14845">
            <w:pPr>
              <w:jc w:val="center"/>
              <w:rPr>
                <w:rFonts w:ascii="Montserrat" w:hAnsi="Montserrat"/>
                <w:sz w:val="18"/>
              </w:rPr>
            </w:pPr>
          </w:p>
        </w:tc>
        <w:tc>
          <w:tcPr>
            <w:tcW w:w="413" w:type="pct"/>
          </w:tcPr>
          <w:p w14:paraId="72F2D33F" w14:textId="77777777" w:rsidR="00A14845" w:rsidRPr="00D27DF4" w:rsidRDefault="00A14845" w:rsidP="00A14845">
            <w:pPr>
              <w:jc w:val="center"/>
              <w:rPr>
                <w:rFonts w:ascii="Montserrat" w:hAnsi="Montserrat"/>
                <w:sz w:val="18"/>
              </w:rPr>
            </w:pPr>
          </w:p>
        </w:tc>
        <w:tc>
          <w:tcPr>
            <w:tcW w:w="367" w:type="pct"/>
          </w:tcPr>
          <w:p w14:paraId="689F074E" w14:textId="77777777" w:rsidR="00A14845" w:rsidRPr="00D27DF4" w:rsidRDefault="00A14845" w:rsidP="00A14845">
            <w:pPr>
              <w:jc w:val="center"/>
              <w:rPr>
                <w:rFonts w:ascii="Montserrat" w:hAnsi="Montserrat"/>
                <w:sz w:val="18"/>
              </w:rPr>
            </w:pPr>
          </w:p>
        </w:tc>
        <w:tc>
          <w:tcPr>
            <w:tcW w:w="379" w:type="pct"/>
            <w:gridSpan w:val="2"/>
          </w:tcPr>
          <w:p w14:paraId="37E81912" w14:textId="77777777" w:rsidR="00A14845" w:rsidRPr="00D27DF4" w:rsidRDefault="00A14845" w:rsidP="00A14845">
            <w:pPr>
              <w:jc w:val="center"/>
              <w:rPr>
                <w:rFonts w:ascii="Montserrat" w:hAnsi="Montserrat"/>
                <w:sz w:val="18"/>
              </w:rPr>
            </w:pPr>
          </w:p>
        </w:tc>
        <w:tc>
          <w:tcPr>
            <w:tcW w:w="427" w:type="pct"/>
          </w:tcPr>
          <w:p w14:paraId="5E16AA4B" w14:textId="77777777" w:rsidR="00A14845" w:rsidRPr="00D27DF4" w:rsidRDefault="00A14845" w:rsidP="00A14845">
            <w:pPr>
              <w:jc w:val="center"/>
              <w:rPr>
                <w:rFonts w:ascii="Montserrat" w:hAnsi="Montserrat"/>
                <w:sz w:val="18"/>
              </w:rPr>
            </w:pPr>
          </w:p>
        </w:tc>
        <w:tc>
          <w:tcPr>
            <w:tcW w:w="415" w:type="pct"/>
          </w:tcPr>
          <w:p w14:paraId="268FE886" w14:textId="77777777" w:rsidR="00A14845" w:rsidRPr="00D27DF4" w:rsidRDefault="00A14845" w:rsidP="00A14845">
            <w:pPr>
              <w:jc w:val="center"/>
              <w:rPr>
                <w:rFonts w:ascii="Montserrat" w:hAnsi="Montserrat"/>
                <w:sz w:val="18"/>
              </w:rPr>
            </w:pPr>
          </w:p>
        </w:tc>
      </w:tr>
      <w:tr w:rsidR="00A14845" w:rsidRPr="00D27DF4" w14:paraId="64B70319" w14:textId="77777777" w:rsidTr="00A14845">
        <w:trPr>
          <w:cantSplit/>
          <w:trHeight w:val="231"/>
        </w:trPr>
        <w:tc>
          <w:tcPr>
            <w:tcW w:w="378" w:type="pct"/>
            <w:tcBorders>
              <w:bottom w:val="single" w:sz="4" w:space="0" w:color="auto"/>
            </w:tcBorders>
          </w:tcPr>
          <w:p w14:paraId="721E729F" w14:textId="77777777" w:rsidR="00A14845" w:rsidRPr="00D27DF4" w:rsidRDefault="00A14845" w:rsidP="00A14845">
            <w:pPr>
              <w:jc w:val="center"/>
              <w:rPr>
                <w:rFonts w:ascii="Montserrat" w:hAnsi="Montserrat"/>
                <w:sz w:val="18"/>
              </w:rPr>
            </w:pPr>
          </w:p>
          <w:p w14:paraId="152032E1" w14:textId="77777777" w:rsidR="00A14845" w:rsidRPr="00D27DF4" w:rsidRDefault="00A14845" w:rsidP="00A14845">
            <w:pPr>
              <w:jc w:val="center"/>
              <w:rPr>
                <w:rFonts w:ascii="Montserrat" w:hAnsi="Montserrat"/>
                <w:sz w:val="18"/>
              </w:rPr>
            </w:pPr>
          </w:p>
        </w:tc>
        <w:tc>
          <w:tcPr>
            <w:tcW w:w="394" w:type="pct"/>
            <w:tcBorders>
              <w:bottom w:val="single" w:sz="4" w:space="0" w:color="auto"/>
            </w:tcBorders>
          </w:tcPr>
          <w:p w14:paraId="0F4C919F" w14:textId="77777777" w:rsidR="00A14845" w:rsidRPr="00D27DF4" w:rsidRDefault="00A14845" w:rsidP="00A14845">
            <w:pPr>
              <w:jc w:val="center"/>
              <w:rPr>
                <w:rFonts w:ascii="Montserrat" w:hAnsi="Montserrat"/>
                <w:sz w:val="18"/>
              </w:rPr>
            </w:pPr>
          </w:p>
        </w:tc>
        <w:tc>
          <w:tcPr>
            <w:tcW w:w="1365" w:type="pct"/>
            <w:tcBorders>
              <w:bottom w:val="single" w:sz="4" w:space="0" w:color="auto"/>
            </w:tcBorders>
          </w:tcPr>
          <w:p w14:paraId="077B36DD" w14:textId="77777777" w:rsidR="00A14845" w:rsidRPr="00D27DF4" w:rsidRDefault="00A14845" w:rsidP="00A14845">
            <w:pPr>
              <w:jc w:val="center"/>
              <w:rPr>
                <w:rFonts w:ascii="Montserrat" w:hAnsi="Montserrat"/>
                <w:sz w:val="18"/>
              </w:rPr>
            </w:pPr>
          </w:p>
          <w:p w14:paraId="1CF4754F" w14:textId="77777777" w:rsidR="00A14845" w:rsidRPr="00D27DF4" w:rsidRDefault="00A14845" w:rsidP="00A14845">
            <w:pPr>
              <w:rPr>
                <w:rFonts w:ascii="Montserrat" w:hAnsi="Montserrat"/>
                <w:sz w:val="18"/>
              </w:rPr>
            </w:pPr>
          </w:p>
        </w:tc>
        <w:tc>
          <w:tcPr>
            <w:tcW w:w="496" w:type="pct"/>
            <w:tcBorders>
              <w:bottom w:val="single" w:sz="4" w:space="0" w:color="auto"/>
            </w:tcBorders>
          </w:tcPr>
          <w:p w14:paraId="694513F0" w14:textId="77777777" w:rsidR="00A14845" w:rsidRPr="00D27DF4" w:rsidRDefault="00A14845" w:rsidP="00A14845">
            <w:pPr>
              <w:jc w:val="center"/>
              <w:rPr>
                <w:rFonts w:ascii="Montserrat" w:hAnsi="Montserrat"/>
                <w:sz w:val="18"/>
              </w:rPr>
            </w:pPr>
          </w:p>
        </w:tc>
        <w:tc>
          <w:tcPr>
            <w:tcW w:w="366" w:type="pct"/>
            <w:tcBorders>
              <w:bottom w:val="single" w:sz="4" w:space="0" w:color="auto"/>
            </w:tcBorders>
          </w:tcPr>
          <w:p w14:paraId="1A1ADFE4" w14:textId="77777777" w:rsidR="00A14845" w:rsidRPr="00D27DF4" w:rsidRDefault="00A14845" w:rsidP="00A14845">
            <w:pPr>
              <w:jc w:val="center"/>
              <w:rPr>
                <w:rFonts w:ascii="Montserrat" w:hAnsi="Montserrat"/>
                <w:sz w:val="18"/>
              </w:rPr>
            </w:pPr>
          </w:p>
        </w:tc>
        <w:tc>
          <w:tcPr>
            <w:tcW w:w="413" w:type="pct"/>
          </w:tcPr>
          <w:p w14:paraId="140BF16B" w14:textId="77777777" w:rsidR="00A14845" w:rsidRPr="00D27DF4" w:rsidRDefault="00A14845" w:rsidP="00A14845">
            <w:pPr>
              <w:jc w:val="center"/>
              <w:rPr>
                <w:rFonts w:ascii="Montserrat" w:hAnsi="Montserrat"/>
                <w:sz w:val="18"/>
              </w:rPr>
            </w:pPr>
          </w:p>
        </w:tc>
        <w:tc>
          <w:tcPr>
            <w:tcW w:w="367" w:type="pct"/>
          </w:tcPr>
          <w:p w14:paraId="29394334" w14:textId="77777777" w:rsidR="00A14845" w:rsidRPr="00D27DF4" w:rsidRDefault="00A14845" w:rsidP="00A14845">
            <w:pPr>
              <w:jc w:val="center"/>
              <w:rPr>
                <w:rFonts w:ascii="Montserrat" w:hAnsi="Montserrat"/>
                <w:sz w:val="18"/>
              </w:rPr>
            </w:pPr>
          </w:p>
        </w:tc>
        <w:tc>
          <w:tcPr>
            <w:tcW w:w="379" w:type="pct"/>
            <w:gridSpan w:val="2"/>
          </w:tcPr>
          <w:p w14:paraId="14D3F79D" w14:textId="77777777" w:rsidR="00A14845" w:rsidRPr="00D27DF4" w:rsidRDefault="00A14845" w:rsidP="00A14845">
            <w:pPr>
              <w:jc w:val="center"/>
              <w:rPr>
                <w:rFonts w:ascii="Montserrat" w:hAnsi="Montserrat"/>
                <w:sz w:val="18"/>
              </w:rPr>
            </w:pPr>
          </w:p>
        </w:tc>
        <w:tc>
          <w:tcPr>
            <w:tcW w:w="427" w:type="pct"/>
          </w:tcPr>
          <w:p w14:paraId="22CEEDB8" w14:textId="77777777" w:rsidR="00A14845" w:rsidRPr="00D27DF4" w:rsidRDefault="00A14845" w:rsidP="00A14845">
            <w:pPr>
              <w:jc w:val="center"/>
              <w:rPr>
                <w:rFonts w:ascii="Montserrat" w:hAnsi="Montserrat"/>
                <w:sz w:val="18"/>
              </w:rPr>
            </w:pPr>
          </w:p>
        </w:tc>
        <w:tc>
          <w:tcPr>
            <w:tcW w:w="415" w:type="pct"/>
          </w:tcPr>
          <w:p w14:paraId="778281B5" w14:textId="77777777" w:rsidR="00A14845" w:rsidRPr="00D27DF4" w:rsidRDefault="00A14845" w:rsidP="00A14845">
            <w:pPr>
              <w:jc w:val="center"/>
              <w:rPr>
                <w:rFonts w:ascii="Montserrat" w:hAnsi="Montserrat"/>
                <w:sz w:val="18"/>
              </w:rPr>
            </w:pPr>
          </w:p>
        </w:tc>
      </w:tr>
      <w:tr w:rsidR="00A14845" w:rsidRPr="00D27DF4" w14:paraId="3A06AEE7" w14:textId="77777777" w:rsidTr="00A14845">
        <w:trPr>
          <w:gridBefore w:val="8"/>
          <w:wBefore w:w="3802" w:type="pct"/>
        </w:trPr>
        <w:tc>
          <w:tcPr>
            <w:tcW w:w="783" w:type="pct"/>
            <w:gridSpan w:val="2"/>
          </w:tcPr>
          <w:p w14:paraId="5BFECA25" w14:textId="77777777" w:rsidR="00A14845" w:rsidRPr="00D27DF4" w:rsidRDefault="00A14845" w:rsidP="00A14845">
            <w:pPr>
              <w:jc w:val="both"/>
              <w:rPr>
                <w:rFonts w:ascii="Montserrat" w:hAnsi="Montserrat"/>
                <w:bCs/>
                <w:sz w:val="18"/>
                <w:szCs w:val="18"/>
              </w:rPr>
            </w:pPr>
            <w:r w:rsidRPr="00D27DF4">
              <w:rPr>
                <w:rFonts w:ascii="Montserrat" w:hAnsi="Montserrat"/>
                <w:bCs/>
                <w:sz w:val="18"/>
                <w:szCs w:val="18"/>
              </w:rPr>
              <w:t>SUBTOTAL</w:t>
            </w:r>
          </w:p>
        </w:tc>
        <w:tc>
          <w:tcPr>
            <w:tcW w:w="415" w:type="pct"/>
          </w:tcPr>
          <w:p w14:paraId="589DD524" w14:textId="77777777" w:rsidR="00A14845" w:rsidRPr="00D27DF4" w:rsidRDefault="00A14845" w:rsidP="00A14845">
            <w:pPr>
              <w:jc w:val="both"/>
              <w:rPr>
                <w:rFonts w:ascii="Montserrat" w:hAnsi="Montserrat"/>
                <w:bCs/>
                <w:sz w:val="18"/>
                <w:szCs w:val="18"/>
              </w:rPr>
            </w:pPr>
          </w:p>
        </w:tc>
      </w:tr>
      <w:tr w:rsidR="00A14845" w:rsidRPr="00D27DF4" w14:paraId="0B8D9BBF" w14:textId="77777777" w:rsidTr="00A14845">
        <w:trPr>
          <w:gridBefore w:val="8"/>
          <w:wBefore w:w="3802" w:type="pct"/>
        </w:trPr>
        <w:tc>
          <w:tcPr>
            <w:tcW w:w="783" w:type="pct"/>
            <w:gridSpan w:val="2"/>
          </w:tcPr>
          <w:p w14:paraId="2D70B22E" w14:textId="77777777" w:rsidR="00A14845" w:rsidRPr="00D27DF4" w:rsidRDefault="00A14845" w:rsidP="00A14845">
            <w:pPr>
              <w:jc w:val="both"/>
              <w:rPr>
                <w:rFonts w:ascii="Montserrat" w:hAnsi="Montserrat"/>
                <w:bCs/>
                <w:sz w:val="18"/>
                <w:szCs w:val="18"/>
              </w:rPr>
            </w:pPr>
            <w:r w:rsidRPr="00D27DF4">
              <w:rPr>
                <w:rFonts w:ascii="Montserrat" w:hAnsi="Montserrat"/>
                <w:bCs/>
                <w:sz w:val="18"/>
                <w:szCs w:val="18"/>
              </w:rPr>
              <w:t>I.V.A.</w:t>
            </w:r>
          </w:p>
        </w:tc>
        <w:tc>
          <w:tcPr>
            <w:tcW w:w="415" w:type="pct"/>
          </w:tcPr>
          <w:p w14:paraId="57705584" w14:textId="77777777" w:rsidR="00A14845" w:rsidRPr="00D27DF4" w:rsidRDefault="00A14845" w:rsidP="00A14845">
            <w:pPr>
              <w:jc w:val="both"/>
              <w:rPr>
                <w:rFonts w:ascii="Montserrat" w:hAnsi="Montserrat"/>
                <w:bCs/>
                <w:sz w:val="18"/>
                <w:szCs w:val="18"/>
              </w:rPr>
            </w:pPr>
          </w:p>
        </w:tc>
      </w:tr>
      <w:tr w:rsidR="00A14845" w:rsidRPr="00D27DF4" w14:paraId="39B4B516" w14:textId="77777777" w:rsidTr="00A14845">
        <w:trPr>
          <w:gridBefore w:val="8"/>
          <w:wBefore w:w="3802" w:type="pct"/>
        </w:trPr>
        <w:tc>
          <w:tcPr>
            <w:tcW w:w="783" w:type="pct"/>
            <w:gridSpan w:val="2"/>
          </w:tcPr>
          <w:p w14:paraId="529CAC5A" w14:textId="77777777" w:rsidR="00A14845" w:rsidRPr="00D27DF4" w:rsidRDefault="00A14845" w:rsidP="00A14845">
            <w:pPr>
              <w:jc w:val="both"/>
              <w:rPr>
                <w:rFonts w:ascii="Montserrat" w:hAnsi="Montserrat"/>
                <w:bCs/>
                <w:sz w:val="18"/>
                <w:szCs w:val="18"/>
              </w:rPr>
            </w:pPr>
            <w:r w:rsidRPr="00D27DF4">
              <w:rPr>
                <w:rFonts w:ascii="Montserrat" w:hAnsi="Montserrat"/>
                <w:bCs/>
                <w:sz w:val="18"/>
                <w:szCs w:val="18"/>
              </w:rPr>
              <w:t>TOTAL</w:t>
            </w:r>
          </w:p>
        </w:tc>
        <w:tc>
          <w:tcPr>
            <w:tcW w:w="415" w:type="pct"/>
          </w:tcPr>
          <w:p w14:paraId="5F8CDADA" w14:textId="77777777" w:rsidR="00A14845" w:rsidRPr="00D27DF4" w:rsidRDefault="00A14845" w:rsidP="00A14845">
            <w:pPr>
              <w:jc w:val="both"/>
              <w:rPr>
                <w:rFonts w:ascii="Montserrat" w:hAnsi="Montserrat"/>
                <w:bCs/>
                <w:sz w:val="18"/>
                <w:szCs w:val="18"/>
              </w:rPr>
            </w:pPr>
          </w:p>
        </w:tc>
      </w:tr>
    </w:tbl>
    <w:p w14:paraId="6493E94D" w14:textId="77777777" w:rsidR="00A14845" w:rsidRPr="00D27DF4" w:rsidRDefault="00A14845" w:rsidP="00A14845">
      <w:pPr>
        <w:jc w:val="both"/>
        <w:rPr>
          <w:rFonts w:ascii="Montserrat" w:hAnsi="Montserrat"/>
        </w:rPr>
      </w:pPr>
    </w:p>
    <w:p w14:paraId="196A26C9" w14:textId="77777777" w:rsidR="00A14845" w:rsidRPr="00D27DF4" w:rsidRDefault="00A14845" w:rsidP="00A14845">
      <w:pPr>
        <w:jc w:val="both"/>
        <w:rPr>
          <w:rFonts w:ascii="Montserrat" w:hAnsi="Montserrat"/>
          <w:sz w:val="16"/>
          <w:szCs w:val="16"/>
        </w:rPr>
      </w:pPr>
      <w:r w:rsidRPr="00D27DF4">
        <w:rPr>
          <w:rFonts w:ascii="Montserrat" w:hAnsi="Montserrat" w:cs="Arial"/>
          <w:b/>
          <w:sz w:val="16"/>
          <w:szCs w:val="16"/>
        </w:rPr>
        <w:t>NOTA:</w:t>
      </w:r>
      <w:r w:rsidRPr="00D27DF4">
        <w:rPr>
          <w:rFonts w:ascii="Montserrat" w:hAnsi="Montserrat" w:cs="Arial"/>
          <w:b/>
          <w:bCs/>
          <w:sz w:val="16"/>
          <w:szCs w:val="16"/>
        </w:rPr>
        <w:t xml:space="preserve"> SE DEBERÁ EXPRESAR EN LETRA EL PRECIO TOTAL DE LA PROPUESTA Y QUE LOS PRECIOS OFERTADOS SON FIJOS DURANTE LA VIGENCIA DEL CONTRATO. </w:t>
      </w:r>
    </w:p>
    <w:p w14:paraId="185EB182" w14:textId="77777777" w:rsidR="00A14845" w:rsidRPr="00D27DF4" w:rsidRDefault="00A14845" w:rsidP="00A14845">
      <w:pPr>
        <w:jc w:val="both"/>
        <w:rPr>
          <w:rFonts w:ascii="Montserrat" w:hAnsi="Montserrat"/>
          <w:sz w:val="16"/>
          <w:szCs w:val="16"/>
        </w:rPr>
      </w:pPr>
    </w:p>
    <w:p w14:paraId="03CC7C75" w14:textId="77777777" w:rsidR="00A14845" w:rsidRPr="00D27DF4" w:rsidRDefault="00A14845" w:rsidP="00A14845">
      <w:pPr>
        <w:jc w:val="both"/>
        <w:rPr>
          <w:rFonts w:ascii="Montserrat" w:hAnsi="Montserrat" w:cs="Arial"/>
          <w:b/>
          <w:bCs/>
          <w:sz w:val="20"/>
        </w:rPr>
      </w:pPr>
      <w:r w:rsidRPr="00D27DF4">
        <w:rPr>
          <w:rFonts w:ascii="Montserrat" w:hAnsi="Montserrat" w:cs="Arial"/>
          <w:bCs/>
          <w:sz w:val="16"/>
          <w:szCs w:val="16"/>
        </w:rPr>
        <w:t xml:space="preserve">LAS  CLAVES  QUE CONTIENE LA PRESENTE PROPOSICIÓN ECONÓMICA, CORRESPONDEN  JUSTA, EXACTA Y CABALMENTE A LA DESCRIPCIÓN Y PRESENTACIÓN SOLICITADA EN EL </w:t>
      </w:r>
      <w:r w:rsidRPr="00D27DF4">
        <w:rPr>
          <w:rFonts w:ascii="Montserrat" w:hAnsi="Montserrat" w:cs="Arial"/>
          <w:b/>
          <w:bCs/>
          <w:sz w:val="16"/>
          <w:szCs w:val="16"/>
        </w:rPr>
        <w:t>ANEXO 1 (UNO)</w:t>
      </w:r>
      <w:r w:rsidRPr="00D27DF4">
        <w:rPr>
          <w:rFonts w:ascii="Montserrat" w:hAnsi="Montserrat" w:cs="Arial"/>
          <w:bCs/>
          <w:sz w:val="16"/>
          <w:szCs w:val="16"/>
        </w:rPr>
        <w:t xml:space="preserve"> DE ESTA CONVOCATORIA.</w:t>
      </w:r>
    </w:p>
    <w:p w14:paraId="56CF38C5" w14:textId="77777777" w:rsidR="00A14845" w:rsidRPr="00D27DF4" w:rsidRDefault="00A14845" w:rsidP="00A14845">
      <w:pPr>
        <w:rPr>
          <w:rFonts w:ascii="Montserrat" w:hAnsi="Montserrat" w:cs="Arial"/>
          <w:b/>
          <w:bCs/>
          <w:sz w:val="20"/>
        </w:rPr>
      </w:pPr>
    </w:p>
    <w:p w14:paraId="6D34277E" w14:textId="77777777" w:rsidR="009D2FDD" w:rsidRPr="00AF51D9" w:rsidRDefault="009D2FDD" w:rsidP="009D2FDD">
      <w:pPr>
        <w:jc w:val="center"/>
        <w:rPr>
          <w:rFonts w:ascii="Montserrat" w:hAnsi="Montserrat" w:cs="Arial"/>
          <w:b/>
          <w:bCs/>
          <w:sz w:val="20"/>
          <w:szCs w:val="22"/>
        </w:rPr>
      </w:pPr>
      <w:r w:rsidRPr="00AF51D9">
        <w:rPr>
          <w:rFonts w:ascii="Montserrat" w:hAnsi="Montserrat" w:cs="Arial"/>
          <w:b/>
          <w:bCs/>
          <w:sz w:val="20"/>
          <w:szCs w:val="22"/>
        </w:rPr>
        <w:t>NOMBRE Y FIRMA DEL REPRESENTANTE LEGAL</w:t>
      </w:r>
      <w:r>
        <w:rPr>
          <w:rFonts w:ascii="Montserrat" w:hAnsi="Montserrat" w:cs="Arial"/>
          <w:b/>
          <w:bCs/>
          <w:sz w:val="20"/>
          <w:szCs w:val="22"/>
        </w:rPr>
        <w:t xml:space="preserve"> Y/O APODERADO LEGAL</w:t>
      </w:r>
      <w:r w:rsidRPr="00AF51D9">
        <w:rPr>
          <w:rFonts w:ascii="Montserrat" w:hAnsi="Montserrat" w:cs="Arial"/>
          <w:b/>
          <w:bCs/>
          <w:sz w:val="20"/>
          <w:szCs w:val="22"/>
        </w:rPr>
        <w:t>.</w:t>
      </w:r>
    </w:p>
    <w:p w14:paraId="72D32257" w14:textId="2B8D77A8" w:rsidR="00A14845" w:rsidRPr="00D27DF4" w:rsidRDefault="00A14845" w:rsidP="004A68B9">
      <w:pPr>
        <w:jc w:val="center"/>
        <w:rPr>
          <w:rFonts w:ascii="Montserrat" w:hAnsi="Montserrat"/>
          <w:i/>
          <w:sz w:val="22"/>
          <w:szCs w:val="22"/>
        </w:rPr>
      </w:pPr>
      <w:r w:rsidRPr="00D27DF4">
        <w:rPr>
          <w:rFonts w:ascii="Montserrat" w:hAnsi="Montserrat"/>
          <w:sz w:val="18"/>
          <w:szCs w:val="18"/>
        </w:rPr>
        <w:br w:type="page"/>
      </w:r>
    </w:p>
    <w:p w14:paraId="28D947B6" w14:textId="018D3554" w:rsidR="00A14845" w:rsidRPr="00D27DF4" w:rsidRDefault="00C53FC5" w:rsidP="00A14845">
      <w:pPr>
        <w:pStyle w:val="Ttulo2"/>
        <w:tabs>
          <w:tab w:val="left" w:pos="-5387"/>
        </w:tabs>
        <w:spacing w:before="0" w:after="0"/>
        <w:jc w:val="center"/>
        <w:rPr>
          <w:rFonts w:ascii="Montserrat" w:hAnsi="Montserrat"/>
          <w:i w:val="0"/>
          <w:sz w:val="22"/>
          <w:szCs w:val="22"/>
        </w:rPr>
      </w:pPr>
      <w:r>
        <w:rPr>
          <w:rFonts w:ascii="Montserrat" w:hAnsi="Montserrat"/>
          <w:i w:val="0"/>
          <w:sz w:val="22"/>
          <w:szCs w:val="22"/>
        </w:rPr>
        <w:lastRenderedPageBreak/>
        <w:t>ANEXO NÚMERO 1</w:t>
      </w:r>
      <w:r w:rsidR="00A14845" w:rsidRPr="00D27DF4">
        <w:rPr>
          <w:rFonts w:ascii="Montserrat" w:hAnsi="Montserrat"/>
          <w:i w:val="0"/>
          <w:sz w:val="22"/>
          <w:szCs w:val="22"/>
        </w:rPr>
        <w:t>2 (DOCE)</w:t>
      </w:r>
    </w:p>
    <w:p w14:paraId="32A0DE5F" w14:textId="77777777" w:rsidR="00A14845" w:rsidRPr="00DF62FD" w:rsidRDefault="00A14845" w:rsidP="00A14845">
      <w:pPr>
        <w:jc w:val="center"/>
        <w:rPr>
          <w:rFonts w:ascii="Montserrat Medium" w:eastAsia="Calibri" w:hAnsi="Montserrat Medium" w:cs="Arial"/>
          <w:sz w:val="18"/>
          <w:szCs w:val="18"/>
        </w:rPr>
      </w:pPr>
    </w:p>
    <w:p w14:paraId="607FA067" w14:textId="77777777" w:rsidR="00A14845" w:rsidRPr="009D2FDD" w:rsidRDefault="00D14E39" w:rsidP="00A14845">
      <w:pPr>
        <w:jc w:val="center"/>
        <w:rPr>
          <w:rFonts w:ascii="Montserrat Medium" w:eastAsia="Calibri" w:hAnsi="Montserrat Medium" w:cs="Arial"/>
          <w:b/>
          <w:bCs/>
          <w:sz w:val="22"/>
          <w:szCs w:val="22"/>
        </w:rPr>
      </w:pPr>
      <w:r w:rsidRPr="009D2FDD">
        <w:rPr>
          <w:rFonts w:ascii="Montserrat Medium" w:eastAsia="Calibri" w:hAnsi="Montserrat Medium" w:cs="Arial"/>
          <w:b/>
          <w:bCs/>
          <w:sz w:val="22"/>
          <w:szCs w:val="22"/>
        </w:rPr>
        <w:t>MODELO</w:t>
      </w:r>
      <w:r w:rsidR="00A14845" w:rsidRPr="009D2FDD">
        <w:rPr>
          <w:rFonts w:ascii="Montserrat Medium" w:eastAsia="Calibri" w:hAnsi="Montserrat Medium" w:cs="Arial"/>
          <w:b/>
          <w:bCs/>
          <w:sz w:val="22"/>
          <w:szCs w:val="22"/>
        </w:rPr>
        <w:t xml:space="preserve"> DE CONTRATO</w:t>
      </w:r>
    </w:p>
    <w:p w14:paraId="1B396A9C" w14:textId="77777777" w:rsidR="0028248F" w:rsidRPr="00DF62FD" w:rsidRDefault="0028248F" w:rsidP="00A14845">
      <w:pPr>
        <w:jc w:val="center"/>
        <w:rPr>
          <w:rFonts w:ascii="Montserrat Medium" w:eastAsia="Calibri" w:hAnsi="Montserrat Medium" w:cs="Arial"/>
          <w:sz w:val="18"/>
          <w:szCs w:val="18"/>
        </w:rPr>
      </w:pPr>
    </w:p>
    <w:p w14:paraId="04BB9853" w14:textId="7B147C6F" w:rsidR="0028248F" w:rsidRPr="008C203E" w:rsidRDefault="0028248F" w:rsidP="0028248F">
      <w:pPr>
        <w:tabs>
          <w:tab w:val="center" w:pos="4419"/>
          <w:tab w:val="right" w:pos="8838"/>
        </w:tabs>
        <w:jc w:val="both"/>
        <w:rPr>
          <w:rFonts w:ascii="Montserrat Medium" w:hAnsi="Montserrat Medium" w:cs="Arial"/>
          <w:sz w:val="18"/>
          <w:lang w:eastAsia="es-ES"/>
        </w:rPr>
      </w:pPr>
      <w:r w:rsidRPr="008C203E">
        <w:rPr>
          <w:rFonts w:ascii="Montserrat Medium" w:hAnsi="Montserrat Medium" w:cs="Arial"/>
          <w:sz w:val="18"/>
          <w:lang w:eastAsia="es-ES"/>
        </w:rPr>
        <w:t xml:space="preserve">CONTRATO </w:t>
      </w:r>
      <w:r w:rsidRPr="008C203E">
        <w:rPr>
          <w:rFonts w:ascii="Montserrat Medium" w:hAnsi="Montserrat Medium" w:cs="Arial"/>
          <w:sz w:val="18"/>
        </w:rPr>
        <w:t xml:space="preserve">PARA LA </w:t>
      </w:r>
      <w:r w:rsidRPr="008C203E">
        <w:rPr>
          <w:rFonts w:ascii="Montserrat Medium" w:hAnsi="Montserrat Medium" w:cs="Arial"/>
          <w:b/>
          <w:sz w:val="18"/>
        </w:rPr>
        <w:t xml:space="preserve">ADQUISICIÓN DE BIENES </w:t>
      </w:r>
      <w:r w:rsidRPr="008C203E">
        <w:rPr>
          <w:rFonts w:ascii="Montserrat Medium" w:hAnsi="Montserrat Medium" w:cs="Arial"/>
          <w:b/>
          <w:sz w:val="18"/>
          <w:highlight w:val="yellow"/>
        </w:rPr>
        <w:t>________________________________________________________________,</w:t>
      </w:r>
      <w:r w:rsidRPr="008C203E">
        <w:rPr>
          <w:rFonts w:ascii="Montserrat Medium" w:hAnsi="Montserrat Medium" w:cs="Arial"/>
          <w:b/>
          <w:sz w:val="18"/>
        </w:rPr>
        <w:t xml:space="preserve"> DEL ÁMBITO DEL ÓRGANO DE OPERACIÓN ADMINISTRATIVA DESCONCENTRADA </w:t>
      </w:r>
      <w:r w:rsidRPr="00C43BD2">
        <w:rPr>
          <w:rFonts w:ascii="Montserrat Medium" w:hAnsi="Montserrat Medium" w:cs="Arial"/>
          <w:b/>
          <w:strike/>
          <w:color w:val="FF0000"/>
          <w:sz w:val="18"/>
        </w:rPr>
        <w:t>DISTRITO FEDERAL NORTE</w:t>
      </w:r>
      <w:r w:rsidRPr="008C203E">
        <w:rPr>
          <w:rFonts w:ascii="Montserrat Medium" w:hAnsi="Montserrat Medium" w:cs="Arial"/>
          <w:sz w:val="18"/>
          <w:lang w:eastAsia="es-ES"/>
        </w:rPr>
        <w:t xml:space="preserve">, </w:t>
      </w:r>
      <w:r w:rsidR="00C43BD2" w:rsidRPr="00C43BD2">
        <w:rPr>
          <w:rFonts w:ascii="Montserrat Medium" w:hAnsi="Montserrat Medium" w:cs="Arial"/>
          <w:sz w:val="18"/>
          <w:szCs w:val="18"/>
          <w:highlight w:val="yellow"/>
          <w:lang w:eastAsia="es-ES"/>
        </w:rPr>
        <w:t>NORTE DEL DISTRITO FEDERAL</w:t>
      </w:r>
      <w:r w:rsidR="00C43BD2" w:rsidRPr="008C203E">
        <w:rPr>
          <w:rFonts w:ascii="Montserrat Medium" w:hAnsi="Montserrat Medium" w:cs="Arial"/>
          <w:sz w:val="18"/>
          <w:lang w:eastAsia="es-ES"/>
        </w:rPr>
        <w:t xml:space="preserve"> </w:t>
      </w:r>
      <w:r w:rsidRPr="008C203E">
        <w:rPr>
          <w:rFonts w:ascii="Montserrat Medium" w:hAnsi="Montserrat Medium" w:cs="Arial"/>
          <w:sz w:val="18"/>
          <w:lang w:eastAsia="es-ES"/>
        </w:rPr>
        <w:t xml:space="preserve">QUE CELEBRAN, POR UNA PARTE, EL </w:t>
      </w:r>
      <w:r w:rsidRPr="008C203E">
        <w:rPr>
          <w:rFonts w:ascii="Montserrat Medium" w:hAnsi="Montserrat Medium" w:cs="Arial"/>
          <w:b/>
          <w:sz w:val="18"/>
          <w:lang w:eastAsia="es-ES"/>
        </w:rPr>
        <w:t>INSTITUTO MEXICANO DEL SEGURO SOCIAL</w:t>
      </w:r>
      <w:r w:rsidRPr="008C203E">
        <w:rPr>
          <w:rFonts w:ascii="Montserrat Medium" w:hAnsi="Montserrat Medium" w:cs="Arial"/>
          <w:sz w:val="18"/>
          <w:lang w:eastAsia="es-ES"/>
        </w:rPr>
        <w:t xml:space="preserve">, REPRESENTADO POR EL </w:t>
      </w:r>
      <w:r w:rsidRPr="008C203E">
        <w:rPr>
          <w:rFonts w:ascii="Montserrat Medium" w:hAnsi="Montserrat Medium" w:cs="Arial"/>
          <w:b/>
          <w:sz w:val="18"/>
          <w:lang w:eastAsia="es-ES"/>
        </w:rPr>
        <w:t>DRA. PATRICIA SOTO MÁRQUEZ,</w:t>
      </w:r>
      <w:r w:rsidRPr="008C203E">
        <w:rPr>
          <w:rFonts w:ascii="Montserrat Medium" w:hAnsi="Montserrat Medium" w:cs="Arial"/>
          <w:sz w:val="18"/>
          <w:lang w:eastAsia="es-ES"/>
        </w:rPr>
        <w:t xml:space="preserve"> TITULAR DEL ÓRGANO DE OPERACIÓN ADMINISTRATIVA DESCONCENTRADA DISTRITO FEDERAL NORTE, EN SU CARÁCTER DE </w:t>
      </w:r>
      <w:r w:rsidRPr="008C203E">
        <w:rPr>
          <w:rFonts w:ascii="Montserrat Medium" w:hAnsi="Montserrat Medium" w:cs="Arial"/>
          <w:b/>
          <w:bCs/>
          <w:sz w:val="18"/>
          <w:lang w:eastAsia="es-ES"/>
        </w:rPr>
        <w:t>APODERADO LEGAL</w:t>
      </w:r>
      <w:r w:rsidRPr="008C203E">
        <w:rPr>
          <w:rFonts w:ascii="Montserrat Medium" w:hAnsi="Montserrat Medium" w:cs="Arial"/>
          <w:sz w:val="18"/>
          <w:lang w:eastAsia="es-ES"/>
        </w:rPr>
        <w:t xml:space="preserve">, EN ADELANTE </w:t>
      </w:r>
      <w:r w:rsidRPr="008C203E">
        <w:rPr>
          <w:rFonts w:ascii="Montserrat Medium" w:hAnsi="Montserrat Medium" w:cs="Arial"/>
          <w:b/>
          <w:sz w:val="18"/>
          <w:lang w:eastAsia="es-ES"/>
        </w:rPr>
        <w:t>“EL INSTITUTO”</w:t>
      </w:r>
      <w:r w:rsidRPr="008C203E">
        <w:rPr>
          <w:rFonts w:ascii="Montserrat Medium" w:hAnsi="Montserrat Medium" w:cs="Arial"/>
          <w:sz w:val="18"/>
          <w:lang w:eastAsia="es-ES"/>
        </w:rPr>
        <w:t xml:space="preserve"> Y, POR LA OTRA, </w:t>
      </w:r>
      <w:r w:rsidRPr="008C203E">
        <w:rPr>
          <w:rFonts w:ascii="Montserrat Medium" w:hAnsi="Montserrat Medium" w:cs="Arial"/>
          <w:bCs/>
          <w:sz w:val="18"/>
          <w:lang w:eastAsia="es-ES"/>
        </w:rPr>
        <w:t xml:space="preserve">LA EMPRESA DENOMINADA </w:t>
      </w:r>
      <w:r w:rsidRPr="008C203E">
        <w:rPr>
          <w:rFonts w:ascii="Montserrat Medium" w:hAnsi="Montserrat Medium" w:cs="Arial"/>
          <w:b/>
          <w:bCs/>
          <w:sz w:val="18"/>
        </w:rPr>
        <w:t>___________________________________</w:t>
      </w:r>
      <w:r w:rsidRPr="008C203E">
        <w:rPr>
          <w:rFonts w:ascii="Montserrat Medium" w:hAnsi="Montserrat Medium" w:cs="Arial"/>
          <w:sz w:val="18"/>
          <w:lang w:eastAsia="es-ES"/>
        </w:rPr>
        <w:t>REPRESENTADA POR _________________________</w:t>
      </w:r>
      <w:r w:rsidRPr="008C203E">
        <w:rPr>
          <w:rFonts w:ascii="Montserrat Medium" w:hAnsi="Montserrat Medium" w:cs="Arial"/>
          <w:b/>
          <w:sz w:val="18"/>
          <w:lang w:eastAsia="es-ES"/>
        </w:rPr>
        <w:t>,</w:t>
      </w:r>
      <w:r w:rsidRPr="008C203E">
        <w:rPr>
          <w:rFonts w:ascii="Montserrat Medium" w:hAnsi="Montserrat Medium" w:cs="Arial"/>
          <w:sz w:val="18"/>
          <w:lang w:eastAsia="es-ES"/>
        </w:rPr>
        <w:t xml:space="preserve"> EN SU CARÁCTER DE APODERADO LEGAL, A QUIEN SE LE DENOMINARÁ EN LO SUCESIVO </w:t>
      </w:r>
      <w:r w:rsidRPr="008C203E">
        <w:rPr>
          <w:rFonts w:ascii="Montserrat Medium" w:hAnsi="Montserrat Medium" w:cs="Arial"/>
          <w:b/>
          <w:sz w:val="18"/>
          <w:lang w:eastAsia="es-ES"/>
        </w:rPr>
        <w:t xml:space="preserve">"EL PROVEEDOR" </w:t>
      </w:r>
      <w:r w:rsidRPr="008C203E">
        <w:rPr>
          <w:rFonts w:ascii="Montserrat Medium" w:hAnsi="Montserrat Medium" w:cs="Arial"/>
          <w:sz w:val="18"/>
          <w:lang w:eastAsia="es-ES"/>
        </w:rPr>
        <w:t>Y EN FORMA CONJUNTA CON "</w:t>
      </w:r>
      <w:r w:rsidRPr="008C203E">
        <w:rPr>
          <w:rFonts w:ascii="Montserrat Medium" w:hAnsi="Montserrat Medium" w:cs="Arial"/>
          <w:b/>
          <w:sz w:val="18"/>
          <w:lang w:eastAsia="es-ES"/>
        </w:rPr>
        <w:t>EL</w:t>
      </w:r>
      <w:r w:rsidRPr="008C203E">
        <w:rPr>
          <w:rFonts w:ascii="Montserrat Medium" w:hAnsi="Montserrat Medium" w:cs="Arial"/>
          <w:sz w:val="18"/>
          <w:lang w:eastAsia="es-ES"/>
        </w:rPr>
        <w:t xml:space="preserve"> </w:t>
      </w:r>
      <w:r w:rsidRPr="008C203E">
        <w:rPr>
          <w:rFonts w:ascii="Montserrat Medium" w:hAnsi="Montserrat Medium" w:cs="Arial"/>
          <w:b/>
          <w:sz w:val="18"/>
          <w:lang w:eastAsia="es-ES"/>
        </w:rPr>
        <w:t xml:space="preserve">INSTITUTO" </w:t>
      </w:r>
      <w:r w:rsidRPr="008C203E">
        <w:rPr>
          <w:rFonts w:ascii="Montserrat Medium" w:hAnsi="Montserrat Medium" w:cs="Arial"/>
          <w:sz w:val="18"/>
          <w:lang w:eastAsia="es-ES"/>
        </w:rPr>
        <w:t xml:space="preserve">SE LES DENOMINARÁ </w:t>
      </w:r>
      <w:r w:rsidRPr="008C203E">
        <w:rPr>
          <w:rFonts w:ascii="Montserrat Medium" w:hAnsi="Montserrat Medium" w:cs="Arial"/>
          <w:b/>
          <w:sz w:val="18"/>
          <w:lang w:eastAsia="es-ES"/>
        </w:rPr>
        <w:t>“LAS PARTES”</w:t>
      </w:r>
      <w:r w:rsidRPr="008C203E">
        <w:rPr>
          <w:rFonts w:ascii="Montserrat Medium" w:hAnsi="Montserrat Medium" w:cs="Arial"/>
          <w:sz w:val="18"/>
          <w:lang w:eastAsia="es-ES"/>
        </w:rPr>
        <w:t>, AL TENOR DE LAS DECLARACIONES Y CLÁUSULAS SIGUIENTES:</w:t>
      </w:r>
    </w:p>
    <w:p w14:paraId="2BCF5DBA" w14:textId="77777777" w:rsidR="0028248F" w:rsidRPr="008C203E" w:rsidRDefault="0028248F" w:rsidP="0028248F">
      <w:pPr>
        <w:jc w:val="both"/>
        <w:rPr>
          <w:rFonts w:ascii="Montserrat Medium" w:hAnsi="Montserrat Medium" w:cs="Arial"/>
          <w:sz w:val="18"/>
          <w:lang w:eastAsia="es-ES"/>
        </w:rPr>
      </w:pPr>
    </w:p>
    <w:p w14:paraId="4D4B7D8A" w14:textId="77777777" w:rsidR="0028248F" w:rsidRPr="008C203E" w:rsidRDefault="0028248F" w:rsidP="0028248F">
      <w:pPr>
        <w:tabs>
          <w:tab w:val="center" w:pos="5032"/>
          <w:tab w:val="left" w:pos="7297"/>
        </w:tabs>
        <w:rPr>
          <w:rFonts w:ascii="Montserrat Medium" w:hAnsi="Montserrat Medium" w:cs="Arial"/>
          <w:sz w:val="18"/>
          <w:bdr w:val="none" w:sz="0" w:space="0" w:color="auto" w:frame="1"/>
          <w:lang w:eastAsia="es-MX"/>
        </w:rPr>
      </w:pPr>
      <w:r w:rsidRPr="008C203E">
        <w:rPr>
          <w:rFonts w:ascii="Montserrat Medium" w:hAnsi="Montserrat Medium" w:cs="Arial"/>
          <w:b/>
          <w:sz w:val="18"/>
          <w:lang w:eastAsia="es-ES"/>
        </w:rPr>
        <w:tab/>
        <w:t>D E C L A R A C I O N E S</w:t>
      </w:r>
      <w:r w:rsidRPr="008C203E">
        <w:rPr>
          <w:rFonts w:ascii="Montserrat Medium" w:hAnsi="Montserrat Medium" w:cs="Arial"/>
          <w:b/>
          <w:sz w:val="18"/>
          <w:lang w:eastAsia="es-ES"/>
        </w:rPr>
        <w:tab/>
      </w:r>
    </w:p>
    <w:p w14:paraId="641BF038" w14:textId="77777777" w:rsidR="0028248F" w:rsidRPr="008C203E" w:rsidRDefault="0028248F" w:rsidP="0028248F">
      <w:pPr>
        <w:widowControl w:val="0"/>
        <w:tabs>
          <w:tab w:val="left" w:pos="426"/>
        </w:tabs>
        <w:ind w:left="426" w:hanging="426"/>
        <w:jc w:val="both"/>
        <w:rPr>
          <w:rFonts w:ascii="Montserrat Medium" w:hAnsi="Montserrat Medium" w:cs="Arial"/>
          <w:sz w:val="18"/>
          <w:lang w:eastAsia="es-ES"/>
        </w:rPr>
      </w:pPr>
      <w:r w:rsidRPr="008C203E">
        <w:rPr>
          <w:rFonts w:ascii="Montserrat Medium" w:hAnsi="Montserrat Medium" w:cs="Arial"/>
          <w:b/>
          <w:sz w:val="18"/>
          <w:lang w:eastAsia="es-ES"/>
        </w:rPr>
        <w:t xml:space="preserve">I. </w:t>
      </w:r>
      <w:r w:rsidRPr="008C203E">
        <w:rPr>
          <w:rFonts w:ascii="Montserrat Medium" w:hAnsi="Montserrat Medium" w:cs="Arial"/>
          <w:b/>
          <w:sz w:val="18"/>
          <w:lang w:eastAsia="es-ES"/>
        </w:rPr>
        <w:tab/>
        <w:t>“EL INSTITUTO”</w:t>
      </w:r>
      <w:r w:rsidRPr="008C203E">
        <w:rPr>
          <w:rFonts w:ascii="Montserrat Medium" w:hAnsi="Montserrat Medium" w:cs="Arial"/>
          <w:sz w:val="18"/>
          <w:lang w:eastAsia="es-ES"/>
        </w:rPr>
        <w:t xml:space="preserve"> </w:t>
      </w:r>
      <w:r w:rsidRPr="008C203E">
        <w:rPr>
          <w:rFonts w:ascii="Montserrat Medium" w:hAnsi="Montserrat Medium" w:cs="Arial"/>
          <w:bCs/>
          <w:sz w:val="18"/>
          <w:lang w:eastAsia="es-ES"/>
        </w:rPr>
        <w:t xml:space="preserve">DECLARA QUE: </w:t>
      </w:r>
    </w:p>
    <w:p w14:paraId="1EDB936D" w14:textId="77777777" w:rsidR="0028248F" w:rsidRPr="008C203E" w:rsidRDefault="0028248F" w:rsidP="0028248F">
      <w:pPr>
        <w:widowControl w:val="0"/>
        <w:tabs>
          <w:tab w:val="left" w:pos="426"/>
        </w:tabs>
        <w:ind w:left="426" w:hanging="426"/>
        <w:jc w:val="both"/>
        <w:rPr>
          <w:rFonts w:ascii="Montserrat Medium" w:hAnsi="Montserrat Medium" w:cs="Arial"/>
          <w:sz w:val="18"/>
          <w:lang w:eastAsia="es-ES"/>
        </w:rPr>
      </w:pPr>
    </w:p>
    <w:p w14:paraId="68B37278" w14:textId="77777777" w:rsidR="0028248F" w:rsidRPr="008C203E" w:rsidRDefault="0028248F" w:rsidP="0028248F">
      <w:pPr>
        <w:widowControl w:val="0"/>
        <w:tabs>
          <w:tab w:val="left" w:pos="426"/>
        </w:tabs>
        <w:ind w:left="540" w:hanging="540"/>
        <w:jc w:val="both"/>
        <w:rPr>
          <w:rFonts w:ascii="Montserrat Medium" w:hAnsi="Montserrat Medium"/>
          <w:sz w:val="18"/>
          <w:lang w:eastAsia="es-ES"/>
        </w:rPr>
      </w:pPr>
      <w:r w:rsidRPr="008C203E">
        <w:rPr>
          <w:rFonts w:ascii="Montserrat Medium" w:hAnsi="Montserrat Medium" w:cs="Arial"/>
          <w:b/>
          <w:sz w:val="18"/>
          <w:lang w:eastAsia="es-ES"/>
        </w:rPr>
        <w:t>I.1.</w:t>
      </w:r>
      <w:r w:rsidRPr="008C203E">
        <w:rPr>
          <w:rFonts w:ascii="Montserrat Medium" w:hAnsi="Montserrat Medium" w:cs="Arial"/>
          <w:sz w:val="18"/>
          <w:lang w:eastAsia="es-ES"/>
        </w:rPr>
        <w:tab/>
      </w:r>
      <w:r w:rsidRPr="008C203E">
        <w:rPr>
          <w:rFonts w:ascii="Montserrat Medium" w:hAnsi="Montserrat Medium" w:cs="Arial"/>
          <w:sz w:val="18"/>
          <w:lang w:eastAsia="es-ES"/>
        </w:rPr>
        <w:tab/>
      </w:r>
      <w:r w:rsidRPr="008C203E">
        <w:rPr>
          <w:rFonts w:ascii="Montserrat Medium" w:hAnsi="Montserrat Medium"/>
          <w:sz w:val="18"/>
          <w:lang w:eastAsia="es-ES"/>
        </w:rPr>
        <w:t>ES UN ORGANISMO DESCENTRALIZADO DE LA ADMINISTRACIÓN PÚBLICA FEDERAL CON PERSONALIDAD JURÍDICA Y PATRIMONIO PROPIOS, QUE TIENE A SU CARGO LA ORGANIZACIÓN Y ADMINISTRACIÓN DEL SEGURO SOCIAL, COMO UN SERVICIO PÚBLICO DE CARÁCTER NACIONAL, EN TÉRMINOS DE LOS ARTÍCULOS 4O Y 5O DE LA LEY DEL SEGURO SOCIAL.</w:t>
      </w:r>
    </w:p>
    <w:p w14:paraId="473B5670" w14:textId="77777777" w:rsidR="0028248F" w:rsidRPr="008C203E" w:rsidRDefault="0028248F" w:rsidP="0028248F">
      <w:pPr>
        <w:tabs>
          <w:tab w:val="left" w:pos="540"/>
        </w:tabs>
        <w:ind w:left="708" w:hanging="540"/>
        <w:jc w:val="both"/>
        <w:rPr>
          <w:rFonts w:ascii="Montserrat Medium" w:hAnsi="Montserrat Medium" w:cs="Arial"/>
          <w:b/>
          <w:sz w:val="18"/>
          <w:lang w:eastAsia="es-ES"/>
        </w:rPr>
      </w:pPr>
    </w:p>
    <w:p w14:paraId="4A6FCF4B" w14:textId="77777777" w:rsidR="0028248F" w:rsidRPr="008C203E" w:rsidRDefault="0028248F" w:rsidP="0028248F">
      <w:pPr>
        <w:tabs>
          <w:tab w:val="left" w:pos="540"/>
        </w:tabs>
        <w:ind w:left="540" w:hanging="540"/>
        <w:jc w:val="both"/>
        <w:rPr>
          <w:rFonts w:ascii="Montserrat Medium" w:hAnsi="Montserrat Medium" w:cs="Arial"/>
          <w:sz w:val="18"/>
          <w:lang w:eastAsia="es-ES"/>
        </w:rPr>
      </w:pPr>
      <w:r w:rsidRPr="008C203E">
        <w:rPr>
          <w:rFonts w:ascii="Montserrat Medium" w:hAnsi="Montserrat Medium" w:cs="Arial"/>
          <w:b/>
          <w:sz w:val="18"/>
          <w:lang w:eastAsia="es-ES"/>
        </w:rPr>
        <w:t>I.2.</w:t>
      </w:r>
      <w:r w:rsidRPr="008C203E">
        <w:rPr>
          <w:rFonts w:ascii="Montserrat Medium" w:hAnsi="Montserrat Medium" w:cs="Arial"/>
          <w:sz w:val="18"/>
          <w:lang w:eastAsia="es-ES"/>
        </w:rPr>
        <w:tab/>
        <w:t xml:space="preserve">ESTÁ FACULTADO PARA CELEBRAR LOS ACTOS JURÍDICOS NECESARIOS PARA LA CONSECUCIÓN DE LOS FINES PARA LOS QUE FUE CREADO, DE CONFORMIDAD CON EL ARTÍCULO 251, FRACCIONES IV Y V, DE LA LEY DEL SEGURO SOCIAL. </w:t>
      </w:r>
    </w:p>
    <w:p w14:paraId="3E704A76" w14:textId="77777777" w:rsidR="0028248F" w:rsidRPr="008C203E" w:rsidRDefault="0028248F" w:rsidP="0028248F">
      <w:pPr>
        <w:widowControl w:val="0"/>
        <w:tabs>
          <w:tab w:val="left" w:pos="426"/>
        </w:tabs>
        <w:ind w:left="426" w:hanging="426"/>
        <w:jc w:val="both"/>
        <w:rPr>
          <w:rFonts w:ascii="Montserrat Medium" w:hAnsi="Montserrat Medium" w:cs="Arial"/>
          <w:sz w:val="18"/>
          <w:lang w:eastAsia="es-ES"/>
        </w:rPr>
      </w:pPr>
    </w:p>
    <w:p w14:paraId="74E55F04" w14:textId="17F0F54D" w:rsidR="0028248F" w:rsidRPr="008C203E" w:rsidRDefault="0028248F" w:rsidP="0028248F">
      <w:pPr>
        <w:tabs>
          <w:tab w:val="left" w:pos="1428"/>
          <w:tab w:val="left" w:pos="1956"/>
        </w:tabs>
        <w:ind w:left="567" w:hanging="709"/>
        <w:jc w:val="both"/>
        <w:rPr>
          <w:rFonts w:ascii="Montserrat Medium" w:hAnsi="Montserrat Medium" w:cs="Arial"/>
          <w:bCs/>
          <w:sz w:val="18"/>
          <w:szCs w:val="18"/>
          <w:lang w:eastAsia="es-ES"/>
        </w:rPr>
      </w:pPr>
      <w:r w:rsidRPr="008C203E">
        <w:rPr>
          <w:rFonts w:ascii="Montserrat Medium" w:hAnsi="Montserrat Medium" w:cs="Arial"/>
          <w:b/>
          <w:sz w:val="18"/>
          <w:lang w:eastAsia="es-ES"/>
        </w:rPr>
        <w:t>I.3.</w:t>
      </w:r>
      <w:r w:rsidRPr="008C203E">
        <w:rPr>
          <w:rFonts w:ascii="Montserrat Medium" w:hAnsi="Montserrat Medium" w:cs="Arial"/>
          <w:sz w:val="18"/>
          <w:lang w:eastAsia="es-ES"/>
        </w:rPr>
        <w:tab/>
      </w:r>
      <w:r w:rsidRPr="008C203E">
        <w:rPr>
          <w:rFonts w:ascii="Montserrat Medium" w:hAnsi="Montserrat Medium" w:cs="Arial"/>
          <w:sz w:val="18"/>
          <w:szCs w:val="18"/>
          <w:lang w:eastAsia="es-ES"/>
        </w:rPr>
        <w:t>LA</w:t>
      </w:r>
      <w:r w:rsidRPr="008C203E">
        <w:rPr>
          <w:rFonts w:ascii="Montserrat Medium" w:hAnsi="Montserrat Medium" w:cs="Arial"/>
          <w:b/>
          <w:sz w:val="18"/>
          <w:szCs w:val="18"/>
          <w:lang w:eastAsia="es-ES"/>
        </w:rPr>
        <w:t xml:space="preserve"> DRA. PATRICIA SOTO MÁRQUEZ,</w:t>
      </w:r>
      <w:r w:rsidRPr="008C203E">
        <w:rPr>
          <w:rFonts w:ascii="Montserrat Medium" w:hAnsi="Montserrat Medium" w:cs="Arial"/>
          <w:b/>
          <w:bCs/>
          <w:sz w:val="18"/>
          <w:szCs w:val="18"/>
          <w:lang w:eastAsia="es-ES"/>
        </w:rPr>
        <w:t xml:space="preserve"> TITULAR DEL ÓRGANO DE OPERACIÓN ADMINISTRATIVA DESCONCENTRADA </w:t>
      </w:r>
      <w:r w:rsidRPr="00C43BD2">
        <w:rPr>
          <w:rFonts w:ascii="Montserrat Medium" w:hAnsi="Montserrat Medium" w:cs="Arial"/>
          <w:b/>
          <w:bCs/>
          <w:strike/>
          <w:color w:val="FF0000"/>
          <w:sz w:val="18"/>
          <w:szCs w:val="18"/>
          <w:lang w:eastAsia="es-ES"/>
        </w:rPr>
        <w:t>D</w:t>
      </w:r>
      <w:r w:rsidRPr="00C43BD2">
        <w:rPr>
          <w:rFonts w:ascii="Montserrat Medium" w:hAnsi="Montserrat Medium" w:cs="Arial"/>
          <w:b/>
          <w:strike/>
          <w:color w:val="FF0000"/>
          <w:sz w:val="18"/>
          <w:szCs w:val="18"/>
          <w:lang w:eastAsia="es-ES"/>
        </w:rPr>
        <w:t>ISTRITO FEDERAL NORTE</w:t>
      </w:r>
      <w:r w:rsidRPr="008C203E">
        <w:rPr>
          <w:rFonts w:ascii="Montserrat Medium" w:hAnsi="Montserrat Medium" w:cs="Arial"/>
          <w:sz w:val="18"/>
          <w:szCs w:val="18"/>
          <w:lang w:eastAsia="es-ES"/>
        </w:rPr>
        <w:t xml:space="preserve">, </w:t>
      </w:r>
      <w:r w:rsidR="00C43BD2" w:rsidRPr="00C43BD2">
        <w:rPr>
          <w:rFonts w:ascii="Montserrat Medium" w:hAnsi="Montserrat Medium" w:cs="Arial"/>
          <w:sz w:val="18"/>
          <w:szCs w:val="18"/>
          <w:highlight w:val="yellow"/>
          <w:lang w:eastAsia="es-ES"/>
        </w:rPr>
        <w:t>NORTE DEL DISTRITO FEDERAL</w:t>
      </w:r>
      <w:r w:rsidR="00C43BD2">
        <w:rPr>
          <w:rFonts w:ascii="Montserrat Medium" w:hAnsi="Montserrat Medium" w:cs="Arial"/>
          <w:sz w:val="18"/>
          <w:szCs w:val="18"/>
          <w:lang w:eastAsia="es-ES"/>
        </w:rPr>
        <w:t xml:space="preserve">, </w:t>
      </w:r>
      <w:r w:rsidRPr="008C203E">
        <w:rPr>
          <w:rFonts w:ascii="Montserrat Medium" w:hAnsi="Montserrat Medium" w:cs="Arial"/>
          <w:sz w:val="18"/>
          <w:szCs w:val="18"/>
          <w:lang w:eastAsia="es-ES"/>
        </w:rPr>
        <w:t>EN SU CARÁCTER DE</w:t>
      </w:r>
      <w:r w:rsidRPr="008C203E">
        <w:rPr>
          <w:rFonts w:ascii="Montserrat Medium" w:hAnsi="Montserrat Medium" w:cs="Arial"/>
          <w:b/>
          <w:bCs/>
          <w:sz w:val="18"/>
          <w:szCs w:val="18"/>
          <w:lang w:eastAsia="es-ES"/>
        </w:rPr>
        <w:t xml:space="preserve"> APODERADA LEGAL</w:t>
      </w:r>
      <w:r w:rsidRPr="008C203E">
        <w:rPr>
          <w:rFonts w:ascii="Montserrat Medium" w:hAnsi="Montserrat Medium" w:cs="Arial"/>
          <w:sz w:val="18"/>
          <w:szCs w:val="18"/>
          <w:lang w:eastAsia="es-ES"/>
        </w:rPr>
        <w:t xml:space="preserve">, SE ENCUENTRA FACULTADO PARA SUSCRIBIR EL PRESENTE INSTRUMENTO JURÍDICO EN REPRESENTACIÓN DE </w:t>
      </w:r>
      <w:r w:rsidRPr="008C203E">
        <w:rPr>
          <w:rFonts w:ascii="Montserrat Medium" w:hAnsi="Montserrat Medium" w:cs="Arial"/>
          <w:b/>
          <w:sz w:val="18"/>
          <w:szCs w:val="18"/>
          <w:lang w:eastAsia="es-ES"/>
        </w:rPr>
        <w:t>“EL INSTITUTO”</w:t>
      </w:r>
      <w:r w:rsidRPr="008C203E">
        <w:rPr>
          <w:rFonts w:ascii="Montserrat Medium" w:hAnsi="Montserrat Medium" w:cs="Arial"/>
          <w:sz w:val="18"/>
          <w:szCs w:val="18"/>
          <w:lang w:eastAsia="es-ES"/>
        </w:rPr>
        <w:t xml:space="preserve">, DE ACUERDO AL PODER QUE LE FUE CONFERIDO EN LA </w:t>
      </w:r>
      <w:r w:rsidRPr="008C203E">
        <w:rPr>
          <w:rFonts w:ascii="Montserrat Medium" w:hAnsi="Montserrat Medium" w:cs="Arial"/>
          <w:b/>
          <w:sz w:val="18"/>
          <w:szCs w:val="18"/>
          <w:lang w:eastAsia="es-ES"/>
        </w:rPr>
        <w:t xml:space="preserve">ESCRITURA PÚBLICA NÚMERO 44,819, DE FECHA 27 DE DICIEMBRE DE 2023, </w:t>
      </w:r>
      <w:r w:rsidRPr="008C203E">
        <w:rPr>
          <w:rFonts w:ascii="Montserrat Medium" w:hAnsi="Montserrat Medium" w:cs="Arial"/>
          <w:sz w:val="18"/>
          <w:szCs w:val="18"/>
          <w:lang w:eastAsia="es-ES"/>
        </w:rPr>
        <w:t xml:space="preserve">PASADA ANTE LA FE DE LA </w:t>
      </w:r>
      <w:r w:rsidRPr="008C203E">
        <w:rPr>
          <w:rFonts w:ascii="Montserrat Medium" w:hAnsi="Montserrat Medium" w:cs="Arial"/>
          <w:b/>
          <w:sz w:val="18"/>
          <w:szCs w:val="18"/>
          <w:lang w:eastAsia="es-ES"/>
        </w:rPr>
        <w:t>MAESTRA OLGA MERCEDES GARCÍA VILLEGAS SÁNCHEZ CORDERO, TITULAR DE LA NOTARIA NÚMERO 95 DE LA CIUDAD DE MÉXICO</w:t>
      </w:r>
      <w:r w:rsidRPr="008C203E">
        <w:rPr>
          <w:rFonts w:ascii="Montserrat Medium" w:hAnsi="Montserrat Medium" w:cs="Arial"/>
          <w:sz w:val="18"/>
          <w:szCs w:val="18"/>
          <w:lang w:eastAsia="es-ES"/>
        </w:rPr>
        <w:t>,</w:t>
      </w:r>
      <w:r w:rsidRPr="008C203E">
        <w:rPr>
          <w:rFonts w:ascii="Montserrat Medium" w:hAnsi="Montserrat Medium" w:cs="Arial"/>
          <w:b/>
          <w:sz w:val="18"/>
          <w:szCs w:val="18"/>
          <w:lang w:eastAsia="es-ES"/>
        </w:rPr>
        <w:t xml:space="preserve"> </w:t>
      </w:r>
      <w:r w:rsidRPr="008C203E">
        <w:rPr>
          <w:rFonts w:ascii="Montserrat Medium" w:hAnsi="Montserrat Medium" w:cs="Arial"/>
          <w:sz w:val="18"/>
          <w:szCs w:val="18"/>
          <w:lang w:eastAsia="es-ES"/>
        </w:rPr>
        <w:t>DE CONFORMIDAD CON LO ESTABLECIDO EN EL</w:t>
      </w:r>
      <w:r w:rsidRPr="008C203E">
        <w:rPr>
          <w:rFonts w:ascii="Montserrat Medium" w:hAnsi="Montserrat Medium" w:cs="Arial"/>
          <w:b/>
          <w:sz w:val="18"/>
          <w:szCs w:val="18"/>
          <w:lang w:eastAsia="es-ES"/>
        </w:rPr>
        <w:t xml:space="preserve"> </w:t>
      </w:r>
      <w:r w:rsidRPr="008C203E">
        <w:rPr>
          <w:rFonts w:ascii="Montserrat Medium" w:hAnsi="Montserrat Medium" w:cs="Arial"/>
          <w:bCs/>
          <w:sz w:val="18"/>
          <w:szCs w:val="18"/>
          <w:lang w:eastAsia="es-ES"/>
        </w:rPr>
        <w:t>NUMERAL 5.3.16 INCISO B), DE LAS POLÍTICAS, BASES Y LINEAMIENTOS EN MATERIA DE ADQUISICIONES, ARRENDAMIENTOS Y SERVICIOS DEL INSTITUTO MEXICANO DEL SEGURO SOCIAL.</w:t>
      </w:r>
    </w:p>
    <w:p w14:paraId="1E7B079A" w14:textId="77777777" w:rsidR="0028248F" w:rsidRPr="008C203E" w:rsidRDefault="0028248F" w:rsidP="0028248F">
      <w:pPr>
        <w:ind w:left="567" w:hanging="567"/>
        <w:jc w:val="both"/>
        <w:rPr>
          <w:rFonts w:ascii="Montserrat Medium" w:hAnsi="Montserrat Medium" w:cs="Arial"/>
          <w:sz w:val="18"/>
          <w:lang w:eastAsia="es-ES"/>
        </w:rPr>
      </w:pPr>
    </w:p>
    <w:p w14:paraId="70DF6F31" w14:textId="77777777" w:rsidR="0028248F" w:rsidRPr="008C203E" w:rsidRDefault="0028248F" w:rsidP="0028248F">
      <w:pPr>
        <w:ind w:left="567" w:hanging="567"/>
        <w:jc w:val="both"/>
        <w:rPr>
          <w:rFonts w:ascii="Montserrat Medium" w:hAnsi="Montserrat Medium"/>
          <w:sz w:val="18"/>
          <w:lang w:eastAsia="es-ES"/>
        </w:rPr>
      </w:pPr>
      <w:r w:rsidRPr="008C203E">
        <w:rPr>
          <w:rFonts w:ascii="Montserrat Medium" w:hAnsi="Montserrat Medium" w:cs="Arial"/>
          <w:b/>
          <w:sz w:val="18"/>
          <w:lang w:eastAsia="es-ES"/>
        </w:rPr>
        <w:t>I.4.</w:t>
      </w:r>
      <w:r w:rsidRPr="008C203E">
        <w:rPr>
          <w:rFonts w:ascii="Montserrat Medium" w:hAnsi="Montserrat Medium" w:cs="Arial"/>
          <w:b/>
          <w:sz w:val="18"/>
          <w:lang w:eastAsia="es-ES"/>
        </w:rPr>
        <w:tab/>
        <w:t xml:space="preserve">EL _______________________________________, TITULAR DE LA COORDINACIÓN DE ABASTECIMIENTO Y EQUIPAMIENTO , </w:t>
      </w:r>
      <w:r w:rsidRPr="008C203E">
        <w:rPr>
          <w:rFonts w:ascii="Montserrat Medium" w:hAnsi="Montserrat Medium" w:cs="Arial"/>
          <w:sz w:val="18"/>
          <w:lang w:eastAsia="es-ES"/>
        </w:rPr>
        <w:t xml:space="preserve">DE </w:t>
      </w:r>
      <w:r w:rsidRPr="008C203E">
        <w:rPr>
          <w:rFonts w:ascii="Montserrat Medium" w:hAnsi="Montserrat Medium" w:cs="Arial"/>
          <w:b/>
          <w:bCs/>
          <w:sz w:val="18"/>
          <w:lang w:eastAsia="es-ES"/>
        </w:rPr>
        <w:t>"EL INSTITUTO"</w:t>
      </w:r>
      <w:r w:rsidRPr="008C203E">
        <w:rPr>
          <w:rFonts w:ascii="Montserrat Medium" w:hAnsi="Montserrat Medium" w:cs="Arial"/>
          <w:sz w:val="18"/>
          <w:lang w:eastAsia="es-ES"/>
        </w:rPr>
        <w:t xml:space="preserve">, INTERVIENE COMO </w:t>
      </w:r>
      <w:r w:rsidRPr="008C203E">
        <w:rPr>
          <w:rFonts w:ascii="Montserrat Medium" w:hAnsi="Montserrat Medium" w:cs="Arial"/>
          <w:b/>
          <w:sz w:val="18"/>
          <w:lang w:eastAsia="es-ES"/>
        </w:rPr>
        <w:t>ÁREA CONTRATANTE</w:t>
      </w:r>
      <w:r w:rsidRPr="008C203E">
        <w:rPr>
          <w:rFonts w:ascii="Montserrat Medium" w:hAnsi="Montserrat Medium" w:cs="Arial"/>
          <w:sz w:val="18"/>
          <w:lang w:eastAsia="es-ES"/>
        </w:rPr>
        <w:t xml:space="preserve">, EN EL PROCEDIMIENTO DEL CUAL SE DERIVA EL PRESENTE INSTRUMENTO JURÍDICO, DE CONFORMIDAD CON LO ESTABLECIDO EN LOS ARTÍCULOS 2, FRACCIÓN I, DEL REGLAMENTO DE LA LEY DE ADQUISICIONES, ARRENDAMIENTOS Y SERVICIOS DEL SECTOR PÚBLICO, NUMERALES 4.31, 5.3 INCISO B), 5.3.8 INCISO B), DE LAS POLÍTICAS, BASES Y LINEAMIENTOS EN MATERIA DE ADQUISICIONES, ARRENDAMIENTOS Y SERVICIOS </w:t>
      </w:r>
      <w:r w:rsidRPr="008C203E">
        <w:rPr>
          <w:rFonts w:ascii="Montserrat Medium" w:hAnsi="Montserrat Medium"/>
          <w:sz w:val="18"/>
          <w:lang w:eastAsia="es-ES"/>
        </w:rPr>
        <w:t>DEL INSTITUTO MEXICANO DEL SEGURO SOCIAL.</w:t>
      </w:r>
    </w:p>
    <w:p w14:paraId="46B9993F" w14:textId="77777777" w:rsidR="0028248F" w:rsidRPr="008C203E" w:rsidRDefault="0028248F" w:rsidP="0028248F">
      <w:pPr>
        <w:tabs>
          <w:tab w:val="left" w:pos="1494"/>
        </w:tabs>
        <w:ind w:left="567" w:hanging="567"/>
        <w:jc w:val="both"/>
        <w:rPr>
          <w:rFonts w:ascii="Montserrat Medium" w:hAnsi="Montserrat Medium"/>
          <w:b/>
          <w:sz w:val="18"/>
          <w:highlight w:val="yellow"/>
        </w:rPr>
      </w:pPr>
    </w:p>
    <w:p w14:paraId="5938D5D6" w14:textId="77777777" w:rsidR="0028248F" w:rsidRPr="008C203E" w:rsidRDefault="0028248F" w:rsidP="0028248F">
      <w:pPr>
        <w:ind w:left="567" w:hanging="567"/>
        <w:jc w:val="both"/>
        <w:rPr>
          <w:rFonts w:ascii="Montserrat Medium" w:hAnsi="Montserrat Medium"/>
          <w:b/>
          <w:sz w:val="18"/>
        </w:rPr>
      </w:pPr>
      <w:r w:rsidRPr="008C203E">
        <w:rPr>
          <w:rFonts w:ascii="Montserrat Medium" w:hAnsi="Montserrat Medium"/>
          <w:b/>
          <w:sz w:val="18"/>
        </w:rPr>
        <w:t>I.5.</w:t>
      </w:r>
      <w:r w:rsidRPr="008C203E">
        <w:rPr>
          <w:rFonts w:ascii="Montserrat Medium" w:hAnsi="Montserrat Medium"/>
          <w:b/>
          <w:sz w:val="18"/>
        </w:rPr>
        <w:tab/>
        <w:t xml:space="preserve">EL </w:t>
      </w:r>
      <w:r w:rsidRPr="008C203E">
        <w:rPr>
          <w:rFonts w:ascii="Montserrat Medium" w:hAnsi="Montserrat Medium"/>
          <w:b/>
          <w:bCs/>
          <w:sz w:val="18"/>
          <w:lang w:eastAsia="es-ES"/>
        </w:rPr>
        <w:t>_______________________________________________________________</w:t>
      </w:r>
      <w:r w:rsidRPr="008C203E">
        <w:rPr>
          <w:rFonts w:ascii="Montserrat Medium" w:hAnsi="Montserrat Medium"/>
          <w:sz w:val="18"/>
          <w:lang w:eastAsia="es-ES"/>
        </w:rPr>
        <w:t xml:space="preserve">, DE </w:t>
      </w:r>
      <w:r w:rsidRPr="008C203E">
        <w:rPr>
          <w:rFonts w:ascii="Montserrat Medium" w:hAnsi="Montserrat Medium"/>
          <w:b/>
          <w:bCs/>
          <w:sz w:val="18"/>
          <w:lang w:eastAsia="es-ES"/>
        </w:rPr>
        <w:t>“EL INSTITUTO”</w:t>
      </w:r>
      <w:r w:rsidRPr="008C203E">
        <w:rPr>
          <w:rFonts w:ascii="Montserrat Medium" w:hAnsi="Montserrat Medium"/>
          <w:b/>
          <w:sz w:val="18"/>
        </w:rPr>
        <w:t xml:space="preserve">, </w:t>
      </w:r>
      <w:r w:rsidRPr="008C203E">
        <w:rPr>
          <w:rFonts w:ascii="Montserrat Medium" w:hAnsi="Montserrat Medium"/>
          <w:sz w:val="18"/>
        </w:rPr>
        <w:t>INTERVIENE COMO</w:t>
      </w:r>
      <w:r w:rsidRPr="008C203E">
        <w:rPr>
          <w:rFonts w:ascii="Montserrat Medium" w:hAnsi="Montserrat Medium"/>
          <w:b/>
          <w:sz w:val="18"/>
        </w:rPr>
        <w:t xml:space="preserve"> ADMINISTRADOR </w:t>
      </w:r>
      <w:r w:rsidRPr="008C203E">
        <w:rPr>
          <w:rFonts w:ascii="Montserrat Medium" w:hAnsi="Montserrat Medium"/>
          <w:sz w:val="18"/>
        </w:rPr>
        <w:t xml:space="preserve">DE ESTE INSTRUMENTO JURÍDICO, RESPONSABLE DE DAR SEGUIMIENTO Y VERIFICAR EL CUMPLIMIENTO DE LOS DERECHOS Y OBLIGACIONES ESTABLECIDOS EN EL PRESENTE CONTRATO, DE CONFORMIDAD CON LO DISPUESTO EN EL PENÚLTIMO PÁRRAFO DEL ARTÍCULO 84, DEL REGLAMENTO DE LA LEY DE ADQUISICIONES, ARRENDAMIENTOS Y SERVICIOS DEL SECTOR PÚBLICO, ASÍ COMO DEL NUMERAL 5.3.15 INCISO B), DE LAS POLÍTICAS, BASES Y LINEAMIENTOS EN </w:t>
      </w:r>
      <w:r w:rsidRPr="008C203E">
        <w:rPr>
          <w:rFonts w:ascii="Montserrat Medium" w:hAnsi="Montserrat Medium"/>
          <w:sz w:val="18"/>
        </w:rPr>
        <w:lastRenderedPageBreak/>
        <w:t>MATERIA DE ADQUISICIONES, ARRENDAMIENTOS Y SERVICIOS DEL INSTITUTO MEXICANO DEL SEGURO SOCIAL</w:t>
      </w:r>
      <w:r w:rsidRPr="008C203E">
        <w:rPr>
          <w:rFonts w:ascii="Montserrat Medium" w:hAnsi="Montserrat Medium"/>
          <w:b/>
          <w:sz w:val="18"/>
        </w:rPr>
        <w:t>.</w:t>
      </w:r>
    </w:p>
    <w:p w14:paraId="7470454F" w14:textId="77777777" w:rsidR="0028248F" w:rsidRPr="008C203E" w:rsidRDefault="0028248F" w:rsidP="0028248F">
      <w:pPr>
        <w:jc w:val="both"/>
        <w:rPr>
          <w:rFonts w:ascii="Montserrat Medium" w:hAnsi="Montserrat Medium"/>
          <w:b/>
          <w:sz w:val="18"/>
        </w:rPr>
      </w:pPr>
      <w:r w:rsidRPr="008C203E">
        <w:rPr>
          <w:rFonts w:ascii="Montserrat Medium" w:hAnsi="Montserrat Medium"/>
          <w:b/>
          <w:sz w:val="18"/>
        </w:rPr>
        <w:tab/>
      </w:r>
      <w:r w:rsidRPr="008C203E">
        <w:rPr>
          <w:rFonts w:ascii="Montserrat Medium" w:hAnsi="Montserrat Medium"/>
          <w:b/>
          <w:sz w:val="18"/>
        </w:rPr>
        <w:tab/>
      </w:r>
    </w:p>
    <w:p w14:paraId="121FEE59" w14:textId="77777777" w:rsidR="0028248F" w:rsidRPr="008C203E" w:rsidRDefault="0028248F" w:rsidP="0028248F">
      <w:pPr>
        <w:ind w:left="567" w:hanging="567"/>
        <w:jc w:val="both"/>
        <w:rPr>
          <w:rFonts w:ascii="Montserrat Medium" w:hAnsi="Montserrat Medium"/>
          <w:sz w:val="18"/>
          <w:lang w:eastAsia="es-ES"/>
        </w:rPr>
      </w:pPr>
      <w:r w:rsidRPr="008C203E">
        <w:rPr>
          <w:rFonts w:ascii="Montserrat Medium" w:hAnsi="Montserrat Medium"/>
          <w:b/>
          <w:sz w:val="18"/>
        </w:rPr>
        <w:t>I.6.</w:t>
      </w:r>
      <w:r w:rsidRPr="008C203E">
        <w:rPr>
          <w:rFonts w:ascii="Montserrat Medium" w:hAnsi="Montserrat Medium"/>
          <w:b/>
          <w:sz w:val="18"/>
        </w:rPr>
        <w:tab/>
        <w:t xml:space="preserve">LA </w:t>
      </w:r>
      <w:r w:rsidRPr="008C203E">
        <w:rPr>
          <w:rFonts w:ascii="Montserrat Medium" w:hAnsi="Montserrat Medium"/>
          <w:b/>
          <w:bCs/>
          <w:sz w:val="18"/>
          <w:lang w:eastAsia="es-ES"/>
        </w:rPr>
        <w:t>______________________________________</w:t>
      </w:r>
      <w:r w:rsidRPr="008C203E">
        <w:rPr>
          <w:rFonts w:ascii="Montserrat Medium" w:hAnsi="Montserrat Medium"/>
          <w:b/>
          <w:sz w:val="18"/>
        </w:rPr>
        <w:t xml:space="preserve">, </w:t>
      </w:r>
      <w:r w:rsidRPr="008C203E">
        <w:rPr>
          <w:rFonts w:ascii="Montserrat Medium" w:hAnsi="Montserrat Medium"/>
          <w:sz w:val="18"/>
        </w:rPr>
        <w:t>DE</w:t>
      </w:r>
      <w:r w:rsidRPr="008C203E">
        <w:rPr>
          <w:rFonts w:ascii="Montserrat Medium" w:hAnsi="Montserrat Medium"/>
          <w:b/>
          <w:sz w:val="18"/>
        </w:rPr>
        <w:t xml:space="preserve"> “EL INSTITUTO”,</w:t>
      </w:r>
      <w:r w:rsidRPr="008C203E">
        <w:rPr>
          <w:rFonts w:ascii="Montserrat Medium" w:hAnsi="Montserrat Medium"/>
          <w:sz w:val="18"/>
          <w:lang w:eastAsia="es-ES"/>
        </w:rPr>
        <w:t xml:space="preserve"> INTERVIENE COMO </w:t>
      </w:r>
      <w:r w:rsidRPr="008C203E">
        <w:rPr>
          <w:rFonts w:ascii="Montserrat Medium" w:hAnsi="Montserrat Medium"/>
          <w:b/>
          <w:sz w:val="18"/>
          <w:lang w:eastAsia="es-ES"/>
        </w:rPr>
        <w:t>Á</w:t>
      </w:r>
      <w:r w:rsidRPr="008C203E">
        <w:rPr>
          <w:rFonts w:ascii="Montserrat Medium" w:hAnsi="Montserrat Medium"/>
          <w:b/>
          <w:bCs/>
          <w:sz w:val="18"/>
          <w:lang w:eastAsia="es-ES"/>
        </w:rPr>
        <w:t>REA REQUIRENTE</w:t>
      </w:r>
      <w:r w:rsidRPr="008C203E">
        <w:rPr>
          <w:rFonts w:ascii="Montserrat Medium" w:hAnsi="Montserrat Medium"/>
          <w:sz w:val="18"/>
          <w:lang w:eastAsia="es-ES"/>
        </w:rPr>
        <w:t>, EN EL PROCEDIMIENTO DEL CUAL SE DERIVA ESTE CONVENIO, DE CONFORMIDAD CON LO DISPUESTO EN EL ARTÍCULO 2, FRACCIÓN II, DEL REGLAMENTO DE LA LEY DE ADQUISICIONES, ARRENDAMIENTOS Y SERVICIOS DEL SECTOR PÚBLICO, NUMERAL 4.24 DE LAS POLÍTICAS, BASES Y LINEAMIENTOS EN MATERIA DE ADQUISICIONES, ARRENDAMIENTOS Y SERVICIOS DEL INSTITUTO MEXICANO DEL SEGURO SOCIAL.</w:t>
      </w:r>
    </w:p>
    <w:p w14:paraId="6E078F8A" w14:textId="77777777" w:rsidR="0028248F" w:rsidRPr="008C203E" w:rsidRDefault="0028248F" w:rsidP="0028248F">
      <w:pPr>
        <w:numPr>
          <w:ilvl w:val="12"/>
          <w:numId w:val="0"/>
        </w:numPr>
        <w:ind w:left="567" w:hanging="567"/>
        <w:jc w:val="both"/>
        <w:rPr>
          <w:rFonts w:ascii="Montserrat Medium" w:hAnsi="Montserrat Medium"/>
          <w:sz w:val="18"/>
          <w:lang w:eastAsia="es-ES"/>
        </w:rPr>
      </w:pPr>
    </w:p>
    <w:p w14:paraId="331A9EB7" w14:textId="77777777" w:rsidR="0028248F" w:rsidRPr="008C203E" w:rsidRDefault="0028248F" w:rsidP="0028248F">
      <w:pPr>
        <w:ind w:left="567" w:hanging="567"/>
        <w:jc w:val="both"/>
        <w:rPr>
          <w:rFonts w:ascii="Montserrat Medium" w:hAnsi="Montserrat Medium"/>
          <w:sz w:val="18"/>
          <w:lang w:eastAsia="es-ES"/>
        </w:rPr>
      </w:pPr>
      <w:r w:rsidRPr="008C203E">
        <w:rPr>
          <w:rFonts w:ascii="Montserrat Medium" w:hAnsi="Montserrat Medium"/>
          <w:b/>
          <w:bCs/>
          <w:sz w:val="18"/>
          <w:lang w:eastAsia="es-ES"/>
        </w:rPr>
        <w:t>I.7.</w:t>
      </w:r>
      <w:r w:rsidRPr="008C203E">
        <w:rPr>
          <w:rFonts w:ascii="Montserrat Medium" w:hAnsi="Montserrat Medium"/>
          <w:b/>
          <w:bCs/>
          <w:sz w:val="18"/>
          <w:lang w:eastAsia="es-ES"/>
        </w:rPr>
        <w:tab/>
      </w:r>
      <w:r w:rsidRPr="008C203E">
        <w:rPr>
          <w:rFonts w:ascii="Montserrat Medium" w:hAnsi="Montserrat Medium"/>
          <w:b/>
          <w:sz w:val="18"/>
        </w:rPr>
        <w:t>_____________________________________________________________________________</w:t>
      </w:r>
      <w:r w:rsidRPr="008C203E">
        <w:rPr>
          <w:rFonts w:ascii="Montserrat Medium" w:hAnsi="Montserrat Medium"/>
          <w:sz w:val="18"/>
          <w:lang w:eastAsia="es-ES"/>
        </w:rPr>
        <w:t>,</w:t>
      </w:r>
      <w:r w:rsidRPr="008C203E">
        <w:rPr>
          <w:rFonts w:ascii="Montserrat Medium" w:hAnsi="Montserrat Medium"/>
          <w:b/>
          <w:sz w:val="18"/>
        </w:rPr>
        <w:t xml:space="preserve"> </w:t>
      </w:r>
      <w:r w:rsidRPr="008C203E">
        <w:rPr>
          <w:rFonts w:ascii="Montserrat Medium" w:hAnsi="Montserrat Medium"/>
          <w:sz w:val="18"/>
        </w:rPr>
        <w:t>DE</w:t>
      </w:r>
      <w:r w:rsidRPr="008C203E">
        <w:rPr>
          <w:rFonts w:ascii="Montserrat Medium" w:hAnsi="Montserrat Medium"/>
          <w:b/>
          <w:sz w:val="18"/>
        </w:rPr>
        <w:t xml:space="preserve"> “EL INSTITUTO”,</w:t>
      </w:r>
      <w:r w:rsidRPr="008C203E">
        <w:rPr>
          <w:rFonts w:ascii="Montserrat Medium" w:hAnsi="Montserrat Medium"/>
          <w:sz w:val="18"/>
          <w:lang w:eastAsia="es-ES"/>
        </w:rPr>
        <w:t xml:space="preserve"> INTERVIENEN COMO </w:t>
      </w:r>
      <w:r w:rsidRPr="008C203E">
        <w:rPr>
          <w:rFonts w:ascii="Montserrat Medium" w:hAnsi="Montserrat Medium"/>
          <w:b/>
          <w:bCs/>
          <w:sz w:val="18"/>
          <w:lang w:eastAsia="es-ES"/>
        </w:rPr>
        <w:t>ÁREA TÉCNICA</w:t>
      </w:r>
      <w:r w:rsidRPr="008C203E">
        <w:rPr>
          <w:rFonts w:ascii="Montserrat Medium" w:hAnsi="Montserrat Medium"/>
          <w:sz w:val="18"/>
          <w:lang w:eastAsia="es-ES"/>
        </w:rPr>
        <w:t xml:space="preserve"> RESPONSABLES DE HABER PROPORCIONADO LOS ELEMENTOS TÉCNICOS DE ESTE INSTRUMENTO JURÍDICO Y EVALUADO LAS PROPOSICIONES TÉCNICAS, DE CONFORMIDAD CON LO DISPUESTO EN EL ARTÍCULO 2, FRACCIÓN III, DEL REGLAMENTO DE LA LEY DE ADQUISICIONES, ARRENDAMIENTOS Y SERVICIOS DEL SECTOR PÚBLICO, NUMERALES 4.25 Y 5.3.9 INCISO B), DE LAS POLÍTICAS, BASES Y LINEAMIENTOS EN MATERIA DE ADQUISICIONES, ARRENDAMIENTOS Y SERVICIOS DEL INSTITUTO MEXICANO DEL SEGURO SOCIAL.</w:t>
      </w:r>
    </w:p>
    <w:p w14:paraId="1F479671" w14:textId="77777777" w:rsidR="0028248F" w:rsidRPr="008C203E" w:rsidRDefault="0028248F" w:rsidP="0028248F">
      <w:pPr>
        <w:numPr>
          <w:ilvl w:val="12"/>
          <w:numId w:val="0"/>
        </w:numPr>
        <w:tabs>
          <w:tab w:val="left" w:pos="9340"/>
        </w:tabs>
        <w:ind w:left="567" w:hanging="567"/>
        <w:jc w:val="both"/>
        <w:rPr>
          <w:rFonts w:ascii="Montserrat Medium" w:hAnsi="Montserrat Medium"/>
          <w:sz w:val="18"/>
          <w:lang w:eastAsia="es-ES"/>
        </w:rPr>
      </w:pPr>
      <w:r w:rsidRPr="008C203E">
        <w:rPr>
          <w:rFonts w:ascii="Montserrat Medium" w:hAnsi="Montserrat Medium"/>
          <w:sz w:val="18"/>
          <w:lang w:eastAsia="es-ES"/>
        </w:rPr>
        <w:tab/>
      </w:r>
      <w:r w:rsidRPr="008C203E">
        <w:rPr>
          <w:rFonts w:ascii="Montserrat Medium" w:hAnsi="Montserrat Medium"/>
          <w:sz w:val="18"/>
          <w:lang w:eastAsia="es-ES"/>
        </w:rPr>
        <w:tab/>
      </w:r>
    </w:p>
    <w:p w14:paraId="18633D3A" w14:textId="77777777" w:rsidR="0028248F" w:rsidRPr="008C203E" w:rsidRDefault="0028248F" w:rsidP="0028248F">
      <w:pPr>
        <w:numPr>
          <w:ilvl w:val="12"/>
          <w:numId w:val="0"/>
        </w:numPr>
        <w:tabs>
          <w:tab w:val="left" w:pos="540"/>
        </w:tabs>
        <w:ind w:left="567" w:hanging="567"/>
        <w:jc w:val="both"/>
        <w:rPr>
          <w:rFonts w:ascii="Montserrat Medium" w:hAnsi="Montserrat Medium" w:cs="Arial"/>
          <w:sz w:val="18"/>
        </w:rPr>
      </w:pPr>
      <w:r w:rsidRPr="008C203E">
        <w:rPr>
          <w:rFonts w:ascii="Montserrat Medium" w:hAnsi="Montserrat Medium" w:cs="Arial"/>
          <w:b/>
          <w:sz w:val="18"/>
        </w:rPr>
        <w:t xml:space="preserve">I.8. </w:t>
      </w:r>
      <w:r w:rsidRPr="008C203E">
        <w:rPr>
          <w:rFonts w:ascii="Montserrat Medium" w:hAnsi="Montserrat Medium" w:cs="Arial"/>
          <w:b/>
          <w:sz w:val="18"/>
        </w:rPr>
        <w:tab/>
      </w:r>
      <w:r w:rsidRPr="008C203E">
        <w:rPr>
          <w:rFonts w:ascii="Montserrat Medium" w:hAnsi="Montserrat Medium" w:cs="Arial"/>
          <w:b/>
          <w:sz w:val="18"/>
        </w:rPr>
        <w:tab/>
      </w:r>
      <w:r w:rsidRPr="008C203E">
        <w:rPr>
          <w:rFonts w:ascii="Montserrat Medium" w:hAnsi="Montserrat Medium" w:cs="Arial"/>
          <w:sz w:val="18"/>
          <w:highlight w:val="yellow"/>
        </w:rPr>
        <w:t xml:space="preserve">PARA EL CUMPLIMIENTO DE SUS FUNCIONES Y LA REALIZACIÓN DE SUS ACTIVIDADES, REQUIERE DE </w:t>
      </w:r>
      <w:r w:rsidRPr="008C203E">
        <w:rPr>
          <w:rFonts w:ascii="Montserrat Medium" w:hAnsi="Montserrat Medium" w:cs="Arial"/>
          <w:b/>
          <w:sz w:val="18"/>
          <w:highlight w:val="yellow"/>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309B2F" w14:textId="77777777" w:rsidR="0028248F" w:rsidRPr="008C203E" w:rsidRDefault="0028248F" w:rsidP="0028248F">
      <w:pPr>
        <w:numPr>
          <w:ilvl w:val="12"/>
          <w:numId w:val="0"/>
        </w:numPr>
        <w:tabs>
          <w:tab w:val="left" w:pos="540"/>
        </w:tabs>
        <w:ind w:left="567" w:hanging="567"/>
        <w:jc w:val="both"/>
        <w:rPr>
          <w:rFonts w:ascii="Montserrat Medium" w:hAnsi="Montserrat Medium" w:cs="Arial"/>
          <w:sz w:val="18"/>
          <w:highlight w:val="yellow"/>
        </w:rPr>
      </w:pPr>
    </w:p>
    <w:p w14:paraId="0DBE2DFF" w14:textId="77777777" w:rsidR="0028248F" w:rsidRPr="008C203E" w:rsidRDefault="0028248F" w:rsidP="0028248F">
      <w:pPr>
        <w:numPr>
          <w:ilvl w:val="12"/>
          <w:numId w:val="0"/>
        </w:numPr>
        <w:ind w:left="567" w:hanging="567"/>
        <w:jc w:val="both"/>
        <w:rPr>
          <w:rFonts w:ascii="Montserrat Medium" w:hAnsi="Montserrat Medium" w:cs="Arial"/>
          <w:b/>
          <w:sz w:val="18"/>
        </w:rPr>
      </w:pPr>
      <w:r w:rsidRPr="008C203E">
        <w:rPr>
          <w:rFonts w:ascii="Montserrat Medium" w:hAnsi="Montserrat Medium" w:cs="Arial"/>
          <w:b/>
          <w:sz w:val="18"/>
        </w:rPr>
        <w:t>I.9.</w:t>
      </w:r>
      <w:r w:rsidRPr="008C203E">
        <w:rPr>
          <w:rFonts w:ascii="Montserrat Medium" w:hAnsi="Montserrat Medium" w:cs="Arial"/>
          <w:b/>
          <w:sz w:val="18"/>
        </w:rPr>
        <w:tab/>
      </w:r>
      <w:r w:rsidRPr="008C203E">
        <w:rPr>
          <w:rFonts w:ascii="Montserrat Medium" w:hAnsi="Montserrat Medium" w:cs="Arial"/>
          <w:sz w:val="18"/>
        </w:rPr>
        <w:t xml:space="preserve">PARA CUBRIR LAS EROGACIONES QUE SE DERIVEN DEL PRESENTE CONTRATO, CUENTA CON RECURSOS DISPONIBLES SUFICIENTES, NO COMPROMETIDOS, DE CONFORMIDAD CON EL </w:t>
      </w:r>
      <w:r w:rsidRPr="008C203E">
        <w:rPr>
          <w:rFonts w:ascii="Montserrat Medium" w:hAnsi="Montserrat Medium" w:cs="Arial"/>
          <w:b/>
          <w:sz w:val="18"/>
        </w:rPr>
        <w:t>DICTAMEN DE DISPONIBILIDAD PRESUPUESTAL PREVIO NÚMERO _________________</w:t>
      </w:r>
      <w:r w:rsidRPr="008C203E">
        <w:rPr>
          <w:rFonts w:ascii="Montserrat Medium" w:hAnsi="Montserrat Medium" w:cs="Arial"/>
          <w:sz w:val="18"/>
        </w:rPr>
        <w:t xml:space="preserve">, DE FECHA </w:t>
      </w:r>
      <w:r w:rsidRPr="008C203E">
        <w:rPr>
          <w:rFonts w:ascii="Montserrat Medium" w:hAnsi="Montserrat Medium" w:cs="Arial"/>
          <w:b/>
          <w:sz w:val="18"/>
        </w:rPr>
        <w:t>_________________-</w:t>
      </w:r>
      <w:r w:rsidRPr="008C203E">
        <w:rPr>
          <w:rFonts w:ascii="Montserrat Medium" w:hAnsi="Montserrat Medium" w:cs="Arial"/>
          <w:sz w:val="18"/>
        </w:rPr>
        <w:fldChar w:fldCharType="begin"/>
      </w:r>
      <w:r w:rsidRPr="008C203E">
        <w:rPr>
          <w:rFonts w:ascii="Montserrat Medium" w:hAnsi="Montserrat Medium" w:cs="Arial"/>
          <w:sz w:val="18"/>
        </w:rPr>
        <w:instrText xml:space="preserve"> MERGEFIELD CUENTA </w:instrText>
      </w:r>
      <w:r w:rsidRPr="008C203E">
        <w:rPr>
          <w:rFonts w:ascii="Montserrat Medium" w:hAnsi="Montserrat Medium" w:cs="Arial"/>
          <w:sz w:val="18"/>
        </w:rPr>
        <w:fldChar w:fldCharType="end"/>
      </w:r>
      <w:r w:rsidRPr="008C203E">
        <w:rPr>
          <w:rFonts w:ascii="Montserrat Medium" w:hAnsi="Montserrat Medium" w:cs="Arial"/>
          <w:sz w:val="18"/>
        </w:rPr>
        <w:t>,</w:t>
      </w:r>
      <w:r w:rsidRPr="008C203E">
        <w:rPr>
          <w:rFonts w:ascii="Montserrat Medium" w:hAnsi="Montserrat Medium" w:cs="Arial"/>
          <w:b/>
          <w:color w:val="FF0000"/>
          <w:sz w:val="18"/>
        </w:rPr>
        <w:t xml:space="preserve"> </w:t>
      </w:r>
      <w:r w:rsidRPr="008C203E">
        <w:rPr>
          <w:rFonts w:ascii="Montserrat Medium" w:hAnsi="Montserrat Medium" w:cs="Arial"/>
          <w:sz w:val="18"/>
        </w:rPr>
        <w:t xml:space="preserve">MISMO QUE SE AGREGA AL PRESENTE INSTRUMENTO JURÍDICO COMO </w:t>
      </w:r>
      <w:r w:rsidRPr="008C203E">
        <w:rPr>
          <w:rFonts w:ascii="Montserrat Medium" w:hAnsi="Montserrat Medium" w:cs="Arial"/>
          <w:b/>
          <w:sz w:val="18"/>
        </w:rPr>
        <w:t>ANEXO ______________” DICTAMEN DE DISPONIBILIDAD PRESUPUESTAL”.</w:t>
      </w:r>
    </w:p>
    <w:p w14:paraId="53F753E5" w14:textId="77777777" w:rsidR="0028248F" w:rsidRPr="008C203E" w:rsidRDefault="0028248F" w:rsidP="0028248F">
      <w:pPr>
        <w:numPr>
          <w:ilvl w:val="12"/>
          <w:numId w:val="0"/>
        </w:numPr>
        <w:ind w:left="567" w:hanging="567"/>
        <w:jc w:val="both"/>
        <w:rPr>
          <w:rFonts w:ascii="Montserrat Medium" w:hAnsi="Montserrat Medium" w:cs="Arial"/>
          <w:sz w:val="18"/>
        </w:rPr>
      </w:pPr>
    </w:p>
    <w:p w14:paraId="525A643D" w14:textId="77777777" w:rsidR="0028248F" w:rsidRPr="008C203E" w:rsidRDefault="0028248F" w:rsidP="0028248F">
      <w:pPr>
        <w:numPr>
          <w:ilvl w:val="12"/>
          <w:numId w:val="0"/>
        </w:numPr>
        <w:ind w:left="567" w:hanging="567"/>
        <w:jc w:val="both"/>
        <w:rPr>
          <w:rFonts w:ascii="Montserrat Medium" w:hAnsi="Montserrat Medium" w:cs="Arial"/>
          <w:sz w:val="18"/>
        </w:rPr>
      </w:pPr>
      <w:r w:rsidRPr="008C203E">
        <w:rPr>
          <w:rFonts w:ascii="Montserrat Medium" w:hAnsi="Montserrat Medium" w:cs="Arial"/>
          <w:b/>
          <w:sz w:val="18"/>
        </w:rPr>
        <w:t>I.10.</w:t>
      </w:r>
      <w:r w:rsidRPr="008C203E">
        <w:rPr>
          <w:rFonts w:ascii="Montserrat Medium" w:hAnsi="Montserrat Medium" w:cs="Arial"/>
          <w:sz w:val="18"/>
        </w:rPr>
        <w:tab/>
        <w:t>EL PRESENTE CONTRATO FUE ADJUDICADO A ,“EL PROVEEDOR”, MEDIANTE EL PROCEDIMIENTO DE</w:t>
      </w:r>
      <w:r w:rsidRPr="008C203E">
        <w:rPr>
          <w:rFonts w:ascii="Montserrat Medium" w:hAnsi="Montserrat Medium" w:cs="Arial"/>
          <w:b/>
          <w:sz w:val="18"/>
        </w:rPr>
        <w:t xml:space="preserve"> ___________________________________</w:t>
      </w:r>
      <w:r w:rsidRPr="008C203E">
        <w:rPr>
          <w:rFonts w:ascii="Montserrat Medium" w:hAnsi="Montserrat Medium" w:cs="Arial"/>
          <w:sz w:val="18"/>
        </w:rPr>
        <w:t>, NÚMERO</w:t>
      </w:r>
      <w:r w:rsidRPr="008C203E">
        <w:rPr>
          <w:rFonts w:ascii="Montserrat Medium" w:hAnsi="Montserrat Medium" w:cs="Arial"/>
          <w:b/>
          <w:sz w:val="18"/>
        </w:rPr>
        <w:t>______________________,</w:t>
      </w:r>
      <w:r w:rsidRPr="008C203E">
        <w:rPr>
          <w:rFonts w:ascii="Montserrat Medium" w:hAnsi="Montserrat Medium" w:cs="Arial"/>
          <w:sz w:val="18"/>
        </w:rPr>
        <w:t xml:space="preserve"> REALIZADO AL AMPARO DE LO ESTABLECIDO EN ARTÍCULO </w:t>
      </w:r>
      <w:r w:rsidRPr="008C203E">
        <w:rPr>
          <w:rFonts w:ascii="Montserrat Medium" w:hAnsi="Montserrat Medium" w:cs="Arial"/>
          <w:b/>
          <w:sz w:val="18"/>
        </w:rPr>
        <w:t>134, DE LA CONSTITUCIÓN POLÍTICA DE LOS ESTADOS UNIDOS MEXICANOS ____________________________________</w:t>
      </w:r>
      <w:r w:rsidRPr="008C203E">
        <w:rPr>
          <w:rFonts w:ascii="Montserrat Medium" w:hAnsi="Montserrat Medium" w:cs="Arial"/>
          <w:sz w:val="18"/>
        </w:rPr>
        <w:t>, ASÍ COMO EL “ACUERDO POR EL QUE SE EXPIDE EL PROTOCOLO DE ACTUACIÓN EN MATERIA DE CONTRATACIONES PÚBLICAS, OTORGAMIENTO Y PRÓRROGA DE LICENCIAS, PERMISOS, AUTORIZACIONES Y CONCESIONES” PUBLICADO EN EL DIARIO OFICIAL DE LA FEDERACIÓN, EN ADELANTE EL DOF, EL 20 DE AGOSTO DEL 2015 Y SUS MODIFICACIONES PUBLICADOS EN EL DOF LOS DÍAS 19 DE FEBRERO DE 2016 Y 28 DE FEBRERO DE 2017 RESPECTIVAMENTE; Y DEMÁS DISPOSICIONES RELATIVAS VIGENTES APLICABLES EN LA MATERIA.</w:t>
      </w:r>
    </w:p>
    <w:p w14:paraId="70C44F26" w14:textId="77777777" w:rsidR="0028248F" w:rsidRPr="008C203E" w:rsidRDefault="0028248F" w:rsidP="0028248F">
      <w:pPr>
        <w:numPr>
          <w:ilvl w:val="12"/>
          <w:numId w:val="0"/>
        </w:numPr>
        <w:ind w:left="567" w:hanging="567"/>
        <w:jc w:val="both"/>
        <w:rPr>
          <w:rFonts w:ascii="Montserrat Medium" w:hAnsi="Montserrat Medium" w:cs="Arial"/>
          <w:sz w:val="18"/>
        </w:rPr>
      </w:pPr>
    </w:p>
    <w:p w14:paraId="361D6096" w14:textId="77777777" w:rsidR="0028248F" w:rsidRPr="008C203E" w:rsidRDefault="0028248F" w:rsidP="0028248F">
      <w:pPr>
        <w:numPr>
          <w:ilvl w:val="12"/>
          <w:numId w:val="0"/>
        </w:numPr>
        <w:ind w:left="567" w:hanging="567"/>
        <w:jc w:val="both"/>
        <w:rPr>
          <w:rFonts w:ascii="Montserrat Medium" w:hAnsi="Montserrat Medium" w:cs="Arial"/>
          <w:sz w:val="18"/>
          <w:lang w:eastAsia="es-ES"/>
        </w:rPr>
      </w:pPr>
      <w:r w:rsidRPr="008C203E">
        <w:rPr>
          <w:rFonts w:ascii="Montserrat Medium" w:hAnsi="Montserrat Medium" w:cs="Arial"/>
          <w:b/>
          <w:sz w:val="18"/>
        </w:rPr>
        <w:t>I.11.</w:t>
      </w:r>
      <w:bookmarkStart w:id="7" w:name="_DV_M30"/>
      <w:bookmarkEnd w:id="7"/>
      <w:r w:rsidRPr="008C203E">
        <w:rPr>
          <w:rFonts w:ascii="Montserrat Medium" w:hAnsi="Montserrat Medium" w:cs="Arial"/>
          <w:b/>
          <w:sz w:val="18"/>
        </w:rPr>
        <w:tab/>
      </w:r>
      <w:r w:rsidRPr="008C203E">
        <w:rPr>
          <w:rFonts w:ascii="Montserrat Medium" w:hAnsi="Montserrat Medium" w:cs="Arial"/>
          <w:sz w:val="18"/>
          <w:lang w:eastAsia="es-ES"/>
        </w:rPr>
        <w:t xml:space="preserve">CON FECHA </w:t>
      </w:r>
      <w:r w:rsidRPr="008C203E">
        <w:rPr>
          <w:rFonts w:ascii="Montserrat Medium" w:hAnsi="Montserrat Medium" w:cs="Arial"/>
          <w:b/>
          <w:sz w:val="18"/>
          <w:lang w:eastAsia="es-ES"/>
        </w:rPr>
        <w:t>________________________</w:t>
      </w:r>
      <w:r w:rsidRPr="008C203E">
        <w:rPr>
          <w:rFonts w:ascii="Montserrat Medium" w:hAnsi="Montserrat Medium" w:cs="Arial"/>
          <w:sz w:val="18"/>
          <w:lang w:eastAsia="es-ES"/>
        </w:rPr>
        <w:t xml:space="preserve">, LA </w:t>
      </w:r>
      <w:r w:rsidRPr="008C203E">
        <w:rPr>
          <w:rFonts w:ascii="Montserrat Medium" w:hAnsi="Montserrat Medium" w:cs="Arial"/>
          <w:b/>
          <w:sz w:val="18"/>
          <w:lang w:eastAsia="es-ES"/>
        </w:rPr>
        <w:t xml:space="preserve">COORDINACIÓN DE ABASTECIMIENTO Y EQUIPAMIENTO DEL ÓRGANO DE OPERACIÓN ADMINISTRATIVA DESCONCENTRADA NORTE DEL DISTRITO FEDERAL, </w:t>
      </w:r>
      <w:r w:rsidRPr="008C203E">
        <w:rPr>
          <w:rFonts w:ascii="Montserrat Medium" w:hAnsi="Montserrat Medium" w:cs="Arial"/>
          <w:sz w:val="18"/>
          <w:lang w:eastAsia="es-ES"/>
        </w:rPr>
        <w:t xml:space="preserve">EMITIÓ EL </w:t>
      </w:r>
      <w:r w:rsidRPr="008C203E">
        <w:rPr>
          <w:rFonts w:ascii="Montserrat Medium" w:hAnsi="Montserrat Medium" w:cs="Arial"/>
          <w:b/>
          <w:sz w:val="18"/>
          <w:lang w:eastAsia="es-ES"/>
        </w:rPr>
        <w:t>ACTA DE ___________________________</w:t>
      </w:r>
      <w:r w:rsidRPr="008C203E">
        <w:rPr>
          <w:rFonts w:ascii="Montserrat Medium" w:hAnsi="Montserrat Medium" w:cs="Arial"/>
          <w:sz w:val="18"/>
          <w:lang w:eastAsia="es-ES"/>
        </w:rPr>
        <w:t xml:space="preserve"> DEL PROCEDIMIENTO DE CONTRATACIÓN MENCIONADO EN LA DECLARACIÓN QUE ANTECEDE.</w:t>
      </w:r>
    </w:p>
    <w:p w14:paraId="200F3708" w14:textId="77777777" w:rsidR="0028248F" w:rsidRPr="008C203E" w:rsidRDefault="0028248F" w:rsidP="0028248F">
      <w:pPr>
        <w:numPr>
          <w:ilvl w:val="12"/>
          <w:numId w:val="0"/>
        </w:numPr>
        <w:ind w:left="567" w:hanging="567"/>
        <w:jc w:val="both"/>
        <w:rPr>
          <w:rFonts w:ascii="Montserrat Medium" w:hAnsi="Montserrat Medium" w:cs="Arial"/>
          <w:sz w:val="18"/>
          <w:highlight w:val="yellow"/>
        </w:rPr>
      </w:pPr>
    </w:p>
    <w:p w14:paraId="02BEEDE6" w14:textId="77777777" w:rsidR="0028248F" w:rsidRPr="008C203E" w:rsidRDefault="0028248F" w:rsidP="0028248F">
      <w:pPr>
        <w:ind w:left="567" w:hanging="567"/>
        <w:jc w:val="both"/>
        <w:rPr>
          <w:rFonts w:ascii="Montserrat Medium" w:hAnsi="Montserrat Medium" w:cs="Arial"/>
          <w:sz w:val="18"/>
        </w:rPr>
      </w:pPr>
      <w:r w:rsidRPr="008C203E">
        <w:rPr>
          <w:rFonts w:ascii="Montserrat Medium" w:hAnsi="Montserrat Medium" w:cs="Arial"/>
          <w:b/>
          <w:sz w:val="18"/>
        </w:rPr>
        <w:t xml:space="preserve">I.12. </w:t>
      </w:r>
      <w:r w:rsidRPr="008C203E">
        <w:rPr>
          <w:rFonts w:ascii="Montserrat Medium" w:hAnsi="Montserrat Medium" w:cs="Arial"/>
          <w:b/>
          <w:sz w:val="18"/>
        </w:rPr>
        <w:tab/>
      </w:r>
      <w:r w:rsidRPr="008C203E">
        <w:rPr>
          <w:rFonts w:ascii="Montserrat Medium" w:hAnsi="Montserrat Medium" w:cs="Arial"/>
          <w:sz w:val="18"/>
        </w:rPr>
        <w:t xml:space="preserve">CONFORME A LO PREVISTO EN LOS ARTÍCULOS 57 DE LA LEY DE ADQUISICIONES, ARRENDAMIENTOS Y SERVICIOS DEL SECTOR PÚBLICO Y 107 DE SU REGLAMENTO, </w:t>
      </w:r>
      <w:r w:rsidRPr="008C203E">
        <w:rPr>
          <w:rFonts w:ascii="Montserrat Medium" w:hAnsi="Montserrat Medium" w:cs="Arial"/>
          <w:b/>
          <w:sz w:val="18"/>
        </w:rPr>
        <w:t>“EL PROVEEDOR”</w:t>
      </w:r>
      <w:r w:rsidRPr="008C203E">
        <w:rPr>
          <w:rFonts w:ascii="Montserrat Medium" w:hAnsi="Montserrat Medium" w:cs="Arial"/>
          <w:sz w:val="18"/>
        </w:rPr>
        <w:t xml:space="preserve"> EN CASO DE AUDITORÍAS, VISITAS O INSPECCIONES QUE PRACTIQUE LA SECRETARÍA DE LA FUNCIÓN PÚBLICA Y EL ÓRGANO INTERNO DE CONTROL EN </w:t>
      </w:r>
      <w:r w:rsidRPr="008C203E">
        <w:rPr>
          <w:rFonts w:ascii="Montserrat Medium" w:hAnsi="Montserrat Medium" w:cs="Arial"/>
          <w:b/>
          <w:sz w:val="18"/>
        </w:rPr>
        <w:t>“EL INSTITUTO”</w:t>
      </w:r>
      <w:r w:rsidRPr="008C203E">
        <w:rPr>
          <w:rFonts w:ascii="Montserrat Medium" w:hAnsi="Montserrat Medium" w:cs="Arial"/>
          <w:sz w:val="18"/>
        </w:rPr>
        <w:t>, DEBERÁ PROPORCIONAR LA INFORMACIÓN QUE EN SU MOMENTO SE REQUIERA, RELATIVA AL PRESENTE CONTRATO.</w:t>
      </w:r>
    </w:p>
    <w:p w14:paraId="71B948AC" w14:textId="77777777" w:rsidR="0028248F" w:rsidRPr="008C203E" w:rsidRDefault="0028248F" w:rsidP="0028248F">
      <w:pPr>
        <w:ind w:left="567" w:hanging="567"/>
        <w:jc w:val="both"/>
        <w:rPr>
          <w:rFonts w:ascii="Montserrat Medium" w:hAnsi="Montserrat Medium" w:cs="Montserrat Medium"/>
          <w:b/>
          <w:sz w:val="18"/>
          <w:lang w:eastAsia="es-MX"/>
        </w:rPr>
      </w:pPr>
    </w:p>
    <w:p w14:paraId="6C25F08F" w14:textId="77777777" w:rsidR="0028248F" w:rsidRPr="008C203E" w:rsidRDefault="0028248F" w:rsidP="0028248F">
      <w:pPr>
        <w:ind w:left="567" w:hanging="567"/>
        <w:jc w:val="both"/>
        <w:rPr>
          <w:rFonts w:ascii="Montserrat Medium" w:hAnsi="Montserrat Medium" w:cs="Montserrat Medium"/>
          <w:sz w:val="18"/>
          <w:lang w:eastAsia="es-MX"/>
        </w:rPr>
      </w:pPr>
      <w:r w:rsidRPr="008C203E">
        <w:rPr>
          <w:rFonts w:ascii="Montserrat Medium" w:hAnsi="Montserrat Medium" w:cs="Montserrat Medium"/>
          <w:b/>
          <w:sz w:val="18"/>
          <w:lang w:eastAsia="es-MX"/>
        </w:rPr>
        <w:lastRenderedPageBreak/>
        <w:t>I.13.</w:t>
      </w:r>
      <w:r w:rsidRPr="008C203E">
        <w:rPr>
          <w:rFonts w:ascii="Montserrat Medium" w:hAnsi="Montserrat Medium" w:cs="Montserrat Medium"/>
          <w:sz w:val="18"/>
          <w:lang w:eastAsia="es-MX"/>
        </w:rPr>
        <w:tab/>
        <w:t xml:space="preserve">DE CONFORMIDAD CON LO PREVISTO EN EL ARTÍCULO 81, FRACCIÓN IV DEL REGLAMENTO DE LA LEY DE ADQUISICIONES ARRENDAMIENTOS Y SERVICIO DEL SECTOR PÚBLICO, EN CASO DE DISCREPANCIA ENTRE EL CONTENIDO DE LA ADJUDICACIÓN Y EL PRESENTE INSTRUMENTO, PREVALECERÁ LO ESTABLECIDO EN LA </w:t>
      </w:r>
      <w:r w:rsidRPr="008C203E">
        <w:rPr>
          <w:rFonts w:ascii="Montserrat Medium" w:hAnsi="Montserrat Medium" w:cs="Arial"/>
          <w:b/>
          <w:sz w:val="18"/>
        </w:rPr>
        <w:t>______________________</w:t>
      </w:r>
    </w:p>
    <w:p w14:paraId="068A9B75" w14:textId="77777777" w:rsidR="0028248F" w:rsidRPr="008C203E" w:rsidRDefault="0028248F" w:rsidP="0028248F">
      <w:pPr>
        <w:tabs>
          <w:tab w:val="left" w:pos="2267"/>
        </w:tabs>
        <w:ind w:left="567" w:hanging="567"/>
        <w:jc w:val="both"/>
        <w:rPr>
          <w:rFonts w:ascii="Montserrat Medium" w:hAnsi="Montserrat Medium" w:cs="Arial"/>
          <w:sz w:val="18"/>
          <w:lang w:eastAsia="es-ES"/>
        </w:rPr>
      </w:pPr>
      <w:r w:rsidRPr="008C203E">
        <w:rPr>
          <w:rFonts w:ascii="Montserrat Medium" w:hAnsi="Montserrat Medium" w:cs="Arial"/>
          <w:sz w:val="18"/>
          <w:lang w:eastAsia="es-ES"/>
        </w:rPr>
        <w:tab/>
      </w:r>
    </w:p>
    <w:p w14:paraId="0E7A9493" w14:textId="77777777" w:rsidR="0028248F" w:rsidRPr="008C203E" w:rsidRDefault="0028248F" w:rsidP="0028248F">
      <w:pPr>
        <w:widowControl w:val="0"/>
        <w:tabs>
          <w:tab w:val="left" w:pos="426"/>
        </w:tabs>
        <w:ind w:left="567" w:hanging="567"/>
        <w:jc w:val="both"/>
        <w:rPr>
          <w:rFonts w:ascii="Montserrat Medium" w:hAnsi="Montserrat Medium" w:cs="Arial"/>
          <w:sz w:val="18"/>
          <w:lang w:eastAsia="es-ES"/>
        </w:rPr>
      </w:pPr>
      <w:r w:rsidRPr="008C203E">
        <w:rPr>
          <w:rFonts w:ascii="Montserrat Medium" w:hAnsi="Montserrat Medium" w:cs="Arial"/>
          <w:b/>
          <w:sz w:val="18"/>
          <w:lang w:eastAsia="es-ES"/>
        </w:rPr>
        <w:t>I.14.</w:t>
      </w:r>
      <w:r w:rsidRPr="008C203E">
        <w:rPr>
          <w:rFonts w:ascii="Montserrat Medium" w:hAnsi="Montserrat Medium" w:cs="Arial"/>
          <w:b/>
          <w:sz w:val="18"/>
          <w:lang w:eastAsia="es-ES"/>
        </w:rPr>
        <w:tab/>
      </w:r>
      <w:r w:rsidRPr="008C203E">
        <w:rPr>
          <w:rFonts w:ascii="Montserrat Medium" w:hAnsi="Montserrat Medium" w:cs="Arial"/>
          <w:sz w:val="18"/>
          <w:lang w:eastAsia="es-ES"/>
        </w:rPr>
        <w:tab/>
        <w:t xml:space="preserve">PARA EFECTOS FISCALES LAS AUTORIDADES HACENDARIAS LE HAN ASIGNADO EL REGISTRO FEDERAL DE CONTRIBUYENTES </w:t>
      </w:r>
      <w:r w:rsidRPr="008C203E">
        <w:rPr>
          <w:rFonts w:ascii="Montserrat Medium" w:hAnsi="Montserrat Medium" w:cs="Arial"/>
          <w:b/>
          <w:sz w:val="18"/>
          <w:shd w:val="clear" w:color="auto" w:fill="FFFFFF"/>
          <w:lang w:eastAsia="es-ES"/>
        </w:rPr>
        <w:t>IMS-421231-I45</w:t>
      </w:r>
      <w:r w:rsidRPr="008C203E">
        <w:rPr>
          <w:rFonts w:ascii="Montserrat Medium" w:hAnsi="Montserrat Medium" w:cs="Arial"/>
          <w:sz w:val="18"/>
          <w:shd w:val="clear" w:color="auto" w:fill="FFFFFF"/>
          <w:lang w:eastAsia="es-ES"/>
        </w:rPr>
        <w:t>.</w:t>
      </w:r>
    </w:p>
    <w:p w14:paraId="0FA2804E" w14:textId="77777777" w:rsidR="0028248F" w:rsidRPr="008C203E" w:rsidRDefault="0028248F" w:rsidP="0028248F">
      <w:pPr>
        <w:tabs>
          <w:tab w:val="left" w:pos="426"/>
        </w:tabs>
        <w:ind w:left="567" w:hanging="567"/>
        <w:jc w:val="both"/>
        <w:rPr>
          <w:rFonts w:ascii="Montserrat Medium" w:hAnsi="Montserrat Medium" w:cs="Arial"/>
          <w:caps/>
          <w:sz w:val="18"/>
          <w:lang w:eastAsia="es-ES"/>
        </w:rPr>
      </w:pPr>
    </w:p>
    <w:p w14:paraId="6820ECF3" w14:textId="77777777" w:rsidR="0028248F" w:rsidRPr="008C203E" w:rsidRDefault="0028248F" w:rsidP="0028248F">
      <w:pPr>
        <w:widowControl w:val="0"/>
        <w:tabs>
          <w:tab w:val="left" w:pos="426"/>
        </w:tabs>
        <w:ind w:left="567" w:hanging="567"/>
        <w:jc w:val="both"/>
        <w:rPr>
          <w:rFonts w:ascii="Montserrat Medium" w:hAnsi="Montserrat Medium" w:cs="Arial"/>
          <w:b/>
          <w:sz w:val="18"/>
          <w:lang w:eastAsia="es-ES"/>
        </w:rPr>
      </w:pPr>
      <w:r w:rsidRPr="008C203E">
        <w:rPr>
          <w:rFonts w:ascii="Montserrat Medium" w:hAnsi="Montserrat Medium" w:cs="Arial"/>
          <w:b/>
          <w:sz w:val="18"/>
          <w:lang w:eastAsia="es-ES"/>
        </w:rPr>
        <w:t>I.15.</w:t>
      </w:r>
      <w:r w:rsidRPr="008C203E">
        <w:rPr>
          <w:rFonts w:ascii="Montserrat Medium" w:hAnsi="Montserrat Medium" w:cs="Arial"/>
          <w:sz w:val="18"/>
          <w:lang w:eastAsia="es-ES"/>
        </w:rPr>
        <w:tab/>
      </w:r>
      <w:r w:rsidRPr="008C203E">
        <w:rPr>
          <w:rFonts w:ascii="Montserrat Medium" w:hAnsi="Montserrat Medium" w:cs="Arial"/>
          <w:sz w:val="18"/>
          <w:lang w:eastAsia="es-ES"/>
        </w:rPr>
        <w:tab/>
        <w:t xml:space="preserve">TIENE ESTABLECIDO SU DOMICILIO EN: </w:t>
      </w:r>
      <w:r w:rsidRPr="008C203E">
        <w:rPr>
          <w:rFonts w:ascii="Montserrat Medium" w:hAnsi="Montserrat Medium" w:cs="Arial"/>
          <w:b/>
          <w:sz w:val="18"/>
          <w:lang w:val="pt-BR" w:eastAsia="es-ES"/>
        </w:rPr>
        <w:t xml:space="preserve">___________________________________________________________________________________________________________________________________________________________________________________________ </w:t>
      </w:r>
      <w:r w:rsidRPr="008C203E">
        <w:rPr>
          <w:rFonts w:ascii="Montserrat Medium" w:hAnsi="Montserrat Medium" w:cs="Arial"/>
          <w:sz w:val="18"/>
          <w:lang w:eastAsia="es-ES"/>
        </w:rPr>
        <w:t>MISMO QUE SEÑALA PARA LOS FINES Y EFECTOS LEGALES DEL PRESENTE CONTRATO.</w:t>
      </w:r>
    </w:p>
    <w:p w14:paraId="522F2475" w14:textId="77777777" w:rsidR="0028248F" w:rsidRPr="008C203E" w:rsidRDefault="0028248F" w:rsidP="0028248F">
      <w:pPr>
        <w:widowControl w:val="0"/>
        <w:tabs>
          <w:tab w:val="left" w:pos="426"/>
        </w:tabs>
        <w:ind w:left="426" w:hanging="426"/>
        <w:jc w:val="both"/>
        <w:rPr>
          <w:rFonts w:ascii="Montserrat Medium" w:hAnsi="Montserrat Medium" w:cs="Arial"/>
          <w:b/>
          <w:sz w:val="18"/>
          <w:lang w:eastAsia="es-ES"/>
        </w:rPr>
      </w:pPr>
    </w:p>
    <w:p w14:paraId="759671D8" w14:textId="77777777" w:rsidR="0028248F" w:rsidRPr="008C203E" w:rsidRDefault="0028248F" w:rsidP="0028248F">
      <w:pPr>
        <w:widowControl w:val="0"/>
        <w:tabs>
          <w:tab w:val="left" w:pos="426"/>
        </w:tabs>
        <w:ind w:left="426" w:hanging="426"/>
        <w:jc w:val="both"/>
        <w:rPr>
          <w:rFonts w:ascii="Montserrat Medium" w:hAnsi="Montserrat Medium" w:cs="Arial"/>
          <w:sz w:val="18"/>
          <w:lang w:eastAsia="es-ES"/>
        </w:rPr>
      </w:pPr>
      <w:r w:rsidRPr="008C203E">
        <w:rPr>
          <w:rFonts w:ascii="Montserrat Medium" w:hAnsi="Montserrat Medium" w:cs="Arial"/>
          <w:b/>
          <w:sz w:val="18"/>
          <w:lang w:eastAsia="es-ES"/>
        </w:rPr>
        <w:t>II.</w:t>
      </w:r>
      <w:r w:rsidRPr="008C203E">
        <w:rPr>
          <w:rFonts w:ascii="Montserrat Medium" w:hAnsi="Montserrat Medium" w:cs="Arial"/>
          <w:sz w:val="18"/>
          <w:lang w:eastAsia="es-ES"/>
        </w:rPr>
        <w:tab/>
      </w:r>
      <w:r w:rsidRPr="008C203E">
        <w:rPr>
          <w:rFonts w:ascii="Montserrat Medium" w:hAnsi="Montserrat Medium" w:cs="Arial"/>
          <w:b/>
          <w:sz w:val="18"/>
          <w:lang w:eastAsia="es-ES"/>
        </w:rPr>
        <w:t>“EL PROVEEDOR”</w:t>
      </w:r>
      <w:r w:rsidRPr="008C203E">
        <w:rPr>
          <w:rFonts w:ascii="Montserrat Medium" w:hAnsi="Montserrat Medium" w:cs="Arial"/>
          <w:sz w:val="18"/>
          <w:lang w:eastAsia="es-ES"/>
        </w:rPr>
        <w:t xml:space="preserve"> DECLARA, A TRAVÉS DE SU APODERADO LEGAL, QUE:</w:t>
      </w:r>
    </w:p>
    <w:p w14:paraId="279A6767" w14:textId="77777777" w:rsidR="0028248F" w:rsidRPr="008C203E" w:rsidRDefault="0028248F" w:rsidP="0028248F">
      <w:pPr>
        <w:widowControl w:val="0"/>
        <w:tabs>
          <w:tab w:val="left" w:pos="426"/>
        </w:tabs>
        <w:ind w:left="426" w:hanging="426"/>
        <w:jc w:val="both"/>
        <w:rPr>
          <w:rFonts w:ascii="Montserrat Medium" w:hAnsi="Montserrat Medium" w:cs="Arial"/>
          <w:sz w:val="18"/>
          <w:lang w:eastAsia="es-ES"/>
        </w:rPr>
      </w:pPr>
    </w:p>
    <w:p w14:paraId="697D9EAD" w14:textId="77777777" w:rsidR="0028248F" w:rsidRPr="008C203E" w:rsidRDefault="0028248F" w:rsidP="0028248F">
      <w:pPr>
        <w:ind w:left="567" w:hanging="564"/>
        <w:jc w:val="both"/>
        <w:rPr>
          <w:rFonts w:ascii="Montserrat Medium" w:hAnsi="Montserrat Medium" w:cs="Arial"/>
          <w:sz w:val="18"/>
        </w:rPr>
      </w:pPr>
      <w:r w:rsidRPr="008C203E">
        <w:rPr>
          <w:rFonts w:ascii="Montserrat Medium" w:hAnsi="Montserrat Medium" w:cs="Arial"/>
          <w:b/>
          <w:sz w:val="18"/>
          <w:lang w:eastAsia="es-ES"/>
        </w:rPr>
        <w:t xml:space="preserve">II.1.- </w:t>
      </w:r>
      <w:r w:rsidRPr="008C203E">
        <w:rPr>
          <w:rFonts w:ascii="Montserrat Medium" w:hAnsi="Montserrat Medium" w:cs="Arial"/>
          <w:sz w:val="18"/>
        </w:rPr>
        <w:t xml:space="preserve">ES UNA PERSONA MORAL CONSTITUIDA DE CONFORMIDAD CON LAS LEYES DE LOS ESTADOS UNIDOS MEXICANOS, SEGÚN CONSTA EN LA ESCRITURA PÚBLICA NÚMERO </w:t>
      </w:r>
      <w:r w:rsidRPr="008C203E">
        <w:rPr>
          <w:rFonts w:ascii="Montserrat Medium" w:hAnsi="Montserrat Medium" w:cs="Arial"/>
          <w:b/>
          <w:sz w:val="18"/>
        </w:rPr>
        <w:t>________________</w:t>
      </w:r>
      <w:r w:rsidRPr="008C203E">
        <w:rPr>
          <w:rFonts w:ascii="Montserrat Medium" w:hAnsi="Montserrat Medium" w:cs="Arial"/>
          <w:sz w:val="18"/>
        </w:rPr>
        <w:t xml:space="preserve"> DEL </w:t>
      </w:r>
      <w:r w:rsidRPr="008C203E">
        <w:rPr>
          <w:rFonts w:ascii="Montserrat Medium" w:hAnsi="Montserrat Medium" w:cs="Arial"/>
          <w:b/>
          <w:sz w:val="18"/>
        </w:rPr>
        <w:t>________________________</w:t>
      </w:r>
      <w:r w:rsidRPr="008C203E">
        <w:rPr>
          <w:rFonts w:ascii="Montserrat Medium" w:hAnsi="Montserrat Medium" w:cs="Arial"/>
          <w:sz w:val="18"/>
        </w:rPr>
        <w:t xml:space="preserve">, OTORGADA ANTE LA FE DE LOS LICENCIADOS </w:t>
      </w:r>
      <w:r w:rsidRPr="008C203E">
        <w:rPr>
          <w:rFonts w:ascii="Montserrat Medium" w:hAnsi="Montserrat Medium" w:cs="Arial"/>
          <w:b/>
          <w:sz w:val="18"/>
        </w:rPr>
        <w:t xml:space="preserve">________________________, </w:t>
      </w:r>
      <w:r w:rsidRPr="008C203E">
        <w:rPr>
          <w:rFonts w:ascii="Montserrat Medium" w:hAnsi="Montserrat Medium" w:cs="Arial"/>
          <w:sz w:val="18"/>
        </w:rPr>
        <w:t>NOTARIO PÚBLICO NÚMERO</w:t>
      </w:r>
      <w:r w:rsidRPr="008C203E">
        <w:rPr>
          <w:rFonts w:ascii="Montserrat Medium" w:hAnsi="Montserrat Medium" w:cs="Arial"/>
          <w:b/>
          <w:sz w:val="18"/>
        </w:rPr>
        <w:t xml:space="preserve"> ______________________________</w:t>
      </w:r>
      <w:r w:rsidRPr="008C203E">
        <w:rPr>
          <w:rFonts w:ascii="Montserrat Medium" w:hAnsi="Montserrat Medium" w:cs="Arial"/>
          <w:sz w:val="18"/>
        </w:rPr>
        <w:t xml:space="preserve"> NOTARIO PÚBLICO NÚMERO </w:t>
      </w:r>
      <w:r w:rsidRPr="008C203E">
        <w:rPr>
          <w:rFonts w:ascii="Montserrat Medium" w:hAnsi="Montserrat Medium" w:cs="Arial"/>
          <w:b/>
          <w:sz w:val="18"/>
        </w:rPr>
        <w:t>____________________,</w:t>
      </w:r>
      <w:r w:rsidRPr="008C203E">
        <w:rPr>
          <w:rFonts w:ascii="Montserrat Medium" w:hAnsi="Montserrat Medium" w:cs="Arial"/>
          <w:sz w:val="18"/>
        </w:rPr>
        <w:t xml:space="preserve"> DE _____________________________, </w:t>
      </w:r>
      <w:r w:rsidRPr="008C203E">
        <w:rPr>
          <w:rFonts w:ascii="Montserrat Medium" w:hAnsi="Montserrat Medium" w:cs="Arial"/>
          <w:sz w:val="18"/>
          <w:lang w:eastAsia="es-ES"/>
        </w:rPr>
        <w:t xml:space="preserve">E INSCRITA EN EL REGISTRO PÚBLICO DE LA PROPIEDAD Y EL COMERCIO, BAJO EL FOLIO MERCANTIL NÚMERO </w:t>
      </w:r>
      <w:r w:rsidRPr="008C203E">
        <w:rPr>
          <w:rFonts w:ascii="Montserrat Medium" w:hAnsi="Montserrat Medium" w:cs="Arial"/>
          <w:b/>
          <w:sz w:val="18"/>
          <w:lang w:eastAsia="es-ES"/>
        </w:rPr>
        <w:t>________________</w:t>
      </w:r>
      <w:r w:rsidRPr="008C203E">
        <w:rPr>
          <w:rFonts w:ascii="Montserrat Medium" w:hAnsi="Montserrat Medium" w:cs="Arial"/>
          <w:sz w:val="18"/>
          <w:lang w:eastAsia="es-ES"/>
        </w:rPr>
        <w:t xml:space="preserve">, DE FECHA </w:t>
      </w:r>
      <w:r w:rsidRPr="008C203E">
        <w:rPr>
          <w:rFonts w:ascii="Montserrat Medium" w:hAnsi="Montserrat Medium" w:cs="Arial"/>
          <w:b/>
          <w:sz w:val="18"/>
          <w:lang w:eastAsia="es-ES"/>
        </w:rPr>
        <w:t>____________________________.</w:t>
      </w:r>
    </w:p>
    <w:p w14:paraId="133D3EE6" w14:textId="77777777" w:rsidR="0028248F" w:rsidRPr="008C203E" w:rsidRDefault="0028248F" w:rsidP="0028248F">
      <w:pPr>
        <w:widowControl w:val="0"/>
        <w:tabs>
          <w:tab w:val="left" w:pos="567"/>
        </w:tabs>
        <w:ind w:left="567" w:hanging="567"/>
        <w:jc w:val="both"/>
        <w:rPr>
          <w:rFonts w:ascii="Montserrat Medium" w:hAnsi="Montserrat Medium" w:cs="Arial"/>
          <w:b/>
          <w:sz w:val="18"/>
          <w:lang w:eastAsia="es-ES"/>
        </w:rPr>
      </w:pPr>
    </w:p>
    <w:p w14:paraId="2FA2AE2F" w14:textId="77777777" w:rsidR="0028248F" w:rsidRPr="008C203E" w:rsidRDefault="0028248F" w:rsidP="0028248F">
      <w:pPr>
        <w:tabs>
          <w:tab w:val="left" w:pos="567"/>
        </w:tabs>
        <w:autoSpaceDE w:val="0"/>
        <w:autoSpaceDN w:val="0"/>
        <w:ind w:left="567" w:right="-94" w:hanging="567"/>
        <w:jc w:val="both"/>
        <w:rPr>
          <w:rFonts w:ascii="Montserrat Medium" w:hAnsi="Montserrat Medium" w:cs="Arial"/>
          <w:bCs/>
          <w:sz w:val="18"/>
          <w:lang w:eastAsia="es-ES"/>
        </w:rPr>
      </w:pPr>
      <w:r w:rsidRPr="008C203E">
        <w:rPr>
          <w:rFonts w:ascii="Montserrat Medium" w:hAnsi="Montserrat Medium" w:cs="Arial"/>
          <w:b/>
          <w:bCs/>
          <w:sz w:val="18"/>
          <w:lang w:eastAsia="es-ES"/>
        </w:rPr>
        <w:t xml:space="preserve">II.2.- </w:t>
      </w:r>
      <w:r w:rsidRPr="008C203E">
        <w:rPr>
          <w:rFonts w:ascii="Montserrat Medium" w:hAnsi="Montserrat Medium" w:cs="Arial"/>
          <w:b/>
          <w:bCs/>
          <w:sz w:val="18"/>
          <w:lang w:eastAsia="es-ES"/>
        </w:rPr>
        <w:tab/>
      </w:r>
      <w:r w:rsidRPr="008C203E">
        <w:rPr>
          <w:rFonts w:ascii="Montserrat Medium" w:hAnsi="Montserrat Medium" w:cs="Arial"/>
          <w:bCs/>
          <w:sz w:val="18"/>
          <w:lang w:eastAsia="es-ES"/>
        </w:rPr>
        <w:t>SE ENCUENTRA REPRESENTADA PARA LA CELEBRACIÓN DE ESTE CONTRATO POR EL ____________________________</w:t>
      </w:r>
      <w:r w:rsidRPr="008C203E">
        <w:rPr>
          <w:rFonts w:ascii="Montserrat Medium" w:hAnsi="Montserrat Medium" w:cs="Arial"/>
          <w:b/>
          <w:bCs/>
          <w:sz w:val="18"/>
          <w:lang w:eastAsia="es-ES"/>
        </w:rPr>
        <w:t>.</w:t>
      </w:r>
      <w:r w:rsidRPr="008C203E">
        <w:rPr>
          <w:rFonts w:ascii="Montserrat Medium" w:hAnsi="Montserrat Medium" w:cs="Arial"/>
          <w:b/>
          <w:bCs/>
          <w:sz w:val="18"/>
        </w:rPr>
        <w:t xml:space="preserve">, </w:t>
      </w:r>
      <w:r w:rsidRPr="008C203E">
        <w:rPr>
          <w:rFonts w:ascii="Montserrat Medium" w:hAnsi="Montserrat Medium" w:cs="Arial"/>
          <w:bCs/>
          <w:sz w:val="18"/>
        </w:rPr>
        <w:t xml:space="preserve">QUIEN ACREDITA SU PERSONALIDAD EN TÉRMINOS DE LA </w:t>
      </w:r>
      <w:r w:rsidRPr="008C203E">
        <w:rPr>
          <w:rFonts w:ascii="Montserrat Medium" w:hAnsi="Montserrat Medium" w:cs="Arial"/>
          <w:b/>
          <w:bCs/>
          <w:sz w:val="18"/>
        </w:rPr>
        <w:t xml:space="preserve">ESCRITURA PÚBLICA </w:t>
      </w:r>
      <w:r w:rsidRPr="008C203E">
        <w:rPr>
          <w:rFonts w:ascii="Montserrat Medium" w:hAnsi="Montserrat Medium" w:cs="Arial"/>
          <w:bCs/>
          <w:sz w:val="18"/>
          <w:lang w:eastAsia="es-ES"/>
        </w:rPr>
        <w:t>____________________________</w:t>
      </w:r>
      <w:r w:rsidRPr="008C203E">
        <w:rPr>
          <w:rFonts w:ascii="Montserrat Medium" w:hAnsi="Montserrat Medium" w:cs="Arial"/>
          <w:b/>
          <w:bCs/>
          <w:sz w:val="18"/>
          <w:lang w:eastAsia="es-ES"/>
        </w:rPr>
        <w:t>.</w:t>
      </w:r>
      <w:r w:rsidRPr="008C203E">
        <w:rPr>
          <w:rFonts w:ascii="Montserrat Medium" w:hAnsi="Montserrat Medium" w:cs="Arial"/>
          <w:b/>
          <w:bCs/>
          <w:sz w:val="18"/>
        </w:rPr>
        <w:t xml:space="preserve">, OTORGADA ANTE LA FE DE </w:t>
      </w:r>
      <w:r w:rsidRPr="008C203E">
        <w:rPr>
          <w:rFonts w:ascii="Montserrat Medium" w:hAnsi="Montserrat Medium" w:cs="Arial"/>
          <w:bCs/>
          <w:sz w:val="18"/>
          <w:lang w:eastAsia="es-ES"/>
        </w:rPr>
        <w:t>____________________________</w:t>
      </w:r>
      <w:r w:rsidRPr="008C203E">
        <w:rPr>
          <w:rFonts w:ascii="Montserrat Medium" w:hAnsi="Montserrat Medium" w:cs="Arial"/>
          <w:b/>
          <w:bCs/>
          <w:sz w:val="18"/>
          <w:lang w:eastAsia="es-ES"/>
        </w:rPr>
        <w:t>.</w:t>
      </w:r>
      <w:r w:rsidRPr="008C203E">
        <w:rPr>
          <w:rFonts w:ascii="Montserrat Medium" w:hAnsi="Montserrat Medium" w:cs="Arial"/>
          <w:b/>
          <w:bCs/>
          <w:sz w:val="18"/>
        </w:rPr>
        <w:t xml:space="preserve">, NOTARIO PÚBLICO NÚMERO </w:t>
      </w:r>
      <w:r w:rsidRPr="008C203E">
        <w:rPr>
          <w:rFonts w:ascii="Montserrat Medium" w:hAnsi="Montserrat Medium" w:cs="Arial"/>
          <w:bCs/>
          <w:sz w:val="18"/>
          <w:lang w:eastAsia="es-ES"/>
        </w:rPr>
        <w:t>____________________________</w:t>
      </w:r>
      <w:r w:rsidRPr="008C203E">
        <w:rPr>
          <w:rFonts w:ascii="Montserrat Medium" w:hAnsi="Montserrat Medium" w:cs="Arial"/>
          <w:b/>
          <w:bCs/>
          <w:sz w:val="18"/>
          <w:lang w:eastAsia="es-ES"/>
        </w:rPr>
        <w:t>.</w:t>
      </w:r>
      <w:r w:rsidRPr="008C203E">
        <w:rPr>
          <w:rFonts w:ascii="Montserrat Medium" w:hAnsi="Montserrat Medium" w:cs="Arial"/>
          <w:b/>
          <w:bCs/>
          <w:sz w:val="18"/>
        </w:rPr>
        <w:t xml:space="preserve">, DE </w:t>
      </w:r>
      <w:r w:rsidRPr="008C203E">
        <w:rPr>
          <w:rFonts w:ascii="Montserrat Medium" w:hAnsi="Montserrat Medium" w:cs="Arial"/>
          <w:bCs/>
          <w:sz w:val="18"/>
          <w:lang w:eastAsia="es-ES"/>
        </w:rPr>
        <w:t>____________________________</w:t>
      </w:r>
      <w:r w:rsidRPr="008C203E">
        <w:rPr>
          <w:rFonts w:ascii="Montserrat Medium" w:hAnsi="Montserrat Medium" w:cs="Arial"/>
          <w:b/>
          <w:bCs/>
          <w:sz w:val="18"/>
          <w:lang w:eastAsia="es-ES"/>
        </w:rPr>
        <w:t>.</w:t>
      </w:r>
      <w:r w:rsidRPr="008C203E">
        <w:rPr>
          <w:rFonts w:ascii="Montserrat Medium" w:hAnsi="Montserrat Medium" w:cs="Arial"/>
          <w:bCs/>
          <w:sz w:val="18"/>
          <w:lang w:eastAsia="es-ES"/>
        </w:rPr>
        <w:t>Y</w:t>
      </w:r>
      <w:r w:rsidRPr="008C203E">
        <w:rPr>
          <w:rFonts w:ascii="Montserrat Medium" w:hAnsi="Montserrat Medium" w:cs="Arial"/>
          <w:bCs/>
          <w:spacing w:val="40"/>
          <w:sz w:val="18"/>
          <w:lang w:eastAsia="es-ES"/>
        </w:rPr>
        <w:t xml:space="preserve"> </w:t>
      </w:r>
      <w:r w:rsidRPr="008C203E">
        <w:rPr>
          <w:rFonts w:ascii="Montserrat Medium" w:hAnsi="Montserrat Medium" w:cs="Arial"/>
          <w:bCs/>
          <w:sz w:val="18"/>
          <w:lang w:eastAsia="es-ES"/>
        </w:rPr>
        <w:t>MANIFIESTA</w:t>
      </w:r>
      <w:r w:rsidRPr="008C203E">
        <w:rPr>
          <w:rFonts w:ascii="Montserrat Medium" w:hAnsi="Montserrat Medium" w:cs="Arial"/>
          <w:bCs/>
          <w:spacing w:val="72"/>
          <w:sz w:val="18"/>
          <w:lang w:eastAsia="es-ES"/>
        </w:rPr>
        <w:t xml:space="preserve"> </w:t>
      </w:r>
      <w:r w:rsidRPr="008C203E">
        <w:rPr>
          <w:rFonts w:ascii="Montserrat Medium" w:hAnsi="Montserrat Medium" w:cs="Arial"/>
          <w:bCs/>
          <w:sz w:val="18"/>
          <w:lang w:eastAsia="es-ES"/>
        </w:rPr>
        <w:t>BAJO</w:t>
      </w:r>
      <w:r w:rsidRPr="008C203E">
        <w:rPr>
          <w:rFonts w:ascii="Montserrat Medium" w:hAnsi="Montserrat Medium" w:cs="Arial"/>
          <w:bCs/>
          <w:spacing w:val="65"/>
          <w:sz w:val="18"/>
          <w:lang w:eastAsia="es-ES"/>
        </w:rPr>
        <w:t xml:space="preserve"> </w:t>
      </w:r>
      <w:r w:rsidRPr="008C203E">
        <w:rPr>
          <w:rFonts w:ascii="Montserrat Medium" w:hAnsi="Montserrat Medium" w:cs="Arial"/>
          <w:bCs/>
          <w:sz w:val="18"/>
          <w:lang w:eastAsia="es-ES"/>
        </w:rPr>
        <w:t>PROTESTA</w:t>
      </w:r>
      <w:r w:rsidRPr="008C203E">
        <w:rPr>
          <w:rFonts w:ascii="Montserrat Medium" w:hAnsi="Montserrat Medium" w:cs="Arial"/>
          <w:bCs/>
          <w:spacing w:val="63"/>
          <w:sz w:val="18"/>
          <w:lang w:eastAsia="es-ES"/>
        </w:rPr>
        <w:t xml:space="preserve"> </w:t>
      </w:r>
      <w:r w:rsidRPr="008C203E">
        <w:rPr>
          <w:rFonts w:ascii="Montserrat Medium" w:hAnsi="Montserrat Medium" w:cs="Arial"/>
          <w:bCs/>
          <w:sz w:val="18"/>
          <w:lang w:eastAsia="es-ES"/>
        </w:rPr>
        <w:t>DE</w:t>
      </w:r>
      <w:r w:rsidRPr="008C203E">
        <w:rPr>
          <w:rFonts w:ascii="Montserrat Medium" w:hAnsi="Montserrat Medium" w:cs="Arial"/>
          <w:bCs/>
          <w:spacing w:val="56"/>
          <w:sz w:val="18"/>
          <w:lang w:eastAsia="es-ES"/>
        </w:rPr>
        <w:t xml:space="preserve"> </w:t>
      </w:r>
      <w:r w:rsidRPr="008C203E">
        <w:rPr>
          <w:rFonts w:ascii="Montserrat Medium" w:hAnsi="Montserrat Medium" w:cs="Arial"/>
          <w:bCs/>
          <w:sz w:val="18"/>
          <w:lang w:eastAsia="es-ES"/>
        </w:rPr>
        <w:t>DECIR</w:t>
      </w:r>
      <w:r w:rsidRPr="008C203E">
        <w:rPr>
          <w:rFonts w:ascii="Montserrat Medium" w:hAnsi="Montserrat Medium" w:cs="Arial"/>
          <w:bCs/>
          <w:spacing w:val="65"/>
          <w:sz w:val="18"/>
          <w:lang w:eastAsia="es-ES"/>
        </w:rPr>
        <w:t xml:space="preserve"> </w:t>
      </w:r>
      <w:r w:rsidRPr="008C203E">
        <w:rPr>
          <w:rFonts w:ascii="Montserrat Medium" w:hAnsi="Montserrat Medium" w:cs="Arial"/>
          <w:bCs/>
          <w:sz w:val="18"/>
          <w:lang w:eastAsia="es-ES"/>
        </w:rPr>
        <w:t>VERDAD</w:t>
      </w:r>
      <w:r w:rsidRPr="008C203E">
        <w:rPr>
          <w:rFonts w:ascii="Montserrat Medium" w:hAnsi="Montserrat Medium" w:cs="Arial"/>
          <w:bCs/>
          <w:spacing w:val="58"/>
          <w:sz w:val="18"/>
          <w:lang w:eastAsia="es-ES"/>
        </w:rPr>
        <w:t xml:space="preserve"> </w:t>
      </w:r>
      <w:r w:rsidRPr="008C203E">
        <w:rPr>
          <w:rFonts w:ascii="Montserrat Medium" w:hAnsi="Montserrat Medium" w:cs="Arial"/>
          <w:bCs/>
          <w:sz w:val="18"/>
          <w:lang w:eastAsia="es-ES"/>
        </w:rPr>
        <w:t>QUE</w:t>
      </w:r>
      <w:r w:rsidRPr="008C203E">
        <w:rPr>
          <w:rFonts w:ascii="Montserrat Medium" w:hAnsi="Montserrat Medium" w:cs="Arial"/>
          <w:bCs/>
          <w:spacing w:val="40"/>
          <w:sz w:val="18"/>
          <w:lang w:eastAsia="es-ES"/>
        </w:rPr>
        <w:t xml:space="preserve"> </w:t>
      </w:r>
      <w:r w:rsidRPr="008C203E">
        <w:rPr>
          <w:rFonts w:ascii="Montserrat Medium" w:hAnsi="Montserrat Medium" w:cs="Arial"/>
          <w:bCs/>
          <w:color w:val="0E0E0E"/>
          <w:sz w:val="18"/>
          <w:lang w:eastAsia="es-ES"/>
        </w:rPr>
        <w:t>LAS F</w:t>
      </w:r>
      <w:r w:rsidRPr="008C203E">
        <w:rPr>
          <w:rFonts w:ascii="Montserrat Medium" w:hAnsi="Montserrat Medium" w:cs="Arial"/>
          <w:bCs/>
          <w:sz w:val="18"/>
          <w:lang w:eastAsia="es-ES"/>
        </w:rPr>
        <w:t>ACULTADES QUE LE FUERON CONFERIDAS NO LE HAN SIDO REVOCADAS, MODIFICADAS NI RESTRINGIDAS EN FORMA ALGUNA.</w:t>
      </w:r>
    </w:p>
    <w:p w14:paraId="0F01167F" w14:textId="77777777" w:rsidR="0028248F" w:rsidRPr="008C203E" w:rsidRDefault="0028248F" w:rsidP="0028248F">
      <w:pPr>
        <w:widowControl w:val="0"/>
        <w:tabs>
          <w:tab w:val="left" w:pos="567"/>
        </w:tabs>
        <w:ind w:left="426" w:hanging="426"/>
        <w:jc w:val="both"/>
        <w:rPr>
          <w:rFonts w:ascii="Montserrat Medium" w:hAnsi="Montserrat Medium" w:cs="Arial"/>
          <w:b/>
          <w:sz w:val="18"/>
          <w:lang w:eastAsia="es-ES"/>
        </w:rPr>
      </w:pPr>
    </w:p>
    <w:p w14:paraId="37C8BC50" w14:textId="77777777" w:rsidR="0028248F" w:rsidRPr="008C203E" w:rsidRDefault="0028248F" w:rsidP="0028248F">
      <w:pPr>
        <w:widowControl w:val="0"/>
        <w:tabs>
          <w:tab w:val="left" w:pos="426"/>
        </w:tabs>
        <w:ind w:left="567" w:hanging="567"/>
        <w:jc w:val="both"/>
        <w:rPr>
          <w:rFonts w:ascii="Montserrat Medium" w:hAnsi="Montserrat Medium"/>
          <w:sz w:val="18"/>
          <w:lang w:eastAsia="es-ES"/>
        </w:rPr>
      </w:pPr>
      <w:r w:rsidRPr="008C203E">
        <w:rPr>
          <w:rFonts w:ascii="Montserrat Medium" w:hAnsi="Montserrat Medium" w:cs="Arial"/>
          <w:b/>
          <w:sz w:val="18"/>
          <w:lang w:eastAsia="es-ES"/>
        </w:rPr>
        <w:t>II.3.</w:t>
      </w:r>
      <w:r w:rsidRPr="008C203E">
        <w:rPr>
          <w:rFonts w:ascii="Montserrat Medium" w:hAnsi="Montserrat Medium" w:cs="Arial"/>
          <w:b/>
          <w:sz w:val="18"/>
          <w:lang w:eastAsia="es-ES"/>
        </w:rPr>
        <w:tab/>
      </w:r>
      <w:r w:rsidRPr="008C203E">
        <w:rPr>
          <w:rFonts w:ascii="Montserrat Medium" w:hAnsi="Montserrat Medium" w:cs="Arial"/>
          <w:b/>
          <w:sz w:val="18"/>
          <w:lang w:eastAsia="es-ES"/>
        </w:rPr>
        <w:tab/>
      </w:r>
      <w:r w:rsidRPr="008C203E">
        <w:rPr>
          <w:rFonts w:ascii="Montserrat Medium" w:hAnsi="Montserrat Medium"/>
          <w:sz w:val="18"/>
          <w:lang w:eastAsia="es-ES"/>
        </w:rPr>
        <w:t xml:space="preserve">SU OBJETO SOCIAL CONSISTE, ENTRE </w:t>
      </w:r>
      <w:r w:rsidRPr="008C203E">
        <w:rPr>
          <w:rFonts w:ascii="Montserrat Medium" w:hAnsi="Montserrat Medium" w:cs="Arial"/>
          <w:sz w:val="18"/>
          <w:lang w:eastAsia="es-ES"/>
        </w:rPr>
        <w:t xml:space="preserve">OTRAS ACTIVIDADES, EN: </w:t>
      </w:r>
      <w:r w:rsidRPr="008C203E">
        <w:rPr>
          <w:rFonts w:ascii="Montserrat Medium" w:hAnsi="Montserrat Medium" w:cs="Arial"/>
          <w:b/>
          <w:sz w:val="18"/>
          <w:lang w:eastAsia="es-ES"/>
        </w:rPr>
        <w:t>____________________________.</w:t>
      </w:r>
    </w:p>
    <w:p w14:paraId="2AED090E" w14:textId="77777777" w:rsidR="0028248F" w:rsidRPr="008C203E" w:rsidRDefault="0028248F" w:rsidP="0028248F">
      <w:pPr>
        <w:widowControl w:val="0"/>
        <w:tabs>
          <w:tab w:val="left" w:pos="426"/>
        </w:tabs>
        <w:ind w:left="426" w:hanging="426"/>
        <w:jc w:val="both"/>
        <w:rPr>
          <w:rFonts w:ascii="Montserrat Medium" w:hAnsi="Montserrat Medium" w:cs="Arial"/>
          <w:b/>
          <w:sz w:val="18"/>
          <w:lang w:eastAsia="es-ES"/>
        </w:rPr>
      </w:pPr>
    </w:p>
    <w:p w14:paraId="62811635" w14:textId="77777777" w:rsidR="0028248F" w:rsidRPr="008C203E" w:rsidRDefault="0028248F" w:rsidP="0028248F">
      <w:pPr>
        <w:widowControl w:val="0"/>
        <w:tabs>
          <w:tab w:val="left" w:pos="426"/>
        </w:tabs>
        <w:ind w:left="567" w:hanging="567"/>
        <w:jc w:val="both"/>
        <w:rPr>
          <w:rFonts w:ascii="Montserrat Medium" w:hAnsi="Montserrat Medium" w:cs="Arial"/>
          <w:sz w:val="18"/>
          <w:lang w:eastAsia="es-ES"/>
        </w:rPr>
      </w:pPr>
      <w:r w:rsidRPr="008C203E">
        <w:rPr>
          <w:rFonts w:ascii="Montserrat Medium" w:hAnsi="Montserrat Medium" w:cs="Arial"/>
          <w:b/>
          <w:sz w:val="18"/>
          <w:lang w:eastAsia="es-ES"/>
        </w:rPr>
        <w:t>II.4.</w:t>
      </w:r>
      <w:r w:rsidRPr="008C203E">
        <w:rPr>
          <w:rFonts w:ascii="Montserrat Medium" w:hAnsi="Montserrat Medium" w:cs="Arial"/>
          <w:sz w:val="18"/>
          <w:lang w:eastAsia="es-ES"/>
        </w:rPr>
        <w:tab/>
      </w:r>
      <w:r w:rsidRPr="008C203E">
        <w:rPr>
          <w:rFonts w:ascii="Montserrat Medium" w:hAnsi="Montserrat Medium" w:cs="Arial"/>
          <w:sz w:val="18"/>
          <w:lang w:eastAsia="es-ES"/>
        </w:rPr>
        <w:tab/>
        <w:t>MANIFESTANDO QUE REÚNE LAS CONDICIONES TÉCNICAS, JURÍDICAS Y ECONÓMICAS, ASÍ COMO LA ORGANIZACIÓN Y ELEMENTOS NECESARIOS PARA SU CUMPLIMIENTO.</w:t>
      </w:r>
    </w:p>
    <w:p w14:paraId="0D3DCAF8" w14:textId="77777777" w:rsidR="0028248F" w:rsidRPr="008C203E" w:rsidRDefault="0028248F" w:rsidP="0028248F">
      <w:pPr>
        <w:widowControl w:val="0"/>
        <w:tabs>
          <w:tab w:val="left" w:pos="426"/>
        </w:tabs>
        <w:ind w:left="426" w:hanging="426"/>
        <w:jc w:val="both"/>
        <w:rPr>
          <w:rFonts w:ascii="Montserrat Medium" w:hAnsi="Montserrat Medium" w:cs="Arial"/>
          <w:b/>
          <w:sz w:val="18"/>
          <w:lang w:eastAsia="es-ES"/>
        </w:rPr>
      </w:pPr>
    </w:p>
    <w:p w14:paraId="16A04C29" w14:textId="77777777" w:rsidR="0028248F" w:rsidRPr="008C203E" w:rsidRDefault="0028248F" w:rsidP="0028248F">
      <w:pPr>
        <w:widowControl w:val="0"/>
        <w:tabs>
          <w:tab w:val="left" w:pos="426"/>
        </w:tabs>
        <w:ind w:left="495" w:hanging="495"/>
        <w:jc w:val="both"/>
        <w:rPr>
          <w:rFonts w:ascii="Montserrat Medium" w:hAnsi="Montserrat Medium" w:cs="Arial"/>
          <w:sz w:val="18"/>
          <w:lang w:eastAsia="es-ES"/>
        </w:rPr>
      </w:pPr>
      <w:r w:rsidRPr="008C203E">
        <w:rPr>
          <w:rFonts w:ascii="Montserrat Medium" w:hAnsi="Montserrat Medium" w:cs="Arial"/>
          <w:b/>
          <w:sz w:val="18"/>
          <w:lang w:eastAsia="es-ES"/>
        </w:rPr>
        <w:t>II.5.</w:t>
      </w:r>
      <w:r w:rsidRPr="008C203E">
        <w:rPr>
          <w:rFonts w:ascii="Montserrat Medium" w:hAnsi="Montserrat Medium" w:cs="Arial"/>
          <w:b/>
          <w:sz w:val="18"/>
          <w:lang w:eastAsia="es-ES"/>
        </w:rPr>
        <w:tab/>
        <w:t xml:space="preserve"> </w:t>
      </w:r>
      <w:r w:rsidRPr="008C203E">
        <w:rPr>
          <w:rFonts w:ascii="Montserrat Medium" w:hAnsi="Montserrat Medium" w:cs="Arial"/>
          <w:sz w:val="18"/>
          <w:lang w:eastAsia="es-ES"/>
        </w:rPr>
        <w:t xml:space="preserve">BAJO PROTESTA DE DECIR VERDAD,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 LO CUAL SE CONSTATÓ POR EL ÓRGANO INTERNO DE CONTROL EN </w:t>
      </w:r>
      <w:r w:rsidRPr="008C203E">
        <w:rPr>
          <w:rFonts w:ascii="Montserrat Medium" w:hAnsi="Montserrat Medium" w:cs="Arial"/>
          <w:b/>
          <w:sz w:val="18"/>
          <w:lang w:eastAsia="es-ES"/>
        </w:rPr>
        <w:t>“EL INSTITUTO”</w:t>
      </w:r>
      <w:r w:rsidRPr="008C203E">
        <w:rPr>
          <w:rFonts w:ascii="Montserrat Medium" w:hAnsi="Montserrat Medium" w:cs="Arial"/>
          <w:sz w:val="18"/>
          <w:lang w:eastAsia="es-ES"/>
        </w:rPr>
        <w:t>, EN CONCORDANCIA CON LOS ARTÍCULOS 50, FRACCIÓN II DE LA “</w:t>
      </w:r>
      <w:r w:rsidRPr="008C203E">
        <w:rPr>
          <w:rFonts w:ascii="Montserrat Medium" w:hAnsi="Montserrat Medium"/>
          <w:bCs/>
          <w:sz w:val="18"/>
          <w:lang w:eastAsia="es-ES"/>
        </w:rPr>
        <w:t xml:space="preserve">LEY DE ADQUISICIONES, </w:t>
      </w:r>
      <w:r w:rsidRPr="008C203E">
        <w:rPr>
          <w:rFonts w:ascii="Montserrat Medium" w:hAnsi="Montserrat Medium" w:cs="Arial"/>
          <w:sz w:val="18"/>
          <w:lang w:eastAsia="es-ES"/>
        </w:rPr>
        <w:t>ARRENDAMIENTOS Y SERVICIOS DEL SECTOR PÚBLICO” Y 88, FRACCIÓN I DE SU REGLAMENTO; ASÍ COMO QUE</w:t>
      </w:r>
      <w:r w:rsidRPr="008C203E">
        <w:rPr>
          <w:rFonts w:ascii="Montserrat Medium" w:hAnsi="Montserrat Medium" w:cs="Arial"/>
          <w:b/>
          <w:sz w:val="18"/>
          <w:lang w:eastAsia="es-ES"/>
        </w:rPr>
        <w:t xml:space="preserve"> “EL PROVEEDOR” </w:t>
      </w:r>
      <w:r w:rsidRPr="008C203E">
        <w:rPr>
          <w:rFonts w:ascii="Montserrat Medium" w:hAnsi="Montserrat Medium" w:cs="Arial"/>
          <w:sz w:val="18"/>
          <w:lang w:eastAsia="es-ES"/>
        </w:rPr>
        <w:t>NO SE ENCUENTRA EN ALGUNO DE LOS SUPUESTOS DEL ARTÍCULO 50 Y PENÚLTIMO Y ANTEPENÚLTIMO PÁRRAFOS DEL ARTÍCULO 60 DE LA LEY DE ADQUISICIONES, ARRENDAMIENTOS Y SERVICIOS DEL SECTOR PÚBLICO.</w:t>
      </w:r>
    </w:p>
    <w:p w14:paraId="1E967FFD" w14:textId="77777777" w:rsidR="0028248F" w:rsidRPr="008C203E" w:rsidRDefault="0028248F" w:rsidP="0028248F">
      <w:pPr>
        <w:widowControl w:val="0"/>
        <w:tabs>
          <w:tab w:val="left" w:pos="426"/>
        </w:tabs>
        <w:ind w:left="426" w:hanging="426"/>
        <w:jc w:val="both"/>
        <w:rPr>
          <w:rFonts w:ascii="Montserrat Medium" w:hAnsi="Montserrat Medium" w:cs="Arial"/>
          <w:sz w:val="18"/>
          <w:lang w:eastAsia="es-ES"/>
        </w:rPr>
      </w:pPr>
    </w:p>
    <w:p w14:paraId="0EB8BE24" w14:textId="77777777" w:rsidR="0028248F" w:rsidRPr="008C203E" w:rsidRDefault="0028248F" w:rsidP="0028248F">
      <w:pPr>
        <w:widowControl w:val="0"/>
        <w:tabs>
          <w:tab w:val="left" w:pos="426"/>
        </w:tabs>
        <w:ind w:left="495" w:hanging="495"/>
        <w:jc w:val="both"/>
        <w:rPr>
          <w:rFonts w:ascii="Montserrat Medium" w:hAnsi="Montserrat Medium" w:cs="Arial"/>
          <w:sz w:val="18"/>
          <w:lang w:eastAsia="es-ES"/>
        </w:rPr>
      </w:pPr>
      <w:r w:rsidRPr="008C203E">
        <w:rPr>
          <w:rFonts w:ascii="Montserrat Medium" w:hAnsi="Montserrat Medium" w:cs="Arial"/>
          <w:b/>
          <w:sz w:val="18"/>
          <w:lang w:eastAsia="es-ES"/>
        </w:rPr>
        <w:t>II.6.</w:t>
      </w:r>
      <w:r w:rsidRPr="008C203E">
        <w:rPr>
          <w:rFonts w:ascii="Montserrat Medium" w:hAnsi="Montserrat Medium" w:cs="Arial"/>
          <w:b/>
          <w:sz w:val="18"/>
          <w:lang w:eastAsia="es-ES"/>
        </w:rPr>
        <w:tab/>
      </w:r>
      <w:r w:rsidRPr="008C203E">
        <w:rPr>
          <w:rFonts w:ascii="Montserrat Medium" w:hAnsi="Montserrat Medium" w:cs="Arial"/>
          <w:b/>
          <w:sz w:val="18"/>
          <w:lang w:eastAsia="es-ES"/>
        </w:rPr>
        <w:tab/>
      </w:r>
      <w:r w:rsidRPr="008C203E">
        <w:rPr>
          <w:rFonts w:ascii="Montserrat Medium" w:hAnsi="Montserrat Medium" w:cs="Arial"/>
          <w:sz w:val="18"/>
          <w:lang w:eastAsia="es-ES"/>
        </w:rPr>
        <w:t xml:space="preserve">LA SECRETARIA DE HACIENDA Y CRÉDITO PÚBLICO LE OTORGÓ EL REGISTRO FEDERAL DE CONTRIBUYENTES NÚMERO: </w:t>
      </w:r>
      <w:r w:rsidRPr="008C203E">
        <w:rPr>
          <w:rFonts w:ascii="Montserrat Medium" w:hAnsi="Montserrat Medium" w:cs="Arial"/>
          <w:b/>
          <w:sz w:val="18"/>
          <w:lang w:eastAsia="es-ES"/>
        </w:rPr>
        <w:t>____________________________.</w:t>
      </w:r>
      <w:r w:rsidRPr="008C203E">
        <w:rPr>
          <w:rFonts w:ascii="Montserrat Medium" w:hAnsi="Montserrat Medium" w:cs="Arial"/>
          <w:sz w:val="18"/>
          <w:lang w:eastAsia="es-ES"/>
        </w:rPr>
        <w:t xml:space="preserve">, ASIMISMO CUENTA CON REGISTRO PATRONAL ANTE </w:t>
      </w:r>
      <w:r w:rsidRPr="008C203E">
        <w:rPr>
          <w:rFonts w:ascii="Montserrat Medium" w:hAnsi="Montserrat Medium" w:cs="Arial"/>
          <w:b/>
          <w:sz w:val="18"/>
          <w:lang w:eastAsia="es-ES"/>
        </w:rPr>
        <w:t>"EL INSTITUTO" Y EL INFONAVIT</w:t>
      </w:r>
      <w:r w:rsidRPr="008C203E">
        <w:rPr>
          <w:rFonts w:ascii="Montserrat Medium" w:hAnsi="Montserrat Medium" w:cs="Arial"/>
          <w:sz w:val="18"/>
          <w:lang w:eastAsia="es-ES"/>
        </w:rPr>
        <w:t xml:space="preserve"> NÚMERO: </w:t>
      </w:r>
      <w:r w:rsidRPr="008C203E">
        <w:rPr>
          <w:rFonts w:ascii="Montserrat Medium" w:hAnsi="Montserrat Medium" w:cs="Arial"/>
          <w:b/>
          <w:sz w:val="18"/>
          <w:lang w:eastAsia="es-ES"/>
        </w:rPr>
        <w:t>____________________________.</w:t>
      </w:r>
      <w:r w:rsidRPr="008C203E">
        <w:rPr>
          <w:rFonts w:ascii="Montserrat Medium" w:hAnsi="Montserrat Medium" w:cs="Arial"/>
          <w:sz w:val="18"/>
          <w:lang w:eastAsia="es-ES"/>
        </w:rPr>
        <w:t xml:space="preserve">Y SU NÚMERO DE PROVEEDOR ES </w:t>
      </w:r>
      <w:r w:rsidRPr="008C203E">
        <w:rPr>
          <w:rFonts w:ascii="Montserrat Medium" w:hAnsi="Montserrat Medium" w:cs="Arial"/>
          <w:b/>
          <w:sz w:val="18"/>
          <w:lang w:eastAsia="es-ES"/>
        </w:rPr>
        <w:t>____________________________..</w:t>
      </w:r>
    </w:p>
    <w:p w14:paraId="60632B84" w14:textId="77777777" w:rsidR="0028248F" w:rsidRPr="008C203E" w:rsidRDefault="0028248F" w:rsidP="0028248F">
      <w:pPr>
        <w:widowControl w:val="0"/>
        <w:tabs>
          <w:tab w:val="left" w:pos="426"/>
        </w:tabs>
        <w:ind w:left="426" w:hanging="426"/>
        <w:jc w:val="both"/>
        <w:rPr>
          <w:rFonts w:ascii="Montserrat Medium" w:hAnsi="Montserrat Medium" w:cs="Arial"/>
          <w:b/>
          <w:sz w:val="18"/>
          <w:lang w:eastAsia="es-ES"/>
        </w:rPr>
      </w:pPr>
    </w:p>
    <w:p w14:paraId="578948E2" w14:textId="77777777" w:rsidR="0028248F" w:rsidRPr="008C203E" w:rsidRDefault="0028248F" w:rsidP="0028248F">
      <w:pPr>
        <w:widowControl w:val="0"/>
        <w:tabs>
          <w:tab w:val="left" w:pos="426"/>
        </w:tabs>
        <w:ind w:left="567" w:hanging="567"/>
        <w:jc w:val="both"/>
        <w:rPr>
          <w:rFonts w:ascii="Montserrat Medium" w:hAnsi="Montserrat Medium" w:cs="Arial"/>
          <w:sz w:val="18"/>
        </w:rPr>
      </w:pPr>
      <w:r w:rsidRPr="008C203E">
        <w:rPr>
          <w:rFonts w:ascii="Montserrat Medium" w:hAnsi="Montserrat Medium" w:cs="Arial"/>
          <w:b/>
          <w:sz w:val="18"/>
          <w:lang w:eastAsia="es-ES"/>
        </w:rPr>
        <w:lastRenderedPageBreak/>
        <w:t>II.7.</w:t>
      </w:r>
      <w:r w:rsidRPr="008C203E">
        <w:rPr>
          <w:rFonts w:ascii="Montserrat Medium" w:hAnsi="Montserrat Medium" w:cs="Arial"/>
          <w:b/>
          <w:sz w:val="18"/>
          <w:lang w:eastAsia="es-ES"/>
        </w:rPr>
        <w:tab/>
      </w:r>
      <w:r w:rsidRPr="008C203E">
        <w:rPr>
          <w:rFonts w:ascii="Montserrat Medium" w:hAnsi="Montserrat Medium" w:cs="Arial"/>
          <w:b/>
          <w:sz w:val="18"/>
          <w:lang w:eastAsia="es-ES"/>
        </w:rPr>
        <w:tab/>
      </w:r>
      <w:r w:rsidRPr="008C203E">
        <w:rPr>
          <w:rFonts w:ascii="Montserrat Medium" w:hAnsi="Montserrat Medium" w:cs="Arial"/>
          <w:sz w:val="18"/>
          <w:lang w:eastAsia="es-ES"/>
        </w:rPr>
        <w:t xml:space="preserve">MANIFIESTA </w:t>
      </w:r>
      <w:r w:rsidRPr="008C203E">
        <w:rPr>
          <w:rFonts w:ascii="Montserrat Medium" w:hAnsi="Montserrat Medium" w:cs="Arial"/>
          <w:sz w:val="18"/>
        </w:rPr>
        <w:t xml:space="preserve">BAJO PROTESTA DE DECIR VERDAD, NO ENCONTRARSE EN LOS SUPUESTOS DE LOS </w:t>
      </w:r>
      <w:r w:rsidRPr="008C203E">
        <w:rPr>
          <w:rFonts w:ascii="Montserrat Medium" w:hAnsi="Montserrat Medium" w:cs="Arial"/>
          <w:b/>
          <w:sz w:val="18"/>
        </w:rPr>
        <w:t>ARTÍCULOS 50 Y 60</w:t>
      </w:r>
      <w:r w:rsidRPr="008C203E">
        <w:rPr>
          <w:rFonts w:ascii="Montserrat Medium" w:hAnsi="Montserrat Medium" w:cs="Arial"/>
          <w:sz w:val="18"/>
        </w:rPr>
        <w:t xml:space="preserve"> DE LA LEY DE ADQUISICIONES, ARRENDAMIENTOS Y SERVICIOS DEL SECTOR PÚBLICO.</w:t>
      </w:r>
    </w:p>
    <w:p w14:paraId="48BDEF73" w14:textId="77777777" w:rsidR="0028248F" w:rsidRPr="008C203E" w:rsidRDefault="0028248F" w:rsidP="0028248F">
      <w:pPr>
        <w:widowControl w:val="0"/>
        <w:tabs>
          <w:tab w:val="left" w:pos="426"/>
        </w:tabs>
        <w:ind w:left="426" w:hanging="426"/>
        <w:jc w:val="both"/>
        <w:rPr>
          <w:rFonts w:ascii="Montserrat Medium" w:hAnsi="Montserrat Medium" w:cs="Arial"/>
          <w:sz w:val="18"/>
        </w:rPr>
      </w:pPr>
    </w:p>
    <w:p w14:paraId="3997F774" w14:textId="77777777" w:rsidR="0028248F" w:rsidRPr="008C203E" w:rsidRDefault="0028248F" w:rsidP="0028248F">
      <w:pPr>
        <w:ind w:left="567" w:right="-92" w:hanging="567"/>
        <w:jc w:val="both"/>
        <w:rPr>
          <w:rFonts w:ascii="Montserrat Medium" w:hAnsi="Montserrat Medium" w:cs="Arial"/>
          <w:bCs/>
          <w:sz w:val="18"/>
          <w:lang w:eastAsia="es-MX"/>
        </w:rPr>
      </w:pPr>
      <w:r w:rsidRPr="008C203E">
        <w:rPr>
          <w:rFonts w:ascii="Montserrat Medium" w:hAnsi="Montserrat Medium" w:cs="Arial"/>
          <w:b/>
          <w:sz w:val="18"/>
          <w:lang w:eastAsia="es-ES"/>
        </w:rPr>
        <w:t>II.8</w:t>
      </w:r>
      <w:r w:rsidRPr="008C203E">
        <w:rPr>
          <w:rFonts w:ascii="Montserrat Medium" w:hAnsi="Montserrat Medium" w:cs="Arial"/>
          <w:sz w:val="18"/>
          <w:lang w:eastAsia="es-ES"/>
        </w:rPr>
        <w:tab/>
        <w:t>BAJO PROTESTA DE DECIR VERDAD, ESTÁ AL CORRIENTE EN LOS PAGOS DE SUS OBLIGACIONES FISCALES, EN ESPECÍFICO LAS PREVISTAS EN EL ARTÍCULO 32-D DEL CÓDIGO FISCAL FEDERAL VIGENTE, ASÍ COMO DE SUS OBLIGACIONES FISCALES EN MATERIA DE SEGURIDAD SOCIAL, ANTE EL INSTITUTO DEL FONDO NACIONAL DE LA VIVIENDA PARA LOS TRABAJADORES (INFONAVIT) Y EL INSTITUTO MEXICANO DEL SEGURO SOCIAL (IMSS);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w:t>
      </w:r>
      <w:r w:rsidRPr="008C203E">
        <w:rPr>
          <w:rFonts w:ascii="Montserrat Medium" w:hAnsi="Montserrat Medium" w:cs="Arial"/>
          <w:bCs/>
          <w:sz w:val="18"/>
          <w:lang w:eastAsia="es-MX"/>
        </w:rPr>
        <w:t>.</w:t>
      </w:r>
    </w:p>
    <w:p w14:paraId="15FCED77" w14:textId="77777777" w:rsidR="0028248F" w:rsidRPr="008C203E" w:rsidRDefault="0028248F" w:rsidP="0028248F">
      <w:pPr>
        <w:widowControl w:val="0"/>
        <w:tabs>
          <w:tab w:val="left" w:pos="426"/>
        </w:tabs>
        <w:ind w:left="426" w:hanging="426"/>
        <w:jc w:val="both"/>
        <w:rPr>
          <w:rFonts w:ascii="Montserrat Medium" w:hAnsi="Montserrat Medium" w:cs="Arial"/>
          <w:sz w:val="18"/>
        </w:rPr>
      </w:pPr>
    </w:p>
    <w:p w14:paraId="232EBD48" w14:textId="77777777" w:rsidR="0028248F" w:rsidRPr="008C203E" w:rsidRDefault="0028248F" w:rsidP="0028248F">
      <w:pPr>
        <w:ind w:left="705" w:hanging="705"/>
        <w:jc w:val="both"/>
        <w:rPr>
          <w:rFonts w:ascii="Montserrat Medium" w:hAnsi="Montserrat Medium" w:cs="Arial"/>
          <w:b/>
          <w:sz w:val="18"/>
          <w:lang w:eastAsia="es-ES"/>
        </w:rPr>
      </w:pPr>
      <w:r w:rsidRPr="008C203E">
        <w:rPr>
          <w:rFonts w:ascii="Montserrat Medium" w:hAnsi="Montserrat Medium" w:cs="Arial"/>
          <w:b/>
          <w:sz w:val="18"/>
          <w:lang w:eastAsia="es-ES"/>
        </w:rPr>
        <w:t>II.9.</w:t>
      </w:r>
      <w:r w:rsidRPr="008C203E">
        <w:rPr>
          <w:rFonts w:ascii="Montserrat Medium" w:hAnsi="Montserrat Medium" w:cs="Arial"/>
          <w:b/>
          <w:sz w:val="18"/>
          <w:lang w:eastAsia="es-ES"/>
        </w:rPr>
        <w:tab/>
      </w:r>
      <w:r w:rsidRPr="008C203E">
        <w:rPr>
          <w:rFonts w:ascii="Montserrat Medium" w:hAnsi="Montserrat Medium" w:cs="Arial"/>
          <w:b/>
          <w:sz w:val="18"/>
          <w:lang w:eastAsia="es-ES"/>
        </w:rPr>
        <w:tab/>
      </w:r>
      <w:r w:rsidRPr="008C203E">
        <w:rPr>
          <w:rFonts w:ascii="Montserrat Medium" w:hAnsi="Montserrat Medium" w:cs="Arial"/>
          <w:sz w:val="18"/>
          <w:lang w:eastAsia="es-ES"/>
        </w:rPr>
        <w:t xml:space="preserve">MANIFIESTA COMO DOMICILIO PARA LOS EFECTOS LEGALES DE ESTE ACTO JURÍDICO, EL UBICADO EN: </w:t>
      </w:r>
      <w:r w:rsidRPr="008C203E">
        <w:rPr>
          <w:rFonts w:ascii="Montserrat Medium" w:hAnsi="Montserrat Medium" w:cs="Arial"/>
          <w:b/>
          <w:sz w:val="18"/>
          <w:lang w:eastAsia="es-ES"/>
        </w:rPr>
        <w:t>____________________________., ____________________________., TELÉFONO ____________________________., CORREO ELECTRÓNICO: ____________________________.</w:t>
      </w:r>
      <w:r w:rsidRPr="008C203E">
        <w:rPr>
          <w:rFonts w:ascii="Montserrat Medium" w:hAnsi="Montserrat Medium" w:cs="Arial"/>
          <w:b/>
          <w:sz w:val="18"/>
          <w:lang w:eastAsia="es-ES"/>
        </w:rPr>
        <w:tab/>
      </w:r>
      <w:r w:rsidRPr="008C203E">
        <w:rPr>
          <w:rFonts w:ascii="Montserrat Medium" w:hAnsi="Montserrat Medium" w:cs="Arial"/>
          <w:b/>
          <w:sz w:val="18"/>
          <w:lang w:eastAsia="es-ES"/>
        </w:rPr>
        <w:tab/>
      </w:r>
      <w:r w:rsidRPr="008C203E">
        <w:rPr>
          <w:rFonts w:ascii="Montserrat Medium" w:hAnsi="Montserrat Medium" w:cs="Arial"/>
          <w:b/>
          <w:sz w:val="18"/>
          <w:lang w:eastAsia="es-ES"/>
        </w:rPr>
        <w:tab/>
      </w:r>
    </w:p>
    <w:p w14:paraId="53203ED5" w14:textId="77777777" w:rsidR="0028248F" w:rsidRPr="008C203E" w:rsidRDefault="0028248F" w:rsidP="0028248F">
      <w:pPr>
        <w:ind w:left="426" w:hanging="426"/>
        <w:jc w:val="both"/>
        <w:rPr>
          <w:rFonts w:ascii="Montserrat Medium" w:hAnsi="Montserrat Medium" w:cs="Arial"/>
          <w:b/>
          <w:sz w:val="18"/>
          <w:lang w:eastAsia="es-ES"/>
        </w:rPr>
      </w:pPr>
      <w:r w:rsidRPr="008C203E">
        <w:rPr>
          <w:rFonts w:ascii="Montserrat Medium" w:hAnsi="Montserrat Medium" w:cs="Arial"/>
          <w:b/>
          <w:sz w:val="18"/>
          <w:lang w:eastAsia="es-ES"/>
        </w:rPr>
        <w:t>III.</w:t>
      </w:r>
      <w:r w:rsidRPr="008C203E">
        <w:rPr>
          <w:rFonts w:ascii="Montserrat Medium" w:hAnsi="Montserrat Medium" w:cs="Arial"/>
          <w:b/>
          <w:sz w:val="18"/>
          <w:lang w:eastAsia="es-ES"/>
        </w:rPr>
        <w:tab/>
        <w:t>DE “LAS PARTES”:</w:t>
      </w:r>
    </w:p>
    <w:p w14:paraId="17175CC1" w14:textId="77777777" w:rsidR="0028248F" w:rsidRPr="008C203E" w:rsidRDefault="0028248F" w:rsidP="0028248F">
      <w:pPr>
        <w:jc w:val="both"/>
        <w:rPr>
          <w:rFonts w:ascii="Montserrat Medium" w:hAnsi="Montserrat Medium" w:cs="Arial"/>
          <w:sz w:val="18"/>
          <w:lang w:eastAsia="es-ES"/>
        </w:rPr>
      </w:pPr>
    </w:p>
    <w:p w14:paraId="764E16C0" w14:textId="77777777" w:rsidR="0028248F" w:rsidRPr="008C203E" w:rsidRDefault="0028248F" w:rsidP="0028248F">
      <w:pPr>
        <w:ind w:left="567" w:hanging="426"/>
        <w:jc w:val="both"/>
        <w:rPr>
          <w:rFonts w:ascii="Montserrat Medium" w:hAnsi="Montserrat Medium" w:cs="Arial"/>
          <w:sz w:val="18"/>
          <w:lang w:eastAsia="es-ES"/>
        </w:rPr>
      </w:pPr>
      <w:r w:rsidRPr="008C203E">
        <w:rPr>
          <w:rFonts w:ascii="Montserrat Medium" w:hAnsi="Montserrat Medium" w:cs="Arial"/>
          <w:b/>
          <w:sz w:val="18"/>
          <w:lang w:eastAsia="es-ES"/>
        </w:rPr>
        <w:t>III.1</w:t>
      </w:r>
      <w:r w:rsidRPr="008C203E">
        <w:rPr>
          <w:rFonts w:ascii="Montserrat Medium" w:hAnsi="Montserrat Medium" w:cs="Arial"/>
          <w:sz w:val="18"/>
          <w:lang w:eastAsia="es-ES"/>
        </w:rPr>
        <w:tab/>
        <w:t>QUE ES SU VOLUNTAD CELEBRAR EL PRESENTE CONTRATO Y SUJETARSE A SUS TÉRMINOS Y CONDICIONES, PARA LO CUAL SE RECONOCEN LAS FACULTADES Y CAPACIDADES, MISMAS QUE NO LES HAN SIDO REVOCADAS O LIMITADAS EN FORMA ALGUNA, POR LO QUE DE COMÚN ACUERDO SE OBLIGAN DE CONFORMIDAD CON LAS SIGUIENTES:</w:t>
      </w:r>
    </w:p>
    <w:p w14:paraId="2CCBBE42" w14:textId="77777777" w:rsidR="0028248F" w:rsidRPr="008C203E" w:rsidRDefault="0028248F" w:rsidP="0028248F">
      <w:pPr>
        <w:jc w:val="both"/>
        <w:rPr>
          <w:rFonts w:ascii="Montserrat Medium" w:hAnsi="Montserrat Medium" w:cs="Arial"/>
          <w:sz w:val="18"/>
          <w:lang w:eastAsia="es-ES"/>
        </w:rPr>
      </w:pPr>
    </w:p>
    <w:p w14:paraId="1F4EC338" w14:textId="77777777" w:rsidR="0028248F" w:rsidRPr="008C203E" w:rsidRDefault="0028248F" w:rsidP="0028248F">
      <w:pPr>
        <w:ind w:left="720"/>
        <w:jc w:val="center"/>
        <w:rPr>
          <w:rFonts w:ascii="Montserrat Medium" w:hAnsi="Montserrat Medium" w:cs="Arial"/>
          <w:b/>
          <w:sz w:val="18"/>
          <w:lang w:eastAsia="es-ES"/>
        </w:rPr>
      </w:pPr>
      <w:r w:rsidRPr="008C203E">
        <w:rPr>
          <w:rFonts w:ascii="Montserrat Medium" w:hAnsi="Montserrat Medium" w:cs="Arial"/>
          <w:b/>
          <w:sz w:val="18"/>
          <w:lang w:eastAsia="es-ES"/>
        </w:rPr>
        <w:t>C L Á U S U L A S</w:t>
      </w:r>
    </w:p>
    <w:p w14:paraId="2BA3FBA2" w14:textId="77777777" w:rsidR="0028248F" w:rsidRPr="008C203E" w:rsidRDefault="0028248F" w:rsidP="0028248F">
      <w:pPr>
        <w:ind w:left="720"/>
        <w:jc w:val="center"/>
        <w:rPr>
          <w:rFonts w:ascii="Montserrat Medium" w:hAnsi="Montserrat Medium" w:cs="Arial"/>
          <w:b/>
          <w:sz w:val="18"/>
          <w:lang w:eastAsia="es-ES"/>
        </w:rPr>
      </w:pPr>
    </w:p>
    <w:p w14:paraId="4CF949D9" w14:textId="77777777" w:rsidR="0028248F" w:rsidRPr="008C203E" w:rsidRDefault="0028248F" w:rsidP="0028248F">
      <w:pPr>
        <w:shd w:val="clear" w:color="auto" w:fill="FFFFFF"/>
        <w:ind w:left="567"/>
        <w:jc w:val="both"/>
        <w:textAlignment w:val="baseline"/>
        <w:rPr>
          <w:rFonts w:ascii="Montserrat Medium" w:hAnsi="Montserrat Medium" w:cs="Arial"/>
          <w:sz w:val="18"/>
          <w:lang w:eastAsia="es-ES"/>
        </w:rPr>
      </w:pPr>
      <w:r w:rsidRPr="008C203E">
        <w:rPr>
          <w:rFonts w:ascii="Montserrat Medium" w:hAnsi="Montserrat Medium" w:cs="Arial"/>
          <w:sz w:val="18"/>
          <w:lang w:eastAsia="es-ES"/>
        </w:rPr>
        <w:t>ESTABLECEN EL OBJETO DEL CONTRATO, ASÍ COMO LOS DERECHOS Y OBLIGACIONES QUE TENDRÁN CADA UNA DE LAS PARTES COMO CONSECUENCIA DE LA SUSCRIPCIÓN DEL MISMO, ESTA PARTE CONTIENE UNA A UNA Y DEBIDAMENTE NUMERADAS, LAS DISTINTAS OBLIGACIONES Y DERECHOS DE LAS PARTES Y EN LAS QUE SE DETALLA, ENTRE OTROS ASPECTOS LO SIGUIENTE:</w:t>
      </w:r>
    </w:p>
    <w:p w14:paraId="1292D510" w14:textId="77777777" w:rsidR="0028248F" w:rsidRPr="008C203E" w:rsidRDefault="0028248F" w:rsidP="0028248F">
      <w:pPr>
        <w:shd w:val="clear" w:color="auto" w:fill="FFFFFF"/>
        <w:jc w:val="both"/>
        <w:textAlignment w:val="baseline"/>
        <w:rPr>
          <w:rFonts w:ascii="Montserrat Medium" w:hAnsi="Montserrat Medium" w:cs="Arial"/>
          <w:b/>
          <w:sz w:val="18"/>
          <w:lang w:eastAsia="es-MX"/>
        </w:rPr>
      </w:pPr>
    </w:p>
    <w:p w14:paraId="26048860" w14:textId="77777777" w:rsidR="0028248F" w:rsidRPr="008C203E" w:rsidRDefault="0028248F" w:rsidP="0028248F">
      <w:pPr>
        <w:shd w:val="clear" w:color="auto" w:fill="FFFFFF"/>
        <w:jc w:val="both"/>
        <w:textAlignment w:val="baseline"/>
        <w:rPr>
          <w:rFonts w:ascii="Montserrat Medium" w:hAnsi="Montserrat Medium" w:cs="Arial"/>
          <w:b/>
          <w:sz w:val="18"/>
          <w:lang w:eastAsia="es-MX"/>
        </w:rPr>
      </w:pPr>
      <w:r w:rsidRPr="008C203E">
        <w:rPr>
          <w:rFonts w:ascii="Montserrat Medium" w:hAnsi="Montserrat Medium" w:cs="Arial"/>
          <w:b/>
          <w:sz w:val="18"/>
          <w:lang w:eastAsia="es-MX"/>
        </w:rPr>
        <w:t>PRIMERA. OBJETO DEL CONTRATO.</w:t>
      </w:r>
    </w:p>
    <w:p w14:paraId="16F0A23F" w14:textId="77777777" w:rsidR="0028248F" w:rsidRPr="008C203E" w:rsidRDefault="0028248F" w:rsidP="0028248F">
      <w:pPr>
        <w:ind w:right="51"/>
        <w:jc w:val="both"/>
        <w:rPr>
          <w:rFonts w:ascii="Montserrat Medium" w:hAnsi="Montserrat Medium" w:cs="Arial"/>
          <w:sz w:val="18"/>
          <w:lang w:eastAsia="es-ES"/>
        </w:rPr>
      </w:pPr>
    </w:p>
    <w:p w14:paraId="288CF66C" w14:textId="77777777" w:rsidR="0028248F" w:rsidRPr="008C203E" w:rsidRDefault="0028248F" w:rsidP="0028248F">
      <w:pPr>
        <w:ind w:right="51"/>
        <w:jc w:val="both"/>
        <w:rPr>
          <w:rFonts w:ascii="Montserrat Medium" w:hAnsi="Montserrat Medium" w:cs="Arial"/>
          <w:sz w:val="18"/>
          <w:lang w:eastAsia="es-ES"/>
        </w:rPr>
      </w:pPr>
    </w:p>
    <w:p w14:paraId="42D6552A" w14:textId="77777777" w:rsidR="0028248F" w:rsidRPr="008C203E" w:rsidRDefault="0028248F" w:rsidP="0028248F">
      <w:pPr>
        <w:ind w:right="51"/>
        <w:jc w:val="both"/>
        <w:rPr>
          <w:rFonts w:ascii="Montserrat Medium" w:hAnsi="Montserrat Medium" w:cs="Arial"/>
          <w:sz w:val="18"/>
          <w:lang w:eastAsia="es-ES"/>
        </w:rPr>
      </w:pPr>
      <w:r w:rsidRPr="008C203E">
        <w:rPr>
          <w:rFonts w:ascii="Montserrat Medium" w:hAnsi="Montserrat Medium" w:cs="Arial"/>
          <w:b/>
          <w:sz w:val="18"/>
          <w:lang w:eastAsia="es-ES"/>
        </w:rPr>
        <w:t>“EL PROVEEDOR”</w:t>
      </w:r>
      <w:r w:rsidRPr="008C203E">
        <w:rPr>
          <w:rFonts w:ascii="Montserrat Medium" w:hAnsi="Montserrat Medium" w:cs="Arial"/>
          <w:sz w:val="18"/>
          <w:lang w:eastAsia="es-ES"/>
        </w:rPr>
        <w:t xml:space="preserve"> ACEPTA Y SE OBLIGA A PROPORCIONAR A </w:t>
      </w:r>
      <w:r w:rsidRPr="008C203E">
        <w:rPr>
          <w:rFonts w:ascii="Montserrat Medium" w:hAnsi="Montserrat Medium" w:cs="Arial"/>
          <w:b/>
          <w:sz w:val="18"/>
          <w:lang w:eastAsia="es-ES"/>
        </w:rPr>
        <w:t>“EL INSTITUTO”</w:t>
      </w:r>
      <w:r w:rsidRPr="008C203E">
        <w:rPr>
          <w:rFonts w:ascii="Montserrat Medium" w:hAnsi="Montserrat Medium" w:cs="Arial"/>
          <w:sz w:val="18"/>
          <w:lang w:eastAsia="es-ES"/>
        </w:rPr>
        <w:t xml:space="preserve"> LA </w:t>
      </w:r>
      <w:r w:rsidRPr="008C203E">
        <w:rPr>
          <w:rFonts w:ascii="Montserrat Medium" w:hAnsi="Montserrat Medium" w:cs="Arial"/>
          <w:b/>
          <w:sz w:val="18"/>
          <w:lang w:eastAsia="es-ES"/>
        </w:rPr>
        <w:t>____________________________.</w:t>
      </w:r>
      <w:r w:rsidRPr="008C203E">
        <w:rPr>
          <w:rFonts w:ascii="Montserrat Medium" w:hAnsi="Montserrat Medium" w:cs="Arial"/>
          <w:sz w:val="18"/>
          <w:lang w:eastAsia="es-ES"/>
        </w:rPr>
        <w:t>, CUYAS</w:t>
      </w:r>
      <w:r w:rsidRPr="008C203E">
        <w:rPr>
          <w:rFonts w:ascii="Montserrat Medium" w:hAnsi="Montserrat Medium"/>
          <w:color w:val="2A2A2A"/>
          <w:w w:val="105"/>
          <w:sz w:val="18"/>
          <w:lang w:eastAsia="es-ES"/>
        </w:rPr>
        <w:t xml:space="preserve"> </w:t>
      </w:r>
      <w:r w:rsidRPr="008C203E">
        <w:rPr>
          <w:rFonts w:ascii="Montserrat Medium" w:hAnsi="Montserrat Medium" w:cs="Arial"/>
          <w:sz w:val="18"/>
          <w:lang w:eastAsia="es-ES"/>
        </w:rPr>
        <w:t>CARACTERÍSTICAS, CANTIDADES, ALCANCES Y ESPECIFICACIONES SE DESCRIBEN EN LOS</w:t>
      </w:r>
      <w:r w:rsidRPr="008C203E">
        <w:rPr>
          <w:rFonts w:ascii="Montserrat Medium" w:hAnsi="Montserrat Medium"/>
          <w:b/>
          <w:color w:val="2A2A2A"/>
          <w:w w:val="105"/>
          <w:sz w:val="18"/>
          <w:lang w:eastAsia="es-ES"/>
        </w:rPr>
        <w:t xml:space="preserve"> ANEXO 1 (UNO) “ASIGNACIÓN” </w:t>
      </w:r>
      <w:r w:rsidRPr="008C203E">
        <w:rPr>
          <w:rFonts w:ascii="Montserrat Medium" w:hAnsi="Montserrat Medium" w:cs="Arial"/>
          <w:sz w:val="18"/>
          <w:lang w:eastAsia="es-ES"/>
        </w:rPr>
        <w:t>DEL PRESENTE INSTRUMENTO JURÍDICO, Y DEMÁS ANEXOS QUE FORMAN PARTE INTEGRANTE DEL MISMO.</w:t>
      </w:r>
    </w:p>
    <w:p w14:paraId="338E147C" w14:textId="77777777" w:rsidR="0028248F" w:rsidRPr="008C203E" w:rsidRDefault="0028248F" w:rsidP="0028248F">
      <w:pPr>
        <w:ind w:right="51"/>
        <w:jc w:val="both"/>
        <w:rPr>
          <w:rFonts w:ascii="Montserrat Medium" w:hAnsi="Montserrat Medium" w:cs="Arial"/>
          <w:sz w:val="18"/>
          <w:lang w:eastAsia="es-ES"/>
        </w:rPr>
      </w:pPr>
    </w:p>
    <w:p w14:paraId="6CB4A5EC" w14:textId="77777777" w:rsidR="0028248F" w:rsidRPr="008C203E" w:rsidRDefault="0028248F" w:rsidP="0028248F">
      <w:pPr>
        <w:tabs>
          <w:tab w:val="left" w:pos="3060"/>
        </w:tabs>
        <w:ind w:left="1440"/>
        <w:jc w:val="both"/>
        <w:rPr>
          <w:rFonts w:ascii="Montserrat Medium" w:hAnsi="Montserrat Medium" w:cs="Arial"/>
          <w:sz w:val="18"/>
          <w:lang w:eastAsia="es-ES"/>
        </w:rPr>
      </w:pPr>
      <w:r w:rsidRPr="008C203E">
        <w:rPr>
          <w:rFonts w:ascii="Montserrat Medium" w:hAnsi="Montserrat Medium" w:cs="Arial"/>
          <w:b/>
          <w:sz w:val="18"/>
          <w:lang w:eastAsia="es-ES"/>
        </w:rPr>
        <w:t>ANEXO 1  (UNO)</w:t>
      </w:r>
      <w:r w:rsidRPr="008C203E">
        <w:rPr>
          <w:rFonts w:ascii="Montserrat Medium" w:hAnsi="Montserrat Medium" w:cs="Arial"/>
          <w:b/>
          <w:sz w:val="18"/>
          <w:lang w:eastAsia="es-ES"/>
        </w:rPr>
        <w:tab/>
      </w:r>
      <w:r w:rsidRPr="008C203E">
        <w:rPr>
          <w:rFonts w:ascii="Montserrat Medium" w:hAnsi="Montserrat Medium" w:cs="Arial"/>
          <w:b/>
          <w:sz w:val="18"/>
          <w:lang w:eastAsia="es-ES"/>
        </w:rPr>
        <w:tab/>
      </w:r>
      <w:r w:rsidRPr="008C203E">
        <w:rPr>
          <w:rFonts w:ascii="Montserrat Medium" w:hAnsi="Montserrat Medium" w:cs="Arial"/>
          <w:sz w:val="18"/>
          <w:lang w:eastAsia="es-ES"/>
        </w:rPr>
        <w:t>“ASIGNACIÓN”.</w:t>
      </w:r>
    </w:p>
    <w:p w14:paraId="694E3682" w14:textId="77777777" w:rsidR="0028248F" w:rsidRPr="008C203E" w:rsidRDefault="0028248F" w:rsidP="0028248F">
      <w:pPr>
        <w:tabs>
          <w:tab w:val="left" w:pos="1440"/>
          <w:tab w:val="left" w:pos="1980"/>
          <w:tab w:val="left" w:pos="3060"/>
        </w:tabs>
        <w:ind w:left="3540" w:hanging="2100"/>
        <w:jc w:val="both"/>
        <w:rPr>
          <w:rFonts w:ascii="Montserrat Medium" w:hAnsi="Montserrat Medium" w:cs="Arial"/>
          <w:sz w:val="18"/>
          <w:lang w:eastAsia="es-ES"/>
        </w:rPr>
      </w:pPr>
    </w:p>
    <w:p w14:paraId="788E0917" w14:textId="77777777" w:rsidR="0028248F" w:rsidRPr="008C203E" w:rsidRDefault="0028248F" w:rsidP="0028248F">
      <w:pPr>
        <w:tabs>
          <w:tab w:val="left" w:pos="1440"/>
          <w:tab w:val="left" w:pos="1980"/>
          <w:tab w:val="left" w:pos="3060"/>
        </w:tabs>
        <w:ind w:left="3540" w:hanging="2100"/>
        <w:jc w:val="both"/>
        <w:rPr>
          <w:rFonts w:ascii="Montserrat Medium" w:hAnsi="Montserrat Medium" w:cs="Arial"/>
          <w:sz w:val="18"/>
          <w:lang w:eastAsia="es-ES"/>
        </w:rPr>
      </w:pPr>
      <w:r w:rsidRPr="008C203E">
        <w:rPr>
          <w:rFonts w:ascii="Montserrat Medium" w:hAnsi="Montserrat Medium" w:cs="Arial"/>
          <w:b/>
          <w:sz w:val="18"/>
          <w:lang w:eastAsia="es-ES"/>
        </w:rPr>
        <w:t>ANEXO 2  (DOS)</w:t>
      </w:r>
      <w:r w:rsidRPr="008C203E">
        <w:rPr>
          <w:rFonts w:ascii="Montserrat Medium" w:hAnsi="Montserrat Medium" w:cs="Arial"/>
          <w:b/>
          <w:sz w:val="18"/>
          <w:lang w:eastAsia="es-ES"/>
        </w:rPr>
        <w:tab/>
      </w:r>
      <w:r w:rsidRPr="008C203E">
        <w:rPr>
          <w:rFonts w:ascii="Montserrat Medium" w:hAnsi="Montserrat Medium" w:cs="Arial"/>
          <w:b/>
          <w:sz w:val="18"/>
          <w:lang w:eastAsia="es-ES"/>
        </w:rPr>
        <w:tab/>
      </w:r>
    </w:p>
    <w:p w14:paraId="7BFFBED3" w14:textId="77777777" w:rsidR="0028248F" w:rsidRPr="008C203E" w:rsidRDefault="0028248F" w:rsidP="0028248F">
      <w:pPr>
        <w:tabs>
          <w:tab w:val="left" w:pos="1440"/>
          <w:tab w:val="left" w:pos="1980"/>
          <w:tab w:val="left" w:pos="3060"/>
        </w:tabs>
        <w:ind w:left="1440"/>
        <w:jc w:val="both"/>
        <w:rPr>
          <w:rFonts w:ascii="Montserrat Medium" w:hAnsi="Montserrat Medium" w:cs="Arial"/>
          <w:sz w:val="18"/>
          <w:lang w:eastAsia="es-ES"/>
        </w:rPr>
      </w:pPr>
    </w:p>
    <w:p w14:paraId="1D488E14" w14:textId="77777777" w:rsidR="0028248F" w:rsidRPr="008C203E" w:rsidRDefault="0028248F" w:rsidP="0028248F">
      <w:pPr>
        <w:tabs>
          <w:tab w:val="left" w:pos="1440"/>
          <w:tab w:val="left" w:pos="1980"/>
          <w:tab w:val="left" w:pos="3060"/>
        </w:tabs>
        <w:ind w:left="1440"/>
        <w:jc w:val="both"/>
        <w:rPr>
          <w:rFonts w:ascii="Montserrat Medium" w:hAnsi="Montserrat Medium" w:cs="Arial"/>
          <w:sz w:val="18"/>
          <w:lang w:eastAsia="es-ES"/>
        </w:rPr>
      </w:pPr>
      <w:r w:rsidRPr="008C203E">
        <w:rPr>
          <w:rFonts w:ascii="Montserrat Medium" w:hAnsi="Montserrat Medium" w:cs="Arial"/>
          <w:b/>
          <w:sz w:val="18"/>
          <w:lang w:eastAsia="es-ES"/>
        </w:rPr>
        <w:t>ANEXO 3  (TRES)</w:t>
      </w:r>
      <w:r w:rsidRPr="008C203E">
        <w:rPr>
          <w:rFonts w:ascii="Montserrat Medium" w:hAnsi="Montserrat Medium" w:cs="Arial"/>
          <w:b/>
          <w:sz w:val="18"/>
          <w:lang w:eastAsia="es-ES"/>
        </w:rPr>
        <w:tab/>
      </w:r>
    </w:p>
    <w:p w14:paraId="037F5EA0" w14:textId="77777777" w:rsidR="0028248F" w:rsidRPr="008C203E" w:rsidRDefault="0028248F" w:rsidP="0028248F">
      <w:pPr>
        <w:tabs>
          <w:tab w:val="left" w:pos="1440"/>
          <w:tab w:val="left" w:pos="1980"/>
          <w:tab w:val="left" w:pos="3060"/>
        </w:tabs>
        <w:ind w:left="1440"/>
        <w:jc w:val="both"/>
        <w:rPr>
          <w:rFonts w:ascii="Montserrat Medium" w:hAnsi="Montserrat Medium" w:cs="Arial"/>
          <w:sz w:val="18"/>
          <w:lang w:eastAsia="es-ES"/>
        </w:rPr>
      </w:pPr>
    </w:p>
    <w:p w14:paraId="485DCCEF" w14:textId="77777777" w:rsidR="0028248F" w:rsidRPr="008C203E" w:rsidRDefault="0028248F" w:rsidP="0028248F">
      <w:pPr>
        <w:tabs>
          <w:tab w:val="left" w:pos="1440"/>
          <w:tab w:val="left" w:pos="1980"/>
          <w:tab w:val="left" w:pos="3060"/>
        </w:tabs>
        <w:ind w:left="1440"/>
        <w:jc w:val="both"/>
        <w:rPr>
          <w:rFonts w:ascii="Montserrat Medium" w:hAnsi="Montserrat Medium" w:cs="Arial"/>
          <w:sz w:val="18"/>
          <w:lang w:eastAsia="es-ES"/>
        </w:rPr>
      </w:pPr>
      <w:r w:rsidRPr="008C203E">
        <w:rPr>
          <w:rFonts w:ascii="Montserrat Medium" w:hAnsi="Montserrat Medium" w:cs="Arial"/>
          <w:b/>
          <w:sz w:val="18"/>
          <w:lang w:eastAsia="es-ES"/>
        </w:rPr>
        <w:t>ANEXO 4  (CUATRO)</w:t>
      </w:r>
      <w:r w:rsidRPr="008C203E">
        <w:rPr>
          <w:rFonts w:ascii="Montserrat Medium" w:hAnsi="Montserrat Medium" w:cs="Arial"/>
          <w:b/>
          <w:sz w:val="18"/>
          <w:lang w:eastAsia="es-ES"/>
        </w:rPr>
        <w:tab/>
        <w:t xml:space="preserve"> </w:t>
      </w:r>
    </w:p>
    <w:p w14:paraId="518BB820" w14:textId="77777777" w:rsidR="0028248F" w:rsidRPr="008C203E" w:rsidRDefault="0028248F" w:rsidP="0028248F">
      <w:pPr>
        <w:tabs>
          <w:tab w:val="left" w:pos="1440"/>
          <w:tab w:val="left" w:pos="1980"/>
          <w:tab w:val="left" w:pos="3060"/>
        </w:tabs>
        <w:ind w:left="1440"/>
        <w:jc w:val="both"/>
        <w:rPr>
          <w:rFonts w:ascii="Montserrat Medium" w:hAnsi="Montserrat Medium" w:cs="Arial"/>
          <w:sz w:val="18"/>
          <w:lang w:eastAsia="es-ES"/>
        </w:rPr>
      </w:pPr>
    </w:p>
    <w:p w14:paraId="78239284" w14:textId="77777777" w:rsidR="0028248F" w:rsidRPr="008C203E" w:rsidRDefault="0028248F" w:rsidP="0028248F">
      <w:pPr>
        <w:jc w:val="both"/>
        <w:rPr>
          <w:rFonts w:ascii="Montserrat Medium" w:hAnsi="Montserrat Medium" w:cs="Arial"/>
          <w:b/>
          <w:sz w:val="18"/>
          <w:lang w:eastAsia="es-ES"/>
        </w:rPr>
      </w:pPr>
    </w:p>
    <w:p w14:paraId="07B8CB91" w14:textId="77777777" w:rsidR="0028248F" w:rsidRPr="008C203E" w:rsidRDefault="0028248F" w:rsidP="0028248F">
      <w:pPr>
        <w:jc w:val="both"/>
        <w:rPr>
          <w:rFonts w:ascii="Montserrat Medium" w:hAnsi="Montserrat Medium" w:cs="Arial"/>
          <w:b/>
          <w:sz w:val="18"/>
          <w:lang w:eastAsia="es-ES"/>
        </w:rPr>
      </w:pPr>
      <w:r w:rsidRPr="008C203E">
        <w:rPr>
          <w:rFonts w:ascii="Montserrat Medium" w:hAnsi="Montserrat Medium" w:cs="Arial"/>
          <w:b/>
          <w:sz w:val="18"/>
          <w:lang w:eastAsia="es-ES"/>
        </w:rPr>
        <w:t xml:space="preserve">SEGUNDA. MONTO DEL CONTRATO </w:t>
      </w:r>
    </w:p>
    <w:p w14:paraId="576625A8" w14:textId="77777777" w:rsidR="0028248F" w:rsidRPr="008C203E" w:rsidRDefault="0028248F" w:rsidP="0028248F">
      <w:pPr>
        <w:jc w:val="both"/>
        <w:rPr>
          <w:rFonts w:ascii="Montserrat Medium" w:hAnsi="Montserrat Medium" w:cs="Arial"/>
          <w:b/>
          <w:sz w:val="18"/>
          <w:lang w:eastAsia="es-ES"/>
        </w:rPr>
      </w:pPr>
    </w:p>
    <w:p w14:paraId="04BF8FC7" w14:textId="77777777" w:rsidR="0028248F" w:rsidRPr="008C203E" w:rsidRDefault="0028248F" w:rsidP="0028248F">
      <w:pPr>
        <w:autoSpaceDE w:val="0"/>
        <w:autoSpaceDN w:val="0"/>
        <w:adjustRightInd w:val="0"/>
        <w:jc w:val="both"/>
        <w:rPr>
          <w:rFonts w:ascii="Montserrat Medium" w:hAnsi="Montserrat Medium" w:cs="Arial"/>
          <w:sz w:val="18"/>
        </w:rPr>
      </w:pPr>
      <w:r w:rsidRPr="008C203E">
        <w:rPr>
          <w:rFonts w:ascii="Montserrat Medium" w:hAnsi="Montserrat Medium" w:cs="Arial"/>
          <w:b/>
          <w:sz w:val="18"/>
          <w:lang w:eastAsia="es-ES"/>
        </w:rPr>
        <w:t>“EL INSTITUTO”</w:t>
      </w:r>
      <w:r w:rsidRPr="008C203E">
        <w:rPr>
          <w:rFonts w:ascii="Montserrat Medium" w:hAnsi="Montserrat Medium" w:cs="Arial"/>
          <w:sz w:val="18"/>
          <w:lang w:eastAsia="es-ES"/>
        </w:rPr>
        <w:t xml:space="preserve"> CUENTA CON UN PRESUPUESTO </w:t>
      </w:r>
      <w:r w:rsidRPr="008C203E">
        <w:rPr>
          <w:rFonts w:ascii="Montserrat Medium" w:hAnsi="Montserrat Medium" w:cs="Arial"/>
          <w:bCs/>
          <w:sz w:val="18"/>
          <w:lang w:eastAsia="es-ES"/>
        </w:rPr>
        <w:t>SUSCEPTIBLE DE SER EJERCIDO,</w:t>
      </w:r>
      <w:r w:rsidRPr="008C203E">
        <w:rPr>
          <w:rFonts w:ascii="Montserrat Medium" w:hAnsi="Montserrat Medium" w:cs="Arial"/>
          <w:sz w:val="18"/>
          <w:lang w:eastAsia="es-ES"/>
        </w:rPr>
        <w:t xml:space="preserve"> COMO COMPROMISO DE PAGO POR LOS BIENES OBJETO DEL PRESENTE INSTRUMENTO JURÍDICO, POR UN IMPORTE DE </w:t>
      </w:r>
      <w:r w:rsidRPr="008C203E">
        <w:rPr>
          <w:rFonts w:ascii="Montserrat Medium" w:hAnsi="Montserrat Medium" w:cs="Arial"/>
          <w:b/>
          <w:sz w:val="18"/>
          <w:lang w:eastAsia="es-ES"/>
        </w:rPr>
        <w:lastRenderedPageBreak/>
        <w:t>____________________________.</w:t>
      </w:r>
      <w:r w:rsidRPr="008C203E">
        <w:rPr>
          <w:rFonts w:ascii="Montserrat Medium" w:hAnsi="Montserrat Medium" w:cs="Arial"/>
          <w:sz w:val="18"/>
          <w:lang w:eastAsia="es-ES"/>
        </w:rPr>
        <w:t xml:space="preserve">MÁS </w:t>
      </w:r>
      <w:r w:rsidRPr="008C203E">
        <w:rPr>
          <w:rFonts w:ascii="Montserrat Medium" w:hAnsi="Montserrat Medium" w:cs="Arial"/>
          <w:bCs/>
          <w:sz w:val="18"/>
          <w:lang w:eastAsia="es-ES"/>
        </w:rPr>
        <w:t xml:space="preserve">EL IMPUESTO AL VALOR AGREGADO (I.V.A.), DE CONFORMIDAD CON LOS PRECIOS UNITARIOS QUE SE RELACIONAN EN EL </w:t>
      </w:r>
      <w:r w:rsidRPr="008C203E">
        <w:rPr>
          <w:rFonts w:ascii="Montserrat Medium" w:hAnsi="Montserrat Medium" w:cs="Arial"/>
          <w:b/>
          <w:bCs/>
          <w:sz w:val="18"/>
          <w:lang w:eastAsia="es-ES"/>
        </w:rPr>
        <w:t>ANEXO 1 (UNO)</w:t>
      </w:r>
      <w:r w:rsidRPr="008C203E">
        <w:rPr>
          <w:rFonts w:ascii="Montserrat Medium" w:hAnsi="Montserrat Medium" w:cs="Arial"/>
          <w:bCs/>
          <w:sz w:val="18"/>
          <w:lang w:eastAsia="es-ES"/>
        </w:rPr>
        <w:t xml:space="preserve"> </w:t>
      </w:r>
      <w:r w:rsidRPr="008C203E">
        <w:rPr>
          <w:rFonts w:ascii="Montserrat Medium" w:hAnsi="Montserrat Medium" w:cs="Arial"/>
          <w:b/>
          <w:bCs/>
          <w:sz w:val="18"/>
          <w:lang w:eastAsia="es-ES"/>
        </w:rPr>
        <w:t>“ASIGNACIÓN”</w:t>
      </w:r>
      <w:r w:rsidRPr="008C203E">
        <w:rPr>
          <w:rFonts w:ascii="Montserrat Medium" w:hAnsi="Montserrat Medium" w:cs="Arial"/>
          <w:sz w:val="18"/>
        </w:rPr>
        <w:t>.</w:t>
      </w:r>
    </w:p>
    <w:p w14:paraId="43FB6E6E" w14:textId="77777777" w:rsidR="0028248F" w:rsidRPr="008C203E" w:rsidRDefault="0028248F" w:rsidP="0028248F">
      <w:pPr>
        <w:autoSpaceDE w:val="0"/>
        <w:autoSpaceDN w:val="0"/>
        <w:adjustRightInd w:val="0"/>
        <w:jc w:val="both"/>
        <w:rPr>
          <w:rFonts w:ascii="Montserrat Medium" w:hAnsi="Montserrat Medium" w:cs="Arial"/>
          <w:sz w:val="18"/>
        </w:rPr>
      </w:pPr>
    </w:p>
    <w:p w14:paraId="1FC84116" w14:textId="77777777" w:rsidR="0028248F" w:rsidRPr="008C203E" w:rsidRDefault="0028248F" w:rsidP="0028248F">
      <w:pPr>
        <w:autoSpaceDE w:val="0"/>
        <w:autoSpaceDN w:val="0"/>
        <w:adjustRightInd w:val="0"/>
        <w:jc w:val="both"/>
        <w:rPr>
          <w:rFonts w:ascii="Montserrat Medium" w:hAnsi="Montserrat Medium" w:cs="Arial"/>
          <w:sz w:val="18"/>
          <w:lang w:eastAsia="es-ES"/>
        </w:rPr>
      </w:pPr>
      <w:r w:rsidRPr="008C203E">
        <w:rPr>
          <w:rFonts w:ascii="Montserrat Medium" w:hAnsi="Montserrat Medium" w:cs="Arial"/>
          <w:sz w:val="18"/>
          <w:lang w:eastAsia="es-ES"/>
        </w:rPr>
        <w:t xml:space="preserve">EL PRECIO UNITARIO ES CONSIDERADO FIJO Y EN MONEDA NACIONAL (PESOS MEXICANOS) HASTA QUE CONCLUYA LA RELACIÓN CONTRACTUAL QUE SE FORMALIZA, INCLUYENDO TODOS LOS CONCEPTOS Y COSTOS INVOLUCRADOS EN </w:t>
      </w:r>
      <w:r w:rsidRPr="008C203E">
        <w:rPr>
          <w:rFonts w:ascii="Montserrat Medium" w:hAnsi="Montserrat Medium" w:cs="Arial"/>
          <w:b/>
          <w:sz w:val="18"/>
          <w:lang w:eastAsia="es-ES"/>
        </w:rPr>
        <w:t>____________________________.____________________________.____________________________.____________________________.____________________________.____________________________.____________________________.____________________________.____________________________.”,</w:t>
      </w:r>
      <w:r w:rsidRPr="008C203E">
        <w:rPr>
          <w:rFonts w:ascii="Montserrat Medium" w:hAnsi="Montserrat Medium" w:cs="Arial"/>
          <w:sz w:val="18"/>
          <w:lang w:eastAsia="es-ES"/>
        </w:rPr>
        <w:t xml:space="preserve"> POR LO QUE </w:t>
      </w:r>
      <w:r w:rsidRPr="008C203E">
        <w:rPr>
          <w:rFonts w:ascii="Montserrat Medium" w:hAnsi="Montserrat Medium" w:cs="Arial"/>
          <w:b/>
          <w:sz w:val="18"/>
          <w:lang w:eastAsia="es-ES"/>
        </w:rPr>
        <w:t>“EL PROVEEDOR”</w:t>
      </w:r>
      <w:r w:rsidRPr="008C203E">
        <w:rPr>
          <w:rFonts w:ascii="Montserrat Medium" w:hAnsi="Montserrat Medium" w:cs="Arial"/>
          <w:sz w:val="18"/>
          <w:lang w:eastAsia="es-ES"/>
        </w:rPr>
        <w:t xml:space="preserve"> NO PODRÁ AGREGAR NINGÚN COSTO EXTRA Y LOS PRECIOS SERÁN INALTERABLES DURANTE LA VIGENCIA DEL PRESENTE CONTRATO.</w:t>
      </w:r>
    </w:p>
    <w:p w14:paraId="6075BBA3" w14:textId="77777777" w:rsidR="0028248F" w:rsidRPr="008C203E" w:rsidRDefault="0028248F" w:rsidP="0028248F">
      <w:pPr>
        <w:ind w:right="51"/>
        <w:jc w:val="both"/>
        <w:rPr>
          <w:rFonts w:ascii="Montserrat Medium" w:hAnsi="Montserrat Medium" w:cs="Arial"/>
          <w:sz w:val="18"/>
        </w:rPr>
      </w:pPr>
    </w:p>
    <w:p w14:paraId="1FAC4378" w14:textId="77777777" w:rsidR="0028248F" w:rsidRPr="008C203E" w:rsidRDefault="0028248F" w:rsidP="0028248F">
      <w:pPr>
        <w:ind w:right="51"/>
        <w:jc w:val="both"/>
        <w:rPr>
          <w:rFonts w:ascii="Montserrat Medium" w:hAnsi="Montserrat Medium" w:cs="Arial"/>
          <w:sz w:val="18"/>
          <w:lang w:eastAsia="es-ES"/>
        </w:rPr>
      </w:pPr>
      <w:r w:rsidRPr="008C203E">
        <w:rPr>
          <w:rFonts w:ascii="Montserrat Medium" w:hAnsi="Montserrat Medium" w:cs="Arial"/>
          <w:sz w:val="18"/>
          <w:lang w:eastAsia="es-ES"/>
        </w:rPr>
        <w:t xml:space="preserve">LOS PRECIOS UNITARIOS DEL PRESENTE CONTRATO, EXPRESADOS EN MONEDA NACIONAL ES EL SEÑALADO EN EL </w:t>
      </w:r>
      <w:r w:rsidRPr="008C203E">
        <w:rPr>
          <w:rFonts w:ascii="Montserrat Medium" w:hAnsi="Montserrat Medium" w:cs="Arial"/>
          <w:b/>
          <w:sz w:val="18"/>
          <w:lang w:eastAsia="es-ES"/>
        </w:rPr>
        <w:t>ANEXO 1 “ASIGNACIÓN”</w:t>
      </w:r>
      <w:r w:rsidRPr="008C203E">
        <w:rPr>
          <w:rFonts w:ascii="Montserrat Medium" w:hAnsi="Montserrat Medium" w:cs="Arial"/>
          <w:sz w:val="18"/>
          <w:lang w:eastAsia="es-ES"/>
        </w:rPr>
        <w:t>, DEL PRESENTE CONTRATO.</w:t>
      </w:r>
    </w:p>
    <w:p w14:paraId="2EA5119C" w14:textId="77777777" w:rsidR="0028248F" w:rsidRPr="008C203E" w:rsidRDefault="0028248F" w:rsidP="0028248F">
      <w:pPr>
        <w:ind w:right="51"/>
        <w:jc w:val="both"/>
        <w:rPr>
          <w:rFonts w:ascii="Montserrat Medium" w:hAnsi="Montserrat Medium" w:cs="Arial"/>
          <w:sz w:val="18"/>
          <w:lang w:eastAsia="es-ES"/>
        </w:rPr>
      </w:pPr>
    </w:p>
    <w:p w14:paraId="0DA15E4C" w14:textId="77777777" w:rsidR="0028248F" w:rsidRPr="008C203E" w:rsidRDefault="0028248F" w:rsidP="0028248F">
      <w:pPr>
        <w:ind w:right="51"/>
        <w:jc w:val="both"/>
        <w:rPr>
          <w:rFonts w:ascii="Montserrat Medium" w:hAnsi="Montserrat Medium" w:cs="Arial"/>
          <w:sz w:val="18"/>
          <w:lang w:eastAsia="es-ES"/>
        </w:rPr>
      </w:pPr>
    </w:p>
    <w:p w14:paraId="02AB4E2C" w14:textId="77777777" w:rsidR="0028248F" w:rsidRPr="008C203E" w:rsidRDefault="0028248F" w:rsidP="0028248F">
      <w:pPr>
        <w:ind w:right="51"/>
        <w:jc w:val="both"/>
        <w:rPr>
          <w:rFonts w:ascii="Montserrat Medium" w:hAnsi="Montserrat Medium" w:cs="Arial"/>
          <w:sz w:val="18"/>
          <w:lang w:eastAsia="es-ES"/>
        </w:rPr>
      </w:pPr>
    </w:p>
    <w:tbl>
      <w:tblPr>
        <w:tblW w:w="9855" w:type="dxa"/>
        <w:tblLayout w:type="fixed"/>
        <w:tblCellMar>
          <w:left w:w="70" w:type="dxa"/>
          <w:right w:w="70" w:type="dxa"/>
        </w:tblCellMar>
        <w:tblLook w:val="04A0" w:firstRow="1" w:lastRow="0" w:firstColumn="1" w:lastColumn="0" w:noHBand="0" w:noVBand="1"/>
      </w:tblPr>
      <w:tblGrid>
        <w:gridCol w:w="52"/>
        <w:gridCol w:w="665"/>
        <w:gridCol w:w="53"/>
        <w:gridCol w:w="1422"/>
        <w:gridCol w:w="567"/>
        <w:gridCol w:w="141"/>
        <w:gridCol w:w="709"/>
        <w:gridCol w:w="1426"/>
        <w:gridCol w:w="420"/>
        <w:gridCol w:w="288"/>
        <w:gridCol w:w="1132"/>
        <w:gridCol w:w="1135"/>
        <w:gridCol w:w="1845"/>
      </w:tblGrid>
      <w:tr w:rsidR="0028248F" w:rsidRPr="008C203E" w14:paraId="5C9B89DF" w14:textId="77777777" w:rsidTr="00360FEF">
        <w:trPr>
          <w:gridBefore w:val="1"/>
          <w:wBefore w:w="51" w:type="dxa"/>
          <w:trHeight w:val="655"/>
        </w:trPr>
        <w:tc>
          <w:tcPr>
            <w:tcW w:w="6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0E2A92F" w14:textId="77777777" w:rsidR="0028248F" w:rsidRPr="008C203E" w:rsidRDefault="0028248F" w:rsidP="00360FEF">
            <w:pPr>
              <w:jc w:val="center"/>
              <w:rPr>
                <w:rFonts w:ascii="Montserrat" w:hAnsi="Montserrat" w:cs="Arial"/>
                <w:sz w:val="12"/>
                <w:szCs w:val="16"/>
                <w:lang w:eastAsia="es-ES"/>
              </w:rPr>
            </w:pPr>
            <w:r w:rsidRPr="008C203E">
              <w:rPr>
                <w:rFonts w:ascii="Montserrat" w:hAnsi="Montserrat" w:cs="Arial"/>
                <w:sz w:val="12"/>
                <w:szCs w:val="16"/>
                <w:lang w:eastAsia="es-ES"/>
              </w:rPr>
              <w:t>PART</w:t>
            </w:r>
          </w:p>
        </w:tc>
        <w:tc>
          <w:tcPr>
            <w:tcW w:w="1474" w:type="dxa"/>
            <w:gridSpan w:val="2"/>
            <w:tcBorders>
              <w:top w:val="single" w:sz="4" w:space="0" w:color="auto"/>
              <w:left w:val="nil"/>
              <w:bottom w:val="nil"/>
              <w:right w:val="single" w:sz="4" w:space="0" w:color="auto"/>
            </w:tcBorders>
            <w:shd w:val="clear" w:color="auto" w:fill="D9D9D9"/>
            <w:noWrap/>
            <w:vAlign w:val="center"/>
            <w:hideMark/>
          </w:tcPr>
          <w:p w14:paraId="12811039" w14:textId="77777777" w:rsidR="0028248F" w:rsidRPr="008C203E" w:rsidRDefault="0028248F" w:rsidP="00360FEF">
            <w:pPr>
              <w:jc w:val="center"/>
              <w:rPr>
                <w:rFonts w:ascii="Montserrat" w:hAnsi="Montserrat" w:cs="Arial"/>
                <w:sz w:val="12"/>
                <w:szCs w:val="16"/>
                <w:lang w:eastAsia="es-ES"/>
              </w:rPr>
            </w:pPr>
            <w:r w:rsidRPr="008C203E">
              <w:rPr>
                <w:rFonts w:ascii="Montserrat" w:hAnsi="Montserrat" w:cs="Arial"/>
                <w:sz w:val="12"/>
                <w:szCs w:val="16"/>
                <w:lang w:eastAsia="es-ES"/>
              </w:rPr>
              <w:t>DESCRIPCIÓN</w:t>
            </w:r>
          </w:p>
        </w:tc>
        <w:tc>
          <w:tcPr>
            <w:tcW w:w="708" w:type="dxa"/>
            <w:gridSpan w:val="2"/>
            <w:tcBorders>
              <w:top w:val="single" w:sz="4" w:space="0" w:color="auto"/>
              <w:left w:val="nil"/>
              <w:bottom w:val="single" w:sz="4" w:space="0" w:color="auto"/>
              <w:right w:val="single" w:sz="4" w:space="0" w:color="auto"/>
            </w:tcBorders>
            <w:shd w:val="clear" w:color="auto" w:fill="D9D9D9"/>
            <w:noWrap/>
            <w:vAlign w:val="center"/>
            <w:hideMark/>
          </w:tcPr>
          <w:p w14:paraId="7C582241" w14:textId="77777777" w:rsidR="0028248F" w:rsidRPr="008C203E" w:rsidRDefault="0028248F" w:rsidP="00360FEF">
            <w:pPr>
              <w:jc w:val="center"/>
              <w:rPr>
                <w:rFonts w:ascii="Montserrat" w:hAnsi="Montserrat" w:cs="Arial"/>
                <w:sz w:val="12"/>
                <w:szCs w:val="16"/>
                <w:lang w:eastAsia="es-ES"/>
              </w:rPr>
            </w:pPr>
            <w:r w:rsidRPr="008C203E">
              <w:rPr>
                <w:rFonts w:ascii="Montserrat" w:hAnsi="Montserrat" w:cs="Arial"/>
                <w:sz w:val="12"/>
                <w:szCs w:val="16"/>
                <w:lang w:eastAsia="es-ES"/>
              </w:rPr>
              <w:t>TIPO</w:t>
            </w:r>
          </w:p>
        </w:tc>
        <w:tc>
          <w:tcPr>
            <w:tcW w:w="709" w:type="dxa"/>
            <w:tcBorders>
              <w:top w:val="single" w:sz="4" w:space="0" w:color="auto"/>
              <w:left w:val="nil"/>
              <w:bottom w:val="single" w:sz="4" w:space="0" w:color="auto"/>
              <w:right w:val="single" w:sz="4" w:space="0" w:color="auto"/>
            </w:tcBorders>
            <w:shd w:val="clear" w:color="auto" w:fill="D9D9D9"/>
            <w:noWrap/>
            <w:vAlign w:val="center"/>
            <w:hideMark/>
          </w:tcPr>
          <w:p w14:paraId="5C271699" w14:textId="77777777" w:rsidR="0028248F" w:rsidRPr="008C203E" w:rsidRDefault="0028248F" w:rsidP="00360FEF">
            <w:pPr>
              <w:jc w:val="center"/>
              <w:rPr>
                <w:rFonts w:ascii="Montserrat" w:hAnsi="Montserrat" w:cs="Arial"/>
                <w:sz w:val="12"/>
                <w:szCs w:val="16"/>
                <w:lang w:eastAsia="es-ES"/>
              </w:rPr>
            </w:pPr>
            <w:r w:rsidRPr="008C203E">
              <w:rPr>
                <w:rFonts w:ascii="Montserrat" w:hAnsi="Montserrat" w:cs="Arial"/>
                <w:sz w:val="12"/>
                <w:szCs w:val="16"/>
                <w:lang w:eastAsia="es-ES"/>
              </w:rPr>
              <w:t>CANT.</w:t>
            </w:r>
          </w:p>
        </w:tc>
        <w:tc>
          <w:tcPr>
            <w:tcW w:w="1425" w:type="dxa"/>
            <w:tcBorders>
              <w:top w:val="single" w:sz="4" w:space="0" w:color="auto"/>
              <w:left w:val="nil"/>
              <w:bottom w:val="single" w:sz="4" w:space="0" w:color="auto"/>
              <w:right w:val="single" w:sz="4" w:space="0" w:color="auto"/>
            </w:tcBorders>
            <w:shd w:val="clear" w:color="auto" w:fill="D9D9D9"/>
            <w:noWrap/>
            <w:vAlign w:val="center"/>
            <w:hideMark/>
          </w:tcPr>
          <w:p w14:paraId="629AC8B7" w14:textId="77777777" w:rsidR="0028248F" w:rsidRPr="008C203E" w:rsidRDefault="0028248F" w:rsidP="00360FEF">
            <w:pPr>
              <w:jc w:val="center"/>
              <w:rPr>
                <w:rFonts w:ascii="Montserrat" w:hAnsi="Montserrat" w:cs="Arial"/>
                <w:sz w:val="12"/>
                <w:szCs w:val="16"/>
                <w:lang w:eastAsia="es-ES"/>
              </w:rPr>
            </w:pPr>
            <w:r w:rsidRPr="008C203E">
              <w:rPr>
                <w:rFonts w:ascii="Montserrat" w:hAnsi="Montserrat" w:cs="Arial"/>
                <w:sz w:val="12"/>
                <w:szCs w:val="16"/>
                <w:lang w:eastAsia="es-ES"/>
              </w:rPr>
              <w:t>FABRICANTE</w:t>
            </w:r>
          </w:p>
        </w:tc>
        <w:tc>
          <w:tcPr>
            <w:tcW w:w="708" w:type="dxa"/>
            <w:gridSpan w:val="2"/>
            <w:tcBorders>
              <w:top w:val="single" w:sz="4" w:space="0" w:color="auto"/>
              <w:left w:val="nil"/>
              <w:bottom w:val="single" w:sz="4" w:space="0" w:color="auto"/>
              <w:right w:val="single" w:sz="4" w:space="0" w:color="auto"/>
            </w:tcBorders>
            <w:shd w:val="clear" w:color="auto" w:fill="D9D9D9"/>
            <w:noWrap/>
            <w:vAlign w:val="center"/>
            <w:hideMark/>
          </w:tcPr>
          <w:p w14:paraId="67130C37" w14:textId="77777777" w:rsidR="0028248F" w:rsidRPr="008C203E" w:rsidRDefault="0028248F" w:rsidP="00360FEF">
            <w:pPr>
              <w:jc w:val="center"/>
              <w:rPr>
                <w:rFonts w:ascii="Montserrat" w:hAnsi="Montserrat" w:cs="Arial"/>
                <w:sz w:val="12"/>
                <w:szCs w:val="16"/>
                <w:lang w:eastAsia="es-ES"/>
              </w:rPr>
            </w:pPr>
            <w:r w:rsidRPr="008C203E">
              <w:rPr>
                <w:rFonts w:ascii="Montserrat" w:hAnsi="Montserrat" w:cs="Arial"/>
                <w:sz w:val="12"/>
                <w:szCs w:val="16"/>
                <w:lang w:eastAsia="es-ES"/>
              </w:rPr>
              <w:t>MARCA</w:t>
            </w:r>
          </w:p>
        </w:tc>
        <w:tc>
          <w:tcPr>
            <w:tcW w:w="1132" w:type="dxa"/>
            <w:tcBorders>
              <w:top w:val="single" w:sz="4" w:space="0" w:color="auto"/>
              <w:left w:val="nil"/>
              <w:bottom w:val="single" w:sz="4" w:space="0" w:color="auto"/>
              <w:right w:val="single" w:sz="4" w:space="0" w:color="auto"/>
            </w:tcBorders>
            <w:shd w:val="clear" w:color="auto" w:fill="D9D9D9"/>
            <w:vAlign w:val="center"/>
            <w:hideMark/>
          </w:tcPr>
          <w:p w14:paraId="60C87DDC" w14:textId="77777777" w:rsidR="0028248F" w:rsidRPr="008C203E" w:rsidRDefault="0028248F" w:rsidP="00360FEF">
            <w:pPr>
              <w:jc w:val="center"/>
              <w:rPr>
                <w:rFonts w:ascii="Montserrat" w:hAnsi="Montserrat" w:cs="Arial"/>
                <w:sz w:val="12"/>
                <w:szCs w:val="16"/>
                <w:lang w:eastAsia="es-ES"/>
              </w:rPr>
            </w:pPr>
            <w:r w:rsidRPr="008C203E">
              <w:rPr>
                <w:rFonts w:ascii="Montserrat" w:hAnsi="Montserrat" w:cs="Arial"/>
                <w:sz w:val="12"/>
                <w:szCs w:val="16"/>
                <w:lang w:eastAsia="es-ES"/>
              </w:rPr>
              <w:t>PROCEDENCIA</w:t>
            </w:r>
          </w:p>
        </w:tc>
        <w:tc>
          <w:tcPr>
            <w:tcW w:w="1135" w:type="dxa"/>
            <w:tcBorders>
              <w:top w:val="single" w:sz="4" w:space="0" w:color="auto"/>
              <w:left w:val="nil"/>
              <w:bottom w:val="single" w:sz="4" w:space="0" w:color="auto"/>
              <w:right w:val="single" w:sz="4" w:space="0" w:color="auto"/>
            </w:tcBorders>
            <w:shd w:val="clear" w:color="auto" w:fill="D9D9D9"/>
            <w:vAlign w:val="center"/>
            <w:hideMark/>
          </w:tcPr>
          <w:p w14:paraId="06913FA3" w14:textId="77777777" w:rsidR="0028248F" w:rsidRPr="008C203E" w:rsidRDefault="0028248F" w:rsidP="00360FEF">
            <w:pPr>
              <w:jc w:val="center"/>
              <w:rPr>
                <w:rFonts w:ascii="Montserrat" w:hAnsi="Montserrat" w:cs="Arial"/>
                <w:sz w:val="12"/>
                <w:szCs w:val="16"/>
                <w:lang w:eastAsia="es-ES"/>
              </w:rPr>
            </w:pPr>
            <w:r w:rsidRPr="008C203E">
              <w:rPr>
                <w:rFonts w:ascii="Montserrat" w:hAnsi="Montserrat" w:cs="Arial"/>
                <w:sz w:val="12"/>
                <w:szCs w:val="16"/>
                <w:lang w:eastAsia="es-ES"/>
              </w:rPr>
              <w:t>PRECIO UNITARIO</w:t>
            </w:r>
          </w:p>
        </w:tc>
        <w:tc>
          <w:tcPr>
            <w:tcW w:w="1844" w:type="dxa"/>
            <w:tcBorders>
              <w:top w:val="single" w:sz="4" w:space="0" w:color="auto"/>
              <w:left w:val="nil"/>
              <w:bottom w:val="single" w:sz="4" w:space="0" w:color="auto"/>
              <w:right w:val="single" w:sz="4" w:space="0" w:color="auto"/>
            </w:tcBorders>
            <w:shd w:val="clear" w:color="auto" w:fill="D9D9D9"/>
            <w:vAlign w:val="center"/>
            <w:hideMark/>
          </w:tcPr>
          <w:p w14:paraId="0D42F41C" w14:textId="77777777" w:rsidR="0028248F" w:rsidRPr="008C203E" w:rsidRDefault="0028248F" w:rsidP="00360FEF">
            <w:pPr>
              <w:jc w:val="center"/>
              <w:rPr>
                <w:rFonts w:ascii="Montserrat" w:hAnsi="Montserrat" w:cs="Arial"/>
                <w:sz w:val="12"/>
                <w:szCs w:val="16"/>
                <w:lang w:eastAsia="es-ES"/>
              </w:rPr>
            </w:pPr>
            <w:r w:rsidRPr="008C203E">
              <w:rPr>
                <w:rFonts w:ascii="Montserrat" w:hAnsi="Montserrat" w:cs="Arial"/>
                <w:sz w:val="12"/>
                <w:szCs w:val="16"/>
                <w:lang w:eastAsia="es-ES"/>
              </w:rPr>
              <w:t>IMPORTE TOTAL</w:t>
            </w:r>
          </w:p>
        </w:tc>
      </w:tr>
      <w:tr w:rsidR="0028248F" w:rsidRPr="008C203E" w14:paraId="6DAEBA1F" w14:textId="77777777" w:rsidTr="00360FEF">
        <w:trPr>
          <w:gridBefore w:val="1"/>
          <w:wBefore w:w="51" w:type="dxa"/>
          <w:trHeight w:val="976"/>
        </w:trPr>
        <w:tc>
          <w:tcPr>
            <w:tcW w:w="665" w:type="dxa"/>
            <w:tcBorders>
              <w:top w:val="nil"/>
              <w:left w:val="single" w:sz="4" w:space="0" w:color="auto"/>
              <w:bottom w:val="single" w:sz="4" w:space="0" w:color="auto"/>
              <w:right w:val="single" w:sz="4" w:space="0" w:color="auto"/>
            </w:tcBorders>
            <w:noWrap/>
            <w:vAlign w:val="center"/>
          </w:tcPr>
          <w:p w14:paraId="56051696" w14:textId="77777777" w:rsidR="0028248F" w:rsidRPr="008C203E" w:rsidRDefault="0028248F" w:rsidP="00360FEF">
            <w:pPr>
              <w:jc w:val="center"/>
              <w:rPr>
                <w:rFonts w:ascii="Montserrat" w:hAnsi="Montserrat" w:cs="Arial"/>
                <w:sz w:val="12"/>
                <w:szCs w:val="16"/>
                <w:lang w:eastAsia="es-ES"/>
              </w:rPr>
            </w:pPr>
          </w:p>
        </w:tc>
        <w:tc>
          <w:tcPr>
            <w:tcW w:w="1474" w:type="dxa"/>
            <w:gridSpan w:val="2"/>
            <w:tcBorders>
              <w:top w:val="single" w:sz="4" w:space="0" w:color="000000"/>
              <w:left w:val="single" w:sz="4" w:space="0" w:color="000000"/>
              <w:bottom w:val="single" w:sz="4" w:space="0" w:color="000000"/>
              <w:right w:val="single" w:sz="4" w:space="0" w:color="000000"/>
            </w:tcBorders>
            <w:vAlign w:val="center"/>
          </w:tcPr>
          <w:p w14:paraId="1C406BE2" w14:textId="77777777" w:rsidR="0028248F" w:rsidRPr="008C203E" w:rsidRDefault="0028248F" w:rsidP="00360FEF">
            <w:pPr>
              <w:jc w:val="center"/>
              <w:rPr>
                <w:rFonts w:ascii="Montserrat" w:hAnsi="Montserrat" w:cs="Arial"/>
                <w:sz w:val="12"/>
                <w:szCs w:val="16"/>
                <w:lang w:eastAsia="es-ES"/>
              </w:rPr>
            </w:pPr>
          </w:p>
        </w:tc>
        <w:tc>
          <w:tcPr>
            <w:tcW w:w="708" w:type="dxa"/>
            <w:gridSpan w:val="2"/>
            <w:tcBorders>
              <w:top w:val="nil"/>
              <w:left w:val="nil"/>
              <w:bottom w:val="single" w:sz="4" w:space="0" w:color="auto"/>
              <w:right w:val="single" w:sz="4" w:space="0" w:color="auto"/>
            </w:tcBorders>
            <w:noWrap/>
            <w:vAlign w:val="center"/>
          </w:tcPr>
          <w:p w14:paraId="6E778C73" w14:textId="77777777" w:rsidR="0028248F" w:rsidRPr="008C203E" w:rsidRDefault="0028248F" w:rsidP="00360FEF">
            <w:pPr>
              <w:jc w:val="center"/>
              <w:rPr>
                <w:rFonts w:ascii="Montserrat" w:hAnsi="Montserrat" w:cs="Arial"/>
                <w:sz w:val="12"/>
                <w:szCs w:val="16"/>
                <w:lang w:eastAsia="es-ES"/>
              </w:rPr>
            </w:pPr>
          </w:p>
        </w:tc>
        <w:tc>
          <w:tcPr>
            <w:tcW w:w="709" w:type="dxa"/>
            <w:tcBorders>
              <w:top w:val="nil"/>
              <w:left w:val="nil"/>
              <w:bottom w:val="single" w:sz="4" w:space="0" w:color="auto"/>
              <w:right w:val="single" w:sz="4" w:space="0" w:color="auto"/>
            </w:tcBorders>
            <w:noWrap/>
            <w:vAlign w:val="center"/>
          </w:tcPr>
          <w:p w14:paraId="7B53FF53" w14:textId="77777777" w:rsidR="0028248F" w:rsidRPr="008C203E" w:rsidRDefault="0028248F" w:rsidP="00360FEF">
            <w:pPr>
              <w:jc w:val="center"/>
              <w:rPr>
                <w:rFonts w:ascii="Montserrat" w:hAnsi="Montserrat" w:cs="Arial"/>
                <w:sz w:val="12"/>
                <w:szCs w:val="16"/>
                <w:lang w:eastAsia="es-ES"/>
              </w:rPr>
            </w:pPr>
          </w:p>
        </w:tc>
        <w:tc>
          <w:tcPr>
            <w:tcW w:w="1425" w:type="dxa"/>
            <w:tcBorders>
              <w:top w:val="nil"/>
              <w:left w:val="nil"/>
              <w:bottom w:val="single" w:sz="4" w:space="0" w:color="auto"/>
              <w:right w:val="single" w:sz="4" w:space="0" w:color="auto"/>
            </w:tcBorders>
            <w:vAlign w:val="center"/>
          </w:tcPr>
          <w:p w14:paraId="6077148D" w14:textId="77777777" w:rsidR="0028248F" w:rsidRPr="008C203E" w:rsidRDefault="0028248F" w:rsidP="00360FEF">
            <w:pPr>
              <w:jc w:val="center"/>
              <w:rPr>
                <w:rFonts w:ascii="Montserrat" w:hAnsi="Montserrat" w:cs="Arial"/>
                <w:sz w:val="12"/>
                <w:szCs w:val="16"/>
                <w:lang w:eastAsia="es-ES"/>
              </w:rPr>
            </w:pPr>
          </w:p>
        </w:tc>
        <w:tc>
          <w:tcPr>
            <w:tcW w:w="708" w:type="dxa"/>
            <w:gridSpan w:val="2"/>
            <w:tcBorders>
              <w:top w:val="nil"/>
              <w:left w:val="nil"/>
              <w:bottom w:val="single" w:sz="4" w:space="0" w:color="auto"/>
              <w:right w:val="single" w:sz="4" w:space="0" w:color="auto"/>
            </w:tcBorders>
            <w:vAlign w:val="center"/>
          </w:tcPr>
          <w:p w14:paraId="535C59BC" w14:textId="77777777" w:rsidR="0028248F" w:rsidRPr="008C203E" w:rsidRDefault="0028248F" w:rsidP="00360FEF">
            <w:pPr>
              <w:jc w:val="center"/>
              <w:rPr>
                <w:rFonts w:ascii="Montserrat" w:hAnsi="Montserrat" w:cs="Arial"/>
                <w:sz w:val="12"/>
                <w:szCs w:val="16"/>
                <w:lang w:eastAsia="es-ES"/>
              </w:rPr>
            </w:pPr>
          </w:p>
        </w:tc>
        <w:tc>
          <w:tcPr>
            <w:tcW w:w="1132" w:type="dxa"/>
            <w:tcBorders>
              <w:top w:val="nil"/>
              <w:left w:val="nil"/>
              <w:bottom w:val="single" w:sz="4" w:space="0" w:color="auto"/>
              <w:right w:val="single" w:sz="4" w:space="0" w:color="auto"/>
            </w:tcBorders>
            <w:vAlign w:val="center"/>
          </w:tcPr>
          <w:p w14:paraId="18EB6C72" w14:textId="77777777" w:rsidR="0028248F" w:rsidRPr="008C203E" w:rsidRDefault="0028248F" w:rsidP="00360FEF">
            <w:pPr>
              <w:jc w:val="center"/>
              <w:rPr>
                <w:rFonts w:ascii="Montserrat" w:hAnsi="Montserrat" w:cs="Arial"/>
                <w:sz w:val="12"/>
                <w:szCs w:val="16"/>
                <w:lang w:eastAsia="es-ES"/>
              </w:rPr>
            </w:pPr>
          </w:p>
        </w:tc>
        <w:tc>
          <w:tcPr>
            <w:tcW w:w="1135" w:type="dxa"/>
            <w:tcBorders>
              <w:top w:val="nil"/>
              <w:left w:val="nil"/>
              <w:bottom w:val="single" w:sz="4" w:space="0" w:color="auto"/>
              <w:right w:val="single" w:sz="4" w:space="0" w:color="auto"/>
            </w:tcBorders>
            <w:noWrap/>
            <w:vAlign w:val="center"/>
          </w:tcPr>
          <w:p w14:paraId="1AAC2184" w14:textId="77777777" w:rsidR="0028248F" w:rsidRPr="008C203E" w:rsidRDefault="0028248F" w:rsidP="00360FEF">
            <w:pPr>
              <w:jc w:val="center"/>
              <w:rPr>
                <w:rFonts w:ascii="Montserrat" w:hAnsi="Montserrat" w:cs="Arial"/>
                <w:sz w:val="12"/>
                <w:szCs w:val="16"/>
                <w:lang w:eastAsia="es-ES"/>
              </w:rPr>
            </w:pPr>
          </w:p>
        </w:tc>
        <w:tc>
          <w:tcPr>
            <w:tcW w:w="1844" w:type="dxa"/>
            <w:tcBorders>
              <w:top w:val="nil"/>
              <w:left w:val="nil"/>
              <w:bottom w:val="single" w:sz="4" w:space="0" w:color="auto"/>
              <w:right w:val="single" w:sz="4" w:space="0" w:color="auto"/>
            </w:tcBorders>
            <w:noWrap/>
            <w:vAlign w:val="center"/>
          </w:tcPr>
          <w:p w14:paraId="588E7F19" w14:textId="77777777" w:rsidR="0028248F" w:rsidRPr="008C203E" w:rsidRDefault="0028248F" w:rsidP="00360FEF">
            <w:pPr>
              <w:jc w:val="center"/>
              <w:rPr>
                <w:rFonts w:ascii="Montserrat" w:hAnsi="Montserrat" w:cs="Arial"/>
                <w:sz w:val="12"/>
                <w:szCs w:val="16"/>
                <w:lang w:eastAsia="es-ES"/>
              </w:rPr>
            </w:pPr>
          </w:p>
        </w:tc>
      </w:tr>
      <w:tr w:rsidR="0028248F" w:rsidRPr="008C203E" w14:paraId="77E2568A" w14:textId="77777777" w:rsidTr="00360FEF">
        <w:trPr>
          <w:gridBefore w:val="1"/>
          <w:wBefore w:w="51" w:type="dxa"/>
          <w:trHeight w:val="555"/>
        </w:trPr>
        <w:tc>
          <w:tcPr>
            <w:tcW w:w="665" w:type="dxa"/>
            <w:tcBorders>
              <w:top w:val="nil"/>
              <w:left w:val="single" w:sz="4" w:space="0" w:color="auto"/>
              <w:bottom w:val="single" w:sz="4" w:space="0" w:color="auto"/>
              <w:right w:val="single" w:sz="4" w:space="0" w:color="auto"/>
            </w:tcBorders>
            <w:noWrap/>
            <w:vAlign w:val="center"/>
          </w:tcPr>
          <w:p w14:paraId="63272182" w14:textId="77777777" w:rsidR="0028248F" w:rsidRPr="008C203E" w:rsidRDefault="0028248F" w:rsidP="00360FEF">
            <w:pPr>
              <w:jc w:val="center"/>
              <w:rPr>
                <w:rFonts w:ascii="Montserrat" w:hAnsi="Montserrat" w:cs="Arial"/>
                <w:sz w:val="12"/>
                <w:szCs w:val="16"/>
                <w:lang w:eastAsia="es-ES"/>
              </w:rPr>
            </w:pPr>
          </w:p>
        </w:tc>
        <w:tc>
          <w:tcPr>
            <w:tcW w:w="1474" w:type="dxa"/>
            <w:gridSpan w:val="2"/>
            <w:tcBorders>
              <w:top w:val="nil"/>
              <w:left w:val="single" w:sz="4" w:space="0" w:color="000000"/>
              <w:bottom w:val="single" w:sz="4" w:space="0" w:color="000000"/>
              <w:right w:val="single" w:sz="4" w:space="0" w:color="000000"/>
            </w:tcBorders>
            <w:vAlign w:val="center"/>
          </w:tcPr>
          <w:p w14:paraId="6F3D67F1" w14:textId="77777777" w:rsidR="0028248F" w:rsidRPr="008C203E" w:rsidRDefault="0028248F" w:rsidP="00360FEF">
            <w:pPr>
              <w:jc w:val="center"/>
              <w:rPr>
                <w:rFonts w:ascii="Montserrat" w:hAnsi="Montserrat" w:cs="Arial"/>
                <w:sz w:val="12"/>
                <w:szCs w:val="16"/>
                <w:lang w:eastAsia="es-ES"/>
              </w:rPr>
            </w:pPr>
          </w:p>
        </w:tc>
        <w:tc>
          <w:tcPr>
            <w:tcW w:w="708" w:type="dxa"/>
            <w:gridSpan w:val="2"/>
            <w:tcBorders>
              <w:top w:val="nil"/>
              <w:left w:val="nil"/>
              <w:bottom w:val="single" w:sz="4" w:space="0" w:color="auto"/>
              <w:right w:val="single" w:sz="4" w:space="0" w:color="auto"/>
            </w:tcBorders>
            <w:noWrap/>
            <w:vAlign w:val="center"/>
          </w:tcPr>
          <w:p w14:paraId="21C98216" w14:textId="77777777" w:rsidR="0028248F" w:rsidRPr="008C203E" w:rsidRDefault="0028248F" w:rsidP="00360FEF">
            <w:pPr>
              <w:jc w:val="center"/>
              <w:rPr>
                <w:rFonts w:ascii="Montserrat" w:hAnsi="Montserrat" w:cs="Arial"/>
                <w:sz w:val="12"/>
                <w:szCs w:val="16"/>
                <w:lang w:eastAsia="es-ES"/>
              </w:rPr>
            </w:pPr>
          </w:p>
        </w:tc>
        <w:tc>
          <w:tcPr>
            <w:tcW w:w="709" w:type="dxa"/>
            <w:tcBorders>
              <w:top w:val="nil"/>
              <w:left w:val="nil"/>
              <w:bottom w:val="single" w:sz="4" w:space="0" w:color="auto"/>
              <w:right w:val="single" w:sz="4" w:space="0" w:color="auto"/>
            </w:tcBorders>
            <w:noWrap/>
            <w:vAlign w:val="center"/>
          </w:tcPr>
          <w:p w14:paraId="4A905172" w14:textId="77777777" w:rsidR="0028248F" w:rsidRPr="008C203E" w:rsidRDefault="0028248F" w:rsidP="00360FEF">
            <w:pPr>
              <w:jc w:val="center"/>
              <w:rPr>
                <w:rFonts w:ascii="Montserrat" w:hAnsi="Montserrat" w:cs="Arial"/>
                <w:sz w:val="12"/>
                <w:szCs w:val="16"/>
                <w:lang w:eastAsia="es-ES"/>
              </w:rPr>
            </w:pPr>
          </w:p>
        </w:tc>
        <w:tc>
          <w:tcPr>
            <w:tcW w:w="1425" w:type="dxa"/>
            <w:tcBorders>
              <w:top w:val="nil"/>
              <w:left w:val="nil"/>
              <w:bottom w:val="single" w:sz="4" w:space="0" w:color="auto"/>
              <w:right w:val="single" w:sz="4" w:space="0" w:color="auto"/>
            </w:tcBorders>
            <w:vAlign w:val="center"/>
          </w:tcPr>
          <w:p w14:paraId="1D9158E2" w14:textId="77777777" w:rsidR="0028248F" w:rsidRPr="008C203E" w:rsidRDefault="0028248F" w:rsidP="00360FEF">
            <w:pPr>
              <w:jc w:val="center"/>
              <w:rPr>
                <w:rFonts w:ascii="Montserrat" w:hAnsi="Montserrat" w:cs="Arial"/>
                <w:sz w:val="12"/>
                <w:szCs w:val="16"/>
                <w:lang w:eastAsia="es-ES"/>
              </w:rPr>
            </w:pPr>
          </w:p>
        </w:tc>
        <w:tc>
          <w:tcPr>
            <w:tcW w:w="708" w:type="dxa"/>
            <w:gridSpan w:val="2"/>
            <w:tcBorders>
              <w:top w:val="nil"/>
              <w:left w:val="nil"/>
              <w:bottom w:val="single" w:sz="4" w:space="0" w:color="auto"/>
              <w:right w:val="single" w:sz="4" w:space="0" w:color="auto"/>
            </w:tcBorders>
            <w:vAlign w:val="center"/>
          </w:tcPr>
          <w:p w14:paraId="6C0BA11A" w14:textId="77777777" w:rsidR="0028248F" w:rsidRPr="008C203E" w:rsidRDefault="0028248F" w:rsidP="00360FEF">
            <w:pPr>
              <w:jc w:val="center"/>
              <w:rPr>
                <w:rFonts w:ascii="Montserrat" w:hAnsi="Montserrat" w:cs="Arial"/>
                <w:sz w:val="12"/>
                <w:szCs w:val="16"/>
                <w:lang w:eastAsia="es-ES"/>
              </w:rPr>
            </w:pPr>
          </w:p>
        </w:tc>
        <w:tc>
          <w:tcPr>
            <w:tcW w:w="1132" w:type="dxa"/>
            <w:tcBorders>
              <w:top w:val="nil"/>
              <w:left w:val="nil"/>
              <w:bottom w:val="single" w:sz="4" w:space="0" w:color="auto"/>
              <w:right w:val="single" w:sz="4" w:space="0" w:color="auto"/>
            </w:tcBorders>
            <w:vAlign w:val="center"/>
          </w:tcPr>
          <w:p w14:paraId="15305BD5" w14:textId="77777777" w:rsidR="0028248F" w:rsidRPr="008C203E" w:rsidRDefault="0028248F" w:rsidP="00360FEF">
            <w:pPr>
              <w:jc w:val="center"/>
              <w:rPr>
                <w:rFonts w:ascii="Montserrat" w:hAnsi="Montserrat" w:cs="Arial"/>
                <w:sz w:val="12"/>
                <w:szCs w:val="16"/>
                <w:lang w:eastAsia="es-ES"/>
              </w:rPr>
            </w:pPr>
          </w:p>
        </w:tc>
        <w:tc>
          <w:tcPr>
            <w:tcW w:w="1135" w:type="dxa"/>
            <w:tcBorders>
              <w:top w:val="nil"/>
              <w:left w:val="nil"/>
              <w:bottom w:val="single" w:sz="4" w:space="0" w:color="auto"/>
              <w:right w:val="single" w:sz="4" w:space="0" w:color="auto"/>
            </w:tcBorders>
            <w:noWrap/>
            <w:vAlign w:val="center"/>
          </w:tcPr>
          <w:p w14:paraId="7B3FB7BE" w14:textId="77777777" w:rsidR="0028248F" w:rsidRPr="008C203E" w:rsidRDefault="0028248F" w:rsidP="00360FEF">
            <w:pPr>
              <w:jc w:val="center"/>
              <w:rPr>
                <w:rFonts w:ascii="Montserrat" w:hAnsi="Montserrat" w:cs="Arial"/>
                <w:sz w:val="12"/>
                <w:szCs w:val="16"/>
                <w:lang w:eastAsia="es-ES"/>
              </w:rPr>
            </w:pPr>
          </w:p>
        </w:tc>
        <w:tc>
          <w:tcPr>
            <w:tcW w:w="1844" w:type="dxa"/>
            <w:tcBorders>
              <w:top w:val="nil"/>
              <w:left w:val="nil"/>
              <w:bottom w:val="single" w:sz="4" w:space="0" w:color="auto"/>
              <w:right w:val="single" w:sz="4" w:space="0" w:color="auto"/>
            </w:tcBorders>
            <w:noWrap/>
            <w:vAlign w:val="center"/>
          </w:tcPr>
          <w:p w14:paraId="5678EB29" w14:textId="77777777" w:rsidR="0028248F" w:rsidRPr="008C203E" w:rsidRDefault="0028248F" w:rsidP="00360FEF">
            <w:pPr>
              <w:jc w:val="center"/>
              <w:rPr>
                <w:rFonts w:ascii="Montserrat" w:hAnsi="Montserrat" w:cs="Arial"/>
                <w:sz w:val="12"/>
                <w:szCs w:val="16"/>
                <w:lang w:eastAsia="es-ES"/>
              </w:rPr>
            </w:pPr>
          </w:p>
        </w:tc>
      </w:tr>
      <w:tr w:rsidR="0028248F" w:rsidRPr="008C203E" w14:paraId="731465C0" w14:textId="77777777" w:rsidTr="00360FEF">
        <w:trPr>
          <w:trHeight w:val="300"/>
        </w:trPr>
        <w:tc>
          <w:tcPr>
            <w:tcW w:w="769" w:type="dxa"/>
            <w:gridSpan w:val="3"/>
            <w:tcBorders>
              <w:top w:val="single" w:sz="4" w:space="0" w:color="auto"/>
              <w:left w:val="nil"/>
              <w:bottom w:val="nil"/>
              <w:right w:val="nil"/>
            </w:tcBorders>
            <w:noWrap/>
            <w:vAlign w:val="bottom"/>
            <w:hideMark/>
          </w:tcPr>
          <w:p w14:paraId="411ED362" w14:textId="77777777" w:rsidR="0028248F" w:rsidRPr="008C203E" w:rsidRDefault="0028248F" w:rsidP="00360FEF">
            <w:pPr>
              <w:rPr>
                <w:sz w:val="18"/>
                <w:lang w:eastAsia="es-MX"/>
              </w:rPr>
            </w:pPr>
          </w:p>
        </w:tc>
        <w:tc>
          <w:tcPr>
            <w:tcW w:w="1988" w:type="dxa"/>
            <w:gridSpan w:val="2"/>
            <w:tcBorders>
              <w:top w:val="single" w:sz="4" w:space="0" w:color="auto"/>
              <w:left w:val="nil"/>
              <w:bottom w:val="nil"/>
              <w:right w:val="nil"/>
            </w:tcBorders>
            <w:noWrap/>
            <w:vAlign w:val="bottom"/>
            <w:hideMark/>
          </w:tcPr>
          <w:p w14:paraId="56A03C21" w14:textId="77777777" w:rsidR="0028248F" w:rsidRPr="008C203E" w:rsidRDefault="0028248F" w:rsidP="00360FEF">
            <w:pPr>
              <w:rPr>
                <w:sz w:val="18"/>
                <w:lang w:eastAsia="es-MX"/>
              </w:rPr>
            </w:pPr>
          </w:p>
        </w:tc>
        <w:tc>
          <w:tcPr>
            <w:tcW w:w="850" w:type="dxa"/>
            <w:gridSpan w:val="2"/>
            <w:tcBorders>
              <w:top w:val="single" w:sz="4" w:space="0" w:color="auto"/>
              <w:left w:val="nil"/>
              <w:bottom w:val="nil"/>
              <w:right w:val="nil"/>
            </w:tcBorders>
            <w:noWrap/>
            <w:vAlign w:val="bottom"/>
            <w:hideMark/>
          </w:tcPr>
          <w:p w14:paraId="5C2F9C8C" w14:textId="77777777" w:rsidR="0028248F" w:rsidRPr="008C203E" w:rsidRDefault="0028248F" w:rsidP="00360FEF">
            <w:pPr>
              <w:rPr>
                <w:sz w:val="18"/>
                <w:lang w:eastAsia="es-MX"/>
              </w:rPr>
            </w:pPr>
          </w:p>
        </w:tc>
        <w:tc>
          <w:tcPr>
            <w:tcW w:w="1425" w:type="dxa"/>
            <w:tcBorders>
              <w:top w:val="single" w:sz="4" w:space="0" w:color="auto"/>
              <w:left w:val="nil"/>
              <w:bottom w:val="nil"/>
              <w:right w:val="nil"/>
            </w:tcBorders>
            <w:noWrap/>
            <w:vAlign w:val="bottom"/>
            <w:hideMark/>
          </w:tcPr>
          <w:p w14:paraId="2995898B" w14:textId="77777777" w:rsidR="0028248F" w:rsidRPr="008C203E" w:rsidRDefault="0028248F" w:rsidP="00360FEF">
            <w:pPr>
              <w:rPr>
                <w:sz w:val="18"/>
                <w:lang w:eastAsia="es-MX"/>
              </w:rPr>
            </w:pPr>
          </w:p>
        </w:tc>
        <w:tc>
          <w:tcPr>
            <w:tcW w:w="420" w:type="dxa"/>
            <w:tcBorders>
              <w:top w:val="single" w:sz="4" w:space="0" w:color="auto"/>
              <w:left w:val="nil"/>
              <w:bottom w:val="nil"/>
              <w:right w:val="nil"/>
            </w:tcBorders>
            <w:noWrap/>
            <w:vAlign w:val="bottom"/>
            <w:hideMark/>
          </w:tcPr>
          <w:p w14:paraId="68CA5570" w14:textId="77777777" w:rsidR="0028248F" w:rsidRPr="008C203E" w:rsidRDefault="0028248F" w:rsidP="00360FEF">
            <w:pPr>
              <w:rPr>
                <w:sz w:val="18"/>
                <w:lang w:eastAsia="es-MX"/>
              </w:rPr>
            </w:pPr>
          </w:p>
        </w:tc>
        <w:tc>
          <w:tcPr>
            <w:tcW w:w="1420" w:type="dxa"/>
            <w:gridSpan w:val="2"/>
            <w:tcBorders>
              <w:top w:val="single" w:sz="4" w:space="0" w:color="auto"/>
              <w:left w:val="nil"/>
              <w:bottom w:val="nil"/>
              <w:right w:val="nil"/>
            </w:tcBorders>
            <w:noWrap/>
            <w:vAlign w:val="bottom"/>
            <w:hideMark/>
          </w:tcPr>
          <w:p w14:paraId="353C8F84" w14:textId="77777777" w:rsidR="0028248F" w:rsidRPr="008C203E" w:rsidRDefault="0028248F" w:rsidP="00360FEF">
            <w:pPr>
              <w:rPr>
                <w:sz w:val="18"/>
                <w:lang w:eastAsia="es-MX"/>
              </w:rPr>
            </w:pPr>
          </w:p>
        </w:tc>
        <w:tc>
          <w:tcPr>
            <w:tcW w:w="1135" w:type="dxa"/>
            <w:tcBorders>
              <w:top w:val="single" w:sz="4" w:space="0" w:color="auto"/>
              <w:left w:val="single" w:sz="4" w:space="0" w:color="auto"/>
              <w:bottom w:val="single" w:sz="4" w:space="0" w:color="auto"/>
              <w:right w:val="single" w:sz="4" w:space="0" w:color="auto"/>
            </w:tcBorders>
            <w:noWrap/>
            <w:vAlign w:val="center"/>
          </w:tcPr>
          <w:p w14:paraId="6F5A8F05" w14:textId="77777777" w:rsidR="0028248F" w:rsidRPr="008C203E" w:rsidRDefault="0028248F" w:rsidP="00360FEF">
            <w:pPr>
              <w:jc w:val="center"/>
              <w:rPr>
                <w:rFonts w:ascii="Montserrat" w:hAnsi="Montserrat" w:cs="Arial"/>
                <w:sz w:val="12"/>
                <w:szCs w:val="14"/>
                <w:lang w:eastAsia="es-ES"/>
              </w:rPr>
            </w:pPr>
          </w:p>
        </w:tc>
        <w:tc>
          <w:tcPr>
            <w:tcW w:w="1844" w:type="dxa"/>
            <w:tcBorders>
              <w:top w:val="single" w:sz="4" w:space="0" w:color="auto"/>
              <w:left w:val="nil"/>
              <w:bottom w:val="single" w:sz="4" w:space="0" w:color="auto"/>
              <w:right w:val="single" w:sz="4" w:space="0" w:color="auto"/>
            </w:tcBorders>
            <w:noWrap/>
            <w:vAlign w:val="center"/>
          </w:tcPr>
          <w:p w14:paraId="002DAB61" w14:textId="77777777" w:rsidR="0028248F" w:rsidRPr="008C203E" w:rsidRDefault="0028248F" w:rsidP="00360FEF">
            <w:pPr>
              <w:jc w:val="center"/>
              <w:rPr>
                <w:rFonts w:ascii="Montserrat" w:hAnsi="Montserrat" w:cs="Arial"/>
                <w:sz w:val="12"/>
                <w:szCs w:val="16"/>
                <w:lang w:eastAsia="es-ES"/>
              </w:rPr>
            </w:pPr>
          </w:p>
        </w:tc>
      </w:tr>
      <w:tr w:rsidR="0028248F" w:rsidRPr="008C203E" w14:paraId="37C98B54" w14:textId="77777777" w:rsidTr="00360FEF">
        <w:trPr>
          <w:trHeight w:val="300"/>
        </w:trPr>
        <w:tc>
          <w:tcPr>
            <w:tcW w:w="769" w:type="dxa"/>
            <w:gridSpan w:val="3"/>
            <w:noWrap/>
            <w:vAlign w:val="bottom"/>
            <w:hideMark/>
          </w:tcPr>
          <w:p w14:paraId="70907BD2" w14:textId="77777777" w:rsidR="0028248F" w:rsidRPr="008C203E" w:rsidRDefault="0028248F" w:rsidP="00360FEF">
            <w:pPr>
              <w:rPr>
                <w:sz w:val="18"/>
                <w:lang w:eastAsia="es-MX"/>
              </w:rPr>
            </w:pPr>
          </w:p>
        </w:tc>
        <w:tc>
          <w:tcPr>
            <w:tcW w:w="1988" w:type="dxa"/>
            <w:gridSpan w:val="2"/>
            <w:noWrap/>
            <w:vAlign w:val="bottom"/>
            <w:hideMark/>
          </w:tcPr>
          <w:p w14:paraId="71EB264A" w14:textId="77777777" w:rsidR="0028248F" w:rsidRPr="008C203E" w:rsidRDefault="0028248F" w:rsidP="00360FEF">
            <w:pPr>
              <w:rPr>
                <w:sz w:val="18"/>
                <w:lang w:eastAsia="es-MX"/>
              </w:rPr>
            </w:pPr>
          </w:p>
        </w:tc>
        <w:tc>
          <w:tcPr>
            <w:tcW w:w="850" w:type="dxa"/>
            <w:gridSpan w:val="2"/>
            <w:noWrap/>
            <w:vAlign w:val="bottom"/>
            <w:hideMark/>
          </w:tcPr>
          <w:p w14:paraId="6528E096" w14:textId="77777777" w:rsidR="0028248F" w:rsidRPr="008C203E" w:rsidRDefault="0028248F" w:rsidP="00360FEF">
            <w:pPr>
              <w:rPr>
                <w:sz w:val="18"/>
                <w:lang w:eastAsia="es-MX"/>
              </w:rPr>
            </w:pPr>
          </w:p>
        </w:tc>
        <w:tc>
          <w:tcPr>
            <w:tcW w:w="1425" w:type="dxa"/>
            <w:noWrap/>
            <w:vAlign w:val="bottom"/>
            <w:hideMark/>
          </w:tcPr>
          <w:p w14:paraId="6C3CD67F" w14:textId="77777777" w:rsidR="0028248F" w:rsidRPr="008C203E" w:rsidRDefault="0028248F" w:rsidP="00360FEF">
            <w:pPr>
              <w:rPr>
                <w:sz w:val="18"/>
                <w:lang w:eastAsia="es-MX"/>
              </w:rPr>
            </w:pPr>
          </w:p>
        </w:tc>
        <w:tc>
          <w:tcPr>
            <w:tcW w:w="420" w:type="dxa"/>
            <w:noWrap/>
            <w:vAlign w:val="bottom"/>
            <w:hideMark/>
          </w:tcPr>
          <w:p w14:paraId="74FDB793" w14:textId="77777777" w:rsidR="0028248F" w:rsidRPr="008C203E" w:rsidRDefault="0028248F" w:rsidP="00360FEF">
            <w:pPr>
              <w:rPr>
                <w:sz w:val="18"/>
                <w:lang w:eastAsia="es-MX"/>
              </w:rPr>
            </w:pPr>
          </w:p>
        </w:tc>
        <w:tc>
          <w:tcPr>
            <w:tcW w:w="1420" w:type="dxa"/>
            <w:gridSpan w:val="2"/>
            <w:noWrap/>
            <w:vAlign w:val="bottom"/>
            <w:hideMark/>
          </w:tcPr>
          <w:p w14:paraId="447882E8" w14:textId="77777777" w:rsidR="0028248F" w:rsidRPr="008C203E" w:rsidRDefault="0028248F" w:rsidP="00360FEF">
            <w:pPr>
              <w:rPr>
                <w:sz w:val="18"/>
                <w:lang w:eastAsia="es-MX"/>
              </w:rPr>
            </w:pPr>
          </w:p>
        </w:tc>
        <w:tc>
          <w:tcPr>
            <w:tcW w:w="1135" w:type="dxa"/>
            <w:tcBorders>
              <w:top w:val="nil"/>
              <w:left w:val="single" w:sz="4" w:space="0" w:color="auto"/>
              <w:bottom w:val="single" w:sz="4" w:space="0" w:color="auto"/>
              <w:right w:val="single" w:sz="4" w:space="0" w:color="auto"/>
            </w:tcBorders>
            <w:noWrap/>
            <w:vAlign w:val="center"/>
          </w:tcPr>
          <w:p w14:paraId="5E42C589" w14:textId="77777777" w:rsidR="0028248F" w:rsidRPr="008C203E" w:rsidRDefault="0028248F" w:rsidP="00360FEF">
            <w:pPr>
              <w:jc w:val="center"/>
              <w:rPr>
                <w:rFonts w:ascii="Montserrat" w:hAnsi="Montserrat" w:cs="Arial"/>
                <w:sz w:val="12"/>
                <w:szCs w:val="14"/>
                <w:lang w:eastAsia="es-ES"/>
              </w:rPr>
            </w:pPr>
          </w:p>
        </w:tc>
        <w:tc>
          <w:tcPr>
            <w:tcW w:w="1844" w:type="dxa"/>
            <w:tcBorders>
              <w:top w:val="nil"/>
              <w:left w:val="nil"/>
              <w:bottom w:val="single" w:sz="4" w:space="0" w:color="auto"/>
              <w:right w:val="single" w:sz="4" w:space="0" w:color="auto"/>
            </w:tcBorders>
            <w:noWrap/>
            <w:vAlign w:val="center"/>
          </w:tcPr>
          <w:p w14:paraId="42A10F02" w14:textId="77777777" w:rsidR="0028248F" w:rsidRPr="008C203E" w:rsidRDefault="0028248F" w:rsidP="00360FEF">
            <w:pPr>
              <w:jc w:val="center"/>
              <w:rPr>
                <w:rFonts w:ascii="Montserrat" w:hAnsi="Montserrat" w:cs="Arial"/>
                <w:sz w:val="12"/>
                <w:szCs w:val="16"/>
                <w:lang w:eastAsia="es-ES"/>
              </w:rPr>
            </w:pPr>
          </w:p>
        </w:tc>
      </w:tr>
      <w:tr w:rsidR="0028248F" w:rsidRPr="008C203E" w14:paraId="1095A63A" w14:textId="77777777" w:rsidTr="00360FEF">
        <w:trPr>
          <w:trHeight w:val="300"/>
        </w:trPr>
        <w:tc>
          <w:tcPr>
            <w:tcW w:w="769" w:type="dxa"/>
            <w:gridSpan w:val="3"/>
            <w:noWrap/>
            <w:vAlign w:val="bottom"/>
            <w:hideMark/>
          </w:tcPr>
          <w:p w14:paraId="49F2F9EB" w14:textId="77777777" w:rsidR="0028248F" w:rsidRPr="008C203E" w:rsidRDefault="0028248F" w:rsidP="00360FEF">
            <w:pPr>
              <w:rPr>
                <w:sz w:val="18"/>
                <w:lang w:eastAsia="es-MX"/>
              </w:rPr>
            </w:pPr>
          </w:p>
        </w:tc>
        <w:tc>
          <w:tcPr>
            <w:tcW w:w="1988" w:type="dxa"/>
            <w:gridSpan w:val="2"/>
            <w:noWrap/>
            <w:vAlign w:val="bottom"/>
            <w:hideMark/>
          </w:tcPr>
          <w:p w14:paraId="096A9580" w14:textId="77777777" w:rsidR="0028248F" w:rsidRPr="008C203E" w:rsidRDefault="0028248F" w:rsidP="00360FEF">
            <w:pPr>
              <w:rPr>
                <w:sz w:val="18"/>
                <w:lang w:eastAsia="es-MX"/>
              </w:rPr>
            </w:pPr>
          </w:p>
        </w:tc>
        <w:tc>
          <w:tcPr>
            <w:tcW w:w="850" w:type="dxa"/>
            <w:gridSpan w:val="2"/>
            <w:noWrap/>
            <w:vAlign w:val="bottom"/>
            <w:hideMark/>
          </w:tcPr>
          <w:p w14:paraId="58F5FCE8" w14:textId="77777777" w:rsidR="0028248F" w:rsidRPr="008C203E" w:rsidRDefault="0028248F" w:rsidP="00360FEF">
            <w:pPr>
              <w:rPr>
                <w:sz w:val="18"/>
                <w:lang w:eastAsia="es-MX"/>
              </w:rPr>
            </w:pPr>
          </w:p>
        </w:tc>
        <w:tc>
          <w:tcPr>
            <w:tcW w:w="1425" w:type="dxa"/>
            <w:noWrap/>
            <w:vAlign w:val="bottom"/>
            <w:hideMark/>
          </w:tcPr>
          <w:p w14:paraId="6FF42CF7" w14:textId="77777777" w:rsidR="0028248F" w:rsidRPr="008C203E" w:rsidRDefault="0028248F" w:rsidP="00360FEF">
            <w:pPr>
              <w:rPr>
                <w:sz w:val="18"/>
                <w:lang w:eastAsia="es-MX"/>
              </w:rPr>
            </w:pPr>
          </w:p>
        </w:tc>
        <w:tc>
          <w:tcPr>
            <w:tcW w:w="420" w:type="dxa"/>
            <w:noWrap/>
            <w:vAlign w:val="bottom"/>
            <w:hideMark/>
          </w:tcPr>
          <w:p w14:paraId="056DF406" w14:textId="77777777" w:rsidR="0028248F" w:rsidRPr="008C203E" w:rsidRDefault="0028248F" w:rsidP="00360FEF">
            <w:pPr>
              <w:rPr>
                <w:sz w:val="18"/>
                <w:lang w:eastAsia="es-MX"/>
              </w:rPr>
            </w:pPr>
          </w:p>
        </w:tc>
        <w:tc>
          <w:tcPr>
            <w:tcW w:w="1420" w:type="dxa"/>
            <w:gridSpan w:val="2"/>
            <w:noWrap/>
            <w:vAlign w:val="bottom"/>
            <w:hideMark/>
          </w:tcPr>
          <w:p w14:paraId="66373A0F" w14:textId="77777777" w:rsidR="0028248F" w:rsidRPr="008C203E" w:rsidRDefault="0028248F" w:rsidP="00360FEF">
            <w:pPr>
              <w:rPr>
                <w:sz w:val="18"/>
                <w:lang w:eastAsia="es-MX"/>
              </w:rPr>
            </w:pPr>
          </w:p>
        </w:tc>
        <w:tc>
          <w:tcPr>
            <w:tcW w:w="1135" w:type="dxa"/>
            <w:tcBorders>
              <w:top w:val="nil"/>
              <w:left w:val="single" w:sz="4" w:space="0" w:color="auto"/>
              <w:bottom w:val="single" w:sz="4" w:space="0" w:color="auto"/>
              <w:right w:val="single" w:sz="4" w:space="0" w:color="auto"/>
            </w:tcBorders>
            <w:noWrap/>
            <w:vAlign w:val="center"/>
          </w:tcPr>
          <w:p w14:paraId="6FBB2DE8" w14:textId="77777777" w:rsidR="0028248F" w:rsidRPr="008C203E" w:rsidRDefault="0028248F" w:rsidP="00360FEF">
            <w:pPr>
              <w:jc w:val="center"/>
              <w:rPr>
                <w:rFonts w:ascii="Montserrat" w:hAnsi="Montserrat" w:cs="Arial"/>
                <w:sz w:val="12"/>
                <w:szCs w:val="14"/>
                <w:lang w:eastAsia="es-ES"/>
              </w:rPr>
            </w:pPr>
          </w:p>
        </w:tc>
        <w:tc>
          <w:tcPr>
            <w:tcW w:w="1844" w:type="dxa"/>
            <w:tcBorders>
              <w:top w:val="nil"/>
              <w:left w:val="nil"/>
              <w:bottom w:val="single" w:sz="4" w:space="0" w:color="auto"/>
              <w:right w:val="single" w:sz="4" w:space="0" w:color="auto"/>
            </w:tcBorders>
            <w:noWrap/>
            <w:vAlign w:val="center"/>
          </w:tcPr>
          <w:p w14:paraId="7ADD2306" w14:textId="77777777" w:rsidR="0028248F" w:rsidRPr="008C203E" w:rsidRDefault="0028248F" w:rsidP="00360FEF">
            <w:pPr>
              <w:jc w:val="center"/>
              <w:rPr>
                <w:rFonts w:ascii="Montserrat" w:hAnsi="Montserrat" w:cs="Arial"/>
                <w:sz w:val="12"/>
                <w:szCs w:val="16"/>
                <w:lang w:eastAsia="es-ES"/>
              </w:rPr>
            </w:pPr>
          </w:p>
        </w:tc>
      </w:tr>
    </w:tbl>
    <w:p w14:paraId="5816BB16" w14:textId="77777777" w:rsidR="0028248F" w:rsidRPr="008C203E" w:rsidRDefault="0028248F" w:rsidP="0028248F">
      <w:pPr>
        <w:ind w:right="51"/>
        <w:jc w:val="both"/>
        <w:rPr>
          <w:rFonts w:ascii="Montserrat Medium" w:hAnsi="Montserrat Medium" w:cs="Arial"/>
          <w:sz w:val="18"/>
          <w:lang w:eastAsia="es-ES"/>
        </w:rPr>
      </w:pPr>
    </w:p>
    <w:p w14:paraId="7B1427C9" w14:textId="77777777" w:rsidR="0028248F" w:rsidRPr="008C203E" w:rsidRDefault="0028248F" w:rsidP="0028248F">
      <w:pPr>
        <w:widowControl w:val="0"/>
        <w:jc w:val="both"/>
        <w:rPr>
          <w:rFonts w:ascii="Montserrat Medium" w:hAnsi="Montserrat Medium" w:cs="Arial"/>
          <w:b/>
          <w:sz w:val="18"/>
          <w:lang w:eastAsia="es-ES"/>
        </w:rPr>
      </w:pPr>
      <w:r w:rsidRPr="008C203E">
        <w:rPr>
          <w:rFonts w:ascii="Montserrat Medium" w:hAnsi="Montserrat Medium" w:cs="Arial"/>
          <w:b/>
          <w:sz w:val="18"/>
          <w:lang w:eastAsia="es-ES"/>
        </w:rPr>
        <w:t xml:space="preserve">TERCERA. CONDICIONES DE PAGO. </w:t>
      </w:r>
    </w:p>
    <w:p w14:paraId="4F474055" w14:textId="77777777" w:rsidR="0028248F" w:rsidRPr="008C203E" w:rsidRDefault="0028248F" w:rsidP="0028248F">
      <w:pPr>
        <w:widowControl w:val="0"/>
        <w:jc w:val="both"/>
        <w:rPr>
          <w:rFonts w:ascii="Montserrat Medium" w:hAnsi="Montserrat Medium" w:cs="Arial"/>
          <w:sz w:val="18"/>
          <w:lang w:eastAsia="es-ES"/>
        </w:rPr>
      </w:pPr>
    </w:p>
    <w:p w14:paraId="7B7BCF86"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cs="Arial"/>
          <w:b/>
          <w:sz w:val="18"/>
          <w:lang w:eastAsia="es-ES"/>
        </w:rPr>
        <w:t>“EL INSTITUTO”</w:t>
      </w:r>
      <w:r w:rsidRPr="008C203E">
        <w:rPr>
          <w:rFonts w:ascii="Montserrat Medium" w:hAnsi="Montserrat Medium" w:cs="Arial"/>
          <w:sz w:val="18"/>
          <w:lang w:eastAsia="es-ES"/>
        </w:rPr>
        <w:t xml:space="preserve"> </w:t>
      </w:r>
      <w:r w:rsidRPr="008C203E">
        <w:rPr>
          <w:rFonts w:ascii="Montserrat Medium" w:hAnsi="Montserrat Medium" w:cs="Arial"/>
          <w:sz w:val="18"/>
        </w:rPr>
        <w:t xml:space="preserve">EFECTUARÁ </w:t>
      </w:r>
      <w:r w:rsidRPr="008C203E">
        <w:rPr>
          <w:rFonts w:ascii="Montserrat Medium" w:hAnsi="Montserrat Medium"/>
          <w:sz w:val="18"/>
          <w:lang w:eastAsia="es-ES"/>
        </w:rPr>
        <w:t>EL PAGO DE LOS BIENES EN PESOS MEXICANOS, EN UNA SOLA EXHIBICIÓN O PAGOS PARCIALES POR PARTIDA COMPLETA ENTREGADA, A LOS 20 DÍAS NATURALES POSTERIORES A LA ENTREGA DE LA REPRESENTACIÓN IMPRESA DEL COMPROBANTE FISCAL DIGITAL Y DOCUMENTACIÓN COMPROBATORIA QUE ACREDITE LA ENTREGA DE LOS BIENES A ENTERA SATISFACCIÓN DEL INSTITUTO, EN LA OFICINA DE CONTROL DE TRÁMITE DE EROGACIONES UBICADA EN AV. INSTITUTO POLITÉCNICO NACIONAL NO. 5421, COLONIA AMPLIACIÓN MAGDALENA DE LAS SALINAS, C.P. 07760, ALCALDÍA GUSTAVO A. MADERO, CIUDAD DE MÉXICO CON UN HORARIO DE 08:00 A 13:00 HRS., PREVIA VALIDACIÓN Y AUTORIZACIÓN QUE PARA TAL EFECTO REALICE EL ADMINISTRADOR DEL CONTRATO.</w:t>
      </w:r>
    </w:p>
    <w:p w14:paraId="57D52EEE" w14:textId="77777777" w:rsidR="0028248F" w:rsidRPr="008C203E" w:rsidRDefault="0028248F" w:rsidP="0028248F">
      <w:pPr>
        <w:jc w:val="both"/>
        <w:rPr>
          <w:rFonts w:ascii="Montserrat Medium" w:hAnsi="Montserrat Medium"/>
          <w:sz w:val="18"/>
          <w:lang w:eastAsia="es-ES"/>
        </w:rPr>
      </w:pPr>
    </w:p>
    <w:p w14:paraId="287645FE"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sz w:val="18"/>
          <w:lang w:eastAsia="es-ES"/>
        </w:rPr>
        <w:t>LA DOCUMENTACIÓN COMPROBATORIA SERÁ:</w:t>
      </w:r>
    </w:p>
    <w:p w14:paraId="5C67D978" w14:textId="77777777" w:rsidR="0028248F" w:rsidRPr="008C203E" w:rsidRDefault="0028248F" w:rsidP="0028248F">
      <w:pPr>
        <w:jc w:val="both"/>
        <w:rPr>
          <w:rFonts w:ascii="Montserrat Medium" w:hAnsi="Montserrat Medium"/>
          <w:sz w:val="18"/>
          <w:lang w:eastAsia="es-ES"/>
        </w:rPr>
      </w:pPr>
    </w:p>
    <w:p w14:paraId="170EB347"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sz w:val="18"/>
          <w:lang w:eastAsia="es-ES"/>
        </w:rPr>
        <w:t>1.</w:t>
      </w:r>
      <w:r w:rsidRPr="008C203E">
        <w:rPr>
          <w:rFonts w:ascii="Montserrat Medium" w:hAnsi="Montserrat Medium"/>
          <w:sz w:val="18"/>
          <w:lang w:eastAsia="es-ES"/>
        </w:rPr>
        <w:tab/>
        <w:t>REPRESENTACIÓN IMPRESA DEL COMPROBANTE FISCAL POR INTERNET (CFDI), QUE CUMPLA CON LOS REQUISITOS ESTABLECIDOS EN LOS ARTÍCULOS 29 Y 29-A, DEL CÓDIGO FISCAL DE LA FEDERACIÓN, CLAVE DE USO FISCAL “S01 - SIN EFECTOS FISCALES”, EN LA QUE SE INDIQUE:</w:t>
      </w:r>
    </w:p>
    <w:p w14:paraId="2A0066BD" w14:textId="77777777" w:rsidR="0028248F" w:rsidRPr="008C203E" w:rsidRDefault="0028248F" w:rsidP="0028248F">
      <w:pPr>
        <w:jc w:val="both"/>
        <w:rPr>
          <w:rFonts w:ascii="Montserrat Medium" w:hAnsi="Montserrat Medium"/>
          <w:sz w:val="18"/>
          <w:lang w:eastAsia="es-ES"/>
        </w:rPr>
      </w:pPr>
    </w:p>
    <w:p w14:paraId="6C72201F"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sz w:val="18"/>
          <w:lang w:eastAsia="es-ES"/>
        </w:rPr>
        <w:t>A)        NÚMERO DE PROVEEDOR</w:t>
      </w:r>
    </w:p>
    <w:p w14:paraId="71473FB1"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sz w:val="18"/>
          <w:lang w:eastAsia="es-ES"/>
        </w:rPr>
        <w:t>B)        NÚMERO DE CONTRATO</w:t>
      </w:r>
    </w:p>
    <w:p w14:paraId="55636202"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sz w:val="18"/>
          <w:lang w:eastAsia="es-ES"/>
        </w:rPr>
        <w:t>C)        NÚMERO DE FIANZA Y NOMBRE DE LA AFIANZADORA</w:t>
      </w:r>
    </w:p>
    <w:p w14:paraId="60B3D88A"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sz w:val="18"/>
          <w:lang w:eastAsia="es-ES"/>
        </w:rPr>
        <w:lastRenderedPageBreak/>
        <w:t>D)       INDICACIÓN DE QUE EL PROVEEDOR CUENTA CON OPINIONES POSITIVAS Y VIGENTES EN MATERIA DE APORTACIONES DE SEGURIDAD SOCIAL ANTE EL IMSS E INFONAVIT ASÍ COMO DE OBLIGACIONES FISCALES ANTE EL SAT.</w:t>
      </w:r>
    </w:p>
    <w:p w14:paraId="6E8722F6" w14:textId="77777777" w:rsidR="0028248F" w:rsidRPr="008C203E" w:rsidRDefault="0028248F" w:rsidP="0028248F">
      <w:pPr>
        <w:jc w:val="both"/>
        <w:rPr>
          <w:rFonts w:ascii="Montserrat Medium" w:hAnsi="Montserrat Medium"/>
          <w:sz w:val="18"/>
          <w:lang w:eastAsia="es-ES"/>
        </w:rPr>
      </w:pPr>
    </w:p>
    <w:p w14:paraId="515528BC"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sz w:val="18"/>
          <w:lang w:eastAsia="es-ES"/>
        </w:rPr>
        <w:t>2.</w:t>
      </w:r>
      <w:r w:rsidRPr="008C203E">
        <w:rPr>
          <w:rFonts w:ascii="Montserrat Medium" w:hAnsi="Montserrat Medium"/>
          <w:sz w:val="18"/>
          <w:lang w:eastAsia="es-ES"/>
        </w:rPr>
        <w:tab/>
        <w:t>OPINIÓN POSITIVA DE CUMPLIMIENTO DE OBLIGACIONES EN MATERIA DE SAT, INFONAVIT Y SEGURIDAD SOCIAL VIGENTES A LA FECHA DE ENTREGA DE LAS FACTURAS EN LA OFICINA DE CONTROL DE TRÁMITE DE EROGACIONES, EN TÉRMINOS DEL ARTÍCULO 32-D DEL CÓDIGO FISCAL DE LA FEDERACIÓN Y DEL ACUERDO ACDO.AS2.HCT.270422/107.P.DIR Y SU ANEXO ÚNICO PUBLICADO EN EL DIARIO OFICIAL DE LA FEDERACIÓN CON FECHA 22 DE SEPTIEMBRE DEL 2022, RESPECTIVAMENTE.</w:t>
      </w:r>
    </w:p>
    <w:p w14:paraId="4B088764" w14:textId="77777777" w:rsidR="0028248F" w:rsidRPr="008C203E" w:rsidRDefault="0028248F" w:rsidP="0028248F">
      <w:pPr>
        <w:jc w:val="both"/>
        <w:rPr>
          <w:rFonts w:ascii="Montserrat Medium" w:hAnsi="Montserrat Medium"/>
          <w:sz w:val="18"/>
          <w:lang w:eastAsia="es-ES"/>
        </w:rPr>
      </w:pPr>
    </w:p>
    <w:p w14:paraId="213EF207" w14:textId="77777777" w:rsidR="0028248F" w:rsidRPr="008C203E" w:rsidRDefault="0028248F" w:rsidP="0028248F">
      <w:pPr>
        <w:ind w:firstLine="708"/>
        <w:jc w:val="both"/>
        <w:rPr>
          <w:rFonts w:ascii="Montserrat Medium" w:hAnsi="Montserrat Medium"/>
          <w:sz w:val="18"/>
          <w:lang w:eastAsia="es-ES"/>
        </w:rPr>
      </w:pPr>
      <w:r w:rsidRPr="008C203E">
        <w:rPr>
          <w:rFonts w:ascii="Montserrat Medium" w:hAnsi="Montserrat Medium"/>
          <w:sz w:val="18"/>
          <w:lang w:eastAsia="es-ES"/>
        </w:rPr>
        <w:t>1.</w:t>
      </w:r>
      <w:r w:rsidRPr="008C203E">
        <w:rPr>
          <w:rFonts w:ascii="Montserrat Medium" w:hAnsi="Montserrat Medium"/>
          <w:sz w:val="18"/>
          <w:lang w:eastAsia="es-ES"/>
        </w:rPr>
        <w:tab/>
        <w:t>EN EL CASO DE QUE ALGÚN PARTICULAR:</w:t>
      </w:r>
    </w:p>
    <w:p w14:paraId="06D7C333" w14:textId="77777777" w:rsidR="0028248F" w:rsidRPr="008C203E" w:rsidRDefault="0028248F" w:rsidP="0028248F">
      <w:pPr>
        <w:jc w:val="both"/>
        <w:rPr>
          <w:rFonts w:ascii="Montserrat Medium" w:hAnsi="Montserrat Medium"/>
          <w:sz w:val="18"/>
          <w:lang w:eastAsia="es-ES"/>
        </w:rPr>
      </w:pPr>
    </w:p>
    <w:p w14:paraId="1E68280A"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sz w:val="18"/>
          <w:lang w:eastAsia="es-ES"/>
        </w:rPr>
        <w:t>A)</w:t>
      </w:r>
      <w:r w:rsidRPr="008C203E">
        <w:rPr>
          <w:rFonts w:ascii="Montserrat Medium" w:hAnsi="Montserrat Medium"/>
          <w:sz w:val="18"/>
          <w:lang w:eastAsia="es-ES"/>
        </w:rPr>
        <w:tab/>
        <w:t>NO SE ENCUENTRE REGISTRADO ANTE ESTE INSTITUTO O;</w:t>
      </w:r>
    </w:p>
    <w:p w14:paraId="1CD4B711"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sz w:val="18"/>
          <w:lang w:eastAsia="es-ES"/>
        </w:rPr>
        <w:t>B)</w:t>
      </w:r>
      <w:r w:rsidRPr="008C203E">
        <w:rPr>
          <w:rFonts w:ascii="Montserrat Medium" w:hAnsi="Montserrat Medium"/>
          <w:sz w:val="18"/>
          <w:lang w:eastAsia="es-ES"/>
        </w:rPr>
        <w:tab/>
        <w:t>CUENTE CON REGISTRO PATRONAL PERO NO SE ENCUENTRE DADO DE BAJA O;</w:t>
      </w:r>
    </w:p>
    <w:p w14:paraId="277FB9D4"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sz w:val="18"/>
          <w:lang w:eastAsia="es-ES"/>
        </w:rPr>
        <w:t>C)</w:t>
      </w:r>
      <w:r w:rsidRPr="008C203E">
        <w:rPr>
          <w:rFonts w:ascii="Montserrat Medium" w:hAnsi="Montserrat Medium"/>
          <w:sz w:val="18"/>
          <w:lang w:eastAsia="es-ES"/>
        </w:rPr>
        <w:tab/>
        <w:t>NO TENGA PERSONAL QUE SEA SUJETO DE ASEGURAMIENTO OBLIGATORIO, DE CONFORMIDAD CON LO DISPUESTO POR EL ARTÍCULO 12 DE LA LEY DEL SEGURO SOCIAL.</w:t>
      </w:r>
    </w:p>
    <w:p w14:paraId="6A08CBC3" w14:textId="77777777" w:rsidR="0028248F" w:rsidRPr="008C203E" w:rsidRDefault="0028248F" w:rsidP="0028248F">
      <w:pPr>
        <w:jc w:val="both"/>
        <w:rPr>
          <w:rFonts w:ascii="Montserrat Medium" w:hAnsi="Montserrat Medium"/>
          <w:sz w:val="18"/>
          <w:lang w:eastAsia="es-ES"/>
        </w:rPr>
      </w:pPr>
    </w:p>
    <w:p w14:paraId="6E7DD832"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sz w:val="18"/>
          <w:lang w:eastAsia="es-ES"/>
        </w:rPr>
        <w:t>NO PODRÁ OBTENER LA CITADA OPINIÓN, POR LO CUAL, DICHO PARTICULAR PODRÁ DAR CUMPLIMIENTO A TAL REQUERIMIENTO PRESENTANDO LO SIGUIENTE:</w:t>
      </w:r>
    </w:p>
    <w:p w14:paraId="6CDBE6A1" w14:textId="77777777" w:rsidR="0028248F" w:rsidRPr="008C203E" w:rsidRDefault="0028248F" w:rsidP="0028248F">
      <w:pPr>
        <w:jc w:val="both"/>
        <w:rPr>
          <w:rFonts w:ascii="Montserrat Medium" w:hAnsi="Montserrat Medium"/>
          <w:sz w:val="18"/>
          <w:lang w:eastAsia="es-ES"/>
        </w:rPr>
      </w:pPr>
    </w:p>
    <w:p w14:paraId="4B2BA10E"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sz w:val="18"/>
          <w:lang w:eastAsia="es-ES"/>
        </w:rPr>
        <w:t>I.</w:t>
      </w:r>
      <w:r w:rsidRPr="008C203E">
        <w:rPr>
          <w:rFonts w:ascii="Montserrat Medium" w:hAnsi="Montserrat Medium"/>
          <w:sz w:val="18"/>
          <w:lang w:eastAsia="es-ES"/>
        </w:rPr>
        <w:tab/>
        <w:t>DOCUMENTO EMITIDO POR ESTE INSTITUTO (RESULTADO DE LA CONSULTA EN EL SISTEMA PARA OBTENER LA OPINIÓN), EN EL QUE SE HAGA CONSTAR QUE NO SE PUEDE EMITIR LA OPINIÓN DE CUMPLIMIENTO, DE CONFORMIDAD CON EL ACUERDO ACDO.AS2.HCT.270422/107.P.DIR Y SU ANEXO ÚNICO PUBLICADO EN EL DIARIO OFICIAL DE LA FEDERACIÓN CON FECHA 22 DE SEPTIEMBRE DEL 2022.</w:t>
      </w:r>
    </w:p>
    <w:p w14:paraId="63CE6595" w14:textId="77777777" w:rsidR="0028248F" w:rsidRPr="008C203E" w:rsidRDefault="0028248F" w:rsidP="0028248F">
      <w:pPr>
        <w:jc w:val="both"/>
        <w:rPr>
          <w:rFonts w:ascii="Montserrat Medium" w:hAnsi="Montserrat Medium"/>
          <w:sz w:val="18"/>
          <w:lang w:eastAsia="es-ES"/>
        </w:rPr>
      </w:pPr>
    </w:p>
    <w:p w14:paraId="001BFA9F"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sz w:val="18"/>
          <w:lang w:eastAsia="es-ES"/>
        </w:rPr>
        <w:t>II.</w:t>
      </w:r>
      <w:r w:rsidRPr="008C203E">
        <w:rPr>
          <w:rFonts w:ascii="Montserrat Medium" w:hAnsi="Montserrat Medium"/>
          <w:sz w:val="18"/>
          <w:lang w:eastAsia="es-ES"/>
        </w:rPr>
        <w:tab/>
        <w:t>ESCRITO LIBRE, BAJO PROTESTA DE DECIR VERDAD, QUE NO LE ES POSIBLE OBTENER LA MULTICITADA OPINIÓN, JUSTIFICANDO EL MOTIVO Y ANEXANDO EL DOCUMENTO EN EL QUE CONSTE QUE NO SE PUEDE EMITIR LA MISMA Y;</w:t>
      </w:r>
    </w:p>
    <w:p w14:paraId="4C6A520B" w14:textId="77777777" w:rsidR="0028248F" w:rsidRPr="008C203E" w:rsidRDefault="0028248F" w:rsidP="0028248F">
      <w:pPr>
        <w:jc w:val="both"/>
        <w:rPr>
          <w:rFonts w:ascii="Montserrat Medium" w:hAnsi="Montserrat Medium"/>
          <w:sz w:val="18"/>
          <w:lang w:eastAsia="es-ES"/>
        </w:rPr>
      </w:pPr>
    </w:p>
    <w:p w14:paraId="25DA5740"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sz w:val="18"/>
          <w:lang w:eastAsia="es-ES"/>
        </w:rPr>
        <w:t>2.</w:t>
      </w:r>
      <w:r w:rsidRPr="008C203E">
        <w:rPr>
          <w:rFonts w:ascii="Montserrat Medium" w:hAnsi="Montserrat Medium"/>
          <w:sz w:val="18"/>
          <w:lang w:eastAsia="es-ES"/>
        </w:rPr>
        <w:tab/>
        <w:t>PARA LOS CASOS DE CONTRATOS QUE SE FORMALICEN CON PERSONAS FÍSICAS QUE PRESTEN SUS SERVICIOS POR SÍ MISMOS Y POR LO TANTO NO CUENTAN CON UN REGISTRO PATRONAL NI TENGAN TRABAJADORES REGISTRADOS ANTE EL INSTITUTO, EL PARTICULAR DEBERÁ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w:t>
      </w:r>
    </w:p>
    <w:p w14:paraId="4451FFA7" w14:textId="77777777" w:rsidR="0028248F" w:rsidRPr="008C203E" w:rsidRDefault="0028248F" w:rsidP="0028248F">
      <w:pPr>
        <w:jc w:val="both"/>
        <w:rPr>
          <w:rFonts w:ascii="Montserrat Medium" w:hAnsi="Montserrat Medium"/>
          <w:sz w:val="18"/>
          <w:lang w:eastAsia="es-ES"/>
        </w:rPr>
      </w:pPr>
    </w:p>
    <w:p w14:paraId="18C97580"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sz w:val="18"/>
          <w:lang w:eastAsia="es-ES"/>
        </w:rPr>
        <w:t>3.</w:t>
      </w:r>
      <w:r w:rsidRPr="008C203E">
        <w:rPr>
          <w:rFonts w:ascii="Montserrat Medium" w:hAnsi="Montserrat Medium"/>
          <w:sz w:val="18"/>
          <w:lang w:eastAsia="es-ES"/>
        </w:rPr>
        <w:tab/>
        <w:t>EN EL CASO DE AQUELLOS PATRONES (PROVEEDORES O CONTRATISTAS Y SUS SUBCONTRATADOS) QUE TENGAN MÁS DE UN REGISTRO PATRONAL ANTE EL INSTITUTO Y ALGUNO O MÁS DE UNO DE ÉSTOS REGISTROS NO SE ENCUENTRA AL CORRIENTE EN EL CUMPLIMIENTO DE LAS MULTICITADAS OBLIGACIONES, NO SE PODRÁ CONSIDERAR QUE SE ENCUENTRA AL CORRIENTE EN EL CUMPLIMIENTO DE DICHAS OBLIGACIONES, AUN CUANDO EL REGISTRO PATRONAL QUE HAYA UTILIZADO PARA EL CONTRATO DE QUE SE TRATE SÍ SE ENCUENTRA AL CORRIENTE EN SUS PAGOS, POR LO QUE DEBERÁ REGULARIZAR TODOS SUS REGISTROS A EFECTO DE PODER OBTENER LA OPINIÓN POSITIVA.</w:t>
      </w:r>
    </w:p>
    <w:p w14:paraId="03AD5C16" w14:textId="77777777" w:rsidR="0028248F" w:rsidRPr="008C203E" w:rsidRDefault="0028248F" w:rsidP="0028248F">
      <w:pPr>
        <w:jc w:val="both"/>
        <w:rPr>
          <w:rFonts w:ascii="Montserrat Medium" w:hAnsi="Montserrat Medium"/>
          <w:sz w:val="18"/>
          <w:lang w:eastAsia="es-ES"/>
        </w:rPr>
      </w:pPr>
    </w:p>
    <w:p w14:paraId="2CB26E64"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sz w:val="18"/>
          <w:lang w:eastAsia="es-ES"/>
        </w:rPr>
        <w:t>LOS DOCUMENTOS ANTES SEÑALADOS, DEBERÁN SER ENTREGADOS EN UN HORARIO DE 08:00 A 13:00 HORAS EN LA OFICINA DE CONTROL DE TRÁMITE DE EROGACIONES, DE LA JEFATURA DE SERVICIOS DE FINANZAS, SITA AVENIDA INSTITUTO POLITÉCNICO NACIONAL NÚMERO 5421, COLONIA AMPLIACIÓN MAGDALENA DE LAS SALINAS, ALCALDÍA GUSTAVO A. MADERO, CÓDIGO POSTAL 07760 EN LA CIUDAD DE MÉXICO.</w:t>
      </w:r>
    </w:p>
    <w:p w14:paraId="5441C739" w14:textId="77777777" w:rsidR="0028248F" w:rsidRPr="008C203E" w:rsidRDefault="0028248F" w:rsidP="0028248F">
      <w:pPr>
        <w:jc w:val="both"/>
        <w:rPr>
          <w:rFonts w:ascii="Montserrat Medium" w:hAnsi="Montserrat Medium"/>
          <w:sz w:val="18"/>
          <w:lang w:eastAsia="es-ES"/>
        </w:rPr>
      </w:pPr>
    </w:p>
    <w:p w14:paraId="7A84A7D3"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b/>
          <w:sz w:val="18"/>
          <w:lang w:eastAsia="es-ES"/>
        </w:rPr>
        <w:t>“EL PROVEEDOR”</w:t>
      </w:r>
      <w:r w:rsidRPr="008C203E">
        <w:rPr>
          <w:rFonts w:ascii="Montserrat Medium" w:hAnsi="Montserrat Medium"/>
          <w:sz w:val="18"/>
          <w:lang w:eastAsia="es-ES"/>
        </w:rPr>
        <w:t xml:space="preserve"> DEBERÁ EXPEDIR SUS COMPROBANTES FISCALES DIGITALES EN EL ESQUEMA DE FACTURACIÓN ELECTRÓNICA, CON LAS ESPECIFICACIONES NORMADAS POR EL SAT A NOMBRE DEL </w:t>
      </w:r>
      <w:r w:rsidRPr="008C203E">
        <w:rPr>
          <w:rFonts w:ascii="Montserrat Medium" w:hAnsi="Montserrat Medium"/>
          <w:sz w:val="18"/>
          <w:lang w:eastAsia="es-ES"/>
        </w:rPr>
        <w:lastRenderedPageBreak/>
        <w:t>INSTITUTO MEXICANO DEL SEGURO SOCIAL, CON REGISTRO FEDERAL DE CONTRIBUYENTES IMS421231I45, DOMICILIO EN AVENIDA PASEO DE LA REFORMA NO. 476, COLONIA JUÁREZ, C.P. 06600, ALCALDÍA CUAUHTÉMOC, EN LA CIUDAD DE MÉXICO.</w:t>
      </w:r>
    </w:p>
    <w:p w14:paraId="4E274CDA" w14:textId="77777777" w:rsidR="0028248F" w:rsidRPr="008C203E" w:rsidRDefault="0028248F" w:rsidP="0028248F">
      <w:pPr>
        <w:jc w:val="both"/>
        <w:rPr>
          <w:rFonts w:ascii="Montserrat Medium" w:hAnsi="Montserrat Medium"/>
          <w:sz w:val="18"/>
          <w:lang w:eastAsia="es-ES"/>
        </w:rPr>
      </w:pPr>
    </w:p>
    <w:p w14:paraId="54BC2322"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b/>
          <w:sz w:val="18"/>
          <w:lang w:eastAsia="es-ES"/>
        </w:rPr>
        <w:t>“EL PROVEEDOR”</w:t>
      </w:r>
      <w:r w:rsidRPr="008C203E">
        <w:rPr>
          <w:rFonts w:ascii="Montserrat Medium" w:hAnsi="Montserrat Medium"/>
          <w:sz w:val="18"/>
          <w:lang w:eastAsia="es-ES"/>
        </w:rPr>
        <w:t xml:space="preserve"> PARA CADA UNO DE LOS PAGOS QUE EFECTIVAMENTE RECIBA, DE ACUERDO CON ESTA CLÁUSULA, DEBERÁ DE EXPEDIR A NOMBRE DE </w:t>
      </w:r>
      <w:r w:rsidRPr="008C203E">
        <w:rPr>
          <w:rFonts w:ascii="Montserrat Medium" w:hAnsi="Montserrat Medium"/>
          <w:b/>
          <w:sz w:val="18"/>
          <w:lang w:eastAsia="es-ES"/>
        </w:rPr>
        <w:t>“EL INSTITUTO”</w:t>
      </w:r>
      <w:r w:rsidRPr="008C203E">
        <w:rPr>
          <w:rFonts w:ascii="Montserrat Medium" w:hAnsi="Montserrat Medium"/>
          <w:sz w:val="18"/>
          <w:lang w:eastAsia="es-ES"/>
        </w:rPr>
        <w:t xml:space="preserve">, EL “CFDI CON COMPLEMENTO PARA LA RECEPCIÓN DE PAGOS”, TAMBIÉN DENOMINADO “RECIBO ELECTRÓNICO DE PAGO”, EL CUAL ELABORARÁ DENTRO DE LOS PLAZOS ESTABLECIDOS POR LAS DISPOSICIONES FISCALES VIGENTES Y LO CARGARÁ EN EL PORTAL DE SERVICIOS A PROVEEDORES DE LA PÁGINA DE </w:t>
      </w:r>
      <w:r w:rsidRPr="008C203E">
        <w:rPr>
          <w:rFonts w:ascii="Montserrat Medium" w:hAnsi="Montserrat Medium"/>
          <w:b/>
          <w:sz w:val="18"/>
          <w:lang w:eastAsia="es-ES"/>
        </w:rPr>
        <w:t>“EL INSTITUTO”.</w:t>
      </w:r>
    </w:p>
    <w:p w14:paraId="509CA452" w14:textId="77777777" w:rsidR="0028248F" w:rsidRPr="008C203E" w:rsidRDefault="0028248F" w:rsidP="0028248F">
      <w:pPr>
        <w:jc w:val="both"/>
        <w:rPr>
          <w:rFonts w:ascii="Montserrat Medium" w:hAnsi="Montserrat Medium"/>
          <w:sz w:val="18"/>
          <w:lang w:eastAsia="es-ES"/>
        </w:rPr>
      </w:pPr>
    </w:p>
    <w:p w14:paraId="2458B6E1"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sz w:val="18"/>
          <w:lang w:eastAsia="es-ES"/>
        </w:rPr>
        <w:t xml:space="preserve">PARA LA VALIDACIÓN DE DICHOS COMPROBANTES </w:t>
      </w:r>
      <w:r w:rsidRPr="008C203E">
        <w:rPr>
          <w:rFonts w:ascii="Montserrat Medium" w:hAnsi="Montserrat Medium"/>
          <w:b/>
          <w:sz w:val="18"/>
          <w:lang w:eastAsia="es-ES"/>
        </w:rPr>
        <w:t>“EL PROVEEDOR”</w:t>
      </w:r>
      <w:r w:rsidRPr="008C203E">
        <w:rPr>
          <w:rFonts w:ascii="Montserrat Medium" w:hAnsi="Montserrat Medium"/>
          <w:sz w:val="18"/>
          <w:lang w:eastAsia="es-ES"/>
        </w:rPr>
        <w:t xml:space="preserve"> DEBERÁ CARGAR EN INTERNET, A TRAVÉS DEL PORTAL DE SERVICIOS A PROVEEDORES DE LA PÁGINA DE </w:t>
      </w:r>
      <w:r w:rsidRPr="008C203E">
        <w:rPr>
          <w:rFonts w:ascii="Montserrat Medium" w:hAnsi="Montserrat Medium"/>
          <w:b/>
          <w:sz w:val="18"/>
          <w:lang w:eastAsia="es-ES"/>
        </w:rPr>
        <w:t xml:space="preserve">“EL INSTITUTO” </w:t>
      </w:r>
      <w:r w:rsidRPr="008C203E">
        <w:rPr>
          <w:rFonts w:ascii="Montserrat Medium" w:hAnsi="Montserrat Medium"/>
          <w:sz w:val="18"/>
          <w:lang w:eastAsia="es-ES"/>
        </w:rPr>
        <w:t xml:space="preserve">EL ARCHIVO EN FORMATO XML, LA VALIDEZ DE LOS MISMOS SERÁ DETERMINADA DURANTE LA CARGA Y ÚNICAMENTE LOS COMPROBANTES VÁLIDOS SERÁN PROCEDENTES PARA PAGO. </w:t>
      </w:r>
    </w:p>
    <w:p w14:paraId="7A6CAE73" w14:textId="77777777" w:rsidR="0028248F" w:rsidRPr="008C203E" w:rsidRDefault="0028248F" w:rsidP="0028248F">
      <w:pPr>
        <w:jc w:val="both"/>
        <w:rPr>
          <w:rFonts w:ascii="Montserrat Medium" w:hAnsi="Montserrat Medium"/>
          <w:sz w:val="18"/>
          <w:lang w:eastAsia="es-ES"/>
        </w:rPr>
      </w:pPr>
    </w:p>
    <w:p w14:paraId="366D7461"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b/>
          <w:sz w:val="18"/>
          <w:lang w:eastAsia="es-ES"/>
        </w:rPr>
        <w:t>“EL PROVEEDOR”</w:t>
      </w:r>
      <w:r w:rsidRPr="008C203E">
        <w:rPr>
          <w:rFonts w:ascii="Montserrat Medium" w:hAnsi="Montserrat Medium"/>
          <w:sz w:val="18"/>
          <w:lang w:eastAsia="es-ES"/>
        </w:rPr>
        <w:t xml:space="preserve"> SE OBLIGA A NO CANCELAR ANTE EL SAT LOS CFDI A FAVOR DEL IMSS PREVIAMENTE VALIDADOS EN EL PORTAL DE SERVICIOS A PROVEEDORES, SALVO JUSTIFICACIÓN Y COMUNICACIÓN POR PARTE DEL MISMO AL ADMINISTRADOR DEL CONTRATO PARA SU AUTORIZACIÓN EXPRESA, DEBIENDO ÉSTE INFORMAR AL ÁREA DE TRÁMITE DE EROGACIONES DE DICHA JUSTIFICACIÓN Y REPOSICIÓN DEL COMPROBANTE FISCAL DIGITAL POR INTERNET (CFDI) EN SU CASO.</w:t>
      </w:r>
    </w:p>
    <w:p w14:paraId="201677CB" w14:textId="77777777" w:rsidR="0028248F" w:rsidRPr="008C203E" w:rsidRDefault="0028248F" w:rsidP="0028248F">
      <w:pPr>
        <w:jc w:val="both"/>
        <w:rPr>
          <w:rFonts w:ascii="Montserrat Medium" w:hAnsi="Montserrat Medium"/>
          <w:sz w:val="18"/>
          <w:lang w:eastAsia="es-ES"/>
        </w:rPr>
      </w:pPr>
    </w:p>
    <w:p w14:paraId="18FE7653"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sz w:val="18"/>
          <w:lang w:eastAsia="es-ES"/>
        </w:rPr>
        <w:t>EN CASO DE APLICAR, EL CONTRATO DEBERÁ SEÑALAR QUE EL PROVEEDOR DEBERÁ ENTREGAR EL CFDI A FAVOR DEL IMSS POR EL IMPORTE DE LA APLICACIÓN DE LA PENA CONVENCIONAL POR ATRASO O DEFICIENCIA DEL SERVICIO.</w:t>
      </w:r>
    </w:p>
    <w:p w14:paraId="750DFDE1" w14:textId="77777777" w:rsidR="0028248F" w:rsidRPr="008C203E" w:rsidRDefault="0028248F" w:rsidP="0028248F">
      <w:pPr>
        <w:jc w:val="both"/>
        <w:rPr>
          <w:rFonts w:ascii="Montserrat Medium" w:hAnsi="Montserrat Medium"/>
          <w:sz w:val="18"/>
          <w:lang w:eastAsia="es-ES"/>
        </w:rPr>
      </w:pPr>
    </w:p>
    <w:p w14:paraId="34D195A1"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sz w:val="18"/>
          <w:lang w:eastAsia="es-ES"/>
        </w:rPr>
        <w:t xml:space="preserve">EN NINGÚN CASO, SE DEBERÁ AUTORIZAR EL PAGO DE LOS BIENES O SERVICIOS, SÍ NO SE HA DETERMINADO, CALCULADO Y NOTIFICADO A </w:t>
      </w:r>
      <w:r w:rsidRPr="008C203E">
        <w:rPr>
          <w:rFonts w:ascii="Montserrat Medium" w:hAnsi="Montserrat Medium"/>
          <w:b/>
          <w:sz w:val="18"/>
          <w:lang w:eastAsia="es-ES"/>
        </w:rPr>
        <w:t>“EL PROVEEDOR”</w:t>
      </w:r>
      <w:r w:rsidRPr="008C203E">
        <w:rPr>
          <w:rFonts w:ascii="Montserrat Medium" w:hAnsi="Montserrat Medium"/>
          <w:sz w:val="18"/>
          <w:lang w:eastAsia="es-ES"/>
        </w:rPr>
        <w:t xml:space="preserve"> LAS PENAS CONVENCIONALES O DEDUCCIONES PACTADAS EN EL CONTRATO, ASÍ COMO SU REGISTRO Y VALIDACIÓN EN EL SISTEMA PREI MILLENIUM.</w:t>
      </w:r>
    </w:p>
    <w:p w14:paraId="676602C0" w14:textId="77777777" w:rsidR="0028248F" w:rsidRPr="008C203E" w:rsidRDefault="0028248F" w:rsidP="0028248F">
      <w:pPr>
        <w:jc w:val="both"/>
        <w:rPr>
          <w:rFonts w:ascii="Montserrat Medium" w:hAnsi="Montserrat Medium"/>
          <w:sz w:val="18"/>
          <w:lang w:eastAsia="es-ES"/>
        </w:rPr>
      </w:pPr>
    </w:p>
    <w:p w14:paraId="4F84619B"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sz w:val="18"/>
          <w:lang w:eastAsia="es-ES"/>
        </w:rPr>
        <w:t xml:space="preserve">EL PAGO SE REALIZARÁ MEDIANTE TRANSFERENCIA ELECTRÓNICA DE FONDOS, A TRAVÉS DEL ESQUEMA ELECTRÓNICO INTERBANCARIO QUE </w:t>
      </w:r>
      <w:r w:rsidRPr="008C203E">
        <w:rPr>
          <w:rFonts w:ascii="Montserrat Medium" w:hAnsi="Montserrat Medium"/>
          <w:b/>
          <w:sz w:val="18"/>
          <w:lang w:eastAsia="es-ES"/>
        </w:rPr>
        <w:t>“EL INSTITUTO”</w:t>
      </w:r>
      <w:r w:rsidRPr="008C203E">
        <w:rPr>
          <w:rFonts w:ascii="Montserrat Medium" w:hAnsi="Montserrat Medium"/>
          <w:sz w:val="18"/>
          <w:lang w:eastAsia="es-ES"/>
        </w:rPr>
        <w:t xml:space="preserve"> TIENE EN OPERACIÓN; PARA TAL EFECTO  </w:t>
      </w:r>
      <w:r w:rsidRPr="008C203E">
        <w:rPr>
          <w:rFonts w:ascii="Montserrat Medium" w:hAnsi="Montserrat Medium"/>
          <w:b/>
          <w:sz w:val="18"/>
          <w:lang w:eastAsia="es-ES"/>
        </w:rPr>
        <w:t>“EL PROVEEDOR”</w:t>
      </w:r>
      <w:r w:rsidRPr="008C203E">
        <w:rPr>
          <w:rFonts w:ascii="Montserrat Medium" w:hAnsi="Montserrat Medium"/>
          <w:sz w:val="18"/>
          <w:lang w:eastAsia="es-ES"/>
        </w:rPr>
        <w:t xml:space="preserve"> PROPORCIONARÁ CON OPORTUNIDAD SU NÚMERO DE CUENTA, CLABE, BANCO Y SUCURSAL, A MENOS DE QUE </w:t>
      </w:r>
      <w:r w:rsidRPr="008C203E">
        <w:rPr>
          <w:rFonts w:ascii="Montserrat Medium" w:hAnsi="Montserrat Medium"/>
          <w:b/>
          <w:sz w:val="18"/>
          <w:lang w:eastAsia="es-ES"/>
        </w:rPr>
        <w:t>“EL PROVEEDOR”</w:t>
      </w:r>
      <w:r w:rsidRPr="008C203E">
        <w:rPr>
          <w:rFonts w:ascii="Montserrat Medium" w:hAnsi="Montserrat Medium"/>
          <w:sz w:val="18"/>
          <w:lang w:eastAsia="es-ES"/>
        </w:rPr>
        <w:t xml:space="preserve"> ACREDITE EN FORMA FEHACIENTE LA IMPOSIBILIDAD PARA ELLO.</w:t>
      </w:r>
    </w:p>
    <w:p w14:paraId="24A159B1" w14:textId="77777777" w:rsidR="0028248F" w:rsidRPr="008C203E" w:rsidRDefault="0028248F" w:rsidP="0028248F">
      <w:pPr>
        <w:jc w:val="both"/>
        <w:rPr>
          <w:rFonts w:ascii="Montserrat Medium" w:hAnsi="Montserrat Medium"/>
          <w:sz w:val="18"/>
          <w:lang w:eastAsia="es-ES"/>
        </w:rPr>
      </w:pPr>
    </w:p>
    <w:p w14:paraId="5CFAA1BB"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sz w:val="18"/>
          <w:lang w:eastAsia="es-ES"/>
        </w:rPr>
        <w:t xml:space="preserve">EL PAGO SE REALIZARÁ MEDIANTE TRANSFERENCIA ELECTRÓNICA DE FONDOS, Y EN LA FECHA PROGRAMADA A TRAVÉS DEL ESQUEMA ELECTRÓNICO INTERBANCARIO QUE </w:t>
      </w:r>
      <w:r w:rsidRPr="008C203E">
        <w:rPr>
          <w:rFonts w:ascii="Montserrat Medium" w:hAnsi="Montserrat Medium"/>
          <w:b/>
          <w:sz w:val="18"/>
          <w:lang w:eastAsia="es-ES"/>
        </w:rPr>
        <w:t xml:space="preserve">“EL INSTITUTO” </w:t>
      </w:r>
      <w:r w:rsidRPr="008C203E">
        <w:rPr>
          <w:rFonts w:ascii="Montserrat Medium" w:hAnsi="Montserrat Medium"/>
          <w:sz w:val="18"/>
          <w:lang w:eastAsia="es-ES"/>
        </w:rPr>
        <w:t xml:space="preserve">TIENE EN OPERACIÓN; PARA TAL EFECTO </w:t>
      </w:r>
      <w:r w:rsidRPr="008C203E">
        <w:rPr>
          <w:rFonts w:ascii="Montserrat Medium" w:hAnsi="Montserrat Medium"/>
          <w:b/>
          <w:sz w:val="18"/>
          <w:lang w:eastAsia="es-ES"/>
        </w:rPr>
        <w:t>“EL PROVEEDOR”</w:t>
      </w:r>
      <w:r w:rsidRPr="008C203E">
        <w:rPr>
          <w:rFonts w:ascii="Montserrat Medium" w:hAnsi="Montserrat Medium"/>
          <w:sz w:val="18"/>
          <w:lang w:eastAsia="es-ES"/>
        </w:rPr>
        <w:t xml:space="preserve"> DEBERÁ PROPORCIONAR LA DOCUMENTACIÓN REQUERIDA POR LA COORDINACIÓN DE TESORERÍA PARA DAR DE ALTA EN EL SISTEMA DE </w:t>
      </w:r>
      <w:r w:rsidRPr="008C203E">
        <w:rPr>
          <w:rFonts w:ascii="Montserrat Medium" w:hAnsi="Montserrat Medium"/>
          <w:b/>
          <w:sz w:val="18"/>
          <w:lang w:eastAsia="es-ES"/>
        </w:rPr>
        <w:t>“EL INSTITUTO”</w:t>
      </w:r>
      <w:r w:rsidRPr="008C203E">
        <w:rPr>
          <w:rFonts w:ascii="Montserrat Medium" w:hAnsi="Montserrat Medium"/>
          <w:sz w:val="18"/>
          <w:lang w:eastAsia="es-ES"/>
        </w:rPr>
        <w:t xml:space="preserve"> LA CUENTA BANCARIA (NO DEBERÁ SER REFERENCIADA NI CONCENTRADORA) CLABE Y BANCO.</w:t>
      </w:r>
    </w:p>
    <w:p w14:paraId="161B7940" w14:textId="77777777" w:rsidR="0028248F" w:rsidRPr="008C203E" w:rsidRDefault="0028248F" w:rsidP="0028248F">
      <w:pPr>
        <w:jc w:val="both"/>
        <w:rPr>
          <w:rFonts w:ascii="Montserrat Medium" w:hAnsi="Montserrat Medium"/>
          <w:sz w:val="18"/>
          <w:lang w:eastAsia="es-ES"/>
        </w:rPr>
      </w:pPr>
    </w:p>
    <w:p w14:paraId="37073875"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sz w:val="18"/>
          <w:lang w:eastAsia="es-ES"/>
        </w:rPr>
        <w:t xml:space="preserve">EL PAGO SE DEPOSITARÁ EN LA FECHA PROGRAMADA DE PAGO, A TRAVÉS DEL ESQUEMA INTERBANCARIO SI LA CUENTA BANCARIA </w:t>
      </w:r>
      <w:r w:rsidRPr="008C203E">
        <w:rPr>
          <w:rFonts w:ascii="Montserrat Medium" w:hAnsi="Montserrat Medium"/>
          <w:b/>
          <w:sz w:val="18"/>
          <w:lang w:eastAsia="es-ES"/>
        </w:rPr>
        <w:t>“EL PROVEEDOR”</w:t>
      </w:r>
      <w:r w:rsidRPr="008C203E">
        <w:rPr>
          <w:rFonts w:ascii="Montserrat Medium" w:hAnsi="Montserrat Medium"/>
          <w:sz w:val="18"/>
          <w:lang w:eastAsia="es-ES"/>
        </w:rPr>
        <w:t xml:space="preserve"> ESTÁ CONTRATADA CON  BANORTE, BBVA BANCOMER, HSBC, SCOTIABANK INVERLAT, O A TRAVÉS DEL ESQUEMA INTERBANCARIO VÍA SPEI (SISTEMA DE PAGOS ELECTRÓNICOS INTERBANCARIOS), SI LA CUENTA PERTENECE A UN BANCO DISTINTO A LOS ANTES MENCIONADOS.</w:t>
      </w:r>
    </w:p>
    <w:p w14:paraId="2B0DC0CA" w14:textId="77777777" w:rsidR="0028248F" w:rsidRPr="008C203E" w:rsidRDefault="0028248F" w:rsidP="0028248F">
      <w:pPr>
        <w:jc w:val="both"/>
        <w:rPr>
          <w:rFonts w:ascii="Montserrat Medium" w:hAnsi="Montserrat Medium"/>
          <w:sz w:val="18"/>
          <w:lang w:eastAsia="es-ES"/>
        </w:rPr>
      </w:pPr>
    </w:p>
    <w:p w14:paraId="49A9C885"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sz w:val="18"/>
          <w:lang w:eastAsia="es-ES"/>
        </w:rPr>
        <w:t xml:space="preserve">LAS UNIDADES RESPONSABLES DEL GASTO (URG) DEBERÁN REGISTRAR EL CONTRATO Y SU DICTAMEN PRESUPUESTAL EN EL SISTEMA PREI MILLENIUM PARA EL TRÁMITE DE PAGO CORRESPONDIENTE. </w:t>
      </w:r>
    </w:p>
    <w:p w14:paraId="117E6691" w14:textId="77777777" w:rsidR="0028248F" w:rsidRPr="008C203E" w:rsidRDefault="0028248F" w:rsidP="0028248F">
      <w:pPr>
        <w:jc w:val="both"/>
        <w:rPr>
          <w:rFonts w:ascii="Montserrat Medium" w:hAnsi="Montserrat Medium"/>
          <w:sz w:val="18"/>
          <w:lang w:eastAsia="es-ES"/>
        </w:rPr>
      </w:pPr>
    </w:p>
    <w:p w14:paraId="393190C2"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sz w:val="18"/>
          <w:lang w:eastAsia="es-ES"/>
        </w:rPr>
        <w:lastRenderedPageBreak/>
        <w:t>LAS FACTURAS QUE AMPAREN LOS BIENES ENTREGADOS DEBERÁN CONTENER LA FIRMA DE RECEPCIÓN Y DE AUTORIZACIÓN PARA EL TRÁMITE DE PAGO DE ACUERDO CON LO ESTABLECIDO EN EL “PROCEDIMIENTO PARA LA RECEPCIÓN, GLOSA Y APROBACIÓN DE DOCUMENTOS PARA TRÁMITE DE PAGO” Y LA CONSTITUCIÓN, MODIFICACIÓN, CANCELACIÓN OPERACIÓN Y CONTROL DE FONDOS FIJOS” VIGENTE, ASÍ COMO EL ACTA ENTREGA-RECEPCIÓN.</w:t>
      </w:r>
    </w:p>
    <w:p w14:paraId="3D8B3247" w14:textId="77777777" w:rsidR="0028248F" w:rsidRPr="008C203E" w:rsidRDefault="0028248F" w:rsidP="0028248F">
      <w:pPr>
        <w:jc w:val="both"/>
        <w:rPr>
          <w:rFonts w:ascii="Montserrat Medium" w:hAnsi="Montserrat Medium"/>
          <w:sz w:val="18"/>
          <w:lang w:eastAsia="es-ES"/>
        </w:rPr>
      </w:pPr>
    </w:p>
    <w:p w14:paraId="2014926E"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sz w:val="18"/>
          <w:lang w:eastAsia="es-ES"/>
        </w:rPr>
        <w:t xml:space="preserve">EN CASO DE QUE </w:t>
      </w:r>
      <w:r w:rsidRPr="008C203E">
        <w:rPr>
          <w:rFonts w:ascii="Montserrat Medium" w:hAnsi="Montserrat Medium"/>
          <w:b/>
          <w:sz w:val="18"/>
          <w:lang w:eastAsia="es-ES"/>
        </w:rPr>
        <w:t>“EL PROVEEDOR”</w:t>
      </w:r>
      <w:r w:rsidRPr="008C203E">
        <w:rPr>
          <w:rFonts w:ascii="Montserrat Medium" w:hAnsi="Montserrat Medium"/>
          <w:sz w:val="18"/>
          <w:lang w:eastAsia="es-ES"/>
        </w:rPr>
        <w:t xml:space="preserve"> PRESENTE SU FACTURA CON ERRORES O DEFICIENCIAS, CONFORME A LO PREVISTO EN EL ARTÍCULO 90 DEL REGLAMENTO DE LA LAASSP, “</w:t>
      </w:r>
      <w:r w:rsidRPr="008C203E">
        <w:rPr>
          <w:rFonts w:ascii="Montserrat Medium" w:hAnsi="Montserrat Medium"/>
          <w:b/>
          <w:sz w:val="18"/>
          <w:lang w:eastAsia="es-ES"/>
        </w:rPr>
        <w:t>EL INSTITUTO”</w:t>
      </w:r>
      <w:r w:rsidRPr="008C203E">
        <w:rPr>
          <w:rFonts w:ascii="Montserrat Medium" w:hAnsi="Montserrat Medium"/>
          <w:sz w:val="18"/>
          <w:lang w:eastAsia="es-ES"/>
        </w:rPr>
        <w:t xml:space="preserve"> DENTRO DE LOS 3 (TRES) DÍAS HÁBILES SIGUIENTES A LA RECEPCIÓN, INDICARÁ POR ESCRITO A </w:t>
      </w:r>
      <w:r w:rsidRPr="008C203E">
        <w:rPr>
          <w:rFonts w:ascii="Montserrat Medium" w:hAnsi="Montserrat Medium"/>
          <w:b/>
          <w:sz w:val="18"/>
          <w:lang w:eastAsia="es-ES"/>
        </w:rPr>
        <w:t>“EL PROVEEDOR”</w:t>
      </w:r>
      <w:r w:rsidRPr="008C203E">
        <w:rPr>
          <w:rFonts w:ascii="Montserrat Medium" w:hAnsi="Montserrat Medium"/>
          <w:sz w:val="18"/>
          <w:lang w:eastAsia="es-ES"/>
        </w:rPr>
        <w:t xml:space="preserve">  LAS DEFICIENCIAS QUE SE DEBERÁN CORREGIR.</w:t>
      </w:r>
    </w:p>
    <w:p w14:paraId="5042481F" w14:textId="77777777" w:rsidR="0028248F" w:rsidRPr="008C203E" w:rsidRDefault="0028248F" w:rsidP="0028248F">
      <w:pPr>
        <w:jc w:val="both"/>
        <w:rPr>
          <w:rFonts w:ascii="Montserrat Medium" w:hAnsi="Montserrat Medium"/>
          <w:sz w:val="18"/>
          <w:lang w:eastAsia="es-ES"/>
        </w:rPr>
      </w:pPr>
    </w:p>
    <w:p w14:paraId="19D5B604"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sz w:val="18"/>
          <w:lang w:eastAsia="es-ES"/>
        </w:rPr>
        <w:t>ASIMISMO, “</w:t>
      </w:r>
      <w:r w:rsidRPr="008C203E">
        <w:rPr>
          <w:rFonts w:ascii="Montserrat Medium" w:hAnsi="Montserrat Medium"/>
          <w:b/>
          <w:sz w:val="18"/>
          <w:lang w:eastAsia="es-ES"/>
        </w:rPr>
        <w:t>EL INSTITUTO”</w:t>
      </w:r>
      <w:r w:rsidRPr="008C203E">
        <w:rPr>
          <w:rFonts w:ascii="Montserrat Medium" w:hAnsi="Montserrat Medium"/>
          <w:sz w:val="18"/>
          <w:lang w:eastAsia="es-ES"/>
        </w:rPr>
        <w:t xml:space="preserve"> PODRÁ ACEPTAR DE </w:t>
      </w:r>
      <w:r w:rsidRPr="008C203E">
        <w:rPr>
          <w:rFonts w:ascii="Montserrat Medium" w:hAnsi="Montserrat Medium"/>
          <w:b/>
          <w:sz w:val="18"/>
          <w:lang w:eastAsia="es-ES"/>
        </w:rPr>
        <w:t>“EL PROVEEDOR”</w:t>
      </w:r>
      <w:r w:rsidRPr="008C203E">
        <w:rPr>
          <w:rFonts w:ascii="Montserrat Medium" w:hAnsi="Montserrat Medium"/>
          <w:sz w:val="18"/>
          <w:lang w:eastAsia="es-ES"/>
        </w:rPr>
        <w:t xml:space="preserve">  QUE TENGA CUENTAS LÍQUIDAS Y EXIGIBLES A SU CARGO, QUE ÉSTAS SE APLIQUEN POR CONCEPTO DE CUOTAS OBRERO-PATRONALES, CONFORME A LO PREVISTO EN EL ARTÍCULO 40 B, DE LA LEY DEL SEGURO SOCIAL.</w:t>
      </w:r>
    </w:p>
    <w:p w14:paraId="36B46862" w14:textId="77777777" w:rsidR="0028248F" w:rsidRPr="008C203E" w:rsidRDefault="0028248F" w:rsidP="0028248F">
      <w:pPr>
        <w:jc w:val="both"/>
        <w:rPr>
          <w:rFonts w:ascii="Montserrat Medium" w:hAnsi="Montserrat Medium"/>
          <w:sz w:val="18"/>
          <w:lang w:eastAsia="es-ES"/>
        </w:rPr>
      </w:pPr>
    </w:p>
    <w:p w14:paraId="42154288"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sz w:val="18"/>
          <w:lang w:eastAsia="es-ES"/>
        </w:rPr>
        <w:t xml:space="preserve">PARA QUE </w:t>
      </w:r>
      <w:r w:rsidRPr="008C203E">
        <w:rPr>
          <w:rFonts w:ascii="Montserrat Medium" w:hAnsi="Montserrat Medium"/>
          <w:b/>
          <w:sz w:val="18"/>
          <w:lang w:eastAsia="es-ES"/>
        </w:rPr>
        <w:t>“EL PROVEEDOR”</w:t>
      </w:r>
      <w:r w:rsidRPr="008C203E">
        <w:rPr>
          <w:rFonts w:ascii="Montserrat Medium" w:hAnsi="Montserrat Medium"/>
          <w:sz w:val="18"/>
          <w:lang w:eastAsia="es-ES"/>
        </w:rPr>
        <w:t xml:space="preserve"> PUEDA CELEBRAR UN CONTRATO DE CESIÓN DE DERECHOS DE COBRO, DEBERÁ NOTIFICARLO POR ESCRITO A </w:t>
      </w:r>
      <w:r w:rsidRPr="008C203E">
        <w:rPr>
          <w:rFonts w:ascii="Montserrat Medium" w:hAnsi="Montserrat Medium"/>
          <w:b/>
          <w:sz w:val="18"/>
          <w:lang w:eastAsia="es-ES"/>
        </w:rPr>
        <w:t>“EL INSTITUTO”</w:t>
      </w:r>
      <w:r w:rsidRPr="008C203E">
        <w:rPr>
          <w:rFonts w:ascii="Montserrat Medium" w:hAnsi="Montserrat Medium"/>
          <w:sz w:val="18"/>
          <w:lang w:eastAsia="es-ES"/>
        </w:rPr>
        <w:t>, CON UN MÍNIMO DE 5 (CINCO) DÍAS NATURALES ANTERIORES A LA FECHA DE PAGO PROGRAMADA; EL ADMINISTRADOR DEL CONTRATO O, EN SU CASO, EL TITULAR DEL ÁREA REQUIRENTE, DEBERÁ  ENTREGAR DOCUMENTOS SUSTANTIVOS DE DICHA CESIÓN AL ÁREA RESPONSABLE DE REALIZAR EL PROCESO, CONFORME AL “PROCEDIMIENTO PARA LA RECEPCIÓN, GLOSA Y APROBACIÓN DE DOCUMENTOS PARA TRÁMITE DE PAGO Y LA CONSTITUCIÓN, MODIFICACIÓN, CANCELACIÓN OPERACIÓN Y CONTROL DE FONDOS FIJOS”. EL MISMO PROCEDIMIENTO APLICARÁ EN EL CASO DE QUE EL PROVEEDOR CELEBRE CONTRATO DE CESIÓN DE DERECHOS DE COBRO A TRAVÉS DE FACTORAJE FINANCIERO CONFORME AL PROGRAMA DE CADENAS PRODUCTIVAS DE NACIONAL FINANCIERA, S.N.C., INSTITUCIÓN DE BANCA DE DESARROLLO.</w:t>
      </w:r>
    </w:p>
    <w:p w14:paraId="44A62775" w14:textId="77777777" w:rsidR="0028248F" w:rsidRPr="008C203E" w:rsidRDefault="0028248F" w:rsidP="0028248F">
      <w:pPr>
        <w:jc w:val="both"/>
        <w:rPr>
          <w:rFonts w:ascii="Montserrat Medium" w:hAnsi="Montserrat Medium"/>
          <w:sz w:val="18"/>
          <w:lang w:eastAsia="es-ES"/>
        </w:rPr>
      </w:pPr>
    </w:p>
    <w:p w14:paraId="35449B5B"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sz w:val="18"/>
          <w:lang w:eastAsia="es-ES"/>
        </w:rPr>
        <w:t xml:space="preserve">EL PAGO DE LOS BIENES QUEDARÁ CONDICIONADO PROPORCIONALMENTE AL PAGO QUE </w:t>
      </w:r>
      <w:r w:rsidRPr="008C203E">
        <w:rPr>
          <w:rFonts w:ascii="Montserrat Medium" w:hAnsi="Montserrat Medium"/>
          <w:b/>
          <w:sz w:val="18"/>
          <w:lang w:eastAsia="es-ES"/>
        </w:rPr>
        <w:t>“EL PROVEEDOR”</w:t>
      </w:r>
      <w:r w:rsidRPr="008C203E">
        <w:rPr>
          <w:rFonts w:ascii="Montserrat Medium" w:hAnsi="Montserrat Medium"/>
          <w:sz w:val="18"/>
          <w:lang w:eastAsia="es-ES"/>
        </w:rPr>
        <w:t xml:space="preserve">  DEBA EFECTUAR POR CONCEPTO DE PENAS CONVENCIONALES POR ATRASO.</w:t>
      </w:r>
    </w:p>
    <w:p w14:paraId="2408C275" w14:textId="77777777" w:rsidR="0028248F" w:rsidRPr="008C203E" w:rsidRDefault="0028248F" w:rsidP="0028248F">
      <w:pPr>
        <w:jc w:val="both"/>
        <w:rPr>
          <w:rFonts w:ascii="Montserrat Medium" w:hAnsi="Montserrat Medium"/>
          <w:sz w:val="18"/>
          <w:lang w:eastAsia="es-ES"/>
        </w:rPr>
      </w:pPr>
    </w:p>
    <w:p w14:paraId="7F18D885"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sz w:val="18"/>
          <w:lang w:eastAsia="es-ES"/>
        </w:rPr>
        <w:t>EFECTUARÁN LAS MEDIDAS DE PROTECCIÓN DE LA SALUD COMO LO SON:(LAVADO FRECUENTE DE MANOS, SANA DISTANCIA, ETIQUETA RESPIRATORIA, SALUDO A DISTANCIA Y RECUPERACIÓN EFECTIVA).</w:t>
      </w:r>
    </w:p>
    <w:p w14:paraId="7737543C" w14:textId="77777777" w:rsidR="0028248F" w:rsidRPr="008C203E" w:rsidRDefault="0028248F" w:rsidP="0028248F">
      <w:pPr>
        <w:jc w:val="both"/>
        <w:rPr>
          <w:rFonts w:ascii="Montserrat Medium" w:hAnsi="Montserrat Medium"/>
          <w:sz w:val="18"/>
          <w:lang w:eastAsia="es-ES"/>
        </w:rPr>
      </w:pPr>
    </w:p>
    <w:p w14:paraId="20A76D9F" w14:textId="77777777" w:rsidR="0028248F" w:rsidRPr="008C203E" w:rsidRDefault="0028248F" w:rsidP="0028248F">
      <w:pPr>
        <w:ind w:right="51"/>
        <w:jc w:val="both"/>
        <w:rPr>
          <w:rFonts w:ascii="Montserrat Medium" w:hAnsi="Montserrat Medium" w:cs="Arial"/>
          <w:b/>
          <w:sz w:val="18"/>
          <w:lang w:eastAsia="es-ES"/>
        </w:rPr>
      </w:pPr>
    </w:p>
    <w:p w14:paraId="52252EEC" w14:textId="77777777" w:rsidR="0028248F" w:rsidRPr="008C203E" w:rsidRDefault="0028248F" w:rsidP="0028248F">
      <w:pPr>
        <w:ind w:right="51"/>
        <w:jc w:val="both"/>
        <w:rPr>
          <w:rFonts w:ascii="Montserrat Medium" w:hAnsi="Montserrat Medium" w:cs="Arial"/>
          <w:b/>
          <w:sz w:val="18"/>
          <w:lang w:eastAsia="es-ES"/>
        </w:rPr>
      </w:pPr>
      <w:r w:rsidRPr="008C203E">
        <w:rPr>
          <w:rFonts w:ascii="Montserrat Medium" w:hAnsi="Montserrat Medium" w:cs="Arial"/>
          <w:b/>
          <w:sz w:val="18"/>
          <w:lang w:eastAsia="es-ES"/>
        </w:rPr>
        <w:t>CUARTA. PLAZO, LUGAR DE ENTREGA Y DISTRIBUCIÓN.</w:t>
      </w:r>
    </w:p>
    <w:p w14:paraId="7785FC7B" w14:textId="77777777" w:rsidR="0028248F" w:rsidRPr="008C203E" w:rsidRDefault="0028248F" w:rsidP="0028248F">
      <w:pPr>
        <w:ind w:right="51"/>
        <w:jc w:val="both"/>
        <w:rPr>
          <w:rFonts w:ascii="Montserrat Medium" w:hAnsi="Montserrat Medium" w:cs="Arial"/>
          <w:sz w:val="18"/>
          <w:highlight w:val="yellow"/>
        </w:rPr>
      </w:pPr>
    </w:p>
    <w:p w14:paraId="6A33F856"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sz w:val="18"/>
          <w:lang w:eastAsia="es-ES"/>
        </w:rPr>
        <w:t xml:space="preserve">LOS BIENES DEBERÁN SER ENTREGADOS A UNA SOLA ENTREGA, EN LOS PLAZOS, HORARIOS Y EN EL LUGAR QUE SE INDICA EN EL </w:t>
      </w:r>
      <w:r w:rsidRPr="008C203E">
        <w:rPr>
          <w:rFonts w:ascii="Montserrat Medium" w:hAnsi="Montserrat Medium"/>
          <w:b/>
          <w:sz w:val="18"/>
          <w:lang w:eastAsia="es-ES"/>
        </w:rPr>
        <w:t xml:space="preserve">ANEXO </w:t>
      </w:r>
      <w:r w:rsidRPr="008C203E">
        <w:rPr>
          <w:rFonts w:ascii="Montserrat Medium" w:hAnsi="Montserrat Medium" w:cs="Arial"/>
          <w:b/>
          <w:sz w:val="18"/>
          <w:lang w:eastAsia="es-ES"/>
        </w:rPr>
        <w:t>____________________________.</w:t>
      </w:r>
      <w:r w:rsidRPr="008C203E">
        <w:rPr>
          <w:rFonts w:ascii="Montserrat Medium" w:hAnsi="Montserrat Medium"/>
          <w:sz w:val="18"/>
          <w:lang w:eastAsia="es-ES"/>
        </w:rPr>
        <w:t>, ACORDANDO PREVIAMENTE CON EL ADMINISTRADOR DEL CONTRATO O EL PERSONAL DESIGNADO LAS FECHAS Y HORARIOS.</w:t>
      </w:r>
    </w:p>
    <w:p w14:paraId="66CAEC9B" w14:textId="77777777" w:rsidR="0028248F" w:rsidRPr="008C203E" w:rsidRDefault="0028248F" w:rsidP="0028248F">
      <w:pPr>
        <w:jc w:val="both"/>
        <w:rPr>
          <w:rFonts w:ascii="Montserrat Medium" w:hAnsi="Montserrat Medium"/>
          <w:bCs/>
          <w:sz w:val="18"/>
          <w:lang w:eastAsia="es-ES"/>
        </w:rPr>
      </w:pPr>
    </w:p>
    <w:p w14:paraId="11E3EFB2"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sz w:val="18"/>
          <w:lang w:eastAsia="es-ES"/>
        </w:rPr>
        <w:t xml:space="preserve">SE REALIZARÁ UNA ENTREGA POR EL 100% DE LA CANTIDAD ESTABLECIDA EN EL </w:t>
      </w:r>
      <w:r w:rsidRPr="008C203E">
        <w:rPr>
          <w:rFonts w:ascii="Montserrat Medium" w:hAnsi="Montserrat Medium"/>
          <w:b/>
          <w:sz w:val="18"/>
          <w:lang w:eastAsia="es-ES"/>
        </w:rPr>
        <w:t>ANEXO 1 (UNO)</w:t>
      </w:r>
      <w:r w:rsidRPr="008C203E">
        <w:rPr>
          <w:rFonts w:ascii="Montserrat Medium" w:hAnsi="Montserrat Medium"/>
          <w:sz w:val="18"/>
          <w:lang w:eastAsia="es-ES"/>
        </w:rPr>
        <w:t xml:space="preserve"> </w:t>
      </w:r>
      <w:r w:rsidRPr="008C203E">
        <w:rPr>
          <w:rFonts w:ascii="Montserrat Medium" w:hAnsi="Montserrat Medium"/>
          <w:b/>
          <w:sz w:val="18"/>
          <w:lang w:eastAsia="es-ES"/>
        </w:rPr>
        <w:t>“ASIGNACIÓN”</w:t>
      </w:r>
      <w:r w:rsidRPr="008C203E">
        <w:rPr>
          <w:rFonts w:ascii="Montserrat Medium" w:hAnsi="Montserrat Medium"/>
          <w:sz w:val="18"/>
          <w:lang w:eastAsia="es-ES"/>
        </w:rPr>
        <w:t>.</w:t>
      </w:r>
    </w:p>
    <w:p w14:paraId="706F3D07" w14:textId="77777777" w:rsidR="0028248F" w:rsidRPr="008C203E" w:rsidRDefault="0028248F" w:rsidP="0028248F">
      <w:pPr>
        <w:jc w:val="both"/>
        <w:rPr>
          <w:rFonts w:ascii="Montserrat Medium" w:hAnsi="Montserrat Medium"/>
          <w:b/>
          <w:sz w:val="18"/>
          <w:lang w:eastAsia="es-ES"/>
        </w:rPr>
      </w:pPr>
    </w:p>
    <w:p w14:paraId="76852CAD" w14:textId="77777777" w:rsidR="0028248F" w:rsidRPr="008C203E" w:rsidRDefault="0028248F" w:rsidP="0028248F">
      <w:pPr>
        <w:jc w:val="both"/>
        <w:rPr>
          <w:rFonts w:ascii="Montserrat Medium" w:hAnsi="Montserrat Medium" w:cs="Arial"/>
          <w:b/>
          <w:sz w:val="18"/>
          <w:lang w:eastAsia="es-ES"/>
        </w:rPr>
      </w:pPr>
      <w:r w:rsidRPr="008C203E">
        <w:rPr>
          <w:rFonts w:ascii="Montserrat Medium" w:hAnsi="Montserrat Medium"/>
          <w:sz w:val="18"/>
          <w:lang w:eastAsia="es-ES"/>
        </w:rPr>
        <w:t xml:space="preserve">LOS BIENES DEBERÁN SER ENTREGADOS EN LAS INSTALACIONES DEL </w:t>
      </w:r>
      <w:r w:rsidRPr="008C203E">
        <w:rPr>
          <w:rFonts w:ascii="Montserrat Medium" w:hAnsi="Montserrat Medium" w:cs="Arial"/>
          <w:b/>
          <w:sz w:val="18"/>
          <w:lang w:eastAsia="es-ES"/>
        </w:rPr>
        <w:t>____________________________.</w:t>
      </w:r>
      <w:r w:rsidRPr="008C203E">
        <w:rPr>
          <w:rFonts w:ascii="Montserrat Medium" w:hAnsi="Montserrat Medium"/>
          <w:sz w:val="18"/>
          <w:lang w:eastAsia="es-ES"/>
        </w:rPr>
        <w:t xml:space="preserve">, </w:t>
      </w:r>
      <w:r w:rsidRPr="008C203E">
        <w:rPr>
          <w:rFonts w:ascii="Montserrat Medium" w:hAnsi="Montserrat Medium" w:cs="Arial"/>
          <w:b/>
          <w:sz w:val="18"/>
          <w:lang w:eastAsia="es-ES"/>
        </w:rPr>
        <w:t>__________________________.____________________________</w:t>
      </w:r>
    </w:p>
    <w:p w14:paraId="6E0FE1DB"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cs="Arial"/>
          <w:b/>
          <w:sz w:val="18"/>
          <w:lang w:eastAsia="es-ES"/>
        </w:rPr>
        <w:t>.____________________________.____________________________.____________________________.</w:t>
      </w:r>
      <w:r w:rsidRPr="008C203E">
        <w:rPr>
          <w:rFonts w:ascii="Montserrat Medium" w:hAnsi="Montserrat Medium"/>
          <w:sz w:val="18"/>
          <w:lang w:eastAsia="es-ES"/>
        </w:rPr>
        <w:t xml:space="preserve">, QUIEN VERIFICARÁ QUE EL 100% DE LOS BIENES, CUMPLAN CON LO SOLICITADO EN EL </w:t>
      </w:r>
      <w:r w:rsidRPr="008C203E">
        <w:rPr>
          <w:rFonts w:ascii="Montserrat Medium" w:hAnsi="Montserrat Medium"/>
          <w:b/>
          <w:sz w:val="18"/>
          <w:lang w:eastAsia="es-ES"/>
        </w:rPr>
        <w:t>ANEXO 1 (UNO)</w:t>
      </w:r>
      <w:r w:rsidRPr="008C203E">
        <w:rPr>
          <w:rFonts w:ascii="Montserrat Medium" w:hAnsi="Montserrat Medium"/>
          <w:sz w:val="18"/>
          <w:lang w:eastAsia="es-ES"/>
        </w:rPr>
        <w:t xml:space="preserve"> </w:t>
      </w:r>
      <w:r w:rsidRPr="008C203E">
        <w:rPr>
          <w:rFonts w:ascii="Montserrat Medium" w:hAnsi="Montserrat Medium"/>
          <w:b/>
          <w:sz w:val="18"/>
          <w:lang w:eastAsia="es-ES"/>
        </w:rPr>
        <w:t>“ASIGNACIÓN”</w:t>
      </w:r>
      <w:r w:rsidRPr="008C203E">
        <w:rPr>
          <w:rFonts w:ascii="Montserrat Medium" w:hAnsi="Montserrat Medium"/>
          <w:sz w:val="18"/>
          <w:lang w:eastAsia="es-ES"/>
        </w:rPr>
        <w:t xml:space="preserve">, CON LA FINALIDAD DE DAR POR RECIBIDOS A ENTERA SATISFACCIÓN DE ESTE INSTITUTO EN UN HORARIO DE 10:00 A 15:00 </w:t>
      </w:r>
      <w:r w:rsidRPr="008C203E">
        <w:rPr>
          <w:rFonts w:ascii="Montserrat Medium" w:hAnsi="Montserrat Medium" w:cs="Arial"/>
          <w:b/>
          <w:sz w:val="18"/>
          <w:lang w:eastAsia="es-ES"/>
        </w:rPr>
        <w:t>____________________________.____________________________.</w:t>
      </w:r>
      <w:r w:rsidRPr="008C203E">
        <w:rPr>
          <w:rFonts w:ascii="Montserrat Medium" w:hAnsi="Montserrat Medium"/>
          <w:sz w:val="18"/>
          <w:lang w:eastAsia="es-ES"/>
        </w:rPr>
        <w:t>.</w:t>
      </w:r>
    </w:p>
    <w:p w14:paraId="725875E2" w14:textId="77777777" w:rsidR="0028248F" w:rsidRPr="008C203E" w:rsidRDefault="0028248F" w:rsidP="0028248F">
      <w:pPr>
        <w:jc w:val="both"/>
        <w:rPr>
          <w:rFonts w:ascii="Montserrat Medium" w:hAnsi="Montserrat Medium"/>
          <w:sz w:val="18"/>
          <w:lang w:eastAsia="es-ES"/>
        </w:rPr>
      </w:pPr>
    </w:p>
    <w:p w14:paraId="46AF4B86"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b/>
          <w:sz w:val="18"/>
          <w:lang w:eastAsia="es-ES"/>
        </w:rPr>
        <w:t>“EL PROVEEDOR”</w:t>
      </w:r>
      <w:r w:rsidRPr="008C203E">
        <w:rPr>
          <w:rFonts w:ascii="Montserrat Medium" w:hAnsi="Montserrat Medium"/>
          <w:sz w:val="18"/>
          <w:lang w:eastAsia="es-ES"/>
        </w:rPr>
        <w:t xml:space="preserve"> DEBERÁ ENTREGAR LOS BIENES ANTES DEL VENCIMIENTO DEL PLAZO ESTABLECIDO PARA TAL EFECTO, PREVIA CONFORMIDAD DEL ÁREA ADQUIRENTE.</w:t>
      </w:r>
    </w:p>
    <w:p w14:paraId="4DF12739" w14:textId="77777777" w:rsidR="0028248F" w:rsidRPr="008C203E" w:rsidRDefault="0028248F" w:rsidP="0028248F">
      <w:pPr>
        <w:jc w:val="both"/>
        <w:rPr>
          <w:rFonts w:ascii="Montserrat Medium" w:hAnsi="Montserrat Medium"/>
          <w:b/>
          <w:sz w:val="18"/>
          <w:lang w:eastAsia="es-ES"/>
        </w:rPr>
      </w:pPr>
    </w:p>
    <w:p w14:paraId="377AA3DA" w14:textId="77777777" w:rsidR="0028248F" w:rsidRPr="008C203E" w:rsidRDefault="0028248F" w:rsidP="0028248F">
      <w:pPr>
        <w:jc w:val="both"/>
        <w:rPr>
          <w:rFonts w:ascii="Montserrat Medium" w:hAnsi="Montserrat Medium"/>
          <w:b/>
          <w:sz w:val="18"/>
          <w:lang w:eastAsia="es-ES"/>
        </w:rPr>
      </w:pPr>
      <w:r w:rsidRPr="008C203E">
        <w:rPr>
          <w:rFonts w:ascii="Montserrat Medium" w:hAnsi="Montserrat Medium"/>
          <w:b/>
          <w:sz w:val="18"/>
          <w:lang w:eastAsia="es-ES"/>
        </w:rPr>
        <w:lastRenderedPageBreak/>
        <w:t>CONDICIONES DE ENTREGA.</w:t>
      </w:r>
    </w:p>
    <w:p w14:paraId="76ECBC7B" w14:textId="77777777" w:rsidR="0028248F" w:rsidRPr="008C203E" w:rsidRDefault="0028248F" w:rsidP="0028248F">
      <w:pPr>
        <w:jc w:val="both"/>
        <w:rPr>
          <w:rFonts w:ascii="Montserrat Medium" w:hAnsi="Montserrat Medium"/>
          <w:sz w:val="18"/>
          <w:lang w:eastAsia="es-ES"/>
        </w:rPr>
      </w:pPr>
    </w:p>
    <w:p w14:paraId="7307B62A"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b/>
          <w:sz w:val="18"/>
          <w:lang w:eastAsia="es-ES"/>
        </w:rPr>
        <w:t>“EL PROVEEDOR”</w:t>
      </w:r>
      <w:r w:rsidRPr="008C203E">
        <w:rPr>
          <w:rFonts w:ascii="Montserrat Medium" w:hAnsi="Montserrat Medium"/>
          <w:sz w:val="18"/>
          <w:lang w:eastAsia="es-ES"/>
        </w:rPr>
        <w:t xml:space="preserve">, DEBERÁ ENTREGAR LA CANTIDAD TOTAL DE BIENES CONSIGNADA EN EL CONTRATO, CONFORME A LOS </w:t>
      </w:r>
      <w:r w:rsidRPr="008C203E">
        <w:rPr>
          <w:rFonts w:ascii="Montserrat Medium" w:hAnsi="Montserrat Medium" w:cs="Arial"/>
          <w:b/>
          <w:sz w:val="18"/>
          <w:lang w:eastAsia="es-ES"/>
        </w:rPr>
        <w:t>____________________________.</w:t>
      </w:r>
      <w:r w:rsidRPr="008C203E">
        <w:rPr>
          <w:rFonts w:ascii="Montserrat Medium" w:hAnsi="Montserrat Medium"/>
          <w:sz w:val="18"/>
          <w:lang w:eastAsia="es-ES"/>
        </w:rPr>
        <w:t>.</w:t>
      </w:r>
    </w:p>
    <w:p w14:paraId="09E4504A" w14:textId="77777777" w:rsidR="0028248F" w:rsidRPr="008C203E" w:rsidRDefault="0028248F" w:rsidP="0028248F">
      <w:pPr>
        <w:jc w:val="both"/>
        <w:rPr>
          <w:rFonts w:ascii="Montserrat Medium" w:hAnsi="Montserrat Medium"/>
          <w:sz w:val="18"/>
          <w:lang w:eastAsia="es-ES"/>
        </w:rPr>
      </w:pPr>
    </w:p>
    <w:p w14:paraId="16E8D112"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sz w:val="18"/>
          <w:lang w:eastAsia="es-ES"/>
        </w:rPr>
        <w:t xml:space="preserve">LA TRANSPORTACIÓN DE LOS PAQUETES, LAS MANIOBRAS DE CARGA Y DESCARGA EN EL LUGAR DE ENTREGA SERÁN A CARGO DE </w:t>
      </w:r>
      <w:r w:rsidRPr="008C203E">
        <w:rPr>
          <w:rFonts w:ascii="Montserrat Medium" w:hAnsi="Montserrat Medium"/>
          <w:b/>
          <w:sz w:val="18"/>
          <w:lang w:eastAsia="es-ES"/>
        </w:rPr>
        <w:t>“EL PROVEEDOR”</w:t>
      </w:r>
      <w:r w:rsidRPr="008C203E">
        <w:rPr>
          <w:rFonts w:ascii="Montserrat Medium" w:hAnsi="Montserrat Medium"/>
          <w:sz w:val="18"/>
          <w:lang w:eastAsia="es-ES"/>
        </w:rPr>
        <w:t xml:space="preserve">, ASÍ COMO EL ASEGURAMIENTO DE LOS MISMOS, HASTA QUE ESTOS SEAN RECIBIDOS DE CONFORMIDAD POR </w:t>
      </w:r>
      <w:r w:rsidRPr="008C203E">
        <w:rPr>
          <w:rFonts w:ascii="Montserrat Medium" w:hAnsi="Montserrat Medium"/>
          <w:b/>
          <w:sz w:val="18"/>
          <w:lang w:eastAsia="es-ES"/>
        </w:rPr>
        <w:t>“EL INSTITUTO”.</w:t>
      </w:r>
    </w:p>
    <w:p w14:paraId="7CA95D20" w14:textId="77777777" w:rsidR="0028248F" w:rsidRPr="008C203E" w:rsidRDefault="0028248F" w:rsidP="0028248F">
      <w:pPr>
        <w:jc w:val="both"/>
        <w:rPr>
          <w:rFonts w:ascii="Montserrat Medium" w:hAnsi="Montserrat Medium"/>
          <w:sz w:val="18"/>
          <w:lang w:eastAsia="es-ES"/>
        </w:rPr>
      </w:pPr>
    </w:p>
    <w:p w14:paraId="0866A0AB" w14:textId="56DB457D" w:rsidR="0028248F" w:rsidRPr="008C203E" w:rsidRDefault="0028248F" w:rsidP="0028248F">
      <w:pPr>
        <w:jc w:val="both"/>
        <w:rPr>
          <w:rFonts w:ascii="Montserrat Medium" w:hAnsi="Montserrat Medium"/>
          <w:sz w:val="18"/>
          <w:lang w:eastAsia="es-ES"/>
        </w:rPr>
      </w:pPr>
      <w:r w:rsidRPr="008C203E">
        <w:rPr>
          <w:rFonts w:ascii="Montserrat Medium" w:hAnsi="Montserrat Medium"/>
          <w:sz w:val="18"/>
          <w:lang w:eastAsia="es-ES"/>
        </w:rPr>
        <w:t xml:space="preserve">DURANTE LA RECEPCIÓN, </w:t>
      </w:r>
      <w:r w:rsidRPr="008C203E">
        <w:rPr>
          <w:rFonts w:ascii="Montserrat Medium" w:hAnsi="Montserrat Medium"/>
          <w:b/>
          <w:sz w:val="18"/>
          <w:lang w:eastAsia="es-ES"/>
        </w:rPr>
        <w:t>“EL PROVEEDOR”</w:t>
      </w:r>
      <w:r w:rsidRPr="008C203E">
        <w:rPr>
          <w:rFonts w:ascii="Montserrat Medium" w:hAnsi="Montserrat Medium"/>
          <w:sz w:val="18"/>
          <w:lang w:eastAsia="es-ES"/>
        </w:rPr>
        <w:t xml:space="preserve"> ESTARÁ SUJETO A LA VERIFICACIÓN VISUAL Y ALEATORIA DE LOS BIENES ENTREGADOS, CON OBJETO DE REVISAR QUE SE ENTREGUEN CONFORME CON LA DESCRIPCIÓN DEL </w:t>
      </w:r>
      <w:r w:rsidR="00C53FC5">
        <w:rPr>
          <w:rFonts w:ascii="Montserrat Medium" w:hAnsi="Montserrat Medium"/>
          <w:b/>
          <w:sz w:val="18"/>
          <w:lang w:eastAsia="es-ES"/>
        </w:rPr>
        <w:t xml:space="preserve">ANEXO NÚMERO 1 (UNO) “REQUERIMIENTO” Y ANEXO 1-A </w:t>
      </w:r>
      <w:r w:rsidRPr="008C203E">
        <w:rPr>
          <w:rFonts w:ascii="Montserrat Medium" w:hAnsi="Montserrat Medium"/>
          <w:b/>
          <w:sz w:val="18"/>
          <w:lang w:eastAsia="es-ES"/>
        </w:rPr>
        <w:t xml:space="preserve"> (UNO) “ASIGNACIÓN.</w:t>
      </w:r>
    </w:p>
    <w:p w14:paraId="642E8654" w14:textId="77777777" w:rsidR="0028248F" w:rsidRPr="008C203E" w:rsidRDefault="0028248F" w:rsidP="0028248F">
      <w:pPr>
        <w:jc w:val="both"/>
        <w:rPr>
          <w:rFonts w:ascii="Montserrat Medium" w:hAnsi="Montserrat Medium"/>
          <w:sz w:val="18"/>
          <w:lang w:eastAsia="es-ES"/>
        </w:rPr>
      </w:pPr>
    </w:p>
    <w:p w14:paraId="67E425EC"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sz w:val="18"/>
          <w:lang w:eastAsia="es-ES"/>
        </w:rPr>
        <w:t xml:space="preserve">CABE RESALTAR QUE MIENTRAS NO SE CUMPLA CON LAS CONDICIONES DE ENTREGA ESTABLECIDAS EN LA CONVOCATORIA, EL INSTITUTO NO DARÁ POR RECIBIDOS Y ACEPTADOS LOS BIENES.  </w:t>
      </w:r>
    </w:p>
    <w:p w14:paraId="368FADAB" w14:textId="77777777" w:rsidR="0028248F" w:rsidRPr="008C203E" w:rsidRDefault="0028248F" w:rsidP="0028248F">
      <w:pPr>
        <w:jc w:val="both"/>
        <w:rPr>
          <w:rFonts w:ascii="Montserrat Medium" w:hAnsi="Montserrat Medium"/>
          <w:sz w:val="18"/>
          <w:lang w:eastAsia="es-ES"/>
        </w:rPr>
      </w:pPr>
    </w:p>
    <w:p w14:paraId="41065848"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b/>
          <w:sz w:val="18"/>
          <w:lang w:eastAsia="es-ES"/>
        </w:rPr>
        <w:t>“EL PROVEEDOR”</w:t>
      </w:r>
      <w:r w:rsidRPr="008C203E">
        <w:rPr>
          <w:rFonts w:ascii="Montserrat Medium" w:hAnsi="Montserrat Medium"/>
          <w:sz w:val="18"/>
          <w:lang w:eastAsia="es-ES"/>
        </w:rPr>
        <w:t xml:space="preserve">, DEBERÁ ENTREGAR JUNTO CON LOS BIENES, UNA </w:t>
      </w:r>
      <w:r w:rsidRPr="008C203E">
        <w:rPr>
          <w:rFonts w:ascii="Montserrat Medium" w:hAnsi="Montserrat Medium"/>
          <w:b/>
          <w:sz w:val="18"/>
          <w:lang w:eastAsia="es-ES"/>
        </w:rPr>
        <w:t>“REMISIÓN DEL PEDIDO”</w:t>
      </w:r>
      <w:r w:rsidRPr="008C203E">
        <w:rPr>
          <w:rFonts w:ascii="Montserrat Medium" w:hAnsi="Montserrat Medium"/>
          <w:sz w:val="18"/>
          <w:lang w:eastAsia="es-ES"/>
        </w:rPr>
        <w:t xml:space="preserve"> EN ORIGINAL Y CUATRO COPIAS LEGIBLES, FOLIADAS Y DEBIDAMENTE REQUISITADAS EN TODOS SUS RUBROS, EN ESTA REMISIÓN LAS ÁREAS RECEPTORAS DE LOS BIENES, ASENTARÁN EN EL ORIGINAL Y LAS CUATRO COPIAS, SELLO DE RECIBIDO, FECHA, FIRMA, NOMBRE Y NÚMERO DE MATRÍCULA DEL IMSS DE LA PERSONA QUE RECIBE Y SELLO CON LA CLAVE PRESUPUESTAL PREI CORRESPONDIENTE A LA UNIDAD RECEPTORA. ESTE DOCUMENTO, EN ORIGINAL Y SUS CUATRO COPIAS, SERÁ REQUISITO INDISPENSABLE PARA LA TRAMITACIÓN DEL PAGO CORRESPONDIENTE. </w:t>
      </w:r>
    </w:p>
    <w:p w14:paraId="2B758FDC" w14:textId="77777777" w:rsidR="0028248F" w:rsidRPr="008C203E" w:rsidRDefault="0028248F" w:rsidP="0028248F">
      <w:pPr>
        <w:jc w:val="both"/>
        <w:rPr>
          <w:rFonts w:ascii="Montserrat Medium" w:hAnsi="Montserrat Medium"/>
          <w:sz w:val="18"/>
          <w:lang w:eastAsia="es-ES"/>
        </w:rPr>
      </w:pPr>
    </w:p>
    <w:p w14:paraId="581CAC42"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sz w:val="18"/>
          <w:lang w:eastAsia="es-ES"/>
        </w:rPr>
        <w:t xml:space="preserve">PREVIO A LA ENTREGA DE LOS BIENES, </w:t>
      </w:r>
      <w:r w:rsidRPr="008C203E">
        <w:rPr>
          <w:rFonts w:ascii="Montserrat Medium" w:hAnsi="Montserrat Medium"/>
          <w:b/>
          <w:sz w:val="18"/>
          <w:lang w:eastAsia="es-ES"/>
        </w:rPr>
        <w:t>“EL PROVEEDOR”</w:t>
      </w:r>
      <w:r w:rsidRPr="008C203E">
        <w:rPr>
          <w:rFonts w:ascii="Montserrat Medium" w:hAnsi="Montserrat Medium"/>
          <w:sz w:val="18"/>
          <w:lang w:eastAsia="es-ES"/>
        </w:rPr>
        <w:t xml:space="preserve"> DEBERÁ PONERSE EN CONTACTO CON EL ADMINISTRADOR DEL CONTRATO DENTRO DE LOS PRIMEROS 5 DÍAS NATURALES A PARTIR DE LA EMISIÓN DEL ACTA DE EVALUACIÓN TÉCNICA, ADMINISTRATIVA Y ASIGNACIÓN Y DEBERÁ ENTREGAR UN ESCRITO DONDE PROPORCIONE LAS SIGUIENTES HERRAMIENTAS DE COMUNICACIÓN: UN CORREO ELECTRÓNICO, UN NÚMERO TELEFÓNICO LOCAL Y UNA PÁGINA WEB EN SU CASO.</w:t>
      </w:r>
    </w:p>
    <w:p w14:paraId="5F0948CD" w14:textId="77777777" w:rsidR="0028248F" w:rsidRPr="008C203E" w:rsidRDefault="0028248F" w:rsidP="0028248F">
      <w:pPr>
        <w:jc w:val="both"/>
        <w:rPr>
          <w:rFonts w:ascii="Montserrat Medium" w:hAnsi="Montserrat Medium"/>
          <w:sz w:val="18"/>
          <w:lang w:eastAsia="es-ES"/>
        </w:rPr>
      </w:pPr>
    </w:p>
    <w:p w14:paraId="023ABEBD"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sz w:val="18"/>
          <w:lang w:eastAsia="es-ES"/>
        </w:rPr>
        <w:t xml:space="preserve">DE NO CUMPLIR CON LAS CONDICIONES DE ENTREGA SEÑALADOS, NO SE TENDRÁN POR RECIBIDOS Y ACEPTADOS LOS BIENES A ENTERA SATISFACCIÓN DE </w:t>
      </w:r>
      <w:r w:rsidRPr="008C203E">
        <w:rPr>
          <w:rFonts w:ascii="Montserrat Medium" w:hAnsi="Montserrat Medium" w:cs="Arial"/>
          <w:b/>
          <w:sz w:val="18"/>
          <w:lang w:eastAsia="es-ES"/>
        </w:rPr>
        <w:t>“EL INSTITUTO”</w:t>
      </w:r>
      <w:r w:rsidRPr="008C203E">
        <w:rPr>
          <w:rFonts w:ascii="Montserrat Medium" w:hAnsi="Montserrat Medium"/>
          <w:sz w:val="18"/>
          <w:lang w:eastAsia="es-ES"/>
        </w:rPr>
        <w:t>, EN CUYO CASO PROCEDERÁ Y APLICARÁ LAS PENAS CONVENCIONALES Y EN SU CASO DEDUCCIONES.</w:t>
      </w:r>
    </w:p>
    <w:p w14:paraId="22B3F91B" w14:textId="77777777" w:rsidR="0028248F" w:rsidRPr="008C203E" w:rsidRDefault="0028248F" w:rsidP="0028248F">
      <w:pPr>
        <w:jc w:val="both"/>
        <w:rPr>
          <w:rFonts w:ascii="Montserrat Medium" w:hAnsi="Montserrat Medium"/>
          <w:sz w:val="18"/>
          <w:lang w:eastAsia="es-ES"/>
        </w:rPr>
      </w:pPr>
    </w:p>
    <w:p w14:paraId="6D684D3C" w14:textId="77777777" w:rsidR="0028248F" w:rsidRPr="008C203E" w:rsidRDefault="0028248F" w:rsidP="0028248F">
      <w:pPr>
        <w:jc w:val="both"/>
        <w:rPr>
          <w:rFonts w:ascii="Montserrat Medium" w:hAnsi="Montserrat Medium"/>
          <w:b/>
          <w:sz w:val="18"/>
          <w:lang w:eastAsia="es-ES"/>
        </w:rPr>
      </w:pPr>
      <w:r w:rsidRPr="008C203E">
        <w:rPr>
          <w:rFonts w:ascii="Montserrat Medium" w:hAnsi="Montserrat Medium"/>
          <w:b/>
          <w:sz w:val="18"/>
          <w:lang w:eastAsia="es-ES"/>
        </w:rPr>
        <w:t>“EL PROVEEDOR”</w:t>
      </w:r>
      <w:r w:rsidRPr="008C203E">
        <w:rPr>
          <w:rFonts w:ascii="Montserrat Medium" w:hAnsi="Montserrat Medium"/>
          <w:sz w:val="18"/>
          <w:lang w:eastAsia="es-ES"/>
        </w:rPr>
        <w:t xml:space="preserve"> EN SU CASO, CUMPLIRÁ CON LO DISPUESTO EN LA </w:t>
      </w:r>
      <w:r w:rsidRPr="008C203E">
        <w:rPr>
          <w:rFonts w:ascii="Montserrat Medium" w:hAnsi="Montserrat Medium" w:cs="Arial"/>
          <w:b/>
          <w:sz w:val="18"/>
          <w:lang w:eastAsia="es-ES"/>
        </w:rPr>
        <w:t>____________________________.____________________________.____________________________.</w:t>
      </w:r>
    </w:p>
    <w:p w14:paraId="5567F221" w14:textId="77777777" w:rsidR="0028248F" w:rsidRPr="008C203E" w:rsidRDefault="0028248F" w:rsidP="0028248F">
      <w:pPr>
        <w:jc w:val="both"/>
        <w:rPr>
          <w:rFonts w:ascii="Montserrat Medium" w:hAnsi="Montserrat Medium"/>
          <w:sz w:val="18"/>
          <w:lang w:eastAsia="es-ES"/>
        </w:rPr>
      </w:pPr>
    </w:p>
    <w:p w14:paraId="0FC0B53B"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b/>
          <w:sz w:val="18"/>
          <w:lang w:eastAsia="es-ES"/>
        </w:rPr>
        <w:t>“EL PROVEEDOR”</w:t>
      </w:r>
      <w:r w:rsidRPr="008C203E">
        <w:rPr>
          <w:rFonts w:ascii="Montserrat Medium" w:hAnsi="Montserrat Medium"/>
          <w:sz w:val="18"/>
          <w:lang w:eastAsia="es-ES"/>
        </w:rPr>
        <w:t xml:space="preserve"> DEBERÁN ENTREGAR DEBIDAMENTE ETIQUETADOS LOS BIENES YA QUE POR NECESIDADES DE ALMACENAJE Y ENTREGA A LAS UNIDADES, ES CASO NECESARIO CONTAR CON LA ETIQUETA COLECTIVA E INDIVIDUAL, PARA QUE EN CASO DE EXISTIR ALGUNA ANOMALÍA SE PUEDA VERIFICAR EL ORIGEN DE LA ENTREGA, ASÍ MISMO LA “NORMA PARA LA OPERACIÓN DE </w:t>
      </w:r>
      <w:r w:rsidRPr="008C203E">
        <w:rPr>
          <w:rFonts w:ascii="Montserrat Medium" w:hAnsi="Montserrat Medium" w:cs="Arial"/>
          <w:b/>
          <w:sz w:val="18"/>
          <w:lang w:eastAsia="es-ES"/>
        </w:rPr>
        <w:t>“EL INSTITUTO”</w:t>
      </w:r>
      <w:r w:rsidRPr="008C203E">
        <w:rPr>
          <w:rFonts w:ascii="Montserrat Medium" w:hAnsi="Montserrat Medium"/>
          <w:sz w:val="18"/>
          <w:lang w:eastAsia="es-ES"/>
        </w:rPr>
        <w:t xml:space="preserve"> 1000-001-007 NUMERAL 7.23 INDICA “EL PERSONAL ASIGNADO AL ALMACÉN, DEBERÁ VERIFICAR QUE LOS BIENES DE CONSUMO RECIBIDOS EN LAS ÁREAS ALMACENARÍAS, ENTREGADOS EN EMPAQUES COLECTIVOS O SECUNDARIOS ESTÉN IDENTIFICADOS CON LA CLAVE DEL ARTÍCULO, NOMBRE GENÉRICO, NÚMERO DE LOTE, CANTIDAD, FECHA DE CADUCIDAD Y, EN SU CASO FECHA DE FABRICACIÓN, ASÍ COMO LAS INSTRUCCIONES PARA SU CONSERVACIÓN”. </w:t>
      </w:r>
    </w:p>
    <w:p w14:paraId="6EF558B8" w14:textId="77777777" w:rsidR="0028248F" w:rsidRPr="008C203E" w:rsidRDefault="0028248F" w:rsidP="0028248F">
      <w:pPr>
        <w:jc w:val="both"/>
        <w:rPr>
          <w:rFonts w:ascii="Montserrat Medium" w:hAnsi="Montserrat Medium"/>
          <w:sz w:val="18"/>
          <w:lang w:eastAsia="es-ES"/>
        </w:rPr>
      </w:pPr>
    </w:p>
    <w:p w14:paraId="55598533"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sz w:val="18"/>
          <w:lang w:eastAsia="es-ES"/>
        </w:rPr>
        <w:t xml:space="preserve">EN CASO DE NO CUMPLIR CON LAS CONDICIONES DE ENTREGA SEÑALADAS EN LA ADJUDICACIÓN, NO SE TENDRÁN POR RECIBIDOS Y ACEPTADOS LOS BIENES A ENTERA SATISFACCIÓN DE </w:t>
      </w:r>
      <w:r w:rsidRPr="008C203E">
        <w:rPr>
          <w:rFonts w:ascii="Montserrat Medium" w:hAnsi="Montserrat Medium" w:cs="Arial"/>
          <w:b/>
          <w:sz w:val="18"/>
          <w:lang w:eastAsia="es-ES"/>
        </w:rPr>
        <w:t>“EL INSTITUTO”</w:t>
      </w:r>
      <w:r w:rsidRPr="008C203E">
        <w:rPr>
          <w:rFonts w:ascii="Montserrat Medium" w:hAnsi="Montserrat Medium"/>
          <w:sz w:val="18"/>
          <w:lang w:eastAsia="es-ES"/>
        </w:rPr>
        <w:t>, EN CUYO CASO PROCEDERÁ Y APLICARÁ LAS PENAS CONVENCIONALES Y EN SU CASO DEDUCCIONES.</w:t>
      </w:r>
    </w:p>
    <w:p w14:paraId="6657E731" w14:textId="77777777" w:rsidR="0028248F" w:rsidRPr="008C203E" w:rsidRDefault="0028248F" w:rsidP="0028248F">
      <w:pPr>
        <w:ind w:right="51"/>
        <w:jc w:val="both"/>
        <w:rPr>
          <w:rFonts w:ascii="Montserrat Medium" w:hAnsi="Montserrat Medium" w:cs="Arial"/>
          <w:sz w:val="18"/>
          <w:lang w:eastAsia="es-ES"/>
        </w:rPr>
      </w:pPr>
    </w:p>
    <w:p w14:paraId="554D31B2" w14:textId="77777777" w:rsidR="0028248F" w:rsidRPr="008C203E" w:rsidRDefault="0028248F" w:rsidP="0028248F">
      <w:pPr>
        <w:tabs>
          <w:tab w:val="left" w:pos="-284"/>
          <w:tab w:val="left" w:pos="9498"/>
        </w:tabs>
        <w:jc w:val="both"/>
        <w:rPr>
          <w:rFonts w:ascii="Montserrat Medium" w:hAnsi="Montserrat Medium" w:cs="Arial"/>
          <w:b/>
          <w:bCs/>
          <w:sz w:val="18"/>
          <w:lang w:eastAsia="es-ES"/>
        </w:rPr>
      </w:pPr>
      <w:r w:rsidRPr="008C203E">
        <w:rPr>
          <w:rFonts w:ascii="Montserrat Medium" w:hAnsi="Montserrat Medium" w:cs="Arial"/>
          <w:b/>
          <w:sz w:val="18"/>
          <w:lang w:eastAsia="es-ES"/>
        </w:rPr>
        <w:t xml:space="preserve">QUINTA.-. </w:t>
      </w:r>
      <w:r w:rsidRPr="008C203E">
        <w:rPr>
          <w:rFonts w:ascii="Montserrat Medium" w:hAnsi="Montserrat Medium" w:cs="Arial"/>
          <w:b/>
          <w:bCs/>
          <w:sz w:val="18"/>
          <w:lang w:eastAsia="es-ES"/>
        </w:rPr>
        <w:t>CANJE.</w:t>
      </w:r>
    </w:p>
    <w:p w14:paraId="0D784CEA" w14:textId="77777777" w:rsidR="0028248F" w:rsidRPr="008C203E" w:rsidRDefault="0028248F" w:rsidP="0028248F">
      <w:pPr>
        <w:tabs>
          <w:tab w:val="left" w:pos="-284"/>
          <w:tab w:val="left" w:pos="9498"/>
        </w:tabs>
        <w:jc w:val="both"/>
        <w:rPr>
          <w:rFonts w:ascii="Montserrat Medium" w:hAnsi="Montserrat Medium" w:cs="Arial"/>
          <w:b/>
          <w:bCs/>
          <w:sz w:val="18"/>
          <w:lang w:eastAsia="es-ES"/>
        </w:rPr>
      </w:pPr>
    </w:p>
    <w:p w14:paraId="5B2B58EA" w14:textId="77777777" w:rsidR="0028248F" w:rsidRPr="008C203E" w:rsidRDefault="0028248F" w:rsidP="0028248F">
      <w:pPr>
        <w:jc w:val="both"/>
        <w:rPr>
          <w:rFonts w:ascii="Montserrat Medium" w:hAnsi="Montserrat Medium"/>
          <w:bCs/>
          <w:sz w:val="18"/>
          <w:lang w:eastAsia="es-ES"/>
        </w:rPr>
      </w:pPr>
      <w:r w:rsidRPr="008C203E">
        <w:rPr>
          <w:rFonts w:ascii="Montserrat Medium" w:hAnsi="Montserrat Medium"/>
          <w:b/>
          <w:sz w:val="18"/>
          <w:lang w:eastAsia="es-ES"/>
        </w:rPr>
        <w:t>“EL INSTITUTO”</w:t>
      </w:r>
      <w:r w:rsidRPr="008C203E">
        <w:rPr>
          <w:rFonts w:ascii="Montserrat Medium" w:hAnsi="Montserrat Medium"/>
          <w:sz w:val="18"/>
          <w:lang w:eastAsia="es-ES"/>
        </w:rPr>
        <w:t>,</w:t>
      </w:r>
      <w:r w:rsidRPr="008C203E">
        <w:rPr>
          <w:rFonts w:ascii="Montserrat Medium" w:hAnsi="Montserrat Medium"/>
          <w:bCs/>
          <w:sz w:val="18"/>
          <w:lang w:eastAsia="es-ES"/>
        </w:rPr>
        <w:t xml:space="preserve"> </w:t>
      </w:r>
      <w:r w:rsidRPr="008C203E">
        <w:rPr>
          <w:rFonts w:ascii="Montserrat Medium" w:hAnsi="Montserrat Medium" w:cs="Arial"/>
          <w:b/>
          <w:sz w:val="18"/>
          <w:lang w:eastAsia="es-ES"/>
        </w:rPr>
        <w:t>____________________________.____________________________.</w:t>
      </w:r>
      <w:r w:rsidRPr="008C203E">
        <w:rPr>
          <w:rFonts w:ascii="Montserrat Medium" w:hAnsi="Montserrat Medium"/>
          <w:bCs/>
          <w:sz w:val="18"/>
          <w:lang w:eastAsia="es-ES"/>
        </w:rPr>
        <w:t xml:space="preserve"> EL ADMINISTRADOR DEL CONTRATO PODRÁ SOLICITAR A </w:t>
      </w:r>
      <w:r w:rsidRPr="008C203E">
        <w:rPr>
          <w:rFonts w:ascii="Montserrat Medium" w:hAnsi="Montserrat Medium"/>
          <w:b/>
          <w:sz w:val="18"/>
          <w:lang w:eastAsia="es-ES"/>
        </w:rPr>
        <w:t>“EL PROVEEDOR”</w:t>
      </w:r>
      <w:r w:rsidRPr="008C203E">
        <w:rPr>
          <w:rFonts w:ascii="Montserrat Medium" w:hAnsi="Montserrat Medium"/>
          <w:sz w:val="18"/>
          <w:lang w:eastAsia="es-ES"/>
        </w:rPr>
        <w:t xml:space="preserve"> </w:t>
      </w:r>
      <w:r w:rsidRPr="008C203E">
        <w:rPr>
          <w:rFonts w:ascii="Montserrat Medium" w:hAnsi="Montserrat Medium"/>
          <w:bCs/>
          <w:sz w:val="18"/>
          <w:lang w:eastAsia="es-ES"/>
        </w:rPr>
        <w:t xml:space="preserve"> MEDIANTE CORREO ELECTRÓNICO INSTITUCIONAL O LLAMADA TELEFÓNICA, EL CANJE DE LOS BIENES QUE PRESENTEN PROBLEMAS DE CALIDAD O VICIOS OCULTOS, DEBIENDO NOTIFICAR A </w:t>
      </w:r>
      <w:r w:rsidRPr="008C203E">
        <w:rPr>
          <w:rFonts w:ascii="Montserrat Medium" w:hAnsi="Montserrat Medium"/>
          <w:b/>
          <w:sz w:val="18"/>
          <w:lang w:eastAsia="es-ES"/>
        </w:rPr>
        <w:t>“EL PROVEEDOR”</w:t>
      </w:r>
      <w:r w:rsidRPr="008C203E">
        <w:rPr>
          <w:rFonts w:ascii="Montserrat Medium" w:hAnsi="Montserrat Medium"/>
          <w:sz w:val="18"/>
          <w:lang w:eastAsia="es-ES"/>
        </w:rPr>
        <w:t xml:space="preserve"> </w:t>
      </w:r>
      <w:r w:rsidRPr="008C203E">
        <w:rPr>
          <w:rFonts w:ascii="Montserrat Medium" w:hAnsi="Montserrat Medium"/>
          <w:bCs/>
          <w:sz w:val="18"/>
          <w:lang w:eastAsia="es-ES"/>
        </w:rPr>
        <w:t xml:space="preserve">DENTRO DEL PERIODO DE </w:t>
      </w:r>
      <w:r w:rsidRPr="008C203E">
        <w:rPr>
          <w:rFonts w:ascii="Montserrat Medium" w:hAnsi="Montserrat Medium"/>
          <w:b/>
          <w:bCs/>
          <w:sz w:val="18"/>
          <w:lang w:eastAsia="es-ES"/>
        </w:rPr>
        <w:t>02 (DOS) DÍAS HÁBILES</w:t>
      </w:r>
      <w:r w:rsidRPr="008C203E">
        <w:rPr>
          <w:rFonts w:ascii="Montserrat Medium" w:hAnsi="Montserrat Medium"/>
          <w:bCs/>
          <w:sz w:val="18"/>
          <w:lang w:eastAsia="es-ES"/>
        </w:rPr>
        <w:t xml:space="preserve"> SIGUIENTES AL MOMENTO EN QUE SE HAYA PERCATADO DEL VICIO OCULTO O PROBLEMA DE CALIDAD. </w:t>
      </w:r>
    </w:p>
    <w:p w14:paraId="28FEF3C8" w14:textId="77777777" w:rsidR="0028248F" w:rsidRPr="008C203E" w:rsidRDefault="0028248F" w:rsidP="0028248F">
      <w:pPr>
        <w:jc w:val="both"/>
        <w:rPr>
          <w:rFonts w:ascii="Montserrat Medium" w:hAnsi="Montserrat Medium"/>
          <w:bCs/>
          <w:sz w:val="18"/>
          <w:lang w:eastAsia="es-ES"/>
        </w:rPr>
      </w:pPr>
    </w:p>
    <w:p w14:paraId="57DB1346" w14:textId="77777777" w:rsidR="0028248F" w:rsidRPr="008C203E" w:rsidRDefault="0028248F" w:rsidP="0028248F">
      <w:pPr>
        <w:jc w:val="both"/>
        <w:rPr>
          <w:rFonts w:ascii="Montserrat Medium" w:hAnsi="Montserrat Medium"/>
          <w:bCs/>
          <w:sz w:val="18"/>
          <w:lang w:eastAsia="es-ES"/>
        </w:rPr>
      </w:pPr>
      <w:r w:rsidRPr="008C203E">
        <w:rPr>
          <w:rFonts w:ascii="Montserrat Medium" w:hAnsi="Montserrat Medium"/>
          <w:b/>
          <w:sz w:val="18"/>
          <w:lang w:eastAsia="es-ES"/>
        </w:rPr>
        <w:t>“EL PROVEEDOR”</w:t>
      </w:r>
      <w:r w:rsidRPr="008C203E">
        <w:rPr>
          <w:rFonts w:ascii="Montserrat Medium" w:hAnsi="Montserrat Medium"/>
          <w:sz w:val="18"/>
          <w:lang w:eastAsia="es-ES"/>
        </w:rPr>
        <w:t xml:space="preserve"> </w:t>
      </w:r>
      <w:r w:rsidRPr="008C203E">
        <w:rPr>
          <w:rFonts w:ascii="Montserrat Medium" w:hAnsi="Montserrat Medium"/>
          <w:bCs/>
          <w:sz w:val="18"/>
          <w:lang w:eastAsia="es-ES"/>
        </w:rPr>
        <w:t xml:space="preserve">ASIGNADO DEBERÁ COMPROMETERSE A SUSTITUIR Y/O REPONER LOS BIENES SUJETOS DE CANJE POR BIENES NUEVOS, EN UN PLAZO MÁXIMO DE </w:t>
      </w:r>
      <w:r w:rsidRPr="008C203E">
        <w:rPr>
          <w:rFonts w:ascii="Montserrat Medium" w:hAnsi="Montserrat Medium"/>
          <w:b/>
          <w:bCs/>
          <w:sz w:val="18"/>
          <w:lang w:eastAsia="es-ES"/>
        </w:rPr>
        <w:t>05 (CINCO) DÍAS HÁBILES</w:t>
      </w:r>
      <w:r w:rsidRPr="008C203E">
        <w:rPr>
          <w:rFonts w:ascii="Montserrat Medium" w:hAnsi="Montserrat Medium"/>
          <w:bCs/>
          <w:sz w:val="18"/>
          <w:lang w:eastAsia="es-ES"/>
        </w:rPr>
        <w:t xml:space="preserve"> A ENTERA SATISFACCIÓN DE </w:t>
      </w:r>
      <w:r w:rsidRPr="008C203E">
        <w:rPr>
          <w:rFonts w:ascii="Montserrat Medium" w:hAnsi="Montserrat Medium" w:cs="Arial"/>
          <w:b/>
          <w:sz w:val="18"/>
          <w:lang w:eastAsia="es-ES"/>
        </w:rPr>
        <w:t>“EL INSTITUTO”</w:t>
      </w:r>
      <w:r w:rsidRPr="008C203E">
        <w:rPr>
          <w:rFonts w:ascii="Montserrat Medium" w:hAnsi="Montserrat Medium"/>
          <w:bCs/>
          <w:sz w:val="18"/>
          <w:lang w:eastAsia="es-ES"/>
        </w:rPr>
        <w:t>, CONTADOS A PARTIR DE LA FECHA DE NOTIFICACIÓN POR PARTE DEL INSTITUTO.</w:t>
      </w:r>
    </w:p>
    <w:p w14:paraId="0A7F598C" w14:textId="77777777" w:rsidR="0028248F" w:rsidRPr="008C203E" w:rsidRDefault="0028248F" w:rsidP="0028248F">
      <w:pPr>
        <w:jc w:val="both"/>
        <w:rPr>
          <w:rFonts w:ascii="Montserrat Medium" w:hAnsi="Montserrat Medium"/>
          <w:sz w:val="18"/>
          <w:lang w:eastAsia="es-ES"/>
        </w:rPr>
      </w:pPr>
    </w:p>
    <w:p w14:paraId="529AFFAA"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b/>
          <w:sz w:val="18"/>
          <w:lang w:eastAsia="es-ES"/>
        </w:rPr>
        <w:t>“EL PROVEEDOR”</w:t>
      </w:r>
      <w:r w:rsidRPr="008C203E">
        <w:rPr>
          <w:rFonts w:ascii="Montserrat Medium" w:hAnsi="Montserrat Medium"/>
          <w:sz w:val="18"/>
          <w:lang w:eastAsia="es-ES"/>
        </w:rPr>
        <w:t xml:space="preserve">  SE OBLIGA A RESPONDER POR SU CUENTA Y RIESGO DE LOS DAÑOS Y/O PERJUICIOS QUE POR INOBSERVANCIA O NEGLIGENCIA DE SU PARTE, LLEGUE A CAUSAR A </w:t>
      </w:r>
      <w:r w:rsidRPr="008C203E">
        <w:rPr>
          <w:rFonts w:ascii="Montserrat Medium" w:hAnsi="Montserrat Medium" w:cs="Arial"/>
          <w:b/>
          <w:sz w:val="18"/>
          <w:lang w:eastAsia="es-ES"/>
        </w:rPr>
        <w:t>“EL INSTITUTO”</w:t>
      </w:r>
      <w:r w:rsidRPr="008C203E">
        <w:rPr>
          <w:rFonts w:ascii="Montserrat Medium" w:hAnsi="Montserrat Medium"/>
          <w:sz w:val="18"/>
          <w:lang w:eastAsia="es-ES"/>
        </w:rPr>
        <w:t xml:space="preserve"> Y/O A TERCEROS.</w:t>
      </w:r>
    </w:p>
    <w:p w14:paraId="1F4EF241" w14:textId="77777777" w:rsidR="0028248F" w:rsidRPr="008C203E" w:rsidRDefault="0028248F" w:rsidP="0028248F">
      <w:pPr>
        <w:jc w:val="both"/>
        <w:rPr>
          <w:rFonts w:ascii="Montserrat Medium" w:hAnsi="Montserrat Medium"/>
          <w:sz w:val="18"/>
          <w:lang w:eastAsia="es-ES"/>
        </w:rPr>
      </w:pPr>
    </w:p>
    <w:p w14:paraId="32B064C2"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sz w:val="18"/>
          <w:lang w:eastAsia="es-ES"/>
        </w:rPr>
        <w:t xml:space="preserve">TODOS LOS GASTOS QUE SE GENEREN CON MOTIVO DEL CANJE, CORRERÁN POR CUENTA DE </w:t>
      </w:r>
    </w:p>
    <w:p w14:paraId="34162258" w14:textId="77777777" w:rsidR="0028248F" w:rsidRPr="008C203E" w:rsidRDefault="0028248F" w:rsidP="0028248F">
      <w:pPr>
        <w:jc w:val="both"/>
        <w:rPr>
          <w:rFonts w:ascii="Montserrat Medium" w:hAnsi="Montserrat Medium"/>
          <w:b/>
          <w:sz w:val="18"/>
          <w:lang w:eastAsia="es-ES"/>
        </w:rPr>
      </w:pPr>
      <w:r w:rsidRPr="008C203E">
        <w:rPr>
          <w:rFonts w:ascii="Montserrat Medium" w:hAnsi="Montserrat Medium"/>
          <w:b/>
          <w:sz w:val="18"/>
          <w:lang w:eastAsia="es-ES"/>
        </w:rPr>
        <w:t>“EL PROVEEDOR”</w:t>
      </w:r>
      <w:r w:rsidRPr="008C203E">
        <w:rPr>
          <w:rFonts w:ascii="Montserrat Medium" w:hAnsi="Montserrat Medium"/>
          <w:sz w:val="18"/>
          <w:lang w:eastAsia="es-ES"/>
        </w:rPr>
        <w:t>, PREVIA NOTIFICACIÓN DEL IMSS.</w:t>
      </w:r>
    </w:p>
    <w:p w14:paraId="503068D4" w14:textId="77777777" w:rsidR="0028248F" w:rsidRPr="008C203E" w:rsidRDefault="0028248F" w:rsidP="0028248F">
      <w:pPr>
        <w:jc w:val="both"/>
        <w:rPr>
          <w:rFonts w:ascii="Montserrat Medium" w:hAnsi="Montserrat Medium" w:cs="Arial"/>
          <w:b/>
          <w:sz w:val="18"/>
          <w:lang w:eastAsia="es-ES"/>
        </w:rPr>
      </w:pPr>
    </w:p>
    <w:p w14:paraId="6C326534" w14:textId="77777777" w:rsidR="0028248F" w:rsidRPr="008C203E" w:rsidRDefault="0028248F" w:rsidP="0028248F">
      <w:pPr>
        <w:jc w:val="both"/>
        <w:rPr>
          <w:rFonts w:ascii="Montserrat Medium" w:hAnsi="Montserrat Medium" w:cs="Arial"/>
          <w:b/>
          <w:sz w:val="18"/>
          <w:lang w:eastAsia="es-ES"/>
        </w:rPr>
      </w:pPr>
      <w:r w:rsidRPr="008C203E">
        <w:rPr>
          <w:rFonts w:ascii="Montserrat Medium" w:hAnsi="Montserrat Medium" w:cs="Arial"/>
          <w:b/>
          <w:sz w:val="18"/>
          <w:lang w:eastAsia="es-ES"/>
        </w:rPr>
        <w:t>SEXTA.- VIGENCIA</w:t>
      </w:r>
    </w:p>
    <w:p w14:paraId="64617413" w14:textId="77777777" w:rsidR="0028248F" w:rsidRPr="008C203E" w:rsidRDefault="0028248F" w:rsidP="0028248F">
      <w:pPr>
        <w:jc w:val="both"/>
        <w:rPr>
          <w:rFonts w:ascii="Montserrat Medium" w:hAnsi="Montserrat Medium" w:cs="Arial"/>
          <w:b/>
          <w:sz w:val="18"/>
          <w:lang w:eastAsia="es-ES"/>
        </w:rPr>
      </w:pPr>
    </w:p>
    <w:p w14:paraId="09AEE43B" w14:textId="77777777" w:rsidR="0028248F" w:rsidRPr="008C203E" w:rsidRDefault="0028248F" w:rsidP="0028248F">
      <w:pPr>
        <w:jc w:val="both"/>
        <w:rPr>
          <w:rFonts w:ascii="Montserrat Medium" w:hAnsi="Montserrat Medium" w:cs="Arial"/>
          <w:b/>
          <w:sz w:val="18"/>
          <w:lang w:eastAsia="es-ES"/>
        </w:rPr>
      </w:pPr>
      <w:r w:rsidRPr="008C203E">
        <w:rPr>
          <w:rFonts w:ascii="Montserrat Medium" w:hAnsi="Montserrat Medium" w:cs="Arial"/>
          <w:b/>
          <w:sz w:val="18"/>
          <w:lang w:eastAsia="es-ES"/>
        </w:rPr>
        <w:t>“LAS PARTES”</w:t>
      </w:r>
      <w:r w:rsidRPr="008C203E">
        <w:rPr>
          <w:rFonts w:ascii="Montserrat Medium" w:hAnsi="Montserrat Medium" w:cs="Arial"/>
          <w:sz w:val="18"/>
          <w:lang w:eastAsia="es-ES"/>
        </w:rPr>
        <w:t xml:space="preserve"> CONVIENEN EN QUE LA VIGENCIA DEL PRESENTE CONTRATO SERÁ DEL </w:t>
      </w:r>
      <w:r w:rsidRPr="008C203E">
        <w:rPr>
          <w:rFonts w:ascii="Montserrat Medium" w:hAnsi="Montserrat Medium" w:cs="Arial"/>
          <w:b/>
          <w:sz w:val="18"/>
          <w:lang w:eastAsia="es-ES"/>
        </w:rPr>
        <w:t>____________________________.____________________________.</w:t>
      </w:r>
    </w:p>
    <w:p w14:paraId="1576716B" w14:textId="77777777" w:rsidR="0028248F" w:rsidRPr="008C203E" w:rsidRDefault="0028248F" w:rsidP="0028248F">
      <w:pPr>
        <w:jc w:val="both"/>
        <w:rPr>
          <w:rFonts w:ascii="Montserrat Medium" w:hAnsi="Montserrat Medium" w:cs="Arial"/>
          <w:b/>
          <w:sz w:val="18"/>
          <w:lang w:eastAsia="es-ES"/>
        </w:rPr>
      </w:pPr>
    </w:p>
    <w:p w14:paraId="7BE9E25F" w14:textId="77777777" w:rsidR="0028248F" w:rsidRPr="008C203E" w:rsidRDefault="0028248F" w:rsidP="0028248F">
      <w:pPr>
        <w:jc w:val="both"/>
        <w:rPr>
          <w:rFonts w:ascii="Montserrat Medium" w:hAnsi="Montserrat Medium" w:cs="Arial"/>
          <w:b/>
          <w:sz w:val="18"/>
          <w:lang w:eastAsia="es-ES"/>
        </w:rPr>
      </w:pPr>
    </w:p>
    <w:p w14:paraId="569E41CF" w14:textId="77777777" w:rsidR="0028248F" w:rsidRPr="008C203E" w:rsidRDefault="0028248F" w:rsidP="0028248F">
      <w:pPr>
        <w:jc w:val="both"/>
        <w:rPr>
          <w:rFonts w:ascii="Montserrat Medium" w:hAnsi="Montserrat Medium" w:cs="Arial"/>
          <w:sz w:val="18"/>
          <w:lang w:eastAsia="es-ES"/>
        </w:rPr>
      </w:pPr>
      <w:r w:rsidRPr="008C203E">
        <w:rPr>
          <w:rFonts w:ascii="Montserrat Medium" w:hAnsi="Montserrat Medium" w:cs="Arial"/>
          <w:b/>
          <w:sz w:val="18"/>
          <w:lang w:eastAsia="es-ES"/>
        </w:rPr>
        <w:t>SÉPTIMA. MODIFICACIONES DEL CONTRATO.</w:t>
      </w:r>
    </w:p>
    <w:p w14:paraId="104F803D" w14:textId="77777777" w:rsidR="0028248F" w:rsidRPr="008C203E" w:rsidRDefault="0028248F" w:rsidP="0028248F">
      <w:pPr>
        <w:jc w:val="both"/>
        <w:rPr>
          <w:rFonts w:ascii="Montserrat Medium" w:hAnsi="Montserrat Medium" w:cs="Arial"/>
          <w:sz w:val="18"/>
          <w:lang w:eastAsia="es-ES"/>
        </w:rPr>
      </w:pPr>
    </w:p>
    <w:p w14:paraId="54F75610" w14:textId="77777777" w:rsidR="0028248F" w:rsidRPr="008C203E" w:rsidRDefault="0028248F" w:rsidP="0028248F">
      <w:pPr>
        <w:jc w:val="both"/>
        <w:rPr>
          <w:rFonts w:ascii="Montserrat Medium" w:hAnsi="Montserrat Medium" w:cs="Arial"/>
          <w:sz w:val="18"/>
          <w:lang w:eastAsia="es-ES"/>
        </w:rPr>
      </w:pPr>
      <w:r w:rsidRPr="008C203E">
        <w:rPr>
          <w:rFonts w:ascii="Montserrat Medium" w:hAnsi="Montserrat Medium" w:cs="Arial"/>
          <w:b/>
          <w:sz w:val="18"/>
          <w:lang w:eastAsia="es-ES"/>
        </w:rPr>
        <w:t>“LAS PARTES”</w:t>
      </w:r>
      <w:r w:rsidRPr="008C203E">
        <w:rPr>
          <w:rFonts w:ascii="Montserrat Medium" w:hAnsi="Montserrat Medium" w:cs="Arial"/>
          <w:sz w:val="18"/>
          <w:lang w:eastAsia="es-ES"/>
        </w:rPr>
        <w:t xml:space="preserve"> ESTÁN DE ACUERDO QUE </w:t>
      </w:r>
      <w:r w:rsidRPr="008C203E">
        <w:rPr>
          <w:rFonts w:ascii="Montserrat Medium" w:hAnsi="Montserrat Medium" w:cs="Arial"/>
          <w:b/>
          <w:sz w:val="18"/>
          <w:lang w:eastAsia="es-ES"/>
        </w:rPr>
        <w:t>“EL INSTITUTO”</w:t>
      </w:r>
      <w:r w:rsidRPr="008C203E">
        <w:rPr>
          <w:rFonts w:ascii="Montserrat Medium" w:hAnsi="Montserrat Medium" w:cs="Arial"/>
          <w:sz w:val="18"/>
          <w:lang w:eastAsia="es-ES"/>
        </w:rPr>
        <w:t xml:space="preserve"> POR RAZONES FUNDADAS Y EXPLÍCITAS PODRÁ AMPLIAR EL MONTO O LA CANTIDAD DE LOS SERVICIOS, DE CONFORMIDAD CON EL ARTÍCULO 52 DE LA LEY DE ADQUISICIONES, ARRENDAMIENTOS Y SERVICIOS DEL SECTOR PÚBLICO,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2FAD7C9B" w14:textId="77777777" w:rsidR="0028248F" w:rsidRPr="008C203E" w:rsidRDefault="0028248F" w:rsidP="0028248F">
      <w:pPr>
        <w:jc w:val="both"/>
        <w:rPr>
          <w:rFonts w:ascii="Montserrat Medium" w:hAnsi="Montserrat Medium" w:cs="Arial"/>
          <w:sz w:val="18"/>
          <w:lang w:eastAsia="es-ES"/>
        </w:rPr>
      </w:pPr>
    </w:p>
    <w:p w14:paraId="2D920327" w14:textId="77777777" w:rsidR="0028248F" w:rsidRPr="008C203E" w:rsidRDefault="0028248F" w:rsidP="0028248F">
      <w:pPr>
        <w:jc w:val="both"/>
        <w:rPr>
          <w:rFonts w:ascii="Montserrat Medium" w:hAnsi="Montserrat Medium" w:cs="Arial"/>
          <w:sz w:val="18"/>
          <w:lang w:eastAsia="es-ES"/>
        </w:rPr>
      </w:pPr>
      <w:r w:rsidRPr="008C203E">
        <w:rPr>
          <w:rFonts w:ascii="Montserrat Medium" w:hAnsi="Montserrat Medium" w:cs="Arial"/>
          <w:b/>
          <w:sz w:val="18"/>
          <w:lang w:eastAsia="es-ES"/>
        </w:rPr>
        <w:t>“EL INSTITUTO”</w:t>
      </w:r>
      <w:r w:rsidRPr="008C203E">
        <w:rPr>
          <w:rFonts w:ascii="Montserrat Medium" w:hAnsi="Montserrat Medium" w:cs="Arial"/>
          <w:sz w:val="18"/>
          <w:lang w:eastAsia="es-ES"/>
        </w:rPr>
        <w:t xml:space="preserve">, PODRÁ AMPLIAR LA VIGENCIA DEL PRESENTE INSTRUMENTO, SIEMPRE Y CUANDO, NO IMPLIQUE INCREMENTO DEL MONTO CONTRATADO O DE LA CANTIDAD DE LOS BIENES SIENDO NECESARIO QUE SE OBTENGA EL PREVIO CONSENTIMIENTO DE </w:t>
      </w:r>
      <w:r w:rsidRPr="008C203E">
        <w:rPr>
          <w:rFonts w:ascii="Montserrat Medium" w:hAnsi="Montserrat Medium" w:cs="Arial"/>
          <w:b/>
          <w:sz w:val="18"/>
          <w:lang w:eastAsia="es-ES"/>
        </w:rPr>
        <w:t>“EL PROVEEDOR”</w:t>
      </w:r>
      <w:r w:rsidRPr="008C203E">
        <w:rPr>
          <w:rFonts w:ascii="Montserrat Medium" w:hAnsi="Montserrat Medium" w:cs="Arial"/>
          <w:sz w:val="18"/>
          <w:lang w:eastAsia="es-ES"/>
        </w:rPr>
        <w:t>.</w:t>
      </w:r>
    </w:p>
    <w:p w14:paraId="558FB586" w14:textId="77777777" w:rsidR="0028248F" w:rsidRPr="008C203E" w:rsidRDefault="0028248F" w:rsidP="0028248F">
      <w:pPr>
        <w:jc w:val="both"/>
        <w:rPr>
          <w:rFonts w:ascii="Montserrat Medium" w:hAnsi="Montserrat Medium" w:cs="Arial"/>
          <w:sz w:val="18"/>
          <w:lang w:eastAsia="es-ES"/>
        </w:rPr>
      </w:pPr>
    </w:p>
    <w:p w14:paraId="0533C507" w14:textId="77777777" w:rsidR="0028248F" w:rsidRPr="008C203E" w:rsidRDefault="0028248F" w:rsidP="0028248F">
      <w:pPr>
        <w:jc w:val="both"/>
        <w:rPr>
          <w:rFonts w:ascii="Montserrat Medium" w:hAnsi="Montserrat Medium" w:cs="Arial"/>
          <w:sz w:val="18"/>
          <w:lang w:eastAsia="es-ES"/>
        </w:rPr>
      </w:pPr>
      <w:r w:rsidRPr="008C203E">
        <w:rPr>
          <w:rFonts w:ascii="Montserrat Medium" w:hAnsi="Montserrat Medium" w:cs="Arial"/>
          <w:sz w:val="18"/>
          <w:lang w:eastAsia="es-ES"/>
        </w:rPr>
        <w:t xml:space="preserve">DE PRESENTARSE CASO FORTUITO O FUERZA MAYOR, O POR CAUSAS ATRIBUIBLES A </w:t>
      </w:r>
      <w:r w:rsidRPr="008C203E">
        <w:rPr>
          <w:rFonts w:ascii="Montserrat Medium" w:hAnsi="Montserrat Medium" w:cs="Arial"/>
          <w:b/>
          <w:sz w:val="18"/>
          <w:lang w:eastAsia="es-ES"/>
        </w:rPr>
        <w:t>“EL INSTITUTO”</w:t>
      </w:r>
      <w:r w:rsidRPr="008C203E">
        <w:rPr>
          <w:rFonts w:ascii="Montserrat Medium" w:hAnsi="Montserrat Medium" w:cs="Arial"/>
          <w:sz w:val="18"/>
          <w:lang w:eastAsia="es-ES"/>
        </w:rPr>
        <w:t>, SE PODRÁ MODIFICAR EL PLAZO DEL PRESENTE INSTRUMENTO JURÍDICO, DEBIENDO ACREDITAR DICHOS SUPUESTOS CON LAS CONSTANCIAS RESPECTIVAS.</w:t>
      </w:r>
      <w:r w:rsidRPr="008C203E">
        <w:rPr>
          <w:rFonts w:ascii="Montserrat Medium" w:hAnsi="Montserrat Medium"/>
          <w:sz w:val="18"/>
          <w:lang w:eastAsia="es-ES"/>
        </w:rPr>
        <w:t xml:space="preserve"> </w:t>
      </w:r>
      <w:r w:rsidRPr="008C203E">
        <w:rPr>
          <w:rFonts w:ascii="Montserrat Medium" w:hAnsi="Montserrat Medium" w:cs="Arial"/>
          <w:sz w:val="18"/>
          <w:lang w:eastAsia="es-ES"/>
        </w:rPr>
        <w:t xml:space="preserve">LA MODIFICACIÓN DEL PLAZO POR CASO FORTUITO O FUERZA MAYOR PODRÁ SER SOLICITADA POR CUALQUIERA DE </w:t>
      </w:r>
      <w:r w:rsidRPr="008C203E">
        <w:rPr>
          <w:rFonts w:ascii="Montserrat Medium" w:hAnsi="Montserrat Medium" w:cs="Arial"/>
          <w:b/>
          <w:sz w:val="18"/>
          <w:lang w:eastAsia="es-ES"/>
        </w:rPr>
        <w:t>“LAS PARTES”.</w:t>
      </w:r>
    </w:p>
    <w:p w14:paraId="2E1A4DE0" w14:textId="77777777" w:rsidR="0028248F" w:rsidRPr="008C203E" w:rsidRDefault="0028248F" w:rsidP="0028248F">
      <w:pPr>
        <w:jc w:val="both"/>
        <w:rPr>
          <w:rFonts w:ascii="Montserrat Medium" w:hAnsi="Montserrat Medium" w:cs="Arial"/>
          <w:sz w:val="18"/>
          <w:lang w:eastAsia="es-ES"/>
        </w:rPr>
      </w:pPr>
    </w:p>
    <w:p w14:paraId="422A43EC"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cs="Arial"/>
          <w:sz w:val="18"/>
          <w:lang w:eastAsia="es-ES"/>
        </w:rPr>
        <w:t xml:space="preserve">EN LOS SUPUESTOS PREVISTOS EN LOS DOS PÁRRAFOS ANTERIORES, NO PROCEDERÁ LA APLICACIÓN DE PENAS CONVENCIONALES POR ATRASO. </w:t>
      </w:r>
    </w:p>
    <w:p w14:paraId="6A7C7B64" w14:textId="77777777" w:rsidR="0028248F" w:rsidRPr="008C203E" w:rsidRDefault="0028248F" w:rsidP="0028248F">
      <w:pPr>
        <w:jc w:val="both"/>
        <w:rPr>
          <w:rFonts w:ascii="Montserrat Medium" w:hAnsi="Montserrat Medium" w:cs="Arial"/>
          <w:sz w:val="18"/>
          <w:lang w:eastAsia="es-ES"/>
        </w:rPr>
      </w:pPr>
    </w:p>
    <w:p w14:paraId="4496902F" w14:textId="77777777" w:rsidR="0028248F" w:rsidRPr="008C203E" w:rsidRDefault="0028248F" w:rsidP="0028248F">
      <w:pPr>
        <w:jc w:val="both"/>
        <w:rPr>
          <w:rFonts w:ascii="Montserrat Medium" w:hAnsi="Montserrat Medium" w:cs="Arial"/>
          <w:sz w:val="18"/>
          <w:lang w:eastAsia="es-ES"/>
        </w:rPr>
      </w:pPr>
      <w:r w:rsidRPr="008C203E">
        <w:rPr>
          <w:rFonts w:ascii="Montserrat Medium" w:hAnsi="Montserrat Medium" w:cs="Arial"/>
          <w:sz w:val="18"/>
          <w:lang w:eastAsia="es-ES"/>
        </w:rPr>
        <w:t xml:space="preserve">CUALQUIER MODIFICACIÓN AL PRESENTE CONTRATO DEBERÁ FORMALIZARSE POR ESCRITO, Y DEBERÁ SUSCRIBIRSE POR EL SERVIDOR PÚBLICO DE </w:t>
      </w:r>
      <w:r w:rsidRPr="008C203E">
        <w:rPr>
          <w:rFonts w:ascii="Montserrat Medium" w:hAnsi="Montserrat Medium" w:cs="Arial"/>
          <w:b/>
          <w:sz w:val="18"/>
          <w:lang w:eastAsia="es-ES"/>
        </w:rPr>
        <w:t>“EL INSTITUTO”</w:t>
      </w:r>
      <w:r w:rsidRPr="008C203E">
        <w:rPr>
          <w:rFonts w:ascii="Montserrat Medium" w:hAnsi="Montserrat Medium" w:cs="Arial"/>
          <w:sz w:val="18"/>
          <w:lang w:eastAsia="es-ES"/>
        </w:rPr>
        <w:t xml:space="preserve"> QUE LO HAYA HECHO, O QUIEN LO SUSTITUYA O ESTÉ FACULTADO PARA ELLO, PARA LO CUAL </w:t>
      </w:r>
      <w:r w:rsidRPr="008C203E">
        <w:rPr>
          <w:rFonts w:ascii="Montserrat Medium" w:hAnsi="Montserrat Medium" w:cs="Arial"/>
          <w:b/>
          <w:sz w:val="18"/>
          <w:lang w:eastAsia="es-ES"/>
        </w:rPr>
        <w:t>“EL PROVEEDOR”</w:t>
      </w:r>
      <w:r w:rsidRPr="008C203E">
        <w:rPr>
          <w:rFonts w:ascii="Montserrat Medium" w:hAnsi="Montserrat Medium" w:cs="Arial"/>
          <w:sz w:val="18"/>
          <w:lang w:eastAsia="es-ES"/>
        </w:rPr>
        <w:t xml:space="preserve"> REALIZARÁ EL AJUSTE RESPECTIVO DE LA GARANTÍA DE CUMPLIMIENTO, EN TÉRMINOS DEL ARTÍCULO 91, ÚLTIMO PÁRRAFO DEL REGLAMENTO DE LA LEY DE ADQUISICIONES, ARRENDAMIENTOS Y SERVICIOS DEL SECTOR PÚBLICO. </w:t>
      </w:r>
    </w:p>
    <w:p w14:paraId="5F262148" w14:textId="77777777" w:rsidR="0028248F" w:rsidRPr="008C203E" w:rsidRDefault="0028248F" w:rsidP="0028248F">
      <w:pPr>
        <w:ind w:right="51"/>
        <w:jc w:val="both"/>
        <w:rPr>
          <w:rFonts w:ascii="Montserrat Medium" w:hAnsi="Montserrat Medium" w:cs="Arial"/>
          <w:sz w:val="18"/>
          <w:lang w:eastAsia="es-ES"/>
        </w:rPr>
      </w:pPr>
    </w:p>
    <w:p w14:paraId="54D7A890" w14:textId="77777777" w:rsidR="0028248F" w:rsidRPr="008C203E" w:rsidRDefault="0028248F" w:rsidP="0028248F">
      <w:pPr>
        <w:ind w:right="51"/>
        <w:jc w:val="both"/>
        <w:rPr>
          <w:rFonts w:ascii="Montserrat Medium" w:hAnsi="Montserrat Medium" w:cs="Arial"/>
          <w:bCs/>
          <w:sz w:val="18"/>
          <w:lang w:eastAsia="es-ES"/>
        </w:rPr>
      </w:pPr>
      <w:r w:rsidRPr="008C203E">
        <w:rPr>
          <w:rFonts w:ascii="Montserrat Medium" w:hAnsi="Montserrat Medium" w:cs="Arial"/>
          <w:b/>
          <w:sz w:val="18"/>
          <w:lang w:eastAsia="es-ES"/>
        </w:rPr>
        <w:t xml:space="preserve">“EL INSTITUTO” </w:t>
      </w:r>
      <w:r w:rsidRPr="008C203E">
        <w:rPr>
          <w:rFonts w:ascii="Montserrat Medium" w:hAnsi="Montserrat Medium" w:cs="Arial"/>
          <w:bCs/>
          <w:sz w:val="18"/>
          <w:lang w:eastAsia="es-ES"/>
        </w:rPr>
        <w:t>SE ABSTENDRÁ DE HACER MODIFICACIONES QUE SE REFIERAN A PRECIOS, ANTICIPOS, PAGOS PROGRESIVOS, ESPECIFICACIONES Y, EN GENERAL, CUALQUIER CAMBIO QUE IMPLIQUE OTORGAR CONDICIONES MÁS VENTAJOSAS A UN PROVEEDOR COMPARADAS CON LAS ESTABLECIDAS ORIGINALMENTE.</w:t>
      </w:r>
    </w:p>
    <w:p w14:paraId="706A7B3E" w14:textId="77777777" w:rsidR="0028248F" w:rsidRPr="008C203E" w:rsidRDefault="0028248F" w:rsidP="0028248F">
      <w:pPr>
        <w:ind w:right="51"/>
        <w:jc w:val="both"/>
        <w:rPr>
          <w:rFonts w:ascii="Montserrat Medium" w:hAnsi="Montserrat Medium" w:cs="Arial"/>
          <w:sz w:val="18"/>
          <w:lang w:eastAsia="es-ES"/>
        </w:rPr>
      </w:pPr>
    </w:p>
    <w:p w14:paraId="4006FF0C" w14:textId="77777777" w:rsidR="0028248F" w:rsidRPr="008C203E" w:rsidRDefault="0028248F" w:rsidP="0028248F">
      <w:pPr>
        <w:tabs>
          <w:tab w:val="left" w:pos="8931"/>
          <w:tab w:val="left" w:pos="9356"/>
          <w:tab w:val="left" w:pos="9498"/>
        </w:tabs>
        <w:jc w:val="both"/>
        <w:rPr>
          <w:rFonts w:ascii="Montserrat Medium" w:hAnsi="Montserrat Medium" w:cs="Arial"/>
          <w:sz w:val="18"/>
          <w:lang w:eastAsia="es-ES"/>
        </w:rPr>
      </w:pPr>
      <w:r w:rsidRPr="008C203E">
        <w:rPr>
          <w:rFonts w:ascii="Montserrat Medium" w:hAnsi="Montserrat Medium" w:cs="Arial"/>
          <w:b/>
          <w:sz w:val="18"/>
          <w:lang w:eastAsia="es-ES"/>
        </w:rPr>
        <w:t xml:space="preserve">OCTAVA.  IMPUESTOS Y DERECHOS.- </w:t>
      </w:r>
      <w:r w:rsidRPr="008C203E">
        <w:rPr>
          <w:rFonts w:ascii="Montserrat Medium" w:hAnsi="Montserrat Medium" w:cs="Arial"/>
          <w:sz w:val="18"/>
          <w:lang w:eastAsia="es-ES"/>
        </w:rPr>
        <w:t xml:space="preserve">LOS IMPUESTOS Y DERECHOS QUE PROCEDAN CON MOTIVO DE LA ADQUISICIÓN DE LOS BIENES OBJETO DE LA PRESENTE ADJUDICACIÓN SERÁN PAGADOS POR </w:t>
      </w:r>
      <w:r w:rsidRPr="008C203E">
        <w:rPr>
          <w:rFonts w:ascii="Montserrat Medium" w:hAnsi="Montserrat Medium" w:cs="Arial"/>
          <w:b/>
          <w:sz w:val="18"/>
          <w:lang w:eastAsia="es-ES"/>
        </w:rPr>
        <w:t>“EL PROVEEDOR”</w:t>
      </w:r>
      <w:r w:rsidRPr="008C203E">
        <w:rPr>
          <w:rFonts w:ascii="Montserrat Medium" w:hAnsi="Montserrat Medium" w:cs="Arial"/>
          <w:color w:val="0000FF"/>
          <w:sz w:val="18"/>
          <w:lang w:eastAsia="es-ES"/>
        </w:rPr>
        <w:t xml:space="preserve"> </w:t>
      </w:r>
      <w:r w:rsidRPr="008C203E">
        <w:rPr>
          <w:rFonts w:ascii="Montserrat Medium" w:hAnsi="Montserrat Medium" w:cs="Arial"/>
          <w:color w:val="000000"/>
          <w:sz w:val="18"/>
          <w:lang w:eastAsia="es-ES"/>
        </w:rPr>
        <w:t>CONFORME A LA LEGISLACIÓN APLICABLE EN LA MATERIA</w:t>
      </w:r>
      <w:r w:rsidRPr="008C203E">
        <w:rPr>
          <w:rFonts w:ascii="Montserrat Medium" w:hAnsi="Montserrat Medium" w:cs="Arial"/>
          <w:sz w:val="18"/>
          <w:lang w:eastAsia="es-ES"/>
        </w:rPr>
        <w:t>.</w:t>
      </w:r>
    </w:p>
    <w:p w14:paraId="67733D35" w14:textId="77777777" w:rsidR="0028248F" w:rsidRPr="008C203E" w:rsidRDefault="0028248F" w:rsidP="0028248F">
      <w:pPr>
        <w:tabs>
          <w:tab w:val="left" w:pos="8931"/>
          <w:tab w:val="left" w:pos="9356"/>
          <w:tab w:val="left" w:pos="9498"/>
        </w:tabs>
        <w:jc w:val="both"/>
        <w:rPr>
          <w:rFonts w:ascii="Montserrat Medium" w:hAnsi="Montserrat Medium" w:cs="Arial"/>
          <w:b/>
          <w:sz w:val="18"/>
          <w:lang w:eastAsia="es-ES"/>
        </w:rPr>
      </w:pPr>
    </w:p>
    <w:p w14:paraId="4B000FE4" w14:textId="77777777" w:rsidR="0028248F" w:rsidRPr="008C203E" w:rsidRDefault="0028248F" w:rsidP="0028248F">
      <w:pPr>
        <w:tabs>
          <w:tab w:val="left" w:pos="8931"/>
          <w:tab w:val="left" w:pos="9356"/>
          <w:tab w:val="left" w:pos="9498"/>
        </w:tabs>
        <w:jc w:val="both"/>
        <w:rPr>
          <w:rFonts w:ascii="Montserrat Medium" w:hAnsi="Montserrat Medium" w:cs="Arial"/>
          <w:sz w:val="18"/>
          <w:lang w:eastAsia="es-ES"/>
        </w:rPr>
      </w:pPr>
      <w:r w:rsidRPr="008C203E">
        <w:rPr>
          <w:rFonts w:ascii="Montserrat Medium" w:hAnsi="Montserrat Medium" w:cs="Arial"/>
          <w:b/>
          <w:sz w:val="18"/>
          <w:lang w:eastAsia="es-ES"/>
        </w:rPr>
        <w:t>“EL INSTITUTO”</w:t>
      </w:r>
      <w:r w:rsidRPr="008C203E">
        <w:rPr>
          <w:rFonts w:ascii="Montserrat Medium" w:hAnsi="Montserrat Medium" w:cs="Arial"/>
          <w:sz w:val="18"/>
          <w:lang w:eastAsia="es-ES"/>
        </w:rPr>
        <w:t xml:space="preserve"> PAGARÁ DE ACUERDO A LA LEGISLACIÓN FISCAL APLICABLE EL I.V.A., CUANDO CORRESPONDA.</w:t>
      </w:r>
    </w:p>
    <w:p w14:paraId="5C6E7E69" w14:textId="77777777" w:rsidR="0028248F" w:rsidRPr="008C203E" w:rsidRDefault="0028248F" w:rsidP="0028248F">
      <w:pPr>
        <w:tabs>
          <w:tab w:val="left" w:pos="8931"/>
          <w:tab w:val="left" w:pos="9356"/>
          <w:tab w:val="left" w:pos="9498"/>
        </w:tabs>
        <w:jc w:val="both"/>
        <w:rPr>
          <w:rFonts w:ascii="Montserrat Medium" w:hAnsi="Montserrat Medium" w:cs="Arial"/>
          <w:sz w:val="18"/>
          <w:lang w:eastAsia="es-ES"/>
        </w:rPr>
      </w:pPr>
    </w:p>
    <w:p w14:paraId="15F46128" w14:textId="77777777" w:rsidR="0028248F" w:rsidRPr="008C203E" w:rsidRDefault="0028248F" w:rsidP="0028248F">
      <w:pPr>
        <w:rPr>
          <w:rFonts w:ascii="Montserrat Medium" w:hAnsi="Montserrat Medium" w:cs="Arial"/>
          <w:b/>
          <w:sz w:val="18"/>
          <w:lang w:eastAsia="es-ES"/>
        </w:rPr>
      </w:pPr>
      <w:r w:rsidRPr="008C203E">
        <w:rPr>
          <w:rFonts w:ascii="Montserrat Medium" w:hAnsi="Montserrat Medium" w:cs="Arial"/>
          <w:b/>
          <w:sz w:val="18"/>
          <w:lang w:eastAsia="es-ES"/>
        </w:rPr>
        <w:t>NOVENA.- GARANTÍA DE LOS BIENES.</w:t>
      </w:r>
    </w:p>
    <w:p w14:paraId="5B3FFB4B" w14:textId="77777777" w:rsidR="0028248F" w:rsidRPr="008C203E" w:rsidRDefault="0028248F" w:rsidP="0028248F">
      <w:pPr>
        <w:jc w:val="both"/>
        <w:rPr>
          <w:rFonts w:ascii="Montserrat Medium" w:hAnsi="Montserrat Medium"/>
          <w:sz w:val="16"/>
          <w:szCs w:val="18"/>
          <w:highlight w:val="yellow"/>
          <w:lang w:eastAsia="es-ES"/>
        </w:rPr>
      </w:pPr>
    </w:p>
    <w:p w14:paraId="40985C30"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cs="Arial"/>
          <w:b/>
          <w:sz w:val="18"/>
          <w:lang w:eastAsia="es-ES"/>
        </w:rPr>
        <w:t>“EL PROVEEDOR”</w:t>
      </w:r>
      <w:r w:rsidRPr="008C203E">
        <w:rPr>
          <w:rFonts w:ascii="Montserrat Medium" w:hAnsi="Montserrat Medium" w:cs="Arial"/>
          <w:bCs/>
          <w:sz w:val="18"/>
          <w:lang w:eastAsia="es-ES"/>
        </w:rPr>
        <w:t xml:space="preserve">, </w:t>
      </w:r>
      <w:r w:rsidRPr="008C203E">
        <w:rPr>
          <w:rFonts w:ascii="Montserrat Medium" w:hAnsi="Montserrat Medium"/>
          <w:sz w:val="18"/>
          <w:lang w:eastAsia="es-ES"/>
        </w:rPr>
        <w:t xml:space="preserve">DEBERÁ ENTREGAR UNA GARANTÍA DE FABRICACIÓN CON COBERTURA AMPLIA POR </w:t>
      </w:r>
      <w:r w:rsidRPr="008C203E">
        <w:rPr>
          <w:rFonts w:ascii="Montserrat Medium" w:hAnsi="Montserrat Medium"/>
          <w:b/>
          <w:sz w:val="18"/>
          <w:lang w:eastAsia="es-ES"/>
        </w:rPr>
        <w:t>12 (DOCE) MESES</w:t>
      </w:r>
      <w:r w:rsidRPr="008C203E">
        <w:rPr>
          <w:rFonts w:ascii="Montserrat Medium" w:hAnsi="Montserrat Medium"/>
          <w:sz w:val="18"/>
          <w:lang w:eastAsia="es-ES"/>
        </w:rPr>
        <w:t xml:space="preserve">, CONTRA VICIOS OCULTOS, DEFECTOS DE FABRICACIÓN O CUALQUIER DAÑO QUE PRESENTEN, LA CUAL DEBERÁ ENTREGAR A </w:t>
      </w:r>
      <w:r w:rsidRPr="008C203E">
        <w:rPr>
          <w:rFonts w:ascii="Montserrat Medium" w:hAnsi="Montserrat Medium"/>
          <w:b/>
          <w:sz w:val="18"/>
          <w:lang w:eastAsia="es-ES"/>
        </w:rPr>
        <w:t>“EL INSTITUTO”</w:t>
      </w:r>
      <w:r w:rsidRPr="008C203E">
        <w:rPr>
          <w:rFonts w:ascii="Montserrat Medium" w:hAnsi="Montserrat Medium"/>
          <w:sz w:val="18"/>
          <w:lang w:eastAsia="es-ES"/>
        </w:rPr>
        <w:t xml:space="preserve"> POR ESCRITO EN PAPEL MEMBRETADO, DEBIDAMENTE FIRMADA POR EL REPRESENTANTE LEGAL DE ÉSTE Y A ENTERA SATISFACCIÓN DEL INSTITUTO.</w:t>
      </w:r>
    </w:p>
    <w:p w14:paraId="30158584" w14:textId="77777777" w:rsidR="0028248F" w:rsidRPr="008C203E" w:rsidRDefault="0028248F" w:rsidP="0028248F">
      <w:pPr>
        <w:jc w:val="both"/>
        <w:rPr>
          <w:rFonts w:ascii="Montserrat Medium" w:hAnsi="Montserrat Medium"/>
          <w:sz w:val="18"/>
          <w:lang w:eastAsia="es-ES"/>
        </w:rPr>
      </w:pPr>
    </w:p>
    <w:p w14:paraId="44AFD7E5" w14:textId="77777777" w:rsidR="0028248F" w:rsidRPr="008C203E" w:rsidRDefault="0028248F" w:rsidP="0028248F">
      <w:pPr>
        <w:jc w:val="both"/>
        <w:rPr>
          <w:rFonts w:ascii="Montserrat Medium" w:hAnsi="Montserrat Medium"/>
          <w:b/>
          <w:sz w:val="18"/>
          <w:lang w:eastAsia="es-ES"/>
        </w:rPr>
      </w:pPr>
      <w:r w:rsidRPr="008C203E">
        <w:rPr>
          <w:rFonts w:ascii="Montserrat Medium" w:hAnsi="Montserrat Medium"/>
          <w:sz w:val="18"/>
          <w:lang w:eastAsia="es-ES"/>
        </w:rPr>
        <w:t xml:space="preserve">LOS ESCRITOS EN LOS QUE OBRE LA GARANTÍA DE LOS BIENES A QUE SE HACE REFERENCIA EN EL PÁRRAFO QUE ANTECEDE, DEBERÁN CONSTAR EN PAPEL MEMBRETADO DE LA EMPRESA Y SERÁN FIRMADOS POR SU REPRESENTANTE. LO ANTERIOR SIN COSTO ADICIONAL PARA </w:t>
      </w:r>
      <w:r w:rsidRPr="008C203E">
        <w:rPr>
          <w:rFonts w:ascii="Montserrat Medium" w:hAnsi="Montserrat Medium"/>
          <w:b/>
          <w:sz w:val="18"/>
          <w:lang w:eastAsia="es-ES"/>
        </w:rPr>
        <w:t>“EL INSTITUTO”.</w:t>
      </w:r>
    </w:p>
    <w:p w14:paraId="28FA35D9" w14:textId="77777777" w:rsidR="0028248F" w:rsidRPr="008C203E" w:rsidRDefault="0028248F" w:rsidP="0028248F">
      <w:pPr>
        <w:rPr>
          <w:rFonts w:ascii="Montserrat Medium" w:hAnsi="Montserrat Medium" w:cs="Arial"/>
          <w:b/>
          <w:sz w:val="18"/>
          <w:lang w:eastAsia="es-ES"/>
        </w:rPr>
      </w:pPr>
    </w:p>
    <w:p w14:paraId="21F08E84" w14:textId="77777777" w:rsidR="0028248F" w:rsidRPr="008C203E" w:rsidRDefault="0028248F" w:rsidP="0028248F">
      <w:pPr>
        <w:rPr>
          <w:rFonts w:ascii="Montserrat Medium" w:hAnsi="Montserrat Medium" w:cs="Arial"/>
          <w:b/>
          <w:sz w:val="18"/>
          <w:lang w:eastAsia="es-ES"/>
        </w:rPr>
      </w:pPr>
      <w:r w:rsidRPr="008C203E">
        <w:rPr>
          <w:rFonts w:ascii="Montserrat Medium" w:hAnsi="Montserrat Medium" w:cs="Arial"/>
          <w:b/>
          <w:sz w:val="18"/>
          <w:lang w:eastAsia="es-ES"/>
        </w:rPr>
        <w:t>DÉCIMA.- DE CUMPLIMIENTO DE CONTRATO.</w:t>
      </w:r>
    </w:p>
    <w:p w14:paraId="249818C6" w14:textId="77777777" w:rsidR="0028248F" w:rsidRPr="008C203E" w:rsidRDefault="0028248F" w:rsidP="0028248F">
      <w:pPr>
        <w:tabs>
          <w:tab w:val="left" w:pos="8931"/>
          <w:tab w:val="left" w:pos="9356"/>
          <w:tab w:val="left" w:pos="9498"/>
        </w:tabs>
        <w:jc w:val="both"/>
        <w:rPr>
          <w:rFonts w:ascii="Montserrat Medium" w:hAnsi="Montserrat Medium" w:cs="Arial"/>
          <w:b/>
          <w:sz w:val="18"/>
          <w:lang w:eastAsia="es-ES"/>
        </w:rPr>
      </w:pPr>
    </w:p>
    <w:p w14:paraId="79FB2DF5" w14:textId="77777777" w:rsidR="0028248F" w:rsidRPr="008C203E" w:rsidRDefault="0028248F" w:rsidP="0028248F">
      <w:pPr>
        <w:tabs>
          <w:tab w:val="left" w:pos="8931"/>
          <w:tab w:val="left" w:pos="9356"/>
          <w:tab w:val="left" w:pos="9498"/>
        </w:tabs>
        <w:jc w:val="both"/>
        <w:rPr>
          <w:rFonts w:ascii="Montserrat Medium" w:hAnsi="Montserrat Medium" w:cs="Arial"/>
          <w:bCs/>
          <w:sz w:val="18"/>
          <w:lang w:eastAsia="es-ES"/>
        </w:rPr>
      </w:pPr>
      <w:r w:rsidRPr="008C203E">
        <w:rPr>
          <w:rFonts w:ascii="Montserrat Medium" w:hAnsi="Montserrat Medium" w:cs="Arial"/>
          <w:b/>
          <w:sz w:val="18"/>
          <w:lang w:eastAsia="es-ES"/>
        </w:rPr>
        <w:t>“EL PROVEEDOR”</w:t>
      </w:r>
      <w:r w:rsidRPr="008C203E">
        <w:rPr>
          <w:rFonts w:ascii="Montserrat Medium" w:hAnsi="Montserrat Medium" w:cs="Arial"/>
          <w:bCs/>
          <w:sz w:val="18"/>
          <w:lang w:eastAsia="es-ES"/>
        </w:rPr>
        <w:t xml:space="preserve">, PARA GARANTIZAR EL CUMPLIMIENTO DE TODAS Y CADA UNA DE LAS OBLIGACIONES ESTIPULADAS EN EL PRESENTE CONTRATO, DEBERÁ PRESENTAR FIANZA EXPEDIDA POR AFIANZADORA DEBIDAMENTE CONSTITUIDA EN TÉRMINOS DE LA LEY DE INSTITUCIONES DE SEGUROS Y DE FIANZAS, POR UN IMPORTE EQUIVALENTE AL 10% (DIEZ POR CIENTO) DEL MONTO MÁXIMO TOTAL DEL CONTRATO, SIN CONSIDERAR EL IMPUESTO AL VALOR AGREGADO, A FAVOR DEL INSTITUTO MEXICANO DEL SEGURO SOCIAL. </w:t>
      </w:r>
    </w:p>
    <w:p w14:paraId="341EFB87" w14:textId="77777777" w:rsidR="0028248F" w:rsidRPr="008C203E" w:rsidRDefault="0028248F" w:rsidP="0028248F">
      <w:pPr>
        <w:tabs>
          <w:tab w:val="left" w:pos="8931"/>
          <w:tab w:val="left" w:pos="9356"/>
          <w:tab w:val="left" w:pos="9498"/>
        </w:tabs>
        <w:jc w:val="both"/>
        <w:rPr>
          <w:rFonts w:ascii="Montserrat Medium" w:hAnsi="Montserrat Medium" w:cs="Arial"/>
          <w:bCs/>
          <w:sz w:val="18"/>
          <w:lang w:eastAsia="es-ES"/>
        </w:rPr>
      </w:pPr>
    </w:p>
    <w:p w14:paraId="23A436B2" w14:textId="77777777" w:rsidR="0028248F" w:rsidRPr="008C203E" w:rsidRDefault="0028248F" w:rsidP="0028248F">
      <w:pPr>
        <w:tabs>
          <w:tab w:val="left" w:pos="8931"/>
          <w:tab w:val="left" w:pos="9356"/>
          <w:tab w:val="left" w:pos="9498"/>
        </w:tabs>
        <w:jc w:val="both"/>
        <w:rPr>
          <w:rFonts w:ascii="Montserrat Medium" w:hAnsi="Montserrat Medium" w:cs="Arial"/>
          <w:sz w:val="18"/>
          <w:lang w:eastAsia="es-ES"/>
        </w:rPr>
      </w:pPr>
      <w:r w:rsidRPr="008C203E">
        <w:rPr>
          <w:rFonts w:ascii="Montserrat Medium" w:hAnsi="Montserrat Medium" w:cs="Arial"/>
          <w:sz w:val="18"/>
          <w:lang w:eastAsia="es-ES"/>
        </w:rPr>
        <w:t>LA GARANTÍA DE CUMPLIMIENTO DE LAS OBLIGACIONES DEL CONTRATO ÚNICAMENTE PODRÁ SER LIBERADA MEDIANTE AUTORIZACIÓN QUE SEA EMITIDA POR ESCRITO, POR PARTE DEL INSTITUTO.</w:t>
      </w:r>
    </w:p>
    <w:p w14:paraId="6DD31D88" w14:textId="77777777" w:rsidR="0028248F" w:rsidRPr="008C203E" w:rsidRDefault="0028248F" w:rsidP="0028248F">
      <w:pPr>
        <w:tabs>
          <w:tab w:val="left" w:pos="8931"/>
          <w:tab w:val="left" w:pos="9356"/>
          <w:tab w:val="left" w:pos="9498"/>
        </w:tabs>
        <w:jc w:val="both"/>
        <w:rPr>
          <w:rFonts w:ascii="Montserrat Medium" w:hAnsi="Montserrat Medium" w:cs="Arial"/>
          <w:bCs/>
          <w:sz w:val="18"/>
          <w:lang w:eastAsia="es-ES"/>
        </w:rPr>
      </w:pPr>
    </w:p>
    <w:p w14:paraId="5720E690" w14:textId="77777777" w:rsidR="0028248F" w:rsidRPr="008C203E" w:rsidRDefault="0028248F" w:rsidP="0028248F">
      <w:pPr>
        <w:jc w:val="both"/>
        <w:rPr>
          <w:rFonts w:ascii="Montserrat Medium" w:hAnsi="Montserrat Medium"/>
          <w:bCs/>
          <w:sz w:val="18"/>
          <w:lang w:eastAsia="es-ES"/>
        </w:rPr>
      </w:pPr>
      <w:r w:rsidRPr="008C203E">
        <w:rPr>
          <w:rFonts w:ascii="Montserrat Medium" w:hAnsi="Montserrat Medium"/>
          <w:bCs/>
          <w:sz w:val="18"/>
          <w:lang w:eastAsia="es-ES"/>
        </w:rPr>
        <w:t>NO OBSTANTE LO ANTERIOR, EN EL SUPUESTO DE QUE EL MONTO DEL CONTRATO ADJUDICADO SEA IGUAL O MENOR A 900 DÍAS DE SALARIO MÍNIMO GENERAL VIGENTE EN LA CIUDAD DE MÉXICO, EL PARTICIPANTE ASIGNADO PODRÁ PRESENTAR LA GARANTÍA DE CUMPLIMIENTO DE LAS OBLIGACIONES ESTIPULADAS EN EL CONTRATO, MEDIANTE CHEQUE CERTIFICADO, POR UN IMPORTE EQUIVALENTE AL 10% (DIEZ POR CIENTO), DEL MONTO TOTAL O MÁXIMO DEL CONTRATO, SIN CONSIDERAR EL IMPUESTO AL VALOR AGREGADO, A FAVOR DEL INSTITUTO</w:t>
      </w:r>
      <w:r w:rsidRPr="008C203E">
        <w:rPr>
          <w:rFonts w:ascii="Montserrat Medium" w:hAnsi="Montserrat Medium"/>
          <w:sz w:val="18"/>
          <w:lang w:eastAsia="es-ES"/>
        </w:rPr>
        <w:t>, DE ACUERDO CON EL PROCEDIMIENTO SIGUIENTE:</w:t>
      </w:r>
    </w:p>
    <w:p w14:paraId="2439FB67" w14:textId="77777777" w:rsidR="0028248F" w:rsidRPr="008C203E" w:rsidRDefault="0028248F" w:rsidP="0028248F">
      <w:pPr>
        <w:jc w:val="both"/>
        <w:rPr>
          <w:rFonts w:ascii="Montserrat Medium" w:hAnsi="Montserrat Medium"/>
          <w:sz w:val="18"/>
          <w:lang w:eastAsia="es-ES"/>
        </w:rPr>
      </w:pPr>
    </w:p>
    <w:p w14:paraId="5F6E7722" w14:textId="77777777" w:rsidR="0028248F" w:rsidRPr="008C203E" w:rsidRDefault="0028248F" w:rsidP="00E25803">
      <w:pPr>
        <w:numPr>
          <w:ilvl w:val="0"/>
          <w:numId w:val="13"/>
        </w:numPr>
        <w:tabs>
          <w:tab w:val="clear" w:pos="360"/>
        </w:tabs>
        <w:ind w:left="567"/>
        <w:jc w:val="both"/>
        <w:rPr>
          <w:rFonts w:ascii="Montserrat Medium" w:hAnsi="Montserrat Medium"/>
          <w:sz w:val="18"/>
          <w:lang w:eastAsia="es-ES"/>
        </w:rPr>
      </w:pPr>
      <w:r w:rsidRPr="008C203E">
        <w:rPr>
          <w:rFonts w:ascii="Montserrat Medium" w:hAnsi="Montserrat Medium"/>
          <w:sz w:val="18"/>
          <w:lang w:eastAsia="es-ES"/>
        </w:rPr>
        <w:t>EL CHEQUE DEBE EXPEDIRSE A NOMBRE DEL INSTITUTO MEXICANO DEL SEGURO SOCIAL.</w:t>
      </w:r>
    </w:p>
    <w:p w14:paraId="2BDD2F97" w14:textId="77777777" w:rsidR="0028248F" w:rsidRPr="008C203E" w:rsidRDefault="0028248F" w:rsidP="00E25803">
      <w:pPr>
        <w:numPr>
          <w:ilvl w:val="0"/>
          <w:numId w:val="13"/>
        </w:numPr>
        <w:tabs>
          <w:tab w:val="clear" w:pos="360"/>
        </w:tabs>
        <w:ind w:left="567"/>
        <w:jc w:val="both"/>
        <w:rPr>
          <w:rFonts w:ascii="Montserrat Medium" w:hAnsi="Montserrat Medium"/>
          <w:sz w:val="18"/>
          <w:lang w:eastAsia="es-ES"/>
        </w:rPr>
      </w:pPr>
      <w:r w:rsidRPr="008C203E">
        <w:rPr>
          <w:rFonts w:ascii="Montserrat Medium" w:hAnsi="Montserrat Medium"/>
          <w:sz w:val="18"/>
          <w:lang w:eastAsia="es-ES"/>
        </w:rPr>
        <w:t xml:space="preserve">DICHO CHEQUE DEBERÁ SER RESGUARDADO, A TÍTULO DE GARANTÍA, EN LA </w:t>
      </w:r>
      <w:r w:rsidRPr="008C203E">
        <w:rPr>
          <w:rFonts w:ascii="Montserrat Medium" w:hAnsi="Montserrat Medium"/>
          <w:b/>
          <w:sz w:val="18"/>
          <w:lang w:eastAsia="es-ES"/>
        </w:rPr>
        <w:t>OFICINA DE CONTRATOS DE LA COORDINACIÓN DE ABASTECIMIENTO Y EQUIPAMIENTO</w:t>
      </w:r>
      <w:r w:rsidRPr="008C203E">
        <w:rPr>
          <w:rFonts w:ascii="Montserrat Medium" w:hAnsi="Montserrat Medium"/>
          <w:sz w:val="18"/>
          <w:lang w:eastAsia="es-ES"/>
        </w:rPr>
        <w:t>, SITO CALZADA VALLEJO NO. 675, COLONIA MAGDALENA DE LAS SALINAS, DELEGACIÓN GUSTAVO A. MADERO, C.P. 07760, CIUDAD DE MÉXICO.</w:t>
      </w:r>
    </w:p>
    <w:p w14:paraId="5F777E55" w14:textId="77777777" w:rsidR="0028248F" w:rsidRPr="008C203E" w:rsidRDefault="0028248F" w:rsidP="00E25803">
      <w:pPr>
        <w:numPr>
          <w:ilvl w:val="0"/>
          <w:numId w:val="13"/>
        </w:numPr>
        <w:tabs>
          <w:tab w:val="clear" w:pos="360"/>
        </w:tabs>
        <w:ind w:left="567"/>
        <w:jc w:val="both"/>
        <w:rPr>
          <w:rFonts w:ascii="Montserrat Medium" w:hAnsi="Montserrat Medium"/>
          <w:sz w:val="18"/>
          <w:lang w:eastAsia="es-ES"/>
        </w:rPr>
      </w:pPr>
      <w:r w:rsidRPr="008C203E">
        <w:rPr>
          <w:rFonts w:ascii="Montserrat Medium" w:hAnsi="Montserrat Medium"/>
          <w:sz w:val="18"/>
          <w:lang w:eastAsia="es-ES"/>
        </w:rPr>
        <w:t xml:space="preserve">EL CHEQUE SERÁ DEVUELTO A MÁS TARDAR EL SEGUNDO DÍA HÁBIL POSTERIOR A QUE EL INSTITUTO CONSTATE EL CUMPLIMIENTO DEL CONTRATO. EN ESTE CASO, LA VERIFICACIÓN DEL CUMPLIMIENTO DEL CONTRATO POR PARTE DEL INSTITUTO DEBERÁ HACERSE A MÁS TARDAR EL </w:t>
      </w:r>
      <w:r w:rsidRPr="008C203E">
        <w:rPr>
          <w:rFonts w:ascii="Montserrat Medium" w:hAnsi="Montserrat Medium"/>
          <w:sz w:val="18"/>
          <w:lang w:eastAsia="es-ES"/>
        </w:rPr>
        <w:lastRenderedPageBreak/>
        <w:t>TERCER DÍA HÁBIL POSTERIOR A AQUÉL EN QUE EL PROVEEDOR DE AVISO DE LA ENTREGA DE LOS BIENES CORRESPONDIENTES.</w:t>
      </w:r>
    </w:p>
    <w:p w14:paraId="063671DA" w14:textId="77777777" w:rsidR="0028248F" w:rsidRPr="008C203E" w:rsidRDefault="0028248F" w:rsidP="0028248F">
      <w:pPr>
        <w:jc w:val="both"/>
        <w:rPr>
          <w:rFonts w:ascii="Montserrat Medium" w:hAnsi="Montserrat Medium"/>
          <w:bCs/>
          <w:sz w:val="18"/>
          <w:lang w:eastAsia="es-ES"/>
        </w:rPr>
      </w:pPr>
    </w:p>
    <w:p w14:paraId="71BA6C0B"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sz w:val="18"/>
          <w:lang w:eastAsia="es-ES"/>
        </w:rPr>
        <w:t>ESTA GARANTÍA DEBERÁ PRESENTARSE A MÁS TARDAR, DENTRO DE LOS DIEZ DÍAS NATURALES SIGUIENTES A LA FECHA DE FIRMA DEL CONTRATO, EN TÉRMINOS DEL ARTÍCULO 48 DE LA LAASSP.</w:t>
      </w:r>
    </w:p>
    <w:p w14:paraId="17CFD683" w14:textId="77777777" w:rsidR="0028248F" w:rsidRPr="008C203E" w:rsidRDefault="0028248F" w:rsidP="0028248F">
      <w:pPr>
        <w:jc w:val="both"/>
        <w:rPr>
          <w:rFonts w:ascii="Montserrat Medium" w:hAnsi="Montserrat Medium" w:cs="Arial"/>
          <w:b/>
          <w:sz w:val="18"/>
          <w:lang w:eastAsia="es-ES"/>
        </w:rPr>
      </w:pPr>
    </w:p>
    <w:p w14:paraId="1B652474" w14:textId="77777777" w:rsidR="0028248F" w:rsidRPr="008C203E" w:rsidRDefault="0028248F" w:rsidP="0028248F">
      <w:pPr>
        <w:tabs>
          <w:tab w:val="left" w:pos="2520"/>
        </w:tabs>
        <w:jc w:val="both"/>
        <w:rPr>
          <w:rFonts w:ascii="Montserrat Medium" w:hAnsi="Montserrat Medium" w:cs="Arial"/>
          <w:sz w:val="18"/>
          <w:lang w:eastAsia="es-ES"/>
        </w:rPr>
      </w:pPr>
      <w:r w:rsidRPr="008C203E">
        <w:rPr>
          <w:rFonts w:ascii="Montserrat Medium" w:hAnsi="Montserrat Medium" w:cs="Arial"/>
          <w:b/>
          <w:sz w:val="18"/>
          <w:lang w:eastAsia="es-ES"/>
        </w:rPr>
        <w:t>DÉCIMA PRIMERA.- OBLIGACIONES DE “EL PROVEEDOR”</w:t>
      </w:r>
    </w:p>
    <w:p w14:paraId="123426D9" w14:textId="77777777" w:rsidR="0028248F" w:rsidRPr="008C203E" w:rsidRDefault="0028248F" w:rsidP="0028248F">
      <w:pPr>
        <w:ind w:right="-1"/>
        <w:jc w:val="both"/>
        <w:rPr>
          <w:rFonts w:ascii="Montserrat Medium" w:hAnsi="Montserrat Medium" w:cs="Arial"/>
          <w:sz w:val="18"/>
          <w:lang w:eastAsia="es-ES"/>
        </w:rPr>
      </w:pPr>
    </w:p>
    <w:p w14:paraId="75C308DA" w14:textId="77777777" w:rsidR="0028248F" w:rsidRPr="008C203E" w:rsidRDefault="0028248F" w:rsidP="00E25803">
      <w:pPr>
        <w:numPr>
          <w:ilvl w:val="0"/>
          <w:numId w:val="39"/>
        </w:numPr>
        <w:jc w:val="both"/>
        <w:rPr>
          <w:rFonts w:ascii="Montserrat Medium" w:hAnsi="Montserrat Medium" w:cs="Arial"/>
          <w:sz w:val="18"/>
          <w:lang w:eastAsia="es-ES"/>
        </w:rPr>
      </w:pPr>
      <w:r w:rsidRPr="008C203E">
        <w:rPr>
          <w:rFonts w:ascii="Montserrat Medium" w:hAnsi="Montserrat Medium" w:cs="Arial"/>
          <w:sz w:val="18"/>
          <w:lang w:eastAsia="es-ES"/>
        </w:rPr>
        <w:t>ENTREGAR LOS BIENES EN LAS FECHAS O PLAZOS Y LUGARES ESTABLECIDOS CONFORME A LO PACTADO EN EL PRESENTE CONTRATO Y ANEXOS RESPECTIVOS.</w:t>
      </w:r>
    </w:p>
    <w:p w14:paraId="563791F9" w14:textId="77777777" w:rsidR="0028248F" w:rsidRPr="008C203E" w:rsidRDefault="0028248F" w:rsidP="00E25803">
      <w:pPr>
        <w:numPr>
          <w:ilvl w:val="0"/>
          <w:numId w:val="39"/>
        </w:numPr>
        <w:jc w:val="both"/>
        <w:rPr>
          <w:rFonts w:ascii="Montserrat Medium" w:hAnsi="Montserrat Medium" w:cs="Arial"/>
          <w:sz w:val="18"/>
          <w:lang w:eastAsia="es-ES"/>
        </w:rPr>
      </w:pPr>
      <w:r w:rsidRPr="008C203E">
        <w:rPr>
          <w:rFonts w:ascii="Montserrat Medium" w:hAnsi="Montserrat Medium" w:cs="Arial"/>
          <w:sz w:val="18"/>
          <w:lang w:eastAsia="es-ES"/>
        </w:rPr>
        <w:t>CUMPLIR CON LAS ESPECIFICACIONES TÉCNICAS Y DE CALIDAD Y DEMÁS CONDICIONES ESTABLECIDAS EN EL PRESENTE CONTRATO Y SUS RESPECTIVOS ANEXOS.</w:t>
      </w:r>
    </w:p>
    <w:p w14:paraId="2CE7E42F" w14:textId="77777777" w:rsidR="0028248F" w:rsidRPr="008C203E" w:rsidRDefault="0028248F" w:rsidP="00E25803">
      <w:pPr>
        <w:numPr>
          <w:ilvl w:val="0"/>
          <w:numId w:val="39"/>
        </w:numPr>
        <w:jc w:val="both"/>
        <w:rPr>
          <w:rFonts w:ascii="Montserrat Medium" w:hAnsi="Montserrat Medium" w:cs="Arial"/>
          <w:sz w:val="18"/>
          <w:lang w:eastAsia="es-ES"/>
        </w:rPr>
      </w:pPr>
      <w:r w:rsidRPr="008C203E">
        <w:rPr>
          <w:rFonts w:ascii="Montserrat Medium" w:hAnsi="Montserrat Medium" w:cs="Arial"/>
          <w:sz w:val="18"/>
          <w:lang w:eastAsia="es-ES"/>
        </w:rPr>
        <w:t>TRATÁNDOSE DE BIENES DE PROCEDENCIA EXTRANJERA, A REALIZAR LOS TRÁMITES DE IMPORTACIÓN Y CUBRIR LOS IMPUESTOS Y DERECHOS QUE SE GENEREN.</w:t>
      </w:r>
    </w:p>
    <w:p w14:paraId="5729BA09" w14:textId="77777777" w:rsidR="0028248F" w:rsidRPr="008C203E" w:rsidRDefault="0028248F" w:rsidP="00E25803">
      <w:pPr>
        <w:numPr>
          <w:ilvl w:val="0"/>
          <w:numId w:val="39"/>
        </w:numPr>
        <w:jc w:val="both"/>
        <w:rPr>
          <w:rFonts w:ascii="Montserrat Medium" w:hAnsi="Montserrat Medium" w:cs="Arial"/>
          <w:sz w:val="18"/>
          <w:lang w:eastAsia="es-ES"/>
        </w:rPr>
      </w:pPr>
      <w:r w:rsidRPr="008C203E">
        <w:rPr>
          <w:rFonts w:ascii="Montserrat Medium" w:hAnsi="Montserrat Medium" w:cs="Arial"/>
          <w:sz w:val="18"/>
          <w:lang w:eastAsia="es-ES"/>
        </w:rPr>
        <w:t xml:space="preserve">ASUMIR LA RESPONSABILIDAD DE CUALQUIER DAÑO QUE LLEGUE A OCASIONAR A </w:t>
      </w:r>
      <w:r w:rsidRPr="008C203E">
        <w:rPr>
          <w:rFonts w:ascii="Montserrat Medium" w:hAnsi="Montserrat Medium" w:cs="Arial"/>
          <w:b/>
          <w:sz w:val="18"/>
          <w:lang w:eastAsia="es-ES"/>
        </w:rPr>
        <w:t>“EL INSTITUTO”</w:t>
      </w:r>
      <w:r w:rsidRPr="008C203E">
        <w:rPr>
          <w:rFonts w:ascii="Montserrat Medium" w:hAnsi="Montserrat Medium" w:cs="Arial"/>
          <w:sz w:val="18"/>
          <w:lang w:eastAsia="es-ES"/>
        </w:rPr>
        <w:t xml:space="preserve"> O A TERCEROS CON MOTIVO DE LA EJECUCIÓN Y CUMPLIMIENTO DEL PRESENTE CONTRATO.</w:t>
      </w:r>
    </w:p>
    <w:p w14:paraId="76D2D8BD" w14:textId="77777777" w:rsidR="0028248F" w:rsidRPr="008C203E" w:rsidRDefault="0028248F" w:rsidP="00E25803">
      <w:pPr>
        <w:numPr>
          <w:ilvl w:val="0"/>
          <w:numId w:val="39"/>
        </w:numPr>
        <w:jc w:val="both"/>
        <w:rPr>
          <w:rFonts w:ascii="Montserrat Medium" w:hAnsi="Montserrat Medium" w:cs="Arial"/>
          <w:sz w:val="18"/>
          <w:lang w:eastAsia="es-ES"/>
        </w:rPr>
      </w:pPr>
      <w:r w:rsidRPr="008C203E">
        <w:rPr>
          <w:rFonts w:ascii="Montserrat Medium" w:hAnsi="Montserrat Medium" w:cs="Arial"/>
          <w:sz w:val="18"/>
          <w:lang w:eastAsia="es-ES"/>
        </w:rPr>
        <w:t>PROPORCIONAR LA INFORMACIÓN QUE LE SEA REQUERIDA POR LA SECRETARÍA DE LA FUNCIÓN PÚBLICA Y EL ÓRGANO INTERNO DE CONTROL, DE CONFORMIDAD CON EL ARTÍCULO 107 DEL REGLAMENTO DE LA LEY DE ADQUISICIONES, ARRENDAMIENTOS Y SERVICIOS DEL SECTOR PÚBLICO.</w:t>
      </w:r>
    </w:p>
    <w:p w14:paraId="11D1B2F7" w14:textId="77777777" w:rsidR="0028248F" w:rsidRPr="008C203E" w:rsidRDefault="0028248F" w:rsidP="0028248F">
      <w:pPr>
        <w:ind w:right="51"/>
        <w:jc w:val="both"/>
        <w:rPr>
          <w:rFonts w:ascii="Montserrat Medium" w:hAnsi="Montserrat Medium" w:cs="Arial"/>
          <w:sz w:val="18"/>
          <w:lang w:eastAsia="es-ES"/>
        </w:rPr>
      </w:pPr>
    </w:p>
    <w:p w14:paraId="34CB5B37" w14:textId="77777777" w:rsidR="0028248F" w:rsidRPr="008C203E" w:rsidRDefault="0028248F" w:rsidP="0028248F">
      <w:pPr>
        <w:ind w:right="51"/>
        <w:jc w:val="both"/>
        <w:rPr>
          <w:rFonts w:ascii="Montserrat Medium" w:hAnsi="Montserrat Medium" w:cs="Arial"/>
          <w:b/>
          <w:sz w:val="18"/>
          <w:lang w:eastAsia="es-ES"/>
        </w:rPr>
      </w:pPr>
      <w:r w:rsidRPr="008C203E">
        <w:rPr>
          <w:rFonts w:ascii="Montserrat Medium" w:hAnsi="Montserrat Medium" w:cs="Arial"/>
          <w:b/>
          <w:sz w:val="18"/>
          <w:lang w:eastAsia="es-ES"/>
        </w:rPr>
        <w:t>DÉCIMA SEGUNDA. OBLIGACIONES DE “EL INSTITUTO”</w:t>
      </w:r>
    </w:p>
    <w:p w14:paraId="78770A45" w14:textId="77777777" w:rsidR="0028248F" w:rsidRPr="008C203E" w:rsidRDefault="0028248F" w:rsidP="0028248F">
      <w:pPr>
        <w:ind w:right="51"/>
        <w:jc w:val="both"/>
        <w:rPr>
          <w:rFonts w:ascii="Montserrat Medium" w:hAnsi="Montserrat Medium" w:cs="Arial"/>
          <w:sz w:val="18"/>
          <w:lang w:eastAsia="es-ES"/>
        </w:rPr>
      </w:pPr>
    </w:p>
    <w:p w14:paraId="09D1E93D" w14:textId="77777777" w:rsidR="0028248F" w:rsidRPr="008C203E" w:rsidRDefault="0028248F" w:rsidP="00E25803">
      <w:pPr>
        <w:numPr>
          <w:ilvl w:val="0"/>
          <w:numId w:val="40"/>
        </w:numPr>
        <w:ind w:right="51"/>
        <w:jc w:val="both"/>
        <w:rPr>
          <w:rFonts w:ascii="Montserrat Medium" w:hAnsi="Montserrat Medium" w:cs="Arial"/>
          <w:sz w:val="18"/>
          <w:lang w:eastAsia="es-ES"/>
        </w:rPr>
      </w:pPr>
      <w:r w:rsidRPr="008C203E">
        <w:rPr>
          <w:rFonts w:ascii="Montserrat Medium" w:hAnsi="Montserrat Medium" w:cs="Arial"/>
          <w:sz w:val="18"/>
          <w:lang w:eastAsia="es-ES"/>
        </w:rPr>
        <w:t xml:space="preserve">OTORGAR TODAS LAS FACILIDADES NECESARIAS, A EFECTO DE QUE </w:t>
      </w:r>
      <w:r w:rsidRPr="008C203E">
        <w:rPr>
          <w:rFonts w:ascii="Montserrat Medium" w:hAnsi="Montserrat Medium" w:cs="Arial"/>
          <w:b/>
          <w:sz w:val="18"/>
          <w:lang w:eastAsia="es-ES"/>
        </w:rPr>
        <w:t>“EL PROVEEDOR”</w:t>
      </w:r>
      <w:r w:rsidRPr="008C203E">
        <w:rPr>
          <w:rFonts w:ascii="Montserrat Medium" w:hAnsi="Montserrat Medium" w:cs="Arial"/>
          <w:sz w:val="18"/>
          <w:lang w:eastAsia="es-ES"/>
        </w:rPr>
        <w:t xml:space="preserve"> LLEVE A CABO EN LOS TÉRMINOS CONVENIDOS, EL SUMINISTRO DE BIENES OBJETO DEL CONTRATO.</w:t>
      </w:r>
    </w:p>
    <w:p w14:paraId="54ED797D" w14:textId="77777777" w:rsidR="0028248F" w:rsidRPr="008C203E" w:rsidRDefault="0028248F" w:rsidP="00E25803">
      <w:pPr>
        <w:numPr>
          <w:ilvl w:val="0"/>
          <w:numId w:val="40"/>
        </w:numPr>
        <w:ind w:right="51"/>
        <w:jc w:val="both"/>
        <w:rPr>
          <w:rFonts w:ascii="Montserrat Medium" w:hAnsi="Montserrat Medium" w:cs="Arial"/>
          <w:sz w:val="18"/>
          <w:lang w:eastAsia="es-ES"/>
        </w:rPr>
      </w:pPr>
      <w:r w:rsidRPr="008C203E">
        <w:rPr>
          <w:rFonts w:ascii="Montserrat Medium" w:hAnsi="Montserrat Medium" w:cs="Arial"/>
          <w:sz w:val="18"/>
          <w:lang w:eastAsia="es-ES"/>
        </w:rPr>
        <w:t>REALIZAR EL PAGO CORRESPONDIENTE EN TIEMPO Y FORMA.</w:t>
      </w:r>
    </w:p>
    <w:p w14:paraId="355A9052" w14:textId="77777777" w:rsidR="0028248F" w:rsidRPr="008C203E" w:rsidRDefault="0028248F" w:rsidP="0028248F">
      <w:pPr>
        <w:jc w:val="both"/>
        <w:rPr>
          <w:rFonts w:ascii="Montserrat Medium" w:hAnsi="Montserrat Medium" w:cs="Arial"/>
          <w:b/>
          <w:sz w:val="18"/>
          <w:lang w:eastAsia="es-ES"/>
        </w:rPr>
      </w:pPr>
    </w:p>
    <w:p w14:paraId="6E5F6072" w14:textId="77777777" w:rsidR="0028248F" w:rsidRPr="008C203E" w:rsidRDefault="0028248F" w:rsidP="0028248F">
      <w:pPr>
        <w:tabs>
          <w:tab w:val="left" w:pos="2340"/>
        </w:tabs>
        <w:jc w:val="both"/>
        <w:rPr>
          <w:rFonts w:ascii="Montserrat Medium" w:hAnsi="Montserrat Medium" w:cs="Arial"/>
          <w:sz w:val="18"/>
          <w:lang w:eastAsia="es-ES"/>
        </w:rPr>
      </w:pPr>
      <w:r w:rsidRPr="008C203E">
        <w:rPr>
          <w:rFonts w:ascii="Montserrat Medium" w:hAnsi="Montserrat Medium" w:cs="Arial"/>
          <w:b/>
          <w:sz w:val="18"/>
          <w:lang w:eastAsia="es-ES"/>
        </w:rPr>
        <w:t>DÉCIMA TERCERA.- DERECHOS DE AUTOR, PATENTES Y/O MARCAS.</w:t>
      </w:r>
    </w:p>
    <w:p w14:paraId="5C03DA44" w14:textId="77777777" w:rsidR="0028248F" w:rsidRPr="008C203E" w:rsidRDefault="0028248F" w:rsidP="0028248F">
      <w:pPr>
        <w:tabs>
          <w:tab w:val="left" w:pos="2340"/>
        </w:tabs>
        <w:jc w:val="both"/>
        <w:rPr>
          <w:rFonts w:ascii="Montserrat Medium" w:hAnsi="Montserrat Medium" w:cs="Arial"/>
          <w:sz w:val="18"/>
          <w:lang w:eastAsia="es-ES"/>
        </w:rPr>
      </w:pPr>
    </w:p>
    <w:p w14:paraId="1AD94F6D" w14:textId="77777777" w:rsidR="0028248F" w:rsidRPr="008C203E" w:rsidRDefault="0028248F" w:rsidP="0028248F">
      <w:pPr>
        <w:tabs>
          <w:tab w:val="left" w:pos="2340"/>
        </w:tabs>
        <w:jc w:val="both"/>
        <w:rPr>
          <w:rFonts w:ascii="Montserrat Medium" w:hAnsi="Montserrat Medium" w:cs="Arial"/>
          <w:sz w:val="18"/>
          <w:lang w:eastAsia="es-ES"/>
        </w:rPr>
      </w:pPr>
      <w:r w:rsidRPr="008C203E">
        <w:rPr>
          <w:rFonts w:ascii="Montserrat Medium" w:hAnsi="Montserrat Medium" w:cs="Arial"/>
          <w:b/>
          <w:sz w:val="18"/>
          <w:lang w:eastAsia="es-ES"/>
        </w:rPr>
        <w:t>“EL PROVEEDOR”</w:t>
      </w:r>
      <w:r w:rsidRPr="008C203E">
        <w:rPr>
          <w:rFonts w:ascii="Montserrat Medium" w:hAnsi="Montserrat Medium" w:cs="Arial"/>
          <w:sz w:val="18"/>
          <w:lang w:eastAsia="es-ES"/>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8C203E">
        <w:rPr>
          <w:rFonts w:ascii="Montserrat Medium" w:hAnsi="Montserrat Medium" w:cs="Arial"/>
          <w:b/>
          <w:sz w:val="18"/>
          <w:lang w:eastAsia="es-ES"/>
        </w:rPr>
        <w:t>“EL INSTITUTO”</w:t>
      </w:r>
      <w:r w:rsidRPr="008C203E">
        <w:rPr>
          <w:rFonts w:ascii="Montserrat Medium" w:hAnsi="Montserrat Medium" w:cs="Arial"/>
          <w:sz w:val="18"/>
          <w:lang w:eastAsia="es-ES"/>
        </w:rPr>
        <w:t xml:space="preserve"> O A TERCEROS.</w:t>
      </w:r>
    </w:p>
    <w:p w14:paraId="1DC8D195" w14:textId="77777777" w:rsidR="0028248F" w:rsidRPr="008C203E" w:rsidRDefault="0028248F" w:rsidP="0028248F">
      <w:pPr>
        <w:tabs>
          <w:tab w:val="left" w:pos="2340"/>
        </w:tabs>
        <w:jc w:val="both"/>
        <w:rPr>
          <w:rFonts w:ascii="Montserrat Medium" w:hAnsi="Montserrat Medium" w:cs="Arial"/>
          <w:sz w:val="18"/>
          <w:lang w:eastAsia="es-ES"/>
        </w:rPr>
      </w:pPr>
    </w:p>
    <w:p w14:paraId="3C1CF175" w14:textId="77777777" w:rsidR="0028248F" w:rsidRPr="008C203E" w:rsidRDefault="0028248F" w:rsidP="0028248F">
      <w:pPr>
        <w:tabs>
          <w:tab w:val="left" w:pos="2340"/>
        </w:tabs>
        <w:jc w:val="both"/>
        <w:rPr>
          <w:rFonts w:ascii="Montserrat Medium" w:hAnsi="Montserrat Medium" w:cs="Arial"/>
          <w:sz w:val="18"/>
          <w:lang w:eastAsia="es-ES"/>
        </w:rPr>
      </w:pPr>
      <w:r w:rsidRPr="008C203E">
        <w:rPr>
          <w:rFonts w:ascii="Montserrat Medium" w:hAnsi="Montserrat Medium" w:cs="Arial"/>
          <w:sz w:val="18"/>
          <w:lang w:eastAsia="es-ES"/>
        </w:rPr>
        <w:t xml:space="preserve">DE PRESENTARSE ALGUNA RECLAMACIÓN EN CONTRA DE </w:t>
      </w:r>
      <w:r w:rsidRPr="008C203E">
        <w:rPr>
          <w:rFonts w:ascii="Montserrat Medium" w:hAnsi="Montserrat Medium" w:cs="Arial"/>
          <w:b/>
          <w:sz w:val="18"/>
          <w:lang w:eastAsia="es-ES"/>
        </w:rPr>
        <w:t>“EL INSTITUTO”</w:t>
      </w:r>
      <w:r w:rsidRPr="008C203E">
        <w:rPr>
          <w:rFonts w:ascii="Montserrat Medium" w:hAnsi="Montserrat Medium" w:cs="Arial"/>
          <w:sz w:val="18"/>
          <w:lang w:eastAsia="es-ES"/>
        </w:rPr>
        <w:t xml:space="preserve">, POR CUALQUIERA DE LAS CAUSAS ANTES MENCIONADAS, </w:t>
      </w:r>
      <w:r w:rsidRPr="008C203E">
        <w:rPr>
          <w:rFonts w:ascii="Montserrat Medium" w:hAnsi="Montserrat Medium" w:cs="Arial"/>
          <w:b/>
          <w:sz w:val="18"/>
          <w:lang w:eastAsia="es-ES"/>
        </w:rPr>
        <w:t>“EL PROVEEDOR”</w:t>
      </w:r>
      <w:r w:rsidRPr="008C203E">
        <w:rPr>
          <w:rFonts w:ascii="Montserrat Medium" w:hAnsi="Montserrat Medium" w:cs="Arial"/>
          <w:sz w:val="18"/>
          <w:lang w:eastAsia="es-ES"/>
        </w:rPr>
        <w:t xml:space="preserve">, SE OBLIGA A SALVAGUARDAR LOS DERECHOS E INTERESES DE </w:t>
      </w:r>
      <w:r w:rsidRPr="008C203E">
        <w:rPr>
          <w:rFonts w:ascii="Montserrat Medium" w:hAnsi="Montserrat Medium" w:cs="Arial"/>
          <w:b/>
          <w:sz w:val="18"/>
          <w:lang w:eastAsia="es-ES"/>
        </w:rPr>
        <w:t xml:space="preserve">“EL INSTITUTO” </w:t>
      </w:r>
      <w:r w:rsidRPr="008C203E">
        <w:rPr>
          <w:rFonts w:ascii="Montserrat Medium" w:hAnsi="Montserrat Medium" w:cs="Arial"/>
          <w:sz w:val="18"/>
          <w:lang w:eastAsia="es-ES"/>
        </w:rPr>
        <w:t>DE CUALQUIER CONTROVERSIA, LIBERÁNDOLA DE TODA RESPONSABILIDAD DE CARÁCTER CIVIL, PENAL, MERCANTIL, FISCAL O DE CUALQUIER OTRA ÍNDOLE, SACÁNDOLA EN PAZ Y A SALVO.</w:t>
      </w:r>
    </w:p>
    <w:p w14:paraId="3D67F56A" w14:textId="77777777" w:rsidR="0028248F" w:rsidRPr="008C203E" w:rsidRDefault="0028248F" w:rsidP="0028248F">
      <w:pPr>
        <w:jc w:val="both"/>
        <w:rPr>
          <w:rFonts w:ascii="Montserrat Medium" w:hAnsi="Montserrat Medium" w:cs="Arial"/>
          <w:b/>
          <w:sz w:val="18"/>
          <w:lang w:eastAsia="es-ES"/>
        </w:rPr>
      </w:pPr>
    </w:p>
    <w:p w14:paraId="583EAA2A" w14:textId="77777777" w:rsidR="0028248F" w:rsidRPr="008C203E" w:rsidRDefault="0028248F" w:rsidP="0028248F">
      <w:pPr>
        <w:autoSpaceDE w:val="0"/>
        <w:autoSpaceDN w:val="0"/>
        <w:ind w:right="74"/>
        <w:jc w:val="both"/>
        <w:rPr>
          <w:rFonts w:ascii="Montserrat Medium" w:hAnsi="Montserrat Medium" w:cs="Arial"/>
          <w:bCs/>
          <w:sz w:val="18"/>
          <w:lang w:eastAsia="es-MX"/>
        </w:rPr>
      </w:pPr>
      <w:r w:rsidRPr="008C203E">
        <w:rPr>
          <w:rFonts w:ascii="Montserrat Medium" w:hAnsi="Montserrat Medium" w:cs="Arial"/>
          <w:b/>
          <w:bCs/>
          <w:sz w:val="18"/>
          <w:lang w:eastAsia="es-MX"/>
        </w:rPr>
        <w:t>DÉCIMA CUARTA. PENAS CONVENCIONALES.</w:t>
      </w:r>
      <w:r w:rsidRPr="008C203E">
        <w:rPr>
          <w:rFonts w:ascii="Montserrat Medium" w:hAnsi="Montserrat Medium" w:cs="Arial"/>
          <w:bCs/>
          <w:sz w:val="18"/>
          <w:lang w:eastAsia="es-MX"/>
        </w:rPr>
        <w:t xml:space="preserve"> </w:t>
      </w:r>
    </w:p>
    <w:p w14:paraId="7712F21C" w14:textId="77777777" w:rsidR="0028248F" w:rsidRPr="008C203E" w:rsidRDefault="0028248F" w:rsidP="0028248F">
      <w:pPr>
        <w:autoSpaceDE w:val="0"/>
        <w:autoSpaceDN w:val="0"/>
        <w:ind w:right="74"/>
        <w:jc w:val="both"/>
        <w:rPr>
          <w:rFonts w:ascii="Montserrat Medium" w:hAnsi="Montserrat Medium" w:cs="Arial"/>
          <w:bCs/>
          <w:sz w:val="18"/>
          <w:lang w:eastAsia="es-MX"/>
        </w:rPr>
      </w:pPr>
    </w:p>
    <w:p w14:paraId="2CDF08BF"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sz w:val="18"/>
          <w:lang w:eastAsia="es-ES"/>
        </w:rPr>
        <w:t xml:space="preserve">DE CONFORMIDAD CON LO ESTABLECIDO EN EL ARTÍCULO 53 DE LA LEY DE ADQUISICIONES, ARRENDAMIENTOS Y SERVICIOS DEL SECTOR PÚBLICO, LA PENA CONVENCIONAL APLICABLE A </w:t>
      </w:r>
      <w:r w:rsidRPr="008C203E">
        <w:rPr>
          <w:rFonts w:ascii="Montserrat Medium" w:hAnsi="Montserrat Medium"/>
          <w:b/>
          <w:sz w:val="18"/>
          <w:lang w:eastAsia="es-ES"/>
        </w:rPr>
        <w:t>“EL PROVEEDOR”,</w:t>
      </w:r>
      <w:r w:rsidRPr="008C203E">
        <w:rPr>
          <w:rFonts w:ascii="Montserrat Medium" w:hAnsi="Montserrat Medium"/>
          <w:sz w:val="18"/>
          <w:lang w:eastAsia="es-ES"/>
        </w:rPr>
        <w:t xml:space="preserve"> POR CADA DÍA DE ATRASO, SERÁ CALCULADA SOBRE EL VALOR DEL BIEN NO ENTREGADO EN TIEMPO Y HASTA LA RECEPCIÓN DEL MISMO A ENTERA SATISFACCIÓN DE </w:t>
      </w:r>
      <w:r w:rsidRPr="008C203E">
        <w:rPr>
          <w:rFonts w:ascii="Montserrat Medium" w:hAnsi="Montserrat Medium"/>
          <w:b/>
          <w:sz w:val="18"/>
          <w:lang w:eastAsia="es-ES"/>
        </w:rPr>
        <w:t>“EL INSTITUTO”</w:t>
      </w:r>
      <w:r w:rsidRPr="008C203E">
        <w:rPr>
          <w:rFonts w:ascii="Montserrat Medium" w:hAnsi="Montserrat Medium"/>
          <w:sz w:val="18"/>
          <w:lang w:eastAsia="es-ES"/>
        </w:rPr>
        <w:t xml:space="preserve"> SIN CONSIDERAR EL IMPUESTO AL VALOR AGREGADO, EN CADA UNO DE LOS SUPUESTOS SIGUIENTES:</w:t>
      </w:r>
    </w:p>
    <w:p w14:paraId="035F4282" w14:textId="77777777" w:rsidR="0028248F" w:rsidRPr="008C203E" w:rsidRDefault="0028248F" w:rsidP="0028248F">
      <w:pPr>
        <w:jc w:val="both"/>
        <w:rPr>
          <w:rFonts w:ascii="Montserrat Medium" w:hAnsi="Montserrat Medium"/>
          <w:sz w:val="18"/>
          <w:lang w:eastAsia="es-ES"/>
        </w:rPr>
      </w:pPr>
    </w:p>
    <w:p w14:paraId="788734C3" w14:textId="77777777" w:rsidR="0028248F" w:rsidRPr="008C203E" w:rsidRDefault="0028248F" w:rsidP="00E25803">
      <w:pPr>
        <w:numPr>
          <w:ilvl w:val="0"/>
          <w:numId w:val="42"/>
        </w:numPr>
        <w:spacing w:after="160"/>
        <w:contextualSpacing/>
        <w:jc w:val="both"/>
        <w:rPr>
          <w:rFonts w:ascii="Montserrat Medium" w:hAnsi="Montserrat Medium"/>
          <w:sz w:val="18"/>
          <w:lang w:eastAsia="es-ES"/>
        </w:rPr>
      </w:pPr>
      <w:r w:rsidRPr="008C203E">
        <w:rPr>
          <w:rFonts w:ascii="Montserrat Medium" w:hAnsi="Montserrat Medium"/>
          <w:sz w:val="18"/>
          <w:lang w:eastAsia="es-ES"/>
        </w:rPr>
        <w:t xml:space="preserve">CUANDO </w:t>
      </w:r>
      <w:r w:rsidRPr="008C203E">
        <w:rPr>
          <w:rFonts w:ascii="Montserrat Medium" w:hAnsi="Montserrat Medium"/>
          <w:b/>
          <w:sz w:val="18"/>
          <w:lang w:eastAsia="es-ES"/>
        </w:rPr>
        <w:t>“EL PROVEEDOR”</w:t>
      </w:r>
      <w:r w:rsidRPr="008C203E">
        <w:rPr>
          <w:rFonts w:ascii="Montserrat Medium" w:hAnsi="Montserrat Medium"/>
          <w:sz w:val="18"/>
          <w:lang w:eastAsia="es-ES"/>
        </w:rPr>
        <w:t xml:space="preserve"> NO ENTREGUE LOS BIENES QUE LE HAYAN SIDO REQUERIDOS CONFORME AL </w:t>
      </w:r>
      <w:r w:rsidRPr="008C203E">
        <w:rPr>
          <w:rFonts w:ascii="Montserrat Medium" w:hAnsi="Montserrat Medium"/>
          <w:b/>
          <w:sz w:val="18"/>
          <w:lang w:eastAsia="es-ES"/>
        </w:rPr>
        <w:t xml:space="preserve">ANEXO 1 (UNO) </w:t>
      </w:r>
      <w:r w:rsidRPr="008C203E">
        <w:rPr>
          <w:rFonts w:ascii="Montserrat Medium" w:hAnsi="Montserrat Medium"/>
          <w:sz w:val="18"/>
          <w:lang w:eastAsia="es-ES"/>
        </w:rPr>
        <w:t xml:space="preserve">AL IGUAL QUE CONFORME AL </w:t>
      </w:r>
      <w:r w:rsidRPr="008C203E">
        <w:rPr>
          <w:rFonts w:ascii="Montserrat Medium" w:hAnsi="Montserrat Medium" w:cs="Arial"/>
          <w:b/>
          <w:sz w:val="18"/>
          <w:lang w:eastAsia="es-ES"/>
        </w:rPr>
        <w:t>____________________________.____________________________.</w:t>
      </w:r>
      <w:r w:rsidRPr="008C203E">
        <w:rPr>
          <w:rFonts w:ascii="Montserrat Medium" w:hAnsi="Montserrat Medium"/>
          <w:b/>
          <w:sz w:val="18"/>
          <w:lang w:eastAsia="es-ES"/>
        </w:rPr>
        <w:t xml:space="preserve"> </w:t>
      </w:r>
      <w:r w:rsidRPr="008C203E">
        <w:rPr>
          <w:rFonts w:ascii="Montserrat Medium" w:hAnsi="Montserrat Medium"/>
          <w:sz w:val="18"/>
          <w:lang w:eastAsia="es-ES"/>
        </w:rPr>
        <w:t xml:space="preserve">EL ADMINISTRADOR DEL CONTRATO </w:t>
      </w:r>
      <w:r w:rsidRPr="008C203E">
        <w:rPr>
          <w:rFonts w:ascii="Montserrat Medium" w:hAnsi="Montserrat Medium"/>
          <w:sz w:val="18"/>
          <w:lang w:eastAsia="es-ES"/>
        </w:rPr>
        <w:lastRenderedPageBreak/>
        <w:t xml:space="preserve">APLICARÁ UNA PENA CONVENCIONAL </w:t>
      </w:r>
      <w:r w:rsidRPr="004F2C06">
        <w:rPr>
          <w:rFonts w:ascii="Montserrat Medium" w:hAnsi="Montserrat Medium"/>
          <w:sz w:val="18"/>
          <w:lang w:eastAsia="es-ES"/>
        </w:rPr>
        <w:t>DEL (1% UNO POR CIENTO). LA APLICACIÓN DE LA PENA CONVENCIONAL PODRÁ SER HASTA POR UN MÁXIMO</w:t>
      </w:r>
      <w:r w:rsidRPr="008C203E">
        <w:rPr>
          <w:rFonts w:ascii="Montserrat Medium" w:hAnsi="Montserrat Medium"/>
          <w:sz w:val="18"/>
          <w:lang w:eastAsia="es-ES"/>
        </w:rPr>
        <w:t xml:space="preserve"> DE 4 (CUATRO) DÍAS NATURALES POR EL ATRASO EN LA ENTREGA. </w:t>
      </w:r>
    </w:p>
    <w:p w14:paraId="76001E3D" w14:textId="77777777" w:rsidR="0028248F" w:rsidRPr="008C203E" w:rsidRDefault="0028248F" w:rsidP="0028248F">
      <w:pPr>
        <w:ind w:left="708"/>
        <w:jc w:val="both"/>
        <w:rPr>
          <w:rFonts w:ascii="Montserrat Medium" w:hAnsi="Montserrat Medium"/>
          <w:sz w:val="18"/>
          <w:lang w:eastAsia="es-ES"/>
        </w:rPr>
      </w:pPr>
    </w:p>
    <w:p w14:paraId="7D94FEAC" w14:textId="77777777" w:rsidR="0028248F" w:rsidRPr="008C203E" w:rsidRDefault="0028248F" w:rsidP="00E25803">
      <w:pPr>
        <w:numPr>
          <w:ilvl w:val="0"/>
          <w:numId w:val="42"/>
        </w:numPr>
        <w:spacing w:after="160"/>
        <w:contextualSpacing/>
        <w:jc w:val="both"/>
        <w:rPr>
          <w:rFonts w:ascii="Montserrat Medium" w:hAnsi="Montserrat Medium"/>
          <w:sz w:val="18"/>
          <w:lang w:eastAsia="es-ES"/>
        </w:rPr>
      </w:pPr>
      <w:r w:rsidRPr="008C203E">
        <w:rPr>
          <w:rFonts w:ascii="Montserrat Medium" w:hAnsi="Montserrat Medium"/>
          <w:sz w:val="18"/>
          <w:lang w:eastAsia="es-ES"/>
        </w:rPr>
        <w:t>CUANDO</w:t>
      </w:r>
      <w:r w:rsidRPr="008C203E">
        <w:rPr>
          <w:rFonts w:ascii="Montserrat Medium" w:hAnsi="Montserrat Medium"/>
          <w:b/>
          <w:sz w:val="18"/>
          <w:lang w:eastAsia="es-ES"/>
        </w:rPr>
        <w:t xml:space="preserve"> “EL PROVEEDOR”</w:t>
      </w:r>
      <w:r w:rsidRPr="008C203E">
        <w:rPr>
          <w:rFonts w:ascii="Montserrat Medium" w:hAnsi="Montserrat Medium"/>
          <w:sz w:val="18"/>
          <w:lang w:eastAsia="es-ES"/>
        </w:rPr>
        <w:t xml:space="preserve"> NO REPONGA LOS BIENES QUE </w:t>
      </w:r>
      <w:r w:rsidRPr="008C203E">
        <w:rPr>
          <w:rFonts w:ascii="Montserrat Medium" w:hAnsi="Montserrat Medium"/>
          <w:b/>
          <w:sz w:val="18"/>
          <w:lang w:eastAsia="es-ES"/>
        </w:rPr>
        <w:t>“EL INSTITUTO”</w:t>
      </w:r>
      <w:r w:rsidRPr="008C203E">
        <w:rPr>
          <w:rFonts w:ascii="Montserrat Medium" w:hAnsi="Montserrat Medium"/>
          <w:sz w:val="18"/>
          <w:lang w:eastAsia="es-ES"/>
        </w:rPr>
        <w:t xml:space="preserve"> HAYA SOLICITADO PARA SU CANJE, UNA VEZ CONCLUIDO EL PLAZO SEÑALADO, SE SOLICITA QUE SE APLIQUE UNA PENA CONVENCIONAL DEL (1% UNO POR CIENTO). </w:t>
      </w:r>
    </w:p>
    <w:p w14:paraId="57FAF7B5"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sz w:val="18"/>
          <w:lang w:eastAsia="es-ES"/>
        </w:rPr>
        <w:t>LA PENA CONVENCIONAL POR ATRASO SE CALCULARÁ POR CADA DÍA DE INCUMPLIMIENTO, DE ACUERDO CON EL PORCENTAJE DE PENALIZACIÓN ESTABLECIDO, APLICADO AL VALOR DE LOS BIENES ENTREGADOS CON ATRASO, Y DE MANERA PROPORCIONAL AL IMPORTE DE LA GARANTÍA DE CUMPLIMIENTO QUE CORRESPONDA. LA SUMA DE LAS PENAS CONVENCIONALES NO DEBERÁ EXCEDER EL IMPORTE DE DICHA GARANTÍA.</w:t>
      </w:r>
    </w:p>
    <w:p w14:paraId="51FDB1E5" w14:textId="77777777" w:rsidR="0028248F" w:rsidRPr="008C203E" w:rsidRDefault="0028248F" w:rsidP="0028248F">
      <w:pPr>
        <w:jc w:val="both"/>
        <w:rPr>
          <w:rFonts w:ascii="Montserrat Medium" w:hAnsi="Montserrat Medium"/>
          <w:sz w:val="18"/>
          <w:lang w:eastAsia="es-ES"/>
        </w:rPr>
      </w:pPr>
    </w:p>
    <w:p w14:paraId="0C9E818D"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sz w:val="18"/>
          <w:lang w:eastAsia="es-ES"/>
        </w:rPr>
        <w:t xml:space="preserve">CUANDO </w:t>
      </w:r>
      <w:r w:rsidRPr="008C203E">
        <w:rPr>
          <w:rFonts w:ascii="Montserrat Medium" w:hAnsi="Montserrat Medium"/>
          <w:b/>
          <w:sz w:val="18"/>
          <w:lang w:eastAsia="es-ES"/>
        </w:rPr>
        <w:t>“EL PROVEEDOR”</w:t>
      </w:r>
      <w:r w:rsidRPr="008C203E">
        <w:rPr>
          <w:rFonts w:ascii="Montserrat Medium" w:hAnsi="Montserrat Medium"/>
          <w:sz w:val="18"/>
          <w:lang w:eastAsia="es-ES"/>
        </w:rPr>
        <w:t xml:space="preserve"> NO REPONGA LOS BIENES QUE </w:t>
      </w:r>
      <w:r w:rsidRPr="008C203E">
        <w:rPr>
          <w:rFonts w:ascii="Montserrat Medium" w:hAnsi="Montserrat Medium"/>
          <w:b/>
          <w:sz w:val="18"/>
          <w:lang w:eastAsia="es-ES"/>
        </w:rPr>
        <w:t>“EL INSTITUTO”</w:t>
      </w:r>
      <w:r w:rsidRPr="008C203E">
        <w:rPr>
          <w:rFonts w:ascii="Montserrat Medium" w:hAnsi="Montserrat Medium"/>
          <w:sz w:val="18"/>
          <w:lang w:eastAsia="es-ES"/>
        </w:rPr>
        <w:t xml:space="preserve"> HAYA SOLICITADO PARA SU CANJE, UNA VEZ CONCLUIDO EL PLAZO SEÑALADO EN EL NUMERAL 12.3 DE LA PRESENTE ADJUDICACIÓN DIRECTA, EL ADMINISTRADOR DEL CONTRATO APLICARÁ UNA PENA CONVENCIONAL DEL 1% (UNO POR CIENTO). LA APLICACIÓN DE LA PENA PODRÁ SER HASTA POR UN MÁXIMO DE CUATRO DÍAS NATURALES, POR EL ATRASO EN EL INCUMPLIMIENTO DE LA OBLIGACIÓN SEÑALADA.</w:t>
      </w:r>
    </w:p>
    <w:p w14:paraId="37DCAC28" w14:textId="77777777" w:rsidR="0028248F" w:rsidRPr="008C203E" w:rsidRDefault="0028248F" w:rsidP="0028248F">
      <w:pPr>
        <w:jc w:val="both"/>
        <w:rPr>
          <w:rFonts w:ascii="Montserrat Medium" w:hAnsi="Montserrat Medium"/>
          <w:sz w:val="18"/>
          <w:lang w:eastAsia="es-ES"/>
        </w:rPr>
      </w:pPr>
    </w:p>
    <w:p w14:paraId="27C53B45"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b/>
          <w:sz w:val="18"/>
          <w:lang w:eastAsia="es-ES"/>
        </w:rPr>
        <w:t>“EL PROVEEDOR”</w:t>
      </w:r>
      <w:r w:rsidRPr="008C203E">
        <w:rPr>
          <w:rFonts w:ascii="Montserrat Medium" w:hAnsi="Montserrat Medium"/>
          <w:sz w:val="18"/>
          <w:lang w:eastAsia="es-ES"/>
        </w:rPr>
        <w:t xml:space="preserve"> AUTORIZARÁ AL INSTITUTO A DESCONTAR LAS CANTIDADES QUE RESULTEN DE APLICAR LA PENA CONVENCIONAL, SOBRE LOS PAGOS QUE DEBA CUBRIR AL PROPIO PROVEEDOR.</w:t>
      </w:r>
    </w:p>
    <w:p w14:paraId="547F9D82" w14:textId="77777777" w:rsidR="0028248F" w:rsidRPr="008C203E" w:rsidRDefault="0028248F" w:rsidP="0028248F">
      <w:pPr>
        <w:jc w:val="both"/>
        <w:rPr>
          <w:rFonts w:ascii="Montserrat Medium" w:hAnsi="Montserrat Medium"/>
          <w:sz w:val="18"/>
          <w:lang w:eastAsia="es-ES"/>
        </w:rPr>
      </w:pPr>
    </w:p>
    <w:p w14:paraId="3ECA5D18"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sz w:val="18"/>
          <w:lang w:eastAsia="es-ES"/>
        </w:rPr>
        <w:t>CONFORME A LO PREVISTO EN EL ÚLTIMO PÁRRAFO DEL ARTÍCULO 96, DEL REGLAMENTO DE LA LAASSP, NO SE ACEPTARÁ LA ESTIPULACIÓN DE PENAS CONVENCIONALES A CARGO DEL INSTITUTO.</w:t>
      </w:r>
    </w:p>
    <w:p w14:paraId="74622587" w14:textId="77777777" w:rsidR="0028248F" w:rsidRPr="008C203E" w:rsidRDefault="0028248F" w:rsidP="0028248F">
      <w:pPr>
        <w:jc w:val="both"/>
        <w:rPr>
          <w:rFonts w:ascii="Montserrat Medium" w:hAnsi="Montserrat Medium"/>
          <w:sz w:val="18"/>
          <w:lang w:eastAsia="es-ES"/>
        </w:rPr>
      </w:pPr>
    </w:p>
    <w:p w14:paraId="744694A4"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sz w:val="18"/>
          <w:lang w:eastAsia="es-ES"/>
        </w:rPr>
        <w:t xml:space="preserve">EL ADMINISTRADOR DEL CONTRATO SERÁ EL ENCARGADO DE DETERMINAR, CALCULAR Y NOTIFICAR A </w:t>
      </w:r>
      <w:r w:rsidRPr="008C203E">
        <w:rPr>
          <w:rFonts w:ascii="Montserrat Medium" w:hAnsi="Montserrat Medium"/>
          <w:b/>
          <w:sz w:val="18"/>
          <w:lang w:eastAsia="es-ES"/>
        </w:rPr>
        <w:t>“EL PROVEEDOR”</w:t>
      </w:r>
      <w:r w:rsidRPr="008C203E">
        <w:rPr>
          <w:rFonts w:ascii="Montserrat Medium" w:hAnsi="Montserrat Medium"/>
          <w:sz w:val="18"/>
          <w:lang w:eastAsia="es-ES"/>
        </w:rPr>
        <w:t xml:space="preserve"> LAS PENAS CONVENCIONALES; ASÍ COMO DE VIGILAR EL REGISTRO O CAPTURA Y VALIDAD EN EL SISTEMA PREI MILLENIUM, DENTRO DE LOS 5 DÍAS HÁBILES SIGUIENTES A LA CONCLUSIÓN DEL INCUMPLIMIENTO, LA APLICACIÓN DE LAS PENAS CONVENCIONALES, OBJETO DEL PRESENTE INSTRUMENTO JURÍDICO, Y COMUNICAR LOS INCUMPLIMIENTOS.</w:t>
      </w:r>
    </w:p>
    <w:p w14:paraId="52C1474C" w14:textId="77777777" w:rsidR="0028248F" w:rsidRPr="008C203E" w:rsidRDefault="0028248F" w:rsidP="0028248F">
      <w:pPr>
        <w:jc w:val="both"/>
        <w:rPr>
          <w:rFonts w:ascii="Montserrat Medium" w:hAnsi="Montserrat Medium"/>
          <w:sz w:val="18"/>
          <w:lang w:eastAsia="es-ES"/>
        </w:rPr>
      </w:pPr>
    </w:p>
    <w:p w14:paraId="5BD901DA"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b/>
          <w:sz w:val="18"/>
          <w:lang w:eastAsia="es-ES"/>
        </w:rPr>
        <w:t>“EL INSTITUTO”</w:t>
      </w:r>
      <w:r w:rsidRPr="008C203E">
        <w:rPr>
          <w:rFonts w:ascii="Montserrat Medium" w:hAnsi="Montserrat Medium"/>
          <w:sz w:val="18"/>
          <w:lang w:eastAsia="es-ES"/>
        </w:rPr>
        <w:t xml:space="preserve"> DESCONTARÁ LAS CANTIDADES QUE RESULTEN DE APLICAR LA PENA CONVENCIONAL, SOBRE LOS PAGOS QUE DEBA CUBRIR </w:t>
      </w:r>
      <w:r w:rsidRPr="008C203E">
        <w:rPr>
          <w:rFonts w:ascii="Montserrat Medium" w:hAnsi="Montserrat Medium"/>
          <w:b/>
          <w:sz w:val="18"/>
          <w:lang w:eastAsia="es-ES"/>
        </w:rPr>
        <w:t>“EL PROVEEDOR”.</w:t>
      </w:r>
      <w:r w:rsidRPr="008C203E">
        <w:rPr>
          <w:rFonts w:ascii="Montserrat Medium" w:hAnsi="Montserrat Medium"/>
          <w:sz w:val="18"/>
          <w:lang w:eastAsia="es-ES"/>
        </w:rPr>
        <w:t xml:space="preserve"> POR TANTO </w:t>
      </w:r>
      <w:r w:rsidRPr="008C203E">
        <w:rPr>
          <w:rFonts w:ascii="Montserrat Medium" w:hAnsi="Montserrat Medium"/>
          <w:b/>
          <w:sz w:val="18"/>
          <w:lang w:eastAsia="es-ES"/>
        </w:rPr>
        <w:t>“EL PROVEEDOR”</w:t>
      </w:r>
      <w:r w:rsidRPr="008C203E">
        <w:rPr>
          <w:rFonts w:ascii="Montserrat Medium" w:hAnsi="Montserrat Medium"/>
          <w:sz w:val="18"/>
          <w:lang w:eastAsia="es-ES"/>
        </w:rPr>
        <w:t xml:space="preserve"> AUTORIZA A DESCONTAR LAS CANTIDADES QUE RESULTEN DE APLICAR LAS SANCIONES SEÑALADAS EN LOS PÁRRAFOS ANTERIORES,  SOBRE LOS PAGOS QUE A ÉSTE DEBA CUBRIRLE A </w:t>
      </w:r>
      <w:r w:rsidRPr="008C203E">
        <w:rPr>
          <w:rFonts w:ascii="Montserrat Medium" w:hAnsi="Montserrat Medium"/>
          <w:b/>
          <w:sz w:val="18"/>
          <w:lang w:eastAsia="es-ES"/>
        </w:rPr>
        <w:t>“EL INSTITUTO”</w:t>
      </w:r>
      <w:r w:rsidRPr="008C203E">
        <w:rPr>
          <w:rFonts w:ascii="Montserrat Medium" w:hAnsi="Montserrat Medium"/>
          <w:sz w:val="18"/>
          <w:lang w:eastAsia="es-ES"/>
        </w:rPr>
        <w:t xml:space="preserve"> DURANTE EL PERÍODO EN QUE INCURRA Y/O SE MANTENGA EN INCUMPLIMIENTO CON MOTIVO DEL SUMINISTRO DE LOS BIENES.</w:t>
      </w:r>
    </w:p>
    <w:p w14:paraId="2F2900D5" w14:textId="77777777" w:rsidR="0028248F" w:rsidRPr="008C203E" w:rsidRDefault="0028248F" w:rsidP="0028248F">
      <w:pPr>
        <w:jc w:val="both"/>
        <w:rPr>
          <w:rFonts w:ascii="Montserrat Medium" w:hAnsi="Montserrat Medium"/>
          <w:sz w:val="18"/>
          <w:lang w:eastAsia="es-ES"/>
        </w:rPr>
      </w:pPr>
    </w:p>
    <w:p w14:paraId="5311AFCA"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sz w:val="18"/>
          <w:lang w:eastAsia="es-ES"/>
        </w:rPr>
        <w:t xml:space="preserve">PARA AUTORIZAR EL PAGO DE LOS BIENES, PREVIAMENTE </w:t>
      </w:r>
      <w:r w:rsidRPr="008C203E">
        <w:rPr>
          <w:rFonts w:ascii="Montserrat Medium" w:hAnsi="Montserrat Medium"/>
          <w:b/>
          <w:sz w:val="18"/>
          <w:lang w:eastAsia="es-ES"/>
        </w:rPr>
        <w:t>“EL PROVEEDOR”</w:t>
      </w:r>
      <w:r w:rsidRPr="008C203E">
        <w:rPr>
          <w:rFonts w:ascii="Montserrat Medium" w:hAnsi="Montserrat Medium"/>
          <w:sz w:val="18"/>
          <w:lang w:eastAsia="es-ES"/>
        </w:rPr>
        <w:t xml:space="preserve"> TIENE QUE HABER CUBIERTO LAS PENAS CONVENCIONALES APLICADAS CONFORME A LO DISPUESTO EN EL CONTRATO. EL ADMINISTRADOR DEL CONTRATO SERÁ EL RESPONSABLE DE VERIFICAR QUE SE CUMPLA ESTA OBLIGACIÓN, DENTRO DE LOS 5 DÍAS HÁBILES SIGUIENTES A LA CONCLUSIÓN DEL INCUMPLIMIENTO.</w:t>
      </w:r>
    </w:p>
    <w:p w14:paraId="6891AC00" w14:textId="77777777" w:rsidR="0028248F" w:rsidRPr="008C203E" w:rsidRDefault="0028248F" w:rsidP="0028248F">
      <w:pPr>
        <w:jc w:val="both"/>
        <w:rPr>
          <w:rFonts w:ascii="Montserrat Medium" w:hAnsi="Montserrat Medium"/>
          <w:sz w:val="18"/>
          <w:lang w:eastAsia="es-ES"/>
        </w:rPr>
      </w:pPr>
    </w:p>
    <w:p w14:paraId="3780711D" w14:textId="77777777" w:rsidR="0028248F" w:rsidRPr="008C203E" w:rsidRDefault="0028248F" w:rsidP="0028248F">
      <w:pPr>
        <w:jc w:val="both"/>
        <w:rPr>
          <w:rFonts w:ascii="Montserrat Medium" w:hAnsi="Montserrat Medium"/>
          <w:b/>
          <w:sz w:val="18"/>
          <w:lang w:eastAsia="es-ES"/>
        </w:rPr>
      </w:pPr>
      <w:r w:rsidRPr="008C203E">
        <w:rPr>
          <w:rFonts w:ascii="Montserrat Medium" w:hAnsi="Montserrat Medium"/>
          <w:sz w:val="18"/>
          <w:lang w:eastAsia="es-ES"/>
        </w:rPr>
        <w:t>CONFORME A LO PREVISTO EN EL ÚLTIMO PÁRRAFO DEL ARTÍCULO 96, DEL REGLAMENTO DE LA LAASSP, NO SE ACEPTARÁ LA ESTIPULACIÓN DE PENAS CONVENCIONALES, NI INTERESES MORATORIOS A CARGO DEL INSTITUTO.</w:t>
      </w:r>
    </w:p>
    <w:p w14:paraId="55803BB4" w14:textId="77777777" w:rsidR="0028248F" w:rsidRPr="008C203E" w:rsidRDefault="0028248F" w:rsidP="0028248F">
      <w:pPr>
        <w:jc w:val="both"/>
        <w:rPr>
          <w:rFonts w:ascii="Montserrat Medium" w:hAnsi="Montserrat Medium"/>
          <w:sz w:val="18"/>
          <w:lang w:eastAsia="es-ES"/>
        </w:rPr>
      </w:pPr>
    </w:p>
    <w:p w14:paraId="337F3DE3" w14:textId="77777777" w:rsidR="0028248F" w:rsidRPr="008C203E" w:rsidRDefault="0028248F" w:rsidP="0028248F">
      <w:pPr>
        <w:jc w:val="both"/>
        <w:rPr>
          <w:rFonts w:ascii="Montserrat Medium" w:hAnsi="Montserrat Medium"/>
          <w:sz w:val="18"/>
          <w:lang w:eastAsia="es-ES"/>
        </w:rPr>
      </w:pPr>
      <w:r w:rsidRPr="008C203E">
        <w:rPr>
          <w:rFonts w:ascii="Montserrat Medium" w:hAnsi="Montserrat Medium"/>
          <w:b/>
          <w:sz w:val="18"/>
          <w:lang w:eastAsia="es-ES"/>
        </w:rPr>
        <w:t>EL PROVEEDOR</w:t>
      </w:r>
      <w:r w:rsidRPr="008C203E">
        <w:rPr>
          <w:rFonts w:ascii="Montserrat Medium" w:hAnsi="Montserrat Medium"/>
          <w:sz w:val="18"/>
          <w:lang w:eastAsia="es-ES"/>
        </w:rPr>
        <w:t xml:space="preserve"> AUTORIZARÁ A </w:t>
      </w:r>
      <w:r w:rsidRPr="008C203E">
        <w:rPr>
          <w:rFonts w:ascii="Montserrat Medium" w:hAnsi="Montserrat Medium"/>
          <w:b/>
          <w:sz w:val="18"/>
          <w:lang w:eastAsia="es-ES"/>
        </w:rPr>
        <w:t>“EL INSTITUTO”</w:t>
      </w:r>
      <w:r w:rsidRPr="008C203E">
        <w:rPr>
          <w:rFonts w:ascii="Montserrat Medium" w:hAnsi="Montserrat Medium"/>
          <w:sz w:val="18"/>
          <w:lang w:eastAsia="es-ES"/>
        </w:rPr>
        <w:t xml:space="preserve"> A DESCONTAR LAS CANTIDADES QUE RESULTEN DE APLICAR LA PENA CONVENCIONAL, SOBRE LOS PAGOS QUE DEBA CUBRIR AL PROPIO PROVEEDOR.</w:t>
      </w:r>
    </w:p>
    <w:p w14:paraId="3375EA9C" w14:textId="77777777" w:rsidR="0028248F" w:rsidRPr="008C203E" w:rsidRDefault="0028248F" w:rsidP="0028248F">
      <w:pPr>
        <w:jc w:val="both"/>
        <w:rPr>
          <w:rFonts w:ascii="Montserrat Medium" w:hAnsi="Montserrat Medium"/>
          <w:b/>
          <w:sz w:val="18"/>
          <w:lang w:eastAsia="es-ES"/>
        </w:rPr>
      </w:pPr>
    </w:p>
    <w:p w14:paraId="4DB61E8A" w14:textId="77777777" w:rsidR="0028248F" w:rsidRPr="008C203E" w:rsidRDefault="0028248F" w:rsidP="0028248F">
      <w:pPr>
        <w:jc w:val="both"/>
        <w:rPr>
          <w:rFonts w:ascii="Montserrat Medium" w:hAnsi="Montserrat Medium"/>
          <w:b/>
          <w:sz w:val="18"/>
          <w:lang w:eastAsia="es-ES"/>
        </w:rPr>
      </w:pPr>
      <w:r w:rsidRPr="008C203E">
        <w:rPr>
          <w:rFonts w:ascii="Montserrat Medium" w:hAnsi="Montserrat Medium"/>
          <w:sz w:val="18"/>
          <w:lang w:eastAsia="es-ES"/>
        </w:rPr>
        <w:t xml:space="preserve">DE CONFORMIDAD CON EL ARTÍCULO 45 FRACCIÓN XI DE LA LEY DE ADQUISICIONES, ARRENDAMIENTOS Y SERVICIOS DEL SECTOR PÚBLICO Y 81, FRACCIÓN II DE SU REGLAMENTO, LA APLICACIÓN DE LA GARANTÍA </w:t>
      </w:r>
      <w:r w:rsidRPr="008C203E">
        <w:rPr>
          <w:rFonts w:ascii="Montserrat Medium" w:hAnsi="Montserrat Medium"/>
          <w:sz w:val="18"/>
          <w:lang w:eastAsia="es-ES"/>
        </w:rPr>
        <w:lastRenderedPageBreak/>
        <w:t xml:space="preserve">DE CUMPLIMIENTO SERÁ POR EL MONTO TOTAL DE LAS OBLIGACIONES INCUMPLIDAS, POR LO QUE </w:t>
      </w:r>
      <w:r w:rsidRPr="008C203E">
        <w:rPr>
          <w:rFonts w:ascii="Montserrat Medium" w:hAnsi="Montserrat Medium"/>
          <w:b/>
          <w:sz w:val="18"/>
          <w:lang w:eastAsia="es-ES"/>
        </w:rPr>
        <w:t>LAS OBLIGACIONES DEL PRESENTE CONTRATO SON INDIVISIBLES.</w:t>
      </w:r>
    </w:p>
    <w:p w14:paraId="5EBE72FE" w14:textId="77777777" w:rsidR="0028248F" w:rsidRPr="008C203E" w:rsidRDefault="0028248F" w:rsidP="0028248F">
      <w:pPr>
        <w:jc w:val="both"/>
        <w:rPr>
          <w:rFonts w:ascii="Montserrat Medium" w:hAnsi="Montserrat Medium"/>
          <w:sz w:val="18"/>
          <w:lang w:eastAsia="es-ES"/>
        </w:rPr>
      </w:pPr>
    </w:p>
    <w:p w14:paraId="4B4E5277" w14:textId="77777777" w:rsidR="0028248F" w:rsidRPr="008C203E" w:rsidRDefault="0028248F" w:rsidP="0028248F">
      <w:pPr>
        <w:jc w:val="both"/>
        <w:rPr>
          <w:rFonts w:ascii="Montserrat Medium" w:hAnsi="Montserrat Medium" w:cs="Arial"/>
          <w:b/>
          <w:sz w:val="18"/>
        </w:rPr>
      </w:pPr>
      <w:r w:rsidRPr="008C203E">
        <w:rPr>
          <w:rFonts w:ascii="Montserrat Medium" w:hAnsi="Montserrat Medium" w:cs="Arial"/>
          <w:b/>
          <w:sz w:val="18"/>
        </w:rPr>
        <w:t>DÉCIMA QUINTA. LICENCIAS, AUTORIZACIONES Y PERMISOS</w:t>
      </w:r>
    </w:p>
    <w:p w14:paraId="16BE710E" w14:textId="77777777" w:rsidR="0028248F" w:rsidRPr="008C203E" w:rsidRDefault="0028248F" w:rsidP="0028248F">
      <w:pPr>
        <w:jc w:val="both"/>
        <w:rPr>
          <w:rFonts w:ascii="Montserrat Medium" w:hAnsi="Montserrat Medium" w:cs="Arial"/>
          <w:b/>
          <w:sz w:val="18"/>
        </w:rPr>
      </w:pPr>
    </w:p>
    <w:p w14:paraId="2303E70D" w14:textId="77777777" w:rsidR="0028248F" w:rsidRPr="008C203E" w:rsidRDefault="0028248F" w:rsidP="0028248F">
      <w:pPr>
        <w:jc w:val="both"/>
        <w:rPr>
          <w:rFonts w:ascii="Montserrat Medium" w:hAnsi="Montserrat Medium" w:cs="Arial"/>
          <w:sz w:val="18"/>
        </w:rPr>
      </w:pPr>
      <w:r w:rsidRPr="008C203E">
        <w:rPr>
          <w:rFonts w:ascii="Montserrat Medium" w:hAnsi="Montserrat Medium" w:cs="Arial"/>
          <w:sz w:val="18"/>
        </w:rPr>
        <w:t>“</w:t>
      </w:r>
      <w:r w:rsidRPr="008C203E">
        <w:rPr>
          <w:rFonts w:ascii="Montserrat Medium" w:hAnsi="Montserrat Medium" w:cs="Arial"/>
          <w:b/>
          <w:sz w:val="18"/>
        </w:rPr>
        <w:t>EL PROVEEDOR</w:t>
      </w:r>
      <w:r w:rsidRPr="008C203E">
        <w:rPr>
          <w:rFonts w:ascii="Montserrat Medium" w:hAnsi="Montserrat Medium" w:cs="Arial"/>
          <w:sz w:val="18"/>
        </w:rPr>
        <w:t>” SE OBLIGA A OBSERVAR Y MANTENER VIGENTES LAS LICENCIAS, AUTORIZACIONES, PERMISOS O REGISTROS REQUERIDOS PARA EL CUMPLIMIENTO DE SUS OBLIGACIONES.</w:t>
      </w:r>
    </w:p>
    <w:p w14:paraId="67C3A3B4" w14:textId="77777777" w:rsidR="0028248F" w:rsidRPr="008C203E" w:rsidRDefault="0028248F" w:rsidP="0028248F">
      <w:pPr>
        <w:jc w:val="both"/>
        <w:rPr>
          <w:rFonts w:ascii="Montserrat Medium" w:hAnsi="Montserrat Medium" w:cs="Arial"/>
          <w:b/>
          <w:sz w:val="18"/>
          <w:lang w:eastAsia="es-ES"/>
        </w:rPr>
      </w:pPr>
    </w:p>
    <w:p w14:paraId="576C2341" w14:textId="77777777" w:rsidR="0028248F" w:rsidRPr="008C203E" w:rsidRDefault="0028248F" w:rsidP="0028248F">
      <w:pPr>
        <w:jc w:val="both"/>
        <w:rPr>
          <w:rFonts w:ascii="Montserrat Medium" w:hAnsi="Montserrat Medium" w:cs="Arial"/>
          <w:b/>
          <w:sz w:val="18"/>
          <w:lang w:eastAsia="es-ES"/>
        </w:rPr>
      </w:pPr>
    </w:p>
    <w:p w14:paraId="6A915FE9" w14:textId="77777777" w:rsidR="0028248F" w:rsidRPr="008C203E" w:rsidRDefault="0028248F" w:rsidP="0028248F">
      <w:pPr>
        <w:tabs>
          <w:tab w:val="left" w:pos="2340"/>
        </w:tabs>
        <w:jc w:val="both"/>
        <w:rPr>
          <w:rFonts w:ascii="Montserrat Medium" w:hAnsi="Montserrat Medium" w:cs="Arial"/>
          <w:b/>
          <w:sz w:val="18"/>
          <w:lang w:eastAsia="es-ES"/>
        </w:rPr>
      </w:pPr>
      <w:r w:rsidRPr="008C203E">
        <w:rPr>
          <w:rFonts w:ascii="Montserrat Medium" w:hAnsi="Montserrat Medium" w:cs="Arial"/>
          <w:b/>
          <w:sz w:val="18"/>
          <w:lang w:eastAsia="es-ES"/>
        </w:rPr>
        <w:t>DÉCIMA SEXTA.</w:t>
      </w:r>
      <w:r w:rsidRPr="008C203E">
        <w:rPr>
          <w:rFonts w:ascii="Montserrat Medium" w:hAnsi="Montserrat Medium" w:cs="Arial"/>
          <w:sz w:val="18"/>
          <w:lang w:eastAsia="es-ES"/>
        </w:rPr>
        <w:t xml:space="preserve"> </w:t>
      </w:r>
      <w:r w:rsidRPr="008C203E">
        <w:rPr>
          <w:rFonts w:ascii="Montserrat Medium" w:hAnsi="Montserrat Medium" w:cs="Arial"/>
          <w:b/>
          <w:sz w:val="18"/>
          <w:lang w:eastAsia="es-ES"/>
        </w:rPr>
        <w:t>PROHIBICIÓN DE CESIÓN DE DERECHOS Y OBLIGACIONES</w:t>
      </w:r>
    </w:p>
    <w:p w14:paraId="66194BAD" w14:textId="77777777" w:rsidR="0028248F" w:rsidRPr="008C203E" w:rsidRDefault="0028248F" w:rsidP="0028248F">
      <w:pPr>
        <w:tabs>
          <w:tab w:val="left" w:pos="2340"/>
        </w:tabs>
        <w:jc w:val="both"/>
        <w:rPr>
          <w:rFonts w:ascii="Montserrat Medium" w:hAnsi="Montserrat Medium" w:cs="Arial"/>
          <w:b/>
          <w:sz w:val="18"/>
          <w:lang w:eastAsia="es-ES"/>
        </w:rPr>
      </w:pPr>
    </w:p>
    <w:p w14:paraId="73792A79" w14:textId="77777777" w:rsidR="0028248F" w:rsidRPr="008C203E" w:rsidRDefault="0028248F" w:rsidP="0028248F">
      <w:pPr>
        <w:ind w:right="51"/>
        <w:jc w:val="both"/>
        <w:rPr>
          <w:rFonts w:ascii="Montserrat Medium" w:hAnsi="Montserrat Medium" w:cs="Arial"/>
          <w:sz w:val="18"/>
          <w:lang w:eastAsia="es-ES"/>
        </w:rPr>
      </w:pPr>
      <w:r w:rsidRPr="008C203E">
        <w:rPr>
          <w:rFonts w:ascii="Montserrat Medium" w:hAnsi="Montserrat Medium" w:cs="Arial"/>
          <w:b/>
          <w:sz w:val="18"/>
          <w:lang w:eastAsia="es-ES"/>
        </w:rPr>
        <w:t>“EL PROVEEDOR”</w:t>
      </w:r>
      <w:r w:rsidRPr="008C203E">
        <w:rPr>
          <w:rFonts w:ascii="Montserrat Medium" w:hAnsi="Montserrat Medium" w:cs="Arial"/>
          <w:sz w:val="18"/>
          <w:lang w:eastAsia="es-ES"/>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8C203E">
        <w:rPr>
          <w:rFonts w:ascii="Montserrat Medium" w:hAnsi="Montserrat Medium" w:cs="Arial"/>
          <w:b/>
          <w:sz w:val="18"/>
          <w:lang w:eastAsia="es-ES"/>
        </w:rPr>
        <w:t>“EL INSTITUTO”</w:t>
      </w:r>
      <w:r w:rsidRPr="008C203E">
        <w:rPr>
          <w:rFonts w:ascii="Montserrat Medium" w:hAnsi="Montserrat Medium" w:cs="Arial"/>
          <w:sz w:val="18"/>
          <w:lang w:eastAsia="es-ES"/>
        </w:rPr>
        <w:t>.</w:t>
      </w:r>
    </w:p>
    <w:p w14:paraId="0A5F631D" w14:textId="77777777" w:rsidR="0028248F" w:rsidRPr="008C203E" w:rsidRDefault="0028248F" w:rsidP="0028248F">
      <w:pPr>
        <w:tabs>
          <w:tab w:val="left" w:pos="2340"/>
        </w:tabs>
        <w:jc w:val="both"/>
        <w:rPr>
          <w:rFonts w:ascii="Montserrat Medium" w:hAnsi="Montserrat Medium" w:cs="Arial"/>
          <w:b/>
          <w:sz w:val="18"/>
          <w:lang w:eastAsia="es-ES"/>
        </w:rPr>
      </w:pPr>
    </w:p>
    <w:p w14:paraId="086A0C75" w14:textId="77777777" w:rsidR="0028248F" w:rsidRPr="008C203E" w:rsidRDefault="0028248F" w:rsidP="0028248F">
      <w:pPr>
        <w:tabs>
          <w:tab w:val="left" w:pos="2340"/>
        </w:tabs>
        <w:jc w:val="both"/>
        <w:rPr>
          <w:rFonts w:ascii="Montserrat Medium" w:hAnsi="Montserrat Medium" w:cs="Arial"/>
          <w:b/>
          <w:bCs/>
          <w:sz w:val="18"/>
          <w:lang w:eastAsia="es-ES"/>
        </w:rPr>
      </w:pPr>
      <w:r w:rsidRPr="008C203E">
        <w:rPr>
          <w:rFonts w:ascii="Montserrat Medium" w:hAnsi="Montserrat Medium" w:cs="Arial"/>
          <w:b/>
          <w:sz w:val="18"/>
          <w:lang w:eastAsia="es-ES"/>
        </w:rPr>
        <w:t xml:space="preserve">DÉCIMA SÉPTIMA. </w:t>
      </w:r>
      <w:r w:rsidRPr="008C203E">
        <w:rPr>
          <w:rFonts w:ascii="Montserrat Medium" w:hAnsi="Montserrat Medium" w:cs="Arial"/>
          <w:b/>
          <w:bCs/>
          <w:sz w:val="18"/>
          <w:lang w:eastAsia="es-ES"/>
        </w:rPr>
        <w:t>CONFIDENCIALIDAD Y PROTECCIÓN DE DATOS PERSONALES.</w:t>
      </w:r>
    </w:p>
    <w:p w14:paraId="676C8B77" w14:textId="77777777" w:rsidR="0028248F" w:rsidRPr="008C203E" w:rsidRDefault="0028248F" w:rsidP="0028248F">
      <w:pPr>
        <w:tabs>
          <w:tab w:val="center" w:pos="567"/>
        </w:tabs>
        <w:autoSpaceDE w:val="0"/>
        <w:autoSpaceDN w:val="0"/>
        <w:adjustRightInd w:val="0"/>
        <w:ind w:right="48"/>
        <w:jc w:val="both"/>
        <w:rPr>
          <w:rFonts w:ascii="Montserrat Medium" w:hAnsi="Montserrat Medium" w:cs="Arial"/>
          <w:b/>
          <w:bCs/>
          <w:sz w:val="18"/>
          <w:lang w:eastAsia="es-ES"/>
        </w:rPr>
      </w:pPr>
    </w:p>
    <w:p w14:paraId="4A2F3F74" w14:textId="77777777" w:rsidR="0028248F" w:rsidRPr="008C203E" w:rsidRDefault="0028248F" w:rsidP="0028248F">
      <w:pPr>
        <w:tabs>
          <w:tab w:val="center" w:pos="567"/>
        </w:tabs>
        <w:autoSpaceDE w:val="0"/>
        <w:autoSpaceDN w:val="0"/>
        <w:adjustRightInd w:val="0"/>
        <w:ind w:right="48"/>
        <w:jc w:val="both"/>
        <w:rPr>
          <w:rFonts w:ascii="Montserrat Medium" w:hAnsi="Montserrat Medium" w:cs="Arial"/>
          <w:b/>
          <w:bCs/>
          <w:sz w:val="18"/>
        </w:rPr>
      </w:pPr>
      <w:r w:rsidRPr="008C203E">
        <w:rPr>
          <w:rFonts w:ascii="Montserrat Medium" w:hAnsi="Montserrat Medium" w:cs="Arial"/>
          <w:b/>
          <w:bCs/>
          <w:sz w:val="18"/>
          <w:lang w:eastAsia="es-ES"/>
        </w:rPr>
        <w:t xml:space="preserve">"LAS PARTES" </w:t>
      </w:r>
      <w:r w:rsidRPr="008C203E">
        <w:rPr>
          <w:rFonts w:ascii="Montserrat Medium" w:hAnsi="Montserrat Medium" w:cs="Arial"/>
          <w:sz w:val="18"/>
          <w:lang w:eastAsia="es-ES"/>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11A21C36" w14:textId="77777777" w:rsidR="0028248F" w:rsidRPr="008C203E" w:rsidRDefault="0028248F" w:rsidP="0028248F">
      <w:pPr>
        <w:jc w:val="both"/>
        <w:rPr>
          <w:rFonts w:ascii="Montserrat Medium" w:hAnsi="Montserrat Medium" w:cs="Arial"/>
          <w:sz w:val="18"/>
          <w:lang w:eastAsia="es-ES"/>
        </w:rPr>
      </w:pPr>
    </w:p>
    <w:p w14:paraId="1320F9A5" w14:textId="77777777" w:rsidR="0028248F" w:rsidRPr="008C203E" w:rsidRDefault="0028248F" w:rsidP="0028248F">
      <w:pPr>
        <w:jc w:val="both"/>
        <w:rPr>
          <w:rFonts w:ascii="Montserrat Medium" w:hAnsi="Montserrat Medium" w:cs="Arial"/>
          <w:sz w:val="18"/>
          <w:lang w:eastAsia="es-ES"/>
        </w:rPr>
      </w:pPr>
      <w:r w:rsidRPr="008C203E">
        <w:rPr>
          <w:rFonts w:ascii="Montserrat Medium" w:hAnsi="Montserrat Medium" w:cs="Arial"/>
          <w:sz w:val="18"/>
          <w:lang w:eastAsia="es-ES"/>
        </w:rPr>
        <w:t xml:space="preserve">PARA EL TRATAMIENTO DE LOS DATOS PERSONALES QUE </w:t>
      </w:r>
      <w:r w:rsidRPr="008C203E">
        <w:rPr>
          <w:rFonts w:ascii="Montserrat Medium" w:hAnsi="Montserrat Medium" w:cs="Arial"/>
          <w:b/>
          <w:bCs/>
          <w:sz w:val="18"/>
          <w:lang w:eastAsia="es-ES"/>
        </w:rPr>
        <w:t xml:space="preserve">“LAS PARTES” </w:t>
      </w:r>
      <w:r w:rsidRPr="008C203E">
        <w:rPr>
          <w:rFonts w:ascii="Montserrat Medium" w:hAnsi="Montserrat Medium" w:cs="Arial"/>
          <w:sz w:val="18"/>
          <w:lang w:eastAsia="es-ES"/>
        </w:rPr>
        <w:t>RECABEN CON MOTIVO DE LA CELEBRACIÓN DEL PRESENTE CONTRATO, DEBERÁ DE REALIZARSE CON BASE EN LO PREVISTO EN LOS AVISOS DE PRIVACIDAD RESPECTIVOS.</w:t>
      </w:r>
    </w:p>
    <w:p w14:paraId="7315E0FE" w14:textId="77777777" w:rsidR="0028248F" w:rsidRPr="008C203E" w:rsidRDefault="0028248F" w:rsidP="0028248F">
      <w:pPr>
        <w:jc w:val="both"/>
        <w:rPr>
          <w:rFonts w:ascii="Montserrat Medium" w:hAnsi="Montserrat Medium" w:cs="Arial"/>
          <w:sz w:val="18"/>
          <w:lang w:eastAsia="es-ES"/>
        </w:rPr>
      </w:pPr>
    </w:p>
    <w:p w14:paraId="29655700" w14:textId="77777777" w:rsidR="0028248F" w:rsidRPr="008C203E" w:rsidRDefault="0028248F" w:rsidP="0028248F">
      <w:pPr>
        <w:tabs>
          <w:tab w:val="center" w:pos="567"/>
        </w:tabs>
        <w:autoSpaceDE w:val="0"/>
        <w:autoSpaceDN w:val="0"/>
        <w:adjustRightInd w:val="0"/>
        <w:ind w:right="48"/>
        <w:jc w:val="both"/>
        <w:rPr>
          <w:rFonts w:ascii="Montserrat Medium" w:hAnsi="Montserrat Medium" w:cs="Arial"/>
          <w:sz w:val="18"/>
          <w:lang w:eastAsia="es-ES"/>
        </w:rPr>
      </w:pPr>
      <w:r w:rsidRPr="008C203E">
        <w:rPr>
          <w:rFonts w:ascii="Montserrat Medium" w:hAnsi="Montserrat Medium" w:cs="Arial"/>
          <w:sz w:val="18"/>
          <w:lang w:eastAsia="es-ES"/>
        </w:rPr>
        <w:t xml:space="preserve">POR TAL MOTIVO, </w:t>
      </w:r>
      <w:r w:rsidRPr="008C203E">
        <w:rPr>
          <w:rFonts w:ascii="Montserrat Medium" w:hAnsi="Montserrat Medium" w:cs="Arial"/>
          <w:b/>
          <w:sz w:val="18"/>
          <w:lang w:eastAsia="es-ES"/>
        </w:rPr>
        <w:t>“EL PROVEEDOR”</w:t>
      </w:r>
      <w:r w:rsidRPr="008C203E">
        <w:rPr>
          <w:rFonts w:ascii="Montserrat Medium" w:hAnsi="Montserrat Medium" w:cs="Arial"/>
          <w:sz w:val="18"/>
          <w:lang w:eastAsia="es-ES"/>
        </w:rPr>
        <w:t xml:space="preserve"> ASUME CUALQUIER RESPONSABILIDAD QUE SE DERIVE DEL INCUMPLIMIENTO DE SU PARTE, O DE SUS EMPLEADOS, A LAS OBLIGACIONES DE CONFIDENCIALIDAD DESCRITAS EN EL PRESENTE CONTRATO. </w:t>
      </w:r>
    </w:p>
    <w:p w14:paraId="2FC7760A" w14:textId="77777777" w:rsidR="0028248F" w:rsidRPr="008C203E" w:rsidRDefault="0028248F" w:rsidP="0028248F">
      <w:pPr>
        <w:jc w:val="both"/>
        <w:rPr>
          <w:rFonts w:ascii="Montserrat Medium" w:hAnsi="Montserrat Medium" w:cs="Arial"/>
          <w:sz w:val="18"/>
          <w:lang w:eastAsia="es-ES"/>
        </w:rPr>
      </w:pPr>
    </w:p>
    <w:p w14:paraId="12082BB6" w14:textId="77777777" w:rsidR="0028248F" w:rsidRPr="008C203E" w:rsidRDefault="0028248F" w:rsidP="0028248F">
      <w:pPr>
        <w:jc w:val="both"/>
        <w:rPr>
          <w:rFonts w:ascii="Montserrat Medium" w:hAnsi="Montserrat Medium" w:cs="Arial"/>
          <w:b/>
          <w:sz w:val="18"/>
          <w:lang w:eastAsia="es-MX"/>
        </w:rPr>
      </w:pPr>
      <w:r w:rsidRPr="008C203E">
        <w:rPr>
          <w:rFonts w:ascii="Montserrat Medium" w:hAnsi="Montserrat Medium" w:cs="Arial"/>
          <w:b/>
          <w:sz w:val="18"/>
          <w:lang w:eastAsia="es-MX"/>
        </w:rPr>
        <w:t>DÉCIMA OCTAVA. SUSPENSIÓN TEMPORAL DEL CONTRATO.</w:t>
      </w:r>
    </w:p>
    <w:p w14:paraId="5E81A2EE" w14:textId="77777777" w:rsidR="0028248F" w:rsidRPr="008C203E" w:rsidRDefault="0028248F" w:rsidP="0028248F">
      <w:pPr>
        <w:jc w:val="both"/>
        <w:rPr>
          <w:rFonts w:ascii="Montserrat Medium" w:hAnsi="Montserrat Medium" w:cs="Arial"/>
          <w:sz w:val="18"/>
          <w:lang w:eastAsia="es-ES"/>
        </w:rPr>
      </w:pPr>
    </w:p>
    <w:p w14:paraId="2E547F0C" w14:textId="77777777" w:rsidR="0028248F" w:rsidRPr="008C203E" w:rsidRDefault="0028248F" w:rsidP="0028248F">
      <w:pPr>
        <w:tabs>
          <w:tab w:val="center" w:pos="567"/>
        </w:tabs>
        <w:autoSpaceDE w:val="0"/>
        <w:autoSpaceDN w:val="0"/>
        <w:adjustRightInd w:val="0"/>
        <w:ind w:right="48"/>
        <w:jc w:val="both"/>
        <w:rPr>
          <w:rFonts w:ascii="Montserrat Medium" w:hAnsi="Montserrat Medium" w:cs="Arial"/>
          <w:bCs/>
          <w:sz w:val="18"/>
          <w:lang w:eastAsia="es-ES"/>
        </w:rPr>
      </w:pPr>
      <w:r w:rsidRPr="008C203E">
        <w:rPr>
          <w:rFonts w:ascii="Montserrat Medium" w:hAnsi="Montserrat Medium" w:cs="Arial"/>
          <w:bCs/>
          <w:sz w:val="18"/>
          <w:lang w:eastAsia="es-ES"/>
        </w:rPr>
        <w:t>CON FUNDAMENTO EN EL ARTÍCULO 55 BIS DE</w:t>
      </w:r>
      <w:r w:rsidRPr="008C203E">
        <w:rPr>
          <w:rFonts w:ascii="Montserrat Medium" w:hAnsi="Montserrat Medium" w:cs="Arial"/>
          <w:b/>
          <w:bCs/>
          <w:sz w:val="18"/>
          <w:lang w:eastAsia="es-ES"/>
        </w:rPr>
        <w:t xml:space="preserve"> </w:t>
      </w:r>
      <w:r w:rsidRPr="008C203E">
        <w:rPr>
          <w:rFonts w:ascii="Montserrat Medium" w:hAnsi="Montserrat Medium" w:cs="Arial"/>
          <w:bCs/>
          <w:sz w:val="18"/>
          <w:lang w:eastAsia="es-ES"/>
        </w:rPr>
        <w:t>LA LEY DE ADQUISICIONES, ARRENDAMIENTOS Y SERVICIOS DEL SECTOR PÚBLICO</w:t>
      </w:r>
      <w:r w:rsidRPr="008C203E">
        <w:rPr>
          <w:rFonts w:ascii="Montserrat Medium" w:hAnsi="Montserrat Medium" w:cs="Arial"/>
          <w:b/>
          <w:bCs/>
          <w:sz w:val="18"/>
          <w:lang w:eastAsia="es-ES"/>
        </w:rPr>
        <w:t xml:space="preserve"> </w:t>
      </w:r>
      <w:r w:rsidRPr="008C203E">
        <w:rPr>
          <w:rFonts w:ascii="Montserrat Medium" w:hAnsi="Montserrat Medium" w:cs="Arial"/>
          <w:bCs/>
          <w:sz w:val="18"/>
          <w:lang w:eastAsia="es-ES"/>
        </w:rPr>
        <w:t>Y</w:t>
      </w:r>
      <w:r w:rsidRPr="008C203E">
        <w:rPr>
          <w:rFonts w:ascii="Montserrat Medium" w:hAnsi="Montserrat Medium" w:cs="Arial"/>
          <w:b/>
          <w:bCs/>
          <w:sz w:val="18"/>
          <w:lang w:eastAsia="es-ES"/>
        </w:rPr>
        <w:t xml:space="preserve"> </w:t>
      </w:r>
      <w:r w:rsidRPr="008C203E">
        <w:rPr>
          <w:rFonts w:ascii="Montserrat Medium" w:hAnsi="Montserrat Medium" w:cs="Arial"/>
          <w:bCs/>
          <w:sz w:val="18"/>
          <w:lang w:eastAsia="es-ES"/>
        </w:rPr>
        <w:t xml:space="preserve">102, FRACCIÓN II, DE SU REGLAMENTO, </w:t>
      </w:r>
      <w:r w:rsidRPr="008C203E">
        <w:rPr>
          <w:rFonts w:ascii="Montserrat Medium" w:hAnsi="Montserrat Medium" w:cs="Arial"/>
          <w:b/>
          <w:sz w:val="18"/>
          <w:lang w:eastAsia="es-ES"/>
        </w:rPr>
        <w:t xml:space="preserve">“EL INSTITUTO” </w:t>
      </w:r>
      <w:r w:rsidRPr="008C203E">
        <w:rPr>
          <w:rFonts w:ascii="Montserrat Medium" w:hAnsi="Montserrat Medium" w:cs="Arial"/>
          <w:bCs/>
          <w:sz w:val="18"/>
          <w:lang w:eastAsia="es-ES"/>
        </w:rPr>
        <w:t xml:space="preserve">EN EL SUPUESTO DE CASO FORTUITO O DE FUERZA MAYOR O POR CAUSAS QUE LE RESULTEN IMPUTABLES, PODRÁ SUSPENDER LA ENTREGA DE LOS BIENES, DE MANERA TEMPORAL, QUEDANDO OBLIGADO A PAGAR A </w:t>
      </w:r>
      <w:r w:rsidRPr="008C203E">
        <w:rPr>
          <w:rFonts w:ascii="Montserrat Medium" w:hAnsi="Montserrat Medium" w:cs="Arial"/>
          <w:b/>
          <w:bCs/>
          <w:sz w:val="18"/>
          <w:lang w:eastAsia="es-ES"/>
        </w:rPr>
        <w:t>“EL PROVEEDOR”</w:t>
      </w:r>
      <w:r w:rsidRPr="008C203E">
        <w:rPr>
          <w:rFonts w:ascii="Montserrat Medium" w:hAnsi="Montserrat Medium" w:cs="Arial"/>
          <w:bCs/>
          <w:sz w:val="18"/>
          <w:lang w:eastAsia="es-ES"/>
        </w:rPr>
        <w:t xml:space="preserve">, </w:t>
      </w:r>
      <w:r w:rsidRPr="008C203E">
        <w:rPr>
          <w:rFonts w:ascii="Montserrat Medium" w:hAnsi="Montserrat Medium" w:cs="Arial"/>
          <w:sz w:val="18"/>
          <w:lang w:eastAsia="es-ES"/>
        </w:rPr>
        <w:t>AQUELLOS BIENES QUE HUBIESEN SIDO EFECTIVAMENTE ENTREGADOS, ASÍ COMO, AL PAGO DE GASTOS NO RECUPERABLES PREVIA</w:t>
      </w:r>
      <w:r w:rsidRPr="008C203E">
        <w:rPr>
          <w:rFonts w:ascii="Montserrat Medium" w:hAnsi="Montserrat Medium" w:cs="Arial"/>
          <w:bCs/>
          <w:sz w:val="18"/>
          <w:lang w:eastAsia="es-ES"/>
        </w:rPr>
        <w:t xml:space="preserve"> SOLICITUD Y ACREDITAMIENTO.</w:t>
      </w:r>
    </w:p>
    <w:p w14:paraId="7A9AA920" w14:textId="77777777" w:rsidR="0028248F" w:rsidRPr="008C203E" w:rsidRDefault="0028248F" w:rsidP="0028248F">
      <w:pPr>
        <w:tabs>
          <w:tab w:val="center" w:pos="567"/>
        </w:tabs>
        <w:autoSpaceDE w:val="0"/>
        <w:autoSpaceDN w:val="0"/>
        <w:adjustRightInd w:val="0"/>
        <w:ind w:left="284" w:right="423"/>
        <w:jc w:val="both"/>
        <w:rPr>
          <w:rFonts w:ascii="Montserrat Medium" w:hAnsi="Montserrat Medium" w:cs="Arial"/>
          <w:bCs/>
          <w:sz w:val="18"/>
          <w:lang w:eastAsia="es-ES"/>
        </w:rPr>
      </w:pPr>
    </w:p>
    <w:p w14:paraId="1A57328E" w14:textId="77777777" w:rsidR="0028248F" w:rsidRPr="008C203E" w:rsidRDefault="0028248F" w:rsidP="0028248F">
      <w:pPr>
        <w:tabs>
          <w:tab w:val="center" w:pos="567"/>
        </w:tabs>
        <w:autoSpaceDE w:val="0"/>
        <w:autoSpaceDN w:val="0"/>
        <w:adjustRightInd w:val="0"/>
        <w:ind w:right="48"/>
        <w:jc w:val="both"/>
        <w:rPr>
          <w:rFonts w:ascii="Montserrat Medium" w:hAnsi="Montserrat Medium" w:cs="Arial"/>
          <w:bCs/>
          <w:sz w:val="18"/>
          <w:lang w:eastAsia="es-ES"/>
        </w:rPr>
      </w:pPr>
      <w:r w:rsidRPr="008C203E">
        <w:rPr>
          <w:rFonts w:ascii="Montserrat Medium" w:hAnsi="Montserrat Medium" w:cs="Arial"/>
          <w:bCs/>
          <w:sz w:val="18"/>
          <w:lang w:eastAsia="es-ES"/>
        </w:rPr>
        <w:t>UNA VEZ QUE HAYAN DESAPARECIDO LAS CAUSAS QUE MOTIVARON LA SUSPENSIÓN,</w:t>
      </w:r>
      <w:r w:rsidRPr="008C203E">
        <w:rPr>
          <w:rFonts w:ascii="Montserrat Medium" w:hAnsi="Montserrat Medium" w:cs="Arial"/>
          <w:b/>
          <w:bCs/>
          <w:sz w:val="18"/>
          <w:lang w:eastAsia="es-ES"/>
        </w:rPr>
        <w:t xml:space="preserve"> </w:t>
      </w:r>
      <w:r w:rsidRPr="008C203E">
        <w:rPr>
          <w:rFonts w:ascii="Montserrat Medium" w:hAnsi="Montserrat Medium" w:cs="Arial"/>
          <w:bCs/>
          <w:sz w:val="18"/>
          <w:lang w:eastAsia="es-ES"/>
        </w:rPr>
        <w:t>EL CONTRATO</w:t>
      </w:r>
      <w:r w:rsidRPr="008C203E">
        <w:rPr>
          <w:rFonts w:ascii="Montserrat Medium" w:hAnsi="Montserrat Medium" w:cs="Arial"/>
          <w:b/>
          <w:bCs/>
          <w:sz w:val="18"/>
          <w:lang w:eastAsia="es-ES"/>
        </w:rPr>
        <w:t xml:space="preserve"> </w:t>
      </w:r>
      <w:r w:rsidRPr="008C203E">
        <w:rPr>
          <w:rFonts w:ascii="Montserrat Medium" w:hAnsi="Montserrat Medium" w:cs="Arial"/>
          <w:bCs/>
          <w:sz w:val="18"/>
          <w:lang w:eastAsia="es-ES"/>
        </w:rPr>
        <w:t xml:space="preserve">PODRÁ CONTINUAR PRODUCIENDO TODOS SUS EFECTOS LEGALES, SI  </w:t>
      </w:r>
      <w:r w:rsidRPr="008C203E">
        <w:rPr>
          <w:rFonts w:ascii="Montserrat Medium" w:hAnsi="Montserrat Medium" w:cs="Arial"/>
          <w:b/>
          <w:sz w:val="18"/>
          <w:lang w:eastAsia="es-ES"/>
        </w:rPr>
        <w:t xml:space="preserve">“EL INSTITUTO” </w:t>
      </w:r>
      <w:r w:rsidRPr="008C203E">
        <w:rPr>
          <w:rFonts w:ascii="Montserrat Medium" w:hAnsi="Montserrat Medium" w:cs="Arial"/>
          <w:bCs/>
          <w:sz w:val="18"/>
          <w:lang w:eastAsia="es-ES"/>
        </w:rPr>
        <w:t>ASÍ LO DETERMINA; Y EN CASO QUE SUBSISTAN LOS SUPUESTOS QUE DIERON ORIGEN A LA SUSPENSIÓN, SE PODRÁ INICIAR LA TERMINACIÓN ANTICIPADA DEL CONTRATO, CONFORME LO DISPUESTO EN LA CLÁUSULA SIGUIENTE.</w:t>
      </w:r>
    </w:p>
    <w:p w14:paraId="1E3B23DD" w14:textId="77777777" w:rsidR="0028248F" w:rsidRPr="008C203E" w:rsidRDefault="0028248F" w:rsidP="0028248F">
      <w:pPr>
        <w:tabs>
          <w:tab w:val="left" w:pos="3933"/>
        </w:tabs>
        <w:jc w:val="both"/>
        <w:rPr>
          <w:rFonts w:ascii="Montserrat Medium" w:hAnsi="Montserrat Medium" w:cs="Arial"/>
          <w:sz w:val="18"/>
          <w:lang w:eastAsia="es-ES"/>
        </w:rPr>
      </w:pPr>
    </w:p>
    <w:p w14:paraId="5DDBAA8D" w14:textId="77777777" w:rsidR="0028248F" w:rsidRPr="008C203E" w:rsidRDefault="0028248F" w:rsidP="0028248F">
      <w:pPr>
        <w:jc w:val="both"/>
        <w:rPr>
          <w:rFonts w:ascii="Montserrat Medium" w:hAnsi="Montserrat Medium" w:cs="Arial"/>
          <w:b/>
          <w:sz w:val="18"/>
          <w:lang w:eastAsia="es-MX"/>
        </w:rPr>
      </w:pPr>
      <w:r w:rsidRPr="008C203E">
        <w:rPr>
          <w:rFonts w:ascii="Montserrat Medium" w:hAnsi="Montserrat Medium" w:cs="Arial"/>
          <w:b/>
          <w:sz w:val="18"/>
          <w:lang w:eastAsia="es-MX"/>
        </w:rPr>
        <w:t xml:space="preserve">DÉCIMA NOVENA. TERMINACIÓN ANTICIPADA DEL CONTRATO. </w:t>
      </w:r>
    </w:p>
    <w:p w14:paraId="4F2AD82F" w14:textId="77777777" w:rsidR="0028248F" w:rsidRPr="008C203E" w:rsidRDefault="0028248F" w:rsidP="0028248F">
      <w:pPr>
        <w:jc w:val="both"/>
        <w:rPr>
          <w:rFonts w:ascii="Montserrat Medium" w:hAnsi="Montserrat Medium" w:cs="Arial"/>
          <w:b/>
          <w:sz w:val="18"/>
          <w:lang w:eastAsia="es-MX"/>
        </w:rPr>
      </w:pPr>
    </w:p>
    <w:p w14:paraId="39B471AB" w14:textId="77777777" w:rsidR="0028248F" w:rsidRPr="008C203E" w:rsidRDefault="0028248F" w:rsidP="0028248F">
      <w:pPr>
        <w:jc w:val="both"/>
        <w:rPr>
          <w:rFonts w:ascii="Montserrat Medium" w:hAnsi="Montserrat Medium" w:cs="Arial"/>
          <w:bCs/>
          <w:sz w:val="18"/>
          <w:lang w:eastAsia="es-ES"/>
        </w:rPr>
      </w:pPr>
      <w:r w:rsidRPr="008C203E">
        <w:rPr>
          <w:rFonts w:ascii="Montserrat Medium" w:hAnsi="Montserrat Medium" w:cs="Arial"/>
          <w:b/>
          <w:sz w:val="18"/>
          <w:lang w:eastAsia="es-ES"/>
        </w:rPr>
        <w:t>“EL INSTITUTO”</w:t>
      </w:r>
      <w:r w:rsidRPr="008C203E">
        <w:rPr>
          <w:rFonts w:ascii="Montserrat Medium" w:hAnsi="Montserrat Medium" w:cs="Arial"/>
          <w:b/>
          <w:bCs/>
          <w:sz w:val="18"/>
          <w:lang w:eastAsia="es-ES"/>
        </w:rPr>
        <w:t xml:space="preserve"> </w:t>
      </w:r>
      <w:r w:rsidRPr="008C203E">
        <w:rPr>
          <w:rFonts w:ascii="Montserrat Medium" w:hAnsi="Montserrat Medium" w:cs="Arial"/>
          <w:bCs/>
          <w:sz w:val="18"/>
          <w:lang w:eastAsia="es-ES"/>
        </w:rPr>
        <w:t xml:space="preserve">CUANDO CONCURRAN RAZONES DE INTERÉS GENERAL, O BIEN, CUANDO POR CAUSAS JUSTIFICADAS SE EXTINGA LA NECESIDAD DE SUMINISTRAR LOS BIENES ORIGINALMENTE CONTRATADOS Y </w:t>
      </w:r>
      <w:r w:rsidRPr="008C203E">
        <w:rPr>
          <w:rFonts w:ascii="Montserrat Medium" w:hAnsi="Montserrat Medium" w:cs="Arial"/>
          <w:bCs/>
          <w:sz w:val="18"/>
          <w:lang w:eastAsia="es-ES"/>
        </w:rPr>
        <w:lastRenderedPageBreak/>
        <w:t xml:space="preserve">SE DEMUESTRE QUE DE CONTINUAR CON EL CUMPLIMIENTO DE LAS OBLIGACIONES PACTADAS, SE OCASIONARÍA ALGÚN DAÑO O PERJUICIO A </w:t>
      </w:r>
      <w:r w:rsidRPr="008C203E">
        <w:rPr>
          <w:rFonts w:ascii="Montserrat Medium" w:hAnsi="Montserrat Medium" w:cs="Arial"/>
          <w:b/>
          <w:sz w:val="18"/>
          <w:lang w:eastAsia="es-ES"/>
        </w:rPr>
        <w:t>“EL INSTITUTO”</w:t>
      </w:r>
      <w:r w:rsidRPr="008C203E">
        <w:rPr>
          <w:rFonts w:ascii="Montserrat Medium" w:hAnsi="Montserrat Medium" w:cs="Arial"/>
          <w:bCs/>
          <w:sz w:val="18"/>
          <w:lang w:eastAsia="es-ES"/>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8C203E">
        <w:rPr>
          <w:rFonts w:ascii="Montserrat Medium" w:hAnsi="Montserrat Medium" w:cs="Arial"/>
          <w:b/>
          <w:bCs/>
          <w:sz w:val="18"/>
          <w:lang w:eastAsia="es-ES"/>
        </w:rPr>
        <w:t xml:space="preserve"> </w:t>
      </w:r>
      <w:r w:rsidRPr="008C203E">
        <w:rPr>
          <w:rFonts w:ascii="Montserrat Medium" w:hAnsi="Montserrat Medium" w:cs="Arial"/>
          <w:bCs/>
          <w:sz w:val="18"/>
          <w:lang w:eastAsia="es-ES"/>
        </w:rPr>
        <w:t xml:space="preserve">SIN RESPONSABILIDAD ALGUNA PARA </w:t>
      </w:r>
      <w:r w:rsidRPr="008C203E">
        <w:rPr>
          <w:rFonts w:ascii="Montserrat Medium" w:hAnsi="Montserrat Medium" w:cs="Arial"/>
          <w:b/>
          <w:sz w:val="18"/>
          <w:lang w:eastAsia="es-ES"/>
        </w:rPr>
        <w:t>“EL INSTITUTO”</w:t>
      </w:r>
      <w:r w:rsidRPr="008C203E">
        <w:rPr>
          <w:rFonts w:ascii="Montserrat Medium" w:hAnsi="Montserrat Medium" w:cs="Arial"/>
          <w:bCs/>
          <w:sz w:val="18"/>
          <w:lang w:eastAsia="es-ES"/>
        </w:rPr>
        <w:t xml:space="preserve">, ELLO CON INDEPENDENCIA DE LO ESTABLECIDO EN LA CLÁUSULA QUE ANTECEDE. </w:t>
      </w:r>
    </w:p>
    <w:p w14:paraId="5A798ADB" w14:textId="77777777" w:rsidR="0028248F" w:rsidRPr="008C203E" w:rsidRDefault="0028248F" w:rsidP="0028248F">
      <w:pPr>
        <w:tabs>
          <w:tab w:val="center" w:pos="567"/>
        </w:tabs>
        <w:autoSpaceDE w:val="0"/>
        <w:autoSpaceDN w:val="0"/>
        <w:adjustRightInd w:val="0"/>
        <w:ind w:left="284" w:right="423"/>
        <w:jc w:val="both"/>
        <w:rPr>
          <w:rFonts w:ascii="Montserrat Medium" w:hAnsi="Montserrat Medium" w:cs="Arial"/>
          <w:bCs/>
          <w:sz w:val="18"/>
          <w:lang w:eastAsia="es-ES"/>
        </w:rPr>
      </w:pPr>
    </w:p>
    <w:p w14:paraId="03D0D651" w14:textId="77777777" w:rsidR="0028248F" w:rsidRPr="008C203E" w:rsidRDefault="0028248F" w:rsidP="0028248F">
      <w:pPr>
        <w:tabs>
          <w:tab w:val="center" w:pos="567"/>
        </w:tabs>
        <w:autoSpaceDE w:val="0"/>
        <w:autoSpaceDN w:val="0"/>
        <w:adjustRightInd w:val="0"/>
        <w:ind w:right="48"/>
        <w:jc w:val="both"/>
        <w:rPr>
          <w:rFonts w:ascii="Montserrat Medium" w:hAnsi="Montserrat Medium" w:cs="Arial"/>
          <w:bCs/>
          <w:sz w:val="18"/>
          <w:lang w:eastAsia="es-ES"/>
        </w:rPr>
      </w:pPr>
      <w:r w:rsidRPr="008C203E">
        <w:rPr>
          <w:rFonts w:ascii="Montserrat Medium" w:hAnsi="Montserrat Medium" w:cs="Arial"/>
          <w:bCs/>
          <w:sz w:val="18"/>
          <w:lang w:eastAsia="es-ES"/>
        </w:rPr>
        <w:t xml:space="preserve">CUANDO </w:t>
      </w:r>
      <w:r w:rsidRPr="008C203E">
        <w:rPr>
          <w:rFonts w:ascii="Montserrat Medium" w:hAnsi="Montserrat Medium" w:cs="Arial"/>
          <w:b/>
          <w:sz w:val="18"/>
          <w:lang w:eastAsia="es-ES"/>
        </w:rPr>
        <w:t>“EL INSTITUTO”</w:t>
      </w:r>
      <w:r w:rsidRPr="008C203E">
        <w:rPr>
          <w:rFonts w:ascii="Montserrat Medium" w:hAnsi="Montserrat Medium" w:cs="Arial"/>
          <w:bCs/>
          <w:sz w:val="18"/>
          <w:lang w:eastAsia="es-ES"/>
        </w:rPr>
        <w:t xml:space="preserve"> DETERMINE DAR POR TERMINADO ANTICIPADAMENTE EL CONTRATO, LO NOTIFICARÁ AL </w:t>
      </w:r>
      <w:r w:rsidRPr="008C203E">
        <w:rPr>
          <w:rFonts w:ascii="Montserrat Medium" w:hAnsi="Montserrat Medium" w:cs="Arial"/>
          <w:b/>
          <w:bCs/>
          <w:sz w:val="18"/>
          <w:lang w:eastAsia="es-ES"/>
        </w:rPr>
        <w:t>“EL PROVEEDOR”</w:t>
      </w:r>
      <w:r w:rsidRPr="008C203E">
        <w:rPr>
          <w:rFonts w:ascii="Montserrat Medium" w:hAnsi="Montserrat Medium" w:cs="Arial"/>
          <w:bCs/>
          <w:sz w:val="18"/>
          <w:lang w:eastAsia="es-ES"/>
        </w:rPr>
        <w:t>, DEBIENDO SUSTENTARLO EN UN DICTAMEN FUNDADO Y MOTIVADO, EN EL QUE SE PRECISARÁN LAS RAZONES O CAUSAS QUE DIERON ORIGEN A LA MISMA Y PAGARÁ A</w:t>
      </w:r>
      <w:r w:rsidRPr="008C203E">
        <w:rPr>
          <w:rFonts w:ascii="Montserrat Medium" w:hAnsi="Montserrat Medium" w:cs="Arial"/>
          <w:b/>
          <w:bCs/>
          <w:sz w:val="18"/>
          <w:lang w:eastAsia="es-ES"/>
        </w:rPr>
        <w:t xml:space="preserve"> “EL PROVEEDOR” </w:t>
      </w:r>
      <w:r w:rsidRPr="008C203E">
        <w:rPr>
          <w:rFonts w:ascii="Montserrat Medium" w:hAnsi="Montserrat Medium" w:cs="Arial"/>
          <w:bCs/>
          <w:sz w:val="18"/>
          <w:lang w:eastAsia="es-ES"/>
        </w:rPr>
        <w:t xml:space="preserve">LA PARTE PROPORCIONAL DE LOS BIENES SUMINISTRADOS, ASÍ COMO LOS GASTOS NO RECUPERABLES EN QUE HAYA INCURRIDO, PREVIA SOLICITUD POR ESCRITO, SIEMPRE QUE ESTOS SEAN RAZONABLES, ESTÉN DEBIDAMENTE COMPROBADOS Y SE RELACIONEN DIRECTAMENTE CON EL PRESENTE CONTRATO, </w:t>
      </w:r>
      <w:r w:rsidRPr="008C203E">
        <w:rPr>
          <w:rFonts w:ascii="Montserrat Medium" w:hAnsi="Montserrat Medium" w:cs="Arial"/>
          <w:bCs/>
          <w:color w:val="000000"/>
          <w:sz w:val="18"/>
          <w:lang w:eastAsia="es-ES"/>
        </w:rPr>
        <w:t>LIMITÁNDOSE SEGÚN CORRESPONDA A LOS CONCEPTOS ESTABLECIDOS EN LA FRACCIÓN I, DEL ARTÍCULO 102 DEL REGLAMENTO DE LA LEY DE ADQUISICIONES, ARRENDAMIENTOS Y SERVICIOS DEL SECTOR PÚBLICO.</w:t>
      </w:r>
    </w:p>
    <w:p w14:paraId="7DBAA455" w14:textId="77777777" w:rsidR="0028248F" w:rsidRPr="008C203E" w:rsidRDefault="0028248F" w:rsidP="0028248F">
      <w:pPr>
        <w:tabs>
          <w:tab w:val="left" w:pos="2794"/>
        </w:tabs>
        <w:autoSpaceDE w:val="0"/>
        <w:autoSpaceDN w:val="0"/>
        <w:adjustRightInd w:val="0"/>
        <w:ind w:left="284" w:right="423"/>
        <w:jc w:val="both"/>
        <w:rPr>
          <w:rFonts w:ascii="Montserrat Medium" w:hAnsi="Montserrat Medium" w:cs="Arial"/>
          <w:bCs/>
          <w:sz w:val="18"/>
          <w:lang w:eastAsia="es-ES"/>
        </w:rPr>
      </w:pPr>
      <w:r w:rsidRPr="008C203E">
        <w:rPr>
          <w:rFonts w:ascii="Montserrat Medium" w:hAnsi="Montserrat Medium" w:cs="Arial"/>
          <w:bCs/>
          <w:sz w:val="18"/>
          <w:lang w:eastAsia="es-ES"/>
        </w:rPr>
        <w:tab/>
      </w:r>
    </w:p>
    <w:p w14:paraId="7C3F58F2" w14:textId="77777777" w:rsidR="0028248F" w:rsidRPr="008C203E" w:rsidRDefault="0028248F" w:rsidP="0028248F">
      <w:pPr>
        <w:ind w:right="51"/>
        <w:jc w:val="both"/>
        <w:rPr>
          <w:rFonts w:ascii="Montserrat Medium" w:hAnsi="Montserrat Medium" w:cs="Arial"/>
          <w:sz w:val="18"/>
          <w:lang w:eastAsia="es-ES"/>
        </w:rPr>
      </w:pPr>
      <w:r w:rsidRPr="008C203E">
        <w:rPr>
          <w:rFonts w:ascii="Montserrat Medium" w:hAnsi="Montserrat Medium" w:cs="Arial"/>
          <w:b/>
          <w:sz w:val="18"/>
          <w:lang w:eastAsia="es-MX"/>
        </w:rPr>
        <w:t>VIGÉSIMA. RESCISIÓN</w:t>
      </w:r>
    </w:p>
    <w:p w14:paraId="254436B9" w14:textId="77777777" w:rsidR="0028248F" w:rsidRPr="008C203E" w:rsidRDefault="0028248F" w:rsidP="0028248F">
      <w:pPr>
        <w:ind w:right="51"/>
        <w:jc w:val="both"/>
        <w:rPr>
          <w:rFonts w:ascii="Montserrat Medium" w:hAnsi="Montserrat Medium" w:cs="Arial"/>
          <w:sz w:val="18"/>
          <w:lang w:eastAsia="es-ES"/>
        </w:rPr>
      </w:pPr>
    </w:p>
    <w:p w14:paraId="44F425F5" w14:textId="77777777" w:rsidR="0028248F" w:rsidRPr="008C203E" w:rsidRDefault="0028248F" w:rsidP="0028248F">
      <w:pPr>
        <w:tabs>
          <w:tab w:val="left" w:pos="2700"/>
        </w:tabs>
        <w:ind w:right="-1"/>
        <w:jc w:val="both"/>
        <w:rPr>
          <w:rFonts w:ascii="Montserrat Medium" w:hAnsi="Montserrat Medium" w:cs="Arial"/>
          <w:sz w:val="18"/>
          <w:lang w:eastAsia="es-ES"/>
        </w:rPr>
      </w:pPr>
      <w:r w:rsidRPr="008C203E">
        <w:rPr>
          <w:rFonts w:ascii="Montserrat Medium" w:hAnsi="Montserrat Medium" w:cs="Arial"/>
          <w:b/>
          <w:sz w:val="18"/>
          <w:lang w:eastAsia="es-ES"/>
        </w:rPr>
        <w:t xml:space="preserve">“EL INSTITUTO” </w:t>
      </w:r>
      <w:r w:rsidRPr="008C203E">
        <w:rPr>
          <w:rFonts w:ascii="Montserrat Medium" w:hAnsi="Montserrat Medium" w:cs="Arial"/>
          <w:sz w:val="18"/>
          <w:lang w:eastAsia="es-ES"/>
        </w:rPr>
        <w:t xml:space="preserve">PODRÁ EN CUALQUIER MOMENTO RESCINDIR ADMINISTRATIVAMENTE EL PRESENTE CONTRATO Y HACER EFECTIVA LA FIANZA DE CUMPLIMIENTO, CUANDO </w:t>
      </w:r>
      <w:r w:rsidRPr="008C203E">
        <w:rPr>
          <w:rFonts w:ascii="Montserrat Medium" w:hAnsi="Montserrat Medium" w:cs="Arial"/>
          <w:b/>
          <w:sz w:val="18"/>
          <w:lang w:eastAsia="es-ES"/>
        </w:rPr>
        <w:t>“EL PROVEEDOR”</w:t>
      </w:r>
      <w:r w:rsidRPr="008C203E">
        <w:rPr>
          <w:rFonts w:ascii="Montserrat Medium" w:hAnsi="Montserrat Medium" w:cs="Arial"/>
          <w:sz w:val="18"/>
          <w:lang w:eastAsia="es-ES"/>
        </w:rPr>
        <w:t xml:space="preserve"> INCURRA EN INCUMPLIMIENTO DE SUS OBLIGACIONES CONTRACTUALES, SIN NECESIDAD DE ACUDIR A LOS TRIBUNALES COMPETENTES EN LA MATERIA, POR LO QUE, DE MANERA ENUNCIATIVA, MÁS NO LIMITATIVA, SE ENTENDERÁ POR INCUMPLIMIENTO:</w:t>
      </w:r>
    </w:p>
    <w:p w14:paraId="6560FE2B" w14:textId="77777777" w:rsidR="0028248F" w:rsidRPr="008C203E" w:rsidRDefault="0028248F" w:rsidP="0028248F">
      <w:pPr>
        <w:jc w:val="both"/>
        <w:rPr>
          <w:rFonts w:ascii="Montserrat Medium" w:hAnsi="Montserrat Medium"/>
          <w:bCs/>
          <w:iCs/>
          <w:sz w:val="18"/>
          <w:lang w:eastAsia="es-ES"/>
        </w:rPr>
      </w:pPr>
    </w:p>
    <w:p w14:paraId="5503B37A" w14:textId="77777777" w:rsidR="0028248F" w:rsidRPr="008C203E" w:rsidRDefault="0028248F" w:rsidP="00E25803">
      <w:pPr>
        <w:numPr>
          <w:ilvl w:val="0"/>
          <w:numId w:val="43"/>
        </w:numPr>
        <w:tabs>
          <w:tab w:val="clear" w:pos="644"/>
          <w:tab w:val="num" w:pos="720"/>
        </w:tabs>
        <w:ind w:left="720"/>
        <w:jc w:val="both"/>
        <w:rPr>
          <w:rFonts w:ascii="Montserrat Medium" w:hAnsi="Montserrat Medium"/>
          <w:sz w:val="18"/>
          <w:lang w:eastAsia="es-ES"/>
        </w:rPr>
      </w:pPr>
      <w:r w:rsidRPr="008C203E">
        <w:rPr>
          <w:rFonts w:ascii="Montserrat Medium" w:hAnsi="Montserrat Medium"/>
          <w:sz w:val="18"/>
          <w:lang w:eastAsia="es-ES"/>
        </w:rPr>
        <w:t>CUANDO NO ENTREGUE LA GARANTÍA DE CUMPLIMIENTO DEL CONTRATO, DENTRO DEL TÉRMINO DE 10 (DIEZ) DÍAS NATURALES POSTERIORES A LA FIRMA DEL MISMO.</w:t>
      </w:r>
    </w:p>
    <w:p w14:paraId="0A0932D4" w14:textId="77777777" w:rsidR="0028248F" w:rsidRPr="008C203E" w:rsidRDefault="0028248F" w:rsidP="00E25803">
      <w:pPr>
        <w:numPr>
          <w:ilvl w:val="0"/>
          <w:numId w:val="43"/>
        </w:numPr>
        <w:tabs>
          <w:tab w:val="clear" w:pos="644"/>
          <w:tab w:val="num" w:pos="720"/>
        </w:tabs>
        <w:ind w:left="720"/>
        <w:jc w:val="both"/>
        <w:rPr>
          <w:rFonts w:ascii="Montserrat Medium" w:hAnsi="Montserrat Medium"/>
          <w:sz w:val="18"/>
          <w:lang w:eastAsia="es-ES"/>
        </w:rPr>
      </w:pPr>
      <w:r w:rsidRPr="008C203E">
        <w:rPr>
          <w:rFonts w:ascii="Montserrat Medium" w:hAnsi="Montserrat Medium"/>
          <w:sz w:val="18"/>
          <w:lang w:eastAsia="es-ES"/>
        </w:rPr>
        <w:t>CUANDO EL PROVEEDOR INCURRA EN FALTA DE VERACIDAD TOTAL O PARCIAL RESPECTO A LA INFORMACIÓN PROPORCIONADA PARA EL PROCEDIMIENTO ADQUISITIVO O LA CELEBRACIÓN DEL CONTRATO.</w:t>
      </w:r>
    </w:p>
    <w:p w14:paraId="1DEFAAE3" w14:textId="77777777" w:rsidR="0028248F" w:rsidRPr="008C203E" w:rsidRDefault="0028248F" w:rsidP="00E25803">
      <w:pPr>
        <w:numPr>
          <w:ilvl w:val="0"/>
          <w:numId w:val="43"/>
        </w:numPr>
        <w:tabs>
          <w:tab w:val="clear" w:pos="644"/>
          <w:tab w:val="num" w:pos="720"/>
        </w:tabs>
        <w:ind w:left="720"/>
        <w:jc w:val="both"/>
        <w:rPr>
          <w:rFonts w:ascii="Montserrat Medium" w:hAnsi="Montserrat Medium"/>
          <w:sz w:val="18"/>
          <w:lang w:eastAsia="es-ES"/>
        </w:rPr>
      </w:pPr>
      <w:r w:rsidRPr="008C203E">
        <w:rPr>
          <w:rFonts w:ascii="Montserrat Medium" w:hAnsi="Montserrat Medium"/>
          <w:sz w:val="18"/>
          <w:lang w:eastAsia="es-ES"/>
        </w:rPr>
        <w:t>CUANDO SE INCUMPLA, TOTAL O PARCIALMENTE, CON CUALESQUIERA DE LAS OBLIGACIONES ESTABLECIDAS EN EL CONTRATO Y SUS ANEXOS.</w:t>
      </w:r>
    </w:p>
    <w:p w14:paraId="0E7B7EF7" w14:textId="77777777" w:rsidR="0028248F" w:rsidRPr="008C203E" w:rsidRDefault="0028248F" w:rsidP="00E25803">
      <w:pPr>
        <w:numPr>
          <w:ilvl w:val="0"/>
          <w:numId w:val="43"/>
        </w:numPr>
        <w:tabs>
          <w:tab w:val="clear" w:pos="644"/>
          <w:tab w:val="num" w:pos="720"/>
        </w:tabs>
        <w:ind w:left="720"/>
        <w:jc w:val="both"/>
        <w:rPr>
          <w:rFonts w:ascii="Montserrat Medium" w:hAnsi="Montserrat Medium"/>
          <w:sz w:val="18"/>
          <w:lang w:eastAsia="es-ES"/>
        </w:rPr>
      </w:pPr>
      <w:r w:rsidRPr="008C203E">
        <w:rPr>
          <w:rFonts w:ascii="Montserrat Medium" w:hAnsi="Montserrat Medium"/>
          <w:sz w:val="18"/>
          <w:lang w:eastAsia="es-ES"/>
        </w:rPr>
        <w:t>CUANDO SE COMPRUEBE QUE EL PROVEEDOR HAYA REALIZADO LOS BIENES CON DESCRIPCIONES Y CARACTERÍSTICAS DISTINTAS A LAS ACEPTADAS EN ESTA ADJUDICACIÓN DIRECTA.</w:t>
      </w:r>
    </w:p>
    <w:p w14:paraId="32C27B8F" w14:textId="77777777" w:rsidR="0028248F" w:rsidRPr="008C203E" w:rsidRDefault="0028248F" w:rsidP="00E25803">
      <w:pPr>
        <w:numPr>
          <w:ilvl w:val="0"/>
          <w:numId w:val="43"/>
        </w:numPr>
        <w:tabs>
          <w:tab w:val="clear" w:pos="644"/>
          <w:tab w:val="num" w:pos="720"/>
        </w:tabs>
        <w:ind w:left="720"/>
        <w:jc w:val="both"/>
        <w:rPr>
          <w:rFonts w:ascii="Montserrat Medium" w:hAnsi="Montserrat Medium"/>
          <w:sz w:val="18"/>
          <w:lang w:eastAsia="es-ES"/>
        </w:rPr>
      </w:pPr>
      <w:r w:rsidRPr="008C203E">
        <w:rPr>
          <w:rFonts w:ascii="Montserrat Medium" w:hAnsi="Montserrat Medium"/>
          <w:sz w:val="18"/>
          <w:lang w:eastAsia="es-ES"/>
        </w:rPr>
        <w:t>CUANDO SE TRANSMITAN TOTAL O PARCIALMENTE, BAJO CUALQUIER TÍTULO, LOS DERECHOS Y OBLIGACIONES A QUE SE REFIEREN LA ADJUDICACIÓN DIRECTA, CON EXCEPCIÓN DE LOS DERECHOS DE COBRO, PREVIA AUTORIZACIÓN DEL INSTITUTO.</w:t>
      </w:r>
    </w:p>
    <w:p w14:paraId="6A0AEEC5" w14:textId="77777777" w:rsidR="0028248F" w:rsidRPr="008C203E" w:rsidRDefault="0028248F" w:rsidP="00E25803">
      <w:pPr>
        <w:numPr>
          <w:ilvl w:val="0"/>
          <w:numId w:val="43"/>
        </w:numPr>
        <w:tabs>
          <w:tab w:val="clear" w:pos="644"/>
          <w:tab w:val="num" w:pos="720"/>
        </w:tabs>
        <w:ind w:left="720"/>
        <w:jc w:val="both"/>
        <w:rPr>
          <w:rFonts w:ascii="Montserrat Medium" w:hAnsi="Montserrat Medium"/>
          <w:sz w:val="18"/>
          <w:lang w:eastAsia="es-ES"/>
        </w:rPr>
      </w:pPr>
      <w:r w:rsidRPr="008C203E">
        <w:rPr>
          <w:rFonts w:ascii="Montserrat Medium" w:hAnsi="Montserrat Medium"/>
          <w:sz w:val="18"/>
          <w:lang w:eastAsia="es-ES"/>
        </w:rPr>
        <w:t>SI LA AUTORIDAD COMPETENTE DECLARA EL CONCURSO MERCANTIL O CUALQUIER SITUACIÓN ANÁLOGA O EQUIVALENTE QUE AFECTE EL PATRIMONIO DEL PROVEEDOR.</w:t>
      </w:r>
    </w:p>
    <w:p w14:paraId="4076E2E5" w14:textId="77777777" w:rsidR="0028248F" w:rsidRPr="008C203E" w:rsidRDefault="0028248F" w:rsidP="00E25803">
      <w:pPr>
        <w:numPr>
          <w:ilvl w:val="0"/>
          <w:numId w:val="43"/>
        </w:numPr>
        <w:tabs>
          <w:tab w:val="clear" w:pos="644"/>
          <w:tab w:val="num" w:pos="720"/>
        </w:tabs>
        <w:ind w:left="720"/>
        <w:jc w:val="both"/>
        <w:rPr>
          <w:rFonts w:ascii="Montserrat Medium" w:hAnsi="Montserrat Medium"/>
          <w:sz w:val="18"/>
          <w:lang w:eastAsia="es-ES"/>
        </w:rPr>
      </w:pPr>
      <w:r w:rsidRPr="008C203E">
        <w:rPr>
          <w:rFonts w:ascii="Montserrat Medium" w:hAnsi="Montserrat Medium"/>
          <w:sz w:val="18"/>
          <w:lang w:eastAsia="es-ES"/>
        </w:rPr>
        <w:t>EN EL SUPUESTO DE QUE LA COMISIÓN FEDERAL DE COMPETENCIA, DE ACUERDO A SUS FACULTADES, NOTIFIQUE A LA SANCIÓN IMPUESTA A “</w:t>
      </w:r>
      <w:r w:rsidRPr="008C203E">
        <w:rPr>
          <w:rFonts w:ascii="Montserrat Medium" w:hAnsi="Montserrat Medium"/>
          <w:b/>
          <w:sz w:val="18"/>
          <w:lang w:eastAsia="es-ES"/>
        </w:rPr>
        <w:t>EL PROVEEDOR”</w:t>
      </w:r>
      <w:r w:rsidRPr="008C203E">
        <w:rPr>
          <w:rFonts w:ascii="Montserrat Medium" w:hAnsi="Montserrat Medium"/>
          <w:sz w:val="18"/>
          <w:lang w:eastAsia="es-ES"/>
        </w:rPr>
        <w:t>, CON MOTIVO DE LA COLUSIÓN DE PRECIOS EN QUE HUBIESE INCURRIDO DURANTE EL PROCEDIMIENTO DE ADJUDICACIÓN DIRECTA, EN CONTRAVENCIÓN A LO DISPUESTO EN LOS ARTÍCULOS 9, DE LA LEY FEDERAL DE COMPETENCIA ECONÓMICA, Y 34, DE LA LEY DE ADQUISICIONES, ARRENDAMIENTOS Y SERVICIOS DEL SECTOR PÚBLICO.</w:t>
      </w:r>
    </w:p>
    <w:p w14:paraId="2BEB312D" w14:textId="77777777" w:rsidR="0028248F" w:rsidRPr="008C203E" w:rsidRDefault="0028248F" w:rsidP="0028248F">
      <w:pPr>
        <w:jc w:val="both"/>
        <w:rPr>
          <w:rFonts w:ascii="Montserrat Medium" w:hAnsi="Montserrat Medium" w:cs="Arial"/>
          <w:sz w:val="18"/>
          <w:lang w:eastAsia="es-ES"/>
        </w:rPr>
      </w:pPr>
    </w:p>
    <w:p w14:paraId="78CA57D9" w14:textId="77777777" w:rsidR="0028248F" w:rsidRPr="008C203E" w:rsidRDefault="0028248F" w:rsidP="0028248F">
      <w:pPr>
        <w:jc w:val="both"/>
        <w:rPr>
          <w:rFonts w:ascii="Montserrat Medium" w:hAnsi="Montserrat Medium" w:cs="Arial"/>
          <w:sz w:val="18"/>
          <w:lang w:eastAsia="es-ES"/>
        </w:rPr>
      </w:pPr>
      <w:r w:rsidRPr="008C203E">
        <w:rPr>
          <w:rFonts w:ascii="Montserrat Medium" w:hAnsi="Montserrat Medium" w:cs="Arial"/>
          <w:sz w:val="18"/>
          <w:lang w:eastAsia="es-ES"/>
        </w:rPr>
        <w:t xml:space="preserve">PARA EL CASO DE OPTAR POR LA RESCISIÓN DEL CONTRATO, </w:t>
      </w:r>
      <w:r w:rsidRPr="008C203E">
        <w:rPr>
          <w:rFonts w:ascii="Montserrat Medium" w:hAnsi="Montserrat Medium" w:cs="Arial"/>
          <w:b/>
          <w:sz w:val="18"/>
          <w:lang w:eastAsia="es-ES"/>
        </w:rPr>
        <w:t xml:space="preserve">“EL INSTITUTO” </w:t>
      </w:r>
      <w:r w:rsidRPr="008C203E">
        <w:rPr>
          <w:rFonts w:ascii="Montserrat Medium" w:hAnsi="Montserrat Medium" w:cs="Arial"/>
          <w:sz w:val="18"/>
          <w:lang w:eastAsia="es-ES"/>
        </w:rPr>
        <w:t xml:space="preserve">COMUNICARÁ POR ESCRITO A </w:t>
      </w:r>
      <w:r w:rsidRPr="008C203E">
        <w:rPr>
          <w:rFonts w:ascii="Montserrat Medium" w:hAnsi="Montserrat Medium" w:cs="Arial"/>
          <w:b/>
          <w:sz w:val="18"/>
          <w:lang w:eastAsia="es-ES"/>
        </w:rPr>
        <w:t>“EL PROVEEDOR”</w:t>
      </w:r>
      <w:r w:rsidRPr="008C203E">
        <w:rPr>
          <w:rFonts w:ascii="Montserrat Medium" w:hAnsi="Montserrat Medium" w:cs="Arial"/>
          <w:sz w:val="18"/>
          <w:lang w:eastAsia="es-ES"/>
        </w:rPr>
        <w:t xml:space="preserve"> EL INCUMPLIMIENTO EN QUE HAYA INCURRIDO, PARA QUE EN UN TÉRMINO DE 5 (CINCO) DÍAS HÁBILES CONTADOS A PARTIR DE LA NOTIFICACIÓN, EXPONGA LO QUE A SU DERECHO CONVENGA Y APORTE EN SU CASO LAS PRUEBAS QUE ESTIME PERTINENTES.</w:t>
      </w:r>
    </w:p>
    <w:p w14:paraId="05990B22" w14:textId="77777777" w:rsidR="0028248F" w:rsidRPr="008C203E" w:rsidRDefault="0028248F" w:rsidP="0028248F">
      <w:pPr>
        <w:ind w:right="-1"/>
        <w:jc w:val="both"/>
        <w:rPr>
          <w:rFonts w:ascii="Montserrat Medium" w:hAnsi="Montserrat Medium" w:cs="Arial"/>
          <w:sz w:val="18"/>
          <w:lang w:eastAsia="es-ES"/>
        </w:rPr>
      </w:pPr>
    </w:p>
    <w:p w14:paraId="5B4CCF06" w14:textId="77777777" w:rsidR="0028248F" w:rsidRPr="008C203E" w:rsidRDefault="0028248F" w:rsidP="0028248F">
      <w:pPr>
        <w:tabs>
          <w:tab w:val="left" w:pos="2700"/>
        </w:tabs>
        <w:ind w:right="-1"/>
        <w:jc w:val="both"/>
        <w:rPr>
          <w:rFonts w:ascii="Montserrat Medium" w:hAnsi="Montserrat Medium" w:cs="Arial"/>
          <w:b/>
          <w:sz w:val="18"/>
          <w:lang w:eastAsia="es-ES"/>
        </w:rPr>
      </w:pPr>
      <w:r w:rsidRPr="008C203E">
        <w:rPr>
          <w:rFonts w:ascii="Montserrat Medium" w:hAnsi="Montserrat Medium" w:cs="Arial"/>
          <w:sz w:val="18"/>
          <w:lang w:eastAsia="es-ES"/>
        </w:rPr>
        <w:lastRenderedPageBreak/>
        <w:t xml:space="preserve">TRANSCURRIDO DICHO TÉRMINO </w:t>
      </w:r>
      <w:r w:rsidRPr="008C203E">
        <w:rPr>
          <w:rFonts w:ascii="Montserrat Medium" w:hAnsi="Montserrat Medium" w:cs="Arial"/>
          <w:b/>
          <w:sz w:val="18"/>
          <w:lang w:eastAsia="es-ES"/>
        </w:rPr>
        <w:t>“EL INSTITUTO”</w:t>
      </w:r>
      <w:r w:rsidRPr="008C203E">
        <w:rPr>
          <w:rFonts w:ascii="Montserrat Medium" w:hAnsi="Montserrat Medium" w:cs="Arial"/>
          <w:sz w:val="18"/>
          <w:lang w:eastAsia="es-ES"/>
        </w:rPr>
        <w:t xml:space="preserve">, EN UN PLAZO DE 15 (QUINCE) DÍAS HÁBILES SIGUIENTES, TOMANDO EN CONSIDERACIÓN LOS ARGUMENTOS Y PRUEBAS QUE HUBIERE HECHO VALER </w:t>
      </w:r>
      <w:r w:rsidRPr="008C203E">
        <w:rPr>
          <w:rFonts w:ascii="Montserrat Medium" w:hAnsi="Montserrat Medium" w:cs="Arial"/>
          <w:b/>
          <w:sz w:val="18"/>
          <w:lang w:eastAsia="es-ES"/>
        </w:rPr>
        <w:t>“EL PROVEEDOR”</w:t>
      </w:r>
      <w:r w:rsidRPr="008C203E">
        <w:rPr>
          <w:rFonts w:ascii="Montserrat Medium" w:hAnsi="Montserrat Medium" w:cs="Arial"/>
          <w:sz w:val="18"/>
          <w:lang w:eastAsia="es-ES"/>
        </w:rPr>
        <w:t xml:space="preserve">, DETERMINARÁ DE MANERA FUNDADA Y MOTIVADA DAR O NO POR RESCINDIDO EL CONTRATO, Y COMUNICARÁ A </w:t>
      </w:r>
      <w:r w:rsidRPr="008C203E">
        <w:rPr>
          <w:rFonts w:ascii="Montserrat Medium" w:hAnsi="Montserrat Medium" w:cs="Arial"/>
          <w:b/>
          <w:sz w:val="18"/>
          <w:lang w:eastAsia="es-ES"/>
        </w:rPr>
        <w:t>“EL PROVEEDOR”</w:t>
      </w:r>
      <w:r w:rsidRPr="008C203E">
        <w:rPr>
          <w:rFonts w:ascii="Montserrat Medium" w:hAnsi="Montserrat Medium" w:cs="Arial"/>
          <w:sz w:val="18"/>
          <w:lang w:eastAsia="es-ES"/>
        </w:rPr>
        <w:t xml:space="preserve"> DICHA DETERMINACIÓN DENTRO DEL CITADO PLAZO.</w:t>
      </w:r>
    </w:p>
    <w:p w14:paraId="2CAEF172" w14:textId="77777777" w:rsidR="0028248F" w:rsidRPr="008C203E" w:rsidRDefault="0028248F" w:rsidP="0028248F">
      <w:pPr>
        <w:tabs>
          <w:tab w:val="left" w:pos="2700"/>
        </w:tabs>
        <w:ind w:right="-1"/>
        <w:jc w:val="both"/>
        <w:rPr>
          <w:rFonts w:ascii="Montserrat Medium" w:hAnsi="Montserrat Medium" w:cs="Arial"/>
          <w:sz w:val="18"/>
          <w:lang w:eastAsia="es-ES"/>
        </w:rPr>
      </w:pPr>
    </w:p>
    <w:p w14:paraId="4E717B34" w14:textId="77777777" w:rsidR="0028248F" w:rsidRPr="008C203E" w:rsidRDefault="0028248F" w:rsidP="0028248F">
      <w:pPr>
        <w:tabs>
          <w:tab w:val="left" w:pos="2700"/>
        </w:tabs>
        <w:ind w:right="-1"/>
        <w:jc w:val="both"/>
        <w:rPr>
          <w:rFonts w:ascii="Montserrat Medium" w:hAnsi="Montserrat Medium" w:cs="Arial"/>
          <w:sz w:val="18"/>
          <w:lang w:eastAsia="es-ES"/>
        </w:rPr>
      </w:pPr>
      <w:r w:rsidRPr="008C203E">
        <w:rPr>
          <w:rFonts w:ascii="Montserrat Medium" w:hAnsi="Montserrat Medium" w:cs="Arial"/>
          <w:sz w:val="18"/>
          <w:lang w:eastAsia="es-ES"/>
        </w:rPr>
        <w:t xml:space="preserve">CUANDO SE RESCINDA EL CONTRATO, SE FORMULARÁ EL FINIQUITO CORRESPONDIENTE, A EFECTO DE HACER CONSTAR LOS PAGOS QUE DEBA EFECTUAR </w:t>
      </w:r>
      <w:r w:rsidRPr="008C203E">
        <w:rPr>
          <w:rFonts w:ascii="Montserrat Medium" w:hAnsi="Montserrat Medium" w:cs="Arial"/>
          <w:b/>
          <w:sz w:val="18"/>
          <w:lang w:eastAsia="es-ES"/>
        </w:rPr>
        <w:t>“EL INSTITUTO”</w:t>
      </w:r>
      <w:r w:rsidRPr="008C203E">
        <w:rPr>
          <w:rFonts w:ascii="Montserrat Medium" w:hAnsi="Montserrat Medium" w:cs="Arial"/>
          <w:sz w:val="18"/>
          <w:lang w:eastAsia="es-ES"/>
        </w:rPr>
        <w:t xml:space="preserve"> POR CONCEPTO DEL CONTRATO HASTA EL MOMENTO DE RESCISIÓN, O LOS QUE RESULTEN A CARGO DE </w:t>
      </w:r>
      <w:r w:rsidRPr="008C203E">
        <w:rPr>
          <w:rFonts w:ascii="Montserrat Medium" w:hAnsi="Montserrat Medium" w:cs="Arial"/>
          <w:b/>
          <w:sz w:val="18"/>
          <w:lang w:eastAsia="es-ES"/>
        </w:rPr>
        <w:t>“EL PROVEEDOR”.</w:t>
      </w:r>
      <w:r w:rsidRPr="008C203E">
        <w:rPr>
          <w:rFonts w:ascii="Montserrat Medium" w:hAnsi="Montserrat Medium" w:cs="Arial"/>
          <w:sz w:val="18"/>
          <w:lang w:eastAsia="es-ES"/>
        </w:rPr>
        <w:t xml:space="preserve"> </w:t>
      </w:r>
    </w:p>
    <w:p w14:paraId="72905D18" w14:textId="77777777" w:rsidR="0028248F" w:rsidRPr="008C203E" w:rsidRDefault="0028248F" w:rsidP="0028248F">
      <w:pPr>
        <w:tabs>
          <w:tab w:val="left" w:pos="2700"/>
        </w:tabs>
        <w:ind w:right="-1"/>
        <w:jc w:val="both"/>
        <w:rPr>
          <w:rFonts w:ascii="Montserrat Medium" w:hAnsi="Montserrat Medium" w:cs="Arial"/>
          <w:sz w:val="18"/>
          <w:lang w:eastAsia="es-ES"/>
        </w:rPr>
      </w:pPr>
    </w:p>
    <w:p w14:paraId="27504E71" w14:textId="77777777" w:rsidR="0028248F" w:rsidRPr="008C203E" w:rsidRDefault="0028248F" w:rsidP="0028248F">
      <w:pPr>
        <w:tabs>
          <w:tab w:val="left" w:pos="2700"/>
        </w:tabs>
        <w:ind w:right="-1"/>
        <w:jc w:val="both"/>
        <w:rPr>
          <w:rFonts w:ascii="Montserrat Medium" w:hAnsi="Montserrat Medium" w:cs="Arial"/>
          <w:sz w:val="18"/>
          <w:lang w:eastAsia="es-ES"/>
        </w:rPr>
      </w:pPr>
      <w:r w:rsidRPr="008C203E">
        <w:rPr>
          <w:rFonts w:ascii="Montserrat Medium" w:hAnsi="Montserrat Medium" w:cs="Arial"/>
          <w:sz w:val="18"/>
          <w:lang w:eastAsia="es-ES"/>
        </w:rPr>
        <w:t xml:space="preserve">INICIADO UN PROCEDIMIENTO DE CONCILIACIÓN </w:t>
      </w:r>
      <w:r w:rsidRPr="008C203E">
        <w:rPr>
          <w:rFonts w:ascii="Montserrat Medium" w:hAnsi="Montserrat Medium" w:cs="Arial"/>
          <w:b/>
          <w:sz w:val="18"/>
          <w:lang w:eastAsia="es-ES"/>
        </w:rPr>
        <w:t>“EL INSTITUTO”</w:t>
      </w:r>
      <w:r w:rsidRPr="008C203E">
        <w:rPr>
          <w:rFonts w:ascii="Montserrat Medium" w:hAnsi="Montserrat Medium" w:cs="Arial"/>
          <w:sz w:val="18"/>
          <w:lang w:eastAsia="es-ES"/>
        </w:rPr>
        <w:t xml:space="preserve"> PODRÁ SUSPENDER EL TRÁMITE DEL PROCEDIMIENTO DE RESCISIÓN.</w:t>
      </w:r>
    </w:p>
    <w:p w14:paraId="4EDE0E1B" w14:textId="77777777" w:rsidR="0028248F" w:rsidRPr="008C203E" w:rsidRDefault="0028248F" w:rsidP="0028248F">
      <w:pPr>
        <w:tabs>
          <w:tab w:val="left" w:pos="2700"/>
        </w:tabs>
        <w:ind w:right="-1"/>
        <w:jc w:val="both"/>
        <w:rPr>
          <w:rFonts w:ascii="Montserrat Medium" w:hAnsi="Montserrat Medium" w:cs="Arial"/>
          <w:sz w:val="18"/>
          <w:lang w:eastAsia="es-ES"/>
        </w:rPr>
      </w:pPr>
    </w:p>
    <w:p w14:paraId="37CFFF78" w14:textId="77777777" w:rsidR="0028248F" w:rsidRPr="008C203E" w:rsidRDefault="0028248F" w:rsidP="0028248F">
      <w:pPr>
        <w:tabs>
          <w:tab w:val="left" w:pos="2700"/>
        </w:tabs>
        <w:ind w:right="-1"/>
        <w:jc w:val="both"/>
        <w:rPr>
          <w:rFonts w:ascii="Montserrat Medium" w:hAnsi="Montserrat Medium" w:cs="Arial"/>
          <w:sz w:val="18"/>
          <w:lang w:eastAsia="es-ES"/>
        </w:rPr>
      </w:pPr>
      <w:r w:rsidRPr="008C203E">
        <w:rPr>
          <w:rFonts w:ascii="Montserrat Medium" w:hAnsi="Montserrat Medium" w:cs="Arial"/>
          <w:sz w:val="18"/>
          <w:lang w:eastAsia="es-ES"/>
        </w:rPr>
        <w:t xml:space="preserve">SI PREVIAMENTE A LA DETERMINACIÓN DE DAR POR RESCINDIDO EL CONTRATO SE ENTREGARAN LOS BIENES, EL PROCEDIMIENTO INICIADO QUEDARÁ SIN EFECTO, PREVIA ACEPTACIÓN Y VERIFICACIÓN DE </w:t>
      </w:r>
      <w:r w:rsidRPr="008C203E">
        <w:rPr>
          <w:rFonts w:ascii="Montserrat Medium" w:hAnsi="Montserrat Medium" w:cs="Arial"/>
          <w:b/>
          <w:sz w:val="18"/>
          <w:lang w:eastAsia="es-ES"/>
        </w:rPr>
        <w:t>“EL INSTITUTO”</w:t>
      </w:r>
      <w:r w:rsidRPr="008C203E">
        <w:rPr>
          <w:rFonts w:ascii="Montserrat Medium" w:hAnsi="Montserrat Medium" w:cs="Arial"/>
          <w:sz w:val="18"/>
          <w:lang w:eastAsia="es-ES"/>
        </w:rPr>
        <w:t xml:space="preserve"> DE QUE CONTINÚA VIGENTE LA NECESIDAD DE LOS BIENES APLICANDO, EN SU CASO, LAS PENAS CONVENCIONALES CORRESPONDIENTES.</w:t>
      </w:r>
    </w:p>
    <w:p w14:paraId="41887A62" w14:textId="77777777" w:rsidR="0028248F" w:rsidRPr="008C203E" w:rsidRDefault="0028248F" w:rsidP="0028248F">
      <w:pPr>
        <w:tabs>
          <w:tab w:val="left" w:pos="2700"/>
        </w:tabs>
        <w:ind w:right="-1"/>
        <w:jc w:val="both"/>
        <w:rPr>
          <w:rFonts w:ascii="Montserrat Medium" w:hAnsi="Montserrat Medium" w:cs="Arial"/>
          <w:sz w:val="18"/>
          <w:lang w:eastAsia="es-ES"/>
        </w:rPr>
      </w:pPr>
    </w:p>
    <w:p w14:paraId="2BCBC8A3" w14:textId="77777777" w:rsidR="0028248F" w:rsidRPr="008C203E" w:rsidRDefault="0028248F" w:rsidP="0028248F">
      <w:pPr>
        <w:tabs>
          <w:tab w:val="left" w:pos="2700"/>
        </w:tabs>
        <w:ind w:right="-1"/>
        <w:jc w:val="both"/>
        <w:rPr>
          <w:rFonts w:ascii="Montserrat Medium" w:hAnsi="Montserrat Medium" w:cs="Arial"/>
          <w:sz w:val="18"/>
          <w:lang w:eastAsia="es-ES"/>
        </w:rPr>
      </w:pPr>
      <w:r w:rsidRPr="008C203E">
        <w:rPr>
          <w:rFonts w:ascii="Montserrat Medium" w:hAnsi="Montserrat Medium" w:cs="Arial"/>
          <w:b/>
          <w:sz w:val="18"/>
          <w:lang w:eastAsia="es-ES"/>
        </w:rPr>
        <w:t>“EL INSTITUTO”</w:t>
      </w:r>
      <w:r w:rsidRPr="008C203E">
        <w:rPr>
          <w:rFonts w:ascii="Montserrat Medium" w:hAnsi="Montserrat Medium" w:cs="Arial"/>
          <w:sz w:val="18"/>
          <w:lang w:eastAsia="es-ES"/>
        </w:rPr>
        <w:t xml:space="preserve"> PODRÁ DETERMINAR NO DAR POR RESCINDIDO EL CONTRATO, CUANDO DURANTE EL PROCEDIMIENTO ADVIERTA QUE LA RESCISIÓN DEL MISMO PUDIERA OCASIONAR ALGÚN DAÑO O AFECTACIÓN A LAS FUNCIONES QUE TIENE ENCOMENDADAS. EN ESTE SUPUESTO, </w:t>
      </w:r>
      <w:r w:rsidRPr="008C203E">
        <w:rPr>
          <w:rFonts w:ascii="Montserrat Medium" w:hAnsi="Montserrat Medium" w:cs="Arial"/>
          <w:b/>
          <w:sz w:val="18"/>
          <w:lang w:eastAsia="es-ES"/>
        </w:rPr>
        <w:t>“EL INSTITUTO”</w:t>
      </w:r>
      <w:r w:rsidRPr="008C203E">
        <w:rPr>
          <w:rFonts w:ascii="Montserrat Medium" w:hAnsi="Montserrat Medium" w:cs="Arial"/>
          <w:sz w:val="18"/>
          <w:lang w:eastAsia="es-ES"/>
        </w:rPr>
        <w:t xml:space="preserve"> ELABORARÁ UN DICTAMEN EN EL CUAL JUSTIFIQUE QUE LOS IMPACTOS ECONÓMICOS O DE OPERACIÓN QUE SE OCASIONARÍAN CON LA RESCISIÓN DEL CONTRATO RESULTARÍAN MÁS INCONVENIENTES. </w:t>
      </w:r>
    </w:p>
    <w:p w14:paraId="43DCD02F" w14:textId="77777777" w:rsidR="0028248F" w:rsidRPr="008C203E" w:rsidRDefault="0028248F" w:rsidP="0028248F">
      <w:pPr>
        <w:tabs>
          <w:tab w:val="left" w:pos="2700"/>
        </w:tabs>
        <w:ind w:right="-1"/>
        <w:jc w:val="both"/>
        <w:rPr>
          <w:rFonts w:ascii="Montserrat Medium" w:hAnsi="Montserrat Medium" w:cs="Arial"/>
          <w:sz w:val="18"/>
          <w:lang w:eastAsia="es-ES"/>
        </w:rPr>
      </w:pPr>
    </w:p>
    <w:p w14:paraId="092B730B" w14:textId="77777777" w:rsidR="0028248F" w:rsidRPr="008C203E" w:rsidRDefault="0028248F" w:rsidP="0028248F">
      <w:pPr>
        <w:tabs>
          <w:tab w:val="left" w:pos="2700"/>
        </w:tabs>
        <w:ind w:right="-1"/>
        <w:jc w:val="both"/>
        <w:rPr>
          <w:rFonts w:ascii="Montserrat Medium" w:hAnsi="Montserrat Medium" w:cs="Arial"/>
          <w:sz w:val="18"/>
          <w:lang w:eastAsia="es-ES"/>
        </w:rPr>
      </w:pPr>
      <w:r w:rsidRPr="008C203E">
        <w:rPr>
          <w:rFonts w:ascii="Montserrat Medium" w:hAnsi="Montserrat Medium" w:cs="Arial"/>
          <w:sz w:val="18"/>
          <w:lang w:eastAsia="es-ES"/>
        </w:rPr>
        <w:t xml:space="preserve">DE NO RESCINDIRSE EL CONTRATO, </w:t>
      </w:r>
      <w:r w:rsidRPr="008C203E">
        <w:rPr>
          <w:rFonts w:ascii="Montserrat Medium" w:hAnsi="Montserrat Medium" w:cs="Arial"/>
          <w:b/>
          <w:sz w:val="18"/>
          <w:lang w:eastAsia="es-ES"/>
        </w:rPr>
        <w:t>“EL INSTITUTO”</w:t>
      </w:r>
      <w:r w:rsidRPr="008C203E">
        <w:rPr>
          <w:rFonts w:ascii="Montserrat Medium" w:hAnsi="Montserrat Medium" w:cs="Arial"/>
          <w:sz w:val="18"/>
          <w:lang w:eastAsia="es-ES"/>
        </w:rPr>
        <w:t xml:space="preserve"> ESTABLECERÁ CON </w:t>
      </w:r>
      <w:r w:rsidRPr="008C203E">
        <w:rPr>
          <w:rFonts w:ascii="Montserrat Medium" w:hAnsi="Montserrat Medium" w:cs="Arial"/>
          <w:b/>
          <w:sz w:val="18"/>
          <w:lang w:eastAsia="es-ES"/>
        </w:rPr>
        <w:t>“EL PROVEEDOR”</w:t>
      </w:r>
      <w:r w:rsidRPr="008C203E">
        <w:rPr>
          <w:rFonts w:ascii="Montserrat Medium" w:hAnsi="Montserrat Medium" w:cs="Arial"/>
          <w:sz w:val="18"/>
          <w:lang w:eastAsia="es-ES"/>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LEY DE ADQUISICIONES, ARRENDAMIENTOS Y SERVICIOS DEL SECTOR PÚBLICO.</w:t>
      </w:r>
    </w:p>
    <w:p w14:paraId="62E929E9" w14:textId="77777777" w:rsidR="0028248F" w:rsidRPr="008C203E" w:rsidRDefault="0028248F" w:rsidP="0028248F">
      <w:pPr>
        <w:tabs>
          <w:tab w:val="left" w:pos="2700"/>
        </w:tabs>
        <w:ind w:right="-1"/>
        <w:jc w:val="both"/>
        <w:rPr>
          <w:rFonts w:ascii="Montserrat Medium" w:hAnsi="Montserrat Medium" w:cs="Arial"/>
          <w:sz w:val="18"/>
          <w:lang w:eastAsia="es-ES"/>
        </w:rPr>
      </w:pPr>
    </w:p>
    <w:p w14:paraId="25F9C356" w14:textId="77777777" w:rsidR="0028248F" w:rsidRPr="008C203E" w:rsidRDefault="0028248F" w:rsidP="0028248F">
      <w:pPr>
        <w:tabs>
          <w:tab w:val="left" w:pos="2700"/>
        </w:tabs>
        <w:ind w:right="-1"/>
        <w:jc w:val="both"/>
        <w:rPr>
          <w:rFonts w:ascii="Montserrat Medium" w:hAnsi="Montserrat Medium" w:cs="Arial"/>
          <w:sz w:val="18"/>
          <w:lang w:eastAsia="es-ES"/>
        </w:rPr>
      </w:pPr>
      <w:r w:rsidRPr="008C203E">
        <w:rPr>
          <w:rFonts w:ascii="Montserrat Medium" w:hAnsi="Montserrat Medium" w:cs="Arial"/>
          <w:sz w:val="18"/>
          <w:lang w:eastAsia="es-ES"/>
        </w:rPr>
        <w:t xml:space="preserve">NO OBSTANTE, DE QUE SE HUBIERE FIRMADO EL CONVENIO MODIFICATORIO A QUE SE REFIERE EL PÁRRAFO ANTERIOR, SI SE PRESENTA DE NUEVA CUENTA EL INCUMPLIMIENTO, </w:t>
      </w:r>
      <w:r w:rsidRPr="008C203E">
        <w:rPr>
          <w:rFonts w:ascii="Montserrat Medium" w:hAnsi="Montserrat Medium" w:cs="Arial"/>
          <w:b/>
          <w:sz w:val="18"/>
          <w:lang w:eastAsia="es-ES"/>
        </w:rPr>
        <w:t>“EL INSTITUTO”</w:t>
      </w:r>
      <w:r w:rsidRPr="008C203E">
        <w:rPr>
          <w:rFonts w:ascii="Montserrat Medium" w:hAnsi="Montserrat Medium" w:cs="Arial"/>
          <w:sz w:val="18"/>
          <w:lang w:eastAsia="es-ES"/>
        </w:rPr>
        <w:t xml:space="preserve"> QUEDARÁ EXPRESAMENTE FACULTADA PARA OPTAR POR EXIGIR EL CUMPLIMIENTO DEL CONTRATO, O RESCINDIRLO, APLICANDO LAS SANCIONES QUE PROCEDAN.</w:t>
      </w:r>
    </w:p>
    <w:p w14:paraId="79C77F19" w14:textId="77777777" w:rsidR="0028248F" w:rsidRPr="008C203E" w:rsidRDefault="0028248F" w:rsidP="0028248F">
      <w:pPr>
        <w:tabs>
          <w:tab w:val="left" w:pos="2700"/>
        </w:tabs>
        <w:ind w:right="-1"/>
        <w:jc w:val="both"/>
        <w:rPr>
          <w:rFonts w:ascii="Montserrat Medium" w:hAnsi="Montserrat Medium" w:cs="Arial"/>
          <w:sz w:val="18"/>
          <w:lang w:eastAsia="es-ES"/>
        </w:rPr>
      </w:pPr>
    </w:p>
    <w:p w14:paraId="7563DF82" w14:textId="77777777" w:rsidR="0028248F" w:rsidRPr="008C203E" w:rsidRDefault="0028248F" w:rsidP="0028248F">
      <w:pPr>
        <w:tabs>
          <w:tab w:val="left" w:pos="2700"/>
        </w:tabs>
        <w:ind w:right="-1"/>
        <w:jc w:val="both"/>
        <w:rPr>
          <w:rFonts w:ascii="Montserrat Medium" w:hAnsi="Montserrat Medium" w:cs="Arial"/>
          <w:sz w:val="18"/>
          <w:lang w:eastAsia="es-ES"/>
        </w:rPr>
      </w:pPr>
      <w:r w:rsidRPr="008C203E">
        <w:rPr>
          <w:rFonts w:ascii="Montserrat Medium" w:hAnsi="Montserrat Medium" w:cs="Arial"/>
          <w:sz w:val="18"/>
          <w:lang w:eastAsia="es-ES"/>
        </w:rPr>
        <w:t xml:space="preserve">SI SE LLEVARA A CABO LA RESCISIÓN DEL CONTRATO, Y EN EL CASO DE QUE A </w:t>
      </w:r>
      <w:r w:rsidRPr="008C203E">
        <w:rPr>
          <w:rFonts w:ascii="Montserrat Medium" w:hAnsi="Montserrat Medium" w:cs="Arial"/>
          <w:b/>
          <w:sz w:val="18"/>
          <w:lang w:eastAsia="es-ES"/>
        </w:rPr>
        <w:t>“EL PROVEEDOR”</w:t>
      </w:r>
      <w:r w:rsidRPr="008C203E">
        <w:rPr>
          <w:rFonts w:ascii="Montserrat Medium" w:hAnsi="Montserrat Medium" w:cs="Arial"/>
          <w:sz w:val="18"/>
          <w:lang w:eastAsia="es-ES"/>
        </w:rPr>
        <w:t xml:space="preserve"> SE LE HUBIERAN ENTREGADO PAGOS PROGRESIVOS, ÉSTE DEBERÁ DE REINTEGRARLOS MÁS LOS INTERESES CORRESPONDIENTES, CONFORME A LO INDICADO EN EL ARTÍCULO 51, PÁRRAFO CUARTO, DE LA LEY DE ADQUISICIONES, ARRENDAMIENTOS Y SERVICIOS DEL SECTOR PÚBLICO. </w:t>
      </w:r>
    </w:p>
    <w:p w14:paraId="13828121" w14:textId="77777777" w:rsidR="0028248F" w:rsidRPr="008C203E" w:rsidRDefault="0028248F" w:rsidP="0028248F">
      <w:pPr>
        <w:tabs>
          <w:tab w:val="left" w:pos="2700"/>
        </w:tabs>
        <w:ind w:right="-1"/>
        <w:jc w:val="both"/>
        <w:rPr>
          <w:rFonts w:ascii="Montserrat Medium" w:hAnsi="Montserrat Medium" w:cs="Arial"/>
          <w:sz w:val="18"/>
          <w:lang w:eastAsia="es-ES"/>
        </w:rPr>
      </w:pPr>
    </w:p>
    <w:p w14:paraId="10A08F0E" w14:textId="77777777" w:rsidR="0028248F" w:rsidRPr="008C203E" w:rsidRDefault="0028248F" w:rsidP="0028248F">
      <w:pPr>
        <w:ind w:right="51"/>
        <w:jc w:val="both"/>
        <w:rPr>
          <w:rFonts w:ascii="Montserrat Medium" w:hAnsi="Montserrat Medium" w:cs="Arial"/>
          <w:sz w:val="18"/>
          <w:lang w:eastAsia="es-ES"/>
        </w:rPr>
      </w:pPr>
      <w:r w:rsidRPr="008C203E">
        <w:rPr>
          <w:rFonts w:ascii="Montserrat Medium" w:hAnsi="Montserrat Medium" w:cs="Arial"/>
          <w:sz w:val="18"/>
          <w:lang w:eastAsia="es-ES"/>
        </w:rPr>
        <w:t xml:space="preserve">LOS INTERESES SE CALCULARÁN SOBRE EL MONTO DE LOS PAGOS PROGRESIVOS EFECTUADOS Y SE COMPUTARÁN POR DÍAS NATURALES DESDE LA FECHA DE SU ENTREGA HASTA LA FECHA EN QUE SE PONGAN EFECTIVAMENTE LAS CANTIDADES A DISPOSICIÓN DE </w:t>
      </w:r>
      <w:r w:rsidRPr="008C203E">
        <w:rPr>
          <w:rFonts w:ascii="Montserrat Medium" w:hAnsi="Montserrat Medium" w:cs="Arial"/>
          <w:b/>
          <w:sz w:val="18"/>
          <w:lang w:eastAsia="es-ES"/>
        </w:rPr>
        <w:t>“EL INSTITUTO”</w:t>
      </w:r>
      <w:r w:rsidRPr="008C203E">
        <w:rPr>
          <w:rFonts w:ascii="Montserrat Medium" w:hAnsi="Montserrat Medium" w:cs="Arial"/>
          <w:sz w:val="18"/>
          <w:lang w:eastAsia="es-ES"/>
        </w:rPr>
        <w:t>.</w:t>
      </w:r>
    </w:p>
    <w:p w14:paraId="7A9CCB2C" w14:textId="77777777" w:rsidR="0028248F" w:rsidRPr="008C203E" w:rsidRDefault="0028248F" w:rsidP="0028248F">
      <w:pPr>
        <w:jc w:val="both"/>
        <w:rPr>
          <w:rFonts w:ascii="Montserrat Medium" w:hAnsi="Montserrat Medium" w:cs="Arial"/>
          <w:b/>
          <w:sz w:val="18"/>
          <w:lang w:eastAsia="es-MX"/>
        </w:rPr>
      </w:pPr>
    </w:p>
    <w:p w14:paraId="6C2B54F0" w14:textId="77777777" w:rsidR="0028248F" w:rsidRPr="008C203E" w:rsidRDefault="0028248F" w:rsidP="0028248F">
      <w:pPr>
        <w:jc w:val="both"/>
        <w:rPr>
          <w:rFonts w:ascii="Montserrat Medium" w:hAnsi="Montserrat Medium" w:cs="Arial"/>
          <w:sz w:val="18"/>
          <w:lang w:eastAsia="es-MX"/>
        </w:rPr>
      </w:pPr>
      <w:r w:rsidRPr="008C203E">
        <w:rPr>
          <w:rFonts w:ascii="Montserrat Medium" w:hAnsi="Montserrat Medium" w:cs="Arial"/>
          <w:b/>
          <w:sz w:val="18"/>
          <w:lang w:eastAsia="es-MX"/>
        </w:rPr>
        <w:t>VIGÉSIMA PRIMERA. RELACIÓN Y EXCLUSIÓN LABORAL</w:t>
      </w:r>
    </w:p>
    <w:p w14:paraId="55666210" w14:textId="77777777" w:rsidR="0028248F" w:rsidRPr="008C203E" w:rsidRDefault="0028248F" w:rsidP="0028248F">
      <w:pPr>
        <w:jc w:val="both"/>
        <w:rPr>
          <w:rFonts w:ascii="Montserrat Medium" w:hAnsi="Montserrat Medium" w:cs="Arial"/>
          <w:sz w:val="18"/>
          <w:lang w:eastAsia="es-MX"/>
        </w:rPr>
      </w:pPr>
    </w:p>
    <w:p w14:paraId="53CCE8C9" w14:textId="77777777" w:rsidR="0028248F" w:rsidRPr="008C203E" w:rsidRDefault="0028248F" w:rsidP="0028248F">
      <w:pPr>
        <w:tabs>
          <w:tab w:val="left" w:pos="2700"/>
        </w:tabs>
        <w:ind w:right="-1"/>
        <w:jc w:val="both"/>
        <w:rPr>
          <w:rFonts w:ascii="Montserrat Medium" w:hAnsi="Montserrat Medium" w:cs="Arial"/>
          <w:sz w:val="18"/>
          <w:lang w:eastAsia="es-ES"/>
        </w:rPr>
      </w:pPr>
      <w:r w:rsidRPr="008C203E">
        <w:rPr>
          <w:rFonts w:ascii="Montserrat Medium" w:hAnsi="Montserrat Medium" w:cs="Arial"/>
          <w:b/>
          <w:sz w:val="18"/>
          <w:lang w:eastAsia="es-ES"/>
        </w:rPr>
        <w:t>“EL PROVEEDOR”</w:t>
      </w:r>
      <w:r w:rsidRPr="008C203E">
        <w:rPr>
          <w:rFonts w:ascii="Montserrat Medium" w:hAnsi="Montserrat Medium" w:cs="Arial"/>
          <w:sz w:val="18"/>
          <w:lang w:eastAsia="es-ES"/>
        </w:rPr>
        <w:t xml:space="preserve"> RECONOCE Y ACEPTA SER EL ÚNICO PATRÓN DE TODOS Y CADA UNO DE LOS TRABAJADORES QUE INTERVIENEN EN LA ADQUISICIÓN Y SUMINISTRO DE LOS BIENES, POR LO QUE, DESLINDA DE TODA RESPONSABILIDAD A </w:t>
      </w:r>
      <w:r w:rsidRPr="008C203E">
        <w:rPr>
          <w:rFonts w:ascii="Montserrat Medium" w:hAnsi="Montserrat Medium" w:cs="Arial"/>
          <w:b/>
          <w:sz w:val="18"/>
          <w:lang w:eastAsia="es-ES"/>
        </w:rPr>
        <w:t>“EL INSTITUTO”</w:t>
      </w:r>
      <w:r w:rsidRPr="008C203E">
        <w:rPr>
          <w:rFonts w:ascii="Montserrat Medium" w:hAnsi="Montserrat Medium" w:cs="Arial"/>
          <w:sz w:val="18"/>
          <w:lang w:eastAsia="es-ES"/>
        </w:rPr>
        <w:t xml:space="preserve"> RESPECTO DE CUALQUIER RECLAMO QUE EN SU CASO PUEDAN EFECTUAR SUS TRABAJADORES, DERIVADO DE LAS DISPOSICIONES LEGALES Y DEMÁS ORDENAMIENTOS JURÍDICOS EN MATERIA DE TRABAJO Y DE SEGURIDAD SOCIAL Y EN NINGÚN CASO SE LE PODRÁ CONSIDERAR PATRÓN SUSTITUTO, PATRÓN SOLIDARIO, BENEFICIARIO O INTERMEDIARIO.</w:t>
      </w:r>
    </w:p>
    <w:p w14:paraId="770B5337" w14:textId="77777777" w:rsidR="0028248F" w:rsidRPr="008C203E" w:rsidRDefault="0028248F" w:rsidP="0028248F">
      <w:pPr>
        <w:tabs>
          <w:tab w:val="left" w:pos="2700"/>
        </w:tabs>
        <w:ind w:right="-1"/>
        <w:jc w:val="both"/>
        <w:rPr>
          <w:rFonts w:ascii="Montserrat Medium" w:hAnsi="Montserrat Medium" w:cs="Arial"/>
          <w:sz w:val="18"/>
          <w:lang w:eastAsia="es-ES"/>
        </w:rPr>
      </w:pPr>
    </w:p>
    <w:p w14:paraId="088449EA" w14:textId="77777777" w:rsidR="0028248F" w:rsidRPr="008C203E" w:rsidRDefault="0028248F" w:rsidP="0028248F">
      <w:pPr>
        <w:tabs>
          <w:tab w:val="left" w:pos="2700"/>
        </w:tabs>
        <w:ind w:right="-1"/>
        <w:jc w:val="both"/>
        <w:rPr>
          <w:rFonts w:ascii="Montserrat Medium" w:hAnsi="Montserrat Medium" w:cs="Arial"/>
          <w:sz w:val="18"/>
          <w:lang w:eastAsia="es-ES"/>
        </w:rPr>
      </w:pPr>
      <w:r w:rsidRPr="008C203E">
        <w:rPr>
          <w:rFonts w:ascii="Montserrat Medium" w:hAnsi="Montserrat Medium" w:cs="Arial"/>
          <w:b/>
          <w:sz w:val="18"/>
          <w:lang w:eastAsia="es-ES"/>
        </w:rPr>
        <w:lastRenderedPageBreak/>
        <w:t>“EL PROVEEDOR”</w:t>
      </w:r>
      <w:r w:rsidRPr="008C203E">
        <w:rPr>
          <w:rFonts w:ascii="Montserrat Medium" w:hAnsi="Montserrat Medium" w:cs="Arial"/>
          <w:sz w:val="18"/>
          <w:lang w:eastAsia="es-ES"/>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8C203E">
        <w:rPr>
          <w:rFonts w:ascii="Montserrat Medium" w:hAnsi="Montserrat Medium" w:cs="Arial"/>
          <w:b/>
          <w:sz w:val="18"/>
          <w:lang w:eastAsia="es-ES"/>
        </w:rPr>
        <w:t>“EL INSTITUTO”</w:t>
      </w:r>
      <w:r w:rsidRPr="008C203E">
        <w:rPr>
          <w:rFonts w:ascii="Montserrat Medium" w:hAnsi="Montserrat Medium" w:cs="Arial"/>
          <w:sz w:val="18"/>
          <w:lang w:eastAsia="es-ES"/>
        </w:rPr>
        <w:t>, ASÍ COMO EN LA EJECUCIÓN DEL OBJETO DEL PRESENTE CONTRATO.</w:t>
      </w:r>
    </w:p>
    <w:p w14:paraId="56143CE5" w14:textId="77777777" w:rsidR="0028248F" w:rsidRPr="008C203E" w:rsidRDefault="0028248F" w:rsidP="0028248F">
      <w:pPr>
        <w:tabs>
          <w:tab w:val="left" w:pos="2700"/>
        </w:tabs>
        <w:ind w:right="-1"/>
        <w:jc w:val="both"/>
        <w:rPr>
          <w:rFonts w:ascii="Montserrat Medium" w:hAnsi="Montserrat Medium" w:cs="Arial"/>
          <w:sz w:val="18"/>
          <w:lang w:eastAsia="es-ES"/>
        </w:rPr>
      </w:pPr>
    </w:p>
    <w:p w14:paraId="61710172" w14:textId="77777777" w:rsidR="0028248F" w:rsidRPr="008C203E" w:rsidRDefault="0028248F" w:rsidP="0028248F">
      <w:pPr>
        <w:tabs>
          <w:tab w:val="left" w:pos="2700"/>
        </w:tabs>
        <w:ind w:right="-1"/>
        <w:jc w:val="both"/>
        <w:rPr>
          <w:rFonts w:ascii="Montserrat Medium" w:hAnsi="Montserrat Medium" w:cs="Arial"/>
          <w:sz w:val="18"/>
          <w:lang w:eastAsia="es-ES"/>
        </w:rPr>
      </w:pPr>
      <w:r w:rsidRPr="008C203E">
        <w:rPr>
          <w:rFonts w:ascii="Montserrat Medium" w:hAnsi="Montserrat Medium" w:cs="Arial"/>
          <w:sz w:val="18"/>
          <w:lang w:eastAsia="es-ES"/>
        </w:rPr>
        <w:t xml:space="preserve">PARA CUALQUIER CASO NO PREVISTO, </w:t>
      </w:r>
      <w:r w:rsidRPr="008C203E">
        <w:rPr>
          <w:rFonts w:ascii="Montserrat Medium" w:hAnsi="Montserrat Medium" w:cs="Arial"/>
          <w:b/>
          <w:sz w:val="18"/>
          <w:lang w:eastAsia="es-ES"/>
        </w:rPr>
        <w:t>“EL PROVEEDOR”</w:t>
      </w:r>
      <w:r w:rsidRPr="008C203E">
        <w:rPr>
          <w:rFonts w:ascii="Montserrat Medium" w:hAnsi="Montserrat Medium" w:cs="Arial"/>
          <w:sz w:val="18"/>
          <w:lang w:eastAsia="es-ES"/>
        </w:rPr>
        <w:t xml:space="preserve"> EXIME EXPRESAMENTE </w:t>
      </w:r>
      <w:r w:rsidRPr="008C203E">
        <w:rPr>
          <w:rFonts w:ascii="Montserrat Medium" w:hAnsi="Montserrat Medium" w:cs="Arial"/>
          <w:b/>
          <w:sz w:val="18"/>
          <w:lang w:eastAsia="es-ES"/>
        </w:rPr>
        <w:t>A “EL INSTITUTO”</w:t>
      </w:r>
      <w:r w:rsidRPr="008C203E">
        <w:rPr>
          <w:rFonts w:ascii="Montserrat Medium" w:hAnsi="Montserrat Medium" w:cs="Arial"/>
          <w:sz w:val="18"/>
          <w:lang w:eastAsia="es-ES"/>
        </w:rPr>
        <w:t xml:space="preserve"> DE CUALQUIER RESPONSABILIDAD LABORAL, CIVIL O PENAL O DE CUALQUIER OTRA ESPECIE QUE EN SU CASO PUDIERA LLEGAR A GENERARSE, RELACIONADO CON EL PRESENTE CONTRATO.</w:t>
      </w:r>
    </w:p>
    <w:p w14:paraId="47514D9A" w14:textId="77777777" w:rsidR="0028248F" w:rsidRPr="008C203E" w:rsidRDefault="0028248F" w:rsidP="0028248F">
      <w:pPr>
        <w:tabs>
          <w:tab w:val="center" w:pos="567"/>
        </w:tabs>
        <w:autoSpaceDE w:val="0"/>
        <w:autoSpaceDN w:val="0"/>
        <w:ind w:left="284" w:right="423"/>
        <w:jc w:val="center"/>
        <w:rPr>
          <w:rFonts w:ascii="Montserrat Medium" w:hAnsi="Montserrat Medium" w:cs="Arial"/>
          <w:b/>
          <w:bCs/>
          <w:sz w:val="18"/>
          <w:lang w:eastAsia="es-ES"/>
        </w:rPr>
      </w:pPr>
    </w:p>
    <w:p w14:paraId="151AE8F6" w14:textId="77777777" w:rsidR="0028248F" w:rsidRPr="008C203E" w:rsidRDefault="0028248F" w:rsidP="0028248F">
      <w:pPr>
        <w:ind w:right="51"/>
        <w:jc w:val="both"/>
        <w:rPr>
          <w:rFonts w:ascii="Montserrat Medium" w:hAnsi="Montserrat Medium" w:cs="Arial"/>
          <w:sz w:val="18"/>
          <w:lang w:eastAsia="es-ES"/>
        </w:rPr>
      </w:pPr>
      <w:r w:rsidRPr="008C203E">
        <w:rPr>
          <w:rFonts w:ascii="Montserrat Medium" w:hAnsi="Montserrat Medium" w:cs="Arial"/>
          <w:sz w:val="18"/>
          <w:lang w:eastAsia="es-ES"/>
        </w:rPr>
        <w:t xml:space="preserve">PARA EL CASO QUE, CON POSTERIORIDAD A LA CONCLUSIÓN DEL PRESENTE CONTRATO, </w:t>
      </w:r>
      <w:r w:rsidRPr="008C203E">
        <w:rPr>
          <w:rFonts w:ascii="Montserrat Medium" w:hAnsi="Montserrat Medium" w:cs="Arial"/>
          <w:b/>
          <w:sz w:val="18"/>
          <w:lang w:eastAsia="es-ES"/>
        </w:rPr>
        <w:t>“EL INSTITUTO”</w:t>
      </w:r>
      <w:r w:rsidRPr="008C203E">
        <w:rPr>
          <w:rFonts w:ascii="Montserrat Medium" w:hAnsi="Montserrat Medium" w:cs="Arial"/>
          <w:sz w:val="18"/>
          <w:lang w:eastAsia="es-ES"/>
        </w:rPr>
        <w:t xml:space="preserve"> RECIBA UNA DEMANDA LABORAL POR PARTE DE LOS TRABAJADORES DE </w:t>
      </w:r>
      <w:r w:rsidRPr="008C203E">
        <w:rPr>
          <w:rFonts w:ascii="Montserrat Medium" w:hAnsi="Montserrat Medium" w:cs="Arial"/>
          <w:b/>
          <w:sz w:val="18"/>
          <w:lang w:eastAsia="es-ES"/>
        </w:rPr>
        <w:t>“EL PROVEEDOR”</w:t>
      </w:r>
      <w:r w:rsidRPr="008C203E">
        <w:rPr>
          <w:rFonts w:ascii="Montserrat Medium" w:hAnsi="Montserrat Medium" w:cs="Arial"/>
          <w:sz w:val="18"/>
          <w:lang w:eastAsia="es-ES"/>
        </w:rPr>
        <w:t xml:space="preserve">, EN LA QUE SE DEMANDE LA SOLIDARIDAD Y/O SUSTITUCIÓN PATRONAL A </w:t>
      </w:r>
      <w:r w:rsidRPr="008C203E">
        <w:rPr>
          <w:rFonts w:ascii="Montserrat Medium" w:hAnsi="Montserrat Medium" w:cs="Arial"/>
          <w:b/>
          <w:sz w:val="18"/>
          <w:lang w:eastAsia="es-ES"/>
        </w:rPr>
        <w:t>“EL INSTITUTO”</w:t>
      </w:r>
      <w:r w:rsidRPr="008C203E">
        <w:rPr>
          <w:rFonts w:ascii="Montserrat Medium" w:hAnsi="Montserrat Medium" w:cs="Arial"/>
          <w:sz w:val="18"/>
          <w:lang w:eastAsia="es-ES"/>
        </w:rPr>
        <w:t xml:space="preserve">, </w:t>
      </w:r>
      <w:r w:rsidRPr="008C203E">
        <w:rPr>
          <w:rFonts w:ascii="Montserrat Medium" w:hAnsi="Montserrat Medium" w:cs="Arial"/>
          <w:b/>
          <w:sz w:val="18"/>
          <w:lang w:eastAsia="es-ES"/>
        </w:rPr>
        <w:t>“EL PROVEEDOR”</w:t>
      </w:r>
      <w:r w:rsidRPr="008C203E">
        <w:rPr>
          <w:rFonts w:ascii="Montserrat Medium" w:hAnsi="Montserrat Medium" w:cs="Arial"/>
          <w:sz w:val="18"/>
          <w:lang w:eastAsia="es-ES"/>
        </w:rPr>
        <w:t xml:space="preserve"> QUEDA OBLIGADO A DAR CUMPLIMIENTO A LO ESTABLECIDO EN LA PRESENTE CLÁUSULA.</w:t>
      </w:r>
    </w:p>
    <w:p w14:paraId="4467DAF1" w14:textId="77777777" w:rsidR="0028248F" w:rsidRPr="008C203E" w:rsidRDefault="0028248F" w:rsidP="0028248F">
      <w:pPr>
        <w:ind w:right="51"/>
        <w:jc w:val="both"/>
        <w:rPr>
          <w:rFonts w:ascii="Montserrat Medium" w:hAnsi="Montserrat Medium" w:cs="Arial"/>
          <w:sz w:val="18"/>
          <w:lang w:eastAsia="es-ES"/>
        </w:rPr>
      </w:pPr>
    </w:p>
    <w:p w14:paraId="5F472485" w14:textId="77777777" w:rsidR="0028248F" w:rsidRPr="008C203E" w:rsidRDefault="0028248F" w:rsidP="0028248F">
      <w:pPr>
        <w:tabs>
          <w:tab w:val="left" w:pos="2520"/>
        </w:tabs>
        <w:jc w:val="both"/>
        <w:rPr>
          <w:rFonts w:ascii="Montserrat Medium" w:hAnsi="Montserrat Medium" w:cs="Arial"/>
          <w:b/>
          <w:sz w:val="18"/>
          <w:lang w:eastAsia="es-ES"/>
        </w:rPr>
      </w:pPr>
      <w:r w:rsidRPr="008C203E">
        <w:rPr>
          <w:rFonts w:ascii="Montserrat Medium" w:hAnsi="Montserrat Medium" w:cs="Arial"/>
          <w:b/>
          <w:sz w:val="18"/>
          <w:lang w:eastAsia="es-ES"/>
        </w:rPr>
        <w:t>VIGÉSIMA SEGUNDA. DISCREPANCIAS</w:t>
      </w:r>
    </w:p>
    <w:p w14:paraId="4750DB68" w14:textId="77777777" w:rsidR="0028248F" w:rsidRPr="008C203E" w:rsidRDefault="0028248F" w:rsidP="0028248F">
      <w:pPr>
        <w:tabs>
          <w:tab w:val="left" w:pos="2520"/>
        </w:tabs>
        <w:jc w:val="both"/>
        <w:rPr>
          <w:rFonts w:ascii="Montserrat Medium" w:hAnsi="Montserrat Medium" w:cs="Arial"/>
          <w:sz w:val="18"/>
          <w:lang w:eastAsia="es-ES"/>
        </w:rPr>
      </w:pPr>
    </w:p>
    <w:p w14:paraId="03FDFD80" w14:textId="77777777" w:rsidR="0028248F" w:rsidRPr="008C203E" w:rsidRDefault="0028248F" w:rsidP="0028248F">
      <w:pPr>
        <w:ind w:right="51"/>
        <w:jc w:val="both"/>
        <w:rPr>
          <w:rFonts w:ascii="Montserrat Medium" w:hAnsi="Montserrat Medium" w:cs="Arial"/>
          <w:sz w:val="18"/>
          <w:lang w:eastAsia="es-ES"/>
        </w:rPr>
      </w:pPr>
      <w:r w:rsidRPr="008C203E">
        <w:rPr>
          <w:rFonts w:ascii="Montserrat Medium" w:hAnsi="Montserrat Medium" w:cs="Arial"/>
          <w:b/>
          <w:sz w:val="18"/>
          <w:lang w:eastAsia="es-ES"/>
        </w:rPr>
        <w:t xml:space="preserve">“LAS PARTES” </w:t>
      </w:r>
      <w:r w:rsidRPr="008C203E">
        <w:rPr>
          <w:rFonts w:ascii="Montserrat Medium" w:hAnsi="Montserrat Medium" w:cs="Arial"/>
          <w:sz w:val="18"/>
          <w:lang w:eastAsia="es-ES"/>
        </w:rPr>
        <w:t>CONVIENEN QUE, EN CASO DE DISCREPANCIA ENTRE LA ADJUDICACIÓN DIRECTA NACIONAL Y EL MODELO DE CONTRATO, PREVALECERÁ LO ESTABLECIDO EN LA ADJUDICACIÓN DIRECTA NACIONAL, DE CONFORMIDAD CON EL ARTÍCULO 81, FRACCIÓN IV, DEL REGLAMENTO DE LA LEY DE ADQUISICIONES, ARRENDAMIENTOS Y SERVICIOS DEL SECTOR PÚBLICO.</w:t>
      </w:r>
    </w:p>
    <w:p w14:paraId="41F2CD60" w14:textId="77777777" w:rsidR="0028248F" w:rsidRPr="008C203E" w:rsidRDefault="0028248F" w:rsidP="0028248F">
      <w:pPr>
        <w:ind w:right="51"/>
        <w:jc w:val="both"/>
        <w:rPr>
          <w:rFonts w:ascii="Montserrat Medium" w:hAnsi="Montserrat Medium" w:cs="Arial"/>
          <w:sz w:val="18"/>
          <w:lang w:eastAsia="es-ES"/>
        </w:rPr>
      </w:pPr>
    </w:p>
    <w:p w14:paraId="1ABDA65B" w14:textId="77777777" w:rsidR="0028248F" w:rsidRPr="008C203E" w:rsidRDefault="0028248F" w:rsidP="0028248F">
      <w:pPr>
        <w:ind w:right="51"/>
        <w:jc w:val="both"/>
        <w:rPr>
          <w:rFonts w:ascii="Montserrat Medium" w:hAnsi="Montserrat Medium" w:cs="Arial"/>
          <w:sz w:val="18"/>
          <w:lang w:eastAsia="es-ES"/>
        </w:rPr>
      </w:pPr>
    </w:p>
    <w:p w14:paraId="78A3B9A9" w14:textId="77777777" w:rsidR="0028248F" w:rsidRPr="008C203E" w:rsidRDefault="0028248F" w:rsidP="0028248F">
      <w:pPr>
        <w:tabs>
          <w:tab w:val="left" w:pos="2520"/>
        </w:tabs>
        <w:jc w:val="both"/>
        <w:rPr>
          <w:rFonts w:ascii="Montserrat Medium" w:hAnsi="Montserrat Medium" w:cs="Arial"/>
          <w:b/>
          <w:sz w:val="18"/>
          <w:lang w:eastAsia="es-ES"/>
        </w:rPr>
      </w:pPr>
      <w:r w:rsidRPr="008C203E">
        <w:rPr>
          <w:rFonts w:ascii="Montserrat Medium" w:hAnsi="Montserrat Medium" w:cs="Arial"/>
          <w:b/>
          <w:sz w:val="18"/>
          <w:lang w:eastAsia="es-ES"/>
        </w:rPr>
        <w:t>VIGÉSIMA TERCERA. CONCILIACIÓN.</w:t>
      </w:r>
    </w:p>
    <w:p w14:paraId="3C1688F9" w14:textId="77777777" w:rsidR="0028248F" w:rsidRPr="008C203E" w:rsidRDefault="0028248F" w:rsidP="0028248F">
      <w:pPr>
        <w:tabs>
          <w:tab w:val="left" w:pos="2520"/>
        </w:tabs>
        <w:jc w:val="both"/>
        <w:rPr>
          <w:rFonts w:ascii="Montserrat Medium" w:hAnsi="Montserrat Medium" w:cs="Arial"/>
          <w:sz w:val="18"/>
          <w:lang w:eastAsia="es-ES"/>
        </w:rPr>
      </w:pPr>
    </w:p>
    <w:p w14:paraId="4791869B" w14:textId="77777777" w:rsidR="0028248F" w:rsidRPr="008C203E" w:rsidRDefault="0028248F" w:rsidP="0028248F">
      <w:pPr>
        <w:tabs>
          <w:tab w:val="left" w:pos="2520"/>
        </w:tabs>
        <w:jc w:val="both"/>
        <w:rPr>
          <w:rFonts w:ascii="Montserrat Medium" w:hAnsi="Montserrat Medium" w:cs="Arial"/>
          <w:sz w:val="18"/>
        </w:rPr>
      </w:pPr>
      <w:r w:rsidRPr="008C203E">
        <w:rPr>
          <w:rFonts w:ascii="Montserrat Medium" w:hAnsi="Montserrat Medium" w:cs="Arial"/>
          <w:b/>
          <w:sz w:val="18"/>
          <w:lang w:eastAsia="es-ES"/>
        </w:rPr>
        <w:t>“LAS PARTES”</w:t>
      </w:r>
      <w:r w:rsidRPr="008C203E">
        <w:rPr>
          <w:rFonts w:ascii="Montserrat Medium" w:hAnsi="Montserrat Medium" w:cs="Arial"/>
          <w:sz w:val="18"/>
          <w:lang w:eastAsia="es-ES"/>
        </w:rPr>
        <w:t xml:space="preserve"> </w:t>
      </w:r>
      <w:r w:rsidRPr="008C203E">
        <w:rPr>
          <w:rFonts w:ascii="Montserrat Medium" w:hAnsi="Montserrat Medium" w:cs="Arial"/>
          <w:sz w:val="18"/>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34E5D375" w14:textId="77777777" w:rsidR="0028248F" w:rsidRPr="008C203E" w:rsidRDefault="0028248F" w:rsidP="0028248F">
      <w:pPr>
        <w:tabs>
          <w:tab w:val="left" w:pos="2520"/>
        </w:tabs>
        <w:jc w:val="both"/>
        <w:rPr>
          <w:rFonts w:ascii="Montserrat Medium" w:hAnsi="Montserrat Medium" w:cs="Arial"/>
          <w:b/>
          <w:sz w:val="18"/>
          <w:lang w:eastAsia="es-ES"/>
        </w:rPr>
      </w:pPr>
    </w:p>
    <w:p w14:paraId="6FEDFF9A" w14:textId="77777777" w:rsidR="0028248F" w:rsidRPr="008C203E" w:rsidRDefault="0028248F" w:rsidP="0028248F">
      <w:pPr>
        <w:tabs>
          <w:tab w:val="left" w:pos="2520"/>
        </w:tabs>
        <w:jc w:val="both"/>
        <w:rPr>
          <w:rFonts w:ascii="Montserrat Medium" w:hAnsi="Montserrat Medium" w:cs="Arial"/>
          <w:b/>
          <w:sz w:val="18"/>
          <w:lang w:eastAsia="es-ES"/>
        </w:rPr>
      </w:pPr>
      <w:r w:rsidRPr="008C203E">
        <w:rPr>
          <w:rFonts w:ascii="Montserrat Medium" w:hAnsi="Montserrat Medium" w:cs="Arial"/>
          <w:b/>
          <w:sz w:val="18"/>
          <w:lang w:eastAsia="es-ES"/>
        </w:rPr>
        <w:t>VIGÉSIMA CUARTA. DOMICILIOS</w:t>
      </w:r>
    </w:p>
    <w:p w14:paraId="18739775" w14:textId="77777777" w:rsidR="0028248F" w:rsidRPr="008C203E" w:rsidRDefault="0028248F" w:rsidP="0028248F">
      <w:pPr>
        <w:tabs>
          <w:tab w:val="left" w:pos="2520"/>
        </w:tabs>
        <w:jc w:val="both"/>
        <w:rPr>
          <w:rFonts w:ascii="Montserrat Medium" w:hAnsi="Montserrat Medium" w:cs="Arial"/>
          <w:sz w:val="18"/>
          <w:lang w:eastAsia="es-ES"/>
        </w:rPr>
      </w:pPr>
    </w:p>
    <w:p w14:paraId="2586152F" w14:textId="77777777" w:rsidR="0028248F" w:rsidRPr="008C203E" w:rsidRDefault="0028248F" w:rsidP="0028248F">
      <w:pPr>
        <w:shd w:val="clear" w:color="auto" w:fill="FFFFFF"/>
        <w:jc w:val="both"/>
        <w:textAlignment w:val="baseline"/>
        <w:rPr>
          <w:rFonts w:ascii="Montserrat Medium" w:hAnsi="Montserrat Medium" w:cs="Arial"/>
          <w:b/>
          <w:sz w:val="18"/>
          <w:lang w:eastAsia="es-MX"/>
        </w:rPr>
      </w:pPr>
      <w:r w:rsidRPr="008C203E">
        <w:rPr>
          <w:rFonts w:ascii="Montserrat Medium" w:hAnsi="Montserrat Medium" w:cs="Arial"/>
          <w:b/>
          <w:sz w:val="18"/>
          <w:lang w:eastAsia="es-ES"/>
        </w:rPr>
        <w:t>“LAS PARTES”</w:t>
      </w:r>
      <w:r w:rsidRPr="008C203E">
        <w:rPr>
          <w:rFonts w:ascii="Montserrat Medium" w:hAnsi="Montserrat Medium" w:cs="Arial"/>
          <w:sz w:val="18"/>
          <w:lang w:eastAsia="es-ES"/>
        </w:rPr>
        <w:t xml:space="preserve"> SEÑALAN COMO SUS DOMICILIOS LEGALES PARA TODOS LOS EFECTOS A QUE HAYA LUGAR Y QUE SE RELACIONAN EN EL PRESENTE </w:t>
      </w:r>
      <w:r w:rsidRPr="008C203E">
        <w:rPr>
          <w:rFonts w:ascii="Montserrat Medium" w:hAnsi="Montserrat Medium" w:cs="Arial"/>
          <w:sz w:val="18"/>
        </w:rPr>
        <w:t>CONTRATO</w:t>
      </w:r>
      <w:r w:rsidRPr="008C203E">
        <w:rPr>
          <w:rFonts w:ascii="Montserrat Medium" w:hAnsi="Montserrat Medium" w:cs="Arial"/>
          <w:sz w:val="18"/>
          <w:lang w:eastAsia="es-ES"/>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23E76FF6" w14:textId="77777777" w:rsidR="0028248F" w:rsidRPr="008C203E" w:rsidRDefault="0028248F" w:rsidP="0028248F">
      <w:pPr>
        <w:shd w:val="clear" w:color="auto" w:fill="FFFFFF"/>
        <w:jc w:val="both"/>
        <w:textAlignment w:val="baseline"/>
        <w:rPr>
          <w:rFonts w:ascii="Montserrat Medium" w:hAnsi="Montserrat Medium" w:cs="Arial"/>
          <w:b/>
          <w:sz w:val="18"/>
          <w:lang w:eastAsia="es-MX"/>
        </w:rPr>
      </w:pPr>
    </w:p>
    <w:p w14:paraId="00BEF994" w14:textId="77777777" w:rsidR="0028248F" w:rsidRPr="008C203E" w:rsidRDefault="0028248F" w:rsidP="0028248F">
      <w:pPr>
        <w:shd w:val="clear" w:color="auto" w:fill="FFFFFF"/>
        <w:jc w:val="both"/>
        <w:textAlignment w:val="baseline"/>
        <w:rPr>
          <w:rFonts w:ascii="Montserrat Medium" w:hAnsi="Montserrat Medium" w:cs="Arial"/>
          <w:b/>
          <w:sz w:val="18"/>
          <w:lang w:eastAsia="es-MX"/>
        </w:rPr>
      </w:pPr>
      <w:r w:rsidRPr="008C203E">
        <w:rPr>
          <w:rFonts w:ascii="Montserrat Medium" w:hAnsi="Montserrat Medium" w:cs="Arial"/>
          <w:b/>
          <w:sz w:val="18"/>
          <w:lang w:eastAsia="es-ES"/>
        </w:rPr>
        <w:t>VIGÉSIMA QUINTA. LEGISLACIÓN APLICABLE</w:t>
      </w:r>
    </w:p>
    <w:p w14:paraId="397941A3" w14:textId="77777777" w:rsidR="0028248F" w:rsidRPr="008C203E" w:rsidRDefault="0028248F" w:rsidP="0028248F">
      <w:pPr>
        <w:shd w:val="clear" w:color="auto" w:fill="FFFFFF"/>
        <w:jc w:val="both"/>
        <w:textAlignment w:val="baseline"/>
        <w:rPr>
          <w:rFonts w:ascii="Montserrat Medium" w:hAnsi="Montserrat Medium" w:cs="Arial"/>
          <w:b/>
          <w:sz w:val="18"/>
          <w:lang w:eastAsia="es-MX"/>
        </w:rPr>
      </w:pPr>
    </w:p>
    <w:p w14:paraId="7BD7DDC2" w14:textId="77777777" w:rsidR="0028248F" w:rsidRPr="008C203E" w:rsidRDefault="0028248F" w:rsidP="0028248F">
      <w:pPr>
        <w:tabs>
          <w:tab w:val="left" w:pos="2520"/>
        </w:tabs>
        <w:jc w:val="both"/>
        <w:rPr>
          <w:rFonts w:ascii="Montserrat Medium" w:hAnsi="Montserrat Medium" w:cs="Arial"/>
          <w:sz w:val="18"/>
          <w:lang w:eastAsia="es-ES"/>
        </w:rPr>
      </w:pPr>
      <w:r w:rsidRPr="008C203E">
        <w:rPr>
          <w:rFonts w:ascii="Montserrat Medium" w:hAnsi="Montserrat Medium" w:cs="Arial"/>
          <w:b/>
          <w:sz w:val="18"/>
          <w:lang w:eastAsia="es-ES"/>
        </w:rPr>
        <w:t xml:space="preserve">“LAS PARTES” </w:t>
      </w:r>
      <w:r w:rsidRPr="008C203E">
        <w:rPr>
          <w:rFonts w:ascii="Montserrat Medium" w:hAnsi="Montserrat Medium" w:cs="Arial"/>
          <w:sz w:val="18"/>
          <w:lang w:eastAsia="es-ES"/>
        </w:rPr>
        <w:t>SE OBLIGAN A SUJETARSE ESTRICTAMENTE PARA LA ADQUISICIÓN DE LOS BIENES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23635516" w14:textId="77777777" w:rsidR="0028248F" w:rsidRPr="008C203E" w:rsidRDefault="0028248F" w:rsidP="0028248F">
      <w:pPr>
        <w:shd w:val="clear" w:color="auto" w:fill="FFFFFF"/>
        <w:jc w:val="both"/>
        <w:textAlignment w:val="baseline"/>
        <w:rPr>
          <w:rFonts w:ascii="Montserrat Medium" w:hAnsi="Montserrat Medium" w:cs="Arial"/>
          <w:b/>
          <w:sz w:val="18"/>
          <w:lang w:eastAsia="es-MX"/>
        </w:rPr>
      </w:pPr>
    </w:p>
    <w:p w14:paraId="34C3FF57" w14:textId="77777777" w:rsidR="0028248F" w:rsidRPr="008C203E" w:rsidRDefault="0028248F" w:rsidP="0028248F">
      <w:pPr>
        <w:tabs>
          <w:tab w:val="left" w:pos="2520"/>
        </w:tabs>
        <w:jc w:val="both"/>
        <w:rPr>
          <w:rFonts w:ascii="Montserrat Medium" w:hAnsi="Montserrat Medium" w:cs="Arial"/>
          <w:b/>
          <w:sz w:val="18"/>
          <w:lang w:eastAsia="es-ES"/>
        </w:rPr>
      </w:pPr>
      <w:r w:rsidRPr="008C203E">
        <w:rPr>
          <w:rFonts w:ascii="Montserrat Medium" w:hAnsi="Montserrat Medium" w:cs="Arial"/>
          <w:b/>
          <w:sz w:val="18"/>
          <w:lang w:eastAsia="es-ES"/>
        </w:rPr>
        <w:t>VIGÉSIMA SEXTA. JURISDICCIÓN</w:t>
      </w:r>
    </w:p>
    <w:p w14:paraId="5E2777FB" w14:textId="77777777" w:rsidR="0028248F" w:rsidRPr="008C203E" w:rsidRDefault="0028248F" w:rsidP="0028248F">
      <w:pPr>
        <w:tabs>
          <w:tab w:val="left" w:pos="2520"/>
        </w:tabs>
        <w:jc w:val="both"/>
        <w:rPr>
          <w:rFonts w:ascii="Montserrat Medium" w:hAnsi="Montserrat Medium" w:cs="Arial"/>
          <w:b/>
          <w:sz w:val="18"/>
          <w:lang w:eastAsia="es-ES"/>
        </w:rPr>
      </w:pPr>
    </w:p>
    <w:p w14:paraId="2B32CE0C" w14:textId="77777777" w:rsidR="0028248F" w:rsidRPr="008C203E" w:rsidRDefault="0028248F" w:rsidP="0028248F">
      <w:pPr>
        <w:shd w:val="clear" w:color="auto" w:fill="FFFFFF"/>
        <w:jc w:val="both"/>
        <w:textAlignment w:val="baseline"/>
        <w:rPr>
          <w:rFonts w:ascii="Montserrat Medium" w:hAnsi="Montserrat Medium" w:cs="Arial"/>
          <w:b/>
          <w:sz w:val="18"/>
          <w:lang w:eastAsia="es-MX"/>
        </w:rPr>
      </w:pPr>
      <w:r w:rsidRPr="008C203E">
        <w:rPr>
          <w:rFonts w:ascii="Montserrat Medium" w:hAnsi="Montserrat Medium" w:cs="Arial"/>
          <w:b/>
          <w:sz w:val="18"/>
          <w:lang w:eastAsia="es-ES"/>
        </w:rPr>
        <w:t>“LAS PARTES”</w:t>
      </w:r>
      <w:r w:rsidRPr="008C203E">
        <w:rPr>
          <w:rFonts w:ascii="Montserrat Medium" w:hAnsi="Montserrat Medium" w:cs="Arial"/>
          <w:sz w:val="18"/>
          <w:lang w:eastAsia="es-ES"/>
        </w:rPr>
        <w:t xml:space="preserve"> CONVIENEN QUE, PARA LA INTERPRETACIÓN Y CUMPLIMIENTO DE ESTE CONTRATO, ASÍ COMO PARA LO NO PREVISTO EN EL MISMO, SE SOMETERÁN A LA JURISDICCIÓN Y COMPETENCIA DE LOS </w:t>
      </w:r>
      <w:r w:rsidRPr="008C203E">
        <w:rPr>
          <w:rFonts w:ascii="Montserrat Medium" w:hAnsi="Montserrat Medium" w:cs="Arial"/>
          <w:sz w:val="18"/>
          <w:lang w:eastAsia="es-ES"/>
        </w:rPr>
        <w:lastRenderedPageBreak/>
        <w:t>TRIBUNALES FEDERALES EN LA CIUDAD DE MÉXICO, RENUNCIANDO EXPRESAMENTE AL FUERO QUE PUDIERA CORRESPONDERLES EN RAZÓN DE SU DOMICILIO ACTUAL O FUTURO.</w:t>
      </w:r>
    </w:p>
    <w:p w14:paraId="5717717C" w14:textId="77777777" w:rsidR="0028248F" w:rsidRPr="008C203E" w:rsidRDefault="0028248F" w:rsidP="0028248F">
      <w:pPr>
        <w:ind w:left="720"/>
        <w:jc w:val="center"/>
        <w:rPr>
          <w:rFonts w:ascii="Montserrat Medium" w:hAnsi="Montserrat Medium" w:cs="Arial"/>
          <w:b/>
          <w:sz w:val="18"/>
          <w:lang w:eastAsia="es-ES"/>
        </w:rPr>
      </w:pPr>
    </w:p>
    <w:p w14:paraId="396974B2" w14:textId="77777777" w:rsidR="0028248F" w:rsidRPr="008C203E" w:rsidRDefault="0028248F" w:rsidP="0028248F">
      <w:pPr>
        <w:ind w:left="720"/>
        <w:jc w:val="center"/>
        <w:rPr>
          <w:rFonts w:ascii="Montserrat Medium" w:hAnsi="Montserrat Medium" w:cs="Arial"/>
          <w:b/>
          <w:sz w:val="18"/>
          <w:lang w:eastAsia="es-ES"/>
        </w:rPr>
      </w:pPr>
    </w:p>
    <w:p w14:paraId="1DAE918E" w14:textId="77777777" w:rsidR="0028248F" w:rsidRPr="008C203E" w:rsidRDefault="0028248F" w:rsidP="0028248F">
      <w:pPr>
        <w:ind w:left="720"/>
        <w:jc w:val="center"/>
        <w:rPr>
          <w:rFonts w:ascii="Montserrat Medium" w:hAnsi="Montserrat Medium" w:cs="Arial"/>
          <w:b/>
          <w:sz w:val="18"/>
          <w:lang w:eastAsia="es-ES"/>
        </w:rPr>
      </w:pPr>
    </w:p>
    <w:p w14:paraId="4D12B39A" w14:textId="77777777" w:rsidR="0028248F" w:rsidRPr="008C203E" w:rsidRDefault="0028248F" w:rsidP="0028248F">
      <w:pPr>
        <w:ind w:left="720"/>
        <w:jc w:val="center"/>
        <w:rPr>
          <w:rFonts w:ascii="Montserrat Medium" w:hAnsi="Montserrat Medium" w:cs="Arial"/>
          <w:sz w:val="18"/>
          <w:lang w:eastAsia="es-ES"/>
        </w:rPr>
      </w:pPr>
      <w:r w:rsidRPr="008C203E">
        <w:rPr>
          <w:rFonts w:ascii="Montserrat Medium" w:hAnsi="Montserrat Medium" w:cs="Arial"/>
          <w:b/>
          <w:sz w:val="18"/>
          <w:lang w:eastAsia="es-ES"/>
        </w:rPr>
        <w:t>FIRMANTES O SUSCRIPCIÓN.</w:t>
      </w:r>
    </w:p>
    <w:p w14:paraId="6180EB91" w14:textId="77777777" w:rsidR="0028248F" w:rsidRPr="008C203E" w:rsidRDefault="0028248F" w:rsidP="0028248F">
      <w:pPr>
        <w:jc w:val="both"/>
        <w:rPr>
          <w:rFonts w:ascii="Montserrat Medium" w:hAnsi="Montserrat Medium" w:cs="Arial"/>
          <w:sz w:val="18"/>
          <w:lang w:eastAsia="es-ES"/>
        </w:rPr>
      </w:pPr>
    </w:p>
    <w:p w14:paraId="29DA049A" w14:textId="77777777" w:rsidR="0028248F" w:rsidRPr="008C203E" w:rsidRDefault="0028248F" w:rsidP="0028248F">
      <w:pPr>
        <w:ind w:right="-30"/>
        <w:jc w:val="both"/>
        <w:rPr>
          <w:rFonts w:ascii="Montserrat Medium" w:hAnsi="Montserrat Medium" w:cs="Arial"/>
          <w:b/>
          <w:bCs/>
          <w:sz w:val="18"/>
          <w:lang w:eastAsia="es-ES"/>
        </w:rPr>
      </w:pPr>
      <w:r w:rsidRPr="008C203E">
        <w:rPr>
          <w:rFonts w:ascii="Montserrat Medium" w:hAnsi="Montserrat Medium" w:cs="Arial"/>
          <w:sz w:val="18"/>
          <w:lang w:eastAsia="es-ES"/>
        </w:rPr>
        <w:t xml:space="preserve">POR LO ANTERIOR EXPUESTO, </w:t>
      </w:r>
      <w:r w:rsidRPr="008C203E">
        <w:rPr>
          <w:rFonts w:ascii="Montserrat Medium" w:hAnsi="Montserrat Medium" w:cs="Arial"/>
          <w:b/>
          <w:sz w:val="18"/>
          <w:lang w:eastAsia="es-ES"/>
        </w:rPr>
        <w:t>“EL INSTITUTO”</w:t>
      </w:r>
      <w:r w:rsidRPr="008C203E">
        <w:rPr>
          <w:rFonts w:ascii="Montserrat Medium" w:hAnsi="Montserrat Medium" w:cs="Arial"/>
          <w:sz w:val="18"/>
          <w:lang w:eastAsia="es-ES"/>
        </w:rPr>
        <w:t xml:space="preserve"> Y </w:t>
      </w:r>
      <w:r w:rsidRPr="008C203E">
        <w:rPr>
          <w:rFonts w:ascii="Montserrat Medium" w:hAnsi="Montserrat Medium" w:cs="Arial"/>
          <w:b/>
          <w:sz w:val="18"/>
          <w:lang w:eastAsia="es-ES"/>
        </w:rPr>
        <w:t>“EL PROVEEDOR”</w:t>
      </w:r>
      <w:r w:rsidRPr="008C203E">
        <w:rPr>
          <w:rFonts w:ascii="Montserrat Medium" w:hAnsi="Montserrat Medium" w:cs="Arial"/>
          <w:sz w:val="18"/>
          <w:lang w:eastAsia="es-ES"/>
        </w:rPr>
        <w:t xml:space="preserve">, MANIFIESTAN ESTAR CONFORMES Y ENTERADOS DE LAS CONSECUENCIAS, VALOR Y ALCANCE LEGAL DE TODAS Y CADA UNA DE LAS ESTIPULACIONES QUE EL PRESENTE INSTRUMENTO JURÍDICO CONTIENE, POR LO QUE LO RATIFICAN Y FIRMAN EN TODAS SUS PARTES, POR TRIPLICADO, EN LA CIUDAD DE MÉXICO; EL DÍA </w:t>
      </w:r>
      <w:r w:rsidRPr="008C203E">
        <w:rPr>
          <w:rFonts w:ascii="Montserrat Medium" w:hAnsi="Montserrat Medium" w:cs="Arial"/>
          <w:b/>
          <w:sz w:val="18"/>
          <w:lang w:eastAsia="es-ES"/>
        </w:rPr>
        <w:t>_______________________________________</w:t>
      </w:r>
      <w:r w:rsidRPr="008C203E">
        <w:rPr>
          <w:rFonts w:ascii="Montserrat Medium" w:hAnsi="Montserrat Medium" w:cs="Arial"/>
          <w:b/>
          <w:bCs/>
          <w:sz w:val="18"/>
          <w:lang w:eastAsia="es-ES"/>
        </w:rPr>
        <w:t xml:space="preserve">, </w:t>
      </w:r>
      <w:r w:rsidRPr="008C203E">
        <w:rPr>
          <w:rFonts w:ascii="Montserrat Medium" w:hAnsi="Montserrat Medium" w:cs="Arial"/>
          <w:sz w:val="18"/>
          <w:lang w:eastAsia="es-ES"/>
        </w:rPr>
        <w:t xml:space="preserve">QUEDANDO UN EJEMPLAR EN PODER DE </w:t>
      </w:r>
      <w:r w:rsidRPr="008C203E">
        <w:rPr>
          <w:rFonts w:ascii="Montserrat Medium" w:hAnsi="Montserrat Medium" w:cs="Arial"/>
          <w:b/>
          <w:bCs/>
          <w:sz w:val="18"/>
          <w:lang w:eastAsia="es-ES"/>
        </w:rPr>
        <w:t xml:space="preserve">“EL PROVEEDOR” </w:t>
      </w:r>
      <w:r w:rsidRPr="008C203E">
        <w:rPr>
          <w:rFonts w:ascii="Montserrat Medium" w:hAnsi="Montserrat Medium" w:cs="Arial"/>
          <w:bCs/>
          <w:sz w:val="18"/>
          <w:lang w:eastAsia="es-ES"/>
        </w:rPr>
        <w:t>Y</w:t>
      </w:r>
      <w:r w:rsidRPr="008C203E">
        <w:rPr>
          <w:rFonts w:ascii="Montserrat Medium" w:hAnsi="Montserrat Medium" w:cs="Arial"/>
          <w:b/>
          <w:bCs/>
          <w:sz w:val="18"/>
          <w:lang w:eastAsia="es-ES"/>
        </w:rPr>
        <w:t xml:space="preserve"> </w:t>
      </w:r>
      <w:r w:rsidRPr="008C203E">
        <w:rPr>
          <w:rFonts w:ascii="Montserrat Medium" w:hAnsi="Montserrat Medium" w:cs="Arial"/>
          <w:sz w:val="18"/>
          <w:lang w:eastAsia="es-ES"/>
        </w:rPr>
        <w:t xml:space="preserve">LOS RESTANTES EN PODER DE </w:t>
      </w:r>
      <w:r w:rsidRPr="008C203E">
        <w:rPr>
          <w:rFonts w:ascii="Montserrat Medium" w:hAnsi="Montserrat Medium" w:cs="Arial"/>
          <w:b/>
          <w:bCs/>
          <w:sz w:val="18"/>
          <w:lang w:eastAsia="es-ES"/>
        </w:rPr>
        <w:t>“EL</w:t>
      </w:r>
      <w:r w:rsidRPr="008C203E">
        <w:rPr>
          <w:rFonts w:ascii="Montserrat Medium" w:hAnsi="Montserrat Medium" w:cs="Arial"/>
          <w:b/>
          <w:bCs/>
          <w:spacing w:val="-2"/>
          <w:sz w:val="18"/>
          <w:lang w:eastAsia="es-ES"/>
        </w:rPr>
        <w:t xml:space="preserve"> </w:t>
      </w:r>
      <w:r w:rsidRPr="008C203E">
        <w:rPr>
          <w:rFonts w:ascii="Montserrat Medium" w:hAnsi="Montserrat Medium" w:cs="Arial"/>
          <w:b/>
          <w:bCs/>
          <w:sz w:val="18"/>
          <w:lang w:eastAsia="es-ES"/>
        </w:rPr>
        <w:t>INSTITUTO".</w:t>
      </w:r>
    </w:p>
    <w:p w14:paraId="2BEF4324" w14:textId="77777777" w:rsidR="0028248F" w:rsidRPr="008C203E" w:rsidRDefault="0028248F" w:rsidP="0028248F">
      <w:pPr>
        <w:ind w:right="-30"/>
        <w:jc w:val="both"/>
        <w:rPr>
          <w:rFonts w:ascii="Montserrat Medium" w:hAnsi="Montserrat Medium" w:cs="Arial"/>
          <w:b/>
          <w:bCs/>
          <w:sz w:val="18"/>
          <w:lang w:eastAsia="es-ES"/>
        </w:rPr>
      </w:pPr>
    </w:p>
    <w:tbl>
      <w:tblPr>
        <w:tblStyle w:val="Tablaconcuadrcu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7"/>
        <w:gridCol w:w="5233"/>
      </w:tblGrid>
      <w:tr w:rsidR="0028248F" w:rsidRPr="008C203E" w14:paraId="73548C38" w14:textId="77777777" w:rsidTr="00360FEF">
        <w:tc>
          <w:tcPr>
            <w:tcW w:w="5047" w:type="dxa"/>
          </w:tcPr>
          <w:p w14:paraId="14EF8297" w14:textId="77777777" w:rsidR="0028248F" w:rsidRPr="008C203E" w:rsidRDefault="0028248F" w:rsidP="00360FEF">
            <w:pPr>
              <w:jc w:val="center"/>
              <w:rPr>
                <w:rFonts w:ascii="Montserrat Medium" w:hAnsi="Montserrat Medium"/>
                <w:b/>
                <w:sz w:val="18"/>
                <w:lang w:eastAsia="es-ES"/>
              </w:rPr>
            </w:pPr>
            <w:r w:rsidRPr="008C203E">
              <w:rPr>
                <w:rFonts w:ascii="Montserrat Medium" w:hAnsi="Montserrat Medium"/>
                <w:b/>
                <w:sz w:val="18"/>
                <w:lang w:eastAsia="es-ES"/>
              </w:rPr>
              <w:t>“EL INSTITUTO”</w:t>
            </w:r>
          </w:p>
          <w:p w14:paraId="43718B69" w14:textId="77777777" w:rsidR="0028248F" w:rsidRPr="008C203E" w:rsidRDefault="0028248F" w:rsidP="00360FEF">
            <w:pPr>
              <w:jc w:val="center"/>
              <w:rPr>
                <w:rFonts w:ascii="Montserrat Medium" w:hAnsi="Montserrat Medium" w:cs="Arial"/>
                <w:b/>
                <w:sz w:val="18"/>
                <w:lang w:eastAsia="es-ES"/>
              </w:rPr>
            </w:pPr>
            <w:r w:rsidRPr="008C203E">
              <w:rPr>
                <w:rFonts w:ascii="Montserrat Medium" w:hAnsi="Montserrat Medium" w:cs="Arial"/>
                <w:b/>
                <w:sz w:val="18"/>
                <w:lang w:eastAsia="es-ES"/>
              </w:rPr>
              <w:t>INSTITUTO MEXICANO DEL SEGURO SOCIAL</w:t>
            </w:r>
          </w:p>
          <w:p w14:paraId="75FE0997" w14:textId="77777777" w:rsidR="0028248F" w:rsidRPr="008C203E" w:rsidRDefault="0028248F" w:rsidP="00360FEF">
            <w:pPr>
              <w:jc w:val="center"/>
              <w:rPr>
                <w:rFonts w:ascii="Montserrat Medium" w:hAnsi="Montserrat Medium" w:cs="Arial"/>
                <w:b/>
                <w:sz w:val="18"/>
                <w:lang w:eastAsia="es-ES"/>
              </w:rPr>
            </w:pPr>
          </w:p>
          <w:p w14:paraId="2DC2ECE1" w14:textId="77777777" w:rsidR="0028248F" w:rsidRPr="008C203E" w:rsidRDefault="0028248F" w:rsidP="00360FEF">
            <w:pPr>
              <w:jc w:val="center"/>
              <w:rPr>
                <w:rFonts w:ascii="Montserrat Medium" w:hAnsi="Montserrat Medium" w:cs="Arial"/>
                <w:b/>
                <w:sz w:val="18"/>
                <w:lang w:eastAsia="es-ES"/>
              </w:rPr>
            </w:pPr>
          </w:p>
          <w:p w14:paraId="2A063381" w14:textId="77777777" w:rsidR="0028248F" w:rsidRPr="008C203E" w:rsidRDefault="0028248F" w:rsidP="00360FEF">
            <w:pPr>
              <w:jc w:val="center"/>
              <w:rPr>
                <w:rFonts w:ascii="Montserrat Medium" w:hAnsi="Montserrat Medium"/>
                <w:b/>
                <w:bCs/>
                <w:sz w:val="18"/>
                <w:u w:val="thick"/>
                <w:lang w:eastAsia="es-ES"/>
              </w:rPr>
            </w:pPr>
          </w:p>
          <w:p w14:paraId="4AF2A571" w14:textId="77777777" w:rsidR="0028248F" w:rsidRPr="008C203E" w:rsidRDefault="0028248F" w:rsidP="00360FEF">
            <w:pPr>
              <w:jc w:val="center"/>
              <w:rPr>
                <w:rFonts w:ascii="Montserrat Medium" w:hAnsi="Montserrat Medium"/>
                <w:b/>
                <w:bCs/>
                <w:sz w:val="18"/>
                <w:u w:val="thick"/>
                <w:lang w:eastAsia="es-ES"/>
              </w:rPr>
            </w:pPr>
          </w:p>
          <w:p w14:paraId="59C1C820" w14:textId="77777777" w:rsidR="0028248F" w:rsidRPr="008C203E" w:rsidRDefault="0028248F" w:rsidP="00360FEF">
            <w:pPr>
              <w:jc w:val="center"/>
              <w:rPr>
                <w:rFonts w:ascii="Montserrat Medium" w:hAnsi="Montserrat Medium"/>
                <w:b/>
                <w:bCs/>
                <w:sz w:val="18"/>
                <w:u w:val="single"/>
                <w:lang w:eastAsia="es-ES"/>
              </w:rPr>
            </w:pPr>
            <w:r w:rsidRPr="008C203E">
              <w:rPr>
                <w:rFonts w:ascii="Montserrat Medium" w:hAnsi="Montserrat Medium"/>
                <w:b/>
                <w:bCs/>
                <w:sz w:val="18"/>
                <w:u w:val="single"/>
                <w:lang w:eastAsia="es-ES"/>
              </w:rPr>
              <w:t>________________________________________</w:t>
            </w:r>
          </w:p>
          <w:p w14:paraId="7A2758ED" w14:textId="77777777" w:rsidR="0028248F" w:rsidRPr="008C203E" w:rsidRDefault="0028248F" w:rsidP="00360FEF">
            <w:pPr>
              <w:jc w:val="center"/>
              <w:rPr>
                <w:rFonts w:ascii="Montserrat Medium" w:hAnsi="Montserrat Medium"/>
                <w:b/>
                <w:sz w:val="18"/>
              </w:rPr>
            </w:pPr>
            <w:r w:rsidRPr="008C203E">
              <w:rPr>
                <w:rFonts w:ascii="Montserrat Medium" w:hAnsi="Montserrat Medium" w:cs="Arial"/>
                <w:b/>
                <w:sz w:val="18"/>
              </w:rPr>
              <w:t>DRA. PATRICIA SOTO MÁRQUEZ</w:t>
            </w:r>
            <w:r w:rsidRPr="008C203E">
              <w:rPr>
                <w:rFonts w:ascii="Montserrat Medium" w:hAnsi="Montserrat Medium"/>
                <w:b/>
                <w:sz w:val="18"/>
              </w:rPr>
              <w:t xml:space="preserve"> </w:t>
            </w:r>
          </w:p>
          <w:p w14:paraId="528B6C1D" w14:textId="77777777" w:rsidR="0028248F" w:rsidRPr="008C203E" w:rsidRDefault="0028248F" w:rsidP="00360FEF">
            <w:pPr>
              <w:jc w:val="center"/>
              <w:rPr>
                <w:rFonts w:ascii="Montserrat Medium" w:hAnsi="Montserrat Medium" w:cs="Arial"/>
                <w:b/>
                <w:sz w:val="18"/>
              </w:rPr>
            </w:pPr>
            <w:r w:rsidRPr="008C203E">
              <w:rPr>
                <w:rFonts w:ascii="Montserrat Medium" w:hAnsi="Montserrat Medium" w:cs="Arial"/>
                <w:b/>
                <w:sz w:val="18"/>
              </w:rPr>
              <w:t xml:space="preserve">TITULAR Y REPRESENTANTE LEGAL DEL ÓRGANO DE OPERACIÓN ADMINISTRATIVA DESCONCENTRADA DISTRITO FEDERAL NORTE </w:t>
            </w:r>
          </w:p>
          <w:p w14:paraId="49BF83A7" w14:textId="77777777" w:rsidR="0028248F" w:rsidRPr="008C203E" w:rsidRDefault="0028248F" w:rsidP="00360FEF">
            <w:pPr>
              <w:jc w:val="center"/>
              <w:rPr>
                <w:rFonts w:ascii="Montserrat Medium" w:hAnsi="Montserrat Medium" w:cs="Arial"/>
                <w:b/>
                <w:sz w:val="18"/>
              </w:rPr>
            </w:pPr>
          </w:p>
        </w:tc>
        <w:tc>
          <w:tcPr>
            <w:tcW w:w="5233" w:type="dxa"/>
          </w:tcPr>
          <w:p w14:paraId="532A85D1" w14:textId="77777777" w:rsidR="0028248F" w:rsidRPr="008C203E" w:rsidRDefault="0028248F" w:rsidP="00360FEF">
            <w:pPr>
              <w:jc w:val="center"/>
              <w:rPr>
                <w:rFonts w:ascii="Montserrat Medium" w:hAnsi="Montserrat Medium"/>
                <w:b/>
                <w:sz w:val="18"/>
                <w:lang w:eastAsia="es-ES"/>
              </w:rPr>
            </w:pPr>
            <w:r w:rsidRPr="008C203E">
              <w:rPr>
                <w:rFonts w:ascii="Montserrat Medium" w:hAnsi="Montserrat Medium"/>
                <w:b/>
                <w:sz w:val="18"/>
                <w:lang w:eastAsia="es-ES"/>
              </w:rPr>
              <w:t>“EL PROVEEDOR”</w:t>
            </w:r>
          </w:p>
          <w:p w14:paraId="215C8F33" w14:textId="77777777" w:rsidR="0028248F" w:rsidRPr="008C203E" w:rsidRDefault="0028248F" w:rsidP="00360FEF">
            <w:pPr>
              <w:jc w:val="center"/>
              <w:rPr>
                <w:rFonts w:ascii="Montserrat Medium" w:hAnsi="Montserrat Medium" w:cs="Arial"/>
                <w:b/>
                <w:sz w:val="18"/>
              </w:rPr>
            </w:pPr>
            <w:r w:rsidRPr="008C203E">
              <w:rPr>
                <w:rFonts w:ascii="Montserrat Medium" w:hAnsi="Montserrat Medium" w:cs="Arial"/>
                <w:b/>
                <w:sz w:val="18"/>
                <w:lang w:eastAsia="es-ES"/>
              </w:rPr>
              <w:t>____________________________.</w:t>
            </w:r>
          </w:p>
          <w:p w14:paraId="76EE5D0F" w14:textId="77777777" w:rsidR="0028248F" w:rsidRPr="008C203E" w:rsidRDefault="0028248F" w:rsidP="00360FEF">
            <w:pPr>
              <w:jc w:val="center"/>
              <w:rPr>
                <w:rFonts w:ascii="Montserrat Medium" w:hAnsi="Montserrat Medium" w:cs="Arial"/>
                <w:b/>
                <w:sz w:val="18"/>
                <w:highlight w:val="yellow"/>
                <w:lang w:eastAsia="es-ES"/>
              </w:rPr>
            </w:pPr>
          </w:p>
          <w:p w14:paraId="3174F7DE" w14:textId="77777777" w:rsidR="0028248F" w:rsidRPr="008C203E" w:rsidRDefault="0028248F" w:rsidP="00360FEF">
            <w:pPr>
              <w:jc w:val="center"/>
              <w:rPr>
                <w:rFonts w:ascii="Montserrat Medium" w:hAnsi="Montserrat Medium" w:cs="Arial"/>
                <w:b/>
                <w:sz w:val="18"/>
                <w:highlight w:val="yellow"/>
                <w:lang w:eastAsia="es-ES"/>
              </w:rPr>
            </w:pPr>
          </w:p>
          <w:p w14:paraId="6F55DD62" w14:textId="77777777" w:rsidR="0028248F" w:rsidRPr="008C203E" w:rsidRDefault="0028248F" w:rsidP="00360FEF">
            <w:pPr>
              <w:jc w:val="center"/>
              <w:rPr>
                <w:rFonts w:ascii="Montserrat Medium" w:hAnsi="Montserrat Medium" w:cs="Arial"/>
                <w:b/>
                <w:sz w:val="18"/>
                <w:highlight w:val="yellow"/>
                <w:lang w:eastAsia="es-ES"/>
              </w:rPr>
            </w:pPr>
          </w:p>
          <w:p w14:paraId="4C1ADB5B" w14:textId="77777777" w:rsidR="0028248F" w:rsidRPr="008C203E" w:rsidRDefault="0028248F" w:rsidP="00360FEF">
            <w:pPr>
              <w:jc w:val="center"/>
              <w:rPr>
                <w:rFonts w:ascii="Montserrat Medium" w:hAnsi="Montserrat Medium" w:cs="Arial"/>
                <w:b/>
                <w:sz w:val="18"/>
                <w:highlight w:val="yellow"/>
                <w:lang w:eastAsia="es-ES"/>
              </w:rPr>
            </w:pPr>
          </w:p>
          <w:p w14:paraId="3D5E1B7C" w14:textId="77777777" w:rsidR="0028248F" w:rsidRPr="008C203E" w:rsidRDefault="0028248F" w:rsidP="00360FEF">
            <w:pPr>
              <w:jc w:val="center"/>
              <w:rPr>
                <w:rFonts w:ascii="Montserrat Medium" w:hAnsi="Montserrat Medium"/>
                <w:b/>
                <w:bCs/>
                <w:sz w:val="18"/>
                <w:u w:val="single"/>
                <w:lang w:eastAsia="es-ES"/>
              </w:rPr>
            </w:pPr>
            <w:r w:rsidRPr="008C203E">
              <w:rPr>
                <w:rFonts w:ascii="Montserrat Medium" w:hAnsi="Montserrat Medium"/>
                <w:b/>
                <w:bCs/>
                <w:sz w:val="18"/>
                <w:u w:val="single"/>
                <w:lang w:eastAsia="es-ES"/>
              </w:rPr>
              <w:t>________________________________________</w:t>
            </w:r>
          </w:p>
          <w:p w14:paraId="5E512D53" w14:textId="77777777" w:rsidR="0028248F" w:rsidRPr="008C203E" w:rsidRDefault="0028248F" w:rsidP="00360FEF">
            <w:pPr>
              <w:tabs>
                <w:tab w:val="center" w:pos="2443"/>
                <w:tab w:val="left" w:pos="3998"/>
              </w:tabs>
              <w:rPr>
                <w:rFonts w:ascii="Montserrat Medium" w:hAnsi="Montserrat Medium" w:cs="Arial"/>
                <w:b/>
                <w:sz w:val="18"/>
              </w:rPr>
            </w:pPr>
            <w:r w:rsidRPr="008C203E">
              <w:rPr>
                <w:rFonts w:ascii="Montserrat Medium" w:hAnsi="Montserrat Medium" w:cs="Arial"/>
                <w:b/>
                <w:sz w:val="18"/>
              </w:rPr>
              <w:tab/>
            </w:r>
            <w:r w:rsidRPr="008C203E">
              <w:rPr>
                <w:rFonts w:ascii="Montserrat Medium" w:hAnsi="Montserrat Medium" w:cs="Arial"/>
                <w:b/>
                <w:sz w:val="18"/>
                <w:lang w:eastAsia="es-ES"/>
              </w:rPr>
              <w:t>____________________________.</w:t>
            </w:r>
          </w:p>
          <w:p w14:paraId="6B44BBB7" w14:textId="77777777" w:rsidR="0028248F" w:rsidRPr="008C203E" w:rsidRDefault="0028248F" w:rsidP="00360FEF">
            <w:pPr>
              <w:jc w:val="center"/>
              <w:rPr>
                <w:rFonts w:ascii="Montserrat Medium" w:hAnsi="Montserrat Medium"/>
                <w:b/>
                <w:sz w:val="18"/>
                <w:lang w:eastAsia="es-ES"/>
              </w:rPr>
            </w:pPr>
            <w:r w:rsidRPr="008C203E">
              <w:rPr>
                <w:rFonts w:ascii="Montserrat Medium" w:hAnsi="Montserrat Medium"/>
                <w:b/>
                <w:sz w:val="18"/>
                <w:lang w:eastAsia="es-ES"/>
              </w:rPr>
              <w:t>APODERADO LEGAL</w:t>
            </w:r>
          </w:p>
          <w:p w14:paraId="46E25145" w14:textId="77777777" w:rsidR="0028248F" w:rsidRPr="008C203E" w:rsidRDefault="0028248F" w:rsidP="00360FEF">
            <w:pPr>
              <w:ind w:right="-30"/>
              <w:jc w:val="both"/>
              <w:rPr>
                <w:rFonts w:ascii="Montserrat Medium" w:hAnsi="Montserrat Medium" w:cs="Arial"/>
                <w:b/>
                <w:bCs/>
                <w:sz w:val="18"/>
                <w:highlight w:val="yellow"/>
                <w:lang w:eastAsia="es-ES"/>
              </w:rPr>
            </w:pPr>
          </w:p>
        </w:tc>
      </w:tr>
      <w:tr w:rsidR="0028248F" w:rsidRPr="008C203E" w14:paraId="1B2B790D" w14:textId="77777777" w:rsidTr="00360FEF">
        <w:tc>
          <w:tcPr>
            <w:tcW w:w="5047" w:type="dxa"/>
            <w:vAlign w:val="bottom"/>
          </w:tcPr>
          <w:p w14:paraId="0D943D7A" w14:textId="77777777" w:rsidR="0028248F" w:rsidRPr="008C203E" w:rsidRDefault="0028248F" w:rsidP="00360FEF">
            <w:pPr>
              <w:jc w:val="center"/>
              <w:rPr>
                <w:rFonts w:ascii="Montserrat Medium" w:hAnsi="Montserrat Medium"/>
                <w:b/>
                <w:bCs/>
                <w:sz w:val="18"/>
                <w:lang w:eastAsia="es-ES"/>
              </w:rPr>
            </w:pPr>
            <w:r w:rsidRPr="008C203E">
              <w:rPr>
                <w:rFonts w:ascii="Montserrat Medium" w:hAnsi="Montserrat Medium"/>
                <w:b/>
                <w:bCs/>
                <w:sz w:val="18"/>
                <w:lang w:eastAsia="es-ES"/>
              </w:rPr>
              <w:t>“EL INSTITUTO”</w:t>
            </w:r>
          </w:p>
          <w:p w14:paraId="0B0731FD" w14:textId="77777777" w:rsidR="0028248F" w:rsidRPr="008C203E" w:rsidRDefault="0028248F" w:rsidP="00360FEF">
            <w:pPr>
              <w:jc w:val="center"/>
              <w:rPr>
                <w:rFonts w:ascii="Montserrat Medium" w:hAnsi="Montserrat Medium"/>
                <w:b/>
                <w:bCs/>
                <w:sz w:val="18"/>
                <w:lang w:eastAsia="es-ES"/>
              </w:rPr>
            </w:pPr>
            <w:r w:rsidRPr="008C203E">
              <w:rPr>
                <w:rFonts w:ascii="Montserrat Medium" w:hAnsi="Montserrat Medium"/>
                <w:b/>
                <w:bCs/>
                <w:sz w:val="18"/>
                <w:lang w:eastAsia="es-ES"/>
              </w:rPr>
              <w:t>ÁREA CONTRATANTE</w:t>
            </w:r>
          </w:p>
          <w:p w14:paraId="2E156105" w14:textId="77777777" w:rsidR="0028248F" w:rsidRPr="008C203E" w:rsidRDefault="0028248F" w:rsidP="00360FEF">
            <w:pPr>
              <w:jc w:val="center"/>
              <w:rPr>
                <w:rFonts w:ascii="Montserrat Medium" w:hAnsi="Montserrat Medium"/>
                <w:b/>
                <w:bCs/>
                <w:sz w:val="18"/>
                <w:lang w:eastAsia="es-ES"/>
              </w:rPr>
            </w:pPr>
          </w:p>
          <w:p w14:paraId="0537D9CE" w14:textId="77777777" w:rsidR="0028248F" w:rsidRPr="008C203E" w:rsidRDefault="0028248F" w:rsidP="00360FEF">
            <w:pPr>
              <w:jc w:val="center"/>
              <w:rPr>
                <w:rFonts w:ascii="Montserrat Medium" w:hAnsi="Montserrat Medium"/>
                <w:b/>
                <w:bCs/>
                <w:sz w:val="18"/>
                <w:lang w:eastAsia="es-ES"/>
              </w:rPr>
            </w:pPr>
          </w:p>
          <w:p w14:paraId="4AAB7745" w14:textId="77777777" w:rsidR="0028248F" w:rsidRPr="008C203E" w:rsidRDefault="0028248F" w:rsidP="00360FEF">
            <w:pPr>
              <w:jc w:val="center"/>
              <w:rPr>
                <w:rFonts w:ascii="Montserrat Medium" w:hAnsi="Montserrat Medium"/>
                <w:b/>
                <w:bCs/>
                <w:sz w:val="18"/>
                <w:lang w:eastAsia="es-ES"/>
              </w:rPr>
            </w:pPr>
          </w:p>
          <w:p w14:paraId="2F0B7E30" w14:textId="77777777" w:rsidR="0028248F" w:rsidRPr="008C203E" w:rsidRDefault="0028248F" w:rsidP="00360FEF">
            <w:pPr>
              <w:jc w:val="center"/>
              <w:rPr>
                <w:rFonts w:ascii="Montserrat Medium" w:hAnsi="Montserrat Medium"/>
                <w:b/>
                <w:bCs/>
                <w:sz w:val="18"/>
                <w:lang w:eastAsia="es-ES"/>
              </w:rPr>
            </w:pPr>
          </w:p>
          <w:p w14:paraId="66F4D565" w14:textId="77777777" w:rsidR="0028248F" w:rsidRPr="008C203E" w:rsidRDefault="0028248F" w:rsidP="00360FEF">
            <w:pPr>
              <w:jc w:val="center"/>
              <w:rPr>
                <w:rFonts w:ascii="Montserrat Medium" w:hAnsi="Montserrat Medium"/>
                <w:b/>
                <w:bCs/>
                <w:sz w:val="18"/>
                <w:u w:val="single"/>
                <w:lang w:eastAsia="es-ES"/>
              </w:rPr>
            </w:pPr>
            <w:r w:rsidRPr="008C203E">
              <w:rPr>
                <w:rFonts w:ascii="Montserrat Medium" w:hAnsi="Montserrat Medium"/>
                <w:b/>
                <w:bCs/>
                <w:sz w:val="18"/>
                <w:u w:val="single"/>
                <w:lang w:eastAsia="es-ES"/>
              </w:rPr>
              <w:t>________________________________________</w:t>
            </w:r>
          </w:p>
          <w:p w14:paraId="59AB7B5A" w14:textId="77777777" w:rsidR="0028248F" w:rsidRPr="008C203E" w:rsidRDefault="0028248F" w:rsidP="00360FEF">
            <w:pPr>
              <w:jc w:val="center"/>
              <w:rPr>
                <w:rFonts w:ascii="Montserrat Medium" w:hAnsi="Montserrat Medium"/>
                <w:b/>
                <w:bCs/>
                <w:sz w:val="18"/>
                <w:lang w:eastAsia="es-ES"/>
              </w:rPr>
            </w:pPr>
            <w:r w:rsidRPr="008C203E">
              <w:rPr>
                <w:rFonts w:ascii="Montserrat Medium" w:hAnsi="Montserrat Medium"/>
                <w:b/>
                <w:bCs/>
                <w:sz w:val="18"/>
                <w:lang w:eastAsia="es-ES"/>
              </w:rPr>
              <w:t xml:space="preserve">LIC. </w:t>
            </w:r>
            <w:r w:rsidRPr="008C203E">
              <w:rPr>
                <w:rFonts w:ascii="Montserrat Medium" w:hAnsi="Montserrat Medium" w:cs="Arial"/>
                <w:b/>
                <w:sz w:val="18"/>
                <w:lang w:eastAsia="es-ES"/>
              </w:rPr>
              <w:t>____________________________.</w:t>
            </w:r>
          </w:p>
          <w:p w14:paraId="22A8089C" w14:textId="77777777" w:rsidR="0028248F" w:rsidRPr="008C203E" w:rsidRDefault="0028248F" w:rsidP="00360FEF">
            <w:pPr>
              <w:jc w:val="center"/>
              <w:rPr>
                <w:rFonts w:ascii="Montserrat Medium" w:hAnsi="Montserrat Medium"/>
                <w:b/>
                <w:bCs/>
                <w:sz w:val="18"/>
                <w:lang w:eastAsia="es-ES"/>
              </w:rPr>
            </w:pPr>
            <w:r w:rsidRPr="008C203E">
              <w:rPr>
                <w:rFonts w:ascii="Montserrat Medium" w:hAnsi="Montserrat Medium"/>
                <w:b/>
                <w:bCs/>
                <w:sz w:val="18"/>
                <w:lang w:eastAsia="es-ES"/>
              </w:rPr>
              <w:t>TITULAR DE LA COORDINACIÓN DE ABASTECIMIENTO Y EQUIPAMIENTO</w:t>
            </w:r>
          </w:p>
          <w:p w14:paraId="235F0524" w14:textId="77777777" w:rsidR="0028248F" w:rsidRPr="008C203E" w:rsidRDefault="0028248F" w:rsidP="00360FEF">
            <w:pPr>
              <w:jc w:val="center"/>
              <w:rPr>
                <w:rFonts w:ascii="Montserrat Medium" w:hAnsi="Montserrat Medium"/>
                <w:b/>
                <w:sz w:val="18"/>
                <w:lang w:eastAsia="es-ES"/>
              </w:rPr>
            </w:pPr>
          </w:p>
        </w:tc>
        <w:tc>
          <w:tcPr>
            <w:tcW w:w="5233" w:type="dxa"/>
            <w:vAlign w:val="bottom"/>
          </w:tcPr>
          <w:p w14:paraId="0F54FFF6" w14:textId="77777777" w:rsidR="0028248F" w:rsidRPr="008C203E" w:rsidRDefault="0028248F" w:rsidP="00360FEF">
            <w:pPr>
              <w:tabs>
                <w:tab w:val="left" w:pos="2830"/>
              </w:tabs>
              <w:jc w:val="center"/>
              <w:rPr>
                <w:rFonts w:ascii="Montserrat Medium" w:hAnsi="Montserrat Medium"/>
                <w:b/>
                <w:sz w:val="18"/>
                <w:lang w:eastAsia="es-ES"/>
              </w:rPr>
            </w:pPr>
            <w:r w:rsidRPr="008C203E">
              <w:rPr>
                <w:rFonts w:ascii="Montserrat Medium" w:hAnsi="Montserrat Medium"/>
                <w:b/>
                <w:sz w:val="18"/>
                <w:lang w:eastAsia="es-ES"/>
              </w:rPr>
              <w:t>“EL INSTITUTO”</w:t>
            </w:r>
          </w:p>
          <w:p w14:paraId="4AEC3797" w14:textId="77777777" w:rsidR="0028248F" w:rsidRPr="008C203E" w:rsidRDefault="0028248F" w:rsidP="00360FEF">
            <w:pPr>
              <w:jc w:val="center"/>
              <w:rPr>
                <w:rFonts w:ascii="Montserrat Medium" w:hAnsi="Montserrat Medium"/>
                <w:b/>
                <w:sz w:val="18"/>
                <w:lang w:eastAsia="es-ES"/>
              </w:rPr>
            </w:pPr>
            <w:r w:rsidRPr="008C203E">
              <w:rPr>
                <w:rFonts w:ascii="Montserrat Medium" w:hAnsi="Montserrat Medium"/>
                <w:b/>
                <w:sz w:val="18"/>
                <w:lang w:eastAsia="es-ES"/>
              </w:rPr>
              <w:t>ÁREA REQUIRENTE</w:t>
            </w:r>
          </w:p>
          <w:p w14:paraId="631D70AC" w14:textId="77777777" w:rsidR="0028248F" w:rsidRPr="008C203E" w:rsidRDefault="0028248F" w:rsidP="00360FEF">
            <w:pPr>
              <w:jc w:val="center"/>
              <w:rPr>
                <w:rFonts w:ascii="Montserrat Medium" w:hAnsi="Montserrat Medium"/>
                <w:b/>
                <w:sz w:val="18"/>
                <w:lang w:eastAsia="es-ES"/>
              </w:rPr>
            </w:pPr>
          </w:p>
          <w:p w14:paraId="7B7867FF" w14:textId="77777777" w:rsidR="0028248F" w:rsidRPr="008C203E" w:rsidRDefault="0028248F" w:rsidP="00360FEF">
            <w:pPr>
              <w:jc w:val="center"/>
              <w:rPr>
                <w:rFonts w:ascii="Montserrat Medium" w:hAnsi="Montserrat Medium"/>
                <w:b/>
                <w:sz w:val="18"/>
                <w:lang w:eastAsia="es-ES"/>
              </w:rPr>
            </w:pPr>
          </w:p>
          <w:p w14:paraId="553AA8F5" w14:textId="77777777" w:rsidR="0028248F" w:rsidRPr="008C203E" w:rsidRDefault="0028248F" w:rsidP="00360FEF">
            <w:pPr>
              <w:jc w:val="center"/>
              <w:rPr>
                <w:rFonts w:ascii="Montserrat Medium" w:hAnsi="Montserrat Medium"/>
                <w:b/>
                <w:sz w:val="18"/>
                <w:lang w:eastAsia="es-ES"/>
              </w:rPr>
            </w:pPr>
          </w:p>
          <w:p w14:paraId="46709AA4" w14:textId="77777777" w:rsidR="0028248F" w:rsidRPr="008C203E" w:rsidRDefault="0028248F" w:rsidP="00360FEF">
            <w:pPr>
              <w:jc w:val="center"/>
              <w:rPr>
                <w:rFonts w:ascii="Montserrat Medium" w:hAnsi="Montserrat Medium"/>
                <w:b/>
                <w:sz w:val="18"/>
                <w:lang w:eastAsia="es-ES"/>
              </w:rPr>
            </w:pPr>
          </w:p>
          <w:p w14:paraId="68E96509" w14:textId="77777777" w:rsidR="0028248F" w:rsidRPr="008C203E" w:rsidRDefault="0028248F" w:rsidP="00360FEF">
            <w:pPr>
              <w:jc w:val="center"/>
              <w:rPr>
                <w:rFonts w:ascii="Montserrat Medium" w:hAnsi="Montserrat Medium"/>
                <w:b/>
                <w:sz w:val="18"/>
                <w:u w:val="single"/>
                <w:lang w:eastAsia="es-ES"/>
              </w:rPr>
            </w:pPr>
            <w:r w:rsidRPr="008C203E">
              <w:rPr>
                <w:rFonts w:ascii="Montserrat Medium" w:hAnsi="Montserrat Medium"/>
                <w:b/>
                <w:sz w:val="18"/>
                <w:u w:val="single"/>
                <w:lang w:eastAsia="es-ES"/>
              </w:rPr>
              <w:t>________________________________________</w:t>
            </w:r>
          </w:p>
          <w:p w14:paraId="5CD5F3D8" w14:textId="77777777" w:rsidR="0028248F" w:rsidRPr="008C203E" w:rsidRDefault="0028248F" w:rsidP="00360FEF">
            <w:pPr>
              <w:jc w:val="center"/>
              <w:rPr>
                <w:rFonts w:ascii="Montserrat Medium" w:hAnsi="Montserrat Medium" w:cs="Arial"/>
                <w:b/>
                <w:sz w:val="18"/>
                <w:lang w:eastAsia="es-ES"/>
              </w:rPr>
            </w:pPr>
            <w:r w:rsidRPr="008C203E">
              <w:rPr>
                <w:rFonts w:ascii="Montserrat Medium" w:hAnsi="Montserrat Medium" w:cs="Arial"/>
                <w:b/>
                <w:sz w:val="18"/>
                <w:lang w:eastAsia="es-ES"/>
              </w:rPr>
              <w:t>____________________________.</w:t>
            </w:r>
          </w:p>
          <w:p w14:paraId="16F87CB0" w14:textId="77777777" w:rsidR="0028248F" w:rsidRPr="008C203E" w:rsidRDefault="0028248F" w:rsidP="00360FEF">
            <w:pPr>
              <w:jc w:val="center"/>
              <w:rPr>
                <w:rFonts w:ascii="Montserrat Medium" w:hAnsi="Montserrat Medium" w:cs="Arial"/>
                <w:b/>
                <w:sz w:val="18"/>
                <w:lang w:eastAsia="es-ES"/>
              </w:rPr>
            </w:pPr>
            <w:r w:rsidRPr="008C203E">
              <w:rPr>
                <w:rFonts w:ascii="Montserrat Medium" w:hAnsi="Montserrat Medium" w:cs="Arial"/>
                <w:b/>
                <w:sz w:val="18"/>
                <w:lang w:eastAsia="es-ES"/>
              </w:rPr>
              <w:t>____________________________.</w:t>
            </w:r>
          </w:p>
          <w:p w14:paraId="55D42FE5" w14:textId="77777777" w:rsidR="0028248F" w:rsidRPr="008C203E" w:rsidRDefault="0028248F" w:rsidP="00360FEF">
            <w:pPr>
              <w:jc w:val="center"/>
              <w:rPr>
                <w:rFonts w:ascii="Montserrat Medium" w:hAnsi="Montserrat Medium" w:cs="Arial"/>
                <w:b/>
                <w:sz w:val="18"/>
                <w:lang w:eastAsia="es-ES"/>
              </w:rPr>
            </w:pPr>
          </w:p>
          <w:p w14:paraId="483E5ABA" w14:textId="77777777" w:rsidR="0028248F" w:rsidRPr="008C203E" w:rsidRDefault="0028248F" w:rsidP="00360FEF">
            <w:pPr>
              <w:jc w:val="center"/>
              <w:rPr>
                <w:rFonts w:ascii="Montserrat Medium" w:hAnsi="Montserrat Medium"/>
                <w:b/>
                <w:sz w:val="18"/>
                <w:lang w:eastAsia="es-ES"/>
              </w:rPr>
            </w:pPr>
          </w:p>
        </w:tc>
      </w:tr>
      <w:tr w:rsidR="0028248F" w:rsidRPr="008C203E" w14:paraId="20070B19" w14:textId="77777777" w:rsidTr="00360FEF">
        <w:tc>
          <w:tcPr>
            <w:tcW w:w="5047" w:type="dxa"/>
            <w:vAlign w:val="bottom"/>
          </w:tcPr>
          <w:p w14:paraId="6DCF9547" w14:textId="77777777" w:rsidR="0028248F" w:rsidRPr="008C203E" w:rsidRDefault="0028248F" w:rsidP="00360FEF">
            <w:pPr>
              <w:jc w:val="center"/>
              <w:rPr>
                <w:rFonts w:ascii="Montserrat Medium" w:hAnsi="Montserrat Medium"/>
                <w:b/>
                <w:bCs/>
                <w:sz w:val="18"/>
                <w:lang w:eastAsia="es-ES"/>
              </w:rPr>
            </w:pPr>
            <w:r w:rsidRPr="008C203E">
              <w:rPr>
                <w:rFonts w:ascii="Montserrat Medium" w:hAnsi="Montserrat Medium"/>
                <w:b/>
                <w:bCs/>
                <w:sz w:val="18"/>
                <w:lang w:eastAsia="es-ES"/>
              </w:rPr>
              <w:t>“EL INSTITUTO”</w:t>
            </w:r>
          </w:p>
          <w:p w14:paraId="4F9EAF6A" w14:textId="77777777" w:rsidR="0028248F" w:rsidRPr="008C203E" w:rsidRDefault="0028248F" w:rsidP="00360FEF">
            <w:pPr>
              <w:jc w:val="center"/>
              <w:rPr>
                <w:rFonts w:ascii="Montserrat Medium" w:hAnsi="Montserrat Medium"/>
                <w:b/>
                <w:bCs/>
                <w:sz w:val="18"/>
                <w:lang w:eastAsia="es-ES"/>
              </w:rPr>
            </w:pPr>
            <w:r w:rsidRPr="008C203E">
              <w:rPr>
                <w:rFonts w:ascii="Montserrat Medium" w:hAnsi="Montserrat Medium"/>
                <w:b/>
                <w:bCs/>
                <w:sz w:val="18"/>
                <w:lang w:eastAsia="es-ES"/>
              </w:rPr>
              <w:t>ADMINISTRADOR Y ÁREA TÉCNICA</w:t>
            </w:r>
          </w:p>
          <w:p w14:paraId="15BC61A2" w14:textId="77777777" w:rsidR="0028248F" w:rsidRPr="008C203E" w:rsidRDefault="0028248F" w:rsidP="00360FEF">
            <w:pPr>
              <w:jc w:val="center"/>
              <w:rPr>
                <w:rFonts w:ascii="Montserrat Medium" w:hAnsi="Montserrat Medium"/>
                <w:b/>
                <w:bCs/>
                <w:sz w:val="18"/>
                <w:lang w:eastAsia="es-ES"/>
              </w:rPr>
            </w:pPr>
          </w:p>
          <w:p w14:paraId="76FA3B72" w14:textId="77777777" w:rsidR="0028248F" w:rsidRPr="008C203E" w:rsidRDefault="0028248F" w:rsidP="00360FEF">
            <w:pPr>
              <w:jc w:val="center"/>
              <w:rPr>
                <w:rFonts w:ascii="Montserrat Medium" w:hAnsi="Montserrat Medium"/>
                <w:b/>
                <w:bCs/>
                <w:sz w:val="18"/>
                <w:lang w:eastAsia="es-ES"/>
              </w:rPr>
            </w:pPr>
          </w:p>
          <w:p w14:paraId="78C77C12" w14:textId="77777777" w:rsidR="0028248F" w:rsidRPr="008C203E" w:rsidRDefault="0028248F" w:rsidP="00360FEF">
            <w:pPr>
              <w:jc w:val="center"/>
              <w:rPr>
                <w:rFonts w:ascii="Montserrat Medium" w:hAnsi="Montserrat Medium"/>
                <w:b/>
                <w:bCs/>
                <w:sz w:val="18"/>
                <w:lang w:eastAsia="es-ES"/>
              </w:rPr>
            </w:pPr>
          </w:p>
          <w:p w14:paraId="17EFC1E4" w14:textId="77777777" w:rsidR="0028248F" w:rsidRPr="008C203E" w:rsidRDefault="0028248F" w:rsidP="00360FEF">
            <w:pPr>
              <w:jc w:val="center"/>
              <w:rPr>
                <w:rFonts w:ascii="Montserrat Medium" w:hAnsi="Montserrat Medium"/>
                <w:b/>
                <w:bCs/>
                <w:sz w:val="18"/>
                <w:lang w:eastAsia="es-ES"/>
              </w:rPr>
            </w:pPr>
          </w:p>
          <w:p w14:paraId="63EE0B56" w14:textId="77777777" w:rsidR="0028248F" w:rsidRPr="008C203E" w:rsidRDefault="0028248F" w:rsidP="00360FEF">
            <w:pPr>
              <w:jc w:val="center"/>
              <w:rPr>
                <w:rFonts w:ascii="Montserrat Medium" w:hAnsi="Montserrat Medium"/>
                <w:b/>
                <w:bCs/>
                <w:sz w:val="18"/>
                <w:u w:val="single"/>
                <w:lang w:eastAsia="es-ES"/>
              </w:rPr>
            </w:pPr>
            <w:r w:rsidRPr="008C203E">
              <w:rPr>
                <w:rFonts w:ascii="Montserrat Medium" w:hAnsi="Montserrat Medium"/>
                <w:b/>
                <w:bCs/>
                <w:sz w:val="18"/>
                <w:u w:val="single"/>
                <w:lang w:eastAsia="es-ES"/>
              </w:rPr>
              <w:t>________________________________________</w:t>
            </w:r>
          </w:p>
          <w:p w14:paraId="3E35D555" w14:textId="77777777" w:rsidR="0028248F" w:rsidRPr="008C203E" w:rsidRDefault="0028248F" w:rsidP="00360FEF">
            <w:pPr>
              <w:jc w:val="center"/>
              <w:rPr>
                <w:rFonts w:ascii="Montserrat Medium" w:hAnsi="Montserrat Medium" w:cs="Arial"/>
                <w:b/>
                <w:sz w:val="18"/>
                <w:lang w:eastAsia="es-ES"/>
              </w:rPr>
            </w:pPr>
            <w:r w:rsidRPr="008C203E">
              <w:rPr>
                <w:rFonts w:ascii="Montserrat Medium" w:hAnsi="Montserrat Medium" w:cs="Arial"/>
                <w:b/>
                <w:sz w:val="18"/>
                <w:lang w:eastAsia="es-ES"/>
              </w:rPr>
              <w:t>____________________________.</w:t>
            </w:r>
          </w:p>
          <w:p w14:paraId="3245F7B8" w14:textId="77777777" w:rsidR="0028248F" w:rsidRPr="008C203E" w:rsidRDefault="0028248F" w:rsidP="00360FEF">
            <w:pPr>
              <w:jc w:val="center"/>
              <w:rPr>
                <w:rFonts w:ascii="Montserrat Medium" w:hAnsi="Montserrat Medium" w:cs="Arial"/>
                <w:b/>
                <w:sz w:val="18"/>
                <w:lang w:eastAsia="es-ES"/>
              </w:rPr>
            </w:pPr>
            <w:r w:rsidRPr="008C203E">
              <w:rPr>
                <w:rFonts w:ascii="Montserrat Medium" w:hAnsi="Montserrat Medium" w:cs="Arial"/>
                <w:b/>
                <w:sz w:val="18"/>
                <w:lang w:eastAsia="es-ES"/>
              </w:rPr>
              <w:t>____________________________.</w:t>
            </w:r>
          </w:p>
          <w:p w14:paraId="413D1F84" w14:textId="77777777" w:rsidR="0028248F" w:rsidRPr="008C203E" w:rsidRDefault="0028248F" w:rsidP="00360FEF">
            <w:pPr>
              <w:jc w:val="center"/>
              <w:rPr>
                <w:rFonts w:ascii="Montserrat Medium" w:hAnsi="Montserrat Medium"/>
                <w:b/>
                <w:sz w:val="18"/>
                <w:lang w:eastAsia="es-ES"/>
              </w:rPr>
            </w:pPr>
            <w:r w:rsidRPr="008C203E">
              <w:rPr>
                <w:rFonts w:ascii="Montserrat Medium" w:hAnsi="Montserrat Medium" w:cs="Arial"/>
                <w:b/>
                <w:sz w:val="18"/>
                <w:lang w:eastAsia="es-ES"/>
              </w:rPr>
              <w:t>____________________________.</w:t>
            </w:r>
            <w:r w:rsidRPr="008C203E">
              <w:rPr>
                <w:rFonts w:ascii="Montserrat Medium" w:hAnsi="Montserrat Medium"/>
                <w:b/>
                <w:sz w:val="18"/>
                <w:lang w:eastAsia="es-ES"/>
              </w:rPr>
              <w:t xml:space="preserve"> </w:t>
            </w:r>
          </w:p>
          <w:p w14:paraId="60EEE457" w14:textId="77777777" w:rsidR="0028248F" w:rsidRPr="008C203E" w:rsidRDefault="0028248F" w:rsidP="00360FEF">
            <w:pPr>
              <w:jc w:val="center"/>
              <w:rPr>
                <w:rFonts w:ascii="Montserrat Medium" w:hAnsi="Montserrat Medium"/>
                <w:b/>
                <w:bCs/>
                <w:sz w:val="18"/>
                <w:lang w:eastAsia="es-ES"/>
              </w:rPr>
            </w:pPr>
          </w:p>
        </w:tc>
        <w:tc>
          <w:tcPr>
            <w:tcW w:w="5233" w:type="dxa"/>
            <w:vAlign w:val="bottom"/>
          </w:tcPr>
          <w:p w14:paraId="47BAD232" w14:textId="77777777" w:rsidR="0028248F" w:rsidRPr="008C203E" w:rsidRDefault="0028248F" w:rsidP="00360FEF">
            <w:pPr>
              <w:jc w:val="center"/>
              <w:rPr>
                <w:rFonts w:ascii="Montserrat Medium" w:hAnsi="Montserrat Medium"/>
                <w:b/>
                <w:bCs/>
                <w:sz w:val="18"/>
                <w:lang w:eastAsia="es-ES"/>
              </w:rPr>
            </w:pPr>
            <w:r w:rsidRPr="008C203E">
              <w:rPr>
                <w:rFonts w:ascii="Montserrat Medium" w:hAnsi="Montserrat Medium"/>
                <w:b/>
                <w:bCs/>
                <w:sz w:val="18"/>
                <w:lang w:eastAsia="es-ES"/>
              </w:rPr>
              <w:t>“EL INSTITUTO”</w:t>
            </w:r>
          </w:p>
          <w:p w14:paraId="651E93EA" w14:textId="77777777" w:rsidR="0028248F" w:rsidRPr="008C203E" w:rsidRDefault="0028248F" w:rsidP="00360FEF">
            <w:pPr>
              <w:jc w:val="center"/>
              <w:rPr>
                <w:rFonts w:ascii="Montserrat Medium" w:hAnsi="Montserrat Medium"/>
                <w:b/>
                <w:bCs/>
                <w:sz w:val="18"/>
                <w:lang w:eastAsia="es-ES"/>
              </w:rPr>
            </w:pPr>
            <w:r w:rsidRPr="008C203E">
              <w:rPr>
                <w:rFonts w:ascii="Montserrat Medium" w:hAnsi="Montserrat Medium"/>
                <w:b/>
                <w:bCs/>
                <w:sz w:val="18"/>
                <w:lang w:eastAsia="es-ES"/>
              </w:rPr>
              <w:t>REVISÓ</w:t>
            </w:r>
          </w:p>
          <w:p w14:paraId="611D6A59" w14:textId="77777777" w:rsidR="0028248F" w:rsidRPr="008C203E" w:rsidRDefault="0028248F" w:rsidP="00360FEF">
            <w:pPr>
              <w:jc w:val="center"/>
              <w:rPr>
                <w:rFonts w:ascii="Montserrat Medium" w:hAnsi="Montserrat Medium"/>
                <w:b/>
                <w:bCs/>
                <w:sz w:val="18"/>
                <w:lang w:eastAsia="es-ES"/>
              </w:rPr>
            </w:pPr>
          </w:p>
          <w:p w14:paraId="4085B937" w14:textId="77777777" w:rsidR="0028248F" w:rsidRPr="008C203E" w:rsidRDefault="0028248F" w:rsidP="00360FEF">
            <w:pPr>
              <w:jc w:val="center"/>
              <w:rPr>
                <w:rFonts w:ascii="Montserrat Medium" w:hAnsi="Montserrat Medium"/>
                <w:b/>
                <w:bCs/>
                <w:sz w:val="18"/>
                <w:lang w:eastAsia="es-ES"/>
              </w:rPr>
            </w:pPr>
          </w:p>
          <w:p w14:paraId="651F477F" w14:textId="77777777" w:rsidR="0028248F" w:rsidRPr="008C203E" w:rsidRDefault="0028248F" w:rsidP="00360FEF">
            <w:pPr>
              <w:jc w:val="center"/>
              <w:rPr>
                <w:rFonts w:ascii="Montserrat Medium" w:hAnsi="Montserrat Medium"/>
                <w:b/>
                <w:bCs/>
                <w:sz w:val="18"/>
                <w:lang w:eastAsia="es-ES"/>
              </w:rPr>
            </w:pPr>
          </w:p>
          <w:p w14:paraId="7C06CF24" w14:textId="77777777" w:rsidR="0028248F" w:rsidRPr="008C203E" w:rsidRDefault="0028248F" w:rsidP="00360FEF">
            <w:pPr>
              <w:jc w:val="center"/>
              <w:rPr>
                <w:rFonts w:ascii="Montserrat Medium" w:hAnsi="Montserrat Medium"/>
                <w:b/>
                <w:bCs/>
                <w:sz w:val="18"/>
                <w:lang w:eastAsia="es-ES"/>
              </w:rPr>
            </w:pPr>
          </w:p>
          <w:p w14:paraId="2C458985" w14:textId="77777777" w:rsidR="0028248F" w:rsidRPr="008C203E" w:rsidRDefault="0028248F" w:rsidP="00360FEF">
            <w:pPr>
              <w:jc w:val="center"/>
              <w:rPr>
                <w:rFonts w:ascii="Montserrat Medium" w:hAnsi="Montserrat Medium"/>
                <w:b/>
                <w:bCs/>
                <w:sz w:val="18"/>
                <w:u w:val="single"/>
                <w:lang w:eastAsia="es-ES"/>
              </w:rPr>
            </w:pPr>
            <w:r w:rsidRPr="008C203E">
              <w:rPr>
                <w:rFonts w:ascii="Montserrat Medium" w:hAnsi="Montserrat Medium"/>
                <w:b/>
                <w:bCs/>
                <w:sz w:val="18"/>
                <w:u w:val="single"/>
                <w:lang w:eastAsia="es-ES"/>
              </w:rPr>
              <w:t>________________________________________</w:t>
            </w:r>
          </w:p>
          <w:p w14:paraId="02B98D76" w14:textId="77777777" w:rsidR="0028248F" w:rsidRPr="008C203E" w:rsidRDefault="0028248F" w:rsidP="00360FEF">
            <w:pPr>
              <w:ind w:right="48"/>
              <w:jc w:val="center"/>
              <w:rPr>
                <w:rFonts w:ascii="Montserrat Medium" w:hAnsi="Montserrat Medium"/>
                <w:b/>
                <w:bCs/>
                <w:sz w:val="18"/>
                <w:lang w:eastAsia="es-ES"/>
              </w:rPr>
            </w:pPr>
            <w:r w:rsidRPr="008C203E">
              <w:rPr>
                <w:rFonts w:ascii="Montserrat Medium" w:hAnsi="Montserrat Medium"/>
                <w:b/>
                <w:bCs/>
                <w:sz w:val="18"/>
                <w:lang w:eastAsia="es-ES"/>
              </w:rPr>
              <w:t>LIC. EMILIO ARANDA REYES</w:t>
            </w:r>
          </w:p>
          <w:p w14:paraId="237488B0" w14:textId="77777777" w:rsidR="0028248F" w:rsidRPr="008C203E" w:rsidRDefault="0028248F" w:rsidP="00360FEF">
            <w:pPr>
              <w:jc w:val="center"/>
              <w:rPr>
                <w:rFonts w:ascii="Montserrat Medium" w:hAnsi="Montserrat Medium"/>
                <w:b/>
                <w:bCs/>
                <w:sz w:val="18"/>
                <w:lang w:eastAsia="es-ES"/>
              </w:rPr>
            </w:pPr>
            <w:r w:rsidRPr="008C203E">
              <w:rPr>
                <w:rFonts w:ascii="Montserrat Medium" w:hAnsi="Montserrat Medium"/>
                <w:b/>
                <w:bCs/>
                <w:sz w:val="18"/>
                <w:lang w:eastAsia="es-ES"/>
              </w:rPr>
              <w:t>TITULAR DE LA JEFATURA DE</w:t>
            </w:r>
          </w:p>
          <w:p w14:paraId="48AC90D8" w14:textId="77777777" w:rsidR="0028248F" w:rsidRPr="008C203E" w:rsidRDefault="0028248F" w:rsidP="00360FEF">
            <w:pPr>
              <w:ind w:right="-233"/>
              <w:jc w:val="center"/>
              <w:rPr>
                <w:rFonts w:ascii="Montserrat Medium" w:hAnsi="Montserrat Medium"/>
                <w:b/>
                <w:bCs/>
                <w:sz w:val="18"/>
                <w:lang w:eastAsia="es-ES"/>
              </w:rPr>
            </w:pPr>
            <w:r w:rsidRPr="008C203E">
              <w:rPr>
                <w:rFonts w:ascii="Montserrat Medium" w:hAnsi="Montserrat Medium"/>
                <w:b/>
                <w:bCs/>
                <w:sz w:val="18"/>
                <w:lang w:eastAsia="es-ES"/>
              </w:rPr>
              <w:t>SERVICIOS JURÍDICOS</w:t>
            </w:r>
          </w:p>
          <w:p w14:paraId="1F3D9533" w14:textId="77777777" w:rsidR="0028248F" w:rsidRPr="008C203E" w:rsidRDefault="0028248F" w:rsidP="00360FEF">
            <w:pPr>
              <w:ind w:right="-233"/>
              <w:jc w:val="center"/>
              <w:rPr>
                <w:rFonts w:ascii="Montserrat Medium" w:hAnsi="Montserrat Medium"/>
                <w:b/>
                <w:bCs/>
                <w:sz w:val="18"/>
                <w:lang w:eastAsia="es-ES"/>
              </w:rPr>
            </w:pPr>
          </w:p>
          <w:p w14:paraId="18917A21" w14:textId="77777777" w:rsidR="0028248F" w:rsidRPr="008C203E" w:rsidRDefault="0028248F" w:rsidP="00360FEF">
            <w:pPr>
              <w:ind w:right="-233"/>
              <w:jc w:val="center"/>
              <w:rPr>
                <w:rFonts w:ascii="Montserrat Medium" w:hAnsi="Montserrat Medium"/>
                <w:b/>
                <w:bCs/>
                <w:sz w:val="18"/>
                <w:lang w:eastAsia="es-ES"/>
              </w:rPr>
            </w:pPr>
          </w:p>
        </w:tc>
      </w:tr>
    </w:tbl>
    <w:p w14:paraId="49418005" w14:textId="77777777" w:rsidR="0028248F" w:rsidRDefault="0028248F" w:rsidP="0028248F"/>
    <w:p w14:paraId="70D913A9" w14:textId="77777777" w:rsidR="00A14845" w:rsidRPr="00DF62FD" w:rsidRDefault="00A14845" w:rsidP="00A14845">
      <w:pPr>
        <w:jc w:val="both"/>
        <w:rPr>
          <w:rFonts w:ascii="Montserrat Medium" w:hAnsi="Montserrat Medium" w:cs="Arial"/>
          <w:sz w:val="18"/>
          <w:szCs w:val="18"/>
        </w:rPr>
      </w:pPr>
    </w:p>
    <w:p w14:paraId="52D41E0C" w14:textId="77777777" w:rsidR="00B95EA6" w:rsidRDefault="00B95EA6">
      <w:pPr>
        <w:spacing w:after="160" w:line="259" w:lineRule="auto"/>
        <w:rPr>
          <w:rFonts w:ascii="Montserrat" w:hAnsi="Montserrat"/>
          <w:b/>
          <w:bCs/>
          <w:kern w:val="32"/>
          <w:sz w:val="22"/>
          <w:szCs w:val="22"/>
        </w:rPr>
      </w:pPr>
      <w:r>
        <w:rPr>
          <w:rFonts w:ascii="Montserrat" w:hAnsi="Montserrat"/>
          <w:sz w:val="22"/>
          <w:szCs w:val="22"/>
        </w:rPr>
        <w:br w:type="page"/>
      </w:r>
    </w:p>
    <w:p w14:paraId="2E91A2AE" w14:textId="77777777" w:rsidR="00A14845" w:rsidRPr="00D27DF4" w:rsidRDefault="00A14845" w:rsidP="00A14845">
      <w:pPr>
        <w:pStyle w:val="Ttulo1"/>
        <w:numPr>
          <w:ilvl w:val="0"/>
          <w:numId w:val="0"/>
        </w:numPr>
        <w:jc w:val="center"/>
        <w:rPr>
          <w:rFonts w:ascii="Montserrat" w:hAnsi="Montserrat"/>
          <w:sz w:val="22"/>
          <w:szCs w:val="22"/>
        </w:rPr>
      </w:pPr>
      <w:r w:rsidRPr="00D27DF4">
        <w:rPr>
          <w:rFonts w:ascii="Montserrat" w:hAnsi="Montserrat"/>
          <w:sz w:val="22"/>
          <w:szCs w:val="22"/>
        </w:rPr>
        <w:lastRenderedPageBreak/>
        <w:t>ANEXO NUMERO 13 (TRECE)</w:t>
      </w:r>
    </w:p>
    <w:p w14:paraId="241AAB67" w14:textId="77777777" w:rsidR="00A14845" w:rsidRPr="00D27DF4" w:rsidRDefault="00A14845" w:rsidP="00A14845">
      <w:pPr>
        <w:ind w:left="9072" w:right="16" w:hanging="9072"/>
        <w:jc w:val="center"/>
        <w:rPr>
          <w:rFonts w:ascii="Montserrat" w:hAnsi="Montserrat" w:cs="Arial"/>
          <w:b/>
          <w:sz w:val="10"/>
          <w:szCs w:val="10"/>
          <w:u w:val="single"/>
        </w:rPr>
      </w:pPr>
    </w:p>
    <w:p w14:paraId="2E2E5F1E" w14:textId="77777777" w:rsidR="003F771A" w:rsidRPr="000915E6" w:rsidRDefault="003F771A" w:rsidP="003F771A">
      <w:pPr>
        <w:pStyle w:val="Ttulo"/>
        <w:rPr>
          <w:rFonts w:ascii="Montserrat" w:hAnsi="Montserrat" w:cs="Arial"/>
          <w:sz w:val="22"/>
          <w:szCs w:val="22"/>
        </w:rPr>
      </w:pPr>
      <w:r w:rsidRPr="00C82D9B">
        <w:rPr>
          <w:rFonts w:ascii="Montserrat" w:hAnsi="Montserrat" w:cs="Arial"/>
          <w:sz w:val="22"/>
          <w:szCs w:val="22"/>
        </w:rPr>
        <w:t>FORMATO PARA FIANZA DE CUMPLIMIENTO DE CONTRATO</w:t>
      </w:r>
    </w:p>
    <w:p w14:paraId="4403CD6D" w14:textId="77777777" w:rsidR="003F771A" w:rsidRDefault="003F771A" w:rsidP="003F771A">
      <w:pPr>
        <w:pStyle w:val="texto"/>
        <w:spacing w:after="60" w:line="210" w:lineRule="exact"/>
        <w:rPr>
          <w:b/>
        </w:rPr>
      </w:pPr>
      <w:r w:rsidRPr="00E92181">
        <w:rPr>
          <w:b/>
        </w:rPr>
        <w:t>ANEXO 2 MODELO DE LA PÓLIZA DE FIANZA PARA GARANTIZAR, ANTE LA ADMINISTRACIÓN PÚBLICA FEDERAL, EL CUMPLIMIENTO DEL CONTRATO DE: ADQUISICIONES, ARRENDAMIENTOS, SERVICIOS, OBRA PÚBLICA O SERVICIOS RELACIONADOS CON LA MISMA. (ENTIDADES)</w:t>
      </w:r>
    </w:p>
    <w:p w14:paraId="60ECAC08" w14:textId="77777777" w:rsidR="003F771A" w:rsidRPr="00E92181" w:rsidRDefault="003F771A" w:rsidP="003F771A">
      <w:pPr>
        <w:pStyle w:val="texto"/>
        <w:spacing w:after="60" w:line="210" w:lineRule="exact"/>
        <w:rPr>
          <w:b/>
        </w:rPr>
      </w:pPr>
      <w:r w:rsidRPr="00E92181">
        <w:rPr>
          <w:b/>
        </w:rPr>
        <w:t>(Afianzadora o Aseguradora)</w:t>
      </w:r>
    </w:p>
    <w:p w14:paraId="72909C26" w14:textId="77777777" w:rsidR="003F771A" w:rsidRPr="00E92181" w:rsidRDefault="003F771A" w:rsidP="003F771A">
      <w:pPr>
        <w:pStyle w:val="texto"/>
        <w:spacing w:after="60" w:line="210" w:lineRule="exact"/>
      </w:pPr>
      <w:r w:rsidRPr="00E92181">
        <w:rPr>
          <w:b/>
        </w:rPr>
        <w:t>Denominación social: __________.</w:t>
      </w:r>
      <w:r w:rsidRPr="00E92181">
        <w:t xml:space="preserve"> en lo sucesivo (la “Afianzadora” o la “Aseguradora”)</w:t>
      </w:r>
    </w:p>
    <w:p w14:paraId="30C35790" w14:textId="77777777" w:rsidR="003F771A" w:rsidRPr="00E92181" w:rsidRDefault="003F771A" w:rsidP="003F771A">
      <w:pPr>
        <w:pStyle w:val="texto"/>
        <w:spacing w:after="60" w:line="210" w:lineRule="exact"/>
        <w:rPr>
          <w:b/>
        </w:rPr>
      </w:pPr>
      <w:r w:rsidRPr="00E92181">
        <w:rPr>
          <w:b/>
        </w:rPr>
        <w:t>Domicilio: __________________.</w:t>
      </w:r>
    </w:p>
    <w:p w14:paraId="51030F98" w14:textId="77777777" w:rsidR="003F771A" w:rsidRDefault="003F771A" w:rsidP="003F771A">
      <w:pPr>
        <w:pStyle w:val="texto"/>
        <w:spacing w:after="60" w:line="210" w:lineRule="exact"/>
      </w:pPr>
      <w:r w:rsidRPr="00E92181">
        <w:rPr>
          <w:b/>
        </w:rPr>
        <w:t xml:space="preserve">Autorización del Gobierno Federal para operar: _________ </w:t>
      </w:r>
      <w:r w:rsidRPr="00E92181">
        <w:t>(Número de oficio y fecha)</w:t>
      </w:r>
    </w:p>
    <w:p w14:paraId="7D7A23B7" w14:textId="77777777" w:rsidR="003F771A" w:rsidRPr="00E92181" w:rsidRDefault="003F771A" w:rsidP="003F771A">
      <w:pPr>
        <w:pStyle w:val="texto"/>
        <w:spacing w:after="60" w:line="210" w:lineRule="exact"/>
        <w:rPr>
          <w:b/>
        </w:rPr>
      </w:pPr>
      <w:r w:rsidRPr="00E92181">
        <w:rPr>
          <w:b/>
        </w:rPr>
        <w:t>Beneficiaria:</w:t>
      </w:r>
    </w:p>
    <w:p w14:paraId="51B91A17" w14:textId="77777777" w:rsidR="003F771A" w:rsidRPr="00E92181" w:rsidRDefault="003F771A" w:rsidP="003F771A">
      <w:pPr>
        <w:pStyle w:val="texto"/>
        <w:spacing w:after="60" w:line="210" w:lineRule="exact"/>
      </w:pPr>
      <w:r w:rsidRPr="00E92181">
        <w:t>(Nombre de la Entidad paraestatal), en lo sucesivo “la Beneficiaria”.</w:t>
      </w:r>
    </w:p>
    <w:p w14:paraId="452AD2E0" w14:textId="77777777" w:rsidR="003F771A" w:rsidRPr="00E92181" w:rsidRDefault="003F771A" w:rsidP="003F771A">
      <w:pPr>
        <w:pStyle w:val="texto"/>
        <w:spacing w:after="60" w:line="210" w:lineRule="exact"/>
      </w:pPr>
      <w:r w:rsidRPr="00E92181">
        <w:rPr>
          <w:b/>
        </w:rPr>
        <w:t xml:space="preserve">Domicilio: </w:t>
      </w:r>
      <w:r w:rsidRPr="00E92181">
        <w:t>_________________________________________.</w:t>
      </w:r>
    </w:p>
    <w:p w14:paraId="16E8B225" w14:textId="77777777" w:rsidR="003F771A" w:rsidRDefault="003F771A" w:rsidP="003F771A">
      <w:pPr>
        <w:pStyle w:val="texto"/>
        <w:spacing w:after="60" w:line="210" w:lineRule="exact"/>
      </w:pPr>
      <w:r w:rsidRPr="00E92181">
        <w:t>El medio electrónico, por el cual se pueda enviar la fianza a “la Contratante” y a “la Beneficiaria”: _______.</w:t>
      </w:r>
    </w:p>
    <w:p w14:paraId="7806F5F4" w14:textId="77777777" w:rsidR="003F771A" w:rsidRPr="00E92181" w:rsidRDefault="003F771A" w:rsidP="003F771A">
      <w:pPr>
        <w:pStyle w:val="texto"/>
        <w:spacing w:after="60" w:line="210" w:lineRule="exact"/>
        <w:rPr>
          <w:b/>
        </w:rPr>
      </w:pPr>
      <w:r w:rsidRPr="00E92181">
        <w:rPr>
          <w:b/>
        </w:rPr>
        <w:t xml:space="preserve">Fiado (s): </w:t>
      </w:r>
      <w:r w:rsidRPr="00E92181">
        <w:t>(En caso de proposición conjunta, el nombre y datos de cada uno de ellos)</w:t>
      </w:r>
    </w:p>
    <w:p w14:paraId="3E167A8A" w14:textId="77777777" w:rsidR="003F771A" w:rsidRPr="00E92181" w:rsidRDefault="003F771A" w:rsidP="003F771A">
      <w:pPr>
        <w:pStyle w:val="texto"/>
        <w:spacing w:after="60" w:line="210" w:lineRule="exact"/>
        <w:rPr>
          <w:b/>
        </w:rPr>
      </w:pPr>
      <w:r w:rsidRPr="00E92181">
        <w:rPr>
          <w:b/>
        </w:rPr>
        <w:t>Nombre o denominación social: _____________________________.</w:t>
      </w:r>
    </w:p>
    <w:p w14:paraId="7F67E55B" w14:textId="77777777" w:rsidR="003F771A" w:rsidRDefault="003F771A" w:rsidP="003F771A">
      <w:pPr>
        <w:pStyle w:val="texto"/>
        <w:spacing w:after="60" w:line="210" w:lineRule="exact"/>
        <w:rPr>
          <w:b/>
        </w:rPr>
      </w:pPr>
      <w:r w:rsidRPr="00E92181">
        <w:rPr>
          <w:b/>
        </w:rPr>
        <w:t>RFC: __________.</w:t>
      </w:r>
    </w:p>
    <w:p w14:paraId="4FD6E379" w14:textId="77777777" w:rsidR="003F771A" w:rsidRDefault="003F771A" w:rsidP="003F771A">
      <w:pPr>
        <w:pStyle w:val="texto"/>
        <w:spacing w:after="60" w:line="210" w:lineRule="exact"/>
        <w:rPr>
          <w:b/>
        </w:rPr>
      </w:pPr>
      <w:r w:rsidRPr="00E92181">
        <w:rPr>
          <w:b/>
        </w:rPr>
        <w:t>Domicilio: _____________________________.</w:t>
      </w:r>
      <w:r w:rsidRPr="00E92181">
        <w:t xml:space="preserve"> (El mismo que aparezca en el contrato principal)</w:t>
      </w:r>
    </w:p>
    <w:p w14:paraId="01E165EA" w14:textId="77777777" w:rsidR="003F771A" w:rsidRPr="00E92181" w:rsidRDefault="003F771A" w:rsidP="003F771A">
      <w:pPr>
        <w:pStyle w:val="texto"/>
        <w:spacing w:after="60" w:line="210" w:lineRule="exact"/>
        <w:rPr>
          <w:b/>
        </w:rPr>
      </w:pPr>
      <w:r w:rsidRPr="00E92181">
        <w:rPr>
          <w:b/>
        </w:rPr>
        <w:t>Datos de la póliza:</w:t>
      </w:r>
    </w:p>
    <w:p w14:paraId="3F0F6407" w14:textId="77777777" w:rsidR="003F771A" w:rsidRPr="00E92181" w:rsidRDefault="003F771A" w:rsidP="003F771A">
      <w:pPr>
        <w:pStyle w:val="texto"/>
        <w:spacing w:after="60" w:line="210" w:lineRule="exact"/>
      </w:pPr>
      <w:r w:rsidRPr="00E92181">
        <w:rPr>
          <w:b/>
        </w:rPr>
        <w:t xml:space="preserve">Número: _________________________. </w:t>
      </w:r>
      <w:r w:rsidRPr="00E92181">
        <w:t>(Número asignado por la “Afianzadora” o la “Aseguradora”)</w:t>
      </w:r>
    </w:p>
    <w:p w14:paraId="4C7D25DB" w14:textId="77777777" w:rsidR="003F771A" w:rsidRDefault="003F771A" w:rsidP="003F771A">
      <w:pPr>
        <w:pStyle w:val="texto"/>
        <w:spacing w:after="60" w:line="210" w:lineRule="exact"/>
      </w:pPr>
      <w:r w:rsidRPr="00E92181">
        <w:rPr>
          <w:b/>
        </w:rPr>
        <w:t xml:space="preserve">Monto Afianzado: _________________. </w:t>
      </w:r>
      <w:r w:rsidRPr="00E92181">
        <w:t>(Con letra y número, sin incluir el Impuesto al Valor Agregado).</w:t>
      </w:r>
    </w:p>
    <w:p w14:paraId="78220DB5" w14:textId="77777777" w:rsidR="003F771A" w:rsidRPr="00E92181" w:rsidRDefault="003F771A" w:rsidP="003F771A">
      <w:pPr>
        <w:pStyle w:val="texto"/>
        <w:spacing w:after="60" w:line="210" w:lineRule="exact"/>
        <w:rPr>
          <w:b/>
        </w:rPr>
      </w:pPr>
      <w:r w:rsidRPr="00E92181">
        <w:rPr>
          <w:b/>
        </w:rPr>
        <w:t>Moneda: _________.</w:t>
      </w:r>
    </w:p>
    <w:p w14:paraId="4D74E013" w14:textId="77777777" w:rsidR="003F771A" w:rsidRDefault="003F771A" w:rsidP="003F771A">
      <w:pPr>
        <w:pStyle w:val="texto"/>
        <w:spacing w:after="60" w:line="210" w:lineRule="exact"/>
        <w:rPr>
          <w:b/>
        </w:rPr>
      </w:pPr>
      <w:r w:rsidRPr="00E92181">
        <w:rPr>
          <w:b/>
        </w:rPr>
        <w:t>Fecha de expedición: ______________.</w:t>
      </w:r>
    </w:p>
    <w:p w14:paraId="17C5148B" w14:textId="77777777" w:rsidR="003F771A" w:rsidRDefault="003F771A" w:rsidP="003F771A">
      <w:pPr>
        <w:pStyle w:val="texto"/>
        <w:spacing w:after="60" w:line="210" w:lineRule="exact"/>
      </w:pPr>
      <w:r w:rsidRPr="00E92181">
        <w:rPr>
          <w:b/>
        </w:rPr>
        <w:t>Obligación garantizada</w:t>
      </w:r>
      <w:r w:rsidRPr="00E92181">
        <w:t>: El cumplimiento de las obligaciones estipuladas en el contrato en los términos de la Cláusula PRIMERA de la presente póliza de fianza.</w:t>
      </w:r>
    </w:p>
    <w:p w14:paraId="7EB1D197" w14:textId="77777777" w:rsidR="003F771A" w:rsidRDefault="003F771A" w:rsidP="003F771A">
      <w:pPr>
        <w:pStyle w:val="texto"/>
        <w:spacing w:after="60" w:line="210" w:lineRule="exact"/>
      </w:pPr>
      <w:r w:rsidRPr="00E92181">
        <w:rPr>
          <w:b/>
        </w:rPr>
        <w:t>Naturaleza de las Obligaciones</w:t>
      </w:r>
      <w:r w:rsidRPr="00E92181">
        <w:t>: ____ (Divisible o Indivisible, de conformidad con lo estipulado en el contrato).</w:t>
      </w:r>
    </w:p>
    <w:p w14:paraId="06C2776F" w14:textId="77777777" w:rsidR="003F771A" w:rsidRPr="00E92181" w:rsidRDefault="003F771A" w:rsidP="003F771A">
      <w:pPr>
        <w:pStyle w:val="texto"/>
        <w:spacing w:after="60" w:line="210" w:lineRule="exact"/>
      </w:pPr>
      <w:r w:rsidRPr="00E92181">
        <w:t xml:space="preserve">Si es </w:t>
      </w:r>
      <w:r w:rsidRPr="00E92181">
        <w:rPr>
          <w:b/>
        </w:rPr>
        <w:t>Divisible</w:t>
      </w:r>
      <w:r w:rsidRPr="00E92181">
        <w:t xml:space="preserve"> aplicará el siguiente texto: La obligación garantizada será divisible, por lo que, en caso de presentarse algún incumplimiento, se hará efectiva solo en la proporción correspondiente al incumplimiento de la obligación principal.</w:t>
      </w:r>
    </w:p>
    <w:p w14:paraId="6D6C8E40" w14:textId="77777777" w:rsidR="003F771A" w:rsidRDefault="003F771A" w:rsidP="003F771A">
      <w:pPr>
        <w:pStyle w:val="texto"/>
        <w:spacing w:after="60" w:line="210" w:lineRule="exact"/>
      </w:pPr>
      <w:r w:rsidRPr="00E92181">
        <w:t xml:space="preserve">Si es </w:t>
      </w:r>
      <w:r w:rsidRPr="00E92181">
        <w:rPr>
          <w:b/>
        </w:rPr>
        <w:t>Indivisible</w:t>
      </w:r>
      <w:r w:rsidRPr="00E92181">
        <w:t xml:space="preserve"> aplicará el siguiente texto: La obligación garantizada será indivisible y en caso de presentarse algún incumplimiento se hará efectiva por el monto total de las obligaciones garantizadas.</w:t>
      </w:r>
    </w:p>
    <w:p w14:paraId="789A1E8A" w14:textId="77777777" w:rsidR="003F771A" w:rsidRPr="00E92181" w:rsidRDefault="003F771A" w:rsidP="003F771A">
      <w:pPr>
        <w:pStyle w:val="texto"/>
        <w:spacing w:after="60" w:line="210" w:lineRule="exact"/>
        <w:rPr>
          <w:b/>
        </w:rPr>
      </w:pPr>
      <w:r w:rsidRPr="00E92181">
        <w:rPr>
          <w:b/>
        </w:rPr>
        <w:t>Datos del contrato o pedido, en lo sucesivo el “Contrato”:</w:t>
      </w:r>
    </w:p>
    <w:p w14:paraId="4B92868C" w14:textId="77777777" w:rsidR="003F771A" w:rsidRPr="00E92181" w:rsidRDefault="003F771A" w:rsidP="003F771A">
      <w:pPr>
        <w:pStyle w:val="texto"/>
        <w:spacing w:after="60" w:line="210" w:lineRule="exact"/>
        <w:rPr>
          <w:b/>
        </w:rPr>
      </w:pPr>
      <w:r w:rsidRPr="00E92181">
        <w:rPr>
          <w:b/>
        </w:rPr>
        <w:t>Número asignado por “la Contratante”: _________________.</w:t>
      </w:r>
    </w:p>
    <w:p w14:paraId="4F4090C9" w14:textId="77777777" w:rsidR="003F771A" w:rsidRPr="00E92181" w:rsidRDefault="003F771A" w:rsidP="003F771A">
      <w:pPr>
        <w:pStyle w:val="texto"/>
        <w:spacing w:after="60" w:line="210" w:lineRule="exact"/>
        <w:rPr>
          <w:b/>
        </w:rPr>
      </w:pPr>
      <w:r w:rsidRPr="00E92181">
        <w:rPr>
          <w:b/>
        </w:rPr>
        <w:t>Objeto: __________________________________________.</w:t>
      </w:r>
    </w:p>
    <w:p w14:paraId="7AFF4662" w14:textId="77777777" w:rsidR="003F771A" w:rsidRDefault="003F771A" w:rsidP="003F771A">
      <w:pPr>
        <w:pStyle w:val="texto"/>
        <w:spacing w:after="60" w:line="210" w:lineRule="exact"/>
        <w:rPr>
          <w:b/>
        </w:rPr>
      </w:pPr>
      <w:r w:rsidRPr="00E92181">
        <w:rPr>
          <w:b/>
        </w:rPr>
        <w:t>Monto del Contrato: (</w:t>
      </w:r>
      <w:r w:rsidRPr="00E92181">
        <w:t>Con número y letra, sin el Impuesto al Valor Agregado)</w:t>
      </w:r>
    </w:p>
    <w:p w14:paraId="2E3C15DD" w14:textId="77777777" w:rsidR="003F771A" w:rsidRPr="00E92181" w:rsidRDefault="003F771A" w:rsidP="003F771A">
      <w:pPr>
        <w:pStyle w:val="texto"/>
        <w:spacing w:after="60" w:line="210" w:lineRule="exact"/>
        <w:rPr>
          <w:b/>
        </w:rPr>
      </w:pPr>
      <w:r w:rsidRPr="00E92181">
        <w:rPr>
          <w:b/>
        </w:rPr>
        <w:t>Moneda: _________________________________________.</w:t>
      </w:r>
    </w:p>
    <w:p w14:paraId="521F874A" w14:textId="77777777" w:rsidR="003F771A" w:rsidRPr="00E92181" w:rsidRDefault="003F771A" w:rsidP="003F771A">
      <w:pPr>
        <w:pStyle w:val="texto"/>
        <w:spacing w:after="60" w:line="210" w:lineRule="exact"/>
        <w:rPr>
          <w:b/>
        </w:rPr>
      </w:pPr>
      <w:r w:rsidRPr="00E92181">
        <w:rPr>
          <w:b/>
        </w:rPr>
        <w:t>Fecha de suscripción: ______________________________.</w:t>
      </w:r>
    </w:p>
    <w:p w14:paraId="1E961114" w14:textId="77777777" w:rsidR="003F771A" w:rsidRPr="00E92181" w:rsidRDefault="003F771A" w:rsidP="003F771A">
      <w:pPr>
        <w:pStyle w:val="texto"/>
        <w:spacing w:after="60" w:line="210" w:lineRule="exact"/>
      </w:pPr>
      <w:r w:rsidRPr="00E92181">
        <w:rPr>
          <w:b/>
        </w:rPr>
        <w:t xml:space="preserve">Tipo: </w:t>
      </w:r>
      <w:r w:rsidRPr="00E92181">
        <w:t>(Adquisiciones, Arrendamientos, Servicios, Obra Pública o servicios relacionados con la misma).</w:t>
      </w:r>
    </w:p>
    <w:p w14:paraId="7E19F504" w14:textId="77777777" w:rsidR="003F771A" w:rsidRDefault="003F771A" w:rsidP="003F771A">
      <w:pPr>
        <w:pStyle w:val="texto"/>
        <w:spacing w:after="60" w:line="210" w:lineRule="exact"/>
      </w:pPr>
      <w:r w:rsidRPr="00E92181">
        <w:rPr>
          <w:b/>
        </w:rPr>
        <w:t xml:space="preserve">Obligación contractual para la garantía de cumplimiento: </w:t>
      </w:r>
      <w:r w:rsidRPr="00E92181">
        <w:t>(Divisible o Indivisible, de conformidad con lo estipulado en el contrato)</w:t>
      </w:r>
    </w:p>
    <w:p w14:paraId="44D9A8F7" w14:textId="77777777" w:rsidR="003F771A" w:rsidRDefault="003F771A" w:rsidP="003F771A">
      <w:pPr>
        <w:pStyle w:val="texto"/>
        <w:spacing w:after="60" w:line="210" w:lineRule="exact"/>
      </w:pPr>
      <w:r w:rsidRPr="00E92181">
        <w:rPr>
          <w:b/>
        </w:rPr>
        <w:t xml:space="preserve">Procedimiento al que se sujetará la presente póliza de fianza para hacerla efectiva: </w:t>
      </w:r>
      <w:r w:rsidRPr="00E92181">
        <w:t>El previsto en el artículo 279 de la Ley de Instituciones de Seguros y de Fianzas.</w:t>
      </w:r>
    </w:p>
    <w:p w14:paraId="6D33F826" w14:textId="77777777" w:rsidR="003F771A" w:rsidRDefault="003F771A" w:rsidP="003F771A">
      <w:pPr>
        <w:pStyle w:val="texto"/>
        <w:spacing w:after="60" w:line="210" w:lineRule="exact"/>
      </w:pPr>
      <w:r w:rsidRPr="00E92181">
        <w:rPr>
          <w:b/>
        </w:rPr>
        <w:t xml:space="preserve">Competencia y Jurisdicción: </w:t>
      </w:r>
      <w:r w:rsidRPr="00E92181">
        <w:t>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14:paraId="7DC3C3A2" w14:textId="77777777" w:rsidR="003F771A" w:rsidRDefault="003F771A" w:rsidP="003F771A">
      <w:pPr>
        <w:pStyle w:val="texto"/>
        <w:spacing w:after="60" w:line="210" w:lineRule="exact"/>
      </w:pPr>
      <w:r w:rsidRPr="00E92181">
        <w:lastRenderedPageBreak/>
        <w:t>La presente fianza se expide de conformidad con lo dispuesto por los artículos 48, fracción II y último párrafo, y artículo 49, fracción II, de la Ley de Adquisiciones, Arrendamientos y Servicios del Sector Público, y 103 de su Reglamento.</w:t>
      </w:r>
    </w:p>
    <w:p w14:paraId="5A352B8A" w14:textId="77777777" w:rsidR="003F771A" w:rsidRDefault="003F771A" w:rsidP="003F771A">
      <w:pPr>
        <w:pStyle w:val="texto"/>
        <w:spacing w:after="60" w:line="210" w:lineRule="exact"/>
      </w:pPr>
      <w:r w:rsidRPr="00E92181">
        <w:t>La presente fianza se expide de conformidad con lo dispuesto por los artículos 48, fracción II y 49, fracción II, de la Ley de Obras Públicas y Servicios Relacionados con las Mismas, y artículo 98 de su Reglamento.</w:t>
      </w:r>
    </w:p>
    <w:p w14:paraId="44D4398E" w14:textId="77777777" w:rsidR="003F771A" w:rsidRPr="00AA6B42" w:rsidRDefault="003F771A" w:rsidP="003F771A">
      <w:pPr>
        <w:pStyle w:val="texto"/>
        <w:spacing w:after="60" w:line="210" w:lineRule="exact"/>
      </w:pPr>
      <w:r w:rsidRPr="00AA6B42">
        <w:t xml:space="preserve">Validación de la fianza en el portal de internet, dirección electrónica </w:t>
      </w:r>
      <w:r w:rsidRPr="00AA6B42">
        <w:rPr>
          <w:u w:val="single"/>
        </w:rPr>
        <w:t>www.amig.org.mx</w:t>
      </w:r>
    </w:p>
    <w:p w14:paraId="1CB0D00F" w14:textId="77777777" w:rsidR="003F771A" w:rsidRDefault="003F771A" w:rsidP="003F771A">
      <w:pPr>
        <w:pStyle w:val="texto"/>
        <w:spacing w:after="60" w:line="210" w:lineRule="exact"/>
        <w:ind w:firstLine="0"/>
      </w:pPr>
    </w:p>
    <w:p w14:paraId="462A9043" w14:textId="77777777" w:rsidR="003F771A" w:rsidRDefault="003F771A" w:rsidP="003F771A">
      <w:pPr>
        <w:pStyle w:val="texto"/>
        <w:spacing w:after="60" w:line="210" w:lineRule="exact"/>
        <w:ind w:firstLine="0"/>
      </w:pPr>
      <w:r w:rsidRPr="00E92181">
        <w:t>(Nombre del representante de la Afianzadora o Aseguradora)</w:t>
      </w:r>
    </w:p>
    <w:p w14:paraId="69ED38BF" w14:textId="77777777" w:rsidR="003F771A" w:rsidRDefault="003F771A" w:rsidP="003F771A">
      <w:pPr>
        <w:pStyle w:val="texto"/>
        <w:spacing w:line="276" w:lineRule="exact"/>
        <w:rPr>
          <w:b/>
        </w:rPr>
      </w:pPr>
      <w:r w:rsidRPr="00E92181">
        <w:rPr>
          <w:b/>
        </w:rPr>
        <w:t>CLÁUSULAS GENERALES A QUE SE SUJETARÁ LA PRESENTE PÓLIZA DE FIANZA PARA GARANTIZAR EL CUMPLIMIENTO DEL CONTRATO EN MATERIA DE ADQUISICIONES, ARRENDAMIENTOS, SERVICIO, OBRA PÚBLICA O SERVICIOS RELACIONADOS CON LA MISMA.</w:t>
      </w:r>
    </w:p>
    <w:p w14:paraId="4CA6F27E" w14:textId="77777777" w:rsidR="003F771A" w:rsidRPr="00E92181" w:rsidRDefault="003F771A" w:rsidP="003F771A">
      <w:pPr>
        <w:pStyle w:val="texto"/>
        <w:spacing w:line="276" w:lineRule="exact"/>
        <w:rPr>
          <w:b/>
        </w:rPr>
      </w:pPr>
      <w:r w:rsidRPr="00E92181">
        <w:rPr>
          <w:b/>
        </w:rPr>
        <w:t>PRIMERA. - OBLIGACIÓN GARANTIZADA.</w:t>
      </w:r>
    </w:p>
    <w:p w14:paraId="3BB1B652" w14:textId="77777777" w:rsidR="003F771A" w:rsidRDefault="003F771A" w:rsidP="003F771A">
      <w:pPr>
        <w:pStyle w:val="texto"/>
        <w:spacing w:line="276" w:lineRule="exact"/>
      </w:pPr>
      <w:r w:rsidRPr="00E92181">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2BAC4CDE" w14:textId="77777777" w:rsidR="003F771A" w:rsidRDefault="003F771A" w:rsidP="003F771A">
      <w:pPr>
        <w:pStyle w:val="texto"/>
        <w:spacing w:line="276" w:lineRule="exact"/>
        <w:rPr>
          <w:b/>
        </w:rPr>
      </w:pPr>
      <w:r w:rsidRPr="00E92181">
        <w:rPr>
          <w:b/>
        </w:rPr>
        <w:t xml:space="preserve">SEGUNDA. - MONTO AFIANZADO. </w:t>
      </w:r>
    </w:p>
    <w:p w14:paraId="0C0DBBC4" w14:textId="77777777" w:rsidR="003F771A" w:rsidRDefault="003F771A" w:rsidP="003F771A">
      <w:pPr>
        <w:pStyle w:val="texto"/>
        <w:spacing w:line="276" w:lineRule="exact"/>
      </w:pPr>
      <w:r w:rsidRPr="00E92181">
        <w:t>(La “Afianzadora” o la “Aseguradora”), se compromete a pagar a la Beneficiaria, hasta el monto de esta póliza, que es (con número y letra sin incluir el Impuesto al Valor Agregado) que representa el ____ % (señalar el porcentaje con letra) del valor del “Contrato”.</w:t>
      </w:r>
    </w:p>
    <w:p w14:paraId="05E8FCE3" w14:textId="77777777" w:rsidR="003F771A" w:rsidRDefault="003F771A" w:rsidP="003F771A">
      <w:pPr>
        <w:pStyle w:val="texto"/>
        <w:spacing w:line="276" w:lineRule="exact"/>
      </w:pPr>
      <w:r w:rsidRPr="00E92181">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563A4A29" w14:textId="77777777" w:rsidR="003F771A" w:rsidRDefault="003F771A" w:rsidP="003F771A">
      <w:pPr>
        <w:pStyle w:val="texto"/>
        <w:spacing w:line="276" w:lineRule="exact"/>
      </w:pPr>
      <w:r w:rsidRPr="00E92181">
        <w:t>En el supuesto de que el porcentaje de aumento al “Contrato” en monto fuera superior a los indicados,</w:t>
      </w:r>
      <w:r>
        <w:t xml:space="preserve"> </w:t>
      </w:r>
      <w:r w:rsidRPr="00E92181">
        <w:t>(la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153BDB7E" w14:textId="77777777" w:rsidR="003F771A" w:rsidRDefault="003F771A" w:rsidP="003F771A">
      <w:pPr>
        <w:pStyle w:val="texto"/>
        <w:spacing w:line="276" w:lineRule="exact"/>
      </w:pPr>
      <w:r w:rsidRPr="00E92181">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34602706" w14:textId="77777777" w:rsidR="003F771A" w:rsidRPr="00E92181" w:rsidRDefault="003F771A" w:rsidP="003F771A">
      <w:pPr>
        <w:pStyle w:val="texto"/>
        <w:spacing w:line="276" w:lineRule="exact"/>
        <w:rPr>
          <w:b/>
        </w:rPr>
      </w:pPr>
      <w:r w:rsidRPr="00E92181">
        <w:rPr>
          <w:b/>
        </w:rPr>
        <w:t>TERCERA. - INDEMNIZACIÓN POR MORA.</w:t>
      </w:r>
    </w:p>
    <w:p w14:paraId="67C5D822" w14:textId="77777777" w:rsidR="003F771A" w:rsidRDefault="003F771A" w:rsidP="003F771A">
      <w:pPr>
        <w:pStyle w:val="texto"/>
        <w:spacing w:line="276" w:lineRule="exact"/>
      </w:pPr>
      <w:r w:rsidRPr="00E92181">
        <w:t>(La “Afianzadora” o la “Aseguradora”), se obliga a pagar la indemnización por mora que en su caso proceda de conformidad con el artículo 283 de la Ley de Instituciones de Seguros y de Fianzas.</w:t>
      </w:r>
    </w:p>
    <w:p w14:paraId="2C019114" w14:textId="77777777" w:rsidR="003F771A" w:rsidRDefault="003F771A" w:rsidP="003F771A">
      <w:pPr>
        <w:pStyle w:val="texto"/>
        <w:spacing w:line="276" w:lineRule="exact"/>
        <w:rPr>
          <w:b/>
        </w:rPr>
      </w:pPr>
    </w:p>
    <w:p w14:paraId="5327885A" w14:textId="77777777" w:rsidR="003F771A" w:rsidRDefault="003F771A" w:rsidP="003F771A">
      <w:pPr>
        <w:pStyle w:val="texto"/>
        <w:spacing w:line="276" w:lineRule="exact"/>
        <w:rPr>
          <w:b/>
        </w:rPr>
      </w:pPr>
    </w:p>
    <w:p w14:paraId="2EA6C79A" w14:textId="77777777" w:rsidR="003F771A" w:rsidRDefault="003F771A" w:rsidP="003F771A">
      <w:pPr>
        <w:pStyle w:val="texto"/>
        <w:spacing w:line="276" w:lineRule="exact"/>
        <w:rPr>
          <w:b/>
        </w:rPr>
      </w:pPr>
      <w:r w:rsidRPr="00E92181">
        <w:rPr>
          <w:b/>
        </w:rPr>
        <w:t>CUARTA. - VIGENCIA.</w:t>
      </w:r>
    </w:p>
    <w:p w14:paraId="4F442FCB" w14:textId="77777777" w:rsidR="003F771A" w:rsidRDefault="003F771A" w:rsidP="003F771A">
      <w:pPr>
        <w:pStyle w:val="texto"/>
        <w:spacing w:line="276" w:lineRule="exact"/>
      </w:pPr>
      <w:r w:rsidRPr="00E92181">
        <w:lastRenderedPageBreak/>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05EA5837" w14:textId="77777777" w:rsidR="003F771A" w:rsidRDefault="003F771A" w:rsidP="003F771A">
      <w:pPr>
        <w:pStyle w:val="texto"/>
        <w:spacing w:line="276" w:lineRule="exact"/>
      </w:pPr>
      <w:r w:rsidRPr="00E92181">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0A46E4D0" w14:textId="77777777" w:rsidR="003F771A" w:rsidRDefault="003F771A" w:rsidP="003F771A">
      <w:pPr>
        <w:pStyle w:val="texto"/>
        <w:spacing w:line="276" w:lineRule="exact"/>
      </w:pPr>
      <w:r w:rsidRPr="00E92181">
        <w:t>De esta forma la vigencia de la fianza no podrá acotarse en razón del plazo establecido para cumplir la o las obligaciones contractuales.</w:t>
      </w:r>
    </w:p>
    <w:p w14:paraId="5CC4C731" w14:textId="77777777" w:rsidR="003F771A" w:rsidRDefault="003F771A" w:rsidP="003F771A">
      <w:pPr>
        <w:pStyle w:val="texto"/>
        <w:spacing w:line="276" w:lineRule="exact"/>
        <w:rPr>
          <w:b/>
        </w:rPr>
      </w:pPr>
      <w:r w:rsidRPr="00E92181">
        <w:rPr>
          <w:b/>
        </w:rPr>
        <w:t>QUINTA. - PRÓRROGAS, ESPERAS O AMPLIACIÓN AL PLAZO DEL CONTRATO.</w:t>
      </w:r>
    </w:p>
    <w:p w14:paraId="041A9585" w14:textId="77777777" w:rsidR="003F771A" w:rsidRDefault="003F771A" w:rsidP="003F771A">
      <w:pPr>
        <w:pStyle w:val="texto"/>
        <w:spacing w:line="276" w:lineRule="exact"/>
      </w:pPr>
      <w:r w:rsidRPr="00E92181">
        <w:t>En caso de que se prorrogue el plazo originalmente señalado o conceder esperas o convenios de ampliación de plazo para el cumplimiento del contrato garantizado y sus anexos, el fiado dará aviso</w:t>
      </w:r>
      <w:r>
        <w:t xml:space="preserve"> </w:t>
      </w:r>
      <w:r w:rsidRPr="00E92181">
        <w:t>a (la “Afianzadora” o la “Aseguradora”), la cual deberá emitir los documentos modificatorios o endosos correspondientes.</w:t>
      </w:r>
    </w:p>
    <w:p w14:paraId="0AE6C651" w14:textId="77777777" w:rsidR="003F771A" w:rsidRDefault="003F771A" w:rsidP="003F771A">
      <w:pPr>
        <w:pStyle w:val="texto"/>
        <w:spacing w:line="284" w:lineRule="exact"/>
      </w:pPr>
      <w:r w:rsidRPr="00E92181">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5252D157" w14:textId="77777777" w:rsidR="003F771A" w:rsidRDefault="003F771A" w:rsidP="003F771A">
      <w:pPr>
        <w:pStyle w:val="texto"/>
        <w:spacing w:line="284" w:lineRule="exact"/>
        <w:rPr>
          <w:b/>
        </w:rPr>
      </w:pPr>
      <w:r w:rsidRPr="00E92181">
        <w:rPr>
          <w:b/>
        </w:rPr>
        <w:t>SEXTA. - SUPUESTOS DE SUSPENSIÓN.</w:t>
      </w:r>
    </w:p>
    <w:p w14:paraId="4E35CE1F" w14:textId="77777777" w:rsidR="003F771A" w:rsidRPr="00E92181" w:rsidRDefault="003F771A" w:rsidP="003F771A">
      <w:pPr>
        <w:pStyle w:val="texto"/>
        <w:spacing w:line="284" w:lineRule="exact"/>
      </w:pPr>
      <w:r w:rsidRPr="00E92181">
        <w:rPr>
          <w:b/>
        </w:rPr>
        <w:t>(Sólo incluir para el caso de póliza en materia de Adquisiciones, Arrendamientos y Servicios)</w:t>
      </w:r>
    </w:p>
    <w:p w14:paraId="01315B19" w14:textId="77777777" w:rsidR="003F771A" w:rsidRDefault="003F771A" w:rsidP="003F771A">
      <w:pPr>
        <w:pStyle w:val="texto"/>
        <w:spacing w:line="284" w:lineRule="exact"/>
      </w:pPr>
      <w:r w:rsidRPr="00E92181">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5D808DC5" w14:textId="77777777" w:rsidR="003F771A" w:rsidRDefault="003F771A" w:rsidP="003F771A">
      <w:pPr>
        <w:pStyle w:val="texto"/>
        <w:spacing w:line="284" w:lineRule="exact"/>
      </w:pPr>
      <w:r w:rsidRPr="00E92181">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w:t>
      </w:r>
      <w:r w:rsidRPr="00E92181">
        <w:rPr>
          <w:b/>
        </w:rPr>
        <w:t xml:space="preserve"> </w:t>
      </w:r>
      <w:r w:rsidRPr="00E92181">
        <w:t>“Afianzadora” o la “Aseguradora”) por cualquiera de los supuestos referidos, formarán parte en su conjunto, solidaria e inseparable de la póliza inicial.</w:t>
      </w:r>
    </w:p>
    <w:p w14:paraId="27CBA78B" w14:textId="77777777" w:rsidR="003F771A" w:rsidRDefault="003F771A" w:rsidP="003F771A">
      <w:pPr>
        <w:pStyle w:val="texto"/>
        <w:spacing w:line="284" w:lineRule="exact"/>
        <w:rPr>
          <w:b/>
        </w:rPr>
      </w:pPr>
      <w:r w:rsidRPr="00E92181">
        <w:rPr>
          <w:b/>
        </w:rPr>
        <w:t>SEXTA. - SUPUESTOS DE SUSPENSIÓN.</w:t>
      </w:r>
    </w:p>
    <w:p w14:paraId="4AE750CB" w14:textId="77777777" w:rsidR="003F771A" w:rsidRDefault="003F771A" w:rsidP="003F771A">
      <w:pPr>
        <w:pStyle w:val="texto"/>
        <w:spacing w:line="284" w:lineRule="exact"/>
        <w:rPr>
          <w:b/>
        </w:rPr>
      </w:pPr>
      <w:r w:rsidRPr="00E92181">
        <w:rPr>
          <w:b/>
        </w:rPr>
        <w:t>(Sólo incluir para el caso de póliza en materia de Obras Públicas y Servicios Relacionados con las Mismas)</w:t>
      </w:r>
    </w:p>
    <w:p w14:paraId="271358A9" w14:textId="77777777" w:rsidR="003F771A" w:rsidRDefault="003F771A" w:rsidP="003F771A">
      <w:pPr>
        <w:pStyle w:val="texto"/>
        <w:spacing w:line="284" w:lineRule="exact"/>
      </w:pPr>
      <w:r w:rsidRPr="00E92181">
        <w:t>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14:paraId="2C3D07DD" w14:textId="77777777" w:rsidR="003F771A" w:rsidRDefault="003F771A" w:rsidP="003F771A">
      <w:pPr>
        <w:pStyle w:val="texto"/>
        <w:spacing w:line="284" w:lineRule="exact"/>
      </w:pPr>
      <w:r w:rsidRPr="00E92181">
        <w:lastRenderedPageBreak/>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14:paraId="3C63732A" w14:textId="77777777" w:rsidR="003F771A" w:rsidRDefault="003F771A" w:rsidP="003F771A">
      <w:pPr>
        <w:pStyle w:val="texto"/>
        <w:spacing w:line="284" w:lineRule="exact"/>
        <w:rPr>
          <w:b/>
        </w:rPr>
      </w:pPr>
      <w:r w:rsidRPr="00E92181">
        <w:rPr>
          <w:b/>
        </w:rPr>
        <w:t>SÉPTIMA. - SUBJUDICIDAD.</w:t>
      </w:r>
    </w:p>
    <w:p w14:paraId="4E45EFD8" w14:textId="77777777" w:rsidR="003F771A" w:rsidRDefault="003F771A" w:rsidP="003F771A">
      <w:pPr>
        <w:pStyle w:val="texto"/>
        <w:spacing w:line="284" w:lineRule="exact"/>
      </w:pPr>
      <w:r w:rsidRPr="00E92181">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14:paraId="6C0F0649" w14:textId="77777777" w:rsidR="003F771A" w:rsidRDefault="003F771A" w:rsidP="003F771A">
      <w:pPr>
        <w:pStyle w:val="texto"/>
        <w:spacing w:line="284" w:lineRule="exact"/>
      </w:pPr>
      <w:r w:rsidRPr="00E92181">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1771100A" w14:textId="77777777" w:rsidR="003F771A" w:rsidRDefault="003F771A" w:rsidP="003F771A">
      <w:pPr>
        <w:pStyle w:val="texto"/>
        <w:spacing w:line="280" w:lineRule="exact"/>
        <w:rPr>
          <w:b/>
        </w:rPr>
      </w:pPr>
      <w:r w:rsidRPr="00E92181">
        <w:rPr>
          <w:b/>
        </w:rPr>
        <w:t>OCTAVA. - COAFIANZAMIENTO O YUXTAPOSICIÓN DE GARANTÍAS.</w:t>
      </w:r>
      <w:r>
        <w:rPr>
          <w:b/>
        </w:rPr>
        <w:t xml:space="preserve"> </w:t>
      </w:r>
    </w:p>
    <w:p w14:paraId="67810A4D" w14:textId="77777777" w:rsidR="003F771A" w:rsidRDefault="003F771A" w:rsidP="003F771A">
      <w:pPr>
        <w:pStyle w:val="texto"/>
        <w:spacing w:line="286" w:lineRule="exact"/>
      </w:pPr>
      <w:r w:rsidRPr="00E92181">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5C750E6D" w14:textId="77777777" w:rsidR="003F771A" w:rsidRDefault="003F771A" w:rsidP="003F771A">
      <w:pPr>
        <w:pStyle w:val="texto"/>
        <w:spacing w:line="286" w:lineRule="exact"/>
        <w:rPr>
          <w:b/>
        </w:rPr>
      </w:pPr>
      <w:r w:rsidRPr="00E92181">
        <w:rPr>
          <w:b/>
        </w:rPr>
        <w:t>NOVENA. - CANCELACIÓN DE LA FIANZA.</w:t>
      </w:r>
    </w:p>
    <w:p w14:paraId="11B75F5D" w14:textId="77777777" w:rsidR="003F771A" w:rsidRDefault="003F771A" w:rsidP="003F771A">
      <w:pPr>
        <w:pStyle w:val="texto"/>
        <w:spacing w:line="286" w:lineRule="exact"/>
        <w:rPr>
          <w:b/>
        </w:rPr>
      </w:pPr>
      <w:r w:rsidRPr="00E92181">
        <w:rPr>
          <w:b/>
        </w:rPr>
        <w:t>(Sólo incluir para el caso de Adquisiciones, Arrendamientos y Servicios)</w:t>
      </w:r>
    </w:p>
    <w:p w14:paraId="42D23E9D" w14:textId="77777777" w:rsidR="003F771A" w:rsidRDefault="003F771A" w:rsidP="003F771A">
      <w:pPr>
        <w:pStyle w:val="texto"/>
        <w:spacing w:line="286" w:lineRule="exact"/>
      </w:pPr>
      <w:r w:rsidRPr="00E92181">
        <w:t>(La “Afianzadora” o la “Aseguradora”) quedará liberada de su obligación fiadora siempre y cuando</w:t>
      </w:r>
      <w:r>
        <w:t xml:space="preserve"> </w:t>
      </w:r>
      <w:r w:rsidRPr="00E92181">
        <w:t xml:space="preserve">“la Contratante” le comunique por escrito, por conducto del servidor público facultado para ello, su conformidad para cancelar la presente garantía. </w:t>
      </w:r>
    </w:p>
    <w:p w14:paraId="16B8DFFC" w14:textId="77777777" w:rsidR="003F771A" w:rsidRDefault="003F771A" w:rsidP="003F771A">
      <w:pPr>
        <w:pStyle w:val="texto"/>
        <w:spacing w:line="286" w:lineRule="exact"/>
      </w:pPr>
      <w:r w:rsidRPr="00E92181">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4D757CF2" w14:textId="77777777" w:rsidR="003F771A" w:rsidRDefault="003F771A" w:rsidP="003F771A">
      <w:pPr>
        <w:pStyle w:val="texto"/>
        <w:spacing w:line="286" w:lineRule="exact"/>
      </w:pPr>
      <w:r w:rsidRPr="00E92181">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2F4724CF" w14:textId="77777777" w:rsidR="003F771A" w:rsidRDefault="003F771A" w:rsidP="003F771A">
      <w:pPr>
        <w:pStyle w:val="texto"/>
        <w:spacing w:line="286" w:lineRule="exact"/>
        <w:rPr>
          <w:b/>
        </w:rPr>
      </w:pPr>
    </w:p>
    <w:p w14:paraId="575BEB52" w14:textId="77777777" w:rsidR="003F771A" w:rsidRDefault="003F771A" w:rsidP="003F771A">
      <w:pPr>
        <w:pStyle w:val="texto"/>
        <w:spacing w:line="286" w:lineRule="exact"/>
        <w:rPr>
          <w:b/>
        </w:rPr>
      </w:pPr>
    </w:p>
    <w:p w14:paraId="7C5F859F" w14:textId="77777777" w:rsidR="003F771A" w:rsidRDefault="003F771A" w:rsidP="003F771A">
      <w:pPr>
        <w:pStyle w:val="texto"/>
        <w:spacing w:line="286" w:lineRule="exact"/>
        <w:rPr>
          <w:b/>
        </w:rPr>
      </w:pPr>
      <w:r w:rsidRPr="00E92181">
        <w:rPr>
          <w:b/>
        </w:rPr>
        <w:t>NOVENA. - CANCELACIÓN DE LA FIANZA.</w:t>
      </w:r>
    </w:p>
    <w:p w14:paraId="779626FC" w14:textId="77777777" w:rsidR="003F771A" w:rsidRDefault="003F771A" w:rsidP="003F771A">
      <w:pPr>
        <w:pStyle w:val="texto"/>
        <w:spacing w:line="286" w:lineRule="exact"/>
        <w:rPr>
          <w:b/>
        </w:rPr>
      </w:pPr>
      <w:r w:rsidRPr="00E92181">
        <w:rPr>
          <w:b/>
        </w:rPr>
        <w:t>(Sólo incluir para el caso de Obras Públicas y Servicios Relacionados con las Mismas)</w:t>
      </w:r>
    </w:p>
    <w:p w14:paraId="5662860F" w14:textId="77777777" w:rsidR="003F771A" w:rsidRDefault="003F771A" w:rsidP="003F771A">
      <w:pPr>
        <w:pStyle w:val="texto"/>
        <w:spacing w:line="286" w:lineRule="exact"/>
        <w:rPr>
          <w:b/>
        </w:rPr>
      </w:pPr>
      <w:r w:rsidRPr="00E92181">
        <w:lastRenderedPageBreak/>
        <w:t>(La “Afianzadora” o la “Aseguradora”) quedará liberada de su obligación fiadora siempre y cuando</w:t>
      </w:r>
      <w:r>
        <w:t xml:space="preserve"> </w:t>
      </w:r>
      <w:r w:rsidRPr="00E92181">
        <w:t>“la Contratante” le comunique por escrito, por conducto del servidor público facultado para ello, su conformidad para cancelar la presente garantía por haberse cumplido con las obligaciones a cargo del fiado y aceptado la garantía por defectos o vicios ocultos, acompañando al mismo el acta administrativa de extinción de derechos y obligaciones o, en su caso, el finiquito, y en el supuesto de existir saldos a cargo del fiado, la liquidación correspondiente.</w:t>
      </w:r>
    </w:p>
    <w:p w14:paraId="1CBDD8AD" w14:textId="77777777" w:rsidR="003F771A" w:rsidRDefault="003F771A" w:rsidP="003F771A">
      <w:pPr>
        <w:pStyle w:val="texto"/>
        <w:spacing w:line="286" w:lineRule="exact"/>
      </w:pPr>
      <w:r w:rsidRPr="00E92181">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recibo de pago correspondiente.</w:t>
      </w:r>
    </w:p>
    <w:p w14:paraId="3A2E158D" w14:textId="77777777" w:rsidR="003F771A" w:rsidRPr="00E92181" w:rsidRDefault="003F771A" w:rsidP="003F771A">
      <w:pPr>
        <w:pStyle w:val="texto"/>
        <w:spacing w:line="286" w:lineRule="exact"/>
        <w:rPr>
          <w:b/>
        </w:rPr>
      </w:pPr>
      <w:r w:rsidRPr="00E92181">
        <w:rPr>
          <w:b/>
        </w:rPr>
        <w:t>DÉCIMA. - PROCEDIMIENTOS.</w:t>
      </w:r>
    </w:p>
    <w:p w14:paraId="14FD9E9D" w14:textId="77777777" w:rsidR="003F771A" w:rsidRDefault="003F771A" w:rsidP="003F771A">
      <w:pPr>
        <w:pStyle w:val="texto"/>
        <w:spacing w:line="286" w:lineRule="exact"/>
      </w:pPr>
      <w:r w:rsidRPr="00E92181">
        <w:t>(La “Afianzadora” o la “Aseguradora”) acepta expresamente someterse al procedimiento previsto en el artículo 279 de la Ley de Instituciones de Seguros y de Fianzas para hacer efectiva la fianza.</w:t>
      </w:r>
    </w:p>
    <w:p w14:paraId="60BA9F16" w14:textId="77777777" w:rsidR="003F771A" w:rsidRPr="00E92181" w:rsidRDefault="003F771A" w:rsidP="003F771A">
      <w:pPr>
        <w:pStyle w:val="texto"/>
        <w:spacing w:line="286" w:lineRule="exact"/>
        <w:rPr>
          <w:b/>
        </w:rPr>
      </w:pPr>
      <w:r w:rsidRPr="00E92181">
        <w:rPr>
          <w:b/>
        </w:rPr>
        <w:t>DÉCIMA PRIMERA. -RECLAMACIÓN</w:t>
      </w:r>
    </w:p>
    <w:p w14:paraId="7275F5B7" w14:textId="77777777" w:rsidR="003F771A" w:rsidRDefault="003F771A" w:rsidP="003F771A">
      <w:pPr>
        <w:pStyle w:val="texto"/>
        <w:spacing w:line="286" w:lineRule="exact"/>
      </w:pPr>
      <w:r w:rsidRPr="00E92181">
        <w:t>“La Beneficiaria” podrá presentar la reclamación a que se refiere el artículo 279, de Ley de Instituciones de Seguros y de Fianzas en cualquier oficina, o sucursal de la Institución y ante cualquier apoderado o representante de la misma.</w:t>
      </w:r>
    </w:p>
    <w:p w14:paraId="32606ECF" w14:textId="77777777" w:rsidR="003F771A" w:rsidRDefault="003F771A" w:rsidP="003F771A">
      <w:pPr>
        <w:pStyle w:val="texto"/>
        <w:spacing w:line="286" w:lineRule="exact"/>
        <w:rPr>
          <w:b/>
        </w:rPr>
      </w:pPr>
      <w:r w:rsidRPr="00E92181">
        <w:rPr>
          <w:b/>
        </w:rPr>
        <w:t xml:space="preserve">DÉCIMA SEGUNDA. - DISPOSICIONES APLICABLES. </w:t>
      </w:r>
    </w:p>
    <w:p w14:paraId="3887C275" w14:textId="77777777" w:rsidR="003F771A" w:rsidRDefault="003F771A" w:rsidP="004F2C06">
      <w:pPr>
        <w:pStyle w:val="texto"/>
        <w:spacing w:line="286" w:lineRule="exact"/>
      </w:pPr>
      <w:r w:rsidRPr="00E92181">
        <w:t>Será aplicable a esta póliza, en lo no previsto por la Ley de Instituciones de Seguros y de Fianzas la legislación mercantil y a falta de disposición expresa el Código Civil Federal.</w:t>
      </w:r>
    </w:p>
    <w:p w14:paraId="4B3BD261" w14:textId="35AB55CB" w:rsidR="00A14845" w:rsidRPr="00D27DF4" w:rsidRDefault="00A14845" w:rsidP="00A14845">
      <w:pPr>
        <w:jc w:val="center"/>
        <w:rPr>
          <w:rFonts w:ascii="Montserrat" w:hAnsi="Montserrat" w:cs="Arial"/>
          <w:b/>
          <w:szCs w:val="22"/>
        </w:rPr>
      </w:pPr>
      <w:r w:rsidRPr="000B2583">
        <w:rPr>
          <w:rFonts w:ascii="Montserrat" w:hAnsi="Montserrat" w:cs="Arial"/>
          <w:b/>
          <w:sz w:val="16"/>
          <w:szCs w:val="16"/>
        </w:rPr>
        <w:br w:type="page"/>
      </w:r>
      <w:r w:rsidR="00C53FC5">
        <w:rPr>
          <w:rFonts w:ascii="Montserrat" w:hAnsi="Montserrat" w:cs="Arial"/>
          <w:b/>
          <w:szCs w:val="22"/>
        </w:rPr>
        <w:lastRenderedPageBreak/>
        <w:t>ANEXO NÚMERO 1</w:t>
      </w:r>
      <w:r w:rsidRPr="00D27DF4">
        <w:rPr>
          <w:rFonts w:ascii="Montserrat" w:hAnsi="Montserrat" w:cs="Arial"/>
          <w:b/>
          <w:szCs w:val="22"/>
        </w:rPr>
        <w:t>4 (CATORCE)</w:t>
      </w:r>
    </w:p>
    <w:p w14:paraId="51029ED7" w14:textId="77777777" w:rsidR="00A14845" w:rsidRPr="00D27DF4" w:rsidRDefault="00A14845" w:rsidP="00A14845">
      <w:pPr>
        <w:pStyle w:val="Ttulo5"/>
        <w:numPr>
          <w:ilvl w:val="0"/>
          <w:numId w:val="0"/>
        </w:numPr>
        <w:spacing w:before="0" w:after="0"/>
        <w:jc w:val="center"/>
        <w:rPr>
          <w:rFonts w:ascii="Montserrat" w:hAnsi="Montserrat" w:cs="Arial"/>
          <w:bCs w:val="0"/>
          <w:i w:val="0"/>
          <w:sz w:val="22"/>
          <w:szCs w:val="22"/>
        </w:rPr>
      </w:pPr>
    </w:p>
    <w:p w14:paraId="185F9E5B" w14:textId="7FA92C9D" w:rsidR="00A14845" w:rsidRPr="00D27DF4" w:rsidRDefault="00FE3045" w:rsidP="00FE3045">
      <w:pPr>
        <w:jc w:val="center"/>
        <w:rPr>
          <w:rFonts w:ascii="Montserrat" w:hAnsi="Montserrat" w:cs="Arial"/>
          <w:b/>
          <w:sz w:val="22"/>
          <w:szCs w:val="22"/>
        </w:rPr>
      </w:pPr>
      <w:r>
        <w:rPr>
          <w:rFonts w:ascii="Montserrat" w:hAnsi="Montserrat" w:cs="Arial"/>
          <w:b/>
          <w:sz w:val="22"/>
          <w:szCs w:val="22"/>
        </w:rPr>
        <w:t>CALENDARIO DE ENTREGA</w:t>
      </w:r>
    </w:p>
    <w:p w14:paraId="46FFE221" w14:textId="28342B4C" w:rsidR="00A14845" w:rsidRDefault="00251BD9" w:rsidP="00322520">
      <w:pPr>
        <w:jc w:val="center"/>
        <w:rPr>
          <w:rFonts w:ascii="Montserrat" w:hAnsi="Montserrat"/>
          <w:b/>
          <w:sz w:val="20"/>
        </w:rPr>
      </w:pPr>
      <w:r w:rsidRPr="00171306">
        <w:rPr>
          <w:rFonts w:ascii="Montserrat" w:hAnsi="Montserrat"/>
          <w:b/>
          <w:sz w:val="20"/>
        </w:rPr>
        <w:t xml:space="preserve"> </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1"/>
        <w:gridCol w:w="1935"/>
        <w:gridCol w:w="2487"/>
        <w:gridCol w:w="3590"/>
      </w:tblGrid>
      <w:tr w:rsidR="00322520" w:rsidRPr="00607A23" w14:paraId="7C077A33" w14:textId="77777777" w:rsidTr="008520EF">
        <w:tc>
          <w:tcPr>
            <w:tcW w:w="1054" w:type="pct"/>
            <w:shd w:val="clear" w:color="auto" w:fill="D9D9D9"/>
          </w:tcPr>
          <w:p w14:paraId="7FF08E00" w14:textId="77777777" w:rsidR="00322520" w:rsidRPr="00607A23" w:rsidRDefault="00322520" w:rsidP="008520EF">
            <w:pPr>
              <w:jc w:val="center"/>
              <w:rPr>
                <w:rFonts w:ascii="Montserrat Light" w:hAnsi="Montserrat Light" w:cs="Arial"/>
                <w:b/>
                <w:bCs/>
                <w:sz w:val="22"/>
                <w:szCs w:val="22"/>
              </w:rPr>
            </w:pPr>
          </w:p>
          <w:p w14:paraId="4A848D36" w14:textId="77777777" w:rsidR="00322520" w:rsidRPr="00607A23" w:rsidRDefault="00322520" w:rsidP="008520EF">
            <w:pPr>
              <w:jc w:val="center"/>
              <w:rPr>
                <w:rFonts w:ascii="Montserrat Light" w:hAnsi="Montserrat Light" w:cs="Arial"/>
                <w:b/>
                <w:bCs/>
                <w:sz w:val="22"/>
                <w:szCs w:val="22"/>
              </w:rPr>
            </w:pPr>
            <w:r w:rsidRPr="00607A23">
              <w:rPr>
                <w:rFonts w:ascii="Montserrat Light" w:hAnsi="Montserrat Light" w:cs="Arial"/>
                <w:b/>
                <w:bCs/>
                <w:sz w:val="22"/>
                <w:szCs w:val="22"/>
              </w:rPr>
              <w:t xml:space="preserve">FECHA DE ENTREGA </w:t>
            </w:r>
          </w:p>
          <w:p w14:paraId="5A2A2A28" w14:textId="77777777" w:rsidR="00322520" w:rsidRPr="00607A23" w:rsidRDefault="00322520" w:rsidP="008520EF">
            <w:pPr>
              <w:jc w:val="center"/>
              <w:rPr>
                <w:rFonts w:ascii="Montserrat Light" w:hAnsi="Montserrat Light" w:cs="Arial"/>
                <w:b/>
                <w:bCs/>
                <w:sz w:val="22"/>
                <w:szCs w:val="22"/>
              </w:rPr>
            </w:pPr>
          </w:p>
        </w:tc>
        <w:tc>
          <w:tcPr>
            <w:tcW w:w="953" w:type="pct"/>
            <w:shd w:val="clear" w:color="auto" w:fill="D9D9D9"/>
          </w:tcPr>
          <w:p w14:paraId="1EA01CB2" w14:textId="77777777" w:rsidR="00322520" w:rsidRPr="00607A23" w:rsidRDefault="00322520" w:rsidP="008520EF">
            <w:pPr>
              <w:jc w:val="center"/>
              <w:rPr>
                <w:rFonts w:ascii="Montserrat Light" w:hAnsi="Montserrat Light" w:cs="Arial"/>
                <w:b/>
                <w:bCs/>
                <w:sz w:val="22"/>
                <w:szCs w:val="22"/>
              </w:rPr>
            </w:pPr>
          </w:p>
          <w:p w14:paraId="7F799C2C" w14:textId="77777777" w:rsidR="00322520" w:rsidRPr="00607A23" w:rsidRDefault="00322520" w:rsidP="008520EF">
            <w:pPr>
              <w:jc w:val="center"/>
              <w:rPr>
                <w:rFonts w:ascii="Montserrat Light" w:hAnsi="Montserrat Light" w:cs="Arial"/>
                <w:b/>
                <w:bCs/>
                <w:sz w:val="22"/>
                <w:szCs w:val="22"/>
              </w:rPr>
            </w:pPr>
            <w:r w:rsidRPr="00607A23">
              <w:rPr>
                <w:rFonts w:ascii="Montserrat Light" w:hAnsi="Montserrat Light" w:cs="Arial"/>
                <w:b/>
                <w:bCs/>
                <w:sz w:val="22"/>
                <w:szCs w:val="22"/>
              </w:rPr>
              <w:t>HORARIO</w:t>
            </w:r>
          </w:p>
        </w:tc>
        <w:tc>
          <w:tcPr>
            <w:tcW w:w="1225" w:type="pct"/>
            <w:shd w:val="clear" w:color="auto" w:fill="D9D9D9"/>
          </w:tcPr>
          <w:p w14:paraId="77693712" w14:textId="77777777" w:rsidR="00322520" w:rsidRPr="00607A23" w:rsidRDefault="00322520" w:rsidP="008520EF">
            <w:pPr>
              <w:jc w:val="center"/>
              <w:rPr>
                <w:rFonts w:ascii="Montserrat Light" w:hAnsi="Montserrat Light" w:cs="Arial"/>
                <w:b/>
                <w:bCs/>
                <w:sz w:val="22"/>
                <w:szCs w:val="22"/>
              </w:rPr>
            </w:pPr>
          </w:p>
          <w:p w14:paraId="1A72ADBE" w14:textId="77777777" w:rsidR="00322520" w:rsidRPr="00607A23" w:rsidRDefault="00322520" w:rsidP="008520EF">
            <w:pPr>
              <w:jc w:val="center"/>
              <w:rPr>
                <w:rFonts w:ascii="Montserrat Light" w:hAnsi="Montserrat Light" w:cs="Arial"/>
                <w:b/>
                <w:bCs/>
                <w:sz w:val="22"/>
                <w:szCs w:val="22"/>
              </w:rPr>
            </w:pPr>
            <w:r w:rsidRPr="00607A23">
              <w:rPr>
                <w:rFonts w:ascii="Montserrat Light" w:hAnsi="Montserrat Light" w:cs="Arial"/>
                <w:b/>
                <w:bCs/>
                <w:sz w:val="22"/>
                <w:szCs w:val="22"/>
              </w:rPr>
              <w:t>LUGAR DE ENTREGA</w:t>
            </w:r>
          </w:p>
        </w:tc>
        <w:tc>
          <w:tcPr>
            <w:tcW w:w="1768" w:type="pct"/>
            <w:shd w:val="clear" w:color="auto" w:fill="D9D9D9"/>
          </w:tcPr>
          <w:p w14:paraId="3C8023C5" w14:textId="77777777" w:rsidR="00322520" w:rsidRPr="00607A23" w:rsidRDefault="00322520" w:rsidP="008520EF">
            <w:pPr>
              <w:widowControl w:val="0"/>
              <w:jc w:val="center"/>
              <w:rPr>
                <w:rFonts w:ascii="Montserrat Light" w:hAnsi="Montserrat Light" w:cs="Arial"/>
                <w:b/>
                <w:bCs/>
                <w:sz w:val="22"/>
                <w:szCs w:val="22"/>
              </w:rPr>
            </w:pPr>
          </w:p>
          <w:p w14:paraId="1AE91CED" w14:textId="77777777" w:rsidR="00322520" w:rsidRPr="00607A23" w:rsidRDefault="00322520" w:rsidP="008520EF">
            <w:pPr>
              <w:widowControl w:val="0"/>
              <w:jc w:val="center"/>
              <w:rPr>
                <w:rFonts w:ascii="Montserrat Light" w:hAnsi="Montserrat Light" w:cs="Arial"/>
                <w:b/>
                <w:bCs/>
                <w:sz w:val="22"/>
                <w:szCs w:val="22"/>
              </w:rPr>
            </w:pPr>
            <w:r w:rsidRPr="00607A23">
              <w:rPr>
                <w:rFonts w:ascii="Montserrat Light" w:hAnsi="Montserrat Light" w:cs="Arial"/>
                <w:b/>
                <w:bCs/>
                <w:sz w:val="22"/>
                <w:szCs w:val="22"/>
              </w:rPr>
              <w:t>DOMICILIO</w:t>
            </w:r>
          </w:p>
        </w:tc>
      </w:tr>
      <w:tr w:rsidR="00322520" w:rsidRPr="00607A23" w14:paraId="2F81F8D7" w14:textId="77777777" w:rsidTr="008520EF">
        <w:tc>
          <w:tcPr>
            <w:tcW w:w="1054" w:type="pct"/>
            <w:vAlign w:val="center"/>
          </w:tcPr>
          <w:p w14:paraId="45E7E905" w14:textId="77777777" w:rsidR="00322520" w:rsidRPr="00607A23" w:rsidRDefault="00322520" w:rsidP="008520EF">
            <w:pPr>
              <w:jc w:val="center"/>
              <w:rPr>
                <w:rFonts w:ascii="Montserrat Light" w:hAnsi="Montserrat Light" w:cs="Arial"/>
                <w:bCs/>
                <w:sz w:val="22"/>
                <w:szCs w:val="22"/>
              </w:rPr>
            </w:pPr>
            <w:r w:rsidRPr="00607A23">
              <w:rPr>
                <w:rFonts w:ascii="Montserrat Light" w:hAnsi="Montserrat Light" w:cs="Arial"/>
                <w:bCs/>
                <w:sz w:val="22"/>
                <w:szCs w:val="22"/>
              </w:rPr>
              <w:t>Conforme a Orden de Reposición</w:t>
            </w:r>
          </w:p>
        </w:tc>
        <w:tc>
          <w:tcPr>
            <w:tcW w:w="953" w:type="pct"/>
            <w:vAlign w:val="center"/>
          </w:tcPr>
          <w:p w14:paraId="6CE32D45" w14:textId="77777777" w:rsidR="00322520" w:rsidRPr="00607A23" w:rsidRDefault="00322520" w:rsidP="008520EF">
            <w:pPr>
              <w:jc w:val="center"/>
              <w:rPr>
                <w:rFonts w:ascii="Montserrat Light" w:hAnsi="Montserrat Light" w:cs="Arial"/>
                <w:bCs/>
                <w:sz w:val="22"/>
                <w:szCs w:val="22"/>
              </w:rPr>
            </w:pPr>
            <w:r w:rsidRPr="00607A23">
              <w:rPr>
                <w:rFonts w:ascii="Montserrat Light" w:hAnsi="Montserrat Light" w:cs="Arial"/>
                <w:bCs/>
                <w:sz w:val="22"/>
                <w:szCs w:val="22"/>
              </w:rPr>
              <w:t>08:00 A 14:00 HRS.</w:t>
            </w:r>
          </w:p>
        </w:tc>
        <w:tc>
          <w:tcPr>
            <w:tcW w:w="1225" w:type="pct"/>
            <w:vAlign w:val="center"/>
          </w:tcPr>
          <w:p w14:paraId="624CA2B4" w14:textId="77777777" w:rsidR="00322520" w:rsidRPr="00607A23" w:rsidRDefault="00322520" w:rsidP="008520EF">
            <w:pPr>
              <w:jc w:val="center"/>
              <w:rPr>
                <w:rFonts w:ascii="Montserrat Medium" w:hAnsi="Montserrat Medium" w:cs="Arial"/>
                <w:b/>
                <w:bCs/>
                <w:sz w:val="28"/>
                <w:szCs w:val="32"/>
              </w:rPr>
            </w:pPr>
            <w:r w:rsidRPr="00607A23">
              <w:rPr>
                <w:rFonts w:ascii="Montserrat Light" w:hAnsi="Montserrat Light" w:cs="Arial"/>
                <w:bCs/>
                <w:sz w:val="22"/>
                <w:szCs w:val="22"/>
              </w:rPr>
              <w:t xml:space="preserve">Almacén </w:t>
            </w:r>
            <w:r w:rsidRPr="00607A23">
              <w:rPr>
                <w:rFonts w:ascii="Montserrat Light" w:hAnsi="Montserrat Light" w:cs="Arial"/>
                <w:sz w:val="22"/>
                <w:szCs w:val="22"/>
              </w:rPr>
              <w:t>Órgano de Operación Administrativa Desconcentrada del Distrito Federal. Norte</w:t>
            </w:r>
          </w:p>
          <w:p w14:paraId="310AD04C" w14:textId="77777777" w:rsidR="00322520" w:rsidRPr="00607A23" w:rsidRDefault="00322520" w:rsidP="008520EF">
            <w:pPr>
              <w:widowControl w:val="0"/>
              <w:jc w:val="center"/>
              <w:rPr>
                <w:rFonts w:ascii="Montserrat Light" w:hAnsi="Montserrat Light" w:cs="Arial"/>
                <w:bCs/>
                <w:sz w:val="22"/>
                <w:szCs w:val="22"/>
              </w:rPr>
            </w:pPr>
          </w:p>
        </w:tc>
        <w:tc>
          <w:tcPr>
            <w:tcW w:w="1768" w:type="pct"/>
            <w:vAlign w:val="center"/>
          </w:tcPr>
          <w:p w14:paraId="06E5C596" w14:textId="77777777" w:rsidR="00322520" w:rsidRPr="00607A23" w:rsidRDefault="00322520" w:rsidP="008520EF">
            <w:pPr>
              <w:jc w:val="center"/>
              <w:rPr>
                <w:rFonts w:ascii="Montserrat Light" w:hAnsi="Montserrat Light" w:cs="Arial"/>
                <w:b/>
                <w:bCs/>
                <w:sz w:val="22"/>
                <w:szCs w:val="26"/>
              </w:rPr>
            </w:pPr>
            <w:r w:rsidRPr="00607A23">
              <w:rPr>
                <w:rFonts w:ascii="Montserrat Light" w:hAnsi="Montserrat Light" w:cs="Arial"/>
                <w:b/>
                <w:bCs/>
                <w:sz w:val="22"/>
                <w:szCs w:val="26"/>
              </w:rPr>
              <w:t>Calzada Vallejo No. 675,</w:t>
            </w:r>
          </w:p>
          <w:p w14:paraId="37D9B407" w14:textId="77777777" w:rsidR="00322520" w:rsidRPr="00607A23" w:rsidRDefault="00322520" w:rsidP="008520EF">
            <w:pPr>
              <w:jc w:val="center"/>
              <w:rPr>
                <w:rFonts w:ascii="Montserrat Light" w:hAnsi="Montserrat Light" w:cs="Arial"/>
                <w:b/>
                <w:bCs/>
                <w:sz w:val="22"/>
                <w:szCs w:val="26"/>
              </w:rPr>
            </w:pPr>
            <w:r w:rsidRPr="00607A23">
              <w:rPr>
                <w:rFonts w:ascii="Montserrat Light" w:hAnsi="Montserrat Light" w:cs="Arial"/>
                <w:b/>
                <w:bCs/>
                <w:sz w:val="22"/>
                <w:szCs w:val="26"/>
              </w:rPr>
              <w:t>Col. Magdalena de las Salinas,</w:t>
            </w:r>
          </w:p>
          <w:p w14:paraId="35DC54A6" w14:textId="77777777" w:rsidR="00322520" w:rsidRPr="00607A23" w:rsidRDefault="00322520" w:rsidP="008520EF">
            <w:pPr>
              <w:tabs>
                <w:tab w:val="right" w:pos="10490"/>
                <w:tab w:val="center" w:pos="11482"/>
              </w:tabs>
              <w:jc w:val="center"/>
              <w:rPr>
                <w:rFonts w:ascii="Montserrat Light" w:hAnsi="Montserrat Light" w:cs="Arial"/>
                <w:b/>
                <w:bCs/>
                <w:sz w:val="22"/>
                <w:szCs w:val="26"/>
              </w:rPr>
            </w:pPr>
            <w:r w:rsidRPr="00607A23">
              <w:rPr>
                <w:rFonts w:ascii="Montserrat Light" w:hAnsi="Montserrat Light" w:cs="Arial"/>
                <w:b/>
                <w:bCs/>
                <w:sz w:val="22"/>
                <w:szCs w:val="26"/>
              </w:rPr>
              <w:t>Delegación Gustavo A. Madero,</w:t>
            </w:r>
          </w:p>
          <w:p w14:paraId="60A8318E" w14:textId="77777777" w:rsidR="00322520" w:rsidRPr="00607A23" w:rsidRDefault="00322520" w:rsidP="008520EF">
            <w:pPr>
              <w:jc w:val="center"/>
              <w:rPr>
                <w:rFonts w:ascii="Montserrat Light" w:hAnsi="Montserrat Light" w:cs="Arial"/>
                <w:bCs/>
                <w:sz w:val="22"/>
                <w:szCs w:val="22"/>
              </w:rPr>
            </w:pPr>
            <w:r w:rsidRPr="00607A23">
              <w:rPr>
                <w:rFonts w:ascii="Montserrat Light" w:hAnsi="Montserrat Light" w:cs="Arial"/>
                <w:b/>
                <w:bCs/>
                <w:sz w:val="22"/>
                <w:szCs w:val="26"/>
              </w:rPr>
              <w:t>C.P. 07760, Distrito Federal</w:t>
            </w:r>
          </w:p>
        </w:tc>
      </w:tr>
    </w:tbl>
    <w:p w14:paraId="716662FE" w14:textId="77777777" w:rsidR="00322520" w:rsidRPr="00D27DF4" w:rsidRDefault="00322520" w:rsidP="00322520">
      <w:pPr>
        <w:jc w:val="center"/>
        <w:rPr>
          <w:rFonts w:ascii="Montserrat" w:hAnsi="Montserrat" w:cs="Arial"/>
          <w:b/>
          <w:sz w:val="22"/>
          <w:szCs w:val="22"/>
        </w:rPr>
      </w:pPr>
    </w:p>
    <w:p w14:paraId="6192EBE5" w14:textId="77777777" w:rsidR="00A14845" w:rsidRPr="00D27DF4" w:rsidRDefault="00A14845" w:rsidP="00A14845">
      <w:pPr>
        <w:jc w:val="both"/>
        <w:rPr>
          <w:rFonts w:ascii="Montserrat" w:hAnsi="Montserrat" w:cs="Arial"/>
          <w:sz w:val="22"/>
          <w:szCs w:val="22"/>
        </w:rPr>
      </w:pPr>
    </w:p>
    <w:p w14:paraId="5C709D36" w14:textId="77777777" w:rsidR="00A14845" w:rsidRPr="00D27DF4" w:rsidRDefault="00A14845" w:rsidP="00A14845">
      <w:pPr>
        <w:jc w:val="both"/>
        <w:rPr>
          <w:rFonts w:ascii="Montserrat" w:hAnsi="Montserrat" w:cs="Arial"/>
          <w:sz w:val="22"/>
          <w:szCs w:val="22"/>
        </w:rPr>
      </w:pPr>
    </w:p>
    <w:p w14:paraId="674C0578" w14:textId="77777777" w:rsidR="00A14845" w:rsidRPr="00D27DF4" w:rsidRDefault="00A14845" w:rsidP="00A14845">
      <w:pPr>
        <w:jc w:val="both"/>
        <w:rPr>
          <w:rFonts w:ascii="Montserrat" w:hAnsi="Montserrat" w:cs="Arial"/>
          <w:sz w:val="22"/>
          <w:szCs w:val="22"/>
        </w:rPr>
      </w:pPr>
    </w:p>
    <w:p w14:paraId="6A7AB92A" w14:textId="7DD3B290" w:rsidR="00A14845" w:rsidRPr="00331BD5" w:rsidRDefault="00A14845" w:rsidP="00331BD5">
      <w:pPr>
        <w:jc w:val="center"/>
        <w:rPr>
          <w:rFonts w:ascii="Montserrat" w:hAnsi="Montserrat" w:cs="Arial"/>
          <w:sz w:val="22"/>
          <w:szCs w:val="22"/>
        </w:rPr>
      </w:pPr>
      <w:r w:rsidRPr="00D27DF4">
        <w:rPr>
          <w:rFonts w:ascii="Montserrat" w:hAnsi="Montserrat" w:cs="Arial"/>
          <w:sz w:val="22"/>
          <w:szCs w:val="22"/>
        </w:rPr>
        <w:br w:type="page"/>
      </w:r>
      <w:r w:rsidR="00C53FC5" w:rsidRPr="00322520">
        <w:rPr>
          <w:rFonts w:ascii="Montserrat" w:hAnsi="Montserrat" w:cs="Arial"/>
          <w:b/>
          <w:sz w:val="22"/>
          <w:szCs w:val="22"/>
        </w:rPr>
        <w:lastRenderedPageBreak/>
        <w:t>ANEXO NÚMERO 1</w:t>
      </w:r>
      <w:r w:rsidRPr="00322520">
        <w:rPr>
          <w:rFonts w:ascii="Montserrat" w:hAnsi="Montserrat" w:cs="Arial"/>
          <w:b/>
          <w:sz w:val="22"/>
          <w:szCs w:val="22"/>
        </w:rPr>
        <w:t>5 (QUINCE)</w:t>
      </w:r>
    </w:p>
    <w:p w14:paraId="33FDD268" w14:textId="77777777" w:rsidR="00322520" w:rsidRPr="00322520" w:rsidRDefault="00322520" w:rsidP="00322520">
      <w:pPr>
        <w:suppressAutoHyphens w:val="0"/>
        <w:jc w:val="center"/>
        <w:rPr>
          <w:rFonts w:ascii="Montserrat" w:hAnsi="Montserrat" w:cs="Arial"/>
          <w:b/>
          <w:sz w:val="12"/>
          <w:szCs w:val="22"/>
          <w:lang w:val="es-ES_tradnl" w:eastAsia="en-US"/>
        </w:rPr>
      </w:pPr>
    </w:p>
    <w:p w14:paraId="2B7DB62D" w14:textId="77777777" w:rsidR="00322520" w:rsidRPr="00322520" w:rsidRDefault="00322520" w:rsidP="00322520">
      <w:pPr>
        <w:pBdr>
          <w:top w:val="single" w:sz="4" w:space="1" w:color="000000"/>
          <w:left w:val="single" w:sz="4" w:space="4" w:color="000000"/>
          <w:bottom w:val="single" w:sz="4" w:space="1" w:color="000000"/>
          <w:right w:val="single" w:sz="4" w:space="4" w:color="000000"/>
        </w:pBdr>
        <w:shd w:val="clear" w:color="auto" w:fill="D9D9D9"/>
        <w:jc w:val="center"/>
        <w:outlineLvl w:val="6"/>
        <w:rPr>
          <w:rFonts w:ascii="Montserrat" w:hAnsi="Montserrat" w:cs="Arial"/>
          <w:b/>
          <w:sz w:val="22"/>
          <w:szCs w:val="22"/>
        </w:rPr>
      </w:pPr>
      <w:r w:rsidRPr="00322520">
        <w:rPr>
          <w:rFonts w:ascii="Montserrat" w:hAnsi="Montserrat" w:cs="Arial"/>
          <w:b/>
          <w:sz w:val="22"/>
          <w:szCs w:val="22"/>
        </w:rPr>
        <w:t>ORDEN DE REPOSICIÓN</w:t>
      </w:r>
    </w:p>
    <w:p w14:paraId="10C2A063" w14:textId="77777777" w:rsidR="00322520" w:rsidRPr="00322520" w:rsidRDefault="00322520" w:rsidP="00322520">
      <w:pPr>
        <w:suppressAutoHyphens w:val="0"/>
        <w:jc w:val="center"/>
        <w:rPr>
          <w:rFonts w:ascii="Montserrat" w:hAnsi="Montserrat" w:cs="Arial"/>
          <w:sz w:val="12"/>
          <w:szCs w:val="22"/>
          <w:lang w:val="es-ES_tradnl" w:eastAsia="en-US"/>
        </w:rPr>
      </w:pPr>
    </w:p>
    <w:p w14:paraId="158FA6BF" w14:textId="77777777" w:rsidR="00322520" w:rsidRPr="00322520" w:rsidRDefault="00322520" w:rsidP="00322520">
      <w:pPr>
        <w:pBdr>
          <w:top w:val="single" w:sz="4" w:space="1" w:color="000000"/>
          <w:left w:val="single" w:sz="4" w:space="4" w:color="000000"/>
          <w:bottom w:val="single" w:sz="4" w:space="1" w:color="000000"/>
          <w:right w:val="single" w:sz="4" w:space="4" w:color="000000"/>
        </w:pBdr>
        <w:shd w:val="clear" w:color="auto" w:fill="D9D9D9"/>
        <w:outlineLvl w:val="6"/>
        <w:rPr>
          <w:rFonts w:ascii="Montserrat" w:hAnsi="Montserrat" w:cs="Arial"/>
          <w:b/>
          <w:sz w:val="22"/>
          <w:szCs w:val="22"/>
        </w:rPr>
      </w:pPr>
      <w:r w:rsidRPr="00322520">
        <w:rPr>
          <w:rFonts w:ascii="Montserrat" w:hAnsi="Montserrat" w:cs="Arial"/>
          <w:b/>
          <w:sz w:val="22"/>
          <w:szCs w:val="22"/>
        </w:rPr>
        <w:t>SISTEMA DE ABASTO INSTITUCIONAL</w:t>
      </w:r>
    </w:p>
    <w:p w14:paraId="42FCAA61" w14:textId="77777777" w:rsidR="00322520" w:rsidRPr="00322520" w:rsidRDefault="00322520" w:rsidP="00322520">
      <w:pPr>
        <w:suppressAutoHyphens w:val="0"/>
        <w:rPr>
          <w:rFonts w:ascii="Montserrat" w:hAnsi="Montserrat" w:cs="Arial"/>
          <w:sz w:val="10"/>
          <w:szCs w:val="22"/>
          <w:lang w:val="es-ES_tradnl" w:eastAsia="en-US"/>
        </w:rPr>
      </w:pPr>
    </w:p>
    <w:p w14:paraId="72211F88" w14:textId="77777777" w:rsidR="00322520" w:rsidRPr="00322520" w:rsidRDefault="00322520" w:rsidP="00322520">
      <w:pPr>
        <w:suppressAutoHyphens w:val="0"/>
        <w:rPr>
          <w:rFonts w:ascii="Montserrat" w:hAnsi="Montserrat" w:cs="Arial"/>
          <w:sz w:val="22"/>
          <w:szCs w:val="22"/>
          <w:lang w:val="es-ES_tradnl" w:eastAsia="en-US"/>
        </w:rPr>
      </w:pPr>
      <w:r w:rsidRPr="00322520">
        <w:rPr>
          <w:rFonts w:ascii="Montserrat" w:hAnsi="Montserrat" w:cs="Arial"/>
          <w:sz w:val="22"/>
          <w:szCs w:val="22"/>
          <w:lang w:val="es-ES_tradnl" w:eastAsia="en-US"/>
        </w:rPr>
        <w:t>Asignación de Lotes (Órdenes).</w:t>
      </w:r>
    </w:p>
    <w:p w14:paraId="7BC38B81" w14:textId="77777777" w:rsidR="00322520" w:rsidRPr="00322520" w:rsidRDefault="00322520" w:rsidP="00322520">
      <w:pPr>
        <w:tabs>
          <w:tab w:val="left" w:pos="4395"/>
        </w:tabs>
        <w:suppressAutoHyphens w:val="0"/>
        <w:rPr>
          <w:rFonts w:ascii="Montserrat" w:hAnsi="Montserrat" w:cs="Arial"/>
          <w:sz w:val="12"/>
          <w:szCs w:val="22"/>
          <w:lang w:val="es-ES_tradnl" w:eastAsia="en-US"/>
        </w:rPr>
      </w:pPr>
    </w:p>
    <w:p w14:paraId="17CBD1AC" w14:textId="77777777" w:rsidR="00322520" w:rsidRPr="00322520" w:rsidRDefault="00322520" w:rsidP="00322520">
      <w:pPr>
        <w:suppressAutoHyphens w:val="0"/>
        <w:rPr>
          <w:rFonts w:ascii="Montserrat" w:hAnsi="Montserrat" w:cs="Arial"/>
          <w:sz w:val="22"/>
          <w:szCs w:val="22"/>
          <w:lang w:val="es-ES_tradnl" w:eastAsia="en-US"/>
        </w:rPr>
      </w:pPr>
      <w:r w:rsidRPr="00322520">
        <w:rPr>
          <w:rFonts w:ascii="Montserrat" w:hAnsi="Montserrat" w:cs="Arial"/>
          <w:sz w:val="22"/>
          <w:szCs w:val="22"/>
          <w:lang w:val="es-ES_tradnl" w:eastAsia="en-US"/>
        </w:rPr>
        <w:t>Proveedor: _________________________________________________________________</w:t>
      </w:r>
    </w:p>
    <w:p w14:paraId="01376611" w14:textId="77777777" w:rsidR="00322520" w:rsidRPr="00322520" w:rsidRDefault="00322520" w:rsidP="00322520">
      <w:pPr>
        <w:suppressAutoHyphens w:val="0"/>
        <w:rPr>
          <w:rFonts w:ascii="Montserrat" w:hAnsi="Montserrat" w:cs="Arial"/>
          <w:sz w:val="22"/>
          <w:szCs w:val="22"/>
          <w:lang w:val="es-ES_tradnl" w:eastAsia="en-US"/>
        </w:rPr>
      </w:pPr>
      <w:r w:rsidRPr="00322520">
        <w:rPr>
          <w:rFonts w:ascii="Montserrat" w:hAnsi="Montserrat" w:cs="Arial"/>
          <w:sz w:val="22"/>
          <w:szCs w:val="22"/>
          <w:lang w:val="es-ES_tradnl" w:eastAsia="en-US"/>
        </w:rPr>
        <w:t>RFC: ________________________________________________</w:t>
      </w:r>
    </w:p>
    <w:p w14:paraId="45533E97" w14:textId="77777777" w:rsidR="00322520" w:rsidRPr="00322520" w:rsidRDefault="00322520" w:rsidP="00322520">
      <w:pPr>
        <w:tabs>
          <w:tab w:val="left" w:pos="4395"/>
        </w:tabs>
        <w:suppressAutoHyphens w:val="0"/>
        <w:rPr>
          <w:rFonts w:ascii="Montserrat" w:hAnsi="Montserrat" w:cs="Arial"/>
          <w:sz w:val="22"/>
          <w:szCs w:val="22"/>
          <w:lang w:val="es-ES_tradnl" w:eastAsia="en-US"/>
        </w:rPr>
      </w:pPr>
      <w:r w:rsidRPr="00322520">
        <w:rPr>
          <w:rFonts w:ascii="Montserrat" w:hAnsi="Montserrat" w:cs="Arial"/>
          <w:sz w:val="22"/>
          <w:szCs w:val="22"/>
          <w:lang w:val="es-ES_tradnl" w:eastAsia="en-US"/>
        </w:rPr>
        <w:t>N°. de Contrato: ______________________________________</w:t>
      </w:r>
    </w:p>
    <w:p w14:paraId="25950B56" w14:textId="77777777" w:rsidR="00322520" w:rsidRPr="00322520" w:rsidRDefault="00322520" w:rsidP="00322520">
      <w:pPr>
        <w:suppressAutoHyphens w:val="0"/>
        <w:rPr>
          <w:rFonts w:ascii="Montserrat" w:hAnsi="Montserrat" w:cs="Arial"/>
          <w:sz w:val="22"/>
          <w:szCs w:val="22"/>
          <w:lang w:val="es-ES_tradnl" w:eastAsia="en-US"/>
        </w:rPr>
      </w:pPr>
      <w:r w:rsidRPr="00322520">
        <w:rPr>
          <w:rFonts w:ascii="Montserrat" w:hAnsi="Montserrat" w:cs="Arial"/>
          <w:sz w:val="22"/>
          <w:szCs w:val="22"/>
          <w:lang w:val="es-ES_tradnl" w:eastAsia="en-US"/>
        </w:rPr>
        <w:t>N°. de Orden: _________________________________________</w:t>
      </w:r>
    </w:p>
    <w:p w14:paraId="61E0B76F" w14:textId="77777777" w:rsidR="00322520" w:rsidRPr="00322520" w:rsidRDefault="00322520" w:rsidP="00322520">
      <w:pPr>
        <w:suppressAutoHyphens w:val="0"/>
        <w:rPr>
          <w:rFonts w:ascii="Montserrat" w:hAnsi="Montserrat" w:cs="Arial"/>
          <w:sz w:val="22"/>
          <w:szCs w:val="22"/>
          <w:lang w:val="es-ES_tradnl" w:eastAsia="en-US"/>
        </w:rPr>
      </w:pPr>
      <w:r w:rsidRPr="00322520">
        <w:rPr>
          <w:rFonts w:ascii="Montserrat" w:hAnsi="Montserrat" w:cs="Arial"/>
          <w:sz w:val="22"/>
          <w:szCs w:val="22"/>
          <w:lang w:val="es-ES_tradnl" w:eastAsia="en-US"/>
        </w:rPr>
        <w:t>N°. de Solicitud: _______________________________________</w:t>
      </w:r>
    </w:p>
    <w:p w14:paraId="04EA0B53" w14:textId="77777777" w:rsidR="00322520" w:rsidRPr="00322520" w:rsidRDefault="00322520" w:rsidP="00322520">
      <w:pPr>
        <w:suppressAutoHyphens w:val="0"/>
        <w:rPr>
          <w:rFonts w:ascii="Montserrat" w:hAnsi="Montserrat" w:cs="Arial"/>
          <w:sz w:val="22"/>
          <w:szCs w:val="22"/>
          <w:lang w:val="es-ES_tradnl" w:eastAsia="en-US"/>
        </w:rPr>
      </w:pPr>
    </w:p>
    <w:p w14:paraId="21C11525" w14:textId="77777777" w:rsidR="00322520" w:rsidRPr="00322520" w:rsidRDefault="00322520" w:rsidP="00322520">
      <w:pPr>
        <w:suppressAutoHyphens w:val="0"/>
        <w:rPr>
          <w:rFonts w:ascii="Montserrat" w:hAnsi="Montserrat" w:cs="Arial"/>
          <w:sz w:val="22"/>
          <w:szCs w:val="22"/>
          <w:lang w:val="es-ES_tradnl" w:eastAsia="en-US"/>
        </w:rPr>
      </w:pPr>
      <w:r w:rsidRPr="00322520">
        <w:rPr>
          <w:rFonts w:ascii="Montserrat" w:hAnsi="Montserrat" w:cs="Arial"/>
          <w:sz w:val="22"/>
          <w:szCs w:val="22"/>
          <w:lang w:val="es-ES_tradnl" w:eastAsia="en-US"/>
        </w:rPr>
        <w:t>Artículo: ______________________________________________</w:t>
      </w:r>
    </w:p>
    <w:p w14:paraId="0754E371" w14:textId="77777777" w:rsidR="00322520" w:rsidRPr="00322520" w:rsidRDefault="00322520" w:rsidP="00322520">
      <w:pPr>
        <w:suppressAutoHyphens w:val="0"/>
        <w:rPr>
          <w:rFonts w:ascii="Montserrat" w:hAnsi="Montserrat" w:cs="Arial"/>
          <w:sz w:val="22"/>
          <w:szCs w:val="22"/>
          <w:lang w:val="es-ES_tradnl" w:eastAsia="en-US"/>
        </w:rPr>
      </w:pPr>
    </w:p>
    <w:p w14:paraId="5EA625F7" w14:textId="77777777" w:rsidR="00322520" w:rsidRPr="00322520" w:rsidRDefault="00322520" w:rsidP="00322520">
      <w:pPr>
        <w:suppressAutoHyphens w:val="0"/>
        <w:rPr>
          <w:rFonts w:ascii="Montserrat" w:hAnsi="Montserrat" w:cs="Arial"/>
          <w:sz w:val="22"/>
          <w:szCs w:val="22"/>
          <w:lang w:val="es-ES_tradnl" w:eastAsia="en-US"/>
        </w:rPr>
      </w:pPr>
      <w:r w:rsidRPr="00322520">
        <w:rPr>
          <w:rFonts w:ascii="Montserrat" w:hAnsi="Montserrat" w:cs="Arial"/>
          <w:sz w:val="22"/>
          <w:szCs w:val="22"/>
          <w:lang w:val="es-ES_tradnl" w:eastAsia="en-US"/>
        </w:rPr>
        <w:t>Cantidad Solicitada: _____________________________________</w:t>
      </w:r>
    </w:p>
    <w:p w14:paraId="270B4C40" w14:textId="77777777" w:rsidR="00322520" w:rsidRPr="00322520" w:rsidRDefault="00322520" w:rsidP="00322520">
      <w:pPr>
        <w:suppressAutoHyphens w:val="0"/>
        <w:rPr>
          <w:rFonts w:ascii="Montserrat" w:hAnsi="Montserrat" w:cs="Arial"/>
          <w:sz w:val="22"/>
          <w:szCs w:val="22"/>
          <w:lang w:val="es-ES_tradnl" w:eastAsia="en-US"/>
        </w:rPr>
      </w:pPr>
      <w:r w:rsidRPr="00322520">
        <w:rPr>
          <w:rFonts w:ascii="Montserrat" w:hAnsi="Montserrat" w:cs="Arial"/>
          <w:sz w:val="22"/>
          <w:szCs w:val="22"/>
          <w:lang w:val="es-ES_tradnl" w:eastAsia="en-US"/>
        </w:rPr>
        <w:t>Precio: _______________________________________________</w:t>
      </w:r>
    </w:p>
    <w:p w14:paraId="7778ECB8" w14:textId="77777777" w:rsidR="00322520" w:rsidRPr="00322520" w:rsidRDefault="00322520" w:rsidP="00322520">
      <w:pPr>
        <w:suppressAutoHyphens w:val="0"/>
        <w:rPr>
          <w:rFonts w:ascii="Montserrat" w:hAnsi="Montserrat" w:cs="Arial"/>
          <w:sz w:val="22"/>
          <w:szCs w:val="22"/>
          <w:lang w:val="es-ES_tradnl" w:eastAsia="en-US"/>
        </w:rPr>
      </w:pPr>
      <w:r w:rsidRPr="00322520">
        <w:rPr>
          <w:rFonts w:ascii="Montserrat" w:hAnsi="Montserrat" w:cs="Arial"/>
          <w:sz w:val="22"/>
          <w:szCs w:val="22"/>
          <w:lang w:val="es-ES_tradnl" w:eastAsia="en-US"/>
        </w:rPr>
        <w:t>Fecha de expedición: ____________________________________</w:t>
      </w:r>
    </w:p>
    <w:p w14:paraId="751E34E5" w14:textId="77777777" w:rsidR="00322520" w:rsidRPr="00322520" w:rsidRDefault="00322520" w:rsidP="00322520">
      <w:pPr>
        <w:suppressAutoHyphens w:val="0"/>
        <w:rPr>
          <w:rFonts w:ascii="Montserrat" w:hAnsi="Montserrat" w:cs="Arial"/>
          <w:sz w:val="22"/>
          <w:szCs w:val="22"/>
          <w:lang w:val="es-ES_tradnl" w:eastAsia="en-US"/>
        </w:rPr>
      </w:pPr>
      <w:r w:rsidRPr="00322520">
        <w:rPr>
          <w:rFonts w:ascii="Montserrat" w:hAnsi="Montserrat" w:cs="Arial"/>
          <w:sz w:val="22"/>
          <w:szCs w:val="22"/>
          <w:lang w:val="es-ES_tradnl" w:eastAsia="en-US"/>
        </w:rPr>
        <w:t>Fecha de Entrega: ______________________________________</w:t>
      </w:r>
    </w:p>
    <w:p w14:paraId="22E01E51" w14:textId="77777777" w:rsidR="00322520" w:rsidRPr="00322520" w:rsidRDefault="00322520" w:rsidP="00322520">
      <w:pPr>
        <w:suppressAutoHyphens w:val="0"/>
        <w:rPr>
          <w:rFonts w:ascii="Montserrat" w:hAnsi="Montserrat" w:cs="Arial"/>
          <w:sz w:val="22"/>
          <w:szCs w:val="22"/>
          <w:lang w:val="es-ES_tradnl" w:eastAsia="en-US"/>
        </w:rPr>
      </w:pPr>
      <w:r w:rsidRPr="00322520">
        <w:rPr>
          <w:rFonts w:ascii="Montserrat" w:hAnsi="Montserrat" w:cs="Arial"/>
          <w:sz w:val="22"/>
          <w:szCs w:val="22"/>
          <w:lang w:val="es-ES_tradnl" w:eastAsia="en-US"/>
        </w:rPr>
        <w:t>Lugar de entrega: ____________________________________________________________</w:t>
      </w:r>
    </w:p>
    <w:p w14:paraId="0AF7DD46" w14:textId="77777777" w:rsidR="00322520" w:rsidRPr="00322520" w:rsidRDefault="00322520" w:rsidP="00322520">
      <w:pPr>
        <w:suppressAutoHyphens w:val="0"/>
        <w:rPr>
          <w:rFonts w:ascii="Montserrat" w:hAnsi="Montserrat" w:cs="Arial"/>
          <w:sz w:val="22"/>
          <w:szCs w:val="22"/>
          <w:lang w:val="es-ES_tradnl" w:eastAsia="en-US"/>
        </w:rPr>
      </w:pPr>
    </w:p>
    <w:p w14:paraId="61F083B8" w14:textId="77777777" w:rsidR="00322520" w:rsidRPr="00322520" w:rsidRDefault="00322520" w:rsidP="00322520">
      <w:pPr>
        <w:suppressAutoHyphens w:val="0"/>
        <w:rPr>
          <w:rFonts w:ascii="Montserrat" w:hAnsi="Montserrat" w:cs="Arial"/>
          <w:sz w:val="22"/>
          <w:szCs w:val="22"/>
          <w:lang w:val="es-ES_tradnl" w:eastAsia="en-US"/>
        </w:rPr>
      </w:pPr>
      <w:r w:rsidRPr="00322520">
        <w:rPr>
          <w:rFonts w:ascii="Montserrat" w:hAnsi="Montserrat" w:cs="Arial"/>
          <w:sz w:val="22"/>
          <w:szCs w:val="22"/>
          <w:lang w:val="es-ES_tradnl" w:eastAsia="en-US"/>
        </w:rPr>
        <w:t>En el nombre de lote, favor de escribir SÍ, con mayúsculas en caso de no haber la certeza del lote que finalmente va a entrar</w:t>
      </w:r>
    </w:p>
    <w:p w14:paraId="62FA1A02" w14:textId="77777777" w:rsidR="00322520" w:rsidRPr="00322520" w:rsidRDefault="00322520" w:rsidP="00322520">
      <w:pPr>
        <w:suppressAutoHyphens w:val="0"/>
        <w:rPr>
          <w:rFonts w:ascii="Montserrat" w:hAnsi="Montserrat" w:cs="Arial"/>
          <w:sz w:val="22"/>
          <w:szCs w:val="22"/>
          <w:lang w:val="es-ES_tradnl" w:eastAsia="en-US"/>
        </w:rPr>
      </w:pPr>
      <w:r w:rsidRPr="00322520">
        <w:rPr>
          <w:rFonts w:ascii="Montserrat" w:hAnsi="Montserrat" w:cs="Arial"/>
          <w:sz w:val="22"/>
          <w:szCs w:val="22"/>
          <w:lang w:val="es-ES_tradnl" w:eastAsia="en-US"/>
        </w:rPr>
        <w:t>LOTE/SÍ                            CANTIDAD                       FECHA FAB.                   FECHA CADUCIDAD</w:t>
      </w:r>
    </w:p>
    <w:p w14:paraId="2FC4BBB5" w14:textId="77777777" w:rsidR="00322520" w:rsidRPr="00322520" w:rsidRDefault="00322520" w:rsidP="00322520">
      <w:pPr>
        <w:suppressAutoHyphens w:val="0"/>
        <w:ind w:firstLine="4860"/>
        <w:rPr>
          <w:rFonts w:ascii="Montserrat" w:hAnsi="Montserrat"/>
          <w:szCs w:val="24"/>
          <w:lang w:val="es-ES_tradnl" w:eastAsia="en-US"/>
        </w:rPr>
      </w:pPr>
      <w:r w:rsidRPr="00322520">
        <w:rPr>
          <w:rFonts w:ascii="Montserrat" w:hAnsi="Montserrat"/>
          <w:szCs w:val="24"/>
          <w:lang w:val="es-ES_tradnl" w:eastAsia="en-US"/>
        </w:rPr>
        <w:t xml:space="preserve"> (aaaa/mm/dd)                      (aaaa/mm/dd)</w:t>
      </w:r>
    </w:p>
    <w:tbl>
      <w:tblPr>
        <w:tblW w:w="0" w:type="auto"/>
        <w:tblInd w:w="-12" w:type="dxa"/>
        <w:tblLayout w:type="fixed"/>
        <w:tblCellMar>
          <w:left w:w="70" w:type="dxa"/>
          <w:right w:w="70" w:type="dxa"/>
        </w:tblCellMar>
        <w:tblLook w:val="0000" w:firstRow="0" w:lastRow="0" w:firstColumn="0" w:lastColumn="0" w:noHBand="0" w:noVBand="0"/>
      </w:tblPr>
      <w:tblGrid>
        <w:gridCol w:w="2410"/>
        <w:gridCol w:w="2340"/>
        <w:gridCol w:w="2520"/>
        <w:gridCol w:w="2365"/>
      </w:tblGrid>
      <w:tr w:rsidR="00322520" w:rsidRPr="00322520" w14:paraId="755D3D3C" w14:textId="77777777" w:rsidTr="008520EF">
        <w:tc>
          <w:tcPr>
            <w:tcW w:w="2410" w:type="dxa"/>
            <w:tcBorders>
              <w:top w:val="single" w:sz="4" w:space="0" w:color="000000"/>
              <w:left w:val="single" w:sz="4" w:space="0" w:color="000000"/>
              <w:bottom w:val="single" w:sz="4" w:space="0" w:color="000000"/>
            </w:tcBorders>
            <w:shd w:val="clear" w:color="auto" w:fill="F3F3F3"/>
          </w:tcPr>
          <w:p w14:paraId="2961E7B2" w14:textId="77777777" w:rsidR="00322520" w:rsidRPr="00322520" w:rsidRDefault="00322520" w:rsidP="00322520">
            <w:pPr>
              <w:suppressAutoHyphens w:val="0"/>
              <w:snapToGrid w:val="0"/>
              <w:jc w:val="center"/>
              <w:rPr>
                <w:rFonts w:ascii="Montserrat" w:hAnsi="Montserrat"/>
                <w:szCs w:val="24"/>
                <w:lang w:val="es-ES_tradnl" w:eastAsia="en-US"/>
              </w:rPr>
            </w:pPr>
          </w:p>
          <w:p w14:paraId="2C026272" w14:textId="77777777" w:rsidR="00322520" w:rsidRPr="00322520" w:rsidRDefault="00322520" w:rsidP="00322520">
            <w:pPr>
              <w:keepNext/>
              <w:outlineLvl w:val="2"/>
              <w:rPr>
                <w:rFonts w:ascii="Montserrat" w:hAnsi="Montserrat"/>
                <w:b/>
                <w:bCs/>
                <w:sz w:val="22"/>
                <w:szCs w:val="22"/>
              </w:rPr>
            </w:pPr>
            <w:r w:rsidRPr="00322520">
              <w:rPr>
                <w:rFonts w:ascii="Montserrat" w:hAnsi="Montserrat"/>
                <w:b/>
                <w:bCs/>
                <w:sz w:val="22"/>
                <w:szCs w:val="22"/>
              </w:rPr>
              <w:t>Agregar Captura</w:t>
            </w:r>
          </w:p>
        </w:tc>
        <w:tc>
          <w:tcPr>
            <w:tcW w:w="2340" w:type="dxa"/>
            <w:tcBorders>
              <w:top w:val="single" w:sz="4" w:space="0" w:color="000000"/>
              <w:left w:val="single" w:sz="4" w:space="0" w:color="000000"/>
              <w:bottom w:val="single" w:sz="4" w:space="0" w:color="000000"/>
            </w:tcBorders>
            <w:shd w:val="clear" w:color="auto" w:fill="F3F3F3"/>
          </w:tcPr>
          <w:p w14:paraId="72876D87" w14:textId="77777777" w:rsidR="00322520" w:rsidRPr="00322520" w:rsidRDefault="00322520" w:rsidP="00322520">
            <w:pPr>
              <w:suppressAutoHyphens w:val="0"/>
              <w:snapToGrid w:val="0"/>
              <w:jc w:val="center"/>
              <w:rPr>
                <w:rFonts w:ascii="Montserrat" w:hAnsi="Montserrat" w:cs="Arial"/>
                <w:sz w:val="22"/>
                <w:szCs w:val="22"/>
                <w:lang w:val="es-ES_tradnl" w:eastAsia="en-US"/>
              </w:rPr>
            </w:pPr>
          </w:p>
          <w:p w14:paraId="5081C423" w14:textId="77777777" w:rsidR="00322520" w:rsidRPr="00322520" w:rsidRDefault="00322520" w:rsidP="00322520">
            <w:pPr>
              <w:keepNext/>
              <w:outlineLvl w:val="2"/>
              <w:rPr>
                <w:rFonts w:ascii="Montserrat" w:hAnsi="Montserrat"/>
                <w:b/>
                <w:bCs/>
                <w:sz w:val="22"/>
                <w:szCs w:val="22"/>
              </w:rPr>
            </w:pPr>
            <w:r w:rsidRPr="00322520">
              <w:rPr>
                <w:rFonts w:ascii="Montserrat" w:hAnsi="Montserrat"/>
                <w:b/>
                <w:bCs/>
                <w:sz w:val="22"/>
                <w:szCs w:val="22"/>
              </w:rPr>
              <w:t>Limpiar Captura</w:t>
            </w:r>
          </w:p>
        </w:tc>
        <w:tc>
          <w:tcPr>
            <w:tcW w:w="2520" w:type="dxa"/>
            <w:tcBorders>
              <w:top w:val="single" w:sz="4" w:space="0" w:color="000000"/>
              <w:left w:val="single" w:sz="4" w:space="0" w:color="000000"/>
              <w:bottom w:val="single" w:sz="4" w:space="0" w:color="000000"/>
            </w:tcBorders>
          </w:tcPr>
          <w:p w14:paraId="1D4E425E" w14:textId="77777777" w:rsidR="00322520" w:rsidRPr="00322520" w:rsidRDefault="00322520" w:rsidP="00322520">
            <w:pPr>
              <w:suppressAutoHyphens w:val="0"/>
              <w:snapToGrid w:val="0"/>
              <w:jc w:val="center"/>
              <w:rPr>
                <w:rFonts w:ascii="Montserrat" w:hAnsi="Montserrat" w:cs="Arial"/>
                <w:sz w:val="22"/>
                <w:szCs w:val="22"/>
                <w:lang w:val="es-ES_tradnl" w:eastAsia="en-US"/>
              </w:rPr>
            </w:pPr>
          </w:p>
        </w:tc>
        <w:tc>
          <w:tcPr>
            <w:tcW w:w="2365" w:type="dxa"/>
            <w:tcBorders>
              <w:top w:val="single" w:sz="4" w:space="0" w:color="000000"/>
              <w:left w:val="single" w:sz="4" w:space="0" w:color="000000"/>
              <w:bottom w:val="single" w:sz="4" w:space="0" w:color="000000"/>
              <w:right w:val="single" w:sz="4" w:space="0" w:color="000000"/>
            </w:tcBorders>
          </w:tcPr>
          <w:p w14:paraId="5E54C6D8" w14:textId="77777777" w:rsidR="00322520" w:rsidRPr="00322520" w:rsidRDefault="00322520" w:rsidP="00322520">
            <w:pPr>
              <w:suppressAutoHyphens w:val="0"/>
              <w:snapToGrid w:val="0"/>
              <w:jc w:val="center"/>
              <w:rPr>
                <w:rFonts w:ascii="Montserrat" w:hAnsi="Montserrat" w:cs="Arial"/>
                <w:sz w:val="22"/>
                <w:szCs w:val="22"/>
                <w:lang w:val="es-ES_tradnl" w:eastAsia="en-US"/>
              </w:rPr>
            </w:pPr>
          </w:p>
        </w:tc>
      </w:tr>
    </w:tbl>
    <w:p w14:paraId="15030ECD" w14:textId="77777777" w:rsidR="00322520" w:rsidRPr="00322520" w:rsidRDefault="00322520" w:rsidP="00322520">
      <w:pPr>
        <w:suppressAutoHyphens w:val="0"/>
        <w:jc w:val="right"/>
        <w:rPr>
          <w:rFonts w:ascii="Montserrat" w:hAnsi="Montserrat"/>
          <w:szCs w:val="24"/>
          <w:lang w:val="es-ES_tradnl" w:eastAsia="en-US"/>
        </w:rPr>
      </w:pPr>
    </w:p>
    <w:tbl>
      <w:tblPr>
        <w:tblW w:w="0" w:type="auto"/>
        <w:tblInd w:w="-12" w:type="dxa"/>
        <w:tblLayout w:type="fixed"/>
        <w:tblCellMar>
          <w:left w:w="70" w:type="dxa"/>
          <w:right w:w="70" w:type="dxa"/>
        </w:tblCellMar>
        <w:tblLook w:val="0000" w:firstRow="0" w:lastRow="0" w:firstColumn="0" w:lastColumn="0" w:noHBand="0" w:noVBand="0"/>
      </w:tblPr>
      <w:tblGrid>
        <w:gridCol w:w="9635"/>
      </w:tblGrid>
      <w:tr w:rsidR="00322520" w:rsidRPr="00322520" w14:paraId="316BCD1C" w14:textId="77777777" w:rsidTr="008520EF">
        <w:tc>
          <w:tcPr>
            <w:tcW w:w="9635" w:type="dxa"/>
            <w:tcBorders>
              <w:top w:val="single" w:sz="4" w:space="0" w:color="000000"/>
              <w:left w:val="single" w:sz="4" w:space="0" w:color="000000"/>
              <w:bottom w:val="single" w:sz="4" w:space="0" w:color="000000"/>
              <w:right w:val="single" w:sz="4" w:space="0" w:color="000000"/>
            </w:tcBorders>
          </w:tcPr>
          <w:p w14:paraId="315B8672" w14:textId="77777777" w:rsidR="00322520" w:rsidRPr="00322520" w:rsidRDefault="00322520" w:rsidP="00322520">
            <w:pPr>
              <w:keepNext/>
              <w:snapToGrid w:val="0"/>
              <w:outlineLvl w:val="2"/>
              <w:rPr>
                <w:rFonts w:ascii="Montserrat" w:hAnsi="Montserrat"/>
                <w:b/>
                <w:bCs/>
                <w:sz w:val="22"/>
                <w:szCs w:val="22"/>
              </w:rPr>
            </w:pPr>
            <w:r w:rsidRPr="00322520">
              <w:rPr>
                <w:rFonts w:ascii="Montserrat" w:hAnsi="Montserrat"/>
                <w:b/>
                <w:bCs/>
                <w:sz w:val="22"/>
                <w:szCs w:val="22"/>
              </w:rPr>
              <w:t>Lote</w:t>
            </w:r>
          </w:p>
          <w:p w14:paraId="1F419131" w14:textId="77777777" w:rsidR="00322520" w:rsidRPr="00322520" w:rsidRDefault="00322520" w:rsidP="00322520">
            <w:pPr>
              <w:tabs>
                <w:tab w:val="left" w:pos="1189"/>
                <w:tab w:val="left" w:pos="3666"/>
                <w:tab w:val="left" w:pos="6498"/>
                <w:tab w:val="left" w:pos="9154"/>
                <w:tab w:val="left" w:pos="10296"/>
              </w:tabs>
              <w:suppressAutoHyphens w:val="0"/>
              <w:ind w:left="75"/>
              <w:rPr>
                <w:rFonts w:ascii="Montserrat" w:hAnsi="Montserrat" w:cs="Arial"/>
                <w:b/>
                <w:sz w:val="22"/>
                <w:szCs w:val="22"/>
                <w:lang w:val="es-ES_tradnl" w:eastAsia="en-US"/>
              </w:rPr>
            </w:pPr>
            <w:r w:rsidRPr="00322520">
              <w:rPr>
                <w:rFonts w:ascii="Montserrat" w:hAnsi="Montserrat" w:cs="Arial"/>
                <w:b/>
                <w:sz w:val="22"/>
                <w:szCs w:val="22"/>
                <w:lang w:val="es-ES_tradnl" w:eastAsia="en-US"/>
              </w:rPr>
              <w:tab/>
              <w:t>Cantidad Asignada</w:t>
            </w:r>
            <w:r w:rsidRPr="00322520">
              <w:rPr>
                <w:rFonts w:ascii="Montserrat" w:hAnsi="Montserrat" w:cs="Arial"/>
                <w:b/>
                <w:sz w:val="22"/>
                <w:szCs w:val="22"/>
                <w:lang w:val="es-ES_tradnl" w:eastAsia="en-US"/>
              </w:rPr>
              <w:tab/>
              <w:t>Fecha de Fabricación</w:t>
            </w:r>
            <w:r w:rsidRPr="00322520">
              <w:rPr>
                <w:rFonts w:ascii="Montserrat" w:hAnsi="Montserrat" w:cs="Arial"/>
                <w:b/>
                <w:sz w:val="22"/>
                <w:szCs w:val="22"/>
                <w:lang w:val="es-ES_tradnl" w:eastAsia="en-US"/>
              </w:rPr>
              <w:tab/>
              <w:t>Fecha de Caducidad</w:t>
            </w:r>
            <w:r w:rsidRPr="00322520">
              <w:rPr>
                <w:rFonts w:ascii="Montserrat" w:hAnsi="Montserrat" w:cs="Arial"/>
                <w:b/>
                <w:sz w:val="22"/>
                <w:szCs w:val="22"/>
                <w:lang w:val="es-ES_tradnl" w:eastAsia="en-US"/>
              </w:rPr>
              <w:tab/>
              <w:t>Acción</w:t>
            </w:r>
          </w:p>
        </w:tc>
      </w:tr>
    </w:tbl>
    <w:p w14:paraId="0FA86984" w14:textId="77777777" w:rsidR="00322520" w:rsidRPr="00322520" w:rsidRDefault="00322520" w:rsidP="00322520">
      <w:pPr>
        <w:suppressAutoHyphens w:val="0"/>
        <w:ind w:left="851" w:hanging="851"/>
        <w:jc w:val="both"/>
        <w:rPr>
          <w:rFonts w:ascii="Montserrat" w:hAnsi="Montserrat"/>
          <w:szCs w:val="24"/>
          <w:lang w:val="es-ES_tradnl" w:eastAsia="en-US"/>
        </w:rPr>
      </w:pPr>
    </w:p>
    <w:p w14:paraId="4AE4A539" w14:textId="77777777" w:rsidR="00322520" w:rsidRPr="00322520" w:rsidRDefault="00322520" w:rsidP="00322520">
      <w:pPr>
        <w:suppressAutoHyphens w:val="0"/>
        <w:ind w:left="851" w:hanging="851"/>
        <w:jc w:val="both"/>
        <w:rPr>
          <w:rFonts w:ascii="Montserrat" w:hAnsi="Montserrat" w:cs="Arial"/>
          <w:sz w:val="22"/>
          <w:szCs w:val="22"/>
          <w:lang w:val="es-ES_tradnl" w:eastAsia="en-US"/>
        </w:rPr>
      </w:pPr>
      <w:r w:rsidRPr="00322520">
        <w:rPr>
          <w:rFonts w:ascii="Montserrat" w:hAnsi="Montserrat" w:cs="Arial"/>
          <w:sz w:val="22"/>
          <w:szCs w:val="22"/>
          <w:lang w:val="es-ES_tradnl" w:eastAsia="en-US"/>
        </w:rPr>
        <w:t>Cantidad Agregada: ______________________</w:t>
      </w:r>
    </w:p>
    <w:p w14:paraId="40A3655B" w14:textId="77777777" w:rsidR="00322520" w:rsidRPr="00322520" w:rsidRDefault="00322520" w:rsidP="00322520">
      <w:pPr>
        <w:suppressAutoHyphens w:val="0"/>
        <w:ind w:left="851" w:hanging="851"/>
        <w:jc w:val="both"/>
        <w:rPr>
          <w:rFonts w:ascii="Montserrat" w:hAnsi="Montserrat" w:cs="Arial"/>
          <w:sz w:val="22"/>
          <w:szCs w:val="22"/>
          <w:lang w:val="es-ES_tradnl" w:eastAsia="en-US"/>
        </w:rPr>
      </w:pPr>
    </w:p>
    <w:p w14:paraId="5774323E" w14:textId="77777777" w:rsidR="00322520" w:rsidRPr="00322520" w:rsidRDefault="00322520" w:rsidP="00322520">
      <w:pPr>
        <w:suppressAutoHyphens w:val="0"/>
        <w:ind w:left="851" w:hanging="851"/>
        <w:jc w:val="both"/>
        <w:rPr>
          <w:rFonts w:ascii="Montserrat" w:hAnsi="Montserrat" w:cs="Arial"/>
          <w:sz w:val="22"/>
          <w:szCs w:val="22"/>
          <w:lang w:val="es-ES_tradnl" w:eastAsia="en-US"/>
        </w:rPr>
      </w:pPr>
      <w:r w:rsidRPr="00322520">
        <w:rPr>
          <w:rFonts w:ascii="Montserrat" w:hAnsi="Montserrat" w:cs="Arial"/>
          <w:sz w:val="22"/>
          <w:szCs w:val="22"/>
          <w:lang w:val="es-ES_tradnl" w:eastAsia="en-US"/>
        </w:rPr>
        <w:t>Faltante por Agregar: _____________________</w:t>
      </w:r>
    </w:p>
    <w:p w14:paraId="1FB85ABA" w14:textId="77777777" w:rsidR="00322520" w:rsidRPr="00322520" w:rsidRDefault="00322520" w:rsidP="00322520">
      <w:pPr>
        <w:suppressAutoHyphens w:val="0"/>
        <w:ind w:left="851" w:hanging="851"/>
        <w:jc w:val="both"/>
        <w:rPr>
          <w:rFonts w:ascii="Montserrat" w:hAnsi="Montserrat" w:cs="Arial"/>
          <w:sz w:val="22"/>
          <w:szCs w:val="22"/>
          <w:lang w:val="es-ES_tradnl" w:eastAsia="en-US"/>
        </w:rPr>
      </w:pPr>
    </w:p>
    <w:p w14:paraId="7E7D621D" w14:textId="77777777" w:rsidR="00322520" w:rsidRPr="00322520" w:rsidRDefault="00322520" w:rsidP="00322520">
      <w:pPr>
        <w:suppressAutoHyphens w:val="0"/>
        <w:ind w:left="851" w:hanging="851"/>
        <w:jc w:val="both"/>
        <w:rPr>
          <w:rFonts w:ascii="Montserrat" w:hAnsi="Montserrat" w:cs="Arial"/>
          <w:sz w:val="22"/>
          <w:szCs w:val="22"/>
          <w:lang w:val="es-ES_tradnl" w:eastAsia="en-US"/>
        </w:rPr>
      </w:pPr>
      <w:r w:rsidRPr="00322520">
        <w:rPr>
          <w:rFonts w:ascii="Montserrat" w:hAnsi="Montserrat" w:cs="Arial"/>
          <w:sz w:val="22"/>
          <w:szCs w:val="22"/>
          <w:lang w:val="es-ES_tradnl" w:eastAsia="en-US"/>
        </w:rPr>
        <w:t>Nota:</w:t>
      </w:r>
      <w:r w:rsidRPr="00322520">
        <w:rPr>
          <w:rFonts w:ascii="Montserrat" w:hAnsi="Montserrat" w:cs="Arial"/>
          <w:sz w:val="22"/>
          <w:szCs w:val="22"/>
          <w:lang w:val="es-ES_tradnl" w:eastAsia="en-US"/>
        </w:rPr>
        <w:tab/>
        <w:t>Esta Orden de Reposición, está sujeta a las condiciones y obligaciones estipuladas en el Contrato del que se deriva ésta, comprometiéndose el proveedor a su cabal cumplimiento.</w:t>
      </w:r>
    </w:p>
    <w:tbl>
      <w:tblPr>
        <w:tblW w:w="0" w:type="auto"/>
        <w:tblInd w:w="70" w:type="dxa"/>
        <w:tblLayout w:type="fixed"/>
        <w:tblCellMar>
          <w:left w:w="70" w:type="dxa"/>
          <w:right w:w="70" w:type="dxa"/>
        </w:tblCellMar>
        <w:tblLook w:val="0000" w:firstRow="0" w:lastRow="0" w:firstColumn="0" w:lastColumn="0" w:noHBand="0" w:noVBand="0"/>
      </w:tblPr>
      <w:tblGrid>
        <w:gridCol w:w="2005"/>
      </w:tblGrid>
      <w:tr w:rsidR="00322520" w:rsidRPr="00322520" w14:paraId="04D61D07" w14:textId="77777777" w:rsidTr="008520EF">
        <w:tc>
          <w:tcPr>
            <w:tcW w:w="2005" w:type="dxa"/>
            <w:tcBorders>
              <w:top w:val="single" w:sz="4" w:space="0" w:color="000000"/>
              <w:left w:val="single" w:sz="4" w:space="0" w:color="000000"/>
              <w:bottom w:val="single" w:sz="4" w:space="0" w:color="000000"/>
              <w:right w:val="single" w:sz="4" w:space="0" w:color="000000"/>
            </w:tcBorders>
            <w:shd w:val="clear" w:color="auto" w:fill="F3F3F3"/>
          </w:tcPr>
          <w:p w14:paraId="2B29FCDB" w14:textId="77777777" w:rsidR="00322520" w:rsidRPr="00322520" w:rsidRDefault="00322520" w:rsidP="00322520">
            <w:pPr>
              <w:suppressAutoHyphens w:val="0"/>
              <w:snapToGrid w:val="0"/>
              <w:jc w:val="center"/>
              <w:rPr>
                <w:rFonts w:ascii="Montserrat" w:hAnsi="Montserrat" w:cs="Arial"/>
                <w:sz w:val="22"/>
                <w:szCs w:val="22"/>
                <w:lang w:val="es-ES_tradnl" w:eastAsia="en-US"/>
              </w:rPr>
            </w:pPr>
            <w:r w:rsidRPr="00322520">
              <w:rPr>
                <w:rFonts w:ascii="Montserrat" w:hAnsi="Montserrat" w:cs="Arial"/>
                <w:sz w:val="22"/>
                <w:szCs w:val="22"/>
                <w:lang w:val="es-ES_tradnl" w:eastAsia="en-US"/>
              </w:rPr>
              <w:t>Regresar</w:t>
            </w:r>
          </w:p>
        </w:tc>
      </w:tr>
    </w:tbl>
    <w:p w14:paraId="2D299520" w14:textId="7B34C071" w:rsidR="00A14845" w:rsidRPr="009F51F0" w:rsidRDefault="00A14845" w:rsidP="00322520">
      <w:pPr>
        <w:jc w:val="center"/>
        <w:rPr>
          <w:rFonts w:ascii="Montserrat" w:hAnsi="Montserrat" w:cs="Arial"/>
          <w:sz w:val="52"/>
          <w:szCs w:val="52"/>
        </w:rPr>
      </w:pPr>
      <w:r w:rsidRPr="00D27DF4">
        <w:rPr>
          <w:rFonts w:ascii="Montserrat" w:hAnsi="Montserrat" w:cs="Arial"/>
          <w:b/>
          <w:sz w:val="22"/>
          <w:szCs w:val="22"/>
        </w:rPr>
        <w:br w:type="page"/>
      </w:r>
      <w:r w:rsidR="00C53FC5">
        <w:rPr>
          <w:rFonts w:ascii="Montserrat" w:hAnsi="Montserrat" w:cs="Arial"/>
          <w:b/>
          <w:sz w:val="22"/>
          <w:szCs w:val="22"/>
        </w:rPr>
        <w:lastRenderedPageBreak/>
        <w:t>ANEXO NÚMERO 1</w:t>
      </w:r>
      <w:r w:rsidRPr="00D27DF4">
        <w:rPr>
          <w:rFonts w:ascii="Montserrat" w:hAnsi="Montserrat" w:cs="Arial"/>
          <w:b/>
          <w:sz w:val="22"/>
          <w:szCs w:val="22"/>
        </w:rPr>
        <w:t>6 (DIECISÉIS)</w:t>
      </w:r>
    </w:p>
    <w:p w14:paraId="2F4AA798" w14:textId="77777777" w:rsidR="00A14845" w:rsidRPr="00D27DF4" w:rsidRDefault="00A14845" w:rsidP="00A14845">
      <w:pPr>
        <w:rPr>
          <w:rFonts w:ascii="Montserrat" w:hAnsi="Montserrat" w:cs="Arial"/>
          <w:sz w:val="22"/>
          <w:szCs w:val="22"/>
          <w:lang w:val="es-MX"/>
        </w:rPr>
      </w:pPr>
    </w:p>
    <w:p w14:paraId="5E0C4A2F" w14:textId="77777777" w:rsidR="00A14845" w:rsidRPr="00D27DF4" w:rsidRDefault="00A14845" w:rsidP="00A14845">
      <w:pPr>
        <w:jc w:val="center"/>
        <w:rPr>
          <w:rFonts w:ascii="Montserrat" w:hAnsi="Montserrat" w:cs="Arial"/>
          <w:sz w:val="18"/>
          <w:szCs w:val="18"/>
        </w:rPr>
      </w:pPr>
      <w:r w:rsidRPr="00D27DF4">
        <w:rPr>
          <w:rFonts w:ascii="Montserrat" w:hAnsi="Montserrat"/>
          <w:noProof/>
          <w:lang w:val="es-MX" w:eastAsia="es-MX"/>
        </w:rPr>
        <w:drawing>
          <wp:inline distT="0" distB="0" distL="0" distR="0" wp14:anchorId="2F81F13F" wp14:editId="2710D9E7">
            <wp:extent cx="5510254" cy="6469636"/>
            <wp:effectExtent l="19050" t="19050" r="14605" b="2667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08104" cy="6467112"/>
                    </a:xfrm>
                    <a:prstGeom prst="rect">
                      <a:avLst/>
                    </a:prstGeom>
                    <a:noFill/>
                    <a:ln w="6350" cmpd="sng">
                      <a:solidFill>
                        <a:srgbClr val="000000"/>
                      </a:solidFill>
                      <a:miter lim="800000"/>
                      <a:headEnd/>
                      <a:tailEnd/>
                    </a:ln>
                    <a:effectLst/>
                  </pic:spPr>
                </pic:pic>
              </a:graphicData>
            </a:graphic>
          </wp:inline>
        </w:drawing>
      </w:r>
      <w:r w:rsidRPr="00D27DF4">
        <w:rPr>
          <w:rFonts w:ascii="Montserrat" w:hAnsi="Montserrat" w:cs="Arial"/>
          <w:b/>
          <w:sz w:val="22"/>
          <w:szCs w:val="22"/>
        </w:rPr>
        <w:br w:type="page"/>
      </w:r>
    </w:p>
    <w:p w14:paraId="1886D05B" w14:textId="4419B826" w:rsidR="00A14845" w:rsidRPr="00D27DF4" w:rsidRDefault="00C53FC5" w:rsidP="00A14845">
      <w:pPr>
        <w:jc w:val="center"/>
        <w:rPr>
          <w:rFonts w:ascii="Montserrat" w:hAnsi="Montserrat" w:cs="Arial"/>
          <w:b/>
          <w:sz w:val="22"/>
          <w:szCs w:val="22"/>
        </w:rPr>
      </w:pPr>
      <w:r>
        <w:rPr>
          <w:rFonts w:ascii="Montserrat" w:hAnsi="Montserrat" w:cs="Arial"/>
          <w:b/>
          <w:sz w:val="22"/>
          <w:szCs w:val="22"/>
        </w:rPr>
        <w:lastRenderedPageBreak/>
        <w:t>ANEXO NÚMERO 1</w:t>
      </w:r>
      <w:r w:rsidR="00A14845" w:rsidRPr="00D27DF4">
        <w:rPr>
          <w:rFonts w:ascii="Montserrat" w:hAnsi="Montserrat" w:cs="Arial"/>
          <w:b/>
          <w:sz w:val="22"/>
          <w:szCs w:val="22"/>
        </w:rPr>
        <w:t>7 (DIECISIETE)</w:t>
      </w:r>
    </w:p>
    <w:p w14:paraId="2BF3D658" w14:textId="77777777" w:rsidR="001E6BFB" w:rsidRDefault="001E6BFB" w:rsidP="001E6BFB">
      <w:pPr>
        <w:jc w:val="center"/>
        <w:rPr>
          <w:rFonts w:ascii="Montserrat Medium" w:hAnsi="Montserrat Medium" w:cs="Arial"/>
          <w:b/>
          <w:bCs/>
          <w:color w:val="000000"/>
          <w:sz w:val="20"/>
        </w:rPr>
      </w:pPr>
    </w:p>
    <w:p w14:paraId="2A9B941D" w14:textId="77777777" w:rsidR="001E6BFB" w:rsidRPr="00C82D9B" w:rsidRDefault="001E6BFB" w:rsidP="001E6BFB">
      <w:pPr>
        <w:jc w:val="center"/>
        <w:rPr>
          <w:rFonts w:ascii="Montserrat Medium" w:hAnsi="Montserrat Medium"/>
          <w:b/>
          <w:bCs/>
          <w:sz w:val="18"/>
          <w:szCs w:val="18"/>
          <w:lang w:eastAsia="es-MX"/>
        </w:rPr>
      </w:pPr>
      <w:r w:rsidRPr="00C82D9B">
        <w:rPr>
          <w:rFonts w:ascii="Montserrat Medium" w:hAnsi="Montserrat Medium"/>
          <w:b/>
          <w:bCs/>
          <w:sz w:val="18"/>
          <w:szCs w:val="18"/>
          <w:lang w:eastAsia="es-MX"/>
        </w:rPr>
        <w:t>AUSENCIA DE INTERÉS</w:t>
      </w:r>
    </w:p>
    <w:p w14:paraId="2D8DF4F4" w14:textId="77777777" w:rsidR="001E6BFB" w:rsidRPr="00C82D9B" w:rsidRDefault="001E6BFB" w:rsidP="001E6BFB">
      <w:pPr>
        <w:jc w:val="center"/>
        <w:rPr>
          <w:rFonts w:ascii="Montserrat Medium" w:hAnsi="Montserrat Medium"/>
          <w:b/>
          <w:bCs/>
          <w:i/>
          <w:iCs/>
          <w:sz w:val="18"/>
          <w:szCs w:val="18"/>
        </w:rPr>
      </w:pPr>
      <w:r w:rsidRPr="00C82D9B">
        <w:rPr>
          <w:rFonts w:ascii="Montserrat Medium" w:hAnsi="Montserrat Medium"/>
          <w:b/>
          <w:bCs/>
          <w:i/>
          <w:iCs/>
          <w:sz w:val="18"/>
          <w:szCs w:val="18"/>
        </w:rPr>
        <w:t>(PREFERENTEMENTE EN PAPEL MEMBRETADO DEL INTERESADO)</w:t>
      </w:r>
    </w:p>
    <w:p w14:paraId="39FAF501" w14:textId="77777777" w:rsidR="001E6BFB" w:rsidRPr="00C82D9B" w:rsidRDefault="001E6BFB" w:rsidP="001E6BFB">
      <w:pPr>
        <w:jc w:val="both"/>
        <w:rPr>
          <w:rFonts w:ascii="Montserrat Medium" w:hAnsi="Montserrat Medium"/>
          <w:sz w:val="18"/>
          <w:szCs w:val="18"/>
        </w:rPr>
      </w:pPr>
    </w:p>
    <w:p w14:paraId="6B960253" w14:textId="77777777" w:rsidR="001E6BFB" w:rsidRPr="00C82D9B" w:rsidRDefault="001E6BFB" w:rsidP="001E6BFB">
      <w:pPr>
        <w:jc w:val="both"/>
        <w:rPr>
          <w:rFonts w:ascii="Montserrat Medium" w:hAnsi="Montserrat Medium"/>
          <w:sz w:val="18"/>
          <w:szCs w:val="18"/>
        </w:rPr>
      </w:pPr>
    </w:p>
    <w:p w14:paraId="74E4179F" w14:textId="77777777" w:rsidR="001E6BFB" w:rsidRPr="00C82D9B" w:rsidRDefault="001E6BFB" w:rsidP="001E6BFB">
      <w:pPr>
        <w:jc w:val="both"/>
        <w:rPr>
          <w:rFonts w:ascii="Montserrat Medium" w:hAnsi="Montserrat Medium"/>
          <w:sz w:val="18"/>
          <w:szCs w:val="18"/>
        </w:rPr>
      </w:pPr>
      <w:r w:rsidRPr="00C82D9B">
        <w:rPr>
          <w:rFonts w:ascii="Montserrat Medium" w:hAnsi="Montserrat Medium"/>
          <w:sz w:val="18"/>
          <w:szCs w:val="18"/>
        </w:rPr>
        <w:t>CIUDAD DE MÉXICO,  _____</w:t>
      </w:r>
      <w:r>
        <w:rPr>
          <w:rFonts w:ascii="Montserrat Medium" w:hAnsi="Montserrat Medium"/>
          <w:sz w:val="18"/>
          <w:szCs w:val="18"/>
        </w:rPr>
        <w:t xml:space="preserve"> DE ___________________ DEL 2024</w:t>
      </w:r>
      <w:r w:rsidRPr="00C82D9B">
        <w:rPr>
          <w:rFonts w:ascii="Montserrat Medium" w:hAnsi="Montserrat Medium"/>
          <w:sz w:val="18"/>
          <w:szCs w:val="18"/>
        </w:rPr>
        <w:t>.</w:t>
      </w:r>
    </w:p>
    <w:p w14:paraId="6D6B1722" w14:textId="77777777" w:rsidR="001E6BFB" w:rsidRPr="00C82D9B" w:rsidRDefault="001E6BFB" w:rsidP="001E6BFB">
      <w:pPr>
        <w:jc w:val="both"/>
        <w:rPr>
          <w:rFonts w:ascii="Montserrat Medium" w:hAnsi="Montserrat Medium"/>
          <w:sz w:val="18"/>
          <w:szCs w:val="18"/>
        </w:rPr>
      </w:pPr>
    </w:p>
    <w:p w14:paraId="4063749A" w14:textId="77777777" w:rsidR="001E6BFB" w:rsidRPr="00C82D9B" w:rsidRDefault="001E6BFB" w:rsidP="001E6BFB">
      <w:pPr>
        <w:jc w:val="both"/>
        <w:rPr>
          <w:rFonts w:ascii="Montserrat Medium" w:hAnsi="Montserrat Medium"/>
          <w:b/>
          <w:bCs/>
          <w:sz w:val="18"/>
          <w:szCs w:val="18"/>
        </w:rPr>
      </w:pPr>
    </w:p>
    <w:p w14:paraId="427D1E86" w14:textId="77777777" w:rsidR="001E6BFB" w:rsidRPr="00C82D9B" w:rsidRDefault="001E6BFB" w:rsidP="001E6BFB">
      <w:pPr>
        <w:jc w:val="both"/>
        <w:rPr>
          <w:rFonts w:ascii="Montserrat Medium" w:hAnsi="Montserrat Medium"/>
          <w:b/>
          <w:bCs/>
          <w:sz w:val="18"/>
          <w:szCs w:val="18"/>
        </w:rPr>
      </w:pPr>
      <w:r w:rsidRPr="00C82D9B">
        <w:rPr>
          <w:rFonts w:ascii="Montserrat Medium" w:hAnsi="Montserrat Medium"/>
          <w:b/>
          <w:bCs/>
          <w:sz w:val="18"/>
          <w:szCs w:val="18"/>
        </w:rPr>
        <w:t>INSTITUTO MEXICANO DEL SEGURO SOCIAL</w:t>
      </w:r>
    </w:p>
    <w:p w14:paraId="5508C7B4" w14:textId="77777777" w:rsidR="001E6BFB" w:rsidRPr="00C82D9B" w:rsidRDefault="001E6BFB" w:rsidP="001E6BFB">
      <w:pPr>
        <w:jc w:val="both"/>
        <w:rPr>
          <w:rFonts w:ascii="Montserrat Medium" w:hAnsi="Montserrat Medium"/>
          <w:b/>
          <w:bCs/>
          <w:sz w:val="18"/>
          <w:szCs w:val="18"/>
        </w:rPr>
      </w:pPr>
      <w:r w:rsidRPr="00C82D9B">
        <w:rPr>
          <w:rFonts w:ascii="Montserrat Medium" w:hAnsi="Montserrat Medium"/>
          <w:b/>
          <w:bCs/>
          <w:sz w:val="18"/>
          <w:szCs w:val="18"/>
        </w:rPr>
        <w:t>ÓRGANO DE OPERACIÓN ADMINISTRATIVA</w:t>
      </w:r>
    </w:p>
    <w:p w14:paraId="4CE23A1A" w14:textId="77777777" w:rsidR="001E6BFB" w:rsidRPr="00C82D9B" w:rsidRDefault="001E6BFB" w:rsidP="001E6BFB">
      <w:pPr>
        <w:jc w:val="both"/>
        <w:rPr>
          <w:rFonts w:ascii="Montserrat Medium" w:hAnsi="Montserrat Medium"/>
          <w:b/>
          <w:bCs/>
          <w:sz w:val="18"/>
          <w:szCs w:val="18"/>
        </w:rPr>
      </w:pPr>
      <w:r w:rsidRPr="00C82D9B">
        <w:rPr>
          <w:rFonts w:ascii="Montserrat Medium" w:hAnsi="Montserrat Medium"/>
          <w:b/>
          <w:bCs/>
          <w:sz w:val="18"/>
          <w:szCs w:val="18"/>
        </w:rPr>
        <w:t>DESCONCENTRADA  DEL DISTRITO FEDERAL NORTE.</w:t>
      </w:r>
    </w:p>
    <w:p w14:paraId="1DDBDF00" w14:textId="77777777" w:rsidR="001E6BFB" w:rsidRPr="00C82D9B" w:rsidRDefault="001E6BFB" w:rsidP="001E6BFB">
      <w:pPr>
        <w:jc w:val="both"/>
        <w:rPr>
          <w:rFonts w:ascii="Montserrat Medium" w:hAnsi="Montserrat Medium"/>
          <w:b/>
          <w:bCs/>
          <w:sz w:val="18"/>
          <w:szCs w:val="18"/>
        </w:rPr>
      </w:pPr>
      <w:r w:rsidRPr="00C82D9B">
        <w:rPr>
          <w:rFonts w:ascii="Montserrat Medium" w:hAnsi="Montserrat Medium"/>
          <w:b/>
          <w:bCs/>
          <w:sz w:val="18"/>
          <w:szCs w:val="18"/>
        </w:rPr>
        <w:t>JEFATURA DE SERVICIOS ADMINISTRATIVOS</w:t>
      </w:r>
    </w:p>
    <w:p w14:paraId="1706B787" w14:textId="77777777" w:rsidR="001E6BFB" w:rsidRPr="00C82D9B" w:rsidRDefault="001E6BFB" w:rsidP="001E6BFB">
      <w:pPr>
        <w:jc w:val="both"/>
        <w:rPr>
          <w:rFonts w:ascii="Montserrat Medium" w:hAnsi="Montserrat Medium"/>
          <w:b/>
          <w:bCs/>
          <w:sz w:val="18"/>
          <w:szCs w:val="18"/>
        </w:rPr>
      </w:pPr>
      <w:r w:rsidRPr="00C82D9B">
        <w:rPr>
          <w:rFonts w:ascii="Montserrat Medium" w:hAnsi="Montserrat Medium"/>
          <w:b/>
          <w:bCs/>
          <w:sz w:val="18"/>
          <w:szCs w:val="18"/>
        </w:rPr>
        <w:t>COORDINACIÓN DE ABASTECIMIENTO Y EQUIPAMIENTO</w:t>
      </w:r>
    </w:p>
    <w:p w14:paraId="77BB762E" w14:textId="77777777" w:rsidR="001E6BFB" w:rsidRPr="00C82D9B" w:rsidRDefault="001E6BFB" w:rsidP="001E6BFB">
      <w:pPr>
        <w:jc w:val="both"/>
        <w:rPr>
          <w:rFonts w:ascii="Montserrat Medium" w:hAnsi="Montserrat Medium"/>
          <w:b/>
          <w:bCs/>
          <w:sz w:val="18"/>
          <w:szCs w:val="18"/>
        </w:rPr>
      </w:pPr>
      <w:r w:rsidRPr="00C82D9B">
        <w:rPr>
          <w:rFonts w:ascii="Montserrat Medium" w:hAnsi="Montserrat Medium"/>
          <w:b/>
          <w:bCs/>
          <w:sz w:val="18"/>
          <w:szCs w:val="18"/>
        </w:rPr>
        <w:t>PRESENTE.</w:t>
      </w:r>
    </w:p>
    <w:p w14:paraId="6DB1AF21" w14:textId="77777777" w:rsidR="001E6BFB" w:rsidRPr="00C82D9B" w:rsidRDefault="001E6BFB" w:rsidP="001E6BFB">
      <w:pPr>
        <w:jc w:val="both"/>
        <w:rPr>
          <w:rFonts w:ascii="Montserrat Medium" w:hAnsi="Montserrat Medium"/>
          <w:b/>
          <w:bCs/>
          <w:spacing w:val="100"/>
          <w:sz w:val="18"/>
          <w:szCs w:val="18"/>
        </w:rPr>
      </w:pPr>
      <w:r w:rsidRPr="00C82D9B">
        <w:rPr>
          <w:rFonts w:ascii="Montserrat Medium" w:hAnsi="Montserrat Medium"/>
          <w:b/>
          <w:bCs/>
          <w:sz w:val="18"/>
          <w:szCs w:val="18"/>
        </w:rPr>
        <w:t>(PROCEDIMIENTO NÚMERO)</w:t>
      </w:r>
    </w:p>
    <w:p w14:paraId="54987EE5" w14:textId="77777777" w:rsidR="001E6BFB" w:rsidRPr="00C82D9B" w:rsidRDefault="001E6BFB" w:rsidP="001E6BFB">
      <w:pPr>
        <w:jc w:val="both"/>
        <w:rPr>
          <w:rFonts w:ascii="Montserrat Medium" w:hAnsi="Montserrat Medium"/>
          <w:sz w:val="18"/>
          <w:szCs w:val="18"/>
        </w:rPr>
      </w:pPr>
    </w:p>
    <w:p w14:paraId="79490568" w14:textId="77777777" w:rsidR="001E6BFB" w:rsidRPr="00C82D9B" w:rsidRDefault="001E6BFB" w:rsidP="001E6BFB">
      <w:pPr>
        <w:jc w:val="both"/>
        <w:rPr>
          <w:rFonts w:ascii="Montserrat Medium" w:hAnsi="Montserrat Medium"/>
          <w:b/>
          <w:bCs/>
          <w:sz w:val="18"/>
          <w:szCs w:val="18"/>
        </w:rPr>
      </w:pPr>
    </w:p>
    <w:p w14:paraId="01616E68" w14:textId="77777777" w:rsidR="001E6BFB" w:rsidRPr="00C82D9B" w:rsidRDefault="001E6BFB" w:rsidP="001E6BFB">
      <w:pPr>
        <w:jc w:val="both"/>
        <w:rPr>
          <w:rFonts w:ascii="Montserrat Medium" w:hAnsi="Montserrat Medium"/>
          <w:sz w:val="18"/>
          <w:szCs w:val="18"/>
        </w:rPr>
      </w:pPr>
      <w:r w:rsidRPr="00C82D9B">
        <w:rPr>
          <w:rFonts w:ascii="Montserrat Medium" w:hAnsi="Montserrat Medium"/>
          <w:b/>
          <w:bCs/>
          <w:sz w:val="18"/>
          <w:szCs w:val="18"/>
        </w:rPr>
        <w:t>(__________</w:t>
      </w:r>
      <w:r w:rsidRPr="00C82D9B">
        <w:rPr>
          <w:rFonts w:ascii="Montserrat Medium" w:hAnsi="Montserrat Medium"/>
          <w:b/>
          <w:bCs/>
          <w:sz w:val="18"/>
          <w:szCs w:val="18"/>
          <w:u w:val="single"/>
        </w:rPr>
        <w:t>NOMBRE</w:t>
      </w:r>
      <w:r w:rsidRPr="00C82D9B">
        <w:rPr>
          <w:rFonts w:ascii="Montserrat Medium" w:hAnsi="Montserrat Medium"/>
          <w:b/>
          <w:bCs/>
          <w:sz w:val="18"/>
          <w:szCs w:val="18"/>
        </w:rPr>
        <w:t>________)</w:t>
      </w:r>
      <w:r w:rsidRPr="00C82D9B">
        <w:rPr>
          <w:rFonts w:ascii="Montserrat Medium" w:hAnsi="Montserrat Medium"/>
          <w:sz w:val="18"/>
          <w:szCs w:val="18"/>
        </w:rPr>
        <w:t xml:space="preserve"> EN MI CARÁCTER DE REPRESENTANTE LEGAL Y/O APODERADO DE LA </w:t>
      </w:r>
      <w:r w:rsidRPr="00C82D9B">
        <w:rPr>
          <w:rFonts w:ascii="Montserrat Medium" w:hAnsi="Montserrat Medium"/>
          <w:b/>
          <w:bCs/>
          <w:sz w:val="18"/>
          <w:szCs w:val="18"/>
        </w:rPr>
        <w:t>(__________</w:t>
      </w:r>
      <w:r w:rsidRPr="00C82D9B">
        <w:rPr>
          <w:rFonts w:ascii="Montserrat Medium" w:hAnsi="Montserrat Medium"/>
          <w:b/>
          <w:bCs/>
          <w:sz w:val="18"/>
          <w:szCs w:val="18"/>
          <w:u w:val="single"/>
        </w:rPr>
        <w:t>NOMBRE O RAZÓN SOCIAL DE LA EMPRESA</w:t>
      </w:r>
      <w:r w:rsidRPr="00C82D9B">
        <w:rPr>
          <w:rFonts w:ascii="Montserrat Medium" w:hAnsi="Montserrat Medium"/>
          <w:b/>
          <w:bCs/>
          <w:sz w:val="18"/>
          <w:szCs w:val="18"/>
        </w:rPr>
        <w:t>________)</w:t>
      </w:r>
      <w:r w:rsidRPr="00C82D9B">
        <w:rPr>
          <w:rFonts w:ascii="Montserrat Medium" w:hAnsi="Montserrat Medium"/>
          <w:sz w:val="18"/>
          <w:szCs w:val="18"/>
        </w:rPr>
        <w:t xml:space="preserve">, MANIFIESTO BAJO PROTESTA DE DECIR VERDAD QUE DE CONFORMIDAD CON LA FRACCION IX DEL ARTICULO 49 DE LA LEY GENERAL DE RESPONSABILIDADES ADMINISTRATIVAS, NO DESEMPEÑO EMPLEO, CARGO O COMISIÓN EN EL SERVICIO PÚBLICO Y POR LO TANTO CON LA FORMALIZACION DEL CONTRATO CORRESPONDIENTE, NO SE ACTUALIZA UN CONFLICTO DE INTERESES. AL ESTAR CONTRATADOS COMO EMPRESA MORAL MANIFESTAMOS QUE NINGUNO DE NUESTROS SOCIOS O ACCIONISTAS SE ENCUENTRAN EN LOS SUPUESTOS SEÑALADOS DE LA PRESENTE FRACCCION IX DEL ARTICULO 49 DE LA LEY GENERAL DE RESPONSABILIDADES ADMINISTRATIVAS. </w:t>
      </w:r>
    </w:p>
    <w:p w14:paraId="11D53692" w14:textId="77777777" w:rsidR="001E6BFB" w:rsidRPr="00C82D9B" w:rsidRDefault="001E6BFB" w:rsidP="001E6BFB">
      <w:pPr>
        <w:jc w:val="both"/>
        <w:rPr>
          <w:rFonts w:ascii="Montserrat Medium" w:hAnsi="Montserrat Medium"/>
          <w:sz w:val="18"/>
          <w:szCs w:val="18"/>
        </w:rPr>
      </w:pPr>
    </w:p>
    <w:p w14:paraId="3B9B27A7" w14:textId="77777777" w:rsidR="001E6BFB" w:rsidRPr="00C82D9B" w:rsidRDefault="001E6BFB" w:rsidP="001E6BFB">
      <w:pPr>
        <w:jc w:val="both"/>
        <w:rPr>
          <w:rFonts w:ascii="Montserrat Medium" w:hAnsi="Montserrat Medium"/>
          <w:sz w:val="18"/>
          <w:szCs w:val="18"/>
        </w:rPr>
      </w:pPr>
    </w:p>
    <w:p w14:paraId="4A4D01E1" w14:textId="77777777" w:rsidR="001E6BFB" w:rsidRPr="00C82D9B" w:rsidRDefault="001E6BFB" w:rsidP="001E6BFB">
      <w:pPr>
        <w:jc w:val="both"/>
        <w:rPr>
          <w:rFonts w:ascii="Montserrat Medium" w:hAnsi="Montserrat Medium"/>
          <w:sz w:val="18"/>
          <w:szCs w:val="18"/>
        </w:rPr>
      </w:pPr>
      <w:r w:rsidRPr="00C82D9B">
        <w:rPr>
          <w:rFonts w:ascii="Montserrat Medium" w:hAnsi="Montserrat Medium"/>
          <w:sz w:val="18"/>
          <w:szCs w:val="18"/>
        </w:rPr>
        <w:t>RELACIÓN DE ACCIONISTAS</w:t>
      </w:r>
    </w:p>
    <w:p w14:paraId="074DEC8F" w14:textId="77777777" w:rsidR="001E6BFB" w:rsidRPr="00C82D9B" w:rsidRDefault="001E6BFB" w:rsidP="001E6BFB">
      <w:pPr>
        <w:jc w:val="both"/>
        <w:rPr>
          <w:rFonts w:ascii="Montserrat Medium" w:hAnsi="Montserrat Medium"/>
          <w:sz w:val="18"/>
          <w:szCs w:val="18"/>
        </w:rPr>
      </w:pPr>
    </w:p>
    <w:p w14:paraId="5378D8EE" w14:textId="77777777" w:rsidR="001E6BFB" w:rsidRPr="00C82D9B" w:rsidRDefault="001E6BFB" w:rsidP="001E6BFB">
      <w:pPr>
        <w:jc w:val="both"/>
        <w:rPr>
          <w:rFonts w:ascii="Montserrat Medium" w:hAnsi="Montserrat Medium"/>
          <w:sz w:val="18"/>
          <w:szCs w:val="18"/>
        </w:rPr>
      </w:pPr>
      <w:r w:rsidRPr="00C82D9B">
        <w:rPr>
          <w:rFonts w:ascii="Montserrat Medium" w:hAnsi="Montserrat Medium"/>
          <w:sz w:val="18"/>
          <w:szCs w:val="18"/>
        </w:rPr>
        <w:t>1.- (SOCIO UNO)</w:t>
      </w:r>
    </w:p>
    <w:p w14:paraId="5E26F807" w14:textId="77777777" w:rsidR="001E6BFB" w:rsidRPr="00C82D9B" w:rsidRDefault="001E6BFB" w:rsidP="001E6BFB">
      <w:pPr>
        <w:jc w:val="both"/>
        <w:rPr>
          <w:rFonts w:ascii="Montserrat Medium" w:hAnsi="Montserrat Medium"/>
          <w:sz w:val="18"/>
          <w:szCs w:val="18"/>
        </w:rPr>
      </w:pPr>
    </w:p>
    <w:p w14:paraId="18060F05" w14:textId="77777777" w:rsidR="001E6BFB" w:rsidRPr="00C82D9B" w:rsidRDefault="001E6BFB" w:rsidP="001E6BFB">
      <w:pPr>
        <w:jc w:val="both"/>
        <w:rPr>
          <w:rFonts w:ascii="Montserrat Medium" w:hAnsi="Montserrat Medium"/>
          <w:sz w:val="18"/>
          <w:szCs w:val="18"/>
        </w:rPr>
      </w:pPr>
      <w:r w:rsidRPr="00C82D9B">
        <w:rPr>
          <w:rFonts w:ascii="Montserrat Medium" w:hAnsi="Montserrat Medium"/>
          <w:sz w:val="18"/>
          <w:szCs w:val="18"/>
        </w:rPr>
        <w:t>2.- (SOCIO DOS)</w:t>
      </w:r>
    </w:p>
    <w:p w14:paraId="3B7AEA90" w14:textId="77777777" w:rsidR="001E6BFB" w:rsidRPr="00C82D9B" w:rsidRDefault="001E6BFB" w:rsidP="001E6BFB">
      <w:pPr>
        <w:jc w:val="both"/>
        <w:rPr>
          <w:rFonts w:ascii="Montserrat Medium" w:hAnsi="Montserrat Medium"/>
          <w:sz w:val="18"/>
          <w:szCs w:val="18"/>
        </w:rPr>
      </w:pPr>
    </w:p>
    <w:p w14:paraId="7585758B" w14:textId="77777777" w:rsidR="001E6BFB" w:rsidRPr="00C82D9B" w:rsidRDefault="001E6BFB" w:rsidP="001E6BFB">
      <w:pPr>
        <w:jc w:val="both"/>
        <w:rPr>
          <w:rFonts w:ascii="Montserrat Medium" w:hAnsi="Montserrat Medium"/>
          <w:sz w:val="18"/>
          <w:szCs w:val="18"/>
        </w:rPr>
      </w:pPr>
      <w:r w:rsidRPr="00C82D9B">
        <w:rPr>
          <w:rFonts w:ascii="Montserrat Medium" w:hAnsi="Montserrat Medium"/>
          <w:sz w:val="18"/>
          <w:szCs w:val="18"/>
        </w:rPr>
        <w:t xml:space="preserve">3.- (SOCIO TRES) </w:t>
      </w:r>
    </w:p>
    <w:p w14:paraId="1BFB5088" w14:textId="77777777" w:rsidR="001E6BFB" w:rsidRPr="00C82D9B" w:rsidRDefault="001E6BFB" w:rsidP="001E6BFB">
      <w:pPr>
        <w:jc w:val="both"/>
        <w:rPr>
          <w:rFonts w:ascii="Montserrat Medium" w:hAnsi="Montserrat Medium"/>
          <w:sz w:val="18"/>
          <w:szCs w:val="18"/>
        </w:rPr>
      </w:pPr>
    </w:p>
    <w:p w14:paraId="134D2EC7" w14:textId="77777777" w:rsidR="001E6BFB" w:rsidRPr="00C82D9B" w:rsidRDefault="001E6BFB" w:rsidP="001E6BFB">
      <w:pPr>
        <w:jc w:val="both"/>
        <w:rPr>
          <w:rFonts w:ascii="Montserrat Medium" w:hAnsi="Montserrat Medium"/>
          <w:b/>
          <w:bCs/>
          <w:sz w:val="18"/>
          <w:szCs w:val="18"/>
        </w:rPr>
      </w:pPr>
    </w:p>
    <w:p w14:paraId="130832B5" w14:textId="77777777" w:rsidR="001E6BFB" w:rsidRPr="00C82D9B" w:rsidRDefault="001E6BFB" w:rsidP="001E6BFB">
      <w:pPr>
        <w:jc w:val="center"/>
        <w:rPr>
          <w:rFonts w:ascii="Montserrat Medium" w:hAnsi="Montserrat Medium"/>
          <w:sz w:val="18"/>
          <w:szCs w:val="18"/>
        </w:rPr>
      </w:pPr>
      <w:r w:rsidRPr="00C82D9B">
        <w:rPr>
          <w:rFonts w:ascii="Montserrat Medium" w:hAnsi="Montserrat Medium"/>
          <w:sz w:val="18"/>
          <w:szCs w:val="18"/>
        </w:rPr>
        <w:t>LUGAR Y FECHA</w:t>
      </w:r>
    </w:p>
    <w:p w14:paraId="3C8DF5E3" w14:textId="77777777" w:rsidR="001E6BFB" w:rsidRPr="00C82D9B" w:rsidRDefault="001E6BFB" w:rsidP="001E6BFB">
      <w:pPr>
        <w:jc w:val="center"/>
        <w:rPr>
          <w:rFonts w:ascii="Montserrat Medium" w:hAnsi="Montserrat Medium"/>
          <w:sz w:val="18"/>
          <w:szCs w:val="18"/>
        </w:rPr>
      </w:pPr>
    </w:p>
    <w:p w14:paraId="2D1EDEC8" w14:textId="77777777" w:rsidR="001E6BFB" w:rsidRPr="00C82D9B" w:rsidRDefault="001E6BFB" w:rsidP="001E6BFB">
      <w:pPr>
        <w:jc w:val="center"/>
        <w:rPr>
          <w:rFonts w:ascii="Montserrat Medium" w:hAnsi="Montserrat Medium"/>
          <w:sz w:val="18"/>
          <w:szCs w:val="18"/>
        </w:rPr>
      </w:pPr>
    </w:p>
    <w:p w14:paraId="145565EB" w14:textId="77777777" w:rsidR="001E6BFB" w:rsidRPr="00C82D9B" w:rsidRDefault="001E6BFB" w:rsidP="001E6BFB">
      <w:pPr>
        <w:jc w:val="center"/>
        <w:rPr>
          <w:rFonts w:ascii="Montserrat Medium" w:hAnsi="Montserrat Medium"/>
          <w:sz w:val="18"/>
          <w:szCs w:val="18"/>
        </w:rPr>
      </w:pPr>
    </w:p>
    <w:p w14:paraId="2B3391E2" w14:textId="77777777" w:rsidR="001E6BFB" w:rsidRPr="00C82D9B" w:rsidRDefault="001E6BFB" w:rsidP="001E6BFB">
      <w:pPr>
        <w:jc w:val="center"/>
        <w:rPr>
          <w:rFonts w:ascii="Montserrat Medium" w:hAnsi="Montserrat Medium"/>
          <w:sz w:val="18"/>
          <w:szCs w:val="18"/>
        </w:rPr>
      </w:pPr>
    </w:p>
    <w:p w14:paraId="747056B4" w14:textId="77777777" w:rsidR="001E6BFB" w:rsidRPr="00C82D9B" w:rsidRDefault="001E6BFB" w:rsidP="001E6BFB">
      <w:pPr>
        <w:jc w:val="center"/>
        <w:rPr>
          <w:rFonts w:ascii="Montserrat Medium" w:hAnsi="Montserrat Medium"/>
          <w:sz w:val="18"/>
          <w:szCs w:val="18"/>
        </w:rPr>
      </w:pPr>
      <w:r w:rsidRPr="00C82D9B">
        <w:rPr>
          <w:rFonts w:ascii="Montserrat Medium" w:hAnsi="Montserrat Medium"/>
          <w:sz w:val="18"/>
          <w:szCs w:val="18"/>
        </w:rPr>
        <w:t>________________________________________________</w:t>
      </w:r>
    </w:p>
    <w:p w14:paraId="14BB1BCC" w14:textId="77777777" w:rsidR="001E6BFB" w:rsidRPr="00C82D9B" w:rsidRDefault="001E6BFB" w:rsidP="001E6BFB">
      <w:pPr>
        <w:jc w:val="center"/>
        <w:rPr>
          <w:rFonts w:ascii="Montserrat Medium" w:hAnsi="Montserrat Medium"/>
          <w:sz w:val="18"/>
          <w:szCs w:val="18"/>
        </w:rPr>
      </w:pPr>
      <w:r w:rsidRPr="00C82D9B">
        <w:rPr>
          <w:rFonts w:ascii="Montserrat Medium" w:hAnsi="Montserrat Medium"/>
          <w:sz w:val="18"/>
          <w:szCs w:val="18"/>
        </w:rPr>
        <w:t>(NOMBRE Y FIRMA DE LA PERSONA FACULTADA</w:t>
      </w:r>
    </w:p>
    <w:p w14:paraId="692623DE" w14:textId="77777777" w:rsidR="001E6BFB" w:rsidRPr="00C82D9B" w:rsidRDefault="001E6BFB" w:rsidP="001E6BFB">
      <w:pPr>
        <w:jc w:val="center"/>
        <w:rPr>
          <w:rFonts w:ascii="Montserrat Medium" w:hAnsi="Montserrat Medium"/>
          <w:sz w:val="18"/>
          <w:szCs w:val="18"/>
        </w:rPr>
      </w:pPr>
      <w:r w:rsidRPr="00C82D9B">
        <w:rPr>
          <w:rFonts w:ascii="Montserrat Medium" w:hAnsi="Montserrat Medium"/>
          <w:sz w:val="18"/>
          <w:szCs w:val="18"/>
        </w:rPr>
        <w:t>Y/O REPRESENTANTE LEGAL Y/O APODERADO)</w:t>
      </w:r>
    </w:p>
    <w:p w14:paraId="773AF5C7" w14:textId="77777777" w:rsidR="001E6BFB" w:rsidRDefault="001E6BFB" w:rsidP="001E6BFB">
      <w:pPr>
        <w:spacing w:after="160" w:line="259" w:lineRule="auto"/>
        <w:rPr>
          <w:rFonts w:ascii="Montserrat Medium" w:hAnsi="Montserrat Medium"/>
          <w:sz w:val="16"/>
          <w:szCs w:val="22"/>
        </w:rPr>
      </w:pPr>
      <w:r>
        <w:rPr>
          <w:rFonts w:ascii="Montserrat Medium" w:hAnsi="Montserrat Medium"/>
          <w:sz w:val="16"/>
          <w:szCs w:val="22"/>
        </w:rPr>
        <w:br w:type="page"/>
      </w:r>
    </w:p>
    <w:p w14:paraId="3D3C7D9A" w14:textId="7300F219" w:rsidR="00A14845" w:rsidRDefault="00C53FC5" w:rsidP="00331BD5">
      <w:pPr>
        <w:jc w:val="center"/>
        <w:rPr>
          <w:rFonts w:ascii="Montserrat" w:hAnsi="Montserrat" w:cs="Arial"/>
          <w:b/>
          <w:sz w:val="22"/>
          <w:szCs w:val="22"/>
        </w:rPr>
      </w:pPr>
      <w:r>
        <w:rPr>
          <w:rFonts w:ascii="Montserrat" w:hAnsi="Montserrat" w:cs="Arial"/>
          <w:b/>
          <w:sz w:val="22"/>
          <w:szCs w:val="22"/>
        </w:rPr>
        <w:lastRenderedPageBreak/>
        <w:t>ANEXO NÚMERO 1</w:t>
      </w:r>
      <w:r w:rsidR="00A14845" w:rsidRPr="00D27DF4">
        <w:rPr>
          <w:rFonts w:ascii="Montserrat" w:hAnsi="Montserrat" w:cs="Arial"/>
          <w:b/>
          <w:sz w:val="22"/>
          <w:szCs w:val="22"/>
        </w:rPr>
        <w:t>8 (DIECIOCHO)</w:t>
      </w:r>
    </w:p>
    <w:p w14:paraId="0EDA30D3" w14:textId="77777777" w:rsidR="00FA58DA" w:rsidRDefault="00FA58DA" w:rsidP="00331BD5">
      <w:pPr>
        <w:jc w:val="center"/>
        <w:rPr>
          <w:rFonts w:ascii="Montserrat" w:hAnsi="Montserrat" w:cs="Arial"/>
          <w:b/>
          <w:sz w:val="22"/>
          <w:szCs w:val="22"/>
        </w:rPr>
      </w:pPr>
    </w:p>
    <w:p w14:paraId="2448ECB9" w14:textId="706A03BF" w:rsidR="006D52BF" w:rsidRPr="00C82D9B" w:rsidRDefault="006D52BF" w:rsidP="006D52BF">
      <w:pPr>
        <w:jc w:val="center"/>
        <w:rPr>
          <w:rFonts w:ascii="Montserrat" w:hAnsi="Montserrat"/>
          <w:b/>
          <w:bCs/>
          <w:i/>
          <w:iCs/>
          <w:sz w:val="22"/>
          <w:szCs w:val="22"/>
        </w:rPr>
      </w:pPr>
      <w:r w:rsidRPr="00C82D9B">
        <w:rPr>
          <w:rFonts w:ascii="Montserrat" w:hAnsi="Montserrat"/>
          <w:b/>
          <w:bCs/>
          <w:i/>
          <w:iCs/>
          <w:sz w:val="22"/>
          <w:szCs w:val="22"/>
        </w:rPr>
        <w:t xml:space="preserve"> (EN PAPEL MEMBRETADO DEL LICITANTE)</w:t>
      </w:r>
    </w:p>
    <w:p w14:paraId="1CAE4B4D" w14:textId="77777777" w:rsidR="006D52BF" w:rsidRPr="00C82D9B" w:rsidRDefault="006D52BF" w:rsidP="006D52BF">
      <w:pPr>
        <w:jc w:val="center"/>
        <w:rPr>
          <w:rFonts w:ascii="Montserrat" w:eastAsia="Calibri" w:hAnsi="Montserrat" w:cs="Calibri"/>
          <w:b/>
        </w:rPr>
      </w:pPr>
      <w:r w:rsidRPr="00C82D9B">
        <w:rPr>
          <w:rFonts w:ascii="Montserrat" w:eastAsia="Calibri" w:hAnsi="Montserrat" w:cs="Calibri"/>
          <w:b/>
        </w:rPr>
        <w:t>DESIGNACI</w:t>
      </w:r>
      <w:r>
        <w:rPr>
          <w:rFonts w:ascii="Montserrat" w:eastAsia="Calibri" w:hAnsi="Montserrat" w:cs="Calibri"/>
          <w:b/>
        </w:rPr>
        <w:t>ÓN DE CONTACTO RESPONSABLE  2024</w:t>
      </w:r>
    </w:p>
    <w:p w14:paraId="658B977F" w14:textId="77777777" w:rsidR="006D52BF" w:rsidRPr="00C82D9B" w:rsidRDefault="006D52BF" w:rsidP="006D52BF">
      <w:pPr>
        <w:jc w:val="center"/>
        <w:rPr>
          <w:rFonts w:ascii="Montserrat" w:eastAsia="Calibri" w:hAnsi="Montserrat" w:cs="Calibri"/>
          <w:b/>
          <w:sz w:val="22"/>
          <w:szCs w:val="18"/>
        </w:rPr>
      </w:pPr>
      <w:r w:rsidRPr="00C82D9B">
        <w:rPr>
          <w:rFonts w:ascii="Montserrat" w:eastAsia="Calibri" w:hAnsi="Montserrat" w:cs="Calibri"/>
          <w:b/>
          <w:sz w:val="22"/>
          <w:szCs w:val="18"/>
        </w:rPr>
        <w:t>(QUE DEBERÁ SER EL REPRESENTANTE LEGAL Y/O APODERADO QUE FIRME LAS PROPUESTAS, DOCUMENTACIÓN SOLICITADA, ANEXOS Y FORMALICE EL CONTRATO)</w:t>
      </w:r>
    </w:p>
    <w:p w14:paraId="373FCAC3" w14:textId="77777777" w:rsidR="006D52BF" w:rsidRPr="00C82D9B" w:rsidRDefault="006D52BF" w:rsidP="006D52BF">
      <w:pPr>
        <w:ind w:right="-567"/>
        <w:jc w:val="center"/>
        <w:rPr>
          <w:rFonts w:ascii="Montserrat" w:eastAsia="Montserrat Light" w:hAnsi="Montserrat" w:cs="Montserrat Light"/>
          <w:b/>
        </w:rPr>
      </w:pPr>
      <w:r w:rsidRPr="00C82D9B">
        <w:rPr>
          <w:rFonts w:ascii="Montserrat" w:eastAsia="Montserrat Light" w:hAnsi="Montserrat" w:cs="Montserrat Light"/>
          <w:b/>
        </w:rPr>
        <w:t>“MEDIOS DE CONTACTO”</w:t>
      </w:r>
    </w:p>
    <w:p w14:paraId="25527CB3" w14:textId="77777777" w:rsidR="006D52BF" w:rsidRPr="00C82D9B" w:rsidRDefault="006D52BF" w:rsidP="006D52BF">
      <w:pPr>
        <w:jc w:val="center"/>
        <w:rPr>
          <w:rFonts w:ascii="Montserrat" w:hAnsi="Montserrat"/>
        </w:rPr>
      </w:pPr>
      <w:r w:rsidRPr="00C82D9B">
        <w:rPr>
          <w:rFonts w:ascii="Montserrat" w:eastAsia="Arial" w:hAnsi="Montserrat" w:cs="Arial"/>
          <w:b/>
        </w:rPr>
        <w:t>DESIGNACIÓN DE CONTACTO RESPONSABLE CON SUS DATOS</w:t>
      </w:r>
    </w:p>
    <w:p w14:paraId="68869B0B" w14:textId="77777777" w:rsidR="006D52BF" w:rsidRPr="00C82D9B" w:rsidRDefault="006D52BF" w:rsidP="006D52BF">
      <w:pPr>
        <w:tabs>
          <w:tab w:val="center" w:pos="4419"/>
          <w:tab w:val="right" w:pos="8838"/>
        </w:tabs>
        <w:rPr>
          <w:rFonts w:ascii="Montserrat" w:eastAsia="Calibri" w:hAnsi="Montserrat" w:cs="Calibri"/>
          <w:b/>
        </w:rPr>
      </w:pPr>
    </w:p>
    <w:p w14:paraId="0EF6E1CC" w14:textId="77777777" w:rsidR="006D52BF" w:rsidRPr="00C82D9B" w:rsidRDefault="006D52BF" w:rsidP="006D52BF">
      <w:pPr>
        <w:tabs>
          <w:tab w:val="left" w:pos="0"/>
        </w:tabs>
        <w:jc w:val="center"/>
        <w:rPr>
          <w:rFonts w:ascii="Montserrat" w:eastAsia="Calibri" w:hAnsi="Montserrat" w:cs="Calibri"/>
          <w:b/>
        </w:rPr>
      </w:pPr>
    </w:p>
    <w:p w14:paraId="3040F8B2" w14:textId="77777777" w:rsidR="006D52BF" w:rsidRPr="00C82D9B" w:rsidRDefault="006D52BF" w:rsidP="006D52BF">
      <w:pPr>
        <w:jc w:val="right"/>
        <w:rPr>
          <w:rFonts w:ascii="Montserrat" w:eastAsia="Calibri" w:hAnsi="Montserrat" w:cs="Calibri"/>
          <w:b/>
        </w:rPr>
      </w:pPr>
      <w:r w:rsidRPr="00C82D9B">
        <w:rPr>
          <w:rFonts w:ascii="Montserrat" w:eastAsia="Calibri" w:hAnsi="Montserrat" w:cs="Calibri"/>
          <w:b/>
        </w:rPr>
        <w:t>[LUGAR Y FECHA DE EXPEDICIÓN DEL OFICIO]</w:t>
      </w:r>
    </w:p>
    <w:p w14:paraId="4791973C" w14:textId="77777777" w:rsidR="006D52BF" w:rsidRPr="00C82D9B" w:rsidRDefault="006D52BF" w:rsidP="006D52BF">
      <w:pPr>
        <w:jc w:val="right"/>
        <w:rPr>
          <w:rFonts w:ascii="Montserrat" w:eastAsia="Calibri" w:hAnsi="Montserrat" w:cs="Calibri"/>
          <w:sz w:val="20"/>
        </w:rPr>
      </w:pPr>
    </w:p>
    <w:p w14:paraId="3763B915" w14:textId="77777777" w:rsidR="006D52BF" w:rsidRPr="00C82D9B" w:rsidRDefault="006D52BF" w:rsidP="006D52BF">
      <w:pPr>
        <w:rPr>
          <w:rFonts w:ascii="Montserrat" w:eastAsia="Calibri" w:hAnsi="Montserrat" w:cs="Calibri"/>
          <w:sz w:val="20"/>
        </w:rPr>
      </w:pPr>
      <w:r w:rsidRPr="00C82D9B">
        <w:rPr>
          <w:rFonts w:ascii="Montserrat" w:eastAsia="Calibri" w:hAnsi="Montserrat" w:cs="Calibri"/>
          <w:sz w:val="20"/>
        </w:rPr>
        <w:t>INSTITUTO MEXICANO DEL SEGURO SOCIAL</w:t>
      </w:r>
    </w:p>
    <w:p w14:paraId="07C01DC5" w14:textId="77777777" w:rsidR="006D52BF" w:rsidRPr="00C82D9B" w:rsidRDefault="006D52BF" w:rsidP="006D52BF">
      <w:pPr>
        <w:rPr>
          <w:rFonts w:ascii="Montserrat" w:eastAsia="Calibri" w:hAnsi="Montserrat" w:cs="Calibri"/>
          <w:sz w:val="20"/>
        </w:rPr>
      </w:pPr>
      <w:r w:rsidRPr="00C82D9B">
        <w:rPr>
          <w:rFonts w:ascii="Montserrat" w:eastAsia="Calibri" w:hAnsi="Montserrat" w:cs="Calibri"/>
          <w:sz w:val="20"/>
        </w:rPr>
        <w:t>ATENCIÓN:</w:t>
      </w:r>
    </w:p>
    <w:p w14:paraId="7042B873" w14:textId="77777777" w:rsidR="006D52BF" w:rsidRPr="00C82D9B" w:rsidRDefault="006D52BF" w:rsidP="006D52BF">
      <w:pPr>
        <w:rPr>
          <w:rFonts w:ascii="Montserrat" w:eastAsia="Calibri" w:hAnsi="Montserrat" w:cs="Calibri"/>
          <w:sz w:val="20"/>
        </w:rPr>
      </w:pPr>
      <w:r w:rsidRPr="00C82D9B">
        <w:rPr>
          <w:rFonts w:ascii="Montserrat" w:eastAsia="Calibri" w:hAnsi="Montserrat" w:cs="Calibri"/>
          <w:sz w:val="20"/>
        </w:rPr>
        <w:t>[Administrador del contrato]</w:t>
      </w:r>
    </w:p>
    <w:p w14:paraId="4AAB0239" w14:textId="77777777" w:rsidR="006D52BF" w:rsidRPr="00C82D9B" w:rsidRDefault="006D52BF" w:rsidP="006D52BF">
      <w:pPr>
        <w:rPr>
          <w:rFonts w:ascii="Montserrat" w:eastAsia="Calibri" w:hAnsi="Montserrat" w:cs="Calibri"/>
          <w:sz w:val="20"/>
        </w:rPr>
      </w:pPr>
      <w:r w:rsidRPr="00C82D9B">
        <w:rPr>
          <w:rFonts w:ascii="Montserrat" w:eastAsia="Calibri" w:hAnsi="Montserrat" w:cs="Calibri"/>
          <w:sz w:val="20"/>
        </w:rPr>
        <w:t>P R E S E N T E</w:t>
      </w:r>
    </w:p>
    <w:p w14:paraId="1D8114A8" w14:textId="77777777" w:rsidR="006D52BF" w:rsidRPr="00C82D9B" w:rsidRDefault="006D52BF" w:rsidP="006D52BF">
      <w:pPr>
        <w:rPr>
          <w:rFonts w:ascii="Montserrat" w:eastAsia="Calibri" w:hAnsi="Montserrat" w:cs="Calibri"/>
          <w:sz w:val="20"/>
        </w:rPr>
      </w:pPr>
    </w:p>
    <w:p w14:paraId="7C024399" w14:textId="77777777" w:rsidR="006D52BF" w:rsidRPr="00C82D9B" w:rsidRDefault="006D52BF" w:rsidP="006D52BF">
      <w:pPr>
        <w:tabs>
          <w:tab w:val="left" w:pos="0"/>
        </w:tabs>
        <w:jc w:val="both"/>
        <w:rPr>
          <w:rFonts w:ascii="Montserrat" w:eastAsia="Calibri" w:hAnsi="Montserrat" w:cs="Calibri"/>
          <w:sz w:val="20"/>
        </w:rPr>
      </w:pPr>
      <w:r w:rsidRPr="00C82D9B">
        <w:rPr>
          <w:rFonts w:ascii="Montserrat" w:eastAsia="Calibri" w:hAnsi="Montserrat" w:cs="Calibri"/>
          <w:sz w:val="20"/>
        </w:rPr>
        <w:t xml:space="preserve">Estimado </w:t>
      </w:r>
      <w:r w:rsidRPr="00C82D9B">
        <w:rPr>
          <w:rFonts w:ascii="Montserrat" w:hAnsi="Montserrat" w:cs="Arial"/>
          <w:b/>
          <w:sz w:val="20"/>
        </w:rPr>
        <w:t>[ADMINISTRADOR DEL CONTRATO</w:t>
      </w:r>
      <w:r w:rsidRPr="00C82D9B" w:rsidDel="00997227">
        <w:rPr>
          <w:rFonts w:ascii="Montserrat" w:hAnsi="Montserrat" w:cs="Arial"/>
          <w:b/>
          <w:sz w:val="20"/>
        </w:rPr>
        <w:t xml:space="preserve"> </w:t>
      </w:r>
      <w:r w:rsidRPr="00C82D9B">
        <w:rPr>
          <w:rFonts w:ascii="Montserrat" w:hAnsi="Montserrat" w:cs="Arial"/>
          <w:b/>
          <w:sz w:val="20"/>
        </w:rPr>
        <w:t>AL MOMENTO DE EXPEDICIÓN]</w:t>
      </w:r>
      <w:r w:rsidRPr="00C82D9B">
        <w:rPr>
          <w:rFonts w:ascii="Montserrat" w:eastAsia="Calibri" w:hAnsi="Montserrat" w:cs="Calibri"/>
          <w:sz w:val="20"/>
        </w:rPr>
        <w:t xml:space="preserve">a nombre de mi representada </w:t>
      </w:r>
      <w:r w:rsidRPr="00C82D9B">
        <w:rPr>
          <w:rFonts w:ascii="Montserrat" w:eastAsia="Calibri" w:hAnsi="Montserrat" w:cs="Calibri"/>
          <w:b/>
          <w:sz w:val="20"/>
        </w:rPr>
        <w:t>[NOMBRE LEGAL DEL PROVEEDOR QUE OTORGA EL SERVICIO]</w:t>
      </w:r>
      <w:r w:rsidRPr="00C82D9B">
        <w:rPr>
          <w:rFonts w:ascii="Montserrat" w:eastAsia="Calibri" w:hAnsi="Montserrat" w:cs="Calibri"/>
          <w:sz w:val="20"/>
        </w:rPr>
        <w:t xml:space="preserve"> me permito por medio del presente dar a conocer los datos de contacto de la persona responsable de establecer comunicación entre el Instituto y nuestra representada para todo lo referente al Proceso de Adquisición y Actos derivados del Contrato.</w:t>
      </w:r>
    </w:p>
    <w:p w14:paraId="7DE84B3A" w14:textId="77777777" w:rsidR="006D52BF" w:rsidRPr="00C82D9B" w:rsidRDefault="006D52BF" w:rsidP="006D52BF">
      <w:pPr>
        <w:jc w:val="both"/>
        <w:rPr>
          <w:rFonts w:ascii="Montserrat" w:eastAsia="Calibri" w:hAnsi="Montserrat" w:cs="Calibri"/>
          <w:sz w:val="20"/>
        </w:rPr>
      </w:pPr>
    </w:p>
    <w:p w14:paraId="539AD9A5" w14:textId="77777777" w:rsidR="006D52BF" w:rsidRPr="00C82D9B" w:rsidRDefault="006D52BF" w:rsidP="006D52BF">
      <w:pPr>
        <w:numPr>
          <w:ilvl w:val="0"/>
          <w:numId w:val="37"/>
        </w:numPr>
        <w:ind w:left="819" w:hanging="360"/>
        <w:jc w:val="both"/>
        <w:rPr>
          <w:rFonts w:ascii="Montserrat" w:eastAsia="Calibri" w:hAnsi="Montserrat" w:cs="Calibri"/>
          <w:b/>
          <w:sz w:val="20"/>
        </w:rPr>
      </w:pPr>
      <w:r w:rsidRPr="00C82D9B">
        <w:rPr>
          <w:rFonts w:ascii="Montserrat" w:eastAsia="Calibri" w:hAnsi="Montserrat" w:cs="Calibri"/>
          <w:b/>
          <w:sz w:val="20"/>
        </w:rPr>
        <w:t>[NOMBRE COMPLETO DEL REPRESENTANTE LEGAL Y/O APODERADO]</w:t>
      </w:r>
    </w:p>
    <w:p w14:paraId="769C663B" w14:textId="77777777" w:rsidR="006D52BF" w:rsidRPr="00C82D9B" w:rsidRDefault="006D52BF" w:rsidP="006D52BF">
      <w:pPr>
        <w:numPr>
          <w:ilvl w:val="0"/>
          <w:numId w:val="37"/>
        </w:numPr>
        <w:ind w:left="819" w:hanging="360"/>
        <w:jc w:val="both"/>
        <w:rPr>
          <w:rFonts w:ascii="Montserrat" w:eastAsia="Calibri" w:hAnsi="Montserrat" w:cs="Calibri"/>
          <w:b/>
          <w:sz w:val="20"/>
        </w:rPr>
      </w:pPr>
      <w:r w:rsidRPr="00C82D9B">
        <w:rPr>
          <w:rFonts w:ascii="Montserrat" w:eastAsia="Calibri" w:hAnsi="Montserrat" w:cs="Calibri"/>
          <w:b/>
          <w:sz w:val="20"/>
        </w:rPr>
        <w:t>[CARGO]</w:t>
      </w:r>
    </w:p>
    <w:p w14:paraId="690AD6B9" w14:textId="77777777" w:rsidR="006D52BF" w:rsidRPr="00C82D9B" w:rsidRDefault="006D52BF" w:rsidP="006D52BF">
      <w:pPr>
        <w:numPr>
          <w:ilvl w:val="0"/>
          <w:numId w:val="37"/>
        </w:numPr>
        <w:ind w:left="819" w:hanging="360"/>
        <w:jc w:val="both"/>
        <w:rPr>
          <w:rFonts w:ascii="Montserrat" w:eastAsia="Calibri" w:hAnsi="Montserrat" w:cs="Calibri"/>
          <w:b/>
          <w:sz w:val="20"/>
        </w:rPr>
      </w:pPr>
      <w:r w:rsidRPr="00C82D9B">
        <w:rPr>
          <w:rFonts w:ascii="Montserrat" w:eastAsia="Calibri" w:hAnsi="Montserrat" w:cs="Calibri"/>
          <w:b/>
          <w:sz w:val="20"/>
        </w:rPr>
        <w:t>[DIRECCIÓN COMPLETA DEL REPRESENTANTE LEGAL Y/O APODERADO]</w:t>
      </w:r>
    </w:p>
    <w:p w14:paraId="5FDC699F" w14:textId="77777777" w:rsidR="006D52BF" w:rsidRPr="00C82D9B" w:rsidRDefault="006D52BF" w:rsidP="006D52BF">
      <w:pPr>
        <w:numPr>
          <w:ilvl w:val="0"/>
          <w:numId w:val="37"/>
        </w:numPr>
        <w:ind w:left="819" w:hanging="360"/>
        <w:jc w:val="both"/>
        <w:rPr>
          <w:rFonts w:ascii="Montserrat" w:eastAsia="Calibri" w:hAnsi="Montserrat" w:cs="Calibri"/>
          <w:b/>
          <w:sz w:val="20"/>
        </w:rPr>
      </w:pPr>
      <w:r w:rsidRPr="00C82D9B">
        <w:rPr>
          <w:rFonts w:ascii="Montserrat" w:eastAsia="Calibri" w:hAnsi="Montserrat" w:cs="Calibri"/>
          <w:b/>
          <w:sz w:val="20"/>
        </w:rPr>
        <w:t>[TELÉFONO(S) Y EXTENSIONES]</w:t>
      </w:r>
    </w:p>
    <w:p w14:paraId="25CCE09D" w14:textId="77777777" w:rsidR="006D52BF" w:rsidRPr="00C82D9B" w:rsidRDefault="006D52BF" w:rsidP="006D52BF">
      <w:pPr>
        <w:numPr>
          <w:ilvl w:val="0"/>
          <w:numId w:val="37"/>
        </w:numPr>
        <w:ind w:left="819" w:hanging="360"/>
        <w:jc w:val="both"/>
        <w:rPr>
          <w:rFonts w:ascii="Montserrat" w:eastAsia="Calibri" w:hAnsi="Montserrat" w:cs="Calibri"/>
          <w:b/>
          <w:sz w:val="20"/>
        </w:rPr>
      </w:pPr>
      <w:r w:rsidRPr="00C82D9B">
        <w:rPr>
          <w:rFonts w:ascii="Montserrat" w:eastAsia="Calibri" w:hAnsi="Montserrat" w:cs="Calibri"/>
          <w:b/>
          <w:sz w:val="20"/>
        </w:rPr>
        <w:t>[CORREO ELECTRÓNICO]</w:t>
      </w:r>
    </w:p>
    <w:p w14:paraId="3FD1B76F" w14:textId="77777777" w:rsidR="006D52BF" w:rsidRPr="00C82D9B" w:rsidRDefault="006D52BF" w:rsidP="006D52BF">
      <w:pPr>
        <w:ind w:left="720"/>
        <w:jc w:val="both"/>
        <w:rPr>
          <w:rFonts w:ascii="Montserrat" w:eastAsia="Calibri" w:hAnsi="Montserrat" w:cs="Calibri"/>
          <w:sz w:val="20"/>
        </w:rPr>
      </w:pPr>
    </w:p>
    <w:p w14:paraId="6B76F357" w14:textId="74A61CF8" w:rsidR="006D52BF" w:rsidRPr="00C82D9B" w:rsidRDefault="006D52BF" w:rsidP="006D52BF">
      <w:pPr>
        <w:jc w:val="both"/>
        <w:rPr>
          <w:rFonts w:ascii="Montserrat" w:eastAsia="Calibri" w:hAnsi="Montserrat" w:cs="Calibri"/>
          <w:sz w:val="20"/>
        </w:rPr>
      </w:pPr>
      <w:r w:rsidRPr="00C82D9B">
        <w:rPr>
          <w:rFonts w:ascii="Montserrat" w:eastAsia="Calibri" w:hAnsi="Montserrat" w:cs="Calibri"/>
          <w:sz w:val="20"/>
        </w:rPr>
        <w:t xml:space="preserve">Lo anterior para dar cumplimiento con lo requerido en el contrato </w:t>
      </w:r>
      <w:r w:rsidRPr="00C82D9B">
        <w:rPr>
          <w:rFonts w:ascii="Montserrat" w:eastAsia="Calibri" w:hAnsi="Montserrat" w:cs="Calibri"/>
          <w:b/>
          <w:sz w:val="20"/>
        </w:rPr>
        <w:t>[NUMERO DE CONTRATO VIGENTE ENTRE EL PROVEEDOR Y EL INSTITUTO]</w:t>
      </w:r>
      <w:r w:rsidRPr="00C82D9B">
        <w:rPr>
          <w:rFonts w:ascii="Montserrat" w:eastAsia="Calibri" w:hAnsi="Montserrat" w:cs="Calibri"/>
          <w:sz w:val="20"/>
        </w:rPr>
        <w:t xml:space="preserve"> de fecha </w:t>
      </w:r>
      <w:r w:rsidRPr="00C82D9B">
        <w:rPr>
          <w:rFonts w:ascii="Montserrat" w:eastAsia="Calibri" w:hAnsi="Montserrat" w:cs="Calibri"/>
          <w:b/>
          <w:sz w:val="20"/>
        </w:rPr>
        <w:t xml:space="preserve">[LA FECHA DEL CONTRATO] </w:t>
      </w:r>
      <w:r w:rsidRPr="00C82D9B">
        <w:rPr>
          <w:rFonts w:ascii="Montserrat" w:eastAsia="Calibri" w:hAnsi="Montserrat" w:cs="Calibri"/>
          <w:sz w:val="20"/>
        </w:rPr>
        <w:t>de</w:t>
      </w:r>
      <w:r w:rsidR="006C2626">
        <w:rPr>
          <w:rFonts w:ascii="Montserrat" w:eastAsia="Calibri" w:hAnsi="Montserrat" w:cs="Calibri"/>
          <w:sz w:val="20"/>
        </w:rPr>
        <w:t>rivado de la Licitación Pública Internacional Bajo la Cobertura de Tratados</w:t>
      </w:r>
      <w:r w:rsidRPr="00C82D9B">
        <w:rPr>
          <w:rFonts w:ascii="Montserrat" w:eastAsia="Calibri" w:hAnsi="Montserrat" w:cs="Calibri"/>
          <w:sz w:val="20"/>
        </w:rPr>
        <w:t xml:space="preserve"> con Número LA-</w:t>
      </w:r>
      <w:r w:rsidR="00F97A84">
        <w:rPr>
          <w:rFonts w:ascii="Montserrat" w:eastAsia="Calibri" w:hAnsi="Montserrat" w:cs="Calibri"/>
          <w:sz w:val="20"/>
        </w:rPr>
        <w:t>50-GYR-</w:t>
      </w:r>
      <w:r w:rsidRPr="00C82D9B">
        <w:rPr>
          <w:rFonts w:ascii="Montserrat" w:eastAsia="Calibri" w:hAnsi="Montserrat" w:cs="Calibri"/>
          <w:sz w:val="20"/>
        </w:rPr>
        <w:t>050GYR016-</w:t>
      </w:r>
      <w:r w:rsidR="00F97A84">
        <w:rPr>
          <w:rFonts w:ascii="Montserrat" w:eastAsia="Calibri" w:hAnsi="Montserrat" w:cs="Calibri"/>
          <w:sz w:val="20"/>
        </w:rPr>
        <w:t>T-</w:t>
      </w:r>
      <w:r w:rsidR="006C2626">
        <w:rPr>
          <w:rFonts w:ascii="Montserrat" w:eastAsia="Calibri" w:hAnsi="Montserrat" w:cs="Calibri"/>
          <w:sz w:val="20"/>
        </w:rPr>
        <w:t>77</w:t>
      </w:r>
      <w:r w:rsidRPr="00C82D9B">
        <w:rPr>
          <w:rFonts w:ascii="Montserrat" w:eastAsia="Calibri" w:hAnsi="Montserrat" w:cs="Calibri"/>
          <w:sz w:val="20"/>
        </w:rPr>
        <w:t>-202</w:t>
      </w:r>
      <w:r w:rsidR="00F97A84">
        <w:rPr>
          <w:rFonts w:ascii="Montserrat" w:eastAsia="Calibri" w:hAnsi="Montserrat" w:cs="Calibri"/>
          <w:sz w:val="20"/>
        </w:rPr>
        <w:t>4</w:t>
      </w:r>
      <w:r w:rsidRPr="00C82D9B">
        <w:rPr>
          <w:rFonts w:ascii="Montserrat" w:eastAsia="Calibri" w:hAnsi="Montserrat" w:cs="Calibri"/>
          <w:sz w:val="20"/>
        </w:rPr>
        <w:t>, del Instituto Mexicano del Seguro Social del Órgano de Operación Administrativa Desconcentrada Norte del Distrito Federal.</w:t>
      </w:r>
    </w:p>
    <w:p w14:paraId="4D623E86" w14:textId="77777777" w:rsidR="006D52BF" w:rsidRPr="00C82D9B" w:rsidRDefault="006D52BF" w:rsidP="006D52BF">
      <w:pPr>
        <w:jc w:val="both"/>
        <w:rPr>
          <w:rFonts w:ascii="Montserrat" w:eastAsia="Calibri" w:hAnsi="Montserrat" w:cs="Calibri"/>
          <w:sz w:val="20"/>
        </w:rPr>
      </w:pPr>
    </w:p>
    <w:p w14:paraId="4D058680" w14:textId="77777777" w:rsidR="006D52BF" w:rsidRPr="00C82D9B" w:rsidRDefault="006D52BF" w:rsidP="006D52BF">
      <w:pPr>
        <w:jc w:val="both"/>
        <w:rPr>
          <w:rFonts w:ascii="Montserrat" w:eastAsia="Calibri" w:hAnsi="Montserrat" w:cs="Calibri"/>
          <w:sz w:val="20"/>
        </w:rPr>
      </w:pPr>
      <w:r w:rsidRPr="00C82D9B">
        <w:rPr>
          <w:rFonts w:ascii="Montserrat" w:eastAsia="Calibri" w:hAnsi="Montserrat" w:cs="Calibri"/>
          <w:sz w:val="20"/>
        </w:rPr>
        <w:t>Sin otro particular quedo de usted, enviándoles cordiales saludos.</w:t>
      </w:r>
    </w:p>
    <w:p w14:paraId="6805C4F3" w14:textId="77777777" w:rsidR="006D52BF" w:rsidRPr="00C82D9B" w:rsidRDefault="006D52BF" w:rsidP="006D52BF">
      <w:pPr>
        <w:jc w:val="both"/>
        <w:rPr>
          <w:rFonts w:ascii="Montserrat" w:eastAsia="Calibri" w:hAnsi="Montserrat" w:cs="Calibri"/>
          <w:sz w:val="20"/>
        </w:rPr>
      </w:pPr>
    </w:p>
    <w:p w14:paraId="4061800F" w14:textId="77777777" w:rsidR="006D52BF" w:rsidRPr="00C82D9B" w:rsidRDefault="006D52BF" w:rsidP="006D52BF">
      <w:pPr>
        <w:jc w:val="center"/>
        <w:rPr>
          <w:rFonts w:ascii="Montserrat" w:eastAsia="Calibri" w:hAnsi="Montserrat" w:cs="Calibri"/>
          <w:sz w:val="20"/>
        </w:rPr>
      </w:pPr>
      <w:r w:rsidRPr="00C82D9B">
        <w:rPr>
          <w:rFonts w:ascii="Montserrat" w:eastAsia="Calibri" w:hAnsi="Montserrat" w:cs="Calibri"/>
          <w:sz w:val="20"/>
        </w:rPr>
        <w:t>ATENTAMENTE</w:t>
      </w:r>
    </w:p>
    <w:p w14:paraId="777A9ADC" w14:textId="77777777" w:rsidR="006D52BF" w:rsidRPr="00C82D9B" w:rsidRDefault="006D52BF" w:rsidP="006D52BF">
      <w:pPr>
        <w:jc w:val="center"/>
        <w:rPr>
          <w:rFonts w:ascii="Montserrat" w:eastAsia="Calibri" w:hAnsi="Montserrat" w:cs="Calibri"/>
          <w:sz w:val="20"/>
        </w:rPr>
      </w:pPr>
    </w:p>
    <w:p w14:paraId="3593DAD7" w14:textId="77777777" w:rsidR="006D52BF" w:rsidRPr="00C82D9B" w:rsidRDefault="006D52BF" w:rsidP="006D52BF">
      <w:pPr>
        <w:jc w:val="center"/>
        <w:rPr>
          <w:rFonts w:ascii="Montserrat" w:eastAsia="Calibri" w:hAnsi="Montserrat" w:cs="Calibri"/>
          <w:sz w:val="20"/>
        </w:rPr>
      </w:pPr>
    </w:p>
    <w:p w14:paraId="043F39C2" w14:textId="77777777" w:rsidR="006D52BF" w:rsidRPr="00C82D9B" w:rsidRDefault="006D52BF" w:rsidP="006D52BF">
      <w:pPr>
        <w:jc w:val="center"/>
        <w:rPr>
          <w:rFonts w:ascii="Montserrat" w:eastAsia="Calibri" w:hAnsi="Montserrat" w:cs="Calibri"/>
          <w:b/>
          <w:sz w:val="20"/>
        </w:rPr>
      </w:pPr>
      <w:r w:rsidRPr="00C82D9B">
        <w:rPr>
          <w:rFonts w:ascii="Montserrat" w:eastAsia="Calibri" w:hAnsi="Montserrat" w:cs="Calibri"/>
          <w:b/>
          <w:sz w:val="20"/>
        </w:rPr>
        <w:t>[NOMBRE DEL REPRESENTANTE LEGAL Y/O APODERADO DEL LICITANTE]</w:t>
      </w:r>
    </w:p>
    <w:p w14:paraId="08977E2E" w14:textId="77777777" w:rsidR="006D52BF" w:rsidRDefault="006D52BF" w:rsidP="006D52BF">
      <w:pPr>
        <w:jc w:val="center"/>
        <w:rPr>
          <w:rFonts w:ascii="Montserrat" w:eastAsia="Calibri" w:hAnsi="Montserrat" w:cs="Calibri"/>
          <w:sz w:val="20"/>
        </w:rPr>
      </w:pPr>
      <w:r w:rsidRPr="00C82D9B">
        <w:rPr>
          <w:rFonts w:ascii="Montserrat" w:eastAsia="Calibri" w:hAnsi="Montserrat" w:cs="Calibri"/>
          <w:sz w:val="20"/>
        </w:rPr>
        <w:t>REPRESENTANTE LEGAL Y/O APODERADO DEL LICITANTE</w:t>
      </w:r>
    </w:p>
    <w:p w14:paraId="36D04EC1" w14:textId="77777777" w:rsidR="006D52BF" w:rsidRDefault="006D52BF" w:rsidP="006D52BF">
      <w:pPr>
        <w:spacing w:after="160" w:line="259" w:lineRule="auto"/>
        <w:rPr>
          <w:rFonts w:ascii="Montserrat" w:eastAsia="Calibri" w:hAnsi="Montserrat" w:cs="Calibri"/>
          <w:sz w:val="20"/>
        </w:rPr>
      </w:pPr>
      <w:r>
        <w:rPr>
          <w:rFonts w:ascii="Montserrat" w:eastAsia="Calibri" w:hAnsi="Montserrat" w:cs="Calibri"/>
          <w:sz w:val="20"/>
        </w:rPr>
        <w:br w:type="page"/>
      </w:r>
    </w:p>
    <w:p w14:paraId="765FC4C0" w14:textId="77777777" w:rsidR="00A14845" w:rsidRPr="00D27DF4" w:rsidRDefault="00A14845" w:rsidP="00A14845">
      <w:pPr>
        <w:jc w:val="center"/>
        <w:rPr>
          <w:rFonts w:ascii="Montserrat" w:hAnsi="Montserrat" w:cs="Arial"/>
          <w:b/>
          <w:sz w:val="22"/>
          <w:szCs w:val="22"/>
        </w:rPr>
      </w:pPr>
    </w:p>
    <w:p w14:paraId="3DCB1075" w14:textId="77777777" w:rsidR="00A14845" w:rsidRPr="00D27DF4" w:rsidRDefault="00A14845" w:rsidP="00A14845">
      <w:pPr>
        <w:jc w:val="center"/>
        <w:rPr>
          <w:rFonts w:ascii="Montserrat" w:hAnsi="Montserrat" w:cs="Arial"/>
          <w:b/>
          <w:sz w:val="22"/>
          <w:szCs w:val="22"/>
        </w:rPr>
      </w:pPr>
    </w:p>
    <w:p w14:paraId="3243265B" w14:textId="0B8F8DD7" w:rsidR="00A14845" w:rsidRPr="00D27DF4" w:rsidRDefault="00C53FC5" w:rsidP="00A14845">
      <w:pPr>
        <w:jc w:val="center"/>
        <w:rPr>
          <w:rFonts w:ascii="Montserrat" w:hAnsi="Montserrat" w:cs="Arial"/>
          <w:b/>
          <w:sz w:val="22"/>
          <w:szCs w:val="22"/>
        </w:rPr>
      </w:pPr>
      <w:r>
        <w:rPr>
          <w:rFonts w:ascii="Montserrat" w:hAnsi="Montserrat" w:cs="Arial"/>
          <w:b/>
        </w:rPr>
        <w:t>ANEXO NÚMERO 1</w:t>
      </w:r>
      <w:r w:rsidR="00A14845" w:rsidRPr="00D27DF4">
        <w:rPr>
          <w:rFonts w:ascii="Montserrat" w:hAnsi="Montserrat" w:cs="Arial"/>
          <w:b/>
        </w:rPr>
        <w:t xml:space="preserve">9 </w:t>
      </w:r>
      <w:r w:rsidR="00A14845" w:rsidRPr="00D27DF4">
        <w:rPr>
          <w:rFonts w:ascii="Montserrat" w:hAnsi="Montserrat" w:cs="Arial"/>
          <w:b/>
          <w:sz w:val="22"/>
          <w:szCs w:val="22"/>
        </w:rPr>
        <w:t>(DIECINUEVE)</w:t>
      </w:r>
    </w:p>
    <w:p w14:paraId="55234055" w14:textId="77777777" w:rsidR="00A14845" w:rsidRPr="00D27DF4" w:rsidRDefault="00A14845" w:rsidP="00A14845">
      <w:pPr>
        <w:jc w:val="center"/>
        <w:rPr>
          <w:rFonts w:ascii="Montserrat" w:hAnsi="Montserrat" w:cs="Arial"/>
          <w:b/>
          <w:szCs w:val="22"/>
        </w:rPr>
      </w:pPr>
    </w:p>
    <w:p w14:paraId="4467DD76" w14:textId="77777777" w:rsidR="00A14845" w:rsidRPr="00D27DF4" w:rsidRDefault="00A14845" w:rsidP="00A14845">
      <w:pPr>
        <w:keepNext/>
        <w:ind w:left="-284"/>
        <w:jc w:val="center"/>
        <w:outlineLvl w:val="0"/>
        <w:rPr>
          <w:rFonts w:ascii="Montserrat" w:hAnsi="Montserrat" w:cs="Arial"/>
          <w:b/>
          <w:bCs/>
          <w:noProof/>
          <w:kern w:val="1"/>
          <w:sz w:val="22"/>
        </w:rPr>
      </w:pPr>
      <w:bookmarkStart w:id="8" w:name="_Toc441074410"/>
      <w:bookmarkStart w:id="9" w:name="_Toc445216342"/>
      <w:r w:rsidRPr="00D27DF4">
        <w:rPr>
          <w:rFonts w:ascii="Montserrat" w:hAnsi="Montserrat" w:cs="Arial"/>
          <w:b/>
          <w:bCs/>
          <w:noProof/>
          <w:kern w:val="1"/>
          <w:sz w:val="22"/>
        </w:rPr>
        <w:t>FORMATO DE INFORMACIÓN RESERVADA Y CONFIDENCIAL.</w:t>
      </w:r>
      <w:bookmarkEnd w:id="8"/>
      <w:bookmarkEnd w:id="9"/>
    </w:p>
    <w:p w14:paraId="5FA7D6E0" w14:textId="77777777" w:rsidR="00A14845" w:rsidRPr="00D27DF4" w:rsidRDefault="00A14845" w:rsidP="00A14845">
      <w:pPr>
        <w:ind w:left="-284" w:right="-1"/>
        <w:jc w:val="both"/>
        <w:rPr>
          <w:rFonts w:ascii="Montserrat" w:hAnsi="Montserrat" w:cs="Arial"/>
          <w:b/>
          <w:noProof/>
          <w:sz w:val="20"/>
        </w:rPr>
      </w:pPr>
    </w:p>
    <w:p w14:paraId="44EB3581" w14:textId="77777777" w:rsidR="00A14845" w:rsidRPr="00D27DF4" w:rsidRDefault="00A14845" w:rsidP="00A14845">
      <w:pPr>
        <w:ind w:left="-284" w:right="-1"/>
        <w:jc w:val="both"/>
        <w:rPr>
          <w:rFonts w:ascii="Montserrat" w:hAnsi="Montserrat" w:cs="Arial"/>
          <w:b/>
          <w:noProof/>
          <w:sz w:val="20"/>
        </w:rPr>
      </w:pPr>
    </w:p>
    <w:p w14:paraId="0E705F72" w14:textId="77777777" w:rsidR="00A14845" w:rsidRPr="00D27DF4" w:rsidRDefault="00A14845" w:rsidP="00A14845">
      <w:pPr>
        <w:ind w:left="-284" w:right="-1"/>
        <w:jc w:val="both"/>
        <w:rPr>
          <w:rFonts w:ascii="Montserrat" w:hAnsi="Montserrat" w:cs="Arial"/>
          <w:b/>
          <w:noProof/>
          <w:sz w:val="20"/>
        </w:rPr>
      </w:pPr>
    </w:p>
    <w:p w14:paraId="080A5A21" w14:textId="77777777" w:rsidR="00A14845" w:rsidRPr="00D27DF4" w:rsidRDefault="00A14845" w:rsidP="00A14845">
      <w:pPr>
        <w:ind w:left="-284" w:right="-1"/>
        <w:jc w:val="right"/>
        <w:rPr>
          <w:rFonts w:ascii="Montserrat" w:eastAsia="Calibri" w:hAnsi="Montserrat" w:cs="Arial"/>
          <w:noProof/>
          <w:sz w:val="20"/>
        </w:rPr>
      </w:pPr>
      <w:r w:rsidRPr="00D27DF4">
        <w:rPr>
          <w:rFonts w:ascii="Montserrat" w:eastAsia="Calibri" w:hAnsi="Montserrat" w:cs="Arial"/>
          <w:noProof/>
          <w:sz w:val="20"/>
        </w:rPr>
        <w:t>Ciudad de México, a _______ de _________________de 20__.</w:t>
      </w:r>
    </w:p>
    <w:p w14:paraId="103062EE" w14:textId="77777777" w:rsidR="00A14845" w:rsidRPr="00D27DF4" w:rsidRDefault="00A14845" w:rsidP="00A14845">
      <w:pPr>
        <w:ind w:left="-284" w:right="-1"/>
        <w:jc w:val="both"/>
        <w:rPr>
          <w:rFonts w:ascii="Montserrat" w:eastAsia="Calibri" w:hAnsi="Montserrat" w:cs="Arial"/>
          <w:noProof/>
          <w:sz w:val="20"/>
        </w:rPr>
      </w:pPr>
    </w:p>
    <w:p w14:paraId="2B500E1E" w14:textId="77777777" w:rsidR="00A14845" w:rsidRPr="00D27DF4" w:rsidRDefault="00A14845" w:rsidP="00A14845">
      <w:pPr>
        <w:ind w:left="-284"/>
        <w:jc w:val="both"/>
        <w:rPr>
          <w:rFonts w:ascii="Montserrat" w:eastAsia="Calibri" w:hAnsi="Montserrat" w:cs="Arial"/>
          <w:noProof/>
          <w:sz w:val="20"/>
        </w:rPr>
      </w:pPr>
    </w:p>
    <w:p w14:paraId="393A5D94" w14:textId="77777777" w:rsidR="00A14845" w:rsidRPr="00D27DF4" w:rsidRDefault="00A14845" w:rsidP="00A14845">
      <w:pPr>
        <w:ind w:left="142"/>
        <w:jc w:val="both"/>
        <w:rPr>
          <w:rFonts w:ascii="Montserrat" w:eastAsia="Calibri" w:hAnsi="Montserrat" w:cs="Arial"/>
          <w:b/>
          <w:noProof/>
          <w:sz w:val="22"/>
        </w:rPr>
      </w:pPr>
      <w:r w:rsidRPr="00D27DF4">
        <w:rPr>
          <w:rFonts w:ascii="Montserrat" w:eastAsia="Calibri" w:hAnsi="Montserrat" w:cs="Arial"/>
          <w:b/>
          <w:noProof/>
          <w:sz w:val="22"/>
        </w:rPr>
        <w:t>INSTITUTO MEXICANO DEL SEGURO SOCIAL</w:t>
      </w:r>
    </w:p>
    <w:p w14:paraId="0F24D7F3" w14:textId="77777777" w:rsidR="00A14845" w:rsidRPr="00D27DF4" w:rsidRDefault="00A14845" w:rsidP="00A14845">
      <w:pPr>
        <w:ind w:left="142"/>
        <w:jc w:val="both"/>
        <w:rPr>
          <w:rFonts w:ascii="Montserrat" w:eastAsia="Calibri" w:hAnsi="Montserrat" w:cs="Arial"/>
          <w:b/>
          <w:noProof/>
          <w:sz w:val="22"/>
        </w:rPr>
      </w:pPr>
      <w:r w:rsidRPr="00D27DF4">
        <w:rPr>
          <w:rFonts w:ascii="Montserrat" w:eastAsia="Calibri" w:hAnsi="Montserrat" w:cs="Arial"/>
          <w:b/>
          <w:noProof/>
          <w:sz w:val="22"/>
        </w:rPr>
        <w:t>COORDINACION DE ABASTECIMIENTO Y EQUIPAMIENTO</w:t>
      </w:r>
    </w:p>
    <w:p w14:paraId="137D4F4F" w14:textId="77777777" w:rsidR="00A14845" w:rsidRPr="00D27DF4" w:rsidRDefault="00A14845" w:rsidP="00A14845">
      <w:pPr>
        <w:ind w:left="142"/>
        <w:jc w:val="both"/>
        <w:rPr>
          <w:rFonts w:ascii="Montserrat" w:eastAsia="Calibri" w:hAnsi="Montserrat" w:cs="Arial"/>
          <w:b/>
          <w:noProof/>
          <w:sz w:val="22"/>
        </w:rPr>
      </w:pPr>
      <w:r w:rsidRPr="00D27DF4">
        <w:rPr>
          <w:rFonts w:ascii="Montserrat" w:eastAsia="Calibri" w:hAnsi="Montserrat" w:cs="Arial"/>
          <w:b/>
          <w:noProof/>
          <w:sz w:val="22"/>
        </w:rPr>
        <w:t>P R E S E N T E</w:t>
      </w:r>
    </w:p>
    <w:p w14:paraId="49584EDC" w14:textId="77777777" w:rsidR="00A14845" w:rsidRPr="00D27DF4" w:rsidRDefault="00A14845" w:rsidP="00A14845">
      <w:pPr>
        <w:ind w:left="142"/>
        <w:jc w:val="both"/>
        <w:rPr>
          <w:rFonts w:ascii="Montserrat" w:eastAsia="Calibri" w:hAnsi="Montserrat" w:cs="Arial"/>
          <w:noProof/>
          <w:sz w:val="20"/>
        </w:rPr>
      </w:pPr>
    </w:p>
    <w:p w14:paraId="5BD61A7F" w14:textId="77777777" w:rsidR="00A14845" w:rsidRPr="00D27DF4" w:rsidRDefault="00A14845" w:rsidP="00A14845">
      <w:pPr>
        <w:spacing w:after="240"/>
        <w:ind w:left="142"/>
        <w:jc w:val="both"/>
        <w:rPr>
          <w:rFonts w:ascii="Montserrat" w:eastAsia="Calibri" w:hAnsi="Montserrat" w:cs="Arial"/>
          <w:noProof/>
          <w:sz w:val="22"/>
        </w:rPr>
      </w:pPr>
    </w:p>
    <w:p w14:paraId="3FC36C67" w14:textId="77777777" w:rsidR="00A14845" w:rsidRPr="00D27DF4" w:rsidRDefault="00A14845" w:rsidP="00A14845">
      <w:pPr>
        <w:spacing w:after="240"/>
        <w:ind w:left="142"/>
        <w:jc w:val="both"/>
        <w:rPr>
          <w:rFonts w:ascii="Montserrat" w:eastAsia="Calibri" w:hAnsi="Montserrat" w:cs="Arial"/>
          <w:noProof/>
          <w:sz w:val="22"/>
        </w:rPr>
      </w:pPr>
    </w:p>
    <w:p w14:paraId="47228555" w14:textId="77777777" w:rsidR="00A14845" w:rsidRPr="00D27DF4" w:rsidRDefault="00A14845" w:rsidP="00A14845">
      <w:pPr>
        <w:spacing w:after="240"/>
        <w:ind w:left="142"/>
        <w:jc w:val="both"/>
        <w:rPr>
          <w:rFonts w:ascii="Montserrat" w:eastAsia="Calibri" w:hAnsi="Montserrat" w:cs="Arial"/>
          <w:noProof/>
          <w:sz w:val="22"/>
        </w:rPr>
      </w:pPr>
      <w:r w:rsidRPr="00D27DF4">
        <w:rPr>
          <w:rFonts w:ascii="Montserrat" w:eastAsia="Calibri" w:hAnsi="Montserrat" w:cs="Arial"/>
          <w:noProof/>
          <w:sz w:val="22"/>
          <w:u w:val="single"/>
        </w:rPr>
        <w:t>___(Nombre)______,</w:t>
      </w:r>
      <w:r w:rsidRPr="00D27DF4">
        <w:rPr>
          <w:rFonts w:ascii="Montserrat" w:eastAsia="Calibri" w:hAnsi="Montserrat" w:cs="Arial"/>
          <w:noProof/>
          <w:sz w:val="22"/>
        </w:rPr>
        <w:t xml:space="preserve"> en mi carácter de _________________________, de la ___</w:t>
      </w:r>
      <w:r w:rsidRPr="00D27DF4">
        <w:rPr>
          <w:rFonts w:ascii="Montserrat" w:eastAsia="Calibri" w:hAnsi="Montserrat" w:cs="Arial"/>
          <w:noProof/>
          <w:sz w:val="22"/>
          <w:u w:val="single"/>
        </w:rPr>
        <w:t>(Persona Moral)</w:t>
      </w:r>
      <w:r w:rsidRPr="00D27DF4">
        <w:rPr>
          <w:rFonts w:ascii="Montserrat" w:eastAsia="Calibri" w:hAnsi="Montserrat" w:cs="Arial"/>
          <w:noProof/>
          <w:sz w:val="22"/>
        </w:rPr>
        <w:t>___, manifiesto por medio de la presente que los documentos contenidos en mi propuesta y remitida a la convocante para la Licitación Pública Internacional Bajo la Cobertura de Tratados Núm. ________________que contiene a su vez información de carácter Confidencial y Comercial Reservada con fundamento en los artículos _____ y 19 de la Ley Federal de Transparencia y Acceso a la Información Pública, y los correlativos de su Reglamento y de los Lineamientos Generales para la Clasificación y Descalificación de la Información de las Dependencias y Entidades de la Administración Pública Federal.</w:t>
      </w:r>
    </w:p>
    <w:p w14:paraId="1261E686" w14:textId="77777777" w:rsidR="00A14845" w:rsidRPr="00D27DF4" w:rsidRDefault="00A14845" w:rsidP="00A14845">
      <w:pPr>
        <w:spacing w:after="240"/>
        <w:ind w:left="142"/>
        <w:jc w:val="both"/>
        <w:rPr>
          <w:rFonts w:ascii="Montserrat" w:eastAsia="Calibri" w:hAnsi="Montserrat" w:cs="Arial"/>
          <w:noProof/>
          <w:sz w:val="22"/>
        </w:rPr>
      </w:pPr>
    </w:p>
    <w:p w14:paraId="50D55196" w14:textId="77777777" w:rsidR="00A14845" w:rsidRPr="00D27DF4" w:rsidRDefault="00A14845" w:rsidP="00A14845">
      <w:pPr>
        <w:spacing w:after="240"/>
        <w:ind w:left="142"/>
        <w:jc w:val="both"/>
        <w:rPr>
          <w:rFonts w:ascii="Montserrat" w:eastAsia="Calibri" w:hAnsi="Montserrat" w:cs="Arial"/>
          <w:noProof/>
          <w:sz w:val="22"/>
        </w:rPr>
      </w:pPr>
      <w:r w:rsidRPr="00D27DF4">
        <w:rPr>
          <w:rFonts w:ascii="Montserrat" w:eastAsia="Calibri" w:hAnsi="Montserrat" w:cs="Arial"/>
          <w:noProof/>
          <w:sz w:val="22"/>
        </w:rPr>
        <w:t>(El licitante deberá de senalar y fundamentar los numerales de su propuesta administrativa-legal y/o técnica que considere información confidencial y/o reservada.)</w:t>
      </w:r>
    </w:p>
    <w:p w14:paraId="22A7B618" w14:textId="77777777" w:rsidR="00A14845" w:rsidRPr="00D27DF4" w:rsidRDefault="00A14845" w:rsidP="00A14845">
      <w:pPr>
        <w:spacing w:after="240"/>
        <w:ind w:left="142"/>
        <w:jc w:val="both"/>
        <w:rPr>
          <w:rFonts w:ascii="Montserrat" w:eastAsia="Calibri" w:hAnsi="Montserrat" w:cs="Arial"/>
          <w:noProof/>
          <w:sz w:val="22"/>
        </w:rPr>
      </w:pPr>
    </w:p>
    <w:p w14:paraId="17017EF4" w14:textId="77777777" w:rsidR="00A14845" w:rsidRPr="00D27DF4" w:rsidRDefault="00A14845" w:rsidP="00A14845">
      <w:pPr>
        <w:spacing w:after="240"/>
        <w:ind w:left="142"/>
        <w:jc w:val="both"/>
        <w:rPr>
          <w:rFonts w:ascii="Montserrat" w:eastAsia="Calibri" w:hAnsi="Montserrat" w:cs="Arial"/>
          <w:noProof/>
          <w:sz w:val="22"/>
          <w:lang w:eastAsia="es-ES"/>
        </w:rPr>
      </w:pPr>
    </w:p>
    <w:p w14:paraId="2F700E04" w14:textId="77777777" w:rsidR="00A14845" w:rsidRPr="00D27DF4" w:rsidRDefault="00A14845" w:rsidP="00A14845">
      <w:pPr>
        <w:spacing w:after="240"/>
        <w:ind w:left="-284"/>
        <w:jc w:val="both"/>
        <w:rPr>
          <w:rFonts w:ascii="Montserrat" w:eastAsia="Calibri" w:hAnsi="Montserrat" w:cs="Arial"/>
          <w:noProof/>
          <w:sz w:val="22"/>
          <w:lang w:eastAsia="es-ES"/>
        </w:rPr>
      </w:pPr>
    </w:p>
    <w:p w14:paraId="78D66BD8" w14:textId="77777777" w:rsidR="00A14845" w:rsidRPr="00D27DF4" w:rsidRDefault="00A14845" w:rsidP="00A14845">
      <w:pPr>
        <w:ind w:left="-284"/>
        <w:jc w:val="center"/>
        <w:rPr>
          <w:rFonts w:ascii="Montserrat" w:eastAsia="Calibri" w:hAnsi="Montserrat" w:cs="Arial"/>
          <w:noProof/>
          <w:sz w:val="20"/>
        </w:rPr>
      </w:pPr>
    </w:p>
    <w:p w14:paraId="54F426BE" w14:textId="77777777" w:rsidR="00A14845" w:rsidRPr="00D27DF4" w:rsidRDefault="00A14845" w:rsidP="00A14845">
      <w:pPr>
        <w:widowControl w:val="0"/>
        <w:ind w:left="-284"/>
        <w:jc w:val="center"/>
        <w:rPr>
          <w:rFonts w:ascii="Montserrat" w:eastAsia="Calibri" w:hAnsi="Montserrat" w:cs="Arial"/>
          <w:noProof/>
          <w:sz w:val="20"/>
          <w:lang w:eastAsia="es-ES"/>
        </w:rPr>
      </w:pPr>
      <w:r w:rsidRPr="00D27DF4">
        <w:rPr>
          <w:rFonts w:ascii="Montserrat" w:eastAsia="Calibri" w:hAnsi="Montserrat" w:cs="Arial"/>
          <w:noProof/>
          <w:sz w:val="20"/>
          <w:lang w:eastAsia="es-ES"/>
        </w:rPr>
        <w:t>_______________________________________________________________</w:t>
      </w:r>
    </w:p>
    <w:p w14:paraId="357F28CE" w14:textId="74D9516E" w:rsidR="00A14845" w:rsidRPr="00D27DF4" w:rsidRDefault="00A14845" w:rsidP="00A14845">
      <w:pPr>
        <w:ind w:left="-284"/>
        <w:jc w:val="center"/>
        <w:rPr>
          <w:rFonts w:ascii="Montserrat" w:eastAsia="Calibri" w:hAnsi="Montserrat" w:cs="Arial"/>
          <w:bCs/>
          <w:noProof/>
          <w:sz w:val="20"/>
        </w:rPr>
      </w:pPr>
      <w:r w:rsidRPr="00D27DF4">
        <w:rPr>
          <w:rFonts w:ascii="Montserrat" w:eastAsia="Calibri" w:hAnsi="Montserrat" w:cs="Arial"/>
          <w:bCs/>
          <w:noProof/>
          <w:sz w:val="20"/>
        </w:rPr>
        <w:t>(Nombre y firma del Representante Legal</w:t>
      </w:r>
      <w:r w:rsidR="00FA58DA">
        <w:rPr>
          <w:rFonts w:ascii="Montserrat" w:eastAsia="Calibri" w:hAnsi="Montserrat" w:cs="Arial"/>
          <w:bCs/>
          <w:noProof/>
          <w:sz w:val="20"/>
        </w:rPr>
        <w:t xml:space="preserve"> y/o Apoderado Legal</w:t>
      </w:r>
      <w:r w:rsidRPr="00D27DF4">
        <w:rPr>
          <w:rFonts w:ascii="Montserrat" w:eastAsia="Calibri" w:hAnsi="Montserrat" w:cs="Arial"/>
          <w:bCs/>
          <w:noProof/>
          <w:sz w:val="20"/>
        </w:rPr>
        <w:t>)</w:t>
      </w:r>
    </w:p>
    <w:p w14:paraId="6A4D423F" w14:textId="77777777" w:rsidR="00A14845" w:rsidRPr="00D27DF4" w:rsidRDefault="00A14845" w:rsidP="00A14845">
      <w:pPr>
        <w:spacing w:after="120"/>
        <w:ind w:right="16"/>
        <w:jc w:val="both"/>
        <w:rPr>
          <w:rFonts w:ascii="Montserrat" w:hAnsi="Montserrat" w:cs="Arial"/>
        </w:rPr>
      </w:pPr>
    </w:p>
    <w:p w14:paraId="0315BD6A" w14:textId="77777777" w:rsidR="00A14845" w:rsidRPr="00D27DF4" w:rsidRDefault="00A14845" w:rsidP="009C4A0A">
      <w:pPr>
        <w:spacing w:after="200" w:line="276" w:lineRule="auto"/>
        <w:jc w:val="center"/>
        <w:rPr>
          <w:rFonts w:ascii="Montserrat" w:hAnsi="Montserrat" w:cs="Arial"/>
          <w:b/>
          <w:sz w:val="22"/>
          <w:szCs w:val="22"/>
        </w:rPr>
      </w:pPr>
      <w:r w:rsidRPr="00D27DF4">
        <w:rPr>
          <w:rFonts w:ascii="Montserrat" w:hAnsi="Montserrat"/>
          <w:b/>
        </w:rPr>
        <w:br w:type="page"/>
      </w:r>
      <w:r w:rsidRPr="00D27DF4">
        <w:rPr>
          <w:rFonts w:ascii="Montserrat" w:hAnsi="Montserrat" w:cs="Arial"/>
          <w:b/>
        </w:rPr>
        <w:lastRenderedPageBreak/>
        <w:t>ANEXO NÚMERO 20</w:t>
      </w:r>
      <w:r w:rsidRPr="00D27DF4">
        <w:rPr>
          <w:rFonts w:ascii="Montserrat" w:hAnsi="Montserrat" w:cs="Arial"/>
          <w:b/>
          <w:sz w:val="22"/>
          <w:szCs w:val="22"/>
        </w:rPr>
        <w:t xml:space="preserve"> (VEINTE)</w:t>
      </w:r>
    </w:p>
    <w:p w14:paraId="74103B3C" w14:textId="77777777" w:rsidR="00A14845" w:rsidRPr="00D27DF4" w:rsidRDefault="00A14845" w:rsidP="00A14845">
      <w:pPr>
        <w:jc w:val="center"/>
        <w:rPr>
          <w:rFonts w:ascii="Montserrat" w:hAnsi="Montserrat" w:cs="Arial"/>
          <w:b/>
        </w:rPr>
      </w:pPr>
    </w:p>
    <w:p w14:paraId="2DBD61B0" w14:textId="77777777" w:rsidR="00A14845" w:rsidRPr="00D27DF4" w:rsidRDefault="00A14845" w:rsidP="00A14845">
      <w:pPr>
        <w:jc w:val="center"/>
        <w:rPr>
          <w:rFonts w:ascii="Montserrat" w:hAnsi="Montserrat" w:cs="Arial"/>
          <w:b/>
        </w:rPr>
      </w:pPr>
      <w:r w:rsidRPr="00D27DF4">
        <w:rPr>
          <w:rFonts w:ascii="Montserrat" w:hAnsi="Montserrat" w:cs="Arial"/>
          <w:b/>
        </w:rPr>
        <w:t>FORMATO DE ACEPTACIÓN EN EL QUE SE CONTENGAN LAS PROPOSICIONES Y/O DEMÁS INFORMACIÓN Y NO PUEDA ABRIRSE</w:t>
      </w:r>
    </w:p>
    <w:p w14:paraId="55597547" w14:textId="77777777" w:rsidR="00A14845" w:rsidRPr="00D27DF4" w:rsidRDefault="00A14845" w:rsidP="00A14845">
      <w:pPr>
        <w:jc w:val="center"/>
        <w:rPr>
          <w:rFonts w:ascii="Montserrat" w:hAnsi="Montserrat" w:cs="Arial"/>
          <w:b/>
        </w:rPr>
      </w:pPr>
      <w:bookmarkStart w:id="10" w:name="_Toc336900134"/>
    </w:p>
    <w:bookmarkEnd w:id="10"/>
    <w:p w14:paraId="63F5048D" w14:textId="77777777" w:rsidR="00A14845" w:rsidRPr="00D27DF4" w:rsidRDefault="00A14845" w:rsidP="00A14845">
      <w:pPr>
        <w:jc w:val="both"/>
        <w:rPr>
          <w:rFonts w:ascii="Montserrat" w:hAnsi="Montserrat" w:cs="Arial"/>
          <w:b/>
          <w:i/>
        </w:rPr>
      </w:pPr>
      <w:r w:rsidRPr="00D27DF4">
        <w:rPr>
          <w:rFonts w:ascii="Montserrat" w:hAnsi="Montserrat" w:cs="Arial"/>
          <w:b/>
          <w:i/>
        </w:rPr>
        <w:t xml:space="preserve"> (Preferentemente en papel membretado del interesado)</w:t>
      </w:r>
    </w:p>
    <w:p w14:paraId="49BC744E" w14:textId="77777777" w:rsidR="00A14845" w:rsidRPr="00D27DF4" w:rsidRDefault="00A14845" w:rsidP="00A14845">
      <w:pPr>
        <w:jc w:val="both"/>
        <w:rPr>
          <w:rFonts w:ascii="Montserrat" w:hAnsi="Montserrat" w:cs="Arial"/>
        </w:rPr>
      </w:pPr>
    </w:p>
    <w:p w14:paraId="5DC6C16E" w14:textId="77777777" w:rsidR="00A14845" w:rsidRPr="00D27DF4" w:rsidRDefault="00A14845" w:rsidP="00A14845">
      <w:pPr>
        <w:jc w:val="both"/>
        <w:rPr>
          <w:rFonts w:ascii="Montserrat" w:hAnsi="Montserrat" w:cs="Arial"/>
        </w:rPr>
      </w:pPr>
      <w:r w:rsidRPr="00D27DF4">
        <w:rPr>
          <w:rFonts w:ascii="Montserrat" w:hAnsi="Montserrat" w:cs="Arial"/>
        </w:rPr>
        <w:t>Ciudad de México,  _____ de ___________________ del 20___.</w:t>
      </w:r>
    </w:p>
    <w:p w14:paraId="2CF784C9" w14:textId="77777777" w:rsidR="00A14845" w:rsidRPr="00D27DF4" w:rsidRDefault="00A14845" w:rsidP="00A14845">
      <w:pPr>
        <w:jc w:val="both"/>
        <w:rPr>
          <w:rFonts w:ascii="Montserrat" w:hAnsi="Montserrat" w:cs="Arial"/>
        </w:rPr>
      </w:pPr>
    </w:p>
    <w:p w14:paraId="2EADD51C" w14:textId="77777777" w:rsidR="00A14845" w:rsidRPr="00D27DF4" w:rsidRDefault="00A14845" w:rsidP="00A14845">
      <w:pPr>
        <w:jc w:val="both"/>
        <w:rPr>
          <w:rFonts w:ascii="Montserrat" w:hAnsi="Montserrat" w:cs="Arial"/>
          <w:b/>
        </w:rPr>
      </w:pPr>
      <w:r w:rsidRPr="00D27DF4">
        <w:rPr>
          <w:rFonts w:ascii="Montserrat" w:hAnsi="Montserrat" w:cs="Arial"/>
          <w:b/>
        </w:rPr>
        <w:t>INSTITUTO MEXICANO DEL SEGURO SOCIAL</w:t>
      </w:r>
    </w:p>
    <w:p w14:paraId="5DD54E97" w14:textId="77777777" w:rsidR="004A68B9" w:rsidRPr="004A68B9" w:rsidRDefault="004A68B9" w:rsidP="004A68B9">
      <w:pPr>
        <w:jc w:val="both"/>
        <w:rPr>
          <w:rFonts w:ascii="Montserrat" w:hAnsi="Montserrat" w:cs="Arial"/>
          <w:b/>
        </w:rPr>
      </w:pPr>
      <w:r w:rsidRPr="004A68B9">
        <w:rPr>
          <w:rFonts w:ascii="Montserrat" w:hAnsi="Montserrat" w:cs="Arial"/>
          <w:b/>
        </w:rPr>
        <w:t>ORGANO DE OPERACIÓN ADMINISTRATIVA</w:t>
      </w:r>
    </w:p>
    <w:p w14:paraId="5B34D244" w14:textId="77777777" w:rsidR="004A68B9" w:rsidRDefault="004A68B9" w:rsidP="004A68B9">
      <w:pPr>
        <w:jc w:val="both"/>
        <w:rPr>
          <w:rFonts w:ascii="Montserrat Medium" w:hAnsi="Montserrat Medium" w:cs="Arial"/>
          <w:b/>
        </w:rPr>
      </w:pPr>
      <w:r w:rsidRPr="004A68B9">
        <w:rPr>
          <w:rFonts w:ascii="Montserrat" w:hAnsi="Montserrat" w:cs="Arial"/>
          <w:b/>
        </w:rPr>
        <w:t xml:space="preserve">DESCONCENTRADA </w:t>
      </w:r>
      <w:r w:rsidR="00AC20AA" w:rsidRPr="004A68B9">
        <w:rPr>
          <w:rFonts w:ascii="Montserrat" w:hAnsi="Montserrat" w:cs="Arial"/>
          <w:b/>
        </w:rPr>
        <w:t xml:space="preserve">NORTE </w:t>
      </w:r>
      <w:r w:rsidRPr="004A68B9">
        <w:rPr>
          <w:rFonts w:ascii="Montserrat" w:hAnsi="Montserrat" w:cs="Arial"/>
          <w:b/>
        </w:rPr>
        <w:t xml:space="preserve">DEL D.F. </w:t>
      </w:r>
    </w:p>
    <w:p w14:paraId="14736B9F" w14:textId="77777777" w:rsidR="00A14845" w:rsidRPr="00D27DF4" w:rsidRDefault="00A14845" w:rsidP="004A68B9">
      <w:pPr>
        <w:jc w:val="both"/>
        <w:rPr>
          <w:rFonts w:ascii="Montserrat" w:hAnsi="Montserrat" w:cs="Arial"/>
          <w:b/>
        </w:rPr>
      </w:pPr>
      <w:r w:rsidRPr="00D27DF4">
        <w:rPr>
          <w:rFonts w:ascii="Montserrat" w:hAnsi="Montserrat" w:cs="Arial"/>
          <w:b/>
        </w:rPr>
        <w:t>JEFATURA DE SERVICIOS ADMINISTRATIVOS</w:t>
      </w:r>
    </w:p>
    <w:p w14:paraId="2AF48256" w14:textId="77777777" w:rsidR="00A14845" w:rsidRPr="00D27DF4" w:rsidRDefault="00A14845" w:rsidP="00A14845">
      <w:pPr>
        <w:jc w:val="both"/>
        <w:rPr>
          <w:rFonts w:ascii="Montserrat" w:hAnsi="Montserrat" w:cs="Arial"/>
          <w:b/>
        </w:rPr>
      </w:pPr>
      <w:r w:rsidRPr="00D27DF4">
        <w:rPr>
          <w:rFonts w:ascii="Montserrat" w:hAnsi="Montserrat" w:cs="Arial"/>
          <w:b/>
        </w:rPr>
        <w:t>COORDINACIÓN DE ABASTECIMIENTO Y EQUIPAMIENTO</w:t>
      </w:r>
    </w:p>
    <w:p w14:paraId="0138F357" w14:textId="77777777" w:rsidR="00A14845" w:rsidRPr="00D27DF4" w:rsidRDefault="00A14845" w:rsidP="00A14845">
      <w:pPr>
        <w:jc w:val="both"/>
        <w:rPr>
          <w:rFonts w:ascii="Montserrat" w:hAnsi="Montserrat" w:cs="Arial"/>
          <w:b/>
          <w:spacing w:val="100"/>
        </w:rPr>
      </w:pPr>
      <w:r w:rsidRPr="00D27DF4">
        <w:rPr>
          <w:rFonts w:ascii="Montserrat" w:hAnsi="Montserrat" w:cs="Arial"/>
          <w:b/>
        </w:rPr>
        <w:t>PRESENTE.</w:t>
      </w:r>
    </w:p>
    <w:p w14:paraId="00DBF8C5" w14:textId="77777777" w:rsidR="00A14845" w:rsidRPr="00D27DF4" w:rsidRDefault="00A14845" w:rsidP="00A14845">
      <w:pPr>
        <w:jc w:val="both"/>
        <w:rPr>
          <w:rFonts w:ascii="Montserrat" w:hAnsi="Montserrat" w:cs="Arial"/>
        </w:rPr>
      </w:pPr>
    </w:p>
    <w:p w14:paraId="11E35ED5" w14:textId="77777777" w:rsidR="00A14845" w:rsidRPr="00D27DF4" w:rsidRDefault="00A14845" w:rsidP="00A14845">
      <w:pPr>
        <w:jc w:val="both"/>
        <w:rPr>
          <w:rFonts w:ascii="Montserrat" w:hAnsi="Montserrat" w:cs="Arial"/>
        </w:rPr>
      </w:pPr>
      <w:r w:rsidRPr="00D27DF4">
        <w:rPr>
          <w:rFonts w:ascii="Montserrat" w:hAnsi="Montserrat" w:cs="Arial"/>
          <w:b/>
          <w:bCs/>
        </w:rPr>
        <w:t>(__________</w:t>
      </w:r>
      <w:r w:rsidRPr="00D27DF4">
        <w:rPr>
          <w:rFonts w:ascii="Montserrat" w:hAnsi="Montserrat" w:cs="Arial"/>
          <w:b/>
          <w:bCs/>
          <w:u w:val="single"/>
        </w:rPr>
        <w:t>NOMBRE</w:t>
      </w:r>
      <w:r w:rsidRPr="00D27DF4">
        <w:rPr>
          <w:rFonts w:ascii="Montserrat" w:hAnsi="Montserrat" w:cs="Arial"/>
          <w:b/>
          <w:bCs/>
        </w:rPr>
        <w:t>________)</w:t>
      </w:r>
      <w:r w:rsidRPr="00D27DF4">
        <w:rPr>
          <w:rFonts w:ascii="Montserrat" w:hAnsi="Montserrat" w:cs="Arial"/>
        </w:rPr>
        <w:t xml:space="preserve"> EN MI CARÁCTER DE REPRESENTANTE LEGAL DE LA </w:t>
      </w:r>
      <w:r w:rsidRPr="00D27DF4">
        <w:rPr>
          <w:rFonts w:ascii="Montserrat" w:hAnsi="Montserrat" w:cs="Arial"/>
          <w:b/>
          <w:bCs/>
        </w:rPr>
        <w:t>(__________</w:t>
      </w:r>
      <w:r w:rsidRPr="00D27DF4">
        <w:rPr>
          <w:rFonts w:ascii="Montserrat" w:hAnsi="Montserrat" w:cs="Arial"/>
          <w:b/>
          <w:bCs/>
          <w:u w:val="single"/>
        </w:rPr>
        <w:t>NOMBRE O RAZÓN SOCIAL DE LA EMPRESA</w:t>
      </w:r>
      <w:r w:rsidRPr="00D27DF4">
        <w:rPr>
          <w:rFonts w:ascii="Montserrat" w:hAnsi="Montserrat" w:cs="Arial"/>
          <w:b/>
          <w:bCs/>
        </w:rPr>
        <w:t>________)</w:t>
      </w:r>
      <w:r w:rsidRPr="00D27DF4">
        <w:rPr>
          <w:rFonts w:ascii="Montserrat" w:hAnsi="Montserrat" w:cs="Arial"/>
        </w:rPr>
        <w:t>, Y EN TÉRMINOS DE LOS NUMERAL 6.1 INCISO M) DE LA CONVOCATORIA A LA LICITACIÓN PÚBLICA  INTERNACIONAL BAJO LA COBERTURA DE TRATADOS No.______________________________, MANIFIESTO LO SIGUIENTE:</w:t>
      </w:r>
    </w:p>
    <w:p w14:paraId="5AB9D85F" w14:textId="77777777" w:rsidR="00A14845" w:rsidRPr="00D27DF4" w:rsidRDefault="00A14845" w:rsidP="00A14845">
      <w:pPr>
        <w:jc w:val="both"/>
        <w:rPr>
          <w:rFonts w:ascii="Montserrat" w:hAnsi="Montserrat" w:cs="Arial"/>
        </w:rPr>
      </w:pPr>
    </w:p>
    <w:p w14:paraId="26AE8E8A" w14:textId="77777777" w:rsidR="00A14845" w:rsidRPr="00D27DF4" w:rsidRDefault="00A14845" w:rsidP="00A14845">
      <w:pPr>
        <w:jc w:val="both"/>
        <w:rPr>
          <w:rFonts w:ascii="Montserrat" w:hAnsi="Montserrat" w:cs="Arial"/>
        </w:rPr>
      </w:pPr>
    </w:p>
    <w:p w14:paraId="119F1402" w14:textId="77777777" w:rsidR="00A14845" w:rsidRPr="00D27DF4" w:rsidRDefault="00A14845" w:rsidP="00A14845">
      <w:pPr>
        <w:jc w:val="both"/>
        <w:rPr>
          <w:rFonts w:ascii="Montserrat" w:hAnsi="Montserrat" w:cs="Arial"/>
        </w:rPr>
      </w:pPr>
    </w:p>
    <w:p w14:paraId="1ECF5C55" w14:textId="77777777" w:rsidR="00A14845" w:rsidRPr="00D27DF4" w:rsidRDefault="00A14845" w:rsidP="00A14845">
      <w:pPr>
        <w:jc w:val="both"/>
        <w:rPr>
          <w:rFonts w:ascii="Montserrat" w:hAnsi="Montserrat" w:cs="Arial"/>
        </w:rPr>
      </w:pPr>
      <w:r w:rsidRPr="00D27DF4">
        <w:rPr>
          <w:rFonts w:ascii="Montserrat" w:hAnsi="Montserrat" w:cs="Arial"/>
        </w:rPr>
        <w:t xml:space="preserve">Acepto que se tendrán como </w:t>
      </w:r>
      <w:r w:rsidRPr="00D27DF4">
        <w:rPr>
          <w:rFonts w:ascii="Montserrat" w:hAnsi="Montserrat" w:cs="Arial"/>
          <w:b/>
        </w:rPr>
        <w:t>no presentada</w:t>
      </w:r>
      <w:r w:rsidRPr="00D27DF4">
        <w:rPr>
          <w:rFonts w:ascii="Montserrat" w:hAnsi="Montserrat" w:cs="Arial"/>
        </w:rPr>
        <w:t xml:space="preserve"> mi proposición y, en su caso, la documentación requerida, cuando el archivo electrónico en el que se contengan la proposición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p w14:paraId="1415E6EC" w14:textId="77777777" w:rsidR="00A14845" w:rsidRPr="00D27DF4" w:rsidRDefault="00A14845" w:rsidP="00A14845">
      <w:pPr>
        <w:jc w:val="both"/>
        <w:rPr>
          <w:rFonts w:ascii="Montserrat" w:hAnsi="Montserrat" w:cs="Arial"/>
        </w:rPr>
      </w:pPr>
    </w:p>
    <w:p w14:paraId="2748AE7F" w14:textId="77777777" w:rsidR="00A14845" w:rsidRPr="00AC20AA" w:rsidRDefault="00A14845" w:rsidP="00AC20AA">
      <w:pPr>
        <w:jc w:val="center"/>
        <w:rPr>
          <w:rFonts w:ascii="Montserrat" w:hAnsi="Montserrat" w:cs="Arial"/>
          <w:b/>
        </w:rPr>
      </w:pPr>
      <w:r w:rsidRPr="00AC20AA">
        <w:rPr>
          <w:rFonts w:ascii="Montserrat" w:hAnsi="Montserrat" w:cs="Arial"/>
          <w:b/>
        </w:rPr>
        <w:t>LUGAR Y FECHA</w:t>
      </w:r>
    </w:p>
    <w:p w14:paraId="2A5B11E8" w14:textId="77777777" w:rsidR="00A14845" w:rsidRPr="00D27DF4" w:rsidRDefault="00A14845" w:rsidP="00A14845">
      <w:pPr>
        <w:jc w:val="both"/>
        <w:rPr>
          <w:rFonts w:ascii="Montserrat" w:hAnsi="Montserrat" w:cs="Arial"/>
        </w:rPr>
      </w:pPr>
    </w:p>
    <w:p w14:paraId="02CACDF9" w14:textId="77777777" w:rsidR="00A14845" w:rsidRPr="00AC20AA" w:rsidRDefault="00A14845" w:rsidP="00AC20AA">
      <w:pPr>
        <w:jc w:val="center"/>
        <w:rPr>
          <w:rFonts w:ascii="Montserrat" w:hAnsi="Montserrat" w:cs="Arial"/>
          <w:b/>
        </w:rPr>
      </w:pPr>
      <w:r w:rsidRPr="00AC20AA">
        <w:rPr>
          <w:rFonts w:ascii="Montserrat" w:hAnsi="Montserrat" w:cs="Arial"/>
          <w:b/>
        </w:rPr>
        <w:t>________________________________________________</w:t>
      </w:r>
    </w:p>
    <w:p w14:paraId="4498A310" w14:textId="0322BAB2" w:rsidR="00A14845" w:rsidRPr="00D27DF4" w:rsidRDefault="00FA58DA" w:rsidP="00A14845">
      <w:pPr>
        <w:jc w:val="center"/>
        <w:rPr>
          <w:rFonts w:ascii="Montserrat" w:hAnsi="Montserrat" w:cs="Arial"/>
          <w:b/>
          <w:sz w:val="22"/>
          <w:szCs w:val="22"/>
        </w:rPr>
      </w:pPr>
      <w:r w:rsidRPr="00FA58DA">
        <w:rPr>
          <w:rFonts w:ascii="Montserrat" w:hAnsi="Montserrat" w:cs="Arial"/>
          <w:b/>
        </w:rPr>
        <w:t>(Nombre y firma del Representante Legal y/o Apoderado Legal)</w:t>
      </w:r>
      <w:r w:rsidR="00A14845" w:rsidRPr="00D27DF4">
        <w:rPr>
          <w:rFonts w:ascii="Montserrat" w:hAnsi="Montserrat" w:cs="Arial"/>
          <w:b/>
          <w:sz w:val="22"/>
          <w:szCs w:val="22"/>
        </w:rPr>
        <w:br w:type="page"/>
      </w:r>
      <w:r w:rsidR="00A14845" w:rsidRPr="00D27DF4">
        <w:rPr>
          <w:rFonts w:ascii="Montserrat" w:hAnsi="Montserrat" w:cs="Arial"/>
          <w:b/>
          <w:sz w:val="22"/>
          <w:szCs w:val="22"/>
        </w:rPr>
        <w:lastRenderedPageBreak/>
        <w:t>ANEXO 21 (VEINTIUNO)</w:t>
      </w:r>
    </w:p>
    <w:p w14:paraId="2EB469EA" w14:textId="77777777" w:rsidR="00A14845" w:rsidRPr="00D27DF4" w:rsidRDefault="00A14845" w:rsidP="00A14845">
      <w:pPr>
        <w:jc w:val="center"/>
        <w:rPr>
          <w:rFonts w:ascii="Montserrat" w:hAnsi="Montserrat" w:cs="Arial"/>
          <w:b/>
          <w:sz w:val="22"/>
          <w:szCs w:val="22"/>
        </w:rPr>
      </w:pPr>
    </w:p>
    <w:p w14:paraId="5A500C53" w14:textId="77777777" w:rsidR="00A14845" w:rsidRPr="00D27DF4" w:rsidRDefault="00A14845" w:rsidP="00A14845">
      <w:pPr>
        <w:jc w:val="center"/>
        <w:rPr>
          <w:rFonts w:ascii="Montserrat" w:hAnsi="Montserrat" w:cs="Arial"/>
          <w:b/>
          <w:sz w:val="22"/>
          <w:szCs w:val="22"/>
        </w:rPr>
      </w:pPr>
      <w:r w:rsidRPr="00D27DF4">
        <w:rPr>
          <w:rFonts w:ascii="Montserrat" w:hAnsi="Montserrat" w:cs="Arial"/>
          <w:b/>
          <w:sz w:val="22"/>
          <w:szCs w:val="22"/>
        </w:rPr>
        <w:t xml:space="preserve">FORMATO </w:t>
      </w:r>
      <w:bookmarkStart w:id="11" w:name="_Toc336378675"/>
      <w:r w:rsidRPr="00D27DF4">
        <w:rPr>
          <w:rFonts w:ascii="Montserrat" w:hAnsi="Montserrat" w:cs="Arial"/>
          <w:b/>
          <w:sz w:val="22"/>
          <w:szCs w:val="22"/>
        </w:rPr>
        <w:t>CARTA</w:t>
      </w:r>
      <w:bookmarkEnd w:id="11"/>
      <w:r>
        <w:rPr>
          <w:rFonts w:ascii="Montserrat" w:hAnsi="Montserrat" w:cs="Arial"/>
          <w:b/>
          <w:sz w:val="22"/>
          <w:szCs w:val="22"/>
        </w:rPr>
        <w:t xml:space="preserve"> DE COMPROMISO FISCAL,</w:t>
      </w:r>
      <w:r w:rsidRPr="00D27DF4">
        <w:rPr>
          <w:rFonts w:ascii="Montserrat" w:hAnsi="Montserrat" w:cs="Arial"/>
          <w:b/>
          <w:sz w:val="22"/>
          <w:szCs w:val="22"/>
        </w:rPr>
        <w:t xml:space="preserve"> DE SEGURIDAD SOCIAL.</w:t>
      </w:r>
      <w:r>
        <w:rPr>
          <w:rFonts w:ascii="Montserrat" w:hAnsi="Montserrat" w:cs="Arial"/>
          <w:b/>
          <w:sz w:val="22"/>
          <w:szCs w:val="22"/>
        </w:rPr>
        <w:t xml:space="preserve"> Y DEL INFONAVIT</w:t>
      </w:r>
    </w:p>
    <w:p w14:paraId="4BF5AF95" w14:textId="77777777" w:rsidR="00A14845" w:rsidRPr="00D27DF4" w:rsidRDefault="00A14845" w:rsidP="00A14845">
      <w:pPr>
        <w:jc w:val="center"/>
        <w:rPr>
          <w:rFonts w:ascii="Montserrat" w:hAnsi="Montserrat" w:cs="Arial"/>
          <w:b/>
          <w:sz w:val="22"/>
          <w:szCs w:val="22"/>
        </w:rPr>
      </w:pPr>
    </w:p>
    <w:p w14:paraId="2B5DC265" w14:textId="77777777" w:rsidR="00A14845" w:rsidRPr="00D27DF4" w:rsidRDefault="00A14845" w:rsidP="00A14845">
      <w:pPr>
        <w:jc w:val="center"/>
        <w:rPr>
          <w:rFonts w:ascii="Montserrat" w:hAnsi="Montserrat" w:cs="Arial"/>
          <w:b/>
          <w:sz w:val="22"/>
          <w:szCs w:val="22"/>
        </w:rPr>
      </w:pPr>
      <w:r w:rsidRPr="00D27DF4">
        <w:rPr>
          <w:rFonts w:ascii="Montserrat" w:hAnsi="Montserrat" w:cs="Arial"/>
          <w:b/>
          <w:sz w:val="22"/>
          <w:szCs w:val="22"/>
        </w:rPr>
        <w:t>NUMERAL 6.1 INCISO N)</w:t>
      </w:r>
    </w:p>
    <w:p w14:paraId="46F7594F" w14:textId="77777777" w:rsidR="003F771A" w:rsidRPr="00033E0D" w:rsidRDefault="003F771A" w:rsidP="003F771A">
      <w:pPr>
        <w:jc w:val="both"/>
        <w:rPr>
          <w:rFonts w:ascii="Montserrat" w:hAnsi="Montserrat" w:cs="Arial"/>
          <w:b/>
          <w:sz w:val="12"/>
          <w:szCs w:val="18"/>
        </w:rPr>
      </w:pPr>
      <w:r w:rsidRPr="00033E0D">
        <w:rPr>
          <w:rFonts w:ascii="Montserrat" w:hAnsi="Montserrat" w:cs="Arial"/>
          <w:b/>
          <w:sz w:val="14"/>
          <w:szCs w:val="18"/>
        </w:rPr>
        <w:t>FORMATO PARA LA MANIFESTACIÓN DE QUE EN EL ACTO DE PRESENTACIÓN Y APERTURA DE PROPOSICIONES Y EN CASO DE RESULTAR CON ADJUDICACIÓN SE COMPROMETE A ENTREGAR AL ÁREA CONTRATANTE, POR CADA CONTRATO, LOS DOCUMENTOS VIGENTES DE LA “OPINIÓN DEL CUMPLIMIENTO DE OBLIGACIONES FISCALES” EMITIDO POR EL S.A.T ,  LA “OPINIÓN DEL CUMPLIMIENTO DE OBLIGACIONES EN MATERIA DE SEGURIDAD SOCIAL” EMITIDO POR EL IMSS Y  CONSTANCIA DE SITUACIÓN FISCAL EN MATERIA DE APORTACIONES PATRONALES Y ENTERO DE DESCUENTOS ANTE EL INSTITUTO DEL FONDO NACIONAL DE LA VIVIENDA PARA LOS TRABAJADORES; EN LOS QUE EMITAN OPINIÓN FAVORABLE A NOMBRE DE SU REPRESENTADA.</w:t>
      </w:r>
    </w:p>
    <w:p w14:paraId="1A2A0385" w14:textId="77777777" w:rsidR="003F771A" w:rsidRPr="00C82D9B" w:rsidRDefault="003F771A" w:rsidP="003F771A">
      <w:pPr>
        <w:jc w:val="center"/>
        <w:rPr>
          <w:rFonts w:ascii="Montserrat" w:hAnsi="Montserrat" w:cs="Arial"/>
          <w:b/>
          <w:sz w:val="18"/>
          <w:szCs w:val="14"/>
        </w:rPr>
      </w:pPr>
    </w:p>
    <w:p w14:paraId="58D5B44C" w14:textId="77777777" w:rsidR="003F771A" w:rsidRPr="00C82D9B" w:rsidRDefault="003F771A" w:rsidP="003F771A">
      <w:pPr>
        <w:ind w:left="567" w:right="425"/>
        <w:jc w:val="right"/>
        <w:rPr>
          <w:rFonts w:ascii="Montserrat" w:hAnsi="Montserrat" w:cs="Arial"/>
          <w:sz w:val="16"/>
          <w:szCs w:val="18"/>
        </w:rPr>
      </w:pPr>
      <w:r w:rsidRPr="00C82D9B">
        <w:rPr>
          <w:rFonts w:ascii="Montserrat" w:eastAsia="Calibri" w:hAnsi="Montserrat" w:cs="Arial"/>
          <w:sz w:val="16"/>
          <w:szCs w:val="18"/>
        </w:rPr>
        <w:t>_____________, A _______ DE _________________DE  20___.</w:t>
      </w:r>
    </w:p>
    <w:p w14:paraId="19729D2E" w14:textId="77777777" w:rsidR="003F771A" w:rsidRPr="00033E0D" w:rsidRDefault="003F771A" w:rsidP="003F771A">
      <w:pPr>
        <w:jc w:val="both"/>
        <w:rPr>
          <w:rFonts w:ascii="Montserrat" w:hAnsi="Montserrat" w:cs="Arial"/>
          <w:sz w:val="14"/>
          <w:szCs w:val="18"/>
        </w:rPr>
      </w:pPr>
      <w:r w:rsidRPr="00033E0D">
        <w:rPr>
          <w:rFonts w:ascii="Montserrat" w:hAnsi="Montserrat" w:cs="Arial"/>
          <w:sz w:val="14"/>
          <w:szCs w:val="18"/>
        </w:rPr>
        <w:t xml:space="preserve">             (NOMBRE)      EN MI CARÁCTER DE _________________________, DE LA EMPRESA DENOMINADA (NOMBRE, DENOMINACIÓN O RAZÓN SOCIAL DE QUIEN OTORGA EL PODER) SEGÚN CONSTA EN EL TESTIMONIO NOTARIAL NÚMERO __________ DE FECHA __________________OTORGADO ANTE NOTARIO PÚBLICO NÚMERO ____________ DE (CIUDAD EN QUE SE OTORGÓ EL CARÁCTER REFERIDO) Y QUE SE ENCUENTRA REGISTRADO BAJO EL NÚMERO ______________________ DEL REGISTRO PÚBLICO DE COMERCIO DE (LUGAR EN QUE SE EFECTUÓ EL REGISTRO) POR ESTE CONDUCTO AUTORIZO A (NOMBRE DE QUIEN RECIBE EL PODER), PARA QUE A NOMBRE DE MI REPRESENTADA, SE ENCARGUE DE LAS SIGUIENTES GESTIONES.</w:t>
      </w:r>
    </w:p>
    <w:p w14:paraId="5D04B1D2" w14:textId="77777777" w:rsidR="003F771A" w:rsidRPr="00033E0D" w:rsidRDefault="003F771A" w:rsidP="003F771A">
      <w:pPr>
        <w:jc w:val="both"/>
        <w:rPr>
          <w:rFonts w:ascii="Montserrat" w:hAnsi="Montserrat" w:cs="Arial"/>
          <w:sz w:val="14"/>
          <w:szCs w:val="18"/>
        </w:rPr>
      </w:pPr>
    </w:p>
    <w:p w14:paraId="1826A367" w14:textId="5DCC086E" w:rsidR="003F771A" w:rsidRPr="00033E0D" w:rsidRDefault="003F771A" w:rsidP="003F771A">
      <w:pPr>
        <w:widowControl w:val="0"/>
        <w:shd w:val="clear" w:color="auto" w:fill="FFFFFF"/>
        <w:overflowPunct w:val="0"/>
        <w:autoSpaceDE w:val="0"/>
        <w:autoSpaceDN w:val="0"/>
        <w:adjustRightInd w:val="0"/>
        <w:jc w:val="both"/>
        <w:textAlignment w:val="baseline"/>
        <w:rPr>
          <w:rFonts w:ascii="Montserrat" w:hAnsi="Montserrat" w:cs="Arial"/>
          <w:sz w:val="14"/>
          <w:szCs w:val="18"/>
          <w:lang w:eastAsia="es-ES"/>
        </w:rPr>
      </w:pPr>
      <w:r w:rsidRPr="00033E0D">
        <w:rPr>
          <w:rFonts w:ascii="Montserrat" w:hAnsi="Montserrat" w:cs="Arial"/>
          <w:sz w:val="14"/>
          <w:szCs w:val="18"/>
          <w:lang w:eastAsia="es-ES"/>
        </w:rPr>
        <w:t xml:space="preserve">EN EL </w:t>
      </w:r>
      <w:r w:rsidRPr="00033E0D">
        <w:rPr>
          <w:rFonts w:ascii="Montserrat" w:hAnsi="Montserrat" w:cs="Arial"/>
          <w:b/>
          <w:sz w:val="14"/>
          <w:szCs w:val="18"/>
          <w:lang w:eastAsia="es-ES"/>
        </w:rPr>
        <w:t>ACTO DE PRESENTACIÓN Y APERTURA DE PROPOSICIONES</w:t>
      </w:r>
      <w:r w:rsidRPr="00033E0D">
        <w:rPr>
          <w:rFonts w:ascii="Montserrat" w:hAnsi="Montserrat" w:cs="Arial"/>
          <w:sz w:val="14"/>
          <w:szCs w:val="18"/>
          <w:lang w:eastAsia="es-ES"/>
        </w:rPr>
        <w:t xml:space="preserve"> Y EN CASO DE RESULTAR ADJUDICADO, ME COMPROMETO A ENTREGAR AL ÁREA CONTRATANTE, POR CADA CONTRATO, DENTRO DEL PLAZO LEGAL PARA LA FORMALIZACIÓN DEL CONTRATO, EL DOCUMENTO </w:t>
      </w:r>
      <w:r w:rsidRPr="00033E0D">
        <w:rPr>
          <w:rFonts w:ascii="Montserrat" w:hAnsi="Montserrat" w:cs="Arial"/>
          <w:b/>
          <w:sz w:val="14"/>
          <w:szCs w:val="18"/>
          <w:lang w:eastAsia="es-ES"/>
        </w:rPr>
        <w:t>VIGENTE</w:t>
      </w:r>
      <w:r w:rsidRPr="00033E0D">
        <w:rPr>
          <w:rFonts w:ascii="Montserrat" w:hAnsi="Montserrat" w:cs="Arial"/>
          <w:sz w:val="14"/>
          <w:szCs w:val="18"/>
          <w:lang w:eastAsia="es-ES"/>
        </w:rPr>
        <w:t xml:space="preserve"> EXPEDIDO POR EL S.A.T., EN EL QUE EMITA </w:t>
      </w:r>
      <w:r w:rsidRPr="00033E0D">
        <w:rPr>
          <w:rFonts w:ascii="Montserrat" w:hAnsi="Montserrat" w:cs="Arial"/>
          <w:b/>
          <w:sz w:val="14"/>
          <w:szCs w:val="18"/>
          <w:lang w:eastAsia="es-ES"/>
        </w:rPr>
        <w:t>OPINIÓN VIGENTE Y POSITIVA A NOMBRE DE MI REPRESENTADA SOBRE EL CUMPLIMIENTO DE NUESTRAS OBLIGACIONES FISCALES,</w:t>
      </w:r>
      <w:r w:rsidRPr="00033E0D">
        <w:rPr>
          <w:rFonts w:ascii="Montserrat" w:hAnsi="Montserrat" w:cs="Arial"/>
          <w:sz w:val="14"/>
          <w:szCs w:val="18"/>
          <w:lang w:eastAsia="es-ES"/>
        </w:rPr>
        <w:t xml:space="preserve"> CONFORME A </w:t>
      </w:r>
      <w:r w:rsidR="00E516C8">
        <w:rPr>
          <w:rFonts w:ascii="Montserrat" w:hAnsi="Montserrat" w:cs="Arial"/>
          <w:sz w:val="14"/>
          <w:szCs w:val="18"/>
          <w:lang w:eastAsia="es-ES"/>
        </w:rPr>
        <w:t>LO DISPUESTO POR LA REGLA 2.1..28 Y 2.1.36</w:t>
      </w:r>
      <w:r w:rsidRPr="00033E0D">
        <w:rPr>
          <w:rFonts w:ascii="Montserrat" w:hAnsi="Montserrat" w:cs="Arial"/>
          <w:sz w:val="14"/>
          <w:szCs w:val="18"/>
          <w:lang w:eastAsia="es-ES"/>
        </w:rPr>
        <w:t xml:space="preserve"> DE LA RESOLUCIÓN MISCELÁNEA FISCAL VIGENTE, EMITIDA POR EL S.A.T., PUBLICADA EN EL D.O.F. EL 27 DE DICIEMBRE DE 2022.</w:t>
      </w:r>
    </w:p>
    <w:p w14:paraId="1D575F4A" w14:textId="77777777" w:rsidR="003F771A" w:rsidRPr="00033E0D" w:rsidRDefault="003F771A" w:rsidP="003F771A">
      <w:pPr>
        <w:widowControl w:val="0"/>
        <w:shd w:val="clear" w:color="auto" w:fill="FFFFFF"/>
        <w:overflowPunct w:val="0"/>
        <w:autoSpaceDE w:val="0"/>
        <w:autoSpaceDN w:val="0"/>
        <w:adjustRightInd w:val="0"/>
        <w:jc w:val="both"/>
        <w:textAlignment w:val="baseline"/>
        <w:rPr>
          <w:rFonts w:ascii="Montserrat" w:hAnsi="Montserrat" w:cs="Arial"/>
          <w:sz w:val="14"/>
          <w:szCs w:val="18"/>
          <w:lang w:eastAsia="es-ES"/>
        </w:rPr>
      </w:pPr>
    </w:p>
    <w:p w14:paraId="3BEF6E8D" w14:textId="77777777" w:rsidR="003F771A" w:rsidRPr="00033E0D" w:rsidRDefault="003F771A" w:rsidP="003F771A">
      <w:pPr>
        <w:widowControl w:val="0"/>
        <w:shd w:val="clear" w:color="auto" w:fill="FFFFFF"/>
        <w:overflowPunct w:val="0"/>
        <w:autoSpaceDE w:val="0"/>
        <w:autoSpaceDN w:val="0"/>
        <w:adjustRightInd w:val="0"/>
        <w:jc w:val="both"/>
        <w:textAlignment w:val="baseline"/>
        <w:rPr>
          <w:rFonts w:ascii="Montserrat" w:hAnsi="Montserrat" w:cs="Arial"/>
          <w:sz w:val="14"/>
          <w:szCs w:val="18"/>
          <w:lang w:eastAsia="es-ES"/>
        </w:rPr>
      </w:pPr>
      <w:r w:rsidRPr="00033E0D">
        <w:rPr>
          <w:rFonts w:ascii="Montserrat" w:hAnsi="Montserrat" w:cs="Arial"/>
          <w:sz w:val="14"/>
          <w:szCs w:val="18"/>
          <w:lang w:eastAsia="es-ES"/>
        </w:rPr>
        <w:t xml:space="preserve">“ASÍ COMO EL DOCUMENTO </w:t>
      </w:r>
      <w:r w:rsidRPr="00033E0D">
        <w:rPr>
          <w:rFonts w:ascii="Montserrat" w:hAnsi="Montserrat" w:cs="Arial"/>
          <w:b/>
          <w:sz w:val="14"/>
          <w:szCs w:val="18"/>
          <w:lang w:eastAsia="es-ES"/>
        </w:rPr>
        <w:t>VIGENTE</w:t>
      </w:r>
      <w:r w:rsidRPr="00033E0D">
        <w:rPr>
          <w:rFonts w:ascii="Montserrat" w:hAnsi="Montserrat" w:cs="Arial"/>
          <w:sz w:val="14"/>
          <w:szCs w:val="18"/>
          <w:lang w:eastAsia="es-ES"/>
        </w:rPr>
        <w:t xml:space="preserve"> EXPEDIDO POR EL IMSS, EN EL QUE EMITA </w:t>
      </w:r>
      <w:r w:rsidRPr="00033E0D">
        <w:rPr>
          <w:rFonts w:ascii="Montserrat" w:hAnsi="Montserrat" w:cs="Arial"/>
          <w:b/>
          <w:sz w:val="14"/>
          <w:szCs w:val="18"/>
          <w:lang w:eastAsia="es-ES"/>
        </w:rPr>
        <w:t>OPINIÓN FAVORABLE A NOMBRE DE MI REPRESENTADA SOBRE EL CUMPLIMIENTO DE NUESTRAS OBLIGACIONES EN MATERIA DE SEGURIDAD SOCIAL,</w:t>
      </w:r>
      <w:r w:rsidRPr="00033E0D">
        <w:rPr>
          <w:rFonts w:ascii="Montserrat" w:hAnsi="Montserrat" w:cs="Arial"/>
          <w:sz w:val="14"/>
          <w:szCs w:val="18"/>
          <w:lang w:eastAsia="es-ES"/>
        </w:rPr>
        <w:t xml:space="preserve"> CONFORME A LO DISPUESTO POR LA QUINTA REGLA DEL “ACUERDO ACDO.AS2.HCT.270422/107.P.DIR Y SU ANEXO ÚNICO, DICTADO POR EL H. CONSEJO TÉCNICO, RELATIVO A LAS REGLAS DE CARÁCTER GENERAL PARA LA OBTENCIÓN DE LA OPINIÓN DE CUMPLIMIENTO DE OBLIGACIONES FISCALES EN MATERIA DE SEGURIDAD SOCIAL” , EMITIDA POR EL IMSS, PUBLICADO EN EL D.O.F. EL 22 DE SEPTIEMBRE DE 2022. </w:t>
      </w:r>
    </w:p>
    <w:p w14:paraId="6B70FACD" w14:textId="77777777" w:rsidR="003F771A" w:rsidRDefault="003F771A" w:rsidP="003F771A">
      <w:pPr>
        <w:widowControl w:val="0"/>
        <w:shd w:val="clear" w:color="auto" w:fill="FFFFFF"/>
        <w:overflowPunct w:val="0"/>
        <w:autoSpaceDE w:val="0"/>
        <w:autoSpaceDN w:val="0"/>
        <w:adjustRightInd w:val="0"/>
        <w:jc w:val="both"/>
        <w:textAlignment w:val="baseline"/>
        <w:rPr>
          <w:rFonts w:ascii="Montserrat" w:hAnsi="Montserrat" w:cs="Arial"/>
          <w:sz w:val="16"/>
          <w:szCs w:val="18"/>
          <w:lang w:eastAsia="es-ES"/>
        </w:rPr>
      </w:pPr>
    </w:p>
    <w:p w14:paraId="685273AB" w14:textId="77777777" w:rsidR="003F771A" w:rsidRPr="00434221" w:rsidRDefault="003F771A" w:rsidP="003F771A">
      <w:pPr>
        <w:widowControl w:val="0"/>
        <w:shd w:val="clear" w:color="auto" w:fill="FFFFFF"/>
        <w:overflowPunct w:val="0"/>
        <w:autoSpaceDE w:val="0"/>
        <w:autoSpaceDN w:val="0"/>
        <w:adjustRightInd w:val="0"/>
        <w:jc w:val="both"/>
        <w:textAlignment w:val="baseline"/>
        <w:rPr>
          <w:rFonts w:ascii="Montserrat" w:hAnsi="Montserrat" w:cs="Arial"/>
          <w:sz w:val="16"/>
          <w:szCs w:val="18"/>
          <w:lang w:eastAsia="es-ES"/>
        </w:rPr>
      </w:pPr>
      <w:r w:rsidRPr="00434221">
        <w:rPr>
          <w:rFonts w:ascii="Montserrat" w:hAnsi="Montserrat" w:cs="Arial"/>
          <w:sz w:val="16"/>
          <w:szCs w:val="18"/>
          <w:lang w:eastAsia="es-ES"/>
        </w:rPr>
        <w:t>Y con relación al procedimiento de contratación número___________________________________ AUTORIZO que los funcionarios del IMSS puedan acceder mediante los sistemas electrónicos que para tales efectos disponga la Dirección de Incorporación y Recaudación del Instituto Mexicano del Seguro Social, a la consulta en tiempo real y en línea de opinión de cumplimiento en materia de contribuciones de seguridad social del Instituto Mexicano del Seguro Social. Lo anterior, respecto del de la voz, de mi representada y/o mis representadas según corresponda.</w:t>
      </w:r>
    </w:p>
    <w:p w14:paraId="3E2C6839" w14:textId="77777777" w:rsidR="003F771A" w:rsidRPr="00434221" w:rsidRDefault="003F771A" w:rsidP="003F771A">
      <w:pPr>
        <w:widowControl w:val="0"/>
        <w:shd w:val="clear" w:color="auto" w:fill="FFFFFF"/>
        <w:overflowPunct w:val="0"/>
        <w:autoSpaceDE w:val="0"/>
        <w:autoSpaceDN w:val="0"/>
        <w:adjustRightInd w:val="0"/>
        <w:jc w:val="both"/>
        <w:textAlignment w:val="baseline"/>
        <w:rPr>
          <w:rFonts w:ascii="Montserrat" w:hAnsi="Montserrat" w:cs="Arial"/>
          <w:sz w:val="16"/>
          <w:szCs w:val="18"/>
          <w:lang w:eastAsia="es-ES"/>
        </w:rPr>
      </w:pPr>
    </w:p>
    <w:p w14:paraId="48A72B46" w14:textId="77777777" w:rsidR="003F771A" w:rsidRPr="00434221" w:rsidRDefault="003F771A" w:rsidP="003F771A">
      <w:pPr>
        <w:ind w:right="49"/>
        <w:jc w:val="both"/>
        <w:rPr>
          <w:rFonts w:ascii="Montserrat" w:hAnsi="Montserrat" w:cs="Arial"/>
          <w:sz w:val="16"/>
          <w:szCs w:val="18"/>
          <w:lang w:eastAsia="es-ES"/>
        </w:rPr>
      </w:pPr>
      <w:r w:rsidRPr="00434221">
        <w:rPr>
          <w:rFonts w:ascii="Montserrat" w:hAnsi="Montserrat" w:cs="Arial"/>
          <w:sz w:val="16"/>
          <w:szCs w:val="18"/>
          <w:lang w:eastAsia="es-ES"/>
        </w:rPr>
        <w:t>Así mismo autorizo al Instituto Mexicano del Seguro Social (IMSS), para que hagan público el resultado de la opinión del cumplimiento de mis obligaciones fiscales, a través del procedimiento que establezcan dichos órganos desconcentrados y autoridades fiscales federales, mediante reglas de carácter general.</w:t>
      </w:r>
    </w:p>
    <w:p w14:paraId="5033EABB" w14:textId="77777777" w:rsidR="003F771A" w:rsidRPr="00C82D9B" w:rsidRDefault="003F771A" w:rsidP="003F771A">
      <w:pPr>
        <w:widowControl w:val="0"/>
        <w:shd w:val="clear" w:color="auto" w:fill="FFFFFF"/>
        <w:overflowPunct w:val="0"/>
        <w:autoSpaceDE w:val="0"/>
        <w:autoSpaceDN w:val="0"/>
        <w:adjustRightInd w:val="0"/>
        <w:jc w:val="both"/>
        <w:textAlignment w:val="baseline"/>
        <w:rPr>
          <w:rFonts w:ascii="Montserrat" w:hAnsi="Montserrat" w:cs="Arial"/>
          <w:sz w:val="16"/>
          <w:szCs w:val="18"/>
          <w:lang w:eastAsia="es-ES"/>
        </w:rPr>
      </w:pPr>
    </w:p>
    <w:p w14:paraId="72C0DAA7" w14:textId="77777777" w:rsidR="003F771A" w:rsidRPr="00114DE9" w:rsidRDefault="003F771A" w:rsidP="003F771A">
      <w:pPr>
        <w:jc w:val="both"/>
        <w:rPr>
          <w:rFonts w:ascii="Montserrat" w:hAnsi="Montserrat" w:cs="Arial"/>
          <w:sz w:val="14"/>
          <w:szCs w:val="18"/>
          <w:lang w:eastAsia="es-ES"/>
        </w:rPr>
      </w:pPr>
      <w:r w:rsidRPr="00114DE9">
        <w:rPr>
          <w:rFonts w:ascii="Montserrat" w:hAnsi="Montserrat" w:cs="Arial"/>
          <w:sz w:val="14"/>
          <w:szCs w:val="18"/>
          <w:lang w:eastAsia="es-ES"/>
        </w:rPr>
        <w:t xml:space="preserve">“ASÍ MISMO ME COMPROMETO A ENTREGAR LA </w:t>
      </w:r>
      <w:r w:rsidRPr="00114DE9">
        <w:rPr>
          <w:rFonts w:ascii="Montserrat" w:hAnsi="Montserrat" w:cs="Arial"/>
          <w:b/>
          <w:sz w:val="14"/>
          <w:szCs w:val="18"/>
          <w:lang w:eastAsia="es-ES"/>
        </w:rPr>
        <w:t>CONSTANCIA DE SITUACIÓN FISCAL EN MATERIA DE APORTACIONES PATRONALES Y ENTERO DE DESCUENTOS ANTE EL INSTITUTO DEL FONDO NACIONAL DE LA VIVIENDA PARA LOS TRABAJADORES VIGENTE</w:t>
      </w:r>
      <w:r w:rsidRPr="00114DE9">
        <w:rPr>
          <w:rFonts w:ascii="Montserrat" w:hAnsi="Montserrat" w:cs="Arial"/>
          <w:sz w:val="14"/>
          <w:szCs w:val="18"/>
          <w:lang w:eastAsia="es-ES"/>
        </w:rPr>
        <w:t>; DE CONFORMIDAD CON LA RESOLUCIÓN RCA-5789-01/17 Y SU ANEXO ÚNICO, TOMADA EN SU SESIÓN ORDINARIA NÚMERO 790, DEL 25 DE ENERO DE 2017, MEDIANTE EL CUAL EL CONSEJO DE ADMINISTRACIÓN DEL  INSTITUTO DEL FONDO NACIONAL DE LA VIVIENDA PARA LOS TRABAJADORES APRUEBA EL ACUERDO POR EL QUE SE EMITEN LAS “REGLAS PARA LA OBTENCIÓN DE LA CONSTANCIA DE SITUACIÓN FISCAL EN MATERIA DE APORTACIONES PATRONALES Y ENTERO DE AMORTIZACIONES” PUBLICADO EN EL DIARIO OFICIAL DE LA FEDERACIÓN EL 28 DE JUNIO DEL 2017”</w:t>
      </w:r>
    </w:p>
    <w:p w14:paraId="6B9126E3" w14:textId="77777777" w:rsidR="003F771A" w:rsidRPr="00C82D9B" w:rsidRDefault="003F771A" w:rsidP="003F771A">
      <w:pPr>
        <w:jc w:val="both"/>
        <w:rPr>
          <w:rFonts w:ascii="Montserrat" w:hAnsi="Montserrat" w:cs="Arial"/>
          <w:sz w:val="16"/>
          <w:szCs w:val="18"/>
          <w:lang w:eastAsia="es-ES"/>
        </w:rPr>
      </w:pPr>
    </w:p>
    <w:p w14:paraId="69377126" w14:textId="3153AAE6" w:rsidR="00D14E39" w:rsidRPr="00C82D9B" w:rsidRDefault="003F771A" w:rsidP="00D14E39">
      <w:pPr>
        <w:widowControl w:val="0"/>
        <w:shd w:val="clear" w:color="auto" w:fill="FFFFFF"/>
        <w:overflowPunct w:val="0"/>
        <w:autoSpaceDE w:val="0"/>
        <w:autoSpaceDN w:val="0"/>
        <w:adjustRightInd w:val="0"/>
        <w:jc w:val="both"/>
        <w:textAlignment w:val="baseline"/>
        <w:rPr>
          <w:rFonts w:ascii="Montserrat" w:hAnsi="Montserrat" w:cs="Arial"/>
          <w:sz w:val="16"/>
          <w:szCs w:val="18"/>
          <w:lang w:eastAsia="es-ES"/>
        </w:rPr>
      </w:pPr>
      <w:r w:rsidRPr="00C82D9B">
        <w:rPr>
          <w:rFonts w:ascii="Montserrat" w:hAnsi="Montserrat" w:cs="Arial"/>
          <w:sz w:val="16"/>
          <w:szCs w:val="18"/>
          <w:lang w:eastAsia="es-ES"/>
        </w:rPr>
        <w:t>“O LAS QUE SE ENCUENTREN VIGENTES AL MOMENTO DE LA FIRMA CORRESPONDIENTE, Y ACEPTO QUE SERÁN REQUISITOS PREVIOS A LA FORMALIZACIÓN DEL CONTRATO.”</w:t>
      </w:r>
    </w:p>
    <w:p w14:paraId="0EFCA90E" w14:textId="77777777" w:rsidR="00A14845" w:rsidRPr="00D27DF4" w:rsidRDefault="00A14845" w:rsidP="00A14845">
      <w:pPr>
        <w:widowControl w:val="0"/>
        <w:shd w:val="clear" w:color="auto" w:fill="FFFFFF"/>
        <w:overflowPunct w:val="0"/>
        <w:autoSpaceDE w:val="0"/>
        <w:autoSpaceDN w:val="0"/>
        <w:adjustRightInd w:val="0"/>
        <w:jc w:val="both"/>
        <w:textAlignment w:val="baseline"/>
        <w:rPr>
          <w:rFonts w:ascii="Montserrat" w:hAnsi="Montserrat" w:cs="Arial"/>
          <w:sz w:val="18"/>
          <w:szCs w:val="18"/>
          <w:lang w:eastAsia="es-ES"/>
        </w:rPr>
      </w:pPr>
    </w:p>
    <w:tbl>
      <w:tblPr>
        <w:tblW w:w="5000" w:type="pct"/>
        <w:tblCellMar>
          <w:left w:w="70" w:type="dxa"/>
          <w:right w:w="70" w:type="dxa"/>
        </w:tblCellMar>
        <w:tblLook w:val="01E0" w:firstRow="1" w:lastRow="1" w:firstColumn="1" w:lastColumn="1" w:noHBand="0" w:noVBand="0"/>
      </w:tblPr>
      <w:tblGrid>
        <w:gridCol w:w="10220"/>
      </w:tblGrid>
      <w:tr w:rsidR="00A14845" w:rsidRPr="00D27DF4" w14:paraId="0931CD7C" w14:textId="77777777" w:rsidTr="00A14845">
        <w:tc>
          <w:tcPr>
            <w:tcW w:w="5000" w:type="pct"/>
          </w:tcPr>
          <w:p w14:paraId="0DEE474B" w14:textId="77777777" w:rsidR="00A14845" w:rsidRPr="00D14E39" w:rsidRDefault="00D14E39" w:rsidP="00D14E39">
            <w:pPr>
              <w:widowControl w:val="0"/>
              <w:shd w:val="clear" w:color="auto" w:fill="FFFFFF"/>
              <w:overflowPunct w:val="0"/>
              <w:autoSpaceDE w:val="0"/>
              <w:autoSpaceDN w:val="0"/>
              <w:adjustRightInd w:val="0"/>
              <w:spacing w:line="360" w:lineRule="auto"/>
              <w:jc w:val="center"/>
              <w:textAlignment w:val="baseline"/>
              <w:rPr>
                <w:rFonts w:ascii="Montserrat" w:hAnsi="Montserrat" w:cs="Arial"/>
                <w:b/>
                <w:sz w:val="18"/>
                <w:szCs w:val="18"/>
                <w:lang w:eastAsia="es-ES"/>
              </w:rPr>
            </w:pPr>
            <w:r>
              <w:rPr>
                <w:rFonts w:ascii="Montserrat" w:hAnsi="Montserrat" w:cs="Arial"/>
                <w:b/>
                <w:sz w:val="18"/>
                <w:szCs w:val="18"/>
                <w:lang w:eastAsia="es-ES"/>
              </w:rPr>
              <w:t>A T E N T A M E N T E</w:t>
            </w:r>
          </w:p>
        </w:tc>
      </w:tr>
      <w:tr w:rsidR="00A14845" w:rsidRPr="00D27DF4" w14:paraId="51EFAE45" w14:textId="77777777" w:rsidTr="00A14845">
        <w:tc>
          <w:tcPr>
            <w:tcW w:w="5000" w:type="pct"/>
          </w:tcPr>
          <w:p w14:paraId="56A4BB3A" w14:textId="5324440E" w:rsidR="00A14845" w:rsidRPr="00D27DF4" w:rsidRDefault="00A14845" w:rsidP="00A14845">
            <w:pPr>
              <w:widowControl w:val="0"/>
              <w:shd w:val="clear" w:color="auto" w:fill="FFFFFF"/>
              <w:overflowPunct w:val="0"/>
              <w:autoSpaceDE w:val="0"/>
              <w:autoSpaceDN w:val="0"/>
              <w:adjustRightInd w:val="0"/>
              <w:spacing w:line="360" w:lineRule="auto"/>
              <w:jc w:val="center"/>
              <w:textAlignment w:val="baseline"/>
              <w:rPr>
                <w:rFonts w:ascii="Montserrat" w:hAnsi="Montserrat" w:cs="Arial"/>
                <w:sz w:val="18"/>
                <w:szCs w:val="18"/>
                <w:lang w:eastAsia="es-ES"/>
              </w:rPr>
            </w:pPr>
            <w:r w:rsidRPr="00D27DF4">
              <w:rPr>
                <w:rFonts w:ascii="Montserrat" w:hAnsi="Montserrat" w:cs="Arial"/>
                <w:sz w:val="18"/>
                <w:szCs w:val="18"/>
                <w:lang w:eastAsia="es-ES"/>
              </w:rPr>
              <w:t>________________________________</w:t>
            </w:r>
          </w:p>
          <w:p w14:paraId="2DB7FD77" w14:textId="54FB98DD" w:rsidR="00FA58DA" w:rsidRPr="00D27DF4" w:rsidRDefault="00A14845" w:rsidP="00FA58DA">
            <w:pPr>
              <w:ind w:left="-284"/>
              <w:jc w:val="center"/>
              <w:rPr>
                <w:rFonts w:ascii="Montserrat" w:eastAsia="Calibri" w:hAnsi="Montserrat" w:cs="Arial"/>
                <w:bCs/>
                <w:noProof/>
                <w:sz w:val="20"/>
              </w:rPr>
            </w:pPr>
            <w:r w:rsidRPr="00D27DF4">
              <w:rPr>
                <w:rFonts w:ascii="Montserrat" w:hAnsi="Montserrat" w:cs="Arial"/>
                <w:sz w:val="18"/>
                <w:szCs w:val="18"/>
              </w:rPr>
              <w:t>(</w:t>
            </w:r>
            <w:r w:rsidR="00FA58DA" w:rsidRPr="00D27DF4">
              <w:rPr>
                <w:rFonts w:ascii="Montserrat" w:eastAsia="Calibri" w:hAnsi="Montserrat" w:cs="Arial"/>
                <w:bCs/>
                <w:noProof/>
                <w:sz w:val="20"/>
              </w:rPr>
              <w:t>Nombre y firma del Representante Legal</w:t>
            </w:r>
            <w:r w:rsidR="00FA58DA">
              <w:rPr>
                <w:rFonts w:ascii="Montserrat" w:eastAsia="Calibri" w:hAnsi="Montserrat" w:cs="Arial"/>
                <w:bCs/>
                <w:noProof/>
                <w:sz w:val="20"/>
              </w:rPr>
              <w:t xml:space="preserve"> y/o Apoderado Legal</w:t>
            </w:r>
            <w:r w:rsidR="00FA58DA" w:rsidRPr="00D27DF4">
              <w:rPr>
                <w:rFonts w:ascii="Montserrat" w:eastAsia="Calibri" w:hAnsi="Montserrat" w:cs="Arial"/>
                <w:bCs/>
                <w:noProof/>
                <w:sz w:val="20"/>
              </w:rPr>
              <w:t>)</w:t>
            </w:r>
          </w:p>
          <w:p w14:paraId="08AF8E38" w14:textId="651AECCE" w:rsidR="00A14845" w:rsidRPr="00D27DF4" w:rsidRDefault="00A14845" w:rsidP="00A14845">
            <w:pPr>
              <w:widowControl w:val="0"/>
              <w:shd w:val="clear" w:color="auto" w:fill="FFFFFF"/>
              <w:overflowPunct w:val="0"/>
              <w:autoSpaceDE w:val="0"/>
              <w:autoSpaceDN w:val="0"/>
              <w:adjustRightInd w:val="0"/>
              <w:spacing w:line="360" w:lineRule="auto"/>
              <w:jc w:val="center"/>
              <w:textAlignment w:val="baseline"/>
              <w:rPr>
                <w:rFonts w:ascii="Montserrat" w:hAnsi="Montserrat" w:cs="Arial"/>
                <w:sz w:val="18"/>
                <w:szCs w:val="18"/>
                <w:lang w:eastAsia="es-ES"/>
              </w:rPr>
            </w:pPr>
          </w:p>
        </w:tc>
      </w:tr>
    </w:tbl>
    <w:p w14:paraId="72FD622F" w14:textId="77777777" w:rsidR="00A14845" w:rsidRPr="00D27DF4" w:rsidRDefault="00A14845" w:rsidP="00FA58DA">
      <w:pPr>
        <w:pStyle w:val="Textoindependiente2"/>
        <w:spacing w:after="0" w:line="240" w:lineRule="auto"/>
        <w:rPr>
          <w:rFonts w:ascii="Montserrat" w:hAnsi="Montserrat" w:cs="Arial"/>
          <w:b/>
          <w:sz w:val="16"/>
          <w:szCs w:val="22"/>
        </w:rPr>
      </w:pPr>
      <w:r w:rsidRPr="00D27DF4">
        <w:rPr>
          <w:rFonts w:ascii="Montserrat" w:hAnsi="Montserrat" w:cs="Arial"/>
          <w:b/>
          <w:sz w:val="22"/>
          <w:szCs w:val="22"/>
        </w:rPr>
        <w:br w:type="page"/>
      </w:r>
    </w:p>
    <w:p w14:paraId="7DAC8C19" w14:textId="77777777" w:rsidR="003F771A" w:rsidRPr="00C82D9B" w:rsidRDefault="003F771A" w:rsidP="003F771A">
      <w:pPr>
        <w:jc w:val="center"/>
        <w:rPr>
          <w:rFonts w:ascii="Montserrat Medium" w:hAnsi="Montserrat Medium" w:cs="Arial"/>
          <w:b/>
          <w:sz w:val="20"/>
          <w:szCs w:val="22"/>
        </w:rPr>
      </w:pPr>
      <w:r>
        <w:rPr>
          <w:rFonts w:ascii="Montserrat Medium" w:hAnsi="Montserrat Medium" w:cs="Arial"/>
          <w:b/>
          <w:sz w:val="20"/>
          <w:szCs w:val="22"/>
        </w:rPr>
        <w:lastRenderedPageBreak/>
        <w:t>ANEXO NÚMERO 21 A</w:t>
      </w:r>
      <w:r w:rsidRPr="00C82D9B">
        <w:rPr>
          <w:rFonts w:ascii="Montserrat Medium" w:hAnsi="Montserrat Medium" w:cs="Arial"/>
          <w:b/>
          <w:sz w:val="20"/>
          <w:szCs w:val="22"/>
        </w:rPr>
        <w:t xml:space="preserve"> (</w:t>
      </w:r>
      <w:r>
        <w:rPr>
          <w:rFonts w:ascii="Montserrat Medium" w:hAnsi="Montserrat Medium" w:cs="Arial"/>
          <w:b/>
          <w:sz w:val="20"/>
          <w:szCs w:val="22"/>
        </w:rPr>
        <w:t>VEINTIUNO-A</w:t>
      </w:r>
      <w:r w:rsidRPr="00C82D9B">
        <w:rPr>
          <w:rFonts w:ascii="Montserrat Medium" w:hAnsi="Montserrat Medium" w:cs="Arial"/>
          <w:b/>
          <w:sz w:val="20"/>
          <w:szCs w:val="22"/>
        </w:rPr>
        <w:t>)</w:t>
      </w:r>
    </w:p>
    <w:p w14:paraId="5F8791FE" w14:textId="77777777" w:rsidR="003F771A" w:rsidRPr="00445349" w:rsidRDefault="003F771A" w:rsidP="003F771A">
      <w:pPr>
        <w:pStyle w:val="Ttulo1"/>
        <w:tabs>
          <w:tab w:val="clear" w:pos="432"/>
        </w:tabs>
        <w:spacing w:before="0" w:after="0"/>
        <w:ind w:left="360" w:right="49" w:firstLine="0"/>
        <w:jc w:val="center"/>
        <w:rPr>
          <w:rFonts w:ascii="Montserrat" w:hAnsi="Montserrat"/>
          <w:caps/>
          <w:kern w:val="22"/>
          <w:sz w:val="20"/>
          <w:szCs w:val="20"/>
        </w:rPr>
      </w:pPr>
      <w:r w:rsidRPr="00445349">
        <w:rPr>
          <w:rFonts w:ascii="Montserrat" w:hAnsi="Montserrat"/>
          <w:sz w:val="20"/>
          <w:szCs w:val="20"/>
        </w:rPr>
        <w:br/>
        <w:t xml:space="preserve">AUTORIZACIÓN PARA </w:t>
      </w:r>
      <w:r w:rsidRPr="00445349">
        <w:rPr>
          <w:rFonts w:ascii="Montserrat" w:hAnsi="Montserrat"/>
          <w:caps/>
          <w:kern w:val="22"/>
          <w:sz w:val="20"/>
          <w:szCs w:val="20"/>
        </w:rPr>
        <w:t xml:space="preserve">consultar su opinión de </w:t>
      </w:r>
      <w:r w:rsidRPr="00445349">
        <w:rPr>
          <w:rFonts w:ascii="Montserrat" w:hAnsi="Montserrat"/>
          <w:caps/>
          <w:kern w:val="22"/>
          <w:sz w:val="20"/>
          <w:szCs w:val="20"/>
        </w:rPr>
        <w:br/>
        <w:t>cumplimiento (32-D) ANTE EL IMSS</w:t>
      </w:r>
    </w:p>
    <w:p w14:paraId="6EF8A14D" w14:textId="77777777" w:rsidR="003F771A" w:rsidRPr="00445349" w:rsidRDefault="003F771A" w:rsidP="003F771A">
      <w:pPr>
        <w:jc w:val="right"/>
        <w:rPr>
          <w:rFonts w:ascii="Montserrat" w:eastAsia="Arial" w:hAnsi="Montserrat" w:cs="Arial"/>
          <w:spacing w:val="-1"/>
          <w:sz w:val="20"/>
        </w:rPr>
      </w:pPr>
    </w:p>
    <w:p w14:paraId="5350F39E" w14:textId="77777777" w:rsidR="003F771A" w:rsidRPr="00445349" w:rsidRDefault="003F771A" w:rsidP="003F771A">
      <w:pPr>
        <w:jc w:val="right"/>
        <w:rPr>
          <w:rFonts w:ascii="Montserrat" w:hAnsi="Montserrat" w:cs="Arial"/>
          <w:sz w:val="20"/>
        </w:rPr>
      </w:pPr>
      <w:r>
        <w:rPr>
          <w:rFonts w:ascii="Montserrat" w:hAnsi="Montserrat" w:cs="Arial"/>
          <w:sz w:val="20"/>
        </w:rPr>
        <w:t>__________________</w:t>
      </w:r>
      <w:r w:rsidRPr="00445349">
        <w:rPr>
          <w:rFonts w:ascii="Montserrat" w:hAnsi="Montserrat" w:cs="Arial"/>
          <w:sz w:val="20"/>
        </w:rPr>
        <w:t>, a _de _____ de____</w:t>
      </w:r>
    </w:p>
    <w:p w14:paraId="639EDCEC" w14:textId="77777777" w:rsidR="003F771A" w:rsidRPr="00F17E73" w:rsidRDefault="003F771A" w:rsidP="003F771A">
      <w:pPr>
        <w:spacing w:line="276" w:lineRule="auto"/>
        <w:rPr>
          <w:rFonts w:ascii="Montserrat" w:hAnsi="Montserrat" w:cs="Arial"/>
          <w:spacing w:val="-3"/>
          <w:sz w:val="20"/>
        </w:rPr>
      </w:pPr>
      <w:r w:rsidRPr="00F17E73">
        <w:rPr>
          <w:rFonts w:ascii="Montserrat" w:hAnsi="Montserrat" w:cs="Arial"/>
          <w:spacing w:val="-3"/>
          <w:sz w:val="20"/>
        </w:rPr>
        <w:t>INSTITUTO MEXICANO DEL SEGURO SOCIAL</w:t>
      </w:r>
    </w:p>
    <w:p w14:paraId="608E327C" w14:textId="77777777" w:rsidR="003F771A" w:rsidRDefault="003F771A" w:rsidP="003F771A">
      <w:pPr>
        <w:ind w:right="49"/>
        <w:jc w:val="both"/>
        <w:rPr>
          <w:rFonts w:ascii="Montserrat" w:hAnsi="Montserrat" w:cs="Arial"/>
          <w:bCs/>
          <w:sz w:val="20"/>
        </w:rPr>
      </w:pPr>
      <w:r w:rsidRPr="008E4B59">
        <w:rPr>
          <w:rFonts w:ascii="Montserrat" w:hAnsi="Montserrat" w:cs="Arial"/>
          <w:bCs/>
          <w:sz w:val="20"/>
        </w:rPr>
        <w:t>ÓRGANO DE OPERACIÓN</w:t>
      </w:r>
      <w:r>
        <w:rPr>
          <w:rFonts w:ascii="Montserrat" w:hAnsi="Montserrat" w:cs="Arial"/>
          <w:bCs/>
          <w:sz w:val="20"/>
        </w:rPr>
        <w:t xml:space="preserve"> ADMINISTRATIVA DESCONCENTRADA  </w:t>
      </w:r>
    </w:p>
    <w:p w14:paraId="4A339657" w14:textId="77777777" w:rsidR="003F771A" w:rsidRPr="008E4B59" w:rsidRDefault="003F771A" w:rsidP="003F771A">
      <w:pPr>
        <w:ind w:right="49"/>
        <w:jc w:val="both"/>
        <w:rPr>
          <w:rFonts w:ascii="Montserrat" w:hAnsi="Montserrat" w:cs="Arial"/>
          <w:bCs/>
          <w:sz w:val="20"/>
        </w:rPr>
      </w:pPr>
      <w:r w:rsidRPr="008E4B59">
        <w:rPr>
          <w:rFonts w:ascii="Montserrat" w:hAnsi="Montserrat" w:cs="Arial"/>
          <w:bCs/>
          <w:sz w:val="20"/>
        </w:rPr>
        <w:t>NORTE DEL DISTRITO FEDERAL</w:t>
      </w:r>
    </w:p>
    <w:p w14:paraId="381B5289" w14:textId="77777777" w:rsidR="003F771A" w:rsidRPr="008E4B59" w:rsidRDefault="003F771A" w:rsidP="003F771A">
      <w:pPr>
        <w:ind w:right="49"/>
        <w:jc w:val="both"/>
        <w:rPr>
          <w:rFonts w:ascii="Montserrat" w:hAnsi="Montserrat" w:cs="Arial"/>
          <w:bCs/>
          <w:sz w:val="20"/>
        </w:rPr>
      </w:pPr>
      <w:r w:rsidRPr="008E4B59">
        <w:rPr>
          <w:rFonts w:ascii="Montserrat" w:hAnsi="Montserrat" w:cs="Arial"/>
          <w:bCs/>
          <w:sz w:val="20"/>
        </w:rPr>
        <w:t>JEFATURA DE SERVICIOS ADMINISTRATIVOS</w:t>
      </w:r>
    </w:p>
    <w:p w14:paraId="0B3A1DD3" w14:textId="77777777" w:rsidR="003F771A" w:rsidRPr="00445349" w:rsidRDefault="003F771A" w:rsidP="003F771A">
      <w:pPr>
        <w:ind w:right="49"/>
        <w:jc w:val="both"/>
        <w:rPr>
          <w:rFonts w:ascii="Montserrat" w:hAnsi="Montserrat" w:cs="Arial"/>
          <w:sz w:val="20"/>
        </w:rPr>
      </w:pPr>
      <w:r w:rsidRPr="008E4B59">
        <w:rPr>
          <w:rFonts w:ascii="Montserrat" w:hAnsi="Montserrat" w:cs="Arial"/>
          <w:bCs/>
          <w:sz w:val="20"/>
        </w:rPr>
        <w:t>COORDINACIÓN DE ABASTECIMIENTO Y EQUIPAMIENTO</w:t>
      </w:r>
      <w:r>
        <w:rPr>
          <w:rFonts w:ascii="Montserrat" w:hAnsi="Montserrat" w:cs="Arial"/>
          <w:sz w:val="20"/>
        </w:rPr>
        <w:t>.</w:t>
      </w:r>
    </w:p>
    <w:p w14:paraId="4F96E924" w14:textId="77777777" w:rsidR="003F771A" w:rsidRPr="00445349" w:rsidRDefault="003F771A" w:rsidP="003F771A">
      <w:pPr>
        <w:ind w:right="49"/>
        <w:jc w:val="both"/>
        <w:rPr>
          <w:rFonts w:ascii="Montserrat" w:hAnsi="Montserrat" w:cs="Arial"/>
          <w:sz w:val="20"/>
        </w:rPr>
      </w:pPr>
      <w:r w:rsidRPr="00445349">
        <w:rPr>
          <w:rFonts w:ascii="Montserrat" w:hAnsi="Montserrat" w:cs="Arial"/>
          <w:sz w:val="20"/>
        </w:rPr>
        <w:t>Presente.</w:t>
      </w:r>
    </w:p>
    <w:p w14:paraId="6B7ADA79" w14:textId="77777777" w:rsidR="003F771A" w:rsidRPr="004121EB" w:rsidRDefault="003F771A" w:rsidP="003F771A">
      <w:pPr>
        <w:ind w:right="49"/>
        <w:jc w:val="both"/>
        <w:rPr>
          <w:rFonts w:ascii="Montserrat" w:hAnsi="Montserrat" w:cs="Arial"/>
          <w:sz w:val="20"/>
        </w:rPr>
      </w:pPr>
    </w:p>
    <w:p w14:paraId="631C5056" w14:textId="77777777" w:rsidR="003F771A" w:rsidRPr="00445349" w:rsidRDefault="003F771A" w:rsidP="003F771A">
      <w:pPr>
        <w:jc w:val="both"/>
        <w:rPr>
          <w:rFonts w:ascii="Montserrat" w:eastAsia="Arial" w:hAnsi="Montserrat" w:cs="Arial"/>
          <w:spacing w:val="-1"/>
          <w:sz w:val="20"/>
        </w:rPr>
      </w:pPr>
    </w:p>
    <w:p w14:paraId="5042E129" w14:textId="77777777" w:rsidR="003F771A" w:rsidRPr="00445349" w:rsidRDefault="003F771A" w:rsidP="003F771A">
      <w:pPr>
        <w:jc w:val="both"/>
        <w:rPr>
          <w:rFonts w:ascii="Montserrat" w:eastAsia="Arial" w:hAnsi="Montserrat" w:cs="Arial"/>
          <w:spacing w:val="-1"/>
          <w:sz w:val="20"/>
        </w:rPr>
      </w:pPr>
      <w:r w:rsidRPr="00445349">
        <w:rPr>
          <w:rFonts w:ascii="Montserrat" w:eastAsia="Arial" w:hAnsi="Montserrat" w:cs="Arial"/>
          <w:spacing w:val="-1"/>
          <w:sz w:val="20"/>
        </w:rPr>
        <w:t>Quien al calce suscribe en mi carácter de (marque solo uno):</w:t>
      </w:r>
    </w:p>
    <w:p w14:paraId="30C4CDA5" w14:textId="77777777" w:rsidR="003F771A" w:rsidRPr="00445349" w:rsidRDefault="003F771A" w:rsidP="003F771A">
      <w:pPr>
        <w:ind w:left="426"/>
        <w:jc w:val="both"/>
        <w:rPr>
          <w:rFonts w:ascii="Montserrat" w:eastAsia="Arial" w:hAnsi="Montserrat" w:cs="Arial"/>
          <w:spacing w:val="-1"/>
          <w:sz w:val="20"/>
        </w:rPr>
      </w:pPr>
    </w:p>
    <w:p w14:paraId="0911EE10" w14:textId="77777777" w:rsidR="003F771A" w:rsidRPr="00445349" w:rsidRDefault="003F771A" w:rsidP="003F771A">
      <w:pPr>
        <w:contextualSpacing/>
        <w:jc w:val="both"/>
        <w:rPr>
          <w:rFonts w:ascii="Montserrat" w:eastAsia="Arial" w:hAnsi="Montserrat" w:cs="Arial"/>
          <w:spacing w:val="-1"/>
          <w:sz w:val="20"/>
        </w:rPr>
      </w:pPr>
      <w:r w:rsidRPr="00445349">
        <w:rPr>
          <w:rFonts w:ascii="Montserrat" w:eastAsia="Arial" w:hAnsi="Montserrat" w:cs="Arial"/>
          <w:spacing w:val="-1"/>
          <w:sz w:val="20"/>
        </w:rPr>
        <w:t>[   ]</w:t>
      </w:r>
      <w:r w:rsidRPr="00445349">
        <w:rPr>
          <w:rFonts w:ascii="Montserrat" w:eastAsia="Arial" w:hAnsi="Montserrat" w:cs="Arial"/>
          <w:spacing w:val="-1"/>
          <w:sz w:val="20"/>
        </w:rPr>
        <w:tab/>
        <w:t xml:space="preserve">Persona Física </w:t>
      </w:r>
    </w:p>
    <w:p w14:paraId="0FE69B5B" w14:textId="77777777" w:rsidR="003F771A" w:rsidRPr="00445349" w:rsidRDefault="003F771A" w:rsidP="003F771A">
      <w:pPr>
        <w:contextualSpacing/>
        <w:jc w:val="both"/>
        <w:rPr>
          <w:rFonts w:ascii="Montserrat" w:eastAsia="Arial" w:hAnsi="Montserrat" w:cs="Arial"/>
          <w:spacing w:val="-1"/>
          <w:sz w:val="20"/>
        </w:rPr>
      </w:pPr>
    </w:p>
    <w:p w14:paraId="1CE2A6BC" w14:textId="77777777" w:rsidR="003F771A" w:rsidRPr="00445349" w:rsidRDefault="003F771A" w:rsidP="003F771A">
      <w:pPr>
        <w:contextualSpacing/>
        <w:jc w:val="both"/>
        <w:rPr>
          <w:rFonts w:ascii="Montserrat" w:eastAsia="Arial" w:hAnsi="Montserrat" w:cs="Arial"/>
          <w:spacing w:val="-1"/>
          <w:sz w:val="20"/>
        </w:rPr>
      </w:pPr>
      <w:r w:rsidRPr="00445349">
        <w:rPr>
          <w:rFonts w:ascii="Montserrat" w:eastAsia="Arial" w:hAnsi="Montserrat" w:cs="Arial"/>
          <w:spacing w:val="-1"/>
          <w:sz w:val="20"/>
        </w:rPr>
        <w:t>[   ]</w:t>
      </w:r>
      <w:r w:rsidRPr="00445349">
        <w:rPr>
          <w:rFonts w:ascii="Montserrat" w:eastAsia="Arial" w:hAnsi="Montserrat" w:cs="Arial"/>
          <w:spacing w:val="-1"/>
          <w:sz w:val="20"/>
        </w:rPr>
        <w:tab/>
        <w:t xml:space="preserve">Representante Legal de Persona Moral </w:t>
      </w:r>
    </w:p>
    <w:p w14:paraId="3E23485F" w14:textId="77777777" w:rsidR="003F771A" w:rsidRPr="00445349" w:rsidRDefault="003F771A" w:rsidP="003F771A">
      <w:pPr>
        <w:contextualSpacing/>
        <w:jc w:val="both"/>
        <w:rPr>
          <w:rFonts w:ascii="Montserrat" w:eastAsia="Arial" w:hAnsi="Montserrat" w:cs="Arial"/>
          <w:spacing w:val="-1"/>
          <w:sz w:val="20"/>
        </w:rPr>
      </w:pPr>
    </w:p>
    <w:p w14:paraId="6A9C48B0" w14:textId="77777777" w:rsidR="003F771A" w:rsidRPr="00445349" w:rsidRDefault="003F771A" w:rsidP="003F771A">
      <w:pPr>
        <w:ind w:left="709" w:hanging="709"/>
        <w:contextualSpacing/>
        <w:jc w:val="both"/>
        <w:rPr>
          <w:rFonts w:ascii="Montserrat" w:eastAsia="Arial" w:hAnsi="Montserrat" w:cs="Arial"/>
          <w:spacing w:val="-1"/>
          <w:sz w:val="20"/>
        </w:rPr>
      </w:pPr>
      <w:r w:rsidRPr="00445349">
        <w:rPr>
          <w:rFonts w:ascii="Montserrat" w:eastAsia="Arial" w:hAnsi="Montserrat" w:cs="Arial"/>
          <w:spacing w:val="-1"/>
          <w:sz w:val="20"/>
        </w:rPr>
        <w:t>[   ]</w:t>
      </w:r>
      <w:r w:rsidRPr="00445349">
        <w:rPr>
          <w:rFonts w:ascii="Montserrat" w:eastAsia="Arial" w:hAnsi="Montserrat" w:cs="Arial"/>
          <w:spacing w:val="-1"/>
          <w:sz w:val="20"/>
        </w:rPr>
        <w:tab/>
        <w:t>Persona física, que presenta su propuesta en forma conjunta con las personas físicas y/o morales siguientes: _____________________________________________________________.</w:t>
      </w:r>
    </w:p>
    <w:p w14:paraId="089D8286" w14:textId="77777777" w:rsidR="003F771A" w:rsidRPr="00445349" w:rsidRDefault="003F771A" w:rsidP="003F771A">
      <w:pPr>
        <w:contextualSpacing/>
        <w:jc w:val="both"/>
        <w:rPr>
          <w:rFonts w:ascii="Montserrat" w:eastAsia="Arial" w:hAnsi="Montserrat" w:cs="Arial"/>
          <w:spacing w:val="-1"/>
          <w:sz w:val="20"/>
        </w:rPr>
      </w:pPr>
    </w:p>
    <w:p w14:paraId="1DA50874" w14:textId="77777777" w:rsidR="003F771A" w:rsidRPr="00445349" w:rsidRDefault="003F771A" w:rsidP="003F771A">
      <w:pPr>
        <w:ind w:left="709" w:hanging="709"/>
        <w:contextualSpacing/>
        <w:jc w:val="both"/>
        <w:rPr>
          <w:rFonts w:ascii="Montserrat" w:eastAsia="Arial" w:hAnsi="Montserrat" w:cs="Arial"/>
          <w:spacing w:val="-1"/>
          <w:sz w:val="20"/>
        </w:rPr>
      </w:pPr>
      <w:r w:rsidRPr="00445349">
        <w:rPr>
          <w:rFonts w:ascii="Montserrat" w:eastAsia="Arial" w:hAnsi="Montserrat" w:cs="Arial"/>
          <w:spacing w:val="-1"/>
          <w:sz w:val="20"/>
        </w:rPr>
        <w:t>[   ]</w:t>
      </w:r>
      <w:r w:rsidRPr="00445349">
        <w:rPr>
          <w:rFonts w:ascii="Montserrat" w:eastAsia="Arial" w:hAnsi="Montserrat" w:cs="Arial"/>
          <w:spacing w:val="-1"/>
          <w:sz w:val="20"/>
        </w:rPr>
        <w:tab/>
        <w:t>Representante Legal de Persona Moral, que presenta su propuesta en forma conjunta con las personas físicas y/o morales siguientes: ___________________________________.</w:t>
      </w:r>
    </w:p>
    <w:p w14:paraId="5F41FF57" w14:textId="77777777" w:rsidR="003F771A" w:rsidRPr="00445349" w:rsidRDefault="003F771A" w:rsidP="003F771A">
      <w:pPr>
        <w:ind w:left="426"/>
        <w:contextualSpacing/>
        <w:jc w:val="both"/>
        <w:rPr>
          <w:rFonts w:ascii="Montserrat" w:eastAsia="Arial" w:hAnsi="Montserrat" w:cs="Arial"/>
          <w:spacing w:val="-1"/>
          <w:sz w:val="20"/>
        </w:rPr>
      </w:pPr>
    </w:p>
    <w:p w14:paraId="01ED851A" w14:textId="77777777" w:rsidR="003F771A" w:rsidRPr="00445349" w:rsidRDefault="003F771A" w:rsidP="003F771A">
      <w:pPr>
        <w:contextualSpacing/>
        <w:jc w:val="both"/>
        <w:rPr>
          <w:rFonts w:ascii="Montserrat" w:eastAsia="Arial" w:hAnsi="Montserrat" w:cs="Arial"/>
          <w:spacing w:val="-1"/>
          <w:sz w:val="20"/>
        </w:rPr>
      </w:pPr>
      <w:r w:rsidRPr="00445349">
        <w:rPr>
          <w:rFonts w:ascii="Montserrat" w:eastAsia="Arial" w:hAnsi="Montserrat" w:cs="Arial"/>
          <w:spacing w:val="-1"/>
          <w:sz w:val="20"/>
        </w:rPr>
        <w:t xml:space="preserve">Y con relación al procedimiento de contratación número___________________________________ AUTORIZO que los funcionarios </w:t>
      </w:r>
      <w:r>
        <w:rPr>
          <w:rFonts w:ascii="Montserrat" w:eastAsia="Arial" w:hAnsi="Montserrat" w:cs="Arial"/>
          <w:spacing w:val="-1"/>
          <w:sz w:val="20"/>
        </w:rPr>
        <w:t>del IMSS</w:t>
      </w:r>
      <w:r w:rsidRPr="00445349">
        <w:rPr>
          <w:rFonts w:ascii="Montserrat" w:eastAsia="Arial" w:hAnsi="Montserrat" w:cs="Arial"/>
          <w:spacing w:val="-1"/>
          <w:sz w:val="20"/>
        </w:rPr>
        <w:t xml:space="preserve"> puedan acceder mediante los sistemas electrónicos que para tales efectos disponga la Dirección de Incorporación y Recaudación del Instituto Mexicano del Seguro Social, a la consulta en tiempo real y en línea de opinión de cumplimiento en materia de contribuciones de seguridad social del Instituto Mexicano del Seguro Social. Lo anterior, respecto del de la voz, de mi representada y/o mis representadas según corresponda. </w:t>
      </w:r>
    </w:p>
    <w:p w14:paraId="1017D76B" w14:textId="77777777" w:rsidR="003F771A" w:rsidRPr="00445349" w:rsidRDefault="003F771A" w:rsidP="003F771A">
      <w:pPr>
        <w:contextualSpacing/>
        <w:jc w:val="both"/>
        <w:rPr>
          <w:rFonts w:ascii="Montserrat" w:eastAsia="Arial" w:hAnsi="Montserrat" w:cs="Arial"/>
          <w:spacing w:val="-1"/>
          <w:sz w:val="20"/>
        </w:rPr>
      </w:pPr>
    </w:p>
    <w:p w14:paraId="7DAFD459" w14:textId="77777777" w:rsidR="003F771A" w:rsidRPr="00445349" w:rsidRDefault="003F771A" w:rsidP="003F771A">
      <w:pPr>
        <w:ind w:left="426"/>
        <w:contextualSpacing/>
        <w:jc w:val="both"/>
        <w:rPr>
          <w:rFonts w:ascii="Montserrat" w:eastAsia="Arial" w:hAnsi="Montserrat" w:cs="Arial"/>
          <w:spacing w:val="-1"/>
          <w:sz w:val="20"/>
        </w:rPr>
      </w:pPr>
    </w:p>
    <w:p w14:paraId="5D725F2E" w14:textId="77777777" w:rsidR="003F771A" w:rsidRPr="004121EB" w:rsidRDefault="003F771A" w:rsidP="003F771A">
      <w:pPr>
        <w:contextualSpacing/>
        <w:jc w:val="center"/>
        <w:rPr>
          <w:rFonts w:ascii="Montserrat" w:eastAsia="Arial" w:hAnsi="Montserrat" w:cs="Arial"/>
          <w:spacing w:val="-1"/>
          <w:sz w:val="20"/>
        </w:rPr>
      </w:pPr>
      <w:r w:rsidRPr="004121EB">
        <w:rPr>
          <w:rFonts w:ascii="Montserrat" w:eastAsia="Arial" w:hAnsi="Montserrat" w:cs="Arial"/>
          <w:spacing w:val="-1"/>
          <w:sz w:val="20"/>
        </w:rPr>
        <w:t>Atentamente</w:t>
      </w:r>
    </w:p>
    <w:p w14:paraId="07BA4380" w14:textId="77777777" w:rsidR="003F771A" w:rsidRPr="004121EB" w:rsidRDefault="003F771A" w:rsidP="003F771A">
      <w:pPr>
        <w:contextualSpacing/>
        <w:jc w:val="center"/>
        <w:rPr>
          <w:rFonts w:ascii="Montserrat" w:eastAsia="Arial" w:hAnsi="Montserrat" w:cs="Arial"/>
          <w:spacing w:val="-1"/>
          <w:sz w:val="20"/>
        </w:rPr>
      </w:pPr>
    </w:p>
    <w:p w14:paraId="0FBC4C89" w14:textId="77777777" w:rsidR="003F771A" w:rsidRDefault="003F771A" w:rsidP="003F771A">
      <w:pPr>
        <w:contextualSpacing/>
        <w:jc w:val="center"/>
        <w:rPr>
          <w:rFonts w:ascii="Montserrat" w:eastAsia="Arial" w:hAnsi="Montserrat" w:cs="Arial"/>
          <w:spacing w:val="-1"/>
          <w:sz w:val="20"/>
        </w:rPr>
      </w:pPr>
    </w:p>
    <w:p w14:paraId="45D0DEBD" w14:textId="77777777" w:rsidR="003F771A" w:rsidRPr="004121EB" w:rsidRDefault="003F771A" w:rsidP="003F771A">
      <w:pPr>
        <w:contextualSpacing/>
        <w:jc w:val="center"/>
        <w:rPr>
          <w:rFonts w:ascii="Montserrat" w:eastAsia="Arial" w:hAnsi="Montserrat" w:cs="Arial"/>
          <w:spacing w:val="-1"/>
          <w:sz w:val="20"/>
        </w:rPr>
      </w:pPr>
    </w:p>
    <w:p w14:paraId="78FDD09F" w14:textId="77777777" w:rsidR="003F771A" w:rsidRPr="004121EB" w:rsidRDefault="003F771A" w:rsidP="003F771A">
      <w:pPr>
        <w:contextualSpacing/>
        <w:jc w:val="center"/>
        <w:rPr>
          <w:rFonts w:ascii="Montserrat" w:eastAsia="Arial" w:hAnsi="Montserrat" w:cs="Arial"/>
          <w:spacing w:val="-1"/>
          <w:sz w:val="20"/>
        </w:rPr>
      </w:pPr>
      <w:r w:rsidRPr="004121EB">
        <w:rPr>
          <w:rFonts w:ascii="Montserrat" w:eastAsia="Arial" w:hAnsi="Montserrat" w:cs="Arial"/>
          <w:spacing w:val="-1"/>
          <w:sz w:val="20"/>
        </w:rPr>
        <w:t xml:space="preserve"> (Nombre y firma del representante legal/persona facultada)</w:t>
      </w:r>
    </w:p>
    <w:p w14:paraId="3C396D68" w14:textId="77777777" w:rsidR="003F771A" w:rsidRDefault="003F771A" w:rsidP="003F771A">
      <w:pPr>
        <w:jc w:val="center"/>
        <w:rPr>
          <w:rFonts w:ascii="Montserrat" w:eastAsia="Arial" w:hAnsi="Montserrat" w:cs="Arial"/>
          <w:spacing w:val="-1"/>
          <w:sz w:val="20"/>
        </w:rPr>
      </w:pPr>
      <w:r w:rsidRPr="004121EB">
        <w:rPr>
          <w:rFonts w:ascii="Montserrat" w:eastAsia="Arial" w:hAnsi="Montserrat" w:cs="Arial"/>
          <w:spacing w:val="-1"/>
          <w:sz w:val="20"/>
        </w:rPr>
        <w:t>Representante legal</w:t>
      </w:r>
      <w:r>
        <w:rPr>
          <w:rFonts w:ascii="Montserrat" w:eastAsia="Arial" w:hAnsi="Montserrat" w:cs="Arial"/>
          <w:spacing w:val="-1"/>
          <w:sz w:val="20"/>
        </w:rPr>
        <w:t xml:space="preserve"> y/o Apoderado</w:t>
      </w:r>
      <w:r w:rsidRPr="004121EB">
        <w:rPr>
          <w:rFonts w:ascii="Montserrat" w:eastAsia="Arial" w:hAnsi="Montserrat" w:cs="Arial"/>
          <w:spacing w:val="-1"/>
          <w:sz w:val="20"/>
        </w:rPr>
        <w:t xml:space="preserve"> de __________</w:t>
      </w:r>
    </w:p>
    <w:p w14:paraId="0226FC30" w14:textId="77777777" w:rsidR="003F771A" w:rsidRDefault="003F771A" w:rsidP="003F771A">
      <w:pPr>
        <w:jc w:val="center"/>
        <w:rPr>
          <w:rFonts w:ascii="Montserrat" w:eastAsia="Arial" w:hAnsi="Montserrat" w:cs="Arial"/>
          <w:spacing w:val="-1"/>
          <w:sz w:val="20"/>
        </w:rPr>
      </w:pPr>
      <w:r w:rsidRPr="004121EB">
        <w:rPr>
          <w:rFonts w:ascii="Montserrat" w:eastAsia="Arial" w:hAnsi="Montserrat" w:cs="Arial"/>
          <w:spacing w:val="-1"/>
          <w:sz w:val="20"/>
        </w:rPr>
        <w:t>(NOMBRE O RAZÓN SOCIAL DE LA EMPRESA)______</w:t>
      </w:r>
    </w:p>
    <w:p w14:paraId="2CA562E7" w14:textId="77777777" w:rsidR="003F771A" w:rsidRPr="006F4F05" w:rsidRDefault="003F771A" w:rsidP="006F4F05">
      <w:pPr>
        <w:rPr>
          <w:rFonts w:ascii="Montserrat Medium" w:hAnsi="Montserrat Medium"/>
        </w:rPr>
      </w:pPr>
      <w:r w:rsidRPr="00C82D9B">
        <w:rPr>
          <w:rFonts w:ascii="Montserrat Medium" w:hAnsi="Montserrat Medium"/>
        </w:rPr>
        <w:br w:type="page"/>
      </w:r>
    </w:p>
    <w:p w14:paraId="08C0E921" w14:textId="77777777" w:rsidR="00F10440" w:rsidRPr="00C82D9B" w:rsidRDefault="00F10440" w:rsidP="00F10440">
      <w:pPr>
        <w:jc w:val="center"/>
        <w:rPr>
          <w:rFonts w:ascii="Montserrat" w:eastAsia="Calibri" w:hAnsi="Montserrat" w:cs="Calibri"/>
          <w:sz w:val="20"/>
        </w:rPr>
      </w:pPr>
    </w:p>
    <w:p w14:paraId="6BBC53AE" w14:textId="77777777" w:rsidR="00F10440" w:rsidRPr="00C82D9B" w:rsidRDefault="00F10440" w:rsidP="00F10440">
      <w:pPr>
        <w:rPr>
          <w:rFonts w:ascii="Montserrat" w:eastAsia="Calibri" w:hAnsi="Montserrat" w:cs="Calibri"/>
          <w:sz w:val="20"/>
        </w:rPr>
      </w:pPr>
    </w:p>
    <w:p w14:paraId="32E318FF" w14:textId="77777777" w:rsidR="00A14845" w:rsidRPr="00D27DF4" w:rsidRDefault="00A14845" w:rsidP="00A14845">
      <w:pPr>
        <w:pStyle w:val="Textoindependiente2"/>
        <w:spacing w:after="0" w:line="240" w:lineRule="auto"/>
        <w:jc w:val="center"/>
        <w:rPr>
          <w:rFonts w:ascii="Montserrat" w:hAnsi="Montserrat" w:cs="Arial"/>
          <w:b/>
          <w:sz w:val="22"/>
          <w:szCs w:val="22"/>
        </w:rPr>
      </w:pPr>
      <w:r w:rsidRPr="00D27DF4">
        <w:rPr>
          <w:rFonts w:ascii="Montserrat" w:hAnsi="Montserrat" w:cs="Arial"/>
          <w:b/>
          <w:sz w:val="22"/>
          <w:szCs w:val="22"/>
        </w:rPr>
        <w:t>NOTA INFORMATIVA PARA PARTICIPANTES DE PAÍSES MIEMBROS DE LA ORGANIZACIÓN PARA LA COOPERACIÓN Y EL DESARROLLO ECONÓMICO (OCDE).</w:t>
      </w:r>
    </w:p>
    <w:p w14:paraId="4D42BFEF" w14:textId="77777777" w:rsidR="00A14845" w:rsidRPr="00D27DF4" w:rsidRDefault="00A14845" w:rsidP="00A14845">
      <w:pPr>
        <w:pStyle w:val="Textoindependiente2"/>
        <w:spacing w:after="0" w:line="240" w:lineRule="auto"/>
        <w:jc w:val="both"/>
        <w:rPr>
          <w:rFonts w:ascii="Montserrat" w:hAnsi="Montserrat" w:cs="Arial"/>
          <w:sz w:val="16"/>
          <w:szCs w:val="16"/>
        </w:rPr>
      </w:pPr>
    </w:p>
    <w:p w14:paraId="14CA10BD" w14:textId="77777777" w:rsidR="00A14845" w:rsidRPr="00D27DF4" w:rsidRDefault="00A14845" w:rsidP="00A14845">
      <w:pPr>
        <w:pStyle w:val="Textoindependiente"/>
        <w:jc w:val="both"/>
        <w:rPr>
          <w:rFonts w:ascii="Montserrat" w:hAnsi="Montserrat" w:cs="Arial"/>
          <w:sz w:val="22"/>
          <w:szCs w:val="22"/>
        </w:rPr>
      </w:pPr>
      <w:r w:rsidRPr="00D27DF4">
        <w:rPr>
          <w:rFonts w:ascii="Montserrat" w:hAnsi="Montserrat" w:cs="Arial"/>
          <w:sz w:val="22"/>
          <w:szCs w:val="22"/>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D27DF4">
        <w:rPr>
          <w:rFonts w:ascii="Montserrat" w:hAnsi="Montserrat" w:cs="Arial"/>
          <w:b/>
          <w:bCs/>
          <w:sz w:val="22"/>
          <w:szCs w:val="22"/>
        </w:rPr>
        <w:t>Convención para combatir el cohecho de servidores públicos extranjeros en transacciones comerciales internacionales</w:t>
      </w:r>
      <w:r w:rsidRPr="00D27DF4">
        <w:rPr>
          <w:rFonts w:ascii="Montserrat" w:hAnsi="Montserrat" w:cs="Arial"/>
          <w:sz w:val="22"/>
          <w:szCs w:val="22"/>
        </w:rPr>
        <w:t>, hemos adquirido responsabilidades que involucran a los sectores público y privado.</w:t>
      </w:r>
    </w:p>
    <w:p w14:paraId="26F0DF21" w14:textId="77777777" w:rsidR="00A14845" w:rsidRPr="00D27DF4" w:rsidRDefault="00A14845" w:rsidP="00A14845">
      <w:pPr>
        <w:jc w:val="both"/>
        <w:rPr>
          <w:rFonts w:ascii="Montserrat" w:hAnsi="Montserrat" w:cs="Arial"/>
          <w:sz w:val="16"/>
          <w:szCs w:val="16"/>
        </w:rPr>
      </w:pPr>
    </w:p>
    <w:p w14:paraId="01ACBEDF" w14:textId="77777777" w:rsidR="00A14845" w:rsidRPr="00D27DF4" w:rsidRDefault="00A14845" w:rsidP="00A14845">
      <w:pPr>
        <w:pStyle w:val="Textoindependiente"/>
        <w:jc w:val="both"/>
        <w:rPr>
          <w:rFonts w:ascii="Montserrat" w:hAnsi="Montserrat" w:cs="Arial"/>
          <w:sz w:val="22"/>
          <w:szCs w:val="22"/>
        </w:rPr>
      </w:pPr>
      <w:r w:rsidRPr="00D27DF4">
        <w:rPr>
          <w:rFonts w:ascii="Montserrat" w:hAnsi="Montserrat" w:cs="Arial"/>
          <w:sz w:val="22"/>
          <w:szCs w:val="22"/>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5B23283C" w14:textId="77777777" w:rsidR="00A14845" w:rsidRPr="00D27DF4" w:rsidRDefault="00A14845" w:rsidP="00A14845">
      <w:pPr>
        <w:pStyle w:val="Textoindependiente32"/>
        <w:overflowPunct/>
        <w:autoSpaceDE/>
        <w:textAlignment w:val="auto"/>
        <w:rPr>
          <w:rFonts w:ascii="Montserrat" w:hAnsi="Montserrat" w:cs="Arial"/>
          <w:sz w:val="16"/>
          <w:szCs w:val="16"/>
        </w:rPr>
      </w:pPr>
    </w:p>
    <w:p w14:paraId="6ECB5A9E" w14:textId="77777777" w:rsidR="00A14845" w:rsidRPr="00D27DF4" w:rsidRDefault="00A14845" w:rsidP="00A14845">
      <w:pPr>
        <w:jc w:val="both"/>
        <w:rPr>
          <w:rFonts w:ascii="Montserrat" w:hAnsi="Montserrat" w:cs="Arial"/>
          <w:sz w:val="22"/>
          <w:szCs w:val="22"/>
        </w:rPr>
      </w:pPr>
      <w:r w:rsidRPr="00D27DF4">
        <w:rPr>
          <w:rFonts w:ascii="Montserrat" w:hAnsi="Montserrat" w:cs="Arial"/>
          <w:sz w:val="22"/>
          <w:szCs w:val="22"/>
        </w:rPr>
        <w:t xml:space="preserve">La OCDE ha establecido mecanismos muy claros para que los países firmantes de la Convención cumplan con las recomendaciones emitidas por ésta y en caso de México, iniciará en </w:t>
      </w:r>
      <w:r w:rsidRPr="00D27DF4">
        <w:rPr>
          <w:rFonts w:ascii="Montserrat" w:hAnsi="Montserrat" w:cs="Arial"/>
          <w:b/>
          <w:bCs/>
          <w:sz w:val="22"/>
          <w:szCs w:val="22"/>
        </w:rPr>
        <w:t>noviembre de 2003</w:t>
      </w:r>
      <w:r w:rsidRPr="00D27DF4">
        <w:rPr>
          <w:rFonts w:ascii="Montserrat" w:hAnsi="Montserrat" w:cs="Arial"/>
          <w:sz w:val="22"/>
          <w:szCs w:val="22"/>
        </w:rPr>
        <w:t xml:space="preserve"> una segunda fase de </w:t>
      </w:r>
      <w:r w:rsidRPr="00D27DF4">
        <w:rPr>
          <w:rFonts w:ascii="Montserrat" w:hAnsi="Montserrat" w:cs="Arial"/>
          <w:b/>
          <w:bCs/>
          <w:sz w:val="22"/>
          <w:szCs w:val="22"/>
        </w:rPr>
        <w:t>evaluación</w:t>
      </w:r>
      <w:r w:rsidRPr="00D27DF4">
        <w:rPr>
          <w:rFonts w:ascii="Montserrat" w:hAnsi="Montserrat" w:cs="Arial"/>
          <w:sz w:val="22"/>
          <w:szCs w:val="22"/>
        </w:rPr>
        <w:t xml:space="preserve"> –la primera ya fue aprobada- en donde un grupo de expertos verificará, entre otros:</w:t>
      </w:r>
    </w:p>
    <w:p w14:paraId="0A60418F" w14:textId="77777777" w:rsidR="00A14845" w:rsidRPr="00D27DF4" w:rsidRDefault="00A14845" w:rsidP="00A14845">
      <w:pPr>
        <w:jc w:val="both"/>
        <w:rPr>
          <w:rFonts w:ascii="Montserrat" w:hAnsi="Montserrat" w:cs="Arial"/>
          <w:sz w:val="16"/>
          <w:szCs w:val="16"/>
        </w:rPr>
      </w:pPr>
    </w:p>
    <w:p w14:paraId="29BFBCA1" w14:textId="77777777" w:rsidR="00A14845" w:rsidRPr="00D27DF4" w:rsidRDefault="00A14845" w:rsidP="00E25803">
      <w:pPr>
        <w:numPr>
          <w:ilvl w:val="0"/>
          <w:numId w:val="17"/>
        </w:numPr>
        <w:jc w:val="both"/>
        <w:rPr>
          <w:rFonts w:ascii="Montserrat" w:hAnsi="Montserrat" w:cs="Arial"/>
          <w:sz w:val="22"/>
          <w:szCs w:val="22"/>
        </w:rPr>
      </w:pPr>
      <w:r w:rsidRPr="00D27DF4">
        <w:rPr>
          <w:rFonts w:ascii="Montserrat" w:hAnsi="Montserrat" w:cs="Arial"/>
          <w:sz w:val="22"/>
          <w:szCs w:val="22"/>
        </w:rPr>
        <w:t>La compatibilidad de nuestro marco jurídico con las disposiciones de la Convención.</w:t>
      </w:r>
    </w:p>
    <w:p w14:paraId="3BB43060" w14:textId="77777777" w:rsidR="00A14845" w:rsidRPr="00D27DF4" w:rsidRDefault="00A14845" w:rsidP="00A14845">
      <w:pPr>
        <w:jc w:val="both"/>
        <w:rPr>
          <w:rFonts w:ascii="Montserrat" w:hAnsi="Montserrat" w:cs="Arial"/>
          <w:sz w:val="16"/>
          <w:szCs w:val="16"/>
        </w:rPr>
      </w:pPr>
    </w:p>
    <w:p w14:paraId="0AB09C15" w14:textId="77777777" w:rsidR="00A14845" w:rsidRPr="00D27DF4" w:rsidRDefault="00A14845" w:rsidP="00E25803">
      <w:pPr>
        <w:numPr>
          <w:ilvl w:val="0"/>
          <w:numId w:val="17"/>
        </w:numPr>
        <w:jc w:val="both"/>
        <w:rPr>
          <w:rFonts w:ascii="Montserrat" w:hAnsi="Montserrat" w:cs="Arial"/>
          <w:sz w:val="22"/>
          <w:szCs w:val="22"/>
        </w:rPr>
      </w:pPr>
      <w:r w:rsidRPr="00D27DF4">
        <w:rPr>
          <w:rFonts w:ascii="Montserrat" w:hAnsi="Montserrat" w:cs="Arial"/>
          <w:sz w:val="22"/>
          <w:szCs w:val="22"/>
        </w:rPr>
        <w:t>El conocimiento que tengan los sectores público y privado de las recomendaciones de la Convención.</w:t>
      </w:r>
    </w:p>
    <w:p w14:paraId="346096DD" w14:textId="77777777" w:rsidR="00A14845" w:rsidRPr="00D27DF4" w:rsidRDefault="00A14845" w:rsidP="00A14845">
      <w:pPr>
        <w:jc w:val="both"/>
        <w:rPr>
          <w:rFonts w:ascii="Montserrat" w:hAnsi="Montserrat" w:cs="Arial"/>
          <w:sz w:val="16"/>
          <w:szCs w:val="16"/>
        </w:rPr>
      </w:pPr>
    </w:p>
    <w:p w14:paraId="78886FD4" w14:textId="77777777" w:rsidR="00A14845" w:rsidRPr="00D27DF4" w:rsidRDefault="00A14845" w:rsidP="00A14845">
      <w:pPr>
        <w:jc w:val="both"/>
        <w:rPr>
          <w:rFonts w:ascii="Montserrat" w:hAnsi="Montserrat" w:cs="Arial"/>
          <w:sz w:val="22"/>
          <w:szCs w:val="22"/>
        </w:rPr>
      </w:pPr>
      <w:r w:rsidRPr="00D27DF4">
        <w:rPr>
          <w:rFonts w:ascii="Montserrat" w:hAnsi="Montserrat" w:cs="Arial"/>
          <w:sz w:val="22"/>
          <w:szCs w:val="22"/>
        </w:rPr>
        <w:t xml:space="preserve">El resultado de esta evaluación </w:t>
      </w:r>
      <w:r w:rsidRPr="00D27DF4">
        <w:rPr>
          <w:rFonts w:ascii="Montserrat" w:hAnsi="Montserrat" w:cs="Arial"/>
          <w:b/>
          <w:bCs/>
          <w:sz w:val="22"/>
          <w:szCs w:val="22"/>
        </w:rPr>
        <w:t>impactará</w:t>
      </w:r>
      <w:r w:rsidRPr="00D27DF4">
        <w:rPr>
          <w:rFonts w:ascii="Montserrat" w:hAnsi="Montserrat" w:cs="Arial"/>
          <w:sz w:val="22"/>
          <w:szCs w:val="22"/>
        </w:rPr>
        <w:t xml:space="preserve"> el grado de inversión otorgado a México por las agencias calificadores y la atracción de inversión extranjera.</w:t>
      </w:r>
    </w:p>
    <w:p w14:paraId="2537062A" w14:textId="77777777" w:rsidR="00A14845" w:rsidRPr="00D27DF4" w:rsidRDefault="00A14845" w:rsidP="00A14845">
      <w:pPr>
        <w:jc w:val="both"/>
        <w:rPr>
          <w:rFonts w:ascii="Montserrat" w:hAnsi="Montserrat" w:cs="Arial"/>
          <w:sz w:val="16"/>
          <w:szCs w:val="16"/>
        </w:rPr>
      </w:pPr>
    </w:p>
    <w:p w14:paraId="4AF42D55" w14:textId="77777777" w:rsidR="00A14845" w:rsidRPr="00D27DF4" w:rsidRDefault="00A14845" w:rsidP="00A14845">
      <w:pPr>
        <w:jc w:val="both"/>
        <w:rPr>
          <w:rFonts w:ascii="Montserrat" w:hAnsi="Montserrat" w:cs="Arial"/>
          <w:sz w:val="22"/>
          <w:szCs w:val="22"/>
        </w:rPr>
      </w:pPr>
      <w:r w:rsidRPr="00D27DF4">
        <w:rPr>
          <w:rFonts w:ascii="Montserrat" w:hAnsi="Montserrat" w:cs="Arial"/>
          <w:sz w:val="22"/>
          <w:szCs w:val="22"/>
        </w:rPr>
        <w:t xml:space="preserve">Las </w:t>
      </w:r>
      <w:r w:rsidRPr="00D27DF4">
        <w:rPr>
          <w:rFonts w:ascii="Montserrat" w:hAnsi="Montserrat" w:cs="Arial"/>
          <w:b/>
          <w:bCs/>
          <w:sz w:val="22"/>
          <w:szCs w:val="22"/>
        </w:rPr>
        <w:t>responsabilidades del sector público</w:t>
      </w:r>
      <w:r w:rsidRPr="00D27DF4">
        <w:rPr>
          <w:rFonts w:ascii="Montserrat" w:hAnsi="Montserrat" w:cs="Arial"/>
          <w:sz w:val="22"/>
          <w:szCs w:val="22"/>
        </w:rPr>
        <w:t xml:space="preserve"> se centran en:</w:t>
      </w:r>
    </w:p>
    <w:p w14:paraId="147BF8F0" w14:textId="77777777" w:rsidR="00A14845" w:rsidRPr="00D27DF4" w:rsidRDefault="00A14845" w:rsidP="00A14845">
      <w:pPr>
        <w:jc w:val="both"/>
        <w:rPr>
          <w:rFonts w:ascii="Montserrat" w:hAnsi="Montserrat" w:cs="Arial"/>
          <w:sz w:val="16"/>
          <w:szCs w:val="16"/>
        </w:rPr>
      </w:pPr>
    </w:p>
    <w:p w14:paraId="7309C79B" w14:textId="77777777" w:rsidR="00A14845" w:rsidRPr="00D27DF4" w:rsidRDefault="00A14845" w:rsidP="00E25803">
      <w:pPr>
        <w:numPr>
          <w:ilvl w:val="0"/>
          <w:numId w:val="18"/>
        </w:numPr>
        <w:jc w:val="both"/>
        <w:rPr>
          <w:rFonts w:ascii="Montserrat" w:hAnsi="Montserrat" w:cs="Arial"/>
          <w:sz w:val="22"/>
          <w:szCs w:val="22"/>
        </w:rPr>
      </w:pPr>
      <w:r w:rsidRPr="00D27DF4">
        <w:rPr>
          <w:rFonts w:ascii="Montserrat" w:hAnsi="Montserrat" w:cs="Arial"/>
          <w:sz w:val="22"/>
          <w:szCs w:val="22"/>
        </w:rPr>
        <w:t>Profundizar las reformas legales que inició en 1999.</w:t>
      </w:r>
    </w:p>
    <w:p w14:paraId="593B7CE5" w14:textId="77777777" w:rsidR="00A14845" w:rsidRPr="00D27DF4" w:rsidRDefault="00A14845" w:rsidP="00E25803">
      <w:pPr>
        <w:numPr>
          <w:ilvl w:val="0"/>
          <w:numId w:val="18"/>
        </w:numPr>
        <w:jc w:val="both"/>
        <w:rPr>
          <w:rFonts w:ascii="Montserrat" w:hAnsi="Montserrat" w:cs="Arial"/>
          <w:sz w:val="22"/>
          <w:szCs w:val="22"/>
        </w:rPr>
      </w:pPr>
      <w:r w:rsidRPr="00D27DF4">
        <w:rPr>
          <w:rFonts w:ascii="Montserrat" w:hAnsi="Montserrat" w:cs="Arial"/>
          <w:sz w:val="22"/>
          <w:szCs w:val="22"/>
        </w:rPr>
        <w:t>Difundir las recomendaciones de la Convención y las obligaciones de cada uno de los actores comprometidos en su cumplimiento.</w:t>
      </w:r>
    </w:p>
    <w:p w14:paraId="5A333322" w14:textId="77777777" w:rsidR="00A14845" w:rsidRPr="00D27DF4" w:rsidRDefault="00A14845" w:rsidP="00E25803">
      <w:pPr>
        <w:numPr>
          <w:ilvl w:val="0"/>
          <w:numId w:val="18"/>
        </w:numPr>
        <w:jc w:val="both"/>
        <w:rPr>
          <w:rFonts w:ascii="Montserrat" w:hAnsi="Montserrat" w:cs="Arial"/>
          <w:sz w:val="22"/>
          <w:szCs w:val="22"/>
        </w:rPr>
      </w:pPr>
      <w:r w:rsidRPr="00D27DF4">
        <w:rPr>
          <w:rFonts w:ascii="Montserrat" w:hAnsi="Montserrat" w:cs="Arial"/>
          <w:sz w:val="22"/>
          <w:szCs w:val="22"/>
        </w:rPr>
        <w:t>Presentar casos de cohecho en proceso y concluidos (incluyendo aquellos relacionados con lavado de dinero y extradición).</w:t>
      </w:r>
    </w:p>
    <w:p w14:paraId="793D864D" w14:textId="77777777" w:rsidR="00A14845" w:rsidRPr="00D27DF4" w:rsidRDefault="00A14845" w:rsidP="00A14845">
      <w:pPr>
        <w:jc w:val="both"/>
        <w:rPr>
          <w:rFonts w:ascii="Montserrat" w:hAnsi="Montserrat" w:cs="Arial"/>
          <w:sz w:val="16"/>
          <w:szCs w:val="16"/>
        </w:rPr>
      </w:pPr>
    </w:p>
    <w:p w14:paraId="485627D7" w14:textId="77777777" w:rsidR="00A14845" w:rsidRPr="00D27DF4" w:rsidRDefault="00A14845" w:rsidP="00A14845">
      <w:pPr>
        <w:jc w:val="both"/>
        <w:rPr>
          <w:rFonts w:ascii="Montserrat" w:hAnsi="Montserrat" w:cs="Arial"/>
          <w:sz w:val="22"/>
          <w:szCs w:val="22"/>
        </w:rPr>
      </w:pPr>
      <w:r w:rsidRPr="00D27DF4">
        <w:rPr>
          <w:rFonts w:ascii="Montserrat" w:hAnsi="Montserrat" w:cs="Arial"/>
          <w:sz w:val="22"/>
          <w:szCs w:val="22"/>
        </w:rPr>
        <w:t xml:space="preserve">Las </w:t>
      </w:r>
      <w:r w:rsidRPr="00D27DF4">
        <w:rPr>
          <w:rFonts w:ascii="Montserrat" w:hAnsi="Montserrat" w:cs="Arial"/>
          <w:b/>
          <w:bCs/>
          <w:sz w:val="22"/>
          <w:szCs w:val="22"/>
        </w:rPr>
        <w:t>responsabilidades</w:t>
      </w:r>
      <w:r w:rsidRPr="00D27DF4">
        <w:rPr>
          <w:rFonts w:ascii="Montserrat" w:hAnsi="Montserrat" w:cs="Arial"/>
          <w:sz w:val="22"/>
          <w:szCs w:val="22"/>
        </w:rPr>
        <w:t xml:space="preserve"> del sector privado contemplan:</w:t>
      </w:r>
    </w:p>
    <w:p w14:paraId="2C43444A" w14:textId="77777777" w:rsidR="00A14845" w:rsidRPr="00D27DF4" w:rsidRDefault="00A14845" w:rsidP="00A14845">
      <w:pPr>
        <w:jc w:val="both"/>
        <w:rPr>
          <w:rFonts w:ascii="Montserrat" w:hAnsi="Montserrat" w:cs="Arial"/>
          <w:sz w:val="16"/>
          <w:szCs w:val="16"/>
        </w:rPr>
      </w:pPr>
    </w:p>
    <w:p w14:paraId="2B9F94EA" w14:textId="77777777" w:rsidR="00A14845" w:rsidRPr="00D27DF4" w:rsidRDefault="00A14845" w:rsidP="00E25803">
      <w:pPr>
        <w:numPr>
          <w:ilvl w:val="0"/>
          <w:numId w:val="19"/>
        </w:numPr>
        <w:jc w:val="both"/>
        <w:rPr>
          <w:rFonts w:ascii="Montserrat" w:hAnsi="Montserrat" w:cs="Arial"/>
          <w:sz w:val="22"/>
          <w:szCs w:val="22"/>
        </w:rPr>
      </w:pPr>
      <w:r w:rsidRPr="00D27DF4">
        <w:rPr>
          <w:rFonts w:ascii="Montserrat" w:hAnsi="Montserrat" w:cs="Arial"/>
          <w:b/>
          <w:bCs/>
          <w:sz w:val="22"/>
          <w:szCs w:val="22"/>
        </w:rPr>
        <w:t>Las empresas</w:t>
      </w:r>
      <w:r w:rsidRPr="00D27DF4">
        <w:rPr>
          <w:rFonts w:ascii="Montserrat" w:hAnsi="Montserrat" w:cs="Arial"/>
          <w:sz w:val="22"/>
          <w:szCs w:val="22"/>
        </w:rPr>
        <w:t xml:space="preserve">: adoptar esquemas preventivos como el establecimiento de códigos de conducta, de mejores prácticas corporativas (controles </w:t>
      </w:r>
      <w:r w:rsidRPr="00D27DF4">
        <w:rPr>
          <w:rFonts w:ascii="Montserrat" w:hAnsi="Montserrat" w:cs="Arial"/>
          <w:sz w:val="22"/>
          <w:szCs w:val="22"/>
        </w:rPr>
        <w:lastRenderedPageBreak/>
        <w:t>internos, monitoreo, información financiera pública, auditorías externas) y de mecanismos que prevengan el ofrecimiento y otorgamiento de recursos o bienes a servidores públicos, para obtener beneficios particulares o para la empresa.</w:t>
      </w:r>
    </w:p>
    <w:p w14:paraId="24209A2B" w14:textId="77777777" w:rsidR="00A14845" w:rsidRPr="00D27DF4" w:rsidRDefault="00A14845" w:rsidP="00A14845">
      <w:pPr>
        <w:jc w:val="both"/>
        <w:rPr>
          <w:rFonts w:ascii="Montserrat" w:hAnsi="Montserrat" w:cs="Arial"/>
          <w:sz w:val="16"/>
          <w:szCs w:val="16"/>
        </w:rPr>
      </w:pPr>
    </w:p>
    <w:p w14:paraId="11C73033" w14:textId="77777777" w:rsidR="00A14845" w:rsidRPr="00D27DF4" w:rsidRDefault="00A14845" w:rsidP="00E25803">
      <w:pPr>
        <w:numPr>
          <w:ilvl w:val="0"/>
          <w:numId w:val="19"/>
        </w:numPr>
        <w:jc w:val="both"/>
        <w:rPr>
          <w:rFonts w:ascii="Montserrat" w:hAnsi="Montserrat" w:cs="Arial"/>
          <w:sz w:val="22"/>
          <w:szCs w:val="22"/>
        </w:rPr>
      </w:pPr>
      <w:r w:rsidRPr="00D27DF4">
        <w:rPr>
          <w:rFonts w:ascii="Montserrat" w:hAnsi="Montserrat" w:cs="Arial"/>
          <w:b/>
          <w:bCs/>
          <w:sz w:val="22"/>
          <w:szCs w:val="22"/>
        </w:rPr>
        <w:t>Los contadores públicos</w:t>
      </w:r>
      <w:r w:rsidRPr="00D27DF4">
        <w:rPr>
          <w:rFonts w:ascii="Montserrat" w:hAnsi="Montserrat" w:cs="Arial"/>
          <w:sz w:val="22"/>
          <w:szCs w:val="22"/>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14:paraId="2190E06F" w14:textId="77777777" w:rsidR="00A14845" w:rsidRPr="00D27DF4" w:rsidRDefault="00A14845" w:rsidP="00A14845">
      <w:pPr>
        <w:jc w:val="both"/>
        <w:rPr>
          <w:rFonts w:ascii="Montserrat" w:hAnsi="Montserrat" w:cs="Arial"/>
          <w:sz w:val="16"/>
          <w:szCs w:val="16"/>
        </w:rPr>
      </w:pPr>
    </w:p>
    <w:p w14:paraId="4DFEB5E0" w14:textId="77777777" w:rsidR="00A14845" w:rsidRPr="00D27DF4" w:rsidRDefault="00A14845" w:rsidP="00E25803">
      <w:pPr>
        <w:numPr>
          <w:ilvl w:val="0"/>
          <w:numId w:val="19"/>
        </w:numPr>
        <w:jc w:val="both"/>
        <w:rPr>
          <w:rFonts w:ascii="Montserrat" w:hAnsi="Montserrat" w:cs="Arial"/>
          <w:sz w:val="22"/>
          <w:szCs w:val="22"/>
        </w:rPr>
      </w:pPr>
      <w:r w:rsidRPr="00D27DF4">
        <w:rPr>
          <w:rFonts w:ascii="Montserrat" w:hAnsi="Montserrat" w:cs="Arial"/>
          <w:b/>
          <w:bCs/>
          <w:sz w:val="22"/>
          <w:szCs w:val="22"/>
        </w:rPr>
        <w:t>Los abogados</w:t>
      </w:r>
      <w:r w:rsidRPr="00D27DF4">
        <w:rPr>
          <w:rFonts w:ascii="Montserrat" w:hAnsi="Montserrat" w:cs="Arial"/>
          <w:sz w:val="22"/>
          <w:szCs w:val="22"/>
        </w:rPr>
        <w:t>: promover el cumplimiento y revisión de la Convención (imprimir el carácter vinculatorio entre ésta y la legislación nacional); impulsar los esquemas preventivos que deben adoptar las empresas.</w:t>
      </w:r>
    </w:p>
    <w:p w14:paraId="3F942B04" w14:textId="77777777" w:rsidR="00A14845" w:rsidRPr="00D27DF4" w:rsidRDefault="00A14845" w:rsidP="00A14845">
      <w:pPr>
        <w:jc w:val="both"/>
        <w:rPr>
          <w:rFonts w:ascii="Montserrat" w:hAnsi="Montserrat" w:cs="Arial"/>
          <w:sz w:val="16"/>
          <w:szCs w:val="16"/>
        </w:rPr>
      </w:pPr>
    </w:p>
    <w:p w14:paraId="32430DB9" w14:textId="77777777" w:rsidR="00A14845" w:rsidRPr="00D27DF4" w:rsidRDefault="00A14845" w:rsidP="00A14845">
      <w:pPr>
        <w:jc w:val="both"/>
        <w:rPr>
          <w:rFonts w:ascii="Montserrat" w:hAnsi="Montserrat" w:cs="Arial"/>
          <w:sz w:val="22"/>
          <w:szCs w:val="22"/>
        </w:rPr>
      </w:pPr>
      <w:r w:rsidRPr="00D27DF4">
        <w:rPr>
          <w:rFonts w:ascii="Montserrat" w:hAnsi="Montserrat" w:cs="Arial"/>
          <w:sz w:val="22"/>
          <w:szCs w:val="22"/>
        </w:rPr>
        <w:t xml:space="preserve">Las </w:t>
      </w:r>
      <w:r w:rsidRPr="00D27DF4">
        <w:rPr>
          <w:rFonts w:ascii="Montserrat" w:hAnsi="Montserrat" w:cs="Arial"/>
          <w:b/>
          <w:bCs/>
          <w:sz w:val="22"/>
          <w:szCs w:val="22"/>
        </w:rPr>
        <w:t>sanciones</w:t>
      </w:r>
      <w:r w:rsidRPr="00D27DF4">
        <w:rPr>
          <w:rFonts w:ascii="Montserrat" w:hAnsi="Montserrat" w:cs="Arial"/>
          <w:sz w:val="22"/>
          <w:szCs w:val="22"/>
        </w:rPr>
        <w:t xml:space="preserve"> impuestas a las personas físicas o morales (privados) y a los servidores públicos que incumplan las recomendaciones de la Convención, implican entre otras, privación de la libertad, extradición, decomiso y/o embargo de dinero o bienes.</w:t>
      </w:r>
    </w:p>
    <w:p w14:paraId="517240CE" w14:textId="77777777" w:rsidR="00A14845" w:rsidRPr="00D27DF4" w:rsidRDefault="00A14845" w:rsidP="00A14845">
      <w:pPr>
        <w:jc w:val="both"/>
        <w:rPr>
          <w:rFonts w:ascii="Montserrat" w:hAnsi="Montserrat" w:cs="Arial"/>
          <w:sz w:val="16"/>
          <w:szCs w:val="16"/>
        </w:rPr>
      </w:pPr>
    </w:p>
    <w:p w14:paraId="272D0D6F" w14:textId="77777777" w:rsidR="00A14845" w:rsidRPr="00D27DF4" w:rsidRDefault="00A14845" w:rsidP="00A14845">
      <w:pPr>
        <w:jc w:val="both"/>
        <w:rPr>
          <w:rFonts w:ascii="Montserrat" w:hAnsi="Montserrat" w:cs="Arial"/>
          <w:sz w:val="22"/>
          <w:szCs w:val="22"/>
        </w:rPr>
      </w:pPr>
      <w:r w:rsidRPr="00D27DF4">
        <w:rPr>
          <w:rFonts w:ascii="Montserrat" w:hAnsi="Montserrat" w:cs="Arial"/>
          <w:sz w:val="22"/>
          <w:szCs w:val="22"/>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066912B3" w14:textId="77777777" w:rsidR="00A14845" w:rsidRPr="00D27DF4" w:rsidRDefault="00A14845" w:rsidP="00A14845">
      <w:pPr>
        <w:jc w:val="both"/>
        <w:rPr>
          <w:rFonts w:ascii="Montserrat" w:hAnsi="Montserrat" w:cs="Arial"/>
          <w:sz w:val="16"/>
          <w:szCs w:val="16"/>
        </w:rPr>
      </w:pPr>
    </w:p>
    <w:p w14:paraId="07FF196C" w14:textId="77777777" w:rsidR="00A14845" w:rsidRPr="00D27DF4" w:rsidRDefault="00A14845" w:rsidP="00A14845">
      <w:pPr>
        <w:jc w:val="both"/>
        <w:rPr>
          <w:rFonts w:ascii="Montserrat" w:hAnsi="Montserrat" w:cs="Arial"/>
          <w:sz w:val="22"/>
          <w:szCs w:val="22"/>
        </w:rPr>
      </w:pPr>
      <w:r w:rsidRPr="00D27DF4">
        <w:rPr>
          <w:rFonts w:ascii="Montserrat" w:hAnsi="Montserrat" w:cs="Arial"/>
          <w:sz w:val="22"/>
          <w:szCs w:val="22"/>
        </w:rPr>
        <w:t>El culpable puede ser perseguido en cualquier país firmante de la Convención, independientemente del lugar donde el acto de cohecho haya sido cometido.</w:t>
      </w:r>
    </w:p>
    <w:p w14:paraId="607F0725" w14:textId="77777777" w:rsidR="00A14845" w:rsidRPr="00D27DF4" w:rsidRDefault="00A14845" w:rsidP="00A14845">
      <w:pPr>
        <w:jc w:val="both"/>
        <w:rPr>
          <w:rFonts w:ascii="Montserrat" w:hAnsi="Montserrat" w:cs="Arial"/>
          <w:sz w:val="16"/>
          <w:szCs w:val="16"/>
        </w:rPr>
      </w:pPr>
    </w:p>
    <w:p w14:paraId="0441F827" w14:textId="77777777" w:rsidR="00A14845" w:rsidRPr="00D27DF4" w:rsidRDefault="00A14845" w:rsidP="00A14845">
      <w:pPr>
        <w:pStyle w:val="Textoindependiente"/>
        <w:jc w:val="both"/>
        <w:rPr>
          <w:rFonts w:ascii="Montserrat" w:hAnsi="Montserrat" w:cs="Arial"/>
          <w:sz w:val="22"/>
          <w:szCs w:val="22"/>
        </w:rPr>
      </w:pPr>
      <w:r w:rsidRPr="00D27DF4">
        <w:rPr>
          <w:rFonts w:ascii="Montserrat" w:hAnsi="Montserrat" w:cs="Arial"/>
          <w:sz w:val="22"/>
          <w:szCs w:val="22"/>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71D99E3F" w14:textId="77777777" w:rsidR="00A14845" w:rsidRPr="00D27DF4" w:rsidRDefault="00A14845" w:rsidP="00A14845">
      <w:pPr>
        <w:jc w:val="both"/>
        <w:rPr>
          <w:rFonts w:ascii="Montserrat" w:hAnsi="Montserrat" w:cs="Arial"/>
          <w:sz w:val="16"/>
          <w:szCs w:val="16"/>
        </w:rPr>
      </w:pPr>
    </w:p>
    <w:p w14:paraId="4498CBED" w14:textId="77777777" w:rsidR="00A14845" w:rsidRPr="00D27DF4" w:rsidRDefault="00A14845" w:rsidP="00A14845">
      <w:pPr>
        <w:jc w:val="both"/>
        <w:rPr>
          <w:rFonts w:ascii="Montserrat" w:hAnsi="Montserrat" w:cs="Arial"/>
          <w:sz w:val="22"/>
          <w:szCs w:val="22"/>
        </w:rPr>
      </w:pPr>
      <w:r w:rsidRPr="00D27DF4">
        <w:rPr>
          <w:rFonts w:ascii="Montserrat" w:hAnsi="Montserrat" w:cs="Arial"/>
          <w:sz w:val="22"/>
          <w:szCs w:val="22"/>
        </w:rPr>
        <w:t>Por otra parte, es de señalar que el Código Penal Federal sanciona el cohecho en los siguientes términos:</w:t>
      </w:r>
    </w:p>
    <w:p w14:paraId="34D41273" w14:textId="77777777" w:rsidR="00A14845" w:rsidRPr="00D27DF4" w:rsidRDefault="00A14845" w:rsidP="00A14845">
      <w:pPr>
        <w:jc w:val="both"/>
        <w:rPr>
          <w:rFonts w:ascii="Montserrat" w:hAnsi="Montserrat" w:cs="Arial"/>
          <w:sz w:val="16"/>
          <w:szCs w:val="16"/>
        </w:rPr>
      </w:pPr>
    </w:p>
    <w:p w14:paraId="46D486F7" w14:textId="77777777" w:rsidR="00A14845" w:rsidRPr="00D27DF4" w:rsidRDefault="00A14845" w:rsidP="00A14845">
      <w:pPr>
        <w:jc w:val="both"/>
        <w:rPr>
          <w:rFonts w:ascii="Montserrat" w:hAnsi="Montserrat" w:cs="Arial"/>
          <w:sz w:val="22"/>
          <w:szCs w:val="22"/>
        </w:rPr>
      </w:pPr>
      <w:r w:rsidRPr="00D27DF4">
        <w:rPr>
          <w:rFonts w:ascii="Montserrat" w:hAnsi="Montserrat" w:cs="Arial"/>
          <w:sz w:val="22"/>
          <w:szCs w:val="22"/>
        </w:rPr>
        <w:t>“Artículo 222</w:t>
      </w:r>
    </w:p>
    <w:p w14:paraId="624A8C9E" w14:textId="77777777" w:rsidR="00A14845" w:rsidRPr="00D27DF4" w:rsidRDefault="00A14845" w:rsidP="00A14845">
      <w:pPr>
        <w:jc w:val="both"/>
        <w:rPr>
          <w:rFonts w:ascii="Montserrat" w:hAnsi="Montserrat" w:cs="Arial"/>
          <w:sz w:val="16"/>
          <w:szCs w:val="16"/>
        </w:rPr>
      </w:pPr>
    </w:p>
    <w:p w14:paraId="61016FE6" w14:textId="77777777" w:rsidR="00A14845" w:rsidRPr="00D27DF4" w:rsidRDefault="00A14845" w:rsidP="00A14845">
      <w:pPr>
        <w:jc w:val="both"/>
        <w:rPr>
          <w:rFonts w:ascii="Montserrat" w:hAnsi="Montserrat" w:cs="Arial"/>
          <w:sz w:val="22"/>
          <w:szCs w:val="22"/>
        </w:rPr>
      </w:pPr>
      <w:r w:rsidRPr="00D27DF4">
        <w:rPr>
          <w:rFonts w:ascii="Montserrat" w:hAnsi="Montserrat" w:cs="Arial"/>
          <w:sz w:val="22"/>
          <w:szCs w:val="22"/>
        </w:rPr>
        <w:t>Cometen el delito de cohecho:</w:t>
      </w:r>
    </w:p>
    <w:p w14:paraId="0F2EB6FB" w14:textId="77777777" w:rsidR="00A14845" w:rsidRPr="00D27DF4" w:rsidRDefault="00A14845" w:rsidP="00A14845">
      <w:pPr>
        <w:jc w:val="both"/>
        <w:rPr>
          <w:rFonts w:ascii="Montserrat" w:hAnsi="Montserrat" w:cs="Arial"/>
          <w:sz w:val="16"/>
          <w:szCs w:val="16"/>
        </w:rPr>
      </w:pPr>
    </w:p>
    <w:p w14:paraId="0E2E684B" w14:textId="77777777" w:rsidR="00A14845" w:rsidRPr="00D27DF4" w:rsidRDefault="00A14845" w:rsidP="00E25803">
      <w:pPr>
        <w:numPr>
          <w:ilvl w:val="0"/>
          <w:numId w:val="21"/>
        </w:numPr>
        <w:jc w:val="both"/>
        <w:rPr>
          <w:rFonts w:ascii="Montserrat" w:hAnsi="Montserrat" w:cs="Arial"/>
          <w:sz w:val="22"/>
          <w:szCs w:val="22"/>
        </w:rPr>
      </w:pPr>
      <w:r w:rsidRPr="00D27DF4">
        <w:rPr>
          <w:rFonts w:ascii="Montserrat" w:hAnsi="Montserrat" w:cs="Arial"/>
          <w:sz w:val="22"/>
          <w:szCs w:val="22"/>
        </w:rPr>
        <w:t xml:space="preserve">El servidor público que por sí, o por interpósita persona solicite o reciba indebidamente para sí o para otro, dinero o cualquiera otra dádiva, o </w:t>
      </w:r>
      <w:r w:rsidRPr="00D27DF4">
        <w:rPr>
          <w:rFonts w:ascii="Montserrat" w:hAnsi="Montserrat" w:cs="Arial"/>
          <w:sz w:val="22"/>
          <w:szCs w:val="22"/>
        </w:rPr>
        <w:lastRenderedPageBreak/>
        <w:t xml:space="preserve">acepte una promesa, para hacer o dejar de hacer algo justo o injusto relacionado con sus funciones, y </w:t>
      </w:r>
    </w:p>
    <w:p w14:paraId="2563C610" w14:textId="77777777" w:rsidR="00A14845" w:rsidRPr="00D27DF4" w:rsidRDefault="00A14845" w:rsidP="00A14845">
      <w:pPr>
        <w:jc w:val="both"/>
        <w:rPr>
          <w:rFonts w:ascii="Montserrat" w:hAnsi="Montserrat" w:cs="Arial"/>
          <w:sz w:val="16"/>
          <w:szCs w:val="16"/>
        </w:rPr>
      </w:pPr>
    </w:p>
    <w:p w14:paraId="7FB20BDB" w14:textId="77777777" w:rsidR="00A14845" w:rsidRPr="00D27DF4" w:rsidRDefault="00A14845" w:rsidP="00E25803">
      <w:pPr>
        <w:numPr>
          <w:ilvl w:val="0"/>
          <w:numId w:val="21"/>
        </w:numPr>
        <w:jc w:val="both"/>
        <w:rPr>
          <w:rFonts w:ascii="Montserrat" w:hAnsi="Montserrat" w:cs="Arial"/>
          <w:sz w:val="22"/>
          <w:szCs w:val="22"/>
        </w:rPr>
      </w:pPr>
      <w:r w:rsidRPr="00D27DF4">
        <w:rPr>
          <w:rFonts w:ascii="Montserrat" w:hAnsi="Montserrat" w:cs="Arial"/>
          <w:sz w:val="22"/>
          <w:szCs w:val="22"/>
        </w:rPr>
        <w:t>El que de manera espontánea dé u ofrezca dinero o cualquier otra dádiva a alguna de las personas que se mencionan en la fracción anterior, para que cualquier servidor público haga u omita un acto justo o injusto relacionado con sus funciones.</w:t>
      </w:r>
    </w:p>
    <w:p w14:paraId="6C7DCBAA" w14:textId="77777777" w:rsidR="00A14845" w:rsidRPr="00D27DF4" w:rsidRDefault="00A14845" w:rsidP="00A14845">
      <w:pPr>
        <w:jc w:val="both"/>
        <w:rPr>
          <w:rFonts w:ascii="Montserrat" w:hAnsi="Montserrat" w:cs="Arial"/>
          <w:sz w:val="16"/>
          <w:szCs w:val="16"/>
        </w:rPr>
      </w:pPr>
    </w:p>
    <w:p w14:paraId="30FB2362" w14:textId="77777777" w:rsidR="00A14845" w:rsidRPr="00D27DF4" w:rsidRDefault="00A14845" w:rsidP="00A14845">
      <w:pPr>
        <w:jc w:val="both"/>
        <w:rPr>
          <w:rFonts w:ascii="Montserrat" w:hAnsi="Montserrat" w:cs="Arial"/>
          <w:sz w:val="22"/>
          <w:szCs w:val="22"/>
        </w:rPr>
      </w:pPr>
      <w:r w:rsidRPr="00D27DF4">
        <w:rPr>
          <w:rFonts w:ascii="Montserrat" w:hAnsi="Montserrat" w:cs="Arial"/>
          <w:sz w:val="22"/>
          <w:szCs w:val="22"/>
        </w:rPr>
        <w:t>Al que comete el delito de cohecho se le impondrán las siguientes sanciones:</w:t>
      </w:r>
    </w:p>
    <w:p w14:paraId="2D892C5C" w14:textId="77777777" w:rsidR="00A14845" w:rsidRPr="00D27DF4" w:rsidRDefault="00A14845" w:rsidP="00A14845">
      <w:pPr>
        <w:jc w:val="both"/>
        <w:rPr>
          <w:rFonts w:ascii="Montserrat" w:hAnsi="Montserrat" w:cs="Arial"/>
          <w:sz w:val="16"/>
          <w:szCs w:val="16"/>
        </w:rPr>
      </w:pPr>
    </w:p>
    <w:p w14:paraId="0277A363" w14:textId="77777777" w:rsidR="00A14845" w:rsidRPr="00D27DF4" w:rsidRDefault="00A14845" w:rsidP="00A14845">
      <w:pPr>
        <w:jc w:val="both"/>
        <w:rPr>
          <w:rFonts w:ascii="Montserrat" w:hAnsi="Montserrat" w:cs="Arial"/>
          <w:sz w:val="22"/>
          <w:szCs w:val="22"/>
        </w:rPr>
      </w:pPr>
      <w:r w:rsidRPr="00D27DF4">
        <w:rPr>
          <w:rFonts w:ascii="Montserrat" w:hAnsi="Montserrat" w:cs="Arial"/>
          <w:sz w:val="22"/>
          <w:szCs w:val="22"/>
        </w:rPr>
        <w:t xml:space="preserve">Cuando la cantidad o el valor de la dádiva o promesa no exceda del equivalente de quinientas veces </w:t>
      </w:r>
      <w:r>
        <w:rPr>
          <w:rFonts w:ascii="Montserrat" w:hAnsi="Montserrat" w:cs="Arial"/>
          <w:sz w:val="22"/>
          <w:szCs w:val="22"/>
        </w:rPr>
        <w:t>UMA´S</w:t>
      </w:r>
      <w:r w:rsidRPr="00D27DF4">
        <w:rPr>
          <w:rFonts w:ascii="Montserrat" w:hAnsi="Montserrat" w:cs="Arial"/>
          <w:sz w:val="22"/>
          <w:szCs w:val="22"/>
        </w:rPr>
        <w:t xml:space="preserve"> vigente en el Distrito Federal en el momento de cometerse el delito, o no sea valuable, se impondrán de tres meses a dos años de prisión, multa de treinta a trescientas veces </w:t>
      </w:r>
      <w:r>
        <w:rPr>
          <w:rFonts w:ascii="Montserrat" w:hAnsi="Montserrat" w:cs="Arial"/>
          <w:sz w:val="22"/>
          <w:szCs w:val="22"/>
        </w:rPr>
        <w:t>UMA´S</w:t>
      </w:r>
      <w:r w:rsidRPr="00D27DF4">
        <w:rPr>
          <w:rFonts w:ascii="Montserrat" w:hAnsi="Montserrat" w:cs="Arial"/>
          <w:sz w:val="22"/>
          <w:szCs w:val="22"/>
        </w:rPr>
        <w:t xml:space="preserve"> vigente en el Distrito Federal en el momento de cometerse el delito y destitución e inhabilitación de tres meses a dos años para desempeñar otro empleo, cargo o comisión públicos.</w:t>
      </w:r>
    </w:p>
    <w:p w14:paraId="42C3B7E6" w14:textId="77777777" w:rsidR="00A14845" w:rsidRPr="00D27DF4" w:rsidRDefault="00A14845" w:rsidP="00A14845">
      <w:pPr>
        <w:jc w:val="both"/>
        <w:rPr>
          <w:rFonts w:ascii="Montserrat" w:hAnsi="Montserrat" w:cs="Arial"/>
          <w:sz w:val="16"/>
          <w:szCs w:val="16"/>
        </w:rPr>
      </w:pPr>
    </w:p>
    <w:p w14:paraId="6972CF77" w14:textId="77777777" w:rsidR="00A14845" w:rsidRPr="00D27DF4" w:rsidRDefault="00A14845" w:rsidP="00A14845">
      <w:pPr>
        <w:jc w:val="both"/>
        <w:rPr>
          <w:rFonts w:ascii="Montserrat" w:hAnsi="Montserrat" w:cs="Arial"/>
          <w:sz w:val="22"/>
          <w:szCs w:val="22"/>
        </w:rPr>
      </w:pPr>
      <w:r w:rsidRPr="00D27DF4">
        <w:rPr>
          <w:rFonts w:ascii="Montserrat" w:hAnsi="Montserrat" w:cs="Arial"/>
          <w:sz w:val="22"/>
          <w:szCs w:val="22"/>
        </w:rPr>
        <w:t xml:space="preserve">Cuando la cantidad o el valor de la dádiva, promesa o prestación exceda de quinientas veces </w:t>
      </w:r>
      <w:r>
        <w:rPr>
          <w:rFonts w:ascii="Montserrat" w:hAnsi="Montserrat" w:cs="Arial"/>
          <w:sz w:val="22"/>
          <w:szCs w:val="22"/>
        </w:rPr>
        <w:t>UMA´S</w:t>
      </w:r>
      <w:r w:rsidRPr="00D27DF4">
        <w:rPr>
          <w:rFonts w:ascii="Montserrat" w:hAnsi="Montserrat" w:cs="Arial"/>
          <w:sz w:val="22"/>
          <w:szCs w:val="22"/>
        </w:rPr>
        <w:t xml:space="preserve"> vigente en el Distrito Federal en el momento de cometerse el delito, se impondrán de dos años a catorce años de prisión, multa de trescientas a quinientas veces </w:t>
      </w:r>
      <w:r>
        <w:rPr>
          <w:rFonts w:ascii="Montserrat" w:hAnsi="Montserrat" w:cs="Arial"/>
          <w:sz w:val="22"/>
          <w:szCs w:val="22"/>
        </w:rPr>
        <w:t>UMA´S</w:t>
      </w:r>
      <w:r w:rsidRPr="00D27DF4">
        <w:rPr>
          <w:rFonts w:ascii="Montserrat" w:hAnsi="Montserrat" w:cs="Arial"/>
          <w:sz w:val="22"/>
          <w:szCs w:val="22"/>
        </w:rPr>
        <w:t xml:space="preserve"> </w:t>
      </w:r>
      <w:r>
        <w:rPr>
          <w:rFonts w:ascii="Montserrat" w:hAnsi="Montserrat" w:cs="Arial"/>
          <w:sz w:val="22"/>
          <w:szCs w:val="22"/>
        </w:rPr>
        <w:t xml:space="preserve"> </w:t>
      </w:r>
      <w:r w:rsidRPr="00D27DF4">
        <w:rPr>
          <w:rFonts w:ascii="Montserrat" w:hAnsi="Montserrat" w:cs="Arial"/>
          <w:sz w:val="22"/>
          <w:szCs w:val="22"/>
        </w:rPr>
        <w:t>vigente en el Distrito Federal en el momento de cometerse el delito y destitución e inhabilitación de dos años a catorce años para desempeñar otro empleo, cargo o comisión públicos.</w:t>
      </w:r>
    </w:p>
    <w:p w14:paraId="748E0210" w14:textId="77777777" w:rsidR="00A14845" w:rsidRPr="00D27DF4" w:rsidRDefault="00A14845" w:rsidP="00A14845">
      <w:pPr>
        <w:jc w:val="both"/>
        <w:rPr>
          <w:rFonts w:ascii="Montserrat" w:hAnsi="Montserrat" w:cs="Arial"/>
          <w:sz w:val="16"/>
          <w:szCs w:val="16"/>
        </w:rPr>
      </w:pPr>
    </w:p>
    <w:p w14:paraId="06F206FE" w14:textId="77777777" w:rsidR="00A14845" w:rsidRPr="00D27DF4" w:rsidRDefault="00A14845" w:rsidP="00A14845">
      <w:pPr>
        <w:jc w:val="both"/>
        <w:rPr>
          <w:rFonts w:ascii="Montserrat" w:hAnsi="Montserrat" w:cs="Arial"/>
          <w:sz w:val="22"/>
          <w:szCs w:val="22"/>
        </w:rPr>
      </w:pPr>
      <w:r w:rsidRPr="00D27DF4">
        <w:rPr>
          <w:rFonts w:ascii="Montserrat" w:hAnsi="Montserrat" w:cs="Arial"/>
          <w:sz w:val="22"/>
          <w:szCs w:val="22"/>
        </w:rPr>
        <w:t>En ningún caso se devolverá a los responsables del delito de cohecho, el dinero o dádivas entregadas, las mismas se aplicarán en beneficio del Estado.</w:t>
      </w:r>
    </w:p>
    <w:p w14:paraId="0E02F666" w14:textId="77777777" w:rsidR="00A14845" w:rsidRPr="00D27DF4" w:rsidRDefault="00A14845" w:rsidP="00A14845">
      <w:pPr>
        <w:jc w:val="both"/>
        <w:rPr>
          <w:rFonts w:ascii="Montserrat" w:hAnsi="Montserrat" w:cs="Arial"/>
          <w:sz w:val="16"/>
          <w:szCs w:val="16"/>
        </w:rPr>
      </w:pPr>
    </w:p>
    <w:p w14:paraId="22B35C68" w14:textId="77777777" w:rsidR="00A14845" w:rsidRPr="00D27DF4" w:rsidRDefault="00A14845" w:rsidP="00A14845">
      <w:pPr>
        <w:jc w:val="both"/>
        <w:rPr>
          <w:rFonts w:ascii="Montserrat" w:hAnsi="Montserrat" w:cs="Arial"/>
          <w:sz w:val="22"/>
          <w:szCs w:val="22"/>
        </w:rPr>
      </w:pPr>
      <w:r w:rsidRPr="00D27DF4">
        <w:rPr>
          <w:rFonts w:ascii="Montserrat" w:hAnsi="Montserrat" w:cs="Arial"/>
          <w:sz w:val="22"/>
          <w:szCs w:val="22"/>
        </w:rPr>
        <w:t>Capítulo XI</w:t>
      </w:r>
    </w:p>
    <w:p w14:paraId="55ECC1D8" w14:textId="77777777" w:rsidR="00A14845" w:rsidRPr="00D27DF4" w:rsidRDefault="00A14845" w:rsidP="00A14845">
      <w:pPr>
        <w:jc w:val="both"/>
        <w:rPr>
          <w:rFonts w:ascii="Montserrat" w:hAnsi="Montserrat" w:cs="Arial"/>
          <w:sz w:val="16"/>
          <w:szCs w:val="16"/>
        </w:rPr>
      </w:pPr>
    </w:p>
    <w:p w14:paraId="76D560EB" w14:textId="77777777" w:rsidR="00A14845" w:rsidRPr="00D27DF4" w:rsidRDefault="00A14845" w:rsidP="00A14845">
      <w:pPr>
        <w:jc w:val="both"/>
        <w:rPr>
          <w:rFonts w:ascii="Montserrat" w:hAnsi="Montserrat" w:cs="Arial"/>
          <w:sz w:val="22"/>
          <w:szCs w:val="22"/>
        </w:rPr>
      </w:pPr>
      <w:r w:rsidRPr="00D27DF4">
        <w:rPr>
          <w:rFonts w:ascii="Montserrat" w:hAnsi="Montserrat" w:cs="Arial"/>
          <w:sz w:val="22"/>
          <w:szCs w:val="22"/>
        </w:rPr>
        <w:t>Cohecho a servidores públicos extranjeros</w:t>
      </w:r>
    </w:p>
    <w:p w14:paraId="72F41553" w14:textId="77777777" w:rsidR="00A14845" w:rsidRPr="00D27DF4" w:rsidRDefault="00A14845" w:rsidP="00A14845">
      <w:pPr>
        <w:jc w:val="both"/>
        <w:rPr>
          <w:rFonts w:ascii="Montserrat" w:hAnsi="Montserrat" w:cs="Arial"/>
          <w:sz w:val="16"/>
          <w:szCs w:val="16"/>
        </w:rPr>
      </w:pPr>
    </w:p>
    <w:p w14:paraId="18E2F808" w14:textId="77777777" w:rsidR="00A14845" w:rsidRPr="00D27DF4" w:rsidRDefault="00A14845" w:rsidP="00A14845">
      <w:pPr>
        <w:jc w:val="both"/>
        <w:rPr>
          <w:rFonts w:ascii="Montserrat" w:hAnsi="Montserrat" w:cs="Arial"/>
          <w:sz w:val="22"/>
          <w:szCs w:val="22"/>
        </w:rPr>
      </w:pPr>
      <w:r w:rsidRPr="00D27DF4">
        <w:rPr>
          <w:rFonts w:ascii="Montserrat" w:hAnsi="Montserrat" w:cs="Arial"/>
          <w:sz w:val="22"/>
          <w:szCs w:val="22"/>
        </w:rPr>
        <w:t>Artículo 222 bis</w:t>
      </w:r>
    </w:p>
    <w:p w14:paraId="56520D84" w14:textId="77777777" w:rsidR="00A14845" w:rsidRPr="00D27DF4" w:rsidRDefault="00A14845" w:rsidP="00A14845">
      <w:pPr>
        <w:jc w:val="both"/>
        <w:rPr>
          <w:rFonts w:ascii="Montserrat" w:hAnsi="Montserrat" w:cs="Arial"/>
          <w:sz w:val="20"/>
        </w:rPr>
      </w:pPr>
    </w:p>
    <w:p w14:paraId="24DD6D27" w14:textId="77777777" w:rsidR="00A14845" w:rsidRPr="00D27DF4" w:rsidRDefault="00A14845" w:rsidP="00A14845">
      <w:pPr>
        <w:pStyle w:val="Textoindependiente"/>
        <w:jc w:val="both"/>
        <w:rPr>
          <w:rFonts w:ascii="Montserrat" w:hAnsi="Montserrat" w:cs="Arial"/>
          <w:sz w:val="22"/>
          <w:szCs w:val="22"/>
        </w:rPr>
      </w:pPr>
      <w:r w:rsidRPr="00D27DF4">
        <w:rPr>
          <w:rFonts w:ascii="Montserrat" w:hAnsi="Montserrat" w:cs="Arial"/>
          <w:sz w:val="22"/>
          <w:szCs w:val="22"/>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14:paraId="5DB12FBB" w14:textId="77777777" w:rsidR="00A14845" w:rsidRPr="00D27DF4" w:rsidRDefault="00A14845" w:rsidP="00A14845">
      <w:pPr>
        <w:jc w:val="both"/>
        <w:rPr>
          <w:rFonts w:ascii="Montserrat" w:hAnsi="Montserrat" w:cs="Arial"/>
          <w:sz w:val="16"/>
          <w:szCs w:val="16"/>
        </w:rPr>
      </w:pPr>
    </w:p>
    <w:p w14:paraId="71810C78" w14:textId="77777777" w:rsidR="00A14845" w:rsidRPr="00D27DF4" w:rsidRDefault="00A14845" w:rsidP="00E25803">
      <w:pPr>
        <w:numPr>
          <w:ilvl w:val="0"/>
          <w:numId w:val="20"/>
        </w:numPr>
        <w:jc w:val="both"/>
        <w:rPr>
          <w:rFonts w:ascii="Montserrat" w:hAnsi="Montserrat" w:cs="Arial"/>
          <w:sz w:val="22"/>
          <w:szCs w:val="22"/>
        </w:rPr>
      </w:pPr>
      <w:r w:rsidRPr="00D27DF4">
        <w:rPr>
          <w:rFonts w:ascii="Montserrat" w:hAnsi="Montserrat" w:cs="Arial"/>
          <w:sz w:val="22"/>
          <w:szCs w:val="22"/>
        </w:rPr>
        <w:t>A un servidor público extranjero para que gestione o se abstenga de gestionar la tramitación o resolución de asuntos relacionados con las funciones inherentes a su empleo, cargo o comisión:</w:t>
      </w:r>
    </w:p>
    <w:p w14:paraId="7EC85B3D" w14:textId="77777777" w:rsidR="00A14845" w:rsidRPr="00D27DF4" w:rsidRDefault="00A14845" w:rsidP="00A14845">
      <w:pPr>
        <w:jc w:val="both"/>
        <w:rPr>
          <w:rFonts w:ascii="Montserrat" w:hAnsi="Montserrat" w:cs="Arial"/>
          <w:sz w:val="16"/>
          <w:szCs w:val="16"/>
        </w:rPr>
      </w:pPr>
    </w:p>
    <w:p w14:paraId="676138E8" w14:textId="77777777" w:rsidR="00A14845" w:rsidRPr="00D27DF4" w:rsidRDefault="00A14845" w:rsidP="00E25803">
      <w:pPr>
        <w:numPr>
          <w:ilvl w:val="0"/>
          <w:numId w:val="20"/>
        </w:numPr>
        <w:jc w:val="both"/>
        <w:rPr>
          <w:rFonts w:ascii="Montserrat" w:hAnsi="Montserrat" w:cs="Arial"/>
          <w:sz w:val="22"/>
          <w:szCs w:val="22"/>
        </w:rPr>
      </w:pPr>
      <w:r w:rsidRPr="00D27DF4">
        <w:rPr>
          <w:rFonts w:ascii="Montserrat" w:hAnsi="Montserrat" w:cs="Arial"/>
          <w:sz w:val="22"/>
          <w:szCs w:val="22"/>
        </w:rPr>
        <w:lastRenderedPageBreak/>
        <w:t>A un servidor público extranjero para llevar a cabo la tramitación o  resolución de cualquier asunto que se encuentre fuera del ámbito de las funciones inherentes a su empleo, cargo o comisión, o</w:t>
      </w:r>
    </w:p>
    <w:p w14:paraId="17D0FEF7" w14:textId="77777777" w:rsidR="00A14845" w:rsidRPr="00D27DF4" w:rsidRDefault="00A14845" w:rsidP="00A14845">
      <w:pPr>
        <w:jc w:val="both"/>
        <w:rPr>
          <w:rFonts w:ascii="Montserrat" w:hAnsi="Montserrat" w:cs="Arial"/>
          <w:sz w:val="16"/>
          <w:szCs w:val="16"/>
        </w:rPr>
      </w:pPr>
    </w:p>
    <w:p w14:paraId="47D205AC" w14:textId="77777777" w:rsidR="00A14845" w:rsidRPr="00D27DF4" w:rsidRDefault="00A14845" w:rsidP="00E25803">
      <w:pPr>
        <w:numPr>
          <w:ilvl w:val="0"/>
          <w:numId w:val="20"/>
        </w:numPr>
        <w:jc w:val="both"/>
        <w:rPr>
          <w:rFonts w:ascii="Montserrat" w:hAnsi="Montserrat" w:cs="Arial"/>
          <w:sz w:val="22"/>
          <w:szCs w:val="22"/>
        </w:rPr>
      </w:pPr>
      <w:r w:rsidRPr="00D27DF4">
        <w:rPr>
          <w:rFonts w:ascii="Montserrat" w:hAnsi="Montserrat" w:cs="Arial"/>
          <w:sz w:val="22"/>
          <w:szCs w:val="22"/>
        </w:rPr>
        <w:t>A cualquier persona para que acuda ante un servidor público extranjero y le requiera o le proponga llevar a cabo la tramitación o resolución de cualquier asunto relacionado con las funciones inherentes al empleo, cargo o comisión de este último.</w:t>
      </w:r>
    </w:p>
    <w:p w14:paraId="5F307D4F" w14:textId="77777777" w:rsidR="00A14845" w:rsidRPr="00D27DF4" w:rsidRDefault="00A14845" w:rsidP="00A14845">
      <w:pPr>
        <w:jc w:val="both"/>
        <w:rPr>
          <w:rFonts w:ascii="Montserrat" w:hAnsi="Montserrat" w:cs="Arial"/>
          <w:sz w:val="16"/>
          <w:szCs w:val="16"/>
        </w:rPr>
      </w:pPr>
    </w:p>
    <w:p w14:paraId="62443A21" w14:textId="77777777" w:rsidR="00A14845" w:rsidRPr="00DE249F" w:rsidRDefault="00A14845" w:rsidP="00A14845">
      <w:pPr>
        <w:jc w:val="both"/>
        <w:rPr>
          <w:rFonts w:ascii="Montserrat" w:hAnsi="Montserrat" w:cs="Arial"/>
          <w:sz w:val="20"/>
          <w:szCs w:val="22"/>
        </w:rPr>
      </w:pPr>
      <w:r w:rsidRPr="00DE249F">
        <w:rPr>
          <w:rFonts w:ascii="Montserrat" w:hAnsi="Montserrat" w:cs="Arial"/>
          <w:sz w:val="20"/>
          <w:szCs w:val="22"/>
        </w:rPr>
        <w:t>Para los efectos de este artículo se entiende por servidor público extranjero, toda persona que ostente u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14:paraId="6E76FC8C" w14:textId="77777777" w:rsidR="00A14845" w:rsidRPr="00DE249F" w:rsidRDefault="00A14845" w:rsidP="00A14845">
      <w:pPr>
        <w:jc w:val="both"/>
        <w:rPr>
          <w:rFonts w:ascii="Montserrat" w:hAnsi="Montserrat" w:cs="Arial"/>
          <w:sz w:val="14"/>
          <w:szCs w:val="16"/>
        </w:rPr>
      </w:pPr>
    </w:p>
    <w:p w14:paraId="65C36AA9" w14:textId="77777777" w:rsidR="00A14845" w:rsidRPr="00DE249F" w:rsidRDefault="00A14845" w:rsidP="00A14845">
      <w:pPr>
        <w:jc w:val="both"/>
        <w:rPr>
          <w:rFonts w:ascii="Montserrat" w:hAnsi="Montserrat" w:cs="Arial"/>
          <w:sz w:val="20"/>
          <w:szCs w:val="22"/>
        </w:rPr>
      </w:pPr>
      <w:r w:rsidRPr="00DE249F">
        <w:rPr>
          <w:rFonts w:ascii="Montserrat" w:hAnsi="Montserrat" w:cs="Arial"/>
          <w:sz w:val="20"/>
          <w:szCs w:val="22"/>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14:paraId="14DFD380" w14:textId="77777777" w:rsidR="009C736D" w:rsidRDefault="009C736D"/>
    <w:p w14:paraId="69C1A3DF" w14:textId="77777777" w:rsidR="005A3A56" w:rsidRDefault="005A3A56"/>
    <w:p w14:paraId="44B8A210" w14:textId="77777777" w:rsidR="005A3A56" w:rsidRDefault="005A3A56"/>
    <w:p w14:paraId="7A2E29E8" w14:textId="77777777" w:rsidR="005A3A56" w:rsidRDefault="005A3A56"/>
    <w:p w14:paraId="580AB146" w14:textId="77777777" w:rsidR="005A3A56" w:rsidRDefault="005A3A56"/>
    <w:p w14:paraId="2D3FBE58" w14:textId="77777777" w:rsidR="005A3A56" w:rsidRDefault="005A3A56"/>
    <w:p w14:paraId="01760FBD" w14:textId="77777777" w:rsidR="005A3A56" w:rsidRDefault="005A3A56"/>
    <w:p w14:paraId="29466A01" w14:textId="77777777" w:rsidR="005A3A56" w:rsidRDefault="005A3A56"/>
    <w:p w14:paraId="0D5D5F84" w14:textId="77777777" w:rsidR="005A3A56" w:rsidRDefault="005A3A56"/>
    <w:p w14:paraId="5225FDF1" w14:textId="77777777" w:rsidR="005A3A56" w:rsidRDefault="005A3A56"/>
    <w:p w14:paraId="168BE47A" w14:textId="77777777" w:rsidR="005A3A56" w:rsidRDefault="005A3A56"/>
    <w:p w14:paraId="0FC8D6EB" w14:textId="77777777" w:rsidR="005A3A56" w:rsidRDefault="005A3A56"/>
    <w:p w14:paraId="26E9AA7F" w14:textId="77777777" w:rsidR="005A3A56" w:rsidRDefault="005A3A56"/>
    <w:p w14:paraId="6D3E9BA8" w14:textId="77777777" w:rsidR="005A3A56" w:rsidRDefault="005A3A56"/>
    <w:p w14:paraId="15E66DDA" w14:textId="77777777" w:rsidR="005A3A56" w:rsidRDefault="005A3A56"/>
    <w:p w14:paraId="4410F460" w14:textId="77777777" w:rsidR="005A3A56" w:rsidRDefault="005A3A56"/>
    <w:p w14:paraId="597BD8D8" w14:textId="77777777" w:rsidR="005A3A56" w:rsidRDefault="005A3A56"/>
    <w:p w14:paraId="7F3ACBBA" w14:textId="77777777" w:rsidR="005A3A56" w:rsidRDefault="005A3A56"/>
    <w:p w14:paraId="0DA6A90B" w14:textId="77777777" w:rsidR="005A3A56" w:rsidRDefault="005A3A56"/>
    <w:p w14:paraId="4DAFB1E2" w14:textId="77777777" w:rsidR="005A3A56" w:rsidRDefault="005A3A56"/>
    <w:p w14:paraId="68480F5A" w14:textId="77777777" w:rsidR="005A3A56" w:rsidRPr="00694FEC" w:rsidRDefault="005A3A56" w:rsidP="00694FEC">
      <w:pPr>
        <w:pStyle w:val="Textoindependiente2"/>
        <w:spacing w:after="0" w:line="240" w:lineRule="auto"/>
        <w:rPr>
          <w:rFonts w:ascii="Montserrat" w:hAnsi="Montserrat" w:cs="Arial"/>
          <w:b/>
          <w:sz w:val="22"/>
          <w:szCs w:val="22"/>
        </w:rPr>
      </w:pPr>
    </w:p>
    <w:sectPr w:rsidR="005A3A56" w:rsidRPr="00694FEC" w:rsidSect="009D3679">
      <w:pgSz w:w="12240" w:h="15840"/>
      <w:pgMar w:top="1702" w:right="1080" w:bottom="1135" w:left="1080" w:header="426" w:footer="8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03A273" w14:textId="77777777" w:rsidR="005F1E8D" w:rsidRDefault="005F1E8D" w:rsidP="00A14845">
      <w:r>
        <w:separator/>
      </w:r>
    </w:p>
  </w:endnote>
  <w:endnote w:type="continuationSeparator" w:id="0">
    <w:p w14:paraId="134AB3A1" w14:textId="77777777" w:rsidR="005F1E8D" w:rsidRDefault="005F1E8D" w:rsidP="00A1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charset w:val="02"/>
    <w:family w:val="auto"/>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Montserrat Light">
    <w:altName w:val="Courier New"/>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A7E03" w14:textId="77777777" w:rsidR="002A11E1" w:rsidRDefault="002A11E1">
    <w:pPr>
      <w:pStyle w:val="Piedepgina"/>
      <w:jc w:val="right"/>
    </w:pPr>
    <w:r>
      <w:rPr>
        <w:noProof/>
        <w:lang w:val="es-MX" w:eastAsia="es-MX"/>
      </w:rPr>
      <mc:AlternateContent>
        <mc:Choice Requires="wps">
          <w:drawing>
            <wp:anchor distT="0" distB="0" distL="114300" distR="114300" simplePos="0" relativeHeight="251677696" behindDoc="0" locked="0" layoutInCell="1" allowOverlap="1" wp14:anchorId="6993978E" wp14:editId="5E2A07BD">
              <wp:simplePos x="0" y="0"/>
              <wp:positionH relativeFrom="column">
                <wp:posOffset>133350</wp:posOffset>
              </wp:positionH>
              <wp:positionV relativeFrom="paragraph">
                <wp:posOffset>34290</wp:posOffset>
              </wp:positionV>
              <wp:extent cx="4819650" cy="27495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274955"/>
                      </a:xfrm>
                      <a:prstGeom prst="rect">
                        <a:avLst/>
                      </a:prstGeom>
                      <a:solidFill>
                        <a:srgbClr val="FFFFFF"/>
                      </a:solidFill>
                      <a:ln w="9525">
                        <a:noFill/>
                        <a:miter lim="800000"/>
                        <a:headEnd/>
                        <a:tailEnd/>
                      </a:ln>
                    </wps:spPr>
                    <wps:txbx>
                      <w:txbxContent>
                        <w:p w14:paraId="5DBBEA27" w14:textId="77777777" w:rsidR="002A11E1" w:rsidRPr="001B45F5" w:rsidRDefault="002A11E1" w:rsidP="00843C6B">
                          <w:pPr>
                            <w:jc w:val="center"/>
                            <w:rPr>
                              <w:rFonts w:ascii="Montserrat" w:hAnsi="Montserrat"/>
                              <w:b/>
                              <w:color w:val="B79A5E"/>
                              <w:sz w:val="12"/>
                              <w:szCs w:val="12"/>
                            </w:rPr>
                          </w:pPr>
                          <w:r>
                            <w:rPr>
                              <w:rFonts w:ascii="Montserrat" w:hAnsi="Montserrat"/>
                              <w:b/>
                              <w:color w:val="B79A5E"/>
                              <w:sz w:val="12"/>
                              <w:szCs w:val="12"/>
                            </w:rPr>
                            <w:t>Calzada Vallejo</w:t>
                          </w:r>
                          <w:r w:rsidRPr="001B45F5">
                            <w:rPr>
                              <w:rFonts w:ascii="Montserrat" w:hAnsi="Montserrat"/>
                              <w:b/>
                              <w:color w:val="B79A5E"/>
                              <w:sz w:val="12"/>
                              <w:szCs w:val="12"/>
                            </w:rPr>
                            <w:t xml:space="preserve"> No. </w:t>
                          </w:r>
                          <w:r>
                            <w:rPr>
                              <w:rFonts w:ascii="Montserrat" w:hAnsi="Montserrat"/>
                              <w:b/>
                              <w:color w:val="B79A5E"/>
                              <w:sz w:val="12"/>
                              <w:szCs w:val="12"/>
                            </w:rPr>
                            <w:t>675</w:t>
                          </w:r>
                          <w:r w:rsidRPr="001B45F5">
                            <w:rPr>
                              <w:rFonts w:ascii="Montserrat" w:hAnsi="Montserrat"/>
                              <w:b/>
                              <w:color w:val="B79A5E"/>
                              <w:sz w:val="12"/>
                              <w:szCs w:val="12"/>
                            </w:rPr>
                            <w:t xml:space="preserve">, Col. </w:t>
                          </w:r>
                          <w:r>
                            <w:rPr>
                              <w:rFonts w:ascii="Montserrat" w:hAnsi="Montserrat"/>
                              <w:b/>
                              <w:color w:val="B79A5E"/>
                              <w:sz w:val="12"/>
                              <w:szCs w:val="12"/>
                            </w:rPr>
                            <w:t>Magdalena de las Salinas</w:t>
                          </w:r>
                          <w:r w:rsidRPr="001B45F5">
                            <w:rPr>
                              <w:rFonts w:ascii="Montserrat" w:hAnsi="Montserrat"/>
                              <w:b/>
                              <w:color w:val="B79A5E"/>
                              <w:sz w:val="12"/>
                              <w:szCs w:val="12"/>
                            </w:rPr>
                            <w:t xml:space="preserve">, Alcaldía </w:t>
                          </w:r>
                          <w:r>
                            <w:rPr>
                              <w:rFonts w:ascii="Montserrat" w:hAnsi="Montserrat"/>
                              <w:b/>
                              <w:color w:val="B79A5E"/>
                              <w:sz w:val="12"/>
                              <w:szCs w:val="12"/>
                            </w:rPr>
                            <w:t>Gustavo A. Medero</w:t>
                          </w:r>
                          <w:r w:rsidRPr="001B45F5">
                            <w:rPr>
                              <w:rFonts w:ascii="Montserrat" w:hAnsi="Montserrat"/>
                              <w:b/>
                              <w:color w:val="B79A5E"/>
                              <w:sz w:val="12"/>
                              <w:szCs w:val="12"/>
                            </w:rPr>
                            <w:t xml:space="preserve">, C. P. </w:t>
                          </w:r>
                          <w:r>
                            <w:rPr>
                              <w:rFonts w:ascii="Montserrat" w:hAnsi="Montserrat"/>
                              <w:b/>
                              <w:color w:val="B79A5E"/>
                              <w:sz w:val="12"/>
                              <w:szCs w:val="12"/>
                            </w:rPr>
                            <w:t>07760</w:t>
                          </w:r>
                          <w:r w:rsidRPr="001B45F5">
                            <w:rPr>
                              <w:rFonts w:ascii="Montserrat" w:hAnsi="Montserrat"/>
                              <w:b/>
                              <w:color w:val="B79A5E"/>
                              <w:sz w:val="12"/>
                              <w:szCs w:val="12"/>
                            </w:rPr>
                            <w:t xml:space="preserve">, CDMX. Tel. (55) </w:t>
                          </w:r>
                          <w:r>
                            <w:rPr>
                              <w:rFonts w:ascii="Montserrat" w:hAnsi="Montserrat"/>
                              <w:b/>
                              <w:color w:val="B79A5E"/>
                              <w:sz w:val="12"/>
                              <w:szCs w:val="12"/>
                            </w:rPr>
                            <w:t>53 33 11 00</w:t>
                          </w:r>
                          <w:r w:rsidRPr="001B45F5">
                            <w:rPr>
                              <w:rFonts w:ascii="Montserrat" w:hAnsi="Montserrat"/>
                              <w:b/>
                              <w:color w:val="B79A5E"/>
                              <w:sz w:val="12"/>
                              <w:szCs w:val="12"/>
                            </w:rPr>
                            <w:t>, Ext.</w:t>
                          </w:r>
                          <w:r>
                            <w:rPr>
                              <w:rFonts w:ascii="Montserrat" w:hAnsi="Montserrat"/>
                              <w:b/>
                              <w:color w:val="B79A5E"/>
                              <w:sz w:val="12"/>
                              <w:szCs w:val="12"/>
                            </w:rPr>
                            <w:t xml:space="preserve">15000   </w:t>
                          </w:r>
                          <w:r w:rsidRPr="001B45F5">
                            <w:rPr>
                              <w:rFonts w:ascii="Montserrat" w:hAnsi="Montserrat"/>
                              <w:b/>
                              <w:color w:val="B79A5E"/>
                              <w:sz w:val="12"/>
                              <w:szCs w:val="12"/>
                            </w:rPr>
                            <w:t>www.</w:t>
                          </w:r>
                          <w:r>
                            <w:rPr>
                              <w:rFonts w:ascii="Montserrat" w:hAnsi="Montserrat"/>
                              <w:b/>
                              <w:color w:val="B79A5E"/>
                              <w:sz w:val="12"/>
                              <w:szCs w:val="12"/>
                            </w:rPr>
                            <w:t>imss.gob.mx</w:t>
                          </w:r>
                        </w:p>
                        <w:p w14:paraId="0D12D547" w14:textId="77777777" w:rsidR="002A11E1" w:rsidRPr="00984A99" w:rsidRDefault="002A11E1" w:rsidP="00D25472"/>
                        <w:p w14:paraId="268CC8FB" w14:textId="77777777" w:rsidR="002A11E1" w:rsidRPr="00984A99" w:rsidRDefault="002A11E1" w:rsidP="00D254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10.5pt;margin-top:2.7pt;width:379.5pt;height:2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" stroked="f">
              <v:textbox>
                <w:txbxContent>
                  <w:p w14:paraId="5DBBEA27" w14:textId="77777777" w:rsidR="002A11E1" w:rsidRPr="001B45F5" w:rsidRDefault="002A11E1" w:rsidP="00843C6B">
                    <w:pPr>
                      <w:jc w:val="center"/>
                      <w:rPr>
                        <w:rFonts w:ascii="Montserrat" w:hAnsi="Montserrat"/>
                        <w:b/>
                        <w:color w:val="B79A5E"/>
                        <w:sz w:val="12"/>
                        <w:szCs w:val="12"/>
                      </w:rPr>
                    </w:pPr>
                    <w:r>
                      <w:rPr>
                        <w:rFonts w:ascii="Montserrat" w:hAnsi="Montserrat"/>
                        <w:b/>
                        <w:color w:val="B79A5E"/>
                        <w:sz w:val="12"/>
                        <w:szCs w:val="12"/>
                      </w:rPr>
                      <w:t>Calzada Vallejo</w:t>
                    </w:r>
                    <w:r w:rsidRPr="001B45F5">
                      <w:rPr>
                        <w:rFonts w:ascii="Montserrat" w:hAnsi="Montserrat"/>
                        <w:b/>
                        <w:color w:val="B79A5E"/>
                        <w:sz w:val="12"/>
                        <w:szCs w:val="12"/>
                      </w:rPr>
                      <w:t xml:space="preserve"> No. </w:t>
                    </w:r>
                    <w:r>
                      <w:rPr>
                        <w:rFonts w:ascii="Montserrat" w:hAnsi="Montserrat"/>
                        <w:b/>
                        <w:color w:val="B79A5E"/>
                        <w:sz w:val="12"/>
                        <w:szCs w:val="12"/>
                      </w:rPr>
                      <w:t>675</w:t>
                    </w:r>
                    <w:r w:rsidRPr="001B45F5">
                      <w:rPr>
                        <w:rFonts w:ascii="Montserrat" w:hAnsi="Montserrat"/>
                        <w:b/>
                        <w:color w:val="B79A5E"/>
                        <w:sz w:val="12"/>
                        <w:szCs w:val="12"/>
                      </w:rPr>
                      <w:t xml:space="preserve">, Col. </w:t>
                    </w:r>
                    <w:r>
                      <w:rPr>
                        <w:rFonts w:ascii="Montserrat" w:hAnsi="Montserrat"/>
                        <w:b/>
                        <w:color w:val="B79A5E"/>
                        <w:sz w:val="12"/>
                        <w:szCs w:val="12"/>
                      </w:rPr>
                      <w:t>Magdalena de las Salinas</w:t>
                    </w:r>
                    <w:r w:rsidRPr="001B45F5">
                      <w:rPr>
                        <w:rFonts w:ascii="Montserrat" w:hAnsi="Montserrat"/>
                        <w:b/>
                        <w:color w:val="B79A5E"/>
                        <w:sz w:val="12"/>
                        <w:szCs w:val="12"/>
                      </w:rPr>
                      <w:t xml:space="preserve">, Alcaldía </w:t>
                    </w:r>
                    <w:r>
                      <w:rPr>
                        <w:rFonts w:ascii="Montserrat" w:hAnsi="Montserrat"/>
                        <w:b/>
                        <w:color w:val="B79A5E"/>
                        <w:sz w:val="12"/>
                        <w:szCs w:val="12"/>
                      </w:rPr>
                      <w:t>Gustavo A. Medero</w:t>
                    </w:r>
                    <w:r w:rsidRPr="001B45F5">
                      <w:rPr>
                        <w:rFonts w:ascii="Montserrat" w:hAnsi="Montserrat"/>
                        <w:b/>
                        <w:color w:val="B79A5E"/>
                        <w:sz w:val="12"/>
                        <w:szCs w:val="12"/>
                      </w:rPr>
                      <w:t xml:space="preserve">, C. P. </w:t>
                    </w:r>
                    <w:r>
                      <w:rPr>
                        <w:rFonts w:ascii="Montserrat" w:hAnsi="Montserrat"/>
                        <w:b/>
                        <w:color w:val="B79A5E"/>
                        <w:sz w:val="12"/>
                        <w:szCs w:val="12"/>
                      </w:rPr>
                      <w:t>07760</w:t>
                    </w:r>
                    <w:r w:rsidRPr="001B45F5">
                      <w:rPr>
                        <w:rFonts w:ascii="Montserrat" w:hAnsi="Montserrat"/>
                        <w:b/>
                        <w:color w:val="B79A5E"/>
                        <w:sz w:val="12"/>
                        <w:szCs w:val="12"/>
                      </w:rPr>
                      <w:t xml:space="preserve">, CDMX. Tel. (55) </w:t>
                    </w:r>
                    <w:r>
                      <w:rPr>
                        <w:rFonts w:ascii="Montserrat" w:hAnsi="Montserrat"/>
                        <w:b/>
                        <w:color w:val="B79A5E"/>
                        <w:sz w:val="12"/>
                        <w:szCs w:val="12"/>
                      </w:rPr>
                      <w:t>53 33 11 00</w:t>
                    </w:r>
                    <w:r w:rsidRPr="001B45F5">
                      <w:rPr>
                        <w:rFonts w:ascii="Montserrat" w:hAnsi="Montserrat"/>
                        <w:b/>
                        <w:color w:val="B79A5E"/>
                        <w:sz w:val="12"/>
                        <w:szCs w:val="12"/>
                      </w:rPr>
                      <w:t>, Ext.</w:t>
                    </w:r>
                    <w:r>
                      <w:rPr>
                        <w:rFonts w:ascii="Montserrat" w:hAnsi="Montserrat"/>
                        <w:b/>
                        <w:color w:val="B79A5E"/>
                        <w:sz w:val="12"/>
                        <w:szCs w:val="12"/>
                      </w:rPr>
                      <w:t xml:space="preserve">15000   </w:t>
                    </w:r>
                    <w:r w:rsidRPr="001B45F5">
                      <w:rPr>
                        <w:rFonts w:ascii="Montserrat" w:hAnsi="Montserrat"/>
                        <w:b/>
                        <w:color w:val="B79A5E"/>
                        <w:sz w:val="12"/>
                        <w:szCs w:val="12"/>
                      </w:rPr>
                      <w:t>www.</w:t>
                    </w:r>
                    <w:r>
                      <w:rPr>
                        <w:rFonts w:ascii="Montserrat" w:hAnsi="Montserrat"/>
                        <w:b/>
                        <w:color w:val="B79A5E"/>
                        <w:sz w:val="12"/>
                        <w:szCs w:val="12"/>
                      </w:rPr>
                      <w:t>imss.gob.mx</w:t>
                    </w:r>
                  </w:p>
                  <w:p w14:paraId="0D12D547" w14:textId="77777777" w:rsidR="002A11E1" w:rsidRPr="00984A99" w:rsidRDefault="002A11E1" w:rsidP="00D25472"/>
                  <w:p w14:paraId="268CC8FB" w14:textId="77777777" w:rsidR="002A11E1" w:rsidRPr="00984A99" w:rsidRDefault="002A11E1" w:rsidP="00D25472"/>
                </w:txbxContent>
              </v:textbox>
            </v:shape>
          </w:pict>
        </mc:Fallback>
      </mc:AlternateContent>
    </w:r>
    <w:r>
      <w:rPr>
        <w:noProof/>
        <w:lang w:val="es-MX" w:eastAsia="es-MX"/>
      </w:rPr>
      <w:drawing>
        <wp:anchor distT="0" distB="0" distL="114300" distR="114300" simplePos="0" relativeHeight="251659263" behindDoc="1" locked="0" layoutInCell="1" allowOverlap="1" wp14:anchorId="0D77BFBF" wp14:editId="4603ACF2">
          <wp:simplePos x="0" y="0"/>
          <wp:positionH relativeFrom="column">
            <wp:posOffset>-718185</wp:posOffset>
          </wp:positionH>
          <wp:positionV relativeFrom="paragraph">
            <wp:posOffset>-432435</wp:posOffset>
          </wp:positionV>
          <wp:extent cx="7600950" cy="1564483"/>
          <wp:effectExtent l="0" t="0" r="0" b="0"/>
          <wp:wrapNone/>
          <wp:docPr id="1468786822" name="Imagen 1468786822"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600950" cy="1564483"/>
                  </a:xfrm>
                  <a:prstGeom prst="rect">
                    <a:avLst/>
                  </a:prstGeom>
                </pic:spPr>
              </pic:pic>
            </a:graphicData>
          </a:graphic>
          <wp14:sizeRelH relativeFrom="margin">
            <wp14:pctWidth>0</wp14:pctWidth>
          </wp14:sizeRelH>
          <wp14:sizeRelV relativeFrom="margin">
            <wp14:pctHeight>0</wp14:pctHeight>
          </wp14:sizeRelV>
        </wp:anchor>
      </w:drawing>
    </w:r>
  </w:p>
  <w:p w14:paraId="6B210EBB" w14:textId="77777777" w:rsidR="002A11E1" w:rsidRDefault="002A11E1">
    <w:pPr>
      <w:pStyle w:val="Piedepgina"/>
      <w:jc w:val="right"/>
    </w:pPr>
  </w:p>
  <w:p w14:paraId="6E3F0D5F" w14:textId="77777777" w:rsidR="002A11E1" w:rsidRDefault="002A11E1">
    <w:pPr>
      <w:pStyle w:val="Piedepgina"/>
      <w:jc w:val="right"/>
    </w:pPr>
  </w:p>
  <w:p w14:paraId="03F0F605" w14:textId="77777777" w:rsidR="002A11E1" w:rsidRDefault="002A11E1">
    <w:pPr>
      <w:pStyle w:val="Piedepgina"/>
      <w:jc w:val="right"/>
    </w:pPr>
  </w:p>
  <w:p w14:paraId="4E1ABEB6" w14:textId="77777777" w:rsidR="002A11E1" w:rsidRDefault="002A11E1">
    <w:pPr>
      <w:pStyle w:val="Piedepgina"/>
      <w:jc w:val="right"/>
    </w:pPr>
    <w:sdt>
      <w:sdtPr>
        <w:id w:val="359704094"/>
        <w:docPartObj>
          <w:docPartGallery w:val="Page Numbers (Bottom of Page)"/>
          <w:docPartUnique/>
        </w:docPartObj>
      </w:sdtPr>
      <w:sdtContent>
        <w:sdt>
          <w:sdtPr>
            <w:id w:val="688270718"/>
            <w:docPartObj>
              <w:docPartGallery w:val="Page Numbers (Top of Page)"/>
              <w:docPartUnique/>
            </w:docPartObj>
          </w:sdtPr>
          <w:sdtContent>
            <w:r w:rsidRPr="00843C6B">
              <w:rPr>
                <w:sz w:val="20"/>
              </w:rPr>
              <w:t xml:space="preserve">Página </w:t>
            </w:r>
            <w:r w:rsidRPr="00843C6B">
              <w:rPr>
                <w:b/>
                <w:bCs/>
                <w:sz w:val="20"/>
              </w:rPr>
              <w:fldChar w:fldCharType="begin"/>
            </w:r>
            <w:r w:rsidRPr="00843C6B">
              <w:rPr>
                <w:b/>
                <w:bCs/>
                <w:sz w:val="20"/>
              </w:rPr>
              <w:instrText>PAGE</w:instrText>
            </w:r>
            <w:r w:rsidRPr="00843C6B">
              <w:rPr>
                <w:b/>
                <w:bCs/>
                <w:sz w:val="20"/>
              </w:rPr>
              <w:fldChar w:fldCharType="separate"/>
            </w:r>
            <w:r w:rsidR="00B478A4">
              <w:rPr>
                <w:b/>
                <w:bCs/>
                <w:noProof/>
                <w:sz w:val="20"/>
              </w:rPr>
              <w:t>138</w:t>
            </w:r>
            <w:r w:rsidRPr="00843C6B">
              <w:rPr>
                <w:b/>
                <w:bCs/>
                <w:sz w:val="20"/>
              </w:rPr>
              <w:fldChar w:fldCharType="end"/>
            </w:r>
            <w:r w:rsidRPr="00843C6B">
              <w:rPr>
                <w:sz w:val="20"/>
              </w:rPr>
              <w:t xml:space="preserve"> de </w:t>
            </w:r>
            <w:r w:rsidRPr="00843C6B">
              <w:rPr>
                <w:b/>
                <w:bCs/>
                <w:sz w:val="20"/>
              </w:rPr>
              <w:fldChar w:fldCharType="begin"/>
            </w:r>
            <w:r w:rsidRPr="00843C6B">
              <w:rPr>
                <w:b/>
                <w:bCs/>
                <w:sz w:val="20"/>
              </w:rPr>
              <w:instrText>NUMPAGES</w:instrText>
            </w:r>
            <w:r w:rsidRPr="00843C6B">
              <w:rPr>
                <w:b/>
                <w:bCs/>
                <w:sz w:val="20"/>
              </w:rPr>
              <w:fldChar w:fldCharType="separate"/>
            </w:r>
            <w:r w:rsidR="00B478A4">
              <w:rPr>
                <w:b/>
                <w:bCs/>
                <w:noProof/>
                <w:sz w:val="20"/>
              </w:rPr>
              <w:t>140</w:t>
            </w:r>
            <w:r w:rsidRPr="00843C6B">
              <w:rPr>
                <w:b/>
                <w:bCs/>
                <w:sz w:val="20"/>
              </w:rPr>
              <w:fldChar w:fldCharType="end"/>
            </w:r>
          </w:sdtContent>
        </w:sdt>
      </w:sdtContent>
    </w:sdt>
  </w:p>
  <w:p w14:paraId="73131BFD" w14:textId="77777777" w:rsidR="002A11E1" w:rsidRDefault="002A11E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40748D" w14:textId="77777777" w:rsidR="005F1E8D" w:rsidRDefault="005F1E8D" w:rsidP="00A14845">
      <w:r>
        <w:separator/>
      </w:r>
    </w:p>
  </w:footnote>
  <w:footnote w:type="continuationSeparator" w:id="0">
    <w:p w14:paraId="131FC612" w14:textId="77777777" w:rsidR="005F1E8D" w:rsidRDefault="005F1E8D" w:rsidP="00A148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B09C8" w14:textId="1D0CC6BC" w:rsidR="002A11E1" w:rsidRDefault="002A11E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2A11E1" w14:paraId="14784656" w14:textId="77777777" w:rsidTr="0078792E">
      <w:tc>
        <w:tcPr>
          <w:tcW w:w="5148" w:type="dxa"/>
        </w:tcPr>
        <w:p w14:paraId="32906389" w14:textId="4E37B373" w:rsidR="002A11E1" w:rsidRDefault="002A11E1" w:rsidP="004D72CF">
          <w:pPr>
            <w:pStyle w:val="Encabezado"/>
            <w:jc w:val="center"/>
            <w:rPr>
              <w:rFonts w:ascii="Montserrat" w:hAnsi="Montserrat"/>
              <w:b/>
              <w:sz w:val="20"/>
            </w:rPr>
          </w:pPr>
          <w:r>
            <w:rPr>
              <w:noProof/>
              <w:lang w:val="es-MX" w:eastAsia="es-MX"/>
            </w:rPr>
            <w:drawing>
              <wp:anchor distT="0" distB="0" distL="114300" distR="114300" simplePos="0" relativeHeight="251679744" behindDoc="0" locked="0" layoutInCell="1" allowOverlap="1" wp14:anchorId="00AAD027" wp14:editId="34001161">
                <wp:simplePos x="0" y="0"/>
                <wp:positionH relativeFrom="column">
                  <wp:posOffset>-873125</wp:posOffset>
                </wp:positionH>
                <wp:positionV relativeFrom="paragraph">
                  <wp:posOffset>-770890</wp:posOffset>
                </wp:positionV>
                <wp:extent cx="7825105" cy="1841500"/>
                <wp:effectExtent l="0" t="0" r="0" b="0"/>
                <wp:wrapNone/>
                <wp:docPr id="1468786821" name="Imagen 146878682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105" cy="1841500"/>
                        </a:xfrm>
                        <a:prstGeom prst="rect">
                          <a:avLst/>
                        </a:prstGeom>
                      </pic:spPr>
                    </pic:pic>
                  </a:graphicData>
                </a:graphic>
                <wp14:sizeRelH relativeFrom="margin">
                  <wp14:pctWidth>0</wp14:pctWidth>
                </wp14:sizeRelH>
                <wp14:sizeRelV relativeFrom="margin">
                  <wp14:pctHeight>0</wp14:pctHeight>
                </wp14:sizeRelV>
              </wp:anchor>
            </w:drawing>
          </w:r>
        </w:p>
      </w:tc>
      <w:tc>
        <w:tcPr>
          <w:tcW w:w="5148" w:type="dxa"/>
        </w:tcPr>
        <w:p w14:paraId="68475AEE" w14:textId="77777777" w:rsidR="002A11E1" w:rsidRDefault="002A11E1" w:rsidP="004D72CF">
          <w:pPr>
            <w:pStyle w:val="Encabezado"/>
            <w:jc w:val="center"/>
            <w:rPr>
              <w:rFonts w:ascii="Montserrat" w:hAnsi="Montserrat"/>
              <w:b/>
              <w:sz w:val="20"/>
            </w:rPr>
          </w:pPr>
          <w:r w:rsidRPr="00DC32D5">
            <w:rPr>
              <w:rFonts w:ascii="Montserrat" w:hAnsi="Montserrat"/>
              <w:b/>
              <w:noProof/>
              <w:sz w:val="20"/>
              <w:lang w:val="es-MX" w:eastAsia="es-MX"/>
            </w:rPr>
            <mc:AlternateContent>
              <mc:Choice Requires="wps">
                <w:drawing>
                  <wp:anchor distT="0" distB="0" distL="114300" distR="114300" simplePos="0" relativeHeight="251660288" behindDoc="0" locked="0" layoutInCell="1" allowOverlap="1" wp14:anchorId="13BF72E9" wp14:editId="32A7FE32">
                    <wp:simplePos x="0" y="0"/>
                    <wp:positionH relativeFrom="column">
                      <wp:posOffset>560070</wp:posOffset>
                    </wp:positionH>
                    <wp:positionV relativeFrom="paragraph">
                      <wp:posOffset>-60960</wp:posOffset>
                    </wp:positionV>
                    <wp:extent cx="2828290" cy="758825"/>
                    <wp:effectExtent l="0" t="0" r="0" b="3175"/>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758825"/>
                            </a:xfrm>
                            <a:prstGeom prst="rect">
                              <a:avLst/>
                            </a:prstGeom>
                            <a:solidFill>
                              <a:srgbClr val="FFFFFF"/>
                            </a:solidFill>
                            <a:ln w="9525">
                              <a:noFill/>
                              <a:miter lim="800000"/>
                              <a:headEnd/>
                              <a:tailEnd/>
                            </a:ln>
                          </wps:spPr>
                          <wps:txbx>
                            <w:txbxContent>
                              <w:p w14:paraId="4A2A4767" w14:textId="77777777" w:rsidR="002A11E1" w:rsidRPr="00DC32D5" w:rsidRDefault="002A11E1" w:rsidP="004D72CF">
                                <w:pPr>
                                  <w:pStyle w:val="Encabezado"/>
                                  <w:jc w:val="right"/>
                                  <w:rPr>
                                    <w:rFonts w:ascii="Montserrat" w:hAnsi="Montserrat"/>
                                    <w:b/>
                                    <w:sz w:val="14"/>
                                  </w:rPr>
                                </w:pPr>
                                <w:r w:rsidRPr="00DC32D5">
                                  <w:rPr>
                                    <w:rFonts w:ascii="Montserrat" w:hAnsi="Montserrat"/>
                                    <w:b/>
                                    <w:sz w:val="14"/>
                                  </w:rPr>
                                  <w:t>INSTITUTO MEXICANO DEL SEGURO SOCIAL</w:t>
                                </w:r>
                              </w:p>
                              <w:p w14:paraId="530228C9" w14:textId="77777777" w:rsidR="002A11E1" w:rsidRPr="00DC32D5" w:rsidRDefault="002A11E1" w:rsidP="004D72CF">
                                <w:pPr>
                                  <w:pStyle w:val="Encabezado"/>
                                  <w:jc w:val="right"/>
                                  <w:rPr>
                                    <w:rFonts w:ascii="Montserrat" w:hAnsi="Montserrat"/>
                                    <w:b/>
                                    <w:sz w:val="14"/>
                                  </w:rPr>
                                </w:pPr>
                                <w:r w:rsidRPr="00DC32D5">
                                  <w:rPr>
                                    <w:rFonts w:ascii="Montserrat" w:hAnsi="Montserrat"/>
                                    <w:b/>
                                    <w:sz w:val="14"/>
                                  </w:rPr>
                                  <w:t>ÓRGANO DE OPERACIÓN ADMINISTRATIVA</w:t>
                                </w:r>
                              </w:p>
                              <w:p w14:paraId="14E39637" w14:textId="77777777" w:rsidR="002A11E1" w:rsidRPr="00DC32D5" w:rsidRDefault="002A11E1" w:rsidP="004D72CF">
                                <w:pPr>
                                  <w:pStyle w:val="Encabezado"/>
                                  <w:jc w:val="right"/>
                                  <w:rPr>
                                    <w:rFonts w:ascii="Montserrat" w:hAnsi="Montserrat"/>
                                    <w:b/>
                                    <w:sz w:val="14"/>
                                  </w:rPr>
                                </w:pPr>
                                <w:r>
                                  <w:rPr>
                                    <w:rFonts w:ascii="Montserrat" w:hAnsi="Montserrat"/>
                                    <w:b/>
                                    <w:sz w:val="14"/>
                                  </w:rPr>
                                  <w:t xml:space="preserve"> DESCONCENTRADA </w:t>
                                </w:r>
                                <w:r w:rsidRPr="00DC32D5">
                                  <w:rPr>
                                    <w:rFonts w:ascii="Montserrat" w:hAnsi="Montserrat"/>
                                    <w:b/>
                                    <w:sz w:val="14"/>
                                  </w:rPr>
                                  <w:t>NORTE DEL D</w:t>
                                </w:r>
                                <w:r>
                                  <w:rPr>
                                    <w:rFonts w:ascii="Montserrat" w:hAnsi="Montserrat"/>
                                    <w:b/>
                                    <w:sz w:val="14"/>
                                  </w:rPr>
                                  <w:t xml:space="preserve">ISTRITO </w:t>
                                </w:r>
                                <w:r w:rsidRPr="00DC32D5">
                                  <w:rPr>
                                    <w:rFonts w:ascii="Montserrat" w:hAnsi="Montserrat"/>
                                    <w:b/>
                                    <w:sz w:val="14"/>
                                  </w:rPr>
                                  <w:t>F</w:t>
                                </w:r>
                                <w:r>
                                  <w:rPr>
                                    <w:rFonts w:ascii="Montserrat" w:hAnsi="Montserrat"/>
                                    <w:b/>
                                    <w:sz w:val="14"/>
                                  </w:rPr>
                                  <w:t>EDERAL</w:t>
                                </w:r>
                                <w:r w:rsidRPr="00DC32D5">
                                  <w:rPr>
                                    <w:rFonts w:ascii="Montserrat" w:hAnsi="Montserrat"/>
                                    <w:b/>
                                    <w:sz w:val="14"/>
                                  </w:rPr>
                                  <w:t>.</w:t>
                                </w:r>
                              </w:p>
                              <w:p w14:paraId="7A0684BC" w14:textId="77777777" w:rsidR="002A11E1" w:rsidRPr="00DC32D5" w:rsidRDefault="002A11E1" w:rsidP="004D72CF">
                                <w:pPr>
                                  <w:pStyle w:val="Encabezado"/>
                                  <w:jc w:val="right"/>
                                  <w:rPr>
                                    <w:rFonts w:ascii="Montserrat" w:hAnsi="Montserrat"/>
                                    <w:b/>
                                    <w:sz w:val="14"/>
                                  </w:rPr>
                                </w:pPr>
                                <w:r w:rsidRPr="00DC32D5">
                                  <w:rPr>
                                    <w:rFonts w:ascii="Montserrat" w:hAnsi="Montserrat"/>
                                    <w:b/>
                                    <w:sz w:val="14"/>
                                  </w:rPr>
                                  <w:t>JEFATURA DE SERVICIOS ADMINISTRATIVOS</w:t>
                                </w:r>
                              </w:p>
                              <w:p w14:paraId="671F0872" w14:textId="77777777" w:rsidR="002A11E1" w:rsidRPr="00DC32D5" w:rsidRDefault="002A11E1" w:rsidP="004D72CF">
                                <w:pPr>
                                  <w:jc w:val="right"/>
                                  <w:rPr>
                                    <w:sz w:val="20"/>
                                  </w:rPr>
                                </w:pPr>
                                <w:r w:rsidRPr="00DC32D5">
                                  <w:rPr>
                                    <w:rFonts w:ascii="Montserrat" w:hAnsi="Montserrat"/>
                                    <w:b/>
                                    <w:sz w:val="14"/>
                                  </w:rPr>
                                  <w:t>COORDINACIÓN DE ABASTECIMIENTO Y EQUIPAMIENTO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44.1pt;margin-top:-4.8pt;width:222.7pt;height:5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" stroked="f">
                    <v:textbox>
                      <w:txbxContent>
                        <w:p w14:paraId="4A2A4767" w14:textId="77777777" w:rsidR="002A11E1" w:rsidRPr="00DC32D5" w:rsidRDefault="002A11E1" w:rsidP="004D72CF">
                          <w:pPr>
                            <w:pStyle w:val="Encabezado"/>
                            <w:jc w:val="right"/>
                            <w:rPr>
                              <w:rFonts w:ascii="Montserrat" w:hAnsi="Montserrat"/>
                              <w:b/>
                              <w:sz w:val="14"/>
                            </w:rPr>
                          </w:pPr>
                          <w:r w:rsidRPr="00DC32D5">
                            <w:rPr>
                              <w:rFonts w:ascii="Montserrat" w:hAnsi="Montserrat"/>
                              <w:b/>
                              <w:sz w:val="14"/>
                            </w:rPr>
                            <w:t>INSTITUTO MEXICANO DEL SEGURO SOCIAL</w:t>
                          </w:r>
                        </w:p>
                        <w:p w14:paraId="530228C9" w14:textId="77777777" w:rsidR="002A11E1" w:rsidRPr="00DC32D5" w:rsidRDefault="002A11E1" w:rsidP="004D72CF">
                          <w:pPr>
                            <w:pStyle w:val="Encabezado"/>
                            <w:jc w:val="right"/>
                            <w:rPr>
                              <w:rFonts w:ascii="Montserrat" w:hAnsi="Montserrat"/>
                              <w:b/>
                              <w:sz w:val="14"/>
                            </w:rPr>
                          </w:pPr>
                          <w:r w:rsidRPr="00DC32D5">
                            <w:rPr>
                              <w:rFonts w:ascii="Montserrat" w:hAnsi="Montserrat"/>
                              <w:b/>
                              <w:sz w:val="14"/>
                            </w:rPr>
                            <w:t>ÓRGANO DE OPERACIÓN ADMINISTRATIVA</w:t>
                          </w:r>
                        </w:p>
                        <w:p w14:paraId="14E39637" w14:textId="77777777" w:rsidR="002A11E1" w:rsidRPr="00DC32D5" w:rsidRDefault="002A11E1" w:rsidP="004D72CF">
                          <w:pPr>
                            <w:pStyle w:val="Encabezado"/>
                            <w:jc w:val="right"/>
                            <w:rPr>
                              <w:rFonts w:ascii="Montserrat" w:hAnsi="Montserrat"/>
                              <w:b/>
                              <w:sz w:val="14"/>
                            </w:rPr>
                          </w:pPr>
                          <w:r>
                            <w:rPr>
                              <w:rFonts w:ascii="Montserrat" w:hAnsi="Montserrat"/>
                              <w:b/>
                              <w:sz w:val="14"/>
                            </w:rPr>
                            <w:t xml:space="preserve"> DESCONCENTRADA </w:t>
                          </w:r>
                          <w:r w:rsidRPr="00DC32D5">
                            <w:rPr>
                              <w:rFonts w:ascii="Montserrat" w:hAnsi="Montserrat"/>
                              <w:b/>
                              <w:sz w:val="14"/>
                            </w:rPr>
                            <w:t>NORTE DEL D</w:t>
                          </w:r>
                          <w:r>
                            <w:rPr>
                              <w:rFonts w:ascii="Montserrat" w:hAnsi="Montserrat"/>
                              <w:b/>
                              <w:sz w:val="14"/>
                            </w:rPr>
                            <w:t xml:space="preserve">ISTRITO </w:t>
                          </w:r>
                          <w:r w:rsidRPr="00DC32D5">
                            <w:rPr>
                              <w:rFonts w:ascii="Montserrat" w:hAnsi="Montserrat"/>
                              <w:b/>
                              <w:sz w:val="14"/>
                            </w:rPr>
                            <w:t>F</w:t>
                          </w:r>
                          <w:r>
                            <w:rPr>
                              <w:rFonts w:ascii="Montserrat" w:hAnsi="Montserrat"/>
                              <w:b/>
                              <w:sz w:val="14"/>
                            </w:rPr>
                            <w:t>EDERAL</w:t>
                          </w:r>
                          <w:r w:rsidRPr="00DC32D5">
                            <w:rPr>
                              <w:rFonts w:ascii="Montserrat" w:hAnsi="Montserrat"/>
                              <w:b/>
                              <w:sz w:val="14"/>
                            </w:rPr>
                            <w:t>.</w:t>
                          </w:r>
                        </w:p>
                        <w:p w14:paraId="7A0684BC" w14:textId="77777777" w:rsidR="002A11E1" w:rsidRPr="00DC32D5" w:rsidRDefault="002A11E1" w:rsidP="004D72CF">
                          <w:pPr>
                            <w:pStyle w:val="Encabezado"/>
                            <w:jc w:val="right"/>
                            <w:rPr>
                              <w:rFonts w:ascii="Montserrat" w:hAnsi="Montserrat"/>
                              <w:b/>
                              <w:sz w:val="14"/>
                            </w:rPr>
                          </w:pPr>
                          <w:r w:rsidRPr="00DC32D5">
                            <w:rPr>
                              <w:rFonts w:ascii="Montserrat" w:hAnsi="Montserrat"/>
                              <w:b/>
                              <w:sz w:val="14"/>
                            </w:rPr>
                            <w:t>JEFATURA DE SERVICIOS ADMINISTRATIVOS</w:t>
                          </w:r>
                        </w:p>
                        <w:p w14:paraId="671F0872" w14:textId="77777777" w:rsidR="002A11E1" w:rsidRPr="00DC32D5" w:rsidRDefault="002A11E1" w:rsidP="004D72CF">
                          <w:pPr>
                            <w:jc w:val="right"/>
                            <w:rPr>
                              <w:sz w:val="20"/>
                            </w:rPr>
                          </w:pPr>
                          <w:r w:rsidRPr="00DC32D5">
                            <w:rPr>
                              <w:rFonts w:ascii="Montserrat" w:hAnsi="Montserrat"/>
                              <w:b/>
                              <w:sz w:val="14"/>
                            </w:rPr>
                            <w:t>COORDINACIÓN DE ABASTECIMIENTO Y EQUIPAMIENTO</w:t>
                          </w:r>
                        </w:p>
                      </w:txbxContent>
                    </v:textbox>
                  </v:shape>
                </w:pict>
              </mc:Fallback>
            </mc:AlternateContent>
          </w:r>
        </w:p>
      </w:tc>
    </w:tr>
  </w:tbl>
  <w:p w14:paraId="652F1DF8" w14:textId="0E30E4DB" w:rsidR="002A11E1" w:rsidRPr="00E9302C" w:rsidRDefault="002A11E1" w:rsidP="004D72CF">
    <w:pPr>
      <w:pStyle w:val="Encabezado"/>
      <w:jc w:val="center"/>
      <w:rPr>
        <w:rFonts w:ascii="Montserrat" w:hAnsi="Montserrat"/>
        <w:b/>
        <w:sz w:val="20"/>
      </w:rPr>
    </w:pPr>
  </w:p>
  <w:p w14:paraId="5B9D8CEE" w14:textId="77777777" w:rsidR="002A11E1" w:rsidRDefault="002A11E1" w:rsidP="00A14845">
    <w:pPr>
      <w:pStyle w:val="Encabezado"/>
      <w:ind w:left="-284"/>
      <w:rPr>
        <w:lang w:val="es-MX"/>
      </w:rPr>
    </w:pPr>
  </w:p>
  <w:p w14:paraId="46347E7F" w14:textId="77777777" w:rsidR="002A11E1" w:rsidRDefault="002A11E1" w:rsidP="00A14845">
    <w:pPr>
      <w:pStyle w:val="Encabezado"/>
      <w:ind w:left="-284"/>
      <w:rPr>
        <w:lang w:val="es-MX"/>
      </w:rPr>
    </w:pPr>
  </w:p>
  <w:p w14:paraId="66E5A786" w14:textId="77777777" w:rsidR="002A11E1" w:rsidRDefault="002A11E1" w:rsidP="00A14845">
    <w:pPr>
      <w:pStyle w:val="Encabezado"/>
      <w:ind w:left="-284"/>
      <w:rPr>
        <w:lang w:val="es-MX"/>
      </w:rPr>
    </w:pPr>
    <w:r w:rsidRPr="002A0F18">
      <w:rPr>
        <w:rFonts w:ascii="Montserrat" w:hAnsi="Montserrat"/>
        <w:noProof/>
        <w:sz w:val="14"/>
        <w:lang w:val="es-MX" w:eastAsia="es-MX"/>
      </w:rPr>
      <mc:AlternateContent>
        <mc:Choice Requires="wps">
          <w:drawing>
            <wp:anchor distT="0" distB="0" distL="114300" distR="114300" simplePos="0" relativeHeight="251663360" behindDoc="0" locked="0" layoutInCell="1" allowOverlap="1" wp14:anchorId="71CF8B91" wp14:editId="075221D1">
              <wp:simplePos x="0" y="0"/>
              <wp:positionH relativeFrom="column">
                <wp:posOffset>-116457</wp:posOffset>
              </wp:positionH>
              <wp:positionV relativeFrom="paragraph">
                <wp:posOffset>57318</wp:posOffset>
              </wp:positionV>
              <wp:extent cx="6781800" cy="543464"/>
              <wp:effectExtent l="0" t="0" r="19050" b="28575"/>
              <wp:wrapNone/>
              <wp:docPr id="7" name="7 Cuadro de texto"/>
              <wp:cNvGraphicFramePr/>
              <a:graphic xmlns:a="http://schemas.openxmlformats.org/drawingml/2006/main">
                <a:graphicData uri="http://schemas.microsoft.com/office/word/2010/wordprocessingShape">
                  <wps:wsp>
                    <wps:cNvSpPr txBox="1"/>
                    <wps:spPr>
                      <a:xfrm>
                        <a:off x="0" y="0"/>
                        <a:ext cx="6781800" cy="543464"/>
                      </a:xfrm>
                      <a:prstGeom prst="rect">
                        <a:avLst/>
                      </a:prstGeom>
                      <a:solidFill>
                        <a:sysClr val="window" lastClr="FFFFFF"/>
                      </a:solidFill>
                      <a:ln w="6350">
                        <a:solidFill>
                          <a:prstClr val="black"/>
                        </a:solidFill>
                      </a:ln>
                      <a:effectLst/>
                    </wps:spPr>
                    <wps:txbx>
                      <w:txbxContent>
                        <w:p w14:paraId="417E8A36" w14:textId="404D2C2F" w:rsidR="002A11E1" w:rsidRPr="00A04945" w:rsidRDefault="002A11E1" w:rsidP="004D72CF">
                          <w:pPr>
                            <w:jc w:val="center"/>
                            <w:rPr>
                              <w:rFonts w:ascii="Montserrat Medium" w:hAnsi="Montserrat Medium"/>
                              <w:b/>
                              <w:sz w:val="14"/>
                              <w:szCs w:val="16"/>
                              <w:lang w:val="es-MX"/>
                            </w:rPr>
                          </w:pPr>
                          <w:r>
                            <w:rPr>
                              <w:rFonts w:ascii="Montserrat Medium" w:hAnsi="Montserrat Medium"/>
                              <w:b/>
                              <w:sz w:val="14"/>
                              <w:szCs w:val="16"/>
                            </w:rPr>
                            <w:t xml:space="preserve">CONVOCATORIA A LA </w:t>
                          </w:r>
                          <w:r w:rsidRPr="00A04945">
                            <w:rPr>
                              <w:rFonts w:ascii="Montserrat Medium" w:hAnsi="Montserrat Medium"/>
                              <w:b/>
                              <w:sz w:val="14"/>
                              <w:szCs w:val="16"/>
                            </w:rPr>
                            <w:t>LICITACION PÚ</w:t>
                          </w:r>
                          <w:r>
                            <w:rPr>
                              <w:rFonts w:ascii="Montserrat Medium" w:hAnsi="Montserrat Medium"/>
                              <w:b/>
                              <w:sz w:val="14"/>
                              <w:szCs w:val="16"/>
                            </w:rPr>
                            <w:t xml:space="preserve">BLICA DE CARÁCTER INTERNACIONAL </w:t>
                          </w:r>
                          <w:r w:rsidRPr="00A04945">
                            <w:rPr>
                              <w:rFonts w:ascii="Montserrat Medium" w:hAnsi="Montserrat Medium"/>
                              <w:b/>
                              <w:sz w:val="14"/>
                              <w:szCs w:val="16"/>
                            </w:rPr>
                            <w:t>BAJO LA COBERTURA DE TRATADOS  NÚMERO</w:t>
                          </w:r>
                          <w:r w:rsidRPr="00A04945">
                            <w:rPr>
                              <w:rFonts w:ascii="Montserrat Medium" w:hAnsi="Montserrat Medium"/>
                              <w:b/>
                              <w:sz w:val="14"/>
                              <w:szCs w:val="16"/>
                              <w:lang w:val="es-MX"/>
                            </w:rPr>
                            <w:t xml:space="preserve"> </w:t>
                          </w:r>
                          <w:r>
                            <w:rPr>
                              <w:rFonts w:ascii="Montserrat Medium" w:hAnsi="Montserrat Medium"/>
                              <w:b/>
                              <w:sz w:val="14"/>
                              <w:szCs w:val="16"/>
                              <w:lang w:val="es-MX"/>
                            </w:rPr>
                            <w:t>LA-50-GYR-050GYR016-T-77-2024</w:t>
                          </w:r>
                          <w:r w:rsidRPr="00A04945">
                            <w:rPr>
                              <w:rFonts w:ascii="Montserrat Medium" w:hAnsi="Montserrat Medium"/>
                              <w:b/>
                              <w:sz w:val="14"/>
                              <w:szCs w:val="16"/>
                              <w:lang w:val="es-MX"/>
                            </w:rPr>
                            <w:t xml:space="preserve"> (ELECTRONICA), </w:t>
                          </w:r>
                          <w:r>
                            <w:rPr>
                              <w:rFonts w:ascii="Montserrat Medium" w:hAnsi="Montserrat Medium"/>
                              <w:b/>
                              <w:sz w:val="14"/>
                              <w:szCs w:val="16"/>
                              <w:lang w:val="es-MX"/>
                            </w:rPr>
                            <w:t xml:space="preserve">PARA LA </w:t>
                          </w:r>
                          <w:r w:rsidRPr="00A04945">
                            <w:rPr>
                              <w:rFonts w:ascii="Montserrat Medium" w:hAnsi="Montserrat Medium"/>
                              <w:b/>
                              <w:sz w:val="14"/>
                              <w:szCs w:val="16"/>
                              <w:lang w:val="es-MX"/>
                            </w:rPr>
                            <w:t xml:space="preserve">ADQUISICIÓN DE BIENES DEL GRUPO DE SUMINISTRO </w:t>
                          </w:r>
                          <w:r>
                            <w:rPr>
                              <w:rFonts w:ascii="Montserrat Medium" w:hAnsi="Montserrat Medium"/>
                              <w:b/>
                              <w:sz w:val="14"/>
                              <w:szCs w:val="16"/>
                              <w:lang w:val="es-MX"/>
                            </w:rPr>
                            <w:t xml:space="preserve"> </w:t>
                          </w:r>
                          <w:r w:rsidRPr="00A04945">
                            <w:rPr>
                              <w:rFonts w:ascii="Montserrat Medium" w:hAnsi="Montserrat Medium"/>
                              <w:b/>
                              <w:sz w:val="14"/>
                              <w:szCs w:val="16"/>
                              <w:lang w:val="es-MX"/>
                            </w:rPr>
                            <w:t>3</w:t>
                          </w:r>
                          <w:r>
                            <w:rPr>
                              <w:rFonts w:ascii="Montserrat Medium" w:hAnsi="Montserrat Medium"/>
                              <w:b/>
                              <w:sz w:val="14"/>
                              <w:szCs w:val="16"/>
                              <w:lang w:val="es-MX"/>
                            </w:rPr>
                            <w:t>79 “CÁNULAS NASALES DE ALTO FLUJO” PARA LA ATENCIÓN DE PACIENTES EN LAS UNIDADES MÉDICAS Y HOSPITALARIAS DENTRO DEL ÁMBITO DEL ÓRGANO DE OPERACIÓN ADMINISTRATIVA DESCONCENTRADA NORTE,</w:t>
                          </w:r>
                          <w:r w:rsidRPr="00A04945">
                            <w:rPr>
                              <w:rFonts w:ascii="Montserrat Medium" w:hAnsi="Montserrat Medium"/>
                              <w:b/>
                              <w:sz w:val="14"/>
                              <w:szCs w:val="16"/>
                              <w:lang w:val="es-MX"/>
                            </w:rPr>
                            <w:t>DURAN</w:t>
                          </w:r>
                          <w:r>
                            <w:rPr>
                              <w:rFonts w:ascii="Montserrat Medium" w:hAnsi="Montserrat Medium"/>
                              <w:b/>
                              <w:sz w:val="14"/>
                              <w:szCs w:val="16"/>
                              <w:lang w:val="es-MX"/>
                            </w:rPr>
                            <w:t>TE EL EJERCICO FISCAL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7 Cuadro de texto" o:spid="_x0000_s1027" type="#_x0000_t202" style="position:absolute;left:0;text-align:left;margin-left:-9.15pt;margin-top:4.5pt;width:534pt;height:4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" fillcolor="window" strokeweight=".5pt">
              <v:textbox>
                <w:txbxContent>
                  <w:p w14:paraId="417E8A36" w14:textId="404D2C2F" w:rsidR="002A11E1" w:rsidRPr="00A04945" w:rsidRDefault="002A11E1" w:rsidP="004D72CF">
                    <w:pPr>
                      <w:jc w:val="center"/>
                      <w:rPr>
                        <w:rFonts w:ascii="Montserrat Medium" w:hAnsi="Montserrat Medium"/>
                        <w:b/>
                        <w:sz w:val="14"/>
                        <w:szCs w:val="16"/>
                        <w:lang w:val="es-MX"/>
                      </w:rPr>
                    </w:pPr>
                    <w:r>
                      <w:rPr>
                        <w:rFonts w:ascii="Montserrat Medium" w:hAnsi="Montserrat Medium"/>
                        <w:b/>
                        <w:sz w:val="14"/>
                        <w:szCs w:val="16"/>
                      </w:rPr>
                      <w:t xml:space="preserve">CONVOCATORIA A LA </w:t>
                    </w:r>
                    <w:r w:rsidRPr="00A04945">
                      <w:rPr>
                        <w:rFonts w:ascii="Montserrat Medium" w:hAnsi="Montserrat Medium"/>
                        <w:b/>
                        <w:sz w:val="14"/>
                        <w:szCs w:val="16"/>
                      </w:rPr>
                      <w:t>LICITACION PÚ</w:t>
                    </w:r>
                    <w:r>
                      <w:rPr>
                        <w:rFonts w:ascii="Montserrat Medium" w:hAnsi="Montserrat Medium"/>
                        <w:b/>
                        <w:sz w:val="14"/>
                        <w:szCs w:val="16"/>
                      </w:rPr>
                      <w:t xml:space="preserve">BLICA DE CARÁCTER INTERNACIONAL </w:t>
                    </w:r>
                    <w:r w:rsidRPr="00A04945">
                      <w:rPr>
                        <w:rFonts w:ascii="Montserrat Medium" w:hAnsi="Montserrat Medium"/>
                        <w:b/>
                        <w:sz w:val="14"/>
                        <w:szCs w:val="16"/>
                      </w:rPr>
                      <w:t>BAJO LA COBERTURA DE TRATADOS  NÚMERO</w:t>
                    </w:r>
                    <w:r w:rsidRPr="00A04945">
                      <w:rPr>
                        <w:rFonts w:ascii="Montserrat Medium" w:hAnsi="Montserrat Medium"/>
                        <w:b/>
                        <w:sz w:val="14"/>
                        <w:szCs w:val="16"/>
                        <w:lang w:val="es-MX"/>
                      </w:rPr>
                      <w:t xml:space="preserve"> </w:t>
                    </w:r>
                    <w:r>
                      <w:rPr>
                        <w:rFonts w:ascii="Montserrat Medium" w:hAnsi="Montserrat Medium"/>
                        <w:b/>
                        <w:sz w:val="14"/>
                        <w:szCs w:val="16"/>
                        <w:lang w:val="es-MX"/>
                      </w:rPr>
                      <w:t>LA-50-GYR-050GYR016-T-77-2024</w:t>
                    </w:r>
                    <w:r w:rsidRPr="00A04945">
                      <w:rPr>
                        <w:rFonts w:ascii="Montserrat Medium" w:hAnsi="Montserrat Medium"/>
                        <w:b/>
                        <w:sz w:val="14"/>
                        <w:szCs w:val="16"/>
                        <w:lang w:val="es-MX"/>
                      </w:rPr>
                      <w:t xml:space="preserve"> (ELECTRONICA), </w:t>
                    </w:r>
                    <w:r>
                      <w:rPr>
                        <w:rFonts w:ascii="Montserrat Medium" w:hAnsi="Montserrat Medium"/>
                        <w:b/>
                        <w:sz w:val="14"/>
                        <w:szCs w:val="16"/>
                        <w:lang w:val="es-MX"/>
                      </w:rPr>
                      <w:t xml:space="preserve">PARA LA </w:t>
                    </w:r>
                    <w:r w:rsidRPr="00A04945">
                      <w:rPr>
                        <w:rFonts w:ascii="Montserrat Medium" w:hAnsi="Montserrat Medium"/>
                        <w:b/>
                        <w:sz w:val="14"/>
                        <w:szCs w:val="16"/>
                        <w:lang w:val="es-MX"/>
                      </w:rPr>
                      <w:t xml:space="preserve">ADQUISICIÓN DE BIENES DEL GRUPO DE SUMINISTRO </w:t>
                    </w:r>
                    <w:r>
                      <w:rPr>
                        <w:rFonts w:ascii="Montserrat Medium" w:hAnsi="Montserrat Medium"/>
                        <w:b/>
                        <w:sz w:val="14"/>
                        <w:szCs w:val="16"/>
                        <w:lang w:val="es-MX"/>
                      </w:rPr>
                      <w:t xml:space="preserve"> </w:t>
                    </w:r>
                    <w:r w:rsidRPr="00A04945">
                      <w:rPr>
                        <w:rFonts w:ascii="Montserrat Medium" w:hAnsi="Montserrat Medium"/>
                        <w:b/>
                        <w:sz w:val="14"/>
                        <w:szCs w:val="16"/>
                        <w:lang w:val="es-MX"/>
                      </w:rPr>
                      <w:t>3</w:t>
                    </w:r>
                    <w:r>
                      <w:rPr>
                        <w:rFonts w:ascii="Montserrat Medium" w:hAnsi="Montserrat Medium"/>
                        <w:b/>
                        <w:sz w:val="14"/>
                        <w:szCs w:val="16"/>
                        <w:lang w:val="es-MX"/>
                      </w:rPr>
                      <w:t>79 “CÁNULAS NASALES DE ALTO FLUJO” PARA LA ATENCIÓN DE PACIENTES EN LAS UNIDADES MÉDICAS Y HOSPITALARIAS DENTRO DEL ÁMBITO DEL ÓRGANO DE OPERACIÓN ADMINISTRATIVA DESCONCENTRADA NORTE,</w:t>
                    </w:r>
                    <w:r w:rsidRPr="00A04945">
                      <w:rPr>
                        <w:rFonts w:ascii="Montserrat Medium" w:hAnsi="Montserrat Medium"/>
                        <w:b/>
                        <w:sz w:val="14"/>
                        <w:szCs w:val="16"/>
                        <w:lang w:val="es-MX"/>
                      </w:rPr>
                      <w:t>DURAN</w:t>
                    </w:r>
                    <w:r>
                      <w:rPr>
                        <w:rFonts w:ascii="Montserrat Medium" w:hAnsi="Montserrat Medium"/>
                        <w:b/>
                        <w:sz w:val="14"/>
                        <w:szCs w:val="16"/>
                        <w:lang w:val="es-MX"/>
                      </w:rPr>
                      <w:t>TE EL EJERCICO FISCAL 2024.</w:t>
                    </w:r>
                  </w:p>
                </w:txbxContent>
              </v:textbox>
            </v:shape>
          </w:pict>
        </mc:Fallback>
      </mc:AlternateContent>
    </w:r>
  </w:p>
  <w:p w14:paraId="1358B445" w14:textId="77777777" w:rsidR="002A11E1" w:rsidRDefault="002A11E1" w:rsidP="00A14845">
    <w:pPr>
      <w:pStyle w:val="Encabezado"/>
      <w:ind w:left="-284"/>
      <w:rPr>
        <w:lang w:val="es-MX"/>
      </w:rPr>
    </w:pPr>
  </w:p>
  <w:p w14:paraId="4D0886D2" w14:textId="77777777" w:rsidR="002A11E1" w:rsidRDefault="002A11E1" w:rsidP="00A14845">
    <w:pPr>
      <w:pStyle w:val="Encabezado"/>
      <w:ind w:left="-284"/>
      <w:rPr>
        <w:lang w:val="es-MX"/>
      </w:rPr>
    </w:pPr>
  </w:p>
  <w:p w14:paraId="5B28F244" w14:textId="77777777" w:rsidR="002A11E1" w:rsidRDefault="002A11E1" w:rsidP="00A14845">
    <w:pPr>
      <w:pStyle w:val="Encabezado"/>
      <w:ind w:left="-284"/>
      <w:rPr>
        <w:lang w:val="es-MX"/>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937DB" w14:textId="4123FF7A" w:rsidR="002A11E1" w:rsidRDefault="002A11E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6A4FF04"/>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lvlText w:val=""/>
      <w:lvlJc w:val="left"/>
      <w:pPr>
        <w:tabs>
          <w:tab w:val="num" w:pos="432"/>
        </w:tabs>
        <w:ind w:left="432" w:hanging="432"/>
      </w:pPr>
      <w:rPr>
        <w:rFonts w:cs="Times New Roman"/>
      </w:rPr>
    </w:lvl>
    <w:lvl w:ilvl="1">
      <w:start w:val="1"/>
      <w:numFmt w:val="none"/>
      <w:pStyle w:val="Ttulo2"/>
      <w:lvlText w:val=""/>
      <w:lvlJc w:val="left"/>
      <w:pPr>
        <w:tabs>
          <w:tab w:val="num" w:pos="576"/>
        </w:tabs>
        <w:ind w:left="576" w:hanging="576"/>
      </w:pPr>
      <w:rPr>
        <w:rFonts w:cs="Times New Roman"/>
      </w:rPr>
    </w:lvl>
    <w:lvl w:ilvl="2">
      <w:start w:val="1"/>
      <w:numFmt w:val="none"/>
      <w:pStyle w:val="Ttulo3"/>
      <w:lvlText w:val=""/>
      <w:lvlJc w:val="left"/>
      <w:pPr>
        <w:tabs>
          <w:tab w:val="num" w:pos="720"/>
        </w:tabs>
        <w:ind w:left="720" w:hanging="720"/>
      </w:pPr>
      <w:rPr>
        <w:rFonts w:cs="Times New Roman"/>
      </w:rPr>
    </w:lvl>
    <w:lvl w:ilvl="3">
      <w:start w:val="1"/>
      <w:numFmt w:val="none"/>
      <w:pStyle w:val="Ttulo4"/>
      <w:lvlText w:val=""/>
      <w:lvlJc w:val="left"/>
      <w:pPr>
        <w:tabs>
          <w:tab w:val="num" w:pos="864"/>
        </w:tabs>
        <w:ind w:left="864" w:hanging="864"/>
      </w:pPr>
      <w:rPr>
        <w:rFonts w:cs="Times New Roman"/>
      </w:rPr>
    </w:lvl>
    <w:lvl w:ilvl="4">
      <w:start w:val="1"/>
      <w:numFmt w:val="none"/>
      <w:pStyle w:val="Ttulo5"/>
      <w:lvlText w:val=""/>
      <w:lvlJc w:val="left"/>
      <w:pPr>
        <w:tabs>
          <w:tab w:val="num" w:pos="1008"/>
        </w:tabs>
        <w:ind w:left="1008" w:hanging="1008"/>
      </w:pPr>
      <w:rPr>
        <w:rFonts w:cs="Times New Roman"/>
      </w:rPr>
    </w:lvl>
    <w:lvl w:ilvl="5">
      <w:start w:val="1"/>
      <w:numFmt w:val="none"/>
      <w:pStyle w:val="Ttulo6"/>
      <w:lvlText w:val=""/>
      <w:lvlJc w:val="left"/>
      <w:pPr>
        <w:tabs>
          <w:tab w:val="num" w:pos="1152"/>
        </w:tabs>
        <w:ind w:left="1152" w:hanging="1152"/>
      </w:pPr>
      <w:rPr>
        <w:rFonts w:cs="Times New Roman"/>
      </w:rPr>
    </w:lvl>
    <w:lvl w:ilvl="6">
      <w:start w:val="1"/>
      <w:numFmt w:val="none"/>
      <w:pStyle w:val="Ttulo7"/>
      <w:lvlText w:val=""/>
      <w:lvlJc w:val="left"/>
      <w:pPr>
        <w:tabs>
          <w:tab w:val="num" w:pos="1296"/>
        </w:tabs>
        <w:ind w:left="1296" w:hanging="1296"/>
      </w:pPr>
      <w:rPr>
        <w:rFonts w:cs="Times New Roman"/>
      </w:rPr>
    </w:lvl>
    <w:lvl w:ilvl="7">
      <w:start w:val="1"/>
      <w:numFmt w:val="none"/>
      <w:pStyle w:val="Ttulo8"/>
      <w:lvlText w:val=""/>
      <w:lvlJc w:val="left"/>
      <w:pPr>
        <w:tabs>
          <w:tab w:val="num" w:pos="1440"/>
        </w:tabs>
        <w:ind w:left="1440" w:hanging="1440"/>
      </w:pPr>
      <w:rPr>
        <w:rFonts w:cs="Times New Roman"/>
      </w:rPr>
    </w:lvl>
    <w:lvl w:ilvl="8">
      <w:start w:val="1"/>
      <w:numFmt w:val="none"/>
      <w:pStyle w:val="Ttulo9"/>
      <w:lvlText w:val=""/>
      <w:lvlJc w:val="left"/>
      <w:pPr>
        <w:tabs>
          <w:tab w:val="num" w:pos="1584"/>
        </w:tabs>
        <w:ind w:left="1584" w:hanging="1584"/>
      </w:pPr>
      <w:rPr>
        <w:rFonts w:cs="Times New Roman"/>
      </w:rPr>
    </w:lvl>
  </w:abstractNum>
  <w:abstractNum w:abstractNumId="2">
    <w:nsid w:val="00000002"/>
    <w:multiLevelType w:val="multilevel"/>
    <w:tmpl w:val="00000002"/>
    <w:name w:val="WW8Num2"/>
    <w:lvl w:ilvl="0">
      <w:start w:val="1"/>
      <w:numFmt w:val="lowerLetter"/>
      <w:lvlText w:val="%1)"/>
      <w:lvlJc w:val="left"/>
      <w:pPr>
        <w:tabs>
          <w:tab w:val="num" w:pos="420"/>
        </w:tabs>
        <w:ind w:left="420" w:hanging="420"/>
      </w:pPr>
      <w:rPr>
        <w:rFonts w:ascii="Arial" w:hAnsi="Arial"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3">
    <w:nsid w:val="00000003"/>
    <w:multiLevelType w:val="multilevel"/>
    <w:tmpl w:val="00000003"/>
    <w:name w:val="WW8Num3"/>
    <w:lvl w:ilvl="0">
      <w:start w:val="1"/>
      <w:numFmt w:val="lowerLetter"/>
      <w:lvlText w:val="%1)"/>
      <w:lvlJc w:val="left"/>
      <w:pPr>
        <w:tabs>
          <w:tab w:val="num" w:pos="360"/>
        </w:tabs>
        <w:ind w:left="360" w:hanging="360"/>
      </w:pPr>
      <w:rPr>
        <w:rFonts w:cs="Times New Roman"/>
      </w:rPr>
    </w:lvl>
    <w:lvl w:ilvl="1">
      <w:start w:val="1"/>
      <w:numFmt w:val="decimal"/>
      <w:lvlText w:val="%2."/>
      <w:lvlJc w:val="left"/>
      <w:pPr>
        <w:tabs>
          <w:tab w:val="num" w:pos="900"/>
        </w:tabs>
        <w:ind w:left="900" w:hanging="360"/>
      </w:pPr>
      <w:rPr>
        <w:rFonts w:cs="Times New Roman"/>
        <w:b w:val="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nsid w:val="00000004"/>
    <w:multiLevelType w:val="multilevel"/>
    <w:tmpl w:val="ED268EFA"/>
    <w:name w:val="WW8Num4"/>
    <w:lvl w:ilvl="0">
      <w:start w:val="3"/>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360"/>
      </w:pPr>
      <w:rPr>
        <w:rFonts w:cs="Times New Roman"/>
        <w:b/>
      </w:rPr>
    </w:lvl>
    <w:lvl w:ilvl="2">
      <w:start w:val="1"/>
      <w:numFmt w:val="decimal"/>
      <w:lvlText w:val="%1.%2.%3"/>
      <w:lvlJc w:val="left"/>
      <w:pPr>
        <w:tabs>
          <w:tab w:val="num" w:pos="0"/>
        </w:tabs>
        <w:ind w:left="1440" w:hanging="720"/>
      </w:pPr>
      <w:rPr>
        <w:rFonts w:cs="Times New Roman"/>
        <w:b/>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720"/>
      </w:pPr>
      <w:rPr>
        <w:rFonts w:cs="Times New Roman"/>
      </w:rPr>
    </w:lvl>
    <w:lvl w:ilvl="5">
      <w:start w:val="1"/>
      <w:numFmt w:val="decimal"/>
      <w:lvlText w:val="%1.%2.%3.%4.%5.%6"/>
      <w:lvlJc w:val="left"/>
      <w:pPr>
        <w:tabs>
          <w:tab w:val="num" w:pos="0"/>
        </w:tabs>
        <w:ind w:left="3960" w:hanging="1080"/>
      </w:pPr>
      <w:rPr>
        <w:rFonts w:cs="Times New Roman"/>
      </w:rPr>
    </w:lvl>
    <w:lvl w:ilvl="6">
      <w:start w:val="1"/>
      <w:numFmt w:val="decimal"/>
      <w:lvlText w:val="%1.%2.%3.%4.%5.%6.%7"/>
      <w:lvlJc w:val="left"/>
      <w:pPr>
        <w:tabs>
          <w:tab w:val="num" w:pos="0"/>
        </w:tabs>
        <w:ind w:left="5040" w:hanging="1080"/>
      </w:pPr>
      <w:rPr>
        <w:rFonts w:cs="Times New Roman"/>
      </w:rPr>
    </w:lvl>
    <w:lvl w:ilvl="7">
      <w:start w:val="1"/>
      <w:numFmt w:val="decimal"/>
      <w:lvlText w:val="%1.%2.%3.%4.%5.%6.%7.%8"/>
      <w:lvlJc w:val="left"/>
      <w:pPr>
        <w:tabs>
          <w:tab w:val="num" w:pos="0"/>
        </w:tabs>
        <w:ind w:left="6480" w:hanging="1440"/>
      </w:pPr>
      <w:rPr>
        <w:rFonts w:cs="Times New Roman"/>
      </w:rPr>
    </w:lvl>
    <w:lvl w:ilvl="8">
      <w:start w:val="1"/>
      <w:numFmt w:val="decimal"/>
      <w:lvlText w:val="%1.%2.%3.%4.%5.%6.%7.%8.%9"/>
      <w:lvlJc w:val="left"/>
      <w:pPr>
        <w:tabs>
          <w:tab w:val="num" w:pos="0"/>
        </w:tabs>
        <w:ind w:left="7920" w:hanging="1440"/>
      </w:pPr>
      <w:rPr>
        <w:rFonts w:cs="Times New Roman"/>
      </w:rPr>
    </w:lvl>
  </w:abstractNum>
  <w:abstractNum w:abstractNumId="5">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6">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7">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8">
    <w:nsid w:val="00000016"/>
    <w:multiLevelType w:val="multilevel"/>
    <w:tmpl w:val="DDC46B7C"/>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9">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0">
    <w:nsid w:val="00000022"/>
    <w:multiLevelType w:val="multilevel"/>
    <w:tmpl w:val="EFB80C50"/>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1">
    <w:nsid w:val="00000023"/>
    <w:multiLevelType w:val="multilevel"/>
    <w:tmpl w:val="00000023"/>
    <w:name w:val="WW8Num46"/>
    <w:lvl w:ilvl="0">
      <w:start w:val="8"/>
      <w:numFmt w:val="decimal"/>
      <w:lvlText w:val="%1."/>
      <w:lvlJc w:val="left"/>
      <w:pPr>
        <w:tabs>
          <w:tab w:val="num" w:pos="555"/>
        </w:tabs>
        <w:ind w:left="555" w:hanging="555"/>
      </w:pPr>
      <w:rPr>
        <w:rFonts w:cs="Times New Roman"/>
        <w:b w:val="0"/>
      </w:rPr>
    </w:lvl>
    <w:lvl w:ilvl="1">
      <w:start w:val="2"/>
      <w:numFmt w:val="decimal"/>
      <w:lvlText w:val="%1.%2."/>
      <w:lvlJc w:val="left"/>
      <w:pPr>
        <w:tabs>
          <w:tab w:val="num" w:pos="933"/>
        </w:tabs>
        <w:ind w:left="933" w:hanging="720"/>
      </w:pPr>
      <w:rPr>
        <w:rFonts w:cs="Times New Roman"/>
        <w:b w:val="0"/>
      </w:rPr>
    </w:lvl>
    <w:lvl w:ilvl="2">
      <w:start w:val="1"/>
      <w:numFmt w:val="upperRoman"/>
      <w:lvlText w:val="%3."/>
      <w:lvlJc w:val="right"/>
      <w:pPr>
        <w:tabs>
          <w:tab w:val="num" w:pos="606"/>
        </w:tabs>
        <w:ind w:left="606" w:hanging="180"/>
      </w:pPr>
      <w:rPr>
        <w:rFonts w:cs="Times New Roman"/>
        <w:b w:val="0"/>
      </w:rPr>
    </w:lvl>
    <w:lvl w:ilvl="3">
      <w:start w:val="1"/>
      <w:numFmt w:val="decimal"/>
      <w:lvlText w:val="%1.%2.%3.%4."/>
      <w:lvlJc w:val="left"/>
      <w:pPr>
        <w:tabs>
          <w:tab w:val="num" w:pos="1719"/>
        </w:tabs>
        <w:ind w:left="1719" w:hanging="1080"/>
      </w:pPr>
      <w:rPr>
        <w:rFonts w:cs="Times New Roman"/>
        <w:b w:val="0"/>
      </w:rPr>
    </w:lvl>
    <w:lvl w:ilvl="4">
      <w:start w:val="1"/>
      <w:numFmt w:val="decimal"/>
      <w:lvlText w:val="%1.%2.%3.%4.%5."/>
      <w:lvlJc w:val="left"/>
      <w:pPr>
        <w:tabs>
          <w:tab w:val="num" w:pos="1932"/>
        </w:tabs>
        <w:ind w:left="1932" w:hanging="1080"/>
      </w:pPr>
      <w:rPr>
        <w:rFonts w:cs="Times New Roman"/>
        <w:b w:val="0"/>
      </w:rPr>
    </w:lvl>
    <w:lvl w:ilvl="5">
      <w:start w:val="1"/>
      <w:numFmt w:val="decimal"/>
      <w:lvlText w:val="%1.%2.%3.%4.%5.%6."/>
      <w:lvlJc w:val="left"/>
      <w:pPr>
        <w:tabs>
          <w:tab w:val="num" w:pos="2505"/>
        </w:tabs>
        <w:ind w:left="2505" w:hanging="1440"/>
      </w:pPr>
      <w:rPr>
        <w:rFonts w:cs="Times New Roman"/>
        <w:b w:val="0"/>
      </w:rPr>
    </w:lvl>
    <w:lvl w:ilvl="6">
      <w:start w:val="1"/>
      <w:numFmt w:val="decimal"/>
      <w:lvlText w:val="%1.%2.%3.%4.%5.%6.%7."/>
      <w:lvlJc w:val="left"/>
      <w:pPr>
        <w:tabs>
          <w:tab w:val="num" w:pos="2718"/>
        </w:tabs>
        <w:ind w:left="2718" w:hanging="1440"/>
      </w:pPr>
      <w:rPr>
        <w:rFonts w:cs="Times New Roman"/>
        <w:b w:val="0"/>
      </w:rPr>
    </w:lvl>
    <w:lvl w:ilvl="7">
      <w:start w:val="1"/>
      <w:numFmt w:val="decimal"/>
      <w:lvlText w:val="%1.%2.%3.%4.%5.%6.%7.%8."/>
      <w:lvlJc w:val="left"/>
      <w:pPr>
        <w:tabs>
          <w:tab w:val="num" w:pos="3291"/>
        </w:tabs>
        <w:ind w:left="3291" w:hanging="1800"/>
      </w:pPr>
      <w:rPr>
        <w:rFonts w:cs="Times New Roman"/>
        <w:b w:val="0"/>
      </w:rPr>
    </w:lvl>
    <w:lvl w:ilvl="8">
      <w:start w:val="1"/>
      <w:numFmt w:val="decimal"/>
      <w:lvlText w:val="%1.%2.%3.%4.%5.%6.%7.%8.%9."/>
      <w:lvlJc w:val="left"/>
      <w:pPr>
        <w:tabs>
          <w:tab w:val="num" w:pos="3504"/>
        </w:tabs>
        <w:ind w:left="3504" w:hanging="1800"/>
      </w:pPr>
      <w:rPr>
        <w:rFonts w:cs="Times New Roman"/>
        <w:b w:val="0"/>
      </w:rPr>
    </w:lvl>
  </w:abstractNum>
  <w:abstractNum w:abstractNumId="12">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3">
    <w:nsid w:val="02383C5E"/>
    <w:multiLevelType w:val="multilevel"/>
    <w:tmpl w:val="1520E1D8"/>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rFonts w:hint="default"/>
        <w:sz w:val="20"/>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4">
    <w:nsid w:val="072714A8"/>
    <w:multiLevelType w:val="hybridMultilevel"/>
    <w:tmpl w:val="97D8C8EA"/>
    <w:lvl w:ilvl="0" w:tplc="508C75C6">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07F91A7B"/>
    <w:multiLevelType w:val="hybridMultilevel"/>
    <w:tmpl w:val="41D857D6"/>
    <w:lvl w:ilvl="0" w:tplc="C5725714">
      <w:start w:val="1"/>
      <w:numFmt w:val="upperRoman"/>
      <w:lvlText w:val="%1."/>
      <w:lvlJc w:val="left"/>
      <w:pPr>
        <w:tabs>
          <w:tab w:val="num" w:pos="72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081546FC"/>
    <w:multiLevelType w:val="hybridMultilevel"/>
    <w:tmpl w:val="5BA2EAAE"/>
    <w:lvl w:ilvl="0" w:tplc="A06825D4">
      <w:start w:val="1"/>
      <w:numFmt w:val="upperLetter"/>
      <w:lvlText w:val="%1)"/>
      <w:lvlJc w:val="left"/>
      <w:pPr>
        <w:ind w:left="786"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14412D12"/>
    <w:multiLevelType w:val="hybridMultilevel"/>
    <w:tmpl w:val="7B5E6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15046402"/>
    <w:multiLevelType w:val="hybridMultilevel"/>
    <w:tmpl w:val="F6E40BDA"/>
    <w:lvl w:ilvl="0" w:tplc="046624CE">
      <w:start w:val="1"/>
      <w:numFmt w:val="bullet"/>
      <w:lvlText w:val=""/>
      <w:lvlJc w:val="left"/>
      <w:pPr>
        <w:tabs>
          <w:tab w:val="num" w:pos="720"/>
        </w:tabs>
        <w:ind w:left="720" w:hanging="360"/>
      </w:pPr>
      <w:rPr>
        <w:rFonts w:ascii="Monotype Sorts" w:hAnsi="Monotype Sort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17EA1349"/>
    <w:multiLevelType w:val="multilevel"/>
    <w:tmpl w:val="F8AECF3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18F47E61"/>
    <w:multiLevelType w:val="hybridMultilevel"/>
    <w:tmpl w:val="5426CB44"/>
    <w:lvl w:ilvl="0" w:tplc="080A0017">
      <w:start w:val="1"/>
      <w:numFmt w:val="lowerLetter"/>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nsid w:val="29501B6A"/>
    <w:multiLevelType w:val="hybridMultilevel"/>
    <w:tmpl w:val="B09E199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2BF041A8"/>
    <w:multiLevelType w:val="hybridMultilevel"/>
    <w:tmpl w:val="259C2694"/>
    <w:lvl w:ilvl="0" w:tplc="6BC4B46C">
      <w:start w:val="1"/>
      <w:numFmt w:val="upperRoman"/>
      <w:lvlText w:val="%1."/>
      <w:lvlJc w:val="left"/>
      <w:pPr>
        <w:tabs>
          <w:tab w:val="num" w:pos="1080"/>
        </w:tabs>
        <w:ind w:left="1080" w:hanging="720"/>
      </w:pPr>
      <w:rPr>
        <w:rFonts w:hint="default"/>
        <w:b/>
      </w:rPr>
    </w:lvl>
    <w:lvl w:ilvl="1" w:tplc="5D029260">
      <w:start w:val="3"/>
      <w:numFmt w:val="decimal"/>
      <w:lvlText w:val="%2."/>
      <w:lvlJc w:val="left"/>
      <w:pPr>
        <w:tabs>
          <w:tab w:val="num" w:pos="1440"/>
        </w:tabs>
        <w:ind w:left="1440" w:hanging="360"/>
      </w:pPr>
      <w:rPr>
        <w:rFonts w:hint="default"/>
      </w:rPr>
    </w:lvl>
    <w:lvl w:ilvl="2" w:tplc="99E6A728">
      <w:start w:val="1"/>
      <w:numFmt w:val="upperLetter"/>
      <w:lvlText w:val="%3)"/>
      <w:lvlJc w:val="left"/>
      <w:pPr>
        <w:tabs>
          <w:tab w:val="num" w:pos="786"/>
        </w:tabs>
        <w:ind w:left="786" w:hanging="360"/>
      </w:pPr>
      <w:rPr>
        <w:rFonts w:hint="default"/>
        <w:b w:val="0"/>
      </w:r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2E361164"/>
    <w:multiLevelType w:val="hybridMultilevel"/>
    <w:tmpl w:val="DFBA77B8"/>
    <w:name w:val="WW8Num1422"/>
    <w:lvl w:ilvl="0" w:tplc="7D907846">
      <w:start w:val="1"/>
      <w:numFmt w:val="decimal"/>
      <w:lvlText w:val="%1."/>
      <w:lvlJc w:val="left"/>
      <w:pPr>
        <w:tabs>
          <w:tab w:val="num" w:pos="720"/>
        </w:tabs>
        <w:ind w:left="720" w:hanging="360"/>
      </w:pPr>
      <w:rPr>
        <w:b/>
      </w:rPr>
    </w:lvl>
    <w:lvl w:ilvl="1" w:tplc="0C0A0003">
      <w:start w:val="1"/>
      <w:numFmt w:val="bullet"/>
      <w:lvlText w:val=""/>
      <w:lvlJc w:val="left"/>
      <w:pPr>
        <w:tabs>
          <w:tab w:val="num" w:pos="1440"/>
        </w:tabs>
        <w:ind w:left="1440" w:hanging="360"/>
      </w:pPr>
      <w:rPr>
        <w:rFonts w:ascii="Symbol" w:hAnsi="Symbol" w:hint="default"/>
      </w:r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24">
    <w:nsid w:val="341424B0"/>
    <w:multiLevelType w:val="hybridMultilevel"/>
    <w:tmpl w:val="677EDA7E"/>
    <w:lvl w:ilvl="0" w:tplc="79204996">
      <w:start w:val="4"/>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nsid w:val="3B7B2D5D"/>
    <w:multiLevelType w:val="hybridMultilevel"/>
    <w:tmpl w:val="6142B6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7">
    <w:nsid w:val="3E527F27"/>
    <w:multiLevelType w:val="hybridMultilevel"/>
    <w:tmpl w:val="A72CF014"/>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45CD16DA"/>
    <w:multiLevelType w:val="hybridMultilevel"/>
    <w:tmpl w:val="A53EEDB2"/>
    <w:lvl w:ilvl="0" w:tplc="0C0A000F">
      <w:start w:val="1"/>
      <w:numFmt w:val="decimal"/>
      <w:lvlText w:val="%1."/>
      <w:lvlJc w:val="left"/>
      <w:pPr>
        <w:tabs>
          <w:tab w:val="num" w:pos="644"/>
        </w:tabs>
        <w:ind w:left="644"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0">
    <w:nsid w:val="461C7634"/>
    <w:multiLevelType w:val="multilevel"/>
    <w:tmpl w:val="E8C0C0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B177738"/>
    <w:multiLevelType w:val="hybridMultilevel"/>
    <w:tmpl w:val="91E8E4B6"/>
    <w:lvl w:ilvl="0" w:tplc="2D52EC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4C1B7087"/>
    <w:multiLevelType w:val="hybridMultilevel"/>
    <w:tmpl w:val="567E8B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4C356073"/>
    <w:multiLevelType w:val="hybridMultilevel"/>
    <w:tmpl w:val="ACC0C1B6"/>
    <w:lvl w:ilvl="0" w:tplc="99E6A728">
      <w:start w:val="1"/>
      <w:numFmt w:val="upperLetter"/>
      <w:lvlText w:val="%1)"/>
      <w:lvlJc w:val="left"/>
      <w:pPr>
        <w:ind w:left="644" w:hanging="360"/>
      </w:pPr>
      <w:rPr>
        <w:rFonts w:cs="Times New Roman"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4">
    <w:nsid w:val="4CC979E7"/>
    <w:multiLevelType w:val="hybridMultilevel"/>
    <w:tmpl w:val="E3A6044A"/>
    <w:name w:val="WW8Num462"/>
    <w:lvl w:ilvl="0" w:tplc="AC3ACFEC">
      <w:start w:val="1"/>
      <w:numFmt w:val="upperLetter"/>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4E670833"/>
    <w:multiLevelType w:val="hybridMultilevel"/>
    <w:tmpl w:val="527EF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7">
    <w:nsid w:val="52E42FA2"/>
    <w:multiLevelType w:val="hybridMultilevel"/>
    <w:tmpl w:val="0CAA2F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547315C9"/>
    <w:multiLevelType w:val="hybridMultilevel"/>
    <w:tmpl w:val="343E842A"/>
    <w:lvl w:ilvl="0" w:tplc="C478B1A6">
      <w:start w:val="1"/>
      <w:numFmt w:val="decimal"/>
      <w:lvlText w:val="%1."/>
      <w:lvlJc w:val="left"/>
      <w:pPr>
        <w:tabs>
          <w:tab w:val="num" w:pos="1353"/>
        </w:tabs>
        <w:ind w:left="1353" w:hanging="360"/>
      </w:pPr>
      <w:rPr>
        <w:rFonts w:hint="default"/>
        <w:b w:val="0"/>
        <w:i w:val="0"/>
        <w:lang w:val="es-ES"/>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B234F130">
      <w:start w:val="1"/>
      <w:numFmt w:val="lowerLetter"/>
      <w:lvlText w:val="%4)"/>
      <w:lvlJc w:val="left"/>
      <w:pPr>
        <w:tabs>
          <w:tab w:val="num" w:pos="3420"/>
        </w:tabs>
        <w:ind w:left="3420" w:hanging="360"/>
      </w:pPr>
      <w:rPr>
        <w:rFonts w:hint="default"/>
      </w:r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39">
    <w:nsid w:val="55B5545C"/>
    <w:multiLevelType w:val="hybridMultilevel"/>
    <w:tmpl w:val="33D60C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nsid w:val="55DC2878"/>
    <w:multiLevelType w:val="hybridMultilevel"/>
    <w:tmpl w:val="2CA8A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5E3F7214"/>
    <w:multiLevelType w:val="hybridMultilevel"/>
    <w:tmpl w:val="5AF4B590"/>
    <w:lvl w:ilvl="0" w:tplc="242C0D2C">
      <w:start w:val="1"/>
      <w:numFmt w:val="upperRoman"/>
      <w:lvlText w:val="%1."/>
      <w:lvlJc w:val="left"/>
      <w:pPr>
        <w:tabs>
          <w:tab w:val="num" w:pos="1077"/>
        </w:tabs>
        <w:ind w:left="357"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nsid w:val="61FE1DDE"/>
    <w:multiLevelType w:val="hybridMultilevel"/>
    <w:tmpl w:val="F5B02526"/>
    <w:lvl w:ilvl="0" w:tplc="BBD66F90">
      <w:start w:val="1"/>
      <w:numFmt w:val="lowerLetter"/>
      <w:lvlText w:val="%1)"/>
      <w:lvlJc w:val="left"/>
      <w:pPr>
        <w:ind w:left="1065" w:hanging="7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6E214838"/>
    <w:multiLevelType w:val="hybridMultilevel"/>
    <w:tmpl w:val="BC6E391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nsid w:val="70734150"/>
    <w:multiLevelType w:val="hybridMultilevel"/>
    <w:tmpl w:val="B0C2AF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2E04EF5"/>
    <w:multiLevelType w:val="multilevel"/>
    <w:tmpl w:val="C5EC66B4"/>
    <w:lvl w:ilvl="0">
      <w:start w:val="5"/>
      <w:numFmt w:val="decimal"/>
      <w:lvlText w:val="%1"/>
      <w:lvlJc w:val="left"/>
      <w:pPr>
        <w:ind w:left="360" w:hanging="360"/>
      </w:pPr>
      <w:rPr>
        <w:rFonts w:hint="default"/>
        <w:b/>
        <w:sz w:val="22"/>
      </w:rPr>
    </w:lvl>
    <w:lvl w:ilvl="1">
      <w:start w:val="1"/>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440" w:hanging="1440"/>
      </w:pPr>
      <w:rPr>
        <w:rFonts w:hint="default"/>
        <w:b/>
        <w:sz w:val="22"/>
      </w:rPr>
    </w:lvl>
  </w:abstractNum>
  <w:abstractNum w:abstractNumId="47">
    <w:nsid w:val="757C646F"/>
    <w:multiLevelType w:val="hybridMultilevel"/>
    <w:tmpl w:val="21CC0D3E"/>
    <w:lvl w:ilvl="0" w:tplc="5BA67F36">
      <w:start w:val="1"/>
      <w:numFmt w:val="upperRoman"/>
      <w:lvlText w:val="%1."/>
      <w:lvlJc w:val="right"/>
      <w:pPr>
        <w:ind w:left="502" w:hanging="360"/>
      </w:pPr>
      <w:rPr>
        <w:rFonts w:hint="default"/>
        <w:b/>
      </w:rPr>
    </w:lvl>
    <w:lvl w:ilvl="1" w:tplc="080A0003">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48">
    <w:nsid w:val="758368FE"/>
    <w:multiLevelType w:val="hybridMultilevel"/>
    <w:tmpl w:val="61E88D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7C116A89"/>
    <w:multiLevelType w:val="hybridMultilevel"/>
    <w:tmpl w:val="C3CE4BA0"/>
    <w:lvl w:ilvl="0" w:tplc="0C0A0003">
      <w:start w:val="1"/>
      <w:numFmt w:val="bullet"/>
      <w:lvlText w:val=""/>
      <w:lvlJc w:val="left"/>
      <w:pPr>
        <w:tabs>
          <w:tab w:val="num" w:pos="360"/>
        </w:tabs>
        <w:ind w:left="340" w:hanging="340"/>
      </w:pPr>
      <w:rPr>
        <w:rFonts w:ascii="Symbol" w:hAnsi="Symbol" w:hint="default"/>
        <w:b/>
        <w:i w:val="0"/>
        <w:color w:val="auto"/>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7CBD44A3"/>
    <w:multiLevelType w:val="hybridMultilevel"/>
    <w:tmpl w:val="B13CE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7E7E0111"/>
    <w:multiLevelType w:val="hybridMultilevel"/>
    <w:tmpl w:val="0AD4D5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12"/>
  </w:num>
  <w:num w:numId="5">
    <w:abstractNumId w:val="11"/>
  </w:num>
  <w:num w:numId="6">
    <w:abstractNumId w:val="24"/>
  </w:num>
  <w:num w:numId="7">
    <w:abstractNumId w:val="42"/>
  </w:num>
  <w:num w:numId="8">
    <w:abstractNumId w:val="0"/>
  </w:num>
  <w:num w:numId="9">
    <w:abstractNumId w:val="8"/>
  </w:num>
  <w:num w:numId="10">
    <w:abstractNumId w:val="32"/>
  </w:num>
  <w:num w:numId="11">
    <w:abstractNumId w:val="22"/>
  </w:num>
  <w:num w:numId="12">
    <w:abstractNumId w:val="38"/>
  </w:num>
  <w:num w:numId="13">
    <w:abstractNumId w:val="26"/>
  </w:num>
  <w:num w:numId="14">
    <w:abstractNumId w:val="10"/>
  </w:num>
  <w:num w:numId="15">
    <w:abstractNumId w:val="9"/>
  </w:num>
  <w:num w:numId="16">
    <w:abstractNumId w:val="36"/>
  </w:num>
  <w:num w:numId="17">
    <w:abstractNumId w:val="27"/>
  </w:num>
  <w:num w:numId="18">
    <w:abstractNumId w:val="43"/>
  </w:num>
  <w:num w:numId="19">
    <w:abstractNumId w:val="18"/>
  </w:num>
  <w:num w:numId="20">
    <w:abstractNumId w:val="41"/>
  </w:num>
  <w:num w:numId="21">
    <w:abstractNumId w:val="15"/>
  </w:num>
  <w:num w:numId="22">
    <w:abstractNumId w:val="6"/>
  </w:num>
  <w:num w:numId="23">
    <w:abstractNumId w:val="7"/>
  </w:num>
  <w:num w:numId="24">
    <w:abstractNumId w:val="47"/>
  </w:num>
  <w:num w:numId="25">
    <w:abstractNumId w:val="33"/>
  </w:num>
  <w:num w:numId="26">
    <w:abstractNumId w:val="51"/>
  </w:num>
  <w:num w:numId="27">
    <w:abstractNumId w:val="46"/>
  </w:num>
  <w:num w:numId="28">
    <w:abstractNumId w:val="21"/>
  </w:num>
  <w:num w:numId="29">
    <w:abstractNumId w:val="34"/>
  </w:num>
  <w:num w:numId="30">
    <w:abstractNumId w:val="37"/>
  </w:num>
  <w:num w:numId="31">
    <w:abstractNumId w:val="19"/>
  </w:num>
  <w:num w:numId="32">
    <w:abstractNumId w:val="23"/>
  </w:num>
  <w:num w:numId="33">
    <w:abstractNumId w:val="13"/>
  </w:num>
  <w:num w:numId="34">
    <w:abstractNumId w:val="50"/>
  </w:num>
  <w:num w:numId="35">
    <w:abstractNumId w:val="40"/>
  </w:num>
  <w:num w:numId="36">
    <w:abstractNumId w:val="39"/>
  </w:num>
  <w:num w:numId="37">
    <w:abstractNumId w:val="30"/>
  </w:num>
  <w:num w:numId="38">
    <w:abstractNumId w:val="48"/>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9"/>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25"/>
  </w:num>
  <w:num w:numId="46">
    <w:abstractNumId w:val="45"/>
  </w:num>
  <w:num w:numId="47">
    <w:abstractNumId w:val="31"/>
  </w:num>
  <w:num w:numId="48">
    <w:abstractNumId w:val="20"/>
  </w:num>
  <w:num w:numId="49">
    <w:abstractNumId w:val="17"/>
  </w:num>
  <w:num w:numId="50">
    <w:abstractNumId w:val="16"/>
  </w:num>
  <w:num w:numId="51">
    <w:abstractNumId w:val="1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pt-BR"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845"/>
    <w:rsid w:val="000073F2"/>
    <w:rsid w:val="00011499"/>
    <w:rsid w:val="00035AEE"/>
    <w:rsid w:val="00043B9F"/>
    <w:rsid w:val="00052552"/>
    <w:rsid w:val="00054D2F"/>
    <w:rsid w:val="0005656D"/>
    <w:rsid w:val="00067C0B"/>
    <w:rsid w:val="000828B9"/>
    <w:rsid w:val="0009348C"/>
    <w:rsid w:val="000A1944"/>
    <w:rsid w:val="000A4FCE"/>
    <w:rsid w:val="000A5C32"/>
    <w:rsid w:val="000A7DC3"/>
    <w:rsid w:val="000B4FF8"/>
    <w:rsid w:val="000B5318"/>
    <w:rsid w:val="000B680B"/>
    <w:rsid w:val="000C04E5"/>
    <w:rsid w:val="000C7BF8"/>
    <w:rsid w:val="000D1334"/>
    <w:rsid w:val="000E083A"/>
    <w:rsid w:val="000E3A2B"/>
    <w:rsid w:val="000F4B40"/>
    <w:rsid w:val="000F4D0D"/>
    <w:rsid w:val="00104DAB"/>
    <w:rsid w:val="00112F5F"/>
    <w:rsid w:val="00116FD1"/>
    <w:rsid w:val="001223C7"/>
    <w:rsid w:val="001349DC"/>
    <w:rsid w:val="001429F3"/>
    <w:rsid w:val="001447D4"/>
    <w:rsid w:val="00152121"/>
    <w:rsid w:val="001522BE"/>
    <w:rsid w:val="001536DC"/>
    <w:rsid w:val="00160452"/>
    <w:rsid w:val="00160B72"/>
    <w:rsid w:val="00165B73"/>
    <w:rsid w:val="001663E1"/>
    <w:rsid w:val="00167AF9"/>
    <w:rsid w:val="00182319"/>
    <w:rsid w:val="00194AC9"/>
    <w:rsid w:val="001A5498"/>
    <w:rsid w:val="001C5B7C"/>
    <w:rsid w:val="001C74E9"/>
    <w:rsid w:val="001D661B"/>
    <w:rsid w:val="001E6BFB"/>
    <w:rsid w:val="00205489"/>
    <w:rsid w:val="00212688"/>
    <w:rsid w:val="00251BD9"/>
    <w:rsid w:val="00254F6F"/>
    <w:rsid w:val="00275F65"/>
    <w:rsid w:val="00276EE9"/>
    <w:rsid w:val="0028248F"/>
    <w:rsid w:val="002831DB"/>
    <w:rsid w:val="00296DF4"/>
    <w:rsid w:val="002A11E1"/>
    <w:rsid w:val="002A749F"/>
    <w:rsid w:val="002B00CE"/>
    <w:rsid w:val="002C0916"/>
    <w:rsid w:val="002C2159"/>
    <w:rsid w:val="002C45B8"/>
    <w:rsid w:val="002D5331"/>
    <w:rsid w:val="002D5F81"/>
    <w:rsid w:val="002E7F12"/>
    <w:rsid w:val="002F3F08"/>
    <w:rsid w:val="002F6829"/>
    <w:rsid w:val="00300C5D"/>
    <w:rsid w:val="00302608"/>
    <w:rsid w:val="003059AF"/>
    <w:rsid w:val="00305D49"/>
    <w:rsid w:val="00306064"/>
    <w:rsid w:val="00314A4F"/>
    <w:rsid w:val="00322520"/>
    <w:rsid w:val="003251CC"/>
    <w:rsid w:val="00331BD5"/>
    <w:rsid w:val="00335F00"/>
    <w:rsid w:val="0033652A"/>
    <w:rsid w:val="00360FEF"/>
    <w:rsid w:val="00361909"/>
    <w:rsid w:val="003648A7"/>
    <w:rsid w:val="003726FE"/>
    <w:rsid w:val="0038370E"/>
    <w:rsid w:val="003B0ADF"/>
    <w:rsid w:val="003C4FD6"/>
    <w:rsid w:val="003C6C9A"/>
    <w:rsid w:val="003D0B36"/>
    <w:rsid w:val="003D680A"/>
    <w:rsid w:val="003D74CA"/>
    <w:rsid w:val="003F0FF6"/>
    <w:rsid w:val="003F4E6B"/>
    <w:rsid w:val="003F771A"/>
    <w:rsid w:val="004043EE"/>
    <w:rsid w:val="00414289"/>
    <w:rsid w:val="004313D4"/>
    <w:rsid w:val="00442EC1"/>
    <w:rsid w:val="00447A64"/>
    <w:rsid w:val="004530FE"/>
    <w:rsid w:val="004633A0"/>
    <w:rsid w:val="00464575"/>
    <w:rsid w:val="00474D5F"/>
    <w:rsid w:val="00476BB9"/>
    <w:rsid w:val="00477BB1"/>
    <w:rsid w:val="0048722F"/>
    <w:rsid w:val="00487F42"/>
    <w:rsid w:val="004A2100"/>
    <w:rsid w:val="004A48AF"/>
    <w:rsid w:val="004A4DBA"/>
    <w:rsid w:val="004A68B9"/>
    <w:rsid w:val="004B2433"/>
    <w:rsid w:val="004B4F7D"/>
    <w:rsid w:val="004C491E"/>
    <w:rsid w:val="004D4655"/>
    <w:rsid w:val="004D72CF"/>
    <w:rsid w:val="004E2674"/>
    <w:rsid w:val="004E6FF3"/>
    <w:rsid w:val="004F0CEC"/>
    <w:rsid w:val="004F2C06"/>
    <w:rsid w:val="00512767"/>
    <w:rsid w:val="005205CD"/>
    <w:rsid w:val="00533001"/>
    <w:rsid w:val="00533FD7"/>
    <w:rsid w:val="00537AFB"/>
    <w:rsid w:val="00542364"/>
    <w:rsid w:val="00542875"/>
    <w:rsid w:val="00553E9B"/>
    <w:rsid w:val="0056425C"/>
    <w:rsid w:val="00564E35"/>
    <w:rsid w:val="00574117"/>
    <w:rsid w:val="00575D51"/>
    <w:rsid w:val="005A3A56"/>
    <w:rsid w:val="005B663B"/>
    <w:rsid w:val="005C63A3"/>
    <w:rsid w:val="005E24F7"/>
    <w:rsid w:val="005F1E8D"/>
    <w:rsid w:val="00602AAA"/>
    <w:rsid w:val="0060646D"/>
    <w:rsid w:val="00622838"/>
    <w:rsid w:val="00633187"/>
    <w:rsid w:val="0063573E"/>
    <w:rsid w:val="00647C33"/>
    <w:rsid w:val="006646BF"/>
    <w:rsid w:val="00666FB0"/>
    <w:rsid w:val="00671658"/>
    <w:rsid w:val="006809EA"/>
    <w:rsid w:val="00694FEC"/>
    <w:rsid w:val="00696732"/>
    <w:rsid w:val="006976EA"/>
    <w:rsid w:val="006A1B54"/>
    <w:rsid w:val="006A1E24"/>
    <w:rsid w:val="006A65B1"/>
    <w:rsid w:val="006A6D5C"/>
    <w:rsid w:val="006B64F7"/>
    <w:rsid w:val="006C2626"/>
    <w:rsid w:val="006C2A56"/>
    <w:rsid w:val="006C3A35"/>
    <w:rsid w:val="006D52BF"/>
    <w:rsid w:val="006E11EA"/>
    <w:rsid w:val="006F4F05"/>
    <w:rsid w:val="006F4F77"/>
    <w:rsid w:val="00705148"/>
    <w:rsid w:val="0071186F"/>
    <w:rsid w:val="00720F77"/>
    <w:rsid w:val="00726027"/>
    <w:rsid w:val="007348E4"/>
    <w:rsid w:val="007435A0"/>
    <w:rsid w:val="007547FF"/>
    <w:rsid w:val="00757C13"/>
    <w:rsid w:val="007613C3"/>
    <w:rsid w:val="0076392A"/>
    <w:rsid w:val="0077078D"/>
    <w:rsid w:val="00782354"/>
    <w:rsid w:val="00783734"/>
    <w:rsid w:val="0078743D"/>
    <w:rsid w:val="0078792E"/>
    <w:rsid w:val="007929C7"/>
    <w:rsid w:val="007B4B21"/>
    <w:rsid w:val="007C2FB8"/>
    <w:rsid w:val="007D0055"/>
    <w:rsid w:val="007D4B00"/>
    <w:rsid w:val="007F126D"/>
    <w:rsid w:val="007F3B5B"/>
    <w:rsid w:val="007F6FA9"/>
    <w:rsid w:val="0081000F"/>
    <w:rsid w:val="00811658"/>
    <w:rsid w:val="00813FFB"/>
    <w:rsid w:val="00825EA3"/>
    <w:rsid w:val="00826D82"/>
    <w:rsid w:val="00833DA2"/>
    <w:rsid w:val="00833FD8"/>
    <w:rsid w:val="00843C6B"/>
    <w:rsid w:val="008520EF"/>
    <w:rsid w:val="008532F4"/>
    <w:rsid w:val="0086381A"/>
    <w:rsid w:val="00865FB9"/>
    <w:rsid w:val="00874220"/>
    <w:rsid w:val="00882BCF"/>
    <w:rsid w:val="008836A7"/>
    <w:rsid w:val="00885DF8"/>
    <w:rsid w:val="00890604"/>
    <w:rsid w:val="008A0F29"/>
    <w:rsid w:val="008A1728"/>
    <w:rsid w:val="008A33F3"/>
    <w:rsid w:val="008C3444"/>
    <w:rsid w:val="008C6ED7"/>
    <w:rsid w:val="008F6ADD"/>
    <w:rsid w:val="008F74DF"/>
    <w:rsid w:val="00917AA0"/>
    <w:rsid w:val="00921B95"/>
    <w:rsid w:val="00931CE3"/>
    <w:rsid w:val="00944BFA"/>
    <w:rsid w:val="00952BDA"/>
    <w:rsid w:val="00956D61"/>
    <w:rsid w:val="00973315"/>
    <w:rsid w:val="009752B8"/>
    <w:rsid w:val="00986694"/>
    <w:rsid w:val="0099285F"/>
    <w:rsid w:val="0099621A"/>
    <w:rsid w:val="00997643"/>
    <w:rsid w:val="009C092B"/>
    <w:rsid w:val="009C4A0A"/>
    <w:rsid w:val="009C736D"/>
    <w:rsid w:val="009D2FDD"/>
    <w:rsid w:val="009D3679"/>
    <w:rsid w:val="009D38C1"/>
    <w:rsid w:val="009F1632"/>
    <w:rsid w:val="009F51F0"/>
    <w:rsid w:val="00A00F8E"/>
    <w:rsid w:val="00A0361E"/>
    <w:rsid w:val="00A04945"/>
    <w:rsid w:val="00A13B4B"/>
    <w:rsid w:val="00A14845"/>
    <w:rsid w:val="00A14847"/>
    <w:rsid w:val="00A21A14"/>
    <w:rsid w:val="00A245C9"/>
    <w:rsid w:val="00A40C85"/>
    <w:rsid w:val="00A610FC"/>
    <w:rsid w:val="00A70294"/>
    <w:rsid w:val="00A7195B"/>
    <w:rsid w:val="00A761ED"/>
    <w:rsid w:val="00A773CC"/>
    <w:rsid w:val="00A8656C"/>
    <w:rsid w:val="00A86EB1"/>
    <w:rsid w:val="00A952A2"/>
    <w:rsid w:val="00AC20AA"/>
    <w:rsid w:val="00AD7466"/>
    <w:rsid w:val="00AF51D9"/>
    <w:rsid w:val="00AF744C"/>
    <w:rsid w:val="00B01AF3"/>
    <w:rsid w:val="00B31C3F"/>
    <w:rsid w:val="00B32C4F"/>
    <w:rsid w:val="00B34BEE"/>
    <w:rsid w:val="00B41778"/>
    <w:rsid w:val="00B478A4"/>
    <w:rsid w:val="00B551DB"/>
    <w:rsid w:val="00B57E15"/>
    <w:rsid w:val="00B60BB4"/>
    <w:rsid w:val="00B62E26"/>
    <w:rsid w:val="00B6332B"/>
    <w:rsid w:val="00B65EE1"/>
    <w:rsid w:val="00B72087"/>
    <w:rsid w:val="00B95EA6"/>
    <w:rsid w:val="00BA2B04"/>
    <w:rsid w:val="00BA5320"/>
    <w:rsid w:val="00BA5C47"/>
    <w:rsid w:val="00BA6C68"/>
    <w:rsid w:val="00BB688B"/>
    <w:rsid w:val="00BB7A49"/>
    <w:rsid w:val="00BD1F2A"/>
    <w:rsid w:val="00BD3FD0"/>
    <w:rsid w:val="00BD77CE"/>
    <w:rsid w:val="00BF0BD2"/>
    <w:rsid w:val="00C05CB5"/>
    <w:rsid w:val="00C1244B"/>
    <w:rsid w:val="00C13B23"/>
    <w:rsid w:val="00C219E0"/>
    <w:rsid w:val="00C236B4"/>
    <w:rsid w:val="00C301E7"/>
    <w:rsid w:val="00C43BD2"/>
    <w:rsid w:val="00C44008"/>
    <w:rsid w:val="00C53FC5"/>
    <w:rsid w:val="00C552B0"/>
    <w:rsid w:val="00C602BC"/>
    <w:rsid w:val="00C6768A"/>
    <w:rsid w:val="00C77FF1"/>
    <w:rsid w:val="00C84A49"/>
    <w:rsid w:val="00C91150"/>
    <w:rsid w:val="00CB2EED"/>
    <w:rsid w:val="00CC4F7B"/>
    <w:rsid w:val="00CC6531"/>
    <w:rsid w:val="00CD5735"/>
    <w:rsid w:val="00CD644C"/>
    <w:rsid w:val="00CF322D"/>
    <w:rsid w:val="00D14E39"/>
    <w:rsid w:val="00D15051"/>
    <w:rsid w:val="00D23BC6"/>
    <w:rsid w:val="00D25472"/>
    <w:rsid w:val="00D34B5B"/>
    <w:rsid w:val="00D46F12"/>
    <w:rsid w:val="00D4773C"/>
    <w:rsid w:val="00D47CA9"/>
    <w:rsid w:val="00D50315"/>
    <w:rsid w:val="00D50F66"/>
    <w:rsid w:val="00D53542"/>
    <w:rsid w:val="00D716CB"/>
    <w:rsid w:val="00D803E5"/>
    <w:rsid w:val="00D84FA4"/>
    <w:rsid w:val="00DA7E2D"/>
    <w:rsid w:val="00DB288E"/>
    <w:rsid w:val="00DB4A45"/>
    <w:rsid w:val="00DC13B2"/>
    <w:rsid w:val="00DC38CB"/>
    <w:rsid w:val="00DD768F"/>
    <w:rsid w:val="00DE44B4"/>
    <w:rsid w:val="00DE5E32"/>
    <w:rsid w:val="00DF0ABB"/>
    <w:rsid w:val="00DF5C11"/>
    <w:rsid w:val="00DF604B"/>
    <w:rsid w:val="00E13590"/>
    <w:rsid w:val="00E25803"/>
    <w:rsid w:val="00E271D6"/>
    <w:rsid w:val="00E34B4F"/>
    <w:rsid w:val="00E3734A"/>
    <w:rsid w:val="00E42FC3"/>
    <w:rsid w:val="00E516C8"/>
    <w:rsid w:val="00E620C1"/>
    <w:rsid w:val="00E63A4D"/>
    <w:rsid w:val="00E66F2F"/>
    <w:rsid w:val="00E67E44"/>
    <w:rsid w:val="00E7025D"/>
    <w:rsid w:val="00E727B8"/>
    <w:rsid w:val="00E814B2"/>
    <w:rsid w:val="00E816D3"/>
    <w:rsid w:val="00E90E82"/>
    <w:rsid w:val="00EA697C"/>
    <w:rsid w:val="00EB41C5"/>
    <w:rsid w:val="00EC5898"/>
    <w:rsid w:val="00ED36D8"/>
    <w:rsid w:val="00ED75C4"/>
    <w:rsid w:val="00EE2987"/>
    <w:rsid w:val="00EE6510"/>
    <w:rsid w:val="00EF0BCE"/>
    <w:rsid w:val="00EF29F8"/>
    <w:rsid w:val="00F02D8C"/>
    <w:rsid w:val="00F079F3"/>
    <w:rsid w:val="00F10440"/>
    <w:rsid w:val="00F1176B"/>
    <w:rsid w:val="00F1188C"/>
    <w:rsid w:val="00F2246B"/>
    <w:rsid w:val="00F30A03"/>
    <w:rsid w:val="00F4098B"/>
    <w:rsid w:val="00F42099"/>
    <w:rsid w:val="00F53889"/>
    <w:rsid w:val="00F54D79"/>
    <w:rsid w:val="00F55826"/>
    <w:rsid w:val="00F73D5D"/>
    <w:rsid w:val="00F82BD0"/>
    <w:rsid w:val="00F83F02"/>
    <w:rsid w:val="00F9156A"/>
    <w:rsid w:val="00F92F7D"/>
    <w:rsid w:val="00F93441"/>
    <w:rsid w:val="00F93DEE"/>
    <w:rsid w:val="00F97A84"/>
    <w:rsid w:val="00FA22E6"/>
    <w:rsid w:val="00FA3A20"/>
    <w:rsid w:val="00FA58DA"/>
    <w:rsid w:val="00FB4D8E"/>
    <w:rsid w:val="00FB5C3D"/>
    <w:rsid w:val="00FC770B"/>
    <w:rsid w:val="00FD6E5C"/>
    <w:rsid w:val="00FE3045"/>
    <w:rsid w:val="00FE3E82"/>
    <w:rsid w:val="00FF6F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6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8DA"/>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
    <w:basedOn w:val="Normal"/>
    <w:next w:val="Normal"/>
    <w:link w:val="Ttulo1Car"/>
    <w:qFormat/>
    <w:rsid w:val="00A14845"/>
    <w:pPr>
      <w:keepNext/>
      <w:numPr>
        <w:numId w:val="1"/>
      </w:numPr>
      <w:spacing w:before="240" w:after="60"/>
      <w:outlineLvl w:val="0"/>
    </w:pPr>
    <w:rPr>
      <w:rFonts w:ascii="Cambria" w:hAnsi="Cambria"/>
      <w:b/>
      <w:bCs/>
      <w:kern w:val="32"/>
      <w:sz w:val="32"/>
      <w:szCs w:val="32"/>
    </w:rPr>
  </w:style>
  <w:style w:type="paragraph" w:styleId="Ttulo2">
    <w:name w:val="heading 2"/>
    <w:aliases w:val="h2"/>
    <w:basedOn w:val="Normal"/>
    <w:next w:val="Normal"/>
    <w:link w:val="Ttulo2Car"/>
    <w:qFormat/>
    <w:rsid w:val="00A14845"/>
    <w:pPr>
      <w:keepNext/>
      <w:numPr>
        <w:ilvl w:val="1"/>
        <w:numId w:val="1"/>
      </w:numPr>
      <w:tabs>
        <w:tab w:val="left" w:pos="0"/>
      </w:tabs>
      <w:spacing w:before="240" w:after="60"/>
      <w:outlineLvl w:val="1"/>
    </w:pPr>
    <w:rPr>
      <w:rFonts w:ascii="Cambria" w:hAnsi="Cambria"/>
      <w:b/>
      <w:bCs/>
      <w:i/>
      <w:iCs/>
      <w:sz w:val="28"/>
      <w:szCs w:val="28"/>
    </w:rPr>
  </w:style>
  <w:style w:type="paragraph" w:styleId="Ttulo3">
    <w:name w:val="heading 3"/>
    <w:aliases w:val="H3,Titulo 3,Level 1 - 1,h3,Level 3 Topic Heading,Section"/>
    <w:basedOn w:val="Normal"/>
    <w:next w:val="Normal"/>
    <w:link w:val="Ttulo3Car"/>
    <w:qFormat/>
    <w:rsid w:val="00A14845"/>
    <w:pPr>
      <w:keepNext/>
      <w:numPr>
        <w:ilvl w:val="2"/>
        <w:numId w:val="1"/>
      </w:numPr>
      <w:spacing w:before="240" w:after="60"/>
      <w:outlineLvl w:val="2"/>
    </w:pPr>
    <w:rPr>
      <w:rFonts w:ascii="Cambria" w:hAnsi="Cambria"/>
      <w:b/>
      <w:bCs/>
      <w:sz w:val="26"/>
      <w:szCs w:val="26"/>
    </w:rPr>
  </w:style>
  <w:style w:type="paragraph" w:styleId="Ttulo4">
    <w:name w:val="heading 4"/>
    <w:basedOn w:val="Normal"/>
    <w:next w:val="Normal"/>
    <w:link w:val="Ttulo4Car"/>
    <w:qFormat/>
    <w:rsid w:val="00A14845"/>
    <w:pPr>
      <w:keepNext/>
      <w:numPr>
        <w:ilvl w:val="3"/>
        <w:numId w:val="1"/>
      </w:numPr>
      <w:spacing w:before="240" w:after="60"/>
      <w:outlineLvl w:val="3"/>
    </w:pPr>
    <w:rPr>
      <w:rFonts w:ascii="Calibri" w:hAnsi="Calibri"/>
      <w:b/>
      <w:bCs/>
      <w:sz w:val="28"/>
      <w:szCs w:val="28"/>
    </w:rPr>
  </w:style>
  <w:style w:type="paragraph" w:styleId="Ttulo5">
    <w:name w:val="heading 5"/>
    <w:basedOn w:val="Normal"/>
    <w:next w:val="Normal"/>
    <w:link w:val="Ttulo5Car"/>
    <w:qFormat/>
    <w:rsid w:val="00A14845"/>
    <w:pPr>
      <w:numPr>
        <w:ilvl w:val="4"/>
        <w:numId w:val="1"/>
      </w:numPr>
      <w:spacing w:before="240" w:after="60"/>
      <w:outlineLvl w:val="4"/>
    </w:pPr>
    <w:rPr>
      <w:rFonts w:ascii="Calibri" w:hAnsi="Calibri"/>
      <w:b/>
      <w:bCs/>
      <w:i/>
      <w:iCs/>
      <w:sz w:val="26"/>
      <w:szCs w:val="26"/>
    </w:rPr>
  </w:style>
  <w:style w:type="paragraph" w:styleId="Ttulo6">
    <w:name w:val="heading 6"/>
    <w:basedOn w:val="Normal"/>
    <w:next w:val="Normal"/>
    <w:link w:val="Ttulo6Car"/>
    <w:qFormat/>
    <w:rsid w:val="00A14845"/>
    <w:pPr>
      <w:numPr>
        <w:ilvl w:val="5"/>
        <w:numId w:val="1"/>
      </w:numPr>
      <w:spacing w:before="240" w:after="60"/>
      <w:outlineLvl w:val="5"/>
    </w:pPr>
    <w:rPr>
      <w:rFonts w:ascii="Calibri" w:hAnsi="Calibri"/>
      <w:b/>
      <w:bCs/>
      <w:sz w:val="20"/>
    </w:rPr>
  </w:style>
  <w:style w:type="paragraph" w:styleId="Ttulo7">
    <w:name w:val="heading 7"/>
    <w:basedOn w:val="Normal"/>
    <w:next w:val="Normal"/>
    <w:link w:val="Ttulo7Car"/>
    <w:qFormat/>
    <w:rsid w:val="00A14845"/>
    <w:pPr>
      <w:numPr>
        <w:ilvl w:val="6"/>
        <w:numId w:val="1"/>
      </w:numPr>
      <w:spacing w:before="240" w:after="60"/>
      <w:outlineLvl w:val="6"/>
    </w:pPr>
    <w:rPr>
      <w:rFonts w:ascii="Calibri" w:hAnsi="Calibri"/>
    </w:rPr>
  </w:style>
  <w:style w:type="paragraph" w:styleId="Ttulo8">
    <w:name w:val="heading 8"/>
    <w:basedOn w:val="Normal"/>
    <w:next w:val="Normal"/>
    <w:link w:val="Ttulo8Car"/>
    <w:qFormat/>
    <w:rsid w:val="00A14845"/>
    <w:pPr>
      <w:numPr>
        <w:ilvl w:val="7"/>
        <w:numId w:val="1"/>
      </w:numPr>
      <w:tabs>
        <w:tab w:val="left" w:pos="0"/>
      </w:tabs>
      <w:spacing w:before="240" w:after="60"/>
      <w:outlineLvl w:val="7"/>
    </w:pPr>
    <w:rPr>
      <w:rFonts w:ascii="Calibri" w:hAnsi="Calibri"/>
      <w:i/>
      <w:iCs/>
    </w:rPr>
  </w:style>
  <w:style w:type="paragraph" w:styleId="Ttulo9">
    <w:name w:val="heading 9"/>
    <w:basedOn w:val="Normal"/>
    <w:next w:val="Normal"/>
    <w:link w:val="Ttulo9Car"/>
    <w:qFormat/>
    <w:rsid w:val="00A14845"/>
    <w:pPr>
      <w:numPr>
        <w:ilvl w:val="8"/>
        <w:numId w:val="1"/>
      </w:numPr>
      <w:spacing w:before="240" w:after="60"/>
      <w:outlineLvl w:val="8"/>
    </w:pPr>
    <w:rPr>
      <w:rFonts w:ascii="Cambria" w:hAnsi="Cambria"/>
      <w:sz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14845"/>
    <w:rPr>
      <w:rFonts w:ascii="Cambria" w:eastAsia="Times New Roman" w:hAnsi="Cambria" w:cs="Times New Roman"/>
      <w:b/>
      <w:bCs/>
      <w:kern w:val="32"/>
      <w:sz w:val="32"/>
      <w:szCs w:val="32"/>
      <w:lang w:val="es-ES" w:eastAsia="ar-SA"/>
    </w:rPr>
  </w:style>
  <w:style w:type="character" w:customStyle="1" w:styleId="Ttulo2Car">
    <w:name w:val="Título 2 Car"/>
    <w:aliases w:val="h2 Car"/>
    <w:basedOn w:val="Fuentedeprrafopredeter"/>
    <w:link w:val="Ttulo2"/>
    <w:rsid w:val="00A14845"/>
    <w:rPr>
      <w:rFonts w:ascii="Cambria" w:eastAsia="Times New Roman" w:hAnsi="Cambria" w:cs="Times New Roman"/>
      <w:b/>
      <w:bCs/>
      <w:i/>
      <w:iCs/>
      <w:sz w:val="28"/>
      <w:szCs w:val="28"/>
      <w:lang w:val="es-ES" w:eastAsia="ar-SA"/>
    </w:rPr>
  </w:style>
  <w:style w:type="character" w:customStyle="1" w:styleId="Ttulo3Car">
    <w:name w:val="Título 3 Car"/>
    <w:aliases w:val="H3 Car,Titulo 3 Car,Level 1 - 1 Car,h3 Car,Level 3 Topic Heading Car,Section Car"/>
    <w:basedOn w:val="Fuentedeprrafopredeter"/>
    <w:link w:val="Ttulo3"/>
    <w:rsid w:val="00A14845"/>
    <w:rPr>
      <w:rFonts w:ascii="Cambria" w:eastAsia="Times New Roman" w:hAnsi="Cambria" w:cs="Times New Roman"/>
      <w:b/>
      <w:bCs/>
      <w:sz w:val="26"/>
      <w:szCs w:val="26"/>
      <w:lang w:val="es-ES" w:eastAsia="ar-SA"/>
    </w:rPr>
  </w:style>
  <w:style w:type="character" w:customStyle="1" w:styleId="Ttulo4Car">
    <w:name w:val="Título 4 Car"/>
    <w:basedOn w:val="Fuentedeprrafopredeter"/>
    <w:link w:val="Ttulo4"/>
    <w:rsid w:val="00A14845"/>
    <w:rPr>
      <w:rFonts w:ascii="Calibri" w:eastAsia="Times New Roman" w:hAnsi="Calibri" w:cs="Times New Roman"/>
      <w:b/>
      <w:bCs/>
      <w:sz w:val="28"/>
      <w:szCs w:val="28"/>
      <w:lang w:val="es-ES" w:eastAsia="ar-SA"/>
    </w:rPr>
  </w:style>
  <w:style w:type="character" w:customStyle="1" w:styleId="Ttulo5Car">
    <w:name w:val="Título 5 Car"/>
    <w:basedOn w:val="Fuentedeprrafopredeter"/>
    <w:link w:val="Ttulo5"/>
    <w:rsid w:val="00A14845"/>
    <w:rPr>
      <w:rFonts w:ascii="Calibri" w:eastAsia="Times New Roman" w:hAnsi="Calibri" w:cs="Times New Roman"/>
      <w:b/>
      <w:bCs/>
      <w:i/>
      <w:iCs/>
      <w:sz w:val="26"/>
      <w:szCs w:val="26"/>
      <w:lang w:val="es-ES" w:eastAsia="ar-SA"/>
    </w:rPr>
  </w:style>
  <w:style w:type="character" w:customStyle="1" w:styleId="Ttulo6Car">
    <w:name w:val="Título 6 Car"/>
    <w:basedOn w:val="Fuentedeprrafopredeter"/>
    <w:link w:val="Ttulo6"/>
    <w:rsid w:val="00A14845"/>
    <w:rPr>
      <w:rFonts w:ascii="Calibri" w:eastAsia="Times New Roman" w:hAnsi="Calibri" w:cs="Times New Roman"/>
      <w:b/>
      <w:bCs/>
      <w:sz w:val="20"/>
      <w:szCs w:val="20"/>
      <w:lang w:val="es-ES" w:eastAsia="ar-SA"/>
    </w:rPr>
  </w:style>
  <w:style w:type="character" w:customStyle="1" w:styleId="Ttulo7Car">
    <w:name w:val="Título 7 Car"/>
    <w:basedOn w:val="Fuentedeprrafopredeter"/>
    <w:link w:val="Ttulo7"/>
    <w:rsid w:val="00A14845"/>
    <w:rPr>
      <w:rFonts w:ascii="Calibri" w:eastAsia="Times New Roman" w:hAnsi="Calibri" w:cs="Times New Roman"/>
      <w:sz w:val="24"/>
      <w:szCs w:val="24"/>
      <w:lang w:val="es-ES" w:eastAsia="ar-SA"/>
    </w:rPr>
  </w:style>
  <w:style w:type="character" w:customStyle="1" w:styleId="Ttulo8Car">
    <w:name w:val="Título 8 Car"/>
    <w:basedOn w:val="Fuentedeprrafopredeter"/>
    <w:link w:val="Ttulo8"/>
    <w:rsid w:val="00A14845"/>
    <w:rPr>
      <w:rFonts w:ascii="Calibri" w:eastAsia="Times New Roman" w:hAnsi="Calibri" w:cs="Times New Roman"/>
      <w:i/>
      <w:iCs/>
      <w:sz w:val="24"/>
      <w:szCs w:val="24"/>
      <w:lang w:val="es-ES" w:eastAsia="ar-SA"/>
    </w:rPr>
  </w:style>
  <w:style w:type="character" w:customStyle="1" w:styleId="Ttulo9Car">
    <w:name w:val="Título 9 Car"/>
    <w:basedOn w:val="Fuentedeprrafopredeter"/>
    <w:link w:val="Ttulo9"/>
    <w:rsid w:val="00A14845"/>
    <w:rPr>
      <w:rFonts w:ascii="Cambria" w:eastAsia="Times New Roman" w:hAnsi="Cambria" w:cs="Times New Roman"/>
      <w:sz w:val="20"/>
      <w:szCs w:val="20"/>
      <w:lang w:val="es-ES" w:eastAsia="ar-SA"/>
    </w:rPr>
  </w:style>
  <w:style w:type="paragraph" w:styleId="Encabezado">
    <w:name w:val="header"/>
    <w:aliases w:val="anotacion,ITT i,LetterHeader,Cover Page,encabezado,En-tête SQ,ContentsHeader,aria,*Header"/>
    <w:basedOn w:val="Normal"/>
    <w:link w:val="EncabezadoCar"/>
    <w:uiPriority w:val="99"/>
    <w:unhideWhenUsed/>
    <w:rsid w:val="00A14845"/>
    <w:pPr>
      <w:tabs>
        <w:tab w:val="center" w:pos="4153"/>
        <w:tab w:val="right" w:pos="8306"/>
      </w:tabs>
    </w:pPr>
  </w:style>
  <w:style w:type="character" w:customStyle="1" w:styleId="EncabezadoCar">
    <w:name w:val="Encabezado Car"/>
    <w:aliases w:val="anotacion Car,ITT i Car,LetterHeader Car,Cover Page Car,encabezado Car,En-tête SQ Car,ContentsHeader Car,aria Car,*Header Car"/>
    <w:basedOn w:val="Fuentedeprrafopredeter"/>
    <w:link w:val="Encabezado"/>
    <w:uiPriority w:val="99"/>
    <w:rsid w:val="00A14845"/>
    <w:rPr>
      <w:rFonts w:eastAsiaTheme="minorEastAsia"/>
      <w:sz w:val="24"/>
      <w:szCs w:val="24"/>
      <w:lang w:val="es-ES_tradnl"/>
    </w:rPr>
  </w:style>
  <w:style w:type="paragraph" w:styleId="Piedepgina">
    <w:name w:val="footer"/>
    <w:basedOn w:val="Normal"/>
    <w:link w:val="PiedepginaCar"/>
    <w:uiPriority w:val="99"/>
    <w:unhideWhenUsed/>
    <w:rsid w:val="00A14845"/>
    <w:pPr>
      <w:tabs>
        <w:tab w:val="center" w:pos="4153"/>
        <w:tab w:val="right" w:pos="8306"/>
      </w:tabs>
    </w:pPr>
  </w:style>
  <w:style w:type="character" w:customStyle="1" w:styleId="PiedepginaCar">
    <w:name w:val="Pie de página Car"/>
    <w:basedOn w:val="Fuentedeprrafopredeter"/>
    <w:link w:val="Piedepgina"/>
    <w:uiPriority w:val="99"/>
    <w:rsid w:val="00A14845"/>
    <w:rPr>
      <w:rFonts w:eastAsiaTheme="minorEastAsia"/>
      <w:sz w:val="24"/>
      <w:szCs w:val="24"/>
      <w:lang w:val="es-ES_tradnl"/>
    </w:rPr>
  </w:style>
  <w:style w:type="table" w:styleId="Tablaconcuadrcula">
    <w:name w:val="Table Grid"/>
    <w:basedOn w:val="Tablanormal"/>
    <w:uiPriority w:val="59"/>
    <w:rsid w:val="00A14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A14845"/>
    <w:rPr>
      <w:rFonts w:ascii="Arial" w:hAnsi="Arial"/>
      <w:b/>
      <w:sz w:val="24"/>
    </w:rPr>
  </w:style>
  <w:style w:type="character" w:customStyle="1" w:styleId="WW8Num3z1">
    <w:name w:val="WW8Num3z1"/>
    <w:rsid w:val="00A14845"/>
  </w:style>
  <w:style w:type="character" w:customStyle="1" w:styleId="WW8Num5z0">
    <w:name w:val="WW8Num5z0"/>
    <w:rsid w:val="00A14845"/>
    <w:rPr>
      <w:rFonts w:ascii="Symbol" w:hAnsi="Symbol"/>
    </w:rPr>
  </w:style>
  <w:style w:type="character" w:customStyle="1" w:styleId="WW8Num6z0">
    <w:name w:val="WW8Num6z0"/>
    <w:rsid w:val="00A14845"/>
    <w:rPr>
      <w:rFonts w:ascii="Symbol" w:hAnsi="Symbol"/>
    </w:rPr>
  </w:style>
  <w:style w:type="character" w:customStyle="1" w:styleId="WW8Num7z0">
    <w:name w:val="WW8Num7z0"/>
    <w:rsid w:val="00A14845"/>
    <w:rPr>
      <w:b/>
    </w:rPr>
  </w:style>
  <w:style w:type="character" w:customStyle="1" w:styleId="WW8Num8z0">
    <w:name w:val="WW8Num8z0"/>
    <w:rsid w:val="00A14845"/>
    <w:rPr>
      <w:rFonts w:ascii="Wingdings" w:hAnsi="Wingdings"/>
    </w:rPr>
  </w:style>
  <w:style w:type="character" w:customStyle="1" w:styleId="WW8Num9z0">
    <w:name w:val="WW8Num9z0"/>
    <w:rsid w:val="00A14845"/>
    <w:rPr>
      <w:b/>
    </w:rPr>
  </w:style>
  <w:style w:type="character" w:customStyle="1" w:styleId="WW8Num10z0">
    <w:name w:val="WW8Num10z0"/>
    <w:rsid w:val="00A14845"/>
    <w:rPr>
      <w:rFonts w:ascii="Symbol" w:hAnsi="Symbol"/>
    </w:rPr>
  </w:style>
  <w:style w:type="character" w:customStyle="1" w:styleId="WW8Num12z0">
    <w:name w:val="WW8Num12z0"/>
    <w:rsid w:val="00A14845"/>
    <w:rPr>
      <w:rFonts w:ascii="Symbol" w:hAnsi="Symbol"/>
    </w:rPr>
  </w:style>
  <w:style w:type="character" w:customStyle="1" w:styleId="WW8Num13z0">
    <w:name w:val="WW8Num13z0"/>
    <w:rsid w:val="00A14845"/>
    <w:rPr>
      <w:rFonts w:ascii="Symbol" w:hAnsi="Symbol"/>
    </w:rPr>
  </w:style>
  <w:style w:type="character" w:customStyle="1" w:styleId="WW8Num14z0">
    <w:name w:val="WW8Num14z0"/>
    <w:rsid w:val="00A14845"/>
  </w:style>
  <w:style w:type="character" w:customStyle="1" w:styleId="WW8Num15z0">
    <w:name w:val="WW8Num15z0"/>
    <w:rsid w:val="00A14845"/>
    <w:rPr>
      <w:rFonts w:ascii="Symbol" w:hAnsi="Symbol"/>
    </w:rPr>
  </w:style>
  <w:style w:type="character" w:customStyle="1" w:styleId="WW8Num16z0">
    <w:name w:val="WW8Num16z0"/>
    <w:rsid w:val="00A14845"/>
  </w:style>
  <w:style w:type="character" w:customStyle="1" w:styleId="WW8Num17z0">
    <w:name w:val="WW8Num17z0"/>
    <w:rsid w:val="00A14845"/>
    <w:rPr>
      <w:rFonts w:ascii="Symbol" w:hAnsi="Symbol"/>
    </w:rPr>
  </w:style>
  <w:style w:type="character" w:customStyle="1" w:styleId="WW8Num18z0">
    <w:name w:val="WW8Num18z0"/>
    <w:rsid w:val="00A14845"/>
    <w:rPr>
      <w:rFonts w:ascii="Symbol" w:hAnsi="Symbol"/>
    </w:rPr>
  </w:style>
  <w:style w:type="character" w:customStyle="1" w:styleId="WW8Num20z0">
    <w:name w:val="WW8Num20z0"/>
    <w:rsid w:val="00A14845"/>
    <w:rPr>
      <w:rFonts w:ascii="Symbol" w:hAnsi="Symbol"/>
    </w:rPr>
  </w:style>
  <w:style w:type="character" w:customStyle="1" w:styleId="WW8Num21z0">
    <w:name w:val="WW8Num21z0"/>
    <w:rsid w:val="00A14845"/>
    <w:rPr>
      <w:rFonts w:ascii="Wingdings" w:hAnsi="Wingdings"/>
    </w:rPr>
  </w:style>
  <w:style w:type="character" w:customStyle="1" w:styleId="WW8Num22z0">
    <w:name w:val="WW8Num22z0"/>
    <w:rsid w:val="00A14845"/>
    <w:rPr>
      <w:b/>
    </w:rPr>
  </w:style>
  <w:style w:type="character" w:customStyle="1" w:styleId="WW8Num24z0">
    <w:name w:val="WW8Num24z0"/>
    <w:rsid w:val="00A14845"/>
    <w:rPr>
      <w:rFonts w:ascii="Symbol" w:hAnsi="Symbol"/>
    </w:rPr>
  </w:style>
  <w:style w:type="character" w:customStyle="1" w:styleId="WW8Num25z0">
    <w:name w:val="WW8Num25z0"/>
    <w:rsid w:val="00A14845"/>
    <w:rPr>
      <w:rFonts w:ascii="Wingdings" w:hAnsi="Wingdings"/>
    </w:rPr>
  </w:style>
  <w:style w:type="character" w:customStyle="1" w:styleId="Absatz-Standardschriftart">
    <w:name w:val="Absatz-Standardschriftart"/>
    <w:rsid w:val="00A14845"/>
  </w:style>
  <w:style w:type="character" w:customStyle="1" w:styleId="WW8Num1z0">
    <w:name w:val="WW8Num1z0"/>
    <w:rsid w:val="00A14845"/>
    <w:rPr>
      <w:rFonts w:ascii="Arial" w:hAnsi="Arial"/>
      <w:b/>
      <w:sz w:val="24"/>
    </w:rPr>
  </w:style>
  <w:style w:type="character" w:customStyle="1" w:styleId="WW8Num2z1">
    <w:name w:val="WW8Num2z1"/>
    <w:rsid w:val="00A14845"/>
  </w:style>
  <w:style w:type="character" w:customStyle="1" w:styleId="WW8Num4z0">
    <w:name w:val="WW8Num4z0"/>
    <w:rsid w:val="00A14845"/>
  </w:style>
  <w:style w:type="character" w:customStyle="1" w:styleId="WW8Num4z1">
    <w:name w:val="WW8Num4z1"/>
    <w:rsid w:val="00A14845"/>
    <w:rPr>
      <w:rFonts w:ascii="Courier New" w:hAnsi="Courier New"/>
    </w:rPr>
  </w:style>
  <w:style w:type="character" w:customStyle="1" w:styleId="WW8Num4z2">
    <w:name w:val="WW8Num4z2"/>
    <w:rsid w:val="00A14845"/>
    <w:rPr>
      <w:rFonts w:ascii="Wingdings" w:hAnsi="Wingdings"/>
    </w:rPr>
  </w:style>
  <w:style w:type="character" w:customStyle="1" w:styleId="WW8Num4z3">
    <w:name w:val="WW8Num4z3"/>
    <w:rsid w:val="00A14845"/>
    <w:rPr>
      <w:rFonts w:ascii="Symbol" w:hAnsi="Symbol"/>
    </w:rPr>
  </w:style>
  <w:style w:type="character" w:customStyle="1" w:styleId="WW8Num5z1">
    <w:name w:val="WW8Num5z1"/>
    <w:rsid w:val="00A14845"/>
    <w:rPr>
      <w:rFonts w:ascii="Courier New" w:hAnsi="Courier New"/>
    </w:rPr>
  </w:style>
  <w:style w:type="character" w:customStyle="1" w:styleId="WW8Num5z2">
    <w:name w:val="WW8Num5z2"/>
    <w:rsid w:val="00A14845"/>
    <w:rPr>
      <w:rFonts w:ascii="Wingdings" w:hAnsi="Wingdings"/>
    </w:rPr>
  </w:style>
  <w:style w:type="character" w:customStyle="1" w:styleId="WW8Num6z1">
    <w:name w:val="WW8Num6z1"/>
    <w:rsid w:val="00A14845"/>
    <w:rPr>
      <w:rFonts w:ascii="Courier New" w:hAnsi="Courier New"/>
    </w:rPr>
  </w:style>
  <w:style w:type="character" w:customStyle="1" w:styleId="WW8Num6z2">
    <w:name w:val="WW8Num6z2"/>
    <w:rsid w:val="00A14845"/>
    <w:rPr>
      <w:rFonts w:ascii="Wingdings" w:hAnsi="Wingdings"/>
    </w:rPr>
  </w:style>
  <w:style w:type="character" w:customStyle="1" w:styleId="WW8Num8z1">
    <w:name w:val="WW8Num8z1"/>
    <w:rsid w:val="00A14845"/>
    <w:rPr>
      <w:rFonts w:ascii="Courier New" w:hAnsi="Courier New"/>
    </w:rPr>
  </w:style>
  <w:style w:type="character" w:customStyle="1" w:styleId="WW8Num8z3">
    <w:name w:val="WW8Num8z3"/>
    <w:rsid w:val="00A14845"/>
    <w:rPr>
      <w:rFonts w:ascii="Symbol" w:hAnsi="Symbol"/>
    </w:rPr>
  </w:style>
  <w:style w:type="character" w:customStyle="1" w:styleId="WW8Num10z1">
    <w:name w:val="WW8Num10z1"/>
    <w:rsid w:val="00A14845"/>
    <w:rPr>
      <w:rFonts w:ascii="Courier New" w:hAnsi="Courier New"/>
    </w:rPr>
  </w:style>
  <w:style w:type="character" w:customStyle="1" w:styleId="WW8Num10z2">
    <w:name w:val="WW8Num10z2"/>
    <w:rsid w:val="00A14845"/>
    <w:rPr>
      <w:rFonts w:ascii="Wingdings" w:hAnsi="Wingdings"/>
    </w:rPr>
  </w:style>
  <w:style w:type="character" w:customStyle="1" w:styleId="WW8Num11z0">
    <w:name w:val="WW8Num11z0"/>
    <w:rsid w:val="00A14845"/>
    <w:rPr>
      <w:b/>
    </w:rPr>
  </w:style>
  <w:style w:type="character" w:customStyle="1" w:styleId="WW8Num12z1">
    <w:name w:val="WW8Num12z1"/>
    <w:rsid w:val="00A14845"/>
    <w:rPr>
      <w:rFonts w:ascii="Courier New" w:hAnsi="Courier New"/>
    </w:rPr>
  </w:style>
  <w:style w:type="character" w:customStyle="1" w:styleId="WW8Num12z2">
    <w:name w:val="WW8Num12z2"/>
    <w:rsid w:val="00A14845"/>
    <w:rPr>
      <w:rFonts w:ascii="Wingdings" w:hAnsi="Wingdings"/>
    </w:rPr>
  </w:style>
  <w:style w:type="character" w:customStyle="1" w:styleId="WW8Num15z1">
    <w:name w:val="WW8Num15z1"/>
    <w:rsid w:val="00A14845"/>
    <w:rPr>
      <w:rFonts w:ascii="Courier New" w:hAnsi="Courier New"/>
    </w:rPr>
  </w:style>
  <w:style w:type="character" w:customStyle="1" w:styleId="WW8Num15z2">
    <w:name w:val="WW8Num15z2"/>
    <w:rsid w:val="00A14845"/>
    <w:rPr>
      <w:rFonts w:ascii="Wingdings" w:hAnsi="Wingdings"/>
    </w:rPr>
  </w:style>
  <w:style w:type="character" w:customStyle="1" w:styleId="WW8Num17z1">
    <w:name w:val="WW8Num17z1"/>
    <w:rsid w:val="00A14845"/>
    <w:rPr>
      <w:rFonts w:ascii="Courier New" w:hAnsi="Courier New"/>
    </w:rPr>
  </w:style>
  <w:style w:type="character" w:customStyle="1" w:styleId="WW8Num17z2">
    <w:name w:val="WW8Num17z2"/>
    <w:rsid w:val="00A14845"/>
    <w:rPr>
      <w:rFonts w:ascii="Wingdings" w:hAnsi="Wingdings"/>
    </w:rPr>
  </w:style>
  <w:style w:type="character" w:customStyle="1" w:styleId="WW8Num18z1">
    <w:name w:val="WW8Num18z1"/>
    <w:rsid w:val="00A14845"/>
    <w:rPr>
      <w:rFonts w:ascii="Courier New" w:hAnsi="Courier New"/>
    </w:rPr>
  </w:style>
  <w:style w:type="character" w:customStyle="1" w:styleId="WW8Num18z2">
    <w:name w:val="WW8Num18z2"/>
    <w:rsid w:val="00A14845"/>
    <w:rPr>
      <w:rFonts w:ascii="Wingdings" w:hAnsi="Wingdings"/>
    </w:rPr>
  </w:style>
  <w:style w:type="character" w:customStyle="1" w:styleId="WW8Num19z0">
    <w:name w:val="WW8Num19z0"/>
    <w:rsid w:val="00A14845"/>
    <w:rPr>
      <w:rFonts w:ascii="Symbol" w:hAnsi="Symbol"/>
    </w:rPr>
  </w:style>
  <w:style w:type="character" w:customStyle="1" w:styleId="WW8Num19z1">
    <w:name w:val="WW8Num19z1"/>
    <w:rsid w:val="00A14845"/>
    <w:rPr>
      <w:rFonts w:ascii="Courier New" w:hAnsi="Courier New"/>
    </w:rPr>
  </w:style>
  <w:style w:type="character" w:customStyle="1" w:styleId="WW8Num19z2">
    <w:name w:val="WW8Num19z2"/>
    <w:rsid w:val="00A14845"/>
    <w:rPr>
      <w:rFonts w:ascii="Wingdings" w:hAnsi="Wingdings"/>
    </w:rPr>
  </w:style>
  <w:style w:type="character" w:customStyle="1" w:styleId="WW8Num20z1">
    <w:name w:val="WW8Num20z1"/>
    <w:rsid w:val="00A14845"/>
    <w:rPr>
      <w:rFonts w:ascii="Courier New" w:hAnsi="Courier New"/>
    </w:rPr>
  </w:style>
  <w:style w:type="character" w:customStyle="1" w:styleId="WW8Num20z2">
    <w:name w:val="WW8Num20z2"/>
    <w:rsid w:val="00A14845"/>
    <w:rPr>
      <w:rFonts w:ascii="Wingdings" w:hAnsi="Wingdings"/>
    </w:rPr>
  </w:style>
  <w:style w:type="character" w:customStyle="1" w:styleId="WW8Num23z1">
    <w:name w:val="WW8Num23z1"/>
    <w:rsid w:val="00A14845"/>
    <w:rPr>
      <w:b/>
    </w:rPr>
  </w:style>
  <w:style w:type="character" w:customStyle="1" w:styleId="WW8Num24z1">
    <w:name w:val="WW8Num24z1"/>
    <w:rsid w:val="00A14845"/>
    <w:rPr>
      <w:rFonts w:ascii="Courier New" w:hAnsi="Courier New"/>
    </w:rPr>
  </w:style>
  <w:style w:type="character" w:customStyle="1" w:styleId="WW8Num24z2">
    <w:name w:val="WW8Num24z2"/>
    <w:rsid w:val="00A14845"/>
    <w:rPr>
      <w:rFonts w:ascii="Wingdings" w:hAnsi="Wingdings"/>
    </w:rPr>
  </w:style>
  <w:style w:type="character" w:customStyle="1" w:styleId="WW8Num25z1">
    <w:name w:val="WW8Num25z1"/>
    <w:rsid w:val="00A14845"/>
    <w:rPr>
      <w:rFonts w:ascii="Courier New" w:hAnsi="Courier New"/>
    </w:rPr>
  </w:style>
  <w:style w:type="character" w:customStyle="1" w:styleId="WW8Num25z3">
    <w:name w:val="WW8Num25z3"/>
    <w:rsid w:val="00A14845"/>
    <w:rPr>
      <w:rFonts w:ascii="Symbol" w:hAnsi="Symbol"/>
    </w:rPr>
  </w:style>
  <w:style w:type="character" w:customStyle="1" w:styleId="WW8Num26z0">
    <w:name w:val="WW8Num26z0"/>
    <w:rsid w:val="00A14845"/>
    <w:rPr>
      <w:rFonts w:ascii="Symbol" w:hAnsi="Symbol"/>
    </w:rPr>
  </w:style>
  <w:style w:type="character" w:customStyle="1" w:styleId="WW8Num26z1">
    <w:name w:val="WW8Num26z1"/>
    <w:rsid w:val="00A14845"/>
    <w:rPr>
      <w:rFonts w:ascii="Courier New" w:hAnsi="Courier New"/>
    </w:rPr>
  </w:style>
  <w:style w:type="character" w:customStyle="1" w:styleId="WW8Num26z2">
    <w:name w:val="WW8Num26z2"/>
    <w:rsid w:val="00A14845"/>
    <w:rPr>
      <w:rFonts w:ascii="Wingdings" w:hAnsi="Wingdings"/>
    </w:rPr>
  </w:style>
  <w:style w:type="character" w:customStyle="1" w:styleId="WW8Num28z0">
    <w:name w:val="WW8Num28z0"/>
    <w:rsid w:val="00A14845"/>
    <w:rPr>
      <w:b/>
    </w:rPr>
  </w:style>
  <w:style w:type="character" w:customStyle="1" w:styleId="WW8Num29z0">
    <w:name w:val="WW8Num29z0"/>
    <w:rsid w:val="00A14845"/>
    <w:rPr>
      <w:b/>
    </w:rPr>
  </w:style>
  <w:style w:type="character" w:customStyle="1" w:styleId="Fuentedeprrafopredeter1">
    <w:name w:val="Fuente de párrafo predeter.1"/>
    <w:rsid w:val="00A14845"/>
  </w:style>
  <w:style w:type="character" w:styleId="Hipervnculo">
    <w:name w:val="Hyperlink"/>
    <w:aliases w:val="Hipervínculo1,Hipervínculo11,Hipervínculo12,Hipervínculo13,Hipervínculo14,Hipervínculo15"/>
    <w:basedOn w:val="Fuentedeprrafopredeter"/>
    <w:uiPriority w:val="99"/>
    <w:rsid w:val="00A14845"/>
    <w:rPr>
      <w:color w:val="0000FF"/>
      <w:u w:val="single"/>
    </w:rPr>
  </w:style>
  <w:style w:type="character" w:customStyle="1" w:styleId="DeltaViewInsertion">
    <w:name w:val="DeltaView Insertion"/>
    <w:rsid w:val="00A14845"/>
    <w:rPr>
      <w:color w:val="0000FF"/>
      <w:spacing w:val="0"/>
      <w:u w:val="double"/>
    </w:rPr>
  </w:style>
  <w:style w:type="character" w:styleId="Nmerodepgina">
    <w:name w:val="page number"/>
    <w:basedOn w:val="Fuentedeprrafopredeter"/>
    <w:rsid w:val="00A14845"/>
  </w:style>
  <w:style w:type="character" w:styleId="Textoennegrita">
    <w:name w:val="Strong"/>
    <w:basedOn w:val="Fuentedeprrafopredeter"/>
    <w:qFormat/>
    <w:rsid w:val="00A14845"/>
    <w:rPr>
      <w:b/>
    </w:rPr>
  </w:style>
  <w:style w:type="character" w:customStyle="1" w:styleId="Carcterdenumeracin">
    <w:name w:val="Carácter de numeración"/>
    <w:rsid w:val="00A14845"/>
  </w:style>
  <w:style w:type="paragraph" w:customStyle="1" w:styleId="Encabezado3">
    <w:name w:val="Encabezado3"/>
    <w:basedOn w:val="Normal"/>
    <w:next w:val="Textoindependiente"/>
    <w:rsid w:val="00A14845"/>
    <w:pPr>
      <w:keepNext/>
      <w:spacing w:before="240" w:after="120"/>
    </w:pPr>
    <w:rPr>
      <w:rFonts w:ascii="Arial" w:eastAsia="MS Mincho" w:hAnsi="Arial" w:cs="Tahoma"/>
      <w:sz w:val="28"/>
      <w:szCs w:val="28"/>
    </w:rPr>
  </w:style>
  <w:style w:type="paragraph" w:styleId="Textoindependiente">
    <w:name w:val="Body Text"/>
    <w:basedOn w:val="Normal"/>
    <w:link w:val="TextoindependienteCar"/>
    <w:rsid w:val="00A14845"/>
    <w:pPr>
      <w:spacing w:after="120"/>
    </w:pPr>
    <w:rPr>
      <w:sz w:val="20"/>
    </w:rPr>
  </w:style>
  <w:style w:type="character" w:customStyle="1" w:styleId="TextoindependienteCar">
    <w:name w:val="Texto independiente Car"/>
    <w:basedOn w:val="Fuentedeprrafopredeter"/>
    <w:link w:val="Textoindependiente"/>
    <w:rsid w:val="00A14845"/>
    <w:rPr>
      <w:rFonts w:ascii="Times New Roman" w:eastAsia="Times New Roman" w:hAnsi="Times New Roman" w:cs="Times New Roman"/>
      <w:sz w:val="20"/>
      <w:szCs w:val="20"/>
      <w:lang w:val="es-ES" w:eastAsia="ar-SA"/>
    </w:rPr>
  </w:style>
  <w:style w:type="paragraph" w:styleId="Lista">
    <w:name w:val="List"/>
    <w:basedOn w:val="Textoindependiente"/>
    <w:rsid w:val="00A14845"/>
    <w:rPr>
      <w:rFonts w:cs="Tahoma"/>
    </w:rPr>
  </w:style>
  <w:style w:type="paragraph" w:customStyle="1" w:styleId="Etiqueta">
    <w:name w:val="Etiqueta"/>
    <w:basedOn w:val="Normal"/>
    <w:rsid w:val="00A14845"/>
    <w:pPr>
      <w:suppressLineNumbers/>
      <w:spacing w:before="120" w:after="120"/>
    </w:pPr>
    <w:rPr>
      <w:i/>
    </w:rPr>
  </w:style>
  <w:style w:type="paragraph" w:customStyle="1" w:styleId="ndice">
    <w:name w:val="Índice"/>
    <w:basedOn w:val="Normal"/>
    <w:rsid w:val="00A14845"/>
    <w:pPr>
      <w:suppressLineNumbers/>
    </w:pPr>
  </w:style>
  <w:style w:type="paragraph" w:customStyle="1" w:styleId="Encabezado2">
    <w:name w:val="Encabezado2"/>
    <w:basedOn w:val="Normal"/>
    <w:next w:val="Textonormal"/>
    <w:rsid w:val="00A14845"/>
    <w:pPr>
      <w:keepNext/>
      <w:spacing w:before="240" w:after="120"/>
    </w:pPr>
    <w:rPr>
      <w:rFonts w:ascii="Arial" w:hAnsi="Arial" w:cs="Arial"/>
      <w:sz w:val="28"/>
    </w:rPr>
  </w:style>
  <w:style w:type="paragraph" w:customStyle="1" w:styleId="Textonormal">
    <w:name w:val="Texto normal"/>
    <w:basedOn w:val="Normal"/>
    <w:rsid w:val="00A14845"/>
    <w:pPr>
      <w:spacing w:after="120"/>
    </w:pPr>
  </w:style>
  <w:style w:type="paragraph" w:customStyle="1" w:styleId="Lista21">
    <w:name w:val="Lista 21"/>
    <w:basedOn w:val="Textonormal"/>
    <w:uiPriority w:val="99"/>
    <w:rsid w:val="00A14845"/>
  </w:style>
  <w:style w:type="paragraph" w:customStyle="1" w:styleId="Encabezado1">
    <w:name w:val="Encabezado1"/>
    <w:basedOn w:val="Normal"/>
    <w:next w:val="Textonormal"/>
    <w:rsid w:val="00A14845"/>
    <w:pPr>
      <w:keepNext/>
      <w:spacing w:before="240" w:after="120"/>
    </w:pPr>
    <w:rPr>
      <w:rFonts w:ascii="Arial" w:hAnsi="Arial" w:cs="Arial"/>
      <w:sz w:val="28"/>
    </w:rPr>
  </w:style>
  <w:style w:type="paragraph" w:styleId="Ttulo">
    <w:name w:val="Title"/>
    <w:basedOn w:val="Normal"/>
    <w:next w:val="Subttulo"/>
    <w:link w:val="TtuloCar"/>
    <w:qFormat/>
    <w:rsid w:val="00A14845"/>
    <w:pPr>
      <w:jc w:val="center"/>
    </w:pPr>
    <w:rPr>
      <w:rFonts w:ascii="Cambria" w:hAnsi="Cambria"/>
      <w:b/>
      <w:bCs/>
      <w:kern w:val="28"/>
      <w:sz w:val="32"/>
      <w:szCs w:val="32"/>
    </w:rPr>
  </w:style>
  <w:style w:type="paragraph" w:styleId="Subttulo">
    <w:name w:val="Subtitle"/>
    <w:basedOn w:val="Encabezado1"/>
    <w:next w:val="Textonormal"/>
    <w:link w:val="SubttuloCar"/>
    <w:qFormat/>
    <w:rsid w:val="00A14845"/>
    <w:pPr>
      <w:jc w:val="center"/>
    </w:pPr>
    <w:rPr>
      <w:rFonts w:ascii="Cambria" w:hAnsi="Cambria" w:cs="Times New Roman"/>
      <w:sz w:val="24"/>
      <w:szCs w:val="24"/>
    </w:rPr>
  </w:style>
  <w:style w:type="character" w:customStyle="1" w:styleId="SubttuloCar">
    <w:name w:val="Subtítulo Car"/>
    <w:basedOn w:val="Fuentedeprrafopredeter"/>
    <w:link w:val="Subttulo"/>
    <w:rsid w:val="00A14845"/>
    <w:rPr>
      <w:rFonts w:ascii="Cambria" w:eastAsia="Times New Roman" w:hAnsi="Cambria" w:cs="Times New Roman"/>
      <w:sz w:val="24"/>
      <w:szCs w:val="24"/>
      <w:lang w:val="es-ES" w:eastAsia="ar-SA"/>
    </w:rPr>
  </w:style>
  <w:style w:type="character" w:customStyle="1" w:styleId="TtuloCar">
    <w:name w:val="Título Car"/>
    <w:basedOn w:val="Fuentedeprrafopredeter"/>
    <w:link w:val="Ttulo"/>
    <w:rsid w:val="00A14845"/>
    <w:rPr>
      <w:rFonts w:ascii="Cambria" w:eastAsia="Times New Roman" w:hAnsi="Cambria" w:cs="Times New Roman"/>
      <w:b/>
      <w:bCs/>
      <w:kern w:val="28"/>
      <w:sz w:val="32"/>
      <w:szCs w:val="32"/>
      <w:lang w:val="es-ES" w:eastAsia="ar-SA"/>
    </w:rPr>
  </w:style>
  <w:style w:type="paragraph" w:customStyle="1" w:styleId="Textodeglobo1">
    <w:name w:val="Texto de globo1"/>
    <w:basedOn w:val="Normal"/>
    <w:rsid w:val="00A14845"/>
    <w:rPr>
      <w:rFonts w:ascii="Tahoma" w:hAnsi="Tahoma" w:cs="Tahoma"/>
      <w:sz w:val="16"/>
    </w:rPr>
  </w:style>
  <w:style w:type="paragraph" w:customStyle="1" w:styleId="Contenidodelatabla">
    <w:name w:val="Contenido de la tabla"/>
    <w:basedOn w:val="Normal"/>
    <w:rsid w:val="00A14845"/>
    <w:pPr>
      <w:suppressLineNumbers/>
    </w:pPr>
  </w:style>
  <w:style w:type="paragraph" w:customStyle="1" w:styleId="Encabezadodelatabla">
    <w:name w:val="Encabezado de la tabla"/>
    <w:basedOn w:val="Contenidodelatabla"/>
    <w:rsid w:val="00A14845"/>
    <w:pPr>
      <w:jc w:val="center"/>
    </w:pPr>
    <w:rPr>
      <w:b/>
    </w:rPr>
  </w:style>
  <w:style w:type="paragraph" w:customStyle="1" w:styleId="Sangra3detindependiente1">
    <w:name w:val="Sangría 3 de t. independiente1"/>
    <w:basedOn w:val="Normal"/>
    <w:rsid w:val="00A14845"/>
    <w:pPr>
      <w:autoSpaceDE w:val="0"/>
      <w:ind w:left="284" w:hanging="284"/>
      <w:jc w:val="both"/>
    </w:pPr>
    <w:rPr>
      <w:rFonts w:ascii="Arial" w:hAnsi="Arial" w:cs="Arial"/>
      <w:sz w:val="20"/>
    </w:rPr>
  </w:style>
  <w:style w:type="paragraph" w:styleId="Sangradetextonormal">
    <w:name w:val="Body Text Indent"/>
    <w:basedOn w:val="Normal"/>
    <w:link w:val="SangradetextonormalCar"/>
    <w:rsid w:val="00A14845"/>
    <w:pPr>
      <w:spacing w:after="120"/>
      <w:ind w:left="283"/>
    </w:pPr>
    <w:rPr>
      <w:sz w:val="20"/>
    </w:rPr>
  </w:style>
  <w:style w:type="character" w:customStyle="1" w:styleId="SangradetextonormalCar">
    <w:name w:val="Sangría de texto normal Car"/>
    <w:basedOn w:val="Fuentedeprrafopredeter"/>
    <w:link w:val="Sangradetextonormal"/>
    <w:rsid w:val="00A14845"/>
    <w:rPr>
      <w:rFonts w:ascii="Times New Roman" w:eastAsia="Times New Roman" w:hAnsi="Times New Roman" w:cs="Times New Roman"/>
      <w:sz w:val="20"/>
      <w:szCs w:val="20"/>
      <w:lang w:val="es-ES" w:eastAsia="ar-SA"/>
    </w:rPr>
  </w:style>
  <w:style w:type="paragraph" w:customStyle="1" w:styleId="Sangra2detindependiente1">
    <w:name w:val="Sangría 2 de t. independiente1"/>
    <w:aliases w:val=" Car10"/>
    <w:basedOn w:val="Normal"/>
    <w:link w:val="Car10CarCar"/>
    <w:rsid w:val="00A14845"/>
    <w:pPr>
      <w:overflowPunct w:val="0"/>
      <w:autoSpaceDE w:val="0"/>
      <w:spacing w:before="100"/>
      <w:ind w:left="1985"/>
      <w:jc w:val="both"/>
      <w:textAlignment w:val="baseline"/>
    </w:pPr>
    <w:rPr>
      <w:rFonts w:ascii="Arial" w:hAnsi="Arial"/>
      <w:sz w:val="22"/>
    </w:rPr>
  </w:style>
  <w:style w:type="character" w:customStyle="1" w:styleId="Car10CarCar">
    <w:name w:val="Car10 Car Car"/>
    <w:link w:val="Sangra2detindependiente1"/>
    <w:rsid w:val="00A14845"/>
    <w:rPr>
      <w:rFonts w:ascii="Arial" w:eastAsia="Times New Roman" w:hAnsi="Arial" w:cs="Times New Roman"/>
      <w:szCs w:val="20"/>
      <w:lang w:val="es-ES" w:eastAsia="ar-SA"/>
    </w:rPr>
  </w:style>
  <w:style w:type="paragraph" w:customStyle="1" w:styleId="TextoCar">
    <w:name w:val="Texto Car"/>
    <w:basedOn w:val="Normal"/>
    <w:rsid w:val="00A14845"/>
    <w:pPr>
      <w:spacing w:after="101" w:line="216" w:lineRule="exact"/>
      <w:ind w:firstLine="288"/>
      <w:jc w:val="both"/>
    </w:pPr>
    <w:rPr>
      <w:rFonts w:ascii="Arial" w:hAnsi="Arial"/>
      <w:sz w:val="18"/>
      <w:lang w:val="es-MX"/>
    </w:rPr>
  </w:style>
  <w:style w:type="paragraph" w:customStyle="1" w:styleId="ROMANOS">
    <w:name w:val="ROMANOS"/>
    <w:basedOn w:val="Normal"/>
    <w:rsid w:val="00A14845"/>
    <w:pPr>
      <w:tabs>
        <w:tab w:val="left" w:pos="2160"/>
      </w:tabs>
      <w:autoSpaceDE w:val="0"/>
      <w:spacing w:after="101" w:line="216" w:lineRule="atLeast"/>
      <w:ind w:left="720" w:hanging="432"/>
      <w:jc w:val="both"/>
    </w:pPr>
    <w:rPr>
      <w:rFonts w:ascii="Arial" w:hAnsi="Arial"/>
      <w:sz w:val="18"/>
    </w:rPr>
  </w:style>
  <w:style w:type="paragraph" w:customStyle="1" w:styleId="Sangra2detindependiente11">
    <w:name w:val="Sangría 2 de t. independiente11"/>
    <w:basedOn w:val="Normal"/>
    <w:uiPriority w:val="99"/>
    <w:rsid w:val="00A14845"/>
    <w:pPr>
      <w:spacing w:after="120" w:line="480" w:lineRule="auto"/>
      <w:ind w:left="283"/>
    </w:pPr>
  </w:style>
  <w:style w:type="paragraph" w:styleId="Textoindependiente2">
    <w:name w:val="Body Text 2"/>
    <w:aliases w:val="Texto independiente 21,Sangría de t. independiente,Car1,Body Text 2"/>
    <w:basedOn w:val="Normal"/>
    <w:link w:val="Textoindependiente2Car"/>
    <w:rsid w:val="00A14845"/>
    <w:pPr>
      <w:spacing w:after="120" w:line="480" w:lineRule="auto"/>
    </w:pPr>
  </w:style>
  <w:style w:type="character" w:customStyle="1" w:styleId="Textoindependiente2Car">
    <w:name w:val="Texto independiente 2 Car"/>
    <w:aliases w:val="Texto independiente 21 Car,Sangría de t. independiente Car,Car1 Car,Body Text 2 Car"/>
    <w:basedOn w:val="Fuentedeprrafopredeter"/>
    <w:link w:val="Textoindependiente2"/>
    <w:rsid w:val="00A14845"/>
    <w:rPr>
      <w:rFonts w:ascii="Times New Roman" w:eastAsia="Times New Roman" w:hAnsi="Times New Roman" w:cs="Times New Roman"/>
      <w:sz w:val="24"/>
      <w:szCs w:val="20"/>
      <w:lang w:val="es-ES" w:eastAsia="ar-SA"/>
    </w:rPr>
  </w:style>
  <w:style w:type="paragraph" w:customStyle="1" w:styleId="Textoindependiente211">
    <w:name w:val="Texto independiente 211"/>
    <w:basedOn w:val="Normal"/>
    <w:uiPriority w:val="99"/>
    <w:rsid w:val="00A14845"/>
    <w:pPr>
      <w:spacing w:after="120" w:line="480" w:lineRule="auto"/>
    </w:pPr>
  </w:style>
  <w:style w:type="paragraph" w:customStyle="1" w:styleId="Textoindependiente31">
    <w:name w:val="Texto independiente 31"/>
    <w:basedOn w:val="Normal"/>
    <w:rsid w:val="00A14845"/>
    <w:pPr>
      <w:autoSpaceDE w:val="0"/>
      <w:jc w:val="both"/>
    </w:pPr>
    <w:rPr>
      <w:rFonts w:ascii="Arial" w:hAnsi="Arial" w:cs="Arial"/>
      <w:sz w:val="20"/>
    </w:rPr>
  </w:style>
  <w:style w:type="paragraph" w:customStyle="1" w:styleId="ACUERDO">
    <w:name w:val="ACUERDO"/>
    <w:basedOn w:val="Normal"/>
    <w:rsid w:val="00A14845"/>
    <w:pPr>
      <w:widowControl w:val="0"/>
      <w:jc w:val="both"/>
    </w:pPr>
    <w:rPr>
      <w:rFonts w:ascii="Arial" w:hAnsi="Arial"/>
      <w:b/>
      <w:sz w:val="28"/>
      <w:lang w:val="en-US"/>
    </w:rPr>
  </w:style>
  <w:style w:type="paragraph" w:customStyle="1" w:styleId="Textoindependiente32">
    <w:name w:val="Texto independiente 32"/>
    <w:basedOn w:val="Normal"/>
    <w:rsid w:val="00A14845"/>
    <w:pPr>
      <w:overflowPunct w:val="0"/>
      <w:autoSpaceDE w:val="0"/>
      <w:jc w:val="both"/>
      <w:textAlignment w:val="baseline"/>
    </w:pPr>
  </w:style>
  <w:style w:type="paragraph" w:styleId="NormalWeb">
    <w:name w:val="Normal (Web)"/>
    <w:basedOn w:val="Normal"/>
    <w:rsid w:val="00A14845"/>
    <w:pPr>
      <w:spacing w:before="100" w:after="100"/>
    </w:pPr>
    <w:rPr>
      <w:rFonts w:ascii="Arial Unicode MS" w:hAnsi="Arial Unicode MS" w:cs="Arial Unicode MS"/>
    </w:rPr>
  </w:style>
  <w:style w:type="paragraph" w:customStyle="1" w:styleId="xl25">
    <w:name w:val="xl25"/>
    <w:basedOn w:val="Normal"/>
    <w:rsid w:val="00A14845"/>
    <w:pPr>
      <w:pBdr>
        <w:left w:val="single" w:sz="4" w:space="0" w:color="000000"/>
        <w:bottom w:val="single" w:sz="4" w:space="0" w:color="000000"/>
        <w:right w:val="single" w:sz="4" w:space="0" w:color="000000"/>
      </w:pBdr>
      <w:spacing w:before="100" w:after="100"/>
      <w:jc w:val="center"/>
      <w:textAlignment w:val="center"/>
    </w:pPr>
    <w:rPr>
      <w:rFonts w:ascii="Arial" w:hAnsi="Arial" w:cs="Arial"/>
      <w:sz w:val="14"/>
      <w:szCs w:val="14"/>
    </w:rPr>
  </w:style>
  <w:style w:type="paragraph" w:customStyle="1" w:styleId="xl26">
    <w:name w:val="xl26"/>
    <w:basedOn w:val="Normal"/>
    <w:rsid w:val="00A14845"/>
    <w:pPr>
      <w:pBdr>
        <w:left w:val="single" w:sz="4" w:space="0" w:color="000000"/>
        <w:right w:val="single" w:sz="4" w:space="0" w:color="000000"/>
      </w:pBdr>
      <w:spacing w:before="100" w:after="100"/>
      <w:textAlignment w:val="center"/>
    </w:pPr>
    <w:rPr>
      <w:rFonts w:ascii="Arial" w:hAnsi="Arial" w:cs="Arial"/>
      <w:sz w:val="14"/>
      <w:szCs w:val="14"/>
    </w:rPr>
  </w:style>
  <w:style w:type="paragraph" w:customStyle="1" w:styleId="xl27">
    <w:name w:val="xl27"/>
    <w:basedOn w:val="Normal"/>
    <w:rsid w:val="00A14845"/>
    <w:pPr>
      <w:pBdr>
        <w:top w:val="single" w:sz="4" w:space="0" w:color="000000"/>
        <w:left w:val="single" w:sz="4" w:space="0" w:color="000000"/>
        <w:right w:val="single" w:sz="4" w:space="0" w:color="000000"/>
      </w:pBdr>
      <w:spacing w:before="100" w:after="100"/>
      <w:textAlignment w:val="center"/>
    </w:pPr>
    <w:rPr>
      <w:rFonts w:ascii="Arial" w:hAnsi="Arial" w:cs="Arial"/>
      <w:sz w:val="14"/>
      <w:szCs w:val="14"/>
    </w:rPr>
  </w:style>
  <w:style w:type="paragraph" w:customStyle="1" w:styleId="xl28">
    <w:name w:val="xl28"/>
    <w:basedOn w:val="Normal"/>
    <w:rsid w:val="00A14845"/>
    <w:pPr>
      <w:pBdr>
        <w:left w:val="single" w:sz="4" w:space="0" w:color="000000"/>
        <w:right w:val="single" w:sz="4" w:space="0" w:color="000000"/>
      </w:pBdr>
      <w:spacing w:before="100" w:after="100"/>
      <w:jc w:val="center"/>
      <w:textAlignment w:val="center"/>
    </w:pPr>
    <w:rPr>
      <w:rFonts w:ascii="Arial" w:hAnsi="Arial" w:cs="Arial"/>
      <w:sz w:val="14"/>
      <w:szCs w:val="14"/>
    </w:rPr>
  </w:style>
  <w:style w:type="paragraph" w:customStyle="1" w:styleId="xl29">
    <w:name w:val="xl29"/>
    <w:basedOn w:val="Normal"/>
    <w:rsid w:val="00A14845"/>
    <w:pPr>
      <w:pBdr>
        <w:top w:val="single" w:sz="4" w:space="0" w:color="000000"/>
        <w:right w:val="single" w:sz="4" w:space="0" w:color="000000"/>
      </w:pBdr>
      <w:spacing w:before="100" w:after="100"/>
      <w:textAlignment w:val="center"/>
    </w:pPr>
    <w:rPr>
      <w:rFonts w:ascii="Arial" w:hAnsi="Arial" w:cs="Arial"/>
      <w:sz w:val="14"/>
      <w:szCs w:val="14"/>
    </w:rPr>
  </w:style>
  <w:style w:type="paragraph" w:customStyle="1" w:styleId="xl30">
    <w:name w:val="xl30"/>
    <w:basedOn w:val="Normal"/>
    <w:rsid w:val="00A14845"/>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hAnsi="Arial" w:cs="Arial"/>
      <w:b/>
      <w:bCs/>
      <w:sz w:val="14"/>
      <w:szCs w:val="14"/>
    </w:rPr>
  </w:style>
  <w:style w:type="paragraph" w:customStyle="1" w:styleId="xl31">
    <w:name w:val="xl31"/>
    <w:basedOn w:val="Normal"/>
    <w:rsid w:val="00A14845"/>
    <w:pPr>
      <w:pBdr>
        <w:top w:val="single" w:sz="4" w:space="0" w:color="000000"/>
        <w:left w:val="single" w:sz="4" w:space="0" w:color="000000"/>
        <w:bottom w:val="single" w:sz="4" w:space="0" w:color="000000"/>
      </w:pBdr>
      <w:shd w:val="clear" w:color="auto" w:fill="FFFF00"/>
      <w:spacing w:before="100" w:after="100"/>
      <w:textAlignment w:val="center"/>
    </w:pPr>
    <w:rPr>
      <w:rFonts w:ascii="Arial" w:hAnsi="Arial" w:cs="Arial"/>
      <w:b/>
      <w:bCs/>
      <w:sz w:val="14"/>
      <w:szCs w:val="14"/>
    </w:rPr>
  </w:style>
  <w:style w:type="paragraph" w:customStyle="1" w:styleId="xl32">
    <w:name w:val="xl32"/>
    <w:basedOn w:val="Normal"/>
    <w:rsid w:val="00A14845"/>
    <w:pPr>
      <w:pBdr>
        <w:top w:val="single" w:sz="4" w:space="0" w:color="000000"/>
        <w:bottom w:val="single" w:sz="4" w:space="0" w:color="000000"/>
        <w:right w:val="single" w:sz="4" w:space="0" w:color="000000"/>
      </w:pBdr>
      <w:shd w:val="clear" w:color="auto" w:fill="FFFF00"/>
      <w:spacing w:before="100" w:after="100"/>
      <w:textAlignment w:val="center"/>
    </w:pPr>
    <w:rPr>
      <w:rFonts w:ascii="Arial" w:hAnsi="Arial" w:cs="Arial"/>
      <w:sz w:val="14"/>
      <w:szCs w:val="14"/>
    </w:rPr>
  </w:style>
  <w:style w:type="paragraph" w:customStyle="1" w:styleId="xl33">
    <w:name w:val="xl33"/>
    <w:basedOn w:val="Normal"/>
    <w:rsid w:val="00A14845"/>
    <w:pPr>
      <w:pBdr>
        <w:top w:val="single" w:sz="4" w:space="0" w:color="000000"/>
        <w:left w:val="single" w:sz="4" w:space="0" w:color="000000"/>
      </w:pBdr>
      <w:spacing w:before="100" w:after="100"/>
      <w:textAlignment w:val="center"/>
    </w:pPr>
    <w:rPr>
      <w:rFonts w:ascii="Arial" w:hAnsi="Arial" w:cs="Arial"/>
      <w:sz w:val="14"/>
      <w:szCs w:val="14"/>
    </w:rPr>
  </w:style>
  <w:style w:type="paragraph" w:customStyle="1" w:styleId="xl34">
    <w:name w:val="xl34"/>
    <w:basedOn w:val="Normal"/>
    <w:rsid w:val="00A14845"/>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hAnsi="Arial" w:cs="Arial"/>
      <w:b/>
      <w:bCs/>
      <w:sz w:val="14"/>
      <w:szCs w:val="14"/>
    </w:rPr>
  </w:style>
  <w:style w:type="paragraph" w:customStyle="1" w:styleId="xl35">
    <w:name w:val="xl35"/>
    <w:basedOn w:val="Normal"/>
    <w:rsid w:val="00A14845"/>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hAnsi="Arial" w:cs="Arial"/>
      <w:b/>
      <w:bCs/>
      <w:sz w:val="14"/>
      <w:szCs w:val="14"/>
    </w:rPr>
  </w:style>
  <w:style w:type="paragraph" w:customStyle="1" w:styleId="xl36">
    <w:name w:val="xl36"/>
    <w:basedOn w:val="Normal"/>
    <w:rsid w:val="00A14845"/>
    <w:pPr>
      <w:pBdr>
        <w:left w:val="single" w:sz="4" w:space="0" w:color="000000"/>
      </w:pBdr>
      <w:spacing w:before="100" w:after="100"/>
      <w:textAlignment w:val="center"/>
    </w:pPr>
    <w:rPr>
      <w:rFonts w:ascii="Arial" w:hAnsi="Arial" w:cs="Arial"/>
      <w:sz w:val="14"/>
      <w:szCs w:val="14"/>
    </w:rPr>
  </w:style>
  <w:style w:type="paragraph" w:customStyle="1" w:styleId="xl37">
    <w:name w:val="xl37"/>
    <w:basedOn w:val="Normal"/>
    <w:rsid w:val="00A14845"/>
    <w:pPr>
      <w:pBdr>
        <w:right w:val="single" w:sz="4" w:space="0" w:color="000000"/>
      </w:pBdr>
      <w:spacing w:before="100" w:after="100"/>
      <w:textAlignment w:val="center"/>
    </w:pPr>
    <w:rPr>
      <w:rFonts w:ascii="Arial" w:hAnsi="Arial" w:cs="Arial"/>
      <w:sz w:val="14"/>
      <w:szCs w:val="14"/>
    </w:rPr>
  </w:style>
  <w:style w:type="paragraph" w:customStyle="1" w:styleId="xl38">
    <w:name w:val="xl38"/>
    <w:basedOn w:val="Normal"/>
    <w:rsid w:val="00A14845"/>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hAnsi="Arial Unicode MS" w:cs="Arial Unicode MS"/>
      <w:b/>
      <w:bCs/>
      <w:sz w:val="14"/>
      <w:szCs w:val="14"/>
    </w:rPr>
  </w:style>
  <w:style w:type="paragraph" w:customStyle="1" w:styleId="xl39">
    <w:name w:val="xl39"/>
    <w:basedOn w:val="Normal"/>
    <w:rsid w:val="00A14845"/>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hAnsi="Arial Unicode MS" w:cs="Arial Unicode MS"/>
      <w:b/>
      <w:bCs/>
      <w:sz w:val="14"/>
      <w:szCs w:val="14"/>
    </w:rPr>
  </w:style>
  <w:style w:type="paragraph" w:customStyle="1" w:styleId="xl40">
    <w:name w:val="xl40"/>
    <w:basedOn w:val="Normal"/>
    <w:rsid w:val="00A14845"/>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hAnsi="Arial" w:cs="Arial"/>
      <w:b/>
      <w:bCs/>
      <w:sz w:val="14"/>
      <w:szCs w:val="14"/>
    </w:rPr>
  </w:style>
  <w:style w:type="paragraph" w:customStyle="1" w:styleId="xl41">
    <w:name w:val="xl41"/>
    <w:basedOn w:val="Normal"/>
    <w:rsid w:val="00A14845"/>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hAnsi="Arial" w:cs="Arial"/>
      <w:b/>
      <w:bCs/>
      <w:sz w:val="14"/>
      <w:szCs w:val="14"/>
    </w:rPr>
  </w:style>
  <w:style w:type="paragraph" w:customStyle="1" w:styleId="xl42">
    <w:name w:val="xl42"/>
    <w:basedOn w:val="Normal"/>
    <w:rsid w:val="00A14845"/>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cs="Arial"/>
      <w:b/>
      <w:bCs/>
      <w:sz w:val="14"/>
      <w:szCs w:val="14"/>
    </w:rPr>
  </w:style>
  <w:style w:type="paragraph" w:customStyle="1" w:styleId="xl43">
    <w:name w:val="xl43"/>
    <w:basedOn w:val="Normal"/>
    <w:rsid w:val="00A14845"/>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cs="Arial"/>
      <w:b/>
      <w:bCs/>
      <w:sz w:val="14"/>
      <w:szCs w:val="14"/>
    </w:rPr>
  </w:style>
  <w:style w:type="paragraph" w:customStyle="1" w:styleId="xl44">
    <w:name w:val="xl44"/>
    <w:basedOn w:val="Normal"/>
    <w:rsid w:val="00A14845"/>
    <w:pPr>
      <w:pBdr>
        <w:left w:val="single" w:sz="4" w:space="0" w:color="000000"/>
        <w:bottom w:val="single" w:sz="4" w:space="0" w:color="000000"/>
      </w:pBdr>
      <w:spacing w:before="100" w:after="100"/>
      <w:textAlignment w:val="center"/>
    </w:pPr>
    <w:rPr>
      <w:rFonts w:ascii="Arial" w:hAnsi="Arial" w:cs="Arial"/>
      <w:sz w:val="14"/>
      <w:szCs w:val="14"/>
    </w:rPr>
  </w:style>
  <w:style w:type="paragraph" w:customStyle="1" w:styleId="xl45">
    <w:name w:val="xl45"/>
    <w:basedOn w:val="Normal"/>
    <w:rsid w:val="00A14845"/>
    <w:pPr>
      <w:pBdr>
        <w:bottom w:val="single" w:sz="4" w:space="0" w:color="000000"/>
        <w:right w:val="single" w:sz="4" w:space="0" w:color="000000"/>
      </w:pBdr>
      <w:spacing w:before="100" w:after="100"/>
      <w:textAlignment w:val="center"/>
    </w:pPr>
    <w:rPr>
      <w:rFonts w:ascii="Arial" w:hAnsi="Arial" w:cs="Arial"/>
      <w:sz w:val="14"/>
      <w:szCs w:val="14"/>
    </w:rPr>
  </w:style>
  <w:style w:type="paragraph" w:customStyle="1" w:styleId="xl46">
    <w:name w:val="xl46"/>
    <w:basedOn w:val="Normal"/>
    <w:rsid w:val="00A14845"/>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cs="Arial"/>
      <w:sz w:val="14"/>
      <w:szCs w:val="14"/>
    </w:rPr>
  </w:style>
  <w:style w:type="paragraph" w:customStyle="1" w:styleId="xl47">
    <w:name w:val="xl47"/>
    <w:basedOn w:val="Normal"/>
    <w:rsid w:val="00A14845"/>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hAnsi="Arial" w:cs="Arial"/>
      <w:sz w:val="14"/>
      <w:szCs w:val="14"/>
    </w:rPr>
  </w:style>
  <w:style w:type="paragraph" w:customStyle="1" w:styleId="xl48">
    <w:name w:val="xl48"/>
    <w:basedOn w:val="Normal"/>
    <w:rsid w:val="00A14845"/>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cs="Arial"/>
      <w:b/>
      <w:bCs/>
      <w:sz w:val="14"/>
      <w:szCs w:val="14"/>
    </w:rPr>
  </w:style>
  <w:style w:type="paragraph" w:customStyle="1" w:styleId="xl49">
    <w:name w:val="xl49"/>
    <w:basedOn w:val="Normal"/>
    <w:rsid w:val="00A14845"/>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hAnsi="Arial" w:cs="Arial"/>
      <w:b/>
      <w:bCs/>
      <w:sz w:val="14"/>
      <w:szCs w:val="14"/>
    </w:rPr>
  </w:style>
  <w:style w:type="paragraph" w:customStyle="1" w:styleId="xl50">
    <w:name w:val="xl50"/>
    <w:basedOn w:val="Normal"/>
    <w:rsid w:val="00A14845"/>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cs="Arial"/>
      <w:b/>
      <w:bCs/>
      <w:sz w:val="14"/>
      <w:szCs w:val="14"/>
    </w:rPr>
  </w:style>
  <w:style w:type="paragraph" w:customStyle="1" w:styleId="xl51">
    <w:name w:val="xl51"/>
    <w:basedOn w:val="Normal"/>
    <w:rsid w:val="00A14845"/>
    <w:pPr>
      <w:pBdr>
        <w:top w:val="single" w:sz="4" w:space="0" w:color="000000"/>
        <w:left w:val="single" w:sz="4" w:space="0" w:color="000000"/>
      </w:pBdr>
      <w:spacing w:before="100" w:after="100"/>
      <w:jc w:val="both"/>
      <w:textAlignment w:val="center"/>
    </w:pPr>
    <w:rPr>
      <w:rFonts w:ascii="Arial" w:hAnsi="Arial" w:cs="Arial"/>
      <w:sz w:val="14"/>
      <w:szCs w:val="14"/>
    </w:rPr>
  </w:style>
  <w:style w:type="paragraph" w:customStyle="1" w:styleId="xl52">
    <w:name w:val="xl52"/>
    <w:basedOn w:val="Normal"/>
    <w:rsid w:val="00A14845"/>
    <w:pPr>
      <w:pBdr>
        <w:top w:val="single" w:sz="4" w:space="0" w:color="000000"/>
      </w:pBdr>
      <w:spacing w:before="100" w:after="100"/>
      <w:jc w:val="both"/>
      <w:textAlignment w:val="center"/>
    </w:pPr>
    <w:rPr>
      <w:rFonts w:ascii="Arial" w:hAnsi="Arial" w:cs="Arial"/>
      <w:sz w:val="14"/>
      <w:szCs w:val="14"/>
    </w:rPr>
  </w:style>
  <w:style w:type="paragraph" w:customStyle="1" w:styleId="xl53">
    <w:name w:val="xl53"/>
    <w:basedOn w:val="Normal"/>
    <w:rsid w:val="00A14845"/>
    <w:pPr>
      <w:pBdr>
        <w:top w:val="single" w:sz="4" w:space="0" w:color="000000"/>
      </w:pBdr>
      <w:spacing w:before="100" w:after="100"/>
      <w:jc w:val="center"/>
      <w:textAlignment w:val="center"/>
    </w:pPr>
    <w:rPr>
      <w:rFonts w:ascii="Arial" w:hAnsi="Arial" w:cs="Arial"/>
      <w:sz w:val="14"/>
      <w:szCs w:val="14"/>
    </w:rPr>
  </w:style>
  <w:style w:type="paragraph" w:customStyle="1" w:styleId="xl54">
    <w:name w:val="xl54"/>
    <w:basedOn w:val="Normal"/>
    <w:rsid w:val="00A14845"/>
    <w:pPr>
      <w:pBdr>
        <w:top w:val="single" w:sz="4" w:space="0" w:color="000000"/>
      </w:pBdr>
      <w:spacing w:before="100" w:after="100"/>
      <w:textAlignment w:val="center"/>
    </w:pPr>
    <w:rPr>
      <w:rFonts w:ascii="Arial" w:hAnsi="Arial" w:cs="Arial"/>
      <w:sz w:val="14"/>
      <w:szCs w:val="14"/>
    </w:rPr>
  </w:style>
  <w:style w:type="paragraph" w:customStyle="1" w:styleId="xl55">
    <w:name w:val="xl55"/>
    <w:basedOn w:val="Normal"/>
    <w:rsid w:val="00A14845"/>
    <w:pPr>
      <w:pBdr>
        <w:top w:val="single" w:sz="4" w:space="0" w:color="000000"/>
        <w:right w:val="single" w:sz="4" w:space="0" w:color="000000"/>
      </w:pBdr>
      <w:spacing w:before="100" w:after="100"/>
      <w:textAlignment w:val="center"/>
    </w:pPr>
    <w:rPr>
      <w:rFonts w:ascii="Arial" w:hAnsi="Arial" w:cs="Arial"/>
      <w:sz w:val="14"/>
      <w:szCs w:val="14"/>
    </w:rPr>
  </w:style>
  <w:style w:type="paragraph" w:customStyle="1" w:styleId="xl56">
    <w:name w:val="xl56"/>
    <w:basedOn w:val="Normal"/>
    <w:rsid w:val="00A14845"/>
    <w:pPr>
      <w:spacing w:before="100" w:after="100"/>
      <w:textAlignment w:val="center"/>
    </w:pPr>
    <w:rPr>
      <w:rFonts w:ascii="Arial" w:hAnsi="Arial" w:cs="Arial"/>
      <w:sz w:val="14"/>
      <w:szCs w:val="14"/>
    </w:rPr>
  </w:style>
  <w:style w:type="paragraph" w:customStyle="1" w:styleId="xl57">
    <w:name w:val="xl57"/>
    <w:basedOn w:val="Normal"/>
    <w:rsid w:val="00A14845"/>
    <w:pPr>
      <w:pBdr>
        <w:left w:val="single" w:sz="4" w:space="0" w:color="000000"/>
      </w:pBdr>
      <w:shd w:val="clear" w:color="auto" w:fill="808080"/>
      <w:spacing w:before="100" w:after="100"/>
      <w:jc w:val="both"/>
      <w:textAlignment w:val="center"/>
    </w:pPr>
    <w:rPr>
      <w:rFonts w:ascii="Arial" w:hAnsi="Arial" w:cs="Arial"/>
      <w:sz w:val="14"/>
      <w:szCs w:val="14"/>
    </w:rPr>
  </w:style>
  <w:style w:type="paragraph" w:customStyle="1" w:styleId="xl58">
    <w:name w:val="xl58"/>
    <w:basedOn w:val="Normal"/>
    <w:rsid w:val="00A14845"/>
    <w:pPr>
      <w:spacing w:before="100" w:after="100"/>
      <w:jc w:val="both"/>
      <w:textAlignment w:val="center"/>
    </w:pPr>
    <w:rPr>
      <w:rFonts w:ascii="Arial" w:hAnsi="Arial" w:cs="Arial"/>
      <w:sz w:val="14"/>
      <w:szCs w:val="14"/>
    </w:rPr>
  </w:style>
  <w:style w:type="paragraph" w:customStyle="1" w:styleId="xl59">
    <w:name w:val="xl59"/>
    <w:basedOn w:val="Normal"/>
    <w:rsid w:val="00A14845"/>
    <w:pPr>
      <w:spacing w:before="100" w:after="100"/>
      <w:jc w:val="center"/>
      <w:textAlignment w:val="center"/>
    </w:pPr>
    <w:rPr>
      <w:rFonts w:ascii="Arial" w:hAnsi="Arial" w:cs="Arial"/>
      <w:sz w:val="14"/>
      <w:szCs w:val="14"/>
    </w:rPr>
  </w:style>
  <w:style w:type="paragraph" w:customStyle="1" w:styleId="xl60">
    <w:name w:val="xl60"/>
    <w:basedOn w:val="Normal"/>
    <w:rsid w:val="00A14845"/>
    <w:pPr>
      <w:pBdr>
        <w:right w:val="single" w:sz="4" w:space="0" w:color="000000"/>
      </w:pBdr>
      <w:spacing w:before="100" w:after="100"/>
      <w:textAlignment w:val="center"/>
    </w:pPr>
    <w:rPr>
      <w:rFonts w:ascii="Arial" w:hAnsi="Arial" w:cs="Arial"/>
      <w:sz w:val="14"/>
      <w:szCs w:val="14"/>
    </w:rPr>
  </w:style>
  <w:style w:type="paragraph" w:customStyle="1" w:styleId="xl61">
    <w:name w:val="xl61"/>
    <w:basedOn w:val="Normal"/>
    <w:rsid w:val="00A14845"/>
    <w:pPr>
      <w:pBdr>
        <w:left w:val="single" w:sz="4" w:space="0" w:color="000000"/>
      </w:pBdr>
      <w:shd w:val="clear" w:color="auto" w:fill="C0C0C0"/>
      <w:spacing w:before="100" w:after="100"/>
      <w:jc w:val="both"/>
      <w:textAlignment w:val="center"/>
    </w:pPr>
    <w:rPr>
      <w:rFonts w:ascii="Arial" w:hAnsi="Arial" w:cs="Arial"/>
      <w:sz w:val="14"/>
      <w:szCs w:val="14"/>
    </w:rPr>
  </w:style>
  <w:style w:type="paragraph" w:customStyle="1" w:styleId="xl62">
    <w:name w:val="xl62"/>
    <w:basedOn w:val="Normal"/>
    <w:rsid w:val="00A14845"/>
    <w:pPr>
      <w:pBdr>
        <w:left w:val="single" w:sz="4" w:space="0" w:color="000000"/>
        <w:bottom w:val="single" w:sz="4" w:space="0" w:color="000000"/>
      </w:pBdr>
      <w:shd w:val="clear" w:color="auto" w:fill="FF0000"/>
      <w:spacing w:before="100" w:after="100"/>
      <w:jc w:val="both"/>
      <w:textAlignment w:val="center"/>
    </w:pPr>
    <w:rPr>
      <w:rFonts w:ascii="Arial" w:hAnsi="Arial" w:cs="Arial"/>
      <w:sz w:val="14"/>
      <w:szCs w:val="14"/>
    </w:rPr>
  </w:style>
  <w:style w:type="paragraph" w:customStyle="1" w:styleId="xl63">
    <w:name w:val="xl63"/>
    <w:basedOn w:val="Normal"/>
    <w:rsid w:val="00A14845"/>
    <w:pPr>
      <w:pBdr>
        <w:bottom w:val="single" w:sz="4" w:space="0" w:color="000000"/>
      </w:pBdr>
      <w:spacing w:before="100" w:after="100"/>
      <w:jc w:val="both"/>
      <w:textAlignment w:val="center"/>
    </w:pPr>
    <w:rPr>
      <w:rFonts w:ascii="Arial" w:hAnsi="Arial" w:cs="Arial"/>
      <w:sz w:val="14"/>
      <w:szCs w:val="14"/>
    </w:rPr>
  </w:style>
  <w:style w:type="paragraph" w:customStyle="1" w:styleId="xl64">
    <w:name w:val="xl64"/>
    <w:basedOn w:val="Normal"/>
    <w:rsid w:val="00A14845"/>
    <w:pPr>
      <w:pBdr>
        <w:bottom w:val="single" w:sz="4" w:space="0" w:color="000000"/>
      </w:pBdr>
      <w:spacing w:before="100" w:after="100"/>
      <w:jc w:val="center"/>
      <w:textAlignment w:val="center"/>
    </w:pPr>
    <w:rPr>
      <w:rFonts w:ascii="Arial" w:hAnsi="Arial" w:cs="Arial"/>
      <w:sz w:val="14"/>
      <w:szCs w:val="14"/>
    </w:rPr>
  </w:style>
  <w:style w:type="paragraph" w:customStyle="1" w:styleId="xl65">
    <w:name w:val="xl65"/>
    <w:basedOn w:val="Normal"/>
    <w:rsid w:val="00A14845"/>
    <w:pPr>
      <w:pBdr>
        <w:bottom w:val="single" w:sz="4" w:space="0" w:color="000000"/>
      </w:pBdr>
      <w:spacing w:before="100" w:after="100"/>
      <w:textAlignment w:val="center"/>
    </w:pPr>
    <w:rPr>
      <w:rFonts w:ascii="Arial" w:hAnsi="Arial" w:cs="Arial"/>
      <w:sz w:val="14"/>
      <w:szCs w:val="14"/>
    </w:rPr>
  </w:style>
  <w:style w:type="paragraph" w:customStyle="1" w:styleId="xl66">
    <w:name w:val="xl66"/>
    <w:basedOn w:val="Normal"/>
    <w:rsid w:val="00A14845"/>
    <w:pPr>
      <w:pBdr>
        <w:bottom w:val="single" w:sz="4" w:space="0" w:color="000000"/>
        <w:right w:val="single" w:sz="4" w:space="0" w:color="000000"/>
      </w:pBdr>
      <w:spacing w:before="100" w:after="100"/>
      <w:textAlignment w:val="center"/>
    </w:pPr>
    <w:rPr>
      <w:rFonts w:ascii="Arial" w:hAnsi="Arial" w:cs="Arial"/>
      <w:sz w:val="14"/>
      <w:szCs w:val="14"/>
    </w:rPr>
  </w:style>
  <w:style w:type="paragraph" w:customStyle="1" w:styleId="xl67">
    <w:name w:val="xl67"/>
    <w:basedOn w:val="Normal"/>
    <w:rsid w:val="00A14845"/>
    <w:pPr>
      <w:spacing w:before="100" w:after="100"/>
      <w:jc w:val="center"/>
    </w:pPr>
    <w:rPr>
      <w:rFonts w:ascii="Arial" w:hAnsi="Arial" w:cs="Arial"/>
      <w:b/>
      <w:bCs/>
      <w:sz w:val="22"/>
      <w:szCs w:val="22"/>
    </w:rPr>
  </w:style>
  <w:style w:type="paragraph" w:customStyle="1" w:styleId="xl68">
    <w:name w:val="xl68"/>
    <w:basedOn w:val="Normal"/>
    <w:rsid w:val="00A14845"/>
    <w:pPr>
      <w:pBdr>
        <w:bottom w:val="single" w:sz="4" w:space="0" w:color="000000"/>
      </w:pBdr>
      <w:spacing w:before="100" w:after="100"/>
      <w:jc w:val="center"/>
    </w:pPr>
    <w:rPr>
      <w:rFonts w:ascii="Arial" w:hAnsi="Arial" w:cs="Arial"/>
      <w:b/>
      <w:bCs/>
      <w:sz w:val="22"/>
      <w:szCs w:val="22"/>
    </w:rPr>
  </w:style>
  <w:style w:type="paragraph" w:customStyle="1" w:styleId="xl69">
    <w:name w:val="xl69"/>
    <w:basedOn w:val="Normal"/>
    <w:rsid w:val="00A14845"/>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hAnsi="Arial" w:cs="Arial"/>
      <w:b/>
      <w:bCs/>
      <w:sz w:val="16"/>
      <w:szCs w:val="16"/>
    </w:rPr>
  </w:style>
  <w:style w:type="paragraph" w:customStyle="1" w:styleId="xl70">
    <w:name w:val="xl70"/>
    <w:basedOn w:val="Normal"/>
    <w:rsid w:val="00A14845"/>
    <w:pPr>
      <w:pBdr>
        <w:top w:val="single" w:sz="4" w:space="0" w:color="000000"/>
        <w:bottom w:val="single" w:sz="4" w:space="0" w:color="000000"/>
      </w:pBdr>
      <w:shd w:val="clear" w:color="auto" w:fill="FFFF00"/>
      <w:spacing w:before="100" w:after="100"/>
      <w:jc w:val="center"/>
      <w:textAlignment w:val="center"/>
    </w:pPr>
    <w:rPr>
      <w:rFonts w:ascii="Arial" w:hAnsi="Arial" w:cs="Arial"/>
      <w:b/>
      <w:bCs/>
      <w:sz w:val="16"/>
      <w:szCs w:val="16"/>
    </w:rPr>
  </w:style>
  <w:style w:type="paragraph" w:customStyle="1" w:styleId="xl71">
    <w:name w:val="xl71"/>
    <w:basedOn w:val="Normal"/>
    <w:rsid w:val="00A14845"/>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hAnsi="Arial" w:cs="Arial"/>
      <w:b/>
      <w:bCs/>
      <w:sz w:val="16"/>
      <w:szCs w:val="16"/>
    </w:rPr>
  </w:style>
  <w:style w:type="paragraph" w:customStyle="1" w:styleId="xl72">
    <w:name w:val="xl72"/>
    <w:basedOn w:val="Normal"/>
    <w:rsid w:val="00A14845"/>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hAnsi="Arial" w:cs="Arial"/>
      <w:b/>
      <w:bCs/>
      <w:sz w:val="14"/>
      <w:szCs w:val="14"/>
    </w:rPr>
  </w:style>
  <w:style w:type="paragraph" w:customStyle="1" w:styleId="xl73">
    <w:name w:val="xl73"/>
    <w:basedOn w:val="Normal"/>
    <w:rsid w:val="00A14845"/>
    <w:pPr>
      <w:pBdr>
        <w:top w:val="single" w:sz="4" w:space="0" w:color="000000"/>
        <w:bottom w:val="single" w:sz="4" w:space="0" w:color="000000"/>
      </w:pBdr>
      <w:shd w:val="clear" w:color="auto" w:fill="FFFF00"/>
      <w:spacing w:before="100" w:after="100"/>
      <w:jc w:val="center"/>
      <w:textAlignment w:val="center"/>
    </w:pPr>
    <w:rPr>
      <w:rFonts w:ascii="Arial" w:hAnsi="Arial" w:cs="Arial"/>
      <w:b/>
      <w:bCs/>
      <w:sz w:val="14"/>
      <w:szCs w:val="14"/>
    </w:rPr>
  </w:style>
  <w:style w:type="paragraph" w:customStyle="1" w:styleId="xl74">
    <w:name w:val="xl74"/>
    <w:basedOn w:val="Normal"/>
    <w:rsid w:val="00A14845"/>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hAnsi="Arial" w:cs="Arial"/>
      <w:b/>
      <w:bCs/>
      <w:sz w:val="14"/>
      <w:szCs w:val="14"/>
    </w:rPr>
  </w:style>
  <w:style w:type="paragraph" w:customStyle="1" w:styleId="xl75">
    <w:name w:val="xl75"/>
    <w:basedOn w:val="Normal"/>
    <w:rsid w:val="00A14845"/>
    <w:pPr>
      <w:pBdr>
        <w:top w:val="single" w:sz="4" w:space="0" w:color="000000"/>
        <w:left w:val="single" w:sz="4" w:space="0" w:color="000000"/>
      </w:pBdr>
      <w:spacing w:before="100" w:after="100"/>
      <w:textAlignment w:val="center"/>
    </w:pPr>
    <w:rPr>
      <w:rFonts w:ascii="Arial" w:hAnsi="Arial" w:cs="Arial"/>
      <w:sz w:val="14"/>
      <w:szCs w:val="14"/>
    </w:rPr>
  </w:style>
  <w:style w:type="paragraph" w:customStyle="1" w:styleId="xl76">
    <w:name w:val="xl76"/>
    <w:basedOn w:val="Normal"/>
    <w:rsid w:val="00A14845"/>
    <w:pPr>
      <w:pBdr>
        <w:top w:val="single" w:sz="4" w:space="0" w:color="000000"/>
        <w:right w:val="single" w:sz="4" w:space="0" w:color="000000"/>
      </w:pBdr>
      <w:spacing w:before="100" w:after="100"/>
      <w:textAlignment w:val="center"/>
    </w:pPr>
    <w:rPr>
      <w:rFonts w:ascii="Arial" w:hAnsi="Arial" w:cs="Arial"/>
      <w:sz w:val="14"/>
      <w:szCs w:val="14"/>
    </w:rPr>
  </w:style>
  <w:style w:type="paragraph" w:customStyle="1" w:styleId="xl77">
    <w:name w:val="xl77"/>
    <w:basedOn w:val="Normal"/>
    <w:rsid w:val="00A14845"/>
    <w:pPr>
      <w:pBdr>
        <w:left w:val="single" w:sz="4" w:space="0" w:color="000000"/>
        <w:bottom w:val="single" w:sz="4" w:space="0" w:color="000000"/>
      </w:pBdr>
      <w:spacing w:before="100" w:after="100"/>
      <w:textAlignment w:val="center"/>
    </w:pPr>
    <w:rPr>
      <w:rFonts w:ascii="Arial" w:hAnsi="Arial" w:cs="Arial"/>
      <w:sz w:val="14"/>
      <w:szCs w:val="14"/>
    </w:rPr>
  </w:style>
  <w:style w:type="paragraph" w:customStyle="1" w:styleId="xl78">
    <w:name w:val="xl78"/>
    <w:basedOn w:val="Normal"/>
    <w:rsid w:val="00A14845"/>
    <w:pPr>
      <w:pBdr>
        <w:bottom w:val="single" w:sz="4" w:space="0" w:color="000000"/>
        <w:right w:val="single" w:sz="4" w:space="0" w:color="000000"/>
      </w:pBdr>
      <w:spacing w:before="100" w:after="100"/>
      <w:textAlignment w:val="center"/>
    </w:pPr>
    <w:rPr>
      <w:rFonts w:ascii="Arial" w:hAnsi="Arial" w:cs="Arial"/>
      <w:sz w:val="14"/>
      <w:szCs w:val="14"/>
    </w:rPr>
  </w:style>
  <w:style w:type="paragraph" w:customStyle="1" w:styleId="xl79">
    <w:name w:val="xl79"/>
    <w:basedOn w:val="Normal"/>
    <w:rsid w:val="00A14845"/>
    <w:pPr>
      <w:spacing w:before="100" w:after="100"/>
      <w:textAlignment w:val="center"/>
    </w:pPr>
    <w:rPr>
      <w:rFonts w:ascii="Arial" w:hAnsi="Arial" w:cs="Arial"/>
      <w:sz w:val="14"/>
      <w:szCs w:val="14"/>
    </w:rPr>
  </w:style>
  <w:style w:type="paragraph" w:customStyle="1" w:styleId="xl80">
    <w:name w:val="xl80"/>
    <w:basedOn w:val="Normal"/>
    <w:rsid w:val="00A14845"/>
    <w:pPr>
      <w:pBdr>
        <w:right w:val="single" w:sz="4" w:space="0" w:color="000000"/>
      </w:pBdr>
      <w:spacing w:before="100" w:after="100"/>
      <w:textAlignment w:val="center"/>
    </w:pPr>
    <w:rPr>
      <w:rFonts w:ascii="Arial" w:hAnsi="Arial" w:cs="Arial"/>
      <w:sz w:val="14"/>
      <w:szCs w:val="14"/>
    </w:rPr>
  </w:style>
  <w:style w:type="paragraph" w:customStyle="1" w:styleId="xl81">
    <w:name w:val="xl81"/>
    <w:basedOn w:val="Normal"/>
    <w:rsid w:val="00A14845"/>
    <w:pPr>
      <w:pBdr>
        <w:left w:val="single" w:sz="4" w:space="0" w:color="000000"/>
        <w:bottom w:val="single" w:sz="4" w:space="0" w:color="000000"/>
      </w:pBdr>
      <w:spacing w:before="100" w:after="100"/>
      <w:jc w:val="both"/>
      <w:textAlignment w:val="center"/>
    </w:pPr>
    <w:rPr>
      <w:rFonts w:ascii="Arial" w:hAnsi="Arial" w:cs="Arial"/>
      <w:sz w:val="14"/>
      <w:szCs w:val="14"/>
    </w:rPr>
  </w:style>
  <w:style w:type="paragraph" w:customStyle="1" w:styleId="xl82">
    <w:name w:val="xl82"/>
    <w:basedOn w:val="Normal"/>
    <w:rsid w:val="00A14845"/>
    <w:pPr>
      <w:spacing w:before="100" w:after="100"/>
      <w:jc w:val="center"/>
    </w:pPr>
    <w:rPr>
      <w:rFonts w:ascii="Arial" w:hAnsi="Arial" w:cs="Arial"/>
      <w:b/>
      <w:bCs/>
      <w:sz w:val="22"/>
      <w:szCs w:val="22"/>
    </w:rPr>
  </w:style>
  <w:style w:type="paragraph" w:customStyle="1" w:styleId="xl83">
    <w:name w:val="xl83"/>
    <w:basedOn w:val="Normal"/>
    <w:rsid w:val="00A14845"/>
    <w:pPr>
      <w:pBdr>
        <w:bottom w:val="single" w:sz="4" w:space="0" w:color="000000"/>
      </w:pBdr>
      <w:spacing w:before="100" w:after="100"/>
      <w:jc w:val="center"/>
    </w:pPr>
    <w:rPr>
      <w:rFonts w:ascii="Arial" w:hAnsi="Arial" w:cs="Arial"/>
      <w:b/>
      <w:bCs/>
      <w:sz w:val="22"/>
      <w:szCs w:val="22"/>
    </w:rPr>
  </w:style>
  <w:style w:type="paragraph" w:customStyle="1" w:styleId="xl84">
    <w:name w:val="xl84"/>
    <w:basedOn w:val="Normal"/>
    <w:rsid w:val="00A14845"/>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hAnsi="Arial" w:cs="Arial"/>
      <w:b/>
      <w:bCs/>
      <w:sz w:val="16"/>
      <w:szCs w:val="16"/>
    </w:rPr>
  </w:style>
  <w:style w:type="paragraph" w:customStyle="1" w:styleId="xl85">
    <w:name w:val="xl85"/>
    <w:basedOn w:val="Normal"/>
    <w:rsid w:val="00A14845"/>
    <w:pPr>
      <w:pBdr>
        <w:top w:val="single" w:sz="4" w:space="0" w:color="000000"/>
        <w:bottom w:val="single" w:sz="4" w:space="0" w:color="000000"/>
      </w:pBdr>
      <w:shd w:val="clear" w:color="auto" w:fill="FFFF00"/>
      <w:spacing w:before="100" w:after="100"/>
      <w:jc w:val="center"/>
      <w:textAlignment w:val="center"/>
    </w:pPr>
    <w:rPr>
      <w:rFonts w:ascii="Arial" w:hAnsi="Arial" w:cs="Arial"/>
      <w:b/>
      <w:bCs/>
      <w:sz w:val="16"/>
      <w:szCs w:val="16"/>
    </w:rPr>
  </w:style>
  <w:style w:type="paragraph" w:customStyle="1" w:styleId="xl86">
    <w:name w:val="xl86"/>
    <w:basedOn w:val="Normal"/>
    <w:rsid w:val="00A14845"/>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hAnsi="Arial" w:cs="Arial"/>
      <w:b/>
      <w:bCs/>
      <w:sz w:val="16"/>
      <w:szCs w:val="16"/>
    </w:rPr>
  </w:style>
  <w:style w:type="paragraph" w:customStyle="1" w:styleId="xl87">
    <w:name w:val="xl87"/>
    <w:basedOn w:val="Normal"/>
    <w:rsid w:val="00A14845"/>
    <w:pPr>
      <w:pBdr>
        <w:left w:val="single" w:sz="4" w:space="0" w:color="000000"/>
        <w:bottom w:val="single" w:sz="4" w:space="0" w:color="000000"/>
      </w:pBdr>
      <w:shd w:val="clear" w:color="auto" w:fill="FFFF00"/>
      <w:spacing w:before="100" w:after="100"/>
      <w:jc w:val="center"/>
      <w:textAlignment w:val="center"/>
    </w:pPr>
    <w:rPr>
      <w:rFonts w:ascii="Arial" w:hAnsi="Arial" w:cs="Arial"/>
      <w:b/>
      <w:bCs/>
      <w:sz w:val="14"/>
      <w:szCs w:val="14"/>
    </w:rPr>
  </w:style>
  <w:style w:type="paragraph" w:customStyle="1" w:styleId="xl88">
    <w:name w:val="xl88"/>
    <w:basedOn w:val="Normal"/>
    <w:rsid w:val="00A14845"/>
    <w:pPr>
      <w:pBdr>
        <w:bottom w:val="single" w:sz="4" w:space="0" w:color="000000"/>
      </w:pBdr>
      <w:shd w:val="clear" w:color="auto" w:fill="FFFF00"/>
      <w:spacing w:before="100" w:after="100"/>
      <w:jc w:val="center"/>
      <w:textAlignment w:val="center"/>
    </w:pPr>
    <w:rPr>
      <w:rFonts w:ascii="Arial" w:hAnsi="Arial" w:cs="Arial"/>
      <w:b/>
      <w:bCs/>
      <w:sz w:val="14"/>
      <w:szCs w:val="14"/>
    </w:rPr>
  </w:style>
  <w:style w:type="paragraph" w:customStyle="1" w:styleId="xl89">
    <w:name w:val="xl89"/>
    <w:basedOn w:val="Normal"/>
    <w:rsid w:val="00A14845"/>
    <w:pPr>
      <w:pBdr>
        <w:bottom w:val="single" w:sz="4" w:space="0" w:color="000000"/>
        <w:right w:val="single" w:sz="4" w:space="0" w:color="000000"/>
      </w:pBdr>
      <w:shd w:val="clear" w:color="auto" w:fill="FFFF00"/>
      <w:spacing w:before="100" w:after="100"/>
      <w:jc w:val="center"/>
      <w:textAlignment w:val="center"/>
    </w:pPr>
    <w:rPr>
      <w:rFonts w:ascii="Arial" w:hAnsi="Arial" w:cs="Arial"/>
      <w:b/>
      <w:bCs/>
      <w:sz w:val="14"/>
      <w:szCs w:val="14"/>
    </w:rPr>
  </w:style>
  <w:style w:type="paragraph" w:customStyle="1" w:styleId="CABEZA">
    <w:name w:val="CABEZA"/>
    <w:basedOn w:val="Ttulo1"/>
    <w:rsid w:val="00A14845"/>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A14845"/>
    <w:pPr>
      <w:spacing w:after="101" w:line="216" w:lineRule="atLeast"/>
      <w:ind w:firstLine="288"/>
      <w:jc w:val="both"/>
    </w:pPr>
    <w:rPr>
      <w:rFonts w:ascii="Arial" w:hAnsi="Arial"/>
      <w:sz w:val="18"/>
    </w:rPr>
  </w:style>
  <w:style w:type="paragraph" w:customStyle="1" w:styleId="ANOTACION">
    <w:name w:val="ANOTACION"/>
    <w:basedOn w:val="Normal"/>
    <w:rsid w:val="00A14845"/>
    <w:pPr>
      <w:autoSpaceDE w:val="0"/>
      <w:spacing w:after="101" w:line="216" w:lineRule="atLeast"/>
      <w:jc w:val="center"/>
    </w:pPr>
    <w:rPr>
      <w:rFonts w:ascii="Arial" w:hAnsi="Arial"/>
      <w:b/>
      <w:sz w:val="18"/>
    </w:rPr>
  </w:style>
  <w:style w:type="paragraph" w:customStyle="1" w:styleId="Texto0">
    <w:name w:val="Texto"/>
    <w:basedOn w:val="Normal"/>
    <w:rsid w:val="00A14845"/>
    <w:pPr>
      <w:spacing w:after="101" w:line="216" w:lineRule="exact"/>
      <w:ind w:firstLine="288"/>
      <w:jc w:val="both"/>
    </w:pPr>
    <w:rPr>
      <w:rFonts w:ascii="Arial" w:hAnsi="Arial"/>
      <w:sz w:val="18"/>
      <w:lang w:val="es-MX"/>
    </w:rPr>
  </w:style>
  <w:style w:type="paragraph" w:customStyle="1" w:styleId="Car">
    <w:name w:val="Car"/>
    <w:basedOn w:val="Normal"/>
    <w:rsid w:val="00A14845"/>
    <w:pPr>
      <w:spacing w:before="60" w:after="160" w:line="240" w:lineRule="exact"/>
    </w:pPr>
    <w:rPr>
      <w:rFonts w:ascii="Verdana" w:hAnsi="Verdana"/>
      <w:color w:val="FF00FF"/>
      <w:sz w:val="20"/>
      <w:lang w:val="en-US"/>
    </w:rPr>
  </w:style>
  <w:style w:type="paragraph" w:customStyle="1" w:styleId="CarCarCarCar">
    <w:name w:val="Car Car Car Car"/>
    <w:basedOn w:val="Normal"/>
    <w:rsid w:val="00A14845"/>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A14845"/>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A14845"/>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A14845"/>
    <w:rPr>
      <w:sz w:val="20"/>
    </w:rPr>
  </w:style>
  <w:style w:type="paragraph" w:customStyle="1" w:styleId="CarCarCarCarCarCarCar">
    <w:name w:val="Car Car Car Car Car Car Car"/>
    <w:basedOn w:val="Normal"/>
    <w:rsid w:val="00A14845"/>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A14845"/>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A14845"/>
    <w:rPr>
      <w:rFonts w:ascii="Courier New" w:hAnsi="Courier New" w:cs="Courier New"/>
      <w:sz w:val="20"/>
    </w:rPr>
  </w:style>
  <w:style w:type="paragraph" w:customStyle="1" w:styleId="Contenidodelmarco">
    <w:name w:val="Contenido del marco"/>
    <w:basedOn w:val="Textoindependiente"/>
    <w:rsid w:val="00A14845"/>
  </w:style>
  <w:style w:type="character" w:customStyle="1" w:styleId="TextodegloboCar">
    <w:name w:val="Texto de globo Car"/>
    <w:basedOn w:val="Fuentedeprrafopredeter"/>
    <w:link w:val="Textodeglobo"/>
    <w:rsid w:val="00A14845"/>
    <w:rPr>
      <w:rFonts w:ascii="Times New Roman" w:eastAsia="Times New Roman" w:hAnsi="Times New Roman" w:cs="Times New Roman"/>
      <w:sz w:val="2"/>
      <w:lang w:val="es-ES" w:eastAsia="ar-SA"/>
    </w:rPr>
  </w:style>
  <w:style w:type="paragraph" w:styleId="Textodeglobo">
    <w:name w:val="Balloon Text"/>
    <w:basedOn w:val="Normal"/>
    <w:link w:val="TextodegloboCar"/>
    <w:rsid w:val="00A14845"/>
    <w:rPr>
      <w:sz w:val="2"/>
      <w:szCs w:val="22"/>
    </w:rPr>
  </w:style>
  <w:style w:type="character" w:customStyle="1" w:styleId="TextodegloboCar1">
    <w:name w:val="Texto de globo Car1"/>
    <w:basedOn w:val="Fuentedeprrafopredeter"/>
    <w:uiPriority w:val="99"/>
    <w:semiHidden/>
    <w:rsid w:val="00A14845"/>
    <w:rPr>
      <w:rFonts w:ascii="Segoe UI" w:eastAsiaTheme="minorEastAsia" w:hAnsi="Segoe UI" w:cs="Segoe UI"/>
      <w:sz w:val="18"/>
      <w:szCs w:val="18"/>
      <w:lang w:val="es-ES_tradnl"/>
    </w:rPr>
  </w:style>
  <w:style w:type="paragraph" w:customStyle="1" w:styleId="INCISO">
    <w:name w:val="INCISO"/>
    <w:basedOn w:val="Normal"/>
    <w:uiPriority w:val="99"/>
    <w:rsid w:val="00A14845"/>
    <w:pPr>
      <w:tabs>
        <w:tab w:val="left" w:pos="1152"/>
      </w:tabs>
      <w:spacing w:after="101" w:line="216" w:lineRule="atLeast"/>
      <w:ind w:left="1152" w:hanging="432"/>
      <w:jc w:val="both"/>
    </w:pPr>
    <w:rPr>
      <w:rFonts w:ascii="Arial" w:hAnsi="Arial"/>
      <w:sz w:val="18"/>
      <w:lang w:eastAsia="es-ES"/>
    </w:rPr>
  </w:style>
  <w:style w:type="paragraph" w:styleId="Textosinformato">
    <w:name w:val="Plain Text"/>
    <w:basedOn w:val="Normal"/>
    <w:link w:val="TextosinformatoCar"/>
    <w:uiPriority w:val="99"/>
    <w:rsid w:val="00A14845"/>
    <w:rPr>
      <w:rFonts w:ascii="Courier New" w:hAnsi="Courier New" w:cs="Courier New"/>
      <w:sz w:val="20"/>
    </w:rPr>
  </w:style>
  <w:style w:type="character" w:customStyle="1" w:styleId="TextosinformatoCar">
    <w:name w:val="Texto sin formato Car"/>
    <w:basedOn w:val="Fuentedeprrafopredeter"/>
    <w:link w:val="Textosinformato"/>
    <w:uiPriority w:val="99"/>
    <w:rsid w:val="00A14845"/>
    <w:rPr>
      <w:rFonts w:ascii="Courier New" w:eastAsia="Times New Roman" w:hAnsi="Courier New" w:cs="Courier New"/>
      <w:sz w:val="20"/>
      <w:szCs w:val="20"/>
      <w:lang w:val="es-ES" w:eastAsia="ar-SA"/>
    </w:rPr>
  </w:style>
  <w:style w:type="paragraph" w:styleId="Lista2">
    <w:name w:val="List 2"/>
    <w:basedOn w:val="Normal"/>
    <w:rsid w:val="00A14845"/>
    <w:pPr>
      <w:ind w:left="566" w:hanging="283"/>
    </w:pPr>
  </w:style>
  <w:style w:type="paragraph" w:customStyle="1" w:styleId="Prrafodelista1">
    <w:name w:val="Párrafo de lista1"/>
    <w:basedOn w:val="Normal"/>
    <w:rsid w:val="00A14845"/>
    <w:pPr>
      <w:ind w:left="708"/>
    </w:pPr>
  </w:style>
  <w:style w:type="paragraph" w:styleId="Prrafodelista">
    <w:name w:val="List Paragraph"/>
    <w:aliases w:val="lp1,Lista vistosa - Énfasis 11,List Paragraph11,Bullet List,FooterText,numbered,Paragraphe de liste1,Bulletr List Paragraph,列出段落,列出段落1,Scitum normal,Listas,Colorful List - Accent 11,List Paragraph1,List Paragraph Char Char,b1,He,TítuloB"/>
    <w:basedOn w:val="Normal"/>
    <w:link w:val="PrrafodelistaCar"/>
    <w:uiPriority w:val="34"/>
    <w:qFormat/>
    <w:rsid w:val="00A14845"/>
    <w:pPr>
      <w:ind w:left="720"/>
      <w:contextualSpacing/>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List Paragraph1 Car,b1 Car"/>
    <w:link w:val="Prrafodelista"/>
    <w:uiPriority w:val="34"/>
    <w:qFormat/>
    <w:locked/>
    <w:rsid w:val="00A14845"/>
    <w:rPr>
      <w:rFonts w:ascii="Times New Roman" w:eastAsia="Times New Roman" w:hAnsi="Times New Roman" w:cs="Times New Roman"/>
      <w:sz w:val="24"/>
      <w:szCs w:val="20"/>
      <w:lang w:val="es-ES" w:eastAsia="ar-SA"/>
    </w:rPr>
  </w:style>
  <w:style w:type="paragraph" w:customStyle="1" w:styleId="font5">
    <w:name w:val="font5"/>
    <w:basedOn w:val="Normal"/>
    <w:rsid w:val="00A14845"/>
    <w:pPr>
      <w:spacing w:before="100" w:beforeAutospacing="1" w:after="100" w:afterAutospacing="1"/>
    </w:pPr>
    <w:rPr>
      <w:rFonts w:ascii="Arial" w:hAnsi="Arial" w:cs="Arial"/>
      <w:color w:val="FF0000"/>
      <w:sz w:val="16"/>
      <w:szCs w:val="16"/>
      <w:lang w:val="es-MX" w:eastAsia="es-MX"/>
    </w:rPr>
  </w:style>
  <w:style w:type="paragraph" w:customStyle="1" w:styleId="font6">
    <w:name w:val="font6"/>
    <w:basedOn w:val="Normal"/>
    <w:rsid w:val="00A14845"/>
    <w:pPr>
      <w:spacing w:before="100" w:beforeAutospacing="1" w:after="100" w:afterAutospacing="1"/>
    </w:pPr>
    <w:rPr>
      <w:rFonts w:ascii="Arial" w:hAnsi="Arial" w:cs="Arial"/>
      <w:b/>
      <w:bCs/>
      <w:color w:val="FF0000"/>
      <w:sz w:val="16"/>
      <w:szCs w:val="16"/>
      <w:lang w:val="es-MX" w:eastAsia="es-MX"/>
    </w:rPr>
  </w:style>
  <w:style w:type="character" w:customStyle="1" w:styleId="TextocomentarioCar">
    <w:name w:val="Texto comentario Car"/>
    <w:basedOn w:val="Fuentedeprrafopredeter"/>
    <w:link w:val="Textocomentario"/>
    <w:rsid w:val="00A14845"/>
    <w:rPr>
      <w:rFonts w:ascii="Times New Roman" w:eastAsia="Times New Roman" w:hAnsi="Times New Roman" w:cs="Times New Roman"/>
      <w:lang w:val="es-ES" w:eastAsia="ar-SA"/>
    </w:rPr>
  </w:style>
  <w:style w:type="paragraph" w:styleId="Textocomentario">
    <w:name w:val="annotation text"/>
    <w:basedOn w:val="Normal"/>
    <w:link w:val="TextocomentarioCar"/>
    <w:unhideWhenUsed/>
    <w:rsid w:val="00A14845"/>
    <w:rPr>
      <w:sz w:val="22"/>
      <w:szCs w:val="22"/>
    </w:rPr>
  </w:style>
  <w:style w:type="character" w:customStyle="1" w:styleId="TextocomentarioCar1">
    <w:name w:val="Texto comentario Car1"/>
    <w:basedOn w:val="Fuentedeprrafopredeter"/>
    <w:uiPriority w:val="99"/>
    <w:semiHidden/>
    <w:rsid w:val="00A14845"/>
    <w:rPr>
      <w:rFonts w:eastAsiaTheme="minorEastAsia"/>
      <w:sz w:val="20"/>
      <w:szCs w:val="20"/>
      <w:lang w:val="es-ES_tradnl"/>
    </w:rPr>
  </w:style>
  <w:style w:type="character" w:customStyle="1" w:styleId="AsuntodelcomentarioCar">
    <w:name w:val="Asunto del comentario Car"/>
    <w:basedOn w:val="TextocomentarioCar"/>
    <w:link w:val="Asuntodelcomentario"/>
    <w:rsid w:val="00A14845"/>
    <w:rPr>
      <w:rFonts w:ascii="Times New Roman" w:eastAsia="Times New Roman" w:hAnsi="Times New Roman" w:cs="Times New Roman"/>
      <w:b/>
      <w:bCs/>
      <w:lang w:val="es-ES" w:eastAsia="ar-SA"/>
    </w:rPr>
  </w:style>
  <w:style w:type="paragraph" w:styleId="Asuntodelcomentario">
    <w:name w:val="annotation subject"/>
    <w:basedOn w:val="Textocomentario"/>
    <w:next w:val="Textocomentario"/>
    <w:link w:val="AsuntodelcomentarioCar"/>
    <w:unhideWhenUsed/>
    <w:rsid w:val="00A14845"/>
    <w:rPr>
      <w:b/>
      <w:bCs/>
    </w:rPr>
  </w:style>
  <w:style w:type="character" w:customStyle="1" w:styleId="AsuntodelcomentarioCar1">
    <w:name w:val="Asunto del comentario Car1"/>
    <w:basedOn w:val="TextocomentarioCar1"/>
    <w:uiPriority w:val="99"/>
    <w:semiHidden/>
    <w:rsid w:val="00A14845"/>
    <w:rPr>
      <w:rFonts w:eastAsiaTheme="minorEastAsia"/>
      <w:b/>
      <w:bCs/>
      <w:sz w:val="20"/>
      <w:szCs w:val="20"/>
      <w:lang w:val="es-ES_tradnl"/>
    </w:rPr>
  </w:style>
  <w:style w:type="paragraph" w:customStyle="1" w:styleId="Textodeglobo2">
    <w:name w:val="Texto de globo2"/>
    <w:basedOn w:val="Normal"/>
    <w:rsid w:val="00A14845"/>
    <w:rPr>
      <w:rFonts w:ascii="Tahoma" w:hAnsi="Tahoma" w:cs="Tahoma"/>
      <w:sz w:val="16"/>
      <w:lang w:val="es-MX"/>
    </w:rPr>
  </w:style>
  <w:style w:type="paragraph" w:customStyle="1" w:styleId="BodyText21">
    <w:name w:val="Body Text 21"/>
    <w:basedOn w:val="Normal"/>
    <w:uiPriority w:val="99"/>
    <w:rsid w:val="00A14845"/>
    <w:pPr>
      <w:widowControl w:val="0"/>
      <w:overflowPunct w:val="0"/>
      <w:autoSpaceDE w:val="0"/>
      <w:jc w:val="both"/>
      <w:textAlignment w:val="baseline"/>
    </w:pPr>
    <w:rPr>
      <w:rFonts w:ascii="Arial" w:hAnsi="Arial"/>
      <w:sz w:val="20"/>
    </w:rPr>
  </w:style>
  <w:style w:type="character" w:styleId="nfasis">
    <w:name w:val="Emphasis"/>
    <w:qFormat/>
    <w:rsid w:val="00A14845"/>
    <w:rPr>
      <w:rFonts w:cs="Times New Roman"/>
      <w:i/>
      <w:iCs/>
    </w:rPr>
  </w:style>
  <w:style w:type="paragraph" w:customStyle="1" w:styleId="Textoindependiente22">
    <w:name w:val="Texto independiente 22"/>
    <w:basedOn w:val="Normal"/>
    <w:rsid w:val="00A14845"/>
    <w:pPr>
      <w:spacing w:after="120" w:line="480" w:lineRule="auto"/>
    </w:pPr>
  </w:style>
  <w:style w:type="character" w:customStyle="1" w:styleId="Car1CarCar">
    <w:name w:val="Car1 Car Car"/>
    <w:locked/>
    <w:rsid w:val="00A14845"/>
    <w:rPr>
      <w:rFonts w:ascii="Arial" w:eastAsia="Times New Roman" w:hAnsi="Arial" w:cs="Times New Roman"/>
      <w:sz w:val="20"/>
      <w:szCs w:val="20"/>
      <w:lang w:val="es-ES" w:eastAsia="ar-SA"/>
    </w:rPr>
  </w:style>
  <w:style w:type="paragraph" w:styleId="Sinespaciado">
    <w:name w:val="No Spacing"/>
    <w:link w:val="SinespaciadoCar"/>
    <w:uiPriority w:val="1"/>
    <w:qFormat/>
    <w:rsid w:val="00A14845"/>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4C491E"/>
    <w:rPr>
      <w:rFonts w:ascii="Times New Roman" w:eastAsia="Times New Roman" w:hAnsi="Times New Roman" w:cs="Times New Roman"/>
      <w:sz w:val="24"/>
      <w:szCs w:val="24"/>
      <w:lang w:val="es-ES" w:eastAsia="es-ES"/>
    </w:rPr>
  </w:style>
  <w:style w:type="character" w:customStyle="1" w:styleId="WW8Num23z0">
    <w:name w:val="WW8Num23z0"/>
    <w:rsid w:val="00A14845"/>
    <w:rPr>
      <w:rFonts w:ascii="Wingdings" w:hAnsi="Wingdings"/>
    </w:rPr>
  </w:style>
  <w:style w:type="character" w:customStyle="1" w:styleId="WW8Num26z3">
    <w:name w:val="WW8Num26z3"/>
    <w:rsid w:val="00A14845"/>
    <w:rPr>
      <w:rFonts w:ascii="Symbol" w:hAnsi="Symbol"/>
    </w:rPr>
  </w:style>
  <w:style w:type="character" w:customStyle="1" w:styleId="WW8Num29z2">
    <w:name w:val="WW8Num29z2"/>
    <w:rsid w:val="00A14845"/>
    <w:rPr>
      <w:b w:val="0"/>
    </w:rPr>
  </w:style>
  <w:style w:type="character" w:customStyle="1" w:styleId="WW8Num31z0">
    <w:name w:val="WW8Num31z0"/>
    <w:rsid w:val="00A14845"/>
    <w:rPr>
      <w:rFonts w:ascii="Symbol" w:hAnsi="Symbol"/>
    </w:rPr>
  </w:style>
  <w:style w:type="character" w:customStyle="1" w:styleId="WW8Num31z1">
    <w:name w:val="WW8Num31z1"/>
    <w:rsid w:val="00A14845"/>
    <w:rPr>
      <w:rFonts w:ascii="Courier New" w:hAnsi="Courier New" w:cs="Courier New"/>
    </w:rPr>
  </w:style>
  <w:style w:type="character" w:customStyle="1" w:styleId="WW8Num31z2">
    <w:name w:val="WW8Num31z2"/>
    <w:rsid w:val="00A14845"/>
    <w:rPr>
      <w:rFonts w:ascii="Wingdings" w:hAnsi="Wingdings"/>
    </w:rPr>
  </w:style>
  <w:style w:type="character" w:customStyle="1" w:styleId="WW8Num32z0">
    <w:name w:val="WW8Num32z0"/>
    <w:rsid w:val="00A14845"/>
    <w:rPr>
      <w:rFonts w:ascii="Symbol" w:hAnsi="Symbol"/>
    </w:rPr>
  </w:style>
  <w:style w:type="character" w:customStyle="1" w:styleId="WW8Num32z1">
    <w:name w:val="WW8Num32z1"/>
    <w:rsid w:val="00A14845"/>
    <w:rPr>
      <w:rFonts w:ascii="Courier New" w:hAnsi="Courier New" w:cs="Courier New"/>
    </w:rPr>
  </w:style>
  <w:style w:type="character" w:customStyle="1" w:styleId="WW8Num32z2">
    <w:name w:val="WW8Num32z2"/>
    <w:rsid w:val="00A14845"/>
    <w:rPr>
      <w:rFonts w:ascii="Wingdings" w:hAnsi="Wingdings"/>
    </w:rPr>
  </w:style>
  <w:style w:type="character" w:customStyle="1" w:styleId="WW8Num33z0">
    <w:name w:val="WW8Num33z0"/>
    <w:rsid w:val="00A14845"/>
    <w:rPr>
      <w:rFonts w:cs="Times New Roman"/>
    </w:rPr>
  </w:style>
  <w:style w:type="character" w:customStyle="1" w:styleId="WW8Num34z0">
    <w:name w:val="WW8Num34z0"/>
    <w:rsid w:val="00A14845"/>
    <w:rPr>
      <w:rFonts w:ascii="Symbol" w:hAnsi="Symbol"/>
      <w:b/>
    </w:rPr>
  </w:style>
  <w:style w:type="character" w:customStyle="1" w:styleId="WW8Num34z1">
    <w:name w:val="WW8Num34z1"/>
    <w:rsid w:val="00A14845"/>
    <w:rPr>
      <w:rFonts w:ascii="Courier New" w:hAnsi="Courier New" w:cs="Courier New"/>
    </w:rPr>
  </w:style>
  <w:style w:type="character" w:customStyle="1" w:styleId="WW8Num34z2">
    <w:name w:val="WW8Num34z2"/>
    <w:rsid w:val="00A14845"/>
    <w:rPr>
      <w:rFonts w:ascii="Wingdings" w:hAnsi="Wingdings"/>
    </w:rPr>
  </w:style>
  <w:style w:type="character" w:customStyle="1" w:styleId="WW8Num34z3">
    <w:name w:val="WW8Num34z3"/>
    <w:rsid w:val="00A14845"/>
    <w:rPr>
      <w:rFonts w:ascii="Symbol" w:hAnsi="Symbol"/>
    </w:rPr>
  </w:style>
  <w:style w:type="character" w:customStyle="1" w:styleId="WW8Num35z0">
    <w:name w:val="WW8Num35z0"/>
    <w:rsid w:val="00A14845"/>
    <w:rPr>
      <w:rFonts w:ascii="Symbol" w:hAnsi="Symbol"/>
    </w:rPr>
  </w:style>
  <w:style w:type="character" w:customStyle="1" w:styleId="WW8Num35z1">
    <w:name w:val="WW8Num35z1"/>
    <w:rsid w:val="00A14845"/>
    <w:rPr>
      <w:rFonts w:ascii="Courier New" w:hAnsi="Courier New" w:cs="Courier New"/>
    </w:rPr>
  </w:style>
  <w:style w:type="character" w:customStyle="1" w:styleId="WW8Num35z2">
    <w:name w:val="WW8Num35z2"/>
    <w:rsid w:val="00A14845"/>
    <w:rPr>
      <w:rFonts w:ascii="Wingdings" w:hAnsi="Wingdings"/>
    </w:rPr>
  </w:style>
  <w:style w:type="character" w:customStyle="1" w:styleId="WW8Num36z0">
    <w:name w:val="WW8Num36z0"/>
    <w:rsid w:val="00A14845"/>
    <w:rPr>
      <w:b/>
    </w:rPr>
  </w:style>
  <w:style w:type="character" w:customStyle="1" w:styleId="WW8Num37z0">
    <w:name w:val="WW8Num37z0"/>
    <w:rsid w:val="00A14845"/>
    <w:rPr>
      <w:b/>
      <w:i w:val="0"/>
    </w:rPr>
  </w:style>
  <w:style w:type="character" w:customStyle="1" w:styleId="WW8Num38z0">
    <w:name w:val="WW8Num38z0"/>
    <w:rsid w:val="00A14845"/>
    <w:rPr>
      <w:rFonts w:ascii="Symbol" w:hAnsi="Symbol"/>
    </w:rPr>
  </w:style>
  <w:style w:type="character" w:customStyle="1" w:styleId="WW8Num38z1">
    <w:name w:val="WW8Num38z1"/>
    <w:rsid w:val="00A14845"/>
    <w:rPr>
      <w:rFonts w:ascii="Courier New" w:hAnsi="Courier New" w:cs="Courier New"/>
    </w:rPr>
  </w:style>
  <w:style w:type="character" w:customStyle="1" w:styleId="WW8Num38z2">
    <w:name w:val="WW8Num38z2"/>
    <w:rsid w:val="00A14845"/>
    <w:rPr>
      <w:rFonts w:ascii="Wingdings" w:hAnsi="Wingdings"/>
    </w:rPr>
  </w:style>
  <w:style w:type="character" w:customStyle="1" w:styleId="WW8Num40z0">
    <w:name w:val="WW8Num40z0"/>
    <w:rsid w:val="00A14845"/>
    <w:rPr>
      <w:rFonts w:cs="Times New Roman"/>
      <w:b/>
      <w:i w:val="0"/>
    </w:rPr>
  </w:style>
  <w:style w:type="character" w:customStyle="1" w:styleId="WW8Num45z0">
    <w:name w:val="WW8Num45z0"/>
    <w:rsid w:val="00A14845"/>
    <w:rPr>
      <w:b w:val="0"/>
    </w:rPr>
  </w:style>
  <w:style w:type="character" w:customStyle="1" w:styleId="WW8Num46z0">
    <w:name w:val="WW8Num46z0"/>
    <w:rsid w:val="00A14845"/>
    <w:rPr>
      <w:b w:val="0"/>
    </w:rPr>
  </w:style>
  <w:style w:type="character" w:customStyle="1" w:styleId="WW8Num48z0">
    <w:name w:val="WW8Num48z0"/>
    <w:rsid w:val="00A14845"/>
    <w:rPr>
      <w:rFonts w:ascii="Symbol" w:hAnsi="Symbol"/>
      <w:b/>
    </w:rPr>
  </w:style>
  <w:style w:type="character" w:customStyle="1" w:styleId="WW8Num48z1">
    <w:name w:val="WW8Num48z1"/>
    <w:rsid w:val="00A14845"/>
    <w:rPr>
      <w:rFonts w:ascii="Courier New" w:hAnsi="Courier New" w:cs="Courier New"/>
    </w:rPr>
  </w:style>
  <w:style w:type="character" w:customStyle="1" w:styleId="WW8Num48z2">
    <w:name w:val="WW8Num48z2"/>
    <w:rsid w:val="00A14845"/>
    <w:rPr>
      <w:rFonts w:ascii="Wingdings" w:hAnsi="Wingdings"/>
    </w:rPr>
  </w:style>
  <w:style w:type="character" w:customStyle="1" w:styleId="WW8Num48z3">
    <w:name w:val="WW8Num48z3"/>
    <w:rsid w:val="00A14845"/>
    <w:rPr>
      <w:rFonts w:ascii="Symbol" w:hAnsi="Symbol"/>
    </w:rPr>
  </w:style>
  <w:style w:type="character" w:customStyle="1" w:styleId="Fuentedeprrafopredeter2">
    <w:name w:val="Fuente de párrafo predeter.2"/>
    <w:rsid w:val="00A14845"/>
  </w:style>
  <w:style w:type="paragraph" w:customStyle="1" w:styleId="Encabezado4">
    <w:name w:val="Encabezado4"/>
    <w:basedOn w:val="Normal"/>
    <w:next w:val="Textoindependiente"/>
    <w:rsid w:val="00A14845"/>
    <w:pPr>
      <w:keepNext/>
      <w:spacing w:before="240" w:after="120"/>
    </w:pPr>
    <w:rPr>
      <w:rFonts w:ascii="Arial" w:eastAsia="MS Mincho" w:hAnsi="Arial" w:cs="Tahoma"/>
      <w:sz w:val="28"/>
      <w:szCs w:val="28"/>
    </w:rPr>
  </w:style>
  <w:style w:type="paragraph" w:customStyle="1" w:styleId="Textosinformato2">
    <w:name w:val="Texto sin formato2"/>
    <w:basedOn w:val="Normal"/>
    <w:rsid w:val="00A14845"/>
    <w:rPr>
      <w:rFonts w:ascii="Courier New" w:hAnsi="Courier New" w:cs="Courier New"/>
      <w:sz w:val="20"/>
    </w:rPr>
  </w:style>
  <w:style w:type="paragraph" w:customStyle="1" w:styleId="Encabezado10">
    <w:name w:val="Encabezado 10"/>
    <w:basedOn w:val="Encabezado4"/>
    <w:next w:val="Textoindependiente"/>
    <w:rsid w:val="00A14845"/>
    <w:pPr>
      <w:tabs>
        <w:tab w:val="num" w:pos="1584"/>
      </w:tabs>
      <w:ind w:left="1584" w:hanging="1584"/>
      <w:outlineLvl w:val="8"/>
    </w:pPr>
    <w:rPr>
      <w:b/>
      <w:bCs/>
      <w:sz w:val="21"/>
      <w:szCs w:val="21"/>
    </w:rPr>
  </w:style>
  <w:style w:type="paragraph" w:styleId="Listaconvietas">
    <w:name w:val="List Bullet"/>
    <w:basedOn w:val="Normal"/>
    <w:rsid w:val="00A14845"/>
    <w:pPr>
      <w:numPr>
        <w:numId w:val="8"/>
      </w:numPr>
    </w:pPr>
    <w:rPr>
      <w:rFonts w:eastAsia="Calibri"/>
    </w:rPr>
  </w:style>
  <w:style w:type="paragraph" w:customStyle="1" w:styleId="Normalarial">
    <w:name w:val="Normal + arial"/>
    <w:basedOn w:val="Textoindependiente22"/>
    <w:rsid w:val="00A14845"/>
    <w:pPr>
      <w:tabs>
        <w:tab w:val="left" w:pos="3315"/>
      </w:tabs>
    </w:pPr>
    <w:rPr>
      <w:rFonts w:ascii="Arial" w:hAnsi="Arial" w:cs="Arial"/>
      <w:b/>
      <w:bCs/>
      <w:sz w:val="22"/>
      <w:szCs w:val="22"/>
    </w:rPr>
  </w:style>
  <w:style w:type="paragraph" w:customStyle="1" w:styleId="font7">
    <w:name w:val="font7"/>
    <w:basedOn w:val="Normal"/>
    <w:rsid w:val="00A14845"/>
    <w:pPr>
      <w:spacing w:before="100" w:beforeAutospacing="1" w:after="100" w:afterAutospacing="1"/>
    </w:pPr>
    <w:rPr>
      <w:rFonts w:ascii="Arial" w:hAnsi="Arial" w:cs="Arial"/>
      <w:sz w:val="16"/>
      <w:szCs w:val="16"/>
      <w:lang w:val="es-MX" w:eastAsia="es-MX"/>
    </w:rPr>
  </w:style>
  <w:style w:type="paragraph" w:styleId="Sangra2detindependiente">
    <w:name w:val="Body Text Indent 2"/>
    <w:basedOn w:val="Normal"/>
    <w:link w:val="Sangra2detindependienteCar"/>
    <w:rsid w:val="00A14845"/>
    <w:pPr>
      <w:spacing w:after="120" w:line="480" w:lineRule="auto"/>
      <w:ind w:left="283"/>
    </w:pPr>
    <w:rPr>
      <w:lang w:eastAsia="es-ES"/>
    </w:rPr>
  </w:style>
  <w:style w:type="character" w:customStyle="1" w:styleId="Sangra2detindependienteCar">
    <w:name w:val="Sangría 2 de t. independiente Car"/>
    <w:basedOn w:val="Fuentedeprrafopredeter"/>
    <w:link w:val="Sangra2detindependiente"/>
    <w:rsid w:val="00A14845"/>
    <w:rPr>
      <w:rFonts w:ascii="Times New Roman" w:eastAsia="Times New Roman" w:hAnsi="Times New Roman" w:cs="Times New Roman"/>
      <w:sz w:val="24"/>
      <w:szCs w:val="24"/>
      <w:lang w:val="es-ES" w:eastAsia="es-ES"/>
    </w:rPr>
  </w:style>
  <w:style w:type="paragraph" w:styleId="Textodebloque">
    <w:name w:val="Block Text"/>
    <w:basedOn w:val="Normal"/>
    <w:uiPriority w:val="99"/>
    <w:rsid w:val="00A14845"/>
    <w:pPr>
      <w:tabs>
        <w:tab w:val="left" w:pos="-284"/>
        <w:tab w:val="left" w:pos="1985"/>
        <w:tab w:val="left" w:pos="9498"/>
      </w:tabs>
      <w:overflowPunct w:val="0"/>
      <w:autoSpaceDE w:val="0"/>
      <w:autoSpaceDN w:val="0"/>
      <w:adjustRightInd w:val="0"/>
      <w:ind w:left="601" w:right="-25" w:hanging="601"/>
      <w:jc w:val="both"/>
      <w:textAlignment w:val="baseline"/>
    </w:pPr>
    <w:rPr>
      <w:rFonts w:ascii="Arial" w:hAnsi="Arial"/>
      <w:sz w:val="22"/>
      <w:lang w:val="es-MX" w:eastAsia="es-ES"/>
    </w:rPr>
  </w:style>
  <w:style w:type="character" w:styleId="Refdecomentario">
    <w:name w:val="annotation reference"/>
    <w:basedOn w:val="Fuentedeprrafopredeter"/>
    <w:unhideWhenUsed/>
    <w:rsid w:val="00A14845"/>
    <w:rPr>
      <w:sz w:val="16"/>
      <w:szCs w:val="16"/>
    </w:rPr>
  </w:style>
  <w:style w:type="paragraph" w:styleId="Sangra3detindependiente">
    <w:name w:val="Body Text Indent 3"/>
    <w:basedOn w:val="Normal"/>
    <w:link w:val="Sangra3detindependienteCar"/>
    <w:rsid w:val="00A14845"/>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A14845"/>
    <w:rPr>
      <w:rFonts w:ascii="Times New Roman" w:eastAsia="Times New Roman" w:hAnsi="Times New Roman" w:cs="Times New Roman"/>
      <w:sz w:val="16"/>
      <w:szCs w:val="16"/>
      <w:lang w:val="es-ES" w:eastAsia="ar-SA"/>
    </w:rPr>
  </w:style>
  <w:style w:type="character" w:styleId="Hipervnculovisitado">
    <w:name w:val="FollowedHyperlink"/>
    <w:uiPriority w:val="99"/>
    <w:unhideWhenUsed/>
    <w:rsid w:val="00A14845"/>
    <w:rPr>
      <w:color w:val="800080"/>
      <w:u w:val="single"/>
    </w:rPr>
  </w:style>
  <w:style w:type="paragraph" w:customStyle="1" w:styleId="xl90">
    <w:name w:val="xl90"/>
    <w:basedOn w:val="Normal"/>
    <w:rsid w:val="00A148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lang w:eastAsia="es-ES"/>
    </w:rPr>
  </w:style>
  <w:style w:type="paragraph" w:customStyle="1" w:styleId="xl91">
    <w:name w:val="xl91"/>
    <w:basedOn w:val="Normal"/>
    <w:rsid w:val="00A148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lang w:eastAsia="es-ES"/>
    </w:rPr>
  </w:style>
  <w:style w:type="paragraph" w:customStyle="1" w:styleId="xl92">
    <w:name w:val="xl92"/>
    <w:basedOn w:val="Normal"/>
    <w:rsid w:val="00A14845"/>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lang w:eastAsia="es-ES"/>
    </w:rPr>
  </w:style>
  <w:style w:type="paragraph" w:customStyle="1" w:styleId="xl93">
    <w:name w:val="xl93"/>
    <w:basedOn w:val="Normal"/>
    <w:rsid w:val="00A1484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z w:val="12"/>
      <w:szCs w:val="12"/>
      <w:lang w:eastAsia="es-ES"/>
    </w:rPr>
  </w:style>
  <w:style w:type="paragraph" w:customStyle="1" w:styleId="xl94">
    <w:name w:val="xl94"/>
    <w:basedOn w:val="Normal"/>
    <w:rsid w:val="00A148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color w:val="FF0000"/>
      <w:sz w:val="16"/>
      <w:szCs w:val="16"/>
      <w:lang w:eastAsia="es-ES"/>
    </w:rPr>
  </w:style>
  <w:style w:type="paragraph" w:customStyle="1" w:styleId="xl95">
    <w:name w:val="xl95"/>
    <w:basedOn w:val="Normal"/>
    <w:rsid w:val="00A148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color w:val="FF0000"/>
      <w:sz w:val="16"/>
      <w:szCs w:val="16"/>
      <w:lang w:eastAsia="es-ES"/>
    </w:rPr>
  </w:style>
  <w:style w:type="paragraph" w:customStyle="1" w:styleId="xl96">
    <w:name w:val="xl96"/>
    <w:basedOn w:val="Normal"/>
    <w:rsid w:val="00A148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color w:val="FF0000"/>
      <w:sz w:val="16"/>
      <w:szCs w:val="16"/>
      <w:lang w:eastAsia="es-ES"/>
    </w:rPr>
  </w:style>
  <w:style w:type="paragraph" w:customStyle="1" w:styleId="xl97">
    <w:name w:val="xl97"/>
    <w:basedOn w:val="Normal"/>
    <w:rsid w:val="00A148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color w:val="FF0000"/>
      <w:sz w:val="16"/>
      <w:szCs w:val="16"/>
      <w:lang w:eastAsia="es-ES"/>
    </w:rPr>
  </w:style>
  <w:style w:type="paragraph" w:customStyle="1" w:styleId="xl98">
    <w:name w:val="xl98"/>
    <w:basedOn w:val="Normal"/>
    <w:rsid w:val="00A148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color w:val="FF0000"/>
      <w:sz w:val="16"/>
      <w:szCs w:val="16"/>
      <w:lang w:eastAsia="es-ES"/>
    </w:rPr>
  </w:style>
  <w:style w:type="paragraph" w:customStyle="1" w:styleId="xl99">
    <w:name w:val="xl99"/>
    <w:basedOn w:val="Normal"/>
    <w:rsid w:val="00A14845"/>
    <w:pPr>
      <w:shd w:val="clear" w:color="000000" w:fill="FFFF00"/>
      <w:spacing w:before="100" w:beforeAutospacing="1" w:after="100" w:afterAutospacing="1"/>
      <w:textAlignment w:val="top"/>
    </w:pPr>
    <w:rPr>
      <w:color w:val="FF0000"/>
      <w:sz w:val="20"/>
      <w:lang w:eastAsia="es-ES"/>
    </w:rPr>
  </w:style>
  <w:style w:type="paragraph" w:customStyle="1" w:styleId="Default">
    <w:name w:val="Default"/>
    <w:rsid w:val="00A14845"/>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14845"/>
    <w:pPr>
      <w:spacing w:after="160" w:line="240" w:lineRule="exact"/>
    </w:pPr>
    <w:rPr>
      <w:rFonts w:ascii="Tahoma" w:hAnsi="Tahoma"/>
      <w:sz w:val="20"/>
      <w:lang w:val="en-US"/>
    </w:rPr>
  </w:style>
  <w:style w:type="paragraph" w:customStyle="1" w:styleId="Sangra2detindependiente2">
    <w:name w:val="Sangría 2 de t. independiente2"/>
    <w:basedOn w:val="Normal"/>
    <w:rsid w:val="00A14845"/>
    <w:pPr>
      <w:spacing w:after="120" w:line="480" w:lineRule="auto"/>
      <w:ind w:left="283"/>
    </w:pPr>
    <w:rPr>
      <w:rFonts w:ascii="Arial" w:hAnsi="Arial" w:cs="Arial"/>
      <w:sz w:val="20"/>
      <w:lang w:val="es-MX"/>
    </w:rPr>
  </w:style>
  <w:style w:type="paragraph" w:customStyle="1" w:styleId="Textocomentario2">
    <w:name w:val="Texto comentario2"/>
    <w:basedOn w:val="Normal"/>
    <w:rsid w:val="00A14845"/>
    <w:rPr>
      <w:rFonts w:ascii="Arial" w:hAnsi="Arial" w:cs="Arial"/>
      <w:sz w:val="20"/>
      <w:lang w:val="es-MX"/>
    </w:rPr>
  </w:style>
  <w:style w:type="paragraph" w:customStyle="1" w:styleId="Textocomentario3">
    <w:name w:val="Texto comentario3"/>
    <w:basedOn w:val="Normal"/>
    <w:rsid w:val="00A14845"/>
    <w:rPr>
      <w:rFonts w:ascii="Arial" w:hAnsi="Arial" w:cs="Arial"/>
      <w:sz w:val="20"/>
      <w:lang w:val="es-MX"/>
    </w:rPr>
  </w:style>
  <w:style w:type="paragraph" w:customStyle="1" w:styleId="Sangra3detindependiente3">
    <w:name w:val="Sangría 3 de t. independiente3"/>
    <w:basedOn w:val="Normal"/>
    <w:rsid w:val="00A14845"/>
    <w:pPr>
      <w:spacing w:after="120"/>
      <w:ind w:left="283"/>
    </w:pPr>
    <w:rPr>
      <w:sz w:val="16"/>
      <w:szCs w:val="16"/>
    </w:rPr>
  </w:style>
  <w:style w:type="paragraph" w:customStyle="1" w:styleId="Sangra2detindependiente3">
    <w:name w:val="Sangría 2 de t. independiente3"/>
    <w:basedOn w:val="Normal"/>
    <w:rsid w:val="00A14845"/>
    <w:pPr>
      <w:spacing w:after="120" w:line="480" w:lineRule="auto"/>
      <w:ind w:left="283"/>
    </w:pPr>
    <w:rPr>
      <w:rFonts w:ascii="Arial" w:hAnsi="Arial" w:cs="Arial"/>
      <w:sz w:val="20"/>
      <w:lang w:val="es-MX"/>
    </w:rPr>
  </w:style>
  <w:style w:type="paragraph" w:customStyle="1" w:styleId="Sangra3detindependiente2">
    <w:name w:val="Sangría 3 de t. independiente2"/>
    <w:basedOn w:val="Normal"/>
    <w:rsid w:val="004C491E"/>
    <w:pPr>
      <w:ind w:left="2520" w:hanging="2880"/>
    </w:pPr>
  </w:style>
  <w:style w:type="paragraph" w:customStyle="1" w:styleId="Textoindependiente311">
    <w:name w:val="Texto independiente 311"/>
    <w:basedOn w:val="Normal"/>
    <w:rsid w:val="004C491E"/>
    <w:pPr>
      <w:autoSpaceDE w:val="0"/>
      <w:jc w:val="both"/>
    </w:pPr>
    <w:rPr>
      <w:rFonts w:ascii="Arial" w:hAnsi="Arial" w:cs="Arial"/>
      <w:sz w:val="20"/>
    </w:rPr>
  </w:style>
  <w:style w:type="paragraph" w:styleId="Epgrafe">
    <w:name w:val="caption"/>
    <w:basedOn w:val="Normal"/>
    <w:next w:val="Normal"/>
    <w:unhideWhenUsed/>
    <w:qFormat/>
    <w:rsid w:val="004C491E"/>
    <w:pPr>
      <w:jc w:val="right"/>
    </w:pPr>
    <w:rPr>
      <w:rFonts w:ascii="Comic Sans MS" w:hAnsi="Comic Sans MS"/>
      <w:b/>
      <w:sz w:val="20"/>
      <w:lang w:eastAsia="es-ES"/>
    </w:rPr>
  </w:style>
  <w:style w:type="character" w:customStyle="1" w:styleId="WW8Num45z3">
    <w:name w:val="WW8Num45z3"/>
    <w:rsid w:val="004C491E"/>
    <w:rPr>
      <w:rFonts w:ascii="Symbol" w:hAnsi="Symbol"/>
    </w:rPr>
  </w:style>
  <w:style w:type="paragraph" w:customStyle="1" w:styleId="Textoindependiente321">
    <w:name w:val="Texto independiente 321"/>
    <w:basedOn w:val="Normal"/>
    <w:rsid w:val="004C491E"/>
    <w:pPr>
      <w:overflowPunct w:val="0"/>
      <w:autoSpaceDE w:val="0"/>
      <w:jc w:val="both"/>
      <w:textAlignment w:val="baseline"/>
    </w:pPr>
  </w:style>
  <w:style w:type="paragraph" w:customStyle="1" w:styleId="Textoindependiente23">
    <w:name w:val="Texto independiente 23"/>
    <w:basedOn w:val="Normal"/>
    <w:rsid w:val="004C491E"/>
    <w:pPr>
      <w:widowControl w:val="0"/>
      <w:overflowPunct w:val="0"/>
      <w:autoSpaceDE w:val="0"/>
      <w:jc w:val="both"/>
      <w:textAlignment w:val="baseline"/>
    </w:pPr>
    <w:rPr>
      <w:rFonts w:ascii="Arial" w:hAnsi="Arial"/>
      <w:sz w:val="20"/>
    </w:rPr>
  </w:style>
  <w:style w:type="paragraph" w:customStyle="1" w:styleId="xl5882">
    <w:name w:val="xl5882"/>
    <w:basedOn w:val="Normal"/>
    <w:rsid w:val="004C49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lang w:val="es-MX" w:eastAsia="es-MX"/>
    </w:rPr>
  </w:style>
  <w:style w:type="paragraph" w:customStyle="1" w:styleId="xl5884">
    <w:name w:val="xl5884"/>
    <w:basedOn w:val="Normal"/>
    <w:rsid w:val="004C49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0"/>
      <w:lang w:val="es-MX" w:eastAsia="es-MX"/>
    </w:rPr>
  </w:style>
  <w:style w:type="paragraph" w:customStyle="1" w:styleId="xl5885">
    <w:name w:val="xl5885"/>
    <w:basedOn w:val="Normal"/>
    <w:rsid w:val="004C49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lang w:val="es-MX" w:eastAsia="es-MX"/>
    </w:rPr>
  </w:style>
  <w:style w:type="paragraph" w:customStyle="1" w:styleId="xl5886">
    <w:name w:val="xl5886"/>
    <w:basedOn w:val="Normal"/>
    <w:rsid w:val="004C49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lang w:val="es-MX" w:eastAsia="es-MX"/>
    </w:rPr>
  </w:style>
  <w:style w:type="paragraph" w:customStyle="1" w:styleId="xl5887">
    <w:name w:val="xl5887"/>
    <w:basedOn w:val="Normal"/>
    <w:rsid w:val="004C49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lang w:val="es-MX" w:eastAsia="es-MX"/>
    </w:rPr>
  </w:style>
  <w:style w:type="paragraph" w:customStyle="1" w:styleId="xl5888">
    <w:name w:val="xl5888"/>
    <w:basedOn w:val="Normal"/>
    <w:rsid w:val="004C49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lang w:val="es-MX" w:eastAsia="es-MX"/>
    </w:rPr>
  </w:style>
  <w:style w:type="paragraph" w:customStyle="1" w:styleId="xl5889">
    <w:name w:val="xl5889"/>
    <w:basedOn w:val="Normal"/>
    <w:rsid w:val="004C49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lang w:val="es-MX" w:eastAsia="es-MX"/>
    </w:rPr>
  </w:style>
  <w:style w:type="paragraph" w:customStyle="1" w:styleId="xl5890">
    <w:name w:val="xl5890"/>
    <w:basedOn w:val="Normal"/>
    <w:rsid w:val="004C491E"/>
    <w:pPr>
      <w:pBdr>
        <w:top w:val="single" w:sz="4" w:space="0" w:color="auto"/>
        <w:left w:val="single" w:sz="4" w:space="0" w:color="auto"/>
        <w:right w:val="single" w:sz="4" w:space="0" w:color="FFFFFF"/>
      </w:pBdr>
      <w:shd w:val="clear" w:color="000000" w:fill="003300"/>
      <w:spacing w:before="100" w:beforeAutospacing="1" w:after="100" w:afterAutospacing="1"/>
      <w:jc w:val="center"/>
      <w:textAlignment w:val="center"/>
    </w:pPr>
    <w:rPr>
      <w:rFonts w:ascii="Arial Narrow" w:hAnsi="Arial Narrow"/>
      <w:color w:val="FFFFFF"/>
      <w:sz w:val="20"/>
      <w:lang w:val="es-MX" w:eastAsia="es-MX"/>
    </w:rPr>
  </w:style>
  <w:style w:type="paragraph" w:customStyle="1" w:styleId="xl5891">
    <w:name w:val="xl5891"/>
    <w:basedOn w:val="Normal"/>
    <w:rsid w:val="004C491E"/>
    <w:pPr>
      <w:pBdr>
        <w:left w:val="single" w:sz="4" w:space="0" w:color="auto"/>
        <w:bottom w:val="single" w:sz="4" w:space="0" w:color="auto"/>
        <w:right w:val="single" w:sz="4" w:space="0" w:color="FFFFFF"/>
      </w:pBdr>
      <w:shd w:val="clear" w:color="000000" w:fill="003300"/>
      <w:spacing w:before="100" w:beforeAutospacing="1" w:after="100" w:afterAutospacing="1"/>
      <w:jc w:val="center"/>
      <w:textAlignment w:val="center"/>
    </w:pPr>
    <w:rPr>
      <w:rFonts w:ascii="Arial Narrow" w:hAnsi="Arial Narrow"/>
      <w:color w:val="FFFFFF"/>
      <w:sz w:val="20"/>
      <w:lang w:val="es-MX" w:eastAsia="es-MX"/>
    </w:rPr>
  </w:style>
  <w:style w:type="paragraph" w:customStyle="1" w:styleId="xl5892">
    <w:name w:val="xl5892"/>
    <w:basedOn w:val="Normal"/>
    <w:rsid w:val="004C491E"/>
    <w:pPr>
      <w:pBdr>
        <w:top w:val="single" w:sz="4" w:space="0" w:color="auto"/>
        <w:left w:val="single" w:sz="4" w:space="0" w:color="FFFFFF"/>
        <w:right w:val="single" w:sz="4" w:space="0" w:color="FFFFFF"/>
      </w:pBdr>
      <w:shd w:val="clear" w:color="000000" w:fill="003300"/>
      <w:spacing w:before="100" w:beforeAutospacing="1" w:after="100" w:afterAutospacing="1"/>
      <w:jc w:val="center"/>
      <w:textAlignment w:val="center"/>
    </w:pPr>
    <w:rPr>
      <w:rFonts w:ascii="Arial Narrow" w:hAnsi="Arial Narrow"/>
      <w:i/>
      <w:iCs/>
      <w:color w:val="FFFFFF"/>
      <w:sz w:val="20"/>
      <w:lang w:val="es-MX" w:eastAsia="es-MX"/>
    </w:rPr>
  </w:style>
  <w:style w:type="paragraph" w:customStyle="1" w:styleId="xl5893">
    <w:name w:val="xl5893"/>
    <w:basedOn w:val="Normal"/>
    <w:rsid w:val="004C491E"/>
    <w:pPr>
      <w:pBdr>
        <w:left w:val="single" w:sz="4" w:space="0" w:color="FFFFFF"/>
        <w:bottom w:val="single" w:sz="4" w:space="0" w:color="auto"/>
        <w:right w:val="single" w:sz="4" w:space="0" w:color="FFFFFF"/>
      </w:pBdr>
      <w:shd w:val="clear" w:color="000000" w:fill="003300"/>
      <w:spacing w:before="100" w:beforeAutospacing="1" w:after="100" w:afterAutospacing="1"/>
      <w:jc w:val="center"/>
      <w:textAlignment w:val="center"/>
    </w:pPr>
    <w:rPr>
      <w:rFonts w:ascii="Arial Narrow" w:hAnsi="Arial Narrow"/>
      <w:i/>
      <w:iCs/>
      <w:color w:val="FFFFFF"/>
      <w:sz w:val="20"/>
      <w:lang w:val="es-MX" w:eastAsia="es-MX"/>
    </w:rPr>
  </w:style>
  <w:style w:type="paragraph" w:customStyle="1" w:styleId="xl5894">
    <w:name w:val="xl5894"/>
    <w:basedOn w:val="Normal"/>
    <w:rsid w:val="004C491E"/>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Narrow" w:hAnsi="Arial Narrow"/>
      <w:color w:val="FFFFFF"/>
      <w:sz w:val="20"/>
      <w:lang w:val="es-MX" w:eastAsia="es-MX"/>
    </w:rPr>
  </w:style>
  <w:style w:type="paragraph" w:customStyle="1" w:styleId="xl5895">
    <w:name w:val="xl5895"/>
    <w:basedOn w:val="Normal"/>
    <w:rsid w:val="004C491E"/>
    <w:pPr>
      <w:pBdr>
        <w:top w:val="single" w:sz="4" w:space="0" w:color="auto"/>
        <w:left w:val="single" w:sz="4" w:space="0" w:color="FFFFFF"/>
        <w:right w:val="single" w:sz="4" w:space="0" w:color="auto"/>
      </w:pBdr>
      <w:shd w:val="clear" w:color="000000" w:fill="003300"/>
      <w:spacing w:before="100" w:beforeAutospacing="1" w:after="100" w:afterAutospacing="1"/>
      <w:jc w:val="center"/>
      <w:textAlignment w:val="center"/>
    </w:pPr>
    <w:rPr>
      <w:rFonts w:ascii="Arial Narrow" w:hAnsi="Arial Narrow"/>
      <w:i/>
      <w:iCs/>
      <w:color w:val="FFFFFF"/>
      <w:sz w:val="20"/>
      <w:lang w:val="es-MX" w:eastAsia="es-MX"/>
    </w:rPr>
  </w:style>
  <w:style w:type="paragraph" w:customStyle="1" w:styleId="xl5896">
    <w:name w:val="xl5896"/>
    <w:basedOn w:val="Normal"/>
    <w:rsid w:val="004C491E"/>
    <w:pPr>
      <w:pBdr>
        <w:left w:val="single" w:sz="4" w:space="0" w:color="FFFFFF"/>
        <w:bottom w:val="single" w:sz="4" w:space="0" w:color="auto"/>
        <w:right w:val="single" w:sz="4" w:space="0" w:color="auto"/>
      </w:pBdr>
      <w:shd w:val="clear" w:color="000000" w:fill="003300"/>
      <w:spacing w:before="100" w:beforeAutospacing="1" w:after="100" w:afterAutospacing="1"/>
      <w:jc w:val="center"/>
      <w:textAlignment w:val="center"/>
    </w:pPr>
    <w:rPr>
      <w:rFonts w:ascii="Arial Narrow" w:hAnsi="Arial Narrow"/>
      <w:i/>
      <w:iCs/>
      <w:color w:val="FFFFFF"/>
      <w:sz w:val="20"/>
      <w:lang w:val="es-MX" w:eastAsia="es-MX"/>
    </w:rPr>
  </w:style>
  <w:style w:type="paragraph" w:customStyle="1" w:styleId="xl5897">
    <w:name w:val="xl5897"/>
    <w:basedOn w:val="Normal"/>
    <w:rsid w:val="004C491E"/>
    <w:pPr>
      <w:pBdr>
        <w:top w:val="single" w:sz="4" w:space="0" w:color="auto"/>
        <w:left w:val="single" w:sz="4" w:space="0" w:color="auto"/>
        <w:right w:val="single" w:sz="4" w:space="0" w:color="auto"/>
      </w:pBdr>
      <w:shd w:val="clear" w:color="000000" w:fill="003300"/>
      <w:spacing w:before="100" w:beforeAutospacing="1" w:after="100" w:afterAutospacing="1"/>
      <w:jc w:val="center"/>
      <w:textAlignment w:val="center"/>
    </w:pPr>
    <w:rPr>
      <w:rFonts w:ascii="Arial Narrow" w:hAnsi="Arial Narrow"/>
      <w:i/>
      <w:iCs/>
      <w:color w:val="FFFFFF"/>
      <w:sz w:val="20"/>
      <w:lang w:val="es-MX" w:eastAsia="es-MX"/>
    </w:rPr>
  </w:style>
  <w:style w:type="paragraph" w:customStyle="1" w:styleId="xl5898">
    <w:name w:val="xl5898"/>
    <w:basedOn w:val="Normal"/>
    <w:rsid w:val="004C491E"/>
    <w:pPr>
      <w:pBdr>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Narrow" w:hAnsi="Arial Narrow"/>
      <w:i/>
      <w:iCs/>
      <w:color w:val="FFFFFF"/>
      <w:sz w:val="20"/>
      <w:lang w:val="es-MX" w:eastAsia="es-MX"/>
    </w:rPr>
  </w:style>
  <w:style w:type="paragraph" w:customStyle="1" w:styleId="xl5899">
    <w:name w:val="xl5899"/>
    <w:basedOn w:val="Normal"/>
    <w:rsid w:val="004C491E"/>
    <w:pPr>
      <w:pBdr>
        <w:top w:val="single" w:sz="4" w:space="0" w:color="auto"/>
        <w:left w:val="single" w:sz="4" w:space="0" w:color="auto"/>
        <w:right w:val="single" w:sz="4" w:space="0" w:color="auto"/>
      </w:pBdr>
      <w:shd w:val="clear" w:color="000000" w:fill="003300"/>
      <w:spacing w:before="100" w:beforeAutospacing="1" w:after="100" w:afterAutospacing="1"/>
      <w:jc w:val="center"/>
      <w:textAlignment w:val="center"/>
    </w:pPr>
    <w:rPr>
      <w:rFonts w:ascii="Arial Narrow" w:hAnsi="Arial Narrow"/>
      <w:color w:val="FFFFFF"/>
      <w:sz w:val="20"/>
      <w:lang w:val="es-MX" w:eastAsia="es-MX"/>
    </w:rPr>
  </w:style>
  <w:style w:type="paragraph" w:customStyle="1" w:styleId="xl5900">
    <w:name w:val="xl5900"/>
    <w:basedOn w:val="Normal"/>
    <w:rsid w:val="004C491E"/>
    <w:pPr>
      <w:pBdr>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Narrow" w:hAnsi="Arial Narrow"/>
      <w:color w:val="FFFFFF"/>
      <w:sz w:val="20"/>
      <w:lang w:val="es-MX" w:eastAsia="es-MX"/>
    </w:rPr>
  </w:style>
  <w:style w:type="table" w:customStyle="1" w:styleId="Tablaconcuadrcula3">
    <w:name w:val="Tabla con cuadrícula3"/>
    <w:basedOn w:val="Tablanormal"/>
    <w:next w:val="Tablaconcuadrcula"/>
    <w:rsid w:val="0028248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0">
    <w:name w:val="xl100"/>
    <w:basedOn w:val="Normal"/>
    <w:rsid w:val="00F92F7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lang w:val="es-MX" w:eastAsia="es-MX"/>
    </w:rPr>
  </w:style>
  <w:style w:type="paragraph" w:customStyle="1" w:styleId="xl101">
    <w:name w:val="xl101"/>
    <w:basedOn w:val="Normal"/>
    <w:rsid w:val="00F92F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MX" w:eastAsia="es-MX"/>
    </w:rPr>
  </w:style>
  <w:style w:type="paragraph" w:customStyle="1" w:styleId="xl102">
    <w:name w:val="xl102"/>
    <w:basedOn w:val="Normal"/>
    <w:rsid w:val="00F92F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MX" w:eastAsia="es-MX"/>
    </w:rPr>
  </w:style>
  <w:style w:type="paragraph" w:customStyle="1" w:styleId="xl103">
    <w:name w:val="xl103"/>
    <w:basedOn w:val="Normal"/>
    <w:rsid w:val="00F92F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val="es-MX" w:eastAsia="es-MX"/>
    </w:rPr>
  </w:style>
  <w:style w:type="paragraph" w:customStyle="1" w:styleId="xl104">
    <w:name w:val="xl104"/>
    <w:basedOn w:val="Normal"/>
    <w:rsid w:val="00F92F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s-MX" w:eastAsia="es-MX"/>
    </w:rPr>
  </w:style>
  <w:style w:type="paragraph" w:customStyle="1" w:styleId="xl105">
    <w:name w:val="xl105"/>
    <w:basedOn w:val="Normal"/>
    <w:rsid w:val="00F92F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MX" w:eastAsia="es-MX"/>
    </w:rPr>
  </w:style>
  <w:style w:type="paragraph" w:customStyle="1" w:styleId="xl106">
    <w:name w:val="xl106"/>
    <w:basedOn w:val="Normal"/>
    <w:rsid w:val="00F92F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s-MX" w:eastAsia="es-MX"/>
    </w:rPr>
  </w:style>
  <w:style w:type="paragraph" w:customStyle="1" w:styleId="xl107">
    <w:name w:val="xl107"/>
    <w:basedOn w:val="Normal"/>
    <w:rsid w:val="00F92F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s-MX" w:eastAsia="es-MX"/>
    </w:rPr>
  </w:style>
  <w:style w:type="paragraph" w:customStyle="1" w:styleId="xl108">
    <w:name w:val="xl108"/>
    <w:basedOn w:val="Normal"/>
    <w:rsid w:val="00F92F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ourier New" w:hAnsi="Courier New" w:cs="Courier New"/>
      <w:sz w:val="18"/>
      <w:szCs w:val="18"/>
      <w:lang w:val="es-MX" w:eastAsia="es-MX"/>
    </w:rPr>
  </w:style>
  <w:style w:type="paragraph" w:customStyle="1" w:styleId="xl109">
    <w:name w:val="xl109"/>
    <w:basedOn w:val="Normal"/>
    <w:rsid w:val="00F92F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s-MX" w:eastAsia="es-MX"/>
    </w:rPr>
  </w:style>
  <w:style w:type="paragraph" w:customStyle="1" w:styleId="xl110">
    <w:name w:val="xl110"/>
    <w:basedOn w:val="Normal"/>
    <w:rsid w:val="00F92F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sz w:val="18"/>
      <w:szCs w:val="18"/>
      <w:lang w:val="es-MX" w:eastAsia="es-MX"/>
    </w:rPr>
  </w:style>
  <w:style w:type="paragraph" w:customStyle="1" w:styleId="xl111">
    <w:name w:val="xl111"/>
    <w:basedOn w:val="Normal"/>
    <w:rsid w:val="00F92F7D"/>
    <w:pPr>
      <w:spacing w:before="100" w:beforeAutospacing="1" w:after="100" w:afterAutospacing="1"/>
      <w:jc w:val="center"/>
    </w:pPr>
    <w:rPr>
      <w:sz w:val="18"/>
      <w:szCs w:val="18"/>
      <w:lang w:val="es-MX" w:eastAsia="es-MX"/>
    </w:rPr>
  </w:style>
  <w:style w:type="paragraph" w:customStyle="1" w:styleId="xl112">
    <w:name w:val="xl112"/>
    <w:basedOn w:val="Normal"/>
    <w:rsid w:val="00F92F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val="es-MX" w:eastAsia="es-MX"/>
    </w:rPr>
  </w:style>
  <w:style w:type="paragraph" w:customStyle="1" w:styleId="xl113">
    <w:name w:val="xl113"/>
    <w:basedOn w:val="Normal"/>
    <w:rsid w:val="00F92F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s-MX" w:eastAsia="es-MX"/>
    </w:rPr>
  </w:style>
  <w:style w:type="table" w:styleId="Sombreadoclaro">
    <w:name w:val="Light Shading"/>
    <w:basedOn w:val="Tablanormal"/>
    <w:uiPriority w:val="60"/>
    <w:rsid w:val="004043EE"/>
    <w:pPr>
      <w:spacing w:after="0" w:line="240" w:lineRule="auto"/>
    </w:pPr>
    <w:rPr>
      <w:rFonts w:ascii="Calibri" w:eastAsia="Calibri" w:hAnsi="Calibri" w:cs="Times New Roman"/>
      <w:color w:val="000000" w:themeColor="text1" w:themeShade="BF"/>
      <w:sz w:val="20"/>
      <w:szCs w:val="20"/>
      <w:lang w:val="es-ES"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8DA"/>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
    <w:basedOn w:val="Normal"/>
    <w:next w:val="Normal"/>
    <w:link w:val="Ttulo1Car"/>
    <w:qFormat/>
    <w:rsid w:val="00A14845"/>
    <w:pPr>
      <w:keepNext/>
      <w:numPr>
        <w:numId w:val="1"/>
      </w:numPr>
      <w:spacing w:before="240" w:after="60"/>
      <w:outlineLvl w:val="0"/>
    </w:pPr>
    <w:rPr>
      <w:rFonts w:ascii="Cambria" w:hAnsi="Cambria"/>
      <w:b/>
      <w:bCs/>
      <w:kern w:val="32"/>
      <w:sz w:val="32"/>
      <w:szCs w:val="32"/>
    </w:rPr>
  </w:style>
  <w:style w:type="paragraph" w:styleId="Ttulo2">
    <w:name w:val="heading 2"/>
    <w:aliases w:val="h2"/>
    <w:basedOn w:val="Normal"/>
    <w:next w:val="Normal"/>
    <w:link w:val="Ttulo2Car"/>
    <w:qFormat/>
    <w:rsid w:val="00A14845"/>
    <w:pPr>
      <w:keepNext/>
      <w:numPr>
        <w:ilvl w:val="1"/>
        <w:numId w:val="1"/>
      </w:numPr>
      <w:tabs>
        <w:tab w:val="left" w:pos="0"/>
      </w:tabs>
      <w:spacing w:before="240" w:after="60"/>
      <w:outlineLvl w:val="1"/>
    </w:pPr>
    <w:rPr>
      <w:rFonts w:ascii="Cambria" w:hAnsi="Cambria"/>
      <w:b/>
      <w:bCs/>
      <w:i/>
      <w:iCs/>
      <w:sz w:val="28"/>
      <w:szCs w:val="28"/>
    </w:rPr>
  </w:style>
  <w:style w:type="paragraph" w:styleId="Ttulo3">
    <w:name w:val="heading 3"/>
    <w:aliases w:val="H3,Titulo 3,Level 1 - 1,h3,Level 3 Topic Heading,Section"/>
    <w:basedOn w:val="Normal"/>
    <w:next w:val="Normal"/>
    <w:link w:val="Ttulo3Car"/>
    <w:qFormat/>
    <w:rsid w:val="00A14845"/>
    <w:pPr>
      <w:keepNext/>
      <w:numPr>
        <w:ilvl w:val="2"/>
        <w:numId w:val="1"/>
      </w:numPr>
      <w:spacing w:before="240" w:after="60"/>
      <w:outlineLvl w:val="2"/>
    </w:pPr>
    <w:rPr>
      <w:rFonts w:ascii="Cambria" w:hAnsi="Cambria"/>
      <w:b/>
      <w:bCs/>
      <w:sz w:val="26"/>
      <w:szCs w:val="26"/>
    </w:rPr>
  </w:style>
  <w:style w:type="paragraph" w:styleId="Ttulo4">
    <w:name w:val="heading 4"/>
    <w:basedOn w:val="Normal"/>
    <w:next w:val="Normal"/>
    <w:link w:val="Ttulo4Car"/>
    <w:qFormat/>
    <w:rsid w:val="00A14845"/>
    <w:pPr>
      <w:keepNext/>
      <w:numPr>
        <w:ilvl w:val="3"/>
        <w:numId w:val="1"/>
      </w:numPr>
      <w:spacing w:before="240" w:after="60"/>
      <w:outlineLvl w:val="3"/>
    </w:pPr>
    <w:rPr>
      <w:rFonts w:ascii="Calibri" w:hAnsi="Calibri"/>
      <w:b/>
      <w:bCs/>
      <w:sz w:val="28"/>
      <w:szCs w:val="28"/>
    </w:rPr>
  </w:style>
  <w:style w:type="paragraph" w:styleId="Ttulo5">
    <w:name w:val="heading 5"/>
    <w:basedOn w:val="Normal"/>
    <w:next w:val="Normal"/>
    <w:link w:val="Ttulo5Car"/>
    <w:qFormat/>
    <w:rsid w:val="00A14845"/>
    <w:pPr>
      <w:numPr>
        <w:ilvl w:val="4"/>
        <w:numId w:val="1"/>
      </w:numPr>
      <w:spacing w:before="240" w:after="60"/>
      <w:outlineLvl w:val="4"/>
    </w:pPr>
    <w:rPr>
      <w:rFonts w:ascii="Calibri" w:hAnsi="Calibri"/>
      <w:b/>
      <w:bCs/>
      <w:i/>
      <w:iCs/>
      <w:sz w:val="26"/>
      <w:szCs w:val="26"/>
    </w:rPr>
  </w:style>
  <w:style w:type="paragraph" w:styleId="Ttulo6">
    <w:name w:val="heading 6"/>
    <w:basedOn w:val="Normal"/>
    <w:next w:val="Normal"/>
    <w:link w:val="Ttulo6Car"/>
    <w:qFormat/>
    <w:rsid w:val="00A14845"/>
    <w:pPr>
      <w:numPr>
        <w:ilvl w:val="5"/>
        <w:numId w:val="1"/>
      </w:numPr>
      <w:spacing w:before="240" w:after="60"/>
      <w:outlineLvl w:val="5"/>
    </w:pPr>
    <w:rPr>
      <w:rFonts w:ascii="Calibri" w:hAnsi="Calibri"/>
      <w:b/>
      <w:bCs/>
      <w:sz w:val="20"/>
    </w:rPr>
  </w:style>
  <w:style w:type="paragraph" w:styleId="Ttulo7">
    <w:name w:val="heading 7"/>
    <w:basedOn w:val="Normal"/>
    <w:next w:val="Normal"/>
    <w:link w:val="Ttulo7Car"/>
    <w:qFormat/>
    <w:rsid w:val="00A14845"/>
    <w:pPr>
      <w:numPr>
        <w:ilvl w:val="6"/>
        <w:numId w:val="1"/>
      </w:numPr>
      <w:spacing w:before="240" w:after="60"/>
      <w:outlineLvl w:val="6"/>
    </w:pPr>
    <w:rPr>
      <w:rFonts w:ascii="Calibri" w:hAnsi="Calibri"/>
    </w:rPr>
  </w:style>
  <w:style w:type="paragraph" w:styleId="Ttulo8">
    <w:name w:val="heading 8"/>
    <w:basedOn w:val="Normal"/>
    <w:next w:val="Normal"/>
    <w:link w:val="Ttulo8Car"/>
    <w:qFormat/>
    <w:rsid w:val="00A14845"/>
    <w:pPr>
      <w:numPr>
        <w:ilvl w:val="7"/>
        <w:numId w:val="1"/>
      </w:numPr>
      <w:tabs>
        <w:tab w:val="left" w:pos="0"/>
      </w:tabs>
      <w:spacing w:before="240" w:after="60"/>
      <w:outlineLvl w:val="7"/>
    </w:pPr>
    <w:rPr>
      <w:rFonts w:ascii="Calibri" w:hAnsi="Calibri"/>
      <w:i/>
      <w:iCs/>
    </w:rPr>
  </w:style>
  <w:style w:type="paragraph" w:styleId="Ttulo9">
    <w:name w:val="heading 9"/>
    <w:basedOn w:val="Normal"/>
    <w:next w:val="Normal"/>
    <w:link w:val="Ttulo9Car"/>
    <w:qFormat/>
    <w:rsid w:val="00A14845"/>
    <w:pPr>
      <w:numPr>
        <w:ilvl w:val="8"/>
        <w:numId w:val="1"/>
      </w:numPr>
      <w:spacing w:before="240" w:after="60"/>
      <w:outlineLvl w:val="8"/>
    </w:pPr>
    <w:rPr>
      <w:rFonts w:ascii="Cambria" w:hAnsi="Cambria"/>
      <w:sz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14845"/>
    <w:rPr>
      <w:rFonts w:ascii="Cambria" w:eastAsia="Times New Roman" w:hAnsi="Cambria" w:cs="Times New Roman"/>
      <w:b/>
      <w:bCs/>
      <w:kern w:val="32"/>
      <w:sz w:val="32"/>
      <w:szCs w:val="32"/>
      <w:lang w:val="es-ES" w:eastAsia="ar-SA"/>
    </w:rPr>
  </w:style>
  <w:style w:type="character" w:customStyle="1" w:styleId="Ttulo2Car">
    <w:name w:val="Título 2 Car"/>
    <w:aliases w:val="h2 Car"/>
    <w:basedOn w:val="Fuentedeprrafopredeter"/>
    <w:link w:val="Ttulo2"/>
    <w:rsid w:val="00A14845"/>
    <w:rPr>
      <w:rFonts w:ascii="Cambria" w:eastAsia="Times New Roman" w:hAnsi="Cambria" w:cs="Times New Roman"/>
      <w:b/>
      <w:bCs/>
      <w:i/>
      <w:iCs/>
      <w:sz w:val="28"/>
      <w:szCs w:val="28"/>
      <w:lang w:val="es-ES" w:eastAsia="ar-SA"/>
    </w:rPr>
  </w:style>
  <w:style w:type="character" w:customStyle="1" w:styleId="Ttulo3Car">
    <w:name w:val="Título 3 Car"/>
    <w:aliases w:val="H3 Car,Titulo 3 Car,Level 1 - 1 Car,h3 Car,Level 3 Topic Heading Car,Section Car"/>
    <w:basedOn w:val="Fuentedeprrafopredeter"/>
    <w:link w:val="Ttulo3"/>
    <w:rsid w:val="00A14845"/>
    <w:rPr>
      <w:rFonts w:ascii="Cambria" w:eastAsia="Times New Roman" w:hAnsi="Cambria" w:cs="Times New Roman"/>
      <w:b/>
      <w:bCs/>
      <w:sz w:val="26"/>
      <w:szCs w:val="26"/>
      <w:lang w:val="es-ES" w:eastAsia="ar-SA"/>
    </w:rPr>
  </w:style>
  <w:style w:type="character" w:customStyle="1" w:styleId="Ttulo4Car">
    <w:name w:val="Título 4 Car"/>
    <w:basedOn w:val="Fuentedeprrafopredeter"/>
    <w:link w:val="Ttulo4"/>
    <w:rsid w:val="00A14845"/>
    <w:rPr>
      <w:rFonts w:ascii="Calibri" w:eastAsia="Times New Roman" w:hAnsi="Calibri" w:cs="Times New Roman"/>
      <w:b/>
      <w:bCs/>
      <w:sz w:val="28"/>
      <w:szCs w:val="28"/>
      <w:lang w:val="es-ES" w:eastAsia="ar-SA"/>
    </w:rPr>
  </w:style>
  <w:style w:type="character" w:customStyle="1" w:styleId="Ttulo5Car">
    <w:name w:val="Título 5 Car"/>
    <w:basedOn w:val="Fuentedeprrafopredeter"/>
    <w:link w:val="Ttulo5"/>
    <w:rsid w:val="00A14845"/>
    <w:rPr>
      <w:rFonts w:ascii="Calibri" w:eastAsia="Times New Roman" w:hAnsi="Calibri" w:cs="Times New Roman"/>
      <w:b/>
      <w:bCs/>
      <w:i/>
      <w:iCs/>
      <w:sz w:val="26"/>
      <w:szCs w:val="26"/>
      <w:lang w:val="es-ES" w:eastAsia="ar-SA"/>
    </w:rPr>
  </w:style>
  <w:style w:type="character" w:customStyle="1" w:styleId="Ttulo6Car">
    <w:name w:val="Título 6 Car"/>
    <w:basedOn w:val="Fuentedeprrafopredeter"/>
    <w:link w:val="Ttulo6"/>
    <w:rsid w:val="00A14845"/>
    <w:rPr>
      <w:rFonts w:ascii="Calibri" w:eastAsia="Times New Roman" w:hAnsi="Calibri" w:cs="Times New Roman"/>
      <w:b/>
      <w:bCs/>
      <w:sz w:val="20"/>
      <w:szCs w:val="20"/>
      <w:lang w:val="es-ES" w:eastAsia="ar-SA"/>
    </w:rPr>
  </w:style>
  <w:style w:type="character" w:customStyle="1" w:styleId="Ttulo7Car">
    <w:name w:val="Título 7 Car"/>
    <w:basedOn w:val="Fuentedeprrafopredeter"/>
    <w:link w:val="Ttulo7"/>
    <w:rsid w:val="00A14845"/>
    <w:rPr>
      <w:rFonts w:ascii="Calibri" w:eastAsia="Times New Roman" w:hAnsi="Calibri" w:cs="Times New Roman"/>
      <w:sz w:val="24"/>
      <w:szCs w:val="24"/>
      <w:lang w:val="es-ES" w:eastAsia="ar-SA"/>
    </w:rPr>
  </w:style>
  <w:style w:type="character" w:customStyle="1" w:styleId="Ttulo8Car">
    <w:name w:val="Título 8 Car"/>
    <w:basedOn w:val="Fuentedeprrafopredeter"/>
    <w:link w:val="Ttulo8"/>
    <w:rsid w:val="00A14845"/>
    <w:rPr>
      <w:rFonts w:ascii="Calibri" w:eastAsia="Times New Roman" w:hAnsi="Calibri" w:cs="Times New Roman"/>
      <w:i/>
      <w:iCs/>
      <w:sz w:val="24"/>
      <w:szCs w:val="24"/>
      <w:lang w:val="es-ES" w:eastAsia="ar-SA"/>
    </w:rPr>
  </w:style>
  <w:style w:type="character" w:customStyle="1" w:styleId="Ttulo9Car">
    <w:name w:val="Título 9 Car"/>
    <w:basedOn w:val="Fuentedeprrafopredeter"/>
    <w:link w:val="Ttulo9"/>
    <w:rsid w:val="00A14845"/>
    <w:rPr>
      <w:rFonts w:ascii="Cambria" w:eastAsia="Times New Roman" w:hAnsi="Cambria" w:cs="Times New Roman"/>
      <w:sz w:val="20"/>
      <w:szCs w:val="20"/>
      <w:lang w:val="es-ES" w:eastAsia="ar-SA"/>
    </w:rPr>
  </w:style>
  <w:style w:type="paragraph" w:styleId="Encabezado">
    <w:name w:val="header"/>
    <w:aliases w:val="anotacion,ITT i,LetterHeader,Cover Page,encabezado,En-tête SQ,ContentsHeader,aria,*Header"/>
    <w:basedOn w:val="Normal"/>
    <w:link w:val="EncabezadoCar"/>
    <w:uiPriority w:val="99"/>
    <w:unhideWhenUsed/>
    <w:rsid w:val="00A14845"/>
    <w:pPr>
      <w:tabs>
        <w:tab w:val="center" w:pos="4153"/>
        <w:tab w:val="right" w:pos="8306"/>
      </w:tabs>
    </w:pPr>
  </w:style>
  <w:style w:type="character" w:customStyle="1" w:styleId="EncabezadoCar">
    <w:name w:val="Encabezado Car"/>
    <w:aliases w:val="anotacion Car,ITT i Car,LetterHeader Car,Cover Page Car,encabezado Car,En-tête SQ Car,ContentsHeader Car,aria Car,*Header Car"/>
    <w:basedOn w:val="Fuentedeprrafopredeter"/>
    <w:link w:val="Encabezado"/>
    <w:uiPriority w:val="99"/>
    <w:rsid w:val="00A14845"/>
    <w:rPr>
      <w:rFonts w:eastAsiaTheme="minorEastAsia"/>
      <w:sz w:val="24"/>
      <w:szCs w:val="24"/>
      <w:lang w:val="es-ES_tradnl"/>
    </w:rPr>
  </w:style>
  <w:style w:type="paragraph" w:styleId="Piedepgina">
    <w:name w:val="footer"/>
    <w:basedOn w:val="Normal"/>
    <w:link w:val="PiedepginaCar"/>
    <w:uiPriority w:val="99"/>
    <w:unhideWhenUsed/>
    <w:rsid w:val="00A14845"/>
    <w:pPr>
      <w:tabs>
        <w:tab w:val="center" w:pos="4153"/>
        <w:tab w:val="right" w:pos="8306"/>
      </w:tabs>
    </w:pPr>
  </w:style>
  <w:style w:type="character" w:customStyle="1" w:styleId="PiedepginaCar">
    <w:name w:val="Pie de página Car"/>
    <w:basedOn w:val="Fuentedeprrafopredeter"/>
    <w:link w:val="Piedepgina"/>
    <w:uiPriority w:val="99"/>
    <w:rsid w:val="00A14845"/>
    <w:rPr>
      <w:rFonts w:eastAsiaTheme="minorEastAsia"/>
      <w:sz w:val="24"/>
      <w:szCs w:val="24"/>
      <w:lang w:val="es-ES_tradnl"/>
    </w:rPr>
  </w:style>
  <w:style w:type="table" w:styleId="Tablaconcuadrcula">
    <w:name w:val="Table Grid"/>
    <w:basedOn w:val="Tablanormal"/>
    <w:uiPriority w:val="59"/>
    <w:rsid w:val="00A14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A14845"/>
    <w:rPr>
      <w:rFonts w:ascii="Arial" w:hAnsi="Arial"/>
      <w:b/>
      <w:sz w:val="24"/>
    </w:rPr>
  </w:style>
  <w:style w:type="character" w:customStyle="1" w:styleId="WW8Num3z1">
    <w:name w:val="WW8Num3z1"/>
    <w:rsid w:val="00A14845"/>
  </w:style>
  <w:style w:type="character" w:customStyle="1" w:styleId="WW8Num5z0">
    <w:name w:val="WW8Num5z0"/>
    <w:rsid w:val="00A14845"/>
    <w:rPr>
      <w:rFonts w:ascii="Symbol" w:hAnsi="Symbol"/>
    </w:rPr>
  </w:style>
  <w:style w:type="character" w:customStyle="1" w:styleId="WW8Num6z0">
    <w:name w:val="WW8Num6z0"/>
    <w:rsid w:val="00A14845"/>
    <w:rPr>
      <w:rFonts w:ascii="Symbol" w:hAnsi="Symbol"/>
    </w:rPr>
  </w:style>
  <w:style w:type="character" w:customStyle="1" w:styleId="WW8Num7z0">
    <w:name w:val="WW8Num7z0"/>
    <w:rsid w:val="00A14845"/>
    <w:rPr>
      <w:b/>
    </w:rPr>
  </w:style>
  <w:style w:type="character" w:customStyle="1" w:styleId="WW8Num8z0">
    <w:name w:val="WW8Num8z0"/>
    <w:rsid w:val="00A14845"/>
    <w:rPr>
      <w:rFonts w:ascii="Wingdings" w:hAnsi="Wingdings"/>
    </w:rPr>
  </w:style>
  <w:style w:type="character" w:customStyle="1" w:styleId="WW8Num9z0">
    <w:name w:val="WW8Num9z0"/>
    <w:rsid w:val="00A14845"/>
    <w:rPr>
      <w:b/>
    </w:rPr>
  </w:style>
  <w:style w:type="character" w:customStyle="1" w:styleId="WW8Num10z0">
    <w:name w:val="WW8Num10z0"/>
    <w:rsid w:val="00A14845"/>
    <w:rPr>
      <w:rFonts w:ascii="Symbol" w:hAnsi="Symbol"/>
    </w:rPr>
  </w:style>
  <w:style w:type="character" w:customStyle="1" w:styleId="WW8Num12z0">
    <w:name w:val="WW8Num12z0"/>
    <w:rsid w:val="00A14845"/>
    <w:rPr>
      <w:rFonts w:ascii="Symbol" w:hAnsi="Symbol"/>
    </w:rPr>
  </w:style>
  <w:style w:type="character" w:customStyle="1" w:styleId="WW8Num13z0">
    <w:name w:val="WW8Num13z0"/>
    <w:rsid w:val="00A14845"/>
    <w:rPr>
      <w:rFonts w:ascii="Symbol" w:hAnsi="Symbol"/>
    </w:rPr>
  </w:style>
  <w:style w:type="character" w:customStyle="1" w:styleId="WW8Num14z0">
    <w:name w:val="WW8Num14z0"/>
    <w:rsid w:val="00A14845"/>
  </w:style>
  <w:style w:type="character" w:customStyle="1" w:styleId="WW8Num15z0">
    <w:name w:val="WW8Num15z0"/>
    <w:rsid w:val="00A14845"/>
    <w:rPr>
      <w:rFonts w:ascii="Symbol" w:hAnsi="Symbol"/>
    </w:rPr>
  </w:style>
  <w:style w:type="character" w:customStyle="1" w:styleId="WW8Num16z0">
    <w:name w:val="WW8Num16z0"/>
    <w:rsid w:val="00A14845"/>
  </w:style>
  <w:style w:type="character" w:customStyle="1" w:styleId="WW8Num17z0">
    <w:name w:val="WW8Num17z0"/>
    <w:rsid w:val="00A14845"/>
    <w:rPr>
      <w:rFonts w:ascii="Symbol" w:hAnsi="Symbol"/>
    </w:rPr>
  </w:style>
  <w:style w:type="character" w:customStyle="1" w:styleId="WW8Num18z0">
    <w:name w:val="WW8Num18z0"/>
    <w:rsid w:val="00A14845"/>
    <w:rPr>
      <w:rFonts w:ascii="Symbol" w:hAnsi="Symbol"/>
    </w:rPr>
  </w:style>
  <w:style w:type="character" w:customStyle="1" w:styleId="WW8Num20z0">
    <w:name w:val="WW8Num20z0"/>
    <w:rsid w:val="00A14845"/>
    <w:rPr>
      <w:rFonts w:ascii="Symbol" w:hAnsi="Symbol"/>
    </w:rPr>
  </w:style>
  <w:style w:type="character" w:customStyle="1" w:styleId="WW8Num21z0">
    <w:name w:val="WW8Num21z0"/>
    <w:rsid w:val="00A14845"/>
    <w:rPr>
      <w:rFonts w:ascii="Wingdings" w:hAnsi="Wingdings"/>
    </w:rPr>
  </w:style>
  <w:style w:type="character" w:customStyle="1" w:styleId="WW8Num22z0">
    <w:name w:val="WW8Num22z0"/>
    <w:rsid w:val="00A14845"/>
    <w:rPr>
      <w:b/>
    </w:rPr>
  </w:style>
  <w:style w:type="character" w:customStyle="1" w:styleId="WW8Num24z0">
    <w:name w:val="WW8Num24z0"/>
    <w:rsid w:val="00A14845"/>
    <w:rPr>
      <w:rFonts w:ascii="Symbol" w:hAnsi="Symbol"/>
    </w:rPr>
  </w:style>
  <w:style w:type="character" w:customStyle="1" w:styleId="WW8Num25z0">
    <w:name w:val="WW8Num25z0"/>
    <w:rsid w:val="00A14845"/>
    <w:rPr>
      <w:rFonts w:ascii="Wingdings" w:hAnsi="Wingdings"/>
    </w:rPr>
  </w:style>
  <w:style w:type="character" w:customStyle="1" w:styleId="Absatz-Standardschriftart">
    <w:name w:val="Absatz-Standardschriftart"/>
    <w:rsid w:val="00A14845"/>
  </w:style>
  <w:style w:type="character" w:customStyle="1" w:styleId="WW8Num1z0">
    <w:name w:val="WW8Num1z0"/>
    <w:rsid w:val="00A14845"/>
    <w:rPr>
      <w:rFonts w:ascii="Arial" w:hAnsi="Arial"/>
      <w:b/>
      <w:sz w:val="24"/>
    </w:rPr>
  </w:style>
  <w:style w:type="character" w:customStyle="1" w:styleId="WW8Num2z1">
    <w:name w:val="WW8Num2z1"/>
    <w:rsid w:val="00A14845"/>
  </w:style>
  <w:style w:type="character" w:customStyle="1" w:styleId="WW8Num4z0">
    <w:name w:val="WW8Num4z0"/>
    <w:rsid w:val="00A14845"/>
  </w:style>
  <w:style w:type="character" w:customStyle="1" w:styleId="WW8Num4z1">
    <w:name w:val="WW8Num4z1"/>
    <w:rsid w:val="00A14845"/>
    <w:rPr>
      <w:rFonts w:ascii="Courier New" w:hAnsi="Courier New"/>
    </w:rPr>
  </w:style>
  <w:style w:type="character" w:customStyle="1" w:styleId="WW8Num4z2">
    <w:name w:val="WW8Num4z2"/>
    <w:rsid w:val="00A14845"/>
    <w:rPr>
      <w:rFonts w:ascii="Wingdings" w:hAnsi="Wingdings"/>
    </w:rPr>
  </w:style>
  <w:style w:type="character" w:customStyle="1" w:styleId="WW8Num4z3">
    <w:name w:val="WW8Num4z3"/>
    <w:rsid w:val="00A14845"/>
    <w:rPr>
      <w:rFonts w:ascii="Symbol" w:hAnsi="Symbol"/>
    </w:rPr>
  </w:style>
  <w:style w:type="character" w:customStyle="1" w:styleId="WW8Num5z1">
    <w:name w:val="WW8Num5z1"/>
    <w:rsid w:val="00A14845"/>
    <w:rPr>
      <w:rFonts w:ascii="Courier New" w:hAnsi="Courier New"/>
    </w:rPr>
  </w:style>
  <w:style w:type="character" w:customStyle="1" w:styleId="WW8Num5z2">
    <w:name w:val="WW8Num5z2"/>
    <w:rsid w:val="00A14845"/>
    <w:rPr>
      <w:rFonts w:ascii="Wingdings" w:hAnsi="Wingdings"/>
    </w:rPr>
  </w:style>
  <w:style w:type="character" w:customStyle="1" w:styleId="WW8Num6z1">
    <w:name w:val="WW8Num6z1"/>
    <w:rsid w:val="00A14845"/>
    <w:rPr>
      <w:rFonts w:ascii="Courier New" w:hAnsi="Courier New"/>
    </w:rPr>
  </w:style>
  <w:style w:type="character" w:customStyle="1" w:styleId="WW8Num6z2">
    <w:name w:val="WW8Num6z2"/>
    <w:rsid w:val="00A14845"/>
    <w:rPr>
      <w:rFonts w:ascii="Wingdings" w:hAnsi="Wingdings"/>
    </w:rPr>
  </w:style>
  <w:style w:type="character" w:customStyle="1" w:styleId="WW8Num8z1">
    <w:name w:val="WW8Num8z1"/>
    <w:rsid w:val="00A14845"/>
    <w:rPr>
      <w:rFonts w:ascii="Courier New" w:hAnsi="Courier New"/>
    </w:rPr>
  </w:style>
  <w:style w:type="character" w:customStyle="1" w:styleId="WW8Num8z3">
    <w:name w:val="WW8Num8z3"/>
    <w:rsid w:val="00A14845"/>
    <w:rPr>
      <w:rFonts w:ascii="Symbol" w:hAnsi="Symbol"/>
    </w:rPr>
  </w:style>
  <w:style w:type="character" w:customStyle="1" w:styleId="WW8Num10z1">
    <w:name w:val="WW8Num10z1"/>
    <w:rsid w:val="00A14845"/>
    <w:rPr>
      <w:rFonts w:ascii="Courier New" w:hAnsi="Courier New"/>
    </w:rPr>
  </w:style>
  <w:style w:type="character" w:customStyle="1" w:styleId="WW8Num10z2">
    <w:name w:val="WW8Num10z2"/>
    <w:rsid w:val="00A14845"/>
    <w:rPr>
      <w:rFonts w:ascii="Wingdings" w:hAnsi="Wingdings"/>
    </w:rPr>
  </w:style>
  <w:style w:type="character" w:customStyle="1" w:styleId="WW8Num11z0">
    <w:name w:val="WW8Num11z0"/>
    <w:rsid w:val="00A14845"/>
    <w:rPr>
      <w:b/>
    </w:rPr>
  </w:style>
  <w:style w:type="character" w:customStyle="1" w:styleId="WW8Num12z1">
    <w:name w:val="WW8Num12z1"/>
    <w:rsid w:val="00A14845"/>
    <w:rPr>
      <w:rFonts w:ascii="Courier New" w:hAnsi="Courier New"/>
    </w:rPr>
  </w:style>
  <w:style w:type="character" w:customStyle="1" w:styleId="WW8Num12z2">
    <w:name w:val="WW8Num12z2"/>
    <w:rsid w:val="00A14845"/>
    <w:rPr>
      <w:rFonts w:ascii="Wingdings" w:hAnsi="Wingdings"/>
    </w:rPr>
  </w:style>
  <w:style w:type="character" w:customStyle="1" w:styleId="WW8Num15z1">
    <w:name w:val="WW8Num15z1"/>
    <w:rsid w:val="00A14845"/>
    <w:rPr>
      <w:rFonts w:ascii="Courier New" w:hAnsi="Courier New"/>
    </w:rPr>
  </w:style>
  <w:style w:type="character" w:customStyle="1" w:styleId="WW8Num15z2">
    <w:name w:val="WW8Num15z2"/>
    <w:rsid w:val="00A14845"/>
    <w:rPr>
      <w:rFonts w:ascii="Wingdings" w:hAnsi="Wingdings"/>
    </w:rPr>
  </w:style>
  <w:style w:type="character" w:customStyle="1" w:styleId="WW8Num17z1">
    <w:name w:val="WW8Num17z1"/>
    <w:rsid w:val="00A14845"/>
    <w:rPr>
      <w:rFonts w:ascii="Courier New" w:hAnsi="Courier New"/>
    </w:rPr>
  </w:style>
  <w:style w:type="character" w:customStyle="1" w:styleId="WW8Num17z2">
    <w:name w:val="WW8Num17z2"/>
    <w:rsid w:val="00A14845"/>
    <w:rPr>
      <w:rFonts w:ascii="Wingdings" w:hAnsi="Wingdings"/>
    </w:rPr>
  </w:style>
  <w:style w:type="character" w:customStyle="1" w:styleId="WW8Num18z1">
    <w:name w:val="WW8Num18z1"/>
    <w:rsid w:val="00A14845"/>
    <w:rPr>
      <w:rFonts w:ascii="Courier New" w:hAnsi="Courier New"/>
    </w:rPr>
  </w:style>
  <w:style w:type="character" w:customStyle="1" w:styleId="WW8Num18z2">
    <w:name w:val="WW8Num18z2"/>
    <w:rsid w:val="00A14845"/>
    <w:rPr>
      <w:rFonts w:ascii="Wingdings" w:hAnsi="Wingdings"/>
    </w:rPr>
  </w:style>
  <w:style w:type="character" w:customStyle="1" w:styleId="WW8Num19z0">
    <w:name w:val="WW8Num19z0"/>
    <w:rsid w:val="00A14845"/>
    <w:rPr>
      <w:rFonts w:ascii="Symbol" w:hAnsi="Symbol"/>
    </w:rPr>
  </w:style>
  <w:style w:type="character" w:customStyle="1" w:styleId="WW8Num19z1">
    <w:name w:val="WW8Num19z1"/>
    <w:rsid w:val="00A14845"/>
    <w:rPr>
      <w:rFonts w:ascii="Courier New" w:hAnsi="Courier New"/>
    </w:rPr>
  </w:style>
  <w:style w:type="character" w:customStyle="1" w:styleId="WW8Num19z2">
    <w:name w:val="WW8Num19z2"/>
    <w:rsid w:val="00A14845"/>
    <w:rPr>
      <w:rFonts w:ascii="Wingdings" w:hAnsi="Wingdings"/>
    </w:rPr>
  </w:style>
  <w:style w:type="character" w:customStyle="1" w:styleId="WW8Num20z1">
    <w:name w:val="WW8Num20z1"/>
    <w:rsid w:val="00A14845"/>
    <w:rPr>
      <w:rFonts w:ascii="Courier New" w:hAnsi="Courier New"/>
    </w:rPr>
  </w:style>
  <w:style w:type="character" w:customStyle="1" w:styleId="WW8Num20z2">
    <w:name w:val="WW8Num20z2"/>
    <w:rsid w:val="00A14845"/>
    <w:rPr>
      <w:rFonts w:ascii="Wingdings" w:hAnsi="Wingdings"/>
    </w:rPr>
  </w:style>
  <w:style w:type="character" w:customStyle="1" w:styleId="WW8Num23z1">
    <w:name w:val="WW8Num23z1"/>
    <w:rsid w:val="00A14845"/>
    <w:rPr>
      <w:b/>
    </w:rPr>
  </w:style>
  <w:style w:type="character" w:customStyle="1" w:styleId="WW8Num24z1">
    <w:name w:val="WW8Num24z1"/>
    <w:rsid w:val="00A14845"/>
    <w:rPr>
      <w:rFonts w:ascii="Courier New" w:hAnsi="Courier New"/>
    </w:rPr>
  </w:style>
  <w:style w:type="character" w:customStyle="1" w:styleId="WW8Num24z2">
    <w:name w:val="WW8Num24z2"/>
    <w:rsid w:val="00A14845"/>
    <w:rPr>
      <w:rFonts w:ascii="Wingdings" w:hAnsi="Wingdings"/>
    </w:rPr>
  </w:style>
  <w:style w:type="character" w:customStyle="1" w:styleId="WW8Num25z1">
    <w:name w:val="WW8Num25z1"/>
    <w:rsid w:val="00A14845"/>
    <w:rPr>
      <w:rFonts w:ascii="Courier New" w:hAnsi="Courier New"/>
    </w:rPr>
  </w:style>
  <w:style w:type="character" w:customStyle="1" w:styleId="WW8Num25z3">
    <w:name w:val="WW8Num25z3"/>
    <w:rsid w:val="00A14845"/>
    <w:rPr>
      <w:rFonts w:ascii="Symbol" w:hAnsi="Symbol"/>
    </w:rPr>
  </w:style>
  <w:style w:type="character" w:customStyle="1" w:styleId="WW8Num26z0">
    <w:name w:val="WW8Num26z0"/>
    <w:rsid w:val="00A14845"/>
    <w:rPr>
      <w:rFonts w:ascii="Symbol" w:hAnsi="Symbol"/>
    </w:rPr>
  </w:style>
  <w:style w:type="character" w:customStyle="1" w:styleId="WW8Num26z1">
    <w:name w:val="WW8Num26z1"/>
    <w:rsid w:val="00A14845"/>
    <w:rPr>
      <w:rFonts w:ascii="Courier New" w:hAnsi="Courier New"/>
    </w:rPr>
  </w:style>
  <w:style w:type="character" w:customStyle="1" w:styleId="WW8Num26z2">
    <w:name w:val="WW8Num26z2"/>
    <w:rsid w:val="00A14845"/>
    <w:rPr>
      <w:rFonts w:ascii="Wingdings" w:hAnsi="Wingdings"/>
    </w:rPr>
  </w:style>
  <w:style w:type="character" w:customStyle="1" w:styleId="WW8Num28z0">
    <w:name w:val="WW8Num28z0"/>
    <w:rsid w:val="00A14845"/>
    <w:rPr>
      <w:b/>
    </w:rPr>
  </w:style>
  <w:style w:type="character" w:customStyle="1" w:styleId="WW8Num29z0">
    <w:name w:val="WW8Num29z0"/>
    <w:rsid w:val="00A14845"/>
    <w:rPr>
      <w:b/>
    </w:rPr>
  </w:style>
  <w:style w:type="character" w:customStyle="1" w:styleId="Fuentedeprrafopredeter1">
    <w:name w:val="Fuente de párrafo predeter.1"/>
    <w:rsid w:val="00A14845"/>
  </w:style>
  <w:style w:type="character" w:styleId="Hipervnculo">
    <w:name w:val="Hyperlink"/>
    <w:aliases w:val="Hipervínculo1,Hipervínculo11,Hipervínculo12,Hipervínculo13,Hipervínculo14,Hipervínculo15"/>
    <w:basedOn w:val="Fuentedeprrafopredeter"/>
    <w:uiPriority w:val="99"/>
    <w:rsid w:val="00A14845"/>
    <w:rPr>
      <w:color w:val="0000FF"/>
      <w:u w:val="single"/>
    </w:rPr>
  </w:style>
  <w:style w:type="character" w:customStyle="1" w:styleId="DeltaViewInsertion">
    <w:name w:val="DeltaView Insertion"/>
    <w:rsid w:val="00A14845"/>
    <w:rPr>
      <w:color w:val="0000FF"/>
      <w:spacing w:val="0"/>
      <w:u w:val="double"/>
    </w:rPr>
  </w:style>
  <w:style w:type="character" w:styleId="Nmerodepgina">
    <w:name w:val="page number"/>
    <w:basedOn w:val="Fuentedeprrafopredeter"/>
    <w:rsid w:val="00A14845"/>
  </w:style>
  <w:style w:type="character" w:styleId="Textoennegrita">
    <w:name w:val="Strong"/>
    <w:basedOn w:val="Fuentedeprrafopredeter"/>
    <w:qFormat/>
    <w:rsid w:val="00A14845"/>
    <w:rPr>
      <w:b/>
    </w:rPr>
  </w:style>
  <w:style w:type="character" w:customStyle="1" w:styleId="Carcterdenumeracin">
    <w:name w:val="Carácter de numeración"/>
    <w:rsid w:val="00A14845"/>
  </w:style>
  <w:style w:type="paragraph" w:customStyle="1" w:styleId="Encabezado3">
    <w:name w:val="Encabezado3"/>
    <w:basedOn w:val="Normal"/>
    <w:next w:val="Textoindependiente"/>
    <w:rsid w:val="00A14845"/>
    <w:pPr>
      <w:keepNext/>
      <w:spacing w:before="240" w:after="120"/>
    </w:pPr>
    <w:rPr>
      <w:rFonts w:ascii="Arial" w:eastAsia="MS Mincho" w:hAnsi="Arial" w:cs="Tahoma"/>
      <w:sz w:val="28"/>
      <w:szCs w:val="28"/>
    </w:rPr>
  </w:style>
  <w:style w:type="paragraph" w:styleId="Textoindependiente">
    <w:name w:val="Body Text"/>
    <w:basedOn w:val="Normal"/>
    <w:link w:val="TextoindependienteCar"/>
    <w:rsid w:val="00A14845"/>
    <w:pPr>
      <w:spacing w:after="120"/>
    </w:pPr>
    <w:rPr>
      <w:sz w:val="20"/>
    </w:rPr>
  </w:style>
  <w:style w:type="character" w:customStyle="1" w:styleId="TextoindependienteCar">
    <w:name w:val="Texto independiente Car"/>
    <w:basedOn w:val="Fuentedeprrafopredeter"/>
    <w:link w:val="Textoindependiente"/>
    <w:rsid w:val="00A14845"/>
    <w:rPr>
      <w:rFonts w:ascii="Times New Roman" w:eastAsia="Times New Roman" w:hAnsi="Times New Roman" w:cs="Times New Roman"/>
      <w:sz w:val="20"/>
      <w:szCs w:val="20"/>
      <w:lang w:val="es-ES" w:eastAsia="ar-SA"/>
    </w:rPr>
  </w:style>
  <w:style w:type="paragraph" w:styleId="Lista">
    <w:name w:val="List"/>
    <w:basedOn w:val="Textoindependiente"/>
    <w:rsid w:val="00A14845"/>
    <w:rPr>
      <w:rFonts w:cs="Tahoma"/>
    </w:rPr>
  </w:style>
  <w:style w:type="paragraph" w:customStyle="1" w:styleId="Etiqueta">
    <w:name w:val="Etiqueta"/>
    <w:basedOn w:val="Normal"/>
    <w:rsid w:val="00A14845"/>
    <w:pPr>
      <w:suppressLineNumbers/>
      <w:spacing w:before="120" w:after="120"/>
    </w:pPr>
    <w:rPr>
      <w:i/>
    </w:rPr>
  </w:style>
  <w:style w:type="paragraph" w:customStyle="1" w:styleId="ndice">
    <w:name w:val="Índice"/>
    <w:basedOn w:val="Normal"/>
    <w:rsid w:val="00A14845"/>
    <w:pPr>
      <w:suppressLineNumbers/>
    </w:pPr>
  </w:style>
  <w:style w:type="paragraph" w:customStyle="1" w:styleId="Encabezado2">
    <w:name w:val="Encabezado2"/>
    <w:basedOn w:val="Normal"/>
    <w:next w:val="Textonormal"/>
    <w:rsid w:val="00A14845"/>
    <w:pPr>
      <w:keepNext/>
      <w:spacing w:before="240" w:after="120"/>
    </w:pPr>
    <w:rPr>
      <w:rFonts w:ascii="Arial" w:hAnsi="Arial" w:cs="Arial"/>
      <w:sz w:val="28"/>
    </w:rPr>
  </w:style>
  <w:style w:type="paragraph" w:customStyle="1" w:styleId="Textonormal">
    <w:name w:val="Texto normal"/>
    <w:basedOn w:val="Normal"/>
    <w:rsid w:val="00A14845"/>
    <w:pPr>
      <w:spacing w:after="120"/>
    </w:pPr>
  </w:style>
  <w:style w:type="paragraph" w:customStyle="1" w:styleId="Lista21">
    <w:name w:val="Lista 21"/>
    <w:basedOn w:val="Textonormal"/>
    <w:uiPriority w:val="99"/>
    <w:rsid w:val="00A14845"/>
  </w:style>
  <w:style w:type="paragraph" w:customStyle="1" w:styleId="Encabezado1">
    <w:name w:val="Encabezado1"/>
    <w:basedOn w:val="Normal"/>
    <w:next w:val="Textonormal"/>
    <w:rsid w:val="00A14845"/>
    <w:pPr>
      <w:keepNext/>
      <w:spacing w:before="240" w:after="120"/>
    </w:pPr>
    <w:rPr>
      <w:rFonts w:ascii="Arial" w:hAnsi="Arial" w:cs="Arial"/>
      <w:sz w:val="28"/>
    </w:rPr>
  </w:style>
  <w:style w:type="paragraph" w:styleId="Ttulo">
    <w:name w:val="Title"/>
    <w:basedOn w:val="Normal"/>
    <w:next w:val="Subttulo"/>
    <w:link w:val="TtuloCar"/>
    <w:qFormat/>
    <w:rsid w:val="00A14845"/>
    <w:pPr>
      <w:jc w:val="center"/>
    </w:pPr>
    <w:rPr>
      <w:rFonts w:ascii="Cambria" w:hAnsi="Cambria"/>
      <w:b/>
      <w:bCs/>
      <w:kern w:val="28"/>
      <w:sz w:val="32"/>
      <w:szCs w:val="32"/>
    </w:rPr>
  </w:style>
  <w:style w:type="paragraph" w:styleId="Subttulo">
    <w:name w:val="Subtitle"/>
    <w:basedOn w:val="Encabezado1"/>
    <w:next w:val="Textonormal"/>
    <w:link w:val="SubttuloCar"/>
    <w:qFormat/>
    <w:rsid w:val="00A14845"/>
    <w:pPr>
      <w:jc w:val="center"/>
    </w:pPr>
    <w:rPr>
      <w:rFonts w:ascii="Cambria" w:hAnsi="Cambria" w:cs="Times New Roman"/>
      <w:sz w:val="24"/>
      <w:szCs w:val="24"/>
    </w:rPr>
  </w:style>
  <w:style w:type="character" w:customStyle="1" w:styleId="SubttuloCar">
    <w:name w:val="Subtítulo Car"/>
    <w:basedOn w:val="Fuentedeprrafopredeter"/>
    <w:link w:val="Subttulo"/>
    <w:rsid w:val="00A14845"/>
    <w:rPr>
      <w:rFonts w:ascii="Cambria" w:eastAsia="Times New Roman" w:hAnsi="Cambria" w:cs="Times New Roman"/>
      <w:sz w:val="24"/>
      <w:szCs w:val="24"/>
      <w:lang w:val="es-ES" w:eastAsia="ar-SA"/>
    </w:rPr>
  </w:style>
  <w:style w:type="character" w:customStyle="1" w:styleId="TtuloCar">
    <w:name w:val="Título Car"/>
    <w:basedOn w:val="Fuentedeprrafopredeter"/>
    <w:link w:val="Ttulo"/>
    <w:rsid w:val="00A14845"/>
    <w:rPr>
      <w:rFonts w:ascii="Cambria" w:eastAsia="Times New Roman" w:hAnsi="Cambria" w:cs="Times New Roman"/>
      <w:b/>
      <w:bCs/>
      <w:kern w:val="28"/>
      <w:sz w:val="32"/>
      <w:szCs w:val="32"/>
      <w:lang w:val="es-ES" w:eastAsia="ar-SA"/>
    </w:rPr>
  </w:style>
  <w:style w:type="paragraph" w:customStyle="1" w:styleId="Textodeglobo1">
    <w:name w:val="Texto de globo1"/>
    <w:basedOn w:val="Normal"/>
    <w:rsid w:val="00A14845"/>
    <w:rPr>
      <w:rFonts w:ascii="Tahoma" w:hAnsi="Tahoma" w:cs="Tahoma"/>
      <w:sz w:val="16"/>
    </w:rPr>
  </w:style>
  <w:style w:type="paragraph" w:customStyle="1" w:styleId="Contenidodelatabla">
    <w:name w:val="Contenido de la tabla"/>
    <w:basedOn w:val="Normal"/>
    <w:rsid w:val="00A14845"/>
    <w:pPr>
      <w:suppressLineNumbers/>
    </w:pPr>
  </w:style>
  <w:style w:type="paragraph" w:customStyle="1" w:styleId="Encabezadodelatabla">
    <w:name w:val="Encabezado de la tabla"/>
    <w:basedOn w:val="Contenidodelatabla"/>
    <w:rsid w:val="00A14845"/>
    <w:pPr>
      <w:jc w:val="center"/>
    </w:pPr>
    <w:rPr>
      <w:b/>
    </w:rPr>
  </w:style>
  <w:style w:type="paragraph" w:customStyle="1" w:styleId="Sangra3detindependiente1">
    <w:name w:val="Sangría 3 de t. independiente1"/>
    <w:basedOn w:val="Normal"/>
    <w:rsid w:val="00A14845"/>
    <w:pPr>
      <w:autoSpaceDE w:val="0"/>
      <w:ind w:left="284" w:hanging="284"/>
      <w:jc w:val="both"/>
    </w:pPr>
    <w:rPr>
      <w:rFonts w:ascii="Arial" w:hAnsi="Arial" w:cs="Arial"/>
      <w:sz w:val="20"/>
    </w:rPr>
  </w:style>
  <w:style w:type="paragraph" w:styleId="Sangradetextonormal">
    <w:name w:val="Body Text Indent"/>
    <w:basedOn w:val="Normal"/>
    <w:link w:val="SangradetextonormalCar"/>
    <w:rsid w:val="00A14845"/>
    <w:pPr>
      <w:spacing w:after="120"/>
      <w:ind w:left="283"/>
    </w:pPr>
    <w:rPr>
      <w:sz w:val="20"/>
    </w:rPr>
  </w:style>
  <w:style w:type="character" w:customStyle="1" w:styleId="SangradetextonormalCar">
    <w:name w:val="Sangría de texto normal Car"/>
    <w:basedOn w:val="Fuentedeprrafopredeter"/>
    <w:link w:val="Sangradetextonormal"/>
    <w:rsid w:val="00A14845"/>
    <w:rPr>
      <w:rFonts w:ascii="Times New Roman" w:eastAsia="Times New Roman" w:hAnsi="Times New Roman" w:cs="Times New Roman"/>
      <w:sz w:val="20"/>
      <w:szCs w:val="20"/>
      <w:lang w:val="es-ES" w:eastAsia="ar-SA"/>
    </w:rPr>
  </w:style>
  <w:style w:type="paragraph" w:customStyle="1" w:styleId="Sangra2detindependiente1">
    <w:name w:val="Sangría 2 de t. independiente1"/>
    <w:aliases w:val=" Car10"/>
    <w:basedOn w:val="Normal"/>
    <w:link w:val="Car10CarCar"/>
    <w:rsid w:val="00A14845"/>
    <w:pPr>
      <w:overflowPunct w:val="0"/>
      <w:autoSpaceDE w:val="0"/>
      <w:spacing w:before="100"/>
      <w:ind w:left="1985"/>
      <w:jc w:val="both"/>
      <w:textAlignment w:val="baseline"/>
    </w:pPr>
    <w:rPr>
      <w:rFonts w:ascii="Arial" w:hAnsi="Arial"/>
      <w:sz w:val="22"/>
    </w:rPr>
  </w:style>
  <w:style w:type="character" w:customStyle="1" w:styleId="Car10CarCar">
    <w:name w:val="Car10 Car Car"/>
    <w:link w:val="Sangra2detindependiente1"/>
    <w:rsid w:val="00A14845"/>
    <w:rPr>
      <w:rFonts w:ascii="Arial" w:eastAsia="Times New Roman" w:hAnsi="Arial" w:cs="Times New Roman"/>
      <w:szCs w:val="20"/>
      <w:lang w:val="es-ES" w:eastAsia="ar-SA"/>
    </w:rPr>
  </w:style>
  <w:style w:type="paragraph" w:customStyle="1" w:styleId="TextoCar">
    <w:name w:val="Texto Car"/>
    <w:basedOn w:val="Normal"/>
    <w:rsid w:val="00A14845"/>
    <w:pPr>
      <w:spacing w:after="101" w:line="216" w:lineRule="exact"/>
      <w:ind w:firstLine="288"/>
      <w:jc w:val="both"/>
    </w:pPr>
    <w:rPr>
      <w:rFonts w:ascii="Arial" w:hAnsi="Arial"/>
      <w:sz w:val="18"/>
      <w:lang w:val="es-MX"/>
    </w:rPr>
  </w:style>
  <w:style w:type="paragraph" w:customStyle="1" w:styleId="ROMANOS">
    <w:name w:val="ROMANOS"/>
    <w:basedOn w:val="Normal"/>
    <w:rsid w:val="00A14845"/>
    <w:pPr>
      <w:tabs>
        <w:tab w:val="left" w:pos="2160"/>
      </w:tabs>
      <w:autoSpaceDE w:val="0"/>
      <w:spacing w:after="101" w:line="216" w:lineRule="atLeast"/>
      <w:ind w:left="720" w:hanging="432"/>
      <w:jc w:val="both"/>
    </w:pPr>
    <w:rPr>
      <w:rFonts w:ascii="Arial" w:hAnsi="Arial"/>
      <w:sz w:val="18"/>
    </w:rPr>
  </w:style>
  <w:style w:type="paragraph" w:customStyle="1" w:styleId="Sangra2detindependiente11">
    <w:name w:val="Sangría 2 de t. independiente11"/>
    <w:basedOn w:val="Normal"/>
    <w:uiPriority w:val="99"/>
    <w:rsid w:val="00A14845"/>
    <w:pPr>
      <w:spacing w:after="120" w:line="480" w:lineRule="auto"/>
      <w:ind w:left="283"/>
    </w:pPr>
  </w:style>
  <w:style w:type="paragraph" w:styleId="Textoindependiente2">
    <w:name w:val="Body Text 2"/>
    <w:aliases w:val="Texto independiente 21,Sangría de t. independiente,Car1,Body Text 2"/>
    <w:basedOn w:val="Normal"/>
    <w:link w:val="Textoindependiente2Car"/>
    <w:rsid w:val="00A14845"/>
    <w:pPr>
      <w:spacing w:after="120" w:line="480" w:lineRule="auto"/>
    </w:pPr>
  </w:style>
  <w:style w:type="character" w:customStyle="1" w:styleId="Textoindependiente2Car">
    <w:name w:val="Texto independiente 2 Car"/>
    <w:aliases w:val="Texto independiente 21 Car,Sangría de t. independiente Car,Car1 Car,Body Text 2 Car"/>
    <w:basedOn w:val="Fuentedeprrafopredeter"/>
    <w:link w:val="Textoindependiente2"/>
    <w:rsid w:val="00A14845"/>
    <w:rPr>
      <w:rFonts w:ascii="Times New Roman" w:eastAsia="Times New Roman" w:hAnsi="Times New Roman" w:cs="Times New Roman"/>
      <w:sz w:val="24"/>
      <w:szCs w:val="20"/>
      <w:lang w:val="es-ES" w:eastAsia="ar-SA"/>
    </w:rPr>
  </w:style>
  <w:style w:type="paragraph" w:customStyle="1" w:styleId="Textoindependiente211">
    <w:name w:val="Texto independiente 211"/>
    <w:basedOn w:val="Normal"/>
    <w:uiPriority w:val="99"/>
    <w:rsid w:val="00A14845"/>
    <w:pPr>
      <w:spacing w:after="120" w:line="480" w:lineRule="auto"/>
    </w:pPr>
  </w:style>
  <w:style w:type="paragraph" w:customStyle="1" w:styleId="Textoindependiente31">
    <w:name w:val="Texto independiente 31"/>
    <w:basedOn w:val="Normal"/>
    <w:rsid w:val="00A14845"/>
    <w:pPr>
      <w:autoSpaceDE w:val="0"/>
      <w:jc w:val="both"/>
    </w:pPr>
    <w:rPr>
      <w:rFonts w:ascii="Arial" w:hAnsi="Arial" w:cs="Arial"/>
      <w:sz w:val="20"/>
    </w:rPr>
  </w:style>
  <w:style w:type="paragraph" w:customStyle="1" w:styleId="ACUERDO">
    <w:name w:val="ACUERDO"/>
    <w:basedOn w:val="Normal"/>
    <w:rsid w:val="00A14845"/>
    <w:pPr>
      <w:widowControl w:val="0"/>
      <w:jc w:val="both"/>
    </w:pPr>
    <w:rPr>
      <w:rFonts w:ascii="Arial" w:hAnsi="Arial"/>
      <w:b/>
      <w:sz w:val="28"/>
      <w:lang w:val="en-US"/>
    </w:rPr>
  </w:style>
  <w:style w:type="paragraph" w:customStyle="1" w:styleId="Textoindependiente32">
    <w:name w:val="Texto independiente 32"/>
    <w:basedOn w:val="Normal"/>
    <w:rsid w:val="00A14845"/>
    <w:pPr>
      <w:overflowPunct w:val="0"/>
      <w:autoSpaceDE w:val="0"/>
      <w:jc w:val="both"/>
      <w:textAlignment w:val="baseline"/>
    </w:pPr>
  </w:style>
  <w:style w:type="paragraph" w:styleId="NormalWeb">
    <w:name w:val="Normal (Web)"/>
    <w:basedOn w:val="Normal"/>
    <w:rsid w:val="00A14845"/>
    <w:pPr>
      <w:spacing w:before="100" w:after="100"/>
    </w:pPr>
    <w:rPr>
      <w:rFonts w:ascii="Arial Unicode MS" w:hAnsi="Arial Unicode MS" w:cs="Arial Unicode MS"/>
    </w:rPr>
  </w:style>
  <w:style w:type="paragraph" w:customStyle="1" w:styleId="xl25">
    <w:name w:val="xl25"/>
    <w:basedOn w:val="Normal"/>
    <w:rsid w:val="00A14845"/>
    <w:pPr>
      <w:pBdr>
        <w:left w:val="single" w:sz="4" w:space="0" w:color="000000"/>
        <w:bottom w:val="single" w:sz="4" w:space="0" w:color="000000"/>
        <w:right w:val="single" w:sz="4" w:space="0" w:color="000000"/>
      </w:pBdr>
      <w:spacing w:before="100" w:after="100"/>
      <w:jc w:val="center"/>
      <w:textAlignment w:val="center"/>
    </w:pPr>
    <w:rPr>
      <w:rFonts w:ascii="Arial" w:hAnsi="Arial" w:cs="Arial"/>
      <w:sz w:val="14"/>
      <w:szCs w:val="14"/>
    </w:rPr>
  </w:style>
  <w:style w:type="paragraph" w:customStyle="1" w:styleId="xl26">
    <w:name w:val="xl26"/>
    <w:basedOn w:val="Normal"/>
    <w:rsid w:val="00A14845"/>
    <w:pPr>
      <w:pBdr>
        <w:left w:val="single" w:sz="4" w:space="0" w:color="000000"/>
        <w:right w:val="single" w:sz="4" w:space="0" w:color="000000"/>
      </w:pBdr>
      <w:spacing w:before="100" w:after="100"/>
      <w:textAlignment w:val="center"/>
    </w:pPr>
    <w:rPr>
      <w:rFonts w:ascii="Arial" w:hAnsi="Arial" w:cs="Arial"/>
      <w:sz w:val="14"/>
      <w:szCs w:val="14"/>
    </w:rPr>
  </w:style>
  <w:style w:type="paragraph" w:customStyle="1" w:styleId="xl27">
    <w:name w:val="xl27"/>
    <w:basedOn w:val="Normal"/>
    <w:rsid w:val="00A14845"/>
    <w:pPr>
      <w:pBdr>
        <w:top w:val="single" w:sz="4" w:space="0" w:color="000000"/>
        <w:left w:val="single" w:sz="4" w:space="0" w:color="000000"/>
        <w:right w:val="single" w:sz="4" w:space="0" w:color="000000"/>
      </w:pBdr>
      <w:spacing w:before="100" w:after="100"/>
      <w:textAlignment w:val="center"/>
    </w:pPr>
    <w:rPr>
      <w:rFonts w:ascii="Arial" w:hAnsi="Arial" w:cs="Arial"/>
      <w:sz w:val="14"/>
      <w:szCs w:val="14"/>
    </w:rPr>
  </w:style>
  <w:style w:type="paragraph" w:customStyle="1" w:styleId="xl28">
    <w:name w:val="xl28"/>
    <w:basedOn w:val="Normal"/>
    <w:rsid w:val="00A14845"/>
    <w:pPr>
      <w:pBdr>
        <w:left w:val="single" w:sz="4" w:space="0" w:color="000000"/>
        <w:right w:val="single" w:sz="4" w:space="0" w:color="000000"/>
      </w:pBdr>
      <w:spacing w:before="100" w:after="100"/>
      <w:jc w:val="center"/>
      <w:textAlignment w:val="center"/>
    </w:pPr>
    <w:rPr>
      <w:rFonts w:ascii="Arial" w:hAnsi="Arial" w:cs="Arial"/>
      <w:sz w:val="14"/>
      <w:szCs w:val="14"/>
    </w:rPr>
  </w:style>
  <w:style w:type="paragraph" w:customStyle="1" w:styleId="xl29">
    <w:name w:val="xl29"/>
    <w:basedOn w:val="Normal"/>
    <w:rsid w:val="00A14845"/>
    <w:pPr>
      <w:pBdr>
        <w:top w:val="single" w:sz="4" w:space="0" w:color="000000"/>
        <w:right w:val="single" w:sz="4" w:space="0" w:color="000000"/>
      </w:pBdr>
      <w:spacing w:before="100" w:after="100"/>
      <w:textAlignment w:val="center"/>
    </w:pPr>
    <w:rPr>
      <w:rFonts w:ascii="Arial" w:hAnsi="Arial" w:cs="Arial"/>
      <w:sz w:val="14"/>
      <w:szCs w:val="14"/>
    </w:rPr>
  </w:style>
  <w:style w:type="paragraph" w:customStyle="1" w:styleId="xl30">
    <w:name w:val="xl30"/>
    <w:basedOn w:val="Normal"/>
    <w:rsid w:val="00A14845"/>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hAnsi="Arial" w:cs="Arial"/>
      <w:b/>
      <w:bCs/>
      <w:sz w:val="14"/>
      <w:szCs w:val="14"/>
    </w:rPr>
  </w:style>
  <w:style w:type="paragraph" w:customStyle="1" w:styleId="xl31">
    <w:name w:val="xl31"/>
    <w:basedOn w:val="Normal"/>
    <w:rsid w:val="00A14845"/>
    <w:pPr>
      <w:pBdr>
        <w:top w:val="single" w:sz="4" w:space="0" w:color="000000"/>
        <w:left w:val="single" w:sz="4" w:space="0" w:color="000000"/>
        <w:bottom w:val="single" w:sz="4" w:space="0" w:color="000000"/>
      </w:pBdr>
      <w:shd w:val="clear" w:color="auto" w:fill="FFFF00"/>
      <w:spacing w:before="100" w:after="100"/>
      <w:textAlignment w:val="center"/>
    </w:pPr>
    <w:rPr>
      <w:rFonts w:ascii="Arial" w:hAnsi="Arial" w:cs="Arial"/>
      <w:b/>
      <w:bCs/>
      <w:sz w:val="14"/>
      <w:szCs w:val="14"/>
    </w:rPr>
  </w:style>
  <w:style w:type="paragraph" w:customStyle="1" w:styleId="xl32">
    <w:name w:val="xl32"/>
    <w:basedOn w:val="Normal"/>
    <w:rsid w:val="00A14845"/>
    <w:pPr>
      <w:pBdr>
        <w:top w:val="single" w:sz="4" w:space="0" w:color="000000"/>
        <w:bottom w:val="single" w:sz="4" w:space="0" w:color="000000"/>
        <w:right w:val="single" w:sz="4" w:space="0" w:color="000000"/>
      </w:pBdr>
      <w:shd w:val="clear" w:color="auto" w:fill="FFFF00"/>
      <w:spacing w:before="100" w:after="100"/>
      <w:textAlignment w:val="center"/>
    </w:pPr>
    <w:rPr>
      <w:rFonts w:ascii="Arial" w:hAnsi="Arial" w:cs="Arial"/>
      <w:sz w:val="14"/>
      <w:szCs w:val="14"/>
    </w:rPr>
  </w:style>
  <w:style w:type="paragraph" w:customStyle="1" w:styleId="xl33">
    <w:name w:val="xl33"/>
    <w:basedOn w:val="Normal"/>
    <w:rsid w:val="00A14845"/>
    <w:pPr>
      <w:pBdr>
        <w:top w:val="single" w:sz="4" w:space="0" w:color="000000"/>
        <w:left w:val="single" w:sz="4" w:space="0" w:color="000000"/>
      </w:pBdr>
      <w:spacing w:before="100" w:after="100"/>
      <w:textAlignment w:val="center"/>
    </w:pPr>
    <w:rPr>
      <w:rFonts w:ascii="Arial" w:hAnsi="Arial" w:cs="Arial"/>
      <w:sz w:val="14"/>
      <w:szCs w:val="14"/>
    </w:rPr>
  </w:style>
  <w:style w:type="paragraph" w:customStyle="1" w:styleId="xl34">
    <w:name w:val="xl34"/>
    <w:basedOn w:val="Normal"/>
    <w:rsid w:val="00A14845"/>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hAnsi="Arial" w:cs="Arial"/>
      <w:b/>
      <w:bCs/>
      <w:sz w:val="14"/>
      <w:szCs w:val="14"/>
    </w:rPr>
  </w:style>
  <w:style w:type="paragraph" w:customStyle="1" w:styleId="xl35">
    <w:name w:val="xl35"/>
    <w:basedOn w:val="Normal"/>
    <w:rsid w:val="00A14845"/>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hAnsi="Arial" w:cs="Arial"/>
      <w:b/>
      <w:bCs/>
      <w:sz w:val="14"/>
      <w:szCs w:val="14"/>
    </w:rPr>
  </w:style>
  <w:style w:type="paragraph" w:customStyle="1" w:styleId="xl36">
    <w:name w:val="xl36"/>
    <w:basedOn w:val="Normal"/>
    <w:rsid w:val="00A14845"/>
    <w:pPr>
      <w:pBdr>
        <w:left w:val="single" w:sz="4" w:space="0" w:color="000000"/>
      </w:pBdr>
      <w:spacing w:before="100" w:after="100"/>
      <w:textAlignment w:val="center"/>
    </w:pPr>
    <w:rPr>
      <w:rFonts w:ascii="Arial" w:hAnsi="Arial" w:cs="Arial"/>
      <w:sz w:val="14"/>
      <w:szCs w:val="14"/>
    </w:rPr>
  </w:style>
  <w:style w:type="paragraph" w:customStyle="1" w:styleId="xl37">
    <w:name w:val="xl37"/>
    <w:basedOn w:val="Normal"/>
    <w:rsid w:val="00A14845"/>
    <w:pPr>
      <w:pBdr>
        <w:right w:val="single" w:sz="4" w:space="0" w:color="000000"/>
      </w:pBdr>
      <w:spacing w:before="100" w:after="100"/>
      <w:textAlignment w:val="center"/>
    </w:pPr>
    <w:rPr>
      <w:rFonts w:ascii="Arial" w:hAnsi="Arial" w:cs="Arial"/>
      <w:sz w:val="14"/>
      <w:szCs w:val="14"/>
    </w:rPr>
  </w:style>
  <w:style w:type="paragraph" w:customStyle="1" w:styleId="xl38">
    <w:name w:val="xl38"/>
    <w:basedOn w:val="Normal"/>
    <w:rsid w:val="00A14845"/>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hAnsi="Arial Unicode MS" w:cs="Arial Unicode MS"/>
      <w:b/>
      <w:bCs/>
      <w:sz w:val="14"/>
      <w:szCs w:val="14"/>
    </w:rPr>
  </w:style>
  <w:style w:type="paragraph" w:customStyle="1" w:styleId="xl39">
    <w:name w:val="xl39"/>
    <w:basedOn w:val="Normal"/>
    <w:rsid w:val="00A14845"/>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hAnsi="Arial Unicode MS" w:cs="Arial Unicode MS"/>
      <w:b/>
      <w:bCs/>
      <w:sz w:val="14"/>
      <w:szCs w:val="14"/>
    </w:rPr>
  </w:style>
  <w:style w:type="paragraph" w:customStyle="1" w:styleId="xl40">
    <w:name w:val="xl40"/>
    <w:basedOn w:val="Normal"/>
    <w:rsid w:val="00A14845"/>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hAnsi="Arial" w:cs="Arial"/>
      <w:b/>
      <w:bCs/>
      <w:sz w:val="14"/>
      <w:szCs w:val="14"/>
    </w:rPr>
  </w:style>
  <w:style w:type="paragraph" w:customStyle="1" w:styleId="xl41">
    <w:name w:val="xl41"/>
    <w:basedOn w:val="Normal"/>
    <w:rsid w:val="00A14845"/>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hAnsi="Arial" w:cs="Arial"/>
      <w:b/>
      <w:bCs/>
      <w:sz w:val="14"/>
      <w:szCs w:val="14"/>
    </w:rPr>
  </w:style>
  <w:style w:type="paragraph" w:customStyle="1" w:styleId="xl42">
    <w:name w:val="xl42"/>
    <w:basedOn w:val="Normal"/>
    <w:rsid w:val="00A14845"/>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cs="Arial"/>
      <w:b/>
      <w:bCs/>
      <w:sz w:val="14"/>
      <w:szCs w:val="14"/>
    </w:rPr>
  </w:style>
  <w:style w:type="paragraph" w:customStyle="1" w:styleId="xl43">
    <w:name w:val="xl43"/>
    <w:basedOn w:val="Normal"/>
    <w:rsid w:val="00A14845"/>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cs="Arial"/>
      <w:b/>
      <w:bCs/>
      <w:sz w:val="14"/>
      <w:szCs w:val="14"/>
    </w:rPr>
  </w:style>
  <w:style w:type="paragraph" w:customStyle="1" w:styleId="xl44">
    <w:name w:val="xl44"/>
    <w:basedOn w:val="Normal"/>
    <w:rsid w:val="00A14845"/>
    <w:pPr>
      <w:pBdr>
        <w:left w:val="single" w:sz="4" w:space="0" w:color="000000"/>
        <w:bottom w:val="single" w:sz="4" w:space="0" w:color="000000"/>
      </w:pBdr>
      <w:spacing w:before="100" w:after="100"/>
      <w:textAlignment w:val="center"/>
    </w:pPr>
    <w:rPr>
      <w:rFonts w:ascii="Arial" w:hAnsi="Arial" w:cs="Arial"/>
      <w:sz w:val="14"/>
      <w:szCs w:val="14"/>
    </w:rPr>
  </w:style>
  <w:style w:type="paragraph" w:customStyle="1" w:styleId="xl45">
    <w:name w:val="xl45"/>
    <w:basedOn w:val="Normal"/>
    <w:rsid w:val="00A14845"/>
    <w:pPr>
      <w:pBdr>
        <w:bottom w:val="single" w:sz="4" w:space="0" w:color="000000"/>
        <w:right w:val="single" w:sz="4" w:space="0" w:color="000000"/>
      </w:pBdr>
      <w:spacing w:before="100" w:after="100"/>
      <w:textAlignment w:val="center"/>
    </w:pPr>
    <w:rPr>
      <w:rFonts w:ascii="Arial" w:hAnsi="Arial" w:cs="Arial"/>
      <w:sz w:val="14"/>
      <w:szCs w:val="14"/>
    </w:rPr>
  </w:style>
  <w:style w:type="paragraph" w:customStyle="1" w:styleId="xl46">
    <w:name w:val="xl46"/>
    <w:basedOn w:val="Normal"/>
    <w:rsid w:val="00A14845"/>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cs="Arial"/>
      <w:sz w:val="14"/>
      <w:szCs w:val="14"/>
    </w:rPr>
  </w:style>
  <w:style w:type="paragraph" w:customStyle="1" w:styleId="xl47">
    <w:name w:val="xl47"/>
    <w:basedOn w:val="Normal"/>
    <w:rsid w:val="00A14845"/>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hAnsi="Arial" w:cs="Arial"/>
      <w:sz w:val="14"/>
      <w:szCs w:val="14"/>
    </w:rPr>
  </w:style>
  <w:style w:type="paragraph" w:customStyle="1" w:styleId="xl48">
    <w:name w:val="xl48"/>
    <w:basedOn w:val="Normal"/>
    <w:rsid w:val="00A14845"/>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cs="Arial"/>
      <w:b/>
      <w:bCs/>
      <w:sz w:val="14"/>
      <w:szCs w:val="14"/>
    </w:rPr>
  </w:style>
  <w:style w:type="paragraph" w:customStyle="1" w:styleId="xl49">
    <w:name w:val="xl49"/>
    <w:basedOn w:val="Normal"/>
    <w:rsid w:val="00A14845"/>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hAnsi="Arial" w:cs="Arial"/>
      <w:b/>
      <w:bCs/>
      <w:sz w:val="14"/>
      <w:szCs w:val="14"/>
    </w:rPr>
  </w:style>
  <w:style w:type="paragraph" w:customStyle="1" w:styleId="xl50">
    <w:name w:val="xl50"/>
    <w:basedOn w:val="Normal"/>
    <w:rsid w:val="00A14845"/>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cs="Arial"/>
      <w:b/>
      <w:bCs/>
      <w:sz w:val="14"/>
      <w:szCs w:val="14"/>
    </w:rPr>
  </w:style>
  <w:style w:type="paragraph" w:customStyle="1" w:styleId="xl51">
    <w:name w:val="xl51"/>
    <w:basedOn w:val="Normal"/>
    <w:rsid w:val="00A14845"/>
    <w:pPr>
      <w:pBdr>
        <w:top w:val="single" w:sz="4" w:space="0" w:color="000000"/>
        <w:left w:val="single" w:sz="4" w:space="0" w:color="000000"/>
      </w:pBdr>
      <w:spacing w:before="100" w:after="100"/>
      <w:jc w:val="both"/>
      <w:textAlignment w:val="center"/>
    </w:pPr>
    <w:rPr>
      <w:rFonts w:ascii="Arial" w:hAnsi="Arial" w:cs="Arial"/>
      <w:sz w:val="14"/>
      <w:szCs w:val="14"/>
    </w:rPr>
  </w:style>
  <w:style w:type="paragraph" w:customStyle="1" w:styleId="xl52">
    <w:name w:val="xl52"/>
    <w:basedOn w:val="Normal"/>
    <w:rsid w:val="00A14845"/>
    <w:pPr>
      <w:pBdr>
        <w:top w:val="single" w:sz="4" w:space="0" w:color="000000"/>
      </w:pBdr>
      <w:spacing w:before="100" w:after="100"/>
      <w:jc w:val="both"/>
      <w:textAlignment w:val="center"/>
    </w:pPr>
    <w:rPr>
      <w:rFonts w:ascii="Arial" w:hAnsi="Arial" w:cs="Arial"/>
      <w:sz w:val="14"/>
      <w:szCs w:val="14"/>
    </w:rPr>
  </w:style>
  <w:style w:type="paragraph" w:customStyle="1" w:styleId="xl53">
    <w:name w:val="xl53"/>
    <w:basedOn w:val="Normal"/>
    <w:rsid w:val="00A14845"/>
    <w:pPr>
      <w:pBdr>
        <w:top w:val="single" w:sz="4" w:space="0" w:color="000000"/>
      </w:pBdr>
      <w:spacing w:before="100" w:after="100"/>
      <w:jc w:val="center"/>
      <w:textAlignment w:val="center"/>
    </w:pPr>
    <w:rPr>
      <w:rFonts w:ascii="Arial" w:hAnsi="Arial" w:cs="Arial"/>
      <w:sz w:val="14"/>
      <w:szCs w:val="14"/>
    </w:rPr>
  </w:style>
  <w:style w:type="paragraph" w:customStyle="1" w:styleId="xl54">
    <w:name w:val="xl54"/>
    <w:basedOn w:val="Normal"/>
    <w:rsid w:val="00A14845"/>
    <w:pPr>
      <w:pBdr>
        <w:top w:val="single" w:sz="4" w:space="0" w:color="000000"/>
      </w:pBdr>
      <w:spacing w:before="100" w:after="100"/>
      <w:textAlignment w:val="center"/>
    </w:pPr>
    <w:rPr>
      <w:rFonts w:ascii="Arial" w:hAnsi="Arial" w:cs="Arial"/>
      <w:sz w:val="14"/>
      <w:szCs w:val="14"/>
    </w:rPr>
  </w:style>
  <w:style w:type="paragraph" w:customStyle="1" w:styleId="xl55">
    <w:name w:val="xl55"/>
    <w:basedOn w:val="Normal"/>
    <w:rsid w:val="00A14845"/>
    <w:pPr>
      <w:pBdr>
        <w:top w:val="single" w:sz="4" w:space="0" w:color="000000"/>
        <w:right w:val="single" w:sz="4" w:space="0" w:color="000000"/>
      </w:pBdr>
      <w:spacing w:before="100" w:after="100"/>
      <w:textAlignment w:val="center"/>
    </w:pPr>
    <w:rPr>
      <w:rFonts w:ascii="Arial" w:hAnsi="Arial" w:cs="Arial"/>
      <w:sz w:val="14"/>
      <w:szCs w:val="14"/>
    </w:rPr>
  </w:style>
  <w:style w:type="paragraph" w:customStyle="1" w:styleId="xl56">
    <w:name w:val="xl56"/>
    <w:basedOn w:val="Normal"/>
    <w:rsid w:val="00A14845"/>
    <w:pPr>
      <w:spacing w:before="100" w:after="100"/>
      <w:textAlignment w:val="center"/>
    </w:pPr>
    <w:rPr>
      <w:rFonts w:ascii="Arial" w:hAnsi="Arial" w:cs="Arial"/>
      <w:sz w:val="14"/>
      <w:szCs w:val="14"/>
    </w:rPr>
  </w:style>
  <w:style w:type="paragraph" w:customStyle="1" w:styleId="xl57">
    <w:name w:val="xl57"/>
    <w:basedOn w:val="Normal"/>
    <w:rsid w:val="00A14845"/>
    <w:pPr>
      <w:pBdr>
        <w:left w:val="single" w:sz="4" w:space="0" w:color="000000"/>
      </w:pBdr>
      <w:shd w:val="clear" w:color="auto" w:fill="808080"/>
      <w:spacing w:before="100" w:after="100"/>
      <w:jc w:val="both"/>
      <w:textAlignment w:val="center"/>
    </w:pPr>
    <w:rPr>
      <w:rFonts w:ascii="Arial" w:hAnsi="Arial" w:cs="Arial"/>
      <w:sz w:val="14"/>
      <w:szCs w:val="14"/>
    </w:rPr>
  </w:style>
  <w:style w:type="paragraph" w:customStyle="1" w:styleId="xl58">
    <w:name w:val="xl58"/>
    <w:basedOn w:val="Normal"/>
    <w:rsid w:val="00A14845"/>
    <w:pPr>
      <w:spacing w:before="100" w:after="100"/>
      <w:jc w:val="both"/>
      <w:textAlignment w:val="center"/>
    </w:pPr>
    <w:rPr>
      <w:rFonts w:ascii="Arial" w:hAnsi="Arial" w:cs="Arial"/>
      <w:sz w:val="14"/>
      <w:szCs w:val="14"/>
    </w:rPr>
  </w:style>
  <w:style w:type="paragraph" w:customStyle="1" w:styleId="xl59">
    <w:name w:val="xl59"/>
    <w:basedOn w:val="Normal"/>
    <w:rsid w:val="00A14845"/>
    <w:pPr>
      <w:spacing w:before="100" w:after="100"/>
      <w:jc w:val="center"/>
      <w:textAlignment w:val="center"/>
    </w:pPr>
    <w:rPr>
      <w:rFonts w:ascii="Arial" w:hAnsi="Arial" w:cs="Arial"/>
      <w:sz w:val="14"/>
      <w:szCs w:val="14"/>
    </w:rPr>
  </w:style>
  <w:style w:type="paragraph" w:customStyle="1" w:styleId="xl60">
    <w:name w:val="xl60"/>
    <w:basedOn w:val="Normal"/>
    <w:rsid w:val="00A14845"/>
    <w:pPr>
      <w:pBdr>
        <w:right w:val="single" w:sz="4" w:space="0" w:color="000000"/>
      </w:pBdr>
      <w:spacing w:before="100" w:after="100"/>
      <w:textAlignment w:val="center"/>
    </w:pPr>
    <w:rPr>
      <w:rFonts w:ascii="Arial" w:hAnsi="Arial" w:cs="Arial"/>
      <w:sz w:val="14"/>
      <w:szCs w:val="14"/>
    </w:rPr>
  </w:style>
  <w:style w:type="paragraph" w:customStyle="1" w:styleId="xl61">
    <w:name w:val="xl61"/>
    <w:basedOn w:val="Normal"/>
    <w:rsid w:val="00A14845"/>
    <w:pPr>
      <w:pBdr>
        <w:left w:val="single" w:sz="4" w:space="0" w:color="000000"/>
      </w:pBdr>
      <w:shd w:val="clear" w:color="auto" w:fill="C0C0C0"/>
      <w:spacing w:before="100" w:after="100"/>
      <w:jc w:val="both"/>
      <w:textAlignment w:val="center"/>
    </w:pPr>
    <w:rPr>
      <w:rFonts w:ascii="Arial" w:hAnsi="Arial" w:cs="Arial"/>
      <w:sz w:val="14"/>
      <w:szCs w:val="14"/>
    </w:rPr>
  </w:style>
  <w:style w:type="paragraph" w:customStyle="1" w:styleId="xl62">
    <w:name w:val="xl62"/>
    <w:basedOn w:val="Normal"/>
    <w:rsid w:val="00A14845"/>
    <w:pPr>
      <w:pBdr>
        <w:left w:val="single" w:sz="4" w:space="0" w:color="000000"/>
        <w:bottom w:val="single" w:sz="4" w:space="0" w:color="000000"/>
      </w:pBdr>
      <w:shd w:val="clear" w:color="auto" w:fill="FF0000"/>
      <w:spacing w:before="100" w:after="100"/>
      <w:jc w:val="both"/>
      <w:textAlignment w:val="center"/>
    </w:pPr>
    <w:rPr>
      <w:rFonts w:ascii="Arial" w:hAnsi="Arial" w:cs="Arial"/>
      <w:sz w:val="14"/>
      <w:szCs w:val="14"/>
    </w:rPr>
  </w:style>
  <w:style w:type="paragraph" w:customStyle="1" w:styleId="xl63">
    <w:name w:val="xl63"/>
    <w:basedOn w:val="Normal"/>
    <w:rsid w:val="00A14845"/>
    <w:pPr>
      <w:pBdr>
        <w:bottom w:val="single" w:sz="4" w:space="0" w:color="000000"/>
      </w:pBdr>
      <w:spacing w:before="100" w:after="100"/>
      <w:jc w:val="both"/>
      <w:textAlignment w:val="center"/>
    </w:pPr>
    <w:rPr>
      <w:rFonts w:ascii="Arial" w:hAnsi="Arial" w:cs="Arial"/>
      <w:sz w:val="14"/>
      <w:szCs w:val="14"/>
    </w:rPr>
  </w:style>
  <w:style w:type="paragraph" w:customStyle="1" w:styleId="xl64">
    <w:name w:val="xl64"/>
    <w:basedOn w:val="Normal"/>
    <w:rsid w:val="00A14845"/>
    <w:pPr>
      <w:pBdr>
        <w:bottom w:val="single" w:sz="4" w:space="0" w:color="000000"/>
      </w:pBdr>
      <w:spacing w:before="100" w:after="100"/>
      <w:jc w:val="center"/>
      <w:textAlignment w:val="center"/>
    </w:pPr>
    <w:rPr>
      <w:rFonts w:ascii="Arial" w:hAnsi="Arial" w:cs="Arial"/>
      <w:sz w:val="14"/>
      <w:szCs w:val="14"/>
    </w:rPr>
  </w:style>
  <w:style w:type="paragraph" w:customStyle="1" w:styleId="xl65">
    <w:name w:val="xl65"/>
    <w:basedOn w:val="Normal"/>
    <w:rsid w:val="00A14845"/>
    <w:pPr>
      <w:pBdr>
        <w:bottom w:val="single" w:sz="4" w:space="0" w:color="000000"/>
      </w:pBdr>
      <w:spacing w:before="100" w:after="100"/>
      <w:textAlignment w:val="center"/>
    </w:pPr>
    <w:rPr>
      <w:rFonts w:ascii="Arial" w:hAnsi="Arial" w:cs="Arial"/>
      <w:sz w:val="14"/>
      <w:szCs w:val="14"/>
    </w:rPr>
  </w:style>
  <w:style w:type="paragraph" w:customStyle="1" w:styleId="xl66">
    <w:name w:val="xl66"/>
    <w:basedOn w:val="Normal"/>
    <w:rsid w:val="00A14845"/>
    <w:pPr>
      <w:pBdr>
        <w:bottom w:val="single" w:sz="4" w:space="0" w:color="000000"/>
        <w:right w:val="single" w:sz="4" w:space="0" w:color="000000"/>
      </w:pBdr>
      <w:spacing w:before="100" w:after="100"/>
      <w:textAlignment w:val="center"/>
    </w:pPr>
    <w:rPr>
      <w:rFonts w:ascii="Arial" w:hAnsi="Arial" w:cs="Arial"/>
      <w:sz w:val="14"/>
      <w:szCs w:val="14"/>
    </w:rPr>
  </w:style>
  <w:style w:type="paragraph" w:customStyle="1" w:styleId="xl67">
    <w:name w:val="xl67"/>
    <w:basedOn w:val="Normal"/>
    <w:rsid w:val="00A14845"/>
    <w:pPr>
      <w:spacing w:before="100" w:after="100"/>
      <w:jc w:val="center"/>
    </w:pPr>
    <w:rPr>
      <w:rFonts w:ascii="Arial" w:hAnsi="Arial" w:cs="Arial"/>
      <w:b/>
      <w:bCs/>
      <w:sz w:val="22"/>
      <w:szCs w:val="22"/>
    </w:rPr>
  </w:style>
  <w:style w:type="paragraph" w:customStyle="1" w:styleId="xl68">
    <w:name w:val="xl68"/>
    <w:basedOn w:val="Normal"/>
    <w:rsid w:val="00A14845"/>
    <w:pPr>
      <w:pBdr>
        <w:bottom w:val="single" w:sz="4" w:space="0" w:color="000000"/>
      </w:pBdr>
      <w:spacing w:before="100" w:after="100"/>
      <w:jc w:val="center"/>
    </w:pPr>
    <w:rPr>
      <w:rFonts w:ascii="Arial" w:hAnsi="Arial" w:cs="Arial"/>
      <w:b/>
      <w:bCs/>
      <w:sz w:val="22"/>
      <w:szCs w:val="22"/>
    </w:rPr>
  </w:style>
  <w:style w:type="paragraph" w:customStyle="1" w:styleId="xl69">
    <w:name w:val="xl69"/>
    <w:basedOn w:val="Normal"/>
    <w:rsid w:val="00A14845"/>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hAnsi="Arial" w:cs="Arial"/>
      <w:b/>
      <w:bCs/>
      <w:sz w:val="16"/>
      <w:szCs w:val="16"/>
    </w:rPr>
  </w:style>
  <w:style w:type="paragraph" w:customStyle="1" w:styleId="xl70">
    <w:name w:val="xl70"/>
    <w:basedOn w:val="Normal"/>
    <w:rsid w:val="00A14845"/>
    <w:pPr>
      <w:pBdr>
        <w:top w:val="single" w:sz="4" w:space="0" w:color="000000"/>
        <w:bottom w:val="single" w:sz="4" w:space="0" w:color="000000"/>
      </w:pBdr>
      <w:shd w:val="clear" w:color="auto" w:fill="FFFF00"/>
      <w:spacing w:before="100" w:after="100"/>
      <w:jc w:val="center"/>
      <w:textAlignment w:val="center"/>
    </w:pPr>
    <w:rPr>
      <w:rFonts w:ascii="Arial" w:hAnsi="Arial" w:cs="Arial"/>
      <w:b/>
      <w:bCs/>
      <w:sz w:val="16"/>
      <w:szCs w:val="16"/>
    </w:rPr>
  </w:style>
  <w:style w:type="paragraph" w:customStyle="1" w:styleId="xl71">
    <w:name w:val="xl71"/>
    <w:basedOn w:val="Normal"/>
    <w:rsid w:val="00A14845"/>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hAnsi="Arial" w:cs="Arial"/>
      <w:b/>
      <w:bCs/>
      <w:sz w:val="16"/>
      <w:szCs w:val="16"/>
    </w:rPr>
  </w:style>
  <w:style w:type="paragraph" w:customStyle="1" w:styleId="xl72">
    <w:name w:val="xl72"/>
    <w:basedOn w:val="Normal"/>
    <w:rsid w:val="00A14845"/>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hAnsi="Arial" w:cs="Arial"/>
      <w:b/>
      <w:bCs/>
      <w:sz w:val="14"/>
      <w:szCs w:val="14"/>
    </w:rPr>
  </w:style>
  <w:style w:type="paragraph" w:customStyle="1" w:styleId="xl73">
    <w:name w:val="xl73"/>
    <w:basedOn w:val="Normal"/>
    <w:rsid w:val="00A14845"/>
    <w:pPr>
      <w:pBdr>
        <w:top w:val="single" w:sz="4" w:space="0" w:color="000000"/>
        <w:bottom w:val="single" w:sz="4" w:space="0" w:color="000000"/>
      </w:pBdr>
      <w:shd w:val="clear" w:color="auto" w:fill="FFFF00"/>
      <w:spacing w:before="100" w:after="100"/>
      <w:jc w:val="center"/>
      <w:textAlignment w:val="center"/>
    </w:pPr>
    <w:rPr>
      <w:rFonts w:ascii="Arial" w:hAnsi="Arial" w:cs="Arial"/>
      <w:b/>
      <w:bCs/>
      <w:sz w:val="14"/>
      <w:szCs w:val="14"/>
    </w:rPr>
  </w:style>
  <w:style w:type="paragraph" w:customStyle="1" w:styleId="xl74">
    <w:name w:val="xl74"/>
    <w:basedOn w:val="Normal"/>
    <w:rsid w:val="00A14845"/>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hAnsi="Arial" w:cs="Arial"/>
      <w:b/>
      <w:bCs/>
      <w:sz w:val="14"/>
      <w:szCs w:val="14"/>
    </w:rPr>
  </w:style>
  <w:style w:type="paragraph" w:customStyle="1" w:styleId="xl75">
    <w:name w:val="xl75"/>
    <w:basedOn w:val="Normal"/>
    <w:rsid w:val="00A14845"/>
    <w:pPr>
      <w:pBdr>
        <w:top w:val="single" w:sz="4" w:space="0" w:color="000000"/>
        <w:left w:val="single" w:sz="4" w:space="0" w:color="000000"/>
      </w:pBdr>
      <w:spacing w:before="100" w:after="100"/>
      <w:textAlignment w:val="center"/>
    </w:pPr>
    <w:rPr>
      <w:rFonts w:ascii="Arial" w:hAnsi="Arial" w:cs="Arial"/>
      <w:sz w:val="14"/>
      <w:szCs w:val="14"/>
    </w:rPr>
  </w:style>
  <w:style w:type="paragraph" w:customStyle="1" w:styleId="xl76">
    <w:name w:val="xl76"/>
    <w:basedOn w:val="Normal"/>
    <w:rsid w:val="00A14845"/>
    <w:pPr>
      <w:pBdr>
        <w:top w:val="single" w:sz="4" w:space="0" w:color="000000"/>
        <w:right w:val="single" w:sz="4" w:space="0" w:color="000000"/>
      </w:pBdr>
      <w:spacing w:before="100" w:after="100"/>
      <w:textAlignment w:val="center"/>
    </w:pPr>
    <w:rPr>
      <w:rFonts w:ascii="Arial" w:hAnsi="Arial" w:cs="Arial"/>
      <w:sz w:val="14"/>
      <w:szCs w:val="14"/>
    </w:rPr>
  </w:style>
  <w:style w:type="paragraph" w:customStyle="1" w:styleId="xl77">
    <w:name w:val="xl77"/>
    <w:basedOn w:val="Normal"/>
    <w:rsid w:val="00A14845"/>
    <w:pPr>
      <w:pBdr>
        <w:left w:val="single" w:sz="4" w:space="0" w:color="000000"/>
        <w:bottom w:val="single" w:sz="4" w:space="0" w:color="000000"/>
      </w:pBdr>
      <w:spacing w:before="100" w:after="100"/>
      <w:textAlignment w:val="center"/>
    </w:pPr>
    <w:rPr>
      <w:rFonts w:ascii="Arial" w:hAnsi="Arial" w:cs="Arial"/>
      <w:sz w:val="14"/>
      <w:szCs w:val="14"/>
    </w:rPr>
  </w:style>
  <w:style w:type="paragraph" w:customStyle="1" w:styleId="xl78">
    <w:name w:val="xl78"/>
    <w:basedOn w:val="Normal"/>
    <w:rsid w:val="00A14845"/>
    <w:pPr>
      <w:pBdr>
        <w:bottom w:val="single" w:sz="4" w:space="0" w:color="000000"/>
        <w:right w:val="single" w:sz="4" w:space="0" w:color="000000"/>
      </w:pBdr>
      <w:spacing w:before="100" w:after="100"/>
      <w:textAlignment w:val="center"/>
    </w:pPr>
    <w:rPr>
      <w:rFonts w:ascii="Arial" w:hAnsi="Arial" w:cs="Arial"/>
      <w:sz w:val="14"/>
      <w:szCs w:val="14"/>
    </w:rPr>
  </w:style>
  <w:style w:type="paragraph" w:customStyle="1" w:styleId="xl79">
    <w:name w:val="xl79"/>
    <w:basedOn w:val="Normal"/>
    <w:rsid w:val="00A14845"/>
    <w:pPr>
      <w:spacing w:before="100" w:after="100"/>
      <w:textAlignment w:val="center"/>
    </w:pPr>
    <w:rPr>
      <w:rFonts w:ascii="Arial" w:hAnsi="Arial" w:cs="Arial"/>
      <w:sz w:val="14"/>
      <w:szCs w:val="14"/>
    </w:rPr>
  </w:style>
  <w:style w:type="paragraph" w:customStyle="1" w:styleId="xl80">
    <w:name w:val="xl80"/>
    <w:basedOn w:val="Normal"/>
    <w:rsid w:val="00A14845"/>
    <w:pPr>
      <w:pBdr>
        <w:right w:val="single" w:sz="4" w:space="0" w:color="000000"/>
      </w:pBdr>
      <w:spacing w:before="100" w:after="100"/>
      <w:textAlignment w:val="center"/>
    </w:pPr>
    <w:rPr>
      <w:rFonts w:ascii="Arial" w:hAnsi="Arial" w:cs="Arial"/>
      <w:sz w:val="14"/>
      <w:szCs w:val="14"/>
    </w:rPr>
  </w:style>
  <w:style w:type="paragraph" w:customStyle="1" w:styleId="xl81">
    <w:name w:val="xl81"/>
    <w:basedOn w:val="Normal"/>
    <w:rsid w:val="00A14845"/>
    <w:pPr>
      <w:pBdr>
        <w:left w:val="single" w:sz="4" w:space="0" w:color="000000"/>
        <w:bottom w:val="single" w:sz="4" w:space="0" w:color="000000"/>
      </w:pBdr>
      <w:spacing w:before="100" w:after="100"/>
      <w:jc w:val="both"/>
      <w:textAlignment w:val="center"/>
    </w:pPr>
    <w:rPr>
      <w:rFonts w:ascii="Arial" w:hAnsi="Arial" w:cs="Arial"/>
      <w:sz w:val="14"/>
      <w:szCs w:val="14"/>
    </w:rPr>
  </w:style>
  <w:style w:type="paragraph" w:customStyle="1" w:styleId="xl82">
    <w:name w:val="xl82"/>
    <w:basedOn w:val="Normal"/>
    <w:rsid w:val="00A14845"/>
    <w:pPr>
      <w:spacing w:before="100" w:after="100"/>
      <w:jc w:val="center"/>
    </w:pPr>
    <w:rPr>
      <w:rFonts w:ascii="Arial" w:hAnsi="Arial" w:cs="Arial"/>
      <w:b/>
      <w:bCs/>
      <w:sz w:val="22"/>
      <w:szCs w:val="22"/>
    </w:rPr>
  </w:style>
  <w:style w:type="paragraph" w:customStyle="1" w:styleId="xl83">
    <w:name w:val="xl83"/>
    <w:basedOn w:val="Normal"/>
    <w:rsid w:val="00A14845"/>
    <w:pPr>
      <w:pBdr>
        <w:bottom w:val="single" w:sz="4" w:space="0" w:color="000000"/>
      </w:pBdr>
      <w:spacing w:before="100" w:after="100"/>
      <w:jc w:val="center"/>
    </w:pPr>
    <w:rPr>
      <w:rFonts w:ascii="Arial" w:hAnsi="Arial" w:cs="Arial"/>
      <w:b/>
      <w:bCs/>
      <w:sz w:val="22"/>
      <w:szCs w:val="22"/>
    </w:rPr>
  </w:style>
  <w:style w:type="paragraph" w:customStyle="1" w:styleId="xl84">
    <w:name w:val="xl84"/>
    <w:basedOn w:val="Normal"/>
    <w:rsid w:val="00A14845"/>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hAnsi="Arial" w:cs="Arial"/>
      <w:b/>
      <w:bCs/>
      <w:sz w:val="16"/>
      <w:szCs w:val="16"/>
    </w:rPr>
  </w:style>
  <w:style w:type="paragraph" w:customStyle="1" w:styleId="xl85">
    <w:name w:val="xl85"/>
    <w:basedOn w:val="Normal"/>
    <w:rsid w:val="00A14845"/>
    <w:pPr>
      <w:pBdr>
        <w:top w:val="single" w:sz="4" w:space="0" w:color="000000"/>
        <w:bottom w:val="single" w:sz="4" w:space="0" w:color="000000"/>
      </w:pBdr>
      <w:shd w:val="clear" w:color="auto" w:fill="FFFF00"/>
      <w:spacing w:before="100" w:after="100"/>
      <w:jc w:val="center"/>
      <w:textAlignment w:val="center"/>
    </w:pPr>
    <w:rPr>
      <w:rFonts w:ascii="Arial" w:hAnsi="Arial" w:cs="Arial"/>
      <w:b/>
      <w:bCs/>
      <w:sz w:val="16"/>
      <w:szCs w:val="16"/>
    </w:rPr>
  </w:style>
  <w:style w:type="paragraph" w:customStyle="1" w:styleId="xl86">
    <w:name w:val="xl86"/>
    <w:basedOn w:val="Normal"/>
    <w:rsid w:val="00A14845"/>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hAnsi="Arial" w:cs="Arial"/>
      <w:b/>
      <w:bCs/>
      <w:sz w:val="16"/>
      <w:szCs w:val="16"/>
    </w:rPr>
  </w:style>
  <w:style w:type="paragraph" w:customStyle="1" w:styleId="xl87">
    <w:name w:val="xl87"/>
    <w:basedOn w:val="Normal"/>
    <w:rsid w:val="00A14845"/>
    <w:pPr>
      <w:pBdr>
        <w:left w:val="single" w:sz="4" w:space="0" w:color="000000"/>
        <w:bottom w:val="single" w:sz="4" w:space="0" w:color="000000"/>
      </w:pBdr>
      <w:shd w:val="clear" w:color="auto" w:fill="FFFF00"/>
      <w:spacing w:before="100" w:after="100"/>
      <w:jc w:val="center"/>
      <w:textAlignment w:val="center"/>
    </w:pPr>
    <w:rPr>
      <w:rFonts w:ascii="Arial" w:hAnsi="Arial" w:cs="Arial"/>
      <w:b/>
      <w:bCs/>
      <w:sz w:val="14"/>
      <w:szCs w:val="14"/>
    </w:rPr>
  </w:style>
  <w:style w:type="paragraph" w:customStyle="1" w:styleId="xl88">
    <w:name w:val="xl88"/>
    <w:basedOn w:val="Normal"/>
    <w:rsid w:val="00A14845"/>
    <w:pPr>
      <w:pBdr>
        <w:bottom w:val="single" w:sz="4" w:space="0" w:color="000000"/>
      </w:pBdr>
      <w:shd w:val="clear" w:color="auto" w:fill="FFFF00"/>
      <w:spacing w:before="100" w:after="100"/>
      <w:jc w:val="center"/>
      <w:textAlignment w:val="center"/>
    </w:pPr>
    <w:rPr>
      <w:rFonts w:ascii="Arial" w:hAnsi="Arial" w:cs="Arial"/>
      <w:b/>
      <w:bCs/>
      <w:sz w:val="14"/>
      <w:szCs w:val="14"/>
    </w:rPr>
  </w:style>
  <w:style w:type="paragraph" w:customStyle="1" w:styleId="xl89">
    <w:name w:val="xl89"/>
    <w:basedOn w:val="Normal"/>
    <w:rsid w:val="00A14845"/>
    <w:pPr>
      <w:pBdr>
        <w:bottom w:val="single" w:sz="4" w:space="0" w:color="000000"/>
        <w:right w:val="single" w:sz="4" w:space="0" w:color="000000"/>
      </w:pBdr>
      <w:shd w:val="clear" w:color="auto" w:fill="FFFF00"/>
      <w:spacing w:before="100" w:after="100"/>
      <w:jc w:val="center"/>
      <w:textAlignment w:val="center"/>
    </w:pPr>
    <w:rPr>
      <w:rFonts w:ascii="Arial" w:hAnsi="Arial" w:cs="Arial"/>
      <w:b/>
      <w:bCs/>
      <w:sz w:val="14"/>
      <w:szCs w:val="14"/>
    </w:rPr>
  </w:style>
  <w:style w:type="paragraph" w:customStyle="1" w:styleId="CABEZA">
    <w:name w:val="CABEZA"/>
    <w:basedOn w:val="Ttulo1"/>
    <w:rsid w:val="00A14845"/>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A14845"/>
    <w:pPr>
      <w:spacing w:after="101" w:line="216" w:lineRule="atLeast"/>
      <w:ind w:firstLine="288"/>
      <w:jc w:val="both"/>
    </w:pPr>
    <w:rPr>
      <w:rFonts w:ascii="Arial" w:hAnsi="Arial"/>
      <w:sz w:val="18"/>
    </w:rPr>
  </w:style>
  <w:style w:type="paragraph" w:customStyle="1" w:styleId="ANOTACION">
    <w:name w:val="ANOTACION"/>
    <w:basedOn w:val="Normal"/>
    <w:rsid w:val="00A14845"/>
    <w:pPr>
      <w:autoSpaceDE w:val="0"/>
      <w:spacing w:after="101" w:line="216" w:lineRule="atLeast"/>
      <w:jc w:val="center"/>
    </w:pPr>
    <w:rPr>
      <w:rFonts w:ascii="Arial" w:hAnsi="Arial"/>
      <w:b/>
      <w:sz w:val="18"/>
    </w:rPr>
  </w:style>
  <w:style w:type="paragraph" w:customStyle="1" w:styleId="Texto0">
    <w:name w:val="Texto"/>
    <w:basedOn w:val="Normal"/>
    <w:rsid w:val="00A14845"/>
    <w:pPr>
      <w:spacing w:after="101" w:line="216" w:lineRule="exact"/>
      <w:ind w:firstLine="288"/>
      <w:jc w:val="both"/>
    </w:pPr>
    <w:rPr>
      <w:rFonts w:ascii="Arial" w:hAnsi="Arial"/>
      <w:sz w:val="18"/>
      <w:lang w:val="es-MX"/>
    </w:rPr>
  </w:style>
  <w:style w:type="paragraph" w:customStyle="1" w:styleId="Car">
    <w:name w:val="Car"/>
    <w:basedOn w:val="Normal"/>
    <w:rsid w:val="00A14845"/>
    <w:pPr>
      <w:spacing w:before="60" w:after="160" w:line="240" w:lineRule="exact"/>
    </w:pPr>
    <w:rPr>
      <w:rFonts w:ascii="Verdana" w:hAnsi="Verdana"/>
      <w:color w:val="FF00FF"/>
      <w:sz w:val="20"/>
      <w:lang w:val="en-US"/>
    </w:rPr>
  </w:style>
  <w:style w:type="paragraph" w:customStyle="1" w:styleId="CarCarCarCar">
    <w:name w:val="Car Car Car Car"/>
    <w:basedOn w:val="Normal"/>
    <w:rsid w:val="00A14845"/>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A14845"/>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A14845"/>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A14845"/>
    <w:rPr>
      <w:sz w:val="20"/>
    </w:rPr>
  </w:style>
  <w:style w:type="paragraph" w:customStyle="1" w:styleId="CarCarCarCarCarCarCar">
    <w:name w:val="Car Car Car Car Car Car Car"/>
    <w:basedOn w:val="Normal"/>
    <w:rsid w:val="00A14845"/>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A14845"/>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A14845"/>
    <w:rPr>
      <w:rFonts w:ascii="Courier New" w:hAnsi="Courier New" w:cs="Courier New"/>
      <w:sz w:val="20"/>
    </w:rPr>
  </w:style>
  <w:style w:type="paragraph" w:customStyle="1" w:styleId="Contenidodelmarco">
    <w:name w:val="Contenido del marco"/>
    <w:basedOn w:val="Textoindependiente"/>
    <w:rsid w:val="00A14845"/>
  </w:style>
  <w:style w:type="character" w:customStyle="1" w:styleId="TextodegloboCar">
    <w:name w:val="Texto de globo Car"/>
    <w:basedOn w:val="Fuentedeprrafopredeter"/>
    <w:link w:val="Textodeglobo"/>
    <w:rsid w:val="00A14845"/>
    <w:rPr>
      <w:rFonts w:ascii="Times New Roman" w:eastAsia="Times New Roman" w:hAnsi="Times New Roman" w:cs="Times New Roman"/>
      <w:sz w:val="2"/>
      <w:lang w:val="es-ES" w:eastAsia="ar-SA"/>
    </w:rPr>
  </w:style>
  <w:style w:type="paragraph" w:styleId="Textodeglobo">
    <w:name w:val="Balloon Text"/>
    <w:basedOn w:val="Normal"/>
    <w:link w:val="TextodegloboCar"/>
    <w:rsid w:val="00A14845"/>
    <w:rPr>
      <w:sz w:val="2"/>
      <w:szCs w:val="22"/>
    </w:rPr>
  </w:style>
  <w:style w:type="character" w:customStyle="1" w:styleId="TextodegloboCar1">
    <w:name w:val="Texto de globo Car1"/>
    <w:basedOn w:val="Fuentedeprrafopredeter"/>
    <w:uiPriority w:val="99"/>
    <w:semiHidden/>
    <w:rsid w:val="00A14845"/>
    <w:rPr>
      <w:rFonts w:ascii="Segoe UI" w:eastAsiaTheme="minorEastAsia" w:hAnsi="Segoe UI" w:cs="Segoe UI"/>
      <w:sz w:val="18"/>
      <w:szCs w:val="18"/>
      <w:lang w:val="es-ES_tradnl"/>
    </w:rPr>
  </w:style>
  <w:style w:type="paragraph" w:customStyle="1" w:styleId="INCISO">
    <w:name w:val="INCISO"/>
    <w:basedOn w:val="Normal"/>
    <w:uiPriority w:val="99"/>
    <w:rsid w:val="00A14845"/>
    <w:pPr>
      <w:tabs>
        <w:tab w:val="left" w:pos="1152"/>
      </w:tabs>
      <w:spacing w:after="101" w:line="216" w:lineRule="atLeast"/>
      <w:ind w:left="1152" w:hanging="432"/>
      <w:jc w:val="both"/>
    </w:pPr>
    <w:rPr>
      <w:rFonts w:ascii="Arial" w:hAnsi="Arial"/>
      <w:sz w:val="18"/>
      <w:lang w:eastAsia="es-ES"/>
    </w:rPr>
  </w:style>
  <w:style w:type="paragraph" w:styleId="Textosinformato">
    <w:name w:val="Plain Text"/>
    <w:basedOn w:val="Normal"/>
    <w:link w:val="TextosinformatoCar"/>
    <w:uiPriority w:val="99"/>
    <w:rsid w:val="00A14845"/>
    <w:rPr>
      <w:rFonts w:ascii="Courier New" w:hAnsi="Courier New" w:cs="Courier New"/>
      <w:sz w:val="20"/>
    </w:rPr>
  </w:style>
  <w:style w:type="character" w:customStyle="1" w:styleId="TextosinformatoCar">
    <w:name w:val="Texto sin formato Car"/>
    <w:basedOn w:val="Fuentedeprrafopredeter"/>
    <w:link w:val="Textosinformato"/>
    <w:uiPriority w:val="99"/>
    <w:rsid w:val="00A14845"/>
    <w:rPr>
      <w:rFonts w:ascii="Courier New" w:eastAsia="Times New Roman" w:hAnsi="Courier New" w:cs="Courier New"/>
      <w:sz w:val="20"/>
      <w:szCs w:val="20"/>
      <w:lang w:val="es-ES" w:eastAsia="ar-SA"/>
    </w:rPr>
  </w:style>
  <w:style w:type="paragraph" w:styleId="Lista2">
    <w:name w:val="List 2"/>
    <w:basedOn w:val="Normal"/>
    <w:rsid w:val="00A14845"/>
    <w:pPr>
      <w:ind w:left="566" w:hanging="283"/>
    </w:pPr>
  </w:style>
  <w:style w:type="paragraph" w:customStyle="1" w:styleId="Prrafodelista1">
    <w:name w:val="Párrafo de lista1"/>
    <w:basedOn w:val="Normal"/>
    <w:rsid w:val="00A14845"/>
    <w:pPr>
      <w:ind w:left="708"/>
    </w:pPr>
  </w:style>
  <w:style w:type="paragraph" w:styleId="Prrafodelista">
    <w:name w:val="List Paragraph"/>
    <w:aliases w:val="lp1,Lista vistosa - Énfasis 11,List Paragraph11,Bullet List,FooterText,numbered,Paragraphe de liste1,Bulletr List Paragraph,列出段落,列出段落1,Scitum normal,Listas,Colorful List - Accent 11,List Paragraph1,List Paragraph Char Char,b1,He,TítuloB"/>
    <w:basedOn w:val="Normal"/>
    <w:link w:val="PrrafodelistaCar"/>
    <w:uiPriority w:val="34"/>
    <w:qFormat/>
    <w:rsid w:val="00A14845"/>
    <w:pPr>
      <w:ind w:left="720"/>
      <w:contextualSpacing/>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List Paragraph1 Car,b1 Car"/>
    <w:link w:val="Prrafodelista"/>
    <w:uiPriority w:val="34"/>
    <w:qFormat/>
    <w:locked/>
    <w:rsid w:val="00A14845"/>
    <w:rPr>
      <w:rFonts w:ascii="Times New Roman" w:eastAsia="Times New Roman" w:hAnsi="Times New Roman" w:cs="Times New Roman"/>
      <w:sz w:val="24"/>
      <w:szCs w:val="20"/>
      <w:lang w:val="es-ES" w:eastAsia="ar-SA"/>
    </w:rPr>
  </w:style>
  <w:style w:type="paragraph" w:customStyle="1" w:styleId="font5">
    <w:name w:val="font5"/>
    <w:basedOn w:val="Normal"/>
    <w:rsid w:val="00A14845"/>
    <w:pPr>
      <w:spacing w:before="100" w:beforeAutospacing="1" w:after="100" w:afterAutospacing="1"/>
    </w:pPr>
    <w:rPr>
      <w:rFonts w:ascii="Arial" w:hAnsi="Arial" w:cs="Arial"/>
      <w:color w:val="FF0000"/>
      <w:sz w:val="16"/>
      <w:szCs w:val="16"/>
      <w:lang w:val="es-MX" w:eastAsia="es-MX"/>
    </w:rPr>
  </w:style>
  <w:style w:type="paragraph" w:customStyle="1" w:styleId="font6">
    <w:name w:val="font6"/>
    <w:basedOn w:val="Normal"/>
    <w:rsid w:val="00A14845"/>
    <w:pPr>
      <w:spacing w:before="100" w:beforeAutospacing="1" w:after="100" w:afterAutospacing="1"/>
    </w:pPr>
    <w:rPr>
      <w:rFonts w:ascii="Arial" w:hAnsi="Arial" w:cs="Arial"/>
      <w:b/>
      <w:bCs/>
      <w:color w:val="FF0000"/>
      <w:sz w:val="16"/>
      <w:szCs w:val="16"/>
      <w:lang w:val="es-MX" w:eastAsia="es-MX"/>
    </w:rPr>
  </w:style>
  <w:style w:type="character" w:customStyle="1" w:styleId="TextocomentarioCar">
    <w:name w:val="Texto comentario Car"/>
    <w:basedOn w:val="Fuentedeprrafopredeter"/>
    <w:link w:val="Textocomentario"/>
    <w:rsid w:val="00A14845"/>
    <w:rPr>
      <w:rFonts w:ascii="Times New Roman" w:eastAsia="Times New Roman" w:hAnsi="Times New Roman" w:cs="Times New Roman"/>
      <w:lang w:val="es-ES" w:eastAsia="ar-SA"/>
    </w:rPr>
  </w:style>
  <w:style w:type="paragraph" w:styleId="Textocomentario">
    <w:name w:val="annotation text"/>
    <w:basedOn w:val="Normal"/>
    <w:link w:val="TextocomentarioCar"/>
    <w:unhideWhenUsed/>
    <w:rsid w:val="00A14845"/>
    <w:rPr>
      <w:sz w:val="22"/>
      <w:szCs w:val="22"/>
    </w:rPr>
  </w:style>
  <w:style w:type="character" w:customStyle="1" w:styleId="TextocomentarioCar1">
    <w:name w:val="Texto comentario Car1"/>
    <w:basedOn w:val="Fuentedeprrafopredeter"/>
    <w:uiPriority w:val="99"/>
    <w:semiHidden/>
    <w:rsid w:val="00A14845"/>
    <w:rPr>
      <w:rFonts w:eastAsiaTheme="minorEastAsia"/>
      <w:sz w:val="20"/>
      <w:szCs w:val="20"/>
      <w:lang w:val="es-ES_tradnl"/>
    </w:rPr>
  </w:style>
  <w:style w:type="character" w:customStyle="1" w:styleId="AsuntodelcomentarioCar">
    <w:name w:val="Asunto del comentario Car"/>
    <w:basedOn w:val="TextocomentarioCar"/>
    <w:link w:val="Asuntodelcomentario"/>
    <w:rsid w:val="00A14845"/>
    <w:rPr>
      <w:rFonts w:ascii="Times New Roman" w:eastAsia="Times New Roman" w:hAnsi="Times New Roman" w:cs="Times New Roman"/>
      <w:b/>
      <w:bCs/>
      <w:lang w:val="es-ES" w:eastAsia="ar-SA"/>
    </w:rPr>
  </w:style>
  <w:style w:type="paragraph" w:styleId="Asuntodelcomentario">
    <w:name w:val="annotation subject"/>
    <w:basedOn w:val="Textocomentario"/>
    <w:next w:val="Textocomentario"/>
    <w:link w:val="AsuntodelcomentarioCar"/>
    <w:unhideWhenUsed/>
    <w:rsid w:val="00A14845"/>
    <w:rPr>
      <w:b/>
      <w:bCs/>
    </w:rPr>
  </w:style>
  <w:style w:type="character" w:customStyle="1" w:styleId="AsuntodelcomentarioCar1">
    <w:name w:val="Asunto del comentario Car1"/>
    <w:basedOn w:val="TextocomentarioCar1"/>
    <w:uiPriority w:val="99"/>
    <w:semiHidden/>
    <w:rsid w:val="00A14845"/>
    <w:rPr>
      <w:rFonts w:eastAsiaTheme="minorEastAsia"/>
      <w:b/>
      <w:bCs/>
      <w:sz w:val="20"/>
      <w:szCs w:val="20"/>
      <w:lang w:val="es-ES_tradnl"/>
    </w:rPr>
  </w:style>
  <w:style w:type="paragraph" w:customStyle="1" w:styleId="Textodeglobo2">
    <w:name w:val="Texto de globo2"/>
    <w:basedOn w:val="Normal"/>
    <w:rsid w:val="00A14845"/>
    <w:rPr>
      <w:rFonts w:ascii="Tahoma" w:hAnsi="Tahoma" w:cs="Tahoma"/>
      <w:sz w:val="16"/>
      <w:lang w:val="es-MX"/>
    </w:rPr>
  </w:style>
  <w:style w:type="paragraph" w:customStyle="1" w:styleId="BodyText21">
    <w:name w:val="Body Text 21"/>
    <w:basedOn w:val="Normal"/>
    <w:uiPriority w:val="99"/>
    <w:rsid w:val="00A14845"/>
    <w:pPr>
      <w:widowControl w:val="0"/>
      <w:overflowPunct w:val="0"/>
      <w:autoSpaceDE w:val="0"/>
      <w:jc w:val="both"/>
      <w:textAlignment w:val="baseline"/>
    </w:pPr>
    <w:rPr>
      <w:rFonts w:ascii="Arial" w:hAnsi="Arial"/>
      <w:sz w:val="20"/>
    </w:rPr>
  </w:style>
  <w:style w:type="character" w:styleId="nfasis">
    <w:name w:val="Emphasis"/>
    <w:qFormat/>
    <w:rsid w:val="00A14845"/>
    <w:rPr>
      <w:rFonts w:cs="Times New Roman"/>
      <w:i/>
      <w:iCs/>
    </w:rPr>
  </w:style>
  <w:style w:type="paragraph" w:customStyle="1" w:styleId="Textoindependiente22">
    <w:name w:val="Texto independiente 22"/>
    <w:basedOn w:val="Normal"/>
    <w:rsid w:val="00A14845"/>
    <w:pPr>
      <w:spacing w:after="120" w:line="480" w:lineRule="auto"/>
    </w:pPr>
  </w:style>
  <w:style w:type="character" w:customStyle="1" w:styleId="Car1CarCar">
    <w:name w:val="Car1 Car Car"/>
    <w:locked/>
    <w:rsid w:val="00A14845"/>
    <w:rPr>
      <w:rFonts w:ascii="Arial" w:eastAsia="Times New Roman" w:hAnsi="Arial" w:cs="Times New Roman"/>
      <w:sz w:val="20"/>
      <w:szCs w:val="20"/>
      <w:lang w:val="es-ES" w:eastAsia="ar-SA"/>
    </w:rPr>
  </w:style>
  <w:style w:type="paragraph" w:styleId="Sinespaciado">
    <w:name w:val="No Spacing"/>
    <w:link w:val="SinespaciadoCar"/>
    <w:uiPriority w:val="1"/>
    <w:qFormat/>
    <w:rsid w:val="00A14845"/>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4C491E"/>
    <w:rPr>
      <w:rFonts w:ascii="Times New Roman" w:eastAsia="Times New Roman" w:hAnsi="Times New Roman" w:cs="Times New Roman"/>
      <w:sz w:val="24"/>
      <w:szCs w:val="24"/>
      <w:lang w:val="es-ES" w:eastAsia="es-ES"/>
    </w:rPr>
  </w:style>
  <w:style w:type="character" w:customStyle="1" w:styleId="WW8Num23z0">
    <w:name w:val="WW8Num23z0"/>
    <w:rsid w:val="00A14845"/>
    <w:rPr>
      <w:rFonts w:ascii="Wingdings" w:hAnsi="Wingdings"/>
    </w:rPr>
  </w:style>
  <w:style w:type="character" w:customStyle="1" w:styleId="WW8Num26z3">
    <w:name w:val="WW8Num26z3"/>
    <w:rsid w:val="00A14845"/>
    <w:rPr>
      <w:rFonts w:ascii="Symbol" w:hAnsi="Symbol"/>
    </w:rPr>
  </w:style>
  <w:style w:type="character" w:customStyle="1" w:styleId="WW8Num29z2">
    <w:name w:val="WW8Num29z2"/>
    <w:rsid w:val="00A14845"/>
    <w:rPr>
      <w:b w:val="0"/>
    </w:rPr>
  </w:style>
  <w:style w:type="character" w:customStyle="1" w:styleId="WW8Num31z0">
    <w:name w:val="WW8Num31z0"/>
    <w:rsid w:val="00A14845"/>
    <w:rPr>
      <w:rFonts w:ascii="Symbol" w:hAnsi="Symbol"/>
    </w:rPr>
  </w:style>
  <w:style w:type="character" w:customStyle="1" w:styleId="WW8Num31z1">
    <w:name w:val="WW8Num31z1"/>
    <w:rsid w:val="00A14845"/>
    <w:rPr>
      <w:rFonts w:ascii="Courier New" w:hAnsi="Courier New" w:cs="Courier New"/>
    </w:rPr>
  </w:style>
  <w:style w:type="character" w:customStyle="1" w:styleId="WW8Num31z2">
    <w:name w:val="WW8Num31z2"/>
    <w:rsid w:val="00A14845"/>
    <w:rPr>
      <w:rFonts w:ascii="Wingdings" w:hAnsi="Wingdings"/>
    </w:rPr>
  </w:style>
  <w:style w:type="character" w:customStyle="1" w:styleId="WW8Num32z0">
    <w:name w:val="WW8Num32z0"/>
    <w:rsid w:val="00A14845"/>
    <w:rPr>
      <w:rFonts w:ascii="Symbol" w:hAnsi="Symbol"/>
    </w:rPr>
  </w:style>
  <w:style w:type="character" w:customStyle="1" w:styleId="WW8Num32z1">
    <w:name w:val="WW8Num32z1"/>
    <w:rsid w:val="00A14845"/>
    <w:rPr>
      <w:rFonts w:ascii="Courier New" w:hAnsi="Courier New" w:cs="Courier New"/>
    </w:rPr>
  </w:style>
  <w:style w:type="character" w:customStyle="1" w:styleId="WW8Num32z2">
    <w:name w:val="WW8Num32z2"/>
    <w:rsid w:val="00A14845"/>
    <w:rPr>
      <w:rFonts w:ascii="Wingdings" w:hAnsi="Wingdings"/>
    </w:rPr>
  </w:style>
  <w:style w:type="character" w:customStyle="1" w:styleId="WW8Num33z0">
    <w:name w:val="WW8Num33z0"/>
    <w:rsid w:val="00A14845"/>
    <w:rPr>
      <w:rFonts w:cs="Times New Roman"/>
    </w:rPr>
  </w:style>
  <w:style w:type="character" w:customStyle="1" w:styleId="WW8Num34z0">
    <w:name w:val="WW8Num34z0"/>
    <w:rsid w:val="00A14845"/>
    <w:rPr>
      <w:rFonts w:ascii="Symbol" w:hAnsi="Symbol"/>
      <w:b/>
    </w:rPr>
  </w:style>
  <w:style w:type="character" w:customStyle="1" w:styleId="WW8Num34z1">
    <w:name w:val="WW8Num34z1"/>
    <w:rsid w:val="00A14845"/>
    <w:rPr>
      <w:rFonts w:ascii="Courier New" w:hAnsi="Courier New" w:cs="Courier New"/>
    </w:rPr>
  </w:style>
  <w:style w:type="character" w:customStyle="1" w:styleId="WW8Num34z2">
    <w:name w:val="WW8Num34z2"/>
    <w:rsid w:val="00A14845"/>
    <w:rPr>
      <w:rFonts w:ascii="Wingdings" w:hAnsi="Wingdings"/>
    </w:rPr>
  </w:style>
  <w:style w:type="character" w:customStyle="1" w:styleId="WW8Num34z3">
    <w:name w:val="WW8Num34z3"/>
    <w:rsid w:val="00A14845"/>
    <w:rPr>
      <w:rFonts w:ascii="Symbol" w:hAnsi="Symbol"/>
    </w:rPr>
  </w:style>
  <w:style w:type="character" w:customStyle="1" w:styleId="WW8Num35z0">
    <w:name w:val="WW8Num35z0"/>
    <w:rsid w:val="00A14845"/>
    <w:rPr>
      <w:rFonts w:ascii="Symbol" w:hAnsi="Symbol"/>
    </w:rPr>
  </w:style>
  <w:style w:type="character" w:customStyle="1" w:styleId="WW8Num35z1">
    <w:name w:val="WW8Num35z1"/>
    <w:rsid w:val="00A14845"/>
    <w:rPr>
      <w:rFonts w:ascii="Courier New" w:hAnsi="Courier New" w:cs="Courier New"/>
    </w:rPr>
  </w:style>
  <w:style w:type="character" w:customStyle="1" w:styleId="WW8Num35z2">
    <w:name w:val="WW8Num35z2"/>
    <w:rsid w:val="00A14845"/>
    <w:rPr>
      <w:rFonts w:ascii="Wingdings" w:hAnsi="Wingdings"/>
    </w:rPr>
  </w:style>
  <w:style w:type="character" w:customStyle="1" w:styleId="WW8Num36z0">
    <w:name w:val="WW8Num36z0"/>
    <w:rsid w:val="00A14845"/>
    <w:rPr>
      <w:b/>
    </w:rPr>
  </w:style>
  <w:style w:type="character" w:customStyle="1" w:styleId="WW8Num37z0">
    <w:name w:val="WW8Num37z0"/>
    <w:rsid w:val="00A14845"/>
    <w:rPr>
      <w:b/>
      <w:i w:val="0"/>
    </w:rPr>
  </w:style>
  <w:style w:type="character" w:customStyle="1" w:styleId="WW8Num38z0">
    <w:name w:val="WW8Num38z0"/>
    <w:rsid w:val="00A14845"/>
    <w:rPr>
      <w:rFonts w:ascii="Symbol" w:hAnsi="Symbol"/>
    </w:rPr>
  </w:style>
  <w:style w:type="character" w:customStyle="1" w:styleId="WW8Num38z1">
    <w:name w:val="WW8Num38z1"/>
    <w:rsid w:val="00A14845"/>
    <w:rPr>
      <w:rFonts w:ascii="Courier New" w:hAnsi="Courier New" w:cs="Courier New"/>
    </w:rPr>
  </w:style>
  <w:style w:type="character" w:customStyle="1" w:styleId="WW8Num38z2">
    <w:name w:val="WW8Num38z2"/>
    <w:rsid w:val="00A14845"/>
    <w:rPr>
      <w:rFonts w:ascii="Wingdings" w:hAnsi="Wingdings"/>
    </w:rPr>
  </w:style>
  <w:style w:type="character" w:customStyle="1" w:styleId="WW8Num40z0">
    <w:name w:val="WW8Num40z0"/>
    <w:rsid w:val="00A14845"/>
    <w:rPr>
      <w:rFonts w:cs="Times New Roman"/>
      <w:b/>
      <w:i w:val="0"/>
    </w:rPr>
  </w:style>
  <w:style w:type="character" w:customStyle="1" w:styleId="WW8Num45z0">
    <w:name w:val="WW8Num45z0"/>
    <w:rsid w:val="00A14845"/>
    <w:rPr>
      <w:b w:val="0"/>
    </w:rPr>
  </w:style>
  <w:style w:type="character" w:customStyle="1" w:styleId="WW8Num46z0">
    <w:name w:val="WW8Num46z0"/>
    <w:rsid w:val="00A14845"/>
    <w:rPr>
      <w:b w:val="0"/>
    </w:rPr>
  </w:style>
  <w:style w:type="character" w:customStyle="1" w:styleId="WW8Num48z0">
    <w:name w:val="WW8Num48z0"/>
    <w:rsid w:val="00A14845"/>
    <w:rPr>
      <w:rFonts w:ascii="Symbol" w:hAnsi="Symbol"/>
      <w:b/>
    </w:rPr>
  </w:style>
  <w:style w:type="character" w:customStyle="1" w:styleId="WW8Num48z1">
    <w:name w:val="WW8Num48z1"/>
    <w:rsid w:val="00A14845"/>
    <w:rPr>
      <w:rFonts w:ascii="Courier New" w:hAnsi="Courier New" w:cs="Courier New"/>
    </w:rPr>
  </w:style>
  <w:style w:type="character" w:customStyle="1" w:styleId="WW8Num48z2">
    <w:name w:val="WW8Num48z2"/>
    <w:rsid w:val="00A14845"/>
    <w:rPr>
      <w:rFonts w:ascii="Wingdings" w:hAnsi="Wingdings"/>
    </w:rPr>
  </w:style>
  <w:style w:type="character" w:customStyle="1" w:styleId="WW8Num48z3">
    <w:name w:val="WW8Num48z3"/>
    <w:rsid w:val="00A14845"/>
    <w:rPr>
      <w:rFonts w:ascii="Symbol" w:hAnsi="Symbol"/>
    </w:rPr>
  </w:style>
  <w:style w:type="character" w:customStyle="1" w:styleId="Fuentedeprrafopredeter2">
    <w:name w:val="Fuente de párrafo predeter.2"/>
    <w:rsid w:val="00A14845"/>
  </w:style>
  <w:style w:type="paragraph" w:customStyle="1" w:styleId="Encabezado4">
    <w:name w:val="Encabezado4"/>
    <w:basedOn w:val="Normal"/>
    <w:next w:val="Textoindependiente"/>
    <w:rsid w:val="00A14845"/>
    <w:pPr>
      <w:keepNext/>
      <w:spacing w:before="240" w:after="120"/>
    </w:pPr>
    <w:rPr>
      <w:rFonts w:ascii="Arial" w:eastAsia="MS Mincho" w:hAnsi="Arial" w:cs="Tahoma"/>
      <w:sz w:val="28"/>
      <w:szCs w:val="28"/>
    </w:rPr>
  </w:style>
  <w:style w:type="paragraph" w:customStyle="1" w:styleId="Textosinformato2">
    <w:name w:val="Texto sin formato2"/>
    <w:basedOn w:val="Normal"/>
    <w:rsid w:val="00A14845"/>
    <w:rPr>
      <w:rFonts w:ascii="Courier New" w:hAnsi="Courier New" w:cs="Courier New"/>
      <w:sz w:val="20"/>
    </w:rPr>
  </w:style>
  <w:style w:type="paragraph" w:customStyle="1" w:styleId="Encabezado10">
    <w:name w:val="Encabezado 10"/>
    <w:basedOn w:val="Encabezado4"/>
    <w:next w:val="Textoindependiente"/>
    <w:rsid w:val="00A14845"/>
    <w:pPr>
      <w:tabs>
        <w:tab w:val="num" w:pos="1584"/>
      </w:tabs>
      <w:ind w:left="1584" w:hanging="1584"/>
      <w:outlineLvl w:val="8"/>
    </w:pPr>
    <w:rPr>
      <w:b/>
      <w:bCs/>
      <w:sz w:val="21"/>
      <w:szCs w:val="21"/>
    </w:rPr>
  </w:style>
  <w:style w:type="paragraph" w:styleId="Listaconvietas">
    <w:name w:val="List Bullet"/>
    <w:basedOn w:val="Normal"/>
    <w:rsid w:val="00A14845"/>
    <w:pPr>
      <w:numPr>
        <w:numId w:val="8"/>
      </w:numPr>
    </w:pPr>
    <w:rPr>
      <w:rFonts w:eastAsia="Calibri"/>
    </w:rPr>
  </w:style>
  <w:style w:type="paragraph" w:customStyle="1" w:styleId="Normalarial">
    <w:name w:val="Normal + arial"/>
    <w:basedOn w:val="Textoindependiente22"/>
    <w:rsid w:val="00A14845"/>
    <w:pPr>
      <w:tabs>
        <w:tab w:val="left" w:pos="3315"/>
      </w:tabs>
    </w:pPr>
    <w:rPr>
      <w:rFonts w:ascii="Arial" w:hAnsi="Arial" w:cs="Arial"/>
      <w:b/>
      <w:bCs/>
      <w:sz w:val="22"/>
      <w:szCs w:val="22"/>
    </w:rPr>
  </w:style>
  <w:style w:type="paragraph" w:customStyle="1" w:styleId="font7">
    <w:name w:val="font7"/>
    <w:basedOn w:val="Normal"/>
    <w:rsid w:val="00A14845"/>
    <w:pPr>
      <w:spacing w:before="100" w:beforeAutospacing="1" w:after="100" w:afterAutospacing="1"/>
    </w:pPr>
    <w:rPr>
      <w:rFonts w:ascii="Arial" w:hAnsi="Arial" w:cs="Arial"/>
      <w:sz w:val="16"/>
      <w:szCs w:val="16"/>
      <w:lang w:val="es-MX" w:eastAsia="es-MX"/>
    </w:rPr>
  </w:style>
  <w:style w:type="paragraph" w:styleId="Sangra2detindependiente">
    <w:name w:val="Body Text Indent 2"/>
    <w:basedOn w:val="Normal"/>
    <w:link w:val="Sangra2detindependienteCar"/>
    <w:rsid w:val="00A14845"/>
    <w:pPr>
      <w:spacing w:after="120" w:line="480" w:lineRule="auto"/>
      <w:ind w:left="283"/>
    </w:pPr>
    <w:rPr>
      <w:lang w:eastAsia="es-ES"/>
    </w:rPr>
  </w:style>
  <w:style w:type="character" w:customStyle="1" w:styleId="Sangra2detindependienteCar">
    <w:name w:val="Sangría 2 de t. independiente Car"/>
    <w:basedOn w:val="Fuentedeprrafopredeter"/>
    <w:link w:val="Sangra2detindependiente"/>
    <w:rsid w:val="00A14845"/>
    <w:rPr>
      <w:rFonts w:ascii="Times New Roman" w:eastAsia="Times New Roman" w:hAnsi="Times New Roman" w:cs="Times New Roman"/>
      <w:sz w:val="24"/>
      <w:szCs w:val="24"/>
      <w:lang w:val="es-ES" w:eastAsia="es-ES"/>
    </w:rPr>
  </w:style>
  <w:style w:type="paragraph" w:styleId="Textodebloque">
    <w:name w:val="Block Text"/>
    <w:basedOn w:val="Normal"/>
    <w:uiPriority w:val="99"/>
    <w:rsid w:val="00A14845"/>
    <w:pPr>
      <w:tabs>
        <w:tab w:val="left" w:pos="-284"/>
        <w:tab w:val="left" w:pos="1985"/>
        <w:tab w:val="left" w:pos="9498"/>
      </w:tabs>
      <w:overflowPunct w:val="0"/>
      <w:autoSpaceDE w:val="0"/>
      <w:autoSpaceDN w:val="0"/>
      <w:adjustRightInd w:val="0"/>
      <w:ind w:left="601" w:right="-25" w:hanging="601"/>
      <w:jc w:val="both"/>
      <w:textAlignment w:val="baseline"/>
    </w:pPr>
    <w:rPr>
      <w:rFonts w:ascii="Arial" w:hAnsi="Arial"/>
      <w:sz w:val="22"/>
      <w:lang w:val="es-MX" w:eastAsia="es-ES"/>
    </w:rPr>
  </w:style>
  <w:style w:type="character" w:styleId="Refdecomentario">
    <w:name w:val="annotation reference"/>
    <w:basedOn w:val="Fuentedeprrafopredeter"/>
    <w:unhideWhenUsed/>
    <w:rsid w:val="00A14845"/>
    <w:rPr>
      <w:sz w:val="16"/>
      <w:szCs w:val="16"/>
    </w:rPr>
  </w:style>
  <w:style w:type="paragraph" w:styleId="Sangra3detindependiente">
    <w:name w:val="Body Text Indent 3"/>
    <w:basedOn w:val="Normal"/>
    <w:link w:val="Sangra3detindependienteCar"/>
    <w:rsid w:val="00A14845"/>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A14845"/>
    <w:rPr>
      <w:rFonts w:ascii="Times New Roman" w:eastAsia="Times New Roman" w:hAnsi="Times New Roman" w:cs="Times New Roman"/>
      <w:sz w:val="16"/>
      <w:szCs w:val="16"/>
      <w:lang w:val="es-ES" w:eastAsia="ar-SA"/>
    </w:rPr>
  </w:style>
  <w:style w:type="character" w:styleId="Hipervnculovisitado">
    <w:name w:val="FollowedHyperlink"/>
    <w:uiPriority w:val="99"/>
    <w:unhideWhenUsed/>
    <w:rsid w:val="00A14845"/>
    <w:rPr>
      <w:color w:val="800080"/>
      <w:u w:val="single"/>
    </w:rPr>
  </w:style>
  <w:style w:type="paragraph" w:customStyle="1" w:styleId="xl90">
    <w:name w:val="xl90"/>
    <w:basedOn w:val="Normal"/>
    <w:rsid w:val="00A148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lang w:eastAsia="es-ES"/>
    </w:rPr>
  </w:style>
  <w:style w:type="paragraph" w:customStyle="1" w:styleId="xl91">
    <w:name w:val="xl91"/>
    <w:basedOn w:val="Normal"/>
    <w:rsid w:val="00A148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lang w:eastAsia="es-ES"/>
    </w:rPr>
  </w:style>
  <w:style w:type="paragraph" w:customStyle="1" w:styleId="xl92">
    <w:name w:val="xl92"/>
    <w:basedOn w:val="Normal"/>
    <w:rsid w:val="00A14845"/>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lang w:eastAsia="es-ES"/>
    </w:rPr>
  </w:style>
  <w:style w:type="paragraph" w:customStyle="1" w:styleId="xl93">
    <w:name w:val="xl93"/>
    <w:basedOn w:val="Normal"/>
    <w:rsid w:val="00A1484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z w:val="12"/>
      <w:szCs w:val="12"/>
      <w:lang w:eastAsia="es-ES"/>
    </w:rPr>
  </w:style>
  <w:style w:type="paragraph" w:customStyle="1" w:styleId="xl94">
    <w:name w:val="xl94"/>
    <w:basedOn w:val="Normal"/>
    <w:rsid w:val="00A148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color w:val="FF0000"/>
      <w:sz w:val="16"/>
      <w:szCs w:val="16"/>
      <w:lang w:eastAsia="es-ES"/>
    </w:rPr>
  </w:style>
  <w:style w:type="paragraph" w:customStyle="1" w:styleId="xl95">
    <w:name w:val="xl95"/>
    <w:basedOn w:val="Normal"/>
    <w:rsid w:val="00A148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color w:val="FF0000"/>
      <w:sz w:val="16"/>
      <w:szCs w:val="16"/>
      <w:lang w:eastAsia="es-ES"/>
    </w:rPr>
  </w:style>
  <w:style w:type="paragraph" w:customStyle="1" w:styleId="xl96">
    <w:name w:val="xl96"/>
    <w:basedOn w:val="Normal"/>
    <w:rsid w:val="00A148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color w:val="FF0000"/>
      <w:sz w:val="16"/>
      <w:szCs w:val="16"/>
      <w:lang w:eastAsia="es-ES"/>
    </w:rPr>
  </w:style>
  <w:style w:type="paragraph" w:customStyle="1" w:styleId="xl97">
    <w:name w:val="xl97"/>
    <w:basedOn w:val="Normal"/>
    <w:rsid w:val="00A148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color w:val="FF0000"/>
      <w:sz w:val="16"/>
      <w:szCs w:val="16"/>
      <w:lang w:eastAsia="es-ES"/>
    </w:rPr>
  </w:style>
  <w:style w:type="paragraph" w:customStyle="1" w:styleId="xl98">
    <w:name w:val="xl98"/>
    <w:basedOn w:val="Normal"/>
    <w:rsid w:val="00A148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color w:val="FF0000"/>
      <w:sz w:val="16"/>
      <w:szCs w:val="16"/>
      <w:lang w:eastAsia="es-ES"/>
    </w:rPr>
  </w:style>
  <w:style w:type="paragraph" w:customStyle="1" w:styleId="xl99">
    <w:name w:val="xl99"/>
    <w:basedOn w:val="Normal"/>
    <w:rsid w:val="00A14845"/>
    <w:pPr>
      <w:shd w:val="clear" w:color="000000" w:fill="FFFF00"/>
      <w:spacing w:before="100" w:beforeAutospacing="1" w:after="100" w:afterAutospacing="1"/>
      <w:textAlignment w:val="top"/>
    </w:pPr>
    <w:rPr>
      <w:color w:val="FF0000"/>
      <w:sz w:val="20"/>
      <w:lang w:eastAsia="es-ES"/>
    </w:rPr>
  </w:style>
  <w:style w:type="paragraph" w:customStyle="1" w:styleId="Default">
    <w:name w:val="Default"/>
    <w:rsid w:val="00A14845"/>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14845"/>
    <w:pPr>
      <w:spacing w:after="160" w:line="240" w:lineRule="exact"/>
    </w:pPr>
    <w:rPr>
      <w:rFonts w:ascii="Tahoma" w:hAnsi="Tahoma"/>
      <w:sz w:val="20"/>
      <w:lang w:val="en-US"/>
    </w:rPr>
  </w:style>
  <w:style w:type="paragraph" w:customStyle="1" w:styleId="Sangra2detindependiente2">
    <w:name w:val="Sangría 2 de t. independiente2"/>
    <w:basedOn w:val="Normal"/>
    <w:rsid w:val="00A14845"/>
    <w:pPr>
      <w:spacing w:after="120" w:line="480" w:lineRule="auto"/>
      <w:ind w:left="283"/>
    </w:pPr>
    <w:rPr>
      <w:rFonts w:ascii="Arial" w:hAnsi="Arial" w:cs="Arial"/>
      <w:sz w:val="20"/>
      <w:lang w:val="es-MX"/>
    </w:rPr>
  </w:style>
  <w:style w:type="paragraph" w:customStyle="1" w:styleId="Textocomentario2">
    <w:name w:val="Texto comentario2"/>
    <w:basedOn w:val="Normal"/>
    <w:rsid w:val="00A14845"/>
    <w:rPr>
      <w:rFonts w:ascii="Arial" w:hAnsi="Arial" w:cs="Arial"/>
      <w:sz w:val="20"/>
      <w:lang w:val="es-MX"/>
    </w:rPr>
  </w:style>
  <w:style w:type="paragraph" w:customStyle="1" w:styleId="Textocomentario3">
    <w:name w:val="Texto comentario3"/>
    <w:basedOn w:val="Normal"/>
    <w:rsid w:val="00A14845"/>
    <w:rPr>
      <w:rFonts w:ascii="Arial" w:hAnsi="Arial" w:cs="Arial"/>
      <w:sz w:val="20"/>
      <w:lang w:val="es-MX"/>
    </w:rPr>
  </w:style>
  <w:style w:type="paragraph" w:customStyle="1" w:styleId="Sangra3detindependiente3">
    <w:name w:val="Sangría 3 de t. independiente3"/>
    <w:basedOn w:val="Normal"/>
    <w:rsid w:val="00A14845"/>
    <w:pPr>
      <w:spacing w:after="120"/>
      <w:ind w:left="283"/>
    </w:pPr>
    <w:rPr>
      <w:sz w:val="16"/>
      <w:szCs w:val="16"/>
    </w:rPr>
  </w:style>
  <w:style w:type="paragraph" w:customStyle="1" w:styleId="Sangra2detindependiente3">
    <w:name w:val="Sangría 2 de t. independiente3"/>
    <w:basedOn w:val="Normal"/>
    <w:rsid w:val="00A14845"/>
    <w:pPr>
      <w:spacing w:after="120" w:line="480" w:lineRule="auto"/>
      <w:ind w:left="283"/>
    </w:pPr>
    <w:rPr>
      <w:rFonts w:ascii="Arial" w:hAnsi="Arial" w:cs="Arial"/>
      <w:sz w:val="20"/>
      <w:lang w:val="es-MX"/>
    </w:rPr>
  </w:style>
  <w:style w:type="paragraph" w:customStyle="1" w:styleId="Sangra3detindependiente2">
    <w:name w:val="Sangría 3 de t. independiente2"/>
    <w:basedOn w:val="Normal"/>
    <w:rsid w:val="004C491E"/>
    <w:pPr>
      <w:ind w:left="2520" w:hanging="2880"/>
    </w:pPr>
  </w:style>
  <w:style w:type="paragraph" w:customStyle="1" w:styleId="Textoindependiente311">
    <w:name w:val="Texto independiente 311"/>
    <w:basedOn w:val="Normal"/>
    <w:rsid w:val="004C491E"/>
    <w:pPr>
      <w:autoSpaceDE w:val="0"/>
      <w:jc w:val="both"/>
    </w:pPr>
    <w:rPr>
      <w:rFonts w:ascii="Arial" w:hAnsi="Arial" w:cs="Arial"/>
      <w:sz w:val="20"/>
    </w:rPr>
  </w:style>
  <w:style w:type="paragraph" w:styleId="Epgrafe">
    <w:name w:val="caption"/>
    <w:basedOn w:val="Normal"/>
    <w:next w:val="Normal"/>
    <w:unhideWhenUsed/>
    <w:qFormat/>
    <w:rsid w:val="004C491E"/>
    <w:pPr>
      <w:jc w:val="right"/>
    </w:pPr>
    <w:rPr>
      <w:rFonts w:ascii="Comic Sans MS" w:hAnsi="Comic Sans MS"/>
      <w:b/>
      <w:sz w:val="20"/>
      <w:lang w:eastAsia="es-ES"/>
    </w:rPr>
  </w:style>
  <w:style w:type="character" w:customStyle="1" w:styleId="WW8Num45z3">
    <w:name w:val="WW8Num45z3"/>
    <w:rsid w:val="004C491E"/>
    <w:rPr>
      <w:rFonts w:ascii="Symbol" w:hAnsi="Symbol"/>
    </w:rPr>
  </w:style>
  <w:style w:type="paragraph" w:customStyle="1" w:styleId="Textoindependiente321">
    <w:name w:val="Texto independiente 321"/>
    <w:basedOn w:val="Normal"/>
    <w:rsid w:val="004C491E"/>
    <w:pPr>
      <w:overflowPunct w:val="0"/>
      <w:autoSpaceDE w:val="0"/>
      <w:jc w:val="both"/>
      <w:textAlignment w:val="baseline"/>
    </w:pPr>
  </w:style>
  <w:style w:type="paragraph" w:customStyle="1" w:styleId="Textoindependiente23">
    <w:name w:val="Texto independiente 23"/>
    <w:basedOn w:val="Normal"/>
    <w:rsid w:val="004C491E"/>
    <w:pPr>
      <w:widowControl w:val="0"/>
      <w:overflowPunct w:val="0"/>
      <w:autoSpaceDE w:val="0"/>
      <w:jc w:val="both"/>
      <w:textAlignment w:val="baseline"/>
    </w:pPr>
    <w:rPr>
      <w:rFonts w:ascii="Arial" w:hAnsi="Arial"/>
      <w:sz w:val="20"/>
    </w:rPr>
  </w:style>
  <w:style w:type="paragraph" w:customStyle="1" w:styleId="xl5882">
    <w:name w:val="xl5882"/>
    <w:basedOn w:val="Normal"/>
    <w:rsid w:val="004C49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lang w:val="es-MX" w:eastAsia="es-MX"/>
    </w:rPr>
  </w:style>
  <w:style w:type="paragraph" w:customStyle="1" w:styleId="xl5884">
    <w:name w:val="xl5884"/>
    <w:basedOn w:val="Normal"/>
    <w:rsid w:val="004C49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0"/>
      <w:lang w:val="es-MX" w:eastAsia="es-MX"/>
    </w:rPr>
  </w:style>
  <w:style w:type="paragraph" w:customStyle="1" w:styleId="xl5885">
    <w:name w:val="xl5885"/>
    <w:basedOn w:val="Normal"/>
    <w:rsid w:val="004C49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lang w:val="es-MX" w:eastAsia="es-MX"/>
    </w:rPr>
  </w:style>
  <w:style w:type="paragraph" w:customStyle="1" w:styleId="xl5886">
    <w:name w:val="xl5886"/>
    <w:basedOn w:val="Normal"/>
    <w:rsid w:val="004C49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lang w:val="es-MX" w:eastAsia="es-MX"/>
    </w:rPr>
  </w:style>
  <w:style w:type="paragraph" w:customStyle="1" w:styleId="xl5887">
    <w:name w:val="xl5887"/>
    <w:basedOn w:val="Normal"/>
    <w:rsid w:val="004C49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lang w:val="es-MX" w:eastAsia="es-MX"/>
    </w:rPr>
  </w:style>
  <w:style w:type="paragraph" w:customStyle="1" w:styleId="xl5888">
    <w:name w:val="xl5888"/>
    <w:basedOn w:val="Normal"/>
    <w:rsid w:val="004C49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lang w:val="es-MX" w:eastAsia="es-MX"/>
    </w:rPr>
  </w:style>
  <w:style w:type="paragraph" w:customStyle="1" w:styleId="xl5889">
    <w:name w:val="xl5889"/>
    <w:basedOn w:val="Normal"/>
    <w:rsid w:val="004C49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lang w:val="es-MX" w:eastAsia="es-MX"/>
    </w:rPr>
  </w:style>
  <w:style w:type="paragraph" w:customStyle="1" w:styleId="xl5890">
    <w:name w:val="xl5890"/>
    <w:basedOn w:val="Normal"/>
    <w:rsid w:val="004C491E"/>
    <w:pPr>
      <w:pBdr>
        <w:top w:val="single" w:sz="4" w:space="0" w:color="auto"/>
        <w:left w:val="single" w:sz="4" w:space="0" w:color="auto"/>
        <w:right w:val="single" w:sz="4" w:space="0" w:color="FFFFFF"/>
      </w:pBdr>
      <w:shd w:val="clear" w:color="000000" w:fill="003300"/>
      <w:spacing w:before="100" w:beforeAutospacing="1" w:after="100" w:afterAutospacing="1"/>
      <w:jc w:val="center"/>
      <w:textAlignment w:val="center"/>
    </w:pPr>
    <w:rPr>
      <w:rFonts w:ascii="Arial Narrow" w:hAnsi="Arial Narrow"/>
      <w:color w:val="FFFFFF"/>
      <w:sz w:val="20"/>
      <w:lang w:val="es-MX" w:eastAsia="es-MX"/>
    </w:rPr>
  </w:style>
  <w:style w:type="paragraph" w:customStyle="1" w:styleId="xl5891">
    <w:name w:val="xl5891"/>
    <w:basedOn w:val="Normal"/>
    <w:rsid w:val="004C491E"/>
    <w:pPr>
      <w:pBdr>
        <w:left w:val="single" w:sz="4" w:space="0" w:color="auto"/>
        <w:bottom w:val="single" w:sz="4" w:space="0" w:color="auto"/>
        <w:right w:val="single" w:sz="4" w:space="0" w:color="FFFFFF"/>
      </w:pBdr>
      <w:shd w:val="clear" w:color="000000" w:fill="003300"/>
      <w:spacing w:before="100" w:beforeAutospacing="1" w:after="100" w:afterAutospacing="1"/>
      <w:jc w:val="center"/>
      <w:textAlignment w:val="center"/>
    </w:pPr>
    <w:rPr>
      <w:rFonts w:ascii="Arial Narrow" w:hAnsi="Arial Narrow"/>
      <w:color w:val="FFFFFF"/>
      <w:sz w:val="20"/>
      <w:lang w:val="es-MX" w:eastAsia="es-MX"/>
    </w:rPr>
  </w:style>
  <w:style w:type="paragraph" w:customStyle="1" w:styleId="xl5892">
    <w:name w:val="xl5892"/>
    <w:basedOn w:val="Normal"/>
    <w:rsid w:val="004C491E"/>
    <w:pPr>
      <w:pBdr>
        <w:top w:val="single" w:sz="4" w:space="0" w:color="auto"/>
        <w:left w:val="single" w:sz="4" w:space="0" w:color="FFFFFF"/>
        <w:right w:val="single" w:sz="4" w:space="0" w:color="FFFFFF"/>
      </w:pBdr>
      <w:shd w:val="clear" w:color="000000" w:fill="003300"/>
      <w:spacing w:before="100" w:beforeAutospacing="1" w:after="100" w:afterAutospacing="1"/>
      <w:jc w:val="center"/>
      <w:textAlignment w:val="center"/>
    </w:pPr>
    <w:rPr>
      <w:rFonts w:ascii="Arial Narrow" w:hAnsi="Arial Narrow"/>
      <w:i/>
      <w:iCs/>
      <w:color w:val="FFFFFF"/>
      <w:sz w:val="20"/>
      <w:lang w:val="es-MX" w:eastAsia="es-MX"/>
    </w:rPr>
  </w:style>
  <w:style w:type="paragraph" w:customStyle="1" w:styleId="xl5893">
    <w:name w:val="xl5893"/>
    <w:basedOn w:val="Normal"/>
    <w:rsid w:val="004C491E"/>
    <w:pPr>
      <w:pBdr>
        <w:left w:val="single" w:sz="4" w:space="0" w:color="FFFFFF"/>
        <w:bottom w:val="single" w:sz="4" w:space="0" w:color="auto"/>
        <w:right w:val="single" w:sz="4" w:space="0" w:color="FFFFFF"/>
      </w:pBdr>
      <w:shd w:val="clear" w:color="000000" w:fill="003300"/>
      <w:spacing w:before="100" w:beforeAutospacing="1" w:after="100" w:afterAutospacing="1"/>
      <w:jc w:val="center"/>
      <w:textAlignment w:val="center"/>
    </w:pPr>
    <w:rPr>
      <w:rFonts w:ascii="Arial Narrow" w:hAnsi="Arial Narrow"/>
      <w:i/>
      <w:iCs/>
      <w:color w:val="FFFFFF"/>
      <w:sz w:val="20"/>
      <w:lang w:val="es-MX" w:eastAsia="es-MX"/>
    </w:rPr>
  </w:style>
  <w:style w:type="paragraph" w:customStyle="1" w:styleId="xl5894">
    <w:name w:val="xl5894"/>
    <w:basedOn w:val="Normal"/>
    <w:rsid w:val="004C491E"/>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Narrow" w:hAnsi="Arial Narrow"/>
      <w:color w:val="FFFFFF"/>
      <w:sz w:val="20"/>
      <w:lang w:val="es-MX" w:eastAsia="es-MX"/>
    </w:rPr>
  </w:style>
  <w:style w:type="paragraph" w:customStyle="1" w:styleId="xl5895">
    <w:name w:val="xl5895"/>
    <w:basedOn w:val="Normal"/>
    <w:rsid w:val="004C491E"/>
    <w:pPr>
      <w:pBdr>
        <w:top w:val="single" w:sz="4" w:space="0" w:color="auto"/>
        <w:left w:val="single" w:sz="4" w:space="0" w:color="FFFFFF"/>
        <w:right w:val="single" w:sz="4" w:space="0" w:color="auto"/>
      </w:pBdr>
      <w:shd w:val="clear" w:color="000000" w:fill="003300"/>
      <w:spacing w:before="100" w:beforeAutospacing="1" w:after="100" w:afterAutospacing="1"/>
      <w:jc w:val="center"/>
      <w:textAlignment w:val="center"/>
    </w:pPr>
    <w:rPr>
      <w:rFonts w:ascii="Arial Narrow" w:hAnsi="Arial Narrow"/>
      <w:i/>
      <w:iCs/>
      <w:color w:val="FFFFFF"/>
      <w:sz w:val="20"/>
      <w:lang w:val="es-MX" w:eastAsia="es-MX"/>
    </w:rPr>
  </w:style>
  <w:style w:type="paragraph" w:customStyle="1" w:styleId="xl5896">
    <w:name w:val="xl5896"/>
    <w:basedOn w:val="Normal"/>
    <w:rsid w:val="004C491E"/>
    <w:pPr>
      <w:pBdr>
        <w:left w:val="single" w:sz="4" w:space="0" w:color="FFFFFF"/>
        <w:bottom w:val="single" w:sz="4" w:space="0" w:color="auto"/>
        <w:right w:val="single" w:sz="4" w:space="0" w:color="auto"/>
      </w:pBdr>
      <w:shd w:val="clear" w:color="000000" w:fill="003300"/>
      <w:spacing w:before="100" w:beforeAutospacing="1" w:after="100" w:afterAutospacing="1"/>
      <w:jc w:val="center"/>
      <w:textAlignment w:val="center"/>
    </w:pPr>
    <w:rPr>
      <w:rFonts w:ascii="Arial Narrow" w:hAnsi="Arial Narrow"/>
      <w:i/>
      <w:iCs/>
      <w:color w:val="FFFFFF"/>
      <w:sz w:val="20"/>
      <w:lang w:val="es-MX" w:eastAsia="es-MX"/>
    </w:rPr>
  </w:style>
  <w:style w:type="paragraph" w:customStyle="1" w:styleId="xl5897">
    <w:name w:val="xl5897"/>
    <w:basedOn w:val="Normal"/>
    <w:rsid w:val="004C491E"/>
    <w:pPr>
      <w:pBdr>
        <w:top w:val="single" w:sz="4" w:space="0" w:color="auto"/>
        <w:left w:val="single" w:sz="4" w:space="0" w:color="auto"/>
        <w:right w:val="single" w:sz="4" w:space="0" w:color="auto"/>
      </w:pBdr>
      <w:shd w:val="clear" w:color="000000" w:fill="003300"/>
      <w:spacing w:before="100" w:beforeAutospacing="1" w:after="100" w:afterAutospacing="1"/>
      <w:jc w:val="center"/>
      <w:textAlignment w:val="center"/>
    </w:pPr>
    <w:rPr>
      <w:rFonts w:ascii="Arial Narrow" w:hAnsi="Arial Narrow"/>
      <w:i/>
      <w:iCs/>
      <w:color w:val="FFFFFF"/>
      <w:sz w:val="20"/>
      <w:lang w:val="es-MX" w:eastAsia="es-MX"/>
    </w:rPr>
  </w:style>
  <w:style w:type="paragraph" w:customStyle="1" w:styleId="xl5898">
    <w:name w:val="xl5898"/>
    <w:basedOn w:val="Normal"/>
    <w:rsid w:val="004C491E"/>
    <w:pPr>
      <w:pBdr>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Narrow" w:hAnsi="Arial Narrow"/>
      <w:i/>
      <w:iCs/>
      <w:color w:val="FFFFFF"/>
      <w:sz w:val="20"/>
      <w:lang w:val="es-MX" w:eastAsia="es-MX"/>
    </w:rPr>
  </w:style>
  <w:style w:type="paragraph" w:customStyle="1" w:styleId="xl5899">
    <w:name w:val="xl5899"/>
    <w:basedOn w:val="Normal"/>
    <w:rsid w:val="004C491E"/>
    <w:pPr>
      <w:pBdr>
        <w:top w:val="single" w:sz="4" w:space="0" w:color="auto"/>
        <w:left w:val="single" w:sz="4" w:space="0" w:color="auto"/>
        <w:right w:val="single" w:sz="4" w:space="0" w:color="auto"/>
      </w:pBdr>
      <w:shd w:val="clear" w:color="000000" w:fill="003300"/>
      <w:spacing w:before="100" w:beforeAutospacing="1" w:after="100" w:afterAutospacing="1"/>
      <w:jc w:val="center"/>
      <w:textAlignment w:val="center"/>
    </w:pPr>
    <w:rPr>
      <w:rFonts w:ascii="Arial Narrow" w:hAnsi="Arial Narrow"/>
      <w:color w:val="FFFFFF"/>
      <w:sz w:val="20"/>
      <w:lang w:val="es-MX" w:eastAsia="es-MX"/>
    </w:rPr>
  </w:style>
  <w:style w:type="paragraph" w:customStyle="1" w:styleId="xl5900">
    <w:name w:val="xl5900"/>
    <w:basedOn w:val="Normal"/>
    <w:rsid w:val="004C491E"/>
    <w:pPr>
      <w:pBdr>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Narrow" w:hAnsi="Arial Narrow"/>
      <w:color w:val="FFFFFF"/>
      <w:sz w:val="20"/>
      <w:lang w:val="es-MX" w:eastAsia="es-MX"/>
    </w:rPr>
  </w:style>
  <w:style w:type="table" w:customStyle="1" w:styleId="Tablaconcuadrcula3">
    <w:name w:val="Tabla con cuadrícula3"/>
    <w:basedOn w:val="Tablanormal"/>
    <w:next w:val="Tablaconcuadrcula"/>
    <w:rsid w:val="0028248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0">
    <w:name w:val="xl100"/>
    <w:basedOn w:val="Normal"/>
    <w:rsid w:val="00F92F7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lang w:val="es-MX" w:eastAsia="es-MX"/>
    </w:rPr>
  </w:style>
  <w:style w:type="paragraph" w:customStyle="1" w:styleId="xl101">
    <w:name w:val="xl101"/>
    <w:basedOn w:val="Normal"/>
    <w:rsid w:val="00F92F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MX" w:eastAsia="es-MX"/>
    </w:rPr>
  </w:style>
  <w:style w:type="paragraph" w:customStyle="1" w:styleId="xl102">
    <w:name w:val="xl102"/>
    <w:basedOn w:val="Normal"/>
    <w:rsid w:val="00F92F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MX" w:eastAsia="es-MX"/>
    </w:rPr>
  </w:style>
  <w:style w:type="paragraph" w:customStyle="1" w:styleId="xl103">
    <w:name w:val="xl103"/>
    <w:basedOn w:val="Normal"/>
    <w:rsid w:val="00F92F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val="es-MX" w:eastAsia="es-MX"/>
    </w:rPr>
  </w:style>
  <w:style w:type="paragraph" w:customStyle="1" w:styleId="xl104">
    <w:name w:val="xl104"/>
    <w:basedOn w:val="Normal"/>
    <w:rsid w:val="00F92F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s-MX" w:eastAsia="es-MX"/>
    </w:rPr>
  </w:style>
  <w:style w:type="paragraph" w:customStyle="1" w:styleId="xl105">
    <w:name w:val="xl105"/>
    <w:basedOn w:val="Normal"/>
    <w:rsid w:val="00F92F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MX" w:eastAsia="es-MX"/>
    </w:rPr>
  </w:style>
  <w:style w:type="paragraph" w:customStyle="1" w:styleId="xl106">
    <w:name w:val="xl106"/>
    <w:basedOn w:val="Normal"/>
    <w:rsid w:val="00F92F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s-MX" w:eastAsia="es-MX"/>
    </w:rPr>
  </w:style>
  <w:style w:type="paragraph" w:customStyle="1" w:styleId="xl107">
    <w:name w:val="xl107"/>
    <w:basedOn w:val="Normal"/>
    <w:rsid w:val="00F92F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s-MX" w:eastAsia="es-MX"/>
    </w:rPr>
  </w:style>
  <w:style w:type="paragraph" w:customStyle="1" w:styleId="xl108">
    <w:name w:val="xl108"/>
    <w:basedOn w:val="Normal"/>
    <w:rsid w:val="00F92F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ourier New" w:hAnsi="Courier New" w:cs="Courier New"/>
      <w:sz w:val="18"/>
      <w:szCs w:val="18"/>
      <w:lang w:val="es-MX" w:eastAsia="es-MX"/>
    </w:rPr>
  </w:style>
  <w:style w:type="paragraph" w:customStyle="1" w:styleId="xl109">
    <w:name w:val="xl109"/>
    <w:basedOn w:val="Normal"/>
    <w:rsid w:val="00F92F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s-MX" w:eastAsia="es-MX"/>
    </w:rPr>
  </w:style>
  <w:style w:type="paragraph" w:customStyle="1" w:styleId="xl110">
    <w:name w:val="xl110"/>
    <w:basedOn w:val="Normal"/>
    <w:rsid w:val="00F92F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sz w:val="18"/>
      <w:szCs w:val="18"/>
      <w:lang w:val="es-MX" w:eastAsia="es-MX"/>
    </w:rPr>
  </w:style>
  <w:style w:type="paragraph" w:customStyle="1" w:styleId="xl111">
    <w:name w:val="xl111"/>
    <w:basedOn w:val="Normal"/>
    <w:rsid w:val="00F92F7D"/>
    <w:pPr>
      <w:spacing w:before="100" w:beforeAutospacing="1" w:after="100" w:afterAutospacing="1"/>
      <w:jc w:val="center"/>
    </w:pPr>
    <w:rPr>
      <w:sz w:val="18"/>
      <w:szCs w:val="18"/>
      <w:lang w:val="es-MX" w:eastAsia="es-MX"/>
    </w:rPr>
  </w:style>
  <w:style w:type="paragraph" w:customStyle="1" w:styleId="xl112">
    <w:name w:val="xl112"/>
    <w:basedOn w:val="Normal"/>
    <w:rsid w:val="00F92F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val="es-MX" w:eastAsia="es-MX"/>
    </w:rPr>
  </w:style>
  <w:style w:type="paragraph" w:customStyle="1" w:styleId="xl113">
    <w:name w:val="xl113"/>
    <w:basedOn w:val="Normal"/>
    <w:rsid w:val="00F92F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s-MX" w:eastAsia="es-MX"/>
    </w:rPr>
  </w:style>
  <w:style w:type="table" w:styleId="Sombreadoclaro">
    <w:name w:val="Light Shading"/>
    <w:basedOn w:val="Tablanormal"/>
    <w:uiPriority w:val="60"/>
    <w:rsid w:val="004043EE"/>
    <w:pPr>
      <w:spacing w:after="0" w:line="240" w:lineRule="auto"/>
    </w:pPr>
    <w:rPr>
      <w:rFonts w:ascii="Calibri" w:eastAsia="Calibri" w:hAnsi="Calibri" w:cs="Times New Roman"/>
      <w:color w:val="000000" w:themeColor="text1" w:themeShade="BF"/>
      <w:sz w:val="20"/>
      <w:szCs w:val="20"/>
      <w:lang w:val="es-ES"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30537">
      <w:bodyDiv w:val="1"/>
      <w:marLeft w:val="0"/>
      <w:marRight w:val="0"/>
      <w:marTop w:val="0"/>
      <w:marBottom w:val="0"/>
      <w:divBdr>
        <w:top w:val="none" w:sz="0" w:space="0" w:color="auto"/>
        <w:left w:val="none" w:sz="0" w:space="0" w:color="auto"/>
        <w:bottom w:val="none" w:sz="0" w:space="0" w:color="auto"/>
        <w:right w:val="none" w:sz="0" w:space="0" w:color="auto"/>
      </w:divBdr>
    </w:div>
    <w:div w:id="148442062">
      <w:bodyDiv w:val="1"/>
      <w:marLeft w:val="0"/>
      <w:marRight w:val="0"/>
      <w:marTop w:val="0"/>
      <w:marBottom w:val="0"/>
      <w:divBdr>
        <w:top w:val="none" w:sz="0" w:space="0" w:color="auto"/>
        <w:left w:val="none" w:sz="0" w:space="0" w:color="auto"/>
        <w:bottom w:val="none" w:sz="0" w:space="0" w:color="auto"/>
        <w:right w:val="none" w:sz="0" w:space="0" w:color="auto"/>
      </w:divBdr>
    </w:div>
    <w:div w:id="204027547">
      <w:bodyDiv w:val="1"/>
      <w:marLeft w:val="0"/>
      <w:marRight w:val="0"/>
      <w:marTop w:val="0"/>
      <w:marBottom w:val="0"/>
      <w:divBdr>
        <w:top w:val="none" w:sz="0" w:space="0" w:color="auto"/>
        <w:left w:val="none" w:sz="0" w:space="0" w:color="auto"/>
        <w:bottom w:val="none" w:sz="0" w:space="0" w:color="auto"/>
        <w:right w:val="none" w:sz="0" w:space="0" w:color="auto"/>
      </w:divBdr>
    </w:div>
    <w:div w:id="391392363">
      <w:bodyDiv w:val="1"/>
      <w:marLeft w:val="0"/>
      <w:marRight w:val="0"/>
      <w:marTop w:val="0"/>
      <w:marBottom w:val="0"/>
      <w:divBdr>
        <w:top w:val="none" w:sz="0" w:space="0" w:color="auto"/>
        <w:left w:val="none" w:sz="0" w:space="0" w:color="auto"/>
        <w:bottom w:val="none" w:sz="0" w:space="0" w:color="auto"/>
        <w:right w:val="none" w:sz="0" w:space="0" w:color="auto"/>
      </w:divBdr>
    </w:div>
    <w:div w:id="615598512">
      <w:bodyDiv w:val="1"/>
      <w:marLeft w:val="0"/>
      <w:marRight w:val="0"/>
      <w:marTop w:val="0"/>
      <w:marBottom w:val="0"/>
      <w:divBdr>
        <w:top w:val="none" w:sz="0" w:space="0" w:color="auto"/>
        <w:left w:val="none" w:sz="0" w:space="0" w:color="auto"/>
        <w:bottom w:val="none" w:sz="0" w:space="0" w:color="auto"/>
        <w:right w:val="none" w:sz="0" w:space="0" w:color="auto"/>
      </w:divBdr>
    </w:div>
    <w:div w:id="619989929">
      <w:bodyDiv w:val="1"/>
      <w:marLeft w:val="0"/>
      <w:marRight w:val="0"/>
      <w:marTop w:val="0"/>
      <w:marBottom w:val="0"/>
      <w:divBdr>
        <w:top w:val="none" w:sz="0" w:space="0" w:color="auto"/>
        <w:left w:val="none" w:sz="0" w:space="0" w:color="auto"/>
        <w:bottom w:val="none" w:sz="0" w:space="0" w:color="auto"/>
        <w:right w:val="none" w:sz="0" w:space="0" w:color="auto"/>
      </w:divBdr>
    </w:div>
    <w:div w:id="636767199">
      <w:bodyDiv w:val="1"/>
      <w:marLeft w:val="0"/>
      <w:marRight w:val="0"/>
      <w:marTop w:val="0"/>
      <w:marBottom w:val="0"/>
      <w:divBdr>
        <w:top w:val="none" w:sz="0" w:space="0" w:color="auto"/>
        <w:left w:val="none" w:sz="0" w:space="0" w:color="auto"/>
        <w:bottom w:val="none" w:sz="0" w:space="0" w:color="auto"/>
        <w:right w:val="none" w:sz="0" w:space="0" w:color="auto"/>
      </w:divBdr>
    </w:div>
    <w:div w:id="645357801">
      <w:bodyDiv w:val="1"/>
      <w:marLeft w:val="0"/>
      <w:marRight w:val="0"/>
      <w:marTop w:val="0"/>
      <w:marBottom w:val="0"/>
      <w:divBdr>
        <w:top w:val="none" w:sz="0" w:space="0" w:color="auto"/>
        <w:left w:val="none" w:sz="0" w:space="0" w:color="auto"/>
        <w:bottom w:val="none" w:sz="0" w:space="0" w:color="auto"/>
        <w:right w:val="none" w:sz="0" w:space="0" w:color="auto"/>
      </w:divBdr>
    </w:div>
    <w:div w:id="676619926">
      <w:bodyDiv w:val="1"/>
      <w:marLeft w:val="0"/>
      <w:marRight w:val="0"/>
      <w:marTop w:val="0"/>
      <w:marBottom w:val="0"/>
      <w:divBdr>
        <w:top w:val="none" w:sz="0" w:space="0" w:color="auto"/>
        <w:left w:val="none" w:sz="0" w:space="0" w:color="auto"/>
        <w:bottom w:val="none" w:sz="0" w:space="0" w:color="auto"/>
        <w:right w:val="none" w:sz="0" w:space="0" w:color="auto"/>
      </w:divBdr>
    </w:div>
    <w:div w:id="724064421">
      <w:bodyDiv w:val="1"/>
      <w:marLeft w:val="0"/>
      <w:marRight w:val="0"/>
      <w:marTop w:val="0"/>
      <w:marBottom w:val="0"/>
      <w:divBdr>
        <w:top w:val="none" w:sz="0" w:space="0" w:color="auto"/>
        <w:left w:val="none" w:sz="0" w:space="0" w:color="auto"/>
        <w:bottom w:val="none" w:sz="0" w:space="0" w:color="auto"/>
        <w:right w:val="none" w:sz="0" w:space="0" w:color="auto"/>
      </w:divBdr>
    </w:div>
    <w:div w:id="748187520">
      <w:bodyDiv w:val="1"/>
      <w:marLeft w:val="0"/>
      <w:marRight w:val="0"/>
      <w:marTop w:val="0"/>
      <w:marBottom w:val="0"/>
      <w:divBdr>
        <w:top w:val="none" w:sz="0" w:space="0" w:color="auto"/>
        <w:left w:val="none" w:sz="0" w:space="0" w:color="auto"/>
        <w:bottom w:val="none" w:sz="0" w:space="0" w:color="auto"/>
        <w:right w:val="none" w:sz="0" w:space="0" w:color="auto"/>
      </w:divBdr>
    </w:div>
    <w:div w:id="864907715">
      <w:bodyDiv w:val="1"/>
      <w:marLeft w:val="0"/>
      <w:marRight w:val="0"/>
      <w:marTop w:val="0"/>
      <w:marBottom w:val="0"/>
      <w:divBdr>
        <w:top w:val="none" w:sz="0" w:space="0" w:color="auto"/>
        <w:left w:val="none" w:sz="0" w:space="0" w:color="auto"/>
        <w:bottom w:val="none" w:sz="0" w:space="0" w:color="auto"/>
        <w:right w:val="none" w:sz="0" w:space="0" w:color="auto"/>
      </w:divBdr>
    </w:div>
    <w:div w:id="870608143">
      <w:bodyDiv w:val="1"/>
      <w:marLeft w:val="0"/>
      <w:marRight w:val="0"/>
      <w:marTop w:val="0"/>
      <w:marBottom w:val="0"/>
      <w:divBdr>
        <w:top w:val="none" w:sz="0" w:space="0" w:color="auto"/>
        <w:left w:val="none" w:sz="0" w:space="0" w:color="auto"/>
        <w:bottom w:val="none" w:sz="0" w:space="0" w:color="auto"/>
        <w:right w:val="none" w:sz="0" w:space="0" w:color="auto"/>
      </w:divBdr>
    </w:div>
    <w:div w:id="886452437">
      <w:bodyDiv w:val="1"/>
      <w:marLeft w:val="0"/>
      <w:marRight w:val="0"/>
      <w:marTop w:val="0"/>
      <w:marBottom w:val="0"/>
      <w:divBdr>
        <w:top w:val="none" w:sz="0" w:space="0" w:color="auto"/>
        <w:left w:val="none" w:sz="0" w:space="0" w:color="auto"/>
        <w:bottom w:val="none" w:sz="0" w:space="0" w:color="auto"/>
        <w:right w:val="none" w:sz="0" w:space="0" w:color="auto"/>
      </w:divBdr>
    </w:div>
    <w:div w:id="943264563">
      <w:bodyDiv w:val="1"/>
      <w:marLeft w:val="0"/>
      <w:marRight w:val="0"/>
      <w:marTop w:val="0"/>
      <w:marBottom w:val="0"/>
      <w:divBdr>
        <w:top w:val="none" w:sz="0" w:space="0" w:color="auto"/>
        <w:left w:val="none" w:sz="0" w:space="0" w:color="auto"/>
        <w:bottom w:val="none" w:sz="0" w:space="0" w:color="auto"/>
        <w:right w:val="none" w:sz="0" w:space="0" w:color="auto"/>
      </w:divBdr>
    </w:div>
    <w:div w:id="1019888925">
      <w:bodyDiv w:val="1"/>
      <w:marLeft w:val="0"/>
      <w:marRight w:val="0"/>
      <w:marTop w:val="0"/>
      <w:marBottom w:val="0"/>
      <w:divBdr>
        <w:top w:val="none" w:sz="0" w:space="0" w:color="auto"/>
        <w:left w:val="none" w:sz="0" w:space="0" w:color="auto"/>
        <w:bottom w:val="none" w:sz="0" w:space="0" w:color="auto"/>
        <w:right w:val="none" w:sz="0" w:space="0" w:color="auto"/>
      </w:divBdr>
    </w:div>
    <w:div w:id="1108040006">
      <w:bodyDiv w:val="1"/>
      <w:marLeft w:val="0"/>
      <w:marRight w:val="0"/>
      <w:marTop w:val="0"/>
      <w:marBottom w:val="0"/>
      <w:divBdr>
        <w:top w:val="none" w:sz="0" w:space="0" w:color="auto"/>
        <w:left w:val="none" w:sz="0" w:space="0" w:color="auto"/>
        <w:bottom w:val="none" w:sz="0" w:space="0" w:color="auto"/>
        <w:right w:val="none" w:sz="0" w:space="0" w:color="auto"/>
      </w:divBdr>
    </w:div>
    <w:div w:id="1117021677">
      <w:bodyDiv w:val="1"/>
      <w:marLeft w:val="0"/>
      <w:marRight w:val="0"/>
      <w:marTop w:val="0"/>
      <w:marBottom w:val="0"/>
      <w:divBdr>
        <w:top w:val="none" w:sz="0" w:space="0" w:color="auto"/>
        <w:left w:val="none" w:sz="0" w:space="0" w:color="auto"/>
        <w:bottom w:val="none" w:sz="0" w:space="0" w:color="auto"/>
        <w:right w:val="none" w:sz="0" w:space="0" w:color="auto"/>
      </w:divBdr>
    </w:div>
    <w:div w:id="1192452956">
      <w:bodyDiv w:val="1"/>
      <w:marLeft w:val="0"/>
      <w:marRight w:val="0"/>
      <w:marTop w:val="0"/>
      <w:marBottom w:val="0"/>
      <w:divBdr>
        <w:top w:val="none" w:sz="0" w:space="0" w:color="auto"/>
        <w:left w:val="none" w:sz="0" w:space="0" w:color="auto"/>
        <w:bottom w:val="none" w:sz="0" w:space="0" w:color="auto"/>
        <w:right w:val="none" w:sz="0" w:space="0" w:color="auto"/>
      </w:divBdr>
    </w:div>
    <w:div w:id="1195967117">
      <w:bodyDiv w:val="1"/>
      <w:marLeft w:val="0"/>
      <w:marRight w:val="0"/>
      <w:marTop w:val="0"/>
      <w:marBottom w:val="0"/>
      <w:divBdr>
        <w:top w:val="none" w:sz="0" w:space="0" w:color="auto"/>
        <w:left w:val="none" w:sz="0" w:space="0" w:color="auto"/>
        <w:bottom w:val="none" w:sz="0" w:space="0" w:color="auto"/>
        <w:right w:val="none" w:sz="0" w:space="0" w:color="auto"/>
      </w:divBdr>
    </w:div>
    <w:div w:id="1263145645">
      <w:bodyDiv w:val="1"/>
      <w:marLeft w:val="0"/>
      <w:marRight w:val="0"/>
      <w:marTop w:val="0"/>
      <w:marBottom w:val="0"/>
      <w:divBdr>
        <w:top w:val="none" w:sz="0" w:space="0" w:color="auto"/>
        <w:left w:val="none" w:sz="0" w:space="0" w:color="auto"/>
        <w:bottom w:val="none" w:sz="0" w:space="0" w:color="auto"/>
        <w:right w:val="none" w:sz="0" w:space="0" w:color="auto"/>
      </w:divBdr>
    </w:div>
    <w:div w:id="1281647621">
      <w:bodyDiv w:val="1"/>
      <w:marLeft w:val="0"/>
      <w:marRight w:val="0"/>
      <w:marTop w:val="0"/>
      <w:marBottom w:val="0"/>
      <w:divBdr>
        <w:top w:val="none" w:sz="0" w:space="0" w:color="auto"/>
        <w:left w:val="none" w:sz="0" w:space="0" w:color="auto"/>
        <w:bottom w:val="none" w:sz="0" w:space="0" w:color="auto"/>
        <w:right w:val="none" w:sz="0" w:space="0" w:color="auto"/>
      </w:divBdr>
    </w:div>
    <w:div w:id="1335381365">
      <w:bodyDiv w:val="1"/>
      <w:marLeft w:val="0"/>
      <w:marRight w:val="0"/>
      <w:marTop w:val="0"/>
      <w:marBottom w:val="0"/>
      <w:divBdr>
        <w:top w:val="none" w:sz="0" w:space="0" w:color="auto"/>
        <w:left w:val="none" w:sz="0" w:space="0" w:color="auto"/>
        <w:bottom w:val="none" w:sz="0" w:space="0" w:color="auto"/>
        <w:right w:val="none" w:sz="0" w:space="0" w:color="auto"/>
      </w:divBdr>
    </w:div>
    <w:div w:id="1375959461">
      <w:bodyDiv w:val="1"/>
      <w:marLeft w:val="0"/>
      <w:marRight w:val="0"/>
      <w:marTop w:val="0"/>
      <w:marBottom w:val="0"/>
      <w:divBdr>
        <w:top w:val="none" w:sz="0" w:space="0" w:color="auto"/>
        <w:left w:val="none" w:sz="0" w:space="0" w:color="auto"/>
        <w:bottom w:val="none" w:sz="0" w:space="0" w:color="auto"/>
        <w:right w:val="none" w:sz="0" w:space="0" w:color="auto"/>
      </w:divBdr>
    </w:div>
    <w:div w:id="1679384558">
      <w:bodyDiv w:val="1"/>
      <w:marLeft w:val="0"/>
      <w:marRight w:val="0"/>
      <w:marTop w:val="0"/>
      <w:marBottom w:val="0"/>
      <w:divBdr>
        <w:top w:val="none" w:sz="0" w:space="0" w:color="auto"/>
        <w:left w:val="none" w:sz="0" w:space="0" w:color="auto"/>
        <w:bottom w:val="none" w:sz="0" w:space="0" w:color="auto"/>
        <w:right w:val="none" w:sz="0" w:space="0" w:color="auto"/>
      </w:divBdr>
    </w:div>
    <w:div w:id="1746032995">
      <w:bodyDiv w:val="1"/>
      <w:marLeft w:val="0"/>
      <w:marRight w:val="0"/>
      <w:marTop w:val="0"/>
      <w:marBottom w:val="0"/>
      <w:divBdr>
        <w:top w:val="none" w:sz="0" w:space="0" w:color="auto"/>
        <w:left w:val="none" w:sz="0" w:space="0" w:color="auto"/>
        <w:bottom w:val="none" w:sz="0" w:space="0" w:color="auto"/>
        <w:right w:val="none" w:sz="0" w:space="0" w:color="auto"/>
      </w:divBdr>
    </w:div>
    <w:div w:id="1815369482">
      <w:bodyDiv w:val="1"/>
      <w:marLeft w:val="0"/>
      <w:marRight w:val="0"/>
      <w:marTop w:val="0"/>
      <w:marBottom w:val="0"/>
      <w:divBdr>
        <w:top w:val="none" w:sz="0" w:space="0" w:color="auto"/>
        <w:left w:val="none" w:sz="0" w:space="0" w:color="auto"/>
        <w:bottom w:val="none" w:sz="0" w:space="0" w:color="auto"/>
        <w:right w:val="none" w:sz="0" w:space="0" w:color="auto"/>
      </w:divBdr>
    </w:div>
    <w:div w:id="1935823373">
      <w:bodyDiv w:val="1"/>
      <w:marLeft w:val="0"/>
      <w:marRight w:val="0"/>
      <w:marTop w:val="0"/>
      <w:marBottom w:val="0"/>
      <w:divBdr>
        <w:top w:val="none" w:sz="0" w:space="0" w:color="auto"/>
        <w:left w:val="none" w:sz="0" w:space="0" w:color="auto"/>
        <w:bottom w:val="none" w:sz="0" w:space="0" w:color="auto"/>
        <w:right w:val="none" w:sz="0" w:space="0" w:color="auto"/>
      </w:divBdr>
    </w:div>
    <w:div w:id="2043162684">
      <w:bodyDiv w:val="1"/>
      <w:marLeft w:val="0"/>
      <w:marRight w:val="0"/>
      <w:marTop w:val="0"/>
      <w:marBottom w:val="0"/>
      <w:divBdr>
        <w:top w:val="none" w:sz="0" w:space="0" w:color="auto"/>
        <w:left w:val="none" w:sz="0" w:space="0" w:color="auto"/>
        <w:bottom w:val="none" w:sz="0" w:space="0" w:color="auto"/>
        <w:right w:val="none" w:sz="0" w:space="0" w:color="auto"/>
      </w:divBdr>
    </w:div>
    <w:div w:id="205422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b.mx/compranet/acciones-y-programas/inconformidades-electronicas-183145"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i.imss.gob.mx/CEwebsit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upcp-compranet.hacienda.gob.mx/informacion_ayuda/licitantesyempresas.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35195-5759-4DE2-B59F-8DE4691C9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140</Pages>
  <Words>50007</Words>
  <Characters>275042</Characters>
  <Application>Microsoft Office Word</Application>
  <DocSecurity>0</DocSecurity>
  <Lines>2292</Lines>
  <Paragraphs>648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Alfredo Ramos Peña</dc:creator>
  <cp:lastModifiedBy>Ing. Brenda Lizeth Hernandez Carreon</cp:lastModifiedBy>
  <cp:revision>3</cp:revision>
  <cp:lastPrinted>2024-04-08T17:34:00Z</cp:lastPrinted>
  <dcterms:created xsi:type="dcterms:W3CDTF">2024-04-08T17:26:00Z</dcterms:created>
  <dcterms:modified xsi:type="dcterms:W3CDTF">2024-04-08T17:47:00Z</dcterms:modified>
</cp:coreProperties>
</file>