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29C86" w14:textId="5DB49A80" w:rsidR="00BC501A" w:rsidRPr="00220F8D" w:rsidRDefault="00960B57" w:rsidP="009E1B4E">
      <w:pPr>
        <w:jc w:val="center"/>
        <w:rPr>
          <w:rFonts w:ascii="Montserrat Medium" w:hAnsi="Montserrat Medium" w:cs="Arial"/>
          <w:b/>
          <w:bCs/>
          <w:szCs w:val="32"/>
        </w:rPr>
      </w:pPr>
      <w:r>
        <w:rPr>
          <w:rFonts w:ascii="Montserrat Medium" w:hAnsi="Montserrat Medium" w:cs="Arial"/>
          <w:b/>
          <w:bCs/>
          <w:szCs w:val="32"/>
        </w:rPr>
        <w:t xml:space="preserve">   </w:t>
      </w:r>
    </w:p>
    <w:p w14:paraId="4B4B7FC5" w14:textId="77777777" w:rsidR="00BC501A" w:rsidRPr="00220F8D" w:rsidRDefault="00BC501A" w:rsidP="00BC501A">
      <w:pPr>
        <w:jc w:val="center"/>
        <w:rPr>
          <w:rFonts w:ascii="Montserrat Medium" w:hAnsi="Montserrat Medium" w:cs="Arial"/>
          <w:b/>
          <w:bCs/>
          <w:sz w:val="28"/>
          <w:szCs w:val="32"/>
        </w:rPr>
      </w:pPr>
      <w:r w:rsidRPr="00220F8D">
        <w:rPr>
          <w:rFonts w:ascii="Montserrat Medium" w:hAnsi="Montserrat Medium" w:cs="Arial"/>
          <w:b/>
          <w:bCs/>
          <w:sz w:val="28"/>
          <w:szCs w:val="32"/>
        </w:rPr>
        <w:t>INSTITUTO MEXICANO DEL SEGURO SOCIAL</w:t>
      </w:r>
    </w:p>
    <w:p w14:paraId="2A718029" w14:textId="77777777" w:rsidR="00BC501A" w:rsidRPr="00220F8D" w:rsidRDefault="00BC501A" w:rsidP="00BC501A">
      <w:pPr>
        <w:jc w:val="center"/>
        <w:rPr>
          <w:rFonts w:ascii="Montserrat Medium" w:hAnsi="Montserrat Medium" w:cs="Arial"/>
          <w:b/>
          <w:bCs/>
          <w:sz w:val="28"/>
          <w:szCs w:val="32"/>
        </w:rPr>
      </w:pPr>
      <w:r w:rsidRPr="00220F8D">
        <w:rPr>
          <w:rFonts w:ascii="Montserrat Medium" w:hAnsi="Montserrat Medium" w:cs="Arial"/>
          <w:b/>
          <w:bCs/>
          <w:sz w:val="28"/>
          <w:szCs w:val="32"/>
        </w:rPr>
        <w:t xml:space="preserve">ORGANO DE OPERACIÓN ADMINISTRATIVA </w:t>
      </w:r>
    </w:p>
    <w:p w14:paraId="5F4E6555" w14:textId="77777777" w:rsidR="00BC501A" w:rsidRPr="00220F8D" w:rsidRDefault="00BC501A" w:rsidP="00BC501A">
      <w:pPr>
        <w:jc w:val="center"/>
        <w:rPr>
          <w:rFonts w:ascii="Montserrat Medium" w:hAnsi="Montserrat Medium" w:cs="Arial"/>
          <w:b/>
          <w:bCs/>
          <w:sz w:val="28"/>
          <w:szCs w:val="32"/>
        </w:rPr>
      </w:pPr>
      <w:r w:rsidRPr="00220F8D">
        <w:rPr>
          <w:rFonts w:ascii="Montserrat Medium" w:hAnsi="Montserrat Medium" w:cs="Arial"/>
          <w:b/>
          <w:bCs/>
          <w:sz w:val="28"/>
          <w:szCs w:val="32"/>
        </w:rPr>
        <w:t>DESCONCENTRADA</w:t>
      </w:r>
      <w:r w:rsidR="00F600D4" w:rsidRPr="00220F8D">
        <w:rPr>
          <w:rFonts w:ascii="Montserrat Medium" w:hAnsi="Montserrat Medium" w:cs="Arial"/>
          <w:b/>
          <w:bCs/>
          <w:sz w:val="28"/>
          <w:szCs w:val="32"/>
        </w:rPr>
        <w:t xml:space="preserve"> NORTE</w:t>
      </w:r>
      <w:r w:rsidRPr="00220F8D">
        <w:rPr>
          <w:rFonts w:ascii="Montserrat Medium" w:hAnsi="Montserrat Medium" w:cs="Arial"/>
          <w:b/>
          <w:bCs/>
          <w:sz w:val="28"/>
          <w:szCs w:val="32"/>
        </w:rPr>
        <w:t xml:space="preserve"> DEL D</w:t>
      </w:r>
      <w:r w:rsidR="00F600D4" w:rsidRPr="00220F8D">
        <w:rPr>
          <w:rFonts w:ascii="Montserrat Medium" w:hAnsi="Montserrat Medium" w:cs="Arial"/>
          <w:b/>
          <w:bCs/>
          <w:sz w:val="28"/>
          <w:szCs w:val="32"/>
        </w:rPr>
        <w:t xml:space="preserve">ISTRITO </w:t>
      </w:r>
      <w:r w:rsidRPr="00220F8D">
        <w:rPr>
          <w:rFonts w:ascii="Montserrat Medium" w:hAnsi="Montserrat Medium" w:cs="Arial"/>
          <w:b/>
          <w:bCs/>
          <w:sz w:val="28"/>
          <w:szCs w:val="32"/>
        </w:rPr>
        <w:t>F</w:t>
      </w:r>
      <w:r w:rsidR="00F600D4" w:rsidRPr="00220F8D">
        <w:rPr>
          <w:rFonts w:ascii="Montserrat Medium" w:hAnsi="Montserrat Medium" w:cs="Arial"/>
          <w:b/>
          <w:bCs/>
          <w:sz w:val="28"/>
          <w:szCs w:val="32"/>
        </w:rPr>
        <w:t>EDERAL</w:t>
      </w:r>
      <w:r w:rsidRPr="00220F8D">
        <w:rPr>
          <w:rFonts w:ascii="Montserrat Medium" w:hAnsi="Montserrat Medium" w:cs="Arial"/>
          <w:b/>
          <w:bCs/>
          <w:sz w:val="28"/>
          <w:szCs w:val="32"/>
        </w:rPr>
        <w:t xml:space="preserve"> </w:t>
      </w:r>
    </w:p>
    <w:p w14:paraId="5D924FCF" w14:textId="77777777" w:rsidR="00BC501A" w:rsidRPr="00220F8D" w:rsidRDefault="00BC501A" w:rsidP="00BC501A">
      <w:pPr>
        <w:jc w:val="center"/>
        <w:rPr>
          <w:rFonts w:ascii="Montserrat Medium" w:hAnsi="Montserrat Medium" w:cs="Arial"/>
          <w:b/>
          <w:bCs/>
          <w:sz w:val="28"/>
          <w:szCs w:val="32"/>
        </w:rPr>
      </w:pPr>
      <w:r w:rsidRPr="00220F8D">
        <w:rPr>
          <w:rFonts w:ascii="Montserrat Medium" w:hAnsi="Montserrat Medium" w:cs="Arial"/>
          <w:b/>
          <w:bCs/>
          <w:sz w:val="28"/>
          <w:szCs w:val="32"/>
        </w:rPr>
        <w:t>JEFATURA DE SERVICIOS ADMINISTRATIVOS</w:t>
      </w:r>
    </w:p>
    <w:p w14:paraId="510CA18C" w14:textId="77777777" w:rsidR="00BC501A" w:rsidRPr="00220F8D" w:rsidRDefault="00BC501A" w:rsidP="00BC501A">
      <w:pPr>
        <w:jc w:val="center"/>
        <w:rPr>
          <w:rFonts w:ascii="Montserrat Medium" w:hAnsi="Montserrat Medium" w:cs="Arial"/>
          <w:b/>
          <w:bCs/>
          <w:sz w:val="28"/>
          <w:szCs w:val="32"/>
        </w:rPr>
      </w:pPr>
      <w:r w:rsidRPr="00220F8D">
        <w:rPr>
          <w:rFonts w:ascii="Montserrat Medium" w:hAnsi="Montserrat Medium" w:cs="Arial"/>
          <w:b/>
          <w:bCs/>
          <w:sz w:val="28"/>
          <w:szCs w:val="32"/>
        </w:rPr>
        <w:t>COORDINACIÓN DE ABASTECIMIENTO Y EQUIPAMIENTO</w:t>
      </w:r>
    </w:p>
    <w:p w14:paraId="6C9E6088" w14:textId="77777777" w:rsidR="00BC501A" w:rsidRPr="00220F8D" w:rsidRDefault="00BC501A" w:rsidP="00BC501A">
      <w:pPr>
        <w:jc w:val="center"/>
        <w:rPr>
          <w:rFonts w:ascii="Montserrat Medium" w:hAnsi="Montserrat Medium" w:cs="Arial"/>
          <w:b/>
          <w:bCs/>
          <w:sz w:val="28"/>
          <w:szCs w:val="32"/>
        </w:rPr>
      </w:pPr>
    </w:p>
    <w:p w14:paraId="12EA3819" w14:textId="77777777" w:rsidR="00BC501A" w:rsidRPr="00220F8D" w:rsidRDefault="00BC501A" w:rsidP="00BC501A">
      <w:pPr>
        <w:jc w:val="center"/>
        <w:rPr>
          <w:rFonts w:ascii="Montserrat Medium" w:hAnsi="Montserrat Medium" w:cs="Arial"/>
          <w:b/>
          <w:bCs/>
          <w:sz w:val="28"/>
          <w:szCs w:val="32"/>
        </w:rPr>
      </w:pPr>
    </w:p>
    <w:p w14:paraId="3E76BFC5" w14:textId="77777777" w:rsidR="00BC501A" w:rsidRPr="00220F8D" w:rsidRDefault="00BC501A" w:rsidP="00BC501A">
      <w:pPr>
        <w:jc w:val="center"/>
        <w:rPr>
          <w:rFonts w:ascii="Montserrat Medium" w:hAnsi="Montserrat Medium" w:cs="Arial"/>
          <w:b/>
          <w:bCs/>
          <w:sz w:val="28"/>
          <w:szCs w:val="32"/>
        </w:rPr>
      </w:pPr>
    </w:p>
    <w:p w14:paraId="6CA7B43E" w14:textId="77777777" w:rsidR="00BC501A" w:rsidRPr="00220F8D" w:rsidRDefault="00BC501A" w:rsidP="00BC501A">
      <w:pPr>
        <w:jc w:val="center"/>
        <w:rPr>
          <w:rFonts w:ascii="Montserrat Medium" w:hAnsi="Montserrat Medium" w:cs="Arial"/>
          <w:b/>
          <w:bCs/>
          <w:szCs w:val="32"/>
        </w:rPr>
      </w:pPr>
      <w:r w:rsidRPr="00220F8D">
        <w:rPr>
          <w:rFonts w:ascii="Montserrat Medium" w:hAnsi="Montserrat Medium" w:cs="Arial"/>
          <w:b/>
          <w:bCs/>
          <w:szCs w:val="32"/>
        </w:rPr>
        <w:t>CALZADA VALLEJO NO. 675, COL. MAGDALENA DE LAS SALINAS, ALCALDÍA GUSTAVO A. MADERO, C. P. 07760, CIUDAD DE MÉXICO.</w:t>
      </w:r>
    </w:p>
    <w:p w14:paraId="78BA99E4" w14:textId="77777777" w:rsidR="00BC501A" w:rsidRPr="00220F8D" w:rsidRDefault="00BC501A" w:rsidP="00BC501A">
      <w:pPr>
        <w:jc w:val="center"/>
        <w:rPr>
          <w:rFonts w:ascii="Montserrat Medium" w:hAnsi="Montserrat Medium" w:cs="Arial"/>
          <w:b/>
          <w:bCs/>
          <w:sz w:val="28"/>
          <w:szCs w:val="28"/>
        </w:rPr>
      </w:pPr>
    </w:p>
    <w:p w14:paraId="29AECB45" w14:textId="77777777" w:rsidR="00BC501A" w:rsidRPr="00220F8D" w:rsidRDefault="00BC501A" w:rsidP="00BC501A">
      <w:pPr>
        <w:jc w:val="center"/>
        <w:rPr>
          <w:rStyle w:val="nfasis"/>
          <w:rFonts w:ascii="Montserrat Medium" w:hAnsi="Montserrat Medium" w:cs="Arial"/>
          <w:b/>
          <w:bCs/>
          <w:iCs w:val="0"/>
          <w:kern w:val="1"/>
        </w:rPr>
      </w:pPr>
    </w:p>
    <w:p w14:paraId="31B8F141" w14:textId="77777777" w:rsidR="00BC501A" w:rsidRPr="00220F8D" w:rsidRDefault="00BC501A" w:rsidP="00BC501A">
      <w:pPr>
        <w:jc w:val="center"/>
        <w:rPr>
          <w:rStyle w:val="nfasis"/>
          <w:rFonts w:ascii="Montserrat Medium" w:hAnsi="Montserrat Medium" w:cs="Arial"/>
          <w:b/>
          <w:bCs/>
          <w:iCs w:val="0"/>
          <w:kern w:val="1"/>
        </w:rPr>
      </w:pPr>
      <w:r w:rsidRPr="00220F8D">
        <w:rPr>
          <w:rStyle w:val="nfasis"/>
          <w:rFonts w:ascii="Montserrat Medium" w:hAnsi="Montserrat Medium" w:cs="Arial"/>
          <w:b/>
          <w:bCs/>
          <w:iCs w:val="0"/>
          <w:kern w:val="1"/>
        </w:rPr>
        <w:tab/>
      </w:r>
    </w:p>
    <w:p w14:paraId="1F0C26A1" w14:textId="77777777" w:rsidR="00BC501A" w:rsidRPr="00220F8D" w:rsidRDefault="00BC501A" w:rsidP="00BC501A">
      <w:pPr>
        <w:jc w:val="center"/>
        <w:rPr>
          <w:rFonts w:ascii="Montserrat Medium" w:hAnsi="Montserrat Medium" w:cs="Arial"/>
          <w:b/>
          <w:bCs/>
          <w:sz w:val="40"/>
          <w:szCs w:val="28"/>
        </w:rPr>
      </w:pPr>
      <w:r w:rsidRPr="00220F8D">
        <w:rPr>
          <w:rFonts w:ascii="Montserrat Medium" w:hAnsi="Montserrat Medium" w:cs="Arial"/>
          <w:b/>
          <w:bCs/>
          <w:sz w:val="40"/>
          <w:szCs w:val="28"/>
        </w:rPr>
        <w:t xml:space="preserve">CONVOCATORIA </w:t>
      </w:r>
    </w:p>
    <w:p w14:paraId="3032A410" w14:textId="6F004007" w:rsidR="00BC501A" w:rsidRPr="00220F8D" w:rsidRDefault="00BC501A" w:rsidP="00BC501A">
      <w:pPr>
        <w:jc w:val="center"/>
        <w:rPr>
          <w:rFonts w:ascii="Montserrat Medium" w:hAnsi="Montserrat Medium" w:cs="Arial"/>
          <w:b/>
          <w:bCs/>
          <w:szCs w:val="28"/>
          <w:lang w:val="es-ES_tradnl"/>
        </w:rPr>
      </w:pPr>
      <w:r w:rsidRPr="00F95729">
        <w:rPr>
          <w:rFonts w:ascii="Montserrat Medium" w:hAnsi="Montserrat Medium" w:cs="Arial"/>
          <w:b/>
          <w:bCs/>
          <w:szCs w:val="28"/>
        </w:rPr>
        <w:t xml:space="preserve">NÚMERO </w:t>
      </w:r>
      <w:r w:rsidR="00DE231D" w:rsidRPr="00F95729">
        <w:rPr>
          <w:rFonts w:ascii="Montserrat Medium" w:hAnsi="Montserrat Medium" w:cs="Arial"/>
          <w:b/>
          <w:bCs/>
          <w:szCs w:val="28"/>
        </w:rPr>
        <w:t>LA</w:t>
      </w:r>
      <w:r w:rsidR="00C840AD" w:rsidRPr="00F95729">
        <w:rPr>
          <w:rFonts w:ascii="Montserrat Medium" w:hAnsi="Montserrat Medium" w:cs="Arial"/>
          <w:b/>
          <w:bCs/>
          <w:szCs w:val="28"/>
        </w:rPr>
        <w:t>-50-GYR-050GYR016-</w:t>
      </w:r>
      <w:r w:rsidR="006D4731" w:rsidRPr="00F95729">
        <w:rPr>
          <w:rFonts w:ascii="Montserrat Medium" w:hAnsi="Montserrat Medium" w:cs="Arial"/>
          <w:b/>
          <w:bCs/>
          <w:szCs w:val="28"/>
        </w:rPr>
        <w:t>I</w:t>
      </w:r>
      <w:r w:rsidR="00C840AD" w:rsidRPr="00F95729">
        <w:rPr>
          <w:rFonts w:ascii="Montserrat Medium" w:hAnsi="Montserrat Medium" w:cs="Arial"/>
          <w:b/>
          <w:bCs/>
          <w:szCs w:val="28"/>
        </w:rPr>
        <w:t>-</w:t>
      </w:r>
      <w:r w:rsidR="00436030" w:rsidRPr="00F95729">
        <w:rPr>
          <w:rFonts w:ascii="Montserrat Medium" w:hAnsi="Montserrat Medium" w:cs="Arial"/>
          <w:b/>
          <w:bCs/>
          <w:szCs w:val="28"/>
        </w:rPr>
        <w:t>50</w:t>
      </w:r>
      <w:r w:rsidR="00A414AC" w:rsidRPr="00F95729">
        <w:rPr>
          <w:rFonts w:ascii="Montserrat Medium" w:hAnsi="Montserrat Medium" w:cs="Arial"/>
          <w:b/>
          <w:bCs/>
          <w:szCs w:val="28"/>
        </w:rPr>
        <w:t>-202</w:t>
      </w:r>
      <w:r w:rsidR="00DE231D" w:rsidRPr="00F95729">
        <w:rPr>
          <w:rFonts w:ascii="Montserrat Medium" w:hAnsi="Montserrat Medium" w:cs="Arial"/>
          <w:b/>
          <w:bCs/>
          <w:szCs w:val="28"/>
        </w:rPr>
        <w:t>4</w:t>
      </w:r>
    </w:p>
    <w:p w14:paraId="21CCCEC9" w14:textId="77777777" w:rsidR="009E1B4E" w:rsidRPr="00220F8D" w:rsidRDefault="009E1B4E" w:rsidP="009E1B4E">
      <w:pPr>
        <w:jc w:val="center"/>
        <w:rPr>
          <w:rFonts w:ascii="Montserrat Medium" w:hAnsi="Montserrat Medium" w:cs="Arial"/>
          <w:b/>
          <w:bCs/>
          <w:sz w:val="28"/>
          <w:szCs w:val="32"/>
        </w:rPr>
      </w:pPr>
    </w:p>
    <w:p w14:paraId="4925A7BF" w14:textId="77777777" w:rsidR="009E1B4E" w:rsidRPr="00220F8D" w:rsidRDefault="009E1B4E" w:rsidP="009E1B4E">
      <w:pPr>
        <w:jc w:val="center"/>
        <w:rPr>
          <w:rFonts w:ascii="Montserrat Medium" w:hAnsi="Montserrat Medium" w:cs="Arial"/>
          <w:b/>
          <w:bCs/>
          <w:sz w:val="28"/>
          <w:szCs w:val="32"/>
        </w:rPr>
      </w:pPr>
    </w:p>
    <w:p w14:paraId="44A1231A" w14:textId="77777777" w:rsidR="009E1B4E" w:rsidRPr="00220F8D" w:rsidRDefault="009E1B4E" w:rsidP="00BC501A">
      <w:pPr>
        <w:jc w:val="both"/>
        <w:rPr>
          <w:rFonts w:ascii="Montserrat Medium" w:hAnsi="Montserrat Medium" w:cs="Arial"/>
          <w:b/>
          <w:bCs/>
          <w:sz w:val="28"/>
          <w:szCs w:val="32"/>
        </w:rPr>
      </w:pPr>
      <w:r w:rsidRPr="00220F8D">
        <w:rPr>
          <w:rFonts w:ascii="Montserrat Medium" w:hAnsi="Montserrat Medium" w:cs="Arial"/>
          <w:b/>
          <w:bCs/>
          <w:sz w:val="28"/>
          <w:szCs w:val="32"/>
        </w:rPr>
        <w:t>PARA LA ADQUISICIÓN DE BIENES DEL</w:t>
      </w:r>
      <w:r w:rsidR="00BC501A" w:rsidRPr="00220F8D">
        <w:rPr>
          <w:rFonts w:ascii="Montserrat Medium" w:hAnsi="Montserrat Medium" w:cs="Arial"/>
          <w:b/>
          <w:bCs/>
          <w:sz w:val="28"/>
          <w:szCs w:val="32"/>
        </w:rPr>
        <w:t xml:space="preserve"> </w:t>
      </w:r>
      <w:r w:rsidRPr="00220F8D">
        <w:rPr>
          <w:rFonts w:ascii="Montserrat Medium" w:hAnsi="Montserrat Medium" w:cs="Arial"/>
          <w:b/>
          <w:bCs/>
          <w:sz w:val="28"/>
          <w:szCs w:val="32"/>
        </w:rPr>
        <w:t>GRUPO DE SUMINISTRO 120 “ARTÍCULOS DE COCINA Y COMEDOR”</w:t>
      </w:r>
      <w:r w:rsidR="00062E34" w:rsidRPr="00220F8D">
        <w:rPr>
          <w:rFonts w:ascii="Montserrat Medium" w:hAnsi="Montserrat Medium" w:cs="Arial"/>
          <w:b/>
          <w:bCs/>
          <w:sz w:val="28"/>
          <w:szCs w:val="32"/>
        </w:rPr>
        <w:t xml:space="preserve"> </w:t>
      </w:r>
      <w:r w:rsidRPr="00220F8D">
        <w:rPr>
          <w:rFonts w:ascii="Montserrat Medium" w:hAnsi="Montserrat Medium" w:cs="Arial"/>
          <w:b/>
          <w:bCs/>
          <w:sz w:val="28"/>
          <w:szCs w:val="32"/>
        </w:rPr>
        <w:t xml:space="preserve">PARA CUBRIR LAS NECESIDADES EN LAS </w:t>
      </w:r>
      <w:r w:rsidR="002B40D4" w:rsidRPr="00220F8D">
        <w:rPr>
          <w:rFonts w:ascii="Montserrat Medium" w:hAnsi="Montserrat Medium" w:cs="Arial"/>
          <w:b/>
          <w:bCs/>
          <w:sz w:val="28"/>
          <w:szCs w:val="32"/>
        </w:rPr>
        <w:t xml:space="preserve">UNIDADES MEDICAS HOSPITALARIAS Y </w:t>
      </w:r>
      <w:r w:rsidRPr="00220F8D">
        <w:rPr>
          <w:rFonts w:ascii="Montserrat Medium" w:hAnsi="Montserrat Medium" w:cs="Arial"/>
          <w:b/>
          <w:bCs/>
          <w:sz w:val="28"/>
          <w:szCs w:val="32"/>
        </w:rPr>
        <w:t>GUARDERÍAS</w:t>
      </w:r>
      <w:r w:rsidR="004878FC" w:rsidRPr="00220F8D">
        <w:rPr>
          <w:rFonts w:ascii="Montserrat Medium" w:hAnsi="Montserrat Medium" w:cs="Arial"/>
          <w:b/>
          <w:bCs/>
          <w:sz w:val="28"/>
          <w:szCs w:val="32"/>
        </w:rPr>
        <w:t xml:space="preserve"> ORDINARIAS</w:t>
      </w:r>
      <w:r w:rsidR="00C96262" w:rsidRPr="00220F8D">
        <w:rPr>
          <w:rFonts w:ascii="Montserrat Medium" w:hAnsi="Montserrat Medium" w:cs="Arial"/>
          <w:b/>
          <w:bCs/>
          <w:sz w:val="28"/>
          <w:szCs w:val="32"/>
        </w:rPr>
        <w:t xml:space="preserve"> </w:t>
      </w:r>
      <w:r w:rsidR="00672B7A" w:rsidRPr="00220F8D">
        <w:rPr>
          <w:rFonts w:ascii="Montserrat Medium" w:hAnsi="Montserrat Medium" w:cs="Arial"/>
          <w:b/>
          <w:bCs/>
          <w:sz w:val="28"/>
          <w:szCs w:val="32"/>
        </w:rPr>
        <w:t xml:space="preserve">EN </w:t>
      </w:r>
      <w:r w:rsidR="004878FC" w:rsidRPr="00220F8D">
        <w:rPr>
          <w:rFonts w:ascii="Montserrat Medium" w:hAnsi="Montserrat Medium" w:cs="Arial"/>
          <w:b/>
          <w:bCs/>
          <w:sz w:val="28"/>
          <w:szCs w:val="32"/>
        </w:rPr>
        <w:t>EL</w:t>
      </w:r>
      <w:r w:rsidR="00672B7A" w:rsidRPr="00220F8D">
        <w:rPr>
          <w:rFonts w:ascii="Montserrat Medium" w:hAnsi="Montserrat Medium" w:cs="Arial"/>
          <w:b/>
          <w:bCs/>
          <w:sz w:val="28"/>
          <w:szCs w:val="32"/>
        </w:rPr>
        <w:t xml:space="preserve"> ÓRGANO DE OPERACIÓN ADMINISTRATIVA DESCONCENTRADA NORTE</w:t>
      </w:r>
      <w:r w:rsidR="004878FC" w:rsidRPr="00220F8D">
        <w:rPr>
          <w:rFonts w:ascii="Montserrat Medium" w:hAnsi="Montserrat Medium" w:cs="Arial"/>
          <w:b/>
          <w:bCs/>
          <w:sz w:val="28"/>
          <w:szCs w:val="32"/>
        </w:rPr>
        <w:t xml:space="preserve"> DEL DISTRITO FEDERAL</w:t>
      </w:r>
      <w:r w:rsidR="00672B7A" w:rsidRPr="00220F8D">
        <w:rPr>
          <w:rFonts w:ascii="Montserrat Medium" w:hAnsi="Montserrat Medium" w:cs="Arial"/>
          <w:b/>
          <w:bCs/>
          <w:sz w:val="28"/>
          <w:szCs w:val="32"/>
        </w:rPr>
        <w:t>, DURANTE EL EJERCICIO FISCAL 202</w:t>
      </w:r>
      <w:r w:rsidR="009D541B" w:rsidRPr="00220F8D">
        <w:rPr>
          <w:rFonts w:ascii="Montserrat Medium" w:hAnsi="Montserrat Medium" w:cs="Arial"/>
          <w:b/>
          <w:bCs/>
          <w:sz w:val="28"/>
          <w:szCs w:val="32"/>
        </w:rPr>
        <w:t>4</w:t>
      </w:r>
      <w:r w:rsidR="009A10C1" w:rsidRPr="00220F8D">
        <w:rPr>
          <w:rFonts w:ascii="Montserrat Medium" w:hAnsi="Montserrat Medium" w:cs="Arial"/>
          <w:b/>
          <w:bCs/>
          <w:sz w:val="28"/>
          <w:szCs w:val="32"/>
        </w:rPr>
        <w:t>.</w:t>
      </w:r>
    </w:p>
    <w:p w14:paraId="74CC78AE" w14:textId="77777777" w:rsidR="009E1B4E" w:rsidRPr="00220F8D" w:rsidRDefault="00D22E55" w:rsidP="00D22E55">
      <w:pPr>
        <w:tabs>
          <w:tab w:val="left" w:pos="8010"/>
        </w:tabs>
        <w:jc w:val="both"/>
        <w:rPr>
          <w:rFonts w:ascii="Montserrat Medium" w:hAnsi="Montserrat Medium" w:cs="Arial"/>
          <w:b/>
          <w:bCs/>
          <w:sz w:val="28"/>
          <w:szCs w:val="32"/>
        </w:rPr>
      </w:pPr>
      <w:r w:rsidRPr="00220F8D">
        <w:rPr>
          <w:rFonts w:ascii="Montserrat Medium" w:hAnsi="Montserrat Medium" w:cs="Arial"/>
          <w:b/>
          <w:bCs/>
          <w:sz w:val="28"/>
          <w:szCs w:val="32"/>
        </w:rPr>
        <w:tab/>
      </w:r>
    </w:p>
    <w:p w14:paraId="633E9C0D" w14:textId="77777777" w:rsidR="009E1B4E" w:rsidRPr="00220F8D" w:rsidRDefault="009E1B4E" w:rsidP="009E1B4E">
      <w:pPr>
        <w:jc w:val="center"/>
        <w:rPr>
          <w:rFonts w:ascii="Montserrat Medium" w:hAnsi="Montserrat Medium" w:cs="Arial"/>
          <w:b/>
          <w:bCs/>
          <w:sz w:val="28"/>
          <w:szCs w:val="32"/>
        </w:rPr>
      </w:pPr>
    </w:p>
    <w:p w14:paraId="73F58DD7" w14:textId="77777777" w:rsidR="00BC501A" w:rsidRPr="00220F8D" w:rsidRDefault="00BC501A" w:rsidP="003E1DB7">
      <w:pPr>
        <w:suppressAutoHyphens w:val="0"/>
        <w:spacing w:before="100"/>
        <w:rPr>
          <w:rFonts w:ascii="Montserrat Medium" w:hAnsi="Montserrat Medium" w:cs="Arial"/>
          <w:b/>
          <w:bCs/>
          <w:sz w:val="20"/>
          <w:szCs w:val="22"/>
        </w:rPr>
      </w:pPr>
    </w:p>
    <w:p w14:paraId="2E4F5942" w14:textId="77777777" w:rsidR="00BC501A" w:rsidRPr="00220F8D" w:rsidRDefault="00BC501A" w:rsidP="00BC501A">
      <w:pPr>
        <w:jc w:val="center"/>
        <w:rPr>
          <w:rFonts w:ascii="Montserrat Medium" w:hAnsi="Montserrat Medium" w:cs="Arial"/>
          <w:b/>
          <w:bCs/>
          <w:szCs w:val="28"/>
        </w:rPr>
      </w:pPr>
      <w:r w:rsidRPr="00220F8D">
        <w:rPr>
          <w:rFonts w:ascii="Montserrat Medium" w:hAnsi="Montserrat Medium" w:cs="Arial"/>
          <w:b/>
          <w:bCs/>
          <w:szCs w:val="28"/>
        </w:rPr>
        <w:t>(ELECTRÓNICA)</w:t>
      </w:r>
    </w:p>
    <w:p w14:paraId="351FFF09" w14:textId="77777777" w:rsidR="00BC501A" w:rsidRPr="00220F8D" w:rsidRDefault="00BC501A" w:rsidP="00BC501A">
      <w:pPr>
        <w:jc w:val="center"/>
        <w:rPr>
          <w:rFonts w:ascii="Montserrat Medium" w:hAnsi="Montserrat Medium" w:cs="Arial"/>
          <w:b/>
          <w:bCs/>
          <w:szCs w:val="28"/>
        </w:rPr>
      </w:pPr>
    </w:p>
    <w:p w14:paraId="20396CD7" w14:textId="77777777" w:rsidR="00BC501A" w:rsidRPr="00220F8D" w:rsidRDefault="00BC501A" w:rsidP="003E1DB7">
      <w:pPr>
        <w:rPr>
          <w:rFonts w:ascii="Montserrat Medium" w:hAnsi="Montserrat Medium" w:cs="Arial"/>
          <w:b/>
          <w:bCs/>
          <w:sz w:val="20"/>
          <w:szCs w:val="22"/>
        </w:rPr>
      </w:pPr>
    </w:p>
    <w:p w14:paraId="56112C27" w14:textId="33993AFC" w:rsidR="00BC501A" w:rsidRPr="00220F8D" w:rsidRDefault="006D4731" w:rsidP="00BC501A">
      <w:pPr>
        <w:tabs>
          <w:tab w:val="left" w:pos="7144"/>
          <w:tab w:val="right" w:pos="9689"/>
        </w:tabs>
        <w:jc w:val="right"/>
        <w:rPr>
          <w:rFonts w:ascii="Montserrat Medium" w:hAnsi="Montserrat Medium" w:cs="Arial"/>
          <w:b/>
          <w:bCs/>
          <w:sz w:val="28"/>
          <w:szCs w:val="28"/>
        </w:rPr>
      </w:pPr>
      <w:r w:rsidRPr="00F95729">
        <w:rPr>
          <w:rFonts w:ascii="Montserrat Medium" w:hAnsi="Montserrat Medium" w:cs="Arial"/>
          <w:b/>
          <w:bCs/>
          <w:sz w:val="22"/>
          <w:szCs w:val="24"/>
        </w:rPr>
        <w:t>MARZO</w:t>
      </w:r>
      <w:r w:rsidR="00BC501A" w:rsidRPr="00F95729">
        <w:rPr>
          <w:rFonts w:ascii="Montserrat Medium" w:hAnsi="Montserrat Medium" w:cs="Arial"/>
          <w:b/>
          <w:bCs/>
          <w:sz w:val="22"/>
          <w:szCs w:val="24"/>
        </w:rPr>
        <w:t>, 202</w:t>
      </w:r>
      <w:r w:rsidR="00DE231D" w:rsidRPr="00F95729">
        <w:rPr>
          <w:rFonts w:ascii="Montserrat Medium" w:hAnsi="Montserrat Medium" w:cs="Arial"/>
          <w:b/>
          <w:bCs/>
          <w:sz w:val="22"/>
          <w:szCs w:val="24"/>
        </w:rPr>
        <w:t>4</w:t>
      </w:r>
    </w:p>
    <w:p w14:paraId="6BD7A8E9" w14:textId="77777777" w:rsidR="009E1B4E" w:rsidRPr="00220F8D" w:rsidRDefault="009E1B4E" w:rsidP="003E1DB7">
      <w:pPr>
        <w:suppressAutoHyphens w:val="0"/>
        <w:spacing w:after="200" w:line="276" w:lineRule="auto"/>
        <w:rPr>
          <w:rFonts w:ascii="Montserrat Medium" w:hAnsi="Montserrat Medium" w:cs="Arial"/>
          <w:b/>
          <w:bCs/>
          <w:sz w:val="20"/>
          <w:szCs w:val="22"/>
        </w:rPr>
      </w:pPr>
    </w:p>
    <w:p w14:paraId="4B77DD31" w14:textId="77777777" w:rsidR="00390355" w:rsidRDefault="00390355" w:rsidP="00BC501A">
      <w:pPr>
        <w:spacing w:line="360" w:lineRule="auto"/>
        <w:jc w:val="center"/>
        <w:rPr>
          <w:rFonts w:ascii="Montserrat Medium" w:hAnsi="Montserrat Medium" w:cs="Arial"/>
          <w:b/>
          <w:bCs/>
          <w:sz w:val="22"/>
          <w:szCs w:val="22"/>
        </w:rPr>
      </w:pPr>
    </w:p>
    <w:p w14:paraId="506D8607" w14:textId="77777777" w:rsidR="009E1B4E" w:rsidRPr="00220F8D" w:rsidRDefault="009E1B4E" w:rsidP="00BC501A">
      <w:pPr>
        <w:spacing w:line="360" w:lineRule="auto"/>
        <w:jc w:val="center"/>
        <w:rPr>
          <w:rFonts w:ascii="Montserrat Medium" w:hAnsi="Montserrat Medium" w:cs="Arial"/>
          <w:b/>
          <w:bCs/>
          <w:sz w:val="22"/>
          <w:szCs w:val="22"/>
        </w:rPr>
      </w:pPr>
      <w:r w:rsidRPr="00220F8D">
        <w:rPr>
          <w:rFonts w:ascii="Montserrat Medium" w:hAnsi="Montserrat Medium" w:cs="Arial"/>
          <w:b/>
          <w:bCs/>
          <w:sz w:val="22"/>
          <w:szCs w:val="22"/>
        </w:rPr>
        <w:t>P R E S E N T A C I Ó N:</w:t>
      </w:r>
    </w:p>
    <w:p w14:paraId="14BBA398" w14:textId="77777777" w:rsidR="009E1B4E" w:rsidRPr="00220F8D" w:rsidRDefault="009E1B4E" w:rsidP="009E1B4E">
      <w:pPr>
        <w:jc w:val="center"/>
        <w:rPr>
          <w:rFonts w:ascii="Montserrat Medium" w:hAnsi="Montserrat Medium" w:cs="Arial"/>
          <w:b/>
          <w:bCs/>
          <w:sz w:val="20"/>
          <w:szCs w:val="22"/>
        </w:rPr>
      </w:pPr>
    </w:p>
    <w:p w14:paraId="7D7FCB04" w14:textId="77777777" w:rsidR="009E1B4E" w:rsidRPr="00220F8D" w:rsidRDefault="009E1B4E" w:rsidP="009E1B4E">
      <w:pPr>
        <w:jc w:val="center"/>
        <w:rPr>
          <w:rFonts w:ascii="Montserrat Medium" w:hAnsi="Montserrat Medium" w:cs="Arial"/>
          <w:b/>
          <w:bCs/>
          <w:sz w:val="20"/>
          <w:szCs w:val="22"/>
        </w:rPr>
      </w:pPr>
    </w:p>
    <w:p w14:paraId="2A9C5FA0" w14:textId="77777777" w:rsidR="009E1B4E" w:rsidRPr="00220F8D" w:rsidRDefault="009E1B4E" w:rsidP="009E1B4E">
      <w:pPr>
        <w:jc w:val="center"/>
        <w:rPr>
          <w:rFonts w:ascii="Montserrat Medium" w:hAnsi="Montserrat Medium" w:cs="Arial"/>
          <w:b/>
          <w:bCs/>
          <w:sz w:val="20"/>
          <w:szCs w:val="22"/>
        </w:rPr>
      </w:pPr>
    </w:p>
    <w:p w14:paraId="4C0D4AAD" w14:textId="199E6561" w:rsidR="009E1B4E" w:rsidRPr="00220F8D" w:rsidRDefault="009E1B4E" w:rsidP="009E1B4E">
      <w:pPr>
        <w:spacing w:line="360" w:lineRule="auto"/>
        <w:jc w:val="both"/>
        <w:rPr>
          <w:rFonts w:ascii="Montserrat Medium" w:hAnsi="Montserrat Medium" w:cs="Arial"/>
          <w:bCs/>
          <w:sz w:val="20"/>
          <w:szCs w:val="22"/>
        </w:rPr>
      </w:pPr>
      <w:r w:rsidRPr="00220F8D">
        <w:rPr>
          <w:rFonts w:ascii="Montserrat Medium" w:hAnsi="Montserrat Medium" w:cs="Arial"/>
          <w:sz w:val="20"/>
          <w:szCs w:val="22"/>
        </w:rPr>
        <w:t xml:space="preserve">En observancia al </w:t>
      </w:r>
      <w:r w:rsidRPr="00DB52BA">
        <w:rPr>
          <w:rFonts w:ascii="Montserrat Medium" w:hAnsi="Montserrat Medium" w:cs="Arial"/>
          <w:sz w:val="20"/>
          <w:szCs w:val="22"/>
        </w:rPr>
        <w:t xml:space="preserve">artículo 134, de la Constitución Política de los Estados Unidos Mexicanos, y de conformidad con </w:t>
      </w:r>
      <w:r w:rsidR="00ED32CE" w:rsidRPr="00DB52BA">
        <w:rPr>
          <w:rFonts w:ascii="Montserrat Medium" w:hAnsi="Montserrat Medium" w:cs="Arial"/>
          <w:bCs/>
          <w:sz w:val="20"/>
          <w:szCs w:val="22"/>
        </w:rPr>
        <w:t>los artículos,</w:t>
      </w:r>
      <w:r w:rsidR="00F600D4" w:rsidRPr="00DB52BA">
        <w:rPr>
          <w:rFonts w:ascii="Montserrat Medium" w:hAnsi="Montserrat Medium" w:cs="Arial"/>
          <w:bCs/>
          <w:sz w:val="20"/>
          <w:szCs w:val="22"/>
        </w:rPr>
        <w:t xml:space="preserve"> </w:t>
      </w:r>
      <w:r w:rsidRPr="00DB52BA">
        <w:rPr>
          <w:rFonts w:ascii="Montserrat Medium" w:hAnsi="Montserrat Medium" w:cs="Arial"/>
          <w:bCs/>
          <w:sz w:val="20"/>
          <w:szCs w:val="22"/>
        </w:rPr>
        <w:t>26 fracción I, 26 Bis fracción II, 27, 28 fracción I</w:t>
      </w:r>
      <w:r w:rsidR="00DF6B64">
        <w:rPr>
          <w:rFonts w:ascii="Montserrat Medium" w:hAnsi="Montserrat Medium" w:cs="Arial"/>
          <w:bCs/>
          <w:sz w:val="20"/>
          <w:szCs w:val="22"/>
        </w:rPr>
        <w:t>II</w:t>
      </w:r>
      <w:r w:rsidRPr="00DB52BA">
        <w:rPr>
          <w:rFonts w:ascii="Montserrat Medium" w:hAnsi="Montserrat Medium" w:cs="Arial"/>
          <w:bCs/>
          <w:sz w:val="20"/>
          <w:szCs w:val="22"/>
        </w:rPr>
        <w:t>, 29, 30, 32, 33,</w:t>
      </w:r>
      <w:r w:rsidR="005C7617" w:rsidRPr="00DB52BA">
        <w:rPr>
          <w:rFonts w:ascii="Montserrat Medium" w:hAnsi="Montserrat Medium" w:cs="Arial"/>
          <w:bCs/>
          <w:sz w:val="20"/>
          <w:szCs w:val="22"/>
        </w:rPr>
        <w:t xml:space="preserve"> 33 Bis,</w:t>
      </w:r>
      <w:r w:rsidRPr="00DB52BA">
        <w:rPr>
          <w:rFonts w:ascii="Montserrat Medium" w:hAnsi="Montserrat Medium" w:cs="Arial"/>
          <w:bCs/>
          <w:sz w:val="20"/>
          <w:szCs w:val="22"/>
        </w:rPr>
        <w:t xml:space="preserve"> 34, 35, 36, </w:t>
      </w:r>
      <w:r w:rsidR="005C7617" w:rsidRPr="00DB52BA">
        <w:rPr>
          <w:rFonts w:ascii="Montserrat Medium" w:hAnsi="Montserrat Medium" w:cs="Arial"/>
          <w:bCs/>
          <w:sz w:val="20"/>
          <w:szCs w:val="22"/>
        </w:rPr>
        <w:t>36 Bis fracción II, 37, 37 Bis,</w:t>
      </w:r>
      <w:r w:rsidRPr="00DB52BA">
        <w:rPr>
          <w:rFonts w:ascii="Montserrat Medium" w:hAnsi="Montserrat Medium" w:cs="Arial"/>
          <w:bCs/>
          <w:sz w:val="20"/>
          <w:szCs w:val="22"/>
        </w:rPr>
        <w:t xml:space="preserve"> 45, </w:t>
      </w:r>
      <w:r w:rsidR="00844B4F" w:rsidRPr="00DB52BA">
        <w:rPr>
          <w:rFonts w:ascii="Montserrat Medium" w:hAnsi="Montserrat Medium" w:cs="Arial"/>
          <w:bCs/>
          <w:sz w:val="20"/>
          <w:szCs w:val="22"/>
        </w:rPr>
        <w:t>46</w:t>
      </w:r>
      <w:r w:rsidR="005C7617" w:rsidRPr="00DB52BA">
        <w:rPr>
          <w:rFonts w:ascii="Montserrat Medium" w:hAnsi="Montserrat Medium" w:cs="Arial"/>
          <w:bCs/>
          <w:sz w:val="20"/>
          <w:szCs w:val="22"/>
        </w:rPr>
        <w:t xml:space="preserve">, </w:t>
      </w:r>
      <w:r w:rsidRPr="00DB52BA">
        <w:rPr>
          <w:rFonts w:ascii="Montserrat Medium" w:hAnsi="Montserrat Medium" w:cs="Arial"/>
          <w:bCs/>
          <w:sz w:val="20"/>
          <w:szCs w:val="22"/>
        </w:rPr>
        <w:t xml:space="preserve">48, 49, 50, </w:t>
      </w:r>
      <w:r w:rsidR="005C7617" w:rsidRPr="00DB52BA">
        <w:rPr>
          <w:rFonts w:ascii="Montserrat Medium" w:hAnsi="Montserrat Medium" w:cs="Arial"/>
          <w:bCs/>
          <w:sz w:val="20"/>
          <w:szCs w:val="22"/>
        </w:rPr>
        <w:t xml:space="preserve">52, </w:t>
      </w:r>
      <w:r w:rsidR="00844B4F" w:rsidRPr="00DB52BA">
        <w:rPr>
          <w:rFonts w:ascii="Montserrat Medium" w:hAnsi="Montserrat Medium" w:cs="Arial"/>
          <w:bCs/>
          <w:sz w:val="20"/>
          <w:szCs w:val="22"/>
        </w:rPr>
        <w:t xml:space="preserve">53, </w:t>
      </w:r>
      <w:r w:rsidR="005C7617" w:rsidRPr="00DB52BA">
        <w:rPr>
          <w:rFonts w:ascii="Montserrat Medium" w:hAnsi="Montserrat Medium" w:cs="Arial"/>
          <w:bCs/>
          <w:sz w:val="20"/>
          <w:szCs w:val="22"/>
        </w:rPr>
        <w:t xml:space="preserve">53 bis, 54, 54 bis, 60 </w:t>
      </w:r>
      <w:r w:rsidRPr="00DB52BA">
        <w:rPr>
          <w:rFonts w:ascii="Montserrat Medium" w:hAnsi="Montserrat Medium" w:cs="Arial"/>
          <w:bCs/>
          <w:sz w:val="20"/>
          <w:szCs w:val="22"/>
        </w:rPr>
        <w:t xml:space="preserve">y demás correlativos de </w:t>
      </w:r>
      <w:r w:rsidRPr="00DB52BA">
        <w:rPr>
          <w:rFonts w:ascii="Montserrat Medium" w:hAnsi="Montserrat Medium" w:cs="Arial"/>
          <w:sz w:val="20"/>
          <w:szCs w:val="22"/>
        </w:rPr>
        <w:t>la Ley de Adquisiciones, Arrendamientos y Servicios</w:t>
      </w:r>
      <w:r w:rsidRPr="00220F8D">
        <w:rPr>
          <w:rFonts w:ascii="Montserrat Medium" w:hAnsi="Montserrat Medium" w:cs="Arial"/>
          <w:sz w:val="20"/>
          <w:szCs w:val="22"/>
        </w:rPr>
        <w:t xml:space="preserve"> del Sector Público (LAASSP); </w:t>
      </w:r>
      <w:r w:rsidR="005C7617" w:rsidRPr="00220F8D">
        <w:rPr>
          <w:rFonts w:ascii="Montserrat Medium" w:hAnsi="Montserrat Medium" w:cs="Arial"/>
          <w:sz w:val="20"/>
          <w:szCs w:val="22"/>
        </w:rPr>
        <w:t xml:space="preserve">35, </w:t>
      </w:r>
      <w:r w:rsidR="006348C7" w:rsidRPr="00220F8D">
        <w:rPr>
          <w:rFonts w:ascii="Montserrat Medium" w:hAnsi="Montserrat Medium" w:cs="Arial"/>
          <w:sz w:val="20"/>
          <w:szCs w:val="22"/>
        </w:rPr>
        <w:t xml:space="preserve">37, </w:t>
      </w:r>
      <w:r w:rsidR="005C7617" w:rsidRPr="00220F8D">
        <w:rPr>
          <w:rFonts w:ascii="Montserrat Medium" w:hAnsi="Montserrat Medium" w:cs="Arial"/>
          <w:sz w:val="20"/>
          <w:szCs w:val="22"/>
        </w:rPr>
        <w:t xml:space="preserve">39, 42, 44, 45, 46, 47, 48, </w:t>
      </w:r>
      <w:r w:rsidR="008B0F1E" w:rsidRPr="00220F8D">
        <w:rPr>
          <w:rFonts w:ascii="Montserrat Medium" w:hAnsi="Montserrat Medium" w:cs="Arial"/>
          <w:sz w:val="20"/>
          <w:szCs w:val="22"/>
        </w:rPr>
        <w:t xml:space="preserve">49, </w:t>
      </w:r>
      <w:r w:rsidR="005C7617" w:rsidRPr="00220F8D">
        <w:rPr>
          <w:rFonts w:ascii="Montserrat Medium" w:hAnsi="Montserrat Medium" w:cs="Arial"/>
          <w:sz w:val="20"/>
          <w:szCs w:val="22"/>
        </w:rPr>
        <w:t>50, 5</w:t>
      </w:r>
      <w:r w:rsidR="001B0360" w:rsidRPr="00220F8D">
        <w:rPr>
          <w:rFonts w:ascii="Montserrat Medium" w:hAnsi="Montserrat Medium" w:cs="Arial"/>
          <w:sz w:val="20"/>
          <w:szCs w:val="22"/>
        </w:rPr>
        <w:t>1</w:t>
      </w:r>
      <w:r w:rsidR="006348C7" w:rsidRPr="00220F8D">
        <w:rPr>
          <w:rFonts w:ascii="Montserrat Medium" w:hAnsi="Montserrat Medium" w:cs="Arial"/>
          <w:sz w:val="20"/>
          <w:szCs w:val="22"/>
        </w:rPr>
        <w:t>,</w:t>
      </w:r>
      <w:r w:rsidR="005C7617" w:rsidRPr="00220F8D">
        <w:rPr>
          <w:rFonts w:ascii="Montserrat Medium" w:hAnsi="Montserrat Medium" w:cs="Arial"/>
          <w:sz w:val="20"/>
          <w:szCs w:val="22"/>
        </w:rPr>
        <w:t xml:space="preserve"> 54, 55, 56, 81, 8</w:t>
      </w:r>
      <w:r w:rsidR="001B0360" w:rsidRPr="00220F8D">
        <w:rPr>
          <w:rFonts w:ascii="Montserrat Medium" w:hAnsi="Montserrat Medium" w:cs="Arial"/>
          <w:sz w:val="20"/>
          <w:szCs w:val="22"/>
        </w:rPr>
        <w:t>4</w:t>
      </w:r>
      <w:r w:rsidR="005C7617" w:rsidRPr="00220F8D">
        <w:rPr>
          <w:rFonts w:ascii="Montserrat Medium" w:hAnsi="Montserrat Medium" w:cs="Arial"/>
          <w:sz w:val="20"/>
          <w:szCs w:val="22"/>
        </w:rPr>
        <w:t xml:space="preserve"> </w:t>
      </w:r>
      <w:r w:rsidRPr="00220F8D">
        <w:rPr>
          <w:rFonts w:ascii="Montserrat Medium" w:hAnsi="Montserrat Medium" w:cs="Arial"/>
          <w:sz w:val="20"/>
          <w:szCs w:val="22"/>
        </w:rPr>
        <w:t>y demás correlativos</w:t>
      </w:r>
      <w:r w:rsidRPr="00220F8D">
        <w:rPr>
          <w:rFonts w:ascii="Montserrat Medium" w:hAnsi="Montserrat Medium" w:cs="Arial"/>
          <w:b/>
          <w:sz w:val="20"/>
          <w:szCs w:val="22"/>
        </w:rPr>
        <w:t xml:space="preserve"> </w:t>
      </w:r>
      <w:r w:rsidRPr="00220F8D">
        <w:rPr>
          <w:rFonts w:ascii="Montserrat Medium" w:hAnsi="Montserrat Medium" w:cs="Arial"/>
          <w:sz w:val="20"/>
          <w:szCs w:val="22"/>
        </w:rPr>
        <w:t xml:space="preserve">de </w:t>
      </w:r>
      <w:r w:rsidRPr="00220F8D">
        <w:rPr>
          <w:rFonts w:ascii="Montserrat Medium" w:hAnsi="Montserrat Medium" w:cs="Arial"/>
          <w:bCs/>
          <w:sz w:val="20"/>
          <w:szCs w:val="22"/>
        </w:rPr>
        <w:t xml:space="preserve">su Reglamento, las Políticas, Bases y Lineamientos en materia de Adquisiciones, Arrendamientos y Prestación de Servicios y demás disposiciones aplicables en la materia, </w:t>
      </w:r>
      <w:r w:rsidR="003F284E" w:rsidRPr="00220F8D">
        <w:rPr>
          <w:rFonts w:ascii="Montserrat Medium" w:hAnsi="Montserrat Medium" w:cs="Arial"/>
          <w:bCs/>
          <w:sz w:val="20"/>
          <w:szCs w:val="22"/>
        </w:rPr>
        <w:t>se convoca a los interesados en participar</w:t>
      </w:r>
      <w:r w:rsidR="00672B7A" w:rsidRPr="00220F8D">
        <w:rPr>
          <w:rFonts w:ascii="Montserrat Medium" w:hAnsi="Montserrat Medium" w:cs="Arial"/>
          <w:bCs/>
          <w:sz w:val="20"/>
          <w:szCs w:val="22"/>
        </w:rPr>
        <w:t xml:space="preserve"> en el procedimiento para la adquisición </w:t>
      </w:r>
      <w:r w:rsidRPr="00220F8D">
        <w:rPr>
          <w:rFonts w:ascii="Montserrat Medium" w:hAnsi="Montserrat Medium" w:cs="Arial"/>
          <w:sz w:val="20"/>
          <w:szCs w:val="22"/>
        </w:rPr>
        <w:t>de</w:t>
      </w:r>
      <w:r w:rsidR="002E69C1" w:rsidRPr="00220F8D">
        <w:rPr>
          <w:rFonts w:ascii="Montserrat Medium" w:hAnsi="Montserrat Medium" w:cs="Arial"/>
          <w:sz w:val="20"/>
          <w:szCs w:val="22"/>
        </w:rPr>
        <w:t xml:space="preserve"> artículos del</w:t>
      </w:r>
      <w:r w:rsidRPr="00220F8D">
        <w:rPr>
          <w:rFonts w:ascii="Montserrat Medium" w:hAnsi="Montserrat Medium" w:cs="Arial"/>
          <w:sz w:val="20"/>
          <w:szCs w:val="22"/>
        </w:rPr>
        <w:t xml:space="preserve"> </w:t>
      </w:r>
      <w:r w:rsidRPr="00220F8D">
        <w:rPr>
          <w:rFonts w:ascii="Montserrat Medium" w:hAnsi="Montserrat Medium" w:cs="Arial"/>
          <w:b/>
          <w:sz w:val="20"/>
          <w:szCs w:val="22"/>
        </w:rPr>
        <w:t xml:space="preserve">Grupo de Suministro 120 “Artículos de Cocina y Comedor” para cubrir necesidades de </w:t>
      </w:r>
      <w:r w:rsidR="002E69C1" w:rsidRPr="00220F8D">
        <w:rPr>
          <w:rFonts w:ascii="Montserrat Medium" w:hAnsi="Montserrat Medium" w:cs="Arial"/>
          <w:b/>
          <w:sz w:val="20"/>
          <w:szCs w:val="22"/>
        </w:rPr>
        <w:t xml:space="preserve">las </w:t>
      </w:r>
      <w:r w:rsidRPr="00220F8D">
        <w:rPr>
          <w:rFonts w:ascii="Montserrat Medium" w:hAnsi="Montserrat Medium" w:cs="Arial"/>
          <w:b/>
          <w:sz w:val="20"/>
          <w:szCs w:val="22"/>
        </w:rPr>
        <w:t>Unidades Médicas Hospitalarias y de las Guarderías</w:t>
      </w:r>
      <w:r w:rsidR="002E69C1" w:rsidRPr="00220F8D">
        <w:rPr>
          <w:rFonts w:ascii="Montserrat Medium" w:hAnsi="Montserrat Medium" w:cs="Arial"/>
          <w:b/>
          <w:sz w:val="20"/>
          <w:szCs w:val="22"/>
        </w:rPr>
        <w:t xml:space="preserve"> Ordinarias</w:t>
      </w:r>
      <w:r w:rsidR="00F8742B" w:rsidRPr="00220F8D">
        <w:rPr>
          <w:rFonts w:ascii="Montserrat Medium" w:hAnsi="Montserrat Medium" w:cs="Arial"/>
          <w:b/>
          <w:sz w:val="20"/>
          <w:szCs w:val="22"/>
        </w:rPr>
        <w:t xml:space="preserve"> pertenecientes a este</w:t>
      </w:r>
      <w:r w:rsidR="00672B7A" w:rsidRPr="00220F8D">
        <w:rPr>
          <w:rFonts w:ascii="Montserrat Medium" w:hAnsi="Montserrat Medium" w:cs="Arial"/>
          <w:b/>
          <w:sz w:val="20"/>
          <w:szCs w:val="22"/>
        </w:rPr>
        <w:t xml:space="preserve"> Órgano de Operación Administrativa Desconcentrada </w:t>
      </w:r>
      <w:r w:rsidR="002E69C1" w:rsidRPr="00220F8D">
        <w:rPr>
          <w:rFonts w:ascii="Montserrat Medium" w:hAnsi="Montserrat Medium" w:cs="Arial"/>
          <w:b/>
          <w:sz w:val="20"/>
          <w:szCs w:val="22"/>
        </w:rPr>
        <w:t xml:space="preserve">Norte </w:t>
      </w:r>
      <w:r w:rsidR="00672B7A" w:rsidRPr="00220F8D">
        <w:rPr>
          <w:rFonts w:ascii="Montserrat Medium" w:hAnsi="Montserrat Medium" w:cs="Arial"/>
          <w:b/>
          <w:sz w:val="20"/>
          <w:szCs w:val="22"/>
        </w:rPr>
        <w:t>del Distrito Federal, durante el Ejercicio Fiscal 202</w:t>
      </w:r>
      <w:r w:rsidR="009D541B" w:rsidRPr="00220F8D">
        <w:rPr>
          <w:rFonts w:ascii="Montserrat Medium" w:hAnsi="Montserrat Medium" w:cs="Arial"/>
          <w:b/>
          <w:sz w:val="20"/>
          <w:szCs w:val="22"/>
        </w:rPr>
        <w:t>4</w:t>
      </w:r>
      <w:r w:rsidRPr="00220F8D">
        <w:rPr>
          <w:rFonts w:ascii="Montserrat Medium" w:hAnsi="Montserrat Medium" w:cs="Arial"/>
          <w:b/>
          <w:sz w:val="20"/>
          <w:szCs w:val="22"/>
        </w:rPr>
        <w:t>.</w:t>
      </w:r>
    </w:p>
    <w:p w14:paraId="34F6A89D" w14:textId="77777777" w:rsidR="009E1B4E" w:rsidRPr="00220F8D" w:rsidRDefault="009E1B4E" w:rsidP="009E1B4E">
      <w:pPr>
        <w:spacing w:line="360" w:lineRule="auto"/>
        <w:jc w:val="both"/>
        <w:rPr>
          <w:rFonts w:ascii="Montserrat Medium" w:hAnsi="Montserrat Medium" w:cs="Arial"/>
          <w:sz w:val="20"/>
          <w:szCs w:val="22"/>
        </w:rPr>
      </w:pPr>
    </w:p>
    <w:p w14:paraId="75AF59BC" w14:textId="77777777" w:rsidR="009E1B4E" w:rsidRPr="00220F8D" w:rsidRDefault="009E1B4E" w:rsidP="009E1B4E">
      <w:pPr>
        <w:spacing w:line="360" w:lineRule="auto"/>
        <w:jc w:val="both"/>
        <w:rPr>
          <w:rFonts w:ascii="Montserrat Medium" w:hAnsi="Montserrat Medium" w:cs="Arial"/>
          <w:sz w:val="20"/>
          <w:szCs w:val="22"/>
        </w:rPr>
      </w:pPr>
    </w:p>
    <w:p w14:paraId="6312852B" w14:textId="77777777" w:rsidR="00BC501A" w:rsidRPr="00220F8D" w:rsidRDefault="00FF7FE7" w:rsidP="00BC501A">
      <w:pPr>
        <w:jc w:val="both"/>
        <w:rPr>
          <w:rFonts w:ascii="Montserrat Medium" w:hAnsi="Montserrat Medium" w:cs="Arial"/>
          <w:sz w:val="20"/>
        </w:rPr>
      </w:pPr>
      <w:r w:rsidRPr="00220F8D">
        <w:rPr>
          <w:rFonts w:ascii="Montserrat Medium" w:hAnsi="Montserrat Medium" w:cs="Arial"/>
          <w:sz w:val="20"/>
        </w:rPr>
        <w:t>De conformidad con la</w:t>
      </w:r>
      <w:r w:rsidR="00BC501A" w:rsidRPr="00220F8D">
        <w:rPr>
          <w:rFonts w:ascii="Montserrat Medium" w:hAnsi="Montserrat Medium" w:cs="Arial"/>
          <w:sz w:val="20"/>
        </w:rPr>
        <w:t xml:space="preserve"> siguiente: </w:t>
      </w:r>
    </w:p>
    <w:p w14:paraId="588BB6D5" w14:textId="77777777" w:rsidR="00BC501A" w:rsidRPr="00220F8D" w:rsidRDefault="00BC501A" w:rsidP="00BC501A">
      <w:pPr>
        <w:jc w:val="center"/>
        <w:rPr>
          <w:rFonts w:ascii="Montserrat Medium" w:hAnsi="Montserrat Medium" w:cs="Arial"/>
          <w:b/>
          <w:sz w:val="18"/>
        </w:rPr>
      </w:pPr>
    </w:p>
    <w:p w14:paraId="02F1FF05" w14:textId="77777777" w:rsidR="00BC501A" w:rsidRPr="00220F8D" w:rsidRDefault="00BC501A" w:rsidP="00BC501A">
      <w:pPr>
        <w:jc w:val="center"/>
        <w:rPr>
          <w:rFonts w:ascii="Montserrat Medium" w:hAnsi="Montserrat Medium" w:cs="Arial"/>
          <w:b/>
          <w:sz w:val="18"/>
        </w:rPr>
      </w:pPr>
    </w:p>
    <w:p w14:paraId="18D11D0A" w14:textId="77777777" w:rsidR="00BC501A" w:rsidRPr="00220F8D" w:rsidRDefault="00BC501A" w:rsidP="00BC501A">
      <w:pPr>
        <w:jc w:val="center"/>
        <w:rPr>
          <w:rFonts w:ascii="Montserrat Medium" w:hAnsi="Montserrat Medium" w:cs="Arial"/>
          <w:b/>
          <w:sz w:val="32"/>
          <w:szCs w:val="32"/>
        </w:rPr>
      </w:pPr>
      <w:r w:rsidRPr="00220F8D">
        <w:rPr>
          <w:rFonts w:ascii="Montserrat Medium" w:hAnsi="Montserrat Medium" w:cs="Arial"/>
          <w:b/>
          <w:sz w:val="32"/>
          <w:szCs w:val="32"/>
        </w:rPr>
        <w:t>C O N V O C A T O R I A</w:t>
      </w:r>
    </w:p>
    <w:p w14:paraId="2953C148" w14:textId="77777777" w:rsidR="00BC501A" w:rsidRPr="00220F8D" w:rsidRDefault="00BC501A" w:rsidP="00BC501A">
      <w:pPr>
        <w:pStyle w:val="Texto0"/>
        <w:spacing w:after="0" w:line="240" w:lineRule="auto"/>
        <w:ind w:right="189" w:firstLine="0"/>
        <w:rPr>
          <w:rFonts w:ascii="Montserrat Medium" w:hAnsi="Montserrat Medium" w:cs="Arial"/>
          <w:sz w:val="28"/>
          <w:lang w:val="es-ES"/>
        </w:rPr>
      </w:pPr>
    </w:p>
    <w:p w14:paraId="0D2ABDED" w14:textId="77777777" w:rsidR="00BC501A" w:rsidRPr="00220F8D" w:rsidRDefault="00BC501A" w:rsidP="00BC501A">
      <w:pPr>
        <w:pStyle w:val="Texto0"/>
        <w:spacing w:after="0" w:line="240" w:lineRule="auto"/>
        <w:ind w:right="189" w:firstLine="0"/>
        <w:rPr>
          <w:rFonts w:ascii="Montserrat Medium" w:hAnsi="Montserrat Medium" w:cs="Arial"/>
          <w:lang w:val="pt-BR"/>
        </w:rPr>
      </w:pPr>
    </w:p>
    <w:p w14:paraId="3BC4ED9D" w14:textId="77777777" w:rsidR="009E1B4E" w:rsidRPr="00220F8D" w:rsidRDefault="009E1B4E" w:rsidP="009E1B4E">
      <w:pPr>
        <w:jc w:val="both"/>
        <w:rPr>
          <w:rFonts w:ascii="Montserrat Medium" w:hAnsi="Montserrat Medium" w:cs="Arial"/>
          <w:sz w:val="20"/>
          <w:szCs w:val="22"/>
          <w:lang w:val="pt-BR"/>
        </w:rPr>
      </w:pPr>
    </w:p>
    <w:p w14:paraId="0CDC6293" w14:textId="77777777" w:rsidR="009E1B4E" w:rsidRPr="00220F8D" w:rsidRDefault="009E1B4E" w:rsidP="009E1B4E">
      <w:pPr>
        <w:jc w:val="both"/>
        <w:rPr>
          <w:rFonts w:ascii="Montserrat Medium" w:hAnsi="Montserrat Medium" w:cs="Arial"/>
          <w:sz w:val="20"/>
          <w:szCs w:val="22"/>
          <w:lang w:val="pt-BR"/>
        </w:rPr>
      </w:pPr>
    </w:p>
    <w:p w14:paraId="7DBE6044" w14:textId="77777777" w:rsidR="009E1B4E" w:rsidRPr="00220F8D" w:rsidRDefault="009E1B4E" w:rsidP="009E1B4E">
      <w:pPr>
        <w:jc w:val="both"/>
        <w:rPr>
          <w:rFonts w:ascii="Montserrat Medium" w:hAnsi="Montserrat Medium" w:cs="Arial"/>
          <w:sz w:val="20"/>
          <w:szCs w:val="22"/>
          <w:lang w:val="pt-BR"/>
        </w:rPr>
      </w:pPr>
    </w:p>
    <w:p w14:paraId="0B7FF9C2" w14:textId="77777777" w:rsidR="009E1B4E" w:rsidRPr="00220F8D" w:rsidRDefault="009E1B4E" w:rsidP="009E1B4E">
      <w:pPr>
        <w:jc w:val="both"/>
        <w:rPr>
          <w:rFonts w:ascii="Montserrat Medium" w:hAnsi="Montserrat Medium" w:cs="Arial"/>
          <w:sz w:val="20"/>
          <w:szCs w:val="22"/>
          <w:lang w:val="pt-BR"/>
        </w:rPr>
      </w:pPr>
    </w:p>
    <w:p w14:paraId="479D2E11" w14:textId="77777777" w:rsidR="009E1B4E" w:rsidRPr="00220F8D" w:rsidRDefault="009E1B4E" w:rsidP="009E1B4E">
      <w:pPr>
        <w:jc w:val="both"/>
        <w:rPr>
          <w:rFonts w:ascii="Montserrat Medium" w:hAnsi="Montserrat Medium" w:cs="Arial"/>
          <w:sz w:val="20"/>
          <w:szCs w:val="22"/>
          <w:lang w:val="pt-BR"/>
        </w:rPr>
      </w:pPr>
    </w:p>
    <w:p w14:paraId="73FD0A8E" w14:textId="77777777" w:rsidR="009E1B4E" w:rsidRPr="00220F8D" w:rsidRDefault="009E1B4E" w:rsidP="009E1B4E">
      <w:pPr>
        <w:jc w:val="both"/>
        <w:rPr>
          <w:rFonts w:ascii="Montserrat Medium" w:hAnsi="Montserrat Medium" w:cs="Arial"/>
          <w:sz w:val="20"/>
          <w:szCs w:val="22"/>
          <w:lang w:val="pt-BR"/>
        </w:rPr>
      </w:pPr>
    </w:p>
    <w:p w14:paraId="4D8AD542" w14:textId="77777777" w:rsidR="009E1B4E" w:rsidRPr="00220F8D" w:rsidRDefault="009E1B4E" w:rsidP="00BC501A">
      <w:pPr>
        <w:jc w:val="center"/>
        <w:rPr>
          <w:rFonts w:ascii="Montserrat Medium" w:hAnsi="Montserrat Medium" w:cs="Arial"/>
          <w:b/>
          <w:sz w:val="20"/>
          <w:szCs w:val="22"/>
          <w:lang w:val="en-US"/>
        </w:rPr>
      </w:pPr>
      <w:r w:rsidRPr="00220F8D">
        <w:rPr>
          <w:rFonts w:ascii="Montserrat Medium" w:hAnsi="Montserrat Medium" w:cs="Arial"/>
          <w:b/>
          <w:sz w:val="20"/>
          <w:szCs w:val="22"/>
          <w:lang w:val="es-MX"/>
        </w:rPr>
        <w:br w:type="page"/>
      </w:r>
      <w:r w:rsidRPr="00220F8D">
        <w:rPr>
          <w:rFonts w:ascii="Montserrat Medium" w:hAnsi="Montserrat Medium" w:cs="Arial"/>
          <w:b/>
          <w:sz w:val="20"/>
          <w:szCs w:val="22"/>
          <w:lang w:val="en-US"/>
        </w:rPr>
        <w:lastRenderedPageBreak/>
        <w:t>INDICE:</w:t>
      </w:r>
    </w:p>
    <w:p w14:paraId="62241F90" w14:textId="77777777" w:rsidR="009E1B4E" w:rsidRPr="00220F8D" w:rsidRDefault="009E1B4E" w:rsidP="009E1B4E">
      <w:pPr>
        <w:jc w:val="center"/>
        <w:rPr>
          <w:rFonts w:ascii="Montserrat Medium" w:hAnsi="Montserrat Medium" w:cs="Arial"/>
          <w:b/>
          <w:sz w:val="20"/>
          <w:szCs w:val="22"/>
          <w:lang w:val="en-US"/>
        </w:rPr>
      </w:pPr>
    </w:p>
    <w:tbl>
      <w:tblPr>
        <w:tblW w:w="10092" w:type="dxa"/>
        <w:jc w:val="center"/>
        <w:tblLayout w:type="fixed"/>
        <w:tblLook w:val="0000" w:firstRow="0" w:lastRow="0" w:firstColumn="0" w:lastColumn="0" w:noHBand="0" w:noVBand="0"/>
      </w:tblPr>
      <w:tblGrid>
        <w:gridCol w:w="1526"/>
        <w:gridCol w:w="8566"/>
      </w:tblGrid>
      <w:tr w:rsidR="009E1B4E" w:rsidRPr="00220F8D" w14:paraId="4C333FB6" w14:textId="77777777" w:rsidTr="00062E34">
        <w:trPr>
          <w:trHeight w:val="333"/>
          <w:jc w:val="center"/>
        </w:trPr>
        <w:tc>
          <w:tcPr>
            <w:tcW w:w="1526" w:type="dxa"/>
            <w:tcBorders>
              <w:top w:val="single" w:sz="4" w:space="0" w:color="000000"/>
              <w:left w:val="single" w:sz="4" w:space="0" w:color="000000"/>
              <w:bottom w:val="single" w:sz="4" w:space="0" w:color="000000"/>
            </w:tcBorders>
            <w:shd w:val="clear" w:color="auto" w:fill="D9D9D9"/>
          </w:tcPr>
          <w:p w14:paraId="1EDBC84F" w14:textId="77777777" w:rsidR="009E1B4E" w:rsidRPr="00220F8D" w:rsidRDefault="009E1B4E" w:rsidP="00062E34">
            <w:pPr>
              <w:snapToGrid w:val="0"/>
              <w:jc w:val="center"/>
              <w:rPr>
                <w:rFonts w:ascii="Montserrat Medium" w:hAnsi="Montserrat Medium"/>
                <w:sz w:val="22"/>
                <w:lang w:val="en-US"/>
              </w:rPr>
            </w:pPr>
          </w:p>
        </w:tc>
        <w:tc>
          <w:tcPr>
            <w:tcW w:w="8566" w:type="dxa"/>
            <w:tcBorders>
              <w:top w:val="single" w:sz="4" w:space="0" w:color="000000"/>
              <w:left w:val="single" w:sz="4" w:space="0" w:color="000000"/>
              <w:bottom w:val="single" w:sz="4" w:space="0" w:color="000000"/>
              <w:right w:val="single" w:sz="4" w:space="0" w:color="000000"/>
            </w:tcBorders>
            <w:shd w:val="clear" w:color="auto" w:fill="D9D9D9"/>
          </w:tcPr>
          <w:p w14:paraId="70A02EE0" w14:textId="77777777" w:rsidR="009E1B4E" w:rsidRPr="00220F8D" w:rsidRDefault="009E1B4E" w:rsidP="00062E34">
            <w:pPr>
              <w:tabs>
                <w:tab w:val="left" w:pos="-8052"/>
              </w:tabs>
              <w:snapToGrid w:val="0"/>
              <w:ind w:left="-1460" w:right="-1526"/>
              <w:jc w:val="center"/>
              <w:rPr>
                <w:rFonts w:ascii="Montserrat Medium" w:hAnsi="Montserrat Medium" w:cs="Arial"/>
                <w:b/>
                <w:sz w:val="20"/>
                <w:szCs w:val="22"/>
              </w:rPr>
            </w:pPr>
            <w:r w:rsidRPr="00220F8D">
              <w:rPr>
                <w:rFonts w:ascii="Montserrat Medium" w:hAnsi="Montserrat Medium" w:cs="Arial"/>
                <w:b/>
                <w:sz w:val="20"/>
                <w:szCs w:val="22"/>
              </w:rPr>
              <w:t>C O N T E N I D O:</w:t>
            </w:r>
          </w:p>
        </w:tc>
      </w:tr>
      <w:tr w:rsidR="009E1B4E" w:rsidRPr="00220F8D" w14:paraId="54552FFB" w14:textId="77777777" w:rsidTr="00062E34">
        <w:trPr>
          <w:jc w:val="center"/>
        </w:trPr>
        <w:tc>
          <w:tcPr>
            <w:tcW w:w="1526" w:type="dxa"/>
            <w:tcBorders>
              <w:top w:val="single" w:sz="4" w:space="0" w:color="000000"/>
              <w:left w:val="single" w:sz="4" w:space="0" w:color="000000"/>
              <w:bottom w:val="single" w:sz="4" w:space="0" w:color="000000"/>
            </w:tcBorders>
          </w:tcPr>
          <w:p w14:paraId="651FF82A" w14:textId="77777777" w:rsidR="009E1B4E" w:rsidRPr="00220F8D" w:rsidRDefault="009E1B4E" w:rsidP="00062E34">
            <w:pPr>
              <w:snapToGrid w:val="0"/>
              <w:jc w:val="center"/>
              <w:rPr>
                <w:rFonts w:ascii="Montserrat Medium" w:hAnsi="Montserrat Medium"/>
                <w:sz w:val="22"/>
                <w:lang w:val="en-US"/>
              </w:rPr>
            </w:pPr>
          </w:p>
        </w:tc>
        <w:tc>
          <w:tcPr>
            <w:tcW w:w="8566" w:type="dxa"/>
            <w:tcBorders>
              <w:top w:val="single" w:sz="4" w:space="0" w:color="000000"/>
              <w:left w:val="single" w:sz="4" w:space="0" w:color="000000"/>
              <w:bottom w:val="single" w:sz="4" w:space="0" w:color="000000"/>
              <w:right w:val="single" w:sz="4" w:space="0" w:color="000000"/>
            </w:tcBorders>
          </w:tcPr>
          <w:p w14:paraId="1680554D" w14:textId="77777777" w:rsidR="009E1B4E" w:rsidRPr="00220F8D" w:rsidRDefault="009E1B4E" w:rsidP="00062E34">
            <w:pPr>
              <w:snapToGrid w:val="0"/>
              <w:ind w:right="-1526"/>
              <w:rPr>
                <w:rFonts w:ascii="Montserrat Medium" w:hAnsi="Montserrat Medium" w:cs="Arial"/>
                <w:b/>
                <w:sz w:val="20"/>
                <w:szCs w:val="22"/>
              </w:rPr>
            </w:pPr>
            <w:r w:rsidRPr="00220F8D">
              <w:rPr>
                <w:rFonts w:ascii="Montserrat Medium" w:hAnsi="Montserrat Medium" w:cs="Arial"/>
                <w:b/>
                <w:sz w:val="20"/>
                <w:szCs w:val="22"/>
              </w:rPr>
              <w:t>GLOSARIO</w:t>
            </w:r>
          </w:p>
        </w:tc>
      </w:tr>
      <w:tr w:rsidR="009E1B4E" w:rsidRPr="00220F8D" w14:paraId="7C2AFB4A" w14:textId="77777777" w:rsidTr="00062E34">
        <w:trPr>
          <w:jc w:val="center"/>
        </w:trPr>
        <w:tc>
          <w:tcPr>
            <w:tcW w:w="1526" w:type="dxa"/>
            <w:tcBorders>
              <w:top w:val="single" w:sz="4" w:space="0" w:color="000000"/>
              <w:left w:val="single" w:sz="4" w:space="0" w:color="000000"/>
              <w:bottom w:val="single" w:sz="4" w:space="0" w:color="000000"/>
            </w:tcBorders>
          </w:tcPr>
          <w:p w14:paraId="631E952F"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w:t>
            </w:r>
          </w:p>
        </w:tc>
        <w:tc>
          <w:tcPr>
            <w:tcW w:w="8566" w:type="dxa"/>
            <w:tcBorders>
              <w:top w:val="single" w:sz="4" w:space="0" w:color="000000"/>
              <w:left w:val="single" w:sz="4" w:space="0" w:color="000000"/>
              <w:bottom w:val="single" w:sz="4" w:space="0" w:color="000000"/>
              <w:right w:val="single" w:sz="4" w:space="0" w:color="000000"/>
            </w:tcBorders>
          </w:tcPr>
          <w:p w14:paraId="274E2695" w14:textId="77777777" w:rsidR="009E1B4E" w:rsidRPr="00220F8D" w:rsidRDefault="009E1B4E" w:rsidP="009B15BE">
            <w:pPr>
              <w:snapToGrid w:val="0"/>
              <w:rPr>
                <w:rFonts w:ascii="Montserrat Medium" w:hAnsi="Montserrat Medium" w:cs="Arial"/>
                <w:b/>
                <w:sz w:val="20"/>
                <w:szCs w:val="22"/>
              </w:rPr>
            </w:pPr>
            <w:r w:rsidRPr="00220F8D">
              <w:rPr>
                <w:rFonts w:ascii="Montserrat Medium" w:hAnsi="Montserrat Medium" w:cs="Arial"/>
                <w:b/>
                <w:sz w:val="20"/>
                <w:szCs w:val="22"/>
              </w:rPr>
              <w:t xml:space="preserve">Información específica de la </w:t>
            </w:r>
            <w:r w:rsidR="00CC7CFD" w:rsidRPr="00220F8D">
              <w:rPr>
                <w:rFonts w:ascii="Montserrat Medium" w:hAnsi="Montserrat Medium" w:cs="Arial"/>
                <w:b/>
                <w:sz w:val="20"/>
                <w:szCs w:val="22"/>
              </w:rPr>
              <w:t>Lic</w:t>
            </w:r>
            <w:r w:rsidRPr="00220F8D">
              <w:rPr>
                <w:rFonts w:ascii="Montserrat Medium" w:hAnsi="Montserrat Medium" w:cs="Arial"/>
                <w:b/>
                <w:sz w:val="20"/>
                <w:szCs w:val="22"/>
              </w:rPr>
              <w:t>itación P</w:t>
            </w:r>
            <w:r w:rsidR="00CC7CFD" w:rsidRPr="00220F8D">
              <w:rPr>
                <w:rFonts w:ascii="Montserrat Medium" w:hAnsi="Montserrat Medium" w:cs="Arial"/>
                <w:b/>
                <w:sz w:val="20"/>
                <w:szCs w:val="22"/>
              </w:rPr>
              <w:t>ública.</w:t>
            </w:r>
          </w:p>
        </w:tc>
      </w:tr>
      <w:tr w:rsidR="009E1B4E" w:rsidRPr="00220F8D" w14:paraId="0799F57E" w14:textId="77777777" w:rsidTr="00062E34">
        <w:trPr>
          <w:jc w:val="center"/>
        </w:trPr>
        <w:tc>
          <w:tcPr>
            <w:tcW w:w="1526" w:type="dxa"/>
            <w:tcBorders>
              <w:top w:val="single" w:sz="4" w:space="0" w:color="000000"/>
              <w:left w:val="single" w:sz="4" w:space="0" w:color="000000"/>
              <w:bottom w:val="single" w:sz="4" w:space="0" w:color="000000"/>
            </w:tcBorders>
          </w:tcPr>
          <w:p w14:paraId="17F74BEF"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1.1</w:t>
            </w:r>
          </w:p>
        </w:tc>
        <w:tc>
          <w:tcPr>
            <w:tcW w:w="8566" w:type="dxa"/>
            <w:tcBorders>
              <w:top w:val="single" w:sz="4" w:space="0" w:color="000000"/>
              <w:left w:val="single" w:sz="4" w:space="0" w:color="000000"/>
              <w:bottom w:val="single" w:sz="4" w:space="0" w:color="000000"/>
              <w:right w:val="single" w:sz="4" w:space="0" w:color="000000"/>
            </w:tcBorders>
          </w:tcPr>
          <w:p w14:paraId="0528C1A8"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Idioma o Idiomas en que podrán presentarse las proposiciones, los anexos técnicos y, en su caso los folletos que se acompañen.</w:t>
            </w:r>
          </w:p>
        </w:tc>
      </w:tr>
      <w:tr w:rsidR="009E1B4E" w:rsidRPr="00220F8D" w14:paraId="737D3971" w14:textId="77777777" w:rsidTr="00062E34">
        <w:trPr>
          <w:jc w:val="center"/>
        </w:trPr>
        <w:tc>
          <w:tcPr>
            <w:tcW w:w="1526" w:type="dxa"/>
            <w:tcBorders>
              <w:top w:val="single" w:sz="4" w:space="0" w:color="000000"/>
              <w:left w:val="single" w:sz="4" w:space="0" w:color="000000"/>
              <w:bottom w:val="single" w:sz="4" w:space="0" w:color="000000"/>
            </w:tcBorders>
          </w:tcPr>
          <w:p w14:paraId="386BA3BD"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1.2</w:t>
            </w:r>
          </w:p>
        </w:tc>
        <w:tc>
          <w:tcPr>
            <w:tcW w:w="8566" w:type="dxa"/>
            <w:tcBorders>
              <w:top w:val="single" w:sz="4" w:space="0" w:color="000000"/>
              <w:left w:val="single" w:sz="4" w:space="0" w:color="000000"/>
              <w:bottom w:val="single" w:sz="4" w:space="0" w:color="000000"/>
              <w:right w:val="single" w:sz="4" w:space="0" w:color="000000"/>
            </w:tcBorders>
          </w:tcPr>
          <w:p w14:paraId="14754FA5"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Disponibilidad Presupuestaria</w:t>
            </w:r>
          </w:p>
        </w:tc>
      </w:tr>
      <w:tr w:rsidR="009E1B4E" w:rsidRPr="00220F8D" w14:paraId="62B4196A" w14:textId="77777777" w:rsidTr="00062E34">
        <w:trPr>
          <w:jc w:val="center"/>
        </w:trPr>
        <w:tc>
          <w:tcPr>
            <w:tcW w:w="1526" w:type="dxa"/>
            <w:tcBorders>
              <w:top w:val="single" w:sz="4" w:space="0" w:color="000000"/>
              <w:left w:val="single" w:sz="4" w:space="0" w:color="000000"/>
              <w:bottom w:val="single" w:sz="4" w:space="0" w:color="000000"/>
            </w:tcBorders>
          </w:tcPr>
          <w:p w14:paraId="26118F5A"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2.</w:t>
            </w:r>
          </w:p>
        </w:tc>
        <w:tc>
          <w:tcPr>
            <w:tcW w:w="8566" w:type="dxa"/>
            <w:tcBorders>
              <w:top w:val="single" w:sz="4" w:space="0" w:color="000000"/>
              <w:left w:val="single" w:sz="4" w:space="0" w:color="000000"/>
              <w:bottom w:val="single" w:sz="4" w:space="0" w:color="000000"/>
              <w:right w:val="single" w:sz="4" w:space="0" w:color="000000"/>
            </w:tcBorders>
          </w:tcPr>
          <w:p w14:paraId="0AB5275F"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Descripción, Unidad y Cantidad</w:t>
            </w:r>
          </w:p>
        </w:tc>
      </w:tr>
      <w:tr w:rsidR="009E1B4E" w:rsidRPr="00220F8D" w14:paraId="4E0BD648" w14:textId="77777777" w:rsidTr="00062E34">
        <w:trPr>
          <w:jc w:val="center"/>
        </w:trPr>
        <w:tc>
          <w:tcPr>
            <w:tcW w:w="1526" w:type="dxa"/>
            <w:tcBorders>
              <w:top w:val="single" w:sz="4" w:space="0" w:color="000000"/>
              <w:left w:val="single" w:sz="4" w:space="0" w:color="000000"/>
              <w:bottom w:val="single" w:sz="4" w:space="0" w:color="000000"/>
            </w:tcBorders>
          </w:tcPr>
          <w:p w14:paraId="323FD04D"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2.1</w:t>
            </w:r>
          </w:p>
        </w:tc>
        <w:tc>
          <w:tcPr>
            <w:tcW w:w="8566" w:type="dxa"/>
            <w:tcBorders>
              <w:top w:val="single" w:sz="4" w:space="0" w:color="000000"/>
              <w:left w:val="single" w:sz="4" w:space="0" w:color="000000"/>
              <w:bottom w:val="single" w:sz="4" w:space="0" w:color="000000"/>
              <w:right w:val="single" w:sz="4" w:space="0" w:color="000000"/>
            </w:tcBorders>
          </w:tcPr>
          <w:p w14:paraId="5526D6D0"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Calidad y Normas Oficiales Mexicanas, Normas Mexicanas y/o Certificados</w:t>
            </w:r>
          </w:p>
        </w:tc>
      </w:tr>
      <w:tr w:rsidR="009E1B4E" w:rsidRPr="00220F8D" w14:paraId="2E1477B6" w14:textId="77777777" w:rsidTr="00062E34">
        <w:trPr>
          <w:jc w:val="center"/>
        </w:trPr>
        <w:tc>
          <w:tcPr>
            <w:tcW w:w="1526" w:type="dxa"/>
            <w:tcBorders>
              <w:top w:val="single" w:sz="4" w:space="0" w:color="000000"/>
              <w:left w:val="single" w:sz="4" w:space="0" w:color="000000"/>
              <w:bottom w:val="single" w:sz="4" w:space="0" w:color="000000"/>
            </w:tcBorders>
          </w:tcPr>
          <w:p w14:paraId="37287780"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3.</w:t>
            </w:r>
          </w:p>
        </w:tc>
        <w:tc>
          <w:tcPr>
            <w:tcW w:w="8566" w:type="dxa"/>
            <w:tcBorders>
              <w:top w:val="single" w:sz="4" w:space="0" w:color="000000"/>
              <w:left w:val="single" w:sz="4" w:space="0" w:color="000000"/>
              <w:bottom w:val="single" w:sz="4" w:space="0" w:color="000000"/>
              <w:right w:val="single" w:sz="4" w:space="0" w:color="000000"/>
            </w:tcBorders>
          </w:tcPr>
          <w:p w14:paraId="267D4032"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Modalidad de la contratación</w:t>
            </w:r>
          </w:p>
        </w:tc>
      </w:tr>
      <w:tr w:rsidR="009E1B4E" w:rsidRPr="00220F8D" w14:paraId="1AACF43B" w14:textId="77777777" w:rsidTr="00062E34">
        <w:trPr>
          <w:jc w:val="center"/>
        </w:trPr>
        <w:tc>
          <w:tcPr>
            <w:tcW w:w="1526" w:type="dxa"/>
            <w:tcBorders>
              <w:top w:val="single" w:sz="4" w:space="0" w:color="000000"/>
              <w:left w:val="single" w:sz="4" w:space="0" w:color="000000"/>
              <w:bottom w:val="single" w:sz="4" w:space="0" w:color="000000"/>
            </w:tcBorders>
          </w:tcPr>
          <w:p w14:paraId="624147C6"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3.1</w:t>
            </w:r>
          </w:p>
        </w:tc>
        <w:tc>
          <w:tcPr>
            <w:tcW w:w="8566" w:type="dxa"/>
            <w:tcBorders>
              <w:top w:val="single" w:sz="4" w:space="0" w:color="000000"/>
              <w:left w:val="single" w:sz="4" w:space="0" w:color="000000"/>
              <w:bottom w:val="single" w:sz="4" w:space="0" w:color="000000"/>
              <w:right w:val="single" w:sz="4" w:space="0" w:color="000000"/>
            </w:tcBorders>
          </w:tcPr>
          <w:p w14:paraId="7D6B5BC8"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Tipo de Abastecimiento</w:t>
            </w:r>
          </w:p>
        </w:tc>
      </w:tr>
      <w:tr w:rsidR="009E1B4E" w:rsidRPr="00220F8D" w14:paraId="623297A9" w14:textId="77777777" w:rsidTr="00062E34">
        <w:trPr>
          <w:jc w:val="center"/>
        </w:trPr>
        <w:tc>
          <w:tcPr>
            <w:tcW w:w="1526" w:type="dxa"/>
            <w:tcBorders>
              <w:top w:val="single" w:sz="4" w:space="0" w:color="000000"/>
              <w:left w:val="single" w:sz="4" w:space="0" w:color="000000"/>
              <w:bottom w:val="single" w:sz="4" w:space="0" w:color="000000"/>
            </w:tcBorders>
          </w:tcPr>
          <w:p w14:paraId="7822368D"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3.2</w:t>
            </w:r>
          </w:p>
        </w:tc>
        <w:tc>
          <w:tcPr>
            <w:tcW w:w="8566" w:type="dxa"/>
            <w:tcBorders>
              <w:top w:val="single" w:sz="4" w:space="0" w:color="000000"/>
              <w:left w:val="single" w:sz="4" w:space="0" w:color="000000"/>
              <w:bottom w:val="single" w:sz="4" w:space="0" w:color="000000"/>
              <w:right w:val="single" w:sz="4" w:space="0" w:color="000000"/>
            </w:tcBorders>
          </w:tcPr>
          <w:p w14:paraId="5393A520" w14:textId="77777777" w:rsidR="009E1B4E" w:rsidRPr="00220F8D" w:rsidRDefault="00E51735" w:rsidP="00062E34">
            <w:pPr>
              <w:snapToGrid w:val="0"/>
              <w:jc w:val="both"/>
              <w:rPr>
                <w:rFonts w:ascii="Montserrat Medium" w:hAnsi="Montserrat Medium" w:cs="Arial"/>
                <w:sz w:val="20"/>
                <w:szCs w:val="22"/>
              </w:rPr>
            </w:pPr>
            <w:r w:rsidRPr="00220F8D">
              <w:rPr>
                <w:rFonts w:ascii="Montserrat Medium" w:hAnsi="Montserrat Medium" w:cs="Arial"/>
                <w:sz w:val="20"/>
                <w:szCs w:val="22"/>
              </w:rPr>
              <w:t>FECHA, HORA Y DOMICILIO DE LOS EVENTOS; MEDIOS PARA LA PRESENTACIÓN DE PROPOSICIONES.</w:t>
            </w:r>
          </w:p>
        </w:tc>
      </w:tr>
      <w:tr w:rsidR="009E1B4E" w:rsidRPr="00220F8D" w14:paraId="1391272C" w14:textId="77777777" w:rsidTr="00062E34">
        <w:trPr>
          <w:jc w:val="center"/>
        </w:trPr>
        <w:tc>
          <w:tcPr>
            <w:tcW w:w="1526" w:type="dxa"/>
            <w:tcBorders>
              <w:top w:val="single" w:sz="4" w:space="0" w:color="000000"/>
              <w:left w:val="single" w:sz="4" w:space="0" w:color="000000"/>
              <w:bottom w:val="single" w:sz="4" w:space="0" w:color="000000"/>
            </w:tcBorders>
          </w:tcPr>
          <w:p w14:paraId="49F122D5"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4.</w:t>
            </w:r>
          </w:p>
        </w:tc>
        <w:tc>
          <w:tcPr>
            <w:tcW w:w="8566" w:type="dxa"/>
            <w:tcBorders>
              <w:top w:val="single" w:sz="4" w:space="0" w:color="000000"/>
              <w:left w:val="single" w:sz="4" w:space="0" w:color="000000"/>
              <w:bottom w:val="single" w:sz="4" w:space="0" w:color="000000"/>
              <w:right w:val="single" w:sz="4" w:space="0" w:color="000000"/>
            </w:tcBorders>
          </w:tcPr>
          <w:p w14:paraId="42D2298F"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J</w:t>
            </w:r>
            <w:r w:rsidR="002E69C1" w:rsidRPr="00220F8D">
              <w:rPr>
                <w:rFonts w:ascii="Montserrat Medium" w:hAnsi="Montserrat Medium" w:cs="Arial"/>
                <w:b/>
                <w:sz w:val="20"/>
                <w:szCs w:val="22"/>
              </w:rPr>
              <w:t>unta de Aclaraciones</w:t>
            </w:r>
          </w:p>
        </w:tc>
      </w:tr>
      <w:tr w:rsidR="009E1B4E" w:rsidRPr="00220F8D" w14:paraId="0E236C57" w14:textId="77777777" w:rsidTr="00062E34">
        <w:trPr>
          <w:jc w:val="center"/>
        </w:trPr>
        <w:tc>
          <w:tcPr>
            <w:tcW w:w="1526" w:type="dxa"/>
            <w:tcBorders>
              <w:top w:val="single" w:sz="4" w:space="0" w:color="000000"/>
              <w:left w:val="single" w:sz="4" w:space="0" w:color="000000"/>
              <w:bottom w:val="single" w:sz="4" w:space="0" w:color="000000"/>
            </w:tcBorders>
          </w:tcPr>
          <w:p w14:paraId="42987CC1"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5.</w:t>
            </w:r>
          </w:p>
        </w:tc>
        <w:tc>
          <w:tcPr>
            <w:tcW w:w="8566" w:type="dxa"/>
            <w:tcBorders>
              <w:top w:val="single" w:sz="4" w:space="0" w:color="000000"/>
              <w:left w:val="single" w:sz="4" w:space="0" w:color="000000"/>
              <w:bottom w:val="single" w:sz="4" w:space="0" w:color="000000"/>
              <w:right w:val="single" w:sz="4" w:space="0" w:color="000000"/>
            </w:tcBorders>
          </w:tcPr>
          <w:p w14:paraId="6EF6D3AC"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Presentación y Apertura de Proposiciones</w:t>
            </w:r>
          </w:p>
        </w:tc>
      </w:tr>
      <w:tr w:rsidR="009B15BE" w:rsidRPr="00220F8D" w14:paraId="2588A648" w14:textId="77777777" w:rsidTr="00062E34">
        <w:trPr>
          <w:jc w:val="center"/>
        </w:trPr>
        <w:tc>
          <w:tcPr>
            <w:tcW w:w="1526" w:type="dxa"/>
            <w:tcBorders>
              <w:top w:val="single" w:sz="4" w:space="0" w:color="000000"/>
              <w:left w:val="single" w:sz="4" w:space="0" w:color="000000"/>
              <w:bottom w:val="single" w:sz="4" w:space="0" w:color="000000"/>
            </w:tcBorders>
          </w:tcPr>
          <w:p w14:paraId="00000D04" w14:textId="77777777" w:rsidR="009B15BE" w:rsidRPr="00220F8D" w:rsidRDefault="009B15BE" w:rsidP="00062E34">
            <w:pPr>
              <w:snapToGrid w:val="0"/>
              <w:jc w:val="center"/>
              <w:rPr>
                <w:rFonts w:ascii="Montserrat Medium" w:hAnsi="Montserrat Medium" w:cs="Arial"/>
                <w:bCs/>
                <w:sz w:val="20"/>
                <w:szCs w:val="22"/>
              </w:rPr>
            </w:pPr>
            <w:r w:rsidRPr="00220F8D">
              <w:rPr>
                <w:rFonts w:ascii="Montserrat Medium" w:hAnsi="Montserrat Medium" w:cs="Arial"/>
                <w:bCs/>
                <w:sz w:val="20"/>
                <w:szCs w:val="22"/>
              </w:rPr>
              <w:t>5.1</w:t>
            </w:r>
          </w:p>
        </w:tc>
        <w:tc>
          <w:tcPr>
            <w:tcW w:w="8566" w:type="dxa"/>
            <w:tcBorders>
              <w:top w:val="single" w:sz="4" w:space="0" w:color="000000"/>
              <w:left w:val="single" w:sz="4" w:space="0" w:color="000000"/>
              <w:bottom w:val="single" w:sz="4" w:space="0" w:color="000000"/>
              <w:right w:val="single" w:sz="4" w:space="0" w:color="000000"/>
            </w:tcBorders>
          </w:tcPr>
          <w:p w14:paraId="1D0009E7" w14:textId="77777777" w:rsidR="009B15BE" w:rsidRPr="00220F8D" w:rsidRDefault="009B15BE" w:rsidP="00062E34">
            <w:pPr>
              <w:snapToGrid w:val="0"/>
              <w:jc w:val="both"/>
              <w:rPr>
                <w:rFonts w:ascii="Montserrat Medium" w:hAnsi="Montserrat Medium" w:cs="Arial"/>
                <w:sz w:val="20"/>
                <w:szCs w:val="22"/>
              </w:rPr>
            </w:pPr>
            <w:r w:rsidRPr="00220F8D">
              <w:rPr>
                <w:rFonts w:ascii="Montserrat Medium" w:hAnsi="Montserrat Medium" w:cs="Arial"/>
                <w:sz w:val="20"/>
                <w:szCs w:val="22"/>
              </w:rPr>
              <w:t>Proposiciones Conjuntas</w:t>
            </w:r>
          </w:p>
        </w:tc>
      </w:tr>
      <w:tr w:rsidR="009E1B4E" w:rsidRPr="00220F8D" w14:paraId="76649A70" w14:textId="77777777" w:rsidTr="00062E34">
        <w:trPr>
          <w:jc w:val="center"/>
        </w:trPr>
        <w:tc>
          <w:tcPr>
            <w:tcW w:w="1526" w:type="dxa"/>
            <w:tcBorders>
              <w:top w:val="single" w:sz="4" w:space="0" w:color="000000"/>
              <w:left w:val="single" w:sz="4" w:space="0" w:color="000000"/>
              <w:bottom w:val="single" w:sz="4" w:space="0" w:color="000000"/>
            </w:tcBorders>
          </w:tcPr>
          <w:p w14:paraId="065FE4BD"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6.</w:t>
            </w:r>
          </w:p>
        </w:tc>
        <w:tc>
          <w:tcPr>
            <w:tcW w:w="8566" w:type="dxa"/>
            <w:tcBorders>
              <w:top w:val="single" w:sz="4" w:space="0" w:color="000000"/>
              <w:left w:val="single" w:sz="4" w:space="0" w:color="000000"/>
              <w:bottom w:val="single" w:sz="4" w:space="0" w:color="000000"/>
              <w:right w:val="single" w:sz="4" w:space="0" w:color="000000"/>
            </w:tcBorders>
          </w:tcPr>
          <w:p w14:paraId="27D6CC33"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Requisitos que los licitantes deben cumplir</w:t>
            </w:r>
          </w:p>
        </w:tc>
      </w:tr>
      <w:tr w:rsidR="009E1B4E" w:rsidRPr="00220F8D" w14:paraId="6586DF82" w14:textId="77777777" w:rsidTr="00062E34">
        <w:trPr>
          <w:jc w:val="center"/>
        </w:trPr>
        <w:tc>
          <w:tcPr>
            <w:tcW w:w="1526" w:type="dxa"/>
            <w:tcBorders>
              <w:top w:val="single" w:sz="4" w:space="0" w:color="000000"/>
              <w:left w:val="single" w:sz="4" w:space="0" w:color="000000"/>
              <w:bottom w:val="single" w:sz="4" w:space="0" w:color="000000"/>
            </w:tcBorders>
          </w:tcPr>
          <w:p w14:paraId="0C85B9B2"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6.1</w:t>
            </w:r>
          </w:p>
        </w:tc>
        <w:tc>
          <w:tcPr>
            <w:tcW w:w="8566" w:type="dxa"/>
            <w:tcBorders>
              <w:top w:val="single" w:sz="4" w:space="0" w:color="000000"/>
              <w:left w:val="single" w:sz="4" w:space="0" w:color="000000"/>
              <w:bottom w:val="single" w:sz="4" w:space="0" w:color="000000"/>
              <w:right w:val="single" w:sz="4" w:space="0" w:color="000000"/>
            </w:tcBorders>
          </w:tcPr>
          <w:p w14:paraId="013190A6"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sz w:val="20"/>
                <w:szCs w:val="22"/>
              </w:rPr>
              <w:t>Proposición Técnica.</w:t>
            </w:r>
          </w:p>
        </w:tc>
      </w:tr>
      <w:tr w:rsidR="009E1B4E" w:rsidRPr="00220F8D" w14:paraId="1755DF2B" w14:textId="77777777" w:rsidTr="00062E34">
        <w:trPr>
          <w:jc w:val="center"/>
        </w:trPr>
        <w:tc>
          <w:tcPr>
            <w:tcW w:w="1526" w:type="dxa"/>
            <w:tcBorders>
              <w:top w:val="single" w:sz="4" w:space="0" w:color="000000"/>
              <w:left w:val="single" w:sz="4" w:space="0" w:color="000000"/>
              <w:bottom w:val="single" w:sz="4" w:space="0" w:color="000000"/>
            </w:tcBorders>
          </w:tcPr>
          <w:p w14:paraId="023968B4"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6.1.1</w:t>
            </w:r>
          </w:p>
        </w:tc>
        <w:tc>
          <w:tcPr>
            <w:tcW w:w="8566" w:type="dxa"/>
            <w:tcBorders>
              <w:top w:val="single" w:sz="4" w:space="0" w:color="000000"/>
              <w:left w:val="single" w:sz="4" w:space="0" w:color="000000"/>
              <w:bottom w:val="single" w:sz="4" w:space="0" w:color="000000"/>
              <w:right w:val="single" w:sz="4" w:space="0" w:color="000000"/>
            </w:tcBorders>
          </w:tcPr>
          <w:p w14:paraId="6F728499" w14:textId="77777777" w:rsidR="009E1B4E" w:rsidRPr="00220F8D" w:rsidRDefault="009E1B4E" w:rsidP="00062E34">
            <w:pPr>
              <w:snapToGrid w:val="0"/>
              <w:ind w:right="459"/>
              <w:jc w:val="both"/>
              <w:rPr>
                <w:rFonts w:ascii="Montserrat Medium" w:hAnsi="Montserrat Medium" w:cs="Arial"/>
                <w:sz w:val="20"/>
                <w:szCs w:val="22"/>
              </w:rPr>
            </w:pPr>
            <w:r w:rsidRPr="00220F8D">
              <w:rPr>
                <w:rFonts w:ascii="Montserrat Medium" w:hAnsi="Montserrat Medium" w:cs="Arial"/>
                <w:sz w:val="20"/>
                <w:szCs w:val="22"/>
              </w:rPr>
              <w:t>Presentación y Recepción de Muestras</w:t>
            </w:r>
          </w:p>
        </w:tc>
      </w:tr>
      <w:tr w:rsidR="009E1B4E" w:rsidRPr="00220F8D" w14:paraId="21331BC1" w14:textId="77777777" w:rsidTr="00062E34">
        <w:trPr>
          <w:jc w:val="center"/>
        </w:trPr>
        <w:tc>
          <w:tcPr>
            <w:tcW w:w="1526" w:type="dxa"/>
            <w:tcBorders>
              <w:top w:val="single" w:sz="4" w:space="0" w:color="000000"/>
              <w:left w:val="single" w:sz="4" w:space="0" w:color="000000"/>
              <w:bottom w:val="single" w:sz="4" w:space="0" w:color="000000"/>
            </w:tcBorders>
          </w:tcPr>
          <w:p w14:paraId="545F294B"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6.1.2</w:t>
            </w:r>
          </w:p>
        </w:tc>
        <w:tc>
          <w:tcPr>
            <w:tcW w:w="8566" w:type="dxa"/>
            <w:tcBorders>
              <w:top w:val="single" w:sz="4" w:space="0" w:color="000000"/>
              <w:left w:val="single" w:sz="4" w:space="0" w:color="000000"/>
              <w:bottom w:val="single" w:sz="4" w:space="0" w:color="000000"/>
              <w:right w:val="single" w:sz="4" w:space="0" w:color="000000"/>
            </w:tcBorders>
          </w:tcPr>
          <w:p w14:paraId="61C016AF" w14:textId="77777777" w:rsidR="009E1B4E" w:rsidRPr="00220F8D" w:rsidRDefault="009E1B4E" w:rsidP="00062E34">
            <w:pPr>
              <w:snapToGrid w:val="0"/>
              <w:ind w:right="459"/>
              <w:jc w:val="both"/>
              <w:rPr>
                <w:rFonts w:ascii="Montserrat Medium" w:hAnsi="Montserrat Medium" w:cs="Arial"/>
                <w:sz w:val="20"/>
                <w:szCs w:val="22"/>
              </w:rPr>
            </w:pPr>
            <w:r w:rsidRPr="00220F8D">
              <w:rPr>
                <w:rFonts w:ascii="Montserrat Medium" w:hAnsi="Montserrat Medium" w:cs="Arial"/>
                <w:sz w:val="20"/>
                <w:szCs w:val="22"/>
              </w:rPr>
              <w:t>Procedimiento de verificación</w:t>
            </w:r>
          </w:p>
        </w:tc>
      </w:tr>
      <w:tr w:rsidR="009E1B4E" w:rsidRPr="00220F8D" w14:paraId="7B489EA6" w14:textId="77777777" w:rsidTr="00062E34">
        <w:trPr>
          <w:jc w:val="center"/>
        </w:trPr>
        <w:tc>
          <w:tcPr>
            <w:tcW w:w="1526" w:type="dxa"/>
            <w:tcBorders>
              <w:top w:val="single" w:sz="4" w:space="0" w:color="000000"/>
              <w:left w:val="single" w:sz="4" w:space="0" w:color="000000"/>
              <w:bottom w:val="single" w:sz="4" w:space="0" w:color="000000"/>
            </w:tcBorders>
          </w:tcPr>
          <w:p w14:paraId="40BC8F55"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6.2</w:t>
            </w:r>
          </w:p>
        </w:tc>
        <w:tc>
          <w:tcPr>
            <w:tcW w:w="8566" w:type="dxa"/>
            <w:tcBorders>
              <w:top w:val="single" w:sz="4" w:space="0" w:color="000000"/>
              <w:left w:val="single" w:sz="4" w:space="0" w:color="000000"/>
              <w:bottom w:val="single" w:sz="4" w:space="0" w:color="000000"/>
              <w:right w:val="single" w:sz="4" w:space="0" w:color="000000"/>
            </w:tcBorders>
          </w:tcPr>
          <w:p w14:paraId="1CD39004"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Proposición Económica</w:t>
            </w:r>
          </w:p>
        </w:tc>
      </w:tr>
      <w:tr w:rsidR="009E1B4E" w:rsidRPr="00220F8D" w14:paraId="453A50C8" w14:textId="77777777" w:rsidTr="00062E34">
        <w:trPr>
          <w:jc w:val="center"/>
        </w:trPr>
        <w:tc>
          <w:tcPr>
            <w:tcW w:w="1526" w:type="dxa"/>
            <w:tcBorders>
              <w:top w:val="single" w:sz="4" w:space="0" w:color="000000"/>
              <w:left w:val="single" w:sz="4" w:space="0" w:color="000000"/>
              <w:bottom w:val="single" w:sz="4" w:space="0" w:color="000000"/>
            </w:tcBorders>
          </w:tcPr>
          <w:p w14:paraId="2BFB4529"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6.3</w:t>
            </w:r>
          </w:p>
        </w:tc>
        <w:tc>
          <w:tcPr>
            <w:tcW w:w="8566" w:type="dxa"/>
            <w:tcBorders>
              <w:top w:val="single" w:sz="4" w:space="0" w:color="000000"/>
              <w:left w:val="single" w:sz="4" w:space="0" w:color="000000"/>
              <w:bottom w:val="single" w:sz="4" w:space="0" w:color="000000"/>
              <w:right w:val="single" w:sz="4" w:space="0" w:color="000000"/>
            </w:tcBorders>
          </w:tcPr>
          <w:p w14:paraId="6198FD4D" w14:textId="77777777" w:rsidR="009E1B4E" w:rsidRPr="00220F8D" w:rsidRDefault="009E1B4E" w:rsidP="002E69C1">
            <w:pPr>
              <w:snapToGrid w:val="0"/>
              <w:jc w:val="both"/>
              <w:rPr>
                <w:rFonts w:ascii="Montserrat Medium" w:hAnsi="Montserrat Medium" w:cs="Arial"/>
                <w:bCs/>
                <w:sz w:val="20"/>
              </w:rPr>
            </w:pPr>
            <w:r w:rsidRPr="00220F8D">
              <w:rPr>
                <w:rFonts w:ascii="Montserrat Medium" w:hAnsi="Montserrat Medium" w:cs="Arial"/>
                <w:bCs/>
                <w:sz w:val="20"/>
              </w:rPr>
              <w:t xml:space="preserve">Documentación legal-administrativa, que deberán enviar quienes deseen participar en la </w:t>
            </w:r>
            <w:r w:rsidR="002E69C1" w:rsidRPr="00220F8D">
              <w:rPr>
                <w:rFonts w:ascii="Montserrat Medium" w:hAnsi="Montserrat Medium" w:cs="Arial"/>
                <w:bCs/>
                <w:sz w:val="20"/>
              </w:rPr>
              <w:t>Lici</w:t>
            </w:r>
            <w:r w:rsidRPr="00220F8D">
              <w:rPr>
                <w:rFonts w:ascii="Montserrat Medium" w:hAnsi="Montserrat Medium" w:cs="Arial"/>
                <w:bCs/>
                <w:sz w:val="20"/>
                <w:szCs w:val="22"/>
              </w:rPr>
              <w:t xml:space="preserve">tación </w:t>
            </w:r>
            <w:r w:rsidRPr="00220F8D">
              <w:rPr>
                <w:rFonts w:ascii="Montserrat Medium" w:hAnsi="Montserrat Medium" w:cs="Arial"/>
                <w:bCs/>
                <w:sz w:val="20"/>
              </w:rPr>
              <w:t>Nacional y entregar junto con el sobre cerrado, o el que se genere en Compra</w:t>
            </w:r>
            <w:r w:rsidR="00BC501A" w:rsidRPr="00220F8D">
              <w:rPr>
                <w:rFonts w:ascii="Montserrat Medium" w:hAnsi="Montserrat Medium" w:cs="Arial"/>
                <w:bCs/>
                <w:sz w:val="20"/>
              </w:rPr>
              <w:t xml:space="preserve"> </w:t>
            </w:r>
            <w:r w:rsidRPr="00220F8D">
              <w:rPr>
                <w:rFonts w:ascii="Montserrat Medium" w:hAnsi="Montserrat Medium" w:cs="Arial"/>
                <w:bCs/>
                <w:sz w:val="20"/>
              </w:rPr>
              <w:t>Net, para lo cual el licitante podrá hacer uso de los siguientes documentos.</w:t>
            </w:r>
          </w:p>
        </w:tc>
      </w:tr>
      <w:tr w:rsidR="009E1B4E" w:rsidRPr="00220F8D" w14:paraId="7A8FD668" w14:textId="77777777" w:rsidTr="00062E34">
        <w:trPr>
          <w:jc w:val="center"/>
        </w:trPr>
        <w:tc>
          <w:tcPr>
            <w:tcW w:w="1526" w:type="dxa"/>
            <w:tcBorders>
              <w:top w:val="single" w:sz="4" w:space="0" w:color="000000"/>
              <w:left w:val="single" w:sz="4" w:space="0" w:color="000000"/>
              <w:bottom w:val="single" w:sz="4" w:space="0" w:color="000000"/>
            </w:tcBorders>
          </w:tcPr>
          <w:p w14:paraId="6939F261" w14:textId="77777777" w:rsidR="009E1B4E" w:rsidRPr="00220F8D" w:rsidRDefault="009E1B4E" w:rsidP="00062E34">
            <w:pPr>
              <w:jc w:val="center"/>
              <w:rPr>
                <w:rFonts w:ascii="Montserrat Medium" w:hAnsi="Montserrat Medium" w:cs="Arial"/>
                <w:sz w:val="20"/>
                <w:szCs w:val="22"/>
              </w:rPr>
            </w:pPr>
            <w:r w:rsidRPr="00220F8D">
              <w:rPr>
                <w:rFonts w:ascii="Montserrat Medium" w:hAnsi="Montserrat Medium" w:cs="Arial"/>
                <w:sz w:val="20"/>
                <w:szCs w:val="22"/>
              </w:rPr>
              <w:t>6.4</w:t>
            </w:r>
          </w:p>
        </w:tc>
        <w:tc>
          <w:tcPr>
            <w:tcW w:w="8566" w:type="dxa"/>
            <w:tcBorders>
              <w:top w:val="single" w:sz="4" w:space="0" w:color="000000"/>
              <w:left w:val="single" w:sz="4" w:space="0" w:color="000000"/>
              <w:bottom w:val="single" w:sz="4" w:space="0" w:color="000000"/>
              <w:right w:val="single" w:sz="4" w:space="0" w:color="000000"/>
            </w:tcBorders>
          </w:tcPr>
          <w:p w14:paraId="6F145864" w14:textId="77777777" w:rsidR="009E1B4E" w:rsidRPr="00220F8D" w:rsidRDefault="009E1B4E" w:rsidP="00062E34">
            <w:pPr>
              <w:snapToGrid w:val="0"/>
              <w:ind w:right="459"/>
              <w:jc w:val="both"/>
              <w:rPr>
                <w:rFonts w:ascii="Montserrat Medium" w:hAnsi="Montserrat Medium" w:cs="Arial"/>
                <w:sz w:val="20"/>
                <w:szCs w:val="22"/>
              </w:rPr>
            </w:pPr>
            <w:r w:rsidRPr="00220F8D">
              <w:rPr>
                <w:rFonts w:ascii="Montserrat Medium" w:hAnsi="Montserrat Medium" w:cs="Arial"/>
                <w:sz w:val="20"/>
                <w:szCs w:val="22"/>
              </w:rPr>
              <w:t>Documentación Complementaria.</w:t>
            </w:r>
          </w:p>
        </w:tc>
      </w:tr>
      <w:tr w:rsidR="009E1B4E" w:rsidRPr="00220F8D" w14:paraId="5E929A94" w14:textId="77777777" w:rsidTr="00062E34">
        <w:trPr>
          <w:jc w:val="center"/>
        </w:trPr>
        <w:tc>
          <w:tcPr>
            <w:tcW w:w="1526" w:type="dxa"/>
            <w:tcBorders>
              <w:top w:val="single" w:sz="4" w:space="0" w:color="000000"/>
              <w:left w:val="single" w:sz="4" w:space="0" w:color="000000"/>
              <w:bottom w:val="single" w:sz="4" w:space="0" w:color="000000"/>
            </w:tcBorders>
          </w:tcPr>
          <w:p w14:paraId="7B214B24"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7.</w:t>
            </w:r>
          </w:p>
        </w:tc>
        <w:tc>
          <w:tcPr>
            <w:tcW w:w="8566" w:type="dxa"/>
            <w:tcBorders>
              <w:top w:val="single" w:sz="4" w:space="0" w:color="000000"/>
              <w:left w:val="single" w:sz="4" w:space="0" w:color="000000"/>
              <w:bottom w:val="single" w:sz="4" w:space="0" w:color="000000"/>
              <w:right w:val="single" w:sz="4" w:space="0" w:color="000000"/>
            </w:tcBorders>
          </w:tcPr>
          <w:p w14:paraId="474C8B8E"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Acreditación de la Existencia Legal y Personalidad Jurídica del Licitante.</w:t>
            </w:r>
          </w:p>
        </w:tc>
      </w:tr>
      <w:tr w:rsidR="009E1B4E" w:rsidRPr="00220F8D" w14:paraId="10F615EB" w14:textId="77777777" w:rsidTr="00062E34">
        <w:trPr>
          <w:jc w:val="center"/>
        </w:trPr>
        <w:tc>
          <w:tcPr>
            <w:tcW w:w="1526" w:type="dxa"/>
            <w:tcBorders>
              <w:top w:val="single" w:sz="4" w:space="0" w:color="000000"/>
              <w:left w:val="single" w:sz="4" w:space="0" w:color="000000"/>
              <w:bottom w:val="single" w:sz="4" w:space="0" w:color="000000"/>
            </w:tcBorders>
          </w:tcPr>
          <w:p w14:paraId="3941115C"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7 A)</w:t>
            </w:r>
          </w:p>
        </w:tc>
        <w:tc>
          <w:tcPr>
            <w:tcW w:w="8566" w:type="dxa"/>
            <w:tcBorders>
              <w:top w:val="single" w:sz="4" w:space="0" w:color="000000"/>
              <w:left w:val="single" w:sz="4" w:space="0" w:color="000000"/>
              <w:bottom w:val="single" w:sz="4" w:space="0" w:color="000000"/>
              <w:right w:val="single" w:sz="4" w:space="0" w:color="000000"/>
            </w:tcBorders>
          </w:tcPr>
          <w:p w14:paraId="1043B7FD"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bCs/>
                <w:sz w:val="20"/>
                <w:szCs w:val="22"/>
              </w:rPr>
              <w:t>Persona moral</w:t>
            </w:r>
          </w:p>
        </w:tc>
      </w:tr>
      <w:tr w:rsidR="009E1B4E" w:rsidRPr="00220F8D" w14:paraId="3ECBB6D8" w14:textId="77777777" w:rsidTr="00062E34">
        <w:trPr>
          <w:jc w:val="center"/>
        </w:trPr>
        <w:tc>
          <w:tcPr>
            <w:tcW w:w="1526" w:type="dxa"/>
            <w:tcBorders>
              <w:top w:val="single" w:sz="4" w:space="0" w:color="000000"/>
              <w:left w:val="single" w:sz="4" w:space="0" w:color="000000"/>
              <w:bottom w:val="single" w:sz="4" w:space="0" w:color="000000"/>
            </w:tcBorders>
          </w:tcPr>
          <w:p w14:paraId="4BB383E7"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7 B)</w:t>
            </w:r>
          </w:p>
        </w:tc>
        <w:tc>
          <w:tcPr>
            <w:tcW w:w="8566" w:type="dxa"/>
            <w:tcBorders>
              <w:top w:val="single" w:sz="4" w:space="0" w:color="000000"/>
              <w:left w:val="single" w:sz="4" w:space="0" w:color="000000"/>
              <w:bottom w:val="single" w:sz="4" w:space="0" w:color="000000"/>
              <w:right w:val="single" w:sz="4" w:space="0" w:color="000000"/>
            </w:tcBorders>
          </w:tcPr>
          <w:p w14:paraId="40D82336"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bCs/>
                <w:sz w:val="20"/>
                <w:szCs w:val="22"/>
              </w:rPr>
              <w:t>Persona física</w:t>
            </w:r>
          </w:p>
        </w:tc>
      </w:tr>
      <w:tr w:rsidR="009E1B4E" w:rsidRPr="00220F8D" w14:paraId="796E14D0" w14:textId="77777777" w:rsidTr="00062E34">
        <w:trPr>
          <w:jc w:val="center"/>
        </w:trPr>
        <w:tc>
          <w:tcPr>
            <w:tcW w:w="1526" w:type="dxa"/>
            <w:tcBorders>
              <w:top w:val="single" w:sz="4" w:space="0" w:color="000000"/>
              <w:left w:val="single" w:sz="4" w:space="0" w:color="000000"/>
              <w:bottom w:val="single" w:sz="4" w:space="0" w:color="000000"/>
            </w:tcBorders>
          </w:tcPr>
          <w:p w14:paraId="28324959"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7 C)</w:t>
            </w:r>
          </w:p>
        </w:tc>
        <w:tc>
          <w:tcPr>
            <w:tcW w:w="8566" w:type="dxa"/>
            <w:tcBorders>
              <w:top w:val="single" w:sz="4" w:space="0" w:color="000000"/>
              <w:left w:val="single" w:sz="4" w:space="0" w:color="000000"/>
              <w:bottom w:val="single" w:sz="4" w:space="0" w:color="000000"/>
              <w:right w:val="single" w:sz="4" w:space="0" w:color="000000"/>
            </w:tcBorders>
          </w:tcPr>
          <w:p w14:paraId="2C349CBF" w14:textId="77777777" w:rsidR="009E1B4E" w:rsidRPr="00220F8D" w:rsidRDefault="009E1B4E" w:rsidP="00062E34">
            <w:pPr>
              <w:rPr>
                <w:rFonts w:ascii="Montserrat Medium" w:hAnsi="Montserrat Medium" w:cs="Arial"/>
                <w:sz w:val="20"/>
                <w:szCs w:val="22"/>
              </w:rPr>
            </w:pPr>
            <w:r w:rsidRPr="00220F8D">
              <w:rPr>
                <w:rFonts w:ascii="Montserrat Medium" w:hAnsi="Montserrat Medium" w:cs="Arial"/>
                <w:bCs/>
                <w:sz w:val="20"/>
                <w:szCs w:val="22"/>
              </w:rPr>
              <w:t>Para ambos (Persona moral o física)</w:t>
            </w:r>
          </w:p>
        </w:tc>
      </w:tr>
      <w:tr w:rsidR="009E1B4E" w:rsidRPr="00220F8D" w14:paraId="56F18932" w14:textId="77777777" w:rsidTr="00062E34">
        <w:trPr>
          <w:jc w:val="center"/>
        </w:trPr>
        <w:tc>
          <w:tcPr>
            <w:tcW w:w="1526" w:type="dxa"/>
            <w:tcBorders>
              <w:top w:val="single" w:sz="4" w:space="0" w:color="000000"/>
              <w:left w:val="single" w:sz="4" w:space="0" w:color="000000"/>
              <w:bottom w:val="single" w:sz="4" w:space="0" w:color="000000"/>
            </w:tcBorders>
          </w:tcPr>
          <w:p w14:paraId="0F217011" w14:textId="77777777" w:rsidR="009E1B4E" w:rsidRPr="00220F8D" w:rsidRDefault="009E1B4E" w:rsidP="00062E34">
            <w:pPr>
              <w:jc w:val="center"/>
              <w:rPr>
                <w:rFonts w:ascii="Montserrat Medium" w:hAnsi="Montserrat Medium" w:cs="Arial"/>
                <w:sz w:val="20"/>
                <w:szCs w:val="22"/>
              </w:rPr>
            </w:pPr>
            <w:r w:rsidRPr="00220F8D">
              <w:rPr>
                <w:rFonts w:ascii="Montserrat Medium" w:hAnsi="Montserrat Medium" w:cs="Arial"/>
                <w:sz w:val="20"/>
                <w:szCs w:val="22"/>
              </w:rPr>
              <w:t>7.1</w:t>
            </w:r>
          </w:p>
        </w:tc>
        <w:tc>
          <w:tcPr>
            <w:tcW w:w="8566" w:type="dxa"/>
            <w:tcBorders>
              <w:top w:val="single" w:sz="4" w:space="0" w:color="000000"/>
              <w:left w:val="single" w:sz="4" w:space="0" w:color="000000"/>
              <w:bottom w:val="single" w:sz="4" w:space="0" w:color="000000"/>
              <w:right w:val="single" w:sz="4" w:space="0" w:color="000000"/>
            </w:tcBorders>
          </w:tcPr>
          <w:p w14:paraId="10D50370" w14:textId="77777777" w:rsidR="009E1B4E" w:rsidRPr="00220F8D" w:rsidRDefault="009E1B4E" w:rsidP="00062E34">
            <w:pPr>
              <w:ind w:right="459"/>
              <w:jc w:val="both"/>
              <w:rPr>
                <w:rFonts w:ascii="Montserrat Medium" w:hAnsi="Montserrat Medium" w:cs="Arial"/>
                <w:sz w:val="20"/>
                <w:szCs w:val="22"/>
              </w:rPr>
            </w:pPr>
            <w:r w:rsidRPr="00220F8D">
              <w:rPr>
                <w:rFonts w:ascii="Montserrat Medium" w:hAnsi="Montserrat Medium" w:cs="Arial"/>
                <w:sz w:val="20"/>
                <w:szCs w:val="22"/>
              </w:rPr>
              <w:t>En el acto de presentación y apertura de proposiciones.</w:t>
            </w:r>
          </w:p>
        </w:tc>
      </w:tr>
      <w:tr w:rsidR="009E1B4E" w:rsidRPr="00220F8D" w14:paraId="50D64074" w14:textId="77777777" w:rsidTr="00062E34">
        <w:trPr>
          <w:jc w:val="center"/>
        </w:trPr>
        <w:tc>
          <w:tcPr>
            <w:tcW w:w="1526" w:type="dxa"/>
            <w:tcBorders>
              <w:top w:val="single" w:sz="4" w:space="0" w:color="000000"/>
              <w:left w:val="single" w:sz="4" w:space="0" w:color="000000"/>
              <w:bottom w:val="single" w:sz="4" w:space="0" w:color="000000"/>
            </w:tcBorders>
          </w:tcPr>
          <w:p w14:paraId="0B293522" w14:textId="77777777" w:rsidR="009E1B4E" w:rsidRPr="00220F8D" w:rsidRDefault="009E1B4E" w:rsidP="00062E34">
            <w:pPr>
              <w:jc w:val="center"/>
              <w:rPr>
                <w:rFonts w:ascii="Montserrat Medium" w:hAnsi="Montserrat Medium" w:cs="Arial"/>
                <w:sz w:val="20"/>
                <w:szCs w:val="22"/>
              </w:rPr>
            </w:pPr>
            <w:r w:rsidRPr="00220F8D">
              <w:rPr>
                <w:rFonts w:ascii="Montserrat Medium" w:hAnsi="Montserrat Medium" w:cs="Arial"/>
                <w:sz w:val="20"/>
                <w:szCs w:val="22"/>
              </w:rPr>
              <w:t>7.2</w:t>
            </w:r>
          </w:p>
        </w:tc>
        <w:tc>
          <w:tcPr>
            <w:tcW w:w="8566" w:type="dxa"/>
            <w:tcBorders>
              <w:top w:val="single" w:sz="4" w:space="0" w:color="000000"/>
              <w:left w:val="single" w:sz="4" w:space="0" w:color="000000"/>
              <w:bottom w:val="single" w:sz="4" w:space="0" w:color="000000"/>
              <w:right w:val="single" w:sz="4" w:space="0" w:color="000000"/>
            </w:tcBorders>
          </w:tcPr>
          <w:p w14:paraId="46E81764" w14:textId="77777777" w:rsidR="009E1B4E" w:rsidRPr="00220F8D" w:rsidRDefault="009E1B4E" w:rsidP="00062E34">
            <w:pPr>
              <w:ind w:right="459"/>
              <w:jc w:val="both"/>
              <w:rPr>
                <w:rFonts w:ascii="Montserrat Medium" w:hAnsi="Montserrat Medium" w:cs="Arial"/>
                <w:sz w:val="20"/>
                <w:szCs w:val="22"/>
              </w:rPr>
            </w:pPr>
            <w:r w:rsidRPr="00220F8D">
              <w:rPr>
                <w:rFonts w:ascii="Montserrat Medium" w:hAnsi="Montserrat Medium" w:cs="Arial"/>
                <w:sz w:val="20"/>
                <w:szCs w:val="22"/>
              </w:rPr>
              <w:t>En la suscripción de proposiciones.</w:t>
            </w:r>
          </w:p>
        </w:tc>
      </w:tr>
      <w:tr w:rsidR="009E1B4E" w:rsidRPr="00220F8D" w14:paraId="6C06B2CD" w14:textId="77777777" w:rsidTr="00062E34">
        <w:trPr>
          <w:jc w:val="center"/>
        </w:trPr>
        <w:tc>
          <w:tcPr>
            <w:tcW w:w="1526" w:type="dxa"/>
            <w:tcBorders>
              <w:top w:val="single" w:sz="4" w:space="0" w:color="000000"/>
              <w:left w:val="single" w:sz="4" w:space="0" w:color="000000"/>
              <w:bottom w:val="single" w:sz="4" w:space="0" w:color="000000"/>
            </w:tcBorders>
          </w:tcPr>
          <w:p w14:paraId="467375E9" w14:textId="77777777" w:rsidR="009E1B4E" w:rsidRPr="00220F8D" w:rsidRDefault="009E1B4E" w:rsidP="00062E34">
            <w:pPr>
              <w:jc w:val="center"/>
              <w:rPr>
                <w:rFonts w:ascii="Montserrat Medium" w:hAnsi="Montserrat Medium" w:cs="Arial"/>
                <w:sz w:val="20"/>
                <w:szCs w:val="22"/>
              </w:rPr>
            </w:pPr>
            <w:r w:rsidRPr="00220F8D">
              <w:rPr>
                <w:rFonts w:ascii="Montserrat Medium" w:hAnsi="Montserrat Medium" w:cs="Arial"/>
                <w:sz w:val="20"/>
                <w:szCs w:val="22"/>
              </w:rPr>
              <w:t>7.3</w:t>
            </w:r>
          </w:p>
        </w:tc>
        <w:tc>
          <w:tcPr>
            <w:tcW w:w="8566" w:type="dxa"/>
            <w:tcBorders>
              <w:top w:val="single" w:sz="4" w:space="0" w:color="000000"/>
              <w:left w:val="single" w:sz="4" w:space="0" w:color="000000"/>
              <w:bottom w:val="single" w:sz="4" w:space="0" w:color="000000"/>
              <w:right w:val="single" w:sz="4" w:space="0" w:color="000000"/>
            </w:tcBorders>
          </w:tcPr>
          <w:p w14:paraId="567F4854" w14:textId="77777777" w:rsidR="009E1B4E" w:rsidRPr="00220F8D" w:rsidRDefault="009E1B4E" w:rsidP="00062E34">
            <w:pPr>
              <w:ind w:right="459"/>
              <w:jc w:val="both"/>
              <w:rPr>
                <w:rFonts w:ascii="Montserrat Medium" w:hAnsi="Montserrat Medium" w:cs="Arial"/>
                <w:sz w:val="20"/>
                <w:szCs w:val="22"/>
              </w:rPr>
            </w:pPr>
            <w:r w:rsidRPr="00220F8D">
              <w:rPr>
                <w:rFonts w:ascii="Montserrat Medium" w:hAnsi="Montserrat Medium" w:cs="Arial"/>
                <w:sz w:val="20"/>
                <w:szCs w:val="22"/>
              </w:rPr>
              <w:t>Previo a la firma del contrato.</w:t>
            </w:r>
          </w:p>
        </w:tc>
      </w:tr>
      <w:tr w:rsidR="009E1B4E" w:rsidRPr="00220F8D" w14:paraId="7C93C4D2" w14:textId="77777777" w:rsidTr="00062E34">
        <w:trPr>
          <w:jc w:val="center"/>
        </w:trPr>
        <w:tc>
          <w:tcPr>
            <w:tcW w:w="1526" w:type="dxa"/>
            <w:tcBorders>
              <w:top w:val="single" w:sz="4" w:space="0" w:color="000000"/>
              <w:left w:val="single" w:sz="4" w:space="0" w:color="000000"/>
              <w:bottom w:val="single" w:sz="4" w:space="0" w:color="000000"/>
            </w:tcBorders>
          </w:tcPr>
          <w:p w14:paraId="58065F14" w14:textId="77777777" w:rsidR="009E1B4E" w:rsidRPr="00220F8D" w:rsidRDefault="009E1B4E" w:rsidP="00062E34">
            <w:pPr>
              <w:jc w:val="center"/>
              <w:rPr>
                <w:rFonts w:ascii="Montserrat Medium" w:hAnsi="Montserrat Medium" w:cs="Arial"/>
                <w:sz w:val="20"/>
                <w:szCs w:val="22"/>
              </w:rPr>
            </w:pPr>
            <w:r w:rsidRPr="00220F8D">
              <w:rPr>
                <w:rFonts w:ascii="Montserrat Medium" w:hAnsi="Montserrat Medium" w:cs="Arial"/>
                <w:sz w:val="20"/>
                <w:szCs w:val="22"/>
              </w:rPr>
              <w:t>7.4</w:t>
            </w:r>
          </w:p>
        </w:tc>
        <w:tc>
          <w:tcPr>
            <w:tcW w:w="8566" w:type="dxa"/>
            <w:tcBorders>
              <w:top w:val="single" w:sz="4" w:space="0" w:color="000000"/>
              <w:left w:val="single" w:sz="4" w:space="0" w:color="000000"/>
              <w:bottom w:val="single" w:sz="4" w:space="0" w:color="000000"/>
              <w:right w:val="single" w:sz="4" w:space="0" w:color="000000"/>
            </w:tcBorders>
          </w:tcPr>
          <w:p w14:paraId="077A5ECE" w14:textId="77777777" w:rsidR="009E1B4E" w:rsidRPr="00220F8D" w:rsidRDefault="009E1B4E" w:rsidP="00062E34">
            <w:pPr>
              <w:ind w:right="459"/>
              <w:jc w:val="both"/>
              <w:rPr>
                <w:rFonts w:ascii="Montserrat Medium" w:hAnsi="Montserrat Medium" w:cs="Arial"/>
                <w:sz w:val="20"/>
                <w:szCs w:val="22"/>
              </w:rPr>
            </w:pPr>
            <w:r w:rsidRPr="00220F8D">
              <w:rPr>
                <w:rFonts w:ascii="Montserrat Medium" w:hAnsi="Montserrat Medium" w:cs="Arial"/>
                <w:sz w:val="20"/>
                <w:szCs w:val="22"/>
              </w:rPr>
              <w:t>En la firma del contrato.</w:t>
            </w:r>
          </w:p>
        </w:tc>
      </w:tr>
      <w:tr w:rsidR="009E1B4E" w:rsidRPr="00220F8D" w14:paraId="7DC986E4" w14:textId="77777777" w:rsidTr="00062E34">
        <w:trPr>
          <w:jc w:val="center"/>
        </w:trPr>
        <w:tc>
          <w:tcPr>
            <w:tcW w:w="1526" w:type="dxa"/>
            <w:tcBorders>
              <w:top w:val="single" w:sz="4" w:space="0" w:color="000000"/>
              <w:left w:val="single" w:sz="4" w:space="0" w:color="000000"/>
              <w:bottom w:val="single" w:sz="4" w:space="0" w:color="000000"/>
            </w:tcBorders>
          </w:tcPr>
          <w:p w14:paraId="4BF2B123" w14:textId="77777777" w:rsidR="009E1B4E" w:rsidRPr="00220F8D" w:rsidRDefault="009E1B4E" w:rsidP="00062E34">
            <w:pPr>
              <w:jc w:val="center"/>
              <w:rPr>
                <w:rFonts w:ascii="Montserrat Medium" w:hAnsi="Montserrat Medium" w:cs="Arial"/>
                <w:b/>
                <w:sz w:val="20"/>
                <w:szCs w:val="22"/>
              </w:rPr>
            </w:pPr>
            <w:r w:rsidRPr="00220F8D">
              <w:rPr>
                <w:rFonts w:ascii="Montserrat Medium" w:hAnsi="Montserrat Medium" w:cs="Arial"/>
                <w:b/>
                <w:sz w:val="20"/>
                <w:szCs w:val="22"/>
              </w:rPr>
              <w:t>8.</w:t>
            </w:r>
          </w:p>
        </w:tc>
        <w:tc>
          <w:tcPr>
            <w:tcW w:w="8566" w:type="dxa"/>
            <w:tcBorders>
              <w:top w:val="single" w:sz="4" w:space="0" w:color="000000"/>
              <w:left w:val="single" w:sz="4" w:space="0" w:color="000000"/>
              <w:bottom w:val="single" w:sz="4" w:space="0" w:color="000000"/>
              <w:right w:val="single" w:sz="4" w:space="0" w:color="000000"/>
            </w:tcBorders>
          </w:tcPr>
          <w:p w14:paraId="38826781" w14:textId="77777777" w:rsidR="009E1B4E" w:rsidRPr="00220F8D" w:rsidRDefault="009E1B4E" w:rsidP="00062E34">
            <w:pPr>
              <w:ind w:right="459"/>
              <w:jc w:val="both"/>
              <w:rPr>
                <w:rFonts w:ascii="Montserrat Medium" w:hAnsi="Montserrat Medium" w:cs="Arial"/>
                <w:b/>
                <w:sz w:val="20"/>
                <w:szCs w:val="22"/>
              </w:rPr>
            </w:pPr>
            <w:r w:rsidRPr="00220F8D">
              <w:rPr>
                <w:rFonts w:ascii="Montserrat Medium" w:hAnsi="Montserrat Medium" w:cs="Arial"/>
                <w:b/>
                <w:sz w:val="20"/>
                <w:szCs w:val="22"/>
              </w:rPr>
              <w:t>Acreditación de encontrarse al corriente en sus obligaciones fiscales ante el SAT.</w:t>
            </w:r>
          </w:p>
        </w:tc>
      </w:tr>
      <w:tr w:rsidR="009E1B4E" w:rsidRPr="00220F8D" w14:paraId="2EBE1918" w14:textId="77777777" w:rsidTr="00062E34">
        <w:trPr>
          <w:jc w:val="center"/>
        </w:trPr>
        <w:tc>
          <w:tcPr>
            <w:tcW w:w="1526" w:type="dxa"/>
            <w:tcBorders>
              <w:top w:val="single" w:sz="4" w:space="0" w:color="000000"/>
              <w:left w:val="single" w:sz="4" w:space="0" w:color="000000"/>
              <w:bottom w:val="single" w:sz="4" w:space="0" w:color="000000"/>
            </w:tcBorders>
          </w:tcPr>
          <w:p w14:paraId="3748E086" w14:textId="77777777" w:rsidR="009E1B4E" w:rsidRPr="00220F8D" w:rsidRDefault="009E1B4E" w:rsidP="00062E34">
            <w:pPr>
              <w:jc w:val="center"/>
              <w:rPr>
                <w:rFonts w:ascii="Montserrat Medium" w:hAnsi="Montserrat Medium" w:cs="Arial"/>
                <w:sz w:val="20"/>
                <w:szCs w:val="22"/>
              </w:rPr>
            </w:pPr>
            <w:r w:rsidRPr="00220F8D">
              <w:rPr>
                <w:rFonts w:ascii="Montserrat Medium" w:hAnsi="Montserrat Medium" w:cs="Arial"/>
                <w:sz w:val="20"/>
                <w:szCs w:val="22"/>
              </w:rPr>
              <w:t>8.1</w:t>
            </w:r>
          </w:p>
        </w:tc>
        <w:tc>
          <w:tcPr>
            <w:tcW w:w="8566" w:type="dxa"/>
            <w:tcBorders>
              <w:top w:val="single" w:sz="4" w:space="0" w:color="000000"/>
              <w:left w:val="single" w:sz="4" w:space="0" w:color="000000"/>
              <w:bottom w:val="single" w:sz="4" w:space="0" w:color="000000"/>
              <w:right w:val="single" w:sz="4" w:space="0" w:color="000000"/>
            </w:tcBorders>
          </w:tcPr>
          <w:p w14:paraId="01DA4CB9" w14:textId="77777777" w:rsidR="009E1B4E" w:rsidRPr="00220F8D" w:rsidRDefault="009E1B4E" w:rsidP="00062E34">
            <w:pPr>
              <w:ind w:right="459"/>
              <w:jc w:val="both"/>
              <w:rPr>
                <w:rFonts w:ascii="Montserrat Medium" w:hAnsi="Montserrat Medium" w:cs="Arial"/>
                <w:b/>
                <w:sz w:val="20"/>
                <w:szCs w:val="22"/>
              </w:rPr>
            </w:pPr>
            <w:r w:rsidRPr="00220F8D">
              <w:rPr>
                <w:rFonts w:ascii="Montserrat Medium" w:hAnsi="Montserrat Medium" w:cs="Arial"/>
                <w:sz w:val="20"/>
                <w:szCs w:val="22"/>
              </w:rPr>
              <w:t>Acreditación de encontrarse al corriente de sus obligaciones fiscales en materia de Seguridad Social ante el IMSS.</w:t>
            </w:r>
          </w:p>
        </w:tc>
      </w:tr>
      <w:tr w:rsidR="009E1B4E" w:rsidRPr="00220F8D" w14:paraId="68A433B8" w14:textId="77777777" w:rsidTr="00062E34">
        <w:trPr>
          <w:jc w:val="center"/>
        </w:trPr>
        <w:tc>
          <w:tcPr>
            <w:tcW w:w="1526" w:type="dxa"/>
            <w:tcBorders>
              <w:top w:val="single" w:sz="4" w:space="0" w:color="000000"/>
              <w:left w:val="single" w:sz="4" w:space="0" w:color="000000"/>
              <w:bottom w:val="single" w:sz="4" w:space="0" w:color="000000"/>
            </w:tcBorders>
          </w:tcPr>
          <w:p w14:paraId="4DD576ED" w14:textId="77777777" w:rsidR="009E1B4E" w:rsidRPr="00220F8D" w:rsidRDefault="009E1B4E" w:rsidP="00062E34">
            <w:pPr>
              <w:jc w:val="center"/>
              <w:rPr>
                <w:rFonts w:ascii="Montserrat Medium" w:hAnsi="Montserrat Medium" w:cs="Arial"/>
                <w:sz w:val="20"/>
                <w:szCs w:val="22"/>
              </w:rPr>
            </w:pPr>
            <w:r w:rsidRPr="00220F8D">
              <w:rPr>
                <w:rFonts w:ascii="Montserrat Medium" w:hAnsi="Montserrat Medium" w:cs="Arial"/>
                <w:sz w:val="20"/>
                <w:szCs w:val="22"/>
              </w:rPr>
              <w:lastRenderedPageBreak/>
              <w:t>8.2</w:t>
            </w:r>
          </w:p>
        </w:tc>
        <w:tc>
          <w:tcPr>
            <w:tcW w:w="8566" w:type="dxa"/>
            <w:tcBorders>
              <w:top w:val="single" w:sz="4" w:space="0" w:color="000000"/>
              <w:left w:val="single" w:sz="4" w:space="0" w:color="000000"/>
              <w:bottom w:val="single" w:sz="4" w:space="0" w:color="000000"/>
              <w:right w:val="single" w:sz="4" w:space="0" w:color="000000"/>
            </w:tcBorders>
          </w:tcPr>
          <w:p w14:paraId="11403E56" w14:textId="77777777" w:rsidR="009E1B4E" w:rsidRPr="00220F8D" w:rsidRDefault="009E1B4E" w:rsidP="00062E34">
            <w:pPr>
              <w:ind w:right="459"/>
              <w:jc w:val="both"/>
              <w:rPr>
                <w:rFonts w:ascii="Montserrat Medium" w:hAnsi="Montserrat Medium" w:cs="Arial"/>
                <w:sz w:val="20"/>
                <w:szCs w:val="22"/>
              </w:rPr>
            </w:pPr>
            <w:r w:rsidRPr="00220F8D">
              <w:rPr>
                <w:rFonts w:ascii="Montserrat Medium" w:hAnsi="Montserrat Medium" w:cs="Arial"/>
                <w:sz w:val="20"/>
                <w:szCs w:val="22"/>
              </w:rPr>
              <w:t>Constancia de situación fiscal en materia de aportaciones patronales y entero de descuentos ante el Instituto del Fondo Nacional de la Vivienda para los Trabajadores</w:t>
            </w:r>
          </w:p>
        </w:tc>
      </w:tr>
      <w:tr w:rsidR="009E1B4E" w:rsidRPr="00220F8D" w14:paraId="57FDB971" w14:textId="77777777" w:rsidTr="00062E34">
        <w:trPr>
          <w:jc w:val="center"/>
        </w:trPr>
        <w:tc>
          <w:tcPr>
            <w:tcW w:w="1526" w:type="dxa"/>
            <w:tcBorders>
              <w:top w:val="single" w:sz="4" w:space="0" w:color="000000"/>
              <w:left w:val="single" w:sz="4" w:space="0" w:color="000000"/>
              <w:bottom w:val="single" w:sz="4" w:space="0" w:color="000000"/>
            </w:tcBorders>
          </w:tcPr>
          <w:p w14:paraId="7E6108CF" w14:textId="77777777" w:rsidR="009E1B4E" w:rsidRPr="00220F8D" w:rsidRDefault="009E1B4E" w:rsidP="00062E34">
            <w:pPr>
              <w:snapToGrid w:val="0"/>
              <w:jc w:val="center"/>
              <w:rPr>
                <w:rFonts w:ascii="Montserrat Medium" w:hAnsi="Montserrat Medium" w:cs="Arial"/>
                <w:b/>
                <w:bCs/>
                <w:sz w:val="20"/>
                <w:szCs w:val="22"/>
              </w:rPr>
            </w:pPr>
            <w:r w:rsidRPr="00220F8D">
              <w:rPr>
                <w:rFonts w:ascii="Montserrat Medium" w:hAnsi="Montserrat Medium" w:cs="Arial"/>
                <w:b/>
                <w:bCs/>
                <w:sz w:val="20"/>
                <w:szCs w:val="22"/>
              </w:rPr>
              <w:t>9</w:t>
            </w:r>
          </w:p>
        </w:tc>
        <w:tc>
          <w:tcPr>
            <w:tcW w:w="8566" w:type="dxa"/>
            <w:tcBorders>
              <w:top w:val="single" w:sz="4" w:space="0" w:color="000000"/>
              <w:left w:val="single" w:sz="4" w:space="0" w:color="000000"/>
              <w:bottom w:val="single" w:sz="4" w:space="0" w:color="000000"/>
              <w:right w:val="single" w:sz="4" w:space="0" w:color="000000"/>
            </w:tcBorders>
          </w:tcPr>
          <w:p w14:paraId="6B9BEDC6" w14:textId="77777777" w:rsidR="009E1B4E" w:rsidRPr="00220F8D" w:rsidRDefault="009E1B4E" w:rsidP="00062E34">
            <w:pPr>
              <w:snapToGrid w:val="0"/>
              <w:jc w:val="both"/>
              <w:rPr>
                <w:rFonts w:ascii="Montserrat Medium" w:hAnsi="Montserrat Medium" w:cs="Arial"/>
                <w:b/>
                <w:bCs/>
                <w:sz w:val="20"/>
                <w:szCs w:val="22"/>
              </w:rPr>
            </w:pPr>
            <w:r w:rsidRPr="00220F8D">
              <w:rPr>
                <w:rFonts w:ascii="Montserrat Medium" w:hAnsi="Montserrat Medium" w:cs="Arial"/>
                <w:b/>
                <w:bCs/>
                <w:sz w:val="20"/>
                <w:szCs w:val="22"/>
              </w:rPr>
              <w:t>Criterios para la Evaluación de las proposiciones y Adjudicación de los contratos.</w:t>
            </w:r>
          </w:p>
        </w:tc>
      </w:tr>
      <w:tr w:rsidR="009E1B4E" w:rsidRPr="00220F8D" w14:paraId="4EF02F86" w14:textId="77777777" w:rsidTr="00062E34">
        <w:trPr>
          <w:jc w:val="center"/>
        </w:trPr>
        <w:tc>
          <w:tcPr>
            <w:tcW w:w="1526" w:type="dxa"/>
            <w:tcBorders>
              <w:top w:val="single" w:sz="4" w:space="0" w:color="000000"/>
              <w:left w:val="single" w:sz="4" w:space="0" w:color="000000"/>
              <w:bottom w:val="single" w:sz="4" w:space="0" w:color="000000"/>
            </w:tcBorders>
          </w:tcPr>
          <w:p w14:paraId="3BC00F46"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9.1</w:t>
            </w:r>
          </w:p>
        </w:tc>
        <w:tc>
          <w:tcPr>
            <w:tcW w:w="8566" w:type="dxa"/>
            <w:tcBorders>
              <w:top w:val="single" w:sz="4" w:space="0" w:color="000000"/>
              <w:left w:val="single" w:sz="4" w:space="0" w:color="000000"/>
              <w:bottom w:val="single" w:sz="4" w:space="0" w:color="000000"/>
              <w:right w:val="single" w:sz="4" w:space="0" w:color="000000"/>
            </w:tcBorders>
          </w:tcPr>
          <w:p w14:paraId="5216C77F"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Evaluación de las proposiciones Técnicas</w:t>
            </w:r>
          </w:p>
        </w:tc>
      </w:tr>
      <w:tr w:rsidR="009E1B4E" w:rsidRPr="00220F8D" w14:paraId="3E321374" w14:textId="77777777" w:rsidTr="00062E34">
        <w:trPr>
          <w:jc w:val="center"/>
        </w:trPr>
        <w:tc>
          <w:tcPr>
            <w:tcW w:w="1526" w:type="dxa"/>
            <w:tcBorders>
              <w:top w:val="single" w:sz="4" w:space="0" w:color="000000"/>
              <w:left w:val="single" w:sz="4" w:space="0" w:color="000000"/>
              <w:bottom w:val="single" w:sz="4" w:space="0" w:color="000000"/>
            </w:tcBorders>
          </w:tcPr>
          <w:p w14:paraId="6F5C0018"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9.2</w:t>
            </w:r>
          </w:p>
        </w:tc>
        <w:tc>
          <w:tcPr>
            <w:tcW w:w="8566" w:type="dxa"/>
            <w:tcBorders>
              <w:top w:val="single" w:sz="4" w:space="0" w:color="000000"/>
              <w:left w:val="single" w:sz="4" w:space="0" w:color="000000"/>
              <w:bottom w:val="single" w:sz="4" w:space="0" w:color="000000"/>
              <w:right w:val="single" w:sz="4" w:space="0" w:color="000000"/>
            </w:tcBorders>
          </w:tcPr>
          <w:p w14:paraId="377C7F72"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Evaluación de las proposiciones Económicas</w:t>
            </w:r>
          </w:p>
        </w:tc>
      </w:tr>
      <w:tr w:rsidR="009E1B4E" w:rsidRPr="00220F8D" w14:paraId="77C2621C" w14:textId="77777777" w:rsidTr="00062E34">
        <w:trPr>
          <w:jc w:val="center"/>
        </w:trPr>
        <w:tc>
          <w:tcPr>
            <w:tcW w:w="1526" w:type="dxa"/>
            <w:tcBorders>
              <w:top w:val="single" w:sz="4" w:space="0" w:color="000000"/>
              <w:left w:val="single" w:sz="4" w:space="0" w:color="000000"/>
              <w:bottom w:val="single" w:sz="4" w:space="0" w:color="000000"/>
            </w:tcBorders>
          </w:tcPr>
          <w:p w14:paraId="22211738"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9.3</w:t>
            </w:r>
          </w:p>
        </w:tc>
        <w:tc>
          <w:tcPr>
            <w:tcW w:w="8566" w:type="dxa"/>
            <w:tcBorders>
              <w:top w:val="single" w:sz="4" w:space="0" w:color="000000"/>
              <w:left w:val="single" w:sz="4" w:space="0" w:color="000000"/>
              <w:bottom w:val="single" w:sz="4" w:space="0" w:color="000000"/>
              <w:right w:val="single" w:sz="4" w:space="0" w:color="000000"/>
            </w:tcBorders>
          </w:tcPr>
          <w:p w14:paraId="6A847D28"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Criterios de Adjudicación de los Contratos</w:t>
            </w:r>
          </w:p>
        </w:tc>
      </w:tr>
      <w:tr w:rsidR="009E1B4E" w:rsidRPr="00220F8D" w14:paraId="669F8302" w14:textId="77777777" w:rsidTr="00062E34">
        <w:trPr>
          <w:jc w:val="center"/>
        </w:trPr>
        <w:tc>
          <w:tcPr>
            <w:tcW w:w="1526" w:type="dxa"/>
            <w:tcBorders>
              <w:top w:val="single" w:sz="4" w:space="0" w:color="000000"/>
              <w:left w:val="single" w:sz="4" w:space="0" w:color="000000"/>
              <w:bottom w:val="single" w:sz="4" w:space="0" w:color="000000"/>
            </w:tcBorders>
          </w:tcPr>
          <w:p w14:paraId="773AD2AA"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10</w:t>
            </w:r>
          </w:p>
        </w:tc>
        <w:tc>
          <w:tcPr>
            <w:tcW w:w="8566" w:type="dxa"/>
            <w:tcBorders>
              <w:top w:val="single" w:sz="4" w:space="0" w:color="000000"/>
              <w:left w:val="single" w:sz="4" w:space="0" w:color="000000"/>
              <w:bottom w:val="single" w:sz="4" w:space="0" w:color="000000"/>
              <w:right w:val="single" w:sz="4" w:space="0" w:color="000000"/>
            </w:tcBorders>
          </w:tcPr>
          <w:p w14:paraId="26B0C5C3"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Causas de Desechamiento.</w:t>
            </w:r>
          </w:p>
        </w:tc>
      </w:tr>
      <w:tr w:rsidR="009E1B4E" w:rsidRPr="00220F8D" w14:paraId="019CC599" w14:textId="77777777" w:rsidTr="00062E34">
        <w:trPr>
          <w:jc w:val="center"/>
        </w:trPr>
        <w:tc>
          <w:tcPr>
            <w:tcW w:w="1526" w:type="dxa"/>
            <w:tcBorders>
              <w:top w:val="single" w:sz="4" w:space="0" w:color="000000"/>
              <w:left w:val="single" w:sz="4" w:space="0" w:color="000000"/>
              <w:bottom w:val="single" w:sz="4" w:space="0" w:color="000000"/>
            </w:tcBorders>
          </w:tcPr>
          <w:p w14:paraId="1071D446"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11</w:t>
            </w:r>
          </w:p>
        </w:tc>
        <w:tc>
          <w:tcPr>
            <w:tcW w:w="8566" w:type="dxa"/>
            <w:tcBorders>
              <w:top w:val="single" w:sz="4" w:space="0" w:color="000000"/>
              <w:left w:val="single" w:sz="4" w:space="0" w:color="000000"/>
              <w:bottom w:val="single" w:sz="4" w:space="0" w:color="000000"/>
              <w:right w:val="single" w:sz="4" w:space="0" w:color="000000"/>
            </w:tcBorders>
          </w:tcPr>
          <w:p w14:paraId="79E92E29"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Comunicación de Fallo</w:t>
            </w:r>
          </w:p>
        </w:tc>
      </w:tr>
      <w:tr w:rsidR="009E1B4E" w:rsidRPr="00220F8D" w14:paraId="78762C6E" w14:textId="77777777" w:rsidTr="00062E34">
        <w:trPr>
          <w:jc w:val="center"/>
        </w:trPr>
        <w:tc>
          <w:tcPr>
            <w:tcW w:w="1526" w:type="dxa"/>
            <w:tcBorders>
              <w:top w:val="single" w:sz="4" w:space="0" w:color="000000"/>
              <w:left w:val="single" w:sz="4" w:space="0" w:color="000000"/>
              <w:bottom w:val="single" w:sz="4" w:space="0" w:color="000000"/>
            </w:tcBorders>
          </w:tcPr>
          <w:p w14:paraId="765524DE"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12</w:t>
            </w:r>
          </w:p>
        </w:tc>
        <w:tc>
          <w:tcPr>
            <w:tcW w:w="8566" w:type="dxa"/>
            <w:tcBorders>
              <w:top w:val="single" w:sz="4" w:space="0" w:color="000000"/>
              <w:left w:val="single" w:sz="4" w:space="0" w:color="000000"/>
              <w:bottom w:val="single" w:sz="4" w:space="0" w:color="000000"/>
              <w:right w:val="single" w:sz="4" w:space="0" w:color="000000"/>
            </w:tcBorders>
          </w:tcPr>
          <w:p w14:paraId="3B7451E2"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Modelo de Contrato</w:t>
            </w:r>
          </w:p>
        </w:tc>
      </w:tr>
      <w:tr w:rsidR="009E1B4E" w:rsidRPr="00220F8D" w14:paraId="05D05054" w14:textId="77777777" w:rsidTr="00062E34">
        <w:trPr>
          <w:jc w:val="center"/>
        </w:trPr>
        <w:tc>
          <w:tcPr>
            <w:tcW w:w="1526" w:type="dxa"/>
            <w:tcBorders>
              <w:top w:val="single" w:sz="4" w:space="0" w:color="000000"/>
              <w:left w:val="single" w:sz="4" w:space="0" w:color="000000"/>
              <w:bottom w:val="single" w:sz="4" w:space="0" w:color="000000"/>
            </w:tcBorders>
          </w:tcPr>
          <w:p w14:paraId="6893764A"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12.1</w:t>
            </w:r>
          </w:p>
        </w:tc>
        <w:tc>
          <w:tcPr>
            <w:tcW w:w="8566" w:type="dxa"/>
            <w:tcBorders>
              <w:top w:val="single" w:sz="4" w:space="0" w:color="000000"/>
              <w:left w:val="single" w:sz="4" w:space="0" w:color="000000"/>
              <w:bottom w:val="single" w:sz="4" w:space="0" w:color="000000"/>
              <w:right w:val="single" w:sz="4" w:space="0" w:color="000000"/>
            </w:tcBorders>
          </w:tcPr>
          <w:p w14:paraId="7C2DD84F"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Período de Contratación</w:t>
            </w:r>
          </w:p>
        </w:tc>
      </w:tr>
      <w:tr w:rsidR="009E1B4E" w:rsidRPr="00220F8D" w14:paraId="287F05BF" w14:textId="77777777" w:rsidTr="00062E34">
        <w:trPr>
          <w:jc w:val="center"/>
        </w:trPr>
        <w:tc>
          <w:tcPr>
            <w:tcW w:w="1526" w:type="dxa"/>
            <w:tcBorders>
              <w:top w:val="single" w:sz="4" w:space="0" w:color="000000"/>
              <w:left w:val="single" w:sz="4" w:space="0" w:color="000000"/>
              <w:bottom w:val="single" w:sz="4" w:space="0" w:color="000000"/>
            </w:tcBorders>
          </w:tcPr>
          <w:p w14:paraId="23A66349"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12.2</w:t>
            </w:r>
          </w:p>
        </w:tc>
        <w:tc>
          <w:tcPr>
            <w:tcW w:w="8566" w:type="dxa"/>
            <w:tcBorders>
              <w:top w:val="single" w:sz="4" w:space="0" w:color="000000"/>
              <w:left w:val="single" w:sz="4" w:space="0" w:color="000000"/>
              <w:bottom w:val="single" w:sz="4" w:space="0" w:color="000000"/>
              <w:right w:val="single" w:sz="4" w:space="0" w:color="000000"/>
            </w:tcBorders>
          </w:tcPr>
          <w:p w14:paraId="413BA6E9"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Firma del Contrato</w:t>
            </w:r>
          </w:p>
        </w:tc>
      </w:tr>
      <w:tr w:rsidR="009E1B4E" w:rsidRPr="00220F8D" w14:paraId="42A0358D" w14:textId="77777777" w:rsidTr="00062E34">
        <w:trPr>
          <w:jc w:val="center"/>
        </w:trPr>
        <w:tc>
          <w:tcPr>
            <w:tcW w:w="1526" w:type="dxa"/>
            <w:tcBorders>
              <w:top w:val="single" w:sz="4" w:space="0" w:color="000000"/>
              <w:left w:val="single" w:sz="4" w:space="0" w:color="000000"/>
              <w:bottom w:val="single" w:sz="4" w:space="0" w:color="000000"/>
            </w:tcBorders>
          </w:tcPr>
          <w:p w14:paraId="2C0C46B5"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13</w:t>
            </w:r>
          </w:p>
        </w:tc>
        <w:tc>
          <w:tcPr>
            <w:tcW w:w="8566" w:type="dxa"/>
            <w:tcBorders>
              <w:top w:val="single" w:sz="4" w:space="0" w:color="000000"/>
              <w:left w:val="single" w:sz="4" w:space="0" w:color="000000"/>
              <w:bottom w:val="single" w:sz="4" w:space="0" w:color="000000"/>
              <w:right w:val="single" w:sz="4" w:space="0" w:color="000000"/>
            </w:tcBorders>
          </w:tcPr>
          <w:p w14:paraId="6E014AD1"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Garantías</w:t>
            </w:r>
          </w:p>
        </w:tc>
      </w:tr>
      <w:tr w:rsidR="009E1B4E" w:rsidRPr="00220F8D" w14:paraId="6A71CFE0" w14:textId="77777777" w:rsidTr="00062E34">
        <w:trPr>
          <w:jc w:val="center"/>
        </w:trPr>
        <w:tc>
          <w:tcPr>
            <w:tcW w:w="1526" w:type="dxa"/>
            <w:tcBorders>
              <w:top w:val="single" w:sz="4" w:space="0" w:color="000000"/>
              <w:left w:val="single" w:sz="4" w:space="0" w:color="000000"/>
              <w:bottom w:val="single" w:sz="4" w:space="0" w:color="000000"/>
            </w:tcBorders>
          </w:tcPr>
          <w:p w14:paraId="1733455B"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13.1</w:t>
            </w:r>
          </w:p>
        </w:tc>
        <w:tc>
          <w:tcPr>
            <w:tcW w:w="8566" w:type="dxa"/>
            <w:tcBorders>
              <w:top w:val="single" w:sz="4" w:space="0" w:color="000000"/>
              <w:left w:val="single" w:sz="4" w:space="0" w:color="000000"/>
              <w:bottom w:val="single" w:sz="4" w:space="0" w:color="000000"/>
              <w:right w:val="single" w:sz="4" w:space="0" w:color="000000"/>
            </w:tcBorders>
          </w:tcPr>
          <w:p w14:paraId="24F87373"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Garantía de los bienes</w:t>
            </w:r>
          </w:p>
        </w:tc>
      </w:tr>
      <w:tr w:rsidR="009E1B4E" w:rsidRPr="00220F8D" w14:paraId="6C4EB837" w14:textId="77777777" w:rsidTr="00062E34">
        <w:trPr>
          <w:jc w:val="center"/>
        </w:trPr>
        <w:tc>
          <w:tcPr>
            <w:tcW w:w="1526" w:type="dxa"/>
            <w:tcBorders>
              <w:top w:val="single" w:sz="4" w:space="0" w:color="000000"/>
              <w:left w:val="single" w:sz="4" w:space="0" w:color="000000"/>
              <w:bottom w:val="single" w:sz="4" w:space="0" w:color="000000"/>
            </w:tcBorders>
          </w:tcPr>
          <w:p w14:paraId="2B40C10F"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13.2</w:t>
            </w:r>
          </w:p>
        </w:tc>
        <w:tc>
          <w:tcPr>
            <w:tcW w:w="8566" w:type="dxa"/>
            <w:tcBorders>
              <w:top w:val="single" w:sz="4" w:space="0" w:color="000000"/>
              <w:left w:val="single" w:sz="4" w:space="0" w:color="000000"/>
              <w:bottom w:val="single" w:sz="4" w:space="0" w:color="000000"/>
              <w:right w:val="single" w:sz="4" w:space="0" w:color="000000"/>
            </w:tcBorders>
          </w:tcPr>
          <w:p w14:paraId="6E3B1983"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Garantía de cumplimiento de contrato</w:t>
            </w:r>
          </w:p>
        </w:tc>
      </w:tr>
      <w:tr w:rsidR="009E1B4E" w:rsidRPr="00220F8D" w14:paraId="3B100D12" w14:textId="77777777" w:rsidTr="00062E34">
        <w:trPr>
          <w:jc w:val="center"/>
        </w:trPr>
        <w:tc>
          <w:tcPr>
            <w:tcW w:w="1526" w:type="dxa"/>
            <w:tcBorders>
              <w:top w:val="single" w:sz="4" w:space="0" w:color="000000"/>
              <w:left w:val="single" w:sz="4" w:space="0" w:color="000000"/>
              <w:bottom w:val="single" w:sz="4" w:space="0" w:color="000000"/>
            </w:tcBorders>
          </w:tcPr>
          <w:p w14:paraId="22FDF91D"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14</w:t>
            </w:r>
          </w:p>
        </w:tc>
        <w:tc>
          <w:tcPr>
            <w:tcW w:w="8566" w:type="dxa"/>
            <w:tcBorders>
              <w:top w:val="single" w:sz="4" w:space="0" w:color="000000"/>
              <w:left w:val="single" w:sz="4" w:space="0" w:color="000000"/>
              <w:bottom w:val="single" w:sz="4" w:space="0" w:color="000000"/>
              <w:right w:val="single" w:sz="4" w:space="0" w:color="000000"/>
            </w:tcBorders>
          </w:tcPr>
          <w:p w14:paraId="044A8D01"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Plazo, lugar, condiciones de entrega y canje o devolución</w:t>
            </w:r>
          </w:p>
        </w:tc>
      </w:tr>
      <w:tr w:rsidR="009E1B4E" w:rsidRPr="00220F8D" w14:paraId="29767230" w14:textId="77777777" w:rsidTr="00062E34">
        <w:trPr>
          <w:jc w:val="center"/>
        </w:trPr>
        <w:tc>
          <w:tcPr>
            <w:tcW w:w="1526" w:type="dxa"/>
            <w:tcBorders>
              <w:top w:val="single" w:sz="4" w:space="0" w:color="000000"/>
              <w:left w:val="single" w:sz="4" w:space="0" w:color="000000"/>
              <w:bottom w:val="single" w:sz="4" w:space="0" w:color="000000"/>
            </w:tcBorders>
          </w:tcPr>
          <w:p w14:paraId="71D23DBC"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14.1</w:t>
            </w:r>
          </w:p>
        </w:tc>
        <w:tc>
          <w:tcPr>
            <w:tcW w:w="8566" w:type="dxa"/>
            <w:tcBorders>
              <w:top w:val="single" w:sz="4" w:space="0" w:color="000000"/>
              <w:left w:val="single" w:sz="4" w:space="0" w:color="000000"/>
              <w:bottom w:val="single" w:sz="4" w:space="0" w:color="000000"/>
              <w:right w:val="single" w:sz="4" w:space="0" w:color="000000"/>
            </w:tcBorders>
          </w:tcPr>
          <w:p w14:paraId="2997391A"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Plazo y lugar de entrega.</w:t>
            </w:r>
          </w:p>
        </w:tc>
      </w:tr>
      <w:tr w:rsidR="009E1B4E" w:rsidRPr="00220F8D" w14:paraId="1828C35A" w14:textId="77777777" w:rsidTr="00062E34">
        <w:trPr>
          <w:jc w:val="center"/>
        </w:trPr>
        <w:tc>
          <w:tcPr>
            <w:tcW w:w="1526" w:type="dxa"/>
            <w:tcBorders>
              <w:top w:val="single" w:sz="4" w:space="0" w:color="000000"/>
              <w:left w:val="single" w:sz="4" w:space="0" w:color="000000"/>
              <w:bottom w:val="single" w:sz="4" w:space="0" w:color="000000"/>
            </w:tcBorders>
          </w:tcPr>
          <w:p w14:paraId="400769D0"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14..2</w:t>
            </w:r>
          </w:p>
        </w:tc>
        <w:tc>
          <w:tcPr>
            <w:tcW w:w="8566" w:type="dxa"/>
            <w:tcBorders>
              <w:top w:val="single" w:sz="4" w:space="0" w:color="000000"/>
              <w:left w:val="single" w:sz="4" w:space="0" w:color="000000"/>
              <w:bottom w:val="single" w:sz="4" w:space="0" w:color="000000"/>
              <w:right w:val="single" w:sz="4" w:space="0" w:color="000000"/>
            </w:tcBorders>
          </w:tcPr>
          <w:p w14:paraId="77732A40"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Condiciones de entrega.</w:t>
            </w:r>
          </w:p>
        </w:tc>
      </w:tr>
      <w:tr w:rsidR="009E1B4E" w:rsidRPr="00220F8D" w14:paraId="1687AF34" w14:textId="77777777" w:rsidTr="00062E34">
        <w:trPr>
          <w:jc w:val="center"/>
        </w:trPr>
        <w:tc>
          <w:tcPr>
            <w:tcW w:w="1526" w:type="dxa"/>
            <w:tcBorders>
              <w:top w:val="single" w:sz="4" w:space="0" w:color="000000"/>
              <w:left w:val="single" w:sz="4" w:space="0" w:color="000000"/>
              <w:bottom w:val="single" w:sz="4" w:space="0" w:color="000000"/>
            </w:tcBorders>
          </w:tcPr>
          <w:p w14:paraId="6EDB0EF6"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14..3</w:t>
            </w:r>
          </w:p>
        </w:tc>
        <w:tc>
          <w:tcPr>
            <w:tcW w:w="8566" w:type="dxa"/>
            <w:tcBorders>
              <w:top w:val="single" w:sz="4" w:space="0" w:color="000000"/>
              <w:left w:val="single" w:sz="4" w:space="0" w:color="000000"/>
              <w:bottom w:val="single" w:sz="4" w:space="0" w:color="000000"/>
              <w:right w:val="single" w:sz="4" w:space="0" w:color="000000"/>
            </w:tcBorders>
          </w:tcPr>
          <w:p w14:paraId="64D9E734"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Canje o devolución</w:t>
            </w:r>
          </w:p>
        </w:tc>
      </w:tr>
      <w:tr w:rsidR="009E1B4E" w:rsidRPr="00220F8D" w14:paraId="5371B77D" w14:textId="77777777" w:rsidTr="00062E34">
        <w:trPr>
          <w:jc w:val="center"/>
        </w:trPr>
        <w:tc>
          <w:tcPr>
            <w:tcW w:w="1526" w:type="dxa"/>
            <w:tcBorders>
              <w:top w:val="single" w:sz="4" w:space="0" w:color="000000"/>
              <w:left w:val="single" w:sz="4" w:space="0" w:color="000000"/>
              <w:bottom w:val="single" w:sz="4" w:space="0" w:color="000000"/>
            </w:tcBorders>
          </w:tcPr>
          <w:p w14:paraId="6E591449"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15</w:t>
            </w:r>
          </w:p>
        </w:tc>
        <w:tc>
          <w:tcPr>
            <w:tcW w:w="8566" w:type="dxa"/>
            <w:tcBorders>
              <w:top w:val="single" w:sz="4" w:space="0" w:color="000000"/>
              <w:left w:val="single" w:sz="4" w:space="0" w:color="000000"/>
              <w:bottom w:val="single" w:sz="4" w:space="0" w:color="000000"/>
              <w:right w:val="single" w:sz="4" w:space="0" w:color="000000"/>
            </w:tcBorders>
          </w:tcPr>
          <w:p w14:paraId="6A6C2FC6"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Condiciones de pago</w:t>
            </w:r>
          </w:p>
        </w:tc>
      </w:tr>
      <w:tr w:rsidR="009E1B4E" w:rsidRPr="00220F8D" w14:paraId="25569295" w14:textId="77777777" w:rsidTr="00062E34">
        <w:trPr>
          <w:jc w:val="center"/>
        </w:trPr>
        <w:tc>
          <w:tcPr>
            <w:tcW w:w="1526" w:type="dxa"/>
            <w:tcBorders>
              <w:top w:val="single" w:sz="4" w:space="0" w:color="000000"/>
              <w:left w:val="single" w:sz="4" w:space="0" w:color="000000"/>
              <w:bottom w:val="single" w:sz="4" w:space="0" w:color="000000"/>
            </w:tcBorders>
          </w:tcPr>
          <w:p w14:paraId="4C991A37"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15.1</w:t>
            </w:r>
          </w:p>
        </w:tc>
        <w:tc>
          <w:tcPr>
            <w:tcW w:w="8566" w:type="dxa"/>
            <w:tcBorders>
              <w:top w:val="single" w:sz="4" w:space="0" w:color="000000"/>
              <w:left w:val="single" w:sz="4" w:space="0" w:color="000000"/>
              <w:bottom w:val="single" w:sz="4" w:space="0" w:color="000000"/>
              <w:right w:val="single" w:sz="4" w:space="0" w:color="000000"/>
            </w:tcBorders>
          </w:tcPr>
          <w:p w14:paraId="288F87B9"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Pagos</w:t>
            </w:r>
          </w:p>
        </w:tc>
      </w:tr>
      <w:tr w:rsidR="009E1B4E" w:rsidRPr="00220F8D" w14:paraId="179FC2D0" w14:textId="77777777" w:rsidTr="00062E34">
        <w:trPr>
          <w:jc w:val="center"/>
        </w:trPr>
        <w:tc>
          <w:tcPr>
            <w:tcW w:w="1526" w:type="dxa"/>
            <w:tcBorders>
              <w:top w:val="single" w:sz="4" w:space="0" w:color="000000"/>
              <w:left w:val="single" w:sz="4" w:space="0" w:color="000000"/>
              <w:bottom w:val="single" w:sz="4" w:space="0" w:color="000000"/>
            </w:tcBorders>
          </w:tcPr>
          <w:p w14:paraId="054237D2"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15.2</w:t>
            </w:r>
          </w:p>
        </w:tc>
        <w:tc>
          <w:tcPr>
            <w:tcW w:w="8566" w:type="dxa"/>
            <w:tcBorders>
              <w:top w:val="single" w:sz="4" w:space="0" w:color="000000"/>
              <w:left w:val="single" w:sz="4" w:space="0" w:color="000000"/>
              <w:bottom w:val="single" w:sz="4" w:space="0" w:color="000000"/>
              <w:right w:val="single" w:sz="4" w:space="0" w:color="000000"/>
            </w:tcBorders>
          </w:tcPr>
          <w:p w14:paraId="58643706"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Impuestos y derechos</w:t>
            </w:r>
          </w:p>
        </w:tc>
      </w:tr>
      <w:tr w:rsidR="009E1B4E" w:rsidRPr="00220F8D" w14:paraId="4E875FC9" w14:textId="77777777" w:rsidTr="00062E34">
        <w:trPr>
          <w:jc w:val="center"/>
        </w:trPr>
        <w:tc>
          <w:tcPr>
            <w:tcW w:w="1526" w:type="dxa"/>
            <w:tcBorders>
              <w:top w:val="single" w:sz="4" w:space="0" w:color="000000"/>
              <w:left w:val="single" w:sz="4" w:space="0" w:color="000000"/>
              <w:bottom w:val="single" w:sz="4" w:space="0" w:color="000000"/>
            </w:tcBorders>
          </w:tcPr>
          <w:p w14:paraId="67017309"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16</w:t>
            </w:r>
          </w:p>
        </w:tc>
        <w:tc>
          <w:tcPr>
            <w:tcW w:w="8566" w:type="dxa"/>
            <w:tcBorders>
              <w:top w:val="single" w:sz="4" w:space="0" w:color="000000"/>
              <w:left w:val="single" w:sz="4" w:space="0" w:color="000000"/>
              <w:bottom w:val="single" w:sz="4" w:space="0" w:color="000000"/>
              <w:right w:val="single" w:sz="4" w:space="0" w:color="000000"/>
            </w:tcBorders>
          </w:tcPr>
          <w:p w14:paraId="3DA7196E"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Penas convencionales por atraso en la entrega de los bienes</w:t>
            </w:r>
          </w:p>
        </w:tc>
      </w:tr>
      <w:tr w:rsidR="009E1B4E" w:rsidRPr="00220F8D" w14:paraId="68676BCC" w14:textId="77777777" w:rsidTr="00062E34">
        <w:trPr>
          <w:jc w:val="center"/>
        </w:trPr>
        <w:tc>
          <w:tcPr>
            <w:tcW w:w="1526" w:type="dxa"/>
            <w:tcBorders>
              <w:top w:val="single" w:sz="4" w:space="0" w:color="000000"/>
              <w:left w:val="single" w:sz="4" w:space="0" w:color="000000"/>
              <w:bottom w:val="single" w:sz="4" w:space="0" w:color="000000"/>
            </w:tcBorders>
          </w:tcPr>
          <w:p w14:paraId="3A727F28"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17</w:t>
            </w:r>
          </w:p>
        </w:tc>
        <w:tc>
          <w:tcPr>
            <w:tcW w:w="8566" w:type="dxa"/>
            <w:tcBorders>
              <w:top w:val="single" w:sz="4" w:space="0" w:color="000000"/>
              <w:left w:val="single" w:sz="4" w:space="0" w:color="000000"/>
              <w:bottom w:val="single" w:sz="4" w:space="0" w:color="000000"/>
              <w:right w:val="single" w:sz="4" w:space="0" w:color="000000"/>
            </w:tcBorders>
          </w:tcPr>
          <w:p w14:paraId="5584F2E7"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Terminación anticipada</w:t>
            </w:r>
          </w:p>
        </w:tc>
      </w:tr>
      <w:tr w:rsidR="009E1B4E" w:rsidRPr="00220F8D" w14:paraId="0969AF90" w14:textId="77777777" w:rsidTr="00062E34">
        <w:trPr>
          <w:jc w:val="center"/>
        </w:trPr>
        <w:tc>
          <w:tcPr>
            <w:tcW w:w="1526" w:type="dxa"/>
            <w:tcBorders>
              <w:top w:val="single" w:sz="4" w:space="0" w:color="000000"/>
              <w:left w:val="single" w:sz="4" w:space="0" w:color="000000"/>
              <w:bottom w:val="single" w:sz="4" w:space="0" w:color="000000"/>
            </w:tcBorders>
          </w:tcPr>
          <w:p w14:paraId="629F4FD1"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17.1</w:t>
            </w:r>
          </w:p>
        </w:tc>
        <w:tc>
          <w:tcPr>
            <w:tcW w:w="8566" w:type="dxa"/>
            <w:tcBorders>
              <w:top w:val="single" w:sz="4" w:space="0" w:color="000000"/>
              <w:left w:val="single" w:sz="4" w:space="0" w:color="000000"/>
              <w:bottom w:val="single" w:sz="4" w:space="0" w:color="000000"/>
              <w:right w:val="single" w:sz="4" w:space="0" w:color="000000"/>
            </w:tcBorders>
          </w:tcPr>
          <w:p w14:paraId="14C5F58C"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Causas de rescisión administrativa del contrato</w:t>
            </w:r>
          </w:p>
        </w:tc>
      </w:tr>
      <w:tr w:rsidR="009E1B4E" w:rsidRPr="00220F8D" w14:paraId="2BFFC8E4" w14:textId="77777777" w:rsidTr="00062E34">
        <w:trPr>
          <w:jc w:val="center"/>
        </w:trPr>
        <w:tc>
          <w:tcPr>
            <w:tcW w:w="1526" w:type="dxa"/>
            <w:tcBorders>
              <w:top w:val="single" w:sz="4" w:space="0" w:color="000000"/>
              <w:left w:val="single" w:sz="4" w:space="0" w:color="000000"/>
              <w:bottom w:val="single" w:sz="4" w:space="0" w:color="000000"/>
            </w:tcBorders>
          </w:tcPr>
          <w:p w14:paraId="3680E787"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17.2</w:t>
            </w:r>
          </w:p>
        </w:tc>
        <w:tc>
          <w:tcPr>
            <w:tcW w:w="8566" w:type="dxa"/>
            <w:tcBorders>
              <w:top w:val="single" w:sz="4" w:space="0" w:color="000000"/>
              <w:left w:val="single" w:sz="4" w:space="0" w:color="000000"/>
              <w:bottom w:val="single" w:sz="4" w:space="0" w:color="000000"/>
              <w:right w:val="single" w:sz="4" w:space="0" w:color="000000"/>
            </w:tcBorders>
          </w:tcPr>
          <w:p w14:paraId="0A3EF313" w14:textId="60915516" w:rsidR="009E1B4E" w:rsidRPr="00220F8D" w:rsidRDefault="006D4731" w:rsidP="006D4731">
            <w:pPr>
              <w:snapToGrid w:val="0"/>
              <w:jc w:val="both"/>
              <w:rPr>
                <w:rFonts w:ascii="Montserrat Medium" w:hAnsi="Montserrat Medium" w:cs="Arial"/>
                <w:sz w:val="20"/>
                <w:szCs w:val="22"/>
              </w:rPr>
            </w:pPr>
            <w:r w:rsidRPr="00220F8D">
              <w:rPr>
                <w:rFonts w:ascii="Montserrat Medium" w:hAnsi="Montserrat Medium" w:cs="Arial"/>
                <w:sz w:val="20"/>
                <w:szCs w:val="22"/>
              </w:rPr>
              <w:t xml:space="preserve">Cancelación </w:t>
            </w:r>
            <w:r>
              <w:rPr>
                <w:rFonts w:ascii="Montserrat Medium" w:hAnsi="Montserrat Medium" w:cs="Arial"/>
                <w:sz w:val="20"/>
                <w:szCs w:val="22"/>
              </w:rPr>
              <w:t>t</w:t>
            </w:r>
            <w:r w:rsidRPr="00220F8D">
              <w:rPr>
                <w:rFonts w:ascii="Montserrat Medium" w:hAnsi="Montserrat Medium" w:cs="Arial"/>
                <w:sz w:val="20"/>
                <w:szCs w:val="22"/>
              </w:rPr>
              <w:t xml:space="preserve">otal </w:t>
            </w:r>
            <w:r>
              <w:rPr>
                <w:rFonts w:ascii="Montserrat Medium" w:hAnsi="Montserrat Medium" w:cs="Arial"/>
                <w:sz w:val="20"/>
                <w:szCs w:val="22"/>
              </w:rPr>
              <w:t>o</w:t>
            </w:r>
            <w:r w:rsidRPr="00220F8D">
              <w:rPr>
                <w:rFonts w:ascii="Montserrat Medium" w:hAnsi="Montserrat Medium" w:cs="Arial"/>
                <w:sz w:val="20"/>
                <w:szCs w:val="22"/>
              </w:rPr>
              <w:t xml:space="preserve"> </w:t>
            </w:r>
            <w:r>
              <w:rPr>
                <w:rFonts w:ascii="Montserrat Medium" w:hAnsi="Montserrat Medium" w:cs="Arial"/>
                <w:sz w:val="20"/>
                <w:szCs w:val="22"/>
              </w:rPr>
              <w:t>p</w:t>
            </w:r>
            <w:r w:rsidRPr="00220F8D">
              <w:rPr>
                <w:rFonts w:ascii="Montserrat Medium" w:hAnsi="Montserrat Medium" w:cs="Arial"/>
                <w:sz w:val="20"/>
                <w:szCs w:val="22"/>
              </w:rPr>
              <w:t xml:space="preserve">arcial </w:t>
            </w:r>
            <w:r>
              <w:rPr>
                <w:rFonts w:ascii="Montserrat Medium" w:hAnsi="Montserrat Medium" w:cs="Arial"/>
                <w:sz w:val="20"/>
                <w:szCs w:val="22"/>
              </w:rPr>
              <w:t>d</w:t>
            </w:r>
            <w:r w:rsidRPr="00220F8D">
              <w:rPr>
                <w:rFonts w:ascii="Montserrat Medium" w:hAnsi="Montserrat Medium" w:cs="Arial"/>
                <w:sz w:val="20"/>
                <w:szCs w:val="22"/>
              </w:rPr>
              <w:t xml:space="preserve">e </w:t>
            </w:r>
            <w:r>
              <w:rPr>
                <w:rFonts w:ascii="Montserrat Medium" w:hAnsi="Montserrat Medium" w:cs="Arial"/>
                <w:sz w:val="20"/>
                <w:szCs w:val="22"/>
              </w:rPr>
              <w:t>l</w:t>
            </w:r>
            <w:r w:rsidRPr="00220F8D">
              <w:rPr>
                <w:rFonts w:ascii="Montserrat Medium" w:hAnsi="Montserrat Medium" w:cs="Arial"/>
                <w:sz w:val="20"/>
                <w:szCs w:val="22"/>
              </w:rPr>
              <w:t xml:space="preserve">as </w:t>
            </w:r>
            <w:r>
              <w:rPr>
                <w:rFonts w:ascii="Montserrat Medium" w:hAnsi="Montserrat Medium" w:cs="Arial"/>
                <w:sz w:val="20"/>
                <w:szCs w:val="22"/>
              </w:rPr>
              <w:t>p</w:t>
            </w:r>
            <w:r w:rsidRPr="00220F8D">
              <w:rPr>
                <w:rFonts w:ascii="Montserrat Medium" w:hAnsi="Montserrat Medium" w:cs="Arial"/>
                <w:sz w:val="20"/>
                <w:szCs w:val="22"/>
              </w:rPr>
              <w:t xml:space="preserve">artidas </w:t>
            </w:r>
            <w:r>
              <w:rPr>
                <w:rFonts w:ascii="Montserrat Medium" w:hAnsi="Montserrat Medium" w:cs="Arial"/>
                <w:sz w:val="20"/>
                <w:szCs w:val="22"/>
              </w:rPr>
              <w:t>y</w:t>
            </w:r>
            <w:r w:rsidRPr="00220F8D">
              <w:rPr>
                <w:rFonts w:ascii="Montserrat Medium" w:hAnsi="Montserrat Medium" w:cs="Arial"/>
                <w:sz w:val="20"/>
                <w:szCs w:val="22"/>
              </w:rPr>
              <w:t xml:space="preserve"> </w:t>
            </w:r>
            <w:r>
              <w:rPr>
                <w:rFonts w:ascii="Montserrat Medium" w:hAnsi="Montserrat Medium" w:cs="Arial"/>
                <w:sz w:val="20"/>
                <w:szCs w:val="22"/>
              </w:rPr>
              <w:t>R</w:t>
            </w:r>
            <w:r w:rsidRPr="00220F8D">
              <w:rPr>
                <w:rFonts w:ascii="Montserrat Medium" w:hAnsi="Montserrat Medium" w:cs="Arial"/>
                <w:sz w:val="20"/>
                <w:szCs w:val="22"/>
              </w:rPr>
              <w:t xml:space="preserve">escisión Administrativa </w:t>
            </w:r>
            <w:r>
              <w:rPr>
                <w:rFonts w:ascii="Montserrat Medium" w:hAnsi="Montserrat Medium" w:cs="Arial"/>
                <w:sz w:val="20"/>
                <w:szCs w:val="22"/>
              </w:rPr>
              <w:t>d</w:t>
            </w:r>
            <w:r w:rsidRPr="00220F8D">
              <w:rPr>
                <w:rFonts w:ascii="Montserrat Medium" w:hAnsi="Montserrat Medium" w:cs="Arial"/>
                <w:sz w:val="20"/>
                <w:szCs w:val="22"/>
              </w:rPr>
              <w:t xml:space="preserve">el Contrato </w:t>
            </w:r>
            <w:r>
              <w:rPr>
                <w:rFonts w:ascii="Montserrat Medium" w:hAnsi="Montserrat Medium" w:cs="Arial"/>
                <w:sz w:val="20"/>
                <w:szCs w:val="22"/>
              </w:rPr>
              <w:t>y</w:t>
            </w:r>
            <w:r w:rsidRPr="00220F8D">
              <w:rPr>
                <w:rFonts w:ascii="Montserrat Medium" w:hAnsi="Montserrat Medium" w:cs="Arial"/>
                <w:sz w:val="20"/>
                <w:szCs w:val="22"/>
              </w:rPr>
              <w:t xml:space="preserve"> Rescisión Administrativa </w:t>
            </w:r>
            <w:r>
              <w:rPr>
                <w:rFonts w:ascii="Montserrat Medium" w:hAnsi="Montserrat Medium" w:cs="Arial"/>
                <w:sz w:val="20"/>
                <w:szCs w:val="22"/>
              </w:rPr>
              <w:t>d</w:t>
            </w:r>
            <w:r w:rsidRPr="00220F8D">
              <w:rPr>
                <w:rFonts w:ascii="Montserrat Medium" w:hAnsi="Montserrat Medium" w:cs="Arial"/>
                <w:sz w:val="20"/>
                <w:szCs w:val="22"/>
              </w:rPr>
              <w:t>el Contrato.</w:t>
            </w:r>
          </w:p>
        </w:tc>
      </w:tr>
      <w:tr w:rsidR="009E1B4E" w:rsidRPr="00220F8D" w14:paraId="0687481C" w14:textId="77777777" w:rsidTr="00062E34">
        <w:trPr>
          <w:jc w:val="center"/>
        </w:trPr>
        <w:tc>
          <w:tcPr>
            <w:tcW w:w="1526" w:type="dxa"/>
            <w:tcBorders>
              <w:top w:val="single" w:sz="4" w:space="0" w:color="000000"/>
              <w:left w:val="single" w:sz="4" w:space="0" w:color="000000"/>
              <w:bottom w:val="single" w:sz="4" w:space="0" w:color="000000"/>
            </w:tcBorders>
          </w:tcPr>
          <w:p w14:paraId="0ECA9405" w14:textId="77777777" w:rsidR="009E1B4E" w:rsidRPr="00220F8D" w:rsidRDefault="009E1B4E" w:rsidP="00062E34">
            <w:pPr>
              <w:snapToGrid w:val="0"/>
              <w:jc w:val="center"/>
              <w:rPr>
                <w:rFonts w:ascii="Montserrat Medium" w:hAnsi="Montserrat Medium" w:cs="Arial"/>
                <w:sz w:val="20"/>
                <w:szCs w:val="22"/>
              </w:rPr>
            </w:pPr>
            <w:r w:rsidRPr="00220F8D">
              <w:rPr>
                <w:rFonts w:ascii="Montserrat Medium" w:hAnsi="Montserrat Medium" w:cs="Arial"/>
                <w:sz w:val="20"/>
                <w:szCs w:val="22"/>
              </w:rPr>
              <w:t>17.3</w:t>
            </w:r>
          </w:p>
        </w:tc>
        <w:tc>
          <w:tcPr>
            <w:tcW w:w="8566" w:type="dxa"/>
            <w:tcBorders>
              <w:top w:val="single" w:sz="4" w:space="0" w:color="000000"/>
              <w:left w:val="single" w:sz="4" w:space="0" w:color="000000"/>
              <w:bottom w:val="single" w:sz="4" w:space="0" w:color="000000"/>
              <w:right w:val="single" w:sz="4" w:space="0" w:color="000000"/>
            </w:tcBorders>
          </w:tcPr>
          <w:p w14:paraId="0C9D3858" w14:textId="77777777" w:rsidR="009E1B4E" w:rsidRPr="00220F8D" w:rsidRDefault="009E1B4E" w:rsidP="00062E34">
            <w:pPr>
              <w:snapToGrid w:val="0"/>
              <w:jc w:val="both"/>
              <w:rPr>
                <w:rFonts w:ascii="Montserrat Medium" w:hAnsi="Montserrat Medium" w:cs="Arial"/>
                <w:sz w:val="20"/>
                <w:szCs w:val="22"/>
              </w:rPr>
            </w:pPr>
            <w:r w:rsidRPr="00220F8D">
              <w:rPr>
                <w:rFonts w:ascii="Montserrat Medium" w:hAnsi="Montserrat Medium" w:cs="Arial"/>
                <w:sz w:val="20"/>
                <w:szCs w:val="22"/>
              </w:rPr>
              <w:t>Información y verificación</w:t>
            </w:r>
          </w:p>
        </w:tc>
      </w:tr>
      <w:tr w:rsidR="009E1B4E" w:rsidRPr="00220F8D" w14:paraId="21996719" w14:textId="77777777" w:rsidTr="00062E34">
        <w:trPr>
          <w:jc w:val="center"/>
        </w:trPr>
        <w:tc>
          <w:tcPr>
            <w:tcW w:w="1526" w:type="dxa"/>
            <w:tcBorders>
              <w:top w:val="single" w:sz="4" w:space="0" w:color="000000"/>
              <w:left w:val="single" w:sz="4" w:space="0" w:color="000000"/>
              <w:bottom w:val="single" w:sz="4" w:space="0" w:color="000000"/>
            </w:tcBorders>
          </w:tcPr>
          <w:p w14:paraId="0EE6203C"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18</w:t>
            </w:r>
          </w:p>
        </w:tc>
        <w:tc>
          <w:tcPr>
            <w:tcW w:w="8566" w:type="dxa"/>
            <w:tcBorders>
              <w:top w:val="single" w:sz="4" w:space="0" w:color="000000"/>
              <w:left w:val="single" w:sz="4" w:space="0" w:color="000000"/>
              <w:bottom w:val="single" w:sz="4" w:space="0" w:color="000000"/>
              <w:right w:val="single" w:sz="4" w:space="0" w:color="000000"/>
            </w:tcBorders>
          </w:tcPr>
          <w:p w14:paraId="2D6F4AE8" w14:textId="77777777" w:rsidR="009E1B4E" w:rsidRPr="00220F8D" w:rsidRDefault="009E1B4E" w:rsidP="00062E34">
            <w:pPr>
              <w:snapToGrid w:val="0"/>
              <w:ind w:right="74"/>
              <w:jc w:val="both"/>
              <w:rPr>
                <w:rFonts w:ascii="Montserrat Medium" w:hAnsi="Montserrat Medium" w:cs="Arial"/>
                <w:b/>
                <w:sz w:val="20"/>
                <w:szCs w:val="22"/>
              </w:rPr>
            </w:pPr>
            <w:r w:rsidRPr="00220F8D">
              <w:rPr>
                <w:rFonts w:ascii="Montserrat Medium" w:hAnsi="Montserrat Medium" w:cs="Arial"/>
                <w:b/>
                <w:sz w:val="20"/>
                <w:szCs w:val="22"/>
              </w:rPr>
              <w:t>Domicilio de las oficinas de la Autoridad Administrativa competente y la dirección electrónica de Compra</w:t>
            </w:r>
            <w:r w:rsidR="00BC501A" w:rsidRPr="00220F8D">
              <w:rPr>
                <w:rFonts w:ascii="Montserrat Medium" w:hAnsi="Montserrat Medium" w:cs="Arial"/>
                <w:b/>
                <w:sz w:val="20"/>
                <w:szCs w:val="22"/>
              </w:rPr>
              <w:t xml:space="preserve"> </w:t>
            </w:r>
            <w:r w:rsidRPr="00220F8D">
              <w:rPr>
                <w:rFonts w:ascii="Montserrat Medium" w:hAnsi="Montserrat Medium" w:cs="Arial"/>
                <w:b/>
                <w:sz w:val="20"/>
                <w:szCs w:val="22"/>
              </w:rPr>
              <w:t>Net, en donde podrá presentar inconformidades.</w:t>
            </w:r>
          </w:p>
        </w:tc>
      </w:tr>
      <w:tr w:rsidR="009E1B4E" w:rsidRPr="00220F8D" w14:paraId="2A41507C" w14:textId="77777777" w:rsidTr="00062E34">
        <w:trPr>
          <w:jc w:val="center"/>
        </w:trPr>
        <w:tc>
          <w:tcPr>
            <w:tcW w:w="1526" w:type="dxa"/>
            <w:tcBorders>
              <w:left w:val="single" w:sz="4" w:space="0" w:color="000000"/>
              <w:bottom w:val="single" w:sz="4" w:space="0" w:color="000000"/>
            </w:tcBorders>
          </w:tcPr>
          <w:p w14:paraId="1514E222" w14:textId="77777777" w:rsidR="009E1B4E" w:rsidRPr="00220F8D" w:rsidRDefault="009E1B4E" w:rsidP="00062E34">
            <w:pPr>
              <w:snapToGrid w:val="0"/>
              <w:jc w:val="center"/>
              <w:rPr>
                <w:rFonts w:ascii="Montserrat Medium" w:hAnsi="Montserrat Medium" w:cs="Arial"/>
                <w:b/>
                <w:sz w:val="20"/>
                <w:szCs w:val="22"/>
              </w:rPr>
            </w:pPr>
            <w:r w:rsidRPr="00220F8D">
              <w:rPr>
                <w:rFonts w:ascii="Montserrat Medium" w:hAnsi="Montserrat Medium" w:cs="Arial"/>
                <w:b/>
                <w:sz w:val="20"/>
                <w:szCs w:val="22"/>
              </w:rPr>
              <w:t>19</w:t>
            </w:r>
          </w:p>
        </w:tc>
        <w:tc>
          <w:tcPr>
            <w:tcW w:w="8566" w:type="dxa"/>
            <w:tcBorders>
              <w:left w:val="single" w:sz="4" w:space="0" w:color="000000"/>
              <w:bottom w:val="single" w:sz="4" w:space="0" w:color="000000"/>
              <w:right w:val="single" w:sz="4" w:space="0" w:color="000000"/>
            </w:tcBorders>
          </w:tcPr>
          <w:p w14:paraId="5D33E0BB" w14:textId="77777777" w:rsidR="009E1B4E" w:rsidRPr="00220F8D" w:rsidRDefault="009E1B4E" w:rsidP="00062E34">
            <w:pPr>
              <w:snapToGrid w:val="0"/>
              <w:jc w:val="both"/>
              <w:rPr>
                <w:rFonts w:ascii="Montserrat Medium" w:hAnsi="Montserrat Medium" w:cs="Arial"/>
                <w:b/>
                <w:sz w:val="20"/>
                <w:szCs w:val="22"/>
              </w:rPr>
            </w:pPr>
            <w:r w:rsidRPr="00220F8D">
              <w:rPr>
                <w:rFonts w:ascii="Montserrat Medium" w:hAnsi="Montserrat Medium" w:cs="Arial"/>
                <w:b/>
                <w:sz w:val="20"/>
                <w:szCs w:val="22"/>
              </w:rPr>
              <w:t>Anexos.</w:t>
            </w:r>
          </w:p>
        </w:tc>
      </w:tr>
    </w:tbl>
    <w:p w14:paraId="26B963C4" w14:textId="77777777" w:rsidR="009E1B4E" w:rsidRPr="00220F8D" w:rsidRDefault="009E1B4E" w:rsidP="009E1B4E">
      <w:pPr>
        <w:pStyle w:val="Textoindependiente22"/>
        <w:rPr>
          <w:rFonts w:ascii="Montserrat Medium" w:hAnsi="Montserrat Medium" w:cs="Arial"/>
          <w:b/>
          <w:bCs/>
          <w:sz w:val="20"/>
          <w:szCs w:val="22"/>
        </w:rPr>
      </w:pPr>
    </w:p>
    <w:p w14:paraId="31350AF4" w14:textId="77777777" w:rsidR="009E1B4E" w:rsidRPr="00220F8D" w:rsidRDefault="009E1B4E" w:rsidP="009E1B4E">
      <w:pPr>
        <w:pStyle w:val="Textoindependiente22"/>
        <w:rPr>
          <w:rFonts w:ascii="Montserrat Medium" w:hAnsi="Montserrat Medium" w:cs="Arial"/>
          <w:b/>
          <w:bCs/>
          <w:sz w:val="20"/>
          <w:szCs w:val="22"/>
        </w:rPr>
      </w:pPr>
    </w:p>
    <w:p w14:paraId="5AF207AF" w14:textId="77777777" w:rsidR="009E1B4E" w:rsidRPr="00220F8D" w:rsidRDefault="009E1B4E" w:rsidP="009E1B4E">
      <w:pPr>
        <w:pStyle w:val="Textoindependiente22"/>
        <w:rPr>
          <w:rFonts w:ascii="Montserrat Medium" w:hAnsi="Montserrat Medium" w:cs="Arial"/>
          <w:b/>
          <w:bCs/>
          <w:sz w:val="20"/>
          <w:szCs w:val="22"/>
        </w:rPr>
      </w:pPr>
    </w:p>
    <w:p w14:paraId="1641AF73" w14:textId="0CBFF97F" w:rsidR="009E1B4E" w:rsidRPr="00DE231D" w:rsidRDefault="009E1B4E" w:rsidP="009E1B4E">
      <w:pPr>
        <w:pStyle w:val="Textoindependiente2"/>
        <w:spacing w:after="0" w:line="240" w:lineRule="auto"/>
        <w:rPr>
          <w:rFonts w:ascii="Montserrat Medium" w:hAnsi="Montserrat Medium" w:cs="Arial"/>
          <w:b/>
          <w:bCs/>
          <w:sz w:val="20"/>
        </w:rPr>
      </w:pPr>
      <w:r w:rsidRPr="00DE231D">
        <w:rPr>
          <w:rFonts w:ascii="Montserrat Medium" w:hAnsi="Montserrat Medium" w:cs="Arial"/>
          <w:b/>
          <w:bCs/>
          <w:sz w:val="20"/>
        </w:rPr>
        <w:t>GLOSARIO DE TÉRMINOS.</w:t>
      </w:r>
    </w:p>
    <w:p w14:paraId="70F48506" w14:textId="77777777" w:rsidR="00334E34" w:rsidRPr="00DE231D" w:rsidRDefault="00334E34" w:rsidP="009E1B4E">
      <w:pPr>
        <w:pStyle w:val="Textoindependiente2"/>
        <w:spacing w:after="0" w:line="240" w:lineRule="auto"/>
        <w:rPr>
          <w:rFonts w:ascii="Montserrat Medium" w:hAnsi="Montserrat Medium" w:cs="Arial"/>
          <w:b/>
          <w:bCs/>
          <w:sz w:val="20"/>
        </w:rPr>
      </w:pPr>
    </w:p>
    <w:p w14:paraId="6FA0247F" w14:textId="77777777" w:rsidR="009E1B4E" w:rsidRPr="00DE231D" w:rsidRDefault="009E1B4E" w:rsidP="009E1B4E">
      <w:pPr>
        <w:pStyle w:val="Textoindependiente"/>
        <w:spacing w:after="0"/>
        <w:rPr>
          <w:rFonts w:ascii="Montserrat Medium" w:hAnsi="Montserrat Medium" w:cs="Arial"/>
          <w:b/>
          <w:sz w:val="20"/>
        </w:rPr>
      </w:pPr>
      <w:r w:rsidRPr="00DE231D">
        <w:rPr>
          <w:rFonts w:ascii="Montserrat Medium" w:hAnsi="Montserrat Medium" w:cs="Arial"/>
          <w:b/>
          <w:sz w:val="20"/>
        </w:rPr>
        <w:t>Para efectos de esta convocatoria, se entenderá por:</w:t>
      </w:r>
    </w:p>
    <w:p w14:paraId="6DA51CF0" w14:textId="77777777" w:rsidR="00A75FB6" w:rsidRPr="00DE231D" w:rsidRDefault="00A75FB6" w:rsidP="00A75FB6">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b/>
          <w:sz w:val="20"/>
          <w:lang w:val="es-ES_tradnl"/>
        </w:rPr>
      </w:pPr>
    </w:p>
    <w:p w14:paraId="72540651" w14:textId="77777777" w:rsidR="00366C35" w:rsidRPr="00DE231D" w:rsidRDefault="00366C35" w:rsidP="003B4ECC">
      <w:pPr>
        <w:pStyle w:val="Prrafodelista"/>
        <w:numPr>
          <w:ilvl w:val="0"/>
          <w:numId w:val="42"/>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iCs/>
          <w:sz w:val="20"/>
        </w:rPr>
      </w:pPr>
      <w:r w:rsidRPr="00DE231D">
        <w:rPr>
          <w:rFonts w:ascii="Montserrat Medium" w:hAnsi="Montserrat Medium" w:cs="Arial"/>
          <w:b/>
          <w:iCs/>
          <w:sz w:val="20"/>
        </w:rPr>
        <w:t>Administrador del Contrato:</w:t>
      </w:r>
      <w:r w:rsidRPr="00DE231D">
        <w:rPr>
          <w:rFonts w:ascii="Montserrat Medium" w:hAnsi="Montserrat Medium" w:cs="Arial"/>
          <w:iCs/>
          <w:sz w:val="20"/>
        </w:rPr>
        <w:t xml:space="preserve"> </w:t>
      </w:r>
      <w:r w:rsidR="00A75FB6" w:rsidRPr="00DE231D">
        <w:rPr>
          <w:rFonts w:ascii="Montserrat Medium" w:hAnsi="Montserrat Medium" w:cs="Arial"/>
          <w:iCs/>
          <w:sz w:val="20"/>
        </w:rPr>
        <w:t>Persona servidora pública del IMSS con nivel jerárquico de cuando menos Jefe de División o equivalente, conforme al numeral 5.3.15 de estas POBALINES, quien fungirá como lo establecen los artículos 2 fracción III Bis y 84, penúltimo párrafo, del RLAASSP “la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“En los contratos deberá precisarse el nombre y cargo del servidor público del área de la dependencia o entidad que fungirá como responsable de administrar y verificar el cumplimiento de los mismos.”, y conforme</w:t>
      </w:r>
      <w:r w:rsidRPr="00DE231D">
        <w:rPr>
          <w:rFonts w:ascii="Montserrat Medium" w:hAnsi="Montserrat Medium" w:cs="Arial"/>
          <w:iCs/>
          <w:sz w:val="20"/>
        </w:rPr>
        <w:t xml:space="preserve"> el numeral 1 del MAAGAASSP</w:t>
      </w:r>
      <w:r w:rsidR="00451288" w:rsidRPr="00DE231D">
        <w:rPr>
          <w:rFonts w:ascii="Montserrat Medium" w:hAnsi="Montserrat Medium" w:cs="Arial"/>
          <w:iCs/>
          <w:sz w:val="20"/>
        </w:rPr>
        <w:t>; “Aquélla en la que recae la responsabilidad de dar seguimiento y verificar el cumplimiento de los derechos y obligaciones establecidas en el contrato, puede ser el Área contratante o el Área requirente, incluso el Área técnica, cuando actúe con el carácter de Área requirente, de conformidad con lo dispuesto en las Políticas, Bases y Lineamientos en materia de adquisiciones, arrendamientos y servicios de la dependencia o entidad.”</w:t>
      </w:r>
    </w:p>
    <w:p w14:paraId="1C833741" w14:textId="77777777" w:rsidR="00C16EA9" w:rsidRPr="00DE231D" w:rsidRDefault="00C16EA9" w:rsidP="00C16EA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iCs/>
          <w:sz w:val="20"/>
        </w:rPr>
      </w:pPr>
    </w:p>
    <w:p w14:paraId="70EB8CC1" w14:textId="77777777" w:rsidR="00C16EA9" w:rsidRPr="00DE231D" w:rsidRDefault="00C16EA9" w:rsidP="00F71DA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iCs/>
          <w:sz w:val="20"/>
        </w:rPr>
      </w:pPr>
      <w:r w:rsidRPr="00DE231D">
        <w:rPr>
          <w:rFonts w:ascii="Montserrat Medium" w:hAnsi="Montserrat Medium" w:cs="Arial"/>
          <w:b/>
          <w:bCs/>
          <w:iCs/>
          <w:color w:val="000000"/>
          <w:sz w:val="20"/>
        </w:rPr>
        <w:t>Anexo Administrativo</w:t>
      </w:r>
      <w:r w:rsidRPr="00DE231D">
        <w:rPr>
          <w:rFonts w:ascii="Montserrat Medium" w:hAnsi="Montserrat Medium" w:cs="Arial"/>
          <w:bCs/>
          <w:color w:val="000000"/>
          <w:sz w:val="20"/>
        </w:rPr>
        <w:t>:</w:t>
      </w:r>
      <w:r w:rsidRPr="00DE231D">
        <w:rPr>
          <w:rFonts w:ascii="Montserrat Medium" w:hAnsi="Montserrat Medium" w:cs="Arial"/>
          <w:bCs/>
          <w:iCs/>
          <w:color w:val="000000"/>
          <w:sz w:val="20"/>
        </w:rPr>
        <w:t xml:space="preserve"> </w:t>
      </w:r>
      <w:r w:rsidRPr="00DE231D">
        <w:rPr>
          <w:rFonts w:ascii="Montserrat Medium" w:hAnsi="Montserrat Medium" w:cs="Arial"/>
          <w:color w:val="000000"/>
          <w:sz w:val="20"/>
        </w:rPr>
        <w:t>Son los Anexos que corresponde al área administrativa y legal.</w:t>
      </w:r>
    </w:p>
    <w:p w14:paraId="1783C7A5" w14:textId="77777777" w:rsidR="00C16EA9" w:rsidRPr="00DE231D" w:rsidRDefault="00C16EA9" w:rsidP="00C16EA9">
      <w:pPr>
        <w:pStyle w:val="Prrafodelista"/>
        <w:rPr>
          <w:rFonts w:ascii="Montserrat Medium" w:hAnsi="Montserrat Medium" w:cs="Arial"/>
          <w:iCs/>
          <w:sz w:val="20"/>
        </w:rPr>
      </w:pPr>
    </w:p>
    <w:p w14:paraId="358EBE6A" w14:textId="77777777" w:rsidR="00C16EA9" w:rsidRPr="00DE231D" w:rsidRDefault="00C16EA9" w:rsidP="00F71DA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iCs/>
          <w:sz w:val="20"/>
        </w:rPr>
      </w:pPr>
      <w:r w:rsidRPr="00DE231D">
        <w:rPr>
          <w:rFonts w:ascii="Montserrat Medium" w:hAnsi="Montserrat Medium" w:cs="Arial"/>
          <w:b/>
          <w:bCs/>
          <w:color w:val="000000"/>
          <w:sz w:val="20"/>
        </w:rPr>
        <w:t>Anexo Técnico</w:t>
      </w:r>
      <w:r w:rsidRPr="00DE231D">
        <w:rPr>
          <w:rFonts w:ascii="Montserrat Medium" w:hAnsi="Montserrat Medium" w:cs="Arial"/>
          <w:bCs/>
          <w:color w:val="000000"/>
          <w:sz w:val="20"/>
        </w:rPr>
        <w:t>:</w:t>
      </w:r>
      <w:r w:rsidRPr="00DE231D">
        <w:rPr>
          <w:rFonts w:ascii="Montserrat Medium" w:hAnsi="Montserrat Medium" w:cs="Arial"/>
          <w:bCs/>
          <w:iCs/>
          <w:color w:val="000000"/>
          <w:sz w:val="20"/>
        </w:rPr>
        <w:t xml:space="preserve"> </w:t>
      </w:r>
      <w:r w:rsidRPr="00DE231D">
        <w:rPr>
          <w:rFonts w:ascii="Montserrat Medium" w:hAnsi="Montserrat Medium" w:cs="Arial"/>
          <w:color w:val="000000"/>
          <w:sz w:val="20"/>
        </w:rPr>
        <w:t>Son los Anexos que corresponden a la descripción técnica del servicio Integral a solicitar.</w:t>
      </w:r>
    </w:p>
    <w:p w14:paraId="402BA832" w14:textId="77777777" w:rsidR="00366C35" w:rsidRPr="00DE231D" w:rsidRDefault="00366C35" w:rsidP="00366C3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iCs/>
          <w:sz w:val="20"/>
        </w:rPr>
      </w:pPr>
    </w:p>
    <w:p w14:paraId="65E06F23" w14:textId="77777777" w:rsidR="00A75FB6" w:rsidRPr="00DE231D" w:rsidRDefault="00334E34" w:rsidP="00A75FB6">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iCs/>
          <w:sz w:val="20"/>
        </w:rPr>
      </w:pPr>
      <w:r w:rsidRPr="00DE231D">
        <w:rPr>
          <w:rFonts w:ascii="Montserrat Medium" w:hAnsi="Montserrat Medium" w:cs="Arial"/>
          <w:b/>
          <w:sz w:val="20"/>
        </w:rPr>
        <w:t>Almacén:</w:t>
      </w:r>
      <w:r w:rsidRPr="00DE231D">
        <w:rPr>
          <w:rFonts w:ascii="Montserrat Medium" w:hAnsi="Montserrat Medium"/>
          <w:sz w:val="20"/>
        </w:rPr>
        <w:t xml:space="preserve"> </w:t>
      </w:r>
      <w:r w:rsidRPr="00DE231D">
        <w:rPr>
          <w:rFonts w:ascii="Montserrat Medium" w:hAnsi="Montserrat Medium" w:cs="Arial"/>
          <w:iCs/>
          <w:sz w:val="20"/>
        </w:rPr>
        <w:t>Área del IMSS responsable de recibir, custodiar, resguardar, controlar, suministrar y/o entregar los bienes de consumo e inversión, dentro de la circunscripción que le corresponda</w:t>
      </w:r>
    </w:p>
    <w:p w14:paraId="6E147DE9" w14:textId="77777777" w:rsidR="00A75FB6" w:rsidRPr="00DE231D" w:rsidRDefault="00A75FB6" w:rsidP="00A75FB6">
      <w:pPr>
        <w:pStyle w:val="Prrafodelista"/>
        <w:rPr>
          <w:rFonts w:ascii="Montserrat Medium" w:hAnsi="Montserrat Medium"/>
          <w:b/>
          <w:sz w:val="20"/>
        </w:rPr>
      </w:pPr>
    </w:p>
    <w:p w14:paraId="232F3893" w14:textId="77777777" w:rsidR="00334E34" w:rsidRPr="00DE231D" w:rsidRDefault="00334E34" w:rsidP="00A75FB6">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iCs/>
          <w:sz w:val="20"/>
        </w:rPr>
      </w:pPr>
      <w:r w:rsidRPr="00DE231D">
        <w:rPr>
          <w:rFonts w:ascii="Montserrat Medium" w:hAnsi="Montserrat Medium"/>
          <w:b/>
          <w:sz w:val="20"/>
        </w:rPr>
        <w:t>Alta de Almacén</w:t>
      </w:r>
      <w:r w:rsidRPr="00DE231D">
        <w:rPr>
          <w:rFonts w:ascii="Montserrat Medium" w:hAnsi="Montserrat Medium"/>
          <w:sz w:val="20"/>
        </w:rPr>
        <w:t xml:space="preserve">: </w:t>
      </w:r>
      <w:r w:rsidR="00A75FB6" w:rsidRPr="00DE231D">
        <w:rPr>
          <w:rFonts w:ascii="Montserrat Medium" w:hAnsi="Montserrat Medium"/>
          <w:sz w:val="20"/>
        </w:rPr>
        <w:t>Es el trámite por el cual se da entrada oficial a los bienes en un almacén institucional, otorgando sello oficial con número, fecha y firma del responsable de Farmacia o el de más alta categoría, en las remisiones de almacén, órdenes de reposición, movimientos internos de entrada o cualquier otro movimiento de entrada con afectación al inventario</w:t>
      </w:r>
      <w:r w:rsidR="00182A61" w:rsidRPr="00DE231D">
        <w:rPr>
          <w:rFonts w:ascii="Montserrat Medium" w:hAnsi="Montserrat Medium"/>
          <w:sz w:val="20"/>
        </w:rPr>
        <w:t>.</w:t>
      </w:r>
    </w:p>
    <w:p w14:paraId="659A2CA7" w14:textId="77777777" w:rsidR="00A75FB6" w:rsidRPr="00DE231D" w:rsidRDefault="00A75FB6" w:rsidP="00A75FB6">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iCs/>
          <w:sz w:val="20"/>
        </w:rPr>
      </w:pPr>
    </w:p>
    <w:p w14:paraId="66AFE6EC" w14:textId="77777777" w:rsidR="0086139E" w:rsidRPr="00DE231D" w:rsidRDefault="009E1B4E" w:rsidP="00F71DA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iCs/>
          <w:sz w:val="20"/>
        </w:rPr>
      </w:pPr>
      <w:r w:rsidRPr="00DE231D">
        <w:rPr>
          <w:rFonts w:ascii="Montserrat Medium" w:hAnsi="Montserrat Medium" w:cs="Arial"/>
          <w:b/>
          <w:iCs/>
          <w:sz w:val="20"/>
        </w:rPr>
        <w:t>ALSC:</w:t>
      </w:r>
      <w:r w:rsidRPr="00DE231D">
        <w:rPr>
          <w:rFonts w:ascii="Montserrat Medium" w:hAnsi="Montserrat Medium" w:cs="Arial"/>
          <w:iCs/>
          <w:sz w:val="20"/>
        </w:rPr>
        <w:t xml:space="preserve"> Administración Local de Servicios al Contribuyente.</w:t>
      </w:r>
    </w:p>
    <w:p w14:paraId="053AC6ED" w14:textId="77777777" w:rsidR="0086139E" w:rsidRPr="00DE231D" w:rsidRDefault="0086139E" w:rsidP="0086139E">
      <w:pPr>
        <w:pStyle w:val="Prrafodelista"/>
        <w:rPr>
          <w:rFonts w:ascii="Montserrat Medium" w:hAnsi="Montserrat Medium" w:cs="Arial"/>
          <w:b/>
          <w:sz w:val="20"/>
          <w:lang w:val="es-ES_tradnl"/>
        </w:rPr>
      </w:pPr>
    </w:p>
    <w:p w14:paraId="3AEE27BF" w14:textId="77777777" w:rsidR="009E1B4E" w:rsidRPr="00DE231D" w:rsidRDefault="0086139E" w:rsidP="00F71DA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iCs/>
          <w:sz w:val="20"/>
        </w:rPr>
      </w:pPr>
      <w:r w:rsidRPr="00DE231D">
        <w:rPr>
          <w:rFonts w:ascii="Montserrat Medium" w:hAnsi="Montserrat Medium" w:cs="Arial"/>
          <w:b/>
          <w:sz w:val="20"/>
          <w:lang w:val="es-ES_tradnl"/>
        </w:rPr>
        <w:t xml:space="preserve">Área Contratante: </w:t>
      </w:r>
      <w:r w:rsidRPr="00DE231D">
        <w:rPr>
          <w:rFonts w:ascii="Montserrat Medium" w:hAnsi="Montserrat Medium" w:cs="Arial"/>
          <w:sz w:val="20"/>
          <w:lang w:val="es-ES_tradnl"/>
        </w:rPr>
        <w:t>Área del IMSS facultada para llevar a cabo los procedimientos de contratación para la adquisición o arrendamiento de bienes muebles, así como para pactar la prestación de servicios, conforme a lo siguiente:</w:t>
      </w:r>
    </w:p>
    <w:p w14:paraId="5D77A652" w14:textId="77777777" w:rsidR="0086139E" w:rsidRPr="00DE231D" w:rsidRDefault="0086139E" w:rsidP="0086139E">
      <w:pPr>
        <w:pStyle w:val="Prrafodelista"/>
        <w:rPr>
          <w:rFonts w:ascii="Montserrat Medium" w:hAnsi="Montserrat Medium" w:cs="Arial"/>
          <w:iCs/>
          <w:sz w:val="20"/>
        </w:rPr>
      </w:pPr>
    </w:p>
    <w:p w14:paraId="5234931F" w14:textId="77777777" w:rsidR="0086139E" w:rsidRPr="00DE231D" w:rsidRDefault="0086139E" w:rsidP="0086139E">
      <w:pPr>
        <w:suppressAutoHyphens w:val="0"/>
        <w:autoSpaceDE w:val="0"/>
        <w:autoSpaceDN w:val="0"/>
        <w:adjustRightInd w:val="0"/>
        <w:ind w:firstLine="360"/>
        <w:rPr>
          <w:rFonts w:ascii="Montserrat Medium" w:hAnsi="Montserrat Medium" w:cs="Arial"/>
          <w:sz w:val="20"/>
          <w:lang w:val="es-ES_tradnl"/>
        </w:rPr>
      </w:pPr>
      <w:r w:rsidRPr="00DE231D">
        <w:rPr>
          <w:rFonts w:ascii="Montserrat Medium" w:hAnsi="Montserrat Medium" w:cs="Arial"/>
          <w:sz w:val="20"/>
          <w:lang w:val="es-ES_tradnl"/>
        </w:rPr>
        <w:t>b) En OOAD:</w:t>
      </w:r>
    </w:p>
    <w:p w14:paraId="45FCE55A" w14:textId="77777777" w:rsidR="0086139E" w:rsidRPr="00DE231D" w:rsidRDefault="0086139E" w:rsidP="0086139E">
      <w:pPr>
        <w:suppressAutoHyphens w:val="0"/>
        <w:autoSpaceDE w:val="0"/>
        <w:autoSpaceDN w:val="0"/>
        <w:adjustRightInd w:val="0"/>
        <w:ind w:left="1056"/>
        <w:rPr>
          <w:rFonts w:ascii="Montserrat Medium" w:hAnsi="Montserrat Medium" w:cs="Arial"/>
          <w:sz w:val="20"/>
          <w:lang w:val="es-ES_tradnl"/>
        </w:rPr>
      </w:pPr>
      <w:r w:rsidRPr="00DE231D">
        <w:rPr>
          <w:rFonts w:ascii="Montserrat Medium" w:hAnsi="Montserrat Medium" w:cs="Arial"/>
          <w:sz w:val="20"/>
          <w:lang w:val="es-ES_tradnl"/>
        </w:rPr>
        <w:lastRenderedPageBreak/>
        <w:t>A través de la CAE, bajo la supervisión del Titular, conforme al artículo 144 fracción XXIII del RIIMSS.</w:t>
      </w:r>
    </w:p>
    <w:p w14:paraId="11F7866A" w14:textId="77777777" w:rsidR="0086139E" w:rsidRPr="00DE231D" w:rsidRDefault="0086139E" w:rsidP="0086139E">
      <w:pPr>
        <w:suppressAutoHyphens w:val="0"/>
        <w:autoSpaceDE w:val="0"/>
        <w:autoSpaceDN w:val="0"/>
        <w:adjustRightInd w:val="0"/>
        <w:rPr>
          <w:rFonts w:ascii="Montserrat Medium" w:hAnsi="Montserrat Medium" w:cs="Arial"/>
          <w:b/>
          <w:sz w:val="20"/>
          <w:lang w:val="es-ES_tradnl"/>
        </w:rPr>
      </w:pPr>
    </w:p>
    <w:p w14:paraId="5FEC4661" w14:textId="77777777" w:rsidR="009E1B4E" w:rsidRPr="00DE231D" w:rsidRDefault="009E1B4E" w:rsidP="00F71DAA">
      <w:pPr>
        <w:pStyle w:val="ROMANOS"/>
        <w:numPr>
          <w:ilvl w:val="0"/>
          <w:numId w:val="4"/>
        </w:numPr>
        <w:tabs>
          <w:tab w:val="clear" w:pos="1620"/>
          <w:tab w:val="clear" w:pos="2160"/>
          <w:tab w:val="num" w:pos="851"/>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sz w:val="20"/>
        </w:rPr>
        <w:t>Área requirente</w:t>
      </w:r>
      <w:r w:rsidRPr="00DE231D">
        <w:rPr>
          <w:rFonts w:ascii="Montserrat Medium" w:hAnsi="Montserrat Medium" w:cs="Arial"/>
          <w:sz w:val="20"/>
        </w:rPr>
        <w:t xml:space="preserve">: </w:t>
      </w:r>
      <w:r w:rsidR="00C16EA9" w:rsidRPr="00DE231D">
        <w:rPr>
          <w:rFonts w:ascii="Montserrat Medium" w:hAnsi="Montserrat Medium" w:cs="Arial"/>
          <w:color w:val="000000"/>
          <w:sz w:val="20"/>
          <w:lang w:val="es-ES"/>
        </w:rPr>
        <w:t>aquella que en la dependencia o entidad, solicite o requiera formalmente la adquisición o arrendamiento de bienes o la prestación de servicios, o bien aquellas que los utilizará</w:t>
      </w:r>
      <w:r w:rsidRPr="00DE231D">
        <w:rPr>
          <w:rFonts w:ascii="Montserrat Medium" w:hAnsi="Montserrat Medium" w:cs="Arial"/>
          <w:sz w:val="20"/>
        </w:rPr>
        <w:t>;</w:t>
      </w:r>
    </w:p>
    <w:p w14:paraId="0654E816"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lang w:val="es-ES_tradnl"/>
        </w:rPr>
      </w:pPr>
    </w:p>
    <w:p w14:paraId="0258363D" w14:textId="77777777" w:rsidR="009E1B4E" w:rsidRPr="00DE231D" w:rsidRDefault="009E1B4E" w:rsidP="00F71DAA">
      <w:pPr>
        <w:pStyle w:val="ROMANOS"/>
        <w:numPr>
          <w:ilvl w:val="0"/>
          <w:numId w:val="4"/>
        </w:numPr>
        <w:tabs>
          <w:tab w:val="clear" w:pos="1620"/>
          <w:tab w:val="clear" w:pos="2160"/>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spacing w:after="0" w:line="240" w:lineRule="auto"/>
        <w:ind w:left="851" w:right="51" w:hanging="425"/>
        <w:textAlignment w:val="baseline"/>
        <w:rPr>
          <w:rFonts w:ascii="Montserrat Medium" w:hAnsi="Montserrat Medium" w:cs="Arial"/>
          <w:sz w:val="20"/>
        </w:rPr>
      </w:pPr>
      <w:r w:rsidRPr="00DE231D">
        <w:rPr>
          <w:rFonts w:ascii="Montserrat Medium" w:hAnsi="Montserrat Medium" w:cs="Arial"/>
          <w:b/>
          <w:sz w:val="20"/>
        </w:rPr>
        <w:t>Área técnica</w:t>
      </w:r>
      <w:r w:rsidRPr="00DE231D">
        <w:rPr>
          <w:rFonts w:ascii="Montserrat Medium" w:hAnsi="Montserrat Medium" w:cs="Arial"/>
          <w:sz w:val="20"/>
        </w:rPr>
        <w:t xml:space="preserve">: </w:t>
      </w:r>
      <w:r w:rsidR="00C16EA9" w:rsidRPr="00DE231D">
        <w:rPr>
          <w:rFonts w:ascii="Montserrat Medium" w:hAnsi="Montserrat Medium" w:cs="Arial"/>
          <w:color w:val="000000"/>
          <w:sz w:val="20"/>
          <w:lang w:val="es-ES"/>
        </w:rPr>
        <w:t>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r w:rsidR="0086139E" w:rsidRPr="00DE231D">
        <w:rPr>
          <w:rFonts w:ascii="Montserrat Medium" w:hAnsi="Montserrat Medium" w:cs="Arial"/>
          <w:sz w:val="20"/>
        </w:rPr>
        <w:t>;</w:t>
      </w:r>
    </w:p>
    <w:p w14:paraId="0D257604" w14:textId="77777777" w:rsidR="0086139E" w:rsidRPr="00DE231D" w:rsidRDefault="0086139E" w:rsidP="0086139E">
      <w:pPr>
        <w:pStyle w:val="ROMANOS"/>
        <w:tabs>
          <w:tab w:val="clear" w:pos="2160"/>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spacing w:after="0" w:line="240" w:lineRule="auto"/>
        <w:ind w:left="0" w:right="51" w:firstLine="0"/>
        <w:textAlignment w:val="baseline"/>
        <w:rPr>
          <w:rFonts w:ascii="Montserrat Medium" w:hAnsi="Montserrat Medium" w:cs="Arial"/>
          <w:sz w:val="20"/>
        </w:rPr>
      </w:pPr>
    </w:p>
    <w:p w14:paraId="712D1F3D" w14:textId="77777777" w:rsidR="009E1B4E" w:rsidRPr="00DE231D" w:rsidRDefault="009E1B4E" w:rsidP="00F71DAA">
      <w:pPr>
        <w:pStyle w:val="ROMANOS"/>
        <w:numPr>
          <w:ilvl w:val="0"/>
          <w:numId w:val="4"/>
        </w:numPr>
        <w:tabs>
          <w:tab w:val="clear" w:pos="1620"/>
          <w:tab w:val="clear" w:pos="2160"/>
          <w:tab w:val="num" w:pos="851"/>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sz w:val="20"/>
        </w:rPr>
        <w:t xml:space="preserve">Bienes de Consumo: </w:t>
      </w:r>
      <w:r w:rsidR="00C16EA9" w:rsidRPr="00DE231D">
        <w:rPr>
          <w:rFonts w:ascii="Montserrat Medium" w:hAnsi="Montserrat Medium" w:cs="Arial"/>
          <w:color w:val="000000"/>
          <w:sz w:val="20"/>
          <w:lang w:val="es-ES"/>
        </w:rPr>
        <w:t>Los que, por su utilización en el desarrollo de sus actividades, tienen un desgaste parcial o total y son controlados a través de un registro global en los inventarios, dada su naturaleza y finalidad en el servicio. Los que se desgastan o extinguen en su uso primario y por lo tanto no son susceptibles de ser utilizados nuevamente, los cuales en el Instituto Mexicano del Seguro Social se clasifican como bienes de uso terapéutico (insumos para la salud) y no terapéutico</w:t>
      </w:r>
      <w:r w:rsidRPr="00DE231D">
        <w:rPr>
          <w:rFonts w:ascii="Montserrat Medium" w:hAnsi="Montserrat Medium" w:cs="Arial"/>
          <w:sz w:val="20"/>
        </w:rPr>
        <w:t>.</w:t>
      </w:r>
    </w:p>
    <w:p w14:paraId="6B14694D" w14:textId="77777777" w:rsidR="00334E34" w:rsidRPr="00DE231D" w:rsidRDefault="00334E34" w:rsidP="00334E34">
      <w:pPr>
        <w:pStyle w:val="Prrafodelista"/>
        <w:rPr>
          <w:rFonts w:ascii="Montserrat Medium" w:hAnsi="Montserrat Medium" w:cs="Arial"/>
          <w:sz w:val="20"/>
        </w:rPr>
      </w:pPr>
    </w:p>
    <w:p w14:paraId="09188D29" w14:textId="77777777" w:rsidR="00334E34" w:rsidRPr="00DE231D" w:rsidRDefault="00334E34" w:rsidP="00F71DAA">
      <w:pPr>
        <w:pStyle w:val="ROMANOS"/>
        <w:numPr>
          <w:ilvl w:val="0"/>
          <w:numId w:val="4"/>
        </w:numPr>
        <w:tabs>
          <w:tab w:val="clear" w:pos="1620"/>
          <w:tab w:val="clear" w:pos="2160"/>
          <w:tab w:val="num" w:pos="851"/>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sz w:val="20"/>
        </w:rPr>
        <w:t>Bienes Muebles</w:t>
      </w:r>
      <w:r w:rsidRPr="00DE231D">
        <w:rPr>
          <w:rFonts w:ascii="Montserrat Medium" w:hAnsi="Montserrat Medium" w:cs="Arial"/>
          <w:sz w:val="20"/>
        </w:rPr>
        <w:t>: Cosas que pueden ser susceptibles de apropiación conforme a los artículos 752, 753 y 754 del CCF.</w:t>
      </w:r>
    </w:p>
    <w:p w14:paraId="0DEC1DD0" w14:textId="77777777" w:rsidR="005136E0" w:rsidRPr="00DE231D" w:rsidRDefault="005136E0" w:rsidP="005136E0">
      <w:pPr>
        <w:pStyle w:val="Prrafodelista"/>
        <w:rPr>
          <w:rFonts w:ascii="Montserrat Medium" w:hAnsi="Montserrat Medium" w:cs="Arial"/>
          <w:sz w:val="20"/>
        </w:rPr>
      </w:pPr>
    </w:p>
    <w:p w14:paraId="364065B7" w14:textId="77777777" w:rsidR="005136E0" w:rsidRPr="00DE231D" w:rsidRDefault="005136E0" w:rsidP="00F71DAA">
      <w:pPr>
        <w:pStyle w:val="ROMANOS"/>
        <w:numPr>
          <w:ilvl w:val="0"/>
          <w:numId w:val="4"/>
        </w:numPr>
        <w:tabs>
          <w:tab w:val="clear" w:pos="1620"/>
          <w:tab w:val="clear" w:pos="2160"/>
          <w:tab w:val="num" w:pos="851"/>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sz w:val="20"/>
        </w:rPr>
        <w:t>CAE:</w:t>
      </w:r>
      <w:r w:rsidRPr="00DE231D">
        <w:rPr>
          <w:rFonts w:ascii="Montserrat Medium" w:hAnsi="Montserrat Medium" w:cs="Arial"/>
          <w:sz w:val="20"/>
        </w:rPr>
        <w:t xml:space="preserve"> Coordinación de Abastecimiento y Equipamiento de cada OOAD.</w:t>
      </w:r>
    </w:p>
    <w:p w14:paraId="5F8AFD50"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7224CC1D" w14:textId="77777777" w:rsidR="009E1B4E" w:rsidRPr="00DE231D" w:rsidRDefault="00334E34" w:rsidP="00F71DAA">
      <w:pPr>
        <w:pStyle w:val="ROMANOS"/>
        <w:numPr>
          <w:ilvl w:val="0"/>
          <w:numId w:val="4"/>
        </w:numPr>
        <w:tabs>
          <w:tab w:val="clear" w:pos="1620"/>
          <w:tab w:val="clear" w:pos="2160"/>
          <w:tab w:val="num" w:pos="851"/>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b/>
          <w:sz w:val="20"/>
        </w:rPr>
        <w:t>Canje</w:t>
      </w:r>
      <w:r w:rsidRPr="00DE231D">
        <w:rPr>
          <w:rFonts w:ascii="Montserrat Medium" w:hAnsi="Montserrat Medium"/>
          <w:sz w:val="20"/>
        </w:rPr>
        <w:t>: Actividad que realiza el IMSS con el proveedor, para cambiar por bienes nuevos del mismo tipo, bienes con defectos de calidad, caducos, próximos a caducar o suspendidos por la Secretaría de Salud o alguna autoridad institucional que dictamine que no pueden ser utilizados.</w:t>
      </w:r>
    </w:p>
    <w:p w14:paraId="08B75D83" w14:textId="77777777" w:rsidR="00334E34" w:rsidRPr="00DE231D" w:rsidRDefault="00334E34" w:rsidP="00334E34">
      <w:pPr>
        <w:pStyle w:val="Prrafodelista"/>
        <w:rPr>
          <w:rFonts w:ascii="Montserrat Medium" w:hAnsi="Montserrat Medium" w:cs="Arial"/>
          <w:sz w:val="20"/>
        </w:rPr>
      </w:pPr>
    </w:p>
    <w:p w14:paraId="7D8B307F" w14:textId="77777777" w:rsidR="00334E34" w:rsidRPr="00DE231D" w:rsidRDefault="00334E34" w:rsidP="00F71DAA">
      <w:pPr>
        <w:pStyle w:val="ROMANOS"/>
        <w:numPr>
          <w:ilvl w:val="0"/>
          <w:numId w:val="4"/>
        </w:numPr>
        <w:tabs>
          <w:tab w:val="clear" w:pos="1620"/>
          <w:tab w:val="clear" w:pos="2160"/>
          <w:tab w:val="num" w:pos="851"/>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b/>
          <w:sz w:val="20"/>
        </w:rPr>
        <w:t>CBI</w:t>
      </w:r>
      <w:r w:rsidRPr="00DE231D">
        <w:rPr>
          <w:rFonts w:ascii="Montserrat Medium" w:hAnsi="Montserrat Medium"/>
          <w:sz w:val="20"/>
        </w:rPr>
        <w:t>: Cuadro Básico Institucional, o la denominación que se señale en el Reglamento Interior de la Comisión Interinstitucional del Cuadro Básico y Catálogo de Insumos del Sector Salud.</w:t>
      </w:r>
    </w:p>
    <w:p w14:paraId="5FD06408" w14:textId="77777777" w:rsidR="009E1B4E" w:rsidRPr="00DE231D" w:rsidRDefault="009E1B4E" w:rsidP="009E1B4E">
      <w:pPr>
        <w:pStyle w:val="Prrafodelista"/>
        <w:rPr>
          <w:rFonts w:ascii="Montserrat Medium" w:hAnsi="Montserrat Medium" w:cs="Arial"/>
          <w:sz w:val="20"/>
        </w:rPr>
      </w:pPr>
    </w:p>
    <w:p w14:paraId="589A7653" w14:textId="77777777" w:rsidR="009E1B4E" w:rsidRPr="00DE231D" w:rsidRDefault="009E1B4E" w:rsidP="00F71DAA">
      <w:pPr>
        <w:pStyle w:val="ROMANOS"/>
        <w:numPr>
          <w:ilvl w:val="0"/>
          <w:numId w:val="4"/>
        </w:numPr>
        <w:tabs>
          <w:tab w:val="clear" w:pos="1620"/>
          <w:tab w:val="num" w:pos="426"/>
        </w:tabs>
        <w:suppressAutoHyphens w:val="0"/>
        <w:autoSpaceDE/>
        <w:spacing w:after="0" w:line="240" w:lineRule="auto"/>
        <w:ind w:left="851"/>
        <w:rPr>
          <w:rFonts w:ascii="Montserrat Medium" w:hAnsi="Montserrat Medium" w:cs="Arial"/>
          <w:sz w:val="20"/>
        </w:rPr>
      </w:pPr>
      <w:r w:rsidRPr="00DE231D">
        <w:rPr>
          <w:rFonts w:ascii="Montserrat Medium" w:hAnsi="Montserrat Medium" w:cs="Arial"/>
          <w:b/>
          <w:sz w:val="20"/>
        </w:rPr>
        <w:t xml:space="preserve">CCA: </w:t>
      </w:r>
      <w:r w:rsidRPr="00DE231D">
        <w:rPr>
          <w:rFonts w:ascii="Montserrat Medium" w:hAnsi="Montserrat Medium" w:cs="Arial"/>
          <w:sz w:val="20"/>
        </w:rPr>
        <w:t>Coordinación de Control del Abasto</w:t>
      </w:r>
      <w:r w:rsidR="00334E34" w:rsidRPr="00DE231D">
        <w:rPr>
          <w:rFonts w:ascii="Montserrat Medium" w:hAnsi="Montserrat Medium" w:cs="Arial"/>
          <w:sz w:val="20"/>
        </w:rPr>
        <w:t xml:space="preserve"> adscrita a la Unidad de Administración, de la Dirección de Administración.</w:t>
      </w:r>
    </w:p>
    <w:p w14:paraId="38BA2BD0" w14:textId="77777777" w:rsidR="00F577AD" w:rsidRPr="00DE231D" w:rsidRDefault="00F577AD" w:rsidP="00F577AD">
      <w:pPr>
        <w:pStyle w:val="Prrafodelista"/>
        <w:rPr>
          <w:rFonts w:ascii="Montserrat Medium" w:hAnsi="Montserrat Medium" w:cs="Arial"/>
          <w:sz w:val="20"/>
        </w:rPr>
      </w:pPr>
    </w:p>
    <w:p w14:paraId="592FA659" w14:textId="77777777" w:rsidR="00F577AD" w:rsidRPr="00DE231D" w:rsidRDefault="00F577AD" w:rsidP="00F71DAA">
      <w:pPr>
        <w:pStyle w:val="ROMANOS"/>
        <w:numPr>
          <w:ilvl w:val="0"/>
          <w:numId w:val="4"/>
        </w:numPr>
        <w:tabs>
          <w:tab w:val="clear" w:pos="1620"/>
          <w:tab w:val="num" w:pos="426"/>
        </w:tabs>
        <w:suppressAutoHyphens w:val="0"/>
        <w:autoSpaceDE/>
        <w:spacing w:after="0" w:line="240" w:lineRule="auto"/>
        <w:ind w:left="851"/>
        <w:rPr>
          <w:rFonts w:ascii="Montserrat Medium" w:hAnsi="Montserrat Medium" w:cs="Arial"/>
          <w:sz w:val="20"/>
        </w:rPr>
      </w:pPr>
      <w:r w:rsidRPr="00DE231D">
        <w:rPr>
          <w:rFonts w:ascii="Montserrat Medium" w:hAnsi="Montserrat Medium"/>
          <w:b/>
          <w:sz w:val="20"/>
        </w:rPr>
        <w:t>CCILE</w:t>
      </w:r>
      <w:r w:rsidRPr="00DE231D">
        <w:rPr>
          <w:rFonts w:ascii="Montserrat Medium" w:hAnsi="Montserrat Medium"/>
          <w:sz w:val="20"/>
        </w:rPr>
        <w:t>: Coordinación de Calidad de Insumos y Laboratorios Especializados, adscrita a la Unidad de Planeación e Innovación en Salud, de la DPM</w:t>
      </w:r>
    </w:p>
    <w:p w14:paraId="140D91BB" w14:textId="77777777" w:rsidR="009E1B4E" w:rsidRPr="00DE231D" w:rsidRDefault="009E1B4E" w:rsidP="009E1B4E">
      <w:pPr>
        <w:tabs>
          <w:tab w:val="left"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b/>
          <w:i/>
          <w:iCs/>
          <w:sz w:val="20"/>
        </w:rPr>
      </w:pPr>
    </w:p>
    <w:p w14:paraId="679C6DE6" w14:textId="77777777" w:rsidR="009E1B4E" w:rsidRPr="00DE231D" w:rsidRDefault="009E1B4E" w:rsidP="00F71DA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b/>
          <w:i/>
          <w:sz w:val="20"/>
        </w:rPr>
      </w:pPr>
      <w:r w:rsidRPr="00DE231D">
        <w:rPr>
          <w:rFonts w:ascii="Montserrat Medium" w:hAnsi="Montserrat Medium" w:cs="Arial"/>
          <w:b/>
          <w:sz w:val="20"/>
        </w:rPr>
        <w:t>CECOBAN:</w:t>
      </w:r>
      <w:r w:rsidRPr="00DE231D">
        <w:rPr>
          <w:rFonts w:ascii="Montserrat Medium" w:hAnsi="Montserrat Medium" w:cs="Arial"/>
          <w:sz w:val="20"/>
        </w:rPr>
        <w:t xml:space="preserve"> Centro de Compensación Bancaria.</w:t>
      </w:r>
    </w:p>
    <w:p w14:paraId="77310EE1" w14:textId="77777777" w:rsidR="00F577AD" w:rsidRPr="00DE231D" w:rsidRDefault="00F577AD" w:rsidP="00F577AD">
      <w:pPr>
        <w:pStyle w:val="Prrafodelista"/>
        <w:rPr>
          <w:rFonts w:ascii="Montserrat Medium" w:hAnsi="Montserrat Medium" w:cs="Arial"/>
          <w:b/>
          <w:i/>
          <w:sz w:val="20"/>
        </w:rPr>
      </w:pPr>
    </w:p>
    <w:p w14:paraId="3014D762" w14:textId="77777777" w:rsidR="00F577AD" w:rsidRPr="00DE231D" w:rsidRDefault="00F577AD" w:rsidP="00F71DA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b/>
          <w:i/>
          <w:sz w:val="20"/>
        </w:rPr>
      </w:pPr>
      <w:r w:rsidRPr="00DE231D">
        <w:rPr>
          <w:rFonts w:ascii="Montserrat Medium" w:hAnsi="Montserrat Medium"/>
          <w:b/>
          <w:sz w:val="20"/>
        </w:rPr>
        <w:lastRenderedPageBreak/>
        <w:t>CFDI</w:t>
      </w:r>
      <w:r w:rsidRPr="00DE231D">
        <w:rPr>
          <w:rFonts w:ascii="Montserrat Medium" w:hAnsi="Montserrat Medium"/>
          <w:sz w:val="20"/>
        </w:rPr>
        <w:t>: Comprobante Fiscal Digital por Internet.</w:t>
      </w:r>
    </w:p>
    <w:p w14:paraId="2A979801" w14:textId="77777777" w:rsidR="00F577AD" w:rsidRPr="00DE231D" w:rsidRDefault="00F577AD" w:rsidP="00F577AD">
      <w:pPr>
        <w:pStyle w:val="Prrafodelista"/>
        <w:rPr>
          <w:rFonts w:ascii="Montserrat Medium" w:hAnsi="Montserrat Medium" w:cs="Arial"/>
          <w:b/>
          <w:i/>
          <w:sz w:val="20"/>
        </w:rPr>
      </w:pPr>
    </w:p>
    <w:p w14:paraId="14AF2A32" w14:textId="77777777" w:rsidR="005136E0" w:rsidRPr="00DE231D" w:rsidRDefault="00F577AD" w:rsidP="00F71DA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b/>
          <w:i/>
          <w:sz w:val="20"/>
        </w:rPr>
      </w:pPr>
      <w:r w:rsidRPr="00DE231D">
        <w:rPr>
          <w:rFonts w:ascii="Montserrat Medium" w:hAnsi="Montserrat Medium"/>
          <w:b/>
          <w:sz w:val="20"/>
        </w:rPr>
        <w:t>CGA</w:t>
      </w:r>
      <w:r w:rsidRPr="00DE231D">
        <w:rPr>
          <w:rFonts w:ascii="Montserrat Medium" w:hAnsi="Montserrat Medium"/>
          <w:sz w:val="20"/>
        </w:rPr>
        <w:t>: Catálogo General de Artículos. Relación de claves con descripciones y tipos de presentación, por grupo de suministro (bienes de consumo)</w:t>
      </w:r>
      <w:r w:rsidR="005136E0" w:rsidRPr="00DE231D">
        <w:rPr>
          <w:rFonts w:ascii="Montserrat Medium" w:hAnsi="Montserrat Medium" w:cs="Arial"/>
          <w:b/>
          <w:i/>
          <w:sz w:val="20"/>
        </w:rPr>
        <w:t>.</w:t>
      </w:r>
    </w:p>
    <w:p w14:paraId="1EF26CC0" w14:textId="77777777" w:rsidR="005136E0" w:rsidRPr="00DE231D" w:rsidRDefault="005136E0" w:rsidP="005136E0">
      <w:pPr>
        <w:pStyle w:val="Prrafodelista"/>
        <w:rPr>
          <w:rFonts w:ascii="Montserrat Medium" w:hAnsi="Montserrat Medium"/>
          <w:sz w:val="20"/>
        </w:rPr>
      </w:pPr>
    </w:p>
    <w:p w14:paraId="5542B826" w14:textId="77777777" w:rsidR="005136E0" w:rsidRPr="00DE231D" w:rsidRDefault="005136E0" w:rsidP="00FC7BEA">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b/>
          <w:i/>
          <w:sz w:val="20"/>
        </w:rPr>
      </w:pPr>
      <w:r w:rsidRPr="00DE231D">
        <w:rPr>
          <w:rFonts w:ascii="Montserrat Medium" w:hAnsi="Montserrat Medium"/>
          <w:b/>
          <w:sz w:val="20"/>
        </w:rPr>
        <w:t>Certificado de Disponibilidad Presupuestal:</w:t>
      </w:r>
      <w:r w:rsidRPr="00DE231D">
        <w:rPr>
          <w:rFonts w:ascii="Montserrat Medium" w:hAnsi="Montserrat Medium"/>
          <w:sz w:val="20"/>
        </w:rPr>
        <w:t xml:space="preserve"> Documento oficial que acredita la</w:t>
      </w:r>
      <w:r w:rsidR="00FC7BEA" w:rsidRPr="00DE231D">
        <w:rPr>
          <w:rFonts w:ascii="Montserrat Medium" w:hAnsi="Montserrat Medium" w:cs="Arial"/>
          <w:b/>
          <w:i/>
          <w:sz w:val="20"/>
        </w:rPr>
        <w:t xml:space="preserve"> </w:t>
      </w:r>
      <w:r w:rsidRPr="00DE231D">
        <w:rPr>
          <w:rFonts w:ascii="Montserrat Medium" w:hAnsi="Montserrat Medium"/>
          <w:sz w:val="20"/>
        </w:rPr>
        <w:t>existencia de disponibilidad presupuestaria para llevar a cabo los procesos de</w:t>
      </w:r>
      <w:r w:rsidR="00FC7BEA" w:rsidRPr="00DE231D">
        <w:rPr>
          <w:rFonts w:ascii="Montserrat Medium" w:hAnsi="Montserrat Medium" w:cs="Arial"/>
          <w:b/>
          <w:i/>
          <w:sz w:val="20"/>
        </w:rPr>
        <w:t xml:space="preserve"> </w:t>
      </w:r>
      <w:r w:rsidRPr="00DE231D">
        <w:rPr>
          <w:rFonts w:ascii="Montserrat Medium" w:hAnsi="Montserrat Medium"/>
          <w:sz w:val="20"/>
        </w:rPr>
        <w:t>contratación de bienes y servicios, el cual se expide a través del Módulo de</w:t>
      </w:r>
      <w:r w:rsidR="00FC7BEA" w:rsidRPr="00DE231D">
        <w:rPr>
          <w:rFonts w:ascii="Montserrat Medium" w:hAnsi="Montserrat Medium" w:cs="Arial"/>
          <w:b/>
          <w:i/>
          <w:sz w:val="20"/>
        </w:rPr>
        <w:t xml:space="preserve"> </w:t>
      </w:r>
      <w:r w:rsidRPr="00DE231D">
        <w:rPr>
          <w:rFonts w:ascii="Montserrat Medium" w:hAnsi="Montserrat Medium"/>
          <w:sz w:val="20"/>
        </w:rPr>
        <w:t>Compras del Sistema Financiero PREI-Millenium.</w:t>
      </w:r>
    </w:p>
    <w:p w14:paraId="7B9F5EB2" w14:textId="77777777" w:rsidR="005136E0" w:rsidRPr="00DE231D" w:rsidRDefault="005136E0" w:rsidP="005136E0">
      <w:pPr>
        <w:rPr>
          <w:rFonts w:ascii="Montserrat Medium" w:hAnsi="Montserrat Medium" w:cs="Arial"/>
          <w:b/>
          <w:i/>
          <w:sz w:val="20"/>
        </w:rPr>
      </w:pPr>
    </w:p>
    <w:p w14:paraId="2C00CB26" w14:textId="77777777" w:rsidR="009E1B4E" w:rsidRPr="00DE231D" w:rsidRDefault="009E1B4E" w:rsidP="003B4ECC">
      <w:pPr>
        <w:numPr>
          <w:ilvl w:val="0"/>
          <w:numId w:val="39"/>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b/>
          <w:i/>
          <w:sz w:val="20"/>
        </w:rPr>
      </w:pPr>
      <w:r w:rsidRPr="00DE231D">
        <w:rPr>
          <w:rFonts w:ascii="Montserrat Medium" w:hAnsi="Montserrat Medium" w:cs="Arial"/>
          <w:b/>
          <w:sz w:val="20"/>
        </w:rPr>
        <w:t>Clave</w:t>
      </w:r>
      <w:r w:rsidRPr="00DE231D">
        <w:rPr>
          <w:rFonts w:ascii="Montserrat Medium" w:hAnsi="Montserrat Medium" w:cs="Arial"/>
          <w:sz w:val="20"/>
        </w:rPr>
        <w:t xml:space="preserve">: </w:t>
      </w:r>
      <w:r w:rsidR="005136E0" w:rsidRPr="00DE231D">
        <w:rPr>
          <w:rFonts w:ascii="Montserrat Medium" w:hAnsi="Montserrat Medium" w:cs="Arial"/>
          <w:sz w:val="20"/>
        </w:rPr>
        <w:t xml:space="preserve">Es la </w:t>
      </w:r>
      <w:r w:rsidR="00F577AD" w:rsidRPr="00DE231D">
        <w:rPr>
          <w:rFonts w:ascii="Montserrat Medium" w:hAnsi="Montserrat Medium" w:cs="Arial"/>
          <w:sz w:val="20"/>
        </w:rPr>
        <w:t xml:space="preserve">simbolización </w:t>
      </w:r>
      <w:r w:rsidRPr="00DE231D">
        <w:rPr>
          <w:rFonts w:ascii="Montserrat Medium" w:hAnsi="Montserrat Medium" w:cs="Arial"/>
          <w:sz w:val="20"/>
        </w:rPr>
        <w:t>numéric</w:t>
      </w:r>
      <w:r w:rsidR="00F577AD" w:rsidRPr="00DE231D">
        <w:rPr>
          <w:rFonts w:ascii="Montserrat Medium" w:hAnsi="Montserrat Medium" w:cs="Arial"/>
          <w:sz w:val="20"/>
        </w:rPr>
        <w:t>a</w:t>
      </w:r>
      <w:r w:rsidRPr="00DE231D">
        <w:rPr>
          <w:rFonts w:ascii="Montserrat Medium" w:hAnsi="Montserrat Medium" w:cs="Arial"/>
          <w:sz w:val="20"/>
        </w:rPr>
        <w:t xml:space="preserve"> </w:t>
      </w:r>
      <w:r w:rsidR="00F577AD" w:rsidRPr="00DE231D">
        <w:rPr>
          <w:rFonts w:ascii="Montserrat Medium" w:hAnsi="Montserrat Medium" w:cs="Arial"/>
          <w:sz w:val="20"/>
        </w:rPr>
        <w:t xml:space="preserve">que </w:t>
      </w:r>
      <w:r w:rsidRPr="00DE231D">
        <w:rPr>
          <w:rFonts w:ascii="Montserrat Medium" w:hAnsi="Montserrat Medium" w:cs="Arial"/>
          <w:sz w:val="20"/>
        </w:rPr>
        <w:t xml:space="preserve">identifica </w:t>
      </w:r>
      <w:r w:rsidR="00F577AD" w:rsidRPr="00DE231D">
        <w:rPr>
          <w:rFonts w:ascii="Montserrat Medium" w:hAnsi="Montserrat Medium" w:cs="Arial"/>
          <w:sz w:val="20"/>
        </w:rPr>
        <w:t>el bien de que se trate en el Catalogo General de Artículos</w:t>
      </w:r>
      <w:r w:rsidRPr="00DE231D">
        <w:rPr>
          <w:rFonts w:ascii="Montserrat Medium" w:hAnsi="Montserrat Medium" w:cs="Arial"/>
          <w:sz w:val="20"/>
        </w:rPr>
        <w:t xml:space="preserve">, </w:t>
      </w:r>
      <w:r w:rsidR="00F577AD" w:rsidRPr="00DE231D">
        <w:rPr>
          <w:rFonts w:ascii="Montserrat Medium" w:hAnsi="Montserrat Medium" w:cs="Arial"/>
          <w:sz w:val="20"/>
        </w:rPr>
        <w:t xml:space="preserve">compuesto por los siguientes conceptos: </w:t>
      </w:r>
      <w:r w:rsidRPr="00DE231D">
        <w:rPr>
          <w:rFonts w:ascii="Montserrat Medium" w:hAnsi="Montserrat Medium" w:cs="Arial"/>
          <w:sz w:val="20"/>
        </w:rPr>
        <w:t>grupo</w:t>
      </w:r>
      <w:r w:rsidR="00F577AD" w:rsidRPr="00DE231D">
        <w:rPr>
          <w:rFonts w:ascii="Montserrat Medium" w:hAnsi="Montserrat Medium" w:cs="Arial"/>
          <w:sz w:val="20"/>
        </w:rPr>
        <w:t xml:space="preserve"> de suministro</w:t>
      </w:r>
      <w:r w:rsidRPr="00DE231D">
        <w:rPr>
          <w:rFonts w:ascii="Montserrat Medium" w:hAnsi="Montserrat Medium" w:cs="Arial"/>
          <w:sz w:val="20"/>
        </w:rPr>
        <w:t>,</w:t>
      </w:r>
      <w:r w:rsidR="00F577AD" w:rsidRPr="00DE231D">
        <w:rPr>
          <w:rFonts w:ascii="Montserrat Medium" w:hAnsi="Montserrat Medium" w:cs="Arial"/>
          <w:sz w:val="20"/>
        </w:rPr>
        <w:t xml:space="preserve"> subgrupo de suministro, </w:t>
      </w:r>
      <w:r w:rsidRPr="00DE231D">
        <w:rPr>
          <w:rFonts w:ascii="Montserrat Medium" w:hAnsi="Montserrat Medium" w:cs="Arial"/>
          <w:sz w:val="20"/>
        </w:rPr>
        <w:t>genérico, especifico, diferenciador y variante.</w:t>
      </w:r>
    </w:p>
    <w:p w14:paraId="357E4DA4"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b/>
          <w:i/>
          <w:sz w:val="20"/>
        </w:rPr>
      </w:pPr>
    </w:p>
    <w:p w14:paraId="49756871" w14:textId="77777777" w:rsidR="009E1B4E" w:rsidRPr="00DE231D" w:rsidRDefault="00366E3D"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b/>
          <w:sz w:val="20"/>
        </w:rPr>
      </w:pPr>
      <w:r w:rsidRPr="00DE231D">
        <w:rPr>
          <w:rFonts w:ascii="Montserrat Medium" w:hAnsi="Montserrat Medium"/>
          <w:b/>
          <w:sz w:val="20"/>
        </w:rPr>
        <w:t>CompraNet:</w:t>
      </w:r>
      <w:r w:rsidRPr="00DE231D">
        <w:rPr>
          <w:rFonts w:ascii="Montserrat Medium" w:hAnsi="Montserrat Medium"/>
          <w:sz w:val="20"/>
        </w:rPr>
        <w:t xml:space="preserve"> </w:t>
      </w:r>
      <w:r w:rsidRPr="00DE231D">
        <w:rPr>
          <w:rFonts w:ascii="Montserrat Medium" w:hAnsi="Montserrat Medium" w:cs="Arial"/>
          <w:sz w:val="20"/>
        </w:rPr>
        <w:t xml:space="preserve">Es 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LEY DE ADQUISICIONES, ARRENDAMIENTOS Y SERVICIOS DEL SECTOR PÚBLICO CÁMARA DE DIPUTADOS DEL H. CONGRESO DE LA UNIÓN Secretaría General Secretaría de Servicios Parlamentarios Última Reforma DOF 20-05-2021 3 de 73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 </w:t>
      </w:r>
      <w:r w:rsidR="009E1B4E" w:rsidRPr="00DE231D">
        <w:rPr>
          <w:rFonts w:ascii="Montserrat Medium" w:hAnsi="Montserrat Medium" w:cs="Arial"/>
          <w:sz w:val="20"/>
        </w:rPr>
        <w:t>con dirección electrónica en Internet:</w:t>
      </w:r>
      <w:r w:rsidR="009E1B4E" w:rsidRPr="00DE231D">
        <w:rPr>
          <w:rFonts w:ascii="Montserrat Medium" w:hAnsi="Montserrat Medium" w:cs="Arial"/>
          <w:b/>
          <w:sz w:val="20"/>
        </w:rPr>
        <w:t xml:space="preserve"> </w:t>
      </w:r>
      <w:hyperlink r:id="rId9" w:history="1">
        <w:r w:rsidR="00F600D4" w:rsidRPr="00DE231D">
          <w:rPr>
            <w:rStyle w:val="Hipervnculo"/>
            <w:rFonts w:ascii="Montserrat Medium" w:hAnsi="Montserrat Medium"/>
            <w:sz w:val="20"/>
          </w:rPr>
          <w:t>https://compranet.hacienda.gob.mx</w:t>
        </w:r>
      </w:hyperlink>
    </w:p>
    <w:p w14:paraId="3834850D"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b/>
          <w:sz w:val="20"/>
        </w:rPr>
      </w:pPr>
    </w:p>
    <w:p w14:paraId="51E120EF" w14:textId="77777777" w:rsidR="009E1B4E" w:rsidRPr="00DE231D" w:rsidRDefault="00366E3D"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 xml:space="preserve">Contrato: </w:t>
      </w:r>
      <w:r w:rsidRPr="00DE231D">
        <w:rPr>
          <w:rFonts w:ascii="Montserrat Medium" w:hAnsi="Montserrat Medium" w:cs="Arial"/>
          <w:sz w:val="20"/>
        </w:rPr>
        <w:t>El acuerdo de voluntades para crear o transferir derechos y obligaciones, y a través del cual se formaliza la adquisición o arrendamiento de bienes muebles o la prestación de servicios.</w:t>
      </w:r>
    </w:p>
    <w:p w14:paraId="44B9492A" w14:textId="77777777" w:rsidR="00FC7BEA" w:rsidRPr="00DE231D" w:rsidRDefault="00FC7BEA" w:rsidP="00FC7BEA">
      <w:pPr>
        <w:pStyle w:val="Prrafodelista"/>
        <w:rPr>
          <w:rFonts w:ascii="Montserrat Medium" w:hAnsi="Montserrat Medium" w:cs="Arial"/>
          <w:sz w:val="20"/>
        </w:rPr>
      </w:pPr>
    </w:p>
    <w:p w14:paraId="1338B005" w14:textId="77777777" w:rsidR="00FC7BEA" w:rsidRPr="00DE231D" w:rsidRDefault="00FC7BEA" w:rsidP="00FC7BEA">
      <w:pPr>
        <w:numPr>
          <w:ilvl w:val="0"/>
          <w:numId w:val="4"/>
        </w:numPr>
        <w:tabs>
          <w:tab w:val="clear" w:pos="1620"/>
          <w:tab w:val="left" w:pos="-284"/>
          <w:tab w:val="num" w:pos="900"/>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Conflicto de Interés:</w:t>
      </w:r>
      <w:r w:rsidRPr="00DE231D">
        <w:rPr>
          <w:rFonts w:ascii="Montserrat Medium" w:hAnsi="Montserrat Medium" w:cs="Arial"/>
          <w:sz w:val="20"/>
        </w:rPr>
        <w:t xml:space="preserve"> Concepto legal establecido en la fracción VI del artículo 3 de la LGRA, en concordancia con el numeral Tercero inciso f) del Código de Ética de los servidores públicos del Gobierno Federal.</w:t>
      </w:r>
    </w:p>
    <w:p w14:paraId="00C5688B" w14:textId="77777777" w:rsidR="00FC7BEA" w:rsidRPr="00DE231D" w:rsidRDefault="00FC7BEA" w:rsidP="00FC7BEA">
      <w:pPr>
        <w:pStyle w:val="Prrafodelista"/>
        <w:rPr>
          <w:rFonts w:ascii="Montserrat Medium" w:hAnsi="Montserrat Medium" w:cs="Arial"/>
          <w:sz w:val="20"/>
        </w:rPr>
      </w:pPr>
    </w:p>
    <w:p w14:paraId="30483CDE" w14:textId="77777777" w:rsidR="00FC7BEA" w:rsidRPr="00DE231D" w:rsidRDefault="00FC7BEA" w:rsidP="00FC7BEA">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sz w:val="20"/>
        </w:rPr>
      </w:pPr>
      <w:r w:rsidRPr="00DE231D">
        <w:rPr>
          <w:rFonts w:ascii="Montserrat Medium" w:hAnsi="Montserrat Medium" w:cs="Arial"/>
          <w:sz w:val="20"/>
        </w:rPr>
        <w:t>“La posible afectación del desempeño imparcial y objetivo de las funciones de los Servidores Públicos en razón de intereses personales, familiares o de negocios;”</w:t>
      </w:r>
    </w:p>
    <w:p w14:paraId="5E53D61B" w14:textId="77777777" w:rsidR="00FC7BEA" w:rsidRPr="00DE231D" w:rsidRDefault="00FC7BEA" w:rsidP="00FC7BEA">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sz w:val="20"/>
        </w:rPr>
      </w:pPr>
    </w:p>
    <w:p w14:paraId="5149BDC2" w14:textId="77777777" w:rsidR="00FC7BEA" w:rsidRPr="00DE231D" w:rsidRDefault="00FC7BEA" w:rsidP="00FC7BEA">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sz w:val="20"/>
        </w:rPr>
      </w:pPr>
      <w:r w:rsidRPr="00DE231D">
        <w:rPr>
          <w:rFonts w:ascii="Montserrat Medium" w:hAnsi="Montserrat Medium" w:cs="Arial"/>
          <w:sz w:val="20"/>
        </w:rPr>
        <w:lastRenderedPageBreak/>
        <w:t>“Situación en que las personas se encuentran impedidas de cumplir con el principio de imparcialidad, en el desempeño de su empleo, cargo o comisión, en razón de intereses personales, familiares o de negocios que interfieren en la atención o resolución de un asunto.”</w:t>
      </w:r>
    </w:p>
    <w:p w14:paraId="1501ABDF" w14:textId="77777777" w:rsidR="00FC7BEA" w:rsidRPr="00DE231D" w:rsidRDefault="00FC7BEA" w:rsidP="00FC7BEA">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sz w:val="20"/>
        </w:rPr>
      </w:pPr>
    </w:p>
    <w:p w14:paraId="7C2B4F2B" w14:textId="77777777" w:rsidR="00FC7BEA" w:rsidRPr="00DE231D" w:rsidRDefault="00FC7BEA" w:rsidP="00FC7BEA">
      <w:pPr>
        <w:tabs>
          <w:tab w:val="left" w:pos="-284"/>
          <w:tab w:val="num" w:pos="162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sz w:val="20"/>
        </w:rPr>
      </w:pPr>
      <w:r w:rsidRPr="00DE231D">
        <w:rPr>
          <w:rFonts w:ascii="Montserrat Medium" w:hAnsi="Montserrat Medium" w:cs="Arial"/>
          <w:sz w:val="20"/>
        </w:rPr>
        <w:t>“La posible afectación del desempeño imparcial y objetivo de las funciones de los Servidores Públicos en razón de intereses personales, familiares o de negocios”</w:t>
      </w:r>
    </w:p>
    <w:p w14:paraId="24891790" w14:textId="77777777" w:rsidR="00FC7BEA" w:rsidRPr="00DE231D" w:rsidRDefault="00FC7BEA" w:rsidP="00FC7BE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sz w:val="20"/>
        </w:rPr>
      </w:pPr>
    </w:p>
    <w:p w14:paraId="3A59BB5E" w14:textId="77777777" w:rsidR="00FC7BEA" w:rsidRPr="00DE231D" w:rsidRDefault="009E1B4E" w:rsidP="003B4ECC">
      <w:pPr>
        <w:numPr>
          <w:ilvl w:val="0"/>
          <w:numId w:val="39"/>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Cuadro Básico Institucional</w:t>
      </w:r>
      <w:r w:rsidRPr="00DE231D">
        <w:rPr>
          <w:rFonts w:ascii="Montserrat Medium" w:hAnsi="Montserrat Medium" w:cs="Arial"/>
          <w:sz w:val="20"/>
        </w:rPr>
        <w:t xml:space="preserve"> </w:t>
      </w:r>
      <w:r w:rsidRPr="00DE231D">
        <w:rPr>
          <w:rFonts w:ascii="Montserrat Medium" w:hAnsi="Montserrat Medium" w:cs="Arial"/>
          <w:b/>
          <w:bCs/>
          <w:sz w:val="20"/>
        </w:rPr>
        <w:t xml:space="preserve">(CBI): </w:t>
      </w:r>
      <w:r w:rsidRPr="00DE231D">
        <w:rPr>
          <w:rFonts w:ascii="Montserrat Medium" w:hAnsi="Montserrat Medium" w:cs="Arial"/>
          <w:sz w:val="20"/>
        </w:rPr>
        <w:t>Documento que relaciona los bienes por grupo de Insumos de suministro determinado como fundamentales e indispensables para la operación del IMSS.</w:t>
      </w:r>
    </w:p>
    <w:p w14:paraId="1F75C6A3" w14:textId="77777777" w:rsidR="00FC7BEA" w:rsidRPr="00DE231D" w:rsidRDefault="00FC7BEA" w:rsidP="00FC7BE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sz w:val="20"/>
        </w:rPr>
      </w:pPr>
    </w:p>
    <w:p w14:paraId="04522B9E" w14:textId="77777777" w:rsidR="00FC7BEA" w:rsidRPr="00DE231D" w:rsidRDefault="00366E3D" w:rsidP="003B4ECC">
      <w:pPr>
        <w:numPr>
          <w:ilvl w:val="0"/>
          <w:numId w:val="39"/>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 xml:space="preserve">CUCOP: </w:t>
      </w:r>
      <w:r w:rsidRPr="00DE231D">
        <w:rPr>
          <w:rFonts w:ascii="Montserrat Medium" w:hAnsi="Montserrat Medium" w:cs="Arial"/>
          <w:sz w:val="20"/>
        </w:rPr>
        <w:t>Clasificador Único de las Contrataciones Públicas</w:t>
      </w:r>
      <w:r w:rsidR="00FC7BEA" w:rsidRPr="00DE231D">
        <w:rPr>
          <w:rFonts w:ascii="Montserrat Medium" w:hAnsi="Montserrat Medium" w:cs="Arial"/>
          <w:sz w:val="20"/>
        </w:rPr>
        <w:t xml:space="preserve"> en CompraNet</w:t>
      </w:r>
      <w:r w:rsidRPr="00DE231D">
        <w:rPr>
          <w:rFonts w:ascii="Montserrat Medium" w:hAnsi="Montserrat Medium" w:cs="Arial"/>
          <w:sz w:val="20"/>
        </w:rPr>
        <w:t>.</w:t>
      </w:r>
      <w:r w:rsidR="00FC7BEA" w:rsidRPr="00DE231D">
        <w:rPr>
          <w:rFonts w:ascii="Montserrat Medium" w:hAnsi="Montserrat Medium" w:cs="Arial"/>
          <w:sz w:val="20"/>
        </w:rPr>
        <w:t xml:space="preserve"> CompraNet cuenta con un Clasificador Único de las Contrataciones Públicas, denominado CUCOP, el cual permitirá, entre otras funcionalidades, optimizar el análisis de la información relativa a los bienes, servicios y obras públicas que contratan las dependencias y entidades. El CUCOP será utilizado por:</w:t>
      </w:r>
    </w:p>
    <w:p w14:paraId="5F5FFC0D" w14:textId="77777777" w:rsidR="00FC7BEA" w:rsidRPr="00DE231D" w:rsidRDefault="00FC7BEA"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r w:rsidRPr="00DE231D">
        <w:rPr>
          <w:rFonts w:ascii="Montserrat Medium" w:hAnsi="Montserrat Medium" w:cs="Arial"/>
          <w:sz w:val="20"/>
        </w:rPr>
        <w:t>a.     Los potenciales licitantes, al momento en que se registren en la plataforma para clasificar los bienes o servicios de su especialidad, y</w:t>
      </w:r>
    </w:p>
    <w:p w14:paraId="00556CA6" w14:textId="77777777" w:rsidR="001A0EB7" w:rsidRPr="00DE231D" w:rsidRDefault="00FC7BEA"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b/>
          <w:sz w:val="20"/>
        </w:rPr>
      </w:pPr>
      <w:r w:rsidRPr="00DE231D">
        <w:rPr>
          <w:rFonts w:ascii="Montserrat Medium" w:hAnsi="Montserrat Medium" w:cs="Arial"/>
          <w:sz w:val="20"/>
        </w:rPr>
        <w:t>b.    Las unidades compradoras, al configurar cada expediente de contratación y durante la captura de los datos relevantes del contrato.</w:t>
      </w:r>
    </w:p>
    <w:p w14:paraId="6835BB53" w14:textId="77777777" w:rsidR="001A0EB7" w:rsidRPr="00DE231D" w:rsidRDefault="001A0EB7" w:rsidP="001A0EB7">
      <w:pPr>
        <w:pStyle w:val="Prrafodelista"/>
        <w:rPr>
          <w:rFonts w:ascii="Montserrat Medium" w:eastAsiaTheme="minorHAnsi" w:hAnsi="Montserrat Medium" w:cs="CIDFont+F3"/>
          <w:sz w:val="20"/>
          <w:lang w:val="es-MX" w:eastAsia="en-US"/>
        </w:rPr>
      </w:pPr>
    </w:p>
    <w:p w14:paraId="706040A2" w14:textId="77777777" w:rsidR="00366E3D" w:rsidRPr="00DE231D" w:rsidRDefault="00366E3D" w:rsidP="003B4ECC">
      <w:pPr>
        <w:numPr>
          <w:ilvl w:val="0"/>
          <w:numId w:val="39"/>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DDP:</w:t>
      </w:r>
      <w:r w:rsidRPr="00DE231D">
        <w:rPr>
          <w:rFonts w:ascii="Montserrat Medium" w:hAnsi="Montserrat Medium" w:cs="Arial"/>
          <w:sz w:val="20"/>
        </w:rPr>
        <w:t xml:space="preserve"> Dictamen de Disponibilidad Presupuestaria. Documento establecido en el</w:t>
      </w:r>
      <w:r w:rsidR="001A0EB7" w:rsidRPr="00DE231D">
        <w:rPr>
          <w:rFonts w:ascii="Montserrat Medium" w:hAnsi="Montserrat Medium" w:cs="Arial"/>
          <w:sz w:val="20"/>
        </w:rPr>
        <w:t xml:space="preserve"> </w:t>
      </w:r>
      <w:r w:rsidRPr="00DE231D">
        <w:rPr>
          <w:rFonts w:ascii="Montserrat Medium" w:hAnsi="Montserrat Medium" w:cs="Arial"/>
          <w:sz w:val="20"/>
        </w:rPr>
        <w:t>numeral 4.7 del “Procedimiento para la expedición de dictámenes de disponibilidad</w:t>
      </w:r>
      <w:r w:rsidR="001A0EB7" w:rsidRPr="00DE231D">
        <w:rPr>
          <w:rFonts w:ascii="Montserrat Medium" w:hAnsi="Montserrat Medium" w:cs="Arial"/>
          <w:sz w:val="20"/>
        </w:rPr>
        <w:t xml:space="preserve"> </w:t>
      </w:r>
      <w:r w:rsidRPr="00DE231D">
        <w:rPr>
          <w:rFonts w:ascii="Montserrat Medium" w:hAnsi="Montserrat Medium" w:cs="Arial"/>
          <w:sz w:val="20"/>
        </w:rPr>
        <w:t>presupuestaria para la adquisición de bienes, contratación de servicios,</w:t>
      </w:r>
      <w:r w:rsidR="001A0EB7" w:rsidRPr="00DE231D">
        <w:rPr>
          <w:rFonts w:ascii="Montserrat Medium" w:hAnsi="Montserrat Medium" w:cs="Arial"/>
          <w:sz w:val="20"/>
        </w:rPr>
        <w:t xml:space="preserve"> </w:t>
      </w:r>
      <w:r w:rsidRPr="00DE231D">
        <w:rPr>
          <w:rFonts w:ascii="Montserrat Medium" w:hAnsi="Montserrat Medium" w:cs="Arial"/>
          <w:sz w:val="20"/>
        </w:rPr>
        <w:t>arrendamiento inmobiliario y su enlace a contratos”.</w:t>
      </w:r>
    </w:p>
    <w:p w14:paraId="379C7B24" w14:textId="77777777" w:rsidR="00605452" w:rsidRPr="00DE231D" w:rsidRDefault="00605452" w:rsidP="001A0EB7">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jc w:val="both"/>
        <w:textAlignment w:val="baseline"/>
        <w:rPr>
          <w:rFonts w:ascii="Montserrat Medium" w:hAnsi="Montserrat Medium" w:cs="Arial"/>
          <w:b/>
          <w:sz w:val="20"/>
        </w:rPr>
      </w:pPr>
    </w:p>
    <w:p w14:paraId="092CEA53" w14:textId="77777777" w:rsidR="00605452" w:rsidRPr="00DE231D" w:rsidRDefault="00605452" w:rsidP="003B4ECC">
      <w:pPr>
        <w:numPr>
          <w:ilvl w:val="0"/>
          <w:numId w:val="39"/>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Deducciones</w:t>
      </w:r>
      <w:r w:rsidRPr="00DE231D">
        <w:rPr>
          <w:rFonts w:ascii="Montserrat Medium" w:hAnsi="Montserrat Medium" w:cs="Arial"/>
          <w:sz w:val="20"/>
        </w:rPr>
        <w:t>: Las que están determinadas conforme a los artículos 53 Bis de la LAASSP y 97 del RLAASSP.</w:t>
      </w:r>
    </w:p>
    <w:p w14:paraId="1B262841" w14:textId="77777777" w:rsidR="00605452" w:rsidRPr="00DE231D" w:rsidRDefault="00605452" w:rsidP="00605452">
      <w:pPr>
        <w:pStyle w:val="Prrafodelista"/>
        <w:rPr>
          <w:rFonts w:ascii="Montserrat Medium" w:hAnsi="Montserrat Medium" w:cs="Arial"/>
          <w:sz w:val="20"/>
        </w:rPr>
      </w:pPr>
    </w:p>
    <w:p w14:paraId="21E2FEA3" w14:textId="77777777" w:rsidR="00605452" w:rsidRPr="00DE231D" w:rsidRDefault="00605452" w:rsidP="003B4ECC">
      <w:pPr>
        <w:numPr>
          <w:ilvl w:val="0"/>
          <w:numId w:val="39"/>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b/>
          <w:sz w:val="20"/>
        </w:rPr>
        <w:t>Defecto de Calidad:</w:t>
      </w:r>
      <w:r w:rsidRPr="00DE231D">
        <w:rPr>
          <w:rFonts w:ascii="Montserrat Medium" w:hAnsi="Montserrat Medium"/>
          <w:sz w:val="20"/>
        </w:rPr>
        <w:t xml:space="preserve"> Anomalía que presentan los bienes de consumo o inversión en relación a los requisitos de calidad, detectados en la recepción, suministro o uso de los mismos; así como en el resultado de la verificación de la calidad por parte del Área Técnica o de las evaluaciones que realice la CCILE.</w:t>
      </w:r>
    </w:p>
    <w:p w14:paraId="1C4F6F76" w14:textId="77777777" w:rsidR="00605452" w:rsidRPr="00DE231D" w:rsidRDefault="00605452" w:rsidP="00605452">
      <w:pPr>
        <w:pStyle w:val="Prrafodelista"/>
        <w:rPr>
          <w:rFonts w:ascii="Montserrat Medium" w:hAnsi="Montserrat Medium" w:cs="Arial"/>
          <w:sz w:val="20"/>
        </w:rPr>
      </w:pPr>
    </w:p>
    <w:p w14:paraId="2E73B6D8" w14:textId="77777777" w:rsidR="009E1B4E"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EMA:</w:t>
      </w:r>
      <w:r w:rsidRPr="00DE231D">
        <w:rPr>
          <w:rFonts w:ascii="Montserrat Medium" w:hAnsi="Montserrat Medium" w:cs="Arial"/>
          <w:sz w:val="20"/>
        </w:rPr>
        <w:t xml:space="preserve"> Entidad Mexicana de Acreditación, A. C.</w:t>
      </w:r>
    </w:p>
    <w:p w14:paraId="283A400E" w14:textId="77777777" w:rsidR="009E1B4E" w:rsidRPr="00DE231D" w:rsidRDefault="009E1B4E" w:rsidP="009E1B4E">
      <w:pPr>
        <w:pStyle w:val="Prrafodelista"/>
        <w:rPr>
          <w:rFonts w:ascii="Montserrat Medium" w:hAnsi="Montserrat Medium" w:cs="Arial"/>
          <w:sz w:val="20"/>
        </w:rPr>
      </w:pPr>
    </w:p>
    <w:p w14:paraId="5DB82CC8" w14:textId="77777777" w:rsidR="009E1B4E" w:rsidRPr="00DE231D" w:rsidRDefault="00BC501A" w:rsidP="003B4ECC">
      <w:pPr>
        <w:numPr>
          <w:ilvl w:val="0"/>
          <w:numId w:val="39"/>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Firma Electrónica (</w:t>
      </w:r>
      <w:r w:rsidR="00605452" w:rsidRPr="00DE231D">
        <w:rPr>
          <w:rFonts w:ascii="Montserrat Medium" w:hAnsi="Montserrat Medium" w:cs="Arial"/>
          <w:b/>
          <w:sz w:val="20"/>
        </w:rPr>
        <w:t>E</w:t>
      </w:r>
      <w:r w:rsidRPr="00DE231D">
        <w:rPr>
          <w:rFonts w:ascii="Montserrat Medium" w:hAnsi="Montserrat Medium" w:cs="Arial"/>
          <w:b/>
          <w:sz w:val="20"/>
        </w:rPr>
        <w:t>-firma</w:t>
      </w:r>
      <w:r w:rsidR="009E1B4E" w:rsidRPr="00DE231D">
        <w:rPr>
          <w:rFonts w:ascii="Montserrat Medium" w:hAnsi="Montserrat Medium" w:cs="Arial"/>
          <w:b/>
          <w:sz w:val="20"/>
        </w:rPr>
        <w:t>)</w:t>
      </w:r>
      <w:r w:rsidR="009E1B4E" w:rsidRPr="00DE231D">
        <w:rPr>
          <w:rFonts w:ascii="Montserrat Medium" w:hAnsi="Montserrat Medium" w:cs="Arial"/>
          <w:sz w:val="20"/>
        </w:rPr>
        <w:t>: Medio de identificación electrónica para que los potenciales licitantes nacionales, ya sean personas físicas o morales, hagan uso de Compra</w:t>
      </w:r>
      <w:r w:rsidRPr="00DE231D">
        <w:rPr>
          <w:rFonts w:ascii="Montserrat Medium" w:hAnsi="Montserrat Medium" w:cs="Arial"/>
          <w:sz w:val="20"/>
        </w:rPr>
        <w:t xml:space="preserve"> </w:t>
      </w:r>
      <w:r w:rsidR="009E1B4E" w:rsidRPr="00DE231D">
        <w:rPr>
          <w:rFonts w:ascii="Montserrat Medium" w:hAnsi="Montserrat Medium" w:cs="Arial"/>
          <w:sz w:val="20"/>
        </w:rPr>
        <w:t>Net, será el certificado digital de la firma electrónica avanzada que emite el Servicio de Administración Tributaria para el cumplimiento de obligaciones fiscales. En el caso de los licitantes extranjeros, deberán utilizar los medios de identificación electrónica que otorgue o reconozca la Secretaría de la Función Pública, de conformidad con las disposiciones emitidas al efecto.</w:t>
      </w:r>
    </w:p>
    <w:p w14:paraId="7D9ACA5F" w14:textId="77777777" w:rsidR="00605452" w:rsidRPr="00DE231D" w:rsidRDefault="00605452" w:rsidP="00605452">
      <w:pPr>
        <w:pStyle w:val="Prrafodelista"/>
        <w:rPr>
          <w:rFonts w:ascii="Montserrat Medium" w:hAnsi="Montserrat Medium" w:cs="Arial"/>
          <w:sz w:val="20"/>
        </w:rPr>
      </w:pPr>
    </w:p>
    <w:p w14:paraId="365296EC" w14:textId="77777777" w:rsidR="00605452" w:rsidRPr="00DE231D" w:rsidRDefault="00605452" w:rsidP="003B4ECC">
      <w:pPr>
        <w:numPr>
          <w:ilvl w:val="0"/>
          <w:numId w:val="39"/>
        </w:num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b/>
          <w:sz w:val="20"/>
        </w:rPr>
        <w:t>Garantía</w:t>
      </w:r>
      <w:r w:rsidRPr="00DE231D">
        <w:rPr>
          <w:rFonts w:ascii="Montserrat Medium" w:hAnsi="Montserrat Medium"/>
          <w:sz w:val="20"/>
        </w:rPr>
        <w:t>: Instrumento jurídico que se emplea para asegurar el cumplimiento de una obligación.</w:t>
      </w:r>
    </w:p>
    <w:p w14:paraId="1974B1AE"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2CD120CD" w14:textId="77777777" w:rsidR="009E1B4E" w:rsidRPr="00DE231D" w:rsidRDefault="009E1B4E"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sz w:val="20"/>
        </w:rPr>
        <w:t>Instituto o IMSS:</w:t>
      </w:r>
      <w:r w:rsidRPr="00DE231D">
        <w:rPr>
          <w:rFonts w:ascii="Montserrat Medium" w:hAnsi="Montserrat Medium" w:cs="Arial"/>
          <w:sz w:val="20"/>
        </w:rPr>
        <w:t xml:space="preserve"> Instituto Mexicano del Seguro Social.</w:t>
      </w:r>
    </w:p>
    <w:p w14:paraId="6DE421FA" w14:textId="77777777" w:rsidR="00605452" w:rsidRPr="00DE231D" w:rsidRDefault="00605452" w:rsidP="00605452">
      <w:pPr>
        <w:pStyle w:val="Prrafodelista"/>
        <w:rPr>
          <w:rFonts w:ascii="Montserrat Medium" w:hAnsi="Montserrat Medium" w:cs="Arial"/>
          <w:sz w:val="20"/>
        </w:rPr>
      </w:pPr>
    </w:p>
    <w:p w14:paraId="63F854ED" w14:textId="77777777" w:rsidR="00605452" w:rsidRPr="00DE231D" w:rsidRDefault="00605452"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b/>
          <w:sz w:val="20"/>
        </w:rPr>
        <w:t>INFONAVIT</w:t>
      </w:r>
      <w:r w:rsidRPr="00DE231D">
        <w:rPr>
          <w:rFonts w:ascii="Montserrat Medium" w:hAnsi="Montserrat Medium"/>
          <w:sz w:val="20"/>
        </w:rPr>
        <w:t>: Instituto del Fondo Nacional de la Vivienda para los Trabajadores</w:t>
      </w:r>
    </w:p>
    <w:p w14:paraId="48DEF186"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2BE46AF6" w14:textId="77777777" w:rsidR="009E1B4E" w:rsidRPr="00DE231D" w:rsidRDefault="009E1B4E"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sz w:val="20"/>
        </w:rPr>
      </w:pPr>
      <w:r w:rsidRPr="00DE231D">
        <w:rPr>
          <w:rFonts w:ascii="Montserrat Medium" w:hAnsi="Montserrat Medium"/>
          <w:b/>
          <w:sz w:val="20"/>
        </w:rPr>
        <w:t>Investigación de mercado</w:t>
      </w:r>
      <w:r w:rsidRPr="00DE231D">
        <w:rPr>
          <w:rFonts w:ascii="Montserrat Medium" w:hAnsi="Montserrat Medium"/>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74E82B91"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09DC4F77" w14:textId="77777777" w:rsidR="001A0EB7"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IVA:</w:t>
      </w:r>
      <w:r w:rsidRPr="00DE231D">
        <w:rPr>
          <w:rFonts w:ascii="Montserrat Medium" w:hAnsi="Montserrat Medium" w:cs="Arial"/>
          <w:sz w:val="20"/>
        </w:rPr>
        <w:t xml:space="preserve"> Impuesto al Valor Agregado.</w:t>
      </w:r>
    </w:p>
    <w:p w14:paraId="63E15062" w14:textId="77777777" w:rsidR="001A0EB7" w:rsidRPr="00DE231D" w:rsidRDefault="001A0EB7" w:rsidP="001A0EB7">
      <w:pPr>
        <w:pStyle w:val="Prrafodelista"/>
        <w:rPr>
          <w:rFonts w:ascii="Montserrat Medium" w:eastAsiaTheme="minorHAnsi" w:hAnsi="Montserrat Medium" w:cs="CIDFont+F3"/>
          <w:sz w:val="20"/>
          <w:lang w:val="es-MX" w:eastAsia="en-US"/>
        </w:rPr>
      </w:pPr>
    </w:p>
    <w:p w14:paraId="55D5BCBB" w14:textId="77777777" w:rsidR="001A0EB7" w:rsidRPr="00DE231D" w:rsidRDefault="001A0EB7"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b/>
          <w:sz w:val="20"/>
        </w:rPr>
      </w:pPr>
      <w:r w:rsidRPr="00DE231D">
        <w:rPr>
          <w:rFonts w:ascii="Montserrat Medium" w:hAnsi="Montserrat Medium" w:cs="Arial"/>
          <w:b/>
          <w:sz w:val="20"/>
        </w:rPr>
        <w:t>Junta de Aclaraciones: Procedimiento establecido en los artículos 33 Bis, 37 Bis de la LAASSP, 45 y 46 del RLAASSP.</w:t>
      </w:r>
    </w:p>
    <w:p w14:paraId="03B638D0"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00AE461A" w14:textId="77777777" w:rsidR="009E1B4E"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LAASSP o Ley:</w:t>
      </w:r>
      <w:r w:rsidRPr="00DE231D">
        <w:rPr>
          <w:rFonts w:ascii="Montserrat Medium" w:hAnsi="Montserrat Medium" w:cs="Arial"/>
          <w:sz w:val="20"/>
        </w:rPr>
        <w:t xml:space="preserve"> Ley de Adquisiciones, Arrendamientos y Servicios del Sector Público.</w:t>
      </w:r>
    </w:p>
    <w:p w14:paraId="38C41250" w14:textId="77777777" w:rsidR="00605452" w:rsidRPr="00DE231D" w:rsidRDefault="00605452" w:rsidP="00605452">
      <w:pPr>
        <w:pStyle w:val="Prrafodelista"/>
        <w:rPr>
          <w:rFonts w:ascii="Montserrat Medium" w:hAnsi="Montserrat Medium" w:cs="Arial"/>
          <w:sz w:val="20"/>
        </w:rPr>
      </w:pPr>
    </w:p>
    <w:p w14:paraId="54FF49C0" w14:textId="77777777" w:rsidR="00605452" w:rsidRPr="00DE231D" w:rsidRDefault="00605452"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b/>
          <w:sz w:val="20"/>
        </w:rPr>
        <w:t>LIC</w:t>
      </w:r>
      <w:r w:rsidRPr="00DE231D">
        <w:rPr>
          <w:rFonts w:ascii="Montserrat Medium" w:hAnsi="Montserrat Medium"/>
          <w:sz w:val="20"/>
        </w:rPr>
        <w:t>: Ley de Infraestructura de la Calidad.</w:t>
      </w:r>
    </w:p>
    <w:p w14:paraId="60BD2304"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52F5293E" w14:textId="77777777" w:rsidR="009B5061"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Licitante:</w:t>
      </w:r>
      <w:r w:rsidRPr="00DE231D">
        <w:rPr>
          <w:rFonts w:ascii="Montserrat Medium" w:hAnsi="Montserrat Medium" w:cs="Arial"/>
          <w:sz w:val="20"/>
        </w:rPr>
        <w:t xml:space="preserve"> La persona que participe en cualquier procedimiento de licitación pública o bien de invitación a cuando menos tres personas.</w:t>
      </w:r>
    </w:p>
    <w:p w14:paraId="223C12BB" w14:textId="77777777" w:rsidR="009B5061" w:rsidRPr="00DE231D" w:rsidRDefault="009B5061" w:rsidP="009B5061">
      <w:pPr>
        <w:pStyle w:val="Prrafodelista"/>
        <w:rPr>
          <w:rFonts w:ascii="Montserrat Medium" w:hAnsi="Montserrat Medium" w:cs="Arial"/>
          <w:sz w:val="20"/>
        </w:rPr>
      </w:pPr>
    </w:p>
    <w:p w14:paraId="75A7564A" w14:textId="77777777" w:rsidR="009B5061" w:rsidRPr="00DE231D" w:rsidRDefault="009B5061"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 xml:space="preserve">LFAR: </w:t>
      </w:r>
      <w:r w:rsidRPr="00DE231D">
        <w:rPr>
          <w:rFonts w:ascii="Montserrat Medium" w:hAnsi="Montserrat Medium" w:cs="Arial"/>
          <w:sz w:val="20"/>
        </w:rPr>
        <w:t>Ley Federal de Austeridad Republicana.</w:t>
      </w:r>
    </w:p>
    <w:p w14:paraId="2FA6443A" w14:textId="77777777" w:rsidR="00451288" w:rsidRPr="00DE231D" w:rsidRDefault="00451288" w:rsidP="00451288">
      <w:pPr>
        <w:pStyle w:val="Prrafodelista"/>
        <w:rPr>
          <w:rFonts w:ascii="Montserrat Medium" w:eastAsiaTheme="minorHAnsi" w:hAnsi="Montserrat Medium" w:cs="CIDFont+F3"/>
          <w:sz w:val="20"/>
          <w:lang w:val="es-MX" w:eastAsia="en-US"/>
        </w:rPr>
      </w:pPr>
    </w:p>
    <w:p w14:paraId="18943BEA" w14:textId="77777777" w:rsidR="00451288" w:rsidRPr="00DE231D" w:rsidRDefault="00451288"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 xml:space="preserve">MAAGAASSP: </w:t>
      </w:r>
      <w:r w:rsidRPr="00DE231D">
        <w:rPr>
          <w:rFonts w:ascii="Montserrat Medium" w:hAnsi="Montserrat Medium" w:cs="Arial"/>
          <w:sz w:val="20"/>
        </w:rPr>
        <w:t>Manual Administrativo de Aplicación General en Materia de Adquisiciones, Arrendamientos y Servicios del Sector Público.</w:t>
      </w:r>
    </w:p>
    <w:p w14:paraId="09CB477E"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Montserrat Medium" w:hAnsi="Montserrat Medium" w:cs="Arial"/>
          <w:sz w:val="20"/>
        </w:rPr>
      </w:pPr>
    </w:p>
    <w:p w14:paraId="56826B30" w14:textId="77777777" w:rsidR="009E1B4E"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Medios Remotos de Comunicación Electrónica:</w:t>
      </w:r>
      <w:r w:rsidRPr="00DE231D">
        <w:rPr>
          <w:rFonts w:ascii="Montserrat Medium" w:hAnsi="Montserrat Medium" w:cs="Arial"/>
          <w:bCs/>
          <w:sz w:val="20"/>
        </w:rPr>
        <w:t xml:space="preserve"> Los dispositivos tecnológicos para efectuar transmisión de datos e información a través de computadoras, líneas telefónicas, enlaces dedicados, microondas y similares.</w:t>
      </w:r>
    </w:p>
    <w:p w14:paraId="6456F60A" w14:textId="77777777" w:rsidR="009E1B4E" w:rsidRPr="00DE231D" w:rsidRDefault="009E1B4E" w:rsidP="009E1B4E">
      <w:pPr>
        <w:pStyle w:val="Prrafodelista"/>
        <w:rPr>
          <w:rFonts w:ascii="Montserrat Medium" w:hAnsi="Montserrat Medium" w:cs="Arial"/>
          <w:sz w:val="20"/>
        </w:rPr>
      </w:pPr>
    </w:p>
    <w:p w14:paraId="7729C328" w14:textId="77777777" w:rsidR="009B5061"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lang w:val="es-MX"/>
        </w:rPr>
        <w:t xml:space="preserve">Medio de Identificación Electrónica: </w:t>
      </w:r>
      <w:r w:rsidRPr="00DE231D">
        <w:rPr>
          <w:rFonts w:ascii="Montserrat Medium" w:hAnsi="Montserrat Medium" w:cs="Arial"/>
          <w:sz w:val="20"/>
          <w:lang w:val="es-MX"/>
        </w:rPr>
        <w:t>Conjunto de datos electrónicos asociados con unos documentos que son utilizados para reconocer a su autor, y que legitiman el consentimiento de éste para obligarlo a las manifestaciones que en él se contienen, de conformidad con el artículo 27 de la Ley.</w:t>
      </w:r>
    </w:p>
    <w:p w14:paraId="1830DA75" w14:textId="77777777" w:rsidR="009B5061" w:rsidRPr="00DE231D" w:rsidRDefault="009B5061" w:rsidP="009B5061">
      <w:pPr>
        <w:pStyle w:val="Prrafodelista"/>
        <w:rPr>
          <w:rFonts w:ascii="Montserrat Medium" w:hAnsi="Montserrat Medium" w:cs="Arial"/>
          <w:sz w:val="20"/>
        </w:rPr>
      </w:pPr>
    </w:p>
    <w:p w14:paraId="253976F9" w14:textId="77777777" w:rsidR="009B5061" w:rsidRPr="00DE231D" w:rsidRDefault="009B5061"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lastRenderedPageBreak/>
        <w:t>MFIJ:</w:t>
      </w:r>
      <w:r w:rsidRPr="00DE231D">
        <w:rPr>
          <w:rFonts w:ascii="Montserrat Medium" w:hAnsi="Montserrat Medium" w:cs="Arial"/>
          <w:sz w:val="20"/>
        </w:rPr>
        <w:t xml:space="preserve"> Módulo de Formalización de Instrumentos Jurídicos del Sistema Electrónico de Información Pública Gubernamental denominado CompraNet.</w:t>
      </w:r>
    </w:p>
    <w:p w14:paraId="2895F857" w14:textId="77777777" w:rsidR="001A0EB7" w:rsidRPr="00DE231D" w:rsidRDefault="001A0EB7" w:rsidP="001A0EB7">
      <w:pPr>
        <w:pStyle w:val="Prrafodelista"/>
        <w:rPr>
          <w:rFonts w:ascii="Montserrat Medium" w:hAnsi="Montserrat Medium" w:cs="Arial"/>
          <w:b/>
          <w:sz w:val="20"/>
        </w:rPr>
      </w:pPr>
    </w:p>
    <w:p w14:paraId="1C64D8D5" w14:textId="77777777" w:rsidR="007F7F62"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MX"/>
        </w:rPr>
      </w:pPr>
      <w:r w:rsidRPr="00DE231D">
        <w:rPr>
          <w:rFonts w:ascii="Montserrat Medium" w:hAnsi="Montserrat Medium" w:cs="Arial"/>
          <w:b/>
          <w:sz w:val="20"/>
        </w:rPr>
        <w:t>MIPYME</w:t>
      </w:r>
      <w:r w:rsidRPr="00DE231D">
        <w:rPr>
          <w:rFonts w:ascii="Montserrat Medium" w:hAnsi="Montserrat Medium" w:cs="Arial"/>
          <w:sz w:val="20"/>
        </w:rPr>
        <w:t xml:space="preserve">: </w:t>
      </w:r>
      <w:r w:rsidR="001A0EB7" w:rsidRPr="00DE231D">
        <w:rPr>
          <w:rFonts w:ascii="Montserrat Medium" w:hAnsi="Montserrat Medium" w:cs="Arial"/>
          <w:sz w:val="20"/>
          <w:lang w:val="es-MX"/>
        </w:rPr>
        <w:t>Micro, Pequeña y Mediana Empresa.</w:t>
      </w:r>
    </w:p>
    <w:p w14:paraId="63DF11D5" w14:textId="77777777" w:rsidR="005A6B3A" w:rsidRPr="00DE231D" w:rsidRDefault="005A6B3A" w:rsidP="005A6B3A">
      <w:pPr>
        <w:pStyle w:val="Prrafodelista"/>
        <w:rPr>
          <w:rFonts w:ascii="Montserrat Medium" w:hAnsi="Montserrat Medium" w:cs="Arial"/>
          <w:sz w:val="20"/>
          <w:lang w:val="es-MX"/>
        </w:rPr>
      </w:pPr>
    </w:p>
    <w:p w14:paraId="7FBC09E4" w14:textId="77777777" w:rsidR="005A6B3A" w:rsidRPr="00DE231D" w:rsidRDefault="005A6B3A"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MX"/>
        </w:rPr>
      </w:pPr>
      <w:r w:rsidRPr="00DE231D">
        <w:rPr>
          <w:rFonts w:ascii="Montserrat Medium" w:hAnsi="Montserrat Medium" w:cs="Arial"/>
          <w:b/>
          <w:sz w:val="20"/>
          <w:lang w:val="es-MX"/>
        </w:rPr>
        <w:t>Muestras:</w:t>
      </w:r>
      <w:r w:rsidRPr="00DE231D">
        <w:rPr>
          <w:rFonts w:ascii="Montserrat Medium" w:hAnsi="Montserrat Medium" w:cs="Arial"/>
          <w:sz w:val="20"/>
          <w:lang w:val="es-MX"/>
        </w:rPr>
        <w:t xml:space="preserve"> Bien de consumo o de inversión, representativo de un universo mayor</w:t>
      </w:r>
      <w:r w:rsidR="00AA53C6" w:rsidRPr="00DE231D">
        <w:rPr>
          <w:rFonts w:ascii="Montserrat Medium" w:hAnsi="Montserrat Medium" w:cs="Arial"/>
          <w:sz w:val="20"/>
          <w:lang w:val="es-MX"/>
        </w:rPr>
        <w:t xml:space="preserve"> </w:t>
      </w:r>
      <w:r w:rsidRPr="00DE231D">
        <w:rPr>
          <w:rFonts w:ascii="Montserrat Medium" w:hAnsi="Montserrat Medium" w:cs="Arial"/>
          <w:sz w:val="20"/>
          <w:lang w:val="es-MX"/>
        </w:rPr>
        <w:t>que se utiliza para verificar el cumplimiento de los requisitos de calidad, tales como características, especificaciones técnicas y dimensiones solicitados al proveedor en el procedimiento de contratación o durante la vigencia de los contratos.</w:t>
      </w:r>
    </w:p>
    <w:p w14:paraId="6BD47725" w14:textId="77777777" w:rsidR="009B26A6" w:rsidRPr="00DE231D" w:rsidRDefault="009B26A6" w:rsidP="009B26A6">
      <w:pPr>
        <w:pStyle w:val="Prrafodelista"/>
        <w:rPr>
          <w:rFonts w:ascii="Montserrat Medium" w:hAnsi="Montserrat Medium" w:cs="Arial"/>
          <w:sz w:val="20"/>
          <w:lang w:val="es-MX"/>
        </w:rPr>
      </w:pPr>
    </w:p>
    <w:p w14:paraId="50EBC871" w14:textId="77777777" w:rsidR="009B26A6" w:rsidRPr="00DE231D" w:rsidRDefault="009B26A6"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MX"/>
        </w:rPr>
      </w:pPr>
      <w:r w:rsidRPr="00DE231D">
        <w:rPr>
          <w:rFonts w:ascii="Montserrat Medium" w:hAnsi="Montserrat Medium" w:cs="Arial"/>
          <w:b/>
          <w:color w:val="000000"/>
          <w:sz w:val="20"/>
        </w:rPr>
        <w:t>NOM</w:t>
      </w:r>
      <w:r w:rsidRPr="00DE231D">
        <w:rPr>
          <w:rFonts w:ascii="Montserrat Medium" w:hAnsi="Montserrat Medium" w:cs="Arial"/>
          <w:color w:val="000000"/>
          <w:sz w:val="20"/>
        </w:rPr>
        <w:t>: Norma Oficial Mexicana</w:t>
      </w:r>
    </w:p>
    <w:p w14:paraId="00757697" w14:textId="77777777" w:rsidR="005A6B3A" w:rsidRPr="00DE231D" w:rsidRDefault="005A6B3A" w:rsidP="00AA53C6">
      <w:pPr>
        <w:rPr>
          <w:rFonts w:ascii="Montserrat Medium" w:hAnsi="Montserrat Medium" w:cs="Arial"/>
          <w:sz w:val="20"/>
          <w:lang w:val="es-MX"/>
        </w:rPr>
      </w:pPr>
    </w:p>
    <w:p w14:paraId="355322AC" w14:textId="77777777" w:rsidR="005A6B3A" w:rsidRPr="00DE231D" w:rsidRDefault="005A6B3A"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MX"/>
        </w:rPr>
      </w:pPr>
      <w:r w:rsidRPr="00DE231D">
        <w:rPr>
          <w:rFonts w:ascii="Montserrat Medium" w:hAnsi="Montserrat Medium" w:cs="Arial"/>
          <w:b/>
          <w:sz w:val="20"/>
          <w:lang w:val="es-MX"/>
        </w:rPr>
        <w:t>Norma Oficial Mexicana:</w:t>
      </w:r>
      <w:r w:rsidRPr="00DE231D">
        <w:rPr>
          <w:rFonts w:ascii="Montserrat Medium" w:hAnsi="Montserrat Medium" w:cs="Arial"/>
          <w:sz w:val="20"/>
          <w:lang w:val="es-MX"/>
        </w:rPr>
        <w:t xml:space="preserve"> a la regulación técnica de observancia obligatoria expedida por las Autoridades Normalizadoras competentes cuyo fin esencial es el fomento de la calidad para el desarrollo económico y la protección de los objetivos legítimos de interés público previstos en este ordenamiento, mediante el establecimiento de reglas, denominación, especificaciones o características aplicables a un bien, producto, proceso o servicio, así como aquéllas relativas a terminología, marcado o etiquetado y de información. Las Normas Oficiales Mexicanas se considerarán como Reglamentos Técnicos o Medidas Sanitarias o Fitosanitarias, según encuadren en las definiciones correspondientes previstas en los tratados internacionales de los que el Estado Mexicano es Parte.</w:t>
      </w:r>
    </w:p>
    <w:p w14:paraId="5165F395" w14:textId="77777777" w:rsidR="007F7F62" w:rsidRPr="00DE231D" w:rsidRDefault="007F7F62" w:rsidP="007F7F62">
      <w:pPr>
        <w:pStyle w:val="Prrafodelista"/>
        <w:rPr>
          <w:rFonts w:ascii="Montserrat Medium" w:hAnsi="Montserrat Medium" w:cs="Arial"/>
          <w:b/>
          <w:sz w:val="20"/>
        </w:rPr>
      </w:pPr>
    </w:p>
    <w:p w14:paraId="4F3E6AF7" w14:textId="77777777" w:rsidR="007F7F62" w:rsidRPr="00DE231D" w:rsidRDefault="007F7F62"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MX"/>
        </w:rPr>
      </w:pPr>
      <w:r w:rsidRPr="00DE231D">
        <w:rPr>
          <w:rFonts w:ascii="Montserrat Medium" w:hAnsi="Montserrat Medium" w:cs="Arial"/>
          <w:b/>
          <w:sz w:val="20"/>
        </w:rPr>
        <w:t xml:space="preserve">OOAD: </w:t>
      </w:r>
      <w:r w:rsidRPr="00DE231D">
        <w:rPr>
          <w:rFonts w:ascii="Montserrat Medium" w:hAnsi="Montserrat Medium" w:cs="Arial"/>
          <w:sz w:val="20"/>
        </w:rPr>
        <w:t>Órgano de Operación Administrativa Desconcentrada. Es al que se refiere</w:t>
      </w:r>
      <w:r w:rsidRPr="00DE231D">
        <w:rPr>
          <w:rFonts w:ascii="Montserrat Medium" w:hAnsi="Montserrat Medium" w:cs="Arial"/>
          <w:sz w:val="20"/>
          <w:lang w:val="es-MX"/>
        </w:rPr>
        <w:t xml:space="preserve"> </w:t>
      </w:r>
      <w:r w:rsidRPr="00DE231D">
        <w:rPr>
          <w:rFonts w:ascii="Montserrat Medium" w:hAnsi="Montserrat Medium" w:cs="Arial"/>
          <w:sz w:val="20"/>
        </w:rPr>
        <w:t>el artículo 2 fracción IV inciso “a” del RIIMSS</w:t>
      </w:r>
      <w:r w:rsidRPr="00DE231D">
        <w:rPr>
          <w:rFonts w:ascii="Montserrat Medium" w:eastAsiaTheme="minorHAnsi" w:hAnsi="Montserrat Medium" w:cs="CIDFont+F2"/>
          <w:sz w:val="20"/>
          <w:lang w:val="es-MX" w:eastAsia="en-US"/>
        </w:rPr>
        <w:t>.</w:t>
      </w:r>
    </w:p>
    <w:p w14:paraId="289A60FF" w14:textId="77777777" w:rsidR="007F7F62" w:rsidRPr="00DE231D" w:rsidRDefault="007F7F62" w:rsidP="007F7F62">
      <w:pPr>
        <w:suppressAutoHyphens w:val="0"/>
        <w:autoSpaceDE w:val="0"/>
        <w:autoSpaceDN w:val="0"/>
        <w:adjustRightInd w:val="0"/>
        <w:rPr>
          <w:rFonts w:ascii="Montserrat Medium" w:hAnsi="Montserrat Medium" w:cs="Arial"/>
          <w:sz w:val="20"/>
          <w:lang w:val="es-MX"/>
        </w:rPr>
      </w:pPr>
    </w:p>
    <w:p w14:paraId="4587D341" w14:textId="77777777" w:rsidR="007F7F62" w:rsidRPr="00DE231D" w:rsidRDefault="007F7F62"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MX"/>
        </w:rPr>
      </w:pPr>
      <w:r w:rsidRPr="00DE231D">
        <w:rPr>
          <w:rFonts w:ascii="Montserrat Medium" w:hAnsi="Montserrat Medium" w:cs="Arial"/>
          <w:b/>
          <w:iCs/>
          <w:sz w:val="20"/>
        </w:rPr>
        <w:t>OIC:</w:t>
      </w:r>
      <w:r w:rsidRPr="00DE231D">
        <w:rPr>
          <w:rFonts w:ascii="Montserrat Medium" w:hAnsi="Montserrat Medium" w:cs="Arial"/>
          <w:iCs/>
          <w:sz w:val="20"/>
        </w:rPr>
        <w:t xml:space="preserve"> Órgano Interno de Control en el IMSS</w:t>
      </w:r>
    </w:p>
    <w:p w14:paraId="06C03C6F" w14:textId="77777777" w:rsidR="007F7F62" w:rsidRPr="00DE231D" w:rsidRDefault="007F7F62" w:rsidP="007F7F62">
      <w:pPr>
        <w:pStyle w:val="Prrafodelista"/>
        <w:rPr>
          <w:rFonts w:ascii="Montserrat Medium" w:hAnsi="Montserrat Medium" w:cs="Arial"/>
          <w:b/>
          <w:iCs/>
          <w:sz w:val="20"/>
        </w:rPr>
      </w:pPr>
    </w:p>
    <w:p w14:paraId="17DB1D4F" w14:textId="77777777" w:rsidR="007F7F62"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Orden de Reposición</w:t>
      </w:r>
      <w:r w:rsidR="00605452" w:rsidRPr="00DE231D">
        <w:rPr>
          <w:rFonts w:ascii="Montserrat Medium" w:hAnsi="Montserrat Medium" w:cs="Arial"/>
          <w:b/>
          <w:sz w:val="20"/>
        </w:rPr>
        <w:t xml:space="preserve"> o remisión</w:t>
      </w:r>
      <w:r w:rsidRPr="00DE231D">
        <w:rPr>
          <w:rFonts w:ascii="Montserrat Medium" w:hAnsi="Montserrat Medium" w:cs="Arial"/>
          <w:b/>
          <w:sz w:val="20"/>
        </w:rPr>
        <w:t>:</w:t>
      </w:r>
      <w:r w:rsidRPr="00DE231D">
        <w:rPr>
          <w:rFonts w:ascii="Montserrat Medium" w:hAnsi="Montserrat Medium" w:cs="Arial"/>
          <w:sz w:val="20"/>
        </w:rPr>
        <w:t xml:space="preserve"> </w:t>
      </w:r>
      <w:r w:rsidR="007F7F62" w:rsidRPr="00DE231D">
        <w:rPr>
          <w:rFonts w:ascii="Montserrat Medium" w:hAnsi="Montserrat Medium" w:cs="Arial"/>
          <w:sz w:val="20"/>
        </w:rPr>
        <w:t>Es el documento mediante el cual se solicita a los proveedores la reposición de los bienes de consumo que se requieren en los almacenes del IMSS para la administración de los contratos, realizada a través del SAI por transmisión electrónica, vía internet o en forma manual.</w:t>
      </w:r>
    </w:p>
    <w:p w14:paraId="4C000EE7" w14:textId="77777777" w:rsidR="009E1B4E" w:rsidRPr="00DE231D" w:rsidRDefault="009E1B4E" w:rsidP="009E1B4E">
      <w:pPr>
        <w:pStyle w:val="ROMANOS"/>
        <w:spacing w:after="0" w:line="240" w:lineRule="auto"/>
        <w:ind w:hanging="538"/>
        <w:rPr>
          <w:rFonts w:ascii="Montserrat Medium" w:hAnsi="Montserrat Medium" w:cs="Arial"/>
          <w:b/>
          <w:sz w:val="20"/>
          <w:lang w:val="es-ES"/>
        </w:rPr>
      </w:pPr>
    </w:p>
    <w:p w14:paraId="39489E64" w14:textId="77777777" w:rsidR="009E1B4E" w:rsidRPr="00DE231D" w:rsidRDefault="009E1B4E"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sz w:val="20"/>
        </w:rPr>
        <w:t>Partida o concepto</w:t>
      </w:r>
      <w:r w:rsidRPr="00DE231D">
        <w:rPr>
          <w:rFonts w:ascii="Montserrat Medium" w:hAnsi="Montserrat Medium" w:cs="Arial"/>
          <w:sz w:val="20"/>
        </w:rPr>
        <w:t>: la división o desglose de los bienes a adquirir o arrendar o de los servicios a contratar, contenidos en un procedimiento de contratación o en un contrato, para diferenciarlos unos de otros, clasificarlos o agruparlos;</w:t>
      </w:r>
    </w:p>
    <w:p w14:paraId="31F14070" w14:textId="77777777" w:rsidR="00605452" w:rsidRPr="00DE231D" w:rsidRDefault="00605452" w:rsidP="00605452">
      <w:pPr>
        <w:pStyle w:val="Prrafodelista"/>
        <w:rPr>
          <w:rFonts w:ascii="Montserrat Medium" w:hAnsi="Montserrat Medium" w:cs="Arial"/>
          <w:sz w:val="20"/>
        </w:rPr>
      </w:pPr>
    </w:p>
    <w:p w14:paraId="0F41E7ED" w14:textId="77777777" w:rsidR="004B65D8" w:rsidRPr="00DE231D" w:rsidRDefault="00605452"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b/>
          <w:sz w:val="20"/>
        </w:rPr>
        <w:t>Pena convencional</w:t>
      </w:r>
      <w:r w:rsidRPr="00DE231D">
        <w:rPr>
          <w:rFonts w:ascii="Montserrat Medium" w:hAnsi="Montserrat Medium"/>
          <w:sz w:val="20"/>
        </w:rPr>
        <w:t>: A la que se refieren los artículos 53 de la LAASSP, 95 y 96 del RLAASSP.</w:t>
      </w:r>
    </w:p>
    <w:p w14:paraId="6E6B1D67" w14:textId="77777777" w:rsidR="004B65D8" w:rsidRPr="00DE231D" w:rsidRDefault="004B65D8" w:rsidP="004B65D8">
      <w:pPr>
        <w:pStyle w:val="Prrafodelista"/>
        <w:rPr>
          <w:rFonts w:ascii="Montserrat Medium" w:hAnsi="Montserrat Medium" w:cs="Arial"/>
          <w:b/>
          <w:iCs/>
          <w:sz w:val="20"/>
        </w:rPr>
      </w:pPr>
    </w:p>
    <w:p w14:paraId="1E53DC00" w14:textId="77777777" w:rsidR="004B65D8" w:rsidRPr="00DE231D" w:rsidRDefault="004B65D8"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iCs/>
          <w:sz w:val="20"/>
        </w:rPr>
        <w:t>Persona servidora pública:</w:t>
      </w:r>
      <w:r w:rsidRPr="00DE231D">
        <w:rPr>
          <w:rFonts w:ascii="Montserrat Medium" w:hAnsi="Montserrat Medium" w:cs="Arial"/>
          <w:iCs/>
          <w:sz w:val="20"/>
        </w:rPr>
        <w:t xml:space="preserve"> La persona física que está determinada en el artículo 108 primer párrafo de la CPEUM.</w:t>
      </w:r>
    </w:p>
    <w:p w14:paraId="122BAEEA" w14:textId="77777777" w:rsidR="004B65D8" w:rsidRPr="00DE231D" w:rsidRDefault="004B65D8" w:rsidP="004B65D8">
      <w:pPr>
        <w:pStyle w:val="ROMANOS"/>
        <w:tabs>
          <w:tab w:val="clear" w:pos="2160"/>
        </w:tabs>
        <w:suppressAutoHyphens w:val="0"/>
        <w:autoSpaceDE/>
        <w:spacing w:after="0" w:line="240" w:lineRule="auto"/>
        <w:ind w:left="851" w:firstLine="0"/>
        <w:rPr>
          <w:rFonts w:ascii="Montserrat Medium" w:hAnsi="Montserrat Medium" w:cs="Arial"/>
          <w:sz w:val="20"/>
        </w:rPr>
      </w:pPr>
    </w:p>
    <w:p w14:paraId="30E2025A" w14:textId="77777777" w:rsidR="007F7F62" w:rsidRPr="00DE231D" w:rsidRDefault="007F7F62" w:rsidP="007F7F62">
      <w:pPr>
        <w:pStyle w:val="Prrafodelista"/>
        <w:rPr>
          <w:rFonts w:ascii="Montserrat Medium" w:hAnsi="Montserrat Medium" w:cs="Arial"/>
          <w:b/>
          <w:sz w:val="20"/>
        </w:rPr>
      </w:pPr>
    </w:p>
    <w:p w14:paraId="69810B23" w14:textId="77777777" w:rsidR="004B65D8" w:rsidRPr="00DE231D" w:rsidRDefault="007F7F62"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sz w:val="20"/>
        </w:rPr>
        <w:t xml:space="preserve">POBALINES: </w:t>
      </w:r>
      <w:r w:rsidRPr="00DE231D">
        <w:rPr>
          <w:rFonts w:ascii="Montserrat Medium" w:hAnsi="Montserrat Medium" w:cs="Arial"/>
          <w:sz w:val="20"/>
        </w:rPr>
        <w:t>Políticas, Bases y Lineamientos, en Materia de Adquisiciones, Arrendamientos y Servicios del IMSS.</w:t>
      </w:r>
    </w:p>
    <w:p w14:paraId="169532C1" w14:textId="77777777" w:rsidR="004B65D8" w:rsidRPr="00DE231D" w:rsidRDefault="004B65D8" w:rsidP="004B65D8">
      <w:pPr>
        <w:pStyle w:val="ROMANOS"/>
        <w:tabs>
          <w:tab w:val="clear" w:pos="2160"/>
        </w:tabs>
        <w:suppressAutoHyphens w:val="0"/>
        <w:autoSpaceDE/>
        <w:spacing w:after="0" w:line="240" w:lineRule="auto"/>
        <w:ind w:left="851" w:firstLine="0"/>
        <w:rPr>
          <w:rFonts w:ascii="Montserrat Medium" w:hAnsi="Montserrat Medium" w:cs="Arial"/>
          <w:sz w:val="20"/>
        </w:rPr>
      </w:pPr>
    </w:p>
    <w:p w14:paraId="74C8E54F" w14:textId="77777777" w:rsidR="005823A4" w:rsidRPr="00DE231D" w:rsidRDefault="004B65D8"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cs="Arial"/>
          <w:sz w:val="20"/>
        </w:rPr>
      </w:pPr>
      <w:r w:rsidRPr="00DE231D">
        <w:rPr>
          <w:rFonts w:ascii="Montserrat Medium" w:eastAsiaTheme="minorHAnsi" w:hAnsi="Montserrat Medium" w:cs="Arial"/>
          <w:b/>
          <w:bCs/>
          <w:color w:val="000000"/>
          <w:sz w:val="20"/>
          <w:lang w:val="es-MX" w:eastAsia="en-US"/>
        </w:rPr>
        <w:t xml:space="preserve">Política de Integridad: </w:t>
      </w:r>
      <w:r w:rsidRPr="00DE231D">
        <w:rPr>
          <w:rFonts w:ascii="Montserrat Medium" w:hAnsi="Montserrat Medium" w:cs="Arial"/>
          <w:sz w:val="20"/>
        </w:rPr>
        <w:t xml:space="preserve">“Política de Integridad para verificar el debido cumplimiento de los proveedores del Instituto Mexicano del Seguro Social”, aprobadas por el H. Consejo Técnico del IMSS, mediante el acuerdo ACDO.SA2. HCT.300523/137.P.DA de fecha 30 de mayo de 2023. </w:t>
      </w:r>
    </w:p>
    <w:p w14:paraId="5A1207AD" w14:textId="77777777" w:rsidR="005823A4" w:rsidRPr="00DE231D" w:rsidRDefault="005823A4" w:rsidP="005823A4">
      <w:pPr>
        <w:pStyle w:val="Prrafodelista"/>
        <w:rPr>
          <w:rFonts w:ascii="Montserrat Medium" w:hAnsi="Montserrat Medium" w:cs="Arial"/>
          <w:b/>
          <w:iCs/>
          <w:sz w:val="20"/>
        </w:rPr>
      </w:pPr>
    </w:p>
    <w:p w14:paraId="00BD5AFB" w14:textId="77777777" w:rsidR="005823A4" w:rsidRPr="00DE231D" w:rsidRDefault="005823A4"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cs="Arial"/>
          <w:sz w:val="20"/>
        </w:rPr>
      </w:pPr>
      <w:r w:rsidRPr="00DE231D">
        <w:rPr>
          <w:rFonts w:ascii="Montserrat Medium" w:hAnsi="Montserrat Medium" w:cs="Arial"/>
          <w:b/>
          <w:iCs/>
          <w:sz w:val="20"/>
        </w:rPr>
        <w:t>PREI Millenium:</w:t>
      </w:r>
      <w:r w:rsidRPr="00DE231D">
        <w:rPr>
          <w:rFonts w:ascii="Montserrat Medium" w:hAnsi="Montserrat Medium" w:cs="Arial"/>
          <w:iCs/>
          <w:sz w:val="20"/>
        </w:rPr>
        <w:t xml:space="preserve"> Aplicativo informático del IMSS basado en un Enterprise Resource Planning (ERP), para la planeación y control de los recursos institucionales.</w:t>
      </w:r>
    </w:p>
    <w:p w14:paraId="7B580E92" w14:textId="77777777" w:rsidR="009E1B4E" w:rsidRPr="00DE231D" w:rsidRDefault="009E1B4E" w:rsidP="005823A4">
      <w:pPr>
        <w:pStyle w:val="ROMANOS"/>
        <w:tabs>
          <w:tab w:val="clear" w:pos="2160"/>
        </w:tabs>
        <w:suppressAutoHyphens w:val="0"/>
        <w:autoSpaceDE/>
        <w:spacing w:after="0" w:line="240" w:lineRule="auto"/>
        <w:ind w:left="851" w:firstLine="0"/>
        <w:rPr>
          <w:rFonts w:ascii="Montserrat Medium" w:hAnsi="Montserrat Medium" w:cs="Arial"/>
          <w:sz w:val="20"/>
        </w:rPr>
      </w:pPr>
    </w:p>
    <w:p w14:paraId="7C33EA80" w14:textId="77777777" w:rsidR="009E1B4E" w:rsidRPr="00DE231D" w:rsidRDefault="009E1B4E"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sz w:val="20"/>
        </w:rPr>
      </w:pPr>
      <w:r w:rsidRPr="00DE231D">
        <w:rPr>
          <w:rFonts w:ascii="Montserrat Medium" w:hAnsi="Montserrat Medium"/>
          <w:b/>
          <w:sz w:val="20"/>
        </w:rPr>
        <w:t>Precio no aceptable</w:t>
      </w:r>
      <w:r w:rsidRPr="00DE231D">
        <w:rPr>
          <w:rFonts w:ascii="Montserrat Medium" w:hAnsi="Montserrat Medium"/>
          <w:sz w:val="20"/>
        </w:rPr>
        <w:t xml:space="preserve">: </w:t>
      </w:r>
      <w:r w:rsidR="009B26A6" w:rsidRPr="00DE231D">
        <w:rPr>
          <w:rFonts w:ascii="Montserrat Medium" w:hAnsi="Montserrat Medium" w:cs="Arial"/>
          <w:sz w:val="20"/>
        </w:rPr>
        <w:t>Es aquél que derivado de la investigación de mercado realizada, resulte superior en un diez por ciento al ofertado respecto del que se observa como mediana en dicha investigación o en su defecto, el promedio de las ofertas presentadas en la misma licitación, con fundamento en la fracción XI del Artículo 2 de la Ley.</w:t>
      </w:r>
    </w:p>
    <w:p w14:paraId="6EB838CB" w14:textId="77777777" w:rsidR="009E1B4E" w:rsidRPr="00DE231D" w:rsidRDefault="009E1B4E" w:rsidP="009E1B4E">
      <w:pPr>
        <w:pStyle w:val="ROMANOS"/>
        <w:spacing w:after="0" w:line="240" w:lineRule="auto"/>
        <w:ind w:left="851" w:hanging="425"/>
        <w:rPr>
          <w:rFonts w:ascii="Montserrat Medium" w:hAnsi="Montserrat Medium"/>
          <w:b/>
          <w:sz w:val="20"/>
          <w:lang w:val="es-ES"/>
        </w:rPr>
      </w:pPr>
    </w:p>
    <w:p w14:paraId="2C67AD2C" w14:textId="77777777" w:rsidR="009E1B4E" w:rsidRPr="00DE231D" w:rsidRDefault="009E1B4E"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sz w:val="20"/>
        </w:rPr>
      </w:pPr>
      <w:r w:rsidRPr="00DE231D">
        <w:rPr>
          <w:rFonts w:ascii="Montserrat Medium" w:hAnsi="Montserrat Medium"/>
          <w:b/>
          <w:sz w:val="20"/>
        </w:rPr>
        <w:t>Precio conveniente</w:t>
      </w:r>
      <w:r w:rsidRPr="00DE231D">
        <w:rPr>
          <w:rFonts w:ascii="Montserrat Medium" w:hAnsi="Montserrat Medium"/>
          <w:sz w:val="20"/>
        </w:rPr>
        <w:t xml:space="preserve">: </w:t>
      </w:r>
      <w:r w:rsidR="009B26A6" w:rsidRPr="00DE231D">
        <w:rPr>
          <w:rFonts w:ascii="Montserrat Medium" w:hAnsi="Montserrat Medium" w:cs="Arial"/>
          <w:sz w:val="20"/>
        </w:rPr>
        <w:t>Es aquel que se determina a partir de obtener el promedio de los precios preponderantes que resulten de las proposiciones aceptadas técnicamente en la licitación, y a éste se le resta el porcentaje que determine el Instituto en sus políticas, bases y lineamientos, con fundamento en la fracción XII del Artículo 2 de la Ley</w:t>
      </w:r>
      <w:r w:rsidRPr="00DE231D">
        <w:rPr>
          <w:rFonts w:ascii="Montserrat Medium" w:hAnsi="Montserrat Medium"/>
          <w:sz w:val="20"/>
        </w:rPr>
        <w:t>.</w:t>
      </w:r>
    </w:p>
    <w:p w14:paraId="206B3A57" w14:textId="77777777" w:rsidR="009E1B4E" w:rsidRPr="00DE231D" w:rsidRDefault="009E1B4E" w:rsidP="009E1B4E">
      <w:pPr>
        <w:pStyle w:val="ROMANOS"/>
        <w:tabs>
          <w:tab w:val="clear" w:pos="2160"/>
        </w:tabs>
        <w:suppressAutoHyphens w:val="0"/>
        <w:autoSpaceDE/>
        <w:spacing w:after="0" w:line="240" w:lineRule="auto"/>
        <w:ind w:left="0" w:firstLine="0"/>
        <w:rPr>
          <w:rFonts w:ascii="Montserrat Medium" w:hAnsi="Montserrat Medium"/>
          <w:sz w:val="20"/>
        </w:rPr>
      </w:pPr>
    </w:p>
    <w:p w14:paraId="4CA9EEC7" w14:textId="77777777" w:rsidR="009E1B4E" w:rsidRPr="00DE231D" w:rsidRDefault="009E1B4E" w:rsidP="003B4ECC">
      <w:pPr>
        <w:pStyle w:val="ROMANOS"/>
        <w:numPr>
          <w:ilvl w:val="0"/>
          <w:numId w:val="39"/>
        </w:numPr>
        <w:tabs>
          <w:tab w:val="clear" w:pos="2160"/>
        </w:tabs>
        <w:suppressAutoHyphens w:val="0"/>
        <w:autoSpaceDE/>
        <w:spacing w:after="0" w:line="240" w:lineRule="auto"/>
        <w:ind w:left="851" w:hanging="425"/>
        <w:rPr>
          <w:rFonts w:ascii="Montserrat Medium" w:hAnsi="Montserrat Medium"/>
          <w:sz w:val="20"/>
        </w:rPr>
      </w:pPr>
      <w:r w:rsidRPr="00DE231D">
        <w:rPr>
          <w:rFonts w:ascii="Montserrat Medium" w:hAnsi="Montserrat Medium"/>
          <w:b/>
          <w:sz w:val="20"/>
        </w:rPr>
        <w:t>PROFEPA</w:t>
      </w:r>
      <w:r w:rsidRPr="00DE231D">
        <w:rPr>
          <w:rFonts w:ascii="Montserrat Medium" w:hAnsi="Montserrat Medium"/>
          <w:sz w:val="20"/>
        </w:rPr>
        <w:t>: Procuraduría Federal de Protección al Ambiente.</w:t>
      </w:r>
    </w:p>
    <w:p w14:paraId="2E3A1399"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050E9D1E" w14:textId="77777777" w:rsidR="009E1B4E"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Proveedor:</w:t>
      </w:r>
      <w:r w:rsidRPr="00DE231D">
        <w:rPr>
          <w:rFonts w:ascii="Montserrat Medium" w:hAnsi="Montserrat Medium" w:cs="Arial"/>
          <w:sz w:val="20"/>
        </w:rPr>
        <w:t xml:space="preserve"> La persona que celebre contratos de adquisiciones, arrendamientos o servicios. </w:t>
      </w:r>
    </w:p>
    <w:p w14:paraId="1CAE34C8"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Montserrat Medium" w:hAnsi="Montserrat Medium" w:cs="Arial"/>
          <w:b/>
          <w:sz w:val="20"/>
        </w:rPr>
      </w:pPr>
    </w:p>
    <w:p w14:paraId="622BAEED" w14:textId="77777777" w:rsidR="005823A4"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Reglamento:</w:t>
      </w:r>
      <w:r w:rsidRPr="00DE231D">
        <w:rPr>
          <w:rFonts w:ascii="Montserrat Medium" w:hAnsi="Montserrat Medium" w:cs="Arial"/>
          <w:sz w:val="20"/>
        </w:rPr>
        <w:t xml:space="preserve"> Reglamento de la Ley de Adquisiciones, Arrendamientos y Servicios del Sector Público.</w:t>
      </w:r>
    </w:p>
    <w:p w14:paraId="40E2A4DF" w14:textId="77777777" w:rsidR="005823A4" w:rsidRPr="00DE231D" w:rsidRDefault="005823A4" w:rsidP="005823A4">
      <w:pPr>
        <w:pStyle w:val="Prrafodelista"/>
        <w:rPr>
          <w:rFonts w:ascii="Montserrat Medium" w:hAnsi="Montserrat Medium" w:cs="Arial"/>
          <w:sz w:val="20"/>
        </w:rPr>
      </w:pPr>
    </w:p>
    <w:p w14:paraId="51DBD2A2" w14:textId="77777777" w:rsidR="005823A4" w:rsidRPr="00DE231D" w:rsidRDefault="005823A4"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RIIMSS:</w:t>
      </w:r>
      <w:r w:rsidRPr="00DE231D">
        <w:rPr>
          <w:rFonts w:ascii="Montserrat Medium" w:hAnsi="Montserrat Medium" w:cs="Arial"/>
          <w:sz w:val="20"/>
        </w:rPr>
        <w:t xml:space="preserve"> Reglamento Interior del Instituto Mexicano del Seguro Social.</w:t>
      </w:r>
    </w:p>
    <w:p w14:paraId="792C5F99" w14:textId="77777777" w:rsidR="005823A4" w:rsidRPr="00DE231D" w:rsidRDefault="005823A4" w:rsidP="005823A4">
      <w:pPr>
        <w:pStyle w:val="Prrafodelista"/>
        <w:rPr>
          <w:rFonts w:ascii="Montserrat Medium" w:hAnsi="Montserrat Medium" w:cs="Arial"/>
          <w:sz w:val="20"/>
        </w:rPr>
      </w:pPr>
    </w:p>
    <w:p w14:paraId="365C6D1D" w14:textId="77777777" w:rsidR="005823A4" w:rsidRPr="00DE231D" w:rsidRDefault="005823A4"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RIPIMSS:</w:t>
      </w:r>
      <w:r w:rsidRPr="00DE231D">
        <w:rPr>
          <w:rFonts w:ascii="Montserrat Medium" w:hAnsi="Montserrat Medium" w:cs="Arial"/>
          <w:sz w:val="20"/>
        </w:rPr>
        <w:t xml:space="preserve"> Registro de Integridad de Proveedores del IMSS, referido en la Política de Integridad y de conformidad al “Manual de operación del Registro de Integridad de Proveedores del Instituto Mexicano del Seguro Social (RIPIMSS)”, aprobado por el H. Consejo Técnico mediante el acuerdo ACDO.SA2. HCT.260623/169.P.DA de fecha 26 de junio de 2023.</w:t>
      </w:r>
    </w:p>
    <w:p w14:paraId="12D2C72E"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3B2FFACA" w14:textId="77777777" w:rsidR="007F7F62"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SAI:</w:t>
      </w:r>
      <w:r w:rsidRPr="00DE231D">
        <w:rPr>
          <w:rFonts w:ascii="Montserrat Medium" w:hAnsi="Montserrat Medium" w:cs="Arial"/>
          <w:sz w:val="20"/>
        </w:rPr>
        <w:t xml:space="preserve"> Sistema de Abasto Institucional. </w:t>
      </w:r>
      <w:r w:rsidR="007F7F62" w:rsidRPr="00DE231D">
        <w:rPr>
          <w:rFonts w:ascii="Montserrat Medium" w:hAnsi="Montserrat Medium" w:cs="Arial"/>
          <w:sz w:val="20"/>
        </w:rPr>
        <w:t>Administrado por la CCA.</w:t>
      </w:r>
    </w:p>
    <w:p w14:paraId="3AB4F15F" w14:textId="77777777" w:rsidR="007F7F62" w:rsidRPr="00DE231D" w:rsidRDefault="007F7F62" w:rsidP="007F7F62">
      <w:pPr>
        <w:pStyle w:val="Prrafodelista"/>
        <w:rPr>
          <w:rFonts w:ascii="Montserrat Medium" w:hAnsi="Montserrat Medium" w:cs="Arial"/>
          <w:b/>
          <w:sz w:val="20"/>
        </w:rPr>
      </w:pPr>
    </w:p>
    <w:p w14:paraId="4A9CA91F" w14:textId="77777777" w:rsidR="009E1B4E"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 xml:space="preserve">SAT: </w:t>
      </w:r>
      <w:r w:rsidR="007F7F62" w:rsidRPr="00DE231D">
        <w:rPr>
          <w:rFonts w:ascii="Montserrat Medium" w:hAnsi="Montserrat Medium" w:cs="Arial"/>
          <w:sz w:val="20"/>
        </w:rPr>
        <w:t>Servicio de Administración Tributaria, Órgano Desconcentrado de la Secretaría de Hacienda y Crédito Público.</w:t>
      </w:r>
    </w:p>
    <w:p w14:paraId="7710DB68" w14:textId="77777777" w:rsidR="007F7F62" w:rsidRPr="00DE231D" w:rsidRDefault="007F7F62" w:rsidP="007F7F6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5CBE1A1E" w14:textId="77777777" w:rsidR="009E1B4E"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SEMARNAT</w:t>
      </w:r>
      <w:r w:rsidRPr="00DE231D">
        <w:rPr>
          <w:rFonts w:ascii="Montserrat Medium" w:hAnsi="Montserrat Medium" w:cs="Arial"/>
          <w:sz w:val="20"/>
        </w:rPr>
        <w:t>:</w:t>
      </w:r>
      <w:r w:rsidR="007F7F62" w:rsidRPr="00DE231D">
        <w:rPr>
          <w:rFonts w:ascii="Montserrat Medium" w:hAnsi="Montserrat Medium" w:cs="Arial"/>
          <w:sz w:val="20"/>
        </w:rPr>
        <w:t xml:space="preserve">  Secretaría de</w:t>
      </w:r>
      <w:r w:rsidRPr="00DE231D">
        <w:rPr>
          <w:rFonts w:ascii="Montserrat Medium" w:hAnsi="Montserrat Medium" w:cs="Arial"/>
          <w:sz w:val="20"/>
        </w:rPr>
        <w:t xml:space="preserve"> Medio Ambiente y Recursos Naturales</w:t>
      </w:r>
    </w:p>
    <w:p w14:paraId="03FCDC20"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16956855" w14:textId="77777777" w:rsidR="009E1B4E"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rPr>
        <w:t>SFP:</w:t>
      </w:r>
      <w:r w:rsidRPr="00DE231D">
        <w:rPr>
          <w:rFonts w:ascii="Montserrat Medium" w:hAnsi="Montserrat Medium" w:cs="Arial"/>
          <w:sz w:val="20"/>
        </w:rPr>
        <w:t xml:space="preserve"> Secretaría de la Función Pública.</w:t>
      </w:r>
    </w:p>
    <w:p w14:paraId="7CD03AE6" w14:textId="77777777" w:rsidR="00605452" w:rsidRPr="00DE231D" w:rsidRDefault="00605452" w:rsidP="00605452">
      <w:pPr>
        <w:pStyle w:val="Prrafodelista"/>
        <w:rPr>
          <w:rFonts w:ascii="Montserrat Medium" w:hAnsi="Montserrat Medium" w:cs="Arial"/>
          <w:sz w:val="20"/>
        </w:rPr>
      </w:pPr>
    </w:p>
    <w:p w14:paraId="5B708855" w14:textId="77777777" w:rsidR="00605452" w:rsidRPr="00DE231D" w:rsidRDefault="00605452"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b/>
          <w:sz w:val="20"/>
        </w:rPr>
        <w:t>SHCP</w:t>
      </w:r>
      <w:r w:rsidRPr="00DE231D">
        <w:rPr>
          <w:rFonts w:ascii="Montserrat Medium" w:hAnsi="Montserrat Medium"/>
          <w:sz w:val="20"/>
        </w:rPr>
        <w:t>: Secretaría de Hacienda y Crédito Público</w:t>
      </w:r>
    </w:p>
    <w:p w14:paraId="072B0B9C" w14:textId="77777777" w:rsidR="009E1B4E" w:rsidRPr="00DE231D" w:rsidRDefault="009E1B4E" w:rsidP="009E1B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Montserrat Medium" w:hAnsi="Montserrat Medium" w:cs="Arial"/>
          <w:sz w:val="20"/>
        </w:rPr>
      </w:pPr>
    </w:p>
    <w:p w14:paraId="19691446" w14:textId="77777777" w:rsidR="005A6B3A" w:rsidRPr="00DE231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rPr>
      </w:pPr>
      <w:r w:rsidRPr="00DE231D">
        <w:rPr>
          <w:rFonts w:ascii="Montserrat Medium" w:hAnsi="Montserrat Medium" w:cs="Arial"/>
          <w:b/>
          <w:sz w:val="20"/>
          <w:lang w:val="es-ES_tradnl"/>
        </w:rPr>
        <w:t xml:space="preserve">Sobre cerrado: </w:t>
      </w:r>
      <w:r w:rsidRPr="00DE231D">
        <w:rPr>
          <w:rFonts w:ascii="Montserrat Medium" w:hAnsi="Montserrat Medium" w:cs="Arial"/>
          <w:sz w:val="20"/>
          <w:lang w:val="es-ES_tradnl"/>
        </w:rPr>
        <w:t>Cualquier medio que contenga la proposición del licitante, cuyo contenido solo puede ser conocido en el acto de presentación y apertura de propo</w:t>
      </w:r>
      <w:r w:rsidR="009B26A6" w:rsidRPr="00DE231D">
        <w:rPr>
          <w:rFonts w:ascii="Montserrat Medium" w:hAnsi="Montserrat Medium" w:cs="Arial"/>
          <w:sz w:val="20"/>
          <w:lang w:val="es-ES_tradnl"/>
        </w:rPr>
        <w:t xml:space="preserve">siciones, en términos de la Ley, </w:t>
      </w:r>
    </w:p>
    <w:p w14:paraId="6F3B8889" w14:textId="77777777" w:rsidR="005A6B3A" w:rsidRPr="00DE231D" w:rsidRDefault="005A6B3A" w:rsidP="005A6B3A">
      <w:pPr>
        <w:pStyle w:val="Prrafodelista"/>
        <w:rPr>
          <w:rFonts w:ascii="Montserrat Medium" w:eastAsiaTheme="minorHAnsi" w:hAnsi="Montserrat Medium" w:cs="CIDFont+F3"/>
          <w:sz w:val="20"/>
          <w:lang w:val="es-MX" w:eastAsia="en-US"/>
        </w:rPr>
      </w:pPr>
    </w:p>
    <w:p w14:paraId="59F1D812" w14:textId="77777777" w:rsidR="005A6B3A" w:rsidRPr="00DE231D" w:rsidRDefault="005A6B3A"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ES_tradnl"/>
        </w:rPr>
      </w:pPr>
      <w:r w:rsidRPr="00DE231D">
        <w:rPr>
          <w:rFonts w:ascii="Montserrat Medium" w:hAnsi="Montserrat Medium" w:cs="Arial"/>
          <w:b/>
          <w:sz w:val="20"/>
          <w:lang w:val="es-ES_tradnl"/>
        </w:rPr>
        <w:t>Términos y Condiciones:</w:t>
      </w:r>
      <w:r w:rsidRPr="00DE231D">
        <w:rPr>
          <w:rFonts w:ascii="Montserrat Medium" w:hAnsi="Montserrat Medium" w:cs="Arial"/>
          <w:sz w:val="20"/>
          <w:lang w:val="es-ES_tradnl"/>
        </w:rPr>
        <w:t xml:space="preserve"> Documento que contiene la referencia de las características y especificaciones que el Área Requirente estime conveniente que debe cumplir el proveedor, para la entrega de bienes y/o la prestación del servicio con la calidad y oportunidad requeridos, con la finalidad de que los mismos sean analizados durante la investigación de mercado y, en su caso, permitan determinar la existencia de los bienes o servicios solicitados, así como de los posibles proveedores de los mismos y el procedimiento de contratación que debe realizarse. Las especificaciones detalladas deberán presentarse en los capítulos de este apartado.</w:t>
      </w:r>
    </w:p>
    <w:p w14:paraId="2DFAFE63" w14:textId="77777777" w:rsidR="005A6B3A" w:rsidRPr="00DE231D" w:rsidRDefault="005A6B3A" w:rsidP="005A6B3A">
      <w:pPr>
        <w:pStyle w:val="Prrafodelista"/>
        <w:rPr>
          <w:rFonts w:ascii="Montserrat Medium" w:eastAsiaTheme="minorHAnsi" w:hAnsi="Montserrat Medium" w:cs="CIDFont+F3"/>
          <w:sz w:val="20"/>
          <w:lang w:val="es-MX" w:eastAsia="en-US"/>
        </w:rPr>
      </w:pPr>
    </w:p>
    <w:p w14:paraId="10FDD942" w14:textId="77777777" w:rsidR="005A6B3A" w:rsidRPr="00DE231D" w:rsidRDefault="005A6B3A"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ES_tradnl"/>
        </w:rPr>
      </w:pPr>
      <w:r w:rsidRPr="00DE231D">
        <w:rPr>
          <w:rFonts w:ascii="Montserrat Medium" w:hAnsi="Montserrat Medium" w:cs="Arial"/>
          <w:b/>
          <w:sz w:val="20"/>
          <w:lang w:val="es-ES_tradnl"/>
        </w:rPr>
        <w:t xml:space="preserve">Unidad Compradora: </w:t>
      </w:r>
      <w:r w:rsidRPr="00DE231D">
        <w:rPr>
          <w:rFonts w:ascii="Montserrat Medium" w:hAnsi="Montserrat Medium" w:cs="Arial"/>
          <w:sz w:val="20"/>
          <w:lang w:val="es-ES_tradnl"/>
        </w:rPr>
        <w:t>Es el Área Contratante facultada conforme a la fracción VII del capítulo 2 del ”Acuerdo por el que se establecen las disposiciones que se deberán observar para la utilización del Sistema Electrónico de Información Pública Gubernamental denominado CompraNet”.</w:t>
      </w:r>
    </w:p>
    <w:p w14:paraId="758482C7" w14:textId="77777777" w:rsidR="005A6B3A" w:rsidRPr="00DE231D" w:rsidRDefault="005A6B3A" w:rsidP="005A6B3A">
      <w:pPr>
        <w:pStyle w:val="Prrafodelista"/>
        <w:rPr>
          <w:rFonts w:ascii="Montserrat Medium" w:hAnsi="Montserrat Medium" w:cs="Arial"/>
          <w:sz w:val="20"/>
          <w:lang w:val="es-ES_tradnl"/>
        </w:rPr>
      </w:pPr>
    </w:p>
    <w:p w14:paraId="779A0945" w14:textId="77777777" w:rsidR="005A6B3A" w:rsidRPr="00DE231D" w:rsidRDefault="005A6B3A"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sz w:val="20"/>
          <w:lang w:val="es-ES_tradnl"/>
        </w:rPr>
      </w:pPr>
      <w:r w:rsidRPr="00DE231D">
        <w:rPr>
          <w:rFonts w:ascii="Montserrat Medium" w:hAnsi="Montserrat Medium" w:cs="Arial"/>
          <w:b/>
          <w:sz w:val="20"/>
          <w:lang w:val="es-ES_tradnl"/>
        </w:rPr>
        <w:t>Verificación: A</w:t>
      </w:r>
      <w:r w:rsidRPr="00DE231D">
        <w:rPr>
          <w:rFonts w:ascii="Montserrat Medium" w:hAnsi="Montserrat Medium" w:cs="Arial"/>
          <w:sz w:val="20"/>
          <w:lang w:val="es-ES_tradnl"/>
        </w:rPr>
        <w:t>ctividad que realizan las autoridades competentes para constatar a través de visitas, requerimientos de información o documentación física o electrónica, que los bienes, productos, procesos y servicios cumplen o concuerdan con las Normas Oficiales Mexicanas o Estándares, en este último caso, cuando su aplicación sea obligatoria en términos de esta Ley.</w:t>
      </w:r>
    </w:p>
    <w:p w14:paraId="6B629B5E" w14:textId="77777777" w:rsidR="005A6B3A" w:rsidRPr="00DE231D" w:rsidRDefault="005A6B3A" w:rsidP="005A6B3A">
      <w:pPr>
        <w:pStyle w:val="Prrafodelista"/>
        <w:rPr>
          <w:rFonts w:ascii="Montserrat Medium" w:hAnsi="Montserrat Medium" w:cs="Arial"/>
          <w:b/>
          <w:sz w:val="20"/>
        </w:rPr>
      </w:pPr>
    </w:p>
    <w:p w14:paraId="40EF565E" w14:textId="77777777" w:rsidR="009E1B4E" w:rsidRPr="00220F8D" w:rsidRDefault="009E1B4E" w:rsidP="003B4ECC">
      <w:pPr>
        <w:numPr>
          <w:ilvl w:val="0"/>
          <w:numId w:val="39"/>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Montserrat Medium" w:hAnsi="Montserrat Medium" w:cs="Arial"/>
          <w:b/>
          <w:sz w:val="20"/>
          <w:szCs w:val="22"/>
        </w:rPr>
      </w:pPr>
      <w:r w:rsidRPr="00220F8D">
        <w:rPr>
          <w:rFonts w:ascii="Montserrat Medium" w:hAnsi="Montserrat Medium" w:cs="Arial"/>
          <w:b/>
          <w:sz w:val="20"/>
          <w:szCs w:val="22"/>
        </w:rPr>
        <w:br w:type="page"/>
      </w:r>
    </w:p>
    <w:p w14:paraId="38D1194F" w14:textId="77777777" w:rsidR="009E1B4E" w:rsidRPr="00220F8D" w:rsidRDefault="009E1B4E" w:rsidP="009842AD">
      <w:pPr>
        <w:pStyle w:val="Prrafodelista"/>
        <w:numPr>
          <w:ilvl w:val="0"/>
          <w:numId w:val="22"/>
        </w:numPr>
        <w:ind w:left="426"/>
        <w:jc w:val="both"/>
        <w:rPr>
          <w:rFonts w:ascii="Montserrat Medium" w:hAnsi="Montserrat Medium" w:cs="Arial"/>
          <w:b/>
          <w:sz w:val="20"/>
          <w:szCs w:val="22"/>
        </w:rPr>
      </w:pPr>
      <w:r w:rsidRPr="00220F8D">
        <w:rPr>
          <w:rFonts w:ascii="Montserrat Medium" w:hAnsi="Montserrat Medium" w:cs="Arial"/>
          <w:b/>
          <w:sz w:val="20"/>
          <w:szCs w:val="22"/>
        </w:rPr>
        <w:lastRenderedPageBreak/>
        <w:t xml:space="preserve">INFORMACION ESPECÍFICA DE LA </w:t>
      </w:r>
      <w:r w:rsidR="0093050B" w:rsidRPr="00220F8D">
        <w:rPr>
          <w:rFonts w:ascii="Montserrat Medium" w:hAnsi="Montserrat Medium" w:cs="Arial"/>
          <w:b/>
          <w:sz w:val="20"/>
          <w:szCs w:val="22"/>
        </w:rPr>
        <w:t>LIC</w:t>
      </w:r>
      <w:r w:rsidRPr="00220F8D">
        <w:rPr>
          <w:rFonts w:ascii="Montserrat Medium" w:hAnsi="Montserrat Medium" w:cs="Arial"/>
          <w:b/>
          <w:sz w:val="20"/>
          <w:szCs w:val="22"/>
        </w:rPr>
        <w:t>ITACIÓN.</w:t>
      </w:r>
    </w:p>
    <w:p w14:paraId="48C4B847" w14:textId="464D40E5" w:rsidR="009E1B4E" w:rsidRPr="00F95729" w:rsidRDefault="009E1B4E" w:rsidP="009E1B4E">
      <w:pPr>
        <w:rPr>
          <w:rFonts w:ascii="Montserrat Medium" w:hAnsi="Montserrat Medium" w:cs="Arial"/>
          <w:b/>
          <w:sz w:val="20"/>
          <w:szCs w:val="22"/>
        </w:rPr>
      </w:pPr>
      <w:r w:rsidRPr="00220F8D">
        <w:rPr>
          <w:rFonts w:ascii="Montserrat Medium" w:hAnsi="Montserrat Medium" w:cs="Arial"/>
          <w:b/>
          <w:sz w:val="20"/>
          <w:szCs w:val="22"/>
        </w:rPr>
        <w:t xml:space="preserve">DATOS GENERALES DE LA ENTIDAD E IDENTIFICACIÓN </w:t>
      </w:r>
      <w:r w:rsidRPr="00F95729">
        <w:rPr>
          <w:rFonts w:ascii="Montserrat Medium" w:hAnsi="Montserrat Medium" w:cs="Arial"/>
          <w:b/>
          <w:sz w:val="20"/>
          <w:szCs w:val="22"/>
        </w:rPr>
        <w:t xml:space="preserve">DE LA </w:t>
      </w:r>
      <w:r w:rsidR="0093050B" w:rsidRPr="00F95729">
        <w:rPr>
          <w:rFonts w:ascii="Montserrat Medium" w:hAnsi="Montserrat Medium" w:cs="Arial"/>
          <w:b/>
          <w:sz w:val="20"/>
          <w:szCs w:val="22"/>
        </w:rPr>
        <w:t xml:space="preserve">LICITACIÓN </w:t>
      </w:r>
      <w:r w:rsidR="00914C68" w:rsidRPr="00F95729">
        <w:rPr>
          <w:rFonts w:ascii="Montserrat Medium" w:hAnsi="Montserrat Medium" w:cs="Arial"/>
          <w:b/>
          <w:sz w:val="20"/>
          <w:szCs w:val="22"/>
        </w:rPr>
        <w:t xml:space="preserve">PÚBLICA </w:t>
      </w:r>
      <w:r w:rsidR="006D4731" w:rsidRPr="00F95729">
        <w:rPr>
          <w:rFonts w:ascii="Montserrat Medium" w:hAnsi="Montserrat Medium" w:cs="Arial"/>
          <w:b/>
          <w:sz w:val="20"/>
          <w:szCs w:val="22"/>
        </w:rPr>
        <w:t>INTERNACIONAL ABIERTA</w:t>
      </w:r>
      <w:r w:rsidRPr="00F95729">
        <w:rPr>
          <w:rFonts w:ascii="Montserrat Medium" w:hAnsi="Montserrat Medium" w:cs="Arial"/>
          <w:b/>
          <w:sz w:val="20"/>
          <w:szCs w:val="22"/>
        </w:rPr>
        <w:t>.</w:t>
      </w:r>
    </w:p>
    <w:p w14:paraId="3DDE47B2" w14:textId="77777777" w:rsidR="009E1B4E" w:rsidRPr="00F95729" w:rsidRDefault="009E1B4E" w:rsidP="009E1B4E">
      <w:pPr>
        <w:ind w:right="189"/>
        <w:jc w:val="both"/>
        <w:rPr>
          <w:rFonts w:ascii="Montserrat Medium" w:hAnsi="Montserrat Medium" w:cs="Arial"/>
          <w:sz w:val="14"/>
          <w:szCs w:val="22"/>
          <w:lang w:val="es-MX"/>
        </w:rPr>
      </w:pPr>
    </w:p>
    <w:p w14:paraId="13715195" w14:textId="77777777" w:rsidR="008A223C" w:rsidRPr="00F95729" w:rsidRDefault="009E1B4E" w:rsidP="008A223C">
      <w:pPr>
        <w:ind w:right="189"/>
        <w:jc w:val="both"/>
        <w:rPr>
          <w:rFonts w:ascii="Montserrat Medium" w:hAnsi="Montserrat Medium" w:cs="Arial"/>
          <w:b/>
          <w:bCs/>
          <w:sz w:val="20"/>
          <w:lang w:val="es-MX"/>
        </w:rPr>
      </w:pPr>
      <w:r w:rsidRPr="00F95729">
        <w:rPr>
          <w:rFonts w:ascii="Montserrat Medium" w:hAnsi="Montserrat Medium" w:cs="Arial"/>
          <w:bCs/>
          <w:sz w:val="20"/>
          <w:szCs w:val="22"/>
          <w:lang w:val="es-MX"/>
        </w:rPr>
        <w:t xml:space="preserve">Nombre del Área contratante: </w:t>
      </w:r>
      <w:r w:rsidR="008A223C" w:rsidRPr="00F95729">
        <w:rPr>
          <w:rFonts w:ascii="Montserrat Medium" w:hAnsi="Montserrat Medium" w:cs="Arial"/>
          <w:b/>
          <w:bCs/>
          <w:sz w:val="20"/>
          <w:lang w:val="es-MX"/>
        </w:rPr>
        <w:t>ÓRGANO DE OPERACIÓN ADMINISTRATIVA</w:t>
      </w:r>
    </w:p>
    <w:p w14:paraId="7D537367" w14:textId="77777777" w:rsidR="008A223C" w:rsidRPr="00F95729" w:rsidRDefault="008A223C" w:rsidP="008A223C">
      <w:pPr>
        <w:ind w:right="189"/>
        <w:jc w:val="both"/>
        <w:rPr>
          <w:rFonts w:ascii="Montserrat Medium" w:hAnsi="Montserrat Medium" w:cs="Arial"/>
          <w:bCs/>
          <w:sz w:val="20"/>
          <w:lang w:val="es-MX"/>
        </w:rPr>
      </w:pPr>
      <w:r w:rsidRPr="00F95729">
        <w:rPr>
          <w:rFonts w:ascii="Montserrat Medium" w:hAnsi="Montserrat Medium" w:cs="Arial"/>
          <w:b/>
          <w:bCs/>
          <w:sz w:val="20"/>
          <w:lang w:val="es-MX"/>
        </w:rPr>
        <w:t>DESCONCENTRADA NORTE DEL DISTRTITO FEDERAL NORTE EN EL IMSS</w:t>
      </w:r>
    </w:p>
    <w:p w14:paraId="057F320E" w14:textId="77777777" w:rsidR="009E1B4E" w:rsidRPr="00F95729" w:rsidRDefault="009E1B4E" w:rsidP="009E1B4E">
      <w:pPr>
        <w:ind w:right="189"/>
        <w:jc w:val="both"/>
        <w:rPr>
          <w:rFonts w:ascii="Montserrat Medium" w:hAnsi="Montserrat Medium" w:cs="Arial"/>
          <w:bCs/>
          <w:sz w:val="14"/>
          <w:szCs w:val="22"/>
          <w:lang w:val="es-MX"/>
        </w:rPr>
      </w:pPr>
    </w:p>
    <w:p w14:paraId="7BAFEB78" w14:textId="77777777" w:rsidR="009E1B4E" w:rsidRPr="00F95729" w:rsidRDefault="009E1B4E" w:rsidP="009E1B4E">
      <w:pPr>
        <w:ind w:right="189"/>
        <w:jc w:val="both"/>
        <w:rPr>
          <w:rFonts w:ascii="Montserrat Medium" w:hAnsi="Montserrat Medium" w:cs="Arial"/>
          <w:bCs/>
          <w:sz w:val="20"/>
          <w:szCs w:val="22"/>
          <w:lang w:val="es-MX"/>
        </w:rPr>
      </w:pPr>
      <w:r w:rsidRPr="00F95729">
        <w:rPr>
          <w:rFonts w:ascii="Montserrat Medium" w:hAnsi="Montserrat Medium" w:cs="Arial"/>
          <w:bCs/>
          <w:sz w:val="20"/>
          <w:szCs w:val="22"/>
          <w:lang w:val="es-MX"/>
        </w:rPr>
        <w:t>La documentación que integre como parte de su propuesta será dirigida a:</w:t>
      </w:r>
    </w:p>
    <w:p w14:paraId="26E95720" w14:textId="77777777" w:rsidR="009E1B4E" w:rsidRPr="00F95729" w:rsidRDefault="009E1B4E" w:rsidP="009E1B4E">
      <w:pPr>
        <w:ind w:right="189"/>
        <w:jc w:val="both"/>
        <w:rPr>
          <w:rFonts w:ascii="Montserrat Medium" w:hAnsi="Montserrat Medium" w:cs="Arial"/>
          <w:bCs/>
          <w:sz w:val="14"/>
          <w:szCs w:val="22"/>
          <w:lang w:val="es-MX"/>
        </w:rPr>
      </w:pPr>
    </w:p>
    <w:p w14:paraId="60C03C44" w14:textId="77777777" w:rsidR="009E1B4E" w:rsidRPr="00F95729" w:rsidRDefault="009E1B4E" w:rsidP="009E1B4E">
      <w:pPr>
        <w:ind w:right="189"/>
        <w:jc w:val="both"/>
        <w:rPr>
          <w:rFonts w:ascii="Montserrat Medium" w:hAnsi="Montserrat Medium" w:cs="Arial"/>
          <w:bCs/>
          <w:sz w:val="20"/>
          <w:szCs w:val="22"/>
          <w:lang w:val="es-MX"/>
        </w:rPr>
      </w:pPr>
      <w:r w:rsidRPr="00F95729">
        <w:rPr>
          <w:rFonts w:ascii="Montserrat Medium" w:hAnsi="Montserrat Medium" w:cs="Arial"/>
          <w:bCs/>
          <w:sz w:val="20"/>
          <w:szCs w:val="22"/>
          <w:lang w:val="es-MX"/>
        </w:rPr>
        <w:t>INSTITUTO MEXICANO DEL SEGURO SOCIAL</w:t>
      </w:r>
    </w:p>
    <w:p w14:paraId="49D4EE25" w14:textId="77777777" w:rsidR="00672B7A" w:rsidRPr="00F95729" w:rsidRDefault="00672B7A" w:rsidP="00672B7A">
      <w:pPr>
        <w:ind w:right="189"/>
        <w:jc w:val="both"/>
        <w:rPr>
          <w:rFonts w:ascii="Montserrat Medium" w:hAnsi="Montserrat Medium" w:cs="Arial"/>
          <w:bCs/>
          <w:sz w:val="20"/>
          <w:szCs w:val="22"/>
          <w:lang w:val="es-MX"/>
        </w:rPr>
      </w:pPr>
      <w:r w:rsidRPr="00F95729">
        <w:rPr>
          <w:rFonts w:ascii="Montserrat Medium" w:hAnsi="Montserrat Medium" w:cs="Arial"/>
          <w:bCs/>
          <w:sz w:val="20"/>
          <w:szCs w:val="22"/>
          <w:lang w:val="es-MX"/>
        </w:rPr>
        <w:t xml:space="preserve">ÓRGANO DE OPERACIÓN ADMINISTRATIVA </w:t>
      </w:r>
    </w:p>
    <w:p w14:paraId="08C0DB6F" w14:textId="77777777" w:rsidR="00672B7A" w:rsidRPr="00F95729" w:rsidRDefault="00672B7A" w:rsidP="00672B7A">
      <w:pPr>
        <w:ind w:right="189"/>
        <w:jc w:val="both"/>
        <w:rPr>
          <w:rFonts w:ascii="Montserrat Medium" w:hAnsi="Montserrat Medium" w:cs="Arial"/>
          <w:bCs/>
          <w:sz w:val="20"/>
          <w:szCs w:val="22"/>
          <w:lang w:val="es-MX"/>
        </w:rPr>
      </w:pPr>
      <w:r w:rsidRPr="00F95729">
        <w:rPr>
          <w:rFonts w:ascii="Montserrat Medium" w:hAnsi="Montserrat Medium" w:cs="Arial"/>
          <w:bCs/>
          <w:sz w:val="20"/>
          <w:szCs w:val="22"/>
          <w:lang w:val="es-MX"/>
        </w:rPr>
        <w:t xml:space="preserve">DESCONCENTRADA </w:t>
      </w:r>
      <w:r w:rsidR="00413D18" w:rsidRPr="00F95729">
        <w:rPr>
          <w:rFonts w:ascii="Montserrat Medium" w:hAnsi="Montserrat Medium" w:cs="Arial"/>
          <w:bCs/>
          <w:sz w:val="20"/>
          <w:szCs w:val="22"/>
          <w:lang w:val="es-MX"/>
        </w:rPr>
        <w:t xml:space="preserve">NORTE DEL DISTRITO FEDERAL </w:t>
      </w:r>
    </w:p>
    <w:p w14:paraId="69AEEA91" w14:textId="77777777" w:rsidR="009E1B4E" w:rsidRPr="00F95729" w:rsidRDefault="009E1B4E" w:rsidP="00672B7A">
      <w:pPr>
        <w:ind w:right="189"/>
        <w:jc w:val="both"/>
        <w:rPr>
          <w:rFonts w:ascii="Montserrat Medium" w:hAnsi="Montserrat Medium" w:cs="Arial"/>
          <w:bCs/>
          <w:sz w:val="20"/>
          <w:szCs w:val="22"/>
          <w:lang w:val="es-MX"/>
        </w:rPr>
      </w:pPr>
      <w:r w:rsidRPr="00F95729">
        <w:rPr>
          <w:rFonts w:ascii="Montserrat Medium" w:hAnsi="Montserrat Medium" w:cs="Arial"/>
          <w:bCs/>
          <w:sz w:val="20"/>
          <w:szCs w:val="22"/>
          <w:lang w:val="es-MX"/>
        </w:rPr>
        <w:t>JEFATURA DE SERVICIOS ADMINISTRATIVOS</w:t>
      </w:r>
    </w:p>
    <w:p w14:paraId="7669B42F" w14:textId="77777777" w:rsidR="009E1B4E" w:rsidRPr="00F95729" w:rsidRDefault="009E1B4E" w:rsidP="009E1B4E">
      <w:pPr>
        <w:ind w:right="189"/>
        <w:jc w:val="both"/>
        <w:rPr>
          <w:rFonts w:ascii="Montserrat Medium" w:hAnsi="Montserrat Medium" w:cs="Arial"/>
          <w:bCs/>
          <w:sz w:val="20"/>
          <w:szCs w:val="22"/>
          <w:lang w:val="es-MX"/>
        </w:rPr>
      </w:pPr>
      <w:r w:rsidRPr="00F95729">
        <w:rPr>
          <w:rFonts w:ascii="Montserrat Medium" w:hAnsi="Montserrat Medium" w:cs="Arial"/>
          <w:bCs/>
          <w:sz w:val="20"/>
          <w:szCs w:val="22"/>
          <w:lang w:val="es-MX"/>
        </w:rPr>
        <w:t>COORDINACIÓN DE ABASTECIMIENTO Y EQUIPAMIENTO</w:t>
      </w:r>
    </w:p>
    <w:p w14:paraId="0154612A" w14:textId="77777777" w:rsidR="006D4731" w:rsidRPr="00F95729" w:rsidRDefault="009E1B4E" w:rsidP="006D4731">
      <w:pPr>
        <w:rPr>
          <w:rFonts w:ascii="Montserrat Medium" w:hAnsi="Montserrat Medium" w:cs="Arial"/>
          <w:b/>
          <w:sz w:val="20"/>
          <w:szCs w:val="22"/>
        </w:rPr>
      </w:pPr>
      <w:r w:rsidRPr="00F95729">
        <w:rPr>
          <w:rFonts w:ascii="Montserrat Medium" w:hAnsi="Montserrat Medium" w:cs="Arial"/>
          <w:bCs/>
          <w:sz w:val="20"/>
          <w:szCs w:val="22"/>
          <w:lang w:val="es-MX"/>
        </w:rPr>
        <w:t>CONVOCATORIA A LA</w:t>
      </w:r>
      <w:r w:rsidRPr="00F95729">
        <w:rPr>
          <w:rFonts w:ascii="Montserrat Medium" w:hAnsi="Montserrat Medium" w:cs="Arial"/>
          <w:b/>
          <w:bCs/>
          <w:sz w:val="20"/>
          <w:szCs w:val="22"/>
          <w:lang w:val="es-MX"/>
        </w:rPr>
        <w:t xml:space="preserve"> </w:t>
      </w:r>
      <w:r w:rsidR="0093050B" w:rsidRPr="00F95729">
        <w:rPr>
          <w:rFonts w:ascii="Montserrat Medium" w:hAnsi="Montserrat Medium" w:cs="Arial"/>
          <w:b/>
          <w:bCs/>
          <w:sz w:val="20"/>
          <w:szCs w:val="22"/>
          <w:lang w:val="es-MX"/>
        </w:rPr>
        <w:t>LICITACIÓN</w:t>
      </w:r>
      <w:r w:rsidRPr="00F95729">
        <w:rPr>
          <w:rFonts w:ascii="Montserrat Medium" w:hAnsi="Montserrat Medium" w:cs="Arial"/>
          <w:b/>
          <w:sz w:val="20"/>
          <w:szCs w:val="22"/>
        </w:rPr>
        <w:t xml:space="preserve"> </w:t>
      </w:r>
      <w:r w:rsidR="00914C68" w:rsidRPr="00F95729">
        <w:rPr>
          <w:rFonts w:ascii="Montserrat Medium" w:hAnsi="Montserrat Medium" w:cs="Arial"/>
          <w:b/>
          <w:sz w:val="20"/>
          <w:szCs w:val="22"/>
        </w:rPr>
        <w:t xml:space="preserve">PÚBLICA </w:t>
      </w:r>
      <w:r w:rsidR="006D4731" w:rsidRPr="00F95729">
        <w:rPr>
          <w:rFonts w:ascii="Montserrat Medium" w:hAnsi="Montserrat Medium" w:cs="Arial"/>
          <w:b/>
          <w:sz w:val="20"/>
          <w:szCs w:val="22"/>
        </w:rPr>
        <w:t>INTERNACIONAL ABIERTA.</w:t>
      </w:r>
    </w:p>
    <w:p w14:paraId="3842FB5E" w14:textId="1B69EDF7" w:rsidR="009E1B4E" w:rsidRPr="00DB52BA" w:rsidRDefault="009E1B4E" w:rsidP="009E1B4E">
      <w:pPr>
        <w:ind w:right="189"/>
        <w:jc w:val="both"/>
        <w:rPr>
          <w:rFonts w:ascii="Montserrat Medium" w:hAnsi="Montserrat Medium" w:cs="Arial"/>
          <w:b/>
          <w:bCs/>
          <w:sz w:val="20"/>
          <w:szCs w:val="22"/>
          <w:lang w:val="es-ES_tradnl"/>
        </w:rPr>
      </w:pPr>
      <w:r w:rsidRPr="00F95729">
        <w:rPr>
          <w:rFonts w:ascii="Montserrat Medium" w:hAnsi="Montserrat Medium" w:cs="Arial"/>
          <w:bCs/>
          <w:sz w:val="20"/>
          <w:szCs w:val="22"/>
          <w:lang w:val="es-MX"/>
        </w:rPr>
        <w:t>NÚMERO</w:t>
      </w:r>
      <w:r w:rsidRPr="00F95729">
        <w:rPr>
          <w:rFonts w:ascii="Montserrat Medium" w:hAnsi="Montserrat Medium" w:cs="Arial"/>
          <w:b/>
          <w:bCs/>
          <w:sz w:val="20"/>
          <w:szCs w:val="22"/>
          <w:lang w:val="es-MX"/>
        </w:rPr>
        <w:t xml:space="preserve"> </w:t>
      </w:r>
      <w:r w:rsidR="005F310E" w:rsidRPr="00F95729">
        <w:rPr>
          <w:rFonts w:ascii="Montserrat Medium" w:hAnsi="Montserrat Medium" w:cs="Arial"/>
          <w:b/>
          <w:bCs/>
          <w:sz w:val="20"/>
          <w:szCs w:val="22"/>
          <w:lang w:val="es-MX"/>
        </w:rPr>
        <w:t>LA</w:t>
      </w:r>
      <w:r w:rsidR="00C840AD" w:rsidRPr="00F95729">
        <w:rPr>
          <w:rFonts w:ascii="Montserrat Medium" w:hAnsi="Montserrat Medium" w:cs="Arial"/>
          <w:b/>
          <w:bCs/>
          <w:sz w:val="20"/>
          <w:szCs w:val="22"/>
          <w:lang w:val="es-MX"/>
        </w:rPr>
        <w:t>-50-GYR-050GYR016-</w:t>
      </w:r>
      <w:r w:rsidR="006D4731" w:rsidRPr="00F95729">
        <w:rPr>
          <w:rFonts w:ascii="Montserrat Medium" w:hAnsi="Montserrat Medium" w:cs="Arial"/>
          <w:b/>
          <w:bCs/>
          <w:sz w:val="20"/>
          <w:szCs w:val="22"/>
          <w:lang w:val="es-MX"/>
        </w:rPr>
        <w:t>I</w:t>
      </w:r>
      <w:r w:rsidR="00C840AD" w:rsidRPr="00F95729">
        <w:rPr>
          <w:rFonts w:ascii="Montserrat Medium" w:hAnsi="Montserrat Medium" w:cs="Arial"/>
          <w:b/>
          <w:bCs/>
          <w:sz w:val="20"/>
          <w:szCs w:val="22"/>
          <w:lang w:val="es-MX"/>
        </w:rPr>
        <w:t>-</w:t>
      </w:r>
      <w:r w:rsidR="00436030" w:rsidRPr="00F95729">
        <w:rPr>
          <w:rFonts w:ascii="Montserrat Medium" w:hAnsi="Montserrat Medium" w:cs="Arial"/>
          <w:b/>
          <w:bCs/>
          <w:sz w:val="20"/>
          <w:szCs w:val="22"/>
          <w:lang w:val="es-MX"/>
        </w:rPr>
        <w:t>50</w:t>
      </w:r>
      <w:r w:rsidR="00A414AC" w:rsidRPr="00F95729">
        <w:rPr>
          <w:rFonts w:ascii="Montserrat Medium" w:hAnsi="Montserrat Medium" w:cs="Arial"/>
          <w:b/>
          <w:bCs/>
          <w:sz w:val="20"/>
          <w:szCs w:val="22"/>
          <w:lang w:val="es-MX"/>
        </w:rPr>
        <w:t>-202</w:t>
      </w:r>
      <w:r w:rsidR="00DE231D" w:rsidRPr="00F95729">
        <w:rPr>
          <w:rFonts w:ascii="Montserrat Medium" w:hAnsi="Montserrat Medium" w:cs="Arial"/>
          <w:b/>
          <w:bCs/>
          <w:sz w:val="20"/>
          <w:szCs w:val="22"/>
          <w:lang w:val="es-MX"/>
        </w:rPr>
        <w:t>4</w:t>
      </w:r>
    </w:p>
    <w:p w14:paraId="7CB21C36" w14:textId="77777777" w:rsidR="009E1B4E" w:rsidRPr="00DB52BA" w:rsidRDefault="009E1B4E" w:rsidP="009E1B4E">
      <w:pPr>
        <w:pStyle w:val="Texto0"/>
        <w:spacing w:after="0" w:line="240" w:lineRule="auto"/>
        <w:ind w:right="189" w:firstLine="0"/>
        <w:rPr>
          <w:rFonts w:ascii="Montserrat Medium" w:hAnsi="Montserrat Medium" w:cs="Arial"/>
          <w:sz w:val="14"/>
          <w:szCs w:val="14"/>
        </w:rPr>
      </w:pPr>
    </w:p>
    <w:p w14:paraId="57F1465E" w14:textId="77777777" w:rsidR="00A414AC" w:rsidRPr="00DB52BA" w:rsidRDefault="00A414AC" w:rsidP="009E1B4E">
      <w:pPr>
        <w:pStyle w:val="Texto0"/>
        <w:spacing w:after="0" w:line="240" w:lineRule="auto"/>
        <w:ind w:right="189" w:firstLine="0"/>
        <w:rPr>
          <w:rFonts w:ascii="Montserrat Medium" w:hAnsi="Montserrat Medium" w:cs="Arial"/>
          <w:sz w:val="14"/>
          <w:szCs w:val="14"/>
        </w:rPr>
      </w:pPr>
    </w:p>
    <w:p w14:paraId="5E255CA3" w14:textId="77777777" w:rsidR="009E1B4E" w:rsidRPr="00220F8D" w:rsidRDefault="009E1B4E" w:rsidP="009E1B4E">
      <w:pPr>
        <w:tabs>
          <w:tab w:val="left" w:pos="851"/>
        </w:tabs>
        <w:ind w:left="851" w:hanging="851"/>
        <w:jc w:val="both"/>
        <w:rPr>
          <w:rFonts w:ascii="Montserrat Medium" w:hAnsi="Montserrat Medium" w:cs="Arial"/>
          <w:b/>
          <w:bCs/>
          <w:sz w:val="20"/>
          <w:szCs w:val="22"/>
        </w:rPr>
      </w:pPr>
      <w:r w:rsidRPr="00DB52BA">
        <w:rPr>
          <w:rFonts w:ascii="Montserrat Medium" w:hAnsi="Montserrat Medium" w:cs="Arial"/>
          <w:b/>
          <w:bCs/>
          <w:sz w:val="20"/>
          <w:szCs w:val="22"/>
        </w:rPr>
        <w:t>1.1.</w:t>
      </w:r>
      <w:r w:rsidRPr="00DB52BA">
        <w:rPr>
          <w:rFonts w:ascii="Montserrat Medium" w:hAnsi="Montserrat Medium" w:cs="Arial"/>
          <w:b/>
          <w:bCs/>
          <w:sz w:val="20"/>
          <w:szCs w:val="22"/>
        </w:rPr>
        <w:tab/>
        <w:t>IDIOMA EN QUE PODRAN PRESENTARSE LAS PROPOSICIONES, LOS ANEXOS TÉCNICOS Y, EN SU</w:t>
      </w:r>
      <w:r w:rsidRPr="00220F8D">
        <w:rPr>
          <w:rFonts w:ascii="Montserrat Medium" w:hAnsi="Montserrat Medium" w:cs="Arial"/>
          <w:b/>
          <w:bCs/>
          <w:sz w:val="20"/>
          <w:szCs w:val="22"/>
        </w:rPr>
        <w:t xml:space="preserve"> CASO, LOS FOLLETOS QUE SE ACOMPAÑEN.</w:t>
      </w:r>
    </w:p>
    <w:p w14:paraId="5A5FC6E9" w14:textId="77777777" w:rsidR="009E1B4E" w:rsidRPr="00220F8D" w:rsidRDefault="009E1B4E" w:rsidP="009E1B4E">
      <w:pPr>
        <w:pStyle w:val="Sangra3detindependiente1"/>
        <w:ind w:left="0" w:firstLine="0"/>
        <w:rPr>
          <w:rFonts w:ascii="Montserrat Medium" w:hAnsi="Montserrat Medium"/>
          <w:sz w:val="14"/>
          <w:szCs w:val="14"/>
          <w:lang w:val="es-ES"/>
        </w:rPr>
      </w:pPr>
    </w:p>
    <w:p w14:paraId="275EAF7D"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Las proposiciones en su caso, deberán enviarse por medios remotos de comunicación electrónica (Compra</w:t>
      </w:r>
      <w:r w:rsidR="00BC501A" w:rsidRPr="00220F8D">
        <w:rPr>
          <w:rFonts w:ascii="Montserrat Medium" w:hAnsi="Montserrat Medium" w:cs="Arial"/>
          <w:sz w:val="20"/>
          <w:szCs w:val="22"/>
        </w:rPr>
        <w:t xml:space="preserve"> </w:t>
      </w:r>
      <w:r w:rsidRPr="00220F8D">
        <w:rPr>
          <w:rFonts w:ascii="Montserrat Medium" w:hAnsi="Montserrat Medium" w:cs="Arial"/>
          <w:sz w:val="20"/>
          <w:szCs w:val="22"/>
        </w:rPr>
        <w:t>Net), preferentemente en papel membretado de la empresa; solo en idioma español y dirigido al área convocante.</w:t>
      </w:r>
    </w:p>
    <w:p w14:paraId="767F15E4" w14:textId="77777777" w:rsidR="009E1B4E" w:rsidRPr="00220F8D" w:rsidRDefault="009E1B4E" w:rsidP="009E1B4E">
      <w:pPr>
        <w:jc w:val="both"/>
        <w:rPr>
          <w:rFonts w:ascii="Montserrat Medium" w:hAnsi="Montserrat Medium" w:cs="Arial"/>
          <w:sz w:val="14"/>
          <w:szCs w:val="14"/>
        </w:rPr>
      </w:pPr>
    </w:p>
    <w:p w14:paraId="0477B09C" w14:textId="77777777" w:rsidR="000858EC" w:rsidRPr="00220F8D" w:rsidRDefault="000858EC" w:rsidP="009E1B4E">
      <w:pPr>
        <w:jc w:val="both"/>
        <w:rPr>
          <w:rFonts w:ascii="Montserrat Medium" w:hAnsi="Montserrat Medium" w:cs="Arial"/>
          <w:sz w:val="20"/>
          <w:szCs w:val="22"/>
        </w:rPr>
      </w:pPr>
      <w:r w:rsidRPr="00220F8D">
        <w:rPr>
          <w:rFonts w:ascii="Montserrat Medium" w:hAnsi="Montserrat Medium" w:cs="Arial"/>
          <w:sz w:val="20"/>
          <w:szCs w:val="22"/>
        </w:rPr>
        <w:t>En caso de que los bienes requieran anexos técnicos, folletos, catálogos y/o fotografías, instructivos o manuales de uso para corroborar las especificaciones y características de los mismos, la documentación que presenten los licitantes invariablemente será en idioma español y en su caso de presentar documentación en un idioma diferente deberá presentar la traducción simple al español debidamente referenciada de los bienes que pretenda acreditar, en el entendido de que la traducción podrá contener únicamente las páginas, secciones y/o párrafos que soporten sus proposiciones contra lo requerido por este Instituto.</w:t>
      </w:r>
    </w:p>
    <w:p w14:paraId="7EBF0FFC" w14:textId="77777777" w:rsidR="000858EC" w:rsidRPr="00220F8D" w:rsidRDefault="000858EC" w:rsidP="009E1B4E">
      <w:pPr>
        <w:jc w:val="both"/>
        <w:rPr>
          <w:rFonts w:ascii="Montserrat Medium" w:hAnsi="Montserrat Medium" w:cs="Arial"/>
          <w:sz w:val="20"/>
          <w:szCs w:val="22"/>
        </w:rPr>
      </w:pPr>
    </w:p>
    <w:p w14:paraId="02D5230C"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Las proposiciones en su caso, deberán presentarse por escrito, preferentemente en papel membretado de la empresa, solo en idioma español y dirigido al área convocante.</w:t>
      </w:r>
    </w:p>
    <w:p w14:paraId="45AE376F" w14:textId="77777777" w:rsidR="005F310E" w:rsidRPr="00220F8D" w:rsidRDefault="005F310E" w:rsidP="009E1B4E">
      <w:pPr>
        <w:jc w:val="both"/>
        <w:rPr>
          <w:rFonts w:ascii="Montserrat Medium" w:hAnsi="Montserrat Medium" w:cs="Arial"/>
          <w:sz w:val="20"/>
          <w:szCs w:val="22"/>
        </w:rPr>
      </w:pPr>
    </w:p>
    <w:p w14:paraId="47918062" w14:textId="77777777" w:rsidR="009E1B4E" w:rsidRPr="00220F8D" w:rsidRDefault="009E1B4E" w:rsidP="009E1B4E">
      <w:pPr>
        <w:jc w:val="both"/>
        <w:rPr>
          <w:rFonts w:ascii="Montserrat Medium" w:hAnsi="Montserrat Medium" w:cs="Arial"/>
          <w:b/>
          <w:sz w:val="14"/>
          <w:szCs w:val="14"/>
          <w:lang w:val="es-ES_tradnl"/>
        </w:rPr>
      </w:pPr>
    </w:p>
    <w:p w14:paraId="33F6FF07" w14:textId="77777777" w:rsidR="009E1B4E" w:rsidRPr="00DB52BA" w:rsidRDefault="009E1B4E" w:rsidP="009E1B4E">
      <w:pPr>
        <w:jc w:val="both"/>
        <w:rPr>
          <w:rFonts w:ascii="Montserrat Medium" w:hAnsi="Montserrat Medium" w:cs="Arial"/>
          <w:b/>
          <w:sz w:val="20"/>
          <w:szCs w:val="22"/>
        </w:rPr>
      </w:pPr>
      <w:r w:rsidRPr="00220F8D">
        <w:rPr>
          <w:rFonts w:ascii="Montserrat Medium" w:hAnsi="Montserrat Medium" w:cs="Arial"/>
          <w:b/>
          <w:sz w:val="20"/>
          <w:szCs w:val="22"/>
        </w:rPr>
        <w:t>1.2.</w:t>
      </w:r>
      <w:r w:rsidRPr="00220F8D">
        <w:rPr>
          <w:rFonts w:ascii="Montserrat Medium" w:hAnsi="Montserrat Medium" w:cs="Arial"/>
          <w:b/>
          <w:sz w:val="20"/>
          <w:szCs w:val="22"/>
        </w:rPr>
        <w:tab/>
      </w:r>
      <w:r w:rsidRPr="00DB52BA">
        <w:rPr>
          <w:rFonts w:ascii="Montserrat Medium" w:hAnsi="Montserrat Medium" w:cs="Arial"/>
          <w:b/>
          <w:sz w:val="20"/>
          <w:szCs w:val="22"/>
        </w:rPr>
        <w:t>DISPONIBILIDAD PRESUPUESTARIA</w:t>
      </w:r>
      <w:r w:rsidR="00220F8D" w:rsidRPr="00DB52BA">
        <w:rPr>
          <w:rFonts w:ascii="Montserrat Medium" w:hAnsi="Montserrat Medium" w:cs="Arial"/>
          <w:b/>
          <w:sz w:val="20"/>
          <w:szCs w:val="22"/>
        </w:rPr>
        <w:t xml:space="preserve"> EN LA CUENTA 21057001</w:t>
      </w:r>
      <w:r w:rsidR="002E2525" w:rsidRPr="00DB52BA">
        <w:rPr>
          <w:rFonts w:ascii="Montserrat Medium" w:hAnsi="Montserrat Medium" w:cs="Arial"/>
          <w:b/>
          <w:sz w:val="20"/>
          <w:szCs w:val="22"/>
        </w:rPr>
        <w:t xml:space="preserve"> DE MOBILIARIO Y EQ MENOR NO CAPITALIZABLE</w:t>
      </w:r>
      <w:r w:rsidRPr="00DB52BA">
        <w:rPr>
          <w:rFonts w:ascii="Montserrat Medium" w:hAnsi="Montserrat Medium" w:cs="Arial"/>
          <w:b/>
          <w:sz w:val="20"/>
          <w:szCs w:val="22"/>
        </w:rPr>
        <w:t>.</w:t>
      </w:r>
    </w:p>
    <w:p w14:paraId="25A277B3" w14:textId="77777777" w:rsidR="00914C68" w:rsidRDefault="00914C68" w:rsidP="00914C68">
      <w:pPr>
        <w:jc w:val="both"/>
        <w:rPr>
          <w:rFonts w:ascii="Montserrat Medium" w:hAnsi="Montserrat Medium" w:cs="Arial"/>
          <w:sz w:val="22"/>
          <w:szCs w:val="22"/>
        </w:rPr>
      </w:pPr>
    </w:p>
    <w:p w14:paraId="44822405" w14:textId="77777777" w:rsidR="009A705E" w:rsidRPr="00F802F4" w:rsidRDefault="009A705E" w:rsidP="009A705E">
      <w:pPr>
        <w:ind w:left="284" w:hanging="284"/>
        <w:jc w:val="both"/>
        <w:rPr>
          <w:rFonts w:ascii="Montserrat Medium" w:hAnsi="Montserrat Medium" w:cs="Arial"/>
          <w:sz w:val="22"/>
          <w:szCs w:val="22"/>
        </w:rPr>
      </w:pPr>
    </w:p>
    <w:p w14:paraId="4FACAF4E" w14:textId="5CE867C7" w:rsidR="009A705E" w:rsidRPr="00F802F4" w:rsidRDefault="009A705E" w:rsidP="009A705E">
      <w:pPr>
        <w:jc w:val="both"/>
        <w:rPr>
          <w:rFonts w:ascii="Montserrat Medium" w:hAnsi="Montserrat Medium" w:cs="Arial"/>
          <w:bCs/>
          <w:sz w:val="22"/>
          <w:szCs w:val="22"/>
        </w:rPr>
      </w:pPr>
      <w:r w:rsidRPr="00F802F4">
        <w:rPr>
          <w:rFonts w:ascii="Montserrat Medium" w:hAnsi="Montserrat Medium" w:cs="Arial"/>
          <w:bCs/>
          <w:sz w:val="22"/>
          <w:szCs w:val="22"/>
        </w:rPr>
        <w:lastRenderedPageBreak/>
        <w:t xml:space="preserve">Para llevar a cabo el presente procedimiento de contratación, el Instituto cuenta con disponibilidad presupuestaria en la cuenta </w:t>
      </w:r>
      <w:r w:rsidRPr="00F802F4">
        <w:rPr>
          <w:rFonts w:ascii="Montserrat Medium" w:hAnsi="Montserrat Medium"/>
          <w:bCs/>
          <w:sz w:val="22"/>
          <w:szCs w:val="22"/>
        </w:rPr>
        <w:t>21057001 Mobiliario y Equipo Menor No Capitalizable</w:t>
      </w:r>
      <w:r w:rsidR="00953139">
        <w:rPr>
          <w:rFonts w:ascii="Montserrat Medium" w:hAnsi="Montserrat Medium"/>
          <w:bCs/>
          <w:sz w:val="22"/>
          <w:szCs w:val="22"/>
        </w:rPr>
        <w:t>.</w:t>
      </w:r>
    </w:p>
    <w:p w14:paraId="0EDE2650" w14:textId="77777777" w:rsidR="009A705E" w:rsidRDefault="009A705E" w:rsidP="00914C68">
      <w:pPr>
        <w:jc w:val="both"/>
        <w:rPr>
          <w:rFonts w:ascii="Montserrat Medium" w:hAnsi="Montserrat Medium" w:cs="Arial"/>
          <w:sz w:val="22"/>
          <w:szCs w:val="22"/>
        </w:rPr>
      </w:pPr>
    </w:p>
    <w:p w14:paraId="689C02C4" w14:textId="77777777" w:rsidR="009E1B4E" w:rsidRPr="00220F8D" w:rsidRDefault="009E1B4E" w:rsidP="009E1B4E">
      <w:pPr>
        <w:ind w:left="284" w:hanging="284"/>
        <w:jc w:val="both"/>
        <w:rPr>
          <w:rFonts w:ascii="Montserrat Medium" w:hAnsi="Montserrat Medium" w:cs="Arial"/>
          <w:b/>
          <w:sz w:val="20"/>
          <w:szCs w:val="22"/>
        </w:rPr>
      </w:pPr>
      <w:r w:rsidRPr="00220F8D">
        <w:rPr>
          <w:rFonts w:ascii="Montserrat Medium" w:hAnsi="Montserrat Medium" w:cs="Arial"/>
          <w:b/>
          <w:sz w:val="20"/>
          <w:szCs w:val="22"/>
        </w:rPr>
        <w:t>2.</w:t>
      </w:r>
      <w:r w:rsidRPr="00220F8D">
        <w:rPr>
          <w:rFonts w:ascii="Montserrat Medium" w:hAnsi="Montserrat Medium" w:cs="Arial"/>
          <w:b/>
          <w:sz w:val="20"/>
          <w:szCs w:val="22"/>
        </w:rPr>
        <w:tab/>
        <w:t>DESCRIPCIÓN, UNIDAD Y CANTIDAD.</w:t>
      </w:r>
    </w:p>
    <w:p w14:paraId="44231955" w14:textId="77777777" w:rsidR="009E1B4E" w:rsidRPr="00220F8D" w:rsidRDefault="009E1B4E" w:rsidP="009E1B4E">
      <w:pPr>
        <w:jc w:val="both"/>
        <w:rPr>
          <w:rFonts w:ascii="Montserrat Medium" w:hAnsi="Montserrat Medium" w:cs="Arial"/>
          <w:b/>
          <w:sz w:val="14"/>
          <w:szCs w:val="14"/>
        </w:rPr>
      </w:pPr>
    </w:p>
    <w:p w14:paraId="118F9C96"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 xml:space="preserve">La descripción amplia y detallada de los bienes solicitados, se contempla en el </w:t>
      </w:r>
      <w:r w:rsidRPr="00220F8D">
        <w:rPr>
          <w:rFonts w:ascii="Montserrat Medium" w:hAnsi="Montserrat Medium" w:cs="Arial"/>
          <w:b/>
          <w:bCs/>
          <w:sz w:val="20"/>
          <w:szCs w:val="22"/>
        </w:rPr>
        <w:t>Anexo Número 1 (uno)</w:t>
      </w:r>
      <w:r w:rsidR="008A223C" w:rsidRPr="00220F8D">
        <w:rPr>
          <w:rFonts w:ascii="Montserrat Medium" w:hAnsi="Montserrat Medium" w:cs="Arial"/>
          <w:b/>
          <w:bCs/>
          <w:sz w:val="20"/>
          <w:szCs w:val="22"/>
        </w:rPr>
        <w:t xml:space="preserve"> “REQUERIMIENTO”</w:t>
      </w:r>
      <w:r w:rsidRPr="00220F8D">
        <w:rPr>
          <w:rFonts w:ascii="Montserrat Medium" w:hAnsi="Montserrat Medium" w:cs="Arial"/>
          <w:b/>
          <w:bCs/>
          <w:sz w:val="20"/>
          <w:szCs w:val="22"/>
        </w:rPr>
        <w:t xml:space="preserve">, </w:t>
      </w:r>
      <w:r w:rsidRPr="00220F8D">
        <w:rPr>
          <w:rFonts w:ascii="Montserrat Medium" w:hAnsi="Montserrat Medium" w:cs="Arial"/>
          <w:bCs/>
          <w:sz w:val="20"/>
          <w:szCs w:val="22"/>
        </w:rPr>
        <w:t xml:space="preserve">el cual forma parte integral de </w:t>
      </w:r>
      <w:r w:rsidRPr="00220F8D">
        <w:rPr>
          <w:rFonts w:ascii="Montserrat Medium" w:hAnsi="Montserrat Medium" w:cs="Arial"/>
          <w:sz w:val="20"/>
          <w:szCs w:val="22"/>
        </w:rPr>
        <w:t>esta Convocatoria.</w:t>
      </w:r>
    </w:p>
    <w:p w14:paraId="4D76DDA4" w14:textId="77777777" w:rsidR="000858EC" w:rsidRPr="00220F8D" w:rsidRDefault="000858EC" w:rsidP="009E1B4E">
      <w:pPr>
        <w:jc w:val="both"/>
        <w:rPr>
          <w:rFonts w:ascii="Montserrat Medium" w:hAnsi="Montserrat Medium"/>
          <w:sz w:val="14"/>
          <w:szCs w:val="14"/>
        </w:rPr>
      </w:pPr>
    </w:p>
    <w:p w14:paraId="6421AA6D"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Los licitantes, para la presentación de sus proposiciones, deberán ajustarse estrictamente a los requisitos y especificaciones previstos en esta Convocatoria, describiendo en forma amplia y detallada los bienes que estén ofertando.</w:t>
      </w:r>
    </w:p>
    <w:p w14:paraId="7A940D3B" w14:textId="77777777" w:rsidR="009E1B4E" w:rsidRPr="00220F8D" w:rsidRDefault="009E1B4E" w:rsidP="009E1B4E">
      <w:pPr>
        <w:jc w:val="both"/>
        <w:rPr>
          <w:rFonts w:ascii="Montserrat Medium" w:hAnsi="Montserrat Medium" w:cs="Arial"/>
          <w:sz w:val="14"/>
          <w:szCs w:val="14"/>
        </w:rPr>
      </w:pPr>
    </w:p>
    <w:p w14:paraId="1CCC9762" w14:textId="77777777" w:rsidR="00E0277B" w:rsidRPr="00220F8D" w:rsidRDefault="00E0277B" w:rsidP="00E0277B">
      <w:pPr>
        <w:jc w:val="both"/>
        <w:rPr>
          <w:rFonts w:ascii="Montserrat Medium" w:hAnsi="Montserrat Medium" w:cs="Arial"/>
          <w:sz w:val="20"/>
          <w:szCs w:val="22"/>
        </w:rPr>
      </w:pPr>
      <w:r w:rsidRPr="00220F8D">
        <w:rPr>
          <w:rFonts w:ascii="Montserrat Medium" w:hAnsi="Montserrat Medium" w:cs="Arial"/>
          <w:sz w:val="20"/>
          <w:szCs w:val="22"/>
        </w:rPr>
        <w:t>Las condiciones contenidas en la presente convocatoria a la licitación pública y en las proposiciones presentadas por los licitantes no podrán ser negociadas, en términos del artículo 26 de la Ley.</w:t>
      </w:r>
    </w:p>
    <w:p w14:paraId="6FD84352" w14:textId="77777777" w:rsidR="008B7018" w:rsidRPr="00220F8D" w:rsidRDefault="008B7018" w:rsidP="009E1B4E">
      <w:pPr>
        <w:ind w:left="851" w:hanging="851"/>
        <w:jc w:val="both"/>
        <w:rPr>
          <w:rFonts w:ascii="Montserrat Medium" w:hAnsi="Montserrat Medium" w:cs="Arial"/>
          <w:sz w:val="14"/>
          <w:szCs w:val="14"/>
        </w:rPr>
      </w:pPr>
    </w:p>
    <w:p w14:paraId="569B8DE2" w14:textId="77777777" w:rsidR="008B7018" w:rsidRPr="00220F8D" w:rsidRDefault="008B7018" w:rsidP="009E1B4E">
      <w:pPr>
        <w:ind w:left="851" w:hanging="851"/>
        <w:jc w:val="both"/>
        <w:rPr>
          <w:rFonts w:ascii="Montserrat Medium" w:hAnsi="Montserrat Medium" w:cs="Arial"/>
          <w:sz w:val="14"/>
          <w:szCs w:val="14"/>
        </w:rPr>
      </w:pPr>
    </w:p>
    <w:p w14:paraId="289F02ED" w14:textId="77777777" w:rsidR="009E1B4E" w:rsidRPr="00220F8D" w:rsidRDefault="009E1B4E" w:rsidP="009E1B4E">
      <w:pPr>
        <w:jc w:val="both"/>
        <w:rPr>
          <w:rFonts w:ascii="Montserrat Medium" w:hAnsi="Montserrat Medium" w:cs="Arial"/>
          <w:b/>
          <w:bCs/>
          <w:sz w:val="20"/>
          <w:szCs w:val="22"/>
        </w:rPr>
      </w:pPr>
      <w:r w:rsidRPr="00220F8D">
        <w:rPr>
          <w:rFonts w:ascii="Montserrat Medium" w:hAnsi="Montserrat Medium" w:cs="Arial"/>
          <w:b/>
          <w:bCs/>
          <w:sz w:val="20"/>
          <w:szCs w:val="22"/>
        </w:rPr>
        <w:t>2.1.</w:t>
      </w:r>
      <w:r w:rsidRPr="00220F8D">
        <w:rPr>
          <w:rFonts w:ascii="Montserrat Medium" w:hAnsi="Montserrat Medium" w:cs="Arial"/>
          <w:b/>
          <w:bCs/>
          <w:sz w:val="20"/>
          <w:szCs w:val="22"/>
        </w:rPr>
        <w:tab/>
      </w:r>
      <w:r w:rsidR="00E51735" w:rsidRPr="00220F8D">
        <w:rPr>
          <w:rFonts w:ascii="Montserrat Medium" w:hAnsi="Montserrat Medium" w:cs="Arial"/>
          <w:b/>
          <w:sz w:val="20"/>
          <w:szCs w:val="22"/>
        </w:rPr>
        <w:t>CALIDAD Y NORMAS OFICIALES MEXICANAS, NORMAS MEXICANAS Y/O CERTIFICADOS.</w:t>
      </w:r>
    </w:p>
    <w:p w14:paraId="7740002E" w14:textId="77777777" w:rsidR="009E1B4E" w:rsidRPr="00220F8D" w:rsidRDefault="009E1B4E" w:rsidP="009E1B4E">
      <w:pPr>
        <w:jc w:val="both"/>
        <w:rPr>
          <w:rFonts w:ascii="Montserrat Medium" w:hAnsi="Montserrat Medium" w:cs="Arial"/>
          <w:b/>
          <w:sz w:val="14"/>
          <w:szCs w:val="14"/>
          <w:shd w:val="clear" w:color="auto" w:fill="FFFF00"/>
        </w:rPr>
      </w:pPr>
    </w:p>
    <w:p w14:paraId="6D53ECDA" w14:textId="77777777" w:rsidR="009E1B4E" w:rsidRPr="00220F8D" w:rsidRDefault="009E1B4E" w:rsidP="009E1B4E">
      <w:pPr>
        <w:pStyle w:val="Sangra2detindependiente1"/>
        <w:tabs>
          <w:tab w:val="left" w:pos="0"/>
          <w:tab w:val="left" w:pos="10065"/>
        </w:tabs>
        <w:spacing w:before="0"/>
        <w:ind w:left="0"/>
        <w:rPr>
          <w:rFonts w:ascii="Montserrat Medium" w:hAnsi="Montserrat Medium" w:cs="Arial"/>
          <w:bCs/>
          <w:iCs/>
          <w:sz w:val="20"/>
          <w:szCs w:val="22"/>
          <w:shd w:val="clear" w:color="auto" w:fill="FFFF00"/>
        </w:rPr>
      </w:pPr>
      <w:r w:rsidRPr="00220F8D">
        <w:rPr>
          <w:rFonts w:ascii="Montserrat Medium" w:hAnsi="Montserrat Medium" w:cs="Arial"/>
          <w:bCs/>
          <w:iCs/>
          <w:sz w:val="20"/>
          <w:szCs w:val="22"/>
        </w:rPr>
        <w:t>Los licitantes deberán acompañar a su propuesta técnica los documentos siguientes:</w:t>
      </w:r>
    </w:p>
    <w:p w14:paraId="47B2690C" w14:textId="77777777" w:rsidR="009E1B4E" w:rsidRPr="00220F8D" w:rsidRDefault="009E1B4E" w:rsidP="009E1B4E">
      <w:pPr>
        <w:pStyle w:val="Sangra2detindependiente1"/>
        <w:tabs>
          <w:tab w:val="left" w:pos="0"/>
          <w:tab w:val="left" w:pos="10065"/>
        </w:tabs>
        <w:spacing w:before="0"/>
        <w:ind w:left="0"/>
        <w:rPr>
          <w:rFonts w:ascii="Montserrat Medium" w:hAnsi="Montserrat Medium" w:cs="Arial"/>
          <w:bCs/>
          <w:iCs/>
          <w:sz w:val="14"/>
          <w:szCs w:val="14"/>
          <w:shd w:val="clear" w:color="auto" w:fill="FFFF00"/>
        </w:rPr>
      </w:pPr>
    </w:p>
    <w:p w14:paraId="2274C2F5" w14:textId="77777777" w:rsidR="009E1B4E" w:rsidRPr="00220F8D" w:rsidRDefault="009E1B4E" w:rsidP="00F71DAA">
      <w:pPr>
        <w:numPr>
          <w:ilvl w:val="0"/>
          <w:numId w:val="6"/>
        </w:numPr>
        <w:tabs>
          <w:tab w:val="left" w:pos="4812"/>
          <w:tab w:val="left" w:pos="4842"/>
          <w:tab w:val="left" w:pos="5052"/>
          <w:tab w:val="left" w:pos="6612"/>
        </w:tabs>
        <w:suppressAutoHyphens w:val="0"/>
        <w:ind w:right="12"/>
        <w:jc w:val="both"/>
        <w:rPr>
          <w:rFonts w:ascii="Montserrat Medium" w:hAnsi="Montserrat Medium" w:cs="Arial"/>
          <w:b/>
          <w:sz w:val="20"/>
          <w:szCs w:val="22"/>
          <w:u w:val="single"/>
          <w:lang w:val="es-MX"/>
        </w:rPr>
      </w:pPr>
      <w:r w:rsidRPr="00220F8D">
        <w:rPr>
          <w:rFonts w:ascii="Montserrat Medium" w:hAnsi="Montserrat Medium" w:cs="Arial"/>
          <w:b/>
          <w:sz w:val="20"/>
          <w:szCs w:val="22"/>
          <w:u w:val="single"/>
          <w:lang w:val="es-MX"/>
        </w:rPr>
        <w:t>Copia del certificado que acredite el cumplimiento con la Norma Oficial Mexicana, Norma Mexicana, Norma Internacional o Especificación Técnica aplicable, expedido por un Organismo de Certificación acreditado por la Entidad Mexicana de Acreditación, A. C. (EMA). El certificado deberá estar vigente durante la vigencia del contrato; por lo que, en caso contrario se deberá tramitar su renovación ante un Organismo de Certificación acreditado, debiendo enviar copia de éste al Instituto, en caso de aplicar.</w:t>
      </w:r>
    </w:p>
    <w:p w14:paraId="7468036C" w14:textId="77777777" w:rsidR="009E1B4E" w:rsidRPr="00220F8D" w:rsidRDefault="009E1B4E" w:rsidP="009E1B4E">
      <w:pPr>
        <w:tabs>
          <w:tab w:val="left" w:pos="4812"/>
          <w:tab w:val="left" w:pos="4842"/>
          <w:tab w:val="left" w:pos="5052"/>
          <w:tab w:val="left" w:pos="6612"/>
        </w:tabs>
        <w:ind w:left="360" w:right="12"/>
        <w:jc w:val="both"/>
        <w:rPr>
          <w:rFonts w:ascii="Montserrat Medium" w:hAnsi="Montserrat Medium" w:cs="Arial"/>
          <w:sz w:val="14"/>
          <w:szCs w:val="14"/>
          <w:lang w:val="es-MX"/>
        </w:rPr>
      </w:pPr>
    </w:p>
    <w:p w14:paraId="55583EF1" w14:textId="77777777" w:rsidR="00C42C91" w:rsidRPr="00220F8D" w:rsidRDefault="009E1B4E" w:rsidP="00F71DAA">
      <w:pPr>
        <w:numPr>
          <w:ilvl w:val="0"/>
          <w:numId w:val="6"/>
        </w:numPr>
        <w:tabs>
          <w:tab w:val="left" w:pos="4812"/>
          <w:tab w:val="left" w:pos="4842"/>
          <w:tab w:val="left" w:pos="5052"/>
          <w:tab w:val="left" w:pos="6612"/>
        </w:tabs>
        <w:suppressAutoHyphens w:val="0"/>
        <w:ind w:right="12"/>
        <w:jc w:val="both"/>
        <w:rPr>
          <w:rFonts w:ascii="Montserrat Medium" w:hAnsi="Montserrat Medium" w:cs="Arial"/>
          <w:b/>
          <w:sz w:val="20"/>
          <w:u w:val="single"/>
          <w:lang w:val="es-MX"/>
        </w:rPr>
      </w:pPr>
      <w:r w:rsidRPr="00220F8D">
        <w:rPr>
          <w:rFonts w:ascii="Montserrat Medium" w:hAnsi="Montserrat Medium" w:cs="Arial"/>
          <w:sz w:val="20"/>
          <w:szCs w:val="22"/>
        </w:rPr>
        <w:t xml:space="preserve">En el supuesto de que no existan organismos de certificación acreditados, </w:t>
      </w:r>
      <w:r w:rsidRPr="00220F8D">
        <w:rPr>
          <w:rFonts w:ascii="Montserrat Medium" w:hAnsi="Montserrat Medium" w:cs="Arial"/>
          <w:b/>
          <w:sz w:val="20"/>
          <w:szCs w:val="22"/>
          <w:u w:val="single"/>
        </w:rPr>
        <w:t xml:space="preserve">los licitantes deberán presentar carta del fabricante y/o distribuidor mayoritario </w:t>
      </w:r>
      <w:r w:rsidR="00ED001E" w:rsidRPr="00220F8D">
        <w:rPr>
          <w:rFonts w:ascii="Montserrat Medium" w:hAnsi="Montserrat Medium" w:cs="Arial"/>
          <w:b/>
          <w:sz w:val="20"/>
          <w:szCs w:val="22"/>
          <w:u w:val="single"/>
        </w:rPr>
        <w:t>(deberá presentar carta que lo acredite como distribuidor de la o las marcas que oferte) d</w:t>
      </w:r>
      <w:r w:rsidRPr="00220F8D">
        <w:rPr>
          <w:rFonts w:ascii="Montserrat Medium" w:hAnsi="Montserrat Medium" w:cs="Arial"/>
          <w:b/>
          <w:sz w:val="20"/>
          <w:szCs w:val="22"/>
          <w:u w:val="single"/>
        </w:rPr>
        <w:t xml:space="preserve">e los bienes, suscrita por el </w:t>
      </w:r>
      <w:r w:rsidR="006E6768" w:rsidRPr="00220F8D">
        <w:rPr>
          <w:rFonts w:ascii="Montserrat Medium" w:hAnsi="Montserrat Medium" w:cs="Arial"/>
          <w:b/>
          <w:sz w:val="20"/>
          <w:szCs w:val="22"/>
          <w:u w:val="single"/>
        </w:rPr>
        <w:t>Representante Legal y/o Apoderado</w:t>
      </w:r>
      <w:r w:rsidRPr="00220F8D">
        <w:rPr>
          <w:rFonts w:ascii="Montserrat Medium" w:hAnsi="Montserrat Medium" w:cs="Arial"/>
          <w:b/>
          <w:sz w:val="20"/>
          <w:szCs w:val="22"/>
          <w:u w:val="single"/>
        </w:rPr>
        <w:t xml:space="preserve">, la cual deberá ser bajo protesta de decir verdad, </w:t>
      </w:r>
      <w:r w:rsidR="00C42C91" w:rsidRPr="00220F8D">
        <w:rPr>
          <w:rFonts w:ascii="Montserrat Medium" w:hAnsi="Montserrat Medium" w:cs="Arial"/>
          <w:b/>
          <w:sz w:val="20"/>
          <w:szCs w:val="22"/>
          <w:u w:val="single"/>
        </w:rPr>
        <w:t>donde manifieste</w:t>
      </w:r>
      <w:r w:rsidRPr="00220F8D">
        <w:rPr>
          <w:rFonts w:ascii="Montserrat Medium" w:hAnsi="Montserrat Medium" w:cs="Arial"/>
          <w:b/>
          <w:sz w:val="20"/>
          <w:szCs w:val="22"/>
          <w:u w:val="single"/>
        </w:rPr>
        <w:t xml:space="preserve"> que los bienes ofertados cumplen con las normas y estándares de calidad aplicables a los productos que oferten en la presente </w:t>
      </w:r>
      <w:r w:rsidR="00E0277B" w:rsidRPr="00220F8D">
        <w:rPr>
          <w:rFonts w:ascii="Montserrat Medium" w:hAnsi="Montserrat Medium" w:cs="Arial"/>
          <w:b/>
          <w:sz w:val="20"/>
          <w:szCs w:val="22"/>
          <w:u w:val="single"/>
        </w:rPr>
        <w:t xml:space="preserve">Licitación Pública Nacional </w:t>
      </w:r>
      <w:r w:rsidRPr="00220F8D">
        <w:rPr>
          <w:rFonts w:ascii="Montserrat Medium" w:hAnsi="Montserrat Medium" w:cs="Arial"/>
          <w:sz w:val="20"/>
          <w:szCs w:val="22"/>
        </w:rPr>
        <w:t>de conformidad con lo que establece el artículo 31 del Reglamento de la Ley de Adquisiciones, Arrendamientos y Servicios del Sector Público.</w:t>
      </w:r>
      <w:r w:rsidRPr="00220F8D">
        <w:rPr>
          <w:rFonts w:ascii="Montserrat Medium" w:hAnsi="Montserrat Medium" w:cs="Arial"/>
          <w:b/>
          <w:sz w:val="20"/>
          <w:szCs w:val="22"/>
          <w:u w:val="single"/>
        </w:rPr>
        <w:t xml:space="preserve"> </w:t>
      </w:r>
      <w:r w:rsidR="00C42C91" w:rsidRPr="00220F8D">
        <w:rPr>
          <w:rFonts w:ascii="Montserrat Medium" w:hAnsi="Montserrat Medium" w:cs="Arial"/>
          <w:b/>
          <w:sz w:val="20"/>
          <w:u w:val="single"/>
        </w:rPr>
        <w:t>En caso de distribuidores, deberán presentar escrito del fabricante de los bienes que oferte, mediante el cual señale que es distribuidor de los bienes y respalda dicha propuesta.</w:t>
      </w:r>
    </w:p>
    <w:p w14:paraId="3573955E" w14:textId="77777777" w:rsidR="009E1B4E" w:rsidRPr="00220F8D" w:rsidRDefault="009E1B4E" w:rsidP="00C42C91">
      <w:pPr>
        <w:tabs>
          <w:tab w:val="left" w:pos="4812"/>
          <w:tab w:val="left" w:pos="4842"/>
          <w:tab w:val="left" w:pos="5052"/>
          <w:tab w:val="left" w:pos="6612"/>
        </w:tabs>
        <w:suppressAutoHyphens w:val="0"/>
        <w:ind w:left="720" w:right="12"/>
        <w:jc w:val="both"/>
        <w:rPr>
          <w:rFonts w:ascii="Montserrat Medium" w:hAnsi="Montserrat Medium" w:cs="Arial"/>
          <w:sz w:val="20"/>
          <w:szCs w:val="22"/>
          <w:lang w:val="es-MX"/>
        </w:rPr>
      </w:pPr>
    </w:p>
    <w:p w14:paraId="2E360D9E" w14:textId="77777777" w:rsidR="009E1B4E" w:rsidRPr="00220F8D" w:rsidRDefault="009E1B4E" w:rsidP="009E1B4E">
      <w:pPr>
        <w:pStyle w:val="Sangra2detindependiente1"/>
        <w:tabs>
          <w:tab w:val="left" w:pos="1980"/>
          <w:tab w:val="left" w:pos="10065"/>
        </w:tabs>
        <w:spacing w:before="0"/>
        <w:ind w:left="0"/>
        <w:rPr>
          <w:rFonts w:ascii="Montserrat Medium" w:hAnsi="Montserrat Medium" w:cs="Arial"/>
          <w:sz w:val="14"/>
          <w:szCs w:val="14"/>
        </w:rPr>
      </w:pPr>
    </w:p>
    <w:p w14:paraId="6AB53166" w14:textId="607D4143" w:rsidR="00C42C91" w:rsidRPr="00220F8D" w:rsidRDefault="00C42C91" w:rsidP="00C42C91">
      <w:pPr>
        <w:pStyle w:val="Sangra2detindependiente1"/>
        <w:tabs>
          <w:tab w:val="left" w:pos="1980"/>
          <w:tab w:val="left" w:pos="10065"/>
        </w:tabs>
        <w:spacing w:before="0"/>
        <w:ind w:left="0"/>
        <w:rPr>
          <w:rFonts w:ascii="Montserrat Medium" w:hAnsi="Montserrat Medium" w:cs="Arial"/>
          <w:bCs/>
          <w:iCs/>
          <w:sz w:val="20"/>
          <w:szCs w:val="22"/>
        </w:rPr>
      </w:pPr>
      <w:r w:rsidRPr="00F95729">
        <w:rPr>
          <w:rFonts w:ascii="Montserrat Medium" w:hAnsi="Montserrat Medium" w:cs="Arial"/>
          <w:sz w:val="20"/>
          <w:szCs w:val="22"/>
        </w:rPr>
        <w:t xml:space="preserve">Durante la vigencia del (los) contrato (s) que, en su caso se adjudique </w:t>
      </w:r>
      <w:r w:rsidR="00E52198" w:rsidRPr="00F95729">
        <w:rPr>
          <w:rFonts w:ascii="Montserrat Medium" w:hAnsi="Montserrat Medium" w:cs="Arial"/>
          <w:sz w:val="20"/>
          <w:szCs w:val="22"/>
        </w:rPr>
        <w:t xml:space="preserve">(n), con motivo de la presente </w:t>
      </w:r>
      <w:r w:rsidRPr="00F95729">
        <w:rPr>
          <w:rFonts w:ascii="Montserrat Medium" w:hAnsi="Montserrat Medium" w:cs="Arial"/>
          <w:b/>
          <w:sz w:val="20"/>
          <w:szCs w:val="22"/>
        </w:rPr>
        <w:t xml:space="preserve">Licitación Pública </w:t>
      </w:r>
      <w:r w:rsidR="00E52198" w:rsidRPr="00F95729">
        <w:rPr>
          <w:rFonts w:ascii="Montserrat Medium" w:hAnsi="Montserrat Medium" w:cs="Arial"/>
          <w:b/>
          <w:sz w:val="20"/>
          <w:szCs w:val="22"/>
        </w:rPr>
        <w:t>Internacional Abierta</w:t>
      </w:r>
      <w:r w:rsidRPr="00F95729">
        <w:rPr>
          <w:rFonts w:ascii="Montserrat Medium" w:hAnsi="Montserrat Medium" w:cs="Arial"/>
          <w:sz w:val="20"/>
          <w:szCs w:val="22"/>
        </w:rPr>
        <w:t xml:space="preserve">, </w:t>
      </w:r>
      <w:r w:rsidRPr="00F95729">
        <w:rPr>
          <w:rFonts w:ascii="Montserrat Medium" w:hAnsi="Montserrat Medium" w:cs="Arial"/>
          <w:bCs/>
          <w:iCs/>
          <w:sz w:val="20"/>
          <w:szCs w:val="22"/>
        </w:rPr>
        <w:t>el Instituto podrá en cualquier momento verificar el cumplimiento de los requisitos de calidad de los bienes</w:t>
      </w:r>
      <w:r w:rsidRPr="00220F8D">
        <w:rPr>
          <w:rFonts w:ascii="Montserrat Medium" w:hAnsi="Montserrat Medium" w:cs="Arial"/>
          <w:bCs/>
          <w:iCs/>
          <w:sz w:val="20"/>
          <w:szCs w:val="22"/>
        </w:rPr>
        <w:t xml:space="preserve"> al licitante que resulte adjudicado, a través de las personas acreditadas por la EMA (Organismo de Certificación o Laboratorio de Pruebas), de acuerdo a lo </w:t>
      </w:r>
      <w:r w:rsidRPr="00220F8D">
        <w:rPr>
          <w:rFonts w:ascii="Montserrat Medium" w:hAnsi="Montserrat Medium" w:cs="Arial"/>
          <w:bCs/>
          <w:iCs/>
          <w:sz w:val="20"/>
          <w:szCs w:val="22"/>
        </w:rPr>
        <w:lastRenderedPageBreak/>
        <w:t xml:space="preserve">establecido en la Ley de Infraestructura de la Calidad y/o personal autorizado por el IMSS, en su caso, las normas de referencia (contenidas en la dirección electrónica: </w:t>
      </w:r>
      <w:hyperlink r:id="rId10" w:history="1">
        <w:r w:rsidRPr="00220F8D">
          <w:rPr>
            <w:rStyle w:val="Hipervnculo"/>
            <w:rFonts w:ascii="Montserrat Medium" w:hAnsi="Montserrat Medium" w:cs="Arial"/>
            <w:bCs/>
            <w:iCs/>
            <w:sz w:val="20"/>
            <w:szCs w:val="22"/>
          </w:rPr>
          <w:t>http://compras.imss.gob.mx/?P=provinfo</w:t>
        </w:r>
      </w:hyperlink>
    </w:p>
    <w:p w14:paraId="44350F70" w14:textId="77777777" w:rsidR="009E1B4E" w:rsidRDefault="009E1B4E" w:rsidP="009E1B4E">
      <w:pPr>
        <w:jc w:val="both"/>
        <w:rPr>
          <w:rFonts w:ascii="Montserrat Medium" w:hAnsi="Montserrat Medium" w:cs="Arial"/>
          <w:sz w:val="14"/>
          <w:szCs w:val="14"/>
          <w:shd w:val="clear" w:color="auto" w:fill="FFFF00"/>
        </w:rPr>
      </w:pPr>
    </w:p>
    <w:p w14:paraId="429E1F6B" w14:textId="77777777" w:rsidR="000A39A3" w:rsidRPr="00220F8D" w:rsidRDefault="000A39A3" w:rsidP="009E1B4E">
      <w:pPr>
        <w:jc w:val="both"/>
        <w:rPr>
          <w:rFonts w:ascii="Montserrat Medium" w:hAnsi="Montserrat Medium" w:cs="Arial"/>
          <w:sz w:val="14"/>
          <w:szCs w:val="14"/>
          <w:shd w:val="clear" w:color="auto" w:fill="FFFF00"/>
        </w:rPr>
      </w:pPr>
    </w:p>
    <w:p w14:paraId="47281CA5" w14:textId="77777777" w:rsidR="009E1B4E" w:rsidRPr="00220F8D" w:rsidRDefault="009E1B4E" w:rsidP="00F71DAA">
      <w:pPr>
        <w:numPr>
          <w:ilvl w:val="1"/>
          <w:numId w:val="3"/>
        </w:numPr>
        <w:tabs>
          <w:tab w:val="clear" w:pos="1440"/>
        </w:tabs>
        <w:ind w:left="567" w:hanging="567"/>
        <w:jc w:val="both"/>
        <w:rPr>
          <w:rFonts w:ascii="Montserrat Medium" w:hAnsi="Montserrat Medium" w:cs="Arial"/>
          <w:b/>
          <w:sz w:val="20"/>
          <w:szCs w:val="22"/>
        </w:rPr>
      </w:pPr>
      <w:r w:rsidRPr="00220F8D">
        <w:rPr>
          <w:rFonts w:ascii="Montserrat Medium" w:hAnsi="Montserrat Medium" w:cs="Arial"/>
          <w:b/>
          <w:sz w:val="20"/>
          <w:szCs w:val="22"/>
        </w:rPr>
        <w:t>MODALIDAD DE LA CONTRATACION.</w:t>
      </w:r>
    </w:p>
    <w:p w14:paraId="68DFB86F" w14:textId="77777777" w:rsidR="009E1B4E" w:rsidRPr="00220F8D" w:rsidRDefault="009E1B4E" w:rsidP="009E1B4E">
      <w:pPr>
        <w:jc w:val="both"/>
        <w:rPr>
          <w:rFonts w:ascii="Montserrat Medium" w:hAnsi="Montserrat Medium" w:cs="Arial"/>
          <w:sz w:val="14"/>
          <w:szCs w:val="14"/>
        </w:rPr>
      </w:pPr>
    </w:p>
    <w:p w14:paraId="69B37A00" w14:textId="53C0807D" w:rsidR="00C42C91" w:rsidRPr="00220F8D" w:rsidRDefault="009E1B4E" w:rsidP="00C42C91">
      <w:pPr>
        <w:jc w:val="both"/>
        <w:rPr>
          <w:rFonts w:ascii="Montserrat Medium" w:hAnsi="Montserrat Medium" w:cs="Arial"/>
          <w:sz w:val="20"/>
        </w:rPr>
      </w:pPr>
      <w:r w:rsidRPr="00220F8D">
        <w:rPr>
          <w:rFonts w:ascii="Montserrat Medium" w:hAnsi="Montserrat Medium" w:cs="Arial"/>
          <w:sz w:val="20"/>
          <w:szCs w:val="22"/>
        </w:rPr>
        <w:t xml:space="preserve">La </w:t>
      </w:r>
      <w:r w:rsidRPr="00F95729">
        <w:rPr>
          <w:rFonts w:ascii="Montserrat Medium" w:hAnsi="Montserrat Medium" w:cs="Arial"/>
          <w:sz w:val="20"/>
          <w:szCs w:val="22"/>
        </w:rPr>
        <w:t xml:space="preserve">presente </w:t>
      </w:r>
      <w:r w:rsidR="00E52198" w:rsidRPr="00F95729">
        <w:rPr>
          <w:rFonts w:ascii="Montserrat Medium" w:hAnsi="Montserrat Medium" w:cs="Arial"/>
          <w:b/>
          <w:sz w:val="20"/>
          <w:szCs w:val="22"/>
        </w:rPr>
        <w:t>Licitación Pública Internacional Abierta</w:t>
      </w:r>
      <w:r w:rsidR="00E52198" w:rsidRPr="00F95729">
        <w:rPr>
          <w:rFonts w:ascii="Montserrat Medium" w:hAnsi="Montserrat Medium" w:cs="Arial"/>
          <w:sz w:val="20"/>
          <w:szCs w:val="22"/>
        </w:rPr>
        <w:t xml:space="preserve"> </w:t>
      </w:r>
      <w:r w:rsidRPr="00F95729">
        <w:rPr>
          <w:rFonts w:ascii="Montserrat Medium" w:hAnsi="Montserrat Medium" w:cs="Arial"/>
          <w:sz w:val="20"/>
          <w:szCs w:val="22"/>
        </w:rPr>
        <w:t>se</w:t>
      </w:r>
      <w:r w:rsidRPr="00220F8D">
        <w:rPr>
          <w:rFonts w:ascii="Montserrat Medium" w:hAnsi="Montserrat Medium" w:cs="Arial"/>
          <w:sz w:val="20"/>
          <w:szCs w:val="22"/>
        </w:rPr>
        <w:t xml:space="preserve"> realizará con cantidades previamente determinadas, a través de contrato </w:t>
      </w:r>
      <w:r w:rsidR="00C42C91" w:rsidRPr="00220F8D">
        <w:rPr>
          <w:rFonts w:ascii="Montserrat Medium" w:hAnsi="Montserrat Medium" w:cs="Arial"/>
          <w:b/>
          <w:sz w:val="20"/>
          <w:szCs w:val="22"/>
          <w:u w:val="single"/>
        </w:rPr>
        <w:t>cerrado</w:t>
      </w:r>
      <w:r w:rsidR="00C42C91" w:rsidRPr="00220F8D">
        <w:rPr>
          <w:rFonts w:ascii="Montserrat Medium" w:hAnsi="Montserrat Medium" w:cs="Arial"/>
          <w:sz w:val="20"/>
          <w:szCs w:val="22"/>
        </w:rPr>
        <w:t xml:space="preserve"> </w:t>
      </w:r>
      <w:r w:rsidRPr="00220F8D">
        <w:rPr>
          <w:rFonts w:ascii="Montserrat Medium" w:hAnsi="Montserrat Medium" w:cs="Arial"/>
          <w:sz w:val="20"/>
          <w:szCs w:val="22"/>
        </w:rPr>
        <w:t xml:space="preserve">a una </w:t>
      </w:r>
      <w:r w:rsidRPr="00220F8D">
        <w:rPr>
          <w:rFonts w:ascii="Montserrat Medium" w:hAnsi="Montserrat Medium" w:cs="Arial"/>
          <w:b/>
          <w:sz w:val="20"/>
          <w:szCs w:val="22"/>
          <w:u w:val="single"/>
        </w:rPr>
        <w:t>sola entrega del 100%</w:t>
      </w:r>
      <w:r w:rsidRPr="00220F8D">
        <w:rPr>
          <w:rFonts w:ascii="Montserrat Medium" w:hAnsi="Montserrat Medium" w:cs="Arial"/>
          <w:sz w:val="20"/>
          <w:szCs w:val="22"/>
        </w:rPr>
        <w:t xml:space="preserve"> de los bienes</w:t>
      </w:r>
      <w:r w:rsidR="009509E3" w:rsidRPr="00220F8D">
        <w:rPr>
          <w:rFonts w:ascii="Montserrat Medium" w:hAnsi="Montserrat Medium" w:cs="Arial"/>
          <w:sz w:val="20"/>
          <w:szCs w:val="22"/>
        </w:rPr>
        <w:t xml:space="preserve"> conforme al </w:t>
      </w:r>
      <w:r w:rsidR="009509E3" w:rsidRPr="00220F8D">
        <w:rPr>
          <w:rFonts w:ascii="Montserrat Medium" w:hAnsi="Montserrat Medium" w:cs="Arial"/>
          <w:b/>
          <w:sz w:val="20"/>
          <w:szCs w:val="22"/>
        </w:rPr>
        <w:t>Anexo</w:t>
      </w:r>
      <w:r w:rsidR="00B77DD6" w:rsidRPr="00220F8D">
        <w:rPr>
          <w:rFonts w:ascii="Montserrat Medium" w:hAnsi="Montserrat Medium" w:cs="Arial"/>
          <w:b/>
          <w:sz w:val="20"/>
          <w:szCs w:val="22"/>
        </w:rPr>
        <w:t xml:space="preserve"> Número 1</w:t>
      </w:r>
      <w:r w:rsidR="009509E3" w:rsidRPr="00220F8D">
        <w:rPr>
          <w:rFonts w:ascii="Montserrat Medium" w:hAnsi="Montserrat Medium" w:cs="Arial"/>
          <w:b/>
          <w:sz w:val="20"/>
          <w:szCs w:val="22"/>
        </w:rPr>
        <w:t xml:space="preserve"> “Requerimiento”</w:t>
      </w:r>
      <w:r w:rsidR="009509E3" w:rsidRPr="00220F8D">
        <w:rPr>
          <w:rFonts w:ascii="Montserrat Medium" w:hAnsi="Montserrat Medium" w:cs="Arial"/>
          <w:sz w:val="20"/>
          <w:szCs w:val="22"/>
        </w:rPr>
        <w:t xml:space="preserve"> y</w:t>
      </w:r>
      <w:r w:rsidRPr="00220F8D">
        <w:rPr>
          <w:rFonts w:ascii="Montserrat Medium" w:hAnsi="Montserrat Medium" w:cs="Arial"/>
          <w:sz w:val="20"/>
          <w:szCs w:val="22"/>
        </w:rPr>
        <w:t xml:space="preserve"> </w:t>
      </w:r>
      <w:r w:rsidR="009509E3" w:rsidRPr="00220F8D">
        <w:rPr>
          <w:rFonts w:ascii="Montserrat Medium" w:hAnsi="Montserrat Medium" w:cs="Arial"/>
          <w:sz w:val="20"/>
          <w:szCs w:val="22"/>
        </w:rPr>
        <w:t>acorde</w:t>
      </w:r>
      <w:r w:rsidRPr="00220F8D">
        <w:rPr>
          <w:rFonts w:ascii="Montserrat Medium" w:hAnsi="Montserrat Medium" w:cs="Arial"/>
          <w:sz w:val="20"/>
          <w:szCs w:val="22"/>
        </w:rPr>
        <w:t xml:space="preserve"> al Calendario de entregas, señalado para dicho fin, conforme al </w:t>
      </w:r>
      <w:r w:rsidRPr="00220F8D">
        <w:rPr>
          <w:rFonts w:ascii="Montserrat Medium" w:hAnsi="Montserrat Medium" w:cs="Arial"/>
          <w:b/>
          <w:sz w:val="20"/>
          <w:szCs w:val="22"/>
        </w:rPr>
        <w:t>Anexo Número</w:t>
      </w:r>
      <w:r w:rsidRPr="00220F8D">
        <w:rPr>
          <w:rFonts w:ascii="Montserrat Medium" w:hAnsi="Montserrat Medium" w:cs="Arial"/>
          <w:sz w:val="20"/>
          <w:szCs w:val="22"/>
        </w:rPr>
        <w:t xml:space="preserve"> </w:t>
      </w:r>
      <w:r w:rsidRPr="00220F8D">
        <w:rPr>
          <w:rFonts w:ascii="Montserrat Medium" w:hAnsi="Montserrat Medium" w:cs="Arial"/>
          <w:b/>
          <w:sz w:val="20"/>
          <w:szCs w:val="22"/>
        </w:rPr>
        <w:t>12 (doce)</w:t>
      </w:r>
      <w:r w:rsidR="00C42C91" w:rsidRPr="00220F8D">
        <w:rPr>
          <w:rFonts w:ascii="Montserrat Medium" w:hAnsi="Montserrat Medium" w:cs="Arial"/>
          <w:sz w:val="20"/>
          <w:szCs w:val="22"/>
        </w:rPr>
        <w:t xml:space="preserve"> y </w:t>
      </w:r>
      <w:r w:rsidR="00C42C91" w:rsidRPr="00220F8D">
        <w:rPr>
          <w:rFonts w:ascii="Montserrat Medium" w:hAnsi="Montserrat Medium" w:cs="Arial"/>
          <w:sz w:val="20"/>
        </w:rPr>
        <w:t xml:space="preserve">de conformidad con lo dispuesto en el artículo 45 de la Ley y 81 de su Reglamento, el cual será empleado para formalizar los derechos y obligaciones que se deriven de la presente Licitación. Las obligaciones cuyo cumplimiento se garantiza son </w:t>
      </w:r>
      <w:r w:rsidR="00C42C91" w:rsidRPr="00220F8D">
        <w:rPr>
          <w:rFonts w:ascii="Montserrat Medium" w:hAnsi="Montserrat Medium" w:cs="Arial"/>
          <w:b/>
          <w:bCs/>
          <w:sz w:val="20"/>
        </w:rPr>
        <w:t>indivisibles,</w:t>
      </w:r>
      <w:r w:rsidR="00C42C91" w:rsidRPr="00220F8D">
        <w:rPr>
          <w:rFonts w:ascii="Montserrat Medium" w:hAnsi="Montserrat Medium" w:cs="Arial"/>
          <w:sz w:val="20"/>
        </w:rPr>
        <w:t xml:space="preserve"> por lo que dicha garantía se hará efectiva por el monto total de las obligaciones garantizadas, en razón de las características, cantidad y destino de los bienes y arrendamiento objeto de la contratación.</w:t>
      </w:r>
    </w:p>
    <w:p w14:paraId="255C3F9F" w14:textId="77777777" w:rsidR="009E1B4E" w:rsidRPr="00220F8D" w:rsidRDefault="009E1B4E" w:rsidP="009E1B4E">
      <w:pPr>
        <w:jc w:val="both"/>
        <w:rPr>
          <w:rFonts w:ascii="Montserrat Medium" w:hAnsi="Montserrat Medium" w:cs="Arial"/>
          <w:sz w:val="20"/>
          <w:szCs w:val="22"/>
        </w:rPr>
      </w:pPr>
    </w:p>
    <w:p w14:paraId="5F0186A2" w14:textId="77777777" w:rsidR="00C42C91" w:rsidRPr="00220F8D" w:rsidRDefault="00C42C91" w:rsidP="00C42C91">
      <w:pPr>
        <w:pStyle w:val="Prrafodelista"/>
        <w:tabs>
          <w:tab w:val="center" w:pos="709"/>
          <w:tab w:val="right" w:pos="9923"/>
          <w:tab w:val="left" w:pos="11340"/>
        </w:tabs>
        <w:suppressAutoHyphens w:val="0"/>
        <w:spacing w:after="200" w:line="276" w:lineRule="auto"/>
        <w:ind w:left="0" w:right="49"/>
        <w:contextualSpacing/>
        <w:jc w:val="both"/>
        <w:rPr>
          <w:rFonts w:ascii="Montserrat Medium" w:hAnsi="Montserrat Medium" w:cs="Arial"/>
          <w:b/>
          <w:bCs/>
          <w:sz w:val="20"/>
        </w:rPr>
      </w:pPr>
      <w:r w:rsidRPr="00220F8D">
        <w:rPr>
          <w:rFonts w:ascii="Montserrat Medium" w:hAnsi="Montserrat Medium" w:cs="Arial"/>
          <w:sz w:val="20"/>
        </w:rPr>
        <w:t xml:space="preserve">La </w:t>
      </w:r>
      <w:r w:rsidRPr="00220F8D">
        <w:rPr>
          <w:rFonts w:ascii="Montserrat Medium" w:hAnsi="Montserrat Medium" w:cs="Arial"/>
          <w:b/>
          <w:bCs/>
          <w:sz w:val="20"/>
        </w:rPr>
        <w:t>vigencia</w:t>
      </w:r>
      <w:r w:rsidRPr="00220F8D">
        <w:rPr>
          <w:rFonts w:ascii="Montserrat Medium" w:hAnsi="Montserrat Medium" w:cs="Arial"/>
          <w:sz w:val="20"/>
        </w:rPr>
        <w:t xml:space="preserve"> de la contratación será conforme al Contrato para el cumplimiento de las obligaciones de la </w:t>
      </w:r>
      <w:r w:rsidR="008A223C" w:rsidRPr="00220F8D">
        <w:rPr>
          <w:rFonts w:ascii="Montserrat Medium" w:hAnsi="Montserrat Medium" w:cs="Arial"/>
          <w:sz w:val="20"/>
        </w:rPr>
        <w:t>proveedu</w:t>
      </w:r>
      <w:r w:rsidRPr="00220F8D">
        <w:rPr>
          <w:rFonts w:ascii="Montserrat Medium" w:hAnsi="Montserrat Medium" w:cs="Arial"/>
          <w:sz w:val="20"/>
        </w:rPr>
        <w:t xml:space="preserve">ría que resulte con asignación, la vigencia del contrato </w:t>
      </w:r>
      <w:r w:rsidRPr="00F95729">
        <w:rPr>
          <w:rFonts w:ascii="Montserrat Medium" w:hAnsi="Montserrat Medium" w:cs="Arial"/>
          <w:sz w:val="20"/>
        </w:rPr>
        <w:t xml:space="preserve">será </w:t>
      </w:r>
      <w:r w:rsidRPr="00F95729">
        <w:rPr>
          <w:rFonts w:ascii="Montserrat Medium" w:hAnsi="Montserrat Medium" w:cs="Arial"/>
          <w:b/>
          <w:bCs/>
          <w:sz w:val="20"/>
        </w:rPr>
        <w:t>a partir del día hábil</w:t>
      </w:r>
      <w:r w:rsidR="00681988" w:rsidRPr="00F95729">
        <w:rPr>
          <w:rFonts w:ascii="Montserrat Medium" w:hAnsi="Montserrat Medium" w:cs="Arial"/>
          <w:b/>
          <w:bCs/>
          <w:sz w:val="20"/>
        </w:rPr>
        <w:t xml:space="preserve"> siguiente</w:t>
      </w:r>
      <w:r w:rsidRPr="00F95729">
        <w:rPr>
          <w:rFonts w:ascii="Montserrat Medium" w:hAnsi="Montserrat Medium" w:cs="Arial"/>
          <w:b/>
          <w:bCs/>
          <w:sz w:val="20"/>
        </w:rPr>
        <w:t xml:space="preserve"> de la emisión del dictamen técnico y fallo y hasta el 31 de diciembre de 202</w:t>
      </w:r>
      <w:r w:rsidR="009D541B" w:rsidRPr="00F95729">
        <w:rPr>
          <w:rFonts w:ascii="Montserrat Medium" w:hAnsi="Montserrat Medium" w:cs="Arial"/>
          <w:b/>
          <w:bCs/>
          <w:sz w:val="20"/>
        </w:rPr>
        <w:t>4</w:t>
      </w:r>
      <w:r w:rsidRPr="00F95729">
        <w:rPr>
          <w:rFonts w:ascii="Montserrat Medium" w:hAnsi="Montserrat Medium" w:cs="Arial"/>
          <w:b/>
          <w:bCs/>
          <w:sz w:val="20"/>
        </w:rPr>
        <w:t>.</w:t>
      </w:r>
      <w:r w:rsidRPr="00220F8D">
        <w:rPr>
          <w:rFonts w:ascii="Montserrat Medium" w:hAnsi="Montserrat Medium" w:cs="Arial"/>
          <w:b/>
          <w:bCs/>
          <w:sz w:val="20"/>
        </w:rPr>
        <w:t xml:space="preserve"> </w:t>
      </w:r>
    </w:p>
    <w:p w14:paraId="5896E6D1" w14:textId="77777777" w:rsidR="00C42C91" w:rsidRPr="00220F8D" w:rsidRDefault="00C42C91" w:rsidP="00C42C91">
      <w:pPr>
        <w:jc w:val="both"/>
        <w:rPr>
          <w:rFonts w:ascii="Montserrat Medium" w:hAnsi="Montserrat Medium" w:cs="Arial"/>
          <w:b/>
          <w:sz w:val="20"/>
        </w:rPr>
      </w:pPr>
      <w:r w:rsidRPr="00220F8D">
        <w:rPr>
          <w:rFonts w:ascii="Montserrat Medium" w:hAnsi="Montserrat Medium" w:cs="Arial"/>
          <w:sz w:val="20"/>
        </w:rPr>
        <w:t xml:space="preserve">Las entregas serán conforme al Calendario de entrega y Distribución de los bienes, señalado para dicho fin, conforme al </w:t>
      </w:r>
      <w:r w:rsidRPr="00220F8D">
        <w:rPr>
          <w:rFonts w:ascii="Montserrat Medium" w:hAnsi="Montserrat Medium" w:cs="Arial"/>
          <w:b/>
          <w:sz w:val="20"/>
        </w:rPr>
        <w:t xml:space="preserve">Anexo Número 12 (doce). </w:t>
      </w:r>
    </w:p>
    <w:p w14:paraId="3021C455" w14:textId="77777777" w:rsidR="00C42C91" w:rsidRPr="00220F8D" w:rsidRDefault="00C42C91" w:rsidP="00C42C91">
      <w:pPr>
        <w:jc w:val="both"/>
        <w:rPr>
          <w:rFonts w:ascii="Montserrat Medium" w:hAnsi="Montserrat Medium" w:cs="Arial"/>
          <w:b/>
          <w:sz w:val="20"/>
        </w:rPr>
      </w:pPr>
    </w:p>
    <w:p w14:paraId="1A75B3A5" w14:textId="77777777" w:rsidR="00C42C91" w:rsidRPr="00220F8D" w:rsidRDefault="00C42C91" w:rsidP="00C42C91">
      <w:pPr>
        <w:jc w:val="both"/>
        <w:rPr>
          <w:rFonts w:ascii="Montserrat Medium" w:hAnsi="Montserrat Medium" w:cs="Arial"/>
          <w:b/>
          <w:bCs/>
          <w:sz w:val="20"/>
        </w:rPr>
      </w:pPr>
      <w:r w:rsidRPr="00220F8D">
        <w:rPr>
          <w:rFonts w:ascii="Montserrat Medium" w:hAnsi="Montserrat Medium" w:cs="Arial"/>
          <w:bCs/>
          <w:sz w:val="20"/>
        </w:rPr>
        <w:t xml:space="preserve">La Jefatura de Servicios de Salud en el Trabajo, Prestaciones Económicas y Sociales y la Jefatura de Servicios de Prestaciones Médicas, podrán solicitar al proveedor, el canje o devolución de los bienes que presenten defectos a simple vista, especificaciones distintas a las establecidas y solicitadas en el </w:t>
      </w:r>
      <w:r w:rsidRPr="00220F8D">
        <w:rPr>
          <w:rFonts w:ascii="Montserrat Medium" w:hAnsi="Montserrat Medium" w:cs="Arial"/>
          <w:b/>
          <w:bCs/>
          <w:sz w:val="20"/>
        </w:rPr>
        <w:t>Anexo 1 (uno) “Requerimiento”.</w:t>
      </w:r>
    </w:p>
    <w:p w14:paraId="30796E59" w14:textId="77777777" w:rsidR="00C42C91" w:rsidRPr="00220F8D" w:rsidRDefault="00C42C91" w:rsidP="009E1B4E">
      <w:pPr>
        <w:jc w:val="both"/>
        <w:rPr>
          <w:rFonts w:ascii="Montserrat Medium" w:hAnsi="Montserrat Medium" w:cs="Arial"/>
          <w:b/>
          <w:sz w:val="20"/>
          <w:szCs w:val="22"/>
        </w:rPr>
      </w:pPr>
    </w:p>
    <w:p w14:paraId="3D8B2905" w14:textId="77777777" w:rsidR="00C42C91" w:rsidRPr="00220F8D" w:rsidRDefault="00C42C91" w:rsidP="00C42C91">
      <w:pPr>
        <w:jc w:val="both"/>
        <w:rPr>
          <w:rFonts w:ascii="Montserrat Medium" w:hAnsi="Montserrat Medium" w:cs="Arial"/>
          <w:sz w:val="14"/>
          <w:szCs w:val="14"/>
        </w:rPr>
      </w:pPr>
    </w:p>
    <w:p w14:paraId="1EB172BF" w14:textId="77777777" w:rsidR="009E1B4E" w:rsidRPr="00220F8D" w:rsidRDefault="009E1B4E" w:rsidP="009E1B4E">
      <w:pPr>
        <w:jc w:val="both"/>
        <w:rPr>
          <w:rFonts w:ascii="Montserrat Medium" w:hAnsi="Montserrat Medium" w:cs="Arial"/>
          <w:b/>
          <w:sz w:val="20"/>
          <w:szCs w:val="22"/>
        </w:rPr>
      </w:pPr>
      <w:r w:rsidRPr="00220F8D">
        <w:rPr>
          <w:rFonts w:ascii="Montserrat Medium" w:hAnsi="Montserrat Medium" w:cs="Arial"/>
          <w:b/>
          <w:sz w:val="20"/>
          <w:szCs w:val="22"/>
        </w:rPr>
        <w:t>3.1.</w:t>
      </w:r>
      <w:r w:rsidRPr="00220F8D">
        <w:rPr>
          <w:rFonts w:ascii="Montserrat Medium" w:hAnsi="Montserrat Medium" w:cs="Arial"/>
          <w:b/>
          <w:sz w:val="20"/>
          <w:szCs w:val="22"/>
        </w:rPr>
        <w:tab/>
        <w:t>TIPO DE ABASTECIMIENTO.</w:t>
      </w:r>
    </w:p>
    <w:p w14:paraId="188BB945" w14:textId="77777777" w:rsidR="009E1B4E" w:rsidRPr="00220F8D" w:rsidRDefault="009E1B4E" w:rsidP="009E1B4E">
      <w:pPr>
        <w:tabs>
          <w:tab w:val="left" w:pos="1134"/>
        </w:tabs>
        <w:overflowPunct w:val="0"/>
        <w:autoSpaceDE w:val="0"/>
        <w:jc w:val="both"/>
        <w:textAlignment w:val="baseline"/>
        <w:rPr>
          <w:rFonts w:ascii="Montserrat Medium" w:hAnsi="Montserrat Medium" w:cs="Arial"/>
          <w:sz w:val="14"/>
          <w:szCs w:val="14"/>
        </w:rPr>
      </w:pPr>
    </w:p>
    <w:p w14:paraId="434F422A" w14:textId="082C5496" w:rsidR="009E1B4E" w:rsidRPr="00220F8D" w:rsidRDefault="009E1B4E" w:rsidP="009E1B4E">
      <w:pPr>
        <w:numPr>
          <w:ilvl w:val="12"/>
          <w:numId w:val="0"/>
        </w:numPr>
        <w:jc w:val="both"/>
        <w:rPr>
          <w:rFonts w:ascii="Montserrat Medium" w:hAnsi="Montserrat Medium" w:cs="Arial"/>
          <w:sz w:val="20"/>
          <w:szCs w:val="22"/>
        </w:rPr>
      </w:pPr>
      <w:r w:rsidRPr="00220F8D">
        <w:rPr>
          <w:rFonts w:ascii="Montserrat Medium" w:hAnsi="Montserrat Medium" w:cs="Arial"/>
          <w:color w:val="000000"/>
          <w:sz w:val="20"/>
          <w:szCs w:val="22"/>
        </w:rPr>
        <w:t xml:space="preserve">Para efectos de adquirir los bienes objeto de </w:t>
      </w:r>
      <w:r w:rsidRPr="00F95729">
        <w:rPr>
          <w:rFonts w:ascii="Montserrat Medium" w:hAnsi="Montserrat Medium" w:cs="Arial"/>
          <w:color w:val="000000"/>
          <w:sz w:val="20"/>
          <w:szCs w:val="22"/>
        </w:rPr>
        <w:t xml:space="preserve">esta </w:t>
      </w:r>
      <w:r w:rsidR="00E52198" w:rsidRPr="00F95729">
        <w:rPr>
          <w:rFonts w:ascii="Montserrat Medium" w:hAnsi="Montserrat Medium" w:cs="Arial"/>
          <w:b/>
          <w:sz w:val="20"/>
          <w:szCs w:val="22"/>
        </w:rPr>
        <w:t>Licitación Pública Internacional Abierta</w:t>
      </w:r>
      <w:r w:rsidRPr="00F95729">
        <w:rPr>
          <w:rFonts w:ascii="Montserrat Medium" w:hAnsi="Montserrat Medium" w:cs="Arial"/>
          <w:color w:val="000000"/>
          <w:sz w:val="20"/>
          <w:szCs w:val="22"/>
        </w:rPr>
        <w:t xml:space="preserve">, </w:t>
      </w:r>
      <w:r w:rsidRPr="00F95729">
        <w:rPr>
          <w:rFonts w:ascii="Montserrat Medium" w:hAnsi="Montserrat Medium" w:cs="Arial"/>
          <w:color w:val="000000"/>
          <w:sz w:val="20"/>
          <w:szCs w:val="22"/>
          <w:u w:val="single"/>
        </w:rPr>
        <w:t xml:space="preserve">sólo serán consideradas aquellas proposiciones cuyo volumen propuesto </w:t>
      </w:r>
      <w:r w:rsidRPr="00F95729">
        <w:rPr>
          <w:rFonts w:ascii="Montserrat Medium" w:hAnsi="Montserrat Medium" w:cs="Arial"/>
          <w:sz w:val="20"/>
          <w:szCs w:val="22"/>
          <w:u w:val="single"/>
        </w:rPr>
        <w:t>por clave cubra el 100% de</w:t>
      </w:r>
      <w:r w:rsidRPr="00220F8D">
        <w:rPr>
          <w:rFonts w:ascii="Montserrat Medium" w:hAnsi="Montserrat Medium" w:cs="Arial"/>
          <w:color w:val="000000"/>
          <w:sz w:val="20"/>
          <w:szCs w:val="22"/>
          <w:u w:val="single"/>
        </w:rPr>
        <w:t xml:space="preserve"> la demanda máxima requerida en el </w:t>
      </w:r>
      <w:r w:rsidRPr="00220F8D">
        <w:rPr>
          <w:rFonts w:ascii="Montserrat Medium" w:hAnsi="Montserrat Medium" w:cs="Arial"/>
          <w:b/>
          <w:color w:val="000000"/>
          <w:sz w:val="20"/>
          <w:szCs w:val="22"/>
          <w:u w:val="single"/>
        </w:rPr>
        <w:t>Anexo Número 1 (uno)</w:t>
      </w:r>
      <w:r w:rsidR="00AB3D23" w:rsidRPr="00220F8D">
        <w:rPr>
          <w:rFonts w:ascii="Montserrat Medium" w:hAnsi="Montserrat Medium" w:cs="Arial"/>
          <w:b/>
          <w:color w:val="000000"/>
          <w:sz w:val="20"/>
          <w:szCs w:val="22"/>
          <w:u w:val="single"/>
        </w:rPr>
        <w:t xml:space="preserve"> “Requerimiento”</w:t>
      </w:r>
      <w:r w:rsidRPr="00220F8D">
        <w:rPr>
          <w:rFonts w:ascii="Montserrat Medium" w:hAnsi="Montserrat Medium" w:cs="Arial"/>
          <w:color w:val="000000"/>
          <w:sz w:val="20"/>
          <w:szCs w:val="22"/>
        </w:rPr>
        <w:t xml:space="preserve"> de esta convocatoria. </w:t>
      </w:r>
      <w:r w:rsidRPr="00220F8D">
        <w:rPr>
          <w:rFonts w:ascii="Montserrat Medium" w:hAnsi="Montserrat Medium" w:cs="Arial"/>
          <w:sz w:val="20"/>
          <w:szCs w:val="22"/>
        </w:rPr>
        <w:t>Adjudicándose el 100% de la demanda por clave/partida al licitante que oferte el precio más bajo conveniente para el</w:t>
      </w:r>
      <w:r w:rsidRPr="00220F8D">
        <w:rPr>
          <w:rFonts w:ascii="Montserrat Medium" w:hAnsi="Montserrat Medium" w:cs="Arial"/>
          <w:color w:val="000000"/>
          <w:sz w:val="20"/>
          <w:szCs w:val="22"/>
        </w:rPr>
        <w:t xml:space="preserve"> Instituto.</w:t>
      </w:r>
    </w:p>
    <w:p w14:paraId="52AA24A4" w14:textId="27B5BC16" w:rsidR="009E1B4E" w:rsidRDefault="00E52198" w:rsidP="00E52198">
      <w:pPr>
        <w:tabs>
          <w:tab w:val="left" w:pos="3990"/>
        </w:tabs>
        <w:jc w:val="both"/>
        <w:rPr>
          <w:rFonts w:ascii="Montserrat Medium" w:hAnsi="Montserrat Medium" w:cs="Arial"/>
          <w:sz w:val="14"/>
          <w:szCs w:val="14"/>
        </w:rPr>
      </w:pPr>
      <w:r>
        <w:rPr>
          <w:rFonts w:ascii="Montserrat Medium" w:hAnsi="Montserrat Medium" w:cs="Arial"/>
          <w:sz w:val="14"/>
          <w:szCs w:val="14"/>
        </w:rPr>
        <w:tab/>
      </w:r>
    </w:p>
    <w:p w14:paraId="01FD5750" w14:textId="77777777" w:rsidR="00E52198" w:rsidRPr="00220F8D" w:rsidRDefault="00E52198" w:rsidP="00E52198">
      <w:pPr>
        <w:tabs>
          <w:tab w:val="left" w:pos="3990"/>
        </w:tabs>
        <w:jc w:val="both"/>
        <w:rPr>
          <w:rFonts w:ascii="Montserrat Medium" w:hAnsi="Montserrat Medium" w:cs="Arial"/>
          <w:sz w:val="14"/>
          <w:szCs w:val="14"/>
        </w:rPr>
      </w:pPr>
    </w:p>
    <w:p w14:paraId="644C8A2F" w14:textId="77777777" w:rsidR="004B7C56" w:rsidRPr="00220F8D" w:rsidRDefault="009E1B4E" w:rsidP="009E1B4E">
      <w:pPr>
        <w:jc w:val="both"/>
        <w:rPr>
          <w:rFonts w:ascii="Montserrat Medium" w:hAnsi="Montserrat Medium" w:cs="Arial"/>
          <w:b/>
          <w:sz w:val="20"/>
          <w:szCs w:val="22"/>
        </w:rPr>
      </w:pPr>
      <w:r w:rsidRPr="00220F8D">
        <w:rPr>
          <w:rFonts w:ascii="Montserrat Medium" w:hAnsi="Montserrat Medium" w:cs="Arial"/>
          <w:b/>
          <w:sz w:val="20"/>
          <w:szCs w:val="22"/>
        </w:rPr>
        <w:t>3.2.</w:t>
      </w:r>
      <w:r w:rsidRPr="00220F8D">
        <w:rPr>
          <w:rFonts w:ascii="Montserrat Medium" w:hAnsi="Montserrat Medium" w:cs="Arial"/>
          <w:b/>
          <w:sz w:val="20"/>
          <w:szCs w:val="22"/>
        </w:rPr>
        <w:tab/>
        <w:t>FECHA, HORA Y DOMICILIO DE LOS EVENTOS; MEDIOS PARA LA PRESENTACIÓN DE PROPOSICIONES.</w:t>
      </w:r>
    </w:p>
    <w:p w14:paraId="675E0869" w14:textId="77777777" w:rsidR="009E1B4E" w:rsidRPr="00220F8D" w:rsidRDefault="009E1B4E" w:rsidP="009E1B4E">
      <w:pPr>
        <w:jc w:val="both"/>
        <w:rPr>
          <w:rFonts w:ascii="Montserrat Medium" w:hAnsi="Montserrat Medium" w:cs="Arial"/>
          <w:b/>
          <w:sz w:val="14"/>
          <w:szCs w:val="14"/>
        </w:rPr>
      </w:pPr>
    </w:p>
    <w:tbl>
      <w:tblPr>
        <w:tblW w:w="10064" w:type="dxa"/>
        <w:tblInd w:w="250" w:type="dxa"/>
        <w:tblLayout w:type="fixed"/>
        <w:tblLook w:val="0000" w:firstRow="0" w:lastRow="0" w:firstColumn="0" w:lastColumn="0" w:noHBand="0" w:noVBand="0"/>
      </w:tblPr>
      <w:tblGrid>
        <w:gridCol w:w="2835"/>
        <w:gridCol w:w="1559"/>
        <w:gridCol w:w="1560"/>
        <w:gridCol w:w="4110"/>
      </w:tblGrid>
      <w:tr w:rsidR="00E94448" w:rsidRPr="00220F8D" w14:paraId="61856DC4" w14:textId="77777777" w:rsidTr="00FF2871">
        <w:trPr>
          <w:tblHeader/>
        </w:trPr>
        <w:tc>
          <w:tcPr>
            <w:tcW w:w="2835" w:type="dxa"/>
            <w:tcBorders>
              <w:top w:val="single" w:sz="4" w:space="0" w:color="000000"/>
              <w:left w:val="single" w:sz="4" w:space="0" w:color="000000"/>
              <w:bottom w:val="single" w:sz="4" w:space="0" w:color="000000"/>
            </w:tcBorders>
            <w:shd w:val="clear" w:color="auto" w:fill="A6A6A6"/>
          </w:tcPr>
          <w:p w14:paraId="1D758E18" w14:textId="77777777" w:rsidR="00E94448" w:rsidRPr="00220F8D" w:rsidRDefault="00E94448" w:rsidP="00E94448">
            <w:pPr>
              <w:spacing w:line="192" w:lineRule="atLeast"/>
              <w:jc w:val="center"/>
              <w:rPr>
                <w:rFonts w:ascii="Montserrat Medium" w:hAnsi="Montserrat Medium" w:cs="Arial"/>
                <w:b/>
                <w:sz w:val="18"/>
                <w:szCs w:val="14"/>
                <w:lang w:val="es-MX"/>
              </w:rPr>
            </w:pPr>
            <w:r w:rsidRPr="00220F8D">
              <w:rPr>
                <w:rFonts w:ascii="Montserrat Medium" w:hAnsi="Montserrat Medium" w:cs="Arial"/>
                <w:b/>
                <w:sz w:val="18"/>
                <w:szCs w:val="14"/>
                <w:lang w:val="es-MX"/>
              </w:rPr>
              <w:t>E V E N T O S</w:t>
            </w:r>
          </w:p>
        </w:tc>
        <w:tc>
          <w:tcPr>
            <w:tcW w:w="1559" w:type="dxa"/>
            <w:tcBorders>
              <w:top w:val="single" w:sz="4" w:space="0" w:color="000000"/>
              <w:left w:val="single" w:sz="4" w:space="0" w:color="000000"/>
              <w:bottom w:val="single" w:sz="4" w:space="0" w:color="000000"/>
            </w:tcBorders>
            <w:shd w:val="clear" w:color="auto" w:fill="A6A6A6"/>
          </w:tcPr>
          <w:p w14:paraId="41D9026A" w14:textId="77777777" w:rsidR="00E94448" w:rsidRPr="00220F8D" w:rsidRDefault="00E94448" w:rsidP="00E94448">
            <w:pPr>
              <w:spacing w:line="192" w:lineRule="atLeast"/>
              <w:jc w:val="center"/>
              <w:rPr>
                <w:rFonts w:ascii="Montserrat Medium" w:hAnsi="Montserrat Medium" w:cs="Arial"/>
                <w:b/>
                <w:sz w:val="18"/>
                <w:szCs w:val="14"/>
                <w:lang w:val="es-MX"/>
              </w:rPr>
            </w:pPr>
            <w:r w:rsidRPr="00220F8D">
              <w:rPr>
                <w:rFonts w:ascii="Montserrat Medium" w:hAnsi="Montserrat Medium" w:cs="Arial"/>
                <w:b/>
                <w:sz w:val="18"/>
                <w:szCs w:val="14"/>
                <w:lang w:val="es-MX"/>
              </w:rPr>
              <w:t>F E C H A</w:t>
            </w:r>
          </w:p>
        </w:tc>
        <w:tc>
          <w:tcPr>
            <w:tcW w:w="1560" w:type="dxa"/>
            <w:tcBorders>
              <w:top w:val="single" w:sz="4" w:space="0" w:color="000000"/>
              <w:left w:val="single" w:sz="4" w:space="0" w:color="000000"/>
              <w:bottom w:val="single" w:sz="4" w:space="0" w:color="000000"/>
            </w:tcBorders>
            <w:shd w:val="clear" w:color="auto" w:fill="A6A6A6"/>
          </w:tcPr>
          <w:p w14:paraId="3D3E723A" w14:textId="77777777" w:rsidR="00E94448" w:rsidRPr="00220F8D" w:rsidRDefault="00E94448" w:rsidP="00E94448">
            <w:pPr>
              <w:snapToGrid w:val="0"/>
              <w:spacing w:line="192" w:lineRule="atLeast"/>
              <w:jc w:val="center"/>
              <w:rPr>
                <w:rFonts w:ascii="Montserrat Medium" w:hAnsi="Montserrat Medium" w:cs="Arial"/>
                <w:b/>
                <w:sz w:val="18"/>
                <w:szCs w:val="14"/>
                <w:lang w:val="es-MX"/>
              </w:rPr>
            </w:pPr>
            <w:r w:rsidRPr="00220F8D">
              <w:rPr>
                <w:rFonts w:ascii="Montserrat Medium" w:hAnsi="Montserrat Medium" w:cs="Arial"/>
                <w:b/>
                <w:sz w:val="18"/>
                <w:szCs w:val="14"/>
                <w:lang w:val="es-MX"/>
              </w:rPr>
              <w:t>H O R A</w:t>
            </w:r>
          </w:p>
        </w:tc>
        <w:tc>
          <w:tcPr>
            <w:tcW w:w="4110" w:type="dxa"/>
            <w:tcBorders>
              <w:top w:val="single" w:sz="4" w:space="0" w:color="000000"/>
              <w:left w:val="single" w:sz="4" w:space="0" w:color="000000"/>
              <w:bottom w:val="single" w:sz="4" w:space="0" w:color="000000"/>
              <w:right w:val="single" w:sz="4" w:space="0" w:color="000000"/>
            </w:tcBorders>
            <w:shd w:val="clear" w:color="auto" w:fill="A6A6A6"/>
          </w:tcPr>
          <w:p w14:paraId="1FB0ED1E" w14:textId="77777777" w:rsidR="00E94448" w:rsidRPr="00220F8D" w:rsidRDefault="00E94448" w:rsidP="00E94448">
            <w:pPr>
              <w:snapToGrid w:val="0"/>
              <w:spacing w:line="192" w:lineRule="atLeast"/>
              <w:jc w:val="center"/>
              <w:rPr>
                <w:rFonts w:ascii="Montserrat Medium" w:hAnsi="Montserrat Medium" w:cs="Arial"/>
                <w:b/>
                <w:sz w:val="18"/>
                <w:szCs w:val="14"/>
                <w:lang w:val="es-MX"/>
              </w:rPr>
            </w:pPr>
            <w:r w:rsidRPr="00220F8D">
              <w:rPr>
                <w:rFonts w:ascii="Montserrat Medium" w:hAnsi="Montserrat Medium" w:cs="Arial"/>
                <w:b/>
                <w:sz w:val="18"/>
                <w:szCs w:val="14"/>
                <w:lang w:val="es-MX"/>
              </w:rPr>
              <w:t>L U G A R</w:t>
            </w:r>
          </w:p>
        </w:tc>
      </w:tr>
      <w:tr w:rsidR="00E94448" w:rsidRPr="00220F8D" w14:paraId="73B732EF" w14:textId="77777777" w:rsidTr="00FF2871">
        <w:trPr>
          <w:trHeight w:val="281"/>
        </w:trPr>
        <w:tc>
          <w:tcPr>
            <w:tcW w:w="2835" w:type="dxa"/>
            <w:tcBorders>
              <w:top w:val="single" w:sz="4" w:space="0" w:color="000000"/>
              <w:left w:val="single" w:sz="4" w:space="0" w:color="000000"/>
              <w:bottom w:val="single" w:sz="4" w:space="0" w:color="000000"/>
            </w:tcBorders>
            <w:shd w:val="clear" w:color="auto" w:fill="auto"/>
            <w:vAlign w:val="center"/>
          </w:tcPr>
          <w:p w14:paraId="56D0D82F" w14:textId="77777777" w:rsidR="00E94448" w:rsidRPr="00220F8D" w:rsidRDefault="00E94448" w:rsidP="007449D6">
            <w:pPr>
              <w:snapToGrid w:val="0"/>
              <w:spacing w:line="192" w:lineRule="atLeast"/>
              <w:rPr>
                <w:rFonts w:ascii="Montserrat Medium" w:hAnsi="Montserrat Medium" w:cs="Arial"/>
                <w:b/>
                <w:sz w:val="18"/>
                <w:szCs w:val="14"/>
                <w:lang w:val="es-MX"/>
              </w:rPr>
            </w:pPr>
            <w:r w:rsidRPr="00220F8D">
              <w:rPr>
                <w:rFonts w:ascii="Montserrat Medium" w:hAnsi="Montserrat Medium" w:cs="Arial"/>
                <w:sz w:val="18"/>
                <w:szCs w:val="14"/>
                <w:lang w:val="es-MX"/>
              </w:rPr>
              <w:t>Presentación de Muestras</w:t>
            </w:r>
          </w:p>
        </w:tc>
        <w:tc>
          <w:tcPr>
            <w:tcW w:w="1559" w:type="dxa"/>
            <w:tcBorders>
              <w:top w:val="single" w:sz="4" w:space="0" w:color="000000"/>
              <w:left w:val="single" w:sz="4" w:space="0" w:color="000000"/>
              <w:bottom w:val="single" w:sz="4" w:space="0" w:color="000000"/>
            </w:tcBorders>
            <w:shd w:val="clear" w:color="auto" w:fill="auto"/>
            <w:vAlign w:val="center"/>
          </w:tcPr>
          <w:p w14:paraId="25027711" w14:textId="4B5A6627" w:rsidR="00E94448" w:rsidRPr="00220F8D" w:rsidRDefault="00B144B4" w:rsidP="00B144B4">
            <w:pPr>
              <w:snapToGrid w:val="0"/>
              <w:spacing w:line="192" w:lineRule="atLeast"/>
              <w:jc w:val="center"/>
              <w:rPr>
                <w:rFonts w:ascii="Montserrat Medium" w:hAnsi="Montserrat Medium" w:cs="Arial"/>
                <w:b/>
                <w:sz w:val="18"/>
                <w:szCs w:val="14"/>
                <w:lang w:val="es-MX"/>
              </w:rPr>
            </w:pPr>
            <w:r w:rsidRPr="00F95729">
              <w:rPr>
                <w:rFonts w:ascii="Montserrat Medium" w:hAnsi="Montserrat Medium" w:cs="Arial"/>
                <w:b/>
                <w:sz w:val="18"/>
              </w:rPr>
              <w:t>15</w:t>
            </w:r>
            <w:r w:rsidR="00E52198" w:rsidRPr="00F95729">
              <w:rPr>
                <w:rFonts w:ascii="Montserrat Medium" w:hAnsi="Montserrat Medium" w:cs="Arial"/>
                <w:b/>
                <w:sz w:val="18"/>
              </w:rPr>
              <w:t xml:space="preserve"> DE </w:t>
            </w:r>
            <w:r w:rsidRPr="00F95729">
              <w:rPr>
                <w:rFonts w:ascii="Montserrat Medium" w:hAnsi="Montserrat Medium" w:cs="Arial"/>
                <w:b/>
                <w:sz w:val="18"/>
              </w:rPr>
              <w:t>MARZO</w:t>
            </w:r>
            <w:r w:rsidR="005A446D" w:rsidRPr="00F95729">
              <w:rPr>
                <w:rFonts w:ascii="Montserrat Medium" w:hAnsi="Montserrat Medium" w:cs="Arial"/>
                <w:b/>
                <w:sz w:val="18"/>
              </w:rPr>
              <w:t xml:space="preserve"> DE 2024</w:t>
            </w:r>
          </w:p>
        </w:tc>
        <w:tc>
          <w:tcPr>
            <w:tcW w:w="1560" w:type="dxa"/>
            <w:tcBorders>
              <w:top w:val="single" w:sz="4" w:space="0" w:color="000000"/>
              <w:left w:val="single" w:sz="4" w:space="0" w:color="000000"/>
              <w:bottom w:val="single" w:sz="4" w:space="0" w:color="000000"/>
            </w:tcBorders>
            <w:shd w:val="clear" w:color="auto" w:fill="auto"/>
            <w:vAlign w:val="center"/>
          </w:tcPr>
          <w:p w14:paraId="6A9E818B" w14:textId="77777777" w:rsidR="00E94448" w:rsidRPr="005A446D" w:rsidRDefault="005A446D" w:rsidP="005A446D">
            <w:pPr>
              <w:snapToGrid w:val="0"/>
              <w:spacing w:line="192" w:lineRule="atLeast"/>
              <w:jc w:val="center"/>
              <w:rPr>
                <w:rFonts w:ascii="Montserrat Medium" w:hAnsi="Montserrat Medium" w:cs="Arial"/>
                <w:b/>
                <w:sz w:val="18"/>
                <w:lang w:val="en-US"/>
              </w:rPr>
            </w:pPr>
            <w:r w:rsidRPr="005A446D">
              <w:rPr>
                <w:rFonts w:ascii="Montserrat Medium" w:hAnsi="Montserrat Medium" w:cs="Arial"/>
                <w:b/>
                <w:sz w:val="18"/>
                <w:lang w:val="en-US"/>
              </w:rPr>
              <w:t>09:00</w:t>
            </w:r>
            <w:r w:rsidR="00BC501A" w:rsidRPr="005A446D">
              <w:rPr>
                <w:rFonts w:ascii="Montserrat Medium" w:hAnsi="Montserrat Medium" w:cs="Arial"/>
                <w:b/>
                <w:sz w:val="18"/>
                <w:lang w:val="en-US"/>
              </w:rPr>
              <w:t xml:space="preserve"> </w:t>
            </w:r>
            <w:r w:rsidRPr="005A446D">
              <w:rPr>
                <w:rFonts w:ascii="Montserrat Medium" w:hAnsi="Montserrat Medium" w:cs="Arial"/>
                <w:b/>
                <w:sz w:val="18"/>
                <w:lang w:val="en-US"/>
              </w:rPr>
              <w:t>am</w:t>
            </w:r>
            <w:r w:rsidR="00BC501A" w:rsidRPr="005A446D">
              <w:rPr>
                <w:rFonts w:ascii="Montserrat Medium" w:hAnsi="Montserrat Medium" w:cs="Arial"/>
                <w:b/>
                <w:sz w:val="18"/>
                <w:lang w:val="en-US"/>
              </w:rPr>
              <w:t xml:space="preserve"> </w:t>
            </w:r>
            <w:r w:rsidRPr="005A446D">
              <w:rPr>
                <w:rFonts w:ascii="Montserrat Medium" w:hAnsi="Montserrat Medium" w:cs="Arial"/>
                <w:b/>
                <w:sz w:val="18"/>
                <w:lang w:val="en-US"/>
              </w:rPr>
              <w:t>15:00</w:t>
            </w:r>
            <w:r w:rsidR="00E94448" w:rsidRPr="005A446D">
              <w:rPr>
                <w:rFonts w:ascii="Montserrat Medium" w:hAnsi="Montserrat Medium" w:cs="Arial"/>
                <w:b/>
                <w:sz w:val="18"/>
                <w:lang w:val="en-US"/>
              </w:rPr>
              <w:t xml:space="preserve"> hrs</w:t>
            </w:r>
          </w:p>
        </w:tc>
        <w:tc>
          <w:tcPr>
            <w:tcW w:w="4110" w:type="dxa"/>
            <w:tcBorders>
              <w:top w:val="single" w:sz="4" w:space="0" w:color="000000"/>
              <w:left w:val="single" w:sz="4" w:space="0" w:color="000000"/>
              <w:bottom w:val="single" w:sz="4" w:space="0" w:color="auto"/>
              <w:right w:val="single" w:sz="4" w:space="0" w:color="000000"/>
            </w:tcBorders>
            <w:shd w:val="clear" w:color="auto" w:fill="auto"/>
          </w:tcPr>
          <w:p w14:paraId="5DDC9E71" w14:textId="77777777" w:rsidR="00B77DD6" w:rsidRPr="00220F8D" w:rsidRDefault="00E94448" w:rsidP="00FF2871">
            <w:pPr>
              <w:snapToGrid w:val="0"/>
              <w:spacing w:line="192" w:lineRule="atLeast"/>
              <w:jc w:val="both"/>
              <w:rPr>
                <w:rFonts w:ascii="Montserrat Medium" w:hAnsi="Montserrat Medium" w:cs="Arial"/>
                <w:b/>
                <w:sz w:val="18"/>
                <w:szCs w:val="14"/>
              </w:rPr>
            </w:pPr>
            <w:r w:rsidRPr="00220F8D">
              <w:rPr>
                <w:rFonts w:ascii="Montserrat Medium" w:hAnsi="Montserrat Medium" w:cs="Arial"/>
                <w:b/>
                <w:bCs/>
                <w:sz w:val="18"/>
                <w:szCs w:val="14"/>
                <w:lang w:val="es-MX"/>
              </w:rPr>
              <w:t>Coordinación de Abastecimiento y Equipamiento</w:t>
            </w:r>
            <w:r w:rsidRPr="00220F8D">
              <w:rPr>
                <w:rFonts w:ascii="Montserrat Medium" w:hAnsi="Montserrat Medium" w:cs="Arial"/>
                <w:sz w:val="18"/>
                <w:szCs w:val="14"/>
                <w:lang w:val="es-MX"/>
              </w:rPr>
              <w:t>,</w:t>
            </w:r>
            <w:r w:rsidR="00B77DD6" w:rsidRPr="00220F8D">
              <w:rPr>
                <w:rFonts w:ascii="Montserrat Medium" w:hAnsi="Montserrat Medium" w:cs="Arial"/>
                <w:sz w:val="18"/>
                <w:szCs w:val="14"/>
                <w:lang w:val="es-MX"/>
              </w:rPr>
              <w:t xml:space="preserve"> en la Oficina de </w:t>
            </w:r>
            <w:r w:rsidR="00B77DD6" w:rsidRPr="00220F8D">
              <w:rPr>
                <w:rFonts w:ascii="Montserrat Medium" w:hAnsi="Montserrat Medium" w:cs="Arial"/>
                <w:sz w:val="18"/>
                <w:szCs w:val="14"/>
                <w:lang w:val="es-MX"/>
              </w:rPr>
              <w:lastRenderedPageBreak/>
              <w:t>Adquisición de Bienes y Contratación de Servicios,</w:t>
            </w:r>
            <w:r w:rsidRPr="00220F8D">
              <w:rPr>
                <w:rFonts w:ascii="Montserrat Medium" w:hAnsi="Montserrat Medium" w:cs="Arial"/>
                <w:sz w:val="18"/>
                <w:szCs w:val="14"/>
                <w:lang w:val="es-MX"/>
              </w:rPr>
              <w:t xml:space="preserve"> ubicada en  Calzada Vallejo No. 675, Colonia Magdalena de las Salinas, Alcaldía de Gustavo A. Madero, C.P.07760, Ciudad de México</w:t>
            </w:r>
            <w:r w:rsidR="00B77DD6" w:rsidRPr="00220F8D">
              <w:rPr>
                <w:rFonts w:ascii="Montserrat Medium" w:hAnsi="Montserrat Medium" w:cs="Arial"/>
                <w:sz w:val="18"/>
                <w:szCs w:val="14"/>
                <w:lang w:val="es-MX"/>
              </w:rPr>
              <w:t>.</w:t>
            </w:r>
          </w:p>
        </w:tc>
      </w:tr>
      <w:tr w:rsidR="00E52198" w:rsidRPr="00220F8D" w14:paraId="0CEBEB09" w14:textId="77777777" w:rsidTr="009B4A4B">
        <w:trPr>
          <w:trHeight w:val="593"/>
        </w:trPr>
        <w:tc>
          <w:tcPr>
            <w:tcW w:w="2835" w:type="dxa"/>
            <w:tcBorders>
              <w:top w:val="single" w:sz="4" w:space="0" w:color="000000"/>
              <w:left w:val="single" w:sz="4" w:space="0" w:color="000000"/>
              <w:bottom w:val="single" w:sz="4" w:space="0" w:color="000000"/>
            </w:tcBorders>
            <w:vAlign w:val="center"/>
          </w:tcPr>
          <w:p w14:paraId="5629EB84" w14:textId="77777777" w:rsidR="00E52198" w:rsidRPr="00220F8D" w:rsidRDefault="00E52198" w:rsidP="00B77DD6">
            <w:pPr>
              <w:spacing w:line="192" w:lineRule="atLeast"/>
              <w:rPr>
                <w:rFonts w:ascii="Montserrat Medium" w:hAnsi="Montserrat Medium" w:cs="Arial"/>
                <w:sz w:val="18"/>
                <w:szCs w:val="14"/>
              </w:rPr>
            </w:pPr>
            <w:r w:rsidRPr="00220F8D">
              <w:rPr>
                <w:rFonts w:ascii="Montserrat Medium" w:hAnsi="Montserrat Medium" w:cs="Arial"/>
                <w:sz w:val="18"/>
                <w:szCs w:val="14"/>
              </w:rPr>
              <w:lastRenderedPageBreak/>
              <w:t>Junta de Aclaración de la convocatoria a la Licitación</w:t>
            </w:r>
          </w:p>
        </w:tc>
        <w:tc>
          <w:tcPr>
            <w:tcW w:w="1559" w:type="dxa"/>
            <w:tcBorders>
              <w:top w:val="single" w:sz="4" w:space="0" w:color="000000"/>
              <w:left w:val="single" w:sz="4" w:space="0" w:color="000000"/>
              <w:bottom w:val="single" w:sz="4" w:space="0" w:color="000000"/>
            </w:tcBorders>
          </w:tcPr>
          <w:p w14:paraId="213D07FD" w14:textId="2E84CEF1" w:rsidR="00E52198" w:rsidRPr="00220F8D" w:rsidRDefault="00B144B4" w:rsidP="00B144B4">
            <w:pPr>
              <w:snapToGrid w:val="0"/>
              <w:spacing w:line="192" w:lineRule="atLeast"/>
              <w:jc w:val="center"/>
              <w:rPr>
                <w:rFonts w:ascii="Montserrat Medium" w:hAnsi="Montserrat Medium" w:cs="Arial"/>
                <w:b/>
                <w:sz w:val="18"/>
                <w:szCs w:val="14"/>
                <w:lang w:val="es-MX"/>
              </w:rPr>
            </w:pPr>
            <w:r w:rsidRPr="00F95729">
              <w:rPr>
                <w:rFonts w:ascii="Montserrat Medium" w:hAnsi="Montserrat Medium" w:cs="Arial"/>
                <w:b/>
                <w:sz w:val="18"/>
              </w:rPr>
              <w:t>13</w:t>
            </w:r>
            <w:r w:rsidR="00E52198" w:rsidRPr="00F95729">
              <w:rPr>
                <w:rFonts w:ascii="Montserrat Medium" w:hAnsi="Montserrat Medium" w:cs="Arial"/>
                <w:b/>
                <w:sz w:val="18"/>
              </w:rPr>
              <w:t xml:space="preserve"> DE </w:t>
            </w:r>
            <w:r w:rsidRPr="00F95729">
              <w:rPr>
                <w:rFonts w:ascii="Montserrat Medium" w:hAnsi="Montserrat Medium" w:cs="Arial"/>
                <w:b/>
                <w:sz w:val="18"/>
              </w:rPr>
              <w:t>MARZO</w:t>
            </w:r>
            <w:r w:rsidR="00E52198" w:rsidRPr="00F95729">
              <w:rPr>
                <w:rFonts w:ascii="Montserrat Medium" w:hAnsi="Montserrat Medium" w:cs="Arial"/>
                <w:b/>
                <w:sz w:val="18"/>
              </w:rPr>
              <w:t xml:space="preserve"> DE 2024</w:t>
            </w:r>
          </w:p>
        </w:tc>
        <w:tc>
          <w:tcPr>
            <w:tcW w:w="1560" w:type="dxa"/>
            <w:tcBorders>
              <w:top w:val="single" w:sz="4" w:space="0" w:color="000000"/>
              <w:left w:val="single" w:sz="4" w:space="0" w:color="000000"/>
              <w:bottom w:val="single" w:sz="4" w:space="0" w:color="000000"/>
            </w:tcBorders>
            <w:vAlign w:val="center"/>
          </w:tcPr>
          <w:p w14:paraId="3D683101" w14:textId="77777777" w:rsidR="00E52198" w:rsidRPr="005A446D" w:rsidRDefault="00E52198" w:rsidP="005A446D">
            <w:pPr>
              <w:snapToGrid w:val="0"/>
              <w:spacing w:line="192" w:lineRule="atLeast"/>
              <w:jc w:val="center"/>
              <w:rPr>
                <w:rFonts w:ascii="Montserrat Medium" w:hAnsi="Montserrat Medium" w:cs="Arial"/>
                <w:b/>
                <w:sz w:val="18"/>
                <w:szCs w:val="14"/>
              </w:rPr>
            </w:pPr>
            <w:r w:rsidRPr="005A446D">
              <w:rPr>
                <w:rFonts w:ascii="Montserrat Medium" w:hAnsi="Montserrat Medium" w:cs="Arial"/>
                <w:b/>
                <w:sz w:val="18"/>
              </w:rPr>
              <w:t xml:space="preserve">09.00 am </w:t>
            </w:r>
            <w:r w:rsidRPr="005A446D">
              <w:rPr>
                <w:rFonts w:ascii="Montserrat Medium" w:hAnsi="Montserrat Medium" w:cs="Arial"/>
                <w:b/>
                <w:sz w:val="18"/>
                <w:szCs w:val="14"/>
              </w:rPr>
              <w:t>horas.</w:t>
            </w:r>
          </w:p>
        </w:tc>
        <w:tc>
          <w:tcPr>
            <w:tcW w:w="4110" w:type="dxa"/>
            <w:vMerge w:val="restart"/>
            <w:tcBorders>
              <w:top w:val="single" w:sz="4" w:space="0" w:color="auto"/>
              <w:left w:val="single" w:sz="4" w:space="0" w:color="000000"/>
              <w:right w:val="single" w:sz="4" w:space="0" w:color="000000"/>
            </w:tcBorders>
            <w:vAlign w:val="center"/>
          </w:tcPr>
          <w:p w14:paraId="612CC0C3" w14:textId="77777777" w:rsidR="00E52198" w:rsidRPr="00220F8D" w:rsidRDefault="00E52198" w:rsidP="00E94448">
            <w:pPr>
              <w:snapToGrid w:val="0"/>
              <w:spacing w:line="192" w:lineRule="atLeast"/>
              <w:jc w:val="center"/>
              <w:rPr>
                <w:rFonts w:ascii="Montserrat Medium" w:hAnsi="Montserrat Medium" w:cs="Arial"/>
                <w:sz w:val="18"/>
                <w:szCs w:val="14"/>
                <w:lang w:val="es-MX"/>
              </w:rPr>
            </w:pPr>
            <w:r w:rsidRPr="00220F8D">
              <w:rPr>
                <w:rFonts w:ascii="Montserrat Medium" w:hAnsi="Montserrat Medium" w:cs="Arial"/>
                <w:sz w:val="18"/>
                <w:szCs w:val="14"/>
                <w:lang w:val="es-MX"/>
              </w:rPr>
              <w:t>SISTEMA DE COMPRAS GUBERNAMENTALES DENOMINADO</w:t>
            </w:r>
            <w:r w:rsidRPr="00220F8D" w:rsidDel="00310996">
              <w:rPr>
                <w:rFonts w:ascii="Montserrat Medium" w:hAnsi="Montserrat Medium" w:cs="Arial"/>
                <w:b/>
                <w:sz w:val="18"/>
                <w:szCs w:val="14"/>
                <w:u w:val="single"/>
              </w:rPr>
              <w:t xml:space="preserve"> </w:t>
            </w:r>
            <w:r w:rsidRPr="00220F8D">
              <w:rPr>
                <w:rFonts w:ascii="Montserrat Medium" w:hAnsi="Montserrat Medium" w:cs="Arial"/>
                <w:b/>
                <w:sz w:val="18"/>
                <w:szCs w:val="14"/>
                <w:u w:val="single"/>
              </w:rPr>
              <w:t>COMPRA NET 2023</w:t>
            </w:r>
          </w:p>
        </w:tc>
      </w:tr>
      <w:tr w:rsidR="00E52198" w:rsidRPr="00220F8D" w14:paraId="4C7CB8AF" w14:textId="77777777" w:rsidTr="009B4A4B">
        <w:trPr>
          <w:trHeight w:val="832"/>
        </w:trPr>
        <w:tc>
          <w:tcPr>
            <w:tcW w:w="2835" w:type="dxa"/>
            <w:tcBorders>
              <w:top w:val="single" w:sz="4" w:space="0" w:color="000000"/>
              <w:left w:val="single" w:sz="4" w:space="0" w:color="000000"/>
              <w:bottom w:val="single" w:sz="4" w:space="0" w:color="auto"/>
            </w:tcBorders>
            <w:vAlign w:val="center"/>
          </w:tcPr>
          <w:p w14:paraId="51A464DA" w14:textId="77777777" w:rsidR="00E52198" w:rsidRPr="00220F8D" w:rsidRDefault="00E52198" w:rsidP="00E94448">
            <w:pPr>
              <w:spacing w:line="192" w:lineRule="atLeast"/>
              <w:rPr>
                <w:rFonts w:ascii="Montserrat Medium" w:hAnsi="Montserrat Medium" w:cs="Arial"/>
                <w:sz w:val="18"/>
                <w:szCs w:val="14"/>
                <w:lang w:val="es-MX"/>
              </w:rPr>
            </w:pPr>
            <w:r w:rsidRPr="00220F8D">
              <w:rPr>
                <w:rFonts w:ascii="Montserrat Medium" w:hAnsi="Montserrat Medium" w:cs="Arial"/>
                <w:sz w:val="18"/>
                <w:szCs w:val="14"/>
                <w:lang w:val="es-MX"/>
              </w:rPr>
              <w:t>Acto de Presentación y Apertura de Proposiciones</w:t>
            </w:r>
          </w:p>
        </w:tc>
        <w:tc>
          <w:tcPr>
            <w:tcW w:w="1559" w:type="dxa"/>
            <w:tcBorders>
              <w:top w:val="single" w:sz="4" w:space="0" w:color="000000"/>
              <w:left w:val="single" w:sz="4" w:space="0" w:color="000000"/>
              <w:bottom w:val="single" w:sz="4" w:space="0" w:color="auto"/>
            </w:tcBorders>
          </w:tcPr>
          <w:p w14:paraId="2ABDDBF5" w14:textId="78CF711D" w:rsidR="00E52198" w:rsidRPr="005A446D" w:rsidRDefault="00B144B4" w:rsidP="00B144B4">
            <w:pPr>
              <w:snapToGrid w:val="0"/>
              <w:spacing w:line="192" w:lineRule="atLeast"/>
              <w:jc w:val="center"/>
              <w:rPr>
                <w:rFonts w:ascii="Montserrat Medium" w:hAnsi="Montserrat Medium" w:cs="Arial"/>
                <w:b/>
                <w:sz w:val="18"/>
                <w:szCs w:val="14"/>
                <w:lang w:val="es-MX"/>
              </w:rPr>
            </w:pPr>
            <w:r w:rsidRPr="00F95729">
              <w:rPr>
                <w:rFonts w:ascii="Montserrat Medium" w:hAnsi="Montserrat Medium" w:cs="Arial"/>
                <w:b/>
                <w:sz w:val="18"/>
              </w:rPr>
              <w:t>21</w:t>
            </w:r>
            <w:r w:rsidR="00E52198" w:rsidRPr="00F95729">
              <w:rPr>
                <w:rFonts w:ascii="Montserrat Medium" w:hAnsi="Montserrat Medium" w:cs="Arial"/>
                <w:b/>
                <w:sz w:val="18"/>
              </w:rPr>
              <w:t xml:space="preserve"> DE </w:t>
            </w:r>
            <w:r w:rsidRPr="00F95729">
              <w:rPr>
                <w:rFonts w:ascii="Montserrat Medium" w:hAnsi="Montserrat Medium" w:cs="Arial"/>
                <w:b/>
                <w:sz w:val="18"/>
              </w:rPr>
              <w:t>MARZO</w:t>
            </w:r>
            <w:r w:rsidR="00E52198" w:rsidRPr="00F95729">
              <w:rPr>
                <w:rFonts w:ascii="Montserrat Medium" w:hAnsi="Montserrat Medium" w:cs="Arial"/>
                <w:b/>
                <w:sz w:val="18"/>
              </w:rPr>
              <w:t xml:space="preserve"> DE 2024</w:t>
            </w:r>
          </w:p>
        </w:tc>
        <w:tc>
          <w:tcPr>
            <w:tcW w:w="1560" w:type="dxa"/>
            <w:tcBorders>
              <w:top w:val="single" w:sz="4" w:space="0" w:color="000000"/>
              <w:left w:val="single" w:sz="4" w:space="0" w:color="000000"/>
              <w:bottom w:val="single" w:sz="4" w:space="0" w:color="auto"/>
            </w:tcBorders>
            <w:vAlign w:val="center"/>
          </w:tcPr>
          <w:p w14:paraId="50AC1AE6" w14:textId="77777777" w:rsidR="00E52198" w:rsidRPr="005A446D" w:rsidRDefault="00E52198" w:rsidP="005A446D">
            <w:pPr>
              <w:snapToGrid w:val="0"/>
              <w:spacing w:line="192" w:lineRule="atLeast"/>
              <w:jc w:val="center"/>
              <w:rPr>
                <w:rFonts w:ascii="Montserrat Medium" w:hAnsi="Montserrat Medium" w:cs="Arial"/>
                <w:b/>
                <w:sz w:val="18"/>
                <w:szCs w:val="14"/>
                <w:lang w:val="es-MX"/>
              </w:rPr>
            </w:pPr>
            <w:r w:rsidRPr="005A446D">
              <w:rPr>
                <w:rFonts w:ascii="Montserrat Medium" w:hAnsi="Montserrat Medium" w:cs="Arial"/>
                <w:b/>
                <w:sz w:val="18"/>
              </w:rPr>
              <w:t xml:space="preserve">09:00 am  </w:t>
            </w:r>
            <w:r w:rsidRPr="005A446D">
              <w:rPr>
                <w:rFonts w:ascii="Montserrat Medium" w:hAnsi="Montserrat Medium" w:cs="Arial"/>
                <w:b/>
                <w:sz w:val="18"/>
                <w:szCs w:val="14"/>
                <w:lang w:val="es-MX"/>
              </w:rPr>
              <w:t>horas</w:t>
            </w:r>
          </w:p>
        </w:tc>
        <w:tc>
          <w:tcPr>
            <w:tcW w:w="4110" w:type="dxa"/>
            <w:vMerge/>
            <w:tcBorders>
              <w:left w:val="single" w:sz="4" w:space="0" w:color="000000"/>
              <w:right w:val="single" w:sz="4" w:space="0" w:color="000000"/>
            </w:tcBorders>
          </w:tcPr>
          <w:p w14:paraId="7590BBAC" w14:textId="77777777" w:rsidR="00E52198" w:rsidRPr="00220F8D" w:rsidRDefault="00E52198" w:rsidP="00E94448">
            <w:pPr>
              <w:snapToGrid w:val="0"/>
              <w:spacing w:line="192" w:lineRule="atLeast"/>
              <w:rPr>
                <w:rFonts w:ascii="Montserrat Medium" w:hAnsi="Montserrat Medium" w:cs="Arial"/>
                <w:sz w:val="18"/>
                <w:szCs w:val="14"/>
                <w:lang w:val="es-MX"/>
              </w:rPr>
            </w:pPr>
          </w:p>
        </w:tc>
      </w:tr>
      <w:tr w:rsidR="00E94448" w:rsidRPr="00220F8D" w14:paraId="59AC6A59" w14:textId="77777777" w:rsidTr="00FF2871">
        <w:trPr>
          <w:trHeight w:val="1680"/>
        </w:trPr>
        <w:tc>
          <w:tcPr>
            <w:tcW w:w="2835" w:type="dxa"/>
            <w:tcBorders>
              <w:top w:val="single" w:sz="4" w:space="0" w:color="auto"/>
              <w:left w:val="single" w:sz="4" w:space="0" w:color="000000"/>
              <w:bottom w:val="single" w:sz="4" w:space="0" w:color="000000"/>
            </w:tcBorders>
            <w:vAlign w:val="center"/>
          </w:tcPr>
          <w:p w14:paraId="67C5ED82" w14:textId="77777777" w:rsidR="00E94448" w:rsidRPr="00220F8D" w:rsidRDefault="00E94448" w:rsidP="00E94448">
            <w:pPr>
              <w:spacing w:line="192" w:lineRule="atLeast"/>
              <w:rPr>
                <w:rFonts w:ascii="Montserrat Medium" w:hAnsi="Montserrat Medium" w:cs="Arial"/>
                <w:sz w:val="18"/>
                <w:szCs w:val="14"/>
                <w:lang w:val="es-MX"/>
              </w:rPr>
            </w:pPr>
            <w:r w:rsidRPr="00220F8D">
              <w:rPr>
                <w:rFonts w:ascii="Montserrat Medium" w:hAnsi="Montserrat Medium" w:cs="Arial"/>
                <w:sz w:val="18"/>
                <w:szCs w:val="14"/>
                <w:lang w:val="es-MX"/>
              </w:rPr>
              <w:t>Dictamen Técnico y Fallo</w:t>
            </w:r>
          </w:p>
        </w:tc>
        <w:tc>
          <w:tcPr>
            <w:tcW w:w="3119" w:type="dxa"/>
            <w:gridSpan w:val="2"/>
            <w:tcBorders>
              <w:top w:val="single" w:sz="4" w:space="0" w:color="auto"/>
              <w:left w:val="single" w:sz="4" w:space="0" w:color="000000"/>
              <w:bottom w:val="single" w:sz="4" w:space="0" w:color="000000"/>
            </w:tcBorders>
            <w:vAlign w:val="center"/>
          </w:tcPr>
          <w:p w14:paraId="2F358F8F" w14:textId="77777777" w:rsidR="00E94448" w:rsidRPr="00220F8D" w:rsidRDefault="00E94448" w:rsidP="00E94448">
            <w:pPr>
              <w:snapToGrid w:val="0"/>
              <w:spacing w:line="192" w:lineRule="atLeast"/>
              <w:jc w:val="both"/>
              <w:rPr>
                <w:rFonts w:ascii="Montserrat Medium" w:hAnsi="Montserrat Medium" w:cs="Arial"/>
                <w:sz w:val="18"/>
                <w:szCs w:val="14"/>
                <w:lang w:val="es-MX"/>
              </w:rPr>
            </w:pPr>
            <w:r w:rsidRPr="00220F8D">
              <w:rPr>
                <w:rFonts w:ascii="Montserrat Medium" w:hAnsi="Montserrat Medium" w:cs="Arial"/>
                <w:bCs/>
                <w:sz w:val="18"/>
                <w:szCs w:val="14"/>
                <w:lang w:val="es-MX"/>
              </w:rPr>
              <w:t>De conformidad con el artículo 35 fracción III de la LAASSP, en el acta de la Presentación y Apertura de Proposiciones, se señalará el lugar, fecha y hora en que se dará a conocer la notificación del Dictamen Técnico y Fallo</w:t>
            </w:r>
          </w:p>
        </w:tc>
        <w:tc>
          <w:tcPr>
            <w:tcW w:w="4110" w:type="dxa"/>
            <w:vMerge/>
            <w:tcBorders>
              <w:left w:val="single" w:sz="4" w:space="0" w:color="000000"/>
              <w:right w:val="single" w:sz="4" w:space="0" w:color="000000"/>
            </w:tcBorders>
          </w:tcPr>
          <w:p w14:paraId="34D13A0A" w14:textId="77777777" w:rsidR="00E94448" w:rsidRPr="00220F8D" w:rsidRDefault="00E94448" w:rsidP="00E94448">
            <w:pPr>
              <w:snapToGrid w:val="0"/>
              <w:spacing w:line="192" w:lineRule="atLeast"/>
              <w:rPr>
                <w:rFonts w:ascii="Montserrat Medium" w:hAnsi="Montserrat Medium" w:cs="Arial"/>
                <w:sz w:val="18"/>
                <w:szCs w:val="14"/>
                <w:lang w:val="es-MX"/>
              </w:rPr>
            </w:pPr>
          </w:p>
        </w:tc>
      </w:tr>
      <w:tr w:rsidR="00E94448" w:rsidRPr="00220F8D" w14:paraId="55891CF2" w14:textId="77777777" w:rsidTr="005A446D">
        <w:tblPrEx>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PrEx>
        <w:trPr>
          <w:trHeight w:val="1503"/>
        </w:trPr>
        <w:tc>
          <w:tcPr>
            <w:tcW w:w="2835" w:type="dxa"/>
            <w:vAlign w:val="center"/>
          </w:tcPr>
          <w:p w14:paraId="4678B492" w14:textId="77777777" w:rsidR="00E94448" w:rsidRPr="00220F8D" w:rsidRDefault="00E94448" w:rsidP="00E94448">
            <w:pPr>
              <w:spacing w:line="192" w:lineRule="atLeast"/>
              <w:rPr>
                <w:rFonts w:ascii="Montserrat Medium" w:hAnsi="Montserrat Medium" w:cs="Arial"/>
                <w:sz w:val="18"/>
                <w:szCs w:val="14"/>
                <w:lang w:val="es-MX"/>
              </w:rPr>
            </w:pPr>
            <w:r w:rsidRPr="00220F8D">
              <w:rPr>
                <w:rFonts w:ascii="Montserrat Medium" w:hAnsi="Montserrat Medium" w:cs="Arial"/>
                <w:sz w:val="18"/>
                <w:szCs w:val="14"/>
                <w:lang w:val="es-MX"/>
              </w:rPr>
              <w:t>Firma del contrato</w:t>
            </w:r>
          </w:p>
        </w:tc>
        <w:tc>
          <w:tcPr>
            <w:tcW w:w="3119" w:type="dxa"/>
            <w:gridSpan w:val="2"/>
          </w:tcPr>
          <w:p w14:paraId="1FB40F85" w14:textId="77777777" w:rsidR="00E94448" w:rsidRPr="00220F8D" w:rsidRDefault="00E94448" w:rsidP="00E94448">
            <w:pPr>
              <w:jc w:val="both"/>
              <w:rPr>
                <w:rFonts w:ascii="Montserrat Medium" w:hAnsi="Montserrat Medium" w:cs="Arial"/>
                <w:sz w:val="18"/>
                <w:szCs w:val="14"/>
                <w:lang w:val="es-MX"/>
              </w:rPr>
            </w:pPr>
            <w:r w:rsidRPr="00220F8D">
              <w:rPr>
                <w:rFonts w:ascii="Montserrat Medium" w:hAnsi="Montserrat Medium" w:cs="Arial"/>
                <w:sz w:val="18"/>
                <w:szCs w:val="14"/>
                <w:lang w:val="es-MX"/>
              </w:rPr>
              <w:t>De conformidad con el artículo 46 de la LAASSP, el contrato se firmará dentro de los quince días naturales siguientes a la notificación del fallo.</w:t>
            </w:r>
          </w:p>
        </w:tc>
        <w:tc>
          <w:tcPr>
            <w:tcW w:w="4110" w:type="dxa"/>
            <w:vAlign w:val="center"/>
          </w:tcPr>
          <w:p w14:paraId="59C429EC" w14:textId="77777777" w:rsidR="00E94448" w:rsidRPr="00220F8D" w:rsidRDefault="00E94448" w:rsidP="00E94448">
            <w:pPr>
              <w:snapToGrid w:val="0"/>
              <w:spacing w:line="192" w:lineRule="atLeast"/>
              <w:jc w:val="both"/>
              <w:rPr>
                <w:rFonts w:ascii="Montserrat Medium" w:hAnsi="Montserrat Medium" w:cs="Arial"/>
                <w:sz w:val="18"/>
                <w:szCs w:val="14"/>
                <w:lang w:val="es-MX"/>
              </w:rPr>
            </w:pPr>
            <w:r w:rsidRPr="00220F8D">
              <w:rPr>
                <w:rFonts w:ascii="Montserrat Medium" w:hAnsi="Montserrat Medium" w:cs="Arial"/>
                <w:b/>
                <w:sz w:val="18"/>
                <w:szCs w:val="14"/>
                <w:lang w:val="es-MX"/>
              </w:rPr>
              <w:t>Oficina de Contratos</w:t>
            </w:r>
            <w:r w:rsidRPr="00220F8D">
              <w:rPr>
                <w:rFonts w:ascii="Montserrat Medium" w:hAnsi="Montserrat Medium" w:cs="Arial"/>
                <w:sz w:val="18"/>
                <w:szCs w:val="14"/>
                <w:lang w:val="es-MX"/>
              </w:rPr>
              <w:t>, ubicada en Calzada Vallejo No. 675, Col. Magdalena de las Salinas, Alcaldía de Gustavo A. Madero, C.P. 07760, Ciudad de México.</w:t>
            </w:r>
          </w:p>
        </w:tc>
      </w:tr>
      <w:tr w:rsidR="00E94448" w:rsidRPr="00220F8D" w14:paraId="21D4337D" w14:textId="77777777" w:rsidTr="005A4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
        </w:trPr>
        <w:tc>
          <w:tcPr>
            <w:tcW w:w="2835" w:type="dxa"/>
          </w:tcPr>
          <w:p w14:paraId="0828646E" w14:textId="77777777" w:rsidR="00E94448" w:rsidRPr="00220F8D" w:rsidRDefault="00E94448" w:rsidP="00E94448">
            <w:pPr>
              <w:snapToGrid w:val="0"/>
              <w:spacing w:line="192" w:lineRule="atLeast"/>
              <w:jc w:val="both"/>
              <w:rPr>
                <w:rFonts w:ascii="Montserrat Medium" w:hAnsi="Montserrat Medium" w:cs="Arial"/>
                <w:sz w:val="18"/>
                <w:szCs w:val="14"/>
              </w:rPr>
            </w:pPr>
            <w:r w:rsidRPr="00220F8D">
              <w:rPr>
                <w:rFonts w:ascii="Montserrat Medium" w:hAnsi="Montserrat Medium" w:cs="Arial"/>
                <w:sz w:val="18"/>
                <w:szCs w:val="14"/>
              </w:rPr>
              <w:t>Tipo de Licitación</w:t>
            </w:r>
          </w:p>
        </w:tc>
        <w:tc>
          <w:tcPr>
            <w:tcW w:w="7229" w:type="dxa"/>
            <w:gridSpan w:val="3"/>
          </w:tcPr>
          <w:p w14:paraId="10A194C0" w14:textId="77777777" w:rsidR="00E94448" w:rsidRPr="00220F8D" w:rsidRDefault="00E94448" w:rsidP="00E94448">
            <w:pPr>
              <w:snapToGrid w:val="0"/>
              <w:spacing w:line="192" w:lineRule="atLeast"/>
              <w:rPr>
                <w:rFonts w:ascii="Montserrat Medium" w:hAnsi="Montserrat Medium" w:cs="Arial"/>
                <w:bCs/>
                <w:sz w:val="18"/>
                <w:szCs w:val="14"/>
              </w:rPr>
            </w:pPr>
            <w:r w:rsidRPr="00220F8D">
              <w:rPr>
                <w:rFonts w:ascii="Montserrat Medium" w:hAnsi="Montserrat Medium" w:cs="Arial"/>
                <w:sz w:val="18"/>
                <w:szCs w:val="14"/>
              </w:rPr>
              <w:t>Electrónica (artículo 26 Bis fracción II y 27 de la LAASSP)</w:t>
            </w:r>
          </w:p>
        </w:tc>
      </w:tr>
      <w:tr w:rsidR="00E94448" w:rsidRPr="00220F8D" w14:paraId="5135035F" w14:textId="77777777" w:rsidTr="00FF28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Pr>
          <w:p w14:paraId="64C7FC8D" w14:textId="77777777" w:rsidR="00E94448" w:rsidRPr="00220F8D" w:rsidRDefault="00E94448" w:rsidP="00E94448">
            <w:pPr>
              <w:snapToGrid w:val="0"/>
              <w:spacing w:line="192" w:lineRule="atLeast"/>
              <w:rPr>
                <w:rFonts w:ascii="Montserrat Medium" w:hAnsi="Montserrat Medium" w:cs="Arial"/>
                <w:sz w:val="18"/>
                <w:szCs w:val="14"/>
              </w:rPr>
            </w:pPr>
            <w:r w:rsidRPr="00220F8D">
              <w:rPr>
                <w:rFonts w:ascii="Montserrat Medium" w:hAnsi="Montserrat Medium" w:cs="Arial"/>
                <w:sz w:val="18"/>
                <w:szCs w:val="14"/>
              </w:rPr>
              <w:t>Forma de Presentación de las Proposiciones.</w:t>
            </w:r>
          </w:p>
        </w:tc>
        <w:tc>
          <w:tcPr>
            <w:tcW w:w="7229" w:type="dxa"/>
            <w:gridSpan w:val="3"/>
          </w:tcPr>
          <w:p w14:paraId="6730ABA0" w14:textId="77777777" w:rsidR="00E94448" w:rsidRPr="00220F8D" w:rsidRDefault="00E94448" w:rsidP="00E94448">
            <w:pPr>
              <w:snapToGrid w:val="0"/>
              <w:spacing w:line="192" w:lineRule="atLeast"/>
              <w:rPr>
                <w:rFonts w:ascii="Montserrat Medium" w:hAnsi="Montserrat Medium" w:cs="Arial"/>
                <w:sz w:val="18"/>
                <w:szCs w:val="14"/>
              </w:rPr>
            </w:pPr>
            <w:r w:rsidRPr="00220F8D">
              <w:rPr>
                <w:rFonts w:ascii="Montserrat Medium" w:hAnsi="Montserrat Medium" w:cs="Arial"/>
                <w:sz w:val="18"/>
                <w:szCs w:val="14"/>
              </w:rPr>
              <w:t xml:space="preserve">Electrónica (artículo 26 Bis, fracción II y 27 de la LAASSP), para la presente licitación </w:t>
            </w:r>
            <w:r w:rsidRPr="00220F8D">
              <w:rPr>
                <w:rFonts w:ascii="Montserrat Medium" w:hAnsi="Montserrat Medium" w:cs="Arial"/>
                <w:b/>
                <w:sz w:val="18"/>
                <w:szCs w:val="14"/>
              </w:rPr>
              <w:t xml:space="preserve">no se reciben proposiciones a través de </w:t>
            </w:r>
            <w:r w:rsidR="00B77DD6" w:rsidRPr="00220F8D">
              <w:rPr>
                <w:rFonts w:ascii="Montserrat Medium" w:hAnsi="Montserrat Medium" w:cs="Arial"/>
                <w:b/>
                <w:sz w:val="18"/>
                <w:szCs w:val="14"/>
              </w:rPr>
              <w:t xml:space="preserve">correo electrónico, </w:t>
            </w:r>
            <w:r w:rsidRPr="00220F8D">
              <w:rPr>
                <w:rFonts w:ascii="Montserrat Medium" w:hAnsi="Montserrat Medium" w:cs="Arial"/>
                <w:b/>
                <w:sz w:val="18"/>
                <w:szCs w:val="14"/>
              </w:rPr>
              <w:t>servicio postal o mensajería.</w:t>
            </w:r>
          </w:p>
        </w:tc>
      </w:tr>
    </w:tbl>
    <w:p w14:paraId="79CF4314" w14:textId="77777777" w:rsidR="009E1B4E" w:rsidRDefault="009E1B4E" w:rsidP="009E1B4E">
      <w:pPr>
        <w:jc w:val="both"/>
        <w:rPr>
          <w:rFonts w:ascii="Montserrat Medium" w:hAnsi="Montserrat Medium" w:cs="Arial"/>
          <w:b/>
          <w:bCs/>
          <w:sz w:val="14"/>
          <w:szCs w:val="14"/>
        </w:rPr>
      </w:pPr>
    </w:p>
    <w:p w14:paraId="1467B50B" w14:textId="77777777" w:rsidR="00E52198" w:rsidRPr="00220F8D" w:rsidRDefault="00E52198" w:rsidP="009E1B4E">
      <w:pPr>
        <w:jc w:val="both"/>
        <w:rPr>
          <w:rFonts w:ascii="Montserrat Medium" w:hAnsi="Montserrat Medium" w:cs="Arial"/>
          <w:b/>
          <w:bCs/>
          <w:sz w:val="14"/>
          <w:szCs w:val="14"/>
        </w:rPr>
      </w:pPr>
    </w:p>
    <w:p w14:paraId="1F4D41DD" w14:textId="77777777" w:rsidR="003D0DB3" w:rsidRPr="00220F8D" w:rsidRDefault="006E0BA4" w:rsidP="003D0DB3">
      <w:pPr>
        <w:rPr>
          <w:rFonts w:ascii="Montserrat Medium" w:hAnsi="Montserrat Medium" w:cs="Arial"/>
          <w:b/>
          <w:bCs/>
          <w:sz w:val="20"/>
          <w:szCs w:val="22"/>
        </w:rPr>
      </w:pPr>
      <w:r w:rsidRPr="00220F8D">
        <w:rPr>
          <w:rFonts w:ascii="Montserrat Medium" w:hAnsi="Montserrat Medium" w:cs="Arial"/>
          <w:b/>
          <w:bCs/>
          <w:sz w:val="20"/>
          <w:szCs w:val="22"/>
        </w:rPr>
        <w:t>4.</w:t>
      </w:r>
      <w:r w:rsidRPr="00220F8D">
        <w:rPr>
          <w:rFonts w:ascii="Montserrat Medium" w:hAnsi="Montserrat Medium" w:cs="Arial"/>
          <w:b/>
          <w:bCs/>
          <w:sz w:val="20"/>
          <w:szCs w:val="22"/>
        </w:rPr>
        <w:tab/>
      </w:r>
      <w:r w:rsidR="003D0DB3" w:rsidRPr="00220F8D">
        <w:rPr>
          <w:rFonts w:ascii="Montserrat Medium" w:hAnsi="Montserrat Medium" w:cs="Arial"/>
          <w:b/>
          <w:bCs/>
          <w:sz w:val="20"/>
          <w:szCs w:val="22"/>
        </w:rPr>
        <w:t>JUNTA DE ACLARACIONES.</w:t>
      </w:r>
    </w:p>
    <w:p w14:paraId="71E48ED4" w14:textId="77777777" w:rsidR="003D0DB3" w:rsidRPr="00220F8D" w:rsidRDefault="003D0DB3" w:rsidP="003D0DB3">
      <w:pPr>
        <w:tabs>
          <w:tab w:val="left" w:pos="3871"/>
        </w:tabs>
        <w:jc w:val="both"/>
        <w:rPr>
          <w:rFonts w:ascii="Montserrat Medium" w:hAnsi="Montserrat Medium" w:cs="Arial"/>
          <w:sz w:val="14"/>
          <w:szCs w:val="16"/>
        </w:rPr>
      </w:pPr>
      <w:r w:rsidRPr="00220F8D">
        <w:rPr>
          <w:rFonts w:ascii="Montserrat Medium" w:hAnsi="Montserrat Medium" w:cs="Arial"/>
          <w:sz w:val="20"/>
          <w:szCs w:val="22"/>
        </w:rPr>
        <w:tab/>
      </w:r>
    </w:p>
    <w:p w14:paraId="68484928" w14:textId="77777777" w:rsidR="003D0DB3" w:rsidRPr="00220F8D" w:rsidRDefault="003D0DB3" w:rsidP="003D0DB3">
      <w:pPr>
        <w:jc w:val="both"/>
        <w:rPr>
          <w:rFonts w:ascii="Montserrat Medium" w:hAnsi="Montserrat Medium" w:cs="Arial"/>
          <w:sz w:val="20"/>
          <w:szCs w:val="22"/>
        </w:rPr>
      </w:pPr>
      <w:r w:rsidRPr="00220F8D">
        <w:rPr>
          <w:rFonts w:ascii="Montserrat Medium" w:hAnsi="Montserrat Medium" w:cs="Arial"/>
          <w:sz w:val="20"/>
          <w:szCs w:val="22"/>
        </w:rPr>
        <w:t>Con fundamento en los artículos 33, 33 Bis de la LAASSP, 45 y 46 de su Reglamento, se desarrollará el evento de Junta de Aclaraciones.</w:t>
      </w:r>
    </w:p>
    <w:p w14:paraId="382B8455" w14:textId="77777777" w:rsidR="003D0DB3" w:rsidRPr="00220F8D" w:rsidRDefault="003D0DB3" w:rsidP="003D0DB3">
      <w:pPr>
        <w:spacing w:line="192" w:lineRule="exact"/>
        <w:rPr>
          <w:rFonts w:ascii="Montserrat Medium" w:hAnsi="Montserrat Medium" w:cs="Arial"/>
          <w:sz w:val="14"/>
          <w:szCs w:val="16"/>
        </w:rPr>
      </w:pPr>
    </w:p>
    <w:p w14:paraId="788093EE" w14:textId="77777777" w:rsidR="003D0DB3" w:rsidRPr="00220F8D" w:rsidRDefault="003D0DB3" w:rsidP="003D0DB3">
      <w:pPr>
        <w:jc w:val="both"/>
        <w:rPr>
          <w:rFonts w:ascii="Montserrat Medium" w:hAnsi="Montserrat Medium" w:cs="Arial"/>
          <w:sz w:val="20"/>
          <w:szCs w:val="22"/>
        </w:rPr>
      </w:pPr>
      <w:r w:rsidRPr="00220F8D">
        <w:rPr>
          <w:rFonts w:ascii="Montserrat Medium" w:hAnsi="Montserrat Medium" w:cs="Arial"/>
          <w:sz w:val="20"/>
          <w:szCs w:val="22"/>
        </w:rPr>
        <w:t xml:space="preserve">Serán considerados licitantes y tendrán derecho a formular solicitudes de aclaración en relación con la convocatoria, la (s) persona (s) que acompañen, a dichas solicitudes, un escrito acompañado de las solicitudes de aclaración correspondientes pudiendo utilizar el formato </w:t>
      </w:r>
      <w:r w:rsidRPr="00220F8D">
        <w:rPr>
          <w:rFonts w:ascii="Montserrat Medium" w:hAnsi="Montserrat Medium" w:cs="Arial"/>
          <w:b/>
          <w:sz w:val="20"/>
          <w:szCs w:val="22"/>
        </w:rPr>
        <w:t>Anexos Número 17 (Diecisiete)</w:t>
      </w:r>
      <w:r w:rsidRPr="00220F8D">
        <w:rPr>
          <w:rFonts w:ascii="Montserrat Medium" w:hAnsi="Montserrat Medium" w:cs="Arial"/>
          <w:sz w:val="20"/>
          <w:szCs w:val="22"/>
        </w:rPr>
        <w:t xml:space="preserve"> y enviarlo a través del Sistema Electrónico de Información Pública Gubernamental sobre Adquisiciones, Arrendamientos y Servicios (</w:t>
      </w:r>
      <w:r w:rsidRPr="00220F8D">
        <w:rPr>
          <w:rFonts w:ascii="Montserrat Medium" w:hAnsi="Montserrat Medium" w:cs="Arial"/>
          <w:b/>
          <w:sz w:val="20"/>
          <w:szCs w:val="22"/>
        </w:rPr>
        <w:t>Compra</w:t>
      </w:r>
      <w:r w:rsidR="006B46AA" w:rsidRPr="00220F8D">
        <w:rPr>
          <w:rFonts w:ascii="Montserrat Medium" w:hAnsi="Montserrat Medium" w:cs="Arial"/>
          <w:b/>
          <w:sz w:val="20"/>
          <w:szCs w:val="22"/>
        </w:rPr>
        <w:t xml:space="preserve"> </w:t>
      </w:r>
      <w:r w:rsidRPr="00220F8D">
        <w:rPr>
          <w:rFonts w:ascii="Montserrat Medium" w:hAnsi="Montserrat Medium" w:cs="Arial"/>
          <w:b/>
          <w:sz w:val="20"/>
          <w:szCs w:val="22"/>
        </w:rPr>
        <w:t>Net)</w:t>
      </w:r>
      <w:r w:rsidRPr="00220F8D">
        <w:rPr>
          <w:rFonts w:ascii="Montserrat Medium" w:hAnsi="Montserrat Medium" w:cs="Arial"/>
          <w:sz w:val="20"/>
          <w:szCs w:val="22"/>
        </w:rPr>
        <w:t xml:space="preserve">, acompañado de las solicitudes señaladas de aclaración, </w:t>
      </w:r>
      <w:r w:rsidRPr="00220F8D">
        <w:rPr>
          <w:rFonts w:ascii="Montserrat Medium" w:hAnsi="Montserrat Medium" w:cs="Arial"/>
          <w:b/>
          <w:sz w:val="20"/>
          <w:szCs w:val="22"/>
        </w:rPr>
        <w:t xml:space="preserve">Anexos </w:t>
      </w:r>
      <w:r w:rsidRPr="00220F8D">
        <w:rPr>
          <w:rFonts w:ascii="Montserrat Medium" w:hAnsi="Montserrat Medium" w:cs="Arial"/>
          <w:b/>
          <w:sz w:val="20"/>
          <w:szCs w:val="22"/>
        </w:rPr>
        <w:lastRenderedPageBreak/>
        <w:t xml:space="preserve">Número 18 (Dieciocho); </w:t>
      </w:r>
      <w:r w:rsidRPr="00220F8D">
        <w:rPr>
          <w:rFonts w:ascii="Montserrat Medium" w:hAnsi="Montserrat Medium" w:cs="Arial"/>
          <w:sz w:val="20"/>
          <w:szCs w:val="22"/>
        </w:rPr>
        <w:t>en el citado escrito manifestaran su interés en participar en la presente licitación, por si o en representación de un tercero, señalando, en cada caso, los datos siguientes.</w:t>
      </w:r>
    </w:p>
    <w:p w14:paraId="77B8169B" w14:textId="77777777" w:rsidR="003D0DB3" w:rsidRPr="00220F8D" w:rsidRDefault="003D0DB3" w:rsidP="003D0DB3">
      <w:pPr>
        <w:jc w:val="both"/>
        <w:rPr>
          <w:rFonts w:ascii="Montserrat Medium" w:hAnsi="Montserrat Medium" w:cs="Arial"/>
          <w:sz w:val="14"/>
          <w:szCs w:val="16"/>
        </w:rPr>
      </w:pPr>
    </w:p>
    <w:p w14:paraId="6C482FF7" w14:textId="77777777" w:rsidR="003D0DB3" w:rsidRPr="00220F8D" w:rsidRDefault="003D0DB3" w:rsidP="00F71DAA">
      <w:pPr>
        <w:pStyle w:val="Prrafodelista"/>
        <w:numPr>
          <w:ilvl w:val="3"/>
          <w:numId w:val="3"/>
        </w:numPr>
        <w:tabs>
          <w:tab w:val="clear" w:pos="2880"/>
        </w:tabs>
        <w:ind w:left="425" w:hanging="425"/>
        <w:jc w:val="both"/>
        <w:rPr>
          <w:rFonts w:ascii="Montserrat Medium" w:hAnsi="Montserrat Medium" w:cs="Arial"/>
          <w:sz w:val="20"/>
          <w:szCs w:val="22"/>
        </w:rPr>
      </w:pPr>
      <w:r w:rsidRPr="00220F8D">
        <w:rPr>
          <w:rFonts w:ascii="Montserrat Medium" w:hAnsi="Montserrat Medium" w:cs="Arial"/>
          <w:b/>
          <w:sz w:val="20"/>
          <w:szCs w:val="22"/>
        </w:rPr>
        <w:t>Del licitante:</w:t>
      </w:r>
      <w:r w:rsidRPr="00220F8D">
        <w:rPr>
          <w:rFonts w:ascii="Montserrat Medium" w:hAnsi="Montserrat Medium" w:cs="Arial"/>
          <w:sz w:val="20"/>
          <w:szCs w:val="22"/>
        </w:rPr>
        <w:t xml:space="preserve"> Registro Federal de Contribuyentes, nombre y </w:t>
      </w:r>
      <w:r w:rsidR="00044BCB" w:rsidRPr="00220F8D">
        <w:rPr>
          <w:rFonts w:ascii="Montserrat Medium" w:hAnsi="Montserrat Medium" w:cs="Arial"/>
          <w:sz w:val="20"/>
          <w:szCs w:val="22"/>
        </w:rPr>
        <w:t>domicilio,</w:t>
      </w:r>
      <w:r w:rsidRPr="00220F8D">
        <w:rPr>
          <w:rFonts w:ascii="Montserrat Medium" w:hAnsi="Montserrat Medium" w:cs="Arial"/>
          <w:sz w:val="20"/>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w:t>
      </w:r>
    </w:p>
    <w:p w14:paraId="28651A15" w14:textId="77777777" w:rsidR="003D0DB3" w:rsidRPr="00220F8D" w:rsidRDefault="003D0DB3" w:rsidP="003D0DB3">
      <w:pPr>
        <w:jc w:val="both"/>
        <w:rPr>
          <w:rFonts w:ascii="Montserrat Medium" w:hAnsi="Montserrat Medium" w:cs="Arial"/>
          <w:sz w:val="14"/>
          <w:szCs w:val="16"/>
        </w:rPr>
      </w:pPr>
    </w:p>
    <w:p w14:paraId="49A65B24" w14:textId="77777777" w:rsidR="003D0DB3" w:rsidRPr="00220F8D" w:rsidRDefault="003D0DB3" w:rsidP="00F71DAA">
      <w:pPr>
        <w:pStyle w:val="Prrafodelista"/>
        <w:numPr>
          <w:ilvl w:val="3"/>
          <w:numId w:val="3"/>
        </w:numPr>
        <w:tabs>
          <w:tab w:val="clear" w:pos="2880"/>
        </w:tabs>
        <w:ind w:left="425" w:hanging="425"/>
        <w:jc w:val="both"/>
        <w:rPr>
          <w:rFonts w:ascii="Montserrat Medium" w:hAnsi="Montserrat Medium" w:cs="Arial"/>
          <w:sz w:val="20"/>
          <w:szCs w:val="22"/>
        </w:rPr>
      </w:pPr>
      <w:r w:rsidRPr="00220F8D">
        <w:rPr>
          <w:rFonts w:ascii="Montserrat Medium" w:hAnsi="Montserrat Medium" w:cs="Arial"/>
          <w:b/>
          <w:sz w:val="20"/>
          <w:szCs w:val="22"/>
        </w:rPr>
        <w:t xml:space="preserve">Del </w:t>
      </w:r>
      <w:r w:rsidR="006E6768" w:rsidRPr="00220F8D">
        <w:rPr>
          <w:rFonts w:ascii="Montserrat Medium" w:hAnsi="Montserrat Medium" w:cs="Arial"/>
          <w:b/>
          <w:sz w:val="20"/>
          <w:szCs w:val="22"/>
        </w:rPr>
        <w:t>Representante Legal y/o Apoderado</w:t>
      </w:r>
      <w:r w:rsidRPr="00220F8D">
        <w:rPr>
          <w:rFonts w:ascii="Montserrat Medium" w:hAnsi="Montserrat Medium" w:cs="Arial"/>
          <w:b/>
          <w:sz w:val="20"/>
          <w:szCs w:val="22"/>
        </w:rPr>
        <w:t xml:space="preserve"> del licitante:</w:t>
      </w:r>
      <w:r w:rsidRPr="00220F8D">
        <w:rPr>
          <w:rFonts w:ascii="Montserrat Medium" w:hAnsi="Montserrat Medium" w:cs="Arial"/>
          <w:sz w:val="20"/>
          <w:szCs w:val="22"/>
        </w:rPr>
        <w:t xml:space="preserve"> datos de las escrituras públicas en las que le fueron otorgadas las facultades para suscribir proposiciones.</w:t>
      </w:r>
    </w:p>
    <w:p w14:paraId="0E0340CF" w14:textId="77777777" w:rsidR="003D0DB3" w:rsidRPr="00220F8D" w:rsidRDefault="003D0DB3" w:rsidP="003D0DB3">
      <w:pPr>
        <w:ind w:left="709"/>
        <w:jc w:val="both"/>
        <w:rPr>
          <w:rFonts w:ascii="Montserrat Medium" w:hAnsi="Montserrat Medium" w:cs="Arial"/>
          <w:sz w:val="14"/>
          <w:szCs w:val="16"/>
        </w:rPr>
      </w:pPr>
    </w:p>
    <w:p w14:paraId="2DD9F8AD" w14:textId="77777777" w:rsidR="003D0DB3" w:rsidRPr="00220F8D" w:rsidRDefault="003D0DB3" w:rsidP="003D0DB3">
      <w:pPr>
        <w:pStyle w:val="Texto0"/>
        <w:spacing w:after="0" w:line="240" w:lineRule="auto"/>
        <w:ind w:firstLine="0"/>
        <w:rPr>
          <w:rFonts w:ascii="Montserrat Medium" w:hAnsi="Montserrat Medium" w:cs="Arial"/>
          <w:sz w:val="20"/>
          <w:szCs w:val="22"/>
        </w:rPr>
      </w:pPr>
      <w:r w:rsidRPr="00220F8D">
        <w:rPr>
          <w:rFonts w:ascii="Montserrat Medium" w:hAnsi="Montserrat Medium" w:cs="Arial"/>
          <w:sz w:val="20"/>
          <w:szCs w:val="22"/>
        </w:rPr>
        <w:t xml:space="preserve">Conforme lo establece los Artículos 33 Bis de la LAASSP y 45 y 46 de su </w:t>
      </w:r>
      <w:r w:rsidR="00044BCB" w:rsidRPr="00220F8D">
        <w:rPr>
          <w:rFonts w:ascii="Montserrat Medium" w:hAnsi="Montserrat Medium" w:cs="Arial"/>
          <w:sz w:val="20"/>
          <w:szCs w:val="22"/>
        </w:rPr>
        <w:t>reglamento,</w:t>
      </w:r>
      <w:r w:rsidRPr="00220F8D">
        <w:rPr>
          <w:rFonts w:ascii="Montserrat Medium" w:hAnsi="Montserrat Medium" w:cs="Arial"/>
          <w:sz w:val="20"/>
          <w:szCs w:val="22"/>
        </w:rPr>
        <w:t xml:space="preserve"> las solicitudes de aclaración a la Convocatoria deberán plantearse de manera concisa y estar directamente vinculadas con los puntos contenidos en la Convocatoria a la licitación pública, indicando el numeral o punto específico con el cual se relaciona. Las solicitudes que no cumplan con los requisitos </w:t>
      </w:r>
      <w:r w:rsidR="00044BCB" w:rsidRPr="00220F8D">
        <w:rPr>
          <w:rFonts w:ascii="Montserrat Medium" w:hAnsi="Montserrat Medium" w:cs="Arial"/>
          <w:sz w:val="20"/>
          <w:szCs w:val="22"/>
        </w:rPr>
        <w:t>señalados</w:t>
      </w:r>
      <w:r w:rsidRPr="00220F8D">
        <w:rPr>
          <w:rFonts w:ascii="Montserrat Medium" w:hAnsi="Montserrat Medium" w:cs="Arial"/>
          <w:sz w:val="20"/>
          <w:szCs w:val="22"/>
        </w:rPr>
        <w:t xml:space="preserve"> podrán ser desechadas por la convocante.</w:t>
      </w:r>
    </w:p>
    <w:p w14:paraId="1E25D686" w14:textId="77777777" w:rsidR="003D0DB3" w:rsidRPr="00220F8D" w:rsidRDefault="003D0DB3" w:rsidP="003D0DB3">
      <w:pPr>
        <w:pStyle w:val="Texto0"/>
        <w:spacing w:after="0" w:line="240" w:lineRule="auto"/>
        <w:ind w:firstLine="0"/>
        <w:rPr>
          <w:rFonts w:ascii="Montserrat Medium" w:hAnsi="Montserrat Medium" w:cs="Arial"/>
          <w:sz w:val="14"/>
          <w:szCs w:val="16"/>
        </w:rPr>
      </w:pPr>
    </w:p>
    <w:p w14:paraId="2CA385B5" w14:textId="77777777" w:rsidR="003D0DB3" w:rsidRPr="00220F8D" w:rsidRDefault="003D0DB3" w:rsidP="00044BCB">
      <w:pPr>
        <w:pStyle w:val="Texto0"/>
        <w:tabs>
          <w:tab w:val="left" w:pos="9295"/>
        </w:tabs>
        <w:spacing w:after="0" w:line="240" w:lineRule="auto"/>
        <w:ind w:firstLine="0"/>
        <w:rPr>
          <w:rFonts w:ascii="Montserrat Medium" w:hAnsi="Montserrat Medium" w:cs="Arial"/>
          <w:sz w:val="20"/>
          <w:szCs w:val="22"/>
        </w:rPr>
      </w:pPr>
      <w:r w:rsidRPr="00220F8D">
        <w:rPr>
          <w:rFonts w:ascii="Montserrat Medium" w:hAnsi="Montserrat Medium" w:cs="Arial"/>
          <w:sz w:val="20"/>
          <w:szCs w:val="22"/>
        </w:rPr>
        <w:t xml:space="preserve">Cuando el escrito en el que exprese su interés en participar en la </w:t>
      </w:r>
      <w:r w:rsidR="00044BCB" w:rsidRPr="00220F8D">
        <w:rPr>
          <w:rFonts w:ascii="Montserrat Medium" w:hAnsi="Montserrat Medium" w:cs="Arial"/>
          <w:sz w:val="20"/>
          <w:szCs w:val="22"/>
        </w:rPr>
        <w:t>licitación</w:t>
      </w:r>
      <w:r w:rsidRPr="00220F8D">
        <w:rPr>
          <w:rFonts w:ascii="Montserrat Medium" w:hAnsi="Montserrat Medium" w:cs="Arial"/>
          <w:sz w:val="20"/>
          <w:szCs w:val="22"/>
        </w:rPr>
        <w:t xml:space="preserve"> se envíe fuera del plazo previsto, el licitante sólo tendrá derecho a formular preguntas sobre las respuestas que de la Convocante en la mencionada Junta.</w:t>
      </w:r>
    </w:p>
    <w:p w14:paraId="184D3EFB" w14:textId="77777777" w:rsidR="003D0DB3" w:rsidRPr="00220F8D" w:rsidRDefault="003D0DB3" w:rsidP="003D0DB3">
      <w:pPr>
        <w:ind w:left="709"/>
        <w:jc w:val="both"/>
        <w:rPr>
          <w:rFonts w:ascii="Montserrat Medium" w:hAnsi="Montserrat Medium" w:cs="Arial"/>
          <w:sz w:val="14"/>
          <w:szCs w:val="16"/>
        </w:rPr>
      </w:pPr>
    </w:p>
    <w:p w14:paraId="6675EEEF" w14:textId="77777777" w:rsidR="003D0DB3" w:rsidRPr="00220F8D" w:rsidRDefault="003D0DB3" w:rsidP="003D0DB3">
      <w:pPr>
        <w:tabs>
          <w:tab w:val="left" w:pos="851"/>
        </w:tabs>
        <w:jc w:val="both"/>
        <w:rPr>
          <w:rFonts w:ascii="Montserrat Medium" w:hAnsi="Montserrat Medium" w:cs="Arial"/>
          <w:bCs/>
          <w:sz w:val="20"/>
          <w:szCs w:val="22"/>
        </w:rPr>
      </w:pPr>
      <w:r w:rsidRPr="00220F8D">
        <w:rPr>
          <w:rFonts w:ascii="Montserrat Medium" w:hAnsi="Montserrat Medium" w:cs="Arial"/>
          <w:b/>
          <w:bCs/>
          <w:sz w:val="20"/>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contratación</w:t>
      </w:r>
      <w:r w:rsidRPr="00220F8D">
        <w:rPr>
          <w:rFonts w:ascii="Montserrat Medium" w:hAnsi="Montserrat Medium" w:cs="Arial"/>
          <w:bCs/>
          <w:sz w:val="20"/>
          <w:szCs w:val="22"/>
        </w:rPr>
        <w:t>.</w:t>
      </w:r>
    </w:p>
    <w:p w14:paraId="555C392A" w14:textId="77777777" w:rsidR="003D0DB3" w:rsidRPr="00220F8D" w:rsidRDefault="003D0DB3" w:rsidP="003D0DB3">
      <w:pPr>
        <w:tabs>
          <w:tab w:val="left" w:pos="851"/>
        </w:tabs>
        <w:jc w:val="both"/>
        <w:rPr>
          <w:rFonts w:ascii="Montserrat Medium" w:hAnsi="Montserrat Medium" w:cs="Arial"/>
          <w:bCs/>
          <w:sz w:val="14"/>
          <w:szCs w:val="16"/>
        </w:rPr>
      </w:pPr>
    </w:p>
    <w:p w14:paraId="4E09E124" w14:textId="450CA62B" w:rsidR="003D0DB3" w:rsidRPr="00220F8D" w:rsidRDefault="003D0DB3" w:rsidP="003D0DB3">
      <w:pPr>
        <w:tabs>
          <w:tab w:val="left" w:pos="851"/>
        </w:tabs>
        <w:jc w:val="both"/>
        <w:rPr>
          <w:rFonts w:ascii="Montserrat Medium" w:hAnsi="Montserrat Medium" w:cs="Arial"/>
          <w:sz w:val="20"/>
          <w:szCs w:val="22"/>
          <w:lang w:val="es-MX"/>
        </w:rPr>
      </w:pPr>
      <w:r w:rsidRPr="00220F8D">
        <w:rPr>
          <w:rFonts w:ascii="Montserrat Medium" w:hAnsi="Montserrat Medium" w:cs="Arial"/>
          <w:sz w:val="20"/>
          <w:szCs w:val="22"/>
          <w:lang w:val="es-MX"/>
        </w:rPr>
        <w:t xml:space="preserve">Las solicitudes de aclaración a la Convocatoria y el escrito en el que exprese su interés en </w:t>
      </w:r>
      <w:r w:rsidR="00044BCB" w:rsidRPr="00220F8D">
        <w:rPr>
          <w:rFonts w:ascii="Montserrat Medium" w:hAnsi="Montserrat Medium" w:cs="Arial"/>
          <w:sz w:val="20"/>
          <w:szCs w:val="22"/>
          <w:lang w:val="es-MX"/>
        </w:rPr>
        <w:t>participar</w:t>
      </w:r>
      <w:r w:rsidRPr="00220F8D">
        <w:rPr>
          <w:rFonts w:ascii="Montserrat Medium" w:hAnsi="Montserrat Medium" w:cs="Arial"/>
          <w:sz w:val="20"/>
          <w:szCs w:val="22"/>
          <w:lang w:val="es-MX"/>
        </w:rPr>
        <w:t xml:space="preserve"> deberán enviarse a través de Compra</w:t>
      </w:r>
      <w:r w:rsidR="006B46AA" w:rsidRPr="00220F8D">
        <w:rPr>
          <w:rFonts w:ascii="Montserrat Medium" w:hAnsi="Montserrat Medium" w:cs="Arial"/>
          <w:sz w:val="20"/>
          <w:szCs w:val="22"/>
          <w:lang w:val="es-MX"/>
        </w:rPr>
        <w:t xml:space="preserve"> </w:t>
      </w:r>
      <w:r w:rsidRPr="00220F8D">
        <w:rPr>
          <w:rFonts w:ascii="Montserrat Medium" w:hAnsi="Montserrat Medium" w:cs="Arial"/>
          <w:sz w:val="20"/>
          <w:szCs w:val="22"/>
          <w:lang w:val="es-MX"/>
        </w:rPr>
        <w:t xml:space="preserve">Net, las aclaraciones deberán platearse de manera concisa </w:t>
      </w:r>
      <w:r w:rsidRPr="00220F8D">
        <w:rPr>
          <w:rFonts w:ascii="Montserrat Medium" w:hAnsi="Montserrat Medium" w:cs="Arial"/>
          <w:b/>
          <w:sz w:val="20"/>
          <w:szCs w:val="22"/>
          <w:u w:val="single"/>
          <w:lang w:val="es-MX"/>
        </w:rPr>
        <w:t xml:space="preserve">y estar directamente vinculadas con los puntos contenidos en la Convocatoria a </w:t>
      </w:r>
      <w:r w:rsidRPr="00F95729">
        <w:rPr>
          <w:rFonts w:ascii="Montserrat Medium" w:hAnsi="Montserrat Medium" w:cs="Arial"/>
          <w:b/>
          <w:sz w:val="20"/>
          <w:szCs w:val="22"/>
          <w:u w:val="single"/>
          <w:lang w:val="es-MX"/>
        </w:rPr>
        <w:t xml:space="preserve">la </w:t>
      </w:r>
      <w:r w:rsidR="00600490" w:rsidRPr="00F95729">
        <w:rPr>
          <w:rFonts w:ascii="Montserrat Medium" w:hAnsi="Montserrat Medium" w:cs="Arial"/>
          <w:b/>
          <w:sz w:val="20"/>
          <w:szCs w:val="22"/>
          <w:u w:val="single"/>
        </w:rPr>
        <w:t>Licitación Pública Internacional Abierta</w:t>
      </w:r>
      <w:r w:rsidRPr="00F95729">
        <w:rPr>
          <w:rFonts w:ascii="Montserrat Medium" w:hAnsi="Montserrat Medium" w:cs="Arial"/>
          <w:b/>
          <w:sz w:val="20"/>
          <w:szCs w:val="22"/>
          <w:lang w:val="es-MX"/>
        </w:rPr>
        <w:t>, indicando el numeral o punto específico</w:t>
      </w:r>
      <w:r w:rsidRPr="00F95729">
        <w:rPr>
          <w:rFonts w:ascii="Montserrat Medium" w:hAnsi="Montserrat Medium" w:cs="Arial"/>
          <w:sz w:val="20"/>
          <w:szCs w:val="22"/>
          <w:lang w:val="es-MX"/>
        </w:rPr>
        <w:t xml:space="preserve"> con el cual se relaciona </w:t>
      </w:r>
      <w:r w:rsidRPr="00F95729">
        <w:rPr>
          <w:rFonts w:ascii="Montserrat Medium" w:hAnsi="Montserrat Medium" w:cs="Arial"/>
          <w:b/>
          <w:sz w:val="20"/>
          <w:szCs w:val="22"/>
          <w:u w:val="single"/>
          <w:lang w:val="es-MX"/>
        </w:rPr>
        <w:t>a más tardar 24 (veinticuatro</w:t>
      </w:r>
      <w:r w:rsidRPr="00220F8D">
        <w:rPr>
          <w:rFonts w:ascii="Montserrat Medium" w:hAnsi="Montserrat Medium" w:cs="Arial"/>
          <w:b/>
          <w:sz w:val="20"/>
          <w:szCs w:val="22"/>
          <w:u w:val="single"/>
          <w:lang w:val="es-MX"/>
        </w:rPr>
        <w:t>) horas antes de la fecha y hora</w:t>
      </w:r>
      <w:r w:rsidRPr="00220F8D">
        <w:rPr>
          <w:rFonts w:ascii="Montserrat Medium" w:hAnsi="Montserrat Medium" w:cs="Arial"/>
          <w:sz w:val="20"/>
          <w:szCs w:val="22"/>
          <w:lang w:val="es-MX"/>
        </w:rPr>
        <w:t xml:space="preserve"> en que se vaya a realizar la Junta de Aclaraciones. Las solicitudes que no cumplan con los requisitos </w:t>
      </w:r>
      <w:r w:rsidR="00044BCB" w:rsidRPr="00220F8D">
        <w:rPr>
          <w:rFonts w:ascii="Montserrat Medium" w:hAnsi="Montserrat Medium" w:cs="Arial"/>
          <w:sz w:val="20"/>
          <w:szCs w:val="22"/>
          <w:lang w:val="es-MX"/>
        </w:rPr>
        <w:t>señalados</w:t>
      </w:r>
      <w:r w:rsidRPr="00220F8D">
        <w:rPr>
          <w:rFonts w:ascii="Montserrat Medium" w:hAnsi="Montserrat Medium" w:cs="Arial"/>
          <w:sz w:val="20"/>
          <w:szCs w:val="22"/>
          <w:lang w:val="es-MX"/>
        </w:rPr>
        <w:t xml:space="preserve"> podrán ser desechadas por la convocante.</w:t>
      </w:r>
    </w:p>
    <w:p w14:paraId="6C0EF698" w14:textId="77777777" w:rsidR="003D0DB3" w:rsidRPr="00220F8D" w:rsidRDefault="003D0DB3" w:rsidP="003D0DB3">
      <w:pPr>
        <w:tabs>
          <w:tab w:val="left" w:pos="851"/>
        </w:tabs>
        <w:jc w:val="both"/>
        <w:rPr>
          <w:rFonts w:ascii="Montserrat Medium" w:hAnsi="Montserrat Medium" w:cs="Arial"/>
          <w:bCs/>
          <w:sz w:val="14"/>
          <w:szCs w:val="16"/>
        </w:rPr>
      </w:pPr>
    </w:p>
    <w:p w14:paraId="1517213A" w14:textId="77777777" w:rsidR="003D0DB3" w:rsidRPr="00220F8D" w:rsidRDefault="003D0DB3" w:rsidP="003D0DB3">
      <w:pPr>
        <w:pStyle w:val="Texto0"/>
        <w:spacing w:after="0" w:line="240" w:lineRule="auto"/>
        <w:ind w:firstLine="0"/>
        <w:rPr>
          <w:rFonts w:ascii="Montserrat Medium" w:hAnsi="Montserrat Medium" w:cs="Arial"/>
          <w:sz w:val="20"/>
          <w:szCs w:val="22"/>
          <w:lang w:val="es-ES"/>
        </w:rPr>
      </w:pPr>
      <w:r w:rsidRPr="00220F8D">
        <w:rPr>
          <w:rFonts w:ascii="Montserrat Medium" w:hAnsi="Montserrat Medium" w:cs="Arial"/>
          <w:sz w:val="20"/>
          <w:szCs w:val="22"/>
        </w:rPr>
        <w:t xml:space="preserve">Los interesados que envíen las solicitudes de </w:t>
      </w:r>
      <w:r w:rsidR="00044BCB" w:rsidRPr="00220F8D">
        <w:rPr>
          <w:rFonts w:ascii="Montserrat Medium" w:hAnsi="Montserrat Medium" w:cs="Arial"/>
          <w:sz w:val="20"/>
          <w:szCs w:val="22"/>
        </w:rPr>
        <w:t>aclaración</w:t>
      </w:r>
      <w:r w:rsidRPr="00220F8D">
        <w:rPr>
          <w:rFonts w:ascii="Montserrat Medium" w:hAnsi="Montserrat Medium" w:cs="Arial"/>
          <w:sz w:val="20"/>
          <w:szCs w:val="22"/>
        </w:rPr>
        <w:t xml:space="preserve"> deberán hacerlo en escrito que se contemple en archivo en formato PDF o cualquiera que no permita la modificación; así mismo deberá enviarse en (</w:t>
      </w:r>
      <w:r w:rsidRPr="00220F8D">
        <w:rPr>
          <w:rFonts w:ascii="Montserrat Medium" w:hAnsi="Montserrat Medium" w:cs="Arial"/>
          <w:sz w:val="20"/>
          <w:szCs w:val="22"/>
          <w:lang w:val="es-ES"/>
        </w:rPr>
        <w:t xml:space="preserve">versión electrónica) </w:t>
      </w:r>
      <w:r w:rsidRPr="00220F8D">
        <w:rPr>
          <w:rFonts w:ascii="Montserrat Medium" w:hAnsi="Montserrat Medium" w:cs="Arial"/>
          <w:sz w:val="20"/>
          <w:szCs w:val="22"/>
        </w:rPr>
        <w:t xml:space="preserve">archivo en formato Word o cualquiera que permita </w:t>
      </w:r>
      <w:r w:rsidRPr="00220F8D">
        <w:rPr>
          <w:rFonts w:ascii="Montserrat Medium" w:hAnsi="Montserrat Medium" w:cs="Arial"/>
          <w:sz w:val="20"/>
          <w:szCs w:val="22"/>
          <w:lang w:val="es-ES"/>
        </w:rPr>
        <w:t>a la convocante su clasificación e integración por temas para facilitar su respuesta en la Junta de Aclaraciones.</w:t>
      </w:r>
    </w:p>
    <w:p w14:paraId="33627939" w14:textId="77777777" w:rsidR="003D0DB3" w:rsidRPr="00220F8D" w:rsidRDefault="003D0DB3" w:rsidP="003D0DB3">
      <w:pPr>
        <w:pStyle w:val="Texto0"/>
        <w:spacing w:after="0" w:line="240" w:lineRule="auto"/>
        <w:ind w:firstLine="0"/>
        <w:rPr>
          <w:rFonts w:ascii="Montserrat Medium" w:hAnsi="Montserrat Medium" w:cs="Arial"/>
          <w:sz w:val="14"/>
          <w:szCs w:val="16"/>
        </w:rPr>
      </w:pPr>
    </w:p>
    <w:p w14:paraId="63D160AA" w14:textId="77777777" w:rsidR="003D0DB3" w:rsidRPr="00220F8D" w:rsidRDefault="003D0DB3" w:rsidP="003D0DB3">
      <w:pPr>
        <w:jc w:val="both"/>
        <w:rPr>
          <w:rFonts w:ascii="Montserrat Medium" w:hAnsi="Montserrat Medium" w:cs="Arial"/>
          <w:sz w:val="20"/>
          <w:szCs w:val="22"/>
        </w:rPr>
      </w:pPr>
      <w:r w:rsidRPr="00220F8D">
        <w:rPr>
          <w:rFonts w:ascii="Montserrat Medium" w:hAnsi="Montserrat Medium" w:cs="Arial"/>
          <w:sz w:val="20"/>
          <w:szCs w:val="22"/>
        </w:rPr>
        <w:t>Se dará contestación a dichas solicitudes de manera individual o de manera conjunta tratándose de aquéllas que se hubiera agrupado por corresponder a un mismo punto o apartado de la convocatoria a la licitación pública.</w:t>
      </w:r>
    </w:p>
    <w:p w14:paraId="7276353E" w14:textId="77777777" w:rsidR="003D0DB3" w:rsidRPr="00220F8D" w:rsidRDefault="003D0DB3" w:rsidP="003D0DB3">
      <w:pPr>
        <w:jc w:val="both"/>
        <w:rPr>
          <w:rFonts w:ascii="Montserrat Medium" w:hAnsi="Montserrat Medium" w:cs="Arial"/>
          <w:sz w:val="14"/>
          <w:szCs w:val="16"/>
          <w:lang w:val="es-MX"/>
        </w:rPr>
      </w:pPr>
    </w:p>
    <w:p w14:paraId="3BE58369" w14:textId="77777777" w:rsidR="003D0DB3" w:rsidRPr="00220F8D" w:rsidRDefault="003D0DB3" w:rsidP="003D0DB3">
      <w:pPr>
        <w:pStyle w:val="Texto0"/>
        <w:spacing w:after="0" w:line="240" w:lineRule="auto"/>
        <w:ind w:firstLine="0"/>
        <w:rPr>
          <w:rFonts w:ascii="Montserrat Medium" w:hAnsi="Montserrat Medium" w:cs="Arial"/>
          <w:sz w:val="20"/>
          <w:szCs w:val="22"/>
          <w:lang w:val="es-ES"/>
        </w:rPr>
      </w:pPr>
      <w:r w:rsidRPr="00220F8D">
        <w:rPr>
          <w:rFonts w:ascii="Montserrat Medium" w:hAnsi="Montserrat Medium" w:cs="Arial"/>
          <w:sz w:val="20"/>
          <w:szCs w:val="22"/>
        </w:rPr>
        <w:lastRenderedPageBreak/>
        <w:t>La convocante tomará como hora de recepción la hora que registre Compra</w:t>
      </w:r>
      <w:r w:rsidR="006B46AA" w:rsidRPr="00220F8D">
        <w:rPr>
          <w:rFonts w:ascii="Montserrat Medium" w:hAnsi="Montserrat Medium" w:cs="Arial"/>
          <w:sz w:val="20"/>
          <w:szCs w:val="22"/>
        </w:rPr>
        <w:t xml:space="preserve"> </w:t>
      </w:r>
      <w:r w:rsidRPr="00220F8D">
        <w:rPr>
          <w:rFonts w:ascii="Montserrat Medium" w:hAnsi="Montserrat Medium" w:cs="Arial"/>
          <w:sz w:val="20"/>
          <w:szCs w:val="22"/>
        </w:rPr>
        <w:t>Net, al momento de su envío, u</w:t>
      </w:r>
      <w:r w:rsidR="006B46AA" w:rsidRPr="00220F8D">
        <w:rPr>
          <w:rFonts w:ascii="Montserrat Medium" w:hAnsi="Montserrat Medium" w:cs="Arial"/>
          <w:sz w:val="20"/>
          <w:szCs w:val="22"/>
          <w:lang w:val="es-ES"/>
        </w:rPr>
        <w:t xml:space="preserve">na </w:t>
      </w:r>
      <w:r w:rsidRPr="00220F8D">
        <w:rPr>
          <w:rFonts w:ascii="Montserrat Medium" w:hAnsi="Montserrat Medium" w:cs="Arial"/>
          <w:sz w:val="20"/>
          <w:szCs w:val="22"/>
          <w:lang w:val="es-ES"/>
        </w:rPr>
        <w:t>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si éstas serán contestadas en ese momento o si se suspende la sesión para reanudarla en hora o fecha posterior.</w:t>
      </w:r>
    </w:p>
    <w:p w14:paraId="6EEF1E98" w14:textId="77777777" w:rsidR="003D0DB3" w:rsidRPr="00220F8D" w:rsidRDefault="003D0DB3" w:rsidP="003D0DB3">
      <w:pPr>
        <w:pStyle w:val="Texto0"/>
        <w:spacing w:after="0" w:line="240" w:lineRule="auto"/>
        <w:ind w:firstLine="0"/>
        <w:rPr>
          <w:rFonts w:ascii="Montserrat Medium" w:hAnsi="Montserrat Medium" w:cs="Arial"/>
          <w:sz w:val="14"/>
          <w:szCs w:val="16"/>
          <w:lang w:val="es-ES"/>
        </w:rPr>
      </w:pPr>
    </w:p>
    <w:p w14:paraId="6675AA0C" w14:textId="77777777" w:rsidR="003D0DB3" w:rsidRPr="00220F8D" w:rsidRDefault="003D0DB3" w:rsidP="003D0DB3">
      <w:pPr>
        <w:jc w:val="both"/>
        <w:rPr>
          <w:rFonts w:ascii="Montserrat Medium" w:hAnsi="Montserrat Medium" w:cs="Arial"/>
          <w:sz w:val="20"/>
          <w:szCs w:val="22"/>
        </w:rPr>
      </w:pPr>
      <w:r w:rsidRPr="00220F8D">
        <w:rPr>
          <w:rFonts w:ascii="Montserrat Medium" w:hAnsi="Montserrat Medium" w:cs="Arial"/>
          <w:sz w:val="20"/>
          <w:szCs w:val="22"/>
          <w:lang w:val="es-MX"/>
        </w:rPr>
        <w:t xml:space="preserve">Las solicitudes de aclaración que sean recibidas con posterioridad al plazo </w:t>
      </w:r>
      <w:r w:rsidR="00044BCB" w:rsidRPr="00220F8D">
        <w:rPr>
          <w:rFonts w:ascii="Montserrat Medium" w:hAnsi="Montserrat Medium" w:cs="Arial"/>
          <w:sz w:val="20"/>
          <w:szCs w:val="22"/>
          <w:lang w:val="es-MX"/>
        </w:rPr>
        <w:t>previsto</w:t>
      </w:r>
      <w:r w:rsidRPr="00220F8D">
        <w:rPr>
          <w:rFonts w:ascii="Montserrat Medium" w:hAnsi="Montserrat Medium" w:cs="Arial"/>
          <w:sz w:val="20"/>
          <w:szCs w:val="22"/>
          <w:lang w:val="es-MX"/>
        </w:rPr>
        <w:t xml:space="preserve"> no serán contestadas por la convocante por resultar extemporáneas, debiéndose integrar </w:t>
      </w:r>
      <w:r w:rsidRPr="00220F8D">
        <w:rPr>
          <w:rFonts w:ascii="Montserrat Medium" w:hAnsi="Montserrat Medium" w:cs="Arial"/>
          <w:sz w:val="20"/>
          <w:szCs w:val="22"/>
        </w:rPr>
        <w:t>al expediente respectivo.</w:t>
      </w:r>
    </w:p>
    <w:p w14:paraId="4B097FE0" w14:textId="77777777" w:rsidR="003D0DB3" w:rsidRPr="00220F8D" w:rsidRDefault="003D0DB3" w:rsidP="003D0DB3">
      <w:pPr>
        <w:jc w:val="both"/>
        <w:rPr>
          <w:rFonts w:ascii="Montserrat Medium" w:hAnsi="Montserrat Medium" w:cs="Arial"/>
          <w:sz w:val="14"/>
          <w:szCs w:val="16"/>
        </w:rPr>
      </w:pPr>
    </w:p>
    <w:p w14:paraId="467B9555" w14:textId="77777777" w:rsidR="003D0DB3" w:rsidRPr="00220F8D" w:rsidRDefault="003D0DB3" w:rsidP="003D0DB3">
      <w:pPr>
        <w:jc w:val="both"/>
        <w:rPr>
          <w:rFonts w:ascii="Montserrat Medium" w:hAnsi="Montserrat Medium" w:cs="Arial"/>
          <w:sz w:val="20"/>
          <w:szCs w:val="22"/>
        </w:rPr>
      </w:pPr>
      <w:r w:rsidRPr="00220F8D">
        <w:rPr>
          <w:rFonts w:ascii="Montserrat Medium" w:hAnsi="Montserrat Medium" w:cs="Arial"/>
          <w:sz w:val="20"/>
          <w:szCs w:val="22"/>
        </w:rPr>
        <w:t>En caso de que algún licitante presente nuevas solicitudes de aclaración en la junta de aclaración a dudas las deberá enviar por Compra</w:t>
      </w:r>
      <w:r w:rsidR="00227EBD" w:rsidRPr="00220F8D">
        <w:rPr>
          <w:rFonts w:ascii="Montserrat Medium" w:hAnsi="Montserrat Medium" w:cs="Arial"/>
          <w:sz w:val="20"/>
          <w:szCs w:val="22"/>
        </w:rPr>
        <w:t xml:space="preserve"> </w:t>
      </w:r>
      <w:r w:rsidRPr="00220F8D">
        <w:rPr>
          <w:rFonts w:ascii="Montserrat Medium" w:hAnsi="Montserrat Medium" w:cs="Arial"/>
          <w:sz w:val="20"/>
          <w:szCs w:val="22"/>
        </w:rPr>
        <w:t>Net, y la convocante las recibirá, pero no les dará respuesta.</w:t>
      </w:r>
    </w:p>
    <w:p w14:paraId="0E1CB95F" w14:textId="77777777" w:rsidR="003D0DB3" w:rsidRPr="00220F8D" w:rsidRDefault="003D0DB3" w:rsidP="003D0DB3">
      <w:pPr>
        <w:jc w:val="both"/>
        <w:rPr>
          <w:rFonts w:ascii="Montserrat Medium" w:hAnsi="Montserrat Medium" w:cs="Arial"/>
          <w:sz w:val="14"/>
          <w:szCs w:val="16"/>
        </w:rPr>
      </w:pPr>
    </w:p>
    <w:p w14:paraId="7F001CAB" w14:textId="77777777" w:rsidR="003D0DB3" w:rsidRPr="00220F8D" w:rsidRDefault="003D0DB3" w:rsidP="003D0DB3">
      <w:pPr>
        <w:jc w:val="both"/>
        <w:rPr>
          <w:rFonts w:ascii="Montserrat Medium" w:hAnsi="Montserrat Medium" w:cs="Arial"/>
          <w:sz w:val="20"/>
          <w:szCs w:val="22"/>
        </w:rPr>
      </w:pPr>
      <w:r w:rsidRPr="00220F8D">
        <w:rPr>
          <w:rFonts w:ascii="Montserrat Medium" w:hAnsi="Montserrat Medium" w:cs="Arial"/>
          <w:sz w:val="20"/>
          <w:szCs w:val="22"/>
        </w:rPr>
        <w:t>En los supuestos que se prevé en los dos párrafos anteriores, si el servidor público que presida la junta de aclaraciones considera necesario citar a una ulterior junta, la convocante deberá tomar en cuenta dichas solicitudes para responderlas.</w:t>
      </w:r>
    </w:p>
    <w:p w14:paraId="4258BDF0" w14:textId="77777777" w:rsidR="003D0DB3" w:rsidRPr="00220F8D" w:rsidRDefault="003D0DB3" w:rsidP="003D0DB3">
      <w:pPr>
        <w:pStyle w:val="Texto0"/>
        <w:spacing w:after="0" w:line="240" w:lineRule="auto"/>
        <w:ind w:firstLine="0"/>
        <w:rPr>
          <w:rFonts w:ascii="Montserrat Medium" w:hAnsi="Montserrat Medium" w:cs="Arial"/>
          <w:sz w:val="14"/>
          <w:szCs w:val="16"/>
        </w:rPr>
      </w:pPr>
    </w:p>
    <w:p w14:paraId="617B76BA" w14:textId="77777777" w:rsidR="003D0DB3" w:rsidRPr="00220F8D" w:rsidRDefault="003D0DB3" w:rsidP="003D0DB3">
      <w:pPr>
        <w:pStyle w:val="Texto0"/>
        <w:spacing w:after="0" w:line="240" w:lineRule="auto"/>
        <w:ind w:firstLine="0"/>
        <w:rPr>
          <w:rFonts w:ascii="Montserrat Medium" w:hAnsi="Montserrat Medium" w:cs="Arial"/>
          <w:sz w:val="20"/>
          <w:szCs w:val="22"/>
          <w:lang w:val="es-ES"/>
        </w:rPr>
      </w:pPr>
      <w:r w:rsidRPr="00220F8D">
        <w:rPr>
          <w:rFonts w:ascii="Montserrat Medium" w:hAnsi="Montserrat Medium" w:cs="Arial"/>
          <w:sz w:val="20"/>
          <w:szCs w:val="22"/>
          <w:lang w:val="es-ES"/>
        </w:rPr>
        <w:t>El área adquirente podrá suspender la sesión, en razón del número de solicitudes de aclaración recibidas o del tiempo que se emplearía en darles contestación, informando a los licitantes la hora y, en su caso, fecha o lugar, en que se continuará con la junta de aclaraciones.</w:t>
      </w:r>
    </w:p>
    <w:p w14:paraId="5886B5E7" w14:textId="77777777" w:rsidR="003D0DB3" w:rsidRPr="00220F8D" w:rsidRDefault="003D0DB3" w:rsidP="003D0DB3">
      <w:pPr>
        <w:pStyle w:val="Texto0"/>
        <w:spacing w:after="0" w:line="240" w:lineRule="auto"/>
        <w:ind w:firstLine="0"/>
        <w:rPr>
          <w:rFonts w:ascii="Montserrat Medium" w:hAnsi="Montserrat Medium" w:cs="Arial"/>
          <w:sz w:val="14"/>
          <w:szCs w:val="16"/>
        </w:rPr>
      </w:pPr>
    </w:p>
    <w:p w14:paraId="42FD542E" w14:textId="77777777" w:rsidR="003D0DB3" w:rsidRPr="00220F8D" w:rsidRDefault="003D0DB3" w:rsidP="003D0DB3">
      <w:pPr>
        <w:pStyle w:val="Texto0"/>
        <w:spacing w:after="0" w:line="240" w:lineRule="auto"/>
        <w:ind w:firstLine="0"/>
        <w:rPr>
          <w:rFonts w:ascii="Montserrat Medium" w:hAnsi="Montserrat Medium" w:cs="Arial"/>
          <w:sz w:val="20"/>
          <w:szCs w:val="22"/>
        </w:rPr>
      </w:pPr>
      <w:r w:rsidRPr="00220F8D">
        <w:rPr>
          <w:rFonts w:ascii="Montserrat Medium" w:hAnsi="Montserrat Medium" w:cs="Arial"/>
          <w:sz w:val="20"/>
          <w:szCs w:val="22"/>
        </w:rPr>
        <w:t>A los licitantes que hayan enviado las solicitudes de aclaración mediante Compra</w:t>
      </w:r>
      <w:r w:rsidR="00227EBD" w:rsidRPr="00220F8D">
        <w:rPr>
          <w:rFonts w:ascii="Montserrat Medium" w:hAnsi="Montserrat Medium" w:cs="Arial"/>
          <w:sz w:val="20"/>
          <w:szCs w:val="22"/>
        </w:rPr>
        <w:t xml:space="preserve"> </w:t>
      </w:r>
      <w:r w:rsidRPr="00220F8D">
        <w:rPr>
          <w:rFonts w:ascii="Montserrat Medium" w:hAnsi="Montserrat Medium" w:cs="Arial"/>
          <w:sz w:val="20"/>
          <w:szCs w:val="22"/>
        </w:rPr>
        <w:t>Net,  esta área adquirente procederá a enviar, a través del mismo medio, las contestaciones a las solicitudes de aclaración recibidas, a partir de la hora y fecha señaladas en la convocatoria para la celebración de la junta de aclaraciones.</w:t>
      </w:r>
    </w:p>
    <w:p w14:paraId="0B934CD2" w14:textId="77777777" w:rsidR="003D0DB3" w:rsidRPr="00220F8D" w:rsidRDefault="003D0DB3" w:rsidP="003D0DB3">
      <w:pPr>
        <w:pStyle w:val="Texto0"/>
        <w:spacing w:after="0" w:line="240" w:lineRule="auto"/>
        <w:ind w:firstLine="0"/>
        <w:rPr>
          <w:rFonts w:ascii="Montserrat Medium" w:hAnsi="Montserrat Medium" w:cs="Arial"/>
          <w:sz w:val="14"/>
          <w:szCs w:val="16"/>
          <w:lang w:val="es-ES"/>
        </w:rPr>
      </w:pPr>
    </w:p>
    <w:p w14:paraId="2CF6BB2E" w14:textId="77777777" w:rsidR="003D0DB3" w:rsidRPr="00220F8D" w:rsidRDefault="003D0DB3" w:rsidP="003D0DB3">
      <w:pPr>
        <w:pStyle w:val="Texto0"/>
        <w:spacing w:after="0" w:line="240" w:lineRule="auto"/>
        <w:ind w:firstLine="0"/>
        <w:rPr>
          <w:rFonts w:ascii="Montserrat Medium" w:hAnsi="Montserrat Medium" w:cs="Arial"/>
          <w:sz w:val="20"/>
          <w:szCs w:val="22"/>
        </w:rPr>
      </w:pPr>
      <w:r w:rsidRPr="00220F8D">
        <w:rPr>
          <w:rFonts w:ascii="Montserrat Medium" w:hAnsi="Montserrat Medium" w:cs="Arial"/>
          <w:sz w:val="20"/>
          <w:szCs w:val="22"/>
        </w:rPr>
        <w:t>Cuando en razón del número de solicitudes de aclaración recibidas o algún otro factor no imputable a la convocante y que sea acreditable, el servidor público que presida la junta de aclaraciones, informará a los licitantes a través de Compra</w:t>
      </w:r>
      <w:r w:rsidR="00227EBD" w:rsidRPr="00220F8D">
        <w:rPr>
          <w:rFonts w:ascii="Montserrat Medium" w:hAnsi="Montserrat Medium" w:cs="Arial"/>
          <w:sz w:val="20"/>
          <w:szCs w:val="22"/>
        </w:rPr>
        <w:t xml:space="preserve"> </w:t>
      </w:r>
      <w:r w:rsidRPr="00220F8D">
        <w:rPr>
          <w:rFonts w:ascii="Montserrat Medium" w:hAnsi="Montserrat Medium" w:cs="Arial"/>
          <w:sz w:val="20"/>
          <w:szCs w:val="22"/>
        </w:rPr>
        <w:t>Net, si éstas serán contestadas en ese momento o si se suspenderá la sesión para reanudarla en hora o fecha posterior a efecto de dar las respuestas correspondientes.</w:t>
      </w:r>
    </w:p>
    <w:p w14:paraId="1077919B" w14:textId="77777777" w:rsidR="003D0DB3" w:rsidRPr="00220F8D" w:rsidRDefault="003D0DB3" w:rsidP="003D0DB3">
      <w:pPr>
        <w:pStyle w:val="Texto0"/>
        <w:spacing w:after="0" w:line="240" w:lineRule="auto"/>
        <w:ind w:firstLine="0"/>
        <w:rPr>
          <w:rFonts w:ascii="Montserrat Medium" w:hAnsi="Montserrat Medium" w:cs="Arial"/>
          <w:sz w:val="14"/>
          <w:szCs w:val="16"/>
        </w:rPr>
      </w:pPr>
    </w:p>
    <w:p w14:paraId="56199C22" w14:textId="77777777" w:rsidR="003D0DB3" w:rsidRPr="00220F8D" w:rsidRDefault="003D0DB3" w:rsidP="003D0DB3">
      <w:pPr>
        <w:pStyle w:val="Texto0"/>
        <w:spacing w:after="0" w:line="240" w:lineRule="auto"/>
        <w:ind w:firstLine="0"/>
        <w:rPr>
          <w:rFonts w:ascii="Montserrat Medium" w:hAnsi="Montserrat Medium" w:cs="Arial"/>
          <w:sz w:val="20"/>
          <w:szCs w:val="22"/>
        </w:rPr>
      </w:pPr>
      <w:r w:rsidRPr="00220F8D">
        <w:rPr>
          <w:rFonts w:ascii="Montserrat Medium" w:hAnsi="Montserrat Medium" w:cs="Arial"/>
          <w:sz w:val="20"/>
          <w:szCs w:val="22"/>
        </w:rPr>
        <w:t xml:space="preserve">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otorgadas. </w:t>
      </w:r>
      <w:r w:rsidRPr="00220F8D">
        <w:rPr>
          <w:rFonts w:ascii="Montserrat Medium" w:hAnsi="Montserrat Medium" w:cs="Arial"/>
          <w:b/>
          <w:sz w:val="20"/>
          <w:szCs w:val="22"/>
          <w:u w:val="single"/>
        </w:rPr>
        <w:t>Dicho plazo no podrá ser inferior a 6 (seis) ni superior a 48 (cuarenta y ocho) horas.</w:t>
      </w:r>
      <w:r w:rsidRPr="00220F8D">
        <w:rPr>
          <w:rFonts w:ascii="Montserrat Medium" w:hAnsi="Montserrat Medium" w:cs="Arial"/>
          <w:sz w:val="20"/>
          <w:szCs w:val="22"/>
        </w:rPr>
        <w:t xml:space="preserve"> Una vez recibidas las preguntas, la convocante informará a los licitantes el plazo máximo en el que dará las contestaciones correspondientes.</w:t>
      </w:r>
    </w:p>
    <w:p w14:paraId="2F87A05D" w14:textId="77777777" w:rsidR="003D0DB3" w:rsidRPr="00220F8D" w:rsidRDefault="003D0DB3" w:rsidP="003D0DB3">
      <w:pPr>
        <w:pStyle w:val="Texto0"/>
        <w:spacing w:after="0" w:line="240" w:lineRule="auto"/>
        <w:ind w:firstLine="0"/>
        <w:rPr>
          <w:rFonts w:ascii="Montserrat Medium" w:hAnsi="Montserrat Medium" w:cs="Arial"/>
          <w:sz w:val="14"/>
          <w:szCs w:val="16"/>
        </w:rPr>
      </w:pPr>
    </w:p>
    <w:p w14:paraId="011FEBBA" w14:textId="77777777" w:rsidR="003D0DB3" w:rsidRPr="00220F8D" w:rsidRDefault="003D0DB3" w:rsidP="003D0DB3">
      <w:pPr>
        <w:jc w:val="both"/>
        <w:rPr>
          <w:rFonts w:ascii="Montserrat Medium" w:hAnsi="Montserrat Medium" w:cs="Arial"/>
          <w:sz w:val="20"/>
          <w:szCs w:val="22"/>
          <w:lang w:val="es-ES_tradnl"/>
        </w:rPr>
      </w:pPr>
      <w:r w:rsidRPr="00220F8D">
        <w:rPr>
          <w:rFonts w:ascii="Montserrat Medium" w:hAnsi="Montserrat Medium" w:cs="Arial"/>
          <w:b/>
          <w:sz w:val="20"/>
          <w:szCs w:val="22"/>
          <w:u w:val="single"/>
        </w:rPr>
        <w:t>Cualquier modificación a la convocatoria de la Licitación, incluyendo las que resulten de la o las juntas de aclaraciones, formará parte de la convocatoria y deberá ser considerada por los licitantes en la elaboración de su proposición</w:t>
      </w:r>
      <w:r w:rsidRPr="00220F8D">
        <w:rPr>
          <w:rFonts w:ascii="Montserrat Medium" w:hAnsi="Montserrat Medium" w:cs="Arial"/>
          <w:sz w:val="20"/>
          <w:szCs w:val="22"/>
          <w:lang w:val="es-ES_tradnl"/>
        </w:rPr>
        <w:t>.</w:t>
      </w:r>
    </w:p>
    <w:p w14:paraId="40A2ED2D" w14:textId="77777777" w:rsidR="003D0DB3" w:rsidRPr="00220F8D" w:rsidRDefault="003D0DB3" w:rsidP="003D0DB3">
      <w:pPr>
        <w:jc w:val="both"/>
        <w:rPr>
          <w:rFonts w:ascii="Montserrat Medium" w:hAnsi="Montserrat Medium" w:cs="Arial"/>
          <w:sz w:val="14"/>
          <w:szCs w:val="16"/>
          <w:lang w:val="es-ES_tradnl"/>
        </w:rPr>
      </w:pPr>
    </w:p>
    <w:p w14:paraId="4571B070" w14:textId="77777777" w:rsidR="003D0DB3" w:rsidRPr="00220F8D" w:rsidRDefault="003D0DB3" w:rsidP="003D0DB3">
      <w:pPr>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lastRenderedPageBreak/>
        <w:t xml:space="preserve">Pudiendo enviar los licitantes su manifiesto de interés y  aclaraciones a la Convocatoria conforme a los </w:t>
      </w:r>
      <w:r w:rsidRPr="00220F8D">
        <w:rPr>
          <w:rFonts w:ascii="Montserrat Medium" w:hAnsi="Montserrat Medium" w:cs="Arial"/>
          <w:b/>
          <w:sz w:val="20"/>
          <w:szCs w:val="22"/>
        </w:rPr>
        <w:t>Anexos Número 17 (diecisiete</w:t>
      </w:r>
      <w:r w:rsidRPr="00220F8D">
        <w:rPr>
          <w:rFonts w:ascii="Montserrat Medium" w:hAnsi="Montserrat Medium" w:cs="Arial"/>
          <w:b/>
          <w:sz w:val="20"/>
          <w:szCs w:val="22"/>
          <w:lang w:val="es-ES_tradnl"/>
        </w:rPr>
        <w:t>) y 18 (dieciocho)</w:t>
      </w:r>
      <w:r w:rsidRPr="00220F8D">
        <w:rPr>
          <w:rFonts w:ascii="Montserrat Medium" w:hAnsi="Montserrat Medium" w:cs="Arial"/>
          <w:sz w:val="20"/>
          <w:szCs w:val="22"/>
          <w:lang w:val="es-ES_tradnl"/>
        </w:rPr>
        <w:t xml:space="preserve"> de la presente Convocatoria.</w:t>
      </w:r>
    </w:p>
    <w:p w14:paraId="358A9CDE" w14:textId="114F9258" w:rsidR="003D0DB3" w:rsidRDefault="00600490" w:rsidP="00600490">
      <w:pPr>
        <w:tabs>
          <w:tab w:val="left" w:pos="3450"/>
        </w:tabs>
        <w:jc w:val="both"/>
        <w:rPr>
          <w:rFonts w:ascii="Montserrat Medium" w:hAnsi="Montserrat Medium" w:cs="Arial"/>
          <w:b/>
          <w:bCs/>
          <w:sz w:val="20"/>
          <w:szCs w:val="22"/>
        </w:rPr>
      </w:pPr>
      <w:r>
        <w:rPr>
          <w:rFonts w:ascii="Montserrat Medium" w:hAnsi="Montserrat Medium" w:cs="Arial"/>
          <w:b/>
          <w:bCs/>
          <w:sz w:val="20"/>
          <w:szCs w:val="22"/>
        </w:rPr>
        <w:tab/>
      </w:r>
    </w:p>
    <w:p w14:paraId="34AE01D3" w14:textId="77777777" w:rsidR="00600490" w:rsidRPr="00220F8D" w:rsidRDefault="00600490" w:rsidP="00600490">
      <w:pPr>
        <w:tabs>
          <w:tab w:val="left" w:pos="3450"/>
        </w:tabs>
        <w:jc w:val="both"/>
        <w:rPr>
          <w:rFonts w:ascii="Montserrat Medium" w:hAnsi="Montserrat Medium" w:cs="Arial"/>
          <w:b/>
          <w:bCs/>
          <w:sz w:val="20"/>
          <w:szCs w:val="22"/>
        </w:rPr>
      </w:pPr>
    </w:p>
    <w:p w14:paraId="21B0C4DF" w14:textId="77777777" w:rsidR="009E1B4E" w:rsidRPr="00220F8D" w:rsidRDefault="009E1B4E" w:rsidP="009E1B4E">
      <w:pPr>
        <w:tabs>
          <w:tab w:val="left" w:pos="426"/>
        </w:tabs>
        <w:jc w:val="both"/>
        <w:rPr>
          <w:rFonts w:ascii="Montserrat Medium" w:hAnsi="Montserrat Medium" w:cs="Arial"/>
          <w:b/>
          <w:bCs/>
          <w:sz w:val="20"/>
          <w:szCs w:val="22"/>
        </w:rPr>
      </w:pPr>
      <w:r w:rsidRPr="00220F8D">
        <w:rPr>
          <w:rFonts w:ascii="Montserrat Medium" w:hAnsi="Montserrat Medium" w:cs="Arial"/>
          <w:b/>
          <w:bCs/>
          <w:sz w:val="20"/>
          <w:szCs w:val="22"/>
        </w:rPr>
        <w:t>5.</w:t>
      </w:r>
      <w:r w:rsidRPr="00220F8D">
        <w:rPr>
          <w:rFonts w:ascii="Montserrat Medium" w:hAnsi="Montserrat Medium" w:cs="Arial"/>
          <w:b/>
          <w:bCs/>
          <w:sz w:val="20"/>
          <w:szCs w:val="22"/>
        </w:rPr>
        <w:tab/>
        <w:t>PRESENTACIÓN Y APERTURA DE PROPOSICIONES.</w:t>
      </w:r>
    </w:p>
    <w:p w14:paraId="157D58C9" w14:textId="77777777" w:rsidR="009E1B4E" w:rsidRPr="00220F8D" w:rsidRDefault="009E1B4E" w:rsidP="009E1B4E">
      <w:pPr>
        <w:tabs>
          <w:tab w:val="left" w:pos="426"/>
        </w:tabs>
        <w:jc w:val="both"/>
        <w:rPr>
          <w:rFonts w:ascii="Montserrat Medium" w:hAnsi="Montserrat Medium" w:cs="Arial"/>
          <w:b/>
          <w:bCs/>
          <w:sz w:val="14"/>
          <w:szCs w:val="14"/>
        </w:rPr>
      </w:pPr>
    </w:p>
    <w:p w14:paraId="04C3CC39" w14:textId="77777777" w:rsidR="009E1B4E" w:rsidRPr="00220F8D" w:rsidRDefault="009E1B4E" w:rsidP="009E1B4E">
      <w:pPr>
        <w:jc w:val="both"/>
        <w:rPr>
          <w:rFonts w:ascii="Montserrat Medium" w:hAnsi="Montserrat Medium" w:cs="Arial"/>
          <w:i/>
          <w:sz w:val="20"/>
        </w:rPr>
      </w:pPr>
      <w:r w:rsidRPr="00220F8D">
        <w:rPr>
          <w:rFonts w:ascii="Montserrat Medium" w:hAnsi="Montserrat Medium" w:cs="Arial"/>
          <w:sz w:val="20"/>
        </w:rPr>
        <w:t>Con fundamento en los artículos 26 Bis fracción II, 27, 34 y 35 de la LAASSP, así como el 47, 48 y 50 de su Reglamento, así como en los numerales cuarto, décimo cuarto y décimo sexto del “</w:t>
      </w:r>
      <w:r w:rsidRPr="00220F8D">
        <w:rPr>
          <w:rFonts w:ascii="Montserrat Medium" w:hAnsi="Montserrat Medium" w:cs="Arial"/>
          <w:i/>
          <w:sz w:val="20"/>
        </w:rPr>
        <w:t>Acuerdo por el que se establecen las disposiciones que se deberán observar para la utilización del Sistema Electrónico de Información Pública Gubernamental denominado Compra</w:t>
      </w:r>
      <w:r w:rsidR="00227EBD" w:rsidRPr="00220F8D">
        <w:rPr>
          <w:rFonts w:ascii="Montserrat Medium" w:hAnsi="Montserrat Medium" w:cs="Arial"/>
          <w:i/>
          <w:sz w:val="20"/>
        </w:rPr>
        <w:t xml:space="preserve"> </w:t>
      </w:r>
      <w:r w:rsidRPr="00220F8D">
        <w:rPr>
          <w:rFonts w:ascii="Montserrat Medium" w:hAnsi="Montserrat Medium" w:cs="Arial"/>
          <w:i/>
          <w:sz w:val="20"/>
        </w:rPr>
        <w:t>Net”.</w:t>
      </w:r>
    </w:p>
    <w:p w14:paraId="667E58D5" w14:textId="77777777" w:rsidR="009E1B4E" w:rsidRPr="00220F8D" w:rsidRDefault="009E1B4E" w:rsidP="009E1B4E">
      <w:pPr>
        <w:tabs>
          <w:tab w:val="left" w:pos="426"/>
        </w:tabs>
        <w:jc w:val="both"/>
        <w:rPr>
          <w:rFonts w:ascii="Montserrat Medium" w:hAnsi="Montserrat Medium" w:cs="Arial"/>
          <w:b/>
          <w:bCs/>
          <w:sz w:val="14"/>
          <w:szCs w:val="14"/>
        </w:rPr>
      </w:pPr>
    </w:p>
    <w:p w14:paraId="1822D114"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 xml:space="preserve">El evento de </w:t>
      </w:r>
      <w:r w:rsidRPr="00220F8D">
        <w:rPr>
          <w:rFonts w:ascii="Montserrat Medium" w:hAnsi="Montserrat Medium" w:cs="Arial"/>
          <w:bCs/>
          <w:sz w:val="20"/>
        </w:rPr>
        <w:t>Presentación y Apertura de Proposiciones, se desarrollará en la fecha, hora y por los medios previstos en la presente convocatoria</w:t>
      </w:r>
      <w:r w:rsidRPr="00220F8D">
        <w:rPr>
          <w:rFonts w:ascii="Montserrat Medium" w:hAnsi="Montserrat Medium" w:cs="Arial"/>
          <w:sz w:val="20"/>
        </w:rPr>
        <w:t xml:space="preserve">. </w:t>
      </w:r>
    </w:p>
    <w:p w14:paraId="0ABB9CBF" w14:textId="77777777" w:rsidR="009E1B4E" w:rsidRPr="00220F8D" w:rsidRDefault="009E1B4E" w:rsidP="009E1B4E">
      <w:pPr>
        <w:tabs>
          <w:tab w:val="left" w:pos="426"/>
        </w:tabs>
        <w:jc w:val="both"/>
        <w:rPr>
          <w:rFonts w:ascii="Montserrat Medium" w:hAnsi="Montserrat Medium" w:cs="Arial"/>
          <w:b/>
          <w:bCs/>
          <w:sz w:val="14"/>
          <w:szCs w:val="14"/>
        </w:rPr>
      </w:pPr>
    </w:p>
    <w:p w14:paraId="5A7912DE" w14:textId="77777777" w:rsidR="009E1B4E" w:rsidRPr="00220F8D" w:rsidRDefault="009E1B4E" w:rsidP="00F71DAA">
      <w:pPr>
        <w:pStyle w:val="Prrafodelista"/>
        <w:numPr>
          <w:ilvl w:val="0"/>
          <w:numId w:val="11"/>
        </w:numPr>
        <w:ind w:left="284" w:hanging="284"/>
        <w:jc w:val="both"/>
        <w:rPr>
          <w:rFonts w:ascii="Montserrat Medium" w:hAnsi="Montserrat Medium" w:cs="Arial"/>
          <w:sz w:val="20"/>
          <w:szCs w:val="22"/>
        </w:rPr>
      </w:pPr>
      <w:r w:rsidRPr="00220F8D">
        <w:rPr>
          <w:rFonts w:ascii="Montserrat Medium" w:hAnsi="Montserrat Medium" w:cs="Arial"/>
          <w:sz w:val="20"/>
          <w:szCs w:val="22"/>
        </w:rPr>
        <w:t xml:space="preserve">Los licitantes deberán enviar su proposición firmada electrónicamente, conforme al proceso que se detalla en el numeral 6.3 “Envío y firma de proposiciones” de la Guía del Licitante, disponible en la página de CompraNet 5.0., en sustitución de la firma autógrafa, se emplearán los medios de identificación electrónica que establezca la Secretaria de la Función Pública, siendo para los licitantes Nacionales, la </w:t>
      </w:r>
      <w:r w:rsidRPr="00220F8D">
        <w:rPr>
          <w:rFonts w:ascii="Montserrat Medium" w:hAnsi="Montserrat Medium" w:cs="Arial"/>
          <w:b/>
          <w:sz w:val="20"/>
          <w:szCs w:val="22"/>
        </w:rPr>
        <w:t>Firma Electrónica Avanzada</w:t>
      </w:r>
      <w:r w:rsidR="00B77DD6" w:rsidRPr="00220F8D">
        <w:rPr>
          <w:rFonts w:ascii="Montserrat Medium" w:hAnsi="Montserrat Medium" w:cs="Arial"/>
          <w:b/>
          <w:sz w:val="20"/>
          <w:szCs w:val="22"/>
        </w:rPr>
        <w:t xml:space="preserve"> o E.Firma</w:t>
      </w:r>
      <w:r w:rsidRPr="00220F8D">
        <w:rPr>
          <w:rFonts w:ascii="Montserrat Medium" w:hAnsi="Montserrat Medium" w:cs="Arial"/>
          <w:b/>
          <w:sz w:val="20"/>
          <w:szCs w:val="22"/>
        </w:rPr>
        <w:t xml:space="preserve"> </w:t>
      </w:r>
      <w:r w:rsidRPr="00220F8D">
        <w:rPr>
          <w:rFonts w:ascii="Montserrat Medium" w:hAnsi="Montserrat Medium" w:cs="Arial"/>
          <w:sz w:val="20"/>
          <w:szCs w:val="22"/>
        </w:rPr>
        <w:t>que emite el Servicio de Administración Tributaria (SAT) para el cumplimiento de obligaciones fiscales, y para licitantes extranjeros, el medio de identificación electrónico para que hagan uso de Compra</w:t>
      </w:r>
      <w:r w:rsidR="00227EBD" w:rsidRPr="00220F8D">
        <w:rPr>
          <w:rFonts w:ascii="Montserrat Medium" w:hAnsi="Montserrat Medium" w:cs="Arial"/>
          <w:sz w:val="20"/>
          <w:szCs w:val="22"/>
        </w:rPr>
        <w:t xml:space="preserve"> </w:t>
      </w:r>
      <w:r w:rsidRPr="00220F8D">
        <w:rPr>
          <w:rFonts w:ascii="Montserrat Medium" w:hAnsi="Montserrat Medium" w:cs="Arial"/>
          <w:sz w:val="20"/>
          <w:szCs w:val="22"/>
        </w:rPr>
        <w:t xml:space="preserve">Net que genera el mismo sistema, siendo la única manera de legitimar el consentimiento de los licitantes para obligarse a las manifestaciones que realice con el uso de dicho sistema, para agilizar los actos del procedimiento de contratación, se solicita a los licitantes, presentar su proposición económica y técnica, en formato Word o Excel, de acuerdo a lo solicitado en los </w:t>
      </w:r>
      <w:r w:rsidRPr="00220F8D">
        <w:rPr>
          <w:rFonts w:ascii="Montserrat Medium" w:hAnsi="Montserrat Medium" w:cs="Arial"/>
          <w:b/>
          <w:sz w:val="20"/>
          <w:szCs w:val="22"/>
        </w:rPr>
        <w:t xml:space="preserve">Anexos 1 (uno) “Requerimiento” y 8 (ocho) Proposición Económica </w:t>
      </w:r>
      <w:r w:rsidRPr="00220F8D">
        <w:rPr>
          <w:rFonts w:ascii="Montserrat Medium" w:hAnsi="Montserrat Medium" w:cs="Arial"/>
          <w:sz w:val="20"/>
          <w:szCs w:val="22"/>
        </w:rPr>
        <w:t>y toda la documentación complementaria  solicitada en la presente Convocatoria.</w:t>
      </w:r>
    </w:p>
    <w:p w14:paraId="71D5B36D" w14:textId="77777777" w:rsidR="009E1B4E" w:rsidRPr="00220F8D" w:rsidRDefault="009E1B4E" w:rsidP="009E1B4E">
      <w:pPr>
        <w:ind w:left="1276" w:hanging="850"/>
        <w:jc w:val="both"/>
        <w:rPr>
          <w:rFonts w:ascii="Montserrat Medium" w:hAnsi="Montserrat Medium" w:cs="Arial"/>
          <w:sz w:val="14"/>
          <w:szCs w:val="22"/>
        </w:rPr>
      </w:pPr>
    </w:p>
    <w:p w14:paraId="2E514234"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El proceso para el envío de su proposición, se encuentra detallado en la Guía de Licitantes, la cual podrá descargar desde la siguiente dirección:</w:t>
      </w:r>
    </w:p>
    <w:p w14:paraId="7E65840D" w14:textId="77777777" w:rsidR="009E1B4E" w:rsidRPr="00220F8D" w:rsidRDefault="009E1B4E" w:rsidP="009E1B4E">
      <w:pPr>
        <w:jc w:val="both"/>
        <w:rPr>
          <w:rFonts w:ascii="Montserrat Medium" w:hAnsi="Montserrat Medium" w:cs="Arial"/>
          <w:sz w:val="14"/>
          <w:szCs w:val="14"/>
        </w:rPr>
      </w:pPr>
    </w:p>
    <w:p w14:paraId="1787EBA6" w14:textId="77777777" w:rsidR="00215FEC" w:rsidRPr="00220F8D" w:rsidRDefault="00F95729" w:rsidP="00215FEC">
      <w:pPr>
        <w:jc w:val="both"/>
        <w:rPr>
          <w:rStyle w:val="Hipervnculo"/>
          <w:rFonts w:ascii="Montserrat Medium" w:hAnsi="Montserrat Medium" w:cs="Arial"/>
          <w:b/>
          <w:i/>
          <w:sz w:val="20"/>
          <w:szCs w:val="22"/>
        </w:rPr>
      </w:pPr>
      <w:hyperlink r:id="rId11" w:history="1">
        <w:r w:rsidR="006E6768" w:rsidRPr="00220F8D">
          <w:rPr>
            <w:rStyle w:val="Hipervnculo"/>
            <w:rFonts w:ascii="Montserrat Medium" w:hAnsi="Montserrat Medium" w:cs="Arial"/>
            <w:b/>
            <w:i/>
            <w:sz w:val="20"/>
            <w:szCs w:val="22"/>
          </w:rPr>
          <w:t>https://www.gob.mx/compranet/acciones-y-programas/informacion-y-ayudas</w:t>
        </w:r>
      </w:hyperlink>
    </w:p>
    <w:p w14:paraId="5467FBC5" w14:textId="77777777" w:rsidR="009E1B4E" w:rsidRPr="00220F8D" w:rsidRDefault="009E1B4E" w:rsidP="009E1B4E">
      <w:pPr>
        <w:jc w:val="both"/>
        <w:rPr>
          <w:rFonts w:ascii="Montserrat Medium" w:hAnsi="Montserrat Medium" w:cs="Arial"/>
          <w:sz w:val="14"/>
          <w:szCs w:val="14"/>
        </w:rPr>
      </w:pPr>
    </w:p>
    <w:p w14:paraId="3432A4CF" w14:textId="77777777" w:rsidR="009E1B4E" w:rsidRPr="00220F8D" w:rsidRDefault="009E1B4E" w:rsidP="009E1B4E">
      <w:pPr>
        <w:jc w:val="both"/>
        <w:rPr>
          <w:rFonts w:ascii="Montserrat Medium" w:hAnsi="Montserrat Medium" w:cs="Arial"/>
          <w:b/>
          <w:sz w:val="20"/>
          <w:u w:val="single"/>
        </w:rPr>
      </w:pPr>
      <w:r w:rsidRPr="00220F8D">
        <w:rPr>
          <w:rFonts w:ascii="Montserrat Medium" w:hAnsi="Montserrat Medium" w:cs="Arial"/>
          <w:sz w:val="20"/>
        </w:rPr>
        <w:t>Después de enviada su propuesta, el sistema Compra</w:t>
      </w:r>
      <w:r w:rsidR="00227EBD" w:rsidRPr="00220F8D">
        <w:rPr>
          <w:rFonts w:ascii="Montserrat Medium" w:hAnsi="Montserrat Medium" w:cs="Arial"/>
          <w:sz w:val="20"/>
        </w:rPr>
        <w:t xml:space="preserve"> </w:t>
      </w:r>
      <w:r w:rsidRPr="00220F8D">
        <w:rPr>
          <w:rFonts w:ascii="Montserrat Medium" w:hAnsi="Montserrat Medium" w:cs="Arial"/>
          <w:sz w:val="20"/>
        </w:rPr>
        <w:t xml:space="preserve">Net le solicitará la firma electrónica de la misma, para lo cual deberán firmar los archivos que genera el Sistema, </w:t>
      </w:r>
      <w:r w:rsidRPr="00220F8D">
        <w:rPr>
          <w:rFonts w:ascii="Montserrat Medium" w:hAnsi="Montserrat Medium" w:cs="Arial"/>
          <w:b/>
          <w:sz w:val="20"/>
          <w:u w:val="single"/>
        </w:rPr>
        <w:t xml:space="preserve">los archivos que ustedes subieron no deben ser firmados, ya que eso impediría abrirlos. </w:t>
      </w:r>
    </w:p>
    <w:p w14:paraId="15E976CA" w14:textId="77777777" w:rsidR="009E1B4E" w:rsidRPr="00220F8D" w:rsidRDefault="009E1B4E" w:rsidP="009E1B4E">
      <w:pPr>
        <w:jc w:val="both"/>
        <w:rPr>
          <w:rFonts w:ascii="Montserrat Medium" w:hAnsi="Montserrat Medium" w:cs="Arial"/>
          <w:b/>
          <w:sz w:val="14"/>
          <w:szCs w:val="14"/>
          <w:u w:val="single"/>
        </w:rPr>
      </w:pPr>
    </w:p>
    <w:p w14:paraId="387ED1D7" w14:textId="77777777" w:rsidR="009E1B4E" w:rsidRPr="00220F8D" w:rsidRDefault="009E1B4E" w:rsidP="009E1B4E">
      <w:pPr>
        <w:jc w:val="both"/>
        <w:rPr>
          <w:rFonts w:ascii="Montserrat Medium" w:hAnsi="Montserrat Medium" w:cs="Arial"/>
          <w:sz w:val="20"/>
          <w:u w:val="single"/>
        </w:rPr>
      </w:pPr>
      <w:r w:rsidRPr="00220F8D">
        <w:rPr>
          <w:rFonts w:ascii="Montserrat Medium" w:hAnsi="Montserrat Medium" w:cs="Arial"/>
          <w:sz w:val="20"/>
        </w:rPr>
        <w:t>Por lo anterior, no se aceptarán archivos firmados electrónicamente de manera individual (archivo con extensión .p7m), el cual no es posible abrir a través de Compra</w:t>
      </w:r>
      <w:r w:rsidR="00227EBD" w:rsidRPr="00220F8D">
        <w:rPr>
          <w:rFonts w:ascii="Montserrat Medium" w:hAnsi="Montserrat Medium" w:cs="Arial"/>
          <w:sz w:val="20"/>
        </w:rPr>
        <w:t xml:space="preserve"> </w:t>
      </w:r>
      <w:r w:rsidRPr="00220F8D">
        <w:rPr>
          <w:rFonts w:ascii="Montserrat Medium" w:hAnsi="Montserrat Medium" w:cs="Arial"/>
          <w:sz w:val="20"/>
        </w:rPr>
        <w:t xml:space="preserve">Net 5.0, procediéndose a desechar la proposición; es decir, </w:t>
      </w:r>
      <w:r w:rsidRPr="00220F8D">
        <w:rPr>
          <w:rFonts w:ascii="Montserrat Medium" w:hAnsi="Montserrat Medium" w:cs="Arial"/>
          <w:sz w:val="20"/>
          <w:u w:val="single"/>
        </w:rPr>
        <w:t>los archivos que integran su proposición, podrán enviarse en alguno de los siguientes formatos: Word, Excel, PDF, JPG o ZIP.</w:t>
      </w:r>
    </w:p>
    <w:p w14:paraId="7444F041" w14:textId="77777777" w:rsidR="009E1B4E" w:rsidRPr="00220F8D" w:rsidRDefault="009E1B4E" w:rsidP="009E1B4E">
      <w:pPr>
        <w:jc w:val="both"/>
        <w:rPr>
          <w:rFonts w:ascii="Montserrat Medium" w:hAnsi="Montserrat Medium" w:cs="Arial"/>
          <w:sz w:val="14"/>
          <w:szCs w:val="14"/>
        </w:rPr>
      </w:pPr>
    </w:p>
    <w:p w14:paraId="13C1F4F0"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b/>
          <w:sz w:val="20"/>
        </w:rPr>
        <w:t>b)</w:t>
      </w:r>
      <w:r w:rsidRPr="00220F8D">
        <w:rPr>
          <w:rFonts w:ascii="Montserrat Medium" w:hAnsi="Montserrat Medium" w:cs="Arial"/>
          <w:b/>
          <w:sz w:val="20"/>
        </w:rPr>
        <w:tab/>
      </w:r>
      <w:r w:rsidRPr="00220F8D">
        <w:rPr>
          <w:rFonts w:ascii="Montserrat Medium" w:hAnsi="Montserrat Medium" w:cs="Arial"/>
          <w:sz w:val="20"/>
        </w:rPr>
        <w:t>En el supuesto de que durante</w:t>
      </w:r>
      <w:r w:rsidRPr="00220F8D">
        <w:rPr>
          <w:rFonts w:ascii="Montserrat Medium" w:hAnsi="Montserrat Medium" w:cs="Arial"/>
          <w:bCs/>
          <w:sz w:val="20"/>
        </w:rPr>
        <w:t xml:space="preserve"> el acto </w:t>
      </w:r>
      <w:r w:rsidRPr="00220F8D">
        <w:rPr>
          <w:rFonts w:ascii="Montserrat Medium" w:hAnsi="Montserrat Medium" w:cs="Arial"/>
          <w:sz w:val="20"/>
        </w:rPr>
        <w:t>de Presentación y Apertura de Proposiciones</w:t>
      </w:r>
      <w:r w:rsidRPr="00220F8D">
        <w:rPr>
          <w:rFonts w:ascii="Montserrat Medium" w:hAnsi="Montserrat Medium" w:cs="Arial"/>
          <w:bCs/>
          <w:sz w:val="20"/>
        </w:rPr>
        <w:t xml:space="preserve">, por causas ajenas a la voluntad de la SFP o de la convocante, no sea posible abrir los archivos que contengan las </w:t>
      </w:r>
      <w:r w:rsidRPr="00220F8D">
        <w:rPr>
          <w:rFonts w:ascii="Montserrat Medium" w:hAnsi="Montserrat Medium" w:cs="Arial"/>
          <w:bCs/>
          <w:sz w:val="20"/>
        </w:rPr>
        <w:lastRenderedPageBreak/>
        <w:t xml:space="preserve">propuestas enviadas por medios remotos de comunicación electrónica, el acto se reanudará a partir de que se restablezcan las condiciones que dieron origen a la interrupción, </w:t>
      </w:r>
      <w:r w:rsidRPr="00220F8D">
        <w:rPr>
          <w:rFonts w:ascii="Montserrat Medium" w:hAnsi="Montserrat Medium" w:cs="Arial"/>
          <w:sz w:val="20"/>
        </w:rPr>
        <w:t>para tal efecto la convocante difundirá por el mismo medio (Compra</w:t>
      </w:r>
      <w:r w:rsidR="00227EBD" w:rsidRPr="00220F8D">
        <w:rPr>
          <w:rFonts w:ascii="Montserrat Medium" w:hAnsi="Montserrat Medium" w:cs="Arial"/>
          <w:sz w:val="20"/>
        </w:rPr>
        <w:t xml:space="preserve"> </w:t>
      </w:r>
      <w:r w:rsidRPr="00220F8D">
        <w:rPr>
          <w:rFonts w:ascii="Montserrat Medium" w:hAnsi="Montserrat Medium" w:cs="Arial"/>
          <w:sz w:val="20"/>
        </w:rPr>
        <w:t>Net) la fecha y hora en la que iniciará o reanudará el acto.</w:t>
      </w:r>
    </w:p>
    <w:p w14:paraId="12DE5077" w14:textId="77777777" w:rsidR="009E1B4E" w:rsidRPr="00220F8D" w:rsidRDefault="009E1B4E" w:rsidP="009E1B4E">
      <w:pPr>
        <w:jc w:val="both"/>
        <w:rPr>
          <w:rFonts w:ascii="Montserrat Medium" w:hAnsi="Montserrat Medium" w:cs="Arial"/>
          <w:bCs/>
          <w:sz w:val="14"/>
          <w:szCs w:val="14"/>
        </w:rPr>
      </w:pPr>
    </w:p>
    <w:p w14:paraId="75C19E53" w14:textId="77777777" w:rsidR="009E1B4E" w:rsidRPr="00220F8D" w:rsidRDefault="009E1B4E" w:rsidP="009E1B4E">
      <w:pPr>
        <w:ind w:left="425" w:hanging="425"/>
        <w:jc w:val="both"/>
        <w:rPr>
          <w:rFonts w:ascii="Montserrat Medium" w:hAnsi="Montserrat Medium" w:cs="Arial"/>
          <w:bCs/>
          <w:sz w:val="20"/>
        </w:rPr>
      </w:pPr>
      <w:r w:rsidRPr="00220F8D">
        <w:rPr>
          <w:rFonts w:ascii="Montserrat Medium" w:hAnsi="Montserrat Medium" w:cs="Arial"/>
          <w:b/>
          <w:bCs/>
          <w:sz w:val="20"/>
        </w:rPr>
        <w:t>c)</w:t>
      </w:r>
      <w:r w:rsidRPr="00220F8D">
        <w:rPr>
          <w:rFonts w:ascii="Montserrat Medium" w:hAnsi="Montserrat Medium" w:cs="Arial"/>
          <w:b/>
          <w:bCs/>
          <w:sz w:val="20"/>
        </w:rPr>
        <w:tab/>
      </w:r>
      <w:r w:rsidRPr="00220F8D">
        <w:rPr>
          <w:rFonts w:ascii="Montserrat Medium" w:hAnsi="Montserrat Medium" w:cs="Arial"/>
          <w:bCs/>
          <w:sz w:val="20"/>
        </w:rPr>
        <w:t>Se tendrán por no presentadas las proposiciones de los licitantes y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1FE3BFBB" w14:textId="77777777" w:rsidR="009E1B4E" w:rsidRPr="00220F8D" w:rsidRDefault="009E1B4E" w:rsidP="009E1B4E">
      <w:pPr>
        <w:ind w:left="425" w:hanging="425"/>
        <w:jc w:val="both"/>
        <w:rPr>
          <w:rFonts w:ascii="Montserrat Medium" w:hAnsi="Montserrat Medium" w:cs="Arial"/>
          <w:bCs/>
          <w:sz w:val="14"/>
          <w:szCs w:val="14"/>
        </w:rPr>
      </w:pPr>
    </w:p>
    <w:p w14:paraId="7F3F19DC" w14:textId="77777777" w:rsidR="009E1B4E" w:rsidRPr="00220F8D" w:rsidRDefault="009E1B4E" w:rsidP="009E1B4E">
      <w:pPr>
        <w:ind w:left="426"/>
        <w:jc w:val="both"/>
        <w:rPr>
          <w:rFonts w:ascii="Montserrat Medium" w:hAnsi="Montserrat Medium" w:cs="Arial"/>
          <w:bCs/>
          <w:sz w:val="20"/>
        </w:rPr>
      </w:pPr>
      <w:r w:rsidRPr="00220F8D">
        <w:rPr>
          <w:rFonts w:ascii="Montserrat Medium" w:hAnsi="Montserrat Medium" w:cs="Arial"/>
          <w:bCs/>
          <w:sz w:val="20"/>
        </w:rPr>
        <w:t>No obstante, la convocante intentará abrir los archivos más de una vez en presencia del representante del Órgano Interno de Control, con los programas Word, Excel y PDF, en caso de que se confirme que el archivo contiene algún virus informático o está dañado por causas ajenas a la convocante o a Compra</w:t>
      </w:r>
      <w:r w:rsidR="00227EBD" w:rsidRPr="00220F8D">
        <w:rPr>
          <w:rFonts w:ascii="Montserrat Medium" w:hAnsi="Montserrat Medium" w:cs="Arial"/>
          <w:bCs/>
          <w:sz w:val="20"/>
        </w:rPr>
        <w:t xml:space="preserve"> </w:t>
      </w:r>
      <w:r w:rsidRPr="00220F8D">
        <w:rPr>
          <w:rFonts w:ascii="Montserrat Medium" w:hAnsi="Montserrat Medium" w:cs="Arial"/>
          <w:bCs/>
          <w:sz w:val="20"/>
        </w:rPr>
        <w:t>Net, la propuesta se tendrá por no presentada.</w:t>
      </w:r>
    </w:p>
    <w:p w14:paraId="32CFFE37" w14:textId="77777777" w:rsidR="009E1B4E" w:rsidRPr="00220F8D" w:rsidRDefault="009E1B4E" w:rsidP="009E1B4E">
      <w:pPr>
        <w:ind w:left="425" w:hanging="425"/>
        <w:jc w:val="both"/>
        <w:rPr>
          <w:rFonts w:ascii="Montserrat Medium" w:hAnsi="Montserrat Medium" w:cs="Arial"/>
          <w:bCs/>
          <w:sz w:val="14"/>
          <w:szCs w:val="14"/>
        </w:rPr>
      </w:pPr>
    </w:p>
    <w:p w14:paraId="70585008" w14:textId="77777777" w:rsidR="009E1B4E" w:rsidRPr="00220F8D" w:rsidRDefault="009E1B4E" w:rsidP="00F71DAA">
      <w:pPr>
        <w:numPr>
          <w:ilvl w:val="0"/>
          <w:numId w:val="12"/>
        </w:numPr>
        <w:ind w:left="434" w:hanging="350"/>
        <w:jc w:val="both"/>
        <w:rPr>
          <w:rFonts w:ascii="Montserrat Medium" w:hAnsi="Montserrat Medium" w:cs="Arial"/>
          <w:bCs/>
          <w:sz w:val="20"/>
        </w:rPr>
      </w:pPr>
      <w:r w:rsidRPr="00220F8D">
        <w:rPr>
          <w:rFonts w:ascii="Montserrat Medium" w:hAnsi="Montserrat Medium" w:cs="Arial"/>
          <w:b/>
          <w:bCs/>
          <w:sz w:val="20"/>
        </w:rPr>
        <w:t xml:space="preserve"> </w:t>
      </w:r>
      <w:r w:rsidRPr="00220F8D">
        <w:rPr>
          <w:rFonts w:ascii="Montserrat Medium" w:hAnsi="Montserrat Medium" w:cs="Arial"/>
          <w:bCs/>
          <w:sz w:val="20"/>
        </w:rPr>
        <w:t>Una vez recibidas las proposiciones a través del sistema Compra</w:t>
      </w:r>
      <w:r w:rsidR="00227EBD" w:rsidRPr="00220F8D">
        <w:rPr>
          <w:rFonts w:ascii="Montserrat Medium" w:hAnsi="Montserrat Medium" w:cs="Arial"/>
          <w:bCs/>
          <w:sz w:val="20"/>
        </w:rPr>
        <w:t xml:space="preserve"> </w:t>
      </w:r>
      <w:r w:rsidRPr="00220F8D">
        <w:rPr>
          <w:rFonts w:ascii="Montserrat Medium" w:hAnsi="Montserrat Medium" w:cs="Arial"/>
          <w:bCs/>
          <w:sz w:val="20"/>
        </w:rPr>
        <w:t>Net, en punto de la hora establecida, se procederá a su apertura descargado las proposiciones electrónicas recibidas, haciéndose constar la documentación presentada, sin que ello implique la evaluación de su contenido; por lo que, en el caso de que algún licitante omita la presentación de algún documento o faltare algún requisito, no serán desechadas en ese momento. Con posterioridad se realizará la evaluación integral de las proposiciones, el resultado de dicha revisión o análisis, se dará a conocer en el fallo correspondiente.</w:t>
      </w:r>
    </w:p>
    <w:p w14:paraId="07032AC3" w14:textId="77777777" w:rsidR="009E1B4E" w:rsidRPr="00220F8D" w:rsidRDefault="009E1B4E" w:rsidP="009E1B4E">
      <w:pPr>
        <w:ind w:left="434"/>
        <w:jc w:val="both"/>
        <w:rPr>
          <w:rFonts w:ascii="Montserrat Medium" w:hAnsi="Montserrat Medium" w:cs="Arial"/>
          <w:bCs/>
          <w:sz w:val="14"/>
          <w:szCs w:val="14"/>
        </w:rPr>
      </w:pPr>
    </w:p>
    <w:p w14:paraId="1F8C2507" w14:textId="77777777" w:rsidR="009E1B4E" w:rsidRPr="00220F8D" w:rsidRDefault="009E1B4E" w:rsidP="00F71DAA">
      <w:pPr>
        <w:numPr>
          <w:ilvl w:val="0"/>
          <w:numId w:val="12"/>
        </w:numPr>
        <w:ind w:left="434" w:hanging="350"/>
        <w:jc w:val="both"/>
        <w:rPr>
          <w:rFonts w:ascii="Montserrat Medium" w:hAnsi="Montserrat Medium" w:cs="Arial"/>
          <w:bCs/>
          <w:sz w:val="20"/>
        </w:rPr>
      </w:pPr>
      <w:r w:rsidRPr="00220F8D">
        <w:rPr>
          <w:rFonts w:ascii="Montserrat Medium" w:hAnsi="Montserrat Medium" w:cs="Arial"/>
          <w:sz w:val="20"/>
          <w:lang w:val="es-ES_tradnl"/>
        </w:rPr>
        <w:t>Los licitantes que deseen participar, sólo podrán presentar una proposición en el presente procedimiento de contratación;</w:t>
      </w:r>
      <w:r w:rsidRPr="00220F8D">
        <w:rPr>
          <w:rFonts w:ascii="Montserrat Medium" w:hAnsi="Montserrat Medium" w:cs="Arial"/>
          <w:bCs/>
          <w:sz w:val="20"/>
        </w:rPr>
        <w:t xml:space="preserve"> una vez recibidas las proposiciones en la fecha y hora establecida, éstas no podrán retirarse o dejarse sin efecto, por lo que deberán considerarse vigentes dentro del presente procedimiento y hasta su conclusión.</w:t>
      </w:r>
    </w:p>
    <w:p w14:paraId="5E753B22" w14:textId="77777777" w:rsidR="00FF2871" w:rsidRPr="00220F8D" w:rsidRDefault="00FF2871" w:rsidP="00F57405">
      <w:pPr>
        <w:rPr>
          <w:rFonts w:ascii="Montserrat Medium" w:hAnsi="Montserrat Medium" w:cs="Arial"/>
          <w:bCs/>
          <w:sz w:val="20"/>
        </w:rPr>
      </w:pPr>
    </w:p>
    <w:p w14:paraId="526A6D07" w14:textId="77777777" w:rsidR="00367A78" w:rsidRPr="00220F8D" w:rsidRDefault="00367A78" w:rsidP="009842AD">
      <w:pPr>
        <w:numPr>
          <w:ilvl w:val="1"/>
          <w:numId w:val="23"/>
        </w:numPr>
        <w:tabs>
          <w:tab w:val="left" w:pos="284"/>
        </w:tabs>
        <w:jc w:val="both"/>
        <w:rPr>
          <w:rFonts w:ascii="Montserrat Medium" w:hAnsi="Montserrat Medium" w:cs="Arial"/>
          <w:b/>
          <w:bCs/>
          <w:sz w:val="20"/>
          <w:szCs w:val="22"/>
        </w:rPr>
      </w:pPr>
      <w:r w:rsidRPr="00220F8D">
        <w:rPr>
          <w:rFonts w:ascii="Montserrat Medium" w:hAnsi="Montserrat Medium" w:cs="Arial"/>
          <w:b/>
          <w:bCs/>
          <w:sz w:val="20"/>
          <w:szCs w:val="22"/>
        </w:rPr>
        <w:t>PROPOSICIONES CONJUNTAS.</w:t>
      </w:r>
    </w:p>
    <w:p w14:paraId="57E5920A" w14:textId="77777777" w:rsidR="00367A78" w:rsidRPr="00220F8D" w:rsidRDefault="00367A78" w:rsidP="00367A78">
      <w:pPr>
        <w:tabs>
          <w:tab w:val="left" w:pos="9868"/>
        </w:tabs>
        <w:jc w:val="both"/>
        <w:rPr>
          <w:rFonts w:ascii="Montserrat Medium" w:hAnsi="Montserrat Medium" w:cs="Arial"/>
          <w:b/>
          <w:bCs/>
          <w:sz w:val="14"/>
          <w:szCs w:val="16"/>
        </w:rPr>
      </w:pPr>
    </w:p>
    <w:p w14:paraId="1D206413" w14:textId="77777777" w:rsidR="00367A78" w:rsidRPr="00220F8D" w:rsidRDefault="00367A78" w:rsidP="00367A78">
      <w:pPr>
        <w:tabs>
          <w:tab w:val="left" w:pos="10294"/>
        </w:tabs>
        <w:jc w:val="both"/>
        <w:rPr>
          <w:rFonts w:ascii="Montserrat Medium" w:hAnsi="Montserrat Medium" w:cs="Arial"/>
          <w:bCs/>
          <w:sz w:val="20"/>
          <w:szCs w:val="22"/>
        </w:rPr>
      </w:pPr>
      <w:r w:rsidRPr="00220F8D">
        <w:rPr>
          <w:rFonts w:ascii="Montserrat Medium" w:hAnsi="Montserrat Medium" w:cs="Arial"/>
          <w:bCs/>
          <w:sz w:val="20"/>
          <w:szCs w:val="22"/>
        </w:rPr>
        <w:t xml:space="preserve">En caso de proposiciones conjuntas deberá presentarse el convenio correspondiente en los términos del </w:t>
      </w:r>
      <w:r w:rsidRPr="00220F8D">
        <w:rPr>
          <w:rFonts w:ascii="Montserrat Medium" w:hAnsi="Montserrat Medium" w:cs="Arial"/>
          <w:b/>
          <w:bCs/>
          <w:sz w:val="20"/>
          <w:szCs w:val="22"/>
        </w:rPr>
        <w:t>Anexo número 2 (dos)</w:t>
      </w:r>
      <w:r w:rsidRPr="00220F8D">
        <w:rPr>
          <w:rFonts w:ascii="Montserrat Medium" w:hAnsi="Montserrat Medium" w:cs="Arial"/>
          <w:bCs/>
          <w:sz w:val="20"/>
          <w:szCs w:val="22"/>
        </w:rPr>
        <w:t xml:space="preserve"> de la presente Convocatoria. </w:t>
      </w:r>
    </w:p>
    <w:p w14:paraId="7EABE997" w14:textId="77777777" w:rsidR="00367A78" w:rsidRPr="00220F8D" w:rsidRDefault="00367A78" w:rsidP="00367A78">
      <w:pPr>
        <w:jc w:val="both"/>
        <w:rPr>
          <w:rFonts w:ascii="Montserrat Medium" w:hAnsi="Montserrat Medium" w:cs="Arial"/>
          <w:sz w:val="14"/>
          <w:szCs w:val="16"/>
        </w:rPr>
      </w:pPr>
    </w:p>
    <w:p w14:paraId="242D4B01" w14:textId="77777777" w:rsidR="00367A78" w:rsidRPr="00220F8D" w:rsidRDefault="00367A78" w:rsidP="00367A78">
      <w:pPr>
        <w:jc w:val="both"/>
        <w:rPr>
          <w:rFonts w:ascii="Montserrat Medium" w:hAnsi="Montserrat Medium" w:cs="Arial"/>
          <w:sz w:val="20"/>
          <w:szCs w:val="22"/>
        </w:rPr>
      </w:pPr>
      <w:r w:rsidRPr="00220F8D">
        <w:rPr>
          <w:rFonts w:ascii="Montserrat Medium" w:hAnsi="Montserrat Medium" w:cs="Arial"/>
          <w:sz w:val="20"/>
          <w:szCs w:val="22"/>
        </w:rPr>
        <w:t>Conforme al artículo 34 de la LAASSP, serán aceptadas las proposiciones conjuntas, siempre y cuando estas cumplan con lo establecido en el artículo 44 del Reglamento de la LAASSP.</w:t>
      </w:r>
    </w:p>
    <w:p w14:paraId="78A336A8" w14:textId="77777777" w:rsidR="00367A78" w:rsidRPr="00220F8D" w:rsidRDefault="00367A78" w:rsidP="00367A78">
      <w:pPr>
        <w:jc w:val="both"/>
        <w:rPr>
          <w:rFonts w:ascii="Montserrat Medium" w:hAnsi="Montserrat Medium" w:cs="Arial"/>
          <w:bCs/>
          <w:sz w:val="14"/>
          <w:szCs w:val="16"/>
        </w:rPr>
      </w:pPr>
    </w:p>
    <w:p w14:paraId="2874CE4F" w14:textId="77777777" w:rsidR="00367A78" w:rsidRPr="00220F8D" w:rsidRDefault="00367A78" w:rsidP="00367A78">
      <w:pPr>
        <w:jc w:val="both"/>
        <w:rPr>
          <w:rFonts w:ascii="Montserrat Medium" w:hAnsi="Montserrat Medium" w:cs="Arial"/>
          <w:bCs/>
          <w:sz w:val="20"/>
          <w:szCs w:val="22"/>
        </w:rPr>
      </w:pPr>
      <w:r w:rsidRPr="00220F8D">
        <w:rPr>
          <w:rFonts w:ascii="Montserrat Medium" w:hAnsi="Montserrat Medium" w:cs="Arial"/>
          <w:bCs/>
          <w:sz w:val="20"/>
          <w:szCs w:val="22"/>
        </w:rPr>
        <w:t>Las personas  interesadas podrán agruparse para presentar una proposición, para tal efecto deberán cubrir los siguientes requisitos:</w:t>
      </w:r>
    </w:p>
    <w:p w14:paraId="241B692B" w14:textId="77777777" w:rsidR="00367A78" w:rsidRPr="00220F8D" w:rsidRDefault="00367A78" w:rsidP="00367A78">
      <w:pPr>
        <w:tabs>
          <w:tab w:val="left" w:pos="10294"/>
        </w:tabs>
        <w:jc w:val="both"/>
        <w:rPr>
          <w:rFonts w:ascii="Montserrat Medium" w:hAnsi="Montserrat Medium" w:cs="Arial"/>
          <w:bCs/>
          <w:sz w:val="14"/>
          <w:szCs w:val="16"/>
        </w:rPr>
      </w:pPr>
    </w:p>
    <w:p w14:paraId="4A9E6080" w14:textId="77777777" w:rsidR="00367A78" w:rsidRPr="00220F8D" w:rsidRDefault="00367A78" w:rsidP="00367A78">
      <w:pPr>
        <w:tabs>
          <w:tab w:val="left" w:pos="10294"/>
        </w:tabs>
        <w:jc w:val="both"/>
        <w:rPr>
          <w:rFonts w:ascii="Montserrat Medium" w:hAnsi="Montserrat Medium" w:cs="Arial"/>
          <w:b/>
          <w:bCs/>
          <w:sz w:val="20"/>
          <w:szCs w:val="22"/>
        </w:rPr>
      </w:pPr>
      <w:r w:rsidRPr="00220F8D">
        <w:rPr>
          <w:rFonts w:ascii="Montserrat Medium" w:hAnsi="Montserrat Medium" w:cs="Arial"/>
          <w:b/>
          <w:bCs/>
          <w:sz w:val="20"/>
          <w:szCs w:val="22"/>
        </w:rPr>
        <w:t>a)</w:t>
      </w:r>
      <w:r w:rsidRPr="00220F8D">
        <w:rPr>
          <w:rFonts w:ascii="Montserrat Medium" w:hAnsi="Montserrat Medium" w:cs="Arial"/>
          <w:bCs/>
          <w:sz w:val="20"/>
          <w:szCs w:val="22"/>
        </w:rPr>
        <w:t xml:space="preserve"> Los escritos señalados en el numeral </w:t>
      </w:r>
      <w:r w:rsidRPr="00220F8D">
        <w:rPr>
          <w:rFonts w:ascii="Montserrat Medium" w:hAnsi="Montserrat Medium" w:cs="Arial"/>
          <w:b/>
          <w:bCs/>
          <w:sz w:val="20"/>
          <w:szCs w:val="22"/>
        </w:rPr>
        <w:t>6.3 incisos A), B), C) y D), numeral 7.2 (Anexo número 9)</w:t>
      </w:r>
      <w:r w:rsidRPr="00220F8D">
        <w:rPr>
          <w:rFonts w:ascii="Montserrat Medium" w:hAnsi="Montserrat Medium" w:cs="Arial"/>
          <w:bCs/>
          <w:sz w:val="20"/>
          <w:szCs w:val="22"/>
        </w:rPr>
        <w:t xml:space="preserve">, en su caso el numeral </w:t>
      </w:r>
      <w:r w:rsidRPr="00220F8D">
        <w:rPr>
          <w:rFonts w:ascii="Montserrat Medium" w:hAnsi="Montserrat Medium" w:cs="Arial"/>
          <w:b/>
          <w:bCs/>
          <w:sz w:val="20"/>
          <w:szCs w:val="22"/>
        </w:rPr>
        <w:t xml:space="preserve">6 inciso F) </w:t>
      </w:r>
      <w:r w:rsidRPr="00220F8D">
        <w:rPr>
          <w:rFonts w:ascii="Montserrat Medium" w:hAnsi="Montserrat Medium" w:cs="Arial"/>
          <w:bCs/>
          <w:sz w:val="20"/>
          <w:szCs w:val="22"/>
        </w:rPr>
        <w:t>deberán ser firmados de manera individual por cada integrante.</w:t>
      </w:r>
    </w:p>
    <w:p w14:paraId="38E8EC16" w14:textId="77777777" w:rsidR="00367A78" w:rsidRPr="00220F8D" w:rsidRDefault="00367A78" w:rsidP="00367A78">
      <w:pPr>
        <w:tabs>
          <w:tab w:val="left" w:pos="10294"/>
        </w:tabs>
        <w:jc w:val="both"/>
        <w:rPr>
          <w:rFonts w:ascii="Montserrat Medium" w:hAnsi="Montserrat Medium" w:cs="Arial"/>
          <w:bCs/>
          <w:sz w:val="14"/>
          <w:szCs w:val="16"/>
        </w:rPr>
      </w:pPr>
    </w:p>
    <w:p w14:paraId="5AB5DCCF" w14:textId="77777777" w:rsidR="00367A78" w:rsidRPr="00220F8D" w:rsidRDefault="00367A78" w:rsidP="00367A78">
      <w:pPr>
        <w:tabs>
          <w:tab w:val="left" w:pos="10294"/>
        </w:tabs>
        <w:jc w:val="both"/>
        <w:rPr>
          <w:rFonts w:ascii="Montserrat Medium" w:hAnsi="Montserrat Medium" w:cs="Arial"/>
          <w:bCs/>
          <w:sz w:val="20"/>
          <w:szCs w:val="22"/>
        </w:rPr>
      </w:pPr>
      <w:r w:rsidRPr="00220F8D">
        <w:rPr>
          <w:rFonts w:ascii="Montserrat Medium" w:hAnsi="Montserrat Medium" w:cs="Arial"/>
          <w:b/>
          <w:bCs/>
          <w:sz w:val="20"/>
          <w:szCs w:val="22"/>
        </w:rPr>
        <w:t>b)</w:t>
      </w:r>
      <w:r w:rsidRPr="00220F8D">
        <w:rPr>
          <w:rFonts w:ascii="Montserrat Medium" w:hAnsi="Montserrat Medium" w:cs="Arial"/>
          <w:bCs/>
          <w:sz w:val="20"/>
          <w:szCs w:val="22"/>
        </w:rPr>
        <w:t xml:space="preserve"> Uno de los integrantes podrá presentar el escrito mediante el cual se manifieste el interés en participar en la Junta de Aclaraciones y en el procedimiento de contratación.</w:t>
      </w:r>
    </w:p>
    <w:p w14:paraId="0DE4E2B8" w14:textId="77777777" w:rsidR="00367A78" w:rsidRPr="00220F8D" w:rsidRDefault="00367A78" w:rsidP="00367A78">
      <w:pPr>
        <w:tabs>
          <w:tab w:val="left" w:pos="10294"/>
        </w:tabs>
        <w:jc w:val="both"/>
        <w:rPr>
          <w:rFonts w:ascii="Montserrat Medium" w:hAnsi="Montserrat Medium" w:cs="Arial"/>
          <w:bCs/>
          <w:sz w:val="14"/>
          <w:szCs w:val="16"/>
        </w:rPr>
      </w:pPr>
    </w:p>
    <w:p w14:paraId="20DA6771" w14:textId="77777777" w:rsidR="00367A78" w:rsidRPr="00220F8D" w:rsidRDefault="00367A78" w:rsidP="00367A78">
      <w:pPr>
        <w:tabs>
          <w:tab w:val="left" w:pos="10294"/>
        </w:tabs>
        <w:jc w:val="both"/>
        <w:rPr>
          <w:rFonts w:ascii="Montserrat Medium" w:hAnsi="Montserrat Medium" w:cs="Arial"/>
          <w:bCs/>
          <w:sz w:val="20"/>
          <w:szCs w:val="22"/>
        </w:rPr>
      </w:pPr>
      <w:r w:rsidRPr="00220F8D">
        <w:rPr>
          <w:rFonts w:ascii="Montserrat Medium" w:hAnsi="Montserrat Medium" w:cs="Arial"/>
          <w:b/>
          <w:bCs/>
          <w:sz w:val="20"/>
          <w:szCs w:val="22"/>
        </w:rPr>
        <w:lastRenderedPageBreak/>
        <w:t>c)</w:t>
      </w:r>
      <w:r w:rsidRPr="00220F8D">
        <w:rPr>
          <w:rFonts w:ascii="Montserrat Medium" w:hAnsi="Montserrat Medium" w:cs="Arial"/>
          <w:bCs/>
          <w:sz w:val="20"/>
          <w:szCs w:val="22"/>
        </w:rPr>
        <w:t xml:space="preserve"> Los integrantes deberán celebrar en términos de la legislación aplicable un convenio, en el cual se establezcan con precisión los siguientes aspectos, de conformidad con el Anexo número 2 (dos), de la presente Convocatoria.</w:t>
      </w:r>
    </w:p>
    <w:p w14:paraId="75BF0F2C" w14:textId="77777777" w:rsidR="00367A78" w:rsidRPr="00220F8D" w:rsidRDefault="00367A78" w:rsidP="00367A78">
      <w:pPr>
        <w:tabs>
          <w:tab w:val="left" w:pos="10294"/>
        </w:tabs>
        <w:jc w:val="both"/>
        <w:rPr>
          <w:rFonts w:ascii="Montserrat Medium" w:hAnsi="Montserrat Medium" w:cs="Arial"/>
          <w:bCs/>
          <w:sz w:val="14"/>
          <w:szCs w:val="16"/>
        </w:rPr>
      </w:pPr>
    </w:p>
    <w:p w14:paraId="3DB602DF" w14:textId="77777777" w:rsidR="00367A78" w:rsidRPr="00220F8D" w:rsidRDefault="00367A78" w:rsidP="00367A78">
      <w:pPr>
        <w:ind w:left="284"/>
        <w:jc w:val="both"/>
        <w:rPr>
          <w:rFonts w:ascii="Montserrat Medium" w:hAnsi="Montserrat Medium" w:cs="Arial"/>
          <w:bCs/>
          <w:sz w:val="20"/>
          <w:szCs w:val="22"/>
        </w:rPr>
      </w:pPr>
      <w:r w:rsidRPr="00220F8D">
        <w:rPr>
          <w:rFonts w:ascii="Montserrat Medium" w:hAnsi="Montserrat Medium" w:cs="Arial"/>
          <w:b/>
          <w:bCs/>
          <w:sz w:val="20"/>
          <w:szCs w:val="22"/>
        </w:rPr>
        <w:t>5.1.1</w:t>
      </w:r>
      <w:r w:rsidRPr="00220F8D">
        <w:rPr>
          <w:rFonts w:ascii="Montserrat Medium" w:hAnsi="Montserrat Medium" w:cs="Arial"/>
          <w:bCs/>
          <w:sz w:val="20"/>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A98F078" w14:textId="77777777" w:rsidR="00367A78" w:rsidRPr="00220F8D" w:rsidRDefault="00367A78" w:rsidP="00367A78">
      <w:pPr>
        <w:tabs>
          <w:tab w:val="left" w:pos="10294"/>
        </w:tabs>
        <w:ind w:left="284"/>
        <w:jc w:val="both"/>
        <w:rPr>
          <w:rFonts w:ascii="Montserrat Medium" w:hAnsi="Montserrat Medium" w:cs="Arial"/>
          <w:bCs/>
          <w:sz w:val="14"/>
          <w:szCs w:val="16"/>
        </w:rPr>
      </w:pPr>
    </w:p>
    <w:p w14:paraId="284DDBB3" w14:textId="77777777" w:rsidR="00367A78" w:rsidRPr="00220F8D" w:rsidRDefault="00367A78" w:rsidP="00367A78">
      <w:pPr>
        <w:tabs>
          <w:tab w:val="left" w:pos="709"/>
        </w:tabs>
        <w:ind w:left="284"/>
        <w:jc w:val="both"/>
        <w:rPr>
          <w:rFonts w:ascii="Montserrat Medium" w:hAnsi="Montserrat Medium" w:cs="Arial"/>
          <w:bCs/>
          <w:sz w:val="20"/>
          <w:szCs w:val="22"/>
        </w:rPr>
      </w:pPr>
      <w:r w:rsidRPr="00220F8D">
        <w:rPr>
          <w:rFonts w:ascii="Montserrat Medium" w:hAnsi="Montserrat Medium" w:cs="Arial"/>
          <w:b/>
          <w:bCs/>
          <w:sz w:val="20"/>
          <w:szCs w:val="22"/>
        </w:rPr>
        <w:t>5.1.2</w:t>
      </w:r>
      <w:r w:rsidRPr="00220F8D">
        <w:rPr>
          <w:rFonts w:ascii="Montserrat Medium" w:hAnsi="Montserrat Medium" w:cs="Arial"/>
          <w:bCs/>
          <w:sz w:val="20"/>
          <w:szCs w:val="22"/>
        </w:rPr>
        <w:t xml:space="preserve"> Nombre y domicilio de los representantes de cada una de las personas agrupadas, señalando, en su caso, los datos de las escrituras públicas con las que acrediten las facultades de representación;</w:t>
      </w:r>
    </w:p>
    <w:p w14:paraId="4DF22D08" w14:textId="77777777" w:rsidR="00367A78" w:rsidRPr="00220F8D" w:rsidRDefault="00367A78" w:rsidP="00367A78">
      <w:pPr>
        <w:tabs>
          <w:tab w:val="left" w:pos="10294"/>
        </w:tabs>
        <w:ind w:left="284"/>
        <w:jc w:val="both"/>
        <w:rPr>
          <w:rFonts w:ascii="Montserrat Medium" w:hAnsi="Montserrat Medium" w:cs="Arial"/>
          <w:bCs/>
          <w:sz w:val="14"/>
          <w:szCs w:val="16"/>
        </w:rPr>
      </w:pPr>
    </w:p>
    <w:p w14:paraId="5EB65EED" w14:textId="77777777" w:rsidR="00367A78" w:rsidRPr="00220F8D" w:rsidRDefault="00367A78" w:rsidP="00367A78">
      <w:pPr>
        <w:tabs>
          <w:tab w:val="left" w:pos="709"/>
        </w:tabs>
        <w:ind w:left="284"/>
        <w:jc w:val="both"/>
        <w:rPr>
          <w:rFonts w:ascii="Montserrat Medium" w:hAnsi="Montserrat Medium" w:cs="Arial"/>
          <w:bCs/>
          <w:sz w:val="20"/>
          <w:szCs w:val="22"/>
        </w:rPr>
      </w:pPr>
      <w:r w:rsidRPr="00220F8D">
        <w:rPr>
          <w:rFonts w:ascii="Montserrat Medium" w:hAnsi="Montserrat Medium" w:cs="Arial"/>
          <w:b/>
          <w:bCs/>
          <w:sz w:val="20"/>
          <w:szCs w:val="22"/>
        </w:rPr>
        <w:t>5.1.3</w:t>
      </w:r>
      <w:r w:rsidRPr="00220F8D">
        <w:rPr>
          <w:rFonts w:ascii="Montserrat Medium" w:hAnsi="Montserrat Medium" w:cs="Arial"/>
          <w:bCs/>
          <w:sz w:val="20"/>
          <w:szCs w:val="22"/>
        </w:rPr>
        <w:t xml:space="preserve"> Designación de un representante común, otorgándole poder amplio y suficiente, para atender todo lo relacionado con la proposición y con el procedimiento de Licitación Pública;</w:t>
      </w:r>
    </w:p>
    <w:p w14:paraId="15648DD5" w14:textId="77777777" w:rsidR="00367A78" w:rsidRPr="00220F8D" w:rsidRDefault="00367A78" w:rsidP="00367A78">
      <w:pPr>
        <w:tabs>
          <w:tab w:val="left" w:pos="709"/>
        </w:tabs>
        <w:ind w:left="284"/>
        <w:jc w:val="both"/>
        <w:rPr>
          <w:rFonts w:ascii="Montserrat Medium" w:hAnsi="Montserrat Medium" w:cs="Arial"/>
          <w:bCs/>
          <w:sz w:val="14"/>
          <w:szCs w:val="16"/>
        </w:rPr>
      </w:pPr>
    </w:p>
    <w:p w14:paraId="4DA1CECA" w14:textId="77777777" w:rsidR="00367A78" w:rsidRPr="00220F8D" w:rsidRDefault="00367A78" w:rsidP="00367A78">
      <w:pPr>
        <w:tabs>
          <w:tab w:val="left" w:pos="709"/>
        </w:tabs>
        <w:ind w:left="284"/>
        <w:jc w:val="both"/>
        <w:rPr>
          <w:rFonts w:ascii="Montserrat Medium" w:hAnsi="Montserrat Medium" w:cs="Arial"/>
          <w:bCs/>
          <w:sz w:val="20"/>
          <w:szCs w:val="22"/>
        </w:rPr>
      </w:pPr>
      <w:r w:rsidRPr="00220F8D">
        <w:rPr>
          <w:rFonts w:ascii="Montserrat Medium" w:hAnsi="Montserrat Medium" w:cs="Arial"/>
          <w:b/>
          <w:bCs/>
          <w:sz w:val="20"/>
          <w:szCs w:val="22"/>
        </w:rPr>
        <w:t>5.1.4</w:t>
      </w:r>
      <w:r w:rsidRPr="00220F8D">
        <w:rPr>
          <w:rFonts w:ascii="Montserrat Medium" w:hAnsi="Montserrat Medium" w:cs="Arial"/>
          <w:bCs/>
          <w:sz w:val="20"/>
          <w:szCs w:val="22"/>
        </w:rPr>
        <w:t xml:space="preserve"> Descripción de las partes objeto del contrato que corresponderá cumplir a cada persona integrante, así como la manera en que se exigirá el cumplimiento de las obligaciones, y</w:t>
      </w:r>
    </w:p>
    <w:p w14:paraId="5386EDE1" w14:textId="77777777" w:rsidR="00367A78" w:rsidRPr="00220F8D" w:rsidRDefault="00367A78" w:rsidP="00367A78">
      <w:pPr>
        <w:tabs>
          <w:tab w:val="left" w:pos="10294"/>
        </w:tabs>
        <w:ind w:left="284"/>
        <w:jc w:val="both"/>
        <w:rPr>
          <w:rFonts w:ascii="Montserrat Medium" w:hAnsi="Montserrat Medium" w:cs="Arial"/>
          <w:bCs/>
          <w:sz w:val="14"/>
          <w:szCs w:val="16"/>
        </w:rPr>
      </w:pPr>
    </w:p>
    <w:p w14:paraId="7A60AA0D" w14:textId="77777777" w:rsidR="00367A78" w:rsidRPr="00220F8D" w:rsidRDefault="00367A78" w:rsidP="00367A78">
      <w:pPr>
        <w:tabs>
          <w:tab w:val="left" w:pos="709"/>
        </w:tabs>
        <w:ind w:left="284"/>
        <w:jc w:val="both"/>
        <w:rPr>
          <w:rFonts w:ascii="Montserrat Medium" w:hAnsi="Montserrat Medium" w:cs="Arial"/>
          <w:bCs/>
          <w:sz w:val="20"/>
          <w:szCs w:val="22"/>
        </w:rPr>
      </w:pPr>
      <w:r w:rsidRPr="00220F8D">
        <w:rPr>
          <w:rFonts w:ascii="Montserrat Medium" w:hAnsi="Montserrat Medium" w:cs="Arial"/>
          <w:b/>
          <w:bCs/>
          <w:sz w:val="20"/>
          <w:szCs w:val="22"/>
        </w:rPr>
        <w:t>5.1.5</w:t>
      </w:r>
      <w:r w:rsidRPr="00220F8D">
        <w:rPr>
          <w:rFonts w:ascii="Montserrat Medium" w:hAnsi="Montserrat Medium" w:cs="Arial"/>
          <w:bCs/>
          <w:sz w:val="20"/>
          <w:szCs w:val="22"/>
        </w:rPr>
        <w:t xml:space="preserve"> Estipulación expresa de que cada uno de los firmantes quedará obligado junto con los demás integrantes, en forma solidaria o mancomunada, para efectos del procedimiento de contratación y del contrato, en caso de que se les adjudique el mismo.</w:t>
      </w:r>
    </w:p>
    <w:p w14:paraId="6968A257" w14:textId="77777777" w:rsidR="00367A78" w:rsidRPr="00220F8D" w:rsidRDefault="00367A78" w:rsidP="00367A78">
      <w:pPr>
        <w:tabs>
          <w:tab w:val="left" w:pos="10294"/>
        </w:tabs>
        <w:jc w:val="both"/>
        <w:rPr>
          <w:rFonts w:ascii="Montserrat Medium" w:hAnsi="Montserrat Medium" w:cs="Arial"/>
          <w:bCs/>
          <w:sz w:val="14"/>
          <w:szCs w:val="16"/>
        </w:rPr>
      </w:pPr>
    </w:p>
    <w:p w14:paraId="6E28D9EA" w14:textId="77777777" w:rsidR="00367A78" w:rsidRPr="00220F8D" w:rsidRDefault="00367A78" w:rsidP="00367A78">
      <w:pPr>
        <w:tabs>
          <w:tab w:val="left" w:pos="10294"/>
        </w:tabs>
        <w:jc w:val="both"/>
        <w:rPr>
          <w:rFonts w:ascii="Montserrat Medium" w:hAnsi="Montserrat Medium" w:cs="Arial"/>
          <w:bCs/>
          <w:sz w:val="20"/>
          <w:szCs w:val="22"/>
        </w:rPr>
      </w:pPr>
      <w:r w:rsidRPr="00220F8D">
        <w:rPr>
          <w:rFonts w:ascii="Montserrat Medium" w:hAnsi="Montserrat Medium" w:cs="Arial"/>
          <w:bCs/>
          <w:sz w:val="20"/>
          <w:szCs w:val="22"/>
        </w:rPr>
        <w:t>Los licitantes que deseen participar en forma conjunta, sólo podrán presentar una proposición en el presente procedimiento de contratación; una vez recibida la proposición en la fecha y hora establecida a través de Compra</w:t>
      </w:r>
      <w:r w:rsidR="00227EBD" w:rsidRPr="00220F8D">
        <w:rPr>
          <w:rFonts w:ascii="Montserrat Medium" w:hAnsi="Montserrat Medium" w:cs="Arial"/>
          <w:bCs/>
          <w:sz w:val="20"/>
          <w:szCs w:val="22"/>
        </w:rPr>
        <w:t xml:space="preserve"> </w:t>
      </w:r>
      <w:r w:rsidRPr="00220F8D">
        <w:rPr>
          <w:rFonts w:ascii="Montserrat Medium" w:hAnsi="Montserrat Medium" w:cs="Arial"/>
          <w:bCs/>
          <w:sz w:val="20"/>
          <w:szCs w:val="22"/>
        </w:rPr>
        <w:t>Net, ésta no podrá retirarse o dejarse sin efecto, por lo que deberá considerarse vigentes dentro del presente procedimiento y hasta su conclusión.</w:t>
      </w:r>
    </w:p>
    <w:p w14:paraId="303CDEF2" w14:textId="77777777" w:rsidR="00367A78" w:rsidRPr="00220F8D" w:rsidRDefault="00367A78" w:rsidP="00367A78">
      <w:pPr>
        <w:tabs>
          <w:tab w:val="left" w:pos="10294"/>
        </w:tabs>
        <w:jc w:val="both"/>
        <w:rPr>
          <w:rFonts w:ascii="Montserrat Medium" w:hAnsi="Montserrat Medium" w:cs="Arial"/>
          <w:bCs/>
          <w:sz w:val="14"/>
          <w:szCs w:val="16"/>
        </w:rPr>
      </w:pPr>
    </w:p>
    <w:p w14:paraId="2A41A3FC" w14:textId="77777777" w:rsidR="00367A78" w:rsidRPr="00220F8D" w:rsidRDefault="00367A78" w:rsidP="00367A78">
      <w:pPr>
        <w:pStyle w:val="INCISO"/>
        <w:spacing w:after="0" w:line="240" w:lineRule="auto"/>
        <w:ind w:left="0" w:firstLine="0"/>
        <w:rPr>
          <w:rFonts w:ascii="Montserrat Medium" w:hAnsi="Montserrat Medium" w:cs="Arial"/>
          <w:bCs/>
          <w:sz w:val="20"/>
          <w:szCs w:val="22"/>
        </w:rPr>
      </w:pPr>
      <w:r w:rsidRPr="00220F8D">
        <w:rPr>
          <w:rFonts w:ascii="Montserrat Medium" w:hAnsi="Montserrat Medium" w:cs="Arial"/>
          <w:bCs/>
          <w:sz w:val="20"/>
          <w:szCs w:val="22"/>
        </w:rPr>
        <w:t>El servidor público que presida el acto de presentación y apertura de proposiciones rubricará las propuestas económicas presentadas por los licitantes, las cuales se adjuntarán al acta que se levante con motivo de dicho evento.</w:t>
      </w:r>
    </w:p>
    <w:p w14:paraId="333CCB9F" w14:textId="77777777" w:rsidR="00367A78" w:rsidRPr="00220F8D" w:rsidRDefault="00367A78" w:rsidP="00367A78">
      <w:pPr>
        <w:pStyle w:val="INCISO"/>
        <w:spacing w:after="0" w:line="240" w:lineRule="auto"/>
        <w:ind w:left="0" w:firstLine="0"/>
        <w:rPr>
          <w:rFonts w:ascii="Montserrat Medium" w:hAnsi="Montserrat Medium" w:cs="Arial"/>
          <w:bCs/>
          <w:sz w:val="14"/>
          <w:szCs w:val="16"/>
        </w:rPr>
      </w:pPr>
    </w:p>
    <w:p w14:paraId="3E5C5AC5" w14:textId="77777777" w:rsidR="00367A78" w:rsidRPr="00220F8D" w:rsidRDefault="00367A78" w:rsidP="00367A78">
      <w:pPr>
        <w:pStyle w:val="INCISO"/>
        <w:spacing w:after="0" w:line="240" w:lineRule="auto"/>
        <w:ind w:left="0" w:firstLine="0"/>
        <w:rPr>
          <w:rFonts w:ascii="Montserrat Medium" w:hAnsi="Montserrat Medium" w:cs="Arial"/>
          <w:sz w:val="20"/>
          <w:szCs w:val="22"/>
        </w:rPr>
      </w:pPr>
      <w:r w:rsidRPr="00220F8D">
        <w:rPr>
          <w:rFonts w:ascii="Montserrat Medium" w:hAnsi="Montserrat Medium" w:cs="Arial"/>
          <w:sz w:val="20"/>
          <w:szCs w:val="22"/>
        </w:rPr>
        <w:t xml:space="preserve">Los licitantes en forma conjunta, deberán acreditar su existencia legal y, en su caso, la personalidad jurídica de su representante en el acto de presentación y apertura de proposiciones, mediante un escrito “Bajo Protesta de Decir Verdad”, pudiendo utilizar el formato que aparece en el </w:t>
      </w:r>
      <w:r w:rsidRPr="00220F8D">
        <w:rPr>
          <w:rFonts w:ascii="Montserrat Medium" w:hAnsi="Montserrat Medium" w:cs="Arial"/>
          <w:b/>
          <w:sz w:val="20"/>
          <w:szCs w:val="22"/>
        </w:rPr>
        <w:t>Anexo 9 (nueve)</w:t>
      </w:r>
      <w:r w:rsidRPr="00220F8D">
        <w:rPr>
          <w:rFonts w:ascii="Montserrat Medium" w:hAnsi="Montserrat Medium" w:cs="Arial"/>
          <w:sz w:val="20"/>
          <w:szCs w:val="22"/>
        </w:rPr>
        <w:t xml:space="preserve"> el cual forma parte de la presente convocatoria.</w:t>
      </w:r>
    </w:p>
    <w:p w14:paraId="78130065" w14:textId="77777777" w:rsidR="009E1B4E" w:rsidRPr="00220F8D" w:rsidRDefault="009E1B4E" w:rsidP="006E0BA4">
      <w:pPr>
        <w:pStyle w:val="INCISO"/>
        <w:spacing w:after="0" w:line="240" w:lineRule="auto"/>
        <w:ind w:left="0" w:firstLine="0"/>
        <w:rPr>
          <w:rFonts w:ascii="Montserrat Medium" w:hAnsi="Montserrat Medium" w:cs="Arial"/>
          <w:sz w:val="14"/>
          <w:szCs w:val="14"/>
        </w:rPr>
      </w:pPr>
    </w:p>
    <w:p w14:paraId="1288DCEA" w14:textId="77777777" w:rsidR="00600490" w:rsidRDefault="00600490" w:rsidP="006E0BA4">
      <w:pPr>
        <w:jc w:val="both"/>
        <w:rPr>
          <w:rFonts w:ascii="Montserrat Medium" w:hAnsi="Montserrat Medium" w:cs="Arial"/>
          <w:b/>
          <w:bCs/>
          <w:sz w:val="20"/>
          <w:szCs w:val="22"/>
        </w:rPr>
      </w:pPr>
    </w:p>
    <w:p w14:paraId="0C0311D0" w14:textId="77777777" w:rsidR="009E1B4E" w:rsidRPr="00220F8D" w:rsidRDefault="009E1B4E" w:rsidP="006E0BA4">
      <w:pPr>
        <w:jc w:val="both"/>
        <w:rPr>
          <w:rFonts w:ascii="Montserrat Medium" w:hAnsi="Montserrat Medium" w:cs="Arial"/>
          <w:b/>
          <w:bCs/>
          <w:sz w:val="20"/>
          <w:szCs w:val="22"/>
        </w:rPr>
      </w:pPr>
      <w:r w:rsidRPr="00220F8D">
        <w:rPr>
          <w:rFonts w:ascii="Montserrat Medium" w:hAnsi="Montserrat Medium" w:cs="Arial"/>
          <w:b/>
          <w:bCs/>
          <w:sz w:val="20"/>
          <w:szCs w:val="22"/>
        </w:rPr>
        <w:t xml:space="preserve">6. </w:t>
      </w:r>
      <w:r w:rsidR="006E0BA4" w:rsidRPr="00220F8D">
        <w:rPr>
          <w:rFonts w:ascii="Montserrat Medium" w:hAnsi="Montserrat Medium" w:cs="Arial"/>
          <w:b/>
          <w:bCs/>
          <w:sz w:val="20"/>
          <w:szCs w:val="22"/>
        </w:rPr>
        <w:tab/>
      </w:r>
      <w:r w:rsidRPr="00220F8D">
        <w:rPr>
          <w:rFonts w:ascii="Montserrat Medium" w:hAnsi="Montserrat Medium" w:cs="Arial"/>
          <w:b/>
          <w:bCs/>
          <w:sz w:val="20"/>
          <w:szCs w:val="22"/>
        </w:rPr>
        <w:t>REQUISITOS Q</w:t>
      </w:r>
      <w:r w:rsidR="008E3353" w:rsidRPr="00220F8D">
        <w:rPr>
          <w:rFonts w:ascii="Montserrat Medium" w:hAnsi="Montserrat Medium" w:cs="Arial"/>
          <w:b/>
          <w:bCs/>
          <w:sz w:val="20"/>
          <w:szCs w:val="22"/>
        </w:rPr>
        <w:t>UE LOS LICITANTES DEBEN CUMPLIR CUYO INCUMPLIMIENTO TOTAL O PARCIAL AFECTARÍA SU SOLVENCIA DE LA PROPOSICIÓN Y MOTIVARÍA SU DESECHAMIENTO.</w:t>
      </w:r>
    </w:p>
    <w:p w14:paraId="6CCF1A6C" w14:textId="77777777" w:rsidR="009E1B4E" w:rsidRPr="00220F8D" w:rsidRDefault="009E1B4E" w:rsidP="009E1B4E">
      <w:pPr>
        <w:tabs>
          <w:tab w:val="left" w:pos="10294"/>
        </w:tabs>
        <w:jc w:val="both"/>
        <w:rPr>
          <w:rFonts w:ascii="Montserrat Medium" w:hAnsi="Montserrat Medium" w:cs="Arial"/>
          <w:b/>
          <w:bCs/>
          <w:sz w:val="14"/>
          <w:szCs w:val="14"/>
        </w:rPr>
      </w:pPr>
    </w:p>
    <w:p w14:paraId="60359479" w14:textId="77777777" w:rsidR="009E1B4E" w:rsidRPr="00220F8D" w:rsidRDefault="009E1B4E" w:rsidP="009E1B4E">
      <w:pPr>
        <w:tabs>
          <w:tab w:val="left" w:pos="10294"/>
        </w:tabs>
        <w:jc w:val="both"/>
        <w:rPr>
          <w:rFonts w:ascii="Montserrat Medium" w:eastAsia="Calibri" w:hAnsi="Montserrat Medium" w:cs="Arial"/>
          <w:sz w:val="20"/>
          <w:szCs w:val="22"/>
          <w:lang w:val="es-ES_tradnl" w:eastAsia="es-ES"/>
        </w:rPr>
      </w:pPr>
      <w:r w:rsidRPr="00220F8D">
        <w:rPr>
          <w:rFonts w:ascii="Montserrat Medium" w:eastAsia="Calibri" w:hAnsi="Montserrat Medium" w:cs="Arial"/>
          <w:iCs/>
          <w:sz w:val="20"/>
          <w:szCs w:val="22"/>
          <w:lang w:val="es-ES_tradnl" w:eastAsia="es-ES"/>
        </w:rPr>
        <w:t>Con fundamento en los artículos 26 Bis fracción II y 34 de la LAASSP</w:t>
      </w:r>
      <w:r w:rsidRPr="00220F8D">
        <w:rPr>
          <w:rFonts w:ascii="Montserrat Medium" w:eastAsia="Calibri" w:hAnsi="Montserrat Medium" w:cs="Arial"/>
          <w:sz w:val="20"/>
          <w:szCs w:val="22"/>
          <w:lang w:val="es-ES_tradnl" w:eastAsia="es-ES"/>
        </w:rPr>
        <w:t xml:space="preserve">, el licitante deberá remitir a </w:t>
      </w:r>
      <w:r w:rsidRPr="00220F8D">
        <w:rPr>
          <w:rFonts w:ascii="Montserrat Medium" w:eastAsia="Calibri" w:hAnsi="Montserrat Medium" w:cs="Arial"/>
          <w:iCs/>
          <w:sz w:val="20"/>
          <w:szCs w:val="22"/>
          <w:lang w:val="es-ES_tradnl" w:eastAsia="es-ES"/>
        </w:rPr>
        <w:t>través del sistema Compra</w:t>
      </w:r>
      <w:r w:rsidR="00227EBD" w:rsidRPr="00220F8D">
        <w:rPr>
          <w:rFonts w:ascii="Montserrat Medium" w:eastAsia="Calibri" w:hAnsi="Montserrat Medium" w:cs="Arial"/>
          <w:iCs/>
          <w:sz w:val="20"/>
          <w:szCs w:val="22"/>
          <w:lang w:val="es-ES_tradnl" w:eastAsia="es-ES"/>
        </w:rPr>
        <w:t xml:space="preserve"> </w:t>
      </w:r>
      <w:r w:rsidRPr="00220F8D">
        <w:rPr>
          <w:rFonts w:ascii="Montserrat Medium" w:eastAsia="Calibri" w:hAnsi="Montserrat Medium" w:cs="Arial"/>
          <w:iCs/>
          <w:sz w:val="20"/>
          <w:szCs w:val="22"/>
          <w:lang w:val="es-ES_tradnl" w:eastAsia="es-ES"/>
        </w:rPr>
        <w:t>Net,</w:t>
      </w:r>
      <w:r w:rsidRPr="00220F8D">
        <w:rPr>
          <w:rFonts w:ascii="Montserrat Medium" w:eastAsia="Calibri" w:hAnsi="Montserrat Medium" w:cs="Arial"/>
          <w:sz w:val="20"/>
          <w:szCs w:val="22"/>
          <w:lang w:val="es-ES_tradnl" w:eastAsia="es-ES"/>
        </w:rPr>
        <w:t xml:space="preserve"> la siguiente documentación:</w:t>
      </w:r>
    </w:p>
    <w:p w14:paraId="278FA7A5" w14:textId="77777777" w:rsidR="00600490" w:rsidRDefault="00600490" w:rsidP="009E1B4E">
      <w:pPr>
        <w:tabs>
          <w:tab w:val="left" w:pos="10294"/>
        </w:tabs>
        <w:jc w:val="both"/>
        <w:rPr>
          <w:rFonts w:ascii="Montserrat Medium" w:eastAsia="Calibri" w:hAnsi="Montserrat Medium" w:cs="Arial"/>
          <w:sz w:val="14"/>
          <w:szCs w:val="14"/>
          <w:lang w:val="es-ES_tradnl" w:eastAsia="es-ES"/>
        </w:rPr>
      </w:pPr>
    </w:p>
    <w:p w14:paraId="4D1F25FB" w14:textId="77777777" w:rsidR="00600490" w:rsidRDefault="00600490" w:rsidP="009E1B4E">
      <w:pPr>
        <w:tabs>
          <w:tab w:val="left" w:pos="10294"/>
        </w:tabs>
        <w:jc w:val="both"/>
        <w:rPr>
          <w:rFonts w:ascii="Montserrat Medium" w:eastAsia="Calibri" w:hAnsi="Montserrat Medium" w:cs="Arial"/>
          <w:sz w:val="14"/>
          <w:szCs w:val="14"/>
          <w:lang w:val="es-ES_tradnl" w:eastAsia="es-ES"/>
        </w:rPr>
      </w:pPr>
    </w:p>
    <w:p w14:paraId="15202E79" w14:textId="77777777" w:rsidR="009E1B4E" w:rsidRPr="00220F8D" w:rsidRDefault="009E1B4E" w:rsidP="009E1B4E">
      <w:pPr>
        <w:tabs>
          <w:tab w:val="left" w:pos="10294"/>
        </w:tabs>
        <w:jc w:val="both"/>
        <w:rPr>
          <w:rFonts w:ascii="Montserrat Medium" w:hAnsi="Montserrat Medium" w:cs="Arial"/>
          <w:bCs/>
          <w:sz w:val="20"/>
        </w:rPr>
      </w:pPr>
      <w:r w:rsidRPr="00220F8D">
        <w:rPr>
          <w:rFonts w:ascii="Montserrat Medium" w:hAnsi="Montserrat Medium" w:cs="Arial"/>
          <w:b/>
          <w:bCs/>
          <w:sz w:val="20"/>
          <w:szCs w:val="22"/>
        </w:rPr>
        <w:lastRenderedPageBreak/>
        <w:t xml:space="preserve">6.1  </w:t>
      </w:r>
      <w:r w:rsidRPr="001C38D7">
        <w:rPr>
          <w:rFonts w:ascii="Montserrat Medium" w:hAnsi="Montserrat Medium" w:cs="Arial"/>
          <w:b/>
          <w:bCs/>
          <w:sz w:val="20"/>
          <w:szCs w:val="22"/>
        </w:rPr>
        <w:t>PROPOSICIÓN TÉCNICA</w:t>
      </w:r>
      <w:r w:rsidRPr="00220F8D">
        <w:rPr>
          <w:rFonts w:ascii="Montserrat Medium" w:hAnsi="Montserrat Medium" w:cs="Arial"/>
          <w:sz w:val="20"/>
        </w:rPr>
        <w:t xml:space="preserve">, que deberá ser conforme al </w:t>
      </w:r>
      <w:r w:rsidRPr="00220F8D">
        <w:rPr>
          <w:rFonts w:ascii="Montserrat Medium" w:hAnsi="Montserrat Medium" w:cs="Arial"/>
          <w:b/>
          <w:sz w:val="20"/>
        </w:rPr>
        <w:t xml:space="preserve">Anexo 7, </w:t>
      </w:r>
      <w:r w:rsidRPr="00220F8D">
        <w:rPr>
          <w:rFonts w:ascii="Montserrat Medium" w:hAnsi="Montserrat Medium" w:cs="Arial"/>
          <w:sz w:val="20"/>
        </w:rPr>
        <w:t>de la presente Convocatoria:</w:t>
      </w:r>
    </w:p>
    <w:p w14:paraId="0EA3837F" w14:textId="77777777" w:rsidR="009E1B4E" w:rsidRPr="00220F8D" w:rsidRDefault="009E1B4E" w:rsidP="009E1B4E">
      <w:pPr>
        <w:jc w:val="both"/>
        <w:rPr>
          <w:rFonts w:ascii="Montserrat Medium" w:hAnsi="Montserrat Medium" w:cs="Arial"/>
          <w:sz w:val="14"/>
          <w:szCs w:val="14"/>
        </w:rPr>
      </w:pPr>
    </w:p>
    <w:p w14:paraId="31F857B5" w14:textId="77777777" w:rsidR="009E1B4E" w:rsidRPr="00220F8D" w:rsidRDefault="009E1B4E" w:rsidP="009E1B4E">
      <w:pPr>
        <w:ind w:left="709"/>
        <w:jc w:val="both"/>
        <w:rPr>
          <w:rFonts w:ascii="Montserrat Medium" w:hAnsi="Montserrat Medium" w:cs="Arial"/>
          <w:sz w:val="20"/>
          <w:szCs w:val="22"/>
        </w:rPr>
      </w:pPr>
      <w:r w:rsidRPr="00220F8D">
        <w:rPr>
          <w:rFonts w:ascii="Montserrat Medium" w:hAnsi="Montserrat Medium" w:cs="Arial"/>
          <w:sz w:val="20"/>
          <w:szCs w:val="22"/>
        </w:rPr>
        <w:t>La proposición técnica deberá contener la siguiente documentación.</w:t>
      </w:r>
    </w:p>
    <w:p w14:paraId="1F4999EA" w14:textId="77777777" w:rsidR="009E1B4E" w:rsidRPr="00220F8D" w:rsidRDefault="009E1B4E" w:rsidP="009E1B4E">
      <w:pPr>
        <w:ind w:left="709"/>
        <w:jc w:val="both"/>
        <w:rPr>
          <w:rFonts w:ascii="Montserrat Medium" w:hAnsi="Montserrat Medium" w:cs="Arial"/>
          <w:sz w:val="14"/>
          <w:szCs w:val="14"/>
        </w:rPr>
      </w:pPr>
    </w:p>
    <w:p w14:paraId="65A273B5" w14:textId="77777777" w:rsidR="009E1B4E" w:rsidRPr="00220F8D" w:rsidRDefault="009E1B4E" w:rsidP="00F71DAA">
      <w:pPr>
        <w:pStyle w:val="Sangra3detindependiente1"/>
        <w:numPr>
          <w:ilvl w:val="2"/>
          <w:numId w:val="2"/>
        </w:numPr>
        <w:tabs>
          <w:tab w:val="clear" w:pos="1866"/>
          <w:tab w:val="left" w:pos="709"/>
        </w:tabs>
        <w:ind w:left="709" w:hanging="283"/>
        <w:rPr>
          <w:rFonts w:ascii="Montserrat Medium" w:hAnsi="Montserrat Medium"/>
          <w:szCs w:val="22"/>
        </w:rPr>
      </w:pPr>
      <w:r w:rsidRPr="00220F8D">
        <w:rPr>
          <w:rFonts w:ascii="Montserrat Medium" w:hAnsi="Montserrat Medium"/>
          <w:szCs w:val="22"/>
        </w:rPr>
        <w:t xml:space="preserve">Descripción amplia y detallada de los bienes ofertados, conforme al </w:t>
      </w:r>
      <w:r w:rsidRPr="00220F8D">
        <w:rPr>
          <w:rFonts w:ascii="Montserrat Medium" w:hAnsi="Montserrat Medium"/>
          <w:b/>
          <w:szCs w:val="22"/>
        </w:rPr>
        <w:t>Anexo Número 7</w:t>
      </w:r>
      <w:r w:rsidRPr="00220F8D">
        <w:rPr>
          <w:rFonts w:ascii="Montserrat Medium" w:hAnsi="Montserrat Medium"/>
          <w:szCs w:val="22"/>
        </w:rPr>
        <w:t xml:space="preserve"> (</w:t>
      </w:r>
      <w:r w:rsidRPr="00220F8D">
        <w:rPr>
          <w:rFonts w:ascii="Montserrat Medium" w:hAnsi="Montserrat Medium"/>
          <w:b/>
          <w:szCs w:val="22"/>
        </w:rPr>
        <w:t>siete</w:t>
      </w:r>
      <w:r w:rsidRPr="00220F8D">
        <w:rPr>
          <w:rFonts w:ascii="Montserrat Medium" w:hAnsi="Montserrat Medium"/>
          <w:szCs w:val="22"/>
        </w:rPr>
        <w:t xml:space="preserve">), cumpliendo estrictamente con lo requerido en el </w:t>
      </w:r>
      <w:r w:rsidRPr="00220F8D">
        <w:rPr>
          <w:rFonts w:ascii="Montserrat Medium" w:hAnsi="Montserrat Medium"/>
          <w:b/>
          <w:bCs/>
          <w:szCs w:val="22"/>
        </w:rPr>
        <w:t xml:space="preserve">Anexo Número 1 (uno), </w:t>
      </w:r>
      <w:r w:rsidRPr="00220F8D">
        <w:rPr>
          <w:rFonts w:ascii="Montserrat Medium" w:hAnsi="Montserrat Medium"/>
          <w:bCs/>
          <w:szCs w:val="22"/>
        </w:rPr>
        <w:t xml:space="preserve">los cuales forman parte </w:t>
      </w:r>
      <w:r w:rsidRPr="00220F8D">
        <w:rPr>
          <w:rFonts w:ascii="Montserrat Medium" w:hAnsi="Montserrat Medium"/>
          <w:szCs w:val="22"/>
        </w:rPr>
        <w:t>de esta convocatoria.</w:t>
      </w:r>
    </w:p>
    <w:p w14:paraId="243DCE75" w14:textId="77777777" w:rsidR="009E1B4E" w:rsidRPr="00220F8D" w:rsidRDefault="009E1B4E" w:rsidP="009E1B4E">
      <w:pPr>
        <w:pStyle w:val="Sangra3detindependiente1"/>
        <w:tabs>
          <w:tab w:val="left" w:pos="709"/>
        </w:tabs>
        <w:ind w:left="709" w:hanging="283"/>
        <w:rPr>
          <w:rFonts w:ascii="Montserrat Medium" w:hAnsi="Montserrat Medium"/>
          <w:sz w:val="14"/>
          <w:szCs w:val="14"/>
        </w:rPr>
      </w:pPr>
    </w:p>
    <w:p w14:paraId="722620F6" w14:textId="77777777" w:rsidR="009E1B4E" w:rsidRPr="00220F8D" w:rsidRDefault="009E1B4E" w:rsidP="009E1B4E">
      <w:pPr>
        <w:pStyle w:val="Sangra3detindependiente1"/>
        <w:tabs>
          <w:tab w:val="left" w:pos="709"/>
        </w:tabs>
        <w:ind w:left="709" w:firstLine="0"/>
        <w:rPr>
          <w:rFonts w:ascii="Montserrat Medium" w:hAnsi="Montserrat Medium"/>
        </w:rPr>
      </w:pPr>
      <w:r w:rsidRPr="00220F8D">
        <w:rPr>
          <w:rFonts w:ascii="Montserrat Medium" w:hAnsi="Montserrat Medium"/>
        </w:rPr>
        <w:t xml:space="preserve">Los licitantes presentarán su propuesta técnica en hoja membretada, la cual deberá contener la descripción amplia y detallada de los bienes que oferta, cumpliendo estrictamente con lo señalado en el </w:t>
      </w:r>
      <w:r w:rsidRPr="00220F8D">
        <w:rPr>
          <w:rFonts w:ascii="Montserrat Medium" w:hAnsi="Montserrat Medium"/>
          <w:b/>
        </w:rPr>
        <w:t xml:space="preserve">Anexo Número 1 (uno) </w:t>
      </w:r>
      <w:r w:rsidRPr="00220F8D">
        <w:rPr>
          <w:rFonts w:ascii="Montserrat Medium" w:hAnsi="Montserrat Medium"/>
        </w:rPr>
        <w:t xml:space="preserve">(Requerimiento) de la presente convocatoria, asimismo, deberá indicar partida, clave (compuesta por 14 dígitos, presentada como en el Anexo 1), descripción de la convocante, descripción de la convocante, nombre del fabricante con su respectivo R.F.C., marca, procedencia (país de origen) y cantidad que oferta, de conformidad con el </w:t>
      </w:r>
      <w:r w:rsidRPr="00220F8D">
        <w:rPr>
          <w:rFonts w:ascii="Montserrat Medium" w:hAnsi="Montserrat Medium"/>
          <w:b/>
        </w:rPr>
        <w:t>Anexo 7 (siete).</w:t>
      </w:r>
    </w:p>
    <w:p w14:paraId="3BCB81FE" w14:textId="77777777" w:rsidR="009E1B4E" w:rsidRPr="00220F8D" w:rsidRDefault="009E1B4E" w:rsidP="009E1B4E">
      <w:pPr>
        <w:pStyle w:val="Sangra3detindependiente1"/>
        <w:tabs>
          <w:tab w:val="left" w:pos="709"/>
        </w:tabs>
        <w:ind w:left="709" w:hanging="283"/>
        <w:rPr>
          <w:rFonts w:ascii="Montserrat Medium" w:hAnsi="Montserrat Medium"/>
          <w:sz w:val="14"/>
          <w:szCs w:val="14"/>
        </w:rPr>
      </w:pPr>
    </w:p>
    <w:p w14:paraId="0946B43C" w14:textId="77777777" w:rsidR="009E1B4E" w:rsidRPr="00220F8D" w:rsidRDefault="009E1B4E" w:rsidP="00F71DAA">
      <w:pPr>
        <w:pStyle w:val="Sangra3detindependiente1"/>
        <w:numPr>
          <w:ilvl w:val="2"/>
          <w:numId w:val="2"/>
        </w:numPr>
        <w:tabs>
          <w:tab w:val="clear" w:pos="1866"/>
          <w:tab w:val="left" w:pos="709"/>
        </w:tabs>
        <w:ind w:left="709" w:hanging="283"/>
        <w:rPr>
          <w:rFonts w:ascii="Montserrat Medium" w:hAnsi="Montserrat Medium"/>
        </w:rPr>
      </w:pPr>
      <w:r w:rsidRPr="00220F8D">
        <w:rPr>
          <w:rFonts w:ascii="Montserrat Medium" w:hAnsi="Montserrat Medium"/>
        </w:rPr>
        <w:t>Comprobante de entrega de muestras (</w:t>
      </w:r>
      <w:r w:rsidRPr="00220F8D">
        <w:rPr>
          <w:rFonts w:ascii="Montserrat Medium" w:hAnsi="Montserrat Medium"/>
          <w:b/>
        </w:rPr>
        <w:t>numeral 6.1.1</w:t>
      </w:r>
      <w:r w:rsidRPr="00220F8D">
        <w:rPr>
          <w:rFonts w:ascii="Montserrat Medium" w:hAnsi="Montserrat Medium"/>
        </w:rPr>
        <w:t xml:space="preserve">), las cuales servirán para corroborar las características conforme a las Especificaciones Técnicas, contenidas en el </w:t>
      </w:r>
      <w:r w:rsidRPr="00220F8D">
        <w:rPr>
          <w:rFonts w:ascii="Montserrat Medium" w:hAnsi="Montserrat Medium"/>
          <w:b/>
        </w:rPr>
        <w:t>Anexo Número 1 (uno)</w:t>
      </w:r>
      <w:r w:rsidRPr="00220F8D">
        <w:rPr>
          <w:rFonts w:ascii="Montserrat Medium" w:hAnsi="Montserrat Medium"/>
        </w:rPr>
        <w:t xml:space="preserve"> de la convocatoria.</w:t>
      </w:r>
    </w:p>
    <w:p w14:paraId="787D15CB" w14:textId="77777777" w:rsidR="009E1B4E" w:rsidRPr="00220F8D" w:rsidRDefault="009E1B4E" w:rsidP="009E1B4E">
      <w:pPr>
        <w:pStyle w:val="Prrafodelista"/>
        <w:rPr>
          <w:rFonts w:ascii="Montserrat Medium" w:hAnsi="Montserrat Medium"/>
          <w:sz w:val="14"/>
          <w:szCs w:val="14"/>
        </w:rPr>
      </w:pPr>
    </w:p>
    <w:p w14:paraId="71BA0F32" w14:textId="77777777" w:rsidR="009E1B4E" w:rsidRPr="00220F8D" w:rsidRDefault="009E1B4E" w:rsidP="00F71DAA">
      <w:pPr>
        <w:pStyle w:val="Sangra3detindependiente1"/>
        <w:numPr>
          <w:ilvl w:val="2"/>
          <w:numId w:val="2"/>
        </w:numPr>
        <w:tabs>
          <w:tab w:val="clear" w:pos="1866"/>
          <w:tab w:val="left" w:pos="709"/>
        </w:tabs>
        <w:ind w:left="709" w:hanging="283"/>
        <w:rPr>
          <w:rFonts w:ascii="Montserrat Medium" w:hAnsi="Montserrat Medium"/>
        </w:rPr>
      </w:pPr>
      <w:r w:rsidRPr="00220F8D">
        <w:rPr>
          <w:rFonts w:ascii="Montserrat Medium" w:hAnsi="Montserrat Medium"/>
        </w:rPr>
        <w:t xml:space="preserve">Copia simple de los documentos descritos en el numeral </w:t>
      </w:r>
      <w:r w:rsidRPr="00220F8D">
        <w:rPr>
          <w:rFonts w:ascii="Montserrat Medium" w:hAnsi="Montserrat Medium"/>
          <w:b/>
        </w:rPr>
        <w:t>2.1</w:t>
      </w:r>
      <w:r w:rsidRPr="00220F8D">
        <w:rPr>
          <w:rFonts w:ascii="Montserrat Medium" w:hAnsi="Montserrat Medium"/>
        </w:rPr>
        <w:t xml:space="preserve"> de la presente convocatoria, según corresponda.</w:t>
      </w:r>
    </w:p>
    <w:p w14:paraId="09E5D426" w14:textId="77777777" w:rsidR="006E0BA4" w:rsidRPr="00220F8D" w:rsidRDefault="006E0BA4" w:rsidP="006E0BA4">
      <w:pPr>
        <w:pStyle w:val="Prrafodelista"/>
        <w:rPr>
          <w:rFonts w:ascii="Montserrat Medium" w:hAnsi="Montserrat Medium"/>
        </w:rPr>
      </w:pPr>
    </w:p>
    <w:p w14:paraId="51086755" w14:textId="77777777" w:rsidR="006E0BA4" w:rsidRPr="00220F8D" w:rsidRDefault="006E0BA4" w:rsidP="006E0BA4">
      <w:pPr>
        <w:autoSpaceDE w:val="0"/>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La omisión del licitante en la presentación de alguno de los documentos solicitados en el presente numeral será causal de desechamiento de su propuesta.</w:t>
      </w:r>
    </w:p>
    <w:p w14:paraId="4A710431" w14:textId="1C020265" w:rsidR="009E1B4E" w:rsidRDefault="00600490" w:rsidP="00600490">
      <w:pPr>
        <w:pStyle w:val="Sangra3detindependiente1"/>
        <w:tabs>
          <w:tab w:val="left" w:pos="2130"/>
        </w:tabs>
        <w:ind w:left="709" w:hanging="283"/>
        <w:rPr>
          <w:rFonts w:ascii="Montserrat Medium" w:hAnsi="Montserrat Medium"/>
          <w:sz w:val="14"/>
          <w:szCs w:val="14"/>
        </w:rPr>
      </w:pPr>
      <w:r>
        <w:rPr>
          <w:rFonts w:ascii="Montserrat Medium" w:hAnsi="Montserrat Medium"/>
          <w:sz w:val="14"/>
          <w:szCs w:val="14"/>
        </w:rPr>
        <w:tab/>
      </w:r>
    </w:p>
    <w:p w14:paraId="142290D8" w14:textId="77777777" w:rsidR="00600490" w:rsidRDefault="00600490" w:rsidP="00600490">
      <w:pPr>
        <w:pStyle w:val="Sangra3detindependiente1"/>
        <w:tabs>
          <w:tab w:val="left" w:pos="2130"/>
        </w:tabs>
        <w:ind w:left="709" w:hanging="283"/>
        <w:rPr>
          <w:rFonts w:ascii="Montserrat Medium" w:hAnsi="Montserrat Medium"/>
          <w:sz w:val="14"/>
          <w:szCs w:val="14"/>
        </w:rPr>
      </w:pPr>
    </w:p>
    <w:p w14:paraId="0D1B7222" w14:textId="77777777" w:rsidR="00600490" w:rsidRDefault="00600490" w:rsidP="00600490">
      <w:pPr>
        <w:pStyle w:val="Sangra3detindependiente1"/>
        <w:tabs>
          <w:tab w:val="left" w:pos="2130"/>
        </w:tabs>
        <w:ind w:left="709" w:hanging="283"/>
        <w:rPr>
          <w:rFonts w:ascii="Montserrat Medium" w:hAnsi="Montserrat Medium"/>
          <w:sz w:val="14"/>
          <w:szCs w:val="14"/>
        </w:rPr>
      </w:pPr>
    </w:p>
    <w:p w14:paraId="70F636A6" w14:textId="77777777" w:rsidR="00600490" w:rsidRPr="00220F8D" w:rsidRDefault="00600490" w:rsidP="00600490">
      <w:pPr>
        <w:pStyle w:val="Sangra3detindependiente1"/>
        <w:tabs>
          <w:tab w:val="left" w:pos="2130"/>
        </w:tabs>
        <w:ind w:left="709" w:hanging="283"/>
        <w:rPr>
          <w:rFonts w:ascii="Montserrat Medium" w:hAnsi="Montserrat Medium"/>
          <w:sz w:val="14"/>
          <w:szCs w:val="14"/>
        </w:rPr>
      </w:pPr>
    </w:p>
    <w:p w14:paraId="6CBA9D3F" w14:textId="77777777" w:rsidR="009E1B4E" w:rsidRPr="00F95729" w:rsidRDefault="009E1B4E" w:rsidP="009E1B4E">
      <w:pPr>
        <w:jc w:val="both"/>
        <w:rPr>
          <w:rFonts w:ascii="Montserrat Medium" w:hAnsi="Montserrat Medium" w:cs="Arial"/>
          <w:b/>
          <w:sz w:val="20"/>
          <w:szCs w:val="22"/>
        </w:rPr>
      </w:pPr>
      <w:r w:rsidRPr="00F95729">
        <w:rPr>
          <w:rFonts w:ascii="Montserrat Medium" w:hAnsi="Montserrat Medium" w:cs="Arial"/>
          <w:b/>
          <w:sz w:val="20"/>
          <w:szCs w:val="22"/>
        </w:rPr>
        <w:t>6.1.1 PRESENTACIÓN Y RECEPCIÓN DE MUESTRAS.</w:t>
      </w:r>
    </w:p>
    <w:p w14:paraId="4E2F64BC" w14:textId="77777777" w:rsidR="009E1B4E" w:rsidRPr="00F95729" w:rsidRDefault="009E1B4E" w:rsidP="009E1B4E">
      <w:pPr>
        <w:ind w:left="360"/>
        <w:jc w:val="both"/>
        <w:rPr>
          <w:rFonts w:ascii="Montserrat Medium" w:hAnsi="Montserrat Medium" w:cs="Arial"/>
          <w:b/>
          <w:color w:val="FF0000"/>
          <w:sz w:val="14"/>
          <w:szCs w:val="16"/>
        </w:rPr>
      </w:pPr>
    </w:p>
    <w:p w14:paraId="0B385B0A" w14:textId="2FEA8B37" w:rsidR="009E1B4E" w:rsidRPr="00220F8D" w:rsidRDefault="009E1B4E" w:rsidP="009E1B4E">
      <w:pPr>
        <w:jc w:val="both"/>
        <w:rPr>
          <w:rFonts w:ascii="Montserrat Medium" w:hAnsi="Montserrat Medium" w:cs="Arial"/>
          <w:sz w:val="20"/>
          <w:szCs w:val="22"/>
        </w:rPr>
      </w:pPr>
      <w:r w:rsidRPr="00F95729">
        <w:rPr>
          <w:rFonts w:ascii="Montserrat Medium" w:hAnsi="Montserrat Medium" w:cs="Arial"/>
          <w:sz w:val="20"/>
          <w:szCs w:val="22"/>
        </w:rPr>
        <w:t xml:space="preserve">Todos los licitantes deberán entregar el día </w:t>
      </w:r>
      <w:r w:rsidR="00B144B4" w:rsidRPr="00F95729">
        <w:rPr>
          <w:rFonts w:ascii="Montserrat Medium" w:hAnsi="Montserrat Medium" w:cs="Arial"/>
          <w:b/>
          <w:sz w:val="20"/>
          <w:szCs w:val="22"/>
        </w:rPr>
        <w:t>15</w:t>
      </w:r>
      <w:r w:rsidRPr="00F95729">
        <w:rPr>
          <w:rFonts w:ascii="Montserrat Medium" w:hAnsi="Montserrat Medium" w:cs="Arial"/>
          <w:b/>
          <w:sz w:val="20"/>
          <w:szCs w:val="22"/>
        </w:rPr>
        <w:t xml:space="preserve"> de </w:t>
      </w:r>
      <w:r w:rsidR="00B144B4" w:rsidRPr="00F95729">
        <w:rPr>
          <w:rFonts w:ascii="Montserrat Medium" w:hAnsi="Montserrat Medium" w:cs="Arial"/>
          <w:b/>
          <w:sz w:val="20"/>
          <w:szCs w:val="22"/>
        </w:rPr>
        <w:t>Marzo</w:t>
      </w:r>
      <w:r w:rsidR="005A446D" w:rsidRPr="00F95729">
        <w:rPr>
          <w:rFonts w:ascii="Montserrat Medium" w:hAnsi="Montserrat Medium" w:cs="Arial"/>
          <w:b/>
          <w:sz w:val="20"/>
          <w:szCs w:val="22"/>
        </w:rPr>
        <w:t xml:space="preserve"> de 2024</w:t>
      </w:r>
      <w:r w:rsidRPr="00F95729">
        <w:rPr>
          <w:rFonts w:ascii="Montserrat Medium" w:hAnsi="Montserrat Medium" w:cs="Arial"/>
          <w:b/>
          <w:sz w:val="20"/>
          <w:szCs w:val="22"/>
        </w:rPr>
        <w:t>,</w:t>
      </w:r>
      <w:r w:rsidRPr="00F95729">
        <w:rPr>
          <w:rFonts w:ascii="Montserrat Medium" w:hAnsi="Montserrat Medium" w:cs="Arial"/>
          <w:sz w:val="20"/>
          <w:szCs w:val="22"/>
        </w:rPr>
        <w:t xml:space="preserve"> en la Coordinación de Aba</w:t>
      </w:r>
      <w:r w:rsidR="00672B7A" w:rsidRPr="00F95729">
        <w:rPr>
          <w:rFonts w:ascii="Montserrat Medium" w:hAnsi="Montserrat Medium" w:cs="Arial"/>
          <w:sz w:val="20"/>
          <w:szCs w:val="22"/>
        </w:rPr>
        <w:t>stecimiento y Equipamiento del Órgano de Operación</w:t>
      </w:r>
      <w:r w:rsidR="008E3353" w:rsidRPr="00F95729">
        <w:rPr>
          <w:rFonts w:ascii="Montserrat Medium" w:hAnsi="Montserrat Medium" w:cs="Arial"/>
          <w:sz w:val="20"/>
          <w:szCs w:val="22"/>
        </w:rPr>
        <w:t xml:space="preserve"> Administrativa Desconcentrada</w:t>
      </w:r>
      <w:r w:rsidR="008E3353" w:rsidRPr="00DB52BA">
        <w:rPr>
          <w:rFonts w:ascii="Montserrat Medium" w:hAnsi="Montserrat Medium" w:cs="Arial"/>
          <w:sz w:val="20"/>
          <w:szCs w:val="22"/>
        </w:rPr>
        <w:t xml:space="preserve"> Norte </w:t>
      </w:r>
      <w:r w:rsidR="00672B7A" w:rsidRPr="00DB52BA">
        <w:rPr>
          <w:rFonts w:ascii="Montserrat Medium" w:hAnsi="Montserrat Medium" w:cs="Arial"/>
          <w:sz w:val="20"/>
          <w:szCs w:val="22"/>
        </w:rPr>
        <w:t>del Distrito Federal</w:t>
      </w:r>
      <w:r w:rsidRPr="00DB52BA">
        <w:rPr>
          <w:rFonts w:ascii="Montserrat Medium" w:hAnsi="Montserrat Medium" w:cs="Arial"/>
          <w:sz w:val="20"/>
          <w:szCs w:val="22"/>
        </w:rPr>
        <w:t xml:space="preserve">, sita Calzada Vallejo No. 675, Colonia Magdalena de las Salinas, Alcaldía Gustavo A. Madero, C.P. 07760, Ciudad de México, </w:t>
      </w:r>
      <w:r w:rsidR="008A223C" w:rsidRPr="00DB52BA">
        <w:rPr>
          <w:rFonts w:ascii="Montserrat Medium" w:hAnsi="Montserrat Medium" w:cs="Arial"/>
          <w:b/>
          <w:sz w:val="20"/>
          <w:szCs w:val="22"/>
        </w:rPr>
        <w:t>directamente</w:t>
      </w:r>
      <w:r w:rsidR="008A223C" w:rsidRPr="00DB52BA">
        <w:rPr>
          <w:rFonts w:ascii="Montserrat Medium" w:hAnsi="Montserrat Medium" w:cs="Arial"/>
          <w:sz w:val="20"/>
          <w:szCs w:val="22"/>
        </w:rPr>
        <w:t xml:space="preserve"> </w:t>
      </w:r>
      <w:r w:rsidR="00964128" w:rsidRPr="00DB52BA">
        <w:rPr>
          <w:rFonts w:ascii="Montserrat Medium" w:hAnsi="Montserrat Medium" w:cs="Arial"/>
          <w:sz w:val="20"/>
          <w:szCs w:val="22"/>
        </w:rPr>
        <w:t xml:space="preserve">con el </w:t>
      </w:r>
      <w:r w:rsidR="00600490">
        <w:rPr>
          <w:rFonts w:ascii="Montserrat Medium" w:hAnsi="Montserrat Medium" w:cs="Arial"/>
          <w:sz w:val="20"/>
          <w:szCs w:val="22"/>
        </w:rPr>
        <w:t>C. Marco Polo Ramirez Rodriguez</w:t>
      </w:r>
      <w:r w:rsidR="00964128" w:rsidRPr="00DB52BA">
        <w:rPr>
          <w:rFonts w:ascii="Montserrat Medium" w:hAnsi="Montserrat Medium" w:cs="Arial"/>
          <w:sz w:val="20"/>
          <w:szCs w:val="22"/>
        </w:rPr>
        <w:t xml:space="preserve">, </w:t>
      </w:r>
      <w:r w:rsidR="00600490">
        <w:rPr>
          <w:rFonts w:ascii="Montserrat Medium" w:hAnsi="Montserrat Medium" w:cs="Arial"/>
          <w:sz w:val="20"/>
          <w:szCs w:val="22"/>
        </w:rPr>
        <w:t xml:space="preserve">Encargado del </w:t>
      </w:r>
      <w:r w:rsidR="00964128" w:rsidRPr="00DB52BA">
        <w:rPr>
          <w:rFonts w:ascii="Montserrat Medium" w:hAnsi="Montserrat Medium" w:cs="Arial"/>
          <w:sz w:val="20"/>
          <w:szCs w:val="22"/>
        </w:rPr>
        <w:t>Departamento de Adquisición de Bienes y Contratación de Servicios y/o l</w:t>
      </w:r>
      <w:r w:rsidR="00A116E6" w:rsidRPr="00DB52BA">
        <w:rPr>
          <w:rFonts w:ascii="Montserrat Medium" w:hAnsi="Montserrat Medium" w:cs="Arial"/>
          <w:sz w:val="20"/>
          <w:szCs w:val="22"/>
        </w:rPr>
        <w:t>os</w:t>
      </w:r>
      <w:r w:rsidR="00964128" w:rsidRPr="00DB52BA">
        <w:rPr>
          <w:rFonts w:ascii="Montserrat Medium" w:hAnsi="Montserrat Medium" w:cs="Arial"/>
          <w:sz w:val="20"/>
          <w:szCs w:val="22"/>
        </w:rPr>
        <w:t xml:space="preserve"> Lic</w:t>
      </w:r>
      <w:r w:rsidR="00A116E6" w:rsidRPr="00DB52BA">
        <w:rPr>
          <w:rFonts w:ascii="Montserrat Medium" w:hAnsi="Montserrat Medium" w:cs="Arial"/>
          <w:sz w:val="20"/>
          <w:szCs w:val="22"/>
        </w:rPr>
        <w:t>s</w:t>
      </w:r>
      <w:r w:rsidR="00964128" w:rsidRPr="00DB52BA">
        <w:rPr>
          <w:rFonts w:ascii="Montserrat Medium" w:hAnsi="Montserrat Medium" w:cs="Arial"/>
          <w:sz w:val="20"/>
          <w:szCs w:val="22"/>
        </w:rPr>
        <w:t xml:space="preserve">. </w:t>
      </w:r>
      <w:r w:rsidR="00A116E6" w:rsidRPr="00DB52BA">
        <w:rPr>
          <w:rFonts w:ascii="Montserrat Medium" w:hAnsi="Montserrat Medium" w:cs="Arial"/>
          <w:sz w:val="20"/>
          <w:szCs w:val="22"/>
        </w:rPr>
        <w:t xml:space="preserve">Victoria Guadalupe Guerra Martínez y Gabriel Torreblanca Cortez </w:t>
      </w:r>
      <w:r w:rsidR="00964128" w:rsidRPr="00DB52BA">
        <w:rPr>
          <w:rFonts w:ascii="Montserrat Medium" w:hAnsi="Montserrat Medium" w:cs="Arial"/>
          <w:sz w:val="20"/>
          <w:szCs w:val="22"/>
        </w:rPr>
        <w:t>personal adscrito a dicha Oficina</w:t>
      </w:r>
      <w:r w:rsidR="008A223C" w:rsidRPr="00DB52BA">
        <w:rPr>
          <w:rFonts w:ascii="Montserrat Medium" w:hAnsi="Montserrat Medium" w:cs="Arial"/>
          <w:sz w:val="20"/>
          <w:szCs w:val="22"/>
        </w:rPr>
        <w:t xml:space="preserve">, </w:t>
      </w:r>
      <w:r w:rsidRPr="00DB52BA">
        <w:rPr>
          <w:rFonts w:ascii="Montserrat Medium" w:hAnsi="Montserrat Medium" w:cs="Arial"/>
          <w:b/>
          <w:sz w:val="20"/>
          <w:szCs w:val="22"/>
        </w:rPr>
        <w:t xml:space="preserve">en un horario de </w:t>
      </w:r>
      <w:r w:rsidR="005A446D" w:rsidRPr="00DB52BA">
        <w:rPr>
          <w:rFonts w:ascii="Montserrat Medium" w:hAnsi="Montserrat Medium" w:cs="Arial"/>
          <w:b/>
          <w:sz w:val="20"/>
          <w:szCs w:val="22"/>
        </w:rPr>
        <w:t>09</w:t>
      </w:r>
      <w:r w:rsidRPr="00DB52BA">
        <w:rPr>
          <w:rFonts w:ascii="Montserrat Medium" w:hAnsi="Montserrat Medium" w:cs="Arial"/>
          <w:b/>
          <w:sz w:val="20"/>
          <w:szCs w:val="22"/>
        </w:rPr>
        <w:t xml:space="preserve">:00 a </w:t>
      </w:r>
      <w:r w:rsidR="005A446D" w:rsidRPr="00DB52BA">
        <w:rPr>
          <w:rFonts w:ascii="Montserrat Medium" w:hAnsi="Montserrat Medium" w:cs="Arial"/>
          <w:b/>
          <w:sz w:val="20"/>
          <w:szCs w:val="22"/>
        </w:rPr>
        <w:t>15</w:t>
      </w:r>
      <w:r w:rsidRPr="00DB52BA">
        <w:rPr>
          <w:rFonts w:ascii="Montserrat Medium" w:hAnsi="Montserrat Medium" w:cs="Arial"/>
          <w:b/>
          <w:sz w:val="20"/>
          <w:szCs w:val="22"/>
        </w:rPr>
        <w:t xml:space="preserve">:00 </w:t>
      </w:r>
      <w:r w:rsidRPr="00DB52BA">
        <w:rPr>
          <w:rFonts w:ascii="Montserrat Medium" w:hAnsi="Montserrat Medium" w:cs="Arial"/>
          <w:sz w:val="20"/>
          <w:szCs w:val="22"/>
        </w:rPr>
        <w:t>horas,</w:t>
      </w:r>
      <w:r w:rsidRPr="00DB52BA">
        <w:rPr>
          <w:rFonts w:ascii="Montserrat Medium" w:hAnsi="Montserrat Medium" w:cs="Arial"/>
          <w:b/>
          <w:bCs/>
          <w:sz w:val="20"/>
          <w:szCs w:val="22"/>
          <w:u w:val="single"/>
        </w:rPr>
        <w:t xml:space="preserve"> una (1)</w:t>
      </w:r>
      <w:r w:rsidRPr="00DB52BA">
        <w:rPr>
          <w:rFonts w:ascii="Montserrat Medium" w:hAnsi="Montserrat Medium" w:cs="Arial"/>
          <w:b/>
          <w:bCs/>
          <w:sz w:val="20"/>
          <w:szCs w:val="22"/>
        </w:rPr>
        <w:t xml:space="preserve"> </w:t>
      </w:r>
      <w:r w:rsidRPr="00DB52BA">
        <w:rPr>
          <w:rFonts w:ascii="Montserrat Medium" w:hAnsi="Montserrat Medium" w:cs="Arial"/>
          <w:sz w:val="20"/>
          <w:szCs w:val="22"/>
        </w:rPr>
        <w:t xml:space="preserve">muestra nueva en envase separado cada una conforme a la presentación indicada en el </w:t>
      </w:r>
      <w:r w:rsidRPr="00DB52BA">
        <w:rPr>
          <w:rFonts w:ascii="Montserrat Medium" w:hAnsi="Montserrat Medium" w:cs="Arial"/>
          <w:b/>
          <w:sz w:val="20"/>
          <w:szCs w:val="22"/>
        </w:rPr>
        <w:t>Anexo Número 1 (uno)</w:t>
      </w:r>
      <w:r w:rsidR="00DE7634" w:rsidRPr="00220F8D">
        <w:rPr>
          <w:rFonts w:ascii="Montserrat Medium" w:hAnsi="Montserrat Medium" w:cs="Arial"/>
          <w:b/>
          <w:sz w:val="20"/>
          <w:szCs w:val="22"/>
        </w:rPr>
        <w:t xml:space="preserve"> “REQUERIMIENTO”</w:t>
      </w:r>
      <w:r w:rsidRPr="00220F8D">
        <w:rPr>
          <w:rFonts w:ascii="Montserrat Medium" w:hAnsi="Montserrat Medium" w:cs="Arial"/>
          <w:sz w:val="20"/>
          <w:szCs w:val="22"/>
        </w:rPr>
        <w:t xml:space="preserve"> de la Convocatoria, (caja, envase, bolsa, paquete, etc.), por cada partida y clave que proponga, con su respectivo acuse de recibo.</w:t>
      </w:r>
    </w:p>
    <w:p w14:paraId="0C0940D7" w14:textId="77777777" w:rsidR="009E1B4E" w:rsidRPr="00220F8D" w:rsidRDefault="009E1B4E" w:rsidP="009E1B4E">
      <w:pPr>
        <w:jc w:val="both"/>
        <w:rPr>
          <w:rFonts w:ascii="Montserrat Medium" w:hAnsi="Montserrat Medium" w:cs="Arial"/>
          <w:sz w:val="14"/>
          <w:szCs w:val="14"/>
        </w:rPr>
      </w:pPr>
    </w:p>
    <w:p w14:paraId="5A09200A"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 xml:space="preserve">Las muestras presentadas serán utilizadas para corroborar las características técnicas y la calidad de los bienes ofertados, </w:t>
      </w:r>
      <w:r w:rsidRPr="00220F8D">
        <w:rPr>
          <w:rFonts w:ascii="Montserrat Medium" w:hAnsi="Montserrat Medium" w:cs="Arial"/>
          <w:color w:val="000000"/>
          <w:sz w:val="20"/>
          <w:szCs w:val="22"/>
        </w:rPr>
        <w:t xml:space="preserve">en lo referente a </w:t>
      </w:r>
      <w:r w:rsidRPr="00220F8D">
        <w:rPr>
          <w:rFonts w:ascii="Montserrat Medium" w:eastAsia="Arial Unicode MS" w:hAnsi="Montserrat Medium" w:cs="Arial"/>
          <w:sz w:val="20"/>
          <w:szCs w:val="22"/>
          <w:lang w:val="es-ES_tradnl"/>
        </w:rPr>
        <w:t>concordancia de medidas, diseño, color y terminado con las especificaciones técnicas del Catálogo de Artículos del Instituto</w:t>
      </w:r>
      <w:r w:rsidRPr="00220F8D">
        <w:rPr>
          <w:rFonts w:ascii="Montserrat Medium" w:hAnsi="Montserrat Medium" w:cs="Arial"/>
          <w:sz w:val="20"/>
          <w:szCs w:val="22"/>
        </w:rPr>
        <w:t xml:space="preserve"> así como para verificar que el ganador entregue los bienes con las mismas características propuestas.</w:t>
      </w:r>
    </w:p>
    <w:p w14:paraId="2B1F18B8" w14:textId="77777777" w:rsidR="009E1B4E" w:rsidRPr="00220F8D" w:rsidRDefault="009E1B4E" w:rsidP="009E1B4E">
      <w:pPr>
        <w:jc w:val="both"/>
        <w:rPr>
          <w:rFonts w:ascii="Montserrat Medium" w:hAnsi="Montserrat Medium" w:cs="Arial"/>
          <w:sz w:val="14"/>
          <w:szCs w:val="16"/>
        </w:rPr>
      </w:pPr>
    </w:p>
    <w:p w14:paraId="630412B3" w14:textId="1DCBB6C3" w:rsidR="009E1B4E" w:rsidRPr="00220F8D" w:rsidRDefault="009E1B4E" w:rsidP="009E1B4E">
      <w:pPr>
        <w:jc w:val="both"/>
        <w:rPr>
          <w:rFonts w:ascii="Montserrat Medium" w:hAnsi="Montserrat Medium" w:cs="Arial"/>
          <w:sz w:val="20"/>
        </w:rPr>
      </w:pPr>
      <w:r w:rsidRPr="00220F8D">
        <w:rPr>
          <w:rFonts w:ascii="Montserrat Medium" w:hAnsi="Montserrat Medium" w:cs="Arial"/>
          <w:b/>
          <w:sz w:val="20"/>
          <w:u w:val="single"/>
        </w:rPr>
        <w:t xml:space="preserve">La muestra debe venir debidamente identificada mediante etiqueta adherible fuera del empaque original y/o envase primario indicando: Razón Social del Licitante, número </w:t>
      </w:r>
      <w:r w:rsidRPr="00F95729">
        <w:rPr>
          <w:rFonts w:ascii="Montserrat Medium" w:hAnsi="Montserrat Medium" w:cs="Arial"/>
          <w:b/>
          <w:sz w:val="20"/>
          <w:u w:val="single"/>
        </w:rPr>
        <w:t xml:space="preserve">de </w:t>
      </w:r>
      <w:r w:rsidR="002F5822" w:rsidRPr="00F95729">
        <w:rPr>
          <w:rFonts w:ascii="Montserrat Medium" w:hAnsi="Montserrat Medium" w:cs="Arial"/>
          <w:b/>
          <w:sz w:val="20"/>
          <w:szCs w:val="22"/>
        </w:rPr>
        <w:t>Licitación Pública Internacional Abierta</w:t>
      </w:r>
      <w:r w:rsidRPr="00F95729">
        <w:rPr>
          <w:rFonts w:ascii="Montserrat Medium" w:hAnsi="Montserrat Medium" w:cs="Arial"/>
          <w:b/>
          <w:sz w:val="20"/>
          <w:u w:val="single"/>
        </w:rPr>
        <w:t xml:space="preserve">, número de partida y clave (a 14 dígitos) que respalda, marca y procedencia, conforme a lo indicado en el </w:t>
      </w:r>
      <w:r w:rsidRPr="00F95729">
        <w:rPr>
          <w:rFonts w:ascii="Montserrat Medium" w:hAnsi="Montserrat Medium" w:cs="Arial"/>
          <w:b/>
          <w:sz w:val="20"/>
        </w:rPr>
        <w:t>Anexo Número 1 (uno)</w:t>
      </w:r>
      <w:r w:rsidRPr="00F95729">
        <w:rPr>
          <w:rFonts w:ascii="Montserrat Medium" w:hAnsi="Montserrat Medium" w:cs="Arial"/>
          <w:sz w:val="20"/>
        </w:rPr>
        <w:t xml:space="preserve"> de la convocatoria. Esta etiqueta no deberá tapar leyendas</w:t>
      </w:r>
      <w:r w:rsidRPr="00220F8D">
        <w:rPr>
          <w:rFonts w:ascii="Montserrat Medium" w:hAnsi="Montserrat Medium" w:cs="Arial"/>
          <w:sz w:val="20"/>
        </w:rPr>
        <w:t xml:space="preserve"> y/o especificaciones técnicas del fabricante, tales como marca y procedencia del bien, en caso de hacerlo se entenderá que el licitante trata de ocultar inconsistencias en su propuesta presentada, procediendo en estos casos al rechazo de la oferta presentada para la clave correspondiente.</w:t>
      </w:r>
    </w:p>
    <w:p w14:paraId="2E4E3E49" w14:textId="77777777" w:rsidR="009E1B4E" w:rsidRPr="00220F8D" w:rsidRDefault="009E1B4E" w:rsidP="009E1B4E">
      <w:pPr>
        <w:ind w:left="360"/>
        <w:jc w:val="both"/>
        <w:rPr>
          <w:rFonts w:ascii="Montserrat Medium" w:hAnsi="Montserrat Medium" w:cs="Arial"/>
          <w:sz w:val="14"/>
          <w:szCs w:val="16"/>
        </w:rPr>
      </w:pPr>
    </w:p>
    <w:p w14:paraId="0AB84785"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 xml:space="preserve">Los licitantes que resulten adjudicados, deberán considerar que para efectos de corroboración, las muestras </w:t>
      </w:r>
      <w:r w:rsidRPr="00220F8D">
        <w:rPr>
          <w:rFonts w:ascii="Montserrat Medium" w:hAnsi="Montserrat Medium" w:cs="Arial"/>
          <w:b/>
          <w:bCs/>
          <w:sz w:val="20"/>
          <w:u w:val="single"/>
        </w:rPr>
        <w:t>NO</w:t>
      </w:r>
      <w:r w:rsidRPr="00220F8D">
        <w:rPr>
          <w:rFonts w:ascii="Montserrat Medium" w:hAnsi="Montserrat Medium" w:cs="Arial"/>
          <w:sz w:val="20"/>
        </w:rPr>
        <w:t xml:space="preserve"> podrán ser devueltas </w:t>
      </w:r>
      <w:r w:rsidRPr="00220F8D">
        <w:rPr>
          <w:rFonts w:ascii="Montserrat Medium" w:hAnsi="Montserrat Medium" w:cs="Arial"/>
          <w:b/>
          <w:bCs/>
          <w:sz w:val="20"/>
          <w:u w:val="single"/>
        </w:rPr>
        <w:t>Ni</w:t>
      </w:r>
      <w:r w:rsidRPr="00220F8D">
        <w:rPr>
          <w:rFonts w:ascii="Montserrat Medium" w:hAnsi="Montserrat Medium" w:cs="Arial"/>
          <w:sz w:val="20"/>
        </w:rPr>
        <w:t xml:space="preserve"> reclamadas posteriormente, al licitante que haya resultado con adjudicación, ya que las mismas servirán para comprobar que los bienes son entregados con las mismas características propuestas durante la vigencia del contrato.</w:t>
      </w:r>
    </w:p>
    <w:p w14:paraId="5A9C7A5A" w14:textId="77777777" w:rsidR="009E1B4E" w:rsidRPr="00220F8D" w:rsidRDefault="009E1B4E" w:rsidP="009E1B4E">
      <w:pPr>
        <w:ind w:left="360"/>
        <w:jc w:val="both"/>
        <w:rPr>
          <w:rFonts w:ascii="Montserrat Medium" w:hAnsi="Montserrat Medium" w:cs="Arial"/>
          <w:sz w:val="14"/>
          <w:szCs w:val="14"/>
        </w:rPr>
      </w:pPr>
    </w:p>
    <w:p w14:paraId="400EC203"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 xml:space="preserve">Una vez concluido el contrato o bien, se </w:t>
      </w:r>
      <w:r w:rsidRPr="00220F8D">
        <w:rPr>
          <w:rFonts w:ascii="Montserrat Medium" w:hAnsi="Montserrat Medium" w:cs="Arial"/>
          <w:sz w:val="20"/>
          <w:lang w:val="es-MX"/>
        </w:rPr>
        <w:t xml:space="preserve">haya acreditado el cumplimiento en la entrega de los bienes a entera satisfacción del Instituto, el licitante podrá solicitar por escrito la devolución de sus muestras, teniendo para ello 30 días naturales, siendo de su estricta </w:t>
      </w:r>
      <w:r w:rsidRPr="00220F8D">
        <w:rPr>
          <w:rFonts w:ascii="Montserrat Medium" w:hAnsi="Montserrat Medium" w:cs="Arial"/>
          <w:sz w:val="20"/>
        </w:rPr>
        <w:t xml:space="preserve">responsabilidad efectuarlo, </w:t>
      </w:r>
      <w:r w:rsidRPr="00220F8D">
        <w:rPr>
          <w:rFonts w:ascii="Montserrat Medium" w:hAnsi="Montserrat Medium" w:cs="Arial"/>
          <w:b/>
          <w:sz w:val="20"/>
          <w:u w:val="single"/>
        </w:rPr>
        <w:t>en caso de no hacerlo se procederá conforme al numeral 5.4.8. de las Políticas Bases y Lineamientos en Materia de Adquisiciones Arrendamientos y Servicios del Instituto Mexicano del Segu</w:t>
      </w:r>
      <w:r w:rsidR="00025CFC" w:rsidRPr="00220F8D">
        <w:rPr>
          <w:rFonts w:ascii="Montserrat Medium" w:hAnsi="Montserrat Medium" w:cs="Arial"/>
          <w:b/>
          <w:sz w:val="20"/>
          <w:u w:val="single"/>
        </w:rPr>
        <w:t>ro Social, donde indica … “t</w:t>
      </w:r>
      <w:r w:rsidRPr="00220F8D">
        <w:rPr>
          <w:rFonts w:ascii="Montserrat Medium" w:hAnsi="Montserrat Medium" w:cs="Arial"/>
          <w:b/>
          <w:sz w:val="20"/>
          <w:u w:val="single"/>
        </w:rPr>
        <w:t xml:space="preserve">ranscurrido dicho plazo, sin que exista solicitud alguna, </w:t>
      </w:r>
      <w:r w:rsidR="00025CFC" w:rsidRPr="00220F8D">
        <w:rPr>
          <w:rFonts w:ascii="Montserrat Medium" w:hAnsi="Montserrat Medium" w:cs="Arial"/>
          <w:b/>
          <w:sz w:val="20"/>
          <w:u w:val="single"/>
        </w:rPr>
        <w:t xml:space="preserve">el área contratante </w:t>
      </w:r>
      <w:r w:rsidRPr="00220F8D">
        <w:rPr>
          <w:rFonts w:ascii="Montserrat Medium" w:hAnsi="Montserrat Medium" w:cs="Arial"/>
          <w:b/>
          <w:sz w:val="20"/>
          <w:u w:val="single"/>
        </w:rPr>
        <w:t>podrá destruirlas</w:t>
      </w:r>
      <w:r w:rsidR="00025CFC" w:rsidRPr="00220F8D">
        <w:rPr>
          <w:rFonts w:ascii="Montserrat Medium" w:hAnsi="Montserrat Medium" w:cs="Arial"/>
          <w:b/>
          <w:sz w:val="20"/>
          <w:u w:val="single"/>
        </w:rPr>
        <w:t>,</w:t>
      </w:r>
      <w:r w:rsidRPr="00220F8D">
        <w:rPr>
          <w:rFonts w:ascii="Montserrat Medium" w:hAnsi="Montserrat Medium" w:cs="Arial"/>
          <w:b/>
          <w:sz w:val="20"/>
          <w:u w:val="single"/>
        </w:rPr>
        <w:t>…”.</w:t>
      </w:r>
    </w:p>
    <w:p w14:paraId="1135B579" w14:textId="77777777" w:rsidR="009E1B4E" w:rsidRPr="00220F8D" w:rsidRDefault="009E1B4E" w:rsidP="009E1B4E">
      <w:pPr>
        <w:ind w:left="360"/>
        <w:jc w:val="both"/>
        <w:rPr>
          <w:rFonts w:ascii="Montserrat Medium" w:hAnsi="Montserrat Medium" w:cs="Arial"/>
          <w:sz w:val="14"/>
          <w:szCs w:val="14"/>
        </w:rPr>
      </w:pPr>
    </w:p>
    <w:p w14:paraId="547FA844"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En caso de que la muestra presentada no se apegue a lo antes descrito, su propuesta será desechada.</w:t>
      </w:r>
    </w:p>
    <w:p w14:paraId="40671338" w14:textId="77777777" w:rsidR="009E1B4E" w:rsidRPr="00220F8D" w:rsidRDefault="009E1B4E" w:rsidP="009E1B4E">
      <w:pPr>
        <w:ind w:left="360"/>
        <w:jc w:val="both"/>
        <w:rPr>
          <w:rFonts w:ascii="Montserrat Medium" w:hAnsi="Montserrat Medium" w:cs="Arial"/>
          <w:sz w:val="14"/>
          <w:szCs w:val="14"/>
        </w:rPr>
      </w:pPr>
    </w:p>
    <w:p w14:paraId="4D590F01"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b/>
          <w:sz w:val="20"/>
          <w:u w:val="single"/>
          <w:lang w:val="es-MX"/>
        </w:rPr>
        <w:t>No se aceptaran muestras representativas amparando dos o más partidas y claves propuestas</w:t>
      </w:r>
      <w:r w:rsidRPr="00220F8D">
        <w:rPr>
          <w:rFonts w:ascii="Montserrat Medium" w:hAnsi="Montserrat Medium" w:cs="Arial"/>
          <w:sz w:val="20"/>
          <w:lang w:val="es-MX"/>
        </w:rPr>
        <w:t>, en estos casos se desecharan las propuestas de las claves que amparan dicha muestra.</w:t>
      </w:r>
    </w:p>
    <w:p w14:paraId="6CA17406" w14:textId="77777777" w:rsidR="009E1B4E" w:rsidRPr="00220F8D" w:rsidRDefault="009E1B4E" w:rsidP="009E1B4E">
      <w:pPr>
        <w:ind w:left="360"/>
        <w:jc w:val="both"/>
        <w:rPr>
          <w:rFonts w:ascii="Montserrat Medium" w:hAnsi="Montserrat Medium" w:cs="Arial"/>
          <w:sz w:val="14"/>
          <w:szCs w:val="14"/>
        </w:rPr>
      </w:pPr>
    </w:p>
    <w:p w14:paraId="08ED0225" w14:textId="77777777" w:rsidR="009E1B4E" w:rsidRPr="00220F8D" w:rsidRDefault="009E1B4E" w:rsidP="009E1B4E">
      <w:pPr>
        <w:pStyle w:val="Lista21"/>
        <w:tabs>
          <w:tab w:val="left" w:pos="3600"/>
        </w:tabs>
        <w:spacing w:after="0"/>
        <w:jc w:val="both"/>
        <w:rPr>
          <w:rFonts w:ascii="Montserrat Medium" w:hAnsi="Montserrat Medium" w:cs="Arial"/>
          <w:sz w:val="20"/>
          <w:u w:val="single"/>
        </w:rPr>
      </w:pPr>
      <w:r w:rsidRPr="00220F8D">
        <w:rPr>
          <w:rFonts w:ascii="Montserrat Medium" w:hAnsi="Montserrat Medium" w:cs="Arial"/>
          <w:b/>
          <w:sz w:val="20"/>
          <w:u w:val="single"/>
        </w:rPr>
        <w:t xml:space="preserve">El licitante deberá enviar en hoja membretada del licitante, escrito en donde se enlisten las muestras presentadas indicando, número de </w:t>
      </w:r>
      <w:r w:rsidR="000D01B2" w:rsidRPr="00220F8D">
        <w:rPr>
          <w:rFonts w:ascii="Montserrat Medium" w:hAnsi="Montserrat Medium" w:cs="Arial"/>
          <w:b/>
          <w:sz w:val="20"/>
          <w:u w:val="single"/>
        </w:rPr>
        <w:t>lic</w:t>
      </w:r>
      <w:r w:rsidRPr="00220F8D">
        <w:rPr>
          <w:rFonts w:ascii="Montserrat Medium" w:hAnsi="Montserrat Medium" w:cs="Arial"/>
          <w:b/>
          <w:sz w:val="20"/>
          <w:u w:val="single"/>
        </w:rPr>
        <w:t>itación partida, clave (a 14 dígitos), descripción, fabricante, marca y procedencia (país de origen) propuesta, que servirá como comprobante de entrega de muestras</w:t>
      </w:r>
      <w:r w:rsidRPr="00220F8D">
        <w:rPr>
          <w:rFonts w:ascii="Montserrat Medium" w:hAnsi="Montserrat Medium" w:cs="Arial"/>
          <w:sz w:val="20"/>
        </w:rPr>
        <w:t xml:space="preserve">. </w:t>
      </w:r>
      <w:r w:rsidRPr="00220F8D">
        <w:rPr>
          <w:rFonts w:ascii="Montserrat Medium" w:hAnsi="Montserrat Medium" w:cs="Arial"/>
          <w:b/>
          <w:sz w:val="20"/>
          <w:u w:val="single"/>
        </w:rPr>
        <w:t>La falta de este documento en dichos términos y/o que no se haya entregado muestra es motivo de desechamiento de las propuestas técnicas</w:t>
      </w:r>
      <w:r w:rsidRPr="00220F8D">
        <w:rPr>
          <w:rFonts w:ascii="Montserrat Medium" w:hAnsi="Montserrat Medium" w:cs="Arial"/>
          <w:sz w:val="20"/>
        </w:rPr>
        <w:t xml:space="preserve"> de aquellas partidas y claves que no reúnan cualquiera de estos requisitos. </w:t>
      </w:r>
      <w:r w:rsidRPr="00220F8D">
        <w:rPr>
          <w:rFonts w:ascii="Montserrat Medium" w:hAnsi="Montserrat Medium" w:cs="Arial"/>
          <w:b/>
          <w:bCs/>
          <w:sz w:val="20"/>
          <w:u w:val="single"/>
          <w:lang w:val="es-MX"/>
        </w:rPr>
        <w:t>NO SE ACEPTARÁN MUESTRAS FUERA DE LA FECHA Y HORARIO DEFINIDOS EN EL PRESENTE NUMERAL.</w:t>
      </w:r>
    </w:p>
    <w:p w14:paraId="0777F194" w14:textId="77777777" w:rsidR="009E1B4E" w:rsidRPr="00220F8D" w:rsidRDefault="009E1B4E" w:rsidP="009E1B4E">
      <w:pPr>
        <w:ind w:left="360"/>
        <w:jc w:val="both"/>
        <w:rPr>
          <w:rFonts w:ascii="Montserrat Medium" w:hAnsi="Montserrat Medium" w:cs="Arial"/>
          <w:sz w:val="14"/>
          <w:szCs w:val="14"/>
          <w:lang w:val="es-MX"/>
        </w:rPr>
      </w:pPr>
    </w:p>
    <w:p w14:paraId="1F7B6DB8" w14:textId="77777777" w:rsidR="009E1B4E" w:rsidRPr="00220F8D" w:rsidRDefault="009E1B4E" w:rsidP="009E1B4E">
      <w:pPr>
        <w:jc w:val="both"/>
        <w:rPr>
          <w:rFonts w:ascii="Montserrat Medium" w:hAnsi="Montserrat Medium" w:cs="Arial"/>
          <w:sz w:val="20"/>
          <w:szCs w:val="22"/>
          <w:lang w:val="es-MX"/>
        </w:rPr>
      </w:pPr>
      <w:r w:rsidRPr="00220F8D">
        <w:rPr>
          <w:rFonts w:ascii="Montserrat Medium" w:hAnsi="Montserrat Medium" w:cs="Arial"/>
          <w:sz w:val="20"/>
          <w:szCs w:val="22"/>
          <w:lang w:val="es-MX"/>
        </w:rPr>
        <w:t xml:space="preserve">En caso de que no se llegaran a entregar las muestras por partida y clave propuesta, se considerará para el licitante implicado, como </w:t>
      </w:r>
      <w:r w:rsidRPr="00220F8D">
        <w:rPr>
          <w:rFonts w:ascii="Montserrat Medium" w:hAnsi="Montserrat Medium" w:cs="Arial"/>
          <w:b/>
          <w:sz w:val="20"/>
          <w:szCs w:val="22"/>
          <w:lang w:val="es-MX"/>
        </w:rPr>
        <w:t>NO DEMOSTRADAS</w:t>
      </w:r>
      <w:r w:rsidRPr="00220F8D">
        <w:rPr>
          <w:rFonts w:ascii="Montserrat Medium" w:hAnsi="Montserrat Medium" w:cs="Arial"/>
          <w:sz w:val="20"/>
          <w:szCs w:val="22"/>
          <w:lang w:val="es-MX"/>
        </w:rPr>
        <w:t xml:space="preserve"> la totalidad de las especificaciones solicitadas, aun cuando éstas aparezcan en la Propuesta Técnica y será </w:t>
      </w:r>
      <w:r w:rsidRPr="00220F8D">
        <w:rPr>
          <w:rFonts w:ascii="Montserrat Medium" w:hAnsi="Montserrat Medium" w:cs="Arial"/>
          <w:b/>
          <w:sz w:val="20"/>
          <w:szCs w:val="22"/>
          <w:lang w:val="es-MX"/>
        </w:rPr>
        <w:t>desechada la partida</w:t>
      </w:r>
      <w:r w:rsidRPr="00220F8D">
        <w:rPr>
          <w:rFonts w:ascii="Montserrat Medium" w:hAnsi="Montserrat Medium" w:cs="Arial"/>
          <w:sz w:val="20"/>
          <w:szCs w:val="22"/>
          <w:lang w:val="es-MX"/>
        </w:rPr>
        <w:t>.</w:t>
      </w:r>
    </w:p>
    <w:p w14:paraId="5D2CF319" w14:textId="77777777" w:rsidR="009E1B4E" w:rsidRPr="00220F8D" w:rsidRDefault="009E1B4E" w:rsidP="009E1B4E">
      <w:pPr>
        <w:ind w:left="360"/>
        <w:jc w:val="both"/>
        <w:rPr>
          <w:rFonts w:ascii="Montserrat Medium" w:hAnsi="Montserrat Medium" w:cs="Arial"/>
          <w:sz w:val="14"/>
          <w:szCs w:val="14"/>
          <w:lang w:val="es-MX"/>
        </w:rPr>
      </w:pPr>
    </w:p>
    <w:p w14:paraId="2076FC52" w14:textId="77777777" w:rsidR="009E1B4E" w:rsidRPr="00220F8D" w:rsidRDefault="009E1B4E" w:rsidP="009E1B4E">
      <w:pPr>
        <w:jc w:val="both"/>
        <w:rPr>
          <w:rFonts w:ascii="Montserrat Medium" w:hAnsi="Montserrat Medium" w:cs="Arial"/>
          <w:sz w:val="20"/>
          <w:szCs w:val="22"/>
          <w:lang w:val="es-MX"/>
        </w:rPr>
      </w:pPr>
      <w:r w:rsidRPr="00220F8D">
        <w:rPr>
          <w:rFonts w:ascii="Montserrat Medium" w:hAnsi="Montserrat Medium" w:cs="Arial"/>
          <w:sz w:val="20"/>
          <w:szCs w:val="22"/>
          <w:lang w:val="es-MX"/>
        </w:rPr>
        <w:t>Se considera responsabilidad de cada licitante relacionar e identificar la partida y clave del cual ofrezca la muestra correspondiente para ser corroborada por los servidores públicos del Instituto.</w:t>
      </w:r>
    </w:p>
    <w:p w14:paraId="0FBAA165" w14:textId="77777777" w:rsidR="00407AB5" w:rsidRPr="00220F8D" w:rsidRDefault="00407AB5" w:rsidP="009E1B4E">
      <w:pPr>
        <w:jc w:val="both"/>
        <w:rPr>
          <w:rFonts w:ascii="Montserrat Medium" w:hAnsi="Montserrat Medium" w:cs="Arial"/>
          <w:sz w:val="20"/>
          <w:szCs w:val="22"/>
          <w:lang w:val="es-MX"/>
        </w:rPr>
      </w:pPr>
    </w:p>
    <w:p w14:paraId="05CE5DBC" w14:textId="77777777" w:rsidR="009E1B4E" w:rsidRPr="00220F8D" w:rsidRDefault="009E1B4E" w:rsidP="009E1B4E">
      <w:pPr>
        <w:jc w:val="both"/>
        <w:rPr>
          <w:rFonts w:ascii="Montserrat Medium" w:hAnsi="Montserrat Medium" w:cs="Arial"/>
          <w:b/>
          <w:sz w:val="20"/>
          <w:szCs w:val="22"/>
          <w:lang w:val="es-MX"/>
        </w:rPr>
      </w:pPr>
      <w:r w:rsidRPr="00220F8D">
        <w:rPr>
          <w:rFonts w:ascii="Montserrat Medium" w:hAnsi="Montserrat Medium" w:cs="Arial"/>
          <w:b/>
          <w:sz w:val="20"/>
          <w:szCs w:val="22"/>
          <w:lang w:val="es-MX"/>
        </w:rPr>
        <w:t>LAS MUESTRAS QUE DEBERÁ PRESENTAR EL LICITANTE SON LAS SIGUIENTES.</w:t>
      </w:r>
    </w:p>
    <w:p w14:paraId="58EEB80F" w14:textId="77777777" w:rsidR="009E1B4E" w:rsidRPr="00220F8D" w:rsidRDefault="009E1B4E" w:rsidP="009E1B4E">
      <w:pPr>
        <w:pStyle w:val="Textoindependiente321"/>
        <w:overflowPunct/>
        <w:autoSpaceDE/>
        <w:ind w:left="360"/>
        <w:textAlignment w:val="auto"/>
        <w:rPr>
          <w:rFonts w:ascii="Montserrat Medium" w:hAnsi="Montserrat Medium" w:cs="Arial"/>
          <w:sz w:val="14"/>
          <w:szCs w:val="16"/>
          <w:lang w:val="es-MX"/>
        </w:rPr>
      </w:pPr>
    </w:p>
    <w:p w14:paraId="5917EB38" w14:textId="77777777" w:rsidR="009E1B4E" w:rsidRPr="00220F8D" w:rsidRDefault="009E1B4E" w:rsidP="009E1B4E">
      <w:pPr>
        <w:jc w:val="both"/>
        <w:rPr>
          <w:rFonts w:ascii="Montserrat Medium" w:hAnsi="Montserrat Medium" w:cs="Arial"/>
          <w:sz w:val="20"/>
          <w:lang w:val="es-MX"/>
        </w:rPr>
      </w:pPr>
      <w:r w:rsidRPr="00220F8D">
        <w:rPr>
          <w:rFonts w:ascii="Montserrat Medium" w:hAnsi="Montserrat Medium" w:cs="Arial"/>
          <w:sz w:val="20"/>
          <w:lang w:val="es-MX"/>
        </w:rPr>
        <w:lastRenderedPageBreak/>
        <w:t xml:space="preserve">El licitante deberá presentar una muestra por cada partida y clave en el cual está participando así como la documentación solicitada, conteniendo en su totalidad los elementos considerados en su oferta, cumpliendo con el 100% de sus características y contenido, establecidos en las especificaciones del </w:t>
      </w:r>
      <w:r w:rsidRPr="00220F8D">
        <w:rPr>
          <w:rFonts w:ascii="Montserrat Medium" w:hAnsi="Montserrat Medium" w:cs="Arial"/>
          <w:b/>
          <w:sz w:val="20"/>
          <w:lang w:val="es-MX"/>
        </w:rPr>
        <w:t>Anexo Número 1 (uno)</w:t>
      </w:r>
      <w:r w:rsidRPr="00220F8D">
        <w:rPr>
          <w:rFonts w:ascii="Montserrat Medium" w:hAnsi="Montserrat Medium" w:cs="Arial"/>
          <w:sz w:val="20"/>
          <w:lang w:val="es-MX"/>
        </w:rPr>
        <w:t xml:space="preserve"> de la convocatoria, la cual deberá cumplir con las</w:t>
      </w:r>
      <w:r w:rsidRPr="00220F8D">
        <w:rPr>
          <w:rFonts w:ascii="Montserrat Medium" w:hAnsi="Montserrat Medium" w:cs="Arial"/>
          <w:sz w:val="20"/>
        </w:rPr>
        <w:t xml:space="preserve"> </w:t>
      </w:r>
      <w:r w:rsidRPr="00220F8D">
        <w:rPr>
          <w:rFonts w:ascii="Montserrat Medium" w:hAnsi="Montserrat Medium" w:cs="Arial"/>
          <w:sz w:val="20"/>
          <w:lang w:val="es-MX"/>
        </w:rPr>
        <w:t>Especificaciones Técnicas del Catálogo de Artículos del Instituto.</w:t>
      </w:r>
    </w:p>
    <w:p w14:paraId="05A7A009" w14:textId="77777777" w:rsidR="009E1B4E" w:rsidRPr="00220F8D" w:rsidRDefault="009E1B4E" w:rsidP="009E1B4E">
      <w:pPr>
        <w:jc w:val="both"/>
        <w:rPr>
          <w:rFonts w:ascii="Montserrat Medium" w:hAnsi="Montserrat Medium" w:cs="Arial"/>
          <w:sz w:val="14"/>
          <w:szCs w:val="14"/>
          <w:lang w:val="es-MX"/>
        </w:rPr>
      </w:pPr>
    </w:p>
    <w:p w14:paraId="0AB320D6" w14:textId="77777777" w:rsidR="009E1B4E" w:rsidRPr="00220F8D" w:rsidRDefault="009E1B4E" w:rsidP="009E1B4E">
      <w:pPr>
        <w:jc w:val="both"/>
        <w:rPr>
          <w:rFonts w:ascii="Montserrat Medium" w:hAnsi="Montserrat Medium" w:cs="Arial"/>
          <w:b/>
          <w:sz w:val="20"/>
        </w:rPr>
      </w:pPr>
      <w:r w:rsidRPr="00220F8D">
        <w:rPr>
          <w:rFonts w:ascii="Montserrat Medium" w:hAnsi="Montserrat Medium" w:cs="Arial"/>
          <w:sz w:val="20"/>
        </w:rPr>
        <w:t xml:space="preserve">Cumpliendo el licitante, con lo dispuesto en la </w:t>
      </w:r>
      <w:r w:rsidRPr="00220F8D">
        <w:rPr>
          <w:rFonts w:ascii="Montserrat Medium" w:hAnsi="Montserrat Medium" w:cs="Arial"/>
          <w:b/>
          <w:sz w:val="20"/>
        </w:rPr>
        <w:t xml:space="preserve">NOM-050-SCFI-2004 “Información comercial-etiquetado general de productos” </w:t>
      </w:r>
      <w:r w:rsidRPr="00220F8D">
        <w:rPr>
          <w:rFonts w:ascii="Montserrat Medium" w:hAnsi="Montserrat Medium" w:cs="Arial"/>
          <w:sz w:val="20"/>
        </w:rPr>
        <w:t xml:space="preserve">conforme al procedimiento para la evaluación de la Norma Mexicana </w:t>
      </w:r>
      <w:r w:rsidRPr="00220F8D">
        <w:rPr>
          <w:rFonts w:ascii="Montserrat Medium" w:hAnsi="Montserrat Medium" w:cs="Arial"/>
          <w:b/>
          <w:sz w:val="20"/>
        </w:rPr>
        <w:t>NMX-AA-144-SCFI-2008.</w:t>
      </w:r>
    </w:p>
    <w:p w14:paraId="14FF61A0" w14:textId="77777777" w:rsidR="008E3353" w:rsidRPr="00220F8D" w:rsidRDefault="008E3353" w:rsidP="009E1B4E">
      <w:pPr>
        <w:jc w:val="both"/>
        <w:rPr>
          <w:rFonts w:ascii="Montserrat Medium" w:hAnsi="Montserrat Medium" w:cs="Arial"/>
          <w:b/>
          <w:sz w:val="20"/>
        </w:rPr>
      </w:pPr>
    </w:p>
    <w:p w14:paraId="2450ED3A" w14:textId="77777777" w:rsidR="00407AB5" w:rsidRPr="00220F8D" w:rsidRDefault="00407AB5" w:rsidP="00407AB5">
      <w:pPr>
        <w:jc w:val="both"/>
        <w:rPr>
          <w:rFonts w:ascii="Montserrat Medium" w:hAnsi="Montserrat Medium" w:cs="Arial"/>
          <w:sz w:val="20"/>
          <w:szCs w:val="22"/>
        </w:rPr>
      </w:pPr>
      <w:r w:rsidRPr="00220F8D">
        <w:rPr>
          <w:rFonts w:ascii="Montserrat Medium" w:hAnsi="Montserrat Medium" w:cs="Arial"/>
          <w:sz w:val="22"/>
          <w:szCs w:val="22"/>
        </w:rPr>
        <w:t>E</w:t>
      </w:r>
      <w:r w:rsidRPr="00220F8D">
        <w:rPr>
          <w:rFonts w:ascii="Montserrat Medium" w:hAnsi="Montserrat Medium" w:cs="Arial"/>
          <w:sz w:val="20"/>
          <w:szCs w:val="22"/>
        </w:rPr>
        <w:t>n caso de que la muestra presentada no se apegue a lo antes descrito, su propuesta será desechada.</w:t>
      </w:r>
    </w:p>
    <w:p w14:paraId="2B2F13D5" w14:textId="77777777" w:rsidR="002F5822" w:rsidRDefault="002F5822" w:rsidP="009E1B4E">
      <w:pPr>
        <w:jc w:val="both"/>
        <w:rPr>
          <w:rFonts w:ascii="Montserrat Medium" w:hAnsi="Montserrat Medium" w:cs="Arial"/>
          <w:b/>
          <w:sz w:val="20"/>
        </w:rPr>
      </w:pPr>
    </w:p>
    <w:p w14:paraId="4818A6AC" w14:textId="77777777" w:rsidR="002F5822" w:rsidRDefault="002F5822" w:rsidP="009E1B4E">
      <w:pPr>
        <w:jc w:val="both"/>
        <w:rPr>
          <w:rFonts w:ascii="Montserrat Medium" w:hAnsi="Montserrat Medium" w:cs="Arial"/>
          <w:b/>
          <w:sz w:val="20"/>
        </w:rPr>
      </w:pPr>
    </w:p>
    <w:p w14:paraId="3516EBF6" w14:textId="77777777" w:rsidR="009E1B4E" w:rsidRPr="00220F8D" w:rsidRDefault="009E1B4E" w:rsidP="009E1B4E">
      <w:pPr>
        <w:jc w:val="both"/>
        <w:rPr>
          <w:rFonts w:ascii="Montserrat Medium" w:hAnsi="Montserrat Medium" w:cs="Arial"/>
          <w:b/>
          <w:sz w:val="20"/>
          <w:lang w:val="es-MX"/>
        </w:rPr>
      </w:pPr>
      <w:r w:rsidRPr="00220F8D">
        <w:rPr>
          <w:rFonts w:ascii="Montserrat Medium" w:hAnsi="Montserrat Medium" w:cs="Arial"/>
          <w:b/>
          <w:sz w:val="20"/>
          <w:lang w:val="es-MX"/>
        </w:rPr>
        <w:t>6.1.2</w:t>
      </w:r>
      <w:r w:rsidR="008E3353" w:rsidRPr="00220F8D">
        <w:rPr>
          <w:rFonts w:ascii="Montserrat Medium" w:hAnsi="Montserrat Medium" w:cs="Arial"/>
          <w:b/>
          <w:sz w:val="20"/>
          <w:lang w:val="es-MX"/>
        </w:rPr>
        <w:tab/>
      </w:r>
      <w:r w:rsidRPr="00220F8D">
        <w:rPr>
          <w:rFonts w:ascii="Montserrat Medium" w:hAnsi="Montserrat Medium" w:cs="Arial"/>
          <w:b/>
          <w:sz w:val="20"/>
          <w:lang w:val="es-MX"/>
        </w:rPr>
        <w:t>PROCEDIMIENTO DE VERIFICACIÓN.</w:t>
      </w:r>
    </w:p>
    <w:p w14:paraId="4B6717B4" w14:textId="77777777" w:rsidR="009E1B4E" w:rsidRPr="00220F8D" w:rsidRDefault="009E1B4E" w:rsidP="009E1B4E">
      <w:pPr>
        <w:ind w:left="360"/>
        <w:jc w:val="both"/>
        <w:rPr>
          <w:rFonts w:ascii="Montserrat Medium" w:hAnsi="Montserrat Medium" w:cs="Arial"/>
          <w:sz w:val="14"/>
          <w:szCs w:val="14"/>
          <w:lang w:val="es-MX"/>
        </w:rPr>
      </w:pPr>
    </w:p>
    <w:p w14:paraId="4D053E57" w14:textId="77777777" w:rsidR="009E1B4E" w:rsidRPr="00220F8D" w:rsidRDefault="009E1B4E" w:rsidP="009E1B4E">
      <w:pPr>
        <w:suppressAutoHyphens w:val="0"/>
        <w:jc w:val="both"/>
        <w:rPr>
          <w:rFonts w:ascii="Montserrat Medium" w:hAnsi="Montserrat Medium" w:cs="Arial"/>
          <w:sz w:val="20"/>
          <w:lang w:val="es-MX"/>
        </w:rPr>
      </w:pPr>
      <w:r w:rsidRPr="00220F8D">
        <w:rPr>
          <w:rFonts w:ascii="Montserrat Medium" w:hAnsi="Montserrat Medium" w:cs="Arial"/>
          <w:sz w:val="20"/>
          <w:lang w:val="es-MX"/>
        </w:rPr>
        <w:t>La verificación de las características técnicas solicitadas y propuestas, se realizará con la propuesta técnica entregada por el Licitante en el acto de entrega de Presentación y Apertura de Proposiciones, así como con la verificación (corroboración) física de las muestras presentadas.</w:t>
      </w:r>
    </w:p>
    <w:p w14:paraId="5D35634D" w14:textId="77777777" w:rsidR="009E1B4E" w:rsidRPr="00220F8D" w:rsidRDefault="009E1B4E" w:rsidP="009E1B4E">
      <w:pPr>
        <w:suppressAutoHyphens w:val="0"/>
        <w:jc w:val="both"/>
        <w:rPr>
          <w:rFonts w:ascii="Montserrat Medium" w:hAnsi="Montserrat Medium" w:cs="Arial"/>
          <w:sz w:val="14"/>
          <w:szCs w:val="14"/>
          <w:lang w:val="es-MX"/>
        </w:rPr>
      </w:pPr>
    </w:p>
    <w:p w14:paraId="642F56B0" w14:textId="77777777" w:rsidR="009E1B4E" w:rsidRPr="00220F8D" w:rsidRDefault="009E1B4E" w:rsidP="009E1B4E">
      <w:pPr>
        <w:suppressAutoHyphens w:val="0"/>
        <w:jc w:val="both"/>
        <w:rPr>
          <w:rFonts w:ascii="Montserrat Medium" w:hAnsi="Montserrat Medium" w:cs="Arial"/>
          <w:sz w:val="20"/>
          <w:lang w:val="es-MX"/>
        </w:rPr>
      </w:pPr>
      <w:r w:rsidRPr="00220F8D">
        <w:rPr>
          <w:rFonts w:ascii="Montserrat Medium" w:hAnsi="Montserrat Medium" w:cs="Arial"/>
          <w:sz w:val="20"/>
          <w:lang w:val="es-MX"/>
        </w:rPr>
        <w:t>El IMSS certificará el cumplimiento de las características indicadas en el A</w:t>
      </w:r>
      <w:r w:rsidRPr="00220F8D">
        <w:rPr>
          <w:rFonts w:ascii="Montserrat Medium" w:hAnsi="Montserrat Medium" w:cs="Arial"/>
          <w:b/>
          <w:sz w:val="20"/>
          <w:lang w:val="es-MX"/>
        </w:rPr>
        <w:t>nexo Número 1 (uno)</w:t>
      </w:r>
      <w:r w:rsidRPr="00220F8D">
        <w:rPr>
          <w:rFonts w:ascii="Montserrat Medium" w:hAnsi="Montserrat Medium" w:cs="Arial"/>
          <w:sz w:val="20"/>
          <w:lang w:val="es-MX"/>
        </w:rPr>
        <w:t xml:space="preserve"> la cual deberá cumplir con las</w:t>
      </w:r>
      <w:r w:rsidRPr="00220F8D">
        <w:rPr>
          <w:rFonts w:ascii="Montserrat Medium" w:hAnsi="Montserrat Medium" w:cs="Arial"/>
          <w:sz w:val="20"/>
        </w:rPr>
        <w:t xml:space="preserve"> </w:t>
      </w:r>
      <w:r w:rsidRPr="00220F8D">
        <w:rPr>
          <w:rFonts w:ascii="Montserrat Medium" w:hAnsi="Montserrat Medium" w:cs="Arial"/>
          <w:sz w:val="20"/>
          <w:lang w:val="es-MX"/>
        </w:rPr>
        <w:t>Especificaciones Técnicas del Catálogo de Artículos del Instituto, de acuerdo a la verificación física del bien muestra incluidos en su propuesta, los cuales deberán contener el 100% de las características solicitadas.</w:t>
      </w:r>
    </w:p>
    <w:p w14:paraId="071D965A" w14:textId="77777777" w:rsidR="009E1B4E" w:rsidRPr="00220F8D" w:rsidRDefault="009E1B4E" w:rsidP="009E1B4E">
      <w:pPr>
        <w:ind w:left="360"/>
        <w:jc w:val="both"/>
        <w:rPr>
          <w:rFonts w:ascii="Montserrat Medium" w:hAnsi="Montserrat Medium" w:cs="Arial"/>
          <w:sz w:val="14"/>
          <w:szCs w:val="14"/>
          <w:lang w:val="es-MX"/>
        </w:rPr>
      </w:pPr>
    </w:p>
    <w:p w14:paraId="151DAA34" w14:textId="77777777" w:rsidR="009E1B4E" w:rsidRPr="00220F8D" w:rsidRDefault="009E1B4E" w:rsidP="009E1B4E">
      <w:pPr>
        <w:suppressAutoHyphens w:val="0"/>
        <w:jc w:val="both"/>
        <w:rPr>
          <w:rFonts w:ascii="Montserrat Medium" w:hAnsi="Montserrat Medium" w:cs="Arial"/>
          <w:sz w:val="20"/>
          <w:lang w:val="es-MX"/>
        </w:rPr>
      </w:pPr>
      <w:r w:rsidRPr="00220F8D">
        <w:rPr>
          <w:rFonts w:ascii="Montserrat Medium" w:hAnsi="Montserrat Medium" w:cs="Arial"/>
          <w:sz w:val="20"/>
          <w:lang w:val="es-MX"/>
        </w:rPr>
        <w:t xml:space="preserve">De la misma forma, no se aceptarán cartas </w:t>
      </w:r>
      <w:r w:rsidRPr="00220F8D">
        <w:rPr>
          <w:rFonts w:ascii="Montserrat Medium" w:hAnsi="Montserrat Medium" w:cs="Arial"/>
          <w:b/>
          <w:sz w:val="20"/>
          <w:lang w:val="es-MX"/>
        </w:rPr>
        <w:t>“BAJO PROTESTA DE DECIR VERDAD”</w:t>
      </w:r>
      <w:r w:rsidRPr="00220F8D">
        <w:rPr>
          <w:rFonts w:ascii="Montserrat Medium" w:hAnsi="Montserrat Medium" w:cs="Arial"/>
          <w:sz w:val="20"/>
          <w:lang w:val="es-MX"/>
        </w:rPr>
        <w:t xml:space="preserve"> en las que se comprometa el cumplimiento de cualquiera de las especificaciones.</w:t>
      </w:r>
    </w:p>
    <w:p w14:paraId="2E174683" w14:textId="77777777" w:rsidR="009E1B4E" w:rsidRPr="00220F8D" w:rsidRDefault="009E1B4E" w:rsidP="009E1B4E">
      <w:pPr>
        <w:ind w:left="360"/>
        <w:jc w:val="both"/>
        <w:rPr>
          <w:rFonts w:ascii="Montserrat Medium" w:hAnsi="Montserrat Medium" w:cs="Arial"/>
          <w:sz w:val="14"/>
          <w:szCs w:val="14"/>
          <w:lang w:val="es-MX"/>
        </w:rPr>
      </w:pPr>
    </w:p>
    <w:p w14:paraId="4DF8DD37" w14:textId="77777777" w:rsidR="009E1B4E" w:rsidRPr="00220F8D" w:rsidRDefault="009E1B4E" w:rsidP="009E1B4E">
      <w:pPr>
        <w:suppressAutoHyphens w:val="0"/>
        <w:jc w:val="both"/>
        <w:rPr>
          <w:rFonts w:ascii="Montserrat Medium" w:hAnsi="Montserrat Medium" w:cs="Arial"/>
          <w:b/>
          <w:sz w:val="20"/>
          <w:lang w:val="es-MX"/>
        </w:rPr>
      </w:pPr>
      <w:r w:rsidRPr="00220F8D">
        <w:rPr>
          <w:rFonts w:ascii="Montserrat Medium" w:hAnsi="Montserrat Medium" w:cs="Arial"/>
          <w:sz w:val="20"/>
          <w:lang w:val="es-MX"/>
        </w:rPr>
        <w:t xml:space="preserve">En el caso de que los bienes “muestra” recibidos para la verificación de características difiera de lo establecido en la oferta técnica del licitante, se considerará como incongruente la muestra y la oferta técnica y por lo tanto será evaluada como </w:t>
      </w:r>
      <w:r w:rsidRPr="00220F8D">
        <w:rPr>
          <w:rFonts w:ascii="Montserrat Medium" w:hAnsi="Montserrat Medium" w:cs="Arial"/>
          <w:b/>
          <w:sz w:val="20"/>
          <w:lang w:val="es-MX"/>
        </w:rPr>
        <w:t>NO CUMPLE.</w:t>
      </w:r>
    </w:p>
    <w:p w14:paraId="5F4B67B6" w14:textId="77777777" w:rsidR="009E1B4E" w:rsidRPr="00220F8D" w:rsidRDefault="009E1B4E" w:rsidP="009E1B4E">
      <w:pPr>
        <w:ind w:left="360"/>
        <w:jc w:val="both"/>
        <w:rPr>
          <w:rFonts w:ascii="Montserrat Medium" w:hAnsi="Montserrat Medium" w:cs="Arial"/>
          <w:sz w:val="14"/>
          <w:szCs w:val="14"/>
          <w:lang w:val="es-MX"/>
        </w:rPr>
      </w:pPr>
    </w:p>
    <w:p w14:paraId="6AD69E10" w14:textId="77777777" w:rsidR="009E1B4E" w:rsidRPr="00220F8D" w:rsidRDefault="009E1B4E" w:rsidP="009E1B4E">
      <w:pPr>
        <w:jc w:val="both"/>
        <w:rPr>
          <w:rFonts w:ascii="Montserrat Medium" w:hAnsi="Montserrat Medium" w:cs="Arial"/>
          <w:sz w:val="20"/>
          <w:lang w:val="es-MX"/>
        </w:rPr>
      </w:pPr>
      <w:r w:rsidRPr="00220F8D">
        <w:rPr>
          <w:rFonts w:ascii="Montserrat Medium" w:hAnsi="Montserrat Medium" w:cs="Arial"/>
          <w:sz w:val="20"/>
          <w:lang w:val="es-MX"/>
        </w:rPr>
        <w:t>Una vez concluida la verificación (corroboración) de las características, las muestras presentadas serán guardadas en el empaque del que fueron extraídas, selladas, firmadas e identificadas con la descripción del proveedor y serán resguardadas por el Instituto.</w:t>
      </w:r>
    </w:p>
    <w:p w14:paraId="467AA9B3" w14:textId="77777777" w:rsidR="009E1B4E" w:rsidRPr="00220F8D" w:rsidRDefault="009E1B4E" w:rsidP="009E1B4E">
      <w:pPr>
        <w:jc w:val="both"/>
        <w:rPr>
          <w:rFonts w:ascii="Montserrat Medium" w:hAnsi="Montserrat Medium" w:cs="Arial"/>
          <w:sz w:val="14"/>
          <w:szCs w:val="14"/>
          <w:lang w:val="es-MX"/>
        </w:rPr>
      </w:pPr>
    </w:p>
    <w:p w14:paraId="6ACD026E" w14:textId="77777777" w:rsidR="00F57405" w:rsidRPr="00220F8D" w:rsidRDefault="009E1B4E" w:rsidP="009E1B4E">
      <w:pPr>
        <w:pStyle w:val="Sangra2detindependiente3"/>
        <w:tabs>
          <w:tab w:val="left" w:pos="-426"/>
          <w:tab w:val="left" w:pos="11145"/>
        </w:tabs>
        <w:spacing w:before="0"/>
        <w:ind w:left="0"/>
        <w:rPr>
          <w:rFonts w:ascii="Montserrat Medium" w:hAnsi="Montserrat Medium" w:cs="Arial"/>
          <w:b/>
          <w:sz w:val="20"/>
        </w:rPr>
      </w:pPr>
      <w:r w:rsidRPr="00220F8D">
        <w:rPr>
          <w:rFonts w:ascii="Montserrat Medium" w:hAnsi="Montserrat Medium" w:cs="Arial"/>
          <w:sz w:val="20"/>
        </w:rPr>
        <w:t xml:space="preserve">En los casos de que el licitante no resultara adjudicado podrán solicitar sus muestras previamente y por escrito a la Coordinación de Abastecimiento y Equipamiento, posterior a los treinta días de emitido el fallo de la </w:t>
      </w:r>
      <w:r w:rsidR="000D01B2" w:rsidRPr="00220F8D">
        <w:rPr>
          <w:rFonts w:ascii="Montserrat Medium" w:hAnsi="Montserrat Medium" w:cs="Arial"/>
          <w:sz w:val="20"/>
        </w:rPr>
        <w:t xml:space="preserve">licitación pública </w:t>
      </w:r>
      <w:r w:rsidRPr="00220F8D">
        <w:rPr>
          <w:rFonts w:ascii="Montserrat Medium" w:hAnsi="Montserrat Medium" w:cs="Arial"/>
          <w:sz w:val="20"/>
        </w:rPr>
        <w:t xml:space="preserve">y en los casos que se tenga inconformidad en trámite estas serán devueltas hasta su total conclusión. Siendo responsabilidad estricta del licitante el solicitar sus muestras en el tiempo indicado en el presente numeral, </w:t>
      </w:r>
      <w:r w:rsidRPr="00220F8D">
        <w:rPr>
          <w:rFonts w:ascii="Montserrat Medium" w:hAnsi="Montserrat Medium" w:cs="Arial"/>
          <w:b/>
          <w:sz w:val="20"/>
        </w:rPr>
        <w:t xml:space="preserve">en caso de no hacerlo se procederá conforme el numeral 5.4.8 de las Políticas, Bases y Lineamientos en Materia de Adquisiciones, Arrendamientos y Servicios donde indica “transcurrido dicho plazo, sin que exista solicitud alguna, </w:t>
      </w:r>
      <w:r w:rsidR="00DE7634" w:rsidRPr="00220F8D">
        <w:rPr>
          <w:rFonts w:ascii="Montserrat Medium" w:hAnsi="Montserrat Medium" w:cs="Arial"/>
          <w:b/>
          <w:sz w:val="20"/>
        </w:rPr>
        <w:t>la convocante podrá destruirlas</w:t>
      </w:r>
      <w:r w:rsidRPr="00220F8D">
        <w:rPr>
          <w:rFonts w:ascii="Montserrat Medium" w:hAnsi="Montserrat Medium" w:cs="Arial"/>
          <w:b/>
          <w:sz w:val="20"/>
        </w:rPr>
        <w:t>”.</w:t>
      </w:r>
    </w:p>
    <w:p w14:paraId="55E31DF6" w14:textId="77777777" w:rsidR="009E1B4E" w:rsidRDefault="009E1B4E" w:rsidP="009E1B4E">
      <w:pPr>
        <w:jc w:val="both"/>
        <w:rPr>
          <w:rFonts w:ascii="Montserrat Medium" w:hAnsi="Montserrat Medium" w:cs="Arial"/>
          <w:sz w:val="14"/>
          <w:szCs w:val="14"/>
        </w:rPr>
      </w:pPr>
    </w:p>
    <w:p w14:paraId="74BEFB95" w14:textId="77777777" w:rsidR="002F5822" w:rsidRPr="00220F8D" w:rsidRDefault="002F5822" w:rsidP="009E1B4E">
      <w:pPr>
        <w:jc w:val="both"/>
        <w:rPr>
          <w:rFonts w:ascii="Montserrat Medium" w:hAnsi="Montserrat Medium" w:cs="Arial"/>
          <w:sz w:val="14"/>
          <w:szCs w:val="14"/>
        </w:rPr>
      </w:pPr>
    </w:p>
    <w:p w14:paraId="050144B5" w14:textId="77777777" w:rsidR="009E1B4E" w:rsidRPr="00220F8D" w:rsidRDefault="009E1B4E" w:rsidP="009E1B4E">
      <w:pPr>
        <w:tabs>
          <w:tab w:val="left" w:pos="10294"/>
        </w:tabs>
        <w:jc w:val="both"/>
        <w:rPr>
          <w:rFonts w:ascii="Montserrat Medium" w:hAnsi="Montserrat Medium" w:cs="Arial"/>
          <w:b/>
          <w:bCs/>
          <w:sz w:val="20"/>
        </w:rPr>
      </w:pPr>
      <w:r w:rsidRPr="00220F8D">
        <w:rPr>
          <w:rFonts w:ascii="Montserrat Medium" w:hAnsi="Montserrat Medium" w:cs="Arial"/>
          <w:b/>
          <w:bCs/>
          <w:sz w:val="20"/>
        </w:rPr>
        <w:t>6.2. PROPOSICIÓN ECONÓMICA.</w:t>
      </w:r>
    </w:p>
    <w:p w14:paraId="1CB57B2B" w14:textId="77777777" w:rsidR="009E1B4E" w:rsidRPr="00220F8D" w:rsidRDefault="009E1B4E" w:rsidP="009E1B4E">
      <w:pPr>
        <w:jc w:val="both"/>
        <w:rPr>
          <w:rFonts w:ascii="Montserrat Medium" w:hAnsi="Montserrat Medium" w:cs="Arial"/>
          <w:b/>
          <w:sz w:val="14"/>
          <w:szCs w:val="14"/>
        </w:rPr>
      </w:pPr>
    </w:p>
    <w:p w14:paraId="7942E8EC"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 xml:space="preserve">La proposición económica, deberá contener la cotización de los bienes ofertados, indicando la partida, clave correcta (conformada de 14 dígitos), descripción corta del bien, nombre del fabricante con su respectivo RFC, marca, país de origen, cantidad mínima, cantidad máxima, precio ofertado y el importe máximo de los bienes ofertados, subtotal, desglosando el I.V.A, conforme al </w:t>
      </w:r>
      <w:r w:rsidRPr="00220F8D">
        <w:rPr>
          <w:rFonts w:ascii="Montserrat Medium" w:hAnsi="Montserrat Medium" w:cs="Arial"/>
          <w:b/>
          <w:bCs/>
          <w:sz w:val="20"/>
        </w:rPr>
        <w:t>Anexo Número 8 (ocho),</w:t>
      </w:r>
      <w:r w:rsidRPr="00220F8D">
        <w:rPr>
          <w:rFonts w:ascii="Montserrat Medium" w:hAnsi="Montserrat Medium" w:cs="Arial"/>
          <w:sz w:val="20"/>
        </w:rPr>
        <w:t xml:space="preserve"> el cual forma parte de la presente convocatoria.</w:t>
      </w:r>
    </w:p>
    <w:p w14:paraId="16EEB0CE" w14:textId="77777777" w:rsidR="009E1B4E" w:rsidRPr="00220F8D" w:rsidRDefault="009E1B4E" w:rsidP="009E1B4E">
      <w:pPr>
        <w:jc w:val="both"/>
        <w:rPr>
          <w:rFonts w:ascii="Montserrat Medium" w:hAnsi="Montserrat Medium" w:cs="Arial"/>
          <w:sz w:val="14"/>
          <w:szCs w:val="14"/>
        </w:rPr>
      </w:pPr>
    </w:p>
    <w:p w14:paraId="5E01871B" w14:textId="77777777" w:rsidR="009E1B4E" w:rsidRPr="00220F8D" w:rsidRDefault="009E1B4E" w:rsidP="009E1B4E">
      <w:pPr>
        <w:jc w:val="both"/>
        <w:rPr>
          <w:rFonts w:ascii="Montserrat Medium" w:hAnsi="Montserrat Medium" w:cs="Arial"/>
          <w:bCs/>
          <w:sz w:val="20"/>
          <w:szCs w:val="22"/>
        </w:rPr>
      </w:pPr>
      <w:r w:rsidRPr="00220F8D">
        <w:rPr>
          <w:rFonts w:ascii="Montserrat Medium" w:hAnsi="Montserrat Medium" w:cs="Arial"/>
          <w:bCs/>
          <w:sz w:val="20"/>
          <w:szCs w:val="22"/>
        </w:rPr>
        <w:t>Para mayor agilidad de la captura de las propuestas, se solicita atentamente enviar su propuesta además de escaneada con firma en la última página, en archivo Excel o Word. En el entendido de que existan discrepancias se tomará como oficial la que se presente en forma escaneada.</w:t>
      </w:r>
    </w:p>
    <w:p w14:paraId="7BA90074" w14:textId="77777777" w:rsidR="009E1B4E" w:rsidRPr="00220F8D" w:rsidRDefault="009E1B4E" w:rsidP="009E1B4E">
      <w:pPr>
        <w:jc w:val="both"/>
        <w:rPr>
          <w:rFonts w:ascii="Montserrat Medium" w:hAnsi="Montserrat Medium" w:cs="Arial"/>
          <w:sz w:val="14"/>
          <w:szCs w:val="14"/>
        </w:rPr>
      </w:pPr>
    </w:p>
    <w:p w14:paraId="1D8366B1"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5075437" w14:textId="77777777" w:rsidR="009E1B4E" w:rsidRPr="00220F8D" w:rsidRDefault="009E1B4E" w:rsidP="009E1B4E">
      <w:pPr>
        <w:jc w:val="both"/>
        <w:rPr>
          <w:rFonts w:ascii="Montserrat Medium" w:hAnsi="Montserrat Medium" w:cs="Arial"/>
          <w:sz w:val="14"/>
          <w:szCs w:val="16"/>
        </w:rPr>
      </w:pPr>
    </w:p>
    <w:p w14:paraId="15369980"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 xml:space="preserve">Los precios ofertados por los licitantes, permanecerán fijos durante la vigencia del contrato. </w:t>
      </w:r>
    </w:p>
    <w:p w14:paraId="6AAB7CF8" w14:textId="77777777" w:rsidR="009E1B4E" w:rsidRPr="00220F8D" w:rsidRDefault="009E1B4E" w:rsidP="009E1B4E">
      <w:pPr>
        <w:jc w:val="both"/>
        <w:rPr>
          <w:rFonts w:ascii="Montserrat Medium" w:hAnsi="Montserrat Medium" w:cs="Arial"/>
          <w:sz w:val="14"/>
          <w:szCs w:val="14"/>
        </w:rPr>
      </w:pPr>
    </w:p>
    <w:p w14:paraId="4FE61C25" w14:textId="77777777" w:rsidR="009E1B4E" w:rsidRPr="00220F8D" w:rsidRDefault="009E1B4E" w:rsidP="009E1B4E">
      <w:pPr>
        <w:jc w:val="both"/>
        <w:rPr>
          <w:rFonts w:ascii="Montserrat Medium" w:hAnsi="Montserrat Medium" w:cs="Arial"/>
          <w:b/>
          <w:sz w:val="20"/>
          <w:szCs w:val="22"/>
        </w:rPr>
      </w:pPr>
      <w:r w:rsidRPr="00220F8D">
        <w:rPr>
          <w:rFonts w:ascii="Montserrat Medium" w:hAnsi="Montserrat Medium" w:cs="Arial"/>
          <w:sz w:val="20"/>
          <w:szCs w:val="22"/>
        </w:rPr>
        <w:t>Las cotizaciones deberán elaborarse a 2 (dos) decimales. Sin redondeos.</w:t>
      </w:r>
    </w:p>
    <w:p w14:paraId="49D2A06A" w14:textId="77777777" w:rsidR="009E1B4E" w:rsidRPr="00220F8D" w:rsidRDefault="009E1B4E" w:rsidP="009E1B4E">
      <w:pPr>
        <w:jc w:val="both"/>
        <w:rPr>
          <w:rFonts w:ascii="Montserrat Medium" w:hAnsi="Montserrat Medium" w:cs="Arial"/>
          <w:b/>
          <w:sz w:val="14"/>
          <w:szCs w:val="14"/>
        </w:rPr>
      </w:pPr>
    </w:p>
    <w:p w14:paraId="3060EEB5"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DC680EF" w14:textId="77777777" w:rsidR="002F5822" w:rsidRDefault="002F5822" w:rsidP="009E1B4E">
      <w:pPr>
        <w:jc w:val="both"/>
        <w:rPr>
          <w:rFonts w:ascii="Montserrat Medium" w:hAnsi="Montserrat Medium" w:cs="Arial"/>
          <w:b/>
          <w:sz w:val="14"/>
          <w:szCs w:val="14"/>
        </w:rPr>
      </w:pPr>
    </w:p>
    <w:p w14:paraId="234D29C4" w14:textId="77777777" w:rsidR="002F5822" w:rsidRDefault="002F5822" w:rsidP="009E1B4E">
      <w:pPr>
        <w:jc w:val="both"/>
        <w:rPr>
          <w:rFonts w:ascii="Montserrat Medium" w:hAnsi="Montserrat Medium" w:cs="Arial"/>
          <w:b/>
          <w:sz w:val="14"/>
          <w:szCs w:val="14"/>
        </w:rPr>
      </w:pPr>
    </w:p>
    <w:p w14:paraId="01599AF8" w14:textId="4222BC8B" w:rsidR="009E1B4E" w:rsidRPr="00220F8D" w:rsidRDefault="009E1B4E" w:rsidP="009E1B4E">
      <w:pPr>
        <w:jc w:val="both"/>
        <w:rPr>
          <w:rFonts w:ascii="Montserrat Medium" w:hAnsi="Montserrat Medium" w:cs="Arial"/>
          <w:b/>
          <w:bCs/>
          <w:color w:val="000000"/>
          <w:sz w:val="20"/>
          <w:szCs w:val="22"/>
        </w:rPr>
      </w:pPr>
      <w:r w:rsidRPr="00220F8D">
        <w:rPr>
          <w:rFonts w:ascii="Montserrat Medium" w:hAnsi="Montserrat Medium" w:cs="Arial"/>
          <w:b/>
          <w:sz w:val="20"/>
          <w:szCs w:val="22"/>
        </w:rPr>
        <w:t xml:space="preserve">6.3 DOCUMENTACIÓN LEGAL-ADMINISTRATIVA, QUE DEBERÁN ENVIAR QUIENES DESEEN PARTICIPAR EN </w:t>
      </w:r>
      <w:r w:rsidRPr="00F95729">
        <w:rPr>
          <w:rFonts w:ascii="Montserrat Medium" w:hAnsi="Montserrat Medium" w:cs="Arial"/>
          <w:b/>
          <w:sz w:val="20"/>
          <w:szCs w:val="22"/>
        </w:rPr>
        <w:t xml:space="preserve">LA </w:t>
      </w:r>
      <w:r w:rsidR="002F5822" w:rsidRPr="00F95729">
        <w:rPr>
          <w:rFonts w:ascii="Montserrat Medium" w:hAnsi="Montserrat Medium" w:cs="Arial"/>
          <w:b/>
          <w:sz w:val="20"/>
          <w:szCs w:val="22"/>
        </w:rPr>
        <w:t xml:space="preserve">LICITACIÓN PÚBLICA INTERNACIONAL ABIERTA </w:t>
      </w:r>
      <w:r w:rsidRPr="00F95729">
        <w:rPr>
          <w:rFonts w:ascii="Montserrat Medium" w:hAnsi="Montserrat Medium" w:cs="Arial"/>
          <w:b/>
          <w:sz w:val="20"/>
          <w:szCs w:val="22"/>
        </w:rPr>
        <w:t>Y</w:t>
      </w:r>
      <w:r w:rsidRPr="00220F8D">
        <w:rPr>
          <w:rFonts w:ascii="Montserrat Medium" w:hAnsi="Montserrat Medium" w:cs="Arial"/>
          <w:b/>
          <w:sz w:val="20"/>
          <w:szCs w:val="22"/>
        </w:rPr>
        <w:t xml:space="preserve"> ENTREGAR JUNTO CON EL SOBRE CERRADO, O EL QUE SE GENERE EN COMPRA</w:t>
      </w:r>
      <w:r w:rsidR="00227EBD" w:rsidRPr="00220F8D">
        <w:rPr>
          <w:rFonts w:ascii="Montserrat Medium" w:hAnsi="Montserrat Medium" w:cs="Arial"/>
          <w:b/>
          <w:sz w:val="20"/>
          <w:szCs w:val="22"/>
        </w:rPr>
        <w:t xml:space="preserve"> </w:t>
      </w:r>
      <w:r w:rsidRPr="00220F8D">
        <w:rPr>
          <w:rFonts w:ascii="Montserrat Medium" w:hAnsi="Montserrat Medium" w:cs="Arial"/>
          <w:b/>
          <w:sz w:val="20"/>
          <w:szCs w:val="22"/>
        </w:rPr>
        <w:t>NET, PARA LO CUAL EL LICITANTE PODRÁ HACER USO DE LOS SIGUIENTES DOCUMENTOS (ANEXOS) SEGÚN LE APLIQUE.</w:t>
      </w:r>
    </w:p>
    <w:p w14:paraId="659AD304" w14:textId="77777777" w:rsidR="009E1B4E" w:rsidRPr="00220F8D" w:rsidRDefault="009E1B4E" w:rsidP="009E1B4E">
      <w:pPr>
        <w:jc w:val="both"/>
        <w:rPr>
          <w:rFonts w:ascii="Montserrat Medium" w:hAnsi="Montserrat Medium" w:cs="Arial"/>
          <w:b/>
          <w:bCs/>
          <w:color w:val="000000"/>
          <w:sz w:val="14"/>
          <w:szCs w:val="14"/>
        </w:rPr>
      </w:pPr>
    </w:p>
    <w:p w14:paraId="7F9E1FC2" w14:textId="77777777" w:rsidR="009E1B4E" w:rsidRPr="00220F8D" w:rsidRDefault="009E1B4E" w:rsidP="00F71DAA">
      <w:pPr>
        <w:pStyle w:val="Textoindependiente"/>
        <w:numPr>
          <w:ilvl w:val="2"/>
          <w:numId w:val="20"/>
        </w:numPr>
        <w:tabs>
          <w:tab w:val="clear" w:pos="2340"/>
          <w:tab w:val="num" w:pos="709"/>
        </w:tabs>
        <w:spacing w:after="0"/>
        <w:ind w:left="709" w:hanging="425"/>
        <w:jc w:val="both"/>
        <w:rPr>
          <w:rFonts w:ascii="Montserrat Medium" w:hAnsi="Montserrat Medium" w:cs="Arial"/>
          <w:bCs/>
          <w:sz w:val="20"/>
        </w:rPr>
      </w:pPr>
      <w:r w:rsidRPr="00220F8D">
        <w:rPr>
          <w:rFonts w:ascii="Montserrat Medium" w:hAnsi="Montserrat Medium" w:cs="Arial"/>
          <w:bCs/>
          <w:sz w:val="20"/>
        </w:rPr>
        <w:t xml:space="preserve">Una declaración firmada en forma autógrafa por el propio licitante o su </w:t>
      </w:r>
      <w:r w:rsidR="006E6768" w:rsidRPr="00220F8D">
        <w:rPr>
          <w:rFonts w:ascii="Montserrat Medium" w:hAnsi="Montserrat Medium" w:cs="Arial"/>
          <w:bCs/>
          <w:sz w:val="20"/>
        </w:rPr>
        <w:t>Representante Legal y/o Apoderado</w:t>
      </w:r>
      <w:r w:rsidRPr="00220F8D">
        <w:rPr>
          <w:rFonts w:ascii="Montserrat Medium" w:hAnsi="Montserrat Medium" w:cs="Arial"/>
          <w:bCs/>
          <w:sz w:val="20"/>
        </w:rPr>
        <w:t xml:space="preserve">, por el que manifieste </w:t>
      </w:r>
      <w:r w:rsidRPr="00220F8D">
        <w:rPr>
          <w:rFonts w:ascii="Montserrat Medium" w:hAnsi="Montserrat Medium" w:cs="Arial"/>
          <w:b/>
          <w:bCs/>
          <w:sz w:val="20"/>
        </w:rPr>
        <w:t>bajo protesta de decir verdad</w:t>
      </w:r>
      <w:r w:rsidRPr="00220F8D">
        <w:rPr>
          <w:rFonts w:ascii="Montserrat Medium" w:hAnsi="Montserrat Medium" w:cs="Arial"/>
          <w:bCs/>
          <w:sz w:val="20"/>
        </w:rPr>
        <w:t xml:space="preserve">, no encontrarse en alguno de los supuestos establecidos por los artículos 50 y 60, de la LAASSP, de conformidad con lo que establece el artículo 39, fracción VI inciso e) del Reglamento, conforme al </w:t>
      </w:r>
      <w:r w:rsidRPr="00220F8D">
        <w:rPr>
          <w:rFonts w:ascii="Montserrat Medium" w:hAnsi="Montserrat Medium" w:cs="Arial"/>
          <w:b/>
          <w:bCs/>
          <w:sz w:val="20"/>
        </w:rPr>
        <w:t>Anexo Número 3 (tres)</w:t>
      </w:r>
      <w:r w:rsidRPr="00220F8D">
        <w:rPr>
          <w:rFonts w:ascii="Montserrat Medium" w:hAnsi="Montserrat Medium" w:cs="Arial"/>
          <w:bCs/>
          <w:sz w:val="20"/>
        </w:rPr>
        <w:t xml:space="preserve"> de la presente convocatoria.</w:t>
      </w:r>
    </w:p>
    <w:p w14:paraId="703562F0" w14:textId="77777777" w:rsidR="009E1B4E" w:rsidRPr="00220F8D" w:rsidRDefault="009E1B4E" w:rsidP="009E1B4E">
      <w:pPr>
        <w:pStyle w:val="Textoindependiente"/>
        <w:spacing w:after="0"/>
        <w:jc w:val="both"/>
        <w:rPr>
          <w:rFonts w:ascii="Montserrat Medium" w:hAnsi="Montserrat Medium" w:cs="Arial"/>
          <w:bCs/>
          <w:sz w:val="14"/>
          <w:szCs w:val="14"/>
        </w:rPr>
      </w:pPr>
    </w:p>
    <w:p w14:paraId="4B218EFE" w14:textId="77777777" w:rsidR="009E1B4E" w:rsidRPr="00220F8D" w:rsidRDefault="009E1B4E" w:rsidP="00F71DAA">
      <w:pPr>
        <w:pStyle w:val="Sangra3detindependiente1"/>
        <w:numPr>
          <w:ilvl w:val="2"/>
          <w:numId w:val="20"/>
        </w:numPr>
        <w:tabs>
          <w:tab w:val="clear" w:pos="2340"/>
        </w:tabs>
        <w:ind w:left="709" w:hanging="425"/>
        <w:rPr>
          <w:rFonts w:ascii="Montserrat Medium" w:hAnsi="Montserrat Medium"/>
        </w:rPr>
      </w:pPr>
      <w:r w:rsidRPr="00220F8D">
        <w:rPr>
          <w:rFonts w:ascii="Montserrat Medium" w:hAnsi="Montserrat Medium"/>
        </w:rPr>
        <w:t xml:space="preserve">Escrito de declaración de integridad, a través del cual el licitante o su </w:t>
      </w:r>
      <w:r w:rsidR="006E6768" w:rsidRPr="00220F8D">
        <w:rPr>
          <w:rFonts w:ascii="Montserrat Medium" w:hAnsi="Montserrat Medium"/>
        </w:rPr>
        <w:t>Representante Legal y/o Apoderado</w:t>
      </w:r>
      <w:r w:rsidRPr="00220F8D">
        <w:rPr>
          <w:rFonts w:ascii="Montserrat Medium" w:hAnsi="Montserrat Medium"/>
        </w:rPr>
        <w:t xml:space="preserve"> manifieste </w:t>
      </w:r>
      <w:r w:rsidRPr="00220F8D">
        <w:rPr>
          <w:rFonts w:ascii="Montserrat Medium" w:hAnsi="Montserrat Medium"/>
          <w:b/>
        </w:rPr>
        <w:t>bajo protesta de decir verdad</w:t>
      </w:r>
      <w:r w:rsidRPr="00220F8D">
        <w:rPr>
          <w:rFonts w:ascii="Montserrat Medium" w:hAnsi="Montserrat Medium"/>
        </w:rPr>
        <w:t xml:space="preserve">, que por sí mismos o a través de interpósita persona, se abstendrán de adoptar conductas para que los servidores públicos del Instituto, induzcan o alteren las evaluaciones de las proposiciones, el resultado del procedimiento, u otros </w:t>
      </w:r>
      <w:r w:rsidRPr="00220F8D">
        <w:rPr>
          <w:rFonts w:ascii="Montserrat Medium" w:hAnsi="Montserrat Medium"/>
        </w:rPr>
        <w:lastRenderedPageBreak/>
        <w:t xml:space="preserve">aspectos que otorguen condiciones más ventajosas con relación a los demás participantes, conforme al </w:t>
      </w:r>
      <w:r w:rsidRPr="00220F8D">
        <w:rPr>
          <w:rFonts w:ascii="Montserrat Medium" w:hAnsi="Montserrat Medium"/>
          <w:b/>
        </w:rPr>
        <w:t>Anexo Número 3 (tres</w:t>
      </w:r>
      <w:r w:rsidRPr="00220F8D">
        <w:rPr>
          <w:rFonts w:ascii="Montserrat Medium" w:hAnsi="Montserrat Medium"/>
        </w:rPr>
        <w:t>) de la presente convocatoria.</w:t>
      </w:r>
    </w:p>
    <w:p w14:paraId="61777F36" w14:textId="77777777" w:rsidR="009E1B4E" w:rsidRPr="00220F8D" w:rsidRDefault="009E1B4E" w:rsidP="009E1B4E">
      <w:pPr>
        <w:pStyle w:val="Sangra3detindependiente1"/>
        <w:tabs>
          <w:tab w:val="num" w:pos="2771"/>
        </w:tabs>
        <w:ind w:left="0" w:firstLine="0"/>
        <w:rPr>
          <w:rFonts w:ascii="Montserrat Medium" w:hAnsi="Montserrat Medium"/>
          <w:sz w:val="14"/>
          <w:szCs w:val="14"/>
        </w:rPr>
      </w:pPr>
    </w:p>
    <w:p w14:paraId="40582BC2" w14:textId="77777777" w:rsidR="009E1B4E" w:rsidRPr="00220F8D" w:rsidRDefault="009E1B4E" w:rsidP="00F71DAA">
      <w:pPr>
        <w:pStyle w:val="Sangra3detindependiente1"/>
        <w:numPr>
          <w:ilvl w:val="2"/>
          <w:numId w:val="20"/>
        </w:numPr>
        <w:tabs>
          <w:tab w:val="clear" w:pos="2340"/>
          <w:tab w:val="num" w:pos="709"/>
          <w:tab w:val="num" w:pos="2771"/>
        </w:tabs>
        <w:ind w:left="709" w:hanging="425"/>
        <w:rPr>
          <w:rFonts w:ascii="Montserrat Medium" w:hAnsi="Montserrat Medium"/>
        </w:rPr>
      </w:pPr>
      <w:r w:rsidRPr="00220F8D">
        <w:rPr>
          <w:rFonts w:ascii="Montserrat Medium" w:hAnsi="Montserrat Medium"/>
          <w:bCs/>
        </w:rPr>
        <w:t xml:space="preserve">Escrito donde se indica que, en caso de resultar adjudicado, </w:t>
      </w:r>
      <w:r w:rsidRPr="00220F8D">
        <w:rPr>
          <w:rFonts w:ascii="Montserrat Medium" w:hAnsi="Montserrat Medium"/>
        </w:rPr>
        <w:t>el licitante se obliga</w:t>
      </w:r>
      <w:r w:rsidRPr="00220F8D">
        <w:rPr>
          <w:rFonts w:ascii="Montserrat Medium" w:hAnsi="Montserrat Medium"/>
          <w:bCs/>
        </w:rPr>
        <w:t xml:space="preserv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220F8D">
        <w:rPr>
          <w:rFonts w:ascii="Montserrat Medium" w:hAnsi="Montserrat Medium"/>
          <w:b/>
          <w:bCs/>
        </w:rPr>
        <w:t>Anexo Número 3 (tres)</w:t>
      </w:r>
      <w:r w:rsidRPr="00220F8D">
        <w:rPr>
          <w:rFonts w:ascii="Montserrat Medium" w:hAnsi="Montserrat Medium"/>
          <w:bCs/>
        </w:rPr>
        <w:t>.</w:t>
      </w:r>
    </w:p>
    <w:p w14:paraId="119395F5" w14:textId="77777777" w:rsidR="009E1B4E" w:rsidRPr="00220F8D" w:rsidRDefault="009E1B4E" w:rsidP="009E1B4E">
      <w:pPr>
        <w:pStyle w:val="Sangra3detindependiente1"/>
        <w:tabs>
          <w:tab w:val="num" w:pos="2771"/>
        </w:tabs>
        <w:rPr>
          <w:rFonts w:ascii="Montserrat Medium" w:hAnsi="Montserrat Medium"/>
          <w:sz w:val="14"/>
          <w:szCs w:val="14"/>
        </w:rPr>
      </w:pPr>
    </w:p>
    <w:p w14:paraId="65ECA1BB" w14:textId="77777777" w:rsidR="009E1B4E" w:rsidRPr="00220F8D" w:rsidRDefault="009E1B4E" w:rsidP="00F71DAA">
      <w:pPr>
        <w:pStyle w:val="Sangra3detindependiente1"/>
        <w:numPr>
          <w:ilvl w:val="2"/>
          <w:numId w:val="20"/>
        </w:numPr>
        <w:tabs>
          <w:tab w:val="clear" w:pos="2340"/>
        </w:tabs>
        <w:ind w:left="709" w:hanging="425"/>
        <w:rPr>
          <w:rFonts w:ascii="Montserrat Medium" w:hAnsi="Montserrat Medium"/>
        </w:rPr>
      </w:pPr>
      <w:r w:rsidRPr="00220F8D">
        <w:rPr>
          <w:rFonts w:ascii="Montserrat Medium" w:hAnsi="Montserrat Medium"/>
        </w:rPr>
        <w:t xml:space="preserve">Escrito por el que manifiesta que conoce la Ley, su Reglamento, la presente convocatoria, sus anexos y en su caso, las modificaciones derivadas de </w:t>
      </w:r>
      <w:r w:rsidRPr="00220F8D">
        <w:rPr>
          <w:rFonts w:ascii="Montserrat Medium" w:hAnsi="Montserrat Medium"/>
          <w:bCs/>
        </w:rPr>
        <w:t>las aclaraciones que pudiera realizar la convocante o solicitar los licitantes</w:t>
      </w:r>
      <w:r w:rsidRPr="00220F8D">
        <w:rPr>
          <w:rFonts w:ascii="Montserrat Medium" w:hAnsi="Montserrat Medium"/>
        </w:rPr>
        <w:t xml:space="preserve"> en términos del </w:t>
      </w:r>
      <w:r w:rsidRPr="00220F8D">
        <w:rPr>
          <w:rFonts w:ascii="Montserrat Medium" w:hAnsi="Montserrat Medium"/>
          <w:b/>
        </w:rPr>
        <w:t>Anexo Número 3 (tres)</w:t>
      </w:r>
      <w:r w:rsidRPr="00220F8D">
        <w:rPr>
          <w:rFonts w:ascii="Montserrat Medium" w:hAnsi="Montserrat Medium"/>
        </w:rPr>
        <w:t xml:space="preserve"> el cual forma parte de la presente Convocatoria.</w:t>
      </w:r>
    </w:p>
    <w:p w14:paraId="420578F2" w14:textId="77777777" w:rsidR="006E6768" w:rsidRPr="00220F8D" w:rsidRDefault="006E6768" w:rsidP="006E6768">
      <w:pPr>
        <w:pStyle w:val="Prrafodelista"/>
        <w:rPr>
          <w:rFonts w:ascii="Montserrat Medium" w:hAnsi="Montserrat Medium"/>
        </w:rPr>
      </w:pPr>
    </w:p>
    <w:p w14:paraId="66FDB8F9" w14:textId="77777777" w:rsidR="006E6768" w:rsidRPr="00220F8D" w:rsidRDefault="006E6768" w:rsidP="00F71DAA">
      <w:pPr>
        <w:pStyle w:val="Sangra3detindependiente1"/>
        <w:numPr>
          <w:ilvl w:val="2"/>
          <w:numId w:val="20"/>
        </w:numPr>
        <w:tabs>
          <w:tab w:val="clear" w:pos="2340"/>
        </w:tabs>
        <w:ind w:left="709" w:hanging="425"/>
        <w:rPr>
          <w:rFonts w:ascii="Montserrat Medium" w:hAnsi="Montserrat Medium"/>
        </w:rPr>
      </w:pPr>
      <w:r w:rsidRPr="00220F8D">
        <w:rPr>
          <w:rFonts w:ascii="Montserrat Medium" w:hAnsi="Montserrat Medium"/>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220F8D">
        <w:rPr>
          <w:rFonts w:ascii="Montserrat Medium" w:hAnsi="Montserrat Medium"/>
          <w:b/>
        </w:rPr>
        <w:t>Anexo Número 3 (tres),</w:t>
      </w:r>
      <w:r w:rsidRPr="00220F8D">
        <w:rPr>
          <w:rFonts w:ascii="Montserrat Medium" w:hAnsi="Montserrat Medium"/>
        </w:rPr>
        <w:t xml:space="preserve"> de la presente convocatoria</w:t>
      </w:r>
    </w:p>
    <w:p w14:paraId="2EAE193A" w14:textId="77777777" w:rsidR="009E1B4E" w:rsidRPr="00220F8D" w:rsidRDefault="009E1B4E" w:rsidP="006E6768">
      <w:pPr>
        <w:pStyle w:val="Sangra3detindependiente1"/>
        <w:ind w:left="709" w:firstLine="0"/>
        <w:rPr>
          <w:rFonts w:ascii="Montserrat Medium" w:hAnsi="Montserrat Medium"/>
        </w:rPr>
      </w:pPr>
    </w:p>
    <w:p w14:paraId="6B10C038" w14:textId="77777777" w:rsidR="00273C6A" w:rsidRPr="00AE5E21" w:rsidRDefault="00273C6A" w:rsidP="008B3C5C">
      <w:pPr>
        <w:numPr>
          <w:ilvl w:val="2"/>
          <w:numId w:val="20"/>
        </w:numPr>
        <w:tabs>
          <w:tab w:val="clear" w:pos="2340"/>
        </w:tabs>
        <w:suppressAutoHyphens w:val="0"/>
        <w:ind w:left="709" w:hanging="425"/>
        <w:jc w:val="both"/>
        <w:rPr>
          <w:rFonts w:ascii="Montserrat Medium" w:hAnsi="Montserrat Medium"/>
          <w:b/>
          <w:bCs/>
          <w:sz w:val="20"/>
          <w:u w:val="single"/>
          <w:lang w:val="es-ES_tradnl" w:eastAsia="en-US"/>
        </w:rPr>
      </w:pPr>
      <w:r w:rsidRPr="00AE5E21">
        <w:rPr>
          <w:rFonts w:ascii="Montserrat Medium" w:hAnsi="Montserrat Medium"/>
          <w:b/>
          <w:bCs/>
          <w:sz w:val="20"/>
          <w:u w:val="single"/>
          <w:lang w:val="es-ES_tradnl"/>
        </w:rPr>
        <w:t>Tratándose de bienes de origen nacional, los licitantes que deseen que su proposición reciba el beneficio del margen de preferencia, cuando proceda, deberán presentar escrito bajo protesta de decir verdad, manifestando dar cumplimiento a lo dispuesto por las Reglas 5.3 y 6.3 de las Reglas para la aplicación del margen de preferencia, publicadas el 28 de diciembre de 2010 en el Diario Oficial de la Federación, Podrán presentar escrito libre o el Anexo Número 4 (cuatro) de la presente Convocatoria.</w:t>
      </w:r>
    </w:p>
    <w:p w14:paraId="7CAB218C" w14:textId="77777777" w:rsidR="00273C6A" w:rsidRPr="00AE5E21" w:rsidRDefault="00273C6A" w:rsidP="00273C6A">
      <w:pPr>
        <w:ind w:left="709"/>
        <w:jc w:val="both"/>
        <w:rPr>
          <w:rFonts w:ascii="Montserrat Medium" w:hAnsi="Montserrat Medium"/>
          <w:b/>
          <w:bCs/>
          <w:sz w:val="20"/>
          <w:u w:val="single"/>
          <w:lang w:val="es-ES_tradnl"/>
        </w:rPr>
      </w:pPr>
    </w:p>
    <w:p w14:paraId="4C32E5C7" w14:textId="77777777" w:rsidR="00273C6A" w:rsidRDefault="00273C6A" w:rsidP="00273C6A">
      <w:pPr>
        <w:ind w:left="709"/>
        <w:jc w:val="both"/>
        <w:rPr>
          <w:rFonts w:ascii="Montserrat Medium" w:hAnsi="Montserrat Medium"/>
          <w:sz w:val="20"/>
          <w:lang w:val="es-ES_tradnl"/>
        </w:rPr>
      </w:pPr>
      <w:r w:rsidRPr="00AE5E21">
        <w:rPr>
          <w:rFonts w:ascii="Montserrat Medium" w:hAnsi="Montserrat Medium"/>
          <w:sz w:val="20"/>
          <w:lang w:val="es-ES_tradnl"/>
        </w:rPr>
        <w:t>En caso de que en su proposición el licitante ofrezca tanto bienes que cumplen como bienes que no cumplen con lo dispuesto por el artículo 28 fracción I de la Ley de Adquisiciones, deberán señalar cuáles partidas corresponden a los bienes que cumplen y respecto de los que solicita se aplique el margen de preferencia.</w:t>
      </w:r>
    </w:p>
    <w:p w14:paraId="77050916" w14:textId="77777777" w:rsidR="009E1B4E" w:rsidRPr="00220F8D" w:rsidRDefault="009E1B4E" w:rsidP="009E1B4E">
      <w:pPr>
        <w:pStyle w:val="Sangra3detindependiente1"/>
        <w:tabs>
          <w:tab w:val="num" w:pos="709"/>
        </w:tabs>
        <w:ind w:left="709" w:firstLine="0"/>
        <w:rPr>
          <w:rFonts w:ascii="Montserrat Medium" w:hAnsi="Montserrat Medium"/>
          <w:sz w:val="14"/>
          <w:szCs w:val="14"/>
        </w:rPr>
      </w:pPr>
    </w:p>
    <w:p w14:paraId="3B1231CF" w14:textId="77777777" w:rsidR="009E1B4E" w:rsidRPr="00220F8D" w:rsidRDefault="009E1B4E" w:rsidP="009E1B4E">
      <w:pPr>
        <w:pStyle w:val="Sangra3detindependiente1"/>
        <w:ind w:left="709" w:firstLine="0"/>
        <w:rPr>
          <w:rFonts w:ascii="Montserrat Medium" w:hAnsi="Montserrat Medium"/>
          <w:sz w:val="14"/>
          <w:szCs w:val="14"/>
        </w:rPr>
      </w:pPr>
    </w:p>
    <w:p w14:paraId="440D9E7A" w14:textId="77777777" w:rsidR="009E1B4E" w:rsidRPr="00220F8D" w:rsidRDefault="009E1B4E" w:rsidP="00F71DAA">
      <w:pPr>
        <w:pStyle w:val="Sangra3detindependiente1"/>
        <w:numPr>
          <w:ilvl w:val="2"/>
          <w:numId w:val="20"/>
        </w:numPr>
        <w:tabs>
          <w:tab w:val="clear" w:pos="2340"/>
          <w:tab w:val="num" w:pos="709"/>
        </w:tabs>
        <w:ind w:left="709" w:hanging="425"/>
        <w:rPr>
          <w:rFonts w:ascii="Montserrat Medium" w:hAnsi="Montserrat Medium"/>
        </w:rPr>
      </w:pPr>
      <w:r w:rsidRPr="00220F8D">
        <w:rPr>
          <w:rFonts w:ascii="Montserrat Medium" w:hAnsi="Montserrat Medium"/>
        </w:rPr>
        <w:t xml:space="preserve">Los licitantes con carácter de MIPYMES, deberán presentar copia del documento expedido por autoridad competente, que determine su estratificación como micro, pequeña o mediana empresa; o bien un escrito en el cual manifiesten </w:t>
      </w:r>
      <w:r w:rsidRPr="00220F8D">
        <w:rPr>
          <w:rFonts w:ascii="Montserrat Medium" w:hAnsi="Montserrat Medium"/>
          <w:b/>
        </w:rPr>
        <w:t>bajo protesta de decir verdad</w:t>
      </w:r>
      <w:r w:rsidRPr="00220F8D">
        <w:rPr>
          <w:rFonts w:ascii="Montserrat Medium" w:hAnsi="Montserrat Medium"/>
        </w:rPr>
        <w:t xml:space="preserve"> que cuentan con ese carácter, conforme al</w:t>
      </w:r>
      <w:r w:rsidRPr="00220F8D">
        <w:rPr>
          <w:rFonts w:ascii="Montserrat Medium" w:hAnsi="Montserrat Medium"/>
          <w:b/>
        </w:rPr>
        <w:t xml:space="preserve"> Anexo Número 5 (cinco)</w:t>
      </w:r>
      <w:r w:rsidR="000419AE" w:rsidRPr="00220F8D">
        <w:rPr>
          <w:rFonts w:ascii="Montserrat Medium" w:hAnsi="Montserrat Medium"/>
        </w:rPr>
        <w:t>, de la presente Convocatoria.</w:t>
      </w:r>
    </w:p>
    <w:p w14:paraId="598584B6" w14:textId="77777777" w:rsidR="000419AE" w:rsidRPr="00220F8D" w:rsidRDefault="000419AE" w:rsidP="000419AE">
      <w:pPr>
        <w:pStyle w:val="Sangra3detindependiente1"/>
        <w:ind w:left="709" w:firstLine="0"/>
        <w:rPr>
          <w:rFonts w:ascii="Montserrat Medium" w:hAnsi="Montserrat Medium"/>
        </w:rPr>
      </w:pPr>
    </w:p>
    <w:p w14:paraId="72412483" w14:textId="77777777" w:rsidR="000419AE" w:rsidRPr="00AE5E21" w:rsidRDefault="000419AE" w:rsidP="00F71DAA">
      <w:pPr>
        <w:pStyle w:val="Sangra3detindependiente1"/>
        <w:numPr>
          <w:ilvl w:val="2"/>
          <w:numId w:val="20"/>
        </w:numPr>
        <w:tabs>
          <w:tab w:val="clear" w:pos="2340"/>
          <w:tab w:val="num" w:pos="709"/>
        </w:tabs>
        <w:ind w:left="709" w:hanging="425"/>
        <w:rPr>
          <w:rFonts w:ascii="Montserrat Medium" w:hAnsi="Montserrat Medium"/>
          <w:sz w:val="14"/>
          <w:szCs w:val="16"/>
        </w:rPr>
      </w:pPr>
      <w:r w:rsidRPr="00AE5E21">
        <w:rPr>
          <w:rFonts w:ascii="Montserrat Medium" w:hAnsi="Montserrat Medium"/>
        </w:rPr>
        <w:t xml:space="preserve">En caso de presentar propuesta conjunta, cada una de las personas agrupadas deberá presentar en forma individual los escritos señalados en este numeral correspondiente a los </w:t>
      </w:r>
      <w:r w:rsidR="00DD0C8E" w:rsidRPr="00AE5E21">
        <w:rPr>
          <w:rFonts w:ascii="Montserrat Medium" w:hAnsi="Montserrat Medium"/>
          <w:b/>
        </w:rPr>
        <w:t>incisos A), B), C),</w:t>
      </w:r>
      <w:r w:rsidR="00045A57" w:rsidRPr="00AE5E21">
        <w:rPr>
          <w:rFonts w:ascii="Montserrat Medium" w:hAnsi="Montserrat Medium"/>
          <w:b/>
        </w:rPr>
        <w:t xml:space="preserve"> D) y</w:t>
      </w:r>
      <w:r w:rsidR="00DD0C8E" w:rsidRPr="00AE5E21">
        <w:rPr>
          <w:rFonts w:ascii="Montserrat Medium" w:hAnsi="Montserrat Medium"/>
          <w:b/>
        </w:rPr>
        <w:t xml:space="preserve"> E) y</w:t>
      </w:r>
      <w:r w:rsidR="00045A57" w:rsidRPr="00AE5E21">
        <w:rPr>
          <w:rFonts w:ascii="Montserrat Medium" w:hAnsi="Montserrat Medium"/>
          <w:b/>
        </w:rPr>
        <w:t xml:space="preserve"> en su caso el inciso F) así como lo solicitado en </w:t>
      </w:r>
      <w:r w:rsidRPr="00AE5E21">
        <w:rPr>
          <w:rFonts w:ascii="Montserrat Medium" w:hAnsi="Montserrat Medium"/>
          <w:b/>
        </w:rPr>
        <w:t xml:space="preserve">Numeral 7.2 (Anexo 9), </w:t>
      </w:r>
      <w:r w:rsidRPr="00AE5E21">
        <w:rPr>
          <w:rFonts w:ascii="Montserrat Medium" w:hAnsi="Montserrat Medium"/>
        </w:rPr>
        <w:t xml:space="preserve">además del Convenio de Participación Conjunta, de acuerdo con el </w:t>
      </w:r>
      <w:r w:rsidRPr="00AE5E21">
        <w:rPr>
          <w:rFonts w:ascii="Montserrat Medium" w:hAnsi="Montserrat Medium"/>
          <w:b/>
        </w:rPr>
        <w:t>Anexo 2 (dos)</w:t>
      </w:r>
      <w:r w:rsidRPr="00AE5E21">
        <w:rPr>
          <w:rFonts w:ascii="Montserrat Medium" w:hAnsi="Montserrat Medium"/>
        </w:rPr>
        <w:t xml:space="preserve"> de la presente Convocatoria.</w:t>
      </w:r>
      <w:r w:rsidRPr="00AE5E21">
        <w:rPr>
          <w:rFonts w:ascii="Montserrat Medium" w:hAnsi="Montserrat Medium"/>
          <w:szCs w:val="22"/>
        </w:rPr>
        <w:t xml:space="preserve"> </w:t>
      </w:r>
    </w:p>
    <w:p w14:paraId="4822B318" w14:textId="77777777" w:rsidR="009E1B4E" w:rsidRPr="00AE5E21" w:rsidRDefault="009E1B4E" w:rsidP="009E1B4E">
      <w:pPr>
        <w:pStyle w:val="Prrafodelista"/>
        <w:ind w:left="0"/>
        <w:rPr>
          <w:rFonts w:ascii="Montserrat Medium" w:hAnsi="Montserrat Medium"/>
          <w:sz w:val="14"/>
          <w:szCs w:val="14"/>
          <w:lang w:val="es-ES_tradnl"/>
        </w:rPr>
      </w:pPr>
    </w:p>
    <w:p w14:paraId="4226080F" w14:textId="4C654E02" w:rsidR="00273C6A" w:rsidRPr="00AE5E21" w:rsidRDefault="00273C6A" w:rsidP="00273C6A">
      <w:pPr>
        <w:numPr>
          <w:ilvl w:val="2"/>
          <w:numId w:val="20"/>
        </w:numPr>
        <w:tabs>
          <w:tab w:val="clear" w:pos="2340"/>
          <w:tab w:val="num" w:pos="1985"/>
        </w:tabs>
        <w:suppressAutoHyphens w:val="0"/>
        <w:ind w:left="709" w:hanging="425"/>
        <w:jc w:val="both"/>
        <w:rPr>
          <w:rFonts w:ascii="Montserrat Medium" w:hAnsi="Montserrat Medium" w:cs="Arial"/>
          <w:sz w:val="20"/>
          <w:lang w:val="es-ES_tradnl"/>
        </w:rPr>
      </w:pPr>
      <w:r w:rsidRPr="00AE5E21">
        <w:rPr>
          <w:rFonts w:ascii="Montserrat Medium" w:hAnsi="Montserrat Medium" w:cs="Arial"/>
          <w:sz w:val="20"/>
          <w:lang w:val="es-ES_tradnl"/>
        </w:rPr>
        <w:t>Tratándose de bienes de origen Internacional, los licitantes deberán presentar escrito bajo protesta de decir verdad, manifestando dar cumplimiento a lo dispuesto por la Regla 5.4 de las Reglas para la aplicación del margen de preferencia, publicadas el 28 de diciembre de 2010 en el Diario Oficial de la Federación. Podrán presentar escrito libre o el Anexo Número 16 (</w:t>
      </w:r>
      <w:proofErr w:type="spellStart"/>
      <w:r w:rsidRPr="00AE5E21">
        <w:rPr>
          <w:rFonts w:ascii="Montserrat Medium" w:hAnsi="Montserrat Medium" w:cs="Arial"/>
          <w:sz w:val="20"/>
          <w:lang w:val="es-ES_tradnl"/>
        </w:rPr>
        <w:t>dieciseis</w:t>
      </w:r>
      <w:proofErr w:type="spellEnd"/>
      <w:r w:rsidRPr="00AE5E21">
        <w:rPr>
          <w:rFonts w:ascii="Montserrat Medium" w:hAnsi="Montserrat Medium" w:cs="Arial"/>
          <w:sz w:val="20"/>
          <w:lang w:val="es-ES_tradnl"/>
        </w:rPr>
        <w:t>) de la presente convocatoria.</w:t>
      </w:r>
    </w:p>
    <w:p w14:paraId="30DD2412" w14:textId="77777777" w:rsidR="009E1B4E" w:rsidRPr="00AE5E21" w:rsidRDefault="009E1B4E" w:rsidP="009E1B4E">
      <w:pPr>
        <w:pStyle w:val="Prrafodelista"/>
        <w:rPr>
          <w:rFonts w:ascii="Montserrat Medium" w:hAnsi="Montserrat Medium"/>
          <w:sz w:val="14"/>
          <w:szCs w:val="14"/>
        </w:rPr>
      </w:pPr>
    </w:p>
    <w:p w14:paraId="2EBD834F" w14:textId="77777777" w:rsidR="009E1B4E" w:rsidRPr="00220F8D" w:rsidRDefault="00ED001E" w:rsidP="00F71DAA">
      <w:pPr>
        <w:pStyle w:val="Sangra3detindependiente1"/>
        <w:numPr>
          <w:ilvl w:val="2"/>
          <w:numId w:val="20"/>
        </w:numPr>
        <w:tabs>
          <w:tab w:val="clear" w:pos="2340"/>
        </w:tabs>
        <w:ind w:left="709" w:hanging="425"/>
        <w:rPr>
          <w:rFonts w:ascii="Montserrat Medium" w:hAnsi="Montserrat Medium"/>
        </w:rPr>
      </w:pPr>
      <w:r w:rsidRPr="00AE5E21">
        <w:rPr>
          <w:rFonts w:ascii="Montserrat Medium" w:hAnsi="Montserrat Medium"/>
        </w:rPr>
        <w:t xml:space="preserve">Carta de respaldo del Fabricante </w:t>
      </w:r>
      <w:r w:rsidR="009E1B4E" w:rsidRPr="00AE5E21">
        <w:rPr>
          <w:rFonts w:ascii="Montserrat Medium" w:hAnsi="Montserrat Medium"/>
        </w:rPr>
        <w:t xml:space="preserve">o Distribuidor Mayoritario </w:t>
      </w:r>
      <w:r w:rsidRPr="00AE5E21">
        <w:rPr>
          <w:rFonts w:ascii="Montserrat Medium" w:hAnsi="Montserrat Medium"/>
        </w:rPr>
        <w:t>de la mar</w:t>
      </w:r>
      <w:r w:rsidRPr="00220F8D">
        <w:rPr>
          <w:rFonts w:ascii="Montserrat Medium" w:hAnsi="Montserrat Medium"/>
        </w:rPr>
        <w:t xml:space="preserve">ca o marcas que oferte </w:t>
      </w:r>
      <w:r w:rsidR="009E1B4E" w:rsidRPr="00220F8D">
        <w:rPr>
          <w:rFonts w:ascii="Montserrat Medium" w:hAnsi="Montserrat Medium"/>
        </w:rPr>
        <w:t xml:space="preserve">en México, en original en papel membretado y con firma autógrafa del mismo, en la que este manifieste respaldar la proposición técnica que se presente, por la(s) clave(s) en la(s) que participe, indicando el número de conforme al </w:t>
      </w:r>
      <w:r w:rsidR="009E1B4E" w:rsidRPr="00220F8D">
        <w:rPr>
          <w:rFonts w:ascii="Montserrat Medium" w:hAnsi="Montserrat Medium"/>
          <w:b/>
        </w:rPr>
        <w:t>Anexo número 1</w:t>
      </w:r>
      <w:r w:rsidR="005D2923" w:rsidRPr="00220F8D">
        <w:rPr>
          <w:rFonts w:ascii="Montserrat Medium" w:hAnsi="Montserrat Medium"/>
          <w:b/>
        </w:rPr>
        <w:t>9 (Diecinueve</w:t>
      </w:r>
      <w:r w:rsidR="009E1B4E" w:rsidRPr="00220F8D">
        <w:rPr>
          <w:rFonts w:ascii="Montserrat Medium" w:hAnsi="Montserrat Medium"/>
          <w:b/>
        </w:rPr>
        <w:t>)</w:t>
      </w:r>
      <w:r w:rsidR="009E1B4E" w:rsidRPr="00220F8D">
        <w:rPr>
          <w:rFonts w:ascii="Montserrat Medium" w:hAnsi="Montserrat Medium"/>
        </w:rPr>
        <w:t>, el cual forma parte de la presente Convocatoria.</w:t>
      </w:r>
    </w:p>
    <w:p w14:paraId="37632D17" w14:textId="77777777" w:rsidR="009E1B4E" w:rsidRPr="00220F8D" w:rsidRDefault="009E1B4E" w:rsidP="009E1B4E">
      <w:pPr>
        <w:pStyle w:val="Prrafodelista"/>
        <w:rPr>
          <w:rFonts w:ascii="Montserrat Medium" w:hAnsi="Montserrat Medium"/>
          <w:sz w:val="14"/>
          <w:szCs w:val="14"/>
        </w:rPr>
      </w:pPr>
    </w:p>
    <w:p w14:paraId="72C59874" w14:textId="77777777" w:rsidR="009E1B4E" w:rsidRPr="00220F8D" w:rsidRDefault="009E1B4E" w:rsidP="00F71DAA">
      <w:pPr>
        <w:pStyle w:val="Sangra3detindependiente1"/>
        <w:numPr>
          <w:ilvl w:val="2"/>
          <w:numId w:val="20"/>
        </w:numPr>
        <w:tabs>
          <w:tab w:val="clear" w:pos="2340"/>
          <w:tab w:val="num" w:pos="709"/>
        </w:tabs>
        <w:ind w:left="709" w:hanging="425"/>
        <w:rPr>
          <w:rFonts w:ascii="Montserrat Medium" w:hAnsi="Montserrat Medium"/>
        </w:rPr>
      </w:pPr>
      <w:r w:rsidRPr="00220F8D">
        <w:rPr>
          <w:rFonts w:ascii="Montserrat Medium" w:hAnsi="Montserrat Medium"/>
        </w:rPr>
        <w:t xml:space="preserve">Se hace del conocimiento del licitante, que en términos de lo dispuesto por los artículos 110 fracción XIII, 113, 117 de la Ley Federal de Transparencia y Acceso a la Información Pública  vigente y 38 de su Reglamento; de conformidad con el último párrafo del Segundo Transitorio de la Ley vigente en la materia, deberán indicar si en los documentos que proporcionan al IMSS se contiene información de carácter confidencial o comercial reservada, señalando los documentos o las secciones de éstos que la contengan, así como el fundamento por el cual considera que tengan ese carácter, en términos del formato </w:t>
      </w:r>
      <w:r w:rsidRPr="00220F8D">
        <w:rPr>
          <w:rFonts w:ascii="Montserrat Medium" w:hAnsi="Montserrat Medium"/>
          <w:b/>
        </w:rPr>
        <w:t xml:space="preserve">Anexo </w:t>
      </w:r>
      <w:r w:rsidR="0065172C" w:rsidRPr="00220F8D">
        <w:rPr>
          <w:rFonts w:ascii="Montserrat Medium" w:hAnsi="Montserrat Medium"/>
          <w:b/>
        </w:rPr>
        <w:t>20</w:t>
      </w:r>
      <w:r w:rsidRPr="00220F8D">
        <w:rPr>
          <w:rFonts w:ascii="Montserrat Medium" w:hAnsi="Montserrat Medium"/>
          <w:b/>
        </w:rPr>
        <w:t xml:space="preserve"> (</w:t>
      </w:r>
      <w:r w:rsidR="0065172C" w:rsidRPr="00220F8D">
        <w:rPr>
          <w:rFonts w:ascii="Montserrat Medium" w:hAnsi="Montserrat Medium"/>
          <w:b/>
        </w:rPr>
        <w:t>veinte</w:t>
      </w:r>
      <w:r w:rsidRPr="00220F8D">
        <w:rPr>
          <w:rFonts w:ascii="Montserrat Medium" w:hAnsi="Montserrat Medium"/>
          <w:b/>
        </w:rPr>
        <w:t>).</w:t>
      </w:r>
    </w:p>
    <w:p w14:paraId="217696D3" w14:textId="77777777" w:rsidR="009E1B4E" w:rsidRPr="00220F8D" w:rsidRDefault="009E1B4E" w:rsidP="009E1B4E">
      <w:pPr>
        <w:pStyle w:val="Prrafodelista"/>
        <w:rPr>
          <w:rFonts w:ascii="Montserrat Medium" w:hAnsi="Montserrat Medium"/>
          <w:sz w:val="14"/>
          <w:szCs w:val="14"/>
          <w:lang w:val="es-ES_tradnl"/>
        </w:rPr>
      </w:pPr>
    </w:p>
    <w:p w14:paraId="5D84D9B8" w14:textId="77777777" w:rsidR="009E1B4E" w:rsidRPr="00220F8D" w:rsidRDefault="009E1B4E" w:rsidP="00F71DAA">
      <w:pPr>
        <w:pStyle w:val="Sangra3detindependiente1"/>
        <w:numPr>
          <w:ilvl w:val="2"/>
          <w:numId w:val="20"/>
        </w:numPr>
        <w:tabs>
          <w:tab w:val="clear" w:pos="2340"/>
        </w:tabs>
        <w:ind w:left="709" w:hanging="425"/>
        <w:rPr>
          <w:rFonts w:ascii="Montserrat Medium" w:hAnsi="Montserrat Medium"/>
        </w:rPr>
      </w:pPr>
      <w:r w:rsidRPr="00220F8D">
        <w:rPr>
          <w:rFonts w:ascii="Montserrat Medium" w:hAnsi="Montserrat Medium"/>
        </w:rPr>
        <w:t xml:space="preserve">Escrito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 pudiendo utilizar el </w:t>
      </w:r>
      <w:r w:rsidRPr="00220F8D">
        <w:rPr>
          <w:rFonts w:ascii="Montserrat Medium" w:hAnsi="Montserrat Medium"/>
          <w:b/>
        </w:rPr>
        <w:t xml:space="preserve">Anexo </w:t>
      </w:r>
      <w:r w:rsidR="0065172C" w:rsidRPr="00220F8D">
        <w:rPr>
          <w:rFonts w:ascii="Montserrat Medium" w:hAnsi="Montserrat Medium"/>
          <w:b/>
        </w:rPr>
        <w:t>21</w:t>
      </w:r>
      <w:r w:rsidRPr="00220F8D">
        <w:rPr>
          <w:rFonts w:ascii="Montserrat Medium" w:hAnsi="Montserrat Medium"/>
          <w:b/>
        </w:rPr>
        <w:t xml:space="preserve"> (</w:t>
      </w:r>
      <w:r w:rsidR="0065172C" w:rsidRPr="00220F8D">
        <w:rPr>
          <w:rFonts w:ascii="Montserrat Medium" w:hAnsi="Montserrat Medium"/>
          <w:b/>
        </w:rPr>
        <w:t>veintiuno</w:t>
      </w:r>
      <w:r w:rsidRPr="00220F8D">
        <w:rPr>
          <w:rFonts w:ascii="Montserrat Medium" w:hAnsi="Montserrat Medium"/>
          <w:b/>
        </w:rPr>
        <w:t>).</w:t>
      </w:r>
    </w:p>
    <w:p w14:paraId="4CA1431B" w14:textId="77777777" w:rsidR="009E1B4E" w:rsidRPr="00220F8D" w:rsidRDefault="009E1B4E" w:rsidP="009E1B4E">
      <w:pPr>
        <w:pStyle w:val="Prrafodelista"/>
        <w:rPr>
          <w:rFonts w:ascii="Montserrat Medium" w:hAnsi="Montserrat Medium"/>
          <w:bCs/>
          <w:sz w:val="14"/>
          <w:szCs w:val="14"/>
        </w:rPr>
      </w:pPr>
    </w:p>
    <w:p w14:paraId="619845CA" w14:textId="77777777" w:rsidR="009E1B4E" w:rsidRPr="00220F8D" w:rsidRDefault="00343B20" w:rsidP="00F71DAA">
      <w:pPr>
        <w:pStyle w:val="Sangra3detindependiente1"/>
        <w:numPr>
          <w:ilvl w:val="2"/>
          <w:numId w:val="20"/>
        </w:numPr>
        <w:tabs>
          <w:tab w:val="clear" w:pos="2340"/>
        </w:tabs>
        <w:ind w:left="709" w:hanging="425"/>
        <w:rPr>
          <w:rFonts w:ascii="Montserrat Medium" w:hAnsi="Montserrat Medium"/>
        </w:rPr>
      </w:pPr>
      <w:r w:rsidRPr="00220F8D">
        <w:rPr>
          <w:rFonts w:ascii="Montserrat Medium" w:hAnsi="Montserrat Medium"/>
        </w:rPr>
        <w:t xml:space="preserve">Formato para la Manifestación de que en el Acto de Presentación y Apertura de Proposiciones y en caso de resultar </w:t>
      </w:r>
      <w:r w:rsidR="00B052E8" w:rsidRPr="00220F8D">
        <w:rPr>
          <w:rFonts w:ascii="Montserrat Medium" w:hAnsi="Montserrat Medium"/>
        </w:rPr>
        <w:t>c</w:t>
      </w:r>
      <w:r w:rsidRPr="00220F8D">
        <w:rPr>
          <w:rFonts w:ascii="Montserrat Medium" w:hAnsi="Montserrat Medium"/>
        </w:rPr>
        <w:t>on Adjudicación se compromete a entregar en un término de hasta 48 horas,  en la Oficina de Contratos ubicada en: Calzada Vallejo Número 675, Colonia Magdalena de las Salinas, Alcaldía Gustavo A Madero,</w:t>
      </w:r>
      <w:r w:rsidR="006D6B45" w:rsidRPr="00220F8D">
        <w:rPr>
          <w:rFonts w:ascii="Montserrat Medium" w:hAnsi="Montserrat Medium"/>
        </w:rPr>
        <w:t xml:space="preserve"> C.P. 07760, Ciudad de México, </w:t>
      </w:r>
      <w:r w:rsidRPr="00220F8D">
        <w:rPr>
          <w:rFonts w:ascii="Montserrat Medium" w:hAnsi="Montserrat Medium"/>
        </w:rPr>
        <w:t xml:space="preserve">los documentos solicitados por cada contrato, para la formalización del mismo, los documentos vigentes de la “Opinión del cumplimiento de obligaciones fiscales” emitido por el S.A.T. y la “Opinión del cumplimiento de obligaciones en materia de Seguridad Social” emitido por el IMSS, en los que emitan </w:t>
      </w:r>
      <w:r w:rsidR="006D6B45" w:rsidRPr="00220F8D">
        <w:rPr>
          <w:rFonts w:ascii="Montserrat Medium" w:hAnsi="Montserrat Medium"/>
          <w:sz w:val="22"/>
          <w:szCs w:val="22"/>
        </w:rPr>
        <w:t>opinión vigente y positiva</w:t>
      </w:r>
      <w:r w:rsidRPr="00220F8D">
        <w:rPr>
          <w:rFonts w:ascii="Montserrat Medium" w:hAnsi="Montserrat Medium"/>
        </w:rPr>
        <w:t xml:space="preserve"> a nombre de su representada. Así como Constancia de Situación Fiscal en Materia de Aportaciones Patronales y Entero de Descuentos ante el Instituto Del Fondo Nacional de la Vivienda Para Los Trabajadores, conforme al</w:t>
      </w:r>
      <w:r w:rsidR="009E1B4E" w:rsidRPr="00220F8D">
        <w:rPr>
          <w:rFonts w:ascii="Montserrat Medium" w:hAnsi="Montserrat Medium"/>
          <w:bCs/>
        </w:rPr>
        <w:t xml:space="preserve"> </w:t>
      </w:r>
      <w:r w:rsidR="009E1B4E" w:rsidRPr="00220F8D">
        <w:rPr>
          <w:rFonts w:ascii="Montserrat Medium" w:hAnsi="Montserrat Medium"/>
          <w:b/>
          <w:bCs/>
        </w:rPr>
        <w:t>Anexo 13 (Trece).</w:t>
      </w:r>
    </w:p>
    <w:p w14:paraId="29BA2E33" w14:textId="77777777" w:rsidR="00E358F2" w:rsidRPr="00220F8D" w:rsidRDefault="00E358F2" w:rsidP="00E358F2">
      <w:pPr>
        <w:pStyle w:val="Prrafodelista"/>
        <w:rPr>
          <w:rFonts w:ascii="Montserrat Medium" w:hAnsi="Montserrat Medium"/>
          <w:sz w:val="14"/>
        </w:rPr>
      </w:pPr>
    </w:p>
    <w:p w14:paraId="668B2FDE" w14:textId="77777777" w:rsidR="00E358F2" w:rsidRPr="00220F8D" w:rsidRDefault="00E358F2" w:rsidP="00F71DAA">
      <w:pPr>
        <w:pStyle w:val="Sangra3detindependiente1"/>
        <w:numPr>
          <w:ilvl w:val="2"/>
          <w:numId w:val="20"/>
        </w:numPr>
        <w:tabs>
          <w:tab w:val="clear" w:pos="2340"/>
        </w:tabs>
        <w:ind w:left="709" w:hanging="425"/>
        <w:rPr>
          <w:rFonts w:ascii="Montserrat Medium" w:hAnsi="Montserrat Medium"/>
        </w:rPr>
      </w:pPr>
      <w:r w:rsidRPr="00220F8D">
        <w:rPr>
          <w:rFonts w:ascii="Montserrat Medium" w:hAnsi="Montserrat Medium"/>
        </w:rPr>
        <w:lastRenderedPageBreak/>
        <w:t xml:space="preserve">Escrito Carta bajo Protesta de decir verdad en la que se manifieste lo expresado por el artículo 49 fracción IX de la Ley General de Responsabilidades Administrativas del </w:t>
      </w:r>
      <w:r w:rsidR="006E6768" w:rsidRPr="00220F8D">
        <w:rPr>
          <w:rFonts w:ascii="Montserrat Medium" w:hAnsi="Montserrat Medium"/>
        </w:rPr>
        <w:t>Representante Legal y/o Apoderado</w:t>
      </w:r>
      <w:r w:rsidRPr="00220F8D">
        <w:rPr>
          <w:rFonts w:ascii="Montserrat Medium" w:hAnsi="Montserrat Medium"/>
        </w:rPr>
        <w:t xml:space="preserve"> o persona facultada como proveedor. </w:t>
      </w:r>
      <w:r w:rsidRPr="00220F8D">
        <w:rPr>
          <w:rFonts w:ascii="Montserrat Medium" w:hAnsi="Montserrat Medium"/>
          <w:b/>
        </w:rPr>
        <w:t>Anexo 2</w:t>
      </w:r>
      <w:r w:rsidR="0065172C" w:rsidRPr="00220F8D">
        <w:rPr>
          <w:rFonts w:ascii="Montserrat Medium" w:hAnsi="Montserrat Medium"/>
          <w:b/>
        </w:rPr>
        <w:t>2</w:t>
      </w:r>
      <w:r w:rsidR="00EB6231" w:rsidRPr="00220F8D">
        <w:rPr>
          <w:rFonts w:ascii="Montserrat Medium" w:hAnsi="Montserrat Medium"/>
          <w:b/>
        </w:rPr>
        <w:t xml:space="preserve"> (Veintidós</w:t>
      </w:r>
      <w:r w:rsidRPr="00220F8D">
        <w:rPr>
          <w:rFonts w:ascii="Montserrat Medium" w:hAnsi="Montserrat Medium"/>
          <w:b/>
        </w:rPr>
        <w:t>).</w:t>
      </w:r>
    </w:p>
    <w:p w14:paraId="04B85395" w14:textId="77777777" w:rsidR="00801610" w:rsidRPr="00220F8D" w:rsidRDefault="00801610" w:rsidP="00801610">
      <w:pPr>
        <w:pStyle w:val="Prrafodelista"/>
        <w:rPr>
          <w:rFonts w:ascii="Montserrat Medium" w:hAnsi="Montserrat Medium"/>
        </w:rPr>
      </w:pPr>
    </w:p>
    <w:p w14:paraId="2E6B3F3D" w14:textId="77777777" w:rsidR="00033E0D" w:rsidRPr="00220F8D" w:rsidRDefault="00F57405" w:rsidP="00033E0D">
      <w:pPr>
        <w:pStyle w:val="Sangra3detindependiente1"/>
        <w:numPr>
          <w:ilvl w:val="2"/>
          <w:numId w:val="20"/>
        </w:numPr>
        <w:tabs>
          <w:tab w:val="clear" w:pos="2340"/>
        </w:tabs>
        <w:ind w:left="709" w:hanging="425"/>
        <w:rPr>
          <w:rFonts w:ascii="Montserrat Medium" w:hAnsi="Montserrat Medium"/>
        </w:rPr>
      </w:pPr>
      <w:r w:rsidRPr="00220F8D">
        <w:rPr>
          <w:rFonts w:ascii="Montserrat Medium" w:hAnsi="Montserrat Medium"/>
        </w:rPr>
        <w:t xml:space="preserve">Autorización para </w:t>
      </w:r>
      <w:r w:rsidR="00801610" w:rsidRPr="00220F8D">
        <w:rPr>
          <w:rFonts w:ascii="Montserrat Medium" w:hAnsi="Montserrat Medium"/>
        </w:rPr>
        <w:t xml:space="preserve">consultar su opinión de cumplimiento (32-D) </w:t>
      </w:r>
      <w:r w:rsidR="001C38D7" w:rsidRPr="00220F8D">
        <w:rPr>
          <w:rFonts w:ascii="Montserrat Medium" w:hAnsi="Montserrat Medium"/>
        </w:rPr>
        <w:t xml:space="preserve">ante el </w:t>
      </w:r>
      <w:r w:rsidR="00801610" w:rsidRPr="00220F8D">
        <w:rPr>
          <w:rFonts w:ascii="Montserrat Medium" w:hAnsi="Montserrat Medium"/>
        </w:rPr>
        <w:t xml:space="preserve">IMSS, conforme al </w:t>
      </w:r>
      <w:r w:rsidR="00801610" w:rsidRPr="001C38D7">
        <w:rPr>
          <w:rFonts w:ascii="Montserrat Medium" w:hAnsi="Montserrat Medium"/>
          <w:b/>
        </w:rPr>
        <w:t>Anexo 13-A (Trece-A).</w:t>
      </w:r>
    </w:p>
    <w:p w14:paraId="6365E545" w14:textId="77777777" w:rsidR="00033E0D" w:rsidRPr="00220F8D" w:rsidRDefault="00033E0D" w:rsidP="00033E0D">
      <w:pPr>
        <w:pStyle w:val="Prrafodelista"/>
        <w:rPr>
          <w:rFonts w:ascii="Montserrat Medium" w:hAnsi="Montserrat Medium"/>
        </w:rPr>
      </w:pPr>
    </w:p>
    <w:p w14:paraId="5719674D" w14:textId="77777777" w:rsidR="00033E0D" w:rsidRPr="00273C6A" w:rsidRDefault="00033E0D" w:rsidP="00033E0D">
      <w:pPr>
        <w:pStyle w:val="Sangra3detindependiente1"/>
        <w:numPr>
          <w:ilvl w:val="2"/>
          <w:numId w:val="20"/>
        </w:numPr>
        <w:tabs>
          <w:tab w:val="clear" w:pos="2340"/>
        </w:tabs>
        <w:ind w:left="709" w:hanging="425"/>
        <w:rPr>
          <w:rFonts w:ascii="Montserrat Medium" w:hAnsi="Montserrat Medium"/>
        </w:rPr>
      </w:pPr>
      <w:r w:rsidRPr="00220F8D">
        <w:rPr>
          <w:rFonts w:ascii="Montserrat Medium" w:hAnsi="Montserrat Medium"/>
        </w:rPr>
        <w:t>D</w:t>
      </w:r>
      <w:r w:rsidR="001C38D7" w:rsidRPr="00220F8D">
        <w:rPr>
          <w:rFonts w:ascii="Montserrat Medium" w:hAnsi="Montserrat Medium"/>
        </w:rPr>
        <w:t xml:space="preserve">esignación de contacto responsable 2024 (que deberá ser el representante legal y/o apoderado que firme las propuestas, documentación solicitada, anexos y formalice el contrato) “medios de contacto” designación de contacto responsable con sus datos </w:t>
      </w:r>
      <w:r w:rsidRPr="00220F8D">
        <w:rPr>
          <w:rFonts w:ascii="Montserrat Medium" w:hAnsi="Montserrat Medium"/>
          <w:b/>
        </w:rPr>
        <w:t>ANEXO 23.</w:t>
      </w:r>
    </w:p>
    <w:p w14:paraId="413AF128" w14:textId="77777777" w:rsidR="00273C6A" w:rsidRDefault="00273C6A" w:rsidP="00273C6A">
      <w:pPr>
        <w:pStyle w:val="Prrafodelista"/>
        <w:rPr>
          <w:rFonts w:ascii="Montserrat Medium" w:hAnsi="Montserrat Medium"/>
        </w:rPr>
      </w:pPr>
    </w:p>
    <w:p w14:paraId="70BA96E0" w14:textId="77777777" w:rsidR="00273C6A" w:rsidRPr="00220F8D" w:rsidRDefault="00273C6A" w:rsidP="00273C6A">
      <w:pPr>
        <w:pStyle w:val="Sangra3detindependiente1"/>
        <w:tabs>
          <w:tab w:val="num" w:pos="1985"/>
        </w:tabs>
        <w:ind w:left="709" w:hanging="425"/>
        <w:rPr>
          <w:rFonts w:ascii="Montserrat Medium" w:hAnsi="Montserrat Medium"/>
        </w:rPr>
      </w:pPr>
    </w:p>
    <w:p w14:paraId="0DF07C29" w14:textId="77777777" w:rsidR="009E1B4E" w:rsidRPr="00220F8D" w:rsidRDefault="009E1B4E" w:rsidP="00F71DAA">
      <w:pPr>
        <w:pStyle w:val="Textoindependiente"/>
        <w:numPr>
          <w:ilvl w:val="0"/>
          <w:numId w:val="13"/>
        </w:numPr>
        <w:tabs>
          <w:tab w:val="clear" w:pos="720"/>
          <w:tab w:val="num" w:pos="0"/>
        </w:tabs>
        <w:spacing w:after="0"/>
        <w:ind w:left="284" w:firstLine="0"/>
        <w:jc w:val="both"/>
        <w:rPr>
          <w:rFonts w:ascii="Montserrat Medium" w:hAnsi="Montserrat Medium" w:cs="Arial"/>
          <w:b/>
          <w:sz w:val="20"/>
          <w:lang w:val="es-ES_tradnl"/>
        </w:rPr>
      </w:pPr>
      <w:r w:rsidRPr="00220F8D">
        <w:rPr>
          <w:rFonts w:ascii="Montserrat Medium" w:hAnsi="Montserrat Medium" w:cs="Arial"/>
          <w:b/>
          <w:sz w:val="20"/>
          <w:lang w:val="es-ES_tradnl"/>
        </w:rPr>
        <w:t>Igualmente deberá considerar los aspectos siguientes:</w:t>
      </w:r>
    </w:p>
    <w:p w14:paraId="5DD7F3BB" w14:textId="77777777" w:rsidR="009E1B4E" w:rsidRPr="00220F8D" w:rsidRDefault="009E1B4E" w:rsidP="009E1B4E">
      <w:pPr>
        <w:pStyle w:val="Textoindependiente"/>
        <w:spacing w:after="0"/>
        <w:jc w:val="both"/>
        <w:rPr>
          <w:rFonts w:ascii="Montserrat Medium" w:hAnsi="Montserrat Medium" w:cs="Arial"/>
          <w:sz w:val="14"/>
          <w:szCs w:val="14"/>
          <w:lang w:val="es-ES_tradnl"/>
        </w:rPr>
      </w:pPr>
    </w:p>
    <w:p w14:paraId="40AE27AC" w14:textId="77777777" w:rsidR="009E1B4E" w:rsidRPr="00220F8D" w:rsidRDefault="009E1B4E" w:rsidP="00F71DAA">
      <w:pPr>
        <w:pStyle w:val="Prrafodelista"/>
        <w:numPr>
          <w:ilvl w:val="0"/>
          <w:numId w:val="14"/>
        </w:numPr>
        <w:contextualSpacing/>
        <w:jc w:val="both"/>
        <w:rPr>
          <w:rFonts w:ascii="Montserrat Medium" w:hAnsi="Montserrat Medium" w:cs="Arial"/>
          <w:sz w:val="20"/>
          <w:lang w:val="es-ES_tradnl"/>
        </w:rPr>
      </w:pPr>
      <w:r w:rsidRPr="00220F8D">
        <w:rPr>
          <w:rFonts w:ascii="Montserrat Medium" w:hAnsi="Montserrat Medium" w:cs="Arial"/>
          <w:sz w:val="20"/>
          <w:lang w:val="es-ES_tradnl"/>
        </w:rPr>
        <w:t>Los licitantes que deseen participar, sólo podrán enviar una proposición en cada procedimiento de contratación. Una vez recibidas las proposiciones en la fecha, hora y lugar establecidos, estas no podrán retirarse o dejarse sin efecto, por lo que deberán considerarse vigentes dentro del presente procedimiento y hasta su conclusión.</w:t>
      </w:r>
    </w:p>
    <w:p w14:paraId="7434CA0C" w14:textId="77777777" w:rsidR="009E1B4E" w:rsidRPr="00220F8D" w:rsidRDefault="009E1B4E" w:rsidP="009E1B4E">
      <w:pPr>
        <w:ind w:left="360"/>
        <w:jc w:val="both"/>
        <w:rPr>
          <w:rFonts w:ascii="Montserrat Medium" w:hAnsi="Montserrat Medium" w:cs="Arial"/>
          <w:sz w:val="14"/>
          <w:szCs w:val="14"/>
          <w:lang w:val="es-ES_tradnl"/>
        </w:rPr>
      </w:pPr>
    </w:p>
    <w:p w14:paraId="28382306" w14:textId="77777777" w:rsidR="009E1B4E" w:rsidRPr="00220F8D" w:rsidRDefault="009E1B4E" w:rsidP="00F71DAA">
      <w:pPr>
        <w:pStyle w:val="Prrafodelista"/>
        <w:numPr>
          <w:ilvl w:val="0"/>
          <w:numId w:val="14"/>
        </w:numPr>
        <w:contextualSpacing/>
        <w:jc w:val="both"/>
        <w:rPr>
          <w:rFonts w:ascii="Montserrat Medium" w:hAnsi="Montserrat Medium" w:cs="Arial"/>
          <w:sz w:val="20"/>
          <w:lang w:val="es-ES_tradnl"/>
        </w:rPr>
      </w:pPr>
      <w:r w:rsidRPr="00220F8D">
        <w:rPr>
          <w:rFonts w:ascii="Montserrat Medium" w:hAnsi="Montserrat Medium" w:cs="Arial"/>
          <w:sz w:val="20"/>
          <w:lang w:val="es-ES_tradnl"/>
        </w:rPr>
        <w:t xml:space="preserve">Las proposiciones Técnica </w:t>
      </w:r>
      <w:r w:rsidRPr="00220F8D">
        <w:rPr>
          <w:rFonts w:ascii="Montserrat Medium" w:hAnsi="Montserrat Medium" w:cs="Arial"/>
          <w:b/>
          <w:sz w:val="20"/>
          <w:lang w:val="es-ES_tradnl"/>
        </w:rPr>
        <w:t>Anexo 7 (Siete)</w:t>
      </w:r>
      <w:r w:rsidRPr="00220F8D">
        <w:rPr>
          <w:rFonts w:ascii="Montserrat Medium" w:hAnsi="Montserrat Medium" w:cs="Arial"/>
          <w:sz w:val="20"/>
          <w:lang w:val="es-ES_tradnl"/>
        </w:rPr>
        <w:t xml:space="preserve"> y Económica </w:t>
      </w:r>
      <w:r w:rsidRPr="00220F8D">
        <w:rPr>
          <w:rFonts w:ascii="Montserrat Medium" w:hAnsi="Montserrat Medium" w:cs="Arial"/>
          <w:b/>
          <w:sz w:val="20"/>
          <w:lang w:val="es-ES_tradnl"/>
        </w:rPr>
        <w:t>Anexo 8 (Ocho)</w:t>
      </w:r>
      <w:r w:rsidRPr="00220F8D">
        <w:rPr>
          <w:rFonts w:ascii="Montserrat Medium" w:hAnsi="Montserrat Medium" w:cs="Arial"/>
          <w:sz w:val="20"/>
          <w:lang w:val="es-ES_tradnl"/>
        </w:rPr>
        <w:t xml:space="preserve"> y cartas protestadas que presenten los licitantes deberán estar firmadas autógrafamente por el licitante o su </w:t>
      </w:r>
      <w:r w:rsidR="006E6768" w:rsidRPr="00220F8D">
        <w:rPr>
          <w:rFonts w:ascii="Montserrat Medium" w:hAnsi="Montserrat Medium" w:cs="Arial"/>
          <w:sz w:val="20"/>
          <w:lang w:val="es-ES_tradnl"/>
        </w:rPr>
        <w:t>Representante Legal y/o Apoderado</w:t>
      </w:r>
      <w:r w:rsidRPr="00220F8D">
        <w:rPr>
          <w:rFonts w:ascii="Montserrat Medium" w:hAnsi="Montserrat Medium" w:cs="Arial"/>
          <w:sz w:val="20"/>
          <w:lang w:val="es-ES_tradnl"/>
        </w:rPr>
        <w:t xml:space="preserve"> en la última hoja de cada uno de los documentos que forman parte de la misma, no siendo motivo de desechamiento el hecho de que las demás hojas que las integren y sus anexos carezcan de firma o rúbrica.</w:t>
      </w:r>
    </w:p>
    <w:p w14:paraId="0CA46FFB" w14:textId="77777777" w:rsidR="009E1B4E" w:rsidRPr="00220F8D" w:rsidRDefault="009E1B4E" w:rsidP="009E1B4E">
      <w:pPr>
        <w:ind w:left="360"/>
        <w:jc w:val="both"/>
        <w:rPr>
          <w:rFonts w:ascii="Montserrat Medium" w:hAnsi="Montserrat Medium" w:cs="Arial"/>
          <w:sz w:val="14"/>
          <w:szCs w:val="14"/>
          <w:lang w:val="es-ES_tradnl"/>
        </w:rPr>
      </w:pPr>
    </w:p>
    <w:p w14:paraId="1B6898A6" w14:textId="77777777" w:rsidR="009E1B4E" w:rsidRPr="00220F8D" w:rsidRDefault="009E1B4E" w:rsidP="00F71DAA">
      <w:pPr>
        <w:pStyle w:val="Prrafodelista"/>
        <w:numPr>
          <w:ilvl w:val="0"/>
          <w:numId w:val="14"/>
        </w:numPr>
        <w:contextualSpacing/>
        <w:jc w:val="both"/>
        <w:rPr>
          <w:rFonts w:ascii="Montserrat Medium" w:hAnsi="Montserrat Medium" w:cs="Arial"/>
          <w:sz w:val="20"/>
          <w:lang w:val="es-ES_tradnl"/>
        </w:rPr>
      </w:pPr>
      <w:r w:rsidRPr="00220F8D">
        <w:rPr>
          <w:rFonts w:ascii="Montserrat Medium" w:hAnsi="Montserrat Medium" w:cs="Arial"/>
          <w:sz w:val="20"/>
          <w:lang w:val="es-ES_tradnl"/>
        </w:rPr>
        <w:t>En las proposiciones enviadas a través de medios remotos de comunicación electrónica, en sustitución de la firma autógrafa, se emplearán los medios de identificación electrónica que establezca la Secretaría de la Función Pública y/o Secretaria de Hacienda y Crédito Público.</w:t>
      </w:r>
    </w:p>
    <w:p w14:paraId="16B4CF15" w14:textId="77777777" w:rsidR="009E1B4E" w:rsidRPr="00220F8D" w:rsidRDefault="009E1B4E" w:rsidP="009E1B4E">
      <w:pPr>
        <w:ind w:left="360"/>
        <w:jc w:val="both"/>
        <w:rPr>
          <w:rFonts w:ascii="Montserrat Medium" w:hAnsi="Montserrat Medium" w:cs="Arial"/>
          <w:sz w:val="14"/>
          <w:szCs w:val="14"/>
          <w:lang w:val="es-ES_tradnl"/>
        </w:rPr>
      </w:pPr>
    </w:p>
    <w:p w14:paraId="317903A4" w14:textId="77777777" w:rsidR="009E1B4E" w:rsidRPr="00220F8D" w:rsidRDefault="009E1B4E" w:rsidP="00F71DAA">
      <w:pPr>
        <w:numPr>
          <w:ilvl w:val="0"/>
          <w:numId w:val="14"/>
        </w:numPr>
        <w:rPr>
          <w:rFonts w:ascii="Montserrat Medium" w:hAnsi="Montserrat Medium" w:cs="Arial"/>
          <w:sz w:val="20"/>
          <w:lang w:val="es-ES_tradnl"/>
        </w:rPr>
      </w:pPr>
      <w:r w:rsidRPr="00220F8D">
        <w:rPr>
          <w:rFonts w:ascii="Montserrat Medium" w:hAnsi="Montserrat Medium" w:cs="Arial"/>
          <w:sz w:val="20"/>
          <w:lang w:val="es-ES_tradnl"/>
        </w:rPr>
        <w:t>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sin que sea motivo de desechamiento el que no se encuentren foliadas todas las hojas, de conformidad con el artículo 50 del Reglamento de la Ley</w:t>
      </w:r>
    </w:p>
    <w:p w14:paraId="0A8D6819" w14:textId="77777777" w:rsidR="009E1B4E" w:rsidRPr="00220F8D" w:rsidRDefault="009E1B4E" w:rsidP="009E1B4E">
      <w:pPr>
        <w:ind w:left="360"/>
        <w:jc w:val="both"/>
        <w:rPr>
          <w:rFonts w:ascii="Montserrat Medium" w:hAnsi="Montserrat Medium" w:cs="Arial"/>
          <w:sz w:val="14"/>
          <w:szCs w:val="14"/>
          <w:lang w:val="es-ES_tradnl"/>
        </w:rPr>
      </w:pPr>
    </w:p>
    <w:p w14:paraId="6DDF3F6D" w14:textId="77777777" w:rsidR="00FD5788" w:rsidRPr="00220F8D" w:rsidRDefault="00FD5788" w:rsidP="00F71DAA">
      <w:pPr>
        <w:pStyle w:val="Prrafodelista"/>
        <w:numPr>
          <w:ilvl w:val="0"/>
          <w:numId w:val="14"/>
        </w:numPr>
        <w:contextualSpacing/>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 xml:space="preserve">Es requisito indispensable que todos y cada uno de los documentos que integren la propuesta, lleven anotado el número del evento en el que se está participando. </w:t>
      </w:r>
    </w:p>
    <w:p w14:paraId="28912937" w14:textId="77777777" w:rsidR="00FD5788" w:rsidRPr="00220F8D" w:rsidRDefault="00FD5788" w:rsidP="00FD5788">
      <w:pPr>
        <w:pStyle w:val="Prrafodelista"/>
        <w:rPr>
          <w:rFonts w:ascii="Montserrat Medium" w:hAnsi="Montserrat Medium" w:cs="Arial"/>
          <w:sz w:val="14"/>
          <w:szCs w:val="22"/>
          <w:lang w:val="es-ES_tradnl"/>
        </w:rPr>
      </w:pPr>
    </w:p>
    <w:p w14:paraId="63E6FD1E" w14:textId="77777777" w:rsidR="00FD5788" w:rsidRPr="00220F8D" w:rsidRDefault="00FD5788" w:rsidP="00F71DAA">
      <w:pPr>
        <w:pStyle w:val="Prrafodelista"/>
        <w:numPr>
          <w:ilvl w:val="0"/>
          <w:numId w:val="14"/>
        </w:numPr>
        <w:contextualSpacing/>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 xml:space="preserve">Se comprobará que las condiciones legales, técnicas y económicas requeridas contengan la información, documentación y requisitos de la convocatoria, la(s) junta(s) de aclaraciones y sus </w:t>
      </w:r>
      <w:r w:rsidRPr="00220F8D">
        <w:rPr>
          <w:rFonts w:ascii="Montserrat Medium" w:hAnsi="Montserrat Medium" w:cs="Arial"/>
          <w:sz w:val="20"/>
          <w:szCs w:val="22"/>
          <w:lang w:val="es-ES_tradnl"/>
        </w:rPr>
        <w:lastRenderedPageBreak/>
        <w:t>anexos. Ello de conformidad al artículo 36 y 36 bis fracción II de la LAASSP relativos al criterio binario.</w:t>
      </w:r>
    </w:p>
    <w:p w14:paraId="2F895572" w14:textId="77777777" w:rsidR="00FD5788" w:rsidRPr="00220F8D" w:rsidRDefault="00FD5788" w:rsidP="00FD5788">
      <w:pPr>
        <w:pStyle w:val="Prrafodelista"/>
        <w:rPr>
          <w:rFonts w:ascii="Montserrat Medium" w:hAnsi="Montserrat Medium" w:cs="Arial"/>
          <w:sz w:val="20"/>
          <w:szCs w:val="22"/>
          <w:lang w:val="es-ES_tradnl"/>
        </w:rPr>
      </w:pPr>
    </w:p>
    <w:p w14:paraId="429FBF52" w14:textId="77777777" w:rsidR="00FD5788" w:rsidRPr="00220F8D" w:rsidRDefault="00FD5788" w:rsidP="000A39A3">
      <w:pPr>
        <w:pStyle w:val="Prrafodelista"/>
        <w:numPr>
          <w:ilvl w:val="0"/>
          <w:numId w:val="14"/>
        </w:numPr>
        <w:tabs>
          <w:tab w:val="left" w:pos="0"/>
        </w:tabs>
        <w:contextualSpacing/>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Sólo podrán presentar una oferta económica por partida, al igual que una sola marca, de lo contrario será causal de desechamiento.</w:t>
      </w:r>
    </w:p>
    <w:p w14:paraId="057B7C84" w14:textId="77777777" w:rsidR="00DE7634" w:rsidRPr="00220F8D" w:rsidRDefault="00DE7634" w:rsidP="00DE7634">
      <w:pPr>
        <w:pStyle w:val="Prrafodelista"/>
        <w:rPr>
          <w:rFonts w:ascii="Montserrat Medium" w:hAnsi="Montserrat Medium" w:cs="Arial"/>
          <w:sz w:val="20"/>
          <w:szCs w:val="22"/>
          <w:lang w:val="es-ES_tradnl"/>
        </w:rPr>
      </w:pPr>
    </w:p>
    <w:p w14:paraId="6D64919E" w14:textId="77777777" w:rsidR="00DE7634" w:rsidRPr="00220F8D" w:rsidRDefault="00DE7634" w:rsidP="000A39A3">
      <w:pPr>
        <w:pStyle w:val="Prrafodelista"/>
        <w:numPr>
          <w:ilvl w:val="0"/>
          <w:numId w:val="14"/>
        </w:numPr>
        <w:ind w:hanging="294"/>
        <w:rPr>
          <w:rFonts w:ascii="Montserrat Medium" w:hAnsi="Montserrat Medium" w:cs="Arial"/>
          <w:sz w:val="20"/>
          <w:szCs w:val="22"/>
          <w:lang w:val="es-ES_tradnl"/>
        </w:rPr>
      </w:pPr>
      <w:r w:rsidRPr="00220F8D">
        <w:rPr>
          <w:rFonts w:ascii="Montserrat Medium" w:hAnsi="Montserrat Medium" w:cs="Arial"/>
          <w:sz w:val="20"/>
          <w:szCs w:val="22"/>
          <w:lang w:val="es-ES_tradnl"/>
        </w:rPr>
        <w:t>En caso de que alguno de los anexos correspondientes a los diversos incisos no le aplique, podrá presentarlos indicando esa leyenda. Cabe señalar que únicamente serán aquellos que no se encuentres Bajo protesta de decir verdad, ya que en caso de no presentarlos se estará conforme a lo señalado en el numeral 10 de la presente Convocatoria.</w:t>
      </w:r>
    </w:p>
    <w:p w14:paraId="4633470B" w14:textId="77777777" w:rsidR="00DE7634" w:rsidRPr="00220F8D" w:rsidRDefault="00DE7634" w:rsidP="00DE7634">
      <w:pPr>
        <w:rPr>
          <w:rFonts w:ascii="Montserrat Medium" w:hAnsi="Montserrat Medium" w:cs="Arial"/>
          <w:sz w:val="20"/>
          <w:szCs w:val="22"/>
          <w:lang w:val="es-ES_tradnl"/>
        </w:rPr>
      </w:pPr>
    </w:p>
    <w:p w14:paraId="38395986" w14:textId="77777777" w:rsidR="00DE7634" w:rsidRPr="00220F8D" w:rsidRDefault="00DE7634" w:rsidP="00F71DAA">
      <w:pPr>
        <w:pStyle w:val="Prrafodelista"/>
        <w:numPr>
          <w:ilvl w:val="0"/>
          <w:numId w:val="14"/>
        </w:numPr>
        <w:contextualSpacing/>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Los criterios que aplicará el área solicitante y/o técnica para evaluar las proposiciones, se basarán en la información documental y física presentada por los licitantes conforme al Anexo 1 (uno), el cual forma parte de la convocatoria, observando para ello lo previsto en el artículo 36 bis fracción II, de la LAASSP. No se considerarán las proposiciones, cuando no cotice la totalidad de los bienes requeridos.</w:t>
      </w:r>
    </w:p>
    <w:p w14:paraId="0B2C2C12" w14:textId="77777777" w:rsidR="009E1B4E" w:rsidRPr="001C38D7" w:rsidRDefault="009E1B4E" w:rsidP="00DE7634">
      <w:pPr>
        <w:rPr>
          <w:rFonts w:ascii="Montserrat Medium" w:hAnsi="Montserrat Medium" w:cs="Arial"/>
          <w:sz w:val="20"/>
          <w:lang w:val="es-ES_tradnl"/>
        </w:rPr>
      </w:pPr>
    </w:p>
    <w:p w14:paraId="38A35F78" w14:textId="77777777" w:rsidR="009E1B4E" w:rsidRPr="001C38D7" w:rsidRDefault="009E1B4E" w:rsidP="00F71DAA">
      <w:pPr>
        <w:pStyle w:val="Prrafodelista"/>
        <w:numPr>
          <w:ilvl w:val="1"/>
          <w:numId w:val="16"/>
        </w:numPr>
        <w:contextualSpacing/>
        <w:jc w:val="both"/>
        <w:rPr>
          <w:rFonts w:ascii="Montserrat Medium" w:hAnsi="Montserrat Medium" w:cs="Arial"/>
          <w:b/>
          <w:bCs/>
          <w:sz w:val="20"/>
        </w:rPr>
      </w:pPr>
      <w:r w:rsidRPr="001C38D7">
        <w:rPr>
          <w:rFonts w:ascii="Montserrat Medium" w:hAnsi="Montserrat Medium" w:cs="Arial"/>
          <w:b/>
          <w:bCs/>
          <w:sz w:val="20"/>
        </w:rPr>
        <w:t>DOCUMENTACIÓN COMPLEMENTARIA.</w:t>
      </w:r>
    </w:p>
    <w:p w14:paraId="6E924985" w14:textId="77777777" w:rsidR="009E1B4E" w:rsidRPr="001C38D7" w:rsidRDefault="009E1B4E" w:rsidP="009E1B4E">
      <w:pPr>
        <w:jc w:val="both"/>
        <w:rPr>
          <w:rFonts w:ascii="Montserrat Medium" w:hAnsi="Montserrat Medium" w:cs="Arial"/>
          <w:b/>
          <w:bCs/>
          <w:sz w:val="20"/>
        </w:rPr>
      </w:pPr>
    </w:p>
    <w:p w14:paraId="7D1B65BA" w14:textId="77777777" w:rsidR="009E1B4E" w:rsidRPr="001C38D7" w:rsidRDefault="009E1B4E" w:rsidP="009E1B4E">
      <w:pPr>
        <w:jc w:val="both"/>
        <w:rPr>
          <w:rFonts w:ascii="Montserrat Medium" w:hAnsi="Montserrat Medium" w:cs="Arial"/>
          <w:sz w:val="20"/>
        </w:rPr>
      </w:pPr>
      <w:r w:rsidRPr="001C38D7">
        <w:rPr>
          <w:rFonts w:ascii="Montserrat Medium" w:hAnsi="Montserrat Medium" w:cs="Arial"/>
          <w:sz w:val="20"/>
        </w:rPr>
        <w:t>La documentación complementaria que deberá presentar el licitante, es la siguiente:</w:t>
      </w:r>
    </w:p>
    <w:p w14:paraId="1F1A9EDD" w14:textId="77777777" w:rsidR="009E1B4E" w:rsidRPr="001C38D7" w:rsidRDefault="009E1B4E" w:rsidP="009E1B4E">
      <w:pPr>
        <w:jc w:val="both"/>
        <w:rPr>
          <w:rFonts w:ascii="Montserrat Medium" w:hAnsi="Montserrat Medium" w:cs="Arial"/>
          <w:sz w:val="20"/>
        </w:rPr>
      </w:pPr>
    </w:p>
    <w:p w14:paraId="5B4D355D" w14:textId="77777777" w:rsidR="00DE7634" w:rsidRPr="001C38D7" w:rsidRDefault="00DE7634" w:rsidP="00F71DAA">
      <w:pPr>
        <w:pStyle w:val="Textoindependiente"/>
        <w:numPr>
          <w:ilvl w:val="2"/>
          <w:numId w:val="15"/>
        </w:numPr>
        <w:spacing w:after="0"/>
        <w:jc w:val="both"/>
        <w:rPr>
          <w:rFonts w:ascii="Montserrat Medium" w:hAnsi="Montserrat Medium" w:cs="Arial"/>
          <w:sz w:val="20"/>
        </w:rPr>
      </w:pPr>
      <w:r w:rsidRPr="001C38D7">
        <w:rPr>
          <w:rFonts w:ascii="Montserrat Medium" w:hAnsi="Montserrat Medium" w:cs="Arial"/>
          <w:sz w:val="20"/>
        </w:rPr>
        <w:t xml:space="preserve">Copia simple </w:t>
      </w:r>
      <w:r w:rsidR="00942E0D" w:rsidRPr="001C38D7">
        <w:rPr>
          <w:rFonts w:ascii="Montserrat Medium" w:hAnsi="Montserrat Medium" w:cs="Arial"/>
          <w:sz w:val="20"/>
        </w:rPr>
        <w:t xml:space="preserve">legible </w:t>
      </w:r>
      <w:r w:rsidRPr="001C38D7">
        <w:rPr>
          <w:rFonts w:ascii="Montserrat Medium" w:hAnsi="Montserrat Medium" w:cs="Arial"/>
          <w:sz w:val="20"/>
        </w:rPr>
        <w:t xml:space="preserve">por ambos lados de su identificación oficial </w:t>
      </w:r>
      <w:r w:rsidRPr="001C38D7">
        <w:rPr>
          <w:rFonts w:ascii="Montserrat Medium" w:hAnsi="Montserrat Medium" w:cs="Arial"/>
          <w:b/>
          <w:sz w:val="20"/>
          <w:u w:val="single"/>
        </w:rPr>
        <w:t>VIGENTE</w:t>
      </w:r>
      <w:r w:rsidRPr="001C38D7">
        <w:rPr>
          <w:rFonts w:ascii="Montserrat Medium" w:hAnsi="Montserrat Medium" w:cs="Arial"/>
          <w:sz w:val="20"/>
        </w:rPr>
        <w:t xml:space="preserve"> con fotografía, (cartilla del servicio militar nacional, pasaporte, credencial para votar con fotografía o cédula profesional), </w:t>
      </w:r>
      <w:r w:rsidRPr="001C38D7">
        <w:rPr>
          <w:rFonts w:ascii="Montserrat Medium" w:hAnsi="Montserrat Medium" w:cs="Arial"/>
          <w:b/>
          <w:sz w:val="20"/>
        </w:rPr>
        <w:t>LEGIBLE</w:t>
      </w:r>
      <w:r w:rsidRPr="001C38D7">
        <w:rPr>
          <w:rFonts w:ascii="Montserrat Medium" w:hAnsi="Montserrat Medium" w:cs="Arial"/>
          <w:sz w:val="20"/>
        </w:rPr>
        <w:t xml:space="preserve"> tratándose de personas físicas; y, en el caso de personas morales, de la persona que firme la proposición.</w:t>
      </w:r>
    </w:p>
    <w:p w14:paraId="3C0509A7" w14:textId="77777777" w:rsidR="00DE7634" w:rsidRPr="001C38D7" w:rsidRDefault="00DE7634" w:rsidP="00DE7634">
      <w:pPr>
        <w:ind w:left="567" w:hanging="283"/>
        <w:jc w:val="both"/>
        <w:rPr>
          <w:rFonts w:ascii="Montserrat Medium" w:hAnsi="Montserrat Medium" w:cs="Arial"/>
          <w:bCs/>
          <w:sz w:val="20"/>
        </w:rPr>
      </w:pPr>
    </w:p>
    <w:p w14:paraId="28500F7B" w14:textId="77777777" w:rsidR="00DE7634" w:rsidRPr="001C38D7" w:rsidRDefault="00DE7634" w:rsidP="00F71DAA">
      <w:pPr>
        <w:numPr>
          <w:ilvl w:val="2"/>
          <w:numId w:val="15"/>
        </w:numPr>
        <w:jc w:val="both"/>
        <w:rPr>
          <w:rFonts w:ascii="Montserrat Medium" w:hAnsi="Montserrat Medium" w:cs="Arial"/>
          <w:sz w:val="20"/>
        </w:rPr>
      </w:pPr>
      <w:r w:rsidRPr="001C38D7">
        <w:rPr>
          <w:rFonts w:ascii="Montserrat Medium" w:hAnsi="Montserrat Medium" w:cs="Arial"/>
          <w:b/>
          <w:bCs/>
          <w:sz w:val="20"/>
        </w:rPr>
        <w:t>Anexo Número 6 (Seis),</w:t>
      </w:r>
      <w:r w:rsidRPr="001C38D7">
        <w:rPr>
          <w:rFonts w:ascii="Montserrat Medium" w:hAnsi="Montserrat Medium" w:cs="Arial"/>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desechamiento.</w:t>
      </w:r>
    </w:p>
    <w:p w14:paraId="226EA3EC" w14:textId="77777777" w:rsidR="00FD5788" w:rsidRPr="001C38D7" w:rsidRDefault="00FD5788" w:rsidP="00FD5788">
      <w:pPr>
        <w:pStyle w:val="Prrafodelista"/>
        <w:rPr>
          <w:rFonts w:ascii="Montserrat Medium" w:hAnsi="Montserrat Medium" w:cs="Arial"/>
          <w:sz w:val="20"/>
        </w:rPr>
      </w:pPr>
    </w:p>
    <w:p w14:paraId="09935E18" w14:textId="77777777" w:rsidR="00FD5788" w:rsidRPr="001C38D7" w:rsidRDefault="00FD5788" w:rsidP="00F71DAA">
      <w:pPr>
        <w:numPr>
          <w:ilvl w:val="2"/>
          <w:numId w:val="15"/>
        </w:numPr>
        <w:jc w:val="both"/>
        <w:rPr>
          <w:rFonts w:ascii="Montserrat Medium" w:hAnsi="Montserrat Medium" w:cs="Arial"/>
          <w:sz w:val="20"/>
        </w:rPr>
      </w:pPr>
      <w:r w:rsidRPr="001C38D7">
        <w:rPr>
          <w:rFonts w:ascii="Montserrat Medium" w:hAnsi="Montserrat Medium" w:cs="Arial"/>
          <w:sz w:val="20"/>
        </w:rPr>
        <w:t xml:space="preserve">La Acreditación de </w:t>
      </w:r>
      <w:r w:rsidR="00B052E8" w:rsidRPr="001C38D7">
        <w:rPr>
          <w:rFonts w:ascii="Montserrat Medium" w:hAnsi="Montserrat Medium" w:cs="Arial"/>
          <w:sz w:val="20"/>
        </w:rPr>
        <w:t>e</w:t>
      </w:r>
      <w:r w:rsidRPr="001C38D7">
        <w:rPr>
          <w:rFonts w:ascii="Montserrat Medium" w:hAnsi="Montserrat Medium" w:cs="Arial"/>
          <w:sz w:val="20"/>
        </w:rPr>
        <w:t>ncontrarse al corriente de sus Obligaciones Fiscales ante el SAT y ante el IMSS</w:t>
      </w:r>
      <w:r w:rsidR="00B052E8" w:rsidRPr="001C38D7">
        <w:rPr>
          <w:rFonts w:ascii="Montserrat Medium" w:hAnsi="Montserrat Medium" w:cs="Arial"/>
          <w:sz w:val="20"/>
        </w:rPr>
        <w:t xml:space="preserve"> (Constancia de opinión Positiva</w:t>
      </w:r>
      <w:r w:rsidR="00BD7B15" w:rsidRPr="001C38D7">
        <w:rPr>
          <w:rFonts w:ascii="Montserrat Medium" w:hAnsi="Montserrat Medium" w:cs="Arial"/>
          <w:sz w:val="20"/>
        </w:rPr>
        <w:t xml:space="preserve"> y</w:t>
      </w:r>
      <w:r w:rsidR="00B052E8" w:rsidRPr="001C38D7">
        <w:rPr>
          <w:rFonts w:ascii="Montserrat Medium" w:hAnsi="Montserrat Medium" w:cs="Arial"/>
          <w:sz w:val="20"/>
        </w:rPr>
        <w:t xml:space="preserve"> vigente)</w:t>
      </w:r>
      <w:r w:rsidRPr="001C38D7">
        <w:rPr>
          <w:rFonts w:ascii="Montserrat Medium" w:hAnsi="Montserrat Medium" w:cs="Arial"/>
          <w:sz w:val="20"/>
        </w:rPr>
        <w:t>.</w:t>
      </w:r>
    </w:p>
    <w:p w14:paraId="758D6B86" w14:textId="77777777" w:rsidR="00FD5788" w:rsidRPr="001C38D7" w:rsidRDefault="00FD5788" w:rsidP="00FD5788">
      <w:pPr>
        <w:ind w:left="606"/>
        <w:jc w:val="both"/>
        <w:rPr>
          <w:rFonts w:ascii="Montserrat Medium" w:hAnsi="Montserrat Medium" w:cs="Arial"/>
          <w:sz w:val="20"/>
        </w:rPr>
      </w:pPr>
    </w:p>
    <w:p w14:paraId="4D62E558" w14:textId="77777777" w:rsidR="00FD5788" w:rsidRPr="001C38D7" w:rsidRDefault="00FD5788" w:rsidP="00F71DAA">
      <w:pPr>
        <w:numPr>
          <w:ilvl w:val="2"/>
          <w:numId w:val="15"/>
        </w:numPr>
        <w:jc w:val="both"/>
        <w:rPr>
          <w:rFonts w:ascii="Montserrat Medium" w:hAnsi="Montserrat Medium" w:cs="Arial"/>
          <w:sz w:val="20"/>
        </w:rPr>
      </w:pPr>
      <w:r w:rsidRPr="001C38D7">
        <w:rPr>
          <w:rFonts w:ascii="Montserrat Medium" w:hAnsi="Montserrat Medium" w:cs="Arial"/>
          <w:sz w:val="20"/>
        </w:rPr>
        <w:t>Constancia de Situación Fiscal en materia de aportaciones patronales y entero de amortizaciones emitida por el INFONAVIT, en términos del artículo 32-D del Código Fiscal de la Federación.</w:t>
      </w:r>
      <w:r w:rsidR="00B052E8" w:rsidRPr="001C38D7">
        <w:rPr>
          <w:rFonts w:ascii="Montserrat Medium" w:hAnsi="Montserrat Medium" w:cs="Arial"/>
          <w:sz w:val="20"/>
        </w:rPr>
        <w:t xml:space="preserve"> (</w:t>
      </w:r>
      <w:r w:rsidR="00BD7B15" w:rsidRPr="001C38D7">
        <w:rPr>
          <w:rFonts w:ascii="Montserrat Medium" w:hAnsi="Montserrat Medium" w:cs="Arial"/>
          <w:sz w:val="20"/>
        </w:rPr>
        <w:t xml:space="preserve">Vigente y </w:t>
      </w:r>
      <w:r w:rsidR="00B052E8" w:rsidRPr="001C38D7">
        <w:rPr>
          <w:rFonts w:ascii="Montserrat Medium" w:hAnsi="Montserrat Medium" w:cs="Arial"/>
          <w:sz w:val="20"/>
        </w:rPr>
        <w:t>Sin adeudos).</w:t>
      </w:r>
    </w:p>
    <w:p w14:paraId="66054FF0" w14:textId="77777777" w:rsidR="009E1B4E" w:rsidRDefault="009E1B4E" w:rsidP="009E1B4E">
      <w:pPr>
        <w:ind w:left="851" w:hanging="851"/>
        <w:jc w:val="both"/>
        <w:rPr>
          <w:rFonts w:ascii="Montserrat Medium" w:hAnsi="Montserrat Medium" w:cs="Arial"/>
          <w:sz w:val="20"/>
        </w:rPr>
      </w:pPr>
    </w:p>
    <w:p w14:paraId="3A3913B0" w14:textId="77777777" w:rsidR="00453342" w:rsidRPr="001C38D7" w:rsidRDefault="00453342" w:rsidP="009E1B4E">
      <w:pPr>
        <w:ind w:left="851" w:hanging="851"/>
        <w:jc w:val="both"/>
        <w:rPr>
          <w:rFonts w:ascii="Montserrat Medium" w:hAnsi="Montserrat Medium" w:cs="Arial"/>
          <w:sz w:val="20"/>
        </w:rPr>
      </w:pPr>
    </w:p>
    <w:p w14:paraId="74D88466" w14:textId="77777777" w:rsidR="00FD5788" w:rsidRPr="001C38D7" w:rsidRDefault="00FD5788" w:rsidP="00FD5788">
      <w:pPr>
        <w:ind w:left="426" w:hanging="426"/>
        <w:jc w:val="both"/>
        <w:rPr>
          <w:rFonts w:ascii="Montserrat Medium" w:hAnsi="Montserrat Medium" w:cs="Arial"/>
          <w:b/>
          <w:bCs/>
          <w:sz w:val="20"/>
        </w:rPr>
      </w:pPr>
      <w:r w:rsidRPr="001C38D7">
        <w:rPr>
          <w:rFonts w:ascii="Montserrat Medium" w:hAnsi="Montserrat Medium" w:cs="Arial"/>
          <w:b/>
          <w:bCs/>
          <w:sz w:val="20"/>
        </w:rPr>
        <w:lastRenderedPageBreak/>
        <w:t>7.</w:t>
      </w:r>
      <w:r w:rsidRPr="001C38D7">
        <w:rPr>
          <w:rFonts w:ascii="Montserrat Medium" w:hAnsi="Montserrat Medium" w:cs="Arial"/>
          <w:b/>
          <w:bCs/>
          <w:sz w:val="20"/>
        </w:rPr>
        <w:tab/>
        <w:t>ACREDITACIÓN DE LA EXISTENCIA LEGAL Y PERSONALIDAD JURÍDICA Y NACIONALIDAD DEL LICITANTE.</w:t>
      </w:r>
    </w:p>
    <w:p w14:paraId="315C3192" w14:textId="77777777" w:rsidR="00FD5788" w:rsidRPr="001C38D7" w:rsidRDefault="00FD5788" w:rsidP="00FD5788">
      <w:pPr>
        <w:ind w:left="851" w:hanging="851"/>
        <w:jc w:val="both"/>
        <w:rPr>
          <w:rFonts w:ascii="Montserrat Medium" w:hAnsi="Montserrat Medium" w:cs="Arial"/>
          <w:bCs/>
          <w:sz w:val="20"/>
        </w:rPr>
      </w:pPr>
    </w:p>
    <w:p w14:paraId="38E672E6" w14:textId="77777777" w:rsidR="00FD5788" w:rsidRPr="00220F8D" w:rsidRDefault="00FD5788" w:rsidP="00FD5788">
      <w:pPr>
        <w:rPr>
          <w:rFonts w:ascii="Montserrat Medium" w:hAnsi="Montserrat Medium" w:cs="Arial"/>
          <w:bCs/>
          <w:sz w:val="20"/>
          <w:szCs w:val="22"/>
          <w:u w:val="single"/>
        </w:rPr>
      </w:pPr>
      <w:r w:rsidRPr="00220F8D">
        <w:rPr>
          <w:rFonts w:ascii="Montserrat Medium" w:hAnsi="Montserrat Medium" w:cs="Arial"/>
          <w:b/>
          <w:bCs/>
          <w:sz w:val="20"/>
          <w:szCs w:val="22"/>
          <w:u w:val="single"/>
        </w:rPr>
        <w:t>Deberá presentar</w:t>
      </w:r>
      <w:r w:rsidRPr="00220F8D">
        <w:rPr>
          <w:rFonts w:ascii="Montserrat Medium" w:hAnsi="Montserrat Medium" w:cs="Arial"/>
          <w:bCs/>
          <w:sz w:val="20"/>
          <w:szCs w:val="22"/>
          <w:u w:val="single"/>
        </w:rPr>
        <w:t xml:space="preserve"> la siguiente documental, según aplique:</w:t>
      </w:r>
    </w:p>
    <w:p w14:paraId="7BD2B89E" w14:textId="77777777" w:rsidR="00FD5788" w:rsidRPr="00220F8D" w:rsidRDefault="00FD5788" w:rsidP="00FD5788">
      <w:pPr>
        <w:rPr>
          <w:rFonts w:ascii="Montserrat Medium" w:hAnsi="Montserrat Medium" w:cs="Arial"/>
          <w:b/>
          <w:bCs/>
          <w:sz w:val="14"/>
          <w:szCs w:val="16"/>
        </w:rPr>
      </w:pPr>
    </w:p>
    <w:p w14:paraId="5E018826" w14:textId="77777777" w:rsidR="00FD5788" w:rsidRPr="00220F8D" w:rsidRDefault="00FD5788" w:rsidP="00FD5788">
      <w:pPr>
        <w:rPr>
          <w:rFonts w:ascii="Montserrat Medium" w:hAnsi="Montserrat Medium" w:cs="Arial"/>
          <w:b/>
          <w:bCs/>
          <w:sz w:val="20"/>
          <w:szCs w:val="22"/>
          <w:u w:val="single"/>
        </w:rPr>
      </w:pPr>
      <w:r w:rsidRPr="00220F8D">
        <w:rPr>
          <w:rFonts w:ascii="Montserrat Medium" w:hAnsi="Montserrat Medium" w:cs="Arial"/>
          <w:b/>
          <w:bCs/>
          <w:sz w:val="20"/>
          <w:szCs w:val="22"/>
        </w:rPr>
        <w:t>7 A)</w:t>
      </w:r>
      <w:r w:rsidRPr="00220F8D">
        <w:rPr>
          <w:rFonts w:ascii="Montserrat Medium" w:hAnsi="Montserrat Medium" w:cs="Arial"/>
          <w:b/>
          <w:bCs/>
          <w:sz w:val="20"/>
          <w:szCs w:val="22"/>
        </w:rPr>
        <w:tab/>
      </w:r>
      <w:r w:rsidRPr="00220F8D">
        <w:rPr>
          <w:rFonts w:ascii="Montserrat Medium" w:hAnsi="Montserrat Medium" w:cs="Arial"/>
          <w:b/>
          <w:bCs/>
          <w:sz w:val="20"/>
          <w:szCs w:val="22"/>
          <w:u w:val="single"/>
        </w:rPr>
        <w:t xml:space="preserve">Persona moral: </w:t>
      </w:r>
    </w:p>
    <w:p w14:paraId="7BD0F24B" w14:textId="77777777" w:rsidR="00FD5788" w:rsidRPr="00220F8D" w:rsidRDefault="00FD5788" w:rsidP="00FD5788">
      <w:pPr>
        <w:rPr>
          <w:rFonts w:ascii="Montserrat Medium" w:hAnsi="Montserrat Medium" w:cs="Arial"/>
          <w:bCs/>
          <w:sz w:val="20"/>
          <w:szCs w:val="22"/>
        </w:rPr>
      </w:pPr>
      <w:r w:rsidRPr="00220F8D">
        <w:rPr>
          <w:rFonts w:ascii="Montserrat Medium" w:hAnsi="Montserrat Medium" w:cs="Arial"/>
          <w:b/>
          <w:bCs/>
          <w:sz w:val="20"/>
          <w:szCs w:val="22"/>
        </w:rPr>
        <w:t>I).</w:t>
      </w:r>
      <w:r w:rsidRPr="00220F8D">
        <w:rPr>
          <w:rFonts w:ascii="Montserrat Medium" w:hAnsi="Montserrat Medium" w:cs="Arial"/>
          <w:bCs/>
          <w:sz w:val="20"/>
          <w:szCs w:val="22"/>
        </w:rPr>
        <w:tab/>
        <w:t>Acta constitutiva y, en su caso, sus respectivas modificaciones.</w:t>
      </w:r>
    </w:p>
    <w:p w14:paraId="19EC14F2" w14:textId="77777777" w:rsidR="00FD5788" w:rsidRPr="00220F8D" w:rsidRDefault="00FD5788" w:rsidP="00FD5788">
      <w:pPr>
        <w:rPr>
          <w:rFonts w:ascii="Montserrat Medium" w:hAnsi="Montserrat Medium" w:cs="Arial"/>
          <w:bCs/>
          <w:sz w:val="20"/>
          <w:szCs w:val="22"/>
        </w:rPr>
      </w:pPr>
      <w:r w:rsidRPr="00220F8D">
        <w:rPr>
          <w:rFonts w:ascii="Montserrat Medium" w:hAnsi="Montserrat Medium" w:cs="Arial"/>
          <w:b/>
          <w:bCs/>
          <w:sz w:val="20"/>
          <w:szCs w:val="22"/>
        </w:rPr>
        <w:t>II).</w:t>
      </w:r>
      <w:r w:rsidRPr="00220F8D">
        <w:rPr>
          <w:rFonts w:ascii="Montserrat Medium" w:hAnsi="Montserrat Medium" w:cs="Arial"/>
          <w:bCs/>
          <w:sz w:val="20"/>
          <w:szCs w:val="22"/>
        </w:rPr>
        <w:tab/>
        <w:t xml:space="preserve">Poder notarial del </w:t>
      </w:r>
      <w:r w:rsidR="006E6768" w:rsidRPr="00220F8D">
        <w:rPr>
          <w:rFonts w:ascii="Montserrat Medium" w:hAnsi="Montserrat Medium" w:cs="Arial"/>
          <w:bCs/>
          <w:sz w:val="20"/>
          <w:szCs w:val="22"/>
        </w:rPr>
        <w:t>Representante Legal y/o Apoderado</w:t>
      </w:r>
      <w:r w:rsidRPr="00220F8D">
        <w:rPr>
          <w:rFonts w:ascii="Montserrat Medium" w:hAnsi="Montserrat Medium" w:cs="Arial"/>
          <w:bCs/>
          <w:sz w:val="20"/>
          <w:szCs w:val="22"/>
        </w:rPr>
        <w:t xml:space="preserve"> que firmará el contrato.</w:t>
      </w:r>
    </w:p>
    <w:p w14:paraId="10EC3865" w14:textId="77777777" w:rsidR="00FD5788" w:rsidRPr="00220F8D" w:rsidRDefault="00FD5788" w:rsidP="00FD5788">
      <w:pPr>
        <w:rPr>
          <w:rFonts w:ascii="Montserrat Medium" w:hAnsi="Montserrat Medium" w:cs="Arial"/>
          <w:bCs/>
          <w:sz w:val="10"/>
          <w:szCs w:val="16"/>
        </w:rPr>
      </w:pPr>
    </w:p>
    <w:p w14:paraId="513C422C" w14:textId="77777777" w:rsidR="00FD5788" w:rsidRPr="00220F8D" w:rsidRDefault="00FD5788" w:rsidP="00FD5788">
      <w:pPr>
        <w:rPr>
          <w:rFonts w:ascii="Montserrat Medium" w:hAnsi="Montserrat Medium" w:cs="Arial"/>
          <w:b/>
          <w:bCs/>
          <w:sz w:val="20"/>
          <w:szCs w:val="22"/>
          <w:u w:val="single"/>
        </w:rPr>
      </w:pPr>
      <w:r w:rsidRPr="00220F8D">
        <w:rPr>
          <w:rFonts w:ascii="Montserrat Medium" w:hAnsi="Montserrat Medium" w:cs="Arial"/>
          <w:b/>
          <w:bCs/>
          <w:sz w:val="20"/>
          <w:szCs w:val="22"/>
        </w:rPr>
        <w:t>7 B)</w:t>
      </w:r>
      <w:r w:rsidRPr="00220F8D">
        <w:rPr>
          <w:rFonts w:ascii="Montserrat Medium" w:hAnsi="Montserrat Medium" w:cs="Arial"/>
          <w:b/>
          <w:bCs/>
          <w:sz w:val="20"/>
          <w:szCs w:val="22"/>
        </w:rPr>
        <w:tab/>
      </w:r>
      <w:r w:rsidRPr="00220F8D">
        <w:rPr>
          <w:rFonts w:ascii="Montserrat Medium" w:hAnsi="Montserrat Medium" w:cs="Arial"/>
          <w:b/>
          <w:bCs/>
          <w:sz w:val="20"/>
          <w:szCs w:val="22"/>
          <w:u w:val="single"/>
        </w:rPr>
        <w:t>Persona física:</w:t>
      </w:r>
    </w:p>
    <w:p w14:paraId="0FC376C4" w14:textId="77777777" w:rsidR="00FD5788" w:rsidRPr="00220F8D" w:rsidRDefault="00FD5788" w:rsidP="00FD5788">
      <w:pPr>
        <w:rPr>
          <w:rFonts w:ascii="Montserrat Medium" w:hAnsi="Montserrat Medium" w:cs="Arial"/>
          <w:bCs/>
          <w:sz w:val="20"/>
          <w:szCs w:val="22"/>
        </w:rPr>
      </w:pPr>
      <w:r w:rsidRPr="00220F8D">
        <w:rPr>
          <w:rFonts w:ascii="Montserrat Medium" w:hAnsi="Montserrat Medium" w:cs="Arial"/>
          <w:b/>
          <w:bCs/>
          <w:sz w:val="20"/>
          <w:szCs w:val="22"/>
        </w:rPr>
        <w:t>I).</w:t>
      </w:r>
      <w:r w:rsidRPr="00220F8D">
        <w:rPr>
          <w:rFonts w:ascii="Montserrat Medium" w:hAnsi="Montserrat Medium" w:cs="Arial"/>
          <w:bCs/>
          <w:sz w:val="20"/>
          <w:szCs w:val="22"/>
        </w:rPr>
        <w:tab/>
        <w:t>Acta de nacimiento o carta de naturalización.</w:t>
      </w:r>
    </w:p>
    <w:p w14:paraId="58AFFC71" w14:textId="77777777" w:rsidR="00FD5788" w:rsidRPr="00220F8D" w:rsidRDefault="00FD5788" w:rsidP="00FD5788">
      <w:pPr>
        <w:rPr>
          <w:rFonts w:ascii="Montserrat Medium" w:hAnsi="Montserrat Medium" w:cs="Arial"/>
          <w:bCs/>
          <w:sz w:val="10"/>
          <w:szCs w:val="16"/>
        </w:rPr>
      </w:pPr>
    </w:p>
    <w:p w14:paraId="72746093" w14:textId="372B542F" w:rsidR="00FD5788" w:rsidRPr="00220F8D" w:rsidRDefault="00FD5788" w:rsidP="00FD5788">
      <w:pPr>
        <w:rPr>
          <w:rFonts w:ascii="Montserrat Medium" w:hAnsi="Montserrat Medium" w:cs="Arial"/>
          <w:b/>
          <w:bCs/>
          <w:sz w:val="20"/>
          <w:szCs w:val="22"/>
          <w:u w:val="single"/>
        </w:rPr>
      </w:pPr>
      <w:r w:rsidRPr="00220F8D">
        <w:rPr>
          <w:rFonts w:ascii="Montserrat Medium" w:hAnsi="Montserrat Medium" w:cs="Arial"/>
          <w:b/>
          <w:bCs/>
          <w:sz w:val="20"/>
          <w:szCs w:val="22"/>
        </w:rPr>
        <w:t>7 C)</w:t>
      </w:r>
      <w:r w:rsidR="002F5822">
        <w:rPr>
          <w:rFonts w:ascii="Montserrat Medium" w:hAnsi="Montserrat Medium" w:cs="Arial"/>
          <w:b/>
          <w:bCs/>
          <w:sz w:val="20"/>
          <w:szCs w:val="22"/>
        </w:rPr>
        <w:t xml:space="preserve"> </w:t>
      </w:r>
      <w:r w:rsidRPr="00220F8D">
        <w:rPr>
          <w:rFonts w:ascii="Montserrat Medium" w:hAnsi="Montserrat Medium" w:cs="Arial"/>
          <w:b/>
          <w:bCs/>
          <w:sz w:val="20"/>
          <w:szCs w:val="22"/>
        </w:rPr>
        <w:t xml:space="preserve"> </w:t>
      </w:r>
      <w:r w:rsidRPr="00220F8D">
        <w:rPr>
          <w:rFonts w:ascii="Montserrat Medium" w:hAnsi="Montserrat Medium" w:cs="Arial"/>
          <w:b/>
          <w:bCs/>
          <w:sz w:val="20"/>
          <w:szCs w:val="22"/>
          <w:u w:val="single"/>
        </w:rPr>
        <w:t xml:space="preserve">Para ambos (Persona moral o física): </w:t>
      </w:r>
    </w:p>
    <w:p w14:paraId="75A9EC52" w14:textId="77777777" w:rsidR="00FD5788" w:rsidRPr="00220F8D" w:rsidRDefault="00FD5788" w:rsidP="00FD5788">
      <w:pPr>
        <w:rPr>
          <w:rFonts w:ascii="Montserrat Medium" w:hAnsi="Montserrat Medium" w:cs="Arial"/>
          <w:b/>
          <w:bCs/>
          <w:sz w:val="10"/>
          <w:szCs w:val="16"/>
          <w:u w:val="single"/>
        </w:rPr>
      </w:pPr>
    </w:p>
    <w:p w14:paraId="12DC0EFC"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b/>
          <w:bCs/>
          <w:sz w:val="20"/>
          <w:szCs w:val="22"/>
        </w:rPr>
        <w:t>I).</w:t>
      </w:r>
      <w:r w:rsidRPr="00220F8D">
        <w:rPr>
          <w:rFonts w:ascii="Montserrat Medium" w:hAnsi="Montserrat Medium" w:cs="Arial"/>
          <w:bCs/>
          <w:sz w:val="20"/>
          <w:szCs w:val="22"/>
        </w:rPr>
        <w:t xml:space="preserve"> Identificación oficial vigente y con fotografía del </w:t>
      </w:r>
      <w:r w:rsidR="006E6768" w:rsidRPr="00220F8D">
        <w:rPr>
          <w:rFonts w:ascii="Montserrat Medium" w:hAnsi="Montserrat Medium" w:cs="Arial"/>
          <w:bCs/>
          <w:sz w:val="20"/>
          <w:szCs w:val="22"/>
        </w:rPr>
        <w:t>Representante Legal y/o Apoderado</w:t>
      </w:r>
      <w:r w:rsidRPr="00220F8D">
        <w:rPr>
          <w:rFonts w:ascii="Montserrat Medium" w:hAnsi="Montserrat Medium" w:cs="Arial"/>
          <w:bCs/>
          <w:sz w:val="20"/>
          <w:szCs w:val="22"/>
        </w:rPr>
        <w:t>.</w:t>
      </w:r>
    </w:p>
    <w:p w14:paraId="1F37A381"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b/>
          <w:bCs/>
          <w:sz w:val="20"/>
          <w:szCs w:val="22"/>
        </w:rPr>
        <w:t>II)</w:t>
      </w:r>
      <w:r w:rsidRPr="00220F8D">
        <w:rPr>
          <w:rFonts w:ascii="Montserrat Medium" w:hAnsi="Montserrat Medium" w:cs="Arial"/>
          <w:bCs/>
          <w:sz w:val="20"/>
          <w:szCs w:val="22"/>
        </w:rPr>
        <w:t xml:space="preserve"> Cédula de Registro Federal de Contribuyentes.</w:t>
      </w:r>
    </w:p>
    <w:p w14:paraId="34884A0E"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b/>
          <w:bCs/>
          <w:sz w:val="20"/>
          <w:szCs w:val="22"/>
        </w:rPr>
        <w:t>III)</w:t>
      </w:r>
      <w:r w:rsidRPr="00220F8D">
        <w:rPr>
          <w:rFonts w:ascii="Montserrat Medium" w:hAnsi="Montserrat Medium" w:cs="Arial"/>
          <w:bCs/>
          <w:sz w:val="20"/>
          <w:szCs w:val="22"/>
        </w:rPr>
        <w:t xml:space="preserve"> Comprobante de domicilio con vigencia no mayor a 3 meses.</w:t>
      </w:r>
    </w:p>
    <w:p w14:paraId="6B8DCBC8"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b/>
          <w:bCs/>
          <w:sz w:val="20"/>
          <w:szCs w:val="22"/>
        </w:rPr>
        <w:t>IV)</w:t>
      </w:r>
      <w:r w:rsidRPr="00220F8D">
        <w:rPr>
          <w:rFonts w:ascii="Montserrat Medium" w:hAnsi="Montserrat Medium" w:cs="Arial"/>
          <w:bCs/>
          <w:sz w:val="20"/>
          <w:szCs w:val="22"/>
        </w:rPr>
        <w:t xml:space="preserve"> En su caso, escrito de estratificación de empresa en términos del artículo 3 de la Ley para el Desarrollo de la Competitividad de la Micro, Pequeña y Mediana Empresa. </w:t>
      </w:r>
    </w:p>
    <w:p w14:paraId="39CFA98C"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b/>
          <w:bCs/>
          <w:sz w:val="20"/>
          <w:szCs w:val="22"/>
        </w:rPr>
        <w:t>V)</w:t>
      </w:r>
      <w:r w:rsidRPr="00220F8D">
        <w:rPr>
          <w:rFonts w:ascii="Montserrat Medium" w:hAnsi="Montserrat Medium" w:cs="Arial"/>
          <w:bCs/>
          <w:sz w:val="20"/>
          <w:szCs w:val="22"/>
        </w:rPr>
        <w:t xml:space="preserve"> Escrito en términos del artículo 50 y 60 de la LAASSP.</w:t>
      </w:r>
    </w:p>
    <w:p w14:paraId="6EA83D4B"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b/>
          <w:bCs/>
          <w:sz w:val="20"/>
          <w:szCs w:val="22"/>
        </w:rPr>
        <w:t>VI)</w:t>
      </w:r>
      <w:r w:rsidRPr="00220F8D">
        <w:rPr>
          <w:rFonts w:ascii="Montserrat Medium" w:hAnsi="Montserrat Medium" w:cs="Arial"/>
          <w:bCs/>
          <w:sz w:val="20"/>
          <w:szCs w:val="22"/>
        </w:rPr>
        <w:t xml:space="preserve"> </w:t>
      </w:r>
      <w:r w:rsidRPr="00220F8D">
        <w:rPr>
          <w:rFonts w:ascii="Montserrat Medium" w:hAnsi="Montserrat Medium" w:cs="Arial"/>
          <w:b/>
          <w:bCs/>
          <w:sz w:val="20"/>
          <w:szCs w:val="22"/>
        </w:rPr>
        <w:t>Opinión positiva</w:t>
      </w:r>
      <w:r w:rsidR="00C757CA" w:rsidRPr="00220F8D">
        <w:rPr>
          <w:rFonts w:ascii="Montserrat Medium" w:hAnsi="Montserrat Medium" w:cs="Arial"/>
          <w:b/>
          <w:bCs/>
          <w:sz w:val="20"/>
          <w:szCs w:val="22"/>
        </w:rPr>
        <w:t xml:space="preserve"> y vigente</w:t>
      </w:r>
      <w:r w:rsidRPr="00220F8D">
        <w:rPr>
          <w:rFonts w:ascii="Montserrat Medium" w:hAnsi="Montserrat Medium" w:cs="Arial"/>
          <w:b/>
          <w:bCs/>
          <w:sz w:val="20"/>
          <w:szCs w:val="22"/>
        </w:rPr>
        <w:t xml:space="preserve"> de cumplimiento de obligaciones fiscales emitida por el SAT</w:t>
      </w:r>
      <w:r w:rsidRPr="00220F8D">
        <w:rPr>
          <w:rFonts w:ascii="Montserrat Medium" w:hAnsi="Montserrat Medium" w:cs="Arial"/>
          <w:bCs/>
          <w:sz w:val="20"/>
          <w:szCs w:val="22"/>
        </w:rPr>
        <w:t xml:space="preserve"> vigente </w:t>
      </w:r>
      <w:r w:rsidR="00C757CA" w:rsidRPr="00220F8D">
        <w:rPr>
          <w:rFonts w:ascii="Montserrat Medium" w:hAnsi="Montserrat Medium" w:cs="Arial"/>
          <w:bCs/>
          <w:sz w:val="20"/>
          <w:szCs w:val="22"/>
        </w:rPr>
        <w:t xml:space="preserve">en el </w:t>
      </w:r>
      <w:r w:rsidR="00C757CA" w:rsidRPr="00220F8D">
        <w:rPr>
          <w:rFonts w:ascii="Montserrat Medium" w:hAnsi="Montserrat Medium" w:cs="Arial"/>
          <w:b/>
          <w:bCs/>
          <w:sz w:val="20"/>
          <w:szCs w:val="22"/>
        </w:rPr>
        <w:t>Acto de Presentación y Apertura de Proposiciones</w:t>
      </w:r>
      <w:r w:rsidR="00C757CA" w:rsidRPr="00220F8D">
        <w:rPr>
          <w:rFonts w:ascii="Montserrat Medium" w:hAnsi="Montserrat Medium" w:cs="Arial"/>
          <w:bCs/>
          <w:sz w:val="20"/>
          <w:szCs w:val="22"/>
        </w:rPr>
        <w:t xml:space="preserve"> así como </w:t>
      </w:r>
      <w:r w:rsidRPr="00220F8D">
        <w:rPr>
          <w:rFonts w:ascii="Montserrat Medium" w:hAnsi="Montserrat Medium" w:cs="Arial"/>
          <w:bCs/>
          <w:sz w:val="20"/>
          <w:szCs w:val="22"/>
        </w:rPr>
        <w:t>a la firma del contrato, en términos del artículo 32-D del Código Fiscal de la Federación.</w:t>
      </w:r>
    </w:p>
    <w:p w14:paraId="4744537E" w14:textId="77777777" w:rsidR="009A5BC6" w:rsidRPr="00220F8D" w:rsidRDefault="00FD5788" w:rsidP="009A5BC6">
      <w:pPr>
        <w:jc w:val="both"/>
        <w:rPr>
          <w:rFonts w:ascii="Montserrat Medium" w:hAnsi="Montserrat Medium" w:cs="Arial"/>
          <w:bCs/>
          <w:sz w:val="20"/>
          <w:szCs w:val="22"/>
        </w:rPr>
      </w:pPr>
      <w:r w:rsidRPr="00220F8D">
        <w:rPr>
          <w:rFonts w:ascii="Montserrat Medium" w:hAnsi="Montserrat Medium" w:cs="Arial"/>
          <w:b/>
          <w:bCs/>
          <w:sz w:val="20"/>
          <w:szCs w:val="22"/>
        </w:rPr>
        <w:t>VII)</w:t>
      </w:r>
      <w:r w:rsidRPr="00220F8D">
        <w:rPr>
          <w:rFonts w:ascii="Montserrat Medium" w:hAnsi="Montserrat Medium" w:cs="Arial"/>
          <w:bCs/>
          <w:sz w:val="20"/>
          <w:szCs w:val="22"/>
        </w:rPr>
        <w:t xml:space="preserve"> </w:t>
      </w:r>
      <w:r w:rsidR="009A5BC6" w:rsidRPr="00220F8D">
        <w:rPr>
          <w:rFonts w:ascii="Montserrat Medium" w:hAnsi="Montserrat Medium" w:cs="Arial"/>
          <w:b/>
          <w:bCs/>
          <w:sz w:val="20"/>
          <w:szCs w:val="22"/>
        </w:rPr>
        <w:t>Opinión positiva y vigente de cumplimiento de obligaciones en materia de seguridad social</w:t>
      </w:r>
      <w:r w:rsidR="009A5BC6" w:rsidRPr="00220F8D">
        <w:rPr>
          <w:rFonts w:ascii="Montserrat Medium" w:hAnsi="Montserrat Medium" w:cs="Arial"/>
          <w:bCs/>
          <w:sz w:val="18"/>
          <w:szCs w:val="22"/>
        </w:rPr>
        <w:t xml:space="preserve"> </w:t>
      </w:r>
      <w:r w:rsidR="009A5BC6" w:rsidRPr="00220F8D">
        <w:rPr>
          <w:rFonts w:ascii="Montserrat Medium" w:hAnsi="Montserrat Medium" w:cs="Arial"/>
          <w:bCs/>
          <w:sz w:val="20"/>
          <w:szCs w:val="22"/>
        </w:rPr>
        <w:t xml:space="preserve">vigente en el Acto de Presentación y Apertura de Proposiciones así como a la firma del contrato emitida por el IMSS, en términos del artículo 32-D del Código Fiscal de la Federación y </w:t>
      </w:r>
      <w:r w:rsidR="00D760B8" w:rsidRPr="00220F8D">
        <w:rPr>
          <w:rFonts w:ascii="Montserrat Medium" w:hAnsi="Montserrat Medium" w:cs="Arial"/>
          <w:bCs/>
          <w:sz w:val="20"/>
          <w:szCs w:val="22"/>
        </w:rPr>
        <w:t>del</w:t>
      </w:r>
      <w:r w:rsidR="007E3790" w:rsidRPr="00220F8D">
        <w:rPr>
          <w:rFonts w:ascii="Montserrat Medium" w:hAnsi="Montserrat Medium" w:cs="Arial"/>
          <w:bCs/>
          <w:sz w:val="20"/>
          <w:szCs w:val="22"/>
        </w:rPr>
        <w:t xml:space="preserve"> Acuerdo ACDO.AS2.HCT.270422/107.P.DIR y su Anexo único publicado en el Diario Oficial de la Federación con </w:t>
      </w:r>
      <w:r w:rsidR="00942E0D" w:rsidRPr="00220F8D">
        <w:rPr>
          <w:rFonts w:ascii="Montserrat Medium" w:hAnsi="Montserrat Medium" w:cs="Arial"/>
          <w:bCs/>
          <w:sz w:val="20"/>
          <w:szCs w:val="22"/>
        </w:rPr>
        <w:t>fecha 22 de SEPTIEMBRE del 2022, relativo a las Reglas de carácter general para la obtención de la opinión de cumplimiento de las obligaciones fiscales en materia de seguridad social y a lo establecido en el Acuerdo ACDO.AS2.HCT.250423/106.P.DIR dictado en sesión ordinaria celebrada el día 25 de abril de 2023.</w:t>
      </w:r>
    </w:p>
    <w:p w14:paraId="2343DC52" w14:textId="77777777" w:rsidR="00FD5788" w:rsidRPr="00220F8D" w:rsidRDefault="00FD5788" w:rsidP="00FD5788">
      <w:pPr>
        <w:jc w:val="both"/>
        <w:rPr>
          <w:rFonts w:ascii="Montserrat Medium" w:hAnsi="Montserrat Medium" w:cs="Arial"/>
          <w:bCs/>
          <w:sz w:val="14"/>
          <w:szCs w:val="16"/>
        </w:rPr>
      </w:pPr>
    </w:p>
    <w:p w14:paraId="7D67FD91" w14:textId="77777777" w:rsidR="00FD5788" w:rsidRPr="00220F8D" w:rsidRDefault="00FD5788" w:rsidP="00FD5788">
      <w:pPr>
        <w:jc w:val="both"/>
        <w:rPr>
          <w:rFonts w:ascii="Montserrat Medium" w:hAnsi="Montserrat Medium" w:cs="Arial"/>
          <w:bCs/>
          <w:sz w:val="20"/>
        </w:rPr>
      </w:pPr>
      <w:r w:rsidRPr="00220F8D">
        <w:rPr>
          <w:rFonts w:ascii="Montserrat Medium" w:hAnsi="Montserrat Medium" w:cs="Arial"/>
          <w:bCs/>
          <w:sz w:val="20"/>
        </w:rPr>
        <w:t xml:space="preserve">En caso de no encontrarse en el supuesto del inciso </w:t>
      </w:r>
      <w:r w:rsidRPr="00220F8D">
        <w:rPr>
          <w:rFonts w:ascii="Montserrat Medium" w:hAnsi="Montserrat Medium" w:cs="Arial"/>
          <w:b/>
          <w:bCs/>
          <w:sz w:val="20"/>
        </w:rPr>
        <w:t>VII)</w:t>
      </w:r>
      <w:r w:rsidRPr="00220F8D">
        <w:rPr>
          <w:rFonts w:ascii="Montserrat Medium" w:hAnsi="Montserrat Medium" w:cs="Arial"/>
          <w:bCs/>
          <w:sz w:val="20"/>
        </w:rPr>
        <w:t>, podrá presentar lo referente a los siguientes numerales:</w:t>
      </w:r>
    </w:p>
    <w:p w14:paraId="1977A455" w14:textId="77777777" w:rsidR="00FD5788" w:rsidRPr="00220F8D" w:rsidRDefault="00FD5788" w:rsidP="00FD5788">
      <w:pPr>
        <w:jc w:val="both"/>
        <w:rPr>
          <w:rFonts w:ascii="Montserrat Medium" w:hAnsi="Montserrat Medium" w:cs="Arial"/>
          <w:bCs/>
          <w:sz w:val="14"/>
          <w:szCs w:val="16"/>
        </w:rPr>
      </w:pPr>
    </w:p>
    <w:p w14:paraId="1DE7FFB6" w14:textId="77777777" w:rsidR="00FD5788" w:rsidRPr="00220F8D" w:rsidRDefault="00FD5788" w:rsidP="009842AD">
      <w:pPr>
        <w:pStyle w:val="Prrafodelista"/>
        <w:numPr>
          <w:ilvl w:val="0"/>
          <w:numId w:val="24"/>
        </w:numPr>
        <w:jc w:val="both"/>
        <w:rPr>
          <w:rFonts w:ascii="Montserrat Medium" w:hAnsi="Montserrat Medium" w:cs="Arial"/>
          <w:bCs/>
          <w:sz w:val="20"/>
          <w:szCs w:val="22"/>
        </w:rPr>
      </w:pPr>
      <w:r w:rsidRPr="00220F8D">
        <w:rPr>
          <w:rFonts w:ascii="Montserrat Medium" w:hAnsi="Montserrat Medium" w:cs="Arial"/>
          <w:bCs/>
          <w:sz w:val="20"/>
          <w:szCs w:val="22"/>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14:paraId="6849B0BF" w14:textId="77777777" w:rsidR="00FD5788" w:rsidRPr="00220F8D" w:rsidRDefault="00FD5788" w:rsidP="00FD5788">
      <w:pPr>
        <w:jc w:val="both"/>
        <w:rPr>
          <w:rFonts w:ascii="Montserrat Medium" w:hAnsi="Montserrat Medium" w:cs="Arial"/>
          <w:bCs/>
          <w:sz w:val="14"/>
          <w:szCs w:val="16"/>
        </w:rPr>
      </w:pPr>
    </w:p>
    <w:p w14:paraId="6E0E8219" w14:textId="77777777" w:rsidR="00FD5788" w:rsidRPr="00220F8D" w:rsidRDefault="00FD5788" w:rsidP="009842AD">
      <w:pPr>
        <w:pStyle w:val="Prrafodelista"/>
        <w:numPr>
          <w:ilvl w:val="0"/>
          <w:numId w:val="24"/>
        </w:numPr>
        <w:jc w:val="both"/>
        <w:rPr>
          <w:rFonts w:ascii="Montserrat Medium" w:hAnsi="Montserrat Medium" w:cs="Arial"/>
          <w:bCs/>
          <w:sz w:val="20"/>
          <w:szCs w:val="22"/>
        </w:rPr>
      </w:pPr>
      <w:r w:rsidRPr="00220F8D">
        <w:rPr>
          <w:rFonts w:ascii="Montserrat Medium" w:hAnsi="Montserrat Medium" w:cs="Arial"/>
          <w:bCs/>
          <w:sz w:val="20"/>
          <w:szCs w:val="22"/>
        </w:rPr>
        <w:t>En caso de que el licitante cuente con trabajadores contratados bajo el régimen de honorarios asimilados a UMA,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14:paraId="3DA1FCCE" w14:textId="77777777" w:rsidR="00FD5788" w:rsidRPr="00220F8D" w:rsidRDefault="00FD5788" w:rsidP="00FD5788">
      <w:pPr>
        <w:jc w:val="both"/>
        <w:rPr>
          <w:rFonts w:ascii="Montserrat Medium" w:hAnsi="Montserrat Medium" w:cs="Arial"/>
          <w:bCs/>
          <w:sz w:val="14"/>
          <w:szCs w:val="16"/>
        </w:rPr>
      </w:pPr>
    </w:p>
    <w:p w14:paraId="0A6C5144" w14:textId="77777777" w:rsidR="00FD5788" w:rsidRPr="00220F8D" w:rsidRDefault="00FD5788" w:rsidP="009842AD">
      <w:pPr>
        <w:pStyle w:val="Prrafodelista"/>
        <w:numPr>
          <w:ilvl w:val="0"/>
          <w:numId w:val="24"/>
        </w:numPr>
        <w:jc w:val="both"/>
        <w:rPr>
          <w:rFonts w:ascii="Montserrat Medium" w:hAnsi="Montserrat Medium" w:cs="Arial"/>
          <w:bCs/>
          <w:sz w:val="20"/>
          <w:szCs w:val="22"/>
        </w:rPr>
      </w:pPr>
      <w:r w:rsidRPr="00220F8D">
        <w:rPr>
          <w:rFonts w:ascii="Montserrat Medium" w:hAnsi="Montserrat Medium" w:cs="Arial"/>
          <w:bCs/>
          <w:sz w:val="20"/>
          <w:szCs w:val="22"/>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14:paraId="78765CCA" w14:textId="77777777" w:rsidR="00FD5788" w:rsidRPr="00220F8D" w:rsidRDefault="00FD5788" w:rsidP="00FD5788">
      <w:pPr>
        <w:jc w:val="both"/>
        <w:rPr>
          <w:rFonts w:ascii="Montserrat Medium" w:hAnsi="Montserrat Medium" w:cs="Arial"/>
          <w:bCs/>
          <w:sz w:val="14"/>
          <w:szCs w:val="16"/>
        </w:rPr>
      </w:pPr>
    </w:p>
    <w:p w14:paraId="6FD2AF56"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b/>
          <w:bCs/>
          <w:sz w:val="20"/>
          <w:szCs w:val="22"/>
        </w:rPr>
        <w:t>VIII)</w:t>
      </w:r>
      <w:r w:rsidRPr="00220F8D">
        <w:rPr>
          <w:rFonts w:ascii="Montserrat Medium" w:hAnsi="Montserrat Medium" w:cs="Arial"/>
          <w:bCs/>
          <w:sz w:val="20"/>
          <w:szCs w:val="22"/>
        </w:rPr>
        <w:t xml:space="preserve"> </w:t>
      </w:r>
      <w:r w:rsidRPr="00220F8D">
        <w:rPr>
          <w:rFonts w:ascii="Montserrat Medium" w:hAnsi="Montserrat Medium" w:cs="Arial"/>
          <w:b/>
          <w:bCs/>
          <w:sz w:val="20"/>
          <w:szCs w:val="22"/>
        </w:rPr>
        <w:t xml:space="preserve">Constancia </w:t>
      </w:r>
      <w:r w:rsidR="00C757CA" w:rsidRPr="00220F8D">
        <w:rPr>
          <w:rFonts w:ascii="Montserrat Medium" w:hAnsi="Montserrat Medium" w:cs="Arial"/>
          <w:b/>
          <w:bCs/>
          <w:sz w:val="20"/>
          <w:szCs w:val="22"/>
        </w:rPr>
        <w:t xml:space="preserve">sin adeudos y vigente </w:t>
      </w:r>
      <w:r w:rsidR="00C757CA" w:rsidRPr="00220F8D">
        <w:rPr>
          <w:rFonts w:ascii="Montserrat Medium" w:hAnsi="Montserrat Medium" w:cs="Arial"/>
          <w:bCs/>
          <w:sz w:val="20"/>
          <w:szCs w:val="22"/>
        </w:rPr>
        <w:t xml:space="preserve">en el Acto de Presentación y Apertura de Proposiciones así como a la firma del contrato </w:t>
      </w:r>
      <w:r w:rsidR="00C757CA" w:rsidRPr="00220F8D">
        <w:rPr>
          <w:rFonts w:ascii="Montserrat Medium" w:hAnsi="Montserrat Medium" w:cs="Arial"/>
          <w:b/>
          <w:bCs/>
          <w:sz w:val="20"/>
          <w:szCs w:val="22"/>
        </w:rPr>
        <w:t xml:space="preserve">de </w:t>
      </w:r>
      <w:r w:rsidRPr="00220F8D">
        <w:rPr>
          <w:rFonts w:ascii="Montserrat Medium" w:hAnsi="Montserrat Medium" w:cs="Arial"/>
          <w:b/>
          <w:bCs/>
          <w:sz w:val="20"/>
          <w:szCs w:val="22"/>
        </w:rPr>
        <w:t>situación fiscal en materia de aportaciones patronales y entero de descuentos ante el instituto del fondo nacional de la vivienda para los trabajadores</w:t>
      </w:r>
      <w:r w:rsidRPr="00220F8D">
        <w:rPr>
          <w:rFonts w:ascii="Montserrat Medium" w:hAnsi="Montserrat Medium" w:cs="Arial"/>
          <w:bCs/>
          <w:sz w:val="20"/>
          <w:szCs w:val="22"/>
        </w:rPr>
        <w:t>, de conformidad con la resolución rca-5789-01/17 17 y su anexo único, tomada en su sesión ordinaria número 790, del 25 de enero de 2017, mediante el 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 las cinco reglas de operación transcriben en el numeral 8.2 de la presente convocatoria.</w:t>
      </w:r>
    </w:p>
    <w:p w14:paraId="009D5D1F" w14:textId="77777777" w:rsidR="00FD5788" w:rsidRPr="00220F8D" w:rsidRDefault="00FD5788" w:rsidP="00FD5788">
      <w:pPr>
        <w:jc w:val="both"/>
        <w:rPr>
          <w:rFonts w:ascii="Montserrat Medium" w:hAnsi="Montserrat Medium" w:cs="Arial"/>
          <w:bCs/>
          <w:sz w:val="14"/>
          <w:szCs w:val="16"/>
        </w:rPr>
      </w:pPr>
    </w:p>
    <w:p w14:paraId="300A30E0" w14:textId="77777777" w:rsidR="00FD5788" w:rsidRPr="00220F8D" w:rsidRDefault="00FD5788" w:rsidP="00FD5788">
      <w:pPr>
        <w:jc w:val="both"/>
        <w:rPr>
          <w:rFonts w:ascii="Montserrat Medium" w:hAnsi="Montserrat Medium" w:cs="Arial"/>
          <w:bCs/>
          <w:sz w:val="20"/>
          <w:szCs w:val="22"/>
          <w:lang w:val="es-ES_tradnl"/>
        </w:rPr>
      </w:pPr>
      <w:r w:rsidRPr="00220F8D">
        <w:rPr>
          <w:rFonts w:ascii="Montserrat Medium" w:hAnsi="Montserrat Medium" w:cs="Arial"/>
          <w:b/>
          <w:iCs/>
          <w:sz w:val="20"/>
          <w:szCs w:val="22"/>
          <w:lang w:val="es-ES_tradnl"/>
        </w:rPr>
        <w:t xml:space="preserve">IX) </w:t>
      </w:r>
      <w:r w:rsidRPr="00220F8D">
        <w:rPr>
          <w:rFonts w:ascii="Montserrat Medium" w:hAnsi="Montserrat Medium" w:cs="Arial"/>
          <w:iCs/>
          <w:sz w:val="20"/>
          <w:szCs w:val="22"/>
          <w:lang w:val="es-ES_tradnl"/>
        </w:rPr>
        <w:t>En su caso, el Convenio de Participación Conjunta</w:t>
      </w:r>
      <w:r w:rsidRPr="00220F8D">
        <w:rPr>
          <w:rFonts w:ascii="Montserrat Medium" w:hAnsi="Montserrat Medium" w:cs="Arial"/>
          <w:bCs/>
          <w:sz w:val="20"/>
          <w:szCs w:val="22"/>
          <w:lang w:val="es-ES_tradnl"/>
        </w:rPr>
        <w:t>.</w:t>
      </w:r>
    </w:p>
    <w:p w14:paraId="1201C736" w14:textId="77777777" w:rsidR="00DE7634" w:rsidRPr="00220F8D" w:rsidRDefault="00DE7634" w:rsidP="00FD5788">
      <w:pPr>
        <w:jc w:val="both"/>
        <w:rPr>
          <w:rFonts w:ascii="Montserrat Medium" w:hAnsi="Montserrat Medium" w:cs="Arial"/>
          <w:bCs/>
          <w:sz w:val="20"/>
          <w:szCs w:val="22"/>
          <w:lang w:val="es-ES_tradnl"/>
        </w:rPr>
      </w:pPr>
    </w:p>
    <w:p w14:paraId="69442CAE" w14:textId="77777777" w:rsidR="00DE7634" w:rsidRPr="00220F8D" w:rsidRDefault="00DE7634" w:rsidP="00DE7634">
      <w:pPr>
        <w:jc w:val="both"/>
        <w:rPr>
          <w:rFonts w:ascii="Montserrat Medium" w:hAnsi="Montserrat Medium" w:cs="Arial"/>
          <w:bCs/>
          <w:sz w:val="20"/>
          <w:lang w:val="es-ES_tradnl"/>
        </w:rPr>
      </w:pPr>
      <w:r w:rsidRPr="00220F8D">
        <w:rPr>
          <w:rFonts w:ascii="Montserrat Medium" w:hAnsi="Montserrat Medium" w:cs="Arial"/>
          <w:b/>
          <w:bCs/>
          <w:sz w:val="20"/>
          <w:u w:val="single"/>
        </w:rPr>
        <w:t>Para el caso de propuestas conjuntas</w:t>
      </w:r>
      <w:r w:rsidRPr="00220F8D">
        <w:rPr>
          <w:rFonts w:ascii="Montserrat Medium" w:hAnsi="Montserrat Medium" w:cs="Arial"/>
          <w:bCs/>
          <w:sz w:val="20"/>
        </w:rPr>
        <w:t>, el cumplimiento a las disposiciones antes señaladas, deberán enviarse por cada uno de los integrantes de la agrupación.</w:t>
      </w:r>
    </w:p>
    <w:p w14:paraId="77731165" w14:textId="77777777" w:rsidR="00DE7634" w:rsidRPr="00220F8D" w:rsidRDefault="00DE7634" w:rsidP="00FD5788">
      <w:pPr>
        <w:jc w:val="both"/>
        <w:rPr>
          <w:rFonts w:ascii="Montserrat Medium" w:hAnsi="Montserrat Medium" w:cs="Arial"/>
          <w:bCs/>
          <w:sz w:val="20"/>
          <w:szCs w:val="22"/>
          <w:lang w:val="es-ES_tradnl"/>
        </w:rPr>
      </w:pPr>
    </w:p>
    <w:p w14:paraId="146F53B8"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bCs/>
          <w:sz w:val="20"/>
          <w:szCs w:val="22"/>
        </w:rPr>
        <w:t>En caso de que el licitante se encuentre inscrito en el Registro Único de Proveedores y Contratistas de Compra</w:t>
      </w:r>
      <w:r w:rsidR="00227EBD" w:rsidRPr="00220F8D">
        <w:rPr>
          <w:rFonts w:ascii="Montserrat Medium" w:hAnsi="Montserrat Medium" w:cs="Arial"/>
          <w:bCs/>
          <w:sz w:val="20"/>
          <w:szCs w:val="22"/>
        </w:rPr>
        <w:t xml:space="preserve"> </w:t>
      </w:r>
      <w:r w:rsidRPr="00220F8D">
        <w:rPr>
          <w:rFonts w:ascii="Montserrat Medium" w:hAnsi="Montserrat Medium" w:cs="Arial"/>
          <w:bCs/>
          <w:sz w:val="20"/>
          <w:szCs w:val="22"/>
        </w:rPr>
        <w:t>Net, deberá remitir únicamente la documentación referida en el numeral 7.C), fracciones: VI) y VII).</w:t>
      </w:r>
    </w:p>
    <w:p w14:paraId="0DEB6F6C" w14:textId="77777777" w:rsidR="00FD5788" w:rsidRPr="00220F8D" w:rsidRDefault="00FD5788" w:rsidP="00FD5788">
      <w:pPr>
        <w:jc w:val="both"/>
        <w:rPr>
          <w:rFonts w:ascii="Montserrat Medium" w:hAnsi="Montserrat Medium" w:cs="Arial"/>
          <w:bCs/>
          <w:sz w:val="14"/>
          <w:szCs w:val="16"/>
        </w:rPr>
      </w:pPr>
    </w:p>
    <w:p w14:paraId="1C1E30D8" w14:textId="77777777" w:rsidR="00FD5788" w:rsidRPr="00220F8D" w:rsidRDefault="00FD5788" w:rsidP="00FD5788">
      <w:pPr>
        <w:jc w:val="both"/>
        <w:rPr>
          <w:rFonts w:ascii="Montserrat Medium" w:hAnsi="Montserrat Medium" w:cs="Arial"/>
          <w:sz w:val="20"/>
          <w:szCs w:val="22"/>
        </w:rPr>
      </w:pPr>
      <w:r w:rsidRPr="00220F8D">
        <w:rPr>
          <w:rFonts w:ascii="Montserrat Medium" w:hAnsi="Montserrat Medium" w:cs="Arial"/>
          <w:sz w:val="20"/>
          <w:szCs w:val="22"/>
        </w:rPr>
        <w:t>Para el (los) licitante (s) que resulte(n) adjudicado (s), dicha documental deberá presentarla en original para su cotejo en la Oficina de Contratos ubicada en: Calzada Vallejo, Número 675, Colonia Magdalena de las Salinas, Alcaldía Gustavo A. Madero, C.P. 07760, Ciudad de México.</w:t>
      </w:r>
    </w:p>
    <w:p w14:paraId="14496612" w14:textId="77777777" w:rsidR="002F5822" w:rsidRDefault="002F5822" w:rsidP="00FD5788">
      <w:pPr>
        <w:jc w:val="both"/>
        <w:rPr>
          <w:rFonts w:ascii="Montserrat Medium" w:hAnsi="Montserrat Medium" w:cs="Arial"/>
          <w:b/>
          <w:sz w:val="14"/>
          <w:szCs w:val="16"/>
        </w:rPr>
      </w:pPr>
    </w:p>
    <w:p w14:paraId="5EDD6F98" w14:textId="77777777" w:rsidR="002F5822" w:rsidRDefault="002F5822" w:rsidP="00FD5788">
      <w:pPr>
        <w:jc w:val="both"/>
        <w:rPr>
          <w:rFonts w:ascii="Montserrat Medium" w:hAnsi="Montserrat Medium" w:cs="Arial"/>
          <w:b/>
          <w:sz w:val="14"/>
          <w:szCs w:val="16"/>
        </w:rPr>
      </w:pPr>
    </w:p>
    <w:p w14:paraId="581D33E1" w14:textId="77777777" w:rsidR="00FD5788" w:rsidRPr="00220F8D" w:rsidRDefault="00FD5788" w:rsidP="00FD5788">
      <w:pPr>
        <w:jc w:val="both"/>
        <w:rPr>
          <w:rFonts w:ascii="Montserrat Medium" w:hAnsi="Montserrat Medium" w:cs="Arial"/>
          <w:b/>
          <w:sz w:val="20"/>
          <w:szCs w:val="22"/>
        </w:rPr>
      </w:pPr>
      <w:r w:rsidRPr="00220F8D">
        <w:rPr>
          <w:rFonts w:ascii="Montserrat Medium" w:hAnsi="Montserrat Medium" w:cs="Arial"/>
          <w:b/>
          <w:sz w:val="20"/>
          <w:szCs w:val="22"/>
        </w:rPr>
        <w:t>7.1. EN EL ACTO DE PRESENTACIÓN Y APERTURA DE PROPOSICIONES.</w:t>
      </w:r>
    </w:p>
    <w:p w14:paraId="735C1AF9" w14:textId="77777777" w:rsidR="00FD5788" w:rsidRPr="00220F8D" w:rsidRDefault="00FD5788" w:rsidP="00FD5788">
      <w:pPr>
        <w:jc w:val="both"/>
        <w:rPr>
          <w:rFonts w:ascii="Montserrat Medium" w:hAnsi="Montserrat Medium" w:cs="Arial"/>
          <w:b/>
          <w:sz w:val="14"/>
          <w:szCs w:val="16"/>
        </w:rPr>
      </w:pPr>
    </w:p>
    <w:p w14:paraId="2F83B34D" w14:textId="77777777" w:rsidR="00FF2871" w:rsidRPr="00220F8D" w:rsidRDefault="00FD5788" w:rsidP="00FD5788">
      <w:pPr>
        <w:jc w:val="both"/>
        <w:rPr>
          <w:rFonts w:ascii="Montserrat Medium" w:hAnsi="Montserrat Medium" w:cs="Arial"/>
          <w:b/>
          <w:sz w:val="20"/>
          <w:szCs w:val="22"/>
          <w:u w:val="single"/>
        </w:rPr>
      </w:pPr>
      <w:r w:rsidRPr="00220F8D">
        <w:rPr>
          <w:rFonts w:ascii="Montserrat Medium" w:hAnsi="Montserrat Medium" w:cs="Arial"/>
          <w:sz w:val="20"/>
          <w:szCs w:val="22"/>
        </w:rPr>
        <w:t xml:space="preserve">Los licitantes para intervenir en el acto de presentación y apertura de proposiciones, deberán entregar un </w:t>
      </w:r>
      <w:r w:rsidRPr="00220F8D">
        <w:rPr>
          <w:rFonts w:ascii="Montserrat Medium" w:hAnsi="Montserrat Medium" w:cs="Arial"/>
          <w:b/>
          <w:sz w:val="20"/>
          <w:szCs w:val="22"/>
          <w:u w:val="single"/>
        </w:rPr>
        <w:t>escrito en el que su firmante manifieste, que cuenta con facultades suficientes para comprometers</w:t>
      </w:r>
      <w:r w:rsidR="00DE7634" w:rsidRPr="00220F8D">
        <w:rPr>
          <w:rFonts w:ascii="Montserrat Medium" w:hAnsi="Montserrat Medium" w:cs="Arial"/>
          <w:b/>
          <w:sz w:val="20"/>
          <w:szCs w:val="22"/>
          <w:u w:val="single"/>
        </w:rPr>
        <w:t>e por sí o por su representada.</w:t>
      </w:r>
    </w:p>
    <w:p w14:paraId="303322F2" w14:textId="77777777" w:rsidR="00453342" w:rsidRDefault="00453342" w:rsidP="00FD5788">
      <w:pPr>
        <w:jc w:val="both"/>
        <w:rPr>
          <w:rFonts w:ascii="Montserrat Medium" w:hAnsi="Montserrat Medium" w:cs="Arial"/>
          <w:b/>
          <w:sz w:val="20"/>
          <w:szCs w:val="22"/>
        </w:rPr>
      </w:pPr>
    </w:p>
    <w:p w14:paraId="34D0682B" w14:textId="77777777" w:rsidR="00453342" w:rsidRDefault="00453342" w:rsidP="00FD5788">
      <w:pPr>
        <w:jc w:val="both"/>
        <w:rPr>
          <w:rFonts w:ascii="Montserrat Medium" w:hAnsi="Montserrat Medium" w:cs="Arial"/>
          <w:b/>
          <w:sz w:val="20"/>
          <w:szCs w:val="22"/>
        </w:rPr>
      </w:pPr>
    </w:p>
    <w:p w14:paraId="25B91CB9" w14:textId="77777777" w:rsidR="00FD5788" w:rsidRPr="00220F8D" w:rsidRDefault="00FD5788" w:rsidP="00FD5788">
      <w:pPr>
        <w:jc w:val="both"/>
        <w:rPr>
          <w:rFonts w:ascii="Montserrat Medium" w:hAnsi="Montserrat Medium" w:cs="Arial"/>
          <w:b/>
          <w:sz w:val="20"/>
          <w:szCs w:val="22"/>
        </w:rPr>
      </w:pPr>
      <w:r w:rsidRPr="00220F8D">
        <w:rPr>
          <w:rFonts w:ascii="Montserrat Medium" w:hAnsi="Montserrat Medium" w:cs="Arial"/>
          <w:b/>
          <w:sz w:val="20"/>
          <w:szCs w:val="22"/>
        </w:rPr>
        <w:t>7.2. EN LA SUSCRIPCIÓN DE PROPOSICIONES.</w:t>
      </w:r>
    </w:p>
    <w:p w14:paraId="498FAB1D" w14:textId="77777777" w:rsidR="00FD5788" w:rsidRPr="00220F8D" w:rsidRDefault="00FD5788" w:rsidP="00FD5788">
      <w:pPr>
        <w:jc w:val="both"/>
        <w:rPr>
          <w:rFonts w:ascii="Montserrat Medium" w:hAnsi="Montserrat Medium" w:cs="Arial"/>
          <w:sz w:val="14"/>
          <w:szCs w:val="16"/>
        </w:rPr>
      </w:pPr>
    </w:p>
    <w:p w14:paraId="27A4636F" w14:textId="77777777" w:rsidR="00FD5788" w:rsidRPr="00220F8D" w:rsidRDefault="00FD5788" w:rsidP="00FD5788">
      <w:pPr>
        <w:jc w:val="both"/>
        <w:rPr>
          <w:rFonts w:ascii="Montserrat Medium" w:hAnsi="Montserrat Medium" w:cs="Arial"/>
          <w:sz w:val="20"/>
          <w:szCs w:val="22"/>
        </w:rPr>
      </w:pPr>
      <w:r w:rsidRPr="00220F8D">
        <w:rPr>
          <w:rFonts w:ascii="Montserrat Medium" w:hAnsi="Montserrat Medium" w:cs="Arial"/>
          <w:sz w:val="20"/>
          <w:szCs w:val="22"/>
        </w:rPr>
        <w:t xml:space="preserve">El licitante deberá acreditar su existencia legal y personalidad jurídica entregando un </w:t>
      </w:r>
      <w:r w:rsidRPr="00220F8D">
        <w:rPr>
          <w:rFonts w:ascii="Montserrat Medium" w:hAnsi="Montserrat Medium" w:cs="Arial"/>
          <w:b/>
          <w:sz w:val="20"/>
          <w:szCs w:val="22"/>
          <w:u w:val="single"/>
        </w:rPr>
        <w:t>escrito en el que su firmante manifieste, Bajo Protesta de Decir Verdad, que cuenta</w:t>
      </w:r>
      <w:r w:rsidRPr="00220F8D">
        <w:rPr>
          <w:rFonts w:ascii="Montserrat Medium" w:hAnsi="Montserrat Medium" w:cs="Arial"/>
          <w:sz w:val="20"/>
          <w:szCs w:val="22"/>
          <w:u w:val="single"/>
        </w:rPr>
        <w:t xml:space="preserve"> </w:t>
      </w:r>
      <w:r w:rsidRPr="00220F8D">
        <w:rPr>
          <w:rFonts w:ascii="Montserrat Medium" w:hAnsi="Montserrat Medium" w:cs="Arial"/>
          <w:b/>
          <w:sz w:val="20"/>
          <w:szCs w:val="22"/>
          <w:u w:val="single"/>
        </w:rPr>
        <w:t>con facultades suficientes para comprometerse y para suscribir proposiciones</w:t>
      </w:r>
      <w:r w:rsidRPr="00220F8D">
        <w:rPr>
          <w:rFonts w:ascii="Montserrat Medium" w:hAnsi="Montserrat Medium" w:cs="Arial"/>
          <w:sz w:val="20"/>
          <w:szCs w:val="22"/>
        </w:rPr>
        <w:t>, mismo que contendrá los datos siguientes:</w:t>
      </w:r>
    </w:p>
    <w:p w14:paraId="68876261" w14:textId="77777777" w:rsidR="00FD5788" w:rsidRPr="00220F8D" w:rsidRDefault="00FD5788" w:rsidP="00FD5788">
      <w:pPr>
        <w:jc w:val="both"/>
        <w:rPr>
          <w:rFonts w:ascii="Montserrat Medium" w:hAnsi="Montserrat Medium" w:cs="Arial"/>
          <w:sz w:val="14"/>
          <w:szCs w:val="16"/>
        </w:rPr>
      </w:pPr>
    </w:p>
    <w:p w14:paraId="2CD600E6" w14:textId="77777777" w:rsidR="00FD5788" w:rsidRPr="00220F8D" w:rsidRDefault="00FD5788" w:rsidP="00F71DAA">
      <w:pPr>
        <w:pStyle w:val="ROMANOS"/>
        <w:numPr>
          <w:ilvl w:val="0"/>
          <w:numId w:val="8"/>
        </w:numPr>
        <w:tabs>
          <w:tab w:val="clear" w:pos="2160"/>
          <w:tab w:val="left" w:pos="1320"/>
        </w:tabs>
        <w:suppressAutoHyphens w:val="0"/>
        <w:autoSpaceDE/>
        <w:spacing w:after="0" w:line="240" w:lineRule="auto"/>
        <w:rPr>
          <w:rFonts w:ascii="Montserrat Medium" w:hAnsi="Montserrat Medium" w:cs="Arial"/>
          <w:sz w:val="20"/>
          <w:szCs w:val="22"/>
        </w:rPr>
      </w:pPr>
      <w:r w:rsidRPr="00220F8D">
        <w:rPr>
          <w:rFonts w:ascii="Montserrat Medium" w:hAnsi="Montserrat Medium" w:cs="Arial"/>
          <w:b/>
          <w:sz w:val="20"/>
          <w:szCs w:val="22"/>
        </w:rPr>
        <w:lastRenderedPageBreak/>
        <w:t>Del licitante:</w:t>
      </w:r>
      <w:r w:rsidRPr="00220F8D">
        <w:rPr>
          <w:rFonts w:ascii="Montserrat Medium" w:hAnsi="Montserrat Medium" w:cs="Arial"/>
          <w:sz w:val="20"/>
          <w:szCs w:val="22"/>
        </w:rPr>
        <w:t xml:space="preserve"> Registro Federal de Contribuyentes</w:t>
      </w:r>
      <w:r w:rsidRPr="00220F8D">
        <w:rPr>
          <w:rFonts w:ascii="Montserrat Medium" w:hAnsi="Montserrat Medium" w:cs="Arial"/>
          <w:b/>
          <w:sz w:val="20"/>
          <w:szCs w:val="22"/>
        </w:rPr>
        <w:t>,</w:t>
      </w:r>
      <w:r w:rsidRPr="00220F8D">
        <w:rPr>
          <w:rFonts w:ascii="Montserrat Medium" w:hAnsi="Montserrat Medium" w:cs="Arial"/>
          <w:sz w:val="20"/>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20F8D">
        <w:rPr>
          <w:rFonts w:ascii="Montserrat Medium" w:hAnsi="Montserrat Medium" w:cs="Arial"/>
          <w:b/>
          <w:sz w:val="20"/>
          <w:szCs w:val="22"/>
        </w:rPr>
        <w:t xml:space="preserve"> </w:t>
      </w:r>
      <w:r w:rsidRPr="00220F8D">
        <w:rPr>
          <w:rFonts w:ascii="Montserrat Medium" w:hAnsi="Montserrat Medium" w:cs="Arial"/>
          <w:sz w:val="20"/>
          <w:szCs w:val="22"/>
        </w:rPr>
        <w:t>así como el nombre de los socios, y en su caso, los datos de inscripción en el Registro Público de la Propiedad y de Comercio correspondiente.</w:t>
      </w:r>
    </w:p>
    <w:p w14:paraId="28ED5358" w14:textId="77777777" w:rsidR="00FD5788" w:rsidRPr="00220F8D" w:rsidRDefault="00FD5788" w:rsidP="00FD5788">
      <w:pPr>
        <w:pStyle w:val="ROMANOS"/>
        <w:tabs>
          <w:tab w:val="clear" w:pos="2160"/>
          <w:tab w:val="left" w:pos="1320"/>
        </w:tabs>
        <w:suppressAutoHyphens w:val="0"/>
        <w:autoSpaceDE/>
        <w:spacing w:after="0" w:line="240" w:lineRule="auto"/>
        <w:ind w:left="600" w:firstLine="0"/>
        <w:rPr>
          <w:rFonts w:ascii="Montserrat Medium" w:hAnsi="Montserrat Medium" w:cs="Arial"/>
          <w:sz w:val="14"/>
          <w:szCs w:val="16"/>
        </w:rPr>
      </w:pPr>
    </w:p>
    <w:p w14:paraId="33A31E00" w14:textId="77777777" w:rsidR="00FD5788" w:rsidRPr="00220F8D" w:rsidRDefault="00FD5788" w:rsidP="00F71DAA">
      <w:pPr>
        <w:pStyle w:val="ROMANOS"/>
        <w:numPr>
          <w:ilvl w:val="0"/>
          <w:numId w:val="8"/>
        </w:numPr>
        <w:tabs>
          <w:tab w:val="clear" w:pos="2160"/>
          <w:tab w:val="left" w:pos="720"/>
          <w:tab w:val="num" w:pos="1320"/>
        </w:tabs>
        <w:suppressAutoHyphens w:val="0"/>
        <w:autoSpaceDE/>
        <w:spacing w:after="0" w:line="240" w:lineRule="auto"/>
        <w:rPr>
          <w:rFonts w:ascii="Montserrat Medium" w:hAnsi="Montserrat Medium" w:cs="Arial"/>
          <w:sz w:val="20"/>
          <w:szCs w:val="22"/>
        </w:rPr>
      </w:pPr>
      <w:r w:rsidRPr="00220F8D">
        <w:rPr>
          <w:rFonts w:ascii="Montserrat Medium" w:hAnsi="Montserrat Medium" w:cs="Arial"/>
          <w:b/>
          <w:sz w:val="20"/>
          <w:szCs w:val="22"/>
        </w:rPr>
        <w:t xml:space="preserve">Del </w:t>
      </w:r>
      <w:r w:rsidR="006E6768" w:rsidRPr="00220F8D">
        <w:rPr>
          <w:rFonts w:ascii="Montserrat Medium" w:hAnsi="Montserrat Medium" w:cs="Arial"/>
          <w:b/>
          <w:sz w:val="20"/>
          <w:szCs w:val="22"/>
        </w:rPr>
        <w:t>Representante Legal y/o Apoderado</w:t>
      </w:r>
      <w:r w:rsidRPr="00220F8D">
        <w:rPr>
          <w:rFonts w:ascii="Montserrat Medium" w:hAnsi="Montserrat Medium" w:cs="Arial"/>
          <w:b/>
          <w:sz w:val="20"/>
          <w:szCs w:val="22"/>
        </w:rPr>
        <w:t xml:space="preserve"> del licitante:</w:t>
      </w:r>
      <w:r w:rsidRPr="00220F8D">
        <w:rPr>
          <w:rFonts w:ascii="Montserrat Medium" w:hAnsi="Montserrat Medium" w:cs="Arial"/>
          <w:sz w:val="20"/>
          <w:szCs w:val="22"/>
        </w:rPr>
        <w:t xml:space="preserve"> datos de las escrituras públicas en las que le fueron otorgadas las facultades para suscribir las proposiciones.</w:t>
      </w:r>
    </w:p>
    <w:p w14:paraId="13C2C756" w14:textId="77777777" w:rsidR="00FD5788" w:rsidRPr="00220F8D" w:rsidRDefault="00FD5788" w:rsidP="00FD5788">
      <w:pPr>
        <w:jc w:val="both"/>
        <w:rPr>
          <w:rFonts w:ascii="Montserrat Medium" w:hAnsi="Montserrat Medium" w:cs="Arial"/>
          <w:sz w:val="14"/>
          <w:szCs w:val="16"/>
          <w:lang w:val="es-ES_tradnl"/>
        </w:rPr>
      </w:pPr>
    </w:p>
    <w:p w14:paraId="3265DFD9" w14:textId="77777777" w:rsidR="00FD5788" w:rsidRPr="00220F8D" w:rsidRDefault="00FD5788" w:rsidP="00FD5788">
      <w:pPr>
        <w:jc w:val="both"/>
        <w:rPr>
          <w:rFonts w:ascii="Montserrat Medium" w:hAnsi="Montserrat Medium" w:cs="Arial"/>
          <w:bCs/>
          <w:sz w:val="20"/>
          <w:szCs w:val="22"/>
        </w:rPr>
      </w:pPr>
      <w:r w:rsidRPr="00220F8D">
        <w:rPr>
          <w:rFonts w:ascii="Montserrat Medium" w:hAnsi="Montserrat Medium" w:cs="Arial"/>
          <w:sz w:val="20"/>
          <w:szCs w:val="22"/>
        </w:rPr>
        <w:t xml:space="preserve">En defecto de lo anterior, el licitante </w:t>
      </w:r>
      <w:r w:rsidR="00DB00B8" w:rsidRPr="00220F8D">
        <w:rPr>
          <w:rFonts w:ascii="Montserrat Medium" w:hAnsi="Montserrat Medium" w:cs="Arial"/>
          <w:sz w:val="20"/>
          <w:szCs w:val="22"/>
        </w:rPr>
        <w:t>deberá</w:t>
      </w:r>
      <w:r w:rsidRPr="00220F8D">
        <w:rPr>
          <w:rFonts w:ascii="Montserrat Medium" w:hAnsi="Montserrat Medium" w:cs="Arial"/>
          <w:sz w:val="20"/>
          <w:szCs w:val="22"/>
        </w:rPr>
        <w:t xml:space="preserve"> presentar debidamente requisitado el formato que aparece como </w:t>
      </w:r>
      <w:r w:rsidRPr="00220F8D">
        <w:rPr>
          <w:rFonts w:ascii="Montserrat Medium" w:hAnsi="Montserrat Medium" w:cs="Arial"/>
          <w:b/>
          <w:bCs/>
          <w:sz w:val="20"/>
          <w:szCs w:val="22"/>
        </w:rPr>
        <w:t>Anexo Número 9 (nueve),</w:t>
      </w:r>
      <w:r w:rsidRPr="00220F8D">
        <w:rPr>
          <w:rFonts w:ascii="Montserrat Medium" w:hAnsi="Montserrat Medium" w:cs="Arial"/>
          <w:sz w:val="20"/>
          <w:szCs w:val="22"/>
        </w:rPr>
        <w:t xml:space="preserve"> el cual forma parte de la presente convocatoria</w:t>
      </w:r>
      <w:r w:rsidRPr="00220F8D">
        <w:rPr>
          <w:rFonts w:ascii="Montserrat Medium" w:hAnsi="Montserrat Medium" w:cs="Arial"/>
          <w:bCs/>
          <w:sz w:val="20"/>
          <w:szCs w:val="22"/>
        </w:rPr>
        <w:t>.</w:t>
      </w:r>
    </w:p>
    <w:p w14:paraId="094944C1" w14:textId="77777777" w:rsidR="00FD5788" w:rsidRPr="00220F8D" w:rsidRDefault="00FD5788" w:rsidP="00FD5788">
      <w:pPr>
        <w:jc w:val="both"/>
        <w:rPr>
          <w:rFonts w:ascii="Montserrat Medium" w:hAnsi="Montserrat Medium" w:cs="Arial"/>
          <w:sz w:val="14"/>
          <w:szCs w:val="16"/>
        </w:rPr>
      </w:pPr>
    </w:p>
    <w:p w14:paraId="5ADF4713" w14:textId="77777777" w:rsidR="00FD5788" w:rsidRPr="00220F8D" w:rsidRDefault="00FD5788" w:rsidP="00FD5788">
      <w:pPr>
        <w:jc w:val="both"/>
        <w:rPr>
          <w:rFonts w:ascii="Montserrat Medium" w:hAnsi="Montserrat Medium" w:cs="Arial"/>
          <w:sz w:val="20"/>
          <w:szCs w:val="22"/>
        </w:rPr>
      </w:pPr>
      <w:r w:rsidRPr="00220F8D">
        <w:rPr>
          <w:rFonts w:ascii="Montserrat Medium" w:hAnsi="Montserrat Medium" w:cs="Arial"/>
          <w:sz w:val="20"/>
          <w:szCs w:val="22"/>
        </w:rPr>
        <w:t xml:space="preserve">El domicilio que se señale en el </w:t>
      </w:r>
      <w:r w:rsidRPr="00220F8D">
        <w:rPr>
          <w:rFonts w:ascii="Montserrat Medium" w:hAnsi="Montserrat Medium" w:cs="Arial"/>
          <w:b/>
          <w:bCs/>
          <w:sz w:val="20"/>
          <w:szCs w:val="22"/>
        </w:rPr>
        <w:t>Anexo Número 9 (nueve)</w:t>
      </w:r>
      <w:r w:rsidRPr="00220F8D">
        <w:rPr>
          <w:rFonts w:ascii="Montserrat Medium" w:hAnsi="Montserrat Medium" w:cs="Arial"/>
          <w:sz w:val="20"/>
          <w:szCs w:val="22"/>
        </w:rPr>
        <w:t xml:space="preserve"> de la presente convocatoria, será aquel en el que el licitante pueda recibir todo tipo de notificaciones y documentos que resulten, además de las notificaciones que se realicen a través de Compra</w:t>
      </w:r>
      <w:r w:rsidR="00227EBD" w:rsidRPr="00220F8D">
        <w:rPr>
          <w:rFonts w:ascii="Montserrat Medium" w:hAnsi="Montserrat Medium" w:cs="Arial"/>
          <w:sz w:val="20"/>
          <w:szCs w:val="22"/>
        </w:rPr>
        <w:t xml:space="preserve"> </w:t>
      </w:r>
      <w:r w:rsidRPr="00220F8D">
        <w:rPr>
          <w:rFonts w:ascii="Montserrat Medium" w:hAnsi="Montserrat Medium" w:cs="Arial"/>
          <w:sz w:val="20"/>
          <w:szCs w:val="22"/>
        </w:rPr>
        <w:t>Net.</w:t>
      </w:r>
    </w:p>
    <w:p w14:paraId="42B68F20" w14:textId="77777777" w:rsidR="00FD5788" w:rsidRDefault="00FD5788" w:rsidP="00FD5788">
      <w:pPr>
        <w:jc w:val="both"/>
        <w:rPr>
          <w:rFonts w:ascii="Montserrat Medium" w:hAnsi="Montserrat Medium" w:cs="Arial"/>
          <w:b/>
          <w:sz w:val="14"/>
          <w:szCs w:val="16"/>
        </w:rPr>
      </w:pPr>
    </w:p>
    <w:p w14:paraId="3AB50727" w14:textId="77777777" w:rsidR="00453342" w:rsidRPr="00220F8D" w:rsidRDefault="00453342" w:rsidP="00FD5788">
      <w:pPr>
        <w:jc w:val="both"/>
        <w:rPr>
          <w:rFonts w:ascii="Montserrat Medium" w:hAnsi="Montserrat Medium" w:cs="Arial"/>
          <w:b/>
          <w:sz w:val="14"/>
          <w:szCs w:val="16"/>
        </w:rPr>
      </w:pPr>
    </w:p>
    <w:p w14:paraId="709D95B0" w14:textId="77777777" w:rsidR="00FD5788" w:rsidRPr="00220F8D" w:rsidRDefault="00FD5788" w:rsidP="00FD5788">
      <w:pPr>
        <w:jc w:val="both"/>
        <w:rPr>
          <w:rFonts w:ascii="Montserrat Medium" w:hAnsi="Montserrat Medium" w:cs="Arial"/>
          <w:b/>
          <w:sz w:val="20"/>
          <w:szCs w:val="22"/>
        </w:rPr>
      </w:pPr>
      <w:r w:rsidRPr="00220F8D">
        <w:rPr>
          <w:rFonts w:ascii="Montserrat Medium" w:hAnsi="Montserrat Medium" w:cs="Arial"/>
          <w:b/>
          <w:sz w:val="20"/>
          <w:szCs w:val="22"/>
        </w:rPr>
        <w:t>7.3. PREVIO A LA FIRMA DEL CONTRATO.</w:t>
      </w:r>
    </w:p>
    <w:p w14:paraId="688483AF" w14:textId="77777777" w:rsidR="00FD5788" w:rsidRPr="00220F8D" w:rsidRDefault="00FD5788" w:rsidP="00FD5788">
      <w:pPr>
        <w:jc w:val="both"/>
        <w:rPr>
          <w:rFonts w:ascii="Montserrat Medium" w:hAnsi="Montserrat Medium" w:cs="Arial"/>
          <w:sz w:val="14"/>
          <w:szCs w:val="16"/>
        </w:rPr>
      </w:pPr>
    </w:p>
    <w:p w14:paraId="3EBCCF6E" w14:textId="77777777" w:rsidR="00FD5788" w:rsidRPr="00220F8D" w:rsidRDefault="00FD5788" w:rsidP="00FD5788">
      <w:pPr>
        <w:jc w:val="both"/>
        <w:rPr>
          <w:rFonts w:ascii="Montserrat Medium" w:hAnsi="Montserrat Medium" w:cs="Arial"/>
          <w:sz w:val="20"/>
          <w:szCs w:val="22"/>
        </w:rPr>
      </w:pPr>
      <w:r w:rsidRPr="00220F8D">
        <w:rPr>
          <w:rFonts w:ascii="Montserrat Medium" w:hAnsi="Montserrat Medium" w:cs="Arial"/>
          <w:sz w:val="20"/>
          <w:szCs w:val="22"/>
        </w:rPr>
        <w:t>Conforme a lo previsto en el artículo 35, fracciones I y II del Reglamento de la Ley, el licitante que resulte adjudicado, deberá presentar para su cotejo, original o copia certificada de los siguientes documentos:</w:t>
      </w:r>
    </w:p>
    <w:p w14:paraId="6C6E764A" w14:textId="77777777" w:rsidR="00FD5788" w:rsidRPr="00220F8D" w:rsidRDefault="00FD5788" w:rsidP="00FD5788">
      <w:pPr>
        <w:jc w:val="both"/>
        <w:rPr>
          <w:rFonts w:ascii="Montserrat Medium" w:hAnsi="Montserrat Medium" w:cs="Arial"/>
          <w:sz w:val="14"/>
          <w:szCs w:val="16"/>
        </w:rPr>
      </w:pPr>
    </w:p>
    <w:p w14:paraId="64BCF216" w14:textId="77777777" w:rsidR="00FD5788" w:rsidRPr="00220F8D" w:rsidRDefault="00FD5788" w:rsidP="009842AD">
      <w:pPr>
        <w:numPr>
          <w:ilvl w:val="0"/>
          <w:numId w:val="25"/>
        </w:numPr>
        <w:jc w:val="both"/>
        <w:rPr>
          <w:rFonts w:ascii="Montserrat Medium" w:hAnsi="Montserrat Medium" w:cs="Arial"/>
          <w:sz w:val="20"/>
          <w:szCs w:val="22"/>
        </w:rPr>
      </w:pPr>
      <w:r w:rsidRPr="00220F8D">
        <w:rPr>
          <w:rFonts w:ascii="Montserrat Medium" w:hAnsi="Montserrat Medium" w:cs="Arial"/>
          <w:b/>
          <w:sz w:val="20"/>
          <w:szCs w:val="22"/>
        </w:rPr>
        <w:t>Tratándose de personas morales,</w:t>
      </w:r>
      <w:r w:rsidRPr="00220F8D">
        <w:rPr>
          <w:rFonts w:ascii="Montserrat Medium" w:hAnsi="Montserrat Medium" w:cs="Arial"/>
          <w:sz w:val="20"/>
          <w:szCs w:val="22"/>
        </w:rPr>
        <w:t xml:space="preserve"> testimonio de la escritura pública en la que conste que fue constituida conforme a las leyes mexicanas y que tiene su domicilio en el territorio nacional.</w:t>
      </w:r>
    </w:p>
    <w:p w14:paraId="3FA023EA" w14:textId="77777777" w:rsidR="00FD5788" w:rsidRPr="00220F8D" w:rsidRDefault="00FD5788" w:rsidP="00FD5788">
      <w:pPr>
        <w:ind w:left="360"/>
        <w:jc w:val="both"/>
        <w:rPr>
          <w:rFonts w:ascii="Montserrat Medium" w:hAnsi="Montserrat Medium" w:cs="Arial"/>
          <w:sz w:val="14"/>
          <w:szCs w:val="16"/>
        </w:rPr>
      </w:pPr>
    </w:p>
    <w:p w14:paraId="7D8E8D63" w14:textId="77777777" w:rsidR="00FD5788" w:rsidRPr="00220F8D" w:rsidRDefault="00FD5788" w:rsidP="009842AD">
      <w:pPr>
        <w:numPr>
          <w:ilvl w:val="0"/>
          <w:numId w:val="25"/>
        </w:numPr>
        <w:jc w:val="both"/>
        <w:rPr>
          <w:rFonts w:ascii="Montserrat Medium" w:hAnsi="Montserrat Medium" w:cs="Arial"/>
          <w:sz w:val="20"/>
          <w:szCs w:val="22"/>
        </w:rPr>
      </w:pPr>
      <w:r w:rsidRPr="00220F8D">
        <w:rPr>
          <w:rFonts w:ascii="Montserrat Medium" w:hAnsi="Montserrat Medium" w:cs="Arial"/>
          <w:b/>
          <w:sz w:val="20"/>
          <w:szCs w:val="22"/>
        </w:rPr>
        <w:t>Tratándose de personas físicas,</w:t>
      </w:r>
      <w:r w:rsidRPr="00220F8D">
        <w:rPr>
          <w:rFonts w:ascii="Montserrat Medium" w:hAnsi="Montserrat Medium" w:cs="Arial"/>
          <w:sz w:val="20"/>
          <w:szCs w:val="22"/>
        </w:rPr>
        <w:t xml:space="preserve"> copia certificada del acta de nacimiento o, en su caso, carta de naturalización respectiva, expedida por la autoridad competente, así como la documentación con la que acredite tener su domicilio legal en el territorio nacional.</w:t>
      </w:r>
    </w:p>
    <w:p w14:paraId="4DE03032" w14:textId="77777777" w:rsidR="00453342" w:rsidRDefault="00453342" w:rsidP="004B7C56">
      <w:pPr>
        <w:jc w:val="both"/>
        <w:rPr>
          <w:rFonts w:ascii="Montserrat Medium" w:hAnsi="Montserrat Medium" w:cs="Arial"/>
          <w:sz w:val="14"/>
          <w:szCs w:val="16"/>
        </w:rPr>
      </w:pPr>
    </w:p>
    <w:p w14:paraId="2CA5BD84" w14:textId="77777777" w:rsidR="00453342" w:rsidRDefault="00453342" w:rsidP="004B7C56">
      <w:pPr>
        <w:jc w:val="both"/>
        <w:rPr>
          <w:rFonts w:ascii="Montserrat Medium" w:hAnsi="Montserrat Medium" w:cs="Arial"/>
          <w:sz w:val="14"/>
          <w:szCs w:val="16"/>
        </w:rPr>
      </w:pPr>
    </w:p>
    <w:p w14:paraId="1D1EE92E" w14:textId="77777777" w:rsidR="004B7C56" w:rsidRPr="00220F8D" w:rsidRDefault="004B7C56" w:rsidP="004B7C56">
      <w:pPr>
        <w:jc w:val="both"/>
        <w:rPr>
          <w:rFonts w:ascii="Montserrat Medium" w:hAnsi="Montserrat Medium" w:cs="Arial"/>
          <w:b/>
          <w:sz w:val="20"/>
        </w:rPr>
      </w:pPr>
      <w:r w:rsidRPr="00220F8D">
        <w:rPr>
          <w:rFonts w:ascii="Montserrat Medium" w:hAnsi="Montserrat Medium" w:cs="Arial"/>
          <w:b/>
          <w:sz w:val="20"/>
        </w:rPr>
        <w:t>7.4.</w:t>
      </w:r>
      <w:r w:rsidRPr="00220F8D">
        <w:rPr>
          <w:rFonts w:ascii="Montserrat Medium" w:hAnsi="Montserrat Medium" w:cs="Arial"/>
          <w:b/>
          <w:sz w:val="20"/>
        </w:rPr>
        <w:tab/>
        <w:t>EN LA FIRMA DEL CONTRATO.</w:t>
      </w:r>
    </w:p>
    <w:p w14:paraId="45E4455B" w14:textId="77777777" w:rsidR="004B7C56" w:rsidRPr="00220F8D" w:rsidRDefault="004B7C56" w:rsidP="004B7C56">
      <w:pPr>
        <w:jc w:val="both"/>
        <w:rPr>
          <w:rFonts w:ascii="Montserrat Medium" w:hAnsi="Montserrat Medium" w:cs="Arial"/>
          <w:sz w:val="14"/>
        </w:rPr>
      </w:pPr>
    </w:p>
    <w:p w14:paraId="61457E03" w14:textId="77777777" w:rsidR="00EB7B61" w:rsidRPr="00220F8D" w:rsidRDefault="00EB7B61" w:rsidP="00EB7B61">
      <w:pPr>
        <w:jc w:val="both"/>
        <w:rPr>
          <w:rFonts w:ascii="Montserrat Medium" w:hAnsi="Montserrat Medium" w:cs="Arial"/>
          <w:sz w:val="20"/>
          <w:szCs w:val="22"/>
        </w:rPr>
      </w:pPr>
      <w:r w:rsidRPr="00220F8D">
        <w:rPr>
          <w:rFonts w:ascii="Montserrat Medium" w:hAnsi="Montserrat Medium" w:cs="Arial"/>
          <w:sz w:val="20"/>
          <w:szCs w:val="22"/>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42001DA5" w14:textId="77777777" w:rsidR="00D56C88" w:rsidRPr="00220F8D" w:rsidRDefault="00D56C88" w:rsidP="00EB7B61">
      <w:pPr>
        <w:suppressAutoHyphens w:val="0"/>
        <w:autoSpaceDE w:val="0"/>
        <w:autoSpaceDN w:val="0"/>
        <w:ind w:left="426"/>
        <w:jc w:val="both"/>
        <w:outlineLvl w:val="0"/>
        <w:rPr>
          <w:rFonts w:ascii="Montserrat Medium" w:hAnsi="Montserrat Medium" w:cs="Arial"/>
          <w:b/>
          <w:sz w:val="20"/>
          <w:u w:val="single"/>
          <w:lang w:val="es-MX" w:eastAsia="es-ES"/>
        </w:rPr>
      </w:pPr>
    </w:p>
    <w:p w14:paraId="197E13A4" w14:textId="77777777" w:rsidR="00EB7B61" w:rsidRPr="00220F8D" w:rsidRDefault="00EB7B61" w:rsidP="00EB7B61">
      <w:pPr>
        <w:suppressAutoHyphens w:val="0"/>
        <w:autoSpaceDE w:val="0"/>
        <w:autoSpaceDN w:val="0"/>
        <w:ind w:left="426"/>
        <w:jc w:val="both"/>
        <w:outlineLvl w:val="0"/>
        <w:rPr>
          <w:rFonts w:ascii="Montserrat Medium" w:hAnsi="Montserrat Medium" w:cs="Arial"/>
          <w:b/>
          <w:sz w:val="20"/>
          <w:lang w:val="es-MX" w:eastAsia="es-ES"/>
        </w:rPr>
      </w:pPr>
      <w:r w:rsidRPr="00220F8D">
        <w:rPr>
          <w:rFonts w:ascii="Montserrat Medium" w:hAnsi="Montserrat Medium" w:cs="Arial"/>
          <w:b/>
          <w:sz w:val="20"/>
          <w:u w:val="single"/>
          <w:lang w:val="es-MX" w:eastAsia="es-ES"/>
        </w:rPr>
        <w:t>Tratándose de personas físicas</w:t>
      </w:r>
    </w:p>
    <w:p w14:paraId="14C4461C" w14:textId="77777777" w:rsidR="00EB7B61" w:rsidRPr="00220F8D" w:rsidRDefault="00EB7B61" w:rsidP="00EB7B61">
      <w:pPr>
        <w:autoSpaceDE w:val="0"/>
        <w:autoSpaceDN w:val="0"/>
        <w:ind w:left="426"/>
        <w:jc w:val="both"/>
        <w:outlineLvl w:val="0"/>
        <w:rPr>
          <w:rFonts w:ascii="Montserrat Medium" w:hAnsi="Montserrat Medium" w:cs="Arial"/>
          <w:b/>
          <w:sz w:val="14"/>
          <w:szCs w:val="14"/>
          <w:u w:val="single"/>
          <w:lang w:eastAsia="es-ES"/>
        </w:rPr>
      </w:pPr>
    </w:p>
    <w:p w14:paraId="48C2573E"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
          <w:sz w:val="20"/>
          <w:lang w:eastAsia="es-ES"/>
        </w:rPr>
      </w:pPr>
      <w:r w:rsidRPr="00220F8D">
        <w:rPr>
          <w:rFonts w:ascii="Montserrat Medium" w:hAnsi="Montserrat Medium" w:cs="Arial"/>
          <w:sz w:val="20"/>
          <w:lang w:eastAsia="es-ES"/>
        </w:rPr>
        <w:t>Acta de nacimiento para acreditar su nacionalidad mexicana.</w:t>
      </w:r>
    </w:p>
    <w:p w14:paraId="6299D2C4"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Copia de identificación oficial con fotografía y firma, acompañado original para su cotejo.</w:t>
      </w:r>
    </w:p>
    <w:p w14:paraId="4237A2F6"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lastRenderedPageBreak/>
        <w:t>Copia del documento en el cual conste su registro patronal ante el IMSS, en caso de contar con él.</w:t>
      </w:r>
    </w:p>
    <w:p w14:paraId="6B739793"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Copia del documento en el cual conste su registro ante el INFONAVIT, en caso de contar con él.</w:t>
      </w:r>
    </w:p>
    <w:p w14:paraId="4C8AC4EF"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Copia de la cédula de identificación fiscal y CURP en el caso de que no esté incluido en la cédula de identificación fiscal.</w:t>
      </w:r>
    </w:p>
    <w:p w14:paraId="02B1D946" w14:textId="77777777" w:rsidR="00EB7B61" w:rsidRPr="00220F8D" w:rsidRDefault="000A5FF1" w:rsidP="00F71DAA">
      <w:pPr>
        <w:numPr>
          <w:ilvl w:val="0"/>
          <w:numId w:val="9"/>
        </w:numPr>
        <w:tabs>
          <w:tab w:val="clear" w:pos="360"/>
          <w:tab w:val="num" w:pos="928"/>
        </w:tabs>
        <w:ind w:left="908"/>
        <w:jc w:val="both"/>
        <w:rPr>
          <w:rFonts w:ascii="Montserrat Medium" w:hAnsi="Montserrat Medium" w:cs="Arial"/>
          <w:bCs/>
          <w:sz w:val="20"/>
          <w:lang w:eastAsia="es-ES"/>
        </w:rPr>
      </w:pPr>
      <w:r w:rsidRPr="00220F8D">
        <w:rPr>
          <w:rFonts w:ascii="Montserrat Medium" w:hAnsi="Montserrat Medium" w:cs="Arial"/>
          <w:bCs/>
          <w:sz w:val="20"/>
          <w:lang w:eastAsia="es-ES"/>
        </w:rPr>
        <w:t>Documento vigente expedido por el SAT, en el que se emita la opinión del cumplimiento de obligaciones fiscales. Para lo anterior, solicitará al SAT documento actualizado donde emita opinión sobre el cumplimiento de sus obligaciones fiscales, de conformidad con lo dispuesto a la Regla 2.1.</w:t>
      </w:r>
      <w:r w:rsidR="00433B66">
        <w:rPr>
          <w:rFonts w:ascii="Montserrat Medium" w:hAnsi="Montserrat Medium" w:cs="Arial"/>
          <w:bCs/>
          <w:sz w:val="20"/>
          <w:lang w:eastAsia="es-ES"/>
        </w:rPr>
        <w:t>28</w:t>
      </w:r>
      <w:r w:rsidRPr="00220F8D">
        <w:rPr>
          <w:rFonts w:ascii="Montserrat Medium" w:hAnsi="Montserrat Medium" w:cs="Arial"/>
          <w:bCs/>
          <w:sz w:val="20"/>
          <w:lang w:eastAsia="es-ES"/>
        </w:rPr>
        <w:t>. en relación con la Regla 2.1.3</w:t>
      </w:r>
      <w:r w:rsidR="00433B66">
        <w:rPr>
          <w:rFonts w:ascii="Montserrat Medium" w:hAnsi="Montserrat Medium" w:cs="Arial"/>
          <w:bCs/>
          <w:sz w:val="20"/>
          <w:lang w:eastAsia="es-ES"/>
        </w:rPr>
        <w:t>6</w:t>
      </w:r>
      <w:r w:rsidRPr="00220F8D">
        <w:rPr>
          <w:rFonts w:ascii="Montserrat Medium" w:hAnsi="Montserrat Medium" w:cs="Arial"/>
          <w:bCs/>
          <w:sz w:val="20"/>
          <w:lang w:eastAsia="es-ES"/>
        </w:rPr>
        <w:t xml:space="preserve"> de la Resolución Miscelánea Fiscal para 202</w:t>
      </w:r>
      <w:r w:rsidR="00433B66">
        <w:rPr>
          <w:rFonts w:ascii="Montserrat Medium" w:hAnsi="Montserrat Medium" w:cs="Arial"/>
          <w:bCs/>
          <w:sz w:val="20"/>
          <w:lang w:eastAsia="es-ES"/>
        </w:rPr>
        <w:t>4</w:t>
      </w:r>
      <w:r w:rsidRPr="00220F8D">
        <w:rPr>
          <w:rFonts w:ascii="Montserrat Medium" w:hAnsi="Montserrat Medium" w:cs="Arial"/>
          <w:bCs/>
          <w:sz w:val="20"/>
          <w:lang w:eastAsia="es-ES"/>
        </w:rPr>
        <w:t>, publicada en el Diario Oficial de la Federación el 2</w:t>
      </w:r>
      <w:r w:rsidR="00433B66">
        <w:rPr>
          <w:rFonts w:ascii="Montserrat Medium" w:hAnsi="Montserrat Medium" w:cs="Arial"/>
          <w:bCs/>
          <w:sz w:val="20"/>
          <w:lang w:eastAsia="es-ES"/>
        </w:rPr>
        <w:t>9</w:t>
      </w:r>
      <w:r w:rsidRPr="00220F8D">
        <w:rPr>
          <w:rFonts w:ascii="Montserrat Medium" w:hAnsi="Montserrat Medium" w:cs="Arial"/>
          <w:bCs/>
          <w:sz w:val="20"/>
          <w:lang w:eastAsia="es-ES"/>
        </w:rPr>
        <w:t xml:space="preserve"> de diciembre de 202</w:t>
      </w:r>
      <w:r w:rsidR="00433B66">
        <w:rPr>
          <w:rFonts w:ascii="Montserrat Medium" w:hAnsi="Montserrat Medium" w:cs="Arial"/>
          <w:bCs/>
          <w:sz w:val="20"/>
          <w:lang w:eastAsia="es-ES"/>
        </w:rPr>
        <w:t>3</w:t>
      </w:r>
      <w:r w:rsidR="00EB7B61" w:rsidRPr="00220F8D">
        <w:rPr>
          <w:rFonts w:ascii="Montserrat Medium" w:hAnsi="Montserrat Medium" w:cs="Arial"/>
          <w:bCs/>
          <w:sz w:val="20"/>
          <w:lang w:eastAsia="es-ES"/>
        </w:rPr>
        <w:t>.</w:t>
      </w:r>
    </w:p>
    <w:p w14:paraId="7BE8FABD"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Constancias correspondientes de que sus trabajadores, se encuentran inscritos en el régimen obligatorio del seguro social y se encuentran al corriente en el pago de las cuotas obrero patronales, en caso de contar con trabajadores.</w:t>
      </w:r>
    </w:p>
    <w:p w14:paraId="33E81A3A"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Constancia de situación fiscal en materia de aportaciones patronales y entero de descuentos ante el Instituto del Fondo Nacional de la Vivienda para los Trabajadores, De conformidad con la Resolución RCA-5789-01/17 y su Anexo Único</w:t>
      </w:r>
    </w:p>
    <w:p w14:paraId="6A42ED52"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Para el caso de propuestas conjuntas, el cumplimiento a las disposiciones precedentes deberá darse por cada uno de los integrantes de la agrupación.</w:t>
      </w:r>
    </w:p>
    <w:p w14:paraId="24976338" w14:textId="77777777" w:rsidR="00F57405" w:rsidRPr="00220F8D" w:rsidRDefault="00F57405" w:rsidP="00EB7B61">
      <w:pPr>
        <w:suppressAutoHyphens w:val="0"/>
        <w:autoSpaceDE w:val="0"/>
        <w:autoSpaceDN w:val="0"/>
        <w:ind w:left="709"/>
        <w:jc w:val="both"/>
        <w:rPr>
          <w:rFonts w:ascii="Montserrat Medium" w:hAnsi="Montserrat Medium" w:cs="Arial"/>
          <w:bCs/>
          <w:sz w:val="14"/>
          <w:lang w:eastAsia="es-ES"/>
        </w:rPr>
      </w:pPr>
    </w:p>
    <w:p w14:paraId="5EC61B8E" w14:textId="77777777" w:rsidR="00F57405" w:rsidRPr="00220F8D" w:rsidRDefault="00F57405" w:rsidP="00EB7B61">
      <w:pPr>
        <w:suppressAutoHyphens w:val="0"/>
        <w:autoSpaceDE w:val="0"/>
        <w:autoSpaceDN w:val="0"/>
        <w:ind w:left="709"/>
        <w:jc w:val="both"/>
        <w:rPr>
          <w:rFonts w:ascii="Montserrat Medium" w:hAnsi="Montserrat Medium" w:cs="Arial"/>
          <w:bCs/>
          <w:sz w:val="14"/>
          <w:lang w:eastAsia="es-ES"/>
        </w:rPr>
      </w:pPr>
    </w:p>
    <w:p w14:paraId="711C09F9" w14:textId="77777777" w:rsidR="00EB7B61" w:rsidRPr="00220F8D" w:rsidRDefault="00EB7B61" w:rsidP="00EB7B61">
      <w:pPr>
        <w:suppressAutoHyphens w:val="0"/>
        <w:autoSpaceDE w:val="0"/>
        <w:autoSpaceDN w:val="0"/>
        <w:jc w:val="both"/>
        <w:outlineLvl w:val="0"/>
        <w:rPr>
          <w:rFonts w:ascii="Montserrat Medium" w:hAnsi="Montserrat Medium" w:cs="Arial"/>
          <w:b/>
          <w:sz w:val="20"/>
          <w:u w:val="single"/>
          <w:lang w:val="es-MX" w:eastAsia="es-ES"/>
        </w:rPr>
      </w:pPr>
      <w:r w:rsidRPr="00220F8D">
        <w:rPr>
          <w:rFonts w:ascii="Montserrat Medium" w:hAnsi="Montserrat Medium" w:cs="Arial"/>
          <w:b/>
          <w:sz w:val="20"/>
          <w:u w:val="single"/>
          <w:lang w:val="es-MX" w:eastAsia="es-ES"/>
        </w:rPr>
        <w:t>Tratándose de Personas Morales</w:t>
      </w:r>
    </w:p>
    <w:p w14:paraId="5BB78B2B" w14:textId="77777777" w:rsidR="00EB7B61" w:rsidRPr="00220F8D" w:rsidRDefault="00EB7B61" w:rsidP="00EB7B61">
      <w:pPr>
        <w:autoSpaceDE w:val="0"/>
        <w:autoSpaceDN w:val="0"/>
        <w:ind w:left="426"/>
        <w:jc w:val="both"/>
        <w:outlineLvl w:val="0"/>
        <w:rPr>
          <w:rFonts w:ascii="Montserrat Medium" w:hAnsi="Montserrat Medium" w:cs="Arial"/>
          <w:sz w:val="14"/>
          <w:u w:val="single"/>
          <w:lang w:eastAsia="es-ES"/>
        </w:rPr>
      </w:pPr>
    </w:p>
    <w:p w14:paraId="2B62D840" w14:textId="77777777" w:rsidR="00EB7B61" w:rsidRPr="00220F8D" w:rsidRDefault="00EB7B61" w:rsidP="00F71DAA">
      <w:pPr>
        <w:numPr>
          <w:ilvl w:val="0"/>
          <w:numId w:val="10"/>
        </w:numPr>
        <w:tabs>
          <w:tab w:val="num" w:pos="709"/>
        </w:tabs>
        <w:autoSpaceDE w:val="0"/>
        <w:autoSpaceDN w:val="0"/>
        <w:ind w:left="709" w:hanging="284"/>
        <w:jc w:val="both"/>
        <w:rPr>
          <w:rFonts w:ascii="Montserrat Medium" w:hAnsi="Montserrat Medium" w:cs="Arial"/>
          <w:bCs/>
          <w:sz w:val="20"/>
          <w:u w:val="single"/>
          <w:lang w:eastAsia="es-ES"/>
        </w:rPr>
      </w:pPr>
      <w:r w:rsidRPr="00220F8D">
        <w:rPr>
          <w:rFonts w:ascii="Montserrat Medium" w:hAnsi="Montserrat Medium" w:cs="Arial"/>
          <w:sz w:val="20"/>
          <w:lang w:eastAsia="es-ES"/>
        </w:rPr>
        <w:t>Original para cotejo o copia certificada del acta constitutiva y sus reformas, en la que conste que se constituyó conforme a las leyes mexicanas y que tiene su domicilio en el territorio nacional, para su cotejo.</w:t>
      </w:r>
    </w:p>
    <w:p w14:paraId="0A0ECABF" w14:textId="77777777" w:rsidR="00EB7B61" w:rsidRPr="00220F8D" w:rsidRDefault="00EB7B61" w:rsidP="00F71DAA">
      <w:pPr>
        <w:numPr>
          <w:ilvl w:val="0"/>
          <w:numId w:val="10"/>
        </w:numPr>
        <w:tabs>
          <w:tab w:val="num" w:pos="709"/>
        </w:tabs>
        <w:autoSpaceDE w:val="0"/>
        <w:autoSpaceDN w:val="0"/>
        <w:ind w:left="709" w:hanging="284"/>
        <w:jc w:val="both"/>
        <w:rPr>
          <w:rFonts w:ascii="Montserrat Medium" w:hAnsi="Montserrat Medium" w:cs="Arial"/>
          <w:sz w:val="20"/>
          <w:lang w:eastAsia="es-ES"/>
        </w:rPr>
      </w:pPr>
      <w:r w:rsidRPr="00220F8D">
        <w:rPr>
          <w:rFonts w:ascii="Montserrat Medium" w:hAnsi="Montserrat Medium" w:cs="Arial"/>
          <w:sz w:val="20"/>
          <w:lang w:eastAsia="es-ES"/>
        </w:rPr>
        <w:t>Copia de su cédula de identificación fiscal.</w:t>
      </w:r>
    </w:p>
    <w:p w14:paraId="7484BD67" w14:textId="77777777" w:rsidR="00EB7B61" w:rsidRPr="00220F8D" w:rsidRDefault="00EB7B61" w:rsidP="00F71DAA">
      <w:pPr>
        <w:numPr>
          <w:ilvl w:val="0"/>
          <w:numId w:val="10"/>
        </w:numPr>
        <w:tabs>
          <w:tab w:val="num" w:pos="709"/>
        </w:tabs>
        <w:autoSpaceDE w:val="0"/>
        <w:autoSpaceDN w:val="0"/>
        <w:ind w:left="709" w:hanging="284"/>
        <w:jc w:val="both"/>
        <w:rPr>
          <w:rFonts w:ascii="Montserrat Medium" w:hAnsi="Montserrat Medium" w:cs="Arial"/>
          <w:sz w:val="20"/>
          <w:lang w:eastAsia="es-ES"/>
        </w:rPr>
      </w:pPr>
      <w:r w:rsidRPr="00220F8D">
        <w:rPr>
          <w:rFonts w:ascii="Montserrat Medium" w:hAnsi="Montserrat Medium" w:cs="Arial"/>
          <w:sz w:val="20"/>
          <w:lang w:eastAsia="es-ES"/>
        </w:rPr>
        <w:t>Copia del documento en el cual conste su registro patronal ante el IMSS</w:t>
      </w:r>
    </w:p>
    <w:p w14:paraId="23630537" w14:textId="77777777" w:rsidR="00EB7B61" w:rsidRPr="00220F8D" w:rsidRDefault="00EB7B61" w:rsidP="00F71DAA">
      <w:pPr>
        <w:numPr>
          <w:ilvl w:val="0"/>
          <w:numId w:val="10"/>
        </w:numPr>
        <w:tabs>
          <w:tab w:val="num" w:pos="709"/>
        </w:tabs>
        <w:autoSpaceDE w:val="0"/>
        <w:autoSpaceDN w:val="0"/>
        <w:ind w:left="709" w:hanging="284"/>
        <w:jc w:val="both"/>
        <w:rPr>
          <w:rFonts w:ascii="Montserrat Medium" w:hAnsi="Montserrat Medium" w:cs="Arial"/>
          <w:sz w:val="20"/>
          <w:lang w:eastAsia="es-ES"/>
        </w:rPr>
      </w:pPr>
      <w:r w:rsidRPr="00220F8D">
        <w:rPr>
          <w:rFonts w:ascii="Montserrat Medium" w:hAnsi="Montserrat Medium" w:cs="Arial"/>
          <w:sz w:val="20"/>
          <w:lang w:eastAsia="es-ES"/>
        </w:rPr>
        <w:t xml:space="preserve">Copia del documento en el cual conste su registro ante el INFONAVIT  </w:t>
      </w:r>
    </w:p>
    <w:p w14:paraId="28CBDEEE" w14:textId="77777777" w:rsidR="00EB7B61" w:rsidRPr="00220F8D" w:rsidRDefault="00EB7B61" w:rsidP="00F71DAA">
      <w:pPr>
        <w:numPr>
          <w:ilvl w:val="0"/>
          <w:numId w:val="10"/>
        </w:numPr>
        <w:tabs>
          <w:tab w:val="num" w:pos="709"/>
        </w:tabs>
        <w:autoSpaceDE w:val="0"/>
        <w:autoSpaceDN w:val="0"/>
        <w:ind w:left="709" w:hanging="284"/>
        <w:jc w:val="both"/>
        <w:rPr>
          <w:rFonts w:ascii="Montserrat Medium" w:hAnsi="Montserrat Medium" w:cs="Arial"/>
          <w:sz w:val="20"/>
          <w:lang w:eastAsia="es-ES"/>
        </w:rPr>
      </w:pPr>
      <w:r w:rsidRPr="00220F8D">
        <w:rPr>
          <w:rFonts w:ascii="Montserrat Medium" w:hAnsi="Montserrat Medium" w:cs="Arial"/>
          <w:sz w:val="20"/>
          <w:lang w:eastAsia="es-ES"/>
        </w:rPr>
        <w:t xml:space="preserve">Su </w:t>
      </w:r>
      <w:r w:rsidR="006E6768" w:rsidRPr="00220F8D">
        <w:rPr>
          <w:rFonts w:ascii="Montserrat Medium" w:hAnsi="Montserrat Medium" w:cs="Arial"/>
          <w:sz w:val="20"/>
          <w:lang w:eastAsia="es-ES"/>
        </w:rPr>
        <w:t>Representante Legal y/o Apoderado</w:t>
      </w:r>
      <w:r w:rsidRPr="00220F8D">
        <w:rPr>
          <w:rFonts w:ascii="Montserrat Medium" w:hAnsi="Montserrat Medium" w:cs="Arial"/>
          <w:sz w:val="20"/>
          <w:lang w:eastAsia="es-ES"/>
        </w:rPr>
        <w:t xml:space="preserve"> deberá presentar copia del poder otorgado ante Fedatario Público (pudiendo ser un poder especial para estos efectos, un poder para actos de administración y/o actos de dominio), y original para su cotejo. </w:t>
      </w:r>
    </w:p>
    <w:p w14:paraId="30342309"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Copia de identificación oficial con fotografía y firma, acompañado original para su cotejo.</w:t>
      </w:r>
    </w:p>
    <w:p w14:paraId="5B30CA30" w14:textId="77777777" w:rsidR="004431CB" w:rsidRPr="00220F8D" w:rsidRDefault="000A5FF1" w:rsidP="00F71DAA">
      <w:pPr>
        <w:numPr>
          <w:ilvl w:val="0"/>
          <w:numId w:val="9"/>
        </w:numPr>
        <w:tabs>
          <w:tab w:val="clear" w:pos="360"/>
          <w:tab w:val="num" w:pos="928"/>
        </w:tabs>
        <w:ind w:left="908"/>
        <w:jc w:val="both"/>
        <w:rPr>
          <w:rFonts w:ascii="Montserrat Medium" w:hAnsi="Montserrat Medium" w:cs="Arial"/>
          <w:bCs/>
          <w:sz w:val="20"/>
          <w:lang w:eastAsia="es-ES"/>
        </w:rPr>
      </w:pPr>
      <w:r w:rsidRPr="00220F8D">
        <w:rPr>
          <w:rFonts w:ascii="Montserrat Medium" w:hAnsi="Montserrat Medium" w:cs="Arial"/>
          <w:bCs/>
          <w:sz w:val="20"/>
          <w:lang w:eastAsia="es-ES"/>
        </w:rPr>
        <w:t>Documento vigente expedido por el SAT, en el que se emita la opinión del cumplimiento de obligaciones fiscales. Para lo anterior, solicitará al SAT documento actualizado donde emita opinión sobre el cumplimiento de sus obligaciones fiscales, de conformidad con lo dispuesto a la Regla 2.1</w:t>
      </w:r>
      <w:r w:rsidR="00433B66" w:rsidRPr="00220F8D">
        <w:rPr>
          <w:rFonts w:ascii="Montserrat Medium" w:hAnsi="Montserrat Medium" w:cs="Arial"/>
          <w:bCs/>
          <w:sz w:val="20"/>
          <w:lang w:eastAsia="es-ES"/>
        </w:rPr>
        <w:t>.</w:t>
      </w:r>
      <w:r w:rsidR="00433B66">
        <w:rPr>
          <w:rFonts w:ascii="Montserrat Medium" w:hAnsi="Montserrat Medium" w:cs="Arial"/>
          <w:bCs/>
          <w:sz w:val="20"/>
          <w:lang w:eastAsia="es-ES"/>
        </w:rPr>
        <w:t>28</w:t>
      </w:r>
      <w:r w:rsidR="00433B66" w:rsidRPr="00220F8D">
        <w:rPr>
          <w:rFonts w:ascii="Montserrat Medium" w:hAnsi="Montserrat Medium" w:cs="Arial"/>
          <w:bCs/>
          <w:sz w:val="20"/>
          <w:lang w:eastAsia="es-ES"/>
        </w:rPr>
        <w:t>. en relación con la Regla 2.1.3</w:t>
      </w:r>
      <w:r w:rsidR="00433B66">
        <w:rPr>
          <w:rFonts w:ascii="Montserrat Medium" w:hAnsi="Montserrat Medium" w:cs="Arial"/>
          <w:bCs/>
          <w:sz w:val="20"/>
          <w:lang w:eastAsia="es-ES"/>
        </w:rPr>
        <w:t>6</w:t>
      </w:r>
      <w:r w:rsidR="00433B66" w:rsidRPr="00220F8D">
        <w:rPr>
          <w:rFonts w:ascii="Montserrat Medium" w:hAnsi="Montserrat Medium" w:cs="Arial"/>
          <w:bCs/>
          <w:sz w:val="20"/>
          <w:lang w:eastAsia="es-ES"/>
        </w:rPr>
        <w:t xml:space="preserve"> de la Resolución Miscelánea Fiscal para 202</w:t>
      </w:r>
      <w:r w:rsidR="00433B66">
        <w:rPr>
          <w:rFonts w:ascii="Montserrat Medium" w:hAnsi="Montserrat Medium" w:cs="Arial"/>
          <w:bCs/>
          <w:sz w:val="20"/>
          <w:lang w:eastAsia="es-ES"/>
        </w:rPr>
        <w:t>4</w:t>
      </w:r>
      <w:r w:rsidR="00433B66" w:rsidRPr="00220F8D">
        <w:rPr>
          <w:rFonts w:ascii="Montserrat Medium" w:hAnsi="Montserrat Medium" w:cs="Arial"/>
          <w:bCs/>
          <w:sz w:val="20"/>
          <w:lang w:eastAsia="es-ES"/>
        </w:rPr>
        <w:t>, publicada en el Diario Oficial de la Federación el 2</w:t>
      </w:r>
      <w:r w:rsidR="00433B66">
        <w:rPr>
          <w:rFonts w:ascii="Montserrat Medium" w:hAnsi="Montserrat Medium" w:cs="Arial"/>
          <w:bCs/>
          <w:sz w:val="20"/>
          <w:lang w:eastAsia="es-ES"/>
        </w:rPr>
        <w:t>9</w:t>
      </w:r>
      <w:r w:rsidR="00433B66" w:rsidRPr="00220F8D">
        <w:rPr>
          <w:rFonts w:ascii="Montserrat Medium" w:hAnsi="Montserrat Medium" w:cs="Arial"/>
          <w:bCs/>
          <w:sz w:val="20"/>
          <w:lang w:eastAsia="es-ES"/>
        </w:rPr>
        <w:t xml:space="preserve"> de diciembre de 202</w:t>
      </w:r>
      <w:r w:rsidR="00433B66">
        <w:rPr>
          <w:rFonts w:ascii="Montserrat Medium" w:hAnsi="Montserrat Medium" w:cs="Arial"/>
          <w:bCs/>
          <w:sz w:val="20"/>
          <w:lang w:eastAsia="es-ES"/>
        </w:rPr>
        <w:t>3</w:t>
      </w:r>
      <w:r w:rsidR="00433B66" w:rsidRPr="00220F8D">
        <w:rPr>
          <w:rFonts w:ascii="Montserrat Medium" w:hAnsi="Montserrat Medium" w:cs="Arial"/>
          <w:bCs/>
          <w:sz w:val="20"/>
          <w:lang w:eastAsia="es-ES"/>
        </w:rPr>
        <w:t>.</w:t>
      </w:r>
    </w:p>
    <w:p w14:paraId="79C97CEF"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Constancias correspondientes de que sus trabajadores, se encuentran inscritos en el régimen obligatorio del seguro social y se encuentran al corriente en el pago de las cuotas obrero-patronales.</w:t>
      </w:r>
    </w:p>
    <w:p w14:paraId="41CAD370"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lastRenderedPageBreak/>
        <w:t>Constancia de situación fiscal en materia de aportaciones patronales y entero de descuentos ante el Instituto del Fondo Nacional de la Vivienda para los Trabajadores, De conformidad con la Resolución RCA-5789-01/17 y su Anexo Único.</w:t>
      </w:r>
    </w:p>
    <w:p w14:paraId="1D1E37D9" w14:textId="77777777" w:rsidR="00EB7B61" w:rsidRPr="00220F8D" w:rsidRDefault="00EB7B61" w:rsidP="00F71DAA">
      <w:pPr>
        <w:numPr>
          <w:ilvl w:val="0"/>
          <w:numId w:val="9"/>
        </w:numPr>
        <w:tabs>
          <w:tab w:val="num" w:pos="928"/>
        </w:tabs>
        <w:autoSpaceDE w:val="0"/>
        <w:autoSpaceDN w:val="0"/>
        <w:ind w:left="709" w:hanging="284"/>
        <w:jc w:val="both"/>
        <w:rPr>
          <w:rFonts w:ascii="Montserrat Medium" w:hAnsi="Montserrat Medium" w:cs="Arial"/>
          <w:bCs/>
          <w:sz w:val="20"/>
          <w:lang w:eastAsia="es-ES"/>
        </w:rPr>
      </w:pPr>
      <w:r w:rsidRPr="00220F8D">
        <w:rPr>
          <w:rFonts w:ascii="Montserrat Medium" w:hAnsi="Montserrat Medium" w:cs="Arial"/>
          <w:bCs/>
          <w:sz w:val="20"/>
          <w:lang w:eastAsia="es-ES"/>
        </w:rPr>
        <w:t>En el supuesto de que resulte adjudicada una propuesta conjunta, el contrato indicado en el numeral 7.4 de la presente convocatoria deberá ser suscrito por cada uno de los representantes o apoderados legales de cada una de las personas que integran la agrupación, en cuyo caso cada uno deberá acreditar su personalidad, o por el apoderado legal de la nueva sociedad que se constituya por las personas que integran la agrupación que formuló la proposición conjunta antes de la fecha fijada para la firma del contrato, lo cual deberá de comunicarse mediante escrito a la convocante, al momento de darse a conocer el fallo o más tardar dentro de las veinticuatro horas siguientes.</w:t>
      </w:r>
    </w:p>
    <w:p w14:paraId="2B51303D" w14:textId="77777777" w:rsidR="00EB7B61" w:rsidRPr="00220F8D" w:rsidRDefault="00EB7B61" w:rsidP="00EB7B61">
      <w:pPr>
        <w:tabs>
          <w:tab w:val="num" w:pos="851"/>
        </w:tabs>
        <w:ind w:left="851"/>
        <w:jc w:val="both"/>
        <w:rPr>
          <w:rFonts w:ascii="Montserrat Medium" w:hAnsi="Montserrat Medium" w:cs="Arial"/>
          <w:b/>
          <w:sz w:val="20"/>
        </w:rPr>
      </w:pPr>
    </w:p>
    <w:p w14:paraId="64B454AC" w14:textId="77777777" w:rsidR="00EB7B61" w:rsidRPr="00220F8D" w:rsidRDefault="00EB7B61" w:rsidP="00EB7B61">
      <w:pPr>
        <w:jc w:val="both"/>
        <w:rPr>
          <w:rFonts w:ascii="Montserrat Medium" w:hAnsi="Montserrat Medium" w:cs="Arial"/>
          <w:sz w:val="20"/>
        </w:rPr>
      </w:pPr>
      <w:r w:rsidRPr="00220F8D">
        <w:rPr>
          <w:rFonts w:ascii="Montserrat Medium" w:hAnsi="Montserrat Medium" w:cs="Arial"/>
          <w:sz w:val="20"/>
          <w:u w:val="single"/>
        </w:rPr>
        <w:t>NOTA</w:t>
      </w:r>
      <w:r w:rsidRPr="00220F8D">
        <w:rPr>
          <w:rFonts w:ascii="Montserrat Medium" w:hAnsi="Montserrat Medium" w:cs="Arial"/>
          <w:sz w:val="20"/>
        </w:rPr>
        <w:t>: 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75213362" w14:textId="77777777" w:rsidR="00EB7B61" w:rsidRPr="00220F8D" w:rsidRDefault="00EB7B61" w:rsidP="00EB7B61">
      <w:pPr>
        <w:jc w:val="both"/>
        <w:rPr>
          <w:rFonts w:ascii="Montserrat Medium" w:hAnsi="Montserrat Medium" w:cs="Arial"/>
          <w:bCs/>
          <w:sz w:val="20"/>
        </w:rPr>
      </w:pPr>
    </w:p>
    <w:p w14:paraId="15BD1BD5" w14:textId="77777777" w:rsidR="00BC369E" w:rsidRPr="00220F8D" w:rsidRDefault="00BC369E" w:rsidP="00BC369E">
      <w:pPr>
        <w:jc w:val="both"/>
        <w:rPr>
          <w:rFonts w:ascii="Montserrat Medium" w:hAnsi="Montserrat Medium" w:cs="Arial"/>
          <w:sz w:val="20"/>
        </w:rPr>
      </w:pPr>
      <w:r w:rsidRPr="00220F8D">
        <w:rPr>
          <w:rFonts w:ascii="Montserrat Medium" w:hAnsi="Montserrat Medium" w:cs="Arial"/>
          <w:b/>
          <w:bCs/>
          <w:sz w:val="20"/>
        </w:rPr>
        <w:t>A)   FIRMA DEL CONTRATO.</w:t>
      </w:r>
    </w:p>
    <w:p w14:paraId="12E17D25" w14:textId="77777777" w:rsidR="00BC369E" w:rsidRPr="00220F8D" w:rsidRDefault="00BC369E" w:rsidP="00BC369E">
      <w:pPr>
        <w:jc w:val="both"/>
        <w:rPr>
          <w:rFonts w:ascii="Montserrat Medium" w:hAnsi="Montserrat Medium" w:cs="Arial"/>
          <w:sz w:val="20"/>
        </w:rPr>
      </w:pPr>
    </w:p>
    <w:p w14:paraId="6F8AA1D8" w14:textId="77777777" w:rsidR="00BC369E" w:rsidRPr="00220F8D" w:rsidRDefault="00BC369E" w:rsidP="00BC369E">
      <w:pPr>
        <w:jc w:val="both"/>
        <w:rPr>
          <w:rFonts w:ascii="Montserrat Medium" w:hAnsi="Montserrat Medium" w:cs="Arial"/>
          <w:sz w:val="20"/>
        </w:rPr>
      </w:pPr>
      <w:r w:rsidRPr="00220F8D">
        <w:rPr>
          <w:rFonts w:ascii="Montserrat Medium" w:hAnsi="Montserrat Medium" w:cs="Arial"/>
          <w:sz w:val="20"/>
        </w:rPr>
        <w:t>Con fundamento en el artículo 46 de la LAASSP, el contrato se firmará dentro de los quince días naturales siguientes a la notificación del fallo.</w:t>
      </w:r>
    </w:p>
    <w:p w14:paraId="346FDE85" w14:textId="77777777" w:rsidR="00BC369E" w:rsidRPr="00220F8D" w:rsidRDefault="00BC369E" w:rsidP="00BC369E">
      <w:pPr>
        <w:jc w:val="both"/>
        <w:rPr>
          <w:rFonts w:ascii="Montserrat Medium" w:hAnsi="Montserrat Medium"/>
          <w:sz w:val="20"/>
        </w:rPr>
      </w:pPr>
    </w:p>
    <w:p w14:paraId="42B86251" w14:textId="77777777" w:rsidR="00BC369E" w:rsidRPr="00220F8D" w:rsidRDefault="00BC369E" w:rsidP="00BC369E">
      <w:pPr>
        <w:pStyle w:val="Sangradetextonormal"/>
        <w:spacing w:after="0"/>
        <w:ind w:left="0"/>
        <w:jc w:val="both"/>
        <w:rPr>
          <w:rFonts w:ascii="Montserrat Medium" w:hAnsi="Montserrat Medium" w:cs="Arial"/>
          <w:sz w:val="20"/>
        </w:rPr>
      </w:pPr>
      <w:r w:rsidRPr="00220F8D">
        <w:rPr>
          <w:rFonts w:ascii="Montserrat Medium" w:hAnsi="Montserrat Medium" w:cs="Arial"/>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36A09AA3" w14:textId="77777777" w:rsidR="00BC369E" w:rsidRPr="00220F8D" w:rsidRDefault="00BC369E" w:rsidP="00BC369E">
      <w:pPr>
        <w:pStyle w:val="Sangra2detindependiente1"/>
        <w:tabs>
          <w:tab w:val="left" w:pos="0"/>
          <w:tab w:val="left" w:pos="10065"/>
        </w:tabs>
        <w:suppressAutoHyphens w:val="0"/>
        <w:spacing w:before="0"/>
        <w:ind w:left="0"/>
        <w:rPr>
          <w:rFonts w:ascii="Montserrat Medium" w:hAnsi="Montserrat Medium" w:cs="Arial"/>
          <w:sz w:val="20"/>
        </w:rPr>
      </w:pPr>
    </w:p>
    <w:p w14:paraId="4A59378E" w14:textId="77777777" w:rsidR="00BC369E" w:rsidRPr="00220F8D" w:rsidRDefault="00BC369E" w:rsidP="00BC369E">
      <w:pPr>
        <w:pStyle w:val="Sangra2detindependiente1"/>
        <w:numPr>
          <w:ilvl w:val="12"/>
          <w:numId w:val="0"/>
        </w:numPr>
        <w:tabs>
          <w:tab w:val="left" w:pos="0"/>
          <w:tab w:val="left" w:pos="10065"/>
        </w:tabs>
        <w:spacing w:before="0"/>
        <w:rPr>
          <w:rFonts w:ascii="Montserrat Medium" w:hAnsi="Montserrat Medium" w:cs="Arial"/>
          <w:bCs/>
          <w:iCs/>
          <w:sz w:val="20"/>
        </w:rPr>
      </w:pPr>
      <w:r w:rsidRPr="00220F8D">
        <w:rPr>
          <w:rFonts w:ascii="Montserrat Medium" w:hAnsi="Montserrat Medium" w:cs="Arial"/>
          <w:sz w:val="20"/>
        </w:rPr>
        <w:t xml:space="preserve">En caso de no presentar el (los) documento (s) señalado (s) a la formalización del contrato, se considerará que éste no se formalizó por causa imputable al licitante adjudicado, </w:t>
      </w:r>
      <w:r w:rsidRPr="00220F8D">
        <w:rPr>
          <w:rFonts w:ascii="Montserrat Medium" w:hAnsi="Montserrat Medium" w:cs="Arial"/>
          <w:bCs/>
          <w:iCs/>
          <w:sz w:val="20"/>
        </w:rPr>
        <w:t>procediendo de acuerdo a lo indicado en el segundo párrafo de este numeral.</w:t>
      </w:r>
    </w:p>
    <w:p w14:paraId="5BB52258" w14:textId="77777777" w:rsidR="00BC369E" w:rsidRPr="00220F8D" w:rsidRDefault="00BC369E" w:rsidP="00BC369E">
      <w:pPr>
        <w:pStyle w:val="Sangra2detindependiente1"/>
        <w:numPr>
          <w:ilvl w:val="12"/>
          <w:numId w:val="0"/>
        </w:numPr>
        <w:tabs>
          <w:tab w:val="left" w:pos="0"/>
          <w:tab w:val="left" w:pos="10065"/>
        </w:tabs>
        <w:spacing w:before="0"/>
        <w:rPr>
          <w:rFonts w:ascii="Montserrat Medium" w:hAnsi="Montserrat Medium" w:cs="Arial"/>
          <w:bCs/>
          <w:iCs/>
          <w:sz w:val="20"/>
        </w:rPr>
      </w:pPr>
    </w:p>
    <w:p w14:paraId="4EF3690D" w14:textId="77777777" w:rsidR="00BC369E" w:rsidRPr="00220F8D" w:rsidRDefault="00BC369E" w:rsidP="00BC369E">
      <w:pPr>
        <w:jc w:val="both"/>
        <w:rPr>
          <w:rFonts w:ascii="Montserrat Medium" w:hAnsi="Montserrat Medium" w:cs="Arial"/>
          <w:b/>
          <w:sz w:val="20"/>
        </w:rPr>
      </w:pPr>
      <w:r w:rsidRPr="00220F8D">
        <w:rPr>
          <w:rFonts w:ascii="Montserrat Medium" w:hAnsi="Montserrat Medium" w:cs="Arial"/>
          <w:b/>
          <w:sz w:val="20"/>
        </w:rPr>
        <w:t xml:space="preserve">B)   GARANTÍA DE CUMPLIMIENTO DE CONTRATO. </w:t>
      </w:r>
    </w:p>
    <w:p w14:paraId="6B1204D1" w14:textId="77777777" w:rsidR="00BC369E" w:rsidRPr="00220F8D" w:rsidRDefault="00BC369E" w:rsidP="00BC369E">
      <w:pPr>
        <w:jc w:val="both"/>
        <w:rPr>
          <w:rFonts w:ascii="Montserrat Medium" w:hAnsi="Montserrat Medium" w:cs="Arial"/>
          <w:b/>
          <w:sz w:val="20"/>
        </w:rPr>
      </w:pPr>
    </w:p>
    <w:p w14:paraId="2D4FB1C0" w14:textId="77777777" w:rsidR="00BC369E" w:rsidRPr="00220F8D" w:rsidRDefault="00BC369E" w:rsidP="00BC369E">
      <w:pPr>
        <w:jc w:val="both"/>
        <w:rPr>
          <w:rFonts w:ascii="Montserrat Medium" w:hAnsi="Montserrat Medium" w:cs="Arial"/>
          <w:b/>
          <w:bCs/>
          <w:sz w:val="20"/>
        </w:rPr>
      </w:pPr>
      <w:r w:rsidRPr="00220F8D">
        <w:rPr>
          <w:rFonts w:ascii="Montserrat Medium" w:hAnsi="Montserrat Medium" w:cs="Arial"/>
          <w:bCs/>
          <w:sz w:val="20"/>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Seguros y de Fianzas, por un importe equivalente al 10% (diez por ciento) del monto total del contrato, sin considerar el Impuesto al Valor Agregado, a favor del Instituto Mexicano del Seguro Social, conforme al </w:t>
      </w:r>
      <w:r w:rsidRPr="00220F8D">
        <w:rPr>
          <w:rFonts w:ascii="Montserrat Medium" w:hAnsi="Montserrat Medium" w:cs="Arial"/>
          <w:b/>
          <w:bCs/>
          <w:sz w:val="20"/>
        </w:rPr>
        <w:t xml:space="preserve">Anexo Número </w:t>
      </w:r>
      <w:r w:rsidR="001B3EE5" w:rsidRPr="00220F8D">
        <w:rPr>
          <w:rFonts w:ascii="Montserrat Medium" w:hAnsi="Montserrat Medium" w:cs="Arial"/>
          <w:b/>
          <w:bCs/>
          <w:sz w:val="20"/>
        </w:rPr>
        <w:t>11</w:t>
      </w:r>
      <w:r w:rsidRPr="00220F8D">
        <w:rPr>
          <w:rFonts w:ascii="Montserrat Medium" w:hAnsi="Montserrat Medium" w:cs="Arial"/>
          <w:b/>
          <w:bCs/>
          <w:sz w:val="20"/>
        </w:rPr>
        <w:t xml:space="preserve"> (</w:t>
      </w:r>
      <w:r w:rsidR="001B3EE5" w:rsidRPr="00220F8D">
        <w:rPr>
          <w:rFonts w:ascii="Montserrat Medium" w:hAnsi="Montserrat Medium" w:cs="Arial"/>
          <w:b/>
          <w:bCs/>
          <w:sz w:val="20"/>
        </w:rPr>
        <w:t>once</w:t>
      </w:r>
      <w:r w:rsidRPr="00220F8D">
        <w:rPr>
          <w:rFonts w:ascii="Montserrat Medium" w:hAnsi="Montserrat Medium" w:cs="Arial"/>
          <w:b/>
          <w:bCs/>
          <w:sz w:val="20"/>
        </w:rPr>
        <w:t>).</w:t>
      </w:r>
    </w:p>
    <w:p w14:paraId="6562D4E9" w14:textId="77777777" w:rsidR="00BC369E" w:rsidRPr="00220F8D" w:rsidRDefault="00BC369E" w:rsidP="00BC369E">
      <w:pPr>
        <w:jc w:val="both"/>
        <w:rPr>
          <w:rFonts w:ascii="Montserrat Medium" w:hAnsi="Montserrat Medium" w:cs="Arial"/>
          <w:bCs/>
          <w:sz w:val="20"/>
          <w:lang w:val="es-ES_tradnl"/>
        </w:rPr>
      </w:pPr>
    </w:p>
    <w:p w14:paraId="1B8ED766" w14:textId="77777777" w:rsidR="00BC369E" w:rsidRPr="00220F8D" w:rsidRDefault="00BC369E" w:rsidP="00BC369E">
      <w:pPr>
        <w:jc w:val="both"/>
        <w:rPr>
          <w:rFonts w:ascii="Montserrat Medium" w:hAnsi="Montserrat Medium" w:cs="Arial"/>
          <w:bCs/>
          <w:sz w:val="20"/>
          <w:lang w:val="es-ES_tradnl"/>
        </w:rPr>
      </w:pPr>
      <w:r w:rsidRPr="00220F8D">
        <w:rPr>
          <w:rFonts w:ascii="Montserrat Medium" w:hAnsi="Montserrat Medium" w:cs="Arial"/>
          <w:bCs/>
          <w:sz w:val="20"/>
          <w:lang w:val="es-ES_tradnl"/>
        </w:rPr>
        <w:lastRenderedPageBreak/>
        <w:t xml:space="preserve">La garantía de cumplimiento a las obligaciones del contrato </w:t>
      </w:r>
      <w:r w:rsidR="008A223C" w:rsidRPr="00220F8D">
        <w:rPr>
          <w:rFonts w:ascii="Montserrat Medium" w:hAnsi="Montserrat Medium" w:cs="Arial"/>
          <w:bCs/>
          <w:sz w:val="20"/>
          <w:lang w:val="es-ES_tradnl"/>
        </w:rPr>
        <w:t xml:space="preserve">únicamente </w:t>
      </w:r>
      <w:r w:rsidRPr="00220F8D">
        <w:rPr>
          <w:rFonts w:ascii="Montserrat Medium" w:hAnsi="Montserrat Medium" w:cs="Arial"/>
          <w:bCs/>
          <w:sz w:val="20"/>
          <w:lang w:val="es-ES_tradnl"/>
        </w:rPr>
        <w:t>se liberará mediante autorización por escrito por parte del Instituto en forma inmediata,</w:t>
      </w:r>
      <w:r w:rsidR="008A223C" w:rsidRPr="00220F8D">
        <w:rPr>
          <w:rFonts w:ascii="Montserrat Medium" w:hAnsi="Montserrat Medium" w:cs="Arial"/>
          <w:bCs/>
          <w:sz w:val="20"/>
          <w:lang w:val="es-ES_tradnl"/>
        </w:rPr>
        <w:t xml:space="preserve"> a través del administrador del contrato,</w:t>
      </w:r>
      <w:r w:rsidRPr="00220F8D">
        <w:rPr>
          <w:rFonts w:ascii="Montserrat Medium" w:hAnsi="Montserrat Medium" w:cs="Arial"/>
          <w:bCs/>
          <w:sz w:val="20"/>
          <w:lang w:val="es-ES_tradnl"/>
        </w:rPr>
        <w:t xml:space="preserve"> siempre y cuando el proveedor haya cumplido a satisfacción del Instituto, con todas las obligaciones contractuales. </w:t>
      </w:r>
    </w:p>
    <w:p w14:paraId="51EA14FB" w14:textId="77777777" w:rsidR="00BC369E" w:rsidRPr="00220F8D" w:rsidRDefault="00BC369E" w:rsidP="00BC369E">
      <w:pPr>
        <w:jc w:val="both"/>
        <w:rPr>
          <w:rFonts w:ascii="Montserrat Medium" w:hAnsi="Montserrat Medium" w:cs="Arial"/>
          <w:bCs/>
          <w:sz w:val="20"/>
          <w:lang w:val="es-ES_tradnl"/>
        </w:rPr>
      </w:pPr>
    </w:p>
    <w:p w14:paraId="1C33D27A" w14:textId="77777777" w:rsidR="00BC369E" w:rsidRPr="00220F8D" w:rsidRDefault="00BC369E" w:rsidP="00BC369E">
      <w:pPr>
        <w:jc w:val="both"/>
        <w:rPr>
          <w:rFonts w:ascii="Montserrat Medium" w:hAnsi="Montserrat Medium" w:cs="Arial"/>
          <w:bCs/>
          <w:sz w:val="20"/>
        </w:rPr>
      </w:pPr>
      <w:r w:rsidRPr="00220F8D">
        <w:rPr>
          <w:rFonts w:ascii="Montserrat Medium" w:hAnsi="Montserrat Medium" w:cs="Arial"/>
          <w:bCs/>
          <w:sz w:val="20"/>
        </w:rPr>
        <w:t>No obstante lo anterior, en el supuesto de que el monto del contrato adjudicado sea igual o menor a 900 UMAS vigentes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220F8D">
        <w:rPr>
          <w:rFonts w:ascii="Montserrat Medium" w:hAnsi="Montserrat Medium" w:cs="Arial"/>
          <w:sz w:val="20"/>
        </w:rPr>
        <w:t>, de acuerdo con el procedimiento siguiente:</w:t>
      </w:r>
    </w:p>
    <w:p w14:paraId="0B1E5E60" w14:textId="77777777" w:rsidR="00BC369E" w:rsidRPr="00220F8D" w:rsidRDefault="00BC369E" w:rsidP="00BC369E">
      <w:pPr>
        <w:jc w:val="both"/>
        <w:rPr>
          <w:rFonts w:ascii="Montserrat Medium" w:hAnsi="Montserrat Medium" w:cs="Arial"/>
          <w:sz w:val="20"/>
        </w:rPr>
      </w:pPr>
    </w:p>
    <w:p w14:paraId="27174A5D" w14:textId="77777777" w:rsidR="00BC369E" w:rsidRPr="00220F8D" w:rsidRDefault="00BC369E" w:rsidP="00F71DAA">
      <w:pPr>
        <w:numPr>
          <w:ilvl w:val="0"/>
          <w:numId w:val="5"/>
        </w:numPr>
        <w:autoSpaceDE w:val="0"/>
        <w:jc w:val="both"/>
        <w:rPr>
          <w:rFonts w:ascii="Montserrat Medium" w:hAnsi="Montserrat Medium" w:cs="Arial"/>
          <w:sz w:val="20"/>
        </w:rPr>
      </w:pPr>
      <w:r w:rsidRPr="00220F8D">
        <w:rPr>
          <w:rFonts w:ascii="Montserrat Medium" w:hAnsi="Montserrat Medium" w:cs="Arial"/>
          <w:sz w:val="20"/>
        </w:rPr>
        <w:t>El cheque debe expedirse a nombre del Instituto Mexicano del Seguro Social.</w:t>
      </w:r>
    </w:p>
    <w:p w14:paraId="438CA22F" w14:textId="77777777" w:rsidR="00BC369E" w:rsidRPr="00220F8D" w:rsidRDefault="00BC369E" w:rsidP="00BC369E">
      <w:pPr>
        <w:autoSpaceDE w:val="0"/>
        <w:jc w:val="both"/>
        <w:rPr>
          <w:rFonts w:ascii="Montserrat Medium" w:hAnsi="Montserrat Medium" w:cs="Arial"/>
          <w:sz w:val="14"/>
          <w:szCs w:val="14"/>
        </w:rPr>
      </w:pPr>
    </w:p>
    <w:p w14:paraId="0536BB19" w14:textId="77777777" w:rsidR="00BC369E" w:rsidRPr="00220F8D" w:rsidRDefault="00BC369E" w:rsidP="00F71DAA">
      <w:pPr>
        <w:numPr>
          <w:ilvl w:val="0"/>
          <w:numId w:val="5"/>
        </w:numPr>
        <w:autoSpaceDE w:val="0"/>
        <w:jc w:val="both"/>
        <w:rPr>
          <w:rFonts w:ascii="Montserrat Medium" w:hAnsi="Montserrat Medium" w:cs="Arial"/>
          <w:sz w:val="20"/>
        </w:rPr>
      </w:pPr>
      <w:r w:rsidRPr="00220F8D">
        <w:rPr>
          <w:rFonts w:ascii="Montserrat Medium" w:hAnsi="Montserrat Medium" w:cs="Arial"/>
          <w:sz w:val="20"/>
        </w:rPr>
        <w:t>Dicho cheque deberá ser resguardado, a título de garantía, en la Oficina de Contratos perteneciente a la Coordinación de Abastecimiento y Equipamiento, ubicada en Calzada Vallejo No. 675, Colonia Magdalena de las Salinas, Alcaldía Gustavo A. Madero, C.P.07760, Ciudad de México.</w:t>
      </w:r>
    </w:p>
    <w:p w14:paraId="1FB44F47" w14:textId="77777777" w:rsidR="00BC369E" w:rsidRPr="00220F8D" w:rsidRDefault="00BC369E" w:rsidP="00BC369E">
      <w:pPr>
        <w:autoSpaceDE w:val="0"/>
        <w:jc w:val="both"/>
        <w:rPr>
          <w:rFonts w:ascii="Montserrat Medium" w:hAnsi="Montserrat Medium" w:cs="Arial"/>
          <w:sz w:val="14"/>
          <w:szCs w:val="14"/>
        </w:rPr>
      </w:pPr>
    </w:p>
    <w:p w14:paraId="63521C2D" w14:textId="77777777" w:rsidR="00BC369E" w:rsidRPr="00220F8D" w:rsidRDefault="00BC369E" w:rsidP="00F71DAA">
      <w:pPr>
        <w:numPr>
          <w:ilvl w:val="0"/>
          <w:numId w:val="5"/>
        </w:numPr>
        <w:autoSpaceDE w:val="0"/>
        <w:jc w:val="both"/>
        <w:rPr>
          <w:rFonts w:ascii="Montserrat Medium" w:hAnsi="Montserrat Medium" w:cs="Arial"/>
          <w:sz w:val="20"/>
        </w:rPr>
      </w:pPr>
      <w:r w:rsidRPr="00220F8D">
        <w:rPr>
          <w:rFonts w:ascii="Montserrat Medium" w:hAnsi="Montserrat Medium" w:cs="Arial"/>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600FCBD4" w14:textId="77777777" w:rsidR="00BC369E" w:rsidRPr="00220F8D" w:rsidRDefault="00BC369E" w:rsidP="00BC369E">
      <w:pPr>
        <w:jc w:val="both"/>
        <w:rPr>
          <w:rFonts w:ascii="Montserrat Medium" w:hAnsi="Montserrat Medium" w:cs="Arial"/>
          <w:bCs/>
          <w:sz w:val="14"/>
          <w:szCs w:val="14"/>
        </w:rPr>
      </w:pPr>
    </w:p>
    <w:p w14:paraId="590B69EB" w14:textId="77777777" w:rsidR="00BC369E" w:rsidRPr="00220F8D" w:rsidRDefault="00BC369E" w:rsidP="00BC369E">
      <w:pPr>
        <w:jc w:val="both"/>
        <w:rPr>
          <w:rFonts w:ascii="Montserrat Medium" w:hAnsi="Montserrat Medium" w:cs="Arial"/>
          <w:sz w:val="20"/>
        </w:rPr>
      </w:pPr>
      <w:r w:rsidRPr="00220F8D">
        <w:rPr>
          <w:rFonts w:ascii="Montserrat Medium" w:hAnsi="Montserrat Medium" w:cs="Arial"/>
          <w:sz w:val="20"/>
        </w:rPr>
        <w:t>Esta garantía deberá presentarse a más tardar, dentro de los diez días naturales siguientes a la fecha de firma del contrato, en términos del artículo 48 de la Ley.</w:t>
      </w:r>
    </w:p>
    <w:p w14:paraId="25EB3769" w14:textId="77777777" w:rsidR="00BC369E" w:rsidRPr="00220F8D" w:rsidRDefault="00BC369E" w:rsidP="004B7C56">
      <w:pPr>
        <w:jc w:val="both"/>
        <w:rPr>
          <w:rFonts w:ascii="Montserrat Medium" w:hAnsi="Montserrat Medium" w:cs="Arial"/>
          <w:sz w:val="20"/>
        </w:rPr>
      </w:pPr>
    </w:p>
    <w:p w14:paraId="4BB98538" w14:textId="77777777" w:rsidR="004B7C56" w:rsidRPr="00220F8D" w:rsidRDefault="004B7C56" w:rsidP="004B7C56">
      <w:pPr>
        <w:tabs>
          <w:tab w:val="left" w:pos="720"/>
        </w:tabs>
        <w:jc w:val="both"/>
        <w:rPr>
          <w:rFonts w:ascii="Montserrat Medium" w:hAnsi="Montserrat Medium" w:cs="Arial"/>
          <w:b/>
          <w:bCs/>
          <w:sz w:val="20"/>
        </w:rPr>
      </w:pPr>
      <w:r w:rsidRPr="00220F8D">
        <w:rPr>
          <w:rFonts w:ascii="Montserrat Medium" w:hAnsi="Montserrat Medium" w:cs="Arial"/>
          <w:b/>
          <w:bCs/>
          <w:sz w:val="20"/>
        </w:rPr>
        <w:t>8.</w:t>
      </w:r>
      <w:r w:rsidRPr="00220F8D">
        <w:rPr>
          <w:rFonts w:ascii="Montserrat Medium" w:hAnsi="Montserrat Medium" w:cs="Arial"/>
          <w:b/>
          <w:bCs/>
          <w:sz w:val="20"/>
        </w:rPr>
        <w:tab/>
        <w:t>ACREDITACIÓN DE ENCONTRARSE AL CORRIENTE DE SUS OBLIGACIONES FISCALES</w:t>
      </w:r>
      <w:r w:rsidR="00E51735" w:rsidRPr="00220F8D">
        <w:rPr>
          <w:rFonts w:ascii="Montserrat Medium" w:hAnsi="Montserrat Medium" w:cs="Arial"/>
          <w:b/>
          <w:bCs/>
          <w:sz w:val="20"/>
        </w:rPr>
        <w:t xml:space="preserve"> </w:t>
      </w:r>
      <w:r w:rsidRPr="00220F8D">
        <w:rPr>
          <w:rFonts w:ascii="Montserrat Medium" w:hAnsi="Montserrat Medium" w:cs="Arial"/>
          <w:b/>
          <w:bCs/>
          <w:sz w:val="20"/>
        </w:rPr>
        <w:t>ANTE EL SAT.</w:t>
      </w:r>
    </w:p>
    <w:p w14:paraId="27389986" w14:textId="77777777" w:rsidR="004B7C56" w:rsidRPr="00220F8D" w:rsidRDefault="004B7C56" w:rsidP="004B7C56">
      <w:pPr>
        <w:tabs>
          <w:tab w:val="left" w:pos="720"/>
        </w:tabs>
        <w:jc w:val="both"/>
        <w:rPr>
          <w:rFonts w:ascii="Montserrat Medium" w:hAnsi="Montserrat Medium" w:cs="Arial"/>
          <w:b/>
          <w:bCs/>
          <w:sz w:val="20"/>
        </w:rPr>
      </w:pPr>
    </w:p>
    <w:p w14:paraId="41667DE6" w14:textId="77777777" w:rsidR="00110042" w:rsidRPr="00220F8D" w:rsidRDefault="00110042" w:rsidP="003B4ECC">
      <w:pPr>
        <w:numPr>
          <w:ilvl w:val="1"/>
          <w:numId w:val="31"/>
        </w:numPr>
        <w:jc w:val="both"/>
        <w:rPr>
          <w:rFonts w:ascii="Montserrat Medium" w:hAnsi="Montserrat Medium" w:cs="Arial"/>
          <w:sz w:val="20"/>
        </w:rPr>
      </w:pPr>
      <w:r w:rsidRPr="00220F8D">
        <w:rPr>
          <w:rFonts w:ascii="Montserrat Medium" w:hAnsi="Montserrat Medium" w:cs="Arial"/>
          <w:sz w:val="20"/>
        </w:rPr>
        <w:t xml:space="preserve">El (los) licitante(s) que resulte(n) adjudicado(s)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Servicio de Administración Tributaria (SAT), relacionada con el cumplimiento de sus obligaciones fiscales en los términos que establece la Regla </w:t>
      </w:r>
      <w:r w:rsidR="00433B66">
        <w:rPr>
          <w:rFonts w:ascii="Montserrat Medium" w:hAnsi="Montserrat Medium" w:cs="Arial"/>
          <w:sz w:val="20"/>
        </w:rPr>
        <w:t>2</w:t>
      </w:r>
      <w:r w:rsidR="00433B66" w:rsidRPr="00220F8D">
        <w:rPr>
          <w:rFonts w:ascii="Montserrat Medium" w:hAnsi="Montserrat Medium" w:cs="Arial"/>
          <w:bCs/>
          <w:sz w:val="20"/>
          <w:lang w:eastAsia="es-ES"/>
        </w:rPr>
        <w:t>.1.</w:t>
      </w:r>
      <w:r w:rsidR="00433B66">
        <w:rPr>
          <w:rFonts w:ascii="Montserrat Medium" w:hAnsi="Montserrat Medium" w:cs="Arial"/>
          <w:bCs/>
          <w:sz w:val="20"/>
          <w:lang w:eastAsia="es-ES"/>
        </w:rPr>
        <w:t>28</w:t>
      </w:r>
      <w:r w:rsidR="00433B66" w:rsidRPr="00220F8D">
        <w:rPr>
          <w:rFonts w:ascii="Montserrat Medium" w:hAnsi="Montserrat Medium" w:cs="Arial"/>
          <w:bCs/>
          <w:sz w:val="20"/>
          <w:lang w:eastAsia="es-ES"/>
        </w:rPr>
        <w:t>. en relación con la Regla 2.1.3</w:t>
      </w:r>
      <w:r w:rsidR="00433B66">
        <w:rPr>
          <w:rFonts w:ascii="Montserrat Medium" w:hAnsi="Montserrat Medium" w:cs="Arial"/>
          <w:bCs/>
          <w:sz w:val="20"/>
          <w:lang w:eastAsia="es-ES"/>
        </w:rPr>
        <w:t>6</w:t>
      </w:r>
      <w:r w:rsidR="00433B66" w:rsidRPr="00220F8D">
        <w:rPr>
          <w:rFonts w:ascii="Montserrat Medium" w:hAnsi="Montserrat Medium" w:cs="Arial"/>
          <w:bCs/>
          <w:sz w:val="20"/>
          <w:lang w:eastAsia="es-ES"/>
        </w:rPr>
        <w:t xml:space="preserve"> de la Resolución Miscelánea Fiscal para 202</w:t>
      </w:r>
      <w:r w:rsidR="00433B66">
        <w:rPr>
          <w:rFonts w:ascii="Montserrat Medium" w:hAnsi="Montserrat Medium" w:cs="Arial"/>
          <w:bCs/>
          <w:sz w:val="20"/>
          <w:lang w:eastAsia="es-ES"/>
        </w:rPr>
        <w:t>4</w:t>
      </w:r>
      <w:r w:rsidR="00433B66" w:rsidRPr="00220F8D">
        <w:rPr>
          <w:rFonts w:ascii="Montserrat Medium" w:hAnsi="Montserrat Medium" w:cs="Arial"/>
          <w:bCs/>
          <w:sz w:val="20"/>
          <w:lang w:eastAsia="es-ES"/>
        </w:rPr>
        <w:t>, publicada en el Diario Oficial de la Federación el 2</w:t>
      </w:r>
      <w:r w:rsidR="00433B66">
        <w:rPr>
          <w:rFonts w:ascii="Montserrat Medium" w:hAnsi="Montserrat Medium" w:cs="Arial"/>
          <w:bCs/>
          <w:sz w:val="20"/>
          <w:lang w:eastAsia="es-ES"/>
        </w:rPr>
        <w:t>9</w:t>
      </w:r>
      <w:r w:rsidR="00433B66" w:rsidRPr="00220F8D">
        <w:rPr>
          <w:rFonts w:ascii="Montserrat Medium" w:hAnsi="Montserrat Medium" w:cs="Arial"/>
          <w:bCs/>
          <w:sz w:val="20"/>
          <w:lang w:eastAsia="es-ES"/>
        </w:rPr>
        <w:t xml:space="preserve"> de diciembre de 202</w:t>
      </w:r>
      <w:r w:rsidR="00433B66">
        <w:rPr>
          <w:rFonts w:ascii="Montserrat Medium" w:hAnsi="Montserrat Medium" w:cs="Arial"/>
          <w:bCs/>
          <w:sz w:val="20"/>
          <w:lang w:eastAsia="es-ES"/>
        </w:rPr>
        <w:t>3</w:t>
      </w:r>
      <w:r w:rsidRPr="00220F8D">
        <w:rPr>
          <w:rFonts w:ascii="Montserrat Medium" w:hAnsi="Montserrat Medium" w:cs="Arial"/>
          <w:sz w:val="20"/>
        </w:rPr>
        <w:t xml:space="preserve">, </w:t>
      </w:r>
      <w:r w:rsidRPr="00220F8D">
        <w:rPr>
          <w:rFonts w:ascii="Montserrat Medium" w:hAnsi="Montserrat Medium" w:cs="Arial"/>
          <w:bCs/>
          <w:sz w:val="20"/>
        </w:rPr>
        <w:t xml:space="preserve">o las que se encuentren vigentes al momento de la firma del contrato, </w:t>
      </w:r>
      <w:r w:rsidRPr="00220F8D">
        <w:rPr>
          <w:rFonts w:ascii="Montserrat Medium" w:hAnsi="Montserrat Medium" w:cs="Arial"/>
          <w:sz w:val="20"/>
        </w:rPr>
        <w:t>de conformidad con lo previsto en el artículo 32-D, del Código Fiscal de la Federación.</w:t>
      </w:r>
    </w:p>
    <w:p w14:paraId="13F8C0B1" w14:textId="77777777" w:rsidR="00110042" w:rsidRPr="00220F8D" w:rsidRDefault="00110042" w:rsidP="00110042">
      <w:pPr>
        <w:jc w:val="both"/>
        <w:rPr>
          <w:rFonts w:ascii="Montserrat Medium" w:hAnsi="Montserrat Medium" w:cs="Arial"/>
          <w:sz w:val="14"/>
          <w:szCs w:val="14"/>
        </w:rPr>
      </w:pPr>
    </w:p>
    <w:p w14:paraId="4904FB80" w14:textId="77777777" w:rsidR="00110042" w:rsidRPr="00220F8D" w:rsidRDefault="00110042" w:rsidP="003B4ECC">
      <w:pPr>
        <w:numPr>
          <w:ilvl w:val="1"/>
          <w:numId w:val="31"/>
        </w:numPr>
        <w:jc w:val="both"/>
        <w:rPr>
          <w:rFonts w:ascii="Montserrat Medium" w:hAnsi="Montserrat Medium" w:cs="Arial"/>
          <w:sz w:val="20"/>
        </w:rPr>
      </w:pPr>
      <w:r w:rsidRPr="00220F8D">
        <w:rPr>
          <w:rFonts w:ascii="Montserrat Medium" w:hAnsi="Montserrat Medium" w:cs="Arial"/>
          <w:sz w:val="20"/>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w:t>
      </w:r>
      <w:r w:rsidRPr="00220F8D">
        <w:rPr>
          <w:rFonts w:ascii="Montserrat Medium" w:hAnsi="Montserrat Medium" w:cs="Arial"/>
          <w:sz w:val="20"/>
        </w:rPr>
        <w:lastRenderedPageBreak/>
        <w:t xml:space="preserve">licitante sobre el cumplimiento de sus obligaciones fiscales, conforme a lo dispuesto por las Reglas </w:t>
      </w:r>
      <w:r w:rsidR="00433B66">
        <w:rPr>
          <w:rFonts w:ascii="Montserrat Medium" w:hAnsi="Montserrat Medium" w:cs="Arial"/>
          <w:sz w:val="20"/>
        </w:rPr>
        <w:t>2</w:t>
      </w:r>
      <w:r w:rsidR="00433B66" w:rsidRPr="00220F8D">
        <w:rPr>
          <w:rFonts w:ascii="Montserrat Medium" w:hAnsi="Montserrat Medium" w:cs="Arial"/>
          <w:bCs/>
          <w:sz w:val="20"/>
          <w:lang w:eastAsia="es-ES"/>
        </w:rPr>
        <w:t>.1.</w:t>
      </w:r>
      <w:r w:rsidR="00433B66">
        <w:rPr>
          <w:rFonts w:ascii="Montserrat Medium" w:hAnsi="Montserrat Medium" w:cs="Arial"/>
          <w:bCs/>
          <w:sz w:val="20"/>
          <w:lang w:eastAsia="es-ES"/>
        </w:rPr>
        <w:t>28</w:t>
      </w:r>
      <w:r w:rsidR="00433B66" w:rsidRPr="00220F8D">
        <w:rPr>
          <w:rFonts w:ascii="Montserrat Medium" w:hAnsi="Montserrat Medium" w:cs="Arial"/>
          <w:bCs/>
          <w:sz w:val="20"/>
          <w:lang w:eastAsia="es-ES"/>
        </w:rPr>
        <w:t>. en relación con la Regla 2.1.3</w:t>
      </w:r>
      <w:r w:rsidR="00433B66">
        <w:rPr>
          <w:rFonts w:ascii="Montserrat Medium" w:hAnsi="Montserrat Medium" w:cs="Arial"/>
          <w:bCs/>
          <w:sz w:val="20"/>
          <w:lang w:eastAsia="es-ES"/>
        </w:rPr>
        <w:t>6</w:t>
      </w:r>
      <w:r w:rsidR="00433B66" w:rsidRPr="00220F8D">
        <w:rPr>
          <w:rFonts w:ascii="Montserrat Medium" w:hAnsi="Montserrat Medium" w:cs="Arial"/>
          <w:bCs/>
          <w:sz w:val="20"/>
          <w:lang w:eastAsia="es-ES"/>
        </w:rPr>
        <w:t xml:space="preserve"> de la Resolución Miscelánea Fiscal para 202</w:t>
      </w:r>
      <w:r w:rsidR="00433B66">
        <w:rPr>
          <w:rFonts w:ascii="Montserrat Medium" w:hAnsi="Montserrat Medium" w:cs="Arial"/>
          <w:bCs/>
          <w:sz w:val="20"/>
          <w:lang w:eastAsia="es-ES"/>
        </w:rPr>
        <w:t>4</w:t>
      </w:r>
      <w:r w:rsidR="00433B66" w:rsidRPr="00220F8D">
        <w:rPr>
          <w:rFonts w:ascii="Montserrat Medium" w:hAnsi="Montserrat Medium" w:cs="Arial"/>
          <w:bCs/>
          <w:sz w:val="20"/>
          <w:lang w:eastAsia="es-ES"/>
        </w:rPr>
        <w:t>, publicada en el Diario Oficial de la Federación el 2</w:t>
      </w:r>
      <w:r w:rsidR="00433B66">
        <w:rPr>
          <w:rFonts w:ascii="Montserrat Medium" w:hAnsi="Montserrat Medium" w:cs="Arial"/>
          <w:bCs/>
          <w:sz w:val="20"/>
          <w:lang w:eastAsia="es-ES"/>
        </w:rPr>
        <w:t>9</w:t>
      </w:r>
      <w:r w:rsidR="00433B66" w:rsidRPr="00220F8D">
        <w:rPr>
          <w:rFonts w:ascii="Montserrat Medium" w:hAnsi="Montserrat Medium" w:cs="Arial"/>
          <w:bCs/>
          <w:sz w:val="20"/>
          <w:lang w:eastAsia="es-ES"/>
        </w:rPr>
        <w:t xml:space="preserve"> de diciembre de 202</w:t>
      </w:r>
      <w:r w:rsidR="00433B66">
        <w:rPr>
          <w:rFonts w:ascii="Montserrat Medium" w:hAnsi="Montserrat Medium" w:cs="Arial"/>
          <w:bCs/>
          <w:sz w:val="20"/>
          <w:lang w:eastAsia="es-ES"/>
        </w:rPr>
        <w:t>3</w:t>
      </w:r>
      <w:r w:rsidRPr="00220F8D">
        <w:rPr>
          <w:rFonts w:ascii="Montserrat Medium" w:hAnsi="Montserrat Medium" w:cs="Arial"/>
          <w:sz w:val="20"/>
        </w:rPr>
        <w:t>, o las que se encuentren vigentes al momento de la firma correspondiente.</w:t>
      </w:r>
    </w:p>
    <w:p w14:paraId="5F3135FD" w14:textId="77777777" w:rsidR="00110042" w:rsidRPr="00220F8D" w:rsidRDefault="00110042" w:rsidP="00110042">
      <w:pPr>
        <w:jc w:val="both"/>
        <w:rPr>
          <w:rFonts w:ascii="Montserrat Medium" w:hAnsi="Montserrat Medium" w:cs="Arial"/>
          <w:sz w:val="14"/>
          <w:szCs w:val="14"/>
        </w:rPr>
      </w:pPr>
    </w:p>
    <w:p w14:paraId="7DF1189A" w14:textId="77777777" w:rsidR="00110042" w:rsidRPr="00220F8D" w:rsidRDefault="00110042" w:rsidP="003B4ECC">
      <w:pPr>
        <w:numPr>
          <w:ilvl w:val="1"/>
          <w:numId w:val="31"/>
        </w:numPr>
        <w:jc w:val="both"/>
        <w:rPr>
          <w:rFonts w:ascii="Montserrat Medium" w:hAnsi="Montserrat Medium" w:cs="Arial"/>
          <w:sz w:val="20"/>
        </w:rPr>
      </w:pPr>
      <w:r w:rsidRPr="00220F8D">
        <w:rPr>
          <w:rFonts w:ascii="Montserrat Medium" w:hAnsi="Montserrat Medium" w:cs="Arial"/>
          <w:sz w:val="20"/>
        </w:rPr>
        <w:t>Para el caso de que el licitante adjudicado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2.1.</w:t>
      </w:r>
      <w:r w:rsidR="00433B66">
        <w:rPr>
          <w:rFonts w:ascii="Montserrat Medium" w:hAnsi="Montserrat Medium" w:cs="Arial"/>
          <w:sz w:val="20"/>
        </w:rPr>
        <w:t>28</w:t>
      </w:r>
      <w:r w:rsidRPr="00220F8D">
        <w:rPr>
          <w:rFonts w:ascii="Montserrat Medium" w:hAnsi="Montserrat Medium" w:cs="Arial"/>
          <w:sz w:val="20"/>
        </w:rPr>
        <w:t xml:space="preserve"> en relación con la Regla 2.1.3</w:t>
      </w:r>
      <w:r w:rsidR="00433B66">
        <w:rPr>
          <w:rFonts w:ascii="Montserrat Medium" w:hAnsi="Montserrat Medium" w:cs="Arial"/>
          <w:sz w:val="20"/>
        </w:rPr>
        <w:t>6</w:t>
      </w:r>
      <w:r w:rsidRPr="00220F8D">
        <w:rPr>
          <w:rFonts w:ascii="Montserrat Medium" w:hAnsi="Montserrat Medium" w:cs="Arial"/>
          <w:sz w:val="20"/>
        </w:rPr>
        <w:t xml:space="preserve"> de la Resolución Miscelánea Fiscal para 202</w:t>
      </w:r>
      <w:r w:rsidR="00433B66">
        <w:rPr>
          <w:rFonts w:ascii="Montserrat Medium" w:hAnsi="Montserrat Medium" w:cs="Arial"/>
          <w:sz w:val="20"/>
        </w:rPr>
        <w:t>4</w:t>
      </w:r>
      <w:r w:rsidRPr="00220F8D">
        <w:rPr>
          <w:rFonts w:ascii="Montserrat Medium" w:hAnsi="Montserrat Medium" w:cs="Arial"/>
          <w:sz w:val="20"/>
        </w:rPr>
        <w:t xml:space="preserve"> o la que se encuentre vigente.</w:t>
      </w:r>
    </w:p>
    <w:p w14:paraId="2549C927" w14:textId="77777777" w:rsidR="00110042" w:rsidRPr="00220F8D" w:rsidRDefault="00110042" w:rsidP="00110042">
      <w:pPr>
        <w:jc w:val="both"/>
        <w:rPr>
          <w:rFonts w:ascii="Montserrat Medium" w:hAnsi="Montserrat Medium" w:cs="Arial"/>
          <w:sz w:val="14"/>
          <w:szCs w:val="14"/>
        </w:rPr>
      </w:pPr>
    </w:p>
    <w:p w14:paraId="1AB6A4BA" w14:textId="77777777" w:rsidR="00110042" w:rsidRPr="00220F8D" w:rsidRDefault="00110042" w:rsidP="003B4ECC">
      <w:pPr>
        <w:numPr>
          <w:ilvl w:val="1"/>
          <w:numId w:val="31"/>
        </w:numPr>
        <w:jc w:val="both"/>
        <w:rPr>
          <w:rFonts w:ascii="Montserrat Medium" w:hAnsi="Montserrat Medium" w:cs="Arial"/>
          <w:sz w:val="20"/>
        </w:rPr>
      </w:pPr>
      <w:r w:rsidRPr="00220F8D">
        <w:rPr>
          <w:rFonts w:ascii="Montserrat Medium" w:hAnsi="Montserrat Medium" w:cs="Arial"/>
          <w:sz w:val="20"/>
        </w:rPr>
        <w:t>La “Opinión del cumplimiento de obligaciones fiscales” citada en este numeral deberá presentarse en el Área de Contratos, ubicada Calzada Vallejo No. 675, Col. Magdalena de las Salinas, Alcaldía Gustavo A. Madero, C.P. 07760 en días hábiles de 09:00 a 16:00 hrs.</w:t>
      </w:r>
    </w:p>
    <w:p w14:paraId="6BDA38F4" w14:textId="77777777" w:rsidR="00110042" w:rsidRPr="00220F8D" w:rsidRDefault="00110042" w:rsidP="00110042">
      <w:pPr>
        <w:jc w:val="both"/>
        <w:rPr>
          <w:rFonts w:ascii="Montserrat Medium" w:hAnsi="Montserrat Medium" w:cs="Arial"/>
          <w:sz w:val="14"/>
          <w:szCs w:val="14"/>
        </w:rPr>
      </w:pPr>
    </w:p>
    <w:p w14:paraId="2DC7CA20" w14:textId="77777777" w:rsidR="00110042" w:rsidRPr="00220F8D" w:rsidRDefault="00110042" w:rsidP="003B4ECC">
      <w:pPr>
        <w:numPr>
          <w:ilvl w:val="1"/>
          <w:numId w:val="31"/>
        </w:numPr>
        <w:jc w:val="both"/>
        <w:rPr>
          <w:rFonts w:ascii="Montserrat Medium" w:hAnsi="Montserrat Medium" w:cs="Arial"/>
          <w:sz w:val="20"/>
        </w:rPr>
      </w:pPr>
      <w:r w:rsidRPr="00220F8D">
        <w:rPr>
          <w:rFonts w:ascii="Montserrat Medium" w:hAnsi="Montserrat Medium" w:cs="Arial"/>
          <w:sz w:val="20"/>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por el artículo 46 segundo párrafo de la Ley de Adquisiciones, Arrendamientos y Servicios del Sector Público.</w:t>
      </w:r>
    </w:p>
    <w:p w14:paraId="64A1ED3D" w14:textId="77777777" w:rsidR="00110042" w:rsidRPr="00220F8D" w:rsidRDefault="00110042" w:rsidP="00110042">
      <w:pPr>
        <w:jc w:val="both"/>
        <w:rPr>
          <w:rFonts w:ascii="Montserrat Medium" w:hAnsi="Montserrat Medium" w:cs="Arial"/>
          <w:sz w:val="14"/>
          <w:szCs w:val="14"/>
        </w:rPr>
      </w:pPr>
    </w:p>
    <w:p w14:paraId="33171F2B" w14:textId="77777777" w:rsidR="00110042" w:rsidRPr="00220F8D" w:rsidRDefault="00110042" w:rsidP="003B4ECC">
      <w:pPr>
        <w:numPr>
          <w:ilvl w:val="1"/>
          <w:numId w:val="31"/>
        </w:numPr>
        <w:jc w:val="both"/>
        <w:rPr>
          <w:rFonts w:ascii="Montserrat Medium" w:hAnsi="Montserrat Medium" w:cs="Arial"/>
          <w:sz w:val="20"/>
        </w:rPr>
      </w:pPr>
      <w:r w:rsidRPr="00220F8D">
        <w:rPr>
          <w:rFonts w:ascii="Montserrat Medium" w:hAnsi="Montserrat Medium" w:cs="Arial"/>
          <w:sz w:val="20"/>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19137E94" w14:textId="77777777" w:rsidR="00110042" w:rsidRPr="00220F8D" w:rsidRDefault="00110042" w:rsidP="00110042">
      <w:pPr>
        <w:jc w:val="both"/>
        <w:rPr>
          <w:rFonts w:ascii="Montserrat Medium" w:hAnsi="Montserrat Medium" w:cs="Arial"/>
          <w:sz w:val="14"/>
          <w:szCs w:val="14"/>
        </w:rPr>
      </w:pPr>
    </w:p>
    <w:p w14:paraId="1BEBB1F5" w14:textId="77777777" w:rsidR="00110042" w:rsidRPr="00220F8D" w:rsidRDefault="00110042" w:rsidP="003B4ECC">
      <w:pPr>
        <w:numPr>
          <w:ilvl w:val="1"/>
          <w:numId w:val="31"/>
        </w:numPr>
        <w:jc w:val="both"/>
        <w:rPr>
          <w:rFonts w:ascii="Montserrat Medium" w:hAnsi="Montserrat Medium" w:cs="Arial"/>
          <w:sz w:val="20"/>
        </w:rPr>
      </w:pPr>
      <w:r w:rsidRPr="00220F8D">
        <w:rPr>
          <w:rFonts w:ascii="Montserrat Medium" w:hAnsi="Montserrat Medium" w:cs="Arial"/>
          <w:sz w:val="20"/>
        </w:rPr>
        <w:t>En el caso de proveedores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asentarán éstas manifestaciones bajo protesta de decir verdad en escrito libre que entregarán al Instituto, con objeto de gestionar la opinión ante la Administración Local de Servicio al Contribuyente más cercana.</w:t>
      </w:r>
    </w:p>
    <w:p w14:paraId="3C16D4B4" w14:textId="77777777" w:rsidR="00110042" w:rsidRPr="00220F8D" w:rsidRDefault="00110042" w:rsidP="00110042">
      <w:pPr>
        <w:jc w:val="both"/>
        <w:rPr>
          <w:rFonts w:ascii="Montserrat Medium" w:hAnsi="Montserrat Medium" w:cs="Arial"/>
          <w:sz w:val="14"/>
          <w:szCs w:val="14"/>
        </w:rPr>
      </w:pPr>
    </w:p>
    <w:p w14:paraId="52EAC8EB" w14:textId="77777777" w:rsidR="00110042" w:rsidRPr="00220F8D" w:rsidRDefault="00110042" w:rsidP="00110042">
      <w:pPr>
        <w:jc w:val="both"/>
        <w:rPr>
          <w:rFonts w:ascii="Montserrat Medium" w:hAnsi="Montserrat Medium" w:cs="Arial"/>
          <w:sz w:val="20"/>
        </w:rPr>
      </w:pPr>
      <w:r w:rsidRPr="00220F8D">
        <w:rPr>
          <w:rFonts w:ascii="Montserrat Medium" w:hAnsi="Montserrat Medium" w:cs="Arial"/>
          <w:sz w:val="20"/>
        </w:rPr>
        <w:t>El licitante adjudicado, en tratándose de personas físicas, deberá presentar copia legible de su cédula del Registro Federal de Contribuyentes, así como identificación vigente y copia simple de la misma (pasaporte, cartilla del servicio militar nacional o credencial para votar con fotografía), acompañadas de:</w:t>
      </w:r>
    </w:p>
    <w:p w14:paraId="142ABCCF" w14:textId="77777777" w:rsidR="00110042" w:rsidRPr="00220F8D" w:rsidRDefault="00110042" w:rsidP="00110042">
      <w:pPr>
        <w:jc w:val="both"/>
        <w:rPr>
          <w:rFonts w:ascii="Montserrat Medium" w:hAnsi="Montserrat Medium" w:cs="Arial"/>
          <w:sz w:val="14"/>
          <w:szCs w:val="14"/>
        </w:rPr>
      </w:pPr>
    </w:p>
    <w:p w14:paraId="469A1815" w14:textId="77777777" w:rsidR="00110042" w:rsidRPr="00220F8D" w:rsidRDefault="00110042" w:rsidP="003B4ECC">
      <w:pPr>
        <w:numPr>
          <w:ilvl w:val="0"/>
          <w:numId w:val="28"/>
        </w:numPr>
        <w:jc w:val="both"/>
        <w:rPr>
          <w:rFonts w:ascii="Montserrat Medium" w:hAnsi="Montserrat Medium" w:cs="Arial"/>
          <w:sz w:val="20"/>
        </w:rPr>
      </w:pPr>
      <w:r w:rsidRPr="00220F8D">
        <w:rPr>
          <w:rFonts w:ascii="Montserrat Medium" w:hAnsi="Montserrat Medium" w:cs="Arial"/>
          <w:sz w:val="20"/>
        </w:rPr>
        <w:t>Acta de nacimiento para acreditar su nacionalidad mexicana</w:t>
      </w:r>
    </w:p>
    <w:p w14:paraId="209AB107" w14:textId="77777777" w:rsidR="00110042" w:rsidRPr="00220F8D" w:rsidRDefault="00110042" w:rsidP="003B4ECC">
      <w:pPr>
        <w:numPr>
          <w:ilvl w:val="0"/>
          <w:numId w:val="28"/>
        </w:numPr>
        <w:jc w:val="both"/>
        <w:rPr>
          <w:rFonts w:ascii="Montserrat Medium" w:hAnsi="Montserrat Medium" w:cs="Arial"/>
          <w:sz w:val="20"/>
        </w:rPr>
      </w:pPr>
      <w:r w:rsidRPr="00220F8D">
        <w:rPr>
          <w:rFonts w:ascii="Montserrat Medium" w:hAnsi="Montserrat Medium" w:cs="Arial"/>
          <w:sz w:val="20"/>
        </w:rPr>
        <w:lastRenderedPageBreak/>
        <w:t>Copia de identificación oficial con fotografía y firma, acompañado original para su cotejo.</w:t>
      </w:r>
    </w:p>
    <w:p w14:paraId="69861363" w14:textId="77777777" w:rsidR="00110042" w:rsidRPr="00220F8D" w:rsidRDefault="00110042" w:rsidP="003B4ECC">
      <w:pPr>
        <w:numPr>
          <w:ilvl w:val="0"/>
          <w:numId w:val="28"/>
        </w:numPr>
        <w:jc w:val="both"/>
        <w:rPr>
          <w:rFonts w:ascii="Montserrat Medium" w:hAnsi="Montserrat Medium" w:cs="Arial"/>
          <w:sz w:val="20"/>
        </w:rPr>
      </w:pPr>
      <w:r w:rsidRPr="00220F8D">
        <w:rPr>
          <w:rFonts w:ascii="Montserrat Medium" w:hAnsi="Montserrat Medium" w:cs="Arial"/>
          <w:sz w:val="20"/>
        </w:rPr>
        <w:t>Copia de la cédula de identificación fiscal y CURP en el caso de que no esté incluido en la cédula de identificación fiscal.</w:t>
      </w:r>
    </w:p>
    <w:p w14:paraId="57A29F7F" w14:textId="77777777" w:rsidR="00110042" w:rsidRPr="00220F8D" w:rsidRDefault="00110042" w:rsidP="00F71DAA">
      <w:pPr>
        <w:numPr>
          <w:ilvl w:val="0"/>
          <w:numId w:val="9"/>
        </w:numPr>
        <w:tabs>
          <w:tab w:val="clear" w:pos="360"/>
          <w:tab w:val="num" w:pos="1418"/>
        </w:tabs>
        <w:ind w:left="1418"/>
        <w:jc w:val="both"/>
        <w:rPr>
          <w:rFonts w:ascii="Montserrat Medium" w:hAnsi="Montserrat Medium" w:cs="Arial"/>
          <w:bCs/>
          <w:sz w:val="20"/>
        </w:rPr>
      </w:pPr>
      <w:r w:rsidRPr="00220F8D">
        <w:rPr>
          <w:rFonts w:ascii="Montserrat Medium" w:hAnsi="Montserrat Medium" w:cs="Arial"/>
          <w:sz w:val="20"/>
        </w:rPr>
        <w:t xml:space="preserve">Documento vigente expedido por el SAT, en el que se emita la opinión del cumplimiento de obligaciones fiscales. en términos de la Regla </w:t>
      </w:r>
      <w:r w:rsidR="00DC4468" w:rsidRPr="00220F8D">
        <w:rPr>
          <w:rFonts w:ascii="Montserrat Medium" w:hAnsi="Montserrat Medium" w:cs="Arial"/>
          <w:sz w:val="20"/>
        </w:rPr>
        <w:t>2.1.2</w:t>
      </w:r>
      <w:r w:rsidR="00433B66">
        <w:rPr>
          <w:rFonts w:ascii="Montserrat Medium" w:hAnsi="Montserrat Medium" w:cs="Arial"/>
          <w:sz w:val="20"/>
        </w:rPr>
        <w:t>8</w:t>
      </w:r>
      <w:r w:rsidRPr="00220F8D">
        <w:rPr>
          <w:rFonts w:ascii="Montserrat Medium" w:hAnsi="Montserrat Medium" w:cs="Arial"/>
          <w:sz w:val="20"/>
        </w:rPr>
        <w:t xml:space="preserve"> en relación con la Regla 2.1.3</w:t>
      </w:r>
      <w:r w:rsidR="00433B66">
        <w:rPr>
          <w:rFonts w:ascii="Montserrat Medium" w:hAnsi="Montserrat Medium" w:cs="Arial"/>
          <w:sz w:val="20"/>
        </w:rPr>
        <w:t>6</w:t>
      </w:r>
      <w:r w:rsidRPr="00220F8D">
        <w:rPr>
          <w:rFonts w:ascii="Montserrat Medium" w:hAnsi="Montserrat Medium" w:cs="Arial"/>
          <w:sz w:val="20"/>
        </w:rPr>
        <w:t xml:space="preserve"> de la Resolución Miscelánea Fiscal para 20</w:t>
      </w:r>
      <w:r w:rsidR="00433B66">
        <w:rPr>
          <w:rFonts w:ascii="Montserrat Medium" w:hAnsi="Montserrat Medium" w:cs="Arial"/>
          <w:sz w:val="20"/>
        </w:rPr>
        <w:t>24</w:t>
      </w:r>
      <w:r w:rsidRPr="00220F8D">
        <w:rPr>
          <w:rFonts w:ascii="Montserrat Medium" w:hAnsi="Montserrat Medium" w:cs="Arial"/>
          <w:sz w:val="20"/>
        </w:rPr>
        <w:t xml:space="preserve"> </w:t>
      </w:r>
      <w:r w:rsidRPr="00220F8D">
        <w:rPr>
          <w:rFonts w:ascii="Montserrat Medium" w:hAnsi="Montserrat Medium" w:cs="Arial"/>
          <w:bCs/>
          <w:sz w:val="20"/>
        </w:rPr>
        <w:t>o las que se encuentren vigentes al momento de la firma del contrato.</w:t>
      </w:r>
    </w:p>
    <w:p w14:paraId="14CD9F82" w14:textId="77777777" w:rsidR="00110042" w:rsidRPr="00220F8D" w:rsidRDefault="00110042" w:rsidP="00110042">
      <w:pPr>
        <w:jc w:val="both"/>
        <w:rPr>
          <w:rFonts w:ascii="Montserrat Medium" w:hAnsi="Montserrat Medium" w:cs="Arial"/>
          <w:sz w:val="14"/>
          <w:szCs w:val="14"/>
        </w:rPr>
      </w:pPr>
    </w:p>
    <w:p w14:paraId="2F6D05EF" w14:textId="77777777" w:rsidR="00110042" w:rsidRPr="00220F8D" w:rsidRDefault="00110042" w:rsidP="00110042">
      <w:pPr>
        <w:jc w:val="both"/>
        <w:rPr>
          <w:rFonts w:ascii="Montserrat Medium" w:hAnsi="Montserrat Medium" w:cs="Arial"/>
          <w:sz w:val="20"/>
        </w:rPr>
      </w:pPr>
      <w:r w:rsidRPr="00220F8D">
        <w:rPr>
          <w:rFonts w:ascii="Montserrat Medium" w:hAnsi="Montserrat Medium" w:cs="Arial"/>
          <w:b/>
          <w:sz w:val="20"/>
        </w:rPr>
        <w:t>NOTA: En el caso de que el licitante se encuentre inscrito en el Registro Único de Proveedores del IMSS, no será necesario presentar la información relacionada anteriormente, únicamente se debe exhibir la constancia o citar el número de inscripción y manifestar, bajo protesta de decir verdad, que en el citado registro la información se encuentra completa y actualizada</w:t>
      </w:r>
      <w:r w:rsidRPr="00220F8D">
        <w:rPr>
          <w:rFonts w:ascii="Montserrat Medium" w:hAnsi="Montserrat Medium" w:cs="Arial"/>
          <w:sz w:val="20"/>
        </w:rPr>
        <w:t>.</w:t>
      </w:r>
    </w:p>
    <w:p w14:paraId="04897526" w14:textId="77777777" w:rsidR="00110042" w:rsidRPr="00220F8D" w:rsidRDefault="00110042" w:rsidP="00110042">
      <w:pPr>
        <w:jc w:val="both"/>
        <w:rPr>
          <w:rFonts w:ascii="Montserrat Medium" w:hAnsi="Montserrat Medium" w:cs="Arial"/>
          <w:sz w:val="14"/>
          <w:szCs w:val="14"/>
        </w:rPr>
      </w:pPr>
    </w:p>
    <w:p w14:paraId="285FE5AF" w14:textId="77777777" w:rsidR="00110042" w:rsidRPr="00220F8D" w:rsidRDefault="00110042" w:rsidP="00110042">
      <w:pPr>
        <w:jc w:val="both"/>
        <w:rPr>
          <w:rFonts w:ascii="Montserrat Medium" w:hAnsi="Montserrat Medium" w:cs="Arial"/>
          <w:sz w:val="20"/>
        </w:rPr>
      </w:pPr>
      <w:r w:rsidRPr="00220F8D">
        <w:rPr>
          <w:rFonts w:ascii="Montserrat Medium" w:hAnsi="Montserrat Medium" w:cs="Arial"/>
          <w:sz w:val="20"/>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acompañadas de:</w:t>
      </w:r>
    </w:p>
    <w:p w14:paraId="01FB2ADE" w14:textId="77777777" w:rsidR="00110042" w:rsidRPr="00220F8D" w:rsidRDefault="00110042" w:rsidP="00110042">
      <w:pPr>
        <w:jc w:val="both"/>
        <w:rPr>
          <w:rFonts w:ascii="Montserrat Medium" w:hAnsi="Montserrat Medium" w:cs="Arial"/>
          <w:sz w:val="14"/>
          <w:szCs w:val="14"/>
        </w:rPr>
      </w:pPr>
    </w:p>
    <w:p w14:paraId="1BA83448" w14:textId="77777777" w:rsidR="00110042" w:rsidRPr="00220F8D" w:rsidRDefault="00110042" w:rsidP="003B4ECC">
      <w:pPr>
        <w:numPr>
          <w:ilvl w:val="0"/>
          <w:numId w:val="29"/>
        </w:numPr>
        <w:jc w:val="both"/>
        <w:rPr>
          <w:rFonts w:ascii="Montserrat Medium" w:hAnsi="Montserrat Medium" w:cs="Arial"/>
          <w:sz w:val="20"/>
        </w:rPr>
      </w:pPr>
      <w:r w:rsidRPr="00220F8D">
        <w:rPr>
          <w:rFonts w:ascii="Montserrat Medium" w:hAnsi="Montserrat Medium" w:cs="Arial"/>
          <w:sz w:val="20"/>
        </w:rPr>
        <w:t>Original para cotejo o copia certificada del acta constitutiva y sus reformas, en la que conste que se constituyó conforme a las leyes mexicanas y que tiene su domicilio en el territorio nacional, para su cotejo.</w:t>
      </w:r>
    </w:p>
    <w:p w14:paraId="1EEA7964" w14:textId="77777777" w:rsidR="00110042" w:rsidRPr="00220F8D" w:rsidRDefault="00110042" w:rsidP="003B4ECC">
      <w:pPr>
        <w:numPr>
          <w:ilvl w:val="0"/>
          <w:numId w:val="29"/>
        </w:numPr>
        <w:jc w:val="both"/>
        <w:rPr>
          <w:rFonts w:ascii="Montserrat Medium" w:hAnsi="Montserrat Medium" w:cs="Arial"/>
          <w:sz w:val="20"/>
        </w:rPr>
      </w:pPr>
      <w:r w:rsidRPr="00220F8D">
        <w:rPr>
          <w:rFonts w:ascii="Montserrat Medium" w:hAnsi="Montserrat Medium" w:cs="Arial"/>
          <w:sz w:val="20"/>
        </w:rPr>
        <w:t>Copia de su cédula de identificación fiscal.</w:t>
      </w:r>
    </w:p>
    <w:p w14:paraId="243FA388" w14:textId="77777777" w:rsidR="00110042" w:rsidRPr="00220F8D" w:rsidRDefault="00110042" w:rsidP="003B4ECC">
      <w:pPr>
        <w:numPr>
          <w:ilvl w:val="0"/>
          <w:numId w:val="29"/>
        </w:numPr>
        <w:jc w:val="both"/>
        <w:rPr>
          <w:rFonts w:ascii="Montserrat Medium" w:hAnsi="Montserrat Medium" w:cs="Arial"/>
          <w:sz w:val="20"/>
        </w:rPr>
      </w:pPr>
      <w:r w:rsidRPr="00220F8D">
        <w:rPr>
          <w:rFonts w:ascii="Montserrat Medium" w:hAnsi="Montserrat Medium" w:cs="Arial"/>
          <w:sz w:val="20"/>
        </w:rPr>
        <w:t xml:space="preserve">Su </w:t>
      </w:r>
      <w:r w:rsidR="006E6768" w:rsidRPr="00220F8D">
        <w:rPr>
          <w:rFonts w:ascii="Montserrat Medium" w:hAnsi="Montserrat Medium" w:cs="Arial"/>
          <w:sz w:val="20"/>
        </w:rPr>
        <w:t>Representante Legal y/o Apoderado</w:t>
      </w:r>
      <w:r w:rsidRPr="00220F8D">
        <w:rPr>
          <w:rFonts w:ascii="Montserrat Medium" w:hAnsi="Montserrat Medium" w:cs="Arial"/>
          <w:sz w:val="20"/>
        </w:rPr>
        <w:t xml:space="preserve"> deberá presentar copia del poder otorgado ante Fedatario Público (pudiendo ser un poder especial para estos efectos, un poder para actos de administración y/o actos de dominio), y original para su cotejo. </w:t>
      </w:r>
    </w:p>
    <w:p w14:paraId="387166B5" w14:textId="77777777" w:rsidR="00110042" w:rsidRPr="00220F8D" w:rsidRDefault="00110042" w:rsidP="003B4ECC">
      <w:pPr>
        <w:numPr>
          <w:ilvl w:val="0"/>
          <w:numId w:val="30"/>
        </w:numPr>
        <w:jc w:val="both"/>
        <w:rPr>
          <w:rFonts w:ascii="Montserrat Medium" w:hAnsi="Montserrat Medium" w:cs="Arial"/>
          <w:sz w:val="20"/>
        </w:rPr>
      </w:pPr>
      <w:r w:rsidRPr="00220F8D">
        <w:rPr>
          <w:rFonts w:ascii="Montserrat Medium" w:hAnsi="Montserrat Medium" w:cs="Arial"/>
          <w:sz w:val="20"/>
        </w:rPr>
        <w:t>Copia de identificación oficial con fotografía y firma, acompañado original para su cotejo.</w:t>
      </w:r>
    </w:p>
    <w:p w14:paraId="717E0079" w14:textId="77777777" w:rsidR="00110042" w:rsidRPr="00220F8D" w:rsidRDefault="00110042" w:rsidP="00F71DAA">
      <w:pPr>
        <w:numPr>
          <w:ilvl w:val="0"/>
          <w:numId w:val="9"/>
        </w:numPr>
        <w:tabs>
          <w:tab w:val="clear" w:pos="360"/>
          <w:tab w:val="num" w:pos="1560"/>
        </w:tabs>
        <w:ind w:left="1418"/>
        <w:jc w:val="both"/>
        <w:rPr>
          <w:rFonts w:ascii="Montserrat Medium" w:hAnsi="Montserrat Medium" w:cs="Arial"/>
          <w:bCs/>
          <w:sz w:val="20"/>
        </w:rPr>
      </w:pPr>
      <w:r w:rsidRPr="00220F8D">
        <w:rPr>
          <w:rFonts w:ascii="Montserrat Medium" w:hAnsi="Montserrat Medium" w:cs="Arial"/>
          <w:sz w:val="20"/>
        </w:rPr>
        <w:t>Documento vigente expedido por el SAT, en el que se emita la opinión del cumplimiento de obligaciones fiscales</w:t>
      </w:r>
      <w:r w:rsidR="00DC4468" w:rsidRPr="00220F8D">
        <w:rPr>
          <w:rFonts w:ascii="Montserrat Medium" w:hAnsi="Montserrat Medium" w:cs="Arial"/>
          <w:sz w:val="20"/>
        </w:rPr>
        <w:t>. en términos de la Regla 2.1.2</w:t>
      </w:r>
      <w:r w:rsidR="00433B66">
        <w:rPr>
          <w:rFonts w:ascii="Montserrat Medium" w:hAnsi="Montserrat Medium" w:cs="Arial"/>
          <w:sz w:val="20"/>
        </w:rPr>
        <w:t>8</w:t>
      </w:r>
      <w:r w:rsidRPr="00220F8D">
        <w:rPr>
          <w:rFonts w:ascii="Montserrat Medium" w:hAnsi="Montserrat Medium" w:cs="Arial"/>
          <w:sz w:val="20"/>
        </w:rPr>
        <w:t>.</w:t>
      </w:r>
      <w:r w:rsidR="00DC4468" w:rsidRPr="00220F8D">
        <w:rPr>
          <w:rFonts w:ascii="Montserrat Medium" w:hAnsi="Montserrat Medium" w:cs="Arial"/>
          <w:sz w:val="20"/>
        </w:rPr>
        <w:t xml:space="preserve"> en relación con la Regla 2.1.3</w:t>
      </w:r>
      <w:r w:rsidR="00433B66">
        <w:rPr>
          <w:rFonts w:ascii="Montserrat Medium" w:hAnsi="Montserrat Medium" w:cs="Arial"/>
          <w:sz w:val="20"/>
        </w:rPr>
        <w:t>6</w:t>
      </w:r>
      <w:r w:rsidRPr="00220F8D">
        <w:rPr>
          <w:rFonts w:ascii="Montserrat Medium" w:hAnsi="Montserrat Medium" w:cs="Arial"/>
          <w:sz w:val="20"/>
        </w:rPr>
        <w:t>. de la Resolución Miscelánea Fiscal para 202</w:t>
      </w:r>
      <w:r w:rsidR="00433B66">
        <w:rPr>
          <w:rFonts w:ascii="Montserrat Medium" w:hAnsi="Montserrat Medium" w:cs="Arial"/>
          <w:sz w:val="20"/>
        </w:rPr>
        <w:t>4</w:t>
      </w:r>
      <w:r w:rsidRPr="00220F8D">
        <w:rPr>
          <w:rFonts w:ascii="Montserrat Medium" w:hAnsi="Montserrat Medium" w:cs="Arial"/>
          <w:sz w:val="20"/>
        </w:rPr>
        <w:t xml:space="preserve"> </w:t>
      </w:r>
      <w:r w:rsidRPr="00220F8D">
        <w:rPr>
          <w:rFonts w:ascii="Montserrat Medium" w:hAnsi="Montserrat Medium" w:cs="Arial"/>
          <w:bCs/>
          <w:sz w:val="20"/>
        </w:rPr>
        <w:t>o las que se encuentren vigentes al momento de la firma del contrato.</w:t>
      </w:r>
    </w:p>
    <w:p w14:paraId="09E5102E" w14:textId="77777777" w:rsidR="00110042" w:rsidRPr="00220F8D" w:rsidRDefault="00110042" w:rsidP="00B052E8">
      <w:pPr>
        <w:tabs>
          <w:tab w:val="num" w:pos="1560"/>
        </w:tabs>
        <w:ind w:left="1418"/>
        <w:jc w:val="both"/>
        <w:rPr>
          <w:rFonts w:ascii="Montserrat Medium" w:hAnsi="Montserrat Medium" w:cs="Arial"/>
          <w:sz w:val="20"/>
        </w:rPr>
      </w:pPr>
    </w:p>
    <w:p w14:paraId="33AA6FAE" w14:textId="77777777" w:rsidR="00110042" w:rsidRPr="00220F8D" w:rsidRDefault="00110042" w:rsidP="00110042">
      <w:pPr>
        <w:jc w:val="both"/>
        <w:rPr>
          <w:rFonts w:ascii="Montserrat Medium" w:hAnsi="Montserrat Medium" w:cs="Arial"/>
          <w:sz w:val="20"/>
        </w:rPr>
      </w:pPr>
      <w:r w:rsidRPr="00220F8D">
        <w:rPr>
          <w:rFonts w:ascii="Montserrat Medium" w:hAnsi="Montserrat Medium" w:cs="Arial"/>
          <w:sz w:val="20"/>
        </w:rPr>
        <w:t>En el supuesto de que el SAT emita respuesta en sentido negativo o desfavorable para el (los) proveedor(es) con quien ya se haya formalizado el (los) contrato(s) derivado(s) del presente procedimiento licitatorio,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14:paraId="2C8B3E2E" w14:textId="77777777" w:rsidR="00110042" w:rsidRPr="00220F8D" w:rsidRDefault="00110042" w:rsidP="004B7C56">
      <w:pPr>
        <w:jc w:val="both"/>
        <w:rPr>
          <w:rFonts w:ascii="Montserrat Medium" w:hAnsi="Montserrat Medium" w:cs="Arial"/>
          <w:b/>
          <w:sz w:val="14"/>
          <w:szCs w:val="14"/>
        </w:rPr>
      </w:pPr>
    </w:p>
    <w:p w14:paraId="74DD27A0" w14:textId="77777777" w:rsidR="004B7C56" w:rsidRPr="00220F8D" w:rsidRDefault="004B7C56" w:rsidP="004B7C56">
      <w:pPr>
        <w:jc w:val="both"/>
        <w:rPr>
          <w:rFonts w:ascii="Montserrat Medium" w:hAnsi="Montserrat Medium" w:cs="Arial"/>
          <w:b/>
          <w:sz w:val="20"/>
        </w:rPr>
      </w:pPr>
      <w:r w:rsidRPr="00220F8D">
        <w:rPr>
          <w:rFonts w:ascii="Montserrat Medium" w:hAnsi="Montserrat Medium" w:cs="Arial"/>
          <w:b/>
          <w:sz w:val="20"/>
        </w:rPr>
        <w:t>PREVIO A LA FORMALIZACIÓN DEL CONTRATO.</w:t>
      </w:r>
    </w:p>
    <w:p w14:paraId="634618D0" w14:textId="77777777" w:rsidR="004B7C56" w:rsidRPr="00220F8D" w:rsidRDefault="004B7C56" w:rsidP="004B7C56">
      <w:pPr>
        <w:jc w:val="both"/>
        <w:rPr>
          <w:rFonts w:ascii="Montserrat Medium" w:hAnsi="Montserrat Medium" w:cs="Arial"/>
          <w:sz w:val="14"/>
          <w:szCs w:val="14"/>
        </w:rPr>
      </w:pPr>
    </w:p>
    <w:p w14:paraId="1332CECA" w14:textId="77777777" w:rsidR="00110042" w:rsidRPr="00220F8D" w:rsidRDefault="00110042" w:rsidP="00F71DAA">
      <w:pPr>
        <w:numPr>
          <w:ilvl w:val="0"/>
          <w:numId w:val="9"/>
        </w:numPr>
        <w:jc w:val="both"/>
        <w:rPr>
          <w:rFonts w:ascii="Montserrat Medium" w:hAnsi="Montserrat Medium" w:cs="Arial"/>
          <w:bCs/>
          <w:sz w:val="20"/>
        </w:rPr>
      </w:pPr>
      <w:r w:rsidRPr="00220F8D">
        <w:rPr>
          <w:rFonts w:ascii="Montserrat Medium" w:hAnsi="Montserrat Medium" w:cs="Arial"/>
          <w:sz w:val="20"/>
        </w:rPr>
        <w:t xml:space="preserve">Previo a la suscripción del contrato, el licitante adjudicado deberá presentar el acuse de recepción con el que compruebe la realización de la consulta de opinión ante el SAT, relacionada con el </w:t>
      </w:r>
      <w:r w:rsidRPr="00220F8D">
        <w:rPr>
          <w:rFonts w:ascii="Montserrat Medium" w:hAnsi="Montserrat Medium" w:cs="Arial"/>
          <w:sz w:val="20"/>
        </w:rPr>
        <w:lastRenderedPageBreak/>
        <w:t xml:space="preserve">cumplimiento de sus obligaciones fiscales, en los términos que establece la Regla </w:t>
      </w:r>
      <w:r w:rsidR="00433B66">
        <w:rPr>
          <w:rFonts w:ascii="Montserrat Medium" w:hAnsi="Montserrat Medium" w:cs="Arial"/>
          <w:sz w:val="20"/>
        </w:rPr>
        <w:t>2</w:t>
      </w:r>
      <w:r w:rsidR="00433B66" w:rsidRPr="00220F8D">
        <w:rPr>
          <w:rFonts w:ascii="Montserrat Medium" w:hAnsi="Montserrat Medium" w:cs="Arial"/>
          <w:bCs/>
          <w:sz w:val="20"/>
          <w:lang w:eastAsia="es-ES"/>
        </w:rPr>
        <w:t>.1.</w:t>
      </w:r>
      <w:r w:rsidR="00433B66">
        <w:rPr>
          <w:rFonts w:ascii="Montserrat Medium" w:hAnsi="Montserrat Medium" w:cs="Arial"/>
          <w:bCs/>
          <w:sz w:val="20"/>
          <w:lang w:eastAsia="es-ES"/>
        </w:rPr>
        <w:t>28</w:t>
      </w:r>
      <w:r w:rsidR="00433B66" w:rsidRPr="00220F8D">
        <w:rPr>
          <w:rFonts w:ascii="Montserrat Medium" w:hAnsi="Montserrat Medium" w:cs="Arial"/>
          <w:bCs/>
          <w:sz w:val="20"/>
          <w:lang w:eastAsia="es-ES"/>
        </w:rPr>
        <w:t>. en relación con la Regla 2.1.3</w:t>
      </w:r>
      <w:r w:rsidR="00433B66">
        <w:rPr>
          <w:rFonts w:ascii="Montserrat Medium" w:hAnsi="Montserrat Medium" w:cs="Arial"/>
          <w:bCs/>
          <w:sz w:val="20"/>
          <w:lang w:eastAsia="es-ES"/>
        </w:rPr>
        <w:t>6</w:t>
      </w:r>
      <w:r w:rsidR="00433B66" w:rsidRPr="00220F8D">
        <w:rPr>
          <w:rFonts w:ascii="Montserrat Medium" w:hAnsi="Montserrat Medium" w:cs="Arial"/>
          <w:bCs/>
          <w:sz w:val="20"/>
          <w:lang w:eastAsia="es-ES"/>
        </w:rPr>
        <w:t xml:space="preserve"> de la Resolución Miscelánea Fiscal para 202</w:t>
      </w:r>
      <w:r w:rsidR="00433B66">
        <w:rPr>
          <w:rFonts w:ascii="Montserrat Medium" w:hAnsi="Montserrat Medium" w:cs="Arial"/>
          <w:bCs/>
          <w:sz w:val="20"/>
          <w:lang w:eastAsia="es-ES"/>
        </w:rPr>
        <w:t>4</w:t>
      </w:r>
      <w:r w:rsidR="00433B66" w:rsidRPr="00220F8D">
        <w:rPr>
          <w:rFonts w:ascii="Montserrat Medium" w:hAnsi="Montserrat Medium" w:cs="Arial"/>
          <w:bCs/>
          <w:sz w:val="20"/>
          <w:lang w:eastAsia="es-ES"/>
        </w:rPr>
        <w:t>, publicada en el Diario Oficial de la Federación el 2</w:t>
      </w:r>
      <w:r w:rsidR="00433B66">
        <w:rPr>
          <w:rFonts w:ascii="Montserrat Medium" w:hAnsi="Montserrat Medium" w:cs="Arial"/>
          <w:bCs/>
          <w:sz w:val="20"/>
          <w:lang w:eastAsia="es-ES"/>
        </w:rPr>
        <w:t>9</w:t>
      </w:r>
      <w:r w:rsidR="00433B66" w:rsidRPr="00220F8D">
        <w:rPr>
          <w:rFonts w:ascii="Montserrat Medium" w:hAnsi="Montserrat Medium" w:cs="Arial"/>
          <w:bCs/>
          <w:sz w:val="20"/>
          <w:lang w:eastAsia="es-ES"/>
        </w:rPr>
        <w:t xml:space="preserve"> de diciembre de 202</w:t>
      </w:r>
      <w:r w:rsidR="00433B66">
        <w:rPr>
          <w:rFonts w:ascii="Montserrat Medium" w:hAnsi="Montserrat Medium" w:cs="Arial"/>
          <w:bCs/>
          <w:sz w:val="20"/>
          <w:lang w:eastAsia="es-ES"/>
        </w:rPr>
        <w:t>3</w:t>
      </w:r>
      <w:r w:rsidRPr="00220F8D">
        <w:rPr>
          <w:rFonts w:ascii="Montserrat Medium" w:hAnsi="Montserrat Medium" w:cs="Arial"/>
          <w:sz w:val="20"/>
        </w:rPr>
        <w:t xml:space="preserve">, </w:t>
      </w:r>
      <w:r w:rsidRPr="00220F8D">
        <w:rPr>
          <w:rFonts w:ascii="Montserrat Medium" w:hAnsi="Montserrat Medium" w:cs="Arial"/>
          <w:bCs/>
          <w:sz w:val="20"/>
        </w:rPr>
        <w:t>o las que se encuentren vigentes al momento de la firma del contrato.</w:t>
      </w:r>
    </w:p>
    <w:p w14:paraId="1F33CC17" w14:textId="77777777" w:rsidR="00110042" w:rsidRPr="00220F8D" w:rsidRDefault="00110042" w:rsidP="00110042">
      <w:pPr>
        <w:ind w:left="720"/>
        <w:jc w:val="both"/>
        <w:rPr>
          <w:rFonts w:ascii="Montserrat Medium" w:hAnsi="Montserrat Medium" w:cs="Arial"/>
          <w:sz w:val="14"/>
          <w:szCs w:val="14"/>
        </w:rPr>
      </w:pPr>
    </w:p>
    <w:p w14:paraId="21294462" w14:textId="77777777" w:rsidR="00110042" w:rsidRPr="00220F8D" w:rsidRDefault="00110042" w:rsidP="00F71DAA">
      <w:pPr>
        <w:numPr>
          <w:ilvl w:val="0"/>
          <w:numId w:val="9"/>
        </w:numPr>
        <w:jc w:val="both"/>
        <w:rPr>
          <w:rFonts w:ascii="Montserrat Medium" w:hAnsi="Montserrat Medium" w:cs="Arial"/>
          <w:bCs/>
          <w:sz w:val="20"/>
        </w:rPr>
      </w:pPr>
      <w:r w:rsidRPr="00220F8D">
        <w:rPr>
          <w:rFonts w:ascii="Montserrat Medium" w:hAnsi="Montserrat Medium" w:cs="Arial"/>
          <w:sz w:val="20"/>
        </w:rPr>
        <w:t>Para el caso de que el licitante adjudicado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w:t>
      </w:r>
      <w:r w:rsidR="00DC4468" w:rsidRPr="00220F8D">
        <w:rPr>
          <w:rFonts w:ascii="Montserrat Medium" w:hAnsi="Montserrat Medium" w:cs="Arial"/>
          <w:sz w:val="20"/>
        </w:rPr>
        <w:t>, en términos de la Regla 2.</w:t>
      </w:r>
      <w:r w:rsidR="00433B66" w:rsidRPr="00220F8D">
        <w:rPr>
          <w:rFonts w:ascii="Montserrat Medium" w:hAnsi="Montserrat Medium" w:cs="Arial"/>
          <w:bCs/>
          <w:sz w:val="20"/>
          <w:lang w:eastAsia="es-ES"/>
        </w:rPr>
        <w:t>1.</w:t>
      </w:r>
      <w:r w:rsidR="00433B66">
        <w:rPr>
          <w:rFonts w:ascii="Montserrat Medium" w:hAnsi="Montserrat Medium" w:cs="Arial"/>
          <w:bCs/>
          <w:sz w:val="20"/>
          <w:lang w:eastAsia="es-ES"/>
        </w:rPr>
        <w:t>28</w:t>
      </w:r>
      <w:r w:rsidR="00433B66" w:rsidRPr="00220F8D">
        <w:rPr>
          <w:rFonts w:ascii="Montserrat Medium" w:hAnsi="Montserrat Medium" w:cs="Arial"/>
          <w:bCs/>
          <w:sz w:val="20"/>
          <w:lang w:eastAsia="es-ES"/>
        </w:rPr>
        <w:t>. en relación con la Regla 2.1.3</w:t>
      </w:r>
      <w:r w:rsidR="00433B66">
        <w:rPr>
          <w:rFonts w:ascii="Montserrat Medium" w:hAnsi="Montserrat Medium" w:cs="Arial"/>
          <w:bCs/>
          <w:sz w:val="20"/>
          <w:lang w:eastAsia="es-ES"/>
        </w:rPr>
        <w:t>6</w:t>
      </w:r>
      <w:r w:rsidR="00433B66" w:rsidRPr="00220F8D">
        <w:rPr>
          <w:rFonts w:ascii="Montserrat Medium" w:hAnsi="Montserrat Medium" w:cs="Arial"/>
          <w:bCs/>
          <w:sz w:val="20"/>
          <w:lang w:eastAsia="es-ES"/>
        </w:rPr>
        <w:t xml:space="preserve"> de la Resolución Miscelánea Fiscal para 202</w:t>
      </w:r>
      <w:r w:rsidR="00433B66">
        <w:rPr>
          <w:rFonts w:ascii="Montserrat Medium" w:hAnsi="Montserrat Medium" w:cs="Arial"/>
          <w:bCs/>
          <w:sz w:val="20"/>
          <w:lang w:eastAsia="es-ES"/>
        </w:rPr>
        <w:t>4</w:t>
      </w:r>
      <w:r w:rsidR="00433B66" w:rsidRPr="00220F8D">
        <w:rPr>
          <w:rFonts w:ascii="Montserrat Medium" w:hAnsi="Montserrat Medium" w:cs="Arial"/>
          <w:bCs/>
          <w:sz w:val="20"/>
          <w:lang w:eastAsia="es-ES"/>
        </w:rPr>
        <w:t xml:space="preserve">, </w:t>
      </w:r>
      <w:r w:rsidRPr="00220F8D">
        <w:rPr>
          <w:rFonts w:ascii="Montserrat Medium" w:hAnsi="Montserrat Medium" w:cs="Arial"/>
          <w:bCs/>
          <w:sz w:val="20"/>
        </w:rPr>
        <w:t>o las que se encuentren vigentes al momento de la firma del contrato.</w:t>
      </w:r>
    </w:p>
    <w:p w14:paraId="473115A7" w14:textId="77777777" w:rsidR="00110042" w:rsidRPr="00220F8D" w:rsidRDefault="00110042" w:rsidP="00110042">
      <w:pPr>
        <w:ind w:left="720"/>
        <w:jc w:val="both"/>
        <w:rPr>
          <w:rFonts w:ascii="Montserrat Medium" w:hAnsi="Montserrat Medium" w:cs="Arial"/>
          <w:sz w:val="14"/>
          <w:szCs w:val="14"/>
        </w:rPr>
      </w:pPr>
    </w:p>
    <w:p w14:paraId="41188E65" w14:textId="77777777" w:rsidR="00110042" w:rsidRPr="00220F8D" w:rsidRDefault="00110042" w:rsidP="00110042">
      <w:pPr>
        <w:ind w:left="720"/>
        <w:jc w:val="both"/>
        <w:rPr>
          <w:rFonts w:ascii="Montserrat Medium" w:hAnsi="Montserrat Medium" w:cs="Arial"/>
          <w:sz w:val="20"/>
        </w:rPr>
      </w:pPr>
      <w:r w:rsidRPr="00220F8D">
        <w:rPr>
          <w:rFonts w:ascii="Montserrat Medium" w:hAnsi="Montserrat Medium" w:cs="Arial"/>
          <w:sz w:val="20"/>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 del contrato o pedido, por causas imputables al licitante al que le fue adjudicado.</w:t>
      </w:r>
    </w:p>
    <w:p w14:paraId="661B93A7" w14:textId="77777777" w:rsidR="00110042" w:rsidRPr="00220F8D" w:rsidRDefault="00110042" w:rsidP="00110042">
      <w:pPr>
        <w:ind w:left="720"/>
        <w:jc w:val="both"/>
        <w:rPr>
          <w:rFonts w:ascii="Montserrat Medium" w:hAnsi="Montserrat Medium" w:cs="Arial"/>
          <w:sz w:val="20"/>
        </w:rPr>
      </w:pPr>
    </w:p>
    <w:p w14:paraId="4AFC5B23" w14:textId="77777777" w:rsidR="00110042" w:rsidRPr="00220F8D" w:rsidRDefault="00110042" w:rsidP="00110042">
      <w:pPr>
        <w:ind w:left="720"/>
        <w:jc w:val="both"/>
        <w:rPr>
          <w:rFonts w:ascii="Montserrat Medium" w:hAnsi="Montserrat Medium" w:cs="Arial"/>
          <w:sz w:val="20"/>
        </w:rPr>
      </w:pPr>
      <w:r w:rsidRPr="00220F8D">
        <w:rPr>
          <w:rFonts w:ascii="Montserrat Medium" w:hAnsi="Montserrat Medium" w:cs="Arial"/>
          <w:sz w:val="20"/>
        </w:rPr>
        <w:t>Tratándose de proposiciones conjuntas, presentadas en términos del artículo 34 de la Ley de Adquisiciones, Arrendamientos y Servicios del Sector Público, se deberá presentar “un acuse de recepción” con el que se compruebe que se realizó la solicitud de opinión ante el SAT, por cada uno de los participantes en dicha proposición.</w:t>
      </w:r>
    </w:p>
    <w:p w14:paraId="4E413604" w14:textId="77777777" w:rsidR="004B7C56" w:rsidRPr="00220F8D" w:rsidRDefault="004B7C56" w:rsidP="004B7C56">
      <w:pPr>
        <w:ind w:left="720"/>
        <w:jc w:val="both"/>
        <w:rPr>
          <w:rFonts w:ascii="Montserrat Medium" w:hAnsi="Montserrat Medium" w:cs="Arial"/>
          <w:sz w:val="20"/>
        </w:rPr>
      </w:pPr>
    </w:p>
    <w:p w14:paraId="36C20B4C" w14:textId="77777777" w:rsidR="004B7C56" w:rsidRPr="00220F8D" w:rsidRDefault="004B7C56" w:rsidP="004B7C56">
      <w:pPr>
        <w:jc w:val="both"/>
        <w:rPr>
          <w:rFonts w:ascii="Montserrat Medium" w:hAnsi="Montserrat Medium" w:cs="Arial"/>
          <w:b/>
          <w:sz w:val="20"/>
        </w:rPr>
      </w:pPr>
      <w:r w:rsidRPr="00220F8D">
        <w:rPr>
          <w:rFonts w:ascii="Montserrat Medium" w:hAnsi="Montserrat Medium" w:cs="Arial"/>
          <w:b/>
          <w:sz w:val="20"/>
        </w:rPr>
        <w:t>UNA VEZ FORMALIZADO EL CONTRATO.</w:t>
      </w:r>
    </w:p>
    <w:p w14:paraId="4D384643" w14:textId="77777777" w:rsidR="004B7C56" w:rsidRPr="00220F8D" w:rsidRDefault="004B7C56" w:rsidP="004B7C56">
      <w:pPr>
        <w:ind w:left="720"/>
        <w:jc w:val="both"/>
        <w:rPr>
          <w:rFonts w:ascii="Montserrat Medium" w:hAnsi="Montserrat Medium" w:cs="Arial"/>
          <w:sz w:val="20"/>
        </w:rPr>
      </w:pPr>
    </w:p>
    <w:p w14:paraId="02EC6883" w14:textId="77777777" w:rsidR="00110042" w:rsidRPr="00220F8D" w:rsidRDefault="00110042" w:rsidP="00110042">
      <w:pPr>
        <w:ind w:left="720"/>
        <w:jc w:val="both"/>
        <w:rPr>
          <w:rFonts w:ascii="Montserrat Medium" w:hAnsi="Montserrat Medium" w:cs="Arial"/>
          <w:sz w:val="20"/>
        </w:rPr>
      </w:pPr>
      <w:r w:rsidRPr="00220F8D">
        <w:rPr>
          <w:rFonts w:ascii="Montserrat Medium" w:hAnsi="Montserrat Medium" w:cs="Arial"/>
          <w:sz w:val="20"/>
        </w:rPr>
        <w:t>En el supuesto de que el SAT emita respuesta en sentido negativo o desfavorable para el (los) proveedor(es) con quien ya se haya formalizado el (los) contrato(s) derivado(s) del presente Procedimiento,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14:paraId="427219D8" w14:textId="77777777" w:rsidR="00F711FA" w:rsidRPr="00220F8D" w:rsidRDefault="00F711FA" w:rsidP="004B7C56">
      <w:pPr>
        <w:jc w:val="both"/>
        <w:rPr>
          <w:rFonts w:ascii="Montserrat Medium" w:hAnsi="Montserrat Medium" w:cs="Arial"/>
          <w:b/>
          <w:sz w:val="20"/>
        </w:rPr>
      </w:pPr>
    </w:p>
    <w:p w14:paraId="2E564C6A" w14:textId="77777777" w:rsidR="004B7C56" w:rsidRPr="00220F8D" w:rsidRDefault="004B7C56" w:rsidP="004B7C56">
      <w:pPr>
        <w:ind w:left="426" w:hanging="426"/>
        <w:jc w:val="both"/>
        <w:rPr>
          <w:rFonts w:ascii="Montserrat Medium" w:hAnsi="Montserrat Medium" w:cs="Arial"/>
          <w:b/>
          <w:sz w:val="20"/>
          <w:u w:val="single"/>
        </w:rPr>
      </w:pPr>
      <w:r w:rsidRPr="00220F8D">
        <w:rPr>
          <w:rFonts w:ascii="Montserrat Medium" w:hAnsi="Montserrat Medium" w:cs="Arial"/>
          <w:b/>
          <w:sz w:val="20"/>
        </w:rPr>
        <w:t xml:space="preserve">8.1  </w:t>
      </w:r>
      <w:r w:rsidRPr="00220F8D">
        <w:rPr>
          <w:rFonts w:ascii="Montserrat Medium" w:hAnsi="Montserrat Medium" w:cs="Arial"/>
          <w:b/>
          <w:bCs/>
          <w:sz w:val="20"/>
        </w:rPr>
        <w:t xml:space="preserve">ACREDITACIÓN DE ESTAR AL CORRIENTE DE SUS OBLIGACIONES FISCALES </w:t>
      </w:r>
      <w:r w:rsidRPr="00220F8D">
        <w:rPr>
          <w:rFonts w:ascii="Montserrat Medium" w:hAnsi="Montserrat Medium" w:cs="Arial"/>
          <w:b/>
          <w:sz w:val="20"/>
        </w:rPr>
        <w:t>EN MATERIA DE SEGURIDAD SOCIAL ANTE EL IMSS:</w:t>
      </w:r>
    </w:p>
    <w:p w14:paraId="3FBE39ED" w14:textId="77777777" w:rsidR="004B7C56" w:rsidRPr="00220F8D" w:rsidRDefault="004B7C56" w:rsidP="004B7C56">
      <w:pPr>
        <w:jc w:val="both"/>
        <w:rPr>
          <w:rFonts w:ascii="Montserrat Medium" w:hAnsi="Montserrat Medium" w:cs="Arial"/>
          <w:b/>
          <w:sz w:val="22"/>
        </w:rPr>
      </w:pPr>
    </w:p>
    <w:p w14:paraId="7FC1148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 xml:space="preserve">De conformidad con el Acuerdo ACDO.AS2.HCT.270422/107.P.DIR y su Anexo único, dictado por el H. Consejo Técnico relativo a las Regla de carácter general para la obtención de la opinión de cumplimiento </w:t>
      </w:r>
      <w:r w:rsidRPr="00220F8D">
        <w:rPr>
          <w:rFonts w:ascii="Montserrat Medium" w:hAnsi="Montserrat Medium" w:cs="Arial"/>
          <w:sz w:val="20"/>
          <w:lang w:val="es-MX"/>
        </w:rPr>
        <w:lastRenderedPageBreak/>
        <w:t>de obligaciones fiscales en materia de seguridad social publicado en el Diario Oficial de la Federación con fecha 22 de SEPTIEMBRE del 2022, a continuación se transcriben las reglas de operación.</w:t>
      </w:r>
    </w:p>
    <w:p w14:paraId="2D3CB025" w14:textId="77777777" w:rsidR="002D776E" w:rsidRPr="00220F8D" w:rsidRDefault="002D776E" w:rsidP="002D776E">
      <w:pPr>
        <w:jc w:val="both"/>
        <w:rPr>
          <w:rFonts w:ascii="Montserrat Medium" w:hAnsi="Montserrat Medium" w:cs="Arial"/>
          <w:sz w:val="20"/>
          <w:lang w:val="es-MX"/>
        </w:rPr>
      </w:pPr>
    </w:p>
    <w:p w14:paraId="0C3E4B18"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Primera.-</w:t>
      </w:r>
      <w:r w:rsidRPr="00220F8D">
        <w:rPr>
          <w:rFonts w:ascii="Montserrat Medium" w:hAnsi="Montserrat Medium" w:cs="Arial"/>
          <w:sz w:val="20"/>
          <w:lang w:val="es-MX"/>
        </w:rPr>
        <w:t xml:space="preserve"> En términos del artículo 32-D del Código Fiscal de la Federación, la Administración Pública Federal, Centralizada y Paraestatal, la Procuraduría 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Igual obligación existe para el caso de que dichas dependencias o entidades pretendan otorgar subsidios o estímulos, excepto hasta por la cantidad de $30,000.00 (TREINTA MIL PESOS 00/100 M.N.)&gt;.</w:t>
      </w:r>
    </w:p>
    <w:p w14:paraId="4CD38E6A" w14:textId="77777777" w:rsidR="002D776E" w:rsidRPr="00220F8D" w:rsidRDefault="002D776E" w:rsidP="002D776E">
      <w:pPr>
        <w:jc w:val="both"/>
        <w:rPr>
          <w:rFonts w:ascii="Montserrat Medium" w:hAnsi="Montserrat Medium" w:cs="Arial"/>
          <w:sz w:val="20"/>
          <w:lang w:val="es-MX"/>
        </w:rPr>
      </w:pPr>
    </w:p>
    <w:p w14:paraId="6B0B694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w:t>
      </w:r>
    </w:p>
    <w:p w14:paraId="2FD28A6E" w14:textId="77777777" w:rsidR="002D776E" w:rsidRPr="00220F8D" w:rsidRDefault="002D776E" w:rsidP="002D776E">
      <w:pPr>
        <w:jc w:val="both"/>
        <w:rPr>
          <w:rFonts w:ascii="Montserrat Medium" w:hAnsi="Montserrat Medium" w:cs="Arial"/>
          <w:sz w:val="20"/>
          <w:lang w:val="es-MX"/>
        </w:rPr>
      </w:pPr>
    </w:p>
    <w:p w14:paraId="3B157C4C"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Segunda.</w:t>
      </w:r>
      <w:r w:rsidRPr="00220F8D">
        <w:rPr>
          <w:rFonts w:ascii="Montserrat Medium" w:hAnsi="Montserrat Medium" w:cs="Arial"/>
          <w:sz w:val="20"/>
          <w:lang w:val="es-MX"/>
        </w:rPr>
        <w:t xml:space="preserve">- Obtención de la Opinión del cumplimiento. </w:t>
      </w:r>
    </w:p>
    <w:p w14:paraId="424E3D63" w14:textId="77777777" w:rsidR="002D776E" w:rsidRPr="00220F8D" w:rsidRDefault="002D776E" w:rsidP="002D776E">
      <w:pPr>
        <w:jc w:val="both"/>
        <w:rPr>
          <w:rFonts w:ascii="Montserrat Medium" w:hAnsi="Montserrat Medium" w:cs="Arial"/>
          <w:sz w:val="20"/>
          <w:lang w:val="es-MX"/>
        </w:rPr>
      </w:pPr>
    </w:p>
    <w:p w14:paraId="4E95C745"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w:t>
      </w:r>
    </w:p>
    <w:p w14:paraId="630A86C5" w14:textId="77777777" w:rsidR="002D776E" w:rsidRPr="00220F8D" w:rsidRDefault="002D776E" w:rsidP="002D776E">
      <w:pPr>
        <w:jc w:val="both"/>
        <w:rPr>
          <w:rFonts w:ascii="Montserrat Medium" w:hAnsi="Montserrat Medium" w:cs="Arial"/>
          <w:sz w:val="20"/>
          <w:lang w:val="es-MX"/>
        </w:rPr>
      </w:pPr>
    </w:p>
    <w:p w14:paraId="25E11234"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Tercera.-</w:t>
      </w:r>
      <w:r w:rsidRPr="00220F8D">
        <w:rPr>
          <w:rFonts w:ascii="Montserrat Medium" w:hAnsi="Montserrat Medium" w:cs="Arial"/>
          <w:sz w:val="20"/>
          <w:lang w:val="es-MX"/>
        </w:rPr>
        <w:t xml:space="preserve"> Consideraciones para la Opinión del cumplimiento.</w:t>
      </w:r>
    </w:p>
    <w:p w14:paraId="4684182D" w14:textId="77777777" w:rsidR="002D776E" w:rsidRPr="00220F8D" w:rsidRDefault="002D776E" w:rsidP="002D776E">
      <w:pPr>
        <w:jc w:val="both"/>
        <w:rPr>
          <w:rFonts w:ascii="Montserrat Medium" w:hAnsi="Montserrat Medium" w:cs="Arial"/>
          <w:sz w:val="20"/>
          <w:lang w:val="es-MX"/>
        </w:rPr>
      </w:pPr>
    </w:p>
    <w:p w14:paraId="54A05488"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w:t>
      </w:r>
    </w:p>
    <w:p w14:paraId="25D7CB9C" w14:textId="77777777" w:rsidR="002D776E" w:rsidRPr="00220F8D" w:rsidRDefault="002D776E" w:rsidP="002D776E">
      <w:pPr>
        <w:jc w:val="both"/>
        <w:rPr>
          <w:rFonts w:ascii="Montserrat Medium" w:hAnsi="Montserrat Medium" w:cs="Arial"/>
          <w:sz w:val="20"/>
          <w:lang w:val="es-MX"/>
        </w:rPr>
      </w:pPr>
    </w:p>
    <w:p w14:paraId="62AAF038"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lastRenderedPageBreak/>
        <w:t>El formato de opinión del cumplimiento de obligaciones fiscales en materia de seguridad social contendrá, según corresponda:</w:t>
      </w:r>
    </w:p>
    <w:p w14:paraId="52CE784C" w14:textId="77777777" w:rsidR="002D776E" w:rsidRPr="00220F8D" w:rsidRDefault="002D776E" w:rsidP="002D776E">
      <w:pPr>
        <w:jc w:val="both"/>
        <w:rPr>
          <w:rFonts w:ascii="Montserrat Medium" w:hAnsi="Montserrat Medium" w:cs="Arial"/>
          <w:sz w:val="20"/>
          <w:lang w:val="es-MX"/>
        </w:rPr>
      </w:pPr>
    </w:p>
    <w:p w14:paraId="55E9E149"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a.     Folio de la opinión.</w:t>
      </w:r>
    </w:p>
    <w:p w14:paraId="08749A05"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b.    Datos generales de la persona titular de la opinión.</w:t>
      </w:r>
    </w:p>
    <w:p w14:paraId="7C4565E3"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c.     Resultado (positiva, negativa o sin opinión).</w:t>
      </w:r>
    </w:p>
    <w:p w14:paraId="0D62BEE3"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d.    Fecha de emisión.</w:t>
      </w:r>
    </w:p>
    <w:p w14:paraId="2041C30A"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e.     Vigencia de la opinión.</w:t>
      </w:r>
    </w:p>
    <w:p w14:paraId="15E40F6E"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f.     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6930BCA9"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g.    Número de trabajadores vigentes.</w:t>
      </w:r>
    </w:p>
    <w:p w14:paraId="0DC28719"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h.    Elementos de verificación de integridad y autoría de la opinión.</w:t>
      </w:r>
    </w:p>
    <w:p w14:paraId="7AC58C8A"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     Datos de identificación del (de los) crédito(s), excepto en los casos de la Opinión Pública y la opinión emitida por los Terceros Autorizados.</w:t>
      </w:r>
    </w:p>
    <w:p w14:paraId="07AD8EC2" w14:textId="77777777" w:rsidR="002D776E" w:rsidRPr="00220F8D" w:rsidRDefault="002D776E" w:rsidP="002D776E">
      <w:pPr>
        <w:jc w:val="both"/>
        <w:rPr>
          <w:rFonts w:ascii="Montserrat Medium" w:hAnsi="Montserrat Medium" w:cs="Arial"/>
          <w:sz w:val="20"/>
          <w:lang w:val="es-MX"/>
        </w:rPr>
      </w:pPr>
    </w:p>
    <w:p w14:paraId="284A6F6F"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Cuarta</w:t>
      </w:r>
      <w:r w:rsidRPr="00220F8D">
        <w:rPr>
          <w:rFonts w:ascii="Montserrat Medium" w:hAnsi="Montserrat Medium" w:cs="Arial"/>
          <w:sz w:val="20"/>
          <w:lang w:val="es-MX"/>
        </w:rPr>
        <w:t>.- Sentidos de la Opinión del cumplimiento.</w:t>
      </w:r>
    </w:p>
    <w:p w14:paraId="4AA1CFB0" w14:textId="77777777" w:rsidR="002D776E" w:rsidRPr="00220F8D" w:rsidRDefault="002D776E" w:rsidP="002D776E">
      <w:pPr>
        <w:jc w:val="both"/>
        <w:rPr>
          <w:rFonts w:ascii="Montserrat Medium" w:hAnsi="Montserrat Medium" w:cs="Arial"/>
          <w:sz w:val="20"/>
          <w:lang w:val="es-MX"/>
        </w:rPr>
      </w:pPr>
    </w:p>
    <w:p w14:paraId="3CA96F0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La opinión del cumplimiento de obligaciones fiscales en materia de seguridad social se genera en alguno de los siguientes sentidos:</w:t>
      </w:r>
    </w:p>
    <w:p w14:paraId="4B151C16" w14:textId="77777777" w:rsidR="002D776E" w:rsidRPr="00220F8D" w:rsidRDefault="002D776E" w:rsidP="002D776E">
      <w:pPr>
        <w:jc w:val="both"/>
        <w:rPr>
          <w:rFonts w:ascii="Montserrat Medium" w:hAnsi="Montserrat Medium" w:cs="Arial"/>
          <w:sz w:val="20"/>
          <w:lang w:val="es-MX"/>
        </w:rPr>
      </w:pPr>
    </w:p>
    <w:p w14:paraId="03E348D8"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Positiva.- Cuando el particular esté inscrito ante el IMSS y al corriente en el cumplimiento de las obligaciones que se consideran en los incisos a) y b) de esta regla.</w:t>
      </w:r>
    </w:p>
    <w:p w14:paraId="416E3992" w14:textId="77777777" w:rsidR="002D776E" w:rsidRPr="00220F8D" w:rsidRDefault="002D776E" w:rsidP="002D776E">
      <w:pPr>
        <w:jc w:val="both"/>
        <w:rPr>
          <w:rFonts w:ascii="Montserrat Medium" w:hAnsi="Montserrat Medium" w:cs="Arial"/>
          <w:sz w:val="20"/>
          <w:lang w:val="es-MX"/>
        </w:rPr>
      </w:pPr>
    </w:p>
    <w:p w14:paraId="3CA36B3C"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Negativa.- Cuando el particular no esté al corriente en el cumplimiento de las obligaciones en materia de seguridad social que se consideran en los incisos a) y b) de esta regla.</w:t>
      </w:r>
    </w:p>
    <w:p w14:paraId="6455A46D" w14:textId="77777777" w:rsidR="002D776E" w:rsidRPr="00220F8D" w:rsidRDefault="002D776E" w:rsidP="002D776E">
      <w:pPr>
        <w:jc w:val="both"/>
        <w:rPr>
          <w:rFonts w:ascii="Montserrat Medium" w:hAnsi="Montserrat Medium" w:cs="Arial"/>
          <w:sz w:val="20"/>
          <w:lang w:val="es-MX"/>
        </w:rPr>
      </w:pPr>
    </w:p>
    <w:p w14:paraId="4491DC50"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2ABDC66D" w14:textId="77777777" w:rsidR="002D776E" w:rsidRPr="00220F8D" w:rsidRDefault="002D776E" w:rsidP="002D776E">
      <w:pPr>
        <w:jc w:val="both"/>
        <w:rPr>
          <w:rFonts w:ascii="Montserrat Medium" w:hAnsi="Montserrat Medium" w:cs="Arial"/>
          <w:sz w:val="20"/>
          <w:lang w:val="es-MX"/>
        </w:rPr>
      </w:pPr>
    </w:p>
    <w:p w14:paraId="4D720383"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El particular no se encuentre registrado como patrón ante el IMSS.</w:t>
      </w:r>
    </w:p>
    <w:p w14:paraId="29FD901C"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El(los) Registro(s) Patronal(es) del particular se encuentre(n) dado(s) de baja, sin créditos fiscales firmes.</w:t>
      </w:r>
    </w:p>
    <w:p w14:paraId="7F8E3BA3"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El particular esté registrado ante el IMSS, pero no cuente con trabajadores activos.</w:t>
      </w:r>
    </w:p>
    <w:p w14:paraId="0E92E8A2" w14:textId="77777777" w:rsidR="002D776E" w:rsidRPr="00220F8D" w:rsidRDefault="002D776E" w:rsidP="002D776E">
      <w:pPr>
        <w:jc w:val="both"/>
        <w:rPr>
          <w:rFonts w:ascii="Montserrat Medium" w:hAnsi="Montserrat Medium" w:cs="Arial"/>
          <w:sz w:val="20"/>
          <w:lang w:val="es-MX"/>
        </w:rPr>
      </w:pPr>
    </w:p>
    <w:p w14:paraId="34F3519D"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a)    El IMSS, a fin de generar la opinión del cumplimiento de obligaciones fiscales en materia de seguridad social, revisará que el particular solicitante:</w:t>
      </w:r>
    </w:p>
    <w:p w14:paraId="758EC7CD" w14:textId="77777777" w:rsidR="002D776E" w:rsidRPr="00220F8D" w:rsidRDefault="002D776E" w:rsidP="002D776E">
      <w:pPr>
        <w:jc w:val="both"/>
        <w:rPr>
          <w:rFonts w:ascii="Montserrat Medium" w:hAnsi="Montserrat Medium" w:cs="Arial"/>
          <w:sz w:val="20"/>
          <w:lang w:val="es-MX"/>
        </w:rPr>
      </w:pPr>
    </w:p>
    <w:p w14:paraId="01940687"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lastRenderedPageBreak/>
        <w:t>1.     Se encuentre, en caso de estar obligado, inscrito ante el propio Instituto y que el número de registro patronal que le ha sido asignado esté vigente o que de los números de registros patronales que le han sido asignados al menos uno esté vigente.</w:t>
      </w:r>
    </w:p>
    <w:p w14:paraId="26CB10AF" w14:textId="77777777" w:rsidR="002D776E" w:rsidRPr="00220F8D" w:rsidRDefault="002D776E" w:rsidP="002D776E">
      <w:pPr>
        <w:jc w:val="both"/>
        <w:rPr>
          <w:rFonts w:ascii="Montserrat Medium" w:hAnsi="Montserrat Medium" w:cs="Arial"/>
          <w:sz w:val="20"/>
          <w:lang w:val="es-MX"/>
        </w:rPr>
      </w:pPr>
    </w:p>
    <w:p w14:paraId="574BC06C"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2.     No tenga créditos fiscales firmes determinados; entendiéndose por "crédito fiscal" las cuotas, los capitales constitutivos, su actualización y los recargos, las multas impuestas en los términos de la Ley del Seguro Social, los gastos realizados por el IMSS por inscripciones improcedentes y los que tenga derecho a exigir de las personas no derechohabientes, de acuerdo con el artículo 287 de la misma Ley.</w:t>
      </w:r>
    </w:p>
    <w:p w14:paraId="1021D314" w14:textId="77777777" w:rsidR="003E744E" w:rsidRDefault="003E744E" w:rsidP="002D776E">
      <w:pPr>
        <w:jc w:val="both"/>
        <w:rPr>
          <w:rFonts w:ascii="Montserrat Medium" w:hAnsi="Montserrat Medium" w:cs="Arial"/>
          <w:sz w:val="20"/>
          <w:lang w:val="es-MX"/>
        </w:rPr>
      </w:pPr>
    </w:p>
    <w:p w14:paraId="7CAB6E58" w14:textId="77777777" w:rsidR="003E744E" w:rsidRPr="00220F8D" w:rsidRDefault="003E744E" w:rsidP="002D776E">
      <w:pPr>
        <w:jc w:val="both"/>
        <w:rPr>
          <w:rFonts w:ascii="Montserrat Medium" w:hAnsi="Montserrat Medium" w:cs="Arial"/>
          <w:sz w:val="20"/>
          <w:lang w:val="es-MX"/>
        </w:rPr>
      </w:pPr>
    </w:p>
    <w:p w14:paraId="57B51C21"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3.     Tratándose de particulares que hubieran solicitado autorización para pagar a plazos créditos</w:t>
      </w:r>
      <w:r w:rsidR="003E744E">
        <w:rPr>
          <w:rFonts w:ascii="Montserrat Medium" w:hAnsi="Montserrat Medium" w:cs="Arial"/>
          <w:sz w:val="20"/>
          <w:lang w:val="es-MX"/>
        </w:rPr>
        <w:t xml:space="preserve"> </w:t>
      </w:r>
      <w:r w:rsidRPr="00220F8D">
        <w:rPr>
          <w:rFonts w:ascii="Montserrat Medium" w:hAnsi="Montserrat Medium" w:cs="Arial"/>
          <w:sz w:val="20"/>
          <w:lang w:val="es-MX"/>
        </w:rPr>
        <w:t>fiscales a su cargo o hubieran interpuesto algún medio de defensa contra los mismos, haya garantizado el interés fiscal conforme a las disposiciones fiscales.</w:t>
      </w:r>
    </w:p>
    <w:p w14:paraId="5A05090F" w14:textId="77777777" w:rsidR="002D776E" w:rsidRPr="00220F8D" w:rsidRDefault="002D776E" w:rsidP="002D776E">
      <w:pPr>
        <w:jc w:val="both"/>
        <w:rPr>
          <w:rFonts w:ascii="Montserrat Medium" w:hAnsi="Montserrat Medium" w:cs="Arial"/>
          <w:sz w:val="20"/>
          <w:lang w:val="es-MX"/>
        </w:rPr>
      </w:pPr>
    </w:p>
    <w:p w14:paraId="0E3973F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4.     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w:t>
      </w:r>
    </w:p>
    <w:p w14:paraId="4D21C92E" w14:textId="77777777" w:rsidR="002D776E" w:rsidRPr="00220F8D" w:rsidRDefault="002D776E" w:rsidP="002D776E">
      <w:pPr>
        <w:jc w:val="both"/>
        <w:rPr>
          <w:rFonts w:ascii="Montserrat Medium" w:hAnsi="Montserrat Medium" w:cs="Arial"/>
          <w:sz w:val="20"/>
          <w:lang w:val="es-MX"/>
        </w:rPr>
      </w:pPr>
    </w:p>
    <w:p w14:paraId="242FC161"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571A6DA5" w14:textId="77777777" w:rsidR="002D776E" w:rsidRPr="00220F8D" w:rsidRDefault="002D776E" w:rsidP="002D776E">
      <w:pPr>
        <w:jc w:val="both"/>
        <w:rPr>
          <w:rFonts w:ascii="Montserrat Medium" w:hAnsi="Montserrat Medium" w:cs="Arial"/>
          <w:sz w:val="20"/>
          <w:lang w:val="es-MX"/>
        </w:rPr>
      </w:pPr>
    </w:p>
    <w:p w14:paraId="2BED30C1"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1.     El particular cuenta con autorización para pagar a plazos que no le ha sido revocada.</w:t>
      </w:r>
    </w:p>
    <w:p w14:paraId="45741F79" w14:textId="77777777" w:rsidR="002D776E" w:rsidRPr="00220F8D" w:rsidRDefault="002D776E" w:rsidP="002D776E">
      <w:pPr>
        <w:jc w:val="both"/>
        <w:rPr>
          <w:rFonts w:ascii="Montserrat Medium" w:hAnsi="Montserrat Medium" w:cs="Arial"/>
          <w:sz w:val="20"/>
          <w:lang w:val="es-MX"/>
        </w:rPr>
      </w:pPr>
    </w:p>
    <w:p w14:paraId="12E84A1D"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2.     No ha vencido el plazo para pagar a que se refiere el artículo 127 del Reglamento de la Ley del Seguro Social en materia de Afiliación, Clasificación de Empresas, Recaudación y Fiscalización.</w:t>
      </w:r>
    </w:p>
    <w:p w14:paraId="746FF640" w14:textId="77777777" w:rsidR="002D776E" w:rsidRPr="00220F8D" w:rsidRDefault="002D776E" w:rsidP="002D776E">
      <w:pPr>
        <w:jc w:val="both"/>
        <w:rPr>
          <w:rFonts w:ascii="Montserrat Medium" w:hAnsi="Montserrat Medium" w:cs="Arial"/>
          <w:sz w:val="20"/>
          <w:lang w:val="es-MX"/>
        </w:rPr>
      </w:pPr>
    </w:p>
    <w:p w14:paraId="0646EC8A"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3.     El particular ha interpuesto medio de defensa en contra del crédito fiscal determinado y el interés fiscal se encuentra debidamente garantizado conforme a las disposiciones fiscales.</w:t>
      </w:r>
    </w:p>
    <w:p w14:paraId="69ED2433" w14:textId="77777777" w:rsidR="002D776E" w:rsidRPr="00220F8D" w:rsidRDefault="002D776E" w:rsidP="002D776E">
      <w:pPr>
        <w:jc w:val="both"/>
        <w:rPr>
          <w:rFonts w:ascii="Montserrat Medium" w:hAnsi="Montserrat Medium" w:cs="Arial"/>
          <w:sz w:val="20"/>
          <w:lang w:val="es-MX"/>
        </w:rPr>
      </w:pPr>
    </w:p>
    <w:p w14:paraId="4992AFF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Quinta.-</w:t>
      </w:r>
      <w:r w:rsidRPr="00220F8D">
        <w:rPr>
          <w:rFonts w:ascii="Montserrat Medium" w:hAnsi="Montserrat Medium" w:cs="Arial"/>
          <w:sz w:val="20"/>
          <w:lang w:val="es-MX"/>
        </w:rPr>
        <w:t xml:space="preserve"> Opinión generada por la persona titular de la Opinión del cumplimiento.</w:t>
      </w:r>
    </w:p>
    <w:p w14:paraId="1B755EBD" w14:textId="77777777" w:rsidR="002D776E" w:rsidRPr="00220F8D" w:rsidRDefault="002D776E" w:rsidP="002D776E">
      <w:pPr>
        <w:jc w:val="both"/>
        <w:rPr>
          <w:rFonts w:ascii="Montserrat Medium" w:hAnsi="Montserrat Medium" w:cs="Arial"/>
          <w:sz w:val="20"/>
          <w:lang w:val="es-MX"/>
        </w:rPr>
      </w:pPr>
    </w:p>
    <w:p w14:paraId="00C0417F"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particulares que para realizar algún trámite requieran la opinión del cumplimiento de obligaciones fiscales en materia de seguridad social, deberán realizar el siguiente procedimiento:</w:t>
      </w:r>
    </w:p>
    <w:p w14:paraId="6A9D4787" w14:textId="77777777" w:rsidR="002D776E" w:rsidRPr="00220F8D" w:rsidRDefault="002D776E" w:rsidP="002D776E">
      <w:pPr>
        <w:jc w:val="both"/>
        <w:rPr>
          <w:rFonts w:ascii="Montserrat Medium" w:hAnsi="Montserrat Medium" w:cs="Arial"/>
          <w:sz w:val="20"/>
          <w:lang w:val="es-MX"/>
        </w:rPr>
      </w:pPr>
    </w:p>
    <w:p w14:paraId="2ECDEE3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w:t>
      </w:r>
    </w:p>
    <w:p w14:paraId="2D37C58A" w14:textId="77777777" w:rsidR="002D776E" w:rsidRPr="00220F8D" w:rsidRDefault="002D776E" w:rsidP="002D776E">
      <w:pPr>
        <w:jc w:val="both"/>
        <w:rPr>
          <w:rFonts w:ascii="Montserrat Medium" w:hAnsi="Montserrat Medium" w:cs="Arial"/>
          <w:sz w:val="20"/>
          <w:lang w:val="es-MX"/>
        </w:rPr>
      </w:pPr>
    </w:p>
    <w:p w14:paraId="4FA1FCA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lastRenderedPageBreak/>
        <w:t>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w:t>
      </w:r>
    </w:p>
    <w:p w14:paraId="14664B04" w14:textId="77777777" w:rsidR="002D776E" w:rsidRPr="00220F8D" w:rsidRDefault="002D776E" w:rsidP="002D776E">
      <w:pPr>
        <w:jc w:val="both"/>
        <w:rPr>
          <w:rFonts w:ascii="Montserrat Medium" w:hAnsi="Montserrat Medium" w:cs="Arial"/>
          <w:sz w:val="20"/>
          <w:lang w:val="es-MX"/>
        </w:rPr>
      </w:pPr>
    </w:p>
    <w:p w14:paraId="3358A2B5"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III.    Después de la elección de la opción "Opinión del cumplimiento", podrá imprimirse el documento que contiene la opinión del cumplimiento de obligaciones fiscales en materia de seguridad social respectiva.</w:t>
      </w:r>
    </w:p>
    <w:p w14:paraId="6A66D3D1" w14:textId="77777777" w:rsidR="002D776E" w:rsidRPr="00220F8D" w:rsidRDefault="002D776E" w:rsidP="002D776E">
      <w:pPr>
        <w:jc w:val="both"/>
        <w:rPr>
          <w:rFonts w:ascii="Montserrat Medium" w:hAnsi="Montserrat Medium" w:cs="Arial"/>
          <w:sz w:val="20"/>
          <w:lang w:val="es-MX"/>
        </w:rPr>
      </w:pPr>
    </w:p>
    <w:p w14:paraId="05D8DF8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Sexta.-</w:t>
      </w:r>
      <w:r w:rsidRPr="00220F8D">
        <w:rPr>
          <w:rFonts w:ascii="Montserrat Medium" w:hAnsi="Montserrat Medium" w:cs="Arial"/>
          <w:sz w:val="20"/>
          <w:lang w:val="es-MX"/>
        </w:rPr>
        <w:t xml:space="preserve"> Opinión generada por los entes de carácter público.</w:t>
      </w:r>
    </w:p>
    <w:p w14:paraId="6C0324E3" w14:textId="77777777" w:rsidR="004A0150" w:rsidRPr="00220F8D" w:rsidRDefault="004A0150" w:rsidP="002D776E">
      <w:pPr>
        <w:jc w:val="both"/>
        <w:rPr>
          <w:rFonts w:ascii="Montserrat Medium" w:hAnsi="Montserrat Medium" w:cs="Arial"/>
          <w:sz w:val="20"/>
          <w:lang w:val="es-MX"/>
        </w:rPr>
      </w:pPr>
    </w:p>
    <w:p w14:paraId="4FAB0E2D"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w:t>
      </w:r>
    </w:p>
    <w:p w14:paraId="704BBBF9"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La consulta que los entes de carácter público generen en línea les permitirá conocer la situación de los particulares respecto del cumplimiento de sus obligaciones fiscales en materia de seguridad social.</w:t>
      </w:r>
    </w:p>
    <w:p w14:paraId="24772151"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w:t>
      </w:r>
    </w:p>
    <w:p w14:paraId="0945DC99"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w:t>
      </w:r>
    </w:p>
    <w:p w14:paraId="582C8796" w14:textId="77777777" w:rsidR="002D776E" w:rsidRPr="00220F8D" w:rsidRDefault="002D776E" w:rsidP="002D776E">
      <w:pPr>
        <w:jc w:val="both"/>
        <w:rPr>
          <w:rFonts w:ascii="Montserrat Medium" w:hAnsi="Montserrat Medium" w:cs="Arial"/>
          <w:sz w:val="20"/>
          <w:lang w:val="es-MX"/>
        </w:rPr>
      </w:pPr>
    </w:p>
    <w:p w14:paraId="3F5A7390"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Séptima</w:t>
      </w:r>
      <w:r w:rsidRPr="00220F8D">
        <w:rPr>
          <w:rFonts w:ascii="Montserrat Medium" w:hAnsi="Montserrat Medium" w:cs="Arial"/>
          <w:sz w:val="20"/>
          <w:lang w:val="es-MX"/>
        </w:rPr>
        <w:t>.- Opinión Pública.</w:t>
      </w:r>
    </w:p>
    <w:p w14:paraId="0C102EA3" w14:textId="77777777" w:rsidR="004A0150" w:rsidRPr="00220F8D" w:rsidRDefault="004A0150" w:rsidP="002D776E">
      <w:pPr>
        <w:jc w:val="both"/>
        <w:rPr>
          <w:rFonts w:ascii="Montserrat Medium" w:hAnsi="Montserrat Medium" w:cs="Arial"/>
          <w:sz w:val="20"/>
          <w:lang w:val="es-MX"/>
        </w:rPr>
      </w:pPr>
    </w:p>
    <w:p w14:paraId="63D9D617"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w:t>
      </w:r>
    </w:p>
    <w:p w14:paraId="36F7170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     Ingresar al Buzón IMSS, por la página electrónica del Instituto (www.imss.gob.mx/buzonimss), a través del medio de autenticación correspondiente.</w:t>
      </w:r>
    </w:p>
    <w:p w14:paraId="403A7BB9"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     Del menú, seleccionar la opción "Cobranza".</w:t>
      </w:r>
    </w:p>
    <w:p w14:paraId="1EA93370"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 xml:space="preserve"> </w:t>
      </w:r>
    </w:p>
    <w:p w14:paraId="5C271140"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III.    Del menú, seleccionar la opción "32D Autorización de Opinión Pública" y después la opción "Autorizo hacer pública mi opinión del cumplimiento".</w:t>
      </w:r>
    </w:p>
    <w:p w14:paraId="61CD9B9D"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IV.   Dar clic en el botón "Guardar" y firmar mediante la e.firma.</w:t>
      </w:r>
    </w:p>
    <w:p w14:paraId="27D7CE4C"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V.    El Buzón IMSS generará el acuse correspondiente.</w:t>
      </w:r>
    </w:p>
    <w:p w14:paraId="1D12018B"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El procedimiento antes descrito podrá ser utilizado por cualquier persona física o moral que desee hacer pública su opinión del cumplimiento de obligaciones fiscales en materia de seguridad social.</w:t>
      </w:r>
    </w:p>
    <w:p w14:paraId="56D1F35B"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lastRenderedPageBreak/>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4F71DD4C"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     Ingresar a la página electrónica del IMSS (www.imss.gob.mx).</w:t>
      </w:r>
    </w:p>
    <w:p w14:paraId="5E43946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     Elegir "Consulta pública de Opinión del cumplimiento".</w:t>
      </w:r>
    </w:p>
    <w:p w14:paraId="61A06365"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a.     Capturar el RFC del particular respecto del cual se desee consultar.</w:t>
      </w:r>
    </w:p>
    <w:p w14:paraId="6111F3D4"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b.    Capturar el código de validación que se muestra en pantalla.</w:t>
      </w:r>
    </w:p>
    <w:p w14:paraId="08C3F991"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III.    Dar clic en el botón "Consultar".</w:t>
      </w:r>
    </w:p>
    <w:p w14:paraId="6149D237"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IV.   Descargar en formato ".PDF" la opinión del cumplimiento de obligaciones fiscales en materia de seguridad social.</w:t>
      </w:r>
    </w:p>
    <w:p w14:paraId="68127E11"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particulares podrán cancelar la autorización a que se refiere la presente Regla, según el siguiente procedimiento:</w:t>
      </w:r>
    </w:p>
    <w:p w14:paraId="287B3635"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     Ingresar al Buzón IMSS, por la página electrónica del Instituto (www.imss.gob.mx/buzonimss), a través del medio de autenticación correspondiente.</w:t>
      </w:r>
    </w:p>
    <w:p w14:paraId="19DB558A"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     Del menú, seleccionar la opción "Cobranza".</w:t>
      </w:r>
    </w:p>
    <w:p w14:paraId="0E6D512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III.    Del menú, seleccionar la opción "32D Autorización de Opinión Pública" y después la opción "Cancelar la autorización para hacer pública mi opinión del cumplimiento".</w:t>
      </w:r>
    </w:p>
    <w:p w14:paraId="12CED34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IV.   Dar clic en el botón "Guardar" y firmar mediante la e.firma.</w:t>
      </w:r>
    </w:p>
    <w:p w14:paraId="238B442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V.    El Buzón IMSS generará el acuse correspondiente.</w:t>
      </w:r>
    </w:p>
    <w:p w14:paraId="30C22FFC" w14:textId="77777777" w:rsidR="004A0150" w:rsidRPr="00220F8D" w:rsidRDefault="004A0150" w:rsidP="002D776E">
      <w:pPr>
        <w:jc w:val="both"/>
        <w:rPr>
          <w:rFonts w:ascii="Montserrat Medium" w:hAnsi="Montserrat Medium" w:cs="Arial"/>
          <w:sz w:val="20"/>
          <w:lang w:val="es-MX"/>
        </w:rPr>
      </w:pPr>
    </w:p>
    <w:p w14:paraId="24B7A9A5"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Octava.-</w:t>
      </w:r>
      <w:r w:rsidRPr="00220F8D">
        <w:rPr>
          <w:rFonts w:ascii="Montserrat Medium" w:hAnsi="Montserrat Medium" w:cs="Arial"/>
          <w:sz w:val="20"/>
          <w:lang w:val="es-MX"/>
        </w:rPr>
        <w:t xml:space="preserve"> Opinión generada por los Terceros Autorizados.</w:t>
      </w:r>
    </w:p>
    <w:p w14:paraId="34F3E347"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particulares que, por así convenir a sus intereses, convengan autorizar a un tercero para que consulte su opinión del cumplimiento de obligaciones fiscales en materia de seguridad social deberán hacerlo a través del Buzón IMSS conforme al procedimiento siguiente:</w:t>
      </w:r>
    </w:p>
    <w:p w14:paraId="0B62E773"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     Ingresar al Buzón IMSS, por la página electrónica del Instituto (www.imss.gob.mx/buzonimss), a través del medio de autenticación correspondiente.</w:t>
      </w:r>
    </w:p>
    <w:p w14:paraId="6C55D348"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     Del menú, seleccionar la opción "Cobranza".</w:t>
      </w:r>
    </w:p>
    <w:p w14:paraId="33976D50"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III.    Del menú, seleccionar la opción "32D Autorización de Terceros" y después "Nuevo Tercero Autorizado".</w:t>
      </w:r>
    </w:p>
    <w:p w14:paraId="53496F27"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IV.   Registrar el RFC del Tercero a quien se desea conferir autorización, dar clic en el botón "Autorización" y firmar mediante la e.firma.</w:t>
      </w:r>
    </w:p>
    <w:p w14:paraId="433A03E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V.    El Buzón IMSS generará el acuse correspondiente.</w:t>
      </w:r>
    </w:p>
    <w:p w14:paraId="23B3D157"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Terceros Autorizados podrán consultar la opinión del cumplimiento de obligaciones fiscales en materia de seguridad social de particulares conforme al siguiente procedimiento:</w:t>
      </w:r>
    </w:p>
    <w:p w14:paraId="4472C11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     Ingresar al Buzón IMSS, por la página electrónica del Instituto (www.imss.gob.mx/buzonimss), a través del medio de autenticación correspondiente.</w:t>
      </w:r>
    </w:p>
    <w:p w14:paraId="0166319A"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     Del menú, seleccionar la opción "Cobranza".</w:t>
      </w:r>
    </w:p>
    <w:p w14:paraId="488994CC"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III.    Del menú, seleccionar la opción "32D Consulta por Terceros Autorizados".</w:t>
      </w:r>
    </w:p>
    <w:p w14:paraId="611E244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IV.   Ubicar dentro del tablero al particular respecto del cual se desee consultar y dar clic en el botón "Consultar opinión del Cumplimiento" de la columna "Acción".</w:t>
      </w:r>
    </w:p>
    <w:p w14:paraId="5C61EE9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lastRenderedPageBreak/>
        <w:t>V.    Se obtendrá la "Opinión del Cumplimiento de obligaciones fiscales en materia de seguridad social" y,</w:t>
      </w:r>
    </w:p>
    <w:p w14:paraId="340ADEF0"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una vez descargada, se podrá guardar en formato ".PDF" o bien imprimir.</w:t>
      </w:r>
    </w:p>
    <w:p w14:paraId="20176CFD"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particulares podrán cancelar la autorización otorgada a sus Terceros Autorizados conforme al siguiente procedimiento:</w:t>
      </w:r>
    </w:p>
    <w:p w14:paraId="3DBCEA8C"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     Ingresar al Buzón IMSS, por la página electrónica del Instituto (www.imss.gob.mx/buzonimss), a través del medio de autenticación correspondiente.</w:t>
      </w:r>
    </w:p>
    <w:p w14:paraId="137EBF06"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     Del menú, seleccionar la opción "Cobranza".</w:t>
      </w:r>
    </w:p>
    <w:p w14:paraId="00730B9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III.    Del menú, seleccionar la opción "32D Autorización de Terceros".</w:t>
      </w:r>
    </w:p>
    <w:p w14:paraId="588F90F7"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IV.   Ubicar dentro del tablero al Tercero Autorizado que se desea dar de baja.</w:t>
      </w:r>
    </w:p>
    <w:p w14:paraId="16B94507"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V.    Dar clic en el botón "Dar de Baja Tercero Autorizado" de la columna "Acción" y firmar mediante la e.firma.</w:t>
      </w:r>
    </w:p>
    <w:p w14:paraId="5C99CEB2"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VI.   El Buzón IMSS emitirá el acuse correspondiente.</w:t>
      </w:r>
    </w:p>
    <w:p w14:paraId="139B6280" w14:textId="77777777" w:rsidR="002D776E" w:rsidRPr="00220F8D" w:rsidRDefault="002D776E" w:rsidP="002D776E">
      <w:pPr>
        <w:jc w:val="both"/>
        <w:rPr>
          <w:rFonts w:ascii="Montserrat Medium" w:hAnsi="Montserrat Medium" w:cs="Arial"/>
          <w:sz w:val="20"/>
          <w:lang w:val="es-MX"/>
        </w:rPr>
      </w:pPr>
    </w:p>
    <w:p w14:paraId="4B1E8830" w14:textId="77777777" w:rsidR="002D776E" w:rsidRPr="00220F8D" w:rsidRDefault="002D776E" w:rsidP="002D776E">
      <w:pPr>
        <w:jc w:val="both"/>
        <w:rPr>
          <w:rFonts w:ascii="Montserrat Medium" w:hAnsi="Montserrat Medium" w:cs="Arial"/>
          <w:sz w:val="20"/>
          <w:lang w:val="es-MX"/>
        </w:rPr>
      </w:pPr>
    </w:p>
    <w:p w14:paraId="6D5B8269"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Novena</w:t>
      </w:r>
      <w:r w:rsidRPr="00220F8D">
        <w:rPr>
          <w:rFonts w:ascii="Montserrat Medium" w:hAnsi="Montserrat Medium" w:cs="Arial"/>
          <w:sz w:val="20"/>
          <w:lang w:val="es-MX"/>
        </w:rPr>
        <w:t>.- Vigencia.</w:t>
      </w:r>
    </w:p>
    <w:p w14:paraId="6AA6E257" w14:textId="77777777" w:rsidR="004A0150" w:rsidRPr="00220F8D" w:rsidRDefault="004A0150" w:rsidP="002D776E">
      <w:pPr>
        <w:jc w:val="both"/>
        <w:rPr>
          <w:rFonts w:ascii="Montserrat Medium" w:hAnsi="Montserrat Medium" w:cs="Arial"/>
          <w:sz w:val="20"/>
          <w:lang w:val="es-MX"/>
        </w:rPr>
      </w:pPr>
    </w:p>
    <w:p w14:paraId="1F460889" w14:textId="77777777" w:rsidR="00942E0D"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La opinión del cumplimiento de obligaciones fiscales en materia de seguridad social gozará de vigencia durante el día de la fecha en que haya sido generada.</w:t>
      </w:r>
    </w:p>
    <w:p w14:paraId="5CC23CF2" w14:textId="77777777" w:rsidR="00942E0D" w:rsidRPr="00220F8D" w:rsidRDefault="00942E0D" w:rsidP="002D776E">
      <w:pPr>
        <w:jc w:val="both"/>
        <w:rPr>
          <w:rFonts w:ascii="Montserrat Medium" w:hAnsi="Montserrat Medium" w:cs="Arial"/>
          <w:sz w:val="20"/>
          <w:lang w:val="es-MX"/>
        </w:rPr>
      </w:pPr>
    </w:p>
    <w:p w14:paraId="22A8ED34" w14:textId="77777777" w:rsidR="00942E0D" w:rsidRPr="003E744E" w:rsidRDefault="00942E0D" w:rsidP="003E744E">
      <w:pPr>
        <w:jc w:val="both"/>
        <w:rPr>
          <w:rFonts w:ascii="Montserrat Medium" w:hAnsi="Montserrat Medium" w:cs="Arial"/>
          <w:sz w:val="22"/>
          <w:lang w:val="es-MX"/>
        </w:rPr>
      </w:pPr>
      <w:r w:rsidRPr="003E744E">
        <w:rPr>
          <w:rFonts w:ascii="Montserrat Medium" w:hAnsi="Montserrat Medium" w:cs="Arial"/>
          <w:sz w:val="22"/>
          <w:lang w:val="es-MX"/>
        </w:rPr>
        <w:t>De conformidad con el ACUERDO ACDO.AS2.HCT.250423/106.P.DIR dictado en sesión ordinaria celebrada el día 25 de abril de</w:t>
      </w:r>
      <w:r w:rsidR="003E744E" w:rsidRPr="003E744E">
        <w:rPr>
          <w:rFonts w:ascii="Montserrat Medium" w:hAnsi="Montserrat Medium" w:cs="Arial"/>
          <w:sz w:val="22"/>
          <w:lang w:val="es-MX"/>
        </w:rPr>
        <w:t xml:space="preserve"> 2023</w:t>
      </w:r>
      <w:r w:rsidRPr="003E744E">
        <w:rPr>
          <w:rFonts w:ascii="Montserrat Medium" w:hAnsi="Montserrat Medium" w:cs="Arial"/>
          <w:sz w:val="22"/>
          <w:lang w:val="es-MX"/>
        </w:rPr>
        <w:t>, por el que se aprobaron las Disposiciones transitorias aplicables a las Reglas de carácter general para la obtención de la opinión del cumplimiento de obligaciones fiscales en materia de seguridad social, publicadas el 22 de septiembre de 2022, la opinión de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5A09CD6" w14:textId="77777777" w:rsidR="00942E0D" w:rsidRPr="003E744E" w:rsidRDefault="00942E0D" w:rsidP="003E744E">
      <w:pPr>
        <w:jc w:val="both"/>
        <w:rPr>
          <w:rFonts w:ascii="Montserrat Medium" w:hAnsi="Montserrat Medium" w:cs="Arial"/>
          <w:sz w:val="22"/>
          <w:lang w:val="es-MX"/>
        </w:rPr>
      </w:pPr>
    </w:p>
    <w:p w14:paraId="3DAD9961" w14:textId="77777777" w:rsidR="00942E0D" w:rsidRPr="00220F8D" w:rsidRDefault="00942E0D" w:rsidP="003E744E">
      <w:pPr>
        <w:ind w:left="567" w:right="652"/>
        <w:jc w:val="both"/>
        <w:rPr>
          <w:rFonts w:ascii="Montserrat Medium" w:hAnsi="Montserrat Medium" w:cs="Arial"/>
          <w:sz w:val="18"/>
        </w:rPr>
      </w:pPr>
      <w:r w:rsidRPr="003E744E">
        <w:rPr>
          <w:rFonts w:ascii="Montserrat Medium" w:hAnsi="Montserrat Medium" w:cs="Arial"/>
          <w:b/>
          <w:sz w:val="18"/>
        </w:rPr>
        <w:t>Primera.</w:t>
      </w:r>
      <w:r w:rsidRPr="003E744E">
        <w:rPr>
          <w:rFonts w:ascii="Montserrat Medium" w:hAnsi="Montserrat Medium" w:cs="Arial"/>
          <w:sz w:val="18"/>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7E1FDB2" w14:textId="77777777" w:rsidR="002D776E" w:rsidRPr="00220F8D" w:rsidRDefault="002D776E" w:rsidP="002D776E">
      <w:pPr>
        <w:jc w:val="both"/>
        <w:rPr>
          <w:rFonts w:ascii="Montserrat Medium" w:hAnsi="Montserrat Medium" w:cs="Arial"/>
          <w:sz w:val="20"/>
          <w:lang w:val="es-MX"/>
        </w:rPr>
      </w:pPr>
    </w:p>
    <w:p w14:paraId="43CE7F3D"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Décima.-</w:t>
      </w:r>
      <w:r w:rsidRPr="00220F8D">
        <w:rPr>
          <w:rFonts w:ascii="Montserrat Medium" w:hAnsi="Montserrat Medium" w:cs="Arial"/>
          <w:sz w:val="20"/>
          <w:lang w:val="es-MX"/>
        </w:rPr>
        <w:t xml:space="preserve"> Aclaración.</w:t>
      </w:r>
    </w:p>
    <w:p w14:paraId="63F41E60"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w:t>
      </w:r>
    </w:p>
    <w:p w14:paraId="273E3333" w14:textId="77777777" w:rsidR="002D776E" w:rsidRPr="00220F8D" w:rsidRDefault="002D776E" w:rsidP="002D776E">
      <w:pPr>
        <w:jc w:val="both"/>
        <w:rPr>
          <w:rFonts w:ascii="Montserrat Medium" w:hAnsi="Montserrat Medium" w:cs="Arial"/>
          <w:sz w:val="20"/>
          <w:lang w:val="es-MX"/>
        </w:rPr>
      </w:pPr>
    </w:p>
    <w:p w14:paraId="183EFBB4"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Décima Primera.-</w:t>
      </w:r>
      <w:r w:rsidRPr="00220F8D">
        <w:rPr>
          <w:rFonts w:ascii="Montserrat Medium" w:hAnsi="Montserrat Medium" w:cs="Arial"/>
          <w:sz w:val="20"/>
          <w:lang w:val="es-MX"/>
        </w:rPr>
        <w:t xml:space="preserve"> Actualización de procedimientos.</w:t>
      </w:r>
    </w:p>
    <w:p w14:paraId="434AE981" w14:textId="77777777" w:rsidR="004A0150" w:rsidRPr="00220F8D" w:rsidRDefault="004A0150" w:rsidP="002D776E">
      <w:pPr>
        <w:jc w:val="both"/>
        <w:rPr>
          <w:rFonts w:ascii="Montserrat Medium" w:hAnsi="Montserrat Medium" w:cs="Arial"/>
          <w:sz w:val="20"/>
          <w:lang w:val="es-MX"/>
        </w:rPr>
      </w:pPr>
    </w:p>
    <w:p w14:paraId="2BECCDC9"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De ser el caso, las actualizaciones de los procedimientos a que se refieren las Reglas Quinta a Octava de las presentes Reglas se darán a conocer a través de la página electrónica del Instituto.</w:t>
      </w:r>
    </w:p>
    <w:p w14:paraId="369F5C48" w14:textId="77777777" w:rsidR="002D776E" w:rsidRPr="00220F8D" w:rsidRDefault="002D776E" w:rsidP="002D776E">
      <w:pPr>
        <w:jc w:val="both"/>
        <w:rPr>
          <w:rFonts w:ascii="Montserrat Medium" w:hAnsi="Montserrat Medium" w:cs="Arial"/>
          <w:sz w:val="20"/>
          <w:lang w:val="es-MX"/>
        </w:rPr>
      </w:pPr>
    </w:p>
    <w:p w14:paraId="1AA3FBD8"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b/>
          <w:sz w:val="20"/>
          <w:lang w:val="es-MX"/>
        </w:rPr>
        <w:t>Décima Segunda</w:t>
      </w:r>
      <w:r w:rsidRPr="00220F8D">
        <w:rPr>
          <w:rFonts w:ascii="Montserrat Medium" w:hAnsi="Montserrat Medium" w:cs="Arial"/>
          <w:sz w:val="20"/>
          <w:lang w:val="es-MX"/>
        </w:rPr>
        <w:t>.- Demás disposiciones aplicables.</w:t>
      </w:r>
    </w:p>
    <w:p w14:paraId="20013E19" w14:textId="77777777" w:rsidR="004A0150" w:rsidRPr="00220F8D" w:rsidRDefault="004A0150" w:rsidP="002D776E">
      <w:pPr>
        <w:jc w:val="both"/>
        <w:rPr>
          <w:rFonts w:ascii="Montserrat Medium" w:hAnsi="Montserrat Medium" w:cs="Arial"/>
          <w:sz w:val="20"/>
          <w:lang w:val="es-MX"/>
        </w:rPr>
      </w:pPr>
    </w:p>
    <w:p w14:paraId="6AB81A7F" w14:textId="77777777" w:rsidR="002D776E" w:rsidRPr="00220F8D" w:rsidRDefault="002D776E" w:rsidP="002D776E">
      <w:pPr>
        <w:jc w:val="both"/>
        <w:rPr>
          <w:rFonts w:ascii="Montserrat Medium" w:hAnsi="Montserrat Medium" w:cs="Arial"/>
          <w:sz w:val="20"/>
          <w:lang w:val="es-MX"/>
        </w:rPr>
      </w:pPr>
      <w:r w:rsidRPr="00220F8D">
        <w:rPr>
          <w:rFonts w:ascii="Montserrat Medium" w:hAnsi="Montserrat Medium" w:cs="Arial"/>
          <w:sz w:val="20"/>
          <w:lang w:val="es-MX"/>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3DD7D0A" w14:textId="77777777" w:rsidR="009577EC" w:rsidRDefault="009577EC" w:rsidP="004B7C56">
      <w:pPr>
        <w:jc w:val="both"/>
        <w:rPr>
          <w:rFonts w:ascii="Montserrat Medium" w:hAnsi="Montserrat Medium" w:cs="Arial"/>
          <w:b/>
          <w:sz w:val="20"/>
          <w:lang w:val="es-MX"/>
        </w:rPr>
      </w:pPr>
    </w:p>
    <w:p w14:paraId="6D643223" w14:textId="77777777" w:rsidR="00453342" w:rsidRPr="00220F8D" w:rsidRDefault="00453342" w:rsidP="004B7C56">
      <w:pPr>
        <w:jc w:val="both"/>
        <w:rPr>
          <w:rFonts w:ascii="Montserrat Medium" w:hAnsi="Montserrat Medium" w:cs="Arial"/>
          <w:b/>
          <w:sz w:val="20"/>
          <w:lang w:val="es-MX"/>
        </w:rPr>
      </w:pPr>
    </w:p>
    <w:p w14:paraId="5312A89F" w14:textId="77777777" w:rsidR="004B7C56" w:rsidRPr="00220F8D" w:rsidRDefault="004B7C56" w:rsidP="004B7C56">
      <w:pPr>
        <w:jc w:val="both"/>
        <w:rPr>
          <w:rFonts w:ascii="Montserrat Medium" w:hAnsi="Montserrat Medium" w:cs="Arial"/>
          <w:b/>
          <w:sz w:val="20"/>
        </w:rPr>
      </w:pPr>
      <w:r w:rsidRPr="00220F8D">
        <w:rPr>
          <w:rFonts w:ascii="Montserrat Medium" w:hAnsi="Montserrat Medium" w:cs="Arial"/>
          <w:b/>
          <w:sz w:val="20"/>
        </w:rPr>
        <w:t>8.2</w:t>
      </w:r>
      <w:r w:rsidRPr="00220F8D">
        <w:rPr>
          <w:rFonts w:ascii="Montserrat Medium" w:hAnsi="Montserrat Medium" w:cs="Arial"/>
          <w:b/>
          <w:sz w:val="20"/>
        </w:rPr>
        <w:tab/>
        <w:t>CONSTANCIA DE SITUACIÓN FISCAL EN MATERIA DE APORTACIONES PATRONALES Y ENTERO DE DESCUENTOS ANTE EL INSTITUTO DEL FONDO NACIONAL DE LA VIVIENDA PARA LOS TRABAJADORES.</w:t>
      </w:r>
    </w:p>
    <w:p w14:paraId="0DDBBA40" w14:textId="77777777" w:rsidR="004B7C56" w:rsidRPr="00220F8D" w:rsidRDefault="004B7C56" w:rsidP="004B7C56">
      <w:pPr>
        <w:jc w:val="both"/>
        <w:rPr>
          <w:rFonts w:ascii="Montserrat Medium" w:hAnsi="Montserrat Medium" w:cs="Arial"/>
          <w:b/>
          <w:sz w:val="20"/>
        </w:rPr>
      </w:pPr>
    </w:p>
    <w:p w14:paraId="4184DE99" w14:textId="77777777" w:rsidR="00110042" w:rsidRPr="00220F8D" w:rsidRDefault="00110042" w:rsidP="00110042">
      <w:pPr>
        <w:jc w:val="both"/>
        <w:rPr>
          <w:rFonts w:ascii="Montserrat Medium" w:hAnsi="Montserrat Medium" w:cs="Arial"/>
          <w:sz w:val="20"/>
        </w:rPr>
      </w:pPr>
      <w:r w:rsidRPr="00220F8D">
        <w:rPr>
          <w:rFonts w:ascii="Montserrat Medium" w:hAnsi="Montserrat Medium" w:cs="Arial"/>
          <w:sz w:val="20"/>
        </w:rPr>
        <w:t>De conformidad con la Resolución RCA-5789-01/17 y su Anexo Único, tomada en su Sesión Ordinaria número 790, del 25 de enero de 2017, mediante el 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 a continuación se transcriben las cinco reglas de operación</w:t>
      </w:r>
    </w:p>
    <w:p w14:paraId="215C7A03" w14:textId="77777777" w:rsidR="00110042" w:rsidRPr="00220F8D" w:rsidRDefault="00110042" w:rsidP="00110042">
      <w:pPr>
        <w:jc w:val="both"/>
        <w:rPr>
          <w:rFonts w:ascii="Montserrat Medium" w:hAnsi="Montserrat Medium" w:cs="Arial"/>
          <w:sz w:val="20"/>
          <w:lang w:val="es-MX"/>
        </w:rPr>
      </w:pPr>
    </w:p>
    <w:p w14:paraId="73C1842D" w14:textId="77777777" w:rsidR="00110042" w:rsidRPr="00220F8D" w:rsidRDefault="00110042" w:rsidP="00110042">
      <w:pPr>
        <w:jc w:val="both"/>
        <w:rPr>
          <w:rFonts w:ascii="Montserrat Medium" w:hAnsi="Montserrat Medium" w:cs="Arial"/>
          <w:b/>
          <w:sz w:val="20"/>
          <w:lang w:val="es-MX"/>
        </w:rPr>
      </w:pPr>
      <w:r w:rsidRPr="00220F8D">
        <w:rPr>
          <w:rFonts w:ascii="Montserrat Medium" w:hAnsi="Montserrat Medium" w:cs="Arial"/>
          <w:b/>
          <w:sz w:val="20"/>
          <w:lang w:val="es-MX"/>
        </w:rPr>
        <w:t>Reglas para la obtención de la constancia de situación fiscal en materia de aportaciones patronales y entero de descuentos.</w:t>
      </w:r>
    </w:p>
    <w:p w14:paraId="61F8B04D" w14:textId="77777777" w:rsidR="00110042" w:rsidRPr="00220F8D" w:rsidRDefault="00110042" w:rsidP="00110042">
      <w:pPr>
        <w:jc w:val="both"/>
        <w:rPr>
          <w:rFonts w:ascii="Montserrat Medium" w:hAnsi="Montserrat Medium" w:cs="Arial"/>
          <w:b/>
          <w:sz w:val="20"/>
          <w:lang w:val="es-MX"/>
        </w:rPr>
      </w:pPr>
    </w:p>
    <w:p w14:paraId="1C9060DA" w14:textId="77777777" w:rsidR="003B70E9" w:rsidRPr="00220F8D" w:rsidRDefault="003B70E9" w:rsidP="003B70E9">
      <w:pPr>
        <w:pStyle w:val="Texto0"/>
        <w:spacing w:after="80" w:line="217" w:lineRule="exact"/>
        <w:ind w:left="1368" w:hanging="1080"/>
        <w:rPr>
          <w:rFonts w:ascii="Montserrat Medium" w:hAnsi="Montserrat Medium"/>
          <w:sz w:val="20"/>
        </w:rPr>
      </w:pPr>
      <w:r w:rsidRPr="00220F8D">
        <w:rPr>
          <w:rFonts w:ascii="Montserrat Medium" w:hAnsi="Montserrat Medium"/>
          <w:b/>
          <w:sz w:val="20"/>
        </w:rPr>
        <w:t>Primera.-</w:t>
      </w:r>
      <w:r w:rsidRPr="00220F8D">
        <w:rPr>
          <w:rFonts w:ascii="Montserrat Medium" w:hAnsi="Montserrat Medium"/>
          <w:sz w:val="20"/>
        </w:rPr>
        <w:t xml:space="preserve"> </w:t>
      </w:r>
      <w:r w:rsidRPr="00220F8D">
        <w:rPr>
          <w:rFonts w:ascii="Montserrat Medium" w:hAnsi="Montserrat Medium"/>
          <w:sz w:val="20"/>
        </w:rPr>
        <w:tab/>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9E04DBB" w14:textId="77777777" w:rsidR="003B70E9" w:rsidRPr="00220F8D" w:rsidRDefault="003B70E9" w:rsidP="003B70E9">
      <w:pPr>
        <w:pStyle w:val="Texto0"/>
        <w:spacing w:after="80" w:line="217" w:lineRule="exact"/>
        <w:ind w:left="1368" w:hanging="1080"/>
        <w:rPr>
          <w:rFonts w:ascii="Montserrat Medium" w:hAnsi="Montserrat Medium"/>
          <w:sz w:val="20"/>
        </w:rPr>
      </w:pPr>
      <w:r w:rsidRPr="00220F8D">
        <w:rPr>
          <w:rFonts w:ascii="Montserrat Medium" w:hAnsi="Montserrat Medium"/>
          <w:b/>
          <w:sz w:val="20"/>
        </w:rPr>
        <w:t>Segunda.-</w:t>
      </w:r>
      <w:r w:rsidRPr="00220F8D">
        <w:rPr>
          <w:rFonts w:ascii="Montserrat Medium" w:hAnsi="Montserrat Medium"/>
          <w:sz w:val="20"/>
        </w:rPr>
        <w:tab/>
        <w:t>El INFONAVIT, a fin de emitir la constancia de situación fiscal, revisará que:</w:t>
      </w:r>
    </w:p>
    <w:p w14:paraId="5D12E429" w14:textId="77777777" w:rsidR="003B70E9" w:rsidRPr="00220F8D" w:rsidRDefault="003B70E9" w:rsidP="003B70E9">
      <w:pPr>
        <w:pStyle w:val="Texto0"/>
        <w:spacing w:after="80" w:line="217" w:lineRule="exact"/>
        <w:ind w:left="1800" w:hanging="432"/>
        <w:rPr>
          <w:rFonts w:ascii="Montserrat Medium" w:hAnsi="Montserrat Medium"/>
          <w:sz w:val="20"/>
        </w:rPr>
      </w:pPr>
      <w:r w:rsidRPr="00220F8D">
        <w:rPr>
          <w:rFonts w:ascii="Montserrat Medium" w:hAnsi="Montserrat Medium"/>
          <w:b/>
          <w:sz w:val="20"/>
        </w:rPr>
        <w:t>I.</w:t>
      </w:r>
      <w:r w:rsidRPr="00220F8D">
        <w:rPr>
          <w:rFonts w:ascii="Montserrat Medium" w:hAnsi="Montserrat Medium"/>
          <w:b/>
          <w:sz w:val="20"/>
        </w:rPr>
        <w:tab/>
      </w:r>
      <w:r w:rsidRPr="00220F8D">
        <w:rPr>
          <w:rFonts w:ascii="Montserrat Medium" w:hAnsi="Montserrat Medium"/>
          <w:sz w:val="20"/>
        </w:rPr>
        <w:t>La inscripción del particular solicitante ante el Instituto, en caso de estar obligado, y la vigencia del número o números de los registros patronales que le han sido asignados.</w:t>
      </w:r>
    </w:p>
    <w:p w14:paraId="38C7E1F2" w14:textId="77777777" w:rsidR="003B70E9" w:rsidRPr="00220F8D" w:rsidRDefault="003B70E9" w:rsidP="003B70E9">
      <w:pPr>
        <w:pStyle w:val="Texto0"/>
        <w:spacing w:after="80" w:line="217" w:lineRule="exact"/>
        <w:ind w:left="1800" w:hanging="432"/>
        <w:rPr>
          <w:rFonts w:ascii="Montserrat Medium" w:hAnsi="Montserrat Medium"/>
          <w:sz w:val="20"/>
        </w:rPr>
      </w:pPr>
      <w:r w:rsidRPr="00220F8D">
        <w:rPr>
          <w:rFonts w:ascii="Montserrat Medium" w:hAnsi="Montserrat Medium"/>
          <w:b/>
          <w:sz w:val="20"/>
        </w:rPr>
        <w:t>II.</w:t>
      </w:r>
      <w:r w:rsidRPr="00220F8D">
        <w:rPr>
          <w:rFonts w:ascii="Montserrat Medium" w:hAnsi="Montserrat Medium"/>
          <w:b/>
          <w:sz w:val="20"/>
        </w:rPr>
        <w:tab/>
      </w:r>
      <w:r w:rsidRPr="00220F8D">
        <w:rPr>
          <w:rFonts w:ascii="Montserrat Medium" w:hAnsi="Montserrat Medium"/>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6733CDB7" w14:textId="77777777" w:rsidR="003B70E9" w:rsidRPr="00220F8D" w:rsidRDefault="003B70E9" w:rsidP="003B70E9">
      <w:pPr>
        <w:pStyle w:val="Texto0"/>
        <w:spacing w:after="80" w:line="217" w:lineRule="exact"/>
        <w:ind w:left="1800" w:hanging="432"/>
        <w:rPr>
          <w:rFonts w:ascii="Montserrat Medium" w:hAnsi="Montserrat Medium"/>
          <w:sz w:val="20"/>
        </w:rPr>
      </w:pPr>
      <w:r w:rsidRPr="00220F8D">
        <w:rPr>
          <w:rFonts w:ascii="Montserrat Medium" w:hAnsi="Montserrat Medium"/>
          <w:b/>
          <w:sz w:val="20"/>
        </w:rPr>
        <w:t>III.</w:t>
      </w:r>
      <w:r w:rsidRPr="00220F8D">
        <w:rPr>
          <w:rFonts w:ascii="Montserrat Medium" w:hAnsi="Montserrat Medium"/>
          <w:b/>
          <w:sz w:val="20"/>
        </w:rPr>
        <w:tab/>
      </w:r>
      <w:r w:rsidRPr="00220F8D">
        <w:rPr>
          <w:rFonts w:ascii="Montserrat Medium" w:hAnsi="Montserrat Medium"/>
          <w:sz w:val="20"/>
        </w:rPr>
        <w:t>Los adeudos o créditos fiscales que no se encuentren firmes.</w:t>
      </w:r>
    </w:p>
    <w:p w14:paraId="4967C64A" w14:textId="77777777" w:rsidR="003B70E9" w:rsidRPr="00220F8D" w:rsidRDefault="003B70E9" w:rsidP="003B70E9">
      <w:pPr>
        <w:pStyle w:val="Texto0"/>
        <w:spacing w:after="80" w:line="217" w:lineRule="exact"/>
        <w:ind w:left="1800" w:hanging="432"/>
        <w:rPr>
          <w:rFonts w:ascii="Montserrat Medium" w:hAnsi="Montserrat Medium"/>
          <w:sz w:val="20"/>
        </w:rPr>
      </w:pPr>
      <w:r w:rsidRPr="00220F8D">
        <w:rPr>
          <w:rFonts w:ascii="Montserrat Medium" w:hAnsi="Montserrat Medium"/>
          <w:b/>
          <w:sz w:val="20"/>
        </w:rPr>
        <w:lastRenderedPageBreak/>
        <w:t>IV.</w:t>
      </w:r>
      <w:r w:rsidRPr="00220F8D">
        <w:rPr>
          <w:rFonts w:ascii="Montserrat Medium" w:hAnsi="Montserrat Medium"/>
          <w:b/>
          <w:sz w:val="20"/>
        </w:rPr>
        <w:tab/>
      </w:r>
      <w:r w:rsidRPr="00220F8D">
        <w:rPr>
          <w:rFonts w:ascii="Montserrat Medium" w:hAnsi="Montserrat Medium"/>
          <w:sz w:val="20"/>
        </w:rPr>
        <w:t>Las garantías que se hayan otorgado.</w:t>
      </w:r>
    </w:p>
    <w:p w14:paraId="2D2ED26F" w14:textId="77777777" w:rsidR="003B70E9" w:rsidRPr="00220F8D" w:rsidRDefault="003B70E9" w:rsidP="003B70E9">
      <w:pPr>
        <w:pStyle w:val="Texto0"/>
        <w:spacing w:after="80" w:line="217" w:lineRule="exact"/>
        <w:ind w:left="1800" w:hanging="432"/>
        <w:rPr>
          <w:rFonts w:ascii="Montserrat Medium" w:hAnsi="Montserrat Medium"/>
          <w:sz w:val="20"/>
        </w:rPr>
      </w:pPr>
      <w:r w:rsidRPr="00220F8D">
        <w:rPr>
          <w:rFonts w:ascii="Montserrat Medium" w:hAnsi="Montserrat Medium"/>
          <w:b/>
          <w:sz w:val="20"/>
        </w:rPr>
        <w:t>V.</w:t>
      </w:r>
      <w:r w:rsidRPr="00220F8D">
        <w:rPr>
          <w:rFonts w:ascii="Montserrat Medium" w:hAnsi="Montserrat Medium"/>
          <w:b/>
          <w:sz w:val="20"/>
        </w:rPr>
        <w:tab/>
      </w:r>
      <w:r w:rsidRPr="00220F8D">
        <w:rPr>
          <w:rFonts w:ascii="Montserrat Medium" w:hAnsi="Montserrat Medium"/>
          <w:sz w:val="20"/>
        </w:rPr>
        <w:t>Los convenios de pago que el solicitante haya celebrado con el Instituto.</w:t>
      </w:r>
    </w:p>
    <w:p w14:paraId="784BC616" w14:textId="77777777" w:rsidR="003B70E9" w:rsidRPr="00220F8D" w:rsidRDefault="003B70E9" w:rsidP="003B70E9">
      <w:pPr>
        <w:pStyle w:val="Texto0"/>
        <w:spacing w:after="80" w:line="217" w:lineRule="exact"/>
        <w:ind w:left="1368" w:hanging="1080"/>
        <w:rPr>
          <w:rFonts w:ascii="Montserrat Medium" w:hAnsi="Montserrat Medium"/>
          <w:sz w:val="20"/>
        </w:rPr>
      </w:pPr>
      <w:r w:rsidRPr="00220F8D">
        <w:rPr>
          <w:rFonts w:ascii="Montserrat Medium" w:hAnsi="Montserrat Medium"/>
          <w:b/>
          <w:sz w:val="20"/>
        </w:rPr>
        <w:t>Tercera.-</w:t>
      </w:r>
      <w:r w:rsidRPr="00220F8D">
        <w:rPr>
          <w:rFonts w:ascii="Montserrat Medium" w:hAnsi="Montserrat Medium"/>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DFB2B10" w14:textId="77777777" w:rsidR="003B70E9" w:rsidRPr="00220F8D" w:rsidRDefault="003B70E9" w:rsidP="003B70E9">
      <w:pPr>
        <w:pStyle w:val="Texto0"/>
        <w:spacing w:after="80" w:line="217" w:lineRule="exact"/>
        <w:ind w:left="1368" w:hanging="1080"/>
        <w:rPr>
          <w:rFonts w:ascii="Montserrat Medium" w:hAnsi="Montserrat Medium"/>
          <w:sz w:val="20"/>
        </w:rPr>
      </w:pPr>
      <w:r w:rsidRPr="00220F8D">
        <w:rPr>
          <w:rFonts w:ascii="Montserrat Medium" w:hAnsi="Montserrat Medium"/>
          <w:b/>
          <w:sz w:val="20"/>
        </w:rPr>
        <w:t>Cuarta.-</w:t>
      </w:r>
      <w:r w:rsidRPr="00220F8D">
        <w:rPr>
          <w:rFonts w:ascii="Montserrat Medium" w:hAnsi="Montserrat Medium"/>
          <w:sz w:val="20"/>
        </w:rPr>
        <w:tab/>
        <w:t>El INFONAVIT expedirá a los particulares los siguientes tipos de constancia de situación fiscal:</w:t>
      </w:r>
    </w:p>
    <w:p w14:paraId="77AFBC08" w14:textId="77777777" w:rsidR="003B70E9" w:rsidRPr="00220F8D" w:rsidRDefault="003B70E9" w:rsidP="003B70E9">
      <w:pPr>
        <w:pStyle w:val="Texto0"/>
        <w:spacing w:after="80" w:line="217" w:lineRule="exact"/>
        <w:ind w:left="1800" w:hanging="432"/>
        <w:rPr>
          <w:rFonts w:ascii="Montserrat Medium" w:hAnsi="Montserrat Medium"/>
          <w:sz w:val="20"/>
        </w:rPr>
      </w:pPr>
      <w:r w:rsidRPr="00220F8D">
        <w:rPr>
          <w:rFonts w:ascii="Montserrat Medium" w:hAnsi="Montserrat Medium"/>
          <w:b/>
          <w:sz w:val="20"/>
        </w:rPr>
        <w:t>a)</w:t>
      </w:r>
      <w:r w:rsidRPr="00220F8D">
        <w:rPr>
          <w:rFonts w:ascii="Montserrat Medium" w:hAnsi="Montserrat Medium"/>
          <w:b/>
          <w:sz w:val="20"/>
        </w:rPr>
        <w:tab/>
        <w:t xml:space="preserve">Sin adeudo o con garantía.- </w:t>
      </w:r>
      <w:r w:rsidRPr="00220F8D">
        <w:rPr>
          <w:rFonts w:ascii="Montserrat Medium" w:hAnsi="Montserrat Medium"/>
          <w:sz w:val="20"/>
        </w:rPr>
        <w:t>Cuando el particular esté inscrito ante el Instituto y al corriente en el cumplimiento de sus obligaciones fiscales, o bien que contando con adeudo éste se encuentre garantizado.</w:t>
      </w:r>
    </w:p>
    <w:p w14:paraId="2BCD7A17" w14:textId="77777777" w:rsidR="003B70E9" w:rsidRPr="00220F8D" w:rsidRDefault="003B70E9" w:rsidP="003B70E9">
      <w:pPr>
        <w:pStyle w:val="Texto0"/>
        <w:spacing w:after="80" w:line="217" w:lineRule="exact"/>
        <w:ind w:left="1800" w:hanging="432"/>
        <w:rPr>
          <w:rFonts w:ascii="Montserrat Medium" w:hAnsi="Montserrat Medium"/>
          <w:sz w:val="20"/>
        </w:rPr>
      </w:pPr>
      <w:r w:rsidRPr="00220F8D">
        <w:rPr>
          <w:rFonts w:ascii="Montserrat Medium" w:hAnsi="Montserrat Medium"/>
          <w:b/>
          <w:sz w:val="20"/>
        </w:rPr>
        <w:t>b)</w:t>
      </w:r>
      <w:r w:rsidRPr="00220F8D">
        <w:rPr>
          <w:rFonts w:ascii="Montserrat Medium" w:hAnsi="Montserrat Medium"/>
          <w:b/>
          <w:sz w:val="20"/>
        </w:rPr>
        <w:tab/>
        <w:t xml:space="preserve">Con adeudo.- </w:t>
      </w:r>
      <w:r w:rsidRPr="00220F8D">
        <w:rPr>
          <w:rFonts w:ascii="Montserrat Medium" w:hAnsi="Montserrat Medium"/>
          <w:sz w:val="20"/>
        </w:rPr>
        <w:t>Cuando el particular no esté al corriente en el cumplimiento de las obligaciones en materia de aportaciones patronales y entero de descuentos.</w:t>
      </w:r>
    </w:p>
    <w:p w14:paraId="04D18F83" w14:textId="77777777" w:rsidR="003B70E9" w:rsidRPr="00220F8D" w:rsidRDefault="003B70E9" w:rsidP="003B70E9">
      <w:pPr>
        <w:pStyle w:val="Texto0"/>
        <w:spacing w:after="80" w:line="217" w:lineRule="exact"/>
        <w:ind w:left="1800" w:hanging="432"/>
        <w:rPr>
          <w:rFonts w:ascii="Montserrat Medium" w:hAnsi="Montserrat Medium"/>
          <w:b/>
          <w:sz w:val="20"/>
        </w:rPr>
      </w:pPr>
      <w:r w:rsidRPr="00220F8D">
        <w:rPr>
          <w:rFonts w:ascii="Montserrat Medium" w:hAnsi="Montserrat Medium"/>
          <w:b/>
          <w:sz w:val="20"/>
        </w:rPr>
        <w:t>c)</w:t>
      </w:r>
      <w:r w:rsidRPr="00220F8D">
        <w:rPr>
          <w:rFonts w:ascii="Montserrat Medium" w:hAnsi="Montserrat Medium"/>
          <w:b/>
          <w:sz w:val="20"/>
        </w:rPr>
        <w:tab/>
        <w:t>Con adeudo pero con convenio celebrado.</w:t>
      </w:r>
      <w:r w:rsidRPr="00220F8D">
        <w:rPr>
          <w:rFonts w:ascii="Montserrat Medium" w:hAnsi="Montserrat Medium"/>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767B4F2E" w14:textId="77777777" w:rsidR="003B70E9" w:rsidRPr="00220F8D" w:rsidRDefault="003B70E9" w:rsidP="003B70E9">
      <w:pPr>
        <w:pStyle w:val="Texto0"/>
        <w:spacing w:after="80" w:line="217" w:lineRule="exact"/>
        <w:ind w:left="1800" w:hanging="432"/>
        <w:rPr>
          <w:rFonts w:ascii="Montserrat Medium" w:hAnsi="Montserrat Medium"/>
          <w:b/>
          <w:sz w:val="20"/>
        </w:rPr>
      </w:pPr>
      <w:r w:rsidRPr="00220F8D">
        <w:rPr>
          <w:rFonts w:ascii="Montserrat Medium" w:hAnsi="Montserrat Medium"/>
          <w:b/>
          <w:sz w:val="20"/>
        </w:rPr>
        <w:t>d)</w:t>
      </w:r>
      <w:r w:rsidRPr="00220F8D">
        <w:rPr>
          <w:rFonts w:ascii="Montserrat Medium" w:hAnsi="Montserrat Medium"/>
          <w:b/>
          <w:sz w:val="20"/>
        </w:rPr>
        <w:tab/>
        <w:t xml:space="preserve">Sin antecedente.- </w:t>
      </w:r>
      <w:r w:rsidRPr="00220F8D">
        <w:rPr>
          <w:rFonts w:ascii="Montserrat Medium" w:hAnsi="Montserrat Medium"/>
          <w:sz w:val="20"/>
        </w:rPr>
        <w:t>Para personas físicas o morales que no cuenten con número de registro patronal registrado ante el Instituto y por tanto con trabajadores formales.</w:t>
      </w:r>
    </w:p>
    <w:p w14:paraId="7399998F" w14:textId="77777777" w:rsidR="003B70E9" w:rsidRPr="00220F8D" w:rsidRDefault="003B70E9" w:rsidP="003B70E9">
      <w:pPr>
        <w:pStyle w:val="Texto0"/>
        <w:spacing w:after="80" w:line="217" w:lineRule="exact"/>
        <w:ind w:left="1368" w:firstLine="0"/>
        <w:rPr>
          <w:rFonts w:ascii="Montserrat Medium" w:hAnsi="Montserrat Medium"/>
          <w:sz w:val="20"/>
        </w:rPr>
      </w:pPr>
      <w:r w:rsidRPr="00220F8D">
        <w:rPr>
          <w:rFonts w:ascii="Montserrat Medium" w:hAnsi="Montserrat Medium"/>
          <w:sz w:val="20"/>
        </w:rPr>
        <w:t>Las personas físicas o morales podrán obtener las constancias de situación fiscal a que se refieren los incisos a), b) y d) en la sección correspondiente del portal institucional del INFONAVIT en la internet: www.infonavit.org.mx.</w:t>
      </w:r>
    </w:p>
    <w:p w14:paraId="66A4FAE8" w14:textId="77777777" w:rsidR="003B70E9" w:rsidRPr="00220F8D" w:rsidRDefault="003B70E9" w:rsidP="003B70E9">
      <w:pPr>
        <w:pStyle w:val="Texto0"/>
        <w:spacing w:after="80" w:line="217" w:lineRule="exact"/>
        <w:ind w:left="1368" w:firstLine="0"/>
        <w:rPr>
          <w:rFonts w:ascii="Montserrat Medium" w:hAnsi="Montserrat Medium"/>
          <w:sz w:val="20"/>
        </w:rPr>
      </w:pPr>
      <w:r w:rsidRPr="00220F8D">
        <w:rPr>
          <w:rFonts w:ascii="Montserrat Medium" w:hAnsi="Montserrat Medium"/>
          <w:sz w:val="20"/>
        </w:rPr>
        <w:t xml:space="preserve">Las constancias a que se refiere el inciso c) serán emitidas por la autoridad fiscal del Instituto en </w:t>
      </w:r>
      <w:r w:rsidR="000B2E15" w:rsidRPr="00220F8D">
        <w:rPr>
          <w:rFonts w:ascii="Montserrat Medium" w:hAnsi="Montserrat Medium"/>
          <w:sz w:val="20"/>
        </w:rPr>
        <w:t xml:space="preserve">los OOADS </w:t>
      </w:r>
      <w:r w:rsidRPr="00220F8D">
        <w:rPr>
          <w:rFonts w:ascii="Montserrat Medium" w:hAnsi="Montserrat Medium"/>
          <w:sz w:val="20"/>
        </w:rPr>
        <w:t>regionales.</w:t>
      </w:r>
    </w:p>
    <w:p w14:paraId="623A8F24" w14:textId="77777777" w:rsidR="003B70E9" w:rsidRPr="00220F8D" w:rsidRDefault="003B70E9" w:rsidP="003B70E9">
      <w:pPr>
        <w:pStyle w:val="Texto0"/>
        <w:spacing w:after="80" w:line="217" w:lineRule="exact"/>
        <w:ind w:left="1368" w:firstLine="0"/>
        <w:rPr>
          <w:rFonts w:ascii="Montserrat Medium" w:hAnsi="Montserrat Medium"/>
          <w:sz w:val="20"/>
        </w:rPr>
      </w:pPr>
      <w:r w:rsidRPr="00220F8D">
        <w:rPr>
          <w:rFonts w:ascii="Montserrat Medium" w:hAnsi="Montserrat Medium"/>
          <w:sz w:val="20"/>
        </w:rPr>
        <w:t xml:space="preserve">Cuando la respectiva constancia de situación fiscal arroje a juicio del solicitante inconsistencias relacionadas con el o los números de registro patronal o con el estado de los créditos fiscales, podrá acudir a la </w:t>
      </w:r>
      <w:r w:rsidR="000B2E15" w:rsidRPr="00220F8D">
        <w:rPr>
          <w:rFonts w:ascii="Montserrat Medium" w:hAnsi="Montserrat Medium"/>
          <w:sz w:val="20"/>
        </w:rPr>
        <w:t>OOAD</w:t>
      </w:r>
      <w:r w:rsidRPr="00220F8D">
        <w:rPr>
          <w:rFonts w:ascii="Montserrat Medium" w:hAnsi="Montserrat Medium"/>
          <w:sz w:val="20"/>
        </w:rPr>
        <w:t xml:space="preserve"> Regional que corresponda a efecto de aclarar el contenido de esta.</w:t>
      </w:r>
    </w:p>
    <w:p w14:paraId="7B923164" w14:textId="77777777" w:rsidR="003B70E9" w:rsidRPr="00220F8D" w:rsidRDefault="003B70E9" w:rsidP="003B70E9">
      <w:pPr>
        <w:pStyle w:val="Texto0"/>
        <w:spacing w:after="0" w:line="240" w:lineRule="auto"/>
        <w:ind w:left="1368" w:hanging="1080"/>
        <w:rPr>
          <w:rFonts w:ascii="Montserrat Medium" w:hAnsi="Montserrat Medium"/>
          <w:sz w:val="20"/>
        </w:rPr>
      </w:pPr>
      <w:r w:rsidRPr="00220F8D">
        <w:rPr>
          <w:rFonts w:ascii="Montserrat Medium" w:hAnsi="Montserrat Medium"/>
          <w:b/>
          <w:sz w:val="20"/>
        </w:rPr>
        <w:t>Quinta.-</w:t>
      </w:r>
      <w:r w:rsidRPr="00220F8D">
        <w:rPr>
          <w:rFonts w:ascii="Montserrat Medium" w:hAnsi="Montserrat Medium"/>
          <w:sz w:val="20"/>
        </w:rPr>
        <w:tab/>
        <w:t>La constancia de situación fiscal que se expida  tendrá una vigencia de 30 días naturales contados a partir del día de su emisión.</w:t>
      </w:r>
    </w:p>
    <w:p w14:paraId="327DB6F3" w14:textId="77777777" w:rsidR="00110042" w:rsidRPr="00220F8D" w:rsidRDefault="00110042" w:rsidP="00110042">
      <w:pPr>
        <w:jc w:val="both"/>
        <w:rPr>
          <w:rFonts w:ascii="Montserrat Medium" w:hAnsi="Montserrat Medium" w:cs="Arial"/>
          <w:sz w:val="20"/>
          <w:lang w:val="es-MX"/>
        </w:rPr>
      </w:pPr>
    </w:p>
    <w:p w14:paraId="1BE0583A" w14:textId="77777777" w:rsidR="00110042" w:rsidRPr="00220F8D" w:rsidRDefault="00110042" w:rsidP="00110042">
      <w:pPr>
        <w:jc w:val="both"/>
        <w:rPr>
          <w:rFonts w:ascii="Montserrat Medium" w:hAnsi="Montserrat Medium" w:cs="Arial"/>
          <w:b/>
          <w:bCs/>
          <w:sz w:val="20"/>
          <w:u w:val="single"/>
          <w:lang w:val="es-MX"/>
        </w:rPr>
      </w:pPr>
      <w:r w:rsidRPr="00220F8D">
        <w:rPr>
          <w:rFonts w:ascii="Montserrat Medium" w:hAnsi="Montserrat Medium" w:cs="Arial"/>
          <w:b/>
          <w:bCs/>
          <w:sz w:val="20"/>
          <w:u w:val="single"/>
        </w:rPr>
        <w:t>Para el caso de no contar con trabajadores, deberá presentar documento bajo protesta de decir verdad de que no cuenta con dicha obligación.</w:t>
      </w:r>
    </w:p>
    <w:p w14:paraId="08A57BA5" w14:textId="77777777" w:rsidR="00FD5788" w:rsidRPr="00220F8D" w:rsidRDefault="00FD5788" w:rsidP="00FD5788">
      <w:pPr>
        <w:jc w:val="both"/>
        <w:rPr>
          <w:rFonts w:ascii="Montserrat Medium" w:hAnsi="Montserrat Medium" w:cs="Arial"/>
          <w:sz w:val="20"/>
          <w:lang w:val="es-MX"/>
        </w:rPr>
      </w:pPr>
    </w:p>
    <w:p w14:paraId="4F8522DC" w14:textId="77777777" w:rsidR="009E1B4E" w:rsidRPr="00220F8D" w:rsidRDefault="009E1B4E" w:rsidP="009E1B4E">
      <w:pPr>
        <w:ind w:left="426" w:hanging="426"/>
        <w:jc w:val="both"/>
        <w:rPr>
          <w:rFonts w:ascii="Montserrat Medium" w:hAnsi="Montserrat Medium" w:cs="Arial"/>
          <w:b/>
          <w:sz w:val="20"/>
          <w:szCs w:val="22"/>
        </w:rPr>
      </w:pPr>
      <w:r w:rsidRPr="00220F8D">
        <w:rPr>
          <w:rFonts w:ascii="Montserrat Medium" w:hAnsi="Montserrat Medium" w:cs="Arial"/>
          <w:b/>
          <w:sz w:val="20"/>
          <w:szCs w:val="22"/>
        </w:rPr>
        <w:t>9.</w:t>
      </w:r>
      <w:r w:rsidRPr="00220F8D">
        <w:rPr>
          <w:rFonts w:ascii="Montserrat Medium" w:hAnsi="Montserrat Medium" w:cs="Arial"/>
          <w:b/>
          <w:sz w:val="20"/>
          <w:szCs w:val="22"/>
        </w:rPr>
        <w:tab/>
        <w:t>CRITERIOS PARA LA EVALUACIÓN DE LAS PROPOSICIONES Y ADJUDICACIÓN DE LOS CONTRATOS.</w:t>
      </w:r>
    </w:p>
    <w:p w14:paraId="41973B6C" w14:textId="77777777" w:rsidR="009E1B4E" w:rsidRPr="00220F8D" w:rsidRDefault="009E1B4E" w:rsidP="009E1B4E">
      <w:pPr>
        <w:jc w:val="both"/>
        <w:rPr>
          <w:rFonts w:ascii="Montserrat Medium" w:hAnsi="Montserrat Medium" w:cs="Arial"/>
          <w:sz w:val="14"/>
          <w:szCs w:val="14"/>
        </w:rPr>
      </w:pPr>
    </w:p>
    <w:p w14:paraId="61CF6E7B" w14:textId="77777777" w:rsidR="009E1B4E" w:rsidRPr="00220F8D" w:rsidRDefault="009E1B4E" w:rsidP="009E1B4E">
      <w:pPr>
        <w:jc w:val="both"/>
        <w:rPr>
          <w:rFonts w:ascii="Montserrat Medium" w:hAnsi="Montserrat Medium" w:cs="Arial"/>
          <w:b/>
          <w:sz w:val="20"/>
          <w:szCs w:val="22"/>
        </w:rPr>
      </w:pPr>
      <w:r w:rsidRPr="00220F8D">
        <w:rPr>
          <w:rFonts w:ascii="Montserrat Medium" w:hAnsi="Montserrat Medium" w:cs="Arial"/>
          <w:sz w:val="20"/>
          <w:szCs w:val="22"/>
        </w:rPr>
        <w:t xml:space="preserve">Los criterios que se aplicarán para evaluar las proposiciones, se basarán en la información documental presentada por los licitantes conforme al </w:t>
      </w:r>
      <w:r w:rsidRPr="00220F8D">
        <w:rPr>
          <w:rFonts w:ascii="Montserrat Medium" w:hAnsi="Montserrat Medium" w:cs="Arial"/>
          <w:b/>
          <w:sz w:val="20"/>
          <w:szCs w:val="22"/>
        </w:rPr>
        <w:t>Anexo Número 6 (Seis),</w:t>
      </w:r>
      <w:r w:rsidRPr="00220F8D">
        <w:rPr>
          <w:rFonts w:ascii="Montserrat Medium" w:hAnsi="Montserrat Medium" w:cs="Arial"/>
          <w:sz w:val="20"/>
          <w:szCs w:val="22"/>
        </w:rPr>
        <w:t xml:space="preserve"> el cual forma parte de la presente </w:t>
      </w:r>
      <w:r w:rsidRPr="00220F8D">
        <w:rPr>
          <w:rFonts w:ascii="Montserrat Medium" w:hAnsi="Montserrat Medium" w:cs="Arial"/>
          <w:sz w:val="20"/>
          <w:szCs w:val="22"/>
        </w:rPr>
        <w:lastRenderedPageBreak/>
        <w:t xml:space="preserve">convocatoria, en virtud de que los bienes están totalmente estandarizados y no existen diferencias sustanciales entre los existentes en el mercado, con fundamento en lo dispuesto en los artículos 36 y 36 Bis, fracción II, de la LAASSP, se evaluará mediante el método </w:t>
      </w:r>
      <w:r w:rsidRPr="00220F8D">
        <w:rPr>
          <w:rFonts w:ascii="Montserrat Medium" w:hAnsi="Montserrat Medium" w:cs="Arial"/>
          <w:b/>
          <w:sz w:val="20"/>
          <w:szCs w:val="22"/>
        </w:rPr>
        <w:t>BINARIO</w:t>
      </w:r>
      <w:r w:rsidRPr="00220F8D">
        <w:rPr>
          <w:rFonts w:ascii="Montserrat Medium" w:hAnsi="Montserrat Medium" w:cs="Arial"/>
          <w:sz w:val="20"/>
          <w:szCs w:val="22"/>
        </w:rPr>
        <w:t xml:space="preserve">. Deberán haber cumplido previamente cuantitativa y cualitativamente con todos y cada uno de los requisitos establecidos en esta Convocatoria </w:t>
      </w:r>
      <w:r w:rsidR="002950D1" w:rsidRPr="00220F8D">
        <w:rPr>
          <w:rFonts w:ascii="Montserrat Medium" w:hAnsi="Montserrat Medium" w:cs="Arial"/>
          <w:sz w:val="20"/>
          <w:szCs w:val="22"/>
        </w:rPr>
        <w:t>en los numerales</w:t>
      </w:r>
      <w:r w:rsidR="00BD7B15" w:rsidRPr="00220F8D">
        <w:rPr>
          <w:rFonts w:ascii="Montserrat Medium" w:hAnsi="Montserrat Medium" w:cs="Arial"/>
          <w:sz w:val="20"/>
          <w:szCs w:val="22"/>
        </w:rPr>
        <w:t xml:space="preserve"> y sus sub-numerales</w:t>
      </w:r>
      <w:r w:rsidR="002950D1" w:rsidRPr="00220F8D">
        <w:rPr>
          <w:rFonts w:ascii="Montserrat Medium" w:hAnsi="Montserrat Medium" w:cs="Arial"/>
          <w:sz w:val="20"/>
          <w:szCs w:val="22"/>
        </w:rPr>
        <w:t xml:space="preserve"> </w:t>
      </w:r>
      <w:r w:rsidR="002950D1" w:rsidRPr="00220F8D">
        <w:rPr>
          <w:rFonts w:ascii="Montserrat Medium" w:hAnsi="Montserrat Medium" w:cs="Arial"/>
          <w:b/>
          <w:sz w:val="20"/>
        </w:rPr>
        <w:t xml:space="preserve">2. </w:t>
      </w:r>
      <w:r w:rsidR="002950D1" w:rsidRPr="00220F8D">
        <w:rPr>
          <w:rFonts w:ascii="Montserrat Medium" w:hAnsi="Montserrat Medium" w:cs="Arial"/>
          <w:b/>
          <w:sz w:val="20"/>
          <w:szCs w:val="22"/>
        </w:rPr>
        <w:t>2.1,</w:t>
      </w:r>
      <w:r w:rsidR="002950D1" w:rsidRPr="00220F8D">
        <w:rPr>
          <w:rFonts w:ascii="Montserrat Medium" w:hAnsi="Montserrat Medium" w:cs="Arial"/>
          <w:sz w:val="20"/>
          <w:szCs w:val="22"/>
        </w:rPr>
        <w:t xml:space="preserve"> </w:t>
      </w:r>
      <w:r w:rsidR="002950D1" w:rsidRPr="00220F8D">
        <w:rPr>
          <w:rFonts w:ascii="Montserrat Medium" w:hAnsi="Montserrat Medium" w:cs="Arial"/>
          <w:b/>
          <w:sz w:val="20"/>
          <w:szCs w:val="22"/>
        </w:rPr>
        <w:t>6, 6.1, 6.1.1, 6.1.2, 6.2, 6.3, 6.4, 7. (A,</w:t>
      </w:r>
      <w:r w:rsidR="003E744E">
        <w:rPr>
          <w:rFonts w:ascii="Montserrat Medium" w:hAnsi="Montserrat Medium" w:cs="Arial"/>
          <w:b/>
          <w:sz w:val="20"/>
          <w:szCs w:val="22"/>
        </w:rPr>
        <w:t xml:space="preserve"> </w:t>
      </w:r>
      <w:r w:rsidR="002950D1" w:rsidRPr="00220F8D">
        <w:rPr>
          <w:rFonts w:ascii="Montserrat Medium" w:hAnsi="Montserrat Medium" w:cs="Arial"/>
          <w:b/>
          <w:sz w:val="20"/>
          <w:szCs w:val="22"/>
        </w:rPr>
        <w:t>B Y C), 7.1, 7.2</w:t>
      </w:r>
      <w:r w:rsidR="00CE3322" w:rsidRPr="00220F8D">
        <w:rPr>
          <w:rFonts w:ascii="Montserrat Medium" w:hAnsi="Montserrat Medium" w:cs="Arial"/>
          <w:b/>
          <w:sz w:val="20"/>
          <w:szCs w:val="22"/>
        </w:rPr>
        <w:t xml:space="preserve"> </w:t>
      </w:r>
      <w:r w:rsidR="00BD7B15" w:rsidRPr="00220F8D">
        <w:rPr>
          <w:rFonts w:ascii="Montserrat Medium" w:hAnsi="Montserrat Medium" w:cs="Arial"/>
          <w:b/>
          <w:sz w:val="20"/>
          <w:szCs w:val="22"/>
        </w:rPr>
        <w:t>así como</w:t>
      </w:r>
      <w:r w:rsidRPr="00220F8D">
        <w:rPr>
          <w:rFonts w:ascii="Montserrat Medium" w:hAnsi="Montserrat Medium" w:cs="Arial"/>
          <w:b/>
          <w:sz w:val="20"/>
          <w:szCs w:val="22"/>
        </w:rPr>
        <w:t xml:space="preserve"> sus anexos.</w:t>
      </w:r>
    </w:p>
    <w:p w14:paraId="6DCE5320" w14:textId="77777777" w:rsidR="009E1B4E" w:rsidRPr="00220F8D" w:rsidRDefault="009E1B4E" w:rsidP="009E1B4E">
      <w:pPr>
        <w:jc w:val="both"/>
        <w:rPr>
          <w:rFonts w:ascii="Montserrat Medium" w:hAnsi="Montserrat Medium" w:cs="Arial"/>
          <w:sz w:val="14"/>
          <w:szCs w:val="14"/>
        </w:rPr>
      </w:pPr>
    </w:p>
    <w:p w14:paraId="1F57E8CA"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La evaluación se realizará comparando entre sí, en forma equivalente, todas las condiciones ofrecidas explícitamente por los licitantes.</w:t>
      </w:r>
    </w:p>
    <w:p w14:paraId="0A8A5218" w14:textId="77777777" w:rsidR="009E1B4E" w:rsidRPr="00220F8D" w:rsidRDefault="009E1B4E" w:rsidP="009E1B4E">
      <w:pPr>
        <w:jc w:val="both"/>
        <w:rPr>
          <w:rFonts w:ascii="Montserrat Medium" w:hAnsi="Montserrat Medium" w:cs="Arial"/>
          <w:sz w:val="14"/>
          <w:szCs w:val="14"/>
        </w:rPr>
      </w:pPr>
    </w:p>
    <w:p w14:paraId="777C2BD9"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 xml:space="preserve">No serán objeto de evaluación, las condiciones establecidas por la convocante, que tengan como propósito facilitar la presentación de las proposiciones y agilizar los actos de la </w:t>
      </w:r>
      <w:r w:rsidR="00045AA5" w:rsidRPr="00220F8D">
        <w:rPr>
          <w:rFonts w:ascii="Montserrat Medium" w:hAnsi="Montserrat Medium" w:cs="Arial"/>
          <w:sz w:val="20"/>
          <w:szCs w:val="22"/>
        </w:rPr>
        <w:t>Licitación</w:t>
      </w:r>
      <w:r w:rsidRPr="00220F8D">
        <w:rPr>
          <w:rFonts w:ascii="Montserrat Medium" w:hAnsi="Montserrat Medium" w:cs="Arial"/>
          <w:sz w:val="20"/>
          <w:szCs w:val="22"/>
        </w:rPr>
        <w:t>, así como cualquier otro requisito cuyo incumplimiento, por sí mismo, no afecte la solvencia de las proposiciones, de acuerdo con el artículo 36 de la Ley.</w:t>
      </w:r>
    </w:p>
    <w:p w14:paraId="71AB0875" w14:textId="77777777" w:rsidR="009E1B4E" w:rsidRPr="00220F8D" w:rsidRDefault="009E1B4E" w:rsidP="009E1B4E">
      <w:pPr>
        <w:jc w:val="both"/>
        <w:rPr>
          <w:rFonts w:ascii="Montserrat Medium" w:hAnsi="Montserrat Medium" w:cs="Arial"/>
          <w:sz w:val="14"/>
          <w:szCs w:val="16"/>
        </w:rPr>
      </w:pPr>
    </w:p>
    <w:p w14:paraId="49706E9C"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En ningún caso podrán suplirse o corregirse por parte de la contratante o de los licitantes, las deficiencias de las proposiciones presentadas, con excepción de lo previsto en el artículo 55 del Reglamento de la LAASSP.</w:t>
      </w:r>
    </w:p>
    <w:p w14:paraId="7950251E" w14:textId="77777777" w:rsidR="009E1B4E" w:rsidRPr="00220F8D" w:rsidRDefault="009E1B4E" w:rsidP="009E1B4E">
      <w:pPr>
        <w:jc w:val="both"/>
        <w:rPr>
          <w:rFonts w:ascii="Montserrat Medium" w:hAnsi="Montserrat Medium" w:cs="Arial"/>
          <w:sz w:val="14"/>
          <w:szCs w:val="16"/>
        </w:rPr>
      </w:pPr>
    </w:p>
    <w:p w14:paraId="12ACF6EC"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10897B80" w14:textId="77777777" w:rsidR="009E1B4E" w:rsidRPr="00220F8D" w:rsidRDefault="009E1B4E" w:rsidP="009E1B4E">
      <w:pPr>
        <w:jc w:val="both"/>
        <w:rPr>
          <w:rFonts w:ascii="Montserrat Medium" w:hAnsi="Montserrat Medium" w:cs="Arial"/>
          <w:sz w:val="14"/>
          <w:szCs w:val="16"/>
        </w:rPr>
      </w:pPr>
    </w:p>
    <w:p w14:paraId="0553A715"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No se considerarán las proposiciones, cuando no cotice la totalidad de los bienes requeridos por partida.</w:t>
      </w:r>
    </w:p>
    <w:p w14:paraId="753D9257" w14:textId="77777777" w:rsidR="009E1B4E" w:rsidRPr="00220F8D" w:rsidRDefault="009E1B4E" w:rsidP="009E1B4E">
      <w:pPr>
        <w:tabs>
          <w:tab w:val="num" w:pos="709"/>
          <w:tab w:val="left" w:pos="1461"/>
        </w:tabs>
        <w:jc w:val="both"/>
        <w:rPr>
          <w:rFonts w:ascii="Montserrat Medium" w:hAnsi="Montserrat Medium" w:cs="Arial"/>
          <w:sz w:val="14"/>
          <w:szCs w:val="16"/>
        </w:rPr>
      </w:pPr>
    </w:p>
    <w:p w14:paraId="5623F8E8"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Los bienes ofertados se deberán apegar a la descripción y presentación establecida en la presente Convocatoria.</w:t>
      </w:r>
    </w:p>
    <w:p w14:paraId="3D10CC4D" w14:textId="77777777" w:rsidR="009E1B4E" w:rsidRPr="00220F8D" w:rsidRDefault="009E1B4E" w:rsidP="009E1B4E">
      <w:pPr>
        <w:jc w:val="both"/>
        <w:rPr>
          <w:rFonts w:ascii="Montserrat Medium" w:hAnsi="Montserrat Medium" w:cs="Arial"/>
          <w:sz w:val="14"/>
        </w:rPr>
      </w:pPr>
    </w:p>
    <w:p w14:paraId="487A6EA7" w14:textId="77777777" w:rsidR="009E1B4E" w:rsidRPr="00220F8D" w:rsidRDefault="009E1B4E" w:rsidP="009E1B4E">
      <w:pPr>
        <w:shd w:val="clear" w:color="auto" w:fill="FFFFFF"/>
        <w:jc w:val="both"/>
        <w:rPr>
          <w:rFonts w:ascii="Montserrat Medium" w:hAnsi="Montserrat Medium" w:cs="Arial"/>
          <w:sz w:val="20"/>
        </w:rPr>
      </w:pPr>
      <w:r w:rsidRPr="00220F8D">
        <w:rPr>
          <w:rFonts w:ascii="Montserrat Medium" w:hAnsi="Montserrat Medium" w:cs="Arial"/>
          <w:sz w:val="20"/>
        </w:rPr>
        <w:t xml:space="preserve">En general, el cumplimiento de las propuestas conforme a los requisitos establecidos en la convocatoria. </w:t>
      </w:r>
    </w:p>
    <w:p w14:paraId="1BF3DDDA" w14:textId="77777777" w:rsidR="009E1B4E" w:rsidRPr="00220F8D" w:rsidRDefault="009E1B4E" w:rsidP="009E1B4E">
      <w:pPr>
        <w:tabs>
          <w:tab w:val="num" w:pos="709"/>
          <w:tab w:val="left" w:pos="1461"/>
        </w:tabs>
        <w:jc w:val="both"/>
        <w:rPr>
          <w:rFonts w:ascii="Montserrat Medium" w:hAnsi="Montserrat Medium" w:cs="Arial"/>
          <w:sz w:val="14"/>
          <w:szCs w:val="16"/>
        </w:rPr>
      </w:pPr>
    </w:p>
    <w:p w14:paraId="7592BE39" w14:textId="77777777" w:rsidR="009E1B4E" w:rsidRPr="00220F8D" w:rsidRDefault="009E1B4E" w:rsidP="009E1B4E">
      <w:pPr>
        <w:ind w:left="284" w:hanging="284"/>
        <w:jc w:val="both"/>
        <w:rPr>
          <w:rFonts w:ascii="Montserrat Medium" w:hAnsi="Montserrat Medium" w:cs="Arial"/>
          <w:b/>
          <w:sz w:val="20"/>
          <w:szCs w:val="22"/>
        </w:rPr>
      </w:pPr>
      <w:r w:rsidRPr="00220F8D">
        <w:rPr>
          <w:rFonts w:ascii="Montserrat Medium" w:hAnsi="Montserrat Medium" w:cs="Arial"/>
          <w:b/>
          <w:sz w:val="20"/>
          <w:szCs w:val="22"/>
        </w:rPr>
        <w:t>9.1.</w:t>
      </w:r>
      <w:r w:rsidR="009B15BE" w:rsidRPr="00220F8D">
        <w:rPr>
          <w:rFonts w:ascii="Montserrat Medium" w:hAnsi="Montserrat Medium" w:cs="Arial"/>
          <w:b/>
          <w:sz w:val="20"/>
          <w:szCs w:val="22"/>
        </w:rPr>
        <w:tab/>
      </w:r>
      <w:r w:rsidRPr="00220F8D">
        <w:rPr>
          <w:rFonts w:ascii="Montserrat Medium" w:hAnsi="Montserrat Medium" w:cs="Arial"/>
          <w:b/>
          <w:sz w:val="20"/>
          <w:szCs w:val="22"/>
        </w:rPr>
        <w:t>EVALUACIÓN DE LAS PROPOSICIONES TÉCNICAS.</w:t>
      </w:r>
    </w:p>
    <w:p w14:paraId="19987C3B" w14:textId="77777777" w:rsidR="009E1B4E" w:rsidRPr="00220F8D" w:rsidRDefault="009E1B4E" w:rsidP="009E1B4E">
      <w:pPr>
        <w:jc w:val="both"/>
        <w:rPr>
          <w:rFonts w:ascii="Montserrat Medium" w:hAnsi="Montserrat Medium" w:cs="Arial"/>
          <w:sz w:val="14"/>
          <w:szCs w:val="16"/>
        </w:rPr>
      </w:pPr>
    </w:p>
    <w:p w14:paraId="09E2B017"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588A0EDD" w14:textId="77777777" w:rsidR="009E1B4E" w:rsidRPr="00220F8D" w:rsidRDefault="009E1B4E" w:rsidP="009E1B4E">
      <w:pPr>
        <w:jc w:val="both"/>
        <w:rPr>
          <w:rFonts w:ascii="Montserrat Medium" w:hAnsi="Montserrat Medium" w:cs="Arial"/>
          <w:sz w:val="14"/>
          <w:szCs w:val="16"/>
        </w:rPr>
      </w:pPr>
    </w:p>
    <w:p w14:paraId="43690A14"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En la evaluación de las propuestas técnicas se verificará que la documentación presentada por el licitante cumpla con los requisitos señalados y documentación descrita en los</w:t>
      </w:r>
      <w:r w:rsidR="00045AA5" w:rsidRPr="00220F8D">
        <w:rPr>
          <w:rFonts w:ascii="Montserrat Medium" w:hAnsi="Montserrat Medium" w:cs="Arial"/>
          <w:sz w:val="20"/>
        </w:rPr>
        <w:t xml:space="preserve"> numerales</w:t>
      </w:r>
      <w:r w:rsidR="00BD7B15" w:rsidRPr="00220F8D">
        <w:rPr>
          <w:rFonts w:ascii="Montserrat Medium" w:hAnsi="Montserrat Medium" w:cs="Arial"/>
          <w:sz w:val="20"/>
        </w:rPr>
        <w:t xml:space="preserve"> y sus sub-numerales</w:t>
      </w:r>
      <w:r w:rsidRPr="00220F8D">
        <w:rPr>
          <w:rFonts w:ascii="Montserrat Medium" w:hAnsi="Montserrat Medium" w:cs="Arial"/>
          <w:sz w:val="20"/>
        </w:rPr>
        <w:t xml:space="preserve"> </w:t>
      </w:r>
      <w:r w:rsidRPr="00220F8D">
        <w:rPr>
          <w:rFonts w:ascii="Montserrat Medium" w:hAnsi="Montserrat Medium" w:cs="Arial"/>
          <w:b/>
          <w:sz w:val="20"/>
        </w:rPr>
        <w:t xml:space="preserve">2. </w:t>
      </w:r>
      <w:r w:rsidRPr="00220F8D">
        <w:rPr>
          <w:rFonts w:ascii="Montserrat Medium" w:hAnsi="Montserrat Medium" w:cs="Arial"/>
          <w:b/>
          <w:sz w:val="20"/>
          <w:szCs w:val="22"/>
        </w:rPr>
        <w:t>2.1,</w:t>
      </w:r>
      <w:r w:rsidRPr="00220F8D">
        <w:rPr>
          <w:rFonts w:ascii="Montserrat Medium" w:hAnsi="Montserrat Medium" w:cs="Arial"/>
          <w:sz w:val="20"/>
          <w:szCs w:val="22"/>
        </w:rPr>
        <w:t xml:space="preserve"> </w:t>
      </w:r>
      <w:r w:rsidRPr="00220F8D">
        <w:rPr>
          <w:rFonts w:ascii="Montserrat Medium" w:hAnsi="Montserrat Medium" w:cs="Arial"/>
          <w:b/>
          <w:sz w:val="20"/>
          <w:szCs w:val="22"/>
        </w:rPr>
        <w:t>6, 6.1, 6.1.1, 6.1.2, 6.2, 6.3, 6.4,</w:t>
      </w:r>
      <w:r w:rsidR="00045AA5" w:rsidRPr="00220F8D">
        <w:rPr>
          <w:rFonts w:ascii="Montserrat Medium" w:hAnsi="Montserrat Medium" w:cs="Arial"/>
          <w:b/>
          <w:sz w:val="20"/>
          <w:szCs w:val="22"/>
        </w:rPr>
        <w:t xml:space="preserve"> 7. (A,</w:t>
      </w:r>
      <w:r w:rsidR="003E744E">
        <w:rPr>
          <w:rFonts w:ascii="Montserrat Medium" w:hAnsi="Montserrat Medium" w:cs="Arial"/>
          <w:b/>
          <w:sz w:val="20"/>
          <w:szCs w:val="22"/>
        </w:rPr>
        <w:t xml:space="preserve"> </w:t>
      </w:r>
      <w:r w:rsidR="00045AA5" w:rsidRPr="00220F8D">
        <w:rPr>
          <w:rFonts w:ascii="Montserrat Medium" w:hAnsi="Montserrat Medium" w:cs="Arial"/>
          <w:b/>
          <w:sz w:val="20"/>
          <w:szCs w:val="22"/>
        </w:rPr>
        <w:t>B Y C), 7.1,</w:t>
      </w:r>
      <w:r w:rsidRPr="00220F8D">
        <w:rPr>
          <w:rFonts w:ascii="Montserrat Medium" w:hAnsi="Montserrat Medium" w:cs="Arial"/>
          <w:b/>
          <w:sz w:val="20"/>
          <w:szCs w:val="22"/>
        </w:rPr>
        <w:t xml:space="preserve"> 7.2 </w:t>
      </w:r>
      <w:r w:rsidR="00BD7B15" w:rsidRPr="00220F8D">
        <w:rPr>
          <w:rFonts w:ascii="Montserrat Medium" w:hAnsi="Montserrat Medium" w:cs="Arial"/>
          <w:b/>
          <w:sz w:val="20"/>
        </w:rPr>
        <w:t xml:space="preserve">así como </w:t>
      </w:r>
      <w:r w:rsidRPr="00220F8D">
        <w:rPr>
          <w:rFonts w:ascii="Montserrat Medium" w:hAnsi="Montserrat Medium" w:cs="Arial"/>
          <w:b/>
          <w:sz w:val="20"/>
        </w:rPr>
        <w:t xml:space="preserve">sus anexos </w:t>
      </w:r>
      <w:r w:rsidRPr="00220F8D">
        <w:rPr>
          <w:rFonts w:ascii="Montserrat Medium" w:hAnsi="Montserrat Medium" w:cs="Arial"/>
          <w:sz w:val="20"/>
        </w:rPr>
        <w:t>correspondientes, así como los que se deriven de las aclaraciones por parte de la Convocante y, que con motivo de dicho incumplimiento, se afecte la solvencia de la propuesta.</w:t>
      </w:r>
    </w:p>
    <w:p w14:paraId="2FB47A48" w14:textId="77777777" w:rsidR="009E1B4E" w:rsidRPr="00220F8D" w:rsidRDefault="009E1B4E" w:rsidP="009E1B4E">
      <w:pPr>
        <w:jc w:val="both"/>
        <w:rPr>
          <w:rFonts w:ascii="Montserrat Medium" w:hAnsi="Montserrat Medium" w:cs="Arial"/>
          <w:sz w:val="14"/>
          <w:szCs w:val="16"/>
        </w:rPr>
      </w:pPr>
    </w:p>
    <w:p w14:paraId="39C3EDE7"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 xml:space="preserve">Para efectos de la evaluación, se tomarán en consideración los criterios siguientes: </w:t>
      </w:r>
    </w:p>
    <w:p w14:paraId="2C8A9747" w14:textId="77777777" w:rsidR="009E1B4E" w:rsidRPr="00220F8D" w:rsidRDefault="009E1B4E" w:rsidP="009E1B4E">
      <w:pPr>
        <w:jc w:val="both"/>
        <w:rPr>
          <w:rFonts w:ascii="Montserrat Medium" w:hAnsi="Montserrat Medium" w:cs="Arial"/>
          <w:sz w:val="14"/>
          <w:szCs w:val="16"/>
        </w:rPr>
      </w:pPr>
    </w:p>
    <w:p w14:paraId="5BDA48E5" w14:textId="77777777" w:rsidR="009E1B4E" w:rsidRPr="00220F8D" w:rsidRDefault="009E1B4E" w:rsidP="00F71DAA">
      <w:pPr>
        <w:numPr>
          <w:ilvl w:val="0"/>
          <w:numId w:val="18"/>
        </w:numPr>
        <w:jc w:val="both"/>
        <w:rPr>
          <w:rFonts w:ascii="Montserrat Medium" w:hAnsi="Montserrat Medium" w:cs="Arial"/>
          <w:sz w:val="20"/>
          <w:szCs w:val="22"/>
        </w:rPr>
      </w:pPr>
      <w:r w:rsidRPr="00220F8D">
        <w:rPr>
          <w:rFonts w:ascii="Montserrat Medium" w:hAnsi="Montserrat Medium" w:cs="Arial"/>
          <w:sz w:val="20"/>
          <w:szCs w:val="22"/>
        </w:rPr>
        <w:lastRenderedPageBreak/>
        <w:t>Se verificará que incluyan la información, los documentos y los requisitos solicitados en la convocatoria.</w:t>
      </w:r>
    </w:p>
    <w:p w14:paraId="602B6BAE" w14:textId="77777777" w:rsidR="009E1B4E" w:rsidRPr="00220F8D" w:rsidRDefault="009E1B4E" w:rsidP="009E1B4E">
      <w:pPr>
        <w:ind w:left="720"/>
        <w:jc w:val="both"/>
        <w:rPr>
          <w:rFonts w:ascii="Montserrat Medium" w:hAnsi="Montserrat Medium" w:cs="Arial"/>
          <w:sz w:val="14"/>
          <w:szCs w:val="16"/>
        </w:rPr>
      </w:pPr>
    </w:p>
    <w:p w14:paraId="7CCEE107" w14:textId="77777777" w:rsidR="009E1B4E" w:rsidRPr="00220F8D" w:rsidRDefault="009E1B4E" w:rsidP="00F71DAA">
      <w:pPr>
        <w:numPr>
          <w:ilvl w:val="0"/>
          <w:numId w:val="18"/>
        </w:numPr>
        <w:jc w:val="both"/>
        <w:rPr>
          <w:rFonts w:ascii="Montserrat Medium" w:hAnsi="Montserrat Medium" w:cs="Arial"/>
          <w:sz w:val="20"/>
          <w:szCs w:val="22"/>
        </w:rPr>
      </w:pPr>
      <w:r w:rsidRPr="00220F8D">
        <w:rPr>
          <w:rFonts w:ascii="Montserrat Medium" w:hAnsi="Montserrat Medium" w:cs="Arial"/>
          <w:sz w:val="20"/>
          <w:szCs w:val="22"/>
        </w:rPr>
        <w:t>Se verificará documentalmente que los bienes ofertados, cumplan con las especificaciones técnicas y requisitos solicitados en</w:t>
      </w:r>
      <w:r w:rsidRPr="00220F8D">
        <w:rPr>
          <w:rFonts w:ascii="Montserrat Medium" w:hAnsi="Montserrat Medium" w:cs="Arial"/>
          <w:bCs/>
          <w:sz w:val="20"/>
          <w:szCs w:val="22"/>
        </w:rPr>
        <w:t xml:space="preserve"> </w:t>
      </w:r>
      <w:r w:rsidRPr="00220F8D">
        <w:rPr>
          <w:rFonts w:ascii="Montserrat Medium" w:hAnsi="Montserrat Medium" w:cs="Arial"/>
          <w:sz w:val="20"/>
          <w:szCs w:val="22"/>
        </w:rPr>
        <w:t xml:space="preserve">esta convocatoria, así como con aquellos que resulten de </w:t>
      </w:r>
      <w:r w:rsidRPr="00220F8D">
        <w:rPr>
          <w:rFonts w:ascii="Montserrat Medium" w:hAnsi="Montserrat Medium" w:cs="Arial"/>
          <w:bCs/>
          <w:sz w:val="20"/>
          <w:szCs w:val="22"/>
        </w:rPr>
        <w:t>las aclaraciones que pudiera realizar la convocante o solicitar los licitantes</w:t>
      </w:r>
      <w:r w:rsidRPr="00220F8D">
        <w:rPr>
          <w:rFonts w:ascii="Montserrat Medium" w:hAnsi="Montserrat Medium" w:cs="Arial"/>
          <w:sz w:val="20"/>
          <w:szCs w:val="22"/>
        </w:rPr>
        <w:t>.</w:t>
      </w:r>
    </w:p>
    <w:p w14:paraId="279BBC2F" w14:textId="77777777" w:rsidR="009E1B4E" w:rsidRPr="00220F8D" w:rsidRDefault="009E1B4E" w:rsidP="009E1B4E">
      <w:pPr>
        <w:tabs>
          <w:tab w:val="left" w:pos="6311"/>
        </w:tabs>
        <w:ind w:left="720"/>
        <w:jc w:val="both"/>
        <w:rPr>
          <w:rFonts w:ascii="Montserrat Medium" w:hAnsi="Montserrat Medium" w:cs="Arial"/>
          <w:sz w:val="20"/>
          <w:szCs w:val="22"/>
        </w:rPr>
      </w:pPr>
      <w:r w:rsidRPr="00220F8D">
        <w:rPr>
          <w:rFonts w:ascii="Montserrat Medium" w:hAnsi="Montserrat Medium" w:cs="Arial"/>
          <w:sz w:val="20"/>
          <w:szCs w:val="22"/>
        </w:rPr>
        <w:tab/>
      </w:r>
    </w:p>
    <w:p w14:paraId="1C8F2D9E" w14:textId="77777777" w:rsidR="009E1B4E" w:rsidRPr="00220F8D" w:rsidRDefault="009E1B4E" w:rsidP="00F71DAA">
      <w:pPr>
        <w:numPr>
          <w:ilvl w:val="0"/>
          <w:numId w:val="18"/>
        </w:numPr>
        <w:jc w:val="both"/>
        <w:rPr>
          <w:rFonts w:ascii="Montserrat Medium" w:hAnsi="Montserrat Medium" w:cs="Arial"/>
          <w:sz w:val="20"/>
          <w:szCs w:val="22"/>
          <w:lang w:val="es-MX"/>
        </w:rPr>
      </w:pPr>
      <w:r w:rsidRPr="00220F8D">
        <w:rPr>
          <w:rFonts w:ascii="Montserrat Medium" w:hAnsi="Montserrat Medium" w:cs="Arial"/>
          <w:sz w:val="20"/>
          <w:szCs w:val="22"/>
          <w:lang w:val="es-MX"/>
        </w:rPr>
        <w:t xml:space="preserve">Se verificará el cumplimiento de la proposición técnica, conforme a los requisitos establecidos en el numeral </w:t>
      </w:r>
      <w:r w:rsidRPr="00220F8D">
        <w:rPr>
          <w:rFonts w:ascii="Montserrat Medium" w:hAnsi="Montserrat Medium" w:cs="Arial"/>
          <w:b/>
          <w:sz w:val="20"/>
          <w:szCs w:val="22"/>
          <w:lang w:val="es-MX"/>
        </w:rPr>
        <w:t xml:space="preserve">6.1, </w:t>
      </w:r>
      <w:r w:rsidRPr="00220F8D">
        <w:rPr>
          <w:rFonts w:ascii="Montserrat Medium" w:hAnsi="Montserrat Medium" w:cs="Arial"/>
          <w:sz w:val="20"/>
          <w:szCs w:val="22"/>
          <w:lang w:val="es-MX"/>
        </w:rPr>
        <w:t>de esta convocatoria.</w:t>
      </w:r>
    </w:p>
    <w:p w14:paraId="3BD5D85F" w14:textId="77777777" w:rsidR="009E1B4E" w:rsidRPr="00220F8D" w:rsidRDefault="009E1B4E" w:rsidP="009E1B4E">
      <w:pPr>
        <w:tabs>
          <w:tab w:val="left" w:pos="709"/>
        </w:tabs>
        <w:ind w:left="720"/>
        <w:jc w:val="both"/>
        <w:rPr>
          <w:rFonts w:ascii="Montserrat Medium" w:hAnsi="Montserrat Medium" w:cs="Arial"/>
          <w:sz w:val="14"/>
          <w:szCs w:val="16"/>
          <w:lang w:val="es-MX"/>
        </w:rPr>
      </w:pPr>
    </w:p>
    <w:p w14:paraId="15DA836A" w14:textId="77777777" w:rsidR="009E1B4E" w:rsidRPr="00220F8D" w:rsidRDefault="009E1B4E" w:rsidP="00F71DAA">
      <w:pPr>
        <w:pStyle w:val="Lista2"/>
        <w:numPr>
          <w:ilvl w:val="0"/>
          <w:numId w:val="18"/>
        </w:numPr>
        <w:tabs>
          <w:tab w:val="num" w:pos="709"/>
        </w:tabs>
        <w:suppressAutoHyphens w:val="0"/>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La evaluación se hará sobre la descripción de la clave que corresponda a la contenida en el Catálogo de Artículos con corte al mes más reciente al momento de publicar esta Convocatoria.</w:t>
      </w:r>
    </w:p>
    <w:p w14:paraId="7AF0373F" w14:textId="77777777" w:rsidR="009E1B4E" w:rsidRPr="00220F8D" w:rsidRDefault="009E1B4E" w:rsidP="009E1B4E">
      <w:pPr>
        <w:pStyle w:val="Lista2"/>
        <w:tabs>
          <w:tab w:val="num" w:pos="1080"/>
        </w:tabs>
        <w:suppressAutoHyphens w:val="0"/>
        <w:ind w:left="720" w:firstLine="0"/>
        <w:jc w:val="both"/>
        <w:rPr>
          <w:rFonts w:ascii="Montserrat Medium" w:hAnsi="Montserrat Medium" w:cs="Arial"/>
          <w:sz w:val="14"/>
          <w:szCs w:val="16"/>
          <w:lang w:val="es-ES_tradnl"/>
        </w:rPr>
      </w:pPr>
    </w:p>
    <w:p w14:paraId="6C845F80" w14:textId="77777777" w:rsidR="009E1B4E" w:rsidRPr="00220F8D" w:rsidRDefault="009E1B4E" w:rsidP="00F71DAA">
      <w:pPr>
        <w:pStyle w:val="Lista2"/>
        <w:numPr>
          <w:ilvl w:val="0"/>
          <w:numId w:val="18"/>
        </w:numPr>
        <w:tabs>
          <w:tab w:val="num" w:pos="709"/>
        </w:tabs>
        <w:suppressAutoHyphens w:val="0"/>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 xml:space="preserve">Se verificará el resultado de la verificación (corroboración) de las muestras presentadas contra las especificaciones técnicas que hayan sido requeridos en la convocatoria. </w:t>
      </w:r>
    </w:p>
    <w:p w14:paraId="2D5095D5" w14:textId="77777777" w:rsidR="009E1B4E" w:rsidRPr="00220F8D" w:rsidRDefault="009E1B4E" w:rsidP="009E1B4E">
      <w:pPr>
        <w:pStyle w:val="Prrafodelista"/>
        <w:rPr>
          <w:rFonts w:ascii="Montserrat Medium" w:hAnsi="Montserrat Medium" w:cs="Arial"/>
          <w:sz w:val="14"/>
          <w:szCs w:val="16"/>
          <w:lang w:val="es-ES_tradnl"/>
        </w:rPr>
      </w:pPr>
    </w:p>
    <w:p w14:paraId="0790C840" w14:textId="77777777" w:rsidR="009E1B4E" w:rsidRPr="00220F8D" w:rsidRDefault="009E1B4E" w:rsidP="00F71DAA">
      <w:pPr>
        <w:pStyle w:val="Lista2"/>
        <w:numPr>
          <w:ilvl w:val="0"/>
          <w:numId w:val="18"/>
        </w:numPr>
        <w:suppressAutoHyphens w:val="0"/>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 xml:space="preserve">En las muestras solicitadas, se verificará la concordancia de medidas, diseño y terminado con las especificaciones técnicas del Catálogo de Artículos del Instituto, </w:t>
      </w:r>
      <w:r w:rsidRPr="00220F8D">
        <w:rPr>
          <w:rFonts w:ascii="Montserrat Medium" w:hAnsi="Montserrat Medium" w:cs="Arial"/>
          <w:sz w:val="20"/>
          <w:szCs w:val="22"/>
        </w:rPr>
        <w:t>vigente en la fecha en que se publique la convocatoria.</w:t>
      </w:r>
    </w:p>
    <w:p w14:paraId="585EF7BF" w14:textId="77777777" w:rsidR="009E1B4E" w:rsidRPr="00220F8D" w:rsidRDefault="009E1B4E" w:rsidP="009E1B4E">
      <w:pPr>
        <w:pStyle w:val="Lista2"/>
        <w:tabs>
          <w:tab w:val="num" w:pos="1080"/>
        </w:tabs>
        <w:suppressAutoHyphens w:val="0"/>
        <w:ind w:left="720" w:firstLine="0"/>
        <w:jc w:val="both"/>
        <w:rPr>
          <w:rFonts w:ascii="Montserrat Medium" w:hAnsi="Montserrat Medium" w:cs="Arial"/>
          <w:sz w:val="14"/>
          <w:szCs w:val="16"/>
          <w:lang w:val="es-ES_tradnl"/>
        </w:rPr>
      </w:pPr>
    </w:p>
    <w:p w14:paraId="4E533294" w14:textId="77777777" w:rsidR="009E1B4E" w:rsidRPr="00220F8D" w:rsidRDefault="009E1B4E" w:rsidP="00F71DAA">
      <w:pPr>
        <w:numPr>
          <w:ilvl w:val="0"/>
          <w:numId w:val="18"/>
        </w:numPr>
        <w:jc w:val="both"/>
        <w:rPr>
          <w:rFonts w:ascii="Montserrat Medium" w:hAnsi="Montserrat Medium" w:cs="Arial"/>
          <w:sz w:val="20"/>
          <w:szCs w:val="22"/>
        </w:rPr>
      </w:pPr>
      <w:r w:rsidRPr="00220F8D">
        <w:rPr>
          <w:rFonts w:ascii="Montserrat Medium" w:hAnsi="Montserrat Medium" w:cs="Arial"/>
          <w:sz w:val="20"/>
          <w:szCs w:val="22"/>
        </w:rPr>
        <w:t>Se verificará que toda la documentación presentada se encuentre identificada con el número de procedimiento en el que participa el licitante.</w:t>
      </w:r>
    </w:p>
    <w:p w14:paraId="68C82996" w14:textId="77777777" w:rsidR="009E1B4E" w:rsidRPr="00220F8D" w:rsidRDefault="009E1B4E" w:rsidP="009E1B4E">
      <w:pPr>
        <w:pStyle w:val="Prrafodelista"/>
        <w:rPr>
          <w:rFonts w:ascii="Montserrat Medium" w:hAnsi="Montserrat Medium" w:cs="Arial"/>
          <w:sz w:val="14"/>
          <w:szCs w:val="16"/>
        </w:rPr>
      </w:pPr>
    </w:p>
    <w:p w14:paraId="61F046D1" w14:textId="77777777" w:rsidR="009E1B4E" w:rsidRPr="00220F8D" w:rsidRDefault="009E1B4E" w:rsidP="00F71DAA">
      <w:pPr>
        <w:pStyle w:val="Lista21"/>
        <w:numPr>
          <w:ilvl w:val="0"/>
          <w:numId w:val="18"/>
        </w:numPr>
        <w:tabs>
          <w:tab w:val="left" w:pos="709"/>
        </w:tabs>
        <w:spacing w:after="0"/>
        <w:jc w:val="both"/>
        <w:rPr>
          <w:rFonts w:ascii="Montserrat Medium" w:hAnsi="Montserrat Medium" w:cs="Arial"/>
          <w:sz w:val="20"/>
          <w:szCs w:val="22"/>
          <w:lang w:val="es-ES_tradnl"/>
        </w:rPr>
      </w:pPr>
      <w:r w:rsidRPr="00220F8D">
        <w:rPr>
          <w:rFonts w:ascii="Montserrat Medium" w:hAnsi="Montserrat Medium" w:cs="Arial"/>
          <w:sz w:val="20"/>
          <w:szCs w:val="22"/>
          <w:lang w:val="es-ES_tradnl"/>
        </w:rPr>
        <w:t>Se verificará que exista congruencia entre la muestra presentada con lo ofertado por lo licitantes en la proposición técnica.</w:t>
      </w:r>
    </w:p>
    <w:p w14:paraId="59D9AC45" w14:textId="77777777" w:rsidR="009E1B4E" w:rsidRPr="00220F8D" w:rsidRDefault="009E1B4E" w:rsidP="003F0E87">
      <w:pPr>
        <w:jc w:val="both"/>
        <w:rPr>
          <w:rFonts w:ascii="Montserrat Medium" w:hAnsi="Montserrat Medium" w:cs="Arial"/>
          <w:b/>
          <w:sz w:val="14"/>
          <w:szCs w:val="16"/>
          <w:lang w:val="es-ES_tradnl"/>
        </w:rPr>
      </w:pPr>
    </w:p>
    <w:p w14:paraId="0EB2C5EF" w14:textId="77777777" w:rsidR="009E1B4E" w:rsidRPr="00220F8D" w:rsidRDefault="009E1B4E" w:rsidP="009E1B4E">
      <w:pPr>
        <w:ind w:left="284" w:hanging="284"/>
        <w:jc w:val="both"/>
        <w:rPr>
          <w:rFonts w:ascii="Montserrat Medium" w:hAnsi="Montserrat Medium" w:cs="Arial"/>
          <w:b/>
          <w:sz w:val="20"/>
          <w:szCs w:val="22"/>
        </w:rPr>
      </w:pPr>
      <w:r w:rsidRPr="00220F8D">
        <w:rPr>
          <w:rFonts w:ascii="Montserrat Medium" w:hAnsi="Montserrat Medium" w:cs="Arial"/>
          <w:b/>
          <w:sz w:val="20"/>
          <w:szCs w:val="22"/>
        </w:rPr>
        <w:t>9.2.</w:t>
      </w:r>
      <w:r w:rsidRPr="00220F8D">
        <w:rPr>
          <w:rFonts w:ascii="Montserrat Medium" w:hAnsi="Montserrat Medium" w:cs="Arial"/>
          <w:b/>
          <w:sz w:val="20"/>
          <w:szCs w:val="22"/>
        </w:rPr>
        <w:tab/>
        <w:t xml:space="preserve">EVALUACIÓN DE LAS PROPOSICIONES ECONÓMICAS. </w:t>
      </w:r>
    </w:p>
    <w:p w14:paraId="7B6026C1" w14:textId="77777777" w:rsidR="009E1B4E" w:rsidRPr="00220F8D" w:rsidRDefault="009E1B4E" w:rsidP="009E1B4E">
      <w:pPr>
        <w:jc w:val="both"/>
        <w:rPr>
          <w:rFonts w:ascii="Montserrat Medium" w:hAnsi="Montserrat Medium" w:cs="Arial"/>
          <w:sz w:val="14"/>
          <w:szCs w:val="16"/>
        </w:rPr>
      </w:pPr>
    </w:p>
    <w:p w14:paraId="32BBBE83"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 xml:space="preserve">Se analizará el adecuado requisitado del </w:t>
      </w:r>
      <w:r w:rsidRPr="00220F8D">
        <w:rPr>
          <w:rFonts w:ascii="Montserrat Medium" w:hAnsi="Montserrat Medium" w:cs="Arial"/>
          <w:b/>
          <w:sz w:val="20"/>
          <w:szCs w:val="22"/>
        </w:rPr>
        <w:t xml:space="preserve">Anexo 8 (ocho), </w:t>
      </w:r>
      <w:r w:rsidRPr="00220F8D">
        <w:rPr>
          <w:rFonts w:ascii="Montserrat Medium" w:hAnsi="Montserrat Medium" w:cs="Arial"/>
          <w:sz w:val="20"/>
          <w:szCs w:val="22"/>
        </w:rPr>
        <w:t>así como los precios ofertados por los licitantes, y las operaciones aritméticas con objeto de verificar el importe total de los bienes ofertados, conforme a los datos contenidos en su Proposición Económica.</w:t>
      </w:r>
    </w:p>
    <w:p w14:paraId="67887FEE" w14:textId="77777777" w:rsidR="009E1B4E" w:rsidRPr="00220F8D" w:rsidRDefault="009E1B4E" w:rsidP="009E1B4E">
      <w:pPr>
        <w:jc w:val="both"/>
        <w:rPr>
          <w:rFonts w:ascii="Montserrat Medium" w:hAnsi="Montserrat Medium" w:cs="Arial"/>
          <w:sz w:val="14"/>
          <w:szCs w:val="22"/>
        </w:rPr>
      </w:pPr>
    </w:p>
    <w:p w14:paraId="7AA0AD37" w14:textId="77777777" w:rsidR="009577EC" w:rsidRPr="00220F8D" w:rsidRDefault="009577EC" w:rsidP="009E1B4E">
      <w:pPr>
        <w:jc w:val="both"/>
        <w:rPr>
          <w:rFonts w:ascii="Montserrat Medium" w:hAnsi="Montserrat Medium" w:cs="Arial"/>
          <w:sz w:val="14"/>
          <w:szCs w:val="22"/>
        </w:rPr>
      </w:pPr>
    </w:p>
    <w:p w14:paraId="01221C6F" w14:textId="77777777" w:rsidR="009E1B4E" w:rsidRPr="00220F8D" w:rsidRDefault="009E1B4E" w:rsidP="009E1B4E">
      <w:pPr>
        <w:ind w:left="284" w:hanging="284"/>
        <w:jc w:val="both"/>
        <w:rPr>
          <w:rFonts w:ascii="Montserrat Medium" w:hAnsi="Montserrat Medium" w:cs="Arial"/>
          <w:b/>
          <w:sz w:val="20"/>
          <w:szCs w:val="22"/>
        </w:rPr>
      </w:pPr>
      <w:r w:rsidRPr="00220F8D">
        <w:rPr>
          <w:rFonts w:ascii="Montserrat Medium" w:hAnsi="Montserrat Medium" w:cs="Arial"/>
          <w:b/>
          <w:sz w:val="20"/>
          <w:szCs w:val="22"/>
        </w:rPr>
        <w:t>9.3.</w:t>
      </w:r>
      <w:r w:rsidRPr="00220F8D">
        <w:rPr>
          <w:rFonts w:ascii="Montserrat Medium" w:hAnsi="Montserrat Medium" w:cs="Arial"/>
          <w:b/>
          <w:sz w:val="20"/>
          <w:szCs w:val="22"/>
        </w:rPr>
        <w:tab/>
        <w:t>CRITERIOS DE ADJUDICACIÓN DE LOS CONTRATOS.</w:t>
      </w:r>
    </w:p>
    <w:p w14:paraId="14A96EC5" w14:textId="77777777" w:rsidR="009E1B4E" w:rsidRPr="00220F8D" w:rsidRDefault="009E1B4E" w:rsidP="009E1B4E">
      <w:pPr>
        <w:jc w:val="both"/>
        <w:rPr>
          <w:rFonts w:ascii="Montserrat Medium" w:hAnsi="Montserrat Medium" w:cs="Arial"/>
          <w:sz w:val="14"/>
          <w:szCs w:val="16"/>
        </w:rPr>
      </w:pPr>
    </w:p>
    <w:p w14:paraId="430B47FF"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22D5CB1B" w14:textId="77777777" w:rsidR="009E1B4E" w:rsidRPr="00220F8D" w:rsidRDefault="009E1B4E" w:rsidP="009E1B4E">
      <w:pPr>
        <w:jc w:val="both"/>
        <w:rPr>
          <w:rFonts w:ascii="Montserrat Medium" w:hAnsi="Montserrat Medium" w:cs="Arial"/>
          <w:sz w:val="14"/>
          <w:szCs w:val="16"/>
        </w:rPr>
      </w:pPr>
    </w:p>
    <w:p w14:paraId="7EDD9549"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5B5007E" w14:textId="77777777" w:rsidR="009E1B4E" w:rsidRPr="00220F8D" w:rsidRDefault="009E1B4E" w:rsidP="009E1B4E">
      <w:pPr>
        <w:jc w:val="both"/>
        <w:rPr>
          <w:rFonts w:ascii="Montserrat Medium" w:hAnsi="Montserrat Medium" w:cs="Arial"/>
          <w:sz w:val="14"/>
          <w:szCs w:val="16"/>
        </w:rPr>
      </w:pPr>
    </w:p>
    <w:p w14:paraId="5BE095B3"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lastRenderedPageBreak/>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51DBC925" w14:textId="77777777" w:rsidR="009E1B4E" w:rsidRPr="00220F8D" w:rsidRDefault="009E1B4E" w:rsidP="009E1B4E">
      <w:pPr>
        <w:ind w:left="851" w:hanging="851"/>
        <w:jc w:val="both"/>
        <w:rPr>
          <w:rFonts w:ascii="Montserrat Medium" w:hAnsi="Montserrat Medium" w:cs="Arial"/>
          <w:sz w:val="14"/>
          <w:szCs w:val="16"/>
        </w:rPr>
      </w:pPr>
    </w:p>
    <w:p w14:paraId="77C07777"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 conforme a los artículos 36 Bis de la LAASSP y 54 del Reglamento.</w:t>
      </w:r>
    </w:p>
    <w:p w14:paraId="2DB40711" w14:textId="77777777" w:rsidR="009E1B4E" w:rsidRPr="00220F8D" w:rsidRDefault="009E1B4E" w:rsidP="009E1B4E">
      <w:pPr>
        <w:jc w:val="both"/>
        <w:rPr>
          <w:rFonts w:ascii="Montserrat Medium" w:hAnsi="Montserrat Medium" w:cs="Arial"/>
          <w:sz w:val="14"/>
          <w:szCs w:val="16"/>
        </w:rPr>
      </w:pPr>
    </w:p>
    <w:p w14:paraId="6E7FF44F"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En el caso de las proposiciones presentadas por medios electrónicos, el sorteo por insaculación se realizará a través de Compra</w:t>
      </w:r>
      <w:r w:rsidR="00227EBD" w:rsidRPr="00220F8D">
        <w:rPr>
          <w:rFonts w:ascii="Montserrat Medium" w:hAnsi="Montserrat Medium" w:cs="Arial"/>
          <w:sz w:val="20"/>
          <w:szCs w:val="22"/>
        </w:rPr>
        <w:t xml:space="preserve"> </w:t>
      </w:r>
      <w:r w:rsidRPr="00220F8D">
        <w:rPr>
          <w:rFonts w:ascii="Montserrat Medium" w:hAnsi="Montserrat Medium" w:cs="Arial"/>
          <w:sz w:val="20"/>
          <w:szCs w:val="22"/>
        </w:rPr>
        <w:t>Net, conforme a las disposiciones administrativas que emita la SFP:</w:t>
      </w:r>
    </w:p>
    <w:p w14:paraId="3DCC726F" w14:textId="77777777" w:rsidR="009E1B4E" w:rsidRPr="00220F8D" w:rsidRDefault="009E1B4E" w:rsidP="009E1B4E">
      <w:pPr>
        <w:jc w:val="both"/>
        <w:rPr>
          <w:rFonts w:ascii="Montserrat Medium" w:hAnsi="Montserrat Medium" w:cs="Arial"/>
          <w:sz w:val="14"/>
          <w:szCs w:val="16"/>
        </w:rPr>
      </w:pPr>
    </w:p>
    <w:p w14:paraId="674EF05A" w14:textId="77777777" w:rsidR="00FF2871" w:rsidRPr="00220F8D" w:rsidRDefault="00FF2871" w:rsidP="009E1B4E">
      <w:pPr>
        <w:jc w:val="both"/>
        <w:rPr>
          <w:rFonts w:ascii="Montserrat Medium" w:hAnsi="Montserrat Medium" w:cs="Arial"/>
          <w:sz w:val="14"/>
          <w:szCs w:val="16"/>
        </w:rPr>
      </w:pPr>
    </w:p>
    <w:p w14:paraId="5A679957" w14:textId="77777777" w:rsidR="009E1B4E" w:rsidRPr="00220F8D" w:rsidRDefault="009E1B4E" w:rsidP="009E1B4E">
      <w:pPr>
        <w:rPr>
          <w:rFonts w:ascii="Montserrat Medium" w:hAnsi="Montserrat Medium" w:cs="Arial"/>
          <w:b/>
          <w:bCs/>
          <w:sz w:val="20"/>
          <w:szCs w:val="22"/>
        </w:rPr>
      </w:pPr>
      <w:r w:rsidRPr="00220F8D">
        <w:rPr>
          <w:rFonts w:ascii="Montserrat Medium" w:hAnsi="Montserrat Medium" w:cs="Arial"/>
          <w:b/>
          <w:bCs/>
          <w:sz w:val="20"/>
          <w:szCs w:val="22"/>
        </w:rPr>
        <w:t>10.</w:t>
      </w:r>
      <w:r w:rsidRPr="00220F8D">
        <w:rPr>
          <w:rFonts w:ascii="Montserrat Medium" w:hAnsi="Montserrat Medium" w:cs="Arial"/>
          <w:b/>
          <w:bCs/>
          <w:sz w:val="20"/>
          <w:szCs w:val="22"/>
        </w:rPr>
        <w:tab/>
        <w:t>CAUSAS DE DESECHAMIENTO.</w:t>
      </w:r>
    </w:p>
    <w:p w14:paraId="537286FB" w14:textId="77777777" w:rsidR="009E1B4E" w:rsidRPr="00220F8D" w:rsidRDefault="009E1B4E" w:rsidP="009E1B4E">
      <w:pPr>
        <w:tabs>
          <w:tab w:val="left" w:pos="3447"/>
        </w:tabs>
        <w:jc w:val="both"/>
        <w:rPr>
          <w:rFonts w:ascii="Montserrat Medium" w:hAnsi="Montserrat Medium" w:cs="Arial"/>
          <w:sz w:val="14"/>
          <w:szCs w:val="16"/>
        </w:rPr>
      </w:pPr>
    </w:p>
    <w:p w14:paraId="6BB125FF"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Se desecharán las proposiciones de los licitantes que incurran en uno o varios de los siguientes supuestos:</w:t>
      </w:r>
    </w:p>
    <w:p w14:paraId="060B872D" w14:textId="77777777" w:rsidR="009E1B4E" w:rsidRPr="00220F8D" w:rsidRDefault="009E1B4E" w:rsidP="009E1B4E">
      <w:pPr>
        <w:jc w:val="both"/>
        <w:rPr>
          <w:rFonts w:ascii="Montserrat Medium" w:hAnsi="Montserrat Medium" w:cs="Arial"/>
          <w:sz w:val="14"/>
          <w:szCs w:val="16"/>
        </w:rPr>
      </w:pPr>
    </w:p>
    <w:p w14:paraId="034D6D3E"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 xml:space="preserve">Que no cumplan con alguno de los requisitos establecidos en esta Convocatoria, así como en </w:t>
      </w:r>
      <w:r w:rsidR="002950D1" w:rsidRPr="00220F8D">
        <w:rPr>
          <w:rFonts w:ascii="Montserrat Medium" w:hAnsi="Montserrat Medium" w:cs="Arial"/>
          <w:sz w:val="20"/>
          <w:szCs w:val="22"/>
        </w:rPr>
        <w:t>los contenidos en los numerales</w:t>
      </w:r>
      <w:r w:rsidR="00BD7B15" w:rsidRPr="00220F8D">
        <w:rPr>
          <w:rFonts w:ascii="Montserrat Medium" w:hAnsi="Montserrat Medium" w:cs="Arial"/>
          <w:sz w:val="20"/>
          <w:szCs w:val="22"/>
        </w:rPr>
        <w:t xml:space="preserve"> y sus sub-numerales</w:t>
      </w:r>
      <w:r w:rsidR="002950D1" w:rsidRPr="00220F8D">
        <w:rPr>
          <w:rFonts w:ascii="Montserrat Medium" w:hAnsi="Montserrat Medium" w:cs="Arial"/>
          <w:sz w:val="20"/>
          <w:szCs w:val="22"/>
        </w:rPr>
        <w:t xml:space="preserve"> </w:t>
      </w:r>
      <w:r w:rsidR="002950D1" w:rsidRPr="00220F8D">
        <w:rPr>
          <w:rFonts w:ascii="Montserrat Medium" w:hAnsi="Montserrat Medium" w:cs="Arial"/>
          <w:b/>
          <w:sz w:val="20"/>
        </w:rPr>
        <w:t xml:space="preserve">2. </w:t>
      </w:r>
      <w:r w:rsidR="002950D1" w:rsidRPr="00220F8D">
        <w:rPr>
          <w:rFonts w:ascii="Montserrat Medium" w:hAnsi="Montserrat Medium" w:cs="Arial"/>
          <w:b/>
          <w:sz w:val="20"/>
          <w:szCs w:val="22"/>
        </w:rPr>
        <w:t>2.1,</w:t>
      </w:r>
      <w:r w:rsidR="002950D1" w:rsidRPr="00220F8D">
        <w:rPr>
          <w:rFonts w:ascii="Montserrat Medium" w:hAnsi="Montserrat Medium" w:cs="Arial"/>
          <w:sz w:val="20"/>
          <w:szCs w:val="22"/>
        </w:rPr>
        <w:t xml:space="preserve"> </w:t>
      </w:r>
      <w:r w:rsidR="002950D1" w:rsidRPr="00220F8D">
        <w:rPr>
          <w:rFonts w:ascii="Montserrat Medium" w:hAnsi="Montserrat Medium" w:cs="Arial"/>
          <w:b/>
          <w:sz w:val="20"/>
          <w:szCs w:val="22"/>
        </w:rPr>
        <w:t>6, 6.1, 6.1.1, 6.1.2, 6.2, 6.3, 6.4, 7. (A,</w:t>
      </w:r>
      <w:r w:rsidR="003E744E">
        <w:rPr>
          <w:rFonts w:ascii="Montserrat Medium" w:hAnsi="Montserrat Medium" w:cs="Arial"/>
          <w:b/>
          <w:sz w:val="20"/>
          <w:szCs w:val="22"/>
        </w:rPr>
        <w:t xml:space="preserve"> </w:t>
      </w:r>
      <w:r w:rsidR="002950D1" w:rsidRPr="00220F8D">
        <w:rPr>
          <w:rFonts w:ascii="Montserrat Medium" w:hAnsi="Montserrat Medium" w:cs="Arial"/>
          <w:b/>
          <w:sz w:val="20"/>
          <w:szCs w:val="22"/>
        </w:rPr>
        <w:t>B Y C), 7.1, 7.2</w:t>
      </w:r>
      <w:r w:rsidRPr="00220F8D">
        <w:rPr>
          <w:rFonts w:ascii="Montserrat Medium" w:hAnsi="Montserrat Medium" w:cs="Arial"/>
          <w:b/>
          <w:sz w:val="20"/>
          <w:szCs w:val="22"/>
        </w:rPr>
        <w:t xml:space="preserve">, </w:t>
      </w:r>
      <w:r w:rsidRPr="00220F8D">
        <w:rPr>
          <w:rFonts w:ascii="Montserrat Medium" w:hAnsi="Montserrat Medium" w:cs="Arial"/>
          <w:sz w:val="20"/>
          <w:szCs w:val="22"/>
        </w:rPr>
        <w:t xml:space="preserve">o los que se deriven de </w:t>
      </w:r>
      <w:r w:rsidRPr="00220F8D">
        <w:rPr>
          <w:rFonts w:ascii="Montserrat Medium" w:hAnsi="Montserrat Medium" w:cs="Arial"/>
          <w:bCs/>
          <w:sz w:val="20"/>
          <w:szCs w:val="22"/>
        </w:rPr>
        <w:t>las aclaraciones que pudiera realizar la convocante o solicitar los licitantes</w:t>
      </w:r>
      <w:r w:rsidRPr="00220F8D">
        <w:rPr>
          <w:rFonts w:ascii="Montserrat Medium" w:hAnsi="Montserrat Medium" w:cs="Arial"/>
          <w:sz w:val="20"/>
          <w:szCs w:val="22"/>
        </w:rPr>
        <w:t xml:space="preserve"> y, que con motivo de dicho incumplimiento se afecte</w:t>
      </w:r>
      <w:r w:rsidR="00BD7B15" w:rsidRPr="00220F8D">
        <w:rPr>
          <w:rFonts w:ascii="Montserrat Medium" w:hAnsi="Montserrat Medium" w:cs="Arial"/>
          <w:sz w:val="20"/>
          <w:szCs w:val="22"/>
        </w:rPr>
        <w:t xml:space="preserve"> la solvencia de la proposición, así como con sus </w:t>
      </w:r>
      <w:r w:rsidR="00BD7B15" w:rsidRPr="00220F8D">
        <w:rPr>
          <w:rFonts w:ascii="Montserrat Medium" w:hAnsi="Montserrat Medium" w:cs="Arial"/>
          <w:b/>
          <w:sz w:val="20"/>
          <w:szCs w:val="22"/>
        </w:rPr>
        <w:t>Anexos.</w:t>
      </w:r>
    </w:p>
    <w:p w14:paraId="4C649739" w14:textId="77777777" w:rsidR="009E1B4E" w:rsidRPr="00220F8D" w:rsidRDefault="009E1B4E" w:rsidP="009E1B4E">
      <w:pPr>
        <w:ind w:left="840"/>
        <w:jc w:val="both"/>
        <w:rPr>
          <w:rFonts w:ascii="Montserrat Medium" w:hAnsi="Montserrat Medium" w:cs="Arial"/>
          <w:sz w:val="8"/>
          <w:szCs w:val="10"/>
        </w:rPr>
      </w:pPr>
    </w:p>
    <w:p w14:paraId="4A0A4C49" w14:textId="77777777" w:rsidR="009E1B4E" w:rsidRPr="00220F8D" w:rsidRDefault="009E1B4E" w:rsidP="009E1B4E">
      <w:pPr>
        <w:tabs>
          <w:tab w:val="num" w:pos="840"/>
        </w:tabs>
        <w:ind w:left="840"/>
        <w:jc w:val="both"/>
        <w:rPr>
          <w:rFonts w:ascii="Montserrat Medium" w:hAnsi="Montserrat Medium" w:cs="Arial"/>
          <w:sz w:val="8"/>
          <w:szCs w:val="10"/>
        </w:rPr>
      </w:pPr>
    </w:p>
    <w:p w14:paraId="081D708D"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 xml:space="preserve">Cuando se compruebe que tienen acuerdo con otros licitantes para elevar el costo de los bienes solicitados </w:t>
      </w:r>
      <w:r w:rsidRPr="00220F8D">
        <w:rPr>
          <w:rFonts w:ascii="Montserrat Medium" w:hAnsi="Montserrat Medium" w:cs="Arial"/>
          <w:sz w:val="20"/>
          <w:szCs w:val="22"/>
          <w:lang w:val="es-MX"/>
        </w:rPr>
        <w:t xml:space="preserve">o </w:t>
      </w:r>
      <w:r w:rsidRPr="00220F8D">
        <w:rPr>
          <w:rFonts w:ascii="Montserrat Medium" w:hAnsi="Montserrat Medium" w:cs="Arial"/>
          <w:sz w:val="20"/>
          <w:szCs w:val="22"/>
        </w:rPr>
        <w:t>bien</w:t>
      </w:r>
      <w:r w:rsidRPr="00220F8D">
        <w:rPr>
          <w:rFonts w:ascii="Montserrat Medium" w:hAnsi="Montserrat Medium" w:cs="Arial"/>
          <w:sz w:val="20"/>
          <w:szCs w:val="22"/>
          <w:lang w:val="es-MX"/>
        </w:rPr>
        <w:t xml:space="preserve">, cualquier otro acuerdo que tenga como fin obtener una ventaja sobre los demás licitantes, </w:t>
      </w:r>
      <w:r w:rsidRPr="00220F8D">
        <w:rPr>
          <w:rFonts w:ascii="Montserrat Medium" w:hAnsi="Montserrat Medium" w:cs="Arial"/>
          <w:color w:val="000000"/>
          <w:sz w:val="20"/>
          <w:szCs w:val="22"/>
        </w:rPr>
        <w:t>o cuando el Instituto compruebe que dos o más licitantes han acordado entre sí situaciones que resulten contraproducentes a los intereses institucionales</w:t>
      </w:r>
      <w:r w:rsidRPr="00220F8D">
        <w:rPr>
          <w:rFonts w:ascii="Montserrat Medium" w:hAnsi="Montserrat Medium" w:cs="Arial"/>
          <w:sz w:val="20"/>
          <w:szCs w:val="22"/>
        </w:rPr>
        <w:t>.</w:t>
      </w:r>
    </w:p>
    <w:p w14:paraId="6C739781" w14:textId="77777777" w:rsidR="009E1B4E" w:rsidRPr="00220F8D" w:rsidRDefault="009E1B4E" w:rsidP="009E1B4E">
      <w:pPr>
        <w:tabs>
          <w:tab w:val="num" w:pos="840"/>
        </w:tabs>
        <w:ind w:left="840" w:hanging="360"/>
        <w:jc w:val="both"/>
        <w:rPr>
          <w:rFonts w:ascii="Montserrat Medium" w:hAnsi="Montserrat Medium" w:cs="Arial"/>
          <w:sz w:val="8"/>
          <w:szCs w:val="10"/>
        </w:rPr>
      </w:pPr>
    </w:p>
    <w:p w14:paraId="2988183D"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incurran en cualquier violación a las disposiciones de la LAASSP, a su Reglamento o a cualquier otro ordenamiento legal o normativo vinculado con este procedimiento.</w:t>
      </w:r>
    </w:p>
    <w:p w14:paraId="6516B70C" w14:textId="77777777" w:rsidR="009E1B4E" w:rsidRPr="00220F8D" w:rsidRDefault="009E1B4E" w:rsidP="009E1B4E">
      <w:pPr>
        <w:tabs>
          <w:tab w:val="num" w:pos="840"/>
        </w:tabs>
        <w:ind w:left="840" w:hanging="360"/>
        <w:jc w:val="both"/>
        <w:rPr>
          <w:rFonts w:ascii="Montserrat Medium" w:hAnsi="Montserrat Medium" w:cs="Arial"/>
          <w:sz w:val="8"/>
          <w:szCs w:val="10"/>
        </w:rPr>
      </w:pPr>
      <w:r w:rsidRPr="00220F8D">
        <w:rPr>
          <w:rFonts w:ascii="Montserrat Medium" w:hAnsi="Montserrat Medium" w:cs="Arial"/>
          <w:sz w:val="20"/>
          <w:szCs w:val="22"/>
        </w:rPr>
        <w:t xml:space="preserve"> </w:t>
      </w:r>
    </w:p>
    <w:p w14:paraId="33792DDD"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no cotice la totalidad de los bienes requeridos por partida, conforme a lo establecido en la presente convocatoria.</w:t>
      </w:r>
    </w:p>
    <w:p w14:paraId="4AE13D58" w14:textId="77777777" w:rsidR="006C7981" w:rsidRPr="00220F8D" w:rsidRDefault="006C7981" w:rsidP="006C7981">
      <w:pPr>
        <w:pStyle w:val="Prrafodelista"/>
        <w:rPr>
          <w:rFonts w:ascii="Montserrat Medium" w:hAnsi="Montserrat Medium" w:cs="Arial"/>
          <w:sz w:val="20"/>
          <w:szCs w:val="22"/>
        </w:rPr>
      </w:pPr>
    </w:p>
    <w:p w14:paraId="3DFB2C70" w14:textId="77777777" w:rsidR="006C7981" w:rsidRPr="00220F8D" w:rsidRDefault="006C7981"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no presente uno o más de los escritos solicitados en la presente convocatorias.</w:t>
      </w:r>
    </w:p>
    <w:p w14:paraId="67E4ABDD" w14:textId="77777777" w:rsidR="006C7981" w:rsidRPr="00220F8D" w:rsidRDefault="006C7981" w:rsidP="006C7981">
      <w:pPr>
        <w:ind w:left="840"/>
        <w:jc w:val="both"/>
        <w:rPr>
          <w:rFonts w:ascii="Montserrat Medium" w:hAnsi="Montserrat Medium" w:cs="Arial"/>
          <w:sz w:val="20"/>
          <w:szCs w:val="22"/>
        </w:rPr>
      </w:pPr>
    </w:p>
    <w:p w14:paraId="4AA21BB2" w14:textId="77777777" w:rsidR="009E1B4E" w:rsidRPr="00220F8D" w:rsidRDefault="009E1B4E" w:rsidP="009E1B4E">
      <w:pPr>
        <w:pStyle w:val="Prrafodelista"/>
        <w:rPr>
          <w:rFonts w:ascii="Montserrat Medium" w:hAnsi="Montserrat Medium" w:cs="Arial"/>
          <w:sz w:val="8"/>
          <w:szCs w:val="10"/>
        </w:rPr>
      </w:pPr>
    </w:p>
    <w:p w14:paraId="480D5068"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no presente uno o más de los escritos o manifiestos solicitados con carácter de “Bajo protesta de decir verdad”, solicitados en la presente Convocatoria u omita la leyenda requerida, conforme al artículo 39 penúltimo párrafo del Reglamento.</w:t>
      </w:r>
    </w:p>
    <w:p w14:paraId="41D29054" w14:textId="77777777" w:rsidR="009E1B4E" w:rsidRPr="00220F8D" w:rsidRDefault="009E1B4E" w:rsidP="009E1B4E">
      <w:pPr>
        <w:pStyle w:val="Prrafodelista"/>
        <w:rPr>
          <w:rFonts w:ascii="Montserrat Medium" w:hAnsi="Montserrat Medium" w:cs="Arial"/>
          <w:sz w:val="8"/>
          <w:szCs w:val="10"/>
        </w:rPr>
      </w:pPr>
    </w:p>
    <w:p w14:paraId="45F7CB98"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color w:val="000000"/>
          <w:sz w:val="20"/>
          <w:szCs w:val="22"/>
        </w:rPr>
        <w:t>Cuando el licitante se encuentre en alguno de los supuestos establecidos en los artículos 50 y 60 de la Ley.</w:t>
      </w:r>
    </w:p>
    <w:p w14:paraId="4E4A6155" w14:textId="77777777" w:rsidR="009E1B4E" w:rsidRPr="00220F8D" w:rsidRDefault="009E1B4E" w:rsidP="009E1B4E">
      <w:pPr>
        <w:tabs>
          <w:tab w:val="num" w:pos="840"/>
        </w:tabs>
        <w:ind w:left="840" w:hanging="360"/>
        <w:jc w:val="both"/>
        <w:rPr>
          <w:rFonts w:ascii="Montserrat Medium" w:hAnsi="Montserrat Medium" w:cs="Arial"/>
          <w:sz w:val="8"/>
          <w:szCs w:val="10"/>
        </w:rPr>
      </w:pPr>
    </w:p>
    <w:p w14:paraId="1684CEED" w14:textId="77777777" w:rsidR="00301D9F"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el licitante no se ajuste a las condiciones de presentación, plazo y lugar de entrega de los bienes.</w:t>
      </w:r>
    </w:p>
    <w:p w14:paraId="000313CC" w14:textId="77777777" w:rsidR="00301D9F" w:rsidRPr="00220F8D" w:rsidRDefault="00301D9F" w:rsidP="00301D9F">
      <w:pPr>
        <w:pStyle w:val="Prrafodelista"/>
        <w:rPr>
          <w:rFonts w:ascii="Montserrat Medium" w:hAnsi="Montserrat Medium" w:cs="Arial"/>
          <w:sz w:val="20"/>
          <w:szCs w:val="22"/>
        </w:rPr>
      </w:pPr>
    </w:p>
    <w:p w14:paraId="111B2758" w14:textId="77777777" w:rsidR="00301D9F" w:rsidRPr="00220F8D" w:rsidRDefault="00301D9F"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omitan aspectos en su propuesta técnica y económica, como: marca, descripción y presentación solicitada conforme a lo requerido en la presente</w:t>
      </w:r>
    </w:p>
    <w:p w14:paraId="59C11138" w14:textId="77777777" w:rsidR="00301D9F" w:rsidRPr="00220F8D" w:rsidRDefault="00301D9F" w:rsidP="00301D9F">
      <w:pPr>
        <w:pStyle w:val="Prrafodelista"/>
        <w:rPr>
          <w:rFonts w:ascii="Montserrat Medium" w:hAnsi="Montserrat Medium" w:cs="Arial"/>
          <w:sz w:val="20"/>
          <w:szCs w:val="22"/>
        </w:rPr>
      </w:pPr>
    </w:p>
    <w:p w14:paraId="5EBE6620" w14:textId="77777777" w:rsidR="00301D9F" w:rsidRPr="00220F8D" w:rsidRDefault="00301D9F"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derivado de la evaluación documental técnica y legal administrativa, que se realice a sus proposiciones, el resultado no sea satisfactorio.</w:t>
      </w:r>
    </w:p>
    <w:p w14:paraId="4960B470" w14:textId="77777777" w:rsidR="006C7981" w:rsidRPr="00220F8D" w:rsidRDefault="006C7981" w:rsidP="006C7981">
      <w:pPr>
        <w:pStyle w:val="Prrafodelista"/>
        <w:rPr>
          <w:rFonts w:ascii="Montserrat Medium" w:hAnsi="Montserrat Medium" w:cs="Arial"/>
          <w:sz w:val="20"/>
          <w:szCs w:val="22"/>
        </w:rPr>
      </w:pPr>
    </w:p>
    <w:p w14:paraId="1DF70C39" w14:textId="77777777" w:rsidR="00301D9F" w:rsidRPr="00220F8D" w:rsidRDefault="006C7981"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los documentos que exhiban los licitantes no sean legibles imposibilitando el análisis integral de la propuesta, y esto conlleve a un faltante o carencia de información que afecte su solvencia, ésta se considerará insolvente.</w:t>
      </w:r>
    </w:p>
    <w:p w14:paraId="299CB0E3" w14:textId="77777777" w:rsidR="00301D9F" w:rsidRPr="00220F8D" w:rsidRDefault="00301D9F" w:rsidP="00301D9F">
      <w:pPr>
        <w:pStyle w:val="Prrafodelista"/>
        <w:rPr>
          <w:rFonts w:ascii="Montserrat Medium" w:hAnsi="Montserrat Medium" w:cs="Arial"/>
          <w:sz w:val="20"/>
          <w:szCs w:val="22"/>
        </w:rPr>
      </w:pPr>
    </w:p>
    <w:p w14:paraId="7B3AC78F" w14:textId="77777777" w:rsidR="00301D9F" w:rsidRPr="00220F8D" w:rsidRDefault="00301D9F"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los bienes propuestos, sea(n) diferentes a lo señalado en la presente convocatoria de licitación o cuando estos no cumplan con la descripción completa o correcta y en los términos solicitados en el Anexo Número 1 (uno), los cuales forman parte de la presente Convocatoria.</w:t>
      </w:r>
    </w:p>
    <w:p w14:paraId="1906A3A6" w14:textId="77777777" w:rsidR="00301D9F" w:rsidRPr="00220F8D" w:rsidRDefault="00301D9F" w:rsidP="00301D9F">
      <w:pPr>
        <w:ind w:left="840"/>
        <w:jc w:val="both"/>
        <w:rPr>
          <w:rFonts w:ascii="Montserrat Medium" w:hAnsi="Montserrat Medium" w:cs="Arial"/>
          <w:sz w:val="20"/>
          <w:szCs w:val="22"/>
        </w:rPr>
      </w:pPr>
    </w:p>
    <w:p w14:paraId="2EC0E3F5" w14:textId="77777777" w:rsidR="009E1B4E" w:rsidRPr="00220F8D" w:rsidRDefault="009E1B4E" w:rsidP="009E1B4E">
      <w:pPr>
        <w:pStyle w:val="Prrafodelista"/>
        <w:rPr>
          <w:rFonts w:ascii="Montserrat Medium" w:hAnsi="Montserrat Medium" w:cs="Arial"/>
          <w:sz w:val="8"/>
          <w:szCs w:val="10"/>
        </w:rPr>
      </w:pPr>
    </w:p>
    <w:p w14:paraId="38F600E0" w14:textId="77777777" w:rsidR="00301D9F"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las muestras solicitadas no hayan sido presentadas</w:t>
      </w:r>
      <w:r w:rsidR="006C7981" w:rsidRPr="00220F8D">
        <w:rPr>
          <w:rFonts w:ascii="Montserrat Medium" w:hAnsi="Montserrat Medium" w:cs="Arial"/>
          <w:sz w:val="20"/>
          <w:szCs w:val="22"/>
        </w:rPr>
        <w:t xml:space="preserve"> </w:t>
      </w:r>
      <w:r w:rsidRPr="00220F8D">
        <w:rPr>
          <w:rFonts w:ascii="Montserrat Medium" w:hAnsi="Montserrat Medium" w:cs="Arial"/>
          <w:sz w:val="20"/>
          <w:szCs w:val="22"/>
        </w:rPr>
        <w:t>por el licitante.</w:t>
      </w:r>
    </w:p>
    <w:p w14:paraId="508C672B" w14:textId="77777777" w:rsidR="00301D9F" w:rsidRPr="00220F8D" w:rsidRDefault="00301D9F" w:rsidP="00301D9F">
      <w:pPr>
        <w:ind w:left="840"/>
        <w:jc w:val="both"/>
        <w:rPr>
          <w:rFonts w:ascii="Montserrat Medium" w:hAnsi="Montserrat Medium" w:cs="Arial"/>
          <w:sz w:val="20"/>
          <w:szCs w:val="22"/>
        </w:rPr>
      </w:pPr>
    </w:p>
    <w:p w14:paraId="355EB5A3" w14:textId="77777777" w:rsidR="00301D9F" w:rsidRPr="00220F8D" w:rsidRDefault="00301D9F"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 xml:space="preserve">En el caso de NO entregar las muestras solicitadas, o no integre el Acuse de Recepción de Muestras conforme al numeral 6.1.1 del presente oficio de solicitud de cotizaciones, se considerará para el participante implicado, como </w:t>
      </w:r>
      <w:r w:rsidRPr="00220F8D">
        <w:rPr>
          <w:rFonts w:ascii="Montserrat Medium" w:hAnsi="Montserrat Medium" w:cs="Arial"/>
          <w:b/>
          <w:sz w:val="20"/>
          <w:szCs w:val="22"/>
        </w:rPr>
        <w:t>NO DEMOSTRADAS</w:t>
      </w:r>
      <w:r w:rsidRPr="00220F8D">
        <w:rPr>
          <w:rFonts w:ascii="Montserrat Medium" w:hAnsi="Montserrat Medium" w:cs="Arial"/>
          <w:sz w:val="20"/>
          <w:szCs w:val="22"/>
        </w:rPr>
        <w:t xml:space="preserve"> la totalidad de las especificaciones solicitadas en la Propuesta Técnica, siendo motivo de desechamiento.</w:t>
      </w:r>
    </w:p>
    <w:p w14:paraId="0D6AFFF7" w14:textId="77777777" w:rsidR="00301D9F" w:rsidRPr="00220F8D" w:rsidRDefault="00301D9F" w:rsidP="00301D9F">
      <w:pPr>
        <w:pStyle w:val="Prrafodelista"/>
        <w:rPr>
          <w:rFonts w:ascii="Montserrat Medium" w:hAnsi="Montserrat Medium" w:cs="Arial"/>
          <w:sz w:val="20"/>
          <w:szCs w:val="22"/>
        </w:rPr>
      </w:pPr>
    </w:p>
    <w:p w14:paraId="5CEA60B9" w14:textId="77777777" w:rsidR="00301D9F" w:rsidRPr="00220F8D" w:rsidRDefault="00301D9F"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las muestras presentadas no cumplan con las especificaciones técnicas solicitadas en la presente Convocatoria.</w:t>
      </w:r>
    </w:p>
    <w:p w14:paraId="268D89AD" w14:textId="77777777" w:rsidR="00301D9F" w:rsidRPr="00220F8D" w:rsidRDefault="00301D9F" w:rsidP="00301D9F">
      <w:pPr>
        <w:ind w:left="840"/>
        <w:jc w:val="both"/>
        <w:rPr>
          <w:rFonts w:ascii="Montserrat Medium" w:hAnsi="Montserrat Medium" w:cs="Arial"/>
          <w:sz w:val="20"/>
          <w:szCs w:val="22"/>
        </w:rPr>
      </w:pPr>
    </w:p>
    <w:p w14:paraId="1EE77DFA" w14:textId="77777777" w:rsidR="009E1B4E" w:rsidRPr="00220F8D" w:rsidRDefault="009E1B4E" w:rsidP="009E1B4E">
      <w:pPr>
        <w:tabs>
          <w:tab w:val="num" w:pos="840"/>
        </w:tabs>
        <w:ind w:left="840" w:hanging="360"/>
        <w:jc w:val="both"/>
        <w:rPr>
          <w:rFonts w:ascii="Montserrat Medium" w:hAnsi="Montserrat Medium" w:cs="Arial"/>
          <w:sz w:val="8"/>
          <w:szCs w:val="10"/>
        </w:rPr>
      </w:pPr>
    </w:p>
    <w:p w14:paraId="31D8A847"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las muestras no sean entregadas en los términos y condiciones solicitados en esta convocatoria o sus anexos.</w:t>
      </w:r>
    </w:p>
    <w:p w14:paraId="5FBC7812" w14:textId="77777777" w:rsidR="009E1B4E" w:rsidRPr="00220F8D" w:rsidRDefault="009E1B4E" w:rsidP="009E1B4E">
      <w:pPr>
        <w:pStyle w:val="Prrafodelista"/>
        <w:rPr>
          <w:rFonts w:ascii="Montserrat Medium" w:hAnsi="Montserrat Medium" w:cs="Arial"/>
          <w:sz w:val="8"/>
          <w:szCs w:val="22"/>
        </w:rPr>
      </w:pPr>
    </w:p>
    <w:p w14:paraId="5C5720EE" w14:textId="77777777" w:rsidR="006C7981"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eastAsia="Calibri" w:hAnsi="Montserrat Medium" w:cs="Arial"/>
          <w:color w:val="000000"/>
          <w:sz w:val="20"/>
          <w:szCs w:val="18"/>
        </w:rPr>
        <w:t>Cuando no presente en la proposición, folletos, manuales y/o fotografías en idioma español de acuerdo con el numeral 1.1 de la Convocatoria, (en caso de aplicar).</w:t>
      </w:r>
    </w:p>
    <w:p w14:paraId="159734DD" w14:textId="77777777" w:rsidR="006C7981" w:rsidRPr="00220F8D" w:rsidRDefault="006C7981" w:rsidP="006C7981">
      <w:pPr>
        <w:pStyle w:val="Prrafodelista"/>
        <w:rPr>
          <w:rFonts w:ascii="Montserrat Medium" w:hAnsi="Montserrat Medium" w:cs="Arial"/>
          <w:sz w:val="22"/>
          <w:szCs w:val="22"/>
        </w:rPr>
      </w:pPr>
    </w:p>
    <w:p w14:paraId="64D3B310" w14:textId="77777777" w:rsidR="006C7981" w:rsidRPr="00220F8D" w:rsidRDefault="006C7981" w:rsidP="00F71DAA">
      <w:pPr>
        <w:numPr>
          <w:ilvl w:val="1"/>
          <w:numId w:val="17"/>
        </w:numPr>
        <w:tabs>
          <w:tab w:val="clear" w:pos="1440"/>
          <w:tab w:val="num" w:pos="840"/>
        </w:tabs>
        <w:ind w:left="840"/>
        <w:jc w:val="both"/>
        <w:rPr>
          <w:rFonts w:ascii="Montserrat Medium" w:eastAsia="Calibri" w:hAnsi="Montserrat Medium" w:cs="Arial"/>
          <w:color w:val="000000"/>
          <w:sz w:val="20"/>
          <w:szCs w:val="18"/>
        </w:rPr>
      </w:pPr>
      <w:r w:rsidRPr="00220F8D">
        <w:rPr>
          <w:rFonts w:ascii="Montserrat Medium" w:eastAsia="Calibri" w:hAnsi="Montserrat Medium" w:cs="Arial"/>
          <w:color w:val="000000"/>
          <w:sz w:val="20"/>
          <w:szCs w:val="18"/>
        </w:rPr>
        <w:t xml:space="preserve">Cuando los anexos técnicos, folletos, manuales, y/o brochure, catálogos con fotografías, instructivos o manuales de uso, emitidos por el fabricante del bien a ofertar, no sean legibles o no sean congruentes entre los mismos con la demás documentación que presenten los licitantes </w:t>
      </w:r>
      <w:r w:rsidRPr="00220F8D">
        <w:rPr>
          <w:rFonts w:ascii="Montserrat Medium" w:eastAsia="Calibri" w:hAnsi="Montserrat Medium" w:cs="Arial"/>
          <w:color w:val="000000"/>
          <w:sz w:val="20"/>
          <w:szCs w:val="18"/>
        </w:rPr>
        <w:lastRenderedPageBreak/>
        <w:t>como sustento de la propuesta técnica, o no se encuentre debidamente referenciados conforme a lo solicitado por la Convocante en el Anexo 1 “Requerimiento”.</w:t>
      </w:r>
    </w:p>
    <w:p w14:paraId="2889502B" w14:textId="77777777" w:rsidR="006C7981" w:rsidRPr="00220F8D" w:rsidRDefault="006C7981" w:rsidP="006C7981">
      <w:pPr>
        <w:pStyle w:val="Prrafodelista"/>
        <w:rPr>
          <w:rFonts w:ascii="Montserrat Medium" w:hAnsi="Montserrat Medium" w:cs="Arial"/>
          <w:sz w:val="20"/>
          <w:szCs w:val="22"/>
        </w:rPr>
      </w:pPr>
    </w:p>
    <w:p w14:paraId="36D555EB" w14:textId="77777777" w:rsidR="006C7981" w:rsidRPr="00220F8D" w:rsidRDefault="006C7981"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la descripción de la clave ofertada no corresponda al Anexo Número 1 (Uno) “Requerimiento” y a lo contenido en el catálogo de artículos institucional vigente.</w:t>
      </w:r>
    </w:p>
    <w:p w14:paraId="314DD91C" w14:textId="77777777" w:rsidR="009E1B4E" w:rsidRPr="00220F8D" w:rsidRDefault="009E1B4E" w:rsidP="009E1B4E">
      <w:pPr>
        <w:pStyle w:val="Prrafodelista"/>
        <w:rPr>
          <w:rFonts w:ascii="Montserrat Medium" w:hAnsi="Montserrat Medium" w:cs="Arial"/>
          <w:sz w:val="8"/>
          <w:szCs w:val="10"/>
        </w:rPr>
      </w:pPr>
    </w:p>
    <w:p w14:paraId="128EDE9E"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el licitante presente más de una proposición técnica y/o económica o más de una muestra por partida.</w:t>
      </w:r>
    </w:p>
    <w:p w14:paraId="0DFF05E7" w14:textId="77777777" w:rsidR="009E1B4E" w:rsidRPr="00220F8D" w:rsidRDefault="009E1B4E" w:rsidP="009E1B4E">
      <w:pPr>
        <w:pStyle w:val="Prrafodelista"/>
        <w:rPr>
          <w:rFonts w:ascii="Montserrat Medium" w:hAnsi="Montserrat Medium" w:cs="Arial"/>
          <w:sz w:val="8"/>
          <w:szCs w:val="8"/>
        </w:rPr>
      </w:pPr>
    </w:p>
    <w:p w14:paraId="0B9232BB"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 xml:space="preserve">Cuando </w:t>
      </w:r>
      <w:r w:rsidRPr="00220F8D">
        <w:rPr>
          <w:rFonts w:ascii="Montserrat Medium" w:hAnsi="Montserrat Medium" w:cs="Arial"/>
          <w:sz w:val="20"/>
          <w:szCs w:val="18"/>
          <w:lang w:val="es-ES_tradnl"/>
        </w:rPr>
        <w:t>no exista correspondencia de marca y/o modelo entre los documentos presentados por el licitante</w:t>
      </w:r>
      <w:r w:rsidRPr="00220F8D">
        <w:rPr>
          <w:rFonts w:ascii="Montserrat Medium" w:hAnsi="Montserrat Medium" w:cs="Arial"/>
          <w:sz w:val="16"/>
          <w:szCs w:val="18"/>
          <w:lang w:val="es-ES_tradnl"/>
        </w:rPr>
        <w:t xml:space="preserve"> y </w:t>
      </w:r>
      <w:r w:rsidRPr="00220F8D">
        <w:rPr>
          <w:rFonts w:ascii="Montserrat Medium" w:hAnsi="Montserrat Medium" w:cs="Arial"/>
          <w:sz w:val="20"/>
          <w:szCs w:val="22"/>
        </w:rPr>
        <w:t>las muestras entregadas en los términos y condiciones solicitados en esta convocatoria o sus anexos.</w:t>
      </w:r>
    </w:p>
    <w:p w14:paraId="02B0F22D" w14:textId="77777777" w:rsidR="009E1B4E" w:rsidRPr="00220F8D" w:rsidRDefault="009E1B4E" w:rsidP="009E1B4E">
      <w:pPr>
        <w:pStyle w:val="Prrafodelista"/>
        <w:rPr>
          <w:rFonts w:ascii="Montserrat Medium" w:hAnsi="Montserrat Medium" w:cs="Arial"/>
          <w:sz w:val="8"/>
          <w:szCs w:val="10"/>
        </w:rPr>
      </w:pPr>
    </w:p>
    <w:p w14:paraId="59474B57"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 xml:space="preserve">Cuando no exista correspondencia y/o resulten incompletos o incongruentes los datos asentados  tanto en su Proposición Técnica </w:t>
      </w:r>
      <w:r w:rsidRPr="00220F8D">
        <w:rPr>
          <w:rFonts w:ascii="Montserrat Medium" w:hAnsi="Montserrat Medium" w:cs="Arial"/>
          <w:b/>
          <w:sz w:val="20"/>
          <w:szCs w:val="22"/>
        </w:rPr>
        <w:t>Anexo Número 7 (Siete)</w:t>
      </w:r>
      <w:r w:rsidRPr="00220F8D">
        <w:rPr>
          <w:rFonts w:ascii="Montserrat Medium" w:hAnsi="Montserrat Medium" w:cs="Arial"/>
          <w:sz w:val="20"/>
          <w:szCs w:val="22"/>
        </w:rPr>
        <w:t xml:space="preserve"> y Económica </w:t>
      </w:r>
      <w:r w:rsidRPr="00220F8D">
        <w:rPr>
          <w:rFonts w:ascii="Montserrat Medium" w:hAnsi="Montserrat Medium" w:cs="Arial"/>
          <w:b/>
          <w:sz w:val="20"/>
          <w:szCs w:val="22"/>
        </w:rPr>
        <w:t>Anexo Número 8 (Ocho)</w:t>
      </w:r>
      <w:r w:rsidRPr="00220F8D">
        <w:rPr>
          <w:rFonts w:ascii="Montserrat Medium" w:hAnsi="Montserrat Medium" w:cs="Arial"/>
          <w:sz w:val="20"/>
          <w:szCs w:val="22"/>
        </w:rPr>
        <w:t>, entre los documentos presentados por el licitante y el soporte documental.</w:t>
      </w:r>
    </w:p>
    <w:p w14:paraId="1F221BC8" w14:textId="77777777" w:rsidR="009E1B4E" w:rsidRPr="00220F8D" w:rsidRDefault="009E1B4E" w:rsidP="009E1B4E">
      <w:pPr>
        <w:pStyle w:val="Prrafodelista"/>
        <w:rPr>
          <w:rFonts w:ascii="Montserrat Medium" w:eastAsia="Arial Unicode MS" w:hAnsi="Montserrat Medium" w:cs="Arial"/>
          <w:sz w:val="8"/>
          <w:szCs w:val="10"/>
        </w:rPr>
      </w:pPr>
    </w:p>
    <w:p w14:paraId="7A908398"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eastAsia="Arial Unicode MS" w:hAnsi="Montserrat Medium" w:cs="Arial"/>
          <w:sz w:val="20"/>
          <w:szCs w:val="22"/>
        </w:rPr>
        <w:t>Por aspectos de calidad cuando no cumplan con alguno de los requisitos señalados en el numeral</w:t>
      </w:r>
      <w:r w:rsidRPr="00220F8D">
        <w:rPr>
          <w:rFonts w:ascii="Montserrat Medium" w:eastAsia="Arial Unicode MS" w:hAnsi="Montserrat Medium" w:cs="Arial"/>
          <w:b/>
          <w:sz w:val="20"/>
          <w:szCs w:val="22"/>
        </w:rPr>
        <w:t xml:space="preserve"> 2.1 </w:t>
      </w:r>
      <w:r w:rsidRPr="00220F8D">
        <w:rPr>
          <w:rFonts w:ascii="Montserrat Medium" w:eastAsia="Arial Unicode MS" w:hAnsi="Montserrat Medium" w:cs="Arial"/>
          <w:sz w:val="20"/>
          <w:szCs w:val="22"/>
        </w:rPr>
        <w:t>de esta convocatoria, según corresponda.</w:t>
      </w:r>
    </w:p>
    <w:p w14:paraId="15156A6A" w14:textId="77777777" w:rsidR="009E1B4E" w:rsidRPr="00220F8D" w:rsidRDefault="009E1B4E" w:rsidP="009E1B4E">
      <w:pPr>
        <w:pStyle w:val="Prrafodelista"/>
        <w:rPr>
          <w:rFonts w:ascii="Montserrat Medium" w:hAnsi="Montserrat Medium" w:cs="Arial"/>
          <w:color w:val="000000"/>
          <w:sz w:val="8"/>
          <w:szCs w:val="10"/>
          <w:lang w:eastAsia="es-ES"/>
        </w:rPr>
      </w:pPr>
    </w:p>
    <w:p w14:paraId="71A01249"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color w:val="000000"/>
          <w:sz w:val="20"/>
          <w:szCs w:val="22"/>
          <w:lang w:eastAsia="es-ES"/>
        </w:rPr>
        <w:t>Cuando proporcionen información o documentación falsa y/o alterada, o se detecten irregularidades en la documentación presentada o bien la información no corresponda a la solicitada en sus proposiciones.</w:t>
      </w:r>
    </w:p>
    <w:p w14:paraId="24EA7A0D" w14:textId="77777777" w:rsidR="009E1B4E" w:rsidRPr="00220F8D" w:rsidRDefault="009E1B4E" w:rsidP="009E1B4E">
      <w:pPr>
        <w:pStyle w:val="Prrafodelista"/>
        <w:rPr>
          <w:rFonts w:ascii="Montserrat Medium" w:hAnsi="Montserrat Medium" w:cs="Arial"/>
          <w:color w:val="000000"/>
          <w:sz w:val="8"/>
          <w:szCs w:val="10"/>
          <w:lang w:eastAsia="es-ES"/>
        </w:rPr>
      </w:pPr>
    </w:p>
    <w:p w14:paraId="5258FE31"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color w:val="000000"/>
          <w:sz w:val="20"/>
          <w:szCs w:val="22"/>
        </w:rPr>
        <w:t>Cuando presenten los formatos que se indican en esta convocatoria, con anotaciones distintas a las solicitadas o datos incompletos.</w:t>
      </w:r>
    </w:p>
    <w:p w14:paraId="3B1C83DB" w14:textId="77777777" w:rsidR="009E1B4E" w:rsidRPr="00220F8D" w:rsidRDefault="009E1B4E" w:rsidP="009E1B4E">
      <w:pPr>
        <w:pStyle w:val="Prrafodelista"/>
        <w:rPr>
          <w:rFonts w:ascii="Montserrat Medium" w:hAnsi="Montserrat Medium" w:cs="Arial"/>
          <w:sz w:val="8"/>
          <w:szCs w:val="10"/>
        </w:rPr>
      </w:pPr>
    </w:p>
    <w:p w14:paraId="4FFB2B2B"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color w:val="000000"/>
          <w:sz w:val="20"/>
          <w:szCs w:val="22"/>
        </w:rPr>
        <w:t>Cuando por motivo de notificación por parte de la Secretaria de la Función Pública, tenga conocimiento que algún proveedor proporcione información falsa o que actúe con conocimiento de causa o mala fe en algún procedimiento de contratación en la celebración del contrato o durante su vigencia.</w:t>
      </w:r>
    </w:p>
    <w:p w14:paraId="71B3FCD1" w14:textId="77777777" w:rsidR="009E1B4E" w:rsidRPr="00220F8D" w:rsidRDefault="009E1B4E" w:rsidP="009E1B4E">
      <w:pPr>
        <w:pStyle w:val="Prrafodelista"/>
        <w:rPr>
          <w:rFonts w:ascii="Montserrat Medium" w:hAnsi="Montserrat Medium" w:cs="Arial"/>
          <w:color w:val="000000"/>
          <w:sz w:val="8"/>
          <w:szCs w:val="10"/>
        </w:rPr>
      </w:pPr>
    </w:p>
    <w:p w14:paraId="20F6C2DB"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color w:val="000000"/>
          <w:sz w:val="20"/>
          <w:szCs w:val="22"/>
        </w:rPr>
        <w:t xml:space="preserve">Cuando los bienes ofertados, sea(n) diferentes a lo señalado en la presente convocatoria de </w:t>
      </w:r>
      <w:r w:rsidR="009F36B7" w:rsidRPr="00220F8D">
        <w:rPr>
          <w:rFonts w:ascii="Montserrat Medium" w:hAnsi="Montserrat Medium" w:cs="Arial"/>
          <w:color w:val="000000"/>
          <w:sz w:val="20"/>
          <w:szCs w:val="22"/>
        </w:rPr>
        <w:t xml:space="preserve">licitación pública </w:t>
      </w:r>
      <w:r w:rsidRPr="00220F8D">
        <w:rPr>
          <w:rFonts w:ascii="Montserrat Medium" w:hAnsi="Montserrat Medium" w:cs="Arial"/>
          <w:color w:val="000000"/>
          <w:sz w:val="20"/>
          <w:szCs w:val="22"/>
        </w:rPr>
        <w:t xml:space="preserve">o cuando estos no cumplan con la descripción completa o correcta y en término solicitado conforme el </w:t>
      </w:r>
      <w:r w:rsidRPr="00220F8D">
        <w:rPr>
          <w:rFonts w:ascii="Montserrat Medium" w:hAnsi="Montserrat Medium" w:cs="Arial"/>
          <w:b/>
          <w:color w:val="000000"/>
          <w:sz w:val="20"/>
          <w:szCs w:val="22"/>
        </w:rPr>
        <w:t>Anexo Número1 (Uno)</w:t>
      </w:r>
      <w:r w:rsidR="006C7981" w:rsidRPr="00220F8D">
        <w:rPr>
          <w:rFonts w:ascii="Montserrat Medium" w:hAnsi="Montserrat Medium" w:cs="Arial"/>
          <w:b/>
          <w:color w:val="000000"/>
          <w:sz w:val="20"/>
          <w:szCs w:val="22"/>
        </w:rPr>
        <w:t xml:space="preserve"> “REQUERIMIENTO”</w:t>
      </w:r>
      <w:r w:rsidRPr="00220F8D">
        <w:rPr>
          <w:rFonts w:ascii="Montserrat Medium" w:hAnsi="Montserrat Medium" w:cs="Arial"/>
          <w:color w:val="000000"/>
          <w:sz w:val="20"/>
          <w:szCs w:val="22"/>
        </w:rPr>
        <w:t xml:space="preserve"> el cual forma parte de la presente Convocatoria.</w:t>
      </w:r>
    </w:p>
    <w:p w14:paraId="359E18D0" w14:textId="77777777" w:rsidR="009E1B4E" w:rsidRPr="00220F8D" w:rsidRDefault="009E1B4E" w:rsidP="009E1B4E">
      <w:pPr>
        <w:pStyle w:val="Prrafodelista"/>
        <w:rPr>
          <w:rFonts w:ascii="Montserrat Medium" w:hAnsi="Montserrat Medium" w:cs="Arial"/>
          <w:sz w:val="8"/>
          <w:szCs w:val="10"/>
        </w:rPr>
      </w:pPr>
    </w:p>
    <w:p w14:paraId="0D2AA175"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no exista congruencia entre la documentación que presenten los licitantes como sustento  de la propuesta técnica-económica.</w:t>
      </w:r>
    </w:p>
    <w:p w14:paraId="3780BA54" w14:textId="77777777" w:rsidR="006C7981" w:rsidRPr="00220F8D" w:rsidRDefault="006C7981" w:rsidP="006C7981">
      <w:pPr>
        <w:pStyle w:val="Prrafodelista"/>
        <w:rPr>
          <w:rFonts w:ascii="Montserrat Medium" w:hAnsi="Montserrat Medium" w:cs="Arial"/>
          <w:sz w:val="20"/>
          <w:szCs w:val="22"/>
        </w:rPr>
      </w:pPr>
    </w:p>
    <w:p w14:paraId="60790487" w14:textId="77777777" w:rsidR="006C7981" w:rsidRPr="00220F8D" w:rsidRDefault="006C7981"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color w:val="000000"/>
          <w:sz w:val="20"/>
          <w:szCs w:val="22"/>
        </w:rPr>
        <w:t>Cuando presenten los formatos que se indican en esta convocatoria, con anotaciones distintas a las solicitadas o datos incompletos.</w:t>
      </w:r>
    </w:p>
    <w:p w14:paraId="1DAF8AFB" w14:textId="77777777" w:rsidR="009E1B4E" w:rsidRPr="00220F8D" w:rsidRDefault="009E1B4E" w:rsidP="009E1B4E">
      <w:pPr>
        <w:pStyle w:val="Prrafodelista"/>
        <w:rPr>
          <w:rFonts w:ascii="Montserrat Medium" w:eastAsia="Calibri" w:hAnsi="Montserrat Medium" w:cs="Arial"/>
          <w:sz w:val="8"/>
          <w:szCs w:val="8"/>
        </w:rPr>
      </w:pPr>
    </w:p>
    <w:p w14:paraId="72739426"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eastAsia="Calibri" w:hAnsi="Montserrat Medium" w:cs="Arial"/>
          <w:sz w:val="20"/>
          <w:szCs w:val="18"/>
        </w:rPr>
        <w:t xml:space="preserve">Que no obstante haber presentado la documentación que se especifica en el </w:t>
      </w:r>
      <w:r w:rsidRPr="00220F8D">
        <w:rPr>
          <w:rFonts w:ascii="Montserrat Medium" w:eastAsia="Calibri" w:hAnsi="Montserrat Medium" w:cs="Arial"/>
          <w:b/>
          <w:sz w:val="20"/>
          <w:szCs w:val="18"/>
        </w:rPr>
        <w:t>numeral 6.3</w:t>
      </w:r>
      <w:r w:rsidRPr="00220F8D">
        <w:rPr>
          <w:rFonts w:ascii="Montserrat Medium" w:eastAsia="Calibri" w:hAnsi="Montserrat Medium" w:cs="Arial"/>
          <w:sz w:val="20"/>
          <w:szCs w:val="18"/>
        </w:rPr>
        <w:t xml:space="preserve"> de la presente Convocatoria, se compruebe por parte del instituto que el licitante incurra en manifestaciones contrarias al contenido de los escritos presentados.</w:t>
      </w:r>
    </w:p>
    <w:p w14:paraId="57077542" w14:textId="77777777" w:rsidR="009E1B4E" w:rsidRPr="00220F8D" w:rsidRDefault="009E1B4E" w:rsidP="009E1B4E">
      <w:pPr>
        <w:pStyle w:val="Prrafodelista"/>
        <w:rPr>
          <w:rFonts w:ascii="Montserrat Medium" w:hAnsi="Montserrat Medium" w:cs="Arial"/>
          <w:sz w:val="8"/>
          <w:szCs w:val="10"/>
        </w:rPr>
      </w:pPr>
    </w:p>
    <w:p w14:paraId="542A3DC4" w14:textId="77777777" w:rsidR="006C7981" w:rsidRPr="00220F8D" w:rsidRDefault="006C7981"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el archivo enviado a través de la plataforma CompraNet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14:paraId="73906B68" w14:textId="77777777" w:rsidR="00341B58" w:rsidRPr="00220F8D" w:rsidRDefault="00341B58" w:rsidP="00341B58">
      <w:pPr>
        <w:pStyle w:val="Prrafodelista"/>
        <w:rPr>
          <w:rFonts w:ascii="Montserrat Medium" w:hAnsi="Montserrat Medium" w:cs="Arial"/>
          <w:sz w:val="20"/>
          <w:szCs w:val="22"/>
        </w:rPr>
      </w:pPr>
    </w:p>
    <w:p w14:paraId="06756182" w14:textId="77777777" w:rsidR="00341B58" w:rsidRPr="00220F8D" w:rsidRDefault="00341B58"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el archivo enviado a través de la plataforma CompraNet o la documentación que integra la propuesta del licitante no pueda abrirse el o los archivos, para llevar a cabo la evaluación de la misma y verificar si técnica y económicamente los datos contenidos corresponden a lo requerido por la convocante, de resultar ilegible, incompleta o que no se pueda abrir el o los  documentos y ello provoque un faltante o carencia de información, se considerará insolvente su proposición por imposibilitar su análisis.</w:t>
      </w:r>
    </w:p>
    <w:p w14:paraId="602A5AEB" w14:textId="77777777" w:rsidR="009E1B4E" w:rsidRPr="00220F8D" w:rsidRDefault="009E1B4E" w:rsidP="009E1B4E">
      <w:pPr>
        <w:pStyle w:val="Prrafodelista"/>
        <w:rPr>
          <w:rFonts w:ascii="Montserrat Medium" w:hAnsi="Montserrat Medium" w:cs="Arial"/>
          <w:sz w:val="8"/>
          <w:szCs w:val="8"/>
        </w:rPr>
      </w:pPr>
    </w:p>
    <w:p w14:paraId="53EEC708" w14:textId="77777777" w:rsidR="009E1B4E"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En caso de que la propuesta económica no ofrezca las mejores condiciones para el Estado, en virtud de que el precio unitario ofertado resulte un precio no aceptable o no conveniente al estimado de contratación obtenido conforme a lo establecido por la Ley en la materia, de conformidad con lo dispuesto por el artículo 2 fracciones XI y XII de la LAASSP.</w:t>
      </w:r>
    </w:p>
    <w:p w14:paraId="0A5659B2" w14:textId="77777777" w:rsidR="009E1B4E" w:rsidRPr="00220F8D" w:rsidRDefault="009E1B4E" w:rsidP="009E1B4E">
      <w:pPr>
        <w:pStyle w:val="Prrafodelista"/>
        <w:rPr>
          <w:rFonts w:ascii="Montserrat Medium" w:hAnsi="Montserrat Medium" w:cs="Arial"/>
          <w:sz w:val="8"/>
          <w:szCs w:val="8"/>
        </w:rPr>
      </w:pPr>
    </w:p>
    <w:p w14:paraId="2DBBC8B3" w14:textId="77777777" w:rsidR="00341B58"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 xml:space="preserve">Cuando no envíe su proposición firmada de manera electrónica, conforme a lo establecido en el Artículo 27 quinto párrafo de la Ley y en los numerales cuarto, décimo cuarto y décimo sexto del </w:t>
      </w:r>
      <w:r w:rsidRPr="00220F8D">
        <w:rPr>
          <w:rFonts w:ascii="Montserrat Medium" w:hAnsi="Montserrat Medium" w:cs="Arial"/>
          <w:i/>
          <w:sz w:val="20"/>
          <w:szCs w:val="22"/>
        </w:rPr>
        <w:t>“Acuerdo por el que se establecen las disposiciones que se deberán observar para la utilización del Sistema Electrónico de Información Pública Gubernamental denominado Compra</w:t>
      </w:r>
      <w:r w:rsidR="00227EBD" w:rsidRPr="00220F8D">
        <w:rPr>
          <w:rFonts w:ascii="Montserrat Medium" w:hAnsi="Montserrat Medium" w:cs="Arial"/>
          <w:i/>
          <w:sz w:val="20"/>
          <w:szCs w:val="22"/>
        </w:rPr>
        <w:t xml:space="preserve"> </w:t>
      </w:r>
      <w:r w:rsidRPr="00220F8D">
        <w:rPr>
          <w:rFonts w:ascii="Montserrat Medium" w:hAnsi="Montserrat Medium" w:cs="Arial"/>
          <w:i/>
          <w:sz w:val="20"/>
          <w:szCs w:val="22"/>
        </w:rPr>
        <w:t>Net”</w:t>
      </w:r>
      <w:r w:rsidRPr="00220F8D">
        <w:rPr>
          <w:rFonts w:ascii="Montserrat Medium" w:hAnsi="Montserrat Medium" w:cs="Arial"/>
          <w:sz w:val="20"/>
          <w:szCs w:val="22"/>
        </w:rPr>
        <w:t>, o el sistema Compra</w:t>
      </w:r>
      <w:r w:rsidR="00227EBD" w:rsidRPr="00220F8D">
        <w:rPr>
          <w:rFonts w:ascii="Montserrat Medium" w:hAnsi="Montserrat Medium" w:cs="Arial"/>
          <w:sz w:val="20"/>
          <w:szCs w:val="22"/>
        </w:rPr>
        <w:t xml:space="preserve"> </w:t>
      </w:r>
      <w:r w:rsidRPr="00220F8D">
        <w:rPr>
          <w:rFonts w:ascii="Montserrat Medium" w:hAnsi="Montserrat Medium" w:cs="Arial"/>
          <w:sz w:val="20"/>
          <w:szCs w:val="22"/>
        </w:rPr>
        <w:t xml:space="preserve">Net emita la leyenda “Firma digital No Valida” y/o no se adjunte el comprobante individual de que la propuesta tanto técnica como económica fue firmada electrónicamente o cuando la firma autógrafa estampada en las proposiciones del licitante, no coincida con la que aparece en el formato de acreditación  </w:t>
      </w:r>
      <w:r w:rsidRPr="00220F8D">
        <w:rPr>
          <w:rFonts w:ascii="Montserrat Medium" w:hAnsi="Montserrat Medium" w:cs="Arial"/>
          <w:b/>
          <w:sz w:val="20"/>
          <w:szCs w:val="22"/>
        </w:rPr>
        <w:t>Anexo 9 (nueve)</w:t>
      </w:r>
      <w:r w:rsidRPr="00220F8D">
        <w:rPr>
          <w:rFonts w:ascii="Montserrat Medium" w:hAnsi="Montserrat Medium" w:cs="Arial"/>
          <w:sz w:val="20"/>
          <w:szCs w:val="22"/>
        </w:rPr>
        <w:t xml:space="preserve"> de la presente convocatoria.</w:t>
      </w:r>
    </w:p>
    <w:p w14:paraId="180F3600" w14:textId="77777777" w:rsidR="00341B58" w:rsidRPr="00220F8D" w:rsidRDefault="00341B58" w:rsidP="00341B58">
      <w:pPr>
        <w:pStyle w:val="Prrafodelista"/>
        <w:rPr>
          <w:rFonts w:ascii="Montserrat Medium" w:hAnsi="Montserrat Medium" w:cs="Arial"/>
          <w:sz w:val="20"/>
          <w:szCs w:val="22"/>
        </w:rPr>
      </w:pPr>
    </w:p>
    <w:p w14:paraId="1A974F9B" w14:textId="77777777" w:rsidR="00341B58"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no cotice la totalidad de los bienes requeridos por partida.</w:t>
      </w:r>
    </w:p>
    <w:p w14:paraId="39D5AA3A" w14:textId="77777777" w:rsidR="00341B58" w:rsidRPr="00220F8D" w:rsidRDefault="00341B58" w:rsidP="00341B58">
      <w:pPr>
        <w:pStyle w:val="Prrafodelista"/>
        <w:rPr>
          <w:rFonts w:ascii="Montserrat Medium" w:hAnsi="Montserrat Medium" w:cs="Arial"/>
          <w:sz w:val="20"/>
          <w:szCs w:val="22"/>
        </w:rPr>
      </w:pPr>
    </w:p>
    <w:p w14:paraId="54F04065" w14:textId="77777777" w:rsidR="00341B58" w:rsidRPr="00220F8D" w:rsidRDefault="009E1B4E"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cs="Arial"/>
          <w:sz w:val="20"/>
          <w:szCs w:val="22"/>
        </w:rPr>
        <w:t>Cuando presente más de dos marcas en su p</w:t>
      </w:r>
      <w:r w:rsidR="00B052E8" w:rsidRPr="00220F8D">
        <w:rPr>
          <w:rFonts w:ascii="Montserrat Medium" w:hAnsi="Montserrat Medium" w:cs="Arial"/>
          <w:sz w:val="20"/>
          <w:szCs w:val="22"/>
        </w:rPr>
        <w:t xml:space="preserve">roposición por partida ofertada. </w:t>
      </w:r>
    </w:p>
    <w:p w14:paraId="1FE34DEB" w14:textId="77777777" w:rsidR="00341B58" w:rsidRPr="00220F8D" w:rsidRDefault="00341B58" w:rsidP="00341B58">
      <w:pPr>
        <w:pStyle w:val="Prrafodelista"/>
        <w:rPr>
          <w:rFonts w:ascii="Montserrat Medium" w:hAnsi="Montserrat Medium"/>
          <w:sz w:val="20"/>
        </w:rPr>
      </w:pPr>
    </w:p>
    <w:p w14:paraId="6E30E112" w14:textId="77777777" w:rsidR="00341B58" w:rsidRPr="00220F8D" w:rsidRDefault="00B052E8"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sz w:val="20"/>
        </w:rPr>
        <w:t>Cuando no presente las Opiniones positivas de cumplimiento de obligaciones fiscales emitida por el SAT, en materia de Seguri</w:t>
      </w:r>
      <w:r w:rsidR="006C7981" w:rsidRPr="00220F8D">
        <w:rPr>
          <w:rFonts w:ascii="Montserrat Medium" w:hAnsi="Montserrat Medium"/>
          <w:sz w:val="20"/>
        </w:rPr>
        <w:t xml:space="preserve">dad Social vigente emitida por </w:t>
      </w:r>
      <w:r w:rsidRPr="00220F8D">
        <w:rPr>
          <w:rFonts w:ascii="Montserrat Medium" w:hAnsi="Montserrat Medium"/>
          <w:sz w:val="20"/>
        </w:rPr>
        <w:t>e</w:t>
      </w:r>
      <w:r w:rsidR="006C7981" w:rsidRPr="00220F8D">
        <w:rPr>
          <w:rFonts w:ascii="Montserrat Medium" w:hAnsi="Montserrat Medium"/>
          <w:sz w:val="20"/>
        </w:rPr>
        <w:t>l</w:t>
      </w:r>
      <w:r w:rsidRPr="00220F8D">
        <w:rPr>
          <w:rFonts w:ascii="Montserrat Medium" w:hAnsi="Montserrat Medium"/>
          <w:sz w:val="20"/>
        </w:rPr>
        <w:t xml:space="preserve"> IMSS; así como la Constanc</w:t>
      </w:r>
      <w:r w:rsidR="006C7981" w:rsidRPr="00220F8D">
        <w:rPr>
          <w:rFonts w:ascii="Montserrat Medium" w:hAnsi="Montserrat Medium"/>
          <w:sz w:val="20"/>
        </w:rPr>
        <w:t xml:space="preserve">ia de situación fiscal (vigente y sin adeudos) </w:t>
      </w:r>
      <w:r w:rsidRPr="00220F8D">
        <w:rPr>
          <w:rFonts w:ascii="Montserrat Medium" w:hAnsi="Montserrat Medium"/>
          <w:sz w:val="20"/>
        </w:rPr>
        <w:t>en materia de aportaciones patronales y entero de descuentos (INFONAVIT).</w:t>
      </w:r>
    </w:p>
    <w:p w14:paraId="64377249" w14:textId="77777777" w:rsidR="00341B58" w:rsidRPr="00220F8D" w:rsidRDefault="00341B58" w:rsidP="00341B58">
      <w:pPr>
        <w:pStyle w:val="Prrafodelista"/>
        <w:rPr>
          <w:rFonts w:ascii="Montserrat Medium" w:hAnsi="Montserrat Medium"/>
          <w:sz w:val="20"/>
        </w:rPr>
      </w:pPr>
    </w:p>
    <w:p w14:paraId="3E285960" w14:textId="77777777" w:rsidR="00341B58" w:rsidRPr="00220F8D" w:rsidRDefault="00B052E8"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sz w:val="20"/>
        </w:rPr>
        <w:t>Cuando presente las Opiniones de cumplimiento de obligaciones fiscales emitida por el SAT, y en materia de Seguridad Social vigente “Negativas”.</w:t>
      </w:r>
    </w:p>
    <w:p w14:paraId="2CF97F35" w14:textId="77777777" w:rsidR="00341B58" w:rsidRPr="00220F8D" w:rsidRDefault="00341B58" w:rsidP="00341B58">
      <w:pPr>
        <w:pStyle w:val="Prrafodelista"/>
        <w:rPr>
          <w:rFonts w:ascii="Montserrat Medium" w:hAnsi="Montserrat Medium"/>
          <w:sz w:val="20"/>
          <w:szCs w:val="18"/>
        </w:rPr>
      </w:pPr>
    </w:p>
    <w:p w14:paraId="7A91EB18" w14:textId="77777777" w:rsidR="00B052E8" w:rsidRPr="00220F8D" w:rsidRDefault="00B052E8" w:rsidP="00F71DAA">
      <w:pPr>
        <w:numPr>
          <w:ilvl w:val="1"/>
          <w:numId w:val="17"/>
        </w:numPr>
        <w:tabs>
          <w:tab w:val="clear" w:pos="1440"/>
          <w:tab w:val="num" w:pos="840"/>
        </w:tabs>
        <w:ind w:left="840"/>
        <w:jc w:val="both"/>
        <w:rPr>
          <w:rFonts w:ascii="Montserrat Medium" w:hAnsi="Montserrat Medium" w:cs="Arial"/>
          <w:sz w:val="20"/>
          <w:szCs w:val="22"/>
        </w:rPr>
      </w:pPr>
      <w:r w:rsidRPr="00220F8D">
        <w:rPr>
          <w:rFonts w:ascii="Montserrat Medium" w:hAnsi="Montserrat Medium"/>
          <w:sz w:val="20"/>
          <w:szCs w:val="18"/>
        </w:rPr>
        <w:lastRenderedPageBreak/>
        <w:t xml:space="preserve">Cuando presente la Constancia de situación fiscal en materia de aportaciones patronales y entero de descuentos (INFONAVIT), </w:t>
      </w:r>
      <w:r w:rsidR="00233A09" w:rsidRPr="00220F8D">
        <w:rPr>
          <w:rFonts w:ascii="Montserrat Medium" w:hAnsi="Montserrat Medium"/>
          <w:sz w:val="20"/>
          <w:szCs w:val="18"/>
        </w:rPr>
        <w:t>“</w:t>
      </w:r>
      <w:r w:rsidRPr="00220F8D">
        <w:rPr>
          <w:rFonts w:ascii="Montserrat Medium" w:hAnsi="Montserrat Medium"/>
          <w:sz w:val="20"/>
          <w:szCs w:val="18"/>
        </w:rPr>
        <w:t>con adeudos</w:t>
      </w:r>
      <w:r w:rsidR="00233A09" w:rsidRPr="00220F8D">
        <w:rPr>
          <w:rFonts w:ascii="Montserrat Medium" w:hAnsi="Montserrat Medium"/>
          <w:sz w:val="20"/>
          <w:szCs w:val="18"/>
        </w:rPr>
        <w:t>”.</w:t>
      </w:r>
    </w:p>
    <w:p w14:paraId="4AF4E590" w14:textId="77777777" w:rsidR="009577EC" w:rsidRPr="0093240D" w:rsidRDefault="009577EC" w:rsidP="009E1B4E">
      <w:pPr>
        <w:pStyle w:val="Prrafodelista"/>
        <w:ind w:left="0"/>
        <w:rPr>
          <w:rFonts w:ascii="Montserrat Medium" w:hAnsi="Montserrat Medium" w:cs="Arial"/>
          <w:sz w:val="20"/>
        </w:rPr>
      </w:pPr>
    </w:p>
    <w:p w14:paraId="3017AA3E" w14:textId="77777777" w:rsidR="009E1B4E" w:rsidRPr="0093240D" w:rsidRDefault="009E1B4E" w:rsidP="009E1B4E">
      <w:pPr>
        <w:ind w:left="709" w:hanging="709"/>
        <w:jc w:val="both"/>
        <w:rPr>
          <w:rFonts w:ascii="Montserrat Medium" w:hAnsi="Montserrat Medium" w:cs="Arial"/>
          <w:b/>
          <w:bCs/>
          <w:sz w:val="20"/>
        </w:rPr>
      </w:pPr>
      <w:r w:rsidRPr="0093240D">
        <w:rPr>
          <w:rFonts w:ascii="Montserrat Medium" w:hAnsi="Montserrat Medium" w:cs="Arial"/>
          <w:b/>
          <w:bCs/>
          <w:sz w:val="20"/>
        </w:rPr>
        <w:t>11.</w:t>
      </w:r>
      <w:r w:rsidRPr="0093240D">
        <w:rPr>
          <w:rFonts w:ascii="Montserrat Medium" w:hAnsi="Montserrat Medium" w:cs="Arial"/>
          <w:b/>
          <w:bCs/>
          <w:sz w:val="20"/>
        </w:rPr>
        <w:tab/>
        <w:t>COMUNICACIÓN DEL FALLO.</w:t>
      </w:r>
    </w:p>
    <w:p w14:paraId="16EAD9B4" w14:textId="77777777" w:rsidR="009E1B4E" w:rsidRPr="0093240D" w:rsidRDefault="009E1B4E" w:rsidP="009E1B4E">
      <w:pPr>
        <w:tabs>
          <w:tab w:val="left" w:pos="426"/>
        </w:tabs>
        <w:jc w:val="both"/>
        <w:rPr>
          <w:rFonts w:ascii="Montserrat Medium" w:hAnsi="Montserrat Medium" w:cs="Arial"/>
          <w:b/>
          <w:bCs/>
          <w:sz w:val="20"/>
        </w:rPr>
      </w:pPr>
    </w:p>
    <w:p w14:paraId="4AAE8550" w14:textId="77777777" w:rsidR="009E1B4E" w:rsidRPr="0093240D" w:rsidRDefault="009E1B4E" w:rsidP="009E1B4E">
      <w:pPr>
        <w:pStyle w:val="BodyText21"/>
        <w:widowControl/>
        <w:overflowPunct/>
        <w:autoSpaceDE/>
        <w:textAlignment w:val="auto"/>
        <w:rPr>
          <w:rFonts w:ascii="Montserrat Medium" w:hAnsi="Montserrat Medium" w:cs="Arial"/>
          <w:bCs/>
        </w:rPr>
      </w:pPr>
      <w:r w:rsidRPr="0093240D">
        <w:rPr>
          <w:rFonts w:ascii="Montserrat Medium" w:hAnsi="Montserrat Medium" w:cs="Arial"/>
          <w:bCs/>
        </w:rPr>
        <w:t xml:space="preserve">La fecha de Dictamen Técnico y Fallo se dará a conocer a través de CompraNet, el día de la presentación y apertura de proposiciones, en donde se les informará la hora, el día y el lugar en que se llevará a cabo dicha comunicación. </w:t>
      </w:r>
    </w:p>
    <w:p w14:paraId="243D2D60" w14:textId="77777777" w:rsidR="009E1B4E" w:rsidRPr="0093240D" w:rsidRDefault="009E1B4E" w:rsidP="009E1B4E">
      <w:pPr>
        <w:pStyle w:val="BodyText21"/>
        <w:widowControl/>
        <w:overflowPunct/>
        <w:autoSpaceDE/>
        <w:textAlignment w:val="auto"/>
        <w:rPr>
          <w:rFonts w:ascii="Montserrat Medium" w:hAnsi="Montserrat Medium" w:cs="Arial"/>
          <w:bCs/>
        </w:rPr>
      </w:pPr>
    </w:p>
    <w:p w14:paraId="5A027126" w14:textId="77777777" w:rsidR="009E1B4E" w:rsidRPr="0093240D" w:rsidRDefault="009E1B4E" w:rsidP="009E1B4E">
      <w:pPr>
        <w:tabs>
          <w:tab w:val="left" w:pos="852"/>
        </w:tabs>
        <w:jc w:val="both"/>
        <w:rPr>
          <w:rFonts w:ascii="Montserrat Medium" w:hAnsi="Montserrat Medium" w:cs="Arial"/>
          <w:bCs/>
          <w:color w:val="000000"/>
          <w:sz w:val="20"/>
        </w:rPr>
      </w:pPr>
      <w:r w:rsidRPr="0093240D">
        <w:rPr>
          <w:rFonts w:ascii="Montserrat Medium" w:hAnsi="Montserrat Medium" w:cs="Arial"/>
          <w:bCs/>
          <w:sz w:val="20"/>
        </w:rPr>
        <w:t>Por tratarse de un procedimiento de contratación realizado de conformidad con lo previsto en el artículo 26 Bis fracción II y 27 de la LAASSP, el acto de fallo se difundirá a través de Compra</w:t>
      </w:r>
      <w:r w:rsidR="00227EBD" w:rsidRPr="0093240D">
        <w:rPr>
          <w:rFonts w:ascii="Montserrat Medium" w:hAnsi="Montserrat Medium" w:cs="Arial"/>
          <w:bCs/>
          <w:sz w:val="20"/>
        </w:rPr>
        <w:t xml:space="preserve"> </w:t>
      </w:r>
      <w:r w:rsidRPr="0093240D">
        <w:rPr>
          <w:rFonts w:ascii="Montserrat Medium" w:hAnsi="Montserrat Medium" w:cs="Arial"/>
          <w:bCs/>
          <w:sz w:val="20"/>
        </w:rPr>
        <w:t>Net</w:t>
      </w:r>
    </w:p>
    <w:p w14:paraId="2ABB9E44" w14:textId="77777777" w:rsidR="009E1B4E" w:rsidRPr="0093240D" w:rsidRDefault="009E1B4E" w:rsidP="009E1B4E">
      <w:pPr>
        <w:tabs>
          <w:tab w:val="left" w:pos="426"/>
        </w:tabs>
        <w:jc w:val="both"/>
        <w:rPr>
          <w:rFonts w:ascii="Montserrat Medium" w:hAnsi="Montserrat Medium" w:cs="Arial"/>
          <w:bCs/>
          <w:color w:val="000000"/>
          <w:sz w:val="20"/>
        </w:rPr>
      </w:pPr>
    </w:p>
    <w:p w14:paraId="7AB359E9" w14:textId="77777777" w:rsidR="009E1B4E" w:rsidRPr="0093240D" w:rsidRDefault="009E1B4E" w:rsidP="009E1B4E">
      <w:pPr>
        <w:tabs>
          <w:tab w:val="left" w:pos="852"/>
        </w:tabs>
        <w:jc w:val="both"/>
        <w:rPr>
          <w:rFonts w:ascii="Montserrat Medium" w:hAnsi="Montserrat Medium" w:cs="Arial"/>
          <w:bCs/>
          <w:sz w:val="20"/>
        </w:rPr>
      </w:pPr>
      <w:r w:rsidRPr="0093240D">
        <w:rPr>
          <w:rFonts w:ascii="Montserrat Medium" w:hAnsi="Montserrat Medium" w:cs="Arial"/>
          <w:bCs/>
          <w:color w:val="000000"/>
          <w:sz w:val="20"/>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w:t>
      </w:r>
      <w:r w:rsidRPr="0093240D">
        <w:rPr>
          <w:rFonts w:ascii="Montserrat Medium" w:hAnsi="Montserrat Medium" w:cs="Arial"/>
          <w:bCs/>
          <w:sz w:val="20"/>
        </w:rPr>
        <w:t>el numeral 12.2 de la presente convocatoria.</w:t>
      </w:r>
    </w:p>
    <w:p w14:paraId="4D8D3D39" w14:textId="77777777" w:rsidR="009E1B4E" w:rsidRPr="0093240D" w:rsidRDefault="009E1B4E" w:rsidP="009E1B4E">
      <w:pPr>
        <w:tabs>
          <w:tab w:val="left" w:pos="852"/>
        </w:tabs>
        <w:ind w:left="426" w:hanging="426"/>
        <w:jc w:val="both"/>
        <w:rPr>
          <w:rFonts w:ascii="Montserrat Medium" w:hAnsi="Montserrat Medium" w:cs="Arial"/>
          <w:bCs/>
          <w:color w:val="000000"/>
          <w:sz w:val="20"/>
        </w:rPr>
      </w:pPr>
    </w:p>
    <w:p w14:paraId="3E729E08" w14:textId="77777777" w:rsidR="009E1B4E" w:rsidRPr="0093240D" w:rsidRDefault="009E1B4E" w:rsidP="009E1B4E">
      <w:pPr>
        <w:tabs>
          <w:tab w:val="left" w:pos="710"/>
          <w:tab w:val="left" w:pos="8931"/>
          <w:tab w:val="left" w:pos="9356"/>
          <w:tab w:val="left" w:pos="9498"/>
        </w:tabs>
        <w:jc w:val="both"/>
        <w:rPr>
          <w:rFonts w:ascii="Montserrat Medium" w:hAnsi="Montserrat Medium" w:cs="Arial"/>
          <w:color w:val="000000"/>
          <w:sz w:val="20"/>
        </w:rPr>
      </w:pPr>
      <w:r w:rsidRPr="0093240D">
        <w:rPr>
          <w:rFonts w:ascii="Montserrat Medium" w:hAnsi="Montserrat Medium" w:cs="Arial"/>
          <w:sz w:val="20"/>
          <w:lang w:val="es-MX"/>
        </w:rPr>
        <w:t xml:space="preserve">Las actas del acto de presentación y apertura de proposiciones, de la junta pública en </w:t>
      </w:r>
      <w:r w:rsidRPr="0093240D">
        <w:rPr>
          <w:rFonts w:ascii="Montserrat Medium" w:hAnsi="Montserrat Medium" w:cs="Arial"/>
          <w:sz w:val="20"/>
        </w:rPr>
        <w:t>la</w:t>
      </w:r>
      <w:r w:rsidRPr="0093240D">
        <w:rPr>
          <w:rFonts w:ascii="Montserrat Medium" w:hAnsi="Montserrat Medium" w:cs="Arial"/>
          <w:sz w:val="20"/>
          <w:lang w:val="es-MX"/>
        </w:rPr>
        <w:t xml:space="preserve"> que se dé a conocer el Dictamen Técnico y Fallo, así como en su caso las Aclaraciones que pudiera realizar la Convocante, </w:t>
      </w:r>
      <w:r w:rsidRPr="0093240D">
        <w:rPr>
          <w:rFonts w:ascii="Montserrat Medium" w:hAnsi="Montserrat Medium" w:cs="Arial"/>
          <w:color w:val="000000"/>
          <w:sz w:val="20"/>
          <w:lang w:val="es-ES_tradnl"/>
        </w:rPr>
        <w:t xml:space="preserve">se pondrán </w:t>
      </w:r>
      <w:r w:rsidRPr="0093240D">
        <w:rPr>
          <w:rFonts w:ascii="Montserrat Medium" w:hAnsi="Montserrat Medium" w:cs="Arial"/>
          <w:color w:val="000000"/>
          <w:sz w:val="20"/>
        </w:rPr>
        <w:t xml:space="preserve">al finalizar los actos, en el tablero de avisos de la Coordinación de Abastecimiento y Equipamiento de la </w:t>
      </w:r>
      <w:r w:rsidR="00672B7A" w:rsidRPr="0093240D">
        <w:rPr>
          <w:rFonts w:ascii="Montserrat Medium" w:hAnsi="Montserrat Medium" w:cs="Arial"/>
          <w:color w:val="000000"/>
          <w:sz w:val="20"/>
        </w:rPr>
        <w:t>del Órgano de Operación Administrativa Desconcentrada  del Distrito Federal Norte</w:t>
      </w:r>
      <w:r w:rsidRPr="0093240D">
        <w:rPr>
          <w:rFonts w:ascii="Montserrat Medium" w:hAnsi="Montserrat Medium" w:cs="Arial"/>
          <w:color w:val="000000"/>
          <w:sz w:val="20"/>
        </w:rPr>
        <w:t>, ubicada en Calzada Vallejo No. 675, Col. Magdalena de las Salinas, Alcaldía Gustavo A. Madero, C.P. 07760, Ciudad de México,</w:t>
      </w:r>
      <w:r w:rsidRPr="0093240D">
        <w:rPr>
          <w:rFonts w:ascii="Montserrat Medium" w:hAnsi="Montserrat Medium" w:cs="Arial"/>
          <w:b/>
          <w:color w:val="000000"/>
          <w:sz w:val="20"/>
        </w:rPr>
        <w:t xml:space="preserve"> </w:t>
      </w:r>
      <w:r w:rsidRPr="0093240D">
        <w:rPr>
          <w:rFonts w:ascii="Montserrat Medium" w:hAnsi="Montserrat Medium" w:cs="Arial"/>
          <w:color w:val="000000"/>
          <w:sz w:val="20"/>
        </w:rPr>
        <w:t>por un término no menor a 5 (cinco) días hábiles.</w:t>
      </w:r>
    </w:p>
    <w:p w14:paraId="4E256914" w14:textId="77777777" w:rsidR="009E1B4E" w:rsidRPr="0093240D" w:rsidRDefault="009E1B4E" w:rsidP="009E1B4E">
      <w:pPr>
        <w:ind w:left="1134"/>
        <w:jc w:val="both"/>
        <w:rPr>
          <w:rFonts w:ascii="Montserrat Medium" w:hAnsi="Montserrat Medium" w:cs="Arial"/>
          <w:color w:val="000000"/>
          <w:sz w:val="20"/>
        </w:rPr>
      </w:pPr>
    </w:p>
    <w:p w14:paraId="0C3D0BBF" w14:textId="77777777" w:rsidR="009E1B4E" w:rsidRPr="0093240D" w:rsidRDefault="009E1B4E" w:rsidP="009E1B4E">
      <w:pPr>
        <w:jc w:val="both"/>
        <w:rPr>
          <w:rFonts w:ascii="Montserrat Medium" w:hAnsi="Montserrat Medium" w:cs="Arial"/>
          <w:color w:val="000000"/>
          <w:sz w:val="20"/>
        </w:rPr>
      </w:pPr>
      <w:r w:rsidRPr="0093240D">
        <w:rPr>
          <w:rFonts w:ascii="Montserrat Medium" w:hAnsi="Montserrat Medium" w:cs="Arial"/>
          <w:color w:val="000000"/>
          <w:sz w:val="20"/>
        </w:rPr>
        <w:t>Asimismo, se difundirá un ejemplar de dichas actas en Compra</w:t>
      </w:r>
      <w:r w:rsidR="00227EBD" w:rsidRPr="0093240D">
        <w:rPr>
          <w:rFonts w:ascii="Montserrat Medium" w:hAnsi="Montserrat Medium" w:cs="Arial"/>
          <w:color w:val="000000"/>
          <w:sz w:val="20"/>
        </w:rPr>
        <w:t xml:space="preserve"> </w:t>
      </w:r>
      <w:r w:rsidRPr="0093240D">
        <w:rPr>
          <w:rFonts w:ascii="Montserrat Medium" w:hAnsi="Montserrat Medium" w:cs="Arial"/>
          <w:color w:val="000000"/>
          <w:sz w:val="20"/>
        </w:rPr>
        <w:t xml:space="preserve">Net para efectos de notificación a los licitantes, en el entendido de que este procedimiento sustituye el de notificación personal. </w:t>
      </w:r>
      <w:r w:rsidRPr="0093240D">
        <w:rPr>
          <w:rFonts w:ascii="Montserrat Medium" w:hAnsi="Montserrat Medium" w:cs="Arial"/>
          <w:sz w:val="20"/>
        </w:rPr>
        <w:t>Por tratarse de un procedimiento realizado al amparo del Artículo 26 Bis Fracción II y 27 de la LAASSP.</w:t>
      </w:r>
    </w:p>
    <w:p w14:paraId="1CF84BF2" w14:textId="77777777" w:rsidR="009E1B4E" w:rsidRPr="0093240D" w:rsidRDefault="009E1B4E" w:rsidP="009E1B4E">
      <w:pPr>
        <w:ind w:left="360"/>
        <w:jc w:val="both"/>
        <w:rPr>
          <w:rFonts w:ascii="Montserrat Medium" w:hAnsi="Montserrat Medium" w:cs="Arial"/>
          <w:color w:val="000000"/>
          <w:sz w:val="20"/>
        </w:rPr>
      </w:pPr>
    </w:p>
    <w:p w14:paraId="7C86472C" w14:textId="77777777" w:rsidR="009E1B4E" w:rsidRPr="0093240D" w:rsidRDefault="009E1B4E" w:rsidP="009E1B4E">
      <w:pPr>
        <w:jc w:val="both"/>
        <w:rPr>
          <w:rFonts w:ascii="Montserrat Medium" w:hAnsi="Montserrat Medium" w:cs="Arial"/>
          <w:color w:val="000000"/>
          <w:sz w:val="20"/>
        </w:rPr>
      </w:pPr>
      <w:r w:rsidRPr="0093240D">
        <w:rPr>
          <w:rFonts w:ascii="Montserrat Medium" w:hAnsi="Montserrat Medium" w:cs="Arial"/>
          <w:color w:val="000000"/>
          <w:sz w:val="20"/>
        </w:rPr>
        <w:t>Independientemente de lo anterior, el contenido de dichas actas podrá ser consultado en el portal de transparencia “IMSS va a comprar” - “IMSS compró”.</w:t>
      </w:r>
    </w:p>
    <w:p w14:paraId="46654F08" w14:textId="77777777" w:rsidR="009E1B4E" w:rsidRPr="0093240D" w:rsidRDefault="009E1B4E" w:rsidP="009E1B4E">
      <w:pPr>
        <w:jc w:val="both"/>
        <w:rPr>
          <w:rFonts w:ascii="Montserrat Medium" w:hAnsi="Montserrat Medium" w:cs="Arial"/>
          <w:sz w:val="20"/>
        </w:rPr>
      </w:pPr>
    </w:p>
    <w:p w14:paraId="3795BD0C" w14:textId="77777777" w:rsidR="009E1B4E" w:rsidRPr="0093240D" w:rsidRDefault="009E1B4E" w:rsidP="009E1B4E">
      <w:pPr>
        <w:jc w:val="both"/>
        <w:rPr>
          <w:rFonts w:ascii="Montserrat Medium" w:hAnsi="Montserrat Medium" w:cs="Arial"/>
          <w:b/>
          <w:sz w:val="20"/>
        </w:rPr>
      </w:pPr>
      <w:r w:rsidRPr="0093240D">
        <w:rPr>
          <w:rFonts w:ascii="Montserrat Medium" w:hAnsi="Montserrat Medium" w:cs="Arial"/>
          <w:b/>
          <w:sz w:val="20"/>
        </w:rPr>
        <w:t>12.</w:t>
      </w:r>
      <w:r w:rsidRPr="0093240D">
        <w:rPr>
          <w:rFonts w:ascii="Montserrat Medium" w:hAnsi="Montserrat Medium" w:cs="Arial"/>
          <w:b/>
          <w:sz w:val="20"/>
        </w:rPr>
        <w:tab/>
        <w:t xml:space="preserve"> MODELO DE CONTRATO. </w:t>
      </w:r>
    </w:p>
    <w:p w14:paraId="068258B8" w14:textId="77777777" w:rsidR="009E1B4E" w:rsidRPr="0093240D" w:rsidRDefault="009E1B4E" w:rsidP="009E1B4E">
      <w:pPr>
        <w:jc w:val="both"/>
        <w:rPr>
          <w:rFonts w:ascii="Montserrat Medium" w:hAnsi="Montserrat Medium" w:cs="Arial"/>
          <w:b/>
          <w:sz w:val="20"/>
        </w:rPr>
      </w:pPr>
    </w:p>
    <w:p w14:paraId="519238C6" w14:textId="77777777" w:rsidR="009E1B4E" w:rsidRPr="0093240D" w:rsidRDefault="009E1B4E" w:rsidP="009E1B4E">
      <w:pPr>
        <w:jc w:val="both"/>
        <w:rPr>
          <w:rFonts w:ascii="Montserrat Medium" w:hAnsi="Montserrat Medium" w:cs="Arial"/>
          <w:sz w:val="20"/>
        </w:rPr>
      </w:pPr>
      <w:r w:rsidRPr="0093240D">
        <w:rPr>
          <w:rFonts w:ascii="Montserrat Medium" w:hAnsi="Montserrat Medium" w:cs="Arial"/>
          <w:sz w:val="20"/>
        </w:rPr>
        <w:t xml:space="preserve">Con fundamento en el artículo 29 fracción XVI de la LAASSP, se adjunta como </w:t>
      </w:r>
      <w:r w:rsidRPr="0093240D">
        <w:rPr>
          <w:rFonts w:ascii="Montserrat Medium" w:hAnsi="Montserrat Medium" w:cs="Arial"/>
          <w:b/>
          <w:sz w:val="20"/>
        </w:rPr>
        <w:t>Anexo Número 10 (Diez)</w:t>
      </w:r>
      <w:r w:rsidRPr="0093240D">
        <w:rPr>
          <w:rFonts w:ascii="Montserrat Medium" w:hAnsi="Montserrat Medium" w:cs="Arial"/>
          <w:sz w:val="20"/>
        </w:rPr>
        <w:t>,</w:t>
      </w:r>
      <w:r w:rsidRPr="0093240D">
        <w:rPr>
          <w:rFonts w:ascii="Montserrat Medium" w:hAnsi="Montserrat Medium" w:cs="Arial"/>
          <w:b/>
          <w:sz w:val="20"/>
        </w:rPr>
        <w:t xml:space="preserve"> </w:t>
      </w:r>
      <w:r w:rsidR="00AB3D23" w:rsidRPr="0093240D">
        <w:rPr>
          <w:rFonts w:ascii="Montserrat Medium" w:hAnsi="Montserrat Medium" w:cs="Arial"/>
          <w:sz w:val="20"/>
        </w:rPr>
        <w:t>el modelo del contrato</w:t>
      </w:r>
      <w:r w:rsidRPr="0093240D">
        <w:rPr>
          <w:rFonts w:ascii="Montserrat Medium" w:hAnsi="Montserrat Medium" w:cs="Arial"/>
          <w:sz w:val="20"/>
        </w:rPr>
        <w:t xml:space="preserve"> que será empleado para formalizar los derechos y obligaciones que se deriven de la presente</w:t>
      </w:r>
      <w:r w:rsidR="009F36B7" w:rsidRPr="0093240D">
        <w:rPr>
          <w:rFonts w:ascii="Montserrat Medium" w:hAnsi="Montserrat Medium" w:cs="Arial"/>
          <w:sz w:val="20"/>
        </w:rPr>
        <w:t xml:space="preserve"> licitación pública</w:t>
      </w:r>
      <w:r w:rsidRPr="0093240D">
        <w:rPr>
          <w:rFonts w:ascii="Montserrat Medium" w:hAnsi="Montserrat Medium" w:cs="Arial"/>
          <w:sz w:val="20"/>
        </w:rPr>
        <w:t>, el cual contiene en lo aplicable, los términos y condiciones previstos en el artículo 45, de la LAASSP</w:t>
      </w:r>
      <w:r w:rsidR="00493357" w:rsidRPr="0093240D">
        <w:rPr>
          <w:rFonts w:ascii="Montserrat Medium" w:hAnsi="Montserrat Medium" w:cs="Arial"/>
          <w:sz w:val="20"/>
        </w:rPr>
        <w:t xml:space="preserve"> y Artículo 81 de su Reglamento</w:t>
      </w:r>
      <w:r w:rsidRPr="0093240D">
        <w:rPr>
          <w:rFonts w:ascii="Montserrat Medium" w:hAnsi="Montserrat Medium" w:cs="Arial"/>
          <w:sz w:val="20"/>
        </w:rPr>
        <w:t xml:space="preserve">, mismos que serán obligatorios para el licitante que resulte adjudicado, en el entendido de que su contenido será adecuado en lo conducente, con motivo de lo determinado en la (s) aclaraciones </w:t>
      </w:r>
      <w:r w:rsidRPr="0093240D">
        <w:rPr>
          <w:rFonts w:ascii="Montserrat Medium" w:hAnsi="Montserrat Medium" w:cs="Arial"/>
          <w:bCs/>
          <w:sz w:val="20"/>
        </w:rPr>
        <w:t>que pudiera realizar la convocante o solicitar los licitantes</w:t>
      </w:r>
      <w:r w:rsidRPr="0093240D">
        <w:rPr>
          <w:rFonts w:ascii="Montserrat Medium" w:hAnsi="Montserrat Medium" w:cs="Arial"/>
          <w:sz w:val="20"/>
        </w:rPr>
        <w:t xml:space="preserve"> y a lo que de acuerdo con lo ofertado en la proposición del licitante, le haya sido adjudicado en el Fallo.</w:t>
      </w:r>
    </w:p>
    <w:p w14:paraId="7198EB07" w14:textId="77777777" w:rsidR="009E1B4E" w:rsidRPr="0093240D" w:rsidRDefault="009E1B4E" w:rsidP="009E1B4E">
      <w:pPr>
        <w:jc w:val="both"/>
        <w:rPr>
          <w:rFonts w:ascii="Montserrat Medium" w:hAnsi="Montserrat Medium" w:cs="Arial"/>
          <w:sz w:val="20"/>
        </w:rPr>
      </w:pPr>
    </w:p>
    <w:p w14:paraId="127D695A" w14:textId="77777777" w:rsidR="009E1B4E" w:rsidRPr="0093240D" w:rsidRDefault="009E1B4E" w:rsidP="009E1B4E">
      <w:pPr>
        <w:jc w:val="both"/>
        <w:rPr>
          <w:rFonts w:ascii="Montserrat Medium" w:hAnsi="Montserrat Medium" w:cs="Arial"/>
          <w:sz w:val="20"/>
        </w:rPr>
      </w:pPr>
      <w:r w:rsidRPr="0093240D">
        <w:rPr>
          <w:rFonts w:ascii="Montserrat Medium" w:hAnsi="Montserrat Medium" w:cs="Arial"/>
          <w:sz w:val="20"/>
        </w:rPr>
        <w:t xml:space="preserve">En caso de discrepancia, en el contenido del contrato en relación con el de la presente convocatoria, prevalecerá lo estipulado en esta última, </w:t>
      </w:r>
      <w:r w:rsidRPr="0093240D">
        <w:rPr>
          <w:rFonts w:ascii="Montserrat Medium" w:hAnsi="Montserrat Medium" w:cs="Arial"/>
          <w:sz w:val="20"/>
          <w:lang w:val="es-ES_tradnl"/>
        </w:rPr>
        <w:t xml:space="preserve">así como el resultado de </w:t>
      </w:r>
      <w:r w:rsidRPr="0093240D">
        <w:rPr>
          <w:rFonts w:ascii="Montserrat Medium" w:hAnsi="Montserrat Medium" w:cs="Arial"/>
          <w:bCs/>
          <w:sz w:val="20"/>
        </w:rPr>
        <w:t>las aclaraciones que</w:t>
      </w:r>
      <w:r w:rsidR="00942E0D" w:rsidRPr="0093240D">
        <w:rPr>
          <w:rFonts w:ascii="Montserrat Medium" w:hAnsi="Montserrat Medium" w:cs="Arial"/>
          <w:bCs/>
          <w:sz w:val="20"/>
        </w:rPr>
        <w:t xml:space="preserve"> pudiera realizar la convocante, de conformidad con el artículo 81 fracción IV del RLAASSP.</w:t>
      </w:r>
    </w:p>
    <w:p w14:paraId="703F5445" w14:textId="77777777" w:rsidR="009E1B4E" w:rsidRPr="0093240D" w:rsidRDefault="009E1B4E" w:rsidP="009E1B4E">
      <w:pPr>
        <w:jc w:val="both"/>
        <w:rPr>
          <w:rFonts w:ascii="Montserrat Medium" w:hAnsi="Montserrat Medium" w:cs="Arial"/>
          <w:sz w:val="20"/>
        </w:rPr>
      </w:pPr>
    </w:p>
    <w:p w14:paraId="4890CC35" w14:textId="77777777" w:rsidR="009E1B4E" w:rsidRPr="0093240D" w:rsidRDefault="009E1B4E" w:rsidP="009E1B4E">
      <w:pPr>
        <w:jc w:val="both"/>
        <w:rPr>
          <w:rFonts w:ascii="Montserrat Medium" w:hAnsi="Montserrat Medium" w:cs="Arial"/>
          <w:sz w:val="20"/>
        </w:rPr>
      </w:pPr>
      <w:r w:rsidRPr="0093240D">
        <w:rPr>
          <w:rFonts w:ascii="Montserrat Medium" w:hAnsi="Montserrat Medium" w:cs="Arial"/>
          <w:sz w:val="20"/>
        </w:rPr>
        <w:t xml:space="preserve">Las cantidades máximas por cada una de las partidas (claves) objeto de esta </w:t>
      </w:r>
      <w:r w:rsidR="009F36B7" w:rsidRPr="0093240D">
        <w:rPr>
          <w:rFonts w:ascii="Montserrat Medium" w:hAnsi="Montserrat Medium" w:cs="Arial"/>
          <w:sz w:val="20"/>
        </w:rPr>
        <w:t>licitación pública</w:t>
      </w:r>
      <w:r w:rsidRPr="0093240D">
        <w:rPr>
          <w:rFonts w:ascii="Montserrat Medium" w:hAnsi="Montserrat Medium" w:cs="Arial"/>
          <w:sz w:val="20"/>
        </w:rPr>
        <w:t xml:space="preserve">, se detallan en el </w:t>
      </w:r>
      <w:r w:rsidRPr="0093240D">
        <w:rPr>
          <w:rFonts w:ascii="Montserrat Medium" w:hAnsi="Montserrat Medium" w:cs="Arial"/>
          <w:b/>
          <w:sz w:val="20"/>
        </w:rPr>
        <w:t>Anexo Número 1</w:t>
      </w:r>
      <w:r w:rsidRPr="0093240D">
        <w:rPr>
          <w:rFonts w:ascii="Montserrat Medium" w:hAnsi="Montserrat Medium" w:cs="Arial"/>
          <w:b/>
          <w:bCs/>
          <w:sz w:val="20"/>
        </w:rPr>
        <w:t xml:space="preserve"> (uno)</w:t>
      </w:r>
      <w:r w:rsidRPr="0093240D">
        <w:rPr>
          <w:rFonts w:ascii="Montserrat Medium" w:hAnsi="Montserrat Medium" w:cs="Arial"/>
          <w:sz w:val="20"/>
        </w:rPr>
        <w:t xml:space="preserve">, el cual forma parte de la presente convocatoria. </w:t>
      </w:r>
    </w:p>
    <w:p w14:paraId="75F6F1E1" w14:textId="77777777" w:rsidR="009E1B4E" w:rsidRDefault="009E1B4E" w:rsidP="009E1B4E">
      <w:pPr>
        <w:jc w:val="both"/>
        <w:rPr>
          <w:rFonts w:ascii="Montserrat Medium" w:hAnsi="Montserrat Medium" w:cs="Arial"/>
          <w:b/>
          <w:sz w:val="20"/>
        </w:rPr>
      </w:pPr>
    </w:p>
    <w:p w14:paraId="1DAA42C5" w14:textId="77777777" w:rsidR="00EA2837" w:rsidRDefault="00EA2837" w:rsidP="009E1B4E">
      <w:pPr>
        <w:jc w:val="both"/>
        <w:rPr>
          <w:rFonts w:ascii="Montserrat Medium" w:hAnsi="Montserrat Medium" w:cs="Arial"/>
          <w:b/>
          <w:sz w:val="20"/>
        </w:rPr>
      </w:pPr>
    </w:p>
    <w:p w14:paraId="37E469F8" w14:textId="77777777" w:rsidR="00453342" w:rsidRDefault="00453342" w:rsidP="009E1B4E">
      <w:pPr>
        <w:jc w:val="both"/>
        <w:rPr>
          <w:rFonts w:ascii="Montserrat Medium" w:hAnsi="Montserrat Medium" w:cs="Arial"/>
          <w:b/>
          <w:sz w:val="20"/>
        </w:rPr>
      </w:pPr>
    </w:p>
    <w:p w14:paraId="50C20F4E" w14:textId="77777777" w:rsidR="00453342" w:rsidRDefault="00453342" w:rsidP="009E1B4E">
      <w:pPr>
        <w:jc w:val="both"/>
        <w:rPr>
          <w:rFonts w:ascii="Montserrat Medium" w:hAnsi="Montserrat Medium" w:cs="Arial"/>
          <w:b/>
          <w:sz w:val="20"/>
        </w:rPr>
      </w:pPr>
    </w:p>
    <w:p w14:paraId="3FD216BA" w14:textId="77777777" w:rsidR="00453342" w:rsidRDefault="00453342" w:rsidP="009E1B4E">
      <w:pPr>
        <w:jc w:val="both"/>
        <w:rPr>
          <w:rFonts w:ascii="Montserrat Medium" w:hAnsi="Montserrat Medium" w:cs="Arial"/>
          <w:b/>
          <w:sz w:val="20"/>
        </w:rPr>
      </w:pPr>
    </w:p>
    <w:p w14:paraId="79BEACEB" w14:textId="77777777" w:rsidR="00453342" w:rsidRPr="0093240D" w:rsidRDefault="00453342" w:rsidP="009E1B4E">
      <w:pPr>
        <w:jc w:val="both"/>
        <w:rPr>
          <w:rFonts w:ascii="Montserrat Medium" w:hAnsi="Montserrat Medium" w:cs="Arial"/>
          <w:b/>
          <w:sz w:val="20"/>
        </w:rPr>
      </w:pPr>
    </w:p>
    <w:p w14:paraId="27D04720" w14:textId="77777777" w:rsidR="009E1B4E" w:rsidRPr="0093240D" w:rsidRDefault="009E1B4E" w:rsidP="009E1B4E">
      <w:pPr>
        <w:jc w:val="both"/>
        <w:rPr>
          <w:rFonts w:ascii="Montserrat Medium" w:hAnsi="Montserrat Medium" w:cs="Arial"/>
          <w:b/>
          <w:sz w:val="20"/>
        </w:rPr>
      </w:pPr>
      <w:r w:rsidRPr="0093240D">
        <w:rPr>
          <w:rFonts w:ascii="Montserrat Medium" w:hAnsi="Montserrat Medium" w:cs="Arial"/>
          <w:b/>
          <w:sz w:val="20"/>
        </w:rPr>
        <w:t>12.1.</w:t>
      </w:r>
      <w:r w:rsidRPr="0093240D">
        <w:rPr>
          <w:rFonts w:ascii="Montserrat Medium" w:hAnsi="Montserrat Medium" w:cs="Arial"/>
          <w:b/>
          <w:sz w:val="20"/>
        </w:rPr>
        <w:tab/>
        <w:t xml:space="preserve"> PERÍODO DE CONTRATACIÓN. </w:t>
      </w:r>
    </w:p>
    <w:p w14:paraId="7C455C01" w14:textId="77777777" w:rsidR="009E1B4E" w:rsidRPr="0093240D" w:rsidRDefault="009E1B4E" w:rsidP="009E1B4E">
      <w:pPr>
        <w:jc w:val="both"/>
        <w:rPr>
          <w:rFonts w:ascii="Montserrat Medium" w:hAnsi="Montserrat Medium" w:cs="Arial"/>
          <w:b/>
          <w:sz w:val="20"/>
        </w:rPr>
      </w:pPr>
    </w:p>
    <w:p w14:paraId="0BE79A36" w14:textId="77777777" w:rsidR="00AB0EC8" w:rsidRPr="00220F8D" w:rsidRDefault="009E1B4E" w:rsidP="009E1B4E">
      <w:pPr>
        <w:jc w:val="both"/>
        <w:rPr>
          <w:rFonts w:ascii="Montserrat Medium" w:hAnsi="Montserrat Medium" w:cs="Arial"/>
          <w:b/>
          <w:bCs/>
          <w:sz w:val="20"/>
        </w:rPr>
      </w:pPr>
      <w:r w:rsidRPr="00220F8D">
        <w:rPr>
          <w:rFonts w:ascii="Montserrat Medium" w:hAnsi="Montserrat Medium" w:cs="Arial"/>
          <w:sz w:val="20"/>
        </w:rPr>
        <w:t xml:space="preserve">El (los) contrato(s) que, en su caso, sea(n) formalizado(s) con motivo de este procedimiento de contratación contará(n) con un período de </w:t>
      </w:r>
      <w:r w:rsidRPr="00220F8D">
        <w:rPr>
          <w:rFonts w:ascii="Montserrat Medium" w:hAnsi="Montserrat Medium" w:cs="Arial"/>
          <w:b/>
          <w:sz w:val="20"/>
          <w:u w:val="single"/>
        </w:rPr>
        <w:t xml:space="preserve">vigencia </w:t>
      </w:r>
      <w:r w:rsidR="00681988" w:rsidRPr="00220F8D">
        <w:rPr>
          <w:rFonts w:ascii="Montserrat Medium" w:hAnsi="Montserrat Medium" w:cs="Arial"/>
          <w:b/>
          <w:bCs/>
          <w:sz w:val="20"/>
        </w:rPr>
        <w:t xml:space="preserve">a partir del día hábil siguiente de la emisión del dictamen técnico y fallo y </w:t>
      </w:r>
      <w:r w:rsidR="009D541B" w:rsidRPr="00220F8D">
        <w:rPr>
          <w:rFonts w:ascii="Montserrat Medium" w:hAnsi="Montserrat Medium" w:cs="Arial"/>
          <w:b/>
          <w:bCs/>
          <w:sz w:val="20"/>
        </w:rPr>
        <w:t>hasta el 31 de diciembre de 2024</w:t>
      </w:r>
      <w:r w:rsidR="00681988" w:rsidRPr="00220F8D">
        <w:rPr>
          <w:rFonts w:ascii="Montserrat Medium" w:hAnsi="Montserrat Medium" w:cs="Arial"/>
          <w:b/>
          <w:bCs/>
          <w:sz w:val="20"/>
        </w:rPr>
        <w:t>.</w:t>
      </w:r>
    </w:p>
    <w:p w14:paraId="414EA112" w14:textId="77777777" w:rsidR="00EA2837" w:rsidRDefault="00EA2837" w:rsidP="009E1B4E">
      <w:pPr>
        <w:jc w:val="both"/>
        <w:rPr>
          <w:rFonts w:ascii="Montserrat Medium" w:hAnsi="Montserrat Medium" w:cs="Arial"/>
          <w:sz w:val="14"/>
          <w:szCs w:val="14"/>
        </w:rPr>
      </w:pPr>
    </w:p>
    <w:p w14:paraId="0085FB12" w14:textId="77777777" w:rsidR="00EA2837" w:rsidRPr="00220F8D" w:rsidRDefault="00EA2837" w:rsidP="009E1B4E">
      <w:pPr>
        <w:jc w:val="both"/>
        <w:rPr>
          <w:rFonts w:ascii="Montserrat Medium" w:hAnsi="Montserrat Medium" w:cs="Arial"/>
          <w:sz w:val="14"/>
          <w:szCs w:val="14"/>
        </w:rPr>
      </w:pPr>
    </w:p>
    <w:p w14:paraId="2EFD989D" w14:textId="77777777" w:rsidR="009E1B4E" w:rsidRPr="00220F8D" w:rsidRDefault="009E1B4E" w:rsidP="009E1B4E">
      <w:pPr>
        <w:jc w:val="both"/>
        <w:rPr>
          <w:rFonts w:ascii="Montserrat Medium" w:hAnsi="Montserrat Medium" w:cs="Arial"/>
          <w:b/>
          <w:bCs/>
          <w:sz w:val="20"/>
        </w:rPr>
      </w:pPr>
      <w:r w:rsidRPr="00220F8D">
        <w:rPr>
          <w:rFonts w:ascii="Montserrat Medium" w:hAnsi="Montserrat Medium" w:cs="Arial"/>
          <w:b/>
          <w:sz w:val="20"/>
        </w:rPr>
        <w:t>12.2</w:t>
      </w:r>
      <w:r w:rsidRPr="00220F8D">
        <w:rPr>
          <w:rFonts w:ascii="Montserrat Medium" w:hAnsi="Montserrat Medium" w:cs="Arial"/>
          <w:sz w:val="20"/>
        </w:rPr>
        <w:tab/>
      </w:r>
      <w:r w:rsidRPr="00220F8D">
        <w:rPr>
          <w:rFonts w:ascii="Montserrat Medium" w:hAnsi="Montserrat Medium" w:cs="Arial"/>
          <w:b/>
          <w:bCs/>
          <w:sz w:val="20"/>
        </w:rPr>
        <w:t>FIRMA DEL CONTRATO.</w:t>
      </w:r>
    </w:p>
    <w:p w14:paraId="51D485EB" w14:textId="77777777" w:rsidR="00AB0EC8" w:rsidRPr="00220F8D" w:rsidRDefault="00AB0EC8" w:rsidP="009E1B4E">
      <w:pPr>
        <w:jc w:val="both"/>
        <w:rPr>
          <w:rFonts w:ascii="Montserrat Medium" w:hAnsi="Montserrat Medium" w:cs="Arial"/>
          <w:sz w:val="14"/>
          <w:szCs w:val="14"/>
        </w:rPr>
      </w:pPr>
    </w:p>
    <w:p w14:paraId="61226744"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Con fundamento en el artículo 46 de la LAASSP, el contrato se firmará dentro de lo quince días naturales siguientes a la notificación del fallo.</w:t>
      </w:r>
    </w:p>
    <w:p w14:paraId="7FE08A98" w14:textId="77777777" w:rsidR="009E1B4E" w:rsidRPr="00220F8D" w:rsidRDefault="009E1B4E" w:rsidP="009E1B4E">
      <w:pPr>
        <w:jc w:val="both"/>
        <w:rPr>
          <w:rFonts w:ascii="Montserrat Medium" w:hAnsi="Montserrat Medium" w:cs="Arial"/>
          <w:sz w:val="14"/>
          <w:szCs w:val="14"/>
        </w:rPr>
      </w:pPr>
    </w:p>
    <w:p w14:paraId="6431E2D3"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color w:val="000000"/>
          <w:sz w:val="20"/>
        </w:rPr>
        <w:t>El licitante ganador, cuando se trate de personas morales, deberá presentar copia simple y original o copia certificada para su cotejo, de los documentos con los que se acredite su existencia legal y las facultades de su representante para suscribir el contrato correspondiente y copia legible de la identificación oficial del mismo, así como de la cédula del Registro Federal de Contribuyentes de la empresa. En el caso de personas físicas, deberá presentar copia legible de su cédula del Registro Federal de Contribuyentes, así como identificación oficial vigente y copia simple de la misma (pasaporte, cartilla del servicio militar nacional o credencial para votar con fotografía o cédula profesional).</w:t>
      </w:r>
    </w:p>
    <w:p w14:paraId="68D7B15C" w14:textId="77777777" w:rsidR="009E1B4E" w:rsidRPr="00220F8D" w:rsidRDefault="009E1B4E" w:rsidP="009E1B4E">
      <w:pPr>
        <w:jc w:val="both"/>
        <w:rPr>
          <w:rFonts w:ascii="Montserrat Medium" w:hAnsi="Montserrat Medium" w:cs="Arial"/>
          <w:sz w:val="14"/>
          <w:szCs w:val="14"/>
        </w:rPr>
      </w:pPr>
    </w:p>
    <w:p w14:paraId="35BC082A" w14:textId="77777777" w:rsidR="009E1B4E" w:rsidRPr="00220F8D" w:rsidRDefault="009E1B4E" w:rsidP="009E1B4E">
      <w:pPr>
        <w:pStyle w:val="Sangradetextonormal"/>
        <w:spacing w:after="0"/>
        <w:ind w:left="0"/>
        <w:jc w:val="both"/>
        <w:rPr>
          <w:rFonts w:ascii="Montserrat Medium" w:hAnsi="Montserrat Medium" w:cs="Arial"/>
          <w:sz w:val="20"/>
        </w:rPr>
      </w:pPr>
      <w:r w:rsidRPr="00220F8D">
        <w:rPr>
          <w:rFonts w:ascii="Montserrat Medium" w:hAnsi="Montserrat Medium" w:cs="Arial"/>
          <w:sz w:val="20"/>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099202C3" w14:textId="77777777" w:rsidR="009E1B4E" w:rsidRDefault="009E1B4E" w:rsidP="009E1B4E">
      <w:pPr>
        <w:pStyle w:val="Sangradetextonormal"/>
        <w:spacing w:after="0"/>
        <w:ind w:left="0"/>
        <w:rPr>
          <w:rFonts w:ascii="Montserrat Medium" w:hAnsi="Montserrat Medium" w:cs="Arial"/>
          <w:sz w:val="14"/>
          <w:szCs w:val="14"/>
        </w:rPr>
      </w:pPr>
    </w:p>
    <w:p w14:paraId="41809B9A" w14:textId="77777777" w:rsidR="00EA2837" w:rsidRPr="00220F8D" w:rsidRDefault="00EA2837" w:rsidP="009E1B4E">
      <w:pPr>
        <w:pStyle w:val="Sangradetextonormal"/>
        <w:spacing w:after="0"/>
        <w:ind w:left="0"/>
        <w:rPr>
          <w:rFonts w:ascii="Montserrat Medium" w:hAnsi="Montserrat Medium" w:cs="Arial"/>
          <w:sz w:val="14"/>
          <w:szCs w:val="14"/>
        </w:rPr>
      </w:pPr>
    </w:p>
    <w:p w14:paraId="7DDE3596" w14:textId="77777777" w:rsidR="009E1B4E" w:rsidRPr="00220F8D" w:rsidRDefault="009E1B4E" w:rsidP="009E1B4E">
      <w:pPr>
        <w:pStyle w:val="Sangradetextonormal"/>
        <w:spacing w:after="0"/>
        <w:ind w:left="0"/>
        <w:jc w:val="both"/>
        <w:rPr>
          <w:rFonts w:ascii="Montserrat Medium" w:hAnsi="Montserrat Medium" w:cs="Arial"/>
          <w:b/>
          <w:sz w:val="20"/>
        </w:rPr>
      </w:pPr>
      <w:r w:rsidRPr="00220F8D">
        <w:rPr>
          <w:rFonts w:ascii="Montserrat Medium" w:hAnsi="Montserrat Medium" w:cs="Arial"/>
          <w:b/>
          <w:sz w:val="20"/>
        </w:rPr>
        <w:t>En tratándose de bienes de consumo NO terapéutico sujetos a la presentación de Certificado o Informe de resultados:</w:t>
      </w:r>
    </w:p>
    <w:p w14:paraId="50BAC91B" w14:textId="77777777" w:rsidR="009E1B4E" w:rsidRPr="00220F8D" w:rsidRDefault="009E1B4E" w:rsidP="009E1B4E">
      <w:pPr>
        <w:pStyle w:val="Sangradetextonormal"/>
        <w:spacing w:after="0"/>
        <w:ind w:left="0"/>
        <w:jc w:val="both"/>
        <w:rPr>
          <w:rFonts w:ascii="Montserrat Medium" w:hAnsi="Montserrat Medium" w:cs="Arial"/>
          <w:b/>
          <w:sz w:val="14"/>
          <w:szCs w:val="14"/>
        </w:rPr>
      </w:pPr>
    </w:p>
    <w:p w14:paraId="28C1F657" w14:textId="77777777" w:rsidR="009E1B4E" w:rsidRPr="00220F8D" w:rsidRDefault="009E1B4E" w:rsidP="009E1B4E">
      <w:pPr>
        <w:pStyle w:val="Sangra2detindependiente12"/>
        <w:numPr>
          <w:ilvl w:val="12"/>
          <w:numId w:val="0"/>
        </w:numPr>
        <w:tabs>
          <w:tab w:val="left" w:pos="0"/>
          <w:tab w:val="left" w:pos="10065"/>
        </w:tabs>
        <w:spacing w:after="0" w:line="240" w:lineRule="atLeast"/>
        <w:rPr>
          <w:rFonts w:ascii="Montserrat Medium" w:hAnsi="Montserrat Medium" w:cs="Arial"/>
          <w:sz w:val="20"/>
          <w:szCs w:val="20"/>
        </w:rPr>
      </w:pPr>
      <w:r w:rsidRPr="00220F8D">
        <w:rPr>
          <w:rFonts w:ascii="Montserrat Medium" w:hAnsi="Montserrat Medium" w:cs="Arial"/>
          <w:sz w:val="20"/>
          <w:szCs w:val="20"/>
        </w:rPr>
        <w:lastRenderedPageBreak/>
        <w:t xml:space="preserve">En la fecha en que se formalice el contrato, el licitante que resulte adjudicado, deberá presentar el original o copia certificada del Certificado o Informe de Pruebas, para su cotejo. </w:t>
      </w:r>
    </w:p>
    <w:p w14:paraId="34141FCE" w14:textId="77777777" w:rsidR="00AB0EC8" w:rsidRPr="00220F8D" w:rsidRDefault="00AB0EC8" w:rsidP="009E1B4E">
      <w:pPr>
        <w:pStyle w:val="Sangra2detindependiente12"/>
        <w:numPr>
          <w:ilvl w:val="12"/>
          <w:numId w:val="0"/>
        </w:numPr>
        <w:tabs>
          <w:tab w:val="left" w:pos="0"/>
          <w:tab w:val="left" w:pos="10065"/>
        </w:tabs>
        <w:spacing w:after="0" w:line="240" w:lineRule="atLeast"/>
        <w:rPr>
          <w:rFonts w:ascii="Montserrat Medium" w:hAnsi="Montserrat Medium" w:cs="Arial"/>
          <w:sz w:val="20"/>
          <w:szCs w:val="20"/>
        </w:rPr>
      </w:pPr>
    </w:p>
    <w:p w14:paraId="0314DE28" w14:textId="77777777" w:rsidR="009E1B4E" w:rsidRPr="00220F8D" w:rsidRDefault="009E1B4E" w:rsidP="009E1B4E">
      <w:pPr>
        <w:pStyle w:val="Sangra2detindependiente12"/>
        <w:numPr>
          <w:ilvl w:val="12"/>
          <w:numId w:val="0"/>
        </w:numPr>
        <w:tabs>
          <w:tab w:val="left" w:pos="0"/>
          <w:tab w:val="left" w:pos="10065"/>
        </w:tabs>
        <w:spacing w:after="0" w:line="240" w:lineRule="atLeast"/>
        <w:rPr>
          <w:rFonts w:ascii="Montserrat Medium" w:hAnsi="Montserrat Medium" w:cs="Arial"/>
          <w:sz w:val="20"/>
          <w:szCs w:val="20"/>
        </w:rPr>
      </w:pPr>
      <w:r w:rsidRPr="00220F8D">
        <w:rPr>
          <w:rFonts w:ascii="Montserrat Medium" w:hAnsi="Montserrat Medium" w:cs="Arial"/>
          <w:sz w:val="20"/>
          <w:szCs w:val="20"/>
        </w:rPr>
        <w:t>En caso de no presentar el documento señalado, se considerará que el contrato no se formalizó por causas imputables al licitante adjudicado; procediendo de acuerdo a lo indicado en el segundo párrafo de este numeral.</w:t>
      </w:r>
    </w:p>
    <w:p w14:paraId="529B6079" w14:textId="77777777" w:rsidR="00AB0EC8" w:rsidRPr="00220F8D" w:rsidRDefault="00AB0EC8" w:rsidP="009E1B4E">
      <w:pPr>
        <w:spacing w:line="240" w:lineRule="atLeast"/>
        <w:jc w:val="both"/>
        <w:rPr>
          <w:rFonts w:ascii="Montserrat Medium" w:hAnsi="Montserrat Medium" w:cs="Arial"/>
          <w:sz w:val="14"/>
          <w:szCs w:val="14"/>
        </w:rPr>
      </w:pPr>
    </w:p>
    <w:p w14:paraId="2DD0E7CA" w14:textId="77777777" w:rsidR="009E1B4E" w:rsidRPr="00220F8D" w:rsidRDefault="009E1B4E" w:rsidP="009E1B4E">
      <w:pPr>
        <w:pStyle w:val="Sangra2detindependiente12"/>
        <w:tabs>
          <w:tab w:val="left" w:pos="0"/>
          <w:tab w:val="left" w:pos="10065"/>
        </w:tabs>
        <w:suppressAutoHyphens w:val="0"/>
        <w:spacing w:after="0" w:line="240" w:lineRule="atLeast"/>
        <w:ind w:left="0"/>
        <w:rPr>
          <w:rFonts w:ascii="Montserrat Medium" w:hAnsi="Montserrat Medium" w:cs="Arial"/>
          <w:sz w:val="20"/>
          <w:szCs w:val="22"/>
        </w:rPr>
      </w:pPr>
      <w:r w:rsidRPr="00220F8D">
        <w:rPr>
          <w:rFonts w:ascii="Montserrat Medium" w:hAnsi="Montserrat Medium" w:cs="Arial"/>
          <w:sz w:val="20"/>
          <w:szCs w:val="22"/>
        </w:rPr>
        <w:t>En caso de no presentar el documento señalado a la formalización del contrato, se considerará que éste no se formalizó por causa imputable al licitante.</w:t>
      </w:r>
    </w:p>
    <w:p w14:paraId="4258F518" w14:textId="77777777" w:rsidR="009E1B4E" w:rsidRPr="00220F8D" w:rsidRDefault="009E1B4E" w:rsidP="009E1B4E">
      <w:pPr>
        <w:jc w:val="both"/>
        <w:rPr>
          <w:rFonts w:ascii="Montserrat Medium" w:hAnsi="Montserrat Medium" w:cs="Arial"/>
          <w:b/>
          <w:sz w:val="14"/>
          <w:szCs w:val="14"/>
        </w:rPr>
      </w:pPr>
    </w:p>
    <w:p w14:paraId="69BF62D9" w14:textId="77777777" w:rsidR="009E1B4E" w:rsidRPr="00DB52BA" w:rsidRDefault="009E1B4E" w:rsidP="009E1B4E">
      <w:pPr>
        <w:suppressAutoHyphens w:val="0"/>
        <w:jc w:val="both"/>
        <w:rPr>
          <w:rFonts w:ascii="Montserrat Medium" w:hAnsi="Montserrat Medium" w:cs="Arial"/>
          <w:sz w:val="20"/>
          <w:szCs w:val="22"/>
          <w:lang w:eastAsia="en-US"/>
        </w:rPr>
      </w:pPr>
      <w:r w:rsidRPr="00DB52BA">
        <w:rPr>
          <w:rFonts w:ascii="Montserrat Medium" w:hAnsi="Montserrat Medium" w:cs="Arial"/>
          <w:sz w:val="20"/>
          <w:szCs w:val="22"/>
          <w:lang w:eastAsia="en-US"/>
        </w:rPr>
        <w:t xml:space="preserve">Los Servidores Públicos que fungirán como Administradores del Contrato, en la formalización de contrato, serán de acuerdo a lo siguiente: </w:t>
      </w:r>
    </w:p>
    <w:p w14:paraId="6E400375" w14:textId="77777777" w:rsidR="0093240D" w:rsidRDefault="0093240D" w:rsidP="009E1B4E">
      <w:pPr>
        <w:suppressAutoHyphens w:val="0"/>
        <w:jc w:val="both"/>
        <w:rPr>
          <w:rFonts w:ascii="Montserrat Medium" w:hAnsi="Montserrat Medium" w:cs="Arial"/>
          <w:sz w:val="20"/>
          <w:szCs w:val="22"/>
          <w:lang w:eastAsia="en-US"/>
        </w:rPr>
      </w:pPr>
    </w:p>
    <w:p w14:paraId="4FD02AC6" w14:textId="77777777" w:rsidR="00453342" w:rsidRPr="00DB52BA" w:rsidRDefault="00453342" w:rsidP="009E1B4E">
      <w:pPr>
        <w:suppressAutoHyphens w:val="0"/>
        <w:jc w:val="both"/>
        <w:rPr>
          <w:rFonts w:ascii="Montserrat Medium" w:hAnsi="Montserrat Medium" w:cs="Arial"/>
          <w:sz w:val="20"/>
          <w:szCs w:val="22"/>
          <w:lang w:eastAsia="en-US"/>
        </w:rPr>
      </w:pPr>
    </w:p>
    <w:tbl>
      <w:tblPr>
        <w:tblW w:w="3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8"/>
        <w:gridCol w:w="4101"/>
      </w:tblGrid>
      <w:tr w:rsidR="0093240D" w:rsidRPr="00DB52BA" w14:paraId="0C955854" w14:textId="77777777" w:rsidTr="00221FC3">
        <w:trPr>
          <w:trHeight w:val="465"/>
          <w:jc w:val="center"/>
        </w:trPr>
        <w:tc>
          <w:tcPr>
            <w:tcW w:w="5000" w:type="pct"/>
            <w:gridSpan w:val="2"/>
            <w:shd w:val="clear" w:color="auto" w:fill="D9D9D9" w:themeFill="background1" w:themeFillShade="D9"/>
          </w:tcPr>
          <w:p w14:paraId="28D19D89" w14:textId="77777777" w:rsidR="0093240D" w:rsidRPr="00DB52BA" w:rsidRDefault="0093240D" w:rsidP="0093240D">
            <w:pPr>
              <w:jc w:val="center"/>
              <w:rPr>
                <w:rFonts w:ascii="Montserrat Medium" w:hAnsi="Montserrat Medium" w:cs="Arial"/>
                <w:b/>
                <w:sz w:val="14"/>
                <w:szCs w:val="21"/>
              </w:rPr>
            </w:pPr>
            <w:r w:rsidRPr="00DB52BA">
              <w:rPr>
                <w:rFonts w:ascii="Montserrat Medium" w:hAnsi="Montserrat Medium" w:cs="Arial"/>
                <w:b/>
                <w:sz w:val="14"/>
                <w:szCs w:val="21"/>
              </w:rPr>
              <w:t>LOS SERVIDORES PÚBLICOS SERÁN:</w:t>
            </w:r>
          </w:p>
        </w:tc>
      </w:tr>
      <w:tr w:rsidR="0093240D" w:rsidRPr="00DB52BA" w14:paraId="7467D606" w14:textId="77777777" w:rsidTr="00221FC3">
        <w:trPr>
          <w:trHeight w:val="465"/>
          <w:jc w:val="center"/>
        </w:trPr>
        <w:tc>
          <w:tcPr>
            <w:tcW w:w="2496" w:type="pct"/>
            <w:shd w:val="clear" w:color="auto" w:fill="D9D9D9" w:themeFill="background1" w:themeFillShade="D9"/>
          </w:tcPr>
          <w:p w14:paraId="586A53E6" w14:textId="77777777" w:rsidR="0093240D" w:rsidRPr="00DB52BA" w:rsidRDefault="0093240D" w:rsidP="0093240D">
            <w:pPr>
              <w:jc w:val="both"/>
              <w:rPr>
                <w:rFonts w:ascii="Montserrat Medium" w:hAnsi="Montserrat Medium" w:cs="Arial"/>
                <w:b/>
                <w:sz w:val="14"/>
                <w:szCs w:val="21"/>
              </w:rPr>
            </w:pPr>
            <w:r w:rsidRPr="00DB52BA">
              <w:rPr>
                <w:rFonts w:ascii="Montserrat Medium" w:hAnsi="Montserrat Medium" w:cs="Arial"/>
                <w:b/>
                <w:sz w:val="14"/>
                <w:szCs w:val="21"/>
              </w:rPr>
              <w:t>ADMINISTRADOR DEL CONTRATO, JEFATURA DE SERVICIOS DE PRESTACIONES MÉDICAS</w:t>
            </w:r>
          </w:p>
          <w:p w14:paraId="0221800A" w14:textId="77777777" w:rsidR="0093240D" w:rsidRPr="00DB52BA" w:rsidRDefault="0093240D" w:rsidP="0093240D">
            <w:pPr>
              <w:jc w:val="both"/>
              <w:rPr>
                <w:rFonts w:ascii="Montserrat Medium" w:hAnsi="Montserrat Medium" w:cs="Arial"/>
                <w:b/>
                <w:sz w:val="14"/>
                <w:szCs w:val="21"/>
              </w:rPr>
            </w:pPr>
          </w:p>
        </w:tc>
        <w:tc>
          <w:tcPr>
            <w:tcW w:w="2504" w:type="pct"/>
            <w:shd w:val="clear" w:color="auto" w:fill="D9D9D9" w:themeFill="background1" w:themeFillShade="D9"/>
          </w:tcPr>
          <w:p w14:paraId="5A39BF2C" w14:textId="77777777" w:rsidR="0093240D" w:rsidRPr="00DB52BA" w:rsidRDefault="0093240D" w:rsidP="0093240D">
            <w:pPr>
              <w:jc w:val="both"/>
              <w:rPr>
                <w:rFonts w:ascii="Montserrat Medium" w:hAnsi="Montserrat Medium" w:cs="Arial"/>
                <w:b/>
                <w:sz w:val="14"/>
                <w:szCs w:val="21"/>
              </w:rPr>
            </w:pPr>
            <w:r w:rsidRPr="00DB52BA">
              <w:rPr>
                <w:rFonts w:ascii="Montserrat Medium" w:hAnsi="Montserrat Medium" w:cs="Arial"/>
                <w:b/>
                <w:sz w:val="14"/>
                <w:szCs w:val="21"/>
              </w:rPr>
              <w:t>ADMINISTRADOR DEL CONTRATO, JEFATURA DE SERVICIOS DE SALUD EN EL TRABAJO, PRESTACIONES ECONÓMICAS Y SOCIALES.</w:t>
            </w:r>
          </w:p>
        </w:tc>
      </w:tr>
      <w:tr w:rsidR="0093240D" w:rsidRPr="0093240D" w14:paraId="7ED233C8" w14:textId="77777777" w:rsidTr="00221FC3">
        <w:trPr>
          <w:trHeight w:val="377"/>
          <w:jc w:val="center"/>
        </w:trPr>
        <w:tc>
          <w:tcPr>
            <w:tcW w:w="2496" w:type="pct"/>
          </w:tcPr>
          <w:p w14:paraId="4E8A8942" w14:textId="77777777" w:rsidR="0093240D" w:rsidRPr="00DB52BA" w:rsidRDefault="0093240D" w:rsidP="0093240D">
            <w:pPr>
              <w:ind w:left="338"/>
              <w:jc w:val="both"/>
              <w:rPr>
                <w:rFonts w:ascii="Montserrat Medium" w:hAnsi="Montserrat Medium" w:cs="Arial"/>
                <w:sz w:val="14"/>
                <w:szCs w:val="21"/>
              </w:rPr>
            </w:pPr>
          </w:p>
          <w:p w14:paraId="33C0842A" w14:textId="77777777" w:rsidR="0093240D" w:rsidRPr="00DB52BA" w:rsidRDefault="0093240D" w:rsidP="0093240D">
            <w:pPr>
              <w:numPr>
                <w:ilvl w:val="0"/>
                <w:numId w:val="48"/>
              </w:numPr>
              <w:ind w:left="338"/>
              <w:jc w:val="both"/>
              <w:rPr>
                <w:rFonts w:ascii="Montserrat Medium" w:hAnsi="Montserrat Medium" w:cs="Arial"/>
                <w:sz w:val="14"/>
                <w:szCs w:val="21"/>
              </w:rPr>
            </w:pPr>
            <w:r w:rsidRPr="00DB52BA">
              <w:rPr>
                <w:rFonts w:ascii="Montserrat Medium" w:hAnsi="Montserrat Medium" w:cs="Arial"/>
                <w:sz w:val="14"/>
                <w:szCs w:val="21"/>
              </w:rPr>
              <w:t>LIC. ROCIÓ FIGUEROA GONZÁLEZ</w:t>
            </w:r>
          </w:p>
          <w:p w14:paraId="7B9B1B44" w14:textId="77777777" w:rsidR="0093240D" w:rsidRPr="00DB52BA" w:rsidRDefault="0093240D" w:rsidP="0093240D">
            <w:pPr>
              <w:jc w:val="both"/>
              <w:rPr>
                <w:rFonts w:ascii="Montserrat Medium" w:hAnsi="Montserrat Medium" w:cs="Arial"/>
                <w:sz w:val="14"/>
                <w:szCs w:val="21"/>
              </w:rPr>
            </w:pPr>
            <w:r w:rsidRPr="00DB52BA">
              <w:rPr>
                <w:rFonts w:ascii="Montserrat Medium" w:hAnsi="Montserrat Medium" w:cs="Arial"/>
                <w:sz w:val="14"/>
                <w:szCs w:val="21"/>
              </w:rPr>
              <w:t>SUPERVISORA DE NUTRICIÓN Y DIETÉTICA.</w:t>
            </w:r>
          </w:p>
          <w:p w14:paraId="08720202" w14:textId="77777777" w:rsidR="0093240D" w:rsidRPr="00DB52BA" w:rsidRDefault="0093240D" w:rsidP="0093240D">
            <w:pPr>
              <w:ind w:left="338"/>
              <w:jc w:val="both"/>
              <w:rPr>
                <w:rFonts w:ascii="Montserrat Medium" w:hAnsi="Montserrat Medium" w:cs="Arial"/>
                <w:sz w:val="14"/>
                <w:szCs w:val="21"/>
              </w:rPr>
            </w:pPr>
          </w:p>
          <w:p w14:paraId="18C3B569" w14:textId="77777777" w:rsidR="0093240D" w:rsidRPr="00DB52BA" w:rsidRDefault="0093240D" w:rsidP="0093240D">
            <w:pPr>
              <w:numPr>
                <w:ilvl w:val="0"/>
                <w:numId w:val="48"/>
              </w:numPr>
              <w:ind w:left="338"/>
              <w:jc w:val="both"/>
              <w:rPr>
                <w:rFonts w:ascii="Montserrat Medium" w:hAnsi="Montserrat Medium" w:cs="Arial"/>
                <w:sz w:val="14"/>
                <w:szCs w:val="21"/>
              </w:rPr>
            </w:pPr>
            <w:r w:rsidRPr="00DB52BA">
              <w:rPr>
                <w:rFonts w:ascii="Montserrat Medium" w:hAnsi="Montserrat Medium" w:cs="Arial"/>
                <w:sz w:val="14"/>
                <w:szCs w:val="21"/>
              </w:rPr>
              <w:t>LIC. JOSE PREVO SOTO MENDOZA</w:t>
            </w:r>
          </w:p>
          <w:p w14:paraId="271336D7" w14:textId="77777777" w:rsidR="0093240D" w:rsidRPr="00DB52BA" w:rsidRDefault="0093240D" w:rsidP="0093240D">
            <w:pPr>
              <w:ind w:left="-22"/>
              <w:jc w:val="both"/>
              <w:rPr>
                <w:rFonts w:ascii="Montserrat Medium" w:hAnsi="Montserrat Medium" w:cs="Arial"/>
                <w:sz w:val="14"/>
                <w:szCs w:val="21"/>
              </w:rPr>
            </w:pPr>
            <w:r w:rsidRPr="00DB52BA">
              <w:rPr>
                <w:rFonts w:ascii="Montserrat Medium" w:hAnsi="Montserrat Medium" w:cs="Arial"/>
                <w:sz w:val="14"/>
                <w:szCs w:val="21"/>
              </w:rPr>
              <w:t>SUPERVISOR DE NUTRICIÓN Y DIETÉTICA.</w:t>
            </w:r>
          </w:p>
          <w:p w14:paraId="272BAAB4" w14:textId="77777777" w:rsidR="0093240D" w:rsidRPr="00DB52BA" w:rsidRDefault="0093240D" w:rsidP="0093240D">
            <w:pPr>
              <w:jc w:val="both"/>
              <w:rPr>
                <w:rFonts w:ascii="Montserrat Medium" w:hAnsi="Montserrat Medium" w:cs="Arial"/>
                <w:sz w:val="14"/>
                <w:szCs w:val="21"/>
              </w:rPr>
            </w:pPr>
          </w:p>
          <w:p w14:paraId="514071A3" w14:textId="77777777" w:rsidR="0093240D" w:rsidRPr="00DB52BA" w:rsidRDefault="0093240D" w:rsidP="0093240D">
            <w:pPr>
              <w:numPr>
                <w:ilvl w:val="0"/>
                <w:numId w:val="48"/>
              </w:numPr>
              <w:ind w:left="338"/>
              <w:jc w:val="both"/>
              <w:rPr>
                <w:rFonts w:ascii="Montserrat Medium" w:hAnsi="Montserrat Medium" w:cs="Arial"/>
                <w:sz w:val="14"/>
                <w:szCs w:val="21"/>
              </w:rPr>
            </w:pPr>
            <w:r w:rsidRPr="00DB52BA">
              <w:rPr>
                <w:rFonts w:ascii="Montserrat Medium" w:hAnsi="Montserrat Medium" w:cs="Arial"/>
                <w:sz w:val="14"/>
                <w:szCs w:val="21"/>
              </w:rPr>
              <w:t>DR. RICARDO EZEQUIEL AGUILAR VARGAS</w:t>
            </w:r>
          </w:p>
          <w:p w14:paraId="30546789" w14:textId="77777777" w:rsidR="0093240D" w:rsidRPr="00DB52BA" w:rsidRDefault="0093240D" w:rsidP="0093240D">
            <w:pPr>
              <w:tabs>
                <w:tab w:val="left" w:pos="2579"/>
              </w:tabs>
              <w:jc w:val="both"/>
              <w:rPr>
                <w:rFonts w:ascii="Montserrat Medium" w:hAnsi="Montserrat Medium" w:cs="Arial"/>
                <w:sz w:val="14"/>
                <w:szCs w:val="21"/>
              </w:rPr>
            </w:pPr>
            <w:r w:rsidRPr="00DB52BA">
              <w:rPr>
                <w:rFonts w:ascii="Montserrat Medium" w:hAnsi="Montserrat Medium" w:cs="Arial"/>
                <w:sz w:val="14"/>
                <w:szCs w:val="21"/>
              </w:rPr>
              <w:t>DIRECTOR DEL HGZ No 24.</w:t>
            </w:r>
          </w:p>
          <w:p w14:paraId="3114CD22" w14:textId="77777777" w:rsidR="0093240D" w:rsidRPr="00DB52BA" w:rsidRDefault="0093240D" w:rsidP="0093240D">
            <w:pPr>
              <w:tabs>
                <w:tab w:val="left" w:pos="2579"/>
              </w:tabs>
              <w:jc w:val="both"/>
              <w:rPr>
                <w:rFonts w:ascii="Montserrat Medium" w:hAnsi="Montserrat Medium" w:cs="Arial"/>
                <w:sz w:val="14"/>
                <w:szCs w:val="21"/>
              </w:rPr>
            </w:pPr>
          </w:p>
          <w:p w14:paraId="060E6D71" w14:textId="77777777" w:rsidR="0093240D" w:rsidRPr="00DB52BA" w:rsidRDefault="0093240D" w:rsidP="0093240D">
            <w:pPr>
              <w:numPr>
                <w:ilvl w:val="0"/>
                <w:numId w:val="48"/>
              </w:numPr>
              <w:ind w:left="338"/>
              <w:jc w:val="both"/>
              <w:rPr>
                <w:rFonts w:ascii="Montserrat Medium" w:hAnsi="Montserrat Medium" w:cs="Arial"/>
                <w:sz w:val="14"/>
                <w:szCs w:val="21"/>
              </w:rPr>
            </w:pPr>
            <w:r w:rsidRPr="00DB52BA">
              <w:rPr>
                <w:rFonts w:ascii="Montserrat Medium" w:hAnsi="Montserrat Medium" w:cs="Arial"/>
                <w:sz w:val="14"/>
                <w:szCs w:val="21"/>
              </w:rPr>
              <w:t>DR. OSCAR HÉCTOR ROBLES ROBLES</w:t>
            </w:r>
          </w:p>
          <w:p w14:paraId="72894497" w14:textId="77777777" w:rsidR="0093240D" w:rsidRPr="00DB52BA" w:rsidRDefault="0093240D" w:rsidP="0093240D">
            <w:pPr>
              <w:jc w:val="both"/>
              <w:rPr>
                <w:rFonts w:ascii="Montserrat Medium" w:hAnsi="Montserrat Medium" w:cs="Arial"/>
                <w:sz w:val="14"/>
                <w:szCs w:val="21"/>
              </w:rPr>
            </w:pPr>
            <w:r w:rsidRPr="00DB52BA">
              <w:rPr>
                <w:rFonts w:ascii="Montserrat Medium" w:hAnsi="Montserrat Medium" w:cs="Arial"/>
                <w:sz w:val="14"/>
                <w:szCs w:val="21"/>
              </w:rPr>
              <w:t>DIRECTORA DEL HGZ No 29</w:t>
            </w:r>
          </w:p>
          <w:p w14:paraId="17194C12" w14:textId="77777777" w:rsidR="0093240D" w:rsidRPr="00DB52BA" w:rsidRDefault="0093240D" w:rsidP="0093240D">
            <w:pPr>
              <w:tabs>
                <w:tab w:val="left" w:pos="2579"/>
              </w:tabs>
              <w:jc w:val="both"/>
              <w:rPr>
                <w:rFonts w:ascii="Montserrat Medium" w:hAnsi="Montserrat Medium" w:cs="Arial"/>
                <w:sz w:val="14"/>
                <w:szCs w:val="21"/>
              </w:rPr>
            </w:pPr>
          </w:p>
          <w:p w14:paraId="408801B7" w14:textId="77777777" w:rsidR="0093240D" w:rsidRPr="00DB52BA" w:rsidRDefault="0093240D" w:rsidP="0093240D">
            <w:pPr>
              <w:numPr>
                <w:ilvl w:val="0"/>
                <w:numId w:val="48"/>
              </w:numPr>
              <w:ind w:left="338"/>
              <w:jc w:val="both"/>
              <w:rPr>
                <w:rFonts w:ascii="Montserrat Medium" w:hAnsi="Montserrat Medium" w:cs="Arial"/>
                <w:sz w:val="14"/>
                <w:szCs w:val="21"/>
              </w:rPr>
            </w:pPr>
            <w:r w:rsidRPr="00DB52BA">
              <w:rPr>
                <w:rFonts w:ascii="Montserrat Medium" w:hAnsi="Montserrat Medium" w:cs="Arial"/>
                <w:sz w:val="14"/>
                <w:szCs w:val="21"/>
              </w:rPr>
              <w:t>DRA. KARINA MOTA ARANA</w:t>
            </w:r>
          </w:p>
          <w:p w14:paraId="3CB6A5A5" w14:textId="77777777" w:rsidR="0093240D" w:rsidRPr="00DB52BA" w:rsidRDefault="0093240D" w:rsidP="0093240D">
            <w:pPr>
              <w:jc w:val="both"/>
              <w:rPr>
                <w:rFonts w:ascii="Montserrat Medium" w:hAnsi="Montserrat Medium" w:cs="Arial"/>
                <w:sz w:val="14"/>
                <w:szCs w:val="21"/>
              </w:rPr>
            </w:pPr>
            <w:r w:rsidRPr="00DB52BA">
              <w:rPr>
                <w:rFonts w:ascii="Montserrat Medium" w:hAnsi="Montserrat Medium" w:cs="Arial"/>
                <w:sz w:val="14"/>
                <w:szCs w:val="21"/>
              </w:rPr>
              <w:t>DIRECTORA DEL HGP 3-A</w:t>
            </w:r>
          </w:p>
          <w:p w14:paraId="45FD6E74" w14:textId="77777777" w:rsidR="0093240D" w:rsidRPr="00DB52BA" w:rsidRDefault="0093240D" w:rsidP="0093240D">
            <w:pPr>
              <w:tabs>
                <w:tab w:val="left" w:pos="2579"/>
              </w:tabs>
              <w:jc w:val="both"/>
              <w:rPr>
                <w:rFonts w:ascii="Montserrat Medium" w:hAnsi="Montserrat Medium" w:cs="Arial"/>
                <w:sz w:val="14"/>
                <w:szCs w:val="21"/>
              </w:rPr>
            </w:pPr>
          </w:p>
          <w:p w14:paraId="268324DE" w14:textId="77777777" w:rsidR="0093240D" w:rsidRPr="00DB52BA" w:rsidRDefault="0093240D" w:rsidP="0093240D">
            <w:pPr>
              <w:numPr>
                <w:ilvl w:val="0"/>
                <w:numId w:val="48"/>
              </w:numPr>
              <w:ind w:left="338"/>
              <w:jc w:val="both"/>
              <w:rPr>
                <w:rFonts w:ascii="Montserrat Medium" w:hAnsi="Montserrat Medium" w:cs="Arial"/>
                <w:sz w:val="14"/>
                <w:szCs w:val="21"/>
              </w:rPr>
            </w:pPr>
            <w:r w:rsidRPr="00DB52BA">
              <w:rPr>
                <w:rFonts w:ascii="Montserrat Medium" w:hAnsi="Montserrat Medium" w:cs="Arial"/>
                <w:sz w:val="14"/>
                <w:szCs w:val="21"/>
              </w:rPr>
              <w:t xml:space="preserve">DR. GERMAN TADEO HERNÁNDEZ </w:t>
            </w:r>
          </w:p>
          <w:p w14:paraId="102A327E" w14:textId="77777777" w:rsidR="0093240D" w:rsidRPr="00DB52BA" w:rsidRDefault="0093240D" w:rsidP="0093240D">
            <w:pPr>
              <w:jc w:val="both"/>
              <w:rPr>
                <w:rFonts w:ascii="Montserrat Medium" w:hAnsi="Montserrat Medium" w:cs="Arial"/>
                <w:sz w:val="14"/>
                <w:szCs w:val="21"/>
              </w:rPr>
            </w:pPr>
            <w:r w:rsidRPr="00DB52BA">
              <w:rPr>
                <w:rFonts w:ascii="Montserrat Medium" w:hAnsi="Montserrat Medium" w:cs="Arial"/>
                <w:sz w:val="14"/>
                <w:szCs w:val="21"/>
              </w:rPr>
              <w:t>DIRECTOR DEL HGZ No 27</w:t>
            </w:r>
          </w:p>
          <w:p w14:paraId="3DDFB715" w14:textId="77777777" w:rsidR="0093240D" w:rsidRPr="00DB52BA" w:rsidRDefault="0093240D" w:rsidP="0093240D">
            <w:pPr>
              <w:jc w:val="both"/>
              <w:rPr>
                <w:rFonts w:ascii="Montserrat Medium" w:hAnsi="Montserrat Medium" w:cs="Arial"/>
                <w:sz w:val="14"/>
                <w:szCs w:val="21"/>
              </w:rPr>
            </w:pPr>
          </w:p>
          <w:p w14:paraId="4A7F7A05" w14:textId="77777777" w:rsidR="0093240D" w:rsidRPr="00DB52BA" w:rsidRDefault="0093240D" w:rsidP="0093240D">
            <w:pPr>
              <w:numPr>
                <w:ilvl w:val="0"/>
                <w:numId w:val="48"/>
              </w:numPr>
              <w:ind w:left="338"/>
              <w:jc w:val="both"/>
              <w:rPr>
                <w:rFonts w:ascii="Montserrat Medium" w:hAnsi="Montserrat Medium" w:cs="Arial"/>
                <w:sz w:val="14"/>
                <w:szCs w:val="21"/>
              </w:rPr>
            </w:pPr>
            <w:r w:rsidRPr="00DB52BA">
              <w:rPr>
                <w:rFonts w:ascii="Montserrat Medium" w:hAnsi="Montserrat Medium" w:cs="Arial"/>
                <w:sz w:val="14"/>
                <w:szCs w:val="21"/>
              </w:rPr>
              <w:t xml:space="preserve">DR. EDUARDO ESPINO LÓPEZ </w:t>
            </w:r>
          </w:p>
          <w:p w14:paraId="1778E00B" w14:textId="77777777" w:rsidR="0093240D" w:rsidRPr="00DB52BA" w:rsidRDefault="0093240D" w:rsidP="0093240D">
            <w:pPr>
              <w:jc w:val="both"/>
              <w:rPr>
                <w:rFonts w:ascii="Montserrat Medium" w:hAnsi="Montserrat Medium" w:cs="Arial"/>
                <w:sz w:val="14"/>
                <w:szCs w:val="21"/>
              </w:rPr>
            </w:pPr>
            <w:r w:rsidRPr="00DB52BA">
              <w:rPr>
                <w:rFonts w:ascii="Montserrat Medium" w:hAnsi="Montserrat Medium" w:cs="Arial"/>
                <w:sz w:val="14"/>
                <w:szCs w:val="21"/>
              </w:rPr>
              <w:t>DIRECTOR DEL HGZ No 48</w:t>
            </w:r>
          </w:p>
          <w:p w14:paraId="1337D1C0" w14:textId="77777777" w:rsidR="0093240D" w:rsidRPr="00DB52BA" w:rsidRDefault="0093240D" w:rsidP="0093240D">
            <w:pPr>
              <w:jc w:val="both"/>
              <w:rPr>
                <w:rFonts w:ascii="Montserrat Medium" w:hAnsi="Montserrat Medium" w:cs="Arial"/>
                <w:sz w:val="14"/>
                <w:szCs w:val="21"/>
              </w:rPr>
            </w:pPr>
          </w:p>
          <w:p w14:paraId="5F767EBA" w14:textId="77777777" w:rsidR="0093240D" w:rsidRPr="00DB52BA" w:rsidRDefault="0093240D" w:rsidP="0093240D">
            <w:pPr>
              <w:jc w:val="both"/>
              <w:rPr>
                <w:rFonts w:ascii="Montserrat Medium" w:hAnsi="Montserrat Medium" w:cs="Arial"/>
                <w:sz w:val="14"/>
                <w:szCs w:val="21"/>
              </w:rPr>
            </w:pPr>
          </w:p>
        </w:tc>
        <w:tc>
          <w:tcPr>
            <w:tcW w:w="2504" w:type="pct"/>
            <w:shd w:val="clear" w:color="auto" w:fill="auto"/>
            <w:vAlign w:val="center"/>
          </w:tcPr>
          <w:p w14:paraId="5FE88673" w14:textId="77777777" w:rsidR="0093240D" w:rsidRPr="00DB52BA" w:rsidRDefault="0093240D" w:rsidP="0093240D">
            <w:pPr>
              <w:jc w:val="both"/>
              <w:rPr>
                <w:rFonts w:ascii="Montserrat Medium" w:hAnsi="Montserrat Medium" w:cs="Arial"/>
                <w:sz w:val="14"/>
                <w:szCs w:val="21"/>
              </w:rPr>
            </w:pPr>
            <w:r w:rsidRPr="00DB52BA">
              <w:rPr>
                <w:rFonts w:ascii="Montserrat Medium" w:hAnsi="Montserrat Medium" w:cs="Arial"/>
                <w:sz w:val="14"/>
                <w:szCs w:val="21"/>
              </w:rPr>
              <w:t>M.D.P.A.P. SERGIO DURAN SAGARNAGA</w:t>
            </w:r>
          </w:p>
          <w:p w14:paraId="767AE4A8" w14:textId="77777777" w:rsidR="0093240D" w:rsidRDefault="0093240D" w:rsidP="0093240D">
            <w:pPr>
              <w:jc w:val="both"/>
              <w:rPr>
                <w:rFonts w:ascii="Montserrat Medium" w:hAnsi="Montserrat Medium" w:cs="Arial"/>
                <w:sz w:val="14"/>
                <w:szCs w:val="21"/>
              </w:rPr>
            </w:pPr>
            <w:r w:rsidRPr="00DB52BA">
              <w:rPr>
                <w:rFonts w:ascii="Montserrat Medium" w:hAnsi="Montserrat Medium" w:cs="Arial"/>
                <w:sz w:val="14"/>
                <w:szCs w:val="21"/>
              </w:rPr>
              <w:t>TITULAR DE LA JEFATURA DE SERVICIOS DE SALUD EN EL TRABAJO, PRESTACIONES ECONÓMICAS Y SOCIALES</w:t>
            </w:r>
            <w:r w:rsidRPr="0093240D">
              <w:rPr>
                <w:rFonts w:ascii="Montserrat Medium" w:hAnsi="Montserrat Medium" w:cs="Arial"/>
                <w:sz w:val="14"/>
                <w:szCs w:val="21"/>
              </w:rPr>
              <w:t xml:space="preserve"> </w:t>
            </w:r>
          </w:p>
          <w:p w14:paraId="63A2FD09" w14:textId="77777777" w:rsidR="0093240D" w:rsidRPr="0093240D" w:rsidRDefault="0093240D" w:rsidP="0093240D">
            <w:pPr>
              <w:jc w:val="both"/>
              <w:rPr>
                <w:rFonts w:ascii="Montserrat Medium" w:hAnsi="Montserrat Medium" w:cs="Arial"/>
                <w:sz w:val="14"/>
                <w:szCs w:val="21"/>
              </w:rPr>
            </w:pPr>
            <w:r>
              <w:rPr>
                <w:rFonts w:ascii="Montserrat Medium" w:hAnsi="Montserrat Medium" w:cs="Arial"/>
                <w:sz w:val="14"/>
                <w:szCs w:val="21"/>
              </w:rPr>
              <w:t xml:space="preserve"> </w:t>
            </w:r>
          </w:p>
        </w:tc>
      </w:tr>
    </w:tbl>
    <w:p w14:paraId="611986FA" w14:textId="77777777" w:rsidR="0093240D" w:rsidRDefault="0093240D" w:rsidP="009E1B4E">
      <w:pPr>
        <w:jc w:val="both"/>
        <w:rPr>
          <w:rFonts w:ascii="Montserrat Medium" w:hAnsi="Montserrat Medium" w:cs="Arial"/>
          <w:b/>
          <w:sz w:val="20"/>
          <w:szCs w:val="22"/>
        </w:rPr>
      </w:pPr>
    </w:p>
    <w:p w14:paraId="22FC9AED" w14:textId="77777777" w:rsidR="00453342" w:rsidRDefault="00453342" w:rsidP="009E1B4E">
      <w:pPr>
        <w:jc w:val="both"/>
        <w:rPr>
          <w:rFonts w:ascii="Montserrat Medium" w:hAnsi="Montserrat Medium" w:cs="Arial"/>
          <w:b/>
          <w:sz w:val="20"/>
          <w:szCs w:val="22"/>
        </w:rPr>
      </w:pPr>
    </w:p>
    <w:p w14:paraId="2B5C0076" w14:textId="77777777" w:rsidR="009E1B4E" w:rsidRPr="00220F8D" w:rsidRDefault="009E1B4E" w:rsidP="009E1B4E">
      <w:pPr>
        <w:jc w:val="both"/>
        <w:rPr>
          <w:rFonts w:ascii="Montserrat Medium" w:hAnsi="Montserrat Medium" w:cs="Arial"/>
          <w:b/>
          <w:sz w:val="20"/>
          <w:szCs w:val="22"/>
        </w:rPr>
      </w:pPr>
      <w:r w:rsidRPr="00220F8D">
        <w:rPr>
          <w:rFonts w:ascii="Montserrat Medium" w:hAnsi="Montserrat Medium" w:cs="Arial"/>
          <w:b/>
          <w:sz w:val="20"/>
          <w:szCs w:val="22"/>
        </w:rPr>
        <w:t>13.</w:t>
      </w:r>
      <w:r w:rsidRPr="00220F8D">
        <w:rPr>
          <w:rFonts w:ascii="Montserrat Medium" w:hAnsi="Montserrat Medium" w:cs="Arial"/>
          <w:b/>
          <w:sz w:val="20"/>
          <w:szCs w:val="22"/>
        </w:rPr>
        <w:tab/>
        <w:t>GARANTÍAS.</w:t>
      </w:r>
    </w:p>
    <w:p w14:paraId="038A67F7" w14:textId="77777777" w:rsidR="009E1B4E" w:rsidRPr="00220F8D" w:rsidRDefault="009E1B4E" w:rsidP="009E1B4E">
      <w:pPr>
        <w:jc w:val="both"/>
        <w:rPr>
          <w:rFonts w:ascii="Montserrat Medium" w:hAnsi="Montserrat Medium" w:cs="Arial"/>
          <w:b/>
          <w:sz w:val="14"/>
          <w:szCs w:val="16"/>
        </w:rPr>
      </w:pPr>
    </w:p>
    <w:p w14:paraId="6FC331F0" w14:textId="77777777" w:rsidR="009E1B4E" w:rsidRPr="00220F8D" w:rsidRDefault="009E1B4E" w:rsidP="009E1B4E">
      <w:pPr>
        <w:jc w:val="both"/>
        <w:rPr>
          <w:rFonts w:ascii="Montserrat Medium" w:hAnsi="Montserrat Medium" w:cs="Arial"/>
          <w:b/>
          <w:sz w:val="20"/>
          <w:szCs w:val="22"/>
        </w:rPr>
      </w:pPr>
      <w:r w:rsidRPr="00220F8D">
        <w:rPr>
          <w:rFonts w:ascii="Montserrat Medium" w:hAnsi="Montserrat Medium" w:cs="Arial"/>
          <w:b/>
          <w:sz w:val="20"/>
          <w:szCs w:val="22"/>
        </w:rPr>
        <w:t>13.1</w:t>
      </w:r>
      <w:r w:rsidRPr="00220F8D">
        <w:rPr>
          <w:rFonts w:ascii="Montserrat Medium" w:hAnsi="Montserrat Medium" w:cs="Arial"/>
          <w:b/>
          <w:sz w:val="20"/>
          <w:szCs w:val="22"/>
        </w:rPr>
        <w:tab/>
        <w:t>GARANTÍA DE LOS BIENES.</w:t>
      </w:r>
    </w:p>
    <w:p w14:paraId="2E5FC1C5" w14:textId="77777777" w:rsidR="009E1B4E" w:rsidRPr="00220F8D" w:rsidRDefault="009E1B4E" w:rsidP="009E1B4E">
      <w:pPr>
        <w:jc w:val="both"/>
        <w:rPr>
          <w:rFonts w:ascii="Montserrat Medium" w:hAnsi="Montserrat Medium" w:cs="Arial"/>
          <w:b/>
          <w:sz w:val="14"/>
          <w:szCs w:val="16"/>
        </w:rPr>
      </w:pPr>
    </w:p>
    <w:p w14:paraId="2A996687"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lastRenderedPageBreak/>
        <w:t xml:space="preserve">El proveedor deberá entregar junto con los bienes, una garantía de fabricación con cobertura amplia por </w:t>
      </w:r>
      <w:r w:rsidRPr="00220F8D">
        <w:rPr>
          <w:rFonts w:ascii="Montserrat Medium" w:hAnsi="Montserrat Medium" w:cs="Arial"/>
          <w:b/>
          <w:sz w:val="20"/>
          <w:szCs w:val="22"/>
        </w:rPr>
        <w:t>12</w:t>
      </w:r>
      <w:r w:rsidRPr="00220F8D">
        <w:rPr>
          <w:rFonts w:ascii="Montserrat Medium" w:hAnsi="Montserrat Medium" w:cs="Arial"/>
          <w:b/>
          <w:color w:val="FF0000"/>
          <w:sz w:val="20"/>
          <w:szCs w:val="22"/>
        </w:rPr>
        <w:t xml:space="preserve"> </w:t>
      </w:r>
      <w:r w:rsidRPr="00220F8D">
        <w:rPr>
          <w:rFonts w:ascii="Montserrat Medium" w:hAnsi="Montserrat Medium" w:cs="Arial"/>
          <w:b/>
          <w:sz w:val="20"/>
          <w:szCs w:val="22"/>
        </w:rPr>
        <w:t>(doce) meses</w:t>
      </w:r>
      <w:r w:rsidRPr="00220F8D">
        <w:rPr>
          <w:rFonts w:ascii="Montserrat Medium" w:hAnsi="Montserrat Medium" w:cs="Arial"/>
          <w:sz w:val="20"/>
          <w:szCs w:val="22"/>
        </w:rPr>
        <w:t xml:space="preserve">, contra vicios ocultos, defectos de fabricación o cualquier daño que presenten, la cual deberá entregar al Instituto por escrito en papel membretado, debidamente firmada por el </w:t>
      </w:r>
      <w:r w:rsidR="006E6768" w:rsidRPr="00220F8D">
        <w:rPr>
          <w:rFonts w:ascii="Montserrat Medium" w:hAnsi="Montserrat Medium" w:cs="Arial"/>
          <w:sz w:val="20"/>
          <w:szCs w:val="22"/>
        </w:rPr>
        <w:t>Representante Legal y/o Apoderado</w:t>
      </w:r>
      <w:r w:rsidRPr="00220F8D">
        <w:rPr>
          <w:rFonts w:ascii="Montserrat Medium" w:hAnsi="Montserrat Medium" w:cs="Arial"/>
          <w:sz w:val="20"/>
          <w:szCs w:val="22"/>
        </w:rPr>
        <w:t xml:space="preserve"> de éste y a entera satisfacción del Instituto. Esta iniciará su vigencia a partir de la firma del acta de entrega-recepción de los bienes. </w:t>
      </w:r>
    </w:p>
    <w:p w14:paraId="59FF1937" w14:textId="77777777" w:rsidR="0050313C" w:rsidRPr="00220F8D" w:rsidRDefault="0050313C" w:rsidP="009E1B4E">
      <w:pPr>
        <w:jc w:val="both"/>
        <w:rPr>
          <w:rFonts w:ascii="Montserrat Medium" w:hAnsi="Montserrat Medium" w:cs="Arial"/>
          <w:sz w:val="20"/>
          <w:szCs w:val="22"/>
        </w:rPr>
      </w:pPr>
    </w:p>
    <w:p w14:paraId="2A773A75" w14:textId="77777777" w:rsidR="0050313C" w:rsidRPr="00220F8D" w:rsidRDefault="0050313C" w:rsidP="009E1B4E">
      <w:pPr>
        <w:jc w:val="both"/>
        <w:rPr>
          <w:rFonts w:ascii="Montserrat Medium" w:hAnsi="Montserrat Medium" w:cs="Arial"/>
          <w:sz w:val="20"/>
          <w:szCs w:val="22"/>
        </w:rPr>
      </w:pPr>
      <w:r w:rsidRPr="00220F8D">
        <w:rPr>
          <w:rFonts w:ascii="Montserrat Medium" w:hAnsi="Montserrat Medium" w:cs="Arial"/>
          <w:sz w:val="20"/>
          <w:szCs w:val="22"/>
        </w:rPr>
        <w:t>El licitante deberá incluir como parte de su propuesta técnica y sin costo adicional para el Instituto las siguientes herramientas de comunicación:</w:t>
      </w:r>
      <w:r w:rsidR="0010243C" w:rsidRPr="00220F8D">
        <w:rPr>
          <w:rFonts w:ascii="Montserrat Medium" w:hAnsi="Montserrat Medium" w:cs="Arial"/>
          <w:sz w:val="20"/>
          <w:szCs w:val="22"/>
        </w:rPr>
        <w:t xml:space="preserve"> (Pudiendo utilizar el Anexo Número 23 (veintitrés)</w:t>
      </w:r>
    </w:p>
    <w:p w14:paraId="3B0A6E6D" w14:textId="77777777" w:rsidR="0050313C" w:rsidRPr="00220F8D" w:rsidRDefault="0050313C" w:rsidP="009E1B4E">
      <w:pPr>
        <w:jc w:val="both"/>
        <w:rPr>
          <w:rFonts w:ascii="Montserrat Medium" w:hAnsi="Montserrat Medium" w:cs="Arial"/>
          <w:sz w:val="20"/>
          <w:szCs w:val="22"/>
        </w:rPr>
      </w:pPr>
    </w:p>
    <w:p w14:paraId="1A3B0FDC" w14:textId="77777777" w:rsidR="0050313C" w:rsidRPr="00220F8D" w:rsidRDefault="0050313C" w:rsidP="003B4ECC">
      <w:pPr>
        <w:pStyle w:val="Prrafodelista"/>
        <w:numPr>
          <w:ilvl w:val="0"/>
          <w:numId w:val="38"/>
        </w:numPr>
        <w:jc w:val="both"/>
        <w:rPr>
          <w:rFonts w:ascii="Montserrat Medium" w:hAnsi="Montserrat Medium" w:cs="Arial"/>
          <w:sz w:val="20"/>
          <w:szCs w:val="22"/>
        </w:rPr>
      </w:pPr>
      <w:r w:rsidRPr="00220F8D">
        <w:rPr>
          <w:rFonts w:ascii="Montserrat Medium" w:hAnsi="Montserrat Medium" w:cs="Arial"/>
          <w:sz w:val="20"/>
          <w:szCs w:val="22"/>
        </w:rPr>
        <w:t>Nombre y Cargo del Representante Legal y/o Apoderado.</w:t>
      </w:r>
    </w:p>
    <w:p w14:paraId="66DC309A" w14:textId="77777777" w:rsidR="0050313C" w:rsidRPr="00220F8D" w:rsidRDefault="0050313C" w:rsidP="003B4ECC">
      <w:pPr>
        <w:pStyle w:val="Prrafodelista"/>
        <w:numPr>
          <w:ilvl w:val="0"/>
          <w:numId w:val="38"/>
        </w:numPr>
        <w:jc w:val="both"/>
        <w:rPr>
          <w:rFonts w:ascii="Montserrat Medium" w:hAnsi="Montserrat Medium" w:cs="Arial"/>
          <w:sz w:val="20"/>
          <w:szCs w:val="22"/>
        </w:rPr>
      </w:pPr>
      <w:r w:rsidRPr="00220F8D">
        <w:rPr>
          <w:rFonts w:ascii="Montserrat Medium" w:hAnsi="Montserrat Medium" w:cs="Arial"/>
          <w:sz w:val="20"/>
          <w:szCs w:val="22"/>
        </w:rPr>
        <w:t>Correo electrónico</w:t>
      </w:r>
    </w:p>
    <w:p w14:paraId="2841814D" w14:textId="77777777" w:rsidR="0050313C" w:rsidRPr="00220F8D" w:rsidRDefault="0050313C" w:rsidP="003B4ECC">
      <w:pPr>
        <w:pStyle w:val="Prrafodelista"/>
        <w:numPr>
          <w:ilvl w:val="0"/>
          <w:numId w:val="38"/>
        </w:numPr>
        <w:jc w:val="both"/>
        <w:rPr>
          <w:rFonts w:ascii="Montserrat Medium" w:hAnsi="Montserrat Medium" w:cs="Arial"/>
          <w:sz w:val="20"/>
          <w:szCs w:val="22"/>
        </w:rPr>
      </w:pPr>
      <w:r w:rsidRPr="00220F8D">
        <w:rPr>
          <w:rFonts w:ascii="Montserrat Medium" w:hAnsi="Montserrat Medium" w:cs="Arial"/>
          <w:sz w:val="20"/>
          <w:szCs w:val="22"/>
        </w:rPr>
        <w:t>Número Telefónico</w:t>
      </w:r>
      <w:r w:rsidR="0010243C" w:rsidRPr="00220F8D">
        <w:rPr>
          <w:rFonts w:ascii="Montserrat Medium" w:hAnsi="Montserrat Medium" w:cs="Arial"/>
          <w:sz w:val="20"/>
          <w:szCs w:val="22"/>
        </w:rPr>
        <w:t xml:space="preserve"> y Extensiones</w:t>
      </w:r>
    </w:p>
    <w:p w14:paraId="740A3C63" w14:textId="77777777" w:rsidR="0010243C" w:rsidRPr="00220F8D" w:rsidRDefault="0010243C" w:rsidP="003B4ECC">
      <w:pPr>
        <w:pStyle w:val="Prrafodelista"/>
        <w:numPr>
          <w:ilvl w:val="0"/>
          <w:numId w:val="38"/>
        </w:numPr>
        <w:jc w:val="both"/>
        <w:rPr>
          <w:rFonts w:ascii="Montserrat Medium" w:hAnsi="Montserrat Medium" w:cs="Arial"/>
          <w:sz w:val="20"/>
          <w:szCs w:val="22"/>
        </w:rPr>
      </w:pPr>
      <w:r w:rsidRPr="00220F8D">
        <w:rPr>
          <w:rFonts w:ascii="Montserrat Medium" w:hAnsi="Montserrat Medium" w:cs="Arial"/>
          <w:sz w:val="20"/>
          <w:szCs w:val="22"/>
        </w:rPr>
        <w:t>Página Web</w:t>
      </w:r>
    </w:p>
    <w:p w14:paraId="47BBA4DD" w14:textId="77777777" w:rsidR="009E1B4E" w:rsidRPr="00220F8D" w:rsidRDefault="009E1B4E" w:rsidP="009E1B4E">
      <w:pPr>
        <w:jc w:val="both"/>
        <w:rPr>
          <w:rFonts w:ascii="Montserrat Medium" w:hAnsi="Montserrat Medium" w:cs="Arial"/>
          <w:sz w:val="14"/>
          <w:szCs w:val="14"/>
        </w:rPr>
      </w:pPr>
    </w:p>
    <w:p w14:paraId="04B098B7" w14:textId="77777777" w:rsidR="009577EC" w:rsidRPr="0093240D" w:rsidRDefault="009577EC" w:rsidP="009E1B4E">
      <w:pPr>
        <w:jc w:val="both"/>
        <w:rPr>
          <w:rFonts w:ascii="Montserrat Medium" w:hAnsi="Montserrat Medium" w:cs="Arial"/>
          <w:b/>
          <w:sz w:val="20"/>
        </w:rPr>
      </w:pPr>
    </w:p>
    <w:p w14:paraId="05DF6393" w14:textId="77777777" w:rsidR="009E1B4E" w:rsidRPr="0093240D" w:rsidRDefault="009E1B4E" w:rsidP="009E1B4E">
      <w:pPr>
        <w:jc w:val="both"/>
        <w:rPr>
          <w:rFonts w:ascii="Montserrat Medium" w:hAnsi="Montserrat Medium" w:cs="Arial"/>
          <w:b/>
          <w:sz w:val="20"/>
        </w:rPr>
      </w:pPr>
      <w:r w:rsidRPr="0093240D">
        <w:rPr>
          <w:rFonts w:ascii="Montserrat Medium" w:hAnsi="Montserrat Medium" w:cs="Arial"/>
          <w:b/>
          <w:sz w:val="20"/>
        </w:rPr>
        <w:t>13.2</w:t>
      </w:r>
      <w:r w:rsidRPr="0093240D">
        <w:rPr>
          <w:rFonts w:ascii="Montserrat Medium" w:hAnsi="Montserrat Medium" w:cs="Arial"/>
          <w:b/>
          <w:sz w:val="20"/>
        </w:rPr>
        <w:tab/>
        <w:t>GARANTÍA DE CUMPLIMIENTO DE CONTRATO.</w:t>
      </w:r>
    </w:p>
    <w:p w14:paraId="65FBAFA1" w14:textId="77777777" w:rsidR="009E1B4E" w:rsidRPr="0093240D" w:rsidRDefault="009E1B4E" w:rsidP="009E1B4E">
      <w:pPr>
        <w:jc w:val="both"/>
        <w:rPr>
          <w:rFonts w:ascii="Montserrat Medium" w:hAnsi="Montserrat Medium" w:cs="Arial"/>
          <w:b/>
          <w:sz w:val="20"/>
        </w:rPr>
      </w:pPr>
    </w:p>
    <w:p w14:paraId="038D9A4B" w14:textId="77777777" w:rsidR="008A223C" w:rsidRPr="0093240D" w:rsidRDefault="009E1B4E" w:rsidP="009E1B4E">
      <w:pPr>
        <w:jc w:val="both"/>
        <w:rPr>
          <w:rFonts w:ascii="Montserrat Medium" w:hAnsi="Montserrat Medium" w:cs="Arial"/>
          <w:bCs/>
          <w:sz w:val="20"/>
        </w:rPr>
      </w:pPr>
      <w:r w:rsidRPr="0093240D">
        <w:rPr>
          <w:rFonts w:ascii="Montserrat Medium" w:hAnsi="Montserrat Medium" w:cs="Arial"/>
          <w:bCs/>
          <w:sz w:val="20"/>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(I.V.A.), a favor del Instituto Mexicano del Seguro Social, conforme al </w:t>
      </w:r>
      <w:r w:rsidRPr="0093240D">
        <w:rPr>
          <w:rFonts w:ascii="Montserrat Medium" w:hAnsi="Montserrat Medium" w:cs="Arial"/>
          <w:b/>
          <w:bCs/>
          <w:sz w:val="20"/>
        </w:rPr>
        <w:t>Anexo Número 11 (once)</w:t>
      </w:r>
      <w:r w:rsidR="008A223C" w:rsidRPr="0093240D">
        <w:rPr>
          <w:rFonts w:ascii="Montserrat Medium" w:hAnsi="Montserrat Medium" w:cs="Arial"/>
          <w:bCs/>
          <w:sz w:val="20"/>
        </w:rPr>
        <w:t>.</w:t>
      </w:r>
    </w:p>
    <w:p w14:paraId="6A64EAD0" w14:textId="77777777" w:rsidR="008A223C" w:rsidRPr="0093240D" w:rsidRDefault="008A223C" w:rsidP="009E1B4E">
      <w:pPr>
        <w:jc w:val="both"/>
        <w:rPr>
          <w:rFonts w:ascii="Montserrat Medium" w:hAnsi="Montserrat Medium" w:cs="Arial"/>
          <w:bCs/>
          <w:strike/>
          <w:color w:val="FF0000"/>
          <w:sz w:val="20"/>
        </w:rPr>
      </w:pPr>
    </w:p>
    <w:p w14:paraId="3C9116EA" w14:textId="77777777" w:rsidR="009E1B4E" w:rsidRPr="0093240D" w:rsidRDefault="009E1B4E" w:rsidP="009E1B4E">
      <w:pPr>
        <w:jc w:val="both"/>
        <w:rPr>
          <w:rFonts w:ascii="Montserrat Medium" w:hAnsi="Montserrat Medium" w:cs="Arial"/>
          <w:bCs/>
          <w:sz w:val="20"/>
          <w:lang w:val="es-ES_tradnl"/>
        </w:rPr>
      </w:pPr>
      <w:r w:rsidRPr="0093240D">
        <w:rPr>
          <w:rFonts w:ascii="Montserrat Medium" w:hAnsi="Montserrat Medium" w:cs="Arial"/>
          <w:bCs/>
          <w:sz w:val="20"/>
          <w:lang w:val="es-ES_tradnl"/>
        </w:rPr>
        <w:t xml:space="preserve">La garantía de cumplimiento a las obligaciones del contrato </w:t>
      </w:r>
      <w:r w:rsidR="008A223C" w:rsidRPr="0093240D">
        <w:rPr>
          <w:rFonts w:ascii="Montserrat Medium" w:hAnsi="Montserrat Medium" w:cs="Arial"/>
          <w:bCs/>
          <w:sz w:val="20"/>
          <w:lang w:val="es-ES_tradnl"/>
        </w:rPr>
        <w:t xml:space="preserve">únicamente </w:t>
      </w:r>
      <w:r w:rsidRPr="0093240D">
        <w:rPr>
          <w:rFonts w:ascii="Montserrat Medium" w:hAnsi="Montserrat Medium" w:cs="Arial"/>
          <w:bCs/>
          <w:sz w:val="20"/>
          <w:lang w:val="es-ES_tradnl"/>
        </w:rPr>
        <w:t>se liberará mediante autorización por escrito por parte del Instituto en forma inmediata,</w:t>
      </w:r>
      <w:r w:rsidR="008A223C" w:rsidRPr="0093240D">
        <w:rPr>
          <w:rFonts w:ascii="Montserrat Medium" w:hAnsi="Montserrat Medium" w:cs="Arial"/>
          <w:bCs/>
          <w:sz w:val="20"/>
          <w:lang w:val="es-ES_tradnl"/>
        </w:rPr>
        <w:t xml:space="preserve"> a través del Administrador del contrato,</w:t>
      </w:r>
      <w:r w:rsidRPr="0093240D">
        <w:rPr>
          <w:rFonts w:ascii="Montserrat Medium" w:hAnsi="Montserrat Medium" w:cs="Arial"/>
          <w:bCs/>
          <w:sz w:val="20"/>
          <w:lang w:val="es-ES_tradnl"/>
        </w:rPr>
        <w:t xml:space="preserve"> siempre y cuando el proveedor haya cumplido a satisfacción del Instituto, con todas las obligaciones contractuales. </w:t>
      </w:r>
      <w:r w:rsidR="00EB4F74" w:rsidRPr="0093240D">
        <w:rPr>
          <w:rFonts w:ascii="Montserrat Medium" w:hAnsi="Montserrat Medium" w:cs="Arial"/>
          <w:bCs/>
          <w:sz w:val="20"/>
          <w:lang w:val="es-ES_tradnl"/>
        </w:rPr>
        <w:t xml:space="preserve"> </w:t>
      </w:r>
    </w:p>
    <w:p w14:paraId="2528D152" w14:textId="77777777" w:rsidR="009E1B4E" w:rsidRPr="0093240D" w:rsidRDefault="009E1B4E" w:rsidP="009E1B4E">
      <w:pPr>
        <w:jc w:val="both"/>
        <w:rPr>
          <w:rFonts w:ascii="Montserrat Medium" w:hAnsi="Montserrat Medium" w:cs="Arial"/>
          <w:bCs/>
          <w:sz w:val="20"/>
          <w:lang w:val="es-ES_tradnl"/>
        </w:rPr>
      </w:pPr>
    </w:p>
    <w:p w14:paraId="29F3071D" w14:textId="77777777" w:rsidR="00EB4F74" w:rsidRPr="0093240D" w:rsidRDefault="00EB4F74" w:rsidP="00EB4F74">
      <w:pPr>
        <w:jc w:val="both"/>
        <w:rPr>
          <w:rFonts w:ascii="Montserrat Medium" w:hAnsi="Montserrat Medium" w:cs="Arial"/>
          <w:bCs/>
          <w:sz w:val="20"/>
        </w:rPr>
      </w:pPr>
      <w:r w:rsidRPr="0093240D">
        <w:rPr>
          <w:rFonts w:ascii="Montserrat Medium" w:hAnsi="Montserrat Medium" w:cs="Arial"/>
          <w:bCs/>
          <w:sz w:val="20"/>
        </w:rPr>
        <w:t>No obstante lo anterior, en el supuesto de que el monto del contrato adjudicado sea igual o menor a 900 días UMA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93240D">
        <w:rPr>
          <w:rFonts w:ascii="Montserrat Medium" w:hAnsi="Montserrat Medium" w:cs="Arial"/>
          <w:sz w:val="20"/>
        </w:rPr>
        <w:t>, de acuerdo con el procedimiento siguiente:</w:t>
      </w:r>
    </w:p>
    <w:p w14:paraId="6B64B295" w14:textId="77777777" w:rsidR="009E1B4E" w:rsidRPr="0093240D" w:rsidRDefault="009E1B4E" w:rsidP="009E1B4E">
      <w:pPr>
        <w:jc w:val="both"/>
        <w:rPr>
          <w:rFonts w:ascii="Montserrat Medium" w:hAnsi="Montserrat Medium" w:cs="Arial"/>
          <w:sz w:val="20"/>
        </w:rPr>
      </w:pPr>
    </w:p>
    <w:p w14:paraId="1123F02C" w14:textId="77777777" w:rsidR="009E1B4E" w:rsidRPr="0093240D" w:rsidRDefault="009E1B4E" w:rsidP="00F71DAA">
      <w:pPr>
        <w:numPr>
          <w:ilvl w:val="0"/>
          <w:numId w:val="5"/>
        </w:numPr>
        <w:autoSpaceDE w:val="0"/>
        <w:jc w:val="both"/>
        <w:rPr>
          <w:rFonts w:ascii="Montserrat Medium" w:hAnsi="Montserrat Medium" w:cs="Arial"/>
          <w:sz w:val="20"/>
        </w:rPr>
      </w:pPr>
      <w:r w:rsidRPr="0093240D">
        <w:rPr>
          <w:rFonts w:ascii="Montserrat Medium" w:hAnsi="Montserrat Medium" w:cs="Arial"/>
          <w:sz w:val="20"/>
        </w:rPr>
        <w:t>El cheque debe expedirse a nombre del Instituto Mexicano del Seguro Social.</w:t>
      </w:r>
    </w:p>
    <w:p w14:paraId="2AC18D25" w14:textId="77777777" w:rsidR="009E1B4E" w:rsidRPr="0093240D" w:rsidRDefault="009E1B4E" w:rsidP="009E1B4E">
      <w:pPr>
        <w:autoSpaceDE w:val="0"/>
        <w:jc w:val="both"/>
        <w:rPr>
          <w:rFonts w:ascii="Montserrat Medium" w:hAnsi="Montserrat Medium" w:cs="Arial"/>
          <w:sz w:val="20"/>
        </w:rPr>
      </w:pPr>
    </w:p>
    <w:p w14:paraId="5E509104" w14:textId="77777777" w:rsidR="009E1B4E" w:rsidRPr="0093240D" w:rsidRDefault="009E1B4E" w:rsidP="00F71DAA">
      <w:pPr>
        <w:numPr>
          <w:ilvl w:val="0"/>
          <w:numId w:val="5"/>
        </w:numPr>
        <w:autoSpaceDE w:val="0"/>
        <w:jc w:val="both"/>
        <w:rPr>
          <w:rFonts w:ascii="Montserrat Medium" w:hAnsi="Montserrat Medium" w:cs="Arial"/>
          <w:sz w:val="20"/>
        </w:rPr>
      </w:pPr>
      <w:r w:rsidRPr="0093240D">
        <w:rPr>
          <w:rFonts w:ascii="Montserrat Medium" w:hAnsi="Montserrat Medium" w:cs="Arial"/>
          <w:sz w:val="20"/>
        </w:rPr>
        <w:t xml:space="preserve">Dicho cheque deberá ser resguardado, a título de garantía, en la </w:t>
      </w:r>
      <w:r w:rsidRPr="0093240D">
        <w:rPr>
          <w:rFonts w:ascii="Montserrat Medium" w:hAnsi="Montserrat Medium" w:cs="Arial"/>
          <w:b/>
          <w:sz w:val="20"/>
        </w:rPr>
        <w:t>Oficina de Contratos de la Coordinación de Abastecimiento y Equipamiento</w:t>
      </w:r>
      <w:r w:rsidRPr="0093240D">
        <w:rPr>
          <w:rFonts w:ascii="Montserrat Medium" w:hAnsi="Montserrat Medium" w:cs="Arial"/>
          <w:sz w:val="20"/>
        </w:rPr>
        <w:t>, sito Calzada Vallejo No. 675, Colonia Magdalena de las Salinas, Alcaldía Gustavo A. Madero, C.P. 07760, Ciudad de México.</w:t>
      </w:r>
    </w:p>
    <w:p w14:paraId="53D838B8" w14:textId="77777777" w:rsidR="009E1B4E" w:rsidRPr="0093240D" w:rsidRDefault="009E1B4E" w:rsidP="009E1B4E">
      <w:pPr>
        <w:pStyle w:val="Prrafodelista1"/>
        <w:rPr>
          <w:rFonts w:ascii="Montserrat Medium" w:hAnsi="Montserrat Medium" w:cs="Arial"/>
          <w:sz w:val="20"/>
        </w:rPr>
      </w:pPr>
    </w:p>
    <w:p w14:paraId="2904C4C2" w14:textId="77777777" w:rsidR="009E1B4E" w:rsidRPr="0093240D" w:rsidRDefault="009E1B4E" w:rsidP="00F71DAA">
      <w:pPr>
        <w:numPr>
          <w:ilvl w:val="0"/>
          <w:numId w:val="5"/>
        </w:numPr>
        <w:autoSpaceDE w:val="0"/>
        <w:jc w:val="both"/>
        <w:rPr>
          <w:rFonts w:ascii="Montserrat Medium" w:hAnsi="Montserrat Medium" w:cs="Arial"/>
          <w:sz w:val="20"/>
        </w:rPr>
      </w:pPr>
      <w:r w:rsidRPr="0093240D">
        <w:rPr>
          <w:rFonts w:ascii="Montserrat Medium" w:hAnsi="Montserrat Medium" w:cs="Arial"/>
          <w:sz w:val="20"/>
        </w:rPr>
        <w:lastRenderedPageBreak/>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36FD1F1E" w14:textId="77777777" w:rsidR="00E479FF" w:rsidRPr="0093240D" w:rsidRDefault="00E479FF" w:rsidP="009E1B4E">
      <w:pPr>
        <w:tabs>
          <w:tab w:val="left" w:pos="1615"/>
        </w:tabs>
        <w:jc w:val="both"/>
        <w:rPr>
          <w:rFonts w:ascii="Montserrat Medium" w:hAnsi="Montserrat Medium" w:cs="Arial"/>
          <w:bCs/>
          <w:sz w:val="20"/>
        </w:rPr>
      </w:pPr>
    </w:p>
    <w:p w14:paraId="279F972B" w14:textId="77777777" w:rsidR="009E1B4E" w:rsidRPr="0093240D" w:rsidRDefault="009E1B4E" w:rsidP="009E1B4E">
      <w:pPr>
        <w:jc w:val="both"/>
        <w:rPr>
          <w:rFonts w:ascii="Montserrat Medium" w:hAnsi="Montserrat Medium" w:cs="Arial"/>
          <w:sz w:val="20"/>
        </w:rPr>
      </w:pPr>
      <w:r w:rsidRPr="0093240D">
        <w:rPr>
          <w:rFonts w:ascii="Montserrat Medium" w:hAnsi="Montserrat Medium" w:cs="Arial"/>
          <w:sz w:val="20"/>
        </w:rPr>
        <w:t>Esta garantía deberá presentarse a más tardar, dentro de los diez días naturales siguientes a la fecha de firma del contrato, en términos del artículo 48 de la Ley.</w:t>
      </w:r>
    </w:p>
    <w:p w14:paraId="30771B39" w14:textId="77777777" w:rsidR="001F24FF" w:rsidRDefault="001F24FF" w:rsidP="009E1B4E">
      <w:pPr>
        <w:jc w:val="both"/>
        <w:rPr>
          <w:rFonts w:ascii="Montserrat Medium" w:hAnsi="Montserrat Medium" w:cs="Arial"/>
          <w:sz w:val="20"/>
        </w:rPr>
      </w:pPr>
    </w:p>
    <w:p w14:paraId="645C21F0" w14:textId="0005BC02" w:rsidR="00EA2837" w:rsidRDefault="00453342" w:rsidP="00453342">
      <w:pPr>
        <w:tabs>
          <w:tab w:val="left" w:pos="2415"/>
        </w:tabs>
        <w:jc w:val="both"/>
        <w:rPr>
          <w:rFonts w:ascii="Montserrat Medium" w:hAnsi="Montserrat Medium" w:cs="Arial"/>
          <w:sz w:val="20"/>
        </w:rPr>
      </w:pPr>
      <w:r>
        <w:rPr>
          <w:rFonts w:ascii="Montserrat Medium" w:hAnsi="Montserrat Medium" w:cs="Arial"/>
          <w:sz w:val="20"/>
        </w:rPr>
        <w:tab/>
      </w:r>
    </w:p>
    <w:p w14:paraId="770A568A" w14:textId="77777777" w:rsidR="00453342" w:rsidRDefault="00453342" w:rsidP="00453342">
      <w:pPr>
        <w:tabs>
          <w:tab w:val="left" w:pos="2415"/>
        </w:tabs>
        <w:jc w:val="both"/>
        <w:rPr>
          <w:rFonts w:ascii="Montserrat Medium" w:hAnsi="Montserrat Medium" w:cs="Arial"/>
          <w:sz w:val="20"/>
        </w:rPr>
      </w:pPr>
    </w:p>
    <w:p w14:paraId="62A6E6B7" w14:textId="77777777" w:rsidR="00453342" w:rsidRDefault="00453342" w:rsidP="00453342">
      <w:pPr>
        <w:tabs>
          <w:tab w:val="left" w:pos="2415"/>
        </w:tabs>
        <w:jc w:val="both"/>
        <w:rPr>
          <w:rFonts w:ascii="Montserrat Medium" w:hAnsi="Montserrat Medium" w:cs="Arial"/>
          <w:sz w:val="20"/>
        </w:rPr>
      </w:pPr>
    </w:p>
    <w:p w14:paraId="3725D5F1" w14:textId="77777777" w:rsidR="00E46439" w:rsidRPr="0093240D" w:rsidRDefault="00E46439" w:rsidP="00453342">
      <w:pPr>
        <w:tabs>
          <w:tab w:val="left" w:pos="2415"/>
        </w:tabs>
        <w:jc w:val="both"/>
        <w:rPr>
          <w:rFonts w:ascii="Montserrat Medium" w:hAnsi="Montserrat Medium" w:cs="Arial"/>
          <w:sz w:val="20"/>
        </w:rPr>
      </w:pPr>
    </w:p>
    <w:p w14:paraId="3D8ED1EC" w14:textId="77777777" w:rsidR="009E1B4E" w:rsidRPr="0093240D" w:rsidRDefault="009E1B4E" w:rsidP="009E1B4E">
      <w:pPr>
        <w:jc w:val="both"/>
        <w:rPr>
          <w:rFonts w:ascii="Montserrat Medium" w:hAnsi="Montserrat Medium" w:cs="Arial"/>
          <w:b/>
          <w:sz w:val="20"/>
        </w:rPr>
      </w:pPr>
      <w:r w:rsidRPr="0093240D">
        <w:rPr>
          <w:rFonts w:ascii="Montserrat Medium" w:hAnsi="Montserrat Medium" w:cs="Arial"/>
          <w:b/>
          <w:sz w:val="20"/>
        </w:rPr>
        <w:t>14 PLAZO, LUGAR, CONDICIONES DE ENTREGA Y CANJE O DEVOLUCIÓN.</w:t>
      </w:r>
    </w:p>
    <w:p w14:paraId="6A320447" w14:textId="77777777" w:rsidR="00EA2837" w:rsidRPr="0093240D" w:rsidRDefault="00EA2837" w:rsidP="009E1B4E">
      <w:pPr>
        <w:tabs>
          <w:tab w:val="left" w:pos="-284"/>
          <w:tab w:val="left" w:pos="9498"/>
        </w:tabs>
        <w:jc w:val="both"/>
        <w:rPr>
          <w:rFonts w:ascii="Montserrat Medium" w:hAnsi="Montserrat Medium" w:cs="Arial"/>
          <w:b/>
          <w:sz w:val="20"/>
        </w:rPr>
      </w:pPr>
    </w:p>
    <w:p w14:paraId="1BDB129A" w14:textId="77777777" w:rsidR="009E1B4E" w:rsidRPr="0093240D" w:rsidRDefault="009E1B4E" w:rsidP="009E1B4E">
      <w:pPr>
        <w:tabs>
          <w:tab w:val="left" w:pos="-284"/>
          <w:tab w:val="left" w:pos="9498"/>
        </w:tabs>
        <w:jc w:val="both"/>
        <w:rPr>
          <w:rFonts w:ascii="Montserrat Medium" w:hAnsi="Montserrat Medium" w:cs="Arial"/>
          <w:b/>
          <w:sz w:val="20"/>
        </w:rPr>
      </w:pPr>
      <w:r w:rsidRPr="0093240D">
        <w:rPr>
          <w:rFonts w:ascii="Montserrat Medium" w:hAnsi="Montserrat Medium" w:cs="Arial"/>
          <w:b/>
          <w:sz w:val="20"/>
        </w:rPr>
        <w:t>14.1  PLAZO Y LUGAR DE ENTREGA.</w:t>
      </w:r>
    </w:p>
    <w:p w14:paraId="3E656C9F" w14:textId="77777777" w:rsidR="009E1B4E" w:rsidRPr="0093240D" w:rsidRDefault="009E1B4E" w:rsidP="009E1B4E">
      <w:pPr>
        <w:tabs>
          <w:tab w:val="left" w:pos="-284"/>
          <w:tab w:val="left" w:pos="9498"/>
        </w:tabs>
        <w:jc w:val="both"/>
        <w:rPr>
          <w:rFonts w:ascii="Montserrat Medium" w:hAnsi="Montserrat Medium" w:cs="Arial"/>
          <w:sz w:val="20"/>
        </w:rPr>
      </w:pPr>
    </w:p>
    <w:p w14:paraId="5404DEF6" w14:textId="77777777" w:rsidR="00F06181" w:rsidRPr="0093240D" w:rsidRDefault="009E1B4E" w:rsidP="009E1B4E">
      <w:pPr>
        <w:tabs>
          <w:tab w:val="left" w:pos="-284"/>
          <w:tab w:val="left" w:pos="9498"/>
        </w:tabs>
        <w:jc w:val="both"/>
        <w:rPr>
          <w:rFonts w:ascii="Montserrat Medium" w:hAnsi="Montserrat Medium" w:cs="Arial"/>
          <w:sz w:val="20"/>
        </w:rPr>
      </w:pPr>
      <w:r w:rsidRPr="0093240D">
        <w:rPr>
          <w:rFonts w:ascii="Montserrat Medium" w:hAnsi="Montserrat Medium" w:cs="Arial"/>
          <w:sz w:val="20"/>
        </w:rPr>
        <w:t xml:space="preserve">Los bienes deberán ser entregados dentro del plazo, conforme al calendario de entregas, en su caso, en los horarios y en los lugares que se indica en el </w:t>
      </w:r>
      <w:r w:rsidRPr="0093240D">
        <w:rPr>
          <w:rFonts w:ascii="Montserrat Medium" w:hAnsi="Montserrat Medium" w:cs="Arial"/>
          <w:b/>
          <w:sz w:val="20"/>
        </w:rPr>
        <w:t>Anexo Número 12 (doce)</w:t>
      </w:r>
      <w:r w:rsidRPr="0093240D">
        <w:rPr>
          <w:rFonts w:ascii="Montserrat Medium" w:hAnsi="Montserrat Medium" w:cs="Arial"/>
          <w:sz w:val="20"/>
        </w:rPr>
        <w:t>, el cual forma parte de</w:t>
      </w:r>
      <w:r w:rsidR="00427770" w:rsidRPr="0093240D">
        <w:rPr>
          <w:rFonts w:ascii="Montserrat Medium" w:hAnsi="Montserrat Medium" w:cs="Arial"/>
          <w:sz w:val="20"/>
        </w:rPr>
        <w:t xml:space="preserve"> la presente convocatoria, mismo que se presenta a continuación:</w:t>
      </w:r>
    </w:p>
    <w:p w14:paraId="59EA5CFB" w14:textId="77777777" w:rsidR="00F06181" w:rsidRPr="0093240D" w:rsidRDefault="00F06181" w:rsidP="009E1B4E">
      <w:pPr>
        <w:tabs>
          <w:tab w:val="left" w:pos="-284"/>
          <w:tab w:val="left" w:pos="9498"/>
        </w:tabs>
        <w:jc w:val="both"/>
        <w:rPr>
          <w:rFonts w:ascii="Montserrat Medium" w:hAnsi="Montserrat Medium" w:cs="Arial"/>
          <w:sz w:val="20"/>
        </w:rPr>
      </w:pP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4"/>
        <w:gridCol w:w="1418"/>
        <w:gridCol w:w="2977"/>
        <w:gridCol w:w="3141"/>
      </w:tblGrid>
      <w:tr w:rsidR="00F06181" w:rsidRPr="00220F8D" w14:paraId="7FBBA0EC" w14:textId="77777777" w:rsidTr="00F12BBB">
        <w:tc>
          <w:tcPr>
            <w:tcW w:w="3164" w:type="dxa"/>
            <w:tcBorders>
              <w:bottom w:val="single" w:sz="4" w:space="0" w:color="auto"/>
            </w:tcBorders>
            <w:shd w:val="clear" w:color="auto" w:fill="D9D9D9"/>
          </w:tcPr>
          <w:p w14:paraId="0EFDEC51" w14:textId="77777777" w:rsidR="00F06181" w:rsidRPr="00220F8D" w:rsidRDefault="00F06181" w:rsidP="00F12BBB">
            <w:pPr>
              <w:jc w:val="center"/>
              <w:rPr>
                <w:rFonts w:ascii="Montserrat Medium" w:hAnsi="Montserrat Medium" w:cs="Arial"/>
                <w:b/>
                <w:bCs/>
                <w:sz w:val="18"/>
              </w:rPr>
            </w:pPr>
          </w:p>
          <w:p w14:paraId="3E5F9ED1" w14:textId="77777777" w:rsidR="00F06181" w:rsidRPr="00220F8D" w:rsidRDefault="00F06181" w:rsidP="00F12BBB">
            <w:pPr>
              <w:jc w:val="center"/>
              <w:rPr>
                <w:rFonts w:ascii="Montserrat Medium" w:hAnsi="Montserrat Medium" w:cs="Arial"/>
                <w:b/>
                <w:bCs/>
                <w:sz w:val="18"/>
              </w:rPr>
            </w:pPr>
            <w:r w:rsidRPr="00220F8D">
              <w:rPr>
                <w:rFonts w:ascii="Montserrat Medium" w:hAnsi="Montserrat Medium" w:cs="Arial"/>
                <w:b/>
                <w:bCs/>
                <w:sz w:val="18"/>
              </w:rPr>
              <w:t xml:space="preserve">FECHA DE ENTREGA </w:t>
            </w:r>
          </w:p>
          <w:p w14:paraId="755C8506" w14:textId="77777777" w:rsidR="00F06181" w:rsidRPr="00220F8D" w:rsidRDefault="00F06181" w:rsidP="00F12BBB">
            <w:pPr>
              <w:jc w:val="center"/>
              <w:rPr>
                <w:rFonts w:ascii="Montserrat Medium" w:hAnsi="Montserrat Medium" w:cs="Arial"/>
                <w:b/>
                <w:bCs/>
                <w:sz w:val="18"/>
              </w:rPr>
            </w:pPr>
          </w:p>
        </w:tc>
        <w:tc>
          <w:tcPr>
            <w:tcW w:w="1418" w:type="dxa"/>
            <w:shd w:val="clear" w:color="auto" w:fill="D9D9D9"/>
          </w:tcPr>
          <w:p w14:paraId="796833DB" w14:textId="77777777" w:rsidR="00F06181" w:rsidRPr="00220F8D" w:rsidRDefault="00F06181" w:rsidP="00F12BBB">
            <w:pPr>
              <w:jc w:val="center"/>
              <w:rPr>
                <w:rFonts w:ascii="Montserrat Medium" w:hAnsi="Montserrat Medium" w:cs="Arial"/>
                <w:b/>
                <w:bCs/>
                <w:sz w:val="18"/>
              </w:rPr>
            </w:pPr>
          </w:p>
          <w:p w14:paraId="2D9A625A" w14:textId="77777777" w:rsidR="00F06181" w:rsidRPr="00220F8D" w:rsidRDefault="00F06181" w:rsidP="00F12BBB">
            <w:pPr>
              <w:jc w:val="center"/>
              <w:rPr>
                <w:rFonts w:ascii="Montserrat Medium" w:hAnsi="Montserrat Medium" w:cs="Arial"/>
                <w:b/>
                <w:bCs/>
                <w:sz w:val="18"/>
              </w:rPr>
            </w:pPr>
            <w:r w:rsidRPr="00220F8D">
              <w:rPr>
                <w:rFonts w:ascii="Montserrat Medium" w:hAnsi="Montserrat Medium" w:cs="Arial"/>
                <w:b/>
                <w:bCs/>
                <w:sz w:val="18"/>
              </w:rPr>
              <w:t>HORARIO</w:t>
            </w:r>
          </w:p>
        </w:tc>
        <w:tc>
          <w:tcPr>
            <w:tcW w:w="2977" w:type="dxa"/>
            <w:shd w:val="clear" w:color="auto" w:fill="D9D9D9"/>
          </w:tcPr>
          <w:p w14:paraId="16BBF209" w14:textId="77777777" w:rsidR="00F06181" w:rsidRPr="00220F8D" w:rsidRDefault="00F06181" w:rsidP="00F12BBB">
            <w:pPr>
              <w:jc w:val="center"/>
              <w:rPr>
                <w:rFonts w:ascii="Montserrat Medium" w:hAnsi="Montserrat Medium" w:cs="Arial"/>
                <w:b/>
                <w:bCs/>
                <w:sz w:val="18"/>
              </w:rPr>
            </w:pPr>
          </w:p>
          <w:p w14:paraId="434106DB" w14:textId="77777777" w:rsidR="00F06181" w:rsidRPr="00220F8D" w:rsidRDefault="00F06181" w:rsidP="00F12BBB">
            <w:pPr>
              <w:jc w:val="center"/>
              <w:rPr>
                <w:rFonts w:ascii="Montserrat Medium" w:hAnsi="Montserrat Medium" w:cs="Arial"/>
                <w:b/>
                <w:bCs/>
                <w:sz w:val="18"/>
              </w:rPr>
            </w:pPr>
            <w:r w:rsidRPr="00220F8D">
              <w:rPr>
                <w:rFonts w:ascii="Montserrat Medium" w:hAnsi="Montserrat Medium" w:cs="Arial"/>
                <w:b/>
                <w:bCs/>
                <w:sz w:val="18"/>
              </w:rPr>
              <w:t>LUGAR DE ENTREGA</w:t>
            </w:r>
          </w:p>
        </w:tc>
        <w:tc>
          <w:tcPr>
            <w:tcW w:w="3141" w:type="dxa"/>
            <w:shd w:val="clear" w:color="auto" w:fill="D9D9D9"/>
          </w:tcPr>
          <w:p w14:paraId="30B0D341" w14:textId="77777777" w:rsidR="00F06181" w:rsidRPr="00220F8D" w:rsidRDefault="00F06181" w:rsidP="00F12BBB">
            <w:pPr>
              <w:pStyle w:val="Textoindependiente21"/>
              <w:overflowPunct/>
              <w:autoSpaceDE/>
              <w:jc w:val="center"/>
              <w:textAlignment w:val="auto"/>
              <w:rPr>
                <w:rFonts w:ascii="Montserrat Medium" w:hAnsi="Montserrat Medium" w:cs="Arial"/>
                <w:b/>
                <w:bCs/>
                <w:sz w:val="18"/>
              </w:rPr>
            </w:pPr>
          </w:p>
          <w:p w14:paraId="0AA53A56" w14:textId="77777777" w:rsidR="00F06181" w:rsidRPr="00220F8D" w:rsidRDefault="00F06181" w:rsidP="00F12BBB">
            <w:pPr>
              <w:pStyle w:val="Textoindependiente21"/>
              <w:overflowPunct/>
              <w:autoSpaceDE/>
              <w:jc w:val="center"/>
              <w:textAlignment w:val="auto"/>
              <w:rPr>
                <w:rFonts w:ascii="Montserrat Medium" w:hAnsi="Montserrat Medium" w:cs="Arial"/>
                <w:b/>
                <w:bCs/>
                <w:sz w:val="18"/>
              </w:rPr>
            </w:pPr>
            <w:r w:rsidRPr="00220F8D">
              <w:rPr>
                <w:rFonts w:ascii="Montserrat Medium" w:hAnsi="Montserrat Medium" w:cs="Arial"/>
                <w:b/>
                <w:bCs/>
                <w:sz w:val="18"/>
              </w:rPr>
              <w:t>DOMICILIO</w:t>
            </w:r>
          </w:p>
        </w:tc>
      </w:tr>
      <w:tr w:rsidR="00F06181" w:rsidRPr="00220F8D" w14:paraId="19D2256D" w14:textId="77777777" w:rsidTr="00F12BBB">
        <w:tc>
          <w:tcPr>
            <w:tcW w:w="3164" w:type="dxa"/>
            <w:shd w:val="clear" w:color="auto" w:fill="auto"/>
          </w:tcPr>
          <w:p w14:paraId="5C1979F7" w14:textId="77777777" w:rsidR="00F06181" w:rsidRPr="00220F8D" w:rsidRDefault="00F06181" w:rsidP="00F12BBB">
            <w:pPr>
              <w:jc w:val="both"/>
              <w:rPr>
                <w:rFonts w:ascii="Montserrat Medium" w:hAnsi="Montserrat Medium" w:cs="Arial"/>
                <w:b/>
                <w:sz w:val="18"/>
                <w:szCs w:val="21"/>
              </w:rPr>
            </w:pPr>
            <w:r w:rsidRPr="00220F8D">
              <w:rPr>
                <w:rFonts w:ascii="Montserrat Medium" w:hAnsi="Montserrat Medium" w:cs="Arial"/>
                <w:b/>
                <w:sz w:val="18"/>
                <w:szCs w:val="21"/>
              </w:rPr>
              <w:t>A más tardar dentro de los 15 días naturales posteriores a la emisión del Dictamen Técnico y Fallo.</w:t>
            </w:r>
          </w:p>
          <w:p w14:paraId="5868D8DD" w14:textId="77777777" w:rsidR="00F06181" w:rsidRPr="00220F8D" w:rsidRDefault="00F06181" w:rsidP="00F12BBB">
            <w:pPr>
              <w:jc w:val="both"/>
              <w:rPr>
                <w:rFonts w:ascii="Montserrat Medium" w:hAnsi="Montserrat Medium" w:cs="Arial"/>
                <w:b/>
                <w:sz w:val="20"/>
                <w:szCs w:val="21"/>
              </w:rPr>
            </w:pPr>
          </w:p>
          <w:p w14:paraId="495471D9" w14:textId="77777777" w:rsidR="00F06181" w:rsidRPr="00220F8D" w:rsidRDefault="009577EC" w:rsidP="00F12BBB">
            <w:pPr>
              <w:jc w:val="both"/>
              <w:rPr>
                <w:rFonts w:ascii="Montserrat Medium" w:hAnsi="Montserrat Medium" w:cs="Arial"/>
                <w:b/>
                <w:sz w:val="20"/>
                <w:szCs w:val="21"/>
              </w:rPr>
            </w:pPr>
            <w:r w:rsidRPr="00220F8D">
              <w:rPr>
                <w:rFonts w:ascii="Montserrat Medium" w:hAnsi="Montserrat Medium" w:cs="Arial"/>
                <w:b/>
                <w:sz w:val="16"/>
                <w:szCs w:val="21"/>
              </w:rPr>
              <w:t xml:space="preserve">**NOTA: </w:t>
            </w:r>
            <w:r w:rsidR="00F06181" w:rsidRPr="00220F8D">
              <w:rPr>
                <w:rFonts w:ascii="Montserrat Medium" w:hAnsi="Montserrat Medium" w:cs="Arial"/>
                <w:b/>
                <w:sz w:val="16"/>
                <w:szCs w:val="21"/>
              </w:rPr>
              <w:t>En caso de que el último día de entrega recaiga en día inhábil, se tomará como último día el inmediato hábil.</w:t>
            </w:r>
          </w:p>
        </w:tc>
        <w:tc>
          <w:tcPr>
            <w:tcW w:w="1418" w:type="dxa"/>
            <w:vAlign w:val="center"/>
          </w:tcPr>
          <w:p w14:paraId="47A06A52" w14:textId="77777777" w:rsidR="00F06181" w:rsidRPr="00220F8D" w:rsidRDefault="00F06181" w:rsidP="00F12BBB">
            <w:pPr>
              <w:jc w:val="both"/>
              <w:rPr>
                <w:rFonts w:ascii="Montserrat Medium" w:hAnsi="Montserrat Medium" w:cs="Arial"/>
                <w:sz w:val="20"/>
                <w:szCs w:val="21"/>
              </w:rPr>
            </w:pPr>
            <w:r w:rsidRPr="00220F8D">
              <w:rPr>
                <w:rFonts w:ascii="Montserrat Medium" w:hAnsi="Montserrat Medium" w:cs="Arial"/>
                <w:sz w:val="20"/>
                <w:szCs w:val="21"/>
              </w:rPr>
              <w:t>08:00 A 16:00 HORAS</w:t>
            </w:r>
          </w:p>
        </w:tc>
        <w:tc>
          <w:tcPr>
            <w:tcW w:w="2977" w:type="dxa"/>
            <w:vAlign w:val="center"/>
          </w:tcPr>
          <w:p w14:paraId="701BB97B" w14:textId="77777777" w:rsidR="00F06181" w:rsidRPr="00220F8D" w:rsidRDefault="00F06181" w:rsidP="00F12BBB">
            <w:pPr>
              <w:jc w:val="both"/>
              <w:rPr>
                <w:rFonts w:ascii="Montserrat Medium" w:hAnsi="Montserrat Medium" w:cs="Arial"/>
                <w:sz w:val="18"/>
                <w:szCs w:val="21"/>
              </w:rPr>
            </w:pPr>
            <w:r w:rsidRPr="00220F8D">
              <w:rPr>
                <w:rFonts w:ascii="Montserrat Medium" w:hAnsi="Montserrat Medium" w:cs="Arial"/>
                <w:sz w:val="18"/>
                <w:szCs w:val="21"/>
              </w:rPr>
              <w:t>ALMACÉN DE PROGRAMAS ESPECIALES DEL ÓRGANO DE OPERACIÓN ADMINISTRATIVA</w:t>
            </w:r>
          </w:p>
          <w:p w14:paraId="72A7A0E3" w14:textId="77777777" w:rsidR="00F06181" w:rsidRPr="00220F8D" w:rsidRDefault="00F06181" w:rsidP="00F12BBB">
            <w:pPr>
              <w:jc w:val="both"/>
              <w:rPr>
                <w:rFonts w:ascii="Montserrat Medium" w:hAnsi="Montserrat Medium" w:cs="Arial"/>
                <w:bCs/>
                <w:sz w:val="18"/>
                <w:szCs w:val="21"/>
              </w:rPr>
            </w:pPr>
            <w:r w:rsidRPr="00220F8D">
              <w:rPr>
                <w:rFonts w:ascii="Montserrat Medium" w:hAnsi="Montserrat Medium" w:cs="Arial"/>
                <w:sz w:val="18"/>
                <w:szCs w:val="21"/>
              </w:rPr>
              <w:t>DESCONCENTRADA DEL DISTRITO FEDERAL NORTE.</w:t>
            </w:r>
          </w:p>
        </w:tc>
        <w:tc>
          <w:tcPr>
            <w:tcW w:w="3141" w:type="dxa"/>
            <w:vAlign w:val="center"/>
          </w:tcPr>
          <w:p w14:paraId="23D41263" w14:textId="77777777" w:rsidR="00F06181" w:rsidRPr="00220F8D" w:rsidRDefault="00F06181" w:rsidP="00F12BBB">
            <w:pPr>
              <w:jc w:val="both"/>
              <w:rPr>
                <w:rFonts w:ascii="Montserrat Medium" w:hAnsi="Montserrat Medium" w:cs="Arial"/>
                <w:bCs/>
                <w:sz w:val="18"/>
                <w:szCs w:val="21"/>
              </w:rPr>
            </w:pPr>
            <w:r w:rsidRPr="00220F8D">
              <w:rPr>
                <w:rFonts w:ascii="Montserrat Medium" w:hAnsi="Montserrat Medium" w:cs="Arial"/>
                <w:bCs/>
                <w:sz w:val="18"/>
                <w:szCs w:val="21"/>
              </w:rPr>
              <w:t>CALZADA VALLEJO No. 675, COL. MAGDALENA DE LAS SALINAS, ALCALDIA GUSTAVO A. MADERO, C.P. 07790, CIUDAD DE MÉXICO.</w:t>
            </w:r>
          </w:p>
        </w:tc>
      </w:tr>
    </w:tbl>
    <w:p w14:paraId="2DF288B0" w14:textId="77777777" w:rsidR="00EE48EF" w:rsidRDefault="00EE48EF" w:rsidP="00427770">
      <w:pPr>
        <w:tabs>
          <w:tab w:val="left" w:pos="-284"/>
          <w:tab w:val="left" w:pos="9498"/>
        </w:tabs>
        <w:jc w:val="both"/>
        <w:rPr>
          <w:rFonts w:ascii="Montserrat Medium" w:hAnsi="Montserrat Medium" w:cs="Arial"/>
          <w:bCs/>
          <w:sz w:val="20"/>
        </w:rPr>
      </w:pPr>
    </w:p>
    <w:p w14:paraId="4C72835B" w14:textId="77777777" w:rsidR="00427770" w:rsidRPr="00220F8D" w:rsidRDefault="00427770" w:rsidP="00427770">
      <w:pPr>
        <w:tabs>
          <w:tab w:val="left" w:pos="-284"/>
          <w:tab w:val="left" w:pos="9498"/>
        </w:tabs>
        <w:jc w:val="both"/>
        <w:rPr>
          <w:rFonts w:ascii="Montserrat Medium" w:hAnsi="Montserrat Medium" w:cs="Arial"/>
          <w:bCs/>
          <w:sz w:val="20"/>
        </w:rPr>
      </w:pPr>
      <w:r w:rsidRPr="00220F8D">
        <w:rPr>
          <w:rFonts w:ascii="Montserrat Medium" w:hAnsi="Montserrat Medium" w:cs="Arial"/>
          <w:bCs/>
          <w:sz w:val="20"/>
        </w:rPr>
        <w:t xml:space="preserve">La Jefatura de Servicios de Salud en el Trabajo, Prestaciones Económicas y Sociales y la Jefatura de Servicios de Prestaciones Médicas, podrán solicitar al proveedor, el canje o devolución de los bienes que presenten defectos a simple vista, especificaciones distintas a las establecidas y solicitadas en el </w:t>
      </w:r>
      <w:r w:rsidRPr="00220F8D">
        <w:rPr>
          <w:rFonts w:ascii="Montserrat Medium" w:hAnsi="Montserrat Medium" w:cs="Arial"/>
          <w:b/>
          <w:sz w:val="20"/>
        </w:rPr>
        <w:t>Anexo 1 (uno) “Requerimiento”.</w:t>
      </w:r>
    </w:p>
    <w:p w14:paraId="60261578" w14:textId="77777777" w:rsidR="00427770" w:rsidRPr="00220F8D" w:rsidRDefault="00427770" w:rsidP="00427770">
      <w:pPr>
        <w:tabs>
          <w:tab w:val="left" w:pos="-284"/>
          <w:tab w:val="left" w:pos="9498"/>
        </w:tabs>
        <w:jc w:val="both"/>
        <w:rPr>
          <w:rFonts w:ascii="Montserrat Medium" w:hAnsi="Montserrat Medium" w:cs="Arial"/>
          <w:b/>
          <w:sz w:val="20"/>
        </w:rPr>
      </w:pPr>
    </w:p>
    <w:p w14:paraId="30128D83" w14:textId="77777777" w:rsidR="00427770" w:rsidRPr="00220F8D" w:rsidRDefault="00427770" w:rsidP="00427770">
      <w:pPr>
        <w:tabs>
          <w:tab w:val="left" w:pos="-284"/>
          <w:tab w:val="left" w:pos="9498"/>
        </w:tabs>
        <w:jc w:val="both"/>
        <w:rPr>
          <w:rFonts w:ascii="Montserrat Medium" w:hAnsi="Montserrat Medium" w:cs="Arial"/>
          <w:bCs/>
          <w:sz w:val="20"/>
        </w:rPr>
      </w:pPr>
      <w:r w:rsidRPr="0093240D">
        <w:rPr>
          <w:rFonts w:ascii="Montserrat Medium" w:hAnsi="Montserrat Medium" w:cs="Arial"/>
          <w:sz w:val="20"/>
        </w:rPr>
        <w:t xml:space="preserve">Los bienes deberán ser entregados al personal autorizado que designe la Jefatura de Servicios de Salud en el Trabajo, Prestaciones Económicas y Sociales </w:t>
      </w:r>
      <w:r w:rsidRPr="0093240D">
        <w:rPr>
          <w:rFonts w:ascii="Montserrat Medium" w:hAnsi="Montserrat Medium" w:cs="Arial"/>
          <w:bCs/>
          <w:sz w:val="20"/>
        </w:rPr>
        <w:t>y la Jefatura de Servicios de Prestaciones Médicas</w:t>
      </w:r>
      <w:r w:rsidRPr="0093240D">
        <w:rPr>
          <w:rFonts w:ascii="Montserrat Medium" w:hAnsi="Montserrat Medium" w:cs="Arial"/>
          <w:sz w:val="20"/>
        </w:rPr>
        <w:t xml:space="preserve"> (Áreas Requirentes) dentro del plazo, conforme al calendario de entregas, en su caso, en los horarios y en los lugares que se indica en el </w:t>
      </w:r>
      <w:r w:rsidRPr="0093240D">
        <w:rPr>
          <w:rFonts w:ascii="Montserrat Medium" w:hAnsi="Montserrat Medium" w:cs="Arial"/>
          <w:b/>
          <w:sz w:val="20"/>
        </w:rPr>
        <w:t>Anexo Número 12 (doce)</w:t>
      </w:r>
      <w:r w:rsidRPr="0093240D">
        <w:rPr>
          <w:rFonts w:ascii="Montserrat Medium" w:hAnsi="Montserrat Medium" w:cs="Arial"/>
          <w:sz w:val="20"/>
        </w:rPr>
        <w:t>, el cual forma parte de la presente convocatoria.</w:t>
      </w:r>
      <w:r w:rsidRPr="00220F8D">
        <w:rPr>
          <w:rFonts w:ascii="Montserrat Medium" w:hAnsi="Montserrat Medium" w:cs="Arial"/>
          <w:bCs/>
          <w:sz w:val="20"/>
        </w:rPr>
        <w:t xml:space="preserve"> </w:t>
      </w:r>
    </w:p>
    <w:p w14:paraId="52CBAA2A" w14:textId="77777777" w:rsidR="00D56C88" w:rsidRPr="00220F8D" w:rsidRDefault="00D56C88" w:rsidP="009E1B4E">
      <w:pPr>
        <w:tabs>
          <w:tab w:val="left" w:pos="-284"/>
          <w:tab w:val="left" w:pos="9498"/>
        </w:tabs>
        <w:jc w:val="both"/>
        <w:rPr>
          <w:rFonts w:ascii="Montserrat Medium" w:hAnsi="Montserrat Medium" w:cs="Arial"/>
          <w:b/>
          <w:sz w:val="20"/>
        </w:rPr>
      </w:pPr>
    </w:p>
    <w:p w14:paraId="182A6C82" w14:textId="77777777" w:rsidR="00B454C5" w:rsidRDefault="00B454C5" w:rsidP="009E1B4E">
      <w:pPr>
        <w:tabs>
          <w:tab w:val="left" w:pos="-284"/>
          <w:tab w:val="left" w:pos="9498"/>
        </w:tabs>
        <w:jc w:val="both"/>
        <w:rPr>
          <w:rFonts w:ascii="Montserrat Medium" w:hAnsi="Montserrat Medium" w:cs="Arial"/>
          <w:b/>
          <w:sz w:val="20"/>
        </w:rPr>
      </w:pPr>
    </w:p>
    <w:p w14:paraId="7C5DC238" w14:textId="77777777" w:rsidR="009E1B4E" w:rsidRPr="00220F8D" w:rsidRDefault="009E1B4E" w:rsidP="009E1B4E">
      <w:pPr>
        <w:tabs>
          <w:tab w:val="left" w:pos="-284"/>
          <w:tab w:val="left" w:pos="9498"/>
        </w:tabs>
        <w:jc w:val="both"/>
        <w:rPr>
          <w:rFonts w:ascii="Montserrat Medium" w:hAnsi="Montserrat Medium" w:cs="Arial"/>
          <w:b/>
          <w:sz w:val="20"/>
        </w:rPr>
      </w:pPr>
      <w:r w:rsidRPr="00220F8D">
        <w:rPr>
          <w:rFonts w:ascii="Montserrat Medium" w:hAnsi="Montserrat Medium" w:cs="Arial"/>
          <w:b/>
          <w:sz w:val="20"/>
        </w:rPr>
        <w:t>14.2 CONDICIONES DE ENTREGA.</w:t>
      </w:r>
    </w:p>
    <w:p w14:paraId="33F0C5F8" w14:textId="77777777" w:rsidR="009E1B4E" w:rsidRPr="00220F8D" w:rsidRDefault="009E1B4E"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sz w:val="14"/>
          <w:szCs w:val="14"/>
        </w:rPr>
      </w:pPr>
    </w:p>
    <w:p w14:paraId="36E79D07" w14:textId="77777777" w:rsidR="00427770" w:rsidRPr="00EB341A" w:rsidRDefault="00427770" w:rsidP="00427770">
      <w:pPr>
        <w:tabs>
          <w:tab w:val="left" w:pos="-284"/>
          <w:tab w:val="num" w:pos="1985"/>
          <w:tab w:val="left" w:pos="9498"/>
        </w:tabs>
        <w:overflowPunct w:val="0"/>
        <w:autoSpaceDE w:val="0"/>
        <w:autoSpaceDN w:val="0"/>
        <w:adjustRightInd w:val="0"/>
        <w:jc w:val="both"/>
        <w:textAlignment w:val="baseline"/>
        <w:rPr>
          <w:rFonts w:ascii="Montserrat Medium" w:hAnsi="Montserrat Medium" w:cs="Arial"/>
          <w:sz w:val="20"/>
        </w:rPr>
      </w:pPr>
      <w:r w:rsidRPr="00220F8D">
        <w:rPr>
          <w:rFonts w:ascii="Montserrat Medium" w:hAnsi="Montserrat Medium" w:cs="Arial"/>
          <w:sz w:val="20"/>
        </w:rPr>
        <w:t xml:space="preserve">El licitante adjudicado, deberá entregar la cantidad total de bienes consignada en el contrato, conforme a los </w:t>
      </w:r>
      <w:r w:rsidR="00472F00" w:rsidRPr="00220F8D">
        <w:rPr>
          <w:rFonts w:ascii="Montserrat Medium" w:hAnsi="Montserrat Medium" w:cs="Arial"/>
          <w:b/>
          <w:sz w:val="20"/>
        </w:rPr>
        <w:t>Anexo</w:t>
      </w:r>
      <w:r w:rsidRPr="00220F8D">
        <w:rPr>
          <w:rFonts w:ascii="Montserrat Medium" w:hAnsi="Montserrat Medium" w:cs="Arial"/>
          <w:b/>
          <w:sz w:val="20"/>
        </w:rPr>
        <w:t xml:space="preserve"> 1 (uno) “</w:t>
      </w:r>
      <w:r w:rsidRPr="00EB341A">
        <w:rPr>
          <w:rFonts w:ascii="Montserrat Medium" w:hAnsi="Montserrat Medium" w:cs="Arial"/>
          <w:b/>
          <w:sz w:val="20"/>
        </w:rPr>
        <w:t xml:space="preserve">Requerimiento” y Anexo 12 (doce) </w:t>
      </w:r>
      <w:r w:rsidRPr="00DB52BA">
        <w:rPr>
          <w:rFonts w:ascii="Montserrat Medium" w:hAnsi="Montserrat Medium" w:cs="Arial"/>
          <w:b/>
          <w:sz w:val="20"/>
        </w:rPr>
        <w:t>“Calendario de Entregas</w:t>
      </w:r>
      <w:r w:rsidR="0093240D" w:rsidRPr="00DB52BA">
        <w:rPr>
          <w:rFonts w:ascii="Montserrat Medium" w:hAnsi="Montserrat Medium" w:cs="Arial"/>
          <w:b/>
          <w:sz w:val="20"/>
        </w:rPr>
        <w:t xml:space="preserve"> y </w:t>
      </w:r>
      <w:r w:rsidR="00EB341A" w:rsidRPr="00DB52BA">
        <w:rPr>
          <w:rFonts w:ascii="Montserrat Medium" w:hAnsi="Montserrat Medium" w:cs="Arial"/>
          <w:b/>
          <w:sz w:val="20"/>
        </w:rPr>
        <w:t>Distribución”</w:t>
      </w:r>
      <w:r w:rsidRPr="00DB52BA">
        <w:rPr>
          <w:rFonts w:ascii="Montserrat Medium" w:hAnsi="Montserrat Medium" w:cs="Arial"/>
          <w:sz w:val="20"/>
        </w:rPr>
        <w:t xml:space="preserve"> a más tardar en la(s) fecha(s) convenida(s).</w:t>
      </w:r>
    </w:p>
    <w:p w14:paraId="6E7FD887" w14:textId="77777777" w:rsidR="00427770" w:rsidRPr="00EB341A" w:rsidRDefault="00427770" w:rsidP="00427770">
      <w:pPr>
        <w:tabs>
          <w:tab w:val="left" w:pos="-284"/>
          <w:tab w:val="num" w:pos="1985"/>
          <w:tab w:val="left" w:pos="9498"/>
        </w:tabs>
        <w:overflowPunct w:val="0"/>
        <w:autoSpaceDE w:val="0"/>
        <w:autoSpaceDN w:val="0"/>
        <w:adjustRightInd w:val="0"/>
        <w:jc w:val="both"/>
        <w:textAlignment w:val="baseline"/>
        <w:rPr>
          <w:rFonts w:ascii="Montserrat Medium" w:hAnsi="Montserrat Medium" w:cs="Arial"/>
          <w:sz w:val="20"/>
        </w:rPr>
      </w:pPr>
    </w:p>
    <w:p w14:paraId="39A29BB8" w14:textId="77777777" w:rsidR="009E1B4E" w:rsidRPr="00EB341A" w:rsidRDefault="009E1B4E"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sz w:val="20"/>
        </w:rPr>
      </w:pPr>
      <w:r w:rsidRPr="00EB341A">
        <w:rPr>
          <w:rFonts w:ascii="Montserrat Medium" w:hAnsi="Montserrat Medium" w:cs="Arial"/>
          <w:sz w:val="20"/>
        </w:rPr>
        <w:t>La transportación de los bienes, las maniobras de carga y descarga en el andén del lugar de entrega serán a cargo del proveedor, así como el aseguramiento de los bienes, hasta que estos sean recibidos de conformidad por el Instituto.</w:t>
      </w:r>
    </w:p>
    <w:p w14:paraId="2E3CB23E" w14:textId="77777777" w:rsidR="009E1B4E" w:rsidRPr="00EB341A" w:rsidRDefault="009E1B4E"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sz w:val="20"/>
        </w:rPr>
      </w:pPr>
    </w:p>
    <w:p w14:paraId="698ECA8A" w14:textId="77777777" w:rsidR="009E1B4E" w:rsidRPr="00EB341A" w:rsidRDefault="009E1B4E" w:rsidP="009E1B4E">
      <w:pPr>
        <w:ind w:right="12"/>
        <w:jc w:val="both"/>
        <w:rPr>
          <w:rFonts w:ascii="Montserrat Medium" w:hAnsi="Montserrat Medium" w:cs="Arial"/>
          <w:sz w:val="20"/>
        </w:rPr>
      </w:pPr>
      <w:r w:rsidRPr="00EB341A">
        <w:rPr>
          <w:rFonts w:ascii="Montserrat Medium" w:hAnsi="Montserrat Medium" w:cs="Arial"/>
          <w:sz w:val="20"/>
        </w:rPr>
        <w:t xml:space="preserve">Durante la recepción, los bienes estarán sujetos a una verificación visual aleatoria, con objeto de revisar que se entreguen conforme con la descripción del Catálogo de Artículos, así como con las condiciones requeridas en la presente </w:t>
      </w:r>
      <w:r w:rsidR="009F36B7" w:rsidRPr="00EB341A">
        <w:rPr>
          <w:rFonts w:ascii="Montserrat Medium" w:hAnsi="Montserrat Medium" w:cs="Arial"/>
          <w:sz w:val="20"/>
        </w:rPr>
        <w:t>licitación pública</w:t>
      </w:r>
      <w:r w:rsidRPr="00EB341A">
        <w:rPr>
          <w:rFonts w:ascii="Montserrat Medium" w:hAnsi="Montserrat Medium" w:cs="Arial"/>
          <w:sz w:val="20"/>
        </w:rPr>
        <w:t>, considerando cantidad, empaques y envases en buenas condiciones</w:t>
      </w:r>
    </w:p>
    <w:p w14:paraId="25FCFE0E" w14:textId="77777777" w:rsidR="009E1B4E" w:rsidRPr="00EB341A" w:rsidRDefault="009E1B4E" w:rsidP="009E1B4E">
      <w:pPr>
        <w:ind w:right="12"/>
        <w:jc w:val="both"/>
        <w:rPr>
          <w:rFonts w:ascii="Montserrat Medium" w:hAnsi="Montserrat Medium" w:cs="Arial"/>
          <w:sz w:val="20"/>
        </w:rPr>
      </w:pPr>
    </w:p>
    <w:p w14:paraId="75AB2477" w14:textId="77777777" w:rsidR="009E1B4E" w:rsidRPr="00EB341A" w:rsidRDefault="009E1B4E" w:rsidP="009E1B4E">
      <w:pPr>
        <w:ind w:right="12"/>
        <w:jc w:val="both"/>
        <w:rPr>
          <w:rFonts w:ascii="Montserrat Medium" w:hAnsi="Montserrat Medium" w:cs="Arial"/>
          <w:sz w:val="20"/>
        </w:rPr>
      </w:pPr>
      <w:r w:rsidRPr="00EB341A">
        <w:rPr>
          <w:rFonts w:ascii="Montserrat Medium" w:hAnsi="Montserrat Medium" w:cs="Arial"/>
          <w:sz w:val="20"/>
        </w:rPr>
        <w:t xml:space="preserve">Cabe resaltar que mientras no se cumpla con las condiciones de entrega establecidas en la presente convocatoria, el Instituto no dará por recibidos y aceptados los bienes.  </w:t>
      </w:r>
    </w:p>
    <w:p w14:paraId="41A2F113" w14:textId="77777777" w:rsidR="009E1B4E" w:rsidRPr="00EB341A" w:rsidRDefault="009E1B4E" w:rsidP="009E1B4E">
      <w:pPr>
        <w:ind w:right="12"/>
        <w:jc w:val="both"/>
        <w:rPr>
          <w:rFonts w:ascii="Montserrat Medium" w:hAnsi="Montserrat Medium" w:cs="Arial"/>
          <w:sz w:val="20"/>
        </w:rPr>
      </w:pPr>
    </w:p>
    <w:p w14:paraId="23074BE2" w14:textId="77777777" w:rsidR="00A719EB" w:rsidRPr="00EB341A" w:rsidRDefault="00A719EB"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r w:rsidRPr="00EB341A">
        <w:rPr>
          <w:rFonts w:ascii="Montserrat Medium" w:hAnsi="Montserrat Medium" w:cs="Arial"/>
          <w:bCs/>
          <w:sz w:val="20"/>
        </w:rPr>
        <w:t>Previo a la entrega de los bienes, el Proveedor Adjudicado deberá ponerse en contacto con los Administradores del Contrato.</w:t>
      </w:r>
    </w:p>
    <w:p w14:paraId="69F6D8BE" w14:textId="77777777" w:rsidR="00A719EB" w:rsidRPr="00EB341A" w:rsidRDefault="00A719EB"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p>
    <w:p w14:paraId="3DE5E157" w14:textId="77777777" w:rsidR="00427770" w:rsidRPr="00EB341A" w:rsidRDefault="00427770" w:rsidP="00427770">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r w:rsidRPr="00EB341A">
        <w:rPr>
          <w:rFonts w:ascii="Montserrat Medium" w:hAnsi="Montserrat Medium" w:cs="Arial"/>
          <w:bCs/>
          <w:sz w:val="20"/>
        </w:rPr>
        <w:t>La dirección del inmueble puede ser susceptible de cambio, para lo cual el Instituto deberá previamente comunicarlo al participante adjudicado, previo a la entrega de los bienes, la dirección de los inmuebles donde se realizará la entrega.</w:t>
      </w:r>
    </w:p>
    <w:p w14:paraId="3702AB29" w14:textId="77777777" w:rsidR="00427770" w:rsidRPr="00EB341A" w:rsidRDefault="00427770"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p>
    <w:p w14:paraId="7C6D1497" w14:textId="77777777" w:rsidR="009E1B4E" w:rsidRPr="00EB341A" w:rsidRDefault="009E1B4E"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r w:rsidRPr="00EB341A">
        <w:rPr>
          <w:rFonts w:ascii="Montserrat Medium" w:hAnsi="Montserrat Medium" w:cs="Arial"/>
          <w:bCs/>
          <w:sz w:val="20"/>
        </w:rPr>
        <w:t>El proveedor</w:t>
      </w:r>
      <w:r w:rsidR="00A719EB" w:rsidRPr="00EB341A">
        <w:rPr>
          <w:rFonts w:ascii="Montserrat Medium" w:hAnsi="Montserrat Medium" w:cs="Arial"/>
          <w:bCs/>
          <w:sz w:val="20"/>
        </w:rPr>
        <w:t xml:space="preserve"> adjudicado</w:t>
      </w:r>
      <w:r w:rsidRPr="00EB341A">
        <w:rPr>
          <w:rFonts w:ascii="Montserrat Medium" w:hAnsi="Montserrat Medium" w:cs="Arial"/>
          <w:bCs/>
          <w:sz w:val="20"/>
        </w:rPr>
        <w:t xml:space="preserve"> deberá entregar junto con los bienes: </w:t>
      </w:r>
      <w:r w:rsidRPr="00EB341A">
        <w:rPr>
          <w:rFonts w:ascii="Montserrat Medium" w:hAnsi="Montserrat Medium" w:cs="Arial"/>
          <w:b/>
          <w:bCs/>
          <w:sz w:val="20"/>
        </w:rPr>
        <w:t>Remisión de pedido</w:t>
      </w:r>
      <w:r w:rsidRPr="00EB341A">
        <w:rPr>
          <w:rFonts w:ascii="Montserrat Medium" w:hAnsi="Montserrat Medium" w:cs="Arial"/>
          <w:bCs/>
          <w:sz w:val="20"/>
        </w:rPr>
        <w:t xml:space="preserve"> </w:t>
      </w:r>
      <w:r w:rsidRPr="00EB341A">
        <w:rPr>
          <w:rFonts w:ascii="Montserrat Medium" w:hAnsi="Montserrat Medium" w:cs="Arial"/>
          <w:b/>
          <w:bCs/>
          <w:sz w:val="20"/>
        </w:rPr>
        <w:t>Anexo Número 15 (quince)</w:t>
      </w:r>
      <w:r w:rsidRPr="00EB341A">
        <w:rPr>
          <w:rFonts w:ascii="Montserrat Medium" w:hAnsi="Montserrat Medium" w:cs="Arial"/>
          <w:bCs/>
          <w:sz w:val="20"/>
        </w:rPr>
        <w:t xml:space="preserve"> en la que se indique el número de lote, fecha de caducidad (en caso de aplicar), número de piezas y descripción de los bienes; orden de reposición; en su caso, copia del programa de entregas.</w:t>
      </w:r>
    </w:p>
    <w:p w14:paraId="7FBBD6BE" w14:textId="77777777" w:rsidR="00A719EB" w:rsidRPr="00EB341A" w:rsidRDefault="00A719EB"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p>
    <w:p w14:paraId="642A3AD2" w14:textId="77777777" w:rsidR="00A719EB" w:rsidRPr="00EB341A" w:rsidRDefault="00A719EB"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r w:rsidRPr="00EB341A">
        <w:rPr>
          <w:rFonts w:ascii="Montserrat Medium" w:hAnsi="Montserrat Medium" w:cs="Arial"/>
          <w:bCs/>
          <w:sz w:val="20"/>
        </w:rPr>
        <w:t xml:space="preserve">El licitante adjudicado </w:t>
      </w:r>
      <w:r w:rsidRPr="00EB341A">
        <w:rPr>
          <w:rFonts w:ascii="Montserrat Medium" w:hAnsi="Montserrat Medium" w:cs="Arial"/>
          <w:b/>
          <w:bCs/>
          <w:sz w:val="20"/>
        </w:rPr>
        <w:t>deberá</w:t>
      </w:r>
      <w:r w:rsidRPr="00EB341A">
        <w:rPr>
          <w:rFonts w:ascii="Montserrat Medium" w:hAnsi="Montserrat Medium" w:cs="Arial"/>
          <w:bCs/>
          <w:sz w:val="20"/>
        </w:rPr>
        <w:t xml:space="preserve"> entregar un escrito donde proporcione las siguientes herramientas de comunicación: un correo electrónico, un número telefónico local y una página web, donde se registre o realice o envíe la Orden de reposición, con las herramientas proporcionadas, en su caso, se podrá levantar un ticket y dar seguimiento a éste, pudiendo utilizar el </w:t>
      </w:r>
      <w:r w:rsidRPr="00EB341A">
        <w:rPr>
          <w:rFonts w:ascii="Montserrat Medium" w:hAnsi="Montserrat Medium" w:cs="Arial"/>
          <w:b/>
          <w:bCs/>
          <w:sz w:val="20"/>
        </w:rPr>
        <w:t xml:space="preserve">Anexo Número </w:t>
      </w:r>
      <w:r w:rsidR="003E49E4" w:rsidRPr="00EB341A">
        <w:rPr>
          <w:rFonts w:ascii="Montserrat Medium" w:hAnsi="Montserrat Medium" w:cs="Arial"/>
          <w:b/>
          <w:bCs/>
          <w:sz w:val="20"/>
        </w:rPr>
        <w:t>23</w:t>
      </w:r>
      <w:r w:rsidRPr="00EB341A">
        <w:rPr>
          <w:rFonts w:ascii="Montserrat Medium" w:hAnsi="Montserrat Medium" w:cs="Arial"/>
          <w:b/>
          <w:bCs/>
          <w:sz w:val="20"/>
        </w:rPr>
        <w:t xml:space="preserve"> (</w:t>
      </w:r>
      <w:r w:rsidR="003E49E4" w:rsidRPr="00EB341A">
        <w:rPr>
          <w:rFonts w:ascii="Montserrat Medium" w:hAnsi="Montserrat Medium" w:cs="Arial"/>
          <w:b/>
          <w:bCs/>
          <w:sz w:val="20"/>
        </w:rPr>
        <w:t>veintitrés</w:t>
      </w:r>
      <w:r w:rsidRPr="00EB341A">
        <w:rPr>
          <w:rFonts w:ascii="Montserrat Medium" w:hAnsi="Montserrat Medium" w:cs="Arial"/>
          <w:b/>
          <w:bCs/>
          <w:sz w:val="20"/>
        </w:rPr>
        <w:t>).</w:t>
      </w:r>
    </w:p>
    <w:p w14:paraId="431F779C" w14:textId="77777777" w:rsidR="009E1B4E" w:rsidRPr="00EB341A" w:rsidRDefault="009E1B4E"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p>
    <w:p w14:paraId="293C760A" w14:textId="77777777" w:rsidR="009E1B4E" w:rsidRPr="00EB341A" w:rsidRDefault="009E1B4E" w:rsidP="009E1B4E">
      <w:pPr>
        <w:tabs>
          <w:tab w:val="left" w:pos="-284"/>
          <w:tab w:val="left" w:pos="9498"/>
        </w:tabs>
        <w:jc w:val="both"/>
        <w:rPr>
          <w:rFonts w:ascii="Montserrat Medium" w:hAnsi="Montserrat Medium" w:cs="Arial"/>
          <w:b/>
          <w:sz w:val="20"/>
        </w:rPr>
      </w:pPr>
      <w:r w:rsidRPr="00EB341A">
        <w:rPr>
          <w:rFonts w:ascii="Montserrat Medium" w:hAnsi="Montserrat Medium" w:cs="Arial"/>
          <w:sz w:val="20"/>
        </w:rPr>
        <w:t xml:space="preserve">El licitante en su caso, cumplirá con lo dispuesto en la </w:t>
      </w:r>
      <w:r w:rsidRPr="00EB341A">
        <w:rPr>
          <w:rFonts w:ascii="Montserrat Medium" w:hAnsi="Montserrat Medium" w:cs="Arial"/>
          <w:b/>
          <w:sz w:val="20"/>
        </w:rPr>
        <w:t>NOM-050-SCFI-2004</w:t>
      </w:r>
      <w:r w:rsidRPr="00EB341A">
        <w:rPr>
          <w:rFonts w:ascii="Montserrat Medium" w:hAnsi="Montserrat Medium" w:cs="Arial"/>
          <w:sz w:val="20"/>
        </w:rPr>
        <w:t xml:space="preserve"> “Información comercial-etiquetado general de productos”</w:t>
      </w:r>
    </w:p>
    <w:p w14:paraId="0F89135C" w14:textId="77777777" w:rsidR="009E1B4E" w:rsidRPr="00EB341A" w:rsidRDefault="009E1B4E" w:rsidP="009E1B4E">
      <w:pPr>
        <w:tabs>
          <w:tab w:val="left" w:pos="-284"/>
          <w:tab w:val="left" w:pos="9498"/>
        </w:tabs>
        <w:ind w:left="567" w:hanging="567"/>
        <w:jc w:val="both"/>
        <w:rPr>
          <w:rFonts w:ascii="Montserrat Medium" w:hAnsi="Montserrat Medium" w:cs="Arial"/>
          <w:b/>
          <w:sz w:val="20"/>
        </w:rPr>
      </w:pPr>
    </w:p>
    <w:p w14:paraId="18B86CF7" w14:textId="77777777" w:rsidR="009E1B4E" w:rsidRPr="00EB341A" w:rsidRDefault="009E1B4E"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
          <w:bCs/>
          <w:sz w:val="20"/>
          <w:u w:val="single"/>
        </w:rPr>
      </w:pPr>
      <w:r w:rsidRPr="00EB341A">
        <w:rPr>
          <w:rFonts w:ascii="Montserrat Medium" w:hAnsi="Montserrat Medium" w:cs="Arial"/>
          <w:b/>
          <w:bCs/>
          <w:sz w:val="20"/>
          <w:u w:val="single"/>
        </w:rPr>
        <w:t xml:space="preserve">Los licitantes que resulten con asignación, deberán entregar debidamente etiquetados los bienes ya que por necesidades de almacenaje y entrega a las unidades, es caso necesario contar con la etiqueta colectiva e individual, para que en caso de existir alguna anomalía se pueda verificar el origen de la entrega, así </w:t>
      </w:r>
      <w:r w:rsidRPr="00EB341A">
        <w:rPr>
          <w:rFonts w:ascii="Montserrat Medium" w:hAnsi="Montserrat Medium" w:cs="Arial"/>
          <w:b/>
          <w:bCs/>
          <w:sz w:val="20"/>
          <w:u w:val="single"/>
        </w:rPr>
        <w:lastRenderedPageBreak/>
        <w:t xml:space="preserve">mismo la “Norma para la Operación del Instituto Mexicano del Seguro Social” 1000-001-007 numeral 7.23 indica “el personal asignado al almacén, deberá verificar que los bienes de consumo recibidos en las áreas almacenarías, entregados en empaques colectivos o secundarios estén identificados con la clave del artículo, nombre genérico, número de lote, cantidad, fecha de caducidad y, en su caso fecha de fabricación, así como las instrucciones para su conservación”. </w:t>
      </w:r>
    </w:p>
    <w:p w14:paraId="76391093" w14:textId="77777777" w:rsidR="005D4A0C" w:rsidRPr="00EB341A" w:rsidRDefault="005D4A0C"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
          <w:bCs/>
          <w:sz w:val="20"/>
          <w:u w:val="single"/>
        </w:rPr>
      </w:pPr>
    </w:p>
    <w:p w14:paraId="063DD73C" w14:textId="77777777" w:rsidR="005D4A0C" w:rsidRPr="00EB341A" w:rsidRDefault="005D4A0C" w:rsidP="009E1B4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
          <w:bCs/>
          <w:sz w:val="20"/>
          <w:u w:val="single"/>
        </w:rPr>
      </w:pPr>
      <w:r w:rsidRPr="00EB341A">
        <w:rPr>
          <w:rFonts w:ascii="Montserrat Medium" w:hAnsi="Montserrat Medium" w:cs="Arial"/>
          <w:b/>
          <w:bCs/>
          <w:sz w:val="20"/>
          <w:u w:val="single"/>
        </w:rPr>
        <w:t>En caso de NO cumplir con las condiciones de entrega señaladas en la presente Convocatoria, no se tendrán por recibidos y aceptados los bienes a entera satisfacción del Instituto, en cuyo caso procederá y aplicará las penas convencionales y en su caso deducciones.</w:t>
      </w:r>
    </w:p>
    <w:p w14:paraId="0D76C7C8" w14:textId="77777777" w:rsidR="009E1B4E" w:rsidRPr="00214D3E" w:rsidRDefault="009E1B4E" w:rsidP="009E1B4E">
      <w:pPr>
        <w:tabs>
          <w:tab w:val="left" w:pos="-284"/>
          <w:tab w:val="left" w:pos="9498"/>
        </w:tabs>
        <w:ind w:left="567" w:hanging="567"/>
        <w:jc w:val="both"/>
        <w:rPr>
          <w:rFonts w:ascii="Montserrat Medium" w:hAnsi="Montserrat Medium" w:cs="Arial"/>
          <w:b/>
          <w:color w:val="0000FF"/>
          <w:sz w:val="20"/>
        </w:rPr>
      </w:pPr>
    </w:p>
    <w:p w14:paraId="20DAF2DD" w14:textId="77777777" w:rsidR="009E1B4E" w:rsidRPr="00214D3E" w:rsidRDefault="009E1B4E" w:rsidP="009E1B4E">
      <w:pPr>
        <w:tabs>
          <w:tab w:val="left" w:pos="-284"/>
          <w:tab w:val="left" w:pos="9498"/>
        </w:tabs>
        <w:ind w:left="567" w:hanging="567"/>
        <w:jc w:val="both"/>
        <w:rPr>
          <w:rFonts w:ascii="Montserrat Medium" w:hAnsi="Montserrat Medium" w:cs="Arial"/>
          <w:b/>
          <w:sz w:val="20"/>
        </w:rPr>
      </w:pPr>
      <w:r w:rsidRPr="00214D3E">
        <w:rPr>
          <w:rFonts w:ascii="Montserrat Medium" w:hAnsi="Montserrat Medium" w:cs="Arial"/>
          <w:b/>
          <w:sz w:val="20"/>
        </w:rPr>
        <w:t>14.3 CANJE O DEVOLUCIÓN.</w:t>
      </w:r>
    </w:p>
    <w:p w14:paraId="0AA3CC66" w14:textId="77777777" w:rsidR="009E1B4E" w:rsidRPr="00214D3E" w:rsidRDefault="009E1B4E" w:rsidP="009E1B4E">
      <w:pPr>
        <w:tabs>
          <w:tab w:val="left" w:pos="-284"/>
          <w:tab w:val="left" w:pos="9498"/>
        </w:tabs>
        <w:jc w:val="both"/>
        <w:rPr>
          <w:rFonts w:ascii="Montserrat Medium" w:hAnsi="Montserrat Medium" w:cs="Arial"/>
          <w:bCs/>
          <w:color w:val="FF0000"/>
          <w:sz w:val="20"/>
        </w:rPr>
      </w:pPr>
    </w:p>
    <w:p w14:paraId="48E51CCD" w14:textId="77777777" w:rsidR="009E1B4E" w:rsidRPr="00214D3E" w:rsidRDefault="00E849E5" w:rsidP="009E1B4E">
      <w:pPr>
        <w:jc w:val="both"/>
        <w:rPr>
          <w:rFonts w:ascii="Montserrat Medium" w:hAnsi="Montserrat Medium" w:cs="Arial"/>
          <w:sz w:val="20"/>
        </w:rPr>
      </w:pPr>
      <w:r w:rsidRPr="00214D3E">
        <w:rPr>
          <w:rFonts w:ascii="Montserrat Medium" w:hAnsi="Montserrat Medium" w:cs="Arial"/>
          <w:sz w:val="20"/>
        </w:rPr>
        <w:t xml:space="preserve">Por conducto </w:t>
      </w:r>
      <w:r w:rsidR="009E1B4E" w:rsidRPr="00214D3E">
        <w:rPr>
          <w:rFonts w:ascii="Montserrat Medium" w:hAnsi="Montserrat Medium" w:cs="Arial"/>
          <w:sz w:val="20"/>
        </w:rPr>
        <w:t>de</w:t>
      </w:r>
      <w:r w:rsidRPr="00214D3E">
        <w:rPr>
          <w:rFonts w:ascii="Montserrat Medium" w:hAnsi="Montserrat Medium" w:cs="Arial"/>
          <w:sz w:val="20"/>
        </w:rPr>
        <w:t xml:space="preserve"> </w:t>
      </w:r>
      <w:r w:rsidR="009E1B4E" w:rsidRPr="00214D3E">
        <w:rPr>
          <w:rFonts w:ascii="Montserrat Medium" w:hAnsi="Montserrat Medium" w:cs="Arial"/>
          <w:sz w:val="20"/>
        </w:rPr>
        <w:t>l</w:t>
      </w:r>
      <w:r w:rsidRPr="00214D3E">
        <w:rPr>
          <w:rFonts w:ascii="Montserrat Medium" w:hAnsi="Montserrat Medium" w:cs="Arial"/>
          <w:sz w:val="20"/>
        </w:rPr>
        <w:t>os</w:t>
      </w:r>
      <w:r w:rsidR="009E1B4E" w:rsidRPr="00214D3E">
        <w:rPr>
          <w:rFonts w:ascii="Montserrat Medium" w:hAnsi="Montserrat Medium" w:cs="Arial"/>
          <w:sz w:val="20"/>
        </w:rPr>
        <w:t xml:space="preserve"> administrador</w:t>
      </w:r>
      <w:r w:rsidRPr="00214D3E">
        <w:rPr>
          <w:rFonts w:ascii="Montserrat Medium" w:hAnsi="Montserrat Medium" w:cs="Arial"/>
          <w:sz w:val="20"/>
        </w:rPr>
        <w:t>es</w:t>
      </w:r>
      <w:r w:rsidR="009E1B4E" w:rsidRPr="00214D3E">
        <w:rPr>
          <w:rFonts w:ascii="Montserrat Medium" w:hAnsi="Montserrat Medium" w:cs="Arial"/>
          <w:sz w:val="20"/>
        </w:rPr>
        <w:t xml:space="preserve"> del contrato</w:t>
      </w:r>
      <w:r w:rsidRPr="00214D3E">
        <w:rPr>
          <w:rFonts w:ascii="Montserrat Medium" w:hAnsi="Montserrat Medium" w:cs="Arial"/>
          <w:sz w:val="20"/>
        </w:rPr>
        <w:t xml:space="preserve"> designados</w:t>
      </w:r>
      <w:r w:rsidR="00427770" w:rsidRPr="00214D3E">
        <w:rPr>
          <w:rFonts w:ascii="Montserrat Medium" w:hAnsi="Montserrat Medium" w:cs="Arial"/>
          <w:sz w:val="20"/>
        </w:rPr>
        <w:t xml:space="preserve"> por la Jefatura</w:t>
      </w:r>
      <w:r w:rsidRPr="00214D3E">
        <w:rPr>
          <w:rFonts w:ascii="Montserrat Medium" w:hAnsi="Montserrat Medium" w:cs="Arial"/>
          <w:sz w:val="20"/>
        </w:rPr>
        <w:t xml:space="preserve"> de Servicios de Prestaciones Médicas y Salud en el Trabajo, Prestaciones Económicas y Sociales</w:t>
      </w:r>
      <w:r w:rsidR="00427770" w:rsidRPr="00214D3E">
        <w:rPr>
          <w:rFonts w:ascii="Montserrat Medium" w:hAnsi="Montserrat Medium" w:cs="Arial"/>
          <w:sz w:val="20"/>
        </w:rPr>
        <w:t xml:space="preserve"> y la Jefatura de Servicios de prestaciones Médicas</w:t>
      </w:r>
      <w:r w:rsidRPr="00214D3E">
        <w:rPr>
          <w:rFonts w:ascii="Montserrat Medium" w:hAnsi="Montserrat Medium" w:cs="Arial"/>
          <w:sz w:val="20"/>
        </w:rPr>
        <w:t xml:space="preserve">, </w:t>
      </w:r>
      <w:r w:rsidR="009E1B4E" w:rsidRPr="00214D3E">
        <w:rPr>
          <w:rFonts w:ascii="Montserrat Medium" w:hAnsi="Montserrat Medium" w:cs="Arial"/>
          <w:sz w:val="20"/>
        </w:rPr>
        <w:t>podrá</w:t>
      </w:r>
      <w:r w:rsidR="00427770" w:rsidRPr="00214D3E">
        <w:rPr>
          <w:rFonts w:ascii="Montserrat Medium" w:hAnsi="Montserrat Medium" w:cs="Arial"/>
          <w:sz w:val="20"/>
        </w:rPr>
        <w:t>n</w:t>
      </w:r>
      <w:r w:rsidR="009E1B4E" w:rsidRPr="00214D3E">
        <w:rPr>
          <w:rFonts w:ascii="Montserrat Medium" w:hAnsi="Montserrat Medium" w:cs="Arial"/>
          <w:sz w:val="20"/>
        </w:rPr>
        <w:t xml:space="preserve"> solicitar al Proveedor</w:t>
      </w:r>
      <w:r w:rsidRPr="00214D3E">
        <w:rPr>
          <w:rFonts w:ascii="Montserrat Medium" w:hAnsi="Montserrat Medium" w:cs="Arial"/>
          <w:sz w:val="20"/>
        </w:rPr>
        <w:t xml:space="preserve"> </w:t>
      </w:r>
      <w:r w:rsidR="009E1B4E" w:rsidRPr="00214D3E">
        <w:rPr>
          <w:rFonts w:ascii="Montserrat Medium" w:hAnsi="Montserrat Medium" w:cs="Arial"/>
          <w:sz w:val="20"/>
        </w:rPr>
        <w:t>el canje de los bienes que presenten defectos a simple vista o de fabricac</w:t>
      </w:r>
      <w:r w:rsidR="00427770" w:rsidRPr="00214D3E">
        <w:rPr>
          <w:rFonts w:ascii="Montserrat Medium" w:hAnsi="Montserrat Medium" w:cs="Arial"/>
          <w:sz w:val="20"/>
        </w:rPr>
        <w:t>ión, especificaciones distintas</w:t>
      </w:r>
      <w:r w:rsidR="009E1B4E" w:rsidRPr="00214D3E">
        <w:rPr>
          <w:rFonts w:ascii="Montserrat Medium" w:hAnsi="Montserrat Medium" w:cs="Arial"/>
          <w:sz w:val="20"/>
        </w:rPr>
        <w:t xml:space="preserve"> a las establecidas en el contrato o bien, calidad inferior a la propuesta, inclusive vicios ocultos, en cualquier caso, el Instituto notificará al Proveedor </w:t>
      </w:r>
      <w:r w:rsidR="00F25D2B" w:rsidRPr="00214D3E">
        <w:rPr>
          <w:rFonts w:ascii="Montserrat Medium" w:hAnsi="Montserrat Medium" w:cs="Arial"/>
          <w:sz w:val="20"/>
        </w:rPr>
        <w:t xml:space="preserve">mediante correo electrónico </w:t>
      </w:r>
      <w:r w:rsidR="009E1B4E" w:rsidRPr="00214D3E">
        <w:rPr>
          <w:rFonts w:ascii="Montserrat Medium" w:hAnsi="Montserrat Medium" w:cs="Arial"/>
          <w:sz w:val="20"/>
        </w:rPr>
        <w:t xml:space="preserve">dentro de un periodo de </w:t>
      </w:r>
      <w:r w:rsidR="00F25D2B" w:rsidRPr="00214D3E">
        <w:rPr>
          <w:rFonts w:ascii="Montserrat Medium" w:hAnsi="Montserrat Medium" w:cs="Arial"/>
          <w:b/>
          <w:sz w:val="20"/>
        </w:rPr>
        <w:t>02</w:t>
      </w:r>
      <w:r w:rsidR="00427770" w:rsidRPr="00214D3E">
        <w:rPr>
          <w:rFonts w:ascii="Montserrat Medium" w:hAnsi="Montserrat Medium" w:cs="Arial"/>
          <w:b/>
          <w:sz w:val="20"/>
        </w:rPr>
        <w:t xml:space="preserve"> (dos)</w:t>
      </w:r>
      <w:r w:rsidR="009E1B4E" w:rsidRPr="00214D3E">
        <w:rPr>
          <w:rFonts w:ascii="Montserrat Medium" w:hAnsi="Montserrat Medium" w:cs="Arial"/>
          <w:b/>
          <w:sz w:val="20"/>
        </w:rPr>
        <w:t xml:space="preserve"> días hábiles</w:t>
      </w:r>
      <w:r w:rsidR="009E1B4E" w:rsidRPr="00214D3E">
        <w:rPr>
          <w:rFonts w:ascii="Montserrat Medium" w:hAnsi="Montserrat Medium" w:cs="Arial"/>
          <w:sz w:val="20"/>
        </w:rPr>
        <w:t xml:space="preserve"> siguientes al momento en que se haya tenido conocimiento de alguno de los supuestos antes mencionados, comprometiéndose esté a sustituir los bienes por bienes nuevos, en un plazo máximo de </w:t>
      </w:r>
      <w:r w:rsidR="00F25D2B" w:rsidRPr="00214D3E">
        <w:rPr>
          <w:rFonts w:ascii="Montserrat Medium" w:hAnsi="Montserrat Medium" w:cs="Arial"/>
          <w:b/>
          <w:sz w:val="20"/>
        </w:rPr>
        <w:t>05</w:t>
      </w:r>
      <w:r w:rsidR="009E1B4E" w:rsidRPr="00214D3E">
        <w:rPr>
          <w:rFonts w:ascii="Montserrat Medium" w:hAnsi="Montserrat Medium" w:cs="Arial"/>
          <w:b/>
          <w:sz w:val="20"/>
        </w:rPr>
        <w:t xml:space="preserve"> </w:t>
      </w:r>
      <w:r w:rsidR="00427770" w:rsidRPr="00214D3E">
        <w:rPr>
          <w:rFonts w:ascii="Montserrat Medium" w:hAnsi="Montserrat Medium" w:cs="Arial"/>
          <w:b/>
          <w:sz w:val="20"/>
        </w:rPr>
        <w:t xml:space="preserve">(cinco) </w:t>
      </w:r>
      <w:r w:rsidR="009E1B4E" w:rsidRPr="00214D3E">
        <w:rPr>
          <w:rFonts w:ascii="Montserrat Medium" w:hAnsi="Montserrat Medium" w:cs="Arial"/>
          <w:b/>
          <w:sz w:val="20"/>
        </w:rPr>
        <w:t>día</w:t>
      </w:r>
      <w:r w:rsidR="00F25D2B" w:rsidRPr="00214D3E">
        <w:rPr>
          <w:rFonts w:ascii="Montserrat Medium" w:hAnsi="Montserrat Medium" w:cs="Arial"/>
          <w:b/>
          <w:sz w:val="20"/>
        </w:rPr>
        <w:t>s</w:t>
      </w:r>
      <w:r w:rsidR="009E1B4E" w:rsidRPr="00214D3E">
        <w:rPr>
          <w:rFonts w:ascii="Montserrat Medium" w:hAnsi="Montserrat Medium" w:cs="Arial"/>
          <w:b/>
          <w:sz w:val="20"/>
        </w:rPr>
        <w:t xml:space="preserve"> </w:t>
      </w:r>
      <w:r w:rsidR="00F25D2B" w:rsidRPr="00214D3E">
        <w:rPr>
          <w:rFonts w:ascii="Montserrat Medium" w:hAnsi="Montserrat Medium" w:cs="Arial"/>
          <w:b/>
          <w:sz w:val="20"/>
        </w:rPr>
        <w:t>hábiles</w:t>
      </w:r>
      <w:r w:rsidR="009E1B4E" w:rsidRPr="00214D3E">
        <w:rPr>
          <w:rFonts w:ascii="Montserrat Medium" w:hAnsi="Montserrat Medium" w:cs="Arial"/>
          <w:sz w:val="20"/>
        </w:rPr>
        <w:t xml:space="preserve"> a entera satisfacción del instituto, contados a partir de la fecha de notificación por parte del Instituto.</w:t>
      </w:r>
    </w:p>
    <w:p w14:paraId="188EC3B6" w14:textId="77777777" w:rsidR="009E1B4E" w:rsidRPr="00214D3E" w:rsidRDefault="009E1B4E" w:rsidP="009E1B4E">
      <w:pPr>
        <w:jc w:val="both"/>
        <w:rPr>
          <w:rFonts w:ascii="Montserrat Medium" w:hAnsi="Montserrat Medium" w:cs="Arial"/>
          <w:sz w:val="20"/>
        </w:rPr>
      </w:pPr>
    </w:p>
    <w:p w14:paraId="37F6CB6C" w14:textId="77777777" w:rsidR="009E1B4E" w:rsidRPr="00214D3E" w:rsidRDefault="009E1B4E" w:rsidP="009E1B4E">
      <w:pPr>
        <w:jc w:val="both"/>
        <w:rPr>
          <w:rFonts w:ascii="Montserrat Medium" w:hAnsi="Montserrat Medium" w:cs="Arial"/>
          <w:sz w:val="20"/>
        </w:rPr>
      </w:pPr>
      <w:r w:rsidRPr="00214D3E">
        <w:rPr>
          <w:rFonts w:ascii="Montserrat Medium" w:hAnsi="Montserrat Medium" w:cs="Arial"/>
          <w:sz w:val="20"/>
        </w:rPr>
        <w:t xml:space="preserve">El proveedor deberá reponer los bienes sujetos a canje, en un plazo que no excederá de </w:t>
      </w:r>
      <w:r w:rsidR="00C7330E" w:rsidRPr="00214D3E">
        <w:rPr>
          <w:rFonts w:ascii="Montserrat Medium" w:hAnsi="Montserrat Medium" w:cs="Arial"/>
          <w:b/>
          <w:sz w:val="20"/>
        </w:rPr>
        <w:t>05</w:t>
      </w:r>
      <w:r w:rsidR="00427770" w:rsidRPr="00214D3E">
        <w:rPr>
          <w:rFonts w:ascii="Montserrat Medium" w:hAnsi="Montserrat Medium" w:cs="Arial"/>
          <w:b/>
          <w:sz w:val="20"/>
        </w:rPr>
        <w:t xml:space="preserve"> (cinco)</w:t>
      </w:r>
      <w:r w:rsidRPr="00214D3E">
        <w:rPr>
          <w:rFonts w:ascii="Montserrat Medium" w:hAnsi="Montserrat Medium" w:cs="Arial"/>
          <w:b/>
          <w:sz w:val="20"/>
        </w:rPr>
        <w:t xml:space="preserve"> días naturales</w:t>
      </w:r>
      <w:r w:rsidRPr="00214D3E">
        <w:rPr>
          <w:rFonts w:ascii="Montserrat Medium" w:hAnsi="Montserrat Medium" w:cs="Arial"/>
          <w:sz w:val="20"/>
        </w:rPr>
        <w:t>, contado a partir de la fecha de su notificación.</w:t>
      </w:r>
    </w:p>
    <w:p w14:paraId="11E6D1D1" w14:textId="77777777" w:rsidR="009E1B4E" w:rsidRPr="00214D3E" w:rsidRDefault="009E1B4E" w:rsidP="009E1B4E">
      <w:pPr>
        <w:jc w:val="both"/>
        <w:rPr>
          <w:rFonts w:ascii="Montserrat Medium" w:hAnsi="Montserrat Medium" w:cs="Arial"/>
          <w:sz w:val="20"/>
        </w:rPr>
      </w:pPr>
    </w:p>
    <w:p w14:paraId="5F0C01C3" w14:textId="77777777" w:rsidR="009E1B4E" w:rsidRPr="00214D3E" w:rsidRDefault="009E1B4E" w:rsidP="009E1B4E">
      <w:pPr>
        <w:jc w:val="both"/>
        <w:rPr>
          <w:rFonts w:ascii="Montserrat Medium" w:hAnsi="Montserrat Medium" w:cs="Arial"/>
          <w:sz w:val="20"/>
        </w:rPr>
      </w:pPr>
      <w:r w:rsidRPr="00214D3E">
        <w:rPr>
          <w:rFonts w:ascii="Montserrat Medium" w:hAnsi="Montserrat Medium" w:cs="Arial"/>
          <w:sz w:val="20"/>
        </w:rPr>
        <w:t>El proveedor se obliga a responder por su cuenta y riesgo de los daños y/o perjuicios que por inobservancia o negligencia de su parte, llegue a causar al Instituto y/o a terceros.</w:t>
      </w:r>
    </w:p>
    <w:p w14:paraId="6AAC7093" w14:textId="77777777" w:rsidR="009E1B4E" w:rsidRPr="00214D3E" w:rsidRDefault="009E1B4E" w:rsidP="009E1B4E">
      <w:pPr>
        <w:tabs>
          <w:tab w:val="left" w:pos="-284"/>
          <w:tab w:val="left" w:pos="9498"/>
        </w:tabs>
        <w:jc w:val="both"/>
        <w:rPr>
          <w:rFonts w:ascii="Montserrat Medium" w:hAnsi="Montserrat Medium" w:cs="Arial"/>
          <w:sz w:val="20"/>
        </w:rPr>
      </w:pPr>
    </w:p>
    <w:p w14:paraId="7467B654" w14:textId="77777777" w:rsidR="009E1B4E" w:rsidRPr="00214D3E" w:rsidRDefault="009E1B4E" w:rsidP="009E1B4E">
      <w:pPr>
        <w:jc w:val="both"/>
        <w:rPr>
          <w:rFonts w:ascii="Montserrat Medium" w:hAnsi="Montserrat Medium" w:cs="Arial"/>
          <w:sz w:val="20"/>
        </w:rPr>
      </w:pPr>
      <w:r w:rsidRPr="00214D3E">
        <w:rPr>
          <w:rFonts w:ascii="Montserrat Medium" w:hAnsi="Montserrat Medium" w:cs="Arial"/>
          <w:sz w:val="20"/>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49CAA92E" w14:textId="77777777" w:rsidR="009E1B4E" w:rsidRPr="00214D3E" w:rsidRDefault="009E1B4E" w:rsidP="009E1B4E">
      <w:pPr>
        <w:jc w:val="both"/>
        <w:rPr>
          <w:rFonts w:ascii="Montserrat Medium" w:hAnsi="Montserrat Medium" w:cs="Arial"/>
          <w:color w:val="FF0000"/>
          <w:sz w:val="20"/>
        </w:rPr>
      </w:pPr>
    </w:p>
    <w:p w14:paraId="7EC91C81" w14:textId="77777777" w:rsidR="009E1B4E" w:rsidRPr="00214D3E" w:rsidRDefault="009E1B4E" w:rsidP="009E1B4E">
      <w:pPr>
        <w:jc w:val="both"/>
        <w:rPr>
          <w:rFonts w:ascii="Montserrat Medium" w:hAnsi="Montserrat Medium" w:cs="Arial"/>
          <w:b/>
          <w:sz w:val="20"/>
        </w:rPr>
      </w:pPr>
      <w:r w:rsidRPr="00214D3E">
        <w:rPr>
          <w:rFonts w:ascii="Montserrat Medium" w:hAnsi="Montserrat Medium" w:cs="Arial"/>
          <w:sz w:val="20"/>
        </w:rPr>
        <w:t>Todos los gastos que se generen con motivo del canje</w:t>
      </w:r>
      <w:r w:rsidR="00427770" w:rsidRPr="00214D3E">
        <w:rPr>
          <w:rFonts w:ascii="Montserrat Medium" w:hAnsi="Montserrat Medium" w:cs="Arial"/>
          <w:sz w:val="20"/>
        </w:rPr>
        <w:t xml:space="preserve"> o devolución</w:t>
      </w:r>
      <w:r w:rsidRPr="00214D3E">
        <w:rPr>
          <w:rFonts w:ascii="Montserrat Medium" w:hAnsi="Montserrat Medium" w:cs="Arial"/>
          <w:sz w:val="20"/>
        </w:rPr>
        <w:t>, correrán por cuenta del proveedor, previa notificación del IMSS.</w:t>
      </w:r>
    </w:p>
    <w:p w14:paraId="0457760E" w14:textId="77777777" w:rsidR="003B7E6E" w:rsidRPr="00214D3E" w:rsidRDefault="003B7E6E" w:rsidP="009E1B4E">
      <w:pPr>
        <w:jc w:val="both"/>
        <w:rPr>
          <w:rFonts w:ascii="Montserrat Medium" w:hAnsi="Montserrat Medium" w:cs="Arial"/>
          <w:b/>
          <w:sz w:val="20"/>
        </w:rPr>
      </w:pPr>
    </w:p>
    <w:p w14:paraId="2A58ADDC" w14:textId="77777777" w:rsidR="003B7E6E" w:rsidRPr="00214D3E" w:rsidRDefault="003B7E6E" w:rsidP="003B7E6E">
      <w:pPr>
        <w:jc w:val="both"/>
        <w:rPr>
          <w:rFonts w:ascii="Montserrat Medium" w:hAnsi="Montserrat Medium" w:cs="Arial"/>
          <w:sz w:val="20"/>
        </w:rPr>
      </w:pPr>
      <w:r w:rsidRPr="00214D3E">
        <w:rPr>
          <w:rFonts w:ascii="Montserrat Medium" w:hAnsi="Montserrat Medium" w:cs="Arial"/>
          <w:sz w:val="20"/>
        </w:rPr>
        <w:t>Las condiciones contenidas en la presente y en las cotizaciones presentadas por los Licitantes no podrán ser negociadas.</w:t>
      </w:r>
    </w:p>
    <w:p w14:paraId="2712A24C" w14:textId="77777777" w:rsidR="003B7E6E" w:rsidRPr="00214D3E" w:rsidRDefault="003B7E6E" w:rsidP="009E1B4E">
      <w:pPr>
        <w:jc w:val="both"/>
        <w:rPr>
          <w:rFonts w:ascii="Montserrat Medium" w:hAnsi="Montserrat Medium" w:cs="Arial"/>
          <w:b/>
          <w:color w:val="000000"/>
          <w:sz w:val="20"/>
        </w:rPr>
      </w:pPr>
    </w:p>
    <w:p w14:paraId="10E8FB21" w14:textId="77777777" w:rsidR="001C7AA2" w:rsidRPr="00214D3E" w:rsidRDefault="001C7AA2" w:rsidP="001C7AA2">
      <w:pPr>
        <w:jc w:val="both"/>
        <w:rPr>
          <w:rFonts w:ascii="Montserrat Medium" w:hAnsi="Montserrat Medium" w:cs="Arial"/>
          <w:b/>
          <w:sz w:val="20"/>
        </w:rPr>
      </w:pPr>
      <w:r w:rsidRPr="00214D3E">
        <w:rPr>
          <w:rFonts w:ascii="Montserrat Medium" w:hAnsi="Montserrat Medium" w:cs="Arial"/>
          <w:b/>
          <w:sz w:val="20"/>
        </w:rPr>
        <w:t>15.  CONDICIONES DE PAGO.</w:t>
      </w:r>
    </w:p>
    <w:p w14:paraId="54F6D955" w14:textId="77777777" w:rsidR="001C7AA2" w:rsidRPr="00214D3E" w:rsidRDefault="001C7AA2" w:rsidP="001C7AA2">
      <w:pPr>
        <w:jc w:val="both"/>
        <w:rPr>
          <w:rFonts w:ascii="Montserrat Medium" w:hAnsi="Montserrat Medium" w:cs="Arial"/>
          <w:sz w:val="20"/>
        </w:rPr>
      </w:pPr>
    </w:p>
    <w:p w14:paraId="1CFC8280" w14:textId="77777777" w:rsidR="001C7AA2" w:rsidRPr="00214D3E" w:rsidRDefault="001C7AA2" w:rsidP="001C7AA2">
      <w:pPr>
        <w:jc w:val="both"/>
        <w:rPr>
          <w:rFonts w:ascii="Montserrat Medium" w:hAnsi="Montserrat Medium" w:cs="Arial"/>
          <w:b/>
          <w:sz w:val="20"/>
        </w:rPr>
      </w:pPr>
      <w:r w:rsidRPr="00214D3E">
        <w:rPr>
          <w:rFonts w:ascii="Montserrat Medium" w:hAnsi="Montserrat Medium" w:cs="Arial"/>
          <w:b/>
          <w:sz w:val="20"/>
        </w:rPr>
        <w:t>15.1  PAGOS.</w:t>
      </w:r>
    </w:p>
    <w:p w14:paraId="1E271C34" w14:textId="77777777" w:rsidR="001C7AA2" w:rsidRPr="00214D3E" w:rsidRDefault="001C7AA2" w:rsidP="001C7AA2">
      <w:pPr>
        <w:jc w:val="both"/>
        <w:rPr>
          <w:rFonts w:ascii="Montserrat Medium" w:hAnsi="Montserrat Medium" w:cs="Arial"/>
          <w:sz w:val="20"/>
        </w:rPr>
      </w:pPr>
    </w:p>
    <w:p w14:paraId="5D71B71A" w14:textId="77777777" w:rsidR="00AC66C0" w:rsidRPr="00214D3E" w:rsidRDefault="00AC66C0" w:rsidP="001C7AA2">
      <w:pPr>
        <w:jc w:val="both"/>
        <w:rPr>
          <w:rFonts w:ascii="Montserrat Medium" w:hAnsi="Montserrat Medium" w:cs="Arial"/>
          <w:sz w:val="20"/>
        </w:rPr>
      </w:pPr>
      <w:r w:rsidRPr="00214D3E">
        <w:rPr>
          <w:rFonts w:ascii="Montserrat Medium" w:hAnsi="Montserrat Medium" w:cs="Arial"/>
          <w:sz w:val="20"/>
        </w:rPr>
        <w:t xml:space="preserve">El presente procedimiento cuenta con suficiencia presupuestaria en la cuenta PREI </w:t>
      </w:r>
      <w:r w:rsidRPr="00214D3E">
        <w:rPr>
          <w:rFonts w:ascii="Montserrat Medium" w:hAnsi="Montserrat Medium" w:cs="Arial"/>
          <w:b/>
          <w:sz w:val="20"/>
        </w:rPr>
        <w:t>21057001.</w:t>
      </w:r>
    </w:p>
    <w:p w14:paraId="6E8A53D5" w14:textId="77777777" w:rsidR="00AC66C0" w:rsidRPr="00214D3E" w:rsidRDefault="00AC66C0" w:rsidP="001C7AA2">
      <w:pPr>
        <w:jc w:val="both"/>
        <w:rPr>
          <w:rFonts w:ascii="Montserrat Medium" w:hAnsi="Montserrat Medium" w:cs="Arial"/>
          <w:sz w:val="20"/>
        </w:rPr>
      </w:pPr>
    </w:p>
    <w:p w14:paraId="4BBF0817" w14:textId="77777777" w:rsidR="001C7AA2" w:rsidRPr="00214D3E" w:rsidRDefault="001C7AA2" w:rsidP="001C7AA2">
      <w:pPr>
        <w:jc w:val="both"/>
        <w:rPr>
          <w:rFonts w:ascii="Montserrat Medium" w:hAnsi="Montserrat Medium" w:cs="Arial"/>
          <w:sz w:val="20"/>
        </w:rPr>
      </w:pPr>
      <w:r w:rsidRPr="00214D3E">
        <w:rPr>
          <w:rFonts w:ascii="Montserrat Medium" w:hAnsi="Montserrat Medium" w:cs="Arial"/>
          <w:sz w:val="20"/>
        </w:rPr>
        <w:t>De acuerdo con lo establecido en el Artículo 96 Reglamento de la LAASSP último párrafo, en ningún caso se aceptará la estipulación de penas convencionales a cargo de las dependencias y entidades.</w:t>
      </w:r>
    </w:p>
    <w:p w14:paraId="7AA641FA" w14:textId="77777777" w:rsidR="001C7AA2" w:rsidRPr="00214D3E" w:rsidRDefault="001C7AA2" w:rsidP="001C7AA2">
      <w:pPr>
        <w:jc w:val="both"/>
        <w:rPr>
          <w:rFonts w:ascii="Montserrat Medium" w:hAnsi="Montserrat Medium" w:cs="Arial"/>
          <w:sz w:val="20"/>
        </w:rPr>
      </w:pPr>
    </w:p>
    <w:p w14:paraId="573E1C0A" w14:textId="77777777" w:rsidR="001C7AA2" w:rsidRPr="00214D3E" w:rsidRDefault="001C7AA2" w:rsidP="001C7AA2">
      <w:pPr>
        <w:jc w:val="both"/>
        <w:rPr>
          <w:rFonts w:ascii="Montserrat Medium" w:hAnsi="Montserrat Medium" w:cs="Arial"/>
          <w:sz w:val="20"/>
        </w:rPr>
      </w:pPr>
      <w:bookmarkStart w:id="0" w:name="_Hlk86406438"/>
      <w:r w:rsidRPr="00214D3E">
        <w:rPr>
          <w:rFonts w:ascii="Montserrat Medium" w:hAnsi="Montserrat Medium" w:cs="Arial"/>
          <w:noProof/>
          <w:sz w:val="20"/>
        </w:rPr>
        <w:t xml:space="preserve">El pago de los bienes se efectuará en pesos mexicanos, en una sola exhibición o pagos parciales por partida completa entregada, a los 20 días naturales posteriores a la entrega de la representación impresa del comprobante fiscal digital y documentación comprobatoria que acredite la entrega de los bienes a entera satisfacción del Instituto, en la </w:t>
      </w:r>
      <w:r w:rsidRPr="00214D3E">
        <w:rPr>
          <w:rFonts w:ascii="Montserrat Medium" w:hAnsi="Montserrat Medium" w:cs="Arial"/>
          <w:sz w:val="20"/>
        </w:rPr>
        <w:t xml:space="preserve">oficina de Trámite de Erogaciones ubicada en </w:t>
      </w:r>
      <w:r w:rsidRPr="00214D3E">
        <w:rPr>
          <w:rFonts w:ascii="Montserrat Medium" w:hAnsi="Montserrat Medium" w:cs="Arial"/>
          <w:sz w:val="20"/>
          <w:lang w:val="pt-BR"/>
        </w:rPr>
        <w:t xml:space="preserve">Av. Instituto Politécnico Nacional No. 5421, </w:t>
      </w:r>
      <w:r w:rsidRPr="00214D3E">
        <w:rPr>
          <w:rFonts w:ascii="Montserrat Medium" w:hAnsi="Montserrat Medium" w:cs="Arial"/>
          <w:sz w:val="20"/>
        </w:rPr>
        <w:t>Colonia Ampliación Magdalena de las Salinas, C.P. 07760, Alcaldía Gustavo A. Madero, Ciudad de México con un horario de 08:00 a 13:00 hrs.,</w:t>
      </w:r>
      <w:r w:rsidRPr="00214D3E">
        <w:rPr>
          <w:rFonts w:ascii="Montserrat Medium" w:hAnsi="Montserrat Medium" w:cs="Arial"/>
          <w:noProof/>
          <w:sz w:val="20"/>
        </w:rPr>
        <w:t xml:space="preserve"> previa validación y autorización que para tal efecto realice el Administrador del contrato.</w:t>
      </w:r>
    </w:p>
    <w:p w14:paraId="04C68E2B" w14:textId="77777777" w:rsidR="001C7AA2" w:rsidRPr="00214D3E" w:rsidRDefault="001C7AA2" w:rsidP="001C7AA2">
      <w:pPr>
        <w:autoSpaceDE w:val="0"/>
        <w:autoSpaceDN w:val="0"/>
        <w:adjustRightInd w:val="0"/>
        <w:jc w:val="both"/>
        <w:rPr>
          <w:rFonts w:ascii="Montserrat Medium" w:hAnsi="Montserrat Medium" w:cs="Arial"/>
          <w:noProof/>
          <w:sz w:val="20"/>
        </w:rPr>
      </w:pPr>
    </w:p>
    <w:p w14:paraId="5048B5A0" w14:textId="77777777" w:rsidR="001C7AA2" w:rsidRPr="00220F8D" w:rsidRDefault="001C7AA2" w:rsidP="001C7AA2">
      <w:pPr>
        <w:autoSpaceDE w:val="0"/>
        <w:autoSpaceDN w:val="0"/>
        <w:adjustRightInd w:val="0"/>
        <w:jc w:val="both"/>
        <w:rPr>
          <w:rFonts w:ascii="Montserrat Medium" w:hAnsi="Montserrat Medium" w:cs="Arial"/>
          <w:noProof/>
          <w:sz w:val="20"/>
        </w:rPr>
      </w:pPr>
      <w:r w:rsidRPr="00220F8D">
        <w:rPr>
          <w:rFonts w:ascii="Montserrat Medium" w:hAnsi="Montserrat Medium" w:cs="Arial"/>
          <w:noProof/>
          <w:sz w:val="20"/>
        </w:rPr>
        <w:t>La documentación comprobatoria será:</w:t>
      </w:r>
    </w:p>
    <w:p w14:paraId="106CA933" w14:textId="77777777" w:rsidR="001C7AA2" w:rsidRPr="00214D3E" w:rsidRDefault="001C7AA2" w:rsidP="001C7AA2">
      <w:pPr>
        <w:autoSpaceDE w:val="0"/>
        <w:autoSpaceDN w:val="0"/>
        <w:adjustRightInd w:val="0"/>
        <w:jc w:val="both"/>
        <w:rPr>
          <w:rFonts w:ascii="Montserrat Medium" w:hAnsi="Montserrat Medium" w:cs="Arial"/>
          <w:noProof/>
          <w:sz w:val="20"/>
        </w:rPr>
      </w:pPr>
    </w:p>
    <w:p w14:paraId="33A3B67C" w14:textId="77777777" w:rsidR="001C7AA2" w:rsidRPr="00214D3E" w:rsidRDefault="001C7AA2" w:rsidP="003B4ECC">
      <w:pPr>
        <w:numPr>
          <w:ilvl w:val="0"/>
          <w:numId w:val="32"/>
        </w:numPr>
        <w:suppressAutoHyphens w:val="0"/>
        <w:autoSpaceDE w:val="0"/>
        <w:autoSpaceDN w:val="0"/>
        <w:adjustRightInd w:val="0"/>
        <w:jc w:val="both"/>
        <w:rPr>
          <w:rFonts w:ascii="Montserrat Medium" w:hAnsi="Montserrat Medium" w:cs="Arial"/>
          <w:noProof/>
          <w:sz w:val="20"/>
          <w:lang w:eastAsia="es-ES"/>
        </w:rPr>
      </w:pPr>
      <w:r w:rsidRPr="00214D3E">
        <w:rPr>
          <w:rFonts w:ascii="Montserrat Medium" w:hAnsi="Montserrat Medium" w:cs="Arial"/>
          <w:noProof/>
          <w:sz w:val="20"/>
          <w:lang w:eastAsia="es-ES"/>
        </w:rPr>
        <w:t>Comprobante fiscal autorizado por el SAT en el que se indique:</w:t>
      </w:r>
    </w:p>
    <w:p w14:paraId="2A9C8C4A" w14:textId="77777777" w:rsidR="001C7AA2" w:rsidRPr="00214D3E" w:rsidRDefault="001C7AA2" w:rsidP="003B4ECC">
      <w:pPr>
        <w:numPr>
          <w:ilvl w:val="0"/>
          <w:numId w:val="33"/>
        </w:numPr>
        <w:suppressAutoHyphens w:val="0"/>
        <w:autoSpaceDE w:val="0"/>
        <w:autoSpaceDN w:val="0"/>
        <w:adjustRightInd w:val="0"/>
        <w:ind w:firstLine="283"/>
        <w:jc w:val="both"/>
        <w:rPr>
          <w:rFonts w:ascii="Montserrat Medium" w:hAnsi="Montserrat Medium" w:cs="Arial"/>
          <w:noProof/>
          <w:sz w:val="20"/>
          <w:lang w:eastAsia="es-ES"/>
        </w:rPr>
      </w:pPr>
      <w:r w:rsidRPr="00214D3E">
        <w:rPr>
          <w:rFonts w:ascii="Montserrat Medium" w:hAnsi="Montserrat Medium" w:cs="Arial"/>
          <w:noProof/>
          <w:sz w:val="20"/>
          <w:lang w:eastAsia="es-ES"/>
        </w:rPr>
        <w:t>Número de Proveedor</w:t>
      </w:r>
    </w:p>
    <w:p w14:paraId="52BEB32C" w14:textId="77777777" w:rsidR="001C7AA2" w:rsidRPr="00214D3E" w:rsidRDefault="001C7AA2" w:rsidP="003B4ECC">
      <w:pPr>
        <w:numPr>
          <w:ilvl w:val="0"/>
          <w:numId w:val="33"/>
        </w:numPr>
        <w:suppressAutoHyphens w:val="0"/>
        <w:autoSpaceDE w:val="0"/>
        <w:autoSpaceDN w:val="0"/>
        <w:adjustRightInd w:val="0"/>
        <w:ind w:firstLine="283"/>
        <w:jc w:val="both"/>
        <w:rPr>
          <w:rFonts w:ascii="Montserrat Medium" w:hAnsi="Montserrat Medium" w:cs="Arial"/>
          <w:noProof/>
          <w:sz w:val="20"/>
          <w:lang w:eastAsia="es-ES"/>
        </w:rPr>
      </w:pPr>
      <w:r w:rsidRPr="00214D3E">
        <w:rPr>
          <w:rFonts w:ascii="Montserrat Medium" w:hAnsi="Montserrat Medium" w:cs="Arial"/>
          <w:noProof/>
          <w:sz w:val="20"/>
          <w:lang w:eastAsia="es-ES"/>
        </w:rPr>
        <w:t>Número de Contrato</w:t>
      </w:r>
    </w:p>
    <w:p w14:paraId="78EC72FA" w14:textId="77777777" w:rsidR="001C7AA2" w:rsidRPr="00214D3E" w:rsidRDefault="001C7AA2" w:rsidP="003B4ECC">
      <w:pPr>
        <w:numPr>
          <w:ilvl w:val="0"/>
          <w:numId w:val="33"/>
        </w:numPr>
        <w:suppressAutoHyphens w:val="0"/>
        <w:autoSpaceDE w:val="0"/>
        <w:autoSpaceDN w:val="0"/>
        <w:adjustRightInd w:val="0"/>
        <w:ind w:firstLine="283"/>
        <w:jc w:val="both"/>
        <w:rPr>
          <w:rFonts w:ascii="Montserrat Medium" w:hAnsi="Montserrat Medium" w:cs="Arial"/>
          <w:noProof/>
          <w:sz w:val="20"/>
          <w:lang w:eastAsia="es-ES"/>
        </w:rPr>
      </w:pPr>
      <w:r w:rsidRPr="00214D3E">
        <w:rPr>
          <w:rFonts w:ascii="Montserrat Medium" w:hAnsi="Montserrat Medium" w:cs="Arial"/>
          <w:noProof/>
          <w:sz w:val="20"/>
          <w:lang w:eastAsia="es-ES"/>
        </w:rPr>
        <w:t>Número de de alta(s) de Almacén.</w:t>
      </w:r>
    </w:p>
    <w:p w14:paraId="2203D26A" w14:textId="77777777" w:rsidR="001C7AA2" w:rsidRPr="00214D3E" w:rsidRDefault="001C7AA2" w:rsidP="003B4ECC">
      <w:pPr>
        <w:numPr>
          <w:ilvl w:val="0"/>
          <w:numId w:val="33"/>
        </w:numPr>
        <w:suppressAutoHyphens w:val="0"/>
        <w:autoSpaceDE w:val="0"/>
        <w:autoSpaceDN w:val="0"/>
        <w:adjustRightInd w:val="0"/>
        <w:ind w:firstLine="283"/>
        <w:jc w:val="both"/>
        <w:rPr>
          <w:rFonts w:ascii="Montserrat Medium" w:hAnsi="Montserrat Medium" w:cs="Arial"/>
          <w:noProof/>
          <w:sz w:val="20"/>
          <w:lang w:eastAsia="es-ES"/>
        </w:rPr>
      </w:pPr>
      <w:r w:rsidRPr="00214D3E">
        <w:rPr>
          <w:rFonts w:ascii="Montserrat Medium" w:hAnsi="Montserrat Medium" w:cs="Arial"/>
          <w:noProof/>
          <w:sz w:val="20"/>
          <w:lang w:eastAsia="es-ES"/>
        </w:rPr>
        <w:t>Número de fianza y nombre de la afianzadora</w:t>
      </w:r>
    </w:p>
    <w:p w14:paraId="07ABEE13" w14:textId="77777777" w:rsidR="001C7AA2" w:rsidRPr="00214D3E" w:rsidRDefault="001C7AA2" w:rsidP="001C7AA2">
      <w:pPr>
        <w:autoSpaceDE w:val="0"/>
        <w:autoSpaceDN w:val="0"/>
        <w:adjustRightInd w:val="0"/>
        <w:jc w:val="both"/>
        <w:rPr>
          <w:rFonts w:ascii="Montserrat Medium" w:hAnsi="Montserrat Medium" w:cs="Arial"/>
          <w:noProof/>
          <w:sz w:val="20"/>
          <w:lang w:eastAsia="es-ES"/>
        </w:rPr>
      </w:pPr>
    </w:p>
    <w:p w14:paraId="69D8FFE7" w14:textId="77777777" w:rsidR="001C7AA2" w:rsidRPr="00214D3E" w:rsidRDefault="001C7AA2" w:rsidP="003B4ECC">
      <w:pPr>
        <w:numPr>
          <w:ilvl w:val="0"/>
          <w:numId w:val="32"/>
        </w:numPr>
        <w:suppressAutoHyphens w:val="0"/>
        <w:autoSpaceDE w:val="0"/>
        <w:autoSpaceDN w:val="0"/>
        <w:adjustRightInd w:val="0"/>
        <w:jc w:val="both"/>
        <w:rPr>
          <w:rFonts w:ascii="Montserrat Medium" w:hAnsi="Montserrat Medium" w:cs="Arial"/>
          <w:noProof/>
          <w:sz w:val="20"/>
          <w:lang w:eastAsia="es-ES"/>
        </w:rPr>
      </w:pPr>
      <w:r w:rsidRPr="00214D3E">
        <w:rPr>
          <w:rFonts w:ascii="Montserrat Medium" w:hAnsi="Montserrat Medium" w:cs="Arial"/>
          <w:noProof/>
          <w:sz w:val="20"/>
          <w:lang w:eastAsia="es-ES"/>
        </w:rPr>
        <w:t>Copia de la fianza.</w:t>
      </w:r>
    </w:p>
    <w:p w14:paraId="44DE392E" w14:textId="77777777" w:rsidR="001C7AA2" w:rsidRPr="00214D3E" w:rsidRDefault="001C7AA2" w:rsidP="001C7AA2">
      <w:pPr>
        <w:autoSpaceDE w:val="0"/>
        <w:autoSpaceDN w:val="0"/>
        <w:adjustRightInd w:val="0"/>
        <w:jc w:val="both"/>
        <w:rPr>
          <w:rFonts w:ascii="Montserrat Medium" w:hAnsi="Montserrat Medium" w:cs="Arial"/>
          <w:noProof/>
          <w:sz w:val="20"/>
          <w:lang w:eastAsia="es-ES"/>
        </w:rPr>
      </w:pPr>
    </w:p>
    <w:p w14:paraId="1C4461A5" w14:textId="77777777" w:rsidR="00F473F5" w:rsidRPr="00214D3E" w:rsidRDefault="00F473F5" w:rsidP="00F473F5">
      <w:pPr>
        <w:suppressAutoHyphens w:val="0"/>
        <w:autoSpaceDE w:val="0"/>
        <w:autoSpaceDN w:val="0"/>
        <w:adjustRightInd w:val="0"/>
        <w:ind w:left="720"/>
        <w:jc w:val="both"/>
        <w:rPr>
          <w:rFonts w:ascii="Montserrat Medium" w:hAnsi="Montserrat Medium" w:cs="Arial"/>
          <w:noProof/>
          <w:sz w:val="20"/>
          <w:lang w:eastAsia="es-ES"/>
        </w:rPr>
      </w:pPr>
      <w:r w:rsidRPr="00214D3E">
        <w:rPr>
          <w:rFonts w:ascii="Montserrat Medium" w:hAnsi="Montserrat Medium" w:cs="Arial"/>
          <w:iCs/>
          <w:noProof/>
          <w:sz w:val="20"/>
          <w:lang w:eastAsia="es-ES"/>
        </w:rPr>
        <w:t xml:space="preserve">3- Opinión positiva de cumplimiento de obligaciones en materia de SAT, Infonavit y Seguridad Social </w:t>
      </w:r>
      <w:r w:rsidRPr="00214D3E">
        <w:rPr>
          <w:rFonts w:ascii="Montserrat Medium" w:hAnsi="Montserrat Medium" w:cs="Arial"/>
          <w:b/>
          <w:i/>
          <w:iCs/>
          <w:noProof/>
          <w:sz w:val="20"/>
          <w:lang w:eastAsia="es-ES"/>
        </w:rPr>
        <w:t>vigentes a la fecha de entrega de las facturas en la oficina de control de tramite de erogaciones</w:t>
      </w:r>
      <w:r w:rsidRPr="00214D3E">
        <w:rPr>
          <w:rFonts w:ascii="Montserrat Medium" w:hAnsi="Montserrat Medium" w:cs="Arial"/>
          <w:iCs/>
          <w:noProof/>
          <w:sz w:val="20"/>
          <w:lang w:eastAsia="es-ES"/>
        </w:rPr>
        <w:t>, en términos del artículo 32-D del Código Fiscal de la Federación  de conformidad con la resolución rca-5789-01/17 17 y su anexo único, tomada en su sesión ordinaria número 790, del 25 de enero de 2017 y del Acuerdo ACDO.AS2.HCT.270422/107.P.DIR y su Anexo único publicado en el Diario Oficial de la Federación con fecha 22 de SEPTIEMBRE del 2022 y, respectivamente</w:t>
      </w:r>
    </w:p>
    <w:p w14:paraId="0662B8CF" w14:textId="77777777" w:rsidR="001C7AA2" w:rsidRPr="00214D3E" w:rsidRDefault="001C7AA2" w:rsidP="001C7AA2">
      <w:pPr>
        <w:autoSpaceDE w:val="0"/>
        <w:autoSpaceDN w:val="0"/>
        <w:adjustRightInd w:val="0"/>
        <w:jc w:val="both"/>
        <w:rPr>
          <w:rFonts w:ascii="Montserrat Medium" w:hAnsi="Montserrat Medium" w:cs="Arial"/>
          <w:iCs/>
          <w:noProof/>
          <w:sz w:val="20"/>
          <w:lang w:eastAsia="es-ES"/>
        </w:rPr>
      </w:pPr>
    </w:p>
    <w:p w14:paraId="145883B7" w14:textId="77777777" w:rsidR="001C7AA2" w:rsidRPr="00214D3E" w:rsidRDefault="001C7AA2" w:rsidP="003B4ECC">
      <w:pPr>
        <w:pStyle w:val="Default"/>
        <w:numPr>
          <w:ilvl w:val="0"/>
          <w:numId w:val="34"/>
        </w:numPr>
        <w:ind w:left="1276" w:hanging="387"/>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t>En el caso de que algún particular:</w:t>
      </w:r>
    </w:p>
    <w:p w14:paraId="22C1C4E5" w14:textId="77777777" w:rsidR="001C7AA2" w:rsidRPr="00214D3E" w:rsidRDefault="001C7AA2" w:rsidP="001C7AA2">
      <w:pPr>
        <w:pStyle w:val="Default"/>
        <w:ind w:left="1276"/>
        <w:jc w:val="both"/>
        <w:rPr>
          <w:rFonts w:ascii="Montserrat Medium" w:hAnsi="Montserrat Medium"/>
          <w:color w:val="auto"/>
          <w:sz w:val="20"/>
          <w:szCs w:val="20"/>
          <w:lang w:val="es-ES_tradnl"/>
        </w:rPr>
      </w:pPr>
    </w:p>
    <w:p w14:paraId="7EAB4E9E" w14:textId="77777777" w:rsidR="001C7AA2" w:rsidRPr="00214D3E" w:rsidRDefault="001C7AA2" w:rsidP="003B4ECC">
      <w:pPr>
        <w:pStyle w:val="Default"/>
        <w:numPr>
          <w:ilvl w:val="0"/>
          <w:numId w:val="35"/>
        </w:numPr>
        <w:ind w:left="1985"/>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t>No se encuentre registrado ante este Instituto o;</w:t>
      </w:r>
    </w:p>
    <w:p w14:paraId="0CF403E7" w14:textId="77777777" w:rsidR="001C7AA2" w:rsidRPr="00214D3E" w:rsidRDefault="001C7AA2" w:rsidP="003B4ECC">
      <w:pPr>
        <w:pStyle w:val="Default"/>
        <w:numPr>
          <w:ilvl w:val="0"/>
          <w:numId w:val="35"/>
        </w:numPr>
        <w:ind w:left="1985"/>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t>Cuente con Registro Patronal pero no se encuentre dado de baja o;</w:t>
      </w:r>
    </w:p>
    <w:p w14:paraId="08467C2E" w14:textId="77777777" w:rsidR="001C7AA2" w:rsidRPr="00214D3E" w:rsidRDefault="001C7AA2" w:rsidP="003B4ECC">
      <w:pPr>
        <w:pStyle w:val="Default"/>
        <w:numPr>
          <w:ilvl w:val="0"/>
          <w:numId w:val="35"/>
        </w:numPr>
        <w:ind w:left="1985"/>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t>No tenga personal que sea sujeto de aseguramiento obligatorio, de conformidad con lo dispuesto por el artículo 12 de la Ley del Seguro social.</w:t>
      </w:r>
    </w:p>
    <w:p w14:paraId="13169A39" w14:textId="77777777" w:rsidR="001C7AA2" w:rsidRPr="00214D3E" w:rsidRDefault="001C7AA2" w:rsidP="001C7AA2">
      <w:pPr>
        <w:pStyle w:val="Default"/>
        <w:ind w:left="1985"/>
        <w:jc w:val="both"/>
        <w:rPr>
          <w:rFonts w:ascii="Montserrat Medium" w:hAnsi="Montserrat Medium"/>
          <w:color w:val="auto"/>
          <w:sz w:val="20"/>
          <w:szCs w:val="20"/>
          <w:lang w:val="es-ES_tradnl"/>
        </w:rPr>
      </w:pPr>
    </w:p>
    <w:p w14:paraId="6527484F" w14:textId="77777777" w:rsidR="001C7AA2" w:rsidRPr="00214D3E" w:rsidRDefault="001C7AA2" w:rsidP="001C7AA2">
      <w:pPr>
        <w:pStyle w:val="Default"/>
        <w:ind w:left="1276"/>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lastRenderedPageBreak/>
        <w:t>No podrá obtener la citada Opinión, por lo cual, dicho particular podrá dar cumplimiento a tal requerimiento presentando lo siguiente:</w:t>
      </w:r>
    </w:p>
    <w:p w14:paraId="2F0DE31B" w14:textId="77777777" w:rsidR="001C7AA2" w:rsidRPr="00214D3E" w:rsidRDefault="001C7AA2" w:rsidP="001C7AA2">
      <w:pPr>
        <w:pStyle w:val="Default"/>
        <w:ind w:left="1276"/>
        <w:jc w:val="both"/>
        <w:rPr>
          <w:rFonts w:ascii="Montserrat Medium" w:hAnsi="Montserrat Medium"/>
          <w:color w:val="auto"/>
          <w:sz w:val="20"/>
          <w:szCs w:val="20"/>
          <w:lang w:val="es-ES_tradnl"/>
        </w:rPr>
      </w:pPr>
    </w:p>
    <w:p w14:paraId="42CE4592" w14:textId="77777777" w:rsidR="001C7AA2" w:rsidRPr="00214D3E" w:rsidRDefault="001C7AA2" w:rsidP="003B4ECC">
      <w:pPr>
        <w:pStyle w:val="Default"/>
        <w:numPr>
          <w:ilvl w:val="0"/>
          <w:numId w:val="36"/>
        </w:numPr>
        <w:ind w:left="1985" w:hanging="284"/>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w:t>
      </w:r>
      <w:r w:rsidR="009577EC" w:rsidRPr="00214D3E">
        <w:rPr>
          <w:rFonts w:ascii="Montserrat Medium" w:hAnsi="Montserrat Medium"/>
          <w:iCs/>
          <w:noProof/>
          <w:sz w:val="20"/>
          <w:szCs w:val="20"/>
          <w:lang w:eastAsia="es-ES"/>
        </w:rPr>
        <w:t>ACDO.AS2.HCT.270422/107.P.DIR;</w:t>
      </w:r>
    </w:p>
    <w:p w14:paraId="7E4FC5CE" w14:textId="77777777" w:rsidR="009577EC" w:rsidRPr="00214D3E" w:rsidRDefault="009577EC" w:rsidP="009577EC">
      <w:pPr>
        <w:pStyle w:val="Default"/>
        <w:ind w:left="1985"/>
        <w:jc w:val="both"/>
        <w:rPr>
          <w:rFonts w:ascii="Montserrat Medium" w:hAnsi="Montserrat Medium"/>
          <w:color w:val="auto"/>
          <w:sz w:val="20"/>
          <w:szCs w:val="20"/>
          <w:lang w:val="es-ES_tradnl"/>
        </w:rPr>
      </w:pPr>
    </w:p>
    <w:p w14:paraId="556472E2" w14:textId="77777777" w:rsidR="001C7AA2" w:rsidRPr="00214D3E" w:rsidRDefault="001C7AA2" w:rsidP="003B4ECC">
      <w:pPr>
        <w:pStyle w:val="Default"/>
        <w:numPr>
          <w:ilvl w:val="0"/>
          <w:numId w:val="36"/>
        </w:numPr>
        <w:ind w:left="1985" w:hanging="284"/>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t>Escrito libre, bajo protesta de decir verdad, que no le es posible obtener la multicitada opinión, justificando el motivo y anexando el documento en el que conste que no se puede emitir la misma y;</w:t>
      </w:r>
    </w:p>
    <w:p w14:paraId="09983C78" w14:textId="77777777" w:rsidR="001C7AA2" w:rsidRPr="00214D3E" w:rsidRDefault="001C7AA2" w:rsidP="001C7AA2">
      <w:pPr>
        <w:pStyle w:val="Default"/>
        <w:ind w:left="1985"/>
        <w:jc w:val="both"/>
        <w:rPr>
          <w:rFonts w:ascii="Montserrat Medium" w:hAnsi="Montserrat Medium"/>
          <w:color w:val="auto"/>
          <w:sz w:val="20"/>
          <w:szCs w:val="20"/>
          <w:lang w:val="es-ES_tradnl"/>
        </w:rPr>
      </w:pPr>
    </w:p>
    <w:p w14:paraId="30547E71" w14:textId="77777777" w:rsidR="001C7AA2" w:rsidRPr="00214D3E" w:rsidRDefault="001C7AA2" w:rsidP="003B4ECC">
      <w:pPr>
        <w:pStyle w:val="Default"/>
        <w:numPr>
          <w:ilvl w:val="0"/>
          <w:numId w:val="36"/>
        </w:numPr>
        <w:ind w:left="1985" w:hanging="284"/>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t>En el caso de que el particular manifieste que presta sus servicios a través de trabajadores, deberá presentar en tal caso, junto con la documentación citada en los dos incisos anteriores, la Opinión de cumplimiento de obligaciones del subcontratante, vigente y positiva (lo anterior en términos del artículo 14-A de la Ley del Seguro Social).</w:t>
      </w:r>
    </w:p>
    <w:p w14:paraId="34838D64" w14:textId="77777777" w:rsidR="001C7AA2" w:rsidRPr="00214D3E" w:rsidRDefault="001C7AA2" w:rsidP="001C7AA2">
      <w:pPr>
        <w:pStyle w:val="Default"/>
        <w:ind w:left="1276" w:hanging="579"/>
        <w:jc w:val="both"/>
        <w:rPr>
          <w:rFonts w:ascii="Montserrat Medium" w:hAnsi="Montserrat Medium"/>
          <w:color w:val="auto"/>
          <w:sz w:val="20"/>
          <w:szCs w:val="20"/>
          <w:lang w:val="es-ES_tradnl"/>
        </w:rPr>
      </w:pPr>
    </w:p>
    <w:p w14:paraId="35D41516" w14:textId="77777777" w:rsidR="001C7AA2" w:rsidRPr="00214D3E" w:rsidRDefault="001C7AA2" w:rsidP="003B4ECC">
      <w:pPr>
        <w:pStyle w:val="Default"/>
        <w:numPr>
          <w:ilvl w:val="0"/>
          <w:numId w:val="34"/>
        </w:numPr>
        <w:ind w:left="1276" w:hanging="425"/>
        <w:jc w:val="both"/>
        <w:rPr>
          <w:rFonts w:ascii="Montserrat Medium" w:hAnsi="Montserrat Medium"/>
          <w:color w:val="auto"/>
          <w:sz w:val="20"/>
          <w:szCs w:val="20"/>
          <w:lang w:val="es-ES_tradnl"/>
        </w:rPr>
      </w:pPr>
      <w:r w:rsidRPr="00214D3E">
        <w:rPr>
          <w:rFonts w:ascii="Montserrat Medium" w:hAnsi="Montserrat Medium"/>
          <w:color w:val="auto"/>
          <w:sz w:val="20"/>
          <w:szCs w:val="20"/>
          <w:lang w:val="es-ES_tradnl"/>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14:paraId="2439CC14" w14:textId="77777777" w:rsidR="001C7AA2" w:rsidRPr="00214D3E" w:rsidRDefault="001C7AA2" w:rsidP="001C7AA2">
      <w:pPr>
        <w:pStyle w:val="Default"/>
        <w:ind w:left="1276"/>
        <w:jc w:val="both"/>
        <w:rPr>
          <w:rFonts w:ascii="Montserrat Medium" w:hAnsi="Montserrat Medium"/>
          <w:color w:val="auto"/>
          <w:sz w:val="20"/>
          <w:szCs w:val="20"/>
          <w:lang w:val="es-ES_tradnl"/>
        </w:rPr>
      </w:pPr>
    </w:p>
    <w:p w14:paraId="5856E1FF" w14:textId="77777777" w:rsidR="001C7AA2" w:rsidRPr="00214D3E" w:rsidRDefault="001C7AA2" w:rsidP="003B4ECC">
      <w:pPr>
        <w:pStyle w:val="Default"/>
        <w:numPr>
          <w:ilvl w:val="0"/>
          <w:numId w:val="34"/>
        </w:numPr>
        <w:ind w:left="1276" w:hanging="425"/>
        <w:jc w:val="both"/>
        <w:rPr>
          <w:rFonts w:ascii="Montserrat Medium" w:hAnsi="Montserrat Medium"/>
          <w:noProof/>
          <w:color w:val="auto"/>
          <w:sz w:val="20"/>
          <w:szCs w:val="20"/>
          <w:lang w:val="es-ES" w:eastAsia="es-ES"/>
        </w:rPr>
      </w:pPr>
      <w:r w:rsidRPr="00214D3E">
        <w:rPr>
          <w:rFonts w:ascii="Montserrat Medium" w:hAnsi="Montserrat Medium"/>
          <w:color w:val="auto"/>
          <w:sz w:val="20"/>
          <w:szCs w:val="20"/>
          <w:lang w:val="es-ES_tradnl"/>
        </w:rPr>
        <w:t>En el caso de aquellos patrones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14:paraId="1828DF76" w14:textId="77777777" w:rsidR="001C7AA2" w:rsidRPr="00214D3E" w:rsidRDefault="001C7AA2" w:rsidP="001C7AA2">
      <w:pPr>
        <w:autoSpaceDE w:val="0"/>
        <w:autoSpaceDN w:val="0"/>
        <w:adjustRightInd w:val="0"/>
        <w:ind w:hanging="87"/>
        <w:jc w:val="both"/>
        <w:rPr>
          <w:rFonts w:ascii="Montserrat Medium" w:hAnsi="Montserrat Medium" w:cs="Arial"/>
          <w:noProof/>
          <w:sz w:val="20"/>
        </w:rPr>
      </w:pPr>
    </w:p>
    <w:p w14:paraId="731173F3" w14:textId="77777777" w:rsidR="001C7AA2" w:rsidRPr="00214D3E" w:rsidRDefault="001C7AA2" w:rsidP="001C7AA2">
      <w:pPr>
        <w:pStyle w:val="Textosinformato"/>
        <w:ind w:left="360"/>
        <w:jc w:val="both"/>
        <w:rPr>
          <w:rFonts w:ascii="Montserrat Medium" w:hAnsi="Montserrat Medium"/>
          <w:lang w:eastAsia="ar-SA"/>
        </w:rPr>
      </w:pPr>
      <w:r w:rsidRPr="00214D3E">
        <w:rPr>
          <w:rFonts w:ascii="Montserrat Medium" w:hAnsi="Montserrat Medium"/>
          <w:b/>
          <w:bCs/>
        </w:rPr>
        <w:t>“EL PROVEEDOR”</w:t>
      </w:r>
      <w:r w:rsidRPr="00214D3E">
        <w:rPr>
          <w:rFonts w:ascii="Montserrat Medium" w:hAnsi="Montserrat Medium"/>
        </w:rPr>
        <w:t xml:space="preserve">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No. 476, Colonia Juárez, C.P. 06600, Alcaldía Cuauhtémoc, en la Ciudad de México.</w:t>
      </w:r>
    </w:p>
    <w:p w14:paraId="7F9A396B" w14:textId="77777777" w:rsidR="001C7AA2" w:rsidRPr="00214D3E" w:rsidRDefault="001C7AA2" w:rsidP="001C7AA2">
      <w:pPr>
        <w:autoSpaceDE w:val="0"/>
        <w:autoSpaceDN w:val="0"/>
        <w:jc w:val="both"/>
        <w:rPr>
          <w:rFonts w:ascii="Montserrat Medium" w:hAnsi="Montserrat Medium"/>
          <w:sz w:val="20"/>
          <w:lang w:val="es-MX" w:eastAsia="es-MX"/>
        </w:rPr>
      </w:pPr>
    </w:p>
    <w:p w14:paraId="5A99BFB8" w14:textId="77777777" w:rsidR="001C7AA2" w:rsidRPr="00214D3E" w:rsidRDefault="001C7AA2" w:rsidP="001C7AA2">
      <w:pPr>
        <w:pStyle w:val="Textosinformato"/>
        <w:ind w:left="360"/>
        <w:jc w:val="both"/>
        <w:rPr>
          <w:rFonts w:ascii="Montserrat Medium" w:hAnsi="Montserrat Medium"/>
        </w:rPr>
      </w:pPr>
      <w:r w:rsidRPr="00214D3E">
        <w:rPr>
          <w:rFonts w:ascii="Montserrat Medium" w:hAnsi="Montserrat Medium"/>
          <w:b/>
          <w:bCs/>
        </w:rPr>
        <w:t xml:space="preserve">“EL PROVEEDOR” </w:t>
      </w:r>
      <w:r w:rsidRPr="00214D3E">
        <w:rPr>
          <w:rFonts w:ascii="Montserrat Medium" w:hAnsi="Montserrat Medium"/>
        </w:rPr>
        <w:t xml:space="preserve">para cada uno de los pagos que efectivamente reciba, de acuerdo con esta cláusula, deberá de expedir a nombre de “EL INSTITUTO”, el “CFDI con complemento para la recepción de pagos”, también denominado “recibo electrónico de pago”, el cual elaborará dentro de los plazos </w:t>
      </w:r>
      <w:r w:rsidRPr="00214D3E">
        <w:rPr>
          <w:rFonts w:ascii="Montserrat Medium" w:hAnsi="Montserrat Medium"/>
        </w:rPr>
        <w:lastRenderedPageBreak/>
        <w:t>establecidos por las disposiciones fiscales vigentes y lo cargará en el portal de servicios a proveedores de la página de “EL INSTITUTO”.</w:t>
      </w:r>
    </w:p>
    <w:p w14:paraId="575CEDCE" w14:textId="77777777" w:rsidR="001C7AA2" w:rsidRPr="00214D3E" w:rsidRDefault="001C7AA2" w:rsidP="001C7AA2">
      <w:pPr>
        <w:pStyle w:val="Textosinformato"/>
        <w:ind w:left="360"/>
        <w:jc w:val="both"/>
        <w:rPr>
          <w:rFonts w:ascii="Montserrat Medium" w:hAnsi="Montserrat Medium"/>
        </w:rPr>
      </w:pPr>
    </w:p>
    <w:p w14:paraId="231BCA42" w14:textId="77777777" w:rsidR="001C7AA2" w:rsidRPr="00214D3E" w:rsidRDefault="001C7AA2" w:rsidP="001C7AA2">
      <w:pPr>
        <w:pStyle w:val="Textosinformato"/>
        <w:jc w:val="both"/>
        <w:rPr>
          <w:rFonts w:ascii="Montserrat Medium" w:hAnsi="Montserrat Medium"/>
        </w:rPr>
      </w:pPr>
      <w:r w:rsidRPr="00214D3E">
        <w:rPr>
          <w:rFonts w:ascii="Montserrat Medium" w:hAnsi="Montserrat Medium"/>
        </w:rPr>
        <w:t>Para la validación de dichos comprobantes</w:t>
      </w:r>
      <w:r w:rsidRPr="00214D3E">
        <w:rPr>
          <w:rFonts w:ascii="Montserrat Medium" w:hAnsi="Montserrat Medium"/>
          <w:b/>
          <w:bCs/>
        </w:rPr>
        <w:t xml:space="preserve"> “EL PROVEEDOR” </w:t>
      </w:r>
      <w:r w:rsidRPr="00214D3E">
        <w:rPr>
          <w:rFonts w:ascii="Montserrat Medium" w:hAnsi="Montserrat Medium"/>
        </w:rPr>
        <w:t xml:space="preserve">deberá cargar en internet, a través del portal de servicios a proveedores de la página de “El INSTITUTO” el archivo en formato XML, la validez de los mismos será determinada durante la carga y únicamente los comprobantes válidos serán procedentes para pago. </w:t>
      </w:r>
    </w:p>
    <w:p w14:paraId="7C2B1852" w14:textId="77777777" w:rsidR="001C7AA2" w:rsidRPr="00214D3E" w:rsidRDefault="001C7AA2" w:rsidP="001C7AA2">
      <w:pPr>
        <w:autoSpaceDE w:val="0"/>
        <w:autoSpaceDN w:val="0"/>
        <w:jc w:val="both"/>
        <w:rPr>
          <w:rFonts w:ascii="Montserrat Medium" w:hAnsi="Montserrat Medium"/>
          <w:sz w:val="20"/>
        </w:rPr>
      </w:pPr>
    </w:p>
    <w:p w14:paraId="1C50F388" w14:textId="77777777" w:rsidR="001C7AA2" w:rsidRPr="00214D3E" w:rsidRDefault="001C7AA2" w:rsidP="001C7AA2">
      <w:pPr>
        <w:autoSpaceDE w:val="0"/>
        <w:autoSpaceDN w:val="0"/>
        <w:jc w:val="both"/>
        <w:rPr>
          <w:rFonts w:ascii="Montserrat Medium" w:hAnsi="Montserrat Medium"/>
          <w:sz w:val="20"/>
        </w:rPr>
      </w:pPr>
      <w:r w:rsidRPr="00214D3E">
        <w:rPr>
          <w:rFonts w:ascii="Montserrat Medium" w:hAnsi="Montserrat Medium"/>
          <w:b/>
          <w:bCs/>
          <w:sz w:val="20"/>
        </w:rPr>
        <w:t>“EL PROVEEDOR”</w:t>
      </w:r>
      <w:r w:rsidRPr="00214D3E">
        <w:rPr>
          <w:rFonts w:ascii="Montserrat Medium" w:hAnsi="Montserrat Medium"/>
          <w:sz w:val="20"/>
        </w:rPr>
        <w:t xml:space="preserve"> se obliga a no cancelar ante el SAT los CFDI a favor del IMSS previamente validados en el Portal de Servicios a Proveedores, salvo justificación y comunicación por parte del mismo al Administrador del Contrato para su autorización expresa, debiendo éste informar al área de trámite de erogaciones de dicha justificación y Reposición del Comprobante Fiscal Digital por Internet (CFDI) en su caso.</w:t>
      </w:r>
    </w:p>
    <w:p w14:paraId="689B780E" w14:textId="77777777" w:rsidR="001C7AA2" w:rsidRPr="00214D3E" w:rsidRDefault="001C7AA2" w:rsidP="001C7AA2">
      <w:pPr>
        <w:autoSpaceDE w:val="0"/>
        <w:autoSpaceDN w:val="0"/>
        <w:jc w:val="both"/>
        <w:rPr>
          <w:rFonts w:ascii="Montserrat Medium" w:hAnsi="Montserrat Medium"/>
          <w:sz w:val="20"/>
        </w:rPr>
      </w:pPr>
    </w:p>
    <w:p w14:paraId="2F598E26" w14:textId="77777777" w:rsidR="001C7AA2" w:rsidRPr="00214D3E" w:rsidRDefault="001C7AA2" w:rsidP="001C7AA2">
      <w:pPr>
        <w:autoSpaceDE w:val="0"/>
        <w:autoSpaceDN w:val="0"/>
        <w:jc w:val="both"/>
        <w:rPr>
          <w:rFonts w:ascii="Montserrat Medium" w:hAnsi="Montserrat Medium"/>
          <w:sz w:val="20"/>
        </w:rPr>
      </w:pPr>
      <w:r w:rsidRPr="00214D3E">
        <w:rPr>
          <w:rFonts w:ascii="Montserrat Medium" w:hAnsi="Montserrat Medium"/>
          <w:sz w:val="20"/>
        </w:rPr>
        <w:t>En caso de aplicar, el contrato deberá señalar que el Proveedor deberá entregar el CFDI a favor del IMSS por el importe de la aplicación de la pena convencional por atraso o deficiencia del servicio.</w:t>
      </w:r>
    </w:p>
    <w:p w14:paraId="19AF1236" w14:textId="77777777" w:rsidR="001C7AA2" w:rsidRPr="00214D3E" w:rsidRDefault="001C7AA2" w:rsidP="001C7AA2">
      <w:pPr>
        <w:autoSpaceDE w:val="0"/>
        <w:autoSpaceDN w:val="0"/>
        <w:jc w:val="both"/>
        <w:rPr>
          <w:rFonts w:ascii="Montserrat Medium" w:hAnsi="Montserrat Medium"/>
          <w:sz w:val="20"/>
        </w:rPr>
      </w:pPr>
    </w:p>
    <w:p w14:paraId="6C5A6341" w14:textId="77777777" w:rsidR="001C7AA2" w:rsidRPr="00214D3E" w:rsidRDefault="001C7AA2" w:rsidP="001C7AA2">
      <w:pPr>
        <w:autoSpaceDE w:val="0"/>
        <w:autoSpaceDN w:val="0"/>
        <w:jc w:val="both"/>
        <w:rPr>
          <w:rFonts w:ascii="Montserrat Medium" w:hAnsi="Montserrat Medium"/>
          <w:sz w:val="20"/>
        </w:rPr>
      </w:pPr>
      <w:r w:rsidRPr="00214D3E">
        <w:rPr>
          <w:rFonts w:ascii="Montserrat Medium" w:hAnsi="Montserrat Medium"/>
          <w:sz w:val="20"/>
        </w:rPr>
        <w:t>En ningún caso, se deberá autorizar el pago de los bienes o servicios, sí no se ha determinado, calculado y notificado al Proveedor las penas convencionales o deducciones pactadas en el contrato, así como su registro y validación en el Sistema PREI Millenium.</w:t>
      </w:r>
    </w:p>
    <w:p w14:paraId="629E92F2" w14:textId="77777777" w:rsidR="001C7AA2" w:rsidRPr="00214D3E" w:rsidRDefault="001C7AA2" w:rsidP="001C7AA2">
      <w:pPr>
        <w:autoSpaceDE w:val="0"/>
        <w:autoSpaceDN w:val="0"/>
        <w:adjustRightInd w:val="0"/>
        <w:jc w:val="both"/>
        <w:rPr>
          <w:rFonts w:ascii="Montserrat Medium" w:hAnsi="Montserrat Medium" w:cs="Arial"/>
          <w:noProof/>
          <w:sz w:val="20"/>
        </w:rPr>
      </w:pPr>
    </w:p>
    <w:p w14:paraId="78784220" w14:textId="77777777" w:rsidR="001C7AA2" w:rsidRPr="00214D3E" w:rsidRDefault="001C7AA2" w:rsidP="001C7AA2">
      <w:pPr>
        <w:pStyle w:val="Textosinformato"/>
        <w:jc w:val="both"/>
        <w:rPr>
          <w:rFonts w:ascii="Montserrat Medium" w:hAnsi="Montserrat Medium"/>
          <w:lang w:eastAsia="en-US"/>
        </w:rPr>
      </w:pPr>
      <w:r w:rsidRPr="00214D3E">
        <w:rPr>
          <w:rFonts w:ascii="Montserrat Medium" w:hAnsi="Montserrat Medium"/>
        </w:rPr>
        <w:t xml:space="preserve">El pago se realizará mediante transferencia electrónica de fondos, a través del esquema electrónico interbancario que </w:t>
      </w:r>
      <w:r w:rsidRPr="00214D3E">
        <w:rPr>
          <w:rFonts w:ascii="Montserrat Medium" w:hAnsi="Montserrat Medium"/>
          <w:b/>
          <w:bCs/>
        </w:rPr>
        <w:t xml:space="preserve">“EL INSTITUTO” </w:t>
      </w:r>
      <w:r w:rsidRPr="00214D3E">
        <w:rPr>
          <w:rFonts w:ascii="Montserrat Medium" w:hAnsi="Montserrat Medium"/>
        </w:rPr>
        <w:t>tiene en operación; para tal efecto</w:t>
      </w:r>
      <w:r w:rsidRPr="00214D3E">
        <w:rPr>
          <w:rFonts w:ascii="Montserrat Medium" w:hAnsi="Montserrat Medium"/>
          <w:b/>
          <w:bCs/>
        </w:rPr>
        <w:t xml:space="preserve">  “EL PROVEEDOR” </w:t>
      </w:r>
      <w:r w:rsidRPr="00214D3E">
        <w:rPr>
          <w:rFonts w:ascii="Montserrat Medium" w:hAnsi="Montserrat Medium"/>
        </w:rPr>
        <w:t>proporcionará con oportunidad su número de cuenta, CLABE, banco y sucursal, a menos de que</w:t>
      </w:r>
      <w:r w:rsidRPr="00214D3E">
        <w:rPr>
          <w:rFonts w:ascii="Montserrat Medium" w:hAnsi="Montserrat Medium"/>
          <w:b/>
          <w:bCs/>
        </w:rPr>
        <w:t xml:space="preserve"> “EL PROVEEDOR” </w:t>
      </w:r>
      <w:r w:rsidRPr="00214D3E">
        <w:rPr>
          <w:rFonts w:ascii="Montserrat Medium" w:hAnsi="Montserrat Medium"/>
        </w:rPr>
        <w:t>acredite en forma fehaciente la imposibilidad para ello.</w:t>
      </w:r>
    </w:p>
    <w:p w14:paraId="388DBB43" w14:textId="77777777" w:rsidR="001C7AA2" w:rsidRPr="00214D3E" w:rsidRDefault="001C7AA2" w:rsidP="001C7AA2">
      <w:pPr>
        <w:pStyle w:val="Textosinformato"/>
        <w:ind w:left="360"/>
        <w:jc w:val="both"/>
        <w:rPr>
          <w:rFonts w:ascii="Montserrat Medium" w:hAnsi="Montserrat Medium"/>
        </w:rPr>
      </w:pPr>
    </w:p>
    <w:p w14:paraId="3055DA13" w14:textId="77777777" w:rsidR="001C7AA2" w:rsidRPr="00214D3E" w:rsidRDefault="001C7AA2" w:rsidP="001C7AA2">
      <w:pPr>
        <w:pStyle w:val="Textosinformato"/>
        <w:jc w:val="both"/>
        <w:rPr>
          <w:rFonts w:ascii="Montserrat Medium" w:hAnsi="Montserrat Medium"/>
          <w:lang w:eastAsia="ar-SA"/>
        </w:rPr>
      </w:pPr>
      <w:r w:rsidRPr="00214D3E">
        <w:rPr>
          <w:rFonts w:ascii="Montserrat Medium" w:hAnsi="Montserrat Medium"/>
        </w:rPr>
        <w:t xml:space="preserve">El pago se realizará mediante transferencia electrónica de fondos, y en la fecha programada a través del esquema electrónico interbancario que </w:t>
      </w:r>
      <w:r w:rsidRPr="00214D3E">
        <w:rPr>
          <w:rFonts w:ascii="Montserrat Medium" w:hAnsi="Montserrat Medium"/>
          <w:b/>
          <w:bCs/>
        </w:rPr>
        <w:t xml:space="preserve">“EL INSTITUTO” </w:t>
      </w:r>
      <w:r w:rsidRPr="00214D3E">
        <w:rPr>
          <w:rFonts w:ascii="Montserrat Medium" w:hAnsi="Montserrat Medium"/>
        </w:rPr>
        <w:t>tiene en operación; para tal efecto</w:t>
      </w:r>
      <w:r w:rsidRPr="00214D3E">
        <w:rPr>
          <w:rFonts w:ascii="Montserrat Medium" w:hAnsi="Montserrat Medium"/>
          <w:b/>
          <w:bCs/>
        </w:rPr>
        <w:t xml:space="preserve">  “EL PROVEEDOR”  </w:t>
      </w:r>
      <w:r w:rsidRPr="00214D3E">
        <w:rPr>
          <w:rFonts w:ascii="Montserrat Medium" w:hAnsi="Montserrat Medium"/>
        </w:rPr>
        <w:t xml:space="preserve">deberá proporcionar la documentación requerida por la Coordinación de Tesorería para dar de alta en el sistema de </w:t>
      </w:r>
      <w:r w:rsidRPr="00214D3E">
        <w:rPr>
          <w:rFonts w:ascii="Montserrat Medium" w:hAnsi="Montserrat Medium"/>
          <w:b/>
          <w:bCs/>
        </w:rPr>
        <w:t>“EL INSTITUTO</w:t>
      </w:r>
      <w:r w:rsidRPr="00214D3E">
        <w:rPr>
          <w:rFonts w:ascii="Montserrat Medium" w:hAnsi="Montserrat Medium"/>
        </w:rPr>
        <w:t>” la cuenta bancaria (no deberá ser referenciada ni concentradora) CLABE y Banco</w:t>
      </w:r>
      <w:r w:rsidRPr="00214D3E">
        <w:rPr>
          <w:rFonts w:ascii="Montserrat Medium" w:hAnsi="Montserrat Medium"/>
          <w:b/>
          <w:bCs/>
        </w:rPr>
        <w:t>.</w:t>
      </w:r>
    </w:p>
    <w:p w14:paraId="689BD17C" w14:textId="77777777" w:rsidR="001C7AA2" w:rsidRPr="00214D3E" w:rsidRDefault="001C7AA2" w:rsidP="001C7AA2">
      <w:pPr>
        <w:pStyle w:val="Textosinformato"/>
        <w:ind w:left="360"/>
        <w:jc w:val="both"/>
        <w:rPr>
          <w:rFonts w:ascii="Montserrat Medium" w:hAnsi="Montserrat Medium"/>
          <w:lang w:eastAsia="ar-SA"/>
        </w:rPr>
      </w:pPr>
    </w:p>
    <w:p w14:paraId="3CC05FEF" w14:textId="77777777" w:rsidR="001C7AA2" w:rsidRPr="00220F8D" w:rsidRDefault="001C7AA2" w:rsidP="001C7AA2">
      <w:pPr>
        <w:autoSpaceDE w:val="0"/>
        <w:autoSpaceDN w:val="0"/>
        <w:jc w:val="both"/>
        <w:rPr>
          <w:rFonts w:ascii="Montserrat Medium" w:hAnsi="Montserrat Medium"/>
          <w:sz w:val="20"/>
        </w:rPr>
      </w:pPr>
      <w:r w:rsidRPr="00220F8D">
        <w:rPr>
          <w:rFonts w:ascii="Montserrat Medium" w:hAnsi="Montserrat Medium"/>
          <w:sz w:val="20"/>
        </w:rPr>
        <w:t>El pago se depositará en la fecha programada de pago, a través del esquema interbancario si la cuenta bancaria “EL PROVEEDOR” está contratada con  BANORTE, BBVA BANCOMER, HSBC, SCOTIABANK INVERLAT, o a través del esquema interbancario vía SPEI (Sistema de Pagos Electrónicos Interbancarios), si la cuenta pertenece a un banco distinto a los antes mencionados.</w:t>
      </w:r>
    </w:p>
    <w:p w14:paraId="3B2D1E27" w14:textId="77777777" w:rsidR="001C7AA2" w:rsidRPr="00220F8D" w:rsidRDefault="001C7AA2" w:rsidP="001C7AA2">
      <w:pPr>
        <w:autoSpaceDE w:val="0"/>
        <w:autoSpaceDN w:val="0"/>
        <w:adjustRightInd w:val="0"/>
        <w:jc w:val="both"/>
        <w:rPr>
          <w:rFonts w:ascii="Montserrat Medium" w:hAnsi="Montserrat Medium" w:cs="Arial"/>
          <w:noProof/>
          <w:sz w:val="20"/>
        </w:rPr>
      </w:pPr>
    </w:p>
    <w:p w14:paraId="4CEA9F33" w14:textId="77777777" w:rsidR="001C7AA2" w:rsidRPr="00220F8D" w:rsidRDefault="001C7AA2" w:rsidP="001C7AA2">
      <w:pPr>
        <w:autoSpaceDE w:val="0"/>
        <w:autoSpaceDN w:val="0"/>
        <w:adjustRightInd w:val="0"/>
        <w:jc w:val="both"/>
        <w:rPr>
          <w:rFonts w:ascii="Montserrat Medium" w:hAnsi="Montserrat Medium" w:cs="Arial"/>
          <w:noProof/>
          <w:sz w:val="20"/>
        </w:rPr>
      </w:pPr>
      <w:r w:rsidRPr="00220F8D">
        <w:rPr>
          <w:rFonts w:ascii="Montserrat Medium" w:hAnsi="Montserrat Medium" w:cs="Arial"/>
          <w:noProof/>
          <w:sz w:val="20"/>
        </w:rPr>
        <w:t xml:space="preserve">Las </w:t>
      </w:r>
      <w:r w:rsidRPr="00220F8D">
        <w:rPr>
          <w:rFonts w:ascii="Montserrat Medium" w:hAnsi="Montserrat Medium"/>
          <w:sz w:val="20"/>
        </w:rPr>
        <w:t>Unidades Responsables del Gasto (</w:t>
      </w:r>
      <w:r w:rsidRPr="00220F8D">
        <w:rPr>
          <w:rFonts w:ascii="Montserrat Medium" w:hAnsi="Montserrat Medium" w:cs="Arial"/>
          <w:noProof/>
          <w:sz w:val="20"/>
        </w:rPr>
        <w:t xml:space="preserve">URG) deberán registrar el contrato y su dictamen presupuestal en el Sistema PREI Millenium para el trámite de pago correspondiente. </w:t>
      </w:r>
    </w:p>
    <w:p w14:paraId="5FEA49FB" w14:textId="77777777" w:rsidR="001C7AA2" w:rsidRPr="00220F8D" w:rsidRDefault="001C7AA2" w:rsidP="001C7AA2">
      <w:pPr>
        <w:autoSpaceDE w:val="0"/>
        <w:autoSpaceDN w:val="0"/>
        <w:adjustRightInd w:val="0"/>
        <w:jc w:val="both"/>
        <w:rPr>
          <w:rFonts w:ascii="Montserrat Medium" w:hAnsi="Montserrat Medium" w:cs="Arial"/>
          <w:noProof/>
          <w:sz w:val="20"/>
        </w:rPr>
      </w:pPr>
    </w:p>
    <w:p w14:paraId="3A2515F3" w14:textId="77777777" w:rsidR="001C7AA2" w:rsidRPr="00220F8D" w:rsidRDefault="001C7AA2" w:rsidP="001C7AA2">
      <w:pPr>
        <w:jc w:val="both"/>
        <w:rPr>
          <w:rFonts w:ascii="Montserrat Medium" w:hAnsi="Montserrat Medium" w:cs="Arial"/>
          <w:sz w:val="20"/>
        </w:rPr>
      </w:pPr>
      <w:r w:rsidRPr="00220F8D">
        <w:rPr>
          <w:rFonts w:ascii="Montserrat Medium" w:hAnsi="Montserrat Medium" w:cs="Arial"/>
          <w:sz w:val="20"/>
        </w:rPr>
        <w:lastRenderedPageBreak/>
        <w:t>Las facturas que amparen los bienes entregados deberán contener la firma de recepción y de autorización para el trámite de pago de acuerdo con lo establecido en el “Procedimiento para la recepción, glosa y aprobación de documentos para trámite de pago” y la constitución, modificación, cancelación operación y control de fondos fijos” vigente, así como el Acta entrega-Recepción.</w:t>
      </w:r>
    </w:p>
    <w:p w14:paraId="3BC7D71B" w14:textId="77777777" w:rsidR="001C7AA2" w:rsidRPr="00220F8D" w:rsidRDefault="001C7AA2" w:rsidP="001C7AA2">
      <w:pPr>
        <w:jc w:val="both"/>
        <w:rPr>
          <w:rFonts w:ascii="Montserrat Medium" w:hAnsi="Montserrat Medium" w:cs="Arial"/>
          <w:sz w:val="20"/>
        </w:rPr>
      </w:pPr>
    </w:p>
    <w:p w14:paraId="7C93F9C0" w14:textId="77777777" w:rsidR="001C7AA2" w:rsidRPr="00220F8D" w:rsidRDefault="001C7AA2" w:rsidP="001C7AA2">
      <w:pPr>
        <w:jc w:val="both"/>
        <w:rPr>
          <w:rFonts w:ascii="Montserrat Medium" w:hAnsi="Montserrat Medium" w:cs="Arial"/>
          <w:sz w:val="20"/>
        </w:rPr>
      </w:pPr>
      <w:r w:rsidRPr="00220F8D">
        <w:rPr>
          <w:rFonts w:ascii="Montserrat Medium" w:hAnsi="Montserrat Medium" w:cs="Arial"/>
          <w:sz w:val="20"/>
        </w:rPr>
        <w:t xml:space="preserve">En caso de que </w:t>
      </w:r>
      <w:r w:rsidRPr="00220F8D">
        <w:rPr>
          <w:rFonts w:ascii="Montserrat Medium" w:hAnsi="Montserrat Medium" w:cs="Arial"/>
          <w:bCs/>
          <w:sz w:val="20"/>
        </w:rPr>
        <w:t>el Proveedor</w:t>
      </w:r>
      <w:r w:rsidRPr="00220F8D">
        <w:rPr>
          <w:rFonts w:ascii="Montserrat Medium" w:hAnsi="Montserrat Medium" w:cs="Arial"/>
          <w:sz w:val="20"/>
        </w:rPr>
        <w:t xml:space="preserve"> presente su factura con errores o deficiencias, conforme a lo previsto en el artículo 90 del Reglamento de la LAASSP, e</w:t>
      </w:r>
      <w:r w:rsidRPr="00220F8D">
        <w:rPr>
          <w:rFonts w:ascii="Montserrat Medium" w:hAnsi="Montserrat Medium" w:cs="Arial"/>
          <w:bCs/>
          <w:iCs/>
          <w:sz w:val="20"/>
        </w:rPr>
        <w:t>l Instituto</w:t>
      </w:r>
      <w:r w:rsidRPr="00220F8D">
        <w:rPr>
          <w:rFonts w:ascii="Montserrat Medium" w:hAnsi="Montserrat Medium" w:cs="Arial"/>
          <w:b/>
          <w:bCs/>
          <w:iCs/>
          <w:sz w:val="20"/>
        </w:rPr>
        <w:t xml:space="preserve"> </w:t>
      </w:r>
      <w:r w:rsidRPr="00220F8D">
        <w:rPr>
          <w:rFonts w:ascii="Montserrat Medium" w:hAnsi="Montserrat Medium" w:cs="Arial"/>
          <w:sz w:val="20"/>
        </w:rPr>
        <w:t>dentro de los 3 (tres) días hábiles siguientes a la recepción, indicará por escrito a</w:t>
      </w:r>
      <w:r w:rsidRPr="00220F8D">
        <w:rPr>
          <w:rFonts w:ascii="Montserrat Medium" w:hAnsi="Montserrat Medium" w:cs="Arial"/>
          <w:bCs/>
          <w:sz w:val="20"/>
        </w:rPr>
        <w:t>l Proveedor</w:t>
      </w:r>
      <w:r w:rsidRPr="00220F8D">
        <w:rPr>
          <w:rFonts w:ascii="Montserrat Medium" w:hAnsi="Montserrat Medium" w:cs="Arial"/>
          <w:b/>
          <w:sz w:val="20"/>
        </w:rPr>
        <w:t xml:space="preserve"> </w:t>
      </w:r>
      <w:r w:rsidRPr="00220F8D">
        <w:rPr>
          <w:rFonts w:ascii="Montserrat Medium" w:hAnsi="Montserrat Medium" w:cs="Arial"/>
          <w:sz w:val="20"/>
        </w:rPr>
        <w:t>las deficiencias que se deberán corregir.</w:t>
      </w:r>
    </w:p>
    <w:p w14:paraId="53E13DE0" w14:textId="77777777" w:rsidR="001C7AA2" w:rsidRPr="00220F8D" w:rsidRDefault="001C7AA2" w:rsidP="001C7AA2">
      <w:pPr>
        <w:jc w:val="both"/>
        <w:rPr>
          <w:rFonts w:ascii="Montserrat Medium" w:hAnsi="Montserrat Medium" w:cs="Arial"/>
          <w:sz w:val="20"/>
        </w:rPr>
      </w:pPr>
    </w:p>
    <w:p w14:paraId="030F8F6C" w14:textId="77777777" w:rsidR="001C7AA2" w:rsidRPr="00220F8D" w:rsidRDefault="001C7AA2" w:rsidP="001C7AA2">
      <w:pPr>
        <w:jc w:val="both"/>
        <w:rPr>
          <w:rFonts w:ascii="Montserrat Medium" w:hAnsi="Montserrat Medium" w:cs="Arial"/>
          <w:sz w:val="20"/>
        </w:rPr>
      </w:pPr>
      <w:r w:rsidRPr="00220F8D">
        <w:rPr>
          <w:rFonts w:ascii="Montserrat Medium" w:hAnsi="Montserrat Medium" w:cs="Arial"/>
          <w:sz w:val="20"/>
        </w:rPr>
        <w:t>Asimismo, e</w:t>
      </w:r>
      <w:r w:rsidRPr="00220F8D">
        <w:rPr>
          <w:rFonts w:ascii="Montserrat Medium" w:hAnsi="Montserrat Medium" w:cs="Arial"/>
          <w:bCs/>
          <w:iCs/>
          <w:sz w:val="20"/>
        </w:rPr>
        <w:t>l Instituto</w:t>
      </w:r>
      <w:r w:rsidRPr="00220F8D">
        <w:rPr>
          <w:rFonts w:ascii="Montserrat Medium" w:hAnsi="Montserrat Medium" w:cs="Arial"/>
          <w:b/>
          <w:sz w:val="20"/>
        </w:rPr>
        <w:t xml:space="preserve"> </w:t>
      </w:r>
      <w:r w:rsidRPr="00220F8D">
        <w:rPr>
          <w:rFonts w:ascii="Montserrat Medium" w:hAnsi="Montserrat Medium" w:cs="Arial"/>
          <w:sz w:val="20"/>
        </w:rPr>
        <w:t>podrá aceptar de</w:t>
      </w:r>
      <w:r w:rsidRPr="00220F8D">
        <w:rPr>
          <w:rFonts w:ascii="Montserrat Medium" w:hAnsi="Montserrat Medium" w:cs="Arial"/>
          <w:bCs/>
          <w:sz w:val="20"/>
        </w:rPr>
        <w:t>l Proveedor</w:t>
      </w:r>
      <w:r w:rsidRPr="00220F8D">
        <w:rPr>
          <w:rFonts w:ascii="Montserrat Medium" w:hAnsi="Montserrat Medium" w:cs="Arial"/>
          <w:b/>
          <w:sz w:val="20"/>
        </w:rPr>
        <w:t xml:space="preserve"> </w:t>
      </w:r>
      <w:r w:rsidRPr="00220F8D">
        <w:rPr>
          <w:rFonts w:ascii="Montserrat Medium" w:hAnsi="Montserrat Medium" w:cs="Arial"/>
          <w:sz w:val="20"/>
        </w:rPr>
        <w:t>que</w:t>
      </w:r>
      <w:r w:rsidRPr="00220F8D">
        <w:rPr>
          <w:rFonts w:ascii="Montserrat Medium" w:hAnsi="Montserrat Medium" w:cs="Arial"/>
          <w:b/>
          <w:sz w:val="20"/>
        </w:rPr>
        <w:t xml:space="preserve"> </w:t>
      </w:r>
      <w:r w:rsidRPr="00220F8D">
        <w:rPr>
          <w:rFonts w:ascii="Montserrat Medium" w:hAnsi="Montserrat Medium" w:cs="Arial"/>
          <w:sz w:val="20"/>
        </w:rPr>
        <w:t>tenga cuentas líquidas y exigibles a su cargo, que éstas se apliquen por concepto de cuotas obrero-patronales, conforme a lo previsto en el artículo 40 B, de la Ley del Seguro Social.</w:t>
      </w:r>
    </w:p>
    <w:p w14:paraId="06FDDBEF" w14:textId="77777777" w:rsidR="001C7AA2" w:rsidRPr="00220F8D" w:rsidRDefault="001C7AA2" w:rsidP="001C7AA2">
      <w:pPr>
        <w:jc w:val="both"/>
        <w:rPr>
          <w:rFonts w:ascii="Montserrat Medium" w:hAnsi="Montserrat Medium" w:cs="Arial"/>
          <w:sz w:val="20"/>
        </w:rPr>
      </w:pPr>
    </w:p>
    <w:p w14:paraId="53EB0E0E" w14:textId="77777777" w:rsidR="001C7AA2" w:rsidRPr="00220F8D" w:rsidRDefault="001C7AA2" w:rsidP="001C7AA2">
      <w:pPr>
        <w:jc w:val="both"/>
        <w:rPr>
          <w:rFonts w:ascii="Montserrat Medium" w:hAnsi="Montserrat Medium" w:cs="Arial"/>
          <w:sz w:val="20"/>
        </w:rPr>
      </w:pPr>
      <w:r w:rsidRPr="00220F8D">
        <w:rPr>
          <w:rFonts w:ascii="Montserrat Medium" w:hAnsi="Montserrat Medium" w:cs="Arial"/>
          <w:sz w:val="20"/>
        </w:rPr>
        <w:t>Para que “EL PROVEEDOR” pueda celebrar un contrato de cesión de derechos de cobro, deberá notificarlo por escrito a “El INSTITUTO”, con un mínimo de 5 (cinco) días naturales anteriores a la fecha de pago programada; el Administrador del Contrato o, en su caso, el Titular del Área Requirente, deberá  entregar documentos sustantivos de dicha cesión al área responsable de realizar el proceso, conforme al “Procedimiento para la recepción, glosa y aprobación de documentos para trámite de pago y la constitución, modificación, cancelación operación y control de fondos fijos”. El mismo procedimiento aplicará en el caso de que el Proveedor celebre contrato de cesión de derechos de cobro a través de factoraje financiero conforme al Programa de Cadenas Productivas de Nacional Financiera, S.N.C., Institución de Banca de Desarrollo.</w:t>
      </w:r>
    </w:p>
    <w:p w14:paraId="7B8722B0" w14:textId="77777777" w:rsidR="001C7AA2" w:rsidRPr="00220F8D" w:rsidRDefault="001C7AA2" w:rsidP="001C7AA2">
      <w:pPr>
        <w:jc w:val="both"/>
        <w:rPr>
          <w:rFonts w:ascii="Montserrat Medium" w:hAnsi="Montserrat Medium" w:cs="Arial"/>
          <w:sz w:val="20"/>
        </w:rPr>
      </w:pPr>
    </w:p>
    <w:p w14:paraId="0A4AB546" w14:textId="77777777" w:rsidR="001C7AA2" w:rsidRPr="00220F8D" w:rsidRDefault="001C7AA2" w:rsidP="001C7AA2">
      <w:pPr>
        <w:jc w:val="both"/>
        <w:rPr>
          <w:rFonts w:ascii="Montserrat Medium" w:hAnsi="Montserrat Medium" w:cs="Arial"/>
          <w:sz w:val="20"/>
        </w:rPr>
      </w:pPr>
      <w:r w:rsidRPr="00220F8D">
        <w:rPr>
          <w:rFonts w:ascii="Montserrat Medium" w:hAnsi="Montserrat Medium" w:cs="Arial"/>
          <w:sz w:val="20"/>
        </w:rPr>
        <w:t xml:space="preserve">El pago de los bienes quedará condicionado proporcionalmente al pago que </w:t>
      </w:r>
      <w:r w:rsidRPr="00220F8D">
        <w:rPr>
          <w:rFonts w:ascii="Montserrat Medium" w:hAnsi="Montserrat Medium" w:cs="Arial"/>
          <w:bCs/>
          <w:sz w:val="20"/>
        </w:rPr>
        <w:t>el Proveedor</w:t>
      </w:r>
      <w:r w:rsidRPr="00220F8D">
        <w:rPr>
          <w:rFonts w:ascii="Montserrat Medium" w:hAnsi="Montserrat Medium" w:cs="Arial"/>
          <w:sz w:val="20"/>
        </w:rPr>
        <w:t xml:space="preserve"> deba efectuar por concepto de penas convencionales por atraso.</w:t>
      </w:r>
    </w:p>
    <w:p w14:paraId="6F18F14E" w14:textId="77777777" w:rsidR="001C7AA2" w:rsidRPr="00220F8D" w:rsidRDefault="001C7AA2" w:rsidP="001C7AA2">
      <w:pPr>
        <w:jc w:val="both"/>
        <w:rPr>
          <w:rFonts w:ascii="Montserrat Medium" w:hAnsi="Montserrat Medium" w:cs="Arial"/>
          <w:sz w:val="20"/>
        </w:rPr>
      </w:pPr>
    </w:p>
    <w:bookmarkEnd w:id="0"/>
    <w:p w14:paraId="2AEE23FD" w14:textId="77777777" w:rsidR="00304CDB" w:rsidRPr="00304CDB" w:rsidRDefault="00304CDB" w:rsidP="00304CDB">
      <w:pPr>
        <w:jc w:val="both"/>
        <w:rPr>
          <w:rFonts w:ascii="Montserrat Medium" w:hAnsi="Montserrat Medium" w:cs="Arial"/>
          <w:sz w:val="20"/>
        </w:rPr>
      </w:pPr>
      <w:r w:rsidRPr="00DB52BA">
        <w:rPr>
          <w:rFonts w:ascii="Montserrat Medium" w:hAnsi="Montserrat Medium" w:cs="Arial"/>
          <w:sz w:val="20"/>
        </w:rPr>
        <w:t>Conforme a los numerales cuarto y sexto del capítulo quinto de los lineamientos para promover la agilización de pago a los proveedores contenidos en el “Acuerdo por el que se emiten diversos lineamientos en Materia de Adquisiciones, Arrendamientos y Servicios y de obras públicas y de servicios relacionados con las mismas” concordante con los artículos 65 y 66 del Reglamento de la Ley Federal de Presupuesto y Responsabilidad Hacendaria, para la autorización de pago a la que hace referencia el numeral 5.5.1 de las POBALINES vigentes, el Administrador del contrato a través de s</w:t>
      </w:r>
      <w:r w:rsidR="00AD5BD9" w:rsidRPr="00DB52BA">
        <w:rPr>
          <w:rFonts w:ascii="Montserrat Medium" w:hAnsi="Montserrat Medium" w:cs="Arial"/>
          <w:sz w:val="20"/>
        </w:rPr>
        <w:t>us Auxiliares deberá validar la</w:t>
      </w:r>
      <w:r w:rsidRPr="00DB52BA">
        <w:rPr>
          <w:rFonts w:ascii="Montserrat Medium" w:hAnsi="Montserrat Medium" w:cs="Arial"/>
          <w:sz w:val="20"/>
        </w:rPr>
        <w:t xml:space="preserve"> documentación comprobatoria, misma que deberán ser entregados por parte del proveedor que resulte asignado.</w:t>
      </w:r>
    </w:p>
    <w:p w14:paraId="0CE7750F" w14:textId="77777777" w:rsidR="009E1B4E" w:rsidRPr="00214D3E" w:rsidRDefault="009E1B4E" w:rsidP="009E1B4E">
      <w:pPr>
        <w:tabs>
          <w:tab w:val="left" w:pos="-284"/>
          <w:tab w:val="left" w:pos="9498"/>
        </w:tabs>
        <w:ind w:left="567" w:hanging="567"/>
        <w:jc w:val="both"/>
        <w:rPr>
          <w:rFonts w:ascii="Montserrat Medium" w:hAnsi="Montserrat Medium" w:cs="Arial"/>
          <w:b/>
          <w:color w:val="0000FF"/>
          <w:sz w:val="20"/>
        </w:rPr>
      </w:pPr>
    </w:p>
    <w:p w14:paraId="26827341" w14:textId="77777777" w:rsidR="009E1B4E" w:rsidRPr="00214D3E" w:rsidRDefault="009E1B4E" w:rsidP="009E1B4E">
      <w:pPr>
        <w:jc w:val="both"/>
        <w:rPr>
          <w:rFonts w:ascii="Montserrat Medium" w:hAnsi="Montserrat Medium" w:cs="Arial"/>
          <w:b/>
          <w:bCs/>
          <w:color w:val="000000"/>
          <w:sz w:val="20"/>
        </w:rPr>
      </w:pPr>
      <w:r w:rsidRPr="00214D3E">
        <w:rPr>
          <w:rFonts w:ascii="Montserrat Medium" w:hAnsi="Montserrat Medium" w:cs="Arial"/>
          <w:b/>
          <w:bCs/>
          <w:color w:val="000000"/>
          <w:sz w:val="20"/>
        </w:rPr>
        <w:t>15.2.  IMPUESTOS Y DERECHOS.</w:t>
      </w:r>
    </w:p>
    <w:p w14:paraId="758C3DEE" w14:textId="77777777" w:rsidR="009E1B4E" w:rsidRPr="00214D3E" w:rsidRDefault="009E1B4E" w:rsidP="009E1B4E">
      <w:pPr>
        <w:jc w:val="both"/>
        <w:rPr>
          <w:rFonts w:ascii="Montserrat Medium" w:hAnsi="Montserrat Medium" w:cs="Arial"/>
          <w:color w:val="000000"/>
          <w:sz w:val="20"/>
        </w:rPr>
      </w:pPr>
    </w:p>
    <w:p w14:paraId="2030D1F1" w14:textId="77777777" w:rsidR="009E1B4E" w:rsidRPr="00214D3E" w:rsidRDefault="009E1B4E" w:rsidP="009E1B4E">
      <w:pPr>
        <w:jc w:val="both"/>
        <w:rPr>
          <w:rFonts w:ascii="Montserrat Medium" w:hAnsi="Montserrat Medium" w:cs="Arial"/>
          <w:color w:val="000000"/>
          <w:sz w:val="20"/>
        </w:rPr>
      </w:pPr>
      <w:r w:rsidRPr="00214D3E">
        <w:rPr>
          <w:rFonts w:ascii="Montserrat Medium" w:hAnsi="Montserrat Medium" w:cs="Arial"/>
          <w:color w:val="000000"/>
          <w:sz w:val="20"/>
        </w:rPr>
        <w:t xml:space="preserve">Los impuestos y derechos que procedan con motivo de los servicios objeto de la presente </w:t>
      </w:r>
      <w:bookmarkStart w:id="1" w:name="_DV_M234"/>
      <w:bookmarkEnd w:id="1"/>
      <w:r w:rsidR="00CC7CFD" w:rsidRPr="00214D3E">
        <w:rPr>
          <w:rFonts w:ascii="Montserrat Medium" w:hAnsi="Montserrat Medium" w:cs="Arial"/>
          <w:color w:val="000000"/>
          <w:sz w:val="20"/>
        </w:rPr>
        <w:t>lici</w:t>
      </w:r>
      <w:r w:rsidR="00CC7CFD" w:rsidRPr="00214D3E">
        <w:rPr>
          <w:rFonts w:ascii="Montserrat Medium" w:hAnsi="Montserrat Medium" w:cs="Arial"/>
          <w:sz w:val="20"/>
        </w:rPr>
        <w:t>tación</w:t>
      </w:r>
      <w:r w:rsidRPr="00214D3E">
        <w:rPr>
          <w:rFonts w:ascii="Montserrat Medium" w:hAnsi="Montserrat Medium" w:cs="Arial"/>
          <w:color w:val="000000"/>
          <w:sz w:val="20"/>
        </w:rPr>
        <w:t xml:space="preserve">, serán pagados por el </w:t>
      </w:r>
      <w:bookmarkStart w:id="2" w:name="_DV_C248"/>
      <w:r w:rsidRPr="00214D3E">
        <w:rPr>
          <w:rFonts w:ascii="Montserrat Medium" w:hAnsi="Montserrat Medium" w:cs="Arial"/>
          <w:color w:val="000000"/>
          <w:sz w:val="20"/>
        </w:rPr>
        <w:t>proveedor asignado conforme a la legislación aplicable en la materia</w:t>
      </w:r>
      <w:bookmarkStart w:id="3" w:name="_DV_M235"/>
      <w:bookmarkEnd w:id="2"/>
      <w:bookmarkEnd w:id="3"/>
      <w:r w:rsidRPr="00214D3E">
        <w:rPr>
          <w:rFonts w:ascii="Montserrat Medium" w:hAnsi="Montserrat Medium" w:cs="Arial"/>
          <w:color w:val="000000"/>
          <w:sz w:val="20"/>
        </w:rPr>
        <w:t>.</w:t>
      </w:r>
    </w:p>
    <w:p w14:paraId="0BF2D568" w14:textId="77777777" w:rsidR="009E1B4E" w:rsidRPr="00214D3E" w:rsidRDefault="009E1B4E" w:rsidP="009E1B4E">
      <w:pPr>
        <w:jc w:val="both"/>
        <w:rPr>
          <w:rFonts w:ascii="Montserrat Medium" w:hAnsi="Montserrat Medium" w:cs="Arial"/>
          <w:color w:val="000000"/>
          <w:sz w:val="20"/>
        </w:rPr>
      </w:pPr>
    </w:p>
    <w:p w14:paraId="7DF1BBDD" w14:textId="77777777" w:rsidR="009E1B4E" w:rsidRPr="00214D3E" w:rsidRDefault="009E1B4E" w:rsidP="009E1B4E">
      <w:pPr>
        <w:numPr>
          <w:ilvl w:val="12"/>
          <w:numId w:val="0"/>
        </w:numPr>
        <w:tabs>
          <w:tab w:val="left" w:pos="-284"/>
          <w:tab w:val="left" w:pos="9498"/>
        </w:tabs>
        <w:jc w:val="both"/>
        <w:rPr>
          <w:rFonts w:ascii="Montserrat Medium" w:hAnsi="Montserrat Medium" w:cs="Arial"/>
          <w:color w:val="000000"/>
          <w:sz w:val="20"/>
        </w:rPr>
      </w:pPr>
      <w:bookmarkStart w:id="4" w:name="_DV_M236"/>
      <w:bookmarkEnd w:id="4"/>
      <w:r w:rsidRPr="00214D3E">
        <w:rPr>
          <w:rFonts w:ascii="Montserrat Medium" w:hAnsi="Montserrat Medium" w:cs="Arial"/>
          <w:color w:val="000000"/>
          <w:sz w:val="20"/>
        </w:rPr>
        <w:lastRenderedPageBreak/>
        <w:t>El Instituto sólo cubrirá el Impuesto al Valor Agregado de acuerdo a lo establecido en las disposiciones legales vigentes en la materia.</w:t>
      </w:r>
    </w:p>
    <w:p w14:paraId="3DC0F942" w14:textId="77777777" w:rsidR="009E1B4E" w:rsidRPr="00214D3E" w:rsidRDefault="009E1B4E" w:rsidP="009E1B4E">
      <w:pPr>
        <w:jc w:val="both"/>
        <w:rPr>
          <w:rFonts w:ascii="Montserrat Medium" w:hAnsi="Montserrat Medium" w:cs="Arial"/>
          <w:b/>
          <w:sz w:val="20"/>
        </w:rPr>
      </w:pPr>
    </w:p>
    <w:p w14:paraId="2F272914" w14:textId="77777777" w:rsidR="009E1B4E" w:rsidRPr="00214D3E" w:rsidRDefault="009E1B4E" w:rsidP="009E1B4E">
      <w:pPr>
        <w:jc w:val="both"/>
        <w:rPr>
          <w:rFonts w:ascii="Montserrat Medium" w:hAnsi="Montserrat Medium" w:cs="Arial"/>
          <w:b/>
          <w:sz w:val="20"/>
        </w:rPr>
      </w:pPr>
      <w:r w:rsidRPr="00214D3E">
        <w:rPr>
          <w:rFonts w:ascii="Montserrat Medium" w:hAnsi="Montserrat Medium" w:cs="Arial"/>
          <w:b/>
          <w:sz w:val="20"/>
        </w:rPr>
        <w:t>16  PENAS CONVENCIONALES POR ATRASO EN LA ENTREGA DE LOS BIENES.</w:t>
      </w:r>
    </w:p>
    <w:p w14:paraId="0C5F9E6A" w14:textId="77777777" w:rsidR="009E1B4E" w:rsidRPr="00214D3E" w:rsidRDefault="009E1B4E" w:rsidP="009E1B4E">
      <w:pPr>
        <w:jc w:val="both"/>
        <w:rPr>
          <w:rFonts w:ascii="Montserrat Medium" w:hAnsi="Montserrat Medium" w:cs="Arial"/>
          <w:b/>
          <w:sz w:val="20"/>
        </w:rPr>
      </w:pPr>
    </w:p>
    <w:p w14:paraId="4B4CFA2F" w14:textId="77777777" w:rsidR="00CC7CFD" w:rsidRPr="00214D3E" w:rsidRDefault="00CC7CFD" w:rsidP="00CC7CFD">
      <w:pPr>
        <w:suppressAutoHyphens w:val="0"/>
        <w:jc w:val="both"/>
        <w:rPr>
          <w:rFonts w:ascii="Montserrat Medium" w:eastAsia="Calibri" w:hAnsi="Montserrat Medium" w:cs="Arial"/>
          <w:sz w:val="20"/>
          <w:lang w:val="es-MX" w:eastAsia="en-US"/>
        </w:rPr>
      </w:pPr>
      <w:r w:rsidRPr="00214D3E">
        <w:rPr>
          <w:rFonts w:ascii="Montserrat Medium" w:eastAsia="Calibri" w:hAnsi="Montserrat Medium" w:cs="Arial"/>
          <w:sz w:val="20"/>
          <w:lang w:val="es-MX" w:eastAsia="en-US"/>
        </w:rPr>
        <w:t xml:space="preserve">De conformidad con lo establecido en el artículo 53 de la Ley de Adquisiciones, Arrendamientos y Servicios del Sector Público, la pena convencional aplicable a </w:t>
      </w:r>
      <w:r w:rsidRPr="00214D3E">
        <w:rPr>
          <w:rFonts w:ascii="Montserrat Medium" w:eastAsia="Calibri" w:hAnsi="Montserrat Medium" w:cs="Arial"/>
          <w:b/>
          <w:sz w:val="20"/>
          <w:lang w:val="es-MX" w:eastAsia="en-US"/>
        </w:rPr>
        <w:t>“EL PROVEEDOR”</w:t>
      </w:r>
      <w:r w:rsidRPr="00214D3E">
        <w:rPr>
          <w:rFonts w:ascii="Montserrat Medium" w:eastAsia="Calibri" w:hAnsi="Montserrat Medium" w:cs="Arial"/>
          <w:sz w:val="20"/>
          <w:lang w:val="es-MX" w:eastAsia="en-US"/>
        </w:rPr>
        <w:t xml:space="preserve"> por cada día de atraso será calculada sobre el valor del bien no entregado en tiempo y hasta la recepción del mismo a entera satisfacción de </w:t>
      </w:r>
      <w:r w:rsidRPr="00214D3E">
        <w:rPr>
          <w:rFonts w:ascii="Montserrat Medium" w:eastAsia="Calibri" w:hAnsi="Montserrat Medium" w:cs="Arial"/>
          <w:b/>
          <w:sz w:val="20"/>
          <w:lang w:val="es-MX" w:eastAsia="en-US"/>
        </w:rPr>
        <w:t>“EL INSTITUTO”</w:t>
      </w:r>
      <w:r w:rsidRPr="00214D3E">
        <w:rPr>
          <w:rFonts w:ascii="Montserrat Medium" w:eastAsia="Calibri" w:hAnsi="Montserrat Medium" w:cs="Arial"/>
          <w:sz w:val="20"/>
          <w:lang w:val="es-MX" w:eastAsia="en-US"/>
        </w:rPr>
        <w:t xml:space="preserve"> sin considerar el Impuesto al Valor Agregado.</w:t>
      </w:r>
    </w:p>
    <w:p w14:paraId="6326C752" w14:textId="77777777" w:rsidR="00CC7CFD" w:rsidRPr="00214D3E" w:rsidRDefault="00CC7CFD" w:rsidP="00CC7CFD">
      <w:pPr>
        <w:suppressAutoHyphens w:val="0"/>
        <w:jc w:val="both"/>
        <w:rPr>
          <w:rFonts w:ascii="Montserrat Medium" w:eastAsia="Calibri" w:hAnsi="Montserrat Medium" w:cs="Arial"/>
          <w:sz w:val="20"/>
          <w:lang w:val="es-MX" w:eastAsia="en-US"/>
        </w:rPr>
      </w:pPr>
    </w:p>
    <w:p w14:paraId="61B9845B" w14:textId="77777777" w:rsidR="00CC7CFD" w:rsidRPr="00214D3E" w:rsidRDefault="00CC7CFD" w:rsidP="00CC7CFD">
      <w:pPr>
        <w:pStyle w:val="Textoindependiente"/>
        <w:spacing w:after="0"/>
        <w:ind w:right="74"/>
        <w:jc w:val="both"/>
        <w:rPr>
          <w:rFonts w:ascii="Montserrat Medium" w:hAnsi="Montserrat Medium" w:cs="Arial"/>
          <w:sz w:val="20"/>
        </w:rPr>
      </w:pPr>
      <w:r w:rsidRPr="00214D3E">
        <w:rPr>
          <w:rFonts w:ascii="Montserrat Medium" w:hAnsi="Montserrat Medium" w:cs="Arial"/>
          <w:sz w:val="20"/>
        </w:rPr>
        <w:t xml:space="preserve">El Instituto aplicará una pena convencional por cada día de atraso en la entrega de los bienes, por el equivalente al </w:t>
      </w:r>
      <w:r w:rsidR="00654AE8" w:rsidRPr="00214D3E">
        <w:rPr>
          <w:rFonts w:ascii="Montserrat Medium" w:hAnsi="Montserrat Medium" w:cs="Arial"/>
          <w:b/>
          <w:sz w:val="20"/>
        </w:rPr>
        <w:t>1</w:t>
      </w:r>
      <w:r w:rsidRPr="00214D3E">
        <w:rPr>
          <w:rFonts w:ascii="Montserrat Medium" w:hAnsi="Montserrat Medium" w:cs="Arial"/>
          <w:b/>
          <w:sz w:val="20"/>
        </w:rPr>
        <w:t>%,</w:t>
      </w:r>
      <w:r w:rsidRPr="00214D3E">
        <w:rPr>
          <w:rFonts w:ascii="Montserrat Medium" w:hAnsi="Montserrat Medium" w:cs="Arial"/>
          <w:sz w:val="20"/>
        </w:rPr>
        <w:t xml:space="preserve"> sobre el valor total de lo incumplido, sin incluir el IVA, en cada uno de los supuestos siguientes:</w:t>
      </w:r>
    </w:p>
    <w:p w14:paraId="251782A8" w14:textId="77777777" w:rsidR="00CC7CFD" w:rsidRPr="00214D3E" w:rsidRDefault="00CC7CFD" w:rsidP="00CC7CFD">
      <w:pPr>
        <w:pStyle w:val="Textoindependiente"/>
        <w:spacing w:after="0"/>
        <w:ind w:right="74"/>
        <w:jc w:val="both"/>
        <w:rPr>
          <w:rFonts w:ascii="Montserrat Medium" w:hAnsi="Montserrat Medium" w:cs="Arial"/>
          <w:sz w:val="20"/>
        </w:rPr>
      </w:pPr>
    </w:p>
    <w:p w14:paraId="11FC3A94" w14:textId="77777777" w:rsidR="00CC7CFD" w:rsidRPr="00214D3E" w:rsidRDefault="00CC7CFD" w:rsidP="00F71DAA">
      <w:pPr>
        <w:pStyle w:val="Textoindependiente"/>
        <w:numPr>
          <w:ilvl w:val="0"/>
          <w:numId w:val="1"/>
        </w:numPr>
        <w:autoSpaceDE w:val="0"/>
        <w:spacing w:after="0"/>
        <w:ind w:left="0" w:firstLine="0"/>
        <w:jc w:val="both"/>
        <w:rPr>
          <w:rFonts w:ascii="Montserrat Medium" w:hAnsi="Montserrat Medium" w:cs="Arial"/>
          <w:sz w:val="20"/>
        </w:rPr>
      </w:pPr>
      <w:r w:rsidRPr="00214D3E">
        <w:rPr>
          <w:rFonts w:ascii="Montserrat Medium" w:hAnsi="Montserrat Medium" w:cs="Arial"/>
          <w:sz w:val="20"/>
        </w:rPr>
        <w:t xml:space="preserve">Cuando el proveedor no entregue los bienes que le hayan sido requeridos, dentro de los </w:t>
      </w:r>
      <w:r w:rsidRPr="00214D3E">
        <w:rPr>
          <w:rFonts w:ascii="Montserrat Medium" w:hAnsi="Montserrat Medium" w:cs="Arial"/>
          <w:b/>
          <w:sz w:val="20"/>
        </w:rPr>
        <w:t>quince días naturales</w:t>
      </w:r>
      <w:r w:rsidRPr="00214D3E">
        <w:rPr>
          <w:rFonts w:ascii="Montserrat Medium" w:hAnsi="Montserrat Medium" w:cs="Arial"/>
          <w:sz w:val="20"/>
        </w:rPr>
        <w:t xml:space="preserve"> posteriores a la fecha programada en el </w:t>
      </w:r>
      <w:r w:rsidRPr="00214D3E">
        <w:rPr>
          <w:rFonts w:ascii="Montserrat Medium" w:hAnsi="Montserrat Medium" w:cs="Arial"/>
          <w:b/>
          <w:sz w:val="20"/>
        </w:rPr>
        <w:t>Anexo</w:t>
      </w:r>
      <w:r w:rsidR="00647723" w:rsidRPr="00214D3E">
        <w:rPr>
          <w:rFonts w:ascii="Montserrat Medium" w:hAnsi="Montserrat Medium" w:cs="Arial"/>
          <w:b/>
          <w:sz w:val="20"/>
        </w:rPr>
        <w:t xml:space="preserve"> 12 (doce)</w:t>
      </w:r>
      <w:r w:rsidR="00647723" w:rsidRPr="00214D3E">
        <w:rPr>
          <w:rFonts w:ascii="Montserrat Medium" w:hAnsi="Montserrat Medium" w:cs="Arial"/>
          <w:sz w:val="20"/>
        </w:rPr>
        <w:t xml:space="preserve">. </w:t>
      </w:r>
      <w:r w:rsidRPr="00214D3E">
        <w:rPr>
          <w:rFonts w:ascii="Montserrat Medium" w:hAnsi="Montserrat Medium" w:cs="Arial"/>
          <w:sz w:val="20"/>
        </w:rPr>
        <w:t xml:space="preserve">En este supuesto la aplicación de la pena convencional podrá ser hasta por un máximo de </w:t>
      </w:r>
      <w:r w:rsidR="003B7E6E" w:rsidRPr="00214D3E">
        <w:rPr>
          <w:rFonts w:ascii="Montserrat Medium" w:hAnsi="Montserrat Medium" w:cs="Arial"/>
          <w:b/>
          <w:sz w:val="20"/>
        </w:rPr>
        <w:t>04 (</w:t>
      </w:r>
      <w:r w:rsidRPr="00214D3E">
        <w:rPr>
          <w:rFonts w:ascii="Montserrat Medium" w:hAnsi="Montserrat Medium" w:cs="Arial"/>
          <w:b/>
          <w:sz w:val="20"/>
        </w:rPr>
        <w:t>cuatro</w:t>
      </w:r>
      <w:r w:rsidR="003B7E6E" w:rsidRPr="00214D3E">
        <w:rPr>
          <w:rFonts w:ascii="Montserrat Medium" w:hAnsi="Montserrat Medium" w:cs="Arial"/>
          <w:b/>
          <w:sz w:val="20"/>
        </w:rPr>
        <w:t>)</w:t>
      </w:r>
      <w:r w:rsidRPr="00214D3E">
        <w:rPr>
          <w:rFonts w:ascii="Montserrat Medium" w:hAnsi="Montserrat Medium" w:cs="Arial"/>
          <w:b/>
          <w:sz w:val="20"/>
        </w:rPr>
        <w:t xml:space="preserve"> días </w:t>
      </w:r>
      <w:r w:rsidRPr="00214D3E">
        <w:rPr>
          <w:rFonts w:ascii="Montserrat Medium" w:hAnsi="Montserrat Medium" w:cs="Arial"/>
          <w:sz w:val="20"/>
        </w:rPr>
        <w:t>como entrega con atraso;</w:t>
      </w:r>
    </w:p>
    <w:p w14:paraId="1460078D" w14:textId="77777777" w:rsidR="00CC7CFD" w:rsidRPr="00214D3E" w:rsidRDefault="00CC7CFD" w:rsidP="00CC7CFD">
      <w:pPr>
        <w:pStyle w:val="Textoindependiente"/>
        <w:autoSpaceDE w:val="0"/>
        <w:spacing w:after="0"/>
        <w:jc w:val="both"/>
        <w:rPr>
          <w:rFonts w:ascii="Montserrat Medium" w:hAnsi="Montserrat Medium" w:cs="Arial"/>
          <w:sz w:val="20"/>
        </w:rPr>
      </w:pPr>
    </w:p>
    <w:p w14:paraId="430E6026" w14:textId="77777777" w:rsidR="00CC7CFD" w:rsidRPr="00214D3E" w:rsidRDefault="00CC7CFD" w:rsidP="00F71DAA">
      <w:pPr>
        <w:pStyle w:val="Textoindependiente"/>
        <w:numPr>
          <w:ilvl w:val="0"/>
          <w:numId w:val="1"/>
        </w:numPr>
        <w:autoSpaceDE w:val="0"/>
        <w:spacing w:after="0"/>
        <w:ind w:left="0" w:firstLine="0"/>
        <w:jc w:val="both"/>
        <w:rPr>
          <w:rFonts w:ascii="Montserrat Medium" w:hAnsi="Montserrat Medium" w:cs="Arial"/>
          <w:sz w:val="20"/>
        </w:rPr>
      </w:pPr>
      <w:r w:rsidRPr="00214D3E">
        <w:rPr>
          <w:rFonts w:ascii="Montserrat Medium" w:hAnsi="Montserrat Medium" w:cs="Arial"/>
          <w:sz w:val="20"/>
        </w:rPr>
        <w:t>Cuando el proveedor no reponga dentro del plazo señalado en el modelo de contrato, los bienes que el Instituto haya solicitado para su canje.</w:t>
      </w:r>
    </w:p>
    <w:p w14:paraId="198B66ED" w14:textId="77777777" w:rsidR="00CC7CFD" w:rsidRPr="00214D3E" w:rsidRDefault="00CC7CFD" w:rsidP="00CC7CFD">
      <w:pPr>
        <w:jc w:val="both"/>
        <w:rPr>
          <w:rFonts w:ascii="Montserrat Medium" w:hAnsi="Montserrat Medium" w:cs="Arial"/>
          <w:sz w:val="20"/>
        </w:rPr>
      </w:pPr>
    </w:p>
    <w:p w14:paraId="13F852C4" w14:textId="77777777" w:rsidR="00CC7CFD" w:rsidRPr="00214D3E" w:rsidRDefault="00CC7CFD" w:rsidP="00CC7CFD">
      <w:pPr>
        <w:suppressAutoHyphens w:val="0"/>
        <w:jc w:val="both"/>
        <w:rPr>
          <w:rFonts w:ascii="Montserrat Medium" w:eastAsia="Calibri" w:hAnsi="Montserrat Medium" w:cs="Arial"/>
          <w:sz w:val="20"/>
          <w:lang w:val="es-MX" w:eastAsia="en-US"/>
        </w:rPr>
      </w:pPr>
      <w:r w:rsidRPr="00214D3E">
        <w:rPr>
          <w:rFonts w:ascii="Montserrat Medium" w:eastAsia="Calibri" w:hAnsi="Montserrat Medium" w:cs="Arial"/>
          <w:sz w:val="20"/>
          <w:lang w:val="es-MX" w:eastAsia="en-US"/>
        </w:rPr>
        <w:t>La pena convencional por atraso, se calculará por cada día de incumplimiento,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388BD350" w14:textId="77777777" w:rsidR="00CC7CFD" w:rsidRPr="00214D3E" w:rsidRDefault="00CC7CFD" w:rsidP="00CC7CFD">
      <w:pPr>
        <w:suppressAutoHyphens w:val="0"/>
        <w:jc w:val="both"/>
        <w:rPr>
          <w:rFonts w:ascii="Montserrat Medium" w:eastAsia="Calibri" w:hAnsi="Montserrat Medium" w:cs="Arial"/>
          <w:sz w:val="20"/>
          <w:lang w:val="es-MX" w:eastAsia="en-US"/>
        </w:rPr>
      </w:pPr>
    </w:p>
    <w:p w14:paraId="6736810C" w14:textId="77777777" w:rsidR="00CC7CFD" w:rsidRPr="00214D3E" w:rsidRDefault="00CC7CFD" w:rsidP="00CC7CFD">
      <w:pPr>
        <w:suppressAutoHyphens w:val="0"/>
        <w:jc w:val="both"/>
        <w:rPr>
          <w:rFonts w:ascii="Montserrat Medium" w:eastAsia="Calibri" w:hAnsi="Montserrat Medium" w:cs="Arial"/>
          <w:sz w:val="20"/>
          <w:lang w:val="es-MX" w:eastAsia="en-US"/>
        </w:rPr>
      </w:pPr>
      <w:r w:rsidRPr="00214D3E">
        <w:rPr>
          <w:rFonts w:ascii="Montserrat Medium" w:eastAsia="Calibri" w:hAnsi="Montserrat Medium" w:cs="Arial"/>
          <w:sz w:val="20"/>
          <w:lang w:val="es-MX" w:eastAsia="en-US"/>
        </w:rPr>
        <w:t xml:space="preserve">Cuando </w:t>
      </w:r>
      <w:r w:rsidRPr="00214D3E">
        <w:rPr>
          <w:rFonts w:ascii="Montserrat Medium" w:eastAsia="Calibri" w:hAnsi="Montserrat Medium" w:cs="Arial"/>
          <w:b/>
          <w:sz w:val="20"/>
          <w:lang w:val="es-MX" w:eastAsia="en-US"/>
        </w:rPr>
        <w:t>“EL PROVEEDOR”</w:t>
      </w:r>
      <w:r w:rsidRPr="00214D3E">
        <w:rPr>
          <w:rFonts w:ascii="Montserrat Medium" w:eastAsia="Calibri" w:hAnsi="Montserrat Medium" w:cs="Arial"/>
          <w:sz w:val="20"/>
          <w:lang w:val="es-MX" w:eastAsia="en-US"/>
        </w:rPr>
        <w:t xml:space="preserve"> no  reponga los bienes que </w:t>
      </w:r>
      <w:r w:rsidRPr="00214D3E">
        <w:rPr>
          <w:rFonts w:ascii="Montserrat Medium" w:eastAsia="Calibri" w:hAnsi="Montserrat Medium" w:cs="Arial"/>
          <w:b/>
          <w:sz w:val="20"/>
          <w:lang w:val="es-MX" w:eastAsia="en-US"/>
        </w:rPr>
        <w:t>“EL INSTITUTO”</w:t>
      </w:r>
      <w:r w:rsidRPr="00214D3E">
        <w:rPr>
          <w:rFonts w:ascii="Montserrat Medium" w:eastAsia="Calibri" w:hAnsi="Montserrat Medium" w:cs="Arial"/>
          <w:sz w:val="20"/>
          <w:lang w:val="es-MX" w:eastAsia="en-US"/>
        </w:rPr>
        <w:t xml:space="preserve"> haya solicitado para su canje, una vez concluido el plazo señalado en la </w:t>
      </w:r>
      <w:r w:rsidRPr="00214D3E">
        <w:rPr>
          <w:rFonts w:ascii="Montserrat Medium" w:eastAsia="Calibri" w:hAnsi="Montserrat Medium" w:cs="Arial"/>
          <w:b/>
          <w:sz w:val="20"/>
          <w:lang w:val="es-MX" w:eastAsia="en-US"/>
        </w:rPr>
        <w:t>Cláusula 14.3</w:t>
      </w:r>
      <w:r w:rsidRPr="00214D3E">
        <w:rPr>
          <w:rFonts w:ascii="Montserrat Medium" w:eastAsia="Calibri" w:hAnsi="Montserrat Medium" w:cs="Arial"/>
          <w:sz w:val="20"/>
          <w:lang w:val="es-MX" w:eastAsia="en-US"/>
        </w:rPr>
        <w:t xml:space="preserve"> de la presente convocatoria, el administrador del contrato aplicará una pena convencional del </w:t>
      </w:r>
      <w:r w:rsidR="00654AE8" w:rsidRPr="00214D3E">
        <w:rPr>
          <w:rFonts w:ascii="Montserrat Medium" w:eastAsia="Calibri" w:hAnsi="Montserrat Medium" w:cs="Arial"/>
          <w:sz w:val="20"/>
          <w:lang w:val="es-MX" w:eastAsia="en-US"/>
        </w:rPr>
        <w:t>1</w:t>
      </w:r>
      <w:r w:rsidRPr="00214D3E">
        <w:rPr>
          <w:rFonts w:ascii="Montserrat Medium" w:eastAsia="Calibri" w:hAnsi="Montserrat Medium" w:cs="Arial"/>
          <w:sz w:val="20"/>
          <w:lang w:val="es-MX" w:eastAsia="en-US"/>
        </w:rPr>
        <w:t>% (dos punto cinco por ciento).</w:t>
      </w:r>
    </w:p>
    <w:p w14:paraId="31019329" w14:textId="77777777" w:rsidR="00CC7CFD" w:rsidRPr="00214D3E" w:rsidRDefault="00CC7CFD" w:rsidP="00CC7CFD">
      <w:pPr>
        <w:suppressAutoHyphens w:val="0"/>
        <w:jc w:val="both"/>
        <w:rPr>
          <w:rFonts w:ascii="Montserrat Medium" w:eastAsia="Calibri" w:hAnsi="Montserrat Medium" w:cs="Arial"/>
          <w:sz w:val="20"/>
          <w:lang w:val="es-MX" w:eastAsia="en-US"/>
        </w:rPr>
      </w:pPr>
    </w:p>
    <w:p w14:paraId="247751A8" w14:textId="77777777" w:rsidR="00CC7CFD" w:rsidRPr="00214D3E" w:rsidRDefault="00CC7CFD" w:rsidP="00CC7CFD">
      <w:pPr>
        <w:suppressAutoHyphens w:val="0"/>
        <w:jc w:val="both"/>
        <w:rPr>
          <w:rFonts w:ascii="Montserrat Medium" w:eastAsia="Calibri" w:hAnsi="Montserrat Medium" w:cs="Arial"/>
          <w:sz w:val="20"/>
          <w:lang w:val="es-MX" w:eastAsia="en-US"/>
        </w:rPr>
      </w:pPr>
      <w:r w:rsidRPr="00214D3E">
        <w:rPr>
          <w:rFonts w:ascii="Montserrat Medium" w:eastAsia="Calibri" w:hAnsi="Montserrat Medium" w:cs="Arial"/>
          <w:sz w:val="20"/>
          <w:lang w:val="es-MX" w:eastAsia="en-US"/>
        </w:rPr>
        <w:t xml:space="preserve">El administrador del contrato será el encargado de determinar, calcular y notificar </w:t>
      </w:r>
      <w:r w:rsidRPr="00214D3E">
        <w:rPr>
          <w:rFonts w:ascii="Montserrat Medium" w:eastAsia="Calibri" w:hAnsi="Montserrat Medium" w:cs="Arial"/>
          <w:b/>
          <w:sz w:val="20"/>
          <w:lang w:val="es-MX" w:eastAsia="en-US"/>
        </w:rPr>
        <w:t>a “EL PROVEEDOR”</w:t>
      </w:r>
      <w:r w:rsidRPr="00214D3E">
        <w:rPr>
          <w:rFonts w:ascii="Montserrat Medium" w:eastAsia="Calibri" w:hAnsi="Montserrat Medium" w:cs="Arial"/>
          <w:sz w:val="20"/>
          <w:lang w:val="es-MX" w:eastAsia="en-US"/>
        </w:rPr>
        <w:t xml:space="preserve"> las penas convencionales; así como de vigilar el registro o captura y validad en el sistema PREI Millenium, dentro de los 5 días hábiles siguientes a la conclusión del incumplimiento, la aplicación de las penas convencionales, objeto del presente instrumento jurídico, y comunicar los incumplimientos.</w:t>
      </w:r>
    </w:p>
    <w:p w14:paraId="108451A2" w14:textId="77777777" w:rsidR="00CC7CFD" w:rsidRPr="00214D3E" w:rsidRDefault="00CC7CFD" w:rsidP="00CC7CFD">
      <w:pPr>
        <w:suppressAutoHyphens w:val="0"/>
        <w:jc w:val="both"/>
        <w:rPr>
          <w:rFonts w:ascii="Montserrat Medium" w:eastAsia="Calibri" w:hAnsi="Montserrat Medium" w:cs="Arial"/>
          <w:sz w:val="20"/>
          <w:lang w:val="es-MX" w:eastAsia="en-US"/>
        </w:rPr>
      </w:pPr>
    </w:p>
    <w:p w14:paraId="3F3C5EC9" w14:textId="77777777" w:rsidR="00CC7CFD" w:rsidRPr="00214D3E" w:rsidRDefault="00CC7CFD" w:rsidP="00CC7CFD">
      <w:pPr>
        <w:suppressAutoHyphens w:val="0"/>
        <w:jc w:val="both"/>
        <w:rPr>
          <w:rFonts w:ascii="Montserrat Medium" w:eastAsia="Calibri" w:hAnsi="Montserrat Medium" w:cs="Arial"/>
          <w:sz w:val="20"/>
          <w:lang w:val="es-MX" w:eastAsia="en-US"/>
        </w:rPr>
      </w:pPr>
      <w:r w:rsidRPr="00214D3E">
        <w:rPr>
          <w:rFonts w:ascii="Montserrat Medium" w:eastAsia="Calibri" w:hAnsi="Montserrat Medium" w:cs="Arial"/>
          <w:b/>
          <w:sz w:val="20"/>
          <w:lang w:val="es-MX" w:eastAsia="en-US"/>
        </w:rPr>
        <w:t>“EL INSTITUTO”</w:t>
      </w:r>
      <w:r w:rsidRPr="00214D3E">
        <w:rPr>
          <w:rFonts w:ascii="Montserrat Medium" w:eastAsia="Calibri" w:hAnsi="Montserrat Medium" w:cs="Arial"/>
          <w:sz w:val="20"/>
          <w:lang w:val="es-MX" w:eastAsia="en-US"/>
        </w:rPr>
        <w:t xml:space="preserve"> descontará las cantidades que resulten de aplicar la pena convencional, sobre los pagos que deba cubrir </w:t>
      </w:r>
      <w:r w:rsidRPr="00214D3E">
        <w:rPr>
          <w:rFonts w:ascii="Montserrat Medium" w:eastAsia="Calibri" w:hAnsi="Montserrat Medium" w:cs="Arial"/>
          <w:b/>
          <w:sz w:val="20"/>
          <w:lang w:val="es-MX" w:eastAsia="en-US"/>
        </w:rPr>
        <w:t>“EL PROVEEDOR”.</w:t>
      </w:r>
      <w:r w:rsidRPr="00214D3E">
        <w:rPr>
          <w:rFonts w:ascii="Montserrat Medium" w:eastAsia="Calibri" w:hAnsi="Montserrat Medium" w:cs="Arial"/>
          <w:sz w:val="20"/>
          <w:lang w:val="es-MX" w:eastAsia="en-US"/>
        </w:rPr>
        <w:t xml:space="preserve"> Por tanto </w:t>
      </w:r>
      <w:r w:rsidRPr="00214D3E">
        <w:rPr>
          <w:rFonts w:ascii="Montserrat Medium" w:eastAsia="Calibri" w:hAnsi="Montserrat Medium" w:cs="Arial"/>
          <w:b/>
          <w:sz w:val="20"/>
          <w:lang w:val="es-MX" w:eastAsia="en-US"/>
        </w:rPr>
        <w:t>“EL PROVEEDOR”</w:t>
      </w:r>
      <w:r w:rsidRPr="00214D3E">
        <w:rPr>
          <w:rFonts w:ascii="Montserrat Medium" w:eastAsia="Calibri" w:hAnsi="Montserrat Medium" w:cs="Arial"/>
          <w:sz w:val="20"/>
          <w:lang w:val="es-MX" w:eastAsia="en-US"/>
        </w:rPr>
        <w:t xml:space="preserve"> autoriza a descontar las cantidades que resulten de aplicar las sanciones señaladas en los párrafos anteriores,  sobre los pagos que a éste deba cubrirle a </w:t>
      </w:r>
      <w:r w:rsidRPr="00214D3E">
        <w:rPr>
          <w:rFonts w:ascii="Montserrat Medium" w:eastAsia="Calibri" w:hAnsi="Montserrat Medium" w:cs="Arial"/>
          <w:b/>
          <w:sz w:val="20"/>
          <w:lang w:val="es-MX" w:eastAsia="en-US"/>
        </w:rPr>
        <w:t>“EL INSTITUTO”</w:t>
      </w:r>
      <w:r w:rsidRPr="00214D3E">
        <w:rPr>
          <w:rFonts w:ascii="Montserrat Medium" w:eastAsia="Calibri" w:hAnsi="Montserrat Medium" w:cs="Arial"/>
          <w:sz w:val="20"/>
          <w:lang w:val="es-MX" w:eastAsia="en-US"/>
        </w:rPr>
        <w:t xml:space="preserve"> durante el período en que incurra y/o se mantenga en incumplimiento con motivo del suministro de los bienes.</w:t>
      </w:r>
    </w:p>
    <w:p w14:paraId="0A0D21EF" w14:textId="77777777" w:rsidR="00CC7CFD" w:rsidRPr="00214D3E" w:rsidRDefault="00CC7CFD" w:rsidP="00CC7CFD">
      <w:pPr>
        <w:suppressAutoHyphens w:val="0"/>
        <w:jc w:val="both"/>
        <w:rPr>
          <w:rFonts w:ascii="Montserrat Medium" w:eastAsia="Calibri" w:hAnsi="Montserrat Medium" w:cs="Arial"/>
          <w:sz w:val="20"/>
          <w:lang w:val="es-MX" w:eastAsia="en-US"/>
        </w:rPr>
      </w:pPr>
    </w:p>
    <w:p w14:paraId="34DB8A4B" w14:textId="77777777" w:rsidR="00CC7CFD" w:rsidRPr="00214D3E" w:rsidRDefault="00CC7CFD" w:rsidP="00CC7CFD">
      <w:pPr>
        <w:suppressAutoHyphens w:val="0"/>
        <w:jc w:val="both"/>
        <w:rPr>
          <w:rFonts w:ascii="Montserrat Medium" w:eastAsia="Calibri" w:hAnsi="Montserrat Medium" w:cs="Arial"/>
          <w:sz w:val="20"/>
          <w:lang w:val="es-MX" w:eastAsia="en-US"/>
        </w:rPr>
      </w:pPr>
      <w:r w:rsidRPr="00214D3E">
        <w:rPr>
          <w:rFonts w:ascii="Montserrat Medium" w:eastAsia="Calibri" w:hAnsi="Montserrat Medium" w:cs="Arial"/>
          <w:sz w:val="20"/>
          <w:lang w:val="es-MX" w:eastAsia="en-US"/>
        </w:rPr>
        <w:t xml:space="preserve">Para autorizar el pago de los servicios, previamente </w:t>
      </w:r>
      <w:r w:rsidRPr="00214D3E">
        <w:rPr>
          <w:rFonts w:ascii="Montserrat Medium" w:eastAsia="Calibri" w:hAnsi="Montserrat Medium" w:cs="Arial"/>
          <w:b/>
          <w:sz w:val="20"/>
          <w:lang w:val="es-MX" w:eastAsia="en-US"/>
        </w:rPr>
        <w:t>“EL PROVEEDOR”</w:t>
      </w:r>
      <w:r w:rsidRPr="00214D3E">
        <w:rPr>
          <w:rFonts w:ascii="Montserrat Medium" w:eastAsia="Calibri" w:hAnsi="Montserrat Medium" w:cs="Arial"/>
          <w:sz w:val="20"/>
          <w:lang w:val="es-MX" w:eastAsia="en-US"/>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14:paraId="65552920" w14:textId="77777777" w:rsidR="00CC7CFD" w:rsidRPr="00214D3E" w:rsidRDefault="00CC7CFD" w:rsidP="00CC7CFD">
      <w:pPr>
        <w:suppressAutoHyphens w:val="0"/>
        <w:jc w:val="both"/>
        <w:rPr>
          <w:rFonts w:ascii="Montserrat Medium" w:eastAsia="Calibri" w:hAnsi="Montserrat Medium" w:cs="Arial"/>
          <w:sz w:val="20"/>
          <w:lang w:val="es-MX" w:eastAsia="en-US"/>
        </w:rPr>
      </w:pPr>
    </w:p>
    <w:p w14:paraId="0F178E37" w14:textId="77777777" w:rsidR="00CC7CFD" w:rsidRPr="00220F8D" w:rsidRDefault="00CC7CFD" w:rsidP="00CC7CFD">
      <w:pPr>
        <w:jc w:val="both"/>
        <w:rPr>
          <w:rFonts w:ascii="Montserrat Medium" w:hAnsi="Montserrat Medium" w:cs="Arial"/>
          <w:b/>
          <w:sz w:val="20"/>
        </w:rPr>
      </w:pPr>
      <w:r w:rsidRPr="00220F8D">
        <w:rPr>
          <w:rFonts w:ascii="Montserrat Medium" w:hAnsi="Montserrat Medium" w:cs="Arial"/>
          <w:sz w:val="20"/>
        </w:rPr>
        <w:t>Conforme a lo previsto en el último párrafo del artículo 96, del Reglamento de la LAASSP, no se aceptará la estipulación de penas convencionales, ni intereses moratorios a cargo del Instituto.</w:t>
      </w:r>
    </w:p>
    <w:p w14:paraId="15B78270" w14:textId="77777777" w:rsidR="00CC7CFD" w:rsidRPr="00220F8D" w:rsidRDefault="00CC7CFD" w:rsidP="00CC7CFD">
      <w:pPr>
        <w:jc w:val="both"/>
        <w:rPr>
          <w:rFonts w:ascii="Montserrat Medium" w:hAnsi="Montserrat Medium" w:cs="Arial"/>
          <w:sz w:val="20"/>
        </w:rPr>
      </w:pPr>
    </w:p>
    <w:p w14:paraId="3C13CDD7" w14:textId="5457758F" w:rsidR="00CC7CFD" w:rsidRPr="00221FC3" w:rsidRDefault="00CC7CFD" w:rsidP="00CC7CFD">
      <w:pPr>
        <w:jc w:val="both"/>
        <w:rPr>
          <w:rFonts w:ascii="Montserrat Medium" w:hAnsi="Montserrat Medium" w:cs="Arial"/>
          <w:b/>
          <w:sz w:val="20"/>
        </w:rPr>
      </w:pPr>
      <w:r w:rsidRPr="00220F8D">
        <w:rPr>
          <w:rFonts w:ascii="Montserrat Medium" w:hAnsi="Montserrat Medium" w:cs="Arial"/>
          <w:sz w:val="20"/>
        </w:rPr>
        <w:t>De</w:t>
      </w:r>
      <w:r w:rsidRPr="00221FC3">
        <w:rPr>
          <w:rFonts w:ascii="Montserrat Medium" w:hAnsi="Montserrat Medium" w:cs="Arial"/>
          <w:sz w:val="20"/>
        </w:rPr>
        <w:t xml:space="preserve"> conformidad con el artículo 81, fracción II del Reglamento de la Ley de Adquisiciones, Arrendamientos y Servicios del Sector Público, la aplicación de la garantía de cumplimiento será proporcional al monto de las obligaciones incumplidas, por lo que </w:t>
      </w:r>
      <w:r w:rsidRPr="00221FC3">
        <w:rPr>
          <w:rFonts w:ascii="Montserrat Medium" w:hAnsi="Montserrat Medium" w:cs="Arial"/>
          <w:b/>
          <w:sz w:val="20"/>
        </w:rPr>
        <w:t xml:space="preserve">las obligaciones del presente contrato son </w:t>
      </w:r>
      <w:r w:rsidR="00AE5E21">
        <w:rPr>
          <w:rFonts w:ascii="Montserrat Medium" w:hAnsi="Montserrat Medium" w:cs="Arial"/>
          <w:b/>
          <w:sz w:val="20"/>
        </w:rPr>
        <w:t>in</w:t>
      </w:r>
      <w:r w:rsidRPr="00221FC3">
        <w:rPr>
          <w:rFonts w:ascii="Montserrat Medium" w:hAnsi="Montserrat Medium" w:cs="Arial"/>
          <w:b/>
          <w:sz w:val="20"/>
        </w:rPr>
        <w:t>divisibles.</w:t>
      </w:r>
    </w:p>
    <w:p w14:paraId="1380C598" w14:textId="77777777" w:rsidR="00EA2837" w:rsidRDefault="00EA2837" w:rsidP="009E1B4E">
      <w:pPr>
        <w:jc w:val="both"/>
        <w:rPr>
          <w:rFonts w:ascii="Montserrat Medium" w:hAnsi="Montserrat Medium" w:cs="Arial"/>
          <w:sz w:val="20"/>
        </w:rPr>
      </w:pPr>
    </w:p>
    <w:p w14:paraId="418D4775" w14:textId="77777777" w:rsidR="00E46439" w:rsidRPr="00221FC3" w:rsidRDefault="00E46439" w:rsidP="009E1B4E">
      <w:pPr>
        <w:jc w:val="both"/>
        <w:rPr>
          <w:rFonts w:ascii="Montserrat Medium" w:hAnsi="Montserrat Medium" w:cs="Arial"/>
          <w:sz w:val="20"/>
        </w:rPr>
      </w:pPr>
    </w:p>
    <w:p w14:paraId="4E290852" w14:textId="77777777" w:rsidR="009E1B4E" w:rsidRPr="00221FC3" w:rsidRDefault="009E1B4E" w:rsidP="009E1B4E">
      <w:pPr>
        <w:tabs>
          <w:tab w:val="left" w:pos="-142"/>
          <w:tab w:val="left" w:pos="1134"/>
        </w:tabs>
        <w:ind w:right="-93"/>
        <w:jc w:val="both"/>
        <w:rPr>
          <w:rFonts w:ascii="Montserrat Medium" w:hAnsi="Montserrat Medium" w:cs="Arial"/>
          <w:b/>
          <w:color w:val="000000"/>
          <w:sz w:val="20"/>
        </w:rPr>
      </w:pPr>
      <w:r w:rsidRPr="00221FC3">
        <w:rPr>
          <w:rFonts w:ascii="Montserrat Medium" w:hAnsi="Montserrat Medium" w:cs="Arial"/>
          <w:b/>
          <w:bCs/>
          <w:color w:val="000000"/>
          <w:sz w:val="20"/>
        </w:rPr>
        <w:t xml:space="preserve">17.  </w:t>
      </w:r>
      <w:r w:rsidRPr="00221FC3">
        <w:rPr>
          <w:rFonts w:ascii="Montserrat Medium" w:hAnsi="Montserrat Medium" w:cs="Arial"/>
          <w:b/>
          <w:color w:val="000000"/>
          <w:sz w:val="20"/>
        </w:rPr>
        <w:t>TERMINACIÓN ANTICIPADA.</w:t>
      </w:r>
    </w:p>
    <w:p w14:paraId="17312329" w14:textId="77777777" w:rsidR="009E1B4E" w:rsidRPr="00221FC3" w:rsidRDefault="009E1B4E" w:rsidP="009E1B4E">
      <w:pPr>
        <w:tabs>
          <w:tab w:val="left" w:pos="-142"/>
          <w:tab w:val="left" w:pos="1134"/>
        </w:tabs>
        <w:ind w:right="-93"/>
        <w:jc w:val="both"/>
        <w:rPr>
          <w:rFonts w:ascii="Montserrat Medium" w:hAnsi="Montserrat Medium" w:cs="Arial"/>
          <w:b/>
          <w:color w:val="000000"/>
          <w:sz w:val="20"/>
        </w:rPr>
      </w:pPr>
    </w:p>
    <w:p w14:paraId="531E888D" w14:textId="77777777" w:rsidR="009E1B4E" w:rsidRPr="00221FC3" w:rsidRDefault="009E1B4E" w:rsidP="009E1B4E">
      <w:pPr>
        <w:tabs>
          <w:tab w:val="left" w:pos="-142"/>
          <w:tab w:val="left" w:pos="1134"/>
        </w:tabs>
        <w:ind w:right="-93"/>
        <w:jc w:val="both"/>
        <w:rPr>
          <w:rFonts w:ascii="Montserrat Medium" w:hAnsi="Montserrat Medium" w:cs="Arial"/>
          <w:color w:val="000000"/>
          <w:sz w:val="20"/>
        </w:rPr>
      </w:pPr>
      <w:r w:rsidRPr="00221FC3">
        <w:rPr>
          <w:rFonts w:ascii="Montserrat Medium" w:hAnsi="Montserrat Medium" w:cs="Arial"/>
          <w:color w:val="000000"/>
          <w:sz w:val="20"/>
        </w:rPr>
        <w:t>De conformidad con lo establecido en el artículo 54 Bis, de la Ley de Adquisiciones, Arrendamientos y Servicios del Sector Público, el Instituto</w:t>
      </w:r>
      <w:r w:rsidRPr="00221FC3">
        <w:rPr>
          <w:rFonts w:ascii="Montserrat Medium" w:hAnsi="Montserrat Medium" w:cs="Arial"/>
          <w:b/>
          <w:color w:val="000000"/>
          <w:sz w:val="20"/>
        </w:rPr>
        <w:t xml:space="preserve"> </w:t>
      </w:r>
      <w:r w:rsidRPr="00221FC3">
        <w:rPr>
          <w:rFonts w:ascii="Montserrat Medium" w:hAnsi="Montserrat Medium" w:cs="Arial"/>
          <w:color w:val="000000"/>
          <w:sz w:val="20"/>
        </w:rPr>
        <w:t>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el Instituto</w:t>
      </w:r>
      <w:r w:rsidRPr="00221FC3">
        <w:rPr>
          <w:rFonts w:ascii="Montserrat Medium" w:hAnsi="Montserrat Medium" w:cs="Arial"/>
          <w:b/>
          <w:color w:val="000000"/>
          <w:sz w:val="20"/>
        </w:rPr>
        <w:t xml:space="preserve"> </w:t>
      </w:r>
      <w:r w:rsidRPr="00221FC3">
        <w:rPr>
          <w:rFonts w:ascii="Montserrat Medium" w:hAnsi="Montserrat Medium" w:cs="Arial"/>
          <w:color w:val="000000"/>
          <w:sz w:val="20"/>
        </w:rPr>
        <w:t>o se determine la nulidad total o parcial de los actos que dieron origen al presente instrumento jurídico, con motivo de la resolución de una inconformidad emitida por la Secretaría de la Función Pública.</w:t>
      </w:r>
    </w:p>
    <w:p w14:paraId="55696CF4" w14:textId="77777777" w:rsidR="009E1B4E" w:rsidRPr="00221FC3" w:rsidRDefault="009E1B4E" w:rsidP="009E1B4E">
      <w:pPr>
        <w:tabs>
          <w:tab w:val="left" w:pos="-142"/>
          <w:tab w:val="left" w:pos="1134"/>
        </w:tabs>
        <w:ind w:right="-93"/>
        <w:jc w:val="both"/>
        <w:rPr>
          <w:rFonts w:ascii="Montserrat Medium" w:hAnsi="Montserrat Medium" w:cs="Arial"/>
          <w:color w:val="000000"/>
          <w:sz w:val="20"/>
        </w:rPr>
      </w:pPr>
    </w:p>
    <w:p w14:paraId="48859D6A" w14:textId="77777777" w:rsidR="009E1B4E" w:rsidRPr="00221FC3" w:rsidRDefault="009E1B4E" w:rsidP="009E1B4E">
      <w:pPr>
        <w:jc w:val="both"/>
        <w:rPr>
          <w:rFonts w:ascii="Montserrat Medium" w:hAnsi="Montserrat Medium" w:cs="Arial"/>
          <w:color w:val="000000"/>
          <w:sz w:val="20"/>
        </w:rPr>
      </w:pPr>
      <w:r w:rsidRPr="00221FC3">
        <w:rPr>
          <w:rFonts w:ascii="Montserrat Medium" w:hAnsi="Montserrat Medium" w:cs="Arial"/>
          <w:color w:val="000000"/>
          <w:sz w:val="20"/>
        </w:rPr>
        <w:t>En estos casos el Instituto</w:t>
      </w:r>
      <w:r w:rsidRPr="00221FC3">
        <w:rPr>
          <w:rFonts w:ascii="Montserrat Medium" w:hAnsi="Montserrat Medium" w:cs="Arial"/>
          <w:b/>
          <w:color w:val="000000"/>
          <w:sz w:val="20"/>
        </w:rPr>
        <w:t xml:space="preserve"> </w:t>
      </w:r>
      <w:r w:rsidRPr="00221FC3">
        <w:rPr>
          <w:rFonts w:ascii="Montserrat Medium" w:hAnsi="Montserrat Medium" w:cs="Arial"/>
          <w:color w:val="000000"/>
          <w:sz w:val="20"/>
        </w:rPr>
        <w:t xml:space="preserve">reembolsará al </w:t>
      </w:r>
      <w:r w:rsidRPr="00221FC3">
        <w:rPr>
          <w:rFonts w:ascii="Montserrat Medium" w:hAnsi="Montserrat Medium" w:cs="Arial"/>
          <w:sz w:val="20"/>
        </w:rPr>
        <w:t>proveedor asignado</w:t>
      </w:r>
      <w:r w:rsidRPr="00221FC3">
        <w:rPr>
          <w:rFonts w:ascii="Montserrat Medium" w:hAnsi="Montserrat Medium" w:cs="Arial"/>
          <w:color w:val="000000"/>
          <w:sz w:val="20"/>
        </w:rPr>
        <w:t xml:space="preserve"> los gastos no recuperables en que haya incurrido, siempre que estos sean razonables, estén comprobados y se relacionen directamente con el presente instrumento jurídico.</w:t>
      </w:r>
    </w:p>
    <w:p w14:paraId="48F4BE01" w14:textId="77777777" w:rsidR="009E1B4E" w:rsidRDefault="009E1B4E" w:rsidP="009E1B4E">
      <w:pPr>
        <w:tabs>
          <w:tab w:val="left" w:pos="1484"/>
        </w:tabs>
        <w:jc w:val="both"/>
        <w:rPr>
          <w:rFonts w:ascii="Montserrat Medium" w:hAnsi="Montserrat Medium" w:cs="Arial"/>
          <w:b/>
          <w:bCs/>
          <w:color w:val="000000"/>
          <w:sz w:val="20"/>
        </w:rPr>
      </w:pPr>
    </w:p>
    <w:p w14:paraId="63FB233A" w14:textId="77777777" w:rsidR="00E46439" w:rsidRPr="00221FC3" w:rsidRDefault="00E46439" w:rsidP="009E1B4E">
      <w:pPr>
        <w:tabs>
          <w:tab w:val="left" w:pos="1484"/>
        </w:tabs>
        <w:jc w:val="both"/>
        <w:rPr>
          <w:rFonts w:ascii="Montserrat Medium" w:hAnsi="Montserrat Medium" w:cs="Arial"/>
          <w:b/>
          <w:bCs/>
          <w:color w:val="000000"/>
          <w:sz w:val="20"/>
        </w:rPr>
      </w:pPr>
    </w:p>
    <w:p w14:paraId="702A05AD" w14:textId="77777777" w:rsidR="009E1B4E" w:rsidRPr="00221FC3" w:rsidRDefault="009E1B4E" w:rsidP="009E1B4E">
      <w:pPr>
        <w:tabs>
          <w:tab w:val="left" w:pos="1484"/>
        </w:tabs>
        <w:jc w:val="both"/>
        <w:rPr>
          <w:rFonts w:ascii="Montserrat Medium" w:hAnsi="Montserrat Medium" w:cs="Arial"/>
          <w:b/>
          <w:bCs/>
          <w:i/>
          <w:iCs/>
          <w:color w:val="000000"/>
          <w:sz w:val="20"/>
        </w:rPr>
      </w:pPr>
      <w:r w:rsidRPr="00221FC3">
        <w:rPr>
          <w:rFonts w:ascii="Montserrat Medium" w:hAnsi="Montserrat Medium" w:cs="Arial"/>
          <w:b/>
          <w:bCs/>
          <w:color w:val="000000"/>
          <w:sz w:val="20"/>
        </w:rPr>
        <w:t xml:space="preserve">17.1.  </w:t>
      </w:r>
      <w:r w:rsidRPr="00221FC3">
        <w:rPr>
          <w:rFonts w:ascii="Montserrat Medium" w:hAnsi="Montserrat Medium" w:cs="Arial"/>
          <w:b/>
          <w:color w:val="000000"/>
          <w:sz w:val="20"/>
        </w:rPr>
        <w:t>CAUSAS DE RESCISIÓN ADMINISTRATIVA DEL CONTRATO</w:t>
      </w:r>
      <w:r w:rsidRPr="00221FC3">
        <w:rPr>
          <w:rFonts w:ascii="Montserrat Medium" w:hAnsi="Montserrat Medium" w:cs="Arial"/>
          <w:b/>
          <w:bCs/>
          <w:i/>
          <w:iCs/>
          <w:color w:val="000000"/>
          <w:sz w:val="20"/>
        </w:rPr>
        <w:t>.</w:t>
      </w:r>
    </w:p>
    <w:p w14:paraId="1728AB78" w14:textId="77777777" w:rsidR="009E1B4E" w:rsidRPr="00221FC3" w:rsidRDefault="009E1B4E" w:rsidP="009E1B4E">
      <w:pPr>
        <w:tabs>
          <w:tab w:val="left" w:pos="1484"/>
        </w:tabs>
        <w:jc w:val="both"/>
        <w:rPr>
          <w:rFonts w:ascii="Montserrat Medium" w:hAnsi="Montserrat Medium" w:cs="Arial"/>
          <w:b/>
          <w:bCs/>
          <w:i/>
          <w:iCs/>
          <w:color w:val="000000"/>
          <w:sz w:val="20"/>
        </w:rPr>
      </w:pPr>
    </w:p>
    <w:p w14:paraId="0E46EA8C" w14:textId="77777777" w:rsidR="009E1B4E" w:rsidRPr="00220F8D" w:rsidRDefault="009E1B4E" w:rsidP="009E1B4E">
      <w:pPr>
        <w:tabs>
          <w:tab w:val="left" w:pos="1484"/>
        </w:tabs>
        <w:jc w:val="both"/>
        <w:rPr>
          <w:rFonts w:ascii="Montserrat Medium" w:hAnsi="Montserrat Medium" w:cs="Arial"/>
          <w:color w:val="000000"/>
          <w:sz w:val="20"/>
        </w:rPr>
      </w:pPr>
      <w:r w:rsidRPr="00221FC3">
        <w:rPr>
          <w:rFonts w:ascii="Montserrat Medium" w:hAnsi="Montserrat Medium" w:cs="Arial"/>
          <w:color w:val="000000"/>
          <w:sz w:val="20"/>
        </w:rPr>
        <w:t>El Instituto</w:t>
      </w:r>
      <w:r w:rsidRPr="00221FC3">
        <w:rPr>
          <w:rFonts w:ascii="Montserrat Medium" w:hAnsi="Montserrat Medium" w:cs="Arial"/>
          <w:b/>
          <w:color w:val="000000"/>
          <w:sz w:val="20"/>
        </w:rPr>
        <w:t xml:space="preserve"> </w:t>
      </w:r>
      <w:r w:rsidRPr="00221FC3">
        <w:rPr>
          <w:rFonts w:ascii="Montserrat Medium" w:hAnsi="Montserrat Medium" w:cs="Arial"/>
          <w:color w:val="000000"/>
          <w:sz w:val="20"/>
        </w:rPr>
        <w:t>podrá rescindir administrativamente este contrato sin más responsabilidad para el mismo y sin necesidad de resolución judicial, cu</w:t>
      </w:r>
      <w:r w:rsidRPr="00220F8D">
        <w:rPr>
          <w:rFonts w:ascii="Montserrat Medium" w:hAnsi="Montserrat Medium" w:cs="Arial"/>
          <w:color w:val="000000"/>
          <w:sz w:val="20"/>
        </w:rPr>
        <w:t>ando</w:t>
      </w:r>
      <w:r w:rsidRPr="00220F8D">
        <w:rPr>
          <w:rFonts w:ascii="Montserrat Medium" w:hAnsi="Montserrat Medium" w:cs="Arial"/>
          <w:b/>
          <w:color w:val="000000"/>
          <w:sz w:val="20"/>
        </w:rPr>
        <w:t xml:space="preserve"> </w:t>
      </w:r>
      <w:r w:rsidRPr="00220F8D">
        <w:rPr>
          <w:rFonts w:ascii="Montserrat Medium" w:hAnsi="Montserrat Medium" w:cs="Arial"/>
          <w:color w:val="000000"/>
          <w:sz w:val="20"/>
        </w:rPr>
        <w:t xml:space="preserve">el </w:t>
      </w:r>
      <w:r w:rsidRPr="00220F8D">
        <w:rPr>
          <w:rFonts w:ascii="Montserrat Medium" w:hAnsi="Montserrat Medium" w:cs="Arial"/>
          <w:sz w:val="20"/>
        </w:rPr>
        <w:t>proveedor asignado</w:t>
      </w:r>
      <w:r w:rsidRPr="00220F8D">
        <w:rPr>
          <w:rFonts w:ascii="Montserrat Medium" w:hAnsi="Montserrat Medium" w:cs="Arial"/>
          <w:color w:val="000000"/>
          <w:sz w:val="20"/>
        </w:rPr>
        <w:t xml:space="preserve"> incurra en cualquiera de las causales siguientes:</w:t>
      </w:r>
    </w:p>
    <w:p w14:paraId="51A0A911" w14:textId="77777777" w:rsidR="009E1B4E" w:rsidRPr="00220F8D" w:rsidRDefault="009E1B4E" w:rsidP="009E1B4E">
      <w:pPr>
        <w:tabs>
          <w:tab w:val="left" w:pos="1484"/>
        </w:tabs>
        <w:jc w:val="both"/>
        <w:rPr>
          <w:rFonts w:ascii="Montserrat Medium" w:hAnsi="Montserrat Medium" w:cs="Arial"/>
          <w:b/>
          <w:color w:val="000000"/>
          <w:sz w:val="20"/>
        </w:rPr>
      </w:pPr>
    </w:p>
    <w:p w14:paraId="1B82D176" w14:textId="77777777" w:rsidR="009E1B4E" w:rsidRPr="00220F8D" w:rsidRDefault="009E1B4E" w:rsidP="00F71DAA">
      <w:pPr>
        <w:numPr>
          <w:ilvl w:val="0"/>
          <w:numId w:val="19"/>
        </w:numPr>
        <w:suppressAutoHyphens w:val="0"/>
        <w:ind w:left="714" w:hanging="357"/>
        <w:jc w:val="both"/>
        <w:rPr>
          <w:rFonts w:ascii="Montserrat Medium" w:hAnsi="Montserrat Medium" w:cs="Arial"/>
          <w:b/>
          <w:color w:val="000000"/>
          <w:sz w:val="20"/>
        </w:rPr>
      </w:pPr>
      <w:r w:rsidRPr="00220F8D">
        <w:rPr>
          <w:rFonts w:ascii="Montserrat Medium" w:hAnsi="Montserrat Medium" w:cs="Arial"/>
          <w:color w:val="000000"/>
          <w:sz w:val="20"/>
        </w:rPr>
        <w:t>Cuando no entregue la garantía de cumplimiento del contrato, dentro del término de 10 (diez) días naturales posteriores a la firma del mismo.</w:t>
      </w:r>
    </w:p>
    <w:p w14:paraId="04AA5F02" w14:textId="77777777" w:rsidR="009E1B4E" w:rsidRPr="00220F8D" w:rsidRDefault="009E1B4E" w:rsidP="00F71DAA">
      <w:pPr>
        <w:numPr>
          <w:ilvl w:val="0"/>
          <w:numId w:val="19"/>
        </w:numPr>
        <w:suppressAutoHyphens w:val="0"/>
        <w:ind w:left="714" w:hanging="357"/>
        <w:jc w:val="both"/>
        <w:rPr>
          <w:rFonts w:ascii="Montserrat Medium" w:hAnsi="Montserrat Medium" w:cs="Arial"/>
          <w:b/>
          <w:color w:val="000000"/>
          <w:sz w:val="20"/>
        </w:rPr>
      </w:pPr>
      <w:r w:rsidRPr="00220F8D">
        <w:rPr>
          <w:rFonts w:ascii="Montserrat Medium" w:hAnsi="Montserrat Medium" w:cs="Arial"/>
          <w:color w:val="000000"/>
          <w:sz w:val="20"/>
        </w:rPr>
        <w:t xml:space="preserve">Cuando el </w:t>
      </w:r>
      <w:r w:rsidRPr="00220F8D">
        <w:rPr>
          <w:rFonts w:ascii="Montserrat Medium" w:hAnsi="Montserrat Medium" w:cs="Arial"/>
          <w:sz w:val="20"/>
        </w:rPr>
        <w:t>proveedor asignado</w:t>
      </w:r>
      <w:r w:rsidRPr="00220F8D">
        <w:rPr>
          <w:rFonts w:ascii="Montserrat Medium" w:hAnsi="Montserrat Medium" w:cs="Arial"/>
          <w:color w:val="000000"/>
          <w:sz w:val="20"/>
        </w:rPr>
        <w:t xml:space="preserve"> incurra en falta de veracidad total o parcial respecto a la información proporcionada para la celebración del contrato.</w:t>
      </w:r>
    </w:p>
    <w:p w14:paraId="170B799D" w14:textId="77777777" w:rsidR="009E1B4E" w:rsidRPr="00220F8D" w:rsidRDefault="009E1B4E" w:rsidP="00F71DAA">
      <w:pPr>
        <w:numPr>
          <w:ilvl w:val="0"/>
          <w:numId w:val="19"/>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lastRenderedPageBreak/>
        <w:t>Cuando se incumpla, total o parcialmente, con cualesquiera de las obligaciones establecidas en el contrato y sus anexos.</w:t>
      </w:r>
    </w:p>
    <w:p w14:paraId="2E45441E" w14:textId="77777777" w:rsidR="009E1B4E" w:rsidRPr="00220F8D" w:rsidRDefault="009E1B4E" w:rsidP="00F71DAA">
      <w:pPr>
        <w:numPr>
          <w:ilvl w:val="0"/>
          <w:numId w:val="19"/>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 xml:space="preserve">Cuando se compruebe que el </w:t>
      </w:r>
      <w:r w:rsidRPr="00220F8D">
        <w:rPr>
          <w:rFonts w:ascii="Montserrat Medium" w:hAnsi="Montserrat Medium" w:cs="Arial"/>
          <w:sz w:val="20"/>
        </w:rPr>
        <w:t>proveedor asignado</w:t>
      </w:r>
      <w:r w:rsidRPr="00220F8D">
        <w:rPr>
          <w:rFonts w:ascii="Montserrat Medium" w:hAnsi="Montserrat Medium" w:cs="Arial"/>
          <w:color w:val="000000"/>
          <w:sz w:val="20"/>
        </w:rPr>
        <w:t xml:space="preserve"> haya entregado bienes con descripciones y características distintas a las aceptadas en esta </w:t>
      </w:r>
      <w:r w:rsidR="009F36B7" w:rsidRPr="00220F8D">
        <w:rPr>
          <w:rFonts w:ascii="Montserrat Medium" w:hAnsi="Montserrat Medium" w:cs="Arial"/>
          <w:sz w:val="20"/>
        </w:rPr>
        <w:t>licitación pública</w:t>
      </w:r>
      <w:r w:rsidRPr="00220F8D">
        <w:rPr>
          <w:rFonts w:ascii="Montserrat Medium" w:hAnsi="Montserrat Medium" w:cs="Arial"/>
          <w:color w:val="000000"/>
          <w:sz w:val="20"/>
        </w:rPr>
        <w:t>.</w:t>
      </w:r>
    </w:p>
    <w:p w14:paraId="325302B3" w14:textId="77777777" w:rsidR="009E1B4E" w:rsidRPr="00220F8D" w:rsidRDefault="009E1B4E" w:rsidP="009E1B4E">
      <w:pPr>
        <w:suppressAutoHyphens w:val="0"/>
        <w:ind w:left="714"/>
        <w:jc w:val="both"/>
        <w:rPr>
          <w:rFonts w:ascii="Montserrat Medium" w:hAnsi="Montserrat Medium" w:cs="Arial"/>
          <w:color w:val="000000"/>
          <w:sz w:val="20"/>
        </w:rPr>
      </w:pPr>
    </w:p>
    <w:p w14:paraId="359B51AA" w14:textId="77777777" w:rsidR="009E1B4E" w:rsidRPr="00220F8D" w:rsidRDefault="009E1B4E" w:rsidP="00F71DAA">
      <w:pPr>
        <w:numPr>
          <w:ilvl w:val="0"/>
          <w:numId w:val="19"/>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Cuando se transmitan total o parcialmente, bajo cualquier título, los derechos y obligaciones a que se refieren la presente Convocatoria, con excepción de los derechos de cobro, previa autorización del Instituto.</w:t>
      </w:r>
    </w:p>
    <w:p w14:paraId="2298A8EC" w14:textId="77777777" w:rsidR="009E1B4E" w:rsidRPr="00220F8D" w:rsidRDefault="009E1B4E" w:rsidP="00F71DAA">
      <w:pPr>
        <w:numPr>
          <w:ilvl w:val="0"/>
          <w:numId w:val="19"/>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 xml:space="preserve">Si la autoridad competente declara el concurso mercantil o cualquier situación análoga o equivalente que afecte el patrimonio del </w:t>
      </w:r>
      <w:r w:rsidRPr="00220F8D">
        <w:rPr>
          <w:rFonts w:ascii="Montserrat Medium" w:hAnsi="Montserrat Medium" w:cs="Arial"/>
          <w:sz w:val="20"/>
        </w:rPr>
        <w:t>proveedor asignado</w:t>
      </w:r>
      <w:r w:rsidRPr="00220F8D">
        <w:rPr>
          <w:rFonts w:ascii="Montserrat Medium" w:hAnsi="Montserrat Medium" w:cs="Arial"/>
          <w:color w:val="000000"/>
          <w:sz w:val="20"/>
        </w:rPr>
        <w:t>.</w:t>
      </w:r>
    </w:p>
    <w:p w14:paraId="5595281F" w14:textId="77777777" w:rsidR="009E1B4E" w:rsidRPr="00220F8D" w:rsidRDefault="009E1B4E" w:rsidP="00F71DAA">
      <w:pPr>
        <w:numPr>
          <w:ilvl w:val="0"/>
          <w:numId w:val="19"/>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 xml:space="preserve">En el supuesto de que la Comisión Federal de Competencia, de acuerdo a sus facultades, notifique a la sanción impuesta a el </w:t>
      </w:r>
      <w:r w:rsidRPr="00220F8D">
        <w:rPr>
          <w:rFonts w:ascii="Montserrat Medium" w:hAnsi="Montserrat Medium" w:cs="Arial"/>
          <w:sz w:val="20"/>
        </w:rPr>
        <w:t>proveedor asignado</w:t>
      </w:r>
      <w:r w:rsidRPr="00220F8D">
        <w:rPr>
          <w:rFonts w:ascii="Montserrat Medium" w:hAnsi="Montserrat Medium" w:cs="Arial"/>
          <w:color w:val="000000"/>
          <w:sz w:val="20"/>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5631048D" w14:textId="77777777" w:rsidR="009E1B4E" w:rsidRDefault="009E1B4E" w:rsidP="009E1B4E">
      <w:pPr>
        <w:jc w:val="both"/>
        <w:rPr>
          <w:rFonts w:ascii="Montserrat Medium" w:hAnsi="Montserrat Medium" w:cs="Arial"/>
          <w:b/>
          <w:color w:val="000000"/>
          <w:sz w:val="20"/>
        </w:rPr>
      </w:pPr>
    </w:p>
    <w:p w14:paraId="34834C1A" w14:textId="77777777" w:rsidR="00E46439" w:rsidRPr="00220F8D" w:rsidRDefault="00E46439" w:rsidP="009E1B4E">
      <w:pPr>
        <w:jc w:val="both"/>
        <w:rPr>
          <w:rFonts w:ascii="Montserrat Medium" w:hAnsi="Montserrat Medium" w:cs="Arial"/>
          <w:b/>
          <w:color w:val="000000"/>
          <w:sz w:val="20"/>
        </w:rPr>
      </w:pPr>
    </w:p>
    <w:p w14:paraId="31888684" w14:textId="77777777" w:rsidR="003B7E6E" w:rsidRPr="00220F8D" w:rsidRDefault="009E1B4E" w:rsidP="003B7E6E">
      <w:pPr>
        <w:jc w:val="both"/>
        <w:rPr>
          <w:rFonts w:ascii="Montserrat Medium" w:hAnsi="Montserrat Medium" w:cs="Arial"/>
          <w:b/>
          <w:color w:val="000000"/>
          <w:sz w:val="20"/>
        </w:rPr>
      </w:pPr>
      <w:r w:rsidRPr="00220F8D">
        <w:rPr>
          <w:rFonts w:ascii="Montserrat Medium" w:hAnsi="Montserrat Medium" w:cs="Arial"/>
          <w:b/>
          <w:color w:val="000000"/>
          <w:sz w:val="20"/>
        </w:rPr>
        <w:t>17.2</w:t>
      </w:r>
      <w:r w:rsidR="00927260" w:rsidRPr="00220F8D">
        <w:rPr>
          <w:rFonts w:ascii="Montserrat Medium" w:hAnsi="Montserrat Medium" w:cs="Arial"/>
          <w:b/>
          <w:color w:val="000000"/>
          <w:sz w:val="20"/>
        </w:rPr>
        <w:t>.</w:t>
      </w:r>
      <w:r w:rsidR="00927260" w:rsidRPr="00220F8D">
        <w:rPr>
          <w:rFonts w:ascii="Montserrat Medium" w:hAnsi="Montserrat Medium" w:cs="Arial"/>
          <w:b/>
          <w:color w:val="000000"/>
          <w:sz w:val="20"/>
        </w:rPr>
        <w:tab/>
      </w:r>
      <w:r w:rsidR="003B7E6E" w:rsidRPr="00220F8D">
        <w:rPr>
          <w:rFonts w:ascii="Montserrat Medium" w:hAnsi="Montserrat Medium" w:cs="Arial"/>
          <w:b/>
          <w:color w:val="000000"/>
          <w:sz w:val="20"/>
        </w:rPr>
        <w:t>CANCELACIÓN TOTAL O PARCIAL DE LAS PARTIDAS Y RESCISIÓN ADMINISTRATIVA DEL CONTRATO Y RESCISIÓN ADMINISTRATIVA DEL CONTRATO.</w:t>
      </w:r>
    </w:p>
    <w:p w14:paraId="5D9D4201" w14:textId="77777777" w:rsidR="009E1B4E" w:rsidRPr="00220F8D" w:rsidRDefault="009E1B4E" w:rsidP="009E1B4E">
      <w:pPr>
        <w:numPr>
          <w:ilvl w:val="12"/>
          <w:numId w:val="0"/>
        </w:numPr>
        <w:jc w:val="both"/>
        <w:rPr>
          <w:rFonts w:ascii="Montserrat Medium" w:hAnsi="Montserrat Medium" w:cs="Arial"/>
          <w:color w:val="000000"/>
          <w:sz w:val="20"/>
          <w:lang w:val="es-ES_tradnl"/>
        </w:rPr>
      </w:pPr>
    </w:p>
    <w:p w14:paraId="74FA0836" w14:textId="77777777" w:rsidR="009E1B4E" w:rsidRPr="00220F8D" w:rsidRDefault="009E1B4E" w:rsidP="009E1B4E">
      <w:pPr>
        <w:numPr>
          <w:ilvl w:val="12"/>
          <w:numId w:val="0"/>
        </w:numPr>
        <w:jc w:val="both"/>
        <w:rPr>
          <w:rFonts w:ascii="Montserrat Medium" w:hAnsi="Montserrat Medium" w:cs="Arial"/>
          <w:color w:val="000000"/>
          <w:sz w:val="20"/>
          <w:lang w:val="es-ES_tradnl"/>
        </w:rPr>
      </w:pPr>
      <w:r w:rsidRPr="00220F8D">
        <w:rPr>
          <w:rFonts w:ascii="Montserrat Medium" w:hAnsi="Montserrat Medium" w:cs="Arial"/>
          <w:color w:val="000000"/>
          <w:sz w:val="20"/>
        </w:rPr>
        <w:t>El Instituto</w:t>
      </w:r>
      <w:r w:rsidRPr="00220F8D">
        <w:rPr>
          <w:rFonts w:ascii="Montserrat Medium" w:hAnsi="Montserrat Medium" w:cs="Arial"/>
          <w:b/>
          <w:color w:val="000000"/>
          <w:sz w:val="20"/>
        </w:rPr>
        <w:t xml:space="preserve"> </w:t>
      </w:r>
      <w:r w:rsidRPr="00220F8D">
        <w:rPr>
          <w:rFonts w:ascii="Montserrat Medium" w:hAnsi="Montserrat Medium" w:cs="Arial"/>
          <w:color w:val="000000"/>
          <w:sz w:val="20"/>
        </w:rPr>
        <w:t xml:space="preserve">podrá rescindir administrativamente el presente contrato en cualquier momento, cuando el </w:t>
      </w:r>
      <w:r w:rsidRPr="00220F8D">
        <w:rPr>
          <w:rFonts w:ascii="Montserrat Medium" w:hAnsi="Montserrat Medium" w:cs="Arial"/>
          <w:sz w:val="20"/>
        </w:rPr>
        <w:t>proveedor asignado</w:t>
      </w:r>
      <w:r w:rsidRPr="00220F8D">
        <w:rPr>
          <w:rFonts w:ascii="Montserrat Medium" w:hAnsi="Montserrat Medium" w:cs="Arial"/>
          <w:color w:val="000000"/>
          <w:sz w:val="20"/>
        </w:rPr>
        <w:t xml:space="preserve"> incurra en incumplimiento de cualquiera de las obligaciones a su cargo, de conformidad con el procedimiento previsto en el artículo 54, de la Ley de Adquisiciones, Arrendamientos y Servicios del Sector Público y 98 de su reglamento.</w:t>
      </w:r>
      <w:r w:rsidRPr="00220F8D">
        <w:rPr>
          <w:rFonts w:ascii="Montserrat Medium" w:hAnsi="Montserrat Medium" w:cs="Arial"/>
          <w:b/>
          <w:color w:val="000000"/>
          <w:sz w:val="20"/>
        </w:rPr>
        <w:t xml:space="preserve"> </w:t>
      </w:r>
      <w:r w:rsidRPr="00220F8D">
        <w:rPr>
          <w:rFonts w:ascii="Montserrat Medium" w:hAnsi="Montserrat Medium" w:cs="Arial"/>
          <w:color w:val="000000"/>
          <w:sz w:val="20"/>
        </w:rPr>
        <w:t>El Instituto</w:t>
      </w:r>
      <w:r w:rsidRPr="00220F8D">
        <w:rPr>
          <w:rFonts w:ascii="Montserrat Medium" w:hAnsi="Montserrat Medium" w:cs="Arial"/>
          <w:b/>
          <w:color w:val="000000"/>
          <w:sz w:val="20"/>
        </w:rPr>
        <w:t xml:space="preserve"> </w:t>
      </w:r>
      <w:r w:rsidRPr="00220F8D">
        <w:rPr>
          <w:rFonts w:ascii="Montserrat Medium" w:hAnsi="Montserrat Medium" w:cs="Arial"/>
          <w:color w:val="000000"/>
          <w:sz w:val="20"/>
          <w:lang w:val="es-ES_tradnl"/>
        </w:rPr>
        <w:t>podrá suspender el trámite del procedimiento de rescisión, cuando se hubiera iniciado un procedimiento de conciliación respecto del contrato materia de la rescisión.</w:t>
      </w:r>
    </w:p>
    <w:p w14:paraId="3719F661" w14:textId="77777777" w:rsidR="003B7E6E" w:rsidRPr="00220F8D" w:rsidRDefault="003B7E6E" w:rsidP="009E1B4E">
      <w:pPr>
        <w:numPr>
          <w:ilvl w:val="12"/>
          <w:numId w:val="0"/>
        </w:numPr>
        <w:jc w:val="both"/>
        <w:rPr>
          <w:rFonts w:ascii="Montserrat Medium" w:hAnsi="Montserrat Medium" w:cs="Arial"/>
          <w:color w:val="000000"/>
          <w:sz w:val="20"/>
          <w:lang w:val="es-ES_tradnl"/>
        </w:rPr>
      </w:pPr>
    </w:p>
    <w:p w14:paraId="7A0DBD54" w14:textId="77777777" w:rsidR="003B7E6E" w:rsidRPr="00220F8D" w:rsidRDefault="003B7E6E" w:rsidP="003B7E6E">
      <w:pPr>
        <w:numPr>
          <w:ilvl w:val="12"/>
          <w:numId w:val="0"/>
        </w:numPr>
        <w:jc w:val="both"/>
        <w:rPr>
          <w:rFonts w:ascii="Montserrat Medium" w:hAnsi="Montserrat Medium" w:cs="Arial"/>
          <w:color w:val="000000"/>
          <w:sz w:val="20"/>
        </w:rPr>
      </w:pPr>
      <w:r w:rsidRPr="00220F8D">
        <w:rPr>
          <w:rFonts w:ascii="Montserrat Medium" w:hAnsi="Montserrat Medium" w:cs="Arial"/>
          <w:color w:val="000000"/>
          <w:sz w:val="20"/>
        </w:rPr>
        <w:t>El Instituto podrá deducir al pago de los bienes, por cualquier incumplimiento parcial o cumplimiento deficiente, respecto de las partidas o conceptos que integran el contrato, cuyo límite será del 10% (diez por ciento), del monto total o total máximo de este.</w:t>
      </w:r>
    </w:p>
    <w:p w14:paraId="7C253467" w14:textId="77777777" w:rsidR="003B7E6E" w:rsidRPr="00220F8D" w:rsidRDefault="003B7E6E" w:rsidP="003B7E6E">
      <w:pPr>
        <w:numPr>
          <w:ilvl w:val="12"/>
          <w:numId w:val="0"/>
        </w:numPr>
        <w:jc w:val="both"/>
        <w:rPr>
          <w:rFonts w:ascii="Montserrat Medium" w:hAnsi="Montserrat Medium" w:cs="Arial"/>
          <w:color w:val="000000"/>
          <w:sz w:val="20"/>
        </w:rPr>
      </w:pPr>
    </w:p>
    <w:p w14:paraId="3A583B0B" w14:textId="77777777" w:rsidR="003B7E6E" w:rsidRPr="00220F8D" w:rsidRDefault="003B7E6E" w:rsidP="003B7E6E">
      <w:pPr>
        <w:numPr>
          <w:ilvl w:val="12"/>
          <w:numId w:val="0"/>
        </w:numPr>
        <w:jc w:val="both"/>
        <w:rPr>
          <w:rFonts w:ascii="Montserrat Medium" w:hAnsi="Montserrat Medium" w:cs="Arial"/>
          <w:color w:val="000000"/>
          <w:sz w:val="20"/>
        </w:rPr>
      </w:pPr>
      <w:r w:rsidRPr="00220F8D">
        <w:rPr>
          <w:rFonts w:ascii="Montserrat Medium" w:hAnsi="Montserrat Medium" w:cs="Arial"/>
          <w:color w:val="000000"/>
          <w:sz w:val="20"/>
        </w:rPr>
        <w:t>En estos casos aplicará, en los términos del artículo 53 Bis de la Ley, lo siguiente.</w:t>
      </w:r>
    </w:p>
    <w:p w14:paraId="65DDF6ED" w14:textId="77777777" w:rsidR="003B7E6E" w:rsidRPr="00220F8D" w:rsidRDefault="003B7E6E" w:rsidP="003B7E6E">
      <w:pPr>
        <w:numPr>
          <w:ilvl w:val="12"/>
          <w:numId w:val="0"/>
        </w:numPr>
        <w:jc w:val="both"/>
        <w:rPr>
          <w:rFonts w:ascii="Montserrat Medium" w:hAnsi="Montserrat Medium" w:cs="Arial"/>
          <w:color w:val="000000"/>
          <w:sz w:val="20"/>
        </w:rPr>
      </w:pPr>
    </w:p>
    <w:p w14:paraId="0F56CB73" w14:textId="77777777" w:rsidR="003B7E6E" w:rsidRPr="00220F8D" w:rsidRDefault="003B7E6E" w:rsidP="003B7E6E">
      <w:pPr>
        <w:numPr>
          <w:ilvl w:val="12"/>
          <w:numId w:val="0"/>
        </w:numPr>
        <w:jc w:val="both"/>
        <w:rPr>
          <w:rFonts w:ascii="Montserrat Medium" w:hAnsi="Montserrat Medium" w:cs="Arial"/>
          <w:color w:val="000000"/>
          <w:sz w:val="20"/>
        </w:rPr>
      </w:pPr>
      <w:r w:rsidRPr="00220F8D">
        <w:rPr>
          <w:rFonts w:ascii="Montserrat Medium" w:hAnsi="Montserrat Medium" w:cs="Arial"/>
          <w:color w:val="000000"/>
          <w:sz w:val="20"/>
        </w:rPr>
        <w:t>a)</w:t>
      </w:r>
      <w:r w:rsidRPr="00220F8D">
        <w:rPr>
          <w:rFonts w:ascii="Montserrat Medium" w:hAnsi="Montserrat Medium" w:cs="Arial"/>
          <w:color w:val="000000"/>
          <w:sz w:val="20"/>
        </w:rPr>
        <w:tab/>
        <w:t>La cancelación total o parcial de los bienes no entregados, o</w:t>
      </w:r>
    </w:p>
    <w:p w14:paraId="0FC7BD18" w14:textId="77777777" w:rsidR="003B7E6E" w:rsidRPr="00220F8D" w:rsidRDefault="003B7E6E" w:rsidP="003B7E6E">
      <w:pPr>
        <w:numPr>
          <w:ilvl w:val="12"/>
          <w:numId w:val="0"/>
        </w:numPr>
        <w:jc w:val="both"/>
        <w:rPr>
          <w:rFonts w:ascii="Montserrat Medium" w:hAnsi="Montserrat Medium" w:cs="Arial"/>
          <w:color w:val="000000"/>
          <w:sz w:val="20"/>
        </w:rPr>
      </w:pPr>
      <w:r w:rsidRPr="00220F8D">
        <w:rPr>
          <w:rFonts w:ascii="Montserrat Medium" w:hAnsi="Montserrat Medium" w:cs="Arial"/>
          <w:color w:val="000000"/>
          <w:sz w:val="20"/>
        </w:rPr>
        <w:t>b)</w:t>
      </w:r>
      <w:r w:rsidRPr="00220F8D">
        <w:rPr>
          <w:rFonts w:ascii="Montserrat Medium" w:hAnsi="Montserrat Medium" w:cs="Arial"/>
          <w:color w:val="000000"/>
          <w:sz w:val="20"/>
        </w:rPr>
        <w:tab/>
        <w:t>La rescisión del contrato.</w:t>
      </w:r>
    </w:p>
    <w:p w14:paraId="7CADEBAD" w14:textId="77777777" w:rsidR="009E1B4E" w:rsidRDefault="009E1B4E" w:rsidP="009E1B4E">
      <w:pPr>
        <w:numPr>
          <w:ilvl w:val="12"/>
          <w:numId w:val="0"/>
        </w:numPr>
        <w:jc w:val="both"/>
        <w:rPr>
          <w:rFonts w:ascii="Montserrat Medium" w:hAnsi="Montserrat Medium" w:cs="Arial"/>
          <w:color w:val="000000"/>
          <w:sz w:val="20"/>
          <w:lang w:val="es-ES_tradnl"/>
        </w:rPr>
      </w:pPr>
    </w:p>
    <w:p w14:paraId="37374143" w14:textId="77777777" w:rsidR="00EA2837" w:rsidRPr="00220F8D" w:rsidRDefault="00EA2837" w:rsidP="009E1B4E">
      <w:pPr>
        <w:numPr>
          <w:ilvl w:val="12"/>
          <w:numId w:val="0"/>
        </w:numPr>
        <w:jc w:val="both"/>
        <w:rPr>
          <w:rFonts w:ascii="Montserrat Medium" w:hAnsi="Montserrat Medium" w:cs="Arial"/>
          <w:color w:val="000000"/>
          <w:sz w:val="20"/>
          <w:lang w:val="es-ES_tradnl"/>
        </w:rPr>
      </w:pPr>
    </w:p>
    <w:p w14:paraId="5DCF7317" w14:textId="77777777" w:rsidR="009E1B4E" w:rsidRPr="00220F8D" w:rsidRDefault="009E1B4E" w:rsidP="009E1B4E">
      <w:pPr>
        <w:numPr>
          <w:ilvl w:val="12"/>
          <w:numId w:val="0"/>
        </w:numPr>
        <w:jc w:val="both"/>
        <w:rPr>
          <w:rFonts w:ascii="Montserrat Medium" w:hAnsi="Montserrat Medium" w:cs="Arial"/>
          <w:b/>
          <w:color w:val="000000"/>
          <w:sz w:val="20"/>
          <w:lang w:val="es-ES_tradnl"/>
        </w:rPr>
      </w:pPr>
      <w:r w:rsidRPr="00220F8D">
        <w:rPr>
          <w:rFonts w:ascii="Montserrat Medium" w:hAnsi="Montserrat Medium" w:cs="Arial"/>
          <w:b/>
          <w:color w:val="000000"/>
          <w:sz w:val="20"/>
          <w:lang w:val="es-ES_tradnl"/>
        </w:rPr>
        <w:t>17.3</w:t>
      </w:r>
      <w:r w:rsidR="00927260" w:rsidRPr="00220F8D">
        <w:rPr>
          <w:rFonts w:ascii="Montserrat Medium" w:hAnsi="Montserrat Medium" w:cs="Arial"/>
          <w:b/>
          <w:color w:val="000000"/>
          <w:sz w:val="20"/>
          <w:lang w:val="es-ES_tradnl"/>
        </w:rPr>
        <w:t>.</w:t>
      </w:r>
      <w:r w:rsidR="00927260" w:rsidRPr="00220F8D">
        <w:rPr>
          <w:rFonts w:ascii="Montserrat Medium" w:hAnsi="Montserrat Medium" w:cs="Arial"/>
          <w:b/>
          <w:color w:val="000000"/>
          <w:sz w:val="20"/>
          <w:lang w:val="es-ES_tradnl"/>
        </w:rPr>
        <w:tab/>
      </w:r>
      <w:r w:rsidRPr="00220F8D">
        <w:rPr>
          <w:rFonts w:ascii="Montserrat Medium" w:hAnsi="Montserrat Medium" w:cs="Arial"/>
          <w:b/>
          <w:color w:val="000000"/>
          <w:sz w:val="20"/>
          <w:lang w:val="es-ES_tradnl"/>
        </w:rPr>
        <w:t>INFORMACIÓN Y VERIFICACIÓN.</w:t>
      </w:r>
    </w:p>
    <w:p w14:paraId="7A7F2BB1" w14:textId="77777777" w:rsidR="009E1B4E" w:rsidRPr="00220F8D" w:rsidRDefault="009E1B4E" w:rsidP="009E1B4E">
      <w:pPr>
        <w:numPr>
          <w:ilvl w:val="12"/>
          <w:numId w:val="0"/>
        </w:numPr>
        <w:jc w:val="both"/>
        <w:rPr>
          <w:rFonts w:ascii="Montserrat Medium" w:hAnsi="Montserrat Medium" w:cs="Arial"/>
          <w:color w:val="000000"/>
          <w:sz w:val="20"/>
          <w:lang w:val="es-ES_tradnl"/>
        </w:rPr>
      </w:pPr>
    </w:p>
    <w:p w14:paraId="7BBC2C8B" w14:textId="77777777" w:rsidR="009E1B4E" w:rsidRPr="00220F8D" w:rsidRDefault="009E1B4E" w:rsidP="009E1B4E">
      <w:pPr>
        <w:pStyle w:val="Texto0"/>
        <w:spacing w:after="0" w:line="240" w:lineRule="auto"/>
        <w:ind w:firstLine="0"/>
        <w:rPr>
          <w:rFonts w:ascii="Montserrat Medium" w:hAnsi="Montserrat Medium" w:cs="Arial"/>
          <w:color w:val="000000"/>
          <w:sz w:val="20"/>
        </w:rPr>
      </w:pPr>
      <w:r w:rsidRPr="00220F8D">
        <w:rPr>
          <w:rFonts w:ascii="Montserrat Medium" w:hAnsi="Montserrat Medium" w:cs="Arial"/>
          <w:color w:val="000000"/>
          <w:sz w:val="20"/>
        </w:rPr>
        <w:lastRenderedPageBreak/>
        <w:t xml:space="preserve">De conformidad con lo dispuesto en el Artículo 57 de la Ley y 107 de su Reglamento, la Secretaría de la Función Pública y los órganos internos de control, con motivo de las auditorías, visitas o inspecciones que practiquen, podrán solicitar al </w:t>
      </w:r>
      <w:r w:rsidRPr="00220F8D">
        <w:rPr>
          <w:rFonts w:ascii="Montserrat Medium" w:hAnsi="Montserrat Medium" w:cs="Arial"/>
          <w:sz w:val="20"/>
        </w:rPr>
        <w:t>proveedor asignado</w:t>
      </w:r>
      <w:r w:rsidRPr="00220F8D">
        <w:rPr>
          <w:rFonts w:ascii="Montserrat Medium" w:hAnsi="Montserrat Medium" w:cs="Arial"/>
          <w:color w:val="000000"/>
          <w:sz w:val="20"/>
        </w:rPr>
        <w:t xml:space="preserve"> información y documentación relacionada con los contratos. Para estos efectos, en el contrato respectivo deberá indicarse que los participantes ganadores deberán proporcionar la información que en su momento se requiera.</w:t>
      </w:r>
    </w:p>
    <w:p w14:paraId="7D05CB73" w14:textId="77777777" w:rsidR="009E1B4E" w:rsidRPr="00220F8D" w:rsidRDefault="009E1B4E" w:rsidP="009E1B4E">
      <w:pPr>
        <w:numPr>
          <w:ilvl w:val="12"/>
          <w:numId w:val="0"/>
        </w:numPr>
        <w:jc w:val="both"/>
        <w:rPr>
          <w:rFonts w:ascii="Montserrat Medium" w:hAnsi="Montserrat Medium" w:cs="Arial"/>
          <w:color w:val="000000"/>
          <w:sz w:val="20"/>
        </w:rPr>
      </w:pPr>
    </w:p>
    <w:p w14:paraId="625AFDD3" w14:textId="77777777" w:rsidR="009E1B4E" w:rsidRPr="00220F8D" w:rsidRDefault="009E1B4E" w:rsidP="009E1B4E">
      <w:pPr>
        <w:numPr>
          <w:ilvl w:val="12"/>
          <w:numId w:val="0"/>
        </w:numPr>
        <w:jc w:val="both"/>
        <w:rPr>
          <w:rFonts w:ascii="Montserrat Medium" w:hAnsi="Montserrat Medium" w:cs="Arial"/>
          <w:color w:val="000000"/>
          <w:sz w:val="20"/>
        </w:rPr>
      </w:pPr>
      <w:r w:rsidRPr="00220F8D">
        <w:rPr>
          <w:rFonts w:ascii="Montserrat Medium" w:hAnsi="Montserrat Medium" w:cs="Arial"/>
          <w:color w:val="000000"/>
          <w:sz w:val="20"/>
        </w:rPr>
        <w:t>Las solicitudes de información y documentación que requiera la Secretaría de la Función Pública o los órganos internos de control a los servidores públicos y a los</w:t>
      </w:r>
      <w:r w:rsidRPr="00220F8D">
        <w:rPr>
          <w:rFonts w:ascii="Montserrat Medium" w:hAnsi="Montserrat Medium" w:cs="Arial"/>
          <w:sz w:val="20"/>
        </w:rPr>
        <w:t xml:space="preserve"> proveedor asignados</w:t>
      </w:r>
      <w:r w:rsidRPr="00220F8D">
        <w:rPr>
          <w:rFonts w:ascii="Montserrat Medium" w:hAnsi="Montserrat Medium" w:cs="Arial"/>
          <w:color w:val="000000"/>
          <w:sz w:val="20"/>
        </w:rPr>
        <w:t xml:space="preserve"> deberán formularse mediante oficio, señalando el plazo que se otorga para su entrega, el cual se determinará considerando la naturaleza y la cantidad de fojas de dicha información y documentación, sin que en ningún caso pueda ser inferior a cinco días naturales. En el supuesto de que los servidores públicos o los </w:t>
      </w:r>
      <w:r w:rsidRPr="00220F8D">
        <w:rPr>
          <w:rFonts w:ascii="Montserrat Medium" w:hAnsi="Montserrat Medium" w:cs="Arial"/>
          <w:sz w:val="20"/>
        </w:rPr>
        <w:t>proveedor asignados</w:t>
      </w:r>
      <w:r w:rsidRPr="00220F8D">
        <w:rPr>
          <w:rFonts w:ascii="Montserrat Medium" w:hAnsi="Montserrat Medium" w:cs="Arial"/>
          <w:color w:val="000000"/>
          <w:sz w:val="20"/>
        </w:rPr>
        <w:t xml:space="preserve"> consideren que el plazo otorgado es insuficiente, podrán solicitar la ampliación del mismo, señalando las razones que lo justifiquen</w:t>
      </w:r>
    </w:p>
    <w:p w14:paraId="62838C19" w14:textId="77777777" w:rsidR="00EA2837" w:rsidRDefault="00EA2837" w:rsidP="009E1B4E">
      <w:pPr>
        <w:jc w:val="both"/>
        <w:rPr>
          <w:rFonts w:ascii="Montserrat Medium" w:hAnsi="Montserrat Medium" w:cs="Arial"/>
          <w:b/>
          <w:bCs/>
          <w:color w:val="000000"/>
          <w:sz w:val="20"/>
          <w:lang w:val="es-ES_tradnl"/>
        </w:rPr>
      </w:pPr>
    </w:p>
    <w:p w14:paraId="6BA27AD7" w14:textId="77777777" w:rsidR="00EA2837" w:rsidRDefault="00EA2837" w:rsidP="009E1B4E">
      <w:pPr>
        <w:jc w:val="both"/>
        <w:rPr>
          <w:rFonts w:ascii="Montserrat Medium" w:hAnsi="Montserrat Medium" w:cs="Arial"/>
          <w:b/>
          <w:bCs/>
          <w:color w:val="000000"/>
          <w:sz w:val="20"/>
          <w:lang w:val="es-ES_tradnl"/>
        </w:rPr>
      </w:pPr>
    </w:p>
    <w:p w14:paraId="534F6930" w14:textId="77777777" w:rsidR="009E1B4E" w:rsidRPr="00220F8D" w:rsidRDefault="009E1B4E" w:rsidP="009E1B4E">
      <w:pPr>
        <w:jc w:val="both"/>
        <w:rPr>
          <w:rFonts w:ascii="Montserrat Medium" w:hAnsi="Montserrat Medium" w:cs="Arial"/>
          <w:b/>
          <w:bCs/>
          <w:color w:val="000000"/>
          <w:sz w:val="20"/>
          <w:lang w:val="es-ES_tradnl"/>
        </w:rPr>
      </w:pPr>
      <w:r w:rsidRPr="00220F8D">
        <w:rPr>
          <w:rFonts w:ascii="Montserrat Medium" w:hAnsi="Montserrat Medium" w:cs="Arial"/>
          <w:b/>
          <w:bCs/>
          <w:color w:val="000000"/>
          <w:sz w:val="20"/>
          <w:lang w:val="es-ES_tradnl"/>
        </w:rPr>
        <w:t>18.</w:t>
      </w:r>
      <w:r w:rsidRPr="00220F8D">
        <w:rPr>
          <w:rFonts w:ascii="Montserrat Medium" w:hAnsi="Montserrat Medium" w:cs="Arial"/>
          <w:b/>
          <w:bCs/>
          <w:color w:val="000000"/>
          <w:sz w:val="20"/>
          <w:lang w:val="es-ES_tradnl"/>
        </w:rPr>
        <w:tab/>
      </w:r>
      <w:r w:rsidRPr="00220F8D">
        <w:rPr>
          <w:rFonts w:ascii="Montserrat Medium" w:hAnsi="Montserrat Medium" w:cs="Arial"/>
          <w:b/>
          <w:bCs/>
          <w:sz w:val="20"/>
          <w:lang w:val="es-ES_tradnl"/>
        </w:rPr>
        <w:t>DOMICILIO DE LAS OFICINAS DE LA AUTORIDAD ADMINISTRATIVA COMPETENTE Y LA DIRECCIÓN ELECTRÓNICA DE COMPRA</w:t>
      </w:r>
      <w:r w:rsidR="00227EBD" w:rsidRPr="00220F8D">
        <w:rPr>
          <w:rFonts w:ascii="Montserrat Medium" w:hAnsi="Montserrat Medium" w:cs="Arial"/>
          <w:b/>
          <w:bCs/>
          <w:sz w:val="20"/>
          <w:lang w:val="es-ES_tradnl"/>
        </w:rPr>
        <w:t xml:space="preserve"> </w:t>
      </w:r>
      <w:r w:rsidRPr="00220F8D">
        <w:rPr>
          <w:rFonts w:ascii="Montserrat Medium" w:hAnsi="Montserrat Medium" w:cs="Arial"/>
          <w:b/>
          <w:bCs/>
          <w:sz w:val="20"/>
          <w:lang w:val="es-ES_tradnl"/>
        </w:rPr>
        <w:t>NET, EN DONDE PODRÁ PRESENTAR INCONFORMIDADES</w:t>
      </w:r>
      <w:r w:rsidRPr="00220F8D">
        <w:rPr>
          <w:rFonts w:ascii="Montserrat Medium" w:hAnsi="Montserrat Medium" w:cs="Arial"/>
          <w:b/>
          <w:bCs/>
          <w:color w:val="000000"/>
          <w:sz w:val="20"/>
          <w:lang w:val="es-ES_tradnl"/>
        </w:rPr>
        <w:t>.</w:t>
      </w:r>
    </w:p>
    <w:p w14:paraId="2883439C" w14:textId="77777777" w:rsidR="009E1B4E" w:rsidRPr="00220F8D" w:rsidRDefault="009E1B4E" w:rsidP="009E1B4E">
      <w:pPr>
        <w:jc w:val="both"/>
        <w:rPr>
          <w:rFonts w:ascii="Montserrat Medium" w:hAnsi="Montserrat Medium" w:cs="Arial"/>
          <w:b/>
          <w:bCs/>
          <w:i/>
          <w:color w:val="000000"/>
          <w:sz w:val="20"/>
          <w:lang w:val="es-ES_tradnl"/>
        </w:rPr>
      </w:pPr>
    </w:p>
    <w:p w14:paraId="4EC58419" w14:textId="77777777" w:rsidR="00215FEC" w:rsidRPr="00220F8D" w:rsidRDefault="00215FEC" w:rsidP="00215FEC">
      <w:pPr>
        <w:jc w:val="both"/>
        <w:rPr>
          <w:rFonts w:ascii="Montserrat Medium" w:hAnsi="Montserrat Medium" w:cs="Arial"/>
          <w:sz w:val="20"/>
        </w:rPr>
      </w:pPr>
      <w:r w:rsidRPr="00220F8D">
        <w:rPr>
          <w:rFonts w:ascii="Montserrat Medium" w:hAnsi="Montserrat Medium" w:cs="Arial"/>
          <w:sz w:val="20"/>
        </w:rPr>
        <w:t>De conformidad con lo dispuesto en artículo 66 de la LAASSP, los licitantes podrán interponer inconformidad ante el Órgano Interno de Control en el Instituto Mexicano de Seguro Social (IMSS) o a través de Compra</w:t>
      </w:r>
      <w:r w:rsidR="00227EBD" w:rsidRPr="00220F8D">
        <w:rPr>
          <w:rFonts w:ascii="Montserrat Medium" w:hAnsi="Montserrat Medium" w:cs="Arial"/>
          <w:sz w:val="20"/>
        </w:rPr>
        <w:t xml:space="preserve"> </w:t>
      </w:r>
      <w:r w:rsidRPr="00220F8D">
        <w:rPr>
          <w:rFonts w:ascii="Montserrat Medium" w:hAnsi="Montserrat Medium" w:cs="Arial"/>
          <w:sz w:val="20"/>
        </w:rPr>
        <w:t xml:space="preserve">Net en la siguiente dirección electrónica: </w:t>
      </w:r>
      <w:r w:rsidRPr="00220F8D">
        <w:rPr>
          <w:rFonts w:ascii="Montserrat Medium" w:hAnsi="Montserrat Medium" w:cs="Arial"/>
          <w:b/>
          <w:sz w:val="20"/>
        </w:rPr>
        <w:t xml:space="preserve">https://cnet_inconformidades@hacienda.gob.mx, </w:t>
      </w:r>
      <w:r w:rsidRPr="00220F8D">
        <w:rPr>
          <w:rFonts w:ascii="Montserrat Medium" w:hAnsi="Montserrat Medium" w:cs="Arial"/>
          <w:sz w:val="20"/>
        </w:rPr>
        <w:t>por actos del procedimiento de contratación que contravengan las disposiciones que rigen las materias objeto del mencionado ordenamiento, presentándola directamente en el Área de Responsabilidades del Órgano Interno de Control de este Instituto, en días y horas hábiles dentro del horario de 9:00 a 15:00 horas, cuyas oficinas se ubican en:</w:t>
      </w:r>
    </w:p>
    <w:p w14:paraId="0A69976A" w14:textId="77777777" w:rsidR="009E1B4E" w:rsidRPr="00220F8D" w:rsidRDefault="009E1B4E" w:rsidP="009E1B4E">
      <w:pPr>
        <w:pStyle w:val="Textoindependiente"/>
        <w:tabs>
          <w:tab w:val="left" w:pos="8931"/>
          <w:tab w:val="left" w:pos="9356"/>
          <w:tab w:val="left" w:pos="9498"/>
        </w:tabs>
        <w:spacing w:after="0"/>
        <w:jc w:val="both"/>
        <w:rPr>
          <w:rFonts w:ascii="Montserrat Medium" w:hAnsi="Montserrat Medium" w:cs="Arial"/>
          <w:b/>
          <w:sz w:val="20"/>
        </w:rPr>
      </w:pPr>
      <w:r w:rsidRPr="00220F8D">
        <w:rPr>
          <w:rFonts w:ascii="Montserrat Medium" w:hAnsi="Montserrat Medium" w:cs="Arial"/>
          <w:b/>
          <w:sz w:val="20"/>
        </w:rPr>
        <w:t>Avenida Revolución, Número 1586,</w:t>
      </w:r>
    </w:p>
    <w:p w14:paraId="0FE2794E" w14:textId="77777777" w:rsidR="009E1B4E" w:rsidRPr="00220F8D" w:rsidRDefault="009E1B4E" w:rsidP="009E1B4E">
      <w:pPr>
        <w:pStyle w:val="Textoindependiente"/>
        <w:tabs>
          <w:tab w:val="left" w:pos="8931"/>
          <w:tab w:val="left" w:pos="9356"/>
          <w:tab w:val="left" w:pos="9498"/>
        </w:tabs>
        <w:spacing w:after="0"/>
        <w:jc w:val="both"/>
        <w:rPr>
          <w:rFonts w:ascii="Montserrat Medium" w:hAnsi="Montserrat Medium" w:cs="Arial"/>
          <w:b/>
          <w:sz w:val="20"/>
        </w:rPr>
      </w:pPr>
      <w:r w:rsidRPr="00220F8D">
        <w:rPr>
          <w:rFonts w:ascii="Montserrat Medium" w:hAnsi="Montserrat Medium" w:cs="Arial"/>
          <w:b/>
          <w:sz w:val="20"/>
        </w:rPr>
        <w:t>Colonia San Ángel, Alcaldía Álvaro Obregón,</w:t>
      </w:r>
    </w:p>
    <w:p w14:paraId="7E5456DC" w14:textId="77777777" w:rsidR="009E1B4E" w:rsidRDefault="009E1B4E" w:rsidP="009E1B4E">
      <w:pPr>
        <w:pStyle w:val="Textoindependiente"/>
        <w:tabs>
          <w:tab w:val="left" w:pos="8931"/>
          <w:tab w:val="left" w:pos="9356"/>
          <w:tab w:val="left" w:pos="9498"/>
        </w:tabs>
        <w:spacing w:after="0"/>
        <w:jc w:val="both"/>
        <w:rPr>
          <w:rFonts w:ascii="Montserrat Medium" w:hAnsi="Montserrat Medium" w:cs="Arial"/>
          <w:b/>
          <w:sz w:val="20"/>
        </w:rPr>
      </w:pPr>
      <w:r w:rsidRPr="00220F8D">
        <w:rPr>
          <w:rFonts w:ascii="Montserrat Medium" w:hAnsi="Montserrat Medium" w:cs="Arial"/>
          <w:b/>
          <w:sz w:val="20"/>
        </w:rPr>
        <w:t xml:space="preserve">C. P. 01000, Ciudad de México </w:t>
      </w:r>
    </w:p>
    <w:p w14:paraId="67D128BA" w14:textId="77777777" w:rsidR="00E46439" w:rsidRDefault="00E46439" w:rsidP="009E1B4E">
      <w:pPr>
        <w:pStyle w:val="Textoindependiente"/>
        <w:tabs>
          <w:tab w:val="left" w:pos="8931"/>
          <w:tab w:val="left" w:pos="9356"/>
          <w:tab w:val="left" w:pos="9498"/>
        </w:tabs>
        <w:spacing w:after="0"/>
        <w:jc w:val="both"/>
        <w:rPr>
          <w:rFonts w:ascii="Montserrat Medium" w:hAnsi="Montserrat Medium" w:cs="Arial"/>
          <w:b/>
          <w:sz w:val="20"/>
        </w:rPr>
      </w:pPr>
    </w:p>
    <w:p w14:paraId="5E14471A" w14:textId="4AF8A0FD" w:rsidR="00E46439" w:rsidRDefault="00E46439">
      <w:pPr>
        <w:suppressAutoHyphens w:val="0"/>
        <w:spacing w:after="200" w:line="276" w:lineRule="auto"/>
        <w:rPr>
          <w:rFonts w:ascii="Montserrat Medium" w:hAnsi="Montserrat Medium" w:cs="Arial"/>
          <w:b/>
          <w:sz w:val="20"/>
        </w:rPr>
      </w:pPr>
      <w:r>
        <w:rPr>
          <w:rFonts w:ascii="Montserrat Medium" w:hAnsi="Montserrat Medium" w:cs="Arial"/>
          <w:b/>
          <w:sz w:val="20"/>
        </w:rPr>
        <w:br w:type="page"/>
      </w:r>
    </w:p>
    <w:p w14:paraId="468EE477" w14:textId="77777777" w:rsidR="00E46439" w:rsidRPr="00220F8D" w:rsidRDefault="00E46439" w:rsidP="009E1B4E">
      <w:pPr>
        <w:pStyle w:val="Textoindependiente"/>
        <w:tabs>
          <w:tab w:val="left" w:pos="8931"/>
          <w:tab w:val="left" w:pos="9356"/>
          <w:tab w:val="left" w:pos="9498"/>
        </w:tabs>
        <w:spacing w:after="0"/>
        <w:jc w:val="both"/>
        <w:rPr>
          <w:rFonts w:ascii="Montserrat Medium" w:hAnsi="Montserrat Medium" w:cs="Arial"/>
          <w:b/>
          <w:sz w:val="20"/>
        </w:rPr>
      </w:pPr>
    </w:p>
    <w:p w14:paraId="0495389A" w14:textId="4AE95026" w:rsidR="009E1B4E" w:rsidRPr="00220F8D" w:rsidRDefault="009E1B4E" w:rsidP="009577EC">
      <w:pPr>
        <w:suppressAutoHyphens w:val="0"/>
        <w:spacing w:after="200" w:line="276" w:lineRule="auto"/>
        <w:jc w:val="center"/>
        <w:rPr>
          <w:rFonts w:ascii="Montserrat Medium" w:hAnsi="Montserrat Medium" w:cs="Arial"/>
          <w:b/>
          <w:sz w:val="20"/>
          <w:szCs w:val="22"/>
        </w:rPr>
      </w:pPr>
      <w:r w:rsidRPr="00220F8D">
        <w:rPr>
          <w:rFonts w:ascii="Montserrat Medium" w:hAnsi="Montserrat Medium" w:cs="Arial"/>
          <w:b/>
          <w:sz w:val="20"/>
          <w:szCs w:val="22"/>
        </w:rPr>
        <w:t>19. ANEXOS.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072"/>
      </w:tblGrid>
      <w:tr w:rsidR="009E1B4E" w:rsidRPr="00220F8D" w14:paraId="0896A112" w14:textId="77777777" w:rsidTr="00233A09">
        <w:tc>
          <w:tcPr>
            <w:tcW w:w="1134" w:type="dxa"/>
          </w:tcPr>
          <w:p w14:paraId="6BA91707" w14:textId="77777777" w:rsidR="009E1B4E" w:rsidRPr="00220F8D" w:rsidRDefault="009E1B4E" w:rsidP="00062E34">
            <w:pPr>
              <w:jc w:val="center"/>
              <w:rPr>
                <w:rFonts w:ascii="Montserrat Medium" w:hAnsi="Montserrat Medium" w:cs="Arial"/>
                <w:b/>
                <w:sz w:val="18"/>
                <w:szCs w:val="22"/>
              </w:rPr>
            </w:pPr>
            <w:r w:rsidRPr="00220F8D">
              <w:rPr>
                <w:rFonts w:ascii="Montserrat Medium" w:hAnsi="Montserrat Medium" w:cs="Arial"/>
                <w:b/>
                <w:sz w:val="18"/>
                <w:szCs w:val="22"/>
              </w:rPr>
              <w:t>ANEXO NÚMERO</w:t>
            </w:r>
          </w:p>
        </w:tc>
        <w:tc>
          <w:tcPr>
            <w:tcW w:w="9072" w:type="dxa"/>
          </w:tcPr>
          <w:p w14:paraId="50E55264" w14:textId="77777777" w:rsidR="009E1B4E" w:rsidRPr="00220F8D" w:rsidRDefault="009E1B4E" w:rsidP="00062E34">
            <w:pPr>
              <w:jc w:val="center"/>
              <w:rPr>
                <w:rFonts w:ascii="Montserrat Medium" w:hAnsi="Montserrat Medium" w:cs="Arial"/>
                <w:b/>
                <w:sz w:val="18"/>
                <w:szCs w:val="22"/>
              </w:rPr>
            </w:pPr>
            <w:r w:rsidRPr="00220F8D">
              <w:rPr>
                <w:rFonts w:ascii="Montserrat Medium" w:hAnsi="Montserrat Medium" w:cs="Arial"/>
                <w:b/>
                <w:sz w:val="18"/>
                <w:szCs w:val="22"/>
              </w:rPr>
              <w:t>NOMBRE</w:t>
            </w:r>
          </w:p>
        </w:tc>
      </w:tr>
      <w:tr w:rsidR="009E1B4E" w:rsidRPr="00220F8D" w14:paraId="5D44B6DF" w14:textId="77777777" w:rsidTr="00B95AD5">
        <w:trPr>
          <w:trHeight w:val="376"/>
        </w:trPr>
        <w:tc>
          <w:tcPr>
            <w:tcW w:w="1134" w:type="dxa"/>
          </w:tcPr>
          <w:p w14:paraId="15ADE1BE"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1</w:t>
            </w:r>
          </w:p>
        </w:tc>
        <w:tc>
          <w:tcPr>
            <w:tcW w:w="9072" w:type="dxa"/>
          </w:tcPr>
          <w:p w14:paraId="4ABA0453"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bCs/>
                <w:sz w:val="18"/>
                <w:szCs w:val="22"/>
              </w:rPr>
              <w:t>Requerimiento</w:t>
            </w:r>
          </w:p>
        </w:tc>
      </w:tr>
      <w:tr w:rsidR="009E1B4E" w:rsidRPr="00220F8D" w14:paraId="23FB9E4D" w14:textId="77777777" w:rsidTr="00B95AD5">
        <w:trPr>
          <w:trHeight w:val="295"/>
        </w:trPr>
        <w:tc>
          <w:tcPr>
            <w:tcW w:w="1134" w:type="dxa"/>
          </w:tcPr>
          <w:p w14:paraId="3028773C"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2</w:t>
            </w:r>
          </w:p>
        </w:tc>
        <w:tc>
          <w:tcPr>
            <w:tcW w:w="9072" w:type="dxa"/>
          </w:tcPr>
          <w:p w14:paraId="1B72F3B1" w14:textId="77777777" w:rsidR="009E1B4E" w:rsidRPr="00220F8D" w:rsidRDefault="009B15BE" w:rsidP="00062E34">
            <w:pPr>
              <w:jc w:val="both"/>
              <w:rPr>
                <w:rFonts w:ascii="Montserrat Medium" w:hAnsi="Montserrat Medium" w:cs="Arial"/>
                <w:sz w:val="18"/>
                <w:szCs w:val="22"/>
              </w:rPr>
            </w:pPr>
            <w:r w:rsidRPr="00220F8D">
              <w:rPr>
                <w:rFonts w:ascii="Montserrat Medium" w:hAnsi="Montserrat Medium" w:cs="Arial"/>
                <w:sz w:val="18"/>
                <w:szCs w:val="22"/>
              </w:rPr>
              <w:t>Modelo de convenio de participación conjunta</w:t>
            </w:r>
          </w:p>
        </w:tc>
      </w:tr>
      <w:tr w:rsidR="009E1B4E" w:rsidRPr="00220F8D" w14:paraId="122AA761" w14:textId="77777777" w:rsidTr="00B95AD5">
        <w:trPr>
          <w:trHeight w:val="387"/>
        </w:trPr>
        <w:tc>
          <w:tcPr>
            <w:tcW w:w="1134" w:type="dxa"/>
          </w:tcPr>
          <w:p w14:paraId="06F4B104"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3</w:t>
            </w:r>
          </w:p>
        </w:tc>
        <w:tc>
          <w:tcPr>
            <w:tcW w:w="9072" w:type="dxa"/>
          </w:tcPr>
          <w:p w14:paraId="74378D0A" w14:textId="77777777" w:rsidR="009E1B4E" w:rsidRPr="00220F8D" w:rsidRDefault="009E1B4E" w:rsidP="00062E34">
            <w:pPr>
              <w:rPr>
                <w:rFonts w:ascii="Montserrat Medium" w:hAnsi="Montserrat Medium" w:cs="Arial"/>
                <w:sz w:val="18"/>
                <w:szCs w:val="22"/>
              </w:rPr>
            </w:pPr>
            <w:r w:rsidRPr="00220F8D">
              <w:rPr>
                <w:rFonts w:ascii="Montserrat Medium" w:hAnsi="Montserrat Medium" w:cs="Arial"/>
                <w:sz w:val="18"/>
                <w:szCs w:val="22"/>
              </w:rPr>
              <w:t>Formato de carta relativa al punto 6.3 incisos A), B), C) y D)</w:t>
            </w:r>
          </w:p>
        </w:tc>
      </w:tr>
      <w:tr w:rsidR="009E1B4E" w:rsidRPr="00220F8D" w14:paraId="4DE3DC51" w14:textId="77777777" w:rsidTr="00233A09">
        <w:tc>
          <w:tcPr>
            <w:tcW w:w="1134" w:type="dxa"/>
          </w:tcPr>
          <w:p w14:paraId="0963F9B3"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4</w:t>
            </w:r>
          </w:p>
        </w:tc>
        <w:tc>
          <w:tcPr>
            <w:tcW w:w="9072" w:type="dxa"/>
          </w:tcPr>
          <w:p w14:paraId="5B6F0A1D" w14:textId="77777777" w:rsidR="009E1B4E" w:rsidRPr="00220F8D" w:rsidRDefault="009E1B4E" w:rsidP="00062E34">
            <w:pPr>
              <w:jc w:val="both"/>
              <w:rPr>
                <w:rFonts w:ascii="Montserrat Medium" w:hAnsi="Montserrat Medium" w:cs="Arial"/>
                <w:b/>
                <w:sz w:val="18"/>
                <w:szCs w:val="22"/>
              </w:rPr>
            </w:pPr>
            <w:r w:rsidRPr="00220F8D">
              <w:rPr>
                <w:rFonts w:ascii="Montserrat Medium" w:hAnsi="Montserrat Medium" w:cs="Arial"/>
                <w:sz w:val="18"/>
                <w:szCs w:val="22"/>
              </w:rPr>
              <w:t>Formato para la manifestación que deberán presentar el licitante para dar cumplimiento a la Regla 5 de las Reglas para la determinación, acreditación y verificación del contenido nacional de los bienes</w:t>
            </w:r>
          </w:p>
        </w:tc>
      </w:tr>
      <w:tr w:rsidR="009E1B4E" w:rsidRPr="00220F8D" w14:paraId="424496F8" w14:textId="77777777" w:rsidTr="00233A09">
        <w:tc>
          <w:tcPr>
            <w:tcW w:w="1134" w:type="dxa"/>
          </w:tcPr>
          <w:p w14:paraId="3987EAD7"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5</w:t>
            </w:r>
          </w:p>
        </w:tc>
        <w:tc>
          <w:tcPr>
            <w:tcW w:w="9072" w:type="dxa"/>
          </w:tcPr>
          <w:p w14:paraId="2E4904A9"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9E1B4E" w:rsidRPr="00220F8D" w14:paraId="301855FF" w14:textId="77777777" w:rsidTr="00B95AD5">
        <w:trPr>
          <w:trHeight w:val="421"/>
        </w:trPr>
        <w:tc>
          <w:tcPr>
            <w:tcW w:w="1134" w:type="dxa"/>
          </w:tcPr>
          <w:p w14:paraId="5C607E2F"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6</w:t>
            </w:r>
          </w:p>
        </w:tc>
        <w:tc>
          <w:tcPr>
            <w:tcW w:w="9072" w:type="dxa"/>
          </w:tcPr>
          <w:p w14:paraId="7CD5C5F5"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Lista de verificación de documentos</w:t>
            </w:r>
          </w:p>
        </w:tc>
      </w:tr>
      <w:tr w:rsidR="009E1B4E" w:rsidRPr="00220F8D" w14:paraId="0BDF1BD7" w14:textId="77777777" w:rsidTr="00B95AD5">
        <w:trPr>
          <w:trHeight w:val="399"/>
        </w:trPr>
        <w:tc>
          <w:tcPr>
            <w:tcW w:w="1134" w:type="dxa"/>
          </w:tcPr>
          <w:p w14:paraId="30A7D335"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7</w:t>
            </w:r>
          </w:p>
        </w:tc>
        <w:tc>
          <w:tcPr>
            <w:tcW w:w="9072" w:type="dxa"/>
          </w:tcPr>
          <w:p w14:paraId="315E5B3E"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 xml:space="preserve">Proposición Técnica </w:t>
            </w:r>
          </w:p>
        </w:tc>
      </w:tr>
      <w:tr w:rsidR="009E1B4E" w:rsidRPr="00220F8D" w14:paraId="17B684C0" w14:textId="77777777" w:rsidTr="00B95AD5">
        <w:trPr>
          <w:trHeight w:val="418"/>
        </w:trPr>
        <w:tc>
          <w:tcPr>
            <w:tcW w:w="1134" w:type="dxa"/>
          </w:tcPr>
          <w:p w14:paraId="093BB112"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8</w:t>
            </w:r>
          </w:p>
        </w:tc>
        <w:tc>
          <w:tcPr>
            <w:tcW w:w="9072" w:type="dxa"/>
          </w:tcPr>
          <w:p w14:paraId="5204A839"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Proposición Económica</w:t>
            </w:r>
          </w:p>
        </w:tc>
      </w:tr>
      <w:tr w:rsidR="009E1B4E" w:rsidRPr="00220F8D" w14:paraId="0237EBD5" w14:textId="77777777" w:rsidTr="00B95AD5">
        <w:trPr>
          <w:trHeight w:val="410"/>
        </w:trPr>
        <w:tc>
          <w:tcPr>
            <w:tcW w:w="1134" w:type="dxa"/>
          </w:tcPr>
          <w:p w14:paraId="500F7EC2"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9</w:t>
            </w:r>
          </w:p>
        </w:tc>
        <w:tc>
          <w:tcPr>
            <w:tcW w:w="9072" w:type="dxa"/>
          </w:tcPr>
          <w:p w14:paraId="7D7EBD7A"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Acreditación del licitante</w:t>
            </w:r>
          </w:p>
        </w:tc>
      </w:tr>
      <w:tr w:rsidR="009E1B4E" w:rsidRPr="00220F8D" w14:paraId="630654B3" w14:textId="77777777" w:rsidTr="00B95AD5">
        <w:trPr>
          <w:trHeight w:val="409"/>
        </w:trPr>
        <w:tc>
          <w:tcPr>
            <w:tcW w:w="1134" w:type="dxa"/>
          </w:tcPr>
          <w:p w14:paraId="365EFD42"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10</w:t>
            </w:r>
          </w:p>
        </w:tc>
        <w:tc>
          <w:tcPr>
            <w:tcW w:w="9072" w:type="dxa"/>
          </w:tcPr>
          <w:p w14:paraId="75268D44"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 xml:space="preserve">Formato para contrato </w:t>
            </w:r>
            <w:r w:rsidR="00416157" w:rsidRPr="00220F8D">
              <w:rPr>
                <w:rFonts w:ascii="Montserrat Medium" w:hAnsi="Montserrat Medium" w:cs="Arial"/>
                <w:sz w:val="18"/>
                <w:szCs w:val="22"/>
              </w:rPr>
              <w:t>de adquisición de bienes</w:t>
            </w:r>
          </w:p>
        </w:tc>
      </w:tr>
      <w:tr w:rsidR="009E1B4E" w:rsidRPr="00220F8D" w14:paraId="4CE5E3BF" w14:textId="77777777" w:rsidTr="00B95AD5">
        <w:trPr>
          <w:trHeight w:val="415"/>
        </w:trPr>
        <w:tc>
          <w:tcPr>
            <w:tcW w:w="1134" w:type="dxa"/>
          </w:tcPr>
          <w:p w14:paraId="04EC3F8E"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11</w:t>
            </w:r>
          </w:p>
        </w:tc>
        <w:tc>
          <w:tcPr>
            <w:tcW w:w="9072" w:type="dxa"/>
          </w:tcPr>
          <w:p w14:paraId="764EECF8"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Formato para fianza de cumplimiento de contrato</w:t>
            </w:r>
          </w:p>
        </w:tc>
      </w:tr>
      <w:tr w:rsidR="009E1B4E" w:rsidRPr="00220F8D" w14:paraId="515DDE15" w14:textId="77777777" w:rsidTr="00B95AD5">
        <w:trPr>
          <w:trHeight w:val="420"/>
        </w:trPr>
        <w:tc>
          <w:tcPr>
            <w:tcW w:w="1134" w:type="dxa"/>
          </w:tcPr>
          <w:p w14:paraId="2A5F07C1"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12</w:t>
            </w:r>
          </w:p>
        </w:tc>
        <w:tc>
          <w:tcPr>
            <w:tcW w:w="9072" w:type="dxa"/>
          </w:tcPr>
          <w:p w14:paraId="1AB94A23"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Calendario de entregas</w:t>
            </w:r>
          </w:p>
        </w:tc>
      </w:tr>
      <w:tr w:rsidR="009E1B4E" w:rsidRPr="00220F8D" w14:paraId="1E850353" w14:textId="77777777" w:rsidTr="00E46439">
        <w:trPr>
          <w:trHeight w:val="1685"/>
        </w:trPr>
        <w:tc>
          <w:tcPr>
            <w:tcW w:w="1134" w:type="dxa"/>
          </w:tcPr>
          <w:p w14:paraId="191D9C68"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13</w:t>
            </w:r>
          </w:p>
        </w:tc>
        <w:tc>
          <w:tcPr>
            <w:tcW w:w="9072" w:type="dxa"/>
          </w:tcPr>
          <w:p w14:paraId="2005EDEB"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Formato para la manifestación de que en caso de resultar con adjudicación se compromete a entregar al área contratante, por cada contrato, los documentos vigentes de la “Opinión del Cumplimiento de Obligaciones Fiscales” emitido por el S.A.T,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a nombre de su representada.</w:t>
            </w:r>
          </w:p>
        </w:tc>
      </w:tr>
      <w:tr w:rsidR="009E1B4E" w:rsidRPr="00220F8D" w14:paraId="1A8CA592" w14:textId="77777777" w:rsidTr="00233A09">
        <w:tc>
          <w:tcPr>
            <w:tcW w:w="1134" w:type="dxa"/>
          </w:tcPr>
          <w:p w14:paraId="6FDD4E68"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14</w:t>
            </w:r>
          </w:p>
        </w:tc>
        <w:tc>
          <w:tcPr>
            <w:tcW w:w="9072" w:type="dxa"/>
          </w:tcPr>
          <w:p w14:paraId="1815E205"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Formato para la manifestación que deberán presentar los licitantes que resulten adjudicados en la entrega de bienes, para dar cumplimiento a la Regla 9 de las Reglas para la determinación, acreditación y verificación del contenido nacional de los bienes.</w:t>
            </w:r>
          </w:p>
        </w:tc>
      </w:tr>
      <w:tr w:rsidR="009E1B4E" w:rsidRPr="00220F8D" w14:paraId="4EB517C3" w14:textId="77777777" w:rsidTr="00B95AD5">
        <w:trPr>
          <w:trHeight w:val="348"/>
        </w:trPr>
        <w:tc>
          <w:tcPr>
            <w:tcW w:w="1134" w:type="dxa"/>
            <w:tcBorders>
              <w:top w:val="single" w:sz="4" w:space="0" w:color="auto"/>
              <w:left w:val="single" w:sz="4" w:space="0" w:color="auto"/>
              <w:bottom w:val="single" w:sz="4" w:space="0" w:color="auto"/>
              <w:right w:val="single" w:sz="4" w:space="0" w:color="auto"/>
            </w:tcBorders>
          </w:tcPr>
          <w:p w14:paraId="20B89E05"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15</w:t>
            </w:r>
          </w:p>
        </w:tc>
        <w:tc>
          <w:tcPr>
            <w:tcW w:w="9072" w:type="dxa"/>
            <w:tcBorders>
              <w:top w:val="single" w:sz="4" w:space="0" w:color="auto"/>
              <w:left w:val="single" w:sz="4" w:space="0" w:color="auto"/>
              <w:bottom w:val="single" w:sz="4" w:space="0" w:color="auto"/>
              <w:right w:val="single" w:sz="4" w:space="0" w:color="auto"/>
            </w:tcBorders>
          </w:tcPr>
          <w:p w14:paraId="6592E055"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Remisión de pedido</w:t>
            </w:r>
          </w:p>
        </w:tc>
      </w:tr>
      <w:tr w:rsidR="009E1B4E" w:rsidRPr="00220F8D" w14:paraId="6893F69D" w14:textId="77777777" w:rsidTr="00B95AD5">
        <w:trPr>
          <w:trHeight w:val="425"/>
        </w:trPr>
        <w:tc>
          <w:tcPr>
            <w:tcW w:w="1134" w:type="dxa"/>
          </w:tcPr>
          <w:p w14:paraId="145D697C" w14:textId="77777777" w:rsidR="009E1B4E" w:rsidRPr="00220F8D" w:rsidRDefault="009E1B4E" w:rsidP="00062E34">
            <w:pPr>
              <w:jc w:val="center"/>
              <w:rPr>
                <w:rFonts w:ascii="Montserrat Medium" w:hAnsi="Montserrat Medium" w:cs="Arial"/>
                <w:sz w:val="18"/>
                <w:szCs w:val="22"/>
              </w:rPr>
            </w:pPr>
            <w:r w:rsidRPr="00220F8D">
              <w:rPr>
                <w:rFonts w:ascii="Montserrat Medium" w:hAnsi="Montserrat Medium" w:cs="Arial"/>
                <w:sz w:val="18"/>
                <w:szCs w:val="22"/>
              </w:rPr>
              <w:t>16</w:t>
            </w:r>
          </w:p>
        </w:tc>
        <w:tc>
          <w:tcPr>
            <w:tcW w:w="9072" w:type="dxa"/>
          </w:tcPr>
          <w:p w14:paraId="5EA48520" w14:textId="77777777" w:rsidR="009E1B4E" w:rsidRPr="00220F8D" w:rsidRDefault="009E1B4E" w:rsidP="00062E34">
            <w:pPr>
              <w:jc w:val="both"/>
              <w:rPr>
                <w:rFonts w:ascii="Montserrat Medium" w:hAnsi="Montserrat Medium" w:cs="Arial"/>
                <w:sz w:val="18"/>
                <w:szCs w:val="22"/>
              </w:rPr>
            </w:pPr>
            <w:r w:rsidRPr="00220F8D">
              <w:rPr>
                <w:rFonts w:ascii="Montserrat Medium" w:hAnsi="Montserrat Medium" w:cs="Arial"/>
                <w:sz w:val="18"/>
                <w:szCs w:val="22"/>
              </w:rPr>
              <w:t>Carta de Nacionalidad</w:t>
            </w:r>
          </w:p>
        </w:tc>
      </w:tr>
      <w:tr w:rsidR="00416157" w:rsidRPr="00220F8D" w14:paraId="384BA455" w14:textId="77777777" w:rsidTr="00233A09">
        <w:tc>
          <w:tcPr>
            <w:tcW w:w="1134" w:type="dxa"/>
          </w:tcPr>
          <w:p w14:paraId="0F68C4A6" w14:textId="77777777" w:rsidR="00416157" w:rsidRPr="00220F8D" w:rsidRDefault="00416157" w:rsidP="00A10B9E">
            <w:pPr>
              <w:jc w:val="center"/>
              <w:rPr>
                <w:rFonts w:ascii="Montserrat Medium" w:hAnsi="Montserrat Medium" w:cs="Arial"/>
                <w:sz w:val="18"/>
                <w:szCs w:val="22"/>
              </w:rPr>
            </w:pPr>
            <w:r w:rsidRPr="00220F8D">
              <w:rPr>
                <w:rFonts w:ascii="Montserrat Medium" w:hAnsi="Montserrat Medium" w:cs="Arial"/>
                <w:sz w:val="18"/>
                <w:szCs w:val="22"/>
              </w:rPr>
              <w:t>17</w:t>
            </w:r>
          </w:p>
        </w:tc>
        <w:tc>
          <w:tcPr>
            <w:tcW w:w="9072" w:type="dxa"/>
          </w:tcPr>
          <w:p w14:paraId="414CBF17" w14:textId="77777777" w:rsidR="00416157" w:rsidRPr="00220F8D" w:rsidRDefault="00416157" w:rsidP="00A10B9E">
            <w:pPr>
              <w:jc w:val="both"/>
              <w:rPr>
                <w:rFonts w:ascii="Montserrat Medium" w:hAnsi="Montserrat Medium" w:cs="Arial"/>
                <w:sz w:val="18"/>
                <w:szCs w:val="22"/>
              </w:rPr>
            </w:pPr>
            <w:r w:rsidRPr="00220F8D">
              <w:rPr>
                <w:rFonts w:ascii="Montserrat Medium" w:hAnsi="Montserrat Medium" w:cs="Arial"/>
                <w:sz w:val="18"/>
                <w:szCs w:val="22"/>
              </w:rPr>
              <w:t>Manifestación de interés en participar en la licitación al solicitar aclaraciones a la convocatoria</w:t>
            </w:r>
          </w:p>
        </w:tc>
      </w:tr>
      <w:tr w:rsidR="00416157" w:rsidRPr="00220F8D" w14:paraId="70834A2C" w14:textId="77777777" w:rsidTr="00B95AD5">
        <w:trPr>
          <w:trHeight w:val="413"/>
        </w:trPr>
        <w:tc>
          <w:tcPr>
            <w:tcW w:w="1134" w:type="dxa"/>
          </w:tcPr>
          <w:p w14:paraId="48EC1597" w14:textId="77777777" w:rsidR="00416157" w:rsidRPr="00220F8D" w:rsidRDefault="00416157" w:rsidP="00A10B9E">
            <w:pPr>
              <w:jc w:val="center"/>
              <w:rPr>
                <w:rFonts w:ascii="Montserrat Medium" w:hAnsi="Montserrat Medium" w:cs="Arial"/>
                <w:sz w:val="18"/>
                <w:szCs w:val="22"/>
              </w:rPr>
            </w:pPr>
            <w:r w:rsidRPr="00220F8D">
              <w:rPr>
                <w:rFonts w:ascii="Montserrat Medium" w:hAnsi="Montserrat Medium" w:cs="Arial"/>
                <w:sz w:val="18"/>
                <w:szCs w:val="22"/>
              </w:rPr>
              <w:lastRenderedPageBreak/>
              <w:t>18</w:t>
            </w:r>
          </w:p>
        </w:tc>
        <w:tc>
          <w:tcPr>
            <w:tcW w:w="9072" w:type="dxa"/>
          </w:tcPr>
          <w:p w14:paraId="24050AFD" w14:textId="77777777" w:rsidR="00416157" w:rsidRPr="00220F8D" w:rsidRDefault="00416157" w:rsidP="00A10B9E">
            <w:pPr>
              <w:jc w:val="both"/>
              <w:rPr>
                <w:rFonts w:ascii="Montserrat Medium" w:hAnsi="Montserrat Medium" w:cs="Arial"/>
                <w:sz w:val="18"/>
                <w:szCs w:val="22"/>
              </w:rPr>
            </w:pPr>
            <w:r w:rsidRPr="00220F8D">
              <w:rPr>
                <w:rFonts w:ascii="Montserrat Medium" w:hAnsi="Montserrat Medium" w:cs="Arial"/>
                <w:sz w:val="18"/>
                <w:szCs w:val="22"/>
              </w:rPr>
              <w:t>Formato de aclaración a la convocatoria</w:t>
            </w:r>
          </w:p>
        </w:tc>
      </w:tr>
      <w:tr w:rsidR="00416157" w:rsidRPr="00220F8D" w14:paraId="4FCEAD8C" w14:textId="77777777" w:rsidTr="00B95AD5">
        <w:trPr>
          <w:trHeight w:val="404"/>
        </w:trPr>
        <w:tc>
          <w:tcPr>
            <w:tcW w:w="1134" w:type="dxa"/>
          </w:tcPr>
          <w:p w14:paraId="77C17803" w14:textId="77777777" w:rsidR="00416157" w:rsidRPr="00220F8D" w:rsidRDefault="00416157" w:rsidP="00062E34">
            <w:pPr>
              <w:jc w:val="center"/>
              <w:rPr>
                <w:rFonts w:ascii="Montserrat Medium" w:hAnsi="Montserrat Medium" w:cs="Arial"/>
                <w:sz w:val="18"/>
                <w:szCs w:val="22"/>
              </w:rPr>
            </w:pPr>
            <w:r w:rsidRPr="00220F8D">
              <w:rPr>
                <w:rFonts w:ascii="Montserrat Medium" w:hAnsi="Montserrat Medium" w:cs="Arial"/>
                <w:sz w:val="18"/>
                <w:szCs w:val="22"/>
              </w:rPr>
              <w:t>19</w:t>
            </w:r>
          </w:p>
        </w:tc>
        <w:tc>
          <w:tcPr>
            <w:tcW w:w="9072" w:type="dxa"/>
          </w:tcPr>
          <w:p w14:paraId="5425F902" w14:textId="77777777" w:rsidR="00416157" w:rsidRPr="00220F8D" w:rsidRDefault="00416157" w:rsidP="005D2923">
            <w:pPr>
              <w:jc w:val="both"/>
              <w:rPr>
                <w:rFonts w:ascii="Montserrat Medium" w:hAnsi="Montserrat Medium" w:cs="Arial"/>
                <w:sz w:val="18"/>
                <w:szCs w:val="22"/>
              </w:rPr>
            </w:pPr>
            <w:r w:rsidRPr="00220F8D">
              <w:rPr>
                <w:rFonts w:ascii="Montserrat Medium" w:hAnsi="Montserrat Medium" w:cs="Arial"/>
                <w:sz w:val="18"/>
                <w:szCs w:val="22"/>
              </w:rPr>
              <w:t>Formato de carta de respaldo</w:t>
            </w:r>
          </w:p>
        </w:tc>
      </w:tr>
      <w:tr w:rsidR="00416157" w:rsidRPr="00220F8D" w14:paraId="6ACDBE18" w14:textId="77777777" w:rsidTr="00B95AD5">
        <w:trPr>
          <w:trHeight w:val="425"/>
        </w:trPr>
        <w:tc>
          <w:tcPr>
            <w:tcW w:w="1134" w:type="dxa"/>
          </w:tcPr>
          <w:p w14:paraId="46E4BC4F" w14:textId="77777777" w:rsidR="00416157" w:rsidRPr="00220F8D" w:rsidRDefault="00416157" w:rsidP="00062E34">
            <w:pPr>
              <w:jc w:val="center"/>
              <w:rPr>
                <w:rFonts w:ascii="Montserrat Medium" w:hAnsi="Montserrat Medium" w:cs="Arial"/>
                <w:sz w:val="18"/>
                <w:szCs w:val="22"/>
              </w:rPr>
            </w:pPr>
            <w:r w:rsidRPr="00220F8D">
              <w:rPr>
                <w:rFonts w:ascii="Montserrat Medium" w:hAnsi="Montserrat Medium" w:cs="Arial"/>
                <w:sz w:val="18"/>
                <w:szCs w:val="22"/>
              </w:rPr>
              <w:t>20</w:t>
            </w:r>
          </w:p>
        </w:tc>
        <w:tc>
          <w:tcPr>
            <w:tcW w:w="9072" w:type="dxa"/>
          </w:tcPr>
          <w:p w14:paraId="5019047B" w14:textId="77777777" w:rsidR="00416157" w:rsidRPr="00220F8D" w:rsidRDefault="00416157" w:rsidP="00062E34">
            <w:pPr>
              <w:tabs>
                <w:tab w:val="right" w:pos="8337"/>
              </w:tabs>
              <w:jc w:val="both"/>
              <w:rPr>
                <w:rFonts w:ascii="Montserrat Medium" w:hAnsi="Montserrat Medium" w:cs="Arial"/>
                <w:sz w:val="18"/>
                <w:szCs w:val="22"/>
              </w:rPr>
            </w:pPr>
            <w:r w:rsidRPr="00220F8D">
              <w:rPr>
                <w:rFonts w:ascii="Montserrat Medium" w:hAnsi="Montserrat Medium" w:cs="Arial"/>
                <w:sz w:val="18"/>
                <w:szCs w:val="22"/>
              </w:rPr>
              <w:t>Formato de información reservada y confidencial</w:t>
            </w:r>
            <w:r w:rsidRPr="00220F8D">
              <w:rPr>
                <w:rFonts w:ascii="Montserrat Medium" w:hAnsi="Montserrat Medium" w:cs="Arial"/>
                <w:sz w:val="18"/>
                <w:szCs w:val="22"/>
              </w:rPr>
              <w:tab/>
            </w:r>
          </w:p>
        </w:tc>
      </w:tr>
      <w:tr w:rsidR="00416157" w:rsidRPr="00220F8D" w14:paraId="17320E6D" w14:textId="77777777" w:rsidTr="00233A09">
        <w:tc>
          <w:tcPr>
            <w:tcW w:w="1134" w:type="dxa"/>
          </w:tcPr>
          <w:p w14:paraId="72028FA2" w14:textId="77777777" w:rsidR="00416157" w:rsidRPr="00220F8D" w:rsidRDefault="00416157" w:rsidP="00062E34">
            <w:pPr>
              <w:jc w:val="center"/>
              <w:rPr>
                <w:rFonts w:ascii="Montserrat Medium" w:hAnsi="Montserrat Medium" w:cs="Arial"/>
                <w:sz w:val="18"/>
                <w:szCs w:val="22"/>
              </w:rPr>
            </w:pPr>
            <w:r w:rsidRPr="00220F8D">
              <w:rPr>
                <w:rFonts w:ascii="Montserrat Medium" w:hAnsi="Montserrat Medium" w:cs="Arial"/>
                <w:sz w:val="18"/>
                <w:szCs w:val="22"/>
              </w:rPr>
              <w:t>21</w:t>
            </w:r>
          </w:p>
        </w:tc>
        <w:tc>
          <w:tcPr>
            <w:tcW w:w="9072" w:type="dxa"/>
          </w:tcPr>
          <w:p w14:paraId="674D2FDD" w14:textId="77777777" w:rsidR="00416157" w:rsidRPr="00220F8D" w:rsidRDefault="00416157" w:rsidP="00062E34">
            <w:pPr>
              <w:tabs>
                <w:tab w:val="right" w:pos="8337"/>
              </w:tabs>
              <w:jc w:val="both"/>
              <w:rPr>
                <w:rFonts w:ascii="Montserrat Medium" w:hAnsi="Montserrat Medium" w:cs="Arial"/>
                <w:sz w:val="18"/>
                <w:szCs w:val="22"/>
              </w:rPr>
            </w:pPr>
            <w:r w:rsidRPr="00220F8D">
              <w:rPr>
                <w:rFonts w:ascii="Montserrat Medium" w:hAnsi="Montserrat Medium" w:cs="Arial"/>
                <w:sz w:val="18"/>
                <w:szCs w:val="22"/>
              </w:rPr>
              <w:t>Formato de aceptación conforme a lo señalado por el numeral 29 del “Acuerdo por el que se establecen las disposiciones que deberán observar para la utilización del Sistema Electrónico de Información Pública Gubernamental, denominado Compra</w:t>
            </w:r>
            <w:r w:rsidR="00227EBD" w:rsidRPr="00220F8D">
              <w:rPr>
                <w:rFonts w:ascii="Montserrat Medium" w:hAnsi="Montserrat Medium" w:cs="Arial"/>
                <w:sz w:val="18"/>
                <w:szCs w:val="22"/>
              </w:rPr>
              <w:t xml:space="preserve"> </w:t>
            </w:r>
            <w:r w:rsidRPr="00220F8D">
              <w:rPr>
                <w:rFonts w:ascii="Montserrat Medium" w:hAnsi="Montserrat Medium" w:cs="Arial"/>
                <w:sz w:val="18"/>
                <w:szCs w:val="22"/>
              </w:rPr>
              <w:t>Net.</w:t>
            </w:r>
          </w:p>
        </w:tc>
      </w:tr>
      <w:tr w:rsidR="00416157" w:rsidRPr="00220F8D" w14:paraId="1F563C39" w14:textId="77777777" w:rsidTr="00233A09">
        <w:tc>
          <w:tcPr>
            <w:tcW w:w="1134" w:type="dxa"/>
          </w:tcPr>
          <w:p w14:paraId="7660169A" w14:textId="77777777" w:rsidR="00416157" w:rsidRPr="00220F8D" w:rsidRDefault="00416157" w:rsidP="00062E34">
            <w:pPr>
              <w:jc w:val="center"/>
              <w:rPr>
                <w:rFonts w:ascii="Montserrat Medium" w:hAnsi="Montserrat Medium" w:cs="Arial"/>
                <w:sz w:val="18"/>
                <w:szCs w:val="22"/>
              </w:rPr>
            </w:pPr>
            <w:r w:rsidRPr="00220F8D">
              <w:rPr>
                <w:rFonts w:ascii="Montserrat Medium" w:hAnsi="Montserrat Medium" w:cs="Arial"/>
                <w:sz w:val="18"/>
                <w:szCs w:val="22"/>
              </w:rPr>
              <w:t>22</w:t>
            </w:r>
          </w:p>
        </w:tc>
        <w:tc>
          <w:tcPr>
            <w:tcW w:w="9072" w:type="dxa"/>
          </w:tcPr>
          <w:p w14:paraId="5F501C30" w14:textId="77777777" w:rsidR="00416157" w:rsidRPr="00220F8D" w:rsidRDefault="00416157" w:rsidP="00062E34">
            <w:pPr>
              <w:tabs>
                <w:tab w:val="right" w:pos="8337"/>
              </w:tabs>
              <w:jc w:val="both"/>
              <w:rPr>
                <w:rFonts w:ascii="Montserrat Medium" w:hAnsi="Montserrat Medium" w:cs="Arial"/>
                <w:sz w:val="18"/>
                <w:szCs w:val="22"/>
              </w:rPr>
            </w:pPr>
            <w:r w:rsidRPr="00220F8D">
              <w:rPr>
                <w:rFonts w:ascii="Montserrat Medium" w:hAnsi="Montserrat Medium" w:cs="Arial"/>
                <w:sz w:val="18"/>
                <w:szCs w:val="22"/>
              </w:rPr>
              <w:t>Escrito Carta bajo Protesta de decir verdad en la que se manifieste lo expresado por el artículo 49 fracción IX</w:t>
            </w:r>
          </w:p>
        </w:tc>
      </w:tr>
      <w:tr w:rsidR="00C453C5" w:rsidRPr="00220F8D" w14:paraId="0B3D755F" w14:textId="77777777" w:rsidTr="00B95AD5">
        <w:trPr>
          <w:trHeight w:val="449"/>
        </w:trPr>
        <w:tc>
          <w:tcPr>
            <w:tcW w:w="1134" w:type="dxa"/>
          </w:tcPr>
          <w:p w14:paraId="4A5127EE" w14:textId="77777777" w:rsidR="00C453C5" w:rsidRPr="00220F8D" w:rsidRDefault="00C453C5" w:rsidP="00062E34">
            <w:pPr>
              <w:jc w:val="center"/>
              <w:rPr>
                <w:rFonts w:ascii="Montserrat Medium" w:hAnsi="Montserrat Medium" w:cs="Arial"/>
                <w:sz w:val="18"/>
                <w:szCs w:val="22"/>
              </w:rPr>
            </w:pPr>
            <w:r w:rsidRPr="00220F8D">
              <w:rPr>
                <w:rFonts w:ascii="Montserrat Medium" w:hAnsi="Montserrat Medium" w:cs="Arial"/>
                <w:sz w:val="18"/>
                <w:szCs w:val="22"/>
              </w:rPr>
              <w:t>23</w:t>
            </w:r>
          </w:p>
        </w:tc>
        <w:tc>
          <w:tcPr>
            <w:tcW w:w="9072" w:type="dxa"/>
          </w:tcPr>
          <w:p w14:paraId="2675AB68" w14:textId="77777777" w:rsidR="00C453C5" w:rsidRPr="00220F8D" w:rsidRDefault="00C453C5" w:rsidP="00062E34">
            <w:pPr>
              <w:tabs>
                <w:tab w:val="right" w:pos="8337"/>
              </w:tabs>
              <w:jc w:val="both"/>
              <w:rPr>
                <w:rFonts w:ascii="Montserrat Medium" w:hAnsi="Montserrat Medium" w:cs="Arial"/>
                <w:sz w:val="18"/>
                <w:szCs w:val="22"/>
              </w:rPr>
            </w:pPr>
            <w:r w:rsidRPr="00220F8D">
              <w:rPr>
                <w:rFonts w:ascii="Montserrat Medium" w:hAnsi="Montserrat Medium" w:cs="Arial"/>
                <w:sz w:val="18"/>
                <w:szCs w:val="22"/>
              </w:rPr>
              <w:t>“Medios de Contacto”</w:t>
            </w:r>
          </w:p>
        </w:tc>
      </w:tr>
    </w:tbl>
    <w:p w14:paraId="4FCC8704" w14:textId="77777777" w:rsidR="009E1B4E" w:rsidRPr="00220F8D" w:rsidRDefault="009E1B4E" w:rsidP="009E1B4E">
      <w:pPr>
        <w:jc w:val="both"/>
        <w:rPr>
          <w:rFonts w:ascii="Montserrat Medium" w:hAnsi="Montserrat Medium" w:cs="Arial"/>
          <w:sz w:val="20"/>
          <w:szCs w:val="22"/>
        </w:rPr>
      </w:pPr>
    </w:p>
    <w:p w14:paraId="4F64A85F" w14:textId="77777777" w:rsidR="00221FC3" w:rsidRDefault="00221FC3" w:rsidP="009E1B4E">
      <w:pPr>
        <w:jc w:val="center"/>
        <w:rPr>
          <w:rFonts w:ascii="Montserrat Medium" w:hAnsi="Montserrat Medium" w:cs="Arial"/>
          <w:b/>
          <w:sz w:val="20"/>
          <w:szCs w:val="22"/>
        </w:rPr>
      </w:pPr>
    </w:p>
    <w:p w14:paraId="72DF7C19" w14:textId="77777777" w:rsidR="00E46439" w:rsidRDefault="00E46439" w:rsidP="009E1B4E">
      <w:pPr>
        <w:jc w:val="center"/>
        <w:rPr>
          <w:rFonts w:ascii="Montserrat Medium" w:hAnsi="Montserrat Medium" w:cs="Arial"/>
          <w:b/>
          <w:sz w:val="20"/>
          <w:szCs w:val="22"/>
        </w:rPr>
      </w:pPr>
    </w:p>
    <w:p w14:paraId="02A8C73E" w14:textId="77777777" w:rsidR="00E46439" w:rsidRDefault="00E46439" w:rsidP="009E1B4E">
      <w:pPr>
        <w:jc w:val="center"/>
        <w:rPr>
          <w:rFonts w:ascii="Montserrat Medium" w:hAnsi="Montserrat Medium" w:cs="Arial"/>
          <w:b/>
          <w:sz w:val="20"/>
          <w:szCs w:val="22"/>
        </w:rPr>
      </w:pPr>
    </w:p>
    <w:p w14:paraId="2C0B47BB" w14:textId="77777777" w:rsidR="00E46439" w:rsidRDefault="00E46439" w:rsidP="009E1B4E">
      <w:pPr>
        <w:jc w:val="center"/>
        <w:rPr>
          <w:rFonts w:ascii="Montserrat Medium" w:hAnsi="Montserrat Medium" w:cs="Arial"/>
          <w:b/>
          <w:sz w:val="20"/>
          <w:szCs w:val="22"/>
        </w:rPr>
      </w:pPr>
    </w:p>
    <w:p w14:paraId="639C343A" w14:textId="77777777" w:rsidR="009E1B4E" w:rsidRPr="00220F8D" w:rsidRDefault="008B61EB" w:rsidP="009E1B4E">
      <w:pPr>
        <w:jc w:val="center"/>
        <w:rPr>
          <w:rFonts w:ascii="Montserrat Medium" w:hAnsi="Montserrat Medium" w:cs="Arial"/>
          <w:b/>
          <w:sz w:val="20"/>
          <w:szCs w:val="22"/>
        </w:rPr>
      </w:pPr>
      <w:r w:rsidRPr="00220F8D">
        <w:rPr>
          <w:rFonts w:ascii="Montserrat Medium" w:hAnsi="Montserrat Medium" w:cs="Arial"/>
          <w:b/>
          <w:sz w:val="20"/>
          <w:szCs w:val="22"/>
        </w:rPr>
        <w:t>Lic. Ivan Orlando Paredes Espinoza</w:t>
      </w:r>
    </w:p>
    <w:p w14:paraId="7A8C8E9A"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Titular de la Coordinación</w:t>
      </w:r>
    </w:p>
    <w:p w14:paraId="7D479B9C"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de Abastecimiento y Equipamiento</w:t>
      </w:r>
    </w:p>
    <w:p w14:paraId="3F299EA4" w14:textId="77777777" w:rsidR="009E1B4E" w:rsidRPr="00220F8D" w:rsidRDefault="009E1B4E" w:rsidP="009E1B4E">
      <w:pPr>
        <w:jc w:val="center"/>
        <w:rPr>
          <w:rFonts w:ascii="Montserrat Medium" w:hAnsi="Montserrat Medium" w:cs="Arial"/>
          <w:b/>
          <w:sz w:val="16"/>
          <w:szCs w:val="18"/>
        </w:rPr>
      </w:pPr>
    </w:p>
    <w:p w14:paraId="3AB7D3DE" w14:textId="77777777" w:rsidR="009E1B4E" w:rsidRPr="00220F8D" w:rsidRDefault="009E1B4E" w:rsidP="009E1B4E">
      <w:pPr>
        <w:pStyle w:val="Ttulo"/>
        <w:rPr>
          <w:rFonts w:ascii="Montserrat Medium" w:hAnsi="Montserrat Medium" w:cs="Arial"/>
          <w:sz w:val="22"/>
          <w:szCs w:val="24"/>
        </w:rPr>
      </w:pPr>
      <w:r w:rsidRPr="00220F8D">
        <w:rPr>
          <w:rFonts w:ascii="Montserrat Medium" w:hAnsi="Montserrat Medium" w:cs="Arial"/>
          <w:sz w:val="22"/>
          <w:szCs w:val="24"/>
        </w:rPr>
        <w:br w:type="page"/>
      </w:r>
      <w:r w:rsidRPr="00220F8D">
        <w:rPr>
          <w:rFonts w:ascii="Montserrat Medium" w:hAnsi="Montserrat Medium" w:cs="Arial"/>
          <w:sz w:val="22"/>
          <w:szCs w:val="24"/>
        </w:rPr>
        <w:lastRenderedPageBreak/>
        <w:t>ANEXO NÚMERO 1 (UNO)</w:t>
      </w:r>
    </w:p>
    <w:p w14:paraId="3947C0C5" w14:textId="77777777" w:rsidR="00401A68" w:rsidRPr="00220F8D" w:rsidRDefault="009E1B4E" w:rsidP="00401A68">
      <w:pPr>
        <w:jc w:val="center"/>
        <w:rPr>
          <w:rFonts w:ascii="Montserrat Medium" w:hAnsi="Montserrat Medium" w:cs="Arial"/>
          <w:b/>
          <w:bCs/>
          <w:sz w:val="22"/>
          <w:szCs w:val="18"/>
        </w:rPr>
      </w:pPr>
      <w:r w:rsidRPr="00220F8D">
        <w:rPr>
          <w:rFonts w:ascii="Montserrat Medium" w:hAnsi="Montserrat Medium" w:cs="Arial"/>
          <w:b/>
          <w:bCs/>
          <w:sz w:val="22"/>
          <w:szCs w:val="18"/>
        </w:rPr>
        <w:t>REQUERIMIENTO GR</w:t>
      </w:r>
      <w:r w:rsidR="00D724E2" w:rsidRPr="00220F8D">
        <w:rPr>
          <w:rFonts w:ascii="Montserrat Medium" w:hAnsi="Montserrat Medium" w:cs="Arial"/>
          <w:b/>
          <w:bCs/>
          <w:sz w:val="22"/>
          <w:szCs w:val="18"/>
        </w:rPr>
        <w:t xml:space="preserve">UPO 120 PARA EL EJERCICIO </w:t>
      </w:r>
      <w:r w:rsidR="008B61EB" w:rsidRPr="00220F8D">
        <w:rPr>
          <w:rFonts w:ascii="Montserrat Medium" w:hAnsi="Montserrat Medium" w:cs="Arial"/>
          <w:b/>
          <w:bCs/>
          <w:sz w:val="22"/>
          <w:szCs w:val="18"/>
        </w:rPr>
        <w:t>202</w:t>
      </w:r>
      <w:r w:rsidR="000607BF" w:rsidRPr="00220F8D">
        <w:rPr>
          <w:rFonts w:ascii="Montserrat Medium" w:hAnsi="Montserrat Medium" w:cs="Arial"/>
          <w:b/>
          <w:bCs/>
          <w:sz w:val="22"/>
          <w:szCs w:val="18"/>
        </w:rPr>
        <w:t>4</w:t>
      </w:r>
      <w:r w:rsidR="00D724E2" w:rsidRPr="00220F8D">
        <w:rPr>
          <w:rFonts w:ascii="Montserrat Medium" w:hAnsi="Montserrat Medium" w:cs="Arial"/>
          <w:b/>
          <w:bCs/>
          <w:sz w:val="22"/>
          <w:szCs w:val="18"/>
        </w:rPr>
        <w:t>.</w:t>
      </w:r>
    </w:p>
    <w:tbl>
      <w:tblPr>
        <w:tblW w:w="4946" w:type="pct"/>
        <w:tblCellMar>
          <w:left w:w="70" w:type="dxa"/>
          <w:right w:w="70" w:type="dxa"/>
        </w:tblCellMar>
        <w:tblLook w:val="04A0" w:firstRow="1" w:lastRow="0" w:firstColumn="1" w:lastColumn="0" w:noHBand="0" w:noVBand="1"/>
      </w:tblPr>
      <w:tblGrid>
        <w:gridCol w:w="806"/>
        <w:gridCol w:w="474"/>
        <w:gridCol w:w="463"/>
        <w:gridCol w:w="506"/>
        <w:gridCol w:w="385"/>
        <w:gridCol w:w="457"/>
        <w:gridCol w:w="2933"/>
        <w:gridCol w:w="762"/>
        <w:gridCol w:w="989"/>
        <w:gridCol w:w="1597"/>
        <w:gridCol w:w="1450"/>
      </w:tblGrid>
      <w:tr w:rsidR="00090B96" w:rsidRPr="00AC2E57" w14:paraId="450E77EE" w14:textId="77777777" w:rsidTr="00B918ED">
        <w:trPr>
          <w:trHeight w:val="840"/>
          <w:tblHeader/>
        </w:trPr>
        <w:tc>
          <w:tcPr>
            <w:tcW w:w="372" w:type="pct"/>
            <w:tcBorders>
              <w:top w:val="single" w:sz="4" w:space="0" w:color="auto"/>
              <w:left w:val="single" w:sz="4" w:space="0" w:color="auto"/>
              <w:bottom w:val="nil"/>
              <w:right w:val="single" w:sz="4" w:space="0" w:color="auto"/>
            </w:tcBorders>
            <w:shd w:val="clear" w:color="000000" w:fill="92CDDC"/>
            <w:noWrap/>
            <w:vAlign w:val="center"/>
            <w:hideMark/>
          </w:tcPr>
          <w:p w14:paraId="10BB063C"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PARTIDA</w:t>
            </w:r>
          </w:p>
        </w:tc>
        <w:tc>
          <w:tcPr>
            <w:tcW w:w="219" w:type="pct"/>
            <w:tcBorders>
              <w:top w:val="single" w:sz="4" w:space="0" w:color="auto"/>
              <w:left w:val="nil"/>
              <w:bottom w:val="nil"/>
              <w:right w:val="single" w:sz="4" w:space="0" w:color="auto"/>
            </w:tcBorders>
            <w:shd w:val="clear" w:color="000000" w:fill="92CDDC"/>
            <w:noWrap/>
            <w:vAlign w:val="center"/>
            <w:hideMark/>
          </w:tcPr>
          <w:p w14:paraId="71EAD5E7"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GPO</w:t>
            </w:r>
          </w:p>
        </w:tc>
        <w:tc>
          <w:tcPr>
            <w:tcW w:w="214" w:type="pct"/>
            <w:tcBorders>
              <w:top w:val="single" w:sz="4" w:space="0" w:color="auto"/>
              <w:left w:val="nil"/>
              <w:bottom w:val="nil"/>
              <w:right w:val="single" w:sz="4" w:space="0" w:color="auto"/>
            </w:tcBorders>
            <w:shd w:val="clear" w:color="000000" w:fill="92CDDC"/>
            <w:noWrap/>
            <w:vAlign w:val="center"/>
            <w:hideMark/>
          </w:tcPr>
          <w:p w14:paraId="591D0244"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GEN</w:t>
            </w:r>
          </w:p>
        </w:tc>
        <w:tc>
          <w:tcPr>
            <w:tcW w:w="234" w:type="pct"/>
            <w:tcBorders>
              <w:top w:val="single" w:sz="4" w:space="0" w:color="auto"/>
              <w:left w:val="nil"/>
              <w:bottom w:val="nil"/>
              <w:right w:val="single" w:sz="4" w:space="0" w:color="auto"/>
            </w:tcBorders>
            <w:shd w:val="clear" w:color="000000" w:fill="92CDDC"/>
            <w:noWrap/>
            <w:vAlign w:val="center"/>
            <w:hideMark/>
          </w:tcPr>
          <w:p w14:paraId="48ECD494"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ESP</w:t>
            </w:r>
          </w:p>
        </w:tc>
        <w:tc>
          <w:tcPr>
            <w:tcW w:w="178" w:type="pct"/>
            <w:tcBorders>
              <w:top w:val="single" w:sz="4" w:space="0" w:color="auto"/>
              <w:left w:val="nil"/>
              <w:bottom w:val="nil"/>
              <w:right w:val="single" w:sz="4" w:space="0" w:color="auto"/>
            </w:tcBorders>
            <w:shd w:val="clear" w:color="000000" w:fill="92CDDC"/>
            <w:noWrap/>
            <w:vAlign w:val="center"/>
            <w:hideMark/>
          </w:tcPr>
          <w:p w14:paraId="40A3FE7E"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DIF</w:t>
            </w:r>
          </w:p>
        </w:tc>
        <w:tc>
          <w:tcPr>
            <w:tcW w:w="211" w:type="pct"/>
            <w:tcBorders>
              <w:top w:val="single" w:sz="4" w:space="0" w:color="auto"/>
              <w:left w:val="nil"/>
              <w:bottom w:val="nil"/>
              <w:right w:val="single" w:sz="4" w:space="0" w:color="auto"/>
            </w:tcBorders>
            <w:shd w:val="clear" w:color="000000" w:fill="92CDDC"/>
            <w:noWrap/>
            <w:vAlign w:val="center"/>
            <w:hideMark/>
          </w:tcPr>
          <w:p w14:paraId="6E67019C"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VAR</w:t>
            </w:r>
          </w:p>
        </w:tc>
        <w:tc>
          <w:tcPr>
            <w:tcW w:w="1355" w:type="pct"/>
            <w:tcBorders>
              <w:top w:val="single" w:sz="4" w:space="0" w:color="auto"/>
              <w:left w:val="nil"/>
              <w:bottom w:val="nil"/>
              <w:right w:val="single" w:sz="4" w:space="0" w:color="auto"/>
            </w:tcBorders>
            <w:shd w:val="clear" w:color="000000" w:fill="92CDDC"/>
            <w:vAlign w:val="center"/>
            <w:hideMark/>
          </w:tcPr>
          <w:p w14:paraId="00B5B5B6"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DESCRIPCION REQUERIMIENTO</w:t>
            </w:r>
          </w:p>
        </w:tc>
        <w:tc>
          <w:tcPr>
            <w:tcW w:w="352" w:type="pct"/>
            <w:tcBorders>
              <w:top w:val="single" w:sz="4" w:space="0" w:color="auto"/>
              <w:left w:val="nil"/>
              <w:bottom w:val="nil"/>
              <w:right w:val="single" w:sz="4" w:space="0" w:color="auto"/>
            </w:tcBorders>
            <w:shd w:val="clear" w:color="000000" w:fill="92CDDC"/>
            <w:noWrap/>
            <w:vAlign w:val="center"/>
            <w:hideMark/>
          </w:tcPr>
          <w:p w14:paraId="5608BA4B"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UNIDAD</w:t>
            </w:r>
          </w:p>
        </w:tc>
        <w:tc>
          <w:tcPr>
            <w:tcW w:w="457" w:type="pct"/>
            <w:tcBorders>
              <w:top w:val="single" w:sz="4" w:space="0" w:color="auto"/>
              <w:left w:val="nil"/>
              <w:bottom w:val="nil"/>
              <w:right w:val="single" w:sz="4" w:space="0" w:color="auto"/>
            </w:tcBorders>
            <w:shd w:val="clear" w:color="000000" w:fill="92CDDC"/>
            <w:noWrap/>
            <w:vAlign w:val="center"/>
            <w:hideMark/>
          </w:tcPr>
          <w:p w14:paraId="27DFAB69"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CANTIDAD</w:t>
            </w:r>
          </w:p>
        </w:tc>
        <w:tc>
          <w:tcPr>
            <w:tcW w:w="738" w:type="pct"/>
            <w:tcBorders>
              <w:top w:val="single" w:sz="4" w:space="0" w:color="auto"/>
              <w:left w:val="nil"/>
              <w:bottom w:val="nil"/>
              <w:right w:val="single" w:sz="4" w:space="0" w:color="auto"/>
            </w:tcBorders>
            <w:shd w:val="clear" w:color="000000" w:fill="92CDDC"/>
            <w:noWrap/>
            <w:vAlign w:val="center"/>
            <w:hideMark/>
          </w:tcPr>
          <w:p w14:paraId="4ABFAA1E"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val="es-MX" w:eastAsia="es-ES"/>
              </w:rPr>
              <w:t>TIPO</w:t>
            </w:r>
          </w:p>
        </w:tc>
        <w:tc>
          <w:tcPr>
            <w:tcW w:w="670" w:type="pct"/>
            <w:tcBorders>
              <w:top w:val="single" w:sz="4" w:space="0" w:color="auto"/>
              <w:left w:val="nil"/>
              <w:bottom w:val="single" w:sz="4" w:space="0" w:color="auto"/>
              <w:right w:val="single" w:sz="4" w:space="0" w:color="auto"/>
            </w:tcBorders>
            <w:shd w:val="clear" w:color="000000" w:fill="92CDDC"/>
            <w:vAlign w:val="center"/>
            <w:hideMark/>
          </w:tcPr>
          <w:p w14:paraId="2ECB371F" w14:textId="77777777" w:rsidR="00090B96" w:rsidRPr="00AC2E57" w:rsidRDefault="00090B96" w:rsidP="00221FC3">
            <w:pPr>
              <w:suppressAutoHyphens w:val="0"/>
              <w:jc w:val="center"/>
              <w:rPr>
                <w:rFonts w:ascii="Calibri" w:hAnsi="Calibri" w:cs="Calibri"/>
                <w:b/>
                <w:bCs/>
                <w:color w:val="000000"/>
                <w:sz w:val="18"/>
                <w:szCs w:val="22"/>
                <w:lang w:eastAsia="es-ES"/>
              </w:rPr>
            </w:pPr>
            <w:r w:rsidRPr="00AC2E57">
              <w:rPr>
                <w:rFonts w:ascii="Calibri" w:hAnsi="Calibri" w:cs="Calibri"/>
                <w:b/>
                <w:bCs/>
                <w:color w:val="000000"/>
                <w:sz w:val="18"/>
                <w:szCs w:val="22"/>
                <w:lang w:eastAsia="es-ES"/>
              </w:rPr>
              <w:t xml:space="preserve">CANTIDAD TOTAL </w:t>
            </w:r>
          </w:p>
        </w:tc>
      </w:tr>
      <w:tr w:rsidR="00090B96" w:rsidRPr="00AC2E57" w14:paraId="69A06808" w14:textId="77777777" w:rsidTr="00B918ED">
        <w:trPr>
          <w:trHeight w:val="6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35EA1CD" w14:textId="7A907E26"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1</w:t>
            </w:r>
          </w:p>
        </w:tc>
        <w:tc>
          <w:tcPr>
            <w:tcW w:w="219" w:type="pct"/>
            <w:tcBorders>
              <w:top w:val="nil"/>
              <w:left w:val="nil"/>
              <w:bottom w:val="single" w:sz="4" w:space="0" w:color="auto"/>
              <w:right w:val="single" w:sz="4" w:space="0" w:color="auto"/>
            </w:tcBorders>
            <w:shd w:val="clear" w:color="auto" w:fill="auto"/>
            <w:noWrap/>
            <w:vAlign w:val="center"/>
            <w:hideMark/>
          </w:tcPr>
          <w:p w14:paraId="1072352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086DE06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163</w:t>
            </w:r>
          </w:p>
        </w:tc>
        <w:tc>
          <w:tcPr>
            <w:tcW w:w="234" w:type="pct"/>
            <w:tcBorders>
              <w:top w:val="nil"/>
              <w:left w:val="nil"/>
              <w:bottom w:val="single" w:sz="4" w:space="0" w:color="auto"/>
              <w:right w:val="single" w:sz="4" w:space="0" w:color="auto"/>
            </w:tcBorders>
            <w:shd w:val="clear" w:color="auto" w:fill="auto"/>
            <w:noWrap/>
            <w:vAlign w:val="center"/>
            <w:hideMark/>
          </w:tcPr>
          <w:p w14:paraId="7A47857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0025</w:t>
            </w:r>
          </w:p>
        </w:tc>
        <w:tc>
          <w:tcPr>
            <w:tcW w:w="178" w:type="pct"/>
            <w:tcBorders>
              <w:top w:val="nil"/>
              <w:left w:val="nil"/>
              <w:bottom w:val="single" w:sz="4" w:space="0" w:color="auto"/>
              <w:right w:val="single" w:sz="4" w:space="0" w:color="auto"/>
            </w:tcBorders>
            <w:shd w:val="clear" w:color="auto" w:fill="auto"/>
            <w:noWrap/>
            <w:vAlign w:val="center"/>
            <w:hideMark/>
          </w:tcPr>
          <w:p w14:paraId="24D83E90"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00</w:t>
            </w:r>
          </w:p>
        </w:tc>
        <w:tc>
          <w:tcPr>
            <w:tcW w:w="211" w:type="pct"/>
            <w:tcBorders>
              <w:top w:val="nil"/>
              <w:left w:val="nil"/>
              <w:bottom w:val="single" w:sz="4" w:space="0" w:color="auto"/>
              <w:right w:val="single" w:sz="4" w:space="0" w:color="auto"/>
            </w:tcBorders>
            <w:shd w:val="clear" w:color="auto" w:fill="auto"/>
            <w:noWrap/>
            <w:vAlign w:val="center"/>
            <w:hideMark/>
          </w:tcPr>
          <w:p w14:paraId="16E4D86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644FBDB0"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CANASTILLA, DE ALAMBRE CROMADO, CON DIVISIONES PARA 24 BIBERONES.</w:t>
            </w:r>
          </w:p>
        </w:tc>
        <w:tc>
          <w:tcPr>
            <w:tcW w:w="352" w:type="pct"/>
            <w:tcBorders>
              <w:top w:val="nil"/>
              <w:left w:val="nil"/>
              <w:bottom w:val="single" w:sz="4" w:space="0" w:color="auto"/>
              <w:right w:val="single" w:sz="4" w:space="0" w:color="auto"/>
            </w:tcBorders>
            <w:shd w:val="clear" w:color="000000" w:fill="FFFFFF"/>
            <w:noWrap/>
            <w:vAlign w:val="center"/>
            <w:hideMark/>
          </w:tcPr>
          <w:p w14:paraId="622CFEF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733D8D5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1B640D0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262EB9F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26</w:t>
            </w:r>
          </w:p>
        </w:tc>
      </w:tr>
      <w:tr w:rsidR="00090B96" w:rsidRPr="00AC2E57" w14:paraId="779632DE" w14:textId="77777777" w:rsidTr="00B918ED">
        <w:trPr>
          <w:trHeight w:val="15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49C3E30E" w14:textId="1F63F194"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2</w:t>
            </w:r>
          </w:p>
        </w:tc>
        <w:tc>
          <w:tcPr>
            <w:tcW w:w="219" w:type="pct"/>
            <w:tcBorders>
              <w:top w:val="nil"/>
              <w:left w:val="nil"/>
              <w:bottom w:val="single" w:sz="4" w:space="0" w:color="auto"/>
              <w:right w:val="single" w:sz="4" w:space="0" w:color="auto"/>
            </w:tcBorders>
            <w:shd w:val="clear" w:color="auto" w:fill="auto"/>
            <w:noWrap/>
            <w:vAlign w:val="center"/>
            <w:hideMark/>
          </w:tcPr>
          <w:p w14:paraId="7AEA7C5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10B19AF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198</w:t>
            </w:r>
          </w:p>
        </w:tc>
        <w:tc>
          <w:tcPr>
            <w:tcW w:w="234" w:type="pct"/>
            <w:tcBorders>
              <w:top w:val="nil"/>
              <w:left w:val="nil"/>
              <w:bottom w:val="single" w:sz="4" w:space="0" w:color="auto"/>
              <w:right w:val="single" w:sz="4" w:space="0" w:color="auto"/>
            </w:tcBorders>
            <w:shd w:val="clear" w:color="auto" w:fill="auto"/>
            <w:noWrap/>
            <w:vAlign w:val="center"/>
            <w:hideMark/>
          </w:tcPr>
          <w:p w14:paraId="08927210"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0057</w:t>
            </w:r>
          </w:p>
        </w:tc>
        <w:tc>
          <w:tcPr>
            <w:tcW w:w="178" w:type="pct"/>
            <w:tcBorders>
              <w:top w:val="nil"/>
              <w:left w:val="nil"/>
              <w:bottom w:val="single" w:sz="4" w:space="0" w:color="auto"/>
              <w:right w:val="single" w:sz="4" w:space="0" w:color="auto"/>
            </w:tcBorders>
            <w:shd w:val="clear" w:color="auto" w:fill="auto"/>
            <w:noWrap/>
            <w:vAlign w:val="center"/>
            <w:hideMark/>
          </w:tcPr>
          <w:p w14:paraId="752E871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03</w:t>
            </w:r>
          </w:p>
        </w:tc>
        <w:tc>
          <w:tcPr>
            <w:tcW w:w="211" w:type="pct"/>
            <w:tcBorders>
              <w:top w:val="nil"/>
              <w:left w:val="nil"/>
              <w:bottom w:val="single" w:sz="4" w:space="0" w:color="auto"/>
              <w:right w:val="single" w:sz="4" w:space="0" w:color="auto"/>
            </w:tcBorders>
            <w:shd w:val="clear" w:color="auto" w:fill="auto"/>
            <w:noWrap/>
            <w:vAlign w:val="center"/>
            <w:hideMark/>
          </w:tcPr>
          <w:p w14:paraId="150218F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0C845C7A"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CHAROLA PARA LACTANTE, CON CUATRO COMPARTIMIENTOS, DE MELAMINA, EN COLOR  AMARILLO, DE 26 CM. DE LARGO, 24 CM. DE ANCHO Y 2.5 CM DE ALTURA, CON EL  EMBLEMA DEL IMSS GRABADO.</w:t>
            </w:r>
          </w:p>
        </w:tc>
        <w:tc>
          <w:tcPr>
            <w:tcW w:w="352" w:type="pct"/>
            <w:tcBorders>
              <w:top w:val="nil"/>
              <w:left w:val="nil"/>
              <w:bottom w:val="single" w:sz="4" w:space="0" w:color="auto"/>
              <w:right w:val="single" w:sz="4" w:space="0" w:color="auto"/>
            </w:tcBorders>
            <w:shd w:val="clear" w:color="000000" w:fill="FFFFFF"/>
            <w:noWrap/>
            <w:vAlign w:val="center"/>
            <w:hideMark/>
          </w:tcPr>
          <w:p w14:paraId="4CDC764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40B195D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77CD7CF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4F652DA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1010</w:t>
            </w:r>
          </w:p>
        </w:tc>
      </w:tr>
      <w:tr w:rsidR="00090B96" w:rsidRPr="00AC2E57" w14:paraId="6D64FD9F" w14:textId="77777777" w:rsidTr="00B918ED">
        <w:trPr>
          <w:trHeight w:val="9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582A5380" w14:textId="6E019625"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3</w:t>
            </w:r>
          </w:p>
        </w:tc>
        <w:tc>
          <w:tcPr>
            <w:tcW w:w="219" w:type="pct"/>
            <w:tcBorders>
              <w:top w:val="nil"/>
              <w:left w:val="nil"/>
              <w:bottom w:val="single" w:sz="4" w:space="0" w:color="auto"/>
              <w:right w:val="single" w:sz="4" w:space="0" w:color="auto"/>
            </w:tcBorders>
            <w:shd w:val="clear" w:color="auto" w:fill="auto"/>
            <w:noWrap/>
            <w:vAlign w:val="center"/>
            <w:hideMark/>
          </w:tcPr>
          <w:p w14:paraId="6AD2423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1F434DB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198</w:t>
            </w:r>
          </w:p>
        </w:tc>
        <w:tc>
          <w:tcPr>
            <w:tcW w:w="234" w:type="pct"/>
            <w:tcBorders>
              <w:top w:val="nil"/>
              <w:left w:val="nil"/>
              <w:bottom w:val="single" w:sz="4" w:space="0" w:color="auto"/>
              <w:right w:val="single" w:sz="4" w:space="0" w:color="auto"/>
            </w:tcBorders>
            <w:shd w:val="clear" w:color="auto" w:fill="auto"/>
            <w:noWrap/>
            <w:vAlign w:val="center"/>
            <w:hideMark/>
          </w:tcPr>
          <w:p w14:paraId="74082FC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0123</w:t>
            </w:r>
          </w:p>
        </w:tc>
        <w:tc>
          <w:tcPr>
            <w:tcW w:w="178" w:type="pct"/>
            <w:tcBorders>
              <w:top w:val="nil"/>
              <w:left w:val="nil"/>
              <w:bottom w:val="single" w:sz="4" w:space="0" w:color="auto"/>
              <w:right w:val="single" w:sz="4" w:space="0" w:color="auto"/>
            </w:tcBorders>
            <w:shd w:val="clear" w:color="auto" w:fill="auto"/>
            <w:noWrap/>
            <w:vAlign w:val="center"/>
            <w:hideMark/>
          </w:tcPr>
          <w:p w14:paraId="791DD32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02</w:t>
            </w:r>
          </w:p>
        </w:tc>
        <w:tc>
          <w:tcPr>
            <w:tcW w:w="211" w:type="pct"/>
            <w:tcBorders>
              <w:top w:val="nil"/>
              <w:left w:val="nil"/>
              <w:bottom w:val="single" w:sz="4" w:space="0" w:color="auto"/>
              <w:right w:val="single" w:sz="4" w:space="0" w:color="auto"/>
            </w:tcBorders>
            <w:shd w:val="clear" w:color="auto" w:fill="auto"/>
            <w:noWrap/>
            <w:vAlign w:val="center"/>
            <w:hideMark/>
          </w:tcPr>
          <w:p w14:paraId="0839CAA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2C1FE932"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CHAROLA RECTANGULAR, DE FIBRA DE VIDRIO, DE 50 CM. DE LARGO, 38 CM. DE ANCHO, CON CEJA DE 2 CM. DE ALTURA.</w:t>
            </w:r>
          </w:p>
        </w:tc>
        <w:tc>
          <w:tcPr>
            <w:tcW w:w="352" w:type="pct"/>
            <w:tcBorders>
              <w:top w:val="nil"/>
              <w:left w:val="nil"/>
              <w:bottom w:val="single" w:sz="4" w:space="0" w:color="auto"/>
              <w:right w:val="single" w:sz="4" w:space="0" w:color="auto"/>
            </w:tcBorders>
            <w:shd w:val="clear" w:color="000000" w:fill="FFFFFF"/>
            <w:noWrap/>
            <w:vAlign w:val="center"/>
            <w:hideMark/>
          </w:tcPr>
          <w:p w14:paraId="5F41E10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7D63B14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7494A670"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3DF14EB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52</w:t>
            </w:r>
          </w:p>
        </w:tc>
      </w:tr>
      <w:tr w:rsidR="00090B96" w:rsidRPr="00AC2E57" w14:paraId="6E174BCD" w14:textId="77777777" w:rsidTr="00B918ED">
        <w:trPr>
          <w:trHeight w:val="9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63D79768" w14:textId="1D38CDAC"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4</w:t>
            </w:r>
          </w:p>
        </w:tc>
        <w:tc>
          <w:tcPr>
            <w:tcW w:w="219" w:type="pct"/>
            <w:tcBorders>
              <w:top w:val="nil"/>
              <w:left w:val="nil"/>
              <w:bottom w:val="single" w:sz="4" w:space="0" w:color="auto"/>
              <w:right w:val="single" w:sz="4" w:space="0" w:color="auto"/>
            </w:tcBorders>
            <w:shd w:val="clear" w:color="auto" w:fill="auto"/>
            <w:noWrap/>
            <w:vAlign w:val="center"/>
            <w:hideMark/>
          </w:tcPr>
          <w:p w14:paraId="60D86B9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69A44E8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198</w:t>
            </w:r>
          </w:p>
        </w:tc>
        <w:tc>
          <w:tcPr>
            <w:tcW w:w="234" w:type="pct"/>
            <w:tcBorders>
              <w:top w:val="nil"/>
              <w:left w:val="nil"/>
              <w:bottom w:val="single" w:sz="4" w:space="0" w:color="auto"/>
              <w:right w:val="single" w:sz="4" w:space="0" w:color="auto"/>
            </w:tcBorders>
            <w:shd w:val="clear" w:color="auto" w:fill="auto"/>
            <w:noWrap/>
            <w:vAlign w:val="center"/>
            <w:hideMark/>
          </w:tcPr>
          <w:p w14:paraId="5F65869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1436</w:t>
            </w:r>
          </w:p>
        </w:tc>
        <w:tc>
          <w:tcPr>
            <w:tcW w:w="178" w:type="pct"/>
            <w:tcBorders>
              <w:top w:val="nil"/>
              <w:left w:val="nil"/>
              <w:bottom w:val="single" w:sz="4" w:space="0" w:color="auto"/>
              <w:right w:val="single" w:sz="4" w:space="0" w:color="auto"/>
            </w:tcBorders>
            <w:shd w:val="clear" w:color="auto" w:fill="auto"/>
            <w:noWrap/>
            <w:vAlign w:val="center"/>
            <w:hideMark/>
          </w:tcPr>
          <w:p w14:paraId="54E9C1E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00</w:t>
            </w:r>
          </w:p>
        </w:tc>
        <w:tc>
          <w:tcPr>
            <w:tcW w:w="211" w:type="pct"/>
            <w:tcBorders>
              <w:top w:val="nil"/>
              <w:left w:val="nil"/>
              <w:bottom w:val="single" w:sz="4" w:space="0" w:color="auto"/>
              <w:right w:val="single" w:sz="4" w:space="0" w:color="auto"/>
            </w:tcBorders>
            <w:shd w:val="clear" w:color="auto" w:fill="auto"/>
            <w:noWrap/>
            <w:vAlign w:val="center"/>
            <w:hideMark/>
          </w:tcPr>
          <w:p w14:paraId="26C15DD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633ACD09"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CHAROLA INSERTO, PARA USO ENBA\O MARIA, DE POLICARBONATOEN COLOR CLARO TRANSPARE NTE,CON CAPACIDAD PARA 8 L.</w:t>
            </w:r>
          </w:p>
        </w:tc>
        <w:tc>
          <w:tcPr>
            <w:tcW w:w="352" w:type="pct"/>
            <w:tcBorders>
              <w:top w:val="nil"/>
              <w:left w:val="nil"/>
              <w:bottom w:val="single" w:sz="4" w:space="0" w:color="auto"/>
              <w:right w:val="single" w:sz="4" w:space="0" w:color="auto"/>
            </w:tcBorders>
            <w:shd w:val="clear" w:color="000000" w:fill="FFFFFF"/>
            <w:noWrap/>
            <w:vAlign w:val="center"/>
            <w:hideMark/>
          </w:tcPr>
          <w:p w14:paraId="61D8C5B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5426939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66F9D17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60FD3CE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52</w:t>
            </w:r>
          </w:p>
        </w:tc>
      </w:tr>
      <w:tr w:rsidR="00090B96" w:rsidRPr="00AC2E57" w14:paraId="3BA3DB5D" w14:textId="77777777" w:rsidTr="00B918ED">
        <w:trPr>
          <w:trHeight w:val="9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6F46132C" w14:textId="4EC64A05"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5</w:t>
            </w:r>
          </w:p>
        </w:tc>
        <w:tc>
          <w:tcPr>
            <w:tcW w:w="219" w:type="pct"/>
            <w:tcBorders>
              <w:top w:val="nil"/>
              <w:left w:val="nil"/>
              <w:bottom w:val="single" w:sz="4" w:space="0" w:color="auto"/>
              <w:right w:val="single" w:sz="4" w:space="0" w:color="auto"/>
            </w:tcBorders>
            <w:shd w:val="clear" w:color="auto" w:fill="auto"/>
            <w:noWrap/>
            <w:vAlign w:val="center"/>
            <w:hideMark/>
          </w:tcPr>
          <w:p w14:paraId="6E5A67A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1D478EC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213</w:t>
            </w:r>
          </w:p>
        </w:tc>
        <w:tc>
          <w:tcPr>
            <w:tcW w:w="234" w:type="pct"/>
            <w:tcBorders>
              <w:top w:val="nil"/>
              <w:left w:val="nil"/>
              <w:bottom w:val="single" w:sz="4" w:space="0" w:color="auto"/>
              <w:right w:val="single" w:sz="4" w:space="0" w:color="auto"/>
            </w:tcBorders>
            <w:shd w:val="clear" w:color="auto" w:fill="auto"/>
            <w:noWrap/>
            <w:vAlign w:val="center"/>
            <w:hideMark/>
          </w:tcPr>
          <w:p w14:paraId="5D3DD7D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0454</w:t>
            </w:r>
          </w:p>
        </w:tc>
        <w:tc>
          <w:tcPr>
            <w:tcW w:w="178" w:type="pct"/>
            <w:tcBorders>
              <w:top w:val="nil"/>
              <w:left w:val="nil"/>
              <w:bottom w:val="single" w:sz="4" w:space="0" w:color="auto"/>
              <w:right w:val="single" w:sz="4" w:space="0" w:color="auto"/>
            </w:tcBorders>
            <w:shd w:val="clear" w:color="auto" w:fill="auto"/>
            <w:noWrap/>
            <w:vAlign w:val="center"/>
            <w:hideMark/>
          </w:tcPr>
          <w:p w14:paraId="288E21A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03</w:t>
            </w:r>
          </w:p>
        </w:tc>
        <w:tc>
          <w:tcPr>
            <w:tcW w:w="211" w:type="pct"/>
            <w:tcBorders>
              <w:top w:val="nil"/>
              <w:left w:val="nil"/>
              <w:bottom w:val="single" w:sz="4" w:space="0" w:color="auto"/>
              <w:right w:val="single" w:sz="4" w:space="0" w:color="auto"/>
            </w:tcBorders>
            <w:shd w:val="clear" w:color="auto" w:fill="auto"/>
            <w:noWrap/>
            <w:vAlign w:val="center"/>
            <w:hideMark/>
          </w:tcPr>
          <w:p w14:paraId="6FAD051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5BAA0B64"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COLADOR CHINO ESTAÑADO DE 30 CM. DE DIAMETRO CON MAZO DE POLIPROPILENO O PLASTICO DE ALTA RESISTENCIA.</w:t>
            </w:r>
          </w:p>
        </w:tc>
        <w:tc>
          <w:tcPr>
            <w:tcW w:w="352" w:type="pct"/>
            <w:tcBorders>
              <w:top w:val="nil"/>
              <w:left w:val="nil"/>
              <w:bottom w:val="single" w:sz="4" w:space="0" w:color="auto"/>
              <w:right w:val="single" w:sz="4" w:space="0" w:color="auto"/>
            </w:tcBorders>
            <w:shd w:val="clear" w:color="000000" w:fill="FFFFFF"/>
            <w:noWrap/>
            <w:vAlign w:val="center"/>
            <w:hideMark/>
          </w:tcPr>
          <w:p w14:paraId="2583DDD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4EE3154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78B4A5F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058432F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26</w:t>
            </w:r>
          </w:p>
        </w:tc>
      </w:tr>
      <w:tr w:rsidR="00090B96" w:rsidRPr="00AC2E57" w14:paraId="10293A71" w14:textId="77777777" w:rsidTr="00B918ED">
        <w:trPr>
          <w:trHeight w:val="1237"/>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18234A04" w14:textId="6FA736E9"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6</w:t>
            </w:r>
          </w:p>
        </w:tc>
        <w:tc>
          <w:tcPr>
            <w:tcW w:w="219" w:type="pct"/>
            <w:tcBorders>
              <w:top w:val="nil"/>
              <w:left w:val="nil"/>
              <w:bottom w:val="single" w:sz="4" w:space="0" w:color="auto"/>
              <w:right w:val="single" w:sz="4" w:space="0" w:color="auto"/>
            </w:tcBorders>
            <w:shd w:val="clear" w:color="auto" w:fill="auto"/>
            <w:noWrap/>
            <w:vAlign w:val="center"/>
            <w:hideMark/>
          </w:tcPr>
          <w:p w14:paraId="1CDB3D0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21C099D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243</w:t>
            </w:r>
          </w:p>
        </w:tc>
        <w:tc>
          <w:tcPr>
            <w:tcW w:w="234" w:type="pct"/>
            <w:tcBorders>
              <w:top w:val="nil"/>
              <w:left w:val="nil"/>
              <w:bottom w:val="single" w:sz="4" w:space="0" w:color="auto"/>
              <w:right w:val="single" w:sz="4" w:space="0" w:color="auto"/>
            </w:tcBorders>
            <w:shd w:val="clear" w:color="auto" w:fill="auto"/>
            <w:noWrap/>
            <w:vAlign w:val="center"/>
            <w:hideMark/>
          </w:tcPr>
          <w:p w14:paraId="74D9DF2F"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0086</w:t>
            </w:r>
          </w:p>
        </w:tc>
        <w:tc>
          <w:tcPr>
            <w:tcW w:w="178" w:type="pct"/>
            <w:tcBorders>
              <w:top w:val="nil"/>
              <w:left w:val="nil"/>
              <w:bottom w:val="single" w:sz="4" w:space="0" w:color="auto"/>
              <w:right w:val="single" w:sz="4" w:space="0" w:color="auto"/>
            </w:tcBorders>
            <w:shd w:val="clear" w:color="auto" w:fill="auto"/>
            <w:noWrap/>
            <w:vAlign w:val="center"/>
            <w:hideMark/>
          </w:tcPr>
          <w:p w14:paraId="6553FC5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62058A5F"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099A51C1"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CUBIERTOS PARA USO INFANTIL. COMPUESTO DE: CUCHILLO DE PUNTA OVALADA, TENEDOR Y CUCHARITA ROMA O CAFETERA.</w:t>
            </w:r>
          </w:p>
        </w:tc>
        <w:tc>
          <w:tcPr>
            <w:tcW w:w="352" w:type="pct"/>
            <w:tcBorders>
              <w:top w:val="nil"/>
              <w:left w:val="nil"/>
              <w:bottom w:val="single" w:sz="4" w:space="0" w:color="auto"/>
              <w:right w:val="single" w:sz="4" w:space="0" w:color="auto"/>
            </w:tcBorders>
            <w:shd w:val="clear" w:color="000000" w:fill="FFFFFF"/>
            <w:noWrap/>
            <w:vAlign w:val="center"/>
            <w:hideMark/>
          </w:tcPr>
          <w:p w14:paraId="003F1A8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JUEGO</w:t>
            </w:r>
          </w:p>
        </w:tc>
        <w:tc>
          <w:tcPr>
            <w:tcW w:w="457" w:type="pct"/>
            <w:tcBorders>
              <w:top w:val="nil"/>
              <w:left w:val="nil"/>
              <w:bottom w:val="single" w:sz="4" w:space="0" w:color="auto"/>
              <w:right w:val="single" w:sz="4" w:space="0" w:color="auto"/>
            </w:tcBorders>
            <w:shd w:val="clear" w:color="000000" w:fill="FFFFFF"/>
            <w:noWrap/>
            <w:vAlign w:val="center"/>
            <w:hideMark/>
          </w:tcPr>
          <w:p w14:paraId="0FE9767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0A72DA1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JUEGO</w:t>
            </w:r>
          </w:p>
        </w:tc>
        <w:tc>
          <w:tcPr>
            <w:tcW w:w="670" w:type="pct"/>
            <w:tcBorders>
              <w:top w:val="nil"/>
              <w:left w:val="nil"/>
              <w:bottom w:val="single" w:sz="4" w:space="0" w:color="auto"/>
              <w:right w:val="single" w:sz="4" w:space="0" w:color="auto"/>
            </w:tcBorders>
            <w:shd w:val="clear" w:color="000000" w:fill="FFFFFF"/>
            <w:noWrap/>
            <w:vAlign w:val="center"/>
            <w:hideMark/>
          </w:tcPr>
          <w:p w14:paraId="7E25EE0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740</w:t>
            </w:r>
          </w:p>
        </w:tc>
      </w:tr>
      <w:tr w:rsidR="00090B96" w:rsidRPr="00AC2E57" w14:paraId="0F07FAAC" w14:textId="77777777" w:rsidTr="00B918ED">
        <w:trPr>
          <w:trHeight w:val="168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18B3C803" w14:textId="230B3191"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7</w:t>
            </w:r>
          </w:p>
        </w:tc>
        <w:tc>
          <w:tcPr>
            <w:tcW w:w="219" w:type="pct"/>
            <w:tcBorders>
              <w:top w:val="nil"/>
              <w:left w:val="nil"/>
              <w:bottom w:val="single" w:sz="4" w:space="0" w:color="auto"/>
              <w:right w:val="single" w:sz="4" w:space="0" w:color="auto"/>
            </w:tcBorders>
            <w:shd w:val="clear" w:color="auto" w:fill="auto"/>
            <w:noWrap/>
            <w:vAlign w:val="center"/>
            <w:hideMark/>
          </w:tcPr>
          <w:p w14:paraId="440CCF1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3A71817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253</w:t>
            </w:r>
          </w:p>
        </w:tc>
        <w:tc>
          <w:tcPr>
            <w:tcW w:w="234" w:type="pct"/>
            <w:tcBorders>
              <w:top w:val="nil"/>
              <w:left w:val="nil"/>
              <w:bottom w:val="single" w:sz="4" w:space="0" w:color="auto"/>
              <w:right w:val="single" w:sz="4" w:space="0" w:color="auto"/>
            </w:tcBorders>
            <w:shd w:val="clear" w:color="auto" w:fill="auto"/>
            <w:noWrap/>
            <w:vAlign w:val="center"/>
            <w:hideMark/>
          </w:tcPr>
          <w:p w14:paraId="2F7FAEF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0570</w:t>
            </w:r>
          </w:p>
        </w:tc>
        <w:tc>
          <w:tcPr>
            <w:tcW w:w="178" w:type="pct"/>
            <w:tcBorders>
              <w:top w:val="nil"/>
              <w:left w:val="nil"/>
              <w:bottom w:val="single" w:sz="4" w:space="0" w:color="auto"/>
              <w:right w:val="single" w:sz="4" w:space="0" w:color="auto"/>
            </w:tcBorders>
            <w:shd w:val="clear" w:color="auto" w:fill="auto"/>
            <w:noWrap/>
            <w:vAlign w:val="center"/>
            <w:hideMark/>
          </w:tcPr>
          <w:p w14:paraId="5067BDD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36EB2DA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77438196"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CUCHARA, SODA, PARA LACTANTE DE ACERO INOXIDABLE 43 CM., CON MANGO LARGO Y PUNTA REDONDA, CON EL EMBLEMA DEL I.M.S.S GRABADO.</w:t>
            </w:r>
          </w:p>
        </w:tc>
        <w:tc>
          <w:tcPr>
            <w:tcW w:w="352" w:type="pct"/>
            <w:tcBorders>
              <w:top w:val="nil"/>
              <w:left w:val="nil"/>
              <w:bottom w:val="single" w:sz="4" w:space="0" w:color="auto"/>
              <w:right w:val="single" w:sz="4" w:space="0" w:color="auto"/>
            </w:tcBorders>
            <w:shd w:val="clear" w:color="000000" w:fill="FFFFFF"/>
            <w:noWrap/>
            <w:vAlign w:val="center"/>
            <w:hideMark/>
          </w:tcPr>
          <w:p w14:paraId="73CF457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71A998C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12564E4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5E34149F"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480</w:t>
            </w:r>
          </w:p>
        </w:tc>
      </w:tr>
      <w:tr w:rsidR="00090B96" w:rsidRPr="00AC2E57" w14:paraId="62F08C0F" w14:textId="77777777" w:rsidTr="00B918ED">
        <w:trPr>
          <w:trHeight w:val="1263"/>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402842F8" w14:textId="2F3C13A9"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lastRenderedPageBreak/>
              <w:t>8</w:t>
            </w:r>
          </w:p>
        </w:tc>
        <w:tc>
          <w:tcPr>
            <w:tcW w:w="219" w:type="pct"/>
            <w:tcBorders>
              <w:top w:val="nil"/>
              <w:left w:val="nil"/>
              <w:bottom w:val="single" w:sz="4" w:space="0" w:color="auto"/>
              <w:right w:val="single" w:sz="4" w:space="0" w:color="auto"/>
            </w:tcBorders>
            <w:shd w:val="clear" w:color="auto" w:fill="auto"/>
            <w:noWrap/>
            <w:vAlign w:val="center"/>
            <w:hideMark/>
          </w:tcPr>
          <w:p w14:paraId="639DFD8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3F152C2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253</w:t>
            </w:r>
          </w:p>
        </w:tc>
        <w:tc>
          <w:tcPr>
            <w:tcW w:w="234" w:type="pct"/>
            <w:tcBorders>
              <w:top w:val="nil"/>
              <w:left w:val="nil"/>
              <w:bottom w:val="single" w:sz="4" w:space="0" w:color="auto"/>
              <w:right w:val="single" w:sz="4" w:space="0" w:color="auto"/>
            </w:tcBorders>
            <w:shd w:val="clear" w:color="auto" w:fill="auto"/>
            <w:noWrap/>
            <w:vAlign w:val="center"/>
            <w:hideMark/>
          </w:tcPr>
          <w:p w14:paraId="2A4B4F1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0612</w:t>
            </w:r>
          </w:p>
        </w:tc>
        <w:tc>
          <w:tcPr>
            <w:tcW w:w="178" w:type="pct"/>
            <w:tcBorders>
              <w:top w:val="nil"/>
              <w:left w:val="nil"/>
              <w:bottom w:val="single" w:sz="4" w:space="0" w:color="auto"/>
              <w:right w:val="single" w:sz="4" w:space="0" w:color="auto"/>
            </w:tcBorders>
            <w:shd w:val="clear" w:color="auto" w:fill="auto"/>
            <w:noWrap/>
            <w:vAlign w:val="center"/>
            <w:hideMark/>
          </w:tcPr>
          <w:p w14:paraId="2625584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01B792F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7A8E40BB"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CUCHARA DE COCINA, ACERO INOXIDABLE, 40 CM. MANGO DE PLASTICO, TIPO DOMESTICO.</w:t>
            </w:r>
          </w:p>
        </w:tc>
        <w:tc>
          <w:tcPr>
            <w:tcW w:w="352" w:type="pct"/>
            <w:tcBorders>
              <w:top w:val="nil"/>
              <w:left w:val="nil"/>
              <w:bottom w:val="single" w:sz="4" w:space="0" w:color="auto"/>
              <w:right w:val="single" w:sz="4" w:space="0" w:color="auto"/>
            </w:tcBorders>
            <w:shd w:val="clear" w:color="000000" w:fill="FFFFFF"/>
            <w:noWrap/>
            <w:vAlign w:val="center"/>
            <w:hideMark/>
          </w:tcPr>
          <w:p w14:paraId="3E5643D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0E74797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2564FAE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32A79AF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52</w:t>
            </w:r>
          </w:p>
        </w:tc>
      </w:tr>
      <w:tr w:rsidR="00090B96" w:rsidRPr="00AC2E57" w14:paraId="2439D121" w14:textId="77777777" w:rsidTr="00B918ED">
        <w:trPr>
          <w:trHeight w:val="1834"/>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DBB0C3F" w14:textId="32D99694"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9</w:t>
            </w:r>
          </w:p>
        </w:tc>
        <w:tc>
          <w:tcPr>
            <w:tcW w:w="219" w:type="pct"/>
            <w:tcBorders>
              <w:top w:val="nil"/>
              <w:left w:val="nil"/>
              <w:bottom w:val="single" w:sz="4" w:space="0" w:color="auto"/>
              <w:right w:val="single" w:sz="4" w:space="0" w:color="auto"/>
            </w:tcBorders>
            <w:shd w:val="clear" w:color="auto" w:fill="auto"/>
            <w:noWrap/>
            <w:vAlign w:val="center"/>
            <w:hideMark/>
          </w:tcPr>
          <w:p w14:paraId="0BD1C3F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09570CE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667</w:t>
            </w:r>
          </w:p>
        </w:tc>
        <w:tc>
          <w:tcPr>
            <w:tcW w:w="234" w:type="pct"/>
            <w:tcBorders>
              <w:top w:val="nil"/>
              <w:left w:val="nil"/>
              <w:bottom w:val="single" w:sz="4" w:space="0" w:color="auto"/>
              <w:right w:val="single" w:sz="4" w:space="0" w:color="auto"/>
            </w:tcBorders>
            <w:shd w:val="clear" w:color="auto" w:fill="auto"/>
            <w:noWrap/>
            <w:vAlign w:val="center"/>
            <w:hideMark/>
          </w:tcPr>
          <w:p w14:paraId="6B95F82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2436</w:t>
            </w:r>
          </w:p>
        </w:tc>
        <w:tc>
          <w:tcPr>
            <w:tcW w:w="178" w:type="pct"/>
            <w:tcBorders>
              <w:top w:val="nil"/>
              <w:left w:val="nil"/>
              <w:bottom w:val="single" w:sz="4" w:space="0" w:color="auto"/>
              <w:right w:val="single" w:sz="4" w:space="0" w:color="auto"/>
            </w:tcBorders>
            <w:shd w:val="clear" w:color="auto" w:fill="auto"/>
            <w:noWrap/>
            <w:vAlign w:val="center"/>
            <w:hideMark/>
          </w:tcPr>
          <w:p w14:paraId="735D663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6126ACB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23BD8C07"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OLLA DE PRESION DE ALUMINIO TRIPLE FUERTE, CAPACIDAD 10 LITROS, MANGO DE BAQUELITA CON VALVULA DE SEGURIDAD, TIPO DOMESTICO.</w:t>
            </w:r>
          </w:p>
        </w:tc>
        <w:tc>
          <w:tcPr>
            <w:tcW w:w="352" w:type="pct"/>
            <w:tcBorders>
              <w:top w:val="nil"/>
              <w:left w:val="nil"/>
              <w:bottom w:val="single" w:sz="4" w:space="0" w:color="auto"/>
              <w:right w:val="single" w:sz="4" w:space="0" w:color="auto"/>
            </w:tcBorders>
            <w:shd w:val="clear" w:color="000000" w:fill="FFFFFF"/>
            <w:noWrap/>
            <w:vAlign w:val="center"/>
            <w:hideMark/>
          </w:tcPr>
          <w:p w14:paraId="39B1B95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721F2AE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30BE790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19F3420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26</w:t>
            </w:r>
          </w:p>
        </w:tc>
      </w:tr>
      <w:tr w:rsidR="00090B96" w:rsidRPr="00AC2E57" w14:paraId="45D7EBEB" w14:textId="77777777" w:rsidTr="00B918ED">
        <w:trPr>
          <w:trHeight w:val="12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30F371F" w14:textId="6F447D65"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10</w:t>
            </w:r>
          </w:p>
        </w:tc>
        <w:tc>
          <w:tcPr>
            <w:tcW w:w="219" w:type="pct"/>
            <w:tcBorders>
              <w:top w:val="nil"/>
              <w:left w:val="nil"/>
              <w:bottom w:val="single" w:sz="4" w:space="0" w:color="auto"/>
              <w:right w:val="single" w:sz="4" w:space="0" w:color="auto"/>
            </w:tcBorders>
            <w:shd w:val="clear" w:color="auto" w:fill="auto"/>
            <w:noWrap/>
            <w:vAlign w:val="center"/>
            <w:hideMark/>
          </w:tcPr>
          <w:p w14:paraId="29C28A4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273FED4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736</w:t>
            </w:r>
          </w:p>
        </w:tc>
        <w:tc>
          <w:tcPr>
            <w:tcW w:w="234" w:type="pct"/>
            <w:tcBorders>
              <w:top w:val="nil"/>
              <w:left w:val="nil"/>
              <w:bottom w:val="single" w:sz="4" w:space="0" w:color="auto"/>
              <w:right w:val="single" w:sz="4" w:space="0" w:color="auto"/>
            </w:tcBorders>
            <w:shd w:val="clear" w:color="auto" w:fill="auto"/>
            <w:noWrap/>
            <w:vAlign w:val="center"/>
            <w:hideMark/>
          </w:tcPr>
          <w:p w14:paraId="5A7DD58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1534</w:t>
            </w:r>
          </w:p>
        </w:tc>
        <w:tc>
          <w:tcPr>
            <w:tcW w:w="178" w:type="pct"/>
            <w:tcBorders>
              <w:top w:val="nil"/>
              <w:left w:val="nil"/>
              <w:bottom w:val="single" w:sz="4" w:space="0" w:color="auto"/>
              <w:right w:val="single" w:sz="4" w:space="0" w:color="auto"/>
            </w:tcBorders>
            <w:shd w:val="clear" w:color="auto" w:fill="auto"/>
            <w:noWrap/>
            <w:vAlign w:val="center"/>
            <w:hideMark/>
          </w:tcPr>
          <w:p w14:paraId="287603C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527C7BD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0CA7623D"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PLATO, CON DIVISIONES PARA DOS COMPARTIMIENTOS, DE MELAMINA , EN COLOR BEIGE, DE 19 CM DE LARGO, 15 CM. DE ANCHO Y 2.5 CM DE ALTURA, CON EL EMBLEMA DEL I.M.S.S.</w:t>
            </w:r>
          </w:p>
        </w:tc>
        <w:tc>
          <w:tcPr>
            <w:tcW w:w="352" w:type="pct"/>
            <w:tcBorders>
              <w:top w:val="nil"/>
              <w:left w:val="nil"/>
              <w:bottom w:val="single" w:sz="4" w:space="0" w:color="auto"/>
              <w:right w:val="single" w:sz="4" w:space="0" w:color="auto"/>
            </w:tcBorders>
            <w:shd w:val="clear" w:color="auto" w:fill="auto"/>
            <w:noWrap/>
            <w:vAlign w:val="center"/>
            <w:hideMark/>
          </w:tcPr>
          <w:p w14:paraId="0C70790F"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51E0DF1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3ADB100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143EBCA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520</w:t>
            </w:r>
          </w:p>
        </w:tc>
      </w:tr>
      <w:tr w:rsidR="00090B96" w:rsidRPr="00AC2E57" w14:paraId="7BC29C87" w14:textId="77777777" w:rsidTr="00B918ED">
        <w:trPr>
          <w:trHeight w:val="2199"/>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76956D9" w14:textId="016389F8"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11</w:t>
            </w:r>
          </w:p>
        </w:tc>
        <w:tc>
          <w:tcPr>
            <w:tcW w:w="219" w:type="pct"/>
            <w:tcBorders>
              <w:top w:val="nil"/>
              <w:left w:val="nil"/>
              <w:bottom w:val="single" w:sz="4" w:space="0" w:color="auto"/>
              <w:right w:val="single" w:sz="4" w:space="0" w:color="auto"/>
            </w:tcBorders>
            <w:shd w:val="clear" w:color="auto" w:fill="auto"/>
            <w:noWrap/>
            <w:vAlign w:val="center"/>
            <w:hideMark/>
          </w:tcPr>
          <w:p w14:paraId="1F35B2B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6A155E3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818</w:t>
            </w:r>
          </w:p>
        </w:tc>
        <w:tc>
          <w:tcPr>
            <w:tcW w:w="234" w:type="pct"/>
            <w:tcBorders>
              <w:top w:val="nil"/>
              <w:left w:val="nil"/>
              <w:bottom w:val="single" w:sz="4" w:space="0" w:color="auto"/>
              <w:right w:val="single" w:sz="4" w:space="0" w:color="auto"/>
            </w:tcBorders>
            <w:shd w:val="clear" w:color="auto" w:fill="auto"/>
            <w:noWrap/>
            <w:vAlign w:val="center"/>
            <w:hideMark/>
          </w:tcPr>
          <w:p w14:paraId="50CC07A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2327</w:t>
            </w:r>
          </w:p>
        </w:tc>
        <w:tc>
          <w:tcPr>
            <w:tcW w:w="178" w:type="pct"/>
            <w:tcBorders>
              <w:top w:val="nil"/>
              <w:left w:val="nil"/>
              <w:bottom w:val="single" w:sz="4" w:space="0" w:color="auto"/>
              <w:right w:val="single" w:sz="4" w:space="0" w:color="auto"/>
            </w:tcBorders>
            <w:shd w:val="clear" w:color="auto" w:fill="auto"/>
            <w:noWrap/>
            <w:vAlign w:val="center"/>
            <w:hideMark/>
          </w:tcPr>
          <w:p w14:paraId="3E4E307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58A611C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7605FE19"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SARTEN DE ALUMINIO TRIPLE FUERTE CON TEFLON, 32 CM DE DIAMETRO X 5 CM DE ALTURA, MANGO DE BAQUELITA, SIN TAPA, TIPO DOMESTICO.</w:t>
            </w:r>
          </w:p>
        </w:tc>
        <w:tc>
          <w:tcPr>
            <w:tcW w:w="352" w:type="pct"/>
            <w:tcBorders>
              <w:top w:val="nil"/>
              <w:left w:val="nil"/>
              <w:bottom w:val="single" w:sz="4" w:space="0" w:color="auto"/>
              <w:right w:val="single" w:sz="4" w:space="0" w:color="auto"/>
            </w:tcBorders>
            <w:shd w:val="clear" w:color="auto" w:fill="auto"/>
            <w:noWrap/>
            <w:vAlign w:val="center"/>
            <w:hideMark/>
          </w:tcPr>
          <w:p w14:paraId="5EF2055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05C4731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5C7F021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6850B87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26</w:t>
            </w:r>
          </w:p>
        </w:tc>
      </w:tr>
      <w:tr w:rsidR="00090B96" w:rsidRPr="00AC2E57" w14:paraId="130267AC" w14:textId="77777777" w:rsidTr="00B918ED">
        <w:trPr>
          <w:trHeight w:val="404"/>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8E9F7B6" w14:textId="73918179"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12</w:t>
            </w:r>
          </w:p>
        </w:tc>
        <w:tc>
          <w:tcPr>
            <w:tcW w:w="219" w:type="pct"/>
            <w:tcBorders>
              <w:top w:val="nil"/>
              <w:left w:val="nil"/>
              <w:bottom w:val="single" w:sz="4" w:space="0" w:color="auto"/>
              <w:right w:val="single" w:sz="4" w:space="0" w:color="auto"/>
            </w:tcBorders>
            <w:shd w:val="clear" w:color="auto" w:fill="auto"/>
            <w:noWrap/>
            <w:vAlign w:val="center"/>
            <w:hideMark/>
          </w:tcPr>
          <w:p w14:paraId="42D0F14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64C5543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859</w:t>
            </w:r>
          </w:p>
        </w:tc>
        <w:tc>
          <w:tcPr>
            <w:tcW w:w="234" w:type="pct"/>
            <w:tcBorders>
              <w:top w:val="nil"/>
              <w:left w:val="nil"/>
              <w:bottom w:val="single" w:sz="4" w:space="0" w:color="auto"/>
              <w:right w:val="single" w:sz="4" w:space="0" w:color="auto"/>
            </w:tcBorders>
            <w:shd w:val="clear" w:color="auto" w:fill="auto"/>
            <w:noWrap/>
            <w:vAlign w:val="center"/>
            <w:hideMark/>
          </w:tcPr>
          <w:p w14:paraId="013C7B8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0263</w:t>
            </w:r>
          </w:p>
        </w:tc>
        <w:tc>
          <w:tcPr>
            <w:tcW w:w="178" w:type="pct"/>
            <w:tcBorders>
              <w:top w:val="nil"/>
              <w:left w:val="nil"/>
              <w:bottom w:val="single" w:sz="4" w:space="0" w:color="auto"/>
              <w:right w:val="single" w:sz="4" w:space="0" w:color="auto"/>
            </w:tcBorders>
            <w:shd w:val="clear" w:color="auto" w:fill="auto"/>
            <w:noWrap/>
            <w:vAlign w:val="center"/>
            <w:hideMark/>
          </w:tcPr>
          <w:p w14:paraId="085BB0B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03</w:t>
            </w:r>
          </w:p>
        </w:tc>
        <w:tc>
          <w:tcPr>
            <w:tcW w:w="211" w:type="pct"/>
            <w:tcBorders>
              <w:top w:val="nil"/>
              <w:left w:val="nil"/>
              <w:bottom w:val="single" w:sz="4" w:space="0" w:color="auto"/>
              <w:right w:val="single" w:sz="4" w:space="0" w:color="auto"/>
            </w:tcBorders>
            <w:shd w:val="clear" w:color="auto" w:fill="auto"/>
            <w:noWrap/>
            <w:vAlign w:val="center"/>
            <w:hideMark/>
          </w:tcPr>
          <w:p w14:paraId="4096A7E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6EB35ACF"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TAZA, DE MELAMINA , EN COLOR AMARILLO, CON CAPACIDAD PARA 200 ML AL RAS, DE 7.5 CM DE DIAMETRO Y 7.5 CM DE ALTURA, CON EL EMBLEMA DEL I.M.S.S GRABADO * PARA USU EXCLUSIVO EN GUARDERIAS *</w:t>
            </w:r>
          </w:p>
        </w:tc>
        <w:tc>
          <w:tcPr>
            <w:tcW w:w="352" w:type="pct"/>
            <w:tcBorders>
              <w:top w:val="nil"/>
              <w:left w:val="nil"/>
              <w:bottom w:val="single" w:sz="4" w:space="0" w:color="auto"/>
              <w:right w:val="single" w:sz="4" w:space="0" w:color="auto"/>
            </w:tcBorders>
            <w:shd w:val="clear" w:color="000000" w:fill="FFFFFF"/>
            <w:noWrap/>
            <w:vAlign w:val="center"/>
            <w:hideMark/>
          </w:tcPr>
          <w:p w14:paraId="71AFA74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7AB1B7E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0EE8A95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1A6AEC9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1300</w:t>
            </w:r>
          </w:p>
        </w:tc>
      </w:tr>
      <w:tr w:rsidR="00090B96" w:rsidRPr="00AC2E57" w14:paraId="33CA77CC" w14:textId="77777777" w:rsidTr="00B918ED">
        <w:trPr>
          <w:trHeight w:val="6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1EEED3BA" w14:textId="1F853FF7"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13</w:t>
            </w:r>
          </w:p>
        </w:tc>
        <w:tc>
          <w:tcPr>
            <w:tcW w:w="219" w:type="pct"/>
            <w:tcBorders>
              <w:top w:val="nil"/>
              <w:left w:val="nil"/>
              <w:bottom w:val="single" w:sz="4" w:space="0" w:color="auto"/>
              <w:right w:val="single" w:sz="4" w:space="0" w:color="auto"/>
            </w:tcBorders>
            <w:shd w:val="clear" w:color="auto" w:fill="auto"/>
            <w:noWrap/>
            <w:vAlign w:val="center"/>
            <w:hideMark/>
          </w:tcPr>
          <w:p w14:paraId="4B3D46D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08D439E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869</w:t>
            </w:r>
          </w:p>
        </w:tc>
        <w:tc>
          <w:tcPr>
            <w:tcW w:w="234" w:type="pct"/>
            <w:tcBorders>
              <w:top w:val="nil"/>
              <w:left w:val="nil"/>
              <w:bottom w:val="single" w:sz="4" w:space="0" w:color="auto"/>
              <w:right w:val="single" w:sz="4" w:space="0" w:color="auto"/>
            </w:tcBorders>
            <w:shd w:val="clear" w:color="auto" w:fill="auto"/>
            <w:noWrap/>
            <w:vAlign w:val="center"/>
            <w:hideMark/>
          </w:tcPr>
          <w:p w14:paraId="50BEB79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0402</w:t>
            </w:r>
          </w:p>
        </w:tc>
        <w:tc>
          <w:tcPr>
            <w:tcW w:w="178" w:type="pct"/>
            <w:tcBorders>
              <w:top w:val="nil"/>
              <w:left w:val="nil"/>
              <w:bottom w:val="single" w:sz="4" w:space="0" w:color="auto"/>
              <w:right w:val="single" w:sz="4" w:space="0" w:color="auto"/>
            </w:tcBorders>
            <w:shd w:val="clear" w:color="auto" w:fill="auto"/>
            <w:noWrap/>
            <w:vAlign w:val="center"/>
            <w:hideMark/>
          </w:tcPr>
          <w:p w14:paraId="3F96508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00</w:t>
            </w:r>
          </w:p>
        </w:tc>
        <w:tc>
          <w:tcPr>
            <w:tcW w:w="211" w:type="pct"/>
            <w:tcBorders>
              <w:top w:val="nil"/>
              <w:left w:val="nil"/>
              <w:bottom w:val="single" w:sz="4" w:space="0" w:color="auto"/>
              <w:right w:val="single" w:sz="4" w:space="0" w:color="auto"/>
            </w:tcBorders>
            <w:shd w:val="clear" w:color="auto" w:fill="auto"/>
            <w:noWrap/>
            <w:vAlign w:val="center"/>
            <w:hideMark/>
          </w:tcPr>
          <w:p w14:paraId="049B629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5822331D"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TENEDOR, INFANTIL, DE ACEROINOXIDABLE 430, CON EL EMBLEMA DEL I.M.S.S. GRABADO.</w:t>
            </w:r>
          </w:p>
        </w:tc>
        <w:tc>
          <w:tcPr>
            <w:tcW w:w="352" w:type="pct"/>
            <w:tcBorders>
              <w:top w:val="nil"/>
              <w:left w:val="nil"/>
              <w:bottom w:val="single" w:sz="4" w:space="0" w:color="auto"/>
              <w:right w:val="single" w:sz="4" w:space="0" w:color="auto"/>
            </w:tcBorders>
            <w:shd w:val="clear" w:color="000000" w:fill="FFFFFF"/>
            <w:noWrap/>
            <w:vAlign w:val="center"/>
            <w:hideMark/>
          </w:tcPr>
          <w:p w14:paraId="330FCDD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0058263F"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50BFE56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4582538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1230</w:t>
            </w:r>
          </w:p>
        </w:tc>
      </w:tr>
      <w:tr w:rsidR="00090B96" w:rsidRPr="00AC2E57" w14:paraId="0A8B36A9" w14:textId="77777777" w:rsidTr="00B918ED">
        <w:trPr>
          <w:trHeight w:val="644"/>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4374D71A" w14:textId="1F267077"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lastRenderedPageBreak/>
              <w:t>14</w:t>
            </w:r>
          </w:p>
        </w:tc>
        <w:tc>
          <w:tcPr>
            <w:tcW w:w="219" w:type="pct"/>
            <w:tcBorders>
              <w:top w:val="nil"/>
              <w:left w:val="nil"/>
              <w:bottom w:val="single" w:sz="4" w:space="0" w:color="auto"/>
              <w:right w:val="single" w:sz="4" w:space="0" w:color="auto"/>
            </w:tcBorders>
            <w:shd w:val="clear" w:color="000000" w:fill="FFFFFF"/>
            <w:noWrap/>
            <w:vAlign w:val="center"/>
            <w:hideMark/>
          </w:tcPr>
          <w:p w14:paraId="746CE3C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106C03C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253</w:t>
            </w:r>
          </w:p>
        </w:tc>
        <w:tc>
          <w:tcPr>
            <w:tcW w:w="234" w:type="pct"/>
            <w:tcBorders>
              <w:top w:val="nil"/>
              <w:left w:val="nil"/>
              <w:bottom w:val="single" w:sz="4" w:space="0" w:color="auto"/>
              <w:right w:val="single" w:sz="4" w:space="0" w:color="auto"/>
            </w:tcBorders>
            <w:shd w:val="clear" w:color="000000" w:fill="FFFFFF"/>
            <w:noWrap/>
            <w:vAlign w:val="center"/>
            <w:hideMark/>
          </w:tcPr>
          <w:p w14:paraId="1AD95D6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0596</w:t>
            </w:r>
          </w:p>
        </w:tc>
        <w:tc>
          <w:tcPr>
            <w:tcW w:w="178" w:type="pct"/>
            <w:tcBorders>
              <w:top w:val="nil"/>
              <w:left w:val="nil"/>
              <w:bottom w:val="single" w:sz="4" w:space="0" w:color="auto"/>
              <w:right w:val="single" w:sz="4" w:space="0" w:color="auto"/>
            </w:tcBorders>
            <w:shd w:val="clear" w:color="000000" w:fill="FFFFFF"/>
            <w:noWrap/>
            <w:vAlign w:val="center"/>
            <w:hideMark/>
          </w:tcPr>
          <w:p w14:paraId="1FE030A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000000" w:fill="FFFFFF"/>
            <w:noWrap/>
            <w:vAlign w:val="center"/>
            <w:hideMark/>
          </w:tcPr>
          <w:p w14:paraId="76B7250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6B1527E8"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CUCHARON DE ACERO INOXIDABLE DEL 30 ML.</w:t>
            </w:r>
          </w:p>
        </w:tc>
        <w:tc>
          <w:tcPr>
            <w:tcW w:w="352" w:type="pct"/>
            <w:tcBorders>
              <w:top w:val="nil"/>
              <w:left w:val="nil"/>
              <w:bottom w:val="single" w:sz="4" w:space="0" w:color="auto"/>
              <w:right w:val="single" w:sz="4" w:space="0" w:color="auto"/>
            </w:tcBorders>
            <w:shd w:val="clear" w:color="000000" w:fill="FFFFFF"/>
            <w:noWrap/>
            <w:vAlign w:val="center"/>
            <w:hideMark/>
          </w:tcPr>
          <w:p w14:paraId="25A8D48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58ED685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26C9187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43BB7BD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52</w:t>
            </w:r>
          </w:p>
        </w:tc>
      </w:tr>
      <w:tr w:rsidR="00090B96" w:rsidRPr="00AC2E57" w14:paraId="0DCF3FAD" w14:textId="77777777" w:rsidTr="00B918ED">
        <w:trPr>
          <w:trHeight w:val="71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19BCAA6B" w14:textId="03A699F1"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15</w:t>
            </w:r>
          </w:p>
        </w:tc>
        <w:tc>
          <w:tcPr>
            <w:tcW w:w="219" w:type="pct"/>
            <w:tcBorders>
              <w:top w:val="nil"/>
              <w:left w:val="nil"/>
              <w:bottom w:val="single" w:sz="4" w:space="0" w:color="auto"/>
              <w:right w:val="single" w:sz="4" w:space="0" w:color="auto"/>
            </w:tcBorders>
            <w:shd w:val="clear" w:color="000000" w:fill="FFFFFF"/>
            <w:noWrap/>
            <w:vAlign w:val="center"/>
            <w:hideMark/>
          </w:tcPr>
          <w:p w14:paraId="75E2871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0E663EE0"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253</w:t>
            </w:r>
          </w:p>
        </w:tc>
        <w:tc>
          <w:tcPr>
            <w:tcW w:w="234" w:type="pct"/>
            <w:tcBorders>
              <w:top w:val="nil"/>
              <w:left w:val="nil"/>
              <w:bottom w:val="single" w:sz="4" w:space="0" w:color="auto"/>
              <w:right w:val="single" w:sz="4" w:space="0" w:color="auto"/>
            </w:tcBorders>
            <w:shd w:val="clear" w:color="000000" w:fill="FFFFFF"/>
            <w:noWrap/>
            <w:vAlign w:val="center"/>
            <w:hideMark/>
          </w:tcPr>
          <w:p w14:paraId="0386DB0A"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0604</w:t>
            </w:r>
          </w:p>
        </w:tc>
        <w:tc>
          <w:tcPr>
            <w:tcW w:w="178" w:type="pct"/>
            <w:tcBorders>
              <w:top w:val="nil"/>
              <w:left w:val="nil"/>
              <w:bottom w:val="single" w:sz="4" w:space="0" w:color="auto"/>
              <w:right w:val="single" w:sz="4" w:space="0" w:color="auto"/>
            </w:tcBorders>
            <w:shd w:val="clear" w:color="000000" w:fill="FFFFFF"/>
            <w:noWrap/>
            <w:vAlign w:val="center"/>
            <w:hideMark/>
          </w:tcPr>
          <w:p w14:paraId="678DC2E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000000" w:fill="FFFFFF"/>
            <w:noWrap/>
            <w:vAlign w:val="center"/>
            <w:hideMark/>
          </w:tcPr>
          <w:p w14:paraId="447C1C6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685B2DA7"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CUCHARON DE ACERO INOXIDABLE DE 90 ML.</w:t>
            </w:r>
          </w:p>
        </w:tc>
        <w:tc>
          <w:tcPr>
            <w:tcW w:w="352" w:type="pct"/>
            <w:tcBorders>
              <w:top w:val="nil"/>
              <w:left w:val="nil"/>
              <w:bottom w:val="single" w:sz="4" w:space="0" w:color="auto"/>
              <w:right w:val="single" w:sz="4" w:space="0" w:color="auto"/>
            </w:tcBorders>
            <w:shd w:val="clear" w:color="000000" w:fill="FFFFFF"/>
            <w:noWrap/>
            <w:vAlign w:val="center"/>
            <w:hideMark/>
          </w:tcPr>
          <w:p w14:paraId="0CF3586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6E924C9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7D9218E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03FCA193"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52</w:t>
            </w:r>
          </w:p>
        </w:tc>
      </w:tr>
      <w:tr w:rsidR="00090B96" w:rsidRPr="00AC2E57" w14:paraId="76FF6EFF" w14:textId="77777777" w:rsidTr="00B918ED">
        <w:trPr>
          <w:trHeight w:val="1118"/>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6211DE72" w14:textId="548F92F4" w:rsidR="00090B96" w:rsidRPr="00AC2E57"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16</w:t>
            </w:r>
          </w:p>
        </w:tc>
        <w:tc>
          <w:tcPr>
            <w:tcW w:w="219" w:type="pct"/>
            <w:tcBorders>
              <w:top w:val="nil"/>
              <w:left w:val="nil"/>
              <w:bottom w:val="single" w:sz="4" w:space="0" w:color="auto"/>
              <w:right w:val="single" w:sz="4" w:space="0" w:color="auto"/>
            </w:tcBorders>
            <w:shd w:val="clear" w:color="000000" w:fill="FFFFFF"/>
            <w:noWrap/>
            <w:vAlign w:val="center"/>
            <w:hideMark/>
          </w:tcPr>
          <w:p w14:paraId="628FB87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3EA4B38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258</w:t>
            </w:r>
          </w:p>
        </w:tc>
        <w:tc>
          <w:tcPr>
            <w:tcW w:w="234" w:type="pct"/>
            <w:tcBorders>
              <w:top w:val="nil"/>
              <w:left w:val="nil"/>
              <w:bottom w:val="single" w:sz="4" w:space="0" w:color="auto"/>
              <w:right w:val="single" w:sz="4" w:space="0" w:color="auto"/>
            </w:tcBorders>
            <w:shd w:val="clear" w:color="000000" w:fill="FFFFFF"/>
            <w:noWrap/>
            <w:vAlign w:val="center"/>
            <w:hideMark/>
          </w:tcPr>
          <w:p w14:paraId="4F872285"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0187</w:t>
            </w:r>
          </w:p>
        </w:tc>
        <w:tc>
          <w:tcPr>
            <w:tcW w:w="178" w:type="pct"/>
            <w:tcBorders>
              <w:top w:val="nil"/>
              <w:left w:val="nil"/>
              <w:bottom w:val="single" w:sz="4" w:space="0" w:color="auto"/>
              <w:right w:val="single" w:sz="4" w:space="0" w:color="auto"/>
            </w:tcBorders>
            <w:shd w:val="clear" w:color="000000" w:fill="FFFFFF"/>
            <w:noWrap/>
            <w:vAlign w:val="center"/>
            <w:hideMark/>
          </w:tcPr>
          <w:p w14:paraId="0E442D2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000000" w:fill="FFFFFF"/>
            <w:noWrap/>
            <w:vAlign w:val="center"/>
            <w:hideMark/>
          </w:tcPr>
          <w:p w14:paraId="6885B73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6CD1B435"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CUCHARON DE ACERO INOXIDABLE DE 60 ML. DE CAPACIDAD.</w:t>
            </w:r>
          </w:p>
        </w:tc>
        <w:tc>
          <w:tcPr>
            <w:tcW w:w="352" w:type="pct"/>
            <w:tcBorders>
              <w:top w:val="nil"/>
              <w:left w:val="nil"/>
              <w:bottom w:val="single" w:sz="4" w:space="0" w:color="auto"/>
              <w:right w:val="single" w:sz="4" w:space="0" w:color="auto"/>
            </w:tcBorders>
            <w:shd w:val="clear" w:color="000000" w:fill="FFFFFF"/>
            <w:noWrap/>
            <w:vAlign w:val="center"/>
            <w:hideMark/>
          </w:tcPr>
          <w:p w14:paraId="43FB3430"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170DF4A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0D703F2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1F96CB3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52</w:t>
            </w:r>
          </w:p>
        </w:tc>
      </w:tr>
      <w:tr w:rsidR="00090B96" w:rsidRPr="00AC2E57" w14:paraId="7D42CB7A" w14:textId="77777777" w:rsidTr="00B918ED">
        <w:trPr>
          <w:trHeight w:val="6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0253EE7E" w14:textId="182EC285"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17</w:t>
            </w:r>
          </w:p>
        </w:tc>
        <w:tc>
          <w:tcPr>
            <w:tcW w:w="219" w:type="pct"/>
            <w:tcBorders>
              <w:top w:val="nil"/>
              <w:left w:val="nil"/>
              <w:bottom w:val="single" w:sz="4" w:space="0" w:color="auto"/>
              <w:right w:val="single" w:sz="4" w:space="0" w:color="auto"/>
            </w:tcBorders>
            <w:shd w:val="clear" w:color="000000" w:fill="FFFFFF"/>
            <w:noWrap/>
            <w:vAlign w:val="center"/>
            <w:hideMark/>
          </w:tcPr>
          <w:p w14:paraId="68F10F25"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02DEE134"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198</w:t>
            </w:r>
          </w:p>
        </w:tc>
        <w:tc>
          <w:tcPr>
            <w:tcW w:w="234" w:type="pct"/>
            <w:tcBorders>
              <w:top w:val="nil"/>
              <w:left w:val="nil"/>
              <w:bottom w:val="single" w:sz="4" w:space="0" w:color="auto"/>
              <w:right w:val="single" w:sz="4" w:space="0" w:color="auto"/>
            </w:tcBorders>
            <w:shd w:val="clear" w:color="000000" w:fill="FFFFFF"/>
            <w:noWrap/>
            <w:vAlign w:val="center"/>
            <w:hideMark/>
          </w:tcPr>
          <w:p w14:paraId="3B723B71"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1121</w:t>
            </w:r>
          </w:p>
        </w:tc>
        <w:tc>
          <w:tcPr>
            <w:tcW w:w="178" w:type="pct"/>
            <w:tcBorders>
              <w:top w:val="nil"/>
              <w:left w:val="nil"/>
              <w:bottom w:val="single" w:sz="4" w:space="0" w:color="auto"/>
              <w:right w:val="single" w:sz="4" w:space="0" w:color="auto"/>
            </w:tcBorders>
            <w:shd w:val="clear" w:color="000000" w:fill="FFFFFF"/>
            <w:noWrap/>
            <w:vAlign w:val="center"/>
            <w:hideMark/>
          </w:tcPr>
          <w:p w14:paraId="285F36B2"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000000" w:fill="FFFFFF"/>
            <w:noWrap/>
            <w:vAlign w:val="center"/>
            <w:hideMark/>
          </w:tcPr>
          <w:p w14:paraId="67C2109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1B029CF0"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CHAROLA, DE ALUMINIO DOBLE FUERTE, DE 1.1 MM. DE ESPESOR CON ASAS, DE 60 X 40 X 10 CM.</w:t>
            </w:r>
          </w:p>
        </w:tc>
        <w:tc>
          <w:tcPr>
            <w:tcW w:w="352" w:type="pct"/>
            <w:tcBorders>
              <w:top w:val="nil"/>
              <w:left w:val="nil"/>
              <w:bottom w:val="single" w:sz="4" w:space="0" w:color="auto"/>
              <w:right w:val="single" w:sz="4" w:space="0" w:color="auto"/>
            </w:tcBorders>
            <w:shd w:val="clear" w:color="000000" w:fill="FFFFFF"/>
            <w:noWrap/>
            <w:vAlign w:val="center"/>
            <w:hideMark/>
          </w:tcPr>
          <w:p w14:paraId="4E4B6C3E"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3E84642F"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78043ADC"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31574D7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10</w:t>
            </w:r>
          </w:p>
        </w:tc>
      </w:tr>
      <w:tr w:rsidR="00090B96" w:rsidRPr="00AC2E57" w14:paraId="52845301" w14:textId="77777777" w:rsidTr="00B918ED">
        <w:trPr>
          <w:trHeight w:val="6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3203359" w14:textId="29670F45"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18</w:t>
            </w:r>
          </w:p>
        </w:tc>
        <w:tc>
          <w:tcPr>
            <w:tcW w:w="219" w:type="pct"/>
            <w:tcBorders>
              <w:top w:val="nil"/>
              <w:left w:val="nil"/>
              <w:bottom w:val="single" w:sz="4" w:space="0" w:color="auto"/>
              <w:right w:val="single" w:sz="4" w:space="0" w:color="auto"/>
            </w:tcBorders>
            <w:shd w:val="clear" w:color="000000" w:fill="FFFFFF"/>
            <w:noWrap/>
            <w:vAlign w:val="center"/>
            <w:hideMark/>
          </w:tcPr>
          <w:p w14:paraId="355ECD80"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10FE7E32"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253</w:t>
            </w:r>
          </w:p>
        </w:tc>
        <w:tc>
          <w:tcPr>
            <w:tcW w:w="234" w:type="pct"/>
            <w:tcBorders>
              <w:top w:val="nil"/>
              <w:left w:val="nil"/>
              <w:bottom w:val="single" w:sz="4" w:space="0" w:color="auto"/>
              <w:right w:val="single" w:sz="4" w:space="0" w:color="auto"/>
            </w:tcBorders>
            <w:shd w:val="clear" w:color="000000" w:fill="FFFFFF"/>
            <w:noWrap/>
            <w:vAlign w:val="center"/>
            <w:hideMark/>
          </w:tcPr>
          <w:p w14:paraId="0E3BFDB6"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0430</w:t>
            </w:r>
          </w:p>
        </w:tc>
        <w:tc>
          <w:tcPr>
            <w:tcW w:w="178" w:type="pct"/>
            <w:tcBorders>
              <w:top w:val="nil"/>
              <w:left w:val="nil"/>
              <w:bottom w:val="single" w:sz="4" w:space="0" w:color="auto"/>
              <w:right w:val="single" w:sz="4" w:space="0" w:color="auto"/>
            </w:tcBorders>
            <w:shd w:val="clear" w:color="000000" w:fill="FFFFFF"/>
            <w:noWrap/>
            <w:vAlign w:val="center"/>
            <w:hideMark/>
          </w:tcPr>
          <w:p w14:paraId="2E80F5C7"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000000" w:fill="FFFFFF"/>
            <w:noWrap/>
            <w:vAlign w:val="center"/>
            <w:hideMark/>
          </w:tcPr>
          <w:p w14:paraId="246191C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4E22923A"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CUCHARA SOPERA, DE ACERO INOXIDABLE 430, CON EL EMBLEMADEL I.M.S.S. GRABADO.</w:t>
            </w:r>
          </w:p>
        </w:tc>
        <w:tc>
          <w:tcPr>
            <w:tcW w:w="352" w:type="pct"/>
            <w:tcBorders>
              <w:top w:val="nil"/>
              <w:left w:val="nil"/>
              <w:bottom w:val="single" w:sz="4" w:space="0" w:color="auto"/>
              <w:right w:val="single" w:sz="4" w:space="0" w:color="auto"/>
            </w:tcBorders>
            <w:shd w:val="clear" w:color="000000" w:fill="FFFFFF"/>
            <w:noWrap/>
            <w:vAlign w:val="center"/>
            <w:hideMark/>
          </w:tcPr>
          <w:p w14:paraId="1F509C7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728FD340"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12A843C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5494260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3200</w:t>
            </w:r>
          </w:p>
        </w:tc>
      </w:tr>
      <w:tr w:rsidR="00090B96" w:rsidRPr="00AC2E57" w14:paraId="1F8C9A1A" w14:textId="77777777" w:rsidTr="00B918ED">
        <w:trPr>
          <w:trHeight w:val="9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57AA9FD4" w14:textId="5B81F174"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19</w:t>
            </w:r>
          </w:p>
        </w:tc>
        <w:tc>
          <w:tcPr>
            <w:tcW w:w="219" w:type="pct"/>
            <w:tcBorders>
              <w:top w:val="nil"/>
              <w:left w:val="nil"/>
              <w:bottom w:val="single" w:sz="4" w:space="0" w:color="auto"/>
              <w:right w:val="single" w:sz="4" w:space="0" w:color="auto"/>
            </w:tcBorders>
            <w:shd w:val="clear" w:color="000000" w:fill="FFFFFF"/>
            <w:noWrap/>
            <w:vAlign w:val="center"/>
            <w:hideMark/>
          </w:tcPr>
          <w:p w14:paraId="47C2787C"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0A94F92D"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361</w:t>
            </w:r>
          </w:p>
        </w:tc>
        <w:tc>
          <w:tcPr>
            <w:tcW w:w="234" w:type="pct"/>
            <w:tcBorders>
              <w:top w:val="nil"/>
              <w:left w:val="nil"/>
              <w:bottom w:val="single" w:sz="4" w:space="0" w:color="auto"/>
              <w:right w:val="single" w:sz="4" w:space="0" w:color="auto"/>
            </w:tcBorders>
            <w:shd w:val="clear" w:color="000000" w:fill="FFFFFF"/>
            <w:noWrap/>
            <w:vAlign w:val="center"/>
            <w:hideMark/>
          </w:tcPr>
          <w:p w14:paraId="1027FBCE"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0108</w:t>
            </w:r>
          </w:p>
        </w:tc>
        <w:tc>
          <w:tcPr>
            <w:tcW w:w="178" w:type="pct"/>
            <w:tcBorders>
              <w:top w:val="nil"/>
              <w:left w:val="nil"/>
              <w:bottom w:val="single" w:sz="4" w:space="0" w:color="auto"/>
              <w:right w:val="single" w:sz="4" w:space="0" w:color="auto"/>
            </w:tcBorders>
            <w:shd w:val="clear" w:color="000000" w:fill="FFFFFF"/>
            <w:noWrap/>
            <w:vAlign w:val="center"/>
            <w:hideMark/>
          </w:tcPr>
          <w:p w14:paraId="68F3DA1C"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02</w:t>
            </w:r>
          </w:p>
        </w:tc>
        <w:tc>
          <w:tcPr>
            <w:tcW w:w="211" w:type="pct"/>
            <w:tcBorders>
              <w:top w:val="nil"/>
              <w:left w:val="nil"/>
              <w:bottom w:val="single" w:sz="4" w:space="0" w:color="auto"/>
              <w:right w:val="single" w:sz="4" w:space="0" w:color="auto"/>
            </w:tcBorders>
            <w:shd w:val="clear" w:color="000000" w:fill="FFFFFF"/>
            <w:noWrap/>
            <w:vAlign w:val="center"/>
            <w:hideMark/>
          </w:tcPr>
          <w:p w14:paraId="6E0360E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12AA4E80"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ESCURRE VERDURAS, CON PATAS DE ALUMINIO DOBLE FUERTE, DE 1.1 MM DE ESPESOR, DE 40 CM DE DIAMETRO.</w:t>
            </w:r>
          </w:p>
        </w:tc>
        <w:tc>
          <w:tcPr>
            <w:tcW w:w="352" w:type="pct"/>
            <w:tcBorders>
              <w:top w:val="nil"/>
              <w:left w:val="nil"/>
              <w:bottom w:val="single" w:sz="4" w:space="0" w:color="auto"/>
              <w:right w:val="single" w:sz="4" w:space="0" w:color="auto"/>
            </w:tcBorders>
            <w:shd w:val="clear" w:color="000000" w:fill="FFFFFF"/>
            <w:noWrap/>
            <w:vAlign w:val="center"/>
            <w:hideMark/>
          </w:tcPr>
          <w:p w14:paraId="2A92354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4612C82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59952E1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7F5FF6D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3</w:t>
            </w:r>
          </w:p>
        </w:tc>
      </w:tr>
      <w:tr w:rsidR="00090B96" w:rsidRPr="00AC2E57" w14:paraId="0B881E81" w14:textId="77777777" w:rsidTr="00B918ED">
        <w:trPr>
          <w:trHeight w:val="1397"/>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25E305EE" w14:textId="1CB5C55F"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20</w:t>
            </w:r>
          </w:p>
        </w:tc>
        <w:tc>
          <w:tcPr>
            <w:tcW w:w="219" w:type="pct"/>
            <w:tcBorders>
              <w:top w:val="nil"/>
              <w:left w:val="nil"/>
              <w:bottom w:val="single" w:sz="4" w:space="0" w:color="auto"/>
              <w:right w:val="single" w:sz="4" w:space="0" w:color="auto"/>
            </w:tcBorders>
            <w:shd w:val="clear" w:color="000000" w:fill="FFFFFF"/>
            <w:noWrap/>
            <w:vAlign w:val="center"/>
            <w:hideMark/>
          </w:tcPr>
          <w:p w14:paraId="11674784"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422F5471"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624</w:t>
            </w:r>
          </w:p>
        </w:tc>
        <w:tc>
          <w:tcPr>
            <w:tcW w:w="234" w:type="pct"/>
            <w:tcBorders>
              <w:top w:val="nil"/>
              <w:left w:val="nil"/>
              <w:bottom w:val="single" w:sz="4" w:space="0" w:color="auto"/>
              <w:right w:val="single" w:sz="4" w:space="0" w:color="auto"/>
            </w:tcBorders>
            <w:shd w:val="clear" w:color="000000" w:fill="FFFFFF"/>
            <w:noWrap/>
            <w:vAlign w:val="center"/>
            <w:hideMark/>
          </w:tcPr>
          <w:p w14:paraId="2CC74373"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1463</w:t>
            </w:r>
          </w:p>
        </w:tc>
        <w:tc>
          <w:tcPr>
            <w:tcW w:w="178" w:type="pct"/>
            <w:tcBorders>
              <w:top w:val="nil"/>
              <w:left w:val="nil"/>
              <w:bottom w:val="single" w:sz="4" w:space="0" w:color="auto"/>
              <w:right w:val="single" w:sz="4" w:space="0" w:color="auto"/>
            </w:tcBorders>
            <w:shd w:val="clear" w:color="000000" w:fill="FFFFFF"/>
            <w:noWrap/>
            <w:vAlign w:val="center"/>
            <w:hideMark/>
          </w:tcPr>
          <w:p w14:paraId="737368CB"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00</w:t>
            </w:r>
          </w:p>
        </w:tc>
        <w:tc>
          <w:tcPr>
            <w:tcW w:w="211" w:type="pct"/>
            <w:tcBorders>
              <w:top w:val="nil"/>
              <w:left w:val="nil"/>
              <w:bottom w:val="single" w:sz="4" w:space="0" w:color="auto"/>
              <w:right w:val="single" w:sz="4" w:space="0" w:color="auto"/>
            </w:tcBorders>
            <w:shd w:val="clear" w:color="000000" w:fill="FFFFFF"/>
            <w:noWrap/>
            <w:vAlign w:val="center"/>
            <w:hideMark/>
          </w:tcPr>
          <w:p w14:paraId="2D8821A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5A806294"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MOLDE RECTANGULAR DE ACERO INOXIDABLE CON TAPA DE 53 CM. X 33 CM. X 10 CM. DE ALTURA.</w:t>
            </w:r>
          </w:p>
        </w:tc>
        <w:tc>
          <w:tcPr>
            <w:tcW w:w="352" w:type="pct"/>
            <w:tcBorders>
              <w:top w:val="nil"/>
              <w:left w:val="nil"/>
              <w:bottom w:val="single" w:sz="4" w:space="0" w:color="auto"/>
              <w:right w:val="single" w:sz="4" w:space="0" w:color="auto"/>
            </w:tcBorders>
            <w:shd w:val="clear" w:color="000000" w:fill="FFFFFF"/>
            <w:noWrap/>
            <w:vAlign w:val="center"/>
            <w:hideMark/>
          </w:tcPr>
          <w:p w14:paraId="0A52B03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213F0FC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0B4C8742"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72C85C4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15</w:t>
            </w:r>
          </w:p>
        </w:tc>
      </w:tr>
      <w:tr w:rsidR="00090B96" w:rsidRPr="00AC2E57" w14:paraId="6CCE03B1" w14:textId="77777777" w:rsidTr="00B918ED">
        <w:trPr>
          <w:trHeight w:val="9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0006FC21" w14:textId="1AF65527"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21</w:t>
            </w:r>
          </w:p>
        </w:tc>
        <w:tc>
          <w:tcPr>
            <w:tcW w:w="219" w:type="pct"/>
            <w:tcBorders>
              <w:top w:val="nil"/>
              <w:left w:val="nil"/>
              <w:bottom w:val="single" w:sz="4" w:space="0" w:color="auto"/>
              <w:right w:val="single" w:sz="4" w:space="0" w:color="auto"/>
            </w:tcBorders>
            <w:shd w:val="clear" w:color="000000" w:fill="FFFFFF"/>
            <w:noWrap/>
            <w:vAlign w:val="center"/>
            <w:hideMark/>
          </w:tcPr>
          <w:p w14:paraId="2703397C"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41C10611"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691</w:t>
            </w:r>
          </w:p>
        </w:tc>
        <w:tc>
          <w:tcPr>
            <w:tcW w:w="234" w:type="pct"/>
            <w:tcBorders>
              <w:top w:val="nil"/>
              <w:left w:val="nil"/>
              <w:bottom w:val="single" w:sz="4" w:space="0" w:color="auto"/>
              <w:right w:val="single" w:sz="4" w:space="0" w:color="auto"/>
            </w:tcBorders>
            <w:shd w:val="clear" w:color="000000" w:fill="FFFFFF"/>
            <w:noWrap/>
            <w:vAlign w:val="center"/>
            <w:hideMark/>
          </w:tcPr>
          <w:p w14:paraId="25128E3F"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0158</w:t>
            </w:r>
          </w:p>
        </w:tc>
        <w:tc>
          <w:tcPr>
            <w:tcW w:w="178" w:type="pct"/>
            <w:tcBorders>
              <w:top w:val="nil"/>
              <w:left w:val="nil"/>
              <w:bottom w:val="single" w:sz="4" w:space="0" w:color="auto"/>
              <w:right w:val="single" w:sz="4" w:space="0" w:color="auto"/>
            </w:tcBorders>
            <w:shd w:val="clear" w:color="000000" w:fill="FFFFFF"/>
            <w:noWrap/>
            <w:vAlign w:val="center"/>
            <w:hideMark/>
          </w:tcPr>
          <w:p w14:paraId="53E7D915"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000000" w:fill="FFFFFF"/>
            <w:noWrap/>
            <w:vAlign w:val="center"/>
            <w:hideMark/>
          </w:tcPr>
          <w:p w14:paraId="007FDE70"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44852011"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PALETA PERFORADA (VOLTEADOR) DE ACERO INOXIDABLE, CON MANGO DE POLIETILENO, CON HOJA DE 16 CM.</w:t>
            </w:r>
          </w:p>
        </w:tc>
        <w:tc>
          <w:tcPr>
            <w:tcW w:w="352" w:type="pct"/>
            <w:tcBorders>
              <w:top w:val="nil"/>
              <w:left w:val="nil"/>
              <w:bottom w:val="single" w:sz="4" w:space="0" w:color="auto"/>
              <w:right w:val="single" w:sz="4" w:space="0" w:color="auto"/>
            </w:tcBorders>
            <w:shd w:val="clear" w:color="000000" w:fill="FFFFFF"/>
            <w:noWrap/>
            <w:vAlign w:val="center"/>
            <w:hideMark/>
          </w:tcPr>
          <w:p w14:paraId="422BFA8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2C37D86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7574BCF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4043317B"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10</w:t>
            </w:r>
          </w:p>
        </w:tc>
      </w:tr>
      <w:tr w:rsidR="00090B96" w:rsidRPr="00AC2E57" w14:paraId="28089BF9" w14:textId="77777777" w:rsidTr="00B918ED">
        <w:trPr>
          <w:trHeight w:val="9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8592547" w14:textId="51BC2FFC"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22</w:t>
            </w:r>
          </w:p>
        </w:tc>
        <w:tc>
          <w:tcPr>
            <w:tcW w:w="219" w:type="pct"/>
            <w:tcBorders>
              <w:top w:val="nil"/>
              <w:left w:val="nil"/>
              <w:bottom w:val="single" w:sz="4" w:space="0" w:color="auto"/>
              <w:right w:val="single" w:sz="4" w:space="0" w:color="auto"/>
            </w:tcBorders>
            <w:shd w:val="clear" w:color="000000" w:fill="FFFFFF"/>
            <w:noWrap/>
            <w:vAlign w:val="center"/>
            <w:hideMark/>
          </w:tcPr>
          <w:p w14:paraId="0EF809E9"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5CA0DF86"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736</w:t>
            </w:r>
          </w:p>
        </w:tc>
        <w:tc>
          <w:tcPr>
            <w:tcW w:w="234" w:type="pct"/>
            <w:tcBorders>
              <w:top w:val="nil"/>
              <w:left w:val="nil"/>
              <w:bottom w:val="single" w:sz="4" w:space="0" w:color="auto"/>
              <w:right w:val="single" w:sz="4" w:space="0" w:color="auto"/>
            </w:tcBorders>
            <w:shd w:val="clear" w:color="000000" w:fill="FFFFFF"/>
            <w:noWrap/>
            <w:vAlign w:val="center"/>
            <w:hideMark/>
          </w:tcPr>
          <w:p w14:paraId="22ABF425"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0197</w:t>
            </w:r>
          </w:p>
        </w:tc>
        <w:tc>
          <w:tcPr>
            <w:tcW w:w="178" w:type="pct"/>
            <w:tcBorders>
              <w:top w:val="nil"/>
              <w:left w:val="nil"/>
              <w:bottom w:val="single" w:sz="4" w:space="0" w:color="auto"/>
              <w:right w:val="single" w:sz="4" w:space="0" w:color="auto"/>
            </w:tcBorders>
            <w:shd w:val="clear" w:color="000000" w:fill="FFFFFF"/>
            <w:noWrap/>
            <w:vAlign w:val="center"/>
            <w:hideMark/>
          </w:tcPr>
          <w:p w14:paraId="39C1E876"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02</w:t>
            </w:r>
          </w:p>
        </w:tc>
        <w:tc>
          <w:tcPr>
            <w:tcW w:w="211" w:type="pct"/>
            <w:tcBorders>
              <w:top w:val="nil"/>
              <w:left w:val="nil"/>
              <w:bottom w:val="single" w:sz="4" w:space="0" w:color="auto"/>
              <w:right w:val="single" w:sz="4" w:space="0" w:color="auto"/>
            </w:tcBorders>
            <w:shd w:val="clear" w:color="000000" w:fill="FFFFFF"/>
            <w:noWrap/>
            <w:vAlign w:val="center"/>
            <w:hideMark/>
          </w:tcPr>
          <w:p w14:paraId="5EFFD97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1846D24C" w14:textId="7B18B3B1"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PLATO,</w:t>
            </w:r>
            <w:r>
              <w:rPr>
                <w:rFonts w:ascii="Calibri" w:hAnsi="Calibri" w:cs="Calibri"/>
                <w:color w:val="000000"/>
                <w:sz w:val="18"/>
                <w:szCs w:val="22"/>
                <w:lang w:eastAsia="es-ES"/>
              </w:rPr>
              <w:t xml:space="preserve"> </w:t>
            </w:r>
            <w:r w:rsidRPr="00AC2E57">
              <w:rPr>
                <w:rFonts w:ascii="Calibri" w:hAnsi="Calibri" w:cs="Calibri"/>
                <w:color w:val="000000"/>
                <w:sz w:val="18"/>
                <w:szCs w:val="22"/>
                <w:lang w:eastAsia="es-ES"/>
              </w:rPr>
              <w:t>PARA PAN O POSTRE, DE MELAMINA, EN COLOR BLANCO, DE 14.5 CM DE DIAMETRO, CON EL EMBLEMA DEL I.M.S.S GRABADO.</w:t>
            </w:r>
          </w:p>
        </w:tc>
        <w:tc>
          <w:tcPr>
            <w:tcW w:w="352" w:type="pct"/>
            <w:tcBorders>
              <w:top w:val="nil"/>
              <w:left w:val="nil"/>
              <w:bottom w:val="single" w:sz="4" w:space="0" w:color="auto"/>
              <w:right w:val="single" w:sz="4" w:space="0" w:color="auto"/>
            </w:tcBorders>
            <w:shd w:val="clear" w:color="000000" w:fill="FFFFFF"/>
            <w:noWrap/>
            <w:vAlign w:val="center"/>
            <w:hideMark/>
          </w:tcPr>
          <w:p w14:paraId="6FFE7131"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0F495EDD"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0CC8F3B8"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3F4A7F76"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1800</w:t>
            </w:r>
          </w:p>
        </w:tc>
      </w:tr>
      <w:tr w:rsidR="00090B96" w:rsidRPr="00AC2E57" w14:paraId="32E49C45" w14:textId="77777777" w:rsidTr="00B918ED">
        <w:trPr>
          <w:trHeight w:val="285"/>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4527DB90" w14:textId="2334D688"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23</w:t>
            </w:r>
          </w:p>
        </w:tc>
        <w:tc>
          <w:tcPr>
            <w:tcW w:w="219" w:type="pct"/>
            <w:tcBorders>
              <w:top w:val="nil"/>
              <w:left w:val="nil"/>
              <w:bottom w:val="single" w:sz="4" w:space="0" w:color="auto"/>
              <w:right w:val="single" w:sz="4" w:space="0" w:color="auto"/>
            </w:tcBorders>
            <w:shd w:val="clear" w:color="000000" w:fill="FFFFFF"/>
            <w:noWrap/>
            <w:vAlign w:val="center"/>
            <w:hideMark/>
          </w:tcPr>
          <w:p w14:paraId="251EEFE4"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000000" w:fill="FFFFFF"/>
            <w:noWrap/>
            <w:vAlign w:val="center"/>
            <w:hideMark/>
          </w:tcPr>
          <w:p w14:paraId="2EE5C9BB"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859</w:t>
            </w:r>
          </w:p>
        </w:tc>
        <w:tc>
          <w:tcPr>
            <w:tcW w:w="234" w:type="pct"/>
            <w:tcBorders>
              <w:top w:val="nil"/>
              <w:left w:val="nil"/>
              <w:bottom w:val="single" w:sz="4" w:space="0" w:color="auto"/>
              <w:right w:val="single" w:sz="4" w:space="0" w:color="auto"/>
            </w:tcBorders>
            <w:shd w:val="clear" w:color="000000" w:fill="FFFFFF"/>
            <w:noWrap/>
            <w:vAlign w:val="center"/>
            <w:hideMark/>
          </w:tcPr>
          <w:p w14:paraId="4078E4D9"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0057</w:t>
            </w:r>
          </w:p>
        </w:tc>
        <w:tc>
          <w:tcPr>
            <w:tcW w:w="178" w:type="pct"/>
            <w:tcBorders>
              <w:top w:val="nil"/>
              <w:left w:val="nil"/>
              <w:bottom w:val="single" w:sz="4" w:space="0" w:color="auto"/>
              <w:right w:val="single" w:sz="4" w:space="0" w:color="auto"/>
            </w:tcBorders>
            <w:shd w:val="clear" w:color="000000" w:fill="FFFFFF"/>
            <w:noWrap/>
            <w:vAlign w:val="center"/>
            <w:hideMark/>
          </w:tcPr>
          <w:p w14:paraId="78F03178"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02</w:t>
            </w:r>
          </w:p>
        </w:tc>
        <w:tc>
          <w:tcPr>
            <w:tcW w:w="211" w:type="pct"/>
            <w:tcBorders>
              <w:top w:val="nil"/>
              <w:left w:val="nil"/>
              <w:bottom w:val="single" w:sz="4" w:space="0" w:color="auto"/>
              <w:right w:val="single" w:sz="4" w:space="0" w:color="auto"/>
            </w:tcBorders>
            <w:shd w:val="clear" w:color="000000" w:fill="FFFFFF"/>
            <w:noWrap/>
            <w:vAlign w:val="center"/>
            <w:hideMark/>
          </w:tcPr>
          <w:p w14:paraId="70FA5A2D" w14:textId="4F626EE7" w:rsidR="00090B96" w:rsidRDefault="00090B96" w:rsidP="0070237E">
            <w:pPr>
              <w:suppressAutoHyphens w:val="0"/>
              <w:jc w:val="center"/>
              <w:rPr>
                <w:rFonts w:ascii="Calibri" w:hAnsi="Calibri" w:cs="Calibri"/>
                <w:color w:val="000000"/>
                <w:sz w:val="18"/>
                <w:szCs w:val="22"/>
                <w:highlight w:val="yellow"/>
                <w:lang w:eastAsia="es-ES"/>
              </w:rPr>
            </w:pPr>
          </w:p>
          <w:p w14:paraId="50F61BC8" w14:textId="77777777" w:rsidR="00090B96" w:rsidRDefault="00090B96" w:rsidP="0070237E">
            <w:pPr>
              <w:suppressAutoHyphens w:val="0"/>
              <w:jc w:val="center"/>
              <w:rPr>
                <w:rFonts w:ascii="Calibri" w:hAnsi="Calibri" w:cs="Calibri"/>
                <w:color w:val="000000"/>
                <w:sz w:val="18"/>
                <w:szCs w:val="22"/>
                <w:highlight w:val="yellow"/>
                <w:lang w:eastAsia="es-ES"/>
              </w:rPr>
            </w:pPr>
          </w:p>
          <w:p w14:paraId="20FACFD2" w14:textId="5103728C" w:rsidR="00090B96" w:rsidRPr="0070237E" w:rsidRDefault="00090B96" w:rsidP="0070237E">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p w14:paraId="0C94BAE6" w14:textId="77777777" w:rsidR="00090B96" w:rsidRDefault="00090B96" w:rsidP="0070237E">
            <w:pPr>
              <w:suppressAutoHyphens w:val="0"/>
              <w:jc w:val="center"/>
              <w:rPr>
                <w:rFonts w:ascii="Calibri" w:hAnsi="Calibri" w:cs="Calibri"/>
                <w:color w:val="000000"/>
                <w:sz w:val="18"/>
                <w:szCs w:val="22"/>
                <w:highlight w:val="yellow"/>
                <w:lang w:eastAsia="es-ES"/>
              </w:rPr>
            </w:pPr>
          </w:p>
          <w:p w14:paraId="31A6C43A" w14:textId="7A7E2E62" w:rsidR="00090B96" w:rsidRPr="00CF50C6" w:rsidRDefault="00090B96" w:rsidP="0070237E">
            <w:pPr>
              <w:suppressAutoHyphens w:val="0"/>
              <w:jc w:val="center"/>
              <w:rPr>
                <w:rFonts w:ascii="Calibri" w:hAnsi="Calibri" w:cs="Calibri"/>
                <w:color w:val="000000"/>
                <w:sz w:val="18"/>
                <w:szCs w:val="22"/>
                <w:highlight w:val="yellow"/>
                <w:lang w:eastAsia="es-ES"/>
              </w:rPr>
            </w:pPr>
          </w:p>
        </w:tc>
        <w:tc>
          <w:tcPr>
            <w:tcW w:w="1355" w:type="pct"/>
            <w:tcBorders>
              <w:top w:val="nil"/>
              <w:left w:val="nil"/>
              <w:bottom w:val="single" w:sz="4" w:space="0" w:color="auto"/>
              <w:right w:val="single" w:sz="4" w:space="0" w:color="auto"/>
            </w:tcBorders>
            <w:shd w:val="clear" w:color="auto" w:fill="auto"/>
            <w:vAlign w:val="bottom"/>
            <w:hideMark/>
          </w:tcPr>
          <w:p w14:paraId="65C2B3D1" w14:textId="77777777" w:rsidR="00090B96" w:rsidRPr="00AC2E57" w:rsidRDefault="00090B96" w:rsidP="00221FC3">
            <w:pPr>
              <w:suppressAutoHyphens w:val="0"/>
              <w:rPr>
                <w:rFonts w:ascii="Calibri" w:hAnsi="Calibri" w:cs="Calibri"/>
                <w:color w:val="000000"/>
                <w:sz w:val="18"/>
                <w:szCs w:val="22"/>
                <w:lang w:eastAsia="es-ES"/>
              </w:rPr>
            </w:pPr>
            <w:r w:rsidRPr="00AC2E57">
              <w:rPr>
                <w:rFonts w:ascii="Calibri" w:hAnsi="Calibri" w:cs="Calibri"/>
                <w:color w:val="000000"/>
                <w:sz w:val="18"/>
                <w:szCs w:val="22"/>
                <w:lang w:eastAsia="es-ES"/>
              </w:rPr>
              <w:t>TAZA, DE MELAMINA, EN COLOR AMARILLO, CON CAPACIDAD PARA 200 ML AL RAS, DE 9.5 CM DE DIAMETRO Y 5.5 CM DE ALTURA, CON EL EMBLEMA DEL I.M.S.S. GRABADO.</w:t>
            </w:r>
          </w:p>
        </w:tc>
        <w:tc>
          <w:tcPr>
            <w:tcW w:w="352" w:type="pct"/>
            <w:tcBorders>
              <w:top w:val="nil"/>
              <w:left w:val="nil"/>
              <w:bottom w:val="single" w:sz="4" w:space="0" w:color="auto"/>
              <w:right w:val="single" w:sz="4" w:space="0" w:color="auto"/>
            </w:tcBorders>
            <w:shd w:val="clear" w:color="000000" w:fill="FFFFFF"/>
            <w:noWrap/>
            <w:vAlign w:val="center"/>
            <w:hideMark/>
          </w:tcPr>
          <w:p w14:paraId="79795574"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000000" w:fill="FFFFFF"/>
            <w:noWrap/>
            <w:vAlign w:val="center"/>
            <w:hideMark/>
          </w:tcPr>
          <w:p w14:paraId="3ED03EFF"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000000" w:fill="FFFFFF"/>
            <w:noWrap/>
            <w:vAlign w:val="center"/>
            <w:hideMark/>
          </w:tcPr>
          <w:p w14:paraId="560DA037"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000000" w:fill="FFFFFF"/>
            <w:noWrap/>
            <w:vAlign w:val="center"/>
            <w:hideMark/>
          </w:tcPr>
          <w:p w14:paraId="0D4F3659" w14:textId="77777777" w:rsidR="00090B96" w:rsidRPr="00AC2E57" w:rsidRDefault="00090B96" w:rsidP="00221FC3">
            <w:pPr>
              <w:suppressAutoHyphens w:val="0"/>
              <w:jc w:val="center"/>
              <w:rPr>
                <w:rFonts w:ascii="Calibri" w:hAnsi="Calibri" w:cs="Calibri"/>
                <w:color w:val="000000"/>
                <w:sz w:val="18"/>
                <w:szCs w:val="22"/>
                <w:lang w:eastAsia="es-ES"/>
              </w:rPr>
            </w:pPr>
            <w:r w:rsidRPr="00AC2E57">
              <w:rPr>
                <w:rFonts w:ascii="Calibri" w:hAnsi="Calibri" w:cs="Calibri"/>
                <w:color w:val="000000"/>
                <w:sz w:val="18"/>
                <w:szCs w:val="22"/>
                <w:lang w:eastAsia="es-ES"/>
              </w:rPr>
              <w:t>4800</w:t>
            </w:r>
          </w:p>
        </w:tc>
      </w:tr>
      <w:tr w:rsidR="00090B96" w:rsidRPr="00DB52BA" w14:paraId="1A1E3678" w14:textId="77777777" w:rsidTr="00B918ED">
        <w:trPr>
          <w:trHeight w:val="6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2F03F9DA" w14:textId="13A23638"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lastRenderedPageBreak/>
              <w:t>24</w:t>
            </w:r>
          </w:p>
        </w:tc>
        <w:tc>
          <w:tcPr>
            <w:tcW w:w="219" w:type="pct"/>
            <w:tcBorders>
              <w:top w:val="nil"/>
              <w:left w:val="nil"/>
              <w:bottom w:val="single" w:sz="4" w:space="0" w:color="auto"/>
              <w:right w:val="single" w:sz="4" w:space="0" w:color="auto"/>
            </w:tcBorders>
            <w:shd w:val="clear" w:color="auto" w:fill="auto"/>
            <w:noWrap/>
            <w:vAlign w:val="center"/>
            <w:hideMark/>
          </w:tcPr>
          <w:p w14:paraId="4694F77D"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5BE74156"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253</w:t>
            </w:r>
          </w:p>
        </w:tc>
        <w:tc>
          <w:tcPr>
            <w:tcW w:w="234" w:type="pct"/>
            <w:tcBorders>
              <w:top w:val="nil"/>
              <w:left w:val="nil"/>
              <w:bottom w:val="single" w:sz="4" w:space="0" w:color="auto"/>
              <w:right w:val="single" w:sz="4" w:space="0" w:color="auto"/>
            </w:tcBorders>
            <w:shd w:val="clear" w:color="auto" w:fill="auto"/>
            <w:noWrap/>
            <w:vAlign w:val="center"/>
            <w:hideMark/>
          </w:tcPr>
          <w:p w14:paraId="51C272A8"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0034</w:t>
            </w:r>
          </w:p>
        </w:tc>
        <w:tc>
          <w:tcPr>
            <w:tcW w:w="178" w:type="pct"/>
            <w:tcBorders>
              <w:top w:val="nil"/>
              <w:left w:val="nil"/>
              <w:bottom w:val="single" w:sz="4" w:space="0" w:color="auto"/>
              <w:right w:val="single" w:sz="4" w:space="0" w:color="auto"/>
            </w:tcBorders>
            <w:shd w:val="clear" w:color="auto" w:fill="auto"/>
            <w:noWrap/>
            <w:vAlign w:val="center"/>
            <w:hideMark/>
          </w:tcPr>
          <w:p w14:paraId="2BB57EE2"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6CD1747F"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3A6F2885"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CUCHARA, CAFETERA, DE ACEROINOXIDABLE 430, CON EL EMBLEMA DEL I.M.S.S. GRABADO.</w:t>
            </w:r>
          </w:p>
        </w:tc>
        <w:tc>
          <w:tcPr>
            <w:tcW w:w="352" w:type="pct"/>
            <w:tcBorders>
              <w:top w:val="nil"/>
              <w:left w:val="nil"/>
              <w:bottom w:val="single" w:sz="4" w:space="0" w:color="auto"/>
              <w:right w:val="single" w:sz="4" w:space="0" w:color="auto"/>
            </w:tcBorders>
            <w:shd w:val="clear" w:color="auto" w:fill="auto"/>
            <w:noWrap/>
            <w:vAlign w:val="center"/>
            <w:hideMark/>
          </w:tcPr>
          <w:p w14:paraId="55723DDF"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1ABC7FC3"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4C7E16F5"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0CC5C4DE"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3111</w:t>
            </w:r>
          </w:p>
        </w:tc>
      </w:tr>
      <w:tr w:rsidR="00090B96" w:rsidRPr="00DB52BA" w14:paraId="0746E7BE" w14:textId="77777777" w:rsidTr="00B918ED">
        <w:trPr>
          <w:trHeight w:val="6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141C4774" w14:textId="763C792E"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25</w:t>
            </w:r>
          </w:p>
        </w:tc>
        <w:tc>
          <w:tcPr>
            <w:tcW w:w="219" w:type="pct"/>
            <w:tcBorders>
              <w:top w:val="nil"/>
              <w:left w:val="nil"/>
              <w:bottom w:val="single" w:sz="4" w:space="0" w:color="auto"/>
              <w:right w:val="single" w:sz="4" w:space="0" w:color="auto"/>
            </w:tcBorders>
            <w:shd w:val="clear" w:color="auto" w:fill="auto"/>
            <w:noWrap/>
            <w:vAlign w:val="center"/>
            <w:hideMark/>
          </w:tcPr>
          <w:p w14:paraId="1BEDE6EA"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10C05436"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253</w:t>
            </w:r>
          </w:p>
        </w:tc>
        <w:tc>
          <w:tcPr>
            <w:tcW w:w="234" w:type="pct"/>
            <w:tcBorders>
              <w:top w:val="nil"/>
              <w:left w:val="nil"/>
              <w:bottom w:val="single" w:sz="4" w:space="0" w:color="auto"/>
              <w:right w:val="single" w:sz="4" w:space="0" w:color="auto"/>
            </w:tcBorders>
            <w:shd w:val="clear" w:color="auto" w:fill="auto"/>
            <w:noWrap/>
            <w:vAlign w:val="center"/>
            <w:hideMark/>
          </w:tcPr>
          <w:p w14:paraId="3D6B4DBF"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0208</w:t>
            </w:r>
          </w:p>
        </w:tc>
        <w:tc>
          <w:tcPr>
            <w:tcW w:w="178" w:type="pct"/>
            <w:tcBorders>
              <w:top w:val="nil"/>
              <w:left w:val="nil"/>
              <w:bottom w:val="single" w:sz="4" w:space="0" w:color="auto"/>
              <w:right w:val="single" w:sz="4" w:space="0" w:color="auto"/>
            </w:tcBorders>
            <w:shd w:val="clear" w:color="auto" w:fill="auto"/>
            <w:noWrap/>
            <w:vAlign w:val="center"/>
            <w:hideMark/>
          </w:tcPr>
          <w:p w14:paraId="58925FB8"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026EECB1"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747AE36B"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CUCHARA, PARA SERVICIO, DE -ACERO INOXIDABLE 430, DE 39A 40 CM DE LONGITUD.</w:t>
            </w:r>
          </w:p>
        </w:tc>
        <w:tc>
          <w:tcPr>
            <w:tcW w:w="352" w:type="pct"/>
            <w:tcBorders>
              <w:top w:val="nil"/>
              <w:left w:val="nil"/>
              <w:bottom w:val="single" w:sz="4" w:space="0" w:color="auto"/>
              <w:right w:val="single" w:sz="4" w:space="0" w:color="auto"/>
            </w:tcBorders>
            <w:shd w:val="clear" w:color="auto" w:fill="auto"/>
            <w:noWrap/>
            <w:vAlign w:val="center"/>
            <w:hideMark/>
          </w:tcPr>
          <w:p w14:paraId="297364A7"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4AE930E9"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6F06371A"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5FF2F8FD"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102</w:t>
            </w:r>
          </w:p>
        </w:tc>
      </w:tr>
      <w:tr w:rsidR="00090B96" w:rsidRPr="00DB52BA" w14:paraId="5BC7262F" w14:textId="77777777" w:rsidTr="00B918ED">
        <w:trPr>
          <w:trHeight w:val="9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463511BB" w14:textId="48581D12"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26</w:t>
            </w:r>
          </w:p>
        </w:tc>
        <w:tc>
          <w:tcPr>
            <w:tcW w:w="219" w:type="pct"/>
            <w:tcBorders>
              <w:top w:val="nil"/>
              <w:left w:val="nil"/>
              <w:bottom w:val="single" w:sz="4" w:space="0" w:color="auto"/>
              <w:right w:val="single" w:sz="4" w:space="0" w:color="auto"/>
            </w:tcBorders>
            <w:shd w:val="clear" w:color="auto" w:fill="auto"/>
            <w:noWrap/>
            <w:vAlign w:val="center"/>
            <w:hideMark/>
          </w:tcPr>
          <w:p w14:paraId="7CF60520"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052FA6CC"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253</w:t>
            </w:r>
          </w:p>
        </w:tc>
        <w:tc>
          <w:tcPr>
            <w:tcW w:w="234" w:type="pct"/>
            <w:tcBorders>
              <w:top w:val="nil"/>
              <w:left w:val="nil"/>
              <w:bottom w:val="single" w:sz="4" w:space="0" w:color="auto"/>
              <w:right w:val="single" w:sz="4" w:space="0" w:color="auto"/>
            </w:tcBorders>
            <w:shd w:val="clear" w:color="auto" w:fill="auto"/>
            <w:noWrap/>
            <w:vAlign w:val="center"/>
            <w:hideMark/>
          </w:tcPr>
          <w:p w14:paraId="101E917E"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0406</w:t>
            </w:r>
          </w:p>
        </w:tc>
        <w:tc>
          <w:tcPr>
            <w:tcW w:w="178" w:type="pct"/>
            <w:tcBorders>
              <w:top w:val="nil"/>
              <w:left w:val="nil"/>
              <w:bottom w:val="single" w:sz="4" w:space="0" w:color="auto"/>
              <w:right w:val="single" w:sz="4" w:space="0" w:color="auto"/>
            </w:tcBorders>
            <w:shd w:val="clear" w:color="auto" w:fill="auto"/>
            <w:noWrap/>
            <w:vAlign w:val="center"/>
            <w:hideMark/>
          </w:tcPr>
          <w:p w14:paraId="7FC036C8"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0C0296B6"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5A5C87ED"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CUCHARA, PARA SERVICIO, PER-FORADA, DE ACERO INOXIDABLE430, DE 39 A 40 CM DE LO NGI-TUD.</w:t>
            </w:r>
          </w:p>
        </w:tc>
        <w:tc>
          <w:tcPr>
            <w:tcW w:w="352" w:type="pct"/>
            <w:tcBorders>
              <w:top w:val="nil"/>
              <w:left w:val="nil"/>
              <w:bottom w:val="single" w:sz="4" w:space="0" w:color="auto"/>
              <w:right w:val="single" w:sz="4" w:space="0" w:color="auto"/>
            </w:tcBorders>
            <w:shd w:val="clear" w:color="auto" w:fill="auto"/>
            <w:noWrap/>
            <w:vAlign w:val="center"/>
            <w:hideMark/>
          </w:tcPr>
          <w:p w14:paraId="2AD777B3"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2717D762"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58AE9DC5"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31A9D7C3"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97</w:t>
            </w:r>
          </w:p>
        </w:tc>
      </w:tr>
      <w:tr w:rsidR="00090B96" w:rsidRPr="00DB52BA" w14:paraId="18A7508D" w14:textId="77777777" w:rsidTr="00B918ED">
        <w:trPr>
          <w:trHeight w:val="1964"/>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67B21758" w14:textId="37EAB39F"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27</w:t>
            </w:r>
          </w:p>
        </w:tc>
        <w:tc>
          <w:tcPr>
            <w:tcW w:w="219" w:type="pct"/>
            <w:tcBorders>
              <w:top w:val="nil"/>
              <w:left w:val="nil"/>
              <w:bottom w:val="single" w:sz="4" w:space="0" w:color="auto"/>
              <w:right w:val="single" w:sz="4" w:space="0" w:color="auto"/>
            </w:tcBorders>
            <w:shd w:val="clear" w:color="auto" w:fill="auto"/>
            <w:noWrap/>
            <w:vAlign w:val="center"/>
            <w:hideMark/>
          </w:tcPr>
          <w:p w14:paraId="3636869A"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64D6908B"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565</w:t>
            </w:r>
          </w:p>
        </w:tc>
        <w:tc>
          <w:tcPr>
            <w:tcW w:w="234" w:type="pct"/>
            <w:tcBorders>
              <w:top w:val="nil"/>
              <w:left w:val="nil"/>
              <w:bottom w:val="single" w:sz="4" w:space="0" w:color="auto"/>
              <w:right w:val="single" w:sz="4" w:space="0" w:color="auto"/>
            </w:tcBorders>
            <w:shd w:val="clear" w:color="auto" w:fill="auto"/>
            <w:noWrap/>
            <w:vAlign w:val="center"/>
            <w:hideMark/>
          </w:tcPr>
          <w:p w14:paraId="16741318"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0011</w:t>
            </w:r>
          </w:p>
        </w:tc>
        <w:tc>
          <w:tcPr>
            <w:tcW w:w="178" w:type="pct"/>
            <w:tcBorders>
              <w:top w:val="nil"/>
              <w:left w:val="nil"/>
              <w:bottom w:val="single" w:sz="4" w:space="0" w:color="auto"/>
              <w:right w:val="single" w:sz="4" w:space="0" w:color="auto"/>
            </w:tcBorders>
            <w:shd w:val="clear" w:color="auto" w:fill="auto"/>
            <w:noWrap/>
            <w:vAlign w:val="center"/>
            <w:hideMark/>
          </w:tcPr>
          <w:p w14:paraId="7E0D3716"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5C07501C"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1F992B99"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LICUADORA, VASO DE VIDRIO TRANSPARENTE, BASE METALICA CROMADA, CUCHILLAS LARGAS DE ACERO INOXIDABLE, 3 VELOCIDADES, CAPACIDAD 1.25 LITROS, TIPO DOMESTICO.</w:t>
            </w:r>
          </w:p>
        </w:tc>
        <w:tc>
          <w:tcPr>
            <w:tcW w:w="352" w:type="pct"/>
            <w:tcBorders>
              <w:top w:val="nil"/>
              <w:left w:val="nil"/>
              <w:bottom w:val="single" w:sz="4" w:space="0" w:color="auto"/>
              <w:right w:val="single" w:sz="4" w:space="0" w:color="auto"/>
            </w:tcBorders>
            <w:shd w:val="clear" w:color="auto" w:fill="auto"/>
            <w:noWrap/>
            <w:vAlign w:val="center"/>
            <w:hideMark/>
          </w:tcPr>
          <w:p w14:paraId="522A55DC"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3D2CCB7D"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7A8749D5"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1AF7348A"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62</w:t>
            </w:r>
          </w:p>
        </w:tc>
      </w:tr>
      <w:tr w:rsidR="00090B96" w:rsidRPr="00DB52BA" w14:paraId="48A16E7C" w14:textId="77777777" w:rsidTr="00B918ED">
        <w:trPr>
          <w:trHeight w:val="1539"/>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0ABF85DB" w14:textId="43125358"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28</w:t>
            </w:r>
          </w:p>
        </w:tc>
        <w:tc>
          <w:tcPr>
            <w:tcW w:w="219" w:type="pct"/>
            <w:tcBorders>
              <w:top w:val="nil"/>
              <w:left w:val="nil"/>
              <w:bottom w:val="single" w:sz="4" w:space="0" w:color="auto"/>
              <w:right w:val="single" w:sz="4" w:space="0" w:color="auto"/>
            </w:tcBorders>
            <w:shd w:val="clear" w:color="auto" w:fill="auto"/>
            <w:noWrap/>
            <w:vAlign w:val="center"/>
            <w:hideMark/>
          </w:tcPr>
          <w:p w14:paraId="707ECB18"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4B423BD3"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736</w:t>
            </w:r>
          </w:p>
        </w:tc>
        <w:tc>
          <w:tcPr>
            <w:tcW w:w="234" w:type="pct"/>
            <w:tcBorders>
              <w:top w:val="nil"/>
              <w:left w:val="nil"/>
              <w:bottom w:val="single" w:sz="4" w:space="0" w:color="auto"/>
              <w:right w:val="single" w:sz="4" w:space="0" w:color="auto"/>
            </w:tcBorders>
            <w:shd w:val="clear" w:color="auto" w:fill="auto"/>
            <w:noWrap/>
            <w:vAlign w:val="center"/>
            <w:hideMark/>
          </w:tcPr>
          <w:p w14:paraId="46FDDAE7"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1591</w:t>
            </w:r>
          </w:p>
        </w:tc>
        <w:tc>
          <w:tcPr>
            <w:tcW w:w="178" w:type="pct"/>
            <w:tcBorders>
              <w:top w:val="nil"/>
              <w:left w:val="nil"/>
              <w:bottom w:val="single" w:sz="4" w:space="0" w:color="auto"/>
              <w:right w:val="single" w:sz="4" w:space="0" w:color="auto"/>
            </w:tcBorders>
            <w:shd w:val="clear" w:color="auto" w:fill="auto"/>
            <w:noWrap/>
            <w:vAlign w:val="center"/>
            <w:hideMark/>
          </w:tcPr>
          <w:p w14:paraId="13C3B42D"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55E3D72C"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20C28F00"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PLATO, PARA COMPOTA O FRUTA, DE MELAMINA, EN COLOR AMARILLO, DE 11 CM DE DIAMETRO, CON EL EMBLEMA DEL I.M.S.S. GRABADO.</w:t>
            </w:r>
          </w:p>
        </w:tc>
        <w:tc>
          <w:tcPr>
            <w:tcW w:w="352" w:type="pct"/>
            <w:tcBorders>
              <w:top w:val="nil"/>
              <w:left w:val="nil"/>
              <w:bottom w:val="single" w:sz="4" w:space="0" w:color="auto"/>
              <w:right w:val="single" w:sz="4" w:space="0" w:color="auto"/>
            </w:tcBorders>
            <w:shd w:val="clear" w:color="auto" w:fill="auto"/>
            <w:noWrap/>
            <w:vAlign w:val="center"/>
            <w:hideMark/>
          </w:tcPr>
          <w:p w14:paraId="62F4A892"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5EF3E45F"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4D8CE99A"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3036FD55"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3280</w:t>
            </w:r>
          </w:p>
        </w:tc>
      </w:tr>
      <w:tr w:rsidR="00090B96" w:rsidRPr="00DB52BA" w14:paraId="552B36BA" w14:textId="77777777" w:rsidTr="00B918ED">
        <w:trPr>
          <w:trHeight w:val="1135"/>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1C861D1A" w14:textId="4E0CC41B" w:rsidR="00090B96" w:rsidRPr="00DB52BA"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29</w:t>
            </w:r>
          </w:p>
        </w:tc>
        <w:tc>
          <w:tcPr>
            <w:tcW w:w="219" w:type="pct"/>
            <w:tcBorders>
              <w:top w:val="nil"/>
              <w:left w:val="nil"/>
              <w:bottom w:val="single" w:sz="4" w:space="0" w:color="auto"/>
              <w:right w:val="single" w:sz="4" w:space="0" w:color="auto"/>
            </w:tcBorders>
            <w:shd w:val="clear" w:color="auto" w:fill="auto"/>
            <w:noWrap/>
            <w:vAlign w:val="center"/>
            <w:hideMark/>
          </w:tcPr>
          <w:p w14:paraId="60173B18"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764300F3"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450</w:t>
            </w:r>
          </w:p>
        </w:tc>
        <w:tc>
          <w:tcPr>
            <w:tcW w:w="234" w:type="pct"/>
            <w:tcBorders>
              <w:top w:val="nil"/>
              <w:left w:val="nil"/>
              <w:bottom w:val="single" w:sz="4" w:space="0" w:color="auto"/>
              <w:right w:val="single" w:sz="4" w:space="0" w:color="auto"/>
            </w:tcBorders>
            <w:shd w:val="clear" w:color="auto" w:fill="auto"/>
            <w:noWrap/>
            <w:vAlign w:val="center"/>
            <w:hideMark/>
          </w:tcPr>
          <w:p w14:paraId="03886670"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0035</w:t>
            </w:r>
          </w:p>
        </w:tc>
        <w:tc>
          <w:tcPr>
            <w:tcW w:w="178" w:type="pct"/>
            <w:tcBorders>
              <w:top w:val="nil"/>
              <w:left w:val="nil"/>
              <w:bottom w:val="single" w:sz="4" w:space="0" w:color="auto"/>
              <w:right w:val="single" w:sz="4" w:space="0" w:color="auto"/>
            </w:tcBorders>
            <w:shd w:val="clear" w:color="auto" w:fill="auto"/>
            <w:noWrap/>
            <w:vAlign w:val="center"/>
            <w:hideMark/>
          </w:tcPr>
          <w:p w14:paraId="22CE896B"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687A8039"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3E95E6F2"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 xml:space="preserve">GUANTES DE MALLA HASTA LAS MUÑECA (CUBREDEDOS FABRICADO EN PIEL LIGERA, POLIESTER </w:t>
            </w:r>
          </w:p>
        </w:tc>
        <w:tc>
          <w:tcPr>
            <w:tcW w:w="352" w:type="pct"/>
            <w:tcBorders>
              <w:top w:val="nil"/>
              <w:left w:val="nil"/>
              <w:bottom w:val="single" w:sz="4" w:space="0" w:color="auto"/>
              <w:right w:val="single" w:sz="4" w:space="0" w:color="auto"/>
            </w:tcBorders>
            <w:shd w:val="clear" w:color="auto" w:fill="auto"/>
            <w:noWrap/>
            <w:vAlign w:val="center"/>
            <w:hideMark/>
          </w:tcPr>
          <w:p w14:paraId="17C99C65"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PAR</w:t>
            </w:r>
          </w:p>
        </w:tc>
        <w:tc>
          <w:tcPr>
            <w:tcW w:w="457" w:type="pct"/>
            <w:tcBorders>
              <w:top w:val="nil"/>
              <w:left w:val="nil"/>
              <w:bottom w:val="single" w:sz="4" w:space="0" w:color="auto"/>
              <w:right w:val="single" w:sz="4" w:space="0" w:color="auto"/>
            </w:tcBorders>
            <w:shd w:val="clear" w:color="auto" w:fill="auto"/>
            <w:noWrap/>
            <w:vAlign w:val="center"/>
            <w:hideMark/>
          </w:tcPr>
          <w:p w14:paraId="2C81974C"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029618D4"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PAR</w:t>
            </w:r>
          </w:p>
        </w:tc>
        <w:tc>
          <w:tcPr>
            <w:tcW w:w="670" w:type="pct"/>
            <w:tcBorders>
              <w:top w:val="nil"/>
              <w:left w:val="nil"/>
              <w:bottom w:val="single" w:sz="4" w:space="0" w:color="auto"/>
              <w:right w:val="single" w:sz="4" w:space="0" w:color="auto"/>
            </w:tcBorders>
            <w:shd w:val="clear" w:color="auto" w:fill="auto"/>
            <w:noWrap/>
            <w:vAlign w:val="center"/>
            <w:hideMark/>
          </w:tcPr>
          <w:p w14:paraId="417C35DD"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25</w:t>
            </w:r>
          </w:p>
        </w:tc>
      </w:tr>
      <w:tr w:rsidR="00090B96" w:rsidRPr="00DB52BA" w14:paraId="74AE2561" w14:textId="77777777" w:rsidTr="00B918ED">
        <w:trPr>
          <w:trHeight w:val="1832"/>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75DF566F" w14:textId="3D5B77FE" w:rsidR="00090B96" w:rsidRPr="00DB52BA"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30</w:t>
            </w:r>
          </w:p>
        </w:tc>
        <w:tc>
          <w:tcPr>
            <w:tcW w:w="219" w:type="pct"/>
            <w:tcBorders>
              <w:top w:val="nil"/>
              <w:left w:val="nil"/>
              <w:bottom w:val="single" w:sz="4" w:space="0" w:color="auto"/>
              <w:right w:val="single" w:sz="4" w:space="0" w:color="auto"/>
            </w:tcBorders>
            <w:shd w:val="clear" w:color="auto" w:fill="auto"/>
            <w:noWrap/>
            <w:vAlign w:val="center"/>
            <w:hideMark/>
          </w:tcPr>
          <w:p w14:paraId="1403CA80"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707C52CF"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784</w:t>
            </w:r>
          </w:p>
        </w:tc>
        <w:tc>
          <w:tcPr>
            <w:tcW w:w="234" w:type="pct"/>
            <w:tcBorders>
              <w:top w:val="nil"/>
              <w:left w:val="nil"/>
              <w:bottom w:val="single" w:sz="4" w:space="0" w:color="auto"/>
              <w:right w:val="single" w:sz="4" w:space="0" w:color="auto"/>
            </w:tcBorders>
            <w:shd w:val="clear" w:color="auto" w:fill="auto"/>
            <w:noWrap/>
            <w:vAlign w:val="center"/>
            <w:hideMark/>
          </w:tcPr>
          <w:p w14:paraId="6C81C5E2"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0073</w:t>
            </w:r>
          </w:p>
        </w:tc>
        <w:tc>
          <w:tcPr>
            <w:tcW w:w="178" w:type="pct"/>
            <w:tcBorders>
              <w:top w:val="nil"/>
              <w:left w:val="nil"/>
              <w:bottom w:val="single" w:sz="4" w:space="0" w:color="auto"/>
              <w:right w:val="single" w:sz="4" w:space="0" w:color="auto"/>
            </w:tcBorders>
            <w:shd w:val="clear" w:color="auto" w:fill="auto"/>
            <w:noWrap/>
            <w:vAlign w:val="center"/>
            <w:hideMark/>
          </w:tcPr>
          <w:p w14:paraId="49916484"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69C9E7B4"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01CAD6BC"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RECIPIENTE, CON ASAS, DE PO-LICARBONATO, EN COLOR CLAROTRANSPARENTE, CON CAPAC IDADPARA 2 L, CON TAPA DE CIERREHERMETICO.</w:t>
            </w:r>
          </w:p>
        </w:tc>
        <w:tc>
          <w:tcPr>
            <w:tcW w:w="352" w:type="pct"/>
            <w:tcBorders>
              <w:top w:val="nil"/>
              <w:left w:val="nil"/>
              <w:bottom w:val="single" w:sz="4" w:space="0" w:color="auto"/>
              <w:right w:val="single" w:sz="4" w:space="0" w:color="auto"/>
            </w:tcBorders>
            <w:shd w:val="clear" w:color="auto" w:fill="auto"/>
            <w:noWrap/>
            <w:vAlign w:val="center"/>
            <w:hideMark/>
          </w:tcPr>
          <w:p w14:paraId="5D9CA4D0"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5D6BBA72"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08DC9410"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17DC2CC4"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78</w:t>
            </w:r>
          </w:p>
        </w:tc>
      </w:tr>
      <w:tr w:rsidR="00090B96" w:rsidRPr="00DB52BA" w14:paraId="48240983" w14:textId="77777777" w:rsidTr="00B918ED">
        <w:trPr>
          <w:trHeight w:val="183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57DCF3B2" w14:textId="0783F5C2" w:rsidR="00090B96" w:rsidRPr="00DB52BA"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lastRenderedPageBreak/>
              <w:t>31</w:t>
            </w:r>
          </w:p>
        </w:tc>
        <w:tc>
          <w:tcPr>
            <w:tcW w:w="219" w:type="pct"/>
            <w:tcBorders>
              <w:top w:val="nil"/>
              <w:left w:val="nil"/>
              <w:bottom w:val="single" w:sz="4" w:space="0" w:color="auto"/>
              <w:right w:val="single" w:sz="4" w:space="0" w:color="auto"/>
            </w:tcBorders>
            <w:shd w:val="clear" w:color="auto" w:fill="auto"/>
            <w:noWrap/>
            <w:vAlign w:val="center"/>
            <w:hideMark/>
          </w:tcPr>
          <w:p w14:paraId="527DDE70"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41CB424F"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784</w:t>
            </w:r>
          </w:p>
        </w:tc>
        <w:tc>
          <w:tcPr>
            <w:tcW w:w="234" w:type="pct"/>
            <w:tcBorders>
              <w:top w:val="nil"/>
              <w:left w:val="nil"/>
              <w:bottom w:val="single" w:sz="4" w:space="0" w:color="auto"/>
              <w:right w:val="single" w:sz="4" w:space="0" w:color="auto"/>
            </w:tcBorders>
            <w:shd w:val="clear" w:color="auto" w:fill="auto"/>
            <w:noWrap/>
            <w:vAlign w:val="center"/>
            <w:hideMark/>
          </w:tcPr>
          <w:p w14:paraId="2DBB9F73"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0081</w:t>
            </w:r>
          </w:p>
        </w:tc>
        <w:tc>
          <w:tcPr>
            <w:tcW w:w="178" w:type="pct"/>
            <w:tcBorders>
              <w:top w:val="nil"/>
              <w:left w:val="nil"/>
              <w:bottom w:val="single" w:sz="4" w:space="0" w:color="auto"/>
              <w:right w:val="single" w:sz="4" w:space="0" w:color="auto"/>
            </w:tcBorders>
            <w:shd w:val="clear" w:color="auto" w:fill="auto"/>
            <w:noWrap/>
            <w:vAlign w:val="center"/>
            <w:hideMark/>
          </w:tcPr>
          <w:p w14:paraId="11E0D4F3"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79561D67"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77B30248"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RECIPIENTE, CON ASAS, DE PO-LICARBONATO, EN COLOR CLAROTRANSPARENTE, CON CAPAC IDADPARA 4 L, CON TAPA DE CIERREHERMETICO.</w:t>
            </w:r>
          </w:p>
        </w:tc>
        <w:tc>
          <w:tcPr>
            <w:tcW w:w="352" w:type="pct"/>
            <w:tcBorders>
              <w:top w:val="nil"/>
              <w:left w:val="nil"/>
              <w:bottom w:val="single" w:sz="4" w:space="0" w:color="auto"/>
              <w:right w:val="single" w:sz="4" w:space="0" w:color="auto"/>
            </w:tcBorders>
            <w:shd w:val="clear" w:color="auto" w:fill="auto"/>
            <w:noWrap/>
            <w:vAlign w:val="center"/>
            <w:hideMark/>
          </w:tcPr>
          <w:p w14:paraId="296B8CC1"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1E0380B0"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076C98BD"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30FF2B11"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78</w:t>
            </w:r>
          </w:p>
        </w:tc>
      </w:tr>
      <w:tr w:rsidR="00090B96" w:rsidRPr="00DB52BA" w14:paraId="03B270D9" w14:textId="77777777" w:rsidTr="00B918ED">
        <w:trPr>
          <w:trHeight w:val="1113"/>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298DB45E" w14:textId="27A888F3" w:rsidR="00090B96" w:rsidRPr="00DB52BA"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32</w:t>
            </w:r>
          </w:p>
        </w:tc>
        <w:tc>
          <w:tcPr>
            <w:tcW w:w="219" w:type="pct"/>
            <w:tcBorders>
              <w:top w:val="nil"/>
              <w:left w:val="nil"/>
              <w:bottom w:val="single" w:sz="4" w:space="0" w:color="auto"/>
              <w:right w:val="single" w:sz="4" w:space="0" w:color="auto"/>
            </w:tcBorders>
            <w:shd w:val="clear" w:color="auto" w:fill="auto"/>
            <w:noWrap/>
            <w:vAlign w:val="center"/>
            <w:hideMark/>
          </w:tcPr>
          <w:p w14:paraId="3C4D4274"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7AFB40D7"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859</w:t>
            </w:r>
          </w:p>
        </w:tc>
        <w:tc>
          <w:tcPr>
            <w:tcW w:w="234" w:type="pct"/>
            <w:tcBorders>
              <w:top w:val="nil"/>
              <w:left w:val="nil"/>
              <w:bottom w:val="single" w:sz="4" w:space="0" w:color="auto"/>
              <w:right w:val="single" w:sz="4" w:space="0" w:color="auto"/>
            </w:tcBorders>
            <w:shd w:val="clear" w:color="auto" w:fill="auto"/>
            <w:noWrap/>
            <w:vAlign w:val="center"/>
            <w:hideMark/>
          </w:tcPr>
          <w:p w14:paraId="13F37D1B"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0180</w:t>
            </w:r>
          </w:p>
        </w:tc>
        <w:tc>
          <w:tcPr>
            <w:tcW w:w="178" w:type="pct"/>
            <w:tcBorders>
              <w:top w:val="nil"/>
              <w:left w:val="nil"/>
              <w:bottom w:val="single" w:sz="4" w:space="0" w:color="auto"/>
              <w:right w:val="single" w:sz="4" w:space="0" w:color="auto"/>
            </w:tcBorders>
            <w:shd w:val="clear" w:color="auto" w:fill="auto"/>
            <w:noWrap/>
            <w:vAlign w:val="center"/>
            <w:hideMark/>
          </w:tcPr>
          <w:p w14:paraId="7F13382A"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211" w:type="pct"/>
            <w:tcBorders>
              <w:top w:val="nil"/>
              <w:left w:val="nil"/>
              <w:bottom w:val="single" w:sz="4" w:space="0" w:color="auto"/>
              <w:right w:val="single" w:sz="4" w:space="0" w:color="auto"/>
            </w:tcBorders>
            <w:shd w:val="clear" w:color="auto" w:fill="auto"/>
            <w:noWrap/>
            <w:vAlign w:val="center"/>
            <w:hideMark/>
          </w:tcPr>
          <w:p w14:paraId="1F5EAEC7"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0E63C42A"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TAZA GRADUADA. DE VIDRIO REFRACTARIO. CAPACIDAD 1000 ML.</w:t>
            </w:r>
          </w:p>
        </w:tc>
        <w:tc>
          <w:tcPr>
            <w:tcW w:w="352" w:type="pct"/>
            <w:tcBorders>
              <w:top w:val="nil"/>
              <w:left w:val="nil"/>
              <w:bottom w:val="single" w:sz="4" w:space="0" w:color="auto"/>
              <w:right w:val="single" w:sz="4" w:space="0" w:color="auto"/>
            </w:tcBorders>
            <w:shd w:val="clear" w:color="auto" w:fill="auto"/>
            <w:noWrap/>
            <w:vAlign w:val="center"/>
            <w:hideMark/>
          </w:tcPr>
          <w:p w14:paraId="246937C1"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738CBF4D"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7993E528"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7E905FA6"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26</w:t>
            </w:r>
          </w:p>
        </w:tc>
      </w:tr>
      <w:tr w:rsidR="00090B96" w:rsidRPr="00DB52BA" w14:paraId="534D1E3B" w14:textId="77777777" w:rsidTr="00B918ED">
        <w:trPr>
          <w:trHeight w:val="2532"/>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6F9FECF3" w14:textId="5704A546" w:rsidR="00090B96" w:rsidRPr="00DB52BA" w:rsidRDefault="00090B96" w:rsidP="00221FC3">
            <w:pPr>
              <w:suppressAutoHyphens w:val="0"/>
              <w:jc w:val="center"/>
              <w:rPr>
                <w:rFonts w:ascii="Arial" w:hAnsi="Arial" w:cs="Arial"/>
                <w:sz w:val="18"/>
                <w:szCs w:val="22"/>
                <w:lang w:eastAsia="es-ES"/>
              </w:rPr>
            </w:pPr>
            <w:r>
              <w:rPr>
                <w:rFonts w:ascii="Arial" w:hAnsi="Arial" w:cs="Arial"/>
                <w:sz w:val="18"/>
                <w:szCs w:val="22"/>
                <w:lang w:eastAsia="es-ES"/>
              </w:rPr>
              <w:t>33</w:t>
            </w:r>
          </w:p>
        </w:tc>
        <w:tc>
          <w:tcPr>
            <w:tcW w:w="219" w:type="pct"/>
            <w:tcBorders>
              <w:top w:val="nil"/>
              <w:left w:val="nil"/>
              <w:bottom w:val="single" w:sz="4" w:space="0" w:color="auto"/>
              <w:right w:val="single" w:sz="4" w:space="0" w:color="auto"/>
            </w:tcBorders>
            <w:shd w:val="clear" w:color="auto" w:fill="auto"/>
            <w:noWrap/>
            <w:vAlign w:val="center"/>
            <w:hideMark/>
          </w:tcPr>
          <w:p w14:paraId="6552285A"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1BE2EB20"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880</w:t>
            </w:r>
          </w:p>
        </w:tc>
        <w:tc>
          <w:tcPr>
            <w:tcW w:w="234" w:type="pct"/>
            <w:tcBorders>
              <w:top w:val="nil"/>
              <w:left w:val="nil"/>
              <w:bottom w:val="single" w:sz="4" w:space="0" w:color="auto"/>
              <w:right w:val="single" w:sz="4" w:space="0" w:color="auto"/>
            </w:tcBorders>
            <w:shd w:val="clear" w:color="auto" w:fill="auto"/>
            <w:noWrap/>
            <w:vAlign w:val="center"/>
            <w:hideMark/>
          </w:tcPr>
          <w:p w14:paraId="6B62E9B6"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0019</w:t>
            </w:r>
          </w:p>
        </w:tc>
        <w:tc>
          <w:tcPr>
            <w:tcW w:w="178" w:type="pct"/>
            <w:tcBorders>
              <w:top w:val="nil"/>
              <w:left w:val="nil"/>
              <w:bottom w:val="single" w:sz="4" w:space="0" w:color="auto"/>
              <w:right w:val="single" w:sz="4" w:space="0" w:color="auto"/>
            </w:tcBorders>
            <w:shd w:val="clear" w:color="auto" w:fill="auto"/>
            <w:noWrap/>
            <w:vAlign w:val="center"/>
            <w:hideMark/>
          </w:tcPr>
          <w:p w14:paraId="4CACE912"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00</w:t>
            </w:r>
          </w:p>
        </w:tc>
        <w:tc>
          <w:tcPr>
            <w:tcW w:w="211" w:type="pct"/>
            <w:tcBorders>
              <w:top w:val="nil"/>
              <w:left w:val="nil"/>
              <w:bottom w:val="single" w:sz="4" w:space="0" w:color="auto"/>
              <w:right w:val="single" w:sz="4" w:space="0" w:color="auto"/>
            </w:tcBorders>
            <w:shd w:val="clear" w:color="auto" w:fill="auto"/>
            <w:noWrap/>
            <w:vAlign w:val="center"/>
            <w:hideMark/>
          </w:tcPr>
          <w:p w14:paraId="20763E6B"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73455168" w14:textId="2A93D6CF" w:rsidR="00090B96" w:rsidRPr="00DB52BA" w:rsidRDefault="00090B96" w:rsidP="00EF333D">
            <w:pPr>
              <w:suppressAutoHyphens w:val="0"/>
              <w:rPr>
                <w:rFonts w:ascii="Calibri" w:hAnsi="Calibri" w:cs="Calibri"/>
                <w:color w:val="000000"/>
                <w:sz w:val="18"/>
                <w:szCs w:val="22"/>
                <w:lang w:eastAsia="es-ES"/>
              </w:rPr>
            </w:pPr>
            <w:r>
              <w:rPr>
                <w:rFonts w:ascii="Calibri" w:hAnsi="Calibri" w:cs="Calibri"/>
                <w:color w:val="000000"/>
                <w:sz w:val="18"/>
                <w:szCs w:val="22"/>
                <w:lang w:eastAsia="es-ES"/>
              </w:rPr>
              <w:t>TERMÓMETRO, PARA ALIMENTOS</w:t>
            </w:r>
            <w:r w:rsidRPr="00DB52BA">
              <w:rPr>
                <w:rFonts w:ascii="Calibri" w:hAnsi="Calibri" w:cs="Calibri"/>
                <w:color w:val="000000"/>
                <w:sz w:val="18"/>
                <w:szCs w:val="22"/>
                <w:lang w:eastAsia="es-ES"/>
              </w:rPr>
              <w:t>,</w:t>
            </w:r>
            <w:r>
              <w:rPr>
                <w:rFonts w:ascii="Calibri" w:hAnsi="Calibri" w:cs="Calibri"/>
                <w:color w:val="000000"/>
                <w:sz w:val="18"/>
                <w:szCs w:val="22"/>
                <w:lang w:eastAsia="es-ES"/>
              </w:rPr>
              <w:t xml:space="preserve"> </w:t>
            </w:r>
            <w:r w:rsidRPr="00DB52BA">
              <w:rPr>
                <w:rFonts w:ascii="Calibri" w:hAnsi="Calibri" w:cs="Calibri"/>
                <w:color w:val="000000"/>
                <w:sz w:val="18"/>
                <w:szCs w:val="22"/>
                <w:lang w:eastAsia="es-ES"/>
              </w:rPr>
              <w:t>DE INSERCIÓN, TIPO PLUMA,CON PUNTA DE ACERO INOXI DA -BLE GRADO ALIMENTICIO, DE 15CM DE LARGO DE LA PUNTA, CONMANGO DE PLASTICO, R ANGO DETEMPERATURA DE -50 A +150GRADOS CENTIGRADOS.</w:t>
            </w:r>
          </w:p>
        </w:tc>
        <w:tc>
          <w:tcPr>
            <w:tcW w:w="352" w:type="pct"/>
            <w:tcBorders>
              <w:top w:val="nil"/>
              <w:left w:val="nil"/>
              <w:bottom w:val="single" w:sz="4" w:space="0" w:color="auto"/>
              <w:right w:val="single" w:sz="4" w:space="0" w:color="auto"/>
            </w:tcBorders>
            <w:shd w:val="clear" w:color="auto" w:fill="auto"/>
            <w:noWrap/>
            <w:vAlign w:val="center"/>
            <w:hideMark/>
          </w:tcPr>
          <w:p w14:paraId="4550E802"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457" w:type="pct"/>
            <w:tcBorders>
              <w:top w:val="nil"/>
              <w:left w:val="nil"/>
              <w:bottom w:val="single" w:sz="4" w:space="0" w:color="auto"/>
              <w:right w:val="single" w:sz="4" w:space="0" w:color="auto"/>
            </w:tcBorders>
            <w:shd w:val="clear" w:color="auto" w:fill="auto"/>
            <w:noWrap/>
            <w:vAlign w:val="center"/>
            <w:hideMark/>
          </w:tcPr>
          <w:p w14:paraId="4BE17DDA"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24A5E7F8"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41A7895A"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52</w:t>
            </w:r>
          </w:p>
        </w:tc>
      </w:tr>
      <w:tr w:rsidR="00090B96" w:rsidRPr="00DB52BA" w14:paraId="23274D4E" w14:textId="77777777" w:rsidTr="00B918ED">
        <w:trPr>
          <w:trHeight w:val="1200"/>
        </w:trPr>
        <w:tc>
          <w:tcPr>
            <w:tcW w:w="372" w:type="pct"/>
            <w:tcBorders>
              <w:top w:val="nil"/>
              <w:left w:val="single" w:sz="4" w:space="0" w:color="auto"/>
              <w:bottom w:val="single" w:sz="4" w:space="0" w:color="auto"/>
              <w:right w:val="single" w:sz="4" w:space="0" w:color="auto"/>
            </w:tcBorders>
            <w:shd w:val="clear" w:color="auto" w:fill="auto"/>
            <w:noWrap/>
            <w:vAlign w:val="center"/>
            <w:hideMark/>
          </w:tcPr>
          <w:p w14:paraId="3381D280" w14:textId="4F88A53E" w:rsidR="00090B96" w:rsidRPr="0070237E" w:rsidRDefault="00090B96" w:rsidP="00221FC3">
            <w:pPr>
              <w:suppressAutoHyphens w:val="0"/>
              <w:jc w:val="center"/>
              <w:rPr>
                <w:rFonts w:ascii="Arial" w:hAnsi="Arial" w:cs="Arial"/>
                <w:sz w:val="18"/>
                <w:szCs w:val="22"/>
                <w:lang w:eastAsia="es-ES"/>
              </w:rPr>
            </w:pPr>
            <w:r w:rsidRPr="0070237E">
              <w:rPr>
                <w:rFonts w:ascii="Arial" w:hAnsi="Arial" w:cs="Arial"/>
                <w:sz w:val="18"/>
                <w:szCs w:val="22"/>
                <w:lang w:eastAsia="es-ES"/>
              </w:rPr>
              <w:t>34</w:t>
            </w:r>
          </w:p>
        </w:tc>
        <w:tc>
          <w:tcPr>
            <w:tcW w:w="219" w:type="pct"/>
            <w:tcBorders>
              <w:top w:val="nil"/>
              <w:left w:val="nil"/>
              <w:bottom w:val="single" w:sz="4" w:space="0" w:color="auto"/>
              <w:right w:val="single" w:sz="4" w:space="0" w:color="auto"/>
            </w:tcBorders>
            <w:shd w:val="clear" w:color="auto" w:fill="auto"/>
            <w:noWrap/>
            <w:vAlign w:val="center"/>
            <w:hideMark/>
          </w:tcPr>
          <w:p w14:paraId="1675575D"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120</w:t>
            </w:r>
          </w:p>
        </w:tc>
        <w:tc>
          <w:tcPr>
            <w:tcW w:w="214" w:type="pct"/>
            <w:tcBorders>
              <w:top w:val="nil"/>
              <w:left w:val="nil"/>
              <w:bottom w:val="single" w:sz="4" w:space="0" w:color="auto"/>
              <w:right w:val="single" w:sz="4" w:space="0" w:color="auto"/>
            </w:tcBorders>
            <w:shd w:val="clear" w:color="auto" w:fill="auto"/>
            <w:noWrap/>
            <w:vAlign w:val="center"/>
            <w:hideMark/>
          </w:tcPr>
          <w:p w14:paraId="2EA53C9D"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198</w:t>
            </w:r>
          </w:p>
        </w:tc>
        <w:tc>
          <w:tcPr>
            <w:tcW w:w="234" w:type="pct"/>
            <w:tcBorders>
              <w:top w:val="nil"/>
              <w:left w:val="nil"/>
              <w:bottom w:val="single" w:sz="4" w:space="0" w:color="auto"/>
              <w:right w:val="single" w:sz="4" w:space="0" w:color="auto"/>
            </w:tcBorders>
            <w:shd w:val="clear" w:color="auto" w:fill="auto"/>
            <w:noWrap/>
            <w:vAlign w:val="center"/>
            <w:hideMark/>
          </w:tcPr>
          <w:p w14:paraId="141324DC"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1709</w:t>
            </w:r>
          </w:p>
        </w:tc>
        <w:tc>
          <w:tcPr>
            <w:tcW w:w="178" w:type="pct"/>
            <w:tcBorders>
              <w:top w:val="nil"/>
              <w:left w:val="nil"/>
              <w:bottom w:val="single" w:sz="4" w:space="0" w:color="auto"/>
              <w:right w:val="single" w:sz="4" w:space="0" w:color="auto"/>
            </w:tcBorders>
            <w:shd w:val="clear" w:color="auto" w:fill="auto"/>
            <w:noWrap/>
            <w:vAlign w:val="center"/>
            <w:hideMark/>
          </w:tcPr>
          <w:p w14:paraId="3D79CCE3" w14:textId="77777777" w:rsidR="00090B96" w:rsidRPr="0070237E" w:rsidRDefault="00090B96" w:rsidP="00221FC3">
            <w:pPr>
              <w:suppressAutoHyphens w:val="0"/>
              <w:jc w:val="center"/>
              <w:rPr>
                <w:rFonts w:ascii="Calibri" w:hAnsi="Calibri" w:cs="Calibri"/>
                <w:color w:val="000000"/>
                <w:sz w:val="18"/>
                <w:szCs w:val="22"/>
                <w:lang w:eastAsia="es-ES"/>
              </w:rPr>
            </w:pPr>
            <w:r w:rsidRPr="0070237E">
              <w:rPr>
                <w:rFonts w:ascii="Calibri" w:hAnsi="Calibri" w:cs="Calibri"/>
                <w:color w:val="000000"/>
                <w:sz w:val="18"/>
                <w:szCs w:val="22"/>
                <w:lang w:eastAsia="es-ES"/>
              </w:rPr>
              <w:t>00</w:t>
            </w:r>
          </w:p>
        </w:tc>
        <w:tc>
          <w:tcPr>
            <w:tcW w:w="211" w:type="pct"/>
            <w:tcBorders>
              <w:top w:val="nil"/>
              <w:left w:val="nil"/>
              <w:bottom w:val="single" w:sz="4" w:space="0" w:color="auto"/>
              <w:right w:val="single" w:sz="4" w:space="0" w:color="auto"/>
            </w:tcBorders>
            <w:shd w:val="clear" w:color="auto" w:fill="auto"/>
            <w:noWrap/>
            <w:vAlign w:val="center"/>
            <w:hideMark/>
          </w:tcPr>
          <w:p w14:paraId="04B5E674"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01</w:t>
            </w:r>
          </w:p>
        </w:tc>
        <w:tc>
          <w:tcPr>
            <w:tcW w:w="1355" w:type="pct"/>
            <w:tcBorders>
              <w:top w:val="nil"/>
              <w:left w:val="nil"/>
              <w:bottom w:val="single" w:sz="4" w:space="0" w:color="auto"/>
              <w:right w:val="single" w:sz="4" w:space="0" w:color="auto"/>
            </w:tcBorders>
            <w:shd w:val="clear" w:color="auto" w:fill="auto"/>
            <w:vAlign w:val="bottom"/>
            <w:hideMark/>
          </w:tcPr>
          <w:p w14:paraId="51569647" w14:textId="77777777" w:rsidR="00090B96" w:rsidRPr="00DB52BA" w:rsidRDefault="00090B96" w:rsidP="00221FC3">
            <w:pPr>
              <w:suppressAutoHyphens w:val="0"/>
              <w:rPr>
                <w:rFonts w:ascii="Calibri" w:hAnsi="Calibri" w:cs="Calibri"/>
                <w:color w:val="000000"/>
                <w:sz w:val="18"/>
                <w:szCs w:val="22"/>
                <w:lang w:eastAsia="es-ES"/>
              </w:rPr>
            </w:pPr>
            <w:r w:rsidRPr="00DB52BA">
              <w:rPr>
                <w:rFonts w:ascii="Calibri" w:hAnsi="Calibri" w:cs="Calibri"/>
                <w:color w:val="000000"/>
                <w:sz w:val="18"/>
                <w:szCs w:val="22"/>
                <w:lang w:eastAsia="es-ES"/>
              </w:rPr>
              <w:t>CONTENEDOR  TERMICO BIODEGRADABLE 250 ML PESO: 13.5 GRS MATERIAL PAPAEL RECICLADO Y RECUBIERTO DE PLA. CON NUMERO DE CODIGO CT-08. CAJA CON 1000 PIEZAS</w:t>
            </w:r>
          </w:p>
        </w:tc>
        <w:tc>
          <w:tcPr>
            <w:tcW w:w="352" w:type="pct"/>
            <w:tcBorders>
              <w:top w:val="nil"/>
              <w:left w:val="nil"/>
              <w:bottom w:val="single" w:sz="4" w:space="0" w:color="auto"/>
              <w:right w:val="single" w:sz="4" w:space="0" w:color="auto"/>
            </w:tcBorders>
            <w:shd w:val="clear" w:color="auto" w:fill="auto"/>
            <w:noWrap/>
            <w:vAlign w:val="center"/>
            <w:hideMark/>
          </w:tcPr>
          <w:p w14:paraId="01D00D18"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CAJA</w:t>
            </w:r>
          </w:p>
        </w:tc>
        <w:tc>
          <w:tcPr>
            <w:tcW w:w="457" w:type="pct"/>
            <w:tcBorders>
              <w:top w:val="nil"/>
              <w:left w:val="nil"/>
              <w:bottom w:val="single" w:sz="4" w:space="0" w:color="auto"/>
              <w:right w:val="single" w:sz="4" w:space="0" w:color="auto"/>
            </w:tcBorders>
            <w:shd w:val="clear" w:color="auto" w:fill="auto"/>
            <w:noWrap/>
            <w:vAlign w:val="center"/>
            <w:hideMark/>
          </w:tcPr>
          <w:p w14:paraId="25930964"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1</w:t>
            </w:r>
          </w:p>
        </w:tc>
        <w:tc>
          <w:tcPr>
            <w:tcW w:w="738" w:type="pct"/>
            <w:tcBorders>
              <w:top w:val="nil"/>
              <w:left w:val="nil"/>
              <w:bottom w:val="single" w:sz="4" w:space="0" w:color="auto"/>
              <w:right w:val="single" w:sz="4" w:space="0" w:color="auto"/>
            </w:tcBorders>
            <w:shd w:val="clear" w:color="auto" w:fill="auto"/>
            <w:noWrap/>
            <w:vAlign w:val="center"/>
            <w:hideMark/>
          </w:tcPr>
          <w:p w14:paraId="14DC1999"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PIEZA</w:t>
            </w:r>
          </w:p>
        </w:tc>
        <w:tc>
          <w:tcPr>
            <w:tcW w:w="670" w:type="pct"/>
            <w:tcBorders>
              <w:top w:val="nil"/>
              <w:left w:val="nil"/>
              <w:bottom w:val="single" w:sz="4" w:space="0" w:color="auto"/>
              <w:right w:val="single" w:sz="4" w:space="0" w:color="auto"/>
            </w:tcBorders>
            <w:shd w:val="clear" w:color="auto" w:fill="auto"/>
            <w:noWrap/>
            <w:vAlign w:val="center"/>
            <w:hideMark/>
          </w:tcPr>
          <w:p w14:paraId="1552C39E" w14:textId="77777777" w:rsidR="00090B96" w:rsidRPr="00DB52BA" w:rsidRDefault="00090B96" w:rsidP="00221FC3">
            <w:pPr>
              <w:suppressAutoHyphens w:val="0"/>
              <w:jc w:val="center"/>
              <w:rPr>
                <w:rFonts w:ascii="Calibri" w:hAnsi="Calibri" w:cs="Calibri"/>
                <w:color w:val="000000"/>
                <w:sz w:val="18"/>
                <w:szCs w:val="22"/>
                <w:lang w:eastAsia="es-ES"/>
              </w:rPr>
            </w:pPr>
            <w:r w:rsidRPr="00DB52BA">
              <w:rPr>
                <w:rFonts w:ascii="Calibri" w:hAnsi="Calibri" w:cs="Calibri"/>
                <w:color w:val="000000"/>
                <w:sz w:val="18"/>
                <w:szCs w:val="22"/>
                <w:lang w:eastAsia="es-ES"/>
              </w:rPr>
              <w:t>60</w:t>
            </w:r>
          </w:p>
        </w:tc>
      </w:tr>
    </w:tbl>
    <w:p w14:paraId="558D9F3E" w14:textId="77777777" w:rsidR="00BC6DB9" w:rsidRDefault="00BC6DB9" w:rsidP="00E97C67">
      <w:pPr>
        <w:rPr>
          <w:rFonts w:ascii="Montserrat Medium" w:hAnsi="Montserrat Medium" w:cs="Arial"/>
          <w:b/>
          <w:bCs/>
          <w:sz w:val="22"/>
          <w:szCs w:val="18"/>
        </w:rPr>
      </w:pPr>
    </w:p>
    <w:p w14:paraId="61AE6108" w14:textId="77777777" w:rsidR="0097552C" w:rsidRPr="003227A8" w:rsidRDefault="0097552C" w:rsidP="003227A8">
      <w:pPr>
        <w:rPr>
          <w:rFonts w:ascii="Montserrat Medium" w:hAnsi="Montserrat Medium" w:cs="Arial"/>
          <w:sz w:val="22"/>
          <w:szCs w:val="22"/>
        </w:rPr>
        <w:sectPr w:rsidR="0097552C" w:rsidRPr="003227A8" w:rsidSect="00DE5385">
          <w:headerReference w:type="default" r:id="rId12"/>
          <w:footerReference w:type="even" r:id="rId13"/>
          <w:footerReference w:type="default" r:id="rId14"/>
          <w:footnotePr>
            <w:pos w:val="beneathText"/>
          </w:footnotePr>
          <w:pgSz w:w="12240" w:h="15840"/>
          <w:pgMar w:top="426" w:right="720" w:bottom="720" w:left="720" w:header="709" w:footer="709" w:gutter="0"/>
          <w:cols w:space="720"/>
          <w:docGrid w:linePitch="360"/>
        </w:sectPr>
      </w:pPr>
    </w:p>
    <w:p w14:paraId="57BD6614" w14:textId="77777777" w:rsidR="008B3A9C" w:rsidRPr="00220F8D" w:rsidRDefault="008B3A9C" w:rsidP="00977915">
      <w:pPr>
        <w:tabs>
          <w:tab w:val="num" w:pos="709"/>
          <w:tab w:val="left" w:pos="1461"/>
        </w:tabs>
        <w:jc w:val="center"/>
        <w:rPr>
          <w:rFonts w:ascii="Montserrat Medium" w:hAnsi="Montserrat Medium" w:cs="Arial"/>
          <w:b/>
          <w:sz w:val="22"/>
          <w:szCs w:val="22"/>
        </w:rPr>
      </w:pPr>
      <w:r w:rsidRPr="00220F8D">
        <w:rPr>
          <w:rFonts w:ascii="Montserrat Medium" w:hAnsi="Montserrat Medium" w:cs="Arial"/>
          <w:b/>
          <w:sz w:val="22"/>
          <w:szCs w:val="22"/>
        </w:rPr>
        <w:lastRenderedPageBreak/>
        <w:t>ANEXO NÚMERO 2 (DOS)</w:t>
      </w:r>
    </w:p>
    <w:p w14:paraId="1801EC5A" w14:textId="77777777" w:rsidR="008B3A9C" w:rsidRPr="00220F8D" w:rsidRDefault="00B95AD5" w:rsidP="00B95AD5">
      <w:pPr>
        <w:tabs>
          <w:tab w:val="left" w:pos="2730"/>
        </w:tabs>
        <w:ind w:left="9072" w:right="16" w:hanging="9072"/>
        <w:rPr>
          <w:rFonts w:ascii="Montserrat Medium" w:hAnsi="Montserrat Medium" w:cs="Arial"/>
          <w:b/>
          <w:sz w:val="22"/>
          <w:szCs w:val="22"/>
        </w:rPr>
      </w:pPr>
      <w:r>
        <w:rPr>
          <w:rFonts w:ascii="Montserrat Medium" w:hAnsi="Montserrat Medium" w:cs="Arial"/>
          <w:b/>
          <w:sz w:val="22"/>
          <w:szCs w:val="22"/>
        </w:rPr>
        <w:tab/>
      </w:r>
      <w:r w:rsidR="008B3A9C" w:rsidRPr="00220F8D">
        <w:rPr>
          <w:rFonts w:ascii="Montserrat Medium" w:hAnsi="Montserrat Medium" w:cs="Arial"/>
          <w:b/>
          <w:sz w:val="22"/>
          <w:szCs w:val="22"/>
        </w:rPr>
        <w:t>MODELO DE CONVENIO DE PARTICIPACIÓN CONJUNTA</w:t>
      </w:r>
    </w:p>
    <w:p w14:paraId="1CD4FF6E" w14:textId="77777777" w:rsidR="008B3A9C" w:rsidRPr="00220F8D" w:rsidRDefault="008B3A9C" w:rsidP="008B3A9C">
      <w:pPr>
        <w:spacing w:after="120"/>
        <w:jc w:val="both"/>
        <w:rPr>
          <w:rFonts w:ascii="Montserrat Medium" w:hAnsi="Montserrat Medium" w:cs="Arial"/>
          <w:b/>
          <w:sz w:val="16"/>
          <w:szCs w:val="16"/>
        </w:rPr>
      </w:pPr>
      <w:r w:rsidRPr="00220F8D">
        <w:rPr>
          <w:rFonts w:ascii="Montserrat Medium" w:hAnsi="Montserrat Medium" w:cs="Arial"/>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257E46C" w14:textId="77777777" w:rsidR="008B3A9C" w:rsidRPr="00220F8D" w:rsidRDefault="008B3A9C" w:rsidP="008B3A9C">
      <w:pPr>
        <w:widowControl w:val="0"/>
        <w:overflowPunct w:val="0"/>
        <w:autoSpaceDE w:val="0"/>
        <w:jc w:val="both"/>
        <w:textAlignment w:val="baseline"/>
        <w:rPr>
          <w:rFonts w:ascii="Montserrat Medium" w:hAnsi="Montserrat Medium" w:cs="Arial"/>
          <w:sz w:val="16"/>
          <w:szCs w:val="16"/>
        </w:rPr>
      </w:pPr>
    </w:p>
    <w:p w14:paraId="70E2C552" w14:textId="77777777" w:rsidR="008B3A9C" w:rsidRPr="00220F8D" w:rsidRDefault="008B3A9C" w:rsidP="009842AD">
      <w:pPr>
        <w:numPr>
          <w:ilvl w:val="1"/>
          <w:numId w:val="27"/>
        </w:numPr>
        <w:tabs>
          <w:tab w:val="left" w:pos="3000"/>
        </w:tabs>
        <w:jc w:val="both"/>
        <w:rPr>
          <w:rFonts w:ascii="Montserrat Medium" w:hAnsi="Montserrat Medium" w:cs="Arial"/>
          <w:sz w:val="16"/>
          <w:szCs w:val="16"/>
        </w:rPr>
      </w:pPr>
      <w:r w:rsidRPr="00220F8D">
        <w:rPr>
          <w:rFonts w:ascii="Montserrat Medium" w:hAnsi="Montserrat Medium" w:cs="Arial"/>
          <w:b/>
          <w:sz w:val="16"/>
          <w:szCs w:val="16"/>
        </w:rPr>
        <w:t>“EL PARTICIPANTE A”</w:t>
      </w:r>
      <w:r w:rsidRPr="00220F8D">
        <w:rPr>
          <w:rFonts w:ascii="Montserrat Medium" w:hAnsi="Montserrat Medium" w:cs="Arial"/>
          <w:sz w:val="16"/>
          <w:szCs w:val="16"/>
        </w:rPr>
        <w:t>, DECLARA QUE:</w:t>
      </w:r>
    </w:p>
    <w:p w14:paraId="46B8BC92" w14:textId="77777777" w:rsidR="008B3A9C" w:rsidRPr="00220F8D" w:rsidRDefault="008B3A9C" w:rsidP="008B3A9C">
      <w:pPr>
        <w:tabs>
          <w:tab w:val="left" w:pos="1080"/>
        </w:tabs>
        <w:overflowPunct w:val="0"/>
        <w:autoSpaceDE w:val="0"/>
        <w:jc w:val="both"/>
        <w:textAlignment w:val="baseline"/>
        <w:rPr>
          <w:rFonts w:ascii="Montserrat Medium" w:hAnsi="Montserrat Medium" w:cs="Arial"/>
          <w:sz w:val="16"/>
          <w:szCs w:val="16"/>
        </w:rPr>
      </w:pPr>
    </w:p>
    <w:p w14:paraId="38270887" w14:textId="77777777" w:rsidR="008B3A9C" w:rsidRPr="00220F8D" w:rsidRDefault="008B3A9C" w:rsidP="008B3A9C">
      <w:pPr>
        <w:tabs>
          <w:tab w:val="left" w:pos="5927"/>
        </w:tabs>
        <w:ind w:left="1985" w:hanging="851"/>
        <w:jc w:val="both"/>
        <w:rPr>
          <w:rFonts w:ascii="Montserrat Medium" w:hAnsi="Montserrat Medium" w:cs="Arial"/>
          <w:sz w:val="16"/>
          <w:szCs w:val="16"/>
        </w:rPr>
      </w:pPr>
      <w:r w:rsidRPr="00220F8D">
        <w:rPr>
          <w:rFonts w:ascii="Montserrat Medium" w:hAnsi="Montserrat Medium" w:cs="Arial"/>
          <w:b/>
          <w:bCs/>
          <w:sz w:val="16"/>
          <w:szCs w:val="16"/>
        </w:rPr>
        <w:t>1.1.1</w:t>
      </w:r>
      <w:r w:rsidRPr="00220F8D">
        <w:rPr>
          <w:rFonts w:ascii="Montserrat Medium" w:hAnsi="Montserrat Medium" w:cs="Arial"/>
          <w:b/>
          <w:bCs/>
          <w:sz w:val="16"/>
          <w:szCs w:val="16"/>
        </w:rPr>
        <w:tab/>
      </w:r>
      <w:r w:rsidRPr="00220F8D">
        <w:rPr>
          <w:rFonts w:ascii="Montserrat Medium" w:hAnsi="Montserrat Medium" w:cs="Arial"/>
          <w:sz w:val="16"/>
          <w:szCs w:val="16"/>
        </w:rPr>
        <w:t xml:space="preserve">ES UNA SOCIEDAD LEGALMENTE CONSTITUIDA, DE CONFORMIDAD CON LAS LEYES MEXICANAS, SEGÚN CONSTA EN EL TESTIMONIO DE LA ESCRITURA PÚBLICA </w:t>
      </w:r>
      <w:r w:rsidRPr="00220F8D">
        <w:rPr>
          <w:rFonts w:ascii="Montserrat Medium" w:hAnsi="Montserrat Medium" w:cs="Arial"/>
          <w:b/>
          <w:i/>
          <w:sz w:val="16"/>
          <w:szCs w:val="16"/>
          <w:u w:val="single"/>
        </w:rPr>
        <w:t>(PÓLIZA)</w:t>
      </w:r>
      <w:r w:rsidRPr="00220F8D">
        <w:rPr>
          <w:rFonts w:ascii="Montserrat Medium" w:hAnsi="Montserrat Medium" w:cs="Arial"/>
          <w:sz w:val="16"/>
          <w:szCs w:val="16"/>
        </w:rPr>
        <w:t xml:space="preserve"> NÚMERO ____, DE FECHA ____, OTORGADA ANTE LA FE DEL LIC. ____ NOTARIO </w:t>
      </w:r>
      <w:r w:rsidRPr="00220F8D">
        <w:rPr>
          <w:rFonts w:ascii="Montserrat Medium" w:hAnsi="Montserrat Medium" w:cs="Arial"/>
          <w:b/>
          <w:i/>
          <w:sz w:val="16"/>
          <w:szCs w:val="16"/>
          <w:u w:val="single"/>
        </w:rPr>
        <w:t>(CORREDOR)</w:t>
      </w:r>
      <w:r w:rsidRPr="00220F8D">
        <w:rPr>
          <w:rFonts w:ascii="Montserrat Medium" w:hAnsi="Montserrat Medium" w:cs="Arial"/>
          <w:sz w:val="16"/>
          <w:szCs w:val="16"/>
        </w:rPr>
        <w:t xml:space="preserve"> PÚBLICO NÚMERO ____, DEL ____, E INSCRITA EN EL REGISTRO PÚBLICO DE LA PROPIEDAD Y DE COMERCIO DE ______, EN EL FOLIO MERCANTIL ____ DE FECHA _____.</w:t>
      </w:r>
    </w:p>
    <w:p w14:paraId="4C7EF491" w14:textId="77777777" w:rsidR="008B3A9C" w:rsidRPr="00220F8D" w:rsidRDefault="008B3A9C" w:rsidP="008B3A9C">
      <w:pPr>
        <w:tabs>
          <w:tab w:val="left" w:pos="5927"/>
        </w:tabs>
        <w:ind w:left="1985" w:hanging="851"/>
        <w:jc w:val="both"/>
        <w:rPr>
          <w:rFonts w:ascii="Montserrat Medium" w:hAnsi="Montserrat Medium" w:cs="Arial"/>
          <w:b/>
          <w:sz w:val="16"/>
          <w:szCs w:val="16"/>
        </w:rPr>
      </w:pPr>
    </w:p>
    <w:p w14:paraId="3D792A21" w14:textId="77777777" w:rsidR="008B3A9C" w:rsidRPr="00220F8D" w:rsidRDefault="008B3A9C" w:rsidP="008B3A9C">
      <w:pPr>
        <w:tabs>
          <w:tab w:val="left" w:pos="5917"/>
        </w:tabs>
        <w:ind w:left="1980"/>
        <w:jc w:val="both"/>
        <w:rPr>
          <w:rFonts w:ascii="Montserrat Medium" w:hAnsi="Montserrat Medium" w:cs="Arial"/>
          <w:sz w:val="16"/>
          <w:szCs w:val="16"/>
        </w:rPr>
      </w:pPr>
      <w:r w:rsidRPr="00220F8D">
        <w:rPr>
          <w:rFonts w:ascii="Montserrat Medium" w:hAnsi="Montserrat Medium" w:cs="Arial"/>
          <w:sz w:val="16"/>
          <w:szCs w:val="16"/>
        </w:rPr>
        <w:t xml:space="preserve">EL ACTA CONSTITUTIVA DE LA SOCIEDAD ____ </w:t>
      </w:r>
      <w:r w:rsidRPr="00220F8D">
        <w:rPr>
          <w:rFonts w:ascii="Montserrat Medium" w:hAnsi="Montserrat Medium" w:cs="Arial"/>
          <w:b/>
          <w:i/>
          <w:sz w:val="16"/>
          <w:szCs w:val="16"/>
          <w:u w:val="single"/>
        </w:rPr>
        <w:t>(SI/NO)</w:t>
      </w:r>
      <w:r w:rsidRPr="00220F8D">
        <w:rPr>
          <w:rFonts w:ascii="Montserrat Medium" w:hAnsi="Montserrat Medium" w:cs="Arial"/>
          <w:sz w:val="16"/>
          <w:szCs w:val="16"/>
        </w:rPr>
        <w:t xml:space="preserve"> HA TENIDO REFORMAS Y MODIFICACIONES.</w:t>
      </w:r>
    </w:p>
    <w:p w14:paraId="6C520A74" w14:textId="77777777" w:rsidR="008B3A9C" w:rsidRPr="00220F8D" w:rsidRDefault="008B3A9C" w:rsidP="008B3A9C">
      <w:pPr>
        <w:tabs>
          <w:tab w:val="left" w:pos="5917"/>
        </w:tabs>
        <w:ind w:left="1980"/>
        <w:jc w:val="both"/>
        <w:rPr>
          <w:rFonts w:ascii="Montserrat Medium" w:hAnsi="Montserrat Medium" w:cs="Arial"/>
          <w:sz w:val="16"/>
          <w:szCs w:val="16"/>
        </w:rPr>
      </w:pPr>
    </w:p>
    <w:p w14:paraId="2267F582" w14:textId="77777777" w:rsidR="008B3A9C" w:rsidRPr="00220F8D" w:rsidRDefault="008B3A9C" w:rsidP="008B3A9C">
      <w:pPr>
        <w:tabs>
          <w:tab w:val="left" w:pos="5917"/>
        </w:tabs>
        <w:ind w:left="1980"/>
        <w:jc w:val="both"/>
        <w:rPr>
          <w:rFonts w:ascii="Montserrat Medium" w:hAnsi="Montserrat Medium" w:cs="Arial"/>
          <w:i/>
          <w:sz w:val="16"/>
          <w:szCs w:val="16"/>
          <w:u w:val="single"/>
        </w:rPr>
      </w:pPr>
      <w:r w:rsidRPr="00220F8D">
        <w:rPr>
          <w:rFonts w:ascii="Montserrat Medium" w:hAnsi="Montserrat Medium" w:cs="Arial"/>
          <w:i/>
          <w:sz w:val="16"/>
          <w:szCs w:val="16"/>
          <w:u w:val="single"/>
        </w:rPr>
        <w:t>Nota: En su caso, se deberán relacionar las escrituras en que consten las reformas o modificaciones de la sociedad.</w:t>
      </w:r>
    </w:p>
    <w:p w14:paraId="09424F53" w14:textId="77777777" w:rsidR="008B3A9C" w:rsidRPr="00220F8D" w:rsidRDefault="008B3A9C" w:rsidP="008B3A9C">
      <w:pPr>
        <w:tabs>
          <w:tab w:val="left" w:pos="1957"/>
        </w:tabs>
        <w:jc w:val="both"/>
        <w:rPr>
          <w:rFonts w:ascii="Montserrat Medium" w:hAnsi="Montserrat Medium" w:cs="Arial"/>
          <w:sz w:val="16"/>
          <w:szCs w:val="16"/>
        </w:rPr>
      </w:pPr>
    </w:p>
    <w:p w14:paraId="4FE9E77C" w14:textId="77777777" w:rsidR="008B3A9C" w:rsidRPr="00220F8D" w:rsidRDefault="008B3A9C" w:rsidP="008B3A9C">
      <w:pPr>
        <w:tabs>
          <w:tab w:val="left" w:pos="5917"/>
        </w:tabs>
        <w:ind w:left="1980"/>
        <w:jc w:val="both"/>
        <w:rPr>
          <w:rFonts w:ascii="Montserrat Medium" w:hAnsi="Montserrat Medium" w:cs="Arial"/>
          <w:sz w:val="16"/>
          <w:szCs w:val="16"/>
        </w:rPr>
      </w:pPr>
      <w:r w:rsidRPr="00220F8D">
        <w:rPr>
          <w:rFonts w:ascii="Montserrat Medium" w:hAnsi="Montserrat Medium" w:cs="Arial"/>
          <w:sz w:val="16"/>
          <w:szCs w:val="16"/>
        </w:rPr>
        <w:t>LOS NOMBRES DE SUS SOCIOS SON:</w:t>
      </w:r>
    </w:p>
    <w:p w14:paraId="5B62730F" w14:textId="77777777" w:rsidR="008B3A9C" w:rsidRPr="00220F8D" w:rsidRDefault="008B3A9C" w:rsidP="008B3A9C">
      <w:pPr>
        <w:tabs>
          <w:tab w:val="left" w:pos="5917"/>
        </w:tabs>
        <w:ind w:left="1980"/>
        <w:jc w:val="both"/>
        <w:rPr>
          <w:rFonts w:ascii="Montserrat Medium" w:hAnsi="Montserrat Medium" w:cs="Arial"/>
          <w:sz w:val="16"/>
          <w:szCs w:val="16"/>
        </w:rPr>
      </w:pPr>
    </w:p>
    <w:p w14:paraId="6AE4FFAE" w14:textId="77777777" w:rsidR="008B3A9C" w:rsidRPr="00220F8D" w:rsidRDefault="008B3A9C" w:rsidP="008B3A9C">
      <w:pPr>
        <w:tabs>
          <w:tab w:val="left" w:pos="5917"/>
        </w:tabs>
        <w:ind w:left="1980"/>
        <w:jc w:val="both"/>
        <w:rPr>
          <w:rFonts w:ascii="Montserrat Medium" w:hAnsi="Montserrat Medium" w:cs="Arial"/>
          <w:sz w:val="16"/>
          <w:szCs w:val="16"/>
        </w:rPr>
      </w:pPr>
      <w:r w:rsidRPr="00220F8D">
        <w:rPr>
          <w:rFonts w:ascii="Montserrat Medium" w:hAnsi="Montserrat Medium" w:cs="Arial"/>
          <w:sz w:val="16"/>
          <w:szCs w:val="16"/>
        </w:rPr>
        <w:t>_____________________ CON REGISTRO FEDERAL DE CONTRIBUYENTES _____________.</w:t>
      </w:r>
    </w:p>
    <w:p w14:paraId="6E31B25D" w14:textId="77777777" w:rsidR="008B3A9C" w:rsidRPr="00220F8D" w:rsidRDefault="008B3A9C" w:rsidP="008B3A9C">
      <w:pPr>
        <w:tabs>
          <w:tab w:val="left" w:pos="5917"/>
        </w:tabs>
        <w:ind w:left="1980"/>
        <w:jc w:val="both"/>
        <w:rPr>
          <w:rFonts w:ascii="Montserrat Medium" w:hAnsi="Montserrat Medium" w:cs="Arial"/>
          <w:sz w:val="16"/>
          <w:szCs w:val="16"/>
        </w:rPr>
      </w:pPr>
    </w:p>
    <w:p w14:paraId="0394993E" w14:textId="77777777" w:rsidR="008B3A9C" w:rsidRPr="00220F8D" w:rsidRDefault="008B3A9C" w:rsidP="008B3A9C">
      <w:pPr>
        <w:tabs>
          <w:tab w:val="left" w:pos="5941"/>
        </w:tabs>
        <w:ind w:left="1985" w:hanging="851"/>
        <w:jc w:val="both"/>
        <w:rPr>
          <w:rFonts w:ascii="Montserrat Medium" w:hAnsi="Montserrat Medium" w:cs="Arial"/>
          <w:sz w:val="16"/>
          <w:szCs w:val="16"/>
        </w:rPr>
      </w:pPr>
      <w:r w:rsidRPr="00220F8D">
        <w:rPr>
          <w:rFonts w:ascii="Montserrat Medium" w:hAnsi="Montserrat Medium" w:cs="Arial"/>
          <w:b/>
          <w:bCs/>
          <w:sz w:val="16"/>
          <w:szCs w:val="16"/>
        </w:rPr>
        <w:t>1.1.2</w:t>
      </w:r>
      <w:r w:rsidRPr="00220F8D">
        <w:rPr>
          <w:rFonts w:ascii="Montserrat Medium" w:hAnsi="Montserrat Medium" w:cs="Arial"/>
          <w:b/>
          <w:bCs/>
          <w:sz w:val="16"/>
          <w:szCs w:val="16"/>
        </w:rPr>
        <w:tab/>
      </w:r>
      <w:r w:rsidRPr="00220F8D">
        <w:rPr>
          <w:rFonts w:ascii="Montserrat Medium" w:hAnsi="Montserrat Medium" w:cs="Arial"/>
          <w:sz w:val="16"/>
          <w:szCs w:val="16"/>
        </w:rPr>
        <w:t>TIENE LOS SIGUIENTES REGISTROS OFICIALES: REGISTRO FEDERAL DE CONTRIBUYENTES NÚMERO __________ Y REGISTRO PATRONAL ANTE EL INSTITUTO MEXICANO DEL SEGURO SOCIAL NÚMERO _____.</w:t>
      </w:r>
    </w:p>
    <w:p w14:paraId="76C791F2" w14:textId="77777777" w:rsidR="008B3A9C" w:rsidRPr="00220F8D" w:rsidRDefault="008B3A9C" w:rsidP="008B3A9C">
      <w:pPr>
        <w:tabs>
          <w:tab w:val="left" w:pos="5913"/>
        </w:tabs>
        <w:overflowPunct w:val="0"/>
        <w:autoSpaceDE w:val="0"/>
        <w:ind w:left="1971" w:hanging="727"/>
        <w:jc w:val="both"/>
        <w:textAlignment w:val="baseline"/>
        <w:rPr>
          <w:rFonts w:ascii="Montserrat Medium" w:hAnsi="Montserrat Medium" w:cs="Arial"/>
          <w:sz w:val="16"/>
          <w:szCs w:val="16"/>
        </w:rPr>
      </w:pPr>
    </w:p>
    <w:p w14:paraId="6136FA7B" w14:textId="77777777" w:rsidR="008B3A9C" w:rsidRPr="00220F8D" w:rsidRDefault="008B3A9C" w:rsidP="008B3A9C">
      <w:pPr>
        <w:tabs>
          <w:tab w:val="left" w:pos="5941"/>
        </w:tabs>
        <w:ind w:left="1985" w:hanging="851"/>
        <w:jc w:val="both"/>
        <w:rPr>
          <w:rFonts w:ascii="Montserrat Medium" w:hAnsi="Montserrat Medium" w:cs="Arial"/>
          <w:sz w:val="16"/>
          <w:szCs w:val="16"/>
        </w:rPr>
      </w:pPr>
      <w:r w:rsidRPr="00220F8D">
        <w:rPr>
          <w:rFonts w:ascii="Montserrat Medium" w:hAnsi="Montserrat Medium" w:cs="Arial"/>
          <w:b/>
          <w:bCs/>
          <w:sz w:val="16"/>
          <w:szCs w:val="16"/>
        </w:rPr>
        <w:t>1.1.3</w:t>
      </w:r>
      <w:r w:rsidRPr="00220F8D">
        <w:rPr>
          <w:rFonts w:ascii="Montserrat Medium" w:hAnsi="Montserrat Medium" w:cs="Arial"/>
          <w:b/>
          <w:bCs/>
          <w:sz w:val="16"/>
          <w:szCs w:val="16"/>
        </w:rPr>
        <w:tab/>
      </w:r>
      <w:r w:rsidRPr="00220F8D">
        <w:rPr>
          <w:rFonts w:ascii="Montserrat Medium" w:hAnsi="Montserrat Medium" w:cs="Arial"/>
          <w:sz w:val="16"/>
          <w:szCs w:val="16"/>
        </w:rPr>
        <w:t xml:space="preserve">SU </w:t>
      </w:r>
      <w:r w:rsidR="006E6768" w:rsidRPr="00220F8D">
        <w:rPr>
          <w:rFonts w:ascii="Montserrat Medium" w:hAnsi="Montserrat Medium" w:cs="Arial"/>
          <w:sz w:val="16"/>
          <w:szCs w:val="16"/>
        </w:rPr>
        <w:t>REPRESENTANTE LEGAL Y/O APODERADO</w:t>
      </w:r>
      <w:r w:rsidRPr="00220F8D">
        <w:rPr>
          <w:rFonts w:ascii="Montserrat Medium" w:hAnsi="Montserrat Medium" w:cs="Arial"/>
          <w:sz w:val="16"/>
          <w:szCs w:val="16"/>
        </w:rPr>
        <w:t xml:space="preserve">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20F8D">
        <w:rPr>
          <w:rFonts w:ascii="Montserrat Medium" w:hAnsi="Montserrat Medium" w:cs="Arial"/>
          <w:b/>
          <w:sz w:val="16"/>
          <w:szCs w:val="16"/>
        </w:rPr>
        <w:t>“BAJO PROTESTA DE DECIR VERDAD”</w:t>
      </w:r>
      <w:r w:rsidRPr="00220F8D">
        <w:rPr>
          <w:rFonts w:ascii="Montserrat Medium" w:hAnsi="Montserrat Medium" w:cs="Arial"/>
          <w:sz w:val="16"/>
          <w:szCs w:val="16"/>
        </w:rPr>
        <w:t>, QUE DICHAS FACULTADES NO LE HAN SIDO REVOCADAS, NI LIMITADAS O MODIFICADAS EN FORMA ALGUNA, A LA FECHA EN QUE SE SUSCRIBE EL PRESENTE INSTRUMENTO JURÍDICO.</w:t>
      </w:r>
    </w:p>
    <w:p w14:paraId="15342D68" w14:textId="77777777" w:rsidR="008B3A9C" w:rsidRPr="00220F8D" w:rsidRDefault="008B3A9C" w:rsidP="008B3A9C">
      <w:pPr>
        <w:tabs>
          <w:tab w:val="left" w:pos="5941"/>
        </w:tabs>
        <w:ind w:left="1985" w:hanging="851"/>
        <w:jc w:val="both"/>
        <w:rPr>
          <w:rFonts w:ascii="Montserrat Medium" w:hAnsi="Montserrat Medium" w:cs="Arial"/>
          <w:sz w:val="16"/>
          <w:szCs w:val="16"/>
        </w:rPr>
      </w:pPr>
    </w:p>
    <w:p w14:paraId="0DBEB7C4" w14:textId="77777777" w:rsidR="008B3A9C" w:rsidRPr="00220F8D" w:rsidRDefault="008B3A9C" w:rsidP="008B3A9C">
      <w:pPr>
        <w:tabs>
          <w:tab w:val="left" w:pos="5941"/>
        </w:tabs>
        <w:ind w:left="1985" w:hanging="851"/>
        <w:jc w:val="both"/>
        <w:rPr>
          <w:rFonts w:ascii="Montserrat Medium" w:hAnsi="Montserrat Medium" w:cs="Arial"/>
          <w:sz w:val="16"/>
          <w:szCs w:val="16"/>
        </w:rPr>
      </w:pPr>
      <w:r w:rsidRPr="00220F8D">
        <w:rPr>
          <w:rFonts w:ascii="Montserrat Medium" w:hAnsi="Montserrat Medium" w:cs="Arial"/>
          <w:sz w:val="16"/>
          <w:szCs w:val="16"/>
        </w:rPr>
        <w:tab/>
        <w:t xml:space="preserve">EL DOMICILIO DEL </w:t>
      </w:r>
      <w:r w:rsidR="006E6768" w:rsidRPr="00220F8D">
        <w:rPr>
          <w:rFonts w:ascii="Montserrat Medium" w:hAnsi="Montserrat Medium" w:cs="Arial"/>
          <w:sz w:val="16"/>
          <w:szCs w:val="16"/>
        </w:rPr>
        <w:t>REPRESENTANTE LEGAL Y/O APODERADO</w:t>
      </w:r>
      <w:r w:rsidRPr="00220F8D">
        <w:rPr>
          <w:rFonts w:ascii="Montserrat Medium" w:hAnsi="Montserrat Medium" w:cs="Arial"/>
          <w:sz w:val="16"/>
          <w:szCs w:val="16"/>
        </w:rPr>
        <w:t xml:space="preserve"> ES EL UBICADO EN ______________.</w:t>
      </w:r>
    </w:p>
    <w:p w14:paraId="689C8A88" w14:textId="77777777" w:rsidR="008B3A9C" w:rsidRPr="00220F8D" w:rsidRDefault="008B3A9C" w:rsidP="008B3A9C">
      <w:pPr>
        <w:tabs>
          <w:tab w:val="left" w:pos="1854"/>
        </w:tabs>
        <w:overflowPunct w:val="0"/>
        <w:autoSpaceDE w:val="0"/>
        <w:jc w:val="both"/>
        <w:textAlignment w:val="baseline"/>
        <w:rPr>
          <w:rFonts w:ascii="Montserrat Medium" w:hAnsi="Montserrat Medium" w:cs="Arial"/>
          <w:sz w:val="16"/>
          <w:szCs w:val="16"/>
        </w:rPr>
      </w:pPr>
    </w:p>
    <w:p w14:paraId="587B6350" w14:textId="77777777" w:rsidR="008B3A9C" w:rsidRPr="00220F8D" w:rsidRDefault="008B3A9C" w:rsidP="008B3A9C">
      <w:pPr>
        <w:tabs>
          <w:tab w:val="left" w:pos="5941"/>
        </w:tabs>
        <w:ind w:left="1985" w:hanging="851"/>
        <w:jc w:val="both"/>
        <w:rPr>
          <w:rFonts w:ascii="Montserrat Medium" w:hAnsi="Montserrat Medium" w:cs="Arial"/>
          <w:sz w:val="16"/>
          <w:szCs w:val="16"/>
        </w:rPr>
      </w:pPr>
      <w:r w:rsidRPr="00220F8D">
        <w:rPr>
          <w:rFonts w:ascii="Montserrat Medium" w:hAnsi="Montserrat Medium" w:cs="Arial"/>
          <w:b/>
          <w:bCs/>
          <w:sz w:val="16"/>
          <w:szCs w:val="16"/>
        </w:rPr>
        <w:t>1.1.4</w:t>
      </w:r>
      <w:r w:rsidRPr="00220F8D">
        <w:rPr>
          <w:rFonts w:ascii="Montserrat Medium" w:hAnsi="Montserrat Medium" w:cs="Arial"/>
          <w:b/>
          <w:bCs/>
          <w:sz w:val="16"/>
          <w:szCs w:val="16"/>
        </w:rPr>
        <w:tab/>
      </w:r>
      <w:r w:rsidRPr="00220F8D">
        <w:rPr>
          <w:rFonts w:ascii="Montserrat Medium" w:hAnsi="Montserrat Medium"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109DE116" w14:textId="77777777" w:rsidR="008B3A9C" w:rsidRPr="00220F8D" w:rsidRDefault="008B3A9C" w:rsidP="008B3A9C">
      <w:pPr>
        <w:tabs>
          <w:tab w:val="left" w:pos="1854"/>
        </w:tabs>
        <w:overflowPunct w:val="0"/>
        <w:autoSpaceDE w:val="0"/>
        <w:jc w:val="both"/>
        <w:textAlignment w:val="baseline"/>
        <w:rPr>
          <w:rFonts w:ascii="Montserrat Medium" w:hAnsi="Montserrat Medium" w:cs="Arial"/>
          <w:sz w:val="16"/>
          <w:szCs w:val="16"/>
        </w:rPr>
      </w:pPr>
    </w:p>
    <w:p w14:paraId="13D0C77C" w14:textId="77777777" w:rsidR="008B3A9C" w:rsidRPr="00220F8D" w:rsidRDefault="008B3A9C" w:rsidP="008B3A9C">
      <w:pPr>
        <w:tabs>
          <w:tab w:val="left" w:pos="5969"/>
        </w:tabs>
        <w:ind w:left="1985" w:hanging="851"/>
        <w:jc w:val="both"/>
        <w:rPr>
          <w:rFonts w:ascii="Montserrat Medium" w:hAnsi="Montserrat Medium" w:cs="Arial"/>
          <w:sz w:val="16"/>
          <w:szCs w:val="16"/>
        </w:rPr>
      </w:pPr>
      <w:r w:rsidRPr="00220F8D">
        <w:rPr>
          <w:rFonts w:ascii="Montserrat Medium" w:hAnsi="Montserrat Medium" w:cs="Arial"/>
          <w:b/>
          <w:bCs/>
          <w:sz w:val="16"/>
          <w:szCs w:val="16"/>
        </w:rPr>
        <w:t>1.1.5</w:t>
      </w:r>
      <w:r w:rsidRPr="00220F8D">
        <w:rPr>
          <w:rFonts w:ascii="Montserrat Medium" w:hAnsi="Montserrat Medium" w:cs="Arial"/>
          <w:b/>
          <w:bCs/>
          <w:sz w:val="16"/>
          <w:szCs w:val="16"/>
        </w:rPr>
        <w:tab/>
      </w:r>
      <w:r w:rsidRPr="00220F8D">
        <w:rPr>
          <w:rFonts w:ascii="Montserrat Medium" w:hAnsi="Montserrat Medium" w:cs="Arial"/>
          <w:sz w:val="16"/>
          <w:szCs w:val="16"/>
        </w:rPr>
        <w:t>SEÑALA COMO DOMICILIO LEGAL PARA TODOS LOS EFECTOS QUE DERIVEN DEL PRESENTE CONVENIO, EL UBICADO EN:</w:t>
      </w:r>
    </w:p>
    <w:p w14:paraId="4B81A641" w14:textId="77777777" w:rsidR="008B3A9C" w:rsidRPr="00220F8D" w:rsidRDefault="008B3A9C" w:rsidP="008B3A9C">
      <w:pPr>
        <w:tabs>
          <w:tab w:val="left" w:pos="5969"/>
        </w:tabs>
        <w:ind w:left="1985" w:hanging="851"/>
        <w:jc w:val="both"/>
        <w:rPr>
          <w:rFonts w:ascii="Montserrat Medium" w:hAnsi="Montserrat Medium" w:cs="Arial"/>
          <w:b/>
          <w:sz w:val="16"/>
          <w:szCs w:val="16"/>
        </w:rPr>
      </w:pPr>
    </w:p>
    <w:p w14:paraId="47D3ED05" w14:textId="77777777" w:rsidR="008B3A9C" w:rsidRPr="00220F8D" w:rsidRDefault="008B3A9C" w:rsidP="008B3A9C">
      <w:pPr>
        <w:tabs>
          <w:tab w:val="left" w:pos="3345"/>
        </w:tabs>
        <w:ind w:left="1134" w:hanging="567"/>
        <w:jc w:val="both"/>
        <w:rPr>
          <w:rFonts w:ascii="Montserrat Medium" w:hAnsi="Montserrat Medium" w:cs="Arial"/>
          <w:sz w:val="16"/>
          <w:szCs w:val="16"/>
        </w:rPr>
      </w:pPr>
      <w:r w:rsidRPr="00220F8D">
        <w:rPr>
          <w:rFonts w:ascii="Montserrat Medium" w:hAnsi="Montserrat Medium" w:cs="Arial"/>
          <w:b/>
          <w:sz w:val="16"/>
          <w:szCs w:val="16"/>
        </w:rPr>
        <w:t>2.1</w:t>
      </w:r>
      <w:r w:rsidRPr="00220F8D">
        <w:rPr>
          <w:rFonts w:ascii="Montserrat Medium" w:hAnsi="Montserrat Medium" w:cs="Arial"/>
          <w:b/>
          <w:sz w:val="16"/>
          <w:szCs w:val="16"/>
        </w:rPr>
        <w:tab/>
        <w:t>“EL PARTICIPANTE B”</w:t>
      </w:r>
      <w:r w:rsidRPr="00220F8D">
        <w:rPr>
          <w:rFonts w:ascii="Montserrat Medium" w:hAnsi="Montserrat Medium" w:cs="Arial"/>
          <w:bCs/>
          <w:sz w:val="16"/>
          <w:szCs w:val="16"/>
        </w:rPr>
        <w:t>,</w:t>
      </w:r>
      <w:r w:rsidRPr="00220F8D">
        <w:rPr>
          <w:rFonts w:ascii="Montserrat Medium" w:hAnsi="Montserrat Medium" w:cs="Arial"/>
          <w:sz w:val="16"/>
          <w:szCs w:val="16"/>
        </w:rPr>
        <w:t xml:space="preserve"> DECLARA QUE:</w:t>
      </w:r>
    </w:p>
    <w:p w14:paraId="2838B7C1" w14:textId="77777777" w:rsidR="008B3A9C" w:rsidRPr="00220F8D" w:rsidRDefault="008B3A9C" w:rsidP="008B3A9C">
      <w:pPr>
        <w:tabs>
          <w:tab w:val="left" w:pos="1272"/>
        </w:tabs>
        <w:overflowPunct w:val="0"/>
        <w:autoSpaceDE w:val="0"/>
        <w:jc w:val="both"/>
        <w:textAlignment w:val="baseline"/>
        <w:rPr>
          <w:rFonts w:ascii="Montserrat Medium" w:hAnsi="Montserrat Medium" w:cs="Arial"/>
          <w:sz w:val="16"/>
          <w:szCs w:val="16"/>
        </w:rPr>
      </w:pPr>
    </w:p>
    <w:p w14:paraId="22EE1FE9" w14:textId="77777777" w:rsidR="008B3A9C" w:rsidRPr="00220F8D" w:rsidRDefault="008B3A9C" w:rsidP="008B3A9C">
      <w:pPr>
        <w:tabs>
          <w:tab w:val="left" w:pos="5969"/>
        </w:tabs>
        <w:ind w:left="1985" w:hanging="851"/>
        <w:jc w:val="both"/>
        <w:rPr>
          <w:rFonts w:ascii="Montserrat Medium" w:hAnsi="Montserrat Medium" w:cs="Arial"/>
          <w:sz w:val="16"/>
          <w:szCs w:val="16"/>
        </w:rPr>
      </w:pPr>
      <w:r w:rsidRPr="00220F8D">
        <w:rPr>
          <w:rFonts w:ascii="Montserrat Medium" w:hAnsi="Montserrat Medium" w:cs="Arial"/>
          <w:b/>
          <w:bCs/>
          <w:sz w:val="16"/>
          <w:szCs w:val="16"/>
        </w:rPr>
        <w:lastRenderedPageBreak/>
        <w:t>2.1.1</w:t>
      </w:r>
      <w:r w:rsidRPr="00220F8D">
        <w:rPr>
          <w:rFonts w:ascii="Montserrat Medium" w:hAnsi="Montserrat Medium" w:cs="Arial"/>
          <w:b/>
          <w:bCs/>
          <w:sz w:val="16"/>
          <w:szCs w:val="16"/>
        </w:rPr>
        <w:tab/>
      </w:r>
      <w:r w:rsidRPr="00220F8D">
        <w:rPr>
          <w:rFonts w:ascii="Montserrat Medium" w:hAnsi="Montserrat Medium" w:cs="Arial"/>
          <w:sz w:val="16"/>
          <w:szCs w:val="16"/>
        </w:rPr>
        <w:t xml:space="preserve">ES UNA SOCIEDAD LEGALMENTE CONSTITUIDA DE CONFORMIDAD CON LAS LEYES DE LOS ESTADOS UNIDOS MEXICANOS, SEGÚN CONSTA EL TESTIMONIO </w:t>
      </w:r>
      <w:r w:rsidRPr="00220F8D">
        <w:rPr>
          <w:rFonts w:ascii="Montserrat Medium" w:hAnsi="Montserrat Medium" w:cs="Arial"/>
          <w:b/>
          <w:i/>
          <w:sz w:val="16"/>
          <w:szCs w:val="16"/>
          <w:u w:val="single"/>
        </w:rPr>
        <w:t>(PÓLIZA)</w:t>
      </w:r>
      <w:r w:rsidRPr="00220F8D">
        <w:rPr>
          <w:rFonts w:ascii="Montserrat Medium" w:hAnsi="Montserrat Medium" w:cs="Arial"/>
          <w:sz w:val="16"/>
          <w:szCs w:val="16"/>
        </w:rPr>
        <w:t xml:space="preserve"> DE LA ESCRITURA PÚBLICA NÚMERO ___, DE FECHA ___, PASADA ANTE LA FE DEL LIC. ____ NOTARIO </w:t>
      </w:r>
      <w:r w:rsidRPr="00220F8D">
        <w:rPr>
          <w:rFonts w:ascii="Montserrat Medium" w:hAnsi="Montserrat Medium" w:cs="Arial"/>
          <w:b/>
          <w:i/>
          <w:sz w:val="16"/>
          <w:szCs w:val="16"/>
          <w:u w:val="single"/>
        </w:rPr>
        <w:t>(CORREDOR)</w:t>
      </w:r>
      <w:r w:rsidRPr="00220F8D">
        <w:rPr>
          <w:rFonts w:ascii="Montserrat Medium" w:hAnsi="Montserrat Medium" w:cs="Arial"/>
          <w:sz w:val="16"/>
          <w:szCs w:val="16"/>
        </w:rPr>
        <w:t xml:space="preserve"> PÚBLICO NÚMERO ___, DEL __, E INSCRITA EN EL REGISTRO PÚBLICO DE LA PROPIEDAD Y DEL COMERCIO, EN EL FOLIO MERCANTIL NÚMERO ____ DE FECHA ____.</w:t>
      </w:r>
    </w:p>
    <w:p w14:paraId="244AFB59" w14:textId="77777777" w:rsidR="008B3A9C" w:rsidRPr="00220F8D" w:rsidRDefault="008B3A9C" w:rsidP="008B3A9C">
      <w:pPr>
        <w:tabs>
          <w:tab w:val="left" w:pos="5969"/>
        </w:tabs>
        <w:ind w:left="1985" w:hanging="851"/>
        <w:jc w:val="both"/>
        <w:rPr>
          <w:rFonts w:ascii="Montserrat Medium" w:hAnsi="Montserrat Medium" w:cs="Arial"/>
          <w:b/>
          <w:sz w:val="16"/>
          <w:szCs w:val="16"/>
        </w:rPr>
      </w:pPr>
    </w:p>
    <w:p w14:paraId="6B9946AB" w14:textId="77777777" w:rsidR="008B3A9C" w:rsidRPr="00220F8D" w:rsidRDefault="008B3A9C" w:rsidP="008B3A9C">
      <w:pPr>
        <w:tabs>
          <w:tab w:val="left" w:pos="5917"/>
        </w:tabs>
        <w:ind w:left="1980"/>
        <w:jc w:val="both"/>
        <w:rPr>
          <w:rFonts w:ascii="Montserrat Medium" w:hAnsi="Montserrat Medium" w:cs="Arial"/>
          <w:sz w:val="16"/>
          <w:szCs w:val="16"/>
        </w:rPr>
      </w:pPr>
      <w:r w:rsidRPr="00220F8D">
        <w:rPr>
          <w:rFonts w:ascii="Montserrat Medium" w:hAnsi="Montserrat Medium" w:cs="Arial"/>
          <w:sz w:val="16"/>
          <w:szCs w:val="16"/>
        </w:rPr>
        <w:t xml:space="preserve">EL ACTA CONSTITUTIVA DE LA SOCIEDAD __ </w:t>
      </w:r>
      <w:r w:rsidRPr="00220F8D">
        <w:rPr>
          <w:rFonts w:ascii="Montserrat Medium" w:hAnsi="Montserrat Medium" w:cs="Arial"/>
          <w:b/>
          <w:i/>
          <w:sz w:val="16"/>
          <w:szCs w:val="16"/>
          <w:u w:val="single"/>
        </w:rPr>
        <w:t>(SI/NO)</w:t>
      </w:r>
      <w:r w:rsidRPr="00220F8D">
        <w:rPr>
          <w:rFonts w:ascii="Montserrat Medium" w:hAnsi="Montserrat Medium" w:cs="Arial"/>
          <w:sz w:val="16"/>
          <w:szCs w:val="16"/>
        </w:rPr>
        <w:t xml:space="preserve"> HA TENIDO REFORMAS Y MODIFICACIONES.</w:t>
      </w:r>
    </w:p>
    <w:p w14:paraId="7238F6F1" w14:textId="77777777" w:rsidR="008B3A9C" w:rsidRPr="00220F8D" w:rsidRDefault="008B3A9C" w:rsidP="008B3A9C">
      <w:pPr>
        <w:tabs>
          <w:tab w:val="left" w:pos="5917"/>
        </w:tabs>
        <w:ind w:left="1980"/>
        <w:jc w:val="both"/>
        <w:rPr>
          <w:rFonts w:ascii="Montserrat Medium" w:hAnsi="Montserrat Medium" w:cs="Arial"/>
          <w:sz w:val="16"/>
          <w:szCs w:val="16"/>
        </w:rPr>
      </w:pPr>
    </w:p>
    <w:p w14:paraId="0E668041" w14:textId="77777777" w:rsidR="008B3A9C" w:rsidRPr="00220F8D" w:rsidRDefault="008B3A9C" w:rsidP="008B3A9C">
      <w:pPr>
        <w:tabs>
          <w:tab w:val="left" w:pos="5917"/>
        </w:tabs>
        <w:ind w:left="1980"/>
        <w:jc w:val="both"/>
        <w:rPr>
          <w:rFonts w:ascii="Montserrat Medium" w:hAnsi="Montserrat Medium" w:cs="Arial"/>
          <w:i/>
          <w:sz w:val="16"/>
          <w:szCs w:val="16"/>
          <w:u w:val="single"/>
        </w:rPr>
      </w:pPr>
      <w:r w:rsidRPr="00220F8D">
        <w:rPr>
          <w:rFonts w:ascii="Montserrat Medium" w:hAnsi="Montserrat Medium" w:cs="Arial"/>
          <w:i/>
          <w:sz w:val="16"/>
          <w:szCs w:val="16"/>
          <w:u w:val="single"/>
        </w:rPr>
        <w:t>Nota: En su caso, se deberán relacionar las escrituras en que consten las reformas o modificaciones de la sociedad.</w:t>
      </w:r>
    </w:p>
    <w:p w14:paraId="0D52E51B" w14:textId="77777777" w:rsidR="008B3A9C" w:rsidRPr="00220F8D" w:rsidRDefault="008B3A9C" w:rsidP="008B3A9C">
      <w:pPr>
        <w:tabs>
          <w:tab w:val="left" w:pos="1957"/>
        </w:tabs>
        <w:jc w:val="both"/>
        <w:rPr>
          <w:rFonts w:ascii="Montserrat Medium" w:hAnsi="Montserrat Medium" w:cs="Arial"/>
          <w:sz w:val="16"/>
          <w:szCs w:val="16"/>
        </w:rPr>
      </w:pPr>
    </w:p>
    <w:p w14:paraId="402BE5B8" w14:textId="77777777" w:rsidR="008B3A9C" w:rsidRPr="00220F8D" w:rsidRDefault="008B3A9C" w:rsidP="008B3A9C">
      <w:pPr>
        <w:tabs>
          <w:tab w:val="left" w:pos="5917"/>
        </w:tabs>
        <w:ind w:left="1980"/>
        <w:jc w:val="both"/>
        <w:rPr>
          <w:rFonts w:ascii="Montserrat Medium" w:hAnsi="Montserrat Medium" w:cs="Arial"/>
          <w:sz w:val="16"/>
          <w:szCs w:val="16"/>
        </w:rPr>
      </w:pPr>
      <w:r w:rsidRPr="00220F8D">
        <w:rPr>
          <w:rFonts w:ascii="Montserrat Medium" w:hAnsi="Montserrat Medium" w:cs="Arial"/>
          <w:sz w:val="16"/>
          <w:szCs w:val="16"/>
        </w:rPr>
        <w:t>LOS NOMBRES DE SUS SOCIOS SON:</w:t>
      </w:r>
    </w:p>
    <w:p w14:paraId="6F18A46C" w14:textId="77777777" w:rsidR="008B3A9C" w:rsidRPr="00220F8D" w:rsidRDefault="008B3A9C" w:rsidP="008B3A9C">
      <w:pPr>
        <w:tabs>
          <w:tab w:val="left" w:pos="5917"/>
        </w:tabs>
        <w:ind w:left="1980"/>
        <w:jc w:val="both"/>
        <w:rPr>
          <w:rFonts w:ascii="Montserrat Medium" w:hAnsi="Montserrat Medium" w:cs="Arial"/>
          <w:sz w:val="16"/>
          <w:szCs w:val="16"/>
        </w:rPr>
      </w:pPr>
    </w:p>
    <w:p w14:paraId="1F68C89C" w14:textId="77777777" w:rsidR="008B3A9C" w:rsidRPr="00220F8D" w:rsidRDefault="008B3A9C" w:rsidP="008B3A9C">
      <w:pPr>
        <w:tabs>
          <w:tab w:val="left" w:pos="5917"/>
        </w:tabs>
        <w:ind w:left="1980"/>
        <w:jc w:val="both"/>
        <w:rPr>
          <w:rFonts w:ascii="Montserrat Medium" w:hAnsi="Montserrat Medium" w:cs="Arial"/>
          <w:sz w:val="16"/>
          <w:szCs w:val="16"/>
        </w:rPr>
      </w:pPr>
      <w:r w:rsidRPr="00220F8D">
        <w:rPr>
          <w:rFonts w:ascii="Montserrat Medium" w:hAnsi="Montserrat Medium" w:cs="Arial"/>
          <w:sz w:val="16"/>
          <w:szCs w:val="16"/>
        </w:rPr>
        <w:t>_____________________ CON REGISTRO FEDERAL DE CONTRIBUYENTES ____.</w:t>
      </w:r>
    </w:p>
    <w:p w14:paraId="11E4C870" w14:textId="77777777" w:rsidR="008B3A9C" w:rsidRPr="00220F8D" w:rsidRDefault="008B3A9C" w:rsidP="008B3A9C">
      <w:pPr>
        <w:tabs>
          <w:tab w:val="left" w:pos="5917"/>
        </w:tabs>
        <w:ind w:left="1980"/>
        <w:jc w:val="both"/>
        <w:rPr>
          <w:rFonts w:ascii="Montserrat Medium" w:hAnsi="Montserrat Medium" w:cs="Arial"/>
          <w:sz w:val="16"/>
          <w:szCs w:val="16"/>
        </w:rPr>
      </w:pPr>
    </w:p>
    <w:p w14:paraId="10EA3A45" w14:textId="77777777" w:rsidR="008B3A9C" w:rsidRPr="00220F8D" w:rsidRDefault="008B3A9C" w:rsidP="008B3A9C">
      <w:pPr>
        <w:tabs>
          <w:tab w:val="left" w:pos="5969"/>
        </w:tabs>
        <w:ind w:left="1985" w:hanging="851"/>
        <w:jc w:val="both"/>
        <w:rPr>
          <w:rFonts w:ascii="Montserrat Medium" w:hAnsi="Montserrat Medium" w:cs="Arial"/>
          <w:sz w:val="16"/>
          <w:szCs w:val="16"/>
        </w:rPr>
      </w:pPr>
      <w:r w:rsidRPr="00220F8D">
        <w:rPr>
          <w:rFonts w:ascii="Montserrat Medium" w:hAnsi="Montserrat Medium" w:cs="Arial"/>
          <w:b/>
          <w:bCs/>
          <w:sz w:val="16"/>
          <w:szCs w:val="16"/>
        </w:rPr>
        <w:t>2.1.2</w:t>
      </w:r>
      <w:r w:rsidRPr="00220F8D">
        <w:rPr>
          <w:rFonts w:ascii="Montserrat Medium" w:hAnsi="Montserrat Medium" w:cs="Arial"/>
          <w:b/>
          <w:bCs/>
          <w:sz w:val="16"/>
          <w:szCs w:val="16"/>
        </w:rPr>
        <w:tab/>
      </w:r>
      <w:r w:rsidRPr="00220F8D">
        <w:rPr>
          <w:rFonts w:ascii="Montserrat Medium" w:hAnsi="Montserrat Medium" w:cs="Arial"/>
          <w:sz w:val="16"/>
          <w:szCs w:val="16"/>
        </w:rPr>
        <w:t>TIENE LOS SIGUIENTES REGISTROS OFICIALES: REGISTRO FEDERAL DE CONTRIBUYENTES NÚMERO __________ Y REGISTRO PATRONAL ANTE EL INSTITUTO MEXICANO DEL SEGURO SOCIAL NÚMERO _____.</w:t>
      </w:r>
    </w:p>
    <w:p w14:paraId="04CA2AC8" w14:textId="77777777" w:rsidR="008B3A9C" w:rsidRPr="00220F8D" w:rsidRDefault="008B3A9C" w:rsidP="008B3A9C">
      <w:pPr>
        <w:tabs>
          <w:tab w:val="left" w:pos="1854"/>
        </w:tabs>
        <w:overflowPunct w:val="0"/>
        <w:autoSpaceDE w:val="0"/>
        <w:jc w:val="both"/>
        <w:textAlignment w:val="baseline"/>
        <w:rPr>
          <w:rFonts w:ascii="Montserrat Medium" w:hAnsi="Montserrat Medium" w:cs="Arial"/>
          <w:sz w:val="16"/>
          <w:szCs w:val="16"/>
        </w:rPr>
      </w:pPr>
    </w:p>
    <w:p w14:paraId="5AD7F998" w14:textId="77777777" w:rsidR="008B3A9C" w:rsidRPr="00220F8D" w:rsidRDefault="008B3A9C" w:rsidP="008B3A9C">
      <w:pPr>
        <w:tabs>
          <w:tab w:val="left" w:pos="5941"/>
        </w:tabs>
        <w:ind w:left="1985" w:hanging="851"/>
        <w:jc w:val="both"/>
        <w:rPr>
          <w:rFonts w:ascii="Montserrat Medium" w:hAnsi="Montserrat Medium" w:cs="Arial"/>
          <w:sz w:val="16"/>
          <w:szCs w:val="16"/>
        </w:rPr>
      </w:pPr>
      <w:r w:rsidRPr="00220F8D">
        <w:rPr>
          <w:rFonts w:ascii="Montserrat Medium" w:hAnsi="Montserrat Medium" w:cs="Arial"/>
          <w:b/>
          <w:bCs/>
          <w:sz w:val="16"/>
          <w:szCs w:val="16"/>
        </w:rPr>
        <w:t>2.1.3</w:t>
      </w:r>
      <w:r w:rsidRPr="00220F8D">
        <w:rPr>
          <w:rFonts w:ascii="Montserrat Medium" w:hAnsi="Montserrat Medium" w:cs="Arial"/>
          <w:b/>
          <w:bCs/>
          <w:sz w:val="16"/>
          <w:szCs w:val="16"/>
        </w:rPr>
        <w:tab/>
      </w:r>
      <w:r w:rsidRPr="00220F8D">
        <w:rPr>
          <w:rFonts w:ascii="Montserrat Medium" w:hAnsi="Montserrat Medium" w:cs="Arial"/>
          <w:sz w:val="16"/>
          <w:szCs w:val="16"/>
        </w:rPr>
        <w:t xml:space="preserve">SU </w:t>
      </w:r>
      <w:r w:rsidR="006E6768" w:rsidRPr="00220F8D">
        <w:rPr>
          <w:rFonts w:ascii="Montserrat Medium" w:hAnsi="Montserrat Medium" w:cs="Arial"/>
          <w:sz w:val="16"/>
          <w:szCs w:val="16"/>
        </w:rPr>
        <w:t>REPRESENTANTE LEGAL Y/O APODERADO</w:t>
      </w:r>
      <w:r w:rsidRPr="00220F8D">
        <w:rPr>
          <w:rFonts w:ascii="Montserrat Medium" w:hAnsi="Montserrat Medium" w:cs="Arial"/>
          <w:sz w:val="16"/>
          <w:szCs w:val="16"/>
        </w:rPr>
        <w:t xml:space="preserve">,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20F8D">
        <w:rPr>
          <w:rFonts w:ascii="Montserrat Medium" w:hAnsi="Montserrat Medium" w:cs="Arial"/>
          <w:b/>
          <w:sz w:val="16"/>
          <w:szCs w:val="16"/>
        </w:rPr>
        <w:t>“BAJO PROTESTA DE DECIR VERDAD”</w:t>
      </w:r>
      <w:r w:rsidRPr="00220F8D">
        <w:rPr>
          <w:rFonts w:ascii="Montserrat Medium" w:hAnsi="Montserrat Medium" w:cs="Arial"/>
          <w:sz w:val="16"/>
          <w:szCs w:val="16"/>
        </w:rPr>
        <w:t xml:space="preserve"> QUE DICHAS FACULTADES NO LE HAN SIDO REVOCADAS, NI LIMITADAS O MODIFICADAS EN FORMA ALGUNA, A LA FECHA EN QUE SE SUSCRIBE EL PRESENTE INSTRUMENTO JURÍDICO.</w:t>
      </w:r>
    </w:p>
    <w:p w14:paraId="2A8F2C3D" w14:textId="77777777" w:rsidR="008B3A9C" w:rsidRPr="00220F8D" w:rsidRDefault="008B3A9C" w:rsidP="008B3A9C">
      <w:pPr>
        <w:tabs>
          <w:tab w:val="left" w:pos="5941"/>
        </w:tabs>
        <w:ind w:left="1985" w:hanging="851"/>
        <w:jc w:val="both"/>
        <w:rPr>
          <w:rFonts w:ascii="Montserrat Medium" w:hAnsi="Montserrat Medium" w:cs="Arial"/>
          <w:b/>
          <w:sz w:val="16"/>
          <w:szCs w:val="16"/>
        </w:rPr>
      </w:pPr>
    </w:p>
    <w:p w14:paraId="51A0E8D7" w14:textId="77777777" w:rsidR="008B3A9C" w:rsidRPr="00220F8D" w:rsidRDefault="008B3A9C" w:rsidP="008B3A9C">
      <w:pPr>
        <w:tabs>
          <w:tab w:val="left" w:pos="5931"/>
        </w:tabs>
        <w:ind w:left="1980"/>
        <w:jc w:val="both"/>
        <w:rPr>
          <w:rFonts w:ascii="Montserrat Medium" w:hAnsi="Montserrat Medium" w:cs="Arial"/>
          <w:sz w:val="16"/>
          <w:szCs w:val="16"/>
        </w:rPr>
      </w:pPr>
      <w:r w:rsidRPr="00220F8D">
        <w:rPr>
          <w:rFonts w:ascii="Montserrat Medium" w:hAnsi="Montserrat Medium" w:cs="Arial"/>
          <w:sz w:val="16"/>
          <w:szCs w:val="16"/>
        </w:rPr>
        <w:t xml:space="preserve">EL DOMICILIO DE SU </w:t>
      </w:r>
      <w:r w:rsidR="006E6768" w:rsidRPr="00220F8D">
        <w:rPr>
          <w:rFonts w:ascii="Montserrat Medium" w:hAnsi="Montserrat Medium" w:cs="Arial"/>
          <w:sz w:val="16"/>
          <w:szCs w:val="16"/>
        </w:rPr>
        <w:t>REPRESENTANTE LEGAL Y/O APODERADO</w:t>
      </w:r>
      <w:r w:rsidRPr="00220F8D">
        <w:rPr>
          <w:rFonts w:ascii="Montserrat Medium" w:hAnsi="Montserrat Medium" w:cs="Arial"/>
          <w:sz w:val="16"/>
          <w:szCs w:val="16"/>
        </w:rPr>
        <w:t xml:space="preserve"> ES EL UBICADO EN _____.</w:t>
      </w:r>
    </w:p>
    <w:p w14:paraId="2511614A" w14:textId="77777777" w:rsidR="008B3A9C" w:rsidRPr="00220F8D" w:rsidRDefault="008B3A9C" w:rsidP="008B3A9C">
      <w:pPr>
        <w:tabs>
          <w:tab w:val="left" w:pos="1854"/>
        </w:tabs>
        <w:overflowPunct w:val="0"/>
        <w:autoSpaceDE w:val="0"/>
        <w:jc w:val="both"/>
        <w:textAlignment w:val="baseline"/>
        <w:rPr>
          <w:rFonts w:ascii="Montserrat Medium" w:hAnsi="Montserrat Medium" w:cs="Arial"/>
          <w:sz w:val="16"/>
          <w:szCs w:val="16"/>
        </w:rPr>
      </w:pPr>
    </w:p>
    <w:p w14:paraId="26CE1DEA" w14:textId="77777777" w:rsidR="008B3A9C" w:rsidRPr="00220F8D" w:rsidRDefault="008B3A9C" w:rsidP="008B3A9C">
      <w:pPr>
        <w:tabs>
          <w:tab w:val="left" w:pos="5941"/>
        </w:tabs>
        <w:ind w:left="1985" w:hanging="851"/>
        <w:jc w:val="both"/>
        <w:rPr>
          <w:rFonts w:ascii="Montserrat Medium" w:hAnsi="Montserrat Medium" w:cs="Arial"/>
          <w:sz w:val="16"/>
          <w:szCs w:val="16"/>
        </w:rPr>
      </w:pPr>
      <w:r w:rsidRPr="00220F8D">
        <w:rPr>
          <w:rFonts w:ascii="Montserrat Medium" w:hAnsi="Montserrat Medium" w:cs="Arial"/>
          <w:b/>
          <w:bCs/>
          <w:sz w:val="16"/>
          <w:szCs w:val="16"/>
        </w:rPr>
        <w:t>2.1.4</w:t>
      </w:r>
      <w:r w:rsidRPr="00220F8D">
        <w:rPr>
          <w:rFonts w:ascii="Montserrat Medium" w:hAnsi="Montserrat Medium" w:cs="Arial"/>
          <w:b/>
          <w:bCs/>
          <w:sz w:val="16"/>
          <w:szCs w:val="16"/>
        </w:rPr>
        <w:tab/>
      </w:r>
      <w:r w:rsidRPr="00220F8D">
        <w:rPr>
          <w:rFonts w:ascii="Montserrat Medium" w:hAnsi="Montserrat Medium" w:cs="Arial"/>
          <w:sz w:val="16"/>
          <w:szCs w:val="16"/>
        </w:rPr>
        <w:t>SU OBJETO SOCIAL, ENTRE OTROS CORRESPONDE A: ___________; POR LO QUE CUENTA CON LOS RECURSOS FINANCIEROS, TÉCNICOS, ADMINISTRATIVOS Y HUMANOS PARA OBLIGARSE, EN LOS TÉRMINOS Y CONDICIONES QUE SE ESTIPULAN EN EL PRESENTE CONVENIO.</w:t>
      </w:r>
    </w:p>
    <w:p w14:paraId="4C5E5F2B" w14:textId="77777777" w:rsidR="008B3A9C" w:rsidRPr="00220F8D" w:rsidRDefault="008B3A9C" w:rsidP="008B3A9C">
      <w:pPr>
        <w:tabs>
          <w:tab w:val="left" w:pos="1854"/>
        </w:tabs>
        <w:overflowPunct w:val="0"/>
        <w:autoSpaceDE w:val="0"/>
        <w:jc w:val="both"/>
        <w:textAlignment w:val="baseline"/>
        <w:rPr>
          <w:rFonts w:ascii="Montserrat Medium" w:hAnsi="Montserrat Medium" w:cs="Arial"/>
          <w:sz w:val="16"/>
          <w:szCs w:val="16"/>
        </w:rPr>
      </w:pPr>
    </w:p>
    <w:p w14:paraId="5B75C132" w14:textId="77777777" w:rsidR="008B3A9C" w:rsidRPr="00220F8D" w:rsidRDefault="008B3A9C" w:rsidP="008B3A9C">
      <w:pPr>
        <w:widowControl w:val="0"/>
        <w:tabs>
          <w:tab w:val="left" w:pos="5913"/>
        </w:tabs>
        <w:overflowPunct w:val="0"/>
        <w:autoSpaceDE w:val="0"/>
        <w:ind w:left="1985" w:hanging="851"/>
        <w:jc w:val="both"/>
        <w:textAlignment w:val="baseline"/>
        <w:rPr>
          <w:rFonts w:ascii="Montserrat Medium" w:hAnsi="Montserrat Medium" w:cs="Arial"/>
          <w:sz w:val="16"/>
          <w:szCs w:val="16"/>
        </w:rPr>
      </w:pPr>
      <w:r w:rsidRPr="00220F8D">
        <w:rPr>
          <w:rFonts w:ascii="Montserrat Medium" w:hAnsi="Montserrat Medium" w:cs="Arial"/>
          <w:b/>
          <w:bCs/>
          <w:sz w:val="16"/>
          <w:szCs w:val="16"/>
        </w:rPr>
        <w:t>2.1.5</w:t>
      </w:r>
      <w:r w:rsidRPr="00220F8D">
        <w:rPr>
          <w:rFonts w:ascii="Montserrat Medium" w:hAnsi="Montserrat Medium" w:cs="Arial"/>
          <w:b/>
          <w:bCs/>
          <w:sz w:val="16"/>
          <w:szCs w:val="16"/>
        </w:rPr>
        <w:tab/>
      </w:r>
      <w:r w:rsidRPr="00220F8D">
        <w:rPr>
          <w:rFonts w:ascii="Montserrat Medium" w:hAnsi="Montserrat Medium" w:cs="Arial"/>
          <w:sz w:val="16"/>
          <w:szCs w:val="16"/>
        </w:rPr>
        <w:t>SEÑALA COMO DOMICILIO LEGAL PARA TODOS LOS EFECTOS QUE DERIVEN DEL PRESENTE CONVENIO, EL UBICADO EN: ___________________________</w:t>
      </w:r>
    </w:p>
    <w:p w14:paraId="4F818D6E" w14:textId="77777777" w:rsidR="008B3A9C" w:rsidRPr="00220F8D" w:rsidRDefault="008B3A9C" w:rsidP="008B3A9C">
      <w:pPr>
        <w:widowControl w:val="0"/>
        <w:overflowPunct w:val="0"/>
        <w:autoSpaceDE w:val="0"/>
        <w:ind w:left="2340" w:hanging="540"/>
        <w:jc w:val="both"/>
        <w:textAlignment w:val="baseline"/>
        <w:rPr>
          <w:rFonts w:ascii="Montserrat Medium" w:hAnsi="Montserrat Medium" w:cs="Arial"/>
          <w:sz w:val="16"/>
          <w:szCs w:val="16"/>
        </w:rPr>
      </w:pPr>
    </w:p>
    <w:p w14:paraId="381B8EE0" w14:textId="77777777" w:rsidR="008B3A9C" w:rsidRPr="00220F8D" w:rsidRDefault="008B3A9C" w:rsidP="008B3A9C">
      <w:pPr>
        <w:widowControl w:val="0"/>
        <w:overflowPunct w:val="0"/>
        <w:autoSpaceDE w:val="0"/>
        <w:ind w:left="1985"/>
        <w:jc w:val="both"/>
        <w:textAlignment w:val="baseline"/>
        <w:rPr>
          <w:rFonts w:ascii="Montserrat Medium" w:hAnsi="Montserrat Medium" w:cs="Arial"/>
          <w:b/>
          <w:sz w:val="16"/>
          <w:szCs w:val="16"/>
        </w:rPr>
      </w:pPr>
      <w:r w:rsidRPr="00220F8D">
        <w:rPr>
          <w:rFonts w:ascii="Montserrat Medium" w:hAnsi="Montserrat Medium" w:cs="Arial"/>
          <w:b/>
          <w:i/>
          <w:sz w:val="16"/>
          <w:szCs w:val="16"/>
        </w:rPr>
        <w:t>(MENCIONAR E IDENTIFICAR A CUÁNTOS INTEGRANTES CONFORMAN LA PARTICIPACIÓN CONJUNTA PARA LA PRESENTACIÓN DE PROPOSICIONES)</w:t>
      </w:r>
      <w:r w:rsidRPr="00220F8D">
        <w:rPr>
          <w:rFonts w:ascii="Montserrat Medium" w:hAnsi="Montserrat Medium" w:cs="Arial"/>
          <w:b/>
          <w:sz w:val="16"/>
          <w:szCs w:val="16"/>
        </w:rPr>
        <w:t>.</w:t>
      </w:r>
    </w:p>
    <w:p w14:paraId="14450005" w14:textId="77777777" w:rsidR="008B3A9C" w:rsidRPr="00220F8D" w:rsidRDefault="008B3A9C" w:rsidP="008B3A9C">
      <w:pPr>
        <w:widowControl w:val="0"/>
        <w:overflowPunct w:val="0"/>
        <w:autoSpaceDE w:val="0"/>
        <w:ind w:left="1985"/>
        <w:jc w:val="both"/>
        <w:textAlignment w:val="baseline"/>
        <w:rPr>
          <w:rFonts w:ascii="Montserrat Medium" w:hAnsi="Montserrat Medium" w:cs="Arial"/>
          <w:sz w:val="16"/>
          <w:szCs w:val="16"/>
        </w:rPr>
      </w:pPr>
    </w:p>
    <w:p w14:paraId="361E6EB9" w14:textId="77777777" w:rsidR="008B3A9C" w:rsidRPr="00220F8D" w:rsidRDefault="008B3A9C" w:rsidP="009842AD">
      <w:pPr>
        <w:numPr>
          <w:ilvl w:val="1"/>
          <w:numId w:val="26"/>
        </w:numPr>
        <w:tabs>
          <w:tab w:val="left" w:pos="1418"/>
        </w:tabs>
        <w:jc w:val="both"/>
        <w:rPr>
          <w:rFonts w:ascii="Montserrat Medium" w:hAnsi="Montserrat Medium" w:cs="Arial"/>
          <w:sz w:val="16"/>
          <w:szCs w:val="16"/>
        </w:rPr>
      </w:pPr>
      <w:r w:rsidRPr="00220F8D">
        <w:rPr>
          <w:rFonts w:ascii="Montserrat Medium" w:hAnsi="Montserrat Medium" w:cs="Arial"/>
          <w:b/>
          <w:sz w:val="16"/>
          <w:szCs w:val="16"/>
        </w:rPr>
        <w:t>“LAS PARTES”</w:t>
      </w:r>
      <w:r w:rsidRPr="00220F8D">
        <w:rPr>
          <w:rFonts w:ascii="Montserrat Medium" w:hAnsi="Montserrat Medium" w:cs="Arial"/>
          <w:sz w:val="16"/>
          <w:szCs w:val="16"/>
        </w:rPr>
        <w:t xml:space="preserve"> DECLARAN QUE:</w:t>
      </w:r>
    </w:p>
    <w:p w14:paraId="488A7DCE" w14:textId="77777777" w:rsidR="008B3A9C" w:rsidRPr="00220F8D" w:rsidRDefault="008B3A9C" w:rsidP="008B3A9C">
      <w:pPr>
        <w:tabs>
          <w:tab w:val="left" w:pos="1272"/>
        </w:tabs>
        <w:overflowPunct w:val="0"/>
        <w:autoSpaceDE w:val="0"/>
        <w:jc w:val="both"/>
        <w:textAlignment w:val="baseline"/>
        <w:rPr>
          <w:rFonts w:ascii="Montserrat Medium" w:hAnsi="Montserrat Medium" w:cs="Arial"/>
          <w:sz w:val="16"/>
          <w:szCs w:val="16"/>
        </w:rPr>
      </w:pPr>
    </w:p>
    <w:p w14:paraId="0409366F" w14:textId="77777777" w:rsidR="008B3A9C" w:rsidRPr="00220F8D" w:rsidRDefault="008B3A9C" w:rsidP="009842AD">
      <w:pPr>
        <w:numPr>
          <w:ilvl w:val="2"/>
          <w:numId w:val="26"/>
        </w:numPr>
        <w:tabs>
          <w:tab w:val="left" w:pos="1418"/>
        </w:tabs>
        <w:jc w:val="both"/>
        <w:rPr>
          <w:rFonts w:ascii="Montserrat Medium" w:hAnsi="Montserrat Medium" w:cs="Arial"/>
          <w:sz w:val="16"/>
          <w:szCs w:val="16"/>
        </w:rPr>
      </w:pPr>
      <w:r w:rsidRPr="00220F8D">
        <w:rPr>
          <w:rFonts w:ascii="Montserrat Medium" w:hAnsi="Montserrat Medium" w:cs="Arial"/>
          <w:sz w:val="16"/>
          <w:szCs w:val="16"/>
        </w:rPr>
        <w:t>CONOCEN LOS REQUISITOS Y CONDICIONES ESTIPULADAS EN LAS BASES DE LA CONVOCATORIA A LA LICITACIÓN PÚBLICA NACIONAL____________.</w:t>
      </w:r>
    </w:p>
    <w:p w14:paraId="7079F7B2" w14:textId="77777777" w:rsidR="008B3A9C" w:rsidRPr="00220F8D" w:rsidRDefault="008B3A9C" w:rsidP="008B3A9C">
      <w:pPr>
        <w:tabs>
          <w:tab w:val="left" w:pos="1854"/>
        </w:tabs>
        <w:overflowPunct w:val="0"/>
        <w:autoSpaceDE w:val="0"/>
        <w:jc w:val="both"/>
        <w:textAlignment w:val="baseline"/>
        <w:rPr>
          <w:rFonts w:ascii="Montserrat Medium" w:hAnsi="Montserrat Medium" w:cs="Arial"/>
          <w:sz w:val="16"/>
          <w:szCs w:val="16"/>
        </w:rPr>
      </w:pPr>
    </w:p>
    <w:p w14:paraId="12204A6C" w14:textId="77777777" w:rsidR="008B3A9C" w:rsidRPr="00220F8D" w:rsidRDefault="008B3A9C" w:rsidP="008B3A9C">
      <w:pPr>
        <w:tabs>
          <w:tab w:val="left" w:pos="4320"/>
        </w:tabs>
        <w:ind w:left="1440" w:hanging="720"/>
        <w:jc w:val="both"/>
        <w:rPr>
          <w:rFonts w:ascii="Montserrat Medium" w:hAnsi="Montserrat Medium" w:cs="Arial"/>
          <w:sz w:val="16"/>
          <w:szCs w:val="16"/>
        </w:rPr>
      </w:pPr>
      <w:r w:rsidRPr="00220F8D">
        <w:rPr>
          <w:rFonts w:ascii="Montserrat Medium" w:hAnsi="Montserrat Medium" w:cs="Arial"/>
          <w:b/>
          <w:sz w:val="16"/>
          <w:szCs w:val="16"/>
        </w:rPr>
        <w:t>3.1.2</w:t>
      </w:r>
      <w:r w:rsidRPr="00220F8D">
        <w:rPr>
          <w:rFonts w:ascii="Montserrat Medium" w:hAnsi="Montserrat Medium" w:cs="Arial"/>
          <w:b/>
          <w:sz w:val="16"/>
          <w:szCs w:val="16"/>
        </w:rPr>
        <w:tab/>
      </w:r>
      <w:r w:rsidRPr="00220F8D">
        <w:rPr>
          <w:rFonts w:ascii="Montserrat Medium" w:hAnsi="Montserrat Medium" w:cs="Arial"/>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BD3D44B" w14:textId="77777777" w:rsidR="008B3A9C" w:rsidRPr="00220F8D" w:rsidRDefault="008B3A9C" w:rsidP="008B3A9C">
      <w:pPr>
        <w:tabs>
          <w:tab w:val="left" w:pos="1800"/>
        </w:tabs>
        <w:overflowPunct w:val="0"/>
        <w:autoSpaceDE w:val="0"/>
        <w:jc w:val="both"/>
        <w:textAlignment w:val="baseline"/>
        <w:rPr>
          <w:rFonts w:ascii="Montserrat Medium" w:hAnsi="Montserrat Medium" w:cs="Arial"/>
          <w:sz w:val="16"/>
          <w:szCs w:val="16"/>
        </w:rPr>
      </w:pPr>
    </w:p>
    <w:p w14:paraId="088430E5" w14:textId="77777777" w:rsidR="008B3A9C" w:rsidRPr="00220F8D" w:rsidRDefault="008B3A9C" w:rsidP="008B3A9C">
      <w:pPr>
        <w:widowControl w:val="0"/>
        <w:overflowPunct w:val="0"/>
        <w:autoSpaceDE w:val="0"/>
        <w:ind w:left="1248" w:hanging="540"/>
        <w:jc w:val="both"/>
        <w:textAlignment w:val="baseline"/>
        <w:rPr>
          <w:rFonts w:ascii="Montserrat Medium" w:hAnsi="Montserrat Medium" w:cs="Arial"/>
          <w:sz w:val="16"/>
          <w:szCs w:val="16"/>
        </w:rPr>
      </w:pPr>
      <w:r w:rsidRPr="00220F8D">
        <w:rPr>
          <w:rFonts w:ascii="Montserrat Medium" w:hAnsi="Montserrat Medium" w:cs="Arial"/>
          <w:sz w:val="16"/>
          <w:szCs w:val="16"/>
        </w:rPr>
        <w:t>EXPUESTO LO ANTERIOR, LAS PARTES OTORGAN LAS SIGUIENTES:</w:t>
      </w:r>
    </w:p>
    <w:p w14:paraId="5254672E" w14:textId="77777777" w:rsidR="00E97C67" w:rsidRPr="00220F8D" w:rsidRDefault="00E97C67" w:rsidP="008B3A9C">
      <w:pPr>
        <w:widowControl w:val="0"/>
        <w:overflowPunct w:val="0"/>
        <w:autoSpaceDE w:val="0"/>
        <w:ind w:left="2340" w:hanging="540"/>
        <w:jc w:val="both"/>
        <w:textAlignment w:val="baseline"/>
        <w:rPr>
          <w:rFonts w:ascii="Montserrat Medium" w:hAnsi="Montserrat Medium" w:cs="Arial"/>
          <w:sz w:val="16"/>
          <w:szCs w:val="16"/>
        </w:rPr>
      </w:pPr>
    </w:p>
    <w:p w14:paraId="0B072D13" w14:textId="77777777" w:rsidR="008B3A9C" w:rsidRPr="00220F8D" w:rsidRDefault="008B3A9C" w:rsidP="008B3A9C">
      <w:pPr>
        <w:widowControl w:val="0"/>
        <w:overflowPunct w:val="0"/>
        <w:autoSpaceDE w:val="0"/>
        <w:jc w:val="center"/>
        <w:textAlignment w:val="baseline"/>
        <w:rPr>
          <w:rFonts w:ascii="Montserrat Medium" w:hAnsi="Montserrat Medium" w:cs="Arial"/>
          <w:b/>
          <w:sz w:val="16"/>
          <w:szCs w:val="16"/>
        </w:rPr>
      </w:pPr>
      <w:r w:rsidRPr="00220F8D">
        <w:rPr>
          <w:rFonts w:ascii="Montserrat Medium" w:hAnsi="Montserrat Medium" w:cs="Arial"/>
          <w:b/>
          <w:sz w:val="16"/>
          <w:szCs w:val="16"/>
        </w:rPr>
        <w:t>CLÁUSULAS</w:t>
      </w:r>
    </w:p>
    <w:p w14:paraId="2D58F1D1" w14:textId="77777777" w:rsidR="008B3A9C" w:rsidRPr="00220F8D" w:rsidRDefault="008B3A9C" w:rsidP="008B3A9C">
      <w:pPr>
        <w:widowControl w:val="0"/>
        <w:overflowPunct w:val="0"/>
        <w:autoSpaceDE w:val="0"/>
        <w:ind w:left="2340" w:hanging="540"/>
        <w:jc w:val="center"/>
        <w:textAlignment w:val="baseline"/>
        <w:rPr>
          <w:rFonts w:ascii="Montserrat Medium" w:hAnsi="Montserrat Medium" w:cs="Arial"/>
          <w:sz w:val="16"/>
          <w:szCs w:val="16"/>
        </w:rPr>
      </w:pPr>
    </w:p>
    <w:p w14:paraId="4841B671" w14:textId="77777777" w:rsidR="008B3A9C" w:rsidRPr="00220F8D" w:rsidRDefault="008B3A9C" w:rsidP="008B3A9C">
      <w:pPr>
        <w:widowControl w:val="0"/>
        <w:overflowPunct w:val="0"/>
        <w:autoSpaceDE w:val="0"/>
        <w:ind w:left="1943" w:hanging="1403"/>
        <w:jc w:val="both"/>
        <w:textAlignment w:val="baseline"/>
        <w:rPr>
          <w:rFonts w:ascii="Montserrat Medium" w:hAnsi="Montserrat Medium" w:cs="Arial"/>
          <w:b/>
          <w:sz w:val="16"/>
          <w:szCs w:val="16"/>
        </w:rPr>
      </w:pPr>
      <w:r w:rsidRPr="00220F8D">
        <w:rPr>
          <w:rFonts w:ascii="Montserrat Medium" w:hAnsi="Montserrat Medium" w:cs="Arial"/>
          <w:b/>
          <w:sz w:val="16"/>
          <w:szCs w:val="16"/>
        </w:rPr>
        <w:t>PRIMERA.-</w:t>
      </w:r>
      <w:r w:rsidRPr="00220F8D">
        <w:rPr>
          <w:rFonts w:ascii="Montserrat Medium" w:hAnsi="Montserrat Medium" w:cs="Arial"/>
          <w:b/>
          <w:sz w:val="16"/>
          <w:szCs w:val="16"/>
        </w:rPr>
        <w:tab/>
        <w:t>OBJETO.- “PARTICIPACIÓN CONJUNTA”.</w:t>
      </w:r>
    </w:p>
    <w:p w14:paraId="1C00ECE3" w14:textId="77777777" w:rsidR="008B3A9C" w:rsidRPr="00220F8D" w:rsidRDefault="008B3A9C" w:rsidP="008B3A9C">
      <w:pPr>
        <w:widowControl w:val="0"/>
        <w:overflowPunct w:val="0"/>
        <w:autoSpaceDE w:val="0"/>
        <w:ind w:left="1957" w:hanging="14"/>
        <w:jc w:val="both"/>
        <w:textAlignment w:val="baseline"/>
        <w:rPr>
          <w:rFonts w:ascii="Montserrat Medium" w:hAnsi="Montserrat Medium" w:cs="Arial"/>
          <w:sz w:val="16"/>
          <w:szCs w:val="16"/>
        </w:rPr>
      </w:pPr>
    </w:p>
    <w:p w14:paraId="6A8C8027" w14:textId="77777777" w:rsidR="008B3A9C" w:rsidRPr="00220F8D" w:rsidRDefault="008B3A9C" w:rsidP="008B3A9C">
      <w:pPr>
        <w:widowControl w:val="0"/>
        <w:overflowPunct w:val="0"/>
        <w:autoSpaceDE w:val="0"/>
        <w:ind w:left="1985"/>
        <w:jc w:val="both"/>
        <w:textAlignment w:val="baseline"/>
        <w:rPr>
          <w:rFonts w:ascii="Montserrat Medium" w:hAnsi="Montserrat Medium" w:cs="Arial"/>
          <w:sz w:val="16"/>
          <w:szCs w:val="16"/>
        </w:rPr>
      </w:pPr>
      <w:r w:rsidRPr="00220F8D">
        <w:rPr>
          <w:rFonts w:ascii="Montserrat Medium" w:hAnsi="Montserrat Medium" w:cs="Arial"/>
          <w:b/>
          <w:sz w:val="16"/>
          <w:szCs w:val="16"/>
        </w:rPr>
        <w:t>“LAS PARTES”</w:t>
      </w:r>
      <w:r w:rsidRPr="00220F8D">
        <w:rPr>
          <w:rFonts w:ascii="Montserrat Medium" w:hAnsi="Montserrat Medium" w:cs="Arial"/>
          <w:sz w:val="16"/>
          <w:szCs w:val="16"/>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2B1D4125" w14:textId="77777777" w:rsidR="008B3A9C" w:rsidRPr="00220F8D" w:rsidRDefault="008B3A9C" w:rsidP="008B3A9C">
      <w:pPr>
        <w:widowControl w:val="0"/>
        <w:overflowPunct w:val="0"/>
        <w:autoSpaceDE w:val="0"/>
        <w:ind w:left="1957" w:firstLine="28"/>
        <w:jc w:val="both"/>
        <w:textAlignment w:val="baseline"/>
        <w:rPr>
          <w:rFonts w:ascii="Montserrat Medium" w:hAnsi="Montserrat Medium" w:cs="Arial"/>
          <w:sz w:val="16"/>
          <w:szCs w:val="16"/>
        </w:rPr>
      </w:pPr>
    </w:p>
    <w:p w14:paraId="1C58EE47" w14:textId="77777777" w:rsidR="008B3A9C" w:rsidRPr="00220F8D" w:rsidRDefault="008B3A9C" w:rsidP="008B3A9C">
      <w:pPr>
        <w:widowControl w:val="0"/>
        <w:overflowPunct w:val="0"/>
        <w:autoSpaceDE w:val="0"/>
        <w:ind w:left="1957" w:hanging="14"/>
        <w:jc w:val="both"/>
        <w:textAlignment w:val="baseline"/>
        <w:rPr>
          <w:rFonts w:ascii="Montserrat Medium" w:hAnsi="Montserrat Medium" w:cs="Arial"/>
          <w:sz w:val="16"/>
          <w:szCs w:val="16"/>
        </w:rPr>
      </w:pPr>
      <w:r w:rsidRPr="00220F8D">
        <w:rPr>
          <w:rFonts w:ascii="Montserrat Medium" w:hAnsi="Montserrat Medium" w:cs="Arial"/>
          <w:b/>
          <w:sz w:val="16"/>
          <w:szCs w:val="16"/>
        </w:rPr>
        <w:t>PARTICIPANTE “A”:</w:t>
      </w:r>
      <w:r w:rsidRPr="00220F8D">
        <w:rPr>
          <w:rFonts w:ascii="Montserrat Medium" w:hAnsi="Montserrat Medium" w:cs="Arial"/>
          <w:sz w:val="16"/>
          <w:szCs w:val="16"/>
        </w:rPr>
        <w:t xml:space="preserve"> </w:t>
      </w:r>
      <w:r w:rsidRPr="00220F8D">
        <w:rPr>
          <w:rFonts w:ascii="Montserrat Medium" w:hAnsi="Montserrat Medium" w:cs="Arial"/>
          <w:b/>
          <w:i/>
          <w:sz w:val="16"/>
          <w:szCs w:val="16"/>
          <w:u w:val="single"/>
        </w:rPr>
        <w:t>(DESCRIBIR LA PARTE QUE SE OBLIGA A SUMINISTRAR)</w:t>
      </w:r>
      <w:r w:rsidRPr="00220F8D">
        <w:rPr>
          <w:rFonts w:ascii="Montserrat Medium" w:hAnsi="Montserrat Medium" w:cs="Arial"/>
          <w:sz w:val="16"/>
          <w:szCs w:val="16"/>
        </w:rPr>
        <w:t>.</w:t>
      </w:r>
    </w:p>
    <w:p w14:paraId="1AB9D85C" w14:textId="77777777" w:rsidR="008B3A9C" w:rsidRPr="00220F8D" w:rsidRDefault="008B3A9C" w:rsidP="008B3A9C">
      <w:pPr>
        <w:widowControl w:val="0"/>
        <w:overflowPunct w:val="0"/>
        <w:autoSpaceDE w:val="0"/>
        <w:ind w:left="1971"/>
        <w:jc w:val="both"/>
        <w:textAlignment w:val="baseline"/>
        <w:rPr>
          <w:rFonts w:ascii="Montserrat Medium" w:hAnsi="Montserrat Medium" w:cs="Arial"/>
          <w:sz w:val="16"/>
          <w:szCs w:val="16"/>
        </w:rPr>
      </w:pPr>
    </w:p>
    <w:p w14:paraId="66AE0E99" w14:textId="77777777" w:rsidR="008B3A9C" w:rsidRPr="00220F8D" w:rsidRDefault="008B3A9C" w:rsidP="008B3A9C">
      <w:pPr>
        <w:widowControl w:val="0"/>
        <w:overflowPunct w:val="0"/>
        <w:autoSpaceDE w:val="0"/>
        <w:ind w:left="1971"/>
        <w:jc w:val="both"/>
        <w:textAlignment w:val="baseline"/>
        <w:rPr>
          <w:rFonts w:ascii="Montserrat Medium" w:hAnsi="Montserrat Medium" w:cs="Arial"/>
          <w:sz w:val="16"/>
          <w:szCs w:val="16"/>
        </w:rPr>
      </w:pPr>
      <w:r w:rsidRPr="00220F8D">
        <w:rPr>
          <w:rFonts w:ascii="Montserrat Medium" w:hAnsi="Montserrat Medium" w:cs="Arial"/>
          <w:b/>
          <w:i/>
          <w:sz w:val="16"/>
          <w:szCs w:val="16"/>
          <w:u w:val="single"/>
        </w:rPr>
        <w:t>(CADA UNO DE LOS INTEGRANTES QUE CONFORMAN LA PARTICIPACIÓN CONJUNTA PARA LA PRESENTACIÓN DE PROPOSICIONES DEBERÁ DESCRIBIR LA PARTE QUE SE OBLIGA A ENTREGAR)</w:t>
      </w:r>
      <w:r w:rsidRPr="00220F8D">
        <w:rPr>
          <w:rFonts w:ascii="Montserrat Medium" w:hAnsi="Montserrat Medium" w:cs="Arial"/>
          <w:sz w:val="16"/>
          <w:szCs w:val="16"/>
        </w:rPr>
        <w:t>.</w:t>
      </w:r>
    </w:p>
    <w:p w14:paraId="3E72E0DE" w14:textId="77777777" w:rsidR="008B3A9C" w:rsidRPr="00220F8D" w:rsidRDefault="008B3A9C" w:rsidP="008B3A9C">
      <w:pPr>
        <w:widowControl w:val="0"/>
        <w:overflowPunct w:val="0"/>
        <w:autoSpaceDE w:val="0"/>
        <w:ind w:left="1971"/>
        <w:jc w:val="both"/>
        <w:textAlignment w:val="baseline"/>
        <w:rPr>
          <w:rFonts w:ascii="Montserrat Medium" w:hAnsi="Montserrat Medium" w:cs="Arial"/>
          <w:sz w:val="16"/>
          <w:szCs w:val="16"/>
        </w:rPr>
      </w:pPr>
    </w:p>
    <w:p w14:paraId="582983F5" w14:textId="77777777" w:rsidR="008B3A9C" w:rsidRPr="00220F8D" w:rsidRDefault="008B3A9C" w:rsidP="008B3A9C">
      <w:pPr>
        <w:widowControl w:val="0"/>
        <w:overflowPunct w:val="0"/>
        <w:autoSpaceDE w:val="0"/>
        <w:ind w:left="1943" w:hanging="1403"/>
        <w:jc w:val="both"/>
        <w:textAlignment w:val="baseline"/>
        <w:rPr>
          <w:rFonts w:ascii="Montserrat Medium" w:hAnsi="Montserrat Medium" w:cs="Arial"/>
          <w:b/>
          <w:sz w:val="16"/>
          <w:szCs w:val="16"/>
        </w:rPr>
      </w:pPr>
      <w:r w:rsidRPr="00220F8D">
        <w:rPr>
          <w:rFonts w:ascii="Montserrat Medium" w:hAnsi="Montserrat Medium" w:cs="Arial"/>
          <w:b/>
          <w:sz w:val="16"/>
          <w:szCs w:val="16"/>
        </w:rPr>
        <w:t>SEGUNDA.-</w:t>
      </w:r>
      <w:r w:rsidRPr="00220F8D">
        <w:rPr>
          <w:rFonts w:ascii="Montserrat Medium" w:hAnsi="Montserrat Medium" w:cs="Arial"/>
          <w:b/>
          <w:sz w:val="16"/>
          <w:szCs w:val="16"/>
        </w:rPr>
        <w:tab/>
        <w:t>REPRESENTANTE COMÚN Y OBLIGADO SOLIDARIO.</w:t>
      </w:r>
    </w:p>
    <w:p w14:paraId="4BB829A4" w14:textId="77777777" w:rsidR="008B3A9C" w:rsidRPr="00220F8D" w:rsidRDefault="008B3A9C" w:rsidP="008B3A9C">
      <w:pPr>
        <w:widowControl w:val="0"/>
        <w:overflowPunct w:val="0"/>
        <w:autoSpaceDE w:val="0"/>
        <w:ind w:left="1957" w:firstLine="14"/>
        <w:jc w:val="both"/>
        <w:textAlignment w:val="baseline"/>
        <w:rPr>
          <w:rFonts w:ascii="Montserrat Medium" w:hAnsi="Montserrat Medium" w:cs="Arial"/>
          <w:sz w:val="16"/>
          <w:szCs w:val="16"/>
        </w:rPr>
      </w:pPr>
      <w:r w:rsidRPr="00220F8D">
        <w:rPr>
          <w:rFonts w:ascii="Montserrat Medium" w:hAnsi="Montserrat Medium" w:cs="Arial"/>
          <w:b/>
          <w:sz w:val="16"/>
          <w:szCs w:val="16"/>
        </w:rPr>
        <w:t>“LAS PARTES“</w:t>
      </w:r>
      <w:r w:rsidRPr="00220F8D">
        <w:rPr>
          <w:rFonts w:ascii="Montserrat Medium" w:hAnsi="Montserrat Medium"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3225809" w14:textId="77777777" w:rsidR="008B3A9C" w:rsidRPr="00220F8D" w:rsidRDefault="008B3A9C" w:rsidP="008B3A9C">
      <w:pPr>
        <w:widowControl w:val="0"/>
        <w:overflowPunct w:val="0"/>
        <w:autoSpaceDE w:val="0"/>
        <w:ind w:left="1957" w:firstLine="14"/>
        <w:jc w:val="both"/>
        <w:textAlignment w:val="baseline"/>
        <w:rPr>
          <w:rFonts w:ascii="Montserrat Medium" w:hAnsi="Montserrat Medium" w:cs="Arial"/>
          <w:sz w:val="16"/>
          <w:szCs w:val="16"/>
        </w:rPr>
      </w:pPr>
    </w:p>
    <w:p w14:paraId="07983AD9" w14:textId="77777777" w:rsidR="008B3A9C" w:rsidRPr="00220F8D" w:rsidRDefault="008B3A9C" w:rsidP="008B3A9C">
      <w:pPr>
        <w:widowControl w:val="0"/>
        <w:overflowPunct w:val="0"/>
        <w:autoSpaceDE w:val="0"/>
        <w:ind w:left="1957" w:firstLine="14"/>
        <w:jc w:val="both"/>
        <w:textAlignment w:val="baseline"/>
        <w:rPr>
          <w:rFonts w:ascii="Montserrat Medium" w:hAnsi="Montserrat Medium" w:cs="Arial"/>
          <w:sz w:val="16"/>
          <w:szCs w:val="16"/>
        </w:rPr>
      </w:pPr>
      <w:r w:rsidRPr="00220F8D">
        <w:rPr>
          <w:rFonts w:ascii="Montserrat Medium" w:hAnsi="Montserrat Medium" w:cs="Arial"/>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1647C2" w14:textId="77777777" w:rsidR="008B3A9C" w:rsidRPr="00220F8D" w:rsidRDefault="008B3A9C" w:rsidP="008B3A9C">
      <w:pPr>
        <w:widowControl w:val="0"/>
        <w:overflowPunct w:val="0"/>
        <w:autoSpaceDE w:val="0"/>
        <w:ind w:left="1957" w:firstLine="14"/>
        <w:jc w:val="both"/>
        <w:textAlignment w:val="baseline"/>
        <w:rPr>
          <w:rFonts w:ascii="Montserrat Medium" w:hAnsi="Montserrat Medium" w:cs="Arial"/>
          <w:sz w:val="16"/>
          <w:szCs w:val="16"/>
        </w:rPr>
      </w:pPr>
    </w:p>
    <w:p w14:paraId="4FCBCEC4" w14:textId="77777777" w:rsidR="008B3A9C" w:rsidRPr="00220F8D" w:rsidRDefault="008B3A9C" w:rsidP="008B3A9C">
      <w:pPr>
        <w:widowControl w:val="0"/>
        <w:overflowPunct w:val="0"/>
        <w:autoSpaceDE w:val="0"/>
        <w:ind w:left="1971" w:hanging="1431"/>
        <w:jc w:val="both"/>
        <w:textAlignment w:val="baseline"/>
        <w:rPr>
          <w:rFonts w:ascii="Montserrat Medium" w:hAnsi="Montserrat Medium" w:cs="Arial"/>
          <w:b/>
          <w:sz w:val="16"/>
          <w:szCs w:val="16"/>
        </w:rPr>
      </w:pPr>
      <w:r w:rsidRPr="00220F8D">
        <w:rPr>
          <w:rFonts w:ascii="Montserrat Medium" w:hAnsi="Montserrat Medium" w:cs="Arial"/>
          <w:b/>
          <w:sz w:val="16"/>
          <w:szCs w:val="16"/>
        </w:rPr>
        <w:t xml:space="preserve">TERCERA.- </w:t>
      </w:r>
      <w:r w:rsidRPr="00220F8D">
        <w:rPr>
          <w:rFonts w:ascii="Montserrat Medium" w:hAnsi="Montserrat Medium" w:cs="Arial"/>
          <w:b/>
          <w:sz w:val="16"/>
          <w:szCs w:val="16"/>
        </w:rPr>
        <w:tab/>
        <w:t>DEL COBRO DE LAS FACTURAS.</w:t>
      </w:r>
    </w:p>
    <w:p w14:paraId="58C8279E" w14:textId="77777777" w:rsidR="008B3A9C" w:rsidRPr="00220F8D" w:rsidRDefault="008B3A9C" w:rsidP="008B3A9C">
      <w:pPr>
        <w:widowControl w:val="0"/>
        <w:overflowPunct w:val="0"/>
        <w:autoSpaceDE w:val="0"/>
        <w:ind w:left="1957" w:firstLine="14"/>
        <w:jc w:val="both"/>
        <w:textAlignment w:val="baseline"/>
        <w:rPr>
          <w:rFonts w:ascii="Montserrat Medium" w:hAnsi="Montserrat Medium" w:cs="Arial"/>
          <w:sz w:val="16"/>
          <w:szCs w:val="16"/>
        </w:rPr>
      </w:pPr>
      <w:r w:rsidRPr="00220F8D">
        <w:rPr>
          <w:rFonts w:ascii="Montserrat Medium" w:hAnsi="Montserrat Medium" w:cs="Arial"/>
          <w:b/>
          <w:sz w:val="16"/>
          <w:szCs w:val="16"/>
        </w:rPr>
        <w:t>“LAS PARTES”</w:t>
      </w:r>
      <w:r w:rsidRPr="00220F8D">
        <w:rPr>
          <w:rFonts w:ascii="Montserrat Medium" w:hAnsi="Montserrat Medium" w:cs="Arial"/>
          <w:sz w:val="16"/>
          <w:szCs w:val="16"/>
        </w:rPr>
        <w:t xml:space="preserve"> CONVIENEN EXPRESAMENTE, QUE “EL PARTICIPANTE______ </w:t>
      </w:r>
      <w:r w:rsidRPr="00220F8D">
        <w:rPr>
          <w:rFonts w:ascii="Montserrat Medium" w:hAnsi="Montserrat Medium" w:cs="Arial"/>
          <w:b/>
          <w:i/>
          <w:sz w:val="16"/>
          <w:szCs w:val="16"/>
          <w:u w:val="single"/>
        </w:rPr>
        <w:t>(LOS PARTICIPANTES, DEBERÁN INDICAR CUÁL DE ELLOS ESTARÁ FACULTADO PARA REALIZAR EL COBRO)</w:t>
      </w:r>
      <w:r w:rsidRPr="00220F8D">
        <w:rPr>
          <w:rFonts w:ascii="Montserrat Medium" w:hAnsi="Montserrat Medium" w:cs="Arial"/>
          <w:sz w:val="16"/>
          <w:szCs w:val="16"/>
        </w:rPr>
        <w:t>, PARA EFECTUAR EL COBRO DE LAS FACTURAS RELATIVAS A LOS BIENES QUE SE ENTREGUEN AL IMSS, CON MOTIVO DEL CONTRATO QUE SE DERIVE DE LA LICITACIÓN PÚBLICA NACIONAL NÚMERO _________.</w:t>
      </w:r>
    </w:p>
    <w:p w14:paraId="11A4C041" w14:textId="77777777" w:rsidR="008B3A9C" w:rsidRPr="00220F8D" w:rsidRDefault="008B3A9C" w:rsidP="008B3A9C">
      <w:pPr>
        <w:widowControl w:val="0"/>
        <w:overflowPunct w:val="0"/>
        <w:autoSpaceDE w:val="0"/>
        <w:ind w:left="1985" w:hanging="1425"/>
        <w:jc w:val="both"/>
        <w:textAlignment w:val="baseline"/>
        <w:rPr>
          <w:rFonts w:ascii="Montserrat Medium" w:hAnsi="Montserrat Medium" w:cs="Arial"/>
          <w:bCs/>
          <w:sz w:val="16"/>
          <w:szCs w:val="16"/>
        </w:rPr>
      </w:pPr>
    </w:p>
    <w:p w14:paraId="787027A5" w14:textId="77777777" w:rsidR="008B3A9C" w:rsidRPr="00220F8D" w:rsidRDefault="008B3A9C" w:rsidP="008B3A9C">
      <w:pPr>
        <w:widowControl w:val="0"/>
        <w:overflowPunct w:val="0"/>
        <w:autoSpaceDE w:val="0"/>
        <w:ind w:left="1985" w:hanging="1425"/>
        <w:jc w:val="both"/>
        <w:textAlignment w:val="baseline"/>
        <w:rPr>
          <w:rFonts w:ascii="Montserrat Medium" w:hAnsi="Montserrat Medium" w:cs="Arial"/>
          <w:b/>
          <w:sz w:val="16"/>
          <w:szCs w:val="16"/>
        </w:rPr>
      </w:pPr>
      <w:r w:rsidRPr="00220F8D">
        <w:rPr>
          <w:rFonts w:ascii="Montserrat Medium" w:hAnsi="Montserrat Medium" w:cs="Arial"/>
          <w:b/>
          <w:sz w:val="16"/>
          <w:szCs w:val="16"/>
        </w:rPr>
        <w:t xml:space="preserve">CUARTA.- </w:t>
      </w:r>
      <w:r w:rsidRPr="00220F8D">
        <w:rPr>
          <w:rFonts w:ascii="Montserrat Medium" w:hAnsi="Montserrat Medium" w:cs="Arial"/>
          <w:b/>
          <w:sz w:val="16"/>
          <w:szCs w:val="16"/>
        </w:rPr>
        <w:tab/>
        <w:t>VIGENCIA.</w:t>
      </w:r>
    </w:p>
    <w:p w14:paraId="01ADE154" w14:textId="77777777" w:rsidR="008B3A9C" w:rsidRPr="00220F8D" w:rsidRDefault="008B3A9C" w:rsidP="008B3A9C">
      <w:pPr>
        <w:widowControl w:val="0"/>
        <w:overflowPunct w:val="0"/>
        <w:autoSpaceDE w:val="0"/>
        <w:ind w:left="1985"/>
        <w:jc w:val="both"/>
        <w:textAlignment w:val="baseline"/>
        <w:rPr>
          <w:rFonts w:ascii="Montserrat Medium" w:hAnsi="Montserrat Medium" w:cs="Arial"/>
          <w:sz w:val="16"/>
          <w:szCs w:val="16"/>
        </w:rPr>
      </w:pPr>
      <w:r w:rsidRPr="00220F8D">
        <w:rPr>
          <w:rFonts w:ascii="Montserrat Medium" w:hAnsi="Montserrat Medium" w:cs="Arial"/>
          <w:b/>
          <w:sz w:val="16"/>
          <w:szCs w:val="16"/>
        </w:rPr>
        <w:t>“LAS PARTES“</w:t>
      </w:r>
      <w:r w:rsidRPr="00220F8D">
        <w:rPr>
          <w:rFonts w:ascii="Montserrat Medium" w:hAnsi="Montserrat Medium"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6A9F4B6" w14:textId="77777777" w:rsidR="008B3A9C" w:rsidRPr="00220F8D" w:rsidRDefault="008B3A9C" w:rsidP="008B3A9C">
      <w:pPr>
        <w:widowControl w:val="0"/>
        <w:overflowPunct w:val="0"/>
        <w:autoSpaceDE w:val="0"/>
        <w:ind w:left="1971"/>
        <w:jc w:val="both"/>
        <w:textAlignment w:val="baseline"/>
        <w:rPr>
          <w:rFonts w:ascii="Montserrat Medium" w:hAnsi="Montserrat Medium" w:cs="Arial"/>
          <w:sz w:val="16"/>
          <w:szCs w:val="16"/>
        </w:rPr>
      </w:pPr>
    </w:p>
    <w:p w14:paraId="411DAF81" w14:textId="77777777" w:rsidR="008B3A9C" w:rsidRPr="00220F8D" w:rsidRDefault="008B3A9C" w:rsidP="008B3A9C">
      <w:pPr>
        <w:widowControl w:val="0"/>
        <w:overflowPunct w:val="0"/>
        <w:autoSpaceDE w:val="0"/>
        <w:ind w:left="1999" w:hanging="1459"/>
        <w:jc w:val="both"/>
        <w:textAlignment w:val="baseline"/>
        <w:rPr>
          <w:rFonts w:ascii="Montserrat Medium" w:hAnsi="Montserrat Medium" w:cs="Arial"/>
          <w:b/>
          <w:sz w:val="16"/>
          <w:szCs w:val="16"/>
        </w:rPr>
      </w:pPr>
      <w:r w:rsidRPr="00220F8D">
        <w:rPr>
          <w:rFonts w:ascii="Montserrat Medium" w:hAnsi="Montserrat Medium" w:cs="Arial"/>
          <w:b/>
          <w:sz w:val="16"/>
          <w:szCs w:val="16"/>
        </w:rPr>
        <w:t>QUINTA.-</w:t>
      </w:r>
      <w:r w:rsidRPr="00220F8D">
        <w:rPr>
          <w:rFonts w:ascii="Montserrat Medium" w:hAnsi="Montserrat Medium" w:cs="Arial"/>
          <w:b/>
          <w:sz w:val="16"/>
          <w:szCs w:val="16"/>
        </w:rPr>
        <w:tab/>
        <w:t>OBLIGACIONES.</w:t>
      </w:r>
    </w:p>
    <w:p w14:paraId="2AE2B9FA" w14:textId="77777777" w:rsidR="008B3A9C" w:rsidRPr="00220F8D" w:rsidRDefault="008B3A9C" w:rsidP="008B3A9C">
      <w:pPr>
        <w:widowControl w:val="0"/>
        <w:overflowPunct w:val="0"/>
        <w:autoSpaceDE w:val="0"/>
        <w:ind w:left="1999" w:firstLine="14"/>
        <w:jc w:val="both"/>
        <w:textAlignment w:val="baseline"/>
        <w:rPr>
          <w:rFonts w:ascii="Montserrat Medium" w:hAnsi="Montserrat Medium" w:cs="Arial"/>
          <w:sz w:val="16"/>
          <w:szCs w:val="16"/>
        </w:rPr>
      </w:pPr>
      <w:r w:rsidRPr="00220F8D">
        <w:rPr>
          <w:rFonts w:ascii="Montserrat Medium" w:hAnsi="Montserrat Medium" w:cs="Arial"/>
          <w:b/>
          <w:sz w:val="16"/>
          <w:szCs w:val="16"/>
        </w:rPr>
        <w:t>“LAS PARTES”</w:t>
      </w:r>
      <w:r w:rsidRPr="00220F8D">
        <w:rPr>
          <w:rFonts w:ascii="Montserrat Medium" w:hAnsi="Montserrat Medium"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705795F" w14:textId="77777777" w:rsidR="008B3A9C" w:rsidRPr="00220F8D" w:rsidRDefault="008B3A9C" w:rsidP="008B3A9C">
      <w:pPr>
        <w:widowControl w:val="0"/>
        <w:overflowPunct w:val="0"/>
        <w:autoSpaceDE w:val="0"/>
        <w:ind w:left="1999" w:firstLine="14"/>
        <w:jc w:val="both"/>
        <w:textAlignment w:val="baseline"/>
        <w:rPr>
          <w:rFonts w:ascii="Montserrat Medium" w:hAnsi="Montserrat Medium" w:cs="Arial"/>
          <w:sz w:val="16"/>
          <w:szCs w:val="16"/>
        </w:rPr>
      </w:pPr>
    </w:p>
    <w:p w14:paraId="080E0B48" w14:textId="77777777" w:rsidR="008B3A9C" w:rsidRPr="00220F8D" w:rsidRDefault="008B3A9C" w:rsidP="008B3A9C">
      <w:pPr>
        <w:widowControl w:val="0"/>
        <w:overflowPunct w:val="0"/>
        <w:autoSpaceDE w:val="0"/>
        <w:ind w:left="1999" w:firstLine="14"/>
        <w:jc w:val="both"/>
        <w:textAlignment w:val="baseline"/>
        <w:rPr>
          <w:rFonts w:ascii="Montserrat Medium" w:hAnsi="Montserrat Medium" w:cs="Arial"/>
          <w:sz w:val="16"/>
          <w:szCs w:val="16"/>
        </w:rPr>
      </w:pPr>
      <w:r w:rsidRPr="00220F8D">
        <w:rPr>
          <w:rFonts w:ascii="Montserrat Medium" w:hAnsi="Montserrat Medium" w:cs="Arial"/>
          <w:b/>
          <w:sz w:val="16"/>
          <w:szCs w:val="16"/>
        </w:rPr>
        <w:t>“LAS PARTES”</w:t>
      </w:r>
      <w:r w:rsidRPr="00220F8D">
        <w:rPr>
          <w:rFonts w:ascii="Montserrat Medium" w:hAnsi="Montserrat Medium" w:cs="Arial"/>
          <w:sz w:val="16"/>
          <w:szCs w:val="16"/>
        </w:rPr>
        <w:t xml:space="preserve"> ACEPTAN Y SE OBLIGAN A PROTOCOLIZAR ANTE NOTARIO PÚBLICO EL PRESENTE CONVENIO, EN CASO DE RESULTAR ADJUDICADOS DEL CONTRATO QUE SE DERIVE DEL FALLO </w:t>
      </w:r>
      <w:r w:rsidRPr="00220F8D">
        <w:rPr>
          <w:rFonts w:ascii="Montserrat Medium" w:hAnsi="Montserrat Medium" w:cs="Arial"/>
          <w:sz w:val="16"/>
          <w:szCs w:val="16"/>
        </w:rPr>
        <w:lastRenderedPageBreak/>
        <w:t xml:space="preserve">EMITIDO EN LA LICITACIÓN PÚBLICA NACIONAL NÚMERO _________ EN QUE PARTICIPAN Y, QUE EL PRESENTE INSTRUMENTO, DEBIDAMENTE PROTOCOLIZADO, FORMARÁ PARTE INTEGRANTE  DEL CONTRATO QUE SUSCRIBAN LOS REPRESENTANTES LEGALES DE CADA INTEGRANTE Y EL IMSS. </w:t>
      </w:r>
    </w:p>
    <w:p w14:paraId="1DD36D80" w14:textId="77777777" w:rsidR="008B3A9C" w:rsidRPr="00220F8D" w:rsidRDefault="008B3A9C" w:rsidP="008B3A9C">
      <w:pPr>
        <w:widowControl w:val="0"/>
        <w:overflowPunct w:val="0"/>
        <w:autoSpaceDE w:val="0"/>
        <w:ind w:left="1957" w:firstLine="14"/>
        <w:jc w:val="both"/>
        <w:textAlignment w:val="baseline"/>
        <w:rPr>
          <w:rFonts w:ascii="Montserrat Medium" w:hAnsi="Montserrat Medium" w:cs="Arial"/>
          <w:sz w:val="16"/>
          <w:szCs w:val="16"/>
        </w:rPr>
      </w:pPr>
    </w:p>
    <w:p w14:paraId="531C7EA5" w14:textId="77777777" w:rsidR="008B3A9C" w:rsidRPr="00220F8D" w:rsidRDefault="008B3A9C" w:rsidP="008B3A9C">
      <w:pPr>
        <w:widowControl w:val="0"/>
        <w:overflowPunct w:val="0"/>
        <w:autoSpaceDE w:val="0"/>
        <w:ind w:left="1957" w:firstLine="14"/>
        <w:jc w:val="both"/>
        <w:textAlignment w:val="baseline"/>
        <w:rPr>
          <w:rFonts w:ascii="Montserrat Medium" w:hAnsi="Montserrat Medium" w:cs="Arial"/>
          <w:sz w:val="16"/>
          <w:szCs w:val="16"/>
        </w:rPr>
      </w:pPr>
      <w:r w:rsidRPr="00220F8D">
        <w:rPr>
          <w:rFonts w:ascii="Montserrat Medium" w:hAnsi="Montserrat Medium" w:cs="Arial"/>
          <w:sz w:val="16"/>
          <w:szCs w:val="16"/>
        </w:rPr>
        <w:t xml:space="preserve">LEÍDO QUE FUE EL PRESENTE CONVENIO POR </w:t>
      </w:r>
      <w:r w:rsidRPr="00220F8D">
        <w:rPr>
          <w:rFonts w:ascii="Montserrat Medium" w:hAnsi="Montserrat Medium" w:cs="Arial"/>
          <w:b/>
          <w:sz w:val="16"/>
          <w:szCs w:val="16"/>
        </w:rPr>
        <w:t>“LAS PARTES”</w:t>
      </w:r>
      <w:r w:rsidRPr="00220F8D">
        <w:rPr>
          <w:rFonts w:ascii="Montserrat Medium" w:hAnsi="Montserrat Medium" w:cs="Arial"/>
          <w:sz w:val="16"/>
          <w:szCs w:val="16"/>
        </w:rPr>
        <w:t xml:space="preserve"> Y ENTERADOS DE SU ALCANCE Y EFECTOS LEGALES, ACEPTANDO QUE NO EXISTIÓ ERROR, DOLO, VIOLENCIA O MALA FE, LO RATIFICAN Y FIRMAN, DE CONFORMIDAD EN LA CIUDAD DE MÉXICO, EL DÍA ___________ DE _________ DE 20___.</w:t>
      </w:r>
    </w:p>
    <w:p w14:paraId="07337429" w14:textId="77777777" w:rsidR="008B3A9C" w:rsidRPr="00220F8D" w:rsidRDefault="008B3A9C" w:rsidP="008B3A9C">
      <w:pPr>
        <w:widowControl w:val="0"/>
        <w:overflowPunct w:val="0"/>
        <w:autoSpaceDE w:val="0"/>
        <w:ind w:left="1957" w:firstLine="14"/>
        <w:jc w:val="both"/>
        <w:textAlignment w:val="baseline"/>
        <w:rPr>
          <w:rFonts w:ascii="Montserrat Medium" w:hAnsi="Montserrat Medium"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B3A9C" w:rsidRPr="00B95AD5" w14:paraId="5A398EA5" w14:textId="77777777" w:rsidTr="0026720F">
        <w:tc>
          <w:tcPr>
            <w:tcW w:w="3600" w:type="dxa"/>
            <w:tcBorders>
              <w:bottom w:val="single" w:sz="4" w:space="0" w:color="000000"/>
            </w:tcBorders>
          </w:tcPr>
          <w:p w14:paraId="5BFBF1CE" w14:textId="77777777" w:rsidR="008B3A9C" w:rsidRPr="00B95AD5" w:rsidRDefault="008B3A9C" w:rsidP="008B3A9C">
            <w:pPr>
              <w:widowControl w:val="0"/>
              <w:overflowPunct w:val="0"/>
              <w:autoSpaceDE w:val="0"/>
              <w:snapToGrid w:val="0"/>
              <w:ind w:left="540" w:hanging="540"/>
              <w:jc w:val="center"/>
              <w:textAlignment w:val="baseline"/>
              <w:rPr>
                <w:rFonts w:ascii="Montserrat Medium" w:hAnsi="Montserrat Medium" w:cs="Arial"/>
                <w:b/>
                <w:sz w:val="14"/>
                <w:szCs w:val="16"/>
              </w:rPr>
            </w:pPr>
            <w:r w:rsidRPr="00B95AD5">
              <w:rPr>
                <w:rFonts w:ascii="Montserrat Medium" w:hAnsi="Montserrat Medium" w:cs="Arial"/>
                <w:sz w:val="14"/>
                <w:szCs w:val="16"/>
              </w:rPr>
              <w:t>“</w:t>
            </w:r>
            <w:r w:rsidRPr="00B95AD5">
              <w:rPr>
                <w:rFonts w:ascii="Montserrat Medium" w:hAnsi="Montserrat Medium" w:cs="Arial"/>
                <w:b/>
                <w:sz w:val="14"/>
                <w:szCs w:val="16"/>
              </w:rPr>
              <w:t>EL PARTICIPANTE A”</w:t>
            </w:r>
          </w:p>
        </w:tc>
        <w:tc>
          <w:tcPr>
            <w:tcW w:w="720" w:type="dxa"/>
          </w:tcPr>
          <w:p w14:paraId="6B784C6B" w14:textId="77777777" w:rsidR="008B3A9C" w:rsidRPr="00B95AD5" w:rsidRDefault="008B3A9C" w:rsidP="008B3A9C">
            <w:pPr>
              <w:widowControl w:val="0"/>
              <w:overflowPunct w:val="0"/>
              <w:autoSpaceDE w:val="0"/>
              <w:snapToGrid w:val="0"/>
              <w:ind w:hanging="540"/>
              <w:jc w:val="center"/>
              <w:textAlignment w:val="baseline"/>
              <w:rPr>
                <w:rFonts w:ascii="Montserrat Medium" w:hAnsi="Montserrat Medium" w:cs="Arial"/>
                <w:sz w:val="14"/>
                <w:szCs w:val="16"/>
              </w:rPr>
            </w:pPr>
          </w:p>
          <w:p w14:paraId="011883E2" w14:textId="77777777" w:rsidR="008B3A9C" w:rsidRPr="00B95AD5" w:rsidRDefault="00B95AD5" w:rsidP="00B95AD5">
            <w:pPr>
              <w:widowControl w:val="0"/>
              <w:tabs>
                <w:tab w:val="left" w:pos="488"/>
              </w:tabs>
              <w:overflowPunct w:val="0"/>
              <w:autoSpaceDE w:val="0"/>
              <w:ind w:hanging="540"/>
              <w:textAlignment w:val="baseline"/>
              <w:rPr>
                <w:rFonts w:ascii="Montserrat Medium" w:hAnsi="Montserrat Medium" w:cs="Arial"/>
                <w:sz w:val="14"/>
                <w:szCs w:val="16"/>
              </w:rPr>
            </w:pPr>
            <w:r>
              <w:rPr>
                <w:rFonts w:ascii="Montserrat Medium" w:hAnsi="Montserrat Medium" w:cs="Arial"/>
                <w:sz w:val="14"/>
                <w:szCs w:val="16"/>
              </w:rPr>
              <w:tab/>
            </w:r>
          </w:p>
        </w:tc>
        <w:tc>
          <w:tcPr>
            <w:tcW w:w="3240" w:type="dxa"/>
            <w:tcBorders>
              <w:bottom w:val="single" w:sz="4" w:space="0" w:color="000000"/>
            </w:tcBorders>
          </w:tcPr>
          <w:p w14:paraId="248834DE" w14:textId="77777777" w:rsidR="008B3A9C" w:rsidRPr="00B95AD5" w:rsidRDefault="008B3A9C" w:rsidP="008B3A9C">
            <w:pPr>
              <w:widowControl w:val="0"/>
              <w:overflowPunct w:val="0"/>
              <w:autoSpaceDE w:val="0"/>
              <w:snapToGrid w:val="0"/>
              <w:ind w:hanging="540"/>
              <w:jc w:val="center"/>
              <w:textAlignment w:val="baseline"/>
              <w:rPr>
                <w:rFonts w:ascii="Montserrat Medium" w:hAnsi="Montserrat Medium" w:cs="Arial"/>
                <w:b/>
                <w:sz w:val="14"/>
                <w:szCs w:val="16"/>
              </w:rPr>
            </w:pPr>
            <w:r w:rsidRPr="00B95AD5">
              <w:rPr>
                <w:rFonts w:ascii="Montserrat Medium" w:hAnsi="Montserrat Medium" w:cs="Arial"/>
                <w:b/>
                <w:sz w:val="14"/>
                <w:szCs w:val="16"/>
              </w:rPr>
              <w:t xml:space="preserve">     “EL PARTICIPANTE B”</w:t>
            </w:r>
          </w:p>
          <w:p w14:paraId="1860F23B" w14:textId="77777777" w:rsidR="008B3A9C" w:rsidRPr="00B95AD5" w:rsidRDefault="008B3A9C" w:rsidP="008B3A9C">
            <w:pPr>
              <w:widowControl w:val="0"/>
              <w:overflowPunct w:val="0"/>
              <w:autoSpaceDE w:val="0"/>
              <w:ind w:hanging="540"/>
              <w:jc w:val="center"/>
              <w:textAlignment w:val="baseline"/>
              <w:rPr>
                <w:rFonts w:ascii="Montserrat Medium" w:hAnsi="Montserrat Medium" w:cs="Arial"/>
                <w:b/>
                <w:sz w:val="14"/>
                <w:szCs w:val="16"/>
              </w:rPr>
            </w:pPr>
          </w:p>
        </w:tc>
      </w:tr>
      <w:tr w:rsidR="008B3A9C" w:rsidRPr="00B95AD5" w14:paraId="3686EC30" w14:textId="77777777" w:rsidTr="0026720F">
        <w:tc>
          <w:tcPr>
            <w:tcW w:w="3600" w:type="dxa"/>
            <w:tcBorders>
              <w:top w:val="single" w:sz="4" w:space="0" w:color="000000"/>
            </w:tcBorders>
          </w:tcPr>
          <w:p w14:paraId="6D2243E4" w14:textId="77777777" w:rsidR="008B3A9C" w:rsidRPr="00B95AD5" w:rsidRDefault="008B3A9C" w:rsidP="008B3A9C">
            <w:pPr>
              <w:keepNext/>
              <w:snapToGrid w:val="0"/>
              <w:jc w:val="center"/>
              <w:outlineLvl w:val="2"/>
              <w:rPr>
                <w:rFonts w:ascii="Montserrat Medium" w:hAnsi="Montserrat Medium" w:cs="Arial"/>
                <w:b/>
                <w:bCs/>
                <w:sz w:val="14"/>
                <w:szCs w:val="16"/>
              </w:rPr>
            </w:pPr>
            <w:r w:rsidRPr="00B95AD5">
              <w:rPr>
                <w:rFonts w:ascii="Montserrat Medium" w:hAnsi="Montserrat Medium" w:cs="Arial"/>
                <w:b/>
                <w:bCs/>
                <w:sz w:val="14"/>
                <w:szCs w:val="16"/>
              </w:rPr>
              <w:t>NOMBRE Y CARGO</w:t>
            </w:r>
          </w:p>
          <w:p w14:paraId="56937238" w14:textId="77777777" w:rsidR="008B3A9C" w:rsidRPr="00B95AD5" w:rsidRDefault="008B3A9C" w:rsidP="008B3A9C">
            <w:pPr>
              <w:jc w:val="center"/>
              <w:rPr>
                <w:rFonts w:ascii="Montserrat Medium" w:hAnsi="Montserrat Medium" w:cs="Arial"/>
                <w:b/>
                <w:sz w:val="14"/>
                <w:szCs w:val="16"/>
              </w:rPr>
            </w:pPr>
            <w:r w:rsidRPr="00B95AD5">
              <w:rPr>
                <w:rFonts w:ascii="Montserrat Medium" w:hAnsi="Montserrat Medium" w:cs="Arial"/>
                <w:b/>
                <w:sz w:val="14"/>
                <w:szCs w:val="16"/>
              </w:rPr>
              <w:t>DEL APODERADO LEGAL</w:t>
            </w:r>
          </w:p>
        </w:tc>
        <w:tc>
          <w:tcPr>
            <w:tcW w:w="720" w:type="dxa"/>
          </w:tcPr>
          <w:p w14:paraId="7191B9DD" w14:textId="77777777" w:rsidR="008B3A9C" w:rsidRPr="00B95AD5" w:rsidRDefault="008B3A9C" w:rsidP="008B3A9C">
            <w:pPr>
              <w:widowControl w:val="0"/>
              <w:overflowPunct w:val="0"/>
              <w:autoSpaceDE w:val="0"/>
              <w:snapToGrid w:val="0"/>
              <w:ind w:hanging="540"/>
              <w:jc w:val="center"/>
              <w:textAlignment w:val="baseline"/>
              <w:rPr>
                <w:rFonts w:ascii="Montserrat Medium" w:hAnsi="Montserrat Medium" w:cs="Arial"/>
                <w:sz w:val="14"/>
                <w:szCs w:val="16"/>
              </w:rPr>
            </w:pPr>
          </w:p>
        </w:tc>
        <w:tc>
          <w:tcPr>
            <w:tcW w:w="3240" w:type="dxa"/>
            <w:tcBorders>
              <w:top w:val="single" w:sz="4" w:space="0" w:color="000000"/>
            </w:tcBorders>
          </w:tcPr>
          <w:p w14:paraId="7E944639" w14:textId="77777777" w:rsidR="008B3A9C" w:rsidRPr="00B95AD5" w:rsidRDefault="008B3A9C" w:rsidP="008B3A9C">
            <w:pPr>
              <w:snapToGrid w:val="0"/>
              <w:jc w:val="center"/>
              <w:rPr>
                <w:rFonts w:ascii="Montserrat Medium" w:hAnsi="Montserrat Medium" w:cs="Arial"/>
                <w:b/>
                <w:sz w:val="14"/>
                <w:szCs w:val="16"/>
              </w:rPr>
            </w:pPr>
            <w:r w:rsidRPr="00B95AD5">
              <w:rPr>
                <w:rFonts w:ascii="Montserrat Medium" w:hAnsi="Montserrat Medium" w:cs="Arial"/>
                <w:b/>
                <w:sz w:val="14"/>
                <w:szCs w:val="16"/>
              </w:rPr>
              <w:t xml:space="preserve">NOMBRE Y CARGO </w:t>
            </w:r>
          </w:p>
          <w:p w14:paraId="1956EB20" w14:textId="77777777" w:rsidR="008B3A9C" w:rsidRPr="00B95AD5" w:rsidRDefault="008B3A9C" w:rsidP="008B3A9C">
            <w:pPr>
              <w:jc w:val="center"/>
              <w:rPr>
                <w:rFonts w:ascii="Montserrat Medium" w:hAnsi="Montserrat Medium" w:cs="Arial"/>
                <w:b/>
                <w:sz w:val="14"/>
                <w:szCs w:val="16"/>
              </w:rPr>
            </w:pPr>
            <w:r w:rsidRPr="00B95AD5">
              <w:rPr>
                <w:rFonts w:ascii="Montserrat Medium" w:hAnsi="Montserrat Medium" w:cs="Arial"/>
                <w:b/>
                <w:sz w:val="14"/>
                <w:szCs w:val="16"/>
              </w:rPr>
              <w:t>DEL APODERADO LEGAL</w:t>
            </w:r>
          </w:p>
        </w:tc>
      </w:tr>
    </w:tbl>
    <w:p w14:paraId="711FC4CD" w14:textId="77777777" w:rsidR="00E97C67" w:rsidRPr="00220F8D" w:rsidRDefault="00E97C67">
      <w:pPr>
        <w:suppressAutoHyphens w:val="0"/>
        <w:spacing w:after="200" w:line="276" w:lineRule="auto"/>
        <w:rPr>
          <w:rFonts w:ascii="Montserrat Medium" w:hAnsi="Montserrat Medium"/>
        </w:rPr>
      </w:pPr>
      <w:r w:rsidRPr="00220F8D">
        <w:rPr>
          <w:rFonts w:ascii="Montserrat Medium" w:hAnsi="Montserrat Medium"/>
        </w:rPr>
        <w:br w:type="page"/>
      </w:r>
    </w:p>
    <w:p w14:paraId="6ACDE4BB" w14:textId="77777777" w:rsidR="00C068A6" w:rsidRPr="00220F8D" w:rsidRDefault="00C068A6" w:rsidP="00DD0C8E">
      <w:pPr>
        <w:pStyle w:val="Ttulo5"/>
        <w:tabs>
          <w:tab w:val="clear" w:pos="1008"/>
        </w:tabs>
        <w:spacing w:before="0" w:after="0"/>
        <w:ind w:left="0" w:firstLine="0"/>
        <w:rPr>
          <w:rFonts w:ascii="Montserrat Medium" w:hAnsi="Montserrat Medium" w:cs="Arial"/>
          <w:bCs w:val="0"/>
          <w:i w:val="0"/>
          <w:sz w:val="20"/>
          <w:szCs w:val="22"/>
        </w:rPr>
      </w:pPr>
    </w:p>
    <w:p w14:paraId="77CCC84D" w14:textId="77777777" w:rsidR="009E1B4E" w:rsidRPr="00220F8D" w:rsidRDefault="009E1B4E" w:rsidP="00495091">
      <w:pPr>
        <w:pStyle w:val="Ttulo5"/>
        <w:tabs>
          <w:tab w:val="clear" w:pos="1008"/>
        </w:tabs>
        <w:spacing w:before="0" w:after="0"/>
        <w:ind w:left="0" w:firstLine="0"/>
        <w:jc w:val="center"/>
        <w:rPr>
          <w:rFonts w:ascii="Montserrat Medium" w:hAnsi="Montserrat Medium" w:cs="Arial"/>
          <w:bCs w:val="0"/>
          <w:i w:val="0"/>
          <w:sz w:val="20"/>
          <w:szCs w:val="22"/>
        </w:rPr>
      </w:pPr>
      <w:r w:rsidRPr="00220F8D">
        <w:rPr>
          <w:rFonts w:ascii="Montserrat Medium" w:hAnsi="Montserrat Medium" w:cs="Arial"/>
          <w:bCs w:val="0"/>
          <w:i w:val="0"/>
          <w:sz w:val="20"/>
          <w:szCs w:val="22"/>
        </w:rPr>
        <w:t>ANEXO NÚMERO 3 (TRES)</w:t>
      </w:r>
    </w:p>
    <w:p w14:paraId="062D213F" w14:textId="77777777" w:rsidR="009E1B4E" w:rsidRPr="00220F8D" w:rsidRDefault="009E1B4E" w:rsidP="009E1B4E">
      <w:pPr>
        <w:rPr>
          <w:rFonts w:ascii="Montserrat Medium" w:hAnsi="Montserrat Medium" w:cs="Arial"/>
          <w:sz w:val="20"/>
          <w:szCs w:val="22"/>
          <w:lang w:val="es-ES_tradnl"/>
        </w:rPr>
      </w:pPr>
    </w:p>
    <w:p w14:paraId="0C611753"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FORMATO DE CARTA RELATIVA A</w:t>
      </w:r>
      <w:r w:rsidR="00607CA2" w:rsidRPr="00220F8D">
        <w:rPr>
          <w:rFonts w:ascii="Montserrat Medium" w:hAnsi="Montserrat Medium" w:cs="Arial"/>
          <w:b/>
          <w:sz w:val="20"/>
          <w:szCs w:val="22"/>
        </w:rPr>
        <w:t xml:space="preserve">L PUNTO 6.3 INCISOS  A), B), C), </w:t>
      </w:r>
      <w:r w:rsidRPr="00220F8D">
        <w:rPr>
          <w:rFonts w:ascii="Montserrat Medium" w:hAnsi="Montserrat Medium" w:cs="Arial"/>
          <w:b/>
          <w:sz w:val="20"/>
          <w:szCs w:val="22"/>
        </w:rPr>
        <w:t>D)</w:t>
      </w:r>
      <w:r w:rsidR="00607CA2" w:rsidRPr="00220F8D">
        <w:rPr>
          <w:rFonts w:ascii="Montserrat Medium" w:hAnsi="Montserrat Medium" w:cs="Arial"/>
          <w:b/>
          <w:sz w:val="20"/>
          <w:szCs w:val="22"/>
        </w:rPr>
        <w:t xml:space="preserve"> y E)</w:t>
      </w:r>
    </w:p>
    <w:p w14:paraId="03C88FCA" w14:textId="77777777" w:rsidR="009E1B4E" w:rsidRPr="00220F8D" w:rsidRDefault="009E1B4E" w:rsidP="009E1B4E">
      <w:pPr>
        <w:jc w:val="center"/>
        <w:rPr>
          <w:rFonts w:ascii="Montserrat Medium" w:hAnsi="Montserrat Medium" w:cs="Arial"/>
          <w:b/>
          <w:sz w:val="20"/>
          <w:szCs w:val="22"/>
        </w:rPr>
      </w:pPr>
    </w:p>
    <w:p w14:paraId="4040FA8B" w14:textId="77777777" w:rsidR="009E1B4E" w:rsidRPr="00220F8D" w:rsidRDefault="009E1B4E"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INSTITUTO MEXICANO DEL SEGURO SOCIAL</w:t>
      </w:r>
    </w:p>
    <w:p w14:paraId="17D88F40" w14:textId="77777777" w:rsidR="00672B7A" w:rsidRPr="00220F8D" w:rsidRDefault="00672B7A"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ÓRGANO DE OPERACIÓN ADMINISTRATIVA</w:t>
      </w:r>
    </w:p>
    <w:p w14:paraId="69FC3B2D" w14:textId="77777777" w:rsidR="00672B7A" w:rsidRPr="00220F8D" w:rsidRDefault="00672B7A"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DESCONCENTRADA  DEL DISTRITO FEDERAL NORTE</w:t>
      </w:r>
    </w:p>
    <w:p w14:paraId="0C771EA5" w14:textId="77777777" w:rsidR="009E1B4E" w:rsidRPr="00220F8D" w:rsidRDefault="009E1B4E"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JEFATURA DE SERVICIOS ADMINISTRATIVOS</w:t>
      </w:r>
    </w:p>
    <w:p w14:paraId="50DF45A1" w14:textId="77777777" w:rsidR="009E1B4E" w:rsidRPr="00220F8D" w:rsidRDefault="009E1B4E"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COORDINACIÓN DE ABASTECIMIENTO Y EQUIPAMIENTO</w:t>
      </w:r>
    </w:p>
    <w:p w14:paraId="207F1957" w14:textId="74B54F20"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b/>
          <w:bCs/>
          <w:sz w:val="20"/>
          <w:szCs w:val="22"/>
        </w:rPr>
        <w:t>(__________</w:t>
      </w:r>
      <w:r w:rsidRPr="00220F8D">
        <w:rPr>
          <w:rFonts w:ascii="Montserrat Medium" w:hAnsi="Montserrat Medium" w:cs="Arial"/>
          <w:b/>
          <w:bCs/>
          <w:sz w:val="20"/>
          <w:szCs w:val="22"/>
          <w:u w:val="single"/>
        </w:rPr>
        <w:t>NOMBRE</w:t>
      </w:r>
      <w:r w:rsidRPr="00220F8D">
        <w:rPr>
          <w:rFonts w:ascii="Montserrat Medium" w:hAnsi="Montserrat Medium" w:cs="Arial"/>
          <w:b/>
          <w:bCs/>
          <w:sz w:val="20"/>
          <w:szCs w:val="22"/>
        </w:rPr>
        <w:t>________)</w:t>
      </w:r>
      <w:r w:rsidRPr="00220F8D">
        <w:rPr>
          <w:rFonts w:ascii="Montserrat Medium" w:hAnsi="Montserrat Medium" w:cs="Arial"/>
          <w:sz w:val="20"/>
          <w:szCs w:val="22"/>
        </w:rPr>
        <w:t xml:space="preserve"> EN MI CARÁCTER DE </w:t>
      </w:r>
      <w:r w:rsidR="006E6768" w:rsidRPr="00220F8D">
        <w:rPr>
          <w:rFonts w:ascii="Montserrat Medium" w:hAnsi="Montserrat Medium" w:cs="Arial"/>
          <w:sz w:val="20"/>
          <w:szCs w:val="22"/>
        </w:rPr>
        <w:t>REPRESENTANTE LEGAL Y/O APODERADO</w:t>
      </w:r>
      <w:r w:rsidRPr="00220F8D">
        <w:rPr>
          <w:rFonts w:ascii="Montserrat Medium" w:hAnsi="Montserrat Medium" w:cs="Arial"/>
          <w:sz w:val="20"/>
          <w:szCs w:val="22"/>
        </w:rPr>
        <w:t xml:space="preserve"> DE LA </w:t>
      </w:r>
      <w:r w:rsidRPr="00220F8D">
        <w:rPr>
          <w:rFonts w:ascii="Montserrat Medium" w:hAnsi="Montserrat Medium" w:cs="Arial"/>
          <w:b/>
          <w:bCs/>
          <w:sz w:val="20"/>
          <w:szCs w:val="22"/>
        </w:rPr>
        <w:t>(__________</w:t>
      </w:r>
      <w:r w:rsidRPr="00220F8D">
        <w:rPr>
          <w:rFonts w:ascii="Montserrat Medium" w:hAnsi="Montserrat Medium" w:cs="Arial"/>
          <w:b/>
          <w:bCs/>
          <w:sz w:val="20"/>
          <w:szCs w:val="22"/>
          <w:u w:val="single"/>
        </w:rPr>
        <w:t>NOMBRE O RAZÓN SOCIAL DE LA EMPRESA</w:t>
      </w:r>
      <w:r w:rsidRPr="00220F8D">
        <w:rPr>
          <w:rFonts w:ascii="Montserrat Medium" w:hAnsi="Montserrat Medium" w:cs="Arial"/>
          <w:b/>
          <w:bCs/>
          <w:sz w:val="20"/>
          <w:szCs w:val="22"/>
        </w:rPr>
        <w:t>________)</w:t>
      </w:r>
      <w:r w:rsidRPr="00220F8D">
        <w:rPr>
          <w:rFonts w:ascii="Montserrat Medium" w:hAnsi="Montserrat Medium" w:cs="Arial"/>
          <w:sz w:val="20"/>
          <w:szCs w:val="22"/>
        </w:rPr>
        <w:t>, Y EN TÉRMINOS DEL NUMERAL 6.3 INCISOS A), B), C) Y D) DE LA CONVOCATORIA, DOCUMENTOS QUE DEBERÁN PRESENT</w:t>
      </w:r>
      <w:r w:rsidR="008B3A9C" w:rsidRPr="00220F8D">
        <w:rPr>
          <w:rFonts w:ascii="Montserrat Medium" w:hAnsi="Montserrat Medium" w:cs="Arial"/>
          <w:sz w:val="20"/>
          <w:szCs w:val="22"/>
        </w:rPr>
        <w:t>AR QUIENES DESEEN PARTICIPAR</w:t>
      </w:r>
      <w:r w:rsidRPr="00220F8D">
        <w:rPr>
          <w:rFonts w:ascii="Montserrat Medium" w:hAnsi="Montserrat Medium" w:cs="Arial"/>
          <w:sz w:val="20"/>
          <w:szCs w:val="22"/>
        </w:rPr>
        <w:t xml:space="preserve"> </w:t>
      </w:r>
      <w:r w:rsidR="008B3A9C" w:rsidRPr="00220F8D">
        <w:rPr>
          <w:rFonts w:ascii="Montserrat Medium" w:hAnsi="Montserrat Medium" w:cs="Arial"/>
          <w:sz w:val="20"/>
          <w:szCs w:val="22"/>
        </w:rPr>
        <w:t xml:space="preserve">EN </w:t>
      </w:r>
      <w:r w:rsidRPr="00220F8D">
        <w:rPr>
          <w:rFonts w:ascii="Montserrat Medium" w:hAnsi="Montserrat Medium" w:cs="Arial"/>
          <w:sz w:val="20"/>
          <w:szCs w:val="22"/>
        </w:rPr>
        <w:t xml:space="preserve">LA </w:t>
      </w:r>
      <w:r w:rsidR="008B3A9C" w:rsidRPr="00C23768">
        <w:rPr>
          <w:rFonts w:ascii="Montserrat Medium" w:hAnsi="Montserrat Medium" w:cs="Arial"/>
          <w:sz w:val="20"/>
          <w:szCs w:val="22"/>
        </w:rPr>
        <w:t>LICI</w:t>
      </w:r>
      <w:r w:rsidRPr="00C23768">
        <w:rPr>
          <w:rFonts w:ascii="Montserrat Medium" w:hAnsi="Montserrat Medium" w:cs="Arial"/>
          <w:sz w:val="20"/>
          <w:szCs w:val="22"/>
        </w:rPr>
        <w:t xml:space="preserve">TACIÓN </w:t>
      </w:r>
      <w:r w:rsidR="008B3A9C" w:rsidRPr="00C23768">
        <w:rPr>
          <w:rFonts w:ascii="Montserrat Medium" w:hAnsi="Montserrat Medium" w:cs="Arial"/>
          <w:sz w:val="20"/>
          <w:szCs w:val="22"/>
        </w:rPr>
        <w:t>PÚBLICA</w:t>
      </w:r>
      <w:r w:rsidRPr="00C23768">
        <w:rPr>
          <w:rFonts w:ascii="Montserrat Medium" w:hAnsi="Montserrat Medium" w:cs="Arial"/>
          <w:sz w:val="20"/>
          <w:szCs w:val="22"/>
        </w:rPr>
        <w:t xml:space="preserve"> </w:t>
      </w:r>
      <w:r w:rsidR="00504922" w:rsidRPr="00C23768">
        <w:rPr>
          <w:rFonts w:ascii="Montserrat Medium" w:hAnsi="Montserrat Medium" w:cs="Arial"/>
          <w:sz w:val="20"/>
          <w:szCs w:val="22"/>
        </w:rPr>
        <w:t>INTERNACIONAL ABIERTA</w:t>
      </w:r>
      <w:r w:rsidRPr="00220F8D">
        <w:rPr>
          <w:rFonts w:ascii="Montserrat Medium" w:hAnsi="Montserrat Medium" w:cs="Arial"/>
          <w:sz w:val="20"/>
          <w:szCs w:val="22"/>
        </w:rPr>
        <w:t xml:space="preserve"> No.__________________________, MANIFIESTO LO SIGUIENTE:</w:t>
      </w:r>
    </w:p>
    <w:p w14:paraId="46FBEF01" w14:textId="77777777" w:rsidR="009E1B4E" w:rsidRPr="00220F8D" w:rsidRDefault="009E1B4E" w:rsidP="009E1B4E">
      <w:pPr>
        <w:pStyle w:val="Textoindependiente"/>
        <w:tabs>
          <w:tab w:val="num" w:pos="1823"/>
        </w:tabs>
        <w:spacing w:after="0"/>
        <w:jc w:val="both"/>
        <w:rPr>
          <w:rFonts w:ascii="Montserrat Medium" w:hAnsi="Montserrat Medium" w:cs="Arial"/>
          <w:sz w:val="20"/>
          <w:szCs w:val="22"/>
        </w:rPr>
      </w:pPr>
    </w:p>
    <w:p w14:paraId="4A0CCF61" w14:textId="77777777" w:rsidR="009E1B4E" w:rsidRPr="00220F8D" w:rsidRDefault="009E1B4E" w:rsidP="00F71DAA">
      <w:pPr>
        <w:pStyle w:val="Textoindependiente"/>
        <w:numPr>
          <w:ilvl w:val="0"/>
          <w:numId w:val="7"/>
        </w:numPr>
        <w:tabs>
          <w:tab w:val="num" w:pos="1823"/>
        </w:tabs>
        <w:spacing w:after="0"/>
        <w:jc w:val="both"/>
        <w:rPr>
          <w:rFonts w:ascii="Montserrat Medium" w:hAnsi="Montserrat Medium" w:cs="Arial"/>
          <w:bCs/>
          <w:sz w:val="20"/>
          <w:szCs w:val="22"/>
        </w:rPr>
      </w:pPr>
      <w:r w:rsidRPr="00220F8D">
        <w:rPr>
          <w:rFonts w:ascii="Montserrat Medium" w:hAnsi="Montserrat Medium" w:cs="Arial"/>
          <w:b/>
          <w:sz w:val="20"/>
          <w:szCs w:val="22"/>
        </w:rPr>
        <w:t>Bajo protesta de decir verdad</w:t>
      </w:r>
      <w:r w:rsidRPr="00220F8D">
        <w:rPr>
          <w:rFonts w:ascii="Montserrat Medium" w:hAnsi="Montserrat Medium" w:cs="Arial"/>
          <w:sz w:val="20"/>
          <w:szCs w:val="22"/>
        </w:rPr>
        <w:t xml:space="preserve">, </w:t>
      </w:r>
      <w:r w:rsidRPr="00220F8D">
        <w:rPr>
          <w:rFonts w:ascii="Montserrat Medium" w:hAnsi="Montserrat Medium" w:cs="Arial"/>
          <w:bCs/>
          <w:sz w:val="20"/>
          <w:szCs w:val="22"/>
        </w:rPr>
        <w:t>no encontrarse en alguno de los supuestos establecidos por los artículos 50 y 60 de la LAASSP, de conformidad con lo que establece el artículo 39, fracción VI inciso e) del Reglamento.</w:t>
      </w:r>
    </w:p>
    <w:p w14:paraId="687CAA28" w14:textId="77777777" w:rsidR="009E1B4E" w:rsidRPr="00220F8D" w:rsidRDefault="009E1B4E" w:rsidP="009E1B4E">
      <w:pPr>
        <w:pStyle w:val="Textoindependiente"/>
        <w:tabs>
          <w:tab w:val="num" w:pos="1823"/>
        </w:tabs>
        <w:spacing w:after="0"/>
        <w:ind w:left="720"/>
        <w:jc w:val="both"/>
        <w:rPr>
          <w:rFonts w:ascii="Montserrat Medium" w:hAnsi="Montserrat Medium" w:cs="Arial"/>
          <w:bCs/>
          <w:sz w:val="20"/>
          <w:szCs w:val="22"/>
        </w:rPr>
      </w:pPr>
    </w:p>
    <w:p w14:paraId="1198AC48" w14:textId="77777777" w:rsidR="009E1B4E" w:rsidRPr="00220F8D" w:rsidRDefault="009E1B4E" w:rsidP="00F71DAA">
      <w:pPr>
        <w:numPr>
          <w:ilvl w:val="0"/>
          <w:numId w:val="7"/>
        </w:numPr>
        <w:tabs>
          <w:tab w:val="num" w:pos="1823"/>
        </w:tabs>
        <w:jc w:val="both"/>
        <w:rPr>
          <w:rFonts w:ascii="Montserrat Medium" w:hAnsi="Montserrat Medium" w:cs="Arial"/>
          <w:b/>
          <w:bCs/>
          <w:sz w:val="20"/>
          <w:szCs w:val="22"/>
        </w:rPr>
      </w:pPr>
      <w:r w:rsidRPr="00220F8D">
        <w:rPr>
          <w:rFonts w:ascii="Montserrat Medium" w:hAnsi="Montserrat Medium" w:cs="Arial"/>
          <w:b/>
          <w:sz w:val="20"/>
          <w:szCs w:val="22"/>
        </w:rPr>
        <w:t>Bajo protesta de decir verdad</w:t>
      </w:r>
      <w:r w:rsidRPr="00220F8D">
        <w:rPr>
          <w:rFonts w:ascii="Montserrat Medium" w:hAnsi="Montserrat Medium" w:cs="Arial"/>
          <w:sz w:val="20"/>
          <w:szCs w:val="22"/>
        </w:rPr>
        <w:t>,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20F8D">
        <w:rPr>
          <w:rFonts w:ascii="Montserrat Medium" w:hAnsi="Montserrat Medium" w:cs="Arial"/>
          <w:b/>
          <w:bCs/>
          <w:sz w:val="20"/>
          <w:szCs w:val="22"/>
        </w:rPr>
        <w:t>.</w:t>
      </w:r>
    </w:p>
    <w:p w14:paraId="29160147" w14:textId="77777777" w:rsidR="009E1B4E" w:rsidRPr="00220F8D" w:rsidRDefault="009E1B4E" w:rsidP="009E1B4E">
      <w:pPr>
        <w:tabs>
          <w:tab w:val="num" w:pos="720"/>
          <w:tab w:val="num" w:pos="851"/>
        </w:tabs>
        <w:ind w:left="851" w:hanging="567"/>
        <w:jc w:val="both"/>
        <w:rPr>
          <w:rFonts w:ascii="Montserrat Medium" w:hAnsi="Montserrat Medium" w:cs="Arial"/>
          <w:b/>
          <w:bCs/>
          <w:sz w:val="20"/>
          <w:szCs w:val="22"/>
        </w:rPr>
      </w:pPr>
    </w:p>
    <w:p w14:paraId="4C3BC055" w14:textId="77777777" w:rsidR="009E1B4E" w:rsidRPr="00220F8D" w:rsidRDefault="009E1B4E" w:rsidP="00F71DAA">
      <w:pPr>
        <w:pStyle w:val="Sangra3detindependiente1"/>
        <w:numPr>
          <w:ilvl w:val="0"/>
          <w:numId w:val="7"/>
        </w:numPr>
        <w:tabs>
          <w:tab w:val="num" w:pos="1823"/>
        </w:tabs>
        <w:spacing w:after="120"/>
        <w:rPr>
          <w:rFonts w:ascii="Montserrat Medium" w:hAnsi="Montserrat Medium"/>
          <w:szCs w:val="22"/>
        </w:rPr>
      </w:pPr>
      <w:r w:rsidRPr="00220F8D">
        <w:rPr>
          <w:rFonts w:ascii="Montserrat Medium" w:hAnsi="Montserrat Medium"/>
          <w:szCs w:val="22"/>
        </w:rPr>
        <w:t>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14:paraId="2B4E57EB" w14:textId="77777777" w:rsidR="009E1B4E" w:rsidRPr="00220F8D" w:rsidRDefault="009E1B4E" w:rsidP="009E1B4E">
      <w:pPr>
        <w:pStyle w:val="Prrafodelista"/>
        <w:rPr>
          <w:rFonts w:ascii="Montserrat Medium" w:hAnsi="Montserrat Medium"/>
          <w:sz w:val="20"/>
          <w:szCs w:val="22"/>
        </w:rPr>
      </w:pPr>
    </w:p>
    <w:p w14:paraId="778FA071" w14:textId="77777777" w:rsidR="009E1B4E" w:rsidRPr="00220F8D" w:rsidRDefault="009E1B4E" w:rsidP="00F71DAA">
      <w:pPr>
        <w:pStyle w:val="Sangra3detindependiente1"/>
        <w:numPr>
          <w:ilvl w:val="0"/>
          <w:numId w:val="7"/>
        </w:numPr>
        <w:tabs>
          <w:tab w:val="num" w:pos="1823"/>
        </w:tabs>
        <w:spacing w:after="120"/>
        <w:rPr>
          <w:rFonts w:ascii="Montserrat Medium" w:hAnsi="Montserrat Medium"/>
          <w:szCs w:val="22"/>
        </w:rPr>
      </w:pPr>
      <w:r w:rsidRPr="00220F8D">
        <w:rPr>
          <w:rFonts w:ascii="Montserrat Medium" w:hAnsi="Montserrat Medium"/>
          <w:szCs w:val="22"/>
        </w:rPr>
        <w:t xml:space="preserve">Conocer el contenido de la Ley de Adquisiciones, Arrendamientos y Servicios del Sector Público, su Reglamento, la presente convocatoria de </w:t>
      </w:r>
      <w:r w:rsidR="009F36B7" w:rsidRPr="00220F8D">
        <w:rPr>
          <w:rFonts w:ascii="Montserrat Medium" w:hAnsi="Montserrat Medium"/>
          <w:szCs w:val="22"/>
        </w:rPr>
        <w:t>lic</w:t>
      </w:r>
      <w:r w:rsidRPr="00220F8D">
        <w:rPr>
          <w:rFonts w:ascii="Montserrat Medium" w:hAnsi="Montserrat Medium"/>
          <w:szCs w:val="22"/>
        </w:rPr>
        <w:t>itación, sus Anexos y las modificaciones derivadas de las aclaraciones que pudiera realizar la convocante o solicitar los licitantes.</w:t>
      </w:r>
    </w:p>
    <w:p w14:paraId="5C0B1998" w14:textId="77777777" w:rsidR="009E1B4E" w:rsidRPr="00220F8D" w:rsidRDefault="00500288" w:rsidP="009E1B4E">
      <w:pPr>
        <w:pStyle w:val="Sangra3detindependiente1"/>
        <w:numPr>
          <w:ilvl w:val="0"/>
          <w:numId w:val="7"/>
        </w:numPr>
        <w:tabs>
          <w:tab w:val="num" w:pos="1823"/>
        </w:tabs>
        <w:spacing w:after="120"/>
        <w:rPr>
          <w:rFonts w:ascii="Montserrat Medium" w:hAnsi="Montserrat Medium"/>
          <w:szCs w:val="22"/>
        </w:rPr>
      </w:pPr>
      <w:r w:rsidRPr="00220F8D">
        <w:rPr>
          <w:rFonts w:ascii="Montserrat Medium" w:hAnsi="Montserrat Medium"/>
          <w:lang w:val="es-ES"/>
        </w:rPr>
        <w:t>E</w:t>
      </w:r>
      <w:r w:rsidRPr="00220F8D">
        <w:rPr>
          <w:rFonts w:ascii="Montserrat Medium" w:hAnsi="Montserrat Medium"/>
        </w:rPr>
        <w:t>l licitante manifiesta que los precios de su propuesta no se cotizan en condiciones de prácticas desleales de comercio internacional, de conformidad con lo previsto en el artículo 37 del Reglamento de la LAASSP</w:t>
      </w:r>
    </w:p>
    <w:p w14:paraId="30E1B084" w14:textId="77777777" w:rsidR="009E1B4E" w:rsidRPr="00220F8D" w:rsidRDefault="009E1B4E" w:rsidP="008B3A9C">
      <w:pPr>
        <w:jc w:val="center"/>
        <w:rPr>
          <w:rFonts w:ascii="Montserrat Medium" w:hAnsi="Montserrat Medium" w:cs="Arial"/>
          <w:sz w:val="20"/>
          <w:szCs w:val="22"/>
        </w:rPr>
      </w:pPr>
      <w:r w:rsidRPr="00220F8D">
        <w:rPr>
          <w:rFonts w:ascii="Montserrat Medium" w:hAnsi="Montserrat Medium" w:cs="Arial"/>
          <w:sz w:val="20"/>
          <w:szCs w:val="22"/>
        </w:rPr>
        <w:t>LUGAR Y FECHA</w:t>
      </w:r>
    </w:p>
    <w:p w14:paraId="5D3D78B1" w14:textId="77777777" w:rsidR="009E1B4E" w:rsidRPr="00220F8D" w:rsidRDefault="009E1B4E" w:rsidP="00E97C67">
      <w:pPr>
        <w:pStyle w:val="Textoindependiente21"/>
        <w:overflowPunct/>
        <w:jc w:val="center"/>
        <w:textAlignment w:val="auto"/>
        <w:rPr>
          <w:rFonts w:ascii="Montserrat Medium" w:hAnsi="Montserrat Medium" w:cs="Arial"/>
          <w:szCs w:val="22"/>
        </w:rPr>
      </w:pPr>
      <w:r w:rsidRPr="00220F8D">
        <w:rPr>
          <w:rFonts w:ascii="Montserrat Medium" w:hAnsi="Montserrat Medium" w:cs="Arial"/>
          <w:szCs w:val="22"/>
        </w:rPr>
        <w:t>_______________________________________________________________</w:t>
      </w:r>
    </w:p>
    <w:p w14:paraId="1A4BF5BF" w14:textId="77777777" w:rsidR="009E1B4E" w:rsidRPr="00220F8D" w:rsidRDefault="009E1B4E" w:rsidP="009E1B4E">
      <w:pPr>
        <w:jc w:val="center"/>
        <w:rPr>
          <w:rFonts w:ascii="Montserrat Medium" w:hAnsi="Montserrat Medium" w:cs="Arial"/>
          <w:b/>
          <w:bCs/>
          <w:sz w:val="20"/>
          <w:szCs w:val="22"/>
        </w:rPr>
      </w:pPr>
      <w:r w:rsidRPr="00220F8D">
        <w:rPr>
          <w:rFonts w:ascii="Montserrat Medium" w:hAnsi="Montserrat Medium" w:cs="Arial"/>
          <w:b/>
          <w:bCs/>
          <w:sz w:val="20"/>
          <w:szCs w:val="22"/>
        </w:rPr>
        <w:t xml:space="preserve">NOMBRE Y FIRMA DEL </w:t>
      </w:r>
      <w:r w:rsidR="006E6768" w:rsidRPr="00220F8D">
        <w:rPr>
          <w:rFonts w:ascii="Montserrat Medium" w:hAnsi="Montserrat Medium" w:cs="Arial"/>
          <w:b/>
          <w:bCs/>
          <w:sz w:val="20"/>
          <w:szCs w:val="22"/>
        </w:rPr>
        <w:t>REPRESENTANTE LEGAL Y/O APODERADO</w:t>
      </w:r>
    </w:p>
    <w:p w14:paraId="6F1F52E3" w14:textId="77777777" w:rsidR="009E1B4E" w:rsidRPr="00220F8D" w:rsidRDefault="009E1B4E" w:rsidP="009E1B4E">
      <w:pPr>
        <w:jc w:val="center"/>
        <w:rPr>
          <w:rFonts w:ascii="Montserrat Medium" w:hAnsi="Montserrat Medium" w:cs="Arial"/>
          <w:b/>
          <w:bCs/>
          <w:sz w:val="20"/>
          <w:szCs w:val="22"/>
        </w:rPr>
      </w:pPr>
      <w:r w:rsidRPr="00220F8D">
        <w:rPr>
          <w:rFonts w:ascii="Montserrat Medium" w:hAnsi="Montserrat Medium" w:cs="Arial"/>
          <w:b/>
          <w:sz w:val="20"/>
          <w:szCs w:val="22"/>
        </w:rPr>
        <w:br w:type="page"/>
      </w:r>
      <w:r w:rsidRPr="00220F8D">
        <w:rPr>
          <w:rFonts w:ascii="Montserrat Medium" w:hAnsi="Montserrat Medium" w:cs="Arial"/>
          <w:b/>
          <w:bCs/>
          <w:sz w:val="20"/>
          <w:szCs w:val="22"/>
        </w:rPr>
        <w:lastRenderedPageBreak/>
        <w:t>ANEXO NÚMERO 4 (CUATRO)</w:t>
      </w:r>
    </w:p>
    <w:p w14:paraId="1FBBB8A4"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FORMATO DE CARTA</w:t>
      </w:r>
      <w:r w:rsidR="00500288" w:rsidRPr="00220F8D">
        <w:rPr>
          <w:rFonts w:ascii="Montserrat Medium" w:hAnsi="Montserrat Medium" w:cs="Arial"/>
          <w:b/>
          <w:sz w:val="20"/>
          <w:szCs w:val="22"/>
        </w:rPr>
        <w:t xml:space="preserve"> RELATIVA AL PUNTO 6.3 INCISO  F</w:t>
      </w:r>
      <w:r w:rsidRPr="00220F8D">
        <w:rPr>
          <w:rFonts w:ascii="Montserrat Medium" w:hAnsi="Montserrat Medium" w:cs="Arial"/>
          <w:b/>
          <w:sz w:val="20"/>
          <w:szCs w:val="22"/>
        </w:rPr>
        <w:t>)</w:t>
      </w:r>
    </w:p>
    <w:p w14:paraId="561FE42F" w14:textId="77777777" w:rsidR="008B3C5C" w:rsidRPr="008B3C5C" w:rsidRDefault="008B3C5C" w:rsidP="008B3C5C">
      <w:pPr>
        <w:rPr>
          <w:sz w:val="18"/>
          <w:szCs w:val="16"/>
          <w:lang w:val="es-MX" w:eastAsia="en-US"/>
        </w:rPr>
      </w:pPr>
    </w:p>
    <w:tbl>
      <w:tblPr>
        <w:tblW w:w="0" w:type="auto"/>
        <w:tblCellMar>
          <w:left w:w="0" w:type="dxa"/>
          <w:right w:w="0" w:type="dxa"/>
        </w:tblCellMar>
        <w:tblLook w:val="04A0" w:firstRow="1" w:lastRow="0" w:firstColumn="1" w:lastColumn="0" w:noHBand="0" w:noVBand="1"/>
      </w:tblPr>
      <w:tblGrid>
        <w:gridCol w:w="10706"/>
      </w:tblGrid>
      <w:tr w:rsidR="008B3C5C" w:rsidRPr="008B3C5C" w14:paraId="2B971B12" w14:textId="77777777" w:rsidTr="008B3C5C">
        <w:trPr>
          <w:trHeight w:val="1022"/>
        </w:trPr>
        <w:tc>
          <w:tcPr>
            <w:tcW w:w="26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1B8B1" w14:textId="77777777" w:rsidR="008B3C5C" w:rsidRPr="008B3C5C" w:rsidRDefault="008B3C5C">
            <w:pPr>
              <w:spacing w:line="276" w:lineRule="auto"/>
              <w:jc w:val="center"/>
              <w:rPr>
                <w:rFonts w:ascii="Arial" w:hAnsi="Arial" w:cs="Arial"/>
                <w:sz w:val="20"/>
                <w:szCs w:val="16"/>
                <w:lang w:eastAsia="es-MX"/>
              </w:rPr>
            </w:pPr>
            <w:r w:rsidRPr="008B3C5C">
              <w:rPr>
                <w:rFonts w:ascii="Arial" w:hAnsi="Arial" w:cs="Arial"/>
                <w:sz w:val="20"/>
                <w:szCs w:val="16"/>
                <w:lang w:eastAsia="es-MX"/>
              </w:rPr>
              <w:t xml:space="preserve">FORMATO PARA LA MANIFESTACION QUE DEBERAN PRESENTAR LOS LICITANTES QUE PARTICIPEN EN LOS PROCEDIMIENTOS DE CONTRATACION INTERNACIONAL, PARA DAR CUMPLIMIENTO A LO DISPUESTO POR LAS REGLAS 5.3 Y 6.3, PUBLICADAS EL 28 DE DICIEMBRE DE 2010. </w:t>
            </w:r>
            <w:r w:rsidRPr="008B3C5C">
              <w:rPr>
                <w:rFonts w:ascii="Arial" w:hAnsi="Arial" w:cs="Arial"/>
                <w:b/>
                <w:bCs/>
                <w:sz w:val="20"/>
                <w:szCs w:val="16"/>
                <w:lang w:eastAsia="es-MX"/>
              </w:rPr>
              <w:t>(TRATÁNDOSE DE BIENES DE ORIGEN NACIONAL).</w:t>
            </w:r>
          </w:p>
        </w:tc>
      </w:tr>
    </w:tbl>
    <w:p w14:paraId="5EF640ED" w14:textId="77777777" w:rsidR="008B3C5C" w:rsidRPr="008B3C5C" w:rsidRDefault="008B3C5C" w:rsidP="008B3C5C">
      <w:pPr>
        <w:jc w:val="right"/>
        <w:rPr>
          <w:rFonts w:ascii="Arial" w:eastAsiaTheme="minorHAnsi" w:hAnsi="Arial" w:cs="Arial"/>
          <w:sz w:val="18"/>
          <w:szCs w:val="18"/>
          <w:lang w:eastAsia="es-MX"/>
        </w:rPr>
      </w:pPr>
    </w:p>
    <w:p w14:paraId="2825B790" w14:textId="77777777" w:rsidR="008B3C5C" w:rsidRPr="008B3C5C" w:rsidRDefault="008B3C5C" w:rsidP="008B3C5C">
      <w:pPr>
        <w:jc w:val="right"/>
        <w:rPr>
          <w:rFonts w:ascii="Arial" w:hAnsi="Arial" w:cs="Arial"/>
          <w:sz w:val="20"/>
          <w:szCs w:val="16"/>
          <w:lang w:val="es-MX" w:eastAsia="es-MX"/>
        </w:rPr>
      </w:pPr>
    </w:p>
    <w:p w14:paraId="49FFE5A1" w14:textId="77777777" w:rsidR="008B3C5C" w:rsidRPr="008B3C5C" w:rsidRDefault="008B3C5C" w:rsidP="008B3C5C">
      <w:pPr>
        <w:spacing w:after="60"/>
        <w:ind w:left="77" w:right="135" w:hanging="77"/>
        <w:jc w:val="right"/>
        <w:rPr>
          <w:rFonts w:ascii="Arial" w:hAnsi="Arial" w:cs="Arial"/>
          <w:sz w:val="20"/>
          <w:szCs w:val="16"/>
          <w:lang w:eastAsia="es-MX"/>
        </w:rPr>
      </w:pPr>
      <w:r w:rsidRPr="008B3C5C">
        <w:rPr>
          <w:rFonts w:ascii="Arial" w:hAnsi="Arial" w:cs="Arial"/>
          <w:sz w:val="20"/>
          <w:szCs w:val="16"/>
          <w:lang w:eastAsia="es-MX"/>
        </w:rPr>
        <w:t xml:space="preserve">_________de __________ </w:t>
      </w:r>
      <w:proofErr w:type="spellStart"/>
      <w:r w:rsidRPr="008B3C5C">
        <w:rPr>
          <w:rFonts w:ascii="Arial" w:hAnsi="Arial" w:cs="Arial"/>
          <w:sz w:val="20"/>
          <w:szCs w:val="16"/>
          <w:lang w:eastAsia="es-MX"/>
        </w:rPr>
        <w:t>de</w:t>
      </w:r>
      <w:proofErr w:type="spellEnd"/>
      <w:r w:rsidRPr="008B3C5C">
        <w:rPr>
          <w:rFonts w:ascii="Arial" w:hAnsi="Arial" w:cs="Arial"/>
          <w:sz w:val="20"/>
          <w:szCs w:val="16"/>
          <w:lang w:eastAsia="es-MX"/>
        </w:rPr>
        <w:t xml:space="preserve"> ______________ </w:t>
      </w:r>
    </w:p>
    <w:p w14:paraId="791934EA" w14:textId="77777777" w:rsidR="008B3C5C" w:rsidRPr="008B3C5C" w:rsidRDefault="008B3C5C" w:rsidP="008B3C5C">
      <w:pPr>
        <w:spacing w:after="60"/>
        <w:ind w:left="77" w:right="135" w:hanging="77"/>
        <w:jc w:val="both"/>
        <w:rPr>
          <w:rFonts w:ascii="Arial" w:hAnsi="Arial" w:cs="Arial"/>
          <w:sz w:val="20"/>
          <w:szCs w:val="16"/>
          <w:lang w:eastAsia="es-MX"/>
        </w:rPr>
      </w:pPr>
      <w:r w:rsidRPr="008B3C5C">
        <w:rPr>
          <w:rFonts w:ascii="Arial" w:hAnsi="Arial" w:cs="Arial"/>
          <w:sz w:val="20"/>
          <w:szCs w:val="16"/>
          <w:lang w:eastAsia="es-MX"/>
        </w:rPr>
        <w:t>_______________________</w:t>
      </w:r>
    </w:p>
    <w:p w14:paraId="570FF6A2" w14:textId="77777777" w:rsidR="008B3C5C" w:rsidRPr="008B3C5C" w:rsidRDefault="008B3C5C" w:rsidP="008B3C5C">
      <w:pPr>
        <w:spacing w:after="60"/>
        <w:ind w:left="77" w:right="135" w:hanging="77"/>
        <w:jc w:val="both"/>
        <w:rPr>
          <w:rFonts w:ascii="Arial" w:hAnsi="Arial" w:cs="Arial"/>
          <w:sz w:val="20"/>
          <w:szCs w:val="16"/>
          <w:lang w:eastAsia="es-MX"/>
        </w:rPr>
      </w:pPr>
      <w:r w:rsidRPr="008B3C5C">
        <w:rPr>
          <w:rFonts w:ascii="Arial" w:hAnsi="Arial" w:cs="Arial"/>
          <w:sz w:val="20"/>
          <w:szCs w:val="16"/>
          <w:lang w:eastAsia="es-MX"/>
        </w:rPr>
        <w:t>PRESENTE</w:t>
      </w:r>
    </w:p>
    <w:p w14:paraId="1A7587FC" w14:textId="77777777" w:rsidR="008B3C5C" w:rsidRPr="008B3C5C" w:rsidRDefault="008B3C5C" w:rsidP="008B3C5C">
      <w:pPr>
        <w:spacing w:after="60"/>
        <w:ind w:left="77" w:right="135" w:firstLine="7"/>
        <w:jc w:val="both"/>
        <w:rPr>
          <w:rFonts w:ascii="Arial" w:hAnsi="Arial" w:cs="Arial"/>
          <w:sz w:val="20"/>
          <w:szCs w:val="16"/>
          <w:lang w:eastAsia="es-MX"/>
        </w:rPr>
      </w:pPr>
      <w:r w:rsidRPr="008B3C5C">
        <w:rPr>
          <w:rFonts w:ascii="Arial" w:hAnsi="Arial" w:cs="Arial"/>
          <w:sz w:val="20"/>
          <w:szCs w:val="16"/>
          <w:lang w:eastAsia="es-MX"/>
        </w:rPr>
        <w:t>Me refiero al procedimiento __________________ No. ______ en el que mi representada, la empresa __________________________________ participa a través de la presente propuesta.</w:t>
      </w:r>
    </w:p>
    <w:p w14:paraId="29EE8DF0" w14:textId="77777777" w:rsidR="008B3C5C" w:rsidRPr="008B3C5C" w:rsidRDefault="008B3C5C" w:rsidP="008B3C5C">
      <w:pPr>
        <w:spacing w:after="60"/>
        <w:ind w:left="77" w:right="135" w:firstLine="7"/>
        <w:jc w:val="both"/>
        <w:rPr>
          <w:rFonts w:ascii="Arial" w:hAnsi="Arial" w:cs="Arial"/>
          <w:sz w:val="20"/>
          <w:szCs w:val="16"/>
          <w:lang w:eastAsia="es-MX"/>
        </w:rPr>
      </w:pPr>
    </w:p>
    <w:p w14:paraId="3FC7FD4A" w14:textId="77777777" w:rsidR="008B3C5C" w:rsidRPr="008B3C5C" w:rsidRDefault="008B3C5C" w:rsidP="008B3C5C">
      <w:pPr>
        <w:spacing w:after="60"/>
        <w:ind w:left="77" w:right="135" w:firstLine="7"/>
        <w:jc w:val="both"/>
        <w:rPr>
          <w:rFonts w:ascii="Arial" w:hAnsi="Arial" w:cs="Arial"/>
          <w:sz w:val="20"/>
          <w:szCs w:val="16"/>
          <w:lang w:eastAsia="es-MX"/>
        </w:rPr>
      </w:pPr>
      <w:r w:rsidRPr="008B3C5C">
        <w:rPr>
          <w:rFonts w:ascii="Arial" w:hAnsi="Arial" w:cs="Arial"/>
          <w:sz w:val="20"/>
          <w:szCs w:val="16"/>
          <w:lang w:eastAsia="es-MX"/>
        </w:rPr>
        <w:t xml:space="preserve">Sobre el particular, y en los términos de lo previsto en las </w:t>
      </w:r>
      <w:r w:rsidRPr="008B3C5C">
        <w:rPr>
          <w:rFonts w:ascii="Arial" w:hAnsi="Arial" w:cs="Arial"/>
          <w:i/>
          <w:iCs/>
          <w:sz w:val="20"/>
          <w:szCs w:val="16"/>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8B3C5C">
        <w:rPr>
          <w:rFonts w:ascii="Arial" w:hAnsi="Arial" w:cs="Arial"/>
          <w:sz w:val="20"/>
          <w:szCs w:val="16"/>
          <w:lang w:eastAsia="es-MX"/>
        </w:rPr>
        <w:t>, el que suscribe, declara bajo protesta de decir verdad que, en el supuesto de que me sea adjudicado el contrato respectivo, la totalidad de los bienes que oferto en dicha propuesta y suministraré, bajo la partida __________, será(n) producido(s)en los Estados Unidos Mexicanos y contará(n) con un porcentaje de contenido nacional de cuando menos el 65%</w:t>
      </w:r>
      <w:r w:rsidRPr="008B3C5C">
        <w:rPr>
          <w:rFonts w:ascii="Arial" w:hAnsi="Arial" w:cs="Arial"/>
          <w:b/>
          <w:bCs/>
          <w:sz w:val="20"/>
          <w:szCs w:val="16"/>
          <w:lang w:eastAsia="es-MX"/>
        </w:rPr>
        <w:t>*</w:t>
      </w:r>
      <w:r w:rsidRPr="008B3C5C">
        <w:rPr>
          <w:rFonts w:ascii="Arial" w:hAnsi="Arial" w:cs="Arial"/>
          <w:sz w:val="20"/>
          <w:szCs w:val="16"/>
          <w:lang w:eastAsia="es-MX"/>
        </w:rPr>
        <w:t>, o _____% como caso de excepción.</w:t>
      </w:r>
    </w:p>
    <w:p w14:paraId="764CD632" w14:textId="77777777" w:rsidR="008B3C5C" w:rsidRPr="008B3C5C" w:rsidRDefault="008B3C5C" w:rsidP="008B3C5C">
      <w:pPr>
        <w:spacing w:after="60"/>
        <w:ind w:left="77" w:right="135" w:firstLine="7"/>
        <w:jc w:val="both"/>
        <w:rPr>
          <w:rFonts w:ascii="Arial" w:hAnsi="Arial" w:cs="Arial"/>
          <w:sz w:val="20"/>
          <w:szCs w:val="16"/>
          <w:lang w:eastAsia="es-MX"/>
        </w:rPr>
      </w:pPr>
    </w:p>
    <w:p w14:paraId="7CC245F4" w14:textId="77777777" w:rsidR="008B3C5C" w:rsidRPr="008B3C5C" w:rsidRDefault="008B3C5C" w:rsidP="008B3C5C">
      <w:pPr>
        <w:spacing w:after="60"/>
        <w:ind w:left="77" w:right="135" w:firstLine="7"/>
        <w:jc w:val="both"/>
        <w:rPr>
          <w:rFonts w:ascii="Arial" w:hAnsi="Arial" w:cs="Arial"/>
          <w:sz w:val="20"/>
          <w:szCs w:val="16"/>
          <w:lang w:eastAsia="es-MX"/>
        </w:rPr>
      </w:pPr>
      <w:r w:rsidRPr="008B3C5C">
        <w:rPr>
          <w:rFonts w:ascii="Arial" w:hAnsi="Arial" w:cs="Arial"/>
          <w:sz w:val="20"/>
          <w:szCs w:val="16"/>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4402A357" w14:textId="77777777" w:rsidR="008B3C5C" w:rsidRPr="008B3C5C" w:rsidRDefault="008B3C5C" w:rsidP="008B3C5C">
      <w:pPr>
        <w:spacing w:after="60"/>
        <w:ind w:left="77" w:right="135" w:firstLine="7"/>
        <w:jc w:val="both"/>
        <w:rPr>
          <w:rFonts w:ascii="Arial" w:hAnsi="Arial" w:cs="Arial"/>
          <w:sz w:val="20"/>
          <w:szCs w:val="16"/>
          <w:lang w:eastAsia="es-MX"/>
        </w:rPr>
      </w:pPr>
    </w:p>
    <w:tbl>
      <w:tblPr>
        <w:tblW w:w="0" w:type="auto"/>
        <w:tblCellMar>
          <w:left w:w="0" w:type="dxa"/>
          <w:right w:w="0" w:type="dxa"/>
        </w:tblCellMar>
        <w:tblLook w:val="04A0" w:firstRow="1" w:lastRow="0" w:firstColumn="1" w:lastColumn="0" w:noHBand="0" w:noVBand="1"/>
      </w:tblPr>
      <w:tblGrid>
        <w:gridCol w:w="4772"/>
      </w:tblGrid>
      <w:tr w:rsidR="008B3C5C" w:rsidRPr="008B3C5C" w14:paraId="1A675EBE" w14:textId="77777777" w:rsidTr="008B3C5C">
        <w:tc>
          <w:tcPr>
            <w:tcW w:w="4772" w:type="dxa"/>
            <w:tcMar>
              <w:top w:w="15" w:type="dxa"/>
              <w:left w:w="108" w:type="dxa"/>
              <w:bottom w:w="15" w:type="dxa"/>
              <w:right w:w="108" w:type="dxa"/>
            </w:tcMar>
          </w:tcPr>
          <w:p w14:paraId="34412AA1" w14:textId="77777777" w:rsidR="008B3C5C" w:rsidRPr="008B3C5C" w:rsidRDefault="008B3C5C">
            <w:pPr>
              <w:spacing w:line="276" w:lineRule="auto"/>
              <w:rPr>
                <w:rFonts w:ascii="Arial" w:hAnsi="Arial" w:cs="Arial"/>
                <w:sz w:val="20"/>
                <w:szCs w:val="16"/>
                <w:lang w:eastAsia="es-MX"/>
              </w:rPr>
            </w:pPr>
            <w:r w:rsidRPr="008B3C5C">
              <w:rPr>
                <w:rFonts w:ascii="Arial" w:hAnsi="Arial" w:cs="Arial"/>
                <w:sz w:val="20"/>
                <w:szCs w:val="16"/>
                <w:lang w:eastAsia="es-MX"/>
              </w:rPr>
              <w:t>A T E N T A M E N T E</w:t>
            </w:r>
          </w:p>
          <w:p w14:paraId="430D3D27" w14:textId="77777777" w:rsidR="008B3C5C" w:rsidRPr="008B3C5C" w:rsidRDefault="008B3C5C">
            <w:pPr>
              <w:spacing w:line="276" w:lineRule="auto"/>
              <w:rPr>
                <w:rFonts w:ascii="Arial" w:hAnsi="Arial" w:cs="Arial"/>
                <w:sz w:val="20"/>
                <w:szCs w:val="16"/>
                <w:lang w:val="es-MX" w:eastAsia="es-MX"/>
              </w:rPr>
            </w:pPr>
          </w:p>
          <w:p w14:paraId="6DEFD2C3" w14:textId="77777777" w:rsidR="008B3C5C" w:rsidRPr="008B3C5C" w:rsidRDefault="008B3C5C">
            <w:pPr>
              <w:spacing w:line="276" w:lineRule="auto"/>
              <w:rPr>
                <w:rFonts w:ascii="Arial" w:hAnsi="Arial" w:cs="Arial"/>
                <w:sz w:val="20"/>
                <w:szCs w:val="16"/>
                <w:lang w:eastAsia="es-MX"/>
              </w:rPr>
            </w:pPr>
          </w:p>
          <w:p w14:paraId="24757BA0" w14:textId="77777777" w:rsidR="008B3C5C" w:rsidRPr="008B3C5C" w:rsidRDefault="008B3C5C">
            <w:pPr>
              <w:spacing w:line="276" w:lineRule="auto"/>
              <w:rPr>
                <w:rFonts w:ascii="Arial" w:hAnsi="Arial" w:cs="Arial"/>
                <w:sz w:val="20"/>
                <w:szCs w:val="16"/>
                <w:lang w:eastAsia="es-MX"/>
              </w:rPr>
            </w:pPr>
            <w:r w:rsidRPr="008B3C5C">
              <w:rPr>
                <w:rFonts w:ascii="Arial" w:hAnsi="Arial" w:cs="Arial"/>
                <w:sz w:val="20"/>
                <w:szCs w:val="16"/>
                <w:lang w:eastAsia="es-MX"/>
              </w:rPr>
              <w:t>_____________________________</w:t>
            </w:r>
          </w:p>
          <w:p w14:paraId="4A147B79" w14:textId="77777777" w:rsidR="008B3C5C" w:rsidRPr="008B3C5C" w:rsidRDefault="008B3C5C">
            <w:pPr>
              <w:spacing w:line="276" w:lineRule="auto"/>
              <w:rPr>
                <w:rFonts w:ascii="Arial" w:hAnsi="Arial" w:cs="Arial"/>
                <w:b/>
                <w:bCs/>
                <w:sz w:val="20"/>
                <w:szCs w:val="16"/>
                <w:lang w:eastAsia="es-MX"/>
              </w:rPr>
            </w:pPr>
            <w:r w:rsidRPr="008B3C5C">
              <w:rPr>
                <w:rFonts w:ascii="Arial" w:hAnsi="Arial" w:cs="Arial"/>
                <w:b/>
                <w:bCs/>
                <w:sz w:val="20"/>
                <w:szCs w:val="16"/>
                <w:lang w:eastAsia="es-MX"/>
              </w:rPr>
              <w:t>NOMBRE Y FIRMA DEL LICITANTE</w:t>
            </w:r>
          </w:p>
          <w:p w14:paraId="0ED19C57" w14:textId="77777777" w:rsidR="008B3C5C" w:rsidRPr="008B3C5C" w:rsidRDefault="008B3C5C">
            <w:pPr>
              <w:spacing w:after="60" w:line="276" w:lineRule="auto"/>
              <w:ind w:left="77" w:right="135" w:hanging="77"/>
              <w:jc w:val="center"/>
              <w:rPr>
                <w:rFonts w:ascii="Arial" w:hAnsi="Arial" w:cs="Arial"/>
                <w:color w:val="000000"/>
                <w:sz w:val="20"/>
                <w:szCs w:val="16"/>
                <w:lang w:eastAsia="es-MX"/>
              </w:rPr>
            </w:pPr>
          </w:p>
        </w:tc>
      </w:tr>
    </w:tbl>
    <w:p w14:paraId="0AAA6E27" w14:textId="77777777" w:rsidR="008B3C5C" w:rsidRPr="008B3C5C" w:rsidRDefault="008B3C5C" w:rsidP="008B3C5C">
      <w:pPr>
        <w:rPr>
          <w:rFonts w:ascii="Calibri" w:eastAsiaTheme="minorHAnsi" w:hAnsi="Calibri" w:cs="Calibri"/>
          <w:sz w:val="18"/>
          <w:szCs w:val="18"/>
          <w:lang w:val="es-MX" w:eastAsia="en-US"/>
        </w:rPr>
      </w:pPr>
    </w:p>
    <w:p w14:paraId="34F75579" w14:textId="77777777" w:rsidR="009E1B4E" w:rsidRPr="00220F8D" w:rsidRDefault="009E1B4E" w:rsidP="009E1B4E">
      <w:pPr>
        <w:jc w:val="center"/>
        <w:rPr>
          <w:rFonts w:ascii="Montserrat Medium" w:hAnsi="Montserrat Medium" w:cs="Arial"/>
          <w:b/>
          <w:sz w:val="16"/>
          <w:szCs w:val="18"/>
        </w:rPr>
      </w:pPr>
      <w:r w:rsidRPr="00220F8D">
        <w:rPr>
          <w:rFonts w:ascii="Montserrat Medium" w:hAnsi="Montserrat Medium" w:cs="Arial"/>
          <w:b/>
          <w:sz w:val="16"/>
          <w:szCs w:val="18"/>
        </w:rPr>
        <w:br w:type="page"/>
      </w:r>
    </w:p>
    <w:p w14:paraId="0F96D0BC" w14:textId="77777777" w:rsidR="009E1B4E" w:rsidRPr="00220F8D" w:rsidRDefault="009E1B4E" w:rsidP="009E1B4E">
      <w:pPr>
        <w:tabs>
          <w:tab w:val="left" w:pos="9356"/>
        </w:tabs>
        <w:spacing w:after="101"/>
        <w:ind w:right="135"/>
        <w:jc w:val="center"/>
        <w:rPr>
          <w:rFonts w:ascii="Montserrat Medium" w:hAnsi="Montserrat Medium" w:cs="Arial"/>
          <w:b/>
          <w:sz w:val="20"/>
          <w:szCs w:val="22"/>
        </w:rPr>
      </w:pPr>
      <w:r w:rsidRPr="00220F8D">
        <w:rPr>
          <w:rFonts w:ascii="Montserrat Medium" w:hAnsi="Montserrat Medium" w:cs="Arial"/>
          <w:b/>
          <w:sz w:val="20"/>
          <w:szCs w:val="22"/>
        </w:rPr>
        <w:lastRenderedPageBreak/>
        <w:t>ANEXO NUMERO 5 (CINCO)</w:t>
      </w:r>
    </w:p>
    <w:p w14:paraId="27D2849B"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FORMATO DE CARTA</w:t>
      </w:r>
      <w:r w:rsidR="00500288" w:rsidRPr="00220F8D">
        <w:rPr>
          <w:rFonts w:ascii="Montserrat Medium" w:hAnsi="Montserrat Medium" w:cs="Arial"/>
          <w:b/>
          <w:sz w:val="20"/>
          <w:szCs w:val="22"/>
        </w:rPr>
        <w:t xml:space="preserve"> RELATIVA AL PUNTO 6.3 INCISO  G</w:t>
      </w:r>
      <w:r w:rsidRPr="00220F8D">
        <w:rPr>
          <w:rFonts w:ascii="Montserrat Medium" w:hAnsi="Montserrat Medium" w:cs="Arial"/>
          <w:b/>
          <w:sz w:val="20"/>
          <w:szCs w:val="22"/>
        </w:rPr>
        <w:t>)</w:t>
      </w:r>
    </w:p>
    <w:p w14:paraId="5235ECA6" w14:textId="77777777" w:rsidR="009E1B4E" w:rsidRPr="00220F8D" w:rsidRDefault="009E1B4E" w:rsidP="009E1B4E">
      <w:pPr>
        <w:jc w:val="center"/>
        <w:rPr>
          <w:rFonts w:ascii="Montserrat Medium" w:hAnsi="Montserrat Medium" w:cs="Arial"/>
          <w:b/>
          <w:sz w:val="20"/>
          <w:szCs w:val="22"/>
        </w:rPr>
      </w:pPr>
    </w:p>
    <w:p w14:paraId="79C47AF0" w14:textId="77777777" w:rsidR="009E1B4E" w:rsidRPr="00220F8D" w:rsidRDefault="009E1B4E" w:rsidP="009E1B4E">
      <w:pPr>
        <w:widowControl w:val="0"/>
        <w:autoSpaceDE w:val="0"/>
        <w:autoSpaceDN w:val="0"/>
        <w:adjustRightInd w:val="0"/>
        <w:jc w:val="both"/>
        <w:rPr>
          <w:rFonts w:ascii="Montserrat Medium" w:hAnsi="Montserrat Medium" w:cs="Arial"/>
          <w:b/>
          <w:sz w:val="18"/>
        </w:rPr>
      </w:pPr>
      <w:r w:rsidRPr="00220F8D">
        <w:rPr>
          <w:rFonts w:ascii="Montserrat Medium" w:hAnsi="Montserrat Medium" w:cs="Arial"/>
          <w:b/>
          <w:sz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01AD32D7" w14:textId="77777777" w:rsidR="009E1B4E" w:rsidRPr="00220F8D" w:rsidRDefault="009E1B4E" w:rsidP="009E1B4E">
      <w:pPr>
        <w:widowControl w:val="0"/>
        <w:autoSpaceDE w:val="0"/>
        <w:autoSpaceDN w:val="0"/>
        <w:adjustRightInd w:val="0"/>
        <w:jc w:val="both"/>
        <w:rPr>
          <w:rFonts w:ascii="Montserrat Medium" w:hAnsi="Montserrat Medium" w:cs="Arial"/>
          <w:b/>
          <w:sz w:val="18"/>
        </w:rPr>
      </w:pPr>
    </w:p>
    <w:p w14:paraId="6C841A13" w14:textId="77777777" w:rsidR="009E1B4E" w:rsidRPr="00220F8D" w:rsidRDefault="009E1B4E" w:rsidP="009E1B4E">
      <w:pPr>
        <w:widowControl w:val="0"/>
        <w:autoSpaceDE w:val="0"/>
        <w:autoSpaceDN w:val="0"/>
        <w:adjustRightInd w:val="0"/>
        <w:ind w:left="1701" w:hanging="850"/>
        <w:jc w:val="both"/>
        <w:rPr>
          <w:rFonts w:ascii="Montserrat Medium" w:hAnsi="Montserrat Medium" w:cs="Arial"/>
          <w:b/>
          <w:i/>
          <w:sz w:val="20"/>
          <w:szCs w:val="22"/>
          <w:u w:val="single"/>
        </w:rPr>
      </w:pPr>
      <w:r w:rsidRPr="00220F8D">
        <w:rPr>
          <w:rFonts w:ascii="Montserrat Medium" w:hAnsi="Montserrat Medium" w:cs="Arial"/>
          <w:b/>
          <w:i/>
          <w:sz w:val="20"/>
          <w:szCs w:val="22"/>
          <w:u w:val="single"/>
        </w:rPr>
        <w:t>NOTA:  El licitante presentará este  manifiesto bajo protesta de decir verdad, en el caso de que no presente el documento expedido por autoridad competente que determine su estratificación como MIPYME.</w:t>
      </w:r>
    </w:p>
    <w:p w14:paraId="22E93F0C" w14:textId="77777777" w:rsidR="009E1B4E" w:rsidRPr="00220F8D" w:rsidRDefault="009E1B4E" w:rsidP="009E1B4E">
      <w:pPr>
        <w:widowControl w:val="0"/>
        <w:autoSpaceDE w:val="0"/>
        <w:autoSpaceDN w:val="0"/>
        <w:adjustRightInd w:val="0"/>
        <w:ind w:left="1701" w:hanging="850"/>
        <w:jc w:val="both"/>
        <w:rPr>
          <w:rFonts w:ascii="Montserrat Medium" w:hAnsi="Montserrat Medium" w:cs="Arial"/>
          <w:b/>
          <w:sz w:val="18"/>
        </w:rPr>
      </w:pPr>
    </w:p>
    <w:p w14:paraId="69246861" w14:textId="77777777" w:rsidR="009E1B4E" w:rsidRPr="00220F8D" w:rsidRDefault="009E1B4E" w:rsidP="009E1B4E">
      <w:pPr>
        <w:widowControl w:val="0"/>
        <w:autoSpaceDE w:val="0"/>
        <w:autoSpaceDN w:val="0"/>
        <w:adjustRightInd w:val="0"/>
        <w:jc w:val="both"/>
        <w:rPr>
          <w:rFonts w:ascii="Montserrat Medium" w:hAnsi="Montserrat Medium" w:cs="Arial"/>
          <w:sz w:val="20"/>
          <w:szCs w:val="22"/>
        </w:rPr>
      </w:pPr>
    </w:p>
    <w:p w14:paraId="34C533D8" w14:textId="77777777" w:rsidR="009E1B4E" w:rsidRPr="00220F8D" w:rsidRDefault="009E1B4E" w:rsidP="009E1B4E">
      <w:pPr>
        <w:widowControl w:val="0"/>
        <w:autoSpaceDE w:val="0"/>
        <w:autoSpaceDN w:val="0"/>
        <w:adjustRightInd w:val="0"/>
        <w:jc w:val="both"/>
        <w:rPr>
          <w:rFonts w:ascii="Montserrat Medium" w:hAnsi="Montserrat Medium" w:cs="Arial"/>
          <w:sz w:val="20"/>
          <w:szCs w:val="22"/>
        </w:rPr>
      </w:pPr>
      <w:r w:rsidRPr="00220F8D">
        <w:rPr>
          <w:rFonts w:ascii="Montserrat Medium" w:hAnsi="Montserrat Medium" w:cs="Arial"/>
          <w:sz w:val="20"/>
          <w:szCs w:val="22"/>
        </w:rPr>
        <w:t>______de___________de_____________</w:t>
      </w:r>
    </w:p>
    <w:p w14:paraId="0C62C0CF" w14:textId="77777777" w:rsidR="009E1B4E" w:rsidRPr="00220F8D" w:rsidRDefault="009E1B4E" w:rsidP="009E1B4E">
      <w:pPr>
        <w:widowControl w:val="0"/>
        <w:autoSpaceDE w:val="0"/>
        <w:autoSpaceDN w:val="0"/>
        <w:adjustRightInd w:val="0"/>
        <w:jc w:val="both"/>
        <w:rPr>
          <w:rFonts w:ascii="Montserrat Medium" w:hAnsi="Montserrat Medium" w:cs="Arial"/>
          <w:sz w:val="20"/>
          <w:szCs w:val="22"/>
        </w:rPr>
      </w:pPr>
    </w:p>
    <w:p w14:paraId="438B88C9" w14:textId="77777777" w:rsidR="009E1B4E" w:rsidRPr="00220F8D" w:rsidRDefault="009E1B4E"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INSTITUTO MEXICANO DEL SEGURO SOCIAL</w:t>
      </w:r>
    </w:p>
    <w:p w14:paraId="5B0B5AB7" w14:textId="77777777" w:rsidR="00672B7A" w:rsidRPr="00220F8D" w:rsidRDefault="00672B7A"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ÓRGANO DE OPERACIÓN ADMINISTRATIVA</w:t>
      </w:r>
    </w:p>
    <w:p w14:paraId="5DA3F432" w14:textId="77777777" w:rsidR="00672B7A" w:rsidRPr="00220F8D" w:rsidRDefault="00672B7A"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DESCONCENTRADA  DEL DISTRITO FEDERAL NORTE.</w:t>
      </w:r>
    </w:p>
    <w:p w14:paraId="75DC1A92" w14:textId="77777777" w:rsidR="009E1B4E" w:rsidRPr="00220F8D" w:rsidRDefault="009E1B4E" w:rsidP="009E1B4E">
      <w:pPr>
        <w:pStyle w:val="Textoindependiente211"/>
        <w:spacing w:after="0" w:line="240" w:lineRule="auto"/>
        <w:rPr>
          <w:rFonts w:ascii="Montserrat Medium" w:hAnsi="Montserrat Medium" w:cs="Arial"/>
          <w:b/>
          <w:sz w:val="20"/>
          <w:szCs w:val="22"/>
        </w:rPr>
      </w:pPr>
      <w:r w:rsidRPr="00220F8D">
        <w:rPr>
          <w:rFonts w:ascii="Montserrat Medium" w:hAnsi="Montserrat Medium" w:cs="Arial"/>
          <w:b/>
          <w:sz w:val="20"/>
          <w:szCs w:val="22"/>
        </w:rPr>
        <w:t>JEFATURA DE SERVICIOS ADMINISTRATIVOS</w:t>
      </w:r>
    </w:p>
    <w:p w14:paraId="17F44F46" w14:textId="77777777" w:rsidR="009E1B4E" w:rsidRPr="00220F8D" w:rsidRDefault="009E1B4E" w:rsidP="009E1B4E">
      <w:pPr>
        <w:widowControl w:val="0"/>
        <w:autoSpaceDE w:val="0"/>
        <w:autoSpaceDN w:val="0"/>
        <w:adjustRightInd w:val="0"/>
        <w:jc w:val="both"/>
        <w:rPr>
          <w:rFonts w:ascii="Montserrat Medium" w:hAnsi="Montserrat Medium" w:cs="Arial"/>
          <w:sz w:val="20"/>
          <w:szCs w:val="22"/>
        </w:rPr>
      </w:pPr>
      <w:r w:rsidRPr="00220F8D">
        <w:rPr>
          <w:rFonts w:ascii="Montserrat Medium" w:hAnsi="Montserrat Medium" w:cs="Arial"/>
          <w:b/>
          <w:sz w:val="20"/>
          <w:szCs w:val="22"/>
        </w:rPr>
        <w:t>COORDINACIÓN DE ABASTECIMIENTO Y EQUIPAMIENTO</w:t>
      </w:r>
    </w:p>
    <w:p w14:paraId="1291EA34" w14:textId="77777777" w:rsidR="009E1B4E" w:rsidRPr="00220F8D" w:rsidRDefault="009E1B4E" w:rsidP="009E1B4E">
      <w:pPr>
        <w:widowControl w:val="0"/>
        <w:autoSpaceDE w:val="0"/>
        <w:autoSpaceDN w:val="0"/>
        <w:adjustRightInd w:val="0"/>
        <w:jc w:val="both"/>
        <w:rPr>
          <w:rFonts w:ascii="Montserrat Medium" w:hAnsi="Montserrat Medium" w:cs="Arial"/>
          <w:sz w:val="20"/>
          <w:szCs w:val="22"/>
        </w:rPr>
      </w:pPr>
    </w:p>
    <w:p w14:paraId="02D28218" w14:textId="77777777" w:rsidR="009E1B4E" w:rsidRPr="00220F8D" w:rsidRDefault="009E1B4E" w:rsidP="009E1B4E">
      <w:pPr>
        <w:widowControl w:val="0"/>
        <w:autoSpaceDE w:val="0"/>
        <w:autoSpaceDN w:val="0"/>
        <w:adjustRightInd w:val="0"/>
        <w:jc w:val="both"/>
        <w:rPr>
          <w:rFonts w:ascii="Montserrat Medium" w:hAnsi="Montserrat Medium" w:cs="Arial"/>
          <w:sz w:val="20"/>
          <w:szCs w:val="22"/>
        </w:rPr>
      </w:pPr>
      <w:r w:rsidRPr="00220F8D">
        <w:rPr>
          <w:rFonts w:ascii="Montserrat Medium" w:hAnsi="Montserrat Medium" w:cs="Arial"/>
          <w:sz w:val="20"/>
          <w:szCs w:val="22"/>
        </w:rPr>
        <w:t>Me refiero al procedimiento ________________No. __________________en el que mi representada. la empresa _______________________ participa a través de la propuesta que se contiene en el presente sobre.</w:t>
      </w:r>
    </w:p>
    <w:p w14:paraId="60D584D8" w14:textId="77777777" w:rsidR="009E1B4E" w:rsidRPr="00220F8D" w:rsidRDefault="009E1B4E" w:rsidP="009E1B4E">
      <w:pPr>
        <w:widowControl w:val="0"/>
        <w:autoSpaceDE w:val="0"/>
        <w:autoSpaceDN w:val="0"/>
        <w:adjustRightInd w:val="0"/>
        <w:jc w:val="both"/>
        <w:rPr>
          <w:rFonts w:ascii="Montserrat Medium" w:hAnsi="Montserrat Medium" w:cs="Arial"/>
          <w:sz w:val="20"/>
          <w:szCs w:val="22"/>
        </w:rPr>
      </w:pPr>
    </w:p>
    <w:p w14:paraId="7A56402A" w14:textId="77777777" w:rsidR="009E1B4E" w:rsidRPr="00220F8D" w:rsidRDefault="009E1B4E" w:rsidP="009E1B4E">
      <w:pPr>
        <w:widowControl w:val="0"/>
        <w:autoSpaceDE w:val="0"/>
        <w:autoSpaceDN w:val="0"/>
        <w:adjustRightInd w:val="0"/>
        <w:ind w:firstLine="648"/>
        <w:jc w:val="both"/>
        <w:rPr>
          <w:rFonts w:ascii="Montserrat Medium" w:hAnsi="Montserrat Medium" w:cs="Arial"/>
          <w:sz w:val="20"/>
          <w:szCs w:val="22"/>
        </w:rPr>
      </w:pPr>
      <w:r w:rsidRPr="00220F8D">
        <w:rPr>
          <w:rFonts w:ascii="Montserrat Medium" w:hAnsi="Montserrat Medium" w:cs="Arial"/>
          <w:sz w:val="20"/>
          <w:szCs w:val="22"/>
        </w:rPr>
        <w:t xml:space="preserve">Sobre el particular y en los términos de lo previsto en el artículo 34 del Reglamento de la Ley de Adquisiciones, Arrendamientos y Servicios del Sector Público, </w:t>
      </w:r>
      <w:r w:rsidRPr="00220F8D">
        <w:rPr>
          <w:rFonts w:ascii="Montserrat Medium" w:hAnsi="Montserrat Medium" w:cs="Arial"/>
          <w:i/>
          <w:iCs/>
          <w:sz w:val="20"/>
          <w:szCs w:val="22"/>
        </w:rPr>
        <w:t xml:space="preserve">relativo a la participación de las micro, pequeñas </w:t>
      </w:r>
      <w:r w:rsidRPr="00220F8D">
        <w:rPr>
          <w:rFonts w:ascii="Montserrat Medium" w:hAnsi="Montserrat Medium" w:cs="Arial"/>
          <w:i/>
          <w:sz w:val="20"/>
          <w:szCs w:val="22"/>
        </w:rPr>
        <w:t xml:space="preserve">y </w:t>
      </w:r>
      <w:r w:rsidRPr="00220F8D">
        <w:rPr>
          <w:rFonts w:ascii="Montserrat Medium" w:hAnsi="Montserrat Medium" w:cs="Arial"/>
          <w:i/>
          <w:iCs/>
          <w:sz w:val="20"/>
          <w:szCs w:val="22"/>
        </w:rPr>
        <w:t xml:space="preserve">medianas empresas en los procedimientos de adquisición y arrendamiento de bienes muebles así como la contratación de servicios que realicen las dependencias y entidades de la Administración Pública Federal, </w:t>
      </w:r>
      <w:r w:rsidRPr="00220F8D">
        <w:rPr>
          <w:rFonts w:ascii="Montserrat Medium" w:hAnsi="Montserrat Medium" w:cs="Arial"/>
          <w:sz w:val="20"/>
          <w:szCs w:val="22"/>
        </w:rPr>
        <w:t xml:space="preserve">declaro </w:t>
      </w:r>
      <w:r w:rsidRPr="00220F8D">
        <w:rPr>
          <w:rFonts w:ascii="Montserrat Medium" w:hAnsi="Montserrat Medium" w:cs="Arial"/>
          <w:b/>
          <w:sz w:val="20"/>
          <w:szCs w:val="22"/>
        </w:rPr>
        <w:t>bajo protesta decir verdad</w:t>
      </w:r>
      <w:r w:rsidRPr="00220F8D">
        <w:rPr>
          <w:rFonts w:ascii="Montserrat Medium" w:hAnsi="Montserrat Medium" w:cs="Arial"/>
          <w:sz w:val="20"/>
          <w:szCs w:val="22"/>
        </w:rPr>
        <w:t>, que mi representada pertenece al sector</w:t>
      </w:r>
      <w:r w:rsidRPr="00220F8D">
        <w:rPr>
          <w:rFonts w:ascii="Montserrat Medium" w:hAnsi="Montserrat Medium" w:cs="Arial"/>
          <w:sz w:val="20"/>
          <w:szCs w:val="22"/>
          <w:u w:val="single"/>
        </w:rPr>
        <w:t xml:space="preserve"> ___________________.</w:t>
      </w:r>
      <w:r w:rsidRPr="00220F8D">
        <w:rPr>
          <w:rFonts w:ascii="Montserrat Medium" w:hAnsi="Montserrat Medium" w:cs="Arial"/>
          <w:i/>
          <w:sz w:val="20"/>
          <w:szCs w:val="22"/>
        </w:rPr>
        <w:t>(</w:t>
      </w:r>
      <w:r w:rsidRPr="00220F8D">
        <w:rPr>
          <w:rFonts w:ascii="Montserrat Medium" w:hAnsi="Montserrat Medium" w:cs="Arial"/>
          <w:sz w:val="20"/>
          <w:szCs w:val="22"/>
        </w:rPr>
        <w:t>elegir entre: micro, pequeña y mediana empresa)</w:t>
      </w:r>
    </w:p>
    <w:p w14:paraId="59E8791A" w14:textId="77777777" w:rsidR="009E1B4E" w:rsidRPr="00220F8D" w:rsidRDefault="009E1B4E" w:rsidP="009E1B4E">
      <w:pPr>
        <w:widowControl w:val="0"/>
        <w:autoSpaceDE w:val="0"/>
        <w:autoSpaceDN w:val="0"/>
        <w:adjustRightInd w:val="0"/>
        <w:ind w:firstLine="1512"/>
        <w:rPr>
          <w:rFonts w:ascii="Montserrat Medium" w:hAnsi="Montserrat Medium" w:cs="Arial"/>
          <w:sz w:val="20"/>
          <w:szCs w:val="22"/>
        </w:rPr>
      </w:pPr>
    </w:p>
    <w:p w14:paraId="467ABF60" w14:textId="77777777" w:rsidR="009E1B4E" w:rsidRPr="00220F8D" w:rsidRDefault="009E1B4E" w:rsidP="009E1B4E">
      <w:pPr>
        <w:widowControl w:val="0"/>
        <w:autoSpaceDE w:val="0"/>
        <w:autoSpaceDN w:val="0"/>
        <w:adjustRightInd w:val="0"/>
        <w:jc w:val="both"/>
        <w:rPr>
          <w:rFonts w:ascii="Montserrat Medium" w:hAnsi="Montserrat Medium" w:cs="Arial"/>
          <w:sz w:val="20"/>
          <w:szCs w:val="22"/>
          <w:u w:val="single"/>
        </w:rPr>
      </w:pPr>
      <w:r w:rsidRPr="00220F8D">
        <w:rPr>
          <w:rFonts w:ascii="Montserrat Medium" w:hAnsi="Montserrat Medium" w:cs="Arial"/>
          <w:sz w:val="20"/>
          <w:szCs w:val="22"/>
        </w:rPr>
        <w:t>Asimismo, manifiesto, bajo protesta de .decir verdad, que el Registro Federal de Contribuyentes de mi representada es:</w:t>
      </w:r>
      <w:r w:rsidRPr="00220F8D">
        <w:rPr>
          <w:rFonts w:ascii="Montserrat Medium" w:hAnsi="Montserrat Medium" w:cs="Arial"/>
          <w:sz w:val="20"/>
          <w:szCs w:val="22"/>
          <w:u w:val="single"/>
        </w:rPr>
        <w:t xml:space="preserve"> </w:t>
      </w:r>
      <w:r w:rsidRPr="00220F8D">
        <w:rPr>
          <w:rFonts w:ascii="Montserrat Medium" w:hAnsi="Montserrat Medium" w:cs="Arial"/>
          <w:sz w:val="20"/>
          <w:szCs w:val="22"/>
        </w:rPr>
        <w:t>___________</w:t>
      </w:r>
    </w:p>
    <w:p w14:paraId="6E0C930C" w14:textId="77777777" w:rsidR="009E1B4E" w:rsidRPr="00220F8D" w:rsidRDefault="009E1B4E" w:rsidP="009E1B4E">
      <w:pPr>
        <w:widowControl w:val="0"/>
        <w:autoSpaceDE w:val="0"/>
        <w:autoSpaceDN w:val="0"/>
        <w:adjustRightInd w:val="0"/>
        <w:ind w:firstLine="3816"/>
        <w:rPr>
          <w:rFonts w:ascii="Montserrat Medium" w:hAnsi="Montserrat Medium" w:cs="Arial"/>
          <w:sz w:val="20"/>
          <w:szCs w:val="22"/>
        </w:rPr>
      </w:pPr>
    </w:p>
    <w:p w14:paraId="73723701" w14:textId="77777777" w:rsidR="009E1B4E" w:rsidRPr="00220F8D" w:rsidRDefault="009E1B4E" w:rsidP="009E1B4E">
      <w:pPr>
        <w:widowControl w:val="0"/>
        <w:autoSpaceDE w:val="0"/>
        <w:autoSpaceDN w:val="0"/>
        <w:adjustRightInd w:val="0"/>
        <w:ind w:firstLine="4111"/>
        <w:rPr>
          <w:rFonts w:ascii="Montserrat Medium" w:hAnsi="Montserrat Medium" w:cs="Arial"/>
          <w:b/>
          <w:sz w:val="20"/>
          <w:szCs w:val="22"/>
        </w:rPr>
      </w:pPr>
      <w:r w:rsidRPr="00220F8D">
        <w:rPr>
          <w:rFonts w:ascii="Montserrat Medium" w:hAnsi="Montserrat Medium" w:cs="Arial"/>
          <w:b/>
          <w:sz w:val="20"/>
          <w:szCs w:val="22"/>
        </w:rPr>
        <w:t>A T E N T A M E N T E</w:t>
      </w:r>
    </w:p>
    <w:p w14:paraId="7FB5271B" w14:textId="77777777" w:rsidR="009E1B4E" w:rsidRPr="00220F8D" w:rsidRDefault="009E1B4E" w:rsidP="009E1B4E">
      <w:pPr>
        <w:jc w:val="center"/>
        <w:rPr>
          <w:rFonts w:ascii="Montserrat Medium" w:hAnsi="Montserrat Medium" w:cs="Arial"/>
          <w:b/>
          <w:sz w:val="20"/>
          <w:szCs w:val="22"/>
        </w:rPr>
      </w:pPr>
    </w:p>
    <w:p w14:paraId="63AA3FDA" w14:textId="77777777" w:rsidR="009E1B4E" w:rsidRPr="00220F8D" w:rsidRDefault="009E1B4E" w:rsidP="009E1B4E">
      <w:pPr>
        <w:jc w:val="center"/>
        <w:rPr>
          <w:rFonts w:ascii="Montserrat Medium" w:hAnsi="Montserrat Medium" w:cs="Arial"/>
          <w:b/>
          <w:sz w:val="20"/>
          <w:szCs w:val="22"/>
        </w:rPr>
      </w:pPr>
    </w:p>
    <w:p w14:paraId="15607094" w14:textId="77777777" w:rsidR="009E1B4E" w:rsidRPr="00220F8D" w:rsidRDefault="009E1B4E" w:rsidP="009E1B4E">
      <w:pPr>
        <w:jc w:val="center"/>
        <w:rPr>
          <w:rFonts w:ascii="Montserrat Medium" w:hAnsi="Montserrat Medium" w:cs="Arial"/>
          <w:b/>
          <w:sz w:val="20"/>
          <w:szCs w:val="22"/>
        </w:rPr>
      </w:pPr>
    </w:p>
    <w:p w14:paraId="2FCBA433"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_____________________________________________</w:t>
      </w:r>
    </w:p>
    <w:p w14:paraId="3267087A" w14:textId="77777777" w:rsidR="009E1B4E" w:rsidRPr="00220F8D" w:rsidRDefault="009E1B4E" w:rsidP="00607CA2">
      <w:pPr>
        <w:jc w:val="center"/>
        <w:rPr>
          <w:rFonts w:ascii="Montserrat Medium" w:hAnsi="Montserrat Medium" w:cs="Arial"/>
          <w:b/>
          <w:sz w:val="20"/>
          <w:szCs w:val="22"/>
        </w:rPr>
      </w:pPr>
      <w:r w:rsidRPr="00220F8D">
        <w:rPr>
          <w:rFonts w:ascii="Montserrat Medium" w:hAnsi="Montserrat Medium" w:cs="Arial"/>
          <w:b/>
          <w:sz w:val="20"/>
          <w:szCs w:val="22"/>
        </w:rPr>
        <w:t xml:space="preserve">NOMBRE Y FIRMA DEL </w:t>
      </w:r>
      <w:r w:rsidR="006E6768" w:rsidRPr="00220F8D">
        <w:rPr>
          <w:rFonts w:ascii="Montserrat Medium" w:hAnsi="Montserrat Medium" w:cs="Arial"/>
          <w:b/>
          <w:sz w:val="20"/>
          <w:szCs w:val="22"/>
        </w:rPr>
        <w:t>REPRESENTANTE LEGAL Y/O APODERADO</w:t>
      </w:r>
    </w:p>
    <w:p w14:paraId="35BD02E4"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br w:type="page"/>
      </w:r>
      <w:r w:rsidRPr="00220F8D">
        <w:rPr>
          <w:rFonts w:ascii="Montserrat Medium" w:hAnsi="Montserrat Medium" w:cs="Arial"/>
          <w:b/>
          <w:sz w:val="20"/>
          <w:szCs w:val="22"/>
        </w:rPr>
        <w:lastRenderedPageBreak/>
        <w:t>ANEXO NÚMERO 6 (SEIS)</w:t>
      </w:r>
    </w:p>
    <w:p w14:paraId="2F24C51D" w14:textId="77777777" w:rsidR="009E1B4E" w:rsidRPr="00220F8D" w:rsidRDefault="009E1B4E" w:rsidP="009E1B4E">
      <w:pPr>
        <w:jc w:val="center"/>
        <w:rPr>
          <w:rFonts w:ascii="Montserrat Medium" w:hAnsi="Montserrat Medium" w:cs="Arial"/>
          <w:b/>
          <w:sz w:val="20"/>
          <w:szCs w:val="22"/>
        </w:rPr>
      </w:pPr>
    </w:p>
    <w:p w14:paraId="30AAACAC"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FORMATO DE CARTA RELATIVA AL PUNTO 6.4 FRACCIÓN II</w:t>
      </w:r>
    </w:p>
    <w:p w14:paraId="1EAF12BC" w14:textId="77777777" w:rsidR="009E1B4E" w:rsidRPr="00220F8D" w:rsidRDefault="009E1B4E" w:rsidP="009E1B4E">
      <w:pPr>
        <w:jc w:val="center"/>
        <w:rPr>
          <w:rFonts w:ascii="Montserrat Medium" w:hAnsi="Montserrat Medium" w:cs="Arial"/>
          <w:b/>
          <w:sz w:val="20"/>
          <w:szCs w:val="22"/>
        </w:rPr>
      </w:pPr>
    </w:p>
    <w:p w14:paraId="3D6E7E61" w14:textId="20ACF3A9" w:rsidR="009E1B4E" w:rsidRPr="00220F8D" w:rsidRDefault="009E1B4E" w:rsidP="009E1B4E">
      <w:pPr>
        <w:pStyle w:val="Ttulo2"/>
        <w:spacing w:before="0" w:after="0"/>
        <w:jc w:val="center"/>
        <w:rPr>
          <w:rFonts w:ascii="Montserrat Medium" w:hAnsi="Montserrat Medium"/>
          <w:i w:val="0"/>
          <w:sz w:val="20"/>
          <w:szCs w:val="22"/>
          <w:lang w:val="es-MX"/>
        </w:rPr>
      </w:pPr>
      <w:r w:rsidRPr="00220F8D">
        <w:rPr>
          <w:rFonts w:ascii="Montserrat Medium" w:hAnsi="Montserrat Medium"/>
          <w:i w:val="0"/>
          <w:sz w:val="20"/>
          <w:szCs w:val="22"/>
          <w:lang w:val="es-MX"/>
        </w:rPr>
        <w:t>DOCUMENTACIÓN CORRESPONDIENTE QUE DICE CONTENER LA PROPOSICIÓN TÉCNICA</w:t>
      </w:r>
    </w:p>
    <w:p w14:paraId="52F31F09" w14:textId="77777777" w:rsidR="009E1B4E" w:rsidRPr="00220F8D" w:rsidRDefault="009E1B4E" w:rsidP="009E1B4E">
      <w:pPr>
        <w:rPr>
          <w:rFonts w:ascii="Montserrat Medium" w:hAnsi="Montserrat Medium"/>
          <w:sz w:val="18"/>
          <w:lang w:val="es-MX"/>
        </w:rPr>
      </w:pPr>
    </w:p>
    <w:tbl>
      <w:tblPr>
        <w:tblW w:w="10918" w:type="dxa"/>
        <w:tblInd w:w="-10" w:type="dxa"/>
        <w:tblLayout w:type="fixed"/>
        <w:tblCellMar>
          <w:left w:w="70" w:type="dxa"/>
          <w:right w:w="70" w:type="dxa"/>
        </w:tblCellMar>
        <w:tblLook w:val="0000" w:firstRow="0" w:lastRow="0" w:firstColumn="0" w:lastColumn="0" w:noHBand="0" w:noVBand="0"/>
      </w:tblPr>
      <w:tblGrid>
        <w:gridCol w:w="7737"/>
        <w:gridCol w:w="1708"/>
        <w:gridCol w:w="764"/>
        <w:gridCol w:w="709"/>
      </w:tblGrid>
      <w:tr w:rsidR="009E1B4E" w:rsidRPr="00220F8D" w14:paraId="317C9660" w14:textId="77777777" w:rsidTr="00062E34">
        <w:trPr>
          <w:tblHeader/>
        </w:trPr>
        <w:tc>
          <w:tcPr>
            <w:tcW w:w="7737" w:type="dxa"/>
            <w:tcBorders>
              <w:top w:val="single" w:sz="4" w:space="0" w:color="000000"/>
              <w:left w:val="single" w:sz="4" w:space="0" w:color="000000"/>
              <w:bottom w:val="single" w:sz="4" w:space="0" w:color="000000"/>
            </w:tcBorders>
            <w:shd w:val="clear" w:color="auto" w:fill="D9D9D9"/>
            <w:vAlign w:val="center"/>
          </w:tcPr>
          <w:p w14:paraId="53FA8744" w14:textId="77777777" w:rsidR="009E1B4E" w:rsidRPr="00220F8D" w:rsidRDefault="009E1B4E" w:rsidP="00062E34">
            <w:pPr>
              <w:snapToGrid w:val="0"/>
              <w:jc w:val="center"/>
              <w:rPr>
                <w:rFonts w:ascii="Montserrat Medium" w:hAnsi="Montserrat Medium" w:cs="Arial"/>
                <w:b/>
                <w:bCs/>
                <w:sz w:val="22"/>
                <w:szCs w:val="22"/>
              </w:rPr>
            </w:pPr>
            <w:r w:rsidRPr="00220F8D">
              <w:rPr>
                <w:rFonts w:ascii="Montserrat Medium" w:hAnsi="Montserrat Medium" w:cs="Arial"/>
                <w:b/>
                <w:bCs/>
                <w:sz w:val="20"/>
                <w:szCs w:val="22"/>
              </w:rPr>
              <w:t>DOCUMENTO SOLICITADO</w:t>
            </w:r>
          </w:p>
        </w:tc>
        <w:tc>
          <w:tcPr>
            <w:tcW w:w="1708" w:type="dxa"/>
            <w:tcBorders>
              <w:top w:val="single" w:sz="4" w:space="0" w:color="000000"/>
              <w:left w:val="single" w:sz="4" w:space="0" w:color="000000"/>
              <w:bottom w:val="single" w:sz="4" w:space="0" w:color="000000"/>
            </w:tcBorders>
            <w:shd w:val="clear" w:color="auto" w:fill="D9D9D9"/>
            <w:vAlign w:val="center"/>
          </w:tcPr>
          <w:p w14:paraId="4D24243A" w14:textId="77777777" w:rsidR="009E1B4E" w:rsidRPr="00220F8D" w:rsidRDefault="009E1B4E" w:rsidP="00062E34">
            <w:pPr>
              <w:jc w:val="center"/>
              <w:rPr>
                <w:rFonts w:ascii="Montserrat Medium" w:hAnsi="Montserrat Medium" w:cs="Arial"/>
                <w:b/>
                <w:bCs/>
                <w:sz w:val="16"/>
                <w:szCs w:val="18"/>
              </w:rPr>
            </w:pPr>
            <w:r w:rsidRPr="00220F8D">
              <w:rPr>
                <w:rFonts w:ascii="Montserrat Medium" w:hAnsi="Montserrat Medium" w:cs="Arial"/>
                <w:b/>
                <w:bCs/>
                <w:sz w:val="16"/>
                <w:szCs w:val="18"/>
              </w:rPr>
              <w:t>PUNTO EN EL QUE SE SOLICITA</w:t>
            </w:r>
          </w:p>
        </w:tc>
        <w:tc>
          <w:tcPr>
            <w:tcW w:w="147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E8EADD1" w14:textId="77777777" w:rsidR="009E1B4E" w:rsidRPr="00220F8D" w:rsidRDefault="009E1B4E" w:rsidP="00062E34">
            <w:pPr>
              <w:snapToGrid w:val="0"/>
              <w:jc w:val="center"/>
              <w:rPr>
                <w:rFonts w:ascii="Montserrat Medium" w:hAnsi="Montserrat Medium" w:cs="Arial"/>
                <w:b/>
                <w:bCs/>
                <w:sz w:val="16"/>
                <w:szCs w:val="18"/>
              </w:rPr>
            </w:pPr>
          </w:p>
          <w:p w14:paraId="42AF2895" w14:textId="77777777" w:rsidR="009E1B4E" w:rsidRPr="00220F8D" w:rsidRDefault="009E1B4E" w:rsidP="00062E34">
            <w:pPr>
              <w:jc w:val="center"/>
              <w:rPr>
                <w:rFonts w:ascii="Montserrat Medium" w:hAnsi="Montserrat Medium" w:cs="Arial"/>
                <w:b/>
                <w:bCs/>
                <w:sz w:val="16"/>
                <w:szCs w:val="18"/>
              </w:rPr>
            </w:pPr>
            <w:r w:rsidRPr="00220F8D">
              <w:rPr>
                <w:rFonts w:ascii="Montserrat Medium" w:hAnsi="Montserrat Medium" w:cs="Arial"/>
                <w:b/>
                <w:bCs/>
                <w:sz w:val="16"/>
                <w:szCs w:val="18"/>
              </w:rPr>
              <w:t>PRESENTADO</w:t>
            </w:r>
          </w:p>
          <w:p w14:paraId="54B4A722" w14:textId="77777777" w:rsidR="009E1B4E" w:rsidRPr="00220F8D" w:rsidRDefault="009E1B4E" w:rsidP="00062E34">
            <w:pPr>
              <w:jc w:val="center"/>
              <w:rPr>
                <w:rFonts w:ascii="Montserrat Medium" w:hAnsi="Montserrat Medium" w:cs="Arial"/>
                <w:b/>
                <w:bCs/>
                <w:sz w:val="16"/>
                <w:szCs w:val="18"/>
              </w:rPr>
            </w:pPr>
            <w:r w:rsidRPr="00220F8D">
              <w:rPr>
                <w:rFonts w:ascii="Montserrat Medium" w:hAnsi="Montserrat Medium" w:cs="Arial"/>
                <w:b/>
                <w:bCs/>
                <w:sz w:val="16"/>
                <w:szCs w:val="18"/>
              </w:rPr>
              <w:t>SI           NO</w:t>
            </w:r>
          </w:p>
        </w:tc>
      </w:tr>
      <w:tr w:rsidR="00EE314E" w:rsidRPr="00220F8D" w14:paraId="3D1DAEE2" w14:textId="77777777" w:rsidTr="00062E34">
        <w:tc>
          <w:tcPr>
            <w:tcW w:w="7737" w:type="dxa"/>
            <w:tcBorders>
              <w:top w:val="single" w:sz="4" w:space="0" w:color="000000"/>
              <w:left w:val="single" w:sz="4" w:space="0" w:color="000000"/>
              <w:bottom w:val="single" w:sz="4" w:space="0" w:color="000000"/>
            </w:tcBorders>
          </w:tcPr>
          <w:p w14:paraId="13A19E3F" w14:textId="77777777" w:rsidR="00EE314E" w:rsidRPr="00220F8D" w:rsidRDefault="00EE314E" w:rsidP="00062E34">
            <w:pPr>
              <w:pStyle w:val="Textoindependiente2"/>
              <w:widowControl w:val="0"/>
              <w:snapToGrid w:val="0"/>
              <w:spacing w:after="0" w:line="240" w:lineRule="auto"/>
              <w:jc w:val="both"/>
              <w:rPr>
                <w:rFonts w:ascii="Montserrat Medium" w:hAnsi="Montserrat Medium" w:cs="Arial"/>
                <w:sz w:val="18"/>
              </w:rPr>
            </w:pPr>
            <w:r w:rsidRPr="00220F8D">
              <w:rPr>
                <w:rFonts w:ascii="Montserrat Medium" w:hAnsi="Montserrat Medium" w:cs="Arial"/>
                <w:sz w:val="18"/>
              </w:rPr>
              <w:t>ESCRITO ACUSE DE ENTREGA DE MUESTRAS CON SELLO DE RECEPCIÓN</w:t>
            </w:r>
          </w:p>
        </w:tc>
        <w:tc>
          <w:tcPr>
            <w:tcW w:w="1708" w:type="dxa"/>
            <w:tcBorders>
              <w:top w:val="single" w:sz="4" w:space="0" w:color="000000"/>
              <w:left w:val="single" w:sz="4" w:space="0" w:color="000000"/>
              <w:bottom w:val="single" w:sz="4" w:space="0" w:color="000000"/>
            </w:tcBorders>
            <w:vAlign w:val="center"/>
          </w:tcPr>
          <w:p w14:paraId="3A40814C" w14:textId="77777777" w:rsidR="00EE314E" w:rsidRPr="00220F8D" w:rsidRDefault="00EE314E" w:rsidP="00062E34">
            <w:pPr>
              <w:snapToGrid w:val="0"/>
              <w:jc w:val="center"/>
              <w:rPr>
                <w:rFonts w:ascii="Montserrat Medium" w:hAnsi="Montserrat Medium" w:cs="Arial"/>
                <w:sz w:val="18"/>
              </w:rPr>
            </w:pPr>
            <w:r w:rsidRPr="00220F8D">
              <w:rPr>
                <w:rFonts w:ascii="Montserrat Medium" w:hAnsi="Montserrat Medium" w:cs="Arial"/>
                <w:sz w:val="18"/>
              </w:rPr>
              <w:t>6.1.1</w:t>
            </w:r>
          </w:p>
        </w:tc>
        <w:tc>
          <w:tcPr>
            <w:tcW w:w="764" w:type="dxa"/>
            <w:tcBorders>
              <w:top w:val="single" w:sz="4" w:space="0" w:color="000000"/>
              <w:left w:val="single" w:sz="4" w:space="0" w:color="000000"/>
              <w:bottom w:val="single" w:sz="4" w:space="0" w:color="000000"/>
            </w:tcBorders>
          </w:tcPr>
          <w:p w14:paraId="57AD131B" w14:textId="77777777" w:rsidR="00EE314E" w:rsidRPr="00220F8D" w:rsidRDefault="00EE31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25C2CC20" w14:textId="77777777" w:rsidR="00EE314E" w:rsidRPr="00220F8D" w:rsidRDefault="00EE314E" w:rsidP="00062E34">
            <w:pPr>
              <w:snapToGrid w:val="0"/>
              <w:jc w:val="both"/>
              <w:rPr>
                <w:rFonts w:ascii="Montserrat Medium" w:hAnsi="Montserrat Medium" w:cs="Arial"/>
                <w:sz w:val="18"/>
              </w:rPr>
            </w:pPr>
          </w:p>
        </w:tc>
      </w:tr>
      <w:tr w:rsidR="009E1B4E" w:rsidRPr="00220F8D" w14:paraId="5ECCA360" w14:textId="77777777" w:rsidTr="00062E34">
        <w:tc>
          <w:tcPr>
            <w:tcW w:w="7737" w:type="dxa"/>
            <w:tcBorders>
              <w:top w:val="single" w:sz="4" w:space="0" w:color="000000"/>
              <w:left w:val="single" w:sz="4" w:space="0" w:color="000000"/>
              <w:bottom w:val="single" w:sz="4" w:space="0" w:color="000000"/>
            </w:tcBorders>
          </w:tcPr>
          <w:p w14:paraId="36CAE3FA" w14:textId="77777777" w:rsidR="009E1B4E" w:rsidRPr="00220F8D" w:rsidRDefault="009E1B4E" w:rsidP="00062E34">
            <w:pPr>
              <w:pStyle w:val="Textoindependiente2"/>
              <w:widowControl w:val="0"/>
              <w:snapToGrid w:val="0"/>
              <w:spacing w:after="0" w:line="240" w:lineRule="auto"/>
              <w:jc w:val="both"/>
              <w:rPr>
                <w:rFonts w:ascii="Montserrat Medium" w:hAnsi="Montserrat Medium" w:cs="Arial"/>
                <w:sz w:val="18"/>
              </w:rPr>
            </w:pPr>
            <w:r w:rsidRPr="00220F8D">
              <w:rPr>
                <w:rFonts w:ascii="Montserrat Medium" w:hAnsi="Montserrat Medium" w:cs="Arial"/>
                <w:sz w:val="18"/>
              </w:rPr>
              <w:t xml:space="preserve">Escrito en el que su firmante manifieste, bajo protesta de decir verdad, que cuenta con facultades suficientes para comprometerse y suscribir las proposiciones. </w:t>
            </w:r>
            <w:r w:rsidRPr="00220F8D">
              <w:rPr>
                <w:rFonts w:ascii="Montserrat Medium" w:hAnsi="Montserrat Medium" w:cs="Arial"/>
                <w:b/>
                <w:sz w:val="18"/>
              </w:rPr>
              <w:t>Anexo 9 (nueve)</w:t>
            </w:r>
          </w:p>
        </w:tc>
        <w:tc>
          <w:tcPr>
            <w:tcW w:w="1708" w:type="dxa"/>
            <w:tcBorders>
              <w:top w:val="single" w:sz="4" w:space="0" w:color="000000"/>
              <w:left w:val="single" w:sz="4" w:space="0" w:color="000000"/>
              <w:bottom w:val="single" w:sz="4" w:space="0" w:color="000000"/>
            </w:tcBorders>
            <w:vAlign w:val="center"/>
          </w:tcPr>
          <w:p w14:paraId="2098B96D" w14:textId="77777777" w:rsidR="009E1B4E" w:rsidRPr="00220F8D" w:rsidRDefault="009E1B4E" w:rsidP="00062E34">
            <w:pPr>
              <w:snapToGrid w:val="0"/>
              <w:jc w:val="center"/>
              <w:rPr>
                <w:rFonts w:ascii="Montserrat Medium" w:hAnsi="Montserrat Medium" w:cs="Arial"/>
                <w:sz w:val="18"/>
              </w:rPr>
            </w:pPr>
            <w:r w:rsidRPr="00220F8D">
              <w:rPr>
                <w:rFonts w:ascii="Montserrat Medium" w:hAnsi="Montserrat Medium" w:cs="Arial"/>
                <w:sz w:val="18"/>
              </w:rPr>
              <w:t>7.2</w:t>
            </w:r>
          </w:p>
        </w:tc>
        <w:tc>
          <w:tcPr>
            <w:tcW w:w="764" w:type="dxa"/>
            <w:tcBorders>
              <w:top w:val="single" w:sz="4" w:space="0" w:color="000000"/>
              <w:left w:val="single" w:sz="4" w:space="0" w:color="000000"/>
              <w:bottom w:val="single" w:sz="4" w:space="0" w:color="000000"/>
            </w:tcBorders>
          </w:tcPr>
          <w:p w14:paraId="1E0E48A4"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25057E57" w14:textId="77777777" w:rsidR="009E1B4E" w:rsidRPr="00220F8D" w:rsidRDefault="009E1B4E" w:rsidP="00062E34">
            <w:pPr>
              <w:snapToGrid w:val="0"/>
              <w:jc w:val="both"/>
              <w:rPr>
                <w:rFonts w:ascii="Montserrat Medium" w:hAnsi="Montserrat Medium" w:cs="Arial"/>
                <w:sz w:val="18"/>
              </w:rPr>
            </w:pPr>
          </w:p>
        </w:tc>
      </w:tr>
      <w:tr w:rsidR="009E1B4E" w:rsidRPr="00220F8D" w14:paraId="22656020" w14:textId="77777777" w:rsidTr="00062E34">
        <w:tc>
          <w:tcPr>
            <w:tcW w:w="7737" w:type="dxa"/>
            <w:tcBorders>
              <w:top w:val="single" w:sz="4" w:space="0" w:color="000000"/>
              <w:left w:val="single" w:sz="4" w:space="0" w:color="000000"/>
              <w:bottom w:val="single" w:sz="4" w:space="0" w:color="000000"/>
            </w:tcBorders>
          </w:tcPr>
          <w:p w14:paraId="6BA4768F" w14:textId="77777777" w:rsidR="009E1B4E" w:rsidRPr="00220F8D" w:rsidRDefault="009E1B4E" w:rsidP="00062E34">
            <w:pPr>
              <w:jc w:val="both"/>
              <w:rPr>
                <w:rFonts w:ascii="Montserrat Medium" w:hAnsi="Montserrat Medium" w:cs="Arial"/>
                <w:sz w:val="18"/>
              </w:rPr>
            </w:pPr>
            <w:r w:rsidRPr="00220F8D">
              <w:rPr>
                <w:rFonts w:ascii="Montserrat Medium" w:hAnsi="Montserrat Medium" w:cs="Arial"/>
                <w:sz w:val="18"/>
              </w:rPr>
              <w:t xml:space="preserve">Descripción amplia y detallada de los bienes ofertados </w:t>
            </w:r>
            <w:r w:rsidRPr="00220F8D">
              <w:rPr>
                <w:rFonts w:ascii="Montserrat Medium" w:hAnsi="Montserrat Medium" w:cs="Arial"/>
                <w:b/>
                <w:sz w:val="18"/>
              </w:rPr>
              <w:t>Anexo 7 (siete)</w:t>
            </w:r>
            <w:r w:rsidRPr="00220F8D">
              <w:rPr>
                <w:rFonts w:ascii="Montserrat Medium" w:hAnsi="Montserrat Medium" w:cs="Arial"/>
                <w:sz w:val="18"/>
              </w:rPr>
              <w:t>.</w:t>
            </w:r>
          </w:p>
        </w:tc>
        <w:tc>
          <w:tcPr>
            <w:tcW w:w="1708" w:type="dxa"/>
            <w:tcBorders>
              <w:top w:val="single" w:sz="4" w:space="0" w:color="000000"/>
              <w:left w:val="single" w:sz="4" w:space="0" w:color="000000"/>
              <w:bottom w:val="single" w:sz="4" w:space="0" w:color="000000"/>
            </w:tcBorders>
            <w:vAlign w:val="center"/>
          </w:tcPr>
          <w:p w14:paraId="1F65403E" w14:textId="77777777" w:rsidR="009E1B4E" w:rsidRPr="00220F8D" w:rsidRDefault="009E1B4E" w:rsidP="00062E34">
            <w:pPr>
              <w:snapToGrid w:val="0"/>
              <w:jc w:val="center"/>
              <w:rPr>
                <w:rFonts w:ascii="Montserrat Medium" w:hAnsi="Montserrat Medium" w:cs="Arial"/>
                <w:sz w:val="18"/>
              </w:rPr>
            </w:pPr>
            <w:r w:rsidRPr="00220F8D">
              <w:rPr>
                <w:rFonts w:ascii="Montserrat Medium" w:hAnsi="Montserrat Medium" w:cs="Arial"/>
                <w:sz w:val="18"/>
              </w:rPr>
              <w:t>6.1 fracción I</w:t>
            </w:r>
          </w:p>
        </w:tc>
        <w:tc>
          <w:tcPr>
            <w:tcW w:w="764" w:type="dxa"/>
            <w:tcBorders>
              <w:top w:val="single" w:sz="4" w:space="0" w:color="000000"/>
              <w:left w:val="single" w:sz="4" w:space="0" w:color="000000"/>
              <w:bottom w:val="single" w:sz="4" w:space="0" w:color="000000"/>
            </w:tcBorders>
          </w:tcPr>
          <w:p w14:paraId="0A5E3A68"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5BF35DE1" w14:textId="77777777" w:rsidR="009E1B4E" w:rsidRPr="00220F8D" w:rsidRDefault="009E1B4E" w:rsidP="00062E34">
            <w:pPr>
              <w:snapToGrid w:val="0"/>
              <w:jc w:val="both"/>
              <w:rPr>
                <w:rFonts w:ascii="Montserrat Medium" w:hAnsi="Montserrat Medium" w:cs="Arial"/>
                <w:sz w:val="18"/>
              </w:rPr>
            </w:pPr>
          </w:p>
        </w:tc>
      </w:tr>
      <w:tr w:rsidR="009E1B4E" w:rsidRPr="00220F8D" w14:paraId="35DCD719" w14:textId="77777777" w:rsidTr="00062E34">
        <w:tc>
          <w:tcPr>
            <w:tcW w:w="7737" w:type="dxa"/>
            <w:tcBorders>
              <w:top w:val="single" w:sz="4" w:space="0" w:color="000000"/>
              <w:left w:val="single" w:sz="4" w:space="0" w:color="000000"/>
              <w:bottom w:val="single" w:sz="4" w:space="0" w:color="000000"/>
            </w:tcBorders>
          </w:tcPr>
          <w:p w14:paraId="262567DF" w14:textId="77777777" w:rsidR="009E1B4E" w:rsidRPr="00220F8D" w:rsidRDefault="009E1B4E" w:rsidP="00062E34">
            <w:pPr>
              <w:pStyle w:val="Textoindependiente2"/>
              <w:widowControl w:val="0"/>
              <w:snapToGrid w:val="0"/>
              <w:spacing w:after="0" w:line="240" w:lineRule="auto"/>
              <w:jc w:val="both"/>
              <w:rPr>
                <w:rFonts w:ascii="Montserrat Medium" w:hAnsi="Montserrat Medium" w:cs="Arial"/>
                <w:sz w:val="18"/>
                <w:lang w:val="es-MX"/>
              </w:rPr>
            </w:pPr>
            <w:r w:rsidRPr="00220F8D">
              <w:rPr>
                <w:rFonts w:ascii="Montserrat Medium" w:hAnsi="Montserrat Medium" w:cs="Arial"/>
                <w:sz w:val="18"/>
                <w:lang w:val="es-MX"/>
              </w:rPr>
              <w:t xml:space="preserve">Comprobante de entrega de muestras, conforme al numeral  </w:t>
            </w:r>
            <w:r w:rsidRPr="00220F8D">
              <w:rPr>
                <w:rFonts w:ascii="Montserrat Medium" w:hAnsi="Montserrat Medium" w:cs="Arial"/>
                <w:b/>
                <w:sz w:val="18"/>
                <w:lang w:val="es-MX"/>
              </w:rPr>
              <w:t>6.1.1.</w:t>
            </w:r>
          </w:p>
        </w:tc>
        <w:tc>
          <w:tcPr>
            <w:tcW w:w="1708" w:type="dxa"/>
            <w:tcBorders>
              <w:top w:val="single" w:sz="4" w:space="0" w:color="000000"/>
              <w:left w:val="single" w:sz="4" w:space="0" w:color="000000"/>
              <w:bottom w:val="single" w:sz="4" w:space="0" w:color="000000"/>
            </w:tcBorders>
            <w:vAlign w:val="center"/>
          </w:tcPr>
          <w:p w14:paraId="040E8AFD" w14:textId="77777777" w:rsidR="009E1B4E" w:rsidRPr="00220F8D" w:rsidRDefault="009E1B4E" w:rsidP="00062E34">
            <w:pPr>
              <w:snapToGrid w:val="0"/>
              <w:jc w:val="center"/>
              <w:rPr>
                <w:rFonts w:ascii="Montserrat Medium" w:hAnsi="Montserrat Medium" w:cs="Arial"/>
                <w:sz w:val="18"/>
              </w:rPr>
            </w:pPr>
            <w:r w:rsidRPr="00220F8D">
              <w:rPr>
                <w:rFonts w:ascii="Montserrat Medium" w:hAnsi="Montserrat Medium" w:cs="Arial"/>
                <w:sz w:val="18"/>
              </w:rPr>
              <w:t>6.1 fracción II</w:t>
            </w:r>
          </w:p>
        </w:tc>
        <w:tc>
          <w:tcPr>
            <w:tcW w:w="764" w:type="dxa"/>
            <w:tcBorders>
              <w:top w:val="single" w:sz="4" w:space="0" w:color="000000"/>
              <w:left w:val="single" w:sz="4" w:space="0" w:color="000000"/>
              <w:bottom w:val="single" w:sz="4" w:space="0" w:color="000000"/>
            </w:tcBorders>
          </w:tcPr>
          <w:p w14:paraId="3CF6CF7F"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63830ED4" w14:textId="77777777" w:rsidR="009E1B4E" w:rsidRPr="00220F8D" w:rsidRDefault="009E1B4E" w:rsidP="00062E34">
            <w:pPr>
              <w:snapToGrid w:val="0"/>
              <w:jc w:val="both"/>
              <w:rPr>
                <w:rFonts w:ascii="Montserrat Medium" w:hAnsi="Montserrat Medium" w:cs="Arial"/>
                <w:sz w:val="18"/>
              </w:rPr>
            </w:pPr>
          </w:p>
        </w:tc>
      </w:tr>
      <w:tr w:rsidR="009E1B4E" w:rsidRPr="00220F8D" w14:paraId="72747BC6" w14:textId="77777777" w:rsidTr="00062E34">
        <w:tc>
          <w:tcPr>
            <w:tcW w:w="7737" w:type="dxa"/>
            <w:tcBorders>
              <w:top w:val="single" w:sz="4" w:space="0" w:color="000000"/>
              <w:left w:val="single" w:sz="4" w:space="0" w:color="000000"/>
              <w:bottom w:val="single" w:sz="4" w:space="0" w:color="000000"/>
            </w:tcBorders>
          </w:tcPr>
          <w:p w14:paraId="7434AC20" w14:textId="77777777" w:rsidR="009E1B4E" w:rsidRPr="00220F8D" w:rsidRDefault="009E1B4E" w:rsidP="00062E34">
            <w:pPr>
              <w:pStyle w:val="Textoindependiente2"/>
              <w:widowControl w:val="0"/>
              <w:snapToGrid w:val="0"/>
              <w:spacing w:after="0" w:line="240" w:lineRule="auto"/>
              <w:jc w:val="both"/>
              <w:rPr>
                <w:rFonts w:ascii="Montserrat Medium" w:hAnsi="Montserrat Medium" w:cs="Arial"/>
                <w:sz w:val="18"/>
                <w:lang w:val="es-MX"/>
              </w:rPr>
            </w:pPr>
            <w:r w:rsidRPr="00220F8D">
              <w:rPr>
                <w:rFonts w:ascii="Montserrat Medium" w:hAnsi="Montserrat Medium" w:cs="Arial"/>
                <w:sz w:val="18"/>
                <w:lang w:val="es-MX"/>
              </w:rPr>
              <w:t xml:space="preserve">Copia simple de los documentos descritos en el numeral </w:t>
            </w:r>
            <w:r w:rsidRPr="00220F8D">
              <w:rPr>
                <w:rFonts w:ascii="Montserrat Medium" w:hAnsi="Montserrat Medium" w:cs="Arial"/>
                <w:b/>
                <w:sz w:val="18"/>
                <w:lang w:val="es-MX"/>
              </w:rPr>
              <w:t>2.1</w:t>
            </w:r>
            <w:r w:rsidRPr="00220F8D">
              <w:rPr>
                <w:rFonts w:ascii="Montserrat Medium" w:hAnsi="Montserrat Medium" w:cs="Arial"/>
                <w:sz w:val="18"/>
                <w:lang w:val="es-MX"/>
              </w:rPr>
              <w:t xml:space="preserve"> de la presente convocatoria, según corresponda.</w:t>
            </w:r>
          </w:p>
        </w:tc>
        <w:tc>
          <w:tcPr>
            <w:tcW w:w="1708" w:type="dxa"/>
            <w:tcBorders>
              <w:top w:val="single" w:sz="4" w:space="0" w:color="000000"/>
              <w:left w:val="single" w:sz="4" w:space="0" w:color="000000"/>
              <w:bottom w:val="single" w:sz="4" w:space="0" w:color="000000"/>
            </w:tcBorders>
            <w:vAlign w:val="center"/>
          </w:tcPr>
          <w:p w14:paraId="23BC43DC" w14:textId="77777777" w:rsidR="009E1B4E" w:rsidRPr="00220F8D" w:rsidRDefault="009E1B4E" w:rsidP="00062E34">
            <w:pPr>
              <w:snapToGrid w:val="0"/>
              <w:jc w:val="center"/>
              <w:rPr>
                <w:rFonts w:ascii="Montserrat Medium" w:hAnsi="Montserrat Medium" w:cs="Arial"/>
                <w:sz w:val="18"/>
              </w:rPr>
            </w:pPr>
            <w:r w:rsidRPr="00220F8D">
              <w:rPr>
                <w:rFonts w:ascii="Montserrat Medium" w:hAnsi="Montserrat Medium" w:cs="Arial"/>
                <w:sz w:val="18"/>
              </w:rPr>
              <w:t>6.1 fracción III</w:t>
            </w:r>
          </w:p>
        </w:tc>
        <w:tc>
          <w:tcPr>
            <w:tcW w:w="764" w:type="dxa"/>
            <w:tcBorders>
              <w:top w:val="single" w:sz="4" w:space="0" w:color="000000"/>
              <w:left w:val="single" w:sz="4" w:space="0" w:color="000000"/>
              <w:bottom w:val="single" w:sz="4" w:space="0" w:color="000000"/>
            </w:tcBorders>
          </w:tcPr>
          <w:p w14:paraId="088408B2"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4C4E49DD" w14:textId="77777777" w:rsidR="009E1B4E" w:rsidRPr="00220F8D" w:rsidRDefault="009E1B4E" w:rsidP="00062E34">
            <w:pPr>
              <w:snapToGrid w:val="0"/>
              <w:jc w:val="both"/>
              <w:rPr>
                <w:rFonts w:ascii="Montserrat Medium" w:hAnsi="Montserrat Medium" w:cs="Arial"/>
                <w:sz w:val="18"/>
              </w:rPr>
            </w:pPr>
          </w:p>
        </w:tc>
      </w:tr>
      <w:tr w:rsidR="009E1B4E" w:rsidRPr="00220F8D" w14:paraId="7A3709A6" w14:textId="77777777" w:rsidTr="00062E34">
        <w:tc>
          <w:tcPr>
            <w:tcW w:w="10918" w:type="dxa"/>
            <w:gridSpan w:val="4"/>
            <w:tcBorders>
              <w:top w:val="single" w:sz="4" w:space="0" w:color="000000"/>
              <w:left w:val="single" w:sz="4" w:space="0" w:color="000000"/>
              <w:bottom w:val="single" w:sz="4" w:space="0" w:color="000000"/>
              <w:right w:val="single" w:sz="4" w:space="0" w:color="000000"/>
            </w:tcBorders>
          </w:tcPr>
          <w:p w14:paraId="79BD489F" w14:textId="4490BD87" w:rsidR="00227EBD" w:rsidRPr="00220F8D" w:rsidRDefault="009E1B4E" w:rsidP="00FE6F08">
            <w:pPr>
              <w:snapToGrid w:val="0"/>
              <w:jc w:val="both"/>
              <w:rPr>
                <w:rFonts w:ascii="Montserrat Medium" w:hAnsi="Montserrat Medium" w:cs="Arial"/>
                <w:b/>
                <w:sz w:val="18"/>
              </w:rPr>
            </w:pPr>
            <w:r w:rsidRPr="00220F8D">
              <w:rPr>
                <w:rFonts w:ascii="Montserrat Medium" w:hAnsi="Montserrat Medium" w:cs="Arial"/>
                <w:b/>
                <w:sz w:val="18"/>
              </w:rPr>
              <w:t xml:space="preserve">DOCUMENTACIÓN LEGAL-ADMINISTRATIVA, QUE DEBERÁN ENVIAR QUIENES DESEEN PARTICIPAR EN </w:t>
            </w:r>
            <w:r w:rsidRPr="00C23768">
              <w:rPr>
                <w:rFonts w:ascii="Montserrat Medium" w:hAnsi="Montserrat Medium" w:cs="Arial"/>
                <w:b/>
                <w:sz w:val="18"/>
              </w:rPr>
              <w:t xml:space="preserve">LA </w:t>
            </w:r>
            <w:r w:rsidR="00504922" w:rsidRPr="00C23768">
              <w:rPr>
                <w:rFonts w:ascii="Montserrat Medium" w:hAnsi="Montserrat Medium" w:cs="Arial"/>
                <w:b/>
                <w:sz w:val="18"/>
              </w:rPr>
              <w:t>LICITACIÓN PÚBLICA INTERNACIONAL ABIERTA</w:t>
            </w:r>
            <w:r w:rsidR="00504922" w:rsidRPr="00C23768">
              <w:rPr>
                <w:rFonts w:ascii="Montserrat Medium" w:hAnsi="Montserrat Medium" w:cs="Arial"/>
                <w:sz w:val="20"/>
                <w:szCs w:val="22"/>
              </w:rPr>
              <w:t xml:space="preserve"> </w:t>
            </w:r>
            <w:r w:rsidRPr="00C23768">
              <w:rPr>
                <w:rFonts w:ascii="Montserrat Medium" w:hAnsi="Montserrat Medium" w:cs="Arial"/>
                <w:b/>
                <w:sz w:val="18"/>
              </w:rPr>
              <w:t>Y</w:t>
            </w:r>
            <w:r w:rsidRPr="00220F8D">
              <w:rPr>
                <w:rFonts w:ascii="Montserrat Medium" w:hAnsi="Montserrat Medium" w:cs="Arial"/>
                <w:b/>
                <w:sz w:val="18"/>
              </w:rPr>
              <w:t xml:space="preserve"> ENTREGAR JUNTO CON EL SOBRE CERRADO, O EL QUE SE GENERE EN COMPRA</w:t>
            </w:r>
          </w:p>
          <w:p w14:paraId="6D97F8F7" w14:textId="77777777" w:rsidR="009E1B4E" w:rsidRPr="00220F8D" w:rsidRDefault="009E1B4E" w:rsidP="00FE6F08">
            <w:pPr>
              <w:snapToGrid w:val="0"/>
              <w:jc w:val="both"/>
              <w:rPr>
                <w:rFonts w:ascii="Montserrat Medium" w:hAnsi="Montserrat Medium" w:cs="Arial"/>
                <w:b/>
                <w:sz w:val="18"/>
              </w:rPr>
            </w:pPr>
            <w:r w:rsidRPr="00220F8D">
              <w:rPr>
                <w:rFonts w:ascii="Montserrat Medium" w:hAnsi="Montserrat Medium" w:cs="Arial"/>
                <w:b/>
                <w:sz w:val="18"/>
              </w:rPr>
              <w:t>NET, PARA LO CUAL EL LICITANTE PODRÁ HACER USO DE LOS SIGUIENTES DOCUMENTOS.</w:t>
            </w:r>
          </w:p>
        </w:tc>
      </w:tr>
      <w:tr w:rsidR="009E1B4E" w:rsidRPr="00220F8D" w14:paraId="2ECBB7AB" w14:textId="77777777" w:rsidTr="00062E34">
        <w:tc>
          <w:tcPr>
            <w:tcW w:w="7737" w:type="dxa"/>
            <w:tcBorders>
              <w:top w:val="single" w:sz="4" w:space="0" w:color="000000"/>
              <w:left w:val="single" w:sz="4" w:space="0" w:color="000000"/>
              <w:bottom w:val="single" w:sz="4" w:space="0" w:color="000000"/>
            </w:tcBorders>
          </w:tcPr>
          <w:p w14:paraId="2C7A1121" w14:textId="77777777" w:rsidR="009E1B4E" w:rsidRPr="00220F8D" w:rsidRDefault="009E1B4E" w:rsidP="00062E34">
            <w:pPr>
              <w:pStyle w:val="Textoindependiente2"/>
              <w:widowControl w:val="0"/>
              <w:snapToGrid w:val="0"/>
              <w:spacing w:after="0" w:line="240" w:lineRule="auto"/>
              <w:jc w:val="both"/>
              <w:rPr>
                <w:rFonts w:ascii="Montserrat Medium" w:hAnsi="Montserrat Medium" w:cs="Arial"/>
                <w:sz w:val="18"/>
              </w:rPr>
            </w:pPr>
            <w:r w:rsidRPr="00220F8D">
              <w:rPr>
                <w:rFonts w:ascii="Montserrat Medium" w:hAnsi="Montserrat Medium" w:cs="Arial"/>
                <w:sz w:val="18"/>
              </w:rPr>
              <w:t xml:space="preserve">Escrito bajo protesta de decir verdad de no encontrarse en alguno de los supuestos establecidos en los artículos 50 y 60 </w:t>
            </w:r>
            <w:r w:rsidRPr="00220F8D">
              <w:rPr>
                <w:rFonts w:ascii="Montserrat Medium" w:hAnsi="Montserrat Medium" w:cs="Arial"/>
                <w:bCs/>
                <w:sz w:val="18"/>
              </w:rPr>
              <w:t xml:space="preserve">de la LAASSP, de conformidad con lo que establece el artículo 39, fracción VI inciso e) del Reglamento. </w:t>
            </w:r>
            <w:r w:rsidRPr="00220F8D">
              <w:rPr>
                <w:rFonts w:ascii="Montserrat Medium" w:hAnsi="Montserrat Medium" w:cs="Arial"/>
                <w:b/>
                <w:bCs/>
                <w:sz w:val="18"/>
              </w:rPr>
              <w:t>Anexo 3 (tres).</w:t>
            </w:r>
          </w:p>
        </w:tc>
        <w:tc>
          <w:tcPr>
            <w:tcW w:w="1708" w:type="dxa"/>
            <w:tcBorders>
              <w:top w:val="single" w:sz="4" w:space="0" w:color="000000"/>
              <w:left w:val="single" w:sz="4" w:space="0" w:color="000000"/>
              <w:bottom w:val="single" w:sz="4" w:space="0" w:color="000000"/>
            </w:tcBorders>
            <w:vAlign w:val="center"/>
          </w:tcPr>
          <w:p w14:paraId="61EFE126" w14:textId="77777777" w:rsidR="009E1B4E" w:rsidRPr="00220F8D" w:rsidRDefault="009E1B4E" w:rsidP="00062E34">
            <w:pPr>
              <w:snapToGrid w:val="0"/>
              <w:jc w:val="center"/>
              <w:rPr>
                <w:rFonts w:ascii="Montserrat Medium" w:hAnsi="Montserrat Medium" w:cs="Arial"/>
                <w:sz w:val="18"/>
              </w:rPr>
            </w:pPr>
            <w:r w:rsidRPr="00220F8D">
              <w:rPr>
                <w:rFonts w:ascii="Montserrat Medium" w:hAnsi="Montserrat Medium" w:cs="Arial"/>
                <w:sz w:val="18"/>
              </w:rPr>
              <w:t>6.3 inciso A)</w:t>
            </w:r>
          </w:p>
        </w:tc>
        <w:tc>
          <w:tcPr>
            <w:tcW w:w="764" w:type="dxa"/>
            <w:tcBorders>
              <w:top w:val="single" w:sz="4" w:space="0" w:color="000000"/>
              <w:left w:val="single" w:sz="4" w:space="0" w:color="000000"/>
              <w:bottom w:val="single" w:sz="4" w:space="0" w:color="000000"/>
            </w:tcBorders>
          </w:tcPr>
          <w:p w14:paraId="4A9D578E"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1134B9E1" w14:textId="77777777" w:rsidR="009E1B4E" w:rsidRPr="00220F8D" w:rsidRDefault="009E1B4E" w:rsidP="00062E34">
            <w:pPr>
              <w:snapToGrid w:val="0"/>
              <w:jc w:val="both"/>
              <w:rPr>
                <w:rFonts w:ascii="Montserrat Medium" w:hAnsi="Montserrat Medium" w:cs="Arial"/>
                <w:sz w:val="18"/>
              </w:rPr>
            </w:pPr>
          </w:p>
        </w:tc>
      </w:tr>
      <w:tr w:rsidR="009E1B4E" w:rsidRPr="00220F8D" w14:paraId="1AF179A4" w14:textId="77777777" w:rsidTr="00062E34">
        <w:tc>
          <w:tcPr>
            <w:tcW w:w="7737" w:type="dxa"/>
            <w:tcBorders>
              <w:top w:val="single" w:sz="4" w:space="0" w:color="000000"/>
              <w:left w:val="single" w:sz="4" w:space="0" w:color="000000"/>
              <w:bottom w:val="single" w:sz="4" w:space="0" w:color="000000"/>
            </w:tcBorders>
          </w:tcPr>
          <w:p w14:paraId="5851E72C" w14:textId="77777777" w:rsidR="009E1B4E" w:rsidRPr="00220F8D" w:rsidRDefault="009E1B4E" w:rsidP="00062E34">
            <w:pPr>
              <w:pStyle w:val="Textoindependiente2"/>
              <w:widowControl w:val="0"/>
              <w:snapToGrid w:val="0"/>
              <w:spacing w:after="0" w:line="240" w:lineRule="auto"/>
              <w:jc w:val="both"/>
              <w:rPr>
                <w:rFonts w:ascii="Montserrat Medium" w:hAnsi="Montserrat Medium"/>
                <w:sz w:val="18"/>
              </w:rPr>
            </w:pPr>
            <w:r w:rsidRPr="00220F8D">
              <w:rPr>
                <w:rFonts w:ascii="Montserrat Medium" w:hAnsi="Montserrat Medium"/>
                <w:sz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220F8D">
              <w:rPr>
                <w:rFonts w:ascii="Montserrat Medium" w:hAnsi="Montserrat Medium"/>
                <w:b/>
                <w:sz w:val="18"/>
              </w:rPr>
              <w:t>Anexo 3 (tres).</w:t>
            </w:r>
          </w:p>
        </w:tc>
        <w:tc>
          <w:tcPr>
            <w:tcW w:w="1708" w:type="dxa"/>
            <w:tcBorders>
              <w:top w:val="single" w:sz="4" w:space="0" w:color="000000"/>
              <w:left w:val="single" w:sz="4" w:space="0" w:color="000000"/>
              <w:bottom w:val="single" w:sz="4" w:space="0" w:color="000000"/>
            </w:tcBorders>
            <w:vAlign w:val="center"/>
          </w:tcPr>
          <w:p w14:paraId="591E6AD5" w14:textId="77777777" w:rsidR="009E1B4E" w:rsidRPr="00220F8D" w:rsidRDefault="009E1B4E" w:rsidP="00062E34">
            <w:pPr>
              <w:snapToGrid w:val="0"/>
              <w:jc w:val="center"/>
              <w:rPr>
                <w:rFonts w:ascii="Montserrat Medium" w:hAnsi="Montserrat Medium" w:cs="Arial"/>
                <w:sz w:val="18"/>
              </w:rPr>
            </w:pPr>
            <w:r w:rsidRPr="00220F8D">
              <w:rPr>
                <w:rFonts w:ascii="Montserrat Medium" w:hAnsi="Montserrat Medium" w:cs="Arial"/>
                <w:sz w:val="18"/>
              </w:rPr>
              <w:t>6.3 inciso B)</w:t>
            </w:r>
          </w:p>
        </w:tc>
        <w:tc>
          <w:tcPr>
            <w:tcW w:w="764" w:type="dxa"/>
            <w:tcBorders>
              <w:top w:val="single" w:sz="4" w:space="0" w:color="000000"/>
              <w:left w:val="single" w:sz="4" w:space="0" w:color="000000"/>
              <w:bottom w:val="single" w:sz="4" w:space="0" w:color="000000"/>
            </w:tcBorders>
          </w:tcPr>
          <w:p w14:paraId="7EF56423"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270F8F19" w14:textId="77777777" w:rsidR="009E1B4E" w:rsidRPr="00220F8D" w:rsidRDefault="009E1B4E" w:rsidP="00062E34">
            <w:pPr>
              <w:snapToGrid w:val="0"/>
              <w:jc w:val="both"/>
              <w:rPr>
                <w:rFonts w:ascii="Montserrat Medium" w:hAnsi="Montserrat Medium" w:cs="Arial"/>
                <w:sz w:val="18"/>
              </w:rPr>
            </w:pPr>
          </w:p>
        </w:tc>
      </w:tr>
      <w:tr w:rsidR="009E1B4E" w:rsidRPr="00220F8D" w14:paraId="36AC0952" w14:textId="77777777" w:rsidTr="00062E34">
        <w:trPr>
          <w:trHeight w:val="993"/>
        </w:trPr>
        <w:tc>
          <w:tcPr>
            <w:tcW w:w="7737" w:type="dxa"/>
            <w:tcBorders>
              <w:top w:val="single" w:sz="4" w:space="0" w:color="000000"/>
              <w:left w:val="single" w:sz="4" w:space="0" w:color="000000"/>
              <w:bottom w:val="single" w:sz="4" w:space="0" w:color="000000"/>
            </w:tcBorders>
          </w:tcPr>
          <w:p w14:paraId="3CD44DF6" w14:textId="77777777" w:rsidR="009E1B4E" w:rsidRPr="00220F8D" w:rsidRDefault="009E1B4E" w:rsidP="00062E34">
            <w:pPr>
              <w:pStyle w:val="Sangra3detindependiente1"/>
              <w:tabs>
                <w:tab w:val="num" w:pos="2771"/>
              </w:tabs>
              <w:spacing w:after="120"/>
              <w:ind w:left="0" w:firstLine="0"/>
              <w:rPr>
                <w:rFonts w:ascii="Montserrat Medium" w:hAnsi="Montserrat Medium"/>
                <w:sz w:val="18"/>
              </w:rPr>
            </w:pPr>
            <w:r w:rsidRPr="00220F8D">
              <w:rPr>
                <w:rFonts w:ascii="Montserrat Medium" w:hAnsi="Montserrat Medium"/>
                <w:bCs/>
                <w:sz w:val="18"/>
              </w:rPr>
              <w:t xml:space="preserve">Escrito donde se indica que, en caso de resultar adjudicado, </w:t>
            </w:r>
            <w:r w:rsidRPr="00220F8D">
              <w:rPr>
                <w:rFonts w:ascii="Montserrat Medium" w:hAnsi="Montserrat Medium"/>
                <w:sz w:val="18"/>
              </w:rPr>
              <w:t>el licitante se obliga</w:t>
            </w:r>
            <w:r w:rsidRPr="00220F8D">
              <w:rPr>
                <w:rFonts w:ascii="Montserrat Medium" w:hAnsi="Montserrat Medium"/>
                <w:bCs/>
                <w:sz w:val="18"/>
              </w:rPr>
              <w:t xml:space="preserv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220F8D">
              <w:rPr>
                <w:rFonts w:ascii="Montserrat Medium" w:hAnsi="Montserrat Medium"/>
                <w:b/>
                <w:bCs/>
                <w:sz w:val="18"/>
              </w:rPr>
              <w:t>Anexo 3 (tres)</w:t>
            </w:r>
            <w:r w:rsidRPr="00220F8D">
              <w:rPr>
                <w:rFonts w:ascii="Montserrat Medium" w:hAnsi="Montserrat Medium"/>
                <w:bCs/>
                <w:sz w:val="18"/>
              </w:rPr>
              <w:t xml:space="preserve">. </w:t>
            </w:r>
          </w:p>
        </w:tc>
        <w:tc>
          <w:tcPr>
            <w:tcW w:w="1708" w:type="dxa"/>
            <w:tcBorders>
              <w:top w:val="single" w:sz="4" w:space="0" w:color="000000"/>
              <w:left w:val="single" w:sz="4" w:space="0" w:color="000000"/>
              <w:bottom w:val="single" w:sz="4" w:space="0" w:color="000000"/>
            </w:tcBorders>
            <w:vAlign w:val="center"/>
          </w:tcPr>
          <w:p w14:paraId="37BFB7DA" w14:textId="77777777" w:rsidR="009E1B4E" w:rsidRPr="00220F8D" w:rsidRDefault="009E1B4E" w:rsidP="00062E34">
            <w:pPr>
              <w:snapToGrid w:val="0"/>
              <w:jc w:val="center"/>
              <w:rPr>
                <w:rFonts w:ascii="Montserrat Medium" w:hAnsi="Montserrat Medium" w:cs="Arial"/>
                <w:sz w:val="18"/>
              </w:rPr>
            </w:pPr>
            <w:r w:rsidRPr="00220F8D">
              <w:rPr>
                <w:rFonts w:ascii="Montserrat Medium" w:hAnsi="Montserrat Medium" w:cs="Arial"/>
                <w:sz w:val="18"/>
              </w:rPr>
              <w:t>6.3 inciso C)</w:t>
            </w:r>
          </w:p>
        </w:tc>
        <w:tc>
          <w:tcPr>
            <w:tcW w:w="764" w:type="dxa"/>
            <w:tcBorders>
              <w:top w:val="single" w:sz="4" w:space="0" w:color="000000"/>
              <w:left w:val="single" w:sz="4" w:space="0" w:color="000000"/>
              <w:bottom w:val="single" w:sz="4" w:space="0" w:color="000000"/>
            </w:tcBorders>
          </w:tcPr>
          <w:p w14:paraId="50FCE5BC"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11063857" w14:textId="77777777" w:rsidR="009E1B4E" w:rsidRPr="00220F8D" w:rsidRDefault="009E1B4E" w:rsidP="00062E34">
            <w:pPr>
              <w:snapToGrid w:val="0"/>
              <w:jc w:val="both"/>
              <w:rPr>
                <w:rFonts w:ascii="Montserrat Medium" w:hAnsi="Montserrat Medium" w:cs="Arial"/>
                <w:sz w:val="18"/>
              </w:rPr>
            </w:pPr>
          </w:p>
        </w:tc>
      </w:tr>
      <w:tr w:rsidR="009E1B4E" w:rsidRPr="00220F8D" w14:paraId="1E6DA95A" w14:textId="77777777" w:rsidTr="00062E34">
        <w:tc>
          <w:tcPr>
            <w:tcW w:w="7737" w:type="dxa"/>
            <w:tcBorders>
              <w:top w:val="single" w:sz="4" w:space="0" w:color="000000"/>
              <w:left w:val="single" w:sz="4" w:space="0" w:color="000000"/>
              <w:bottom w:val="single" w:sz="4" w:space="0" w:color="000000"/>
            </w:tcBorders>
          </w:tcPr>
          <w:p w14:paraId="00EE4C9C" w14:textId="77777777" w:rsidR="009E1B4E" w:rsidRPr="00220F8D" w:rsidRDefault="009E1B4E" w:rsidP="00062E34">
            <w:pPr>
              <w:pStyle w:val="Textoindependiente2"/>
              <w:widowControl w:val="0"/>
              <w:snapToGrid w:val="0"/>
              <w:spacing w:after="0" w:line="240" w:lineRule="auto"/>
              <w:jc w:val="both"/>
              <w:rPr>
                <w:rFonts w:ascii="Montserrat Medium" w:hAnsi="Montserrat Medium" w:cs="Arial"/>
                <w:sz w:val="18"/>
                <w:lang w:val="es-MX"/>
              </w:rPr>
            </w:pPr>
            <w:r w:rsidRPr="00220F8D">
              <w:rPr>
                <w:rFonts w:ascii="Montserrat Medium" w:hAnsi="Montserrat Medium"/>
                <w:sz w:val="18"/>
              </w:rPr>
              <w:t xml:space="preserve">Escrito por el que manifiesta que conoce la Ley, su Reglamento, la presente convocatoria, sus anexos y, en su caso, las modificaciones derivadas de </w:t>
            </w:r>
            <w:r w:rsidRPr="00220F8D">
              <w:rPr>
                <w:rFonts w:ascii="Montserrat Medium" w:hAnsi="Montserrat Medium" w:cs="Arial"/>
                <w:bCs/>
                <w:sz w:val="18"/>
              </w:rPr>
              <w:t>las aclaraciones que pudiera realizar la convocante o solicitar los licitantes</w:t>
            </w:r>
            <w:r w:rsidRPr="00220F8D">
              <w:rPr>
                <w:rFonts w:ascii="Montserrat Medium" w:hAnsi="Montserrat Medium"/>
                <w:sz w:val="18"/>
              </w:rPr>
              <w:t xml:space="preserve"> en términos del </w:t>
            </w:r>
            <w:r w:rsidRPr="00220F8D">
              <w:rPr>
                <w:rFonts w:ascii="Montserrat Medium" w:hAnsi="Montserrat Medium"/>
                <w:b/>
                <w:sz w:val="18"/>
              </w:rPr>
              <w:t>Anexo 3 (tres).</w:t>
            </w:r>
          </w:p>
        </w:tc>
        <w:tc>
          <w:tcPr>
            <w:tcW w:w="1708" w:type="dxa"/>
            <w:tcBorders>
              <w:top w:val="single" w:sz="4" w:space="0" w:color="000000"/>
              <w:left w:val="single" w:sz="4" w:space="0" w:color="000000"/>
              <w:bottom w:val="single" w:sz="4" w:space="0" w:color="000000"/>
            </w:tcBorders>
            <w:vAlign w:val="center"/>
          </w:tcPr>
          <w:p w14:paraId="50FDAA87" w14:textId="77777777" w:rsidR="009E1B4E" w:rsidRPr="00220F8D" w:rsidRDefault="009E1B4E" w:rsidP="00062E34">
            <w:pPr>
              <w:snapToGrid w:val="0"/>
              <w:jc w:val="center"/>
              <w:rPr>
                <w:rFonts w:ascii="Montserrat Medium" w:hAnsi="Montserrat Medium" w:cs="Arial"/>
                <w:sz w:val="18"/>
                <w:lang w:val="es-MX"/>
              </w:rPr>
            </w:pPr>
            <w:r w:rsidRPr="00220F8D">
              <w:rPr>
                <w:rFonts w:ascii="Montserrat Medium" w:hAnsi="Montserrat Medium" w:cs="Arial"/>
                <w:sz w:val="18"/>
              </w:rPr>
              <w:t>6.3 inciso D)</w:t>
            </w:r>
          </w:p>
        </w:tc>
        <w:tc>
          <w:tcPr>
            <w:tcW w:w="764" w:type="dxa"/>
            <w:tcBorders>
              <w:top w:val="single" w:sz="4" w:space="0" w:color="000000"/>
              <w:left w:val="single" w:sz="4" w:space="0" w:color="000000"/>
              <w:bottom w:val="single" w:sz="4" w:space="0" w:color="000000"/>
            </w:tcBorders>
          </w:tcPr>
          <w:p w14:paraId="2E83DD2E"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13C8EE61" w14:textId="77777777" w:rsidR="009E1B4E" w:rsidRPr="00220F8D" w:rsidRDefault="009E1B4E" w:rsidP="00062E34">
            <w:pPr>
              <w:snapToGrid w:val="0"/>
              <w:jc w:val="both"/>
              <w:rPr>
                <w:rFonts w:ascii="Montserrat Medium" w:hAnsi="Montserrat Medium" w:cs="Arial"/>
                <w:sz w:val="18"/>
              </w:rPr>
            </w:pPr>
          </w:p>
        </w:tc>
      </w:tr>
      <w:tr w:rsidR="002C5A8B" w:rsidRPr="00220F8D" w14:paraId="2D9C211E" w14:textId="77777777" w:rsidTr="00062E34">
        <w:tc>
          <w:tcPr>
            <w:tcW w:w="7737" w:type="dxa"/>
            <w:tcBorders>
              <w:top w:val="single" w:sz="4" w:space="0" w:color="000000"/>
              <w:left w:val="single" w:sz="4" w:space="0" w:color="000000"/>
              <w:bottom w:val="single" w:sz="4" w:space="0" w:color="000000"/>
            </w:tcBorders>
          </w:tcPr>
          <w:p w14:paraId="70069851" w14:textId="77777777" w:rsidR="002C5A8B" w:rsidRPr="00220F8D" w:rsidRDefault="002C5A8B" w:rsidP="002C5A8B">
            <w:pPr>
              <w:pStyle w:val="Sangra3detindependiente1"/>
              <w:rPr>
                <w:rFonts w:ascii="Montserrat Medium" w:hAnsi="Montserrat Medium" w:cs="Times New Roman"/>
                <w:sz w:val="18"/>
                <w:lang w:val="es-ES"/>
              </w:rPr>
            </w:pPr>
            <w:r w:rsidRPr="00220F8D">
              <w:rPr>
                <w:rFonts w:ascii="Montserrat Medium" w:hAnsi="Montserrat Medium" w:cs="Times New Roman"/>
                <w:sz w:val="18"/>
                <w:lang w:val="es-ES"/>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220F8D">
              <w:rPr>
                <w:rFonts w:ascii="Montserrat Medium" w:hAnsi="Montserrat Medium" w:cs="Times New Roman"/>
                <w:b/>
                <w:sz w:val="18"/>
                <w:lang w:val="es-ES"/>
              </w:rPr>
              <w:t>Anexo Número 3 (tres)</w:t>
            </w:r>
            <w:r w:rsidRPr="00220F8D">
              <w:rPr>
                <w:rFonts w:ascii="Montserrat Medium" w:hAnsi="Montserrat Medium" w:cs="Times New Roman"/>
                <w:sz w:val="18"/>
                <w:lang w:val="es-ES"/>
              </w:rPr>
              <w:t>, de la presente convocatoria</w:t>
            </w:r>
          </w:p>
        </w:tc>
        <w:tc>
          <w:tcPr>
            <w:tcW w:w="1708" w:type="dxa"/>
            <w:tcBorders>
              <w:top w:val="single" w:sz="4" w:space="0" w:color="000000"/>
              <w:left w:val="single" w:sz="4" w:space="0" w:color="000000"/>
              <w:bottom w:val="single" w:sz="4" w:space="0" w:color="000000"/>
            </w:tcBorders>
            <w:vAlign w:val="center"/>
          </w:tcPr>
          <w:p w14:paraId="480E4539" w14:textId="77777777" w:rsidR="002C5A8B" w:rsidRPr="00220F8D" w:rsidRDefault="002C5A8B" w:rsidP="00062E34">
            <w:pPr>
              <w:snapToGrid w:val="0"/>
              <w:jc w:val="center"/>
              <w:rPr>
                <w:rFonts w:ascii="Montserrat Medium" w:hAnsi="Montserrat Medium" w:cs="Arial"/>
                <w:sz w:val="18"/>
              </w:rPr>
            </w:pPr>
            <w:r w:rsidRPr="00220F8D">
              <w:rPr>
                <w:rFonts w:ascii="Montserrat Medium" w:hAnsi="Montserrat Medium" w:cs="Arial"/>
                <w:sz w:val="18"/>
              </w:rPr>
              <w:t>6.3 inciso E)</w:t>
            </w:r>
          </w:p>
        </w:tc>
        <w:tc>
          <w:tcPr>
            <w:tcW w:w="764" w:type="dxa"/>
            <w:tcBorders>
              <w:top w:val="single" w:sz="4" w:space="0" w:color="000000"/>
              <w:left w:val="single" w:sz="4" w:space="0" w:color="000000"/>
              <w:bottom w:val="single" w:sz="4" w:space="0" w:color="000000"/>
            </w:tcBorders>
          </w:tcPr>
          <w:p w14:paraId="668287D4" w14:textId="77777777" w:rsidR="002C5A8B" w:rsidRPr="00220F8D" w:rsidRDefault="002C5A8B"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38A1ADFA" w14:textId="77777777" w:rsidR="002C5A8B" w:rsidRPr="00220F8D" w:rsidRDefault="002C5A8B" w:rsidP="00062E34">
            <w:pPr>
              <w:snapToGrid w:val="0"/>
              <w:jc w:val="both"/>
              <w:rPr>
                <w:rFonts w:ascii="Montserrat Medium" w:hAnsi="Montserrat Medium" w:cs="Arial"/>
                <w:sz w:val="18"/>
              </w:rPr>
            </w:pPr>
          </w:p>
        </w:tc>
      </w:tr>
      <w:tr w:rsidR="009E1B4E" w:rsidRPr="00220F8D" w14:paraId="411FBE09" w14:textId="77777777" w:rsidTr="00062E34">
        <w:tc>
          <w:tcPr>
            <w:tcW w:w="7737" w:type="dxa"/>
            <w:tcBorders>
              <w:top w:val="single" w:sz="4" w:space="0" w:color="000000"/>
              <w:left w:val="single" w:sz="4" w:space="0" w:color="000000"/>
              <w:bottom w:val="single" w:sz="4" w:space="0" w:color="000000"/>
            </w:tcBorders>
          </w:tcPr>
          <w:p w14:paraId="599904C1" w14:textId="77777777" w:rsidR="008B3C5C" w:rsidRPr="008B3C5C" w:rsidRDefault="008B3C5C" w:rsidP="008B3C5C">
            <w:pPr>
              <w:suppressAutoHyphens w:val="0"/>
              <w:jc w:val="both"/>
              <w:rPr>
                <w:rFonts w:ascii="Montserrat Medium" w:hAnsi="Montserrat Medium"/>
                <w:sz w:val="18"/>
              </w:rPr>
            </w:pPr>
            <w:r w:rsidRPr="008B3C5C">
              <w:rPr>
                <w:rFonts w:ascii="Montserrat Medium" w:hAnsi="Montserrat Medium"/>
                <w:sz w:val="18"/>
              </w:rPr>
              <w:t xml:space="preserve">Tratándose de bienes de origen nacional, los licitantes que deseen que su </w:t>
            </w:r>
            <w:r w:rsidRPr="008B3C5C">
              <w:rPr>
                <w:rFonts w:ascii="Montserrat Medium" w:hAnsi="Montserrat Medium"/>
                <w:sz w:val="18"/>
              </w:rPr>
              <w:lastRenderedPageBreak/>
              <w:t>proposición reciba el beneficio del margen de preferencia, cuando proceda, deberán presentar escrito bajo protesta de decir verdad, manifestando dar cumplimiento a lo dispuesto por las Reglas 5.3 y 6.3 de las Reglas para la aplicación del margen de preferencia, publicadas el 28 de diciembre de 2010 en el Diario Oficial de la Federación, Podrán presentar escrito libre o el Anexo Número 4 (cuatro) de la presente Convocatoria.</w:t>
            </w:r>
          </w:p>
          <w:p w14:paraId="5E5835FB" w14:textId="77777777" w:rsidR="008B3C5C" w:rsidRPr="008B3C5C" w:rsidRDefault="008B3C5C" w:rsidP="008B3C5C">
            <w:pPr>
              <w:ind w:left="709"/>
              <w:jc w:val="both"/>
              <w:rPr>
                <w:rFonts w:ascii="Montserrat Medium" w:hAnsi="Montserrat Medium"/>
                <w:sz w:val="18"/>
              </w:rPr>
            </w:pPr>
          </w:p>
          <w:p w14:paraId="05155CCA" w14:textId="791BBE2A" w:rsidR="009E1B4E" w:rsidRPr="00220F8D" w:rsidRDefault="008B3C5C" w:rsidP="008B3C5C">
            <w:pPr>
              <w:pStyle w:val="Textoindependiente2"/>
              <w:widowControl w:val="0"/>
              <w:snapToGrid w:val="0"/>
              <w:spacing w:after="0" w:line="240" w:lineRule="auto"/>
              <w:jc w:val="both"/>
              <w:rPr>
                <w:rFonts w:ascii="Montserrat Medium" w:hAnsi="Montserrat Medium" w:cs="Arial"/>
                <w:sz w:val="18"/>
                <w:lang w:val="es-ES_tradnl"/>
              </w:rPr>
            </w:pPr>
            <w:r w:rsidRPr="008B3C5C">
              <w:rPr>
                <w:rFonts w:ascii="Montserrat Medium" w:hAnsi="Montserrat Medium"/>
                <w:sz w:val="18"/>
              </w:rPr>
              <w:t>En caso de que en su proposición el licitante ofrezca tanto bienes que cumplen como bienes que no cumplen con lo dispuesto por el artículo 28 fracción I de la Ley de Adquisiciones, deberán señalar cuáles partidas corresponden a los bienes que cumplen y respecto de los que solicita se aplique el margen de preferencia</w:t>
            </w:r>
          </w:p>
        </w:tc>
        <w:tc>
          <w:tcPr>
            <w:tcW w:w="1708" w:type="dxa"/>
            <w:tcBorders>
              <w:top w:val="single" w:sz="4" w:space="0" w:color="000000"/>
              <w:left w:val="single" w:sz="4" w:space="0" w:color="000000"/>
              <w:bottom w:val="single" w:sz="4" w:space="0" w:color="000000"/>
            </w:tcBorders>
            <w:vAlign w:val="center"/>
          </w:tcPr>
          <w:p w14:paraId="1F95689B" w14:textId="77777777" w:rsidR="009E1B4E" w:rsidRPr="00220F8D" w:rsidRDefault="002C5A8B" w:rsidP="00062E34">
            <w:pPr>
              <w:snapToGrid w:val="0"/>
              <w:jc w:val="center"/>
              <w:rPr>
                <w:rFonts w:ascii="Montserrat Medium" w:hAnsi="Montserrat Medium" w:cs="Arial"/>
                <w:sz w:val="18"/>
              </w:rPr>
            </w:pPr>
            <w:r w:rsidRPr="00220F8D">
              <w:rPr>
                <w:rFonts w:ascii="Montserrat Medium" w:hAnsi="Montserrat Medium" w:cs="Arial"/>
                <w:sz w:val="18"/>
              </w:rPr>
              <w:lastRenderedPageBreak/>
              <w:t>6.3 inciso F</w:t>
            </w:r>
            <w:r w:rsidR="009E1B4E" w:rsidRPr="00220F8D">
              <w:rPr>
                <w:rFonts w:ascii="Montserrat Medium" w:hAnsi="Montserrat Medium" w:cs="Arial"/>
                <w:sz w:val="18"/>
              </w:rPr>
              <w:t>)</w:t>
            </w:r>
          </w:p>
        </w:tc>
        <w:tc>
          <w:tcPr>
            <w:tcW w:w="764" w:type="dxa"/>
            <w:tcBorders>
              <w:top w:val="single" w:sz="4" w:space="0" w:color="000000"/>
              <w:left w:val="single" w:sz="4" w:space="0" w:color="000000"/>
              <w:bottom w:val="single" w:sz="4" w:space="0" w:color="000000"/>
            </w:tcBorders>
          </w:tcPr>
          <w:p w14:paraId="41DAD721"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037BD825" w14:textId="77777777" w:rsidR="009E1B4E" w:rsidRPr="00220F8D" w:rsidRDefault="009E1B4E" w:rsidP="00062E34">
            <w:pPr>
              <w:snapToGrid w:val="0"/>
              <w:jc w:val="both"/>
              <w:rPr>
                <w:rFonts w:ascii="Montserrat Medium" w:hAnsi="Montserrat Medium" w:cs="Arial"/>
                <w:sz w:val="18"/>
              </w:rPr>
            </w:pPr>
          </w:p>
        </w:tc>
      </w:tr>
      <w:tr w:rsidR="009E1B4E" w:rsidRPr="00220F8D" w14:paraId="4EB9B4AD" w14:textId="77777777" w:rsidTr="00062E34">
        <w:tc>
          <w:tcPr>
            <w:tcW w:w="7737" w:type="dxa"/>
            <w:tcBorders>
              <w:top w:val="single" w:sz="4" w:space="0" w:color="000000"/>
              <w:left w:val="single" w:sz="4" w:space="0" w:color="000000"/>
              <w:bottom w:val="single" w:sz="4" w:space="0" w:color="000000"/>
            </w:tcBorders>
          </w:tcPr>
          <w:p w14:paraId="79CA3AC1" w14:textId="77777777" w:rsidR="009E1B4E" w:rsidRPr="00220F8D" w:rsidRDefault="009E1B4E" w:rsidP="00062E34">
            <w:pPr>
              <w:pStyle w:val="Textoindependiente2"/>
              <w:widowControl w:val="0"/>
              <w:snapToGrid w:val="0"/>
              <w:spacing w:after="0" w:line="240" w:lineRule="auto"/>
              <w:jc w:val="both"/>
              <w:rPr>
                <w:rFonts w:ascii="Montserrat Medium" w:hAnsi="Montserrat Medium" w:cs="Arial"/>
                <w:sz w:val="18"/>
                <w:lang w:val="es-MX"/>
              </w:rPr>
            </w:pPr>
            <w:r w:rsidRPr="00220F8D">
              <w:rPr>
                <w:rFonts w:ascii="Montserrat Medium" w:hAnsi="Montserrat Medium" w:cs="Arial"/>
                <w:sz w:val="18"/>
                <w:lang w:val="es-MX"/>
              </w:rPr>
              <w:lastRenderedPageBreak/>
              <w:t xml:space="preserve">Manifestación que acredite la estratificación como MIPYMES. </w:t>
            </w:r>
            <w:r w:rsidRPr="00220F8D">
              <w:rPr>
                <w:rFonts w:ascii="Montserrat Medium" w:hAnsi="Montserrat Medium" w:cs="Arial"/>
                <w:b/>
                <w:sz w:val="18"/>
                <w:lang w:val="es-MX"/>
              </w:rPr>
              <w:t>Anexo 5 (cinco).</w:t>
            </w:r>
          </w:p>
        </w:tc>
        <w:tc>
          <w:tcPr>
            <w:tcW w:w="1708" w:type="dxa"/>
            <w:tcBorders>
              <w:top w:val="single" w:sz="4" w:space="0" w:color="000000"/>
              <w:left w:val="single" w:sz="4" w:space="0" w:color="000000"/>
              <w:bottom w:val="single" w:sz="4" w:space="0" w:color="000000"/>
            </w:tcBorders>
            <w:vAlign w:val="center"/>
          </w:tcPr>
          <w:p w14:paraId="5E3CF5FF" w14:textId="77777777" w:rsidR="009E1B4E" w:rsidRPr="00220F8D" w:rsidRDefault="002C5A8B" w:rsidP="00062E34">
            <w:pPr>
              <w:snapToGrid w:val="0"/>
              <w:jc w:val="center"/>
              <w:rPr>
                <w:rFonts w:ascii="Montserrat Medium" w:hAnsi="Montserrat Medium" w:cs="Arial"/>
                <w:sz w:val="18"/>
              </w:rPr>
            </w:pPr>
            <w:r w:rsidRPr="00220F8D">
              <w:rPr>
                <w:rFonts w:ascii="Montserrat Medium" w:hAnsi="Montserrat Medium" w:cs="Arial"/>
                <w:sz w:val="18"/>
              </w:rPr>
              <w:t>6.3 inciso G</w:t>
            </w:r>
            <w:r w:rsidR="009E1B4E" w:rsidRPr="00220F8D">
              <w:rPr>
                <w:rFonts w:ascii="Montserrat Medium" w:hAnsi="Montserrat Medium" w:cs="Arial"/>
                <w:sz w:val="18"/>
              </w:rPr>
              <w:t>)</w:t>
            </w:r>
          </w:p>
        </w:tc>
        <w:tc>
          <w:tcPr>
            <w:tcW w:w="764" w:type="dxa"/>
            <w:tcBorders>
              <w:top w:val="single" w:sz="4" w:space="0" w:color="000000"/>
              <w:left w:val="single" w:sz="4" w:space="0" w:color="000000"/>
              <w:bottom w:val="single" w:sz="4" w:space="0" w:color="000000"/>
            </w:tcBorders>
          </w:tcPr>
          <w:p w14:paraId="63B62973"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5E611D9B" w14:textId="77777777" w:rsidR="009E1B4E" w:rsidRPr="00220F8D" w:rsidRDefault="009E1B4E" w:rsidP="00062E34">
            <w:pPr>
              <w:snapToGrid w:val="0"/>
              <w:jc w:val="both"/>
              <w:rPr>
                <w:rFonts w:ascii="Montserrat Medium" w:hAnsi="Montserrat Medium" w:cs="Arial"/>
                <w:sz w:val="18"/>
              </w:rPr>
            </w:pPr>
          </w:p>
        </w:tc>
      </w:tr>
      <w:tr w:rsidR="002C5A8B" w:rsidRPr="00220F8D" w14:paraId="51E2298C" w14:textId="77777777" w:rsidTr="00062E34">
        <w:tc>
          <w:tcPr>
            <w:tcW w:w="7737" w:type="dxa"/>
            <w:tcBorders>
              <w:top w:val="single" w:sz="4" w:space="0" w:color="000000"/>
              <w:left w:val="single" w:sz="4" w:space="0" w:color="000000"/>
              <w:bottom w:val="single" w:sz="4" w:space="0" w:color="000000"/>
            </w:tcBorders>
          </w:tcPr>
          <w:p w14:paraId="455523DE" w14:textId="77777777" w:rsidR="002C5A8B" w:rsidRPr="00220F8D" w:rsidRDefault="002C5A8B" w:rsidP="002C5A8B">
            <w:pPr>
              <w:pStyle w:val="Sangra3detindependiente1"/>
              <w:rPr>
                <w:rFonts w:ascii="Montserrat Medium" w:hAnsi="Montserrat Medium"/>
                <w:bCs/>
                <w:sz w:val="18"/>
              </w:rPr>
            </w:pPr>
            <w:r w:rsidRPr="00220F8D">
              <w:rPr>
                <w:rFonts w:ascii="Montserrat Medium" w:hAnsi="Montserrat Medium"/>
                <w:bCs/>
                <w:sz w:val="18"/>
              </w:rPr>
              <w:t xml:space="preserve">En caso de presentar propuesta conjunta, cada una de las personas agrupadas deberá presentar en forma individual los escritos señalados en este numeral correspondiente a los incisos A), B), C) y D) y en su caso el inciso F) así como lo solicitado en Numeral 7.2 (Anexo 9), además del Convenio de Participación Conjunta, de acuerdo con el Anexo 2 (dos) de la presente Convocatoria. </w:t>
            </w:r>
          </w:p>
        </w:tc>
        <w:tc>
          <w:tcPr>
            <w:tcW w:w="1708" w:type="dxa"/>
            <w:tcBorders>
              <w:top w:val="single" w:sz="4" w:space="0" w:color="000000"/>
              <w:left w:val="single" w:sz="4" w:space="0" w:color="000000"/>
              <w:bottom w:val="single" w:sz="4" w:space="0" w:color="000000"/>
            </w:tcBorders>
            <w:vAlign w:val="center"/>
          </w:tcPr>
          <w:p w14:paraId="6E4DDF60" w14:textId="77777777" w:rsidR="002C5A8B" w:rsidRPr="00220F8D" w:rsidRDefault="002C5A8B" w:rsidP="00045A57">
            <w:pPr>
              <w:snapToGrid w:val="0"/>
              <w:jc w:val="center"/>
              <w:rPr>
                <w:rFonts w:ascii="Montserrat Medium" w:hAnsi="Montserrat Medium" w:cs="Arial"/>
                <w:sz w:val="18"/>
              </w:rPr>
            </w:pPr>
            <w:r w:rsidRPr="00220F8D">
              <w:rPr>
                <w:rFonts w:ascii="Montserrat Medium" w:hAnsi="Montserrat Medium" w:cs="Arial"/>
                <w:sz w:val="18"/>
              </w:rPr>
              <w:t>6.3 inciso H)</w:t>
            </w:r>
          </w:p>
        </w:tc>
        <w:tc>
          <w:tcPr>
            <w:tcW w:w="764" w:type="dxa"/>
            <w:tcBorders>
              <w:top w:val="single" w:sz="4" w:space="0" w:color="000000"/>
              <w:left w:val="single" w:sz="4" w:space="0" w:color="000000"/>
              <w:bottom w:val="single" w:sz="4" w:space="0" w:color="000000"/>
            </w:tcBorders>
          </w:tcPr>
          <w:p w14:paraId="3C7F5D03" w14:textId="77777777" w:rsidR="002C5A8B" w:rsidRPr="00220F8D" w:rsidRDefault="002C5A8B"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7D200EBB" w14:textId="77777777" w:rsidR="002C5A8B" w:rsidRPr="00220F8D" w:rsidRDefault="002C5A8B" w:rsidP="00062E34">
            <w:pPr>
              <w:snapToGrid w:val="0"/>
              <w:jc w:val="both"/>
              <w:rPr>
                <w:rFonts w:ascii="Montserrat Medium" w:hAnsi="Montserrat Medium" w:cs="Arial"/>
                <w:sz w:val="18"/>
              </w:rPr>
            </w:pPr>
          </w:p>
        </w:tc>
      </w:tr>
      <w:tr w:rsidR="009E1B4E" w:rsidRPr="00220F8D" w14:paraId="0ADAB99C" w14:textId="77777777" w:rsidTr="00062E34">
        <w:tc>
          <w:tcPr>
            <w:tcW w:w="7737" w:type="dxa"/>
            <w:tcBorders>
              <w:top w:val="single" w:sz="4" w:space="0" w:color="000000"/>
              <w:left w:val="single" w:sz="4" w:space="0" w:color="000000"/>
              <w:bottom w:val="single" w:sz="4" w:space="0" w:color="000000"/>
            </w:tcBorders>
          </w:tcPr>
          <w:p w14:paraId="3D129088" w14:textId="77777777" w:rsidR="008B3C5C" w:rsidRPr="008B3C5C" w:rsidRDefault="008B3C5C" w:rsidP="008B3C5C">
            <w:pPr>
              <w:pStyle w:val="Textoindependiente"/>
              <w:spacing w:after="0"/>
              <w:jc w:val="both"/>
              <w:rPr>
                <w:rFonts w:ascii="Montserrat Medium" w:hAnsi="Montserrat Medium" w:cs="Arial"/>
                <w:sz w:val="18"/>
                <w:lang w:val="es-MX"/>
              </w:rPr>
            </w:pPr>
            <w:r w:rsidRPr="008B3C5C">
              <w:rPr>
                <w:rFonts w:ascii="Montserrat Medium" w:hAnsi="Montserrat Medium" w:cs="Arial"/>
                <w:sz w:val="18"/>
                <w:lang w:val="es-MX"/>
              </w:rPr>
              <w:t>Tratándose de bienes de origen Internacional, los licitantes deberán presentar escrito bajo protesta de decir verdad, manifestando dar cumplimiento a lo dispuesto por la Regla 5.4 de las Reglas para la aplicación del margen de preferencia, publicadas el 28 de diciembre de 2010 en el Diario Oficial de la Federación. Podrán presentar escrito libre o el Anexo Número 16 (</w:t>
            </w:r>
            <w:proofErr w:type="spellStart"/>
            <w:r w:rsidRPr="008B3C5C">
              <w:rPr>
                <w:rFonts w:ascii="Montserrat Medium" w:hAnsi="Montserrat Medium" w:cs="Arial"/>
                <w:sz w:val="18"/>
                <w:lang w:val="es-MX"/>
              </w:rPr>
              <w:t>dieciseis</w:t>
            </w:r>
            <w:proofErr w:type="spellEnd"/>
            <w:r w:rsidRPr="008B3C5C">
              <w:rPr>
                <w:rFonts w:ascii="Montserrat Medium" w:hAnsi="Montserrat Medium" w:cs="Arial"/>
                <w:sz w:val="18"/>
                <w:lang w:val="es-MX"/>
              </w:rPr>
              <w:t>) de la presente convocatoria.</w:t>
            </w:r>
          </w:p>
          <w:p w14:paraId="57814586" w14:textId="77777777" w:rsidR="009E1B4E" w:rsidRPr="00220F8D" w:rsidRDefault="009E1B4E" w:rsidP="00062E34">
            <w:pPr>
              <w:pStyle w:val="Textoindependiente2"/>
              <w:widowControl w:val="0"/>
              <w:snapToGrid w:val="0"/>
              <w:spacing w:after="0" w:line="240" w:lineRule="auto"/>
              <w:jc w:val="both"/>
              <w:rPr>
                <w:rFonts w:ascii="Montserrat Medium" w:hAnsi="Montserrat Medium" w:cs="Arial"/>
                <w:sz w:val="18"/>
                <w:lang w:val="es-MX"/>
              </w:rPr>
            </w:pPr>
          </w:p>
        </w:tc>
        <w:tc>
          <w:tcPr>
            <w:tcW w:w="1708" w:type="dxa"/>
            <w:tcBorders>
              <w:top w:val="single" w:sz="4" w:space="0" w:color="000000"/>
              <w:left w:val="single" w:sz="4" w:space="0" w:color="000000"/>
              <w:bottom w:val="single" w:sz="4" w:space="0" w:color="000000"/>
            </w:tcBorders>
            <w:vAlign w:val="center"/>
          </w:tcPr>
          <w:p w14:paraId="15550883" w14:textId="77777777" w:rsidR="009E1B4E" w:rsidRPr="00220F8D" w:rsidRDefault="009E1B4E" w:rsidP="00045A57">
            <w:pPr>
              <w:snapToGrid w:val="0"/>
              <w:jc w:val="center"/>
              <w:rPr>
                <w:rFonts w:ascii="Montserrat Medium" w:hAnsi="Montserrat Medium" w:cs="Arial"/>
                <w:sz w:val="18"/>
              </w:rPr>
            </w:pPr>
            <w:r w:rsidRPr="00220F8D">
              <w:rPr>
                <w:rFonts w:ascii="Montserrat Medium" w:hAnsi="Montserrat Medium" w:cs="Arial"/>
                <w:sz w:val="18"/>
              </w:rPr>
              <w:t>6.3 inciso</w:t>
            </w:r>
            <w:r w:rsidR="002C5A8B" w:rsidRPr="00220F8D">
              <w:rPr>
                <w:rFonts w:ascii="Montserrat Medium" w:hAnsi="Montserrat Medium" w:cs="Arial"/>
                <w:sz w:val="18"/>
              </w:rPr>
              <w:t xml:space="preserve"> I</w:t>
            </w:r>
            <w:r w:rsidRPr="00220F8D">
              <w:rPr>
                <w:rFonts w:ascii="Montserrat Medium" w:hAnsi="Montserrat Medium" w:cs="Arial"/>
                <w:sz w:val="18"/>
              </w:rPr>
              <w:t>)</w:t>
            </w:r>
          </w:p>
        </w:tc>
        <w:tc>
          <w:tcPr>
            <w:tcW w:w="764" w:type="dxa"/>
            <w:tcBorders>
              <w:top w:val="single" w:sz="4" w:space="0" w:color="000000"/>
              <w:left w:val="single" w:sz="4" w:space="0" w:color="000000"/>
              <w:bottom w:val="single" w:sz="4" w:space="0" w:color="000000"/>
            </w:tcBorders>
          </w:tcPr>
          <w:p w14:paraId="7A345377"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4473002E" w14:textId="77777777" w:rsidR="009E1B4E" w:rsidRPr="00220F8D" w:rsidRDefault="009E1B4E" w:rsidP="00062E34">
            <w:pPr>
              <w:snapToGrid w:val="0"/>
              <w:jc w:val="both"/>
              <w:rPr>
                <w:rFonts w:ascii="Montserrat Medium" w:hAnsi="Montserrat Medium" w:cs="Arial"/>
                <w:sz w:val="18"/>
              </w:rPr>
            </w:pPr>
          </w:p>
        </w:tc>
      </w:tr>
      <w:tr w:rsidR="009E1B4E" w:rsidRPr="00220F8D" w14:paraId="3446A9B7" w14:textId="77777777" w:rsidTr="00062E34">
        <w:tc>
          <w:tcPr>
            <w:tcW w:w="7737" w:type="dxa"/>
            <w:tcBorders>
              <w:top w:val="single" w:sz="4" w:space="0" w:color="000000"/>
              <w:left w:val="single" w:sz="4" w:space="0" w:color="000000"/>
              <w:bottom w:val="single" w:sz="4" w:space="0" w:color="000000"/>
            </w:tcBorders>
          </w:tcPr>
          <w:p w14:paraId="040F416F" w14:textId="77777777" w:rsidR="009E1B4E" w:rsidRPr="00220F8D" w:rsidRDefault="009E1B4E" w:rsidP="00045A57">
            <w:pPr>
              <w:pStyle w:val="Textoindependiente"/>
              <w:spacing w:after="0"/>
              <w:jc w:val="both"/>
              <w:rPr>
                <w:rFonts w:ascii="Montserrat Medium" w:hAnsi="Montserrat Medium" w:cs="Arial"/>
                <w:sz w:val="22"/>
                <w:lang w:val="es-ES_tradnl"/>
              </w:rPr>
            </w:pPr>
            <w:r w:rsidRPr="00220F8D">
              <w:rPr>
                <w:rFonts w:ascii="Montserrat Medium" w:hAnsi="Montserrat Medium" w:cs="Arial"/>
                <w:sz w:val="18"/>
                <w:lang w:val="es-MX"/>
              </w:rPr>
              <w:t xml:space="preserve">Carta del fabricante o Distribuidor Mayoritario, en original en papel membretado y con firma autógrafa del mismo, en la que este manifieste respaldar la proposición técnica que se presente, por la(s) clave(s) en la(s) que participe. </w:t>
            </w:r>
            <w:r w:rsidRPr="00220F8D">
              <w:rPr>
                <w:rFonts w:ascii="Montserrat Medium" w:hAnsi="Montserrat Medium" w:cs="Arial"/>
                <w:b/>
                <w:sz w:val="18"/>
                <w:lang w:val="es-MX"/>
              </w:rPr>
              <w:t>Anexo número 1</w:t>
            </w:r>
            <w:r w:rsidR="00045A57" w:rsidRPr="00220F8D">
              <w:rPr>
                <w:rFonts w:ascii="Montserrat Medium" w:hAnsi="Montserrat Medium" w:cs="Arial"/>
                <w:b/>
                <w:sz w:val="18"/>
                <w:lang w:val="es-MX"/>
              </w:rPr>
              <w:t>9</w:t>
            </w:r>
            <w:r w:rsidRPr="00220F8D">
              <w:rPr>
                <w:rFonts w:ascii="Montserrat Medium" w:hAnsi="Montserrat Medium" w:cs="Arial"/>
                <w:b/>
                <w:sz w:val="18"/>
                <w:lang w:val="es-MX"/>
              </w:rPr>
              <w:t xml:space="preserve"> (Dieci</w:t>
            </w:r>
            <w:r w:rsidR="00045A57" w:rsidRPr="00220F8D">
              <w:rPr>
                <w:rFonts w:ascii="Montserrat Medium" w:hAnsi="Montserrat Medium" w:cs="Arial"/>
                <w:b/>
                <w:sz w:val="18"/>
                <w:lang w:val="es-MX"/>
              </w:rPr>
              <w:t>nuev</w:t>
            </w:r>
            <w:r w:rsidRPr="00220F8D">
              <w:rPr>
                <w:rFonts w:ascii="Montserrat Medium" w:hAnsi="Montserrat Medium" w:cs="Arial"/>
                <w:b/>
                <w:sz w:val="18"/>
                <w:lang w:val="es-MX"/>
              </w:rPr>
              <w:t>e).</w:t>
            </w:r>
          </w:p>
        </w:tc>
        <w:tc>
          <w:tcPr>
            <w:tcW w:w="1708" w:type="dxa"/>
            <w:tcBorders>
              <w:top w:val="single" w:sz="4" w:space="0" w:color="000000"/>
              <w:left w:val="single" w:sz="4" w:space="0" w:color="000000"/>
              <w:bottom w:val="single" w:sz="4" w:space="0" w:color="000000"/>
            </w:tcBorders>
            <w:vAlign w:val="center"/>
          </w:tcPr>
          <w:p w14:paraId="584DF5CC" w14:textId="77777777" w:rsidR="009E1B4E" w:rsidRPr="00220F8D" w:rsidRDefault="009E1B4E" w:rsidP="002C5A8B">
            <w:pPr>
              <w:snapToGrid w:val="0"/>
              <w:jc w:val="center"/>
              <w:rPr>
                <w:rFonts w:ascii="Montserrat Medium" w:hAnsi="Montserrat Medium" w:cs="Arial"/>
                <w:sz w:val="18"/>
              </w:rPr>
            </w:pPr>
            <w:r w:rsidRPr="00220F8D">
              <w:rPr>
                <w:rFonts w:ascii="Montserrat Medium" w:hAnsi="Montserrat Medium" w:cs="Arial"/>
                <w:sz w:val="18"/>
              </w:rPr>
              <w:t xml:space="preserve">6.3 inciso </w:t>
            </w:r>
            <w:r w:rsidR="002C5A8B" w:rsidRPr="00220F8D">
              <w:rPr>
                <w:rFonts w:ascii="Montserrat Medium" w:hAnsi="Montserrat Medium" w:cs="Arial"/>
                <w:sz w:val="18"/>
              </w:rPr>
              <w:t>J</w:t>
            </w:r>
            <w:r w:rsidRPr="00220F8D">
              <w:rPr>
                <w:rFonts w:ascii="Montserrat Medium" w:hAnsi="Montserrat Medium" w:cs="Arial"/>
                <w:sz w:val="18"/>
              </w:rPr>
              <w:t>)</w:t>
            </w:r>
          </w:p>
        </w:tc>
        <w:tc>
          <w:tcPr>
            <w:tcW w:w="764" w:type="dxa"/>
            <w:tcBorders>
              <w:top w:val="single" w:sz="4" w:space="0" w:color="000000"/>
              <w:left w:val="single" w:sz="4" w:space="0" w:color="000000"/>
              <w:bottom w:val="single" w:sz="4" w:space="0" w:color="000000"/>
            </w:tcBorders>
          </w:tcPr>
          <w:p w14:paraId="41DB6EF9"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1A3D1476" w14:textId="77777777" w:rsidR="009E1B4E" w:rsidRPr="00220F8D" w:rsidRDefault="009E1B4E" w:rsidP="00062E34">
            <w:pPr>
              <w:snapToGrid w:val="0"/>
              <w:jc w:val="both"/>
              <w:rPr>
                <w:rFonts w:ascii="Montserrat Medium" w:hAnsi="Montserrat Medium" w:cs="Arial"/>
                <w:sz w:val="18"/>
              </w:rPr>
            </w:pPr>
          </w:p>
        </w:tc>
      </w:tr>
      <w:tr w:rsidR="009E1B4E" w:rsidRPr="00220F8D" w14:paraId="46B65743" w14:textId="77777777" w:rsidTr="00062E34">
        <w:tc>
          <w:tcPr>
            <w:tcW w:w="7737" w:type="dxa"/>
            <w:tcBorders>
              <w:top w:val="single" w:sz="4" w:space="0" w:color="000000"/>
              <w:left w:val="single" w:sz="4" w:space="0" w:color="000000"/>
              <w:bottom w:val="single" w:sz="4" w:space="0" w:color="000000"/>
            </w:tcBorders>
          </w:tcPr>
          <w:p w14:paraId="15E9A9D3" w14:textId="77777777" w:rsidR="009E1B4E" w:rsidRPr="00220F8D" w:rsidRDefault="009E1B4E" w:rsidP="00045A57">
            <w:pPr>
              <w:pStyle w:val="Textoindependiente"/>
              <w:spacing w:after="0"/>
              <w:jc w:val="both"/>
              <w:rPr>
                <w:rFonts w:ascii="Montserrat Medium" w:hAnsi="Montserrat Medium" w:cs="Arial"/>
                <w:sz w:val="22"/>
              </w:rPr>
            </w:pPr>
            <w:r w:rsidRPr="00220F8D">
              <w:rPr>
                <w:rFonts w:ascii="Montserrat Medium" w:hAnsi="Montserrat Medium" w:cs="Arial"/>
                <w:sz w:val="18"/>
                <w:lang w:val="es-MX"/>
              </w:rPr>
              <w:t xml:space="preserve">Escrito en términos de lo dispuesto por los artículos 110 fracción XIII, 113, 117 de la Ley Federal de Transparencia y Acceso a la Información Pública  vigente y 38 de su Reglamento; de conformidad con el último párrafo del Segundo Transitorio de la Ley vigente en la materia, deberán indicar si en los documentos que proporcionan al IMSS se contiene información de carácter confidencial o comercial reservada, señalando los documentos o las secciones de éstos que la contengan, así como el fundamento por el cual considera que tengan ese carácter, en términos del formato </w:t>
            </w:r>
            <w:r w:rsidR="00045A57" w:rsidRPr="00220F8D">
              <w:rPr>
                <w:rFonts w:ascii="Montserrat Medium" w:hAnsi="Montserrat Medium" w:cs="Arial"/>
                <w:b/>
                <w:sz w:val="18"/>
                <w:lang w:val="es-MX"/>
              </w:rPr>
              <w:t>Anexo 20</w:t>
            </w:r>
            <w:r w:rsidRPr="00220F8D">
              <w:rPr>
                <w:rFonts w:ascii="Montserrat Medium" w:hAnsi="Montserrat Medium" w:cs="Arial"/>
                <w:b/>
                <w:sz w:val="18"/>
                <w:lang w:val="es-MX"/>
              </w:rPr>
              <w:t xml:space="preserve"> (</w:t>
            </w:r>
            <w:r w:rsidR="00045A57" w:rsidRPr="00220F8D">
              <w:rPr>
                <w:rFonts w:ascii="Montserrat Medium" w:hAnsi="Montserrat Medium" w:cs="Arial"/>
                <w:b/>
                <w:sz w:val="18"/>
                <w:lang w:val="es-MX"/>
              </w:rPr>
              <w:t>Veinte</w:t>
            </w:r>
            <w:r w:rsidRPr="00220F8D">
              <w:rPr>
                <w:rFonts w:ascii="Montserrat Medium" w:hAnsi="Montserrat Medium" w:cs="Arial"/>
                <w:b/>
                <w:sz w:val="18"/>
                <w:lang w:val="es-MX"/>
              </w:rPr>
              <w:t>).</w:t>
            </w:r>
          </w:p>
        </w:tc>
        <w:tc>
          <w:tcPr>
            <w:tcW w:w="1708" w:type="dxa"/>
            <w:tcBorders>
              <w:top w:val="single" w:sz="4" w:space="0" w:color="000000"/>
              <w:left w:val="single" w:sz="4" w:space="0" w:color="000000"/>
              <w:bottom w:val="single" w:sz="4" w:space="0" w:color="000000"/>
            </w:tcBorders>
            <w:vAlign w:val="center"/>
          </w:tcPr>
          <w:p w14:paraId="4024BD0C" w14:textId="77777777" w:rsidR="009E1B4E" w:rsidRPr="00220F8D" w:rsidRDefault="009E1B4E" w:rsidP="00045A57">
            <w:pPr>
              <w:snapToGrid w:val="0"/>
              <w:jc w:val="center"/>
              <w:rPr>
                <w:rFonts w:ascii="Montserrat Medium" w:hAnsi="Montserrat Medium" w:cs="Arial"/>
                <w:sz w:val="18"/>
              </w:rPr>
            </w:pPr>
            <w:r w:rsidRPr="00220F8D">
              <w:rPr>
                <w:rFonts w:ascii="Montserrat Medium" w:hAnsi="Montserrat Medium" w:cs="Arial"/>
                <w:sz w:val="18"/>
              </w:rPr>
              <w:t xml:space="preserve">6.3 inciso </w:t>
            </w:r>
            <w:r w:rsidR="002C5A8B" w:rsidRPr="00220F8D">
              <w:rPr>
                <w:rFonts w:ascii="Montserrat Medium" w:hAnsi="Montserrat Medium" w:cs="Arial"/>
                <w:sz w:val="18"/>
              </w:rPr>
              <w:t>K</w:t>
            </w:r>
            <w:r w:rsidRPr="00220F8D">
              <w:rPr>
                <w:rFonts w:ascii="Montserrat Medium" w:hAnsi="Montserrat Medium" w:cs="Arial"/>
                <w:sz w:val="18"/>
              </w:rPr>
              <w:t>)</w:t>
            </w:r>
          </w:p>
        </w:tc>
        <w:tc>
          <w:tcPr>
            <w:tcW w:w="764" w:type="dxa"/>
            <w:tcBorders>
              <w:top w:val="single" w:sz="4" w:space="0" w:color="000000"/>
              <w:left w:val="single" w:sz="4" w:space="0" w:color="000000"/>
              <w:bottom w:val="single" w:sz="4" w:space="0" w:color="000000"/>
            </w:tcBorders>
          </w:tcPr>
          <w:p w14:paraId="5C755471"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1C356026" w14:textId="77777777" w:rsidR="009E1B4E" w:rsidRPr="00220F8D" w:rsidRDefault="009E1B4E" w:rsidP="00062E34">
            <w:pPr>
              <w:snapToGrid w:val="0"/>
              <w:jc w:val="both"/>
              <w:rPr>
                <w:rFonts w:ascii="Montserrat Medium" w:hAnsi="Montserrat Medium" w:cs="Arial"/>
                <w:sz w:val="18"/>
              </w:rPr>
            </w:pPr>
          </w:p>
        </w:tc>
      </w:tr>
      <w:tr w:rsidR="009E1B4E" w:rsidRPr="00220F8D" w14:paraId="6DC6717E" w14:textId="77777777" w:rsidTr="00062E34">
        <w:tc>
          <w:tcPr>
            <w:tcW w:w="7737" w:type="dxa"/>
            <w:tcBorders>
              <w:top w:val="single" w:sz="4" w:space="0" w:color="000000"/>
              <w:left w:val="single" w:sz="4" w:space="0" w:color="000000"/>
              <w:bottom w:val="single" w:sz="4" w:space="0" w:color="000000"/>
            </w:tcBorders>
          </w:tcPr>
          <w:p w14:paraId="5C3E8DCA" w14:textId="77777777" w:rsidR="00227EBD" w:rsidRPr="00220F8D" w:rsidRDefault="009E1B4E" w:rsidP="00045A57">
            <w:pPr>
              <w:pStyle w:val="Textoindependiente"/>
              <w:spacing w:after="0"/>
              <w:jc w:val="both"/>
              <w:rPr>
                <w:rFonts w:ascii="Montserrat Medium" w:hAnsi="Montserrat Medium" w:cs="Arial"/>
                <w:sz w:val="18"/>
                <w:lang w:val="es-MX"/>
              </w:rPr>
            </w:pPr>
            <w:r w:rsidRPr="00220F8D">
              <w:rPr>
                <w:rFonts w:ascii="Montserrat Medium" w:hAnsi="Montserrat Medium" w:cs="Arial"/>
                <w:sz w:val="18"/>
                <w:lang w:val="es-MX"/>
              </w:rPr>
              <w:t xml:space="preserve">Escrito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w:t>
            </w:r>
            <w:r w:rsidRPr="00220F8D">
              <w:rPr>
                <w:rFonts w:ascii="Montserrat Medium" w:hAnsi="Montserrat Medium" w:cs="Arial"/>
                <w:sz w:val="18"/>
                <w:lang w:val="es-MX"/>
              </w:rPr>
              <w:lastRenderedPageBreak/>
              <w:t>utilización del sistema electrónico de información pública gubernamental, denominado Compra</w:t>
            </w:r>
          </w:p>
          <w:p w14:paraId="66D2602A" w14:textId="77777777" w:rsidR="009E1B4E" w:rsidRPr="00220F8D" w:rsidRDefault="009E1B4E" w:rsidP="00045A57">
            <w:pPr>
              <w:pStyle w:val="Textoindependiente"/>
              <w:spacing w:after="0"/>
              <w:jc w:val="both"/>
              <w:rPr>
                <w:rFonts w:ascii="Montserrat Medium" w:hAnsi="Montserrat Medium" w:cs="Arial"/>
                <w:sz w:val="18"/>
                <w:lang w:val="es-MX"/>
              </w:rPr>
            </w:pPr>
            <w:r w:rsidRPr="00220F8D">
              <w:rPr>
                <w:rFonts w:ascii="Montserrat Medium" w:hAnsi="Montserrat Medium" w:cs="Arial"/>
                <w:sz w:val="18"/>
                <w:lang w:val="es-MX"/>
              </w:rPr>
              <w:t xml:space="preserve">Net” pudiendo utilizar el </w:t>
            </w:r>
            <w:r w:rsidR="00045A57" w:rsidRPr="00220F8D">
              <w:rPr>
                <w:rFonts w:ascii="Montserrat Medium" w:hAnsi="Montserrat Medium" w:cs="Arial"/>
                <w:b/>
                <w:sz w:val="18"/>
                <w:lang w:val="es-MX"/>
              </w:rPr>
              <w:t>Anexo 21</w:t>
            </w:r>
            <w:r w:rsidRPr="00220F8D">
              <w:rPr>
                <w:rFonts w:ascii="Montserrat Medium" w:hAnsi="Montserrat Medium" w:cs="Arial"/>
                <w:b/>
                <w:sz w:val="18"/>
                <w:lang w:val="es-MX"/>
              </w:rPr>
              <w:t xml:space="preserve"> (</w:t>
            </w:r>
            <w:r w:rsidR="00045A57" w:rsidRPr="00220F8D">
              <w:rPr>
                <w:rFonts w:ascii="Montserrat Medium" w:hAnsi="Montserrat Medium" w:cs="Arial"/>
                <w:b/>
                <w:sz w:val="18"/>
                <w:lang w:val="es-MX"/>
              </w:rPr>
              <w:t>Veintiuno</w:t>
            </w:r>
            <w:r w:rsidRPr="00220F8D">
              <w:rPr>
                <w:rFonts w:ascii="Montserrat Medium" w:hAnsi="Montserrat Medium" w:cs="Arial"/>
                <w:b/>
                <w:sz w:val="18"/>
                <w:lang w:val="es-MX"/>
              </w:rPr>
              <w:t>).</w:t>
            </w:r>
          </w:p>
        </w:tc>
        <w:tc>
          <w:tcPr>
            <w:tcW w:w="1708" w:type="dxa"/>
            <w:tcBorders>
              <w:top w:val="single" w:sz="4" w:space="0" w:color="000000"/>
              <w:left w:val="single" w:sz="4" w:space="0" w:color="000000"/>
              <w:bottom w:val="single" w:sz="4" w:space="0" w:color="000000"/>
            </w:tcBorders>
            <w:vAlign w:val="center"/>
          </w:tcPr>
          <w:p w14:paraId="2FC006AC" w14:textId="77777777" w:rsidR="009E1B4E" w:rsidRPr="00220F8D" w:rsidRDefault="009E1B4E" w:rsidP="00045A57">
            <w:pPr>
              <w:snapToGrid w:val="0"/>
              <w:jc w:val="center"/>
              <w:rPr>
                <w:rFonts w:ascii="Montserrat Medium" w:hAnsi="Montserrat Medium" w:cs="Arial"/>
                <w:sz w:val="18"/>
              </w:rPr>
            </w:pPr>
            <w:r w:rsidRPr="00220F8D">
              <w:rPr>
                <w:rFonts w:ascii="Montserrat Medium" w:hAnsi="Montserrat Medium" w:cs="Arial"/>
                <w:sz w:val="18"/>
              </w:rPr>
              <w:lastRenderedPageBreak/>
              <w:t xml:space="preserve">6.3 inciso </w:t>
            </w:r>
            <w:r w:rsidR="002C5A8B" w:rsidRPr="00220F8D">
              <w:rPr>
                <w:rFonts w:ascii="Montserrat Medium" w:hAnsi="Montserrat Medium" w:cs="Arial"/>
                <w:sz w:val="18"/>
              </w:rPr>
              <w:t>L</w:t>
            </w:r>
            <w:r w:rsidRPr="00220F8D">
              <w:rPr>
                <w:rFonts w:ascii="Montserrat Medium" w:hAnsi="Montserrat Medium" w:cs="Arial"/>
                <w:sz w:val="18"/>
              </w:rPr>
              <w:t>)</w:t>
            </w:r>
          </w:p>
        </w:tc>
        <w:tc>
          <w:tcPr>
            <w:tcW w:w="764" w:type="dxa"/>
            <w:tcBorders>
              <w:top w:val="single" w:sz="4" w:space="0" w:color="000000"/>
              <w:left w:val="single" w:sz="4" w:space="0" w:color="000000"/>
              <w:bottom w:val="single" w:sz="4" w:space="0" w:color="000000"/>
            </w:tcBorders>
          </w:tcPr>
          <w:p w14:paraId="74CCBF09"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6DC9B234" w14:textId="77777777" w:rsidR="009E1B4E" w:rsidRPr="00220F8D" w:rsidRDefault="009E1B4E" w:rsidP="00062E34">
            <w:pPr>
              <w:snapToGrid w:val="0"/>
              <w:jc w:val="both"/>
              <w:rPr>
                <w:rFonts w:ascii="Montserrat Medium" w:hAnsi="Montserrat Medium" w:cs="Arial"/>
                <w:sz w:val="18"/>
              </w:rPr>
            </w:pPr>
          </w:p>
        </w:tc>
      </w:tr>
      <w:tr w:rsidR="009E1B4E" w:rsidRPr="00220F8D" w14:paraId="4F6B0253" w14:textId="77777777" w:rsidTr="00062E34">
        <w:tc>
          <w:tcPr>
            <w:tcW w:w="7737" w:type="dxa"/>
            <w:tcBorders>
              <w:top w:val="single" w:sz="4" w:space="0" w:color="000000"/>
              <w:left w:val="single" w:sz="4" w:space="0" w:color="000000"/>
              <w:bottom w:val="single" w:sz="4" w:space="0" w:color="000000"/>
            </w:tcBorders>
          </w:tcPr>
          <w:p w14:paraId="70FCF1AC" w14:textId="77777777" w:rsidR="009E1B4E" w:rsidRPr="00220F8D" w:rsidRDefault="004C5C76" w:rsidP="002C5A8B">
            <w:pPr>
              <w:jc w:val="both"/>
              <w:rPr>
                <w:rFonts w:ascii="Montserrat Medium" w:hAnsi="Montserrat Medium" w:cs="Arial"/>
                <w:sz w:val="18"/>
                <w:lang w:val="es-MX"/>
              </w:rPr>
            </w:pPr>
            <w:r w:rsidRPr="00220F8D">
              <w:rPr>
                <w:rFonts w:ascii="Montserrat Medium" w:hAnsi="Montserrat Medium" w:cs="Arial"/>
                <w:sz w:val="18"/>
                <w:lang w:val="es-MX"/>
              </w:rPr>
              <w:lastRenderedPageBreak/>
              <w:t xml:space="preserve">Formato para la Manifestación de que en el Acto de Presentación y Apertura de Proposiciones y en caso de resultar con Adjudicación se compromete a entregar en un término de hasta 48 horas,  en la Oficina de Contratos ubicada en: Calzada Vallejo Número 675, Colonia Magdalena de las Salinas, Alcaldía Gustavo A Madero, C.P. 07760, Ciudad de México,  los documentos solicitados por cada contrato, para la formalización del mismo, los documentos vigentes de la “Opinión del cumplimiento de obligaciones fiscales” emitido por el S.A.T. y la “Opinión del cumplimiento de obligaciones en materia de Seguridad Social” emitido por el IMSS, en los que emitan </w:t>
            </w:r>
            <w:r w:rsidRPr="00220F8D">
              <w:rPr>
                <w:rFonts w:ascii="Montserrat Medium" w:hAnsi="Montserrat Medium" w:cs="Arial"/>
                <w:b/>
                <w:sz w:val="18"/>
                <w:lang w:val="es-MX"/>
              </w:rPr>
              <w:t>opinión vigente y positiva</w:t>
            </w:r>
            <w:r w:rsidRPr="00220F8D">
              <w:rPr>
                <w:rFonts w:ascii="Montserrat Medium" w:hAnsi="Montserrat Medium" w:cs="Arial"/>
                <w:sz w:val="18"/>
                <w:lang w:val="es-MX"/>
              </w:rPr>
              <w:t xml:space="preserve"> a nombre de su representada. Así como Constancia de Situación Fiscal en Materia de Aportaciones Patronales y Entero de Descuentos ante el Instituto Del Fondo Nacional de la Vivienda Para Los Trabajadores, conforme al </w:t>
            </w:r>
            <w:r w:rsidRPr="00220F8D">
              <w:rPr>
                <w:rFonts w:ascii="Montserrat Medium" w:hAnsi="Montserrat Medium" w:cs="Arial"/>
                <w:b/>
                <w:sz w:val="18"/>
                <w:lang w:val="es-MX"/>
              </w:rPr>
              <w:t>Anexo 13 (Trece)</w:t>
            </w:r>
          </w:p>
        </w:tc>
        <w:tc>
          <w:tcPr>
            <w:tcW w:w="1708" w:type="dxa"/>
            <w:tcBorders>
              <w:top w:val="single" w:sz="4" w:space="0" w:color="000000"/>
              <w:left w:val="single" w:sz="4" w:space="0" w:color="000000"/>
              <w:bottom w:val="single" w:sz="4" w:space="0" w:color="000000"/>
            </w:tcBorders>
            <w:vAlign w:val="center"/>
          </w:tcPr>
          <w:p w14:paraId="32D039EA" w14:textId="77777777" w:rsidR="009E1B4E" w:rsidRPr="00220F8D" w:rsidRDefault="009E1B4E" w:rsidP="00045A57">
            <w:pPr>
              <w:snapToGrid w:val="0"/>
              <w:jc w:val="center"/>
              <w:rPr>
                <w:rFonts w:ascii="Montserrat Medium" w:hAnsi="Montserrat Medium" w:cs="Arial"/>
                <w:sz w:val="18"/>
              </w:rPr>
            </w:pPr>
            <w:r w:rsidRPr="00220F8D">
              <w:rPr>
                <w:rFonts w:ascii="Montserrat Medium" w:hAnsi="Montserrat Medium" w:cs="Arial"/>
                <w:sz w:val="18"/>
              </w:rPr>
              <w:t xml:space="preserve">6.3 inciso </w:t>
            </w:r>
            <w:r w:rsidR="002C5A8B" w:rsidRPr="00220F8D">
              <w:rPr>
                <w:rFonts w:ascii="Montserrat Medium" w:hAnsi="Montserrat Medium" w:cs="Arial"/>
                <w:sz w:val="18"/>
              </w:rPr>
              <w:t>M</w:t>
            </w:r>
            <w:r w:rsidRPr="00220F8D">
              <w:rPr>
                <w:rFonts w:ascii="Montserrat Medium" w:hAnsi="Montserrat Medium" w:cs="Arial"/>
                <w:sz w:val="18"/>
              </w:rPr>
              <w:t>)</w:t>
            </w:r>
          </w:p>
        </w:tc>
        <w:tc>
          <w:tcPr>
            <w:tcW w:w="764" w:type="dxa"/>
            <w:tcBorders>
              <w:top w:val="single" w:sz="4" w:space="0" w:color="000000"/>
              <w:left w:val="single" w:sz="4" w:space="0" w:color="000000"/>
              <w:bottom w:val="single" w:sz="4" w:space="0" w:color="000000"/>
            </w:tcBorders>
          </w:tcPr>
          <w:p w14:paraId="794A852B"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3AE3C78B" w14:textId="77777777" w:rsidR="009E1B4E" w:rsidRPr="00220F8D" w:rsidRDefault="009E1B4E" w:rsidP="00062E34">
            <w:pPr>
              <w:snapToGrid w:val="0"/>
              <w:jc w:val="both"/>
              <w:rPr>
                <w:rFonts w:ascii="Montserrat Medium" w:hAnsi="Montserrat Medium" w:cs="Arial"/>
                <w:sz w:val="18"/>
              </w:rPr>
            </w:pPr>
          </w:p>
        </w:tc>
      </w:tr>
      <w:tr w:rsidR="00E358F2" w:rsidRPr="00220F8D" w14:paraId="30E34E65" w14:textId="77777777" w:rsidTr="00062E34">
        <w:tc>
          <w:tcPr>
            <w:tcW w:w="7737" w:type="dxa"/>
            <w:tcBorders>
              <w:top w:val="single" w:sz="4" w:space="0" w:color="000000"/>
              <w:left w:val="single" w:sz="4" w:space="0" w:color="000000"/>
              <w:bottom w:val="single" w:sz="4" w:space="0" w:color="000000"/>
            </w:tcBorders>
          </w:tcPr>
          <w:p w14:paraId="57451A65" w14:textId="77777777" w:rsidR="00E358F2" w:rsidRPr="00220F8D" w:rsidRDefault="00E358F2" w:rsidP="00045A57">
            <w:pPr>
              <w:pStyle w:val="Textoindependiente"/>
              <w:spacing w:after="0"/>
              <w:jc w:val="both"/>
              <w:rPr>
                <w:rFonts w:ascii="Montserrat Medium" w:hAnsi="Montserrat Medium" w:cs="Arial"/>
                <w:sz w:val="18"/>
                <w:lang w:val="es-MX"/>
              </w:rPr>
            </w:pPr>
            <w:r w:rsidRPr="00220F8D">
              <w:rPr>
                <w:rFonts w:ascii="Montserrat Medium" w:hAnsi="Montserrat Medium"/>
                <w:sz w:val="20"/>
              </w:rPr>
              <w:t xml:space="preserve">Escrito Carta bajo Protesta de decir verdad en la que se manifieste lo expresado por el artículo 49 fracción IX de la Ley General de Responsabilidades Administrativas del </w:t>
            </w:r>
            <w:r w:rsidR="006E6768" w:rsidRPr="00220F8D">
              <w:rPr>
                <w:rFonts w:ascii="Montserrat Medium" w:hAnsi="Montserrat Medium"/>
                <w:sz w:val="20"/>
              </w:rPr>
              <w:t>Representante Legal y/o Apoderado</w:t>
            </w:r>
            <w:r w:rsidRPr="00220F8D">
              <w:rPr>
                <w:rFonts w:ascii="Montserrat Medium" w:hAnsi="Montserrat Medium"/>
                <w:sz w:val="20"/>
              </w:rPr>
              <w:t xml:space="preserve"> o persona facultada como proveedor. </w:t>
            </w:r>
            <w:r w:rsidRPr="00220F8D">
              <w:rPr>
                <w:rFonts w:ascii="Montserrat Medium" w:hAnsi="Montserrat Medium"/>
                <w:b/>
                <w:sz w:val="20"/>
              </w:rPr>
              <w:t>Anexo 2</w:t>
            </w:r>
            <w:r w:rsidR="00045A57" w:rsidRPr="00220F8D">
              <w:rPr>
                <w:rFonts w:ascii="Montserrat Medium" w:hAnsi="Montserrat Medium"/>
                <w:b/>
                <w:sz w:val="20"/>
              </w:rPr>
              <w:t>2</w:t>
            </w:r>
            <w:r w:rsidRPr="00220F8D">
              <w:rPr>
                <w:rFonts w:ascii="Montserrat Medium" w:hAnsi="Montserrat Medium"/>
                <w:b/>
                <w:sz w:val="20"/>
              </w:rPr>
              <w:t xml:space="preserve"> (</w:t>
            </w:r>
            <w:r w:rsidR="00045A57" w:rsidRPr="00220F8D">
              <w:rPr>
                <w:rFonts w:ascii="Montserrat Medium" w:hAnsi="Montserrat Medium"/>
                <w:b/>
                <w:sz w:val="20"/>
              </w:rPr>
              <w:t>Veintidos</w:t>
            </w:r>
            <w:r w:rsidRPr="00220F8D">
              <w:rPr>
                <w:rFonts w:ascii="Montserrat Medium" w:hAnsi="Montserrat Medium"/>
                <w:b/>
                <w:sz w:val="20"/>
              </w:rPr>
              <w:t>).</w:t>
            </w:r>
          </w:p>
        </w:tc>
        <w:tc>
          <w:tcPr>
            <w:tcW w:w="1708" w:type="dxa"/>
            <w:tcBorders>
              <w:top w:val="single" w:sz="4" w:space="0" w:color="000000"/>
              <w:left w:val="single" w:sz="4" w:space="0" w:color="000000"/>
              <w:bottom w:val="single" w:sz="4" w:space="0" w:color="000000"/>
            </w:tcBorders>
            <w:vAlign w:val="center"/>
          </w:tcPr>
          <w:p w14:paraId="11127248" w14:textId="77777777" w:rsidR="00E358F2" w:rsidRPr="00220F8D" w:rsidRDefault="00E358F2" w:rsidP="00045A57">
            <w:pPr>
              <w:snapToGrid w:val="0"/>
              <w:jc w:val="center"/>
              <w:rPr>
                <w:rFonts w:ascii="Montserrat Medium" w:hAnsi="Montserrat Medium" w:cs="Arial"/>
                <w:sz w:val="18"/>
              </w:rPr>
            </w:pPr>
            <w:r w:rsidRPr="00220F8D">
              <w:rPr>
                <w:rFonts w:ascii="Montserrat Medium" w:hAnsi="Montserrat Medium" w:cs="Arial"/>
                <w:sz w:val="18"/>
              </w:rPr>
              <w:t xml:space="preserve">6.3 inciso </w:t>
            </w:r>
            <w:r w:rsidR="002C5A8B" w:rsidRPr="00220F8D">
              <w:rPr>
                <w:rFonts w:ascii="Montserrat Medium" w:hAnsi="Montserrat Medium" w:cs="Arial"/>
                <w:sz w:val="18"/>
              </w:rPr>
              <w:t>N</w:t>
            </w:r>
            <w:r w:rsidRPr="00220F8D">
              <w:rPr>
                <w:rFonts w:ascii="Montserrat Medium" w:hAnsi="Montserrat Medium" w:cs="Arial"/>
                <w:sz w:val="18"/>
              </w:rPr>
              <w:t>)</w:t>
            </w:r>
          </w:p>
        </w:tc>
        <w:tc>
          <w:tcPr>
            <w:tcW w:w="764" w:type="dxa"/>
            <w:tcBorders>
              <w:top w:val="single" w:sz="4" w:space="0" w:color="000000"/>
              <w:left w:val="single" w:sz="4" w:space="0" w:color="000000"/>
              <w:bottom w:val="single" w:sz="4" w:space="0" w:color="000000"/>
            </w:tcBorders>
          </w:tcPr>
          <w:p w14:paraId="0BB6E29E" w14:textId="77777777" w:rsidR="00E358F2" w:rsidRPr="00220F8D" w:rsidRDefault="00E358F2"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02206C31" w14:textId="77777777" w:rsidR="00E358F2" w:rsidRPr="00220F8D" w:rsidRDefault="00E358F2" w:rsidP="00062E34">
            <w:pPr>
              <w:snapToGrid w:val="0"/>
              <w:jc w:val="both"/>
              <w:rPr>
                <w:rFonts w:ascii="Montserrat Medium" w:hAnsi="Montserrat Medium" w:cs="Arial"/>
                <w:sz w:val="18"/>
              </w:rPr>
            </w:pPr>
          </w:p>
        </w:tc>
      </w:tr>
      <w:tr w:rsidR="00801610" w:rsidRPr="00220F8D" w14:paraId="53D62399" w14:textId="77777777" w:rsidTr="00062E34">
        <w:tc>
          <w:tcPr>
            <w:tcW w:w="7737" w:type="dxa"/>
            <w:tcBorders>
              <w:top w:val="single" w:sz="4" w:space="0" w:color="000000"/>
              <w:left w:val="single" w:sz="4" w:space="0" w:color="000000"/>
              <w:bottom w:val="single" w:sz="4" w:space="0" w:color="000000"/>
            </w:tcBorders>
          </w:tcPr>
          <w:p w14:paraId="1B43542F" w14:textId="77777777" w:rsidR="00801610" w:rsidRPr="00220F8D" w:rsidRDefault="00801610" w:rsidP="00062E34">
            <w:pPr>
              <w:jc w:val="both"/>
              <w:rPr>
                <w:rFonts w:ascii="Montserrat Medium" w:hAnsi="Montserrat Medium" w:cs="Arial"/>
                <w:sz w:val="18"/>
              </w:rPr>
            </w:pPr>
            <w:r w:rsidRPr="00220F8D">
              <w:rPr>
                <w:rFonts w:ascii="Montserrat Medium" w:hAnsi="Montserrat Medium" w:cs="Arial"/>
                <w:sz w:val="18"/>
              </w:rPr>
              <w:t xml:space="preserve">AUTORIZACIÓN PARA consultar su opinión de </w:t>
            </w:r>
            <w:r w:rsidRPr="00220F8D">
              <w:rPr>
                <w:rFonts w:ascii="Montserrat Medium" w:hAnsi="Montserrat Medium" w:cs="Arial"/>
                <w:sz w:val="18"/>
              </w:rPr>
              <w:br/>
              <w:t>cumplimiento (32-D) ANTE EL IMSS</w:t>
            </w:r>
            <w:r w:rsidRPr="00220F8D">
              <w:rPr>
                <w:rFonts w:ascii="Montserrat Medium" w:hAnsi="Montserrat Medium"/>
                <w:sz w:val="22"/>
              </w:rPr>
              <w:t>, conforme al Anexo</w:t>
            </w:r>
            <w:r w:rsidRPr="00220F8D">
              <w:rPr>
                <w:rFonts w:ascii="Montserrat Medium" w:hAnsi="Montserrat Medium"/>
                <w:b/>
                <w:bCs/>
                <w:sz w:val="22"/>
              </w:rPr>
              <w:t xml:space="preserve"> 13-A (Trece-A)</w:t>
            </w:r>
          </w:p>
        </w:tc>
        <w:tc>
          <w:tcPr>
            <w:tcW w:w="1708" w:type="dxa"/>
            <w:tcBorders>
              <w:top w:val="single" w:sz="4" w:space="0" w:color="000000"/>
              <w:left w:val="single" w:sz="4" w:space="0" w:color="000000"/>
              <w:bottom w:val="single" w:sz="4" w:space="0" w:color="000000"/>
            </w:tcBorders>
            <w:vAlign w:val="center"/>
          </w:tcPr>
          <w:p w14:paraId="0101513D" w14:textId="77777777" w:rsidR="00801610" w:rsidRPr="00220F8D" w:rsidRDefault="00801610" w:rsidP="00062E34">
            <w:pPr>
              <w:snapToGrid w:val="0"/>
              <w:jc w:val="center"/>
              <w:rPr>
                <w:rFonts w:ascii="Montserrat Medium" w:hAnsi="Montserrat Medium" w:cs="Arial"/>
                <w:sz w:val="18"/>
              </w:rPr>
            </w:pPr>
            <w:r w:rsidRPr="00220F8D">
              <w:rPr>
                <w:rFonts w:ascii="Montserrat Medium" w:hAnsi="Montserrat Medium" w:cs="Arial"/>
                <w:sz w:val="18"/>
              </w:rPr>
              <w:t>6.3 inciso O)</w:t>
            </w:r>
          </w:p>
        </w:tc>
        <w:tc>
          <w:tcPr>
            <w:tcW w:w="764" w:type="dxa"/>
            <w:tcBorders>
              <w:top w:val="single" w:sz="4" w:space="0" w:color="000000"/>
              <w:left w:val="single" w:sz="4" w:space="0" w:color="000000"/>
              <w:bottom w:val="single" w:sz="4" w:space="0" w:color="000000"/>
            </w:tcBorders>
          </w:tcPr>
          <w:p w14:paraId="2A96538C" w14:textId="77777777" w:rsidR="00801610" w:rsidRPr="00220F8D" w:rsidRDefault="00801610"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640FF926" w14:textId="77777777" w:rsidR="00801610" w:rsidRPr="00220F8D" w:rsidRDefault="00801610" w:rsidP="00062E34">
            <w:pPr>
              <w:snapToGrid w:val="0"/>
              <w:jc w:val="both"/>
              <w:rPr>
                <w:rFonts w:ascii="Montserrat Medium" w:hAnsi="Montserrat Medium" w:cs="Arial"/>
                <w:sz w:val="18"/>
              </w:rPr>
            </w:pPr>
          </w:p>
        </w:tc>
      </w:tr>
      <w:tr w:rsidR="001C10B5" w:rsidRPr="00220F8D" w14:paraId="33180ED5" w14:textId="77777777" w:rsidTr="00062E34">
        <w:tc>
          <w:tcPr>
            <w:tcW w:w="7737" w:type="dxa"/>
            <w:tcBorders>
              <w:top w:val="single" w:sz="4" w:space="0" w:color="000000"/>
              <w:left w:val="single" w:sz="4" w:space="0" w:color="000000"/>
              <w:bottom w:val="single" w:sz="4" w:space="0" w:color="000000"/>
            </w:tcBorders>
          </w:tcPr>
          <w:p w14:paraId="59207F3E" w14:textId="77777777" w:rsidR="001C10B5" w:rsidRPr="00220F8D" w:rsidRDefault="001C10B5" w:rsidP="001C10B5">
            <w:pPr>
              <w:pStyle w:val="Sangra3detindependiente1"/>
              <w:rPr>
                <w:rFonts w:ascii="Montserrat Medium" w:hAnsi="Montserrat Medium"/>
              </w:rPr>
            </w:pPr>
            <w:r w:rsidRPr="00220F8D">
              <w:rPr>
                <w:rFonts w:ascii="Montserrat Medium" w:hAnsi="Montserrat Medium"/>
              </w:rPr>
              <w:t>DESIGNACIÓN DE CONTACTO RESPONSABLE  202</w:t>
            </w:r>
            <w:r w:rsidR="009D541B" w:rsidRPr="00220F8D">
              <w:rPr>
                <w:rFonts w:ascii="Montserrat Medium" w:hAnsi="Montserrat Medium"/>
              </w:rPr>
              <w:t xml:space="preserve">4 </w:t>
            </w:r>
            <w:r w:rsidRPr="00220F8D">
              <w:rPr>
                <w:rFonts w:ascii="Montserrat Medium" w:hAnsi="Montserrat Medium"/>
              </w:rPr>
              <w:t xml:space="preserve">(QUE DEBERÁ SER EL REPRESENTANTE LEGAL Y/O APODERADO QUE FIRME LAS PROPUESTAS, DOCUMENTACIÓN SOLICITADA, ANEXOS Y FORMALICE EL CONTRATO) “MEDIOS DE CONTACTO” DESIGNACIÓN DE CONTACTO RESPONSABLE CON SUS DATOS </w:t>
            </w:r>
            <w:r w:rsidRPr="00220F8D">
              <w:rPr>
                <w:rFonts w:ascii="Montserrat Medium" w:hAnsi="Montserrat Medium"/>
                <w:b/>
              </w:rPr>
              <w:t>ANEXO 23.</w:t>
            </w:r>
          </w:p>
          <w:p w14:paraId="4EBE657C" w14:textId="77777777" w:rsidR="001C10B5" w:rsidRPr="00220F8D" w:rsidRDefault="001C10B5" w:rsidP="00062E34">
            <w:pPr>
              <w:jc w:val="both"/>
              <w:rPr>
                <w:rFonts w:ascii="Montserrat Medium" w:hAnsi="Montserrat Medium" w:cs="Arial"/>
                <w:sz w:val="18"/>
                <w:lang w:val="es-ES_tradnl"/>
              </w:rPr>
            </w:pPr>
          </w:p>
        </w:tc>
        <w:tc>
          <w:tcPr>
            <w:tcW w:w="1708" w:type="dxa"/>
            <w:tcBorders>
              <w:top w:val="single" w:sz="4" w:space="0" w:color="000000"/>
              <w:left w:val="single" w:sz="4" w:space="0" w:color="000000"/>
              <w:bottom w:val="single" w:sz="4" w:space="0" w:color="000000"/>
            </w:tcBorders>
            <w:vAlign w:val="center"/>
          </w:tcPr>
          <w:p w14:paraId="79481877" w14:textId="77777777" w:rsidR="001C10B5" w:rsidRPr="00220F8D" w:rsidRDefault="001C10B5" w:rsidP="001C10B5">
            <w:pPr>
              <w:snapToGrid w:val="0"/>
              <w:jc w:val="center"/>
              <w:rPr>
                <w:rFonts w:ascii="Montserrat Medium" w:hAnsi="Montserrat Medium" w:cs="Arial"/>
                <w:sz w:val="18"/>
              </w:rPr>
            </w:pPr>
            <w:r w:rsidRPr="00220F8D">
              <w:rPr>
                <w:rFonts w:ascii="Montserrat Medium" w:hAnsi="Montserrat Medium" w:cs="Arial"/>
                <w:sz w:val="18"/>
              </w:rPr>
              <w:t>6.3 inciso P)</w:t>
            </w:r>
          </w:p>
        </w:tc>
        <w:tc>
          <w:tcPr>
            <w:tcW w:w="764" w:type="dxa"/>
            <w:tcBorders>
              <w:top w:val="single" w:sz="4" w:space="0" w:color="000000"/>
              <w:left w:val="single" w:sz="4" w:space="0" w:color="000000"/>
              <w:bottom w:val="single" w:sz="4" w:space="0" w:color="000000"/>
            </w:tcBorders>
          </w:tcPr>
          <w:p w14:paraId="5DDF85F0" w14:textId="77777777" w:rsidR="001C10B5" w:rsidRPr="00220F8D" w:rsidRDefault="001C10B5"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63223A00" w14:textId="77777777" w:rsidR="001C10B5" w:rsidRPr="00220F8D" w:rsidRDefault="001C10B5" w:rsidP="00062E34">
            <w:pPr>
              <w:snapToGrid w:val="0"/>
              <w:jc w:val="both"/>
              <w:rPr>
                <w:rFonts w:ascii="Montserrat Medium" w:hAnsi="Montserrat Medium" w:cs="Arial"/>
                <w:sz w:val="18"/>
              </w:rPr>
            </w:pPr>
          </w:p>
        </w:tc>
      </w:tr>
      <w:tr w:rsidR="009E1B4E" w:rsidRPr="00220F8D" w14:paraId="31641C3B" w14:textId="77777777" w:rsidTr="00062E34">
        <w:tc>
          <w:tcPr>
            <w:tcW w:w="7737" w:type="dxa"/>
            <w:tcBorders>
              <w:top w:val="single" w:sz="4" w:space="0" w:color="000000"/>
              <w:left w:val="single" w:sz="4" w:space="0" w:color="000000"/>
              <w:bottom w:val="single" w:sz="4" w:space="0" w:color="000000"/>
            </w:tcBorders>
          </w:tcPr>
          <w:p w14:paraId="3CFDCC62" w14:textId="77777777" w:rsidR="009E1B4E" w:rsidRPr="00220F8D" w:rsidRDefault="00361F11" w:rsidP="00062E34">
            <w:pPr>
              <w:jc w:val="both"/>
              <w:rPr>
                <w:rFonts w:ascii="Montserrat Medium" w:hAnsi="Montserrat Medium" w:cs="Arial"/>
                <w:sz w:val="18"/>
              </w:rPr>
            </w:pPr>
            <w:r w:rsidRPr="00220F8D">
              <w:rPr>
                <w:rFonts w:ascii="Montserrat Medium" w:hAnsi="Montserrat Medium" w:cs="Arial"/>
                <w:sz w:val="18"/>
              </w:rPr>
              <w:t>I.</w:t>
            </w:r>
            <w:r w:rsidRPr="00220F8D">
              <w:rPr>
                <w:rFonts w:ascii="Montserrat Medium" w:hAnsi="Montserrat Medium" w:cs="Arial"/>
                <w:sz w:val="18"/>
              </w:rPr>
              <w:tab/>
              <w:t>Copia simple por ambos lados de su identificación oficial VIGENTE con fotografía, (cartilla del servicio militar nacional, pasaporte, credencial para votar con fotografía o cédula profesional), LEGIBLE tratándose de personas físicas; y, en el caso de personas morales, de la persona que firme la proposición.</w:t>
            </w:r>
          </w:p>
        </w:tc>
        <w:tc>
          <w:tcPr>
            <w:tcW w:w="1708" w:type="dxa"/>
            <w:tcBorders>
              <w:top w:val="single" w:sz="4" w:space="0" w:color="000000"/>
              <w:left w:val="single" w:sz="4" w:space="0" w:color="000000"/>
              <w:bottom w:val="single" w:sz="4" w:space="0" w:color="000000"/>
            </w:tcBorders>
            <w:vAlign w:val="center"/>
          </w:tcPr>
          <w:p w14:paraId="6F969E9F" w14:textId="77777777" w:rsidR="009E1B4E" w:rsidRPr="00220F8D" w:rsidRDefault="009E1B4E" w:rsidP="00062E34">
            <w:pPr>
              <w:snapToGrid w:val="0"/>
              <w:jc w:val="center"/>
              <w:rPr>
                <w:rFonts w:ascii="Montserrat Medium" w:hAnsi="Montserrat Medium" w:cs="Arial"/>
                <w:sz w:val="18"/>
              </w:rPr>
            </w:pPr>
            <w:r w:rsidRPr="00220F8D">
              <w:rPr>
                <w:rFonts w:ascii="Montserrat Medium" w:hAnsi="Montserrat Medium" w:cs="Arial"/>
                <w:sz w:val="18"/>
              </w:rPr>
              <w:t>6.4 fracción I</w:t>
            </w:r>
          </w:p>
        </w:tc>
        <w:tc>
          <w:tcPr>
            <w:tcW w:w="764" w:type="dxa"/>
            <w:tcBorders>
              <w:top w:val="single" w:sz="4" w:space="0" w:color="000000"/>
              <w:left w:val="single" w:sz="4" w:space="0" w:color="000000"/>
              <w:bottom w:val="single" w:sz="4" w:space="0" w:color="000000"/>
            </w:tcBorders>
          </w:tcPr>
          <w:p w14:paraId="00501D7F"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1C883BA0" w14:textId="77777777" w:rsidR="009E1B4E" w:rsidRPr="00220F8D" w:rsidRDefault="009E1B4E" w:rsidP="00062E34">
            <w:pPr>
              <w:snapToGrid w:val="0"/>
              <w:jc w:val="both"/>
              <w:rPr>
                <w:rFonts w:ascii="Montserrat Medium" w:hAnsi="Montserrat Medium" w:cs="Arial"/>
                <w:sz w:val="18"/>
              </w:rPr>
            </w:pPr>
          </w:p>
        </w:tc>
      </w:tr>
      <w:tr w:rsidR="00EE314E" w:rsidRPr="00220F8D" w14:paraId="3559C00A" w14:textId="77777777" w:rsidTr="00062E34">
        <w:tc>
          <w:tcPr>
            <w:tcW w:w="7737" w:type="dxa"/>
            <w:tcBorders>
              <w:top w:val="single" w:sz="4" w:space="0" w:color="000000"/>
              <w:left w:val="single" w:sz="4" w:space="0" w:color="000000"/>
              <w:bottom w:val="single" w:sz="4" w:space="0" w:color="000000"/>
            </w:tcBorders>
          </w:tcPr>
          <w:p w14:paraId="689BC0A6" w14:textId="77777777" w:rsidR="00EE314E" w:rsidRPr="00220F8D" w:rsidRDefault="00EE314E" w:rsidP="00062E34">
            <w:pPr>
              <w:jc w:val="both"/>
              <w:rPr>
                <w:rFonts w:ascii="Montserrat Medium" w:hAnsi="Montserrat Medium" w:cs="Arial"/>
                <w:sz w:val="20"/>
              </w:rPr>
            </w:pPr>
            <w:r w:rsidRPr="00220F8D">
              <w:rPr>
                <w:rFonts w:ascii="Montserrat Medium" w:hAnsi="Montserrat Medium" w:cs="Arial"/>
                <w:b/>
                <w:bCs/>
                <w:sz w:val="20"/>
              </w:rPr>
              <w:t>Anexo Número 6 (Seis),</w:t>
            </w:r>
            <w:r w:rsidRPr="00220F8D">
              <w:rPr>
                <w:rFonts w:ascii="Montserrat Medium" w:hAnsi="Montserrat Medium" w:cs="Arial"/>
                <w:sz w:val="20"/>
              </w:rPr>
              <w:t xml:space="preserve"> </w:t>
            </w:r>
            <w:r w:rsidRPr="00220F8D">
              <w:rPr>
                <w:rFonts w:ascii="Montserrat Medium" w:hAnsi="Montserrat Medium" w:cs="Arial"/>
                <w:sz w:val="20"/>
                <w:szCs w:val="22"/>
              </w:rPr>
              <w:t>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desechamiento.</w:t>
            </w:r>
          </w:p>
        </w:tc>
        <w:tc>
          <w:tcPr>
            <w:tcW w:w="1708" w:type="dxa"/>
            <w:tcBorders>
              <w:top w:val="single" w:sz="4" w:space="0" w:color="000000"/>
              <w:left w:val="single" w:sz="4" w:space="0" w:color="000000"/>
              <w:bottom w:val="single" w:sz="4" w:space="0" w:color="000000"/>
            </w:tcBorders>
            <w:vAlign w:val="center"/>
          </w:tcPr>
          <w:p w14:paraId="3A3A8981" w14:textId="77777777" w:rsidR="00EE314E" w:rsidRPr="00220F8D" w:rsidRDefault="00EE314E" w:rsidP="00062E34">
            <w:pPr>
              <w:snapToGrid w:val="0"/>
              <w:jc w:val="center"/>
              <w:rPr>
                <w:rFonts w:ascii="Montserrat Medium" w:hAnsi="Montserrat Medium" w:cs="Arial"/>
                <w:sz w:val="18"/>
              </w:rPr>
            </w:pPr>
            <w:r w:rsidRPr="00220F8D">
              <w:rPr>
                <w:rFonts w:ascii="Montserrat Medium" w:hAnsi="Montserrat Medium" w:cs="Arial"/>
                <w:sz w:val="18"/>
              </w:rPr>
              <w:t>6.4 fracción II</w:t>
            </w:r>
          </w:p>
        </w:tc>
        <w:tc>
          <w:tcPr>
            <w:tcW w:w="764" w:type="dxa"/>
            <w:tcBorders>
              <w:top w:val="single" w:sz="4" w:space="0" w:color="000000"/>
              <w:left w:val="single" w:sz="4" w:space="0" w:color="000000"/>
              <w:bottom w:val="single" w:sz="4" w:space="0" w:color="000000"/>
            </w:tcBorders>
          </w:tcPr>
          <w:p w14:paraId="72B9F499" w14:textId="77777777" w:rsidR="00EE314E" w:rsidRPr="00220F8D" w:rsidRDefault="00EE31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62E99082" w14:textId="77777777" w:rsidR="00EE314E" w:rsidRPr="00220F8D" w:rsidRDefault="00EE314E" w:rsidP="00062E34">
            <w:pPr>
              <w:snapToGrid w:val="0"/>
              <w:jc w:val="both"/>
              <w:rPr>
                <w:rFonts w:ascii="Montserrat Medium" w:hAnsi="Montserrat Medium" w:cs="Arial"/>
                <w:sz w:val="18"/>
              </w:rPr>
            </w:pPr>
          </w:p>
        </w:tc>
      </w:tr>
      <w:tr w:rsidR="00FF5C17" w:rsidRPr="00220F8D" w14:paraId="68EE580F" w14:textId="77777777" w:rsidTr="00062E34">
        <w:tc>
          <w:tcPr>
            <w:tcW w:w="7737" w:type="dxa"/>
            <w:tcBorders>
              <w:top w:val="single" w:sz="4" w:space="0" w:color="000000"/>
              <w:left w:val="single" w:sz="4" w:space="0" w:color="000000"/>
              <w:bottom w:val="single" w:sz="4" w:space="0" w:color="000000"/>
            </w:tcBorders>
          </w:tcPr>
          <w:p w14:paraId="4F29204A" w14:textId="77777777" w:rsidR="00FF5C17" w:rsidRPr="00220F8D" w:rsidRDefault="00FF5C17" w:rsidP="00062E34">
            <w:pPr>
              <w:jc w:val="both"/>
              <w:rPr>
                <w:rFonts w:ascii="Montserrat Medium" w:hAnsi="Montserrat Medium" w:cs="Arial"/>
                <w:sz w:val="20"/>
                <w:szCs w:val="22"/>
              </w:rPr>
            </w:pPr>
            <w:r w:rsidRPr="00220F8D">
              <w:rPr>
                <w:rFonts w:ascii="Montserrat Medium" w:hAnsi="Montserrat Medium" w:cs="Arial"/>
                <w:sz w:val="20"/>
                <w:szCs w:val="22"/>
              </w:rPr>
              <w:t>La Acreditación de Encontrarse al corriente de sus Obligaciones Fiscales ante el SAT y ante el IMSS.</w:t>
            </w:r>
          </w:p>
        </w:tc>
        <w:tc>
          <w:tcPr>
            <w:tcW w:w="1708" w:type="dxa"/>
            <w:tcBorders>
              <w:top w:val="single" w:sz="4" w:space="0" w:color="000000"/>
              <w:left w:val="single" w:sz="4" w:space="0" w:color="000000"/>
              <w:bottom w:val="single" w:sz="4" w:space="0" w:color="000000"/>
            </w:tcBorders>
            <w:vAlign w:val="center"/>
          </w:tcPr>
          <w:p w14:paraId="77C89CDB" w14:textId="77777777" w:rsidR="00FF5C17" w:rsidRPr="00220F8D" w:rsidRDefault="00FF5C17" w:rsidP="00062E34">
            <w:pPr>
              <w:snapToGrid w:val="0"/>
              <w:jc w:val="center"/>
              <w:rPr>
                <w:rFonts w:ascii="Montserrat Medium" w:hAnsi="Montserrat Medium" w:cs="Arial"/>
                <w:sz w:val="18"/>
              </w:rPr>
            </w:pPr>
            <w:r w:rsidRPr="00220F8D">
              <w:rPr>
                <w:rFonts w:ascii="Montserrat Medium" w:hAnsi="Montserrat Medium" w:cs="Arial"/>
                <w:sz w:val="18"/>
              </w:rPr>
              <w:t>6.4 fracción III</w:t>
            </w:r>
          </w:p>
        </w:tc>
        <w:tc>
          <w:tcPr>
            <w:tcW w:w="764" w:type="dxa"/>
            <w:tcBorders>
              <w:top w:val="single" w:sz="4" w:space="0" w:color="000000"/>
              <w:left w:val="single" w:sz="4" w:space="0" w:color="000000"/>
              <w:bottom w:val="single" w:sz="4" w:space="0" w:color="000000"/>
            </w:tcBorders>
          </w:tcPr>
          <w:p w14:paraId="663685ED" w14:textId="77777777" w:rsidR="00FF5C17" w:rsidRPr="00220F8D" w:rsidRDefault="00FF5C17"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54BCC56A" w14:textId="77777777" w:rsidR="00FF5C17" w:rsidRPr="00220F8D" w:rsidRDefault="00FF5C17" w:rsidP="00062E34">
            <w:pPr>
              <w:snapToGrid w:val="0"/>
              <w:jc w:val="both"/>
              <w:rPr>
                <w:rFonts w:ascii="Montserrat Medium" w:hAnsi="Montserrat Medium" w:cs="Arial"/>
                <w:sz w:val="18"/>
              </w:rPr>
            </w:pPr>
          </w:p>
        </w:tc>
      </w:tr>
      <w:tr w:rsidR="00FF5C17" w:rsidRPr="00220F8D" w14:paraId="1F644C06" w14:textId="77777777" w:rsidTr="00062E34">
        <w:tc>
          <w:tcPr>
            <w:tcW w:w="7737" w:type="dxa"/>
            <w:tcBorders>
              <w:top w:val="single" w:sz="4" w:space="0" w:color="000000"/>
              <w:left w:val="single" w:sz="4" w:space="0" w:color="000000"/>
              <w:bottom w:val="single" w:sz="4" w:space="0" w:color="000000"/>
            </w:tcBorders>
          </w:tcPr>
          <w:p w14:paraId="1AB52E83" w14:textId="77777777" w:rsidR="00FF5C17" w:rsidRPr="00220F8D" w:rsidRDefault="00FF5C17" w:rsidP="00062E34">
            <w:pPr>
              <w:jc w:val="both"/>
              <w:rPr>
                <w:rFonts w:ascii="Montserrat Medium" w:hAnsi="Montserrat Medium" w:cs="Arial"/>
                <w:sz w:val="20"/>
                <w:szCs w:val="22"/>
              </w:rPr>
            </w:pPr>
            <w:r w:rsidRPr="00220F8D">
              <w:rPr>
                <w:rFonts w:ascii="Montserrat Medium" w:hAnsi="Montserrat Medium" w:cs="Arial"/>
                <w:sz w:val="20"/>
                <w:szCs w:val="22"/>
              </w:rPr>
              <w:t xml:space="preserve">Constancia de Situación Fiscal en materia de aportaciones patronales y entero de amortizaciones emitida por el INFONAVIT, en términos del </w:t>
            </w:r>
            <w:r w:rsidRPr="00220F8D">
              <w:rPr>
                <w:rFonts w:ascii="Montserrat Medium" w:hAnsi="Montserrat Medium" w:cs="Arial"/>
                <w:sz w:val="20"/>
                <w:szCs w:val="22"/>
              </w:rPr>
              <w:lastRenderedPageBreak/>
              <w:t>artículo 32-D del Código Fiscal de la Federación.</w:t>
            </w:r>
          </w:p>
        </w:tc>
        <w:tc>
          <w:tcPr>
            <w:tcW w:w="1708" w:type="dxa"/>
            <w:tcBorders>
              <w:top w:val="single" w:sz="4" w:space="0" w:color="000000"/>
              <w:left w:val="single" w:sz="4" w:space="0" w:color="000000"/>
              <w:bottom w:val="single" w:sz="4" w:space="0" w:color="000000"/>
            </w:tcBorders>
            <w:vAlign w:val="center"/>
          </w:tcPr>
          <w:p w14:paraId="33C6231E" w14:textId="77777777" w:rsidR="00FF5C17" w:rsidRPr="00220F8D" w:rsidRDefault="00FF5C17" w:rsidP="00062E34">
            <w:pPr>
              <w:snapToGrid w:val="0"/>
              <w:jc w:val="center"/>
              <w:rPr>
                <w:rFonts w:ascii="Montserrat Medium" w:hAnsi="Montserrat Medium" w:cs="Arial"/>
                <w:sz w:val="18"/>
              </w:rPr>
            </w:pPr>
            <w:r w:rsidRPr="00220F8D">
              <w:rPr>
                <w:rFonts w:ascii="Montserrat Medium" w:hAnsi="Montserrat Medium" w:cs="Arial"/>
                <w:sz w:val="18"/>
              </w:rPr>
              <w:lastRenderedPageBreak/>
              <w:t>6.4 fracción IV</w:t>
            </w:r>
          </w:p>
        </w:tc>
        <w:tc>
          <w:tcPr>
            <w:tcW w:w="764" w:type="dxa"/>
            <w:tcBorders>
              <w:top w:val="single" w:sz="4" w:space="0" w:color="000000"/>
              <w:left w:val="single" w:sz="4" w:space="0" w:color="000000"/>
              <w:bottom w:val="single" w:sz="4" w:space="0" w:color="000000"/>
            </w:tcBorders>
          </w:tcPr>
          <w:p w14:paraId="533E1355" w14:textId="77777777" w:rsidR="00FF5C17" w:rsidRPr="00220F8D" w:rsidRDefault="00FF5C17"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0F789121" w14:textId="77777777" w:rsidR="00FF5C17" w:rsidRPr="00220F8D" w:rsidRDefault="00FF5C17" w:rsidP="00062E34">
            <w:pPr>
              <w:snapToGrid w:val="0"/>
              <w:jc w:val="both"/>
              <w:rPr>
                <w:rFonts w:ascii="Montserrat Medium" w:hAnsi="Montserrat Medium" w:cs="Arial"/>
                <w:sz w:val="18"/>
              </w:rPr>
            </w:pPr>
          </w:p>
        </w:tc>
      </w:tr>
    </w:tbl>
    <w:p w14:paraId="65C53C06" w14:textId="77777777" w:rsidR="009E1B4E" w:rsidRPr="00220F8D" w:rsidRDefault="009E1B4E" w:rsidP="009E1B4E">
      <w:pPr>
        <w:pStyle w:val="Ttulo2"/>
        <w:spacing w:before="0" w:after="0"/>
        <w:jc w:val="center"/>
        <w:rPr>
          <w:rFonts w:ascii="Montserrat Medium" w:hAnsi="Montserrat Medium"/>
          <w:i w:val="0"/>
          <w:sz w:val="20"/>
          <w:szCs w:val="22"/>
        </w:rPr>
      </w:pPr>
    </w:p>
    <w:p w14:paraId="5A9C94B6" w14:textId="77777777" w:rsidR="009E1B4E" w:rsidRPr="00220F8D" w:rsidRDefault="009E1B4E" w:rsidP="009E1B4E">
      <w:pPr>
        <w:pStyle w:val="Ttulo2"/>
        <w:spacing w:before="0" w:after="0"/>
        <w:jc w:val="center"/>
        <w:rPr>
          <w:rFonts w:ascii="Montserrat Medium" w:hAnsi="Montserrat Medium"/>
          <w:i w:val="0"/>
          <w:sz w:val="20"/>
          <w:szCs w:val="22"/>
        </w:rPr>
      </w:pPr>
      <w:r w:rsidRPr="00220F8D">
        <w:rPr>
          <w:rFonts w:ascii="Montserrat Medium" w:hAnsi="Montserrat Medium"/>
          <w:i w:val="0"/>
          <w:sz w:val="20"/>
          <w:szCs w:val="22"/>
        </w:rPr>
        <w:t>DOCUMENTACIÓN CORRESPONDIENTE QUE DICE CONTENER LA PROPOSICIÓN ECONÓMICA</w:t>
      </w:r>
    </w:p>
    <w:p w14:paraId="4401DE7D" w14:textId="77777777" w:rsidR="009E1B4E" w:rsidRPr="00220F8D" w:rsidRDefault="009E1B4E" w:rsidP="009E1B4E">
      <w:pPr>
        <w:jc w:val="center"/>
        <w:rPr>
          <w:rFonts w:ascii="Montserrat Medium" w:hAnsi="Montserrat Medium" w:cs="Arial"/>
          <w:sz w:val="20"/>
          <w:szCs w:val="22"/>
          <w:lang w:val="es-ES_tradnl"/>
        </w:rPr>
      </w:pPr>
    </w:p>
    <w:tbl>
      <w:tblPr>
        <w:tblW w:w="10995" w:type="dxa"/>
        <w:tblInd w:w="-10" w:type="dxa"/>
        <w:tblLayout w:type="fixed"/>
        <w:tblCellMar>
          <w:left w:w="70" w:type="dxa"/>
          <w:right w:w="70" w:type="dxa"/>
        </w:tblCellMar>
        <w:tblLook w:val="0000" w:firstRow="0" w:lastRow="0" w:firstColumn="0" w:lastColumn="0" w:noHBand="0" w:noVBand="0"/>
      </w:tblPr>
      <w:tblGrid>
        <w:gridCol w:w="7735"/>
        <w:gridCol w:w="1701"/>
        <w:gridCol w:w="850"/>
        <w:gridCol w:w="709"/>
      </w:tblGrid>
      <w:tr w:rsidR="009E1B4E" w:rsidRPr="00220F8D" w14:paraId="537B0BFD" w14:textId="77777777" w:rsidTr="00062E34">
        <w:tc>
          <w:tcPr>
            <w:tcW w:w="7735" w:type="dxa"/>
            <w:tcBorders>
              <w:top w:val="single" w:sz="4" w:space="0" w:color="000000"/>
              <w:left w:val="single" w:sz="4" w:space="0" w:color="000000"/>
              <w:bottom w:val="single" w:sz="4" w:space="0" w:color="000000"/>
            </w:tcBorders>
            <w:shd w:val="clear" w:color="auto" w:fill="D9D9D9"/>
          </w:tcPr>
          <w:p w14:paraId="16C1291F" w14:textId="77777777" w:rsidR="009E1B4E" w:rsidRPr="00220F8D" w:rsidRDefault="009E1B4E" w:rsidP="00062E34">
            <w:pPr>
              <w:snapToGrid w:val="0"/>
              <w:jc w:val="center"/>
              <w:rPr>
                <w:rFonts w:ascii="Montserrat Medium" w:hAnsi="Montserrat Medium" w:cs="Arial"/>
                <w:b/>
                <w:sz w:val="16"/>
                <w:szCs w:val="18"/>
              </w:rPr>
            </w:pPr>
          </w:p>
          <w:p w14:paraId="0B533739" w14:textId="77777777" w:rsidR="009E1B4E" w:rsidRPr="00220F8D" w:rsidRDefault="009E1B4E" w:rsidP="00062E34">
            <w:pPr>
              <w:jc w:val="center"/>
              <w:rPr>
                <w:rFonts w:ascii="Montserrat Medium" w:hAnsi="Montserrat Medium" w:cs="Arial"/>
                <w:b/>
                <w:sz w:val="16"/>
                <w:szCs w:val="18"/>
              </w:rPr>
            </w:pPr>
            <w:r w:rsidRPr="00220F8D">
              <w:rPr>
                <w:rFonts w:ascii="Montserrat Medium" w:hAnsi="Montserrat Medium" w:cs="Arial"/>
                <w:b/>
                <w:sz w:val="16"/>
                <w:szCs w:val="18"/>
              </w:rPr>
              <w:t>DOCUMENTO SOLICITADO</w:t>
            </w:r>
          </w:p>
        </w:tc>
        <w:tc>
          <w:tcPr>
            <w:tcW w:w="1701" w:type="dxa"/>
            <w:tcBorders>
              <w:top w:val="single" w:sz="4" w:space="0" w:color="000000"/>
              <w:left w:val="single" w:sz="4" w:space="0" w:color="000000"/>
              <w:bottom w:val="single" w:sz="4" w:space="0" w:color="000000"/>
            </w:tcBorders>
            <w:shd w:val="clear" w:color="auto" w:fill="D9D9D9"/>
          </w:tcPr>
          <w:p w14:paraId="127A3896" w14:textId="77777777" w:rsidR="009E1B4E" w:rsidRPr="00220F8D" w:rsidRDefault="009E1B4E" w:rsidP="00062E34">
            <w:pPr>
              <w:jc w:val="center"/>
              <w:rPr>
                <w:rFonts w:ascii="Montserrat Medium" w:hAnsi="Montserrat Medium" w:cs="Arial"/>
                <w:b/>
                <w:sz w:val="16"/>
                <w:szCs w:val="18"/>
              </w:rPr>
            </w:pPr>
            <w:r w:rsidRPr="00220F8D">
              <w:rPr>
                <w:rFonts w:ascii="Montserrat Medium" w:hAnsi="Montserrat Medium" w:cs="Arial"/>
                <w:b/>
                <w:sz w:val="16"/>
                <w:szCs w:val="18"/>
              </w:rPr>
              <w:t>PUNTO EN EL QUE SE SOLICITA</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D992C7" w14:textId="77777777" w:rsidR="009E1B4E" w:rsidRPr="00220F8D" w:rsidRDefault="009E1B4E" w:rsidP="00062E34">
            <w:pPr>
              <w:snapToGrid w:val="0"/>
              <w:jc w:val="center"/>
              <w:rPr>
                <w:rFonts w:ascii="Montserrat Medium" w:hAnsi="Montserrat Medium" w:cs="Arial"/>
                <w:b/>
                <w:sz w:val="16"/>
                <w:szCs w:val="18"/>
              </w:rPr>
            </w:pPr>
          </w:p>
          <w:p w14:paraId="36E0D6A7" w14:textId="77777777" w:rsidR="009E1B4E" w:rsidRPr="00220F8D" w:rsidRDefault="009E1B4E" w:rsidP="00062E34">
            <w:pPr>
              <w:jc w:val="center"/>
              <w:rPr>
                <w:rFonts w:ascii="Montserrat Medium" w:hAnsi="Montserrat Medium" w:cs="Arial"/>
                <w:b/>
                <w:sz w:val="16"/>
                <w:szCs w:val="18"/>
              </w:rPr>
            </w:pPr>
            <w:r w:rsidRPr="00220F8D">
              <w:rPr>
                <w:rFonts w:ascii="Montserrat Medium" w:hAnsi="Montserrat Medium" w:cs="Arial"/>
                <w:b/>
                <w:sz w:val="16"/>
                <w:szCs w:val="18"/>
              </w:rPr>
              <w:t>PRESENTADO</w:t>
            </w:r>
          </w:p>
          <w:p w14:paraId="6A978FF8" w14:textId="77777777" w:rsidR="009E1B4E" w:rsidRPr="00220F8D" w:rsidRDefault="009E1B4E" w:rsidP="00062E34">
            <w:pPr>
              <w:jc w:val="center"/>
              <w:rPr>
                <w:rFonts w:ascii="Montserrat Medium" w:hAnsi="Montserrat Medium" w:cs="Arial"/>
                <w:b/>
                <w:sz w:val="16"/>
                <w:szCs w:val="18"/>
              </w:rPr>
            </w:pPr>
            <w:r w:rsidRPr="00220F8D">
              <w:rPr>
                <w:rFonts w:ascii="Montserrat Medium" w:hAnsi="Montserrat Medium" w:cs="Arial"/>
                <w:b/>
                <w:sz w:val="16"/>
                <w:szCs w:val="18"/>
              </w:rPr>
              <w:t>SI            NO</w:t>
            </w:r>
          </w:p>
        </w:tc>
      </w:tr>
      <w:tr w:rsidR="009E1B4E" w:rsidRPr="00220F8D" w14:paraId="136940FE" w14:textId="77777777" w:rsidTr="00062E34">
        <w:tc>
          <w:tcPr>
            <w:tcW w:w="7735" w:type="dxa"/>
            <w:tcBorders>
              <w:top w:val="single" w:sz="4" w:space="0" w:color="000000"/>
              <w:left w:val="single" w:sz="4" w:space="0" w:color="000000"/>
              <w:bottom w:val="single" w:sz="4" w:space="0" w:color="000000"/>
            </w:tcBorders>
          </w:tcPr>
          <w:p w14:paraId="3287BC28" w14:textId="77777777" w:rsidR="009E1B4E" w:rsidRPr="00220F8D" w:rsidRDefault="009E1B4E" w:rsidP="00062E34">
            <w:pPr>
              <w:jc w:val="both"/>
              <w:rPr>
                <w:rFonts w:ascii="Montserrat Medium" w:hAnsi="Montserrat Medium" w:cs="Arial"/>
                <w:sz w:val="18"/>
              </w:rPr>
            </w:pPr>
            <w:r w:rsidRPr="00220F8D">
              <w:rPr>
                <w:rFonts w:ascii="Montserrat Medium" w:hAnsi="Montserrat Medium" w:cs="Arial"/>
                <w:sz w:val="18"/>
              </w:rPr>
              <w:t xml:space="preserve">Original de la cotización indicando la partida, clave (conformada de 14 dígitos), descripción corta, nombre del fabricante con su respectivo RFC, marca, país de origen, cantidad total, precio ofertado y el importe de los bienes ofertados, subtotal, desglosando el I.V.A. </w:t>
            </w:r>
            <w:r w:rsidRPr="00220F8D">
              <w:rPr>
                <w:rFonts w:ascii="Montserrat Medium" w:hAnsi="Montserrat Medium" w:cs="Arial"/>
                <w:b/>
                <w:sz w:val="18"/>
              </w:rPr>
              <w:t>Anexo 8 (ocho).</w:t>
            </w:r>
          </w:p>
        </w:tc>
        <w:tc>
          <w:tcPr>
            <w:tcW w:w="1701" w:type="dxa"/>
            <w:tcBorders>
              <w:top w:val="single" w:sz="4" w:space="0" w:color="000000"/>
              <w:left w:val="single" w:sz="4" w:space="0" w:color="000000"/>
              <w:bottom w:val="single" w:sz="4" w:space="0" w:color="000000"/>
            </w:tcBorders>
          </w:tcPr>
          <w:p w14:paraId="1C4A1CCE" w14:textId="77777777" w:rsidR="009E1B4E" w:rsidRPr="00220F8D" w:rsidRDefault="009E1B4E" w:rsidP="00062E34">
            <w:pPr>
              <w:snapToGrid w:val="0"/>
              <w:jc w:val="center"/>
              <w:rPr>
                <w:rFonts w:ascii="Montserrat Medium" w:hAnsi="Montserrat Medium" w:cs="Arial"/>
                <w:sz w:val="18"/>
              </w:rPr>
            </w:pPr>
          </w:p>
          <w:p w14:paraId="623FCF3E" w14:textId="77777777" w:rsidR="009E1B4E" w:rsidRPr="00220F8D" w:rsidRDefault="009E1B4E" w:rsidP="00062E34">
            <w:pPr>
              <w:jc w:val="center"/>
              <w:rPr>
                <w:rFonts w:ascii="Montserrat Medium" w:hAnsi="Montserrat Medium" w:cs="Arial"/>
                <w:sz w:val="18"/>
              </w:rPr>
            </w:pPr>
            <w:r w:rsidRPr="00220F8D">
              <w:rPr>
                <w:rFonts w:ascii="Montserrat Medium" w:hAnsi="Montserrat Medium" w:cs="Arial"/>
                <w:sz w:val="18"/>
              </w:rPr>
              <w:t>6.2</w:t>
            </w:r>
          </w:p>
        </w:tc>
        <w:tc>
          <w:tcPr>
            <w:tcW w:w="850" w:type="dxa"/>
            <w:tcBorders>
              <w:top w:val="single" w:sz="4" w:space="0" w:color="000000"/>
              <w:left w:val="single" w:sz="4" w:space="0" w:color="000000"/>
              <w:bottom w:val="single" w:sz="4" w:space="0" w:color="000000"/>
            </w:tcBorders>
          </w:tcPr>
          <w:p w14:paraId="44FE7782" w14:textId="77777777" w:rsidR="009E1B4E" w:rsidRPr="00220F8D" w:rsidRDefault="009E1B4E" w:rsidP="00062E34">
            <w:pPr>
              <w:snapToGrid w:val="0"/>
              <w:jc w:val="both"/>
              <w:rPr>
                <w:rFonts w:ascii="Montserrat Medium" w:hAnsi="Montserrat Medium" w:cs="Arial"/>
                <w:sz w:val="18"/>
              </w:rPr>
            </w:pPr>
          </w:p>
        </w:tc>
        <w:tc>
          <w:tcPr>
            <w:tcW w:w="709" w:type="dxa"/>
            <w:tcBorders>
              <w:top w:val="single" w:sz="4" w:space="0" w:color="000000"/>
              <w:left w:val="single" w:sz="4" w:space="0" w:color="000000"/>
              <w:bottom w:val="single" w:sz="4" w:space="0" w:color="000000"/>
              <w:right w:val="single" w:sz="4" w:space="0" w:color="000000"/>
            </w:tcBorders>
          </w:tcPr>
          <w:p w14:paraId="713B84F9" w14:textId="77777777" w:rsidR="009E1B4E" w:rsidRPr="00220F8D" w:rsidRDefault="009E1B4E" w:rsidP="00062E34">
            <w:pPr>
              <w:snapToGrid w:val="0"/>
              <w:jc w:val="both"/>
              <w:rPr>
                <w:rFonts w:ascii="Montserrat Medium" w:hAnsi="Montserrat Medium" w:cs="Arial"/>
                <w:sz w:val="18"/>
              </w:rPr>
            </w:pPr>
          </w:p>
        </w:tc>
      </w:tr>
    </w:tbl>
    <w:p w14:paraId="47EEFF8E" w14:textId="77777777" w:rsidR="009E1B4E" w:rsidRPr="00220F8D" w:rsidRDefault="009E1B4E" w:rsidP="009E1B4E">
      <w:pPr>
        <w:pStyle w:val="Ttulo"/>
        <w:jc w:val="left"/>
        <w:rPr>
          <w:rFonts w:ascii="Montserrat Medium" w:hAnsi="Montserrat Medium"/>
          <w:sz w:val="24"/>
        </w:rPr>
      </w:pPr>
    </w:p>
    <w:p w14:paraId="36CEB5AA" w14:textId="77777777" w:rsidR="009E1B4E" w:rsidRPr="00220F8D" w:rsidRDefault="009E1B4E" w:rsidP="009E1B4E">
      <w:pPr>
        <w:jc w:val="both"/>
        <w:rPr>
          <w:rFonts w:ascii="Montserrat Medium" w:hAnsi="Montserrat Medium" w:cs="Arial"/>
          <w:b/>
          <w:sz w:val="16"/>
          <w:szCs w:val="18"/>
          <w:u w:val="single"/>
        </w:rPr>
      </w:pPr>
    </w:p>
    <w:p w14:paraId="331C14BF" w14:textId="77777777" w:rsidR="009E1B4E" w:rsidRPr="00220F8D" w:rsidRDefault="009E1B4E" w:rsidP="009E1B4E">
      <w:pPr>
        <w:jc w:val="both"/>
        <w:rPr>
          <w:rFonts w:ascii="Montserrat Medium" w:hAnsi="Montserrat Medium" w:cs="Arial"/>
          <w:b/>
          <w:szCs w:val="18"/>
          <w:u w:val="single"/>
        </w:rPr>
      </w:pPr>
      <w:r w:rsidRPr="00220F8D">
        <w:rPr>
          <w:rFonts w:ascii="Montserrat Medium" w:hAnsi="Montserrat Medium" w:cs="Arial"/>
          <w:b/>
          <w:szCs w:val="18"/>
          <w:u w:val="single"/>
        </w:rPr>
        <w:t xml:space="preserve">Nota: </w:t>
      </w:r>
      <w:r w:rsidRPr="00220F8D">
        <w:rPr>
          <w:rFonts w:ascii="Montserrat Medium" w:hAnsi="Montserrat Medium" w:cs="Arial"/>
          <w:szCs w:val="18"/>
          <w:u w:val="single"/>
        </w:rPr>
        <w:t>La documentación que dice contener el presente anexo se recibirá para posteriormente ser evaluada de forma cuantitativa y cualitativa con todos y cada uno de los requisitos establecidos en la presente Convocatoria.</w:t>
      </w:r>
    </w:p>
    <w:p w14:paraId="5754C2FE" w14:textId="77777777" w:rsidR="009E1B4E" w:rsidRPr="00220F8D" w:rsidRDefault="009E1B4E" w:rsidP="009E1B4E">
      <w:pPr>
        <w:pStyle w:val="Textonormal"/>
        <w:jc w:val="center"/>
        <w:rPr>
          <w:rFonts w:ascii="Montserrat Medium" w:hAnsi="Montserrat Medium" w:cs="Arial"/>
          <w:b/>
          <w:sz w:val="20"/>
          <w:szCs w:val="22"/>
        </w:rPr>
      </w:pPr>
      <w:r w:rsidRPr="00220F8D">
        <w:rPr>
          <w:rFonts w:ascii="Montserrat Medium" w:hAnsi="Montserrat Medium"/>
          <w:sz w:val="22"/>
        </w:rPr>
        <w:br w:type="page"/>
      </w:r>
      <w:r w:rsidRPr="00220F8D">
        <w:rPr>
          <w:rFonts w:ascii="Montserrat Medium" w:hAnsi="Montserrat Medium" w:cs="Arial"/>
          <w:b/>
          <w:sz w:val="20"/>
          <w:szCs w:val="22"/>
        </w:rPr>
        <w:lastRenderedPageBreak/>
        <w:t>ANEXO NÚMERO 7 (SIETE)</w:t>
      </w:r>
    </w:p>
    <w:p w14:paraId="69C981C8" w14:textId="77777777" w:rsidR="009E1B4E" w:rsidRPr="00220F8D" w:rsidRDefault="009E1B4E" w:rsidP="009E1B4E">
      <w:pPr>
        <w:pStyle w:val="Textonormal"/>
        <w:jc w:val="center"/>
        <w:rPr>
          <w:rFonts w:ascii="Montserrat Medium" w:hAnsi="Montserrat Medium" w:cs="Arial"/>
          <w:b/>
          <w:sz w:val="20"/>
          <w:szCs w:val="22"/>
        </w:rPr>
      </w:pPr>
      <w:r w:rsidRPr="00220F8D">
        <w:rPr>
          <w:rFonts w:ascii="Montserrat Medium" w:hAnsi="Montserrat Medium" w:cs="Arial"/>
          <w:b/>
          <w:sz w:val="20"/>
          <w:szCs w:val="22"/>
        </w:rPr>
        <w:t>FORMATO DEL PUNTO 6.I FRACCIÓN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832"/>
        <w:gridCol w:w="3271"/>
        <w:gridCol w:w="2561"/>
        <w:gridCol w:w="1424"/>
        <w:gridCol w:w="784"/>
        <w:gridCol w:w="1175"/>
      </w:tblGrid>
      <w:tr w:rsidR="009E1B4E" w:rsidRPr="00220F8D" w14:paraId="0FF6BB72" w14:textId="77777777" w:rsidTr="00062E34">
        <w:tc>
          <w:tcPr>
            <w:tcW w:w="5000" w:type="pct"/>
            <w:gridSpan w:val="7"/>
          </w:tcPr>
          <w:p w14:paraId="7284CAFE" w14:textId="77777777" w:rsidR="009E1B4E" w:rsidRPr="00220F8D" w:rsidRDefault="009E1B4E" w:rsidP="00062E34">
            <w:pPr>
              <w:pStyle w:val="Ttulo1"/>
              <w:jc w:val="center"/>
              <w:rPr>
                <w:rFonts w:ascii="Montserrat Medium" w:hAnsi="Montserrat Medium"/>
                <w:color w:val="000000"/>
                <w:sz w:val="28"/>
              </w:rPr>
            </w:pPr>
            <w:r w:rsidRPr="00220F8D">
              <w:rPr>
                <w:rFonts w:ascii="Montserrat Medium" w:hAnsi="Montserrat Medium"/>
                <w:color w:val="000000"/>
                <w:sz w:val="28"/>
              </w:rPr>
              <w:t>INSTITUTO MEXICANO DEL SEGURO SOCIAL</w:t>
            </w:r>
          </w:p>
          <w:p w14:paraId="6B6C5D58" w14:textId="77777777" w:rsidR="00231C3B" w:rsidRPr="00220F8D" w:rsidRDefault="00231C3B" w:rsidP="00231C3B">
            <w:pPr>
              <w:jc w:val="center"/>
              <w:rPr>
                <w:rFonts w:ascii="Montserrat Medium" w:hAnsi="Montserrat Medium" w:cs="Arial"/>
                <w:b/>
                <w:bCs/>
                <w:color w:val="000000"/>
                <w:sz w:val="20"/>
                <w:szCs w:val="22"/>
              </w:rPr>
            </w:pPr>
            <w:r w:rsidRPr="00220F8D">
              <w:rPr>
                <w:rFonts w:ascii="Montserrat Medium" w:hAnsi="Montserrat Medium" w:cs="Arial"/>
                <w:b/>
                <w:bCs/>
                <w:color w:val="000000"/>
                <w:sz w:val="20"/>
                <w:szCs w:val="22"/>
              </w:rPr>
              <w:t>ÓRGANO DE OPERACIÓN ADMINISTRATIVA</w:t>
            </w:r>
          </w:p>
          <w:p w14:paraId="3745E88A" w14:textId="77777777" w:rsidR="009E1B4E" w:rsidRPr="00220F8D" w:rsidRDefault="00231C3B" w:rsidP="00231C3B">
            <w:pPr>
              <w:jc w:val="center"/>
              <w:rPr>
                <w:rFonts w:ascii="Montserrat Medium" w:hAnsi="Montserrat Medium" w:cs="Arial"/>
                <w:b/>
                <w:bCs/>
                <w:color w:val="000000"/>
                <w:sz w:val="22"/>
                <w:szCs w:val="22"/>
              </w:rPr>
            </w:pPr>
            <w:r w:rsidRPr="00220F8D">
              <w:rPr>
                <w:rFonts w:ascii="Montserrat Medium" w:hAnsi="Montserrat Medium" w:cs="Arial"/>
                <w:b/>
                <w:bCs/>
                <w:color w:val="000000"/>
                <w:sz w:val="20"/>
                <w:szCs w:val="22"/>
              </w:rPr>
              <w:t>DESCONCENTRADA  DEL DISTRITO FEDERAL NORTE.</w:t>
            </w:r>
          </w:p>
        </w:tc>
      </w:tr>
      <w:tr w:rsidR="009E1B4E" w:rsidRPr="00220F8D" w14:paraId="7C5FBE28" w14:textId="77777777" w:rsidTr="00062E34">
        <w:tc>
          <w:tcPr>
            <w:tcW w:w="5000" w:type="pct"/>
            <w:gridSpan w:val="7"/>
          </w:tcPr>
          <w:p w14:paraId="0781B891" w14:textId="77777777" w:rsidR="009E1B4E" w:rsidRPr="00220F8D" w:rsidRDefault="009E1B4E" w:rsidP="00062E34">
            <w:pPr>
              <w:pStyle w:val="Textoindependiente2"/>
              <w:spacing w:after="0" w:line="240" w:lineRule="auto"/>
              <w:jc w:val="center"/>
              <w:rPr>
                <w:rFonts w:ascii="Montserrat Medium" w:hAnsi="Montserrat Medium" w:cs="Arial"/>
                <w:b/>
                <w:bCs/>
                <w:color w:val="000000"/>
                <w:sz w:val="18"/>
                <w:szCs w:val="24"/>
              </w:rPr>
            </w:pPr>
          </w:p>
          <w:p w14:paraId="16925657" w14:textId="77777777" w:rsidR="009E1B4E" w:rsidRPr="00220F8D" w:rsidRDefault="009E1B4E" w:rsidP="00062E34">
            <w:pPr>
              <w:pStyle w:val="Textoindependiente2"/>
              <w:spacing w:after="0" w:line="240" w:lineRule="auto"/>
              <w:jc w:val="center"/>
              <w:rPr>
                <w:rFonts w:ascii="Montserrat Medium" w:hAnsi="Montserrat Medium" w:cs="Arial"/>
                <w:b/>
                <w:bCs/>
                <w:color w:val="000000"/>
                <w:sz w:val="18"/>
                <w:szCs w:val="24"/>
              </w:rPr>
            </w:pPr>
            <w:r w:rsidRPr="00220F8D">
              <w:rPr>
                <w:rFonts w:ascii="Montserrat Medium" w:hAnsi="Montserrat Medium" w:cs="Arial"/>
                <w:b/>
                <w:bCs/>
                <w:color w:val="000000"/>
                <w:sz w:val="18"/>
                <w:szCs w:val="24"/>
              </w:rPr>
              <w:t>PROPOSICIÓN TÉCNICA</w:t>
            </w:r>
          </w:p>
          <w:p w14:paraId="0706FBE9" w14:textId="4566C1F5" w:rsidR="009E1B4E" w:rsidRPr="00220F8D" w:rsidRDefault="00504922" w:rsidP="00062E34">
            <w:pPr>
              <w:pStyle w:val="Textoindependiente2"/>
              <w:spacing w:after="0" w:line="240" w:lineRule="auto"/>
              <w:jc w:val="center"/>
              <w:rPr>
                <w:rFonts w:ascii="Montserrat Medium" w:hAnsi="Montserrat Medium" w:cs="Arial"/>
                <w:b/>
                <w:bCs/>
                <w:color w:val="000000"/>
                <w:sz w:val="18"/>
                <w:szCs w:val="24"/>
              </w:rPr>
            </w:pPr>
            <w:r w:rsidRPr="00C23768">
              <w:rPr>
                <w:rFonts w:ascii="Montserrat Medium" w:hAnsi="Montserrat Medium" w:cs="Arial"/>
                <w:sz w:val="20"/>
                <w:szCs w:val="22"/>
              </w:rPr>
              <w:t>LICITACIÓN PÚBLICA INTERNACIONAL ABIERTA</w:t>
            </w:r>
            <w:r w:rsidRPr="00220F8D">
              <w:rPr>
                <w:rFonts w:ascii="Montserrat Medium" w:hAnsi="Montserrat Medium" w:cs="Arial"/>
                <w:sz w:val="20"/>
                <w:szCs w:val="22"/>
              </w:rPr>
              <w:t xml:space="preserve"> </w:t>
            </w:r>
            <w:r w:rsidR="009E1B4E" w:rsidRPr="00220F8D">
              <w:rPr>
                <w:rFonts w:ascii="Montserrat Medium" w:hAnsi="Montserrat Medium" w:cs="Arial"/>
                <w:b/>
                <w:bCs/>
                <w:color w:val="000000"/>
                <w:sz w:val="18"/>
                <w:szCs w:val="24"/>
              </w:rPr>
              <w:t>No.___________________</w:t>
            </w:r>
          </w:p>
          <w:p w14:paraId="31FAC4E1" w14:textId="77777777" w:rsidR="009E1B4E" w:rsidRPr="00220F8D" w:rsidRDefault="009E1B4E" w:rsidP="00062E34">
            <w:pPr>
              <w:pStyle w:val="Textoindependiente2"/>
              <w:spacing w:after="0" w:line="240" w:lineRule="auto"/>
              <w:jc w:val="center"/>
              <w:rPr>
                <w:rFonts w:ascii="Montserrat Medium" w:hAnsi="Montserrat Medium" w:cs="Arial"/>
                <w:b/>
                <w:bCs/>
                <w:color w:val="000000"/>
                <w:sz w:val="18"/>
                <w:szCs w:val="24"/>
              </w:rPr>
            </w:pPr>
          </w:p>
        </w:tc>
      </w:tr>
      <w:tr w:rsidR="009E1B4E" w:rsidRPr="00220F8D" w14:paraId="6D965685" w14:textId="77777777" w:rsidTr="00062E34">
        <w:trPr>
          <w:cantSplit/>
          <w:trHeight w:val="108"/>
        </w:trPr>
        <w:tc>
          <w:tcPr>
            <w:tcW w:w="2195" w:type="pct"/>
            <w:gridSpan w:val="3"/>
          </w:tcPr>
          <w:p w14:paraId="000EFD3F"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NOMBRE DEL LICITANTE:</w:t>
            </w:r>
          </w:p>
          <w:p w14:paraId="5A15FEFA" w14:textId="77777777" w:rsidR="009E1B4E" w:rsidRPr="00220F8D" w:rsidRDefault="009E1B4E" w:rsidP="00062E34">
            <w:pPr>
              <w:rPr>
                <w:rFonts w:ascii="Montserrat Medium" w:hAnsi="Montserrat Medium"/>
                <w:color w:val="000000"/>
                <w:sz w:val="18"/>
              </w:rPr>
            </w:pPr>
          </w:p>
        </w:tc>
        <w:tc>
          <w:tcPr>
            <w:tcW w:w="2805" w:type="pct"/>
            <w:gridSpan w:val="4"/>
          </w:tcPr>
          <w:p w14:paraId="18E3934B"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FECHA DE PRESENTACIÓN</w:t>
            </w:r>
          </w:p>
        </w:tc>
      </w:tr>
      <w:tr w:rsidR="009E1B4E" w:rsidRPr="00220F8D" w14:paraId="337CB99D" w14:textId="77777777" w:rsidTr="00062E34">
        <w:trPr>
          <w:cantSplit/>
          <w:trHeight w:val="107"/>
        </w:trPr>
        <w:tc>
          <w:tcPr>
            <w:tcW w:w="2195" w:type="pct"/>
            <w:gridSpan w:val="3"/>
          </w:tcPr>
          <w:p w14:paraId="3B8227F3"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R. F. C:</w:t>
            </w:r>
          </w:p>
          <w:p w14:paraId="0B436408" w14:textId="77777777" w:rsidR="009E1B4E" w:rsidRPr="00220F8D" w:rsidRDefault="009E1B4E" w:rsidP="00062E34">
            <w:pPr>
              <w:rPr>
                <w:rFonts w:ascii="Montserrat Medium" w:hAnsi="Montserrat Medium"/>
                <w:color w:val="000000"/>
                <w:sz w:val="18"/>
              </w:rPr>
            </w:pPr>
          </w:p>
        </w:tc>
        <w:tc>
          <w:tcPr>
            <w:tcW w:w="2805" w:type="pct"/>
            <w:gridSpan w:val="4"/>
          </w:tcPr>
          <w:p w14:paraId="336136B6"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LUGAR DE ENTREGA</w:t>
            </w:r>
          </w:p>
        </w:tc>
      </w:tr>
      <w:tr w:rsidR="009E1B4E" w:rsidRPr="00220F8D" w14:paraId="19A92DA1" w14:textId="77777777" w:rsidTr="00062E34">
        <w:trPr>
          <w:cantSplit/>
          <w:trHeight w:val="107"/>
        </w:trPr>
        <w:tc>
          <w:tcPr>
            <w:tcW w:w="2195" w:type="pct"/>
            <w:gridSpan w:val="3"/>
          </w:tcPr>
          <w:p w14:paraId="52E9792D"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 xml:space="preserve">FABRICANTE                               DISTRIBUIDOR   </w:t>
            </w:r>
          </w:p>
        </w:tc>
        <w:tc>
          <w:tcPr>
            <w:tcW w:w="2805" w:type="pct"/>
            <w:gridSpan w:val="4"/>
          </w:tcPr>
          <w:p w14:paraId="61DA9594" w14:textId="77777777" w:rsidR="009E1B4E" w:rsidRPr="00220F8D" w:rsidRDefault="009E1B4E" w:rsidP="00062E34">
            <w:pPr>
              <w:rPr>
                <w:rFonts w:ascii="Montserrat Medium" w:hAnsi="Montserrat Medium"/>
                <w:color w:val="000000"/>
                <w:sz w:val="18"/>
              </w:rPr>
            </w:pPr>
          </w:p>
        </w:tc>
      </w:tr>
      <w:tr w:rsidR="009E1B4E" w:rsidRPr="00220F8D" w14:paraId="47BD2FF7" w14:textId="77777777" w:rsidTr="00062E34">
        <w:trPr>
          <w:cantSplit/>
          <w:trHeight w:val="107"/>
        </w:trPr>
        <w:tc>
          <w:tcPr>
            <w:tcW w:w="2195" w:type="pct"/>
            <w:gridSpan w:val="3"/>
          </w:tcPr>
          <w:p w14:paraId="0A482B52"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NÚMERO DE PROVEEDOR IMSS:</w:t>
            </w:r>
          </w:p>
          <w:p w14:paraId="0DB29440" w14:textId="77777777" w:rsidR="009E1B4E" w:rsidRPr="00220F8D" w:rsidRDefault="009E1B4E" w:rsidP="00062E34">
            <w:pPr>
              <w:rPr>
                <w:rFonts w:ascii="Montserrat Medium" w:hAnsi="Montserrat Medium"/>
                <w:color w:val="000000"/>
                <w:sz w:val="18"/>
              </w:rPr>
            </w:pPr>
          </w:p>
        </w:tc>
        <w:tc>
          <w:tcPr>
            <w:tcW w:w="2805" w:type="pct"/>
            <w:gridSpan w:val="4"/>
          </w:tcPr>
          <w:p w14:paraId="16EE1C37"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PLAZO DE ENTREGA</w:t>
            </w:r>
          </w:p>
        </w:tc>
      </w:tr>
      <w:tr w:rsidR="009E1B4E" w:rsidRPr="00220F8D" w14:paraId="1110E2A5" w14:textId="77777777" w:rsidTr="00062E34">
        <w:trPr>
          <w:cantSplit/>
          <w:trHeight w:val="232"/>
        </w:trPr>
        <w:tc>
          <w:tcPr>
            <w:tcW w:w="260" w:type="pct"/>
            <w:tcBorders>
              <w:bottom w:val="single" w:sz="4" w:space="0" w:color="auto"/>
            </w:tcBorders>
          </w:tcPr>
          <w:p w14:paraId="3FE5E33C" w14:textId="77777777" w:rsidR="009E1B4E" w:rsidRPr="00220F8D" w:rsidRDefault="009E1B4E" w:rsidP="00062E34">
            <w:pPr>
              <w:jc w:val="center"/>
              <w:rPr>
                <w:rFonts w:ascii="Montserrat Medium" w:hAnsi="Montserrat Medium"/>
                <w:color w:val="000000"/>
                <w:sz w:val="16"/>
                <w:szCs w:val="18"/>
                <w:lang w:val="en-US"/>
              </w:rPr>
            </w:pPr>
            <w:r w:rsidRPr="00220F8D">
              <w:rPr>
                <w:rFonts w:ascii="Montserrat Medium" w:hAnsi="Montserrat Medium"/>
                <w:color w:val="000000"/>
                <w:sz w:val="16"/>
                <w:szCs w:val="18"/>
                <w:lang w:val="en-US"/>
              </w:rPr>
              <w:t>PART</w:t>
            </w:r>
          </w:p>
        </w:tc>
        <w:tc>
          <w:tcPr>
            <w:tcW w:w="394" w:type="pct"/>
            <w:tcBorders>
              <w:bottom w:val="single" w:sz="4" w:space="0" w:color="auto"/>
            </w:tcBorders>
          </w:tcPr>
          <w:p w14:paraId="714B39BA" w14:textId="77777777" w:rsidR="009E1B4E" w:rsidRPr="00220F8D" w:rsidRDefault="009E1B4E" w:rsidP="00062E34">
            <w:pPr>
              <w:jc w:val="center"/>
              <w:rPr>
                <w:rFonts w:ascii="Montserrat Medium" w:hAnsi="Montserrat Medium"/>
                <w:color w:val="000000"/>
                <w:sz w:val="16"/>
                <w:szCs w:val="18"/>
                <w:lang w:val="en-US"/>
              </w:rPr>
            </w:pPr>
            <w:r w:rsidRPr="00220F8D">
              <w:rPr>
                <w:rFonts w:ascii="Montserrat Medium" w:hAnsi="Montserrat Medium"/>
                <w:color w:val="000000"/>
                <w:sz w:val="16"/>
                <w:szCs w:val="18"/>
                <w:lang w:val="en-US"/>
              </w:rPr>
              <w:t>CLAVE</w:t>
            </w:r>
          </w:p>
        </w:tc>
        <w:tc>
          <w:tcPr>
            <w:tcW w:w="1541" w:type="pct"/>
            <w:tcBorders>
              <w:bottom w:val="single" w:sz="4" w:space="0" w:color="auto"/>
            </w:tcBorders>
          </w:tcPr>
          <w:p w14:paraId="6DF298F7" w14:textId="77777777" w:rsidR="009E1B4E" w:rsidRPr="00220F8D" w:rsidRDefault="009E1B4E" w:rsidP="00062E34">
            <w:pPr>
              <w:jc w:val="center"/>
              <w:rPr>
                <w:rFonts w:ascii="Montserrat Medium" w:hAnsi="Montserrat Medium"/>
                <w:color w:val="000000"/>
                <w:sz w:val="16"/>
                <w:szCs w:val="18"/>
              </w:rPr>
            </w:pPr>
            <w:r w:rsidRPr="00220F8D">
              <w:rPr>
                <w:rFonts w:ascii="Montserrat Medium" w:hAnsi="Montserrat Medium"/>
                <w:color w:val="000000"/>
                <w:sz w:val="16"/>
                <w:szCs w:val="18"/>
              </w:rPr>
              <w:t>DESCRIPCIÓN DE LA CONVOCANTE</w:t>
            </w:r>
          </w:p>
        </w:tc>
        <w:tc>
          <w:tcPr>
            <w:tcW w:w="1207" w:type="pct"/>
            <w:tcBorders>
              <w:bottom w:val="single" w:sz="4" w:space="0" w:color="auto"/>
            </w:tcBorders>
          </w:tcPr>
          <w:p w14:paraId="0EE33A70" w14:textId="77777777" w:rsidR="009E1B4E" w:rsidRPr="00220F8D" w:rsidRDefault="009E1B4E" w:rsidP="00062E34">
            <w:pPr>
              <w:jc w:val="center"/>
              <w:rPr>
                <w:rFonts w:ascii="Montserrat Medium" w:hAnsi="Montserrat Medium"/>
                <w:color w:val="000000"/>
                <w:sz w:val="16"/>
                <w:szCs w:val="18"/>
              </w:rPr>
            </w:pPr>
            <w:r w:rsidRPr="00220F8D">
              <w:rPr>
                <w:rFonts w:ascii="Montserrat Medium" w:hAnsi="Montserrat Medium"/>
                <w:color w:val="000000"/>
                <w:sz w:val="16"/>
                <w:szCs w:val="18"/>
              </w:rPr>
              <w:t>DESCRIPCIÓN PROPUESTA POR EL LICITANTE</w:t>
            </w:r>
          </w:p>
        </w:tc>
        <w:tc>
          <w:tcPr>
            <w:tcW w:w="672" w:type="pct"/>
            <w:tcBorders>
              <w:bottom w:val="single" w:sz="4" w:space="0" w:color="auto"/>
            </w:tcBorders>
          </w:tcPr>
          <w:p w14:paraId="3E459428" w14:textId="77777777" w:rsidR="009E1B4E" w:rsidRPr="00220F8D" w:rsidRDefault="009E1B4E" w:rsidP="00062E34">
            <w:pPr>
              <w:jc w:val="center"/>
              <w:rPr>
                <w:rFonts w:ascii="Montserrat Medium" w:hAnsi="Montserrat Medium"/>
                <w:color w:val="000000"/>
                <w:sz w:val="16"/>
                <w:szCs w:val="18"/>
              </w:rPr>
            </w:pPr>
            <w:r w:rsidRPr="00220F8D">
              <w:rPr>
                <w:rFonts w:ascii="Montserrat Medium" w:hAnsi="Montserrat Medium"/>
                <w:color w:val="000000"/>
                <w:sz w:val="16"/>
                <w:szCs w:val="18"/>
              </w:rPr>
              <w:t>NOMBRE DEL FABRICANTE CON SU RESPECTIVO R.F.C.</w:t>
            </w:r>
          </w:p>
        </w:tc>
        <w:tc>
          <w:tcPr>
            <w:tcW w:w="371" w:type="pct"/>
            <w:tcBorders>
              <w:bottom w:val="single" w:sz="4" w:space="0" w:color="auto"/>
            </w:tcBorders>
          </w:tcPr>
          <w:p w14:paraId="0E51A896" w14:textId="77777777" w:rsidR="009E1B4E" w:rsidRPr="00220F8D" w:rsidRDefault="009E1B4E" w:rsidP="00062E34">
            <w:pPr>
              <w:jc w:val="center"/>
              <w:rPr>
                <w:rFonts w:ascii="Montserrat Medium" w:hAnsi="Montserrat Medium"/>
                <w:color w:val="000000"/>
                <w:sz w:val="16"/>
                <w:szCs w:val="18"/>
              </w:rPr>
            </w:pPr>
            <w:r w:rsidRPr="00220F8D">
              <w:rPr>
                <w:rFonts w:ascii="Montserrat Medium" w:hAnsi="Montserrat Medium"/>
                <w:color w:val="000000"/>
                <w:sz w:val="16"/>
                <w:szCs w:val="18"/>
              </w:rPr>
              <w:t>MARCA</w:t>
            </w:r>
          </w:p>
        </w:tc>
        <w:tc>
          <w:tcPr>
            <w:tcW w:w="555" w:type="pct"/>
            <w:tcBorders>
              <w:bottom w:val="single" w:sz="4" w:space="0" w:color="auto"/>
            </w:tcBorders>
          </w:tcPr>
          <w:p w14:paraId="6DBD451A" w14:textId="77777777" w:rsidR="009E1B4E" w:rsidRPr="00220F8D" w:rsidRDefault="009E1B4E" w:rsidP="00062E34">
            <w:pPr>
              <w:jc w:val="center"/>
              <w:rPr>
                <w:rFonts w:ascii="Montserrat Medium" w:hAnsi="Montserrat Medium"/>
                <w:color w:val="000000"/>
                <w:sz w:val="16"/>
                <w:szCs w:val="18"/>
              </w:rPr>
            </w:pPr>
            <w:r w:rsidRPr="00220F8D">
              <w:rPr>
                <w:rFonts w:ascii="Montserrat Medium" w:hAnsi="Montserrat Medium"/>
                <w:color w:val="000000"/>
                <w:sz w:val="16"/>
                <w:szCs w:val="18"/>
              </w:rPr>
              <w:t>PAÍS DE ORIGEN</w:t>
            </w:r>
          </w:p>
        </w:tc>
      </w:tr>
      <w:tr w:rsidR="009E1B4E" w:rsidRPr="00220F8D" w14:paraId="035C6E90" w14:textId="77777777" w:rsidTr="00062E34">
        <w:trPr>
          <w:cantSplit/>
          <w:trHeight w:val="231"/>
        </w:trPr>
        <w:tc>
          <w:tcPr>
            <w:tcW w:w="260" w:type="pct"/>
            <w:tcBorders>
              <w:bottom w:val="single" w:sz="4" w:space="0" w:color="auto"/>
            </w:tcBorders>
          </w:tcPr>
          <w:p w14:paraId="4FD39282" w14:textId="77777777" w:rsidR="009E1B4E" w:rsidRPr="00220F8D" w:rsidRDefault="009E1B4E" w:rsidP="00062E34">
            <w:pPr>
              <w:jc w:val="center"/>
              <w:rPr>
                <w:rFonts w:ascii="Montserrat Medium" w:hAnsi="Montserrat Medium"/>
                <w:color w:val="000000"/>
                <w:sz w:val="16"/>
              </w:rPr>
            </w:pPr>
          </w:p>
          <w:p w14:paraId="02A85268" w14:textId="77777777" w:rsidR="009E1B4E" w:rsidRPr="00220F8D" w:rsidRDefault="009E1B4E" w:rsidP="00062E34">
            <w:pPr>
              <w:jc w:val="center"/>
              <w:rPr>
                <w:rFonts w:ascii="Montserrat Medium" w:hAnsi="Montserrat Medium"/>
                <w:color w:val="000000"/>
                <w:sz w:val="16"/>
              </w:rPr>
            </w:pPr>
          </w:p>
        </w:tc>
        <w:tc>
          <w:tcPr>
            <w:tcW w:w="394" w:type="pct"/>
            <w:tcBorders>
              <w:bottom w:val="single" w:sz="4" w:space="0" w:color="auto"/>
            </w:tcBorders>
          </w:tcPr>
          <w:p w14:paraId="0E6E16B5" w14:textId="77777777" w:rsidR="009E1B4E" w:rsidRPr="00220F8D" w:rsidRDefault="009E1B4E" w:rsidP="00062E34">
            <w:pPr>
              <w:jc w:val="center"/>
              <w:rPr>
                <w:rFonts w:ascii="Montserrat Medium" w:hAnsi="Montserrat Medium"/>
                <w:color w:val="000000"/>
                <w:sz w:val="16"/>
              </w:rPr>
            </w:pPr>
          </w:p>
        </w:tc>
        <w:tc>
          <w:tcPr>
            <w:tcW w:w="1541" w:type="pct"/>
            <w:tcBorders>
              <w:bottom w:val="single" w:sz="4" w:space="0" w:color="auto"/>
            </w:tcBorders>
          </w:tcPr>
          <w:p w14:paraId="3069D6B4" w14:textId="77777777" w:rsidR="009E1B4E" w:rsidRPr="00220F8D" w:rsidRDefault="009E1B4E" w:rsidP="00062E34">
            <w:pPr>
              <w:jc w:val="center"/>
              <w:rPr>
                <w:rFonts w:ascii="Montserrat Medium" w:hAnsi="Montserrat Medium"/>
                <w:color w:val="000000"/>
                <w:sz w:val="16"/>
              </w:rPr>
            </w:pPr>
          </w:p>
          <w:p w14:paraId="675E83AA" w14:textId="77777777" w:rsidR="009E1B4E" w:rsidRPr="00220F8D" w:rsidRDefault="009E1B4E" w:rsidP="00062E34">
            <w:pPr>
              <w:rPr>
                <w:rFonts w:ascii="Montserrat Medium" w:hAnsi="Montserrat Medium"/>
                <w:color w:val="000000"/>
                <w:sz w:val="16"/>
              </w:rPr>
            </w:pPr>
          </w:p>
        </w:tc>
        <w:tc>
          <w:tcPr>
            <w:tcW w:w="1207" w:type="pct"/>
            <w:tcBorders>
              <w:bottom w:val="single" w:sz="4" w:space="0" w:color="auto"/>
            </w:tcBorders>
          </w:tcPr>
          <w:p w14:paraId="2FEE0D84" w14:textId="77777777" w:rsidR="009E1B4E" w:rsidRPr="00220F8D" w:rsidRDefault="009E1B4E" w:rsidP="00062E34">
            <w:pPr>
              <w:jc w:val="center"/>
              <w:rPr>
                <w:rFonts w:ascii="Montserrat Medium" w:hAnsi="Montserrat Medium"/>
                <w:color w:val="000000"/>
                <w:sz w:val="16"/>
              </w:rPr>
            </w:pPr>
          </w:p>
        </w:tc>
        <w:tc>
          <w:tcPr>
            <w:tcW w:w="672" w:type="pct"/>
            <w:tcBorders>
              <w:bottom w:val="single" w:sz="4" w:space="0" w:color="auto"/>
            </w:tcBorders>
          </w:tcPr>
          <w:p w14:paraId="5A8944FD" w14:textId="77777777" w:rsidR="009E1B4E" w:rsidRPr="00220F8D" w:rsidRDefault="009E1B4E" w:rsidP="00062E34">
            <w:pPr>
              <w:jc w:val="center"/>
              <w:rPr>
                <w:rFonts w:ascii="Montserrat Medium" w:hAnsi="Montserrat Medium"/>
                <w:color w:val="000000"/>
                <w:sz w:val="16"/>
              </w:rPr>
            </w:pPr>
          </w:p>
        </w:tc>
        <w:tc>
          <w:tcPr>
            <w:tcW w:w="371" w:type="pct"/>
            <w:tcBorders>
              <w:bottom w:val="single" w:sz="4" w:space="0" w:color="auto"/>
            </w:tcBorders>
          </w:tcPr>
          <w:p w14:paraId="5F28750D" w14:textId="77777777" w:rsidR="009E1B4E" w:rsidRPr="00220F8D" w:rsidRDefault="009E1B4E" w:rsidP="00062E34">
            <w:pPr>
              <w:jc w:val="center"/>
              <w:rPr>
                <w:rFonts w:ascii="Montserrat Medium" w:hAnsi="Montserrat Medium"/>
                <w:color w:val="000000"/>
                <w:sz w:val="16"/>
              </w:rPr>
            </w:pPr>
          </w:p>
        </w:tc>
        <w:tc>
          <w:tcPr>
            <w:tcW w:w="555" w:type="pct"/>
            <w:tcBorders>
              <w:bottom w:val="single" w:sz="4" w:space="0" w:color="auto"/>
            </w:tcBorders>
          </w:tcPr>
          <w:p w14:paraId="2E1F5714" w14:textId="77777777" w:rsidR="009E1B4E" w:rsidRPr="00220F8D" w:rsidRDefault="009E1B4E" w:rsidP="00062E34">
            <w:pPr>
              <w:jc w:val="center"/>
              <w:rPr>
                <w:rFonts w:ascii="Montserrat Medium" w:hAnsi="Montserrat Medium"/>
                <w:color w:val="000000"/>
                <w:sz w:val="16"/>
              </w:rPr>
            </w:pPr>
          </w:p>
        </w:tc>
      </w:tr>
      <w:tr w:rsidR="009E1B4E" w:rsidRPr="00220F8D" w14:paraId="3A970CBC" w14:textId="77777777" w:rsidTr="00062E34">
        <w:trPr>
          <w:cantSplit/>
          <w:trHeight w:val="231"/>
        </w:trPr>
        <w:tc>
          <w:tcPr>
            <w:tcW w:w="260" w:type="pct"/>
            <w:tcBorders>
              <w:bottom w:val="single" w:sz="4" w:space="0" w:color="auto"/>
            </w:tcBorders>
          </w:tcPr>
          <w:p w14:paraId="0C0A4B0E" w14:textId="77777777" w:rsidR="009E1B4E" w:rsidRPr="00220F8D" w:rsidRDefault="009E1B4E" w:rsidP="00062E34">
            <w:pPr>
              <w:jc w:val="center"/>
              <w:rPr>
                <w:rFonts w:ascii="Montserrat Medium" w:hAnsi="Montserrat Medium"/>
                <w:color w:val="000000"/>
                <w:sz w:val="16"/>
              </w:rPr>
            </w:pPr>
          </w:p>
          <w:p w14:paraId="01EE092B" w14:textId="77777777" w:rsidR="009E1B4E" w:rsidRPr="00220F8D" w:rsidRDefault="009E1B4E" w:rsidP="00062E34">
            <w:pPr>
              <w:jc w:val="center"/>
              <w:rPr>
                <w:rFonts w:ascii="Montserrat Medium" w:hAnsi="Montserrat Medium"/>
                <w:color w:val="000000"/>
                <w:sz w:val="16"/>
              </w:rPr>
            </w:pPr>
          </w:p>
        </w:tc>
        <w:tc>
          <w:tcPr>
            <w:tcW w:w="394" w:type="pct"/>
            <w:tcBorders>
              <w:bottom w:val="single" w:sz="4" w:space="0" w:color="auto"/>
            </w:tcBorders>
          </w:tcPr>
          <w:p w14:paraId="23E26920" w14:textId="77777777" w:rsidR="009E1B4E" w:rsidRPr="00220F8D" w:rsidRDefault="009E1B4E" w:rsidP="00062E34">
            <w:pPr>
              <w:jc w:val="center"/>
              <w:rPr>
                <w:rFonts w:ascii="Montserrat Medium" w:hAnsi="Montserrat Medium"/>
                <w:color w:val="000000"/>
                <w:sz w:val="16"/>
              </w:rPr>
            </w:pPr>
          </w:p>
        </w:tc>
        <w:tc>
          <w:tcPr>
            <w:tcW w:w="1541" w:type="pct"/>
            <w:tcBorders>
              <w:bottom w:val="single" w:sz="4" w:space="0" w:color="auto"/>
            </w:tcBorders>
          </w:tcPr>
          <w:p w14:paraId="3FE7B470" w14:textId="77777777" w:rsidR="009E1B4E" w:rsidRPr="00220F8D" w:rsidRDefault="009E1B4E" w:rsidP="00062E34">
            <w:pPr>
              <w:jc w:val="center"/>
              <w:rPr>
                <w:rFonts w:ascii="Montserrat Medium" w:hAnsi="Montserrat Medium"/>
                <w:color w:val="000000"/>
                <w:sz w:val="16"/>
              </w:rPr>
            </w:pPr>
          </w:p>
          <w:p w14:paraId="370205EE" w14:textId="77777777" w:rsidR="009E1B4E" w:rsidRPr="00220F8D" w:rsidRDefault="009E1B4E" w:rsidP="00062E34">
            <w:pPr>
              <w:rPr>
                <w:rFonts w:ascii="Montserrat Medium" w:hAnsi="Montserrat Medium"/>
                <w:color w:val="000000"/>
                <w:sz w:val="16"/>
              </w:rPr>
            </w:pPr>
          </w:p>
        </w:tc>
        <w:tc>
          <w:tcPr>
            <w:tcW w:w="1207" w:type="pct"/>
            <w:tcBorders>
              <w:bottom w:val="single" w:sz="4" w:space="0" w:color="auto"/>
            </w:tcBorders>
          </w:tcPr>
          <w:p w14:paraId="63AA3BBF" w14:textId="77777777" w:rsidR="009E1B4E" w:rsidRPr="00220F8D" w:rsidRDefault="009E1B4E" w:rsidP="00062E34">
            <w:pPr>
              <w:jc w:val="center"/>
              <w:rPr>
                <w:rFonts w:ascii="Montserrat Medium" w:hAnsi="Montserrat Medium"/>
                <w:color w:val="000000"/>
                <w:sz w:val="16"/>
              </w:rPr>
            </w:pPr>
          </w:p>
        </w:tc>
        <w:tc>
          <w:tcPr>
            <w:tcW w:w="672" w:type="pct"/>
            <w:tcBorders>
              <w:bottom w:val="single" w:sz="4" w:space="0" w:color="auto"/>
            </w:tcBorders>
          </w:tcPr>
          <w:p w14:paraId="14C308BF" w14:textId="77777777" w:rsidR="009E1B4E" w:rsidRPr="00220F8D" w:rsidRDefault="009E1B4E" w:rsidP="00062E34">
            <w:pPr>
              <w:jc w:val="center"/>
              <w:rPr>
                <w:rFonts w:ascii="Montserrat Medium" w:hAnsi="Montserrat Medium"/>
                <w:color w:val="000000"/>
                <w:sz w:val="16"/>
              </w:rPr>
            </w:pPr>
          </w:p>
        </w:tc>
        <w:tc>
          <w:tcPr>
            <w:tcW w:w="371" w:type="pct"/>
            <w:tcBorders>
              <w:bottom w:val="single" w:sz="4" w:space="0" w:color="auto"/>
            </w:tcBorders>
          </w:tcPr>
          <w:p w14:paraId="1933529E" w14:textId="77777777" w:rsidR="009E1B4E" w:rsidRPr="00220F8D" w:rsidRDefault="009E1B4E" w:rsidP="00062E34">
            <w:pPr>
              <w:jc w:val="center"/>
              <w:rPr>
                <w:rFonts w:ascii="Montserrat Medium" w:hAnsi="Montserrat Medium"/>
                <w:color w:val="000000"/>
                <w:sz w:val="16"/>
              </w:rPr>
            </w:pPr>
          </w:p>
        </w:tc>
        <w:tc>
          <w:tcPr>
            <w:tcW w:w="555" w:type="pct"/>
            <w:tcBorders>
              <w:bottom w:val="single" w:sz="4" w:space="0" w:color="auto"/>
            </w:tcBorders>
          </w:tcPr>
          <w:p w14:paraId="60F538F6" w14:textId="77777777" w:rsidR="009E1B4E" w:rsidRPr="00220F8D" w:rsidRDefault="009E1B4E" w:rsidP="00062E34">
            <w:pPr>
              <w:jc w:val="center"/>
              <w:rPr>
                <w:rFonts w:ascii="Montserrat Medium" w:hAnsi="Montserrat Medium"/>
                <w:color w:val="000000"/>
                <w:sz w:val="16"/>
              </w:rPr>
            </w:pPr>
          </w:p>
        </w:tc>
      </w:tr>
      <w:tr w:rsidR="009E1B4E" w:rsidRPr="00220F8D" w14:paraId="59B0C861" w14:textId="77777777" w:rsidTr="00062E34">
        <w:trPr>
          <w:cantSplit/>
          <w:trHeight w:val="231"/>
        </w:trPr>
        <w:tc>
          <w:tcPr>
            <w:tcW w:w="260" w:type="pct"/>
            <w:tcBorders>
              <w:bottom w:val="single" w:sz="4" w:space="0" w:color="auto"/>
            </w:tcBorders>
          </w:tcPr>
          <w:p w14:paraId="4FD05A31" w14:textId="77777777" w:rsidR="009E1B4E" w:rsidRPr="00220F8D" w:rsidRDefault="009E1B4E" w:rsidP="00062E34">
            <w:pPr>
              <w:jc w:val="center"/>
              <w:rPr>
                <w:rFonts w:ascii="Montserrat Medium" w:hAnsi="Montserrat Medium"/>
                <w:color w:val="000000"/>
                <w:sz w:val="16"/>
              </w:rPr>
            </w:pPr>
          </w:p>
          <w:p w14:paraId="0720F819" w14:textId="77777777" w:rsidR="009E1B4E" w:rsidRPr="00220F8D" w:rsidRDefault="009E1B4E" w:rsidP="00062E34">
            <w:pPr>
              <w:jc w:val="center"/>
              <w:rPr>
                <w:rFonts w:ascii="Montserrat Medium" w:hAnsi="Montserrat Medium"/>
                <w:color w:val="000000"/>
                <w:sz w:val="16"/>
              </w:rPr>
            </w:pPr>
          </w:p>
        </w:tc>
        <w:tc>
          <w:tcPr>
            <w:tcW w:w="394" w:type="pct"/>
            <w:tcBorders>
              <w:bottom w:val="single" w:sz="4" w:space="0" w:color="auto"/>
            </w:tcBorders>
          </w:tcPr>
          <w:p w14:paraId="16DA98F2" w14:textId="77777777" w:rsidR="009E1B4E" w:rsidRPr="00220F8D" w:rsidRDefault="009E1B4E" w:rsidP="00062E34">
            <w:pPr>
              <w:jc w:val="center"/>
              <w:rPr>
                <w:rFonts w:ascii="Montserrat Medium" w:hAnsi="Montserrat Medium"/>
                <w:color w:val="000000"/>
                <w:sz w:val="16"/>
              </w:rPr>
            </w:pPr>
          </w:p>
        </w:tc>
        <w:tc>
          <w:tcPr>
            <w:tcW w:w="1541" w:type="pct"/>
            <w:tcBorders>
              <w:bottom w:val="single" w:sz="4" w:space="0" w:color="auto"/>
            </w:tcBorders>
          </w:tcPr>
          <w:p w14:paraId="5B2A48CA" w14:textId="77777777" w:rsidR="009E1B4E" w:rsidRPr="00220F8D" w:rsidRDefault="009E1B4E" w:rsidP="00062E34">
            <w:pPr>
              <w:jc w:val="center"/>
              <w:rPr>
                <w:rFonts w:ascii="Montserrat Medium" w:hAnsi="Montserrat Medium"/>
                <w:color w:val="000000"/>
                <w:sz w:val="16"/>
              </w:rPr>
            </w:pPr>
          </w:p>
          <w:p w14:paraId="0037552A" w14:textId="77777777" w:rsidR="009E1B4E" w:rsidRPr="00220F8D" w:rsidRDefault="009E1B4E" w:rsidP="00062E34">
            <w:pPr>
              <w:rPr>
                <w:rFonts w:ascii="Montserrat Medium" w:hAnsi="Montserrat Medium"/>
                <w:color w:val="000000"/>
                <w:sz w:val="16"/>
              </w:rPr>
            </w:pPr>
          </w:p>
        </w:tc>
        <w:tc>
          <w:tcPr>
            <w:tcW w:w="1207" w:type="pct"/>
            <w:tcBorders>
              <w:bottom w:val="single" w:sz="4" w:space="0" w:color="auto"/>
            </w:tcBorders>
          </w:tcPr>
          <w:p w14:paraId="65CACF53" w14:textId="77777777" w:rsidR="009E1B4E" w:rsidRPr="00220F8D" w:rsidRDefault="009E1B4E" w:rsidP="00062E34">
            <w:pPr>
              <w:jc w:val="center"/>
              <w:rPr>
                <w:rFonts w:ascii="Montserrat Medium" w:hAnsi="Montserrat Medium"/>
                <w:color w:val="000000"/>
                <w:sz w:val="16"/>
              </w:rPr>
            </w:pPr>
          </w:p>
        </w:tc>
        <w:tc>
          <w:tcPr>
            <w:tcW w:w="672" w:type="pct"/>
            <w:tcBorders>
              <w:bottom w:val="single" w:sz="4" w:space="0" w:color="auto"/>
            </w:tcBorders>
          </w:tcPr>
          <w:p w14:paraId="30807D4B" w14:textId="77777777" w:rsidR="009E1B4E" w:rsidRPr="00220F8D" w:rsidRDefault="009E1B4E" w:rsidP="00062E34">
            <w:pPr>
              <w:jc w:val="center"/>
              <w:rPr>
                <w:rFonts w:ascii="Montserrat Medium" w:hAnsi="Montserrat Medium"/>
                <w:color w:val="000000"/>
                <w:sz w:val="16"/>
              </w:rPr>
            </w:pPr>
          </w:p>
        </w:tc>
        <w:tc>
          <w:tcPr>
            <w:tcW w:w="371" w:type="pct"/>
            <w:tcBorders>
              <w:bottom w:val="single" w:sz="4" w:space="0" w:color="auto"/>
            </w:tcBorders>
          </w:tcPr>
          <w:p w14:paraId="4C537BD0" w14:textId="77777777" w:rsidR="009E1B4E" w:rsidRPr="00220F8D" w:rsidRDefault="009E1B4E" w:rsidP="00062E34">
            <w:pPr>
              <w:jc w:val="center"/>
              <w:rPr>
                <w:rFonts w:ascii="Montserrat Medium" w:hAnsi="Montserrat Medium"/>
                <w:color w:val="000000"/>
                <w:sz w:val="16"/>
              </w:rPr>
            </w:pPr>
          </w:p>
        </w:tc>
        <w:tc>
          <w:tcPr>
            <w:tcW w:w="555" w:type="pct"/>
            <w:tcBorders>
              <w:bottom w:val="single" w:sz="4" w:space="0" w:color="auto"/>
            </w:tcBorders>
          </w:tcPr>
          <w:p w14:paraId="39C1C509" w14:textId="77777777" w:rsidR="009E1B4E" w:rsidRPr="00220F8D" w:rsidRDefault="009E1B4E" w:rsidP="00062E34">
            <w:pPr>
              <w:jc w:val="center"/>
              <w:rPr>
                <w:rFonts w:ascii="Montserrat Medium" w:hAnsi="Montserrat Medium"/>
                <w:color w:val="000000"/>
                <w:sz w:val="16"/>
              </w:rPr>
            </w:pPr>
          </w:p>
        </w:tc>
      </w:tr>
      <w:tr w:rsidR="009E1B4E" w:rsidRPr="00220F8D" w14:paraId="35787985" w14:textId="77777777" w:rsidTr="00062E34">
        <w:trPr>
          <w:cantSplit/>
          <w:trHeight w:val="231"/>
        </w:trPr>
        <w:tc>
          <w:tcPr>
            <w:tcW w:w="260" w:type="pct"/>
            <w:tcBorders>
              <w:bottom w:val="single" w:sz="4" w:space="0" w:color="auto"/>
            </w:tcBorders>
          </w:tcPr>
          <w:p w14:paraId="6E041078" w14:textId="77777777" w:rsidR="009E1B4E" w:rsidRPr="00220F8D" w:rsidRDefault="009E1B4E" w:rsidP="00062E34">
            <w:pPr>
              <w:jc w:val="center"/>
              <w:rPr>
                <w:rFonts w:ascii="Montserrat Medium" w:hAnsi="Montserrat Medium"/>
                <w:color w:val="000000"/>
                <w:sz w:val="16"/>
              </w:rPr>
            </w:pPr>
          </w:p>
          <w:p w14:paraId="2CF8C6A1" w14:textId="77777777" w:rsidR="009E1B4E" w:rsidRPr="00220F8D" w:rsidRDefault="009E1B4E" w:rsidP="00062E34">
            <w:pPr>
              <w:jc w:val="center"/>
              <w:rPr>
                <w:rFonts w:ascii="Montserrat Medium" w:hAnsi="Montserrat Medium"/>
                <w:color w:val="000000"/>
                <w:sz w:val="16"/>
              </w:rPr>
            </w:pPr>
          </w:p>
        </w:tc>
        <w:tc>
          <w:tcPr>
            <w:tcW w:w="394" w:type="pct"/>
            <w:tcBorders>
              <w:bottom w:val="single" w:sz="4" w:space="0" w:color="auto"/>
            </w:tcBorders>
          </w:tcPr>
          <w:p w14:paraId="5EE8CBDA" w14:textId="77777777" w:rsidR="009E1B4E" w:rsidRPr="00220F8D" w:rsidRDefault="009E1B4E" w:rsidP="00062E34">
            <w:pPr>
              <w:jc w:val="center"/>
              <w:rPr>
                <w:rFonts w:ascii="Montserrat Medium" w:hAnsi="Montserrat Medium"/>
                <w:color w:val="000000"/>
                <w:sz w:val="16"/>
              </w:rPr>
            </w:pPr>
          </w:p>
        </w:tc>
        <w:tc>
          <w:tcPr>
            <w:tcW w:w="1541" w:type="pct"/>
            <w:tcBorders>
              <w:bottom w:val="single" w:sz="4" w:space="0" w:color="auto"/>
            </w:tcBorders>
          </w:tcPr>
          <w:p w14:paraId="23E16155" w14:textId="77777777" w:rsidR="009E1B4E" w:rsidRPr="00220F8D" w:rsidRDefault="009E1B4E" w:rsidP="00062E34">
            <w:pPr>
              <w:jc w:val="center"/>
              <w:rPr>
                <w:rFonts w:ascii="Montserrat Medium" w:hAnsi="Montserrat Medium"/>
                <w:color w:val="000000"/>
                <w:sz w:val="16"/>
              </w:rPr>
            </w:pPr>
          </w:p>
          <w:p w14:paraId="185FCC61" w14:textId="77777777" w:rsidR="009E1B4E" w:rsidRPr="00220F8D" w:rsidRDefault="009E1B4E" w:rsidP="00062E34">
            <w:pPr>
              <w:rPr>
                <w:rFonts w:ascii="Montserrat Medium" w:hAnsi="Montserrat Medium"/>
                <w:color w:val="000000"/>
                <w:sz w:val="16"/>
              </w:rPr>
            </w:pPr>
          </w:p>
        </w:tc>
        <w:tc>
          <w:tcPr>
            <w:tcW w:w="1207" w:type="pct"/>
            <w:tcBorders>
              <w:bottom w:val="single" w:sz="4" w:space="0" w:color="auto"/>
            </w:tcBorders>
          </w:tcPr>
          <w:p w14:paraId="2E305831" w14:textId="77777777" w:rsidR="009E1B4E" w:rsidRPr="00220F8D" w:rsidRDefault="009E1B4E" w:rsidP="00062E34">
            <w:pPr>
              <w:jc w:val="center"/>
              <w:rPr>
                <w:rFonts w:ascii="Montserrat Medium" w:hAnsi="Montserrat Medium"/>
                <w:color w:val="000000"/>
                <w:sz w:val="16"/>
              </w:rPr>
            </w:pPr>
          </w:p>
        </w:tc>
        <w:tc>
          <w:tcPr>
            <w:tcW w:w="672" w:type="pct"/>
            <w:tcBorders>
              <w:bottom w:val="single" w:sz="4" w:space="0" w:color="auto"/>
            </w:tcBorders>
          </w:tcPr>
          <w:p w14:paraId="0FB41710" w14:textId="77777777" w:rsidR="009E1B4E" w:rsidRPr="00220F8D" w:rsidRDefault="009E1B4E" w:rsidP="00062E34">
            <w:pPr>
              <w:jc w:val="center"/>
              <w:rPr>
                <w:rFonts w:ascii="Montserrat Medium" w:hAnsi="Montserrat Medium"/>
                <w:color w:val="000000"/>
                <w:sz w:val="16"/>
              </w:rPr>
            </w:pPr>
          </w:p>
        </w:tc>
        <w:tc>
          <w:tcPr>
            <w:tcW w:w="371" w:type="pct"/>
            <w:tcBorders>
              <w:bottom w:val="single" w:sz="4" w:space="0" w:color="auto"/>
            </w:tcBorders>
          </w:tcPr>
          <w:p w14:paraId="0AE56A54" w14:textId="77777777" w:rsidR="009E1B4E" w:rsidRPr="00220F8D" w:rsidRDefault="009E1B4E" w:rsidP="00062E34">
            <w:pPr>
              <w:jc w:val="center"/>
              <w:rPr>
                <w:rFonts w:ascii="Montserrat Medium" w:hAnsi="Montserrat Medium"/>
                <w:color w:val="000000"/>
                <w:sz w:val="16"/>
              </w:rPr>
            </w:pPr>
          </w:p>
        </w:tc>
        <w:tc>
          <w:tcPr>
            <w:tcW w:w="555" w:type="pct"/>
            <w:tcBorders>
              <w:bottom w:val="single" w:sz="4" w:space="0" w:color="auto"/>
            </w:tcBorders>
          </w:tcPr>
          <w:p w14:paraId="1E2CBDC2" w14:textId="77777777" w:rsidR="009E1B4E" w:rsidRPr="00220F8D" w:rsidRDefault="009E1B4E" w:rsidP="00062E34">
            <w:pPr>
              <w:jc w:val="center"/>
              <w:rPr>
                <w:rFonts w:ascii="Montserrat Medium" w:hAnsi="Montserrat Medium"/>
                <w:color w:val="000000"/>
                <w:sz w:val="16"/>
              </w:rPr>
            </w:pPr>
          </w:p>
        </w:tc>
      </w:tr>
      <w:tr w:rsidR="009E1B4E" w:rsidRPr="00220F8D" w14:paraId="00826EC9" w14:textId="77777777" w:rsidTr="00062E34">
        <w:trPr>
          <w:cantSplit/>
          <w:trHeight w:val="231"/>
        </w:trPr>
        <w:tc>
          <w:tcPr>
            <w:tcW w:w="260" w:type="pct"/>
            <w:tcBorders>
              <w:bottom w:val="single" w:sz="4" w:space="0" w:color="auto"/>
            </w:tcBorders>
          </w:tcPr>
          <w:p w14:paraId="69DAA613" w14:textId="77777777" w:rsidR="009E1B4E" w:rsidRPr="00220F8D" w:rsidRDefault="009E1B4E" w:rsidP="00062E34">
            <w:pPr>
              <w:jc w:val="center"/>
              <w:rPr>
                <w:rFonts w:ascii="Montserrat Medium" w:hAnsi="Montserrat Medium"/>
                <w:color w:val="000000"/>
                <w:sz w:val="16"/>
              </w:rPr>
            </w:pPr>
          </w:p>
          <w:p w14:paraId="0422210A" w14:textId="77777777" w:rsidR="009E1B4E" w:rsidRPr="00220F8D" w:rsidRDefault="009E1B4E" w:rsidP="00062E34">
            <w:pPr>
              <w:jc w:val="center"/>
              <w:rPr>
                <w:rFonts w:ascii="Montserrat Medium" w:hAnsi="Montserrat Medium"/>
                <w:color w:val="000000"/>
                <w:sz w:val="16"/>
              </w:rPr>
            </w:pPr>
          </w:p>
        </w:tc>
        <w:tc>
          <w:tcPr>
            <w:tcW w:w="394" w:type="pct"/>
            <w:tcBorders>
              <w:bottom w:val="single" w:sz="4" w:space="0" w:color="auto"/>
            </w:tcBorders>
          </w:tcPr>
          <w:p w14:paraId="2C5A32F5" w14:textId="77777777" w:rsidR="009E1B4E" w:rsidRPr="00220F8D" w:rsidRDefault="009E1B4E" w:rsidP="00062E34">
            <w:pPr>
              <w:jc w:val="center"/>
              <w:rPr>
                <w:rFonts w:ascii="Montserrat Medium" w:hAnsi="Montserrat Medium"/>
                <w:color w:val="000000"/>
                <w:sz w:val="16"/>
              </w:rPr>
            </w:pPr>
          </w:p>
        </w:tc>
        <w:tc>
          <w:tcPr>
            <w:tcW w:w="1541" w:type="pct"/>
            <w:tcBorders>
              <w:bottom w:val="single" w:sz="4" w:space="0" w:color="auto"/>
            </w:tcBorders>
          </w:tcPr>
          <w:p w14:paraId="1B61AEEF" w14:textId="77777777" w:rsidR="009E1B4E" w:rsidRPr="00220F8D" w:rsidRDefault="009E1B4E" w:rsidP="00062E34">
            <w:pPr>
              <w:jc w:val="center"/>
              <w:rPr>
                <w:rFonts w:ascii="Montserrat Medium" w:hAnsi="Montserrat Medium"/>
                <w:color w:val="000000"/>
                <w:sz w:val="16"/>
              </w:rPr>
            </w:pPr>
          </w:p>
          <w:p w14:paraId="0D80B6B5" w14:textId="77777777" w:rsidR="009E1B4E" w:rsidRPr="00220F8D" w:rsidRDefault="009E1B4E" w:rsidP="00062E34">
            <w:pPr>
              <w:rPr>
                <w:rFonts w:ascii="Montserrat Medium" w:hAnsi="Montserrat Medium"/>
                <w:color w:val="000000"/>
                <w:sz w:val="16"/>
              </w:rPr>
            </w:pPr>
          </w:p>
        </w:tc>
        <w:tc>
          <w:tcPr>
            <w:tcW w:w="1207" w:type="pct"/>
            <w:tcBorders>
              <w:bottom w:val="single" w:sz="4" w:space="0" w:color="auto"/>
            </w:tcBorders>
          </w:tcPr>
          <w:p w14:paraId="1DEDF3DB" w14:textId="77777777" w:rsidR="009E1B4E" w:rsidRPr="00220F8D" w:rsidRDefault="009E1B4E" w:rsidP="00062E34">
            <w:pPr>
              <w:jc w:val="center"/>
              <w:rPr>
                <w:rFonts w:ascii="Montserrat Medium" w:hAnsi="Montserrat Medium"/>
                <w:color w:val="000000"/>
                <w:sz w:val="16"/>
              </w:rPr>
            </w:pPr>
          </w:p>
        </w:tc>
        <w:tc>
          <w:tcPr>
            <w:tcW w:w="672" w:type="pct"/>
            <w:tcBorders>
              <w:bottom w:val="single" w:sz="4" w:space="0" w:color="auto"/>
            </w:tcBorders>
          </w:tcPr>
          <w:p w14:paraId="4CB0D194" w14:textId="77777777" w:rsidR="009E1B4E" w:rsidRPr="00220F8D" w:rsidRDefault="009E1B4E" w:rsidP="00062E34">
            <w:pPr>
              <w:jc w:val="center"/>
              <w:rPr>
                <w:rFonts w:ascii="Montserrat Medium" w:hAnsi="Montserrat Medium"/>
                <w:color w:val="000000"/>
                <w:sz w:val="16"/>
              </w:rPr>
            </w:pPr>
          </w:p>
        </w:tc>
        <w:tc>
          <w:tcPr>
            <w:tcW w:w="371" w:type="pct"/>
            <w:tcBorders>
              <w:bottom w:val="single" w:sz="4" w:space="0" w:color="auto"/>
            </w:tcBorders>
          </w:tcPr>
          <w:p w14:paraId="3664FD5F" w14:textId="77777777" w:rsidR="009E1B4E" w:rsidRPr="00220F8D" w:rsidRDefault="009E1B4E" w:rsidP="00062E34">
            <w:pPr>
              <w:jc w:val="center"/>
              <w:rPr>
                <w:rFonts w:ascii="Montserrat Medium" w:hAnsi="Montserrat Medium"/>
                <w:color w:val="000000"/>
                <w:sz w:val="16"/>
              </w:rPr>
            </w:pPr>
          </w:p>
        </w:tc>
        <w:tc>
          <w:tcPr>
            <w:tcW w:w="555" w:type="pct"/>
            <w:tcBorders>
              <w:bottom w:val="single" w:sz="4" w:space="0" w:color="auto"/>
            </w:tcBorders>
          </w:tcPr>
          <w:p w14:paraId="5B5900D9" w14:textId="77777777" w:rsidR="009E1B4E" w:rsidRPr="00220F8D" w:rsidRDefault="009E1B4E" w:rsidP="00062E34">
            <w:pPr>
              <w:jc w:val="center"/>
              <w:rPr>
                <w:rFonts w:ascii="Montserrat Medium" w:hAnsi="Montserrat Medium"/>
                <w:color w:val="000000"/>
                <w:sz w:val="16"/>
              </w:rPr>
            </w:pPr>
          </w:p>
        </w:tc>
      </w:tr>
      <w:tr w:rsidR="009E1B4E" w:rsidRPr="00220F8D" w14:paraId="1BB628FA" w14:textId="77777777" w:rsidTr="00062E34">
        <w:trPr>
          <w:cantSplit/>
          <w:trHeight w:val="231"/>
        </w:trPr>
        <w:tc>
          <w:tcPr>
            <w:tcW w:w="260" w:type="pct"/>
            <w:tcBorders>
              <w:bottom w:val="single" w:sz="4" w:space="0" w:color="auto"/>
            </w:tcBorders>
          </w:tcPr>
          <w:p w14:paraId="26E0C25A" w14:textId="77777777" w:rsidR="009E1B4E" w:rsidRPr="00220F8D" w:rsidRDefault="009E1B4E" w:rsidP="00062E34">
            <w:pPr>
              <w:jc w:val="center"/>
              <w:rPr>
                <w:rFonts w:ascii="Montserrat Medium" w:hAnsi="Montserrat Medium"/>
                <w:color w:val="000000"/>
                <w:sz w:val="16"/>
              </w:rPr>
            </w:pPr>
          </w:p>
          <w:p w14:paraId="178CCC6B" w14:textId="77777777" w:rsidR="009E1B4E" w:rsidRPr="00220F8D" w:rsidRDefault="009E1B4E" w:rsidP="00062E34">
            <w:pPr>
              <w:jc w:val="center"/>
              <w:rPr>
                <w:rFonts w:ascii="Montserrat Medium" w:hAnsi="Montserrat Medium"/>
                <w:color w:val="000000"/>
                <w:sz w:val="16"/>
              </w:rPr>
            </w:pPr>
          </w:p>
        </w:tc>
        <w:tc>
          <w:tcPr>
            <w:tcW w:w="394" w:type="pct"/>
            <w:tcBorders>
              <w:bottom w:val="single" w:sz="4" w:space="0" w:color="auto"/>
            </w:tcBorders>
          </w:tcPr>
          <w:p w14:paraId="0F8ADC0F" w14:textId="77777777" w:rsidR="009E1B4E" w:rsidRPr="00220F8D" w:rsidRDefault="009E1B4E" w:rsidP="00062E34">
            <w:pPr>
              <w:jc w:val="center"/>
              <w:rPr>
                <w:rFonts w:ascii="Montserrat Medium" w:hAnsi="Montserrat Medium"/>
                <w:color w:val="000000"/>
                <w:sz w:val="16"/>
              </w:rPr>
            </w:pPr>
          </w:p>
        </w:tc>
        <w:tc>
          <w:tcPr>
            <w:tcW w:w="1541" w:type="pct"/>
            <w:tcBorders>
              <w:bottom w:val="single" w:sz="4" w:space="0" w:color="auto"/>
            </w:tcBorders>
          </w:tcPr>
          <w:p w14:paraId="5D28E99A" w14:textId="77777777" w:rsidR="009E1B4E" w:rsidRPr="00220F8D" w:rsidRDefault="009E1B4E" w:rsidP="00062E34">
            <w:pPr>
              <w:jc w:val="center"/>
              <w:rPr>
                <w:rFonts w:ascii="Montserrat Medium" w:hAnsi="Montserrat Medium"/>
                <w:color w:val="000000"/>
                <w:sz w:val="16"/>
              </w:rPr>
            </w:pPr>
          </w:p>
          <w:p w14:paraId="05969958" w14:textId="77777777" w:rsidR="009E1B4E" w:rsidRPr="00220F8D" w:rsidRDefault="009E1B4E" w:rsidP="00062E34">
            <w:pPr>
              <w:rPr>
                <w:rFonts w:ascii="Montserrat Medium" w:hAnsi="Montserrat Medium"/>
                <w:color w:val="000000"/>
                <w:sz w:val="16"/>
              </w:rPr>
            </w:pPr>
          </w:p>
        </w:tc>
        <w:tc>
          <w:tcPr>
            <w:tcW w:w="1207" w:type="pct"/>
            <w:tcBorders>
              <w:bottom w:val="single" w:sz="4" w:space="0" w:color="auto"/>
            </w:tcBorders>
          </w:tcPr>
          <w:p w14:paraId="7D857F69" w14:textId="77777777" w:rsidR="009E1B4E" w:rsidRPr="00220F8D" w:rsidRDefault="009E1B4E" w:rsidP="00062E34">
            <w:pPr>
              <w:jc w:val="center"/>
              <w:rPr>
                <w:rFonts w:ascii="Montserrat Medium" w:hAnsi="Montserrat Medium"/>
                <w:color w:val="000000"/>
                <w:sz w:val="16"/>
              </w:rPr>
            </w:pPr>
          </w:p>
        </w:tc>
        <w:tc>
          <w:tcPr>
            <w:tcW w:w="672" w:type="pct"/>
            <w:tcBorders>
              <w:bottom w:val="single" w:sz="4" w:space="0" w:color="auto"/>
            </w:tcBorders>
          </w:tcPr>
          <w:p w14:paraId="0575D310" w14:textId="77777777" w:rsidR="009E1B4E" w:rsidRPr="00220F8D" w:rsidRDefault="009E1B4E" w:rsidP="00062E34">
            <w:pPr>
              <w:jc w:val="center"/>
              <w:rPr>
                <w:rFonts w:ascii="Montserrat Medium" w:hAnsi="Montserrat Medium"/>
                <w:color w:val="000000"/>
                <w:sz w:val="16"/>
              </w:rPr>
            </w:pPr>
          </w:p>
        </w:tc>
        <w:tc>
          <w:tcPr>
            <w:tcW w:w="371" w:type="pct"/>
            <w:tcBorders>
              <w:bottom w:val="single" w:sz="4" w:space="0" w:color="auto"/>
            </w:tcBorders>
          </w:tcPr>
          <w:p w14:paraId="142EC04B" w14:textId="77777777" w:rsidR="009E1B4E" w:rsidRPr="00220F8D" w:rsidRDefault="009E1B4E" w:rsidP="00062E34">
            <w:pPr>
              <w:jc w:val="center"/>
              <w:rPr>
                <w:rFonts w:ascii="Montserrat Medium" w:hAnsi="Montserrat Medium"/>
                <w:color w:val="000000"/>
                <w:sz w:val="16"/>
              </w:rPr>
            </w:pPr>
          </w:p>
        </w:tc>
        <w:tc>
          <w:tcPr>
            <w:tcW w:w="555" w:type="pct"/>
            <w:tcBorders>
              <w:bottom w:val="single" w:sz="4" w:space="0" w:color="auto"/>
            </w:tcBorders>
          </w:tcPr>
          <w:p w14:paraId="6093A88E" w14:textId="77777777" w:rsidR="009E1B4E" w:rsidRPr="00220F8D" w:rsidRDefault="009E1B4E" w:rsidP="00062E34">
            <w:pPr>
              <w:jc w:val="center"/>
              <w:rPr>
                <w:rFonts w:ascii="Montserrat Medium" w:hAnsi="Montserrat Medium"/>
                <w:color w:val="000000"/>
                <w:sz w:val="16"/>
              </w:rPr>
            </w:pPr>
          </w:p>
        </w:tc>
      </w:tr>
    </w:tbl>
    <w:p w14:paraId="364ECD0C" w14:textId="77777777" w:rsidR="009E1B4E" w:rsidRPr="00220F8D" w:rsidRDefault="009E1B4E" w:rsidP="009E1B4E">
      <w:pPr>
        <w:rPr>
          <w:rFonts w:ascii="Montserrat Medium" w:hAnsi="Montserrat Medium" w:cs="Arial"/>
          <w:sz w:val="20"/>
          <w:szCs w:val="22"/>
        </w:rPr>
      </w:pPr>
    </w:p>
    <w:p w14:paraId="081D111E" w14:textId="77777777" w:rsidR="009E1B4E" w:rsidRPr="00220F8D" w:rsidRDefault="009E1B4E" w:rsidP="009E1B4E">
      <w:pPr>
        <w:rPr>
          <w:rFonts w:ascii="Montserrat Medium" w:hAnsi="Montserrat Medium" w:cs="Arial"/>
          <w:sz w:val="20"/>
          <w:szCs w:val="22"/>
        </w:rPr>
      </w:pPr>
    </w:p>
    <w:p w14:paraId="5E265183" w14:textId="77777777" w:rsidR="009E1B4E" w:rsidRPr="00220F8D" w:rsidRDefault="009E1B4E" w:rsidP="009E1B4E">
      <w:pPr>
        <w:jc w:val="both"/>
        <w:rPr>
          <w:rFonts w:ascii="Montserrat Medium" w:hAnsi="Montserrat Medium" w:cs="Arial"/>
          <w:b/>
          <w:bCs/>
          <w:color w:val="000000"/>
          <w:sz w:val="14"/>
          <w:szCs w:val="16"/>
        </w:rPr>
      </w:pPr>
      <w:r w:rsidRPr="00220F8D">
        <w:rPr>
          <w:rFonts w:ascii="Montserrat Medium" w:hAnsi="Montserrat Medium" w:cs="Arial"/>
          <w:b/>
          <w:bCs/>
          <w:color w:val="000000"/>
          <w:sz w:val="14"/>
          <w:szCs w:val="16"/>
        </w:rPr>
        <w:t>LAS  CLAVES  QUE CONTIENE LA PRESENTE PROPOSICIÓN TÉCNICA, CORRESPONDEN  JUSTA, EXACTA Y CABALMENTE A LA DESCRIPCIÓN Y PRESENTACIÓN SOLICITADA EN EL ANEXO 1 (UNO) DE ESTA CONVOCATORIA.</w:t>
      </w:r>
    </w:p>
    <w:p w14:paraId="6E1CC979" w14:textId="77777777" w:rsidR="009E1B4E" w:rsidRPr="00220F8D" w:rsidRDefault="009E1B4E" w:rsidP="009E1B4E">
      <w:pPr>
        <w:rPr>
          <w:rFonts w:ascii="Montserrat Medium" w:hAnsi="Montserrat Medium"/>
          <w:sz w:val="22"/>
        </w:rPr>
      </w:pPr>
    </w:p>
    <w:p w14:paraId="616A22F6" w14:textId="77777777" w:rsidR="009E1B4E" w:rsidRPr="00220F8D" w:rsidRDefault="009E1B4E" w:rsidP="009E1B4E">
      <w:pPr>
        <w:rPr>
          <w:rFonts w:ascii="Montserrat Medium" w:hAnsi="Montserrat Medium"/>
          <w:sz w:val="22"/>
        </w:rPr>
      </w:pPr>
    </w:p>
    <w:p w14:paraId="3FCC28E2" w14:textId="77777777" w:rsidR="009E1B4E" w:rsidRPr="00220F8D" w:rsidRDefault="009E1B4E" w:rsidP="009E1B4E">
      <w:pPr>
        <w:jc w:val="center"/>
        <w:rPr>
          <w:rFonts w:ascii="Montserrat Medium" w:hAnsi="Montserrat Medium"/>
          <w:sz w:val="22"/>
        </w:rPr>
      </w:pPr>
      <w:r w:rsidRPr="00220F8D">
        <w:rPr>
          <w:rFonts w:ascii="Montserrat Medium" w:hAnsi="Montserrat Medium"/>
          <w:sz w:val="22"/>
        </w:rPr>
        <w:t>___________________________________________________</w:t>
      </w:r>
    </w:p>
    <w:p w14:paraId="16494710" w14:textId="77777777" w:rsidR="009E1B4E" w:rsidRPr="00220F8D" w:rsidRDefault="009E1B4E" w:rsidP="009E1B4E">
      <w:pPr>
        <w:jc w:val="center"/>
        <w:rPr>
          <w:rFonts w:ascii="Montserrat Medium" w:hAnsi="Montserrat Medium"/>
          <w:b/>
          <w:sz w:val="20"/>
          <w:szCs w:val="22"/>
        </w:rPr>
      </w:pPr>
      <w:r w:rsidRPr="00220F8D">
        <w:rPr>
          <w:rFonts w:ascii="Montserrat Medium" w:hAnsi="Montserrat Medium"/>
          <w:b/>
          <w:sz w:val="20"/>
          <w:szCs w:val="22"/>
        </w:rPr>
        <w:t>NOMBRE Y FIRMA</w:t>
      </w:r>
    </w:p>
    <w:p w14:paraId="3F7CF9B6" w14:textId="37663C1B" w:rsidR="009E1B4E" w:rsidRPr="00220F8D" w:rsidRDefault="009E1B4E" w:rsidP="009757C6">
      <w:pPr>
        <w:jc w:val="center"/>
        <w:rPr>
          <w:rFonts w:ascii="Montserrat Medium" w:hAnsi="Montserrat Medium"/>
          <w:sz w:val="20"/>
          <w:szCs w:val="22"/>
        </w:rPr>
      </w:pPr>
      <w:r w:rsidRPr="00220F8D">
        <w:rPr>
          <w:rFonts w:ascii="Montserrat Medium" w:hAnsi="Montserrat Medium"/>
          <w:b/>
          <w:sz w:val="20"/>
          <w:szCs w:val="22"/>
        </w:rPr>
        <w:t xml:space="preserve">DEL </w:t>
      </w:r>
      <w:r w:rsidR="006E6768" w:rsidRPr="00220F8D">
        <w:rPr>
          <w:rFonts w:ascii="Montserrat Medium" w:hAnsi="Montserrat Medium"/>
          <w:b/>
          <w:sz w:val="20"/>
          <w:szCs w:val="22"/>
        </w:rPr>
        <w:t>REPRESENTANTE LEGAL Y/O APODERADO</w:t>
      </w:r>
      <w:r w:rsidRPr="00220F8D">
        <w:rPr>
          <w:rFonts w:ascii="Montserrat Medium" w:hAnsi="Montserrat Medium"/>
          <w:b/>
          <w:sz w:val="20"/>
          <w:szCs w:val="22"/>
        </w:rPr>
        <w:t xml:space="preserve"> DEL LICITANTE</w:t>
      </w:r>
    </w:p>
    <w:p w14:paraId="4EE1F73B" w14:textId="0CB26A5E" w:rsidR="009E1B4E" w:rsidRPr="009757C6" w:rsidRDefault="009E1B4E" w:rsidP="009757C6">
      <w:pPr>
        <w:suppressAutoHyphens w:val="0"/>
        <w:spacing w:after="200" w:line="276" w:lineRule="auto"/>
        <w:jc w:val="center"/>
        <w:rPr>
          <w:rFonts w:ascii="Montserrat Medium" w:hAnsi="Montserrat Medium" w:cs="Arial"/>
          <w:b/>
          <w:sz w:val="20"/>
          <w:szCs w:val="22"/>
        </w:rPr>
      </w:pPr>
      <w:r w:rsidRPr="00220F8D">
        <w:rPr>
          <w:rFonts w:ascii="Montserrat Medium" w:hAnsi="Montserrat Medium" w:cs="Arial"/>
          <w:b/>
          <w:sz w:val="20"/>
          <w:szCs w:val="22"/>
        </w:rPr>
        <w:lastRenderedPageBreak/>
        <w:t>ANEXO NÚMERO 8 (OCHO</w:t>
      </w:r>
      <w:r w:rsidR="009757C6">
        <w:rPr>
          <w:rFonts w:ascii="Montserrat Medium" w:hAnsi="Montserrat Medium" w:cs="Arial"/>
          <w:b/>
          <w:sz w:val="20"/>
          <w:szCs w:val="22"/>
        </w:rPr>
        <w:t xml:space="preserve">) </w:t>
      </w:r>
      <w:r w:rsidRPr="00220F8D">
        <w:rPr>
          <w:rFonts w:ascii="Montserrat Medium" w:hAnsi="Montserrat Medium" w:cs="Arial"/>
          <w:b/>
          <w:sz w:val="20"/>
          <w:szCs w:val="22"/>
        </w:rPr>
        <w:t>FORMATO DEL PUNTO 6.2</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8"/>
        <w:gridCol w:w="758"/>
        <w:gridCol w:w="2849"/>
        <w:gridCol w:w="1411"/>
        <w:gridCol w:w="760"/>
        <w:gridCol w:w="812"/>
        <w:gridCol w:w="675"/>
        <w:gridCol w:w="1078"/>
        <w:gridCol w:w="589"/>
        <w:gridCol w:w="885"/>
      </w:tblGrid>
      <w:tr w:rsidR="009E1B4E" w:rsidRPr="00220F8D" w14:paraId="39858684" w14:textId="77777777" w:rsidTr="00062E34">
        <w:tc>
          <w:tcPr>
            <w:tcW w:w="5000" w:type="pct"/>
            <w:gridSpan w:val="10"/>
          </w:tcPr>
          <w:p w14:paraId="4DD66574" w14:textId="77777777" w:rsidR="009E1B4E" w:rsidRPr="00220F8D" w:rsidRDefault="009E1B4E" w:rsidP="00062E34">
            <w:pPr>
              <w:pStyle w:val="Ttulo1"/>
              <w:jc w:val="center"/>
              <w:rPr>
                <w:rFonts w:ascii="Montserrat Medium" w:hAnsi="Montserrat Medium"/>
                <w:color w:val="000000"/>
                <w:sz w:val="28"/>
              </w:rPr>
            </w:pPr>
            <w:r w:rsidRPr="00220F8D">
              <w:rPr>
                <w:rFonts w:ascii="Montserrat Medium" w:hAnsi="Montserrat Medium"/>
                <w:color w:val="000000"/>
                <w:sz w:val="28"/>
              </w:rPr>
              <w:t>INSTITUTO MEXICANO DEL SEGURO SOCIAL</w:t>
            </w:r>
          </w:p>
          <w:p w14:paraId="34FEF6DF" w14:textId="77777777" w:rsidR="00231C3B" w:rsidRPr="00220F8D" w:rsidRDefault="00231C3B" w:rsidP="00231C3B">
            <w:pPr>
              <w:jc w:val="center"/>
              <w:rPr>
                <w:rFonts w:ascii="Montserrat Medium" w:hAnsi="Montserrat Medium" w:cs="Arial"/>
                <w:b/>
                <w:bCs/>
                <w:color w:val="000000"/>
                <w:sz w:val="20"/>
                <w:szCs w:val="22"/>
              </w:rPr>
            </w:pPr>
            <w:r w:rsidRPr="00220F8D">
              <w:rPr>
                <w:rFonts w:ascii="Montserrat Medium" w:hAnsi="Montserrat Medium" w:cs="Arial"/>
                <w:b/>
                <w:bCs/>
                <w:color w:val="000000"/>
                <w:sz w:val="20"/>
                <w:szCs w:val="22"/>
              </w:rPr>
              <w:t>ÓRGANO DE OPERACIÓN ADMINISTRATIVA</w:t>
            </w:r>
          </w:p>
          <w:p w14:paraId="345199C9" w14:textId="77777777" w:rsidR="009E1B4E" w:rsidRPr="00220F8D" w:rsidRDefault="00231C3B" w:rsidP="00231C3B">
            <w:pPr>
              <w:jc w:val="center"/>
              <w:rPr>
                <w:rFonts w:ascii="Montserrat Medium" w:hAnsi="Montserrat Medium" w:cs="Arial"/>
                <w:b/>
                <w:bCs/>
                <w:color w:val="000000"/>
                <w:sz w:val="22"/>
                <w:szCs w:val="22"/>
              </w:rPr>
            </w:pPr>
            <w:r w:rsidRPr="00220F8D">
              <w:rPr>
                <w:rFonts w:ascii="Montserrat Medium" w:hAnsi="Montserrat Medium" w:cs="Arial"/>
                <w:b/>
                <w:bCs/>
                <w:color w:val="000000"/>
                <w:sz w:val="20"/>
                <w:szCs w:val="22"/>
              </w:rPr>
              <w:t>DESCONCENTRADA  DEL DISTRITO FEDERAL NORTE.</w:t>
            </w:r>
          </w:p>
        </w:tc>
      </w:tr>
      <w:tr w:rsidR="009E1B4E" w:rsidRPr="00220F8D" w14:paraId="42903CD8" w14:textId="77777777" w:rsidTr="00062E34">
        <w:tc>
          <w:tcPr>
            <w:tcW w:w="5000" w:type="pct"/>
            <w:gridSpan w:val="10"/>
          </w:tcPr>
          <w:p w14:paraId="52864F44" w14:textId="77777777" w:rsidR="009E1B4E" w:rsidRPr="00220F8D" w:rsidRDefault="009E1B4E" w:rsidP="00062E34">
            <w:pPr>
              <w:pStyle w:val="Textoindependiente2"/>
              <w:spacing w:after="0" w:line="240" w:lineRule="auto"/>
              <w:jc w:val="center"/>
              <w:rPr>
                <w:rFonts w:ascii="Montserrat Medium" w:hAnsi="Montserrat Medium" w:cs="Arial"/>
                <w:b/>
                <w:bCs/>
                <w:color w:val="000000"/>
                <w:sz w:val="18"/>
                <w:szCs w:val="24"/>
              </w:rPr>
            </w:pPr>
          </w:p>
          <w:p w14:paraId="059BD154" w14:textId="77777777" w:rsidR="009E1B4E" w:rsidRPr="00220F8D" w:rsidRDefault="009E1B4E" w:rsidP="00062E34">
            <w:pPr>
              <w:pStyle w:val="Textoindependiente2"/>
              <w:spacing w:after="0" w:line="240" w:lineRule="auto"/>
              <w:jc w:val="center"/>
              <w:rPr>
                <w:rFonts w:ascii="Montserrat Medium" w:hAnsi="Montserrat Medium" w:cs="Arial"/>
                <w:b/>
                <w:bCs/>
                <w:color w:val="000000"/>
                <w:sz w:val="18"/>
                <w:szCs w:val="24"/>
              </w:rPr>
            </w:pPr>
            <w:r w:rsidRPr="00220F8D">
              <w:rPr>
                <w:rFonts w:ascii="Montserrat Medium" w:hAnsi="Montserrat Medium" w:cs="Arial"/>
                <w:b/>
                <w:bCs/>
                <w:color w:val="000000"/>
                <w:sz w:val="18"/>
                <w:szCs w:val="24"/>
              </w:rPr>
              <w:t>PROPOSICIÓN ECONÓMICA</w:t>
            </w:r>
          </w:p>
          <w:p w14:paraId="45BA2D07" w14:textId="32AD32A4" w:rsidR="009E1B4E" w:rsidRPr="00220F8D" w:rsidRDefault="00504922" w:rsidP="00062E34">
            <w:pPr>
              <w:pStyle w:val="Textoindependiente2"/>
              <w:spacing w:after="0" w:line="240" w:lineRule="auto"/>
              <w:jc w:val="center"/>
              <w:rPr>
                <w:rFonts w:ascii="Montserrat Medium" w:hAnsi="Montserrat Medium" w:cs="Arial"/>
                <w:b/>
                <w:bCs/>
                <w:color w:val="000000"/>
                <w:sz w:val="18"/>
                <w:szCs w:val="24"/>
              </w:rPr>
            </w:pPr>
            <w:r w:rsidRPr="00C23768">
              <w:rPr>
                <w:rFonts w:ascii="Montserrat Medium" w:hAnsi="Montserrat Medium" w:cs="Arial"/>
                <w:sz w:val="20"/>
                <w:szCs w:val="22"/>
              </w:rPr>
              <w:t>LICITACIÓN PÚBLICA INTERNACIONAL ABIERTA</w:t>
            </w:r>
            <w:r w:rsidRPr="00220F8D">
              <w:rPr>
                <w:rFonts w:ascii="Montserrat Medium" w:hAnsi="Montserrat Medium" w:cs="Arial"/>
                <w:sz w:val="20"/>
                <w:szCs w:val="22"/>
              </w:rPr>
              <w:t xml:space="preserve"> </w:t>
            </w:r>
            <w:r w:rsidR="009E1B4E" w:rsidRPr="00220F8D">
              <w:rPr>
                <w:rFonts w:ascii="Montserrat Medium" w:hAnsi="Montserrat Medium" w:cs="Arial"/>
                <w:b/>
                <w:bCs/>
                <w:color w:val="000000"/>
                <w:sz w:val="18"/>
                <w:szCs w:val="24"/>
              </w:rPr>
              <w:t>No.___________________</w:t>
            </w:r>
          </w:p>
          <w:p w14:paraId="125E3126" w14:textId="77777777" w:rsidR="009E1B4E" w:rsidRPr="00220F8D" w:rsidRDefault="009E1B4E" w:rsidP="00062E34">
            <w:pPr>
              <w:pStyle w:val="Textoindependiente2"/>
              <w:spacing w:after="0" w:line="240" w:lineRule="auto"/>
              <w:jc w:val="center"/>
              <w:rPr>
                <w:rFonts w:ascii="Montserrat Medium" w:hAnsi="Montserrat Medium" w:cs="Arial"/>
                <w:b/>
                <w:bCs/>
                <w:color w:val="000000"/>
                <w:sz w:val="18"/>
                <w:szCs w:val="24"/>
              </w:rPr>
            </w:pPr>
          </w:p>
        </w:tc>
      </w:tr>
      <w:tr w:rsidR="009E1B4E" w:rsidRPr="00220F8D" w14:paraId="4FDEF282" w14:textId="77777777" w:rsidTr="00062E34">
        <w:trPr>
          <w:cantSplit/>
          <w:trHeight w:val="108"/>
        </w:trPr>
        <w:tc>
          <w:tcPr>
            <w:tcW w:w="1999" w:type="pct"/>
            <w:gridSpan w:val="3"/>
          </w:tcPr>
          <w:p w14:paraId="327B1398"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NOMBRE DEL LICITANTE:</w:t>
            </w:r>
          </w:p>
          <w:p w14:paraId="36AB81FD" w14:textId="77777777" w:rsidR="009E1B4E" w:rsidRPr="00220F8D" w:rsidRDefault="009E1B4E" w:rsidP="00062E34">
            <w:pPr>
              <w:rPr>
                <w:rFonts w:ascii="Montserrat Medium" w:hAnsi="Montserrat Medium"/>
                <w:color w:val="000000"/>
                <w:sz w:val="18"/>
              </w:rPr>
            </w:pPr>
          </w:p>
        </w:tc>
        <w:tc>
          <w:tcPr>
            <w:tcW w:w="3001" w:type="pct"/>
            <w:gridSpan w:val="7"/>
          </w:tcPr>
          <w:p w14:paraId="6CA6A398"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FECHA DE PRESENTACIÓN</w:t>
            </w:r>
          </w:p>
        </w:tc>
      </w:tr>
      <w:tr w:rsidR="009E1B4E" w:rsidRPr="00220F8D" w14:paraId="1359B534" w14:textId="77777777" w:rsidTr="00062E34">
        <w:trPr>
          <w:cantSplit/>
          <w:trHeight w:val="107"/>
        </w:trPr>
        <w:tc>
          <w:tcPr>
            <w:tcW w:w="1999" w:type="pct"/>
            <w:gridSpan w:val="3"/>
          </w:tcPr>
          <w:p w14:paraId="370A3B78"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R. F. C:</w:t>
            </w:r>
          </w:p>
          <w:p w14:paraId="1E98470F" w14:textId="77777777" w:rsidR="009E1B4E" w:rsidRPr="00220F8D" w:rsidRDefault="009E1B4E" w:rsidP="00062E34">
            <w:pPr>
              <w:rPr>
                <w:rFonts w:ascii="Montserrat Medium" w:hAnsi="Montserrat Medium"/>
                <w:color w:val="000000"/>
                <w:sz w:val="18"/>
              </w:rPr>
            </w:pPr>
          </w:p>
        </w:tc>
        <w:tc>
          <w:tcPr>
            <w:tcW w:w="3001" w:type="pct"/>
            <w:gridSpan w:val="7"/>
          </w:tcPr>
          <w:p w14:paraId="52EAC378"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LUGAR DE ENTREGA</w:t>
            </w:r>
          </w:p>
        </w:tc>
      </w:tr>
      <w:tr w:rsidR="009E1B4E" w:rsidRPr="00220F8D" w14:paraId="1B01F9A5" w14:textId="77777777" w:rsidTr="00062E34">
        <w:trPr>
          <w:cantSplit/>
          <w:trHeight w:val="107"/>
        </w:trPr>
        <w:tc>
          <w:tcPr>
            <w:tcW w:w="1999" w:type="pct"/>
            <w:gridSpan w:val="3"/>
          </w:tcPr>
          <w:p w14:paraId="738940DD"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 xml:space="preserve">FABRICANTE                               DISTRIBUIDOR   </w:t>
            </w:r>
          </w:p>
        </w:tc>
        <w:tc>
          <w:tcPr>
            <w:tcW w:w="3001" w:type="pct"/>
            <w:gridSpan w:val="7"/>
          </w:tcPr>
          <w:p w14:paraId="738A483B" w14:textId="77777777" w:rsidR="009E1B4E" w:rsidRPr="00220F8D" w:rsidRDefault="009E1B4E" w:rsidP="00062E34">
            <w:pPr>
              <w:rPr>
                <w:rFonts w:ascii="Montserrat Medium" w:hAnsi="Montserrat Medium"/>
                <w:color w:val="000000"/>
                <w:sz w:val="18"/>
              </w:rPr>
            </w:pPr>
          </w:p>
        </w:tc>
      </w:tr>
      <w:tr w:rsidR="009E1B4E" w:rsidRPr="00220F8D" w14:paraId="79B99A87" w14:textId="77777777" w:rsidTr="00062E34">
        <w:trPr>
          <w:cantSplit/>
          <w:trHeight w:val="107"/>
        </w:trPr>
        <w:tc>
          <w:tcPr>
            <w:tcW w:w="1999" w:type="pct"/>
            <w:gridSpan w:val="3"/>
          </w:tcPr>
          <w:p w14:paraId="35D2EC4F"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NÚMERO DE PROVEEDOR IMSS:</w:t>
            </w:r>
          </w:p>
          <w:p w14:paraId="77C06378" w14:textId="77777777" w:rsidR="009E1B4E" w:rsidRPr="00220F8D" w:rsidRDefault="009E1B4E" w:rsidP="00062E34">
            <w:pPr>
              <w:rPr>
                <w:rFonts w:ascii="Montserrat Medium" w:hAnsi="Montserrat Medium"/>
                <w:color w:val="000000"/>
                <w:sz w:val="18"/>
              </w:rPr>
            </w:pPr>
          </w:p>
        </w:tc>
        <w:tc>
          <w:tcPr>
            <w:tcW w:w="3001" w:type="pct"/>
            <w:gridSpan w:val="7"/>
          </w:tcPr>
          <w:p w14:paraId="2AB4EB74" w14:textId="77777777" w:rsidR="009E1B4E" w:rsidRPr="00220F8D" w:rsidRDefault="009E1B4E" w:rsidP="00062E34">
            <w:pPr>
              <w:rPr>
                <w:rFonts w:ascii="Montserrat Medium" w:hAnsi="Montserrat Medium"/>
                <w:color w:val="000000"/>
                <w:sz w:val="18"/>
              </w:rPr>
            </w:pPr>
            <w:r w:rsidRPr="00220F8D">
              <w:rPr>
                <w:rFonts w:ascii="Montserrat Medium" w:hAnsi="Montserrat Medium"/>
                <w:color w:val="000000"/>
                <w:sz w:val="18"/>
              </w:rPr>
              <w:t>PLAZO DE ENTREGA</w:t>
            </w:r>
          </w:p>
        </w:tc>
      </w:tr>
      <w:tr w:rsidR="009E1B4E" w:rsidRPr="00220F8D" w14:paraId="0C1ADDF9" w14:textId="77777777" w:rsidTr="00062E34">
        <w:trPr>
          <w:cantSplit/>
          <w:trHeight w:val="232"/>
        </w:trPr>
        <w:tc>
          <w:tcPr>
            <w:tcW w:w="253" w:type="pct"/>
            <w:tcBorders>
              <w:bottom w:val="single" w:sz="4" w:space="0" w:color="auto"/>
            </w:tcBorders>
          </w:tcPr>
          <w:p w14:paraId="606A21A1" w14:textId="77777777" w:rsidR="009E1B4E" w:rsidRPr="00220F8D" w:rsidRDefault="009E1B4E" w:rsidP="00062E34">
            <w:pPr>
              <w:jc w:val="center"/>
              <w:rPr>
                <w:rFonts w:ascii="Montserrat Medium" w:hAnsi="Montserrat Medium"/>
                <w:color w:val="000000"/>
                <w:sz w:val="14"/>
                <w:lang w:val="en-US"/>
              </w:rPr>
            </w:pPr>
            <w:r w:rsidRPr="00220F8D">
              <w:rPr>
                <w:rFonts w:ascii="Montserrat Medium" w:hAnsi="Montserrat Medium"/>
                <w:color w:val="000000"/>
                <w:sz w:val="14"/>
                <w:lang w:val="en-US"/>
              </w:rPr>
              <w:t>PART</w:t>
            </w:r>
          </w:p>
        </w:tc>
        <w:tc>
          <w:tcPr>
            <w:tcW w:w="366" w:type="pct"/>
            <w:tcBorders>
              <w:bottom w:val="single" w:sz="4" w:space="0" w:color="auto"/>
            </w:tcBorders>
          </w:tcPr>
          <w:p w14:paraId="62990F9A" w14:textId="77777777" w:rsidR="009E1B4E" w:rsidRPr="00220F8D" w:rsidRDefault="009E1B4E" w:rsidP="00062E34">
            <w:pPr>
              <w:jc w:val="center"/>
              <w:rPr>
                <w:rFonts w:ascii="Montserrat Medium" w:hAnsi="Montserrat Medium"/>
                <w:color w:val="000000"/>
                <w:sz w:val="18"/>
                <w:lang w:val="en-US"/>
              </w:rPr>
            </w:pPr>
            <w:r w:rsidRPr="00220F8D">
              <w:rPr>
                <w:rFonts w:ascii="Montserrat Medium" w:hAnsi="Montserrat Medium"/>
                <w:color w:val="000000"/>
                <w:sz w:val="18"/>
                <w:lang w:val="en-US"/>
              </w:rPr>
              <w:t>CLAVE</w:t>
            </w:r>
          </w:p>
        </w:tc>
        <w:tc>
          <w:tcPr>
            <w:tcW w:w="1379" w:type="pct"/>
            <w:tcBorders>
              <w:bottom w:val="single" w:sz="4" w:space="0" w:color="auto"/>
            </w:tcBorders>
          </w:tcPr>
          <w:p w14:paraId="24F8794A" w14:textId="77777777" w:rsidR="009E1B4E" w:rsidRPr="00220F8D" w:rsidRDefault="009E1B4E" w:rsidP="00062E34">
            <w:pPr>
              <w:jc w:val="center"/>
              <w:rPr>
                <w:rFonts w:ascii="Montserrat Medium" w:hAnsi="Montserrat Medium"/>
                <w:color w:val="000000"/>
                <w:sz w:val="18"/>
              </w:rPr>
            </w:pPr>
            <w:r w:rsidRPr="00220F8D">
              <w:rPr>
                <w:rFonts w:ascii="Montserrat Medium" w:hAnsi="Montserrat Medium"/>
                <w:color w:val="000000"/>
                <w:sz w:val="18"/>
              </w:rPr>
              <w:t>DESCRIPCIÓN CORTA DEL BIEN</w:t>
            </w:r>
          </w:p>
        </w:tc>
        <w:tc>
          <w:tcPr>
            <w:tcW w:w="685" w:type="pct"/>
            <w:tcBorders>
              <w:bottom w:val="single" w:sz="4" w:space="0" w:color="auto"/>
            </w:tcBorders>
          </w:tcPr>
          <w:p w14:paraId="6B51C666" w14:textId="77777777" w:rsidR="009E1B4E" w:rsidRPr="00220F8D" w:rsidRDefault="009E1B4E" w:rsidP="00062E34">
            <w:pPr>
              <w:jc w:val="center"/>
              <w:rPr>
                <w:rFonts w:ascii="Montserrat Medium" w:hAnsi="Montserrat Medium"/>
                <w:color w:val="000000"/>
                <w:sz w:val="16"/>
              </w:rPr>
            </w:pPr>
            <w:r w:rsidRPr="00220F8D">
              <w:rPr>
                <w:rFonts w:ascii="Montserrat Medium" w:hAnsi="Montserrat Medium"/>
                <w:color w:val="000000"/>
                <w:sz w:val="16"/>
              </w:rPr>
              <w:t>NOMBRE DEL FABRICANTE CON SU RESPECTIVO R.F.C.</w:t>
            </w:r>
          </w:p>
        </w:tc>
        <w:tc>
          <w:tcPr>
            <w:tcW w:w="364" w:type="pct"/>
            <w:tcBorders>
              <w:bottom w:val="single" w:sz="4" w:space="0" w:color="auto"/>
            </w:tcBorders>
          </w:tcPr>
          <w:p w14:paraId="3B3531F0" w14:textId="77777777" w:rsidR="009E1B4E" w:rsidRPr="00220F8D" w:rsidRDefault="009E1B4E" w:rsidP="00062E34">
            <w:pPr>
              <w:jc w:val="center"/>
              <w:rPr>
                <w:rFonts w:ascii="Montserrat Medium" w:hAnsi="Montserrat Medium"/>
                <w:color w:val="000000"/>
                <w:sz w:val="16"/>
              </w:rPr>
            </w:pPr>
            <w:r w:rsidRPr="00220F8D">
              <w:rPr>
                <w:rFonts w:ascii="Montserrat Medium" w:hAnsi="Montserrat Medium"/>
                <w:color w:val="000000"/>
                <w:sz w:val="16"/>
              </w:rPr>
              <w:t>MARCA</w:t>
            </w:r>
          </w:p>
        </w:tc>
        <w:tc>
          <w:tcPr>
            <w:tcW w:w="395" w:type="pct"/>
            <w:tcBorders>
              <w:bottom w:val="single" w:sz="4" w:space="0" w:color="auto"/>
            </w:tcBorders>
          </w:tcPr>
          <w:p w14:paraId="02C999D6" w14:textId="77777777" w:rsidR="009E1B4E" w:rsidRPr="00220F8D" w:rsidRDefault="009E1B4E" w:rsidP="00062E34">
            <w:pPr>
              <w:jc w:val="center"/>
              <w:rPr>
                <w:rFonts w:ascii="Montserrat Medium" w:hAnsi="Montserrat Medium"/>
                <w:color w:val="000000"/>
                <w:sz w:val="16"/>
              </w:rPr>
            </w:pPr>
            <w:r w:rsidRPr="00220F8D">
              <w:rPr>
                <w:rFonts w:ascii="Montserrat Medium" w:hAnsi="Montserrat Medium"/>
                <w:color w:val="000000"/>
                <w:sz w:val="16"/>
              </w:rPr>
              <w:t>PAÍS DE ORIGEN</w:t>
            </w:r>
          </w:p>
        </w:tc>
        <w:tc>
          <w:tcPr>
            <w:tcW w:w="322" w:type="pct"/>
            <w:tcBorders>
              <w:bottom w:val="single" w:sz="4" w:space="0" w:color="auto"/>
            </w:tcBorders>
          </w:tcPr>
          <w:p w14:paraId="0B1F4B76" w14:textId="77777777" w:rsidR="009E1B4E" w:rsidRPr="00220F8D" w:rsidRDefault="009E1B4E" w:rsidP="00062E34">
            <w:pPr>
              <w:jc w:val="center"/>
              <w:rPr>
                <w:rFonts w:ascii="Montserrat Medium" w:hAnsi="Montserrat Medium"/>
                <w:color w:val="000000"/>
                <w:sz w:val="16"/>
              </w:rPr>
            </w:pPr>
            <w:r w:rsidRPr="00220F8D">
              <w:rPr>
                <w:rFonts w:ascii="Montserrat Medium" w:hAnsi="Montserrat Medium"/>
                <w:color w:val="000000"/>
                <w:sz w:val="16"/>
              </w:rPr>
              <w:t>CANT TOTAL</w:t>
            </w:r>
          </w:p>
          <w:p w14:paraId="4A9EA17F" w14:textId="77777777" w:rsidR="009E1B4E" w:rsidRPr="00220F8D" w:rsidRDefault="009E1B4E" w:rsidP="00062E34">
            <w:pPr>
              <w:jc w:val="center"/>
              <w:rPr>
                <w:rFonts w:ascii="Montserrat Medium" w:hAnsi="Montserrat Medium"/>
                <w:color w:val="000000"/>
                <w:sz w:val="16"/>
              </w:rPr>
            </w:pPr>
          </w:p>
        </w:tc>
        <w:tc>
          <w:tcPr>
            <w:tcW w:w="518" w:type="pct"/>
            <w:tcBorders>
              <w:bottom w:val="single" w:sz="4" w:space="0" w:color="auto"/>
            </w:tcBorders>
          </w:tcPr>
          <w:p w14:paraId="42A65560" w14:textId="77777777" w:rsidR="009E1B4E" w:rsidRPr="00220F8D" w:rsidRDefault="009E1B4E" w:rsidP="00062E34">
            <w:pPr>
              <w:jc w:val="center"/>
              <w:rPr>
                <w:rFonts w:ascii="Montserrat Medium" w:hAnsi="Montserrat Medium"/>
                <w:color w:val="000000"/>
                <w:sz w:val="16"/>
              </w:rPr>
            </w:pPr>
            <w:r w:rsidRPr="00220F8D">
              <w:rPr>
                <w:rFonts w:ascii="Montserrat Medium" w:hAnsi="Montserrat Medium"/>
                <w:color w:val="000000"/>
                <w:sz w:val="16"/>
              </w:rPr>
              <w:t>PRECIO OFERTADO</w:t>
            </w:r>
          </w:p>
        </w:tc>
        <w:tc>
          <w:tcPr>
            <w:tcW w:w="717" w:type="pct"/>
            <w:gridSpan w:val="2"/>
            <w:tcBorders>
              <w:bottom w:val="single" w:sz="4" w:space="0" w:color="auto"/>
            </w:tcBorders>
          </w:tcPr>
          <w:p w14:paraId="0226230A" w14:textId="77777777" w:rsidR="009E1B4E" w:rsidRPr="00220F8D" w:rsidRDefault="009E1B4E" w:rsidP="00062E34">
            <w:pPr>
              <w:jc w:val="center"/>
              <w:rPr>
                <w:rFonts w:ascii="Montserrat Medium" w:hAnsi="Montserrat Medium"/>
                <w:color w:val="000000"/>
                <w:sz w:val="16"/>
              </w:rPr>
            </w:pPr>
            <w:r w:rsidRPr="00220F8D">
              <w:rPr>
                <w:rFonts w:ascii="Montserrat Medium" w:hAnsi="Montserrat Medium"/>
                <w:color w:val="000000"/>
                <w:sz w:val="16"/>
              </w:rPr>
              <w:t xml:space="preserve">IMPORTE </w:t>
            </w:r>
          </w:p>
        </w:tc>
      </w:tr>
      <w:tr w:rsidR="009E1B4E" w:rsidRPr="00220F8D" w14:paraId="72E2EBC5" w14:textId="77777777" w:rsidTr="00062E34">
        <w:trPr>
          <w:cantSplit/>
          <w:trHeight w:val="231"/>
        </w:trPr>
        <w:tc>
          <w:tcPr>
            <w:tcW w:w="253" w:type="pct"/>
            <w:tcBorders>
              <w:bottom w:val="single" w:sz="4" w:space="0" w:color="auto"/>
            </w:tcBorders>
          </w:tcPr>
          <w:p w14:paraId="7DC25ACB" w14:textId="77777777" w:rsidR="009E1B4E" w:rsidRPr="00220F8D" w:rsidRDefault="009E1B4E" w:rsidP="00062E34">
            <w:pPr>
              <w:jc w:val="center"/>
              <w:rPr>
                <w:rFonts w:ascii="Montserrat Medium" w:hAnsi="Montserrat Medium"/>
                <w:color w:val="000000"/>
                <w:sz w:val="16"/>
              </w:rPr>
            </w:pPr>
          </w:p>
          <w:p w14:paraId="24221D91" w14:textId="77777777" w:rsidR="009E1B4E" w:rsidRPr="00220F8D" w:rsidRDefault="009E1B4E" w:rsidP="00062E34">
            <w:pPr>
              <w:jc w:val="center"/>
              <w:rPr>
                <w:rFonts w:ascii="Montserrat Medium" w:hAnsi="Montserrat Medium"/>
                <w:color w:val="000000"/>
                <w:sz w:val="16"/>
              </w:rPr>
            </w:pPr>
          </w:p>
        </w:tc>
        <w:tc>
          <w:tcPr>
            <w:tcW w:w="366" w:type="pct"/>
            <w:tcBorders>
              <w:bottom w:val="single" w:sz="4" w:space="0" w:color="auto"/>
            </w:tcBorders>
          </w:tcPr>
          <w:p w14:paraId="4BD509BC" w14:textId="77777777" w:rsidR="009E1B4E" w:rsidRPr="00220F8D" w:rsidRDefault="009E1B4E" w:rsidP="00062E34">
            <w:pPr>
              <w:jc w:val="center"/>
              <w:rPr>
                <w:rFonts w:ascii="Montserrat Medium" w:hAnsi="Montserrat Medium"/>
                <w:color w:val="000000"/>
                <w:sz w:val="16"/>
              </w:rPr>
            </w:pPr>
          </w:p>
        </w:tc>
        <w:tc>
          <w:tcPr>
            <w:tcW w:w="1379" w:type="pct"/>
            <w:tcBorders>
              <w:bottom w:val="single" w:sz="4" w:space="0" w:color="auto"/>
            </w:tcBorders>
          </w:tcPr>
          <w:p w14:paraId="46E344C4" w14:textId="77777777" w:rsidR="009E1B4E" w:rsidRPr="00220F8D" w:rsidRDefault="009E1B4E" w:rsidP="00062E34">
            <w:pPr>
              <w:jc w:val="center"/>
              <w:rPr>
                <w:rFonts w:ascii="Montserrat Medium" w:hAnsi="Montserrat Medium"/>
                <w:color w:val="000000"/>
                <w:sz w:val="16"/>
              </w:rPr>
            </w:pPr>
          </w:p>
          <w:p w14:paraId="17D1FA62" w14:textId="77777777" w:rsidR="009E1B4E" w:rsidRPr="00220F8D" w:rsidRDefault="009E1B4E" w:rsidP="00062E34">
            <w:pPr>
              <w:rPr>
                <w:rFonts w:ascii="Montserrat Medium" w:hAnsi="Montserrat Medium"/>
                <w:color w:val="000000"/>
                <w:sz w:val="16"/>
              </w:rPr>
            </w:pPr>
          </w:p>
        </w:tc>
        <w:tc>
          <w:tcPr>
            <w:tcW w:w="685" w:type="pct"/>
            <w:tcBorders>
              <w:bottom w:val="single" w:sz="4" w:space="0" w:color="auto"/>
            </w:tcBorders>
          </w:tcPr>
          <w:p w14:paraId="6D7F39A5" w14:textId="77777777" w:rsidR="009E1B4E" w:rsidRPr="00220F8D" w:rsidRDefault="009E1B4E" w:rsidP="00062E34">
            <w:pPr>
              <w:jc w:val="center"/>
              <w:rPr>
                <w:rFonts w:ascii="Montserrat Medium" w:hAnsi="Montserrat Medium"/>
                <w:color w:val="000000"/>
                <w:sz w:val="16"/>
              </w:rPr>
            </w:pPr>
          </w:p>
        </w:tc>
        <w:tc>
          <w:tcPr>
            <w:tcW w:w="364" w:type="pct"/>
            <w:tcBorders>
              <w:bottom w:val="single" w:sz="4" w:space="0" w:color="auto"/>
            </w:tcBorders>
          </w:tcPr>
          <w:p w14:paraId="44D36A0C" w14:textId="77777777" w:rsidR="009E1B4E" w:rsidRPr="00220F8D" w:rsidRDefault="009E1B4E" w:rsidP="00062E34">
            <w:pPr>
              <w:jc w:val="center"/>
              <w:rPr>
                <w:rFonts w:ascii="Montserrat Medium" w:hAnsi="Montserrat Medium"/>
                <w:color w:val="000000"/>
                <w:sz w:val="16"/>
              </w:rPr>
            </w:pPr>
          </w:p>
        </w:tc>
        <w:tc>
          <w:tcPr>
            <w:tcW w:w="395" w:type="pct"/>
            <w:tcBorders>
              <w:bottom w:val="single" w:sz="4" w:space="0" w:color="auto"/>
            </w:tcBorders>
          </w:tcPr>
          <w:p w14:paraId="7D9838FB" w14:textId="77777777" w:rsidR="009E1B4E" w:rsidRPr="00220F8D" w:rsidRDefault="009E1B4E" w:rsidP="00062E34">
            <w:pPr>
              <w:jc w:val="center"/>
              <w:rPr>
                <w:rFonts w:ascii="Montserrat Medium" w:hAnsi="Montserrat Medium"/>
                <w:color w:val="000000"/>
                <w:sz w:val="16"/>
              </w:rPr>
            </w:pPr>
          </w:p>
        </w:tc>
        <w:tc>
          <w:tcPr>
            <w:tcW w:w="322" w:type="pct"/>
            <w:tcBorders>
              <w:bottom w:val="single" w:sz="4" w:space="0" w:color="auto"/>
            </w:tcBorders>
          </w:tcPr>
          <w:p w14:paraId="53CEE13B" w14:textId="77777777" w:rsidR="009E1B4E" w:rsidRPr="00220F8D" w:rsidRDefault="009E1B4E" w:rsidP="00062E34">
            <w:pPr>
              <w:jc w:val="center"/>
              <w:rPr>
                <w:rFonts w:ascii="Montserrat Medium" w:hAnsi="Montserrat Medium"/>
                <w:color w:val="000000"/>
                <w:sz w:val="16"/>
              </w:rPr>
            </w:pPr>
          </w:p>
        </w:tc>
        <w:tc>
          <w:tcPr>
            <w:tcW w:w="518" w:type="pct"/>
            <w:tcBorders>
              <w:bottom w:val="single" w:sz="4" w:space="0" w:color="auto"/>
            </w:tcBorders>
          </w:tcPr>
          <w:p w14:paraId="42A36B93" w14:textId="77777777" w:rsidR="009E1B4E" w:rsidRPr="00220F8D" w:rsidRDefault="009E1B4E" w:rsidP="00062E34">
            <w:pPr>
              <w:jc w:val="center"/>
              <w:rPr>
                <w:rFonts w:ascii="Montserrat Medium" w:hAnsi="Montserrat Medium"/>
                <w:color w:val="000000"/>
                <w:sz w:val="16"/>
              </w:rPr>
            </w:pPr>
          </w:p>
        </w:tc>
        <w:tc>
          <w:tcPr>
            <w:tcW w:w="717" w:type="pct"/>
            <w:gridSpan w:val="2"/>
            <w:tcBorders>
              <w:bottom w:val="single" w:sz="4" w:space="0" w:color="auto"/>
            </w:tcBorders>
          </w:tcPr>
          <w:p w14:paraId="1262C9C3" w14:textId="77777777" w:rsidR="009E1B4E" w:rsidRPr="00220F8D" w:rsidRDefault="009E1B4E" w:rsidP="00062E34">
            <w:pPr>
              <w:jc w:val="center"/>
              <w:rPr>
                <w:rFonts w:ascii="Montserrat Medium" w:hAnsi="Montserrat Medium"/>
                <w:color w:val="000000"/>
                <w:sz w:val="16"/>
              </w:rPr>
            </w:pPr>
          </w:p>
        </w:tc>
      </w:tr>
      <w:tr w:rsidR="009E1B4E" w:rsidRPr="00220F8D" w14:paraId="6C1A0989" w14:textId="77777777" w:rsidTr="00062E34">
        <w:trPr>
          <w:cantSplit/>
          <w:trHeight w:val="231"/>
        </w:trPr>
        <w:tc>
          <w:tcPr>
            <w:tcW w:w="253" w:type="pct"/>
            <w:tcBorders>
              <w:bottom w:val="single" w:sz="4" w:space="0" w:color="auto"/>
            </w:tcBorders>
          </w:tcPr>
          <w:p w14:paraId="067BCBAC" w14:textId="77777777" w:rsidR="009E1B4E" w:rsidRPr="00220F8D" w:rsidRDefault="009E1B4E" w:rsidP="00062E34">
            <w:pPr>
              <w:jc w:val="center"/>
              <w:rPr>
                <w:rFonts w:ascii="Montserrat Medium" w:hAnsi="Montserrat Medium"/>
                <w:color w:val="000000"/>
                <w:sz w:val="16"/>
              </w:rPr>
            </w:pPr>
          </w:p>
          <w:p w14:paraId="56413690" w14:textId="77777777" w:rsidR="009E1B4E" w:rsidRPr="00220F8D" w:rsidRDefault="009E1B4E" w:rsidP="00062E34">
            <w:pPr>
              <w:jc w:val="center"/>
              <w:rPr>
                <w:rFonts w:ascii="Montserrat Medium" w:hAnsi="Montserrat Medium"/>
                <w:color w:val="000000"/>
                <w:sz w:val="16"/>
              </w:rPr>
            </w:pPr>
          </w:p>
        </w:tc>
        <w:tc>
          <w:tcPr>
            <w:tcW w:w="366" w:type="pct"/>
            <w:tcBorders>
              <w:bottom w:val="single" w:sz="4" w:space="0" w:color="auto"/>
            </w:tcBorders>
          </w:tcPr>
          <w:p w14:paraId="1ED70B2E" w14:textId="77777777" w:rsidR="009E1B4E" w:rsidRPr="00220F8D" w:rsidRDefault="009E1B4E" w:rsidP="00062E34">
            <w:pPr>
              <w:jc w:val="center"/>
              <w:rPr>
                <w:rFonts w:ascii="Montserrat Medium" w:hAnsi="Montserrat Medium"/>
                <w:color w:val="000000"/>
                <w:sz w:val="16"/>
              </w:rPr>
            </w:pPr>
          </w:p>
        </w:tc>
        <w:tc>
          <w:tcPr>
            <w:tcW w:w="1379" w:type="pct"/>
            <w:tcBorders>
              <w:bottom w:val="single" w:sz="4" w:space="0" w:color="auto"/>
            </w:tcBorders>
          </w:tcPr>
          <w:p w14:paraId="3AD4A786" w14:textId="77777777" w:rsidR="009E1B4E" w:rsidRPr="00220F8D" w:rsidRDefault="009E1B4E" w:rsidP="00062E34">
            <w:pPr>
              <w:jc w:val="center"/>
              <w:rPr>
                <w:rFonts w:ascii="Montserrat Medium" w:hAnsi="Montserrat Medium"/>
                <w:color w:val="000000"/>
                <w:sz w:val="16"/>
              </w:rPr>
            </w:pPr>
          </w:p>
          <w:p w14:paraId="0B2B81EB" w14:textId="77777777" w:rsidR="009E1B4E" w:rsidRPr="00220F8D" w:rsidRDefault="009E1B4E" w:rsidP="00062E34">
            <w:pPr>
              <w:rPr>
                <w:rFonts w:ascii="Montserrat Medium" w:hAnsi="Montserrat Medium"/>
                <w:color w:val="000000"/>
                <w:sz w:val="16"/>
              </w:rPr>
            </w:pPr>
          </w:p>
        </w:tc>
        <w:tc>
          <w:tcPr>
            <w:tcW w:w="685" w:type="pct"/>
            <w:tcBorders>
              <w:bottom w:val="single" w:sz="4" w:space="0" w:color="auto"/>
            </w:tcBorders>
          </w:tcPr>
          <w:p w14:paraId="1F23DDBA" w14:textId="77777777" w:rsidR="009E1B4E" w:rsidRPr="00220F8D" w:rsidRDefault="009E1B4E" w:rsidP="00062E34">
            <w:pPr>
              <w:jc w:val="center"/>
              <w:rPr>
                <w:rFonts w:ascii="Montserrat Medium" w:hAnsi="Montserrat Medium"/>
                <w:color w:val="000000"/>
                <w:sz w:val="16"/>
              </w:rPr>
            </w:pPr>
          </w:p>
        </w:tc>
        <w:tc>
          <w:tcPr>
            <w:tcW w:w="364" w:type="pct"/>
            <w:tcBorders>
              <w:bottom w:val="single" w:sz="4" w:space="0" w:color="auto"/>
            </w:tcBorders>
          </w:tcPr>
          <w:p w14:paraId="3DFDFBBE" w14:textId="77777777" w:rsidR="009E1B4E" w:rsidRPr="00220F8D" w:rsidRDefault="009E1B4E" w:rsidP="00062E34">
            <w:pPr>
              <w:jc w:val="center"/>
              <w:rPr>
                <w:rFonts w:ascii="Montserrat Medium" w:hAnsi="Montserrat Medium"/>
                <w:color w:val="000000"/>
                <w:sz w:val="16"/>
              </w:rPr>
            </w:pPr>
          </w:p>
        </w:tc>
        <w:tc>
          <w:tcPr>
            <w:tcW w:w="395" w:type="pct"/>
            <w:tcBorders>
              <w:bottom w:val="single" w:sz="4" w:space="0" w:color="auto"/>
            </w:tcBorders>
          </w:tcPr>
          <w:p w14:paraId="53AF7353" w14:textId="77777777" w:rsidR="009E1B4E" w:rsidRPr="00220F8D" w:rsidRDefault="009E1B4E" w:rsidP="00062E34">
            <w:pPr>
              <w:jc w:val="center"/>
              <w:rPr>
                <w:rFonts w:ascii="Montserrat Medium" w:hAnsi="Montserrat Medium"/>
                <w:color w:val="000000"/>
                <w:sz w:val="16"/>
              </w:rPr>
            </w:pPr>
          </w:p>
        </w:tc>
        <w:tc>
          <w:tcPr>
            <w:tcW w:w="322" w:type="pct"/>
            <w:tcBorders>
              <w:bottom w:val="single" w:sz="4" w:space="0" w:color="auto"/>
            </w:tcBorders>
          </w:tcPr>
          <w:p w14:paraId="0CE8260D" w14:textId="77777777" w:rsidR="009E1B4E" w:rsidRPr="00220F8D" w:rsidRDefault="009E1B4E" w:rsidP="00062E34">
            <w:pPr>
              <w:jc w:val="center"/>
              <w:rPr>
                <w:rFonts w:ascii="Montserrat Medium" w:hAnsi="Montserrat Medium"/>
                <w:color w:val="000000"/>
                <w:sz w:val="16"/>
              </w:rPr>
            </w:pPr>
          </w:p>
        </w:tc>
        <w:tc>
          <w:tcPr>
            <w:tcW w:w="518" w:type="pct"/>
            <w:tcBorders>
              <w:bottom w:val="single" w:sz="4" w:space="0" w:color="auto"/>
            </w:tcBorders>
          </w:tcPr>
          <w:p w14:paraId="41086D9B" w14:textId="77777777" w:rsidR="009E1B4E" w:rsidRPr="00220F8D" w:rsidRDefault="009E1B4E" w:rsidP="00062E34">
            <w:pPr>
              <w:jc w:val="center"/>
              <w:rPr>
                <w:rFonts w:ascii="Montserrat Medium" w:hAnsi="Montserrat Medium"/>
                <w:color w:val="000000"/>
                <w:sz w:val="16"/>
              </w:rPr>
            </w:pPr>
          </w:p>
        </w:tc>
        <w:tc>
          <w:tcPr>
            <w:tcW w:w="717" w:type="pct"/>
            <w:gridSpan w:val="2"/>
            <w:tcBorders>
              <w:bottom w:val="single" w:sz="4" w:space="0" w:color="auto"/>
            </w:tcBorders>
          </w:tcPr>
          <w:p w14:paraId="7B61A594" w14:textId="77777777" w:rsidR="009E1B4E" w:rsidRPr="00220F8D" w:rsidRDefault="009E1B4E" w:rsidP="00062E34">
            <w:pPr>
              <w:jc w:val="center"/>
              <w:rPr>
                <w:rFonts w:ascii="Montserrat Medium" w:hAnsi="Montserrat Medium"/>
                <w:color w:val="000000"/>
                <w:sz w:val="16"/>
              </w:rPr>
            </w:pPr>
          </w:p>
        </w:tc>
      </w:tr>
      <w:tr w:rsidR="009E1B4E" w:rsidRPr="00220F8D" w14:paraId="5C782B54" w14:textId="77777777" w:rsidTr="00062E34">
        <w:trPr>
          <w:cantSplit/>
          <w:trHeight w:val="231"/>
        </w:trPr>
        <w:tc>
          <w:tcPr>
            <w:tcW w:w="253" w:type="pct"/>
            <w:tcBorders>
              <w:bottom w:val="single" w:sz="4" w:space="0" w:color="auto"/>
            </w:tcBorders>
          </w:tcPr>
          <w:p w14:paraId="3DECC6D4" w14:textId="77777777" w:rsidR="009E1B4E" w:rsidRPr="00220F8D" w:rsidRDefault="009E1B4E" w:rsidP="00062E34">
            <w:pPr>
              <w:jc w:val="center"/>
              <w:rPr>
                <w:rFonts w:ascii="Montserrat Medium" w:hAnsi="Montserrat Medium"/>
                <w:color w:val="000000"/>
                <w:sz w:val="16"/>
              </w:rPr>
            </w:pPr>
          </w:p>
          <w:p w14:paraId="3F9488CF" w14:textId="77777777" w:rsidR="009E1B4E" w:rsidRPr="00220F8D" w:rsidRDefault="009E1B4E" w:rsidP="00062E34">
            <w:pPr>
              <w:jc w:val="center"/>
              <w:rPr>
                <w:rFonts w:ascii="Montserrat Medium" w:hAnsi="Montserrat Medium"/>
                <w:color w:val="000000"/>
                <w:sz w:val="16"/>
              </w:rPr>
            </w:pPr>
          </w:p>
        </w:tc>
        <w:tc>
          <w:tcPr>
            <w:tcW w:w="366" w:type="pct"/>
            <w:tcBorders>
              <w:bottom w:val="single" w:sz="4" w:space="0" w:color="auto"/>
            </w:tcBorders>
          </w:tcPr>
          <w:p w14:paraId="40514637" w14:textId="77777777" w:rsidR="009E1B4E" w:rsidRPr="00220F8D" w:rsidRDefault="009E1B4E" w:rsidP="00062E34">
            <w:pPr>
              <w:jc w:val="center"/>
              <w:rPr>
                <w:rFonts w:ascii="Montserrat Medium" w:hAnsi="Montserrat Medium"/>
                <w:color w:val="000000"/>
                <w:sz w:val="16"/>
              </w:rPr>
            </w:pPr>
          </w:p>
        </w:tc>
        <w:tc>
          <w:tcPr>
            <w:tcW w:w="1379" w:type="pct"/>
            <w:tcBorders>
              <w:bottom w:val="single" w:sz="4" w:space="0" w:color="auto"/>
            </w:tcBorders>
          </w:tcPr>
          <w:p w14:paraId="08FF7DBB" w14:textId="77777777" w:rsidR="009E1B4E" w:rsidRPr="00220F8D" w:rsidRDefault="009E1B4E" w:rsidP="00062E34">
            <w:pPr>
              <w:jc w:val="center"/>
              <w:rPr>
                <w:rFonts w:ascii="Montserrat Medium" w:hAnsi="Montserrat Medium"/>
                <w:color w:val="000000"/>
                <w:sz w:val="16"/>
              </w:rPr>
            </w:pPr>
          </w:p>
          <w:p w14:paraId="4C8728ED" w14:textId="77777777" w:rsidR="009E1B4E" w:rsidRPr="00220F8D" w:rsidRDefault="009E1B4E" w:rsidP="00062E34">
            <w:pPr>
              <w:rPr>
                <w:rFonts w:ascii="Montserrat Medium" w:hAnsi="Montserrat Medium"/>
                <w:color w:val="000000"/>
                <w:sz w:val="16"/>
              </w:rPr>
            </w:pPr>
          </w:p>
        </w:tc>
        <w:tc>
          <w:tcPr>
            <w:tcW w:w="685" w:type="pct"/>
            <w:tcBorders>
              <w:bottom w:val="single" w:sz="4" w:space="0" w:color="auto"/>
            </w:tcBorders>
          </w:tcPr>
          <w:p w14:paraId="7839FC90" w14:textId="77777777" w:rsidR="009E1B4E" w:rsidRPr="00220F8D" w:rsidRDefault="009E1B4E" w:rsidP="00062E34">
            <w:pPr>
              <w:jc w:val="center"/>
              <w:rPr>
                <w:rFonts w:ascii="Montserrat Medium" w:hAnsi="Montserrat Medium"/>
                <w:color w:val="000000"/>
                <w:sz w:val="16"/>
              </w:rPr>
            </w:pPr>
          </w:p>
        </w:tc>
        <w:tc>
          <w:tcPr>
            <w:tcW w:w="364" w:type="pct"/>
            <w:tcBorders>
              <w:bottom w:val="single" w:sz="4" w:space="0" w:color="auto"/>
            </w:tcBorders>
          </w:tcPr>
          <w:p w14:paraId="639B12CD" w14:textId="77777777" w:rsidR="009E1B4E" w:rsidRPr="00220F8D" w:rsidRDefault="009E1B4E" w:rsidP="00062E34">
            <w:pPr>
              <w:jc w:val="center"/>
              <w:rPr>
                <w:rFonts w:ascii="Montserrat Medium" w:hAnsi="Montserrat Medium"/>
                <w:color w:val="000000"/>
                <w:sz w:val="16"/>
              </w:rPr>
            </w:pPr>
          </w:p>
        </w:tc>
        <w:tc>
          <w:tcPr>
            <w:tcW w:w="395" w:type="pct"/>
            <w:tcBorders>
              <w:bottom w:val="single" w:sz="4" w:space="0" w:color="auto"/>
            </w:tcBorders>
          </w:tcPr>
          <w:p w14:paraId="4F2D314A" w14:textId="77777777" w:rsidR="009E1B4E" w:rsidRPr="00220F8D" w:rsidRDefault="009E1B4E" w:rsidP="00062E34">
            <w:pPr>
              <w:jc w:val="center"/>
              <w:rPr>
                <w:rFonts w:ascii="Montserrat Medium" w:hAnsi="Montserrat Medium"/>
                <w:color w:val="000000"/>
                <w:sz w:val="16"/>
              </w:rPr>
            </w:pPr>
          </w:p>
        </w:tc>
        <w:tc>
          <w:tcPr>
            <w:tcW w:w="322" w:type="pct"/>
            <w:tcBorders>
              <w:bottom w:val="single" w:sz="4" w:space="0" w:color="auto"/>
            </w:tcBorders>
          </w:tcPr>
          <w:p w14:paraId="13C8D687" w14:textId="77777777" w:rsidR="009E1B4E" w:rsidRPr="00220F8D" w:rsidRDefault="009E1B4E" w:rsidP="00062E34">
            <w:pPr>
              <w:jc w:val="center"/>
              <w:rPr>
                <w:rFonts w:ascii="Montserrat Medium" w:hAnsi="Montserrat Medium"/>
                <w:color w:val="000000"/>
                <w:sz w:val="16"/>
              </w:rPr>
            </w:pPr>
          </w:p>
        </w:tc>
        <w:tc>
          <w:tcPr>
            <w:tcW w:w="518" w:type="pct"/>
            <w:tcBorders>
              <w:bottom w:val="single" w:sz="4" w:space="0" w:color="auto"/>
            </w:tcBorders>
          </w:tcPr>
          <w:p w14:paraId="1ADAA913" w14:textId="77777777" w:rsidR="009E1B4E" w:rsidRPr="00220F8D" w:rsidRDefault="009E1B4E" w:rsidP="00062E34">
            <w:pPr>
              <w:jc w:val="center"/>
              <w:rPr>
                <w:rFonts w:ascii="Montserrat Medium" w:hAnsi="Montserrat Medium"/>
                <w:color w:val="000000"/>
                <w:sz w:val="16"/>
              </w:rPr>
            </w:pPr>
          </w:p>
        </w:tc>
        <w:tc>
          <w:tcPr>
            <w:tcW w:w="717" w:type="pct"/>
            <w:gridSpan w:val="2"/>
            <w:tcBorders>
              <w:bottom w:val="single" w:sz="4" w:space="0" w:color="auto"/>
            </w:tcBorders>
          </w:tcPr>
          <w:p w14:paraId="519501F0" w14:textId="77777777" w:rsidR="009E1B4E" w:rsidRPr="00220F8D" w:rsidRDefault="009E1B4E" w:rsidP="00062E34">
            <w:pPr>
              <w:jc w:val="center"/>
              <w:rPr>
                <w:rFonts w:ascii="Montserrat Medium" w:hAnsi="Montserrat Medium"/>
                <w:color w:val="000000"/>
                <w:sz w:val="16"/>
              </w:rPr>
            </w:pPr>
          </w:p>
        </w:tc>
      </w:tr>
      <w:tr w:rsidR="009E1B4E" w:rsidRPr="00220F8D" w14:paraId="3214B41B" w14:textId="77777777" w:rsidTr="00062E34">
        <w:trPr>
          <w:cantSplit/>
          <w:trHeight w:val="231"/>
        </w:trPr>
        <w:tc>
          <w:tcPr>
            <w:tcW w:w="253" w:type="pct"/>
            <w:tcBorders>
              <w:bottom w:val="single" w:sz="4" w:space="0" w:color="auto"/>
            </w:tcBorders>
          </w:tcPr>
          <w:p w14:paraId="092318E0" w14:textId="77777777" w:rsidR="009E1B4E" w:rsidRPr="00220F8D" w:rsidRDefault="009E1B4E" w:rsidP="00062E34">
            <w:pPr>
              <w:jc w:val="center"/>
              <w:rPr>
                <w:rFonts w:ascii="Montserrat Medium" w:hAnsi="Montserrat Medium"/>
                <w:color w:val="000000"/>
                <w:sz w:val="16"/>
              </w:rPr>
            </w:pPr>
          </w:p>
          <w:p w14:paraId="227DF74F" w14:textId="77777777" w:rsidR="009E1B4E" w:rsidRPr="00220F8D" w:rsidRDefault="009E1B4E" w:rsidP="00062E34">
            <w:pPr>
              <w:jc w:val="center"/>
              <w:rPr>
                <w:rFonts w:ascii="Montserrat Medium" w:hAnsi="Montserrat Medium"/>
                <w:color w:val="000000"/>
                <w:sz w:val="16"/>
              </w:rPr>
            </w:pPr>
          </w:p>
        </w:tc>
        <w:tc>
          <w:tcPr>
            <w:tcW w:w="366" w:type="pct"/>
            <w:tcBorders>
              <w:bottom w:val="single" w:sz="4" w:space="0" w:color="auto"/>
            </w:tcBorders>
          </w:tcPr>
          <w:p w14:paraId="55855270" w14:textId="77777777" w:rsidR="009E1B4E" w:rsidRPr="00220F8D" w:rsidRDefault="009E1B4E" w:rsidP="00062E34">
            <w:pPr>
              <w:jc w:val="center"/>
              <w:rPr>
                <w:rFonts w:ascii="Montserrat Medium" w:hAnsi="Montserrat Medium"/>
                <w:color w:val="000000"/>
                <w:sz w:val="16"/>
              </w:rPr>
            </w:pPr>
          </w:p>
        </w:tc>
        <w:tc>
          <w:tcPr>
            <w:tcW w:w="1379" w:type="pct"/>
            <w:tcBorders>
              <w:bottom w:val="single" w:sz="4" w:space="0" w:color="auto"/>
            </w:tcBorders>
          </w:tcPr>
          <w:p w14:paraId="76B86A20" w14:textId="77777777" w:rsidR="009E1B4E" w:rsidRPr="00220F8D" w:rsidRDefault="009E1B4E" w:rsidP="00062E34">
            <w:pPr>
              <w:jc w:val="center"/>
              <w:rPr>
                <w:rFonts w:ascii="Montserrat Medium" w:hAnsi="Montserrat Medium"/>
                <w:color w:val="000000"/>
                <w:sz w:val="16"/>
              </w:rPr>
            </w:pPr>
          </w:p>
          <w:p w14:paraId="1BCC4CDB" w14:textId="77777777" w:rsidR="009E1B4E" w:rsidRPr="00220F8D" w:rsidRDefault="009E1B4E" w:rsidP="00062E34">
            <w:pPr>
              <w:rPr>
                <w:rFonts w:ascii="Montserrat Medium" w:hAnsi="Montserrat Medium"/>
                <w:color w:val="000000"/>
                <w:sz w:val="16"/>
              </w:rPr>
            </w:pPr>
          </w:p>
        </w:tc>
        <w:tc>
          <w:tcPr>
            <w:tcW w:w="685" w:type="pct"/>
            <w:tcBorders>
              <w:bottom w:val="single" w:sz="4" w:space="0" w:color="auto"/>
            </w:tcBorders>
          </w:tcPr>
          <w:p w14:paraId="07AD3186" w14:textId="77777777" w:rsidR="009E1B4E" w:rsidRPr="00220F8D" w:rsidRDefault="009E1B4E" w:rsidP="00062E34">
            <w:pPr>
              <w:jc w:val="center"/>
              <w:rPr>
                <w:rFonts w:ascii="Montserrat Medium" w:hAnsi="Montserrat Medium"/>
                <w:color w:val="000000"/>
                <w:sz w:val="16"/>
              </w:rPr>
            </w:pPr>
          </w:p>
        </w:tc>
        <w:tc>
          <w:tcPr>
            <w:tcW w:w="364" w:type="pct"/>
            <w:tcBorders>
              <w:bottom w:val="single" w:sz="4" w:space="0" w:color="auto"/>
            </w:tcBorders>
          </w:tcPr>
          <w:p w14:paraId="1A518B7E" w14:textId="77777777" w:rsidR="009E1B4E" w:rsidRPr="00220F8D" w:rsidRDefault="009E1B4E" w:rsidP="00062E34">
            <w:pPr>
              <w:jc w:val="center"/>
              <w:rPr>
                <w:rFonts w:ascii="Montserrat Medium" w:hAnsi="Montserrat Medium"/>
                <w:color w:val="000000"/>
                <w:sz w:val="16"/>
              </w:rPr>
            </w:pPr>
          </w:p>
        </w:tc>
        <w:tc>
          <w:tcPr>
            <w:tcW w:w="395" w:type="pct"/>
            <w:tcBorders>
              <w:bottom w:val="single" w:sz="4" w:space="0" w:color="auto"/>
            </w:tcBorders>
          </w:tcPr>
          <w:p w14:paraId="456121E3" w14:textId="77777777" w:rsidR="009E1B4E" w:rsidRPr="00220F8D" w:rsidRDefault="009E1B4E" w:rsidP="00062E34">
            <w:pPr>
              <w:jc w:val="center"/>
              <w:rPr>
                <w:rFonts w:ascii="Montserrat Medium" w:hAnsi="Montserrat Medium"/>
                <w:color w:val="000000"/>
                <w:sz w:val="16"/>
              </w:rPr>
            </w:pPr>
          </w:p>
        </w:tc>
        <w:tc>
          <w:tcPr>
            <w:tcW w:w="322" w:type="pct"/>
            <w:tcBorders>
              <w:bottom w:val="single" w:sz="4" w:space="0" w:color="auto"/>
            </w:tcBorders>
          </w:tcPr>
          <w:p w14:paraId="3A5DD563" w14:textId="77777777" w:rsidR="009E1B4E" w:rsidRPr="00220F8D" w:rsidRDefault="009E1B4E" w:rsidP="00062E34">
            <w:pPr>
              <w:jc w:val="center"/>
              <w:rPr>
                <w:rFonts w:ascii="Montserrat Medium" w:hAnsi="Montserrat Medium"/>
                <w:color w:val="000000"/>
                <w:sz w:val="16"/>
              </w:rPr>
            </w:pPr>
          </w:p>
        </w:tc>
        <w:tc>
          <w:tcPr>
            <w:tcW w:w="518" w:type="pct"/>
            <w:tcBorders>
              <w:bottom w:val="single" w:sz="4" w:space="0" w:color="auto"/>
            </w:tcBorders>
          </w:tcPr>
          <w:p w14:paraId="3CCFFB3A" w14:textId="77777777" w:rsidR="009E1B4E" w:rsidRPr="00220F8D" w:rsidRDefault="009E1B4E" w:rsidP="00062E34">
            <w:pPr>
              <w:jc w:val="center"/>
              <w:rPr>
                <w:rFonts w:ascii="Montserrat Medium" w:hAnsi="Montserrat Medium"/>
                <w:color w:val="000000"/>
                <w:sz w:val="16"/>
              </w:rPr>
            </w:pPr>
          </w:p>
        </w:tc>
        <w:tc>
          <w:tcPr>
            <w:tcW w:w="717" w:type="pct"/>
            <w:gridSpan w:val="2"/>
            <w:tcBorders>
              <w:bottom w:val="single" w:sz="4" w:space="0" w:color="auto"/>
            </w:tcBorders>
          </w:tcPr>
          <w:p w14:paraId="11E5A5C2" w14:textId="77777777" w:rsidR="009E1B4E" w:rsidRPr="00220F8D" w:rsidRDefault="009E1B4E" w:rsidP="00062E34">
            <w:pPr>
              <w:jc w:val="center"/>
              <w:rPr>
                <w:rFonts w:ascii="Montserrat Medium" w:hAnsi="Montserrat Medium"/>
                <w:color w:val="000000"/>
                <w:sz w:val="16"/>
              </w:rPr>
            </w:pPr>
          </w:p>
        </w:tc>
      </w:tr>
      <w:tr w:rsidR="009E1B4E" w:rsidRPr="00220F8D" w14:paraId="59B3794A" w14:textId="77777777" w:rsidTr="00062E34">
        <w:trPr>
          <w:cantSplit/>
          <w:trHeight w:val="231"/>
        </w:trPr>
        <w:tc>
          <w:tcPr>
            <w:tcW w:w="253" w:type="pct"/>
            <w:tcBorders>
              <w:bottom w:val="single" w:sz="4" w:space="0" w:color="auto"/>
            </w:tcBorders>
          </w:tcPr>
          <w:p w14:paraId="5F4E453A" w14:textId="77777777" w:rsidR="009E1B4E" w:rsidRPr="00220F8D" w:rsidRDefault="009E1B4E" w:rsidP="00062E34">
            <w:pPr>
              <w:jc w:val="center"/>
              <w:rPr>
                <w:rFonts w:ascii="Montserrat Medium" w:hAnsi="Montserrat Medium"/>
                <w:color w:val="000000"/>
                <w:sz w:val="16"/>
              </w:rPr>
            </w:pPr>
          </w:p>
          <w:p w14:paraId="58C29E9B" w14:textId="77777777" w:rsidR="009E1B4E" w:rsidRPr="00220F8D" w:rsidRDefault="009E1B4E" w:rsidP="00062E34">
            <w:pPr>
              <w:jc w:val="center"/>
              <w:rPr>
                <w:rFonts w:ascii="Montserrat Medium" w:hAnsi="Montserrat Medium"/>
                <w:color w:val="000000"/>
                <w:sz w:val="16"/>
              </w:rPr>
            </w:pPr>
          </w:p>
        </w:tc>
        <w:tc>
          <w:tcPr>
            <w:tcW w:w="366" w:type="pct"/>
            <w:tcBorders>
              <w:bottom w:val="single" w:sz="4" w:space="0" w:color="auto"/>
            </w:tcBorders>
          </w:tcPr>
          <w:p w14:paraId="3D4B86A9" w14:textId="77777777" w:rsidR="009E1B4E" w:rsidRPr="00220F8D" w:rsidRDefault="009E1B4E" w:rsidP="00062E34">
            <w:pPr>
              <w:jc w:val="center"/>
              <w:rPr>
                <w:rFonts w:ascii="Montserrat Medium" w:hAnsi="Montserrat Medium"/>
                <w:color w:val="000000"/>
                <w:sz w:val="16"/>
              </w:rPr>
            </w:pPr>
          </w:p>
        </w:tc>
        <w:tc>
          <w:tcPr>
            <w:tcW w:w="1379" w:type="pct"/>
            <w:tcBorders>
              <w:bottom w:val="single" w:sz="4" w:space="0" w:color="auto"/>
            </w:tcBorders>
          </w:tcPr>
          <w:p w14:paraId="1579DFE2" w14:textId="77777777" w:rsidR="009E1B4E" w:rsidRPr="00220F8D" w:rsidRDefault="009E1B4E" w:rsidP="00062E34">
            <w:pPr>
              <w:jc w:val="center"/>
              <w:rPr>
                <w:rFonts w:ascii="Montserrat Medium" w:hAnsi="Montserrat Medium"/>
                <w:color w:val="000000"/>
                <w:sz w:val="16"/>
              </w:rPr>
            </w:pPr>
          </w:p>
          <w:p w14:paraId="7F8E9672" w14:textId="77777777" w:rsidR="009E1B4E" w:rsidRPr="00220F8D" w:rsidRDefault="009E1B4E" w:rsidP="00062E34">
            <w:pPr>
              <w:rPr>
                <w:rFonts w:ascii="Montserrat Medium" w:hAnsi="Montserrat Medium"/>
                <w:color w:val="000000"/>
                <w:sz w:val="16"/>
              </w:rPr>
            </w:pPr>
          </w:p>
        </w:tc>
        <w:tc>
          <w:tcPr>
            <w:tcW w:w="685" w:type="pct"/>
            <w:tcBorders>
              <w:bottom w:val="single" w:sz="4" w:space="0" w:color="auto"/>
            </w:tcBorders>
          </w:tcPr>
          <w:p w14:paraId="1C2EA035" w14:textId="77777777" w:rsidR="009E1B4E" w:rsidRPr="00220F8D" w:rsidRDefault="009E1B4E" w:rsidP="00062E34">
            <w:pPr>
              <w:jc w:val="center"/>
              <w:rPr>
                <w:rFonts w:ascii="Montserrat Medium" w:hAnsi="Montserrat Medium"/>
                <w:color w:val="000000"/>
                <w:sz w:val="16"/>
              </w:rPr>
            </w:pPr>
          </w:p>
        </w:tc>
        <w:tc>
          <w:tcPr>
            <w:tcW w:w="364" w:type="pct"/>
            <w:tcBorders>
              <w:bottom w:val="single" w:sz="4" w:space="0" w:color="auto"/>
            </w:tcBorders>
          </w:tcPr>
          <w:p w14:paraId="43C4D06B" w14:textId="77777777" w:rsidR="009E1B4E" w:rsidRPr="00220F8D" w:rsidRDefault="009E1B4E" w:rsidP="00062E34">
            <w:pPr>
              <w:jc w:val="center"/>
              <w:rPr>
                <w:rFonts w:ascii="Montserrat Medium" w:hAnsi="Montserrat Medium"/>
                <w:color w:val="000000"/>
                <w:sz w:val="16"/>
              </w:rPr>
            </w:pPr>
          </w:p>
        </w:tc>
        <w:tc>
          <w:tcPr>
            <w:tcW w:w="395" w:type="pct"/>
            <w:tcBorders>
              <w:bottom w:val="single" w:sz="4" w:space="0" w:color="auto"/>
            </w:tcBorders>
          </w:tcPr>
          <w:p w14:paraId="707C776E" w14:textId="77777777" w:rsidR="009E1B4E" w:rsidRPr="00220F8D" w:rsidRDefault="009E1B4E" w:rsidP="00062E34">
            <w:pPr>
              <w:jc w:val="center"/>
              <w:rPr>
                <w:rFonts w:ascii="Montserrat Medium" w:hAnsi="Montserrat Medium"/>
                <w:color w:val="000000"/>
                <w:sz w:val="16"/>
              </w:rPr>
            </w:pPr>
          </w:p>
        </w:tc>
        <w:tc>
          <w:tcPr>
            <w:tcW w:w="322" w:type="pct"/>
            <w:tcBorders>
              <w:bottom w:val="single" w:sz="4" w:space="0" w:color="auto"/>
            </w:tcBorders>
          </w:tcPr>
          <w:p w14:paraId="71FE99A4" w14:textId="77777777" w:rsidR="009E1B4E" w:rsidRPr="00220F8D" w:rsidRDefault="009E1B4E" w:rsidP="00062E34">
            <w:pPr>
              <w:jc w:val="center"/>
              <w:rPr>
                <w:rFonts w:ascii="Montserrat Medium" w:hAnsi="Montserrat Medium"/>
                <w:color w:val="000000"/>
                <w:sz w:val="16"/>
              </w:rPr>
            </w:pPr>
          </w:p>
        </w:tc>
        <w:tc>
          <w:tcPr>
            <w:tcW w:w="518" w:type="pct"/>
            <w:tcBorders>
              <w:bottom w:val="single" w:sz="4" w:space="0" w:color="auto"/>
            </w:tcBorders>
          </w:tcPr>
          <w:p w14:paraId="4F590AF5" w14:textId="77777777" w:rsidR="009E1B4E" w:rsidRPr="00220F8D" w:rsidRDefault="009E1B4E" w:rsidP="00062E34">
            <w:pPr>
              <w:jc w:val="center"/>
              <w:rPr>
                <w:rFonts w:ascii="Montserrat Medium" w:hAnsi="Montserrat Medium"/>
                <w:color w:val="000000"/>
                <w:sz w:val="16"/>
              </w:rPr>
            </w:pPr>
          </w:p>
        </w:tc>
        <w:tc>
          <w:tcPr>
            <w:tcW w:w="717" w:type="pct"/>
            <w:gridSpan w:val="2"/>
            <w:tcBorders>
              <w:bottom w:val="single" w:sz="4" w:space="0" w:color="auto"/>
            </w:tcBorders>
          </w:tcPr>
          <w:p w14:paraId="260645E0" w14:textId="77777777" w:rsidR="009E1B4E" w:rsidRPr="00220F8D" w:rsidRDefault="009E1B4E" w:rsidP="00062E34">
            <w:pPr>
              <w:jc w:val="center"/>
              <w:rPr>
                <w:rFonts w:ascii="Montserrat Medium" w:hAnsi="Montserrat Medium"/>
                <w:color w:val="000000"/>
                <w:sz w:val="16"/>
              </w:rPr>
            </w:pPr>
          </w:p>
        </w:tc>
      </w:tr>
      <w:tr w:rsidR="009E1B4E" w:rsidRPr="00220F8D" w14:paraId="1CC38C4F" w14:textId="77777777" w:rsidTr="00062E34">
        <w:trPr>
          <w:cantSplit/>
          <w:trHeight w:val="231"/>
        </w:trPr>
        <w:tc>
          <w:tcPr>
            <w:tcW w:w="253" w:type="pct"/>
            <w:tcBorders>
              <w:bottom w:val="single" w:sz="4" w:space="0" w:color="auto"/>
            </w:tcBorders>
          </w:tcPr>
          <w:p w14:paraId="554100B2" w14:textId="77777777" w:rsidR="009E1B4E" w:rsidRPr="00220F8D" w:rsidRDefault="009E1B4E" w:rsidP="00062E34">
            <w:pPr>
              <w:jc w:val="center"/>
              <w:rPr>
                <w:rFonts w:ascii="Montserrat Medium" w:hAnsi="Montserrat Medium"/>
                <w:color w:val="000000"/>
                <w:sz w:val="16"/>
              </w:rPr>
            </w:pPr>
          </w:p>
          <w:p w14:paraId="39C48D52" w14:textId="77777777" w:rsidR="009E1B4E" w:rsidRPr="00220F8D" w:rsidRDefault="009E1B4E" w:rsidP="00062E34">
            <w:pPr>
              <w:jc w:val="center"/>
              <w:rPr>
                <w:rFonts w:ascii="Montserrat Medium" w:hAnsi="Montserrat Medium"/>
                <w:color w:val="000000"/>
                <w:sz w:val="16"/>
              </w:rPr>
            </w:pPr>
          </w:p>
        </w:tc>
        <w:tc>
          <w:tcPr>
            <w:tcW w:w="366" w:type="pct"/>
            <w:tcBorders>
              <w:bottom w:val="single" w:sz="4" w:space="0" w:color="auto"/>
            </w:tcBorders>
          </w:tcPr>
          <w:p w14:paraId="446E68C4" w14:textId="77777777" w:rsidR="009E1B4E" w:rsidRPr="00220F8D" w:rsidRDefault="009E1B4E" w:rsidP="00062E34">
            <w:pPr>
              <w:jc w:val="center"/>
              <w:rPr>
                <w:rFonts w:ascii="Montserrat Medium" w:hAnsi="Montserrat Medium"/>
                <w:color w:val="000000"/>
                <w:sz w:val="16"/>
              </w:rPr>
            </w:pPr>
          </w:p>
        </w:tc>
        <w:tc>
          <w:tcPr>
            <w:tcW w:w="1379" w:type="pct"/>
            <w:tcBorders>
              <w:bottom w:val="single" w:sz="4" w:space="0" w:color="auto"/>
            </w:tcBorders>
          </w:tcPr>
          <w:p w14:paraId="5AB60935" w14:textId="77777777" w:rsidR="009E1B4E" w:rsidRPr="00220F8D" w:rsidRDefault="009E1B4E" w:rsidP="00062E34">
            <w:pPr>
              <w:jc w:val="center"/>
              <w:rPr>
                <w:rFonts w:ascii="Montserrat Medium" w:hAnsi="Montserrat Medium"/>
                <w:color w:val="000000"/>
                <w:sz w:val="16"/>
              </w:rPr>
            </w:pPr>
          </w:p>
          <w:p w14:paraId="148C2693" w14:textId="77777777" w:rsidR="009E1B4E" w:rsidRPr="00220F8D" w:rsidRDefault="009E1B4E" w:rsidP="00062E34">
            <w:pPr>
              <w:rPr>
                <w:rFonts w:ascii="Montserrat Medium" w:hAnsi="Montserrat Medium"/>
                <w:color w:val="000000"/>
                <w:sz w:val="16"/>
              </w:rPr>
            </w:pPr>
          </w:p>
        </w:tc>
        <w:tc>
          <w:tcPr>
            <w:tcW w:w="685" w:type="pct"/>
            <w:tcBorders>
              <w:bottom w:val="single" w:sz="4" w:space="0" w:color="auto"/>
            </w:tcBorders>
          </w:tcPr>
          <w:p w14:paraId="5FB09397" w14:textId="77777777" w:rsidR="009E1B4E" w:rsidRPr="00220F8D" w:rsidRDefault="009E1B4E" w:rsidP="00062E34">
            <w:pPr>
              <w:jc w:val="center"/>
              <w:rPr>
                <w:rFonts w:ascii="Montserrat Medium" w:hAnsi="Montserrat Medium"/>
                <w:color w:val="000000"/>
                <w:sz w:val="16"/>
              </w:rPr>
            </w:pPr>
          </w:p>
        </w:tc>
        <w:tc>
          <w:tcPr>
            <w:tcW w:w="364" w:type="pct"/>
            <w:tcBorders>
              <w:bottom w:val="single" w:sz="4" w:space="0" w:color="auto"/>
            </w:tcBorders>
          </w:tcPr>
          <w:p w14:paraId="141AFEEB" w14:textId="77777777" w:rsidR="009E1B4E" w:rsidRPr="00220F8D" w:rsidRDefault="009E1B4E" w:rsidP="00062E34">
            <w:pPr>
              <w:jc w:val="center"/>
              <w:rPr>
                <w:rFonts w:ascii="Montserrat Medium" w:hAnsi="Montserrat Medium"/>
                <w:color w:val="000000"/>
                <w:sz w:val="16"/>
              </w:rPr>
            </w:pPr>
          </w:p>
        </w:tc>
        <w:tc>
          <w:tcPr>
            <w:tcW w:w="395" w:type="pct"/>
            <w:tcBorders>
              <w:bottom w:val="single" w:sz="4" w:space="0" w:color="auto"/>
            </w:tcBorders>
          </w:tcPr>
          <w:p w14:paraId="6AB248E6" w14:textId="77777777" w:rsidR="009E1B4E" w:rsidRPr="00220F8D" w:rsidRDefault="009E1B4E" w:rsidP="00062E34">
            <w:pPr>
              <w:jc w:val="center"/>
              <w:rPr>
                <w:rFonts w:ascii="Montserrat Medium" w:hAnsi="Montserrat Medium"/>
                <w:color w:val="000000"/>
                <w:sz w:val="16"/>
              </w:rPr>
            </w:pPr>
          </w:p>
        </w:tc>
        <w:tc>
          <w:tcPr>
            <w:tcW w:w="322" w:type="pct"/>
            <w:tcBorders>
              <w:bottom w:val="single" w:sz="4" w:space="0" w:color="auto"/>
            </w:tcBorders>
          </w:tcPr>
          <w:p w14:paraId="54A37CFD" w14:textId="77777777" w:rsidR="009E1B4E" w:rsidRPr="00220F8D" w:rsidRDefault="009E1B4E" w:rsidP="00062E34">
            <w:pPr>
              <w:jc w:val="center"/>
              <w:rPr>
                <w:rFonts w:ascii="Montserrat Medium" w:hAnsi="Montserrat Medium"/>
                <w:color w:val="000000"/>
                <w:sz w:val="16"/>
              </w:rPr>
            </w:pPr>
          </w:p>
        </w:tc>
        <w:tc>
          <w:tcPr>
            <w:tcW w:w="518" w:type="pct"/>
            <w:tcBorders>
              <w:bottom w:val="single" w:sz="4" w:space="0" w:color="auto"/>
            </w:tcBorders>
          </w:tcPr>
          <w:p w14:paraId="1EFEE328" w14:textId="77777777" w:rsidR="009E1B4E" w:rsidRPr="00220F8D" w:rsidRDefault="009E1B4E" w:rsidP="00062E34">
            <w:pPr>
              <w:jc w:val="center"/>
              <w:rPr>
                <w:rFonts w:ascii="Montserrat Medium" w:hAnsi="Montserrat Medium"/>
                <w:color w:val="000000"/>
                <w:sz w:val="16"/>
              </w:rPr>
            </w:pPr>
          </w:p>
        </w:tc>
        <w:tc>
          <w:tcPr>
            <w:tcW w:w="717" w:type="pct"/>
            <w:gridSpan w:val="2"/>
            <w:tcBorders>
              <w:bottom w:val="single" w:sz="4" w:space="0" w:color="auto"/>
            </w:tcBorders>
          </w:tcPr>
          <w:p w14:paraId="335D48ED" w14:textId="77777777" w:rsidR="009E1B4E" w:rsidRPr="00220F8D" w:rsidRDefault="009E1B4E" w:rsidP="00062E34">
            <w:pPr>
              <w:jc w:val="center"/>
              <w:rPr>
                <w:rFonts w:ascii="Montserrat Medium" w:hAnsi="Montserrat Medium"/>
                <w:color w:val="000000"/>
                <w:sz w:val="16"/>
              </w:rPr>
            </w:pPr>
          </w:p>
        </w:tc>
      </w:tr>
      <w:tr w:rsidR="009E1B4E" w:rsidRPr="00220F8D" w14:paraId="63C8FA85" w14:textId="77777777" w:rsidTr="00062E34">
        <w:tc>
          <w:tcPr>
            <w:tcW w:w="4570" w:type="pct"/>
            <w:gridSpan w:val="9"/>
            <w:tcBorders>
              <w:top w:val="single" w:sz="4" w:space="0" w:color="auto"/>
              <w:left w:val="nil"/>
              <w:bottom w:val="nil"/>
              <w:right w:val="single" w:sz="4" w:space="0" w:color="auto"/>
            </w:tcBorders>
          </w:tcPr>
          <w:p w14:paraId="14EA6EDF" w14:textId="77777777" w:rsidR="009E1B4E" w:rsidRPr="00220F8D" w:rsidRDefault="009E1B4E" w:rsidP="00062E34">
            <w:pPr>
              <w:jc w:val="right"/>
              <w:rPr>
                <w:rFonts w:ascii="Montserrat Medium" w:hAnsi="Montserrat Medium"/>
                <w:bCs/>
                <w:color w:val="000000"/>
                <w:sz w:val="16"/>
                <w:szCs w:val="18"/>
              </w:rPr>
            </w:pPr>
            <w:r w:rsidRPr="00220F8D">
              <w:rPr>
                <w:rFonts w:ascii="Montserrat Medium" w:hAnsi="Montserrat Medium"/>
                <w:bCs/>
                <w:color w:val="000000"/>
                <w:sz w:val="16"/>
                <w:szCs w:val="18"/>
              </w:rPr>
              <w:t>SUBTOTAL</w:t>
            </w:r>
          </w:p>
        </w:tc>
        <w:tc>
          <w:tcPr>
            <w:tcW w:w="430" w:type="pct"/>
            <w:tcBorders>
              <w:top w:val="single" w:sz="4" w:space="0" w:color="auto"/>
              <w:left w:val="single" w:sz="4" w:space="0" w:color="auto"/>
              <w:bottom w:val="single" w:sz="4" w:space="0" w:color="auto"/>
              <w:right w:val="single" w:sz="4" w:space="0" w:color="auto"/>
            </w:tcBorders>
          </w:tcPr>
          <w:p w14:paraId="00AC0F06" w14:textId="77777777" w:rsidR="009E1B4E" w:rsidRPr="00220F8D" w:rsidRDefault="009E1B4E" w:rsidP="00062E34">
            <w:pPr>
              <w:jc w:val="right"/>
              <w:rPr>
                <w:rFonts w:ascii="Montserrat Medium" w:hAnsi="Montserrat Medium"/>
                <w:bCs/>
                <w:color w:val="000000"/>
                <w:sz w:val="16"/>
                <w:szCs w:val="18"/>
              </w:rPr>
            </w:pPr>
          </w:p>
        </w:tc>
      </w:tr>
      <w:tr w:rsidR="009E1B4E" w:rsidRPr="00220F8D" w14:paraId="0D09B607" w14:textId="77777777" w:rsidTr="00062E34">
        <w:tc>
          <w:tcPr>
            <w:tcW w:w="4570" w:type="pct"/>
            <w:gridSpan w:val="9"/>
            <w:tcBorders>
              <w:top w:val="nil"/>
              <w:left w:val="nil"/>
              <w:bottom w:val="nil"/>
              <w:right w:val="single" w:sz="4" w:space="0" w:color="auto"/>
            </w:tcBorders>
          </w:tcPr>
          <w:p w14:paraId="303FBA01" w14:textId="77777777" w:rsidR="009E1B4E" w:rsidRPr="00220F8D" w:rsidRDefault="009E1B4E" w:rsidP="00062E34">
            <w:pPr>
              <w:jc w:val="right"/>
              <w:rPr>
                <w:rFonts w:ascii="Montserrat Medium" w:hAnsi="Montserrat Medium"/>
                <w:bCs/>
                <w:color w:val="000000"/>
                <w:sz w:val="16"/>
                <w:szCs w:val="18"/>
              </w:rPr>
            </w:pPr>
            <w:r w:rsidRPr="00220F8D">
              <w:rPr>
                <w:rFonts w:ascii="Montserrat Medium" w:hAnsi="Montserrat Medium"/>
                <w:bCs/>
                <w:color w:val="000000"/>
                <w:sz w:val="16"/>
                <w:szCs w:val="18"/>
              </w:rPr>
              <w:t>I.V.A.</w:t>
            </w:r>
          </w:p>
        </w:tc>
        <w:tc>
          <w:tcPr>
            <w:tcW w:w="430" w:type="pct"/>
            <w:tcBorders>
              <w:top w:val="single" w:sz="4" w:space="0" w:color="auto"/>
              <w:left w:val="single" w:sz="4" w:space="0" w:color="auto"/>
              <w:bottom w:val="single" w:sz="4" w:space="0" w:color="auto"/>
              <w:right w:val="single" w:sz="4" w:space="0" w:color="auto"/>
            </w:tcBorders>
          </w:tcPr>
          <w:p w14:paraId="17CF76B5" w14:textId="77777777" w:rsidR="009E1B4E" w:rsidRPr="00220F8D" w:rsidRDefault="009E1B4E" w:rsidP="00062E34">
            <w:pPr>
              <w:jc w:val="right"/>
              <w:rPr>
                <w:rFonts w:ascii="Montserrat Medium" w:hAnsi="Montserrat Medium"/>
                <w:bCs/>
                <w:color w:val="000000"/>
                <w:sz w:val="16"/>
                <w:szCs w:val="18"/>
              </w:rPr>
            </w:pPr>
          </w:p>
        </w:tc>
      </w:tr>
      <w:tr w:rsidR="009E1B4E" w:rsidRPr="00220F8D" w14:paraId="5488D6BB" w14:textId="77777777" w:rsidTr="00062E34">
        <w:tc>
          <w:tcPr>
            <w:tcW w:w="4570" w:type="pct"/>
            <w:gridSpan w:val="9"/>
            <w:tcBorders>
              <w:top w:val="nil"/>
              <w:left w:val="nil"/>
              <w:bottom w:val="nil"/>
              <w:right w:val="single" w:sz="4" w:space="0" w:color="auto"/>
            </w:tcBorders>
          </w:tcPr>
          <w:p w14:paraId="4898EDD4" w14:textId="77777777" w:rsidR="009E1B4E" w:rsidRPr="00220F8D" w:rsidRDefault="009E1B4E" w:rsidP="00062E34">
            <w:pPr>
              <w:jc w:val="right"/>
              <w:rPr>
                <w:rFonts w:ascii="Montserrat Medium" w:hAnsi="Montserrat Medium"/>
                <w:bCs/>
                <w:color w:val="000000"/>
                <w:sz w:val="16"/>
                <w:szCs w:val="18"/>
              </w:rPr>
            </w:pPr>
            <w:r w:rsidRPr="00220F8D">
              <w:rPr>
                <w:rFonts w:ascii="Montserrat Medium" w:hAnsi="Montserrat Medium"/>
                <w:bCs/>
                <w:color w:val="000000"/>
                <w:sz w:val="16"/>
                <w:szCs w:val="18"/>
              </w:rPr>
              <w:t>TOTAL</w:t>
            </w:r>
          </w:p>
        </w:tc>
        <w:tc>
          <w:tcPr>
            <w:tcW w:w="430" w:type="pct"/>
            <w:tcBorders>
              <w:top w:val="single" w:sz="4" w:space="0" w:color="auto"/>
              <w:left w:val="single" w:sz="4" w:space="0" w:color="auto"/>
              <w:bottom w:val="single" w:sz="4" w:space="0" w:color="auto"/>
              <w:right w:val="single" w:sz="4" w:space="0" w:color="auto"/>
            </w:tcBorders>
          </w:tcPr>
          <w:p w14:paraId="2DE8BC34" w14:textId="77777777" w:rsidR="009E1B4E" w:rsidRPr="00220F8D" w:rsidRDefault="009E1B4E" w:rsidP="00062E34">
            <w:pPr>
              <w:jc w:val="right"/>
              <w:rPr>
                <w:rFonts w:ascii="Montserrat Medium" w:hAnsi="Montserrat Medium"/>
                <w:bCs/>
                <w:color w:val="000000"/>
                <w:sz w:val="16"/>
                <w:szCs w:val="18"/>
              </w:rPr>
            </w:pPr>
          </w:p>
        </w:tc>
      </w:tr>
    </w:tbl>
    <w:p w14:paraId="20A2947C" w14:textId="77777777" w:rsidR="009E1B4E" w:rsidRPr="00220F8D" w:rsidRDefault="009E1B4E" w:rsidP="009E1B4E">
      <w:pPr>
        <w:jc w:val="both"/>
        <w:rPr>
          <w:rFonts w:ascii="Montserrat Medium" w:hAnsi="Montserrat Medium" w:cs="Arial"/>
          <w:b/>
          <w:bCs/>
          <w:color w:val="000000"/>
          <w:sz w:val="14"/>
          <w:szCs w:val="16"/>
        </w:rPr>
      </w:pPr>
      <w:r w:rsidRPr="00220F8D">
        <w:rPr>
          <w:rFonts w:ascii="Montserrat Medium" w:hAnsi="Montserrat Medium" w:cs="Arial"/>
          <w:b/>
          <w:color w:val="000000"/>
          <w:sz w:val="14"/>
          <w:szCs w:val="16"/>
        </w:rPr>
        <w:t>NOTA:</w:t>
      </w:r>
      <w:r w:rsidRPr="00220F8D">
        <w:rPr>
          <w:rFonts w:ascii="Montserrat Medium" w:hAnsi="Montserrat Medium" w:cs="Arial"/>
          <w:b/>
          <w:bCs/>
          <w:color w:val="000000"/>
          <w:sz w:val="14"/>
          <w:szCs w:val="16"/>
        </w:rPr>
        <w:t xml:space="preserve"> SE DEBERÁ EXPRESAR EN LETRA EL PRECIO TOTAL DE LA PROPUESTA Y QUE LOS PRECIOS OFERTADOS SON FIJOS DURANTE LA VIGENCIA DEL CONTRATO.</w:t>
      </w:r>
    </w:p>
    <w:p w14:paraId="2E9C50E5" w14:textId="77777777" w:rsidR="009E1B4E" w:rsidRDefault="009E1B4E" w:rsidP="00033E0D">
      <w:pPr>
        <w:jc w:val="both"/>
        <w:rPr>
          <w:rFonts w:ascii="Montserrat Medium" w:hAnsi="Montserrat Medium" w:cs="Arial"/>
          <w:b/>
          <w:bCs/>
          <w:color w:val="000000"/>
          <w:sz w:val="14"/>
          <w:szCs w:val="16"/>
        </w:rPr>
      </w:pPr>
      <w:r w:rsidRPr="00220F8D">
        <w:rPr>
          <w:rFonts w:ascii="Montserrat Medium" w:hAnsi="Montserrat Medium" w:cs="Arial"/>
          <w:b/>
          <w:bCs/>
          <w:color w:val="000000"/>
          <w:sz w:val="14"/>
          <w:szCs w:val="16"/>
        </w:rPr>
        <w:t>LAS  CLAVES  QUE CONTIENE LA PRESENTE PROPOSICIÓN ECONÓMICA, CORRESPONDEN  JUSTA, EXACTA Y CABALMENTE A LA DESCRIPCIÓN Y PRESENTACIÓN SOLICITADA EN EL ANEXO 1 (UNO) DE ESTA CONVOCATORIA.</w:t>
      </w:r>
    </w:p>
    <w:p w14:paraId="1D66949D" w14:textId="77777777" w:rsidR="009757C6" w:rsidRDefault="009757C6" w:rsidP="00033E0D">
      <w:pPr>
        <w:jc w:val="both"/>
        <w:rPr>
          <w:rFonts w:ascii="Montserrat Medium" w:hAnsi="Montserrat Medium" w:cs="Arial"/>
          <w:b/>
          <w:bCs/>
          <w:color w:val="000000"/>
          <w:sz w:val="14"/>
          <w:szCs w:val="16"/>
        </w:rPr>
      </w:pPr>
    </w:p>
    <w:p w14:paraId="3F98BB07" w14:textId="77777777" w:rsidR="009757C6" w:rsidRPr="00220F8D" w:rsidRDefault="009757C6" w:rsidP="009757C6">
      <w:pPr>
        <w:pBdr>
          <w:bottom w:val="single" w:sz="12" w:space="0" w:color="auto"/>
        </w:pBdr>
        <w:jc w:val="both"/>
        <w:rPr>
          <w:rFonts w:ascii="Montserrat Medium" w:hAnsi="Montserrat Medium" w:cs="Arial"/>
          <w:b/>
          <w:sz w:val="14"/>
          <w:szCs w:val="16"/>
        </w:rPr>
      </w:pPr>
    </w:p>
    <w:p w14:paraId="06A7305B" w14:textId="77777777" w:rsidR="009757C6" w:rsidRDefault="009E1B4E" w:rsidP="009757C6">
      <w:pPr>
        <w:jc w:val="center"/>
        <w:rPr>
          <w:rFonts w:ascii="Montserrat Medium" w:hAnsi="Montserrat Medium"/>
          <w:b/>
          <w:sz w:val="20"/>
          <w:szCs w:val="22"/>
        </w:rPr>
      </w:pPr>
      <w:r w:rsidRPr="00220F8D">
        <w:rPr>
          <w:rFonts w:ascii="Montserrat Medium" w:hAnsi="Montserrat Medium"/>
          <w:b/>
          <w:sz w:val="20"/>
          <w:szCs w:val="22"/>
        </w:rPr>
        <w:t>NOMBRE Y FIRMA</w:t>
      </w:r>
    </w:p>
    <w:p w14:paraId="70D104E8" w14:textId="53D7EB31" w:rsidR="009E1B4E" w:rsidRPr="009757C6" w:rsidRDefault="009E1B4E" w:rsidP="009757C6">
      <w:pPr>
        <w:jc w:val="center"/>
        <w:rPr>
          <w:rFonts w:ascii="Montserrat Medium" w:hAnsi="Montserrat Medium"/>
          <w:b/>
          <w:sz w:val="20"/>
          <w:szCs w:val="22"/>
        </w:rPr>
      </w:pPr>
      <w:r w:rsidRPr="00220F8D">
        <w:rPr>
          <w:rFonts w:ascii="Montserrat Medium" w:hAnsi="Montserrat Medium"/>
          <w:b/>
          <w:sz w:val="20"/>
          <w:szCs w:val="22"/>
        </w:rPr>
        <w:t xml:space="preserve">DEL </w:t>
      </w:r>
      <w:r w:rsidR="006E6768" w:rsidRPr="00220F8D">
        <w:rPr>
          <w:rFonts w:ascii="Montserrat Medium" w:hAnsi="Montserrat Medium"/>
          <w:b/>
          <w:sz w:val="20"/>
          <w:szCs w:val="22"/>
        </w:rPr>
        <w:t>REPRESENTANTE LEGAL Y/O APODERADO</w:t>
      </w:r>
      <w:r w:rsidRPr="00220F8D">
        <w:rPr>
          <w:rFonts w:ascii="Montserrat Medium" w:hAnsi="Montserrat Medium"/>
          <w:b/>
          <w:sz w:val="20"/>
          <w:szCs w:val="22"/>
        </w:rPr>
        <w:t xml:space="preserve"> DEL LICITANTE</w:t>
      </w:r>
    </w:p>
    <w:p w14:paraId="1DB63D6E" w14:textId="77777777" w:rsidR="009E1B4E" w:rsidRPr="00220F8D" w:rsidRDefault="009E1B4E" w:rsidP="009E1B4E">
      <w:pPr>
        <w:pStyle w:val="Textonormal"/>
        <w:jc w:val="center"/>
        <w:rPr>
          <w:rFonts w:ascii="Montserrat Medium" w:hAnsi="Montserrat Medium" w:cs="Arial"/>
          <w:b/>
          <w:sz w:val="20"/>
          <w:szCs w:val="22"/>
        </w:rPr>
      </w:pPr>
      <w:r w:rsidRPr="00220F8D">
        <w:rPr>
          <w:rFonts w:ascii="Montserrat Medium" w:hAnsi="Montserrat Medium"/>
          <w:b/>
          <w:sz w:val="20"/>
          <w:szCs w:val="22"/>
        </w:rPr>
        <w:br w:type="page"/>
      </w:r>
      <w:r w:rsidRPr="00220F8D">
        <w:rPr>
          <w:rFonts w:ascii="Montserrat Medium" w:hAnsi="Montserrat Medium" w:cs="Arial"/>
          <w:b/>
          <w:sz w:val="20"/>
          <w:szCs w:val="22"/>
        </w:rPr>
        <w:lastRenderedPageBreak/>
        <w:t>ANEXO NÚMERO 9 (NUEVE)</w:t>
      </w:r>
    </w:p>
    <w:p w14:paraId="735F7641"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FORMATO DE CARTA RELATIVA AL PUNTO 7.2</w:t>
      </w:r>
    </w:p>
    <w:p w14:paraId="30489EE4" w14:textId="77777777" w:rsidR="009E1B4E" w:rsidRPr="00220F8D" w:rsidRDefault="009E1B4E" w:rsidP="009E1B4E">
      <w:pPr>
        <w:jc w:val="center"/>
        <w:rPr>
          <w:rFonts w:ascii="Montserrat Medium" w:hAnsi="Montserrat Medium" w:cs="Arial"/>
          <w:sz w:val="14"/>
          <w:u w:val="single"/>
        </w:rPr>
      </w:pPr>
    </w:p>
    <w:p w14:paraId="6D044D4B" w14:textId="66443E20" w:rsidR="009E1B4E" w:rsidRPr="00220F8D" w:rsidRDefault="009E1B4E" w:rsidP="009E1B4E">
      <w:pPr>
        <w:jc w:val="both"/>
        <w:rPr>
          <w:rFonts w:ascii="Montserrat Medium" w:hAnsi="Montserrat Medium" w:cs="Arial"/>
          <w:sz w:val="18"/>
          <w:u w:val="single"/>
        </w:rPr>
      </w:pPr>
      <w:r w:rsidRPr="00220F8D">
        <w:rPr>
          <w:rFonts w:ascii="Montserrat Medium" w:hAnsi="Montserrat Medium" w:cs="Arial"/>
          <w:sz w:val="18"/>
          <w:u w:val="single"/>
        </w:rPr>
        <w:t>________(nombre)             ,</w:t>
      </w:r>
      <w:r w:rsidRPr="00220F8D">
        <w:rPr>
          <w:rFonts w:ascii="Montserrat Medium" w:hAnsi="Montserrat Medium" w:cs="Arial"/>
          <w:sz w:val="18"/>
        </w:rPr>
        <w:t xml:space="preserve"> manifiesto bajo protesta a decir verdad, que los datos aquí asentados son ciertos, así como que cuento con facultades suficientes para comprometerme y suscribir las proposiciones en la presente </w:t>
      </w:r>
      <w:r w:rsidR="00504922" w:rsidRPr="00C23768">
        <w:rPr>
          <w:rFonts w:ascii="Montserrat Medium" w:hAnsi="Montserrat Medium" w:cs="Arial"/>
          <w:sz w:val="20"/>
          <w:szCs w:val="22"/>
        </w:rPr>
        <w:t>Licitación Pública Internacional Abierta</w:t>
      </w:r>
      <w:r w:rsidR="00504922" w:rsidRPr="00C23768">
        <w:rPr>
          <w:rFonts w:ascii="Montserrat Medium" w:hAnsi="Montserrat Medium" w:cs="Arial"/>
          <w:sz w:val="18"/>
        </w:rPr>
        <w:t>,</w:t>
      </w:r>
      <w:r w:rsidR="00504922" w:rsidRPr="00220F8D">
        <w:rPr>
          <w:rFonts w:ascii="Montserrat Medium" w:hAnsi="Montserrat Medium" w:cs="Arial"/>
          <w:sz w:val="18"/>
        </w:rPr>
        <w:t xml:space="preserve"> </w:t>
      </w:r>
      <w:r w:rsidRPr="00220F8D">
        <w:rPr>
          <w:rFonts w:ascii="Montserrat Medium" w:hAnsi="Montserrat Medium" w:cs="Arial"/>
          <w:sz w:val="18"/>
        </w:rPr>
        <w:t xml:space="preserve">a nombre y representación de: </w:t>
      </w:r>
      <w:r w:rsidRPr="00220F8D">
        <w:rPr>
          <w:rFonts w:ascii="Montserrat Medium" w:hAnsi="Montserrat Medium" w:cs="Arial"/>
          <w:sz w:val="18"/>
          <w:u w:val="single"/>
        </w:rPr>
        <w:t>___(persona física o moral)___.</w:t>
      </w:r>
    </w:p>
    <w:p w14:paraId="5916267D" w14:textId="77777777" w:rsidR="009E1B4E" w:rsidRPr="00220F8D" w:rsidRDefault="009E1B4E" w:rsidP="009E1B4E">
      <w:pPr>
        <w:jc w:val="both"/>
        <w:rPr>
          <w:rFonts w:ascii="Montserrat Medium" w:hAnsi="Montserrat Medium" w:cs="Arial"/>
          <w:sz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
        <w:gridCol w:w="4887"/>
        <w:gridCol w:w="5401"/>
      </w:tblGrid>
      <w:tr w:rsidR="009E1B4E" w:rsidRPr="00220F8D" w14:paraId="50FD3C70" w14:textId="77777777" w:rsidTr="00062E34">
        <w:tc>
          <w:tcPr>
            <w:tcW w:w="4913" w:type="dxa"/>
            <w:gridSpan w:val="2"/>
            <w:shd w:val="clear" w:color="auto" w:fill="auto"/>
          </w:tcPr>
          <w:p w14:paraId="41CF6725" w14:textId="77777777" w:rsidR="009E1B4E" w:rsidRPr="00220F8D" w:rsidRDefault="009E1B4E" w:rsidP="009F36B7">
            <w:pPr>
              <w:jc w:val="both"/>
              <w:rPr>
                <w:rFonts w:ascii="Montserrat Medium" w:hAnsi="Montserrat Medium" w:cs="Arial"/>
                <w:sz w:val="18"/>
              </w:rPr>
            </w:pPr>
            <w:r w:rsidRPr="00220F8D">
              <w:rPr>
                <w:rFonts w:ascii="Montserrat Medium" w:hAnsi="Montserrat Medium" w:cs="Arial"/>
                <w:sz w:val="18"/>
              </w:rPr>
              <w:t xml:space="preserve">No. de </w:t>
            </w:r>
            <w:r w:rsidR="009F36B7" w:rsidRPr="00220F8D">
              <w:rPr>
                <w:rFonts w:ascii="Montserrat Medium" w:hAnsi="Montserrat Medium" w:cs="Arial"/>
                <w:b/>
                <w:sz w:val="18"/>
              </w:rPr>
              <w:t>lic</w:t>
            </w:r>
            <w:r w:rsidRPr="00220F8D">
              <w:rPr>
                <w:rFonts w:ascii="Montserrat Medium" w:hAnsi="Montserrat Medium" w:cs="Arial"/>
                <w:b/>
                <w:bCs/>
                <w:color w:val="000000"/>
                <w:sz w:val="18"/>
                <w:szCs w:val="24"/>
              </w:rPr>
              <w:t>itación</w:t>
            </w:r>
            <w:r w:rsidRPr="00220F8D">
              <w:rPr>
                <w:rFonts w:ascii="Montserrat Medium" w:hAnsi="Montserrat Medium" w:cs="Arial"/>
                <w:sz w:val="18"/>
              </w:rPr>
              <w:t>:</w:t>
            </w:r>
          </w:p>
        </w:tc>
        <w:tc>
          <w:tcPr>
            <w:tcW w:w="5401" w:type="dxa"/>
            <w:shd w:val="clear" w:color="auto" w:fill="auto"/>
          </w:tcPr>
          <w:p w14:paraId="4CB4D932" w14:textId="77777777" w:rsidR="009E1B4E" w:rsidRPr="00220F8D" w:rsidRDefault="009E1B4E" w:rsidP="00062E34">
            <w:pPr>
              <w:jc w:val="both"/>
              <w:rPr>
                <w:rFonts w:ascii="Montserrat Medium" w:hAnsi="Montserrat Medium" w:cs="Arial"/>
                <w:sz w:val="18"/>
              </w:rPr>
            </w:pPr>
            <w:r w:rsidRPr="00220F8D">
              <w:rPr>
                <w:rFonts w:ascii="Montserrat Medium" w:hAnsi="Montserrat Medium" w:cs="Arial"/>
                <w:sz w:val="18"/>
              </w:rPr>
              <w:t>No. proveedor IMSS:</w:t>
            </w:r>
          </w:p>
        </w:tc>
      </w:tr>
      <w:tr w:rsidR="009E1B4E" w:rsidRPr="00220F8D" w14:paraId="0FFE81CC" w14:textId="77777777" w:rsidTr="00062E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6" w:type="dxa"/>
        </w:trPr>
        <w:tc>
          <w:tcPr>
            <w:tcW w:w="10288" w:type="dxa"/>
            <w:gridSpan w:val="2"/>
            <w:tcBorders>
              <w:top w:val="single" w:sz="4" w:space="0" w:color="000000"/>
              <w:left w:val="single" w:sz="4" w:space="0" w:color="000000"/>
              <w:bottom w:val="single" w:sz="4" w:space="0" w:color="000000"/>
              <w:right w:val="single" w:sz="4" w:space="0" w:color="000000"/>
            </w:tcBorders>
          </w:tcPr>
          <w:p w14:paraId="1E047665" w14:textId="77777777" w:rsidR="009E1B4E" w:rsidRPr="00220F8D" w:rsidRDefault="009E1B4E" w:rsidP="00062E34">
            <w:pPr>
              <w:snapToGrid w:val="0"/>
              <w:rPr>
                <w:rFonts w:ascii="Montserrat Medium" w:hAnsi="Montserrat Medium" w:cs="Arial"/>
                <w:sz w:val="18"/>
              </w:rPr>
            </w:pPr>
            <w:r w:rsidRPr="00220F8D">
              <w:rPr>
                <w:rFonts w:ascii="Montserrat Medium" w:hAnsi="Montserrat Medium" w:cs="Arial"/>
                <w:sz w:val="18"/>
              </w:rPr>
              <w:t>Registro Federal de Contribuyentes:</w:t>
            </w:r>
          </w:p>
          <w:p w14:paraId="2C3ED523" w14:textId="77777777" w:rsidR="009E1B4E" w:rsidRPr="00220F8D" w:rsidRDefault="009E1B4E" w:rsidP="00062E34">
            <w:pPr>
              <w:rPr>
                <w:rFonts w:ascii="Montserrat Medium" w:hAnsi="Montserrat Medium" w:cs="Arial"/>
                <w:sz w:val="18"/>
              </w:rPr>
            </w:pPr>
            <w:r w:rsidRPr="00220F8D">
              <w:rPr>
                <w:rFonts w:ascii="Montserrat Medium" w:hAnsi="Montserrat Medium" w:cs="Arial"/>
                <w:sz w:val="18"/>
              </w:rPr>
              <w:t>Domicilio.- Los datos aquí registrados corresponderán al del domicilio fiscal del proveedor o prestador de servicios)</w:t>
            </w:r>
          </w:p>
          <w:p w14:paraId="01836E65" w14:textId="77777777" w:rsidR="009E1B4E" w:rsidRPr="00220F8D" w:rsidRDefault="009E1B4E" w:rsidP="00062E34">
            <w:pPr>
              <w:rPr>
                <w:rFonts w:ascii="Montserrat Medium" w:hAnsi="Montserrat Medium" w:cs="Arial"/>
                <w:sz w:val="18"/>
              </w:rPr>
            </w:pPr>
            <w:r w:rsidRPr="00220F8D">
              <w:rPr>
                <w:rFonts w:ascii="Montserrat Medium" w:hAnsi="Montserrat Medium" w:cs="Arial"/>
                <w:sz w:val="18"/>
              </w:rPr>
              <w:t>Calle y número:</w:t>
            </w:r>
          </w:p>
          <w:p w14:paraId="2A2EC187"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Colonia:                                                    Alcaldía o Municipio:</w:t>
            </w:r>
          </w:p>
          <w:p w14:paraId="5EC331A8"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Código Postal:                                          Entidad federativa:</w:t>
            </w:r>
          </w:p>
          <w:p w14:paraId="0154E8AB"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Teléfonos:                                                Fax:</w:t>
            </w:r>
          </w:p>
          <w:p w14:paraId="316E8FD6"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Correo electrónico:</w:t>
            </w:r>
          </w:p>
          <w:p w14:paraId="7990C28E" w14:textId="77777777" w:rsidR="009E1B4E" w:rsidRPr="00220F8D" w:rsidRDefault="009E1B4E" w:rsidP="00062E34">
            <w:pPr>
              <w:pStyle w:val="Encabezado"/>
              <w:tabs>
                <w:tab w:val="left" w:pos="4536"/>
              </w:tabs>
              <w:rPr>
                <w:rFonts w:ascii="Montserrat Medium" w:hAnsi="Montserrat Medium"/>
                <w:sz w:val="18"/>
              </w:rPr>
            </w:pPr>
          </w:p>
          <w:p w14:paraId="4184C7AC"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 xml:space="preserve">No. de la escritura pública en la que consta su acta constitutiva:                Fecha             Duración              </w:t>
            </w:r>
          </w:p>
          <w:p w14:paraId="1DECD9F1" w14:textId="77777777" w:rsidR="009E1B4E" w:rsidRPr="00220F8D" w:rsidRDefault="009E1B4E" w:rsidP="00062E34">
            <w:pPr>
              <w:pStyle w:val="Encabezado"/>
              <w:tabs>
                <w:tab w:val="left" w:pos="4536"/>
              </w:tabs>
              <w:rPr>
                <w:rFonts w:ascii="Montserrat Medium" w:hAnsi="Montserrat Medium"/>
                <w:sz w:val="18"/>
              </w:rPr>
            </w:pPr>
          </w:p>
          <w:p w14:paraId="2271BED4"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Nombre, número y lugar del Notario Público ante el cual se protocolizó la misma:</w:t>
            </w:r>
          </w:p>
          <w:p w14:paraId="00B2A16A" w14:textId="77777777" w:rsidR="009E1B4E" w:rsidRPr="00220F8D" w:rsidRDefault="009E1B4E" w:rsidP="00062E34">
            <w:pPr>
              <w:pStyle w:val="Encabezado"/>
              <w:tabs>
                <w:tab w:val="left" w:pos="4536"/>
              </w:tabs>
              <w:rPr>
                <w:rFonts w:ascii="Montserrat Medium" w:hAnsi="Montserrat Medium"/>
                <w:sz w:val="18"/>
              </w:rPr>
            </w:pPr>
          </w:p>
          <w:p w14:paraId="5FE6FD2E"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Relación de socios o asociados.-</w:t>
            </w:r>
          </w:p>
          <w:p w14:paraId="3B8BA4DB"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Apellido Paterno:                                    Apellido Materno:                           Nombre(s):</w:t>
            </w:r>
          </w:p>
          <w:p w14:paraId="77402E03" w14:textId="77777777" w:rsidR="009E1B4E" w:rsidRPr="00220F8D" w:rsidRDefault="009E1B4E" w:rsidP="00062E34">
            <w:pPr>
              <w:pStyle w:val="Encabezado"/>
              <w:tabs>
                <w:tab w:val="left" w:pos="4536"/>
              </w:tabs>
              <w:rPr>
                <w:rFonts w:ascii="Montserrat Medium" w:hAnsi="Montserrat Medium"/>
                <w:sz w:val="18"/>
              </w:rPr>
            </w:pPr>
          </w:p>
          <w:p w14:paraId="74321BBA"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Descripción del objeto social:</w:t>
            </w:r>
          </w:p>
          <w:p w14:paraId="415EAB7A" w14:textId="77777777" w:rsidR="009E1B4E" w:rsidRPr="00220F8D" w:rsidRDefault="009E1B4E" w:rsidP="00062E34">
            <w:pPr>
              <w:pStyle w:val="Encabezado"/>
              <w:tabs>
                <w:tab w:val="left" w:pos="4536"/>
              </w:tabs>
              <w:rPr>
                <w:rFonts w:ascii="Montserrat Medium" w:hAnsi="Montserrat Medium"/>
                <w:sz w:val="18"/>
              </w:rPr>
            </w:pPr>
          </w:p>
          <w:p w14:paraId="67E5395D"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Reformas al acta constitutiva que incidan en el objeto del procedimiento.</w:t>
            </w:r>
          </w:p>
          <w:p w14:paraId="5FD6A104" w14:textId="77777777" w:rsidR="009E1B4E" w:rsidRPr="00220F8D" w:rsidRDefault="009E1B4E" w:rsidP="00062E34">
            <w:pPr>
              <w:rPr>
                <w:rFonts w:ascii="Montserrat Medium" w:hAnsi="Montserrat Medium" w:cs="Arial"/>
                <w:sz w:val="18"/>
              </w:rPr>
            </w:pPr>
          </w:p>
          <w:p w14:paraId="47EBF670" w14:textId="77777777" w:rsidR="009E1B4E" w:rsidRPr="00220F8D" w:rsidRDefault="009E1B4E" w:rsidP="00062E34">
            <w:pPr>
              <w:pStyle w:val="Encabezado"/>
              <w:tabs>
                <w:tab w:val="left" w:pos="4536"/>
              </w:tabs>
              <w:rPr>
                <w:rFonts w:ascii="Montserrat Medium" w:hAnsi="Montserrat Medium"/>
                <w:sz w:val="18"/>
              </w:rPr>
            </w:pPr>
            <w:r w:rsidRPr="00220F8D">
              <w:rPr>
                <w:rFonts w:ascii="Montserrat Medium" w:hAnsi="Montserrat Medium"/>
                <w:sz w:val="18"/>
              </w:rPr>
              <w:t>Fecha y datos de inscripción en el Registro Público correspondiente.</w:t>
            </w:r>
          </w:p>
          <w:p w14:paraId="4259F450" w14:textId="77777777" w:rsidR="009E1B4E" w:rsidRPr="00220F8D" w:rsidRDefault="009E1B4E" w:rsidP="00062E34">
            <w:pPr>
              <w:rPr>
                <w:rFonts w:ascii="Montserrat Medium" w:hAnsi="Montserrat Medium" w:cs="Arial"/>
                <w:sz w:val="18"/>
                <w:lang w:val="es-ES_tradnl"/>
              </w:rPr>
            </w:pPr>
          </w:p>
        </w:tc>
      </w:tr>
    </w:tbl>
    <w:p w14:paraId="31C635B1" w14:textId="77777777" w:rsidR="009E1B4E" w:rsidRPr="00220F8D" w:rsidRDefault="009E1B4E" w:rsidP="009E1B4E">
      <w:pPr>
        <w:rPr>
          <w:rFonts w:ascii="Montserrat Medium" w:hAnsi="Montserrat Medium"/>
          <w:sz w:val="8"/>
          <w:szCs w:val="10"/>
        </w:rPr>
      </w:pPr>
    </w:p>
    <w:tbl>
      <w:tblPr>
        <w:tblW w:w="10288" w:type="dxa"/>
        <w:tblInd w:w="-12" w:type="dxa"/>
        <w:tblLayout w:type="fixed"/>
        <w:tblCellMar>
          <w:left w:w="70" w:type="dxa"/>
          <w:right w:w="70" w:type="dxa"/>
        </w:tblCellMar>
        <w:tblLook w:val="0000" w:firstRow="0" w:lastRow="0" w:firstColumn="0" w:lastColumn="0" w:noHBand="0" w:noVBand="0"/>
      </w:tblPr>
      <w:tblGrid>
        <w:gridCol w:w="10288"/>
      </w:tblGrid>
      <w:tr w:rsidR="009E1B4E" w:rsidRPr="00220F8D" w14:paraId="641C9B9C" w14:textId="77777777" w:rsidTr="00062E34">
        <w:tc>
          <w:tcPr>
            <w:tcW w:w="10288" w:type="dxa"/>
            <w:tcBorders>
              <w:top w:val="single" w:sz="4" w:space="0" w:color="000000"/>
              <w:left w:val="single" w:sz="4" w:space="0" w:color="000000"/>
              <w:bottom w:val="single" w:sz="4" w:space="0" w:color="000000"/>
              <w:right w:val="single" w:sz="4" w:space="0" w:color="000000"/>
            </w:tcBorders>
          </w:tcPr>
          <w:p w14:paraId="1C06A530" w14:textId="77777777" w:rsidR="009E1B4E" w:rsidRPr="00220F8D" w:rsidRDefault="009E1B4E" w:rsidP="00062E34">
            <w:pPr>
              <w:snapToGrid w:val="0"/>
              <w:rPr>
                <w:rFonts w:ascii="Montserrat Medium" w:hAnsi="Montserrat Medium" w:cs="Arial"/>
                <w:sz w:val="18"/>
              </w:rPr>
            </w:pPr>
            <w:r w:rsidRPr="00220F8D">
              <w:rPr>
                <w:rFonts w:ascii="Montserrat Medium" w:hAnsi="Montserrat Medium" w:cs="Arial"/>
                <w:sz w:val="18"/>
              </w:rPr>
              <w:t>Nombre del apoderado o representante:</w:t>
            </w:r>
          </w:p>
          <w:p w14:paraId="45FBECC4" w14:textId="77777777" w:rsidR="009E1B4E" w:rsidRPr="00220F8D" w:rsidRDefault="009E1B4E" w:rsidP="00062E34">
            <w:pPr>
              <w:rPr>
                <w:rFonts w:ascii="Montserrat Medium" w:hAnsi="Montserrat Medium" w:cs="Arial"/>
                <w:sz w:val="18"/>
              </w:rPr>
            </w:pPr>
          </w:p>
          <w:p w14:paraId="6CB6FC3C" w14:textId="77777777" w:rsidR="009E1B4E" w:rsidRPr="00220F8D" w:rsidRDefault="009E1B4E" w:rsidP="00062E34">
            <w:pPr>
              <w:rPr>
                <w:rFonts w:ascii="Montserrat Medium" w:hAnsi="Montserrat Medium" w:cs="Arial"/>
                <w:sz w:val="18"/>
              </w:rPr>
            </w:pPr>
            <w:r w:rsidRPr="00220F8D">
              <w:rPr>
                <w:rFonts w:ascii="Montserrat Medium" w:hAnsi="Montserrat Medium" w:cs="Arial"/>
                <w:sz w:val="18"/>
              </w:rPr>
              <w:t>Datos del documento mediante el cual acredita su personalidad y facultades.-</w:t>
            </w:r>
          </w:p>
          <w:p w14:paraId="42F76C41" w14:textId="77777777" w:rsidR="009E1B4E" w:rsidRPr="00220F8D" w:rsidRDefault="009E1B4E" w:rsidP="00062E34">
            <w:pPr>
              <w:rPr>
                <w:rFonts w:ascii="Montserrat Medium" w:hAnsi="Montserrat Medium" w:cs="Arial"/>
                <w:sz w:val="18"/>
              </w:rPr>
            </w:pPr>
          </w:p>
          <w:p w14:paraId="2900C72A" w14:textId="77777777" w:rsidR="009E1B4E" w:rsidRPr="00220F8D" w:rsidRDefault="009E1B4E" w:rsidP="00062E34">
            <w:pPr>
              <w:rPr>
                <w:rFonts w:ascii="Montserrat Medium" w:hAnsi="Montserrat Medium" w:cs="Arial"/>
                <w:sz w:val="18"/>
              </w:rPr>
            </w:pPr>
            <w:r w:rsidRPr="00220F8D">
              <w:rPr>
                <w:rFonts w:ascii="Montserrat Medium" w:hAnsi="Montserrat Medium" w:cs="Arial"/>
                <w:sz w:val="18"/>
              </w:rPr>
              <w:t>Escritura pública número:                                           Fecha:</w:t>
            </w:r>
          </w:p>
          <w:p w14:paraId="1DE57006" w14:textId="77777777" w:rsidR="009E1B4E" w:rsidRPr="00220F8D" w:rsidRDefault="009E1B4E" w:rsidP="00062E34">
            <w:pPr>
              <w:pStyle w:val="Piedepgina"/>
              <w:rPr>
                <w:rFonts w:ascii="Montserrat Medium" w:hAnsi="Montserrat Medium" w:cs="Arial"/>
                <w:sz w:val="22"/>
              </w:rPr>
            </w:pPr>
          </w:p>
          <w:p w14:paraId="060760E3" w14:textId="77777777" w:rsidR="009E1B4E" w:rsidRPr="00220F8D" w:rsidRDefault="009E1B4E" w:rsidP="00062E34">
            <w:pPr>
              <w:pStyle w:val="Encabezado"/>
              <w:rPr>
                <w:rFonts w:ascii="Montserrat Medium" w:hAnsi="Montserrat Medium"/>
                <w:sz w:val="18"/>
              </w:rPr>
            </w:pPr>
            <w:r w:rsidRPr="00220F8D">
              <w:rPr>
                <w:rFonts w:ascii="Montserrat Medium" w:hAnsi="Montserrat Medium"/>
                <w:sz w:val="18"/>
              </w:rPr>
              <w:t>Nombre, número y lugar del Notario Público ante el cual se protocolizó la misma:</w:t>
            </w:r>
          </w:p>
        </w:tc>
      </w:tr>
    </w:tbl>
    <w:p w14:paraId="388AA3E3" w14:textId="77777777" w:rsidR="009E1B4E" w:rsidRPr="00220F8D" w:rsidRDefault="009E1B4E" w:rsidP="009E1B4E">
      <w:pPr>
        <w:jc w:val="center"/>
        <w:rPr>
          <w:rFonts w:ascii="Montserrat Medium" w:hAnsi="Montserrat Medium"/>
          <w:sz w:val="16"/>
        </w:rPr>
      </w:pPr>
    </w:p>
    <w:p w14:paraId="39BE0ABD" w14:textId="77777777" w:rsidR="009E1B4E" w:rsidRPr="00220F8D" w:rsidRDefault="009E1B4E" w:rsidP="009E1B4E">
      <w:pPr>
        <w:jc w:val="both"/>
        <w:rPr>
          <w:rFonts w:ascii="Montserrat Medium" w:hAnsi="Montserrat Medium" w:cs="Arial"/>
          <w:sz w:val="18"/>
        </w:rPr>
      </w:pPr>
      <w:r w:rsidRPr="00220F8D">
        <w:rPr>
          <w:rFonts w:ascii="Montserrat Medium" w:hAnsi="Montserrat Medium"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AAED53E" w14:textId="77777777" w:rsidR="009E1B4E" w:rsidRPr="00220F8D" w:rsidRDefault="009E1B4E" w:rsidP="009E1B4E">
      <w:pPr>
        <w:jc w:val="center"/>
        <w:rPr>
          <w:rFonts w:ascii="Montserrat Medium" w:hAnsi="Montserrat Medium" w:cs="Arial"/>
          <w:b/>
          <w:sz w:val="18"/>
        </w:rPr>
      </w:pPr>
      <w:r w:rsidRPr="00220F8D">
        <w:rPr>
          <w:rFonts w:ascii="Montserrat Medium" w:hAnsi="Montserrat Medium" w:cs="Arial"/>
          <w:b/>
          <w:sz w:val="18"/>
        </w:rPr>
        <w:t>(Lugar y fecha)</w:t>
      </w:r>
    </w:p>
    <w:p w14:paraId="30378A89" w14:textId="77777777" w:rsidR="009E1B4E" w:rsidRPr="00220F8D" w:rsidRDefault="00B95AD5" w:rsidP="00B95AD5">
      <w:pPr>
        <w:tabs>
          <w:tab w:val="center" w:pos="5245"/>
          <w:tab w:val="left" w:pos="6950"/>
        </w:tabs>
        <w:rPr>
          <w:rFonts w:ascii="Montserrat Medium" w:hAnsi="Montserrat Medium" w:cs="Arial"/>
          <w:b/>
          <w:sz w:val="18"/>
        </w:rPr>
      </w:pPr>
      <w:r>
        <w:rPr>
          <w:rFonts w:ascii="Montserrat Medium" w:hAnsi="Montserrat Medium" w:cs="Arial"/>
          <w:b/>
          <w:sz w:val="18"/>
        </w:rPr>
        <w:tab/>
      </w:r>
      <w:r w:rsidR="009E1B4E" w:rsidRPr="00220F8D">
        <w:rPr>
          <w:rFonts w:ascii="Montserrat Medium" w:hAnsi="Montserrat Medium" w:cs="Arial"/>
          <w:b/>
          <w:sz w:val="18"/>
        </w:rPr>
        <w:t>Protesto lo necesario</w:t>
      </w:r>
      <w:r>
        <w:rPr>
          <w:rFonts w:ascii="Montserrat Medium" w:hAnsi="Montserrat Medium" w:cs="Arial"/>
          <w:b/>
          <w:sz w:val="18"/>
        </w:rPr>
        <w:tab/>
      </w:r>
      <w:r w:rsidR="009E1B4E" w:rsidRPr="00220F8D">
        <w:rPr>
          <w:rFonts w:ascii="Montserrat Medium" w:hAnsi="Montserrat Medium" w:cs="Arial"/>
          <w:b/>
          <w:sz w:val="18"/>
        </w:rPr>
        <w:t>(Nombre y firma)</w:t>
      </w:r>
    </w:p>
    <w:p w14:paraId="5DCA6988"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18"/>
        </w:rPr>
        <w:br w:type="page"/>
      </w:r>
      <w:r w:rsidRPr="00220F8D">
        <w:rPr>
          <w:rFonts w:ascii="Montserrat Medium" w:hAnsi="Montserrat Medium" w:cs="Arial"/>
          <w:b/>
          <w:sz w:val="20"/>
          <w:szCs w:val="22"/>
        </w:rPr>
        <w:lastRenderedPageBreak/>
        <w:t>ANEXO NÚMERO 10 (DIEZ)</w:t>
      </w:r>
    </w:p>
    <w:p w14:paraId="393F765A" w14:textId="77777777" w:rsidR="002A0E85" w:rsidRPr="00220F8D" w:rsidRDefault="002A0E85" w:rsidP="009E1B4E">
      <w:pPr>
        <w:jc w:val="center"/>
        <w:rPr>
          <w:rFonts w:ascii="Montserrat Medium" w:hAnsi="Montserrat Medium" w:cs="Arial"/>
          <w:b/>
          <w:sz w:val="20"/>
          <w:szCs w:val="22"/>
        </w:rPr>
      </w:pPr>
    </w:p>
    <w:p w14:paraId="52AC1C68" w14:textId="77777777" w:rsidR="002A0E85" w:rsidRPr="00220F8D" w:rsidRDefault="002A0E85" w:rsidP="009E1B4E">
      <w:pPr>
        <w:jc w:val="center"/>
        <w:rPr>
          <w:rFonts w:ascii="Montserrat Medium" w:hAnsi="Montserrat Medium" w:cs="Arial"/>
          <w:b/>
          <w:sz w:val="20"/>
          <w:szCs w:val="22"/>
        </w:rPr>
      </w:pPr>
      <w:r w:rsidRPr="00220F8D">
        <w:rPr>
          <w:rFonts w:ascii="Montserrat Medium" w:hAnsi="Montserrat Medium" w:cs="Arial"/>
          <w:b/>
          <w:sz w:val="20"/>
          <w:szCs w:val="22"/>
        </w:rPr>
        <w:t>MODELO DE CONTRATO</w:t>
      </w:r>
    </w:p>
    <w:p w14:paraId="2FCAA716" w14:textId="77777777" w:rsidR="009E1B4E" w:rsidRPr="00220F8D" w:rsidRDefault="009E1B4E" w:rsidP="009E1B4E">
      <w:pPr>
        <w:jc w:val="center"/>
        <w:rPr>
          <w:rFonts w:ascii="Montserrat Medium" w:hAnsi="Montserrat Medium" w:cs="Arial"/>
          <w:b/>
          <w:sz w:val="20"/>
          <w:szCs w:val="22"/>
        </w:rPr>
      </w:pPr>
    </w:p>
    <w:p w14:paraId="0C78C0A6"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CONTRATO CERRADO PARA LA </w:t>
      </w:r>
      <w:r w:rsidRPr="00220F8D">
        <w:rPr>
          <w:rFonts w:ascii="Montserrat Medium" w:eastAsia="Calibri" w:hAnsi="Montserrat Medium" w:cs="Arial"/>
          <w:b/>
          <w:sz w:val="20"/>
          <w:lang w:val="es-MX" w:eastAsia="en-US"/>
        </w:rPr>
        <w:t>ADQUISICIÓN DE BIENES DEL GRUPO DE SUMINISTRO 120 “ARTÍCULOS DE COCINA Y COMEDOR”, PARA CUBRIR LAS NECESIDADES EN LAS UNIDADES MÉDICAS HOSPITALARIAS Y DE GUARDERÍAS ORDINARIAS EN EL ÓRGANO DE OPERACIÓN ADMINISTRATIVA DESCONCENTRADA NORTE DEL DISTRITO FEDERAL PARA EL EJERCICIO FISCAL 2024</w:t>
      </w:r>
      <w:r w:rsidRPr="00220F8D">
        <w:rPr>
          <w:rFonts w:ascii="Montserrat Medium" w:hAnsi="Montserrat Medium" w:cs="Arial"/>
          <w:sz w:val="20"/>
        </w:rPr>
        <w:t xml:space="preserve">, QUE CELEBRAN, POR UNA PARTE, EL </w:t>
      </w:r>
      <w:r w:rsidRPr="00220F8D">
        <w:rPr>
          <w:rFonts w:ascii="Montserrat Medium" w:eastAsia="Arial" w:hAnsi="Montserrat Medium" w:cs="Arial"/>
          <w:b/>
          <w:sz w:val="20"/>
        </w:rPr>
        <w:t>INSTITUTO MEXICANO DEL SEGURO SOCIAL</w:t>
      </w:r>
      <w:r w:rsidRPr="00220F8D">
        <w:rPr>
          <w:rFonts w:ascii="Montserrat Medium" w:hAnsi="Montserrat Medium" w:cs="Arial"/>
          <w:sz w:val="20"/>
        </w:rPr>
        <w:t xml:space="preserve">, REPRESENTADO POR </w:t>
      </w:r>
      <w:r w:rsidRPr="00220F8D">
        <w:rPr>
          <w:rFonts w:ascii="Montserrat Medium" w:eastAsia="Arial" w:hAnsi="Montserrat Medium" w:cs="Arial"/>
          <w:sz w:val="20"/>
        </w:rPr>
        <w:t xml:space="preserve">EL </w:t>
      </w:r>
      <w:r w:rsidRPr="00220F8D">
        <w:rPr>
          <w:rFonts w:ascii="Montserrat Medium" w:eastAsia="Arial" w:hAnsi="Montserrat Medium" w:cs="Arial"/>
          <w:b/>
          <w:sz w:val="20"/>
        </w:rPr>
        <w:t>DR. __________________________________,</w:t>
      </w:r>
      <w:r w:rsidRPr="00220F8D">
        <w:rPr>
          <w:rFonts w:ascii="Montserrat Medium" w:eastAsia="Arial" w:hAnsi="Montserrat Medium" w:cs="Arial"/>
          <w:sz w:val="20"/>
        </w:rPr>
        <w:t xml:space="preserve"> TITULAR DEL ÓRGANO DE OPERACIÓN ADMINISTRATIVA DESCONCENTRADA DISTRITO FEDERAL NORTE</w:t>
      </w:r>
      <w:r w:rsidRPr="00220F8D">
        <w:rPr>
          <w:rFonts w:ascii="Montserrat Medium" w:hAnsi="Montserrat Medium" w:cs="Arial"/>
          <w:sz w:val="20"/>
        </w:rPr>
        <w:t xml:space="preserve">, EN SU CARÁCTER DE </w:t>
      </w:r>
      <w:r w:rsidRPr="00220F8D">
        <w:rPr>
          <w:rFonts w:ascii="Montserrat Medium" w:hAnsi="Montserrat Medium" w:cs="Arial"/>
          <w:b/>
          <w:bCs/>
          <w:sz w:val="20"/>
        </w:rPr>
        <w:t>APODERADO LEGAL</w:t>
      </w:r>
      <w:r w:rsidRPr="00220F8D">
        <w:rPr>
          <w:rFonts w:ascii="Montserrat Medium" w:hAnsi="Montserrat Medium" w:cs="Arial"/>
          <w:sz w:val="20"/>
        </w:rPr>
        <w:t xml:space="preserve">, EN ADELANTE </w:t>
      </w:r>
      <w:r w:rsidRPr="00220F8D">
        <w:rPr>
          <w:rFonts w:ascii="Montserrat Medium" w:hAnsi="Montserrat Medium" w:cs="Arial"/>
          <w:b/>
          <w:sz w:val="20"/>
        </w:rPr>
        <w:t>“EL INSTITUTO”</w:t>
      </w:r>
      <w:r w:rsidRPr="00220F8D">
        <w:rPr>
          <w:rFonts w:ascii="Montserrat Medium" w:hAnsi="Montserrat Medium" w:cs="Arial"/>
          <w:sz w:val="20"/>
        </w:rPr>
        <w:t xml:space="preserve"> Y, POR LA OTRA LA EMPRESA DENOMINADA __________________________</w:t>
      </w:r>
      <w:r w:rsidRPr="00220F8D">
        <w:rPr>
          <w:rFonts w:ascii="Montserrat Medium" w:hAnsi="Montserrat Medium" w:cs="Arial"/>
          <w:b/>
          <w:bCs/>
          <w:sz w:val="20"/>
        </w:rPr>
        <w:t xml:space="preserve">, S.A. DE C.V., REPRESENTADA POR EL C. ____________________________________________, </w:t>
      </w:r>
      <w:r w:rsidRPr="00220F8D">
        <w:rPr>
          <w:rFonts w:ascii="Montserrat Medium" w:hAnsi="Montserrat Medium" w:cs="Arial"/>
          <w:bCs/>
          <w:sz w:val="20"/>
        </w:rPr>
        <w:t xml:space="preserve">EN SU CARÁCTER DE APODERADO LEGAL, </w:t>
      </w:r>
      <w:r w:rsidRPr="00220F8D">
        <w:rPr>
          <w:rFonts w:ascii="Montserrat Medium" w:hAnsi="Montserrat Medium" w:cs="Arial"/>
          <w:sz w:val="20"/>
        </w:rPr>
        <w:t xml:space="preserve">A QUIEN SE LE DENOMINARÁ EN LO SUCESIVO </w:t>
      </w:r>
      <w:r w:rsidRPr="00220F8D">
        <w:rPr>
          <w:rFonts w:ascii="Montserrat Medium" w:hAnsi="Montserrat Medium" w:cs="Arial"/>
          <w:b/>
          <w:sz w:val="20"/>
        </w:rPr>
        <w:t xml:space="preserve">"EL PROVEEDOR" </w:t>
      </w:r>
      <w:r w:rsidRPr="00220F8D">
        <w:rPr>
          <w:rFonts w:ascii="Montserrat Medium" w:hAnsi="Montserrat Medium" w:cs="Arial"/>
          <w:sz w:val="20"/>
        </w:rPr>
        <w:t>Y EN FORMA CONJUNTA CON "</w:t>
      </w:r>
      <w:r w:rsidRPr="00220F8D">
        <w:rPr>
          <w:rFonts w:ascii="Montserrat Medium" w:hAnsi="Montserrat Medium" w:cs="Arial"/>
          <w:b/>
          <w:sz w:val="20"/>
        </w:rPr>
        <w:t>EL</w:t>
      </w:r>
      <w:r w:rsidRPr="00220F8D">
        <w:rPr>
          <w:rFonts w:ascii="Montserrat Medium" w:hAnsi="Montserrat Medium" w:cs="Arial"/>
          <w:sz w:val="20"/>
        </w:rPr>
        <w:t xml:space="preserve"> </w:t>
      </w:r>
      <w:r w:rsidRPr="00220F8D">
        <w:rPr>
          <w:rFonts w:ascii="Montserrat Medium" w:hAnsi="Montserrat Medium" w:cs="Arial"/>
          <w:b/>
          <w:sz w:val="20"/>
        </w:rPr>
        <w:t xml:space="preserve">INSTITUTO" </w:t>
      </w:r>
      <w:r w:rsidRPr="00220F8D">
        <w:rPr>
          <w:rFonts w:ascii="Montserrat Medium" w:hAnsi="Montserrat Medium" w:cs="Arial"/>
          <w:sz w:val="20"/>
        </w:rPr>
        <w:t xml:space="preserve">SE LES DENOMINARÁ </w:t>
      </w:r>
      <w:r w:rsidRPr="00220F8D">
        <w:rPr>
          <w:rFonts w:ascii="Montserrat Medium" w:hAnsi="Montserrat Medium" w:cs="Arial"/>
          <w:b/>
          <w:sz w:val="20"/>
        </w:rPr>
        <w:t>“LAS PARTES”</w:t>
      </w:r>
      <w:r w:rsidRPr="00220F8D">
        <w:rPr>
          <w:rFonts w:ascii="Montserrat Medium" w:hAnsi="Montserrat Medium" w:cs="Arial"/>
          <w:sz w:val="20"/>
        </w:rPr>
        <w:t>, AL TENOR DE LAS DECLARACIONES Y CLÁUSULAS SIGUIENTES:</w:t>
      </w:r>
    </w:p>
    <w:p w14:paraId="0F8368FD" w14:textId="77777777" w:rsidR="0014393E" w:rsidRPr="00220F8D" w:rsidRDefault="0014393E" w:rsidP="0014393E">
      <w:pPr>
        <w:jc w:val="center"/>
        <w:rPr>
          <w:rFonts w:ascii="Montserrat Medium" w:hAnsi="Montserrat Medium" w:cs="Arial"/>
          <w:b/>
          <w:sz w:val="20"/>
        </w:rPr>
      </w:pPr>
    </w:p>
    <w:p w14:paraId="3F5F6CBB" w14:textId="77777777" w:rsidR="0014393E" w:rsidRPr="00220F8D" w:rsidRDefault="0014393E" w:rsidP="0014393E">
      <w:pPr>
        <w:jc w:val="center"/>
        <w:rPr>
          <w:rFonts w:ascii="Montserrat Medium" w:hAnsi="Montserrat Medium" w:cs="Arial"/>
          <w:sz w:val="20"/>
          <w:bdr w:val="none" w:sz="0" w:space="0" w:color="auto" w:frame="1"/>
          <w:lang w:eastAsia="es-MX"/>
        </w:rPr>
      </w:pPr>
      <w:r w:rsidRPr="00220F8D">
        <w:rPr>
          <w:rFonts w:ascii="Montserrat Medium" w:hAnsi="Montserrat Medium" w:cs="Arial"/>
          <w:b/>
          <w:sz w:val="20"/>
        </w:rPr>
        <w:t>D E C L A R A C I O N E S</w:t>
      </w:r>
    </w:p>
    <w:p w14:paraId="4ADB0BF6" w14:textId="77777777" w:rsidR="0014393E" w:rsidRPr="00220F8D" w:rsidRDefault="0014393E" w:rsidP="0014393E">
      <w:pPr>
        <w:pStyle w:val="Prrafodelista"/>
        <w:shd w:val="clear" w:color="auto" w:fill="FFFFFF"/>
        <w:ind w:left="720"/>
        <w:jc w:val="both"/>
        <w:textAlignment w:val="baseline"/>
        <w:rPr>
          <w:rFonts w:ascii="Montserrat Medium" w:hAnsi="Montserrat Medium" w:cs="Arial"/>
          <w:sz w:val="20"/>
          <w:bdr w:val="none" w:sz="0" w:space="0" w:color="auto" w:frame="1"/>
          <w:lang w:eastAsia="es-MX"/>
        </w:rPr>
      </w:pPr>
    </w:p>
    <w:p w14:paraId="5066C7E3" w14:textId="77777777" w:rsidR="0014393E" w:rsidRPr="00220F8D" w:rsidRDefault="0014393E" w:rsidP="0014393E">
      <w:pPr>
        <w:widowControl w:val="0"/>
        <w:tabs>
          <w:tab w:val="left" w:pos="426"/>
        </w:tabs>
        <w:ind w:left="426" w:hanging="426"/>
        <w:jc w:val="both"/>
        <w:rPr>
          <w:rFonts w:ascii="Montserrat Medium" w:hAnsi="Montserrat Medium" w:cs="Arial"/>
          <w:sz w:val="20"/>
        </w:rPr>
      </w:pPr>
      <w:r w:rsidRPr="00220F8D">
        <w:rPr>
          <w:rFonts w:ascii="Montserrat Medium" w:hAnsi="Montserrat Medium" w:cs="Arial"/>
          <w:b/>
          <w:sz w:val="20"/>
        </w:rPr>
        <w:t xml:space="preserve">I. </w:t>
      </w:r>
      <w:r w:rsidRPr="00220F8D">
        <w:rPr>
          <w:rFonts w:ascii="Montserrat Medium" w:hAnsi="Montserrat Medium" w:cs="Arial"/>
          <w:b/>
          <w:sz w:val="20"/>
        </w:rPr>
        <w:tab/>
        <w:t>“EL INSTITUTO”</w:t>
      </w:r>
      <w:r w:rsidRPr="00220F8D">
        <w:rPr>
          <w:rFonts w:ascii="Montserrat Medium" w:hAnsi="Montserrat Medium" w:cs="Arial"/>
          <w:sz w:val="20"/>
        </w:rPr>
        <w:t xml:space="preserve"> </w:t>
      </w:r>
      <w:r w:rsidRPr="00220F8D">
        <w:rPr>
          <w:rFonts w:ascii="Montserrat Medium" w:hAnsi="Montserrat Medium" w:cs="Arial"/>
          <w:bCs/>
          <w:sz w:val="20"/>
        </w:rPr>
        <w:t xml:space="preserve">DECLARA QUE: </w:t>
      </w:r>
    </w:p>
    <w:p w14:paraId="120F4268" w14:textId="77777777" w:rsidR="0014393E" w:rsidRPr="00220F8D" w:rsidRDefault="0014393E" w:rsidP="0014393E">
      <w:pPr>
        <w:widowControl w:val="0"/>
        <w:tabs>
          <w:tab w:val="left" w:pos="426"/>
        </w:tabs>
        <w:ind w:left="426" w:hanging="426"/>
        <w:jc w:val="both"/>
        <w:rPr>
          <w:rFonts w:ascii="Montserrat Medium" w:hAnsi="Montserrat Medium" w:cs="Arial"/>
          <w:sz w:val="20"/>
        </w:rPr>
      </w:pPr>
    </w:p>
    <w:p w14:paraId="6E735BAE" w14:textId="77777777" w:rsidR="0014393E" w:rsidRPr="00220F8D" w:rsidRDefault="0014393E" w:rsidP="0014393E">
      <w:pPr>
        <w:widowControl w:val="0"/>
        <w:tabs>
          <w:tab w:val="left" w:pos="426"/>
        </w:tabs>
        <w:ind w:left="540" w:hanging="540"/>
        <w:jc w:val="both"/>
        <w:rPr>
          <w:rFonts w:ascii="Montserrat Medium" w:hAnsi="Montserrat Medium"/>
          <w:sz w:val="20"/>
        </w:rPr>
      </w:pPr>
      <w:r w:rsidRPr="00220F8D">
        <w:rPr>
          <w:rFonts w:ascii="Montserrat Medium" w:hAnsi="Montserrat Medium" w:cs="Arial"/>
          <w:b/>
          <w:sz w:val="20"/>
        </w:rPr>
        <w:t>I.1.</w:t>
      </w:r>
      <w:r w:rsidRPr="00220F8D">
        <w:rPr>
          <w:rFonts w:ascii="Montserrat Medium" w:hAnsi="Montserrat Medium" w:cs="Arial"/>
          <w:sz w:val="20"/>
        </w:rPr>
        <w:tab/>
      </w:r>
      <w:r w:rsidRPr="00220F8D">
        <w:rPr>
          <w:rFonts w:ascii="Montserrat Medium" w:hAnsi="Montserrat Medium" w:cs="Arial"/>
          <w:sz w:val="20"/>
        </w:rPr>
        <w:tab/>
      </w:r>
      <w:r w:rsidRPr="00220F8D">
        <w:rPr>
          <w:rFonts w:ascii="Montserrat Medium" w:hAnsi="Montserrat Medium"/>
          <w:sz w:val="20"/>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4o Y 5o DE LA LEY DEL SEGURO SOCIAL.</w:t>
      </w:r>
    </w:p>
    <w:p w14:paraId="5A91227D" w14:textId="77777777" w:rsidR="0014393E" w:rsidRPr="00220F8D" w:rsidRDefault="0014393E" w:rsidP="0014393E">
      <w:pPr>
        <w:tabs>
          <w:tab w:val="left" w:pos="540"/>
        </w:tabs>
        <w:ind w:left="708" w:hanging="540"/>
        <w:jc w:val="both"/>
        <w:rPr>
          <w:rFonts w:ascii="Montserrat Medium" w:hAnsi="Montserrat Medium" w:cs="Arial"/>
          <w:b/>
          <w:sz w:val="20"/>
        </w:rPr>
      </w:pPr>
    </w:p>
    <w:p w14:paraId="0CE4EE0E" w14:textId="77777777" w:rsidR="0014393E" w:rsidRPr="00220F8D" w:rsidRDefault="0014393E" w:rsidP="0014393E">
      <w:pPr>
        <w:tabs>
          <w:tab w:val="left" w:pos="540"/>
        </w:tabs>
        <w:ind w:left="540" w:hanging="540"/>
        <w:jc w:val="both"/>
        <w:rPr>
          <w:rFonts w:ascii="Montserrat Medium" w:hAnsi="Montserrat Medium" w:cs="Arial"/>
          <w:sz w:val="20"/>
        </w:rPr>
      </w:pPr>
      <w:r w:rsidRPr="00220F8D">
        <w:rPr>
          <w:rFonts w:ascii="Montserrat Medium" w:hAnsi="Montserrat Medium" w:cs="Arial"/>
          <w:b/>
          <w:sz w:val="20"/>
        </w:rPr>
        <w:t>I.2.</w:t>
      </w:r>
      <w:r w:rsidRPr="00220F8D">
        <w:rPr>
          <w:rFonts w:ascii="Montserrat Medium" w:hAnsi="Montserrat Medium" w:cs="Arial"/>
          <w:sz w:val="20"/>
        </w:rPr>
        <w:tab/>
        <w:t xml:space="preserve">ESTÁ FACULTADO PARA CELEBRAR LOS ACTOS JURÍDICOS NECESARIOS PARA LA CONSECUCIÓN DE LOS FINES PARA LOS QUE FUE CREADO, DE CONFORMIDAD CON EL ARTÍCULO 251, FRACCIONES IV Y V, DE LA LEY DEL SEGURO SOCIAL. </w:t>
      </w:r>
    </w:p>
    <w:p w14:paraId="458D3DFE" w14:textId="77777777" w:rsidR="0014393E" w:rsidRPr="00220F8D" w:rsidRDefault="0014393E" w:rsidP="0014393E">
      <w:pPr>
        <w:widowControl w:val="0"/>
        <w:tabs>
          <w:tab w:val="left" w:pos="426"/>
        </w:tabs>
        <w:ind w:left="426" w:hanging="426"/>
        <w:jc w:val="both"/>
        <w:rPr>
          <w:rFonts w:ascii="Montserrat Medium" w:hAnsi="Montserrat Medium" w:cs="Arial"/>
          <w:sz w:val="20"/>
        </w:rPr>
      </w:pPr>
    </w:p>
    <w:p w14:paraId="569007DF" w14:textId="77777777" w:rsidR="0014393E" w:rsidRPr="00220F8D" w:rsidRDefault="0014393E" w:rsidP="0014393E">
      <w:pPr>
        <w:ind w:left="567" w:hanging="567"/>
        <w:jc w:val="both"/>
        <w:rPr>
          <w:rFonts w:ascii="Montserrat Medium" w:hAnsi="Montserrat Medium" w:cs="Arial"/>
          <w:sz w:val="20"/>
        </w:rPr>
      </w:pPr>
      <w:r w:rsidRPr="00220F8D">
        <w:rPr>
          <w:rFonts w:ascii="Montserrat Medium" w:hAnsi="Montserrat Medium" w:cs="Arial"/>
          <w:b/>
          <w:sz w:val="20"/>
        </w:rPr>
        <w:t>I.3.</w:t>
      </w:r>
      <w:r w:rsidRPr="00220F8D">
        <w:rPr>
          <w:rFonts w:ascii="Montserrat Medium" w:hAnsi="Montserrat Medium" w:cs="Arial"/>
          <w:sz w:val="20"/>
        </w:rPr>
        <w:tab/>
        <w:t xml:space="preserve">EL </w:t>
      </w:r>
      <w:r w:rsidRPr="00220F8D">
        <w:rPr>
          <w:rFonts w:ascii="Montserrat Medium" w:hAnsi="Montserrat Medium" w:cs="Arial"/>
          <w:b/>
          <w:sz w:val="20"/>
        </w:rPr>
        <w:t>D</w:t>
      </w:r>
      <w:r w:rsidRPr="00220F8D">
        <w:rPr>
          <w:rFonts w:ascii="Montserrat Medium" w:hAnsi="Montserrat Medium" w:cs="Arial"/>
          <w:b/>
          <w:bCs/>
          <w:sz w:val="20"/>
        </w:rPr>
        <w:t>R. ___________________________________________, TITULAR DEL ÓRGANO DE OPERACIÓN ADMINISTRATIVA DESCONCENTRADA D</w:t>
      </w:r>
      <w:r w:rsidRPr="00220F8D">
        <w:rPr>
          <w:rFonts w:ascii="Montserrat Medium" w:hAnsi="Montserrat Medium" w:cs="Arial"/>
          <w:b/>
          <w:sz w:val="20"/>
        </w:rPr>
        <w:t>ISTRITO FEDERAL NORTE</w:t>
      </w:r>
      <w:r w:rsidRPr="00220F8D">
        <w:rPr>
          <w:rFonts w:ascii="Montserrat Medium" w:hAnsi="Montserrat Medium" w:cs="Arial"/>
          <w:sz w:val="20"/>
        </w:rPr>
        <w:t>, EN SU CARÁCTER DE</w:t>
      </w:r>
      <w:r w:rsidRPr="00220F8D">
        <w:rPr>
          <w:rFonts w:ascii="Montserrat Medium" w:hAnsi="Montserrat Medium" w:cs="Arial"/>
          <w:b/>
          <w:bCs/>
          <w:sz w:val="20"/>
        </w:rPr>
        <w:t xml:space="preserve"> APODERADO LEGAL</w:t>
      </w:r>
      <w:r w:rsidRPr="00220F8D">
        <w:rPr>
          <w:rFonts w:ascii="Montserrat Medium" w:hAnsi="Montserrat Medium" w:cs="Arial"/>
          <w:sz w:val="20"/>
        </w:rPr>
        <w:t xml:space="preserve">, SE ENCUENTRA FACULTADO PARA SUSCRIBIR EL PRESENTE INSTRUMENTO JURÍDICO EN REPRESENTACIÓN DE </w:t>
      </w:r>
      <w:r w:rsidRPr="00220F8D">
        <w:rPr>
          <w:rFonts w:ascii="Montserrat Medium" w:hAnsi="Montserrat Medium" w:cs="Arial"/>
          <w:b/>
          <w:bCs/>
          <w:sz w:val="20"/>
        </w:rPr>
        <w:t>“EL INSTITUTO”</w:t>
      </w:r>
      <w:r w:rsidRPr="00220F8D">
        <w:rPr>
          <w:rFonts w:ascii="Montserrat Medium" w:hAnsi="Montserrat Medium" w:cs="Arial"/>
          <w:sz w:val="20"/>
        </w:rPr>
        <w:t xml:space="preserve">, DE ACUERDO AL PODER QUE LE FUE CONFERIDO EN LA ESCRITURA PÚBLICA </w:t>
      </w:r>
      <w:r w:rsidRPr="00220F8D">
        <w:rPr>
          <w:rFonts w:ascii="Montserrat Medium" w:hAnsi="Montserrat Medium" w:cs="Arial"/>
          <w:b/>
          <w:bCs/>
          <w:sz w:val="20"/>
        </w:rPr>
        <w:t>NÚMERO 94,989</w:t>
      </w:r>
      <w:r w:rsidRPr="00220F8D">
        <w:rPr>
          <w:rFonts w:ascii="Montserrat Medium" w:hAnsi="Montserrat Medium" w:cs="Arial"/>
          <w:sz w:val="20"/>
        </w:rPr>
        <w:t xml:space="preserve">, DE FECHA </w:t>
      </w:r>
      <w:r w:rsidRPr="00220F8D">
        <w:rPr>
          <w:rFonts w:ascii="Montserrat Medium" w:hAnsi="Montserrat Medium" w:cs="Arial"/>
          <w:b/>
          <w:bCs/>
          <w:sz w:val="20"/>
        </w:rPr>
        <w:t>13 DE FEBRERO DE 2020</w:t>
      </w:r>
      <w:r w:rsidRPr="00220F8D">
        <w:rPr>
          <w:rFonts w:ascii="Montserrat Medium" w:hAnsi="Montserrat Medium" w:cs="Arial"/>
          <w:sz w:val="20"/>
        </w:rPr>
        <w:t>, PASADA ANTE LA FE DEL LICENCIADO LUIS RICARDO DUARTE GUERRA, NOTARIO NÚMERO 24 DE LA CIUDAD DE MÉXICO, ACTUANDO COMO ASOCIADO EN EL PROTOCOLO DE LA NOTARÍA PÚBLICA NÚMERO 98 DE LA CIUDAD DE MÉXICO, DE LA CUAL ES TITULAR EL LICENCIADO GONZALO M. ORTIZ BLANCO, ENCONTRÁNDOSE</w:t>
      </w:r>
      <w:r w:rsidRPr="00220F8D">
        <w:rPr>
          <w:rFonts w:ascii="Montserrat Medium" w:hAnsi="Montserrat Medium" w:cs="Arial"/>
          <w:b/>
          <w:bCs/>
          <w:sz w:val="20"/>
        </w:rPr>
        <w:t xml:space="preserve"> DEBIDAMENTE INSCRITA EN EL REGISTRO PÚBLICO DE ORGANISMOS DESCENTRALIZADOS (REPODE) EL DÍA 19 </w:t>
      </w:r>
      <w:r w:rsidRPr="00220F8D">
        <w:rPr>
          <w:rFonts w:ascii="Montserrat Medium" w:hAnsi="Montserrat Medium" w:cs="Arial"/>
          <w:b/>
          <w:bCs/>
          <w:sz w:val="20"/>
        </w:rPr>
        <w:lastRenderedPageBreak/>
        <w:t xml:space="preserve">DE FEBRERO DE 2020, BAJO LOS FOLIOS NÚMEROS 97-7-19022020-145406 </w:t>
      </w:r>
      <w:r w:rsidRPr="00220F8D">
        <w:rPr>
          <w:rFonts w:ascii="Montserrat Medium" w:hAnsi="Montserrat Medium" w:cs="Arial"/>
          <w:sz w:val="20"/>
        </w:rPr>
        <w:t>Y</w:t>
      </w:r>
      <w:r w:rsidRPr="00220F8D">
        <w:rPr>
          <w:rFonts w:ascii="Montserrat Medium" w:hAnsi="Montserrat Medium" w:cs="Arial"/>
          <w:b/>
          <w:bCs/>
          <w:sz w:val="20"/>
        </w:rPr>
        <w:t xml:space="preserve"> 97-7-19022020-145637</w:t>
      </w:r>
      <w:r w:rsidRPr="00220F8D">
        <w:rPr>
          <w:rFonts w:ascii="Montserrat Medium" w:hAnsi="Montserrat Medium" w:cs="Arial"/>
          <w:sz w:val="20"/>
        </w:rPr>
        <w:t>, DE CONFORMIDAD CON LO ESTABLECIDO EN EL NUMERAL 5.3.16 INCISO B), DE LAS POLÍTICAS, BASES Y LINEAMIENTOS EN MATERIA DE ADQUISICIONES, ARRENDAMIENTOS Y SERVICIOS DEL INSTITUTO MEXICANO DEL SEGURO SOCIAL.</w:t>
      </w:r>
    </w:p>
    <w:p w14:paraId="6E8AE49A" w14:textId="77777777" w:rsidR="0014393E" w:rsidRPr="00220F8D" w:rsidRDefault="0014393E" w:rsidP="0014393E">
      <w:pPr>
        <w:ind w:left="567" w:hanging="567"/>
        <w:jc w:val="both"/>
        <w:rPr>
          <w:rFonts w:ascii="Montserrat Medium" w:hAnsi="Montserrat Medium" w:cs="Arial"/>
          <w:sz w:val="20"/>
        </w:rPr>
      </w:pPr>
    </w:p>
    <w:p w14:paraId="6170EC0B" w14:textId="77777777" w:rsidR="0014393E" w:rsidRPr="00220F8D" w:rsidRDefault="0014393E" w:rsidP="0014393E">
      <w:pPr>
        <w:ind w:left="567" w:hanging="567"/>
        <w:jc w:val="both"/>
        <w:rPr>
          <w:rFonts w:ascii="Montserrat Medium" w:hAnsi="Montserrat Medium"/>
          <w:sz w:val="20"/>
        </w:rPr>
      </w:pPr>
      <w:r w:rsidRPr="00220F8D">
        <w:rPr>
          <w:rFonts w:ascii="Montserrat Medium" w:hAnsi="Montserrat Medium" w:cs="Arial"/>
          <w:b/>
          <w:sz w:val="20"/>
        </w:rPr>
        <w:t>I.4.</w:t>
      </w:r>
      <w:r w:rsidRPr="00220F8D">
        <w:rPr>
          <w:rFonts w:ascii="Montserrat Medium" w:hAnsi="Montserrat Medium" w:cs="Arial"/>
          <w:b/>
          <w:sz w:val="20"/>
        </w:rPr>
        <w:tab/>
        <w:t xml:space="preserve">EL ____________________________________________, TITULAR DE LA COORDINACIÓN DE ABASTECIMIENTO Y EQUIPAMIENTO, </w:t>
      </w:r>
      <w:r w:rsidRPr="00220F8D">
        <w:rPr>
          <w:rFonts w:ascii="Montserrat Medium" w:hAnsi="Montserrat Medium" w:cs="Arial"/>
          <w:sz w:val="20"/>
        </w:rPr>
        <w:t xml:space="preserve">DE </w:t>
      </w:r>
      <w:r w:rsidRPr="00220F8D">
        <w:rPr>
          <w:rFonts w:ascii="Montserrat Medium" w:hAnsi="Montserrat Medium" w:cs="Arial"/>
          <w:b/>
          <w:bCs/>
          <w:sz w:val="20"/>
        </w:rPr>
        <w:t>"EL INSTITUTO"</w:t>
      </w:r>
      <w:r w:rsidRPr="00220F8D">
        <w:rPr>
          <w:rFonts w:ascii="Montserrat Medium" w:hAnsi="Montserrat Medium" w:cs="Arial"/>
          <w:sz w:val="20"/>
        </w:rPr>
        <w:t xml:space="preserve">, INTERVIENE COMO </w:t>
      </w:r>
      <w:r w:rsidRPr="00220F8D">
        <w:rPr>
          <w:rFonts w:ascii="Montserrat Medium" w:hAnsi="Montserrat Medium" w:cs="Arial"/>
          <w:b/>
          <w:sz w:val="20"/>
        </w:rPr>
        <w:t>ÁREA CONTRATANTE</w:t>
      </w:r>
      <w:r w:rsidRPr="00220F8D">
        <w:rPr>
          <w:rFonts w:ascii="Montserrat Medium" w:hAnsi="Montserrat Medium" w:cs="Arial"/>
          <w:sz w:val="20"/>
        </w:rPr>
        <w:t xml:space="preserve">, EN EL PROCEDIMIENTO DEL CUAL SE DERIVA EL PRESENTE INSTRUMENTO JURÍDICO, DE CONFORMIDAD CON LO ESTABLECIDO EN LOS ARTÍCULOS 2, FRACCIÓN I, DEL REGLAMENTO DE LA LEY DE ADQUISICIONES, ARRENDAMIENTOS Y SERVICIOS DEL SECTOR PÚBLICO, NUMERALES 4.31, 5.3 INCISO B), 5.3.8 INCISO B), DE LAS POLÍTICAS, BASES Y LINEAMIENTOS EN MATERIA DE ADQUISICIONES, ARRENDAMIENTOS Y SERVICIOS </w:t>
      </w:r>
      <w:r w:rsidRPr="00220F8D">
        <w:rPr>
          <w:rFonts w:ascii="Montserrat Medium" w:hAnsi="Montserrat Medium"/>
          <w:sz w:val="20"/>
        </w:rPr>
        <w:t>DEL INSTITUTO MEXICANO DEL SEGURO SOCIAL.</w:t>
      </w:r>
    </w:p>
    <w:p w14:paraId="441C44D4" w14:textId="77777777" w:rsidR="0014393E" w:rsidRPr="00220F8D" w:rsidRDefault="0014393E" w:rsidP="0014393E">
      <w:pPr>
        <w:ind w:left="567" w:hanging="567"/>
        <w:jc w:val="both"/>
        <w:rPr>
          <w:rFonts w:ascii="Montserrat Medium" w:hAnsi="Montserrat Medium" w:cs="Arial"/>
          <w:sz w:val="20"/>
        </w:rPr>
      </w:pPr>
    </w:p>
    <w:p w14:paraId="0B8942E6" w14:textId="77777777" w:rsidR="0014393E" w:rsidRPr="00220F8D" w:rsidRDefault="0014393E" w:rsidP="0014393E">
      <w:pPr>
        <w:ind w:left="567" w:hanging="567"/>
        <w:jc w:val="both"/>
        <w:rPr>
          <w:rFonts w:ascii="Montserrat Medium" w:hAnsi="Montserrat Medium"/>
          <w:b/>
          <w:sz w:val="20"/>
        </w:rPr>
      </w:pPr>
      <w:r w:rsidRPr="00220F8D">
        <w:rPr>
          <w:rFonts w:ascii="Montserrat Medium" w:hAnsi="Montserrat Medium"/>
          <w:b/>
          <w:sz w:val="20"/>
        </w:rPr>
        <w:t>I.5.</w:t>
      </w:r>
      <w:r w:rsidRPr="00220F8D">
        <w:rPr>
          <w:rFonts w:ascii="Montserrat Medium" w:hAnsi="Montserrat Medium"/>
          <w:b/>
          <w:sz w:val="20"/>
        </w:rPr>
        <w:tab/>
        <w:t>LA ______________________________________________</w:t>
      </w:r>
      <w:r w:rsidRPr="00220F8D">
        <w:rPr>
          <w:rFonts w:ascii="Montserrat Medium" w:hAnsi="Montserrat Medium"/>
          <w:b/>
          <w:bCs/>
          <w:sz w:val="20"/>
        </w:rPr>
        <w:t xml:space="preserve">, DEL DEPARTAMENTO DE GUARDERÍAS, ADSCRITA A LA JEFATURA DE SERVICIOS DE SALUD EN EL TRABAJO, PRESTACIONES ECONÓMICAS Y SOCIALES, Y _____________________________________, SUPERVISORA DE NUTRICIÓN Y DIETÉTICA, _________________________________, SUPERVISOR DE NUTRICIÓN Y DIETÉTICA, AMBOS ADSCRITOS A LA JEFATURA DE SERVICIOS DE PRESTACIONES MÉDICAS, </w:t>
      </w:r>
      <w:r w:rsidRPr="00220F8D">
        <w:rPr>
          <w:rFonts w:ascii="Montserrat Medium" w:hAnsi="Montserrat Medium"/>
          <w:sz w:val="20"/>
        </w:rPr>
        <w:t xml:space="preserve">DE </w:t>
      </w:r>
      <w:r w:rsidRPr="00220F8D">
        <w:rPr>
          <w:rFonts w:ascii="Montserrat Medium" w:hAnsi="Montserrat Medium"/>
          <w:b/>
          <w:bCs/>
          <w:sz w:val="20"/>
        </w:rPr>
        <w:t>“EL INSTITUTO”</w:t>
      </w:r>
      <w:r w:rsidRPr="00220F8D">
        <w:rPr>
          <w:rFonts w:ascii="Montserrat Medium" w:hAnsi="Montserrat Medium"/>
          <w:b/>
          <w:sz w:val="20"/>
        </w:rPr>
        <w:t xml:space="preserve">, </w:t>
      </w:r>
      <w:r w:rsidRPr="00220F8D">
        <w:rPr>
          <w:rFonts w:ascii="Montserrat Medium" w:hAnsi="Montserrat Medium"/>
          <w:sz w:val="20"/>
        </w:rPr>
        <w:t>INTERVIENEN COMO</w:t>
      </w:r>
      <w:r w:rsidRPr="00220F8D">
        <w:rPr>
          <w:rFonts w:ascii="Montserrat Medium" w:hAnsi="Montserrat Medium"/>
          <w:b/>
          <w:sz w:val="20"/>
        </w:rPr>
        <w:t xml:space="preserve"> ADMINISTRADORES </w:t>
      </w:r>
      <w:r w:rsidRPr="00220F8D">
        <w:rPr>
          <w:rFonts w:ascii="Montserrat Medium" w:hAnsi="Montserrat Medium"/>
          <w:sz w:val="20"/>
        </w:rPr>
        <w:t>DE ESTE INSTRUMENTO JURÍDICO, RESPONSABLES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DEL NUMERAL 5.3.15 INCISO B), DE LAS POLÍTICAS, BASES Y LINEAMIENTOS EN MATERIA DE ADQUISICIONES, ARRENDAMIENTOS Y SERVICIOS DEL INSTITUTO MEXICANO DEL SEGURO SOCIAL</w:t>
      </w:r>
      <w:r w:rsidRPr="00220F8D">
        <w:rPr>
          <w:rFonts w:ascii="Montserrat Medium" w:hAnsi="Montserrat Medium"/>
          <w:b/>
          <w:sz w:val="20"/>
        </w:rPr>
        <w:t>.</w:t>
      </w:r>
    </w:p>
    <w:p w14:paraId="2BD828C7" w14:textId="77777777" w:rsidR="0014393E" w:rsidRPr="00220F8D" w:rsidRDefault="0014393E" w:rsidP="0014393E">
      <w:pPr>
        <w:ind w:left="567" w:hanging="567"/>
        <w:jc w:val="both"/>
        <w:rPr>
          <w:rFonts w:ascii="Montserrat Medium" w:hAnsi="Montserrat Medium"/>
          <w:b/>
          <w:sz w:val="20"/>
          <w:highlight w:val="yellow"/>
        </w:rPr>
      </w:pPr>
    </w:p>
    <w:p w14:paraId="1EA12F1D" w14:textId="77777777" w:rsidR="0014393E" w:rsidRPr="00220F8D" w:rsidRDefault="0014393E" w:rsidP="0014393E">
      <w:pPr>
        <w:jc w:val="both"/>
        <w:rPr>
          <w:rFonts w:ascii="Montserrat Medium" w:hAnsi="Montserrat Medium"/>
          <w:b/>
          <w:sz w:val="20"/>
        </w:rPr>
      </w:pPr>
      <w:r w:rsidRPr="00220F8D">
        <w:rPr>
          <w:rFonts w:ascii="Montserrat Medium" w:hAnsi="Montserrat Medium"/>
          <w:b/>
          <w:sz w:val="20"/>
        </w:rPr>
        <w:tab/>
      </w:r>
      <w:r w:rsidRPr="00220F8D">
        <w:rPr>
          <w:rFonts w:ascii="Montserrat Medium" w:hAnsi="Montserrat Medium"/>
          <w:b/>
          <w:sz w:val="20"/>
        </w:rPr>
        <w:tab/>
      </w:r>
    </w:p>
    <w:p w14:paraId="289936B1" w14:textId="77777777" w:rsidR="0014393E" w:rsidRPr="00220F8D" w:rsidRDefault="0014393E" w:rsidP="0014393E">
      <w:pPr>
        <w:ind w:left="567" w:hanging="567"/>
        <w:jc w:val="both"/>
        <w:rPr>
          <w:rFonts w:ascii="Montserrat Medium" w:hAnsi="Montserrat Medium"/>
          <w:sz w:val="20"/>
        </w:rPr>
      </w:pPr>
      <w:r w:rsidRPr="00220F8D">
        <w:rPr>
          <w:rFonts w:ascii="Montserrat Medium" w:hAnsi="Montserrat Medium"/>
          <w:b/>
          <w:sz w:val="20"/>
        </w:rPr>
        <w:t>I.6.</w:t>
      </w:r>
      <w:r w:rsidRPr="00220F8D">
        <w:rPr>
          <w:rFonts w:ascii="Montserrat Medium" w:hAnsi="Montserrat Medium"/>
          <w:b/>
          <w:sz w:val="20"/>
        </w:rPr>
        <w:tab/>
        <w:t>EL DR. _____________________________________</w:t>
      </w:r>
      <w:r w:rsidRPr="00220F8D">
        <w:rPr>
          <w:rFonts w:ascii="Montserrat Medium" w:hAnsi="Montserrat Medium"/>
          <w:sz w:val="20"/>
        </w:rPr>
        <w:t>,</w:t>
      </w:r>
      <w:r w:rsidRPr="00220F8D">
        <w:rPr>
          <w:rFonts w:ascii="Montserrat Medium" w:hAnsi="Montserrat Medium"/>
          <w:b/>
          <w:bCs/>
          <w:sz w:val="20"/>
        </w:rPr>
        <w:t xml:space="preserve"> TITULAR DE LA JEFATURA DE SERVICIOS DE PRESTACIONES MÉDICAS</w:t>
      </w:r>
      <w:r w:rsidRPr="00220F8D">
        <w:rPr>
          <w:rFonts w:ascii="Montserrat Medium" w:hAnsi="Montserrat Medium"/>
          <w:sz w:val="20"/>
        </w:rPr>
        <w:t xml:space="preserve"> </w:t>
      </w:r>
      <w:r w:rsidRPr="00220F8D">
        <w:rPr>
          <w:rFonts w:ascii="Montserrat Medium" w:hAnsi="Montserrat Medium"/>
          <w:b/>
          <w:sz w:val="20"/>
        </w:rPr>
        <w:t>Y EL ______________________________________, TITULAR DE LA JEFATURA DE SERVICIOS DE SALUD EN EL TRABAJO, PRESTACIONES ECONÓMICAS Y SOCIALES, DE “EL INSTITUTO”,</w:t>
      </w:r>
      <w:r w:rsidRPr="00220F8D">
        <w:rPr>
          <w:rFonts w:ascii="Montserrat Medium" w:hAnsi="Montserrat Medium"/>
          <w:sz w:val="20"/>
        </w:rPr>
        <w:t xml:space="preserve"> INTERVIENEN COMO </w:t>
      </w:r>
      <w:r w:rsidRPr="00220F8D">
        <w:rPr>
          <w:rFonts w:ascii="Montserrat Medium" w:hAnsi="Montserrat Medium"/>
          <w:b/>
          <w:sz w:val="20"/>
        </w:rPr>
        <w:t>Á</w:t>
      </w:r>
      <w:r w:rsidRPr="00220F8D">
        <w:rPr>
          <w:rFonts w:ascii="Montserrat Medium" w:hAnsi="Montserrat Medium"/>
          <w:b/>
          <w:bCs/>
          <w:sz w:val="20"/>
        </w:rPr>
        <w:t>REA REQUIRENTE</w:t>
      </w:r>
      <w:r w:rsidRPr="00220F8D">
        <w:rPr>
          <w:rFonts w:ascii="Montserrat Medium" w:hAnsi="Montserrat Medium"/>
          <w:sz w:val="20"/>
        </w:rPr>
        <w:t>, EN EL PROCEDIMIENTO DEL CUAL SE DERIVA ESTE INSTRUMENTO JURÍDICO, DE CONFORMIDAD CON LO DISPUESTO EN EL ARTÍCULO 2, FRACCIÓN II, DEL REGLAMENTO DE LA LEY DE ADQUISICIONES, ARRENDAMIENTOS Y SERVICIOS DEL SECTOR PÚBLICO, NUMERAL 4.24 DE LAS POLÍTICAS, BASES Y LINEAMIENTOS EN MATERIA DE ADQUISICIONES, ARRENDAMIENTOS Y SERVICIOS DEL INSTITUTO MEXICANO DEL SEGURO SOCIAL.</w:t>
      </w:r>
    </w:p>
    <w:p w14:paraId="18D3DEE6" w14:textId="77777777" w:rsidR="0014393E" w:rsidRPr="00220F8D" w:rsidRDefault="0014393E" w:rsidP="0014393E">
      <w:pPr>
        <w:numPr>
          <w:ilvl w:val="12"/>
          <w:numId w:val="0"/>
        </w:numPr>
        <w:ind w:left="567" w:hanging="567"/>
        <w:jc w:val="both"/>
        <w:rPr>
          <w:rFonts w:ascii="Montserrat Medium" w:hAnsi="Montserrat Medium"/>
          <w:sz w:val="20"/>
        </w:rPr>
      </w:pPr>
    </w:p>
    <w:p w14:paraId="131AD2AF" w14:textId="77777777" w:rsidR="0014393E" w:rsidRPr="00220F8D" w:rsidRDefault="0014393E" w:rsidP="0014393E">
      <w:pPr>
        <w:ind w:left="567" w:hanging="567"/>
        <w:jc w:val="both"/>
        <w:rPr>
          <w:rFonts w:ascii="Montserrat Medium" w:hAnsi="Montserrat Medium"/>
          <w:b/>
          <w:bCs/>
          <w:sz w:val="20"/>
        </w:rPr>
      </w:pPr>
      <w:r w:rsidRPr="00220F8D">
        <w:rPr>
          <w:rFonts w:ascii="Montserrat Medium" w:hAnsi="Montserrat Medium"/>
          <w:b/>
          <w:bCs/>
          <w:sz w:val="20"/>
        </w:rPr>
        <w:t>I.7.</w:t>
      </w:r>
      <w:r w:rsidRPr="00220F8D">
        <w:rPr>
          <w:rFonts w:ascii="Montserrat Medium" w:hAnsi="Montserrat Medium"/>
          <w:b/>
          <w:bCs/>
          <w:sz w:val="20"/>
        </w:rPr>
        <w:tab/>
        <w:t>LA ____________________, LA __________________________________</w:t>
      </w:r>
      <w:r w:rsidRPr="00220F8D">
        <w:rPr>
          <w:rFonts w:ascii="Montserrat Medium" w:hAnsi="Montserrat Medium"/>
          <w:b/>
          <w:sz w:val="20"/>
        </w:rPr>
        <w:t xml:space="preserve">, COORDINADORAS ZONALES DEL DEPARTAMENTO DE GUARDERÍAS, ADSCRITA A LA JEFATURA DE SERVICIOS DE SALUD EN EL </w:t>
      </w:r>
      <w:r w:rsidRPr="00220F8D">
        <w:rPr>
          <w:rFonts w:ascii="Montserrat Medium" w:hAnsi="Montserrat Medium"/>
          <w:b/>
          <w:sz w:val="20"/>
        </w:rPr>
        <w:lastRenderedPageBreak/>
        <w:t xml:space="preserve">TRABAJO, PRESTACIONES ECONÓMICAS Y SOCIALES Y </w:t>
      </w:r>
      <w:r w:rsidRPr="00220F8D">
        <w:rPr>
          <w:rFonts w:ascii="Montserrat Medium" w:hAnsi="Montserrat Medium"/>
          <w:b/>
          <w:bCs/>
          <w:sz w:val="20"/>
        </w:rPr>
        <w:t>LA _____________________________, SUPERVISORA DE NUTRICIÓN Y DIETÉTICA, EL _______________________________, SUPERVISOR DE NUTRICIÓN Y DIETÉTICA, ADSCRITOS A LA JEFATURA DE SERVICIOS DE PRESTACIONES MÉDICAS</w:t>
      </w:r>
      <w:r w:rsidRPr="00220F8D">
        <w:rPr>
          <w:rFonts w:ascii="Montserrat Medium" w:hAnsi="Montserrat Medium"/>
          <w:b/>
          <w:sz w:val="20"/>
        </w:rPr>
        <w:t xml:space="preserve"> </w:t>
      </w:r>
      <w:r w:rsidRPr="00220F8D">
        <w:rPr>
          <w:rFonts w:ascii="Montserrat Medium" w:hAnsi="Montserrat Medium"/>
          <w:sz w:val="20"/>
        </w:rPr>
        <w:t>DE</w:t>
      </w:r>
      <w:r w:rsidRPr="00220F8D">
        <w:rPr>
          <w:rFonts w:ascii="Montserrat Medium" w:hAnsi="Montserrat Medium"/>
          <w:b/>
          <w:sz w:val="20"/>
        </w:rPr>
        <w:t xml:space="preserve"> “EL INSTITUTO”,</w:t>
      </w:r>
      <w:r w:rsidRPr="00220F8D">
        <w:rPr>
          <w:rFonts w:ascii="Montserrat Medium" w:hAnsi="Montserrat Medium"/>
          <w:sz w:val="20"/>
        </w:rPr>
        <w:t xml:space="preserve"> INTERVIENEN COMO </w:t>
      </w:r>
      <w:r w:rsidRPr="00220F8D">
        <w:rPr>
          <w:rFonts w:ascii="Montserrat Medium" w:hAnsi="Montserrat Medium"/>
          <w:b/>
          <w:bCs/>
          <w:sz w:val="20"/>
        </w:rPr>
        <w:t>ÁREA TÉCNICA</w:t>
      </w:r>
      <w:r w:rsidRPr="00220F8D">
        <w:rPr>
          <w:rFonts w:ascii="Montserrat Medium" w:hAnsi="Montserrat Medium"/>
          <w:sz w:val="20"/>
        </w:rPr>
        <w:t xml:space="preserve"> RESPONSABLES DE HABER PROPORCIONADO LOS ELEMENTOS TÉCNICOS DE ESTE INSTRUMENTO JURÍDICO Y EVALUADO LAS PROPOSICIONES TÉCNICAS, DE CONFORMIDAD CON LO DISPUESTO EN EL ARTÍCULO 2, FRACCIÓN III, DEL REGLAMENTO DE LA LEY DE ADQUISICIONES, ARRENDAMIENTOS Y SERVICIOS DEL SECTOR PÚBLICO, NUMERALES 4.25 Y 5.3.9 INCISO B), DE LAS POLÍTICAS, BASES Y LINEAMIENTOS EN MATERIA DE ADQUISICIONES, ARRENDAMIENTOS Y SERVICIOS DEL INSTITUTO MEXICANO DEL SEGURO SOCIAL.</w:t>
      </w:r>
    </w:p>
    <w:p w14:paraId="07112EBD" w14:textId="77777777" w:rsidR="0014393E" w:rsidRPr="00220F8D" w:rsidRDefault="0014393E" w:rsidP="0014393E">
      <w:pPr>
        <w:numPr>
          <w:ilvl w:val="12"/>
          <w:numId w:val="0"/>
        </w:numPr>
        <w:tabs>
          <w:tab w:val="left" w:pos="9340"/>
        </w:tabs>
        <w:ind w:left="567" w:hanging="567"/>
        <w:jc w:val="both"/>
        <w:rPr>
          <w:rFonts w:ascii="Montserrat Medium" w:hAnsi="Montserrat Medium"/>
          <w:sz w:val="20"/>
        </w:rPr>
      </w:pPr>
      <w:r w:rsidRPr="00220F8D">
        <w:rPr>
          <w:rFonts w:ascii="Montserrat Medium" w:hAnsi="Montserrat Medium"/>
          <w:sz w:val="20"/>
        </w:rPr>
        <w:tab/>
      </w:r>
      <w:r w:rsidRPr="00220F8D">
        <w:rPr>
          <w:rFonts w:ascii="Montserrat Medium" w:hAnsi="Montserrat Medium"/>
          <w:sz w:val="20"/>
        </w:rPr>
        <w:tab/>
      </w:r>
    </w:p>
    <w:p w14:paraId="393AADC0" w14:textId="77777777" w:rsidR="0014393E" w:rsidRPr="00220F8D" w:rsidRDefault="0014393E" w:rsidP="0014393E">
      <w:pPr>
        <w:numPr>
          <w:ilvl w:val="12"/>
          <w:numId w:val="0"/>
        </w:numPr>
        <w:tabs>
          <w:tab w:val="left" w:pos="540"/>
        </w:tabs>
        <w:ind w:left="567" w:hanging="567"/>
        <w:jc w:val="both"/>
        <w:rPr>
          <w:rFonts w:ascii="Montserrat Medium" w:hAnsi="Montserrat Medium" w:cs="Arial"/>
          <w:sz w:val="20"/>
        </w:rPr>
      </w:pPr>
      <w:r w:rsidRPr="00220F8D">
        <w:rPr>
          <w:rFonts w:ascii="Montserrat Medium" w:hAnsi="Montserrat Medium" w:cs="Arial"/>
          <w:b/>
          <w:sz w:val="20"/>
        </w:rPr>
        <w:t xml:space="preserve">I.8. </w:t>
      </w:r>
      <w:r w:rsidRPr="00220F8D">
        <w:rPr>
          <w:rFonts w:ascii="Montserrat Medium" w:hAnsi="Montserrat Medium" w:cs="Arial"/>
          <w:b/>
          <w:sz w:val="20"/>
        </w:rPr>
        <w:tab/>
      </w:r>
      <w:r w:rsidRPr="00220F8D">
        <w:rPr>
          <w:rFonts w:ascii="Montserrat Medium" w:hAnsi="Montserrat Medium" w:cs="Arial"/>
          <w:b/>
          <w:sz w:val="20"/>
        </w:rPr>
        <w:tab/>
      </w:r>
      <w:r w:rsidRPr="00220F8D">
        <w:rPr>
          <w:rFonts w:ascii="Montserrat Medium" w:hAnsi="Montserrat Medium" w:cs="Arial"/>
          <w:sz w:val="20"/>
        </w:rPr>
        <w:t xml:space="preserve">PARA EL CUMPLIMIENTO DE SUS FUNCIONES Y LA REALIZACIÓN DE SUS ACTIVIDADES, REQUIERE DE LA </w:t>
      </w:r>
      <w:r w:rsidRPr="00220F8D">
        <w:rPr>
          <w:rFonts w:ascii="Montserrat Medium" w:eastAsia="Calibri" w:hAnsi="Montserrat Medium" w:cs="Arial"/>
          <w:b/>
          <w:sz w:val="20"/>
          <w:lang w:val="es-MX" w:eastAsia="en-US"/>
        </w:rPr>
        <w:t>ADQUISICIÓN DE BIENES DEL GRUPO DE SUMINISTRO 120 “ARTÍCULOS DE COCINA Y COMEDOR”, PARA CUBRIR LAS NECESIDADES EN LAS UNIDADES MEDICAS HOSPITALARIAS Y DE GUARDERÍAS ORDINARIAS EN EL ÓRGANO DE OPERACIÓN ADMINISTRATIVA DESCONCENTRADA NORTE DEL DISTRITO FEDERAL PARA EL EJERCICIO FISCAL 2024</w:t>
      </w:r>
      <w:r w:rsidRPr="00220F8D">
        <w:rPr>
          <w:rFonts w:ascii="Montserrat Medium" w:hAnsi="Montserrat Medium" w:cs="Arial"/>
          <w:sz w:val="20"/>
        </w:rPr>
        <w:t>.</w:t>
      </w:r>
    </w:p>
    <w:p w14:paraId="1B287538" w14:textId="77777777" w:rsidR="0014393E" w:rsidRPr="00220F8D" w:rsidRDefault="0014393E" w:rsidP="0014393E">
      <w:pPr>
        <w:numPr>
          <w:ilvl w:val="12"/>
          <w:numId w:val="0"/>
        </w:numPr>
        <w:tabs>
          <w:tab w:val="left" w:pos="540"/>
        </w:tabs>
        <w:ind w:left="567" w:hanging="567"/>
        <w:jc w:val="both"/>
        <w:rPr>
          <w:rFonts w:ascii="Montserrat Medium" w:hAnsi="Montserrat Medium" w:cs="Arial"/>
          <w:sz w:val="20"/>
          <w:highlight w:val="yellow"/>
        </w:rPr>
      </w:pPr>
    </w:p>
    <w:p w14:paraId="7A25B058" w14:textId="77777777" w:rsidR="0014393E" w:rsidRPr="00220F8D" w:rsidRDefault="0014393E" w:rsidP="0014393E">
      <w:pPr>
        <w:numPr>
          <w:ilvl w:val="12"/>
          <w:numId w:val="0"/>
        </w:numPr>
        <w:ind w:left="567" w:hanging="567"/>
        <w:jc w:val="both"/>
        <w:rPr>
          <w:rFonts w:ascii="Montserrat Medium" w:hAnsi="Montserrat Medium" w:cs="Arial"/>
          <w:b/>
          <w:sz w:val="20"/>
        </w:rPr>
      </w:pPr>
      <w:r w:rsidRPr="00220F8D">
        <w:rPr>
          <w:rFonts w:ascii="Montserrat Medium" w:hAnsi="Montserrat Medium" w:cs="Arial"/>
          <w:b/>
          <w:sz w:val="20"/>
        </w:rPr>
        <w:t>I.9.</w:t>
      </w:r>
      <w:r w:rsidRPr="00220F8D">
        <w:rPr>
          <w:rFonts w:ascii="Montserrat Medium" w:hAnsi="Montserrat Medium" w:cs="Arial"/>
          <w:b/>
          <w:sz w:val="20"/>
        </w:rPr>
        <w:tab/>
      </w:r>
      <w:r w:rsidRPr="00220F8D">
        <w:rPr>
          <w:rFonts w:ascii="Montserrat Medium" w:hAnsi="Montserrat Medium" w:cs="Arial"/>
          <w:sz w:val="20"/>
        </w:rPr>
        <w:t xml:space="preserve">PARA CUBRIR LAS EROGACIONES QUE SE DERIVEN DEL PRESENTE CONTRATO, CUENTA CON RECURSOS DISPONIBLES SUFICIENTES, NO COMPROMETIDOS, DE CONFORMIDAD CON EL </w:t>
      </w:r>
      <w:r w:rsidRPr="00220F8D">
        <w:rPr>
          <w:rFonts w:ascii="Montserrat Medium" w:hAnsi="Montserrat Medium" w:cs="Arial"/>
          <w:b/>
          <w:sz w:val="20"/>
        </w:rPr>
        <w:t>DICTAMEN DE DISPONIBILIDAD PRESUPUESTAL PREVIO NÚMERO 0000XXXXXX-2023</w:t>
      </w:r>
      <w:r w:rsidRPr="00220F8D">
        <w:rPr>
          <w:rFonts w:ascii="Montserrat Medium" w:hAnsi="Montserrat Medium" w:cs="Arial"/>
          <w:sz w:val="20"/>
        </w:rPr>
        <w:t>, DE FECHA __</w:t>
      </w:r>
      <w:r w:rsidRPr="00220F8D">
        <w:rPr>
          <w:rFonts w:ascii="Montserrat Medium" w:hAnsi="Montserrat Medium" w:cs="Arial"/>
          <w:b/>
          <w:sz w:val="20"/>
        </w:rPr>
        <w:t xml:space="preserve"> DE ____________ DE 2023</w:t>
      </w:r>
      <w:r w:rsidRPr="00220F8D">
        <w:rPr>
          <w:rFonts w:ascii="Montserrat Medium" w:hAnsi="Montserrat Medium" w:cs="Arial"/>
          <w:sz w:val="20"/>
        </w:rPr>
        <w:fldChar w:fldCharType="begin"/>
      </w:r>
      <w:r w:rsidRPr="00220F8D">
        <w:rPr>
          <w:rFonts w:ascii="Montserrat Medium" w:hAnsi="Montserrat Medium" w:cs="Arial"/>
          <w:sz w:val="20"/>
        </w:rPr>
        <w:instrText xml:space="preserve"> MERGEFIELD CUENTA </w:instrText>
      </w:r>
      <w:r w:rsidRPr="00220F8D">
        <w:rPr>
          <w:rFonts w:ascii="Montserrat Medium" w:hAnsi="Montserrat Medium" w:cs="Arial"/>
          <w:sz w:val="20"/>
        </w:rPr>
        <w:fldChar w:fldCharType="end"/>
      </w:r>
      <w:r w:rsidRPr="00220F8D">
        <w:rPr>
          <w:rFonts w:ascii="Montserrat Medium" w:hAnsi="Montserrat Medium" w:cs="Arial"/>
          <w:sz w:val="20"/>
        </w:rPr>
        <w:t>,</w:t>
      </w:r>
      <w:r w:rsidRPr="00220F8D">
        <w:rPr>
          <w:rFonts w:ascii="Montserrat Medium" w:hAnsi="Montserrat Medium" w:cs="Arial"/>
          <w:b/>
          <w:color w:val="FF0000"/>
          <w:sz w:val="20"/>
        </w:rPr>
        <w:t xml:space="preserve"> </w:t>
      </w:r>
      <w:r w:rsidRPr="00220F8D">
        <w:rPr>
          <w:rFonts w:ascii="Montserrat Medium" w:hAnsi="Montserrat Medium" w:cs="Arial"/>
          <w:sz w:val="20"/>
        </w:rPr>
        <w:t xml:space="preserve">CON NÚMERO DE CUENTA </w:t>
      </w:r>
      <w:r w:rsidRPr="00220F8D">
        <w:rPr>
          <w:rFonts w:ascii="Montserrat Medium" w:hAnsi="Montserrat Medium" w:cs="Arial"/>
          <w:b/>
          <w:sz w:val="20"/>
        </w:rPr>
        <w:t xml:space="preserve">21057001, </w:t>
      </w:r>
      <w:r w:rsidRPr="00220F8D">
        <w:rPr>
          <w:rFonts w:ascii="Montserrat Medium" w:hAnsi="Montserrat Medium" w:cs="Arial"/>
          <w:sz w:val="20"/>
        </w:rPr>
        <w:t xml:space="preserve">MISMO QUE SE AGREGA AL PRESENTE INSTRUMENTO JURÍDICO COMO </w:t>
      </w:r>
      <w:r w:rsidRPr="00220F8D">
        <w:rPr>
          <w:rFonts w:ascii="Montserrat Medium" w:hAnsi="Montserrat Medium" w:cs="Arial"/>
          <w:b/>
          <w:sz w:val="20"/>
        </w:rPr>
        <w:t>ANEXO 4 (CUATRO)” DICTAMEN DE DISPONIBILIDAD PRESUPUESTAL”.</w:t>
      </w:r>
    </w:p>
    <w:p w14:paraId="12EB195B" w14:textId="77777777" w:rsidR="0014393E" w:rsidRPr="00220F8D" w:rsidRDefault="0014393E" w:rsidP="0014393E">
      <w:pPr>
        <w:numPr>
          <w:ilvl w:val="12"/>
          <w:numId w:val="0"/>
        </w:numPr>
        <w:ind w:left="567" w:hanging="567"/>
        <w:jc w:val="both"/>
        <w:rPr>
          <w:rFonts w:ascii="Montserrat Medium" w:hAnsi="Montserrat Medium" w:cs="Arial"/>
          <w:b/>
          <w:sz w:val="20"/>
          <w:highlight w:val="yellow"/>
        </w:rPr>
      </w:pPr>
    </w:p>
    <w:p w14:paraId="6038756C" w14:textId="77777777" w:rsidR="0014393E" w:rsidRPr="00220F8D" w:rsidRDefault="0014393E" w:rsidP="0014393E">
      <w:pPr>
        <w:numPr>
          <w:ilvl w:val="12"/>
          <w:numId w:val="0"/>
        </w:numPr>
        <w:ind w:left="567" w:hanging="567"/>
        <w:jc w:val="both"/>
        <w:rPr>
          <w:rFonts w:ascii="Montserrat Medium" w:hAnsi="Montserrat Medium" w:cs="Arial"/>
          <w:sz w:val="20"/>
        </w:rPr>
      </w:pPr>
      <w:r w:rsidRPr="00220F8D">
        <w:rPr>
          <w:rFonts w:ascii="Montserrat Medium" w:hAnsi="Montserrat Medium" w:cs="Arial"/>
          <w:b/>
          <w:sz w:val="20"/>
        </w:rPr>
        <w:t>I.10.</w:t>
      </w:r>
      <w:r w:rsidRPr="00220F8D">
        <w:rPr>
          <w:rFonts w:ascii="Montserrat Medium" w:hAnsi="Montserrat Medium" w:cs="Arial"/>
          <w:b/>
          <w:sz w:val="20"/>
        </w:rPr>
        <w:tab/>
      </w:r>
      <w:r w:rsidRPr="00220F8D">
        <w:rPr>
          <w:rFonts w:ascii="Montserrat Medium" w:hAnsi="Montserrat Medium" w:cs="Arial"/>
          <w:sz w:val="20"/>
        </w:rPr>
        <w:t xml:space="preserve">EL PRESENTE CONTRATO FUE ADJUDICADO A </w:t>
      </w:r>
      <w:r w:rsidRPr="00220F8D">
        <w:rPr>
          <w:rFonts w:ascii="Montserrat Medium" w:hAnsi="Montserrat Medium" w:cs="Arial"/>
          <w:sz w:val="20"/>
          <w:lang w:val="es-ES_tradnl"/>
        </w:rPr>
        <w:t>,</w:t>
      </w:r>
      <w:r w:rsidRPr="00220F8D">
        <w:rPr>
          <w:rFonts w:ascii="Montserrat Medium" w:hAnsi="Montserrat Medium" w:cs="Arial"/>
          <w:b/>
          <w:sz w:val="20"/>
          <w:lang w:val="es-ES_tradnl"/>
        </w:rPr>
        <w:t>“EL PROVEEDOR”</w:t>
      </w:r>
      <w:r w:rsidRPr="00220F8D">
        <w:rPr>
          <w:rFonts w:ascii="Montserrat Medium" w:hAnsi="Montserrat Medium" w:cs="Arial"/>
          <w:sz w:val="20"/>
        </w:rPr>
        <w:t>,</w:t>
      </w:r>
      <w:r w:rsidRPr="00220F8D">
        <w:rPr>
          <w:rFonts w:ascii="Montserrat Medium" w:hAnsi="Montserrat Medium" w:cs="Arial"/>
          <w:b/>
          <w:sz w:val="20"/>
        </w:rPr>
        <w:t xml:space="preserve"> </w:t>
      </w:r>
      <w:r w:rsidRPr="00220F8D">
        <w:rPr>
          <w:rFonts w:ascii="Montserrat Medium" w:hAnsi="Montserrat Medium" w:cs="Arial"/>
          <w:sz w:val="20"/>
        </w:rPr>
        <w:t>MEDIANTE EL PROCEDIMIENTO DE ________________________________________</w:t>
      </w:r>
      <w:r w:rsidRPr="00220F8D">
        <w:rPr>
          <w:rFonts w:ascii="Montserrat Medium" w:hAnsi="Montserrat Medium" w:cs="Arial"/>
          <w:b/>
          <w:sz w:val="20"/>
        </w:rPr>
        <w:t>NACIONAL NÚMERO XX-50-GYR-050GYR016-X-XXX-2023</w:t>
      </w:r>
      <w:r w:rsidRPr="00220F8D">
        <w:rPr>
          <w:rFonts w:ascii="Montserrat Medium" w:hAnsi="Montserrat Medium" w:cs="Arial"/>
          <w:sz w:val="20"/>
        </w:rPr>
        <w:t xml:space="preserve">, REALIZADO AL AMPARO DE LO ESTABLECIDO EN </w:t>
      </w:r>
      <w:r w:rsidRPr="00220F8D">
        <w:rPr>
          <w:rFonts w:ascii="Montserrat Medium" w:hAnsi="Montserrat Medium" w:cs="Arial"/>
          <w:b/>
          <w:sz w:val="20"/>
        </w:rPr>
        <w:t>ARTÍCULO 134, DE LA CONSTITUCIÓN POLÍTICA DE LOS ESTADOS UNIDOS MEXICANOS Y DE CONFORMIDAD CON LOS ARTÍCULOS,_______________________________________________________________________________ (LAASSP) Y DEMÁS DISPOSICIONES APLICABLES EN LA MATERIA,</w:t>
      </w:r>
      <w:r w:rsidRPr="00220F8D">
        <w:rPr>
          <w:rFonts w:ascii="Montserrat Medium" w:hAnsi="Montserrat Medium" w:cs="Arial"/>
          <w:bCs/>
          <w:sz w:val="20"/>
          <w:szCs w:val="22"/>
        </w:rPr>
        <w:t xml:space="preserve"> </w:t>
      </w:r>
      <w:r w:rsidRPr="00220F8D">
        <w:rPr>
          <w:rFonts w:ascii="Montserrat Medium" w:hAnsi="Montserrat Medium" w:cs="Arial"/>
          <w:sz w:val="20"/>
        </w:rPr>
        <w:t>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w:t>
      </w:r>
    </w:p>
    <w:p w14:paraId="70FDA75E" w14:textId="77777777" w:rsidR="0014393E" w:rsidRPr="00220F8D" w:rsidRDefault="0014393E" w:rsidP="0014393E">
      <w:pPr>
        <w:numPr>
          <w:ilvl w:val="12"/>
          <w:numId w:val="0"/>
        </w:numPr>
        <w:ind w:left="567" w:hanging="567"/>
        <w:jc w:val="both"/>
        <w:rPr>
          <w:rFonts w:ascii="Montserrat Medium" w:hAnsi="Montserrat Medium" w:cs="Arial"/>
          <w:sz w:val="20"/>
        </w:rPr>
      </w:pPr>
    </w:p>
    <w:p w14:paraId="4E0ABA02" w14:textId="77777777" w:rsidR="0014393E" w:rsidRPr="00220F8D" w:rsidRDefault="0014393E" w:rsidP="0014393E">
      <w:pPr>
        <w:numPr>
          <w:ilvl w:val="12"/>
          <w:numId w:val="0"/>
        </w:numPr>
        <w:ind w:left="567" w:hanging="567"/>
        <w:jc w:val="both"/>
        <w:rPr>
          <w:rFonts w:ascii="Montserrat Medium" w:hAnsi="Montserrat Medium" w:cs="Arial"/>
          <w:sz w:val="20"/>
        </w:rPr>
      </w:pPr>
      <w:r w:rsidRPr="00220F8D">
        <w:rPr>
          <w:rFonts w:ascii="Montserrat Medium" w:hAnsi="Montserrat Medium" w:cs="Arial"/>
          <w:b/>
          <w:sz w:val="20"/>
        </w:rPr>
        <w:t>I.11.</w:t>
      </w:r>
      <w:bookmarkStart w:id="5" w:name="_DV_M30"/>
      <w:bookmarkEnd w:id="5"/>
      <w:r w:rsidRPr="00220F8D">
        <w:rPr>
          <w:rFonts w:ascii="Montserrat Medium" w:hAnsi="Montserrat Medium" w:cs="Arial"/>
          <w:b/>
          <w:sz w:val="20"/>
        </w:rPr>
        <w:tab/>
      </w:r>
      <w:r w:rsidRPr="00220F8D">
        <w:rPr>
          <w:rFonts w:ascii="Montserrat Medium" w:hAnsi="Montserrat Medium" w:cs="Arial"/>
          <w:sz w:val="20"/>
        </w:rPr>
        <w:t>CON FECHA</w:t>
      </w:r>
      <w:r w:rsidRPr="00220F8D">
        <w:rPr>
          <w:rFonts w:ascii="Montserrat Medium" w:hAnsi="Montserrat Medium" w:cs="Arial"/>
          <w:b/>
          <w:sz w:val="20"/>
        </w:rPr>
        <w:t xml:space="preserve"> __ DE ______________ DE 202X, </w:t>
      </w:r>
      <w:r w:rsidRPr="00220F8D">
        <w:rPr>
          <w:rFonts w:ascii="Montserrat Medium" w:hAnsi="Montserrat Medium" w:cs="Arial"/>
          <w:sz w:val="20"/>
        </w:rPr>
        <w:t xml:space="preserve">LA </w:t>
      </w:r>
      <w:r w:rsidRPr="00220F8D">
        <w:rPr>
          <w:rFonts w:ascii="Montserrat Medium" w:hAnsi="Montserrat Medium" w:cs="Arial"/>
          <w:b/>
          <w:sz w:val="20"/>
        </w:rPr>
        <w:t xml:space="preserve">COORDINACIÓN DE ABASTECIMIENTO Y EQUIPAMIENTO DEL ÓRGANO DE OPERACIÓN ADMINISTRATIVA DESCONCENTRADA NORTE DEL </w:t>
      </w:r>
      <w:r w:rsidRPr="00220F8D">
        <w:rPr>
          <w:rFonts w:ascii="Montserrat Medium" w:hAnsi="Montserrat Medium" w:cs="Arial"/>
          <w:b/>
          <w:sz w:val="20"/>
        </w:rPr>
        <w:lastRenderedPageBreak/>
        <w:t xml:space="preserve">DISTRITO FEDERAL, </w:t>
      </w:r>
      <w:r w:rsidRPr="00220F8D">
        <w:rPr>
          <w:rFonts w:ascii="Montserrat Medium" w:hAnsi="Montserrat Medium" w:cs="Arial"/>
          <w:sz w:val="20"/>
        </w:rPr>
        <w:t xml:space="preserve">EMITIÓ EL </w:t>
      </w:r>
      <w:r w:rsidRPr="00220F8D">
        <w:rPr>
          <w:rFonts w:ascii="Montserrat Medium" w:hAnsi="Montserrat Medium" w:cs="Arial"/>
          <w:b/>
          <w:sz w:val="20"/>
        </w:rPr>
        <w:t xml:space="preserve">DICTAMEN TECNICO Y FALLO </w:t>
      </w:r>
      <w:r w:rsidRPr="00220F8D">
        <w:rPr>
          <w:rFonts w:ascii="Montserrat Medium" w:hAnsi="Montserrat Medium" w:cs="Arial"/>
          <w:sz w:val="20"/>
        </w:rPr>
        <w:t>DEL PROCEDIMIENTO DE CONTRATACIÓN MENCIONADO EN LA DECLARACIÓN QUE ANTECEDE.</w:t>
      </w:r>
    </w:p>
    <w:p w14:paraId="0C8EB81F" w14:textId="77777777" w:rsidR="0014393E" w:rsidRPr="00220F8D" w:rsidRDefault="0014393E" w:rsidP="0014393E">
      <w:pPr>
        <w:numPr>
          <w:ilvl w:val="12"/>
          <w:numId w:val="0"/>
        </w:numPr>
        <w:ind w:left="567" w:hanging="567"/>
        <w:jc w:val="both"/>
        <w:rPr>
          <w:rFonts w:ascii="Montserrat Medium" w:hAnsi="Montserrat Medium" w:cs="Arial"/>
          <w:sz w:val="20"/>
          <w:highlight w:val="yellow"/>
        </w:rPr>
      </w:pPr>
    </w:p>
    <w:p w14:paraId="5A3A251F" w14:textId="77777777" w:rsidR="0014393E" w:rsidRPr="00220F8D" w:rsidRDefault="0014393E" w:rsidP="0014393E">
      <w:pPr>
        <w:ind w:left="567" w:hanging="567"/>
        <w:jc w:val="both"/>
        <w:rPr>
          <w:rFonts w:ascii="Montserrat Medium" w:hAnsi="Montserrat Medium" w:cs="Arial"/>
          <w:sz w:val="20"/>
          <w:lang w:val="es-ES_tradnl"/>
        </w:rPr>
      </w:pPr>
      <w:r w:rsidRPr="00220F8D">
        <w:rPr>
          <w:rFonts w:ascii="Montserrat Medium" w:hAnsi="Montserrat Medium" w:cs="Arial"/>
          <w:b/>
          <w:sz w:val="20"/>
        </w:rPr>
        <w:t xml:space="preserve">I.12. </w:t>
      </w:r>
      <w:r w:rsidRPr="00220F8D">
        <w:rPr>
          <w:rFonts w:ascii="Montserrat Medium" w:hAnsi="Montserrat Medium" w:cs="Arial"/>
          <w:b/>
          <w:sz w:val="20"/>
        </w:rPr>
        <w:tab/>
      </w:r>
      <w:r w:rsidRPr="00220F8D">
        <w:rPr>
          <w:rFonts w:ascii="Montserrat Medium" w:hAnsi="Montserrat Medium" w:cs="Arial"/>
          <w:sz w:val="20"/>
        </w:rPr>
        <w:t>CONFORME</w:t>
      </w:r>
      <w:r w:rsidRPr="00220F8D">
        <w:rPr>
          <w:rFonts w:ascii="Montserrat Medium" w:hAnsi="Montserrat Medium" w:cs="Arial"/>
          <w:sz w:val="20"/>
          <w:lang w:val="es-ES_tradnl"/>
        </w:rPr>
        <w:t xml:space="preserve"> A LO PREVISTO EN LOS ARTÍCULOS 57 DE LA LEY DE ADQUISICIONES, ARRENDAMIENTOS Y SERVICIOS DEL SECTOR PÚBLICO Y 107 DE SU REGLAMENTO, </w:t>
      </w:r>
      <w:r w:rsidRPr="00220F8D">
        <w:rPr>
          <w:rFonts w:ascii="Montserrat Medium" w:hAnsi="Montserrat Medium" w:cs="Arial"/>
          <w:b/>
          <w:sz w:val="20"/>
          <w:lang w:val="es-ES_tradnl"/>
        </w:rPr>
        <w:t>“EL PROVEEDOR”</w:t>
      </w:r>
      <w:r w:rsidRPr="00220F8D">
        <w:rPr>
          <w:rFonts w:ascii="Montserrat Medium" w:hAnsi="Montserrat Medium" w:cs="Arial"/>
          <w:sz w:val="20"/>
          <w:lang w:val="es-ES_tradnl"/>
        </w:rPr>
        <w:t xml:space="preserve"> EN CASO DE AUDITORÍAS, VISITAS O INSPECCIONES QUE PRACTIQUE LA SECRETARÍA DE LA FUNCIÓN PÚBLICA Y EL ÓRGANO INTERNO DE CONTROL EN </w:t>
      </w:r>
      <w:r w:rsidRPr="00220F8D">
        <w:rPr>
          <w:rFonts w:ascii="Montserrat Medium" w:hAnsi="Montserrat Medium" w:cs="Arial"/>
          <w:b/>
          <w:sz w:val="20"/>
          <w:lang w:val="es-ES_tradnl"/>
        </w:rPr>
        <w:t>“EL INSTITUTO”</w:t>
      </w:r>
      <w:r w:rsidRPr="00220F8D">
        <w:rPr>
          <w:rFonts w:ascii="Montserrat Medium" w:hAnsi="Montserrat Medium" w:cs="Arial"/>
          <w:sz w:val="20"/>
          <w:lang w:val="es-ES_tradnl"/>
        </w:rPr>
        <w:t>, DEBERÁ PROPORCIONAR LA INFORMACIÓN QUE EN SU MOMENTO SE REQUIERA, RELATIVA AL PRESENTE CONTRATO.</w:t>
      </w:r>
    </w:p>
    <w:p w14:paraId="03AF0862" w14:textId="77777777" w:rsidR="0014393E" w:rsidRPr="00220F8D" w:rsidRDefault="0014393E" w:rsidP="0014393E">
      <w:pPr>
        <w:ind w:left="567" w:hanging="567"/>
        <w:jc w:val="both"/>
        <w:rPr>
          <w:rFonts w:ascii="Montserrat Medium" w:hAnsi="Montserrat Medium" w:cs="Montserrat Medium"/>
          <w:b/>
          <w:sz w:val="20"/>
          <w:lang w:val="es-ES_tradnl" w:eastAsia="es-MX"/>
        </w:rPr>
      </w:pPr>
    </w:p>
    <w:p w14:paraId="6CE13D37" w14:textId="77777777" w:rsidR="0014393E" w:rsidRPr="00220F8D" w:rsidRDefault="0014393E" w:rsidP="0014393E">
      <w:pPr>
        <w:ind w:left="567" w:hanging="567"/>
        <w:jc w:val="both"/>
        <w:rPr>
          <w:rFonts w:ascii="Montserrat Medium" w:hAnsi="Montserrat Medium" w:cs="Montserrat Medium"/>
          <w:sz w:val="20"/>
          <w:lang w:eastAsia="es-MX"/>
        </w:rPr>
      </w:pPr>
      <w:r w:rsidRPr="00220F8D">
        <w:rPr>
          <w:rFonts w:ascii="Montserrat Medium" w:hAnsi="Montserrat Medium" w:cs="Montserrat Medium"/>
          <w:b/>
          <w:sz w:val="20"/>
          <w:lang w:eastAsia="es-MX"/>
        </w:rPr>
        <w:t>I.13.</w:t>
      </w:r>
      <w:r w:rsidRPr="00220F8D">
        <w:rPr>
          <w:rFonts w:ascii="Montserrat Medium" w:hAnsi="Montserrat Medium" w:cs="Montserrat Medium"/>
          <w:sz w:val="20"/>
          <w:lang w:eastAsia="es-MX"/>
        </w:rPr>
        <w:tab/>
        <w:t xml:space="preserve">DE CONFORMIDAD CON LO PREVISTO EN EL ARTÍCULO 81, FRACCIÓN IV DEL REGLAMENTO DE LA LEY DE ADQUISICIONES ARRENDAMIENTOS Y SERVICIO DEL SECTOR PÚBLICO, EN CASO DE </w:t>
      </w:r>
      <w:r w:rsidRPr="00220F8D">
        <w:rPr>
          <w:rFonts w:ascii="Montserrat Medium" w:hAnsi="Montserrat Medium" w:cs="Montserrat Medium"/>
          <w:sz w:val="20"/>
          <w:lang w:val="es-ES_tradnl" w:eastAsia="es-MX"/>
        </w:rPr>
        <w:t>DISCREPANCIA</w:t>
      </w:r>
      <w:r w:rsidRPr="00220F8D">
        <w:rPr>
          <w:rFonts w:ascii="Montserrat Medium" w:hAnsi="Montserrat Medium" w:cs="Montserrat Medium"/>
          <w:sz w:val="20"/>
          <w:lang w:eastAsia="es-MX"/>
        </w:rPr>
        <w:t xml:space="preserve"> ENTRE EL CONTENIDO DE LA ____________________ Y EL PRESENTE INSTRUMENTO, PREVALECERÁ LO ESTABLECIDO EN LA _______________________</w:t>
      </w:r>
      <w:r w:rsidRPr="00220F8D">
        <w:rPr>
          <w:rFonts w:ascii="Montserrat Medium" w:hAnsi="Montserrat Medium" w:cs="Arial"/>
          <w:b/>
          <w:sz w:val="20"/>
        </w:rPr>
        <w:t>.</w:t>
      </w:r>
    </w:p>
    <w:p w14:paraId="17F647DE" w14:textId="77777777" w:rsidR="0014393E" w:rsidRPr="00220F8D" w:rsidRDefault="0014393E" w:rsidP="0014393E">
      <w:pPr>
        <w:ind w:left="567" w:hanging="567"/>
        <w:jc w:val="both"/>
        <w:rPr>
          <w:rFonts w:ascii="Montserrat Medium" w:hAnsi="Montserrat Medium" w:cs="Arial"/>
          <w:sz w:val="20"/>
        </w:rPr>
      </w:pPr>
    </w:p>
    <w:p w14:paraId="5E2FBDE1" w14:textId="77777777" w:rsidR="0014393E" w:rsidRPr="00220F8D" w:rsidRDefault="0014393E" w:rsidP="0014393E">
      <w:pPr>
        <w:widowControl w:val="0"/>
        <w:tabs>
          <w:tab w:val="left" w:pos="426"/>
        </w:tabs>
        <w:ind w:left="567" w:hanging="567"/>
        <w:jc w:val="both"/>
        <w:rPr>
          <w:rFonts w:ascii="Montserrat Medium" w:hAnsi="Montserrat Medium" w:cs="Arial"/>
          <w:sz w:val="20"/>
        </w:rPr>
      </w:pPr>
      <w:r w:rsidRPr="00220F8D">
        <w:rPr>
          <w:rFonts w:ascii="Montserrat Medium" w:hAnsi="Montserrat Medium" w:cs="Arial"/>
          <w:b/>
          <w:sz w:val="20"/>
        </w:rPr>
        <w:t>I.14.</w:t>
      </w:r>
      <w:r w:rsidRPr="00220F8D">
        <w:rPr>
          <w:rFonts w:ascii="Montserrat Medium" w:hAnsi="Montserrat Medium" w:cs="Arial"/>
          <w:b/>
          <w:sz w:val="20"/>
        </w:rPr>
        <w:tab/>
      </w:r>
      <w:r w:rsidRPr="00220F8D">
        <w:rPr>
          <w:rFonts w:ascii="Montserrat Medium" w:hAnsi="Montserrat Medium" w:cs="Arial"/>
          <w:sz w:val="20"/>
        </w:rPr>
        <w:tab/>
        <w:t>PARA EFECTOS FISCALES LAS AUTORIDADES HACENDARIAS LE HAN ASIGNADO EL REGISTRO FEDERAL DE CONTRIBUYENTES</w:t>
      </w:r>
      <w:r w:rsidRPr="00220F8D">
        <w:rPr>
          <w:rFonts w:ascii="Montserrat Medium" w:hAnsi="Montserrat Medium" w:cs="Arial"/>
          <w:b/>
          <w:sz w:val="20"/>
        </w:rPr>
        <w:t xml:space="preserve"> </w:t>
      </w:r>
      <w:r w:rsidRPr="00220F8D">
        <w:rPr>
          <w:rFonts w:ascii="Montserrat Medium" w:hAnsi="Montserrat Medium" w:cs="Arial"/>
          <w:b/>
          <w:sz w:val="20"/>
          <w:shd w:val="clear" w:color="auto" w:fill="FFFFFF"/>
        </w:rPr>
        <w:t>IMS-421231-I45.</w:t>
      </w:r>
    </w:p>
    <w:p w14:paraId="68943D59" w14:textId="77777777" w:rsidR="0014393E" w:rsidRPr="00220F8D" w:rsidRDefault="0014393E" w:rsidP="0014393E">
      <w:pPr>
        <w:tabs>
          <w:tab w:val="left" w:pos="426"/>
        </w:tabs>
        <w:ind w:left="567" w:hanging="567"/>
        <w:jc w:val="both"/>
        <w:rPr>
          <w:rFonts w:ascii="Montserrat Medium" w:hAnsi="Montserrat Medium" w:cs="Arial"/>
          <w:caps/>
          <w:sz w:val="20"/>
        </w:rPr>
      </w:pPr>
    </w:p>
    <w:p w14:paraId="1A026CA8" w14:textId="77777777" w:rsidR="0014393E" w:rsidRPr="00220F8D" w:rsidRDefault="0014393E" w:rsidP="0014393E">
      <w:pPr>
        <w:widowControl w:val="0"/>
        <w:tabs>
          <w:tab w:val="left" w:pos="426"/>
        </w:tabs>
        <w:ind w:left="567" w:hanging="567"/>
        <w:jc w:val="both"/>
        <w:rPr>
          <w:rFonts w:ascii="Montserrat Medium" w:hAnsi="Montserrat Medium" w:cs="Arial"/>
          <w:b/>
          <w:sz w:val="20"/>
        </w:rPr>
      </w:pPr>
      <w:r w:rsidRPr="00220F8D">
        <w:rPr>
          <w:rFonts w:ascii="Montserrat Medium" w:hAnsi="Montserrat Medium" w:cs="Arial"/>
          <w:b/>
          <w:sz w:val="20"/>
        </w:rPr>
        <w:t>I.15.</w:t>
      </w:r>
      <w:r w:rsidRPr="00220F8D">
        <w:rPr>
          <w:rFonts w:ascii="Montserrat Medium" w:hAnsi="Montserrat Medium" w:cs="Arial"/>
          <w:sz w:val="20"/>
        </w:rPr>
        <w:tab/>
      </w:r>
      <w:r w:rsidRPr="00220F8D">
        <w:rPr>
          <w:rFonts w:ascii="Montserrat Medium" w:hAnsi="Montserrat Medium" w:cs="Arial"/>
          <w:sz w:val="20"/>
        </w:rPr>
        <w:tab/>
        <w:t xml:space="preserve">TIENE ESTABLECIDO SU DOMICILIO EN </w:t>
      </w:r>
      <w:r w:rsidRPr="00220F8D">
        <w:rPr>
          <w:rFonts w:ascii="Montserrat Medium" w:hAnsi="Montserrat Medium" w:cs="Arial"/>
          <w:sz w:val="20"/>
          <w:lang w:val="pt-BR"/>
        </w:rPr>
        <w:t xml:space="preserve">AVENIDA INSTITUTO POLITÉCNICO NACIONAL No. 5421, </w:t>
      </w:r>
      <w:r w:rsidRPr="00220F8D">
        <w:rPr>
          <w:rFonts w:ascii="Montserrat Medium" w:hAnsi="Montserrat Medium" w:cs="Arial"/>
          <w:sz w:val="20"/>
          <w:lang w:val="es-ES_tradnl"/>
        </w:rPr>
        <w:t>COLONIA AMPLIACIÓN MAGDALENA DE LAS SALINAS, C.P. 07760, ALCALDÍA GUSTAVO A. MADERO, CIUDAD DE MÉXICO</w:t>
      </w:r>
      <w:r w:rsidRPr="00220F8D">
        <w:rPr>
          <w:rFonts w:ascii="Montserrat Medium" w:hAnsi="Montserrat Medium" w:cs="Arial"/>
          <w:b/>
          <w:sz w:val="20"/>
        </w:rPr>
        <w:t xml:space="preserve"> </w:t>
      </w:r>
      <w:r w:rsidRPr="00220F8D">
        <w:rPr>
          <w:rFonts w:ascii="Montserrat Medium" w:hAnsi="Montserrat Medium" w:cs="Arial"/>
          <w:sz w:val="20"/>
        </w:rPr>
        <w:t>MISMO QUE SEÑALA PARA LOS FINES Y EFECTOS LEGALES DEL PRESENTE CONTRATO.</w:t>
      </w:r>
    </w:p>
    <w:p w14:paraId="6A0F1D07" w14:textId="77777777" w:rsidR="0014393E" w:rsidRPr="00220F8D" w:rsidRDefault="0014393E" w:rsidP="0014393E">
      <w:pPr>
        <w:widowControl w:val="0"/>
        <w:tabs>
          <w:tab w:val="left" w:pos="426"/>
        </w:tabs>
        <w:ind w:left="567" w:hanging="567"/>
        <w:jc w:val="both"/>
        <w:rPr>
          <w:rFonts w:ascii="Montserrat Medium" w:hAnsi="Montserrat Medium" w:cs="Arial"/>
          <w:sz w:val="20"/>
        </w:rPr>
      </w:pPr>
    </w:p>
    <w:p w14:paraId="60D997FE" w14:textId="77777777" w:rsidR="0014393E" w:rsidRPr="00220F8D" w:rsidRDefault="0014393E" w:rsidP="0014393E">
      <w:pPr>
        <w:widowControl w:val="0"/>
        <w:tabs>
          <w:tab w:val="left" w:pos="426"/>
        </w:tabs>
        <w:ind w:left="567" w:hanging="567"/>
        <w:jc w:val="both"/>
        <w:rPr>
          <w:rFonts w:ascii="Montserrat Medium" w:hAnsi="Montserrat Medium" w:cs="Arial"/>
          <w:sz w:val="20"/>
        </w:rPr>
      </w:pPr>
    </w:p>
    <w:p w14:paraId="16A8CE2E" w14:textId="77777777" w:rsidR="0014393E" w:rsidRPr="00220F8D" w:rsidRDefault="0014393E" w:rsidP="0014393E">
      <w:pPr>
        <w:widowControl w:val="0"/>
        <w:tabs>
          <w:tab w:val="left" w:pos="426"/>
        </w:tabs>
        <w:ind w:left="426" w:hanging="426"/>
        <w:jc w:val="both"/>
        <w:rPr>
          <w:rFonts w:ascii="Montserrat Medium" w:hAnsi="Montserrat Medium" w:cs="Arial"/>
          <w:sz w:val="20"/>
        </w:rPr>
      </w:pPr>
      <w:r w:rsidRPr="00220F8D">
        <w:rPr>
          <w:rFonts w:ascii="Montserrat Medium" w:hAnsi="Montserrat Medium" w:cs="Arial"/>
          <w:b/>
          <w:sz w:val="20"/>
        </w:rPr>
        <w:t>II.</w:t>
      </w:r>
      <w:r w:rsidRPr="00220F8D">
        <w:rPr>
          <w:rFonts w:ascii="Montserrat Medium" w:hAnsi="Montserrat Medium" w:cs="Arial"/>
          <w:sz w:val="20"/>
        </w:rPr>
        <w:tab/>
      </w:r>
      <w:r w:rsidRPr="00220F8D">
        <w:rPr>
          <w:rFonts w:ascii="Montserrat Medium" w:hAnsi="Montserrat Medium" w:cs="Arial"/>
          <w:b/>
          <w:sz w:val="20"/>
        </w:rPr>
        <w:t>“EL PROVEEDOR”</w:t>
      </w:r>
      <w:r w:rsidRPr="00220F8D">
        <w:rPr>
          <w:rFonts w:ascii="Montserrat Medium" w:hAnsi="Montserrat Medium" w:cs="Arial"/>
          <w:sz w:val="20"/>
        </w:rPr>
        <w:t xml:space="preserve"> DECLARA, A TRAVÉS DE SU APODERADO LEGAL, QUE:</w:t>
      </w:r>
    </w:p>
    <w:p w14:paraId="64FA8B8E" w14:textId="77777777" w:rsidR="0014393E" w:rsidRPr="00220F8D" w:rsidRDefault="0014393E" w:rsidP="0014393E">
      <w:pPr>
        <w:widowControl w:val="0"/>
        <w:tabs>
          <w:tab w:val="left" w:pos="426"/>
        </w:tabs>
        <w:ind w:left="426" w:hanging="426"/>
        <w:jc w:val="both"/>
        <w:rPr>
          <w:rFonts w:ascii="Montserrat Medium" w:hAnsi="Montserrat Medium" w:cs="Arial"/>
          <w:sz w:val="20"/>
        </w:rPr>
      </w:pPr>
    </w:p>
    <w:p w14:paraId="7AC8C669" w14:textId="77777777" w:rsidR="0014393E" w:rsidRPr="00220F8D" w:rsidRDefault="0014393E" w:rsidP="0014393E">
      <w:pPr>
        <w:widowControl w:val="0"/>
        <w:tabs>
          <w:tab w:val="left" w:pos="567"/>
        </w:tabs>
        <w:ind w:left="567" w:hanging="567"/>
        <w:jc w:val="both"/>
        <w:rPr>
          <w:rFonts w:ascii="Montserrat Medium" w:hAnsi="Montserrat Medium" w:cs="Arial"/>
          <w:b/>
          <w:sz w:val="20"/>
        </w:rPr>
      </w:pPr>
      <w:r w:rsidRPr="00220F8D">
        <w:rPr>
          <w:rFonts w:ascii="Montserrat Medium" w:hAnsi="Montserrat Medium" w:cs="Arial"/>
          <w:b/>
          <w:sz w:val="20"/>
        </w:rPr>
        <w:t>II.1.</w:t>
      </w:r>
      <w:r w:rsidRPr="00220F8D">
        <w:rPr>
          <w:rFonts w:ascii="Montserrat Medium" w:hAnsi="Montserrat Medium" w:cs="Arial"/>
          <w:b/>
          <w:sz w:val="20"/>
        </w:rPr>
        <w:tab/>
      </w:r>
      <w:r w:rsidRPr="00220F8D">
        <w:rPr>
          <w:rFonts w:ascii="Montserrat Medium" w:hAnsi="Montserrat Medium" w:cs="Arial"/>
          <w:sz w:val="20"/>
        </w:rPr>
        <w:t xml:space="preserve">ES UNA PERSONA MORAL CONSTITUIDA DE CONFORMIDAD CON LAS LEYES DE LOS ESTADOS UNIDOS MEXICANOS, SEGÚN CONSTA EN LA </w:t>
      </w:r>
      <w:r w:rsidRPr="00220F8D">
        <w:rPr>
          <w:rFonts w:ascii="Montserrat Medium" w:hAnsi="Montserrat Medium" w:cs="Arial"/>
          <w:b/>
          <w:sz w:val="20"/>
        </w:rPr>
        <w:t xml:space="preserve">ESCRITURA PÚBLICA NÚMERO _____________ </w:t>
      </w:r>
      <w:r w:rsidRPr="00220F8D">
        <w:rPr>
          <w:rFonts w:ascii="Montserrat Medium" w:hAnsi="Montserrat Medium" w:cs="Arial"/>
          <w:sz w:val="20"/>
        </w:rPr>
        <w:t>DE FECHA __</w:t>
      </w:r>
      <w:r w:rsidRPr="00220F8D">
        <w:rPr>
          <w:rFonts w:ascii="Montserrat Medium" w:hAnsi="Montserrat Medium" w:cs="Arial"/>
          <w:b/>
          <w:sz w:val="20"/>
        </w:rPr>
        <w:t xml:space="preserve"> DE _______________ DE 2023</w:t>
      </w:r>
      <w:r w:rsidRPr="00220F8D">
        <w:rPr>
          <w:rFonts w:ascii="Montserrat Medium" w:hAnsi="Montserrat Medium" w:cs="Arial"/>
          <w:sz w:val="20"/>
        </w:rPr>
        <w:t xml:space="preserve">, OTORGADA ANTE LA FE DEL </w:t>
      </w:r>
      <w:r w:rsidRPr="00220F8D">
        <w:rPr>
          <w:rFonts w:ascii="Montserrat Medium" w:hAnsi="Montserrat Medium" w:cs="Arial"/>
          <w:b/>
          <w:sz w:val="20"/>
        </w:rPr>
        <w:t xml:space="preserve">LICENCIADO _______________________________, NOTARIO PÚBLICO NÚMERO ____ DE LA CIUDAD DE MÉXICO, </w:t>
      </w:r>
      <w:r w:rsidRPr="00220F8D">
        <w:rPr>
          <w:rFonts w:ascii="Montserrat Medium" w:hAnsi="Montserrat Medium" w:cs="Arial"/>
          <w:sz w:val="20"/>
        </w:rPr>
        <w:t>INSCRITA EN EL REGISTRO PÚBLICO DE COMERCIO, BAJO EL FOLIO MERCANTIL ELECTRÓNICO NÚMERO _____________________</w:t>
      </w:r>
      <w:r w:rsidRPr="00220F8D">
        <w:rPr>
          <w:rFonts w:ascii="Montserrat Medium" w:hAnsi="Montserrat Medium" w:cs="Arial"/>
          <w:b/>
          <w:sz w:val="20"/>
        </w:rPr>
        <w:t xml:space="preserve">, </w:t>
      </w:r>
      <w:r w:rsidRPr="00220F8D">
        <w:rPr>
          <w:rFonts w:ascii="Montserrat Medium" w:hAnsi="Montserrat Medium" w:cs="Arial"/>
          <w:sz w:val="20"/>
        </w:rPr>
        <w:t>DE FECHA __</w:t>
      </w:r>
      <w:r w:rsidRPr="00220F8D">
        <w:rPr>
          <w:rFonts w:ascii="Montserrat Medium" w:hAnsi="Montserrat Medium" w:cs="Arial"/>
          <w:b/>
          <w:sz w:val="20"/>
        </w:rPr>
        <w:t xml:space="preserve"> DE ______________ DE 202X.</w:t>
      </w:r>
    </w:p>
    <w:p w14:paraId="0370A5B5" w14:textId="77777777" w:rsidR="0014393E" w:rsidRPr="00220F8D" w:rsidRDefault="0014393E" w:rsidP="0014393E">
      <w:pPr>
        <w:widowControl w:val="0"/>
        <w:tabs>
          <w:tab w:val="left" w:pos="567"/>
        </w:tabs>
        <w:ind w:left="567" w:hanging="567"/>
        <w:jc w:val="both"/>
        <w:rPr>
          <w:rFonts w:ascii="Montserrat Medium" w:hAnsi="Montserrat Medium" w:cs="Arial"/>
          <w:b/>
          <w:sz w:val="20"/>
        </w:rPr>
      </w:pPr>
    </w:p>
    <w:p w14:paraId="1391B21A" w14:textId="77777777" w:rsidR="0014393E" w:rsidRPr="00220F8D" w:rsidRDefault="0014393E" w:rsidP="0014393E">
      <w:pPr>
        <w:pStyle w:val="Textoindependiente"/>
        <w:tabs>
          <w:tab w:val="left" w:pos="567"/>
        </w:tabs>
        <w:spacing w:line="242" w:lineRule="auto"/>
        <w:ind w:left="567" w:right="-94" w:hanging="567"/>
        <w:jc w:val="both"/>
        <w:rPr>
          <w:rFonts w:ascii="Montserrat Medium" w:hAnsi="Montserrat Medium"/>
          <w:b/>
          <w:sz w:val="20"/>
        </w:rPr>
      </w:pPr>
      <w:r w:rsidRPr="00220F8D">
        <w:rPr>
          <w:rFonts w:ascii="Montserrat Medium" w:hAnsi="Montserrat Medium"/>
          <w:sz w:val="20"/>
        </w:rPr>
        <w:t>II.2.</w:t>
      </w:r>
      <w:r w:rsidRPr="00220F8D">
        <w:rPr>
          <w:rFonts w:ascii="Montserrat Medium" w:hAnsi="Montserrat Medium"/>
          <w:sz w:val="20"/>
        </w:rPr>
        <w:tab/>
        <w:t>SE ENCUENTRA REPRESENTADA PARA LA CELEBRACIÓN DE ESTE CONTRATO POR EL C. ___________________________________, QUIEN ACREDITA SU PERSONALIDAD EN TÉRMINOS DE LA ESCRITURA PÚBLICA NÚMERO _________ DE FECHA __ DE ___________ DE 202X, OTORGADA ANTE LA FE DEL LICENCIADO _____________________________________, NOTARIO PÚBLICO NÚMERO ___ DE LA CIUDAD DE MÉXICO Y</w:t>
      </w:r>
      <w:r w:rsidRPr="00220F8D">
        <w:rPr>
          <w:rFonts w:ascii="Montserrat Medium" w:hAnsi="Montserrat Medium"/>
          <w:spacing w:val="40"/>
          <w:sz w:val="20"/>
        </w:rPr>
        <w:t xml:space="preserve"> </w:t>
      </w:r>
      <w:r w:rsidRPr="00220F8D">
        <w:rPr>
          <w:rFonts w:ascii="Montserrat Medium" w:hAnsi="Montserrat Medium"/>
          <w:sz w:val="20"/>
        </w:rPr>
        <w:t>MANIFIESTA</w:t>
      </w:r>
      <w:r w:rsidRPr="00220F8D">
        <w:rPr>
          <w:rFonts w:ascii="Montserrat Medium" w:hAnsi="Montserrat Medium"/>
          <w:spacing w:val="72"/>
          <w:sz w:val="20"/>
        </w:rPr>
        <w:t xml:space="preserve"> </w:t>
      </w:r>
      <w:r w:rsidRPr="00220F8D">
        <w:rPr>
          <w:rFonts w:ascii="Montserrat Medium" w:hAnsi="Montserrat Medium"/>
          <w:sz w:val="20"/>
        </w:rPr>
        <w:t>BAJO</w:t>
      </w:r>
      <w:r w:rsidRPr="00220F8D">
        <w:rPr>
          <w:rFonts w:ascii="Montserrat Medium" w:hAnsi="Montserrat Medium"/>
          <w:spacing w:val="65"/>
          <w:sz w:val="20"/>
        </w:rPr>
        <w:t xml:space="preserve"> </w:t>
      </w:r>
      <w:r w:rsidRPr="00220F8D">
        <w:rPr>
          <w:rFonts w:ascii="Montserrat Medium" w:hAnsi="Montserrat Medium"/>
          <w:sz w:val="20"/>
        </w:rPr>
        <w:t>PROTESTA</w:t>
      </w:r>
      <w:r w:rsidRPr="00220F8D">
        <w:rPr>
          <w:rFonts w:ascii="Montserrat Medium" w:hAnsi="Montserrat Medium"/>
          <w:spacing w:val="63"/>
          <w:sz w:val="20"/>
        </w:rPr>
        <w:t xml:space="preserve"> </w:t>
      </w:r>
      <w:r w:rsidRPr="00220F8D">
        <w:rPr>
          <w:rFonts w:ascii="Montserrat Medium" w:hAnsi="Montserrat Medium"/>
          <w:sz w:val="20"/>
        </w:rPr>
        <w:t>DE</w:t>
      </w:r>
      <w:r w:rsidRPr="00220F8D">
        <w:rPr>
          <w:rFonts w:ascii="Montserrat Medium" w:hAnsi="Montserrat Medium"/>
          <w:spacing w:val="56"/>
          <w:sz w:val="20"/>
        </w:rPr>
        <w:t xml:space="preserve"> </w:t>
      </w:r>
      <w:r w:rsidRPr="00220F8D">
        <w:rPr>
          <w:rFonts w:ascii="Montserrat Medium" w:hAnsi="Montserrat Medium"/>
          <w:sz w:val="20"/>
        </w:rPr>
        <w:t>DECIR</w:t>
      </w:r>
      <w:r w:rsidRPr="00220F8D">
        <w:rPr>
          <w:rFonts w:ascii="Montserrat Medium" w:hAnsi="Montserrat Medium"/>
          <w:spacing w:val="65"/>
          <w:sz w:val="20"/>
        </w:rPr>
        <w:t xml:space="preserve"> </w:t>
      </w:r>
      <w:r w:rsidRPr="00220F8D">
        <w:rPr>
          <w:rFonts w:ascii="Montserrat Medium" w:hAnsi="Montserrat Medium"/>
          <w:sz w:val="20"/>
        </w:rPr>
        <w:t>VERDAD</w:t>
      </w:r>
      <w:r w:rsidRPr="00220F8D">
        <w:rPr>
          <w:rFonts w:ascii="Montserrat Medium" w:hAnsi="Montserrat Medium"/>
          <w:spacing w:val="58"/>
          <w:sz w:val="20"/>
        </w:rPr>
        <w:t xml:space="preserve"> </w:t>
      </w:r>
      <w:r w:rsidRPr="00220F8D">
        <w:rPr>
          <w:rFonts w:ascii="Montserrat Medium" w:hAnsi="Montserrat Medium"/>
          <w:sz w:val="20"/>
        </w:rPr>
        <w:t>QUE</w:t>
      </w:r>
      <w:r w:rsidRPr="00220F8D">
        <w:rPr>
          <w:rFonts w:ascii="Montserrat Medium" w:hAnsi="Montserrat Medium"/>
          <w:spacing w:val="40"/>
          <w:sz w:val="20"/>
        </w:rPr>
        <w:t xml:space="preserve"> </w:t>
      </w:r>
      <w:r w:rsidRPr="00220F8D">
        <w:rPr>
          <w:rFonts w:ascii="Montserrat Medium" w:hAnsi="Montserrat Medium"/>
          <w:color w:val="0E0E0E"/>
          <w:sz w:val="20"/>
        </w:rPr>
        <w:t>LAS F</w:t>
      </w:r>
      <w:r w:rsidRPr="00220F8D">
        <w:rPr>
          <w:rFonts w:ascii="Montserrat Medium" w:hAnsi="Montserrat Medium"/>
          <w:sz w:val="20"/>
        </w:rPr>
        <w:t>ACULTADES QUE LE FUERON CONFERIDAS NO LE HAN SIDO REVOCADAS, MODIFICADAS NI RESTRINGIDAS EN FORMA ALGUNA.</w:t>
      </w:r>
    </w:p>
    <w:p w14:paraId="576A3C67" w14:textId="77777777" w:rsidR="0014393E" w:rsidRPr="00220F8D" w:rsidRDefault="0014393E" w:rsidP="0014393E">
      <w:pPr>
        <w:widowControl w:val="0"/>
        <w:tabs>
          <w:tab w:val="left" w:pos="567"/>
        </w:tabs>
        <w:ind w:left="567" w:hanging="567"/>
        <w:jc w:val="both"/>
        <w:rPr>
          <w:rFonts w:ascii="Montserrat Medium" w:hAnsi="Montserrat Medium" w:cs="Arial"/>
          <w:b/>
          <w:sz w:val="20"/>
        </w:rPr>
      </w:pPr>
    </w:p>
    <w:p w14:paraId="219C14A9" w14:textId="77777777" w:rsidR="0014393E" w:rsidRPr="00220F8D" w:rsidRDefault="0014393E" w:rsidP="0014393E">
      <w:pPr>
        <w:pStyle w:val="Textoindependiente"/>
        <w:tabs>
          <w:tab w:val="left" w:pos="567"/>
        </w:tabs>
        <w:ind w:left="567" w:right="-94" w:hanging="567"/>
        <w:jc w:val="both"/>
        <w:rPr>
          <w:rFonts w:ascii="Montserrat Medium" w:hAnsi="Montserrat Medium"/>
          <w:b/>
          <w:sz w:val="20"/>
        </w:rPr>
      </w:pPr>
      <w:r w:rsidRPr="00220F8D">
        <w:rPr>
          <w:rFonts w:ascii="Montserrat Medium" w:hAnsi="Montserrat Medium"/>
          <w:sz w:val="20"/>
        </w:rPr>
        <w:t>II.3.</w:t>
      </w:r>
      <w:r w:rsidRPr="00220F8D">
        <w:rPr>
          <w:rFonts w:ascii="Montserrat Medium" w:hAnsi="Montserrat Medium"/>
          <w:sz w:val="20"/>
        </w:rPr>
        <w:tab/>
        <w:t>SU OBJETO SOCIAL CONSISTE, ENTRE OTRAS ACTIVIDADES, EN: COMPRA, FABRICACIÓN, DISTRIBUCIÓN, ALMACENAMIENTO, COMERCIALIZACIÓN Y MEDIACIÓN EN LA VENTA DE TODA CLASE DE MEDICAMENTOS, PRODUCTOS SANITARIOS Y PRODUCTOS FARMACÉUTICOS Y DE TODO TIPO DE MATERIAS PRIMAS EMPLEADAS EN LA ELABORACIÓN DE DICHOS MEDICAMENTOS, PRODUCTOS SANITARIOS Y FARMACÉUTICOS, INCLUYENDO CUALQUIER OTRA ACTIVIDAD COMPLEMENTARIA, SUBSIDIARIA, DERIVADA O CONDUCENTE A ESAS ACTIVIDADES.</w:t>
      </w:r>
    </w:p>
    <w:p w14:paraId="7BD157AE" w14:textId="77777777" w:rsidR="0014393E" w:rsidRPr="00220F8D" w:rsidRDefault="0014393E" w:rsidP="0014393E">
      <w:pPr>
        <w:widowControl w:val="0"/>
        <w:tabs>
          <w:tab w:val="left" w:pos="567"/>
        </w:tabs>
        <w:ind w:left="426" w:hanging="426"/>
        <w:jc w:val="both"/>
        <w:rPr>
          <w:rFonts w:ascii="Montserrat Medium" w:hAnsi="Montserrat Medium" w:cs="Arial"/>
          <w:b/>
          <w:sz w:val="20"/>
        </w:rPr>
      </w:pPr>
    </w:p>
    <w:p w14:paraId="291DA892" w14:textId="77777777" w:rsidR="0014393E" w:rsidRPr="00220F8D" w:rsidRDefault="0014393E" w:rsidP="0014393E">
      <w:pPr>
        <w:widowControl w:val="0"/>
        <w:tabs>
          <w:tab w:val="left" w:pos="426"/>
        </w:tabs>
        <w:ind w:left="567" w:hanging="567"/>
        <w:jc w:val="both"/>
        <w:rPr>
          <w:rFonts w:ascii="Montserrat Medium" w:hAnsi="Montserrat Medium" w:cs="Arial"/>
          <w:sz w:val="20"/>
        </w:rPr>
      </w:pPr>
      <w:r w:rsidRPr="00220F8D">
        <w:rPr>
          <w:rFonts w:ascii="Montserrat Medium" w:hAnsi="Montserrat Medium" w:cs="Arial"/>
          <w:b/>
          <w:sz w:val="20"/>
        </w:rPr>
        <w:t>II.4.</w:t>
      </w:r>
      <w:r w:rsidRPr="00220F8D">
        <w:rPr>
          <w:rFonts w:ascii="Montserrat Medium" w:hAnsi="Montserrat Medium" w:cs="Arial"/>
          <w:b/>
          <w:sz w:val="20"/>
        </w:rPr>
        <w:tab/>
      </w:r>
      <w:r w:rsidRPr="00220F8D">
        <w:rPr>
          <w:rFonts w:ascii="Montserrat Medium" w:hAnsi="Montserrat Medium" w:cs="Arial"/>
          <w:b/>
          <w:sz w:val="20"/>
        </w:rPr>
        <w:tab/>
      </w:r>
      <w:r w:rsidRPr="00220F8D">
        <w:rPr>
          <w:rFonts w:ascii="Montserrat Medium" w:hAnsi="Montserrat Medium" w:cs="Arial"/>
          <w:sz w:val="20"/>
        </w:rPr>
        <w:t>MANIFESTANDO QUE REÚNE LAS CONDICIONES TÉCNICAS, JURÍDICAS Y ECONÓMICAS, ASÍ COMO LA ORGANIZACIÓN Y ELEMENTOS NECESARIOS PARA SU CUMPLIMIENTO.</w:t>
      </w:r>
    </w:p>
    <w:p w14:paraId="71D8B457" w14:textId="77777777" w:rsidR="0014393E" w:rsidRPr="00220F8D" w:rsidRDefault="0014393E" w:rsidP="0014393E">
      <w:pPr>
        <w:widowControl w:val="0"/>
        <w:tabs>
          <w:tab w:val="left" w:pos="426"/>
        </w:tabs>
        <w:ind w:left="426" w:hanging="426"/>
        <w:jc w:val="both"/>
        <w:rPr>
          <w:rFonts w:ascii="Montserrat Medium" w:hAnsi="Montserrat Medium" w:cs="Arial"/>
          <w:b/>
          <w:sz w:val="20"/>
        </w:rPr>
      </w:pPr>
    </w:p>
    <w:p w14:paraId="218B5C80" w14:textId="77777777" w:rsidR="0014393E" w:rsidRPr="00220F8D" w:rsidRDefault="0014393E" w:rsidP="0014393E">
      <w:pPr>
        <w:widowControl w:val="0"/>
        <w:tabs>
          <w:tab w:val="left" w:pos="426"/>
        </w:tabs>
        <w:ind w:left="495" w:hanging="495"/>
        <w:jc w:val="both"/>
        <w:rPr>
          <w:rFonts w:ascii="Montserrat Medium" w:hAnsi="Montserrat Medium" w:cs="Arial"/>
          <w:sz w:val="20"/>
        </w:rPr>
      </w:pPr>
      <w:r w:rsidRPr="00220F8D">
        <w:rPr>
          <w:rFonts w:ascii="Montserrat Medium" w:hAnsi="Montserrat Medium" w:cs="Arial"/>
          <w:b/>
          <w:sz w:val="20"/>
        </w:rPr>
        <w:t>II.5.</w:t>
      </w:r>
      <w:r w:rsidRPr="00220F8D">
        <w:rPr>
          <w:rFonts w:ascii="Montserrat Medium" w:hAnsi="Montserrat Medium" w:cs="Arial"/>
          <w:b/>
          <w:sz w:val="20"/>
        </w:rPr>
        <w:tab/>
        <w:t xml:space="preserve"> </w:t>
      </w:r>
      <w:r w:rsidRPr="00220F8D">
        <w:rPr>
          <w:rFonts w:ascii="Montserrat Medium" w:hAnsi="Montserrat Medium" w:cs="Arial"/>
          <w:sz w:val="20"/>
        </w:rPr>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220F8D">
        <w:rPr>
          <w:rFonts w:ascii="Montserrat Medium" w:hAnsi="Montserrat Medium" w:cs="Arial"/>
          <w:b/>
          <w:sz w:val="20"/>
        </w:rPr>
        <w:t>“EL INSTITUTO”</w:t>
      </w:r>
      <w:r w:rsidRPr="00220F8D">
        <w:rPr>
          <w:rFonts w:ascii="Montserrat Medium" w:hAnsi="Montserrat Medium" w:cs="Arial"/>
          <w:sz w:val="20"/>
        </w:rPr>
        <w:t>, EN CONCORDANCIA CON LOS ARTÍCULOS 50, FRACCIÓN II DE LA “</w:t>
      </w:r>
      <w:r w:rsidRPr="00220F8D">
        <w:rPr>
          <w:rFonts w:ascii="Montserrat Medium" w:hAnsi="Montserrat Medium"/>
          <w:bCs/>
          <w:sz w:val="20"/>
        </w:rPr>
        <w:t xml:space="preserve">LEY DE ADQUISICIONES, </w:t>
      </w:r>
      <w:r w:rsidRPr="00220F8D">
        <w:rPr>
          <w:rFonts w:ascii="Montserrat Medium" w:hAnsi="Montserrat Medium" w:cs="Arial"/>
          <w:sz w:val="20"/>
        </w:rPr>
        <w:t>ARRENDAMIENTOS Y SERVICIOS DEL SECTOR PÚBLICO” Y 88, FRACCIÓN I DE SU REGLAMENTO; ASÍ COMO QUE</w:t>
      </w:r>
      <w:r w:rsidRPr="00220F8D">
        <w:rPr>
          <w:rFonts w:ascii="Montserrat Medium" w:hAnsi="Montserrat Medium" w:cs="Arial"/>
          <w:b/>
          <w:sz w:val="20"/>
        </w:rPr>
        <w:t xml:space="preserve"> “EL PROVEEDOR” </w:t>
      </w:r>
      <w:r w:rsidRPr="00220F8D">
        <w:rPr>
          <w:rFonts w:ascii="Montserrat Medium" w:hAnsi="Montserrat Medium" w:cs="Arial"/>
          <w:sz w:val="20"/>
        </w:rPr>
        <w:t>NO SE ENCUENTRA EN ALGUNO DE LOS SUPUESTOS DEL ARTÍCULO 50 Y PENÚLTIMO Y ANTEPENÚLTIMO PÁRRAFOS DEL ARTÍCULO 60 DE LA LEY DE ADQUISICIONES, ARRENDAMIENTOS Y SERVICIOS DEL SECTOR PÚBLICO.</w:t>
      </w:r>
    </w:p>
    <w:p w14:paraId="7A686DBE" w14:textId="77777777" w:rsidR="0014393E" w:rsidRPr="00220F8D" w:rsidRDefault="0014393E" w:rsidP="0014393E">
      <w:pPr>
        <w:widowControl w:val="0"/>
        <w:tabs>
          <w:tab w:val="left" w:pos="426"/>
        </w:tabs>
        <w:ind w:left="426" w:hanging="426"/>
        <w:jc w:val="both"/>
        <w:rPr>
          <w:rFonts w:ascii="Montserrat Medium" w:hAnsi="Montserrat Medium" w:cs="Arial"/>
          <w:sz w:val="20"/>
        </w:rPr>
      </w:pPr>
    </w:p>
    <w:p w14:paraId="13470AA9" w14:textId="77777777" w:rsidR="0014393E" w:rsidRPr="00220F8D" w:rsidRDefault="0014393E" w:rsidP="0014393E">
      <w:pPr>
        <w:widowControl w:val="0"/>
        <w:tabs>
          <w:tab w:val="left" w:pos="426"/>
        </w:tabs>
        <w:ind w:left="495" w:hanging="495"/>
        <w:jc w:val="both"/>
        <w:rPr>
          <w:rFonts w:ascii="Montserrat Medium" w:hAnsi="Montserrat Medium" w:cs="Arial"/>
          <w:b/>
          <w:sz w:val="20"/>
        </w:rPr>
      </w:pPr>
      <w:r w:rsidRPr="00220F8D">
        <w:rPr>
          <w:rFonts w:ascii="Montserrat Medium" w:hAnsi="Montserrat Medium" w:cs="Arial"/>
          <w:b/>
          <w:sz w:val="20"/>
        </w:rPr>
        <w:t>II.6.</w:t>
      </w:r>
      <w:r w:rsidRPr="00220F8D">
        <w:rPr>
          <w:rFonts w:ascii="Montserrat Medium" w:hAnsi="Montserrat Medium" w:cs="Arial"/>
          <w:b/>
          <w:sz w:val="20"/>
        </w:rPr>
        <w:tab/>
      </w:r>
      <w:r w:rsidRPr="00220F8D">
        <w:rPr>
          <w:rFonts w:ascii="Montserrat Medium" w:hAnsi="Montserrat Medium" w:cs="Arial"/>
          <w:b/>
          <w:sz w:val="20"/>
        </w:rPr>
        <w:tab/>
      </w:r>
      <w:r w:rsidRPr="00220F8D">
        <w:rPr>
          <w:rFonts w:ascii="Montserrat Medium" w:hAnsi="Montserrat Medium" w:cs="Arial"/>
          <w:sz w:val="20"/>
        </w:rPr>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2770B9F5" w14:textId="77777777" w:rsidR="0014393E" w:rsidRPr="00220F8D" w:rsidRDefault="0014393E" w:rsidP="0014393E">
      <w:pPr>
        <w:widowControl w:val="0"/>
        <w:tabs>
          <w:tab w:val="left" w:pos="426"/>
        </w:tabs>
        <w:ind w:left="426" w:hanging="426"/>
        <w:jc w:val="both"/>
        <w:rPr>
          <w:rFonts w:ascii="Montserrat Medium" w:hAnsi="Montserrat Medium" w:cs="Arial"/>
          <w:sz w:val="20"/>
        </w:rPr>
      </w:pPr>
    </w:p>
    <w:p w14:paraId="2A9AA733" w14:textId="77777777" w:rsidR="0014393E" w:rsidRPr="00220F8D" w:rsidRDefault="0014393E" w:rsidP="0014393E">
      <w:pPr>
        <w:widowControl w:val="0"/>
        <w:tabs>
          <w:tab w:val="left" w:pos="426"/>
        </w:tabs>
        <w:ind w:left="495" w:hanging="495"/>
        <w:jc w:val="both"/>
        <w:rPr>
          <w:rFonts w:ascii="Montserrat Medium" w:hAnsi="Montserrat Medium" w:cs="Arial"/>
          <w:sz w:val="20"/>
        </w:rPr>
      </w:pPr>
      <w:r w:rsidRPr="00220F8D">
        <w:rPr>
          <w:rFonts w:ascii="Montserrat Medium" w:hAnsi="Montserrat Medium" w:cs="Arial"/>
          <w:b/>
          <w:sz w:val="20"/>
        </w:rPr>
        <w:t>II.7.</w:t>
      </w:r>
      <w:r w:rsidRPr="00220F8D">
        <w:rPr>
          <w:rFonts w:ascii="Montserrat Medium" w:hAnsi="Montserrat Medium" w:cs="Arial"/>
          <w:b/>
          <w:sz w:val="20"/>
        </w:rPr>
        <w:tab/>
      </w:r>
      <w:r w:rsidRPr="00220F8D">
        <w:rPr>
          <w:rFonts w:ascii="Montserrat Medium" w:hAnsi="Montserrat Medium" w:cs="Arial"/>
          <w:b/>
          <w:sz w:val="20"/>
        </w:rPr>
        <w:tab/>
      </w:r>
      <w:r w:rsidRPr="00220F8D">
        <w:rPr>
          <w:rFonts w:ascii="Montserrat Medium" w:hAnsi="Montserrat Medium" w:cs="Arial"/>
          <w:sz w:val="20"/>
        </w:rPr>
        <w:t>LA SECRETARIA DE HACIENDA Y CRÉDITO PÚBLICO LE OTORGÓ EL REGISTRO FEDERAL DE CONTRIBUYENTES NÚMERO: ________________, ASIMISMO MANIFIESTA QUE Q</w:t>
      </w:r>
      <w:r w:rsidRPr="00220F8D">
        <w:rPr>
          <w:rFonts w:ascii="Montserrat Medium" w:hAnsi="Montserrat Medium" w:cs="Arial"/>
          <w:b/>
          <w:sz w:val="20"/>
        </w:rPr>
        <w:t>UENTA CON NÚMERO DE REGISTRO PATRONAL</w:t>
      </w:r>
      <w:r w:rsidRPr="00220F8D">
        <w:rPr>
          <w:rFonts w:ascii="Montserrat Medium" w:hAnsi="Montserrat Medium" w:cs="Arial"/>
          <w:sz w:val="20"/>
        </w:rPr>
        <w:t xml:space="preserve"> ANTE </w:t>
      </w:r>
      <w:r w:rsidRPr="00220F8D">
        <w:rPr>
          <w:rFonts w:ascii="Montserrat Medium" w:hAnsi="Montserrat Medium" w:cs="Arial"/>
          <w:b/>
          <w:sz w:val="20"/>
        </w:rPr>
        <w:t>"EL INSTITUTO" _____________________ Y EL INFONAVIT</w:t>
      </w:r>
      <w:r w:rsidRPr="00220F8D">
        <w:rPr>
          <w:rFonts w:ascii="Montserrat Medium" w:hAnsi="Montserrat Medium" w:cs="Arial"/>
          <w:sz w:val="20"/>
        </w:rPr>
        <w:t xml:space="preserve"> Y SU NÚMERO DE PROVEEDOR ES ___________</w:t>
      </w:r>
      <w:r w:rsidRPr="00220F8D">
        <w:rPr>
          <w:rFonts w:ascii="Montserrat Medium" w:hAnsi="Montserrat Medium" w:cs="Arial"/>
          <w:b/>
          <w:sz w:val="20"/>
        </w:rPr>
        <w:t>.</w:t>
      </w:r>
    </w:p>
    <w:p w14:paraId="0A0D160A" w14:textId="77777777" w:rsidR="0014393E" w:rsidRPr="00220F8D" w:rsidRDefault="0014393E" w:rsidP="0014393E">
      <w:pPr>
        <w:widowControl w:val="0"/>
        <w:tabs>
          <w:tab w:val="left" w:pos="426"/>
        </w:tabs>
        <w:ind w:left="426" w:hanging="426"/>
        <w:jc w:val="both"/>
        <w:rPr>
          <w:rFonts w:ascii="Montserrat Medium" w:hAnsi="Montserrat Medium" w:cs="Arial"/>
          <w:b/>
          <w:sz w:val="20"/>
        </w:rPr>
      </w:pPr>
    </w:p>
    <w:p w14:paraId="33132E30" w14:textId="77777777" w:rsidR="0014393E" w:rsidRPr="00220F8D" w:rsidRDefault="0014393E" w:rsidP="0014393E">
      <w:pPr>
        <w:widowControl w:val="0"/>
        <w:tabs>
          <w:tab w:val="left" w:pos="426"/>
        </w:tabs>
        <w:ind w:left="567" w:hanging="567"/>
        <w:jc w:val="both"/>
        <w:rPr>
          <w:rFonts w:ascii="Montserrat Medium" w:hAnsi="Montserrat Medium" w:cs="Arial"/>
          <w:sz w:val="20"/>
        </w:rPr>
      </w:pPr>
      <w:r w:rsidRPr="00220F8D">
        <w:rPr>
          <w:rFonts w:ascii="Montserrat Medium" w:hAnsi="Montserrat Medium" w:cs="Arial"/>
          <w:b/>
          <w:sz w:val="20"/>
        </w:rPr>
        <w:t>II.8.</w:t>
      </w:r>
      <w:r w:rsidRPr="00220F8D">
        <w:rPr>
          <w:rFonts w:ascii="Montserrat Medium" w:hAnsi="Montserrat Medium" w:cs="Arial"/>
          <w:b/>
          <w:sz w:val="20"/>
        </w:rPr>
        <w:tab/>
      </w:r>
      <w:r w:rsidRPr="00220F8D">
        <w:rPr>
          <w:rFonts w:ascii="Montserrat Medium" w:hAnsi="Montserrat Medium" w:cs="Arial"/>
          <w:b/>
          <w:sz w:val="20"/>
        </w:rPr>
        <w:tab/>
      </w:r>
      <w:r w:rsidRPr="00220F8D">
        <w:rPr>
          <w:rFonts w:ascii="Montserrat Medium" w:hAnsi="Montserrat Medium" w:cs="Arial"/>
          <w:sz w:val="20"/>
        </w:rPr>
        <w:t xml:space="preserve">MANIFIESTA BAJO PROTESTA DE DECIR VERDAD, NO ENCONTRARSE EN LOS SUPUESTOS DE </w:t>
      </w:r>
      <w:r w:rsidRPr="00220F8D">
        <w:rPr>
          <w:rFonts w:ascii="Montserrat Medium" w:hAnsi="Montserrat Medium" w:cs="Arial"/>
          <w:sz w:val="20"/>
        </w:rPr>
        <w:lastRenderedPageBreak/>
        <w:t xml:space="preserve">LOS </w:t>
      </w:r>
      <w:r w:rsidRPr="00220F8D">
        <w:rPr>
          <w:rFonts w:ascii="Montserrat Medium" w:hAnsi="Montserrat Medium" w:cs="Arial"/>
          <w:b/>
          <w:sz w:val="20"/>
        </w:rPr>
        <w:t>ARTÍCULOS 50 Y 60</w:t>
      </w:r>
      <w:r w:rsidRPr="00220F8D">
        <w:rPr>
          <w:rFonts w:ascii="Montserrat Medium" w:hAnsi="Montserrat Medium" w:cs="Arial"/>
          <w:sz w:val="20"/>
        </w:rPr>
        <w:t xml:space="preserve"> DE LA LEY DE ADQUISICIONES, ARRENDAMIENTOS Y SERVICIOS DEL SECTOR PÚBLICO.</w:t>
      </w:r>
    </w:p>
    <w:p w14:paraId="01DFB5E4" w14:textId="77777777" w:rsidR="0014393E" w:rsidRPr="00220F8D" w:rsidRDefault="0014393E" w:rsidP="0014393E">
      <w:pPr>
        <w:widowControl w:val="0"/>
        <w:tabs>
          <w:tab w:val="left" w:pos="426"/>
        </w:tabs>
        <w:ind w:left="426" w:hanging="426"/>
        <w:jc w:val="both"/>
        <w:rPr>
          <w:rFonts w:ascii="Montserrat Medium" w:hAnsi="Montserrat Medium" w:cs="Arial"/>
          <w:sz w:val="20"/>
        </w:rPr>
      </w:pPr>
    </w:p>
    <w:p w14:paraId="7E51A61E" w14:textId="77777777" w:rsidR="0014393E" w:rsidRPr="00220F8D" w:rsidRDefault="0014393E" w:rsidP="0014393E">
      <w:pPr>
        <w:ind w:left="567" w:right="-92" w:hanging="567"/>
        <w:jc w:val="both"/>
        <w:rPr>
          <w:rFonts w:ascii="Montserrat Medium" w:hAnsi="Montserrat Medium" w:cs="Arial"/>
          <w:bCs/>
          <w:sz w:val="20"/>
          <w:lang w:eastAsia="es-MX"/>
        </w:rPr>
      </w:pPr>
      <w:r w:rsidRPr="00220F8D">
        <w:rPr>
          <w:rFonts w:ascii="Montserrat Medium" w:hAnsi="Montserrat Medium" w:cs="Arial"/>
          <w:b/>
          <w:sz w:val="20"/>
        </w:rPr>
        <w:t>II.9</w:t>
      </w:r>
      <w:r w:rsidRPr="00220F8D">
        <w:rPr>
          <w:rFonts w:ascii="Montserrat Medium" w:hAnsi="Montserrat Medium" w:cs="Arial"/>
          <w:sz w:val="20"/>
        </w:rPr>
        <w:tab/>
        <w:t>BAJO PROTESTA DE DECIR VERDAD, ESTÁ AL CORRIENTE EN LOS PAGOS DE SUS OBLIGACIONES FISCALES, EN ESPECÍFICO LAS PREVISTAS EN EL ARTÍCULO 32-D DEL CÓDIGO FISCAL FEDERAL VIGENTE.</w:t>
      </w:r>
    </w:p>
    <w:p w14:paraId="1D5ED93E" w14:textId="77777777" w:rsidR="0014393E" w:rsidRPr="00220F8D" w:rsidRDefault="0014393E" w:rsidP="0014393E">
      <w:pPr>
        <w:widowControl w:val="0"/>
        <w:tabs>
          <w:tab w:val="left" w:pos="426"/>
        </w:tabs>
        <w:ind w:left="426" w:hanging="426"/>
        <w:jc w:val="both"/>
        <w:rPr>
          <w:rFonts w:ascii="Montserrat Medium" w:hAnsi="Montserrat Medium" w:cs="Arial"/>
          <w:sz w:val="20"/>
        </w:rPr>
      </w:pPr>
    </w:p>
    <w:p w14:paraId="5AC0F22B" w14:textId="77777777" w:rsidR="0014393E" w:rsidRPr="00220F8D" w:rsidRDefault="0014393E" w:rsidP="0014393E">
      <w:pPr>
        <w:widowControl w:val="0"/>
        <w:tabs>
          <w:tab w:val="left" w:pos="426"/>
        </w:tabs>
        <w:ind w:left="567" w:hanging="567"/>
        <w:jc w:val="both"/>
        <w:rPr>
          <w:rFonts w:ascii="Montserrat Medium" w:hAnsi="Montserrat Medium"/>
          <w:b/>
          <w:color w:val="1F1F1F"/>
          <w:sz w:val="20"/>
        </w:rPr>
      </w:pPr>
      <w:r w:rsidRPr="00220F8D">
        <w:rPr>
          <w:rFonts w:ascii="Montserrat Medium" w:hAnsi="Montserrat Medium" w:cs="Arial"/>
          <w:b/>
          <w:sz w:val="20"/>
        </w:rPr>
        <w:t>II.10.</w:t>
      </w:r>
      <w:r w:rsidRPr="00220F8D">
        <w:rPr>
          <w:rFonts w:ascii="Montserrat Medium" w:hAnsi="Montserrat Medium" w:cs="Arial"/>
          <w:b/>
          <w:sz w:val="20"/>
        </w:rPr>
        <w:tab/>
      </w:r>
      <w:r w:rsidRPr="00220F8D">
        <w:rPr>
          <w:rFonts w:ascii="Montserrat Medium" w:hAnsi="Montserrat Medium" w:cs="Arial"/>
          <w:b/>
          <w:sz w:val="20"/>
        </w:rPr>
        <w:tab/>
      </w:r>
      <w:r w:rsidRPr="00220F8D">
        <w:rPr>
          <w:rFonts w:ascii="Montserrat Medium" w:hAnsi="Montserrat Medium" w:cs="Arial"/>
          <w:sz w:val="20"/>
        </w:rPr>
        <w:t>MANIFIESTA COMO DOMICILIO PARA LOS EFECTOS LEGALES DE ESTE ACTO JURÍDICO, EL UBICADO: _______________________________________________________________________________________________________________________________________________________________</w:t>
      </w:r>
      <w:r w:rsidRPr="00220F8D">
        <w:rPr>
          <w:rFonts w:ascii="Montserrat Medium" w:hAnsi="Montserrat Medium" w:cs="Arial"/>
          <w:b/>
          <w:sz w:val="20"/>
        </w:rPr>
        <w:t>.</w:t>
      </w:r>
    </w:p>
    <w:p w14:paraId="371742E0" w14:textId="77777777" w:rsidR="0014393E" w:rsidRPr="00220F8D" w:rsidRDefault="0014393E" w:rsidP="0014393E">
      <w:pPr>
        <w:tabs>
          <w:tab w:val="left" w:pos="567"/>
          <w:tab w:val="left" w:pos="2474"/>
        </w:tabs>
        <w:ind w:left="426" w:hanging="426"/>
        <w:jc w:val="both"/>
        <w:rPr>
          <w:rFonts w:ascii="Montserrat Medium" w:hAnsi="Montserrat Medium" w:cs="Arial"/>
          <w:b/>
          <w:sz w:val="20"/>
        </w:rPr>
      </w:pPr>
    </w:p>
    <w:p w14:paraId="126D4A65" w14:textId="77777777" w:rsidR="0014393E" w:rsidRPr="00220F8D" w:rsidRDefault="0014393E" w:rsidP="0014393E">
      <w:pPr>
        <w:tabs>
          <w:tab w:val="left" w:pos="567"/>
          <w:tab w:val="left" w:pos="2474"/>
        </w:tabs>
        <w:ind w:left="426" w:hanging="426"/>
        <w:jc w:val="both"/>
        <w:rPr>
          <w:rFonts w:ascii="Montserrat Medium" w:hAnsi="Montserrat Medium" w:cs="Arial"/>
          <w:b/>
          <w:sz w:val="20"/>
        </w:rPr>
      </w:pPr>
    </w:p>
    <w:p w14:paraId="05CBAEF4" w14:textId="77777777" w:rsidR="0014393E" w:rsidRPr="00220F8D" w:rsidRDefault="0014393E" w:rsidP="0014393E">
      <w:pPr>
        <w:ind w:left="426" w:hanging="426"/>
        <w:jc w:val="both"/>
        <w:rPr>
          <w:rFonts w:ascii="Montserrat Medium" w:hAnsi="Montserrat Medium" w:cs="Arial"/>
          <w:b/>
          <w:sz w:val="20"/>
        </w:rPr>
      </w:pPr>
      <w:r w:rsidRPr="00220F8D">
        <w:rPr>
          <w:rFonts w:ascii="Montserrat Medium" w:hAnsi="Montserrat Medium" w:cs="Arial"/>
          <w:b/>
          <w:sz w:val="20"/>
        </w:rPr>
        <w:t>III.</w:t>
      </w:r>
      <w:r w:rsidRPr="00220F8D">
        <w:rPr>
          <w:rFonts w:ascii="Montserrat Medium" w:hAnsi="Montserrat Medium" w:cs="Arial"/>
          <w:b/>
          <w:sz w:val="20"/>
        </w:rPr>
        <w:tab/>
        <w:t>DE “LAS PARTES”:</w:t>
      </w:r>
    </w:p>
    <w:p w14:paraId="72038B33" w14:textId="77777777" w:rsidR="0014393E" w:rsidRPr="00220F8D" w:rsidRDefault="0014393E" w:rsidP="0014393E">
      <w:pPr>
        <w:jc w:val="both"/>
        <w:rPr>
          <w:rFonts w:ascii="Montserrat Medium" w:hAnsi="Montserrat Medium" w:cs="Arial"/>
          <w:sz w:val="20"/>
        </w:rPr>
      </w:pPr>
    </w:p>
    <w:p w14:paraId="0D000516" w14:textId="77777777" w:rsidR="0014393E" w:rsidRPr="00220F8D" w:rsidRDefault="0014393E" w:rsidP="0014393E">
      <w:pPr>
        <w:ind w:left="567" w:hanging="426"/>
        <w:jc w:val="both"/>
        <w:rPr>
          <w:rFonts w:ascii="Montserrat Medium" w:hAnsi="Montserrat Medium" w:cs="Arial"/>
          <w:sz w:val="20"/>
        </w:rPr>
      </w:pPr>
      <w:r w:rsidRPr="00220F8D">
        <w:rPr>
          <w:rFonts w:ascii="Montserrat Medium" w:hAnsi="Montserrat Medium" w:cs="Arial"/>
          <w:b/>
          <w:sz w:val="20"/>
        </w:rPr>
        <w:t>III.1</w:t>
      </w:r>
      <w:r w:rsidRPr="00220F8D">
        <w:rPr>
          <w:rFonts w:ascii="Montserrat Medium" w:hAnsi="Montserrat Medium" w:cs="Arial"/>
          <w:sz w:val="20"/>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54CFE3A6" w14:textId="77777777" w:rsidR="0014393E" w:rsidRPr="00220F8D" w:rsidRDefault="0014393E" w:rsidP="0014393E">
      <w:pPr>
        <w:jc w:val="both"/>
        <w:rPr>
          <w:rFonts w:ascii="Montserrat Medium" w:hAnsi="Montserrat Medium" w:cs="Arial"/>
          <w:sz w:val="20"/>
        </w:rPr>
      </w:pPr>
    </w:p>
    <w:p w14:paraId="465D3C28" w14:textId="77777777" w:rsidR="0014393E" w:rsidRPr="00220F8D" w:rsidRDefault="0014393E" w:rsidP="0014393E">
      <w:pPr>
        <w:jc w:val="both"/>
        <w:rPr>
          <w:rFonts w:ascii="Montserrat Medium" w:hAnsi="Montserrat Medium" w:cs="Arial"/>
          <w:sz w:val="20"/>
        </w:rPr>
      </w:pPr>
    </w:p>
    <w:p w14:paraId="01D9B71B" w14:textId="77777777" w:rsidR="0014393E" w:rsidRPr="00220F8D" w:rsidRDefault="0014393E" w:rsidP="0014393E">
      <w:pPr>
        <w:pStyle w:val="Prrafodelista"/>
        <w:ind w:left="720"/>
        <w:jc w:val="center"/>
        <w:rPr>
          <w:rFonts w:ascii="Montserrat Medium" w:hAnsi="Montserrat Medium" w:cs="Arial"/>
          <w:b/>
          <w:sz w:val="20"/>
        </w:rPr>
      </w:pPr>
      <w:r w:rsidRPr="00220F8D">
        <w:rPr>
          <w:rFonts w:ascii="Montserrat Medium" w:hAnsi="Montserrat Medium" w:cs="Arial"/>
          <w:b/>
          <w:sz w:val="20"/>
        </w:rPr>
        <w:t>C L Á U S U L A S</w:t>
      </w:r>
    </w:p>
    <w:p w14:paraId="185241DB" w14:textId="77777777" w:rsidR="0014393E" w:rsidRPr="00220F8D" w:rsidRDefault="0014393E" w:rsidP="0014393E">
      <w:pPr>
        <w:pStyle w:val="Prrafodelista"/>
        <w:ind w:left="720"/>
        <w:jc w:val="center"/>
        <w:rPr>
          <w:rFonts w:ascii="Montserrat Medium" w:hAnsi="Montserrat Medium" w:cs="Arial"/>
          <w:b/>
          <w:sz w:val="20"/>
        </w:rPr>
      </w:pPr>
    </w:p>
    <w:p w14:paraId="26B52722" w14:textId="77777777" w:rsidR="0014393E" w:rsidRPr="00220F8D" w:rsidRDefault="0014393E" w:rsidP="0014393E">
      <w:pPr>
        <w:shd w:val="clear" w:color="auto" w:fill="FFFFFF"/>
        <w:spacing w:after="360"/>
        <w:jc w:val="both"/>
        <w:textAlignment w:val="baseline"/>
        <w:rPr>
          <w:rFonts w:ascii="Montserrat Medium" w:eastAsia="Calibri" w:hAnsi="Montserrat Medium" w:cs="Arial"/>
          <w:sz w:val="20"/>
        </w:rPr>
      </w:pPr>
      <w:r w:rsidRPr="00220F8D">
        <w:rPr>
          <w:rFonts w:ascii="Montserrat Medium" w:eastAsia="Calibri" w:hAnsi="Montserrat Medium" w:cs="Arial"/>
          <w:sz w:val="20"/>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0EAB1327" w14:textId="77777777" w:rsidR="0014393E" w:rsidRPr="00220F8D" w:rsidRDefault="0014393E" w:rsidP="0014393E">
      <w:pPr>
        <w:shd w:val="clear" w:color="auto" w:fill="FFFFFF"/>
        <w:jc w:val="both"/>
        <w:textAlignment w:val="baseline"/>
        <w:rPr>
          <w:rFonts w:ascii="Montserrat Medium" w:hAnsi="Montserrat Medium" w:cs="Arial"/>
          <w:b/>
          <w:sz w:val="20"/>
          <w:lang w:eastAsia="es-MX"/>
        </w:rPr>
      </w:pPr>
    </w:p>
    <w:p w14:paraId="540A83CD" w14:textId="77777777" w:rsidR="0014393E" w:rsidRPr="00220F8D" w:rsidRDefault="0014393E" w:rsidP="0014393E">
      <w:pPr>
        <w:shd w:val="clear" w:color="auto" w:fill="FFFFFF"/>
        <w:jc w:val="both"/>
        <w:textAlignment w:val="baseline"/>
        <w:rPr>
          <w:rFonts w:ascii="Montserrat Medium" w:hAnsi="Montserrat Medium" w:cs="Arial"/>
          <w:b/>
          <w:sz w:val="20"/>
          <w:lang w:eastAsia="es-MX"/>
        </w:rPr>
      </w:pPr>
      <w:r w:rsidRPr="00220F8D">
        <w:rPr>
          <w:rFonts w:ascii="Montserrat Medium" w:hAnsi="Montserrat Medium" w:cs="Arial"/>
          <w:b/>
          <w:sz w:val="20"/>
          <w:lang w:eastAsia="es-MX"/>
        </w:rPr>
        <w:t>PRIMERA. OBJETO DEL CONTRATO.</w:t>
      </w:r>
    </w:p>
    <w:p w14:paraId="326F3800" w14:textId="77777777" w:rsidR="0014393E" w:rsidRPr="00220F8D" w:rsidRDefault="0014393E" w:rsidP="0014393E">
      <w:pPr>
        <w:ind w:right="51"/>
        <w:jc w:val="both"/>
        <w:rPr>
          <w:rFonts w:ascii="Montserrat Medium" w:hAnsi="Montserrat Medium" w:cs="Arial"/>
          <w:sz w:val="20"/>
        </w:rPr>
      </w:pPr>
    </w:p>
    <w:p w14:paraId="6FC41A62" w14:textId="77777777" w:rsidR="0014393E" w:rsidRPr="00220F8D" w:rsidRDefault="0014393E" w:rsidP="0014393E">
      <w:pPr>
        <w:ind w:right="51"/>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ACEPTA Y SE OBLIGA A PROPORCIONAR A </w:t>
      </w:r>
      <w:r w:rsidRPr="00220F8D">
        <w:rPr>
          <w:rFonts w:ascii="Montserrat Medium" w:hAnsi="Montserrat Medium" w:cs="Arial"/>
          <w:b/>
          <w:sz w:val="20"/>
        </w:rPr>
        <w:t>“EL INSTITUTO”</w:t>
      </w:r>
      <w:r w:rsidRPr="00220F8D">
        <w:rPr>
          <w:rFonts w:ascii="Montserrat Medium" w:hAnsi="Montserrat Medium" w:cs="Arial"/>
          <w:sz w:val="20"/>
        </w:rPr>
        <w:t xml:space="preserve"> LA </w:t>
      </w:r>
      <w:r w:rsidRPr="00220F8D">
        <w:rPr>
          <w:rFonts w:ascii="Montserrat Medium" w:eastAsia="Calibri" w:hAnsi="Montserrat Medium" w:cs="Arial"/>
          <w:b/>
          <w:sz w:val="20"/>
          <w:lang w:val="es-MX" w:eastAsia="en-US"/>
        </w:rPr>
        <w:t>ADQUISICIÓN DE BIENES DEL GRUPO DE SUMINISTRO 120 “ARTÍCULOS DE COCINA Y COMEDOR”, PARA CUBRIR LAS NECESIDADES EN LAS UNIDADES MÉDICAS HOSPITALARIAS Y DE GUARDERÍAS ORDINARIAS EN EL ÓRGANO DE OPERACIÓN ADMINISTRATIVA DESCONCENTRADA NORTE DEL DISTRITO FEDERAL PARA EL EJERCICIO FISCAL 2024</w:t>
      </w:r>
      <w:r w:rsidRPr="00220F8D">
        <w:rPr>
          <w:rFonts w:ascii="Montserrat Medium" w:hAnsi="Montserrat Medium" w:cs="Arial"/>
          <w:sz w:val="20"/>
        </w:rPr>
        <w:t>, CUYAS</w:t>
      </w:r>
      <w:r w:rsidRPr="00220F8D">
        <w:rPr>
          <w:rFonts w:ascii="Montserrat Medium" w:hAnsi="Montserrat Medium"/>
          <w:color w:val="2A2A2A"/>
          <w:w w:val="105"/>
          <w:sz w:val="20"/>
        </w:rPr>
        <w:t xml:space="preserve"> </w:t>
      </w:r>
      <w:r w:rsidRPr="00220F8D">
        <w:rPr>
          <w:rFonts w:ascii="Montserrat Medium" w:hAnsi="Montserrat Medium" w:cs="Arial"/>
          <w:sz w:val="20"/>
        </w:rPr>
        <w:t>CARACTERÍSTICAS, CANTIDADES, ALCANCES Y ESPECIFICACIONES SE DESCRIBEN EN EL</w:t>
      </w:r>
      <w:r w:rsidRPr="00220F8D">
        <w:rPr>
          <w:rFonts w:ascii="Montserrat Medium" w:hAnsi="Montserrat Medium"/>
          <w:b/>
          <w:color w:val="2A2A2A"/>
          <w:w w:val="105"/>
          <w:sz w:val="20"/>
        </w:rPr>
        <w:t xml:space="preserve"> </w:t>
      </w:r>
      <w:r w:rsidRPr="00220F8D">
        <w:rPr>
          <w:rFonts w:ascii="Montserrat Medium" w:eastAsia="Calibri" w:hAnsi="Montserrat Medium" w:cs="Arial"/>
          <w:b/>
          <w:sz w:val="20"/>
          <w:lang w:val="es-MX" w:eastAsia="en-US"/>
        </w:rPr>
        <w:t xml:space="preserve">ANEXO 1 (UNO) “ASIGNACIÓN” </w:t>
      </w:r>
      <w:r w:rsidRPr="00220F8D">
        <w:rPr>
          <w:rFonts w:ascii="Montserrat Medium" w:eastAsia="Calibri" w:hAnsi="Montserrat Medium" w:cs="Arial"/>
          <w:sz w:val="20"/>
          <w:lang w:val="es-MX" w:eastAsia="en-US"/>
        </w:rPr>
        <w:t>DEL</w:t>
      </w:r>
      <w:r w:rsidRPr="00220F8D">
        <w:rPr>
          <w:rFonts w:ascii="Montserrat Medium" w:hAnsi="Montserrat Medium" w:cs="Arial"/>
          <w:sz w:val="20"/>
        </w:rPr>
        <w:t xml:space="preserve"> PRESENTE INSTRUMENTO JURÍDICO, Y DEMÁS ANEXOS QUE FORMAN PARTE INTEGRANTE DEL MISMO.</w:t>
      </w:r>
    </w:p>
    <w:p w14:paraId="51351F41" w14:textId="77777777" w:rsidR="0014393E" w:rsidRPr="00220F8D" w:rsidRDefault="0014393E" w:rsidP="0014393E">
      <w:pPr>
        <w:ind w:right="51"/>
        <w:jc w:val="both"/>
        <w:rPr>
          <w:rFonts w:ascii="Montserrat Medium" w:hAnsi="Montserrat Medium" w:cs="Arial"/>
          <w:sz w:val="20"/>
        </w:rPr>
      </w:pPr>
    </w:p>
    <w:p w14:paraId="7DFCF1FA" w14:textId="77777777" w:rsidR="0014393E" w:rsidRPr="00220F8D" w:rsidRDefault="0014393E" w:rsidP="0014393E">
      <w:pPr>
        <w:tabs>
          <w:tab w:val="left" w:pos="3060"/>
        </w:tabs>
        <w:ind w:left="1440"/>
        <w:jc w:val="both"/>
        <w:rPr>
          <w:rFonts w:ascii="Montserrat Medium" w:hAnsi="Montserrat Medium" w:cs="Arial"/>
          <w:sz w:val="20"/>
        </w:rPr>
      </w:pPr>
      <w:r w:rsidRPr="00220F8D">
        <w:rPr>
          <w:rFonts w:ascii="Montserrat Medium" w:hAnsi="Montserrat Medium" w:cs="Arial"/>
          <w:b/>
          <w:sz w:val="20"/>
        </w:rPr>
        <w:t>ANEXO 1  (UNO)</w:t>
      </w:r>
      <w:r w:rsidRPr="00220F8D">
        <w:rPr>
          <w:rFonts w:ascii="Montserrat Medium" w:hAnsi="Montserrat Medium" w:cs="Arial"/>
          <w:b/>
          <w:sz w:val="20"/>
        </w:rPr>
        <w:tab/>
      </w:r>
      <w:r w:rsidRPr="00220F8D">
        <w:rPr>
          <w:rFonts w:ascii="Montserrat Medium" w:hAnsi="Montserrat Medium" w:cs="Arial"/>
          <w:b/>
          <w:sz w:val="20"/>
        </w:rPr>
        <w:tab/>
      </w:r>
      <w:r w:rsidRPr="00220F8D">
        <w:rPr>
          <w:rFonts w:ascii="Montserrat Medium" w:hAnsi="Montserrat Medium" w:cs="Arial"/>
          <w:sz w:val="20"/>
        </w:rPr>
        <w:t>“ASIGNACIÓN”.</w:t>
      </w:r>
    </w:p>
    <w:p w14:paraId="6BDBFD34" w14:textId="77777777" w:rsidR="0014393E" w:rsidRPr="00220F8D" w:rsidRDefault="0014393E" w:rsidP="0014393E">
      <w:pPr>
        <w:tabs>
          <w:tab w:val="left" w:pos="1440"/>
          <w:tab w:val="left" w:pos="1980"/>
          <w:tab w:val="left" w:pos="3060"/>
        </w:tabs>
        <w:ind w:left="3540" w:hanging="2100"/>
        <w:jc w:val="both"/>
        <w:rPr>
          <w:rFonts w:ascii="Montserrat Medium" w:hAnsi="Montserrat Medium" w:cs="Arial"/>
          <w:sz w:val="20"/>
        </w:rPr>
      </w:pPr>
    </w:p>
    <w:p w14:paraId="718D979E" w14:textId="77777777" w:rsidR="0014393E" w:rsidRPr="00220F8D" w:rsidRDefault="0014393E" w:rsidP="0014393E">
      <w:pPr>
        <w:tabs>
          <w:tab w:val="left" w:pos="1440"/>
          <w:tab w:val="left" w:pos="1980"/>
          <w:tab w:val="left" w:pos="3060"/>
        </w:tabs>
        <w:ind w:left="3540" w:hanging="2100"/>
        <w:jc w:val="both"/>
        <w:rPr>
          <w:rFonts w:ascii="Montserrat Medium" w:hAnsi="Montserrat Medium" w:cs="Arial"/>
          <w:sz w:val="20"/>
        </w:rPr>
      </w:pPr>
      <w:r w:rsidRPr="00220F8D">
        <w:rPr>
          <w:rFonts w:ascii="Montserrat Medium" w:hAnsi="Montserrat Medium" w:cs="Arial"/>
          <w:b/>
          <w:sz w:val="20"/>
        </w:rPr>
        <w:t>ANEXO 2  (DOS)</w:t>
      </w:r>
      <w:r w:rsidRPr="00220F8D">
        <w:rPr>
          <w:rFonts w:ascii="Montserrat Medium" w:hAnsi="Montserrat Medium" w:cs="Arial"/>
          <w:b/>
          <w:sz w:val="20"/>
        </w:rPr>
        <w:tab/>
      </w:r>
      <w:r w:rsidRPr="00220F8D">
        <w:rPr>
          <w:rFonts w:ascii="Montserrat Medium" w:hAnsi="Montserrat Medium" w:cs="Arial"/>
          <w:b/>
          <w:sz w:val="20"/>
        </w:rPr>
        <w:tab/>
      </w:r>
      <w:r w:rsidRPr="00220F8D">
        <w:rPr>
          <w:rFonts w:ascii="Montserrat Medium" w:hAnsi="Montserrat Medium" w:cs="Arial"/>
          <w:sz w:val="20"/>
        </w:rPr>
        <w:t>“CALENDARIO Y LUGAR DE ENTREGA”.</w:t>
      </w:r>
    </w:p>
    <w:p w14:paraId="5FFE7F9C" w14:textId="77777777" w:rsidR="0014393E" w:rsidRPr="00220F8D" w:rsidRDefault="0014393E" w:rsidP="0014393E">
      <w:pPr>
        <w:tabs>
          <w:tab w:val="left" w:pos="1440"/>
          <w:tab w:val="left" w:pos="1980"/>
          <w:tab w:val="left" w:pos="3060"/>
        </w:tabs>
        <w:ind w:left="1440"/>
        <w:jc w:val="both"/>
        <w:rPr>
          <w:rFonts w:ascii="Montserrat Medium" w:hAnsi="Montserrat Medium" w:cs="Arial"/>
          <w:sz w:val="20"/>
        </w:rPr>
      </w:pPr>
    </w:p>
    <w:p w14:paraId="41725D36" w14:textId="77777777" w:rsidR="0014393E" w:rsidRPr="00220F8D" w:rsidRDefault="0014393E" w:rsidP="0014393E">
      <w:pPr>
        <w:tabs>
          <w:tab w:val="left" w:pos="1440"/>
          <w:tab w:val="left" w:pos="1980"/>
          <w:tab w:val="left" w:pos="3060"/>
        </w:tabs>
        <w:ind w:left="1440"/>
        <w:jc w:val="both"/>
        <w:rPr>
          <w:rFonts w:ascii="Montserrat Medium" w:hAnsi="Montserrat Medium" w:cs="Arial"/>
          <w:sz w:val="20"/>
        </w:rPr>
      </w:pPr>
      <w:r w:rsidRPr="00220F8D">
        <w:rPr>
          <w:rFonts w:ascii="Montserrat Medium" w:hAnsi="Montserrat Medium" w:cs="Arial"/>
          <w:b/>
          <w:sz w:val="20"/>
        </w:rPr>
        <w:t>ANEXO 3  (TRES)</w:t>
      </w:r>
      <w:r w:rsidRPr="00220F8D">
        <w:rPr>
          <w:rFonts w:ascii="Montserrat Medium" w:hAnsi="Montserrat Medium" w:cs="Arial"/>
          <w:b/>
          <w:sz w:val="20"/>
        </w:rPr>
        <w:tab/>
      </w:r>
      <w:r w:rsidRPr="00220F8D">
        <w:rPr>
          <w:rFonts w:ascii="Montserrat Medium" w:hAnsi="Montserrat Medium" w:cs="Arial"/>
          <w:sz w:val="20"/>
        </w:rPr>
        <w:t>“GARANTÍA DE CUMPLIMIENTO DE CONTRATO”</w:t>
      </w:r>
    </w:p>
    <w:p w14:paraId="5B6EBCC7" w14:textId="77777777" w:rsidR="0014393E" w:rsidRPr="00220F8D" w:rsidRDefault="0014393E" w:rsidP="0014393E">
      <w:pPr>
        <w:tabs>
          <w:tab w:val="left" w:pos="1440"/>
          <w:tab w:val="left" w:pos="1980"/>
          <w:tab w:val="left" w:pos="3060"/>
        </w:tabs>
        <w:ind w:left="1440"/>
        <w:jc w:val="both"/>
        <w:rPr>
          <w:rFonts w:ascii="Montserrat Medium" w:hAnsi="Montserrat Medium" w:cs="Arial"/>
          <w:sz w:val="20"/>
        </w:rPr>
      </w:pPr>
    </w:p>
    <w:p w14:paraId="424D082B" w14:textId="77777777" w:rsidR="0014393E" w:rsidRPr="00220F8D" w:rsidRDefault="0014393E" w:rsidP="0014393E">
      <w:pPr>
        <w:tabs>
          <w:tab w:val="left" w:pos="1440"/>
          <w:tab w:val="left" w:pos="1980"/>
          <w:tab w:val="left" w:pos="3060"/>
        </w:tabs>
        <w:ind w:left="1440"/>
        <w:jc w:val="both"/>
        <w:rPr>
          <w:rFonts w:ascii="Montserrat Medium" w:hAnsi="Montserrat Medium" w:cs="Arial"/>
          <w:sz w:val="20"/>
        </w:rPr>
      </w:pPr>
      <w:r w:rsidRPr="00220F8D">
        <w:rPr>
          <w:rFonts w:ascii="Montserrat Medium" w:hAnsi="Montserrat Medium" w:cs="Arial"/>
          <w:b/>
          <w:sz w:val="20"/>
        </w:rPr>
        <w:t>ANEXO 4  (CUATRO)</w:t>
      </w:r>
      <w:r w:rsidRPr="00220F8D">
        <w:rPr>
          <w:rFonts w:ascii="Montserrat Medium" w:hAnsi="Montserrat Medium" w:cs="Arial"/>
          <w:b/>
          <w:sz w:val="20"/>
        </w:rPr>
        <w:tab/>
        <w:t xml:space="preserve"> </w:t>
      </w:r>
      <w:r w:rsidRPr="00220F8D">
        <w:rPr>
          <w:rFonts w:ascii="Montserrat Medium" w:hAnsi="Montserrat Medium" w:cs="Arial"/>
          <w:sz w:val="20"/>
        </w:rPr>
        <w:t>“DICTAMEN DE DISPONIBILIDAD PRESUPUESTAL”.</w:t>
      </w:r>
    </w:p>
    <w:p w14:paraId="203F265A" w14:textId="77777777" w:rsidR="0014393E" w:rsidRPr="00220F8D" w:rsidRDefault="0014393E" w:rsidP="0014393E">
      <w:pPr>
        <w:tabs>
          <w:tab w:val="left" w:pos="1440"/>
          <w:tab w:val="left" w:pos="1980"/>
          <w:tab w:val="left" w:pos="3060"/>
        </w:tabs>
        <w:ind w:left="1440"/>
        <w:jc w:val="both"/>
        <w:rPr>
          <w:rFonts w:ascii="Montserrat Medium" w:hAnsi="Montserrat Medium" w:cs="Arial"/>
          <w:sz w:val="20"/>
        </w:rPr>
      </w:pPr>
    </w:p>
    <w:p w14:paraId="31AEFE2C" w14:textId="77777777" w:rsidR="0014393E" w:rsidRPr="00220F8D" w:rsidRDefault="0014393E" w:rsidP="0014393E">
      <w:pPr>
        <w:jc w:val="both"/>
        <w:rPr>
          <w:rFonts w:ascii="Montserrat Medium" w:hAnsi="Montserrat Medium" w:cs="Arial"/>
          <w:b/>
          <w:sz w:val="20"/>
        </w:rPr>
      </w:pPr>
    </w:p>
    <w:p w14:paraId="2159AFA9" w14:textId="77777777" w:rsidR="0014393E" w:rsidRPr="00220F8D" w:rsidRDefault="0014393E" w:rsidP="0014393E">
      <w:pPr>
        <w:jc w:val="both"/>
        <w:rPr>
          <w:rFonts w:ascii="Montserrat Medium" w:hAnsi="Montserrat Medium" w:cs="Arial"/>
          <w:b/>
          <w:sz w:val="20"/>
        </w:rPr>
      </w:pPr>
      <w:r w:rsidRPr="00220F8D">
        <w:rPr>
          <w:rFonts w:ascii="Montserrat Medium" w:hAnsi="Montserrat Medium" w:cs="Arial"/>
          <w:b/>
          <w:sz w:val="20"/>
        </w:rPr>
        <w:t xml:space="preserve">SEGUNDA. MONTO DEL CONTRATO </w:t>
      </w:r>
    </w:p>
    <w:p w14:paraId="08B4996D" w14:textId="77777777" w:rsidR="0014393E" w:rsidRPr="00220F8D" w:rsidRDefault="0014393E" w:rsidP="0014393E">
      <w:pPr>
        <w:jc w:val="both"/>
        <w:rPr>
          <w:rFonts w:ascii="Montserrat Medium" w:hAnsi="Montserrat Medium" w:cs="Arial"/>
          <w:b/>
          <w:sz w:val="20"/>
        </w:rPr>
      </w:pPr>
    </w:p>
    <w:p w14:paraId="136E9276" w14:textId="77777777" w:rsidR="0014393E" w:rsidRPr="00220F8D" w:rsidRDefault="0014393E" w:rsidP="0014393E">
      <w:pPr>
        <w:jc w:val="both"/>
        <w:rPr>
          <w:rFonts w:ascii="Montserrat Medium" w:hAnsi="Montserrat Medium" w:cs="Arial"/>
          <w:b/>
          <w:sz w:val="20"/>
        </w:rPr>
      </w:pPr>
    </w:p>
    <w:p w14:paraId="13F5849F" w14:textId="77777777" w:rsidR="0014393E" w:rsidRPr="00220F8D" w:rsidRDefault="0014393E" w:rsidP="0014393E">
      <w:pPr>
        <w:autoSpaceDE w:val="0"/>
        <w:autoSpaceDN w:val="0"/>
        <w:adjustRightInd w:val="0"/>
        <w:jc w:val="both"/>
        <w:rPr>
          <w:rFonts w:ascii="Montserrat Medium" w:eastAsiaTheme="minorHAnsi" w:hAnsi="Montserrat Medium" w:cs="Arial"/>
          <w:sz w:val="20"/>
          <w:lang w:eastAsia="en-US"/>
        </w:rPr>
      </w:pPr>
      <w:r w:rsidRPr="00220F8D">
        <w:rPr>
          <w:rFonts w:ascii="Montserrat Medium" w:hAnsi="Montserrat Medium" w:cs="Arial"/>
          <w:b/>
          <w:sz w:val="20"/>
        </w:rPr>
        <w:t>“EL INSTITUTO”</w:t>
      </w:r>
      <w:r w:rsidRPr="00220F8D">
        <w:rPr>
          <w:rFonts w:ascii="Montserrat Medium" w:hAnsi="Montserrat Medium" w:cs="Arial"/>
          <w:sz w:val="20"/>
        </w:rPr>
        <w:t xml:space="preserve"> CUENTA CON UN PRESUPUESTO MÁXIMO SUSCEPTIBLE DE SER EJERCIDO POR LA CANTIDAD DE </w:t>
      </w:r>
      <w:r w:rsidRPr="00220F8D">
        <w:rPr>
          <w:rFonts w:ascii="Montserrat Medium" w:hAnsi="Montserrat Medium" w:cs="Arial"/>
          <w:b/>
          <w:sz w:val="20"/>
        </w:rPr>
        <w:t xml:space="preserve">$______________________.00 (________________________________________________________________ PESOS 00/100 M.N.), </w:t>
      </w:r>
      <w:r w:rsidRPr="00220F8D">
        <w:rPr>
          <w:rFonts w:ascii="Montserrat Medium" w:hAnsi="Montserrat Medium" w:cs="Arial"/>
          <w:b/>
          <w:bCs/>
          <w:sz w:val="20"/>
        </w:rPr>
        <w:t>MÁS EL IMPUESTO AL VALOR AGREGADO</w:t>
      </w:r>
      <w:r w:rsidRPr="00220F8D">
        <w:rPr>
          <w:rFonts w:ascii="Montserrat Medium" w:hAnsi="Montserrat Medium" w:cs="Arial"/>
          <w:bCs/>
          <w:sz w:val="20"/>
        </w:rPr>
        <w:t xml:space="preserve"> </w:t>
      </w:r>
      <w:r w:rsidRPr="00220F8D">
        <w:rPr>
          <w:rFonts w:ascii="Montserrat Medium" w:hAnsi="Montserrat Medium" w:cs="Arial"/>
          <w:b/>
          <w:bCs/>
          <w:sz w:val="20"/>
        </w:rPr>
        <w:t>(I.V.A.)</w:t>
      </w:r>
      <w:r w:rsidRPr="00220F8D">
        <w:rPr>
          <w:rFonts w:ascii="Montserrat Medium" w:hAnsi="Montserrat Medium" w:cs="Arial"/>
          <w:bCs/>
          <w:sz w:val="20"/>
        </w:rPr>
        <w:t xml:space="preserve">, DE CONFORMIDAD CON LOS PRECIOS UNITARIOS QUE SE RELACIONAN EN EL </w:t>
      </w:r>
      <w:r w:rsidRPr="00220F8D">
        <w:rPr>
          <w:rFonts w:ascii="Montserrat Medium" w:hAnsi="Montserrat Medium" w:cs="Arial"/>
          <w:b/>
          <w:bCs/>
          <w:sz w:val="20"/>
        </w:rPr>
        <w:t>ANEXO 1 (UNO)</w:t>
      </w:r>
      <w:r w:rsidRPr="00220F8D">
        <w:rPr>
          <w:rFonts w:ascii="Montserrat Medium" w:hAnsi="Montserrat Medium" w:cs="Arial"/>
          <w:bCs/>
          <w:sz w:val="20"/>
        </w:rPr>
        <w:t xml:space="preserve"> </w:t>
      </w:r>
      <w:r w:rsidRPr="00220F8D">
        <w:rPr>
          <w:rFonts w:ascii="Montserrat Medium" w:hAnsi="Montserrat Medium" w:cs="Arial"/>
          <w:b/>
          <w:bCs/>
          <w:sz w:val="20"/>
        </w:rPr>
        <w:t>“ASIGNACIÓN”</w:t>
      </w:r>
      <w:r w:rsidRPr="00220F8D">
        <w:rPr>
          <w:rFonts w:ascii="Montserrat Medium" w:eastAsiaTheme="minorHAnsi" w:hAnsi="Montserrat Medium" w:cs="Arial"/>
          <w:sz w:val="20"/>
          <w:lang w:eastAsia="en-US"/>
        </w:rPr>
        <w:t>.</w:t>
      </w:r>
      <w:r w:rsidRPr="00220F8D">
        <w:rPr>
          <w:rFonts w:ascii="Montserrat Medium" w:eastAsiaTheme="minorHAnsi" w:hAnsi="Montserrat Medium" w:cs="Arial"/>
          <w:b/>
          <w:sz w:val="20"/>
          <w:lang w:eastAsia="en-US"/>
        </w:rPr>
        <w:t xml:space="preserve"> </w:t>
      </w:r>
    </w:p>
    <w:p w14:paraId="4CED93BD" w14:textId="77777777" w:rsidR="0014393E" w:rsidRPr="00220F8D" w:rsidRDefault="0014393E" w:rsidP="0014393E">
      <w:pPr>
        <w:autoSpaceDE w:val="0"/>
        <w:autoSpaceDN w:val="0"/>
        <w:adjustRightInd w:val="0"/>
        <w:jc w:val="both"/>
        <w:rPr>
          <w:rFonts w:ascii="Montserrat Medium" w:eastAsiaTheme="minorHAnsi" w:hAnsi="Montserrat Medium" w:cs="Arial"/>
          <w:sz w:val="20"/>
          <w:lang w:eastAsia="en-US"/>
        </w:rPr>
      </w:pPr>
    </w:p>
    <w:p w14:paraId="51499A8B" w14:textId="77777777" w:rsidR="0014393E" w:rsidRPr="00220F8D" w:rsidRDefault="0014393E" w:rsidP="0014393E">
      <w:pPr>
        <w:ind w:right="51"/>
        <w:jc w:val="both"/>
        <w:rPr>
          <w:rFonts w:ascii="Montserrat Medium" w:eastAsiaTheme="minorHAnsi" w:hAnsi="Montserrat Medium" w:cs="Arial"/>
          <w:sz w:val="20"/>
          <w:lang w:eastAsia="en-US"/>
        </w:rPr>
      </w:pPr>
      <w:r w:rsidRPr="00220F8D">
        <w:rPr>
          <w:rFonts w:ascii="Montserrat Medium" w:eastAsiaTheme="minorHAnsi" w:hAnsi="Montserrat Medium" w:cs="Arial"/>
          <w:sz w:val="20"/>
          <w:lang w:eastAsia="en-US"/>
        </w:rPr>
        <w:t xml:space="preserve">EL PRECIO UNITARIO ES CONSIDERADO FIJO Y EN MONEDA NACIONAL (PESOS MEXICANOS) HASTA QUE CONCLUYA LA RELACIÓN CONTRACTUAL QUE SE FORMALIZA, INCLUYENDO TODOS LOS CONCEPTOS Y COSTOS INVOLUCRADOS EN </w:t>
      </w:r>
      <w:r w:rsidRPr="00220F8D">
        <w:rPr>
          <w:rFonts w:ascii="Montserrat Medium" w:hAnsi="Montserrat Medium" w:cs="Arial"/>
          <w:sz w:val="20"/>
        </w:rPr>
        <w:t xml:space="preserve">LA </w:t>
      </w:r>
      <w:r w:rsidRPr="00220F8D">
        <w:rPr>
          <w:rFonts w:ascii="Montserrat Medium" w:eastAsia="Calibri" w:hAnsi="Montserrat Medium" w:cs="Arial"/>
          <w:b/>
          <w:sz w:val="20"/>
          <w:lang w:val="es-MX" w:eastAsia="en-US"/>
        </w:rPr>
        <w:t>ADQUISICIÓN DE BIENES DEL GRUPO DE SUMINISTRO 120 “ARTÍCULOS DE COCINA Y COMEDOR”, PARA CUBRIR LAS NECESIDADES EN LAS UNIDADES MÉDICAS HOSPITALARIAS Y DE GUARDERÍAS ORDINARIAS EN EL ÓRGANO DE OPERACIÓN ADMINISTRATIVA DESCONCENTRADA DISTRITO FEDERAL NORTE, PARA EL EJERCICIO FISCAL 2024,</w:t>
      </w:r>
      <w:r w:rsidRPr="00220F8D">
        <w:rPr>
          <w:rFonts w:ascii="Montserrat Medium" w:eastAsiaTheme="minorHAnsi" w:hAnsi="Montserrat Medium" w:cs="Arial"/>
          <w:sz w:val="20"/>
          <w:lang w:eastAsia="en-US"/>
        </w:rPr>
        <w:t xml:space="preserve"> POR LO QUE</w:t>
      </w:r>
      <w:r w:rsidRPr="00220F8D">
        <w:rPr>
          <w:rFonts w:ascii="Montserrat Medium" w:hAnsi="Montserrat Medium" w:cs="Arial"/>
          <w:sz w:val="20"/>
        </w:rPr>
        <w:t xml:space="preserve"> </w:t>
      </w:r>
      <w:r w:rsidRPr="00220F8D">
        <w:rPr>
          <w:rFonts w:ascii="Montserrat Medium" w:hAnsi="Montserrat Medium" w:cs="Arial"/>
          <w:b/>
          <w:sz w:val="20"/>
        </w:rPr>
        <w:t xml:space="preserve">“EL PROVEEDOR” </w:t>
      </w:r>
      <w:r w:rsidRPr="00220F8D">
        <w:rPr>
          <w:rFonts w:ascii="Montserrat Medium" w:eastAsiaTheme="minorHAnsi" w:hAnsi="Montserrat Medium" w:cs="Arial"/>
          <w:sz w:val="20"/>
          <w:lang w:eastAsia="en-US"/>
        </w:rPr>
        <w:t>NO PODRÁ AGREGAR NINGÚN COSTO EXTRA Y LOS PRECIOS SERÁN INALTERABLES DURANTE LA VIGENCIA DEL PRESENTE CONTRATO.</w:t>
      </w:r>
    </w:p>
    <w:p w14:paraId="0FBA9B05" w14:textId="77777777" w:rsidR="0014393E" w:rsidRPr="00220F8D" w:rsidRDefault="0014393E" w:rsidP="0014393E">
      <w:pPr>
        <w:ind w:right="51"/>
        <w:jc w:val="both"/>
        <w:rPr>
          <w:rFonts w:ascii="Montserrat Medium" w:eastAsiaTheme="minorHAnsi" w:hAnsi="Montserrat Medium" w:cs="Arial"/>
          <w:sz w:val="20"/>
          <w:lang w:eastAsia="en-US"/>
        </w:rPr>
      </w:pPr>
    </w:p>
    <w:p w14:paraId="04D9BE1A" w14:textId="77777777" w:rsidR="0014393E" w:rsidRPr="00220F8D" w:rsidRDefault="0014393E" w:rsidP="0014393E">
      <w:pPr>
        <w:ind w:right="51"/>
        <w:jc w:val="both"/>
        <w:rPr>
          <w:rFonts w:ascii="Montserrat Medium" w:hAnsi="Montserrat Medium" w:cs="Arial"/>
          <w:sz w:val="20"/>
        </w:rPr>
      </w:pPr>
      <w:r w:rsidRPr="00220F8D">
        <w:rPr>
          <w:rFonts w:ascii="Montserrat Medium" w:hAnsi="Montserrat Medium" w:cs="Arial"/>
          <w:sz w:val="20"/>
        </w:rPr>
        <w:t xml:space="preserve">LOS PRECIOS UNITARIOS DEL PRESENTE CONTRATO, EXPRESADOS EN MONEDA NACIONAL ES EL SEÑALADO EN EL </w:t>
      </w:r>
      <w:r w:rsidRPr="00220F8D">
        <w:rPr>
          <w:rFonts w:ascii="Montserrat Medium" w:hAnsi="Montserrat Medium" w:cs="Arial"/>
          <w:b/>
          <w:sz w:val="20"/>
        </w:rPr>
        <w:t>ANEXO 1 “ASIGNACIÓN”</w:t>
      </w:r>
      <w:r w:rsidRPr="00220F8D">
        <w:rPr>
          <w:rFonts w:ascii="Montserrat Medium" w:hAnsi="Montserrat Medium" w:cs="Arial"/>
          <w:sz w:val="20"/>
        </w:rPr>
        <w:t>, DEL PRESENTE CONTRATO.</w:t>
      </w:r>
    </w:p>
    <w:p w14:paraId="305E9029" w14:textId="77777777" w:rsidR="0014393E" w:rsidRPr="00220F8D" w:rsidRDefault="0014393E" w:rsidP="0014393E">
      <w:pPr>
        <w:jc w:val="both"/>
        <w:rPr>
          <w:rFonts w:ascii="Montserrat Medium" w:hAnsi="Montserrat Medium" w:cs="Arial"/>
          <w:b/>
          <w:sz w:val="16"/>
          <w:szCs w:val="16"/>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
        <w:gridCol w:w="372"/>
        <w:gridCol w:w="362"/>
        <w:gridCol w:w="348"/>
        <w:gridCol w:w="318"/>
        <w:gridCol w:w="362"/>
        <w:gridCol w:w="1720"/>
        <w:gridCol w:w="567"/>
        <w:gridCol w:w="425"/>
        <w:gridCol w:w="567"/>
        <w:gridCol w:w="425"/>
        <w:gridCol w:w="709"/>
        <w:gridCol w:w="742"/>
        <w:gridCol w:w="975"/>
        <w:gridCol w:w="693"/>
        <w:gridCol w:w="827"/>
      </w:tblGrid>
      <w:tr w:rsidR="0014393E" w:rsidRPr="00220F8D" w14:paraId="2B05C8FB" w14:textId="77777777" w:rsidTr="005F310E">
        <w:trPr>
          <w:trHeight w:val="198"/>
        </w:trPr>
        <w:tc>
          <w:tcPr>
            <w:tcW w:w="3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6CD4EE2"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PAR</w:t>
            </w:r>
          </w:p>
        </w:tc>
        <w:tc>
          <w:tcPr>
            <w:tcW w:w="37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D5813B5"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GPO</w:t>
            </w:r>
          </w:p>
        </w:tc>
        <w:tc>
          <w:tcPr>
            <w:tcW w:w="36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6F8FE44"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GEN</w:t>
            </w:r>
          </w:p>
        </w:tc>
        <w:tc>
          <w:tcPr>
            <w:tcW w:w="34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93F45C2"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ESP</w:t>
            </w:r>
          </w:p>
        </w:tc>
        <w:tc>
          <w:tcPr>
            <w:tcW w:w="31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5B63C8CA"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DIF</w:t>
            </w:r>
          </w:p>
        </w:tc>
        <w:tc>
          <w:tcPr>
            <w:tcW w:w="36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1E1AD8C2"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VAR</w:t>
            </w:r>
          </w:p>
        </w:tc>
        <w:tc>
          <w:tcPr>
            <w:tcW w:w="1720"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6FA491F"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DESCRIPCIÓN</w:t>
            </w:r>
          </w:p>
        </w:tc>
        <w:tc>
          <w:tcPr>
            <w:tcW w:w="56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AD3D80B"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U/M</w:t>
            </w:r>
          </w:p>
        </w:tc>
        <w:tc>
          <w:tcPr>
            <w:tcW w:w="42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3C13F729"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PRES</w:t>
            </w:r>
          </w:p>
        </w:tc>
        <w:tc>
          <w:tcPr>
            <w:tcW w:w="56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4FDBF93"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TIPO</w:t>
            </w:r>
          </w:p>
        </w:tc>
        <w:tc>
          <w:tcPr>
            <w:tcW w:w="42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75AB68E1"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 xml:space="preserve">CANT </w:t>
            </w:r>
          </w:p>
        </w:tc>
        <w:tc>
          <w:tcPr>
            <w:tcW w:w="70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4BE370F4"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MARCA</w:t>
            </w:r>
          </w:p>
        </w:tc>
        <w:tc>
          <w:tcPr>
            <w:tcW w:w="742"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F712C29"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PROCEDENCIA</w:t>
            </w:r>
          </w:p>
        </w:tc>
        <w:tc>
          <w:tcPr>
            <w:tcW w:w="975"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63B813D5"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FABRICANTE</w:t>
            </w:r>
          </w:p>
        </w:tc>
        <w:tc>
          <w:tcPr>
            <w:tcW w:w="693"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27DDC4CC" w14:textId="77777777" w:rsidR="0014393E" w:rsidRPr="00220F8D" w:rsidRDefault="0014393E" w:rsidP="005F310E">
            <w:pPr>
              <w:spacing w:line="276" w:lineRule="auto"/>
              <w:jc w:val="center"/>
              <w:rPr>
                <w:rFonts w:ascii="Montserrat Medium" w:eastAsiaTheme="minorEastAsia" w:hAnsi="Montserrat Medium"/>
                <w:b/>
                <w:bCs/>
                <w:sz w:val="10"/>
                <w:szCs w:val="14"/>
                <w:lang w:val="es-MX" w:eastAsia="es-MX"/>
              </w:rPr>
            </w:pPr>
            <w:r w:rsidRPr="00220F8D">
              <w:rPr>
                <w:rFonts w:ascii="Montserrat Medium" w:hAnsi="Montserrat Medium"/>
                <w:b/>
                <w:bCs/>
                <w:sz w:val="10"/>
                <w:szCs w:val="14"/>
                <w:lang w:val="es-MX" w:eastAsia="es-MX"/>
              </w:rPr>
              <w:t>PRECIO UNITARIO OFERTADO</w:t>
            </w:r>
          </w:p>
        </w:tc>
        <w:tc>
          <w:tcPr>
            <w:tcW w:w="827"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14:paraId="01D3879A" w14:textId="77777777" w:rsidR="0014393E" w:rsidRPr="00220F8D" w:rsidRDefault="0014393E" w:rsidP="005F310E">
            <w:pPr>
              <w:spacing w:line="276" w:lineRule="auto"/>
              <w:jc w:val="center"/>
              <w:rPr>
                <w:rFonts w:ascii="Montserrat Medium" w:eastAsiaTheme="minorEastAsia" w:hAnsi="Montserrat Medium"/>
                <w:b/>
                <w:bCs/>
                <w:sz w:val="10"/>
                <w:lang w:val="es-MX" w:eastAsia="es-MX"/>
              </w:rPr>
            </w:pPr>
            <w:r w:rsidRPr="00220F8D">
              <w:rPr>
                <w:rFonts w:ascii="Montserrat Medium" w:hAnsi="Montserrat Medium"/>
                <w:b/>
                <w:bCs/>
                <w:sz w:val="10"/>
                <w:lang w:val="es-MX" w:eastAsia="es-MX"/>
              </w:rPr>
              <w:t xml:space="preserve">IMPORTE </w:t>
            </w:r>
          </w:p>
        </w:tc>
      </w:tr>
      <w:tr w:rsidR="0014393E" w:rsidRPr="00220F8D" w14:paraId="03583317" w14:textId="77777777" w:rsidTr="005F310E">
        <w:trPr>
          <w:trHeight w:val="528"/>
        </w:trPr>
        <w:tc>
          <w:tcPr>
            <w:tcW w:w="361" w:type="dxa"/>
            <w:tcBorders>
              <w:top w:val="single" w:sz="4" w:space="0" w:color="auto"/>
              <w:left w:val="single" w:sz="4" w:space="0" w:color="auto"/>
              <w:bottom w:val="single" w:sz="4" w:space="0" w:color="auto"/>
              <w:right w:val="single" w:sz="4" w:space="0" w:color="auto"/>
            </w:tcBorders>
            <w:noWrap/>
            <w:vAlign w:val="center"/>
          </w:tcPr>
          <w:p w14:paraId="17FC1B35"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372" w:type="dxa"/>
            <w:tcBorders>
              <w:top w:val="single" w:sz="4" w:space="0" w:color="auto"/>
              <w:left w:val="single" w:sz="4" w:space="0" w:color="auto"/>
              <w:bottom w:val="single" w:sz="4" w:space="0" w:color="auto"/>
              <w:right w:val="single" w:sz="4" w:space="0" w:color="auto"/>
            </w:tcBorders>
            <w:noWrap/>
            <w:vAlign w:val="center"/>
          </w:tcPr>
          <w:p w14:paraId="3DAC7873"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362" w:type="dxa"/>
            <w:tcBorders>
              <w:top w:val="single" w:sz="4" w:space="0" w:color="auto"/>
              <w:left w:val="single" w:sz="4" w:space="0" w:color="auto"/>
              <w:bottom w:val="single" w:sz="4" w:space="0" w:color="auto"/>
              <w:right w:val="single" w:sz="4" w:space="0" w:color="auto"/>
            </w:tcBorders>
            <w:noWrap/>
            <w:vAlign w:val="center"/>
          </w:tcPr>
          <w:p w14:paraId="1C95B676"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348" w:type="dxa"/>
            <w:tcBorders>
              <w:top w:val="single" w:sz="4" w:space="0" w:color="auto"/>
              <w:left w:val="single" w:sz="4" w:space="0" w:color="auto"/>
              <w:bottom w:val="single" w:sz="4" w:space="0" w:color="auto"/>
              <w:right w:val="single" w:sz="4" w:space="0" w:color="auto"/>
            </w:tcBorders>
            <w:noWrap/>
            <w:vAlign w:val="center"/>
          </w:tcPr>
          <w:p w14:paraId="368588D0" w14:textId="77777777" w:rsidR="0014393E" w:rsidRPr="00220F8D" w:rsidRDefault="0014393E" w:rsidP="005F310E">
            <w:pPr>
              <w:spacing w:line="276" w:lineRule="auto"/>
              <w:ind w:left="-18" w:right="-58" w:firstLine="18"/>
              <w:jc w:val="center"/>
              <w:rPr>
                <w:rFonts w:ascii="Montserrat Medium" w:eastAsiaTheme="minorEastAsia" w:hAnsi="Montserrat Medium"/>
                <w:sz w:val="10"/>
                <w:szCs w:val="10"/>
                <w:lang w:val="es-ES_tradnl" w:eastAsia="en-US"/>
              </w:rPr>
            </w:pPr>
          </w:p>
        </w:tc>
        <w:tc>
          <w:tcPr>
            <w:tcW w:w="318" w:type="dxa"/>
            <w:tcBorders>
              <w:top w:val="single" w:sz="4" w:space="0" w:color="auto"/>
              <w:left w:val="single" w:sz="4" w:space="0" w:color="auto"/>
              <w:bottom w:val="single" w:sz="4" w:space="0" w:color="auto"/>
              <w:right w:val="single" w:sz="4" w:space="0" w:color="auto"/>
            </w:tcBorders>
            <w:noWrap/>
            <w:vAlign w:val="center"/>
          </w:tcPr>
          <w:p w14:paraId="3BDE5307"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362" w:type="dxa"/>
            <w:tcBorders>
              <w:top w:val="single" w:sz="4" w:space="0" w:color="auto"/>
              <w:left w:val="single" w:sz="4" w:space="0" w:color="auto"/>
              <w:bottom w:val="single" w:sz="4" w:space="0" w:color="auto"/>
              <w:right w:val="single" w:sz="4" w:space="0" w:color="auto"/>
            </w:tcBorders>
            <w:noWrap/>
            <w:vAlign w:val="center"/>
          </w:tcPr>
          <w:p w14:paraId="5B24079C"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1720" w:type="dxa"/>
            <w:tcBorders>
              <w:top w:val="single" w:sz="4" w:space="0" w:color="auto"/>
              <w:left w:val="single" w:sz="4" w:space="0" w:color="auto"/>
              <w:bottom w:val="single" w:sz="4" w:space="0" w:color="auto"/>
              <w:right w:val="single" w:sz="4" w:space="0" w:color="auto"/>
            </w:tcBorders>
            <w:vAlign w:val="center"/>
          </w:tcPr>
          <w:p w14:paraId="1044E43C" w14:textId="77777777" w:rsidR="0014393E" w:rsidRPr="00220F8D" w:rsidRDefault="0014393E" w:rsidP="005F310E">
            <w:pPr>
              <w:spacing w:line="276" w:lineRule="auto"/>
              <w:jc w:val="both"/>
              <w:rPr>
                <w:rFonts w:ascii="Montserrat Medium" w:eastAsiaTheme="minorEastAsia" w:hAnsi="Montserrat Medium"/>
                <w:sz w:val="10"/>
                <w:szCs w:val="10"/>
                <w:lang w:val="es-ES_tradnl" w:eastAsia="en-US"/>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DF48F3D"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6A27EEE6"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904E24C" w14:textId="77777777" w:rsidR="0014393E" w:rsidRPr="00220F8D" w:rsidRDefault="0014393E" w:rsidP="005F310E">
            <w:pPr>
              <w:spacing w:line="276" w:lineRule="auto"/>
              <w:ind w:left="-46"/>
              <w:jc w:val="center"/>
              <w:rPr>
                <w:rFonts w:ascii="Montserrat Medium" w:eastAsiaTheme="minorEastAsia" w:hAnsi="Montserrat Medium"/>
                <w:sz w:val="10"/>
                <w:szCs w:val="10"/>
                <w:lang w:val="es-ES_tradnl" w:eastAsia="en-US"/>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6B6A30EF" w14:textId="77777777" w:rsidR="0014393E" w:rsidRPr="00220F8D" w:rsidRDefault="0014393E" w:rsidP="005F310E">
            <w:pPr>
              <w:spacing w:line="276" w:lineRule="auto"/>
              <w:ind w:left="-51"/>
              <w:jc w:val="center"/>
              <w:rPr>
                <w:rFonts w:ascii="Montserrat Medium" w:eastAsiaTheme="minorEastAsia" w:hAnsi="Montserrat Medium"/>
                <w:sz w:val="10"/>
                <w:szCs w:val="10"/>
                <w:lang w:val="es-ES_tradnl"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3E42AEC" w14:textId="77777777" w:rsidR="0014393E" w:rsidRPr="00220F8D" w:rsidRDefault="0014393E" w:rsidP="005F310E">
            <w:pPr>
              <w:spacing w:line="276" w:lineRule="auto"/>
              <w:ind w:left="-46"/>
              <w:jc w:val="center"/>
              <w:rPr>
                <w:rFonts w:ascii="Montserrat Medium" w:eastAsiaTheme="minorEastAsia" w:hAnsi="Montserrat Medium"/>
                <w:sz w:val="10"/>
                <w:szCs w:val="10"/>
                <w:lang w:val="es-ES_tradnl" w:eastAsia="en-US"/>
              </w:rPr>
            </w:pP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434F815E" w14:textId="77777777" w:rsidR="0014393E" w:rsidRPr="00220F8D" w:rsidRDefault="0014393E" w:rsidP="005F310E">
            <w:pPr>
              <w:spacing w:line="276" w:lineRule="auto"/>
              <w:ind w:left="-46"/>
              <w:jc w:val="center"/>
              <w:rPr>
                <w:rFonts w:ascii="Montserrat Medium" w:eastAsiaTheme="minorEastAsia" w:hAnsi="Montserrat Medium"/>
                <w:sz w:val="10"/>
                <w:szCs w:val="10"/>
                <w:lang w:val="es-ES_tradnl" w:eastAsia="en-US"/>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5C22C09F"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3C448CEC"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82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DF088F"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r>
      <w:tr w:rsidR="0014393E" w:rsidRPr="00220F8D" w14:paraId="5630133F" w14:textId="77777777" w:rsidTr="005F310E">
        <w:trPr>
          <w:trHeight w:val="528"/>
        </w:trPr>
        <w:tc>
          <w:tcPr>
            <w:tcW w:w="361" w:type="dxa"/>
            <w:tcBorders>
              <w:top w:val="single" w:sz="4" w:space="0" w:color="auto"/>
              <w:left w:val="single" w:sz="4" w:space="0" w:color="auto"/>
              <w:bottom w:val="single" w:sz="4" w:space="0" w:color="auto"/>
              <w:right w:val="single" w:sz="4" w:space="0" w:color="auto"/>
            </w:tcBorders>
            <w:noWrap/>
            <w:vAlign w:val="center"/>
          </w:tcPr>
          <w:p w14:paraId="69ACA45D"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372" w:type="dxa"/>
            <w:tcBorders>
              <w:top w:val="single" w:sz="4" w:space="0" w:color="auto"/>
              <w:left w:val="single" w:sz="4" w:space="0" w:color="auto"/>
              <w:bottom w:val="single" w:sz="4" w:space="0" w:color="auto"/>
              <w:right w:val="single" w:sz="4" w:space="0" w:color="auto"/>
            </w:tcBorders>
            <w:noWrap/>
            <w:vAlign w:val="center"/>
          </w:tcPr>
          <w:p w14:paraId="1F2A67AB"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362" w:type="dxa"/>
            <w:tcBorders>
              <w:top w:val="single" w:sz="4" w:space="0" w:color="auto"/>
              <w:left w:val="single" w:sz="4" w:space="0" w:color="auto"/>
              <w:bottom w:val="single" w:sz="4" w:space="0" w:color="auto"/>
              <w:right w:val="single" w:sz="4" w:space="0" w:color="auto"/>
            </w:tcBorders>
            <w:noWrap/>
            <w:vAlign w:val="center"/>
          </w:tcPr>
          <w:p w14:paraId="38D7C378"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348" w:type="dxa"/>
            <w:tcBorders>
              <w:top w:val="single" w:sz="4" w:space="0" w:color="auto"/>
              <w:left w:val="single" w:sz="4" w:space="0" w:color="auto"/>
              <w:bottom w:val="single" w:sz="4" w:space="0" w:color="auto"/>
              <w:right w:val="single" w:sz="4" w:space="0" w:color="auto"/>
            </w:tcBorders>
            <w:noWrap/>
            <w:vAlign w:val="center"/>
          </w:tcPr>
          <w:p w14:paraId="48729CD9" w14:textId="77777777" w:rsidR="0014393E" w:rsidRPr="00220F8D" w:rsidRDefault="0014393E" w:rsidP="005F310E">
            <w:pPr>
              <w:spacing w:line="276" w:lineRule="auto"/>
              <w:ind w:left="-18" w:right="-58" w:firstLine="18"/>
              <w:jc w:val="center"/>
              <w:rPr>
                <w:rFonts w:ascii="Montserrat Medium" w:eastAsiaTheme="minorEastAsia" w:hAnsi="Montserrat Medium"/>
                <w:sz w:val="10"/>
                <w:szCs w:val="10"/>
                <w:lang w:val="es-ES_tradnl" w:eastAsia="en-US"/>
              </w:rPr>
            </w:pPr>
          </w:p>
        </w:tc>
        <w:tc>
          <w:tcPr>
            <w:tcW w:w="318" w:type="dxa"/>
            <w:tcBorders>
              <w:top w:val="single" w:sz="4" w:space="0" w:color="auto"/>
              <w:left w:val="single" w:sz="4" w:space="0" w:color="auto"/>
              <w:bottom w:val="single" w:sz="4" w:space="0" w:color="auto"/>
              <w:right w:val="single" w:sz="4" w:space="0" w:color="auto"/>
            </w:tcBorders>
            <w:noWrap/>
            <w:vAlign w:val="center"/>
          </w:tcPr>
          <w:p w14:paraId="6FF80AE5"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362" w:type="dxa"/>
            <w:tcBorders>
              <w:top w:val="single" w:sz="4" w:space="0" w:color="auto"/>
              <w:left w:val="single" w:sz="4" w:space="0" w:color="auto"/>
              <w:bottom w:val="single" w:sz="4" w:space="0" w:color="auto"/>
              <w:right w:val="single" w:sz="4" w:space="0" w:color="auto"/>
            </w:tcBorders>
            <w:noWrap/>
            <w:vAlign w:val="center"/>
          </w:tcPr>
          <w:p w14:paraId="19C6D9C5"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1720" w:type="dxa"/>
            <w:tcBorders>
              <w:top w:val="single" w:sz="4" w:space="0" w:color="auto"/>
              <w:left w:val="single" w:sz="4" w:space="0" w:color="auto"/>
              <w:bottom w:val="single" w:sz="4" w:space="0" w:color="auto"/>
              <w:right w:val="single" w:sz="4" w:space="0" w:color="auto"/>
            </w:tcBorders>
            <w:vAlign w:val="center"/>
          </w:tcPr>
          <w:p w14:paraId="7C9D27AA" w14:textId="77777777" w:rsidR="0014393E" w:rsidRPr="00220F8D" w:rsidRDefault="0014393E" w:rsidP="005F310E">
            <w:pPr>
              <w:spacing w:line="276" w:lineRule="auto"/>
              <w:jc w:val="both"/>
              <w:rPr>
                <w:rFonts w:ascii="Montserrat Medium" w:eastAsiaTheme="minorEastAsia" w:hAnsi="Montserrat Medium"/>
                <w:sz w:val="10"/>
                <w:szCs w:val="10"/>
                <w:lang w:val="es-ES_tradnl" w:eastAsia="en-US"/>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407A171"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23C9291F"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73B3F28" w14:textId="77777777" w:rsidR="0014393E" w:rsidRPr="00220F8D" w:rsidRDefault="0014393E" w:rsidP="005F310E">
            <w:pPr>
              <w:spacing w:line="276" w:lineRule="auto"/>
              <w:ind w:left="-46"/>
              <w:jc w:val="center"/>
              <w:rPr>
                <w:rFonts w:ascii="Montserrat Medium" w:eastAsiaTheme="minorEastAsia" w:hAnsi="Montserrat Medium"/>
                <w:sz w:val="10"/>
                <w:szCs w:val="10"/>
                <w:lang w:val="es-ES_tradnl" w:eastAsia="en-US"/>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36F2EAE0" w14:textId="77777777" w:rsidR="0014393E" w:rsidRPr="00220F8D" w:rsidRDefault="0014393E" w:rsidP="005F310E">
            <w:pPr>
              <w:spacing w:line="276" w:lineRule="auto"/>
              <w:ind w:left="-51"/>
              <w:jc w:val="center"/>
              <w:rPr>
                <w:rFonts w:ascii="Montserrat Medium" w:eastAsiaTheme="minorEastAsia" w:hAnsi="Montserrat Medium"/>
                <w:sz w:val="10"/>
                <w:szCs w:val="10"/>
                <w:lang w:val="es-ES_tradnl"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296B45" w14:textId="77777777" w:rsidR="0014393E" w:rsidRPr="00220F8D" w:rsidRDefault="0014393E" w:rsidP="005F310E">
            <w:pPr>
              <w:spacing w:line="276" w:lineRule="auto"/>
              <w:ind w:left="-46"/>
              <w:jc w:val="center"/>
              <w:rPr>
                <w:rFonts w:ascii="Montserrat Medium" w:eastAsiaTheme="minorEastAsia" w:hAnsi="Montserrat Medium"/>
                <w:sz w:val="10"/>
                <w:szCs w:val="10"/>
                <w:lang w:val="es-ES_tradnl" w:eastAsia="en-US"/>
              </w:rPr>
            </w:pP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7004EC03" w14:textId="77777777" w:rsidR="0014393E" w:rsidRPr="00220F8D" w:rsidRDefault="0014393E" w:rsidP="005F310E">
            <w:pPr>
              <w:spacing w:line="276" w:lineRule="auto"/>
              <w:ind w:left="-46"/>
              <w:jc w:val="center"/>
              <w:rPr>
                <w:rFonts w:ascii="Montserrat Medium" w:eastAsiaTheme="minorEastAsia" w:hAnsi="Montserrat Medium"/>
                <w:sz w:val="10"/>
                <w:szCs w:val="10"/>
                <w:lang w:val="es-ES_tradnl" w:eastAsia="en-US"/>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07DF26E7"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16E4307B"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c>
          <w:tcPr>
            <w:tcW w:w="82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2499E0"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r>
      <w:tr w:rsidR="0014393E" w:rsidRPr="00220F8D" w14:paraId="2F828F44" w14:textId="77777777" w:rsidTr="005F310E">
        <w:trPr>
          <w:trHeight w:val="79"/>
        </w:trPr>
        <w:tc>
          <w:tcPr>
            <w:tcW w:w="361" w:type="dxa"/>
            <w:tcBorders>
              <w:top w:val="single" w:sz="4" w:space="0" w:color="auto"/>
              <w:left w:val="nil"/>
              <w:bottom w:val="nil"/>
              <w:right w:val="nil"/>
            </w:tcBorders>
            <w:noWrap/>
            <w:vAlign w:val="center"/>
          </w:tcPr>
          <w:p w14:paraId="0D5F2ECF"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72" w:type="dxa"/>
            <w:tcBorders>
              <w:top w:val="single" w:sz="4" w:space="0" w:color="auto"/>
              <w:left w:val="nil"/>
              <w:bottom w:val="nil"/>
              <w:right w:val="nil"/>
            </w:tcBorders>
            <w:noWrap/>
            <w:vAlign w:val="center"/>
          </w:tcPr>
          <w:p w14:paraId="1793634A"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62" w:type="dxa"/>
            <w:tcBorders>
              <w:top w:val="single" w:sz="4" w:space="0" w:color="auto"/>
              <w:left w:val="nil"/>
              <w:bottom w:val="nil"/>
              <w:right w:val="nil"/>
            </w:tcBorders>
            <w:noWrap/>
            <w:vAlign w:val="center"/>
          </w:tcPr>
          <w:p w14:paraId="0C54C82E"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48" w:type="dxa"/>
            <w:tcBorders>
              <w:top w:val="single" w:sz="4" w:space="0" w:color="auto"/>
              <w:left w:val="nil"/>
              <w:bottom w:val="nil"/>
              <w:right w:val="nil"/>
            </w:tcBorders>
            <w:noWrap/>
            <w:vAlign w:val="center"/>
          </w:tcPr>
          <w:p w14:paraId="2B904C54"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18" w:type="dxa"/>
            <w:tcBorders>
              <w:top w:val="single" w:sz="4" w:space="0" w:color="auto"/>
              <w:left w:val="nil"/>
              <w:bottom w:val="nil"/>
              <w:right w:val="nil"/>
            </w:tcBorders>
            <w:noWrap/>
            <w:vAlign w:val="center"/>
          </w:tcPr>
          <w:p w14:paraId="59CCEE28"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62" w:type="dxa"/>
            <w:tcBorders>
              <w:top w:val="single" w:sz="4" w:space="0" w:color="auto"/>
              <w:left w:val="nil"/>
              <w:bottom w:val="nil"/>
              <w:right w:val="nil"/>
            </w:tcBorders>
            <w:noWrap/>
            <w:vAlign w:val="center"/>
          </w:tcPr>
          <w:p w14:paraId="25D964DA"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1720" w:type="dxa"/>
            <w:tcBorders>
              <w:top w:val="single" w:sz="4" w:space="0" w:color="auto"/>
              <w:left w:val="nil"/>
              <w:bottom w:val="nil"/>
              <w:right w:val="nil"/>
            </w:tcBorders>
            <w:vAlign w:val="center"/>
          </w:tcPr>
          <w:p w14:paraId="1FFEBD63" w14:textId="77777777" w:rsidR="0014393E" w:rsidRPr="00220F8D" w:rsidRDefault="0014393E" w:rsidP="005F310E">
            <w:pPr>
              <w:spacing w:line="276" w:lineRule="auto"/>
              <w:rPr>
                <w:rFonts w:ascii="Montserrat Medium" w:eastAsiaTheme="minorEastAsia" w:hAnsi="Montserrat Medium"/>
                <w:color w:val="000000"/>
                <w:sz w:val="12"/>
                <w:szCs w:val="22"/>
                <w:lang w:val="es-MX" w:eastAsia="es-MX"/>
              </w:rPr>
            </w:pPr>
          </w:p>
        </w:tc>
        <w:tc>
          <w:tcPr>
            <w:tcW w:w="567" w:type="dxa"/>
            <w:tcBorders>
              <w:top w:val="single" w:sz="4" w:space="0" w:color="auto"/>
              <w:left w:val="nil"/>
              <w:bottom w:val="nil"/>
              <w:right w:val="nil"/>
            </w:tcBorders>
            <w:noWrap/>
            <w:vAlign w:val="center"/>
          </w:tcPr>
          <w:p w14:paraId="0AB44FAB"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425" w:type="dxa"/>
            <w:tcBorders>
              <w:top w:val="single" w:sz="4" w:space="0" w:color="auto"/>
              <w:left w:val="nil"/>
              <w:bottom w:val="nil"/>
              <w:right w:val="nil"/>
            </w:tcBorders>
            <w:noWrap/>
            <w:vAlign w:val="center"/>
          </w:tcPr>
          <w:p w14:paraId="4260F849"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567" w:type="dxa"/>
            <w:tcBorders>
              <w:top w:val="single" w:sz="4" w:space="0" w:color="auto"/>
              <w:left w:val="nil"/>
              <w:bottom w:val="nil"/>
              <w:right w:val="nil"/>
            </w:tcBorders>
            <w:noWrap/>
            <w:vAlign w:val="center"/>
          </w:tcPr>
          <w:p w14:paraId="1D21E5F5"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425" w:type="dxa"/>
            <w:tcBorders>
              <w:top w:val="single" w:sz="4" w:space="0" w:color="auto"/>
              <w:left w:val="nil"/>
              <w:bottom w:val="nil"/>
              <w:right w:val="nil"/>
            </w:tcBorders>
            <w:noWrap/>
            <w:vAlign w:val="center"/>
          </w:tcPr>
          <w:p w14:paraId="387FAEE3"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709" w:type="dxa"/>
            <w:tcBorders>
              <w:top w:val="single" w:sz="4" w:space="0" w:color="auto"/>
              <w:left w:val="nil"/>
              <w:bottom w:val="nil"/>
              <w:right w:val="nil"/>
            </w:tcBorders>
            <w:shd w:val="clear" w:color="auto" w:fill="FFFFFF"/>
            <w:vAlign w:val="center"/>
          </w:tcPr>
          <w:p w14:paraId="15650DDD"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742" w:type="dxa"/>
            <w:tcBorders>
              <w:top w:val="single" w:sz="4" w:space="0" w:color="auto"/>
              <w:left w:val="nil"/>
              <w:bottom w:val="nil"/>
              <w:right w:val="nil"/>
            </w:tcBorders>
            <w:shd w:val="clear" w:color="auto" w:fill="FFFFFF"/>
            <w:vAlign w:val="center"/>
          </w:tcPr>
          <w:p w14:paraId="60D19121"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975" w:type="dxa"/>
            <w:tcBorders>
              <w:top w:val="single" w:sz="4" w:space="0" w:color="auto"/>
              <w:left w:val="nil"/>
              <w:bottom w:val="nil"/>
              <w:right w:val="single" w:sz="4" w:space="0" w:color="auto"/>
            </w:tcBorders>
            <w:shd w:val="clear" w:color="auto" w:fill="FFFFFF"/>
            <w:vAlign w:val="center"/>
          </w:tcPr>
          <w:p w14:paraId="62B98184"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01AA9FB1" w14:textId="77777777" w:rsidR="0014393E" w:rsidRPr="00220F8D" w:rsidRDefault="0014393E" w:rsidP="005F310E">
            <w:pPr>
              <w:spacing w:line="276" w:lineRule="auto"/>
              <w:jc w:val="right"/>
              <w:rPr>
                <w:rFonts w:ascii="Montserrat Medium" w:eastAsiaTheme="minorEastAsia" w:hAnsi="Montserrat Medium"/>
                <w:color w:val="000000"/>
                <w:sz w:val="10"/>
                <w:szCs w:val="10"/>
                <w:lang w:val="es-MX" w:eastAsia="es-MX"/>
              </w:rPr>
            </w:pPr>
          </w:p>
        </w:tc>
        <w:tc>
          <w:tcPr>
            <w:tcW w:w="827" w:type="dxa"/>
            <w:tcBorders>
              <w:top w:val="single" w:sz="4" w:space="0" w:color="auto"/>
              <w:left w:val="single" w:sz="4" w:space="0" w:color="auto"/>
              <w:bottom w:val="single" w:sz="4" w:space="0" w:color="auto"/>
              <w:right w:val="single" w:sz="4" w:space="0" w:color="auto"/>
            </w:tcBorders>
            <w:shd w:val="clear" w:color="auto" w:fill="FFFFFF"/>
            <w:noWrap/>
          </w:tcPr>
          <w:p w14:paraId="09BCEAA6"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r>
      <w:tr w:rsidR="0014393E" w:rsidRPr="00220F8D" w14:paraId="2055F041" w14:textId="77777777" w:rsidTr="005F310E">
        <w:trPr>
          <w:trHeight w:val="127"/>
        </w:trPr>
        <w:tc>
          <w:tcPr>
            <w:tcW w:w="361" w:type="dxa"/>
            <w:tcBorders>
              <w:top w:val="nil"/>
              <w:left w:val="nil"/>
              <w:bottom w:val="nil"/>
              <w:right w:val="nil"/>
            </w:tcBorders>
            <w:noWrap/>
            <w:vAlign w:val="center"/>
          </w:tcPr>
          <w:p w14:paraId="3EBEED93" w14:textId="77777777" w:rsidR="0014393E" w:rsidRPr="00220F8D" w:rsidRDefault="0014393E" w:rsidP="005F310E">
            <w:pPr>
              <w:spacing w:line="276" w:lineRule="auto"/>
              <w:rPr>
                <w:rFonts w:ascii="Montserrat Medium" w:eastAsiaTheme="minorEastAsia" w:hAnsi="Montserrat Medium"/>
                <w:color w:val="000000"/>
                <w:sz w:val="12"/>
                <w:szCs w:val="22"/>
                <w:lang w:val="es-MX" w:eastAsia="es-MX"/>
              </w:rPr>
            </w:pPr>
          </w:p>
        </w:tc>
        <w:tc>
          <w:tcPr>
            <w:tcW w:w="372" w:type="dxa"/>
            <w:tcBorders>
              <w:top w:val="nil"/>
              <w:left w:val="nil"/>
              <w:bottom w:val="nil"/>
              <w:right w:val="nil"/>
            </w:tcBorders>
            <w:noWrap/>
            <w:vAlign w:val="center"/>
          </w:tcPr>
          <w:p w14:paraId="3DACEEBE" w14:textId="77777777" w:rsidR="0014393E" w:rsidRPr="00220F8D" w:rsidRDefault="0014393E" w:rsidP="005F310E">
            <w:pPr>
              <w:spacing w:line="276" w:lineRule="auto"/>
              <w:rPr>
                <w:rFonts w:ascii="Montserrat Medium" w:eastAsiaTheme="minorEastAsia" w:hAnsi="Montserrat Medium"/>
                <w:color w:val="000000"/>
                <w:sz w:val="12"/>
                <w:szCs w:val="22"/>
                <w:lang w:val="es-MX" w:eastAsia="es-MX"/>
              </w:rPr>
            </w:pPr>
          </w:p>
        </w:tc>
        <w:tc>
          <w:tcPr>
            <w:tcW w:w="362" w:type="dxa"/>
            <w:tcBorders>
              <w:top w:val="nil"/>
              <w:left w:val="nil"/>
              <w:bottom w:val="nil"/>
              <w:right w:val="nil"/>
            </w:tcBorders>
            <w:noWrap/>
            <w:vAlign w:val="center"/>
          </w:tcPr>
          <w:p w14:paraId="2E4FB203"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48" w:type="dxa"/>
            <w:tcBorders>
              <w:top w:val="nil"/>
              <w:left w:val="nil"/>
              <w:bottom w:val="nil"/>
              <w:right w:val="nil"/>
            </w:tcBorders>
            <w:noWrap/>
            <w:vAlign w:val="center"/>
          </w:tcPr>
          <w:p w14:paraId="426CDF67"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18" w:type="dxa"/>
            <w:tcBorders>
              <w:top w:val="nil"/>
              <w:left w:val="nil"/>
              <w:bottom w:val="nil"/>
              <w:right w:val="nil"/>
            </w:tcBorders>
            <w:noWrap/>
            <w:vAlign w:val="center"/>
          </w:tcPr>
          <w:p w14:paraId="65C342BD"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62" w:type="dxa"/>
            <w:tcBorders>
              <w:top w:val="nil"/>
              <w:left w:val="nil"/>
              <w:bottom w:val="nil"/>
              <w:right w:val="nil"/>
            </w:tcBorders>
            <w:noWrap/>
            <w:vAlign w:val="center"/>
          </w:tcPr>
          <w:p w14:paraId="0EE44213"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1720" w:type="dxa"/>
            <w:tcBorders>
              <w:top w:val="nil"/>
              <w:left w:val="nil"/>
              <w:bottom w:val="nil"/>
              <w:right w:val="nil"/>
            </w:tcBorders>
            <w:vAlign w:val="center"/>
          </w:tcPr>
          <w:p w14:paraId="65C79E94" w14:textId="77777777" w:rsidR="0014393E" w:rsidRPr="00220F8D" w:rsidRDefault="0014393E" w:rsidP="005F310E">
            <w:pPr>
              <w:spacing w:line="276" w:lineRule="auto"/>
              <w:rPr>
                <w:rFonts w:ascii="Montserrat Medium" w:eastAsiaTheme="minorEastAsia" w:hAnsi="Montserrat Medium"/>
                <w:color w:val="000000"/>
                <w:sz w:val="12"/>
                <w:szCs w:val="22"/>
                <w:lang w:val="es-MX" w:eastAsia="es-MX"/>
              </w:rPr>
            </w:pPr>
          </w:p>
        </w:tc>
        <w:tc>
          <w:tcPr>
            <w:tcW w:w="567" w:type="dxa"/>
            <w:tcBorders>
              <w:top w:val="nil"/>
              <w:left w:val="nil"/>
              <w:bottom w:val="nil"/>
              <w:right w:val="nil"/>
            </w:tcBorders>
            <w:noWrap/>
            <w:vAlign w:val="center"/>
          </w:tcPr>
          <w:p w14:paraId="361B7F24"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425" w:type="dxa"/>
            <w:tcBorders>
              <w:top w:val="nil"/>
              <w:left w:val="nil"/>
              <w:bottom w:val="nil"/>
              <w:right w:val="nil"/>
            </w:tcBorders>
            <w:noWrap/>
            <w:vAlign w:val="center"/>
          </w:tcPr>
          <w:p w14:paraId="57E946B8"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567" w:type="dxa"/>
            <w:tcBorders>
              <w:top w:val="nil"/>
              <w:left w:val="nil"/>
              <w:bottom w:val="nil"/>
              <w:right w:val="nil"/>
            </w:tcBorders>
            <w:noWrap/>
            <w:vAlign w:val="center"/>
          </w:tcPr>
          <w:p w14:paraId="2B4AD4FD"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425" w:type="dxa"/>
            <w:tcBorders>
              <w:top w:val="nil"/>
              <w:left w:val="nil"/>
              <w:bottom w:val="nil"/>
              <w:right w:val="nil"/>
            </w:tcBorders>
            <w:noWrap/>
            <w:vAlign w:val="center"/>
          </w:tcPr>
          <w:p w14:paraId="70D9C712"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709" w:type="dxa"/>
            <w:tcBorders>
              <w:top w:val="nil"/>
              <w:left w:val="nil"/>
              <w:bottom w:val="nil"/>
              <w:right w:val="nil"/>
            </w:tcBorders>
            <w:shd w:val="clear" w:color="auto" w:fill="FFFFFF"/>
            <w:vAlign w:val="center"/>
          </w:tcPr>
          <w:p w14:paraId="6DB70395"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742" w:type="dxa"/>
            <w:tcBorders>
              <w:top w:val="nil"/>
              <w:left w:val="nil"/>
              <w:bottom w:val="nil"/>
              <w:right w:val="nil"/>
            </w:tcBorders>
            <w:shd w:val="clear" w:color="auto" w:fill="FFFFFF"/>
            <w:vAlign w:val="center"/>
          </w:tcPr>
          <w:p w14:paraId="211169AF"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975" w:type="dxa"/>
            <w:tcBorders>
              <w:top w:val="nil"/>
              <w:left w:val="nil"/>
              <w:bottom w:val="nil"/>
              <w:right w:val="single" w:sz="4" w:space="0" w:color="auto"/>
            </w:tcBorders>
            <w:shd w:val="clear" w:color="auto" w:fill="FFFFFF"/>
            <w:vAlign w:val="center"/>
          </w:tcPr>
          <w:p w14:paraId="34103079"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6C2059E3" w14:textId="77777777" w:rsidR="0014393E" w:rsidRPr="00220F8D" w:rsidRDefault="0014393E" w:rsidP="005F310E">
            <w:pPr>
              <w:spacing w:line="276" w:lineRule="auto"/>
              <w:jc w:val="right"/>
              <w:rPr>
                <w:rFonts w:ascii="Montserrat Medium" w:eastAsiaTheme="minorEastAsia" w:hAnsi="Montserrat Medium"/>
                <w:color w:val="000000"/>
                <w:sz w:val="10"/>
                <w:szCs w:val="10"/>
                <w:lang w:val="es-MX" w:eastAsia="es-MX"/>
              </w:rPr>
            </w:pPr>
          </w:p>
        </w:tc>
        <w:tc>
          <w:tcPr>
            <w:tcW w:w="827" w:type="dxa"/>
            <w:tcBorders>
              <w:top w:val="single" w:sz="4" w:space="0" w:color="auto"/>
              <w:left w:val="single" w:sz="4" w:space="0" w:color="auto"/>
              <w:bottom w:val="single" w:sz="4" w:space="0" w:color="auto"/>
              <w:right w:val="single" w:sz="4" w:space="0" w:color="auto"/>
            </w:tcBorders>
            <w:shd w:val="clear" w:color="auto" w:fill="FFFFFF"/>
            <w:noWrap/>
          </w:tcPr>
          <w:p w14:paraId="302541B1" w14:textId="77777777" w:rsidR="0014393E" w:rsidRPr="00220F8D" w:rsidRDefault="0014393E" w:rsidP="005F310E">
            <w:pPr>
              <w:spacing w:line="276" w:lineRule="auto"/>
              <w:jc w:val="right"/>
              <w:rPr>
                <w:rFonts w:ascii="Montserrat Medium" w:eastAsiaTheme="minorEastAsia" w:hAnsi="Montserrat Medium"/>
                <w:sz w:val="10"/>
                <w:szCs w:val="10"/>
                <w:lang w:val="es-ES_tradnl" w:eastAsia="en-US"/>
              </w:rPr>
            </w:pPr>
          </w:p>
        </w:tc>
      </w:tr>
      <w:tr w:rsidR="0014393E" w:rsidRPr="00220F8D" w14:paraId="5C7EEC83" w14:textId="77777777" w:rsidTr="005F310E">
        <w:trPr>
          <w:trHeight w:val="166"/>
        </w:trPr>
        <w:tc>
          <w:tcPr>
            <w:tcW w:w="361" w:type="dxa"/>
            <w:tcBorders>
              <w:top w:val="nil"/>
              <w:left w:val="nil"/>
              <w:bottom w:val="nil"/>
              <w:right w:val="nil"/>
            </w:tcBorders>
            <w:noWrap/>
            <w:vAlign w:val="center"/>
          </w:tcPr>
          <w:p w14:paraId="1BEEB5FF"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72" w:type="dxa"/>
            <w:tcBorders>
              <w:top w:val="nil"/>
              <w:left w:val="nil"/>
              <w:bottom w:val="nil"/>
              <w:right w:val="nil"/>
            </w:tcBorders>
            <w:noWrap/>
            <w:vAlign w:val="center"/>
          </w:tcPr>
          <w:p w14:paraId="2FC8BCF2"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62" w:type="dxa"/>
            <w:tcBorders>
              <w:top w:val="nil"/>
              <w:left w:val="nil"/>
              <w:bottom w:val="nil"/>
              <w:right w:val="nil"/>
            </w:tcBorders>
            <w:noWrap/>
            <w:vAlign w:val="center"/>
          </w:tcPr>
          <w:p w14:paraId="43056A6D"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48" w:type="dxa"/>
            <w:tcBorders>
              <w:top w:val="nil"/>
              <w:left w:val="nil"/>
              <w:bottom w:val="nil"/>
              <w:right w:val="nil"/>
            </w:tcBorders>
            <w:noWrap/>
            <w:vAlign w:val="center"/>
          </w:tcPr>
          <w:p w14:paraId="41D0C19F"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18" w:type="dxa"/>
            <w:tcBorders>
              <w:top w:val="nil"/>
              <w:left w:val="nil"/>
              <w:bottom w:val="nil"/>
              <w:right w:val="nil"/>
            </w:tcBorders>
            <w:noWrap/>
            <w:vAlign w:val="center"/>
          </w:tcPr>
          <w:p w14:paraId="00A0CB6E"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362" w:type="dxa"/>
            <w:tcBorders>
              <w:top w:val="nil"/>
              <w:left w:val="nil"/>
              <w:bottom w:val="nil"/>
              <w:right w:val="nil"/>
            </w:tcBorders>
            <w:noWrap/>
            <w:vAlign w:val="center"/>
          </w:tcPr>
          <w:p w14:paraId="33A8E632"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1720" w:type="dxa"/>
            <w:tcBorders>
              <w:top w:val="nil"/>
              <w:left w:val="nil"/>
              <w:bottom w:val="nil"/>
              <w:right w:val="nil"/>
            </w:tcBorders>
            <w:vAlign w:val="center"/>
          </w:tcPr>
          <w:p w14:paraId="7193DE95" w14:textId="77777777" w:rsidR="0014393E" w:rsidRPr="00220F8D" w:rsidRDefault="0014393E" w:rsidP="005F310E">
            <w:pPr>
              <w:spacing w:line="276" w:lineRule="auto"/>
              <w:rPr>
                <w:rFonts w:ascii="Montserrat Medium" w:eastAsiaTheme="minorEastAsia" w:hAnsi="Montserrat Medium"/>
                <w:color w:val="000000"/>
                <w:sz w:val="12"/>
                <w:szCs w:val="22"/>
                <w:lang w:val="es-MX" w:eastAsia="es-MX"/>
              </w:rPr>
            </w:pPr>
          </w:p>
        </w:tc>
        <w:tc>
          <w:tcPr>
            <w:tcW w:w="567" w:type="dxa"/>
            <w:tcBorders>
              <w:top w:val="nil"/>
              <w:left w:val="nil"/>
              <w:bottom w:val="nil"/>
              <w:right w:val="nil"/>
            </w:tcBorders>
            <w:noWrap/>
            <w:vAlign w:val="center"/>
          </w:tcPr>
          <w:p w14:paraId="50CEFE57"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425" w:type="dxa"/>
            <w:tcBorders>
              <w:top w:val="nil"/>
              <w:left w:val="nil"/>
              <w:bottom w:val="nil"/>
              <w:right w:val="nil"/>
            </w:tcBorders>
            <w:noWrap/>
            <w:vAlign w:val="center"/>
          </w:tcPr>
          <w:p w14:paraId="300029BF"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567" w:type="dxa"/>
            <w:tcBorders>
              <w:top w:val="nil"/>
              <w:left w:val="nil"/>
              <w:bottom w:val="nil"/>
              <w:right w:val="nil"/>
            </w:tcBorders>
            <w:noWrap/>
            <w:vAlign w:val="center"/>
          </w:tcPr>
          <w:p w14:paraId="114E4B92"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425" w:type="dxa"/>
            <w:tcBorders>
              <w:top w:val="nil"/>
              <w:left w:val="nil"/>
              <w:bottom w:val="nil"/>
              <w:right w:val="nil"/>
            </w:tcBorders>
            <w:noWrap/>
            <w:vAlign w:val="center"/>
          </w:tcPr>
          <w:p w14:paraId="03B5E8F3" w14:textId="77777777" w:rsidR="0014393E" w:rsidRPr="00220F8D" w:rsidRDefault="0014393E" w:rsidP="005F310E">
            <w:pPr>
              <w:spacing w:line="276" w:lineRule="auto"/>
              <w:jc w:val="center"/>
              <w:rPr>
                <w:rFonts w:ascii="Montserrat Medium" w:eastAsiaTheme="minorEastAsia" w:hAnsi="Montserrat Medium"/>
                <w:color w:val="000000"/>
                <w:sz w:val="12"/>
                <w:szCs w:val="22"/>
                <w:lang w:val="es-MX" w:eastAsia="es-MX"/>
              </w:rPr>
            </w:pPr>
          </w:p>
        </w:tc>
        <w:tc>
          <w:tcPr>
            <w:tcW w:w="709" w:type="dxa"/>
            <w:tcBorders>
              <w:top w:val="nil"/>
              <w:left w:val="nil"/>
              <w:bottom w:val="nil"/>
              <w:right w:val="nil"/>
            </w:tcBorders>
            <w:shd w:val="clear" w:color="auto" w:fill="FFFFFF"/>
            <w:vAlign w:val="center"/>
          </w:tcPr>
          <w:p w14:paraId="74B65BA3"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742" w:type="dxa"/>
            <w:tcBorders>
              <w:top w:val="nil"/>
              <w:left w:val="nil"/>
              <w:bottom w:val="nil"/>
              <w:right w:val="nil"/>
            </w:tcBorders>
            <w:shd w:val="clear" w:color="auto" w:fill="FFFFFF"/>
            <w:vAlign w:val="center"/>
          </w:tcPr>
          <w:p w14:paraId="12E6603F"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975" w:type="dxa"/>
            <w:tcBorders>
              <w:top w:val="nil"/>
              <w:left w:val="nil"/>
              <w:bottom w:val="nil"/>
              <w:right w:val="single" w:sz="4" w:space="0" w:color="auto"/>
            </w:tcBorders>
            <w:shd w:val="clear" w:color="auto" w:fill="FFFFFF"/>
            <w:vAlign w:val="center"/>
          </w:tcPr>
          <w:p w14:paraId="2B07173F" w14:textId="77777777" w:rsidR="0014393E" w:rsidRPr="00220F8D" w:rsidRDefault="0014393E" w:rsidP="005F310E">
            <w:pPr>
              <w:spacing w:line="276" w:lineRule="auto"/>
              <w:jc w:val="center"/>
              <w:rPr>
                <w:rFonts w:ascii="Montserrat Medium" w:eastAsiaTheme="minorEastAsia" w:hAnsi="Montserrat Medium"/>
                <w:color w:val="000000"/>
                <w:sz w:val="12"/>
                <w:szCs w:val="16"/>
                <w:lang w:val="es-MX" w:eastAsia="es-MX"/>
              </w:rPr>
            </w:pP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4A1394DE" w14:textId="77777777" w:rsidR="0014393E" w:rsidRPr="00220F8D" w:rsidRDefault="0014393E" w:rsidP="005F310E">
            <w:pPr>
              <w:spacing w:line="276" w:lineRule="auto"/>
              <w:jc w:val="right"/>
              <w:rPr>
                <w:rFonts w:ascii="Montserrat Medium" w:eastAsiaTheme="minorEastAsia" w:hAnsi="Montserrat Medium"/>
                <w:color w:val="000000"/>
                <w:sz w:val="10"/>
                <w:szCs w:val="10"/>
                <w:lang w:val="es-MX" w:eastAsia="es-MX"/>
              </w:rPr>
            </w:pPr>
          </w:p>
        </w:tc>
        <w:tc>
          <w:tcPr>
            <w:tcW w:w="827" w:type="dxa"/>
            <w:tcBorders>
              <w:top w:val="single" w:sz="4" w:space="0" w:color="auto"/>
              <w:left w:val="single" w:sz="4" w:space="0" w:color="auto"/>
              <w:bottom w:val="single" w:sz="4" w:space="0" w:color="auto"/>
              <w:right w:val="single" w:sz="4" w:space="0" w:color="auto"/>
            </w:tcBorders>
            <w:shd w:val="clear" w:color="auto" w:fill="FFFFFF"/>
            <w:noWrap/>
          </w:tcPr>
          <w:p w14:paraId="6C42DF57" w14:textId="77777777" w:rsidR="0014393E" w:rsidRPr="00220F8D" w:rsidRDefault="0014393E" w:rsidP="005F310E">
            <w:pPr>
              <w:spacing w:line="276" w:lineRule="auto"/>
              <w:jc w:val="center"/>
              <w:rPr>
                <w:rFonts w:ascii="Montserrat Medium" w:eastAsiaTheme="minorEastAsia" w:hAnsi="Montserrat Medium"/>
                <w:sz w:val="10"/>
                <w:szCs w:val="10"/>
                <w:lang w:val="es-ES_tradnl" w:eastAsia="en-US"/>
              </w:rPr>
            </w:pPr>
          </w:p>
        </w:tc>
      </w:tr>
    </w:tbl>
    <w:p w14:paraId="0C444A9D" w14:textId="77777777" w:rsidR="0014393E" w:rsidRPr="00220F8D" w:rsidRDefault="0014393E" w:rsidP="0014393E">
      <w:pPr>
        <w:ind w:right="51"/>
        <w:jc w:val="both"/>
        <w:rPr>
          <w:rFonts w:ascii="Montserrat Medium" w:hAnsi="Montserrat Medium" w:cs="Arial"/>
          <w:sz w:val="20"/>
        </w:rPr>
      </w:pPr>
    </w:p>
    <w:p w14:paraId="32EF2787" w14:textId="77777777" w:rsidR="0014393E" w:rsidRPr="00220F8D" w:rsidRDefault="0014393E" w:rsidP="0014393E">
      <w:pPr>
        <w:ind w:right="51"/>
        <w:jc w:val="both"/>
        <w:rPr>
          <w:rFonts w:ascii="Montserrat Medium" w:hAnsi="Montserrat Medium" w:cs="Arial"/>
          <w:sz w:val="20"/>
        </w:rPr>
      </w:pPr>
    </w:p>
    <w:p w14:paraId="1BCC2C41" w14:textId="77777777" w:rsidR="0014393E" w:rsidRPr="00220F8D" w:rsidRDefault="0014393E" w:rsidP="0014393E">
      <w:pPr>
        <w:widowControl w:val="0"/>
        <w:jc w:val="both"/>
        <w:rPr>
          <w:rFonts w:ascii="Montserrat Medium" w:hAnsi="Montserrat Medium" w:cs="Arial"/>
          <w:b/>
          <w:sz w:val="20"/>
        </w:rPr>
      </w:pPr>
      <w:r w:rsidRPr="00220F8D">
        <w:rPr>
          <w:rFonts w:ascii="Montserrat Medium" w:hAnsi="Montserrat Medium" w:cs="Arial"/>
          <w:b/>
          <w:sz w:val="20"/>
        </w:rPr>
        <w:t xml:space="preserve">TERCERA. CONDICIONES DE PAGO. </w:t>
      </w:r>
    </w:p>
    <w:p w14:paraId="02CA74A9" w14:textId="77777777" w:rsidR="0014393E" w:rsidRPr="00220F8D" w:rsidRDefault="0014393E" w:rsidP="0014393E">
      <w:pPr>
        <w:widowControl w:val="0"/>
        <w:jc w:val="both"/>
        <w:rPr>
          <w:rFonts w:ascii="Montserrat Medium" w:hAnsi="Montserrat Medium" w:cs="Arial"/>
          <w:sz w:val="20"/>
        </w:rPr>
      </w:pPr>
    </w:p>
    <w:p w14:paraId="2BEA2FF8" w14:textId="77777777" w:rsidR="0014393E" w:rsidRPr="00220F8D" w:rsidRDefault="0014393E" w:rsidP="0014393E">
      <w:pPr>
        <w:autoSpaceDE w:val="0"/>
        <w:autoSpaceDN w:val="0"/>
        <w:adjustRightInd w:val="0"/>
        <w:jc w:val="both"/>
        <w:rPr>
          <w:rFonts w:ascii="Montserrat Medium" w:eastAsiaTheme="minorHAnsi" w:hAnsi="Montserrat Medium" w:cs="Arial"/>
          <w:sz w:val="20"/>
          <w:lang w:eastAsia="en-US"/>
        </w:rPr>
      </w:pPr>
      <w:r w:rsidRPr="00220F8D">
        <w:rPr>
          <w:rFonts w:ascii="Montserrat Medium" w:hAnsi="Montserrat Medium" w:cs="Arial"/>
          <w:b/>
          <w:sz w:val="20"/>
        </w:rPr>
        <w:t>“EL INSTITUTO”</w:t>
      </w:r>
      <w:r w:rsidRPr="00220F8D">
        <w:rPr>
          <w:rFonts w:ascii="Montserrat Medium" w:hAnsi="Montserrat Medium" w:cs="Arial"/>
          <w:sz w:val="20"/>
        </w:rPr>
        <w:t xml:space="preserve"> </w:t>
      </w:r>
      <w:r w:rsidRPr="00220F8D">
        <w:rPr>
          <w:rFonts w:ascii="Montserrat Medium" w:eastAsiaTheme="minorHAnsi" w:hAnsi="Montserrat Medium" w:cs="Arial"/>
          <w:sz w:val="20"/>
          <w:lang w:eastAsia="en-US"/>
        </w:rPr>
        <w:t xml:space="preserve">EFECTUARÁ EL PAGO A TRAVÉS DE TRANSFERENCIA ELECTRÓNICA EN PESOS DE LOS ESTADOS UNIDOS MEXICANOS, A MES VENCIDO (OTRA TEMPORALIDAD O CALENDARIO ESTABLECIDO) </w:t>
      </w:r>
      <w:r w:rsidRPr="00220F8D">
        <w:rPr>
          <w:rFonts w:ascii="Montserrat Medium" w:hAnsi="Montserrat Medium" w:cs="Arial"/>
          <w:sz w:val="20"/>
        </w:rPr>
        <w:t xml:space="preserve">O PORCENTAJE DE AVANCE (PAGOS PROGRESIVOS), </w:t>
      </w:r>
      <w:r w:rsidRPr="00220F8D">
        <w:rPr>
          <w:rFonts w:ascii="Montserrat Medium" w:eastAsiaTheme="minorHAnsi" w:hAnsi="Montserrat Medium" w:cs="Arial"/>
          <w:sz w:val="20"/>
          <w:lang w:eastAsia="en-US"/>
        </w:rPr>
        <w:t xml:space="preserve">CONFORME A LOS BIENES EFECTIVAMENTE ENTREGADOS Y A ENTERA SATISFACCIÓN DEL ADMINISTRADOR DEL CONTRATO Y DE ACUERDO CON LO ESTABLECIDO EN EL </w:t>
      </w:r>
      <w:r w:rsidRPr="00220F8D">
        <w:rPr>
          <w:rFonts w:ascii="Montserrat Medium" w:hAnsi="Montserrat Medium" w:cs="Arial"/>
          <w:b/>
          <w:sz w:val="20"/>
        </w:rPr>
        <w:t>ANEXO 1 “ASIGNACIÓN”</w:t>
      </w:r>
      <w:r w:rsidRPr="00220F8D">
        <w:rPr>
          <w:rFonts w:ascii="Montserrat Medium" w:eastAsiaTheme="minorHAnsi" w:hAnsi="Montserrat Medium" w:cs="Arial"/>
          <w:sz w:val="20"/>
          <w:lang w:eastAsia="en-US"/>
        </w:rPr>
        <w:t xml:space="preserve"> QUE FORMA PARTE INTEGRANTE DE ESTE CONTRATO.</w:t>
      </w:r>
    </w:p>
    <w:p w14:paraId="523EF5E4" w14:textId="77777777" w:rsidR="0014393E" w:rsidRPr="00220F8D" w:rsidRDefault="0014393E" w:rsidP="0014393E">
      <w:pPr>
        <w:jc w:val="both"/>
        <w:rPr>
          <w:rFonts w:ascii="Montserrat Medium" w:hAnsi="Montserrat Medium" w:cs="Arial"/>
          <w:sz w:val="20"/>
        </w:rPr>
      </w:pPr>
    </w:p>
    <w:p w14:paraId="546C1088"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noProof/>
          <w:sz w:val="20"/>
        </w:rPr>
        <w:t xml:space="preserve">EL PAGO DE LOS BIENES SE EFECTUARÁ EN PESOS MEXICANOS, EN UNA SOLA EXHIBICIÓN O PAGOS PARCIALES POR PARTIDA COMPLETA ENTREGADA, A LOS 20 DÍAS NATURALES POSTERIORES A LA ENTREGA DE LA REPRESENTACIÓN IMPRESA DEL COMPROBANTE FISCAL DIGITAL Y DOCUMENTACIÓN COMPROBATORIA QUE ACREDITE LA ENTREGA DE LOS BIENES A ENTERA SATISFACCIÓN DEL INSTITUTO, EN LA </w:t>
      </w:r>
      <w:r w:rsidRPr="00220F8D">
        <w:rPr>
          <w:rFonts w:ascii="Montserrat Medium" w:hAnsi="Montserrat Medium" w:cs="Arial"/>
          <w:sz w:val="20"/>
        </w:rPr>
        <w:t xml:space="preserve">OFICINA DE CONTROL DE TRÁMITE DE EROGACIONES UBICADA EN </w:t>
      </w:r>
      <w:r w:rsidRPr="00220F8D">
        <w:rPr>
          <w:rFonts w:ascii="Montserrat Medium" w:hAnsi="Montserrat Medium" w:cs="Arial"/>
          <w:sz w:val="20"/>
          <w:lang w:val="pt-BR"/>
        </w:rPr>
        <w:t xml:space="preserve">AV. INSTITUTO POLITÉCNICO NACIONAL NO. 5421, </w:t>
      </w:r>
      <w:r w:rsidRPr="00220F8D">
        <w:rPr>
          <w:rFonts w:ascii="Montserrat Medium" w:hAnsi="Montserrat Medium" w:cs="Arial"/>
          <w:sz w:val="20"/>
        </w:rPr>
        <w:t>COLONIA AMPLIACIÓN MAGDALENA DE LAS SALINAS, C.P. 07760, ALCALDÍA GUSTAVO A. MADERO, CIUDAD DE MÉXICO CON UN HORARIO DE 08:00 A 13:00 HRS.,</w:t>
      </w:r>
      <w:r w:rsidRPr="00220F8D">
        <w:rPr>
          <w:rFonts w:ascii="Montserrat Medium" w:hAnsi="Montserrat Medium" w:cs="Arial"/>
          <w:noProof/>
          <w:sz w:val="20"/>
        </w:rPr>
        <w:t xml:space="preserve"> PREVIA VALIDACIÓN Y AUTORIZACIÓN QUE PARA TAL EFECTO REALICE EL ADMINISTRADOR DEL CONTRATO.</w:t>
      </w:r>
    </w:p>
    <w:p w14:paraId="50C3100A" w14:textId="77777777" w:rsidR="0014393E" w:rsidRPr="00220F8D" w:rsidRDefault="0014393E" w:rsidP="0014393E">
      <w:pPr>
        <w:autoSpaceDE w:val="0"/>
        <w:autoSpaceDN w:val="0"/>
        <w:adjustRightInd w:val="0"/>
        <w:jc w:val="both"/>
        <w:rPr>
          <w:rFonts w:ascii="Montserrat Medium" w:hAnsi="Montserrat Medium" w:cs="Arial"/>
          <w:noProof/>
          <w:sz w:val="20"/>
        </w:rPr>
      </w:pPr>
    </w:p>
    <w:p w14:paraId="664B3948" w14:textId="77777777" w:rsidR="0014393E" w:rsidRPr="00220F8D" w:rsidRDefault="0014393E" w:rsidP="0014393E">
      <w:pPr>
        <w:autoSpaceDE w:val="0"/>
        <w:autoSpaceDN w:val="0"/>
        <w:adjustRightInd w:val="0"/>
        <w:jc w:val="both"/>
        <w:rPr>
          <w:rFonts w:ascii="Montserrat Medium" w:hAnsi="Montserrat Medium" w:cs="Arial"/>
          <w:noProof/>
          <w:sz w:val="20"/>
        </w:rPr>
      </w:pPr>
      <w:r w:rsidRPr="00220F8D">
        <w:rPr>
          <w:rFonts w:ascii="Montserrat Medium" w:hAnsi="Montserrat Medium" w:cs="Arial"/>
          <w:noProof/>
          <w:sz w:val="20"/>
        </w:rPr>
        <w:t>LA DOCUMENTACIÓN COMPROBATORIA SERÁ:</w:t>
      </w:r>
    </w:p>
    <w:p w14:paraId="6EE15D57" w14:textId="77777777" w:rsidR="0014393E" w:rsidRPr="00220F8D" w:rsidRDefault="0014393E" w:rsidP="0014393E">
      <w:pPr>
        <w:autoSpaceDE w:val="0"/>
        <w:autoSpaceDN w:val="0"/>
        <w:adjustRightInd w:val="0"/>
        <w:jc w:val="both"/>
        <w:rPr>
          <w:rFonts w:ascii="Montserrat Medium" w:hAnsi="Montserrat Medium" w:cs="Arial"/>
          <w:noProof/>
          <w:sz w:val="20"/>
        </w:rPr>
      </w:pPr>
    </w:p>
    <w:p w14:paraId="56C6B8CE" w14:textId="77777777" w:rsidR="0014393E" w:rsidRPr="00220F8D" w:rsidRDefault="0014393E" w:rsidP="003B4ECC">
      <w:pPr>
        <w:numPr>
          <w:ilvl w:val="0"/>
          <w:numId w:val="32"/>
        </w:numPr>
        <w:suppressAutoHyphens w:val="0"/>
        <w:autoSpaceDE w:val="0"/>
        <w:autoSpaceDN w:val="0"/>
        <w:adjustRightInd w:val="0"/>
        <w:jc w:val="both"/>
        <w:rPr>
          <w:rFonts w:ascii="Montserrat Medium" w:hAnsi="Montserrat Medium" w:cs="Arial"/>
          <w:noProof/>
          <w:sz w:val="20"/>
        </w:rPr>
      </w:pPr>
      <w:r w:rsidRPr="00220F8D">
        <w:rPr>
          <w:rFonts w:ascii="Montserrat Medium" w:hAnsi="Montserrat Medium" w:cs="Arial"/>
          <w:noProof/>
          <w:sz w:val="20"/>
        </w:rPr>
        <w:t>COMPROBANTE FISCAL AUTORIZADO POR EL SAT EN EL QUE SE INDIQUE:</w:t>
      </w:r>
    </w:p>
    <w:p w14:paraId="20ACADC0" w14:textId="77777777" w:rsidR="0014393E" w:rsidRPr="00220F8D" w:rsidRDefault="0014393E" w:rsidP="003B4ECC">
      <w:pPr>
        <w:numPr>
          <w:ilvl w:val="0"/>
          <w:numId w:val="33"/>
        </w:numPr>
        <w:suppressAutoHyphens w:val="0"/>
        <w:autoSpaceDE w:val="0"/>
        <w:autoSpaceDN w:val="0"/>
        <w:adjustRightInd w:val="0"/>
        <w:ind w:firstLine="283"/>
        <w:jc w:val="both"/>
        <w:rPr>
          <w:rFonts w:ascii="Montserrat Medium" w:hAnsi="Montserrat Medium" w:cs="Arial"/>
          <w:noProof/>
          <w:sz w:val="20"/>
        </w:rPr>
      </w:pPr>
      <w:r w:rsidRPr="00220F8D">
        <w:rPr>
          <w:rFonts w:ascii="Montserrat Medium" w:hAnsi="Montserrat Medium" w:cs="Arial"/>
          <w:noProof/>
          <w:sz w:val="20"/>
        </w:rPr>
        <w:t>NÚMERO DE PROVEEDOR</w:t>
      </w:r>
    </w:p>
    <w:p w14:paraId="1B925C58" w14:textId="77777777" w:rsidR="0014393E" w:rsidRPr="00220F8D" w:rsidRDefault="0014393E" w:rsidP="003B4ECC">
      <w:pPr>
        <w:numPr>
          <w:ilvl w:val="0"/>
          <w:numId w:val="33"/>
        </w:numPr>
        <w:suppressAutoHyphens w:val="0"/>
        <w:autoSpaceDE w:val="0"/>
        <w:autoSpaceDN w:val="0"/>
        <w:adjustRightInd w:val="0"/>
        <w:ind w:firstLine="283"/>
        <w:jc w:val="both"/>
        <w:rPr>
          <w:rFonts w:ascii="Montserrat Medium" w:hAnsi="Montserrat Medium" w:cs="Arial"/>
          <w:noProof/>
          <w:sz w:val="20"/>
        </w:rPr>
      </w:pPr>
      <w:r w:rsidRPr="00220F8D">
        <w:rPr>
          <w:rFonts w:ascii="Montserrat Medium" w:hAnsi="Montserrat Medium" w:cs="Arial"/>
          <w:noProof/>
          <w:sz w:val="20"/>
        </w:rPr>
        <w:t>NÚMERO DE CONTRATO</w:t>
      </w:r>
    </w:p>
    <w:p w14:paraId="58ED5B48" w14:textId="77777777" w:rsidR="0014393E" w:rsidRPr="00220F8D" w:rsidRDefault="0014393E" w:rsidP="003B4ECC">
      <w:pPr>
        <w:numPr>
          <w:ilvl w:val="0"/>
          <w:numId w:val="33"/>
        </w:numPr>
        <w:suppressAutoHyphens w:val="0"/>
        <w:autoSpaceDE w:val="0"/>
        <w:autoSpaceDN w:val="0"/>
        <w:adjustRightInd w:val="0"/>
        <w:ind w:firstLine="283"/>
        <w:jc w:val="both"/>
        <w:rPr>
          <w:rFonts w:ascii="Montserrat Medium" w:hAnsi="Montserrat Medium" w:cs="Arial"/>
          <w:noProof/>
          <w:sz w:val="20"/>
        </w:rPr>
      </w:pPr>
      <w:r w:rsidRPr="00220F8D">
        <w:rPr>
          <w:rFonts w:ascii="Montserrat Medium" w:hAnsi="Montserrat Medium" w:cs="Arial"/>
          <w:noProof/>
          <w:sz w:val="20"/>
        </w:rPr>
        <w:t>NÚMERO DE DE ALTA(S) DE ALMACÉN.</w:t>
      </w:r>
    </w:p>
    <w:p w14:paraId="24D3C5A8" w14:textId="77777777" w:rsidR="0014393E" w:rsidRPr="00220F8D" w:rsidRDefault="0014393E" w:rsidP="003B4ECC">
      <w:pPr>
        <w:numPr>
          <w:ilvl w:val="0"/>
          <w:numId w:val="33"/>
        </w:numPr>
        <w:suppressAutoHyphens w:val="0"/>
        <w:autoSpaceDE w:val="0"/>
        <w:autoSpaceDN w:val="0"/>
        <w:adjustRightInd w:val="0"/>
        <w:ind w:firstLine="283"/>
        <w:jc w:val="both"/>
        <w:rPr>
          <w:rFonts w:ascii="Montserrat Medium" w:hAnsi="Montserrat Medium" w:cs="Arial"/>
          <w:noProof/>
          <w:sz w:val="20"/>
        </w:rPr>
      </w:pPr>
      <w:r w:rsidRPr="00220F8D">
        <w:rPr>
          <w:rFonts w:ascii="Montserrat Medium" w:hAnsi="Montserrat Medium" w:cs="Arial"/>
          <w:noProof/>
          <w:sz w:val="20"/>
        </w:rPr>
        <w:t>NÚMERO DE FIANZA Y NOMBRE DE LA AFIANZADORA</w:t>
      </w:r>
    </w:p>
    <w:p w14:paraId="6B52721B" w14:textId="77777777" w:rsidR="0014393E" w:rsidRPr="00220F8D" w:rsidRDefault="0014393E" w:rsidP="0014393E">
      <w:pPr>
        <w:autoSpaceDE w:val="0"/>
        <w:autoSpaceDN w:val="0"/>
        <w:adjustRightInd w:val="0"/>
        <w:jc w:val="both"/>
        <w:rPr>
          <w:rFonts w:ascii="Montserrat Medium" w:hAnsi="Montserrat Medium" w:cs="Arial"/>
          <w:noProof/>
          <w:sz w:val="20"/>
        </w:rPr>
      </w:pPr>
    </w:p>
    <w:p w14:paraId="54F058DD" w14:textId="77777777" w:rsidR="0014393E" w:rsidRPr="00220F8D" w:rsidRDefault="0014393E" w:rsidP="003B4ECC">
      <w:pPr>
        <w:numPr>
          <w:ilvl w:val="0"/>
          <w:numId w:val="32"/>
        </w:numPr>
        <w:suppressAutoHyphens w:val="0"/>
        <w:autoSpaceDE w:val="0"/>
        <w:autoSpaceDN w:val="0"/>
        <w:adjustRightInd w:val="0"/>
        <w:jc w:val="both"/>
        <w:rPr>
          <w:rFonts w:ascii="Montserrat Medium" w:hAnsi="Montserrat Medium" w:cs="Arial"/>
          <w:noProof/>
          <w:sz w:val="20"/>
        </w:rPr>
      </w:pPr>
      <w:r w:rsidRPr="00220F8D">
        <w:rPr>
          <w:rFonts w:ascii="Montserrat Medium" w:hAnsi="Montserrat Medium" w:cs="Arial"/>
          <w:noProof/>
          <w:sz w:val="20"/>
        </w:rPr>
        <w:t>COPIA DE LA FIANZA.</w:t>
      </w:r>
    </w:p>
    <w:p w14:paraId="238DF539" w14:textId="77777777" w:rsidR="0014393E" w:rsidRPr="00220F8D" w:rsidRDefault="0014393E" w:rsidP="0014393E">
      <w:pPr>
        <w:autoSpaceDE w:val="0"/>
        <w:autoSpaceDN w:val="0"/>
        <w:adjustRightInd w:val="0"/>
        <w:jc w:val="both"/>
        <w:rPr>
          <w:rFonts w:ascii="Montserrat Medium" w:hAnsi="Montserrat Medium" w:cs="Arial"/>
          <w:noProof/>
          <w:sz w:val="20"/>
        </w:rPr>
      </w:pPr>
    </w:p>
    <w:p w14:paraId="18054481" w14:textId="77777777" w:rsidR="0014393E" w:rsidRPr="00220F8D" w:rsidRDefault="0014393E" w:rsidP="003B4ECC">
      <w:pPr>
        <w:pStyle w:val="Prrafodelista"/>
        <w:numPr>
          <w:ilvl w:val="0"/>
          <w:numId w:val="32"/>
        </w:numPr>
        <w:suppressAutoHyphens w:val="0"/>
        <w:autoSpaceDE w:val="0"/>
        <w:autoSpaceDN w:val="0"/>
        <w:adjustRightInd w:val="0"/>
        <w:jc w:val="both"/>
        <w:rPr>
          <w:rFonts w:ascii="Montserrat Medium" w:hAnsi="Montserrat Medium" w:cs="Arial"/>
          <w:noProof/>
          <w:sz w:val="20"/>
        </w:rPr>
      </w:pPr>
      <w:r w:rsidRPr="00220F8D">
        <w:rPr>
          <w:rFonts w:ascii="Montserrat Medium" w:hAnsi="Montserrat Medium" w:cs="Arial"/>
          <w:iCs/>
          <w:noProof/>
          <w:sz w:val="20"/>
        </w:rPr>
        <w:t>OPINIÓN POSITIVA DE CUMPLIMIENTO DE OBLIGACIONES EN MATERIA DE SAT, EN TÉRMINOS DEL ARTÍCULO 32-D DEL CÓDIGO FISCAL DE LA FEDERACIÓN DE CONFORMIDAD CON LA RESOLUCIÓN RCA-5789-01/17 17 Y SU ANEXO ÚNICO, TOMADA EN SU SESIÓN ORDINARIA NÚMERO 790, DEL 25 DE ENERO DE 2017 Y DEL ACUERDO ACDO.AS2.HCT.270422/107.P.DIR Y SU ANEXO ÚNICO PUBLICADO EN EL DIARIO OFICIAL DE LA FEDERACIÓN CON FECHA 22 DE SEPTIEMBRE DEL 2022 Y, RESPECTIVAMENTE</w:t>
      </w:r>
    </w:p>
    <w:p w14:paraId="1D21D691" w14:textId="77777777" w:rsidR="0014393E" w:rsidRPr="00220F8D" w:rsidRDefault="0014393E" w:rsidP="0014393E">
      <w:pPr>
        <w:pStyle w:val="Prrafodelista"/>
        <w:rPr>
          <w:rFonts w:ascii="Montserrat Medium" w:hAnsi="Montserrat Medium" w:cs="Arial"/>
          <w:noProof/>
          <w:sz w:val="20"/>
        </w:rPr>
      </w:pPr>
    </w:p>
    <w:p w14:paraId="36313A04" w14:textId="77777777" w:rsidR="0014393E" w:rsidRPr="00220F8D" w:rsidRDefault="0014393E" w:rsidP="0014393E">
      <w:pPr>
        <w:pStyle w:val="Prrafodelista"/>
        <w:autoSpaceDE w:val="0"/>
        <w:autoSpaceDN w:val="0"/>
        <w:adjustRightInd w:val="0"/>
        <w:ind w:left="720"/>
        <w:jc w:val="both"/>
        <w:rPr>
          <w:rFonts w:ascii="Montserrat Medium" w:hAnsi="Montserrat Medium" w:cs="Arial"/>
          <w:noProof/>
          <w:sz w:val="20"/>
        </w:rPr>
      </w:pPr>
    </w:p>
    <w:p w14:paraId="198B6DEB" w14:textId="77777777" w:rsidR="0014393E" w:rsidRPr="00220F8D" w:rsidRDefault="0014393E" w:rsidP="0014393E">
      <w:pPr>
        <w:autoSpaceDE w:val="0"/>
        <w:autoSpaceDN w:val="0"/>
        <w:adjustRightInd w:val="0"/>
        <w:jc w:val="both"/>
        <w:rPr>
          <w:rFonts w:ascii="Montserrat Medium" w:hAnsi="Montserrat Medium" w:cs="Arial"/>
          <w:iCs/>
          <w:noProof/>
          <w:sz w:val="20"/>
        </w:rPr>
      </w:pPr>
    </w:p>
    <w:p w14:paraId="15048845" w14:textId="77777777" w:rsidR="0014393E" w:rsidRPr="00220F8D" w:rsidRDefault="0014393E" w:rsidP="003B4ECC">
      <w:pPr>
        <w:pStyle w:val="Default"/>
        <w:numPr>
          <w:ilvl w:val="0"/>
          <w:numId w:val="43"/>
        </w:numPr>
        <w:ind w:left="1276" w:hanging="387"/>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t>EN EL CASO DE QUE ALGÚN PARTICULAR:</w:t>
      </w:r>
    </w:p>
    <w:p w14:paraId="69EC85DF" w14:textId="77777777" w:rsidR="0014393E" w:rsidRPr="00220F8D" w:rsidRDefault="0014393E" w:rsidP="0014393E">
      <w:pPr>
        <w:pStyle w:val="Default"/>
        <w:ind w:left="1276"/>
        <w:jc w:val="both"/>
        <w:rPr>
          <w:rFonts w:ascii="Montserrat Medium" w:hAnsi="Montserrat Medium"/>
          <w:color w:val="auto"/>
          <w:sz w:val="20"/>
          <w:szCs w:val="20"/>
          <w:lang w:val="es-ES_tradnl"/>
        </w:rPr>
      </w:pPr>
    </w:p>
    <w:p w14:paraId="31D8AECE" w14:textId="77777777" w:rsidR="0014393E" w:rsidRPr="00220F8D" w:rsidRDefault="0014393E" w:rsidP="003B4ECC">
      <w:pPr>
        <w:pStyle w:val="Default"/>
        <w:numPr>
          <w:ilvl w:val="0"/>
          <w:numId w:val="44"/>
        </w:numPr>
        <w:ind w:left="1985"/>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t>NO SE ENCUENTRE REGISTRADO ANTE ESTE INSTITUTO O;</w:t>
      </w:r>
    </w:p>
    <w:p w14:paraId="60B6D2CD" w14:textId="77777777" w:rsidR="0014393E" w:rsidRPr="00220F8D" w:rsidRDefault="0014393E" w:rsidP="003B4ECC">
      <w:pPr>
        <w:pStyle w:val="Default"/>
        <w:numPr>
          <w:ilvl w:val="0"/>
          <w:numId w:val="44"/>
        </w:numPr>
        <w:ind w:left="1985"/>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lastRenderedPageBreak/>
        <w:t>CUENTE CON REGISTRO PATRONAL PERO NO SE ENCUENTRE DADO DE BAJA O;</w:t>
      </w:r>
    </w:p>
    <w:p w14:paraId="60C1E4A1" w14:textId="77777777" w:rsidR="0014393E" w:rsidRPr="00220F8D" w:rsidRDefault="0014393E" w:rsidP="003B4ECC">
      <w:pPr>
        <w:pStyle w:val="Default"/>
        <w:numPr>
          <w:ilvl w:val="0"/>
          <w:numId w:val="44"/>
        </w:numPr>
        <w:ind w:left="1985"/>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t>NO TENGA PERSONAL QUE SEA SUJETO DE ASEGURAMIENTO OBLIGATORIO, DE CONFORMIDAD CON LO DISPUESTO POR EL ARTÍCULO 12 DE LA LEY DEL SEGURO SOCIAL.</w:t>
      </w:r>
    </w:p>
    <w:p w14:paraId="096CCC62" w14:textId="77777777" w:rsidR="0014393E" w:rsidRPr="00220F8D" w:rsidRDefault="0014393E" w:rsidP="0014393E">
      <w:pPr>
        <w:pStyle w:val="Default"/>
        <w:ind w:left="1985"/>
        <w:jc w:val="both"/>
        <w:rPr>
          <w:rFonts w:ascii="Montserrat Medium" w:hAnsi="Montserrat Medium"/>
          <w:color w:val="auto"/>
          <w:sz w:val="20"/>
          <w:szCs w:val="20"/>
          <w:lang w:val="es-ES_tradnl"/>
        </w:rPr>
      </w:pPr>
    </w:p>
    <w:p w14:paraId="2DE9818D" w14:textId="77777777" w:rsidR="0014393E" w:rsidRPr="00220F8D" w:rsidRDefault="0014393E" w:rsidP="0014393E">
      <w:pPr>
        <w:pStyle w:val="Default"/>
        <w:ind w:left="1276"/>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t>NO PODRÁ OBTENER LA CITADA OPINIÓN, POR LO CUAL, DICHO PARTICULAR PODRÁ DAR CUMPLIMIENTO A TAL REQUERIMIENTO PRESENTANDO LO SIGUIENTE:</w:t>
      </w:r>
    </w:p>
    <w:p w14:paraId="721BCFAB" w14:textId="77777777" w:rsidR="0014393E" w:rsidRPr="00220F8D" w:rsidRDefault="0014393E" w:rsidP="0014393E">
      <w:pPr>
        <w:pStyle w:val="Default"/>
        <w:ind w:left="1276"/>
        <w:jc w:val="both"/>
        <w:rPr>
          <w:rFonts w:ascii="Montserrat Medium" w:hAnsi="Montserrat Medium"/>
          <w:color w:val="auto"/>
          <w:sz w:val="20"/>
          <w:szCs w:val="20"/>
          <w:lang w:val="es-ES_tradnl"/>
        </w:rPr>
      </w:pPr>
    </w:p>
    <w:p w14:paraId="2FFABDF8" w14:textId="77777777" w:rsidR="0014393E" w:rsidRPr="00220F8D" w:rsidRDefault="0014393E" w:rsidP="003B4ECC">
      <w:pPr>
        <w:pStyle w:val="Default"/>
        <w:numPr>
          <w:ilvl w:val="0"/>
          <w:numId w:val="45"/>
        </w:numPr>
        <w:ind w:left="1985" w:hanging="284"/>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w:t>
      </w:r>
      <w:r w:rsidRPr="00220F8D">
        <w:rPr>
          <w:rFonts w:ascii="Montserrat Medium" w:hAnsi="Montserrat Medium"/>
          <w:iCs/>
          <w:noProof/>
          <w:sz w:val="20"/>
          <w:szCs w:val="20"/>
          <w:lang w:eastAsia="es-ES"/>
        </w:rPr>
        <w:t>ACDO.AS2.HCT.270422/107.P.DIR;</w:t>
      </w:r>
    </w:p>
    <w:p w14:paraId="4156ADD5" w14:textId="77777777" w:rsidR="0014393E" w:rsidRPr="00220F8D" w:rsidRDefault="0014393E" w:rsidP="0014393E">
      <w:pPr>
        <w:pStyle w:val="Default"/>
        <w:ind w:left="1985"/>
        <w:jc w:val="both"/>
        <w:rPr>
          <w:rFonts w:ascii="Montserrat Medium" w:hAnsi="Montserrat Medium"/>
          <w:color w:val="auto"/>
          <w:sz w:val="20"/>
          <w:szCs w:val="20"/>
          <w:lang w:val="es-ES_tradnl"/>
        </w:rPr>
      </w:pPr>
    </w:p>
    <w:p w14:paraId="35579CF2" w14:textId="77777777" w:rsidR="0014393E" w:rsidRPr="00220F8D" w:rsidRDefault="0014393E" w:rsidP="003B4ECC">
      <w:pPr>
        <w:pStyle w:val="Default"/>
        <w:numPr>
          <w:ilvl w:val="0"/>
          <w:numId w:val="45"/>
        </w:numPr>
        <w:ind w:left="1985" w:hanging="284"/>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t>ESCRITO LIBRE, BAJO PROTESTA DE DECIR VERDAD, QUE NO LE ES POSIBLE OBTENER LA MULTICITADA OPINIÓN, JUSTIFICANDO EL MOTIVO Y ANEXANDO EL DOCUMENTO EN EL QUE CONSTE QUE NO SE PUEDE EMITIR LA MISMA Y;</w:t>
      </w:r>
    </w:p>
    <w:p w14:paraId="7D2CBE36" w14:textId="77777777" w:rsidR="0014393E" w:rsidRPr="00220F8D" w:rsidRDefault="0014393E" w:rsidP="0014393E">
      <w:pPr>
        <w:pStyle w:val="Default"/>
        <w:ind w:left="1985"/>
        <w:jc w:val="both"/>
        <w:rPr>
          <w:rFonts w:ascii="Montserrat Medium" w:hAnsi="Montserrat Medium"/>
          <w:color w:val="auto"/>
          <w:sz w:val="20"/>
          <w:szCs w:val="20"/>
          <w:lang w:val="es-ES_tradnl"/>
        </w:rPr>
      </w:pPr>
    </w:p>
    <w:p w14:paraId="388A16B4" w14:textId="77777777" w:rsidR="0014393E" w:rsidRPr="00220F8D" w:rsidRDefault="0014393E" w:rsidP="003B4ECC">
      <w:pPr>
        <w:pStyle w:val="Default"/>
        <w:numPr>
          <w:ilvl w:val="0"/>
          <w:numId w:val="45"/>
        </w:numPr>
        <w:ind w:left="1985" w:hanging="284"/>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t>EN EL CASO DE QUE EL PARTICULAR MANIFIESTE QUE PRESTA SUS SERVICIOS A TRAVÉS DE TRABAJADORES, DEBERÁ PRESENTAR EN TAL CASO, JUNTO CON LA DOCUMENTACIÓN CITADA EN LOS DOS INCISOS ANTERIORES, LA OPINIÓN DE CUMPLIMIENTO DE OBLIGACIONES DEL SUBCONTRATANTE, VIGENTE Y POSITIVA (LO ANTERIOR EN TÉRMINOS DEL ARTÍCULO 14-A DE LA LEY DEL SEGURO SOCIAL).</w:t>
      </w:r>
    </w:p>
    <w:p w14:paraId="2495BF40" w14:textId="77777777" w:rsidR="0014393E" w:rsidRPr="00220F8D" w:rsidRDefault="0014393E" w:rsidP="0014393E">
      <w:pPr>
        <w:pStyle w:val="Default"/>
        <w:ind w:left="1276" w:hanging="579"/>
        <w:jc w:val="both"/>
        <w:rPr>
          <w:rFonts w:ascii="Montserrat Medium" w:hAnsi="Montserrat Medium"/>
          <w:color w:val="auto"/>
          <w:sz w:val="20"/>
          <w:szCs w:val="20"/>
          <w:lang w:val="es-ES_tradnl"/>
        </w:rPr>
      </w:pPr>
    </w:p>
    <w:p w14:paraId="1FD6B525" w14:textId="77777777" w:rsidR="0014393E" w:rsidRPr="00220F8D" w:rsidRDefault="0014393E" w:rsidP="003B4ECC">
      <w:pPr>
        <w:pStyle w:val="Default"/>
        <w:numPr>
          <w:ilvl w:val="0"/>
          <w:numId w:val="43"/>
        </w:numPr>
        <w:ind w:left="1276" w:hanging="425"/>
        <w:jc w:val="both"/>
        <w:rPr>
          <w:rFonts w:ascii="Montserrat Medium" w:hAnsi="Montserrat Medium"/>
          <w:color w:val="auto"/>
          <w:sz w:val="20"/>
          <w:szCs w:val="20"/>
          <w:lang w:val="es-ES_tradnl"/>
        </w:rPr>
      </w:pPr>
      <w:r w:rsidRPr="00220F8D">
        <w:rPr>
          <w:rFonts w:ascii="Montserrat Medium" w:hAnsi="Montserrat Medium"/>
          <w:color w:val="auto"/>
          <w:sz w:val="20"/>
          <w:szCs w:val="20"/>
          <w:lang w:val="es-ES_tradnl"/>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14:paraId="0AF01D71" w14:textId="77777777" w:rsidR="0014393E" w:rsidRPr="00220F8D" w:rsidRDefault="0014393E" w:rsidP="0014393E">
      <w:pPr>
        <w:pStyle w:val="Default"/>
        <w:ind w:left="1276"/>
        <w:jc w:val="both"/>
        <w:rPr>
          <w:rFonts w:ascii="Montserrat Medium" w:hAnsi="Montserrat Medium"/>
          <w:color w:val="auto"/>
          <w:sz w:val="20"/>
          <w:szCs w:val="20"/>
          <w:lang w:val="es-ES_tradnl"/>
        </w:rPr>
      </w:pPr>
    </w:p>
    <w:p w14:paraId="38A63917" w14:textId="77777777" w:rsidR="0014393E" w:rsidRPr="00220F8D" w:rsidRDefault="0014393E" w:rsidP="003B4ECC">
      <w:pPr>
        <w:pStyle w:val="Default"/>
        <w:numPr>
          <w:ilvl w:val="0"/>
          <w:numId w:val="43"/>
        </w:numPr>
        <w:ind w:left="1276" w:hanging="425"/>
        <w:jc w:val="both"/>
        <w:rPr>
          <w:rFonts w:ascii="Montserrat Medium" w:hAnsi="Montserrat Medium"/>
          <w:noProof/>
          <w:color w:val="auto"/>
          <w:sz w:val="20"/>
          <w:szCs w:val="20"/>
          <w:lang w:val="es-ES" w:eastAsia="es-ES"/>
        </w:rPr>
      </w:pPr>
      <w:r w:rsidRPr="00220F8D">
        <w:rPr>
          <w:rFonts w:ascii="Montserrat Medium" w:hAnsi="Montserrat Medium"/>
          <w:color w:val="auto"/>
          <w:sz w:val="20"/>
          <w:szCs w:val="20"/>
          <w:lang w:val="es-ES_tradnl"/>
        </w:rPr>
        <w:t xml:space="preserve">EN EL CASO DE AQUELLOS PATRONES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w:t>
      </w:r>
      <w:r w:rsidRPr="00220F8D">
        <w:rPr>
          <w:rFonts w:ascii="Montserrat Medium" w:hAnsi="Montserrat Medium"/>
          <w:color w:val="auto"/>
          <w:sz w:val="20"/>
          <w:szCs w:val="20"/>
          <w:lang w:val="es-ES_tradnl"/>
        </w:rPr>
        <w:lastRenderedPageBreak/>
        <w:t>POR LO QUE DEBERÁ REGULARIZAR TODOS SUS REGISTROS A EFECTO DE PODER OBTENER LA OPINIÓN POSITIVA.</w:t>
      </w:r>
    </w:p>
    <w:p w14:paraId="5BE8F44E" w14:textId="77777777" w:rsidR="0014393E" w:rsidRPr="00220F8D" w:rsidRDefault="0014393E" w:rsidP="0014393E">
      <w:pPr>
        <w:autoSpaceDE w:val="0"/>
        <w:autoSpaceDN w:val="0"/>
        <w:adjustRightInd w:val="0"/>
        <w:ind w:hanging="87"/>
        <w:jc w:val="both"/>
        <w:rPr>
          <w:rFonts w:ascii="Montserrat Medium" w:hAnsi="Montserrat Medium" w:cs="Arial"/>
          <w:noProof/>
          <w:sz w:val="20"/>
        </w:rPr>
      </w:pPr>
    </w:p>
    <w:p w14:paraId="12F14315" w14:textId="77777777" w:rsidR="0014393E" w:rsidRPr="00220F8D" w:rsidRDefault="0014393E" w:rsidP="0014393E">
      <w:pPr>
        <w:pStyle w:val="Textosinformato"/>
        <w:jc w:val="both"/>
        <w:rPr>
          <w:rFonts w:ascii="Montserrat Medium" w:hAnsi="Montserrat Medium"/>
          <w:lang w:eastAsia="ar-SA"/>
        </w:rPr>
      </w:pPr>
      <w:r w:rsidRPr="00220F8D">
        <w:rPr>
          <w:rFonts w:ascii="Montserrat Medium" w:hAnsi="Montserrat Medium"/>
          <w:b/>
          <w:bCs/>
        </w:rPr>
        <w:t>“EL PROVEEDOR”</w:t>
      </w:r>
      <w:r w:rsidRPr="00220F8D">
        <w:rPr>
          <w:rFonts w:ascii="Montserrat Medium" w:hAnsi="Montserrat Medium"/>
        </w:rPr>
        <w:t xml:space="preserve"> DEBERÁ EXPEDIR SUS COMPROBANTES FISCALES DIGITALES EN EL ESQUEMA DE FACTURACIÓN ELECTRÓNICA, CON LAS ESPECIFICACIONES NORMADAS POR EL SAT A NOMBRE DEL INSTITUTO MEXICANO DEL SEGURO SOCIAL, CON REGISTRO FEDERAL DE CONTRIBUYENTES </w:t>
      </w:r>
      <w:r w:rsidRPr="00220F8D">
        <w:rPr>
          <w:rFonts w:ascii="Montserrat Medium" w:hAnsi="Montserrat Medium"/>
          <w:b/>
        </w:rPr>
        <w:t>IMS421231I45</w:t>
      </w:r>
      <w:r w:rsidRPr="00220F8D">
        <w:rPr>
          <w:rFonts w:ascii="Montserrat Medium" w:hAnsi="Montserrat Medium"/>
        </w:rPr>
        <w:t>, DOMICILIO EN AVENIDA PASEO DE LA REFORMA NO. 476, COLONIA JUÁREZ, C.P. 06600, ALCALDÍA CUAUHTÉMOC, EN LA CIUDAD DE MÉXICO.</w:t>
      </w:r>
    </w:p>
    <w:p w14:paraId="4CA741F0" w14:textId="77777777" w:rsidR="0014393E" w:rsidRPr="00220F8D" w:rsidRDefault="0014393E" w:rsidP="0014393E">
      <w:pPr>
        <w:autoSpaceDE w:val="0"/>
        <w:autoSpaceDN w:val="0"/>
        <w:jc w:val="both"/>
        <w:rPr>
          <w:rFonts w:ascii="Montserrat Medium" w:hAnsi="Montserrat Medium"/>
          <w:sz w:val="20"/>
          <w:lang w:val="es-MX" w:eastAsia="es-MX"/>
        </w:rPr>
      </w:pPr>
    </w:p>
    <w:p w14:paraId="47996EB3" w14:textId="77777777" w:rsidR="0014393E" w:rsidRPr="00220F8D" w:rsidRDefault="0014393E" w:rsidP="0014393E">
      <w:pPr>
        <w:pStyle w:val="Textosinformato"/>
        <w:jc w:val="both"/>
        <w:rPr>
          <w:rFonts w:ascii="Montserrat Medium" w:hAnsi="Montserrat Medium"/>
        </w:rPr>
      </w:pPr>
      <w:r w:rsidRPr="00220F8D">
        <w:rPr>
          <w:rFonts w:ascii="Montserrat Medium" w:hAnsi="Montserrat Medium"/>
          <w:b/>
          <w:bCs/>
        </w:rPr>
        <w:t xml:space="preserve">“EL PROVEEDOR” </w:t>
      </w:r>
      <w:r w:rsidRPr="00220F8D">
        <w:rPr>
          <w:rFonts w:ascii="Montserrat Medium" w:hAnsi="Montserrat Medium"/>
        </w:rPr>
        <w:t>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14:paraId="6438B30D" w14:textId="77777777" w:rsidR="0014393E" w:rsidRPr="00220F8D" w:rsidRDefault="0014393E" w:rsidP="0014393E">
      <w:pPr>
        <w:pStyle w:val="Textosinformato"/>
        <w:ind w:left="360"/>
        <w:jc w:val="both"/>
        <w:rPr>
          <w:rFonts w:ascii="Montserrat Medium" w:hAnsi="Montserrat Medium"/>
        </w:rPr>
      </w:pPr>
    </w:p>
    <w:p w14:paraId="6E39D462" w14:textId="77777777" w:rsidR="0014393E" w:rsidRPr="00220F8D" w:rsidRDefault="0014393E" w:rsidP="0014393E">
      <w:pPr>
        <w:pStyle w:val="Textosinformato"/>
        <w:jc w:val="both"/>
        <w:rPr>
          <w:rFonts w:ascii="Montserrat Medium" w:hAnsi="Montserrat Medium"/>
        </w:rPr>
      </w:pPr>
      <w:r w:rsidRPr="00220F8D">
        <w:rPr>
          <w:rFonts w:ascii="Montserrat Medium" w:hAnsi="Montserrat Medium"/>
        </w:rPr>
        <w:t>PARA LA VALIDACIÓN DE DICHOS COMPROBANTES</w:t>
      </w:r>
      <w:r w:rsidRPr="00220F8D">
        <w:rPr>
          <w:rFonts w:ascii="Montserrat Medium" w:hAnsi="Montserrat Medium"/>
          <w:b/>
          <w:bCs/>
        </w:rPr>
        <w:t xml:space="preserve"> “EL PROVEEDOR” </w:t>
      </w:r>
      <w:r w:rsidRPr="00220F8D">
        <w:rPr>
          <w:rFonts w:ascii="Montserrat Medium" w:hAnsi="Montserrat Medium"/>
        </w:rPr>
        <w:t xml:space="preserve">DEBERÁ CARGAR EN INTERNET, A TRAVÉS DEL PORTAL DE SERVICIOS A PROVEEDORES DE LA PÁGINA DE </w:t>
      </w:r>
      <w:r w:rsidRPr="00220F8D">
        <w:rPr>
          <w:rFonts w:ascii="Montserrat Medium" w:hAnsi="Montserrat Medium"/>
          <w:b/>
        </w:rPr>
        <w:t>“EL INSTITUTO”</w:t>
      </w:r>
      <w:r w:rsidRPr="00220F8D">
        <w:rPr>
          <w:rFonts w:ascii="Montserrat Medium" w:hAnsi="Montserrat Medium"/>
        </w:rPr>
        <w:t xml:space="preserve"> EL ARCHIVO EN FORMATO XML, LA VALIDEZ DE LOS MISMOS SERÁ DETERMINADA DURANTE LA CARGA Y ÚNICAMENTE LOS COMPROBANTES VÁLIDOS SERÁN PROCEDENTES PARA PAGO. </w:t>
      </w:r>
    </w:p>
    <w:p w14:paraId="3B95AB90" w14:textId="77777777" w:rsidR="0014393E" w:rsidRPr="00220F8D" w:rsidRDefault="0014393E" w:rsidP="0014393E">
      <w:pPr>
        <w:autoSpaceDE w:val="0"/>
        <w:autoSpaceDN w:val="0"/>
        <w:jc w:val="both"/>
        <w:rPr>
          <w:rFonts w:ascii="Montserrat Medium" w:hAnsi="Montserrat Medium"/>
          <w:sz w:val="20"/>
        </w:rPr>
      </w:pPr>
    </w:p>
    <w:p w14:paraId="77E385CE" w14:textId="77777777" w:rsidR="0014393E" w:rsidRPr="00220F8D" w:rsidRDefault="0014393E" w:rsidP="0014393E">
      <w:pPr>
        <w:autoSpaceDE w:val="0"/>
        <w:autoSpaceDN w:val="0"/>
        <w:jc w:val="both"/>
        <w:rPr>
          <w:rFonts w:ascii="Montserrat Medium" w:hAnsi="Montserrat Medium"/>
          <w:sz w:val="20"/>
        </w:rPr>
      </w:pPr>
      <w:r w:rsidRPr="00220F8D">
        <w:rPr>
          <w:rFonts w:ascii="Montserrat Medium" w:hAnsi="Montserrat Medium"/>
          <w:b/>
          <w:bCs/>
          <w:sz w:val="20"/>
        </w:rPr>
        <w:t>“EL PROVEEDOR”</w:t>
      </w:r>
      <w:r w:rsidRPr="00220F8D">
        <w:rPr>
          <w:rFonts w:ascii="Montserrat Medium" w:hAnsi="Montserrat Medium"/>
          <w:sz w:val="20"/>
        </w:rPr>
        <w:t xml:space="preserve"> SE OBLIGA A NO CANCELAR ANTE EL SAT LOS CFDI A FAVOR DEL IMSS PREVIAMENTE VALIDADOS EN EL PORTAL DE SERVICIOS A PROVEEDORES, SALVO JUSTIFICACIÓN Y COMUNICACIÓN POR PARTE DEL MISMO AL ADMINISTRADOR DEL CONTRATO PARA SU AUTORIZACIÓN EXPRESA, DEBIENDO ÉSTE INFORMAR AL ÁREA DE TRÁMITE DE EROGACIONES DE DICHA JUSTIFICACIÓN Y REPOSICIÓN DEL COMPROBANTE FISCAL DIGITAL POR INTERNET (CFDI) EN SU CASO.</w:t>
      </w:r>
    </w:p>
    <w:p w14:paraId="6E912F83" w14:textId="77777777" w:rsidR="0014393E" w:rsidRPr="00220F8D" w:rsidRDefault="0014393E" w:rsidP="0014393E">
      <w:pPr>
        <w:autoSpaceDE w:val="0"/>
        <w:autoSpaceDN w:val="0"/>
        <w:jc w:val="both"/>
        <w:rPr>
          <w:rFonts w:ascii="Montserrat Medium" w:hAnsi="Montserrat Medium"/>
          <w:sz w:val="20"/>
        </w:rPr>
      </w:pPr>
    </w:p>
    <w:p w14:paraId="52D8A236" w14:textId="77777777" w:rsidR="0014393E" w:rsidRPr="00220F8D" w:rsidRDefault="0014393E" w:rsidP="0014393E">
      <w:pPr>
        <w:autoSpaceDE w:val="0"/>
        <w:autoSpaceDN w:val="0"/>
        <w:jc w:val="both"/>
        <w:rPr>
          <w:rFonts w:ascii="Montserrat Medium" w:hAnsi="Montserrat Medium"/>
          <w:sz w:val="20"/>
        </w:rPr>
      </w:pPr>
      <w:r w:rsidRPr="00220F8D">
        <w:rPr>
          <w:rFonts w:ascii="Montserrat Medium" w:hAnsi="Montserrat Medium"/>
          <w:sz w:val="20"/>
        </w:rPr>
        <w:t>EN CASO DE APLICAR, EL CONTRATO DEBERÁ SEÑALAR QUE EL PROVEEDOR DEBERÁ ENTREGAR EL CFDI A FAVOR DEL IMSS POR EL IMPORTE DE LA APLICACIÓN DE LA PENA CONVENCIONAL POR ATRASO O DEFICIENCIA EN LA ENTREGA DE LOS BIENES.</w:t>
      </w:r>
    </w:p>
    <w:p w14:paraId="5BD3C190" w14:textId="77777777" w:rsidR="0014393E" w:rsidRPr="00220F8D" w:rsidRDefault="0014393E" w:rsidP="0014393E">
      <w:pPr>
        <w:autoSpaceDE w:val="0"/>
        <w:autoSpaceDN w:val="0"/>
        <w:jc w:val="both"/>
        <w:rPr>
          <w:rFonts w:ascii="Montserrat Medium" w:hAnsi="Montserrat Medium"/>
          <w:sz w:val="20"/>
        </w:rPr>
      </w:pPr>
    </w:p>
    <w:p w14:paraId="65B5AA3F" w14:textId="77777777" w:rsidR="0014393E" w:rsidRPr="00220F8D" w:rsidRDefault="0014393E" w:rsidP="0014393E">
      <w:pPr>
        <w:autoSpaceDE w:val="0"/>
        <w:autoSpaceDN w:val="0"/>
        <w:jc w:val="both"/>
        <w:rPr>
          <w:rFonts w:ascii="Montserrat Medium" w:hAnsi="Montserrat Medium"/>
          <w:sz w:val="20"/>
        </w:rPr>
      </w:pPr>
      <w:r w:rsidRPr="00220F8D">
        <w:rPr>
          <w:rFonts w:ascii="Montserrat Medium" w:hAnsi="Montserrat Medium"/>
          <w:sz w:val="20"/>
        </w:rPr>
        <w:t>EN NINGÚN CASO, SE DEBERÁ AUTORIZAR EL PAGO DE LOS BIENES, SÍ NO SE HA DETERMINADO, CALCULADO Y NOTIFICADO AL PROVEEDOR LAS PENAS CONVENCIONALES O DEDUCCIONES PACTADAS EN EL CONTRATO, ASÍ COMO SU REGISTRO Y VALIDACIÓN EN EL SISTEMA PREI MILLENIUM.</w:t>
      </w:r>
    </w:p>
    <w:p w14:paraId="0551132C" w14:textId="77777777" w:rsidR="0014393E" w:rsidRPr="00220F8D" w:rsidRDefault="0014393E" w:rsidP="0014393E">
      <w:pPr>
        <w:autoSpaceDE w:val="0"/>
        <w:autoSpaceDN w:val="0"/>
        <w:adjustRightInd w:val="0"/>
        <w:jc w:val="both"/>
        <w:rPr>
          <w:rFonts w:ascii="Montserrat Medium" w:hAnsi="Montserrat Medium" w:cs="Arial"/>
          <w:noProof/>
          <w:sz w:val="20"/>
        </w:rPr>
      </w:pPr>
    </w:p>
    <w:p w14:paraId="12594220" w14:textId="77777777" w:rsidR="0014393E" w:rsidRPr="00220F8D" w:rsidRDefault="0014393E" w:rsidP="0014393E">
      <w:pPr>
        <w:pStyle w:val="Textosinformato"/>
        <w:jc w:val="both"/>
        <w:rPr>
          <w:rFonts w:ascii="Montserrat Medium" w:hAnsi="Montserrat Medium"/>
          <w:lang w:eastAsia="en-US"/>
        </w:rPr>
      </w:pPr>
      <w:r w:rsidRPr="00220F8D">
        <w:rPr>
          <w:rFonts w:ascii="Montserrat Medium" w:hAnsi="Montserrat Medium"/>
        </w:rPr>
        <w:t xml:space="preserve">EL PAGO SE REALIZARÁ MEDIANTE TRANSFERENCIA ELECTRÓNICA DE FONDOS, A TRAVÉS DEL ESQUEMA ELECTRÓNICO INTERBANCARIO QUE </w:t>
      </w:r>
      <w:r w:rsidRPr="00220F8D">
        <w:rPr>
          <w:rFonts w:ascii="Montserrat Medium" w:hAnsi="Montserrat Medium"/>
          <w:b/>
          <w:bCs/>
        </w:rPr>
        <w:t xml:space="preserve">“EL INSTITUTO” </w:t>
      </w:r>
      <w:r w:rsidRPr="00220F8D">
        <w:rPr>
          <w:rFonts w:ascii="Montserrat Medium" w:hAnsi="Montserrat Medium"/>
        </w:rPr>
        <w:t>TIENE EN OPERACIÓN; PARA TAL EFECTO</w:t>
      </w:r>
      <w:r w:rsidRPr="00220F8D">
        <w:rPr>
          <w:rFonts w:ascii="Montserrat Medium" w:hAnsi="Montserrat Medium"/>
          <w:b/>
          <w:bCs/>
        </w:rPr>
        <w:t xml:space="preserve">  “EL PROVEEDOR” </w:t>
      </w:r>
      <w:r w:rsidRPr="00220F8D">
        <w:rPr>
          <w:rFonts w:ascii="Montserrat Medium" w:hAnsi="Montserrat Medium"/>
        </w:rPr>
        <w:t xml:space="preserve">PROPORCIONARÁ CON OPORTUNIDAD SU NÚMERO DE CUENTA, CLABE, </w:t>
      </w:r>
      <w:r w:rsidRPr="00220F8D">
        <w:rPr>
          <w:rFonts w:ascii="Montserrat Medium" w:hAnsi="Montserrat Medium"/>
        </w:rPr>
        <w:lastRenderedPageBreak/>
        <w:t>BANCO Y SUCURSAL, A MENOS DE QUE</w:t>
      </w:r>
      <w:r w:rsidRPr="00220F8D">
        <w:rPr>
          <w:rFonts w:ascii="Montserrat Medium" w:hAnsi="Montserrat Medium"/>
          <w:b/>
          <w:bCs/>
        </w:rPr>
        <w:t xml:space="preserve"> “EL PROVEEDOR” </w:t>
      </w:r>
      <w:r w:rsidRPr="00220F8D">
        <w:rPr>
          <w:rFonts w:ascii="Montserrat Medium" w:hAnsi="Montserrat Medium"/>
        </w:rPr>
        <w:t>ACREDITE EN FORMA FEHACIENTE LA IMPOSIBILIDAD PARA ELLO.</w:t>
      </w:r>
    </w:p>
    <w:p w14:paraId="054A6F84" w14:textId="77777777" w:rsidR="0014393E" w:rsidRPr="00220F8D" w:rsidRDefault="0014393E" w:rsidP="0014393E">
      <w:pPr>
        <w:pStyle w:val="Textosinformato"/>
        <w:ind w:left="360"/>
        <w:jc w:val="both"/>
        <w:rPr>
          <w:rFonts w:ascii="Montserrat Medium" w:hAnsi="Montserrat Medium"/>
        </w:rPr>
      </w:pPr>
    </w:p>
    <w:p w14:paraId="13A4BCAD" w14:textId="77777777" w:rsidR="0014393E" w:rsidRPr="00220F8D" w:rsidRDefault="0014393E" w:rsidP="0014393E">
      <w:pPr>
        <w:pStyle w:val="Textosinformato"/>
        <w:jc w:val="both"/>
        <w:rPr>
          <w:rFonts w:ascii="Montserrat Medium" w:hAnsi="Montserrat Medium"/>
          <w:lang w:eastAsia="ar-SA"/>
        </w:rPr>
      </w:pPr>
      <w:r w:rsidRPr="00220F8D">
        <w:rPr>
          <w:rFonts w:ascii="Montserrat Medium" w:hAnsi="Montserrat Medium"/>
        </w:rPr>
        <w:t xml:space="preserve">EL PAGO SE REALIZARÁ MEDIANTE TRANSFERENCIA ELECTRÓNICA DE FONDOS, Y EN LA FECHA PROGRAMADA A TRAVÉS DEL ESQUEMA ELECTRÓNICO INTERBANCARIO QUE </w:t>
      </w:r>
      <w:r w:rsidRPr="00220F8D">
        <w:rPr>
          <w:rFonts w:ascii="Montserrat Medium" w:hAnsi="Montserrat Medium"/>
          <w:b/>
          <w:bCs/>
        </w:rPr>
        <w:t xml:space="preserve">“EL INSTITUTO” </w:t>
      </w:r>
      <w:r w:rsidRPr="00220F8D">
        <w:rPr>
          <w:rFonts w:ascii="Montserrat Medium" w:hAnsi="Montserrat Medium"/>
        </w:rPr>
        <w:t>TIENE EN OPERACIÓN; PARA TAL EFECTO</w:t>
      </w:r>
      <w:r w:rsidRPr="00220F8D">
        <w:rPr>
          <w:rFonts w:ascii="Montserrat Medium" w:hAnsi="Montserrat Medium"/>
          <w:b/>
          <w:bCs/>
        </w:rPr>
        <w:t xml:space="preserve">  “EL PROVEEDOR”  </w:t>
      </w:r>
      <w:r w:rsidRPr="00220F8D">
        <w:rPr>
          <w:rFonts w:ascii="Montserrat Medium" w:hAnsi="Montserrat Medium"/>
        </w:rPr>
        <w:t xml:space="preserve">DEBERÁ PROPORCIONAR LA DOCUMENTACIÓN REQUERIDA POR LA COORDINACIÓN DE TESORERÍA PARA DAR DE ALTA EN EL SISTEMA DE </w:t>
      </w:r>
      <w:r w:rsidRPr="00220F8D">
        <w:rPr>
          <w:rFonts w:ascii="Montserrat Medium" w:hAnsi="Montserrat Medium"/>
          <w:b/>
          <w:bCs/>
        </w:rPr>
        <w:t>“EL INSTITUTO</w:t>
      </w:r>
      <w:r w:rsidRPr="00220F8D">
        <w:rPr>
          <w:rFonts w:ascii="Montserrat Medium" w:hAnsi="Montserrat Medium"/>
        </w:rPr>
        <w:t>” LA CUENTA BANCARIA (NO DEBERÁ SER REFERENCIADA NI CONCENTRADORA) CLABE Y BANCO</w:t>
      </w:r>
      <w:r w:rsidRPr="00220F8D">
        <w:rPr>
          <w:rFonts w:ascii="Montserrat Medium" w:hAnsi="Montserrat Medium"/>
          <w:b/>
          <w:bCs/>
        </w:rPr>
        <w:t>.</w:t>
      </w:r>
    </w:p>
    <w:p w14:paraId="31E6E249" w14:textId="77777777" w:rsidR="0014393E" w:rsidRPr="00220F8D" w:rsidRDefault="0014393E" w:rsidP="0014393E">
      <w:pPr>
        <w:pStyle w:val="Textosinformato"/>
        <w:ind w:left="360"/>
        <w:jc w:val="both"/>
        <w:rPr>
          <w:rFonts w:ascii="Montserrat Medium" w:hAnsi="Montserrat Medium"/>
          <w:lang w:eastAsia="ar-SA"/>
        </w:rPr>
      </w:pPr>
    </w:p>
    <w:p w14:paraId="0183CF28" w14:textId="77777777" w:rsidR="0014393E" w:rsidRPr="00220F8D" w:rsidRDefault="0014393E" w:rsidP="0014393E">
      <w:pPr>
        <w:autoSpaceDE w:val="0"/>
        <w:autoSpaceDN w:val="0"/>
        <w:jc w:val="both"/>
        <w:rPr>
          <w:rFonts w:ascii="Montserrat Medium" w:hAnsi="Montserrat Medium"/>
          <w:sz w:val="20"/>
        </w:rPr>
      </w:pPr>
      <w:r w:rsidRPr="00220F8D">
        <w:rPr>
          <w:rFonts w:ascii="Montserrat Medium" w:hAnsi="Montserrat Medium"/>
          <w:sz w:val="20"/>
        </w:rPr>
        <w:t>EL PAGO SE DEPOSITARÁ EN LA FECHA PROGRAMADA DE PAGO, A TRAVÉS DEL ESQUEMA INTERBANCARIO SI LA CUENTA BANCARIA</w:t>
      </w:r>
      <w:r w:rsidRPr="00220F8D">
        <w:rPr>
          <w:rFonts w:ascii="Montserrat Medium" w:hAnsi="Montserrat Medium"/>
          <w:b/>
          <w:sz w:val="20"/>
        </w:rPr>
        <w:t xml:space="preserve"> “EL PROVEEDOR” </w:t>
      </w:r>
      <w:r w:rsidRPr="00220F8D">
        <w:rPr>
          <w:rFonts w:ascii="Montserrat Medium" w:hAnsi="Montserrat Medium"/>
          <w:sz w:val="20"/>
        </w:rPr>
        <w:t>ESTÁ CONTRATADA CON  BANORTE, BBVA BANCOMER, HSBC, SCOTIABANK INVERLAT, O A TRAVÉS DEL ESQUEMA INTERBANCARIO VÍA SPEI (SISTEMA DE PAGOS ELECTRÓNICOS INTERBANCARIOS), SI LA CUENTA PERTENECE A UN BANCO DISTINTO A LOS ANTES MENCIONADOS.</w:t>
      </w:r>
    </w:p>
    <w:p w14:paraId="38AEF3B2" w14:textId="77777777" w:rsidR="0014393E" w:rsidRPr="00220F8D" w:rsidRDefault="0014393E" w:rsidP="0014393E">
      <w:pPr>
        <w:autoSpaceDE w:val="0"/>
        <w:autoSpaceDN w:val="0"/>
        <w:adjustRightInd w:val="0"/>
        <w:jc w:val="both"/>
        <w:rPr>
          <w:rFonts w:ascii="Montserrat Medium" w:hAnsi="Montserrat Medium" w:cs="Arial"/>
          <w:noProof/>
          <w:sz w:val="20"/>
        </w:rPr>
      </w:pPr>
    </w:p>
    <w:p w14:paraId="2AC7B60E" w14:textId="77777777" w:rsidR="0014393E" w:rsidRPr="00220F8D" w:rsidRDefault="0014393E" w:rsidP="0014393E">
      <w:pPr>
        <w:autoSpaceDE w:val="0"/>
        <w:autoSpaceDN w:val="0"/>
        <w:adjustRightInd w:val="0"/>
        <w:jc w:val="both"/>
        <w:rPr>
          <w:rFonts w:ascii="Montserrat Medium" w:hAnsi="Montserrat Medium" w:cs="Arial"/>
          <w:noProof/>
          <w:sz w:val="20"/>
        </w:rPr>
      </w:pPr>
      <w:r w:rsidRPr="00220F8D">
        <w:rPr>
          <w:rFonts w:ascii="Montserrat Medium" w:hAnsi="Montserrat Medium" w:cs="Arial"/>
          <w:noProof/>
          <w:sz w:val="20"/>
        </w:rPr>
        <w:t xml:space="preserve">LAS </w:t>
      </w:r>
      <w:r w:rsidRPr="00220F8D">
        <w:rPr>
          <w:rFonts w:ascii="Montserrat Medium" w:hAnsi="Montserrat Medium"/>
          <w:sz w:val="20"/>
        </w:rPr>
        <w:t>UNIDADES RESPONSABLES DEL GASTO (</w:t>
      </w:r>
      <w:r w:rsidRPr="00220F8D">
        <w:rPr>
          <w:rFonts w:ascii="Montserrat Medium" w:hAnsi="Montserrat Medium" w:cs="Arial"/>
          <w:noProof/>
          <w:sz w:val="20"/>
        </w:rPr>
        <w:t xml:space="preserve">URG) DEBERÁN REGISTRAR EL CONTRATO Y SU DICTAMEN PRESUPUESTAL EN EL SISTEMA PREI MILLENIUM PARA EL TRÁMITE DE PAGO CORRESPONDIENTE. </w:t>
      </w:r>
    </w:p>
    <w:p w14:paraId="4A9FF37A" w14:textId="77777777" w:rsidR="0014393E" w:rsidRPr="00220F8D" w:rsidRDefault="0014393E" w:rsidP="0014393E">
      <w:pPr>
        <w:autoSpaceDE w:val="0"/>
        <w:autoSpaceDN w:val="0"/>
        <w:adjustRightInd w:val="0"/>
        <w:jc w:val="both"/>
        <w:rPr>
          <w:rFonts w:ascii="Montserrat Medium" w:hAnsi="Montserrat Medium" w:cs="Arial"/>
          <w:noProof/>
          <w:sz w:val="20"/>
        </w:rPr>
      </w:pPr>
    </w:p>
    <w:p w14:paraId="754C7897"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LAS FACTURAS QUE AMPAREN LOS BIENES ENTREGADOS DEBERÁN CONTENER LA FIRMA DE RECEPCIÓN Y DE AUTORIZACIÓN PARA EL TRÁMITE DE PAGO DE ACUERDO CON LO ESTABLECIDO EN EL “PROCEDIMIENTO PARA LA RECEPCIÓN, GLOSA Y APROBACIÓN DE DOCUMENTOS PARA TRÁMITE DE PAGO” Y LA CONSTITUCIÓN, MODIFICACIÓN, CANCELACIÓN OPERACIÓN Y CONTROL DE FONDOS FIJOS” VIGENTE, ASÍ COMO EL ACTA ENTREGA-RECEPCIÓN.</w:t>
      </w:r>
    </w:p>
    <w:p w14:paraId="11BB40EE" w14:textId="77777777" w:rsidR="0014393E" w:rsidRPr="00220F8D" w:rsidRDefault="0014393E" w:rsidP="0014393E">
      <w:pPr>
        <w:jc w:val="both"/>
        <w:rPr>
          <w:rFonts w:ascii="Montserrat Medium" w:hAnsi="Montserrat Medium" w:cs="Arial"/>
          <w:sz w:val="20"/>
        </w:rPr>
      </w:pPr>
    </w:p>
    <w:p w14:paraId="57B6988A"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EN CASO DE QUE </w:t>
      </w:r>
      <w:r w:rsidRPr="00220F8D">
        <w:rPr>
          <w:rFonts w:ascii="Montserrat Medium" w:hAnsi="Montserrat Medium" w:cs="Arial"/>
          <w:b/>
          <w:sz w:val="20"/>
        </w:rPr>
        <w:t>“</w:t>
      </w:r>
      <w:r w:rsidRPr="00220F8D">
        <w:rPr>
          <w:rFonts w:ascii="Montserrat Medium" w:hAnsi="Montserrat Medium" w:cs="Arial"/>
          <w:b/>
          <w:bCs/>
          <w:sz w:val="20"/>
        </w:rPr>
        <w:t>EL PROVEEDOR”</w:t>
      </w:r>
      <w:r w:rsidRPr="00220F8D">
        <w:rPr>
          <w:rFonts w:ascii="Montserrat Medium" w:hAnsi="Montserrat Medium" w:cs="Arial"/>
          <w:sz w:val="20"/>
        </w:rPr>
        <w:t xml:space="preserve"> PRESENTE SU FACTURA CON ERRORES O DEFICIENCIAS, CONFORME A LO PREVISTO EN EL ARTÍCULO 90 DEL REGLAMENTO DE LA LAASSP, </w:t>
      </w:r>
      <w:r w:rsidRPr="00220F8D">
        <w:rPr>
          <w:rFonts w:ascii="Montserrat Medium" w:hAnsi="Montserrat Medium" w:cs="Arial"/>
          <w:b/>
          <w:sz w:val="20"/>
        </w:rPr>
        <w:t>“E</w:t>
      </w:r>
      <w:r w:rsidRPr="00220F8D">
        <w:rPr>
          <w:rFonts w:ascii="Montserrat Medium" w:hAnsi="Montserrat Medium" w:cs="Arial"/>
          <w:b/>
          <w:bCs/>
          <w:iCs/>
          <w:sz w:val="20"/>
        </w:rPr>
        <w:t xml:space="preserve">L INSTITUTO” </w:t>
      </w:r>
      <w:r w:rsidRPr="00220F8D">
        <w:rPr>
          <w:rFonts w:ascii="Montserrat Medium" w:hAnsi="Montserrat Medium" w:cs="Arial"/>
          <w:sz w:val="20"/>
        </w:rPr>
        <w:t>DENTRO DE LOS 3 (TRES) DÍAS HÁBILES SIGUIENTES A LA RECEPCIÓN, INDICARÁ POR ESCRITO A</w:t>
      </w:r>
      <w:r w:rsidRPr="00220F8D">
        <w:rPr>
          <w:rFonts w:ascii="Montserrat Medium" w:hAnsi="Montserrat Medium" w:cs="Arial"/>
          <w:bCs/>
          <w:sz w:val="20"/>
        </w:rPr>
        <w:t>L PROVEEDOR</w:t>
      </w:r>
      <w:r w:rsidRPr="00220F8D">
        <w:rPr>
          <w:rFonts w:ascii="Montserrat Medium" w:hAnsi="Montserrat Medium" w:cs="Arial"/>
          <w:b/>
          <w:sz w:val="20"/>
        </w:rPr>
        <w:t xml:space="preserve"> </w:t>
      </w:r>
      <w:r w:rsidRPr="00220F8D">
        <w:rPr>
          <w:rFonts w:ascii="Montserrat Medium" w:hAnsi="Montserrat Medium" w:cs="Arial"/>
          <w:sz w:val="20"/>
        </w:rPr>
        <w:t>LAS DEFICIENCIAS QUE SE DEBERÁN CORREGIR.</w:t>
      </w:r>
    </w:p>
    <w:p w14:paraId="1306DB2D" w14:textId="77777777" w:rsidR="0014393E" w:rsidRPr="00220F8D" w:rsidRDefault="0014393E" w:rsidP="0014393E">
      <w:pPr>
        <w:jc w:val="both"/>
        <w:rPr>
          <w:rFonts w:ascii="Montserrat Medium" w:hAnsi="Montserrat Medium" w:cs="Arial"/>
          <w:sz w:val="20"/>
        </w:rPr>
      </w:pPr>
    </w:p>
    <w:p w14:paraId="0912F630"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ASIMISMO, </w:t>
      </w:r>
      <w:r w:rsidRPr="00220F8D">
        <w:rPr>
          <w:rFonts w:ascii="Montserrat Medium" w:hAnsi="Montserrat Medium" w:cs="Arial"/>
          <w:b/>
          <w:sz w:val="20"/>
        </w:rPr>
        <w:t>“E</w:t>
      </w:r>
      <w:r w:rsidRPr="00220F8D">
        <w:rPr>
          <w:rFonts w:ascii="Montserrat Medium" w:hAnsi="Montserrat Medium" w:cs="Arial"/>
          <w:b/>
          <w:bCs/>
          <w:iCs/>
          <w:sz w:val="20"/>
        </w:rPr>
        <w:t xml:space="preserve">L INSTITUTO” </w:t>
      </w:r>
      <w:r w:rsidRPr="00220F8D">
        <w:rPr>
          <w:rFonts w:ascii="Montserrat Medium" w:hAnsi="Montserrat Medium" w:cs="Arial"/>
          <w:sz w:val="20"/>
        </w:rPr>
        <w:t xml:space="preserve">PODRÁ ACEPTAR DE </w:t>
      </w:r>
      <w:r w:rsidRPr="00220F8D">
        <w:rPr>
          <w:rFonts w:ascii="Montserrat Medium" w:hAnsi="Montserrat Medium" w:cs="Arial"/>
          <w:b/>
          <w:sz w:val="20"/>
        </w:rPr>
        <w:t>“E</w:t>
      </w:r>
      <w:r w:rsidRPr="00220F8D">
        <w:rPr>
          <w:rFonts w:ascii="Montserrat Medium" w:hAnsi="Montserrat Medium" w:cs="Arial"/>
          <w:b/>
          <w:bCs/>
          <w:sz w:val="20"/>
        </w:rPr>
        <w:t>L PROVEEDOR”</w:t>
      </w:r>
      <w:r w:rsidRPr="00220F8D">
        <w:rPr>
          <w:rFonts w:ascii="Montserrat Medium" w:hAnsi="Montserrat Medium" w:cs="Arial"/>
          <w:b/>
          <w:sz w:val="20"/>
        </w:rPr>
        <w:t xml:space="preserve"> </w:t>
      </w:r>
      <w:r w:rsidRPr="00220F8D">
        <w:rPr>
          <w:rFonts w:ascii="Montserrat Medium" w:hAnsi="Montserrat Medium" w:cs="Arial"/>
          <w:sz w:val="20"/>
        </w:rPr>
        <w:t>QUE</w:t>
      </w:r>
      <w:r w:rsidRPr="00220F8D">
        <w:rPr>
          <w:rFonts w:ascii="Montserrat Medium" w:hAnsi="Montserrat Medium" w:cs="Arial"/>
          <w:b/>
          <w:sz w:val="20"/>
        </w:rPr>
        <w:t xml:space="preserve"> </w:t>
      </w:r>
      <w:r w:rsidRPr="00220F8D">
        <w:rPr>
          <w:rFonts w:ascii="Montserrat Medium" w:hAnsi="Montserrat Medium" w:cs="Arial"/>
          <w:sz w:val="20"/>
        </w:rPr>
        <w:t>TENGA CUENTAS LÍQUIDAS Y EXIGIBLES A SU CARGO, QUE ÉSTAS SE APLIQUEN POR CONCEPTO DE CUOTAS OBRERO-PATRONALES, CONFORME A LO PREVISTO EN EL ARTÍCULO 40 B, DE LA LEY DEL SEGURO SOCIAL.</w:t>
      </w:r>
    </w:p>
    <w:p w14:paraId="377B42B0" w14:textId="77777777" w:rsidR="0014393E" w:rsidRPr="00220F8D" w:rsidRDefault="0014393E" w:rsidP="0014393E">
      <w:pPr>
        <w:jc w:val="both"/>
        <w:rPr>
          <w:rFonts w:ascii="Montserrat Medium" w:hAnsi="Montserrat Medium" w:cs="Arial"/>
          <w:sz w:val="20"/>
        </w:rPr>
      </w:pPr>
    </w:p>
    <w:p w14:paraId="0EBA3D12"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PARA QUE </w:t>
      </w:r>
      <w:r w:rsidRPr="00220F8D">
        <w:rPr>
          <w:rFonts w:ascii="Montserrat Medium" w:hAnsi="Montserrat Medium" w:cs="Arial"/>
          <w:b/>
          <w:sz w:val="20"/>
        </w:rPr>
        <w:t>“EL PROVEEDOR”</w:t>
      </w:r>
      <w:r w:rsidRPr="00220F8D">
        <w:rPr>
          <w:rFonts w:ascii="Montserrat Medium" w:hAnsi="Montserrat Medium" w:cs="Arial"/>
          <w:sz w:val="20"/>
        </w:rPr>
        <w:t xml:space="preserve"> PUEDA CELEBRAR UN CONTRATO DE CESIÓN DE DERECHOS DE COBRO, DEBERÁ NOTIFICARLO POR ESCRITO A </w:t>
      </w:r>
      <w:r w:rsidRPr="00220F8D">
        <w:rPr>
          <w:rFonts w:ascii="Montserrat Medium" w:hAnsi="Montserrat Medium" w:cs="Arial"/>
          <w:b/>
          <w:sz w:val="20"/>
        </w:rPr>
        <w:t>“EL INSTITUTO”</w:t>
      </w:r>
      <w:r w:rsidRPr="00220F8D">
        <w:rPr>
          <w:rFonts w:ascii="Montserrat Medium" w:hAnsi="Montserrat Medium" w:cs="Arial"/>
          <w:sz w:val="20"/>
        </w:rPr>
        <w:t xml:space="preserve">, CON UN MÍNIMO DE 5 (CINCO) DÍAS NATURALES ANTERIORES A LA FECHA DE PAGO PROGRAMADA; EL ADMINISTRADOR DEL CONTRATO O, EN SU CASO, EL TITULAR DEL ÁREA REQUIRENTE, DEBERÁ  ENTREGAR DOCUMENTOS SUSTANTIVOS DE DICHA CESIÓN AL ÁREA RESPONSABLE DE REALIZAR EL PROCESO, CONFORME AL </w:t>
      </w:r>
      <w:r w:rsidRPr="00220F8D">
        <w:rPr>
          <w:rFonts w:ascii="Montserrat Medium" w:hAnsi="Montserrat Medium" w:cs="Arial"/>
          <w:sz w:val="20"/>
        </w:rPr>
        <w:lastRenderedPageBreak/>
        <w:t>“PROCEDIMIENTO PARA LA RECEPCIÓN, GLOSA Y APROBACIÓN DE DOCUMENTOS PARA TRÁMITE DE PAGO Y LA CONSTITUCIÓN, MODIFICACIÓN, CANCELACIÓN OPERACIÓN Y CONTROL DE FONDOS FIJOS”. EL MISMO PROCEDIMIENTO APLICARÁ EN EL CASO DE QUE “</w:t>
      </w:r>
      <w:r w:rsidRPr="00220F8D">
        <w:rPr>
          <w:rFonts w:ascii="Montserrat Medium" w:hAnsi="Montserrat Medium" w:cs="Arial"/>
          <w:b/>
          <w:sz w:val="20"/>
        </w:rPr>
        <w:t>EL PROVEEDOR”</w:t>
      </w:r>
      <w:r w:rsidRPr="00220F8D">
        <w:rPr>
          <w:rFonts w:ascii="Montserrat Medium" w:hAnsi="Montserrat Medium" w:cs="Arial"/>
          <w:sz w:val="20"/>
        </w:rPr>
        <w:t xml:space="preserve"> CELEBRE CONTRATO DE CESIÓN DE DERECHOS DE COBRO A TRAVÉS DE FACTORAJE FINANCIERO CONFORME AL PROGRAMA DE CADENAS PRODUCTIVAS DE NACIONAL FINANCIERA, S.N.C., INSTITUCIÓN DE BANCA DE DESARROLLO.</w:t>
      </w:r>
    </w:p>
    <w:p w14:paraId="19C59AEE" w14:textId="77777777" w:rsidR="0014393E" w:rsidRPr="00220F8D" w:rsidRDefault="0014393E" w:rsidP="0014393E">
      <w:pPr>
        <w:jc w:val="both"/>
        <w:rPr>
          <w:rFonts w:ascii="Montserrat Medium" w:hAnsi="Montserrat Medium" w:cs="Arial"/>
          <w:sz w:val="20"/>
        </w:rPr>
      </w:pPr>
    </w:p>
    <w:p w14:paraId="4CD56990"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EL PAGO DE LOS BIENES QUEDARÁ CONDICIONADO PROPORCIONALMENTE AL PAGO QUE </w:t>
      </w:r>
      <w:r w:rsidRPr="00220F8D">
        <w:rPr>
          <w:rFonts w:ascii="Montserrat Medium" w:hAnsi="Montserrat Medium" w:cs="Arial"/>
          <w:b/>
          <w:sz w:val="20"/>
        </w:rPr>
        <w:t>“</w:t>
      </w:r>
      <w:r w:rsidRPr="00220F8D">
        <w:rPr>
          <w:rFonts w:ascii="Montserrat Medium" w:hAnsi="Montserrat Medium" w:cs="Arial"/>
          <w:b/>
          <w:bCs/>
          <w:sz w:val="20"/>
        </w:rPr>
        <w:t>EL PROVEEDOR”</w:t>
      </w:r>
      <w:r w:rsidRPr="00220F8D">
        <w:rPr>
          <w:rFonts w:ascii="Montserrat Medium" w:hAnsi="Montserrat Medium" w:cs="Arial"/>
          <w:sz w:val="20"/>
        </w:rPr>
        <w:t xml:space="preserve"> DEBA EFECTUAR POR CONCEPTO DE PENAS CONVENCIONALES POR ATRASO.</w:t>
      </w:r>
    </w:p>
    <w:p w14:paraId="323F8FA2" w14:textId="77777777" w:rsidR="0014393E" w:rsidRPr="00220F8D" w:rsidRDefault="0014393E" w:rsidP="0014393E">
      <w:pPr>
        <w:jc w:val="both"/>
        <w:rPr>
          <w:rFonts w:ascii="Montserrat Medium" w:hAnsi="Montserrat Medium" w:cs="Arial"/>
          <w:sz w:val="20"/>
        </w:rPr>
      </w:pPr>
    </w:p>
    <w:p w14:paraId="4B75F6EB" w14:textId="77777777" w:rsidR="0014393E" w:rsidRPr="00220F8D" w:rsidRDefault="0014393E" w:rsidP="0014393E">
      <w:pPr>
        <w:tabs>
          <w:tab w:val="left" w:pos="-284"/>
          <w:tab w:val="left" w:pos="9498"/>
        </w:tabs>
        <w:jc w:val="both"/>
        <w:rPr>
          <w:rFonts w:ascii="Montserrat Medium" w:hAnsi="Montserrat Medium" w:cs="Arial"/>
          <w:sz w:val="20"/>
        </w:rPr>
      </w:pPr>
      <w:r w:rsidRPr="00220F8D">
        <w:rPr>
          <w:rFonts w:ascii="Montserrat Medium" w:hAnsi="Montserrat Medium" w:cs="Arial"/>
          <w:sz w:val="20"/>
          <w:u w:val="single"/>
        </w:rPr>
        <w:t xml:space="preserve">CON EL FIN DE EVITAR EL RIESGO DE CONTAGIO DE COVID-19, </w:t>
      </w:r>
      <w:r w:rsidRPr="00220F8D">
        <w:rPr>
          <w:rFonts w:ascii="Montserrat Medium" w:hAnsi="Montserrat Medium" w:cs="Arial"/>
          <w:sz w:val="20"/>
        </w:rPr>
        <w:t>LOS PROVEEDORES, DEBERÁN PORTAR CUBRE BOCAS Y PROTECTOR FACIAL O GOGGLES O LENTES DE SEGURIDAD CON PROTECCIÓN LATERAL, SUPERIOR E INFERIOR DE OJOS EN TODO MOMENTO.</w:t>
      </w:r>
    </w:p>
    <w:p w14:paraId="078E70A3" w14:textId="77777777" w:rsidR="0014393E" w:rsidRPr="00220F8D" w:rsidRDefault="0014393E" w:rsidP="0014393E">
      <w:pPr>
        <w:tabs>
          <w:tab w:val="left" w:pos="-284"/>
          <w:tab w:val="left" w:pos="9498"/>
        </w:tabs>
        <w:jc w:val="both"/>
        <w:rPr>
          <w:rFonts w:ascii="Montserrat Medium" w:hAnsi="Montserrat Medium" w:cs="Arial"/>
          <w:sz w:val="20"/>
        </w:rPr>
      </w:pPr>
    </w:p>
    <w:p w14:paraId="7E83D9D4" w14:textId="77777777" w:rsidR="0014393E" w:rsidRPr="00220F8D" w:rsidRDefault="0014393E" w:rsidP="0014393E">
      <w:pPr>
        <w:tabs>
          <w:tab w:val="left" w:pos="-284"/>
          <w:tab w:val="left" w:pos="9498"/>
        </w:tabs>
        <w:jc w:val="both"/>
        <w:rPr>
          <w:rFonts w:ascii="Montserrat Medium" w:hAnsi="Montserrat Medium" w:cs="Arial"/>
          <w:sz w:val="20"/>
        </w:rPr>
      </w:pPr>
      <w:r w:rsidRPr="00220F8D">
        <w:rPr>
          <w:rFonts w:ascii="Montserrat Medium" w:hAnsi="Montserrat Medium" w:cs="Arial"/>
          <w:sz w:val="20"/>
        </w:rPr>
        <w:t>EFECTUARÁN LAS MEDIDAS DE PROTECCIÓN DE LA SALUD COMO LO SON:(LAVADO FRECUENTE DE MANOS, SANA DISTANCIA, ETIQUETA RESPIRATORIA, SALUDO A DISTANCIA Y RECUPERACIÓN EFECTIVA).</w:t>
      </w:r>
    </w:p>
    <w:p w14:paraId="23489832" w14:textId="77777777" w:rsidR="0014393E" w:rsidRPr="00220F8D" w:rsidRDefault="0014393E" w:rsidP="0014393E">
      <w:pPr>
        <w:tabs>
          <w:tab w:val="left" w:pos="-284"/>
          <w:tab w:val="left" w:pos="9498"/>
        </w:tabs>
        <w:jc w:val="both"/>
        <w:rPr>
          <w:rFonts w:ascii="Montserrat Medium" w:hAnsi="Montserrat Medium" w:cs="Arial"/>
          <w:sz w:val="20"/>
        </w:rPr>
      </w:pPr>
    </w:p>
    <w:p w14:paraId="33038B82" w14:textId="77777777" w:rsidR="0014393E" w:rsidRPr="00220F8D" w:rsidRDefault="0014393E" w:rsidP="0014393E">
      <w:pPr>
        <w:tabs>
          <w:tab w:val="left" w:pos="-284"/>
          <w:tab w:val="left" w:pos="9498"/>
        </w:tabs>
        <w:jc w:val="both"/>
        <w:rPr>
          <w:rFonts w:ascii="Montserrat Medium" w:hAnsi="Montserrat Medium" w:cs="Arial"/>
          <w:sz w:val="20"/>
        </w:rPr>
      </w:pPr>
      <w:r w:rsidRPr="00220F8D">
        <w:rPr>
          <w:rFonts w:ascii="Montserrat Medium" w:hAnsi="Montserrat Medium" w:cs="Arial"/>
          <w:sz w:val="20"/>
        </w:rPr>
        <w:t>TODA INFORMACIÓN PODRÁ SER CONSULTADA A TRAVÉS DE LAS PÁGINAS: https://coronavirus.gob.mx y  https://medidassanitarias.covid19.cdmx.gob.mx</w:t>
      </w:r>
    </w:p>
    <w:p w14:paraId="2A0BCFCC" w14:textId="77777777" w:rsidR="0014393E" w:rsidRPr="00220F8D" w:rsidRDefault="0014393E" w:rsidP="0014393E">
      <w:pPr>
        <w:ind w:right="51"/>
        <w:jc w:val="both"/>
        <w:rPr>
          <w:rFonts w:ascii="Montserrat Medium" w:hAnsi="Montserrat Medium" w:cs="Arial"/>
          <w:b/>
          <w:sz w:val="20"/>
        </w:rPr>
      </w:pPr>
    </w:p>
    <w:p w14:paraId="222F8939" w14:textId="77777777" w:rsidR="0014393E" w:rsidRPr="00220F8D" w:rsidRDefault="0014393E" w:rsidP="0014393E">
      <w:pPr>
        <w:ind w:right="51"/>
        <w:jc w:val="both"/>
        <w:rPr>
          <w:rFonts w:ascii="Montserrat Medium" w:hAnsi="Montserrat Medium" w:cs="Arial"/>
          <w:b/>
          <w:sz w:val="20"/>
        </w:rPr>
      </w:pPr>
    </w:p>
    <w:p w14:paraId="14B00775" w14:textId="77777777" w:rsidR="0014393E" w:rsidRPr="00220F8D" w:rsidRDefault="0014393E" w:rsidP="0014393E">
      <w:pPr>
        <w:ind w:right="51"/>
        <w:jc w:val="both"/>
        <w:rPr>
          <w:rFonts w:ascii="Montserrat Medium" w:hAnsi="Montserrat Medium" w:cs="Arial"/>
          <w:b/>
          <w:sz w:val="20"/>
        </w:rPr>
      </w:pPr>
      <w:r w:rsidRPr="00220F8D">
        <w:rPr>
          <w:rFonts w:ascii="Montserrat Medium" w:hAnsi="Montserrat Medium" w:cs="Arial"/>
          <w:b/>
          <w:sz w:val="20"/>
        </w:rPr>
        <w:t>CUARTA. PLAZO, LUGAR DE ENTREGA Y DISTRIBUCIÓN.</w:t>
      </w:r>
    </w:p>
    <w:p w14:paraId="401ACC60" w14:textId="77777777" w:rsidR="0014393E" w:rsidRPr="00220F8D" w:rsidRDefault="0014393E" w:rsidP="0014393E">
      <w:pPr>
        <w:ind w:right="51"/>
        <w:jc w:val="both"/>
        <w:rPr>
          <w:rFonts w:ascii="Montserrat Medium" w:hAnsi="Montserrat Medium" w:cs="Arial"/>
          <w:sz w:val="20"/>
        </w:rPr>
      </w:pPr>
    </w:p>
    <w:p w14:paraId="5F1F538B" w14:textId="77777777" w:rsidR="0014393E" w:rsidRPr="00220F8D" w:rsidRDefault="0014393E" w:rsidP="0014393E">
      <w:pPr>
        <w:jc w:val="both"/>
        <w:rPr>
          <w:rFonts w:ascii="Montserrat Medium" w:hAnsi="Montserrat Medium" w:cs="Arial"/>
          <w:bCs/>
          <w:sz w:val="20"/>
        </w:rPr>
      </w:pPr>
      <w:r w:rsidRPr="00220F8D">
        <w:rPr>
          <w:rFonts w:ascii="Montserrat Medium" w:hAnsi="Montserrat Medium" w:cs="Arial"/>
          <w:sz w:val="20"/>
        </w:rPr>
        <w:t xml:space="preserve">LOS BIENES DEBERÁN SER ENTREGADOS DENTRO DEL PLAZO, CONFORME AL CALENDARIO DE ENTREGAS, EN SU CASO, EN LOS HORARIOS Y EN LOS LUGARES QUE SE INDICAN EN EL </w:t>
      </w:r>
      <w:r w:rsidRPr="00220F8D">
        <w:rPr>
          <w:rFonts w:ascii="Montserrat Medium" w:hAnsi="Montserrat Medium" w:cs="Arial"/>
          <w:b/>
          <w:sz w:val="20"/>
        </w:rPr>
        <w:t>ANEXO 2 (DOS) “CALENDARIO Y LUGAR DE ENTREGAS”</w:t>
      </w:r>
      <w:r w:rsidRPr="00220F8D">
        <w:rPr>
          <w:rFonts w:ascii="Montserrat Medium" w:hAnsi="Montserrat Medium" w:cs="Arial"/>
          <w:sz w:val="20"/>
        </w:rPr>
        <w:t>, EL CUAL FORMA PARTE DEL PRESENTE INSTRUMENTO LEGAL</w:t>
      </w:r>
      <w:r w:rsidRPr="00220F8D">
        <w:rPr>
          <w:rFonts w:ascii="Montserrat Medium" w:hAnsi="Montserrat Medium"/>
          <w:b/>
          <w:bCs/>
          <w:sz w:val="20"/>
        </w:rPr>
        <w:t xml:space="preserve"> “EL INSTITUTO”, </w:t>
      </w:r>
      <w:r w:rsidRPr="00220F8D">
        <w:rPr>
          <w:rFonts w:ascii="Montserrat Medium" w:hAnsi="Montserrat Medium"/>
          <w:bCs/>
          <w:sz w:val="20"/>
        </w:rPr>
        <w:t xml:space="preserve">A MAS TARDAR DENTRO DE LOS </w:t>
      </w:r>
      <w:r w:rsidRPr="00220F8D">
        <w:rPr>
          <w:rFonts w:ascii="Montserrat Medium" w:hAnsi="Montserrat Medium"/>
          <w:b/>
          <w:bCs/>
          <w:sz w:val="20"/>
        </w:rPr>
        <w:t>30 DÍAS NATURALES</w:t>
      </w:r>
      <w:r w:rsidRPr="00220F8D">
        <w:rPr>
          <w:rFonts w:ascii="Montserrat Medium" w:hAnsi="Montserrat Medium"/>
          <w:bCs/>
          <w:sz w:val="20"/>
        </w:rPr>
        <w:t xml:space="preserve"> POSTERIORES A LA EMISIÓN DEL DICTAMEN TÉCNICO Y FALLO</w:t>
      </w:r>
      <w:r w:rsidRPr="00220F8D">
        <w:rPr>
          <w:rFonts w:ascii="Montserrat Medium" w:hAnsi="Montserrat Medium" w:cs="Arial"/>
          <w:bCs/>
          <w:sz w:val="20"/>
        </w:rPr>
        <w:t xml:space="preserve"> </w:t>
      </w:r>
    </w:p>
    <w:p w14:paraId="4FD4DF13" w14:textId="77777777" w:rsidR="0014393E" w:rsidRPr="00220F8D" w:rsidRDefault="0014393E" w:rsidP="0014393E">
      <w:pPr>
        <w:tabs>
          <w:tab w:val="left" w:pos="-284"/>
          <w:tab w:val="left" w:pos="9498"/>
        </w:tabs>
        <w:contextualSpacing/>
        <w:jc w:val="both"/>
        <w:rPr>
          <w:rFonts w:ascii="Montserrat Medium" w:hAnsi="Montserrat Medium" w:cs="Arial"/>
          <w:sz w:val="20"/>
        </w:rPr>
      </w:pPr>
    </w:p>
    <w:p w14:paraId="347EC51A" w14:textId="77777777" w:rsidR="0014393E" w:rsidRPr="00220F8D" w:rsidRDefault="0014393E" w:rsidP="0014393E">
      <w:pPr>
        <w:tabs>
          <w:tab w:val="left" w:pos="-284"/>
          <w:tab w:val="left" w:pos="9498"/>
        </w:tabs>
        <w:jc w:val="both"/>
        <w:rPr>
          <w:rFonts w:ascii="Montserrat Medium" w:hAnsi="Montserrat Medium" w:cs="Arial"/>
          <w:bCs/>
          <w:sz w:val="20"/>
        </w:rPr>
      </w:pPr>
      <w:r w:rsidRPr="00220F8D">
        <w:rPr>
          <w:rFonts w:ascii="Montserrat Medium" w:hAnsi="Montserrat Medium" w:cs="Arial"/>
          <w:bCs/>
          <w:sz w:val="20"/>
        </w:rPr>
        <w:t xml:space="preserve">LA JEFATURA DE SERVICIOS DE SALUD EN EL TRABAJO, PRESTACIONES ECONÓMICAS Y SOCIALES Y LA JEFATURA DE SERVICIOS DE PRESTACIONES MÉDICAS, PODRÁN SOLICITAR AL PROVEEDOR, EL CANJE O DEVOLUCIÓN DE LOS BIENES QUE PRESENTEN DEFECTOS A SIMPLE VISTA, ESPECIFICACIONES DISTINTAS A LAS ESTABLECIDAS Y SOLICITADAS EN EL </w:t>
      </w:r>
      <w:r w:rsidRPr="00220F8D">
        <w:rPr>
          <w:rFonts w:ascii="Montserrat Medium" w:hAnsi="Montserrat Medium" w:cs="Arial"/>
          <w:b/>
          <w:sz w:val="20"/>
        </w:rPr>
        <w:t>ANEXO 1 (UNO) “ASIGNACIÓN”.</w:t>
      </w:r>
    </w:p>
    <w:p w14:paraId="7E5C512E" w14:textId="77777777" w:rsidR="0014393E" w:rsidRPr="00220F8D" w:rsidRDefault="0014393E" w:rsidP="0014393E">
      <w:pPr>
        <w:tabs>
          <w:tab w:val="left" w:pos="-284"/>
          <w:tab w:val="left" w:pos="9498"/>
        </w:tabs>
        <w:jc w:val="both"/>
        <w:rPr>
          <w:rFonts w:ascii="Montserrat Medium" w:hAnsi="Montserrat Medium" w:cs="Arial"/>
          <w:b/>
          <w:sz w:val="20"/>
        </w:rPr>
      </w:pPr>
    </w:p>
    <w:p w14:paraId="36A350A4" w14:textId="77777777" w:rsidR="0014393E" w:rsidRPr="00220F8D" w:rsidRDefault="0014393E" w:rsidP="0014393E">
      <w:pPr>
        <w:tabs>
          <w:tab w:val="left" w:pos="-284"/>
          <w:tab w:val="left" w:pos="9498"/>
        </w:tabs>
        <w:jc w:val="both"/>
        <w:rPr>
          <w:rFonts w:ascii="Montserrat Medium" w:hAnsi="Montserrat Medium" w:cs="Arial"/>
          <w:bCs/>
          <w:sz w:val="20"/>
        </w:rPr>
      </w:pPr>
      <w:r w:rsidRPr="00220F8D">
        <w:rPr>
          <w:rFonts w:ascii="Montserrat Medium" w:hAnsi="Montserrat Medium" w:cs="Arial"/>
          <w:sz w:val="20"/>
        </w:rPr>
        <w:t xml:space="preserve">LOS BIENES DEBERÁN SER ENTREGADOS AL PERSONAL AUTORIZADO QUE DESIGNE LA JEFATURA DE SERVICIOS DE SALUD EN EL TRABAJO, PRESTACIONES ECONÓMICAS Y SOCIALES </w:t>
      </w:r>
      <w:r w:rsidRPr="00220F8D">
        <w:rPr>
          <w:rFonts w:ascii="Montserrat Medium" w:hAnsi="Montserrat Medium" w:cs="Arial"/>
          <w:bCs/>
          <w:sz w:val="20"/>
        </w:rPr>
        <w:t>Y LA JEFATURA DE SERVICIOS DE PRESTACIONES MÉDICAS</w:t>
      </w:r>
      <w:r w:rsidRPr="00220F8D">
        <w:rPr>
          <w:rFonts w:ascii="Montserrat Medium" w:hAnsi="Montserrat Medium" w:cs="Arial"/>
          <w:sz w:val="20"/>
        </w:rPr>
        <w:t xml:space="preserve"> (ÁREAS REQUIRENTES) DENTRO DEL PLAZO, CONFORME </w:t>
      </w:r>
      <w:r w:rsidRPr="00220F8D">
        <w:rPr>
          <w:rFonts w:ascii="Montserrat Medium" w:hAnsi="Montserrat Medium" w:cs="Arial"/>
          <w:sz w:val="20"/>
        </w:rPr>
        <w:lastRenderedPageBreak/>
        <w:t xml:space="preserve">AL CALENDARIO DE ENTREGAS, EN SU CASO, EN LOS HORARIOS Y EN LOS LUGARES QUE SE INDICA EN EL </w:t>
      </w:r>
      <w:r w:rsidRPr="00220F8D">
        <w:rPr>
          <w:rFonts w:ascii="Montserrat Medium" w:hAnsi="Montserrat Medium" w:cs="Arial"/>
          <w:b/>
          <w:sz w:val="20"/>
        </w:rPr>
        <w:t>ANEXO 2 (DOS)</w:t>
      </w:r>
      <w:r w:rsidRPr="00220F8D">
        <w:rPr>
          <w:rFonts w:ascii="Montserrat Medium" w:hAnsi="Montserrat Medium" w:cs="Arial"/>
          <w:sz w:val="20"/>
        </w:rPr>
        <w:t>.</w:t>
      </w:r>
      <w:r w:rsidRPr="00220F8D">
        <w:rPr>
          <w:rFonts w:ascii="Montserrat Medium" w:hAnsi="Montserrat Medium" w:cs="Arial"/>
          <w:bCs/>
          <w:sz w:val="20"/>
        </w:rPr>
        <w:t xml:space="preserve"> </w:t>
      </w:r>
    </w:p>
    <w:p w14:paraId="32597207" w14:textId="77777777" w:rsidR="0014393E" w:rsidRPr="00220F8D" w:rsidRDefault="0014393E" w:rsidP="0014393E">
      <w:pPr>
        <w:jc w:val="both"/>
        <w:rPr>
          <w:rFonts w:ascii="Montserrat Medium" w:hAnsi="Montserrat Medium" w:cs="Arial"/>
          <w:b/>
          <w:sz w:val="20"/>
        </w:rPr>
      </w:pPr>
    </w:p>
    <w:p w14:paraId="2C785734" w14:textId="77777777" w:rsidR="0014393E" w:rsidRPr="00220F8D" w:rsidRDefault="0014393E" w:rsidP="0014393E">
      <w:pPr>
        <w:tabs>
          <w:tab w:val="left" w:pos="-284"/>
          <w:tab w:val="left" w:pos="9498"/>
        </w:tabs>
        <w:jc w:val="both"/>
        <w:rPr>
          <w:rFonts w:ascii="Montserrat Medium" w:hAnsi="Montserrat Medium" w:cs="Arial"/>
          <w:b/>
          <w:bCs/>
          <w:sz w:val="20"/>
        </w:rPr>
      </w:pPr>
      <w:r w:rsidRPr="00220F8D">
        <w:rPr>
          <w:rFonts w:ascii="Montserrat Medium" w:hAnsi="Montserrat Medium" w:cs="Arial"/>
          <w:b/>
          <w:bCs/>
          <w:sz w:val="20"/>
        </w:rPr>
        <w:t>NOTA:</w:t>
      </w:r>
    </w:p>
    <w:p w14:paraId="1FB62582" w14:textId="77777777" w:rsidR="0014393E" w:rsidRPr="00220F8D" w:rsidRDefault="0014393E" w:rsidP="0014393E">
      <w:pPr>
        <w:tabs>
          <w:tab w:val="left" w:pos="-284"/>
          <w:tab w:val="left" w:pos="9498"/>
        </w:tabs>
        <w:jc w:val="both"/>
        <w:rPr>
          <w:rFonts w:ascii="Montserrat Medium" w:hAnsi="Montserrat Medium" w:cs="Arial"/>
          <w:bCs/>
          <w:sz w:val="20"/>
        </w:rPr>
      </w:pPr>
    </w:p>
    <w:p w14:paraId="29C9A7DF" w14:textId="77777777" w:rsidR="0014393E" w:rsidRPr="00220F8D" w:rsidRDefault="0014393E" w:rsidP="0014393E">
      <w:pPr>
        <w:tabs>
          <w:tab w:val="left" w:pos="-284"/>
          <w:tab w:val="left" w:pos="9498"/>
        </w:tabs>
        <w:jc w:val="both"/>
        <w:rPr>
          <w:rFonts w:ascii="Montserrat Medium" w:hAnsi="Montserrat Medium" w:cs="Arial"/>
          <w:bCs/>
          <w:sz w:val="20"/>
        </w:rPr>
      </w:pPr>
      <w:r w:rsidRPr="00220F8D">
        <w:rPr>
          <w:rFonts w:ascii="Montserrat Medium" w:hAnsi="Montserrat Medium" w:cs="Arial"/>
          <w:bCs/>
          <w:sz w:val="20"/>
        </w:rPr>
        <w:t>1.- DE ACUERDO A LAS MEDIDAS DE SEGURIDAD SANITARIAS CON EL FIN DE EVITAR EL RIESGO DE CONTAGIO Y PROPAGACIÓN DEL SARS-COV-2, EMITIDAS POR EL GOBIERNO FEDERAL Y DE LA CIUDAD DE MÉXICO, LOS BIENES ENTREGADOS EN EL ALMACÉN POR LOS PARTICIPANTES ASIGNADOS DEBERÁN VENIR DEBIDAMENTE SANITIZADAS Y/O DESINFECTADAS, TANTO EN SU EMPAQUE INDIVIDUAL COMO SECUNDARIO.</w:t>
      </w:r>
    </w:p>
    <w:p w14:paraId="3839DFF7" w14:textId="77777777" w:rsidR="0014393E" w:rsidRPr="00220F8D" w:rsidRDefault="0014393E" w:rsidP="0014393E">
      <w:pPr>
        <w:tabs>
          <w:tab w:val="left" w:pos="-284"/>
          <w:tab w:val="left" w:pos="9498"/>
        </w:tabs>
        <w:jc w:val="both"/>
        <w:rPr>
          <w:rFonts w:ascii="Montserrat Medium" w:hAnsi="Montserrat Medium" w:cs="Arial"/>
          <w:bCs/>
          <w:sz w:val="20"/>
        </w:rPr>
      </w:pPr>
    </w:p>
    <w:p w14:paraId="1F51EB49" w14:textId="77777777" w:rsidR="0014393E" w:rsidRPr="00220F8D" w:rsidRDefault="0014393E" w:rsidP="0014393E">
      <w:pPr>
        <w:tabs>
          <w:tab w:val="left" w:pos="-284"/>
          <w:tab w:val="left" w:pos="9498"/>
        </w:tabs>
        <w:jc w:val="both"/>
        <w:rPr>
          <w:rFonts w:ascii="Montserrat Medium" w:hAnsi="Montserrat Medium" w:cs="Arial"/>
          <w:bCs/>
          <w:sz w:val="20"/>
        </w:rPr>
      </w:pPr>
      <w:r w:rsidRPr="00220F8D">
        <w:rPr>
          <w:rFonts w:ascii="Montserrat Medium" w:hAnsi="Montserrat Medium" w:cs="Arial"/>
          <w:bCs/>
          <w:sz w:val="20"/>
        </w:rPr>
        <w:t>2.- DE ACUERDO CON EL NUMERAL 4. “ESTRATEGIAS GENERALES DE CONTROL” INCLUIDAS EN LOS LINEAMIENTOS TÉCNICOS DE SEGURIDAD SANITARIA EN EL ENTORNO LABORAL, EN SU INCISO B), MEDIDAS DE PROTECCIÓN EN SALUD (SEGURIDAD E HIGIENE EN EL TRABAJO)</w:t>
      </w:r>
    </w:p>
    <w:p w14:paraId="24BC2038" w14:textId="77777777" w:rsidR="0014393E" w:rsidRPr="00220F8D" w:rsidRDefault="0014393E" w:rsidP="0014393E">
      <w:pPr>
        <w:tabs>
          <w:tab w:val="left" w:pos="-284"/>
          <w:tab w:val="left" w:pos="9498"/>
        </w:tabs>
        <w:jc w:val="both"/>
        <w:rPr>
          <w:rFonts w:ascii="Montserrat Medium" w:hAnsi="Montserrat Medium" w:cs="Arial"/>
          <w:bCs/>
          <w:sz w:val="20"/>
        </w:rPr>
      </w:pPr>
    </w:p>
    <w:p w14:paraId="602CCFDF" w14:textId="77777777" w:rsidR="0014393E" w:rsidRPr="00220F8D" w:rsidRDefault="0014393E" w:rsidP="0014393E">
      <w:pPr>
        <w:tabs>
          <w:tab w:val="left" w:pos="-284"/>
          <w:tab w:val="left" w:pos="9498"/>
        </w:tabs>
        <w:jc w:val="both"/>
        <w:rPr>
          <w:rFonts w:ascii="Montserrat Medium" w:hAnsi="Montserrat Medium" w:cs="Arial"/>
          <w:bCs/>
          <w:sz w:val="20"/>
        </w:rPr>
      </w:pPr>
      <w:r w:rsidRPr="00220F8D">
        <w:rPr>
          <w:rFonts w:ascii="Montserrat Medium" w:hAnsi="Montserrat Medium" w:cs="Arial"/>
          <w:bCs/>
          <w:sz w:val="20"/>
        </w:rPr>
        <w:t>(…)</w:t>
      </w:r>
    </w:p>
    <w:p w14:paraId="322F7B73" w14:textId="77777777" w:rsidR="0014393E" w:rsidRPr="00220F8D" w:rsidRDefault="0014393E" w:rsidP="0014393E">
      <w:pPr>
        <w:tabs>
          <w:tab w:val="left" w:pos="-284"/>
          <w:tab w:val="left" w:pos="9498"/>
        </w:tabs>
        <w:jc w:val="both"/>
        <w:rPr>
          <w:rFonts w:ascii="Montserrat Medium" w:hAnsi="Montserrat Medium" w:cs="Arial"/>
          <w:bCs/>
          <w:i/>
          <w:sz w:val="20"/>
        </w:rPr>
      </w:pPr>
      <w:r w:rsidRPr="00220F8D">
        <w:rPr>
          <w:rFonts w:ascii="Montserrat Medium" w:hAnsi="Montserrat Medium" w:cs="Arial"/>
          <w:bCs/>
          <w:i/>
          <w:sz w:val="20"/>
        </w:rPr>
        <w:t>10. ESTABLECER UNA POLÍTICA DE CONTROL DE VISITAS, PROVEEDORES Y CONTRATISTAS, CON EL FIN DE PREVENIR EL RIESGO DE CONTAGIO ORIGINADO EN PERSONAS AJENAS AL CENTRO DE TRABAJO…</w:t>
      </w:r>
    </w:p>
    <w:p w14:paraId="629FB1A8" w14:textId="77777777" w:rsidR="0014393E" w:rsidRPr="00220F8D" w:rsidRDefault="0014393E" w:rsidP="0014393E">
      <w:pPr>
        <w:tabs>
          <w:tab w:val="left" w:pos="-284"/>
          <w:tab w:val="left" w:pos="9498"/>
        </w:tabs>
        <w:jc w:val="both"/>
        <w:rPr>
          <w:rFonts w:ascii="Montserrat Medium" w:hAnsi="Montserrat Medium" w:cs="Arial"/>
          <w:bCs/>
          <w:sz w:val="20"/>
        </w:rPr>
      </w:pPr>
    </w:p>
    <w:p w14:paraId="236F73CB" w14:textId="77777777" w:rsidR="0014393E" w:rsidRPr="00220F8D" w:rsidRDefault="0014393E" w:rsidP="0014393E">
      <w:pPr>
        <w:tabs>
          <w:tab w:val="left" w:pos="-284"/>
          <w:tab w:val="left" w:pos="9498"/>
        </w:tabs>
        <w:jc w:val="both"/>
        <w:rPr>
          <w:rFonts w:ascii="Montserrat Medium" w:hAnsi="Montserrat Medium" w:cs="Arial"/>
          <w:bCs/>
          <w:sz w:val="20"/>
        </w:rPr>
      </w:pPr>
      <w:r w:rsidRPr="00220F8D">
        <w:rPr>
          <w:rFonts w:ascii="Montserrat Medium" w:hAnsi="Montserrat Medium" w:cs="Arial"/>
          <w:bCs/>
          <w:sz w:val="20"/>
        </w:rPr>
        <w:t>CON EL FIN DE EVITAR EL RIESGO DE CONTAGIO DE COVID-19, LOS PROVEEDORES QUE ENTREGUEN LOS BIENES QUE RESULTARÁN ASIGNADOS, DEBERÁN PORTAR CUBRE BOCAS Y PROTECTOR FACIAL O GOOGLEES O LENTES DE SEGURIDAD CON PROTECCIÓN LATERAL, SUPERIOR E INFERIOR DE OJOS.</w:t>
      </w:r>
    </w:p>
    <w:p w14:paraId="05B9EC98" w14:textId="77777777" w:rsidR="0014393E" w:rsidRPr="00220F8D" w:rsidRDefault="0014393E" w:rsidP="0014393E">
      <w:pPr>
        <w:tabs>
          <w:tab w:val="left" w:pos="-284"/>
          <w:tab w:val="left" w:pos="9498"/>
        </w:tabs>
        <w:jc w:val="both"/>
        <w:rPr>
          <w:rFonts w:ascii="Montserrat Medium" w:hAnsi="Montserrat Medium" w:cs="Arial"/>
          <w:bCs/>
          <w:sz w:val="20"/>
        </w:rPr>
      </w:pPr>
    </w:p>
    <w:p w14:paraId="48B63F63" w14:textId="77777777" w:rsidR="0014393E" w:rsidRPr="00220F8D" w:rsidRDefault="0014393E" w:rsidP="0014393E">
      <w:pPr>
        <w:tabs>
          <w:tab w:val="left" w:pos="-284"/>
          <w:tab w:val="left" w:pos="9498"/>
        </w:tabs>
        <w:jc w:val="both"/>
        <w:rPr>
          <w:rFonts w:ascii="Montserrat Medium" w:hAnsi="Montserrat Medium" w:cs="Arial"/>
          <w:bCs/>
          <w:sz w:val="20"/>
        </w:rPr>
      </w:pPr>
      <w:r w:rsidRPr="00220F8D">
        <w:rPr>
          <w:rFonts w:ascii="Montserrat Medium" w:hAnsi="Montserrat Medium" w:cs="Arial"/>
          <w:bCs/>
          <w:sz w:val="20"/>
        </w:rPr>
        <w:t>EFECTUARÁN EN TODO MOMENTO LAS MEDIDAS DE PROTECCIÓN DE LA SALUD COMO LO SON: (LAVADO FRECUENTE DE MANOS, SANA DISTANCIA, ETIQUETA RESPIRATORIA, SALUDO A DISTANCIA Y RECUPERACIÓN EFECTIVA).</w:t>
      </w:r>
    </w:p>
    <w:p w14:paraId="12AA8D56" w14:textId="77777777" w:rsidR="0014393E" w:rsidRPr="00220F8D" w:rsidRDefault="0014393E" w:rsidP="0014393E">
      <w:pPr>
        <w:tabs>
          <w:tab w:val="left" w:pos="-284"/>
          <w:tab w:val="left" w:pos="9498"/>
        </w:tabs>
        <w:jc w:val="both"/>
        <w:rPr>
          <w:rFonts w:ascii="Montserrat Medium" w:hAnsi="Montserrat Medium" w:cs="Arial"/>
          <w:bCs/>
          <w:sz w:val="20"/>
        </w:rPr>
      </w:pPr>
    </w:p>
    <w:p w14:paraId="33FCE3F3" w14:textId="77777777" w:rsidR="0014393E" w:rsidRPr="00220F8D" w:rsidRDefault="0014393E" w:rsidP="0014393E">
      <w:pPr>
        <w:tabs>
          <w:tab w:val="left" w:pos="-284"/>
          <w:tab w:val="left" w:pos="9498"/>
        </w:tabs>
        <w:jc w:val="both"/>
        <w:rPr>
          <w:rFonts w:ascii="Montserrat Medium" w:hAnsi="Montserrat Medium" w:cs="Arial"/>
          <w:bCs/>
          <w:sz w:val="20"/>
        </w:rPr>
      </w:pPr>
      <w:r w:rsidRPr="00220F8D">
        <w:rPr>
          <w:rFonts w:ascii="Montserrat Medium" w:hAnsi="Montserrat Medium" w:cs="Arial"/>
          <w:bCs/>
          <w:sz w:val="20"/>
        </w:rPr>
        <w:t>TODA INFORMACIÓN PODRÁ SER CONSULTADA A TRAVÉS DE LAS PÁGINAS: HTTPS://CORONAVIRUS.GOB.MX Y HTTPS://MEDIDASSANITARIAS.COVID19.CDMX.GOB.MX</w:t>
      </w:r>
    </w:p>
    <w:p w14:paraId="07C1B49A" w14:textId="77777777" w:rsidR="0014393E" w:rsidRPr="00220F8D" w:rsidRDefault="0014393E" w:rsidP="0014393E">
      <w:pPr>
        <w:jc w:val="both"/>
        <w:rPr>
          <w:rFonts w:ascii="Montserrat Medium" w:hAnsi="Montserrat Medium" w:cs="Arial"/>
          <w:b/>
          <w:sz w:val="20"/>
        </w:rPr>
      </w:pPr>
    </w:p>
    <w:p w14:paraId="2D3A2AD3" w14:textId="77777777" w:rsidR="0014393E" w:rsidRPr="00220F8D" w:rsidRDefault="0014393E" w:rsidP="0014393E">
      <w:pPr>
        <w:jc w:val="both"/>
        <w:rPr>
          <w:rFonts w:ascii="Montserrat Medium" w:hAnsi="Montserrat Medium" w:cs="Arial"/>
          <w:b/>
          <w:sz w:val="20"/>
        </w:rPr>
      </w:pPr>
      <w:r w:rsidRPr="00220F8D">
        <w:rPr>
          <w:rFonts w:ascii="Montserrat Medium" w:hAnsi="Montserrat Medium" w:cs="Arial"/>
          <w:b/>
          <w:sz w:val="20"/>
        </w:rPr>
        <w:t>CONDICIONES DE ENTREGA</w:t>
      </w:r>
    </w:p>
    <w:p w14:paraId="2B89A0F1" w14:textId="77777777" w:rsidR="0014393E" w:rsidRPr="00220F8D" w:rsidRDefault="0014393E" w:rsidP="0014393E">
      <w:pPr>
        <w:jc w:val="both"/>
        <w:rPr>
          <w:rFonts w:ascii="Montserrat Medium" w:hAnsi="Montserrat Medium" w:cs="Arial"/>
          <w:sz w:val="20"/>
        </w:rPr>
      </w:pPr>
    </w:p>
    <w:p w14:paraId="59F0118B"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DEBERÁ ENTREGAR LA CANTIDAD TOTAL DE BIENES CONSIGNADA EN EL CONTRATO, CONFORME A LOS </w:t>
      </w:r>
      <w:r w:rsidRPr="00220F8D">
        <w:rPr>
          <w:rFonts w:ascii="Montserrat Medium" w:hAnsi="Montserrat Medium" w:cs="Arial"/>
          <w:b/>
          <w:sz w:val="20"/>
        </w:rPr>
        <w:t>ANEXO 1 (UNO) “ASIGNACIÓN” Y ANEXO 2 (DOS) “CALENDARIO DE ENTREGA”</w:t>
      </w:r>
      <w:r w:rsidRPr="00220F8D">
        <w:rPr>
          <w:rFonts w:ascii="Montserrat Medium" w:hAnsi="Montserrat Medium" w:cs="Arial"/>
          <w:sz w:val="20"/>
        </w:rPr>
        <w:t xml:space="preserve"> A MÁS TARDAR EN LA(S) FECHA(S) CONVENIDA(S).</w:t>
      </w:r>
    </w:p>
    <w:p w14:paraId="69DDF316" w14:textId="77777777" w:rsidR="0014393E" w:rsidRPr="00220F8D" w:rsidRDefault="0014393E" w:rsidP="0014393E">
      <w:pPr>
        <w:jc w:val="both"/>
        <w:rPr>
          <w:rFonts w:ascii="Montserrat Medium" w:hAnsi="Montserrat Medium" w:cs="Arial"/>
          <w:sz w:val="20"/>
        </w:rPr>
      </w:pPr>
    </w:p>
    <w:p w14:paraId="02C37AEC"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lastRenderedPageBreak/>
        <w:t>LA TRANSPORTACIÓN DE LOS BIENES, LAS MANIOBRAS DE CARGA Y DESCARGA EN EL ANDÉN DEL LUGAR DE ENTREGA SERÁN A CARGO DEL PROVEEDOR, ASÍ COMO EL ASEGURAMIENTO DE LOS BIENES, HASTA QUE ESTOS SEAN RECIBIDOS DE CONFORMIDAD POR “EL INSTITUTO”.</w:t>
      </w:r>
    </w:p>
    <w:p w14:paraId="204F60BD" w14:textId="77777777" w:rsidR="0014393E" w:rsidRPr="00220F8D" w:rsidRDefault="0014393E" w:rsidP="0014393E">
      <w:pPr>
        <w:jc w:val="both"/>
        <w:rPr>
          <w:rFonts w:ascii="Montserrat Medium" w:hAnsi="Montserrat Medium" w:cs="Arial"/>
          <w:sz w:val="20"/>
        </w:rPr>
      </w:pPr>
    </w:p>
    <w:p w14:paraId="203F0490"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DURANTE LA RECEPCIÓN, LOS BIENES ESTARÁN SUJETOS A UNA VERIFICACIÓN VISUAL ALEATORIA, CON OBJETO DE REVISAR QUE SE ENTREGUEN CONFORME CON LA DESCRIPCIÓN DEL </w:t>
      </w:r>
      <w:r w:rsidRPr="00220F8D">
        <w:rPr>
          <w:rFonts w:ascii="Montserrat Medium" w:hAnsi="Montserrat Medium" w:cs="Arial"/>
          <w:b/>
          <w:sz w:val="20"/>
        </w:rPr>
        <w:t>ANEXO 1 (UNO) “ASIGNACIÓN”,</w:t>
      </w:r>
      <w:r w:rsidRPr="00220F8D">
        <w:rPr>
          <w:rFonts w:ascii="Montserrat Medium" w:hAnsi="Montserrat Medium" w:cs="Arial"/>
          <w:sz w:val="20"/>
        </w:rPr>
        <w:t xml:space="preserve"> ASÍ COMO CON LAS CONDICIONES REQUERIDAS, CONSIDERANDO CANTIDAD Y EMPAQUES EN BUENAS CONDICIONES.</w:t>
      </w:r>
    </w:p>
    <w:p w14:paraId="2C9EC0E3" w14:textId="77777777" w:rsidR="0014393E" w:rsidRPr="00220F8D" w:rsidRDefault="0014393E" w:rsidP="0014393E">
      <w:pPr>
        <w:jc w:val="both"/>
        <w:rPr>
          <w:rFonts w:ascii="Montserrat Medium" w:hAnsi="Montserrat Medium" w:cs="Arial"/>
          <w:sz w:val="20"/>
        </w:rPr>
      </w:pPr>
    </w:p>
    <w:p w14:paraId="615A7D42"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CABE RESALTAR QUE MIENTRAS NO SE CUMPLA  CON LAS CONDICIONES DE ENTREGA ESTABLECIDAS EN EL PRESENTE INSTRUMENTO LEGAL, “EL INSTITUTO” NO DARÁ POR RECIBIDOS Y ACEPTADOS LOS BIENES.  </w:t>
      </w:r>
    </w:p>
    <w:p w14:paraId="6784410A" w14:textId="77777777" w:rsidR="0014393E" w:rsidRPr="00220F8D" w:rsidRDefault="0014393E" w:rsidP="0014393E">
      <w:pPr>
        <w:jc w:val="both"/>
        <w:rPr>
          <w:rFonts w:ascii="Montserrat Medium" w:hAnsi="Montserrat Medium" w:cs="Arial"/>
          <w:sz w:val="20"/>
        </w:rPr>
      </w:pPr>
    </w:p>
    <w:p w14:paraId="57C00455"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r w:rsidRPr="00220F8D">
        <w:rPr>
          <w:rFonts w:ascii="Montserrat Medium" w:hAnsi="Montserrat Medium" w:cs="Arial"/>
          <w:bCs/>
          <w:sz w:val="20"/>
        </w:rPr>
        <w:t xml:space="preserve">PREVIO A LA ENTREGA DE LOS BIENES, </w:t>
      </w:r>
      <w:r w:rsidRPr="00220F8D">
        <w:rPr>
          <w:rFonts w:ascii="Montserrat Medium" w:hAnsi="Montserrat Medium" w:cs="Arial"/>
          <w:b/>
          <w:bCs/>
          <w:sz w:val="20"/>
        </w:rPr>
        <w:t>“EL PROVEEDOR”</w:t>
      </w:r>
      <w:r w:rsidRPr="00220F8D">
        <w:rPr>
          <w:rFonts w:ascii="Montserrat Medium" w:hAnsi="Montserrat Medium" w:cs="Arial"/>
          <w:bCs/>
          <w:sz w:val="20"/>
        </w:rPr>
        <w:t xml:space="preserve"> DEBERÁ PONERSE EN CONTACTO CON LOS ADMINISTRADORES DEL CONTRATO.</w:t>
      </w:r>
    </w:p>
    <w:p w14:paraId="7C7319B3"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p>
    <w:p w14:paraId="66ADECA6"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r w:rsidRPr="00220F8D">
        <w:rPr>
          <w:rFonts w:ascii="Montserrat Medium" w:hAnsi="Montserrat Medium" w:cs="Arial"/>
          <w:bCs/>
          <w:sz w:val="20"/>
        </w:rPr>
        <w:t>LA DIRECCIÓN DEL INMUEBLE PUEDE SER SUSCEPTIBLE DE CAMBIO, PARA LO CUAL EL INSTITUTO DEBERÁ PREVIAMENTE COMUNICARLO AL PARTICIPANTE ADJUDICADO, PREVIO A LA ENTREGA DE LOS BIENES, LA DIRECCIÓN DE LOS INMUEBLES DONDE SE REALIZARÁ LA ENTREGA.</w:t>
      </w:r>
    </w:p>
    <w:p w14:paraId="395C89A0"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p>
    <w:p w14:paraId="2E18997D"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r w:rsidRPr="00220F8D">
        <w:rPr>
          <w:rFonts w:ascii="Montserrat Medium" w:hAnsi="Montserrat Medium" w:cs="Arial"/>
          <w:b/>
          <w:bCs/>
          <w:sz w:val="20"/>
        </w:rPr>
        <w:t>“EL PROVEEDOR”</w:t>
      </w:r>
      <w:r w:rsidRPr="00220F8D">
        <w:rPr>
          <w:rFonts w:ascii="Montserrat Medium" w:hAnsi="Montserrat Medium" w:cs="Arial"/>
          <w:bCs/>
          <w:sz w:val="20"/>
        </w:rPr>
        <w:t xml:space="preserve"> DEBERÁ ENTREGAR JUNTO CON LOS BIENES: </w:t>
      </w:r>
      <w:r w:rsidRPr="00220F8D">
        <w:rPr>
          <w:rFonts w:ascii="Montserrat Medium" w:hAnsi="Montserrat Medium" w:cs="Arial"/>
          <w:b/>
          <w:bCs/>
          <w:sz w:val="20"/>
        </w:rPr>
        <w:t xml:space="preserve">REMISIÓN DE PEDIDO, </w:t>
      </w:r>
      <w:r w:rsidRPr="00220F8D">
        <w:rPr>
          <w:rFonts w:ascii="Montserrat Medium" w:hAnsi="Montserrat Medium" w:cs="Arial"/>
          <w:bCs/>
          <w:sz w:val="20"/>
        </w:rPr>
        <w:t>EN LA QUE SE INDIQUE EL NÚMERO DE LOTE, FECHA DE CADUCIDAD (EN CASO DE APLICAR), NÚMERO DE PIEZAS Y DESCRIPCIÓN DE LOS BIENES; ORDEN DE REPOSICIÓN; EN SU CASO, COPIA DEL PROGRAMA DE ENTREGAS.</w:t>
      </w:r>
    </w:p>
    <w:p w14:paraId="00C52C80"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p>
    <w:p w14:paraId="2748E70B"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r w:rsidRPr="00220F8D">
        <w:rPr>
          <w:rFonts w:ascii="Montserrat Medium" w:hAnsi="Montserrat Medium" w:cs="Arial"/>
          <w:b/>
          <w:bCs/>
          <w:sz w:val="20"/>
        </w:rPr>
        <w:t>“EL PROVEEDOR”</w:t>
      </w:r>
      <w:r w:rsidRPr="00220F8D">
        <w:rPr>
          <w:rFonts w:ascii="Montserrat Medium" w:hAnsi="Montserrat Medium" w:cs="Arial"/>
          <w:bCs/>
          <w:sz w:val="20"/>
        </w:rPr>
        <w:t xml:space="preserve"> DEBERÁ ENTREGAR UN ESCRITO DONDE PROPORCIONE LAS SIGUIENTES HERRAMIENTAS DE COMUNICACIÓN: UN CORREO ELECTRÓNICO, UN NÚMERO TELEFÓNICO LOCAL Y UNA PÁGINA WEB, DONDE SE REGISTRE O REALICE O ENVÍE LA ORDEN DE REPOSICIÓN, CON LAS HERRAMIENTAS PROPORCIONADAS, EN SU CASO, SE PODRÁ LEVANTAR UN TICKET Y DAR SEGUIMIENTO A ÉSTE</w:t>
      </w:r>
      <w:r w:rsidRPr="00220F8D">
        <w:rPr>
          <w:rFonts w:ascii="Montserrat Medium" w:hAnsi="Montserrat Medium" w:cs="Arial"/>
          <w:b/>
          <w:bCs/>
          <w:sz w:val="20"/>
        </w:rPr>
        <w:t>.</w:t>
      </w:r>
    </w:p>
    <w:p w14:paraId="32D461D9"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rPr>
      </w:pPr>
    </w:p>
    <w:p w14:paraId="18BA8070" w14:textId="77777777" w:rsidR="0014393E" w:rsidRPr="00220F8D" w:rsidRDefault="0014393E" w:rsidP="0014393E">
      <w:pPr>
        <w:tabs>
          <w:tab w:val="left" w:pos="-284"/>
          <w:tab w:val="left" w:pos="9498"/>
        </w:tabs>
        <w:jc w:val="both"/>
        <w:rPr>
          <w:rFonts w:ascii="Montserrat Medium" w:hAnsi="Montserrat Medium" w:cs="Arial"/>
          <w:b/>
          <w:sz w:val="20"/>
        </w:rPr>
      </w:pPr>
      <w:r w:rsidRPr="00220F8D">
        <w:rPr>
          <w:rFonts w:ascii="Montserrat Medium" w:hAnsi="Montserrat Medium" w:cs="Arial"/>
          <w:b/>
          <w:bCs/>
          <w:sz w:val="20"/>
        </w:rPr>
        <w:t xml:space="preserve">“EL PROVEEDOR” </w:t>
      </w:r>
      <w:r w:rsidRPr="00220F8D">
        <w:rPr>
          <w:rFonts w:ascii="Montserrat Medium" w:hAnsi="Montserrat Medium" w:cs="Arial"/>
          <w:sz w:val="20"/>
        </w:rPr>
        <w:t xml:space="preserve">EN SU CASO, CUMPLIRÁ CON LO DISPUESTO EN LA </w:t>
      </w:r>
      <w:r w:rsidRPr="00220F8D">
        <w:rPr>
          <w:rFonts w:ascii="Montserrat Medium" w:hAnsi="Montserrat Medium" w:cs="Arial"/>
          <w:b/>
          <w:sz w:val="20"/>
        </w:rPr>
        <w:t>NOM-050-SCFI-2004</w:t>
      </w:r>
      <w:r w:rsidRPr="00220F8D">
        <w:rPr>
          <w:rFonts w:ascii="Montserrat Medium" w:hAnsi="Montserrat Medium" w:cs="Arial"/>
          <w:sz w:val="20"/>
        </w:rPr>
        <w:t xml:space="preserve"> “INFORMACIÓN COMERCIAL-ETIQUETADO GENERAL DE PRODUCTOS”</w:t>
      </w:r>
    </w:p>
    <w:p w14:paraId="45DE062B" w14:textId="77777777" w:rsidR="0014393E" w:rsidRPr="00220F8D" w:rsidRDefault="0014393E" w:rsidP="0014393E">
      <w:pPr>
        <w:tabs>
          <w:tab w:val="left" w:pos="-284"/>
          <w:tab w:val="left" w:pos="9498"/>
        </w:tabs>
        <w:ind w:left="567" w:hanging="567"/>
        <w:jc w:val="both"/>
        <w:rPr>
          <w:rFonts w:ascii="Montserrat Medium" w:hAnsi="Montserrat Medium" w:cs="Arial"/>
          <w:b/>
          <w:sz w:val="20"/>
        </w:rPr>
      </w:pPr>
    </w:p>
    <w:p w14:paraId="719F67A9"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u w:val="single"/>
        </w:rPr>
      </w:pPr>
      <w:r w:rsidRPr="00220F8D">
        <w:rPr>
          <w:rFonts w:ascii="Montserrat Medium" w:hAnsi="Montserrat Medium" w:cs="Arial"/>
          <w:b/>
          <w:bCs/>
          <w:sz w:val="20"/>
        </w:rPr>
        <w:t xml:space="preserve">“EL PROVEEDOR” </w:t>
      </w:r>
      <w:r w:rsidRPr="00220F8D">
        <w:rPr>
          <w:rFonts w:ascii="Montserrat Medium" w:hAnsi="Montserrat Medium" w:cs="Arial"/>
          <w:bCs/>
          <w:sz w:val="20"/>
          <w:u w:val="single"/>
        </w:rPr>
        <w:t xml:space="preserve">DEBERÁ ENTREGAR DEBIDAMENTE ETIQUETADOS LOS BIENES YA QUE POR NECESIDADES DE ALMACENAJE Y ENTREGA A LAS UNIDADES, ES CASO NECESARIO CONTAR CON LA ETIQUETA COLECTIVA E INDIVIDUAL, PARA QUE EN CASO DE EXISTIR ALGUNA ANOMALÍA SE PUEDA VERIFICAR EL ORIGEN DE LA ENTREGA, ASÍ MISMO LA “NORMA PARA LA OPERACIÓN DEL INSTITUTO MEXICANO DEL SEGURO SOCIAL” 1000-001-007 NUMERAL 7.23 INDICA “EL PERSONAL ASIGNADO AL ALMACÉN, DEBERÁ VERIFICAR QUE LOS BIENES DE CONSUMO RECIBIDOS EN LAS ÁREAS </w:t>
      </w:r>
      <w:r w:rsidRPr="00220F8D">
        <w:rPr>
          <w:rFonts w:ascii="Montserrat Medium" w:hAnsi="Montserrat Medium" w:cs="Arial"/>
          <w:bCs/>
          <w:sz w:val="20"/>
          <w:u w:val="single"/>
        </w:rPr>
        <w:lastRenderedPageBreak/>
        <w:t xml:space="preserve">ALMACENARÍAS, ENTREGADOS EN EMPAQUES COLECTIVOS O SECUNDARIOS ESTÉN IDENTIFICADOS CON LA CLAVE DEL ARTÍCULO, NOMBRE GENÉRICO, NÚMERO DE LOTE, CANTIDAD, FECHA DE CADUCIDAD Y, EN SU CASO FECHA DE FABRICACIÓN, ASÍ COMO LAS INSTRUCCIONES PARA SU CONSERVACIÓN”. </w:t>
      </w:r>
    </w:p>
    <w:p w14:paraId="0B58C438"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u w:val="single"/>
        </w:rPr>
      </w:pPr>
    </w:p>
    <w:p w14:paraId="676C5BB4" w14:textId="77777777" w:rsidR="0014393E" w:rsidRPr="00220F8D" w:rsidRDefault="0014393E" w:rsidP="0014393E">
      <w:pPr>
        <w:tabs>
          <w:tab w:val="left" w:pos="-284"/>
          <w:tab w:val="num" w:pos="1985"/>
          <w:tab w:val="left" w:pos="9498"/>
        </w:tabs>
        <w:overflowPunct w:val="0"/>
        <w:autoSpaceDE w:val="0"/>
        <w:autoSpaceDN w:val="0"/>
        <w:adjustRightInd w:val="0"/>
        <w:jc w:val="both"/>
        <w:textAlignment w:val="baseline"/>
        <w:rPr>
          <w:rFonts w:ascii="Montserrat Medium" w:hAnsi="Montserrat Medium" w:cs="Arial"/>
          <w:bCs/>
          <w:sz w:val="20"/>
          <w:u w:val="single"/>
        </w:rPr>
      </w:pPr>
      <w:r w:rsidRPr="00220F8D">
        <w:rPr>
          <w:rFonts w:ascii="Montserrat Medium" w:hAnsi="Montserrat Medium" w:cs="Arial"/>
          <w:bCs/>
          <w:sz w:val="20"/>
          <w:u w:val="single"/>
        </w:rPr>
        <w:t>EN CASO DE NO CUMPLIR CON LAS CONDICIONES DE ENTREGA SEÑALADAS EN LA PRESENTE ADJUDICACIÓN, NO SE TENDRÁN POR RECIBIDOS Y ACEPTADOS LOS BIENES A ENTERA SATISFACCIÓN DEL INSTITUTO, EN CUYO CASO PROCEDERÁ Y APLICARÁ LAS PENAS CONVENCIONALES Y EN SU CASO DEDUCCIONES.</w:t>
      </w:r>
    </w:p>
    <w:p w14:paraId="4306ED8B" w14:textId="77777777" w:rsidR="0014393E" w:rsidRPr="00220F8D" w:rsidRDefault="0014393E" w:rsidP="0014393E">
      <w:pPr>
        <w:jc w:val="both"/>
        <w:rPr>
          <w:rFonts w:ascii="Montserrat Medium" w:hAnsi="Montserrat Medium" w:cs="Arial"/>
          <w:sz w:val="20"/>
        </w:rPr>
      </w:pPr>
    </w:p>
    <w:p w14:paraId="7BD3CF93" w14:textId="77777777" w:rsidR="0014393E" w:rsidRPr="00220F8D" w:rsidRDefault="0014393E" w:rsidP="0014393E">
      <w:pPr>
        <w:ind w:right="51"/>
        <w:jc w:val="both"/>
        <w:rPr>
          <w:rFonts w:ascii="Montserrat Medium" w:hAnsi="Montserrat Medium" w:cs="Arial"/>
          <w:sz w:val="20"/>
        </w:rPr>
      </w:pPr>
    </w:p>
    <w:p w14:paraId="07CF31B1"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 xml:space="preserve">QUINTA.-. </w:t>
      </w:r>
      <w:r w:rsidRPr="00220F8D">
        <w:rPr>
          <w:rFonts w:ascii="Montserrat Medium" w:hAnsi="Montserrat Medium" w:cs="Arial"/>
          <w:b/>
          <w:bCs/>
          <w:sz w:val="20"/>
        </w:rPr>
        <w:t>CANJE O DEVOLUCIÓN DE LOS BIENES RECIBIDOS.-</w:t>
      </w:r>
      <w:r w:rsidRPr="00220F8D">
        <w:rPr>
          <w:rFonts w:ascii="Montserrat Medium" w:hAnsi="Montserrat Medium" w:cs="Arial"/>
          <w:bCs/>
          <w:sz w:val="20"/>
        </w:rPr>
        <w:t xml:space="preserve"> POR CONDUCTO </w:t>
      </w:r>
      <w:r w:rsidRPr="00220F8D">
        <w:rPr>
          <w:rFonts w:ascii="Montserrat Medium" w:hAnsi="Montserrat Medium" w:cs="Arial"/>
          <w:sz w:val="20"/>
        </w:rPr>
        <w:t xml:space="preserve">DE LOS ADMINISTRADORES DEL CONTRATO DESIGNADOS POR LA JEFATURA DE SERVICIOS DE PRESTACIONES MÉDICAS Y DE SALUD EN EL TRABAJO, PRESTACIONES ECONÓMICAS Y SOCIALES, PODRÁN SOLICITAR A </w:t>
      </w:r>
      <w:r w:rsidRPr="00220F8D">
        <w:rPr>
          <w:rFonts w:ascii="Montserrat Medium" w:hAnsi="Montserrat Medium" w:cs="Arial"/>
          <w:b/>
          <w:sz w:val="20"/>
        </w:rPr>
        <w:t>“EL PROVEEDOR”</w:t>
      </w:r>
      <w:r w:rsidRPr="00220F8D">
        <w:rPr>
          <w:rFonts w:ascii="Montserrat Medium" w:hAnsi="Montserrat Medium" w:cs="Arial"/>
          <w:sz w:val="20"/>
        </w:rPr>
        <w:t xml:space="preserve"> EL CANJE DE LOS BIENES QUE PRESENTEN DEFECTOS A SIMPLE VISTA O DE FABRICACIÓN, ESPECIFICACIONES DISTINTAS A LAS ESTABLECIDAS EN EL CONTRATO O BIEN, CALIDAD INFERIOR A LA PROPUESTA, INCLUSIVE VICIOS OCULTOS, EN CUALQUIER CASO, EL INSTITUTO NOTIFICARÁ AL PROVEEDOR MEDIANTE CORREO ELECTRÓNICO DENTRO DE UN PERIODO DE </w:t>
      </w:r>
      <w:r w:rsidRPr="00220F8D">
        <w:rPr>
          <w:rFonts w:ascii="Montserrat Medium" w:hAnsi="Montserrat Medium" w:cs="Arial"/>
          <w:b/>
          <w:sz w:val="20"/>
        </w:rPr>
        <w:t>02 (DOS) DÍAS HÁBILES</w:t>
      </w:r>
      <w:r w:rsidRPr="00220F8D">
        <w:rPr>
          <w:rFonts w:ascii="Montserrat Medium" w:hAnsi="Montserrat Medium" w:cs="Arial"/>
          <w:sz w:val="20"/>
        </w:rPr>
        <w:t xml:space="preserve"> SIGUIENTES AL MOMENTO EN QUE SE HAYA TENIDO CONOCIMIENTO DE ALGUNO DE LOS SUPUESTOS ANTES MENCIONADOS, COMPROMETIÉNDOSE ESTÉ A SUSTITUIR LOS BIENES POR BIENES NUEVOS, EN UN PLAZO MÁXIMO DE </w:t>
      </w:r>
      <w:r w:rsidRPr="00220F8D">
        <w:rPr>
          <w:rFonts w:ascii="Montserrat Medium" w:hAnsi="Montserrat Medium" w:cs="Arial"/>
          <w:b/>
          <w:sz w:val="20"/>
        </w:rPr>
        <w:t>05 (CINCO) DÍAS HÁBILES</w:t>
      </w:r>
      <w:r w:rsidRPr="00220F8D">
        <w:rPr>
          <w:rFonts w:ascii="Montserrat Medium" w:hAnsi="Montserrat Medium" w:cs="Arial"/>
          <w:sz w:val="20"/>
        </w:rPr>
        <w:t xml:space="preserve"> A ENTERA SATISFACCIÓN DEL INSTITUTO, CONTADOS A PARTIR DE LA FECHA DE NOTIFICACIÓN POR PARTE DEL INSTITUTO.</w:t>
      </w:r>
    </w:p>
    <w:p w14:paraId="32B20D5F" w14:textId="77777777" w:rsidR="0014393E" w:rsidRPr="00220F8D" w:rsidRDefault="0014393E" w:rsidP="0014393E">
      <w:pPr>
        <w:jc w:val="both"/>
        <w:rPr>
          <w:rFonts w:ascii="Montserrat Medium" w:hAnsi="Montserrat Medium" w:cs="Arial"/>
          <w:sz w:val="20"/>
        </w:rPr>
      </w:pPr>
    </w:p>
    <w:p w14:paraId="73B7C695"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DEBERÁ REPONER LOS BIENES SUJETOS A CANJE, EN UN PLAZO QUE NO EXCEDERÁ DE </w:t>
      </w:r>
      <w:r w:rsidRPr="00220F8D">
        <w:rPr>
          <w:rFonts w:ascii="Montserrat Medium" w:hAnsi="Montserrat Medium" w:cs="Arial"/>
          <w:b/>
          <w:sz w:val="20"/>
        </w:rPr>
        <w:t>05 (CINCO) DÍAS NATURALES</w:t>
      </w:r>
      <w:r w:rsidRPr="00220F8D">
        <w:rPr>
          <w:rFonts w:ascii="Montserrat Medium" w:hAnsi="Montserrat Medium" w:cs="Arial"/>
          <w:sz w:val="20"/>
        </w:rPr>
        <w:t>, CONTADO A PARTIR DE LA FECHA DE SU NOTIFICACIÓN.</w:t>
      </w:r>
    </w:p>
    <w:p w14:paraId="6C4A307F" w14:textId="77777777" w:rsidR="0014393E" w:rsidRPr="00220F8D" w:rsidRDefault="0014393E" w:rsidP="0014393E">
      <w:pPr>
        <w:jc w:val="both"/>
        <w:rPr>
          <w:rFonts w:ascii="Montserrat Medium" w:hAnsi="Montserrat Medium" w:cs="Arial"/>
          <w:sz w:val="20"/>
        </w:rPr>
      </w:pPr>
    </w:p>
    <w:p w14:paraId="75336767"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SE OBLIGA A RESPONDER POR SU CUENTA Y RIESGO DE LOS DAÑOS Y/O PERJUICIOS QUE POR INOBSERVANCIA O NEGLIGENCIA DE SU PARTE, LLEGUE A CAUSAR AL INSTITUTO Y/O A TERCEROS.</w:t>
      </w:r>
    </w:p>
    <w:p w14:paraId="5012D094" w14:textId="77777777" w:rsidR="0014393E" w:rsidRPr="00220F8D" w:rsidRDefault="0014393E" w:rsidP="0014393E">
      <w:pPr>
        <w:tabs>
          <w:tab w:val="left" w:pos="-284"/>
          <w:tab w:val="left" w:pos="9498"/>
        </w:tabs>
        <w:jc w:val="both"/>
        <w:rPr>
          <w:rFonts w:ascii="Montserrat Medium" w:hAnsi="Montserrat Medium" w:cs="Arial"/>
          <w:sz w:val="20"/>
        </w:rPr>
      </w:pPr>
    </w:p>
    <w:p w14:paraId="7CD8A8D6"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“EL INSTITUTO”</w:t>
      </w:r>
      <w:r w:rsidRPr="00220F8D">
        <w:rPr>
          <w:rFonts w:ascii="Montserrat Medium" w:hAnsi="Montserrat Medium" w:cs="Arial"/>
          <w:sz w:val="20"/>
        </w:rPr>
        <w:t xml:space="preserve">, SÓLO ACEPTARÁ LOS LOTES DE LOS BIENES REPUESTOS POR EL PROVEEDOR POR CANJE CON EL DOCUMENTO QUE EMITA EL ORGANISMO DE CERTIFICACIÓN O LABORATORIO DE PRUEBAS ACREDITADO POR PARTE DE EMA, QUE AVALE EL CUMPLIMIENTO DE LA NORMA OFICIAL MEXICANA, NORMA INTERNACIONAL, NORMA DE REFERENCIA O ESPECIFICACIÓN TÉCNICA APLICABLE. </w:t>
      </w:r>
    </w:p>
    <w:p w14:paraId="1ED2093D" w14:textId="77777777" w:rsidR="0014393E" w:rsidRPr="00220F8D" w:rsidRDefault="0014393E" w:rsidP="0014393E">
      <w:pPr>
        <w:jc w:val="both"/>
        <w:rPr>
          <w:rFonts w:ascii="Montserrat Medium" w:hAnsi="Montserrat Medium" w:cs="Arial"/>
          <w:color w:val="FF0000"/>
          <w:sz w:val="20"/>
        </w:rPr>
      </w:pPr>
    </w:p>
    <w:p w14:paraId="7AB9276C" w14:textId="77777777" w:rsidR="0014393E" w:rsidRPr="00220F8D" w:rsidRDefault="0014393E" w:rsidP="0014393E">
      <w:pPr>
        <w:jc w:val="both"/>
        <w:rPr>
          <w:rFonts w:ascii="Montserrat Medium" w:hAnsi="Montserrat Medium" w:cs="Arial"/>
          <w:b/>
          <w:sz w:val="20"/>
        </w:rPr>
      </w:pPr>
      <w:r w:rsidRPr="00220F8D">
        <w:rPr>
          <w:rFonts w:ascii="Montserrat Medium" w:hAnsi="Montserrat Medium" w:cs="Arial"/>
          <w:sz w:val="20"/>
        </w:rPr>
        <w:t>TODOS LOS GASTOS QUE SE GENEREN CON MOTIVO DEL CANJE O DEVOLUCIÓN, CORRERÁN POR CUENTA DEL PROVEEDOR, PREVIA NOTIFICACIÓN DEL IMSS.</w:t>
      </w:r>
    </w:p>
    <w:p w14:paraId="2C2A5844" w14:textId="77777777" w:rsidR="0014393E" w:rsidRPr="00220F8D" w:rsidRDefault="0014393E" w:rsidP="0014393E">
      <w:pPr>
        <w:jc w:val="both"/>
        <w:rPr>
          <w:rFonts w:ascii="Montserrat Medium" w:hAnsi="Montserrat Medium" w:cs="Arial"/>
          <w:b/>
          <w:sz w:val="20"/>
        </w:rPr>
      </w:pPr>
    </w:p>
    <w:p w14:paraId="6F88F042"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lastRenderedPageBreak/>
        <w:t>LAS CONDICIONES CONTENIDAS EN LA PRESENTE Y EN LAS COTIZACIONES PRESENTADAS POR LOS LICITANTES NO PODRÁN SER NEGOCIADAS.</w:t>
      </w:r>
    </w:p>
    <w:p w14:paraId="7375FFB8" w14:textId="77777777" w:rsidR="0014393E" w:rsidRPr="00220F8D" w:rsidRDefault="0014393E" w:rsidP="0014393E">
      <w:pPr>
        <w:jc w:val="both"/>
        <w:rPr>
          <w:rFonts w:ascii="Montserrat Medium" w:hAnsi="Montserrat Medium" w:cs="Arial"/>
          <w:b/>
          <w:sz w:val="20"/>
        </w:rPr>
      </w:pPr>
    </w:p>
    <w:p w14:paraId="10E03DD8" w14:textId="77777777" w:rsidR="0014393E" w:rsidRPr="00220F8D" w:rsidRDefault="0014393E" w:rsidP="0014393E">
      <w:pPr>
        <w:jc w:val="both"/>
        <w:rPr>
          <w:rFonts w:ascii="Montserrat Medium" w:hAnsi="Montserrat Medium" w:cs="Arial"/>
          <w:b/>
          <w:sz w:val="20"/>
        </w:rPr>
      </w:pPr>
      <w:r w:rsidRPr="00220F8D">
        <w:rPr>
          <w:rFonts w:ascii="Montserrat Medium" w:hAnsi="Montserrat Medium" w:cs="Arial"/>
          <w:b/>
          <w:sz w:val="20"/>
        </w:rPr>
        <w:t>SEXTA.- VIGENCIA</w:t>
      </w:r>
    </w:p>
    <w:p w14:paraId="05B12EA9" w14:textId="77777777" w:rsidR="0014393E" w:rsidRPr="00220F8D" w:rsidRDefault="0014393E" w:rsidP="0014393E">
      <w:pPr>
        <w:jc w:val="both"/>
        <w:rPr>
          <w:rFonts w:ascii="Montserrat Medium" w:hAnsi="Montserrat Medium" w:cs="Arial"/>
          <w:b/>
          <w:sz w:val="20"/>
        </w:rPr>
      </w:pPr>
    </w:p>
    <w:p w14:paraId="7957BCCB" w14:textId="77777777" w:rsidR="0014393E" w:rsidRPr="00220F8D" w:rsidRDefault="0014393E" w:rsidP="0014393E">
      <w:pPr>
        <w:jc w:val="both"/>
        <w:rPr>
          <w:rFonts w:ascii="Montserrat Medium" w:hAnsi="Montserrat Medium" w:cs="Arial"/>
          <w:b/>
          <w:sz w:val="20"/>
        </w:rPr>
      </w:pPr>
      <w:r w:rsidRPr="00220F8D">
        <w:rPr>
          <w:rFonts w:ascii="Montserrat Medium" w:hAnsi="Montserrat Medium" w:cs="Arial"/>
          <w:b/>
          <w:sz w:val="20"/>
        </w:rPr>
        <w:t>“LAS PARTES”</w:t>
      </w:r>
      <w:r w:rsidRPr="00220F8D">
        <w:rPr>
          <w:rFonts w:ascii="Montserrat Medium" w:hAnsi="Montserrat Medium" w:cs="Arial"/>
          <w:sz w:val="20"/>
        </w:rPr>
        <w:t xml:space="preserve"> CONVIENEN EN QUE LA VIGENCIA DEL PRESENTE CONTRATO SERÁ DEL ___</w:t>
      </w:r>
      <w:r w:rsidRPr="00220F8D">
        <w:rPr>
          <w:rFonts w:ascii="Montserrat Medium" w:hAnsi="Montserrat Medium" w:cs="Arial"/>
          <w:b/>
          <w:sz w:val="20"/>
        </w:rPr>
        <w:t xml:space="preserve"> DE _______________ DE 202X AL __ DE DICIEMBRE DE 202X.</w:t>
      </w:r>
    </w:p>
    <w:p w14:paraId="35F2A8D0" w14:textId="77777777" w:rsidR="0014393E" w:rsidRPr="00220F8D" w:rsidRDefault="0014393E" w:rsidP="0014393E">
      <w:pPr>
        <w:jc w:val="both"/>
        <w:rPr>
          <w:rFonts w:ascii="Montserrat Medium" w:hAnsi="Montserrat Medium" w:cs="Arial"/>
          <w:b/>
          <w:sz w:val="20"/>
        </w:rPr>
      </w:pPr>
    </w:p>
    <w:p w14:paraId="39431126" w14:textId="77777777" w:rsidR="0014393E" w:rsidRPr="00220F8D" w:rsidRDefault="0014393E" w:rsidP="0014393E">
      <w:pPr>
        <w:jc w:val="both"/>
        <w:rPr>
          <w:rFonts w:ascii="Montserrat Medium" w:hAnsi="Montserrat Medium" w:cs="Arial"/>
          <w:b/>
          <w:sz w:val="20"/>
        </w:rPr>
      </w:pPr>
    </w:p>
    <w:p w14:paraId="5CF5B39F"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SÉPTIMA. MODIFICACIONES DEL CONTRATO.</w:t>
      </w:r>
    </w:p>
    <w:p w14:paraId="58F8CC47" w14:textId="77777777" w:rsidR="0014393E" w:rsidRPr="00220F8D" w:rsidRDefault="0014393E" w:rsidP="0014393E">
      <w:pPr>
        <w:jc w:val="both"/>
        <w:rPr>
          <w:rFonts w:ascii="Montserrat Medium" w:hAnsi="Montserrat Medium" w:cs="Arial"/>
          <w:sz w:val="20"/>
        </w:rPr>
      </w:pPr>
    </w:p>
    <w:p w14:paraId="5BC1A0C0"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“LAS PARTES”</w:t>
      </w:r>
      <w:r w:rsidRPr="00220F8D">
        <w:rPr>
          <w:rFonts w:ascii="Montserrat Medium" w:hAnsi="Montserrat Medium" w:cs="Arial"/>
          <w:sz w:val="20"/>
        </w:rPr>
        <w:t xml:space="preserve"> ESTÁN DE ACUERDO QUE </w:t>
      </w:r>
      <w:r w:rsidRPr="00220F8D">
        <w:rPr>
          <w:rFonts w:ascii="Montserrat Medium" w:hAnsi="Montserrat Medium" w:cs="Arial"/>
          <w:b/>
          <w:sz w:val="20"/>
        </w:rPr>
        <w:t>“EL INSTITUTO”</w:t>
      </w:r>
      <w:r w:rsidRPr="00220F8D">
        <w:rPr>
          <w:rFonts w:ascii="Montserrat Medium" w:hAnsi="Montserrat Medium" w:cs="Arial"/>
          <w:sz w:val="20"/>
        </w:rPr>
        <w:t xml:space="preserve"> POR RAZONES FUNDADAS Y EXPLÍCITAS PODRÁ AMPLIAR EL MONTO O LA CANTIDAD DE LOS BIENES, DE CONFORMIDAD CON EL ARTÍCULO 52 DE LA LEY DE ADQUISICIONES, ARRENDAMIENTOS Y SERVICIOS DEL SECTOR PÚBLICO,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E40C13D" w14:textId="77777777" w:rsidR="0014393E" w:rsidRPr="00220F8D" w:rsidRDefault="0014393E" w:rsidP="0014393E">
      <w:pPr>
        <w:jc w:val="both"/>
        <w:rPr>
          <w:rFonts w:ascii="Montserrat Medium" w:hAnsi="Montserrat Medium" w:cs="Arial"/>
          <w:sz w:val="20"/>
        </w:rPr>
      </w:pPr>
    </w:p>
    <w:p w14:paraId="054212B0" w14:textId="77777777" w:rsidR="0014393E" w:rsidRPr="00220F8D" w:rsidRDefault="0014393E" w:rsidP="0014393E">
      <w:pPr>
        <w:ind w:left="708"/>
        <w:jc w:val="both"/>
        <w:rPr>
          <w:rFonts w:ascii="Montserrat Medium" w:hAnsi="Montserrat Medium" w:cs="Arial"/>
          <w:sz w:val="20"/>
        </w:rPr>
      </w:pPr>
      <w:r w:rsidRPr="00220F8D">
        <w:rPr>
          <w:rFonts w:ascii="Montserrat Medium" w:hAnsi="Montserrat Medium" w:cs="Arial"/>
          <w:b/>
          <w:sz w:val="20"/>
        </w:rPr>
        <w:t>“EL INSTITUTO”</w:t>
      </w:r>
      <w:r w:rsidRPr="00220F8D">
        <w:rPr>
          <w:rFonts w:ascii="Montserrat Medium" w:hAnsi="Montserrat Medium" w:cs="Arial"/>
          <w:sz w:val="20"/>
        </w:rPr>
        <w:t xml:space="preserve">, PODRÁ AMPLIAR LA VIGENCIA DEL PRESENTE INSTRUMENTO, SIEMPRE Y CUANDO, NO IMPLIQUE INCREMENTO DEL MONTO CONTRATADO O DE LA CANTIDAD DE LOS BIENES, SIENDO NECESARIO QUE SE OBTENGA EL PREVIO CONSENTIMIENTO DE </w:t>
      </w:r>
      <w:r w:rsidRPr="00220F8D">
        <w:rPr>
          <w:rFonts w:ascii="Montserrat Medium" w:hAnsi="Montserrat Medium" w:cs="Arial"/>
          <w:b/>
          <w:sz w:val="20"/>
        </w:rPr>
        <w:t>“EL PROVEEDOR”</w:t>
      </w:r>
      <w:r w:rsidRPr="00220F8D">
        <w:rPr>
          <w:rFonts w:ascii="Montserrat Medium" w:hAnsi="Montserrat Medium" w:cs="Arial"/>
          <w:sz w:val="20"/>
        </w:rPr>
        <w:t>.</w:t>
      </w:r>
    </w:p>
    <w:p w14:paraId="52D38F07" w14:textId="77777777" w:rsidR="0014393E" w:rsidRPr="00220F8D" w:rsidRDefault="0014393E" w:rsidP="0014393E">
      <w:pPr>
        <w:jc w:val="both"/>
        <w:rPr>
          <w:rFonts w:ascii="Montserrat Medium" w:hAnsi="Montserrat Medium" w:cs="Arial"/>
          <w:sz w:val="20"/>
        </w:rPr>
      </w:pPr>
    </w:p>
    <w:p w14:paraId="1922D603"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DE PRESENTARSE CASO FORTUITO O FUERZA MAYOR, O POR CAUSAS ATRIBUIBLES A </w:t>
      </w:r>
      <w:r w:rsidRPr="00220F8D">
        <w:rPr>
          <w:rFonts w:ascii="Montserrat Medium" w:hAnsi="Montserrat Medium" w:cs="Arial"/>
          <w:b/>
          <w:sz w:val="20"/>
        </w:rPr>
        <w:t>“EL INSTITUTO”</w:t>
      </w:r>
      <w:r w:rsidRPr="00220F8D">
        <w:rPr>
          <w:rFonts w:ascii="Montserrat Medium" w:hAnsi="Montserrat Medium" w:cs="Arial"/>
          <w:sz w:val="20"/>
        </w:rPr>
        <w:t>, SE PODRÁ MODIFICAR EL PLAZO DEL PRESENTE INSTRUMENTO JURÍDICO, DEBIENDO ACREDITAR DICHOS SUPUESTOS CON LAS CONSTANCIAS RESPECTIVAS.</w:t>
      </w:r>
      <w:r w:rsidRPr="00220F8D">
        <w:rPr>
          <w:rFonts w:ascii="Montserrat Medium" w:hAnsi="Montserrat Medium"/>
          <w:sz w:val="20"/>
        </w:rPr>
        <w:t xml:space="preserve"> </w:t>
      </w:r>
      <w:r w:rsidRPr="00220F8D">
        <w:rPr>
          <w:rFonts w:ascii="Montserrat Medium" w:hAnsi="Montserrat Medium" w:cs="Arial"/>
          <w:sz w:val="20"/>
        </w:rPr>
        <w:t xml:space="preserve">LA MODIFICACIÓN DEL PLAZO POR CASO FORTUITO O FUERZA MAYOR PODRÁ SER SOLICITADA POR CUALQUIERA DE </w:t>
      </w:r>
      <w:r w:rsidRPr="00220F8D">
        <w:rPr>
          <w:rFonts w:ascii="Montserrat Medium" w:hAnsi="Montserrat Medium" w:cs="Arial"/>
          <w:b/>
          <w:sz w:val="20"/>
        </w:rPr>
        <w:t>“LAS PARTES”.</w:t>
      </w:r>
    </w:p>
    <w:p w14:paraId="6878FC17" w14:textId="77777777" w:rsidR="0014393E" w:rsidRPr="00220F8D" w:rsidRDefault="0014393E" w:rsidP="0014393E">
      <w:pPr>
        <w:jc w:val="both"/>
        <w:rPr>
          <w:rFonts w:ascii="Montserrat Medium" w:hAnsi="Montserrat Medium" w:cs="Arial"/>
          <w:sz w:val="20"/>
        </w:rPr>
      </w:pPr>
    </w:p>
    <w:p w14:paraId="046BF7BE" w14:textId="77777777" w:rsidR="0014393E" w:rsidRPr="00220F8D" w:rsidRDefault="0014393E" w:rsidP="0014393E">
      <w:pPr>
        <w:pStyle w:val="Texto0"/>
        <w:spacing w:after="0" w:line="240" w:lineRule="auto"/>
        <w:ind w:firstLine="0"/>
        <w:rPr>
          <w:rFonts w:ascii="Montserrat Medium" w:hAnsi="Montserrat Medium"/>
          <w:sz w:val="20"/>
          <w:lang w:eastAsia="es-ES"/>
        </w:rPr>
      </w:pPr>
      <w:r w:rsidRPr="00220F8D">
        <w:rPr>
          <w:rFonts w:ascii="Montserrat Medium" w:hAnsi="Montserrat Medium"/>
          <w:sz w:val="20"/>
          <w:lang w:eastAsia="es-ES"/>
        </w:rPr>
        <w:t xml:space="preserve">EN LOS SUPUESTOS PREVISTOS EN LOS DOS PÁRRAFOS ANTERIORES, NO PROCEDERÁ LA APLICACIÓN DE PENAS CONVENCIONALES POR ATRASO. </w:t>
      </w:r>
    </w:p>
    <w:p w14:paraId="3D0BF164" w14:textId="77777777" w:rsidR="0014393E" w:rsidRPr="00220F8D" w:rsidRDefault="0014393E" w:rsidP="0014393E">
      <w:pPr>
        <w:jc w:val="both"/>
        <w:rPr>
          <w:rFonts w:ascii="Montserrat Medium" w:hAnsi="Montserrat Medium" w:cs="Arial"/>
          <w:sz w:val="20"/>
        </w:rPr>
      </w:pPr>
    </w:p>
    <w:p w14:paraId="0E385A1B"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CUALQUIER MODIFICACIÓN AL PRESENTE CONTRATO DEBERÁ FORMALIZARSE POR ESCRITO, Y DEBERÁ SUSCRIBIRSE POR EL SERVIDOR PÚBLICO DE </w:t>
      </w:r>
      <w:r w:rsidRPr="00220F8D">
        <w:rPr>
          <w:rFonts w:ascii="Montserrat Medium" w:hAnsi="Montserrat Medium" w:cs="Arial"/>
          <w:b/>
          <w:sz w:val="20"/>
        </w:rPr>
        <w:t>“EL INSTITUTO”</w:t>
      </w:r>
      <w:r w:rsidRPr="00220F8D">
        <w:rPr>
          <w:rFonts w:ascii="Montserrat Medium" w:hAnsi="Montserrat Medium" w:cs="Arial"/>
          <w:sz w:val="20"/>
        </w:rPr>
        <w:t xml:space="preserve"> QUE LO HAYA HECHO, O QUIEN LO SUSTITUYA O ESTÉ FACULTADO PARA ELLO, PARA LO CUAL </w:t>
      </w:r>
      <w:r w:rsidRPr="00220F8D">
        <w:rPr>
          <w:rFonts w:ascii="Montserrat Medium" w:hAnsi="Montserrat Medium" w:cs="Arial"/>
          <w:b/>
          <w:sz w:val="20"/>
        </w:rPr>
        <w:t>“EL PROVEEDOR”</w:t>
      </w:r>
      <w:r w:rsidRPr="00220F8D">
        <w:rPr>
          <w:rFonts w:ascii="Montserrat Medium" w:hAnsi="Montserrat Medium" w:cs="Arial"/>
          <w:sz w:val="20"/>
        </w:rPr>
        <w:t xml:space="preserve"> REALIZARÁ EL AJUSTE RESPECTIVO DE LA GARANTÍA DE CUMPLIMIENTO, EN TÉRMINOS DEL ARTÍCULO 91, ÚLTIMO PÁRRAFO DEL REGLAMENTO DE LA LEY DE ADQUISICIONES, ARRENDAMIENTOS Y SERVICIOS DEL SECTOR PÚBLICO. </w:t>
      </w:r>
    </w:p>
    <w:p w14:paraId="22E569F2" w14:textId="77777777" w:rsidR="0014393E" w:rsidRPr="00220F8D" w:rsidRDefault="0014393E" w:rsidP="0014393E">
      <w:pPr>
        <w:ind w:right="51"/>
        <w:jc w:val="both"/>
        <w:rPr>
          <w:rFonts w:ascii="Montserrat Medium" w:hAnsi="Montserrat Medium" w:cs="Arial"/>
          <w:sz w:val="20"/>
        </w:rPr>
      </w:pPr>
    </w:p>
    <w:p w14:paraId="561E1BDD" w14:textId="77777777" w:rsidR="0014393E" w:rsidRPr="00220F8D" w:rsidRDefault="0014393E" w:rsidP="0014393E">
      <w:pPr>
        <w:ind w:right="51"/>
        <w:jc w:val="both"/>
        <w:rPr>
          <w:rFonts w:ascii="Montserrat Medium" w:hAnsi="Montserrat Medium" w:cs="Arial"/>
          <w:bCs/>
          <w:sz w:val="20"/>
        </w:rPr>
      </w:pPr>
      <w:r w:rsidRPr="00220F8D">
        <w:rPr>
          <w:rFonts w:ascii="Montserrat Medium" w:hAnsi="Montserrat Medium" w:cs="Arial"/>
          <w:b/>
          <w:sz w:val="20"/>
        </w:rPr>
        <w:lastRenderedPageBreak/>
        <w:t xml:space="preserve">“EL INSTITUTO” </w:t>
      </w:r>
      <w:r w:rsidRPr="00220F8D">
        <w:rPr>
          <w:rFonts w:ascii="Montserrat Medium" w:hAnsi="Montserrat Medium"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5C1FDAE7" w14:textId="77777777" w:rsidR="0014393E" w:rsidRPr="00220F8D" w:rsidRDefault="0014393E" w:rsidP="0014393E">
      <w:pPr>
        <w:ind w:right="51"/>
        <w:jc w:val="both"/>
        <w:rPr>
          <w:rFonts w:ascii="Montserrat Medium" w:hAnsi="Montserrat Medium" w:cs="Arial"/>
          <w:sz w:val="20"/>
        </w:rPr>
      </w:pPr>
    </w:p>
    <w:p w14:paraId="4D1DC628" w14:textId="77777777" w:rsidR="0014393E" w:rsidRPr="00220F8D" w:rsidRDefault="0014393E" w:rsidP="0014393E">
      <w:pPr>
        <w:ind w:right="51"/>
        <w:jc w:val="both"/>
        <w:rPr>
          <w:rFonts w:ascii="Montserrat Medium" w:hAnsi="Montserrat Medium" w:cs="Arial"/>
          <w:sz w:val="20"/>
        </w:rPr>
      </w:pPr>
    </w:p>
    <w:p w14:paraId="0A47B823" w14:textId="77777777" w:rsidR="0014393E" w:rsidRPr="00220F8D" w:rsidRDefault="0014393E" w:rsidP="0014393E">
      <w:pPr>
        <w:tabs>
          <w:tab w:val="left" w:pos="8931"/>
          <w:tab w:val="left" w:pos="9356"/>
          <w:tab w:val="left" w:pos="9498"/>
        </w:tabs>
        <w:jc w:val="both"/>
        <w:rPr>
          <w:rFonts w:ascii="Montserrat Medium" w:hAnsi="Montserrat Medium" w:cs="Arial"/>
          <w:sz w:val="20"/>
        </w:rPr>
      </w:pPr>
      <w:r w:rsidRPr="00220F8D">
        <w:rPr>
          <w:rFonts w:ascii="Montserrat Medium" w:hAnsi="Montserrat Medium" w:cs="Arial"/>
          <w:b/>
          <w:sz w:val="20"/>
        </w:rPr>
        <w:t xml:space="preserve">OCTAVA.  IMPUESTOS Y DERECHOS.- </w:t>
      </w:r>
      <w:r w:rsidRPr="00220F8D">
        <w:rPr>
          <w:rFonts w:ascii="Montserrat Medium" w:hAnsi="Montserrat Medium" w:cs="Arial"/>
          <w:sz w:val="20"/>
        </w:rPr>
        <w:t>LOS IMPUESTOS Y DERECHOS QUE PROCEDAN CON MOTIVO DE LA ADQUISICIÓN DE LOS BIENES OBJETO DE LA PRESENTE ADJUDICACIÓN SERÁN PAGADOS POR EL PROVEEDOR</w:t>
      </w:r>
      <w:r w:rsidRPr="00220F8D">
        <w:rPr>
          <w:rFonts w:ascii="Montserrat Medium" w:hAnsi="Montserrat Medium" w:cs="Arial"/>
          <w:color w:val="0000FF"/>
          <w:sz w:val="20"/>
        </w:rPr>
        <w:t xml:space="preserve"> </w:t>
      </w:r>
      <w:r w:rsidRPr="00220F8D">
        <w:rPr>
          <w:rFonts w:ascii="Montserrat Medium" w:hAnsi="Montserrat Medium" w:cs="Arial"/>
          <w:color w:val="000000"/>
          <w:sz w:val="20"/>
        </w:rPr>
        <w:t>CONFORME A LA LEGISLACIÓN APLICABLE EN LA MATERIA</w:t>
      </w:r>
      <w:r w:rsidRPr="00220F8D">
        <w:rPr>
          <w:rFonts w:ascii="Montserrat Medium" w:hAnsi="Montserrat Medium" w:cs="Arial"/>
          <w:sz w:val="20"/>
        </w:rPr>
        <w:t>.</w:t>
      </w:r>
    </w:p>
    <w:p w14:paraId="7C6FD4C1" w14:textId="77777777" w:rsidR="0014393E" w:rsidRPr="00220F8D" w:rsidRDefault="0014393E" w:rsidP="0014393E">
      <w:pPr>
        <w:tabs>
          <w:tab w:val="left" w:pos="8931"/>
          <w:tab w:val="left" w:pos="9356"/>
          <w:tab w:val="left" w:pos="9498"/>
        </w:tabs>
        <w:jc w:val="both"/>
        <w:rPr>
          <w:rFonts w:ascii="Montserrat Medium" w:hAnsi="Montserrat Medium" w:cs="Arial"/>
          <w:sz w:val="20"/>
        </w:rPr>
      </w:pPr>
    </w:p>
    <w:p w14:paraId="6941D93C" w14:textId="77777777" w:rsidR="0014393E" w:rsidRPr="00220F8D" w:rsidRDefault="0014393E" w:rsidP="0014393E">
      <w:pPr>
        <w:ind w:right="51"/>
        <w:jc w:val="both"/>
        <w:rPr>
          <w:rFonts w:ascii="Montserrat Medium" w:hAnsi="Montserrat Medium" w:cs="Arial"/>
          <w:sz w:val="20"/>
        </w:rPr>
      </w:pPr>
      <w:r w:rsidRPr="00220F8D">
        <w:rPr>
          <w:rFonts w:ascii="Montserrat Medium" w:hAnsi="Montserrat Medium" w:cs="Arial"/>
          <w:b/>
          <w:sz w:val="20"/>
        </w:rPr>
        <w:t>“EL INSTITUTO”</w:t>
      </w:r>
      <w:r w:rsidRPr="00220F8D">
        <w:rPr>
          <w:rFonts w:ascii="Montserrat Medium" w:hAnsi="Montserrat Medium" w:cs="Arial"/>
          <w:sz w:val="20"/>
        </w:rPr>
        <w:t xml:space="preserve"> SÓLO CUBRIRÁ, CUANDO APLIQUE, LO CORRESPONDIENTE AL IMPUESTO AL VALOR AGREGADO (IVA), EN LOS TÉRMINOS DE LA NORMATIVIDAD APLICABLE Y DE CONFORMIDAD CON LAS DISPOSICIONES FISCALES VIGENTES.</w:t>
      </w:r>
    </w:p>
    <w:p w14:paraId="1E37CD02" w14:textId="77777777" w:rsidR="0014393E" w:rsidRPr="00220F8D" w:rsidRDefault="0014393E" w:rsidP="0014393E">
      <w:pPr>
        <w:tabs>
          <w:tab w:val="left" w:pos="8931"/>
          <w:tab w:val="left" w:pos="9356"/>
          <w:tab w:val="left" w:pos="9498"/>
        </w:tabs>
        <w:jc w:val="both"/>
        <w:rPr>
          <w:rFonts w:ascii="Montserrat Medium" w:hAnsi="Montserrat Medium" w:cs="Arial"/>
          <w:sz w:val="20"/>
        </w:rPr>
      </w:pPr>
    </w:p>
    <w:p w14:paraId="5DC08304" w14:textId="77777777" w:rsidR="0014393E" w:rsidRPr="00220F8D" w:rsidRDefault="0014393E" w:rsidP="0014393E">
      <w:pPr>
        <w:tabs>
          <w:tab w:val="left" w:pos="8931"/>
          <w:tab w:val="left" w:pos="9356"/>
          <w:tab w:val="left" w:pos="9498"/>
        </w:tabs>
        <w:jc w:val="both"/>
        <w:rPr>
          <w:rFonts w:ascii="Montserrat Medium" w:hAnsi="Montserrat Medium" w:cs="Arial"/>
          <w:sz w:val="20"/>
        </w:rPr>
      </w:pPr>
    </w:p>
    <w:p w14:paraId="3D6F209F" w14:textId="77777777" w:rsidR="0014393E" w:rsidRPr="00220F8D" w:rsidRDefault="0014393E" w:rsidP="0014393E">
      <w:pPr>
        <w:pStyle w:val="Ttulo"/>
        <w:jc w:val="left"/>
        <w:rPr>
          <w:rFonts w:ascii="Montserrat Medium" w:hAnsi="Montserrat Medium" w:cs="Arial"/>
          <w:bCs/>
          <w:sz w:val="20"/>
          <w:lang w:eastAsia="es-ES"/>
        </w:rPr>
      </w:pPr>
      <w:r w:rsidRPr="00220F8D">
        <w:rPr>
          <w:rFonts w:ascii="Montserrat Medium" w:hAnsi="Montserrat Medium" w:cs="Arial"/>
          <w:sz w:val="20"/>
          <w:lang w:eastAsia="es-ES"/>
        </w:rPr>
        <w:t>NOVENA.- GARANTÍA DE LOS BIENES.</w:t>
      </w:r>
    </w:p>
    <w:p w14:paraId="6B434A60" w14:textId="77777777" w:rsidR="0014393E" w:rsidRPr="00220F8D" w:rsidRDefault="0014393E" w:rsidP="0014393E">
      <w:pPr>
        <w:tabs>
          <w:tab w:val="left" w:pos="8931"/>
          <w:tab w:val="left" w:pos="9356"/>
          <w:tab w:val="left" w:pos="9498"/>
        </w:tabs>
        <w:jc w:val="both"/>
        <w:rPr>
          <w:rFonts w:ascii="Montserrat Medium" w:hAnsi="Montserrat Medium" w:cs="Arial"/>
          <w:sz w:val="20"/>
        </w:rPr>
      </w:pPr>
    </w:p>
    <w:p w14:paraId="0F89442E" w14:textId="77777777" w:rsidR="0014393E" w:rsidRPr="00220F8D" w:rsidRDefault="0014393E" w:rsidP="0014393E">
      <w:pPr>
        <w:tabs>
          <w:tab w:val="left" w:pos="8931"/>
          <w:tab w:val="left" w:pos="9356"/>
          <w:tab w:val="left" w:pos="9498"/>
        </w:tabs>
        <w:jc w:val="both"/>
        <w:rPr>
          <w:rFonts w:ascii="Montserrat Medium" w:hAnsi="Montserrat Medium" w:cs="Arial"/>
          <w:sz w:val="20"/>
        </w:rPr>
      </w:pPr>
    </w:p>
    <w:p w14:paraId="20096391"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DEBERÁ ENTREGAR JUNTO CON LOS BIENES, UNA GARANTÍA DE FABRICACIÓN CON COBERTURA AMPLIA POR </w:t>
      </w:r>
      <w:r w:rsidRPr="00220F8D">
        <w:rPr>
          <w:rFonts w:ascii="Montserrat Medium" w:hAnsi="Montserrat Medium" w:cs="Arial"/>
          <w:b/>
          <w:sz w:val="20"/>
        </w:rPr>
        <w:t>12</w:t>
      </w:r>
      <w:r w:rsidRPr="00220F8D">
        <w:rPr>
          <w:rFonts w:ascii="Montserrat Medium" w:hAnsi="Montserrat Medium" w:cs="Arial"/>
          <w:b/>
          <w:color w:val="FF0000"/>
          <w:sz w:val="20"/>
        </w:rPr>
        <w:t xml:space="preserve"> </w:t>
      </w:r>
      <w:r w:rsidRPr="00220F8D">
        <w:rPr>
          <w:rFonts w:ascii="Montserrat Medium" w:hAnsi="Montserrat Medium" w:cs="Arial"/>
          <w:b/>
          <w:sz w:val="20"/>
        </w:rPr>
        <w:t>(DOCE) MESES</w:t>
      </w:r>
      <w:r w:rsidRPr="00220F8D">
        <w:rPr>
          <w:rFonts w:ascii="Montserrat Medium" w:hAnsi="Montserrat Medium" w:cs="Arial"/>
          <w:sz w:val="20"/>
        </w:rPr>
        <w:t xml:space="preserve">, CONTRA VICIOS OCULTOS, DEFECTOS DE FABRICACIÓN O CUALQUIER DAÑO QUE PRESENTEN, LA CUAL DEBERÁ ENTREGAR AL INSTITUTO POR ESCRITO EN PAPEL MEMBRETADO, DEBIDAMENTE FIRMADA POR EL REPRESENTANTE LEGAL Y/O APODERADO DE ÉSTE Y A ENTERA SATISFACCIÓN DEL INSTITUTO. ESTA INICIARÁ SU VIGENCIA A PARTIR DE LA FIRMA DEL ACTA DE ENTREGA-RECEPCIÓN DE LOS BIENES. </w:t>
      </w:r>
    </w:p>
    <w:p w14:paraId="233D76C3" w14:textId="77777777" w:rsidR="0014393E" w:rsidRPr="00220F8D" w:rsidRDefault="0014393E" w:rsidP="0014393E">
      <w:pPr>
        <w:jc w:val="both"/>
        <w:rPr>
          <w:rFonts w:ascii="Montserrat Medium" w:hAnsi="Montserrat Medium" w:cs="Arial"/>
          <w:sz w:val="20"/>
        </w:rPr>
      </w:pPr>
    </w:p>
    <w:p w14:paraId="0801DC74"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DEBERÁ INCLUIR COMO PARTE DE SU PROPUESTA TÉCNICA Y SIN COSTO ADICIONAL PARA EL INSTITUTO LAS SIGUIENTES HERRAMIENTAS DE COMUNICACIÓN: (PUDIENDO UTILIZAR EL ANEXO NÚMERO 23 (VEINTITRÉS) DE LA CONVOCATORIA.</w:t>
      </w:r>
    </w:p>
    <w:p w14:paraId="4A72F7CD" w14:textId="77777777" w:rsidR="0014393E" w:rsidRPr="00220F8D" w:rsidRDefault="0014393E" w:rsidP="0014393E">
      <w:pPr>
        <w:jc w:val="both"/>
        <w:rPr>
          <w:rFonts w:ascii="Montserrat Medium" w:hAnsi="Montserrat Medium" w:cs="Arial"/>
          <w:sz w:val="20"/>
        </w:rPr>
      </w:pPr>
    </w:p>
    <w:p w14:paraId="37994D03" w14:textId="77777777" w:rsidR="0014393E" w:rsidRPr="00220F8D" w:rsidRDefault="0014393E" w:rsidP="0014393E">
      <w:pPr>
        <w:jc w:val="both"/>
        <w:rPr>
          <w:rFonts w:ascii="Montserrat Medium" w:hAnsi="Montserrat Medium" w:cs="Arial"/>
          <w:sz w:val="20"/>
        </w:rPr>
      </w:pPr>
    </w:p>
    <w:p w14:paraId="0F2C4841" w14:textId="77777777" w:rsidR="0014393E" w:rsidRPr="00220F8D" w:rsidRDefault="0014393E" w:rsidP="003B4ECC">
      <w:pPr>
        <w:pStyle w:val="Prrafodelista"/>
        <w:numPr>
          <w:ilvl w:val="0"/>
          <w:numId w:val="38"/>
        </w:numPr>
        <w:jc w:val="both"/>
        <w:rPr>
          <w:rFonts w:ascii="Montserrat Medium" w:hAnsi="Montserrat Medium" w:cs="Arial"/>
          <w:sz w:val="20"/>
        </w:rPr>
      </w:pPr>
      <w:r w:rsidRPr="00220F8D">
        <w:rPr>
          <w:rFonts w:ascii="Montserrat Medium" w:hAnsi="Montserrat Medium" w:cs="Arial"/>
          <w:sz w:val="20"/>
        </w:rPr>
        <w:t>NOMBRE Y CARGO DEL REPRESENTANTE LEGAL Y/O APODERADO.</w:t>
      </w:r>
    </w:p>
    <w:p w14:paraId="30DCA920" w14:textId="77777777" w:rsidR="0014393E" w:rsidRPr="00220F8D" w:rsidRDefault="0014393E" w:rsidP="003B4ECC">
      <w:pPr>
        <w:pStyle w:val="Prrafodelista"/>
        <w:numPr>
          <w:ilvl w:val="0"/>
          <w:numId w:val="38"/>
        </w:numPr>
        <w:jc w:val="both"/>
        <w:rPr>
          <w:rFonts w:ascii="Montserrat Medium" w:hAnsi="Montserrat Medium" w:cs="Arial"/>
          <w:sz w:val="20"/>
        </w:rPr>
      </w:pPr>
      <w:r w:rsidRPr="00220F8D">
        <w:rPr>
          <w:rFonts w:ascii="Montserrat Medium" w:hAnsi="Montserrat Medium" w:cs="Arial"/>
          <w:sz w:val="20"/>
        </w:rPr>
        <w:t>CORREO ELECTRÓNICO</w:t>
      </w:r>
    </w:p>
    <w:p w14:paraId="1C50FD5B" w14:textId="77777777" w:rsidR="0014393E" w:rsidRPr="00220F8D" w:rsidRDefault="0014393E" w:rsidP="003B4ECC">
      <w:pPr>
        <w:pStyle w:val="Prrafodelista"/>
        <w:numPr>
          <w:ilvl w:val="0"/>
          <w:numId w:val="38"/>
        </w:numPr>
        <w:jc w:val="both"/>
        <w:rPr>
          <w:rFonts w:ascii="Montserrat Medium" w:hAnsi="Montserrat Medium" w:cs="Arial"/>
          <w:sz w:val="20"/>
        </w:rPr>
      </w:pPr>
      <w:r w:rsidRPr="00220F8D">
        <w:rPr>
          <w:rFonts w:ascii="Montserrat Medium" w:hAnsi="Montserrat Medium" w:cs="Arial"/>
          <w:sz w:val="20"/>
        </w:rPr>
        <w:t>NÚMERO TELEFÓNICO Y EXTENSIONES</w:t>
      </w:r>
    </w:p>
    <w:p w14:paraId="6A143F88" w14:textId="77777777" w:rsidR="0014393E" w:rsidRPr="00220F8D" w:rsidRDefault="0014393E" w:rsidP="003B4ECC">
      <w:pPr>
        <w:pStyle w:val="Prrafodelista"/>
        <w:numPr>
          <w:ilvl w:val="0"/>
          <w:numId w:val="38"/>
        </w:numPr>
        <w:jc w:val="both"/>
        <w:rPr>
          <w:rFonts w:ascii="Montserrat Medium" w:hAnsi="Montserrat Medium" w:cs="Arial"/>
          <w:sz w:val="20"/>
        </w:rPr>
      </w:pPr>
      <w:r w:rsidRPr="00220F8D">
        <w:rPr>
          <w:rFonts w:ascii="Montserrat Medium" w:hAnsi="Montserrat Medium" w:cs="Arial"/>
          <w:sz w:val="20"/>
        </w:rPr>
        <w:t>PÁGINA WEB</w:t>
      </w:r>
    </w:p>
    <w:p w14:paraId="25D63C71" w14:textId="77777777" w:rsidR="0014393E" w:rsidRPr="00220F8D" w:rsidRDefault="0014393E" w:rsidP="0014393E">
      <w:pPr>
        <w:jc w:val="both"/>
        <w:rPr>
          <w:rFonts w:ascii="Montserrat Medium" w:hAnsi="Montserrat Medium" w:cs="Arial"/>
          <w:sz w:val="20"/>
        </w:rPr>
      </w:pPr>
    </w:p>
    <w:p w14:paraId="26D99471" w14:textId="77777777" w:rsidR="0014393E" w:rsidRPr="00220F8D" w:rsidRDefault="0014393E" w:rsidP="0014393E">
      <w:pPr>
        <w:pStyle w:val="Ttulo"/>
        <w:jc w:val="left"/>
        <w:rPr>
          <w:rFonts w:ascii="Montserrat Medium" w:hAnsi="Montserrat Medium" w:cs="Arial"/>
          <w:bCs/>
          <w:sz w:val="20"/>
          <w:lang w:eastAsia="es-ES"/>
        </w:rPr>
      </w:pPr>
    </w:p>
    <w:p w14:paraId="04208148" w14:textId="77777777" w:rsidR="0014393E" w:rsidRPr="00220F8D" w:rsidRDefault="0014393E" w:rsidP="0014393E">
      <w:pPr>
        <w:pStyle w:val="Ttulo"/>
        <w:jc w:val="left"/>
        <w:rPr>
          <w:rFonts w:ascii="Montserrat Medium" w:hAnsi="Montserrat Medium" w:cs="Arial"/>
          <w:bCs/>
          <w:sz w:val="20"/>
          <w:lang w:eastAsia="es-ES"/>
        </w:rPr>
      </w:pPr>
      <w:r w:rsidRPr="00220F8D">
        <w:rPr>
          <w:rFonts w:ascii="Montserrat Medium" w:hAnsi="Montserrat Medium" w:cs="Arial"/>
          <w:sz w:val="20"/>
          <w:lang w:eastAsia="es-ES"/>
        </w:rPr>
        <w:t>DECIMA.- GARANTÍA DE CUMPLIMIENTO DE CONTRATO.</w:t>
      </w:r>
    </w:p>
    <w:p w14:paraId="6E0C4C8B" w14:textId="77777777" w:rsidR="0014393E" w:rsidRPr="00220F8D" w:rsidRDefault="0014393E" w:rsidP="0014393E">
      <w:pPr>
        <w:tabs>
          <w:tab w:val="left" w:pos="8931"/>
          <w:tab w:val="left" w:pos="9356"/>
          <w:tab w:val="left" w:pos="9498"/>
        </w:tabs>
        <w:jc w:val="both"/>
        <w:rPr>
          <w:rFonts w:ascii="Montserrat Medium" w:hAnsi="Montserrat Medium" w:cs="Arial"/>
          <w:b/>
          <w:sz w:val="20"/>
        </w:rPr>
      </w:pPr>
    </w:p>
    <w:p w14:paraId="68E162D6" w14:textId="77777777" w:rsidR="0014393E" w:rsidRPr="00220F8D" w:rsidRDefault="0014393E" w:rsidP="0014393E">
      <w:pPr>
        <w:tabs>
          <w:tab w:val="left" w:pos="8931"/>
          <w:tab w:val="left" w:pos="9356"/>
          <w:tab w:val="left" w:pos="9498"/>
        </w:tabs>
        <w:jc w:val="both"/>
        <w:rPr>
          <w:rFonts w:ascii="Montserrat Medium" w:hAnsi="Montserrat Medium" w:cs="Arial"/>
          <w:bCs/>
          <w:sz w:val="20"/>
        </w:rPr>
      </w:pPr>
      <w:r w:rsidRPr="00220F8D">
        <w:rPr>
          <w:rFonts w:ascii="Montserrat Medium" w:hAnsi="Montserrat Medium" w:cs="Arial"/>
          <w:b/>
          <w:sz w:val="20"/>
        </w:rPr>
        <w:t>“EL PROVEEDOR”</w:t>
      </w:r>
      <w:r w:rsidRPr="00220F8D">
        <w:rPr>
          <w:rFonts w:ascii="Montserrat Medium" w:hAnsi="Montserrat Medium" w:cs="Arial"/>
          <w:bCs/>
          <w:sz w:val="20"/>
        </w:rPr>
        <w:t xml:space="preserve">, PARA GARANTIZAR EL CUMPLIMIENTO DE TODAS Y CADA UNA DE LAS OBLIGACIONES ESTIPULADAS EN EL PRESENTE CONTRATO, DEBERÁ PRESENTAR FIANZA EXPEDIDA </w:t>
      </w:r>
      <w:r w:rsidRPr="00220F8D">
        <w:rPr>
          <w:rFonts w:ascii="Montserrat Medium" w:hAnsi="Montserrat Medium" w:cs="Arial"/>
          <w:bCs/>
          <w:sz w:val="20"/>
        </w:rPr>
        <w:lastRenderedPageBreak/>
        <w:t xml:space="preserve">POR AFIANZADORA DEBIDAMENTE CONSTITUIDA EN TÉRMINOS DE LA LEY DE INSTITUCIONES DE SEGUROS Y DE FIANZAS, POR UN IMPORTE EQUIVALENTE AL 10% (DIEZ POR CIENTO) DEL MONTO MÁXIMO TOTAL DEL CONTRATO, SIN CONSIDERAR EL IMPUESTO AL VALOR AGREGADO, A FAVOR DEL INSTITUTO MEXICANO DEL SEGURO SOCIAL. </w:t>
      </w:r>
    </w:p>
    <w:p w14:paraId="29998CC7" w14:textId="77777777" w:rsidR="0014393E" w:rsidRPr="00220F8D" w:rsidRDefault="0014393E" w:rsidP="0014393E">
      <w:pPr>
        <w:tabs>
          <w:tab w:val="left" w:pos="8931"/>
          <w:tab w:val="left" w:pos="9356"/>
          <w:tab w:val="left" w:pos="9498"/>
        </w:tabs>
        <w:jc w:val="both"/>
        <w:rPr>
          <w:rFonts w:ascii="Montserrat Medium" w:hAnsi="Montserrat Medium" w:cs="Arial"/>
          <w:bCs/>
          <w:sz w:val="20"/>
        </w:rPr>
      </w:pPr>
    </w:p>
    <w:p w14:paraId="02BA6A64" w14:textId="77777777" w:rsidR="0014393E" w:rsidRPr="00220F8D" w:rsidRDefault="0014393E" w:rsidP="0014393E">
      <w:pPr>
        <w:tabs>
          <w:tab w:val="left" w:pos="8931"/>
          <w:tab w:val="left" w:pos="9356"/>
          <w:tab w:val="left" w:pos="9498"/>
        </w:tabs>
        <w:jc w:val="both"/>
        <w:rPr>
          <w:rFonts w:ascii="Montserrat Medium" w:hAnsi="Montserrat Medium" w:cs="Arial"/>
          <w:sz w:val="20"/>
        </w:rPr>
      </w:pPr>
      <w:r w:rsidRPr="00220F8D">
        <w:rPr>
          <w:rFonts w:ascii="Montserrat Medium" w:hAnsi="Montserrat Medium" w:cs="Arial"/>
          <w:sz w:val="20"/>
        </w:rPr>
        <w:t>LA GARANTÍA DE CUMPLIMIENTO DE LAS OBLIGACIONES DEL CONTRATO ÚNICAMENTE SE LIBERARÁ MEDIANTE AUTORIZACIÓN POR ESCRITO POR PARTE DEL INSTITUTO, EN FORMA INMEDIATA, A TRAVÉS DEL ADMINISTRADOR DEL CONTRATO, SIEMPRE Y CUANDO EL PROVEEDOR HAYA CUMPLIDO A SATISFACCIÓN DEL INSTITUTO, CON TODAS LAS OBLIGACIONES CONTRACTUALES.</w:t>
      </w:r>
    </w:p>
    <w:p w14:paraId="4490255E" w14:textId="77777777" w:rsidR="0014393E" w:rsidRPr="00220F8D" w:rsidRDefault="0014393E" w:rsidP="0014393E">
      <w:pPr>
        <w:tabs>
          <w:tab w:val="left" w:pos="8931"/>
          <w:tab w:val="left" w:pos="9356"/>
          <w:tab w:val="left" w:pos="9498"/>
        </w:tabs>
        <w:jc w:val="both"/>
        <w:rPr>
          <w:rFonts w:ascii="Montserrat Medium" w:hAnsi="Montserrat Medium" w:cs="Arial"/>
          <w:bCs/>
          <w:sz w:val="20"/>
          <w:lang w:val="es-ES_tradnl"/>
        </w:rPr>
      </w:pPr>
    </w:p>
    <w:p w14:paraId="68F652FA" w14:textId="77777777" w:rsidR="0014393E" w:rsidRPr="00220F8D" w:rsidRDefault="0014393E" w:rsidP="0014393E">
      <w:pPr>
        <w:tabs>
          <w:tab w:val="left" w:pos="8931"/>
          <w:tab w:val="left" w:pos="9356"/>
          <w:tab w:val="left" w:pos="9498"/>
        </w:tabs>
        <w:jc w:val="both"/>
        <w:rPr>
          <w:rFonts w:ascii="Montserrat Medium" w:hAnsi="Montserrat Medium" w:cs="Arial"/>
          <w:bCs/>
          <w:sz w:val="20"/>
          <w:lang w:val="es-ES_tradnl"/>
        </w:rPr>
      </w:pPr>
      <w:r w:rsidRPr="00220F8D">
        <w:rPr>
          <w:rFonts w:ascii="Montserrat Medium" w:hAnsi="Montserrat Medium" w:cs="Arial"/>
          <w:bCs/>
          <w:sz w:val="20"/>
          <w:lang w:val="es-ES_tradnl"/>
        </w:rPr>
        <w:t>DICHA PÓLIZA DE GARANTÍA DE CUMPLIMIENTO DEL CONTRATO SE LIBERARÁ DE FORMA INMEDIATA AL PROVEEDOR, UNA VEZ QUE EL INSTITUTO, LE OTORGUE AUTORIZACIÓN POR ESCRITO, PARA QUE ÉSTE PUEDA SOLICITAR A LA AFIANZADORA CORRESPONDIENTE, LA CANCELACIÓN DE LA FIANZA, AUTORIZACIÓN QUE SE ENTREGARÁ AL PROVEEDOR, SIEMPRE Y CUANDO DEMUESTRE HABER CUMPLIDO CON LA TOTALIDAD DE LAS OBLIGACIONES ADQUIRIDAS POR VIRTUD DEL CONTRATO RESPECTIVO, PARA LO CUAL DEBERÁ PRESENTAR MEDIANTE ESCRITO, LA SOLICITUD DE LIBERACIÓN DE LA FIANZA EN LA DELEGACIÓN QUE CORRESPONDA, MISMA QUE LLEVARÁ A CABO EL PROCEDIMIENTO PARA LA LIBERACIÓN Y ENTREGA DE LA FIANZA.</w:t>
      </w:r>
    </w:p>
    <w:p w14:paraId="4CDA2AC5" w14:textId="77777777" w:rsidR="0014393E" w:rsidRPr="00220F8D" w:rsidRDefault="0014393E" w:rsidP="0014393E">
      <w:pPr>
        <w:tabs>
          <w:tab w:val="left" w:pos="8931"/>
          <w:tab w:val="left" w:pos="9356"/>
          <w:tab w:val="left" w:pos="9498"/>
        </w:tabs>
        <w:jc w:val="both"/>
        <w:rPr>
          <w:rFonts w:ascii="Montserrat Medium" w:hAnsi="Montserrat Medium" w:cs="Arial"/>
          <w:bCs/>
          <w:sz w:val="20"/>
          <w:lang w:val="es-ES_tradnl"/>
        </w:rPr>
      </w:pPr>
    </w:p>
    <w:p w14:paraId="68A79B42" w14:textId="77777777" w:rsidR="0014393E" w:rsidRPr="00220F8D" w:rsidRDefault="0014393E" w:rsidP="0014393E">
      <w:pPr>
        <w:jc w:val="both"/>
        <w:rPr>
          <w:rFonts w:ascii="Montserrat Medium" w:hAnsi="Montserrat Medium" w:cs="Arial"/>
          <w:b/>
          <w:sz w:val="20"/>
        </w:rPr>
      </w:pPr>
    </w:p>
    <w:p w14:paraId="00FC2F10" w14:textId="77777777" w:rsidR="0014393E" w:rsidRPr="00220F8D" w:rsidRDefault="0014393E" w:rsidP="0014393E">
      <w:pPr>
        <w:tabs>
          <w:tab w:val="left" w:pos="2520"/>
        </w:tabs>
        <w:jc w:val="both"/>
        <w:rPr>
          <w:rFonts w:ascii="Montserrat Medium" w:hAnsi="Montserrat Medium" w:cs="Arial"/>
          <w:sz w:val="20"/>
        </w:rPr>
      </w:pPr>
      <w:r w:rsidRPr="00220F8D">
        <w:rPr>
          <w:rFonts w:ascii="Montserrat Medium" w:hAnsi="Montserrat Medium" w:cs="Arial"/>
          <w:b/>
          <w:sz w:val="20"/>
        </w:rPr>
        <w:t>DÉCIMA PRIMERA.- OBLIGACIONES DE “EL PROVEEDOR”</w:t>
      </w:r>
    </w:p>
    <w:p w14:paraId="65A6247E" w14:textId="77777777" w:rsidR="0014393E" w:rsidRPr="00220F8D" w:rsidRDefault="0014393E" w:rsidP="0014393E">
      <w:pPr>
        <w:ind w:right="-1"/>
        <w:jc w:val="both"/>
        <w:rPr>
          <w:rFonts w:ascii="Montserrat Medium" w:hAnsi="Montserrat Medium" w:cs="Arial"/>
          <w:sz w:val="20"/>
        </w:rPr>
      </w:pPr>
    </w:p>
    <w:p w14:paraId="31D2F202" w14:textId="77777777" w:rsidR="0014393E" w:rsidRPr="00220F8D" w:rsidRDefault="0014393E" w:rsidP="003B4ECC">
      <w:pPr>
        <w:pStyle w:val="Prrafodelista"/>
        <w:numPr>
          <w:ilvl w:val="0"/>
          <w:numId w:val="40"/>
        </w:numPr>
        <w:suppressAutoHyphens w:val="0"/>
        <w:jc w:val="both"/>
        <w:rPr>
          <w:rFonts w:ascii="Montserrat Medium" w:hAnsi="Montserrat Medium" w:cs="Arial"/>
          <w:sz w:val="20"/>
        </w:rPr>
      </w:pPr>
      <w:r w:rsidRPr="00220F8D">
        <w:rPr>
          <w:rFonts w:ascii="Montserrat Medium" w:hAnsi="Montserrat Medium" w:cs="Arial"/>
          <w:sz w:val="20"/>
        </w:rPr>
        <w:t>ENTREGAR LOS BIENES EN LAS FECHAS O PLAZOS Y LUGARES ESTABLECIDOS CONFORME A LO PACTADO EN EL PRESENTE CONTRATO Y ANEXOS RESPECTIVOS.</w:t>
      </w:r>
    </w:p>
    <w:p w14:paraId="049AFBD0" w14:textId="77777777" w:rsidR="0014393E" w:rsidRPr="00220F8D" w:rsidRDefault="0014393E" w:rsidP="003B4ECC">
      <w:pPr>
        <w:pStyle w:val="Prrafodelista"/>
        <w:numPr>
          <w:ilvl w:val="0"/>
          <w:numId w:val="40"/>
        </w:numPr>
        <w:suppressAutoHyphens w:val="0"/>
        <w:jc w:val="both"/>
        <w:rPr>
          <w:rFonts w:ascii="Montserrat Medium" w:hAnsi="Montserrat Medium" w:cs="Arial"/>
          <w:sz w:val="20"/>
        </w:rPr>
      </w:pPr>
      <w:r w:rsidRPr="00220F8D">
        <w:rPr>
          <w:rFonts w:ascii="Montserrat Medium" w:hAnsi="Montserrat Medium" w:cs="Arial"/>
          <w:sz w:val="20"/>
        </w:rPr>
        <w:t>CUMPLIR CON LAS ESPECIFICACIONES TÉCNICAS Y DE CALIDAD Y DEMÁS CONDICIONES ESTABLECIDAS EN EL PRESENTE CONTRATO Y SUS RESPECTIVOS ANEXOS.</w:t>
      </w:r>
    </w:p>
    <w:p w14:paraId="48BB202C" w14:textId="77777777" w:rsidR="0014393E" w:rsidRPr="00220F8D" w:rsidRDefault="0014393E" w:rsidP="003B4ECC">
      <w:pPr>
        <w:pStyle w:val="Prrafodelista"/>
        <w:numPr>
          <w:ilvl w:val="0"/>
          <w:numId w:val="40"/>
        </w:numPr>
        <w:suppressAutoHyphens w:val="0"/>
        <w:jc w:val="both"/>
        <w:rPr>
          <w:rFonts w:ascii="Montserrat Medium" w:hAnsi="Montserrat Medium" w:cs="Arial"/>
          <w:sz w:val="20"/>
        </w:rPr>
      </w:pPr>
      <w:r w:rsidRPr="00220F8D">
        <w:rPr>
          <w:rFonts w:ascii="Montserrat Medium" w:hAnsi="Montserrat Medium" w:cs="Arial"/>
          <w:sz w:val="20"/>
        </w:rPr>
        <w:t>TRATÁNDOSE DE BIENES DE PROCEDENCIA EXTRANJERA, A REALIZAR LOS TRÁMITES DE IMPORTACIÓN Y CUBRIR LOS IMPUESTOS Y DERECHOS QUE SE GENEREN.</w:t>
      </w:r>
    </w:p>
    <w:p w14:paraId="4DCE0802" w14:textId="77777777" w:rsidR="0014393E" w:rsidRPr="00220F8D" w:rsidRDefault="0014393E" w:rsidP="003B4ECC">
      <w:pPr>
        <w:pStyle w:val="Prrafodelista"/>
        <w:numPr>
          <w:ilvl w:val="0"/>
          <w:numId w:val="40"/>
        </w:numPr>
        <w:suppressAutoHyphens w:val="0"/>
        <w:jc w:val="both"/>
        <w:rPr>
          <w:rFonts w:ascii="Montserrat Medium" w:hAnsi="Montserrat Medium" w:cs="Arial"/>
          <w:sz w:val="20"/>
        </w:rPr>
      </w:pPr>
      <w:r w:rsidRPr="00220F8D">
        <w:rPr>
          <w:rFonts w:ascii="Montserrat Medium" w:hAnsi="Montserrat Medium" w:cs="Arial"/>
          <w:sz w:val="20"/>
        </w:rPr>
        <w:t xml:space="preserve">ASUMIR LA RESPONSABILIDAD DE CUALQUIER DAÑO QUE LLEGUE A OCASIONAR A </w:t>
      </w:r>
      <w:r w:rsidRPr="00220F8D">
        <w:rPr>
          <w:rFonts w:ascii="Montserrat Medium" w:hAnsi="Montserrat Medium" w:cs="Arial"/>
          <w:b/>
          <w:sz w:val="20"/>
        </w:rPr>
        <w:t>“EL INSTITUTO”</w:t>
      </w:r>
      <w:r w:rsidRPr="00220F8D">
        <w:rPr>
          <w:rFonts w:ascii="Montserrat Medium" w:hAnsi="Montserrat Medium" w:cs="Arial"/>
          <w:sz w:val="20"/>
        </w:rPr>
        <w:t xml:space="preserve"> O A TERCEROS CON MOTIVO DE LA EJECUCIÓN Y CUMPLIMIENTO DEL PRESENTE CONTRATO.</w:t>
      </w:r>
    </w:p>
    <w:p w14:paraId="74160E43" w14:textId="77777777" w:rsidR="0014393E" w:rsidRPr="000768DB" w:rsidRDefault="0014393E" w:rsidP="003B4ECC">
      <w:pPr>
        <w:pStyle w:val="Prrafodelista"/>
        <w:numPr>
          <w:ilvl w:val="0"/>
          <w:numId w:val="40"/>
        </w:numPr>
        <w:suppressAutoHyphens w:val="0"/>
        <w:jc w:val="both"/>
        <w:rPr>
          <w:rFonts w:ascii="Montserrat Medium" w:hAnsi="Montserrat Medium" w:cs="Arial"/>
          <w:sz w:val="20"/>
        </w:rPr>
      </w:pPr>
      <w:r w:rsidRPr="000768DB">
        <w:rPr>
          <w:rFonts w:ascii="Montserrat Medium" w:hAnsi="Montserrat Medium" w:cs="Arial"/>
          <w:sz w:val="20"/>
        </w:rPr>
        <w:t>PROPORCIONAR LA INFORMACIÓN QUE LE SEA REQUERIDA POR LA SECRETARÍA DE LA FUNCIÓN PÚBLICA Y EL ÓRGANO INTERNO DE CONTROL, DE CONFORMIDAD CON EL ARTÍCULO 107 DEL REGLAMENTO DE LA LEY DE ADQUISICIONES, ARRENDAMIENTOS Y SERVICIOS DEL SECTOR PÚBLICO.</w:t>
      </w:r>
    </w:p>
    <w:p w14:paraId="0D2E22DE" w14:textId="77777777" w:rsidR="00304CDB" w:rsidRPr="000768DB" w:rsidRDefault="00304CDB" w:rsidP="00304CDB">
      <w:pPr>
        <w:pStyle w:val="Prrafodelista"/>
        <w:numPr>
          <w:ilvl w:val="0"/>
          <w:numId w:val="40"/>
        </w:numPr>
        <w:suppressAutoHyphens w:val="0"/>
        <w:jc w:val="both"/>
        <w:rPr>
          <w:rFonts w:ascii="Montserrat Medium" w:hAnsi="Montserrat Medium" w:cs="Arial"/>
          <w:sz w:val="20"/>
        </w:rPr>
      </w:pPr>
      <w:r w:rsidRPr="000768DB">
        <w:rPr>
          <w:rFonts w:ascii="Montserrat Medium" w:hAnsi="Montserrat Medium" w:cs="Arial"/>
          <w:sz w:val="20"/>
        </w:rPr>
        <w:t>PRESENTAR AL ADMINISTRADOR DEL CONTRATO, PREVIAMENTE A LA AUTORIZACIÓN DE PAGO DEL CFDI, LA OPINIÓN DE CUMPLIMIENTO VIGENTE Y EN SENTIDO POSITIVO EN MATERIA DE APORTACIONES DE SEGURIDAD SOCIAL ANTE EL IMSS E INFONAVIT, ASÍ COMO DE OBLIGACIONES ANTE EL SAT.</w:t>
      </w:r>
    </w:p>
    <w:p w14:paraId="3DFC624F" w14:textId="77777777" w:rsidR="00304CDB" w:rsidRPr="00220F8D" w:rsidRDefault="00304CDB" w:rsidP="00304CDB">
      <w:pPr>
        <w:pStyle w:val="Prrafodelista"/>
        <w:suppressAutoHyphens w:val="0"/>
        <w:ind w:left="786"/>
        <w:jc w:val="both"/>
        <w:rPr>
          <w:rFonts w:ascii="Montserrat Medium" w:hAnsi="Montserrat Medium" w:cs="Arial"/>
          <w:sz w:val="20"/>
        </w:rPr>
      </w:pPr>
    </w:p>
    <w:p w14:paraId="16544B5E" w14:textId="77777777" w:rsidR="0014393E" w:rsidRPr="00220F8D" w:rsidRDefault="0014393E" w:rsidP="0014393E">
      <w:pPr>
        <w:ind w:right="51"/>
        <w:jc w:val="both"/>
        <w:rPr>
          <w:rFonts w:ascii="Montserrat Medium" w:hAnsi="Montserrat Medium" w:cs="Arial"/>
          <w:b/>
          <w:sz w:val="20"/>
        </w:rPr>
      </w:pPr>
    </w:p>
    <w:p w14:paraId="3ADC0062" w14:textId="77777777" w:rsidR="0014393E" w:rsidRPr="00220F8D" w:rsidRDefault="0014393E" w:rsidP="0014393E">
      <w:pPr>
        <w:ind w:right="51"/>
        <w:jc w:val="both"/>
        <w:rPr>
          <w:rFonts w:ascii="Montserrat Medium" w:hAnsi="Montserrat Medium" w:cs="Arial"/>
          <w:b/>
          <w:sz w:val="20"/>
        </w:rPr>
      </w:pPr>
    </w:p>
    <w:p w14:paraId="25078206" w14:textId="77777777" w:rsidR="0014393E" w:rsidRPr="00220F8D" w:rsidRDefault="0014393E" w:rsidP="0014393E">
      <w:pPr>
        <w:ind w:right="51"/>
        <w:jc w:val="both"/>
        <w:rPr>
          <w:rFonts w:ascii="Montserrat Medium" w:hAnsi="Montserrat Medium" w:cs="Arial"/>
          <w:b/>
          <w:sz w:val="20"/>
        </w:rPr>
      </w:pPr>
      <w:r w:rsidRPr="00220F8D">
        <w:rPr>
          <w:rFonts w:ascii="Montserrat Medium" w:hAnsi="Montserrat Medium" w:cs="Arial"/>
          <w:b/>
          <w:sz w:val="20"/>
        </w:rPr>
        <w:t>DÉCIMA SEGUNDA. OBLIGACIONES DE “EL INSTITUTO”</w:t>
      </w:r>
    </w:p>
    <w:p w14:paraId="2C13F287" w14:textId="77777777" w:rsidR="0014393E" w:rsidRPr="00220F8D" w:rsidRDefault="0014393E" w:rsidP="0014393E">
      <w:pPr>
        <w:ind w:right="51"/>
        <w:jc w:val="both"/>
        <w:rPr>
          <w:rFonts w:ascii="Montserrat Medium" w:hAnsi="Montserrat Medium" w:cs="Arial"/>
          <w:sz w:val="20"/>
        </w:rPr>
      </w:pPr>
    </w:p>
    <w:p w14:paraId="144BF06C" w14:textId="77777777" w:rsidR="0014393E" w:rsidRPr="00220F8D" w:rsidRDefault="0014393E" w:rsidP="003B4ECC">
      <w:pPr>
        <w:pStyle w:val="Prrafodelista"/>
        <w:numPr>
          <w:ilvl w:val="0"/>
          <w:numId w:val="41"/>
        </w:numPr>
        <w:suppressAutoHyphens w:val="0"/>
        <w:ind w:right="51"/>
        <w:jc w:val="both"/>
        <w:rPr>
          <w:rFonts w:ascii="Montserrat Medium" w:hAnsi="Montserrat Medium" w:cs="Arial"/>
          <w:sz w:val="20"/>
        </w:rPr>
      </w:pPr>
      <w:r w:rsidRPr="00220F8D">
        <w:rPr>
          <w:rFonts w:ascii="Montserrat Medium" w:hAnsi="Montserrat Medium" w:cs="Arial"/>
          <w:sz w:val="20"/>
        </w:rPr>
        <w:t xml:space="preserve">OTORGAR TODAS LAS FACILIDADES NECESARIAS, A EFECTO DE QUE </w:t>
      </w:r>
      <w:r w:rsidRPr="00220F8D">
        <w:rPr>
          <w:rFonts w:ascii="Montserrat Medium" w:hAnsi="Montserrat Medium" w:cs="Arial"/>
          <w:b/>
          <w:sz w:val="20"/>
        </w:rPr>
        <w:t>“EL PROVEEDOR”</w:t>
      </w:r>
      <w:r w:rsidRPr="00220F8D">
        <w:rPr>
          <w:rFonts w:ascii="Montserrat Medium" w:hAnsi="Montserrat Medium" w:cs="Arial"/>
          <w:sz w:val="20"/>
        </w:rPr>
        <w:t xml:space="preserve"> LLEVE A CABO EN LOS TÉRMINOS CONVENIDOS, EL SUMINISTRO DE BIENES OBJETO DEL CONTRATO.</w:t>
      </w:r>
    </w:p>
    <w:p w14:paraId="40532EBC" w14:textId="77777777" w:rsidR="0014393E" w:rsidRPr="00220F8D" w:rsidRDefault="0014393E" w:rsidP="003B4ECC">
      <w:pPr>
        <w:pStyle w:val="Prrafodelista"/>
        <w:numPr>
          <w:ilvl w:val="0"/>
          <w:numId w:val="41"/>
        </w:numPr>
        <w:suppressAutoHyphens w:val="0"/>
        <w:ind w:right="51"/>
        <w:jc w:val="both"/>
        <w:rPr>
          <w:rFonts w:ascii="Montserrat Medium" w:hAnsi="Montserrat Medium" w:cs="Arial"/>
          <w:sz w:val="20"/>
        </w:rPr>
      </w:pPr>
      <w:r w:rsidRPr="00220F8D">
        <w:rPr>
          <w:rFonts w:ascii="Montserrat Medium" w:hAnsi="Montserrat Medium" w:cs="Arial"/>
          <w:sz w:val="20"/>
        </w:rPr>
        <w:t>REALIZAR EL PAGO CORRESPONDIENTE EN TIEMPO Y FORMA.</w:t>
      </w:r>
    </w:p>
    <w:p w14:paraId="5234B16C" w14:textId="77777777" w:rsidR="0014393E" w:rsidRPr="00220F8D" w:rsidRDefault="0014393E" w:rsidP="0014393E">
      <w:pPr>
        <w:jc w:val="both"/>
        <w:rPr>
          <w:rFonts w:ascii="Montserrat Medium" w:hAnsi="Montserrat Medium" w:cs="Arial"/>
          <w:b/>
          <w:sz w:val="20"/>
        </w:rPr>
      </w:pPr>
    </w:p>
    <w:p w14:paraId="4A874EE1" w14:textId="77777777" w:rsidR="0014393E" w:rsidRPr="00220F8D" w:rsidRDefault="0014393E" w:rsidP="0014393E">
      <w:pPr>
        <w:tabs>
          <w:tab w:val="left" w:pos="2340"/>
        </w:tabs>
        <w:jc w:val="both"/>
        <w:rPr>
          <w:rFonts w:ascii="Montserrat Medium" w:hAnsi="Montserrat Medium" w:cs="Arial"/>
          <w:b/>
          <w:sz w:val="20"/>
        </w:rPr>
      </w:pPr>
    </w:p>
    <w:p w14:paraId="43E9F4FD" w14:textId="77777777" w:rsidR="0014393E" w:rsidRPr="00220F8D" w:rsidRDefault="0014393E" w:rsidP="0014393E">
      <w:pPr>
        <w:tabs>
          <w:tab w:val="left" w:pos="2340"/>
        </w:tabs>
        <w:jc w:val="both"/>
        <w:rPr>
          <w:rFonts w:ascii="Montserrat Medium" w:hAnsi="Montserrat Medium"/>
          <w:b/>
          <w:sz w:val="20"/>
          <w:lang w:eastAsia="es-MX"/>
        </w:rPr>
      </w:pPr>
      <w:r w:rsidRPr="00220F8D">
        <w:rPr>
          <w:rFonts w:ascii="Montserrat Medium" w:hAnsi="Montserrat Medium" w:cs="Arial"/>
          <w:b/>
          <w:sz w:val="20"/>
        </w:rPr>
        <w:t>DÉCIMA TERCERA.-</w:t>
      </w:r>
      <w:r w:rsidRPr="00220F8D">
        <w:rPr>
          <w:rFonts w:ascii="Montserrat Medium" w:hAnsi="Montserrat Medium"/>
          <w:b/>
          <w:sz w:val="20"/>
          <w:lang w:eastAsia="es-MX"/>
        </w:rPr>
        <w:t xml:space="preserve">PENAS CONVENCIONALES. </w:t>
      </w:r>
    </w:p>
    <w:p w14:paraId="0168734B" w14:textId="77777777" w:rsidR="0014393E" w:rsidRPr="00220F8D" w:rsidRDefault="0014393E" w:rsidP="0014393E">
      <w:pPr>
        <w:tabs>
          <w:tab w:val="left" w:pos="2340"/>
        </w:tabs>
        <w:jc w:val="both"/>
        <w:rPr>
          <w:rFonts w:ascii="Montserrat Medium" w:hAnsi="Montserrat Medium"/>
          <w:b/>
          <w:sz w:val="20"/>
          <w:lang w:eastAsia="es-MX"/>
        </w:rPr>
      </w:pPr>
    </w:p>
    <w:p w14:paraId="1F1BAE82" w14:textId="77777777" w:rsidR="0014393E" w:rsidRPr="00220F8D" w:rsidRDefault="0014393E" w:rsidP="0014393E">
      <w:pPr>
        <w:tabs>
          <w:tab w:val="left" w:pos="2340"/>
        </w:tabs>
        <w:jc w:val="both"/>
        <w:rPr>
          <w:rFonts w:ascii="Montserrat Medium" w:eastAsia="Calibri" w:hAnsi="Montserrat Medium" w:cs="Arial"/>
          <w:sz w:val="20"/>
          <w:lang w:val="es-MX" w:eastAsia="en-US"/>
        </w:rPr>
      </w:pPr>
      <w:r w:rsidRPr="00220F8D">
        <w:rPr>
          <w:rFonts w:ascii="Montserrat Medium" w:eastAsia="Calibri" w:hAnsi="Montserrat Medium" w:cs="Arial"/>
          <w:sz w:val="20"/>
          <w:lang w:val="es-MX" w:eastAsia="en-US"/>
        </w:rPr>
        <w:t xml:space="preserve">DE CONFORMIDAD CON LO ESTABLECIDO EN EL ARTÍCULO 53 DE LA LEY DE ADQUISICIONES, ARRENDAMIENTOS Y SERVICIOS DEL SECTOR PÚBLICO, LA PENA CONVENCIONAL APLICABLE A </w:t>
      </w:r>
      <w:r w:rsidRPr="00220F8D">
        <w:rPr>
          <w:rFonts w:ascii="Montserrat Medium" w:eastAsia="Calibri" w:hAnsi="Montserrat Medium" w:cs="Arial"/>
          <w:b/>
          <w:sz w:val="20"/>
          <w:lang w:val="es-MX" w:eastAsia="en-US"/>
        </w:rPr>
        <w:t>“EL PROVEEDOR”</w:t>
      </w:r>
      <w:r w:rsidRPr="00220F8D">
        <w:rPr>
          <w:rFonts w:ascii="Montserrat Medium" w:eastAsia="Calibri" w:hAnsi="Montserrat Medium" w:cs="Arial"/>
          <w:sz w:val="20"/>
          <w:lang w:val="es-MX" w:eastAsia="en-US"/>
        </w:rPr>
        <w:t xml:space="preserve"> POR CADA DÍA DE ATRASO SERÁ CALCULADA SOBRE EL VALOR DEL BIEN NO ENTREGADO EN TIEMPO Y HASTA LA RECEPCIÓN DEL MISMO A ENTERA SATISFACCIÓN DE </w:t>
      </w:r>
      <w:r w:rsidRPr="00220F8D">
        <w:rPr>
          <w:rFonts w:ascii="Montserrat Medium" w:eastAsia="Calibri" w:hAnsi="Montserrat Medium" w:cs="Arial"/>
          <w:b/>
          <w:sz w:val="20"/>
          <w:lang w:val="es-MX" w:eastAsia="en-US"/>
        </w:rPr>
        <w:t>“EL INSTITUTO”</w:t>
      </w:r>
      <w:r w:rsidRPr="00220F8D">
        <w:rPr>
          <w:rFonts w:ascii="Montserrat Medium" w:eastAsia="Calibri" w:hAnsi="Montserrat Medium" w:cs="Arial"/>
          <w:sz w:val="20"/>
          <w:lang w:val="es-MX" w:eastAsia="en-US"/>
        </w:rPr>
        <w:t xml:space="preserve"> SIN CONSIDERAR EL IMPUESTO AL VALOR AGREGADO.</w:t>
      </w:r>
    </w:p>
    <w:p w14:paraId="040275CB" w14:textId="77777777" w:rsidR="0014393E" w:rsidRPr="00220F8D" w:rsidRDefault="0014393E" w:rsidP="0014393E">
      <w:pPr>
        <w:jc w:val="both"/>
        <w:rPr>
          <w:rFonts w:ascii="Montserrat Medium" w:eastAsia="Calibri" w:hAnsi="Montserrat Medium" w:cs="Arial"/>
          <w:sz w:val="20"/>
          <w:lang w:val="es-MX" w:eastAsia="en-US"/>
        </w:rPr>
      </w:pPr>
    </w:p>
    <w:p w14:paraId="6D6D8D13" w14:textId="77777777" w:rsidR="0014393E" w:rsidRPr="00220F8D" w:rsidRDefault="0014393E" w:rsidP="0014393E">
      <w:pPr>
        <w:jc w:val="both"/>
        <w:rPr>
          <w:rFonts w:ascii="Montserrat Medium" w:hAnsi="Montserrat Medium" w:cs="Arial"/>
          <w:b/>
          <w:sz w:val="20"/>
        </w:rPr>
      </w:pPr>
      <w:r w:rsidRPr="00220F8D">
        <w:rPr>
          <w:rFonts w:ascii="Montserrat Medium" w:hAnsi="Montserrat Medium" w:cs="Arial"/>
          <w:b/>
          <w:sz w:val="20"/>
        </w:rPr>
        <w:t xml:space="preserve">“EL INSTITUTO” </w:t>
      </w:r>
      <w:r w:rsidRPr="00220F8D">
        <w:rPr>
          <w:rFonts w:ascii="Montserrat Medium" w:hAnsi="Montserrat Medium" w:cs="Arial"/>
          <w:sz w:val="20"/>
        </w:rPr>
        <w:t xml:space="preserve">APLICARÁ UNA PENA CONVENCIONAL POR CADA DÍA DE ATRASO EN LA ENTREGA DE LOS BIENES, POR EL EQUIVALENTE AL </w:t>
      </w:r>
      <w:r w:rsidRPr="00220F8D">
        <w:rPr>
          <w:rFonts w:ascii="Montserrat Medium" w:hAnsi="Montserrat Medium" w:cs="Arial"/>
          <w:b/>
          <w:sz w:val="20"/>
        </w:rPr>
        <w:t>2.5%,</w:t>
      </w:r>
      <w:r w:rsidRPr="00220F8D">
        <w:rPr>
          <w:rFonts w:ascii="Montserrat Medium" w:hAnsi="Montserrat Medium" w:cs="Arial"/>
          <w:sz w:val="20"/>
        </w:rPr>
        <w:t xml:space="preserve"> SOBRE EL VALOR TOTAL DE LO INCUMPLIDO, SIN INCLUIR EL IVA, EN CADA UNO DE LOS SUPUESTOS SIGUIENTES:</w:t>
      </w:r>
    </w:p>
    <w:p w14:paraId="1ECA0D6D" w14:textId="77777777" w:rsidR="0014393E" w:rsidRPr="00220F8D" w:rsidRDefault="0014393E" w:rsidP="0014393E">
      <w:pPr>
        <w:pStyle w:val="Textoindependiente"/>
        <w:ind w:right="74"/>
        <w:jc w:val="both"/>
        <w:rPr>
          <w:rFonts w:ascii="Montserrat Medium" w:hAnsi="Montserrat Medium"/>
          <w:sz w:val="20"/>
        </w:rPr>
      </w:pPr>
    </w:p>
    <w:p w14:paraId="4871BFAD" w14:textId="77777777" w:rsidR="0014393E" w:rsidRPr="00220F8D" w:rsidRDefault="0014393E" w:rsidP="003B4ECC">
      <w:pPr>
        <w:pStyle w:val="Textoindependiente"/>
        <w:numPr>
          <w:ilvl w:val="0"/>
          <w:numId w:val="46"/>
        </w:numPr>
        <w:autoSpaceDE w:val="0"/>
        <w:spacing w:after="0"/>
        <w:ind w:left="0" w:firstLine="0"/>
        <w:jc w:val="both"/>
        <w:rPr>
          <w:rFonts w:ascii="Montserrat Medium" w:hAnsi="Montserrat Medium"/>
          <w:b/>
          <w:sz w:val="20"/>
        </w:rPr>
      </w:pPr>
      <w:r w:rsidRPr="00220F8D">
        <w:rPr>
          <w:rFonts w:ascii="Montserrat Medium" w:hAnsi="Montserrat Medium"/>
          <w:sz w:val="20"/>
        </w:rPr>
        <w:t>CUANDO “EL PROVEEDOR” NO ENTREGUE LOS BIENES QUE LE HAYAN SIDO REQUERIDOS, DENTRO DE LOS TREINTA DÍAS NATURALES POSTERIORES A LA FECHA PROGRAMADA EN EL ANEXO NÚMERO 2. EN ESTE SUPUESTO LA APLICACIÓN DE LA PENA CONVENCIONAL PODRÁ SER HASTA POR UN MÁXIMO DE 04 (CUATRO) DÍAS COMO ENTREGA CON ATRASO;</w:t>
      </w:r>
    </w:p>
    <w:p w14:paraId="4ED328B6" w14:textId="77777777" w:rsidR="0014393E" w:rsidRPr="00220F8D" w:rsidRDefault="0014393E" w:rsidP="0014393E">
      <w:pPr>
        <w:pStyle w:val="Textoindependiente"/>
        <w:jc w:val="both"/>
        <w:rPr>
          <w:rFonts w:ascii="Montserrat Medium" w:hAnsi="Montserrat Medium"/>
          <w:b/>
          <w:sz w:val="20"/>
        </w:rPr>
      </w:pPr>
    </w:p>
    <w:p w14:paraId="15CDB84B" w14:textId="77777777" w:rsidR="0014393E" w:rsidRPr="00220F8D" w:rsidRDefault="0014393E" w:rsidP="003B4ECC">
      <w:pPr>
        <w:pStyle w:val="Textoindependiente"/>
        <w:numPr>
          <w:ilvl w:val="0"/>
          <w:numId w:val="46"/>
        </w:numPr>
        <w:autoSpaceDE w:val="0"/>
        <w:spacing w:after="0"/>
        <w:ind w:left="0" w:firstLine="0"/>
        <w:jc w:val="both"/>
        <w:rPr>
          <w:rFonts w:ascii="Montserrat Medium" w:hAnsi="Montserrat Medium"/>
          <w:b/>
          <w:sz w:val="20"/>
        </w:rPr>
      </w:pPr>
      <w:r w:rsidRPr="00220F8D">
        <w:rPr>
          <w:rFonts w:ascii="Montserrat Medium" w:hAnsi="Montserrat Medium"/>
          <w:sz w:val="20"/>
        </w:rPr>
        <w:t>CUANDO “EL PROVEEDOR” NO REPONGA DENTRO DEL PLAZO SEÑALADO EN CLAUSULA QUINTA DEL CONTRATO, LOS BIENES QUE EL INSTITUTO HAYA SOLICITADO PARA SU CANJE.</w:t>
      </w:r>
    </w:p>
    <w:p w14:paraId="1023D77C" w14:textId="77777777" w:rsidR="0014393E" w:rsidRPr="00220F8D" w:rsidRDefault="0014393E" w:rsidP="0014393E">
      <w:pPr>
        <w:jc w:val="both"/>
        <w:rPr>
          <w:rFonts w:ascii="Montserrat Medium" w:hAnsi="Montserrat Medium" w:cs="Arial"/>
          <w:sz w:val="20"/>
        </w:rPr>
      </w:pPr>
    </w:p>
    <w:p w14:paraId="4A0E7967" w14:textId="77777777" w:rsidR="0014393E" w:rsidRPr="00220F8D" w:rsidRDefault="0014393E" w:rsidP="0014393E">
      <w:pPr>
        <w:jc w:val="both"/>
        <w:rPr>
          <w:rFonts w:ascii="Montserrat Medium" w:eastAsia="Calibri" w:hAnsi="Montserrat Medium" w:cs="Arial"/>
          <w:sz w:val="20"/>
          <w:lang w:val="es-MX" w:eastAsia="en-US"/>
        </w:rPr>
      </w:pPr>
      <w:r w:rsidRPr="00220F8D">
        <w:rPr>
          <w:rFonts w:ascii="Montserrat Medium" w:eastAsia="Calibri" w:hAnsi="Montserrat Medium" w:cs="Arial"/>
          <w:sz w:val="20"/>
          <w:lang w:val="es-MX" w:eastAsia="en-US"/>
        </w:rPr>
        <w:t>LA PENA CONVENCIONAL POR ATRASO, SE CALCULARÁ POR CADA DÍA DE INCUMPLIMIENTO,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28543797" w14:textId="77777777" w:rsidR="0014393E" w:rsidRPr="00220F8D" w:rsidRDefault="0014393E" w:rsidP="0014393E">
      <w:pPr>
        <w:jc w:val="both"/>
        <w:rPr>
          <w:rFonts w:ascii="Montserrat Medium" w:eastAsia="Calibri" w:hAnsi="Montserrat Medium" w:cs="Arial"/>
          <w:sz w:val="20"/>
          <w:lang w:val="es-MX" w:eastAsia="en-US"/>
        </w:rPr>
      </w:pPr>
    </w:p>
    <w:p w14:paraId="41E56729" w14:textId="77777777" w:rsidR="0014393E" w:rsidRPr="00220F8D" w:rsidRDefault="0014393E" w:rsidP="0014393E">
      <w:pPr>
        <w:jc w:val="both"/>
        <w:rPr>
          <w:rFonts w:ascii="Montserrat Medium" w:eastAsia="Calibri" w:hAnsi="Montserrat Medium" w:cs="Arial"/>
          <w:sz w:val="20"/>
          <w:lang w:val="es-MX" w:eastAsia="en-US"/>
        </w:rPr>
      </w:pPr>
      <w:r w:rsidRPr="00220F8D">
        <w:rPr>
          <w:rFonts w:ascii="Montserrat Medium" w:eastAsia="Calibri" w:hAnsi="Montserrat Medium" w:cs="Arial"/>
          <w:sz w:val="20"/>
          <w:lang w:val="es-MX" w:eastAsia="en-US"/>
        </w:rPr>
        <w:t xml:space="preserve">CUANDO </w:t>
      </w:r>
      <w:r w:rsidRPr="00220F8D">
        <w:rPr>
          <w:rFonts w:ascii="Montserrat Medium" w:eastAsia="Calibri" w:hAnsi="Montserrat Medium" w:cs="Arial"/>
          <w:b/>
          <w:sz w:val="20"/>
          <w:lang w:val="es-MX" w:eastAsia="en-US"/>
        </w:rPr>
        <w:t>“EL PROVEEDOR”</w:t>
      </w:r>
      <w:r w:rsidRPr="00220F8D">
        <w:rPr>
          <w:rFonts w:ascii="Montserrat Medium" w:eastAsia="Calibri" w:hAnsi="Montserrat Medium" w:cs="Arial"/>
          <w:sz w:val="20"/>
          <w:lang w:val="es-MX" w:eastAsia="en-US"/>
        </w:rPr>
        <w:t xml:space="preserve"> NO  REPONGA LOS BIENES QUE </w:t>
      </w:r>
      <w:r w:rsidRPr="00220F8D">
        <w:rPr>
          <w:rFonts w:ascii="Montserrat Medium" w:eastAsia="Calibri" w:hAnsi="Montserrat Medium" w:cs="Arial"/>
          <w:b/>
          <w:sz w:val="20"/>
          <w:lang w:val="es-MX" w:eastAsia="en-US"/>
        </w:rPr>
        <w:t>“EL INSTITUTO”</w:t>
      </w:r>
      <w:r w:rsidRPr="00220F8D">
        <w:rPr>
          <w:rFonts w:ascii="Montserrat Medium" w:eastAsia="Calibri" w:hAnsi="Montserrat Medium" w:cs="Arial"/>
          <w:sz w:val="20"/>
          <w:lang w:val="es-MX" w:eastAsia="en-US"/>
        </w:rPr>
        <w:t xml:space="preserve"> HAYA SOLICITADO PARA SU CANJE, UNA VEZ CONCLUIDO EL PLAZO SEÑALADO EL ADMINISTRADOR DEL CONTRATO APLICARÁ UNA PENA CONVENCIONAL DEL 2.5% (DOS PUNTO CINCO POR CIENTO).</w:t>
      </w:r>
    </w:p>
    <w:p w14:paraId="18B3586E" w14:textId="77777777" w:rsidR="0014393E" w:rsidRPr="00220F8D" w:rsidRDefault="0014393E" w:rsidP="0014393E">
      <w:pPr>
        <w:jc w:val="both"/>
        <w:rPr>
          <w:rFonts w:ascii="Montserrat Medium" w:eastAsia="Calibri" w:hAnsi="Montserrat Medium" w:cs="Arial"/>
          <w:sz w:val="20"/>
          <w:lang w:val="es-MX" w:eastAsia="en-US"/>
        </w:rPr>
      </w:pPr>
    </w:p>
    <w:p w14:paraId="335420D8" w14:textId="77777777" w:rsidR="0014393E" w:rsidRPr="00220F8D" w:rsidRDefault="0014393E" w:rsidP="0014393E">
      <w:pPr>
        <w:jc w:val="both"/>
        <w:rPr>
          <w:rFonts w:ascii="Montserrat Medium" w:eastAsia="Calibri" w:hAnsi="Montserrat Medium" w:cs="Arial"/>
          <w:sz w:val="20"/>
          <w:lang w:val="es-MX" w:eastAsia="en-US"/>
        </w:rPr>
      </w:pPr>
      <w:r w:rsidRPr="00220F8D">
        <w:rPr>
          <w:rFonts w:ascii="Montserrat Medium" w:eastAsia="Calibri" w:hAnsi="Montserrat Medium" w:cs="Arial"/>
          <w:sz w:val="20"/>
          <w:lang w:val="es-MX" w:eastAsia="en-US"/>
        </w:rPr>
        <w:t>EL ADMINISTRADOR DEL CONTRATO SERÁ EL ENCARGADO DE DETERMINAR, CALCULAR Y NOTIFICAR A</w:t>
      </w:r>
      <w:r w:rsidRPr="00220F8D">
        <w:rPr>
          <w:rFonts w:ascii="Montserrat Medium" w:eastAsia="Calibri" w:hAnsi="Montserrat Medium" w:cs="Arial"/>
          <w:b/>
          <w:sz w:val="20"/>
          <w:lang w:val="es-MX" w:eastAsia="en-US"/>
        </w:rPr>
        <w:t xml:space="preserve"> “EL PROVEEDOR”</w:t>
      </w:r>
      <w:r w:rsidRPr="00220F8D">
        <w:rPr>
          <w:rFonts w:ascii="Montserrat Medium" w:eastAsia="Calibri" w:hAnsi="Montserrat Medium" w:cs="Arial"/>
          <w:sz w:val="20"/>
          <w:lang w:val="es-MX" w:eastAsia="en-US"/>
        </w:rPr>
        <w:t xml:space="preserve"> LAS PENAS CONVENCIONALES; ASÍ COMO DE VIGILAR EL REGISTRO O CAPTURA Y VALIDAD EN EL SISTEMA PREI MILLENIUM, DENTRO DE LOS 5 DÍAS HÁBILES SIGUIENTES A LA CONCLUSIÓN DEL INCUMPLIMIENTO, LA APLICACIÓN DE LAS PENAS CONVENCIONALES, OBJETO DEL PRESENTE INSTRUMENTO JURÍDICO, Y COMUNICAR LOS INCUMPLIMIENTOS.</w:t>
      </w:r>
    </w:p>
    <w:p w14:paraId="3D7CD0BE" w14:textId="77777777" w:rsidR="0014393E" w:rsidRPr="00220F8D" w:rsidRDefault="0014393E" w:rsidP="0014393E">
      <w:pPr>
        <w:jc w:val="both"/>
        <w:rPr>
          <w:rFonts w:ascii="Montserrat Medium" w:eastAsia="Calibri" w:hAnsi="Montserrat Medium" w:cs="Arial"/>
          <w:sz w:val="20"/>
          <w:lang w:val="es-MX" w:eastAsia="en-US"/>
        </w:rPr>
      </w:pPr>
    </w:p>
    <w:p w14:paraId="7860CD6E" w14:textId="77777777" w:rsidR="0014393E" w:rsidRPr="00220F8D" w:rsidRDefault="0014393E" w:rsidP="0014393E">
      <w:pPr>
        <w:jc w:val="both"/>
        <w:rPr>
          <w:rFonts w:ascii="Montserrat Medium" w:eastAsia="Calibri" w:hAnsi="Montserrat Medium" w:cs="Arial"/>
          <w:sz w:val="20"/>
          <w:lang w:val="es-MX" w:eastAsia="en-US"/>
        </w:rPr>
      </w:pPr>
      <w:r w:rsidRPr="00220F8D">
        <w:rPr>
          <w:rFonts w:ascii="Montserrat Medium" w:eastAsia="Calibri" w:hAnsi="Montserrat Medium" w:cs="Arial"/>
          <w:b/>
          <w:sz w:val="20"/>
          <w:lang w:val="es-MX" w:eastAsia="en-US"/>
        </w:rPr>
        <w:t>“EL INSTITUTO”</w:t>
      </w:r>
      <w:r w:rsidRPr="00220F8D">
        <w:rPr>
          <w:rFonts w:ascii="Montserrat Medium" w:eastAsia="Calibri" w:hAnsi="Montserrat Medium" w:cs="Arial"/>
          <w:sz w:val="20"/>
          <w:lang w:val="es-MX" w:eastAsia="en-US"/>
        </w:rPr>
        <w:t xml:space="preserve"> DESCONTARÁ LAS CANTIDADES QUE RESULTEN DE APLICAR LA PENA CONVENCIONAL, SOBRE LOS PAGOS QUE DEBA CUBRIR </w:t>
      </w:r>
      <w:r w:rsidRPr="00220F8D">
        <w:rPr>
          <w:rFonts w:ascii="Montserrat Medium" w:eastAsia="Calibri" w:hAnsi="Montserrat Medium" w:cs="Arial"/>
          <w:b/>
          <w:sz w:val="20"/>
          <w:lang w:val="es-MX" w:eastAsia="en-US"/>
        </w:rPr>
        <w:t>“EL PROVEEDOR”.</w:t>
      </w:r>
      <w:r w:rsidRPr="00220F8D">
        <w:rPr>
          <w:rFonts w:ascii="Montserrat Medium" w:eastAsia="Calibri" w:hAnsi="Montserrat Medium" w:cs="Arial"/>
          <w:sz w:val="20"/>
          <w:lang w:val="es-MX" w:eastAsia="en-US"/>
        </w:rPr>
        <w:t xml:space="preserve"> POR TANTO </w:t>
      </w:r>
      <w:r w:rsidRPr="00220F8D">
        <w:rPr>
          <w:rFonts w:ascii="Montserrat Medium" w:eastAsia="Calibri" w:hAnsi="Montserrat Medium" w:cs="Arial"/>
          <w:b/>
          <w:sz w:val="20"/>
          <w:lang w:val="es-MX" w:eastAsia="en-US"/>
        </w:rPr>
        <w:t>“EL PROVEEDOR”</w:t>
      </w:r>
      <w:r w:rsidRPr="00220F8D">
        <w:rPr>
          <w:rFonts w:ascii="Montserrat Medium" w:eastAsia="Calibri" w:hAnsi="Montserrat Medium" w:cs="Arial"/>
          <w:sz w:val="20"/>
          <w:lang w:val="es-MX" w:eastAsia="en-US"/>
        </w:rPr>
        <w:t xml:space="preserve"> AUTORIZA A DESCONTAR LAS CANTIDADES QUE RESULTEN DE APLICAR LAS SANCIONES SEÑALADAS EN LOS PÁRRAFOS ANTERIORES,  SOBRE LOS PAGOS QUE A ÉSTE DEBA CUBRIRLE A </w:t>
      </w:r>
      <w:r w:rsidRPr="00220F8D">
        <w:rPr>
          <w:rFonts w:ascii="Montserrat Medium" w:eastAsia="Calibri" w:hAnsi="Montserrat Medium" w:cs="Arial"/>
          <w:b/>
          <w:sz w:val="20"/>
          <w:lang w:val="es-MX" w:eastAsia="en-US"/>
        </w:rPr>
        <w:t>“EL INSTITUTO”</w:t>
      </w:r>
      <w:r w:rsidRPr="00220F8D">
        <w:rPr>
          <w:rFonts w:ascii="Montserrat Medium" w:eastAsia="Calibri" w:hAnsi="Montserrat Medium" w:cs="Arial"/>
          <w:sz w:val="20"/>
          <w:lang w:val="es-MX" w:eastAsia="en-US"/>
        </w:rPr>
        <w:t xml:space="preserve"> DURANTE EL PERÍODO EN QUE INCURRA Y/O SE MANTENGA EN INCUMPLIMIENTO CON MOTIVO DEL SUMINISTRO DE LOS BIENES.</w:t>
      </w:r>
    </w:p>
    <w:p w14:paraId="34B5EEF2" w14:textId="77777777" w:rsidR="0014393E" w:rsidRPr="00220F8D" w:rsidRDefault="0014393E" w:rsidP="0014393E">
      <w:pPr>
        <w:jc w:val="both"/>
        <w:rPr>
          <w:rFonts w:ascii="Montserrat Medium" w:eastAsia="Calibri" w:hAnsi="Montserrat Medium" w:cs="Arial"/>
          <w:sz w:val="20"/>
          <w:lang w:val="es-MX" w:eastAsia="en-US"/>
        </w:rPr>
      </w:pPr>
    </w:p>
    <w:p w14:paraId="429C88AA" w14:textId="77777777" w:rsidR="0014393E" w:rsidRPr="00220F8D" w:rsidRDefault="0014393E" w:rsidP="0014393E">
      <w:pPr>
        <w:jc w:val="both"/>
        <w:rPr>
          <w:rFonts w:ascii="Montserrat Medium" w:eastAsia="Calibri" w:hAnsi="Montserrat Medium" w:cs="Arial"/>
          <w:sz w:val="20"/>
          <w:lang w:val="es-MX" w:eastAsia="en-US"/>
        </w:rPr>
      </w:pPr>
      <w:r w:rsidRPr="00220F8D">
        <w:rPr>
          <w:rFonts w:ascii="Montserrat Medium" w:eastAsia="Calibri" w:hAnsi="Montserrat Medium" w:cs="Arial"/>
          <w:sz w:val="20"/>
          <w:lang w:val="es-MX" w:eastAsia="en-US"/>
        </w:rPr>
        <w:t xml:space="preserve">PARA AUTORIZAR EL PAGO DE LOS BIENES, PREVIAMENTE </w:t>
      </w:r>
      <w:r w:rsidRPr="00220F8D">
        <w:rPr>
          <w:rFonts w:ascii="Montserrat Medium" w:eastAsia="Calibri" w:hAnsi="Montserrat Medium" w:cs="Arial"/>
          <w:b/>
          <w:sz w:val="20"/>
          <w:lang w:val="es-MX" w:eastAsia="en-US"/>
        </w:rPr>
        <w:t>“EL PROVEEDOR”</w:t>
      </w:r>
      <w:r w:rsidRPr="00220F8D">
        <w:rPr>
          <w:rFonts w:ascii="Montserrat Medium" w:eastAsia="Calibri" w:hAnsi="Montserrat Medium" w:cs="Arial"/>
          <w:sz w:val="20"/>
          <w:lang w:val="es-MX" w:eastAsia="en-US"/>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p>
    <w:p w14:paraId="0A33B7EE" w14:textId="77777777" w:rsidR="0014393E" w:rsidRPr="00220F8D" w:rsidRDefault="0014393E" w:rsidP="0014393E">
      <w:pPr>
        <w:jc w:val="both"/>
        <w:rPr>
          <w:rFonts w:ascii="Montserrat Medium" w:eastAsia="Calibri" w:hAnsi="Montserrat Medium" w:cs="Arial"/>
          <w:sz w:val="20"/>
          <w:lang w:val="es-MX" w:eastAsia="en-US"/>
        </w:rPr>
      </w:pPr>
    </w:p>
    <w:p w14:paraId="7D23D496" w14:textId="77777777" w:rsidR="0014393E" w:rsidRPr="00220F8D" w:rsidRDefault="0014393E" w:rsidP="0014393E">
      <w:pPr>
        <w:jc w:val="both"/>
        <w:rPr>
          <w:rFonts w:ascii="Montserrat Medium" w:hAnsi="Montserrat Medium" w:cs="Arial"/>
          <w:b/>
          <w:sz w:val="20"/>
        </w:rPr>
      </w:pPr>
      <w:r w:rsidRPr="00220F8D">
        <w:rPr>
          <w:rFonts w:ascii="Montserrat Medium" w:hAnsi="Montserrat Medium" w:cs="Arial"/>
          <w:sz w:val="20"/>
        </w:rPr>
        <w:t>CONFORME A LO PREVISTO EN EL ÚLTIMO PÁRRAFO DEL ARTÍCULO 96, DEL REGLAMENTO DE LA LAASSP, NO SE ACEPTARÁ LA ESTIPULACIÓN DE PENAS CONVENCIONALES, NI INTERESES MORATORIOS A CARGO DEL INSTITUTO.</w:t>
      </w:r>
    </w:p>
    <w:p w14:paraId="629F885C" w14:textId="77777777" w:rsidR="0014393E" w:rsidRPr="00220F8D" w:rsidRDefault="0014393E" w:rsidP="0014393E">
      <w:pPr>
        <w:jc w:val="both"/>
        <w:rPr>
          <w:rFonts w:ascii="Montserrat Medium" w:hAnsi="Montserrat Medium" w:cs="Arial"/>
          <w:sz w:val="20"/>
        </w:rPr>
      </w:pPr>
    </w:p>
    <w:p w14:paraId="1D3F13A8" w14:textId="77777777" w:rsidR="0014393E" w:rsidRPr="00220F8D" w:rsidRDefault="0014393E" w:rsidP="0014393E">
      <w:pPr>
        <w:jc w:val="both"/>
        <w:rPr>
          <w:rFonts w:ascii="Montserrat Medium" w:hAnsi="Montserrat Medium" w:cs="Arial"/>
          <w:b/>
          <w:sz w:val="20"/>
        </w:rPr>
      </w:pPr>
      <w:r w:rsidRPr="00220F8D">
        <w:rPr>
          <w:rFonts w:ascii="Montserrat Medium" w:hAnsi="Montserrat Medium" w:cs="Arial"/>
          <w:sz w:val="20"/>
        </w:rPr>
        <w:t xml:space="preserve">DE CONFORMIDAD CON EL ARTÍCULO 81, FRACCIÓN II DEL REGLAMENTO DE LA LEY DE ADQUISICIONES, ARRENDAMIENTOS Y SERVICIOS DEL SECTOR PÚBLICO, LA APLICACIÓN DE LA GARANTÍA DE CUMPLIMIENTO SERÁ PROPORCIONAL AL MONTO DE LAS OBLIGACIONES INCUMPLIDAS, POR LO QUE </w:t>
      </w:r>
      <w:r w:rsidRPr="00220F8D">
        <w:rPr>
          <w:rFonts w:ascii="Montserrat Medium" w:hAnsi="Montserrat Medium" w:cs="Arial"/>
          <w:b/>
          <w:sz w:val="20"/>
        </w:rPr>
        <w:t>LAS OBLIGACIONES DEL PRESENTE CONTRATO SON INDIVISIBLES.</w:t>
      </w:r>
    </w:p>
    <w:p w14:paraId="17E1CC88" w14:textId="77777777" w:rsidR="0014393E" w:rsidRPr="00220F8D" w:rsidRDefault="0014393E" w:rsidP="0014393E">
      <w:pPr>
        <w:jc w:val="both"/>
        <w:rPr>
          <w:rFonts w:ascii="Montserrat Medium" w:hAnsi="Montserrat Medium" w:cs="Arial"/>
          <w:sz w:val="20"/>
        </w:rPr>
      </w:pPr>
    </w:p>
    <w:p w14:paraId="4C702F3C" w14:textId="77777777" w:rsidR="0014393E" w:rsidRPr="00220F8D" w:rsidRDefault="0014393E" w:rsidP="0014393E">
      <w:pPr>
        <w:pStyle w:val="Textoindependiente"/>
        <w:ind w:right="74"/>
        <w:jc w:val="both"/>
        <w:rPr>
          <w:rFonts w:ascii="Montserrat Medium" w:hAnsi="Montserrat Medium"/>
          <w:sz w:val="20"/>
        </w:rPr>
      </w:pPr>
    </w:p>
    <w:p w14:paraId="06D0E29F" w14:textId="77777777" w:rsidR="0014393E" w:rsidRPr="00220F8D" w:rsidRDefault="0014393E" w:rsidP="0014393E">
      <w:pPr>
        <w:pStyle w:val="Texto0"/>
        <w:spacing w:after="0" w:line="240" w:lineRule="auto"/>
        <w:ind w:firstLine="0"/>
        <w:rPr>
          <w:rFonts w:ascii="Montserrat Medium" w:hAnsi="Montserrat Medium"/>
          <w:b/>
          <w:sz w:val="20"/>
        </w:rPr>
      </w:pPr>
      <w:r w:rsidRPr="00220F8D">
        <w:rPr>
          <w:rFonts w:ascii="Montserrat Medium" w:hAnsi="Montserrat Medium"/>
          <w:b/>
          <w:sz w:val="20"/>
        </w:rPr>
        <w:t>DÉCIMA CUARTA</w:t>
      </w:r>
      <w:r w:rsidRPr="00220F8D">
        <w:rPr>
          <w:rFonts w:ascii="Montserrat Medium" w:eastAsia="Calibri" w:hAnsi="Montserrat Medium"/>
          <w:b/>
          <w:sz w:val="20"/>
          <w:lang w:eastAsia="en-US"/>
        </w:rPr>
        <w:t>. LICENCIAS, AUTORIZACIONES Y PERMISOS</w:t>
      </w:r>
    </w:p>
    <w:p w14:paraId="1692AEBA" w14:textId="77777777" w:rsidR="0014393E" w:rsidRPr="00220F8D" w:rsidRDefault="0014393E" w:rsidP="0014393E">
      <w:pPr>
        <w:pStyle w:val="Texto0"/>
        <w:spacing w:after="0" w:line="240" w:lineRule="auto"/>
        <w:ind w:firstLine="0"/>
        <w:rPr>
          <w:rFonts w:ascii="Montserrat Medium" w:hAnsi="Montserrat Medium"/>
          <w:b/>
          <w:sz w:val="20"/>
        </w:rPr>
      </w:pPr>
    </w:p>
    <w:p w14:paraId="1445DB8E" w14:textId="77777777" w:rsidR="0014393E" w:rsidRPr="00220F8D" w:rsidRDefault="0014393E" w:rsidP="0014393E">
      <w:pPr>
        <w:pStyle w:val="Texto0"/>
        <w:spacing w:after="0" w:line="240" w:lineRule="auto"/>
        <w:ind w:firstLine="0"/>
        <w:rPr>
          <w:rFonts w:ascii="Montserrat Medium" w:eastAsia="Calibri" w:hAnsi="Montserrat Medium"/>
          <w:sz w:val="20"/>
          <w:lang w:eastAsia="en-US"/>
        </w:rPr>
      </w:pPr>
      <w:r w:rsidRPr="00220F8D">
        <w:rPr>
          <w:rFonts w:ascii="Montserrat Medium" w:eastAsia="Calibri" w:hAnsi="Montserrat Medium"/>
          <w:sz w:val="20"/>
          <w:lang w:eastAsia="en-US"/>
        </w:rPr>
        <w:t>“</w:t>
      </w:r>
      <w:r w:rsidRPr="00220F8D">
        <w:rPr>
          <w:rFonts w:ascii="Montserrat Medium" w:eastAsia="Calibri" w:hAnsi="Montserrat Medium"/>
          <w:b/>
          <w:sz w:val="20"/>
          <w:lang w:eastAsia="en-US"/>
        </w:rPr>
        <w:t>EL PROVEEDOR</w:t>
      </w:r>
      <w:r w:rsidRPr="00220F8D">
        <w:rPr>
          <w:rFonts w:ascii="Montserrat Medium" w:eastAsia="Calibri" w:hAnsi="Montserrat Medium"/>
          <w:sz w:val="20"/>
          <w:lang w:eastAsia="en-US"/>
        </w:rPr>
        <w:t>” SE OBLIGA A OBSERVAR Y MANTENER VIGENTES LAS LICENCIAS, AUTORIZACIONES, PERMISOS O REGISTROS REQUERIDOS PARA EL CUMPLIMIENTO DE SUS OBLIGACIONES.</w:t>
      </w:r>
    </w:p>
    <w:p w14:paraId="5704A316" w14:textId="77777777" w:rsidR="0014393E" w:rsidRPr="00220F8D" w:rsidRDefault="0014393E" w:rsidP="0014393E">
      <w:pPr>
        <w:jc w:val="both"/>
        <w:rPr>
          <w:rFonts w:ascii="Montserrat Medium" w:hAnsi="Montserrat Medium" w:cs="Arial"/>
          <w:b/>
          <w:sz w:val="20"/>
        </w:rPr>
      </w:pPr>
    </w:p>
    <w:p w14:paraId="67F16E4A" w14:textId="77777777" w:rsidR="0014393E" w:rsidRPr="00220F8D" w:rsidRDefault="0014393E" w:rsidP="0014393E">
      <w:pPr>
        <w:jc w:val="both"/>
        <w:rPr>
          <w:rFonts w:ascii="Montserrat Medium" w:hAnsi="Montserrat Medium" w:cs="Arial"/>
          <w:b/>
          <w:sz w:val="20"/>
        </w:rPr>
      </w:pPr>
    </w:p>
    <w:p w14:paraId="3420EAEB" w14:textId="77777777" w:rsidR="0014393E" w:rsidRPr="00220F8D" w:rsidRDefault="0014393E" w:rsidP="0014393E">
      <w:pPr>
        <w:tabs>
          <w:tab w:val="left" w:pos="9306"/>
        </w:tabs>
        <w:jc w:val="both"/>
        <w:rPr>
          <w:rFonts w:ascii="Montserrat Medium" w:hAnsi="Montserrat Medium" w:cs="Arial"/>
          <w:b/>
          <w:sz w:val="20"/>
        </w:rPr>
      </w:pPr>
      <w:r w:rsidRPr="00220F8D">
        <w:rPr>
          <w:rFonts w:ascii="Montserrat Medium" w:hAnsi="Montserrat Medium" w:cs="Arial"/>
          <w:b/>
          <w:sz w:val="20"/>
        </w:rPr>
        <w:t>DÉCIMA QUINTA. PROHIBICIÓN DE CESIÓN DE DERECHOS Y OBLIGACIONES</w:t>
      </w:r>
    </w:p>
    <w:p w14:paraId="6DE111A2" w14:textId="77777777" w:rsidR="0014393E" w:rsidRPr="00220F8D" w:rsidRDefault="0014393E" w:rsidP="0014393E">
      <w:pPr>
        <w:tabs>
          <w:tab w:val="left" w:pos="2340"/>
        </w:tabs>
        <w:jc w:val="both"/>
        <w:rPr>
          <w:rFonts w:ascii="Montserrat Medium" w:hAnsi="Montserrat Medium" w:cs="Arial"/>
          <w:b/>
          <w:sz w:val="20"/>
        </w:rPr>
      </w:pPr>
    </w:p>
    <w:p w14:paraId="6E6E7301" w14:textId="77777777" w:rsidR="0014393E" w:rsidRPr="00220F8D" w:rsidRDefault="0014393E" w:rsidP="0014393E">
      <w:pPr>
        <w:ind w:right="51"/>
        <w:jc w:val="both"/>
        <w:rPr>
          <w:rFonts w:ascii="Montserrat Medium" w:hAnsi="Montserrat Medium" w:cs="Arial"/>
          <w:sz w:val="20"/>
        </w:rPr>
      </w:pPr>
      <w:r w:rsidRPr="00220F8D">
        <w:rPr>
          <w:rFonts w:ascii="Montserrat Medium" w:hAnsi="Montserrat Medium" w:cs="Arial"/>
          <w:b/>
          <w:sz w:val="20"/>
        </w:rPr>
        <w:lastRenderedPageBreak/>
        <w:t>“EL PROVEEDOR”</w:t>
      </w:r>
      <w:r w:rsidRPr="00220F8D">
        <w:rPr>
          <w:rFonts w:ascii="Montserrat Medium" w:hAnsi="Montserrat Medium"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20F8D">
        <w:rPr>
          <w:rFonts w:ascii="Montserrat Medium" w:hAnsi="Montserrat Medium" w:cs="Arial"/>
          <w:b/>
          <w:sz w:val="20"/>
        </w:rPr>
        <w:t>“EL INSTITUTO”</w:t>
      </w:r>
      <w:r w:rsidRPr="00220F8D">
        <w:rPr>
          <w:rFonts w:ascii="Montserrat Medium" w:hAnsi="Montserrat Medium" w:cs="Arial"/>
          <w:sz w:val="20"/>
        </w:rPr>
        <w:t>.</w:t>
      </w:r>
    </w:p>
    <w:p w14:paraId="1E3ED0A5" w14:textId="77777777" w:rsidR="0014393E" w:rsidRPr="00220F8D" w:rsidRDefault="0014393E" w:rsidP="0014393E">
      <w:pPr>
        <w:tabs>
          <w:tab w:val="left" w:pos="2340"/>
        </w:tabs>
        <w:jc w:val="both"/>
        <w:rPr>
          <w:rFonts w:ascii="Montserrat Medium" w:hAnsi="Montserrat Medium" w:cs="Arial"/>
          <w:b/>
          <w:sz w:val="20"/>
        </w:rPr>
      </w:pPr>
    </w:p>
    <w:p w14:paraId="6AD71757" w14:textId="77777777" w:rsidR="0014393E" w:rsidRPr="00220F8D" w:rsidRDefault="0014393E" w:rsidP="0014393E">
      <w:pPr>
        <w:tabs>
          <w:tab w:val="left" w:pos="2340"/>
        </w:tabs>
        <w:jc w:val="both"/>
        <w:rPr>
          <w:rFonts w:ascii="Montserrat Medium" w:hAnsi="Montserrat Medium" w:cs="Arial"/>
          <w:b/>
          <w:sz w:val="20"/>
        </w:rPr>
      </w:pPr>
    </w:p>
    <w:p w14:paraId="58A756CC" w14:textId="77777777" w:rsidR="0014393E" w:rsidRPr="00220F8D" w:rsidRDefault="0014393E" w:rsidP="0014393E">
      <w:pPr>
        <w:tabs>
          <w:tab w:val="left" w:pos="2340"/>
        </w:tabs>
        <w:jc w:val="both"/>
        <w:rPr>
          <w:rFonts w:ascii="Montserrat Medium" w:hAnsi="Montserrat Medium" w:cs="Arial"/>
          <w:sz w:val="20"/>
        </w:rPr>
      </w:pPr>
      <w:r w:rsidRPr="00220F8D">
        <w:rPr>
          <w:rFonts w:ascii="Montserrat Medium" w:hAnsi="Montserrat Medium" w:cs="Arial"/>
          <w:b/>
          <w:sz w:val="20"/>
        </w:rPr>
        <w:t>DÉCIMA SEXTA. DERECHOS DE AUTOR, PATENTES Y/O MARCAS</w:t>
      </w:r>
    </w:p>
    <w:p w14:paraId="26B9A30F" w14:textId="77777777" w:rsidR="0014393E" w:rsidRPr="00220F8D" w:rsidRDefault="0014393E" w:rsidP="0014393E">
      <w:pPr>
        <w:tabs>
          <w:tab w:val="left" w:pos="2340"/>
        </w:tabs>
        <w:jc w:val="both"/>
        <w:rPr>
          <w:rFonts w:ascii="Montserrat Medium" w:hAnsi="Montserrat Medium" w:cs="Arial"/>
          <w:sz w:val="20"/>
        </w:rPr>
      </w:pPr>
    </w:p>
    <w:p w14:paraId="3AB12CD9" w14:textId="77777777" w:rsidR="0014393E" w:rsidRPr="00220F8D" w:rsidRDefault="0014393E" w:rsidP="0014393E">
      <w:pPr>
        <w:tabs>
          <w:tab w:val="left" w:pos="2340"/>
        </w:tabs>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20F8D">
        <w:rPr>
          <w:rFonts w:ascii="Montserrat Medium" w:hAnsi="Montserrat Medium" w:cs="Arial"/>
          <w:b/>
          <w:sz w:val="20"/>
        </w:rPr>
        <w:t>“EL INSTITUTO”</w:t>
      </w:r>
      <w:r w:rsidRPr="00220F8D">
        <w:rPr>
          <w:rFonts w:ascii="Montserrat Medium" w:hAnsi="Montserrat Medium" w:cs="Arial"/>
          <w:sz w:val="20"/>
        </w:rPr>
        <w:t xml:space="preserve"> O A TERCEROS.</w:t>
      </w:r>
    </w:p>
    <w:p w14:paraId="3A1255BA" w14:textId="77777777" w:rsidR="0014393E" w:rsidRPr="00220F8D" w:rsidRDefault="0014393E" w:rsidP="0014393E">
      <w:pPr>
        <w:tabs>
          <w:tab w:val="left" w:pos="2340"/>
        </w:tabs>
        <w:jc w:val="both"/>
        <w:rPr>
          <w:rFonts w:ascii="Montserrat Medium" w:hAnsi="Montserrat Medium" w:cs="Arial"/>
          <w:sz w:val="20"/>
        </w:rPr>
      </w:pPr>
    </w:p>
    <w:p w14:paraId="6C6F92B0" w14:textId="77777777" w:rsidR="0014393E" w:rsidRPr="00220F8D" w:rsidRDefault="0014393E" w:rsidP="0014393E">
      <w:pPr>
        <w:tabs>
          <w:tab w:val="left" w:pos="2340"/>
        </w:tabs>
        <w:jc w:val="both"/>
        <w:rPr>
          <w:rFonts w:ascii="Montserrat Medium" w:hAnsi="Montserrat Medium" w:cs="Arial"/>
          <w:sz w:val="20"/>
        </w:rPr>
      </w:pPr>
      <w:r w:rsidRPr="00220F8D">
        <w:rPr>
          <w:rFonts w:ascii="Montserrat Medium" w:hAnsi="Montserrat Medium" w:cs="Arial"/>
          <w:sz w:val="20"/>
        </w:rPr>
        <w:t xml:space="preserve">DE PRESENTARSE ALGUNA RECLAMACIÓN EN CONTRA DE </w:t>
      </w:r>
      <w:r w:rsidRPr="00220F8D">
        <w:rPr>
          <w:rFonts w:ascii="Montserrat Medium" w:hAnsi="Montserrat Medium" w:cs="Arial"/>
          <w:b/>
          <w:sz w:val="20"/>
        </w:rPr>
        <w:t>“EL INSTITUTO”</w:t>
      </w:r>
      <w:r w:rsidRPr="00220F8D">
        <w:rPr>
          <w:rFonts w:ascii="Montserrat Medium" w:hAnsi="Montserrat Medium" w:cs="Arial"/>
          <w:sz w:val="20"/>
        </w:rPr>
        <w:t xml:space="preserve">, POR CUALQUIERA DE LAS CAUSAS ANTES MENCIONADAS, </w:t>
      </w:r>
      <w:r w:rsidRPr="00220F8D">
        <w:rPr>
          <w:rFonts w:ascii="Montserrat Medium" w:hAnsi="Montserrat Medium" w:cs="Arial"/>
          <w:b/>
          <w:sz w:val="20"/>
        </w:rPr>
        <w:t>“EL PROVEEDOR”</w:t>
      </w:r>
      <w:r w:rsidRPr="00220F8D">
        <w:rPr>
          <w:rFonts w:ascii="Montserrat Medium" w:hAnsi="Montserrat Medium" w:cs="Arial"/>
          <w:sz w:val="20"/>
        </w:rPr>
        <w:t xml:space="preserve">, SE OBLIGA A SALVAGUARDAR LOS DERECHOS E INTERESES DE </w:t>
      </w:r>
      <w:r w:rsidRPr="00220F8D">
        <w:rPr>
          <w:rFonts w:ascii="Montserrat Medium" w:hAnsi="Montserrat Medium" w:cs="Arial"/>
          <w:b/>
          <w:sz w:val="20"/>
        </w:rPr>
        <w:t>“EL INSTITUTO”</w:t>
      </w:r>
      <w:r w:rsidRPr="00220F8D">
        <w:rPr>
          <w:rFonts w:ascii="Montserrat Medium" w:hAnsi="Montserrat Medium" w:cs="Arial"/>
          <w:sz w:val="20"/>
        </w:rPr>
        <w:t xml:space="preserve"> DE CUALQUIER CONTROVERSIA, LIBERÁNDOLA DE TODA RESPONSABILIDAD DE CARÁCTER CIVIL, PENAL, MERCANTIL, FISCAL O DE CUALQUIER OTRA ÍNDOLE, SACÁNDOLA EN PAZ Y A SALVO.</w:t>
      </w:r>
    </w:p>
    <w:p w14:paraId="0F5B6D24"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b/>
          <w:sz w:val="20"/>
        </w:rPr>
      </w:pPr>
    </w:p>
    <w:p w14:paraId="4176B3A7"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b/>
          <w:sz w:val="20"/>
        </w:rPr>
      </w:pPr>
    </w:p>
    <w:p w14:paraId="01D6E2A4"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b/>
          <w:bCs/>
          <w:sz w:val="20"/>
        </w:rPr>
      </w:pPr>
      <w:r w:rsidRPr="00220F8D">
        <w:rPr>
          <w:rFonts w:ascii="Montserrat Medium" w:hAnsi="Montserrat Medium" w:cs="Arial"/>
          <w:b/>
          <w:sz w:val="20"/>
        </w:rPr>
        <w:t>DÉCIMA SÉPTIMA.-</w:t>
      </w:r>
      <w:r w:rsidRPr="00220F8D">
        <w:rPr>
          <w:rFonts w:ascii="Montserrat Medium" w:hAnsi="Montserrat Medium" w:cs="Arial"/>
          <w:b/>
          <w:bCs/>
          <w:sz w:val="20"/>
        </w:rPr>
        <w:t>CONFIDENCIALIDAD Y PROTECCIÓN DE DATOS PERSONALES.</w:t>
      </w:r>
    </w:p>
    <w:p w14:paraId="2BC1604E"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b/>
          <w:bCs/>
          <w:sz w:val="20"/>
        </w:rPr>
      </w:pPr>
    </w:p>
    <w:p w14:paraId="3498690E"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b/>
          <w:bCs/>
          <w:sz w:val="20"/>
          <w:lang w:eastAsia="en-US"/>
        </w:rPr>
      </w:pPr>
      <w:r w:rsidRPr="00220F8D">
        <w:rPr>
          <w:rFonts w:ascii="Montserrat Medium" w:hAnsi="Montserrat Medium" w:cs="Arial"/>
          <w:b/>
          <w:bCs/>
          <w:sz w:val="20"/>
        </w:rPr>
        <w:t xml:space="preserve">"LAS PARTES" </w:t>
      </w:r>
      <w:r w:rsidRPr="00220F8D">
        <w:rPr>
          <w:rFonts w:ascii="Montserrat Medium" w:hAnsi="Montserrat Medium"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6030AF6" w14:textId="77777777" w:rsidR="0014393E" w:rsidRPr="00220F8D" w:rsidRDefault="0014393E" w:rsidP="0014393E">
      <w:pPr>
        <w:jc w:val="both"/>
        <w:rPr>
          <w:rFonts w:ascii="Montserrat Medium" w:hAnsi="Montserrat Medium" w:cs="Arial"/>
          <w:sz w:val="20"/>
        </w:rPr>
      </w:pPr>
    </w:p>
    <w:p w14:paraId="4DC86724"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PARA EL TRATAMIENTO DE LOS DATOS PERSONALES QUE </w:t>
      </w:r>
      <w:r w:rsidRPr="00220F8D">
        <w:rPr>
          <w:rFonts w:ascii="Montserrat Medium" w:hAnsi="Montserrat Medium" w:cs="Arial"/>
          <w:b/>
          <w:bCs/>
          <w:sz w:val="20"/>
        </w:rPr>
        <w:t xml:space="preserve">“LAS PARTES” </w:t>
      </w:r>
      <w:r w:rsidRPr="00220F8D">
        <w:rPr>
          <w:rFonts w:ascii="Montserrat Medium" w:hAnsi="Montserrat Medium" w:cs="Arial"/>
          <w:sz w:val="20"/>
        </w:rPr>
        <w:t>RECABEN CON MOTIVO DE LA CELEBRACIÓN DEL PRESENTE CONTRATO, DEBERÁ DE REALIZARSE CON BASE EN LO PREVISTO EN LOS AVISOS DE PRIVACIDAD RESPECTIVOS.</w:t>
      </w:r>
    </w:p>
    <w:p w14:paraId="1C29BFE0" w14:textId="77777777" w:rsidR="0014393E" w:rsidRPr="00220F8D" w:rsidRDefault="0014393E" w:rsidP="0014393E">
      <w:pPr>
        <w:jc w:val="both"/>
        <w:rPr>
          <w:rFonts w:ascii="Montserrat Medium" w:hAnsi="Montserrat Medium" w:cs="Arial"/>
          <w:sz w:val="20"/>
        </w:rPr>
      </w:pPr>
    </w:p>
    <w:p w14:paraId="08B2A827"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sz w:val="20"/>
        </w:rPr>
      </w:pPr>
      <w:r w:rsidRPr="00220F8D">
        <w:rPr>
          <w:rFonts w:ascii="Montserrat Medium" w:hAnsi="Montserrat Medium" w:cs="Arial"/>
          <w:sz w:val="20"/>
        </w:rPr>
        <w:t xml:space="preserve">POR TAL MOTIVO, </w:t>
      </w:r>
      <w:r w:rsidRPr="00220F8D">
        <w:rPr>
          <w:rFonts w:ascii="Montserrat Medium" w:hAnsi="Montserrat Medium" w:cs="Arial"/>
          <w:b/>
          <w:sz w:val="20"/>
        </w:rPr>
        <w:t>“EL PROVEEDOR”</w:t>
      </w:r>
      <w:r w:rsidRPr="00220F8D">
        <w:rPr>
          <w:rFonts w:ascii="Montserrat Medium" w:hAnsi="Montserrat Medium" w:cs="Arial"/>
          <w:sz w:val="20"/>
        </w:rPr>
        <w:t xml:space="preserve"> ASUME CUALQUIER RESPONSABILIDAD QUE SE DERIVE DEL INCUMPLIMIENTO DE SU PARTE, O DE SUS EMPLEADOS, A LAS OBLIGACIONES DE CONFIDENCIALIDAD DESCRITAS EN EL PRESENTE CONTRATO. </w:t>
      </w:r>
    </w:p>
    <w:p w14:paraId="48E9A75A" w14:textId="77777777" w:rsidR="0014393E" w:rsidRPr="00220F8D" w:rsidRDefault="0014393E" w:rsidP="0014393E">
      <w:pPr>
        <w:jc w:val="both"/>
        <w:rPr>
          <w:rFonts w:ascii="Montserrat Medium" w:hAnsi="Montserrat Medium" w:cs="Arial"/>
          <w:b/>
          <w:sz w:val="20"/>
          <w:lang w:eastAsia="es-MX"/>
        </w:rPr>
      </w:pPr>
    </w:p>
    <w:p w14:paraId="46C5F09A" w14:textId="77777777" w:rsidR="0014393E" w:rsidRPr="00220F8D" w:rsidRDefault="0014393E" w:rsidP="0014393E">
      <w:pPr>
        <w:jc w:val="both"/>
        <w:rPr>
          <w:rFonts w:ascii="Montserrat Medium" w:hAnsi="Montserrat Medium" w:cs="Arial"/>
          <w:b/>
          <w:sz w:val="20"/>
          <w:lang w:eastAsia="es-MX"/>
        </w:rPr>
      </w:pPr>
    </w:p>
    <w:p w14:paraId="32AC13AC" w14:textId="77777777" w:rsidR="0014393E" w:rsidRPr="00220F8D" w:rsidRDefault="0014393E" w:rsidP="0014393E">
      <w:pPr>
        <w:jc w:val="both"/>
        <w:rPr>
          <w:rFonts w:ascii="Montserrat Medium" w:hAnsi="Montserrat Medium" w:cs="Arial"/>
          <w:b/>
          <w:sz w:val="20"/>
          <w:lang w:eastAsia="es-MX"/>
        </w:rPr>
      </w:pPr>
      <w:r w:rsidRPr="00220F8D">
        <w:rPr>
          <w:rFonts w:ascii="Montserrat Medium" w:hAnsi="Montserrat Medium" w:cs="Arial"/>
          <w:b/>
          <w:sz w:val="20"/>
          <w:lang w:eastAsia="es-MX"/>
        </w:rPr>
        <w:lastRenderedPageBreak/>
        <w:t>DÉCIMA OCTAVA. SUSPENSIÓN TEMPORAL DEL CONTRATO.</w:t>
      </w:r>
    </w:p>
    <w:p w14:paraId="0E7B6B27" w14:textId="77777777" w:rsidR="0014393E" w:rsidRPr="00220F8D" w:rsidRDefault="0014393E" w:rsidP="0014393E">
      <w:pPr>
        <w:jc w:val="both"/>
        <w:rPr>
          <w:rFonts w:ascii="Montserrat Medium" w:hAnsi="Montserrat Medium" w:cs="Arial"/>
          <w:sz w:val="20"/>
        </w:rPr>
      </w:pPr>
    </w:p>
    <w:p w14:paraId="2FCA7D74"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bCs/>
          <w:sz w:val="20"/>
        </w:rPr>
      </w:pPr>
      <w:r w:rsidRPr="00220F8D">
        <w:rPr>
          <w:rFonts w:ascii="Montserrat Medium" w:hAnsi="Montserrat Medium" w:cs="Arial"/>
          <w:bCs/>
          <w:sz w:val="20"/>
        </w:rPr>
        <w:t>CON FUNDAMENTO EN EL ARTÍCULO 55 BIS DE</w:t>
      </w:r>
      <w:r w:rsidRPr="00220F8D">
        <w:rPr>
          <w:rFonts w:ascii="Montserrat Medium" w:hAnsi="Montserrat Medium" w:cs="Arial"/>
          <w:b/>
          <w:bCs/>
          <w:sz w:val="20"/>
        </w:rPr>
        <w:t xml:space="preserve"> </w:t>
      </w:r>
      <w:r w:rsidRPr="00220F8D">
        <w:rPr>
          <w:rFonts w:ascii="Montserrat Medium" w:hAnsi="Montserrat Medium" w:cs="Arial"/>
          <w:bCs/>
          <w:sz w:val="20"/>
        </w:rPr>
        <w:t>LA LEY DE ADQUISICIONES, ARRENDAMIENTOS Y SERVICIOS DEL SECTOR PÚBLICO</w:t>
      </w:r>
      <w:r w:rsidRPr="00220F8D">
        <w:rPr>
          <w:rFonts w:ascii="Montserrat Medium" w:hAnsi="Montserrat Medium" w:cs="Arial"/>
          <w:b/>
          <w:bCs/>
          <w:sz w:val="20"/>
        </w:rPr>
        <w:t xml:space="preserve"> </w:t>
      </w:r>
      <w:r w:rsidRPr="00220F8D">
        <w:rPr>
          <w:rFonts w:ascii="Montserrat Medium" w:hAnsi="Montserrat Medium" w:cs="Arial"/>
          <w:bCs/>
          <w:sz w:val="20"/>
        </w:rPr>
        <w:t>Y</w:t>
      </w:r>
      <w:r w:rsidRPr="00220F8D">
        <w:rPr>
          <w:rFonts w:ascii="Montserrat Medium" w:hAnsi="Montserrat Medium" w:cs="Arial"/>
          <w:b/>
          <w:bCs/>
          <w:sz w:val="20"/>
        </w:rPr>
        <w:t xml:space="preserve"> </w:t>
      </w:r>
      <w:r w:rsidRPr="00220F8D">
        <w:rPr>
          <w:rFonts w:ascii="Montserrat Medium" w:hAnsi="Montserrat Medium" w:cs="Arial"/>
          <w:bCs/>
          <w:sz w:val="20"/>
        </w:rPr>
        <w:t xml:space="preserve">102, FRACCIÓN II, DE SU REGLAMENTO, </w:t>
      </w:r>
      <w:r w:rsidRPr="00220F8D">
        <w:rPr>
          <w:rFonts w:ascii="Montserrat Medium" w:hAnsi="Montserrat Medium" w:cs="Arial"/>
          <w:b/>
          <w:sz w:val="20"/>
        </w:rPr>
        <w:t xml:space="preserve">“EL INSTITUTO” </w:t>
      </w:r>
      <w:r w:rsidRPr="00220F8D">
        <w:rPr>
          <w:rFonts w:ascii="Montserrat Medium" w:hAnsi="Montserrat Medium" w:cs="Arial"/>
          <w:bCs/>
          <w:sz w:val="20"/>
        </w:rPr>
        <w:t xml:space="preserve">EN EL SUPUESTO DE CASO FORTUITO O DE FUERZA MAYOR O POR CAUSAS QUE LE RESULTEN IMPUTABLES, PODRÁ SUSPENDER LA ENTREGA DE LOS BIENES, DE MANERA TEMPORAL, QUEDANDO OBLIGADO A PAGAR A </w:t>
      </w:r>
      <w:r w:rsidRPr="00220F8D">
        <w:rPr>
          <w:rFonts w:ascii="Montserrat Medium" w:hAnsi="Montserrat Medium" w:cs="Arial"/>
          <w:b/>
          <w:bCs/>
          <w:sz w:val="20"/>
        </w:rPr>
        <w:t>“EL PROVEEDOR”</w:t>
      </w:r>
      <w:r w:rsidRPr="00220F8D">
        <w:rPr>
          <w:rFonts w:ascii="Montserrat Medium" w:hAnsi="Montserrat Medium" w:cs="Arial"/>
          <w:bCs/>
          <w:sz w:val="20"/>
        </w:rPr>
        <w:t xml:space="preserve">, </w:t>
      </w:r>
      <w:r w:rsidRPr="00220F8D">
        <w:rPr>
          <w:rFonts w:ascii="Montserrat Medium" w:hAnsi="Montserrat Medium" w:cs="Arial"/>
          <w:sz w:val="20"/>
        </w:rPr>
        <w:t>AQUELLOS BIENES QUE HUBIESEN SIDO EFECTIVAMENTE ENTREGADOS, ASÍ COMO, AL PAGO DE GASTOS NO RECUPERABLES PREVIA</w:t>
      </w:r>
      <w:r w:rsidRPr="00220F8D">
        <w:rPr>
          <w:rFonts w:ascii="Montserrat Medium" w:hAnsi="Montserrat Medium" w:cs="Arial"/>
          <w:bCs/>
          <w:sz w:val="20"/>
        </w:rPr>
        <w:t xml:space="preserve"> SOLICITUD Y ACREDITAMIENTO.</w:t>
      </w:r>
    </w:p>
    <w:p w14:paraId="063B8D28" w14:textId="77777777" w:rsidR="0014393E" w:rsidRPr="00220F8D" w:rsidRDefault="0014393E" w:rsidP="0014393E">
      <w:pPr>
        <w:tabs>
          <w:tab w:val="center" w:pos="567"/>
        </w:tabs>
        <w:autoSpaceDE w:val="0"/>
        <w:autoSpaceDN w:val="0"/>
        <w:adjustRightInd w:val="0"/>
        <w:ind w:left="284" w:right="423"/>
        <w:jc w:val="both"/>
        <w:rPr>
          <w:rFonts w:ascii="Montserrat Medium" w:hAnsi="Montserrat Medium" w:cs="Arial"/>
          <w:bCs/>
          <w:sz w:val="20"/>
        </w:rPr>
      </w:pPr>
    </w:p>
    <w:p w14:paraId="35A2EBFB"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bCs/>
          <w:sz w:val="20"/>
        </w:rPr>
      </w:pPr>
      <w:r w:rsidRPr="00220F8D">
        <w:rPr>
          <w:rFonts w:ascii="Montserrat Medium" w:hAnsi="Montserrat Medium" w:cs="Arial"/>
          <w:bCs/>
          <w:sz w:val="20"/>
        </w:rPr>
        <w:t>UNA VEZ QUE HAYAN DESAPARECIDO LAS CAUSAS QUE MOTIVARON LA SUSPENSIÓN,</w:t>
      </w:r>
      <w:r w:rsidRPr="00220F8D">
        <w:rPr>
          <w:rFonts w:ascii="Montserrat Medium" w:hAnsi="Montserrat Medium" w:cs="Arial"/>
          <w:b/>
          <w:bCs/>
          <w:sz w:val="20"/>
        </w:rPr>
        <w:t xml:space="preserve"> </w:t>
      </w:r>
      <w:r w:rsidRPr="00220F8D">
        <w:rPr>
          <w:rFonts w:ascii="Montserrat Medium" w:hAnsi="Montserrat Medium" w:cs="Arial"/>
          <w:bCs/>
          <w:sz w:val="20"/>
        </w:rPr>
        <w:t>EL CONTRATO</w:t>
      </w:r>
      <w:r w:rsidRPr="00220F8D">
        <w:rPr>
          <w:rFonts w:ascii="Montserrat Medium" w:hAnsi="Montserrat Medium" w:cs="Arial"/>
          <w:b/>
          <w:bCs/>
          <w:sz w:val="20"/>
        </w:rPr>
        <w:t xml:space="preserve"> </w:t>
      </w:r>
      <w:r w:rsidRPr="00220F8D">
        <w:rPr>
          <w:rFonts w:ascii="Montserrat Medium" w:hAnsi="Montserrat Medium" w:cs="Arial"/>
          <w:bCs/>
          <w:sz w:val="20"/>
        </w:rPr>
        <w:t xml:space="preserve">PODRÁ CONTINUAR PRODUCIENDO TODOS SUS EFECTOS LEGALES, SI </w:t>
      </w:r>
      <w:r w:rsidRPr="00220F8D">
        <w:rPr>
          <w:rFonts w:ascii="Montserrat Medium" w:hAnsi="Montserrat Medium" w:cs="Arial"/>
          <w:b/>
          <w:sz w:val="20"/>
        </w:rPr>
        <w:t xml:space="preserve">“EL INSTITUTO” </w:t>
      </w:r>
      <w:r w:rsidRPr="00220F8D">
        <w:rPr>
          <w:rFonts w:ascii="Montserrat Medium" w:hAnsi="Montserrat Medium" w:cs="Arial"/>
          <w:bCs/>
          <w:sz w:val="20"/>
        </w:rPr>
        <w:t>ASÍ LO DETERMINA; Y EN CASO QUE SUBSISTAN LOS SUPUESTOS QUE DIERON ORIGEN A LA SUSPENSIÓN, SE PODRÁ INICIAR LA TERMINACIÓN ANTICIPADA DEL CONTRATO, CONFORME LO DISPUESTO EN LA CLÁUSULA SIGUIENTE.</w:t>
      </w:r>
    </w:p>
    <w:p w14:paraId="4643DBB8" w14:textId="77777777" w:rsidR="0014393E" w:rsidRPr="00220F8D" w:rsidRDefault="0014393E" w:rsidP="0014393E">
      <w:pPr>
        <w:tabs>
          <w:tab w:val="left" w:pos="3933"/>
        </w:tabs>
        <w:jc w:val="both"/>
        <w:rPr>
          <w:rFonts w:ascii="Montserrat Medium" w:hAnsi="Montserrat Medium" w:cs="Arial"/>
          <w:sz w:val="20"/>
        </w:rPr>
      </w:pPr>
    </w:p>
    <w:p w14:paraId="3450EC06" w14:textId="77777777" w:rsidR="0014393E" w:rsidRPr="00220F8D" w:rsidRDefault="0014393E" w:rsidP="0014393E">
      <w:pPr>
        <w:tabs>
          <w:tab w:val="left" w:pos="3933"/>
        </w:tabs>
        <w:jc w:val="both"/>
        <w:rPr>
          <w:rFonts w:ascii="Montserrat Medium" w:hAnsi="Montserrat Medium" w:cs="Arial"/>
          <w:sz w:val="20"/>
        </w:rPr>
      </w:pPr>
    </w:p>
    <w:p w14:paraId="1F7B7547" w14:textId="77777777" w:rsidR="0014393E" w:rsidRPr="00220F8D" w:rsidRDefault="0014393E" w:rsidP="0014393E">
      <w:pPr>
        <w:jc w:val="both"/>
        <w:rPr>
          <w:rFonts w:ascii="Montserrat Medium" w:hAnsi="Montserrat Medium" w:cs="Arial"/>
          <w:b/>
          <w:sz w:val="20"/>
          <w:lang w:eastAsia="es-MX"/>
        </w:rPr>
      </w:pPr>
      <w:r w:rsidRPr="00220F8D">
        <w:rPr>
          <w:rFonts w:ascii="Montserrat Medium" w:hAnsi="Montserrat Medium" w:cs="Arial"/>
          <w:b/>
          <w:sz w:val="20"/>
          <w:lang w:eastAsia="es-MX"/>
        </w:rPr>
        <w:t xml:space="preserve">DÉCIMA NOVENA. TERMINACIÓN ANTICIPADA DEL CONTRATO. </w:t>
      </w:r>
    </w:p>
    <w:p w14:paraId="5E4EE920" w14:textId="77777777" w:rsidR="0014393E" w:rsidRPr="00220F8D" w:rsidRDefault="0014393E" w:rsidP="0014393E">
      <w:pPr>
        <w:jc w:val="both"/>
        <w:rPr>
          <w:rFonts w:ascii="Montserrat Medium" w:hAnsi="Montserrat Medium" w:cs="Arial"/>
          <w:b/>
          <w:sz w:val="20"/>
          <w:lang w:eastAsia="es-MX"/>
        </w:rPr>
      </w:pPr>
    </w:p>
    <w:p w14:paraId="145263A5" w14:textId="77777777" w:rsidR="0014393E" w:rsidRPr="00220F8D" w:rsidRDefault="0014393E" w:rsidP="0014393E">
      <w:pPr>
        <w:jc w:val="both"/>
        <w:rPr>
          <w:rFonts w:ascii="Montserrat Medium" w:hAnsi="Montserrat Medium" w:cs="Arial"/>
          <w:bCs/>
          <w:sz w:val="20"/>
        </w:rPr>
      </w:pPr>
      <w:r w:rsidRPr="00220F8D">
        <w:rPr>
          <w:rFonts w:ascii="Montserrat Medium" w:hAnsi="Montserrat Medium" w:cs="Arial"/>
          <w:b/>
          <w:sz w:val="20"/>
        </w:rPr>
        <w:t>“EL INSTITUTO”</w:t>
      </w:r>
      <w:r w:rsidRPr="00220F8D">
        <w:rPr>
          <w:rFonts w:ascii="Montserrat Medium" w:hAnsi="Montserrat Medium" w:cs="Arial"/>
          <w:b/>
          <w:bCs/>
          <w:sz w:val="20"/>
        </w:rPr>
        <w:t xml:space="preserve"> </w:t>
      </w:r>
      <w:r w:rsidRPr="00220F8D">
        <w:rPr>
          <w:rFonts w:ascii="Montserrat Medium" w:hAnsi="Montserrat Medium" w:cs="Arial"/>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w:t>
      </w:r>
      <w:r w:rsidRPr="00220F8D">
        <w:rPr>
          <w:rFonts w:ascii="Montserrat Medium" w:hAnsi="Montserrat Medium" w:cs="Arial"/>
          <w:b/>
          <w:sz w:val="20"/>
        </w:rPr>
        <w:t>“EL INSTITUTO”</w:t>
      </w:r>
      <w:r w:rsidRPr="00220F8D">
        <w:rPr>
          <w:rFonts w:ascii="Montserrat Medium" w:hAnsi="Montserrat Medium" w:cs="Arial"/>
          <w:bCs/>
          <w:sz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220F8D">
        <w:rPr>
          <w:rFonts w:ascii="Montserrat Medium" w:hAnsi="Montserrat Medium" w:cs="Arial"/>
          <w:b/>
          <w:bCs/>
          <w:sz w:val="20"/>
        </w:rPr>
        <w:t xml:space="preserve"> </w:t>
      </w:r>
      <w:r w:rsidRPr="00220F8D">
        <w:rPr>
          <w:rFonts w:ascii="Montserrat Medium" w:hAnsi="Montserrat Medium" w:cs="Arial"/>
          <w:bCs/>
          <w:sz w:val="20"/>
        </w:rPr>
        <w:t xml:space="preserve">SIN RESPONSABILIDAD ALGUNA PARA </w:t>
      </w:r>
      <w:r w:rsidRPr="00220F8D">
        <w:rPr>
          <w:rFonts w:ascii="Montserrat Medium" w:hAnsi="Montserrat Medium" w:cs="Arial"/>
          <w:b/>
          <w:sz w:val="20"/>
        </w:rPr>
        <w:t>“EL INSTITUTO”</w:t>
      </w:r>
      <w:r w:rsidRPr="00220F8D">
        <w:rPr>
          <w:rFonts w:ascii="Montserrat Medium" w:hAnsi="Montserrat Medium" w:cs="Arial"/>
          <w:bCs/>
          <w:sz w:val="20"/>
        </w:rPr>
        <w:t xml:space="preserve">, ELLO CON INDEPENDENCIA DE LO ESTABLECIDO EN LA CLÁUSULA QUE ANTECEDE. </w:t>
      </w:r>
    </w:p>
    <w:p w14:paraId="37C55D73" w14:textId="77777777" w:rsidR="0014393E" w:rsidRPr="00220F8D" w:rsidRDefault="0014393E" w:rsidP="0014393E">
      <w:pPr>
        <w:tabs>
          <w:tab w:val="center" w:pos="567"/>
        </w:tabs>
        <w:autoSpaceDE w:val="0"/>
        <w:autoSpaceDN w:val="0"/>
        <w:adjustRightInd w:val="0"/>
        <w:ind w:left="284" w:right="423"/>
        <w:jc w:val="both"/>
        <w:rPr>
          <w:rFonts w:ascii="Montserrat Medium" w:hAnsi="Montserrat Medium" w:cs="Arial"/>
          <w:bCs/>
          <w:sz w:val="20"/>
        </w:rPr>
      </w:pPr>
    </w:p>
    <w:p w14:paraId="299EDA92" w14:textId="77777777" w:rsidR="0014393E" w:rsidRPr="00220F8D" w:rsidRDefault="0014393E" w:rsidP="0014393E">
      <w:pPr>
        <w:tabs>
          <w:tab w:val="center" w:pos="567"/>
        </w:tabs>
        <w:autoSpaceDE w:val="0"/>
        <w:autoSpaceDN w:val="0"/>
        <w:adjustRightInd w:val="0"/>
        <w:ind w:right="48"/>
        <w:jc w:val="both"/>
        <w:rPr>
          <w:rFonts w:ascii="Montserrat Medium" w:hAnsi="Montserrat Medium" w:cs="Arial"/>
          <w:bCs/>
          <w:sz w:val="20"/>
        </w:rPr>
      </w:pPr>
      <w:r w:rsidRPr="00220F8D">
        <w:rPr>
          <w:rFonts w:ascii="Montserrat Medium" w:hAnsi="Montserrat Medium" w:cs="Arial"/>
          <w:bCs/>
          <w:sz w:val="20"/>
        </w:rPr>
        <w:t xml:space="preserve">CUANDO </w:t>
      </w:r>
      <w:r w:rsidRPr="00220F8D">
        <w:rPr>
          <w:rFonts w:ascii="Montserrat Medium" w:hAnsi="Montserrat Medium" w:cs="Arial"/>
          <w:b/>
          <w:sz w:val="20"/>
        </w:rPr>
        <w:t>“EL INSTITUTO”</w:t>
      </w:r>
      <w:r w:rsidRPr="00220F8D">
        <w:rPr>
          <w:rFonts w:ascii="Montserrat Medium" w:hAnsi="Montserrat Medium" w:cs="Arial"/>
          <w:bCs/>
          <w:sz w:val="20"/>
        </w:rPr>
        <w:t xml:space="preserve"> DETERMINE DAR POR TERMINADO ANTICIPADAMENTE EL CONTRATO, LO NOTIFICARÁ AL </w:t>
      </w:r>
      <w:r w:rsidRPr="00220F8D">
        <w:rPr>
          <w:rFonts w:ascii="Montserrat Medium" w:hAnsi="Montserrat Medium" w:cs="Arial"/>
          <w:b/>
          <w:bCs/>
          <w:sz w:val="20"/>
        </w:rPr>
        <w:t>“EL PROVEEDOR”</w:t>
      </w:r>
      <w:r w:rsidRPr="00220F8D">
        <w:rPr>
          <w:rFonts w:ascii="Montserrat Medium" w:hAnsi="Montserrat Medium" w:cs="Arial"/>
          <w:bCs/>
          <w:sz w:val="20"/>
        </w:rPr>
        <w:t>, DEBIENDO SUSTENTARLO EN UN DICTAMEN FUNDADO Y MOTIVADO, EN EL QUE SE PRECISARÁN LAS RAZONES O CAUSAS QUE DIERON ORIGEN A LA MISMA Y PAGARÁ A</w:t>
      </w:r>
      <w:r w:rsidRPr="00220F8D">
        <w:rPr>
          <w:rFonts w:ascii="Montserrat Medium" w:hAnsi="Montserrat Medium" w:cs="Arial"/>
          <w:b/>
          <w:bCs/>
          <w:sz w:val="20"/>
        </w:rPr>
        <w:t xml:space="preserve"> “EL PROVEEDOR” </w:t>
      </w:r>
      <w:r w:rsidRPr="00220F8D">
        <w:rPr>
          <w:rFonts w:ascii="Montserrat Medium" w:hAnsi="Montserrat Medium" w:cs="Arial"/>
          <w:bCs/>
          <w:sz w:val="20"/>
        </w:rPr>
        <w:t xml:space="preserve">LA PARTE PROPORCIONAL DE LOS BIENES SUMINISTRADOS, ASÍ COMO LOS GASTOS NO RECUPERABLES EN QUE HAYA INCURRIDO, PREVIA SOLICITUD POR ESCRITO, SIEMPRE QUE ESTOS SEAN RAZONABLES, ESTÉN DEBIDAMENTE COMPROBADOS Y SE RELACIONEN DIRECTAMENTE CON EL PRESENTE CONTRATO, </w:t>
      </w:r>
      <w:r w:rsidRPr="00220F8D">
        <w:rPr>
          <w:rFonts w:ascii="Montserrat Medium" w:hAnsi="Montserrat Medium" w:cs="Arial"/>
          <w:bCs/>
          <w:color w:val="000000"/>
          <w:sz w:val="20"/>
        </w:rPr>
        <w:t>LIMITÁNDOSE SEGÚN CORRESPONDA A LOS CONCEPTOS ESTABLECIDOS EN LA FRACCIÓN I, DEL ARTÍCULO 102 DEL REGLAMENTO DE LA LEY DE ADQUISICIONES, ARRENDAMIENTOS Y SERVICIOS DEL SECTOR PÚBLICO.</w:t>
      </w:r>
    </w:p>
    <w:p w14:paraId="4E33EC0E" w14:textId="77777777" w:rsidR="0014393E" w:rsidRPr="00220F8D" w:rsidRDefault="0014393E" w:rsidP="0014393E">
      <w:pPr>
        <w:tabs>
          <w:tab w:val="left" w:pos="2794"/>
        </w:tabs>
        <w:autoSpaceDE w:val="0"/>
        <w:autoSpaceDN w:val="0"/>
        <w:adjustRightInd w:val="0"/>
        <w:ind w:left="284" w:right="423"/>
        <w:jc w:val="both"/>
        <w:rPr>
          <w:rFonts w:ascii="Montserrat Medium" w:hAnsi="Montserrat Medium" w:cs="Arial"/>
          <w:bCs/>
          <w:sz w:val="20"/>
        </w:rPr>
      </w:pPr>
    </w:p>
    <w:p w14:paraId="38F3A6D5" w14:textId="77777777" w:rsidR="0014393E" w:rsidRPr="00220F8D" w:rsidRDefault="0014393E" w:rsidP="0014393E">
      <w:pPr>
        <w:tabs>
          <w:tab w:val="left" w:pos="2794"/>
        </w:tabs>
        <w:autoSpaceDE w:val="0"/>
        <w:autoSpaceDN w:val="0"/>
        <w:adjustRightInd w:val="0"/>
        <w:ind w:left="284" w:right="423"/>
        <w:jc w:val="both"/>
        <w:rPr>
          <w:rFonts w:ascii="Montserrat Medium" w:hAnsi="Montserrat Medium" w:cs="Arial"/>
          <w:bCs/>
          <w:sz w:val="20"/>
        </w:rPr>
      </w:pPr>
    </w:p>
    <w:p w14:paraId="765419BC" w14:textId="77777777" w:rsidR="0014393E" w:rsidRPr="00220F8D" w:rsidRDefault="0014393E" w:rsidP="0014393E">
      <w:pPr>
        <w:ind w:right="51"/>
        <w:jc w:val="both"/>
        <w:rPr>
          <w:rFonts w:ascii="Montserrat Medium" w:hAnsi="Montserrat Medium" w:cs="Arial"/>
          <w:sz w:val="20"/>
        </w:rPr>
      </w:pPr>
      <w:r w:rsidRPr="00220F8D">
        <w:rPr>
          <w:rFonts w:ascii="Montserrat Medium" w:hAnsi="Montserrat Medium" w:cs="Arial"/>
          <w:b/>
          <w:sz w:val="20"/>
          <w:lang w:eastAsia="es-MX"/>
        </w:rPr>
        <w:lastRenderedPageBreak/>
        <w:t>VIGÉSIMA.- RESCISIÓN</w:t>
      </w:r>
    </w:p>
    <w:p w14:paraId="136C31C4" w14:textId="77777777" w:rsidR="0014393E" w:rsidRPr="00220F8D" w:rsidRDefault="0014393E" w:rsidP="0014393E">
      <w:pPr>
        <w:ind w:right="51"/>
        <w:jc w:val="both"/>
        <w:rPr>
          <w:rFonts w:ascii="Montserrat Medium" w:hAnsi="Montserrat Medium" w:cs="Arial"/>
          <w:sz w:val="20"/>
        </w:rPr>
      </w:pPr>
    </w:p>
    <w:p w14:paraId="38BDF868" w14:textId="77777777" w:rsidR="0014393E" w:rsidRPr="00220F8D" w:rsidRDefault="0014393E" w:rsidP="0014393E">
      <w:pPr>
        <w:ind w:right="51"/>
        <w:jc w:val="both"/>
        <w:rPr>
          <w:rFonts w:ascii="Montserrat Medium" w:hAnsi="Montserrat Medium" w:cs="Arial"/>
          <w:sz w:val="20"/>
        </w:rPr>
      </w:pPr>
    </w:p>
    <w:p w14:paraId="6AEF7D34"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b/>
          <w:sz w:val="20"/>
        </w:rPr>
        <w:t xml:space="preserve">“EL INSTITUTO” </w:t>
      </w:r>
      <w:r w:rsidRPr="00220F8D">
        <w:rPr>
          <w:rFonts w:ascii="Montserrat Medium" w:hAnsi="Montserrat Medium" w:cs="Arial"/>
          <w:sz w:val="20"/>
        </w:rPr>
        <w:t xml:space="preserve">PODRÁ EN CUALQUIER MOMENTO RESCINDIR ADMINISTRATIVAMENTE EL PRESENTE CONTRATO Y HACER EFECTIVA LA FIANZA DE CUMPLIMIENTO, CUANDO </w:t>
      </w:r>
      <w:r w:rsidRPr="00220F8D">
        <w:rPr>
          <w:rFonts w:ascii="Montserrat Medium" w:hAnsi="Montserrat Medium" w:cs="Arial"/>
          <w:b/>
          <w:sz w:val="20"/>
        </w:rPr>
        <w:t>“EL PROVEEDOR”</w:t>
      </w:r>
      <w:r w:rsidRPr="00220F8D">
        <w:rPr>
          <w:rFonts w:ascii="Montserrat Medium" w:hAnsi="Montserrat Medium" w:cs="Arial"/>
          <w:sz w:val="20"/>
        </w:rPr>
        <w:t xml:space="preserve"> INCURRA EN INCUMPLIMIENTO DE SUS OBLIGACIONES CONTRACTUALES, SIN NECESIDAD DE ACUDIR A LOS TRIBUNALES COMPETENTES EN LA MATERIA, POR LO QUE, DE MANERA ENUNCIATIVA, MÁS NO LIMITATIVA, SE ENTENDERÁ POR INCUMPLIMIENTO:</w:t>
      </w:r>
    </w:p>
    <w:p w14:paraId="00A3226A" w14:textId="77777777" w:rsidR="0014393E" w:rsidRPr="00220F8D" w:rsidRDefault="0014393E" w:rsidP="0014393E">
      <w:pPr>
        <w:tabs>
          <w:tab w:val="left" w:pos="1484"/>
        </w:tabs>
        <w:jc w:val="both"/>
        <w:rPr>
          <w:rFonts w:ascii="Montserrat Medium" w:hAnsi="Montserrat Medium" w:cs="Arial"/>
          <w:b/>
          <w:color w:val="000000"/>
          <w:sz w:val="20"/>
        </w:rPr>
      </w:pPr>
    </w:p>
    <w:p w14:paraId="0D6BECFD" w14:textId="77777777" w:rsidR="0014393E" w:rsidRPr="00220F8D" w:rsidRDefault="0014393E" w:rsidP="003B4ECC">
      <w:pPr>
        <w:numPr>
          <w:ilvl w:val="0"/>
          <w:numId w:val="47"/>
        </w:numPr>
        <w:suppressAutoHyphens w:val="0"/>
        <w:ind w:left="714" w:hanging="357"/>
        <w:jc w:val="both"/>
        <w:rPr>
          <w:rFonts w:ascii="Montserrat Medium" w:hAnsi="Montserrat Medium" w:cs="Arial"/>
          <w:b/>
          <w:color w:val="000000"/>
          <w:sz w:val="20"/>
        </w:rPr>
      </w:pPr>
      <w:r w:rsidRPr="00220F8D">
        <w:rPr>
          <w:rFonts w:ascii="Montserrat Medium" w:hAnsi="Montserrat Medium" w:cs="Arial"/>
          <w:color w:val="000000"/>
          <w:sz w:val="20"/>
        </w:rPr>
        <w:t>CUANDO NO ENTREGUE LA GARANTÍA DE CUMPLIMIENTO DEL CONTRATO, DENTRO DEL TÉRMINO DE 10 (DIEZ) DÍAS NATURALES POSTERIORES A LA FIRMA DEL MISMO.</w:t>
      </w:r>
    </w:p>
    <w:p w14:paraId="006F6D66" w14:textId="77777777" w:rsidR="0014393E" w:rsidRPr="00220F8D" w:rsidRDefault="0014393E" w:rsidP="0014393E">
      <w:pPr>
        <w:ind w:left="714"/>
        <w:jc w:val="both"/>
        <w:rPr>
          <w:rFonts w:ascii="Montserrat Medium" w:hAnsi="Montserrat Medium" w:cs="Arial"/>
          <w:b/>
          <w:color w:val="000000"/>
          <w:sz w:val="20"/>
        </w:rPr>
      </w:pPr>
    </w:p>
    <w:p w14:paraId="4DC4859C" w14:textId="77777777" w:rsidR="0014393E" w:rsidRPr="00220F8D" w:rsidRDefault="0014393E" w:rsidP="003B4ECC">
      <w:pPr>
        <w:numPr>
          <w:ilvl w:val="0"/>
          <w:numId w:val="47"/>
        </w:numPr>
        <w:suppressAutoHyphens w:val="0"/>
        <w:ind w:left="714" w:hanging="357"/>
        <w:jc w:val="both"/>
        <w:rPr>
          <w:rFonts w:ascii="Montserrat Medium" w:hAnsi="Montserrat Medium" w:cs="Arial"/>
          <w:b/>
          <w:color w:val="000000"/>
          <w:sz w:val="20"/>
        </w:rPr>
      </w:pPr>
      <w:r w:rsidRPr="00220F8D">
        <w:rPr>
          <w:rFonts w:ascii="Montserrat Medium" w:hAnsi="Montserrat Medium" w:cs="Arial"/>
          <w:color w:val="000000"/>
          <w:sz w:val="20"/>
        </w:rPr>
        <w:t xml:space="preserve">CUANDO EL </w:t>
      </w:r>
      <w:r w:rsidRPr="00220F8D">
        <w:rPr>
          <w:rFonts w:ascii="Montserrat Medium" w:hAnsi="Montserrat Medium" w:cs="Arial"/>
          <w:sz w:val="20"/>
        </w:rPr>
        <w:t>PROVEEDOR ASIGNADO</w:t>
      </w:r>
      <w:r w:rsidRPr="00220F8D">
        <w:rPr>
          <w:rFonts w:ascii="Montserrat Medium" w:hAnsi="Montserrat Medium" w:cs="Arial"/>
          <w:color w:val="000000"/>
          <w:sz w:val="20"/>
        </w:rPr>
        <w:t xml:space="preserve"> INCURRA EN FALTA DE VERACIDAD TOTAL O PARCIAL RESPECTO A LA INFORMACIÓN PROPORCIONADA PARA LA CELEBRACIÓN DEL CONTRATO.</w:t>
      </w:r>
    </w:p>
    <w:p w14:paraId="07467F91" w14:textId="77777777" w:rsidR="0014393E" w:rsidRPr="00220F8D" w:rsidRDefault="0014393E" w:rsidP="0014393E">
      <w:pPr>
        <w:ind w:left="714"/>
        <w:jc w:val="both"/>
        <w:rPr>
          <w:rFonts w:ascii="Montserrat Medium" w:hAnsi="Montserrat Medium" w:cs="Arial"/>
          <w:b/>
          <w:color w:val="000000"/>
          <w:sz w:val="20"/>
        </w:rPr>
      </w:pPr>
    </w:p>
    <w:p w14:paraId="36988264" w14:textId="77777777" w:rsidR="0014393E" w:rsidRPr="00220F8D" w:rsidRDefault="0014393E" w:rsidP="003B4ECC">
      <w:pPr>
        <w:numPr>
          <w:ilvl w:val="0"/>
          <w:numId w:val="47"/>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CUANDO SE INCUMPLA, TOTAL O PARCIALMENTE, CON CUALESQUIERA DE LAS OBLIGACIONES ESTABLECIDAS EN EL CONTRATO Y SUS ANEXOS.</w:t>
      </w:r>
    </w:p>
    <w:p w14:paraId="13CF1052" w14:textId="77777777" w:rsidR="0014393E" w:rsidRPr="00220F8D" w:rsidRDefault="0014393E" w:rsidP="0014393E">
      <w:pPr>
        <w:pStyle w:val="Prrafodelista"/>
        <w:rPr>
          <w:rFonts w:ascii="Montserrat Medium" w:hAnsi="Montserrat Medium" w:cs="Arial"/>
          <w:color w:val="000000"/>
          <w:sz w:val="20"/>
        </w:rPr>
      </w:pPr>
    </w:p>
    <w:p w14:paraId="09B1D30A" w14:textId="77777777" w:rsidR="0014393E" w:rsidRPr="00220F8D" w:rsidRDefault="0014393E" w:rsidP="003B4ECC">
      <w:pPr>
        <w:numPr>
          <w:ilvl w:val="0"/>
          <w:numId w:val="47"/>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 xml:space="preserve">CUANDO SE COMPRUEBE QUE EL </w:t>
      </w:r>
      <w:r w:rsidRPr="00220F8D">
        <w:rPr>
          <w:rFonts w:ascii="Montserrat Medium" w:hAnsi="Montserrat Medium" w:cs="Arial"/>
          <w:sz w:val="20"/>
        </w:rPr>
        <w:t>PROVEEDOR ASIGNADO</w:t>
      </w:r>
      <w:r w:rsidRPr="00220F8D">
        <w:rPr>
          <w:rFonts w:ascii="Montserrat Medium" w:hAnsi="Montserrat Medium" w:cs="Arial"/>
          <w:color w:val="000000"/>
          <w:sz w:val="20"/>
        </w:rPr>
        <w:t xml:space="preserve"> HAYA ENTREGADO BIENES CON DESCRIPCIONES Y CARACTERÍSTICAS DISTINTAS A LAS ACEPTADAS EN ESTA </w:t>
      </w:r>
      <w:r w:rsidRPr="00220F8D">
        <w:rPr>
          <w:rFonts w:ascii="Montserrat Medium" w:hAnsi="Montserrat Medium" w:cs="Arial"/>
          <w:sz w:val="20"/>
        </w:rPr>
        <w:t>ADJUDICACIÓN DIRECTA</w:t>
      </w:r>
      <w:r w:rsidRPr="00220F8D">
        <w:rPr>
          <w:rFonts w:ascii="Montserrat Medium" w:hAnsi="Montserrat Medium" w:cs="Arial"/>
          <w:color w:val="000000"/>
          <w:sz w:val="20"/>
        </w:rPr>
        <w:t>.</w:t>
      </w:r>
    </w:p>
    <w:p w14:paraId="05F9D16C" w14:textId="77777777" w:rsidR="0014393E" w:rsidRPr="00220F8D" w:rsidRDefault="0014393E" w:rsidP="0014393E">
      <w:pPr>
        <w:ind w:left="714"/>
        <w:jc w:val="both"/>
        <w:rPr>
          <w:rFonts w:ascii="Montserrat Medium" w:hAnsi="Montserrat Medium" w:cs="Arial"/>
          <w:color w:val="000000"/>
          <w:sz w:val="20"/>
        </w:rPr>
      </w:pPr>
    </w:p>
    <w:p w14:paraId="5BE3C4D8" w14:textId="77777777" w:rsidR="0014393E" w:rsidRPr="00220F8D" w:rsidRDefault="0014393E" w:rsidP="003B4ECC">
      <w:pPr>
        <w:numPr>
          <w:ilvl w:val="0"/>
          <w:numId w:val="47"/>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CUANDO SE TRANSMITAN TOTAL O PARCIALMENTE, BAJO CUALQUIER TÍTULO, LOS DERECHOS Y OBLIGACIONES A QUE SE REFIEREN LA PRESENTE CONVOCATORIA, CON EXCEPCIÓN DE LOS DERECHOS DE COBRO, PREVIA AUTORIZACIÓN DEL INSTITUTO.</w:t>
      </w:r>
    </w:p>
    <w:p w14:paraId="4C037D8A" w14:textId="77777777" w:rsidR="0014393E" w:rsidRPr="00220F8D" w:rsidRDefault="0014393E" w:rsidP="0014393E">
      <w:pPr>
        <w:pStyle w:val="Prrafodelista"/>
        <w:rPr>
          <w:rFonts w:ascii="Montserrat Medium" w:hAnsi="Montserrat Medium" w:cs="Arial"/>
          <w:color w:val="000000"/>
          <w:sz w:val="20"/>
        </w:rPr>
      </w:pPr>
    </w:p>
    <w:p w14:paraId="3CF406A0" w14:textId="77777777" w:rsidR="0014393E" w:rsidRPr="00220F8D" w:rsidRDefault="0014393E" w:rsidP="003B4ECC">
      <w:pPr>
        <w:numPr>
          <w:ilvl w:val="0"/>
          <w:numId w:val="47"/>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 xml:space="preserve">SI LA AUTORIDAD COMPETENTE DECLARA EL CONCURSO MERCANTIL O CUALQUIER SITUACIÓN ANÁLOGA O EQUIVALENTE QUE AFECTE EL PATRIMONIO DEL </w:t>
      </w:r>
      <w:r w:rsidRPr="00220F8D">
        <w:rPr>
          <w:rFonts w:ascii="Montserrat Medium" w:hAnsi="Montserrat Medium" w:cs="Arial"/>
          <w:sz w:val="20"/>
        </w:rPr>
        <w:t>PROVEEDOR ASIGNADO</w:t>
      </w:r>
      <w:r w:rsidRPr="00220F8D">
        <w:rPr>
          <w:rFonts w:ascii="Montserrat Medium" w:hAnsi="Montserrat Medium" w:cs="Arial"/>
          <w:color w:val="000000"/>
          <w:sz w:val="20"/>
        </w:rPr>
        <w:t>.</w:t>
      </w:r>
    </w:p>
    <w:p w14:paraId="78AF0CC0" w14:textId="77777777" w:rsidR="0014393E" w:rsidRPr="00220F8D" w:rsidRDefault="0014393E" w:rsidP="0014393E">
      <w:pPr>
        <w:pStyle w:val="Prrafodelista"/>
        <w:rPr>
          <w:rFonts w:ascii="Montserrat Medium" w:hAnsi="Montserrat Medium" w:cs="Arial"/>
          <w:color w:val="000000"/>
          <w:sz w:val="20"/>
        </w:rPr>
      </w:pPr>
    </w:p>
    <w:p w14:paraId="6E891FC7" w14:textId="77777777" w:rsidR="0014393E" w:rsidRPr="00220F8D" w:rsidRDefault="0014393E" w:rsidP="003B4ECC">
      <w:pPr>
        <w:numPr>
          <w:ilvl w:val="0"/>
          <w:numId w:val="47"/>
        </w:numPr>
        <w:suppressAutoHyphens w:val="0"/>
        <w:ind w:left="714" w:hanging="357"/>
        <w:jc w:val="both"/>
        <w:rPr>
          <w:rFonts w:ascii="Montserrat Medium" w:hAnsi="Montserrat Medium" w:cs="Arial"/>
          <w:color w:val="000000"/>
          <w:sz w:val="20"/>
        </w:rPr>
      </w:pPr>
      <w:r w:rsidRPr="00220F8D">
        <w:rPr>
          <w:rFonts w:ascii="Montserrat Medium" w:hAnsi="Montserrat Medium" w:cs="Arial"/>
          <w:color w:val="000000"/>
          <w:sz w:val="20"/>
        </w:rPr>
        <w:t xml:space="preserve">EN EL SUPUESTO DE QUE LA COMISIÓN FEDERAL DE COMPETENCIA, DE ACUERDO A SUS FACULTADES, NOTIFIQUE A LA SANCIÓN IMPUESTA A EL </w:t>
      </w:r>
      <w:r w:rsidRPr="00220F8D">
        <w:rPr>
          <w:rFonts w:ascii="Montserrat Medium" w:hAnsi="Montserrat Medium" w:cs="Arial"/>
          <w:sz w:val="20"/>
        </w:rPr>
        <w:t>PROVEEDOR ASIGNADO</w:t>
      </w:r>
      <w:r w:rsidRPr="00220F8D">
        <w:rPr>
          <w:rFonts w:ascii="Montserrat Medium" w:hAnsi="Montserrat Medium" w:cs="Arial"/>
          <w:color w:val="000000"/>
          <w:sz w:val="20"/>
        </w:rPr>
        <w:t xml:space="preserve">, CON MOTIVO DE LA COLUSIÓN DE PRECIOS EN QUE HUBIESE INCURRIDO DURANTE EL PROCEDIMIENTO DE </w:t>
      </w:r>
      <w:r w:rsidRPr="00220F8D">
        <w:rPr>
          <w:rFonts w:ascii="Montserrat Medium" w:hAnsi="Montserrat Medium" w:cs="Arial"/>
          <w:sz w:val="20"/>
        </w:rPr>
        <w:t>ADJUDICACIÓN</w:t>
      </w:r>
      <w:r w:rsidRPr="00220F8D">
        <w:rPr>
          <w:rFonts w:ascii="Montserrat Medium" w:hAnsi="Montserrat Medium" w:cs="Arial"/>
          <w:color w:val="000000"/>
          <w:sz w:val="20"/>
        </w:rPr>
        <w:t>, EN CONTRAVENCIÓN A LO DISPUESTO EN LOS ARTÍCULOS 9, DE LA LEY FEDERAL DE COMPETENCIA ECONÓMICA, Y 34, DE LA LEY DE ADQUISICIONES, ARRENDAMIENTOS Y SERVICIOS DEL SECTOR PÚBLICO.</w:t>
      </w:r>
    </w:p>
    <w:p w14:paraId="1D950337" w14:textId="77777777" w:rsidR="0014393E" w:rsidRPr="00220F8D" w:rsidRDefault="0014393E" w:rsidP="0014393E">
      <w:pPr>
        <w:ind w:right="51"/>
        <w:jc w:val="both"/>
        <w:rPr>
          <w:rFonts w:ascii="Montserrat Medium" w:hAnsi="Montserrat Medium" w:cs="Arial"/>
          <w:sz w:val="20"/>
        </w:rPr>
      </w:pPr>
    </w:p>
    <w:p w14:paraId="78A91A70" w14:textId="77777777" w:rsidR="0014393E" w:rsidRPr="00220F8D" w:rsidRDefault="0014393E" w:rsidP="0014393E">
      <w:pPr>
        <w:jc w:val="both"/>
        <w:rPr>
          <w:rFonts w:ascii="Montserrat Medium" w:hAnsi="Montserrat Medium" w:cs="Arial"/>
          <w:sz w:val="20"/>
        </w:rPr>
      </w:pPr>
      <w:r w:rsidRPr="00220F8D">
        <w:rPr>
          <w:rFonts w:ascii="Montserrat Medium" w:hAnsi="Montserrat Medium" w:cs="Arial"/>
          <w:sz w:val="20"/>
        </w:rPr>
        <w:t xml:space="preserve">PARA EL CASO DE OPTAR POR LA RESCISIÓN DEL CONTRATO, </w:t>
      </w:r>
      <w:r w:rsidRPr="00220F8D">
        <w:rPr>
          <w:rFonts w:ascii="Montserrat Medium" w:hAnsi="Montserrat Medium" w:cs="Arial"/>
          <w:b/>
          <w:sz w:val="20"/>
        </w:rPr>
        <w:t xml:space="preserve">“EL INSTITUTO” </w:t>
      </w:r>
      <w:r w:rsidRPr="00220F8D">
        <w:rPr>
          <w:rFonts w:ascii="Montserrat Medium" w:hAnsi="Montserrat Medium" w:cs="Arial"/>
          <w:sz w:val="20"/>
        </w:rPr>
        <w:t xml:space="preserve">COMUNICARÁ POR ESCRITO A </w:t>
      </w:r>
      <w:r w:rsidRPr="00220F8D">
        <w:rPr>
          <w:rFonts w:ascii="Montserrat Medium" w:hAnsi="Montserrat Medium" w:cs="Arial"/>
          <w:b/>
          <w:sz w:val="20"/>
        </w:rPr>
        <w:t>“EL PROVEEDOR”</w:t>
      </w:r>
      <w:r w:rsidRPr="00220F8D">
        <w:rPr>
          <w:rFonts w:ascii="Montserrat Medium" w:hAnsi="Montserrat Medium" w:cs="Arial"/>
          <w:sz w:val="20"/>
        </w:rPr>
        <w:t xml:space="preserve"> EL INCUMPLIMIENTO EN QUE HAYA INCURRIDO, PARA QUE EN UN </w:t>
      </w:r>
      <w:r w:rsidRPr="00220F8D">
        <w:rPr>
          <w:rFonts w:ascii="Montserrat Medium" w:hAnsi="Montserrat Medium" w:cs="Arial"/>
          <w:sz w:val="20"/>
        </w:rPr>
        <w:lastRenderedPageBreak/>
        <w:t>TÉRMINO DE 5 (CINCO) DÍAS HÁBILES CONTADOS A PARTIR DE LA NOTIFICACIÓN, EXPONGA LO QUE A SU DERECHO CONVENGA Y APORTE EN SU CASO LAS PRUEBAS QUE ESTIME PERTINENTES.</w:t>
      </w:r>
    </w:p>
    <w:p w14:paraId="0A682324" w14:textId="77777777" w:rsidR="0014393E" w:rsidRPr="00220F8D" w:rsidRDefault="0014393E" w:rsidP="0014393E">
      <w:pPr>
        <w:ind w:right="-1"/>
        <w:jc w:val="both"/>
        <w:rPr>
          <w:rFonts w:ascii="Montserrat Medium" w:hAnsi="Montserrat Medium" w:cs="Arial"/>
          <w:sz w:val="20"/>
        </w:rPr>
      </w:pPr>
    </w:p>
    <w:p w14:paraId="5818D7A5" w14:textId="77777777" w:rsidR="0014393E" w:rsidRPr="00220F8D" w:rsidRDefault="0014393E" w:rsidP="0014393E">
      <w:pPr>
        <w:tabs>
          <w:tab w:val="left" w:pos="2700"/>
        </w:tabs>
        <w:ind w:right="-1"/>
        <w:jc w:val="both"/>
        <w:rPr>
          <w:rFonts w:ascii="Montserrat Medium" w:hAnsi="Montserrat Medium" w:cs="Arial"/>
          <w:b/>
          <w:sz w:val="20"/>
        </w:rPr>
      </w:pPr>
      <w:r w:rsidRPr="00220F8D">
        <w:rPr>
          <w:rFonts w:ascii="Montserrat Medium" w:hAnsi="Montserrat Medium" w:cs="Arial"/>
          <w:sz w:val="20"/>
        </w:rPr>
        <w:t xml:space="preserve">TRANSCURRIDO DICHO TÉRMINO </w:t>
      </w:r>
      <w:r w:rsidRPr="00220F8D">
        <w:rPr>
          <w:rFonts w:ascii="Montserrat Medium" w:hAnsi="Montserrat Medium" w:cs="Arial"/>
          <w:b/>
          <w:sz w:val="20"/>
        </w:rPr>
        <w:t>“EL INSTITUTO”</w:t>
      </w:r>
      <w:r w:rsidRPr="00220F8D">
        <w:rPr>
          <w:rFonts w:ascii="Montserrat Medium" w:hAnsi="Montserrat Medium" w:cs="Arial"/>
          <w:sz w:val="20"/>
        </w:rPr>
        <w:t xml:space="preserve">, EN UN PLAZO DE 15 (QUINCE) DÍAS HÁBILES SIGUIENTES, TOMANDO EN CONSIDERACIÓN LOS ARGUMENTOS Y PRUEBAS QUE HUBIERE HECHO VALER </w:t>
      </w:r>
      <w:r w:rsidRPr="00220F8D">
        <w:rPr>
          <w:rFonts w:ascii="Montserrat Medium" w:hAnsi="Montserrat Medium" w:cs="Arial"/>
          <w:b/>
          <w:sz w:val="20"/>
        </w:rPr>
        <w:t>“EL PROVEEDOR”</w:t>
      </w:r>
      <w:r w:rsidRPr="00220F8D">
        <w:rPr>
          <w:rFonts w:ascii="Montserrat Medium" w:hAnsi="Montserrat Medium" w:cs="Arial"/>
          <w:sz w:val="20"/>
        </w:rPr>
        <w:t xml:space="preserve">, DETERMINARÁ DE MANERA FUNDADA Y MOTIVADA DAR O NO POR RESCINDIDO EL CONTRATO, Y COMUNICARÁ A </w:t>
      </w:r>
      <w:r w:rsidRPr="00220F8D">
        <w:rPr>
          <w:rFonts w:ascii="Montserrat Medium" w:hAnsi="Montserrat Medium" w:cs="Arial"/>
          <w:b/>
          <w:sz w:val="20"/>
        </w:rPr>
        <w:t>“EL PROVEEDOR”</w:t>
      </w:r>
      <w:r w:rsidRPr="00220F8D">
        <w:rPr>
          <w:rFonts w:ascii="Montserrat Medium" w:hAnsi="Montserrat Medium" w:cs="Arial"/>
          <w:sz w:val="20"/>
        </w:rPr>
        <w:t xml:space="preserve"> DICHA DETERMINACIÓN DENTRO DEL CITADO PLAZO.</w:t>
      </w:r>
    </w:p>
    <w:p w14:paraId="4C15BE4A" w14:textId="77777777" w:rsidR="0014393E" w:rsidRPr="00220F8D" w:rsidRDefault="0014393E" w:rsidP="0014393E">
      <w:pPr>
        <w:tabs>
          <w:tab w:val="left" w:pos="2700"/>
        </w:tabs>
        <w:ind w:right="-1"/>
        <w:jc w:val="both"/>
        <w:rPr>
          <w:rFonts w:ascii="Montserrat Medium" w:hAnsi="Montserrat Medium" w:cs="Arial"/>
          <w:sz w:val="20"/>
        </w:rPr>
      </w:pPr>
    </w:p>
    <w:p w14:paraId="7932058E"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sz w:val="20"/>
        </w:rPr>
        <w:t xml:space="preserve">CUANDO SE RESCINDA EL CONTRATO, SE FORMULARÁ EL FINIQUITO CORRESPONDIENTE, A EFECTO DE HACER CONSTAR LOS PAGOS QUE DEBA EFECTUAR </w:t>
      </w:r>
      <w:r w:rsidRPr="00220F8D">
        <w:rPr>
          <w:rFonts w:ascii="Montserrat Medium" w:hAnsi="Montserrat Medium" w:cs="Arial"/>
          <w:b/>
          <w:sz w:val="20"/>
        </w:rPr>
        <w:t>“EL INSTITUTO”</w:t>
      </w:r>
      <w:r w:rsidRPr="00220F8D">
        <w:rPr>
          <w:rFonts w:ascii="Montserrat Medium" w:hAnsi="Montserrat Medium" w:cs="Arial"/>
          <w:sz w:val="20"/>
        </w:rPr>
        <w:t xml:space="preserve"> POR CONCEPTO DEL CONTRATO HASTA EL MOMENTO DE RESCISIÓN, O LOS QUE RESULTEN A CARGO DE </w:t>
      </w:r>
      <w:r w:rsidRPr="00220F8D">
        <w:rPr>
          <w:rFonts w:ascii="Montserrat Medium" w:hAnsi="Montserrat Medium" w:cs="Arial"/>
          <w:b/>
          <w:sz w:val="20"/>
        </w:rPr>
        <w:t>“EL PROVEEDOR”.</w:t>
      </w:r>
      <w:r w:rsidRPr="00220F8D">
        <w:rPr>
          <w:rFonts w:ascii="Montserrat Medium" w:hAnsi="Montserrat Medium" w:cs="Arial"/>
          <w:sz w:val="20"/>
        </w:rPr>
        <w:t xml:space="preserve"> </w:t>
      </w:r>
    </w:p>
    <w:p w14:paraId="0F0C0F47" w14:textId="77777777" w:rsidR="0014393E" w:rsidRPr="00220F8D" w:rsidRDefault="0014393E" w:rsidP="0014393E">
      <w:pPr>
        <w:tabs>
          <w:tab w:val="left" w:pos="2700"/>
        </w:tabs>
        <w:ind w:right="-1"/>
        <w:jc w:val="both"/>
        <w:rPr>
          <w:rFonts w:ascii="Montserrat Medium" w:hAnsi="Montserrat Medium" w:cs="Arial"/>
          <w:sz w:val="20"/>
        </w:rPr>
      </w:pPr>
    </w:p>
    <w:p w14:paraId="5CB2BF7A"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sz w:val="20"/>
        </w:rPr>
        <w:t xml:space="preserve">INICIADO UN PROCEDIMIENTO DE CONCILIACIÓN </w:t>
      </w:r>
      <w:r w:rsidRPr="00220F8D">
        <w:rPr>
          <w:rFonts w:ascii="Montserrat Medium" w:hAnsi="Montserrat Medium" w:cs="Arial"/>
          <w:b/>
          <w:sz w:val="20"/>
        </w:rPr>
        <w:t>“EL INSTITUTO”</w:t>
      </w:r>
      <w:r w:rsidRPr="00220F8D">
        <w:rPr>
          <w:rFonts w:ascii="Montserrat Medium" w:hAnsi="Montserrat Medium" w:cs="Arial"/>
          <w:sz w:val="20"/>
        </w:rPr>
        <w:t xml:space="preserve"> PODRÁ SUSPENDER EL TRÁMITE DEL PROCEDIMIENTO DE RESCISIÓN.</w:t>
      </w:r>
    </w:p>
    <w:p w14:paraId="50689D5C" w14:textId="77777777" w:rsidR="0014393E" w:rsidRPr="00220F8D" w:rsidRDefault="0014393E" w:rsidP="0014393E">
      <w:pPr>
        <w:tabs>
          <w:tab w:val="left" w:pos="2700"/>
        </w:tabs>
        <w:ind w:right="-1"/>
        <w:jc w:val="both"/>
        <w:rPr>
          <w:rFonts w:ascii="Montserrat Medium" w:hAnsi="Montserrat Medium" w:cs="Arial"/>
          <w:sz w:val="20"/>
        </w:rPr>
      </w:pPr>
    </w:p>
    <w:p w14:paraId="5869BDCB"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sz w:val="20"/>
        </w:rPr>
        <w:t xml:space="preserve">SI PREVIAMENTE A LA DETERMINACIÓN DE DAR POR RESCINDIDO EL CONTRATO SE ENTREGARAN LOS BIENES, EL PROCEDIMIENTO INICIADO QUEDARÁ SIN EFECTO, PREVIA ACEPTACIÓN Y VERIFICACIÓN DE </w:t>
      </w:r>
      <w:r w:rsidRPr="00220F8D">
        <w:rPr>
          <w:rFonts w:ascii="Montserrat Medium" w:hAnsi="Montserrat Medium" w:cs="Arial"/>
          <w:b/>
          <w:sz w:val="20"/>
        </w:rPr>
        <w:t>“EL INSTITUTO”</w:t>
      </w:r>
      <w:r w:rsidRPr="00220F8D">
        <w:rPr>
          <w:rFonts w:ascii="Montserrat Medium" w:hAnsi="Montserrat Medium" w:cs="Arial"/>
          <w:sz w:val="20"/>
        </w:rPr>
        <w:t xml:space="preserve"> DE QUE CONTINÚA VIGENTE LA NECESIDAD DE LOS BIENES APLICANDO, EN SU CASO, LAS PENAS CONVENCIONALES CORRESPONDIENTES.</w:t>
      </w:r>
    </w:p>
    <w:p w14:paraId="6BA2F9BF" w14:textId="77777777" w:rsidR="0014393E" w:rsidRPr="00220F8D" w:rsidRDefault="0014393E" w:rsidP="0014393E">
      <w:pPr>
        <w:tabs>
          <w:tab w:val="left" w:pos="2700"/>
        </w:tabs>
        <w:ind w:right="-1"/>
        <w:jc w:val="both"/>
        <w:rPr>
          <w:rFonts w:ascii="Montserrat Medium" w:hAnsi="Montserrat Medium" w:cs="Arial"/>
          <w:sz w:val="20"/>
        </w:rPr>
      </w:pPr>
    </w:p>
    <w:p w14:paraId="66540EE4"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b/>
          <w:sz w:val="20"/>
        </w:rPr>
        <w:t>“EL INSTITUTO”</w:t>
      </w:r>
      <w:r w:rsidRPr="00220F8D">
        <w:rPr>
          <w:rFonts w:ascii="Montserrat Medium" w:hAnsi="Montserrat Medium"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220F8D">
        <w:rPr>
          <w:rFonts w:ascii="Montserrat Medium" w:hAnsi="Montserrat Medium" w:cs="Arial"/>
          <w:b/>
          <w:sz w:val="20"/>
        </w:rPr>
        <w:t>“EL INSTITUTO”</w:t>
      </w:r>
      <w:r w:rsidRPr="00220F8D">
        <w:rPr>
          <w:rFonts w:ascii="Montserrat Medium" w:hAnsi="Montserrat Medium" w:cs="Arial"/>
          <w:sz w:val="20"/>
        </w:rPr>
        <w:t xml:space="preserve"> ELABORARÁ UN DICTAMEN EN EL CUAL JUSTIFIQUE QUE LOS IMPACTOS ECONÓMICOS O DE OPERACIÓN QUE SE OCASIONARÍAN CON LA RESCISIÓN DEL CONTRATO RESULTARÍAN MÁS INCONVENIENTES. </w:t>
      </w:r>
    </w:p>
    <w:p w14:paraId="41CC406E" w14:textId="77777777" w:rsidR="0014393E" w:rsidRPr="00220F8D" w:rsidRDefault="0014393E" w:rsidP="0014393E">
      <w:pPr>
        <w:tabs>
          <w:tab w:val="left" w:pos="2700"/>
        </w:tabs>
        <w:ind w:right="-1"/>
        <w:jc w:val="both"/>
        <w:rPr>
          <w:rFonts w:ascii="Montserrat Medium" w:hAnsi="Montserrat Medium" w:cs="Arial"/>
          <w:sz w:val="20"/>
        </w:rPr>
      </w:pPr>
    </w:p>
    <w:p w14:paraId="53D0A29D"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sz w:val="20"/>
        </w:rPr>
        <w:t xml:space="preserve">DE NO RESCINDIRSE EL CONTRATO, </w:t>
      </w:r>
      <w:r w:rsidRPr="00220F8D">
        <w:rPr>
          <w:rFonts w:ascii="Montserrat Medium" w:hAnsi="Montserrat Medium" w:cs="Arial"/>
          <w:b/>
          <w:sz w:val="20"/>
        </w:rPr>
        <w:t>“EL INSTITUTO”</w:t>
      </w:r>
      <w:r w:rsidRPr="00220F8D">
        <w:rPr>
          <w:rFonts w:ascii="Montserrat Medium" w:hAnsi="Montserrat Medium" w:cs="Arial"/>
          <w:sz w:val="20"/>
        </w:rPr>
        <w:t xml:space="preserve"> ESTABLECERÁ CON </w:t>
      </w:r>
      <w:r w:rsidRPr="00220F8D">
        <w:rPr>
          <w:rFonts w:ascii="Montserrat Medium" w:hAnsi="Montserrat Medium" w:cs="Arial"/>
          <w:b/>
          <w:sz w:val="20"/>
        </w:rPr>
        <w:t>“EL PROVEEDOR”</w:t>
      </w:r>
      <w:r w:rsidRPr="00220F8D">
        <w:rPr>
          <w:rFonts w:ascii="Montserrat Medium" w:hAnsi="Montserrat Medium"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LEY DE ADQUISICIONES, ARRENDAMIENTOS Y SERVICIOS DEL SECTOR PÚBLICO.</w:t>
      </w:r>
    </w:p>
    <w:p w14:paraId="05FB3509" w14:textId="77777777" w:rsidR="0014393E" w:rsidRPr="00220F8D" w:rsidRDefault="0014393E" w:rsidP="0014393E">
      <w:pPr>
        <w:tabs>
          <w:tab w:val="left" w:pos="2700"/>
        </w:tabs>
        <w:ind w:right="-1"/>
        <w:jc w:val="both"/>
        <w:rPr>
          <w:rFonts w:ascii="Montserrat Medium" w:hAnsi="Montserrat Medium" w:cs="Arial"/>
          <w:sz w:val="20"/>
        </w:rPr>
      </w:pPr>
    </w:p>
    <w:p w14:paraId="112E3F23"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sz w:val="20"/>
        </w:rPr>
        <w:t xml:space="preserve">NO OBSTANTE, DE QUE SE HUBIERE FIRMADO EL CONVENIO MODIFICATORIO A QUE SE REFIERE EL PÁRRAFO ANTERIOR, SI SE PRESENTA DE NUEVA CUENTA EL INCUMPLIMIENTO, </w:t>
      </w:r>
      <w:r w:rsidRPr="00220F8D">
        <w:rPr>
          <w:rFonts w:ascii="Montserrat Medium" w:hAnsi="Montserrat Medium" w:cs="Arial"/>
          <w:b/>
          <w:sz w:val="20"/>
        </w:rPr>
        <w:t>“EL INSTITUTO”</w:t>
      </w:r>
      <w:r w:rsidRPr="00220F8D">
        <w:rPr>
          <w:rFonts w:ascii="Montserrat Medium" w:hAnsi="Montserrat Medium" w:cs="Arial"/>
          <w:sz w:val="20"/>
        </w:rPr>
        <w:t xml:space="preserve"> QUEDARÁ EXPRESAMENTE FACULTADA PARA OPTAR POR EXIGIR EL CUMPLIMIENTO DEL CONTRATO, O RESCINDIRLO, APLICANDO LAS SANCIONES QUE PROCEDAN.</w:t>
      </w:r>
    </w:p>
    <w:p w14:paraId="3638E347" w14:textId="77777777" w:rsidR="0014393E" w:rsidRPr="00220F8D" w:rsidRDefault="0014393E" w:rsidP="0014393E">
      <w:pPr>
        <w:tabs>
          <w:tab w:val="left" w:pos="2700"/>
        </w:tabs>
        <w:ind w:right="-1"/>
        <w:jc w:val="both"/>
        <w:rPr>
          <w:rFonts w:ascii="Montserrat Medium" w:hAnsi="Montserrat Medium" w:cs="Arial"/>
          <w:sz w:val="20"/>
        </w:rPr>
      </w:pPr>
    </w:p>
    <w:p w14:paraId="3F73F229"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sz w:val="20"/>
        </w:rPr>
        <w:t xml:space="preserve">SI SE LLEVARA A CABO LA RESCISIÓN DEL CONTRATO, Y EN EL CASO DE QUE A </w:t>
      </w:r>
      <w:r w:rsidRPr="00220F8D">
        <w:rPr>
          <w:rFonts w:ascii="Montserrat Medium" w:hAnsi="Montserrat Medium" w:cs="Arial"/>
          <w:b/>
          <w:sz w:val="20"/>
        </w:rPr>
        <w:t>“EL PROVEEDOR”</w:t>
      </w:r>
      <w:r w:rsidRPr="00220F8D">
        <w:rPr>
          <w:rFonts w:ascii="Montserrat Medium" w:hAnsi="Montserrat Medium" w:cs="Arial"/>
          <w:sz w:val="20"/>
        </w:rPr>
        <w:t xml:space="preserve"> SE LE HUBIERAN ENTREGADO PAGOS PROGRESIVOS, ÉSTE DEBERÁ DE REINTEGRARLOS MÁS LOS INTERESES CORRESPONDIENTES, CONFORME A LO INDICADO EN EL ARTÍCULO 51, PÁRRAFO CUARTO, DE LA LEY DE ADQUISICIONES, ARRENDAMIENTOS Y SERVICIOS DEL SECTOR PÚBLICO. </w:t>
      </w:r>
    </w:p>
    <w:p w14:paraId="5E1DE0CA" w14:textId="77777777" w:rsidR="0014393E" w:rsidRPr="00220F8D" w:rsidRDefault="0014393E" w:rsidP="0014393E">
      <w:pPr>
        <w:tabs>
          <w:tab w:val="left" w:pos="2700"/>
        </w:tabs>
        <w:ind w:right="-1"/>
        <w:jc w:val="both"/>
        <w:rPr>
          <w:rFonts w:ascii="Montserrat Medium" w:hAnsi="Montserrat Medium" w:cs="Arial"/>
          <w:sz w:val="20"/>
        </w:rPr>
      </w:pPr>
    </w:p>
    <w:p w14:paraId="3B4593AE" w14:textId="77777777" w:rsidR="0014393E" w:rsidRPr="00220F8D" w:rsidRDefault="0014393E" w:rsidP="0014393E">
      <w:pPr>
        <w:ind w:right="51"/>
        <w:jc w:val="both"/>
        <w:rPr>
          <w:rFonts w:ascii="Montserrat Medium" w:hAnsi="Montserrat Medium" w:cs="Arial"/>
          <w:sz w:val="20"/>
        </w:rPr>
      </w:pPr>
      <w:r w:rsidRPr="00220F8D">
        <w:rPr>
          <w:rFonts w:ascii="Montserrat Medium" w:hAnsi="Montserrat Medium"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220F8D">
        <w:rPr>
          <w:rFonts w:ascii="Montserrat Medium" w:hAnsi="Montserrat Medium" w:cs="Arial"/>
          <w:b/>
          <w:sz w:val="20"/>
        </w:rPr>
        <w:t>“EL INSTITUTO”</w:t>
      </w:r>
      <w:r w:rsidRPr="00220F8D">
        <w:rPr>
          <w:rFonts w:ascii="Montserrat Medium" w:hAnsi="Montserrat Medium" w:cs="Arial"/>
          <w:sz w:val="20"/>
        </w:rPr>
        <w:t>.</w:t>
      </w:r>
    </w:p>
    <w:p w14:paraId="773F3C12" w14:textId="77777777" w:rsidR="0014393E" w:rsidRPr="00220F8D" w:rsidRDefault="0014393E" w:rsidP="0014393E">
      <w:pPr>
        <w:jc w:val="both"/>
        <w:rPr>
          <w:rFonts w:ascii="Montserrat Medium" w:hAnsi="Montserrat Medium" w:cs="Arial"/>
          <w:b/>
          <w:sz w:val="20"/>
          <w:lang w:eastAsia="es-MX"/>
        </w:rPr>
      </w:pPr>
    </w:p>
    <w:p w14:paraId="4FF071C7" w14:textId="77777777" w:rsidR="0014393E" w:rsidRPr="00220F8D" w:rsidRDefault="0014393E" w:rsidP="0014393E">
      <w:pPr>
        <w:jc w:val="both"/>
        <w:rPr>
          <w:rFonts w:ascii="Montserrat Medium" w:hAnsi="Montserrat Medium" w:cs="Arial"/>
          <w:b/>
          <w:sz w:val="20"/>
          <w:lang w:eastAsia="es-MX"/>
        </w:rPr>
      </w:pPr>
    </w:p>
    <w:p w14:paraId="5649C738" w14:textId="77777777" w:rsidR="0014393E" w:rsidRPr="00220F8D" w:rsidRDefault="0014393E" w:rsidP="0014393E">
      <w:pPr>
        <w:jc w:val="both"/>
        <w:rPr>
          <w:rFonts w:ascii="Montserrat Medium" w:hAnsi="Montserrat Medium" w:cs="Arial"/>
          <w:sz w:val="20"/>
          <w:lang w:eastAsia="es-MX"/>
        </w:rPr>
      </w:pPr>
      <w:r w:rsidRPr="00220F8D">
        <w:rPr>
          <w:rFonts w:ascii="Montserrat Medium" w:hAnsi="Montserrat Medium" w:cs="Arial"/>
          <w:b/>
          <w:sz w:val="20"/>
          <w:lang w:eastAsia="es-MX"/>
        </w:rPr>
        <w:t>VIGÉSIMA PRIMERA. RELACIÓN Y EXCLUSIÓN LABORAL</w:t>
      </w:r>
    </w:p>
    <w:p w14:paraId="676C86B5" w14:textId="77777777" w:rsidR="0014393E" w:rsidRPr="00220F8D" w:rsidRDefault="0014393E" w:rsidP="0014393E">
      <w:pPr>
        <w:jc w:val="both"/>
        <w:rPr>
          <w:rFonts w:ascii="Montserrat Medium" w:hAnsi="Montserrat Medium" w:cs="Arial"/>
          <w:sz w:val="20"/>
          <w:lang w:eastAsia="es-MX"/>
        </w:rPr>
      </w:pPr>
    </w:p>
    <w:p w14:paraId="4978C603" w14:textId="77777777" w:rsidR="0014393E" w:rsidRPr="00220F8D" w:rsidRDefault="0014393E" w:rsidP="0014393E">
      <w:pPr>
        <w:jc w:val="both"/>
        <w:rPr>
          <w:rFonts w:ascii="Montserrat Medium" w:hAnsi="Montserrat Medium" w:cs="Arial"/>
          <w:sz w:val="20"/>
          <w:lang w:eastAsia="es-MX"/>
        </w:rPr>
      </w:pPr>
    </w:p>
    <w:p w14:paraId="39514F63"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RECONOCE Y ACEPTA SER EL ÚNICO PATRÓN DE TODOS Y CADA UNO DE LOS TRABAJADORES QUE INTERVIENEN EN LA ADQUISICIÓN Y SUMINISTRO DE LOS BIENES, POR LO QUE, DESLINDA DE TODA RESPONSABILIDAD A </w:t>
      </w:r>
      <w:r w:rsidRPr="00220F8D">
        <w:rPr>
          <w:rFonts w:ascii="Montserrat Medium" w:hAnsi="Montserrat Medium" w:cs="Arial"/>
          <w:b/>
          <w:sz w:val="20"/>
        </w:rPr>
        <w:t>“EL INSTITUTO”</w:t>
      </w:r>
      <w:r w:rsidRPr="00220F8D">
        <w:rPr>
          <w:rFonts w:ascii="Montserrat Medium" w:hAnsi="Montserrat Medium" w:cs="Arial"/>
          <w:sz w:val="20"/>
        </w:rPr>
        <w:t xml:space="preserve"> RESPECTO DE CUALQUIER RECLAMO QUE EN SU CASO PUEDAN EFECTUAR SUS TRABAJADORES, DERIVADO DE LAS DISPOSICIONES LEGALES Y DEMÁS ORDENAMIENTOS JURÍDICOS EN MATERIA DE TRABAJO Y DE SEGURIDAD SOCIAL Y EN NINGÚN CASO SE LE PODRÁ CONSIDERAR PATRÓN SUSTITUTO, PATRÓN SOLIDARIO, BENEFICIARIO O INTERMEDIARIO.</w:t>
      </w:r>
    </w:p>
    <w:p w14:paraId="7F5F4AD3" w14:textId="77777777" w:rsidR="0014393E" w:rsidRPr="00220F8D" w:rsidRDefault="0014393E" w:rsidP="0014393E">
      <w:pPr>
        <w:tabs>
          <w:tab w:val="left" w:pos="2700"/>
        </w:tabs>
        <w:ind w:right="-1"/>
        <w:jc w:val="both"/>
        <w:rPr>
          <w:rFonts w:ascii="Montserrat Medium" w:hAnsi="Montserrat Medium" w:cs="Arial"/>
          <w:sz w:val="20"/>
        </w:rPr>
      </w:pPr>
    </w:p>
    <w:p w14:paraId="05C673E5"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b/>
          <w:sz w:val="20"/>
        </w:rPr>
        <w:t>“EL PROVEEDOR”</w:t>
      </w:r>
      <w:r w:rsidRPr="00220F8D">
        <w:rPr>
          <w:rFonts w:ascii="Montserrat Medium" w:hAnsi="Montserrat Medium"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20F8D">
        <w:rPr>
          <w:rFonts w:ascii="Montserrat Medium" w:hAnsi="Montserrat Medium" w:cs="Arial"/>
          <w:b/>
          <w:sz w:val="20"/>
        </w:rPr>
        <w:t>“EL INSTITUTO”</w:t>
      </w:r>
      <w:r w:rsidRPr="00220F8D">
        <w:rPr>
          <w:rFonts w:ascii="Montserrat Medium" w:hAnsi="Montserrat Medium" w:cs="Arial"/>
          <w:sz w:val="20"/>
        </w:rPr>
        <w:t>, ASÍ COMO EN LA EJECUCIÓN DEL OBJETO DEL PRESENTE CONTRATO.</w:t>
      </w:r>
    </w:p>
    <w:p w14:paraId="2958D9C1" w14:textId="77777777" w:rsidR="0014393E" w:rsidRPr="00220F8D" w:rsidRDefault="0014393E" w:rsidP="0014393E">
      <w:pPr>
        <w:tabs>
          <w:tab w:val="left" w:pos="2700"/>
        </w:tabs>
        <w:ind w:right="-1"/>
        <w:jc w:val="both"/>
        <w:rPr>
          <w:rFonts w:ascii="Montserrat Medium" w:hAnsi="Montserrat Medium" w:cs="Arial"/>
          <w:sz w:val="20"/>
        </w:rPr>
      </w:pPr>
    </w:p>
    <w:p w14:paraId="50A6987B" w14:textId="77777777" w:rsidR="0014393E" w:rsidRPr="00220F8D" w:rsidRDefault="0014393E" w:rsidP="0014393E">
      <w:pPr>
        <w:tabs>
          <w:tab w:val="left" w:pos="2700"/>
        </w:tabs>
        <w:ind w:right="-1"/>
        <w:jc w:val="both"/>
        <w:rPr>
          <w:rFonts w:ascii="Montserrat Medium" w:hAnsi="Montserrat Medium" w:cs="Arial"/>
          <w:sz w:val="20"/>
        </w:rPr>
      </w:pPr>
      <w:r w:rsidRPr="00220F8D">
        <w:rPr>
          <w:rFonts w:ascii="Montserrat Medium" w:hAnsi="Montserrat Medium" w:cs="Arial"/>
          <w:sz w:val="20"/>
        </w:rPr>
        <w:t xml:space="preserve">PARA CUALQUIER CASO NO PREVISTO, </w:t>
      </w:r>
      <w:r w:rsidRPr="00220F8D">
        <w:rPr>
          <w:rFonts w:ascii="Montserrat Medium" w:hAnsi="Montserrat Medium" w:cs="Arial"/>
          <w:b/>
          <w:sz w:val="20"/>
        </w:rPr>
        <w:t>“EL PROVEEDOR”</w:t>
      </w:r>
      <w:r w:rsidRPr="00220F8D">
        <w:rPr>
          <w:rFonts w:ascii="Montserrat Medium" w:hAnsi="Montserrat Medium" w:cs="Arial"/>
          <w:sz w:val="20"/>
        </w:rPr>
        <w:t xml:space="preserve"> EXIME EXPRESAMENTE </w:t>
      </w:r>
      <w:r w:rsidRPr="00220F8D">
        <w:rPr>
          <w:rFonts w:ascii="Montserrat Medium" w:hAnsi="Montserrat Medium" w:cs="Arial"/>
          <w:b/>
          <w:sz w:val="20"/>
        </w:rPr>
        <w:t>A “EL INSTITUTO”</w:t>
      </w:r>
      <w:r w:rsidRPr="00220F8D">
        <w:rPr>
          <w:rFonts w:ascii="Montserrat Medium" w:hAnsi="Montserrat Medium" w:cs="Arial"/>
          <w:sz w:val="20"/>
        </w:rPr>
        <w:t xml:space="preserve"> DE CUALQUIER RESPONSABILIDAD LABORAL, CIVIL O PENAL O DE CUALQUIER OTRA ESPECIE QUE EN SU CASO PUDIERA LLEGAR A GENERARSE, RELACIONADO CON EL PRESENTE CONTRATO.</w:t>
      </w:r>
    </w:p>
    <w:p w14:paraId="22347895" w14:textId="77777777" w:rsidR="0014393E" w:rsidRPr="00220F8D" w:rsidRDefault="0014393E" w:rsidP="0014393E">
      <w:pPr>
        <w:pStyle w:val="Textoindependiente"/>
        <w:tabs>
          <w:tab w:val="center" w:pos="567"/>
        </w:tabs>
        <w:ind w:left="284" w:right="423"/>
        <w:rPr>
          <w:rFonts w:ascii="Montserrat Medium" w:hAnsi="Montserrat Medium"/>
          <w:sz w:val="20"/>
        </w:rPr>
      </w:pPr>
    </w:p>
    <w:p w14:paraId="5202B40F" w14:textId="77777777" w:rsidR="0014393E" w:rsidRPr="00220F8D" w:rsidRDefault="0014393E" w:rsidP="0014393E">
      <w:pPr>
        <w:ind w:right="51"/>
        <w:jc w:val="both"/>
        <w:rPr>
          <w:rFonts w:ascii="Montserrat Medium" w:hAnsi="Montserrat Medium" w:cs="Arial"/>
          <w:sz w:val="20"/>
        </w:rPr>
      </w:pPr>
      <w:r w:rsidRPr="00220F8D">
        <w:rPr>
          <w:rFonts w:ascii="Montserrat Medium" w:hAnsi="Montserrat Medium" w:cs="Arial"/>
          <w:sz w:val="20"/>
        </w:rPr>
        <w:t xml:space="preserve">PARA EL CASO QUE, CON POSTERIORIDAD A LA CONCLUSIÓN DEL PRESENTE CONTRATO, </w:t>
      </w:r>
      <w:r w:rsidRPr="00220F8D">
        <w:rPr>
          <w:rFonts w:ascii="Montserrat Medium" w:hAnsi="Montserrat Medium" w:cs="Arial"/>
          <w:b/>
          <w:sz w:val="20"/>
        </w:rPr>
        <w:t>“EL INSTITUTO”</w:t>
      </w:r>
      <w:r w:rsidRPr="00220F8D">
        <w:rPr>
          <w:rFonts w:ascii="Montserrat Medium" w:hAnsi="Montserrat Medium" w:cs="Arial"/>
          <w:sz w:val="20"/>
        </w:rPr>
        <w:t xml:space="preserve"> RECIBA UNA DEMANDA LABORAL POR PARTE DE LOS TRABAJADORES DE </w:t>
      </w:r>
      <w:r w:rsidRPr="00220F8D">
        <w:rPr>
          <w:rFonts w:ascii="Montserrat Medium" w:hAnsi="Montserrat Medium" w:cs="Arial"/>
          <w:b/>
          <w:sz w:val="20"/>
        </w:rPr>
        <w:t>“EL PROVEEDOR”</w:t>
      </w:r>
      <w:r w:rsidRPr="00220F8D">
        <w:rPr>
          <w:rFonts w:ascii="Montserrat Medium" w:hAnsi="Montserrat Medium" w:cs="Arial"/>
          <w:sz w:val="20"/>
        </w:rPr>
        <w:t xml:space="preserve">, EN LA QUE SE DEMANDE LA SOLIDARIDAD Y/O SUSTITUCIÓN PATRONAL A </w:t>
      </w:r>
      <w:r w:rsidRPr="00220F8D">
        <w:rPr>
          <w:rFonts w:ascii="Montserrat Medium" w:hAnsi="Montserrat Medium" w:cs="Arial"/>
          <w:b/>
          <w:sz w:val="20"/>
        </w:rPr>
        <w:t>“EL INSTITUTO”</w:t>
      </w:r>
      <w:r w:rsidRPr="00220F8D">
        <w:rPr>
          <w:rFonts w:ascii="Montserrat Medium" w:hAnsi="Montserrat Medium" w:cs="Arial"/>
          <w:sz w:val="20"/>
        </w:rPr>
        <w:t xml:space="preserve">, </w:t>
      </w:r>
      <w:r w:rsidRPr="00220F8D">
        <w:rPr>
          <w:rFonts w:ascii="Montserrat Medium" w:hAnsi="Montserrat Medium" w:cs="Arial"/>
          <w:b/>
          <w:sz w:val="20"/>
        </w:rPr>
        <w:t>“EL PROVEEDOR”</w:t>
      </w:r>
      <w:r w:rsidRPr="00220F8D">
        <w:rPr>
          <w:rFonts w:ascii="Montserrat Medium" w:hAnsi="Montserrat Medium" w:cs="Arial"/>
          <w:sz w:val="20"/>
        </w:rPr>
        <w:t xml:space="preserve"> QUEDA OBLIGADO A DAR CUMPLIMIENTO A LO ESTABLECIDO EN LA PRESENTE CLÁUSULA.</w:t>
      </w:r>
    </w:p>
    <w:p w14:paraId="4CC28BAD" w14:textId="77777777" w:rsidR="0014393E" w:rsidRPr="00220F8D" w:rsidRDefault="0014393E" w:rsidP="0014393E">
      <w:pPr>
        <w:ind w:right="51"/>
        <w:jc w:val="both"/>
        <w:rPr>
          <w:rFonts w:ascii="Montserrat Medium" w:hAnsi="Montserrat Medium" w:cs="Arial"/>
          <w:sz w:val="20"/>
        </w:rPr>
      </w:pPr>
    </w:p>
    <w:p w14:paraId="5E7538B9" w14:textId="77777777" w:rsidR="0014393E" w:rsidRPr="00220F8D" w:rsidRDefault="0014393E" w:rsidP="0014393E">
      <w:pPr>
        <w:ind w:right="51"/>
        <w:jc w:val="both"/>
        <w:rPr>
          <w:rFonts w:ascii="Montserrat Medium" w:hAnsi="Montserrat Medium" w:cs="Arial"/>
          <w:sz w:val="20"/>
        </w:rPr>
      </w:pPr>
    </w:p>
    <w:p w14:paraId="520DF8FB" w14:textId="77777777" w:rsidR="0014393E" w:rsidRPr="00220F8D" w:rsidRDefault="0014393E" w:rsidP="0014393E">
      <w:pPr>
        <w:tabs>
          <w:tab w:val="left" w:pos="2520"/>
        </w:tabs>
        <w:jc w:val="both"/>
        <w:rPr>
          <w:rFonts w:ascii="Montserrat Medium" w:hAnsi="Montserrat Medium" w:cs="Arial"/>
          <w:b/>
          <w:sz w:val="20"/>
        </w:rPr>
      </w:pPr>
      <w:r w:rsidRPr="00220F8D">
        <w:rPr>
          <w:rFonts w:ascii="Montserrat Medium" w:hAnsi="Montserrat Medium" w:cs="Arial"/>
          <w:b/>
          <w:sz w:val="20"/>
        </w:rPr>
        <w:t>VIGÉSIMA SEGUNDA. DISCREPANCIAS</w:t>
      </w:r>
    </w:p>
    <w:p w14:paraId="7D15A4F9" w14:textId="77777777" w:rsidR="0014393E" w:rsidRPr="00220F8D" w:rsidRDefault="0014393E" w:rsidP="0014393E">
      <w:pPr>
        <w:ind w:right="51"/>
        <w:jc w:val="both"/>
        <w:rPr>
          <w:rFonts w:ascii="Montserrat Medium" w:hAnsi="Montserrat Medium" w:cs="Arial"/>
          <w:sz w:val="20"/>
        </w:rPr>
      </w:pPr>
    </w:p>
    <w:p w14:paraId="4266E4F6" w14:textId="77777777" w:rsidR="0014393E" w:rsidRPr="00220F8D" w:rsidRDefault="0014393E" w:rsidP="0014393E">
      <w:pPr>
        <w:ind w:right="51"/>
        <w:jc w:val="both"/>
        <w:rPr>
          <w:rFonts w:ascii="Montserrat Medium" w:hAnsi="Montserrat Medium" w:cs="Arial"/>
          <w:sz w:val="20"/>
        </w:rPr>
      </w:pPr>
    </w:p>
    <w:p w14:paraId="006A78A1" w14:textId="77777777" w:rsidR="0014393E" w:rsidRPr="00220F8D" w:rsidRDefault="0014393E" w:rsidP="0014393E">
      <w:pPr>
        <w:ind w:right="51"/>
        <w:jc w:val="both"/>
        <w:rPr>
          <w:rFonts w:ascii="Montserrat Medium" w:hAnsi="Montserrat Medium" w:cs="Arial"/>
          <w:sz w:val="20"/>
        </w:rPr>
      </w:pPr>
      <w:r w:rsidRPr="00220F8D">
        <w:rPr>
          <w:rFonts w:ascii="Montserrat Medium" w:hAnsi="Montserrat Medium" w:cs="Arial"/>
          <w:b/>
          <w:sz w:val="20"/>
        </w:rPr>
        <w:t xml:space="preserve">“LAS PARTES” </w:t>
      </w:r>
      <w:r w:rsidRPr="00220F8D">
        <w:rPr>
          <w:rFonts w:ascii="Montserrat Medium" w:hAnsi="Montserrat Medium" w:cs="Arial"/>
          <w:sz w:val="20"/>
        </w:rPr>
        <w:t>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LEY DE ADQUISICIONES, ARRENDAMIENTOS Y SERVICIOS DEL SECTOR PÚBLICO.</w:t>
      </w:r>
    </w:p>
    <w:p w14:paraId="0FA26200" w14:textId="77777777" w:rsidR="0014393E" w:rsidRPr="00220F8D" w:rsidRDefault="0014393E" w:rsidP="0014393E">
      <w:pPr>
        <w:ind w:right="51"/>
        <w:jc w:val="both"/>
        <w:rPr>
          <w:rFonts w:ascii="Montserrat Medium" w:hAnsi="Montserrat Medium" w:cs="Arial"/>
          <w:sz w:val="20"/>
        </w:rPr>
      </w:pPr>
    </w:p>
    <w:p w14:paraId="6396659A" w14:textId="77777777" w:rsidR="0014393E" w:rsidRPr="00220F8D" w:rsidRDefault="0014393E" w:rsidP="0014393E">
      <w:pPr>
        <w:ind w:right="51"/>
        <w:jc w:val="both"/>
        <w:rPr>
          <w:rFonts w:ascii="Montserrat Medium" w:hAnsi="Montserrat Medium" w:cs="Arial"/>
          <w:sz w:val="20"/>
        </w:rPr>
      </w:pPr>
    </w:p>
    <w:p w14:paraId="1BC4B4DA" w14:textId="77777777" w:rsidR="0014393E" w:rsidRPr="00220F8D" w:rsidRDefault="0014393E" w:rsidP="0014393E">
      <w:pPr>
        <w:tabs>
          <w:tab w:val="left" w:pos="2520"/>
        </w:tabs>
        <w:jc w:val="both"/>
        <w:rPr>
          <w:rFonts w:ascii="Montserrat Medium" w:hAnsi="Montserrat Medium" w:cs="Arial"/>
          <w:b/>
          <w:sz w:val="20"/>
        </w:rPr>
      </w:pPr>
      <w:r w:rsidRPr="00220F8D">
        <w:rPr>
          <w:rFonts w:ascii="Montserrat Medium" w:hAnsi="Montserrat Medium" w:cs="Arial"/>
          <w:b/>
          <w:sz w:val="20"/>
        </w:rPr>
        <w:t>VIGÉSIMA TERCERA. CONCILIACIÓN.</w:t>
      </w:r>
    </w:p>
    <w:p w14:paraId="645AE091" w14:textId="77777777" w:rsidR="0014393E" w:rsidRPr="00220F8D" w:rsidRDefault="0014393E" w:rsidP="0014393E">
      <w:pPr>
        <w:tabs>
          <w:tab w:val="left" w:pos="2520"/>
        </w:tabs>
        <w:jc w:val="both"/>
        <w:rPr>
          <w:rFonts w:ascii="Montserrat Medium" w:hAnsi="Montserrat Medium" w:cs="Arial"/>
          <w:sz w:val="20"/>
        </w:rPr>
      </w:pPr>
    </w:p>
    <w:p w14:paraId="0D65FE8F" w14:textId="77777777" w:rsidR="0014393E" w:rsidRPr="00220F8D" w:rsidRDefault="0014393E" w:rsidP="0014393E">
      <w:pPr>
        <w:tabs>
          <w:tab w:val="left" w:pos="2520"/>
        </w:tabs>
        <w:jc w:val="both"/>
        <w:rPr>
          <w:rFonts w:ascii="Montserrat Medium" w:hAnsi="Montserrat Medium" w:cs="Arial"/>
          <w:sz w:val="20"/>
        </w:rPr>
      </w:pPr>
    </w:p>
    <w:p w14:paraId="1CE36C4C" w14:textId="77777777" w:rsidR="0014393E" w:rsidRPr="00220F8D" w:rsidRDefault="0014393E" w:rsidP="0014393E">
      <w:pPr>
        <w:tabs>
          <w:tab w:val="left" w:pos="2520"/>
        </w:tabs>
        <w:jc w:val="both"/>
        <w:rPr>
          <w:rFonts w:ascii="Montserrat Medium" w:eastAsia="Cambria" w:hAnsi="Montserrat Medium" w:cs="Arial"/>
          <w:sz w:val="20"/>
          <w:lang w:eastAsia="en-US"/>
        </w:rPr>
      </w:pPr>
      <w:r w:rsidRPr="00220F8D">
        <w:rPr>
          <w:rFonts w:ascii="Montserrat Medium" w:hAnsi="Montserrat Medium" w:cs="Arial"/>
          <w:b/>
          <w:sz w:val="20"/>
        </w:rPr>
        <w:t>“LAS PARTES”</w:t>
      </w:r>
      <w:r w:rsidRPr="00220F8D">
        <w:rPr>
          <w:rFonts w:ascii="Montserrat Medium" w:hAnsi="Montserrat Medium" w:cs="Arial"/>
          <w:sz w:val="20"/>
        </w:rPr>
        <w:t xml:space="preserve"> </w:t>
      </w:r>
      <w:r w:rsidRPr="00220F8D">
        <w:rPr>
          <w:rFonts w:ascii="Montserrat Medium" w:eastAsia="Cambria" w:hAnsi="Montserrat Medium"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BBE69DD" w14:textId="77777777" w:rsidR="0014393E" w:rsidRPr="00220F8D" w:rsidRDefault="0014393E" w:rsidP="0014393E">
      <w:pPr>
        <w:tabs>
          <w:tab w:val="left" w:pos="2520"/>
        </w:tabs>
        <w:jc w:val="both"/>
        <w:rPr>
          <w:rFonts w:ascii="Montserrat Medium" w:eastAsia="Cambria" w:hAnsi="Montserrat Medium" w:cs="Arial"/>
          <w:sz w:val="20"/>
          <w:lang w:eastAsia="en-US"/>
        </w:rPr>
      </w:pPr>
    </w:p>
    <w:p w14:paraId="32F01D5A" w14:textId="77777777" w:rsidR="0014393E" w:rsidRPr="00220F8D" w:rsidRDefault="0014393E" w:rsidP="0014393E">
      <w:pPr>
        <w:tabs>
          <w:tab w:val="left" w:pos="2520"/>
        </w:tabs>
        <w:jc w:val="both"/>
        <w:rPr>
          <w:rFonts w:ascii="Montserrat Medium" w:eastAsia="Cambria" w:hAnsi="Montserrat Medium" w:cs="Arial"/>
          <w:sz w:val="20"/>
          <w:lang w:eastAsia="en-US"/>
        </w:rPr>
      </w:pPr>
    </w:p>
    <w:p w14:paraId="40A2C5E9" w14:textId="77777777" w:rsidR="0014393E" w:rsidRPr="00220F8D" w:rsidRDefault="0014393E" w:rsidP="0014393E">
      <w:pPr>
        <w:tabs>
          <w:tab w:val="left" w:pos="2520"/>
        </w:tabs>
        <w:jc w:val="both"/>
        <w:rPr>
          <w:rFonts w:ascii="Montserrat Medium" w:hAnsi="Montserrat Medium" w:cs="Arial"/>
          <w:b/>
          <w:sz w:val="20"/>
        </w:rPr>
      </w:pPr>
      <w:r w:rsidRPr="00220F8D">
        <w:rPr>
          <w:rFonts w:ascii="Montserrat Medium" w:hAnsi="Montserrat Medium" w:cs="Arial"/>
          <w:b/>
          <w:sz w:val="20"/>
        </w:rPr>
        <w:t>VIGÉSIMA CUARTA. DOMICILIOS</w:t>
      </w:r>
    </w:p>
    <w:p w14:paraId="3F8F48AC" w14:textId="77777777" w:rsidR="0014393E" w:rsidRPr="00220F8D" w:rsidRDefault="0014393E" w:rsidP="0014393E">
      <w:pPr>
        <w:tabs>
          <w:tab w:val="left" w:pos="2520"/>
        </w:tabs>
        <w:jc w:val="both"/>
        <w:rPr>
          <w:rFonts w:ascii="Montserrat Medium" w:hAnsi="Montserrat Medium" w:cs="Arial"/>
          <w:sz w:val="20"/>
        </w:rPr>
      </w:pPr>
    </w:p>
    <w:p w14:paraId="76E3BDD5" w14:textId="77777777" w:rsidR="0014393E" w:rsidRPr="00220F8D" w:rsidRDefault="0014393E" w:rsidP="0014393E">
      <w:pPr>
        <w:tabs>
          <w:tab w:val="left" w:pos="2520"/>
        </w:tabs>
        <w:jc w:val="both"/>
        <w:rPr>
          <w:rFonts w:ascii="Montserrat Medium" w:hAnsi="Montserrat Medium" w:cs="Arial"/>
          <w:sz w:val="20"/>
        </w:rPr>
      </w:pPr>
    </w:p>
    <w:p w14:paraId="19F67BEF" w14:textId="77777777" w:rsidR="0014393E" w:rsidRPr="00220F8D" w:rsidRDefault="0014393E" w:rsidP="0014393E">
      <w:pPr>
        <w:shd w:val="clear" w:color="auto" w:fill="FFFFFF"/>
        <w:jc w:val="both"/>
        <w:textAlignment w:val="baseline"/>
        <w:rPr>
          <w:rFonts w:ascii="Montserrat Medium" w:hAnsi="Montserrat Medium" w:cs="Arial"/>
          <w:b/>
          <w:sz w:val="20"/>
          <w:lang w:eastAsia="es-MX"/>
        </w:rPr>
      </w:pPr>
      <w:r w:rsidRPr="00220F8D">
        <w:rPr>
          <w:rFonts w:ascii="Montserrat Medium" w:hAnsi="Montserrat Medium" w:cs="Arial"/>
          <w:b/>
          <w:sz w:val="20"/>
        </w:rPr>
        <w:t>“LAS PARTES”</w:t>
      </w:r>
      <w:r w:rsidRPr="00220F8D">
        <w:rPr>
          <w:rFonts w:ascii="Montserrat Medium" w:hAnsi="Montserrat Medium" w:cs="Arial"/>
          <w:sz w:val="20"/>
        </w:rPr>
        <w:t xml:space="preserve"> SEÑALAN COMO SUS DOMICILIOS LEGALES PARA TODOS LOS EFECTOS A QUE HAYA LUGAR Y QUE SE RELACIONAN EN EL PRESENTE </w:t>
      </w:r>
      <w:r w:rsidRPr="00220F8D">
        <w:rPr>
          <w:rFonts w:ascii="Montserrat Medium" w:eastAsia="Cambria" w:hAnsi="Montserrat Medium" w:cs="Arial"/>
          <w:sz w:val="20"/>
          <w:lang w:eastAsia="en-US"/>
        </w:rPr>
        <w:t>CONTRATO</w:t>
      </w:r>
      <w:r w:rsidRPr="00220F8D">
        <w:rPr>
          <w:rFonts w:ascii="Montserrat Medium" w:hAnsi="Montserrat Medium"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FFD3480" w14:textId="77777777" w:rsidR="0014393E" w:rsidRPr="00220F8D" w:rsidRDefault="0014393E" w:rsidP="0014393E">
      <w:pPr>
        <w:pStyle w:val="Prrafodelista"/>
        <w:shd w:val="clear" w:color="auto" w:fill="FFFFFF"/>
        <w:ind w:left="0"/>
        <w:jc w:val="both"/>
        <w:textAlignment w:val="baseline"/>
        <w:rPr>
          <w:rFonts w:ascii="Montserrat Medium" w:hAnsi="Montserrat Medium" w:cs="Arial"/>
          <w:b/>
          <w:sz w:val="20"/>
          <w:lang w:eastAsia="es-MX"/>
        </w:rPr>
      </w:pPr>
    </w:p>
    <w:p w14:paraId="4FD3E093" w14:textId="77777777" w:rsidR="0014393E" w:rsidRPr="00220F8D" w:rsidRDefault="0014393E" w:rsidP="0014393E">
      <w:pPr>
        <w:pStyle w:val="Prrafodelista"/>
        <w:shd w:val="clear" w:color="auto" w:fill="FFFFFF"/>
        <w:ind w:left="0"/>
        <w:jc w:val="both"/>
        <w:textAlignment w:val="baseline"/>
        <w:rPr>
          <w:rFonts w:ascii="Montserrat Medium" w:hAnsi="Montserrat Medium" w:cs="Arial"/>
          <w:b/>
          <w:sz w:val="20"/>
          <w:lang w:eastAsia="es-MX"/>
        </w:rPr>
      </w:pPr>
    </w:p>
    <w:p w14:paraId="0E5B4B96" w14:textId="77777777" w:rsidR="0014393E" w:rsidRPr="00220F8D" w:rsidRDefault="0014393E" w:rsidP="0014393E">
      <w:pPr>
        <w:shd w:val="clear" w:color="auto" w:fill="FFFFFF"/>
        <w:jc w:val="both"/>
        <w:textAlignment w:val="baseline"/>
        <w:rPr>
          <w:rFonts w:ascii="Montserrat Medium" w:hAnsi="Montserrat Medium" w:cs="Arial"/>
          <w:b/>
          <w:sz w:val="20"/>
          <w:lang w:eastAsia="es-MX"/>
        </w:rPr>
      </w:pPr>
      <w:r w:rsidRPr="00220F8D">
        <w:rPr>
          <w:rFonts w:ascii="Montserrat Medium" w:hAnsi="Montserrat Medium" w:cs="Arial"/>
          <w:b/>
          <w:sz w:val="20"/>
        </w:rPr>
        <w:t>VIGÉSIMA QUINTA.-LEGISLACIÓN APLICABLE</w:t>
      </w:r>
    </w:p>
    <w:p w14:paraId="5F6F6759" w14:textId="77777777" w:rsidR="0014393E" w:rsidRPr="00220F8D" w:rsidRDefault="0014393E" w:rsidP="0014393E">
      <w:pPr>
        <w:pStyle w:val="Prrafodelista"/>
        <w:shd w:val="clear" w:color="auto" w:fill="FFFFFF"/>
        <w:ind w:left="0"/>
        <w:jc w:val="both"/>
        <w:textAlignment w:val="baseline"/>
        <w:rPr>
          <w:rFonts w:ascii="Montserrat Medium" w:hAnsi="Montserrat Medium" w:cs="Arial"/>
          <w:b/>
          <w:sz w:val="20"/>
          <w:lang w:eastAsia="es-MX"/>
        </w:rPr>
      </w:pPr>
    </w:p>
    <w:p w14:paraId="4FDCA177" w14:textId="77777777" w:rsidR="0014393E" w:rsidRPr="00220F8D" w:rsidRDefault="0014393E" w:rsidP="0014393E">
      <w:pPr>
        <w:pStyle w:val="Prrafodelista"/>
        <w:shd w:val="clear" w:color="auto" w:fill="FFFFFF"/>
        <w:ind w:left="0"/>
        <w:jc w:val="both"/>
        <w:textAlignment w:val="baseline"/>
        <w:rPr>
          <w:rFonts w:ascii="Montserrat Medium" w:hAnsi="Montserrat Medium" w:cs="Arial"/>
          <w:b/>
          <w:sz w:val="20"/>
          <w:lang w:eastAsia="es-MX"/>
        </w:rPr>
      </w:pPr>
    </w:p>
    <w:p w14:paraId="5E2B2DCB" w14:textId="77777777" w:rsidR="0014393E" w:rsidRPr="00220F8D" w:rsidRDefault="0014393E" w:rsidP="0014393E">
      <w:pPr>
        <w:tabs>
          <w:tab w:val="left" w:pos="2520"/>
        </w:tabs>
        <w:jc w:val="both"/>
        <w:rPr>
          <w:rFonts w:ascii="Montserrat Medium" w:hAnsi="Montserrat Medium" w:cs="Arial"/>
          <w:sz w:val="20"/>
        </w:rPr>
      </w:pPr>
      <w:r w:rsidRPr="00220F8D">
        <w:rPr>
          <w:rFonts w:ascii="Montserrat Medium" w:hAnsi="Montserrat Medium" w:cs="Arial"/>
          <w:b/>
          <w:sz w:val="20"/>
        </w:rPr>
        <w:t xml:space="preserve">“LAS PARTES” </w:t>
      </w:r>
      <w:r w:rsidRPr="00220F8D">
        <w:rPr>
          <w:rFonts w:ascii="Montserrat Medium" w:hAnsi="Montserrat Medium" w:cs="Arial"/>
          <w:sz w:val="20"/>
        </w:rPr>
        <w:t>SE OBLIGAN A SUJETARSE ESTRICTAMENTE PARA LA ADQUISICIÓN Y SUMINISTRO DE LOS BIENES,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39889D3D" w14:textId="77777777" w:rsidR="0014393E" w:rsidRPr="00220F8D" w:rsidRDefault="0014393E" w:rsidP="0014393E">
      <w:pPr>
        <w:shd w:val="clear" w:color="auto" w:fill="FFFFFF"/>
        <w:jc w:val="both"/>
        <w:textAlignment w:val="baseline"/>
        <w:rPr>
          <w:rFonts w:ascii="Montserrat Medium" w:hAnsi="Montserrat Medium" w:cs="Arial"/>
          <w:b/>
          <w:sz w:val="20"/>
          <w:lang w:eastAsia="es-MX"/>
        </w:rPr>
      </w:pPr>
    </w:p>
    <w:p w14:paraId="4904F47E" w14:textId="77777777" w:rsidR="0014393E" w:rsidRPr="00220F8D" w:rsidRDefault="0014393E" w:rsidP="0014393E">
      <w:pPr>
        <w:shd w:val="clear" w:color="auto" w:fill="FFFFFF"/>
        <w:jc w:val="both"/>
        <w:textAlignment w:val="baseline"/>
        <w:rPr>
          <w:rFonts w:ascii="Montserrat Medium" w:hAnsi="Montserrat Medium" w:cs="Arial"/>
          <w:b/>
          <w:sz w:val="20"/>
          <w:lang w:eastAsia="es-MX"/>
        </w:rPr>
      </w:pPr>
    </w:p>
    <w:p w14:paraId="5E245C9D" w14:textId="77777777" w:rsidR="0014393E" w:rsidRPr="00220F8D" w:rsidRDefault="0014393E" w:rsidP="0014393E">
      <w:pPr>
        <w:tabs>
          <w:tab w:val="left" w:pos="2520"/>
        </w:tabs>
        <w:jc w:val="both"/>
        <w:rPr>
          <w:rFonts w:ascii="Montserrat Medium" w:hAnsi="Montserrat Medium" w:cs="Arial"/>
          <w:b/>
          <w:sz w:val="20"/>
        </w:rPr>
      </w:pPr>
      <w:r w:rsidRPr="00220F8D">
        <w:rPr>
          <w:rFonts w:ascii="Montserrat Medium" w:hAnsi="Montserrat Medium" w:cs="Arial"/>
          <w:b/>
          <w:sz w:val="20"/>
        </w:rPr>
        <w:t>VIGÉSIMA SEXTA. JURISDICCIÓN</w:t>
      </w:r>
    </w:p>
    <w:p w14:paraId="3401E0E2" w14:textId="77777777" w:rsidR="0014393E" w:rsidRPr="00220F8D" w:rsidRDefault="0014393E" w:rsidP="0014393E">
      <w:pPr>
        <w:tabs>
          <w:tab w:val="left" w:pos="2520"/>
        </w:tabs>
        <w:jc w:val="both"/>
        <w:rPr>
          <w:rFonts w:ascii="Montserrat Medium" w:hAnsi="Montserrat Medium" w:cs="Arial"/>
          <w:b/>
          <w:sz w:val="20"/>
        </w:rPr>
      </w:pPr>
    </w:p>
    <w:p w14:paraId="471CFC84" w14:textId="77777777" w:rsidR="0014393E" w:rsidRPr="00220F8D" w:rsidRDefault="0014393E" w:rsidP="0014393E">
      <w:pPr>
        <w:tabs>
          <w:tab w:val="left" w:pos="2520"/>
        </w:tabs>
        <w:jc w:val="both"/>
        <w:rPr>
          <w:rFonts w:ascii="Montserrat Medium" w:hAnsi="Montserrat Medium" w:cs="Arial"/>
          <w:b/>
          <w:sz w:val="20"/>
        </w:rPr>
      </w:pPr>
    </w:p>
    <w:p w14:paraId="3E10398E" w14:textId="77777777" w:rsidR="0014393E" w:rsidRPr="00220F8D" w:rsidRDefault="0014393E" w:rsidP="0014393E">
      <w:pPr>
        <w:shd w:val="clear" w:color="auto" w:fill="FFFFFF"/>
        <w:jc w:val="both"/>
        <w:textAlignment w:val="baseline"/>
        <w:rPr>
          <w:rFonts w:ascii="Montserrat Medium" w:hAnsi="Montserrat Medium" w:cs="Arial"/>
          <w:b/>
          <w:sz w:val="20"/>
          <w:lang w:eastAsia="es-MX"/>
        </w:rPr>
      </w:pPr>
      <w:r w:rsidRPr="00220F8D">
        <w:rPr>
          <w:rFonts w:ascii="Montserrat Medium" w:hAnsi="Montserrat Medium" w:cs="Arial"/>
          <w:b/>
          <w:sz w:val="20"/>
        </w:rPr>
        <w:t>“LAS PARTES”</w:t>
      </w:r>
      <w:r w:rsidRPr="00220F8D">
        <w:rPr>
          <w:rFonts w:ascii="Montserrat Medium" w:hAnsi="Montserrat Medium" w:cs="Arial"/>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0F7CE21E" w14:textId="77777777" w:rsidR="0014393E" w:rsidRPr="00220F8D" w:rsidRDefault="0014393E" w:rsidP="0014393E">
      <w:pPr>
        <w:pStyle w:val="Prrafodelista"/>
        <w:ind w:left="720"/>
        <w:jc w:val="center"/>
        <w:rPr>
          <w:rFonts w:ascii="Montserrat Medium" w:hAnsi="Montserrat Medium" w:cs="Arial"/>
          <w:b/>
          <w:sz w:val="20"/>
        </w:rPr>
      </w:pPr>
    </w:p>
    <w:p w14:paraId="44FB5118" w14:textId="77777777" w:rsidR="0014393E" w:rsidRPr="00220F8D" w:rsidRDefault="0014393E" w:rsidP="0014393E">
      <w:pPr>
        <w:pStyle w:val="Prrafodelista"/>
        <w:ind w:left="720"/>
        <w:jc w:val="center"/>
        <w:rPr>
          <w:rFonts w:ascii="Montserrat Medium" w:hAnsi="Montserrat Medium" w:cs="Arial"/>
          <w:b/>
          <w:sz w:val="20"/>
        </w:rPr>
      </w:pPr>
      <w:r w:rsidRPr="00220F8D">
        <w:rPr>
          <w:rFonts w:ascii="Montserrat Medium" w:hAnsi="Montserrat Medium" w:cs="Arial"/>
          <w:b/>
          <w:sz w:val="20"/>
        </w:rPr>
        <w:t>FIRMANTES O SUSCRIPCIÓN.</w:t>
      </w:r>
    </w:p>
    <w:p w14:paraId="7862E865" w14:textId="77777777" w:rsidR="0014393E" w:rsidRPr="00220F8D" w:rsidRDefault="0014393E" w:rsidP="0014393E">
      <w:pPr>
        <w:pStyle w:val="Prrafodelista"/>
        <w:tabs>
          <w:tab w:val="left" w:pos="3647"/>
        </w:tabs>
        <w:ind w:left="720"/>
        <w:rPr>
          <w:rFonts w:ascii="Montserrat Medium" w:hAnsi="Montserrat Medium" w:cs="Arial"/>
          <w:sz w:val="20"/>
        </w:rPr>
      </w:pPr>
      <w:r w:rsidRPr="00220F8D">
        <w:rPr>
          <w:rFonts w:ascii="Montserrat Medium" w:hAnsi="Montserrat Medium" w:cs="Arial"/>
          <w:sz w:val="20"/>
        </w:rPr>
        <w:tab/>
      </w:r>
    </w:p>
    <w:p w14:paraId="057A735D" w14:textId="77777777" w:rsidR="0014393E" w:rsidRPr="00220F8D" w:rsidRDefault="0014393E" w:rsidP="0014393E">
      <w:pPr>
        <w:ind w:right="-30"/>
        <w:jc w:val="both"/>
        <w:rPr>
          <w:rFonts w:ascii="Montserrat Medium" w:eastAsia="Calibri" w:hAnsi="Montserrat Medium" w:cs="Arial"/>
          <w:b/>
          <w:bCs/>
          <w:sz w:val="20"/>
        </w:rPr>
      </w:pPr>
      <w:r w:rsidRPr="00220F8D">
        <w:rPr>
          <w:rFonts w:ascii="Montserrat Medium" w:hAnsi="Montserrat Medium" w:cs="Arial"/>
          <w:sz w:val="20"/>
        </w:rPr>
        <w:t xml:space="preserve">POR LO ANTERIOR EXPUESTO, </w:t>
      </w:r>
      <w:r w:rsidRPr="00220F8D">
        <w:rPr>
          <w:rFonts w:ascii="Montserrat Medium" w:hAnsi="Montserrat Medium" w:cs="Arial"/>
          <w:b/>
          <w:sz w:val="20"/>
        </w:rPr>
        <w:t>“EL INSTITUTO”</w:t>
      </w:r>
      <w:r w:rsidRPr="00220F8D">
        <w:rPr>
          <w:rFonts w:ascii="Montserrat Medium" w:hAnsi="Montserrat Medium" w:cs="Arial"/>
          <w:sz w:val="20"/>
        </w:rPr>
        <w:t xml:space="preserve"> Y </w:t>
      </w:r>
      <w:r w:rsidRPr="00220F8D">
        <w:rPr>
          <w:rFonts w:ascii="Montserrat Medium" w:hAnsi="Montserrat Medium" w:cs="Arial"/>
          <w:b/>
          <w:sz w:val="20"/>
        </w:rPr>
        <w:t>“EL PROVEEDOR”</w:t>
      </w:r>
      <w:r w:rsidRPr="00220F8D">
        <w:rPr>
          <w:rFonts w:ascii="Montserrat Medium" w:hAnsi="Montserrat Medium" w:cs="Arial"/>
          <w:sz w:val="20"/>
        </w:rPr>
        <w:t xml:space="preserve">, MANIFIESTAN ESTAR CONFORMES Y ENTERADOS DE LAS CONSECUENCIAS, VALOR Y ALCANCE LEGAL DE TODAS Y CADA UNA DE LAS ESTIPULACIONES QUE EL PRESENTE INSTRUMENTO JURÍDICO CONTIENE, POR LO QUE LO RATIFICAN Y FIRMAN </w:t>
      </w:r>
      <w:r w:rsidRPr="00220F8D">
        <w:rPr>
          <w:rFonts w:ascii="Montserrat Medium" w:eastAsia="Calibri" w:hAnsi="Montserrat Medium" w:cs="Arial"/>
          <w:sz w:val="20"/>
        </w:rPr>
        <w:t xml:space="preserve">EN TODAS SUS PARTES, POR QUINTUPLICADO, EN LA CIUDAD DE MÉXICO; EL DÍA </w:t>
      </w:r>
      <w:r w:rsidRPr="00220F8D">
        <w:rPr>
          <w:rFonts w:ascii="Montserrat Medium" w:eastAsia="Calibri" w:hAnsi="Montserrat Medium" w:cs="Arial"/>
          <w:b/>
          <w:sz w:val="20"/>
        </w:rPr>
        <w:t>04 DE JULIO DE 2023</w:t>
      </w:r>
      <w:r w:rsidRPr="00220F8D">
        <w:rPr>
          <w:rFonts w:ascii="Montserrat Medium" w:eastAsia="Calibri" w:hAnsi="Montserrat Medium" w:cs="Arial"/>
          <w:b/>
          <w:bCs/>
          <w:sz w:val="20"/>
        </w:rPr>
        <w:t xml:space="preserve">, </w:t>
      </w:r>
      <w:r w:rsidRPr="00220F8D">
        <w:rPr>
          <w:rFonts w:ascii="Montserrat Medium" w:eastAsia="Calibri" w:hAnsi="Montserrat Medium" w:cs="Arial"/>
          <w:sz w:val="20"/>
        </w:rPr>
        <w:t xml:space="preserve">QUEDANDO UN EJEMPLAR EN PODER DE </w:t>
      </w:r>
      <w:r w:rsidRPr="00220F8D">
        <w:rPr>
          <w:rFonts w:ascii="Montserrat Medium" w:eastAsia="Calibri" w:hAnsi="Montserrat Medium" w:cs="Arial"/>
          <w:b/>
          <w:bCs/>
          <w:sz w:val="20"/>
        </w:rPr>
        <w:t xml:space="preserve">“EL PROVEEDOR” </w:t>
      </w:r>
      <w:r w:rsidRPr="00220F8D">
        <w:rPr>
          <w:rFonts w:ascii="Montserrat Medium" w:eastAsia="Calibri" w:hAnsi="Montserrat Medium" w:cs="Arial"/>
          <w:bCs/>
          <w:sz w:val="20"/>
        </w:rPr>
        <w:t>Y</w:t>
      </w:r>
      <w:r w:rsidRPr="00220F8D">
        <w:rPr>
          <w:rFonts w:ascii="Montserrat Medium" w:eastAsia="Calibri" w:hAnsi="Montserrat Medium" w:cs="Arial"/>
          <w:b/>
          <w:bCs/>
          <w:sz w:val="20"/>
        </w:rPr>
        <w:t xml:space="preserve"> </w:t>
      </w:r>
      <w:r w:rsidRPr="00220F8D">
        <w:rPr>
          <w:rFonts w:ascii="Montserrat Medium" w:eastAsia="Calibri" w:hAnsi="Montserrat Medium" w:cs="Arial"/>
          <w:sz w:val="20"/>
        </w:rPr>
        <w:t xml:space="preserve">LOS RESTANTES EN PODER DE </w:t>
      </w:r>
      <w:r w:rsidRPr="00220F8D">
        <w:rPr>
          <w:rFonts w:ascii="Montserrat Medium" w:eastAsia="Calibri" w:hAnsi="Montserrat Medium" w:cs="Arial"/>
          <w:b/>
          <w:bCs/>
          <w:sz w:val="20"/>
        </w:rPr>
        <w:t>“EL</w:t>
      </w:r>
      <w:r w:rsidRPr="00220F8D">
        <w:rPr>
          <w:rFonts w:ascii="Montserrat Medium" w:eastAsia="Calibri" w:hAnsi="Montserrat Medium" w:cs="Arial"/>
          <w:b/>
          <w:bCs/>
          <w:spacing w:val="-2"/>
          <w:sz w:val="20"/>
        </w:rPr>
        <w:t xml:space="preserve"> </w:t>
      </w:r>
      <w:r w:rsidRPr="00220F8D">
        <w:rPr>
          <w:rFonts w:ascii="Montserrat Medium" w:eastAsia="Calibri" w:hAnsi="Montserrat Medium" w:cs="Arial"/>
          <w:b/>
          <w:bCs/>
          <w:sz w:val="20"/>
        </w:rPr>
        <w:t>INSTITUTO".</w:t>
      </w:r>
    </w:p>
    <w:p w14:paraId="45A87640" w14:textId="77777777" w:rsidR="0014393E" w:rsidRPr="00220F8D" w:rsidRDefault="0014393E" w:rsidP="0014393E">
      <w:pPr>
        <w:ind w:right="-30"/>
        <w:jc w:val="both"/>
        <w:rPr>
          <w:rFonts w:ascii="Montserrat Medium" w:eastAsia="Calibri" w:hAnsi="Montserrat Medium" w:cs="Arial"/>
          <w:b/>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233"/>
      </w:tblGrid>
      <w:tr w:rsidR="0014393E" w:rsidRPr="00220F8D" w14:paraId="3DBE6911" w14:textId="77777777" w:rsidTr="005F310E">
        <w:tc>
          <w:tcPr>
            <w:tcW w:w="5047" w:type="dxa"/>
          </w:tcPr>
          <w:p w14:paraId="6ACD4951"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“EL INSTITUTO”</w:t>
            </w:r>
          </w:p>
          <w:p w14:paraId="6082A0FC" w14:textId="77777777" w:rsidR="0014393E" w:rsidRPr="00504922" w:rsidRDefault="0014393E" w:rsidP="005F310E">
            <w:pPr>
              <w:jc w:val="center"/>
              <w:rPr>
                <w:rFonts w:ascii="Montserrat Medium" w:hAnsi="Montserrat Medium" w:cs="Arial"/>
                <w:b/>
                <w:sz w:val="18"/>
              </w:rPr>
            </w:pPr>
            <w:r w:rsidRPr="00504922">
              <w:rPr>
                <w:rFonts w:ascii="Montserrat Medium" w:hAnsi="Montserrat Medium" w:cs="Arial"/>
                <w:b/>
                <w:sz w:val="18"/>
              </w:rPr>
              <w:t>INSTITUTO MEXICANO DEL SEGURO SOCIAL</w:t>
            </w:r>
          </w:p>
          <w:p w14:paraId="17FD7F4F" w14:textId="77777777" w:rsidR="0014393E" w:rsidRPr="00504922" w:rsidRDefault="0014393E" w:rsidP="003744FC">
            <w:pPr>
              <w:rPr>
                <w:rFonts w:ascii="Montserrat Medium" w:hAnsi="Montserrat Medium" w:cs="Arial"/>
                <w:b/>
                <w:sz w:val="18"/>
              </w:rPr>
            </w:pPr>
          </w:p>
          <w:p w14:paraId="58AF41B4" w14:textId="77777777" w:rsidR="0014393E" w:rsidRPr="00504922" w:rsidRDefault="0014393E" w:rsidP="003744FC">
            <w:pPr>
              <w:rPr>
                <w:rFonts w:ascii="Montserrat Medium" w:hAnsi="Montserrat Medium"/>
                <w:b/>
                <w:bCs/>
                <w:sz w:val="18"/>
                <w:u w:val="thick"/>
              </w:rPr>
            </w:pPr>
          </w:p>
          <w:p w14:paraId="56787D1E" w14:textId="77777777" w:rsidR="0014393E" w:rsidRPr="00504922" w:rsidRDefault="0014393E" w:rsidP="005F310E">
            <w:pPr>
              <w:jc w:val="center"/>
              <w:rPr>
                <w:rFonts w:ascii="Montserrat Medium" w:hAnsi="Montserrat Medium"/>
                <w:b/>
                <w:bCs/>
                <w:sz w:val="18"/>
                <w:u w:val="thick"/>
              </w:rPr>
            </w:pPr>
            <w:r w:rsidRPr="00504922">
              <w:rPr>
                <w:rFonts w:ascii="Montserrat Medium" w:hAnsi="Montserrat Medium"/>
                <w:b/>
                <w:bCs/>
                <w:sz w:val="18"/>
                <w:u w:val="thick"/>
              </w:rPr>
              <w:t>_____________________________________________</w:t>
            </w:r>
          </w:p>
          <w:p w14:paraId="6764C2DC" w14:textId="77777777" w:rsidR="0014393E" w:rsidRPr="00504922" w:rsidRDefault="0014393E" w:rsidP="005F310E">
            <w:pPr>
              <w:jc w:val="center"/>
              <w:rPr>
                <w:rFonts w:ascii="Montserrat Medium" w:hAnsi="Montserrat Medium"/>
                <w:b/>
                <w:sz w:val="18"/>
              </w:rPr>
            </w:pPr>
            <w:r w:rsidRPr="00504922">
              <w:rPr>
                <w:rFonts w:ascii="Montserrat Medium" w:hAnsi="Montserrat Medium" w:cs="Arial"/>
                <w:b/>
                <w:sz w:val="18"/>
              </w:rPr>
              <w:t>DR. ______________________________</w:t>
            </w:r>
            <w:r w:rsidRPr="00504922">
              <w:rPr>
                <w:rFonts w:ascii="Montserrat Medium" w:hAnsi="Montserrat Medium"/>
                <w:b/>
                <w:sz w:val="18"/>
              </w:rPr>
              <w:t xml:space="preserve"> </w:t>
            </w:r>
          </w:p>
          <w:p w14:paraId="1F945F65" w14:textId="77777777" w:rsidR="0014393E" w:rsidRPr="00504922" w:rsidRDefault="0014393E" w:rsidP="005F310E">
            <w:pPr>
              <w:jc w:val="center"/>
              <w:rPr>
                <w:rFonts w:ascii="Montserrat Medium" w:hAnsi="Montserrat Medium" w:cs="Arial"/>
                <w:b/>
                <w:sz w:val="18"/>
              </w:rPr>
            </w:pPr>
            <w:r w:rsidRPr="00504922">
              <w:rPr>
                <w:rFonts w:ascii="Montserrat Medium" w:hAnsi="Montserrat Medium" w:cs="Arial"/>
                <w:b/>
                <w:sz w:val="18"/>
              </w:rPr>
              <w:t xml:space="preserve">TITULAR Y APODERADO LEGAL DEL ÓRGANO DE OPERACIÓN ADMINISTRATIVA DESCONCENTRADA DISTRITO FEDERAL NORTE </w:t>
            </w:r>
          </w:p>
        </w:tc>
        <w:tc>
          <w:tcPr>
            <w:tcW w:w="5233" w:type="dxa"/>
          </w:tcPr>
          <w:p w14:paraId="1A1C67A2"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“EL PROVEEDOR”</w:t>
            </w:r>
          </w:p>
          <w:p w14:paraId="4EC05F55" w14:textId="77777777" w:rsidR="0014393E" w:rsidRPr="00504922" w:rsidRDefault="0014393E" w:rsidP="005F310E">
            <w:pPr>
              <w:jc w:val="center"/>
              <w:rPr>
                <w:rFonts w:ascii="Montserrat Medium" w:eastAsia="Calibri" w:hAnsi="Montserrat Medium" w:cs="Arial"/>
                <w:b/>
                <w:bCs/>
                <w:sz w:val="18"/>
                <w:lang w:val="es-MX" w:eastAsia="en-US"/>
              </w:rPr>
            </w:pPr>
            <w:r w:rsidRPr="00504922">
              <w:rPr>
                <w:rFonts w:ascii="Montserrat Medium" w:eastAsia="Calibri" w:hAnsi="Montserrat Medium" w:cs="Arial"/>
                <w:b/>
                <w:bCs/>
                <w:sz w:val="18"/>
                <w:lang w:val="es-MX" w:eastAsia="en-US"/>
              </w:rPr>
              <w:t>________________________</w:t>
            </w:r>
          </w:p>
          <w:p w14:paraId="45162389" w14:textId="77777777" w:rsidR="0014393E" w:rsidRPr="00504922" w:rsidRDefault="0014393E" w:rsidP="005F310E">
            <w:pPr>
              <w:jc w:val="right"/>
              <w:rPr>
                <w:rFonts w:ascii="Montserrat Medium" w:hAnsi="Montserrat Medium" w:cs="Arial"/>
                <w:b/>
                <w:sz w:val="18"/>
                <w:highlight w:val="yellow"/>
              </w:rPr>
            </w:pPr>
          </w:p>
          <w:p w14:paraId="766886C1" w14:textId="77777777" w:rsidR="0014393E" w:rsidRPr="00504922" w:rsidRDefault="0014393E" w:rsidP="003744FC">
            <w:pPr>
              <w:rPr>
                <w:rFonts w:ascii="Montserrat Medium" w:hAnsi="Montserrat Medium" w:cs="Arial"/>
                <w:b/>
                <w:sz w:val="18"/>
                <w:highlight w:val="yellow"/>
              </w:rPr>
            </w:pPr>
          </w:p>
          <w:p w14:paraId="23068B42" w14:textId="77777777" w:rsidR="0014393E" w:rsidRPr="00504922" w:rsidRDefault="0014393E" w:rsidP="005F310E">
            <w:pPr>
              <w:jc w:val="center"/>
              <w:rPr>
                <w:rFonts w:ascii="Montserrat Medium" w:hAnsi="Montserrat Medium"/>
                <w:b/>
                <w:sz w:val="18"/>
              </w:rPr>
            </w:pPr>
            <w:r w:rsidRPr="00504922">
              <w:rPr>
                <w:rFonts w:ascii="Montserrat Medium" w:hAnsi="Montserrat Medium"/>
                <w:b/>
                <w:bCs/>
                <w:sz w:val="18"/>
                <w:u w:val="thick"/>
              </w:rPr>
              <w:t>_____________________________________________</w:t>
            </w:r>
          </w:p>
          <w:p w14:paraId="4D19213E" w14:textId="77777777" w:rsidR="0014393E" w:rsidRPr="00504922" w:rsidRDefault="0014393E" w:rsidP="005F310E">
            <w:pPr>
              <w:tabs>
                <w:tab w:val="center" w:pos="2443"/>
                <w:tab w:val="left" w:pos="3998"/>
              </w:tabs>
              <w:jc w:val="center"/>
              <w:rPr>
                <w:rFonts w:ascii="Montserrat Medium" w:eastAsia="Calibri" w:hAnsi="Montserrat Medium" w:cs="Arial"/>
                <w:b/>
                <w:sz w:val="18"/>
                <w:lang w:eastAsia="en-US"/>
              </w:rPr>
            </w:pPr>
            <w:r w:rsidRPr="00504922">
              <w:rPr>
                <w:rFonts w:ascii="Montserrat Medium" w:eastAsia="Calibri" w:hAnsi="Montserrat Medium" w:cs="Arial"/>
                <w:b/>
                <w:sz w:val="18"/>
                <w:lang w:eastAsia="en-US"/>
              </w:rPr>
              <w:t>C. _______________________________</w:t>
            </w:r>
          </w:p>
          <w:p w14:paraId="581D1F30" w14:textId="77777777" w:rsidR="0014393E" w:rsidRPr="00504922" w:rsidRDefault="0014393E" w:rsidP="005F310E">
            <w:pPr>
              <w:tabs>
                <w:tab w:val="center" w:pos="2443"/>
                <w:tab w:val="left" w:pos="3998"/>
              </w:tabs>
              <w:jc w:val="center"/>
              <w:rPr>
                <w:rFonts w:ascii="Montserrat Medium" w:eastAsia="Calibri" w:hAnsi="Montserrat Medium" w:cs="Arial"/>
                <w:b/>
                <w:sz w:val="18"/>
                <w:lang w:eastAsia="en-US"/>
              </w:rPr>
            </w:pPr>
            <w:r w:rsidRPr="00504922">
              <w:rPr>
                <w:rFonts w:ascii="Montserrat Medium" w:eastAsia="Calibri" w:hAnsi="Montserrat Medium" w:cs="Arial"/>
                <w:b/>
                <w:sz w:val="18"/>
                <w:lang w:eastAsia="en-US"/>
              </w:rPr>
              <w:t>APODERADO LEGAL</w:t>
            </w:r>
          </w:p>
          <w:p w14:paraId="08737029" w14:textId="77777777" w:rsidR="0014393E" w:rsidRPr="00504922" w:rsidRDefault="0014393E" w:rsidP="005F310E">
            <w:pPr>
              <w:ind w:right="-30"/>
              <w:jc w:val="both"/>
              <w:rPr>
                <w:rFonts w:ascii="Montserrat Medium" w:eastAsia="Calibri" w:hAnsi="Montserrat Medium" w:cs="Arial"/>
                <w:b/>
                <w:bCs/>
                <w:sz w:val="18"/>
                <w:highlight w:val="yellow"/>
              </w:rPr>
            </w:pPr>
          </w:p>
          <w:p w14:paraId="4FA28DEA" w14:textId="77777777" w:rsidR="003744FC" w:rsidRPr="00504922" w:rsidRDefault="003744FC" w:rsidP="005F310E">
            <w:pPr>
              <w:ind w:right="-30"/>
              <w:jc w:val="both"/>
              <w:rPr>
                <w:rFonts w:ascii="Montserrat Medium" w:eastAsia="Calibri" w:hAnsi="Montserrat Medium" w:cs="Arial"/>
                <w:b/>
                <w:bCs/>
                <w:sz w:val="18"/>
                <w:highlight w:val="yellow"/>
              </w:rPr>
            </w:pPr>
          </w:p>
          <w:p w14:paraId="70426234" w14:textId="77777777" w:rsidR="003744FC" w:rsidRPr="00504922" w:rsidRDefault="003744FC" w:rsidP="005F310E">
            <w:pPr>
              <w:ind w:right="-30"/>
              <w:jc w:val="both"/>
              <w:rPr>
                <w:rFonts w:ascii="Montserrat Medium" w:eastAsia="Calibri" w:hAnsi="Montserrat Medium" w:cs="Arial"/>
                <w:b/>
                <w:bCs/>
                <w:sz w:val="18"/>
                <w:highlight w:val="yellow"/>
              </w:rPr>
            </w:pPr>
          </w:p>
        </w:tc>
      </w:tr>
      <w:tr w:rsidR="0014393E" w:rsidRPr="00220F8D" w14:paraId="5F3E9B4D" w14:textId="77777777" w:rsidTr="005F310E">
        <w:tc>
          <w:tcPr>
            <w:tcW w:w="5047" w:type="dxa"/>
            <w:vAlign w:val="bottom"/>
          </w:tcPr>
          <w:p w14:paraId="4CD17489"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“EL INSTITUTO”</w:t>
            </w:r>
          </w:p>
          <w:p w14:paraId="1A7090ED"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ÁREA CONTRATANTE</w:t>
            </w:r>
          </w:p>
          <w:p w14:paraId="24590644" w14:textId="77777777" w:rsidR="0014393E" w:rsidRPr="00504922" w:rsidRDefault="0014393E" w:rsidP="003744FC">
            <w:pPr>
              <w:rPr>
                <w:rFonts w:ascii="Montserrat Medium" w:hAnsi="Montserrat Medium"/>
                <w:b/>
                <w:bCs/>
                <w:sz w:val="18"/>
              </w:rPr>
            </w:pPr>
          </w:p>
          <w:p w14:paraId="06522FDB" w14:textId="77777777" w:rsidR="0014393E" w:rsidRPr="00504922" w:rsidRDefault="0014393E" w:rsidP="005F310E">
            <w:pPr>
              <w:jc w:val="center"/>
              <w:rPr>
                <w:rFonts w:ascii="Montserrat Medium" w:hAnsi="Montserrat Medium"/>
                <w:b/>
                <w:bCs/>
                <w:sz w:val="18"/>
              </w:rPr>
            </w:pPr>
          </w:p>
          <w:p w14:paraId="1A028D2C" w14:textId="77777777" w:rsidR="0014393E" w:rsidRPr="00504922" w:rsidRDefault="0014393E" w:rsidP="005F310E">
            <w:pPr>
              <w:jc w:val="center"/>
              <w:rPr>
                <w:rFonts w:ascii="Montserrat Medium" w:hAnsi="Montserrat Medium"/>
                <w:b/>
                <w:bCs/>
                <w:sz w:val="18"/>
                <w:u w:val="single"/>
              </w:rPr>
            </w:pPr>
            <w:r w:rsidRPr="00504922">
              <w:rPr>
                <w:rFonts w:ascii="Montserrat Medium" w:hAnsi="Montserrat Medium"/>
                <w:b/>
                <w:bCs/>
                <w:sz w:val="18"/>
                <w:u w:val="single"/>
              </w:rPr>
              <w:t>________________________________________</w:t>
            </w:r>
          </w:p>
          <w:p w14:paraId="6EEE95B1"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_____________________________________</w:t>
            </w:r>
          </w:p>
          <w:p w14:paraId="51F196CB"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TITULAR DE LA COORDINACIÓN DE ABASTECIMIENTO Y EQUIPAMIENTO</w:t>
            </w:r>
          </w:p>
          <w:p w14:paraId="3C32CE60" w14:textId="77777777" w:rsidR="0014393E" w:rsidRPr="00504922" w:rsidRDefault="0014393E" w:rsidP="005F310E">
            <w:pPr>
              <w:jc w:val="center"/>
              <w:rPr>
                <w:rFonts w:ascii="Montserrat Medium" w:hAnsi="Montserrat Medium"/>
                <w:b/>
                <w:sz w:val="18"/>
              </w:rPr>
            </w:pPr>
          </w:p>
          <w:p w14:paraId="0424108C" w14:textId="77777777" w:rsidR="0014393E" w:rsidRPr="00504922" w:rsidRDefault="0014393E" w:rsidP="005F310E">
            <w:pPr>
              <w:jc w:val="center"/>
              <w:rPr>
                <w:rFonts w:ascii="Montserrat Medium" w:hAnsi="Montserrat Medium"/>
                <w:b/>
                <w:sz w:val="18"/>
              </w:rPr>
            </w:pPr>
          </w:p>
        </w:tc>
        <w:tc>
          <w:tcPr>
            <w:tcW w:w="5233" w:type="dxa"/>
            <w:vAlign w:val="bottom"/>
          </w:tcPr>
          <w:p w14:paraId="769B6BE6" w14:textId="77777777" w:rsidR="0014393E" w:rsidRPr="00504922" w:rsidRDefault="0014393E" w:rsidP="005F310E">
            <w:pPr>
              <w:tabs>
                <w:tab w:val="left" w:pos="2830"/>
              </w:tabs>
              <w:jc w:val="center"/>
              <w:rPr>
                <w:rFonts w:ascii="Montserrat Medium" w:hAnsi="Montserrat Medium"/>
                <w:b/>
                <w:sz w:val="18"/>
              </w:rPr>
            </w:pPr>
            <w:r w:rsidRPr="00504922">
              <w:rPr>
                <w:rFonts w:ascii="Montserrat Medium" w:hAnsi="Montserrat Medium"/>
                <w:b/>
                <w:sz w:val="18"/>
              </w:rPr>
              <w:t>“EL INSTITUTO”</w:t>
            </w:r>
          </w:p>
          <w:p w14:paraId="43875ABA"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ÁREA REQUIRENTE</w:t>
            </w:r>
          </w:p>
          <w:p w14:paraId="3AB07B4B" w14:textId="77777777" w:rsidR="0014393E" w:rsidRPr="00504922" w:rsidRDefault="0014393E" w:rsidP="005F310E">
            <w:pPr>
              <w:jc w:val="center"/>
              <w:rPr>
                <w:rFonts w:ascii="Montserrat Medium" w:hAnsi="Montserrat Medium"/>
                <w:b/>
                <w:sz w:val="18"/>
              </w:rPr>
            </w:pPr>
          </w:p>
          <w:p w14:paraId="7E46C7A2" w14:textId="77777777" w:rsidR="0014393E" w:rsidRPr="00504922" w:rsidRDefault="0014393E" w:rsidP="003744FC">
            <w:pPr>
              <w:rPr>
                <w:rFonts w:ascii="Montserrat Medium" w:hAnsi="Montserrat Medium"/>
                <w:b/>
                <w:sz w:val="18"/>
              </w:rPr>
            </w:pPr>
          </w:p>
          <w:p w14:paraId="7C6598A5" w14:textId="77777777" w:rsidR="0014393E" w:rsidRPr="00504922" w:rsidRDefault="0014393E" w:rsidP="005F310E">
            <w:pPr>
              <w:jc w:val="center"/>
              <w:rPr>
                <w:rFonts w:ascii="Montserrat Medium" w:hAnsi="Montserrat Medium"/>
                <w:b/>
                <w:sz w:val="18"/>
                <w:u w:val="single"/>
              </w:rPr>
            </w:pPr>
            <w:r w:rsidRPr="00504922">
              <w:rPr>
                <w:rFonts w:ascii="Montserrat Medium" w:hAnsi="Montserrat Medium"/>
                <w:b/>
                <w:sz w:val="18"/>
                <w:u w:val="single"/>
              </w:rPr>
              <w:t>________________________________________</w:t>
            </w:r>
          </w:p>
          <w:p w14:paraId="609DE973"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DR. _________________________</w:t>
            </w:r>
          </w:p>
          <w:p w14:paraId="2511D631"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 xml:space="preserve">TITULAR DE LA JEFATURA DE SERVICIOS DE PRESTACIONES MÉDICAS </w:t>
            </w:r>
          </w:p>
          <w:p w14:paraId="3852E17B" w14:textId="77777777" w:rsidR="0014393E" w:rsidRPr="00504922" w:rsidRDefault="0014393E" w:rsidP="005F310E">
            <w:pPr>
              <w:jc w:val="center"/>
              <w:rPr>
                <w:rFonts w:ascii="Montserrat Medium" w:hAnsi="Montserrat Medium"/>
                <w:b/>
                <w:sz w:val="18"/>
              </w:rPr>
            </w:pPr>
          </w:p>
          <w:p w14:paraId="461E035A" w14:textId="77777777" w:rsidR="003744FC" w:rsidRPr="00504922" w:rsidRDefault="003744FC" w:rsidP="005F310E">
            <w:pPr>
              <w:jc w:val="center"/>
              <w:rPr>
                <w:rFonts w:ascii="Montserrat Medium" w:hAnsi="Montserrat Medium"/>
                <w:b/>
                <w:sz w:val="18"/>
              </w:rPr>
            </w:pPr>
          </w:p>
          <w:p w14:paraId="5EA0F0B1" w14:textId="77777777" w:rsidR="0014393E" w:rsidRPr="00504922" w:rsidRDefault="0014393E" w:rsidP="005F310E">
            <w:pPr>
              <w:jc w:val="center"/>
              <w:rPr>
                <w:rFonts w:ascii="Montserrat Medium" w:hAnsi="Montserrat Medium"/>
                <w:b/>
                <w:sz w:val="18"/>
              </w:rPr>
            </w:pPr>
          </w:p>
        </w:tc>
      </w:tr>
      <w:tr w:rsidR="0014393E" w:rsidRPr="00220F8D" w14:paraId="695572F9" w14:textId="77777777" w:rsidTr="005F310E">
        <w:tc>
          <w:tcPr>
            <w:tcW w:w="5047" w:type="dxa"/>
            <w:vAlign w:val="bottom"/>
          </w:tcPr>
          <w:p w14:paraId="7C18DAA9" w14:textId="77777777" w:rsidR="0014393E" w:rsidRPr="00504922" w:rsidRDefault="0014393E" w:rsidP="003744FC">
            <w:pPr>
              <w:tabs>
                <w:tab w:val="left" w:pos="2830"/>
              </w:tabs>
              <w:jc w:val="center"/>
              <w:rPr>
                <w:rFonts w:ascii="Montserrat Medium" w:hAnsi="Montserrat Medium"/>
                <w:b/>
                <w:sz w:val="18"/>
              </w:rPr>
            </w:pPr>
            <w:r w:rsidRPr="00504922">
              <w:rPr>
                <w:rFonts w:ascii="Montserrat Medium" w:hAnsi="Montserrat Medium"/>
                <w:b/>
                <w:sz w:val="18"/>
              </w:rPr>
              <w:t>“EL INSTITUTO”</w:t>
            </w:r>
          </w:p>
          <w:p w14:paraId="608991CF"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ÁREA REQUIRENTE</w:t>
            </w:r>
          </w:p>
          <w:p w14:paraId="08254824" w14:textId="77777777" w:rsidR="0014393E" w:rsidRPr="00504922" w:rsidRDefault="0014393E" w:rsidP="003744FC">
            <w:pPr>
              <w:rPr>
                <w:rFonts w:ascii="Montserrat Medium" w:hAnsi="Montserrat Medium"/>
                <w:b/>
                <w:sz w:val="18"/>
              </w:rPr>
            </w:pPr>
          </w:p>
          <w:p w14:paraId="194D432E" w14:textId="77777777" w:rsidR="0014393E" w:rsidRPr="00504922" w:rsidRDefault="0014393E" w:rsidP="005F310E">
            <w:pPr>
              <w:jc w:val="center"/>
              <w:rPr>
                <w:rFonts w:ascii="Montserrat Medium" w:hAnsi="Montserrat Medium"/>
                <w:b/>
                <w:sz w:val="18"/>
              </w:rPr>
            </w:pPr>
          </w:p>
          <w:p w14:paraId="4416F4BB" w14:textId="77777777" w:rsidR="0014393E" w:rsidRPr="00504922" w:rsidRDefault="0014393E" w:rsidP="005F310E">
            <w:pPr>
              <w:jc w:val="center"/>
              <w:rPr>
                <w:rFonts w:ascii="Montserrat Medium" w:hAnsi="Montserrat Medium"/>
                <w:b/>
                <w:sz w:val="18"/>
                <w:u w:val="single"/>
              </w:rPr>
            </w:pPr>
            <w:r w:rsidRPr="00504922">
              <w:rPr>
                <w:rFonts w:ascii="Montserrat Medium" w:hAnsi="Montserrat Medium"/>
                <w:b/>
                <w:sz w:val="18"/>
                <w:u w:val="single"/>
              </w:rPr>
              <w:t>________________________________________</w:t>
            </w:r>
          </w:p>
          <w:p w14:paraId="3FB78C8A"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___________________________________</w:t>
            </w:r>
          </w:p>
          <w:p w14:paraId="7F976578"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TITULAR DE LA JEFATURA DE SERVICIOS DE SALUD EN EL TRABAJO, PRESTACIONES ECONÓMICAS Y SOCIALES</w:t>
            </w:r>
          </w:p>
          <w:p w14:paraId="6E1C968A" w14:textId="77777777" w:rsidR="0014393E" w:rsidRPr="00504922" w:rsidRDefault="0014393E" w:rsidP="005F310E">
            <w:pPr>
              <w:jc w:val="center"/>
              <w:rPr>
                <w:rFonts w:ascii="Montserrat Medium" w:hAnsi="Montserrat Medium"/>
                <w:b/>
                <w:sz w:val="18"/>
              </w:rPr>
            </w:pPr>
          </w:p>
          <w:p w14:paraId="59C82657" w14:textId="77777777" w:rsidR="0014393E" w:rsidRPr="00504922" w:rsidRDefault="0014393E" w:rsidP="003744FC">
            <w:pPr>
              <w:rPr>
                <w:rFonts w:ascii="Montserrat Medium" w:hAnsi="Montserrat Medium"/>
                <w:b/>
                <w:sz w:val="18"/>
              </w:rPr>
            </w:pPr>
          </w:p>
        </w:tc>
        <w:tc>
          <w:tcPr>
            <w:tcW w:w="5233" w:type="dxa"/>
            <w:vAlign w:val="bottom"/>
          </w:tcPr>
          <w:p w14:paraId="6E73BB55" w14:textId="2A2B2C9D" w:rsidR="0014393E" w:rsidRPr="00504922" w:rsidRDefault="0014393E" w:rsidP="003744FC">
            <w:pPr>
              <w:tabs>
                <w:tab w:val="left" w:pos="2830"/>
              </w:tabs>
              <w:jc w:val="center"/>
              <w:rPr>
                <w:rFonts w:ascii="Montserrat Medium" w:hAnsi="Montserrat Medium"/>
                <w:b/>
                <w:sz w:val="18"/>
              </w:rPr>
            </w:pPr>
            <w:r w:rsidRPr="00504922">
              <w:rPr>
                <w:rFonts w:ascii="Montserrat Medium" w:hAnsi="Montserrat Medium"/>
                <w:b/>
                <w:sz w:val="18"/>
              </w:rPr>
              <w:lastRenderedPageBreak/>
              <w:t>“EL INSTITUTO”</w:t>
            </w:r>
          </w:p>
          <w:p w14:paraId="68E6A303" w14:textId="77777777" w:rsidR="0014393E" w:rsidRPr="00504922" w:rsidRDefault="0014393E" w:rsidP="003744FC">
            <w:pPr>
              <w:jc w:val="center"/>
              <w:rPr>
                <w:rFonts w:ascii="Montserrat Medium" w:hAnsi="Montserrat Medium"/>
                <w:b/>
                <w:sz w:val="18"/>
              </w:rPr>
            </w:pPr>
            <w:r w:rsidRPr="00504922">
              <w:rPr>
                <w:rFonts w:ascii="Montserrat Medium" w:hAnsi="Montserrat Medium"/>
                <w:b/>
                <w:sz w:val="18"/>
              </w:rPr>
              <w:t>ADMINISTRADOR DEL CONTRATO</w:t>
            </w:r>
          </w:p>
          <w:p w14:paraId="7308A319" w14:textId="77777777" w:rsidR="0014393E" w:rsidRPr="00504922" w:rsidRDefault="0014393E" w:rsidP="003744FC">
            <w:pPr>
              <w:jc w:val="center"/>
              <w:rPr>
                <w:rFonts w:ascii="Montserrat Medium" w:hAnsi="Montserrat Medium"/>
                <w:b/>
                <w:sz w:val="18"/>
              </w:rPr>
            </w:pPr>
          </w:p>
          <w:p w14:paraId="5E079349" w14:textId="77777777" w:rsidR="0014393E" w:rsidRPr="00504922" w:rsidRDefault="0014393E" w:rsidP="003744FC">
            <w:pPr>
              <w:rPr>
                <w:rFonts w:ascii="Montserrat Medium" w:hAnsi="Montserrat Medium"/>
                <w:b/>
                <w:sz w:val="18"/>
              </w:rPr>
            </w:pPr>
          </w:p>
          <w:p w14:paraId="63AA39E6" w14:textId="77777777" w:rsidR="0014393E" w:rsidRPr="00504922" w:rsidRDefault="0014393E" w:rsidP="005F310E">
            <w:pPr>
              <w:jc w:val="center"/>
              <w:rPr>
                <w:rFonts w:ascii="Montserrat Medium" w:hAnsi="Montserrat Medium"/>
                <w:b/>
                <w:sz w:val="18"/>
              </w:rPr>
            </w:pPr>
          </w:p>
          <w:p w14:paraId="147C195B" w14:textId="77777777" w:rsidR="0014393E" w:rsidRPr="00504922" w:rsidRDefault="0014393E" w:rsidP="005F310E">
            <w:pPr>
              <w:jc w:val="center"/>
              <w:rPr>
                <w:rFonts w:ascii="Montserrat Medium" w:hAnsi="Montserrat Medium"/>
                <w:b/>
                <w:sz w:val="18"/>
                <w:u w:val="single"/>
              </w:rPr>
            </w:pPr>
            <w:r w:rsidRPr="00504922">
              <w:rPr>
                <w:rFonts w:ascii="Montserrat Medium" w:hAnsi="Montserrat Medium"/>
                <w:b/>
                <w:sz w:val="18"/>
                <w:u w:val="single"/>
              </w:rPr>
              <w:t>________________________________________</w:t>
            </w:r>
          </w:p>
          <w:p w14:paraId="77E561A4"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____________</w:t>
            </w:r>
          </w:p>
          <w:p w14:paraId="35DFC983"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DEPARTAMENTO DE GUARDERÍAS</w:t>
            </w:r>
          </w:p>
          <w:p w14:paraId="65428705" w14:textId="77777777" w:rsidR="0014393E" w:rsidRPr="00504922" w:rsidRDefault="0014393E" w:rsidP="005F310E">
            <w:pPr>
              <w:jc w:val="center"/>
              <w:rPr>
                <w:rFonts w:ascii="Montserrat Medium" w:hAnsi="Montserrat Medium"/>
                <w:b/>
                <w:sz w:val="18"/>
              </w:rPr>
            </w:pPr>
          </w:p>
          <w:p w14:paraId="4442C241" w14:textId="77777777" w:rsidR="0014393E" w:rsidRPr="00504922" w:rsidRDefault="0014393E" w:rsidP="005F310E">
            <w:pPr>
              <w:jc w:val="center"/>
              <w:rPr>
                <w:rFonts w:ascii="Montserrat Medium" w:hAnsi="Montserrat Medium"/>
                <w:b/>
                <w:sz w:val="18"/>
              </w:rPr>
            </w:pPr>
          </w:p>
          <w:p w14:paraId="5022FF9E" w14:textId="77777777" w:rsidR="0014393E" w:rsidRPr="00504922" w:rsidRDefault="0014393E" w:rsidP="005F310E">
            <w:pPr>
              <w:jc w:val="center"/>
              <w:rPr>
                <w:rFonts w:ascii="Montserrat Medium" w:hAnsi="Montserrat Medium"/>
                <w:b/>
                <w:sz w:val="18"/>
              </w:rPr>
            </w:pPr>
          </w:p>
          <w:p w14:paraId="69B53F97" w14:textId="77777777" w:rsidR="0014393E" w:rsidRPr="00504922" w:rsidRDefault="0014393E" w:rsidP="005F310E">
            <w:pPr>
              <w:jc w:val="center"/>
              <w:rPr>
                <w:rFonts w:ascii="Montserrat Medium" w:hAnsi="Montserrat Medium"/>
                <w:b/>
                <w:sz w:val="18"/>
              </w:rPr>
            </w:pPr>
          </w:p>
        </w:tc>
      </w:tr>
      <w:tr w:rsidR="0014393E" w:rsidRPr="00220F8D" w14:paraId="6F4847E8" w14:textId="77777777" w:rsidTr="005F310E">
        <w:tc>
          <w:tcPr>
            <w:tcW w:w="5047" w:type="dxa"/>
            <w:vAlign w:val="bottom"/>
          </w:tcPr>
          <w:p w14:paraId="0E28A29C"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lastRenderedPageBreak/>
              <w:t>“EL INSTITUTO”</w:t>
            </w:r>
          </w:p>
          <w:p w14:paraId="47F30094"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ADMINISTRADOR Y ÁREA TÉCNICA</w:t>
            </w:r>
          </w:p>
          <w:p w14:paraId="116757D1" w14:textId="77777777" w:rsidR="0014393E" w:rsidRPr="00504922" w:rsidRDefault="0014393E" w:rsidP="003744FC">
            <w:pPr>
              <w:rPr>
                <w:rFonts w:ascii="Montserrat Medium" w:hAnsi="Montserrat Medium"/>
                <w:b/>
                <w:bCs/>
                <w:sz w:val="18"/>
              </w:rPr>
            </w:pPr>
          </w:p>
          <w:p w14:paraId="44A0A439" w14:textId="77777777" w:rsidR="0014393E" w:rsidRPr="00504922" w:rsidRDefault="0014393E" w:rsidP="005F310E">
            <w:pPr>
              <w:jc w:val="center"/>
              <w:rPr>
                <w:rFonts w:ascii="Montserrat Medium" w:hAnsi="Montserrat Medium"/>
                <w:b/>
                <w:sz w:val="18"/>
              </w:rPr>
            </w:pPr>
          </w:p>
          <w:p w14:paraId="61C8FA7E" w14:textId="77777777" w:rsidR="0014393E" w:rsidRPr="00504922" w:rsidRDefault="0014393E" w:rsidP="005F310E">
            <w:pPr>
              <w:jc w:val="center"/>
              <w:rPr>
                <w:rFonts w:ascii="Montserrat Medium" w:hAnsi="Montserrat Medium"/>
                <w:b/>
                <w:sz w:val="18"/>
                <w:u w:val="single"/>
              </w:rPr>
            </w:pPr>
            <w:r w:rsidRPr="00504922">
              <w:rPr>
                <w:rFonts w:ascii="Montserrat Medium" w:hAnsi="Montserrat Medium"/>
                <w:b/>
                <w:sz w:val="18"/>
                <w:u w:val="single"/>
              </w:rPr>
              <w:t>________________________________________</w:t>
            </w:r>
          </w:p>
          <w:p w14:paraId="763EA12A"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 xml:space="preserve">SUPERVISORA DE NUTRICIÓN Y DIETÉTICA DE LA JEFATURA DE SERVICIOS DE PRESTACIONES MÉDICAS </w:t>
            </w:r>
          </w:p>
          <w:p w14:paraId="5BB9CFF4" w14:textId="77777777" w:rsidR="0014393E" w:rsidRPr="00504922" w:rsidRDefault="0014393E" w:rsidP="005F310E">
            <w:pPr>
              <w:jc w:val="center"/>
              <w:rPr>
                <w:rFonts w:ascii="Montserrat Medium" w:hAnsi="Montserrat Medium"/>
                <w:b/>
                <w:bCs/>
                <w:sz w:val="18"/>
              </w:rPr>
            </w:pPr>
          </w:p>
        </w:tc>
        <w:tc>
          <w:tcPr>
            <w:tcW w:w="5233" w:type="dxa"/>
            <w:vAlign w:val="bottom"/>
          </w:tcPr>
          <w:p w14:paraId="026B9BAF"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“EL INSTITUTO”</w:t>
            </w:r>
          </w:p>
          <w:p w14:paraId="75404C75"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ADMINISTRADOR Y ÁREA TÉCNICA</w:t>
            </w:r>
          </w:p>
          <w:p w14:paraId="3EC21413" w14:textId="77777777" w:rsidR="0014393E" w:rsidRPr="00504922" w:rsidRDefault="0014393E" w:rsidP="005F310E">
            <w:pPr>
              <w:jc w:val="center"/>
              <w:rPr>
                <w:rFonts w:ascii="Montserrat Medium" w:hAnsi="Montserrat Medium"/>
                <w:b/>
                <w:bCs/>
                <w:sz w:val="18"/>
              </w:rPr>
            </w:pPr>
          </w:p>
          <w:p w14:paraId="3688F924" w14:textId="77777777" w:rsidR="0014393E" w:rsidRPr="00504922" w:rsidRDefault="0014393E" w:rsidP="005F310E">
            <w:pPr>
              <w:jc w:val="center"/>
              <w:rPr>
                <w:rFonts w:ascii="Montserrat Medium" w:hAnsi="Montserrat Medium"/>
                <w:b/>
                <w:bCs/>
                <w:sz w:val="18"/>
              </w:rPr>
            </w:pPr>
          </w:p>
          <w:p w14:paraId="3FCAA48F" w14:textId="77777777" w:rsidR="0014393E" w:rsidRPr="00504922" w:rsidRDefault="0014393E" w:rsidP="005F310E">
            <w:pPr>
              <w:jc w:val="center"/>
              <w:rPr>
                <w:rFonts w:ascii="Montserrat Medium" w:hAnsi="Montserrat Medium"/>
                <w:b/>
                <w:sz w:val="18"/>
              </w:rPr>
            </w:pPr>
          </w:p>
          <w:p w14:paraId="5C17CA8E" w14:textId="77777777" w:rsidR="0014393E" w:rsidRPr="00504922" w:rsidRDefault="0014393E" w:rsidP="005F310E">
            <w:pPr>
              <w:jc w:val="center"/>
              <w:rPr>
                <w:rFonts w:ascii="Montserrat Medium" w:hAnsi="Montserrat Medium"/>
                <w:b/>
                <w:sz w:val="18"/>
                <w:u w:val="single"/>
              </w:rPr>
            </w:pPr>
            <w:r w:rsidRPr="00504922">
              <w:rPr>
                <w:rFonts w:ascii="Montserrat Medium" w:hAnsi="Montserrat Medium"/>
                <w:b/>
                <w:sz w:val="18"/>
                <w:u w:val="single"/>
              </w:rPr>
              <w:t>________________________________________</w:t>
            </w:r>
          </w:p>
          <w:p w14:paraId="17C283CD"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SUPERVISOR DE NUTRICIÓN Y DIETÉTICA DE LA JEFATURA DE SERVICIOS DE PRESTACIONES MÉDICAS</w:t>
            </w:r>
          </w:p>
          <w:p w14:paraId="1C471DA0" w14:textId="77777777" w:rsidR="0014393E" w:rsidRPr="00504922" w:rsidRDefault="0014393E" w:rsidP="005F310E">
            <w:pPr>
              <w:jc w:val="center"/>
              <w:rPr>
                <w:rFonts w:ascii="Montserrat Medium" w:hAnsi="Montserrat Medium"/>
                <w:b/>
                <w:bCs/>
                <w:sz w:val="18"/>
              </w:rPr>
            </w:pPr>
          </w:p>
        </w:tc>
      </w:tr>
      <w:tr w:rsidR="0014393E" w:rsidRPr="00220F8D" w14:paraId="65C2CB2B" w14:textId="77777777" w:rsidTr="005F310E">
        <w:tc>
          <w:tcPr>
            <w:tcW w:w="5047" w:type="dxa"/>
            <w:vAlign w:val="bottom"/>
          </w:tcPr>
          <w:p w14:paraId="42FB85BE"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“EL INSTITUTO”</w:t>
            </w:r>
          </w:p>
          <w:p w14:paraId="4646AA9B"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ÁREA TÉCNICA</w:t>
            </w:r>
          </w:p>
          <w:p w14:paraId="200BDB52" w14:textId="77777777" w:rsidR="0014393E" w:rsidRPr="00504922" w:rsidRDefault="0014393E" w:rsidP="005F310E">
            <w:pPr>
              <w:jc w:val="center"/>
              <w:rPr>
                <w:rFonts w:ascii="Montserrat Medium" w:hAnsi="Montserrat Medium"/>
                <w:b/>
                <w:bCs/>
                <w:sz w:val="18"/>
              </w:rPr>
            </w:pPr>
          </w:p>
          <w:p w14:paraId="798E492A" w14:textId="77777777" w:rsidR="0014393E" w:rsidRPr="00504922" w:rsidRDefault="0014393E" w:rsidP="003744FC">
            <w:pPr>
              <w:rPr>
                <w:rFonts w:ascii="Montserrat Medium" w:hAnsi="Montserrat Medium"/>
                <w:b/>
                <w:bCs/>
                <w:sz w:val="18"/>
              </w:rPr>
            </w:pPr>
          </w:p>
          <w:p w14:paraId="6299B855" w14:textId="77777777" w:rsidR="0014393E" w:rsidRPr="00504922" w:rsidRDefault="0014393E" w:rsidP="005F310E">
            <w:pPr>
              <w:jc w:val="center"/>
              <w:rPr>
                <w:rFonts w:ascii="Montserrat Medium" w:hAnsi="Montserrat Medium"/>
                <w:b/>
                <w:bCs/>
                <w:sz w:val="18"/>
              </w:rPr>
            </w:pPr>
          </w:p>
          <w:p w14:paraId="3E41912F" w14:textId="77777777" w:rsidR="0014393E" w:rsidRPr="00504922" w:rsidRDefault="0014393E" w:rsidP="005F310E">
            <w:pPr>
              <w:jc w:val="center"/>
              <w:rPr>
                <w:rFonts w:ascii="Montserrat Medium" w:hAnsi="Montserrat Medium"/>
                <w:b/>
                <w:sz w:val="18"/>
                <w:u w:val="single"/>
              </w:rPr>
            </w:pPr>
            <w:r w:rsidRPr="00504922">
              <w:rPr>
                <w:rFonts w:ascii="Montserrat Medium" w:hAnsi="Montserrat Medium"/>
                <w:b/>
                <w:sz w:val="18"/>
                <w:u w:val="single"/>
              </w:rPr>
              <w:t>________________________________________</w:t>
            </w:r>
          </w:p>
          <w:p w14:paraId="746B9F06"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COORDINADORA ZONAL DE LA JEFATURA DE SERVICIOS DE SALUD EN EL TRABAJO, PRESTACIONES ECONÓMICAS Y SOCIALES</w:t>
            </w:r>
          </w:p>
          <w:p w14:paraId="5FC0990C" w14:textId="77777777" w:rsidR="0014393E" w:rsidRPr="00504922" w:rsidRDefault="0014393E" w:rsidP="005F310E">
            <w:pPr>
              <w:jc w:val="center"/>
              <w:rPr>
                <w:rFonts w:ascii="Montserrat Medium" w:hAnsi="Montserrat Medium"/>
                <w:b/>
                <w:bCs/>
                <w:sz w:val="18"/>
              </w:rPr>
            </w:pPr>
          </w:p>
        </w:tc>
        <w:tc>
          <w:tcPr>
            <w:tcW w:w="5233" w:type="dxa"/>
            <w:vAlign w:val="bottom"/>
          </w:tcPr>
          <w:p w14:paraId="7ABC428A"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“EL INSTITUTO”</w:t>
            </w:r>
          </w:p>
          <w:p w14:paraId="23519887"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 xml:space="preserve">ÁREA TÉCNICA </w:t>
            </w:r>
          </w:p>
          <w:p w14:paraId="0C553835" w14:textId="77777777" w:rsidR="0014393E" w:rsidRPr="00504922" w:rsidRDefault="0014393E" w:rsidP="005F310E">
            <w:pPr>
              <w:jc w:val="center"/>
              <w:rPr>
                <w:rFonts w:ascii="Montserrat Medium" w:hAnsi="Montserrat Medium"/>
                <w:b/>
                <w:bCs/>
                <w:sz w:val="18"/>
              </w:rPr>
            </w:pPr>
          </w:p>
          <w:p w14:paraId="3C59EF78" w14:textId="77777777" w:rsidR="0014393E" w:rsidRPr="00504922" w:rsidRDefault="0014393E" w:rsidP="005F310E">
            <w:pPr>
              <w:jc w:val="center"/>
              <w:rPr>
                <w:rFonts w:ascii="Montserrat Medium" w:hAnsi="Montserrat Medium"/>
                <w:b/>
                <w:bCs/>
                <w:sz w:val="18"/>
              </w:rPr>
            </w:pPr>
          </w:p>
          <w:p w14:paraId="1FE7D40E" w14:textId="77777777" w:rsidR="0014393E" w:rsidRPr="00504922" w:rsidRDefault="0014393E" w:rsidP="005F310E">
            <w:pPr>
              <w:jc w:val="center"/>
              <w:rPr>
                <w:rFonts w:ascii="Montserrat Medium" w:hAnsi="Montserrat Medium"/>
                <w:b/>
                <w:bCs/>
                <w:sz w:val="18"/>
              </w:rPr>
            </w:pPr>
          </w:p>
          <w:p w14:paraId="1BBECF5E" w14:textId="77777777" w:rsidR="0014393E" w:rsidRPr="00504922" w:rsidRDefault="0014393E" w:rsidP="005F310E">
            <w:pPr>
              <w:jc w:val="center"/>
              <w:rPr>
                <w:rFonts w:ascii="Montserrat Medium" w:hAnsi="Montserrat Medium"/>
                <w:b/>
                <w:sz w:val="18"/>
                <w:u w:val="single"/>
              </w:rPr>
            </w:pPr>
            <w:r w:rsidRPr="00504922">
              <w:rPr>
                <w:rFonts w:ascii="Montserrat Medium" w:hAnsi="Montserrat Medium"/>
                <w:b/>
                <w:sz w:val="18"/>
                <w:u w:val="single"/>
              </w:rPr>
              <w:t>________________________________________</w:t>
            </w:r>
          </w:p>
          <w:p w14:paraId="0225F80F" w14:textId="77777777" w:rsidR="0014393E" w:rsidRPr="00504922" w:rsidRDefault="0014393E" w:rsidP="005F310E">
            <w:pPr>
              <w:jc w:val="center"/>
              <w:rPr>
                <w:rFonts w:ascii="Montserrat Medium" w:hAnsi="Montserrat Medium"/>
                <w:b/>
                <w:sz w:val="18"/>
              </w:rPr>
            </w:pPr>
            <w:r w:rsidRPr="00504922">
              <w:rPr>
                <w:rFonts w:ascii="Montserrat Medium" w:hAnsi="Montserrat Medium"/>
                <w:b/>
                <w:sz w:val="18"/>
              </w:rPr>
              <w:t>COORDINADORA ZONAL DE LA JEFATURA DE SERVICIOS DE SALUD EN EL TRABAJO, PRESTACIONES ECONÓMICAS Y SOCIALES</w:t>
            </w:r>
          </w:p>
          <w:p w14:paraId="05A9FFB1" w14:textId="77777777" w:rsidR="0014393E" w:rsidRPr="00504922" w:rsidRDefault="0014393E" w:rsidP="005F310E">
            <w:pPr>
              <w:ind w:right="-233"/>
              <w:jc w:val="center"/>
              <w:rPr>
                <w:rFonts w:ascii="Montserrat Medium" w:hAnsi="Montserrat Medium"/>
                <w:b/>
                <w:bCs/>
                <w:sz w:val="18"/>
              </w:rPr>
            </w:pPr>
          </w:p>
        </w:tc>
      </w:tr>
      <w:tr w:rsidR="0014393E" w:rsidRPr="00220F8D" w14:paraId="1EF62CB2" w14:textId="77777777" w:rsidTr="005F310E">
        <w:tc>
          <w:tcPr>
            <w:tcW w:w="5047" w:type="dxa"/>
            <w:vAlign w:val="bottom"/>
          </w:tcPr>
          <w:p w14:paraId="3A379CBB" w14:textId="77777777" w:rsidR="0014393E" w:rsidRDefault="0014393E" w:rsidP="005F310E">
            <w:pPr>
              <w:jc w:val="center"/>
              <w:rPr>
                <w:rFonts w:ascii="Montserrat Medium" w:hAnsi="Montserrat Medium"/>
                <w:b/>
                <w:bCs/>
                <w:sz w:val="18"/>
              </w:rPr>
            </w:pPr>
          </w:p>
          <w:p w14:paraId="3233A9A8" w14:textId="77777777" w:rsidR="00273C6A" w:rsidRDefault="00273C6A" w:rsidP="005F310E">
            <w:pPr>
              <w:jc w:val="center"/>
              <w:rPr>
                <w:rFonts w:ascii="Montserrat Medium" w:hAnsi="Montserrat Medium"/>
                <w:b/>
                <w:bCs/>
                <w:sz w:val="18"/>
              </w:rPr>
            </w:pPr>
          </w:p>
          <w:p w14:paraId="3F3A9516" w14:textId="77777777" w:rsidR="00273C6A" w:rsidRDefault="00273C6A" w:rsidP="005F310E">
            <w:pPr>
              <w:jc w:val="center"/>
              <w:rPr>
                <w:rFonts w:ascii="Montserrat Medium" w:hAnsi="Montserrat Medium"/>
                <w:b/>
                <w:bCs/>
                <w:sz w:val="18"/>
              </w:rPr>
            </w:pPr>
          </w:p>
          <w:p w14:paraId="67684C74" w14:textId="77777777" w:rsidR="00273C6A" w:rsidRDefault="00273C6A" w:rsidP="005F310E">
            <w:pPr>
              <w:jc w:val="center"/>
              <w:rPr>
                <w:rFonts w:ascii="Montserrat Medium" w:hAnsi="Montserrat Medium"/>
                <w:b/>
                <w:bCs/>
                <w:sz w:val="18"/>
              </w:rPr>
            </w:pPr>
          </w:p>
          <w:p w14:paraId="5B9B540E" w14:textId="77777777" w:rsidR="00273C6A" w:rsidRDefault="00273C6A" w:rsidP="005F310E">
            <w:pPr>
              <w:jc w:val="center"/>
              <w:rPr>
                <w:rFonts w:ascii="Montserrat Medium" w:hAnsi="Montserrat Medium"/>
                <w:b/>
                <w:bCs/>
                <w:sz w:val="18"/>
              </w:rPr>
            </w:pPr>
          </w:p>
          <w:p w14:paraId="6F3DDFDA" w14:textId="77777777" w:rsidR="00273C6A" w:rsidRDefault="00273C6A" w:rsidP="005F310E">
            <w:pPr>
              <w:jc w:val="center"/>
              <w:rPr>
                <w:rFonts w:ascii="Montserrat Medium" w:hAnsi="Montserrat Medium"/>
                <w:b/>
                <w:bCs/>
                <w:sz w:val="18"/>
              </w:rPr>
            </w:pPr>
          </w:p>
          <w:p w14:paraId="251BF588" w14:textId="77777777" w:rsidR="00273C6A" w:rsidRDefault="00273C6A" w:rsidP="005F310E">
            <w:pPr>
              <w:jc w:val="center"/>
              <w:rPr>
                <w:rFonts w:ascii="Montserrat Medium" w:hAnsi="Montserrat Medium"/>
                <w:b/>
                <w:bCs/>
                <w:sz w:val="18"/>
              </w:rPr>
            </w:pPr>
          </w:p>
          <w:p w14:paraId="74E4C3E5" w14:textId="77777777" w:rsidR="00273C6A" w:rsidRDefault="00273C6A" w:rsidP="005F310E">
            <w:pPr>
              <w:jc w:val="center"/>
              <w:rPr>
                <w:rFonts w:ascii="Montserrat Medium" w:hAnsi="Montserrat Medium"/>
                <w:b/>
                <w:bCs/>
                <w:sz w:val="18"/>
              </w:rPr>
            </w:pPr>
          </w:p>
          <w:p w14:paraId="7CF92559" w14:textId="77777777" w:rsidR="00273C6A" w:rsidRPr="00504922" w:rsidRDefault="00273C6A" w:rsidP="005F310E">
            <w:pPr>
              <w:jc w:val="center"/>
              <w:rPr>
                <w:rFonts w:ascii="Montserrat Medium" w:hAnsi="Montserrat Medium"/>
                <w:b/>
                <w:bCs/>
                <w:sz w:val="18"/>
              </w:rPr>
            </w:pPr>
          </w:p>
        </w:tc>
        <w:tc>
          <w:tcPr>
            <w:tcW w:w="5233" w:type="dxa"/>
            <w:vAlign w:val="bottom"/>
          </w:tcPr>
          <w:p w14:paraId="7D1AB819"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“EL INSTITUTO”</w:t>
            </w:r>
          </w:p>
          <w:p w14:paraId="05157F29"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REVISO</w:t>
            </w:r>
          </w:p>
          <w:p w14:paraId="333EC0A0" w14:textId="77777777" w:rsidR="0014393E" w:rsidRPr="00504922" w:rsidRDefault="0014393E" w:rsidP="0014393E">
            <w:pPr>
              <w:rPr>
                <w:rFonts w:ascii="Montserrat Medium" w:hAnsi="Montserrat Medium"/>
                <w:b/>
                <w:sz w:val="18"/>
              </w:rPr>
            </w:pPr>
          </w:p>
          <w:p w14:paraId="09709BAF" w14:textId="77777777" w:rsidR="0014393E" w:rsidRPr="00504922" w:rsidRDefault="0014393E" w:rsidP="005F310E">
            <w:pPr>
              <w:jc w:val="center"/>
              <w:rPr>
                <w:rFonts w:ascii="Montserrat Medium" w:hAnsi="Montserrat Medium"/>
                <w:b/>
                <w:sz w:val="18"/>
                <w:u w:val="single"/>
              </w:rPr>
            </w:pPr>
            <w:r w:rsidRPr="00504922">
              <w:rPr>
                <w:rFonts w:ascii="Montserrat Medium" w:hAnsi="Montserrat Medium"/>
                <w:b/>
                <w:sz w:val="18"/>
                <w:u w:val="single"/>
              </w:rPr>
              <w:t>________________________________________</w:t>
            </w:r>
          </w:p>
          <w:p w14:paraId="40114F15" w14:textId="77777777" w:rsidR="0014393E" w:rsidRPr="00504922" w:rsidRDefault="0014393E" w:rsidP="005F310E">
            <w:pPr>
              <w:ind w:right="48"/>
              <w:jc w:val="center"/>
              <w:rPr>
                <w:rFonts w:ascii="Montserrat Medium" w:hAnsi="Montserrat Medium"/>
                <w:b/>
                <w:bCs/>
                <w:sz w:val="18"/>
              </w:rPr>
            </w:pPr>
            <w:r w:rsidRPr="00504922">
              <w:rPr>
                <w:rFonts w:ascii="Montserrat Medium" w:hAnsi="Montserrat Medium"/>
                <w:b/>
                <w:bCs/>
                <w:sz w:val="18"/>
              </w:rPr>
              <w:t xml:space="preserve">LIC. </w:t>
            </w:r>
          </w:p>
          <w:p w14:paraId="7313AF8B"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TITULAR DE LA JEFATURA DE</w:t>
            </w:r>
          </w:p>
          <w:p w14:paraId="55425C4F" w14:textId="77777777" w:rsidR="0014393E" w:rsidRPr="00504922" w:rsidRDefault="0014393E" w:rsidP="005F310E">
            <w:pPr>
              <w:jc w:val="center"/>
              <w:rPr>
                <w:rFonts w:ascii="Montserrat Medium" w:hAnsi="Montserrat Medium"/>
                <w:b/>
                <w:bCs/>
                <w:sz w:val="18"/>
              </w:rPr>
            </w:pPr>
            <w:r w:rsidRPr="00504922">
              <w:rPr>
                <w:rFonts w:ascii="Montserrat Medium" w:hAnsi="Montserrat Medium"/>
                <w:b/>
                <w:bCs/>
                <w:sz w:val="18"/>
              </w:rPr>
              <w:t>SERVICIOS JURÍDICOS</w:t>
            </w:r>
          </w:p>
          <w:p w14:paraId="6DDC236E" w14:textId="77777777" w:rsidR="0014393E" w:rsidRPr="00504922" w:rsidRDefault="0014393E" w:rsidP="005F310E">
            <w:pPr>
              <w:jc w:val="center"/>
              <w:rPr>
                <w:rFonts w:ascii="Montserrat Medium" w:hAnsi="Montserrat Medium"/>
                <w:b/>
                <w:bCs/>
                <w:sz w:val="18"/>
              </w:rPr>
            </w:pPr>
          </w:p>
          <w:p w14:paraId="31481FE8" w14:textId="77777777" w:rsidR="0014393E" w:rsidRPr="00504922" w:rsidRDefault="0014393E" w:rsidP="005F310E">
            <w:pPr>
              <w:jc w:val="center"/>
              <w:rPr>
                <w:rFonts w:ascii="Montserrat Medium" w:hAnsi="Montserrat Medium"/>
                <w:b/>
                <w:bCs/>
                <w:sz w:val="18"/>
              </w:rPr>
            </w:pPr>
          </w:p>
          <w:p w14:paraId="36FCE551" w14:textId="77777777" w:rsidR="0014393E" w:rsidRPr="00504922" w:rsidRDefault="0014393E" w:rsidP="005F310E">
            <w:pPr>
              <w:jc w:val="center"/>
              <w:rPr>
                <w:rFonts w:ascii="Montserrat Medium" w:hAnsi="Montserrat Medium"/>
                <w:b/>
                <w:bCs/>
                <w:sz w:val="18"/>
              </w:rPr>
            </w:pPr>
          </w:p>
        </w:tc>
      </w:tr>
    </w:tbl>
    <w:p w14:paraId="651D5B17" w14:textId="77777777" w:rsidR="009842AD" w:rsidRPr="00220F8D" w:rsidRDefault="009842AD" w:rsidP="0014393E">
      <w:pPr>
        <w:tabs>
          <w:tab w:val="left" w:pos="3374"/>
        </w:tabs>
        <w:rPr>
          <w:rFonts w:ascii="Montserrat Medium" w:hAnsi="Montserrat Medium" w:cs="Arial"/>
          <w:sz w:val="20"/>
        </w:rPr>
      </w:pPr>
    </w:p>
    <w:p w14:paraId="283FEF60" w14:textId="77777777" w:rsidR="00273C6A" w:rsidRDefault="00273C6A" w:rsidP="003744FC">
      <w:pPr>
        <w:jc w:val="center"/>
        <w:rPr>
          <w:rFonts w:ascii="Montserrat Medium" w:hAnsi="Montserrat Medium" w:cs="Arial"/>
          <w:b/>
          <w:sz w:val="20"/>
          <w:szCs w:val="22"/>
        </w:rPr>
      </w:pPr>
    </w:p>
    <w:p w14:paraId="1C55DFC5" w14:textId="77777777" w:rsidR="00273C6A" w:rsidRDefault="00273C6A" w:rsidP="003744FC">
      <w:pPr>
        <w:jc w:val="center"/>
        <w:rPr>
          <w:rFonts w:ascii="Montserrat Medium" w:hAnsi="Montserrat Medium" w:cs="Arial"/>
          <w:b/>
          <w:sz w:val="20"/>
          <w:szCs w:val="22"/>
        </w:rPr>
      </w:pPr>
    </w:p>
    <w:p w14:paraId="44A51B43" w14:textId="77777777" w:rsidR="00273C6A" w:rsidRDefault="00273C6A" w:rsidP="003744FC">
      <w:pPr>
        <w:jc w:val="center"/>
        <w:rPr>
          <w:rFonts w:ascii="Montserrat Medium" w:hAnsi="Montserrat Medium" w:cs="Arial"/>
          <w:b/>
          <w:sz w:val="20"/>
          <w:szCs w:val="22"/>
        </w:rPr>
      </w:pPr>
    </w:p>
    <w:p w14:paraId="47D65CFF" w14:textId="77777777" w:rsidR="00273C6A" w:rsidRDefault="00273C6A" w:rsidP="003744FC">
      <w:pPr>
        <w:jc w:val="center"/>
        <w:rPr>
          <w:rFonts w:ascii="Montserrat Medium" w:hAnsi="Montserrat Medium" w:cs="Arial"/>
          <w:b/>
          <w:sz w:val="20"/>
          <w:szCs w:val="22"/>
        </w:rPr>
      </w:pPr>
    </w:p>
    <w:p w14:paraId="5C5A9C1B" w14:textId="77777777" w:rsidR="00273C6A" w:rsidRDefault="00273C6A" w:rsidP="003744FC">
      <w:pPr>
        <w:jc w:val="center"/>
        <w:rPr>
          <w:rFonts w:ascii="Montserrat Medium" w:hAnsi="Montserrat Medium" w:cs="Arial"/>
          <w:b/>
          <w:sz w:val="20"/>
          <w:szCs w:val="22"/>
        </w:rPr>
      </w:pPr>
    </w:p>
    <w:p w14:paraId="40A5674F" w14:textId="77777777" w:rsidR="00273C6A" w:rsidRDefault="00273C6A" w:rsidP="003744FC">
      <w:pPr>
        <w:jc w:val="center"/>
        <w:rPr>
          <w:rFonts w:ascii="Montserrat Medium" w:hAnsi="Montserrat Medium" w:cs="Arial"/>
          <w:b/>
          <w:sz w:val="20"/>
          <w:szCs w:val="22"/>
        </w:rPr>
      </w:pPr>
    </w:p>
    <w:p w14:paraId="570818F3" w14:textId="77777777" w:rsidR="00273C6A" w:rsidRDefault="00273C6A" w:rsidP="003744FC">
      <w:pPr>
        <w:jc w:val="center"/>
        <w:rPr>
          <w:rFonts w:ascii="Montserrat Medium" w:hAnsi="Montserrat Medium" w:cs="Arial"/>
          <w:b/>
          <w:sz w:val="20"/>
          <w:szCs w:val="22"/>
        </w:rPr>
      </w:pPr>
    </w:p>
    <w:p w14:paraId="022D8791" w14:textId="77777777" w:rsidR="00273C6A" w:rsidRDefault="00273C6A" w:rsidP="003744FC">
      <w:pPr>
        <w:jc w:val="center"/>
        <w:rPr>
          <w:rFonts w:ascii="Montserrat Medium" w:hAnsi="Montserrat Medium" w:cs="Arial"/>
          <w:b/>
          <w:sz w:val="20"/>
          <w:szCs w:val="22"/>
        </w:rPr>
      </w:pPr>
    </w:p>
    <w:p w14:paraId="1F04D6D4" w14:textId="77777777" w:rsidR="00273C6A" w:rsidRDefault="00273C6A" w:rsidP="003744FC">
      <w:pPr>
        <w:jc w:val="center"/>
        <w:rPr>
          <w:rFonts w:ascii="Montserrat Medium" w:hAnsi="Montserrat Medium" w:cs="Arial"/>
          <w:b/>
          <w:sz w:val="20"/>
          <w:szCs w:val="22"/>
        </w:rPr>
      </w:pPr>
    </w:p>
    <w:p w14:paraId="2A76F63B" w14:textId="77777777" w:rsidR="00273C6A" w:rsidRDefault="00273C6A" w:rsidP="003744FC">
      <w:pPr>
        <w:jc w:val="center"/>
        <w:rPr>
          <w:rFonts w:ascii="Montserrat Medium" w:hAnsi="Montserrat Medium" w:cs="Arial"/>
          <w:b/>
          <w:sz w:val="20"/>
          <w:szCs w:val="22"/>
        </w:rPr>
      </w:pPr>
    </w:p>
    <w:p w14:paraId="5F0D248F" w14:textId="77777777" w:rsidR="00273C6A" w:rsidRDefault="00273C6A" w:rsidP="003744FC">
      <w:pPr>
        <w:jc w:val="center"/>
        <w:rPr>
          <w:rFonts w:ascii="Montserrat Medium" w:hAnsi="Montserrat Medium" w:cs="Arial"/>
          <w:b/>
          <w:sz w:val="20"/>
          <w:szCs w:val="22"/>
        </w:rPr>
      </w:pPr>
    </w:p>
    <w:p w14:paraId="3E39441D" w14:textId="77777777" w:rsidR="00273C6A" w:rsidRDefault="00273C6A" w:rsidP="003744FC">
      <w:pPr>
        <w:jc w:val="center"/>
        <w:rPr>
          <w:rFonts w:ascii="Montserrat Medium" w:hAnsi="Montserrat Medium" w:cs="Arial"/>
          <w:b/>
          <w:sz w:val="20"/>
          <w:szCs w:val="22"/>
        </w:rPr>
      </w:pPr>
    </w:p>
    <w:p w14:paraId="5E1B8996" w14:textId="77777777" w:rsidR="00273C6A" w:rsidRDefault="00273C6A" w:rsidP="003744FC">
      <w:pPr>
        <w:jc w:val="center"/>
        <w:rPr>
          <w:rFonts w:ascii="Montserrat Medium" w:hAnsi="Montserrat Medium" w:cs="Arial"/>
          <w:b/>
          <w:sz w:val="20"/>
          <w:szCs w:val="22"/>
        </w:rPr>
      </w:pPr>
    </w:p>
    <w:p w14:paraId="25A3329C" w14:textId="77777777" w:rsidR="00273C6A" w:rsidRDefault="00273C6A" w:rsidP="003744FC">
      <w:pPr>
        <w:jc w:val="center"/>
        <w:rPr>
          <w:rFonts w:ascii="Montserrat Medium" w:hAnsi="Montserrat Medium" w:cs="Arial"/>
          <w:b/>
          <w:sz w:val="20"/>
          <w:szCs w:val="22"/>
        </w:rPr>
      </w:pPr>
    </w:p>
    <w:p w14:paraId="2E762CD3" w14:textId="77777777" w:rsidR="00273C6A" w:rsidRDefault="00273C6A" w:rsidP="003744FC">
      <w:pPr>
        <w:jc w:val="center"/>
        <w:rPr>
          <w:rFonts w:ascii="Montserrat Medium" w:hAnsi="Montserrat Medium" w:cs="Arial"/>
          <w:b/>
          <w:sz w:val="20"/>
          <w:szCs w:val="22"/>
        </w:rPr>
      </w:pPr>
    </w:p>
    <w:p w14:paraId="1F1A1CF2" w14:textId="77777777" w:rsidR="00273C6A" w:rsidRDefault="00273C6A" w:rsidP="003744FC">
      <w:pPr>
        <w:jc w:val="center"/>
        <w:rPr>
          <w:rFonts w:ascii="Montserrat Medium" w:hAnsi="Montserrat Medium" w:cs="Arial"/>
          <w:b/>
          <w:sz w:val="20"/>
          <w:szCs w:val="22"/>
        </w:rPr>
      </w:pPr>
    </w:p>
    <w:p w14:paraId="56837785" w14:textId="77777777" w:rsidR="00273C6A" w:rsidRDefault="00273C6A" w:rsidP="003744FC">
      <w:pPr>
        <w:jc w:val="center"/>
        <w:rPr>
          <w:rFonts w:ascii="Montserrat Medium" w:hAnsi="Montserrat Medium" w:cs="Arial"/>
          <w:b/>
          <w:sz w:val="20"/>
          <w:szCs w:val="22"/>
        </w:rPr>
      </w:pPr>
    </w:p>
    <w:p w14:paraId="1C1A608A" w14:textId="77777777" w:rsidR="00273C6A" w:rsidRDefault="00273C6A" w:rsidP="003744FC">
      <w:pPr>
        <w:jc w:val="center"/>
        <w:rPr>
          <w:rFonts w:ascii="Montserrat Medium" w:hAnsi="Montserrat Medium" w:cs="Arial"/>
          <w:b/>
          <w:sz w:val="20"/>
          <w:szCs w:val="22"/>
        </w:rPr>
      </w:pPr>
    </w:p>
    <w:p w14:paraId="137F3803" w14:textId="77777777" w:rsidR="00273C6A" w:rsidRDefault="00273C6A" w:rsidP="003744FC">
      <w:pPr>
        <w:jc w:val="center"/>
        <w:rPr>
          <w:rFonts w:ascii="Montserrat Medium" w:hAnsi="Montserrat Medium" w:cs="Arial"/>
          <w:b/>
          <w:sz w:val="20"/>
          <w:szCs w:val="22"/>
        </w:rPr>
      </w:pPr>
    </w:p>
    <w:p w14:paraId="66D9660F" w14:textId="77777777" w:rsidR="00273C6A" w:rsidRDefault="00273C6A" w:rsidP="003744FC">
      <w:pPr>
        <w:jc w:val="center"/>
        <w:rPr>
          <w:rFonts w:ascii="Montserrat Medium" w:hAnsi="Montserrat Medium" w:cs="Arial"/>
          <w:b/>
          <w:sz w:val="20"/>
          <w:szCs w:val="22"/>
        </w:rPr>
      </w:pPr>
    </w:p>
    <w:p w14:paraId="0CC9BFB3" w14:textId="77777777" w:rsidR="00273C6A" w:rsidRDefault="00273C6A" w:rsidP="003744FC">
      <w:pPr>
        <w:jc w:val="center"/>
        <w:rPr>
          <w:rFonts w:ascii="Montserrat Medium" w:hAnsi="Montserrat Medium" w:cs="Arial"/>
          <w:b/>
          <w:sz w:val="20"/>
          <w:szCs w:val="22"/>
        </w:rPr>
      </w:pPr>
    </w:p>
    <w:p w14:paraId="5348715B" w14:textId="77777777" w:rsidR="00273C6A" w:rsidRDefault="00273C6A" w:rsidP="003744FC">
      <w:pPr>
        <w:jc w:val="center"/>
        <w:rPr>
          <w:rFonts w:ascii="Montserrat Medium" w:hAnsi="Montserrat Medium" w:cs="Arial"/>
          <w:b/>
          <w:sz w:val="20"/>
          <w:szCs w:val="22"/>
        </w:rPr>
      </w:pPr>
    </w:p>
    <w:p w14:paraId="323C6490" w14:textId="32CBE622" w:rsidR="002C263E" w:rsidRPr="00220F8D" w:rsidRDefault="002C263E" w:rsidP="003744FC">
      <w:pPr>
        <w:jc w:val="center"/>
        <w:rPr>
          <w:rFonts w:ascii="Montserrat Medium" w:hAnsi="Montserrat Medium" w:cs="Arial"/>
          <w:b/>
          <w:sz w:val="20"/>
          <w:szCs w:val="22"/>
        </w:rPr>
      </w:pPr>
      <w:r w:rsidRPr="00220F8D">
        <w:rPr>
          <w:rFonts w:ascii="Montserrat Medium" w:hAnsi="Montserrat Medium" w:cs="Arial"/>
          <w:b/>
          <w:sz w:val="20"/>
          <w:szCs w:val="22"/>
        </w:rPr>
        <w:t>ANEXO NUMERO 11 (ONCE)</w:t>
      </w:r>
    </w:p>
    <w:p w14:paraId="333BC577" w14:textId="77777777" w:rsidR="000915E6" w:rsidRPr="00220F8D" w:rsidRDefault="00F8742B" w:rsidP="003744FC">
      <w:pPr>
        <w:pStyle w:val="Ttulo"/>
        <w:rPr>
          <w:rFonts w:ascii="Montserrat Medium" w:hAnsi="Montserrat Medium" w:cs="Arial"/>
          <w:sz w:val="22"/>
          <w:szCs w:val="22"/>
        </w:rPr>
      </w:pPr>
      <w:r w:rsidRPr="00220F8D">
        <w:rPr>
          <w:rFonts w:ascii="Montserrat Medium" w:hAnsi="Montserrat Medium" w:cs="Arial"/>
          <w:sz w:val="22"/>
          <w:szCs w:val="22"/>
        </w:rPr>
        <w:t>FORMATO PARA FIANZA DE CUMPLIMIENTO DE CONTRATO</w:t>
      </w:r>
    </w:p>
    <w:p w14:paraId="17133CED"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ANEXO 2 MODELO DE LA PÓLIZA DE FIANZA PARA GARANTIZAR, ANTE LA ADMINISTRACIÓN PÚBLICA FEDERAL, EL CUMPLIMIENTO DEL CONTRATO DE: ADQUISICIONES, ARRENDAMIENTOS, SERVICIOS, OBRA PÚBLICA O SERVICIOS RELACIONADOS CON LA MISMA. (ENTIDADES)</w:t>
      </w:r>
    </w:p>
    <w:p w14:paraId="581509A4"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(Afianzadora o Aseguradora)</w:t>
      </w:r>
    </w:p>
    <w:p w14:paraId="3A1FC599"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Denominación social: __________.</w:t>
      </w:r>
      <w:r w:rsidRPr="00220F8D">
        <w:rPr>
          <w:rFonts w:ascii="Montserrat Medium" w:hAnsi="Montserrat Medium"/>
        </w:rPr>
        <w:t xml:space="preserve"> en lo sucesivo (la “Afianzadora” o la “Aseguradora”)</w:t>
      </w:r>
    </w:p>
    <w:p w14:paraId="6FEC636F"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Domicilio: __________________.</w:t>
      </w:r>
    </w:p>
    <w:p w14:paraId="5AAF85E5"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 xml:space="preserve">Autorización del Gobierno Federal para operar: _________ </w:t>
      </w:r>
      <w:r w:rsidRPr="00220F8D">
        <w:rPr>
          <w:rFonts w:ascii="Montserrat Medium" w:hAnsi="Montserrat Medium"/>
        </w:rPr>
        <w:t>(Número de oficio y fecha)</w:t>
      </w:r>
    </w:p>
    <w:p w14:paraId="1AB083AD"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Beneficiaria:</w:t>
      </w:r>
    </w:p>
    <w:p w14:paraId="00B84364"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rPr>
        <w:t>(Nombre de la Entidad paraestatal), en lo sucesivo “la Beneficiaria”.</w:t>
      </w:r>
    </w:p>
    <w:p w14:paraId="37FE0801"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 xml:space="preserve">Domicilio: </w:t>
      </w:r>
      <w:r w:rsidRPr="00220F8D">
        <w:rPr>
          <w:rFonts w:ascii="Montserrat Medium" w:hAnsi="Montserrat Medium"/>
        </w:rPr>
        <w:t>_________________________________________.</w:t>
      </w:r>
    </w:p>
    <w:p w14:paraId="2785DC71"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rPr>
        <w:t>El medio electrónico, por el cual se pueda enviar la fianza a “la Contratante” y a “la Beneficiaria”: _______.</w:t>
      </w:r>
    </w:p>
    <w:p w14:paraId="5566A454"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 xml:space="preserve">Fiado (s): </w:t>
      </w:r>
      <w:r w:rsidRPr="00220F8D">
        <w:rPr>
          <w:rFonts w:ascii="Montserrat Medium" w:hAnsi="Montserrat Medium"/>
        </w:rPr>
        <w:t>(En caso de proposición conjunta, el nombre y datos de cada uno de ellos)</w:t>
      </w:r>
    </w:p>
    <w:p w14:paraId="5DBB1D14"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Nombre o denominación social: _____________________________.</w:t>
      </w:r>
    </w:p>
    <w:p w14:paraId="6E577E0D"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RFC: __________.</w:t>
      </w:r>
    </w:p>
    <w:p w14:paraId="2D8BA73E"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Domicilio: _____________________________.</w:t>
      </w:r>
      <w:r w:rsidRPr="00220F8D">
        <w:rPr>
          <w:rFonts w:ascii="Montserrat Medium" w:hAnsi="Montserrat Medium"/>
        </w:rPr>
        <w:t xml:space="preserve"> (El mismo que aparezca en el contrato principal)</w:t>
      </w:r>
    </w:p>
    <w:p w14:paraId="619BCC5D"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Datos de la póliza:</w:t>
      </w:r>
    </w:p>
    <w:p w14:paraId="30FBF9A2"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 xml:space="preserve">Número: _________________________. </w:t>
      </w:r>
      <w:r w:rsidRPr="00220F8D">
        <w:rPr>
          <w:rFonts w:ascii="Montserrat Medium" w:hAnsi="Montserrat Medium"/>
        </w:rPr>
        <w:t>(Número asignado por la “Afianzadora” o la “Aseguradora”)</w:t>
      </w:r>
    </w:p>
    <w:p w14:paraId="4DA47A44"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 xml:space="preserve">Monto Afianzado: _________________. </w:t>
      </w:r>
      <w:r w:rsidRPr="00220F8D">
        <w:rPr>
          <w:rFonts w:ascii="Montserrat Medium" w:hAnsi="Montserrat Medium"/>
        </w:rPr>
        <w:t>(Con letra y número, sin incluir el Impuesto al Valor Agregado).</w:t>
      </w:r>
    </w:p>
    <w:p w14:paraId="39F3684E"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Moneda: _________.</w:t>
      </w:r>
    </w:p>
    <w:p w14:paraId="49F55DDD"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lastRenderedPageBreak/>
        <w:t>Fecha de expedición: ______________.</w:t>
      </w:r>
    </w:p>
    <w:p w14:paraId="651EC5D8"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Obligación garantizada</w:t>
      </w:r>
      <w:r w:rsidRPr="00220F8D">
        <w:rPr>
          <w:rFonts w:ascii="Montserrat Medium" w:hAnsi="Montserrat Medium"/>
        </w:rPr>
        <w:t>: El cumplimiento de las obligaciones estipuladas en el contrato en los términos de la Cláusula PRIMERA de la presente póliza de fianza.</w:t>
      </w:r>
    </w:p>
    <w:p w14:paraId="6898D226"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Naturaleza de las Obligaciones</w:t>
      </w:r>
      <w:r w:rsidRPr="00220F8D">
        <w:rPr>
          <w:rFonts w:ascii="Montserrat Medium" w:hAnsi="Montserrat Medium"/>
        </w:rPr>
        <w:t>: ____ (Divisible o Indivisible, de conformidad con lo estipulado en el contrato).</w:t>
      </w:r>
    </w:p>
    <w:p w14:paraId="49C2DE1C"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rPr>
        <w:t xml:space="preserve">Si es </w:t>
      </w:r>
      <w:r w:rsidRPr="00220F8D">
        <w:rPr>
          <w:rFonts w:ascii="Montserrat Medium" w:hAnsi="Montserrat Medium"/>
          <w:b/>
        </w:rPr>
        <w:t>Divisible</w:t>
      </w:r>
      <w:r w:rsidRPr="00220F8D">
        <w:rPr>
          <w:rFonts w:ascii="Montserrat Medium" w:hAnsi="Montserrat Medium"/>
        </w:rPr>
        <w:t xml:space="preserve"> aplicará el siguiente texto: La obligación garantizada será divisible, por lo que, en caso de presentarse algún incumplimiento, se hará efectiva solo en la proporción correspondiente al incumplimiento de la obligación principal.</w:t>
      </w:r>
    </w:p>
    <w:p w14:paraId="53CFBE00"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rPr>
        <w:t xml:space="preserve">Si es </w:t>
      </w:r>
      <w:r w:rsidRPr="00220F8D">
        <w:rPr>
          <w:rFonts w:ascii="Montserrat Medium" w:hAnsi="Montserrat Medium"/>
          <w:b/>
        </w:rPr>
        <w:t>Indivisible</w:t>
      </w:r>
      <w:r w:rsidRPr="00220F8D">
        <w:rPr>
          <w:rFonts w:ascii="Montserrat Medium" w:hAnsi="Montserrat Medium"/>
        </w:rPr>
        <w:t xml:space="preserve"> aplicará el siguiente texto: La obligación garantizada será indivisible y en caso de presentarse algún incumplimiento se hará efectiva por el monto total de las obligaciones garantizadas.</w:t>
      </w:r>
    </w:p>
    <w:p w14:paraId="63B8DA11"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Datos del contrato o pedido, en lo sucesivo el “Contrato”:</w:t>
      </w:r>
    </w:p>
    <w:p w14:paraId="4592B6BC"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Número asignado por “la Contratante”: _________________.</w:t>
      </w:r>
    </w:p>
    <w:p w14:paraId="28792E1A"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Objeto: __________________________________________.</w:t>
      </w:r>
    </w:p>
    <w:p w14:paraId="4BEA7330"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Monto del Contrato: (</w:t>
      </w:r>
      <w:r w:rsidRPr="00220F8D">
        <w:rPr>
          <w:rFonts w:ascii="Montserrat Medium" w:hAnsi="Montserrat Medium"/>
        </w:rPr>
        <w:t>Con número y letra, sin el Impuesto al Valor Agregado)</w:t>
      </w:r>
    </w:p>
    <w:p w14:paraId="7C51C6CF"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Moneda: _________________________________________.</w:t>
      </w:r>
    </w:p>
    <w:p w14:paraId="6844F340" w14:textId="77777777" w:rsidR="0014393E" w:rsidRPr="00220F8D" w:rsidRDefault="0014393E" w:rsidP="0014393E">
      <w:pPr>
        <w:pStyle w:val="texto"/>
        <w:spacing w:after="60" w:line="210" w:lineRule="exact"/>
        <w:rPr>
          <w:rFonts w:ascii="Montserrat Medium" w:hAnsi="Montserrat Medium"/>
          <w:b/>
        </w:rPr>
      </w:pPr>
      <w:r w:rsidRPr="00220F8D">
        <w:rPr>
          <w:rFonts w:ascii="Montserrat Medium" w:hAnsi="Montserrat Medium"/>
          <w:b/>
        </w:rPr>
        <w:t>Fecha de suscripción: ______________________________.</w:t>
      </w:r>
    </w:p>
    <w:p w14:paraId="3834C86D"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 xml:space="preserve">Tipo: </w:t>
      </w:r>
      <w:r w:rsidRPr="00220F8D">
        <w:rPr>
          <w:rFonts w:ascii="Montserrat Medium" w:hAnsi="Montserrat Medium"/>
        </w:rPr>
        <w:t>(Adquisiciones, Arrendamientos, Servicios, Obra Pública o servicios relacionados con la misma).</w:t>
      </w:r>
    </w:p>
    <w:p w14:paraId="5BF9BFD5"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 xml:space="preserve">Obligación contractual para la garantía de cumplimiento: </w:t>
      </w:r>
      <w:r w:rsidRPr="00220F8D">
        <w:rPr>
          <w:rFonts w:ascii="Montserrat Medium" w:hAnsi="Montserrat Medium"/>
        </w:rPr>
        <w:t>(Divisible o Indivisible, de conformidad con lo estipulado en el contrato)</w:t>
      </w:r>
    </w:p>
    <w:p w14:paraId="17413E1A"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 xml:space="preserve">Procedimiento al que se sujetará la presente póliza de fianza para hacerla efectiva: </w:t>
      </w:r>
      <w:r w:rsidRPr="00220F8D">
        <w:rPr>
          <w:rFonts w:ascii="Montserrat Medium" w:hAnsi="Montserrat Medium"/>
        </w:rPr>
        <w:t>El previsto en el artículo 279 de la Ley de Instituciones de Seguros y de Fianzas.</w:t>
      </w:r>
    </w:p>
    <w:p w14:paraId="3CF81841"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b/>
        </w:rPr>
        <w:t xml:space="preserve">Competencia y Jurisdicción: </w:t>
      </w:r>
      <w:r w:rsidRPr="00220F8D">
        <w:rPr>
          <w:rFonts w:ascii="Montserrat Medium" w:hAnsi="Montserrat Medium"/>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14C740EB"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rPr>
        <w:t>La presente fianza se expide de conformidad con lo dispuesto por los artículos 48, fracción II y último párrafo, y artículo 49, fracción II, de la Ley de Adquisiciones, Arrendamientos y Servicios del Sector Público, y 103 de su Reglamento.</w:t>
      </w:r>
    </w:p>
    <w:p w14:paraId="3B123FE7"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rPr>
        <w:t>La presente fianza se expide de conformidad con lo dispuesto por los artículos 48, fracción II y 49, fracción II, de la Ley de Obras Públicas y Servicios Relacionados con las Mismas, y artículo 98 de su Reglamento.</w:t>
      </w:r>
    </w:p>
    <w:p w14:paraId="462A542A" w14:textId="77777777" w:rsidR="0014393E" w:rsidRPr="00220F8D" w:rsidRDefault="0014393E" w:rsidP="0014393E">
      <w:pPr>
        <w:pStyle w:val="texto"/>
        <w:spacing w:after="60" w:line="210" w:lineRule="exact"/>
        <w:rPr>
          <w:rFonts w:ascii="Montserrat Medium" w:hAnsi="Montserrat Medium"/>
        </w:rPr>
      </w:pPr>
      <w:r w:rsidRPr="00220F8D">
        <w:rPr>
          <w:rFonts w:ascii="Montserrat Medium" w:hAnsi="Montserrat Medium"/>
        </w:rPr>
        <w:t xml:space="preserve">Validación de la fianza en el portal de internet, dirección electrónica </w:t>
      </w:r>
      <w:r w:rsidRPr="00220F8D">
        <w:rPr>
          <w:rFonts w:ascii="Montserrat Medium" w:hAnsi="Montserrat Medium"/>
          <w:u w:val="single"/>
        </w:rPr>
        <w:t>www.amig.org.mx</w:t>
      </w:r>
    </w:p>
    <w:p w14:paraId="60EBA187" w14:textId="77777777" w:rsidR="0014393E" w:rsidRPr="00220F8D" w:rsidRDefault="0014393E" w:rsidP="0014393E">
      <w:pPr>
        <w:pStyle w:val="texto"/>
        <w:spacing w:after="60" w:line="210" w:lineRule="exact"/>
        <w:ind w:firstLine="0"/>
        <w:jc w:val="center"/>
        <w:rPr>
          <w:rFonts w:ascii="Montserrat Medium" w:hAnsi="Montserrat Medium"/>
        </w:rPr>
      </w:pPr>
    </w:p>
    <w:p w14:paraId="4AA0A2D1" w14:textId="77777777" w:rsidR="0014393E" w:rsidRPr="00220F8D" w:rsidRDefault="0014393E" w:rsidP="0014393E">
      <w:pPr>
        <w:pStyle w:val="texto"/>
        <w:spacing w:after="60" w:line="210" w:lineRule="exact"/>
        <w:ind w:firstLine="0"/>
        <w:jc w:val="center"/>
        <w:rPr>
          <w:rFonts w:ascii="Montserrat Medium" w:hAnsi="Montserrat Medium"/>
        </w:rPr>
      </w:pPr>
    </w:p>
    <w:p w14:paraId="0F92FF8D" w14:textId="77777777" w:rsidR="0014393E" w:rsidRPr="00220F8D" w:rsidRDefault="0014393E" w:rsidP="0014393E">
      <w:pPr>
        <w:pStyle w:val="texto"/>
        <w:spacing w:after="60" w:line="210" w:lineRule="exact"/>
        <w:ind w:firstLine="0"/>
        <w:jc w:val="center"/>
        <w:rPr>
          <w:rFonts w:ascii="Montserrat Medium" w:hAnsi="Montserrat Medium"/>
        </w:rPr>
      </w:pPr>
      <w:r w:rsidRPr="00220F8D">
        <w:rPr>
          <w:rFonts w:ascii="Montserrat Medium" w:hAnsi="Montserrat Medium"/>
        </w:rPr>
        <w:t>(Nombre del representante de la Afianzadora o Aseguradora)</w:t>
      </w:r>
    </w:p>
    <w:p w14:paraId="15626C9D" w14:textId="77777777" w:rsidR="0014393E" w:rsidRPr="00220F8D" w:rsidRDefault="0014393E" w:rsidP="0014393E">
      <w:pPr>
        <w:pStyle w:val="texto"/>
        <w:spacing w:line="276" w:lineRule="exact"/>
        <w:rPr>
          <w:rFonts w:ascii="Montserrat Medium" w:hAnsi="Montserrat Medium"/>
          <w:b/>
        </w:rPr>
      </w:pPr>
      <w:r w:rsidRPr="00220F8D">
        <w:rPr>
          <w:rFonts w:ascii="Montserrat Medium" w:hAnsi="Montserrat Medium"/>
          <w:b/>
        </w:rPr>
        <w:t>CLÁUSULAS GENERALES A QUE SE SUJETARÁ LA PRESENTE PÓLIZA DE FIANZA PARA GARANTIZAR EL CUMPLIMIENTO DEL CONTRATO EN MATERIA DE ADQUISICIONES, ARRENDAMIENTOS, SERVICIO, OBRA PÚBLICA O SERVICIOS RELACIONADOS CON LA MISMA.</w:t>
      </w:r>
    </w:p>
    <w:p w14:paraId="7BED72D6" w14:textId="77777777" w:rsidR="0014393E" w:rsidRPr="00220F8D" w:rsidRDefault="0014393E" w:rsidP="0014393E">
      <w:pPr>
        <w:pStyle w:val="texto"/>
        <w:spacing w:line="276" w:lineRule="exact"/>
        <w:rPr>
          <w:rFonts w:ascii="Montserrat Medium" w:hAnsi="Montserrat Medium"/>
          <w:b/>
        </w:rPr>
      </w:pPr>
      <w:r w:rsidRPr="00220F8D">
        <w:rPr>
          <w:rFonts w:ascii="Montserrat Medium" w:hAnsi="Montserrat Medium"/>
          <w:b/>
        </w:rPr>
        <w:t>PRIMERA. - OBLIGACIÓN GARANTIZADA.</w:t>
      </w:r>
    </w:p>
    <w:p w14:paraId="5F5B7799"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lastRenderedPageBreak/>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3080C29" w14:textId="77777777" w:rsidR="0014393E" w:rsidRPr="00220F8D" w:rsidRDefault="0014393E" w:rsidP="0014393E">
      <w:pPr>
        <w:pStyle w:val="texto"/>
        <w:spacing w:line="276" w:lineRule="exact"/>
        <w:rPr>
          <w:rFonts w:ascii="Montserrat Medium" w:hAnsi="Montserrat Medium"/>
          <w:b/>
        </w:rPr>
      </w:pPr>
      <w:r w:rsidRPr="00220F8D">
        <w:rPr>
          <w:rFonts w:ascii="Montserrat Medium" w:hAnsi="Montserrat Medium"/>
          <w:b/>
        </w:rPr>
        <w:t xml:space="preserve">SEGUNDA. - MONTO AFIANZADO. </w:t>
      </w:r>
    </w:p>
    <w:p w14:paraId="76C76A17"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5B3DF575"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72FE6224"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407FAB6"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129E6DD" w14:textId="77777777" w:rsidR="0014393E" w:rsidRPr="00220F8D" w:rsidRDefault="0014393E" w:rsidP="0014393E">
      <w:pPr>
        <w:pStyle w:val="texto"/>
        <w:spacing w:line="276" w:lineRule="exact"/>
        <w:rPr>
          <w:rFonts w:ascii="Montserrat Medium" w:hAnsi="Montserrat Medium"/>
          <w:b/>
        </w:rPr>
      </w:pPr>
      <w:r w:rsidRPr="00220F8D">
        <w:rPr>
          <w:rFonts w:ascii="Montserrat Medium" w:hAnsi="Montserrat Medium"/>
          <w:b/>
        </w:rPr>
        <w:t>TERCERA. - INDEMNIZACIÓN POR MORA.</w:t>
      </w:r>
    </w:p>
    <w:p w14:paraId="1F8AA8D1"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t>(La “Afianzadora” o la “Aseguradora”), se obliga a pagar la indemnización por mora que en su caso proceda de conformidad con el artículo 283 de la Ley de Instituciones de Seguros y de Fianzas.</w:t>
      </w:r>
    </w:p>
    <w:p w14:paraId="257B2F6C" w14:textId="77777777" w:rsidR="0014393E" w:rsidRPr="00220F8D" w:rsidRDefault="0014393E" w:rsidP="0014393E">
      <w:pPr>
        <w:pStyle w:val="texto"/>
        <w:spacing w:line="276" w:lineRule="exact"/>
        <w:rPr>
          <w:rFonts w:ascii="Montserrat Medium" w:hAnsi="Montserrat Medium"/>
          <w:b/>
        </w:rPr>
      </w:pPr>
      <w:r w:rsidRPr="00220F8D">
        <w:rPr>
          <w:rFonts w:ascii="Montserrat Medium" w:hAnsi="Montserrat Medium"/>
          <w:b/>
        </w:rPr>
        <w:t>CUARTA. - VIGENCIA.</w:t>
      </w:r>
    </w:p>
    <w:p w14:paraId="01D6FF61"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00FE81B"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D4832AB"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lastRenderedPageBreak/>
        <w:t>De esta forma la vigencia de la fianza no podrá acotarse en razón del plazo establecido para cumplir la o las obligaciones contractuales.</w:t>
      </w:r>
    </w:p>
    <w:p w14:paraId="05CCB952" w14:textId="77777777" w:rsidR="0014393E" w:rsidRPr="00220F8D" w:rsidRDefault="0014393E" w:rsidP="0014393E">
      <w:pPr>
        <w:pStyle w:val="texto"/>
        <w:spacing w:line="276" w:lineRule="exact"/>
        <w:rPr>
          <w:rFonts w:ascii="Montserrat Medium" w:hAnsi="Montserrat Medium"/>
          <w:b/>
        </w:rPr>
      </w:pPr>
      <w:r w:rsidRPr="00220F8D">
        <w:rPr>
          <w:rFonts w:ascii="Montserrat Medium" w:hAnsi="Montserrat Medium"/>
          <w:b/>
        </w:rPr>
        <w:t>QUINTA. - PRÓRROGAS, ESPERAS O AMPLIACIÓN AL PLAZO DEL CONTRATO.</w:t>
      </w:r>
    </w:p>
    <w:p w14:paraId="19EE212F" w14:textId="77777777" w:rsidR="0014393E" w:rsidRPr="00220F8D" w:rsidRDefault="0014393E" w:rsidP="0014393E">
      <w:pPr>
        <w:pStyle w:val="texto"/>
        <w:spacing w:line="276" w:lineRule="exact"/>
        <w:rPr>
          <w:rFonts w:ascii="Montserrat Medium" w:hAnsi="Montserrat Medium"/>
        </w:rPr>
      </w:pPr>
      <w:r w:rsidRPr="00220F8D">
        <w:rPr>
          <w:rFonts w:ascii="Montserrat Medium" w:hAnsi="Montserrat Medium"/>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F7BC9DC" w14:textId="77777777" w:rsidR="0014393E" w:rsidRPr="00220F8D" w:rsidRDefault="0014393E" w:rsidP="0014393E">
      <w:pPr>
        <w:pStyle w:val="texto"/>
        <w:spacing w:line="284" w:lineRule="exact"/>
        <w:rPr>
          <w:rFonts w:ascii="Montserrat Medium" w:hAnsi="Montserrat Medium"/>
        </w:rPr>
      </w:pPr>
      <w:r w:rsidRPr="00220F8D">
        <w:rPr>
          <w:rFonts w:ascii="Montserrat Medium" w:hAnsi="Montserrat Medium"/>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AFBE932" w14:textId="77777777" w:rsidR="0014393E" w:rsidRPr="00220F8D" w:rsidRDefault="0014393E" w:rsidP="0014393E">
      <w:pPr>
        <w:pStyle w:val="texto"/>
        <w:spacing w:line="284" w:lineRule="exact"/>
        <w:rPr>
          <w:rFonts w:ascii="Montserrat Medium" w:hAnsi="Montserrat Medium"/>
          <w:b/>
        </w:rPr>
      </w:pPr>
      <w:r w:rsidRPr="00220F8D">
        <w:rPr>
          <w:rFonts w:ascii="Montserrat Medium" w:hAnsi="Montserrat Medium"/>
          <w:b/>
        </w:rPr>
        <w:t>SEXTA. - SUPUESTOS DE SUSPENSIÓN.</w:t>
      </w:r>
    </w:p>
    <w:p w14:paraId="1D2DE8B3" w14:textId="77777777" w:rsidR="0014393E" w:rsidRPr="00220F8D" w:rsidRDefault="0014393E" w:rsidP="0014393E">
      <w:pPr>
        <w:pStyle w:val="texto"/>
        <w:spacing w:line="284" w:lineRule="exact"/>
        <w:rPr>
          <w:rFonts w:ascii="Montserrat Medium" w:hAnsi="Montserrat Medium"/>
        </w:rPr>
      </w:pPr>
      <w:r w:rsidRPr="00220F8D">
        <w:rPr>
          <w:rFonts w:ascii="Montserrat Medium" w:hAnsi="Montserrat Medium"/>
          <w:b/>
        </w:rPr>
        <w:t>(Sólo incluir para el caso de póliza en materia de Adquisiciones, Arrendamientos y Servicios)</w:t>
      </w:r>
    </w:p>
    <w:p w14:paraId="0544E416" w14:textId="77777777" w:rsidR="0014393E" w:rsidRPr="00220F8D" w:rsidRDefault="0014393E" w:rsidP="0014393E">
      <w:pPr>
        <w:pStyle w:val="texto"/>
        <w:spacing w:line="284" w:lineRule="exact"/>
        <w:rPr>
          <w:rFonts w:ascii="Montserrat Medium" w:hAnsi="Montserrat Medium"/>
        </w:rPr>
      </w:pPr>
      <w:r w:rsidRPr="00220F8D">
        <w:rPr>
          <w:rFonts w:ascii="Montserrat Medium" w:hAnsi="Montserrat Medium"/>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EEED74A" w14:textId="77777777" w:rsidR="0014393E" w:rsidRPr="00220F8D" w:rsidRDefault="0014393E" w:rsidP="0014393E">
      <w:pPr>
        <w:pStyle w:val="texto"/>
        <w:spacing w:line="284" w:lineRule="exact"/>
        <w:rPr>
          <w:rFonts w:ascii="Montserrat Medium" w:hAnsi="Montserrat Medium"/>
        </w:rPr>
      </w:pPr>
      <w:r w:rsidRPr="00220F8D">
        <w:rPr>
          <w:rFonts w:ascii="Montserrat Medium" w:hAnsi="Montserrat Medium"/>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220F8D">
        <w:rPr>
          <w:rFonts w:ascii="Montserrat Medium" w:hAnsi="Montserrat Medium"/>
          <w:b/>
        </w:rPr>
        <w:t xml:space="preserve"> </w:t>
      </w:r>
      <w:r w:rsidRPr="00220F8D">
        <w:rPr>
          <w:rFonts w:ascii="Montserrat Medium" w:hAnsi="Montserrat Medium"/>
        </w:rPr>
        <w:t>“Afianzadora” o la “Aseguradora”) por cualquiera de los supuestos referidos, formarán parte en su conjunto, solidaria e inseparable de la póliza inicial.</w:t>
      </w:r>
    </w:p>
    <w:p w14:paraId="6BC60DAB" w14:textId="77777777" w:rsidR="0014393E" w:rsidRPr="00220F8D" w:rsidRDefault="0014393E" w:rsidP="0014393E">
      <w:pPr>
        <w:pStyle w:val="texto"/>
        <w:spacing w:line="284" w:lineRule="exact"/>
        <w:rPr>
          <w:rFonts w:ascii="Montserrat Medium" w:hAnsi="Montserrat Medium"/>
          <w:b/>
        </w:rPr>
      </w:pPr>
      <w:r w:rsidRPr="00220F8D">
        <w:rPr>
          <w:rFonts w:ascii="Montserrat Medium" w:hAnsi="Montserrat Medium"/>
          <w:b/>
        </w:rPr>
        <w:t>SEXTA. - SUPUESTOS DE SUSPENSIÓN.</w:t>
      </w:r>
    </w:p>
    <w:p w14:paraId="28074685" w14:textId="77777777" w:rsidR="0014393E" w:rsidRPr="00220F8D" w:rsidRDefault="0014393E" w:rsidP="0014393E">
      <w:pPr>
        <w:pStyle w:val="texto"/>
        <w:spacing w:line="284" w:lineRule="exact"/>
        <w:rPr>
          <w:rFonts w:ascii="Montserrat Medium" w:hAnsi="Montserrat Medium"/>
          <w:b/>
        </w:rPr>
      </w:pPr>
      <w:r w:rsidRPr="00220F8D">
        <w:rPr>
          <w:rFonts w:ascii="Montserrat Medium" w:hAnsi="Montserrat Medium"/>
          <w:b/>
        </w:rPr>
        <w:t>(Sólo incluir para el caso de póliza en materia de Obras Públicas y Servicios Relacionados con las Mismas)</w:t>
      </w:r>
    </w:p>
    <w:p w14:paraId="3A291749" w14:textId="77777777" w:rsidR="0014393E" w:rsidRPr="00220F8D" w:rsidRDefault="0014393E" w:rsidP="0014393E">
      <w:pPr>
        <w:pStyle w:val="texto"/>
        <w:spacing w:line="284" w:lineRule="exact"/>
        <w:rPr>
          <w:rFonts w:ascii="Montserrat Medium" w:hAnsi="Montserrat Medium"/>
        </w:rPr>
      </w:pPr>
      <w:r w:rsidRPr="00220F8D">
        <w:rPr>
          <w:rFonts w:ascii="Montserrat Medium" w:hAnsi="Montserrat Medium"/>
        </w:rPr>
        <w:t xml:space="preserve">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w:t>
      </w:r>
      <w:r w:rsidRPr="00220F8D">
        <w:rPr>
          <w:rFonts w:ascii="Montserrat Medium" w:hAnsi="Montserrat Medium"/>
        </w:rPr>
        <w:lastRenderedPageBreak/>
        <w:t>Seguros y de Fianzas, para lo cual bastará que el fiado exhiba a (la “Afianzadora” o la “Aseguradora”) dichos documentos expedidos por “la Contratante”.</w:t>
      </w:r>
    </w:p>
    <w:p w14:paraId="556F237C" w14:textId="77777777" w:rsidR="0014393E" w:rsidRPr="00220F8D" w:rsidRDefault="0014393E" w:rsidP="0014393E">
      <w:pPr>
        <w:pStyle w:val="texto"/>
        <w:spacing w:line="284" w:lineRule="exact"/>
        <w:rPr>
          <w:rFonts w:ascii="Montserrat Medium" w:hAnsi="Montserrat Medium"/>
        </w:rPr>
      </w:pPr>
      <w:r w:rsidRPr="00220F8D">
        <w:rPr>
          <w:rFonts w:ascii="Montserrat Medium" w:hAnsi="Montserrat Medium"/>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23B12F54" w14:textId="77777777" w:rsidR="0014393E" w:rsidRPr="00220F8D" w:rsidRDefault="0014393E" w:rsidP="0014393E">
      <w:pPr>
        <w:pStyle w:val="texto"/>
        <w:spacing w:line="284" w:lineRule="exact"/>
        <w:rPr>
          <w:rFonts w:ascii="Montserrat Medium" w:hAnsi="Montserrat Medium"/>
          <w:b/>
        </w:rPr>
      </w:pPr>
      <w:r w:rsidRPr="00220F8D">
        <w:rPr>
          <w:rFonts w:ascii="Montserrat Medium" w:hAnsi="Montserrat Medium"/>
          <w:b/>
        </w:rPr>
        <w:t>SÉPTIMA. - SUBJUDICIDAD.</w:t>
      </w:r>
    </w:p>
    <w:p w14:paraId="5F7176D7" w14:textId="77777777" w:rsidR="0014393E" w:rsidRPr="00220F8D" w:rsidRDefault="0014393E" w:rsidP="0014393E">
      <w:pPr>
        <w:pStyle w:val="texto"/>
        <w:spacing w:line="284" w:lineRule="exact"/>
        <w:rPr>
          <w:rFonts w:ascii="Montserrat Medium" w:hAnsi="Montserrat Medium"/>
        </w:rPr>
      </w:pPr>
      <w:r w:rsidRPr="00220F8D">
        <w:rPr>
          <w:rFonts w:ascii="Montserrat Medium" w:hAnsi="Montserrat Medium"/>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1EE90155" w14:textId="77777777" w:rsidR="0014393E" w:rsidRPr="00220F8D" w:rsidRDefault="0014393E" w:rsidP="0014393E">
      <w:pPr>
        <w:pStyle w:val="texto"/>
        <w:spacing w:line="284" w:lineRule="exact"/>
        <w:rPr>
          <w:rFonts w:ascii="Montserrat Medium" w:hAnsi="Montserrat Medium"/>
        </w:rPr>
      </w:pPr>
      <w:r w:rsidRPr="00220F8D">
        <w:rPr>
          <w:rFonts w:ascii="Montserrat Medium" w:hAnsi="Montserrat Medium"/>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6BE4CA94" w14:textId="77777777" w:rsidR="0014393E" w:rsidRPr="00220F8D" w:rsidRDefault="0014393E" w:rsidP="0014393E">
      <w:pPr>
        <w:pStyle w:val="texto"/>
        <w:spacing w:line="280" w:lineRule="exact"/>
        <w:rPr>
          <w:rFonts w:ascii="Montserrat Medium" w:hAnsi="Montserrat Medium"/>
          <w:b/>
        </w:rPr>
      </w:pPr>
      <w:r w:rsidRPr="00220F8D">
        <w:rPr>
          <w:rFonts w:ascii="Montserrat Medium" w:hAnsi="Montserrat Medium"/>
          <w:b/>
        </w:rPr>
        <w:t xml:space="preserve">OCTAVA. - COAFIANZAMIENTO O YUXTAPOSICIÓN DE GARANTÍAS. </w:t>
      </w:r>
    </w:p>
    <w:p w14:paraId="433C9284" w14:textId="77777777" w:rsidR="0014393E" w:rsidRPr="00220F8D" w:rsidRDefault="0014393E" w:rsidP="0014393E">
      <w:pPr>
        <w:pStyle w:val="texto"/>
        <w:spacing w:line="286" w:lineRule="exact"/>
        <w:rPr>
          <w:rFonts w:ascii="Montserrat Medium" w:hAnsi="Montserrat Medium"/>
        </w:rPr>
      </w:pPr>
      <w:r w:rsidRPr="00220F8D">
        <w:rPr>
          <w:rFonts w:ascii="Montserrat Medium" w:hAnsi="Montserrat Medium"/>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5CDAA73" w14:textId="77777777" w:rsidR="0014393E" w:rsidRPr="00220F8D" w:rsidRDefault="0014393E" w:rsidP="0014393E">
      <w:pPr>
        <w:pStyle w:val="texto"/>
        <w:spacing w:line="286" w:lineRule="exact"/>
        <w:rPr>
          <w:rFonts w:ascii="Montserrat Medium" w:hAnsi="Montserrat Medium"/>
          <w:b/>
        </w:rPr>
      </w:pPr>
      <w:r w:rsidRPr="00220F8D">
        <w:rPr>
          <w:rFonts w:ascii="Montserrat Medium" w:hAnsi="Montserrat Medium"/>
          <w:b/>
        </w:rPr>
        <w:t>NOVENA. - CANCELACIÓN DE LA FIANZA.</w:t>
      </w:r>
    </w:p>
    <w:p w14:paraId="3E109EBF" w14:textId="77777777" w:rsidR="0014393E" w:rsidRPr="00220F8D" w:rsidRDefault="0014393E" w:rsidP="0014393E">
      <w:pPr>
        <w:pStyle w:val="texto"/>
        <w:spacing w:line="286" w:lineRule="exact"/>
        <w:rPr>
          <w:rFonts w:ascii="Montserrat Medium" w:hAnsi="Montserrat Medium"/>
          <w:b/>
        </w:rPr>
      </w:pPr>
      <w:r w:rsidRPr="00220F8D">
        <w:rPr>
          <w:rFonts w:ascii="Montserrat Medium" w:hAnsi="Montserrat Medium"/>
          <w:b/>
        </w:rPr>
        <w:t>(Sólo incluir para el caso de Adquisiciones, Arrendamientos y Servicios)</w:t>
      </w:r>
    </w:p>
    <w:p w14:paraId="1EA6DC3B" w14:textId="77777777" w:rsidR="0014393E" w:rsidRPr="00220F8D" w:rsidRDefault="0014393E" w:rsidP="0014393E">
      <w:pPr>
        <w:pStyle w:val="texto"/>
        <w:spacing w:line="286" w:lineRule="exact"/>
        <w:rPr>
          <w:rFonts w:ascii="Montserrat Medium" w:hAnsi="Montserrat Medium"/>
        </w:rPr>
      </w:pPr>
      <w:r w:rsidRPr="00220F8D">
        <w:rPr>
          <w:rFonts w:ascii="Montserrat Medium" w:hAnsi="Montserrat Medium"/>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25B8AEB" w14:textId="77777777" w:rsidR="0014393E" w:rsidRPr="00220F8D" w:rsidRDefault="0014393E" w:rsidP="0014393E">
      <w:pPr>
        <w:pStyle w:val="texto"/>
        <w:spacing w:line="286" w:lineRule="exact"/>
        <w:rPr>
          <w:rFonts w:ascii="Montserrat Medium" w:hAnsi="Montserrat Medium"/>
        </w:rPr>
      </w:pPr>
      <w:r w:rsidRPr="00220F8D">
        <w:rPr>
          <w:rFonts w:ascii="Montserrat Medium" w:hAnsi="Montserrat Medium"/>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0CED17CA" w14:textId="77777777" w:rsidR="0014393E" w:rsidRPr="00220F8D" w:rsidRDefault="0014393E" w:rsidP="0014393E">
      <w:pPr>
        <w:pStyle w:val="texto"/>
        <w:spacing w:line="286" w:lineRule="exact"/>
        <w:rPr>
          <w:rFonts w:ascii="Montserrat Medium" w:hAnsi="Montserrat Medium"/>
        </w:rPr>
      </w:pPr>
      <w:r w:rsidRPr="00220F8D">
        <w:rPr>
          <w:rFonts w:ascii="Montserrat Medium" w:hAnsi="Montserrat Medium"/>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w:t>
      </w:r>
      <w:r w:rsidRPr="00220F8D">
        <w:rPr>
          <w:rFonts w:ascii="Montserrat Medium" w:hAnsi="Montserrat Medium"/>
        </w:rPr>
        <w:lastRenderedPageBreak/>
        <w:t>calidad de los servicios prestados por el fiado, respecto del “Contrato” especificado en la carátula de la presente póliza y sus respectivos convenios modificatorios.</w:t>
      </w:r>
    </w:p>
    <w:p w14:paraId="7EB65F9F" w14:textId="77777777" w:rsidR="00831C36" w:rsidRDefault="00831C36" w:rsidP="0014393E">
      <w:pPr>
        <w:pStyle w:val="texto"/>
        <w:spacing w:line="286" w:lineRule="exact"/>
        <w:rPr>
          <w:rFonts w:ascii="Montserrat Medium" w:hAnsi="Montserrat Medium"/>
          <w:b/>
        </w:rPr>
      </w:pPr>
    </w:p>
    <w:p w14:paraId="357F5349" w14:textId="77777777" w:rsidR="0014393E" w:rsidRPr="00220F8D" w:rsidRDefault="0014393E" w:rsidP="0014393E">
      <w:pPr>
        <w:pStyle w:val="texto"/>
        <w:spacing w:line="286" w:lineRule="exact"/>
        <w:rPr>
          <w:rFonts w:ascii="Montserrat Medium" w:hAnsi="Montserrat Medium"/>
          <w:b/>
        </w:rPr>
      </w:pPr>
      <w:r w:rsidRPr="00220F8D">
        <w:rPr>
          <w:rFonts w:ascii="Montserrat Medium" w:hAnsi="Montserrat Medium"/>
          <w:b/>
        </w:rPr>
        <w:t>NOVENA. - CANCELACIÓN DE LA FIANZA.</w:t>
      </w:r>
    </w:p>
    <w:p w14:paraId="70AADDE0" w14:textId="77777777" w:rsidR="0014393E" w:rsidRPr="00220F8D" w:rsidRDefault="0014393E" w:rsidP="0014393E">
      <w:pPr>
        <w:pStyle w:val="texto"/>
        <w:spacing w:line="286" w:lineRule="exact"/>
        <w:rPr>
          <w:rFonts w:ascii="Montserrat Medium" w:hAnsi="Montserrat Medium"/>
          <w:b/>
        </w:rPr>
      </w:pPr>
      <w:r w:rsidRPr="00220F8D">
        <w:rPr>
          <w:rFonts w:ascii="Montserrat Medium" w:hAnsi="Montserrat Medium"/>
          <w:b/>
        </w:rPr>
        <w:t>(Sólo incluir para el caso de Obras Públicas y Servicios Relacionados con las Mismas)</w:t>
      </w:r>
    </w:p>
    <w:p w14:paraId="660EC9B7" w14:textId="77777777" w:rsidR="0014393E" w:rsidRPr="00220F8D" w:rsidRDefault="0014393E" w:rsidP="0014393E">
      <w:pPr>
        <w:pStyle w:val="texto"/>
        <w:spacing w:line="286" w:lineRule="exact"/>
        <w:rPr>
          <w:rFonts w:ascii="Montserrat Medium" w:hAnsi="Montserrat Medium"/>
          <w:b/>
        </w:rPr>
      </w:pPr>
      <w:r w:rsidRPr="00220F8D">
        <w:rPr>
          <w:rFonts w:ascii="Montserrat Medium" w:hAnsi="Montserrat Medium"/>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605D6EAF" w14:textId="77777777" w:rsidR="0014393E" w:rsidRPr="00220F8D" w:rsidRDefault="0014393E" w:rsidP="0014393E">
      <w:pPr>
        <w:pStyle w:val="texto"/>
        <w:spacing w:line="286" w:lineRule="exact"/>
        <w:rPr>
          <w:rFonts w:ascii="Montserrat Medium" w:hAnsi="Montserrat Medium"/>
        </w:rPr>
      </w:pPr>
      <w:r w:rsidRPr="00220F8D">
        <w:rPr>
          <w:rFonts w:ascii="Montserrat Medium" w:hAnsi="Montserrat Medium"/>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7B6C1D6A" w14:textId="77777777" w:rsidR="00831C36" w:rsidRDefault="00831C36" w:rsidP="0014393E">
      <w:pPr>
        <w:pStyle w:val="texto"/>
        <w:spacing w:line="286" w:lineRule="exact"/>
        <w:rPr>
          <w:rFonts w:ascii="Montserrat Medium" w:hAnsi="Montserrat Medium"/>
          <w:b/>
        </w:rPr>
      </w:pPr>
    </w:p>
    <w:p w14:paraId="7DB176A5" w14:textId="77777777" w:rsidR="0014393E" w:rsidRPr="00220F8D" w:rsidRDefault="0014393E" w:rsidP="0014393E">
      <w:pPr>
        <w:pStyle w:val="texto"/>
        <w:spacing w:line="286" w:lineRule="exact"/>
        <w:rPr>
          <w:rFonts w:ascii="Montserrat Medium" w:hAnsi="Montserrat Medium"/>
          <w:b/>
        </w:rPr>
      </w:pPr>
      <w:r w:rsidRPr="00220F8D">
        <w:rPr>
          <w:rFonts w:ascii="Montserrat Medium" w:hAnsi="Montserrat Medium"/>
          <w:b/>
        </w:rPr>
        <w:t>DÉCIMA. - PROCEDIMIENTOS.</w:t>
      </w:r>
    </w:p>
    <w:p w14:paraId="1C21A3FC" w14:textId="77777777" w:rsidR="0014393E" w:rsidRPr="00220F8D" w:rsidRDefault="0014393E" w:rsidP="0014393E">
      <w:pPr>
        <w:pStyle w:val="texto"/>
        <w:spacing w:line="286" w:lineRule="exact"/>
        <w:rPr>
          <w:rFonts w:ascii="Montserrat Medium" w:hAnsi="Montserrat Medium"/>
        </w:rPr>
      </w:pPr>
      <w:r w:rsidRPr="00220F8D">
        <w:rPr>
          <w:rFonts w:ascii="Montserrat Medium" w:hAnsi="Montserrat Medium"/>
        </w:rPr>
        <w:t>(La “Afianzadora” o la “Aseguradora”) acepta expresamente someterse al procedimiento previsto en el artículo 279 de la Ley de Instituciones de Seguros y de Fianzas para hacer efectiva la fianza.</w:t>
      </w:r>
    </w:p>
    <w:p w14:paraId="519CC0C1" w14:textId="77777777" w:rsidR="00831C36" w:rsidRDefault="00831C36" w:rsidP="0014393E">
      <w:pPr>
        <w:pStyle w:val="texto"/>
        <w:spacing w:line="286" w:lineRule="exact"/>
        <w:rPr>
          <w:rFonts w:ascii="Montserrat Medium" w:hAnsi="Montserrat Medium"/>
          <w:b/>
        </w:rPr>
      </w:pPr>
    </w:p>
    <w:p w14:paraId="059B8D86" w14:textId="77777777" w:rsidR="0014393E" w:rsidRPr="00220F8D" w:rsidRDefault="0014393E" w:rsidP="0014393E">
      <w:pPr>
        <w:pStyle w:val="texto"/>
        <w:spacing w:line="286" w:lineRule="exact"/>
        <w:rPr>
          <w:rFonts w:ascii="Montserrat Medium" w:hAnsi="Montserrat Medium"/>
          <w:b/>
        </w:rPr>
      </w:pPr>
      <w:r w:rsidRPr="00220F8D">
        <w:rPr>
          <w:rFonts w:ascii="Montserrat Medium" w:hAnsi="Montserrat Medium"/>
          <w:b/>
        </w:rPr>
        <w:t>DÉCIMA PRIMERA. -RECLAMACIÓN</w:t>
      </w:r>
    </w:p>
    <w:p w14:paraId="3B910640" w14:textId="77777777" w:rsidR="0014393E" w:rsidRPr="00220F8D" w:rsidRDefault="0014393E" w:rsidP="0014393E">
      <w:pPr>
        <w:pStyle w:val="texto"/>
        <w:spacing w:line="286" w:lineRule="exact"/>
        <w:rPr>
          <w:rFonts w:ascii="Montserrat Medium" w:hAnsi="Montserrat Medium"/>
        </w:rPr>
      </w:pPr>
      <w:r w:rsidRPr="00220F8D">
        <w:rPr>
          <w:rFonts w:ascii="Montserrat Medium" w:hAnsi="Montserrat Medium"/>
        </w:rPr>
        <w:t>“La Beneficiaria” podrá presentar la reclamación a que se refiere el artículo 279, de Ley de Instituciones de Seguros y de Fianzas en cualquier oficina, o sucursal de la Institución y ante cualquier apoderado o representante de la misma.</w:t>
      </w:r>
    </w:p>
    <w:p w14:paraId="45A9A469" w14:textId="77777777" w:rsidR="00831C36" w:rsidRDefault="00831C36" w:rsidP="0014393E">
      <w:pPr>
        <w:pStyle w:val="texto"/>
        <w:spacing w:line="286" w:lineRule="exact"/>
        <w:rPr>
          <w:rFonts w:ascii="Montserrat Medium" w:hAnsi="Montserrat Medium"/>
          <w:b/>
        </w:rPr>
      </w:pPr>
    </w:p>
    <w:p w14:paraId="18151DD9" w14:textId="77777777" w:rsidR="00831C36" w:rsidRDefault="00831C36" w:rsidP="0014393E">
      <w:pPr>
        <w:pStyle w:val="texto"/>
        <w:spacing w:line="286" w:lineRule="exact"/>
        <w:rPr>
          <w:rFonts w:ascii="Montserrat Medium" w:hAnsi="Montserrat Medium"/>
          <w:b/>
        </w:rPr>
      </w:pPr>
    </w:p>
    <w:p w14:paraId="7D26CF2B" w14:textId="77777777" w:rsidR="0014393E" w:rsidRPr="00220F8D" w:rsidRDefault="0014393E" w:rsidP="0014393E">
      <w:pPr>
        <w:pStyle w:val="texto"/>
        <w:spacing w:line="286" w:lineRule="exact"/>
        <w:rPr>
          <w:rFonts w:ascii="Montserrat Medium" w:hAnsi="Montserrat Medium"/>
          <w:b/>
        </w:rPr>
      </w:pPr>
      <w:r w:rsidRPr="00220F8D">
        <w:rPr>
          <w:rFonts w:ascii="Montserrat Medium" w:hAnsi="Montserrat Medium"/>
          <w:b/>
        </w:rPr>
        <w:t xml:space="preserve">DÉCIMA SEGUNDA. - DISPOSICIONES APLICABLES. </w:t>
      </w:r>
    </w:p>
    <w:p w14:paraId="54E68D72" w14:textId="77777777" w:rsidR="0014393E" w:rsidRPr="00220F8D" w:rsidRDefault="0014393E" w:rsidP="00831C36">
      <w:pPr>
        <w:pStyle w:val="texto"/>
        <w:spacing w:line="286" w:lineRule="exact"/>
        <w:rPr>
          <w:rFonts w:ascii="Montserrat Medium" w:hAnsi="Montserrat Medium"/>
        </w:rPr>
      </w:pPr>
      <w:r w:rsidRPr="00220F8D">
        <w:rPr>
          <w:rFonts w:ascii="Montserrat Medium" w:hAnsi="Montserrat Medium"/>
        </w:rPr>
        <w:lastRenderedPageBreak/>
        <w:t>Será aplicable a esta póliza, en lo no previsto por la Ley de Instituciones de Seguros y de Fianzas la legislación mercantil y a falta de disposición expresa el Código Civil Federal.</w:t>
      </w:r>
    </w:p>
    <w:p w14:paraId="2BCD2CC0" w14:textId="77777777" w:rsidR="00F71DAA" w:rsidRPr="00220F8D" w:rsidRDefault="00F71DAA" w:rsidP="00F71DAA">
      <w:pPr>
        <w:jc w:val="both"/>
        <w:rPr>
          <w:rFonts w:ascii="Montserrat Medium" w:hAnsi="Montserrat Medium"/>
        </w:rPr>
      </w:pPr>
    </w:p>
    <w:p w14:paraId="793A8F86" w14:textId="77777777" w:rsidR="00F8742B" w:rsidRPr="00220F8D" w:rsidRDefault="00F8742B" w:rsidP="00F8742B">
      <w:pPr>
        <w:jc w:val="both"/>
        <w:rPr>
          <w:rFonts w:ascii="Montserrat Medium" w:hAnsi="Montserrat Medium" w:cs="Arial"/>
          <w:sz w:val="18"/>
          <w:szCs w:val="18"/>
        </w:rPr>
      </w:pPr>
    </w:p>
    <w:p w14:paraId="56A0F659" w14:textId="77777777" w:rsidR="009E1B4E" w:rsidRPr="000768DB" w:rsidRDefault="00F8742B" w:rsidP="00F8742B">
      <w:pPr>
        <w:pStyle w:val="Ttulo2"/>
        <w:spacing w:before="0" w:after="0"/>
        <w:jc w:val="center"/>
        <w:rPr>
          <w:rFonts w:ascii="Montserrat Medium" w:hAnsi="Montserrat Medium"/>
          <w:i w:val="0"/>
          <w:sz w:val="20"/>
          <w:szCs w:val="22"/>
        </w:rPr>
      </w:pPr>
      <w:r w:rsidRPr="00220F8D">
        <w:rPr>
          <w:rFonts w:ascii="Montserrat Medium" w:hAnsi="Montserrat Medium"/>
          <w:sz w:val="22"/>
          <w:szCs w:val="22"/>
        </w:rPr>
        <w:br w:type="page"/>
      </w:r>
      <w:r w:rsidR="009E1B4E" w:rsidRPr="000768DB">
        <w:rPr>
          <w:rFonts w:ascii="Montserrat Medium" w:hAnsi="Montserrat Medium"/>
          <w:i w:val="0"/>
          <w:sz w:val="20"/>
          <w:szCs w:val="22"/>
        </w:rPr>
        <w:lastRenderedPageBreak/>
        <w:t>ANEXO NÚMERO 12 (DOCE)</w:t>
      </w:r>
    </w:p>
    <w:p w14:paraId="7817991C" w14:textId="77777777" w:rsidR="009E1B4E" w:rsidRPr="000768DB" w:rsidRDefault="009E1B4E" w:rsidP="009E1B4E">
      <w:pPr>
        <w:jc w:val="center"/>
        <w:rPr>
          <w:rFonts w:ascii="Montserrat Medium" w:hAnsi="Montserrat Medium" w:cs="Arial"/>
          <w:b/>
          <w:sz w:val="20"/>
          <w:szCs w:val="22"/>
        </w:rPr>
      </w:pPr>
    </w:p>
    <w:p w14:paraId="3C59ACC6" w14:textId="77777777" w:rsidR="009E1B4E" w:rsidRPr="000768DB" w:rsidRDefault="009E1B4E" w:rsidP="009E1B4E">
      <w:pPr>
        <w:jc w:val="center"/>
        <w:rPr>
          <w:rFonts w:ascii="Montserrat Medium" w:hAnsi="Montserrat Medium" w:cs="Arial"/>
          <w:b/>
          <w:sz w:val="20"/>
          <w:szCs w:val="22"/>
        </w:rPr>
      </w:pPr>
      <w:r w:rsidRPr="000768DB">
        <w:rPr>
          <w:rFonts w:ascii="Montserrat Medium" w:hAnsi="Montserrat Medium" w:cs="Arial"/>
          <w:b/>
          <w:sz w:val="20"/>
          <w:szCs w:val="22"/>
        </w:rPr>
        <w:t>CALENDARIO DE ENTREGAS</w:t>
      </w:r>
      <w:r w:rsidR="005F30A8" w:rsidRPr="000768DB">
        <w:rPr>
          <w:rFonts w:ascii="Montserrat Medium" w:hAnsi="Montserrat Medium" w:cs="Arial"/>
          <w:b/>
          <w:sz w:val="20"/>
          <w:szCs w:val="22"/>
        </w:rPr>
        <w:t xml:space="preserve"> Y DISTRIBUCIÓN </w:t>
      </w:r>
    </w:p>
    <w:p w14:paraId="57460D75" w14:textId="77777777" w:rsidR="009E1B4E" w:rsidRPr="000768DB" w:rsidRDefault="009E1B4E" w:rsidP="009E1B4E">
      <w:pPr>
        <w:jc w:val="center"/>
        <w:rPr>
          <w:rFonts w:ascii="Montserrat Medium" w:hAnsi="Montserrat Medium" w:cs="Arial"/>
          <w:b/>
          <w:sz w:val="20"/>
          <w:szCs w:val="22"/>
        </w:rPr>
      </w:pPr>
    </w:p>
    <w:tbl>
      <w:tblP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4"/>
        <w:gridCol w:w="1418"/>
        <w:gridCol w:w="2977"/>
        <w:gridCol w:w="3141"/>
      </w:tblGrid>
      <w:tr w:rsidR="009E1B4E" w:rsidRPr="000768DB" w14:paraId="15F6ED65" w14:textId="77777777" w:rsidTr="00062E34">
        <w:tc>
          <w:tcPr>
            <w:tcW w:w="3164" w:type="dxa"/>
            <w:tcBorders>
              <w:bottom w:val="single" w:sz="4" w:space="0" w:color="auto"/>
            </w:tcBorders>
            <w:shd w:val="clear" w:color="auto" w:fill="D9D9D9"/>
          </w:tcPr>
          <w:p w14:paraId="357F2010" w14:textId="77777777" w:rsidR="009E1B4E" w:rsidRPr="000768DB" w:rsidRDefault="009E1B4E" w:rsidP="00062E34">
            <w:pPr>
              <w:jc w:val="center"/>
              <w:rPr>
                <w:rFonts w:ascii="Montserrat Medium" w:hAnsi="Montserrat Medium" w:cs="Arial"/>
                <w:b/>
                <w:bCs/>
                <w:sz w:val="18"/>
              </w:rPr>
            </w:pPr>
          </w:p>
          <w:p w14:paraId="68FDE87E" w14:textId="77777777" w:rsidR="009E1B4E" w:rsidRPr="000768DB" w:rsidRDefault="009E1B4E" w:rsidP="00062E34">
            <w:pPr>
              <w:jc w:val="center"/>
              <w:rPr>
                <w:rFonts w:ascii="Montserrat Medium" w:hAnsi="Montserrat Medium" w:cs="Arial"/>
                <w:b/>
                <w:bCs/>
                <w:sz w:val="18"/>
              </w:rPr>
            </w:pPr>
            <w:r w:rsidRPr="000768DB">
              <w:rPr>
                <w:rFonts w:ascii="Montserrat Medium" w:hAnsi="Montserrat Medium" w:cs="Arial"/>
                <w:b/>
                <w:bCs/>
                <w:sz w:val="18"/>
              </w:rPr>
              <w:t xml:space="preserve">FECHA DE ENTREGA </w:t>
            </w:r>
          </w:p>
          <w:p w14:paraId="6FCD0C14" w14:textId="77777777" w:rsidR="009E1B4E" w:rsidRPr="000768DB" w:rsidRDefault="009E1B4E" w:rsidP="00062E34">
            <w:pPr>
              <w:jc w:val="center"/>
              <w:rPr>
                <w:rFonts w:ascii="Montserrat Medium" w:hAnsi="Montserrat Medium" w:cs="Arial"/>
                <w:b/>
                <w:bCs/>
                <w:sz w:val="18"/>
              </w:rPr>
            </w:pPr>
          </w:p>
        </w:tc>
        <w:tc>
          <w:tcPr>
            <w:tcW w:w="1418" w:type="dxa"/>
            <w:shd w:val="clear" w:color="auto" w:fill="D9D9D9"/>
          </w:tcPr>
          <w:p w14:paraId="28554118" w14:textId="77777777" w:rsidR="009E1B4E" w:rsidRPr="000768DB" w:rsidRDefault="009E1B4E" w:rsidP="00062E34">
            <w:pPr>
              <w:jc w:val="center"/>
              <w:rPr>
                <w:rFonts w:ascii="Montserrat Medium" w:hAnsi="Montserrat Medium" w:cs="Arial"/>
                <w:b/>
                <w:bCs/>
                <w:sz w:val="18"/>
              </w:rPr>
            </w:pPr>
          </w:p>
          <w:p w14:paraId="69AF09DC" w14:textId="77777777" w:rsidR="009E1B4E" w:rsidRPr="000768DB" w:rsidRDefault="009E1B4E" w:rsidP="00062E34">
            <w:pPr>
              <w:jc w:val="center"/>
              <w:rPr>
                <w:rFonts w:ascii="Montserrat Medium" w:hAnsi="Montserrat Medium" w:cs="Arial"/>
                <w:b/>
                <w:bCs/>
                <w:sz w:val="18"/>
              </w:rPr>
            </w:pPr>
            <w:r w:rsidRPr="000768DB">
              <w:rPr>
                <w:rFonts w:ascii="Montserrat Medium" w:hAnsi="Montserrat Medium" w:cs="Arial"/>
                <w:b/>
                <w:bCs/>
                <w:sz w:val="18"/>
              </w:rPr>
              <w:t>HORARIO</w:t>
            </w:r>
          </w:p>
        </w:tc>
        <w:tc>
          <w:tcPr>
            <w:tcW w:w="2977" w:type="dxa"/>
            <w:shd w:val="clear" w:color="auto" w:fill="D9D9D9"/>
          </w:tcPr>
          <w:p w14:paraId="7B1A3C72" w14:textId="77777777" w:rsidR="009E1B4E" w:rsidRPr="000768DB" w:rsidRDefault="009E1B4E" w:rsidP="00062E34">
            <w:pPr>
              <w:jc w:val="center"/>
              <w:rPr>
                <w:rFonts w:ascii="Montserrat Medium" w:hAnsi="Montserrat Medium" w:cs="Arial"/>
                <w:b/>
                <w:bCs/>
                <w:sz w:val="18"/>
              </w:rPr>
            </w:pPr>
          </w:p>
          <w:p w14:paraId="388DE776" w14:textId="77777777" w:rsidR="009E1B4E" w:rsidRPr="000768DB" w:rsidRDefault="009E1B4E" w:rsidP="00062E34">
            <w:pPr>
              <w:jc w:val="center"/>
              <w:rPr>
                <w:rFonts w:ascii="Montserrat Medium" w:hAnsi="Montserrat Medium" w:cs="Arial"/>
                <w:b/>
                <w:bCs/>
                <w:sz w:val="18"/>
              </w:rPr>
            </w:pPr>
            <w:r w:rsidRPr="000768DB">
              <w:rPr>
                <w:rFonts w:ascii="Montserrat Medium" w:hAnsi="Montserrat Medium" w:cs="Arial"/>
                <w:b/>
                <w:bCs/>
                <w:sz w:val="18"/>
              </w:rPr>
              <w:t>LUGAR DE ENTREGA</w:t>
            </w:r>
          </w:p>
        </w:tc>
        <w:tc>
          <w:tcPr>
            <w:tcW w:w="3141" w:type="dxa"/>
            <w:shd w:val="clear" w:color="auto" w:fill="D9D9D9"/>
          </w:tcPr>
          <w:p w14:paraId="36F5720F" w14:textId="77777777" w:rsidR="009E1B4E" w:rsidRPr="000768DB" w:rsidRDefault="009E1B4E" w:rsidP="00062E34">
            <w:pPr>
              <w:pStyle w:val="Textoindependiente21"/>
              <w:overflowPunct/>
              <w:autoSpaceDE/>
              <w:jc w:val="center"/>
              <w:textAlignment w:val="auto"/>
              <w:rPr>
                <w:rFonts w:ascii="Montserrat Medium" w:hAnsi="Montserrat Medium" w:cs="Arial"/>
                <w:b/>
                <w:bCs/>
                <w:sz w:val="18"/>
              </w:rPr>
            </w:pPr>
          </w:p>
          <w:p w14:paraId="01257B46" w14:textId="77777777" w:rsidR="009E1B4E" w:rsidRPr="000768DB" w:rsidRDefault="009E1B4E" w:rsidP="00062E34">
            <w:pPr>
              <w:pStyle w:val="Textoindependiente21"/>
              <w:overflowPunct/>
              <w:autoSpaceDE/>
              <w:jc w:val="center"/>
              <w:textAlignment w:val="auto"/>
              <w:rPr>
                <w:rFonts w:ascii="Montserrat Medium" w:hAnsi="Montserrat Medium" w:cs="Arial"/>
                <w:b/>
                <w:bCs/>
                <w:sz w:val="18"/>
              </w:rPr>
            </w:pPr>
            <w:r w:rsidRPr="000768DB">
              <w:rPr>
                <w:rFonts w:ascii="Montserrat Medium" w:hAnsi="Montserrat Medium" w:cs="Arial"/>
                <w:b/>
                <w:bCs/>
                <w:sz w:val="18"/>
              </w:rPr>
              <w:t>DOMICILIO</w:t>
            </w:r>
          </w:p>
        </w:tc>
      </w:tr>
      <w:tr w:rsidR="009E1B4E" w:rsidRPr="000768DB" w14:paraId="0D5A21FA" w14:textId="77777777" w:rsidTr="00F06181">
        <w:tc>
          <w:tcPr>
            <w:tcW w:w="3164" w:type="dxa"/>
            <w:shd w:val="clear" w:color="auto" w:fill="auto"/>
          </w:tcPr>
          <w:p w14:paraId="3CFE01AD" w14:textId="77777777" w:rsidR="009E1B4E" w:rsidRPr="000768DB" w:rsidRDefault="00F06181" w:rsidP="00F06181">
            <w:pPr>
              <w:jc w:val="both"/>
              <w:rPr>
                <w:rFonts w:ascii="Montserrat Medium" w:hAnsi="Montserrat Medium" w:cs="Arial"/>
                <w:b/>
                <w:sz w:val="20"/>
                <w:szCs w:val="21"/>
              </w:rPr>
            </w:pPr>
            <w:r w:rsidRPr="000768DB">
              <w:rPr>
                <w:rFonts w:ascii="Montserrat Medium" w:hAnsi="Montserrat Medium" w:cs="Arial"/>
                <w:b/>
                <w:sz w:val="20"/>
                <w:szCs w:val="21"/>
              </w:rPr>
              <w:t>A más tardar dentro de los 15 días naturales posteriores a la emisión</w:t>
            </w:r>
            <w:r w:rsidR="00F8742B" w:rsidRPr="000768DB">
              <w:rPr>
                <w:rFonts w:ascii="Montserrat Medium" w:hAnsi="Montserrat Medium" w:cs="Arial"/>
                <w:b/>
                <w:sz w:val="20"/>
                <w:szCs w:val="21"/>
              </w:rPr>
              <w:t xml:space="preserve"> </w:t>
            </w:r>
            <w:r w:rsidRPr="000768DB">
              <w:rPr>
                <w:rFonts w:ascii="Montserrat Medium" w:hAnsi="Montserrat Medium" w:cs="Arial"/>
                <w:b/>
                <w:sz w:val="20"/>
                <w:szCs w:val="21"/>
              </w:rPr>
              <w:t>del Dictamen Técnico y Fallo.</w:t>
            </w:r>
          </w:p>
          <w:p w14:paraId="779321D9" w14:textId="77777777" w:rsidR="00F06181" w:rsidRPr="000768DB" w:rsidRDefault="00F06181" w:rsidP="00F06181">
            <w:pPr>
              <w:jc w:val="both"/>
              <w:rPr>
                <w:rFonts w:ascii="Montserrat Medium" w:hAnsi="Montserrat Medium" w:cs="Arial"/>
                <w:b/>
                <w:sz w:val="20"/>
                <w:szCs w:val="21"/>
              </w:rPr>
            </w:pPr>
          </w:p>
          <w:p w14:paraId="62867BD0" w14:textId="77777777" w:rsidR="00F06181" w:rsidRPr="000768DB" w:rsidRDefault="00B40A89" w:rsidP="00F06181">
            <w:pPr>
              <w:jc w:val="both"/>
              <w:rPr>
                <w:rFonts w:ascii="Montserrat Medium" w:hAnsi="Montserrat Medium" w:cs="Arial"/>
                <w:b/>
                <w:sz w:val="20"/>
                <w:szCs w:val="21"/>
              </w:rPr>
            </w:pPr>
            <w:r w:rsidRPr="000768DB">
              <w:rPr>
                <w:rFonts w:ascii="Montserrat Medium" w:hAnsi="Montserrat Medium" w:cs="Arial"/>
                <w:b/>
                <w:sz w:val="20"/>
                <w:szCs w:val="21"/>
              </w:rPr>
              <w:t xml:space="preserve">**NOTA: </w:t>
            </w:r>
            <w:r w:rsidR="00F06181" w:rsidRPr="000768DB">
              <w:rPr>
                <w:rFonts w:ascii="Montserrat Medium" w:hAnsi="Montserrat Medium" w:cs="Arial"/>
                <w:b/>
                <w:sz w:val="20"/>
                <w:szCs w:val="21"/>
              </w:rPr>
              <w:t>En caso de que el último día de entrega recaiga en día inhábil, se tomará como último día el inmediato hábil.</w:t>
            </w:r>
          </w:p>
        </w:tc>
        <w:tc>
          <w:tcPr>
            <w:tcW w:w="1418" w:type="dxa"/>
            <w:vAlign w:val="center"/>
          </w:tcPr>
          <w:p w14:paraId="5C48CFAD" w14:textId="77777777" w:rsidR="009E1B4E" w:rsidRPr="000768DB" w:rsidRDefault="009E1B4E" w:rsidP="00F06181">
            <w:pPr>
              <w:jc w:val="both"/>
              <w:rPr>
                <w:rFonts w:ascii="Montserrat Medium" w:hAnsi="Montserrat Medium" w:cs="Arial"/>
                <w:sz w:val="20"/>
                <w:szCs w:val="21"/>
              </w:rPr>
            </w:pPr>
            <w:r w:rsidRPr="000768DB">
              <w:rPr>
                <w:rFonts w:ascii="Montserrat Medium" w:hAnsi="Montserrat Medium" w:cs="Arial"/>
                <w:sz w:val="20"/>
                <w:szCs w:val="21"/>
              </w:rPr>
              <w:t>08:00 A 16:00 HORAS</w:t>
            </w:r>
          </w:p>
        </w:tc>
        <w:tc>
          <w:tcPr>
            <w:tcW w:w="2977" w:type="dxa"/>
            <w:vAlign w:val="center"/>
          </w:tcPr>
          <w:p w14:paraId="7053F603" w14:textId="77777777" w:rsidR="00231C3B" w:rsidRPr="000768DB" w:rsidRDefault="009E1B4E" w:rsidP="00F06181">
            <w:pPr>
              <w:jc w:val="both"/>
              <w:rPr>
                <w:rFonts w:ascii="Montserrat Medium" w:hAnsi="Montserrat Medium" w:cs="Arial"/>
                <w:sz w:val="20"/>
                <w:szCs w:val="21"/>
              </w:rPr>
            </w:pPr>
            <w:r w:rsidRPr="000768DB">
              <w:rPr>
                <w:rFonts w:ascii="Montserrat Medium" w:hAnsi="Montserrat Medium" w:cs="Arial"/>
                <w:sz w:val="20"/>
                <w:szCs w:val="21"/>
              </w:rPr>
              <w:t xml:space="preserve">ALMACÉN DE PROGRAMAS ESPECIALES </w:t>
            </w:r>
            <w:r w:rsidR="00231C3B" w:rsidRPr="000768DB">
              <w:rPr>
                <w:rFonts w:ascii="Montserrat Medium" w:hAnsi="Montserrat Medium" w:cs="Arial"/>
                <w:sz w:val="20"/>
                <w:szCs w:val="21"/>
              </w:rPr>
              <w:t>DEL ÓRGANO DE OPERACIÓN ADMINISTRATIVA</w:t>
            </w:r>
          </w:p>
          <w:p w14:paraId="6011CCF2" w14:textId="77777777" w:rsidR="009E1B4E" w:rsidRPr="000768DB" w:rsidRDefault="008D5A46" w:rsidP="00F06181">
            <w:pPr>
              <w:jc w:val="both"/>
              <w:rPr>
                <w:rFonts w:ascii="Montserrat Medium" w:hAnsi="Montserrat Medium" w:cs="Arial"/>
                <w:bCs/>
                <w:sz w:val="20"/>
                <w:szCs w:val="21"/>
              </w:rPr>
            </w:pPr>
            <w:r w:rsidRPr="000768DB">
              <w:rPr>
                <w:rFonts w:ascii="Montserrat Medium" w:hAnsi="Montserrat Medium" w:cs="Arial"/>
                <w:sz w:val="20"/>
                <w:szCs w:val="21"/>
              </w:rPr>
              <w:t>DESCONCENTRADA DEL</w:t>
            </w:r>
            <w:r w:rsidR="00231C3B" w:rsidRPr="000768DB">
              <w:rPr>
                <w:rFonts w:ascii="Montserrat Medium" w:hAnsi="Montserrat Medium" w:cs="Arial"/>
                <w:sz w:val="20"/>
                <w:szCs w:val="21"/>
              </w:rPr>
              <w:t xml:space="preserve"> DISTRITO FEDERAL NORTE.</w:t>
            </w:r>
          </w:p>
        </w:tc>
        <w:tc>
          <w:tcPr>
            <w:tcW w:w="3141" w:type="dxa"/>
            <w:vAlign w:val="center"/>
          </w:tcPr>
          <w:p w14:paraId="25F0437F" w14:textId="77777777" w:rsidR="009E1B4E" w:rsidRPr="000768DB" w:rsidRDefault="009E1B4E" w:rsidP="00F06181">
            <w:pPr>
              <w:jc w:val="both"/>
              <w:rPr>
                <w:rFonts w:ascii="Montserrat Medium" w:hAnsi="Montserrat Medium" w:cs="Arial"/>
                <w:bCs/>
                <w:sz w:val="20"/>
                <w:szCs w:val="21"/>
              </w:rPr>
            </w:pPr>
            <w:r w:rsidRPr="000768DB">
              <w:rPr>
                <w:rFonts w:ascii="Montserrat Medium" w:hAnsi="Montserrat Medium" w:cs="Arial"/>
                <w:bCs/>
                <w:sz w:val="20"/>
                <w:szCs w:val="21"/>
              </w:rPr>
              <w:t>CALZADA VALLEJO No. 675, COL. MAGDALENA DE LAS SALINAS, ALCALDIA GUSTAVO A. MADERO, C.P. 07790, CIUDAD DE MÉXICO.</w:t>
            </w:r>
          </w:p>
        </w:tc>
      </w:tr>
    </w:tbl>
    <w:p w14:paraId="55D62832" w14:textId="77777777" w:rsidR="009E1B4E" w:rsidRPr="000768DB" w:rsidRDefault="009E1B4E" w:rsidP="009E1B4E">
      <w:pPr>
        <w:jc w:val="both"/>
        <w:rPr>
          <w:rFonts w:ascii="Montserrat Medium" w:hAnsi="Montserrat Medium" w:cs="Arial"/>
          <w:sz w:val="20"/>
          <w:szCs w:val="22"/>
        </w:rPr>
      </w:pPr>
    </w:p>
    <w:tbl>
      <w:tblPr>
        <w:tblW w:w="3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3986"/>
      </w:tblGrid>
      <w:tr w:rsidR="001B1259" w:rsidRPr="000768DB" w14:paraId="4EFD7A3C" w14:textId="77777777" w:rsidTr="001B1259">
        <w:trPr>
          <w:trHeight w:val="465"/>
          <w:jc w:val="center"/>
        </w:trPr>
        <w:tc>
          <w:tcPr>
            <w:tcW w:w="5000" w:type="pct"/>
            <w:gridSpan w:val="2"/>
            <w:shd w:val="clear" w:color="auto" w:fill="D9D9D9" w:themeFill="background1" w:themeFillShade="D9"/>
          </w:tcPr>
          <w:p w14:paraId="13D0DEBB" w14:textId="77777777" w:rsidR="001B1259" w:rsidRPr="000768DB" w:rsidRDefault="001B1259" w:rsidP="001B1259">
            <w:pPr>
              <w:jc w:val="center"/>
              <w:rPr>
                <w:rFonts w:ascii="Montserrat Medium" w:hAnsi="Montserrat Medium" w:cs="Arial"/>
                <w:b/>
                <w:sz w:val="20"/>
                <w:szCs w:val="21"/>
              </w:rPr>
            </w:pPr>
            <w:r w:rsidRPr="000768DB">
              <w:rPr>
                <w:rFonts w:ascii="Montserrat Medium" w:hAnsi="Montserrat Medium" w:cs="Arial"/>
                <w:b/>
                <w:szCs w:val="21"/>
              </w:rPr>
              <w:t>LOS SERVIDORES PÚBLICOS SERÁN:</w:t>
            </w:r>
          </w:p>
        </w:tc>
      </w:tr>
      <w:tr w:rsidR="001B1259" w:rsidRPr="000768DB" w14:paraId="4D228064" w14:textId="77777777" w:rsidTr="001B1259">
        <w:trPr>
          <w:trHeight w:val="465"/>
          <w:jc w:val="center"/>
        </w:trPr>
        <w:tc>
          <w:tcPr>
            <w:tcW w:w="2496" w:type="pct"/>
            <w:shd w:val="clear" w:color="auto" w:fill="D9D9D9" w:themeFill="background1" w:themeFillShade="D9"/>
          </w:tcPr>
          <w:p w14:paraId="6D472284" w14:textId="77777777" w:rsidR="001B1259" w:rsidRPr="000768DB" w:rsidRDefault="001B1259" w:rsidP="001B1259">
            <w:pPr>
              <w:jc w:val="both"/>
              <w:rPr>
                <w:rFonts w:ascii="Montserrat Medium" w:hAnsi="Montserrat Medium" w:cs="Arial"/>
                <w:b/>
                <w:sz w:val="20"/>
                <w:szCs w:val="21"/>
              </w:rPr>
            </w:pPr>
            <w:r w:rsidRPr="000768DB">
              <w:rPr>
                <w:rFonts w:ascii="Montserrat Medium" w:hAnsi="Montserrat Medium" w:cs="Arial"/>
                <w:b/>
                <w:sz w:val="20"/>
                <w:szCs w:val="21"/>
              </w:rPr>
              <w:t>ADMINISTRADOR DEL CONTRATO, JEFATURA DE SERVICIOS DE PRESTACIONES MÉDICAS</w:t>
            </w:r>
          </w:p>
          <w:p w14:paraId="5D04102C" w14:textId="77777777" w:rsidR="001B1259" w:rsidRPr="000768DB" w:rsidRDefault="001B1259" w:rsidP="001B1259">
            <w:pPr>
              <w:jc w:val="both"/>
              <w:rPr>
                <w:rFonts w:ascii="Montserrat Medium" w:hAnsi="Montserrat Medium" w:cs="Arial"/>
                <w:b/>
                <w:sz w:val="20"/>
                <w:szCs w:val="21"/>
              </w:rPr>
            </w:pPr>
          </w:p>
        </w:tc>
        <w:tc>
          <w:tcPr>
            <w:tcW w:w="2504" w:type="pct"/>
            <w:shd w:val="clear" w:color="auto" w:fill="D9D9D9" w:themeFill="background1" w:themeFillShade="D9"/>
          </w:tcPr>
          <w:p w14:paraId="7FED4950" w14:textId="77777777" w:rsidR="001B1259" w:rsidRPr="000768DB" w:rsidRDefault="001B1259" w:rsidP="001B1259">
            <w:pPr>
              <w:jc w:val="both"/>
              <w:rPr>
                <w:rFonts w:ascii="Montserrat Medium" w:hAnsi="Montserrat Medium" w:cs="Arial"/>
                <w:b/>
                <w:sz w:val="20"/>
                <w:szCs w:val="21"/>
              </w:rPr>
            </w:pPr>
            <w:r w:rsidRPr="000768DB">
              <w:rPr>
                <w:rFonts w:ascii="Montserrat Medium" w:hAnsi="Montserrat Medium" w:cs="Arial"/>
                <w:b/>
                <w:sz w:val="20"/>
                <w:szCs w:val="21"/>
              </w:rPr>
              <w:t>ADMINISTRADOR DEL CONTRATO, JEFATURA DE SERVICIOS DE SALUD EN EL TRABAJO, PRESTACIONES ECONÓMICAS Y SOCIALES.</w:t>
            </w:r>
          </w:p>
        </w:tc>
      </w:tr>
      <w:tr w:rsidR="001B1259" w:rsidRPr="001B1259" w14:paraId="087B0064" w14:textId="77777777" w:rsidTr="001B1259">
        <w:trPr>
          <w:trHeight w:val="377"/>
          <w:jc w:val="center"/>
        </w:trPr>
        <w:tc>
          <w:tcPr>
            <w:tcW w:w="2496" w:type="pct"/>
          </w:tcPr>
          <w:p w14:paraId="3FA45FC2" w14:textId="77777777" w:rsidR="001B1259" w:rsidRPr="000768DB" w:rsidRDefault="001B1259" w:rsidP="001B1259">
            <w:pPr>
              <w:pStyle w:val="Prrafodelista"/>
              <w:ind w:left="338"/>
              <w:jc w:val="both"/>
              <w:rPr>
                <w:rFonts w:ascii="Montserrat Medium" w:hAnsi="Montserrat Medium" w:cs="Arial"/>
                <w:sz w:val="20"/>
                <w:szCs w:val="21"/>
              </w:rPr>
            </w:pPr>
          </w:p>
          <w:p w14:paraId="1FFA70BE" w14:textId="77777777" w:rsidR="001B1259" w:rsidRPr="000768DB" w:rsidRDefault="001B1259" w:rsidP="001B1259">
            <w:pPr>
              <w:pStyle w:val="Prrafodelista"/>
              <w:numPr>
                <w:ilvl w:val="0"/>
                <w:numId w:val="48"/>
              </w:numPr>
              <w:ind w:left="338"/>
              <w:jc w:val="both"/>
              <w:rPr>
                <w:rFonts w:ascii="Montserrat Medium" w:hAnsi="Montserrat Medium" w:cs="Arial"/>
                <w:sz w:val="20"/>
                <w:szCs w:val="21"/>
              </w:rPr>
            </w:pPr>
            <w:r w:rsidRPr="000768DB">
              <w:rPr>
                <w:rFonts w:ascii="Montserrat Medium" w:hAnsi="Montserrat Medium" w:cs="Arial"/>
                <w:sz w:val="20"/>
                <w:szCs w:val="21"/>
              </w:rPr>
              <w:t>LIC. ROCIÓ FIGUEROA GONZÁLEZ</w:t>
            </w:r>
          </w:p>
          <w:p w14:paraId="65C3E5A3" w14:textId="77777777" w:rsidR="009F6B02" w:rsidRPr="000768DB" w:rsidRDefault="001B1259" w:rsidP="009F6B02">
            <w:pPr>
              <w:jc w:val="both"/>
              <w:rPr>
                <w:rFonts w:ascii="Montserrat Medium" w:hAnsi="Montserrat Medium" w:cs="Arial"/>
                <w:sz w:val="20"/>
                <w:szCs w:val="21"/>
              </w:rPr>
            </w:pPr>
            <w:r w:rsidRPr="000768DB">
              <w:rPr>
                <w:rFonts w:ascii="Montserrat Medium" w:hAnsi="Montserrat Medium" w:cs="Arial"/>
                <w:sz w:val="20"/>
                <w:szCs w:val="21"/>
              </w:rPr>
              <w:t>SUPERVISORA DE NUTRICIÓN Y DIETÉTICA.</w:t>
            </w:r>
          </w:p>
          <w:p w14:paraId="274D9C65" w14:textId="77777777" w:rsidR="009F6B02" w:rsidRPr="000768DB" w:rsidRDefault="009F6B02" w:rsidP="009F6B02">
            <w:pPr>
              <w:pStyle w:val="Prrafodelista"/>
              <w:ind w:left="338"/>
              <w:jc w:val="both"/>
              <w:rPr>
                <w:rFonts w:ascii="Montserrat Medium" w:hAnsi="Montserrat Medium" w:cs="Arial"/>
                <w:sz w:val="20"/>
                <w:szCs w:val="21"/>
              </w:rPr>
            </w:pPr>
          </w:p>
          <w:p w14:paraId="6775A408" w14:textId="77777777" w:rsidR="009F6B02" w:rsidRPr="000768DB" w:rsidRDefault="009F6B02" w:rsidP="009F6B02">
            <w:pPr>
              <w:pStyle w:val="Prrafodelista"/>
              <w:numPr>
                <w:ilvl w:val="0"/>
                <w:numId w:val="48"/>
              </w:numPr>
              <w:ind w:left="338"/>
              <w:jc w:val="both"/>
              <w:rPr>
                <w:rFonts w:ascii="Montserrat Medium" w:hAnsi="Montserrat Medium" w:cs="Arial"/>
                <w:sz w:val="20"/>
                <w:szCs w:val="21"/>
              </w:rPr>
            </w:pPr>
            <w:r w:rsidRPr="000768DB">
              <w:rPr>
                <w:rFonts w:ascii="Montserrat Medium" w:hAnsi="Montserrat Medium" w:cs="Arial"/>
                <w:sz w:val="20"/>
                <w:szCs w:val="21"/>
              </w:rPr>
              <w:t>LIC. JOSE PREVO SOTO MENDOZA</w:t>
            </w:r>
          </w:p>
          <w:p w14:paraId="2722C2D7" w14:textId="77777777" w:rsidR="009F6B02" w:rsidRPr="000768DB" w:rsidRDefault="009F6B02" w:rsidP="009F6B02">
            <w:pPr>
              <w:ind w:left="-22"/>
              <w:jc w:val="both"/>
              <w:rPr>
                <w:rFonts w:ascii="Montserrat Medium" w:hAnsi="Montserrat Medium" w:cs="Arial"/>
                <w:sz w:val="20"/>
                <w:szCs w:val="21"/>
              </w:rPr>
            </w:pPr>
            <w:r w:rsidRPr="000768DB">
              <w:rPr>
                <w:rFonts w:ascii="Montserrat Medium" w:hAnsi="Montserrat Medium" w:cs="Arial"/>
                <w:sz w:val="20"/>
                <w:szCs w:val="21"/>
              </w:rPr>
              <w:t>SUPERVISOR DE NUTRICIÓN Y DIETÉTICA.</w:t>
            </w:r>
          </w:p>
          <w:p w14:paraId="7B997636" w14:textId="77777777" w:rsidR="009F6B02" w:rsidRPr="000768DB" w:rsidRDefault="009F6B02" w:rsidP="001B1259">
            <w:pPr>
              <w:jc w:val="both"/>
              <w:rPr>
                <w:rFonts w:ascii="Montserrat Medium" w:hAnsi="Montserrat Medium" w:cs="Arial"/>
                <w:sz w:val="20"/>
                <w:szCs w:val="21"/>
              </w:rPr>
            </w:pPr>
          </w:p>
          <w:p w14:paraId="4958FA17" w14:textId="77777777" w:rsidR="009F6B02" w:rsidRPr="000768DB" w:rsidRDefault="009F6B02" w:rsidP="009F6B02">
            <w:pPr>
              <w:pStyle w:val="Prrafodelista"/>
              <w:numPr>
                <w:ilvl w:val="0"/>
                <w:numId w:val="48"/>
              </w:numPr>
              <w:ind w:left="338"/>
              <w:jc w:val="both"/>
              <w:rPr>
                <w:rFonts w:ascii="Montserrat Medium" w:hAnsi="Montserrat Medium" w:cs="Arial"/>
                <w:sz w:val="20"/>
                <w:szCs w:val="21"/>
              </w:rPr>
            </w:pPr>
            <w:r w:rsidRPr="000768DB">
              <w:rPr>
                <w:rFonts w:ascii="Montserrat Medium" w:hAnsi="Montserrat Medium" w:cs="Arial"/>
                <w:sz w:val="20"/>
                <w:szCs w:val="21"/>
              </w:rPr>
              <w:t>DR. RICARDO EZEQUIEL AGUILAR VARGAS</w:t>
            </w:r>
          </w:p>
          <w:p w14:paraId="757F2396" w14:textId="77777777" w:rsidR="009F6B02" w:rsidRPr="000768DB" w:rsidRDefault="009F6B02" w:rsidP="009F6B02">
            <w:pPr>
              <w:tabs>
                <w:tab w:val="left" w:pos="2579"/>
              </w:tabs>
              <w:jc w:val="both"/>
              <w:rPr>
                <w:rFonts w:ascii="Montserrat Medium" w:hAnsi="Montserrat Medium" w:cs="Arial"/>
                <w:sz w:val="20"/>
                <w:szCs w:val="21"/>
              </w:rPr>
            </w:pPr>
            <w:r w:rsidRPr="000768DB">
              <w:rPr>
                <w:rFonts w:ascii="Montserrat Medium" w:hAnsi="Montserrat Medium" w:cs="Arial"/>
                <w:sz w:val="20"/>
                <w:szCs w:val="21"/>
              </w:rPr>
              <w:t>DIRECTOR DEL HGZ No 24.</w:t>
            </w:r>
          </w:p>
          <w:p w14:paraId="29852C87" w14:textId="77777777" w:rsidR="009F6B02" w:rsidRPr="000768DB" w:rsidRDefault="009F6B02" w:rsidP="009F6B02">
            <w:pPr>
              <w:tabs>
                <w:tab w:val="left" w:pos="2579"/>
              </w:tabs>
              <w:jc w:val="both"/>
              <w:rPr>
                <w:rFonts w:ascii="Montserrat Medium" w:hAnsi="Montserrat Medium" w:cs="Arial"/>
                <w:sz w:val="20"/>
                <w:szCs w:val="21"/>
              </w:rPr>
            </w:pPr>
          </w:p>
          <w:p w14:paraId="7509F468" w14:textId="77777777" w:rsidR="009F6B02" w:rsidRPr="000768DB" w:rsidRDefault="009F6B02" w:rsidP="009F6B02">
            <w:pPr>
              <w:pStyle w:val="Prrafodelista"/>
              <w:numPr>
                <w:ilvl w:val="0"/>
                <w:numId w:val="48"/>
              </w:numPr>
              <w:ind w:left="338"/>
              <w:jc w:val="both"/>
              <w:rPr>
                <w:rFonts w:ascii="Montserrat Medium" w:hAnsi="Montserrat Medium" w:cs="Arial"/>
                <w:sz w:val="20"/>
                <w:szCs w:val="21"/>
              </w:rPr>
            </w:pPr>
            <w:r w:rsidRPr="000768DB">
              <w:rPr>
                <w:rFonts w:ascii="Montserrat Medium" w:hAnsi="Montserrat Medium" w:cs="Arial"/>
                <w:sz w:val="20"/>
                <w:szCs w:val="21"/>
              </w:rPr>
              <w:t xml:space="preserve">DR. OSCAR HÉCTOR ROBLES </w:t>
            </w:r>
            <w:r w:rsidRPr="000768DB">
              <w:rPr>
                <w:rFonts w:ascii="Montserrat Medium" w:hAnsi="Montserrat Medium" w:cs="Arial"/>
                <w:sz w:val="20"/>
                <w:szCs w:val="21"/>
              </w:rPr>
              <w:lastRenderedPageBreak/>
              <w:t>ROBLES</w:t>
            </w:r>
          </w:p>
          <w:p w14:paraId="19F230EB" w14:textId="77777777" w:rsidR="009F6B02" w:rsidRPr="000768DB" w:rsidRDefault="009F6B02" w:rsidP="009F6B02">
            <w:pPr>
              <w:jc w:val="both"/>
              <w:rPr>
                <w:rFonts w:ascii="Montserrat Medium" w:hAnsi="Montserrat Medium" w:cs="Arial"/>
                <w:sz w:val="20"/>
                <w:szCs w:val="21"/>
              </w:rPr>
            </w:pPr>
            <w:r w:rsidRPr="000768DB">
              <w:rPr>
                <w:rFonts w:ascii="Montserrat Medium" w:hAnsi="Montserrat Medium" w:cs="Arial"/>
                <w:sz w:val="20"/>
                <w:szCs w:val="21"/>
              </w:rPr>
              <w:t>DIRECTORA DEL HGZ No 29</w:t>
            </w:r>
          </w:p>
          <w:p w14:paraId="7B4B7A04" w14:textId="77777777" w:rsidR="009F6B02" w:rsidRPr="000768DB" w:rsidRDefault="009F6B02" w:rsidP="009F6B02">
            <w:pPr>
              <w:tabs>
                <w:tab w:val="left" w:pos="2579"/>
              </w:tabs>
              <w:jc w:val="both"/>
              <w:rPr>
                <w:rFonts w:ascii="Montserrat Medium" w:hAnsi="Montserrat Medium" w:cs="Arial"/>
                <w:sz w:val="20"/>
                <w:szCs w:val="21"/>
              </w:rPr>
            </w:pPr>
          </w:p>
          <w:p w14:paraId="1994D2B5" w14:textId="77777777" w:rsidR="009F6B02" w:rsidRPr="000768DB" w:rsidRDefault="009F6B02" w:rsidP="009F6B02">
            <w:pPr>
              <w:pStyle w:val="Prrafodelista"/>
              <w:numPr>
                <w:ilvl w:val="0"/>
                <w:numId w:val="48"/>
              </w:numPr>
              <w:ind w:left="338"/>
              <w:jc w:val="both"/>
              <w:rPr>
                <w:rFonts w:ascii="Montserrat Medium" w:hAnsi="Montserrat Medium" w:cs="Arial"/>
                <w:sz w:val="20"/>
                <w:szCs w:val="21"/>
              </w:rPr>
            </w:pPr>
            <w:r w:rsidRPr="000768DB">
              <w:rPr>
                <w:rFonts w:ascii="Montserrat Medium" w:hAnsi="Montserrat Medium" w:cs="Arial"/>
                <w:sz w:val="20"/>
                <w:szCs w:val="21"/>
              </w:rPr>
              <w:t>DRA. KARINA MOTA ARANA</w:t>
            </w:r>
          </w:p>
          <w:p w14:paraId="7D6428EA" w14:textId="77777777" w:rsidR="009F6B02" w:rsidRPr="000768DB" w:rsidRDefault="009F6B02" w:rsidP="009F6B02">
            <w:pPr>
              <w:jc w:val="both"/>
              <w:rPr>
                <w:rFonts w:ascii="Montserrat Medium" w:hAnsi="Montserrat Medium" w:cs="Arial"/>
                <w:sz w:val="20"/>
                <w:szCs w:val="21"/>
              </w:rPr>
            </w:pPr>
            <w:r w:rsidRPr="000768DB">
              <w:rPr>
                <w:rFonts w:ascii="Montserrat Medium" w:hAnsi="Montserrat Medium" w:cs="Arial"/>
                <w:sz w:val="20"/>
                <w:szCs w:val="21"/>
              </w:rPr>
              <w:t>DIRECTORA DEL HGP 3-A</w:t>
            </w:r>
          </w:p>
          <w:p w14:paraId="06829DEF" w14:textId="77777777" w:rsidR="009F6B02" w:rsidRPr="000768DB" w:rsidRDefault="009F6B02" w:rsidP="009F6B02">
            <w:pPr>
              <w:tabs>
                <w:tab w:val="left" w:pos="2579"/>
              </w:tabs>
              <w:jc w:val="both"/>
              <w:rPr>
                <w:rFonts w:ascii="Montserrat Medium" w:hAnsi="Montserrat Medium" w:cs="Arial"/>
                <w:sz w:val="20"/>
                <w:szCs w:val="21"/>
              </w:rPr>
            </w:pPr>
          </w:p>
          <w:p w14:paraId="5BF1964A" w14:textId="77777777" w:rsidR="009F6B02" w:rsidRPr="000768DB" w:rsidRDefault="009F6B02" w:rsidP="009F6B02">
            <w:pPr>
              <w:pStyle w:val="Prrafodelista"/>
              <w:numPr>
                <w:ilvl w:val="0"/>
                <w:numId w:val="48"/>
              </w:numPr>
              <w:ind w:left="338"/>
              <w:jc w:val="both"/>
              <w:rPr>
                <w:rFonts w:ascii="Montserrat Medium" w:hAnsi="Montserrat Medium" w:cs="Arial"/>
                <w:sz w:val="20"/>
                <w:szCs w:val="21"/>
              </w:rPr>
            </w:pPr>
            <w:r w:rsidRPr="000768DB">
              <w:rPr>
                <w:rFonts w:ascii="Montserrat Medium" w:hAnsi="Montserrat Medium" w:cs="Arial"/>
                <w:sz w:val="20"/>
                <w:szCs w:val="21"/>
              </w:rPr>
              <w:t xml:space="preserve">DR. GERMAN TADEO HERNÁNDEZ </w:t>
            </w:r>
          </w:p>
          <w:p w14:paraId="5E1F8520" w14:textId="77777777" w:rsidR="009F6B02" w:rsidRPr="000768DB" w:rsidRDefault="009F6B02" w:rsidP="009F6B02">
            <w:pPr>
              <w:jc w:val="both"/>
              <w:rPr>
                <w:rFonts w:ascii="Montserrat Medium" w:hAnsi="Montserrat Medium" w:cs="Arial"/>
                <w:sz w:val="20"/>
                <w:szCs w:val="21"/>
              </w:rPr>
            </w:pPr>
            <w:r w:rsidRPr="000768DB">
              <w:rPr>
                <w:rFonts w:ascii="Montserrat Medium" w:hAnsi="Montserrat Medium" w:cs="Arial"/>
                <w:sz w:val="20"/>
                <w:szCs w:val="21"/>
              </w:rPr>
              <w:t>DIRECTOR DEL HGZ No 27</w:t>
            </w:r>
          </w:p>
          <w:p w14:paraId="7A42FA35" w14:textId="77777777" w:rsidR="009F6B02" w:rsidRPr="000768DB" w:rsidRDefault="009F6B02" w:rsidP="009F6B02">
            <w:pPr>
              <w:jc w:val="both"/>
              <w:rPr>
                <w:rFonts w:ascii="Montserrat Medium" w:hAnsi="Montserrat Medium" w:cs="Arial"/>
                <w:sz w:val="20"/>
                <w:szCs w:val="21"/>
              </w:rPr>
            </w:pPr>
          </w:p>
          <w:p w14:paraId="7685BE6F" w14:textId="77777777" w:rsidR="009F6B02" w:rsidRPr="000768DB" w:rsidRDefault="009F6B02" w:rsidP="009F6B02">
            <w:pPr>
              <w:pStyle w:val="Prrafodelista"/>
              <w:numPr>
                <w:ilvl w:val="0"/>
                <w:numId w:val="48"/>
              </w:numPr>
              <w:ind w:left="338"/>
              <w:jc w:val="both"/>
              <w:rPr>
                <w:rFonts w:ascii="Montserrat Medium" w:hAnsi="Montserrat Medium" w:cs="Arial"/>
                <w:sz w:val="20"/>
                <w:szCs w:val="21"/>
              </w:rPr>
            </w:pPr>
            <w:r w:rsidRPr="000768DB">
              <w:rPr>
                <w:rFonts w:ascii="Montserrat Medium" w:hAnsi="Montserrat Medium" w:cs="Arial"/>
                <w:sz w:val="20"/>
                <w:szCs w:val="21"/>
              </w:rPr>
              <w:t xml:space="preserve">DR. EDUARDO ESPINO LÓPEZ </w:t>
            </w:r>
          </w:p>
          <w:p w14:paraId="03E799D8" w14:textId="77777777" w:rsidR="001B1259" w:rsidRPr="000768DB" w:rsidRDefault="009F6B02" w:rsidP="00A71FD0">
            <w:pPr>
              <w:jc w:val="both"/>
              <w:rPr>
                <w:rFonts w:ascii="Montserrat Medium" w:hAnsi="Montserrat Medium" w:cs="Arial"/>
                <w:sz w:val="20"/>
                <w:szCs w:val="21"/>
              </w:rPr>
            </w:pPr>
            <w:r w:rsidRPr="000768DB">
              <w:rPr>
                <w:rFonts w:ascii="Montserrat Medium" w:hAnsi="Montserrat Medium" w:cs="Arial"/>
                <w:sz w:val="20"/>
                <w:szCs w:val="21"/>
              </w:rPr>
              <w:t>DIRECTOR DEL HGZ No 48</w:t>
            </w:r>
          </w:p>
        </w:tc>
        <w:tc>
          <w:tcPr>
            <w:tcW w:w="2504" w:type="pct"/>
            <w:shd w:val="clear" w:color="auto" w:fill="auto"/>
            <w:vAlign w:val="center"/>
          </w:tcPr>
          <w:p w14:paraId="6705AE23" w14:textId="77777777" w:rsidR="00041B49" w:rsidRPr="000768DB" w:rsidRDefault="00041B49" w:rsidP="009F6B02">
            <w:pPr>
              <w:jc w:val="both"/>
              <w:rPr>
                <w:rFonts w:ascii="Montserrat Medium" w:hAnsi="Montserrat Medium" w:cs="Arial"/>
                <w:sz w:val="20"/>
                <w:szCs w:val="21"/>
              </w:rPr>
            </w:pPr>
            <w:r w:rsidRPr="000768DB">
              <w:rPr>
                <w:rFonts w:ascii="Montserrat Medium" w:hAnsi="Montserrat Medium" w:cs="Arial"/>
                <w:sz w:val="20"/>
                <w:szCs w:val="21"/>
              </w:rPr>
              <w:lastRenderedPageBreak/>
              <w:t>M.D.P.A.P. SERGIO DURAN SAGARNAGA</w:t>
            </w:r>
          </w:p>
          <w:p w14:paraId="5FF6572B" w14:textId="77777777" w:rsidR="009F6B02" w:rsidRPr="001B1259" w:rsidRDefault="00041B49" w:rsidP="009F6B02">
            <w:pPr>
              <w:jc w:val="both"/>
              <w:rPr>
                <w:rFonts w:ascii="Montserrat Medium" w:hAnsi="Montserrat Medium" w:cs="Arial"/>
                <w:sz w:val="20"/>
                <w:szCs w:val="21"/>
              </w:rPr>
            </w:pPr>
            <w:r w:rsidRPr="000768DB">
              <w:rPr>
                <w:rFonts w:ascii="Montserrat Medium" w:hAnsi="Montserrat Medium" w:cs="Arial"/>
                <w:sz w:val="20"/>
                <w:szCs w:val="21"/>
              </w:rPr>
              <w:t>TITULAR DE LA JEFATURA DE SERVICIOS DE SALUD EN EL TRABAJO, PRESTACIONES ECONÓMICAS Y SOCIALES</w:t>
            </w:r>
            <w:r w:rsidRPr="001B1259">
              <w:rPr>
                <w:rFonts w:ascii="Montserrat Medium" w:hAnsi="Montserrat Medium" w:cs="Arial"/>
                <w:sz w:val="20"/>
                <w:szCs w:val="21"/>
              </w:rPr>
              <w:t xml:space="preserve"> </w:t>
            </w:r>
          </w:p>
        </w:tc>
      </w:tr>
    </w:tbl>
    <w:p w14:paraId="71CAA1CA" w14:textId="77777777" w:rsidR="008C3EF2"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lastRenderedPageBreak/>
        <w:br w:type="page"/>
      </w:r>
    </w:p>
    <w:p w14:paraId="05ADBBB2" w14:textId="77777777" w:rsidR="00025378" w:rsidRDefault="00025378">
      <w:pPr>
        <w:suppressAutoHyphens w:val="0"/>
        <w:spacing w:after="200" w:line="276" w:lineRule="auto"/>
        <w:rPr>
          <w:rFonts w:ascii="Montserrat Medium" w:hAnsi="Montserrat Medium" w:cs="Arial"/>
          <w:b/>
          <w:sz w:val="20"/>
          <w:szCs w:val="22"/>
        </w:rPr>
        <w:sectPr w:rsidR="00025378" w:rsidSect="00DE5385">
          <w:footnotePr>
            <w:pos w:val="beneathText"/>
          </w:footnotePr>
          <w:pgSz w:w="12240" w:h="15840"/>
          <w:pgMar w:top="851" w:right="1041" w:bottom="851" w:left="709" w:header="709" w:footer="709" w:gutter="0"/>
          <w:cols w:space="720"/>
          <w:docGrid w:linePitch="360"/>
        </w:sectPr>
      </w:pPr>
    </w:p>
    <w:tbl>
      <w:tblPr>
        <w:tblW w:w="5000" w:type="pct"/>
        <w:tblCellMar>
          <w:left w:w="70" w:type="dxa"/>
          <w:right w:w="70" w:type="dxa"/>
        </w:tblCellMar>
        <w:tblLook w:val="04A0" w:firstRow="1" w:lastRow="0" w:firstColumn="1" w:lastColumn="0" w:noHBand="0" w:noVBand="1"/>
      </w:tblPr>
      <w:tblGrid>
        <w:gridCol w:w="395"/>
        <w:gridCol w:w="388"/>
        <w:gridCol w:w="424"/>
        <w:gridCol w:w="423"/>
        <w:gridCol w:w="377"/>
        <w:gridCol w:w="1551"/>
        <w:gridCol w:w="608"/>
        <w:gridCol w:w="805"/>
        <w:gridCol w:w="608"/>
        <w:gridCol w:w="605"/>
        <w:gridCol w:w="605"/>
        <w:gridCol w:w="605"/>
        <w:gridCol w:w="605"/>
        <w:gridCol w:w="605"/>
        <w:gridCol w:w="605"/>
        <w:gridCol w:w="605"/>
        <w:gridCol w:w="605"/>
        <w:gridCol w:w="605"/>
        <w:gridCol w:w="605"/>
        <w:gridCol w:w="605"/>
        <w:gridCol w:w="605"/>
        <w:gridCol w:w="605"/>
        <w:gridCol w:w="834"/>
      </w:tblGrid>
      <w:tr w:rsidR="009B4A4B" w:rsidRPr="00025378" w14:paraId="4681437D" w14:textId="77777777" w:rsidTr="009B4A4B">
        <w:trPr>
          <w:trHeight w:val="420"/>
        </w:trPr>
        <w:tc>
          <w:tcPr>
            <w:tcW w:w="5000" w:type="pct"/>
            <w:gridSpan w:val="23"/>
            <w:tcBorders>
              <w:top w:val="nil"/>
              <w:left w:val="nil"/>
              <w:bottom w:val="nil"/>
              <w:right w:val="nil"/>
            </w:tcBorders>
            <w:shd w:val="clear" w:color="auto" w:fill="auto"/>
            <w:noWrap/>
            <w:vAlign w:val="center"/>
            <w:hideMark/>
          </w:tcPr>
          <w:p w14:paraId="3E2C59E4" w14:textId="77777777" w:rsidR="009B4A4B" w:rsidRPr="00093669" w:rsidRDefault="009B4A4B" w:rsidP="009B4A4B">
            <w:pPr>
              <w:suppressAutoHyphens w:val="0"/>
              <w:jc w:val="center"/>
              <w:rPr>
                <w:rFonts w:ascii="Calibri" w:hAnsi="Calibri" w:cs="Calibri"/>
                <w:b/>
                <w:bCs/>
                <w:color w:val="000000"/>
                <w:sz w:val="20"/>
                <w:szCs w:val="14"/>
                <w:lang w:eastAsia="es-ES"/>
              </w:rPr>
            </w:pPr>
            <w:r w:rsidRPr="00093669">
              <w:rPr>
                <w:rFonts w:ascii="Calibri" w:hAnsi="Calibri" w:cs="Calibri"/>
                <w:b/>
                <w:bCs/>
                <w:color w:val="000000"/>
                <w:sz w:val="20"/>
                <w:szCs w:val="14"/>
                <w:lang w:eastAsia="es-ES"/>
              </w:rPr>
              <w:lastRenderedPageBreak/>
              <w:t>CUADRO DE DISTRIBUCIÓN DE GUARDERÍAS ARTÍCULOS DE COCINA Y COMEDOR</w:t>
            </w:r>
          </w:p>
        </w:tc>
      </w:tr>
      <w:tr w:rsidR="009B4A4B" w:rsidRPr="00025378" w14:paraId="6CC1C37F" w14:textId="77777777" w:rsidTr="009B4A4B">
        <w:trPr>
          <w:trHeight w:val="420"/>
        </w:trPr>
        <w:tc>
          <w:tcPr>
            <w:tcW w:w="5000" w:type="pct"/>
            <w:gridSpan w:val="23"/>
            <w:tcBorders>
              <w:top w:val="nil"/>
              <w:left w:val="nil"/>
              <w:bottom w:val="nil"/>
              <w:right w:val="nil"/>
            </w:tcBorders>
            <w:shd w:val="clear" w:color="auto" w:fill="auto"/>
            <w:noWrap/>
            <w:vAlign w:val="center"/>
            <w:hideMark/>
          </w:tcPr>
          <w:p w14:paraId="6806ED12" w14:textId="77777777" w:rsidR="009B4A4B" w:rsidRPr="00093669" w:rsidRDefault="009B4A4B" w:rsidP="009B4A4B">
            <w:pPr>
              <w:suppressAutoHyphens w:val="0"/>
              <w:jc w:val="center"/>
              <w:rPr>
                <w:rFonts w:ascii="Calibri" w:hAnsi="Calibri" w:cs="Calibri"/>
                <w:b/>
                <w:bCs/>
                <w:color w:val="000000"/>
                <w:sz w:val="20"/>
                <w:szCs w:val="14"/>
                <w:lang w:eastAsia="es-ES"/>
              </w:rPr>
            </w:pPr>
            <w:r w:rsidRPr="00093669">
              <w:rPr>
                <w:rFonts w:ascii="Calibri" w:hAnsi="Calibri" w:cs="Calibri"/>
                <w:b/>
                <w:bCs/>
                <w:color w:val="000000"/>
                <w:sz w:val="20"/>
                <w:szCs w:val="14"/>
                <w:lang w:eastAsia="es-ES"/>
              </w:rPr>
              <w:t>DELEGACIÓN 35</w:t>
            </w:r>
          </w:p>
        </w:tc>
      </w:tr>
      <w:tr w:rsidR="009B4A4B" w:rsidRPr="00025378" w14:paraId="5077BC5D" w14:textId="77777777" w:rsidTr="00375129">
        <w:trPr>
          <w:trHeight w:val="315"/>
        </w:trPr>
        <w:tc>
          <w:tcPr>
            <w:tcW w:w="138" w:type="pct"/>
            <w:tcBorders>
              <w:top w:val="nil"/>
              <w:left w:val="nil"/>
              <w:bottom w:val="single" w:sz="4" w:space="0" w:color="auto"/>
              <w:right w:val="nil"/>
            </w:tcBorders>
            <w:shd w:val="clear" w:color="auto" w:fill="auto"/>
            <w:noWrap/>
            <w:vAlign w:val="center"/>
            <w:hideMark/>
          </w:tcPr>
          <w:p w14:paraId="6075D7EB"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136" w:type="pct"/>
            <w:tcBorders>
              <w:top w:val="nil"/>
              <w:left w:val="nil"/>
              <w:bottom w:val="single" w:sz="4" w:space="0" w:color="auto"/>
              <w:right w:val="nil"/>
            </w:tcBorders>
            <w:shd w:val="clear" w:color="auto" w:fill="auto"/>
            <w:noWrap/>
            <w:vAlign w:val="center"/>
            <w:hideMark/>
          </w:tcPr>
          <w:p w14:paraId="23E94B15"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148" w:type="pct"/>
            <w:tcBorders>
              <w:top w:val="nil"/>
              <w:left w:val="nil"/>
              <w:bottom w:val="single" w:sz="4" w:space="0" w:color="auto"/>
              <w:right w:val="nil"/>
            </w:tcBorders>
            <w:shd w:val="clear" w:color="auto" w:fill="auto"/>
            <w:noWrap/>
            <w:vAlign w:val="center"/>
            <w:hideMark/>
          </w:tcPr>
          <w:p w14:paraId="47F23002"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148" w:type="pct"/>
            <w:tcBorders>
              <w:top w:val="nil"/>
              <w:left w:val="nil"/>
              <w:bottom w:val="single" w:sz="4" w:space="0" w:color="auto"/>
              <w:right w:val="nil"/>
            </w:tcBorders>
            <w:shd w:val="clear" w:color="auto" w:fill="auto"/>
            <w:noWrap/>
            <w:vAlign w:val="center"/>
            <w:hideMark/>
          </w:tcPr>
          <w:p w14:paraId="31288C3A"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132" w:type="pct"/>
            <w:tcBorders>
              <w:top w:val="nil"/>
              <w:left w:val="nil"/>
              <w:bottom w:val="single" w:sz="4" w:space="0" w:color="auto"/>
              <w:right w:val="nil"/>
            </w:tcBorders>
            <w:shd w:val="clear" w:color="auto" w:fill="auto"/>
            <w:noWrap/>
            <w:vAlign w:val="center"/>
            <w:hideMark/>
          </w:tcPr>
          <w:p w14:paraId="7B985C31"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543" w:type="pct"/>
            <w:tcBorders>
              <w:top w:val="nil"/>
              <w:left w:val="nil"/>
              <w:bottom w:val="single" w:sz="4" w:space="0" w:color="auto"/>
              <w:right w:val="nil"/>
            </w:tcBorders>
            <w:shd w:val="clear" w:color="auto" w:fill="auto"/>
            <w:hideMark/>
          </w:tcPr>
          <w:p w14:paraId="1F15BCD0" w14:textId="77777777" w:rsidR="009B4A4B" w:rsidRPr="00025378" w:rsidRDefault="009B4A4B" w:rsidP="009B4A4B">
            <w:pPr>
              <w:suppressAutoHyphens w:val="0"/>
              <w:rPr>
                <w:rFonts w:ascii="Calibri" w:hAnsi="Calibri" w:cs="Calibri"/>
                <w:color w:val="000000"/>
                <w:sz w:val="14"/>
                <w:szCs w:val="14"/>
                <w:lang w:eastAsia="es-ES"/>
              </w:rPr>
            </w:pPr>
          </w:p>
        </w:tc>
        <w:tc>
          <w:tcPr>
            <w:tcW w:w="213" w:type="pct"/>
            <w:tcBorders>
              <w:top w:val="nil"/>
              <w:left w:val="nil"/>
              <w:bottom w:val="single" w:sz="4" w:space="0" w:color="auto"/>
              <w:right w:val="nil"/>
            </w:tcBorders>
            <w:shd w:val="clear" w:color="auto" w:fill="auto"/>
            <w:noWrap/>
            <w:vAlign w:val="center"/>
            <w:hideMark/>
          </w:tcPr>
          <w:p w14:paraId="1FF93887"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82" w:type="pct"/>
            <w:tcBorders>
              <w:top w:val="nil"/>
              <w:left w:val="nil"/>
              <w:bottom w:val="single" w:sz="4" w:space="0" w:color="auto"/>
              <w:right w:val="nil"/>
            </w:tcBorders>
            <w:shd w:val="clear" w:color="auto" w:fill="auto"/>
            <w:noWrap/>
            <w:vAlign w:val="center"/>
            <w:hideMark/>
          </w:tcPr>
          <w:p w14:paraId="36FA5907"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3" w:type="pct"/>
            <w:tcBorders>
              <w:top w:val="nil"/>
              <w:left w:val="nil"/>
              <w:bottom w:val="single" w:sz="4" w:space="0" w:color="auto"/>
              <w:right w:val="nil"/>
            </w:tcBorders>
            <w:shd w:val="clear" w:color="auto" w:fill="auto"/>
            <w:noWrap/>
            <w:vAlign w:val="center"/>
            <w:hideMark/>
          </w:tcPr>
          <w:p w14:paraId="3D362E0C"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6291474B"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7A68E647"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2557306C"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1CE9782D"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43B42120"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7067AD1A"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5468AE8A"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4EFCB3C8"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4F89DCB7"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76E5493F"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5537DDE3"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5B482BCC"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12" w:type="pct"/>
            <w:tcBorders>
              <w:top w:val="nil"/>
              <w:left w:val="nil"/>
              <w:bottom w:val="single" w:sz="4" w:space="0" w:color="auto"/>
              <w:right w:val="nil"/>
            </w:tcBorders>
            <w:shd w:val="clear" w:color="auto" w:fill="auto"/>
            <w:noWrap/>
            <w:vAlign w:val="center"/>
            <w:hideMark/>
          </w:tcPr>
          <w:p w14:paraId="7AC5253F" w14:textId="77777777" w:rsidR="009B4A4B" w:rsidRPr="00025378" w:rsidRDefault="009B4A4B" w:rsidP="009B4A4B">
            <w:pPr>
              <w:suppressAutoHyphens w:val="0"/>
              <w:jc w:val="center"/>
              <w:rPr>
                <w:rFonts w:ascii="Calibri" w:hAnsi="Calibri" w:cs="Calibri"/>
                <w:color w:val="000000"/>
                <w:sz w:val="14"/>
                <w:szCs w:val="14"/>
                <w:lang w:eastAsia="es-ES"/>
              </w:rPr>
            </w:pPr>
          </w:p>
        </w:tc>
        <w:tc>
          <w:tcPr>
            <w:tcW w:w="292" w:type="pct"/>
            <w:tcBorders>
              <w:top w:val="nil"/>
              <w:left w:val="nil"/>
              <w:bottom w:val="single" w:sz="4" w:space="0" w:color="auto"/>
              <w:right w:val="nil"/>
            </w:tcBorders>
            <w:shd w:val="clear" w:color="auto" w:fill="auto"/>
            <w:noWrap/>
            <w:vAlign w:val="center"/>
            <w:hideMark/>
          </w:tcPr>
          <w:p w14:paraId="7832D08D" w14:textId="77777777" w:rsidR="009B4A4B" w:rsidRPr="00025378" w:rsidRDefault="009B4A4B" w:rsidP="009B4A4B">
            <w:pPr>
              <w:suppressAutoHyphens w:val="0"/>
              <w:jc w:val="center"/>
              <w:rPr>
                <w:rFonts w:ascii="Calibri" w:hAnsi="Calibri" w:cs="Calibri"/>
                <w:color w:val="000000"/>
                <w:sz w:val="14"/>
                <w:szCs w:val="14"/>
                <w:lang w:eastAsia="es-ES"/>
              </w:rPr>
            </w:pPr>
          </w:p>
        </w:tc>
      </w:tr>
      <w:tr w:rsidR="009B4A4B" w:rsidRPr="00025378" w14:paraId="3E88839B" w14:textId="77777777" w:rsidTr="00375129">
        <w:trPr>
          <w:trHeight w:val="315"/>
        </w:trPr>
        <w:tc>
          <w:tcPr>
            <w:tcW w:w="13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822177"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GPO</w:t>
            </w:r>
          </w:p>
        </w:tc>
        <w:tc>
          <w:tcPr>
            <w:tcW w:w="13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74A985D"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GEN</w:t>
            </w:r>
          </w:p>
        </w:tc>
        <w:tc>
          <w:tcPr>
            <w:tcW w:w="14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3C4023A"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ESP</w:t>
            </w:r>
          </w:p>
        </w:tc>
        <w:tc>
          <w:tcPr>
            <w:tcW w:w="14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19627C3"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DIF</w:t>
            </w:r>
          </w:p>
        </w:tc>
        <w:tc>
          <w:tcPr>
            <w:tcW w:w="132"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880429F"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VAR</w:t>
            </w:r>
          </w:p>
        </w:tc>
        <w:tc>
          <w:tcPr>
            <w:tcW w:w="54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B88C559"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DESC_ART</w:t>
            </w:r>
          </w:p>
        </w:tc>
        <w:tc>
          <w:tcPr>
            <w:tcW w:w="21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907BD46"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UNI_ MED</w:t>
            </w:r>
          </w:p>
        </w:tc>
        <w:tc>
          <w:tcPr>
            <w:tcW w:w="282"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8F50D62"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CANT_PRES</w:t>
            </w:r>
          </w:p>
        </w:tc>
        <w:tc>
          <w:tcPr>
            <w:tcW w:w="21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0F321C"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TIPO_ PRES</w:t>
            </w:r>
          </w:p>
        </w:tc>
        <w:tc>
          <w:tcPr>
            <w:tcW w:w="2754" w:type="pct"/>
            <w:gridSpan w:val="13"/>
            <w:tcBorders>
              <w:top w:val="single" w:sz="4" w:space="0" w:color="auto"/>
              <w:left w:val="single" w:sz="4" w:space="0" w:color="auto"/>
              <w:bottom w:val="single" w:sz="4" w:space="0" w:color="auto"/>
              <w:right w:val="single" w:sz="4" w:space="0" w:color="auto"/>
            </w:tcBorders>
            <w:shd w:val="clear" w:color="000000" w:fill="BFBFBF"/>
            <w:vAlign w:val="center"/>
            <w:hideMark/>
          </w:tcPr>
          <w:p w14:paraId="3E0216EB" w14:textId="77777777" w:rsidR="009B4A4B" w:rsidRPr="00025378" w:rsidRDefault="009B4A4B" w:rsidP="009B4A4B">
            <w:pPr>
              <w:suppressAutoHyphens w:val="0"/>
              <w:jc w:val="center"/>
              <w:rPr>
                <w:rFonts w:ascii="Calibri" w:hAnsi="Calibri" w:cs="Calibri"/>
                <w:color w:val="000000"/>
                <w:sz w:val="14"/>
                <w:szCs w:val="14"/>
                <w:lang w:eastAsia="es-ES"/>
              </w:rPr>
            </w:pPr>
            <w:r w:rsidRPr="00025378">
              <w:rPr>
                <w:rFonts w:ascii="Calibri" w:hAnsi="Calibri" w:cs="Calibri"/>
                <w:color w:val="000000"/>
                <w:sz w:val="14"/>
                <w:szCs w:val="14"/>
                <w:lang w:eastAsia="es-ES"/>
              </w:rPr>
              <w:t>GUARDERÍAS</w:t>
            </w:r>
          </w:p>
        </w:tc>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5F86E" w14:textId="77777777" w:rsidR="009B4A4B" w:rsidRPr="00025378" w:rsidRDefault="009B4A4B" w:rsidP="009B4A4B">
            <w:pPr>
              <w:suppressAutoHyphens w:val="0"/>
              <w:jc w:val="center"/>
              <w:rPr>
                <w:rFonts w:ascii="Calibri" w:hAnsi="Calibri" w:cs="Calibri"/>
                <w:color w:val="000000"/>
                <w:sz w:val="14"/>
                <w:szCs w:val="14"/>
                <w:lang w:eastAsia="es-ES"/>
              </w:rPr>
            </w:pPr>
          </w:p>
        </w:tc>
      </w:tr>
      <w:tr w:rsidR="009B4A4B" w:rsidRPr="00025378" w14:paraId="16FEB6F6" w14:textId="77777777" w:rsidTr="00375129">
        <w:trPr>
          <w:trHeight w:val="780"/>
        </w:trPr>
        <w:tc>
          <w:tcPr>
            <w:tcW w:w="138" w:type="pct"/>
            <w:vMerge/>
            <w:tcBorders>
              <w:top w:val="single" w:sz="4" w:space="0" w:color="auto"/>
              <w:left w:val="single" w:sz="4" w:space="0" w:color="auto"/>
              <w:bottom w:val="single" w:sz="4" w:space="0" w:color="auto"/>
              <w:right w:val="single" w:sz="4" w:space="0" w:color="auto"/>
            </w:tcBorders>
            <w:vAlign w:val="center"/>
            <w:hideMark/>
          </w:tcPr>
          <w:p w14:paraId="162D9DAA" w14:textId="77777777" w:rsidR="009B4A4B" w:rsidRPr="00025378" w:rsidRDefault="009B4A4B" w:rsidP="009B4A4B">
            <w:pPr>
              <w:suppressAutoHyphens w:val="0"/>
              <w:rPr>
                <w:rFonts w:ascii="Calibri" w:hAnsi="Calibri" w:cs="Calibri"/>
                <w:color w:val="000000"/>
                <w:sz w:val="14"/>
                <w:szCs w:val="14"/>
                <w:lang w:eastAsia="es-ES"/>
              </w:rPr>
            </w:pPr>
          </w:p>
        </w:tc>
        <w:tc>
          <w:tcPr>
            <w:tcW w:w="136" w:type="pct"/>
            <w:vMerge/>
            <w:tcBorders>
              <w:top w:val="single" w:sz="4" w:space="0" w:color="auto"/>
              <w:left w:val="single" w:sz="4" w:space="0" w:color="auto"/>
              <w:bottom w:val="single" w:sz="4" w:space="0" w:color="auto"/>
              <w:right w:val="single" w:sz="4" w:space="0" w:color="auto"/>
            </w:tcBorders>
            <w:vAlign w:val="center"/>
            <w:hideMark/>
          </w:tcPr>
          <w:p w14:paraId="6F0639C1" w14:textId="77777777" w:rsidR="009B4A4B" w:rsidRPr="00025378" w:rsidRDefault="009B4A4B" w:rsidP="009B4A4B">
            <w:pPr>
              <w:suppressAutoHyphens w:val="0"/>
              <w:rPr>
                <w:rFonts w:ascii="Calibri" w:hAnsi="Calibri" w:cs="Calibri"/>
                <w:color w:val="000000"/>
                <w:sz w:val="14"/>
                <w:szCs w:val="14"/>
                <w:lang w:eastAsia="es-ES"/>
              </w:rPr>
            </w:pPr>
          </w:p>
        </w:tc>
        <w:tc>
          <w:tcPr>
            <w:tcW w:w="148" w:type="pct"/>
            <w:vMerge/>
            <w:tcBorders>
              <w:top w:val="single" w:sz="4" w:space="0" w:color="auto"/>
              <w:left w:val="single" w:sz="4" w:space="0" w:color="auto"/>
              <w:bottom w:val="single" w:sz="4" w:space="0" w:color="auto"/>
              <w:right w:val="single" w:sz="4" w:space="0" w:color="auto"/>
            </w:tcBorders>
            <w:vAlign w:val="center"/>
            <w:hideMark/>
          </w:tcPr>
          <w:p w14:paraId="5CE28764" w14:textId="77777777" w:rsidR="009B4A4B" w:rsidRPr="00025378" w:rsidRDefault="009B4A4B" w:rsidP="009B4A4B">
            <w:pPr>
              <w:suppressAutoHyphens w:val="0"/>
              <w:rPr>
                <w:rFonts w:ascii="Calibri" w:hAnsi="Calibri" w:cs="Calibri"/>
                <w:color w:val="000000"/>
                <w:sz w:val="14"/>
                <w:szCs w:val="14"/>
                <w:lang w:eastAsia="es-ES"/>
              </w:rPr>
            </w:pPr>
          </w:p>
        </w:tc>
        <w:tc>
          <w:tcPr>
            <w:tcW w:w="148" w:type="pct"/>
            <w:vMerge/>
            <w:tcBorders>
              <w:top w:val="single" w:sz="4" w:space="0" w:color="auto"/>
              <w:left w:val="single" w:sz="4" w:space="0" w:color="auto"/>
              <w:bottom w:val="single" w:sz="4" w:space="0" w:color="auto"/>
              <w:right w:val="single" w:sz="4" w:space="0" w:color="auto"/>
            </w:tcBorders>
            <w:vAlign w:val="center"/>
            <w:hideMark/>
          </w:tcPr>
          <w:p w14:paraId="7970DEEB" w14:textId="77777777" w:rsidR="009B4A4B" w:rsidRPr="00025378" w:rsidRDefault="009B4A4B" w:rsidP="009B4A4B">
            <w:pPr>
              <w:suppressAutoHyphens w:val="0"/>
              <w:rPr>
                <w:rFonts w:ascii="Calibri" w:hAnsi="Calibri" w:cs="Calibri"/>
                <w:color w:val="000000"/>
                <w:sz w:val="14"/>
                <w:szCs w:val="14"/>
                <w:lang w:eastAsia="es-ES"/>
              </w:rPr>
            </w:pPr>
          </w:p>
        </w:tc>
        <w:tc>
          <w:tcPr>
            <w:tcW w:w="132" w:type="pct"/>
            <w:vMerge/>
            <w:tcBorders>
              <w:top w:val="single" w:sz="4" w:space="0" w:color="auto"/>
              <w:left w:val="single" w:sz="4" w:space="0" w:color="auto"/>
              <w:bottom w:val="single" w:sz="4" w:space="0" w:color="auto"/>
              <w:right w:val="single" w:sz="4" w:space="0" w:color="auto"/>
            </w:tcBorders>
            <w:vAlign w:val="center"/>
            <w:hideMark/>
          </w:tcPr>
          <w:p w14:paraId="7A24C42B" w14:textId="77777777" w:rsidR="009B4A4B" w:rsidRPr="00025378" w:rsidRDefault="009B4A4B" w:rsidP="009B4A4B">
            <w:pPr>
              <w:suppressAutoHyphens w:val="0"/>
              <w:rPr>
                <w:rFonts w:ascii="Calibri" w:hAnsi="Calibri" w:cs="Calibri"/>
                <w:color w:val="000000"/>
                <w:sz w:val="14"/>
                <w:szCs w:val="14"/>
                <w:lang w:eastAsia="es-ES"/>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14:paraId="6F86ADEA" w14:textId="77777777" w:rsidR="009B4A4B" w:rsidRPr="00025378" w:rsidRDefault="009B4A4B" w:rsidP="009B4A4B">
            <w:pPr>
              <w:suppressAutoHyphens w:val="0"/>
              <w:rPr>
                <w:rFonts w:ascii="Calibri" w:hAnsi="Calibri" w:cs="Calibri"/>
                <w:color w:val="000000"/>
                <w:sz w:val="14"/>
                <w:szCs w:val="14"/>
                <w:lang w:eastAsia="es-ES"/>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CCAD36F" w14:textId="77777777" w:rsidR="009B4A4B" w:rsidRPr="00025378" w:rsidRDefault="009B4A4B" w:rsidP="009B4A4B">
            <w:pPr>
              <w:suppressAutoHyphens w:val="0"/>
              <w:rPr>
                <w:rFonts w:ascii="Calibri" w:hAnsi="Calibri" w:cs="Calibri"/>
                <w:color w:val="000000"/>
                <w:sz w:val="14"/>
                <w:szCs w:val="14"/>
                <w:lang w:eastAsia="es-ES"/>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2C1E12AE" w14:textId="77777777" w:rsidR="009B4A4B" w:rsidRPr="00025378" w:rsidRDefault="009B4A4B" w:rsidP="009B4A4B">
            <w:pPr>
              <w:suppressAutoHyphens w:val="0"/>
              <w:rPr>
                <w:rFonts w:ascii="Calibri" w:hAnsi="Calibri" w:cs="Calibri"/>
                <w:color w:val="000000"/>
                <w:sz w:val="14"/>
                <w:szCs w:val="14"/>
                <w:lang w:eastAsia="es-ES"/>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14:paraId="18BF7062" w14:textId="77777777" w:rsidR="009B4A4B" w:rsidRPr="00025378" w:rsidRDefault="009B4A4B" w:rsidP="009B4A4B">
            <w:pPr>
              <w:suppressAutoHyphens w:val="0"/>
              <w:rPr>
                <w:rFonts w:ascii="Calibri" w:hAnsi="Calibri" w:cs="Calibri"/>
                <w:color w:val="000000"/>
                <w:sz w:val="14"/>
                <w:szCs w:val="14"/>
                <w:lang w:eastAsia="es-ES"/>
              </w:rPr>
            </w:pP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472AE9"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4</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45CECF"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9</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1BD4CF"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11</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BFF27A"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12</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1C5EDBC"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18</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3E4712"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21</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396E74"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34</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4F4E13"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35</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732B5C"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41</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533705"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46</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72A968"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52</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5D9FEE1"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II</w:t>
            </w:r>
          </w:p>
        </w:tc>
        <w:tc>
          <w:tcPr>
            <w:tcW w:w="212"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13E092"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VIII</w:t>
            </w:r>
          </w:p>
        </w:tc>
        <w:tc>
          <w:tcPr>
            <w:tcW w:w="292"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09B0AEB" w14:textId="77777777" w:rsidR="009B4A4B" w:rsidRPr="00025378" w:rsidRDefault="009B4A4B" w:rsidP="009B4A4B">
            <w:pPr>
              <w:suppressAutoHyphens w:val="0"/>
              <w:jc w:val="center"/>
              <w:rPr>
                <w:rFonts w:ascii="Cambria" w:hAnsi="Cambria" w:cs="Calibri"/>
                <w:b/>
                <w:bCs/>
                <w:color w:val="000000"/>
                <w:sz w:val="14"/>
                <w:szCs w:val="14"/>
                <w:lang w:eastAsia="es-ES"/>
              </w:rPr>
            </w:pPr>
            <w:r w:rsidRPr="00025378">
              <w:rPr>
                <w:rFonts w:ascii="Cambria" w:hAnsi="Cambria" w:cs="Calibri"/>
                <w:b/>
                <w:bCs/>
                <w:color w:val="000000"/>
                <w:sz w:val="14"/>
                <w:szCs w:val="14"/>
                <w:lang w:eastAsia="es-ES"/>
              </w:rPr>
              <w:t>CANTIDAD TOTAL</w:t>
            </w:r>
          </w:p>
        </w:tc>
      </w:tr>
      <w:tr w:rsidR="009B4A4B" w:rsidRPr="00C23768" w14:paraId="581E25D0" w14:textId="77777777" w:rsidTr="00375129">
        <w:trPr>
          <w:trHeight w:val="900"/>
        </w:trPr>
        <w:tc>
          <w:tcPr>
            <w:tcW w:w="13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3D278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single" w:sz="4" w:space="0" w:color="auto"/>
              <w:left w:val="nil"/>
              <w:bottom w:val="single" w:sz="4" w:space="0" w:color="auto"/>
              <w:right w:val="single" w:sz="4" w:space="0" w:color="auto"/>
            </w:tcBorders>
            <w:shd w:val="clear" w:color="auto" w:fill="auto"/>
            <w:noWrap/>
            <w:vAlign w:val="center"/>
            <w:hideMark/>
          </w:tcPr>
          <w:p w14:paraId="5922462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163</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12EB07E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0025</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5D9B4E2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w:t>
            </w:r>
          </w:p>
        </w:tc>
        <w:tc>
          <w:tcPr>
            <w:tcW w:w="132" w:type="pct"/>
            <w:tcBorders>
              <w:top w:val="single" w:sz="4" w:space="0" w:color="auto"/>
              <w:left w:val="nil"/>
              <w:bottom w:val="single" w:sz="4" w:space="0" w:color="auto"/>
              <w:right w:val="single" w:sz="4" w:space="0" w:color="auto"/>
            </w:tcBorders>
            <w:shd w:val="clear" w:color="auto" w:fill="auto"/>
            <w:noWrap/>
            <w:vAlign w:val="center"/>
            <w:hideMark/>
          </w:tcPr>
          <w:p w14:paraId="2A115C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single" w:sz="4" w:space="0" w:color="auto"/>
              <w:left w:val="nil"/>
              <w:bottom w:val="single" w:sz="4" w:space="0" w:color="auto"/>
              <w:right w:val="single" w:sz="4" w:space="0" w:color="auto"/>
            </w:tcBorders>
            <w:shd w:val="clear" w:color="auto" w:fill="auto"/>
            <w:hideMark/>
          </w:tcPr>
          <w:p w14:paraId="77050F33"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CANASTILLA, DE ALAMBRE CROMADO, CON DIVISIONES PARA 24 BIBERONES.</w:t>
            </w:r>
          </w:p>
        </w:tc>
        <w:tc>
          <w:tcPr>
            <w:tcW w:w="213" w:type="pct"/>
            <w:tcBorders>
              <w:top w:val="single" w:sz="4" w:space="0" w:color="auto"/>
              <w:left w:val="nil"/>
              <w:bottom w:val="single" w:sz="4" w:space="0" w:color="auto"/>
              <w:right w:val="single" w:sz="4" w:space="0" w:color="auto"/>
            </w:tcBorders>
            <w:shd w:val="clear" w:color="000000" w:fill="FFFFFF"/>
            <w:noWrap/>
            <w:vAlign w:val="center"/>
            <w:hideMark/>
          </w:tcPr>
          <w:p w14:paraId="1825056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single" w:sz="4" w:space="0" w:color="auto"/>
              <w:left w:val="nil"/>
              <w:bottom w:val="single" w:sz="4" w:space="0" w:color="auto"/>
              <w:right w:val="single" w:sz="4" w:space="0" w:color="auto"/>
            </w:tcBorders>
            <w:shd w:val="clear" w:color="000000" w:fill="FFFFFF"/>
            <w:noWrap/>
            <w:vAlign w:val="center"/>
            <w:hideMark/>
          </w:tcPr>
          <w:p w14:paraId="5F4BF2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single" w:sz="4" w:space="0" w:color="auto"/>
              <w:left w:val="nil"/>
              <w:bottom w:val="single" w:sz="4" w:space="0" w:color="auto"/>
              <w:right w:val="single" w:sz="4" w:space="0" w:color="auto"/>
            </w:tcBorders>
            <w:shd w:val="clear" w:color="000000" w:fill="FFFFFF"/>
            <w:noWrap/>
            <w:vAlign w:val="center"/>
            <w:hideMark/>
          </w:tcPr>
          <w:p w14:paraId="7FA0A63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5115DC5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4EB36E7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54A0C7A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3718535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3B43271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1A3FBDC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1A60510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7C10B22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278EBE9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2A323A4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63F1F7E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54C0316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6C34507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2E002F2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2F0BF144" w14:textId="77777777" w:rsidTr="00375129">
        <w:trPr>
          <w:trHeight w:val="21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179D885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1183202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198</w:t>
            </w:r>
          </w:p>
        </w:tc>
        <w:tc>
          <w:tcPr>
            <w:tcW w:w="148" w:type="pct"/>
            <w:tcBorders>
              <w:top w:val="nil"/>
              <w:left w:val="nil"/>
              <w:bottom w:val="single" w:sz="4" w:space="0" w:color="auto"/>
              <w:right w:val="single" w:sz="4" w:space="0" w:color="auto"/>
            </w:tcBorders>
            <w:shd w:val="clear" w:color="auto" w:fill="auto"/>
            <w:noWrap/>
            <w:vAlign w:val="center"/>
            <w:hideMark/>
          </w:tcPr>
          <w:p w14:paraId="6E766A9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0057</w:t>
            </w:r>
          </w:p>
        </w:tc>
        <w:tc>
          <w:tcPr>
            <w:tcW w:w="148" w:type="pct"/>
            <w:tcBorders>
              <w:top w:val="nil"/>
              <w:left w:val="nil"/>
              <w:bottom w:val="single" w:sz="4" w:space="0" w:color="auto"/>
              <w:right w:val="single" w:sz="4" w:space="0" w:color="auto"/>
            </w:tcBorders>
            <w:shd w:val="clear" w:color="auto" w:fill="auto"/>
            <w:noWrap/>
            <w:vAlign w:val="center"/>
            <w:hideMark/>
          </w:tcPr>
          <w:p w14:paraId="4FE4E41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03</w:t>
            </w:r>
          </w:p>
        </w:tc>
        <w:tc>
          <w:tcPr>
            <w:tcW w:w="132" w:type="pct"/>
            <w:tcBorders>
              <w:top w:val="nil"/>
              <w:left w:val="nil"/>
              <w:bottom w:val="single" w:sz="4" w:space="0" w:color="auto"/>
              <w:right w:val="single" w:sz="4" w:space="0" w:color="auto"/>
            </w:tcBorders>
            <w:shd w:val="clear" w:color="auto" w:fill="auto"/>
            <w:noWrap/>
            <w:vAlign w:val="center"/>
            <w:hideMark/>
          </w:tcPr>
          <w:p w14:paraId="1B0E7B0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15938CDF"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CHAROLA PARA LACTANTE, CON CUATRO COMPARTIMIENTOS, DE MELAMINA, EN COLOR  AMARILLO, DE 26 CM. DE LARGO, 24 CM. DE ANCHO Y 2.5 CM DE ALTURA, CON EL  EMBLEMA DEL IMSS GRABADO.</w:t>
            </w:r>
          </w:p>
        </w:tc>
        <w:tc>
          <w:tcPr>
            <w:tcW w:w="213" w:type="pct"/>
            <w:tcBorders>
              <w:top w:val="nil"/>
              <w:left w:val="nil"/>
              <w:bottom w:val="single" w:sz="4" w:space="0" w:color="auto"/>
              <w:right w:val="single" w:sz="4" w:space="0" w:color="auto"/>
            </w:tcBorders>
            <w:shd w:val="clear" w:color="000000" w:fill="FFFFFF"/>
            <w:noWrap/>
            <w:vAlign w:val="center"/>
            <w:hideMark/>
          </w:tcPr>
          <w:p w14:paraId="5890171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2AD36DA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C23844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4995758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05C978B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1D287CF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354FC97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50F0554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2F04ABC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613FF95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6E4C7F7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07C2559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455B452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59797A5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2457D8F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212" w:type="pct"/>
            <w:tcBorders>
              <w:top w:val="nil"/>
              <w:left w:val="nil"/>
              <w:bottom w:val="single" w:sz="4" w:space="0" w:color="auto"/>
              <w:right w:val="single" w:sz="4" w:space="0" w:color="auto"/>
            </w:tcBorders>
            <w:shd w:val="clear" w:color="auto" w:fill="auto"/>
            <w:noWrap/>
            <w:vAlign w:val="center"/>
            <w:hideMark/>
          </w:tcPr>
          <w:p w14:paraId="592A4DE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92" w:type="pct"/>
            <w:tcBorders>
              <w:top w:val="nil"/>
              <w:left w:val="nil"/>
              <w:bottom w:val="single" w:sz="4" w:space="0" w:color="auto"/>
              <w:right w:val="single" w:sz="4" w:space="0" w:color="auto"/>
            </w:tcBorders>
            <w:shd w:val="clear" w:color="auto" w:fill="auto"/>
            <w:noWrap/>
            <w:vAlign w:val="center"/>
            <w:hideMark/>
          </w:tcPr>
          <w:p w14:paraId="46FB3AC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500</w:t>
            </w:r>
          </w:p>
        </w:tc>
      </w:tr>
      <w:tr w:rsidR="009B4A4B" w:rsidRPr="00C23768" w14:paraId="250DC8DA" w14:textId="77777777" w:rsidTr="00375129">
        <w:trPr>
          <w:trHeight w:val="12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1BCC8A2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36" w:type="pct"/>
            <w:tcBorders>
              <w:top w:val="nil"/>
              <w:left w:val="nil"/>
              <w:bottom w:val="single" w:sz="4" w:space="0" w:color="auto"/>
              <w:right w:val="single" w:sz="4" w:space="0" w:color="auto"/>
            </w:tcBorders>
            <w:shd w:val="clear" w:color="auto" w:fill="auto"/>
            <w:noWrap/>
            <w:vAlign w:val="center"/>
            <w:hideMark/>
          </w:tcPr>
          <w:p w14:paraId="10DCA2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198</w:t>
            </w:r>
          </w:p>
        </w:tc>
        <w:tc>
          <w:tcPr>
            <w:tcW w:w="148" w:type="pct"/>
            <w:tcBorders>
              <w:top w:val="nil"/>
              <w:left w:val="nil"/>
              <w:bottom w:val="single" w:sz="4" w:space="0" w:color="auto"/>
              <w:right w:val="single" w:sz="4" w:space="0" w:color="auto"/>
            </w:tcBorders>
            <w:shd w:val="clear" w:color="auto" w:fill="auto"/>
            <w:noWrap/>
            <w:vAlign w:val="center"/>
            <w:hideMark/>
          </w:tcPr>
          <w:p w14:paraId="7B57D79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0123</w:t>
            </w:r>
          </w:p>
        </w:tc>
        <w:tc>
          <w:tcPr>
            <w:tcW w:w="148" w:type="pct"/>
            <w:tcBorders>
              <w:top w:val="nil"/>
              <w:left w:val="nil"/>
              <w:bottom w:val="single" w:sz="4" w:space="0" w:color="auto"/>
              <w:right w:val="single" w:sz="4" w:space="0" w:color="auto"/>
            </w:tcBorders>
            <w:shd w:val="clear" w:color="auto" w:fill="auto"/>
            <w:noWrap/>
            <w:vAlign w:val="center"/>
            <w:hideMark/>
          </w:tcPr>
          <w:p w14:paraId="73F7E67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02</w:t>
            </w:r>
          </w:p>
        </w:tc>
        <w:tc>
          <w:tcPr>
            <w:tcW w:w="132" w:type="pct"/>
            <w:tcBorders>
              <w:top w:val="nil"/>
              <w:left w:val="nil"/>
              <w:bottom w:val="single" w:sz="4" w:space="0" w:color="auto"/>
              <w:right w:val="single" w:sz="4" w:space="0" w:color="auto"/>
            </w:tcBorders>
            <w:shd w:val="clear" w:color="auto" w:fill="auto"/>
            <w:noWrap/>
            <w:vAlign w:val="center"/>
            <w:hideMark/>
          </w:tcPr>
          <w:p w14:paraId="08527A2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5F2589FA"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CHAROLA RECTANGULAR, DE FIBRA DE VIDRIO, DE 50 CM. DE LARGO, 38 CM. DE ANCHO,  CON CEJA DE 2 CM. DE ALTURA.</w:t>
            </w:r>
          </w:p>
        </w:tc>
        <w:tc>
          <w:tcPr>
            <w:tcW w:w="213" w:type="pct"/>
            <w:tcBorders>
              <w:top w:val="nil"/>
              <w:left w:val="nil"/>
              <w:bottom w:val="single" w:sz="4" w:space="0" w:color="auto"/>
              <w:right w:val="single" w:sz="4" w:space="0" w:color="auto"/>
            </w:tcBorders>
            <w:shd w:val="clear" w:color="000000" w:fill="FFFFFF"/>
            <w:noWrap/>
            <w:vAlign w:val="center"/>
            <w:hideMark/>
          </w:tcPr>
          <w:p w14:paraId="3E2B2B2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1923C0F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BAE0A3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2EC99A1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7296F9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BAA209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8B1E21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B3AF83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0509BB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F717CA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FC760E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EDDD9D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FFA9EA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CA4C08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77B222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9D94E9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40A8C15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06D5A8D4" w14:textId="77777777" w:rsidTr="00375129">
        <w:trPr>
          <w:trHeight w:val="15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56C4291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3E68B29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198</w:t>
            </w:r>
          </w:p>
        </w:tc>
        <w:tc>
          <w:tcPr>
            <w:tcW w:w="148" w:type="pct"/>
            <w:tcBorders>
              <w:top w:val="nil"/>
              <w:left w:val="nil"/>
              <w:bottom w:val="single" w:sz="4" w:space="0" w:color="auto"/>
              <w:right w:val="single" w:sz="4" w:space="0" w:color="auto"/>
            </w:tcBorders>
            <w:shd w:val="clear" w:color="auto" w:fill="auto"/>
            <w:noWrap/>
            <w:vAlign w:val="center"/>
            <w:hideMark/>
          </w:tcPr>
          <w:p w14:paraId="5197376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1436</w:t>
            </w:r>
          </w:p>
        </w:tc>
        <w:tc>
          <w:tcPr>
            <w:tcW w:w="148" w:type="pct"/>
            <w:tcBorders>
              <w:top w:val="nil"/>
              <w:left w:val="nil"/>
              <w:bottom w:val="single" w:sz="4" w:space="0" w:color="auto"/>
              <w:right w:val="single" w:sz="4" w:space="0" w:color="auto"/>
            </w:tcBorders>
            <w:shd w:val="clear" w:color="auto" w:fill="auto"/>
            <w:noWrap/>
            <w:vAlign w:val="center"/>
            <w:hideMark/>
          </w:tcPr>
          <w:p w14:paraId="31350BE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w:t>
            </w:r>
          </w:p>
        </w:tc>
        <w:tc>
          <w:tcPr>
            <w:tcW w:w="132" w:type="pct"/>
            <w:tcBorders>
              <w:top w:val="nil"/>
              <w:left w:val="nil"/>
              <w:bottom w:val="single" w:sz="4" w:space="0" w:color="auto"/>
              <w:right w:val="single" w:sz="4" w:space="0" w:color="auto"/>
            </w:tcBorders>
            <w:shd w:val="clear" w:color="auto" w:fill="auto"/>
            <w:noWrap/>
            <w:vAlign w:val="center"/>
            <w:hideMark/>
          </w:tcPr>
          <w:p w14:paraId="5B16CAE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1472D0E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CHAROLA INSERTO, PARA USO ENBA\O MARIA, DE POLICARBONATOEN COLOR CLARO TRANSPARENTE,CON CAPACIDAD PARA 8 L.</w:t>
            </w:r>
          </w:p>
        </w:tc>
        <w:tc>
          <w:tcPr>
            <w:tcW w:w="213" w:type="pct"/>
            <w:tcBorders>
              <w:top w:val="nil"/>
              <w:left w:val="nil"/>
              <w:bottom w:val="single" w:sz="4" w:space="0" w:color="auto"/>
              <w:right w:val="single" w:sz="4" w:space="0" w:color="auto"/>
            </w:tcBorders>
            <w:shd w:val="clear" w:color="000000" w:fill="FFFFFF"/>
            <w:noWrap/>
            <w:vAlign w:val="center"/>
            <w:hideMark/>
          </w:tcPr>
          <w:p w14:paraId="13C5886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1C0EF11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444147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42D1DE8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8532EA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A3159F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255336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9A17B7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30958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8838E7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9FD375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2418CE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7C6600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05E4FD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D29FBD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EB04AC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5C320AD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1242E3B5" w14:textId="77777777" w:rsidTr="00375129">
        <w:trPr>
          <w:trHeight w:val="12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5C88180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6C0FD05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213</w:t>
            </w:r>
          </w:p>
        </w:tc>
        <w:tc>
          <w:tcPr>
            <w:tcW w:w="148" w:type="pct"/>
            <w:tcBorders>
              <w:top w:val="nil"/>
              <w:left w:val="nil"/>
              <w:bottom w:val="single" w:sz="4" w:space="0" w:color="auto"/>
              <w:right w:val="single" w:sz="4" w:space="0" w:color="auto"/>
            </w:tcBorders>
            <w:shd w:val="clear" w:color="auto" w:fill="auto"/>
            <w:noWrap/>
            <w:vAlign w:val="center"/>
            <w:hideMark/>
          </w:tcPr>
          <w:p w14:paraId="35B7773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0454</w:t>
            </w:r>
          </w:p>
        </w:tc>
        <w:tc>
          <w:tcPr>
            <w:tcW w:w="148" w:type="pct"/>
            <w:tcBorders>
              <w:top w:val="nil"/>
              <w:left w:val="nil"/>
              <w:bottom w:val="single" w:sz="4" w:space="0" w:color="auto"/>
              <w:right w:val="single" w:sz="4" w:space="0" w:color="auto"/>
            </w:tcBorders>
            <w:shd w:val="clear" w:color="auto" w:fill="auto"/>
            <w:noWrap/>
            <w:vAlign w:val="center"/>
            <w:hideMark/>
          </w:tcPr>
          <w:p w14:paraId="5A66217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03</w:t>
            </w:r>
          </w:p>
        </w:tc>
        <w:tc>
          <w:tcPr>
            <w:tcW w:w="132" w:type="pct"/>
            <w:tcBorders>
              <w:top w:val="nil"/>
              <w:left w:val="nil"/>
              <w:bottom w:val="single" w:sz="4" w:space="0" w:color="auto"/>
              <w:right w:val="single" w:sz="4" w:space="0" w:color="auto"/>
            </w:tcBorders>
            <w:shd w:val="clear" w:color="auto" w:fill="auto"/>
            <w:noWrap/>
            <w:vAlign w:val="center"/>
            <w:hideMark/>
          </w:tcPr>
          <w:p w14:paraId="1B1EEF4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0CCE6C36"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COLADOR CHINO ESTAÑADO DE 30 CM. DE DIAMETRO CON MAZO DE POLIPROPILENO O   PLASTICO DE ALTA RESISTENCIA.</w:t>
            </w:r>
          </w:p>
        </w:tc>
        <w:tc>
          <w:tcPr>
            <w:tcW w:w="213" w:type="pct"/>
            <w:tcBorders>
              <w:top w:val="nil"/>
              <w:left w:val="nil"/>
              <w:bottom w:val="single" w:sz="4" w:space="0" w:color="auto"/>
              <w:right w:val="single" w:sz="4" w:space="0" w:color="auto"/>
            </w:tcBorders>
            <w:shd w:val="clear" w:color="000000" w:fill="FFFFFF"/>
            <w:noWrap/>
            <w:vAlign w:val="center"/>
            <w:hideMark/>
          </w:tcPr>
          <w:p w14:paraId="6619F8E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0D6FADD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06CA96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33AAE8B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EAFC08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77AC0E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B475C6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BB07FE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D27D2B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BCC158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5F63459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E71B8C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BCB6F7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680A7C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40B2A03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1FB94D1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92" w:type="pct"/>
            <w:tcBorders>
              <w:top w:val="nil"/>
              <w:left w:val="nil"/>
              <w:bottom w:val="single" w:sz="4" w:space="0" w:color="auto"/>
              <w:right w:val="single" w:sz="4" w:space="0" w:color="auto"/>
            </w:tcBorders>
            <w:shd w:val="clear" w:color="auto" w:fill="auto"/>
            <w:noWrap/>
            <w:vAlign w:val="center"/>
            <w:hideMark/>
          </w:tcPr>
          <w:p w14:paraId="22CFA03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29F9FFDB" w14:textId="77777777" w:rsidTr="00375129">
        <w:trPr>
          <w:trHeight w:val="15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2B265C4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79AF4BE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243</w:t>
            </w:r>
          </w:p>
        </w:tc>
        <w:tc>
          <w:tcPr>
            <w:tcW w:w="148" w:type="pct"/>
            <w:tcBorders>
              <w:top w:val="nil"/>
              <w:left w:val="nil"/>
              <w:bottom w:val="single" w:sz="4" w:space="0" w:color="auto"/>
              <w:right w:val="single" w:sz="4" w:space="0" w:color="auto"/>
            </w:tcBorders>
            <w:shd w:val="clear" w:color="auto" w:fill="auto"/>
            <w:noWrap/>
            <w:vAlign w:val="center"/>
            <w:hideMark/>
          </w:tcPr>
          <w:p w14:paraId="550113D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0086</w:t>
            </w:r>
          </w:p>
        </w:tc>
        <w:tc>
          <w:tcPr>
            <w:tcW w:w="148" w:type="pct"/>
            <w:tcBorders>
              <w:top w:val="nil"/>
              <w:left w:val="nil"/>
              <w:bottom w:val="single" w:sz="4" w:space="0" w:color="auto"/>
              <w:right w:val="single" w:sz="4" w:space="0" w:color="auto"/>
            </w:tcBorders>
            <w:shd w:val="clear" w:color="auto" w:fill="auto"/>
            <w:noWrap/>
            <w:vAlign w:val="center"/>
            <w:hideMark/>
          </w:tcPr>
          <w:p w14:paraId="256347C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6CC5258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623DD1DC"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CUBIERTOS PARA USO INFANTIL. COMPUESTO DE: CUCHILLO DE PUNTA OVALADA, TENEDOR Y  CUCHARITA ROMA O CAFETERA.</w:t>
            </w:r>
          </w:p>
        </w:tc>
        <w:tc>
          <w:tcPr>
            <w:tcW w:w="213" w:type="pct"/>
            <w:tcBorders>
              <w:top w:val="nil"/>
              <w:left w:val="nil"/>
              <w:bottom w:val="single" w:sz="4" w:space="0" w:color="auto"/>
              <w:right w:val="single" w:sz="4" w:space="0" w:color="auto"/>
            </w:tcBorders>
            <w:shd w:val="clear" w:color="000000" w:fill="FFFFFF"/>
            <w:noWrap/>
            <w:vAlign w:val="center"/>
            <w:hideMark/>
          </w:tcPr>
          <w:p w14:paraId="78A8BDB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JGO</w:t>
            </w:r>
          </w:p>
        </w:tc>
        <w:tc>
          <w:tcPr>
            <w:tcW w:w="282" w:type="pct"/>
            <w:tcBorders>
              <w:top w:val="nil"/>
              <w:left w:val="nil"/>
              <w:bottom w:val="single" w:sz="4" w:space="0" w:color="auto"/>
              <w:right w:val="single" w:sz="4" w:space="0" w:color="auto"/>
            </w:tcBorders>
            <w:shd w:val="clear" w:color="000000" w:fill="FFFFFF"/>
            <w:noWrap/>
            <w:vAlign w:val="center"/>
            <w:hideMark/>
          </w:tcPr>
          <w:p w14:paraId="7C82D25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1CB808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JGO</w:t>
            </w:r>
          </w:p>
        </w:tc>
        <w:tc>
          <w:tcPr>
            <w:tcW w:w="212" w:type="pct"/>
            <w:tcBorders>
              <w:top w:val="nil"/>
              <w:left w:val="nil"/>
              <w:bottom w:val="single" w:sz="4" w:space="0" w:color="auto"/>
              <w:right w:val="single" w:sz="4" w:space="0" w:color="auto"/>
            </w:tcBorders>
            <w:shd w:val="clear" w:color="auto" w:fill="auto"/>
            <w:noWrap/>
            <w:vAlign w:val="center"/>
            <w:hideMark/>
          </w:tcPr>
          <w:p w14:paraId="370DEAA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2BEF999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21E484B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56C4E75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5AEB62D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133BF6C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7E77D36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55F570A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43EFA1E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15</w:t>
            </w:r>
          </w:p>
        </w:tc>
        <w:tc>
          <w:tcPr>
            <w:tcW w:w="212" w:type="pct"/>
            <w:tcBorders>
              <w:top w:val="nil"/>
              <w:left w:val="nil"/>
              <w:bottom w:val="single" w:sz="4" w:space="0" w:color="auto"/>
              <w:right w:val="single" w:sz="4" w:space="0" w:color="auto"/>
            </w:tcBorders>
            <w:shd w:val="clear" w:color="auto" w:fill="auto"/>
            <w:noWrap/>
            <w:vAlign w:val="center"/>
            <w:hideMark/>
          </w:tcPr>
          <w:p w14:paraId="5B227EE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556AF39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030F4D2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7D10C46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92" w:type="pct"/>
            <w:tcBorders>
              <w:top w:val="nil"/>
              <w:left w:val="nil"/>
              <w:bottom w:val="single" w:sz="4" w:space="0" w:color="auto"/>
              <w:right w:val="single" w:sz="4" w:space="0" w:color="auto"/>
            </w:tcBorders>
            <w:shd w:val="clear" w:color="auto" w:fill="auto"/>
            <w:noWrap/>
            <w:vAlign w:val="center"/>
            <w:hideMark/>
          </w:tcPr>
          <w:p w14:paraId="074CD7A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365</w:t>
            </w:r>
          </w:p>
        </w:tc>
      </w:tr>
      <w:tr w:rsidR="009B4A4B" w:rsidRPr="00C23768" w14:paraId="32D67425" w14:textId="77777777" w:rsidTr="00375129">
        <w:trPr>
          <w:trHeight w:val="12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76D9346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36" w:type="pct"/>
            <w:tcBorders>
              <w:top w:val="nil"/>
              <w:left w:val="nil"/>
              <w:bottom w:val="single" w:sz="4" w:space="0" w:color="auto"/>
              <w:right w:val="single" w:sz="4" w:space="0" w:color="auto"/>
            </w:tcBorders>
            <w:shd w:val="clear" w:color="auto" w:fill="auto"/>
            <w:noWrap/>
            <w:vAlign w:val="center"/>
            <w:hideMark/>
          </w:tcPr>
          <w:p w14:paraId="05BBFD9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48" w:type="pct"/>
            <w:tcBorders>
              <w:top w:val="nil"/>
              <w:left w:val="nil"/>
              <w:bottom w:val="single" w:sz="4" w:space="0" w:color="auto"/>
              <w:right w:val="single" w:sz="4" w:space="0" w:color="auto"/>
            </w:tcBorders>
            <w:shd w:val="clear" w:color="auto" w:fill="auto"/>
            <w:noWrap/>
            <w:vAlign w:val="center"/>
            <w:hideMark/>
          </w:tcPr>
          <w:p w14:paraId="17FCE0F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0034</w:t>
            </w:r>
          </w:p>
        </w:tc>
        <w:tc>
          <w:tcPr>
            <w:tcW w:w="148" w:type="pct"/>
            <w:tcBorders>
              <w:top w:val="nil"/>
              <w:left w:val="nil"/>
              <w:bottom w:val="single" w:sz="4" w:space="0" w:color="auto"/>
              <w:right w:val="single" w:sz="4" w:space="0" w:color="auto"/>
            </w:tcBorders>
            <w:shd w:val="clear" w:color="auto" w:fill="auto"/>
            <w:noWrap/>
            <w:vAlign w:val="center"/>
            <w:hideMark/>
          </w:tcPr>
          <w:p w14:paraId="5B4F9D1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184AD6D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0A20111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CAFETERA, DE  ACEROINOXIDABLE 430, CON EL EMBLEMA DEL I.M.S.S. GRABADO.</w:t>
            </w:r>
          </w:p>
        </w:tc>
        <w:tc>
          <w:tcPr>
            <w:tcW w:w="213" w:type="pct"/>
            <w:tcBorders>
              <w:top w:val="nil"/>
              <w:left w:val="nil"/>
              <w:bottom w:val="single" w:sz="4" w:space="0" w:color="auto"/>
              <w:right w:val="single" w:sz="4" w:space="0" w:color="auto"/>
            </w:tcBorders>
            <w:shd w:val="clear" w:color="000000" w:fill="FFFFFF"/>
            <w:noWrap/>
            <w:vAlign w:val="center"/>
            <w:hideMark/>
          </w:tcPr>
          <w:p w14:paraId="0B3CF1F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3C1BF45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177A66E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4DC9B0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4D82855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23422D7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3CD7771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31016C8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1EAE2EF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1B4CC07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6A7FEC3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4896F90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62DBD6E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26D074E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2622582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0E9BAE0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92" w:type="pct"/>
            <w:tcBorders>
              <w:top w:val="nil"/>
              <w:left w:val="nil"/>
              <w:bottom w:val="single" w:sz="4" w:space="0" w:color="auto"/>
              <w:right w:val="single" w:sz="4" w:space="0" w:color="auto"/>
            </w:tcBorders>
            <w:shd w:val="clear" w:color="auto" w:fill="auto"/>
            <w:noWrap/>
            <w:vAlign w:val="center"/>
            <w:hideMark/>
          </w:tcPr>
          <w:p w14:paraId="056FF35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610</w:t>
            </w:r>
          </w:p>
        </w:tc>
      </w:tr>
      <w:tr w:rsidR="009B4A4B" w:rsidRPr="00C23768" w14:paraId="17C7451C" w14:textId="77777777" w:rsidTr="00375129">
        <w:trPr>
          <w:trHeight w:val="9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683283B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74F4AA6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48" w:type="pct"/>
            <w:tcBorders>
              <w:top w:val="nil"/>
              <w:left w:val="nil"/>
              <w:bottom w:val="single" w:sz="4" w:space="0" w:color="auto"/>
              <w:right w:val="single" w:sz="4" w:space="0" w:color="auto"/>
            </w:tcBorders>
            <w:shd w:val="clear" w:color="auto" w:fill="auto"/>
            <w:noWrap/>
            <w:vAlign w:val="center"/>
            <w:hideMark/>
          </w:tcPr>
          <w:p w14:paraId="6939E27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0208</w:t>
            </w:r>
          </w:p>
        </w:tc>
        <w:tc>
          <w:tcPr>
            <w:tcW w:w="148" w:type="pct"/>
            <w:tcBorders>
              <w:top w:val="nil"/>
              <w:left w:val="nil"/>
              <w:bottom w:val="single" w:sz="4" w:space="0" w:color="auto"/>
              <w:right w:val="single" w:sz="4" w:space="0" w:color="auto"/>
            </w:tcBorders>
            <w:shd w:val="clear" w:color="auto" w:fill="auto"/>
            <w:noWrap/>
            <w:vAlign w:val="center"/>
            <w:hideMark/>
          </w:tcPr>
          <w:p w14:paraId="6CB2FB1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2956F9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089CFFA1"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PARA SERVICIO, DE -ACERO  INOXIDABLE 430, DE 39A 40 CM DE LONGITUD.</w:t>
            </w:r>
          </w:p>
        </w:tc>
        <w:tc>
          <w:tcPr>
            <w:tcW w:w="213" w:type="pct"/>
            <w:tcBorders>
              <w:top w:val="nil"/>
              <w:left w:val="nil"/>
              <w:bottom w:val="single" w:sz="4" w:space="0" w:color="auto"/>
              <w:right w:val="single" w:sz="4" w:space="0" w:color="auto"/>
            </w:tcBorders>
            <w:shd w:val="clear" w:color="000000" w:fill="FFFFFF"/>
            <w:noWrap/>
            <w:vAlign w:val="center"/>
            <w:hideMark/>
          </w:tcPr>
          <w:p w14:paraId="0A0774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5B18572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4FD450F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1F33708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37169A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0EEE76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82F91E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3FC91E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B76011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914B5B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A8BBF3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E3462E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AC1EB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C720D2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E6EF5A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1D387E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4B124AA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7636A45F" w14:textId="77777777" w:rsidTr="00375129">
        <w:trPr>
          <w:trHeight w:val="12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52B3057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38E6365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48" w:type="pct"/>
            <w:tcBorders>
              <w:top w:val="nil"/>
              <w:left w:val="nil"/>
              <w:bottom w:val="single" w:sz="4" w:space="0" w:color="auto"/>
              <w:right w:val="single" w:sz="4" w:space="0" w:color="auto"/>
            </w:tcBorders>
            <w:shd w:val="clear" w:color="auto" w:fill="auto"/>
            <w:noWrap/>
            <w:vAlign w:val="center"/>
            <w:hideMark/>
          </w:tcPr>
          <w:p w14:paraId="72C0A98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0406</w:t>
            </w:r>
          </w:p>
        </w:tc>
        <w:tc>
          <w:tcPr>
            <w:tcW w:w="148" w:type="pct"/>
            <w:tcBorders>
              <w:top w:val="nil"/>
              <w:left w:val="nil"/>
              <w:bottom w:val="single" w:sz="4" w:space="0" w:color="auto"/>
              <w:right w:val="single" w:sz="4" w:space="0" w:color="auto"/>
            </w:tcBorders>
            <w:shd w:val="clear" w:color="auto" w:fill="auto"/>
            <w:noWrap/>
            <w:vAlign w:val="center"/>
            <w:hideMark/>
          </w:tcPr>
          <w:p w14:paraId="6435C4F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7DD3096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241DB3E7"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PARA SERVICIO, PER-FORADA, DE  ACERO INOXIDABLE430, DE 39 A 40 CM DE LONGI-TUD.</w:t>
            </w:r>
          </w:p>
        </w:tc>
        <w:tc>
          <w:tcPr>
            <w:tcW w:w="213" w:type="pct"/>
            <w:tcBorders>
              <w:top w:val="nil"/>
              <w:left w:val="nil"/>
              <w:bottom w:val="single" w:sz="4" w:space="0" w:color="auto"/>
              <w:right w:val="single" w:sz="4" w:space="0" w:color="auto"/>
            </w:tcBorders>
            <w:shd w:val="clear" w:color="000000" w:fill="FFFFFF"/>
            <w:noWrap/>
            <w:vAlign w:val="center"/>
            <w:hideMark/>
          </w:tcPr>
          <w:p w14:paraId="228B70F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5A79C1F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0C12315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30FAA01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9DC0D3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9F2AFD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E4FECC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B3B277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76601A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F5971E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574754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FC3F90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C34C83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FF20E4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41A459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EEB465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22F6EED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771F56FA" w14:textId="77777777" w:rsidTr="00375129">
        <w:trPr>
          <w:trHeight w:val="18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7D00081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054264A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48" w:type="pct"/>
            <w:tcBorders>
              <w:top w:val="nil"/>
              <w:left w:val="nil"/>
              <w:bottom w:val="single" w:sz="4" w:space="0" w:color="auto"/>
              <w:right w:val="single" w:sz="4" w:space="0" w:color="auto"/>
            </w:tcBorders>
            <w:shd w:val="clear" w:color="auto" w:fill="auto"/>
            <w:noWrap/>
            <w:vAlign w:val="center"/>
            <w:hideMark/>
          </w:tcPr>
          <w:p w14:paraId="5F1BDA2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0570</w:t>
            </w:r>
          </w:p>
        </w:tc>
        <w:tc>
          <w:tcPr>
            <w:tcW w:w="148" w:type="pct"/>
            <w:tcBorders>
              <w:top w:val="nil"/>
              <w:left w:val="nil"/>
              <w:bottom w:val="single" w:sz="4" w:space="0" w:color="auto"/>
              <w:right w:val="single" w:sz="4" w:space="0" w:color="auto"/>
            </w:tcBorders>
            <w:shd w:val="clear" w:color="auto" w:fill="auto"/>
            <w:noWrap/>
            <w:vAlign w:val="center"/>
            <w:hideMark/>
          </w:tcPr>
          <w:p w14:paraId="4A8C8CD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0D04E8C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1063FD9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SODA, PARA LACTANTE DE ACERO INOXIDABLE 43 CM., CON MANGO LARGO Y PUNTA  REDONDA, CON EL EMBLEMA DEL I.M.S.S GRABADO.</w:t>
            </w:r>
          </w:p>
        </w:tc>
        <w:tc>
          <w:tcPr>
            <w:tcW w:w="213" w:type="pct"/>
            <w:tcBorders>
              <w:top w:val="nil"/>
              <w:left w:val="nil"/>
              <w:bottom w:val="single" w:sz="4" w:space="0" w:color="auto"/>
              <w:right w:val="single" w:sz="4" w:space="0" w:color="auto"/>
            </w:tcBorders>
            <w:shd w:val="clear" w:color="000000" w:fill="FFFFFF"/>
            <w:noWrap/>
            <w:vAlign w:val="center"/>
            <w:hideMark/>
          </w:tcPr>
          <w:p w14:paraId="6704E3D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41A4D83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C068EA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529BF8C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44A4EA2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05B7A28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70E3C08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6C5DFBE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6C96506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5D970D6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06EB0D9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0275A23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10</w:t>
            </w:r>
          </w:p>
        </w:tc>
        <w:tc>
          <w:tcPr>
            <w:tcW w:w="212" w:type="pct"/>
            <w:tcBorders>
              <w:top w:val="nil"/>
              <w:left w:val="nil"/>
              <w:bottom w:val="single" w:sz="4" w:space="0" w:color="auto"/>
              <w:right w:val="single" w:sz="4" w:space="0" w:color="auto"/>
            </w:tcBorders>
            <w:shd w:val="clear" w:color="auto" w:fill="auto"/>
            <w:noWrap/>
            <w:vAlign w:val="center"/>
            <w:hideMark/>
          </w:tcPr>
          <w:p w14:paraId="75DCE69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10</w:t>
            </w:r>
          </w:p>
        </w:tc>
        <w:tc>
          <w:tcPr>
            <w:tcW w:w="212" w:type="pct"/>
            <w:tcBorders>
              <w:top w:val="nil"/>
              <w:left w:val="nil"/>
              <w:bottom w:val="single" w:sz="4" w:space="0" w:color="auto"/>
              <w:right w:val="single" w:sz="4" w:space="0" w:color="auto"/>
            </w:tcBorders>
            <w:shd w:val="clear" w:color="auto" w:fill="auto"/>
            <w:noWrap/>
            <w:vAlign w:val="center"/>
            <w:hideMark/>
          </w:tcPr>
          <w:p w14:paraId="3686AA5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6742803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7D3E5E7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10</w:t>
            </w:r>
          </w:p>
        </w:tc>
        <w:tc>
          <w:tcPr>
            <w:tcW w:w="292" w:type="pct"/>
            <w:tcBorders>
              <w:top w:val="nil"/>
              <w:left w:val="nil"/>
              <w:bottom w:val="single" w:sz="4" w:space="0" w:color="auto"/>
              <w:right w:val="single" w:sz="4" w:space="0" w:color="auto"/>
            </w:tcBorders>
            <w:shd w:val="clear" w:color="auto" w:fill="auto"/>
            <w:noWrap/>
            <w:vAlign w:val="center"/>
            <w:hideMark/>
          </w:tcPr>
          <w:p w14:paraId="5CBA6E1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230</w:t>
            </w:r>
          </w:p>
        </w:tc>
      </w:tr>
      <w:tr w:rsidR="009B4A4B" w:rsidRPr="00C23768" w14:paraId="75200ACA" w14:textId="77777777" w:rsidTr="00375129">
        <w:trPr>
          <w:trHeight w:val="9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0858AC1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4CCF683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48" w:type="pct"/>
            <w:tcBorders>
              <w:top w:val="nil"/>
              <w:left w:val="nil"/>
              <w:bottom w:val="single" w:sz="4" w:space="0" w:color="auto"/>
              <w:right w:val="single" w:sz="4" w:space="0" w:color="auto"/>
            </w:tcBorders>
            <w:shd w:val="clear" w:color="auto" w:fill="auto"/>
            <w:noWrap/>
            <w:vAlign w:val="center"/>
            <w:hideMark/>
          </w:tcPr>
          <w:p w14:paraId="4BDEE39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0612</w:t>
            </w:r>
          </w:p>
        </w:tc>
        <w:tc>
          <w:tcPr>
            <w:tcW w:w="148" w:type="pct"/>
            <w:tcBorders>
              <w:top w:val="nil"/>
              <w:left w:val="nil"/>
              <w:bottom w:val="single" w:sz="4" w:space="0" w:color="auto"/>
              <w:right w:val="single" w:sz="4" w:space="0" w:color="auto"/>
            </w:tcBorders>
            <w:shd w:val="clear" w:color="auto" w:fill="auto"/>
            <w:noWrap/>
            <w:vAlign w:val="center"/>
            <w:hideMark/>
          </w:tcPr>
          <w:p w14:paraId="40CE2C9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409165B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24F6D9B2"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DE COCINA, ACERO INOXIDABLE, 40 CM. MANGO DE PLASTICO, TIPO DOMESTICO.</w:t>
            </w:r>
          </w:p>
        </w:tc>
        <w:tc>
          <w:tcPr>
            <w:tcW w:w="213" w:type="pct"/>
            <w:tcBorders>
              <w:top w:val="nil"/>
              <w:left w:val="nil"/>
              <w:bottom w:val="single" w:sz="4" w:space="0" w:color="auto"/>
              <w:right w:val="single" w:sz="4" w:space="0" w:color="auto"/>
            </w:tcBorders>
            <w:shd w:val="clear" w:color="000000" w:fill="FFFFFF"/>
            <w:noWrap/>
            <w:vAlign w:val="center"/>
            <w:hideMark/>
          </w:tcPr>
          <w:p w14:paraId="2D0A437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7DCA7F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5C78DB4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23803C0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98BDC9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599827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D2ED64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8DEA9A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120038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43415E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D3A14A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837A95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A68DB9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3BD911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A73F9A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E3D041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25D19A7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3741E092" w14:textId="77777777" w:rsidTr="00375129">
        <w:trPr>
          <w:trHeight w:val="1755"/>
        </w:trPr>
        <w:tc>
          <w:tcPr>
            <w:tcW w:w="138" w:type="pct"/>
            <w:tcBorders>
              <w:top w:val="nil"/>
              <w:left w:val="single" w:sz="4" w:space="0" w:color="auto"/>
              <w:bottom w:val="single" w:sz="4" w:space="0" w:color="auto"/>
              <w:right w:val="single" w:sz="4" w:space="0" w:color="auto"/>
            </w:tcBorders>
            <w:shd w:val="clear" w:color="auto" w:fill="auto"/>
            <w:noWrap/>
            <w:vAlign w:val="center"/>
            <w:hideMark/>
          </w:tcPr>
          <w:p w14:paraId="01CEDF2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36" w:type="pct"/>
            <w:tcBorders>
              <w:top w:val="nil"/>
              <w:left w:val="nil"/>
              <w:bottom w:val="single" w:sz="4" w:space="0" w:color="auto"/>
              <w:right w:val="single" w:sz="4" w:space="0" w:color="auto"/>
            </w:tcBorders>
            <w:shd w:val="clear" w:color="auto" w:fill="auto"/>
            <w:noWrap/>
            <w:vAlign w:val="center"/>
            <w:hideMark/>
          </w:tcPr>
          <w:p w14:paraId="7852783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450</w:t>
            </w:r>
          </w:p>
        </w:tc>
        <w:tc>
          <w:tcPr>
            <w:tcW w:w="148" w:type="pct"/>
            <w:tcBorders>
              <w:top w:val="nil"/>
              <w:left w:val="nil"/>
              <w:bottom w:val="single" w:sz="4" w:space="0" w:color="auto"/>
              <w:right w:val="single" w:sz="4" w:space="0" w:color="auto"/>
            </w:tcBorders>
            <w:shd w:val="clear" w:color="auto" w:fill="auto"/>
            <w:noWrap/>
            <w:vAlign w:val="center"/>
            <w:hideMark/>
          </w:tcPr>
          <w:p w14:paraId="0EDA823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0035</w:t>
            </w:r>
          </w:p>
        </w:tc>
        <w:tc>
          <w:tcPr>
            <w:tcW w:w="148" w:type="pct"/>
            <w:tcBorders>
              <w:top w:val="nil"/>
              <w:left w:val="nil"/>
              <w:bottom w:val="single" w:sz="4" w:space="0" w:color="auto"/>
              <w:right w:val="single" w:sz="4" w:space="0" w:color="auto"/>
            </w:tcBorders>
            <w:shd w:val="clear" w:color="auto" w:fill="auto"/>
            <w:noWrap/>
            <w:vAlign w:val="center"/>
            <w:hideMark/>
          </w:tcPr>
          <w:p w14:paraId="6FC162C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68F8138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1011558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GUANTES DE MALLA HASTA LA MUÑECA (CUBREDEDOS) FABRICADOS EN PIEL LIGERA,  POLIESTER, NYLON Y ALGODON, PARA SU USO EN COCINA Y COMEDOR, TAMAÑO NUMERO 9.</w:t>
            </w:r>
          </w:p>
        </w:tc>
        <w:tc>
          <w:tcPr>
            <w:tcW w:w="213" w:type="pct"/>
            <w:tcBorders>
              <w:top w:val="nil"/>
              <w:left w:val="nil"/>
              <w:bottom w:val="single" w:sz="4" w:space="0" w:color="auto"/>
              <w:right w:val="single" w:sz="4" w:space="0" w:color="auto"/>
            </w:tcBorders>
            <w:shd w:val="clear" w:color="auto" w:fill="auto"/>
            <w:noWrap/>
            <w:vAlign w:val="center"/>
            <w:hideMark/>
          </w:tcPr>
          <w:p w14:paraId="040B7DE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PAR</w:t>
            </w:r>
          </w:p>
        </w:tc>
        <w:tc>
          <w:tcPr>
            <w:tcW w:w="282" w:type="pct"/>
            <w:tcBorders>
              <w:top w:val="nil"/>
              <w:left w:val="nil"/>
              <w:bottom w:val="single" w:sz="4" w:space="0" w:color="auto"/>
              <w:right w:val="single" w:sz="4" w:space="0" w:color="auto"/>
            </w:tcBorders>
            <w:shd w:val="clear" w:color="auto" w:fill="auto"/>
            <w:noWrap/>
            <w:vAlign w:val="center"/>
            <w:hideMark/>
          </w:tcPr>
          <w:p w14:paraId="47E8E6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auto" w:fill="auto"/>
            <w:noWrap/>
            <w:vAlign w:val="center"/>
            <w:hideMark/>
          </w:tcPr>
          <w:p w14:paraId="4CCE34D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PAR</w:t>
            </w:r>
          </w:p>
        </w:tc>
        <w:tc>
          <w:tcPr>
            <w:tcW w:w="212" w:type="pct"/>
            <w:tcBorders>
              <w:top w:val="nil"/>
              <w:left w:val="nil"/>
              <w:bottom w:val="single" w:sz="4" w:space="0" w:color="auto"/>
              <w:right w:val="single" w:sz="4" w:space="0" w:color="auto"/>
            </w:tcBorders>
            <w:shd w:val="clear" w:color="auto" w:fill="auto"/>
            <w:noWrap/>
            <w:vAlign w:val="center"/>
            <w:hideMark/>
          </w:tcPr>
          <w:p w14:paraId="1DCF390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1CBE8E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6B3EA6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F3503A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5FDA166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4C9952B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10626C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540A1E9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23439A1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37A152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2D8B567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5581A5B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9BE5E8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w:t>
            </w:r>
          </w:p>
        </w:tc>
        <w:tc>
          <w:tcPr>
            <w:tcW w:w="292" w:type="pct"/>
            <w:tcBorders>
              <w:top w:val="nil"/>
              <w:left w:val="nil"/>
              <w:bottom w:val="single" w:sz="4" w:space="0" w:color="auto"/>
              <w:right w:val="single" w:sz="4" w:space="0" w:color="auto"/>
            </w:tcBorders>
            <w:shd w:val="clear" w:color="auto" w:fill="auto"/>
            <w:noWrap/>
            <w:vAlign w:val="center"/>
            <w:hideMark/>
          </w:tcPr>
          <w:p w14:paraId="473E2C9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w:t>
            </w:r>
          </w:p>
        </w:tc>
      </w:tr>
      <w:tr w:rsidR="009B4A4B" w:rsidRPr="00C23768" w14:paraId="7D56468F" w14:textId="77777777" w:rsidTr="00375129">
        <w:trPr>
          <w:trHeight w:val="12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4735D7B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77A0EDE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565</w:t>
            </w:r>
          </w:p>
        </w:tc>
        <w:tc>
          <w:tcPr>
            <w:tcW w:w="148" w:type="pct"/>
            <w:tcBorders>
              <w:top w:val="nil"/>
              <w:left w:val="nil"/>
              <w:bottom w:val="single" w:sz="4" w:space="0" w:color="auto"/>
              <w:right w:val="single" w:sz="4" w:space="0" w:color="auto"/>
            </w:tcBorders>
            <w:shd w:val="clear" w:color="auto" w:fill="auto"/>
            <w:noWrap/>
            <w:vAlign w:val="center"/>
            <w:hideMark/>
          </w:tcPr>
          <w:p w14:paraId="73D49F9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0011</w:t>
            </w:r>
          </w:p>
        </w:tc>
        <w:tc>
          <w:tcPr>
            <w:tcW w:w="148" w:type="pct"/>
            <w:tcBorders>
              <w:top w:val="nil"/>
              <w:left w:val="nil"/>
              <w:bottom w:val="single" w:sz="4" w:space="0" w:color="auto"/>
              <w:right w:val="single" w:sz="4" w:space="0" w:color="auto"/>
            </w:tcBorders>
            <w:shd w:val="clear" w:color="auto" w:fill="auto"/>
            <w:noWrap/>
            <w:vAlign w:val="center"/>
            <w:hideMark/>
          </w:tcPr>
          <w:p w14:paraId="3EFC80C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77E579C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397CE00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LICUADORA, VASO DE VIDRIO TRANSPARENTE, BASE METALICA CROMADA, CUCHILLAS LARGAS  DE ACERO INOXIDABLE, 3 VELOCIDADES, CAPACIDAD 1.25 LITROS, TIPO DOMESTICO.</w:t>
            </w:r>
          </w:p>
        </w:tc>
        <w:tc>
          <w:tcPr>
            <w:tcW w:w="213" w:type="pct"/>
            <w:tcBorders>
              <w:top w:val="nil"/>
              <w:left w:val="nil"/>
              <w:bottom w:val="single" w:sz="4" w:space="0" w:color="auto"/>
              <w:right w:val="single" w:sz="4" w:space="0" w:color="auto"/>
            </w:tcBorders>
            <w:shd w:val="clear" w:color="auto" w:fill="auto"/>
            <w:noWrap/>
            <w:vAlign w:val="center"/>
            <w:hideMark/>
          </w:tcPr>
          <w:p w14:paraId="06ABD47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auto" w:fill="auto"/>
            <w:noWrap/>
            <w:vAlign w:val="center"/>
            <w:hideMark/>
          </w:tcPr>
          <w:p w14:paraId="0901FA1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auto" w:fill="auto"/>
            <w:noWrap/>
            <w:vAlign w:val="center"/>
            <w:hideMark/>
          </w:tcPr>
          <w:p w14:paraId="2BE36A8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4E7A2BF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FF5465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F979C5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655ACA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FCDE7A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93CA8B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72247E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92D62A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D2F670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E91669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B1A8FC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50A404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55090C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3ECDEEF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59ADDD22" w14:textId="77777777" w:rsidTr="00375129">
        <w:trPr>
          <w:trHeight w:val="1575"/>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26E7E01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288B973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667</w:t>
            </w:r>
          </w:p>
        </w:tc>
        <w:tc>
          <w:tcPr>
            <w:tcW w:w="148" w:type="pct"/>
            <w:tcBorders>
              <w:top w:val="nil"/>
              <w:left w:val="nil"/>
              <w:bottom w:val="single" w:sz="4" w:space="0" w:color="auto"/>
              <w:right w:val="single" w:sz="4" w:space="0" w:color="auto"/>
            </w:tcBorders>
            <w:shd w:val="clear" w:color="auto" w:fill="auto"/>
            <w:noWrap/>
            <w:vAlign w:val="center"/>
            <w:hideMark/>
          </w:tcPr>
          <w:p w14:paraId="0E33C9F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2436</w:t>
            </w:r>
          </w:p>
        </w:tc>
        <w:tc>
          <w:tcPr>
            <w:tcW w:w="148" w:type="pct"/>
            <w:tcBorders>
              <w:top w:val="nil"/>
              <w:left w:val="nil"/>
              <w:bottom w:val="single" w:sz="4" w:space="0" w:color="auto"/>
              <w:right w:val="single" w:sz="4" w:space="0" w:color="auto"/>
            </w:tcBorders>
            <w:shd w:val="clear" w:color="auto" w:fill="auto"/>
            <w:noWrap/>
            <w:vAlign w:val="center"/>
            <w:hideMark/>
          </w:tcPr>
          <w:p w14:paraId="73D7745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2B976AF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6AEEC66A"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OLLA DE PRESION DE ALUMINIO TRIPLE FUERTE, CAPACIDAD 10 LITROS, MANGO DE   BAQUELITA CON VALVULA DE SEGURIDAD, TIPO DOMESTICO.</w:t>
            </w:r>
          </w:p>
        </w:tc>
        <w:tc>
          <w:tcPr>
            <w:tcW w:w="213" w:type="pct"/>
            <w:tcBorders>
              <w:top w:val="nil"/>
              <w:left w:val="nil"/>
              <w:bottom w:val="single" w:sz="4" w:space="0" w:color="auto"/>
              <w:right w:val="single" w:sz="4" w:space="0" w:color="auto"/>
            </w:tcBorders>
            <w:shd w:val="clear" w:color="auto" w:fill="auto"/>
            <w:noWrap/>
            <w:vAlign w:val="center"/>
            <w:hideMark/>
          </w:tcPr>
          <w:p w14:paraId="653EBE0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auto" w:fill="auto"/>
            <w:noWrap/>
            <w:vAlign w:val="center"/>
            <w:hideMark/>
          </w:tcPr>
          <w:p w14:paraId="330DE82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auto" w:fill="auto"/>
            <w:noWrap/>
            <w:vAlign w:val="center"/>
            <w:hideMark/>
          </w:tcPr>
          <w:p w14:paraId="378F8AB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18CA507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247D12D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D47708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8B4E95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F69C4F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17B52CD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1C850AB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6F80E0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53FFC2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2BA93C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2AC3368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1E104DC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283EE7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92" w:type="pct"/>
            <w:tcBorders>
              <w:top w:val="nil"/>
              <w:left w:val="nil"/>
              <w:bottom w:val="single" w:sz="4" w:space="0" w:color="auto"/>
              <w:right w:val="single" w:sz="4" w:space="0" w:color="auto"/>
            </w:tcBorders>
            <w:shd w:val="clear" w:color="auto" w:fill="auto"/>
            <w:noWrap/>
            <w:vAlign w:val="center"/>
            <w:hideMark/>
          </w:tcPr>
          <w:p w14:paraId="4A5FD65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63C72627" w14:textId="77777777" w:rsidTr="00375129">
        <w:trPr>
          <w:trHeight w:val="1920"/>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9D22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36" w:type="pct"/>
            <w:tcBorders>
              <w:top w:val="single" w:sz="4" w:space="0" w:color="auto"/>
              <w:left w:val="nil"/>
              <w:bottom w:val="single" w:sz="4" w:space="0" w:color="auto"/>
              <w:right w:val="single" w:sz="4" w:space="0" w:color="auto"/>
            </w:tcBorders>
            <w:shd w:val="clear" w:color="auto" w:fill="auto"/>
            <w:noWrap/>
            <w:vAlign w:val="center"/>
            <w:hideMark/>
          </w:tcPr>
          <w:p w14:paraId="51EF56D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736</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65E4476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1534</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01953D6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single" w:sz="4" w:space="0" w:color="auto"/>
              <w:left w:val="nil"/>
              <w:bottom w:val="single" w:sz="4" w:space="0" w:color="auto"/>
              <w:right w:val="single" w:sz="4" w:space="0" w:color="auto"/>
            </w:tcBorders>
            <w:shd w:val="clear" w:color="auto" w:fill="auto"/>
            <w:noWrap/>
            <w:vAlign w:val="center"/>
            <w:hideMark/>
          </w:tcPr>
          <w:p w14:paraId="556238B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single" w:sz="4" w:space="0" w:color="auto"/>
              <w:left w:val="nil"/>
              <w:bottom w:val="single" w:sz="4" w:space="0" w:color="auto"/>
              <w:right w:val="single" w:sz="4" w:space="0" w:color="auto"/>
            </w:tcBorders>
            <w:shd w:val="clear" w:color="auto" w:fill="auto"/>
            <w:hideMark/>
          </w:tcPr>
          <w:p w14:paraId="3427A911"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PLATO, CON DIVISIONES PARA DOS COMPARTIMIENTOS, DE MELAMINA , EN COLOR BEIGE, DE   19 CM DE LARGO, 15 CM. DE ANCHO Y 2.5 CM DE ALTURA, CON EL EMBLEMA DEL I.M.S.S.</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14:paraId="708DC08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single" w:sz="4" w:space="0" w:color="auto"/>
              <w:left w:val="nil"/>
              <w:bottom w:val="single" w:sz="4" w:space="0" w:color="auto"/>
              <w:right w:val="single" w:sz="4" w:space="0" w:color="auto"/>
            </w:tcBorders>
            <w:shd w:val="clear" w:color="auto" w:fill="auto"/>
            <w:noWrap/>
            <w:vAlign w:val="center"/>
            <w:hideMark/>
          </w:tcPr>
          <w:p w14:paraId="091FBC3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14:paraId="2184FE7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0623360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0FDCB51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211BE13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459BB4C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0172055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0E42A68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2DFC5CE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458585B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2E67939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5696ACD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6D70FCB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229C893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12" w:type="pct"/>
            <w:tcBorders>
              <w:top w:val="nil"/>
              <w:left w:val="nil"/>
              <w:bottom w:val="single" w:sz="4" w:space="0" w:color="auto"/>
              <w:right w:val="single" w:sz="4" w:space="0" w:color="auto"/>
            </w:tcBorders>
            <w:shd w:val="clear" w:color="auto" w:fill="auto"/>
            <w:noWrap/>
            <w:vAlign w:val="center"/>
            <w:hideMark/>
          </w:tcPr>
          <w:p w14:paraId="6A4909C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292" w:type="pct"/>
            <w:tcBorders>
              <w:top w:val="nil"/>
              <w:left w:val="nil"/>
              <w:bottom w:val="single" w:sz="4" w:space="0" w:color="auto"/>
              <w:right w:val="single" w:sz="4" w:space="0" w:color="auto"/>
            </w:tcBorders>
            <w:shd w:val="clear" w:color="auto" w:fill="auto"/>
            <w:noWrap/>
            <w:vAlign w:val="center"/>
            <w:hideMark/>
          </w:tcPr>
          <w:p w14:paraId="0F08E85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260</w:t>
            </w:r>
          </w:p>
        </w:tc>
      </w:tr>
      <w:tr w:rsidR="00845388" w:rsidRPr="00C23768" w14:paraId="2675809F" w14:textId="77777777" w:rsidTr="00845388">
        <w:trPr>
          <w:trHeight w:val="1920"/>
        </w:trPr>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4303B"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single" w:sz="4" w:space="0" w:color="auto"/>
              <w:left w:val="nil"/>
              <w:bottom w:val="single" w:sz="4" w:space="0" w:color="auto"/>
              <w:right w:val="single" w:sz="4" w:space="0" w:color="auto"/>
            </w:tcBorders>
            <w:shd w:val="clear" w:color="auto" w:fill="auto"/>
            <w:noWrap/>
            <w:vAlign w:val="center"/>
            <w:hideMark/>
          </w:tcPr>
          <w:p w14:paraId="7E6B2D08"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736</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70AB97CB"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1591</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01EB4BBF"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single" w:sz="4" w:space="0" w:color="auto"/>
              <w:left w:val="nil"/>
              <w:bottom w:val="single" w:sz="4" w:space="0" w:color="auto"/>
              <w:right w:val="single" w:sz="4" w:space="0" w:color="auto"/>
            </w:tcBorders>
            <w:shd w:val="clear" w:color="auto" w:fill="auto"/>
            <w:noWrap/>
            <w:vAlign w:val="center"/>
            <w:hideMark/>
          </w:tcPr>
          <w:p w14:paraId="3AC5A1BF"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single" w:sz="4" w:space="0" w:color="auto"/>
              <w:left w:val="nil"/>
              <w:bottom w:val="single" w:sz="4" w:space="0" w:color="auto"/>
              <w:right w:val="single" w:sz="4" w:space="0" w:color="auto"/>
            </w:tcBorders>
            <w:shd w:val="clear" w:color="auto" w:fill="auto"/>
            <w:hideMark/>
          </w:tcPr>
          <w:p w14:paraId="4ADB018B" w14:textId="77777777" w:rsidR="00845388" w:rsidRPr="00C23768" w:rsidRDefault="00845388" w:rsidP="009C131A">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PLATO, PARA COMPOTA O FRUTA, DE MELAMINA, EN COLOR  AMARILLO, DE 11 CM DE  DIAMETRO, CON  EL EMBLEMA DEL I.M.S.S. GRABADO.</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14:paraId="4ED70437"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single" w:sz="4" w:space="0" w:color="auto"/>
              <w:left w:val="nil"/>
              <w:bottom w:val="single" w:sz="4" w:space="0" w:color="auto"/>
              <w:right w:val="single" w:sz="4" w:space="0" w:color="auto"/>
            </w:tcBorders>
            <w:shd w:val="clear" w:color="auto" w:fill="auto"/>
            <w:noWrap/>
            <w:vAlign w:val="center"/>
            <w:hideMark/>
          </w:tcPr>
          <w:p w14:paraId="29C9A034"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14:paraId="3713A5C9"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07CBE105"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33843DDB"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7345C782"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5703B4F8"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444279EA"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454BEE75"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0D07E04A"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02342BF0"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26863A61"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067A6AD1"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21609AA9"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121A0ADB"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0C1F35A6"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92" w:type="pct"/>
            <w:tcBorders>
              <w:top w:val="nil"/>
              <w:left w:val="nil"/>
              <w:bottom w:val="single" w:sz="4" w:space="0" w:color="auto"/>
              <w:right w:val="single" w:sz="4" w:space="0" w:color="auto"/>
            </w:tcBorders>
            <w:shd w:val="clear" w:color="auto" w:fill="auto"/>
            <w:noWrap/>
            <w:vAlign w:val="center"/>
            <w:hideMark/>
          </w:tcPr>
          <w:p w14:paraId="2459DCBA" w14:textId="77777777" w:rsidR="00845388" w:rsidRPr="00C23768" w:rsidRDefault="00845388" w:rsidP="009C131A">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390</w:t>
            </w:r>
          </w:p>
        </w:tc>
      </w:tr>
      <w:tr w:rsidR="009B4A4B" w:rsidRPr="00C23768" w14:paraId="126070D0" w14:textId="77777777" w:rsidTr="00375129">
        <w:trPr>
          <w:trHeight w:val="1500"/>
        </w:trPr>
        <w:tc>
          <w:tcPr>
            <w:tcW w:w="138"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5E1A69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single" w:sz="4" w:space="0" w:color="auto"/>
              <w:left w:val="nil"/>
              <w:bottom w:val="single" w:sz="4" w:space="0" w:color="auto"/>
              <w:right w:val="single" w:sz="4" w:space="0" w:color="auto"/>
            </w:tcBorders>
            <w:shd w:val="clear" w:color="auto" w:fill="auto"/>
            <w:noWrap/>
            <w:vAlign w:val="center"/>
            <w:hideMark/>
          </w:tcPr>
          <w:p w14:paraId="7CC0344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784</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74A1C68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0073</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7D4A214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single" w:sz="4" w:space="0" w:color="auto"/>
              <w:left w:val="nil"/>
              <w:bottom w:val="single" w:sz="4" w:space="0" w:color="auto"/>
              <w:right w:val="single" w:sz="4" w:space="0" w:color="auto"/>
            </w:tcBorders>
            <w:shd w:val="clear" w:color="auto" w:fill="auto"/>
            <w:noWrap/>
            <w:vAlign w:val="center"/>
            <w:hideMark/>
          </w:tcPr>
          <w:p w14:paraId="1FEC755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single" w:sz="4" w:space="0" w:color="auto"/>
              <w:left w:val="nil"/>
              <w:bottom w:val="single" w:sz="4" w:space="0" w:color="auto"/>
              <w:right w:val="single" w:sz="4" w:space="0" w:color="auto"/>
            </w:tcBorders>
            <w:shd w:val="clear" w:color="auto" w:fill="auto"/>
            <w:hideMark/>
          </w:tcPr>
          <w:p w14:paraId="4D5E79E0"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RECIPIENTE, CON ASAS, DE PO-LICARBONATO, EN COLOR  CLAROTRANSPARENTE, CON  CAPACIDADPARA 2 L, CON TAPA DE CIERREHERMETICO.</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14:paraId="3C76561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single" w:sz="4" w:space="0" w:color="auto"/>
              <w:left w:val="nil"/>
              <w:bottom w:val="single" w:sz="4" w:space="0" w:color="auto"/>
              <w:right w:val="single" w:sz="4" w:space="0" w:color="auto"/>
            </w:tcBorders>
            <w:shd w:val="clear" w:color="auto" w:fill="auto"/>
            <w:noWrap/>
            <w:vAlign w:val="center"/>
            <w:hideMark/>
          </w:tcPr>
          <w:p w14:paraId="22D1E11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14:paraId="68B5DBD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23BEC94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693D69C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7410238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2A30C8C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2C92DA7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18D3400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7B4CF72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52B1A6F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045F6D3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5BED606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3C98E4B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508B971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162F962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92" w:type="pct"/>
            <w:tcBorders>
              <w:top w:val="nil"/>
              <w:left w:val="nil"/>
              <w:bottom w:val="single" w:sz="4" w:space="0" w:color="auto"/>
              <w:right w:val="single" w:sz="4" w:space="0" w:color="auto"/>
            </w:tcBorders>
            <w:shd w:val="clear" w:color="auto" w:fill="auto"/>
            <w:noWrap/>
            <w:vAlign w:val="center"/>
            <w:hideMark/>
          </w:tcPr>
          <w:p w14:paraId="3A9F753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39</w:t>
            </w:r>
          </w:p>
        </w:tc>
      </w:tr>
      <w:tr w:rsidR="009B4A4B" w:rsidRPr="00C23768" w14:paraId="0FBC0C41" w14:textId="77777777" w:rsidTr="00375129">
        <w:trPr>
          <w:trHeight w:val="15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18D4870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36" w:type="pct"/>
            <w:tcBorders>
              <w:top w:val="nil"/>
              <w:left w:val="nil"/>
              <w:bottom w:val="single" w:sz="4" w:space="0" w:color="auto"/>
              <w:right w:val="single" w:sz="4" w:space="0" w:color="auto"/>
            </w:tcBorders>
            <w:shd w:val="clear" w:color="auto" w:fill="auto"/>
            <w:noWrap/>
            <w:vAlign w:val="center"/>
            <w:hideMark/>
          </w:tcPr>
          <w:p w14:paraId="2C4CB22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784</w:t>
            </w:r>
          </w:p>
        </w:tc>
        <w:tc>
          <w:tcPr>
            <w:tcW w:w="148" w:type="pct"/>
            <w:tcBorders>
              <w:top w:val="nil"/>
              <w:left w:val="nil"/>
              <w:bottom w:val="single" w:sz="4" w:space="0" w:color="auto"/>
              <w:right w:val="single" w:sz="4" w:space="0" w:color="auto"/>
            </w:tcBorders>
            <w:shd w:val="clear" w:color="auto" w:fill="auto"/>
            <w:noWrap/>
            <w:vAlign w:val="center"/>
            <w:hideMark/>
          </w:tcPr>
          <w:p w14:paraId="155AFB6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0081</w:t>
            </w:r>
          </w:p>
        </w:tc>
        <w:tc>
          <w:tcPr>
            <w:tcW w:w="148" w:type="pct"/>
            <w:tcBorders>
              <w:top w:val="nil"/>
              <w:left w:val="nil"/>
              <w:bottom w:val="single" w:sz="4" w:space="0" w:color="auto"/>
              <w:right w:val="single" w:sz="4" w:space="0" w:color="auto"/>
            </w:tcBorders>
            <w:shd w:val="clear" w:color="auto" w:fill="auto"/>
            <w:noWrap/>
            <w:vAlign w:val="center"/>
            <w:hideMark/>
          </w:tcPr>
          <w:p w14:paraId="5E6C511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7C70176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733DC245"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RECIPIENTE, CON ASAS, DE PO-LICARBONATO, EN COLOR  CLAROTRANSPARENTE, CON  CAPACIDADPARA 4 L, CON TAPA DE CIERREHERMETICO.</w:t>
            </w:r>
          </w:p>
        </w:tc>
        <w:tc>
          <w:tcPr>
            <w:tcW w:w="213" w:type="pct"/>
            <w:tcBorders>
              <w:top w:val="nil"/>
              <w:left w:val="nil"/>
              <w:bottom w:val="single" w:sz="4" w:space="0" w:color="auto"/>
              <w:right w:val="single" w:sz="4" w:space="0" w:color="auto"/>
            </w:tcBorders>
            <w:shd w:val="clear" w:color="auto" w:fill="auto"/>
            <w:noWrap/>
            <w:vAlign w:val="center"/>
            <w:hideMark/>
          </w:tcPr>
          <w:p w14:paraId="2352CFC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auto" w:fill="auto"/>
            <w:noWrap/>
            <w:vAlign w:val="center"/>
            <w:hideMark/>
          </w:tcPr>
          <w:p w14:paraId="3AF9986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auto" w:fill="auto"/>
            <w:noWrap/>
            <w:vAlign w:val="center"/>
            <w:hideMark/>
          </w:tcPr>
          <w:p w14:paraId="1458671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1E785FC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0AFF67D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033FFB2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4891C7C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1BAAE0C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057D68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3729DFF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5C8173E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6D490E3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26B3E4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5E40688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67F666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12" w:type="pct"/>
            <w:tcBorders>
              <w:top w:val="nil"/>
              <w:left w:val="nil"/>
              <w:bottom w:val="single" w:sz="4" w:space="0" w:color="auto"/>
              <w:right w:val="single" w:sz="4" w:space="0" w:color="auto"/>
            </w:tcBorders>
            <w:shd w:val="clear" w:color="auto" w:fill="auto"/>
            <w:noWrap/>
            <w:vAlign w:val="center"/>
            <w:hideMark/>
          </w:tcPr>
          <w:p w14:paraId="72CF87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292" w:type="pct"/>
            <w:tcBorders>
              <w:top w:val="nil"/>
              <w:left w:val="nil"/>
              <w:bottom w:val="single" w:sz="4" w:space="0" w:color="auto"/>
              <w:right w:val="single" w:sz="4" w:space="0" w:color="auto"/>
            </w:tcBorders>
            <w:shd w:val="clear" w:color="auto" w:fill="auto"/>
            <w:noWrap/>
            <w:vAlign w:val="center"/>
            <w:hideMark/>
          </w:tcPr>
          <w:p w14:paraId="1E9686B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39</w:t>
            </w:r>
          </w:p>
        </w:tc>
      </w:tr>
      <w:tr w:rsidR="009B4A4B" w:rsidRPr="00C23768" w14:paraId="1165EDAB" w14:textId="77777777" w:rsidTr="00375129">
        <w:trPr>
          <w:trHeight w:val="15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3688C09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37526CE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818</w:t>
            </w:r>
          </w:p>
        </w:tc>
        <w:tc>
          <w:tcPr>
            <w:tcW w:w="148" w:type="pct"/>
            <w:tcBorders>
              <w:top w:val="nil"/>
              <w:left w:val="nil"/>
              <w:bottom w:val="single" w:sz="4" w:space="0" w:color="auto"/>
              <w:right w:val="single" w:sz="4" w:space="0" w:color="auto"/>
            </w:tcBorders>
            <w:shd w:val="clear" w:color="auto" w:fill="auto"/>
            <w:noWrap/>
            <w:vAlign w:val="center"/>
            <w:hideMark/>
          </w:tcPr>
          <w:p w14:paraId="70299FC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2327</w:t>
            </w:r>
          </w:p>
        </w:tc>
        <w:tc>
          <w:tcPr>
            <w:tcW w:w="148" w:type="pct"/>
            <w:tcBorders>
              <w:top w:val="nil"/>
              <w:left w:val="nil"/>
              <w:bottom w:val="single" w:sz="4" w:space="0" w:color="auto"/>
              <w:right w:val="single" w:sz="4" w:space="0" w:color="auto"/>
            </w:tcBorders>
            <w:shd w:val="clear" w:color="auto" w:fill="auto"/>
            <w:noWrap/>
            <w:vAlign w:val="center"/>
            <w:hideMark/>
          </w:tcPr>
          <w:p w14:paraId="07E393C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40A8DDC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nil"/>
              <w:right w:val="nil"/>
            </w:tcBorders>
            <w:shd w:val="clear" w:color="auto" w:fill="auto"/>
            <w:hideMark/>
          </w:tcPr>
          <w:p w14:paraId="29512D1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SARTEN DE ALUMINIO TRIPLE FUERTE CON TEFLON, 32 CM DE DIAMETRO X 5 CM DE ALTURA,  MANGO DE BAQUELITA, SIN TAPA, TIPO DOMESTICO.</w:t>
            </w:r>
          </w:p>
        </w:tc>
        <w:tc>
          <w:tcPr>
            <w:tcW w:w="213" w:type="pct"/>
            <w:tcBorders>
              <w:top w:val="nil"/>
              <w:left w:val="nil"/>
              <w:bottom w:val="single" w:sz="4" w:space="0" w:color="auto"/>
              <w:right w:val="single" w:sz="4" w:space="0" w:color="auto"/>
            </w:tcBorders>
            <w:shd w:val="clear" w:color="auto" w:fill="auto"/>
            <w:noWrap/>
            <w:vAlign w:val="center"/>
            <w:hideMark/>
          </w:tcPr>
          <w:p w14:paraId="2A3C2A6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auto" w:fill="auto"/>
            <w:noWrap/>
            <w:vAlign w:val="center"/>
            <w:hideMark/>
          </w:tcPr>
          <w:p w14:paraId="61341AE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auto" w:fill="auto"/>
            <w:noWrap/>
            <w:vAlign w:val="center"/>
            <w:hideMark/>
          </w:tcPr>
          <w:p w14:paraId="26F89CB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2AA18E1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12D5189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141D4BF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42F75CC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26AE29C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0285DD6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48BD35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338AF4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10A8A6B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10F5F6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5CB54A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547C200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38E67D3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92" w:type="pct"/>
            <w:tcBorders>
              <w:top w:val="nil"/>
              <w:left w:val="nil"/>
              <w:bottom w:val="single" w:sz="4" w:space="0" w:color="auto"/>
              <w:right w:val="single" w:sz="4" w:space="0" w:color="auto"/>
            </w:tcBorders>
            <w:shd w:val="clear" w:color="auto" w:fill="auto"/>
            <w:noWrap/>
            <w:vAlign w:val="center"/>
            <w:hideMark/>
          </w:tcPr>
          <w:p w14:paraId="7D5DC54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4CB0393E" w14:textId="77777777" w:rsidTr="00375129">
        <w:trPr>
          <w:trHeight w:val="9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6C2BEDA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6C4A446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859</w:t>
            </w:r>
          </w:p>
        </w:tc>
        <w:tc>
          <w:tcPr>
            <w:tcW w:w="148" w:type="pct"/>
            <w:tcBorders>
              <w:top w:val="nil"/>
              <w:left w:val="nil"/>
              <w:bottom w:val="single" w:sz="4" w:space="0" w:color="auto"/>
              <w:right w:val="single" w:sz="4" w:space="0" w:color="auto"/>
            </w:tcBorders>
            <w:shd w:val="clear" w:color="auto" w:fill="auto"/>
            <w:noWrap/>
            <w:vAlign w:val="center"/>
            <w:hideMark/>
          </w:tcPr>
          <w:p w14:paraId="782E86D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0180</w:t>
            </w:r>
          </w:p>
        </w:tc>
        <w:tc>
          <w:tcPr>
            <w:tcW w:w="148" w:type="pct"/>
            <w:tcBorders>
              <w:top w:val="nil"/>
              <w:left w:val="nil"/>
              <w:bottom w:val="single" w:sz="4" w:space="0" w:color="auto"/>
              <w:right w:val="single" w:sz="4" w:space="0" w:color="auto"/>
            </w:tcBorders>
            <w:shd w:val="clear" w:color="auto" w:fill="auto"/>
            <w:noWrap/>
            <w:vAlign w:val="center"/>
            <w:hideMark/>
          </w:tcPr>
          <w:p w14:paraId="2BF8EB0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auto" w:fill="auto"/>
            <w:noWrap/>
            <w:vAlign w:val="center"/>
            <w:hideMark/>
          </w:tcPr>
          <w:p w14:paraId="075E746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4DA40747"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TAZA GRADUADA. DE VIDRIO REFRACTARIO. CAPACIDAD 1000 ML.</w:t>
            </w:r>
          </w:p>
        </w:tc>
        <w:tc>
          <w:tcPr>
            <w:tcW w:w="213" w:type="pct"/>
            <w:tcBorders>
              <w:top w:val="nil"/>
              <w:left w:val="nil"/>
              <w:bottom w:val="single" w:sz="4" w:space="0" w:color="auto"/>
              <w:right w:val="single" w:sz="4" w:space="0" w:color="auto"/>
            </w:tcBorders>
            <w:shd w:val="clear" w:color="000000" w:fill="FFFFFF"/>
            <w:noWrap/>
            <w:vAlign w:val="center"/>
            <w:hideMark/>
          </w:tcPr>
          <w:p w14:paraId="28B81EA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3A7D1A8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C6E89E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67AE126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1C03DF9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5BA5813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75B014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94C187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754799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7ECA156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29A5335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41AF7FB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04C3C45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550C35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662596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2" w:type="pct"/>
            <w:tcBorders>
              <w:top w:val="nil"/>
              <w:left w:val="nil"/>
              <w:bottom w:val="single" w:sz="4" w:space="0" w:color="auto"/>
              <w:right w:val="single" w:sz="4" w:space="0" w:color="auto"/>
            </w:tcBorders>
            <w:shd w:val="clear" w:color="auto" w:fill="auto"/>
            <w:noWrap/>
            <w:vAlign w:val="center"/>
            <w:hideMark/>
          </w:tcPr>
          <w:p w14:paraId="660D009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92" w:type="pct"/>
            <w:tcBorders>
              <w:top w:val="nil"/>
              <w:left w:val="nil"/>
              <w:bottom w:val="single" w:sz="4" w:space="0" w:color="auto"/>
              <w:right w:val="single" w:sz="4" w:space="0" w:color="auto"/>
            </w:tcBorders>
            <w:shd w:val="clear" w:color="auto" w:fill="auto"/>
            <w:noWrap/>
            <w:vAlign w:val="center"/>
            <w:hideMark/>
          </w:tcPr>
          <w:p w14:paraId="1BDB71F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1913AC00" w14:textId="77777777" w:rsidTr="00375129">
        <w:trPr>
          <w:trHeight w:val="210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1F90ECE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15DDD4B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859</w:t>
            </w:r>
          </w:p>
        </w:tc>
        <w:tc>
          <w:tcPr>
            <w:tcW w:w="148" w:type="pct"/>
            <w:tcBorders>
              <w:top w:val="nil"/>
              <w:left w:val="nil"/>
              <w:bottom w:val="single" w:sz="4" w:space="0" w:color="auto"/>
              <w:right w:val="single" w:sz="4" w:space="0" w:color="auto"/>
            </w:tcBorders>
            <w:shd w:val="clear" w:color="auto" w:fill="auto"/>
            <w:noWrap/>
            <w:vAlign w:val="center"/>
            <w:hideMark/>
          </w:tcPr>
          <w:p w14:paraId="7A35D55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0263</w:t>
            </w:r>
          </w:p>
        </w:tc>
        <w:tc>
          <w:tcPr>
            <w:tcW w:w="148" w:type="pct"/>
            <w:tcBorders>
              <w:top w:val="nil"/>
              <w:left w:val="nil"/>
              <w:bottom w:val="single" w:sz="4" w:space="0" w:color="auto"/>
              <w:right w:val="single" w:sz="4" w:space="0" w:color="auto"/>
            </w:tcBorders>
            <w:shd w:val="clear" w:color="auto" w:fill="auto"/>
            <w:noWrap/>
            <w:vAlign w:val="center"/>
            <w:hideMark/>
          </w:tcPr>
          <w:p w14:paraId="7E46E75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03</w:t>
            </w:r>
          </w:p>
        </w:tc>
        <w:tc>
          <w:tcPr>
            <w:tcW w:w="132" w:type="pct"/>
            <w:tcBorders>
              <w:top w:val="nil"/>
              <w:left w:val="nil"/>
              <w:bottom w:val="single" w:sz="4" w:space="0" w:color="auto"/>
              <w:right w:val="single" w:sz="4" w:space="0" w:color="auto"/>
            </w:tcBorders>
            <w:shd w:val="clear" w:color="auto" w:fill="auto"/>
            <w:noWrap/>
            <w:vAlign w:val="center"/>
            <w:hideMark/>
          </w:tcPr>
          <w:p w14:paraId="0125C20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209092A2"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TAZA, DE MELAMINA , EN  COLOR  AMARILLO, CON CAPACIDAD PARA 200 ML AL RAS, DE  7.5 CM DE DIAMETRO Y 7.5 CM DE ALTURA, CON EL EMBLEMA DEL I.M.S.S  GRABADO *  PARA USU EXCLUSIVO EN GUARDERIAS *</w:t>
            </w:r>
          </w:p>
        </w:tc>
        <w:tc>
          <w:tcPr>
            <w:tcW w:w="213" w:type="pct"/>
            <w:tcBorders>
              <w:top w:val="nil"/>
              <w:left w:val="nil"/>
              <w:bottom w:val="single" w:sz="4" w:space="0" w:color="auto"/>
              <w:right w:val="single" w:sz="4" w:space="0" w:color="auto"/>
            </w:tcBorders>
            <w:shd w:val="clear" w:color="000000" w:fill="FFFFFF"/>
            <w:noWrap/>
            <w:vAlign w:val="center"/>
            <w:hideMark/>
          </w:tcPr>
          <w:p w14:paraId="6556046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2FF3C79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63B9CE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27FF2F9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03D1C6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21C134E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0C17FE6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0F887A6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01CBD2D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0363BE9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2493B42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5173DC7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64DE49D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3EC3958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704BF60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2D2ADEF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92" w:type="pct"/>
            <w:tcBorders>
              <w:top w:val="nil"/>
              <w:left w:val="nil"/>
              <w:bottom w:val="single" w:sz="4" w:space="0" w:color="auto"/>
              <w:right w:val="single" w:sz="4" w:space="0" w:color="auto"/>
            </w:tcBorders>
            <w:shd w:val="clear" w:color="auto" w:fill="auto"/>
            <w:noWrap/>
            <w:vAlign w:val="center"/>
            <w:hideMark/>
          </w:tcPr>
          <w:p w14:paraId="60B84A9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650</w:t>
            </w:r>
          </w:p>
        </w:tc>
      </w:tr>
      <w:tr w:rsidR="009B4A4B" w:rsidRPr="00C23768" w14:paraId="4D954F0D" w14:textId="77777777" w:rsidTr="00375129">
        <w:trPr>
          <w:trHeight w:val="87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5A667EA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36" w:type="pct"/>
            <w:tcBorders>
              <w:top w:val="nil"/>
              <w:left w:val="nil"/>
              <w:bottom w:val="single" w:sz="4" w:space="0" w:color="auto"/>
              <w:right w:val="single" w:sz="4" w:space="0" w:color="auto"/>
            </w:tcBorders>
            <w:shd w:val="clear" w:color="auto" w:fill="auto"/>
            <w:noWrap/>
            <w:vAlign w:val="center"/>
            <w:hideMark/>
          </w:tcPr>
          <w:p w14:paraId="2916932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869</w:t>
            </w:r>
          </w:p>
        </w:tc>
        <w:tc>
          <w:tcPr>
            <w:tcW w:w="148" w:type="pct"/>
            <w:tcBorders>
              <w:top w:val="nil"/>
              <w:left w:val="nil"/>
              <w:bottom w:val="single" w:sz="4" w:space="0" w:color="auto"/>
              <w:right w:val="single" w:sz="4" w:space="0" w:color="auto"/>
            </w:tcBorders>
            <w:shd w:val="clear" w:color="auto" w:fill="auto"/>
            <w:noWrap/>
            <w:vAlign w:val="center"/>
            <w:hideMark/>
          </w:tcPr>
          <w:p w14:paraId="6217427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0402</w:t>
            </w:r>
          </w:p>
        </w:tc>
        <w:tc>
          <w:tcPr>
            <w:tcW w:w="148" w:type="pct"/>
            <w:tcBorders>
              <w:top w:val="nil"/>
              <w:left w:val="nil"/>
              <w:bottom w:val="single" w:sz="4" w:space="0" w:color="auto"/>
              <w:right w:val="single" w:sz="4" w:space="0" w:color="auto"/>
            </w:tcBorders>
            <w:shd w:val="clear" w:color="auto" w:fill="auto"/>
            <w:noWrap/>
            <w:vAlign w:val="center"/>
            <w:hideMark/>
          </w:tcPr>
          <w:p w14:paraId="315E85A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w:t>
            </w:r>
          </w:p>
        </w:tc>
        <w:tc>
          <w:tcPr>
            <w:tcW w:w="132" w:type="pct"/>
            <w:tcBorders>
              <w:top w:val="nil"/>
              <w:left w:val="nil"/>
              <w:bottom w:val="single" w:sz="4" w:space="0" w:color="auto"/>
              <w:right w:val="single" w:sz="4" w:space="0" w:color="auto"/>
            </w:tcBorders>
            <w:shd w:val="clear" w:color="auto" w:fill="auto"/>
            <w:noWrap/>
            <w:vAlign w:val="center"/>
            <w:hideMark/>
          </w:tcPr>
          <w:p w14:paraId="123A6C7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6660541E"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TENEDOR, INFANTIL, DE  ACEROINOXIDABLE 430, CON EL EMBLEMA DEL I.M.S.S. GRABADO.</w:t>
            </w:r>
          </w:p>
        </w:tc>
        <w:tc>
          <w:tcPr>
            <w:tcW w:w="213" w:type="pct"/>
            <w:tcBorders>
              <w:top w:val="nil"/>
              <w:left w:val="nil"/>
              <w:bottom w:val="single" w:sz="4" w:space="0" w:color="auto"/>
              <w:right w:val="single" w:sz="4" w:space="0" w:color="auto"/>
            </w:tcBorders>
            <w:shd w:val="clear" w:color="000000" w:fill="FFFFFF"/>
            <w:noWrap/>
            <w:vAlign w:val="center"/>
            <w:hideMark/>
          </w:tcPr>
          <w:p w14:paraId="1887EDE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31BE52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D781F3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3452F1B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6D10379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2230D56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467873F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16059B8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702B765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4E6880B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1A1F99E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49609C3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1A56E87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212" w:type="pct"/>
            <w:tcBorders>
              <w:top w:val="nil"/>
              <w:left w:val="nil"/>
              <w:bottom w:val="single" w:sz="4" w:space="0" w:color="auto"/>
              <w:right w:val="single" w:sz="4" w:space="0" w:color="auto"/>
            </w:tcBorders>
            <w:shd w:val="clear" w:color="auto" w:fill="auto"/>
            <w:noWrap/>
            <w:vAlign w:val="center"/>
            <w:hideMark/>
          </w:tcPr>
          <w:p w14:paraId="1321E7D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16C6FFB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12" w:type="pct"/>
            <w:tcBorders>
              <w:top w:val="nil"/>
              <w:left w:val="nil"/>
              <w:bottom w:val="single" w:sz="4" w:space="0" w:color="auto"/>
              <w:right w:val="single" w:sz="4" w:space="0" w:color="auto"/>
            </w:tcBorders>
            <w:shd w:val="clear" w:color="auto" w:fill="auto"/>
            <w:noWrap/>
            <w:vAlign w:val="center"/>
            <w:hideMark/>
          </w:tcPr>
          <w:p w14:paraId="6B4BD6B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292" w:type="pct"/>
            <w:tcBorders>
              <w:top w:val="nil"/>
              <w:left w:val="nil"/>
              <w:bottom w:val="single" w:sz="4" w:space="0" w:color="auto"/>
              <w:right w:val="single" w:sz="4" w:space="0" w:color="auto"/>
            </w:tcBorders>
            <w:shd w:val="clear" w:color="auto" w:fill="auto"/>
            <w:noWrap/>
            <w:vAlign w:val="center"/>
            <w:hideMark/>
          </w:tcPr>
          <w:p w14:paraId="5778BA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610</w:t>
            </w:r>
          </w:p>
        </w:tc>
      </w:tr>
      <w:tr w:rsidR="009B4A4B" w:rsidRPr="00C23768" w14:paraId="21E88705" w14:textId="77777777" w:rsidTr="00375129">
        <w:trPr>
          <w:trHeight w:val="870"/>
        </w:trPr>
        <w:tc>
          <w:tcPr>
            <w:tcW w:w="138" w:type="pct"/>
            <w:tcBorders>
              <w:top w:val="nil"/>
              <w:left w:val="single" w:sz="8" w:space="0" w:color="auto"/>
              <w:bottom w:val="single" w:sz="4" w:space="0" w:color="auto"/>
              <w:right w:val="single" w:sz="4" w:space="0" w:color="auto"/>
            </w:tcBorders>
            <w:shd w:val="clear" w:color="auto" w:fill="auto"/>
            <w:noWrap/>
            <w:vAlign w:val="center"/>
            <w:hideMark/>
          </w:tcPr>
          <w:p w14:paraId="740682E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auto" w:fill="auto"/>
            <w:noWrap/>
            <w:vAlign w:val="center"/>
            <w:hideMark/>
          </w:tcPr>
          <w:p w14:paraId="38D9E32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880</w:t>
            </w:r>
          </w:p>
        </w:tc>
        <w:tc>
          <w:tcPr>
            <w:tcW w:w="148" w:type="pct"/>
            <w:tcBorders>
              <w:top w:val="nil"/>
              <w:left w:val="nil"/>
              <w:bottom w:val="single" w:sz="4" w:space="0" w:color="auto"/>
              <w:right w:val="single" w:sz="4" w:space="0" w:color="auto"/>
            </w:tcBorders>
            <w:shd w:val="clear" w:color="auto" w:fill="auto"/>
            <w:noWrap/>
            <w:vAlign w:val="center"/>
            <w:hideMark/>
          </w:tcPr>
          <w:p w14:paraId="19ECA21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0019</w:t>
            </w:r>
          </w:p>
        </w:tc>
        <w:tc>
          <w:tcPr>
            <w:tcW w:w="148" w:type="pct"/>
            <w:tcBorders>
              <w:top w:val="nil"/>
              <w:left w:val="nil"/>
              <w:bottom w:val="single" w:sz="4" w:space="0" w:color="auto"/>
              <w:right w:val="single" w:sz="4" w:space="0" w:color="auto"/>
            </w:tcBorders>
            <w:shd w:val="clear" w:color="auto" w:fill="auto"/>
            <w:noWrap/>
            <w:vAlign w:val="center"/>
            <w:hideMark/>
          </w:tcPr>
          <w:p w14:paraId="2613326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w:t>
            </w:r>
          </w:p>
        </w:tc>
        <w:tc>
          <w:tcPr>
            <w:tcW w:w="132" w:type="pct"/>
            <w:tcBorders>
              <w:top w:val="nil"/>
              <w:left w:val="nil"/>
              <w:bottom w:val="single" w:sz="4" w:space="0" w:color="auto"/>
              <w:right w:val="single" w:sz="4" w:space="0" w:color="auto"/>
            </w:tcBorders>
            <w:shd w:val="clear" w:color="auto" w:fill="auto"/>
            <w:noWrap/>
            <w:vAlign w:val="center"/>
            <w:hideMark/>
          </w:tcPr>
          <w:p w14:paraId="4981A8C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auto" w:fill="auto"/>
            <w:hideMark/>
          </w:tcPr>
          <w:p w14:paraId="0E33E050"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TERMOMETRO, PARA ALIMENTOS ,DE  INSERCION,  TIPO  PLUMA,CON PUNTA DE ACERO INOXIDA -BLE GRADO ALIMENTICIO, DE 15CM DE LARGO DE LA PUNTA, CONMANGO DE PLASTICO, RANGO  DETEMPERATURA  DE  -50  A +150GRADOS CENTIGRADOS.</w:t>
            </w:r>
          </w:p>
        </w:tc>
        <w:tc>
          <w:tcPr>
            <w:tcW w:w="213" w:type="pct"/>
            <w:tcBorders>
              <w:top w:val="nil"/>
              <w:left w:val="nil"/>
              <w:bottom w:val="single" w:sz="4" w:space="0" w:color="auto"/>
              <w:right w:val="single" w:sz="4" w:space="0" w:color="auto"/>
            </w:tcBorders>
            <w:shd w:val="clear" w:color="000000" w:fill="FFFFFF"/>
            <w:noWrap/>
            <w:vAlign w:val="center"/>
            <w:hideMark/>
          </w:tcPr>
          <w:p w14:paraId="77311BA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31FDBCA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6E3BA33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00F07C0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4D3ABE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776AB1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E8D6A9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23F79C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82E927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DB6BA2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6101DA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34E149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579A46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6A5B7D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E89E56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B3292C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0E34FD5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24BEDA92" w14:textId="77777777" w:rsidTr="00375129">
        <w:trPr>
          <w:trHeight w:val="870"/>
        </w:trPr>
        <w:tc>
          <w:tcPr>
            <w:tcW w:w="138"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F8A6B3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single" w:sz="4" w:space="0" w:color="auto"/>
              <w:left w:val="nil"/>
              <w:bottom w:val="single" w:sz="4" w:space="0" w:color="auto"/>
              <w:right w:val="single" w:sz="4" w:space="0" w:color="auto"/>
            </w:tcBorders>
            <w:shd w:val="clear" w:color="000000" w:fill="FFFFFF"/>
            <w:noWrap/>
            <w:vAlign w:val="center"/>
            <w:hideMark/>
          </w:tcPr>
          <w:p w14:paraId="5C3FA6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48" w:type="pct"/>
            <w:tcBorders>
              <w:top w:val="single" w:sz="4" w:space="0" w:color="auto"/>
              <w:left w:val="nil"/>
              <w:bottom w:val="single" w:sz="4" w:space="0" w:color="auto"/>
              <w:right w:val="single" w:sz="4" w:space="0" w:color="auto"/>
            </w:tcBorders>
            <w:shd w:val="clear" w:color="000000" w:fill="FFFFFF"/>
            <w:noWrap/>
            <w:vAlign w:val="center"/>
            <w:hideMark/>
          </w:tcPr>
          <w:p w14:paraId="10D1F36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0596</w:t>
            </w:r>
          </w:p>
        </w:tc>
        <w:tc>
          <w:tcPr>
            <w:tcW w:w="148" w:type="pct"/>
            <w:tcBorders>
              <w:top w:val="single" w:sz="4" w:space="0" w:color="auto"/>
              <w:left w:val="nil"/>
              <w:bottom w:val="single" w:sz="4" w:space="0" w:color="auto"/>
              <w:right w:val="single" w:sz="4" w:space="0" w:color="auto"/>
            </w:tcBorders>
            <w:shd w:val="clear" w:color="000000" w:fill="FFFFFF"/>
            <w:noWrap/>
            <w:vAlign w:val="center"/>
            <w:hideMark/>
          </w:tcPr>
          <w:p w14:paraId="61727B9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single" w:sz="4" w:space="0" w:color="auto"/>
              <w:left w:val="nil"/>
              <w:bottom w:val="single" w:sz="4" w:space="0" w:color="auto"/>
              <w:right w:val="single" w:sz="4" w:space="0" w:color="auto"/>
            </w:tcBorders>
            <w:shd w:val="clear" w:color="000000" w:fill="FFFFFF"/>
            <w:noWrap/>
            <w:vAlign w:val="center"/>
            <w:hideMark/>
          </w:tcPr>
          <w:p w14:paraId="7FFD631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single" w:sz="4" w:space="0" w:color="auto"/>
              <w:left w:val="nil"/>
              <w:bottom w:val="single" w:sz="4" w:space="0" w:color="auto"/>
              <w:right w:val="single" w:sz="4" w:space="0" w:color="auto"/>
            </w:tcBorders>
            <w:shd w:val="clear" w:color="000000" w:fill="FFFFFF"/>
            <w:hideMark/>
          </w:tcPr>
          <w:p w14:paraId="36D0665E"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CUCHARON DE ACERO INOXIDABLE DEL 30 ML.</w:t>
            </w:r>
          </w:p>
        </w:tc>
        <w:tc>
          <w:tcPr>
            <w:tcW w:w="213" w:type="pct"/>
            <w:tcBorders>
              <w:top w:val="single" w:sz="4" w:space="0" w:color="auto"/>
              <w:left w:val="nil"/>
              <w:bottom w:val="single" w:sz="4" w:space="0" w:color="auto"/>
              <w:right w:val="single" w:sz="4" w:space="0" w:color="auto"/>
            </w:tcBorders>
            <w:shd w:val="clear" w:color="000000" w:fill="FFFFFF"/>
            <w:noWrap/>
            <w:vAlign w:val="center"/>
            <w:hideMark/>
          </w:tcPr>
          <w:p w14:paraId="73F3F05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single" w:sz="4" w:space="0" w:color="auto"/>
              <w:left w:val="nil"/>
              <w:bottom w:val="single" w:sz="4" w:space="0" w:color="auto"/>
              <w:right w:val="single" w:sz="4" w:space="0" w:color="auto"/>
            </w:tcBorders>
            <w:shd w:val="clear" w:color="000000" w:fill="FFFFFF"/>
            <w:noWrap/>
            <w:vAlign w:val="center"/>
            <w:hideMark/>
          </w:tcPr>
          <w:p w14:paraId="70587C1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single" w:sz="4" w:space="0" w:color="auto"/>
              <w:left w:val="nil"/>
              <w:bottom w:val="single" w:sz="4" w:space="0" w:color="auto"/>
              <w:right w:val="single" w:sz="4" w:space="0" w:color="auto"/>
            </w:tcBorders>
            <w:shd w:val="clear" w:color="000000" w:fill="FFFFFF"/>
            <w:noWrap/>
            <w:vAlign w:val="center"/>
            <w:hideMark/>
          </w:tcPr>
          <w:p w14:paraId="0D9E796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13A4D4B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358137F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394CBD2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50011A0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5550FD8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1F1ADC3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647FF2D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1B94046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187A15F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1EA9C58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720B9E3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42C26DF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single" w:sz="4" w:space="0" w:color="auto"/>
              <w:left w:val="nil"/>
              <w:bottom w:val="single" w:sz="4" w:space="0" w:color="auto"/>
              <w:right w:val="single" w:sz="4" w:space="0" w:color="auto"/>
            </w:tcBorders>
            <w:shd w:val="clear" w:color="auto" w:fill="auto"/>
            <w:noWrap/>
            <w:vAlign w:val="center"/>
            <w:hideMark/>
          </w:tcPr>
          <w:p w14:paraId="3801747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2ADE145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60C188D1" w14:textId="77777777" w:rsidTr="00375129">
        <w:trPr>
          <w:trHeight w:val="870"/>
        </w:trPr>
        <w:tc>
          <w:tcPr>
            <w:tcW w:w="138" w:type="pct"/>
            <w:tcBorders>
              <w:top w:val="nil"/>
              <w:left w:val="single" w:sz="8" w:space="0" w:color="auto"/>
              <w:bottom w:val="single" w:sz="4" w:space="0" w:color="auto"/>
              <w:right w:val="single" w:sz="4" w:space="0" w:color="auto"/>
            </w:tcBorders>
            <w:shd w:val="clear" w:color="000000" w:fill="FFFFFF"/>
            <w:noWrap/>
            <w:vAlign w:val="center"/>
            <w:hideMark/>
          </w:tcPr>
          <w:p w14:paraId="48D3D6C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4" w:space="0" w:color="auto"/>
              <w:right w:val="single" w:sz="4" w:space="0" w:color="auto"/>
            </w:tcBorders>
            <w:shd w:val="clear" w:color="000000" w:fill="FFFFFF"/>
            <w:noWrap/>
            <w:vAlign w:val="center"/>
            <w:hideMark/>
          </w:tcPr>
          <w:p w14:paraId="01E34B9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48" w:type="pct"/>
            <w:tcBorders>
              <w:top w:val="nil"/>
              <w:left w:val="nil"/>
              <w:bottom w:val="single" w:sz="4" w:space="0" w:color="auto"/>
              <w:right w:val="single" w:sz="4" w:space="0" w:color="auto"/>
            </w:tcBorders>
            <w:shd w:val="clear" w:color="000000" w:fill="FFFFFF"/>
            <w:noWrap/>
            <w:vAlign w:val="center"/>
            <w:hideMark/>
          </w:tcPr>
          <w:p w14:paraId="07D6A0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0604</w:t>
            </w:r>
          </w:p>
        </w:tc>
        <w:tc>
          <w:tcPr>
            <w:tcW w:w="148" w:type="pct"/>
            <w:tcBorders>
              <w:top w:val="nil"/>
              <w:left w:val="nil"/>
              <w:bottom w:val="single" w:sz="4" w:space="0" w:color="auto"/>
              <w:right w:val="single" w:sz="4" w:space="0" w:color="auto"/>
            </w:tcBorders>
            <w:shd w:val="clear" w:color="000000" w:fill="FFFFFF"/>
            <w:noWrap/>
            <w:vAlign w:val="center"/>
            <w:hideMark/>
          </w:tcPr>
          <w:p w14:paraId="4FE3382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4" w:space="0" w:color="auto"/>
              <w:right w:val="single" w:sz="4" w:space="0" w:color="auto"/>
            </w:tcBorders>
            <w:shd w:val="clear" w:color="000000" w:fill="FFFFFF"/>
            <w:noWrap/>
            <w:vAlign w:val="center"/>
            <w:hideMark/>
          </w:tcPr>
          <w:p w14:paraId="5AEF228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4" w:space="0" w:color="auto"/>
              <w:right w:val="single" w:sz="4" w:space="0" w:color="auto"/>
            </w:tcBorders>
            <w:shd w:val="clear" w:color="000000" w:fill="FFFFFF"/>
            <w:hideMark/>
          </w:tcPr>
          <w:p w14:paraId="230C8031"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CUCHARON DE ACERO INOXIDABLE DE 90 ML.</w:t>
            </w:r>
          </w:p>
        </w:tc>
        <w:tc>
          <w:tcPr>
            <w:tcW w:w="213" w:type="pct"/>
            <w:tcBorders>
              <w:top w:val="nil"/>
              <w:left w:val="nil"/>
              <w:bottom w:val="single" w:sz="4" w:space="0" w:color="auto"/>
              <w:right w:val="single" w:sz="4" w:space="0" w:color="auto"/>
            </w:tcBorders>
            <w:shd w:val="clear" w:color="000000" w:fill="FFFFFF"/>
            <w:noWrap/>
            <w:vAlign w:val="center"/>
            <w:hideMark/>
          </w:tcPr>
          <w:p w14:paraId="319EA7E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4" w:space="0" w:color="auto"/>
              <w:right w:val="single" w:sz="4" w:space="0" w:color="auto"/>
            </w:tcBorders>
            <w:shd w:val="clear" w:color="000000" w:fill="FFFFFF"/>
            <w:noWrap/>
            <w:vAlign w:val="center"/>
            <w:hideMark/>
          </w:tcPr>
          <w:p w14:paraId="2E9C031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4" w:space="0" w:color="auto"/>
              <w:right w:val="single" w:sz="4" w:space="0" w:color="auto"/>
            </w:tcBorders>
            <w:shd w:val="clear" w:color="000000" w:fill="FFFFFF"/>
            <w:noWrap/>
            <w:vAlign w:val="center"/>
            <w:hideMark/>
          </w:tcPr>
          <w:p w14:paraId="322E54D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4" w:space="0" w:color="auto"/>
              <w:right w:val="single" w:sz="4" w:space="0" w:color="auto"/>
            </w:tcBorders>
            <w:shd w:val="clear" w:color="auto" w:fill="auto"/>
            <w:noWrap/>
            <w:vAlign w:val="center"/>
            <w:hideMark/>
          </w:tcPr>
          <w:p w14:paraId="367A197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52EF39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7544DFF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E520D2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5CD08BE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7950A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3BCBE5B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18385A6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44F0C86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4441C7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2404B1F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632AFA3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4" w:space="0" w:color="auto"/>
              <w:right w:val="single" w:sz="4" w:space="0" w:color="auto"/>
            </w:tcBorders>
            <w:shd w:val="clear" w:color="auto" w:fill="auto"/>
            <w:noWrap/>
            <w:vAlign w:val="center"/>
            <w:hideMark/>
          </w:tcPr>
          <w:p w14:paraId="02CDC20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4" w:space="0" w:color="auto"/>
              <w:right w:val="single" w:sz="4" w:space="0" w:color="auto"/>
            </w:tcBorders>
            <w:shd w:val="clear" w:color="auto" w:fill="auto"/>
            <w:noWrap/>
            <w:vAlign w:val="center"/>
            <w:hideMark/>
          </w:tcPr>
          <w:p w14:paraId="2A9993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0B519C93" w14:textId="77777777" w:rsidTr="00375129">
        <w:trPr>
          <w:trHeight w:val="870"/>
        </w:trPr>
        <w:tc>
          <w:tcPr>
            <w:tcW w:w="138" w:type="pct"/>
            <w:tcBorders>
              <w:top w:val="nil"/>
              <w:left w:val="single" w:sz="8" w:space="0" w:color="auto"/>
              <w:bottom w:val="single" w:sz="8" w:space="0" w:color="auto"/>
              <w:right w:val="single" w:sz="4" w:space="0" w:color="auto"/>
            </w:tcBorders>
            <w:shd w:val="clear" w:color="000000" w:fill="FFFFFF"/>
            <w:noWrap/>
            <w:vAlign w:val="center"/>
            <w:hideMark/>
          </w:tcPr>
          <w:p w14:paraId="1A17FB3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36" w:type="pct"/>
            <w:tcBorders>
              <w:top w:val="nil"/>
              <w:left w:val="nil"/>
              <w:bottom w:val="single" w:sz="8" w:space="0" w:color="auto"/>
              <w:right w:val="single" w:sz="4" w:space="0" w:color="auto"/>
            </w:tcBorders>
            <w:shd w:val="clear" w:color="000000" w:fill="FFFFFF"/>
            <w:noWrap/>
            <w:vAlign w:val="center"/>
            <w:hideMark/>
          </w:tcPr>
          <w:p w14:paraId="250DAB7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258</w:t>
            </w:r>
          </w:p>
        </w:tc>
        <w:tc>
          <w:tcPr>
            <w:tcW w:w="148" w:type="pct"/>
            <w:tcBorders>
              <w:top w:val="nil"/>
              <w:left w:val="nil"/>
              <w:bottom w:val="single" w:sz="8" w:space="0" w:color="auto"/>
              <w:right w:val="single" w:sz="4" w:space="0" w:color="auto"/>
            </w:tcBorders>
            <w:shd w:val="clear" w:color="000000" w:fill="FFFFFF"/>
            <w:noWrap/>
            <w:vAlign w:val="center"/>
            <w:hideMark/>
          </w:tcPr>
          <w:p w14:paraId="18772A4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0187</w:t>
            </w:r>
          </w:p>
        </w:tc>
        <w:tc>
          <w:tcPr>
            <w:tcW w:w="148" w:type="pct"/>
            <w:tcBorders>
              <w:top w:val="nil"/>
              <w:left w:val="nil"/>
              <w:bottom w:val="single" w:sz="8" w:space="0" w:color="auto"/>
              <w:right w:val="single" w:sz="4" w:space="0" w:color="auto"/>
            </w:tcBorders>
            <w:shd w:val="clear" w:color="000000" w:fill="FFFFFF"/>
            <w:noWrap/>
            <w:vAlign w:val="center"/>
            <w:hideMark/>
          </w:tcPr>
          <w:p w14:paraId="2E9DB4E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32" w:type="pct"/>
            <w:tcBorders>
              <w:top w:val="nil"/>
              <w:left w:val="nil"/>
              <w:bottom w:val="single" w:sz="8" w:space="0" w:color="auto"/>
              <w:right w:val="single" w:sz="4" w:space="0" w:color="auto"/>
            </w:tcBorders>
            <w:shd w:val="clear" w:color="000000" w:fill="FFFFFF"/>
            <w:noWrap/>
            <w:vAlign w:val="center"/>
            <w:hideMark/>
          </w:tcPr>
          <w:p w14:paraId="73326E0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543" w:type="pct"/>
            <w:tcBorders>
              <w:top w:val="nil"/>
              <w:left w:val="nil"/>
              <w:bottom w:val="single" w:sz="8" w:space="0" w:color="auto"/>
              <w:right w:val="single" w:sz="4" w:space="0" w:color="auto"/>
            </w:tcBorders>
            <w:shd w:val="clear" w:color="000000" w:fill="FFFFFF"/>
            <w:hideMark/>
          </w:tcPr>
          <w:p w14:paraId="70B376B4"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CUCHARON DE ACERO INOXIDABLE DE 60 ML. DE CAPACIDAD.</w:t>
            </w:r>
          </w:p>
        </w:tc>
        <w:tc>
          <w:tcPr>
            <w:tcW w:w="213" w:type="pct"/>
            <w:tcBorders>
              <w:top w:val="nil"/>
              <w:left w:val="nil"/>
              <w:bottom w:val="single" w:sz="8" w:space="0" w:color="auto"/>
              <w:right w:val="single" w:sz="4" w:space="0" w:color="auto"/>
            </w:tcBorders>
            <w:shd w:val="clear" w:color="000000" w:fill="FFFFFF"/>
            <w:noWrap/>
            <w:vAlign w:val="center"/>
            <w:hideMark/>
          </w:tcPr>
          <w:p w14:paraId="2FDDBCE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82" w:type="pct"/>
            <w:tcBorders>
              <w:top w:val="nil"/>
              <w:left w:val="nil"/>
              <w:bottom w:val="single" w:sz="8" w:space="0" w:color="auto"/>
              <w:right w:val="single" w:sz="4" w:space="0" w:color="auto"/>
            </w:tcBorders>
            <w:shd w:val="clear" w:color="000000" w:fill="FFFFFF"/>
            <w:noWrap/>
            <w:vAlign w:val="center"/>
            <w:hideMark/>
          </w:tcPr>
          <w:p w14:paraId="68A5620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13" w:type="pct"/>
            <w:tcBorders>
              <w:top w:val="nil"/>
              <w:left w:val="nil"/>
              <w:bottom w:val="single" w:sz="8" w:space="0" w:color="auto"/>
              <w:right w:val="single" w:sz="4" w:space="0" w:color="auto"/>
            </w:tcBorders>
            <w:shd w:val="clear" w:color="000000" w:fill="FFFFFF"/>
            <w:noWrap/>
            <w:vAlign w:val="center"/>
            <w:hideMark/>
          </w:tcPr>
          <w:p w14:paraId="2BADAA0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212" w:type="pct"/>
            <w:tcBorders>
              <w:top w:val="nil"/>
              <w:left w:val="nil"/>
              <w:bottom w:val="single" w:sz="8" w:space="0" w:color="auto"/>
              <w:right w:val="single" w:sz="4" w:space="0" w:color="auto"/>
            </w:tcBorders>
            <w:shd w:val="clear" w:color="auto" w:fill="auto"/>
            <w:noWrap/>
            <w:vAlign w:val="center"/>
            <w:hideMark/>
          </w:tcPr>
          <w:p w14:paraId="4060134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40D04A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11CBF96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592BA20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79F30C6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7C2FB7E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4DAF667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5CFA068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7ED9E83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08AFAC5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5673CF1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33DC696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12" w:type="pct"/>
            <w:tcBorders>
              <w:top w:val="nil"/>
              <w:left w:val="nil"/>
              <w:bottom w:val="single" w:sz="8" w:space="0" w:color="auto"/>
              <w:right w:val="single" w:sz="4" w:space="0" w:color="auto"/>
            </w:tcBorders>
            <w:shd w:val="clear" w:color="auto" w:fill="auto"/>
            <w:noWrap/>
            <w:vAlign w:val="center"/>
            <w:hideMark/>
          </w:tcPr>
          <w:p w14:paraId="29C3F87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292" w:type="pct"/>
            <w:tcBorders>
              <w:top w:val="nil"/>
              <w:left w:val="nil"/>
              <w:bottom w:val="single" w:sz="8" w:space="0" w:color="auto"/>
              <w:right w:val="single" w:sz="4" w:space="0" w:color="auto"/>
            </w:tcBorders>
            <w:shd w:val="clear" w:color="auto" w:fill="auto"/>
            <w:noWrap/>
            <w:vAlign w:val="center"/>
            <w:hideMark/>
          </w:tcPr>
          <w:p w14:paraId="5E1FF6F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bl>
    <w:p w14:paraId="54F07424" w14:textId="77777777" w:rsidR="009B4A4B" w:rsidRPr="00C23768" w:rsidRDefault="009B4A4B" w:rsidP="009B4A4B">
      <w:pPr>
        <w:suppressAutoHyphens w:val="0"/>
        <w:spacing w:after="200" w:line="276" w:lineRule="auto"/>
        <w:rPr>
          <w:rFonts w:ascii="Montserrat Medium" w:hAnsi="Montserrat Medium" w:cs="Arial"/>
          <w:b/>
          <w:sz w:val="20"/>
          <w:szCs w:val="22"/>
        </w:rPr>
      </w:pPr>
    </w:p>
    <w:p w14:paraId="27A46085" w14:textId="77777777" w:rsidR="009B4A4B" w:rsidRPr="00C23768" w:rsidRDefault="009B4A4B" w:rsidP="009B4A4B">
      <w:pPr>
        <w:suppressAutoHyphens w:val="0"/>
        <w:spacing w:after="200" w:line="276" w:lineRule="auto"/>
        <w:rPr>
          <w:rFonts w:ascii="Montserrat Medium" w:hAnsi="Montserrat Medium" w:cs="Arial"/>
          <w:b/>
          <w:sz w:val="20"/>
          <w:szCs w:val="22"/>
        </w:rPr>
      </w:pPr>
    </w:p>
    <w:p w14:paraId="6817A72E" w14:textId="77777777" w:rsidR="009B4A4B" w:rsidRPr="00C23768" w:rsidRDefault="009B4A4B" w:rsidP="009B4A4B">
      <w:pPr>
        <w:suppressAutoHyphens w:val="0"/>
        <w:spacing w:after="200" w:line="276" w:lineRule="auto"/>
        <w:ind w:firstLine="708"/>
        <w:rPr>
          <w:rFonts w:ascii="Montserrat Medium" w:hAnsi="Montserrat Medium" w:cs="Arial"/>
          <w:b/>
          <w:sz w:val="20"/>
          <w:szCs w:val="22"/>
        </w:rPr>
        <w:sectPr w:rsidR="009B4A4B" w:rsidRPr="00C23768" w:rsidSect="00DE5385">
          <w:footnotePr>
            <w:pos w:val="beneathText"/>
          </w:footnotePr>
          <w:pgSz w:w="15840" w:h="12240" w:orient="landscape"/>
          <w:pgMar w:top="709" w:right="851" w:bottom="1043" w:left="851" w:header="709" w:footer="709" w:gutter="0"/>
          <w:cols w:space="720"/>
          <w:docGrid w:linePitch="360"/>
        </w:sectPr>
      </w:pPr>
    </w:p>
    <w:tbl>
      <w:tblPr>
        <w:tblW w:w="5034" w:type="pct"/>
        <w:tblInd w:w="-72" w:type="dxa"/>
        <w:tblCellMar>
          <w:left w:w="70" w:type="dxa"/>
          <w:right w:w="70" w:type="dxa"/>
        </w:tblCellMar>
        <w:tblLook w:val="04A0" w:firstRow="1" w:lastRow="0" w:firstColumn="1" w:lastColumn="0" w:noHBand="0" w:noVBand="1"/>
      </w:tblPr>
      <w:tblGrid>
        <w:gridCol w:w="132"/>
        <w:gridCol w:w="312"/>
        <w:gridCol w:w="131"/>
        <w:gridCol w:w="270"/>
        <w:gridCol w:w="167"/>
        <w:gridCol w:w="261"/>
        <w:gridCol w:w="201"/>
        <w:gridCol w:w="155"/>
        <w:gridCol w:w="240"/>
        <w:gridCol w:w="158"/>
        <w:gridCol w:w="278"/>
        <w:gridCol w:w="1118"/>
        <w:gridCol w:w="387"/>
        <w:gridCol w:w="641"/>
        <w:gridCol w:w="99"/>
        <w:gridCol w:w="426"/>
        <w:gridCol w:w="228"/>
        <w:gridCol w:w="187"/>
        <w:gridCol w:w="335"/>
        <w:gridCol w:w="87"/>
        <w:gridCol w:w="329"/>
        <w:gridCol w:w="211"/>
        <w:gridCol w:w="205"/>
        <w:gridCol w:w="335"/>
        <w:gridCol w:w="99"/>
        <w:gridCol w:w="317"/>
        <w:gridCol w:w="241"/>
        <w:gridCol w:w="175"/>
        <w:gridCol w:w="335"/>
        <w:gridCol w:w="129"/>
        <w:gridCol w:w="287"/>
        <w:gridCol w:w="272"/>
        <w:gridCol w:w="145"/>
        <w:gridCol w:w="335"/>
        <w:gridCol w:w="156"/>
        <w:gridCol w:w="260"/>
        <w:gridCol w:w="335"/>
        <w:gridCol w:w="113"/>
        <w:gridCol w:w="587"/>
        <w:gridCol w:w="21"/>
      </w:tblGrid>
      <w:tr w:rsidR="009B4A4B" w:rsidRPr="00C23768" w14:paraId="2BD1BBB4" w14:textId="77777777" w:rsidTr="00772B29">
        <w:trPr>
          <w:gridBefore w:val="1"/>
          <w:wBefore w:w="34" w:type="pct"/>
          <w:trHeight w:val="300"/>
        </w:trPr>
        <w:tc>
          <w:tcPr>
            <w:tcW w:w="4966" w:type="pct"/>
            <w:gridSpan w:val="39"/>
            <w:tcBorders>
              <w:top w:val="nil"/>
              <w:left w:val="nil"/>
              <w:bottom w:val="nil"/>
              <w:right w:val="nil"/>
            </w:tcBorders>
            <w:shd w:val="clear" w:color="auto" w:fill="auto"/>
            <w:noWrap/>
            <w:vAlign w:val="center"/>
            <w:hideMark/>
          </w:tcPr>
          <w:p w14:paraId="6E7579E2" w14:textId="77777777" w:rsidR="009B4A4B" w:rsidRPr="00C23768" w:rsidRDefault="009B4A4B" w:rsidP="009B4A4B">
            <w:pPr>
              <w:suppressAutoHyphens w:val="0"/>
              <w:jc w:val="center"/>
              <w:rPr>
                <w:rFonts w:ascii="Calibri" w:hAnsi="Calibri" w:cs="Calibri"/>
                <w:b/>
                <w:bCs/>
                <w:color w:val="000000"/>
                <w:sz w:val="20"/>
                <w:szCs w:val="14"/>
                <w:lang w:eastAsia="es-ES"/>
              </w:rPr>
            </w:pPr>
            <w:r w:rsidRPr="00C23768">
              <w:rPr>
                <w:rFonts w:ascii="Calibri" w:hAnsi="Calibri" w:cs="Calibri"/>
                <w:b/>
                <w:bCs/>
                <w:color w:val="000000"/>
                <w:sz w:val="20"/>
                <w:szCs w:val="14"/>
                <w:lang w:eastAsia="es-ES"/>
              </w:rPr>
              <w:lastRenderedPageBreak/>
              <w:t>CUADRO DE DISTRIBUCIÓN DE GUARDERÍAS ARTÍCULOS DE COCINA Y COMEDOR</w:t>
            </w:r>
          </w:p>
        </w:tc>
      </w:tr>
      <w:tr w:rsidR="009B4A4B" w:rsidRPr="00C23768" w14:paraId="2321BF8F" w14:textId="77777777" w:rsidTr="00772B29">
        <w:trPr>
          <w:gridBefore w:val="1"/>
          <w:wBefore w:w="34" w:type="pct"/>
          <w:trHeight w:val="300"/>
        </w:trPr>
        <w:tc>
          <w:tcPr>
            <w:tcW w:w="4966" w:type="pct"/>
            <w:gridSpan w:val="39"/>
            <w:tcBorders>
              <w:top w:val="nil"/>
              <w:left w:val="nil"/>
              <w:bottom w:val="nil"/>
              <w:right w:val="nil"/>
            </w:tcBorders>
            <w:shd w:val="clear" w:color="auto" w:fill="auto"/>
            <w:noWrap/>
            <w:vAlign w:val="center"/>
            <w:hideMark/>
          </w:tcPr>
          <w:p w14:paraId="281AB1BF" w14:textId="77777777" w:rsidR="009B4A4B" w:rsidRPr="00C23768" w:rsidRDefault="009B4A4B" w:rsidP="009B4A4B">
            <w:pPr>
              <w:suppressAutoHyphens w:val="0"/>
              <w:jc w:val="center"/>
              <w:rPr>
                <w:rFonts w:ascii="Calibri" w:hAnsi="Calibri" w:cs="Calibri"/>
                <w:b/>
                <w:bCs/>
                <w:color w:val="000000"/>
                <w:sz w:val="20"/>
                <w:szCs w:val="14"/>
                <w:lang w:eastAsia="es-ES"/>
              </w:rPr>
            </w:pPr>
            <w:r w:rsidRPr="00C23768">
              <w:rPr>
                <w:rFonts w:ascii="Calibri" w:hAnsi="Calibri" w:cs="Calibri"/>
                <w:b/>
                <w:bCs/>
                <w:color w:val="000000"/>
                <w:sz w:val="20"/>
                <w:szCs w:val="14"/>
                <w:lang w:eastAsia="es-ES"/>
              </w:rPr>
              <w:t>DELEGACIÓN 36</w:t>
            </w:r>
          </w:p>
        </w:tc>
      </w:tr>
      <w:tr w:rsidR="009B4A4B" w:rsidRPr="00C23768" w14:paraId="424DF5F4" w14:textId="77777777" w:rsidTr="00772B29">
        <w:trPr>
          <w:gridBefore w:val="1"/>
          <w:wBefore w:w="34" w:type="pct"/>
          <w:trHeight w:val="315"/>
        </w:trPr>
        <w:tc>
          <w:tcPr>
            <w:tcW w:w="186" w:type="pct"/>
            <w:gridSpan w:val="2"/>
            <w:tcBorders>
              <w:top w:val="nil"/>
              <w:left w:val="nil"/>
              <w:bottom w:val="single" w:sz="4" w:space="0" w:color="auto"/>
              <w:right w:val="nil"/>
            </w:tcBorders>
            <w:shd w:val="clear" w:color="auto" w:fill="auto"/>
            <w:noWrap/>
            <w:vAlign w:val="center"/>
            <w:hideMark/>
          </w:tcPr>
          <w:p w14:paraId="60BE9C40"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82" w:type="pct"/>
            <w:gridSpan w:val="2"/>
            <w:tcBorders>
              <w:top w:val="nil"/>
              <w:left w:val="nil"/>
              <w:bottom w:val="single" w:sz="4" w:space="0" w:color="auto"/>
              <w:right w:val="nil"/>
            </w:tcBorders>
            <w:shd w:val="clear" w:color="auto" w:fill="auto"/>
            <w:noWrap/>
            <w:vAlign w:val="center"/>
            <w:hideMark/>
          </w:tcPr>
          <w:p w14:paraId="0B7D3226"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98" w:type="pct"/>
            <w:gridSpan w:val="2"/>
            <w:tcBorders>
              <w:top w:val="nil"/>
              <w:left w:val="nil"/>
              <w:bottom w:val="single" w:sz="4" w:space="0" w:color="auto"/>
              <w:right w:val="nil"/>
            </w:tcBorders>
            <w:shd w:val="clear" w:color="auto" w:fill="auto"/>
            <w:noWrap/>
            <w:vAlign w:val="center"/>
            <w:hideMark/>
          </w:tcPr>
          <w:p w14:paraId="5CF988AF"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54" w:type="pct"/>
            <w:gridSpan w:val="2"/>
            <w:tcBorders>
              <w:top w:val="nil"/>
              <w:left w:val="nil"/>
              <w:bottom w:val="single" w:sz="4" w:space="0" w:color="auto"/>
              <w:right w:val="nil"/>
            </w:tcBorders>
            <w:shd w:val="clear" w:color="auto" w:fill="auto"/>
            <w:noWrap/>
            <w:vAlign w:val="center"/>
            <w:hideMark/>
          </w:tcPr>
          <w:p w14:paraId="6BFD9A35"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81" w:type="pct"/>
            <w:gridSpan w:val="2"/>
            <w:tcBorders>
              <w:top w:val="nil"/>
              <w:left w:val="nil"/>
              <w:bottom w:val="single" w:sz="4" w:space="0" w:color="auto"/>
              <w:right w:val="nil"/>
            </w:tcBorders>
            <w:shd w:val="clear" w:color="auto" w:fill="auto"/>
            <w:noWrap/>
            <w:vAlign w:val="center"/>
            <w:hideMark/>
          </w:tcPr>
          <w:p w14:paraId="7B11CE06"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684" w:type="pct"/>
            <w:tcBorders>
              <w:top w:val="nil"/>
              <w:left w:val="nil"/>
              <w:bottom w:val="single" w:sz="4" w:space="0" w:color="auto"/>
              <w:right w:val="nil"/>
            </w:tcBorders>
            <w:shd w:val="clear" w:color="auto" w:fill="auto"/>
            <w:vAlign w:val="center"/>
            <w:hideMark/>
          </w:tcPr>
          <w:p w14:paraId="7519B63C" w14:textId="77777777" w:rsidR="009B4A4B" w:rsidRPr="00C23768" w:rsidRDefault="009B4A4B" w:rsidP="009B4A4B">
            <w:pPr>
              <w:suppressAutoHyphens w:val="0"/>
              <w:rPr>
                <w:rFonts w:ascii="Calibri" w:hAnsi="Calibri" w:cs="Calibri"/>
                <w:color w:val="000000"/>
                <w:sz w:val="14"/>
                <w:szCs w:val="14"/>
                <w:lang w:eastAsia="es-ES"/>
              </w:rPr>
            </w:pPr>
          </w:p>
        </w:tc>
        <w:tc>
          <w:tcPr>
            <w:tcW w:w="201" w:type="pct"/>
            <w:tcBorders>
              <w:top w:val="nil"/>
              <w:left w:val="nil"/>
              <w:bottom w:val="single" w:sz="4" w:space="0" w:color="auto"/>
              <w:right w:val="nil"/>
            </w:tcBorders>
            <w:shd w:val="clear" w:color="auto" w:fill="auto"/>
            <w:noWrap/>
            <w:vAlign w:val="center"/>
            <w:hideMark/>
          </w:tcPr>
          <w:p w14:paraId="767117F3"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382" w:type="pct"/>
            <w:gridSpan w:val="2"/>
            <w:tcBorders>
              <w:top w:val="nil"/>
              <w:left w:val="nil"/>
              <w:bottom w:val="single" w:sz="4" w:space="0" w:color="auto"/>
              <w:right w:val="nil"/>
            </w:tcBorders>
            <w:shd w:val="clear" w:color="auto" w:fill="auto"/>
            <w:noWrap/>
            <w:vAlign w:val="center"/>
            <w:hideMark/>
          </w:tcPr>
          <w:p w14:paraId="6BB0C4BA"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228" w:type="pct"/>
            <w:tcBorders>
              <w:top w:val="nil"/>
              <w:left w:val="nil"/>
              <w:bottom w:val="single" w:sz="4" w:space="0" w:color="auto"/>
              <w:right w:val="nil"/>
            </w:tcBorders>
            <w:shd w:val="clear" w:color="auto" w:fill="auto"/>
            <w:noWrap/>
            <w:vAlign w:val="center"/>
            <w:hideMark/>
          </w:tcPr>
          <w:p w14:paraId="777812B8"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7" w:type="pct"/>
            <w:gridSpan w:val="2"/>
            <w:tcBorders>
              <w:top w:val="nil"/>
              <w:left w:val="nil"/>
              <w:bottom w:val="single" w:sz="4" w:space="0" w:color="auto"/>
              <w:right w:val="nil"/>
            </w:tcBorders>
            <w:shd w:val="clear" w:color="auto" w:fill="auto"/>
            <w:noWrap/>
            <w:vAlign w:val="center"/>
            <w:hideMark/>
          </w:tcPr>
          <w:p w14:paraId="5473267C"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tcBorders>
              <w:top w:val="nil"/>
              <w:left w:val="nil"/>
              <w:bottom w:val="single" w:sz="4" w:space="0" w:color="auto"/>
              <w:right w:val="nil"/>
            </w:tcBorders>
            <w:shd w:val="clear" w:color="auto" w:fill="auto"/>
            <w:noWrap/>
            <w:vAlign w:val="center"/>
            <w:hideMark/>
          </w:tcPr>
          <w:p w14:paraId="609856CF"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gridSpan w:val="2"/>
            <w:tcBorders>
              <w:top w:val="nil"/>
              <w:left w:val="nil"/>
              <w:bottom w:val="single" w:sz="4" w:space="0" w:color="auto"/>
              <w:right w:val="nil"/>
            </w:tcBorders>
            <w:shd w:val="clear" w:color="auto" w:fill="auto"/>
            <w:noWrap/>
            <w:vAlign w:val="center"/>
            <w:hideMark/>
          </w:tcPr>
          <w:p w14:paraId="4F473564"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gridSpan w:val="2"/>
            <w:tcBorders>
              <w:top w:val="nil"/>
              <w:left w:val="nil"/>
              <w:bottom w:val="single" w:sz="4" w:space="0" w:color="auto"/>
              <w:right w:val="nil"/>
            </w:tcBorders>
            <w:shd w:val="clear" w:color="auto" w:fill="auto"/>
            <w:noWrap/>
            <w:vAlign w:val="center"/>
            <w:hideMark/>
          </w:tcPr>
          <w:p w14:paraId="79D81045"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tcBorders>
              <w:top w:val="nil"/>
              <w:left w:val="nil"/>
              <w:bottom w:val="single" w:sz="4" w:space="0" w:color="auto"/>
              <w:right w:val="nil"/>
            </w:tcBorders>
            <w:shd w:val="clear" w:color="auto" w:fill="auto"/>
            <w:noWrap/>
            <w:vAlign w:val="center"/>
            <w:hideMark/>
          </w:tcPr>
          <w:p w14:paraId="70F52A30"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gridSpan w:val="2"/>
            <w:tcBorders>
              <w:top w:val="nil"/>
              <w:left w:val="nil"/>
              <w:bottom w:val="single" w:sz="4" w:space="0" w:color="auto"/>
              <w:right w:val="nil"/>
            </w:tcBorders>
            <w:shd w:val="clear" w:color="auto" w:fill="auto"/>
            <w:noWrap/>
            <w:vAlign w:val="center"/>
            <w:hideMark/>
          </w:tcPr>
          <w:p w14:paraId="08606ED9"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gridSpan w:val="2"/>
            <w:tcBorders>
              <w:top w:val="nil"/>
              <w:left w:val="nil"/>
              <w:bottom w:val="single" w:sz="4" w:space="0" w:color="auto"/>
              <w:right w:val="nil"/>
            </w:tcBorders>
            <w:shd w:val="clear" w:color="auto" w:fill="auto"/>
            <w:noWrap/>
            <w:vAlign w:val="center"/>
            <w:hideMark/>
          </w:tcPr>
          <w:p w14:paraId="76893499"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tcBorders>
              <w:top w:val="nil"/>
              <w:left w:val="nil"/>
              <w:bottom w:val="single" w:sz="4" w:space="0" w:color="auto"/>
              <w:right w:val="nil"/>
            </w:tcBorders>
            <w:shd w:val="clear" w:color="auto" w:fill="auto"/>
            <w:noWrap/>
            <w:vAlign w:val="center"/>
            <w:hideMark/>
          </w:tcPr>
          <w:p w14:paraId="08B3D383"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gridSpan w:val="2"/>
            <w:tcBorders>
              <w:top w:val="nil"/>
              <w:left w:val="nil"/>
              <w:bottom w:val="single" w:sz="4" w:space="0" w:color="auto"/>
              <w:right w:val="nil"/>
            </w:tcBorders>
            <w:shd w:val="clear" w:color="auto" w:fill="auto"/>
            <w:noWrap/>
            <w:vAlign w:val="center"/>
            <w:hideMark/>
          </w:tcPr>
          <w:p w14:paraId="75C5FADD"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gridSpan w:val="2"/>
            <w:tcBorders>
              <w:top w:val="nil"/>
              <w:left w:val="nil"/>
              <w:bottom w:val="single" w:sz="4" w:space="0" w:color="auto"/>
              <w:right w:val="nil"/>
            </w:tcBorders>
            <w:shd w:val="clear" w:color="auto" w:fill="auto"/>
            <w:noWrap/>
            <w:vAlign w:val="center"/>
            <w:hideMark/>
          </w:tcPr>
          <w:p w14:paraId="4735EBEB"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tcBorders>
              <w:top w:val="nil"/>
              <w:left w:val="nil"/>
              <w:bottom w:val="single" w:sz="4" w:space="0" w:color="auto"/>
              <w:right w:val="nil"/>
            </w:tcBorders>
            <w:shd w:val="clear" w:color="auto" w:fill="auto"/>
            <w:noWrap/>
            <w:vAlign w:val="center"/>
            <w:hideMark/>
          </w:tcPr>
          <w:p w14:paraId="7AA8651E"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gridSpan w:val="2"/>
            <w:tcBorders>
              <w:top w:val="nil"/>
              <w:left w:val="nil"/>
              <w:bottom w:val="single" w:sz="4" w:space="0" w:color="auto"/>
              <w:right w:val="nil"/>
            </w:tcBorders>
            <w:shd w:val="clear" w:color="auto" w:fill="auto"/>
            <w:noWrap/>
            <w:vAlign w:val="center"/>
            <w:hideMark/>
          </w:tcPr>
          <w:p w14:paraId="293C2C6E"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168" w:type="pct"/>
            <w:tcBorders>
              <w:top w:val="nil"/>
              <w:left w:val="nil"/>
              <w:bottom w:val="single" w:sz="4" w:space="0" w:color="auto"/>
              <w:right w:val="nil"/>
            </w:tcBorders>
            <w:shd w:val="clear" w:color="auto" w:fill="auto"/>
            <w:noWrap/>
            <w:vAlign w:val="center"/>
            <w:hideMark/>
          </w:tcPr>
          <w:p w14:paraId="04814D9C" w14:textId="77777777" w:rsidR="009B4A4B" w:rsidRPr="00C23768" w:rsidRDefault="009B4A4B" w:rsidP="009B4A4B">
            <w:pPr>
              <w:suppressAutoHyphens w:val="0"/>
              <w:jc w:val="center"/>
              <w:rPr>
                <w:rFonts w:ascii="Calibri" w:hAnsi="Calibri" w:cs="Calibri"/>
                <w:color w:val="000000"/>
                <w:sz w:val="14"/>
                <w:szCs w:val="14"/>
                <w:lang w:eastAsia="es-ES"/>
              </w:rPr>
            </w:pPr>
          </w:p>
        </w:tc>
        <w:tc>
          <w:tcPr>
            <w:tcW w:w="390" w:type="pct"/>
            <w:gridSpan w:val="3"/>
            <w:tcBorders>
              <w:top w:val="nil"/>
              <w:left w:val="nil"/>
              <w:bottom w:val="single" w:sz="4" w:space="0" w:color="auto"/>
              <w:right w:val="nil"/>
            </w:tcBorders>
            <w:shd w:val="clear" w:color="auto" w:fill="auto"/>
            <w:noWrap/>
            <w:vAlign w:val="center"/>
            <w:hideMark/>
          </w:tcPr>
          <w:p w14:paraId="6F8AFE62" w14:textId="77777777" w:rsidR="009B4A4B" w:rsidRPr="00C23768" w:rsidRDefault="009B4A4B" w:rsidP="009B4A4B">
            <w:pPr>
              <w:suppressAutoHyphens w:val="0"/>
              <w:jc w:val="center"/>
              <w:rPr>
                <w:rFonts w:ascii="Calibri" w:hAnsi="Calibri" w:cs="Calibri"/>
                <w:color w:val="000000"/>
                <w:sz w:val="14"/>
                <w:szCs w:val="14"/>
                <w:lang w:eastAsia="es-ES"/>
              </w:rPr>
            </w:pPr>
          </w:p>
        </w:tc>
      </w:tr>
      <w:tr w:rsidR="009B4A4B" w:rsidRPr="00C23768" w14:paraId="7C5A1F56" w14:textId="77777777" w:rsidTr="00772B29">
        <w:trPr>
          <w:gridBefore w:val="1"/>
          <w:wBefore w:w="34" w:type="pct"/>
          <w:trHeight w:val="315"/>
        </w:trPr>
        <w:tc>
          <w:tcPr>
            <w:tcW w:w="186"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3E17153"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GPO</w:t>
            </w:r>
          </w:p>
        </w:tc>
        <w:tc>
          <w:tcPr>
            <w:tcW w:w="182"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AC55545"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GEN</w:t>
            </w:r>
          </w:p>
        </w:tc>
        <w:tc>
          <w:tcPr>
            <w:tcW w:w="198"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F6502EC"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ESP</w:t>
            </w:r>
          </w:p>
        </w:tc>
        <w:tc>
          <w:tcPr>
            <w:tcW w:w="154"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12DDCD2"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DIF</w:t>
            </w:r>
          </w:p>
        </w:tc>
        <w:tc>
          <w:tcPr>
            <w:tcW w:w="181"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77D29E5"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VAR</w:t>
            </w:r>
          </w:p>
        </w:tc>
        <w:tc>
          <w:tcPr>
            <w:tcW w:w="684"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7BD2C95"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DESC_ART</w:t>
            </w:r>
          </w:p>
        </w:tc>
        <w:tc>
          <w:tcPr>
            <w:tcW w:w="20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64034E"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UNI_ MED</w:t>
            </w:r>
          </w:p>
        </w:tc>
        <w:tc>
          <w:tcPr>
            <w:tcW w:w="382"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ADFA37F"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CANT_PRES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902904" w14:textId="77777777" w:rsidR="009B4A4B" w:rsidRPr="00C23768" w:rsidRDefault="009B4A4B" w:rsidP="009B4A4B">
            <w:pPr>
              <w:suppressAutoHyphens w:val="0"/>
              <w:jc w:val="center"/>
              <w:rPr>
                <w:rFonts w:ascii="Calibri" w:hAnsi="Calibri" w:cs="Calibri"/>
                <w:b/>
                <w:bCs/>
                <w:color w:val="000000"/>
                <w:sz w:val="14"/>
                <w:szCs w:val="14"/>
                <w:lang w:eastAsia="es-ES"/>
              </w:rPr>
            </w:pPr>
            <w:r w:rsidRPr="00C23768">
              <w:rPr>
                <w:rFonts w:ascii="Calibri" w:hAnsi="Calibri" w:cs="Calibri"/>
                <w:b/>
                <w:bCs/>
                <w:color w:val="000000"/>
                <w:sz w:val="14"/>
                <w:szCs w:val="14"/>
                <w:lang w:eastAsia="es-ES"/>
              </w:rPr>
              <w:t>TIPO_ PRES</w:t>
            </w:r>
          </w:p>
        </w:tc>
        <w:tc>
          <w:tcPr>
            <w:tcW w:w="2180" w:type="pct"/>
            <w:gridSpan w:val="21"/>
            <w:tcBorders>
              <w:top w:val="single" w:sz="4" w:space="0" w:color="auto"/>
              <w:left w:val="single" w:sz="4" w:space="0" w:color="auto"/>
              <w:bottom w:val="single" w:sz="4" w:space="0" w:color="auto"/>
              <w:right w:val="single" w:sz="4" w:space="0" w:color="auto"/>
            </w:tcBorders>
            <w:shd w:val="clear" w:color="000000" w:fill="BFBFBF"/>
            <w:vAlign w:val="center"/>
            <w:hideMark/>
          </w:tcPr>
          <w:p w14:paraId="358224D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GUARDERÍAS</w:t>
            </w:r>
          </w:p>
        </w:tc>
        <w:tc>
          <w:tcPr>
            <w:tcW w:w="39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B3FC4" w14:textId="77777777" w:rsidR="009B4A4B" w:rsidRPr="00C23768" w:rsidRDefault="009B4A4B" w:rsidP="009B4A4B">
            <w:pPr>
              <w:suppressAutoHyphens w:val="0"/>
              <w:jc w:val="center"/>
              <w:rPr>
                <w:rFonts w:ascii="Calibri" w:hAnsi="Calibri" w:cs="Calibri"/>
                <w:color w:val="000000"/>
                <w:sz w:val="14"/>
                <w:szCs w:val="14"/>
                <w:lang w:eastAsia="es-ES"/>
              </w:rPr>
            </w:pPr>
          </w:p>
        </w:tc>
      </w:tr>
      <w:tr w:rsidR="009B4A4B" w:rsidRPr="00C23768" w14:paraId="7133B2E0" w14:textId="77777777" w:rsidTr="00772B29">
        <w:trPr>
          <w:gridBefore w:val="1"/>
          <w:wBefore w:w="34" w:type="pct"/>
          <w:trHeight w:val="780"/>
        </w:trPr>
        <w:tc>
          <w:tcPr>
            <w:tcW w:w="186" w:type="pct"/>
            <w:gridSpan w:val="2"/>
            <w:vMerge/>
            <w:tcBorders>
              <w:top w:val="single" w:sz="4" w:space="0" w:color="auto"/>
              <w:left w:val="single" w:sz="4" w:space="0" w:color="auto"/>
              <w:bottom w:val="single" w:sz="4" w:space="0" w:color="auto"/>
              <w:right w:val="single" w:sz="4" w:space="0" w:color="auto"/>
            </w:tcBorders>
            <w:vAlign w:val="center"/>
            <w:hideMark/>
          </w:tcPr>
          <w:p w14:paraId="28711DFB" w14:textId="77777777" w:rsidR="009B4A4B" w:rsidRPr="00C23768" w:rsidRDefault="009B4A4B" w:rsidP="009B4A4B">
            <w:pPr>
              <w:suppressAutoHyphens w:val="0"/>
              <w:rPr>
                <w:rFonts w:ascii="Calibri" w:hAnsi="Calibri" w:cs="Calibri"/>
                <w:b/>
                <w:bCs/>
                <w:color w:val="000000"/>
                <w:sz w:val="14"/>
                <w:szCs w:val="14"/>
                <w:lang w:eastAsia="es-ES"/>
              </w:rPr>
            </w:pPr>
          </w:p>
        </w:tc>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14:paraId="1697E3DA" w14:textId="77777777" w:rsidR="009B4A4B" w:rsidRPr="00C23768" w:rsidRDefault="009B4A4B" w:rsidP="009B4A4B">
            <w:pPr>
              <w:suppressAutoHyphens w:val="0"/>
              <w:rPr>
                <w:rFonts w:ascii="Calibri" w:hAnsi="Calibri" w:cs="Calibri"/>
                <w:b/>
                <w:bCs/>
                <w:color w:val="000000"/>
                <w:sz w:val="14"/>
                <w:szCs w:val="14"/>
                <w:lang w:eastAsia="es-ES"/>
              </w:rPr>
            </w:pPr>
          </w:p>
        </w:tc>
        <w:tc>
          <w:tcPr>
            <w:tcW w:w="198" w:type="pct"/>
            <w:gridSpan w:val="2"/>
            <w:vMerge/>
            <w:tcBorders>
              <w:top w:val="single" w:sz="4" w:space="0" w:color="auto"/>
              <w:left w:val="single" w:sz="4" w:space="0" w:color="auto"/>
              <w:bottom w:val="single" w:sz="4" w:space="0" w:color="auto"/>
              <w:right w:val="single" w:sz="4" w:space="0" w:color="auto"/>
            </w:tcBorders>
            <w:vAlign w:val="center"/>
            <w:hideMark/>
          </w:tcPr>
          <w:p w14:paraId="5C0CE87A" w14:textId="77777777" w:rsidR="009B4A4B" w:rsidRPr="00C23768" w:rsidRDefault="009B4A4B" w:rsidP="009B4A4B">
            <w:pPr>
              <w:suppressAutoHyphens w:val="0"/>
              <w:rPr>
                <w:rFonts w:ascii="Calibri" w:hAnsi="Calibri" w:cs="Calibri"/>
                <w:b/>
                <w:bCs/>
                <w:color w:val="000000"/>
                <w:sz w:val="14"/>
                <w:szCs w:val="14"/>
                <w:lang w:eastAsia="es-ES"/>
              </w:rPr>
            </w:pPr>
          </w:p>
        </w:tc>
        <w:tc>
          <w:tcPr>
            <w:tcW w:w="154" w:type="pct"/>
            <w:gridSpan w:val="2"/>
            <w:vMerge/>
            <w:tcBorders>
              <w:top w:val="single" w:sz="4" w:space="0" w:color="auto"/>
              <w:left w:val="single" w:sz="4" w:space="0" w:color="auto"/>
              <w:bottom w:val="single" w:sz="4" w:space="0" w:color="auto"/>
              <w:right w:val="single" w:sz="4" w:space="0" w:color="auto"/>
            </w:tcBorders>
            <w:vAlign w:val="center"/>
            <w:hideMark/>
          </w:tcPr>
          <w:p w14:paraId="763F78B1" w14:textId="77777777" w:rsidR="009B4A4B" w:rsidRPr="00C23768" w:rsidRDefault="009B4A4B" w:rsidP="009B4A4B">
            <w:pPr>
              <w:suppressAutoHyphens w:val="0"/>
              <w:rPr>
                <w:rFonts w:ascii="Calibri" w:hAnsi="Calibri" w:cs="Calibri"/>
                <w:b/>
                <w:bCs/>
                <w:color w:val="000000"/>
                <w:sz w:val="14"/>
                <w:szCs w:val="14"/>
                <w:lang w:eastAsia="es-ES"/>
              </w:rPr>
            </w:pPr>
          </w:p>
        </w:tc>
        <w:tc>
          <w:tcPr>
            <w:tcW w:w="181" w:type="pct"/>
            <w:gridSpan w:val="2"/>
            <w:vMerge/>
            <w:tcBorders>
              <w:top w:val="single" w:sz="4" w:space="0" w:color="auto"/>
              <w:left w:val="single" w:sz="4" w:space="0" w:color="auto"/>
              <w:bottom w:val="single" w:sz="4" w:space="0" w:color="auto"/>
              <w:right w:val="single" w:sz="4" w:space="0" w:color="auto"/>
            </w:tcBorders>
            <w:vAlign w:val="center"/>
            <w:hideMark/>
          </w:tcPr>
          <w:p w14:paraId="7C061F79" w14:textId="77777777" w:rsidR="009B4A4B" w:rsidRPr="00C23768" w:rsidRDefault="009B4A4B" w:rsidP="009B4A4B">
            <w:pPr>
              <w:suppressAutoHyphens w:val="0"/>
              <w:rPr>
                <w:rFonts w:ascii="Calibri" w:hAnsi="Calibri" w:cs="Calibri"/>
                <w:b/>
                <w:bCs/>
                <w:color w:val="000000"/>
                <w:sz w:val="14"/>
                <w:szCs w:val="14"/>
                <w:lang w:eastAsia="es-ES"/>
              </w:rPr>
            </w:pPr>
          </w:p>
        </w:tc>
        <w:tc>
          <w:tcPr>
            <w:tcW w:w="684" w:type="pct"/>
            <w:vMerge/>
            <w:tcBorders>
              <w:top w:val="single" w:sz="4" w:space="0" w:color="auto"/>
              <w:left w:val="single" w:sz="4" w:space="0" w:color="auto"/>
              <w:bottom w:val="single" w:sz="4" w:space="0" w:color="auto"/>
              <w:right w:val="single" w:sz="4" w:space="0" w:color="auto"/>
            </w:tcBorders>
            <w:vAlign w:val="center"/>
            <w:hideMark/>
          </w:tcPr>
          <w:p w14:paraId="11F26ADB" w14:textId="77777777" w:rsidR="009B4A4B" w:rsidRPr="00C23768" w:rsidRDefault="009B4A4B" w:rsidP="009B4A4B">
            <w:pPr>
              <w:suppressAutoHyphens w:val="0"/>
              <w:rPr>
                <w:rFonts w:ascii="Calibri" w:hAnsi="Calibri" w:cs="Calibri"/>
                <w:b/>
                <w:bCs/>
                <w:color w:val="000000"/>
                <w:sz w:val="14"/>
                <w:szCs w:val="14"/>
                <w:lang w:eastAsia="es-ES"/>
              </w:rPr>
            </w:pPr>
          </w:p>
        </w:tc>
        <w:tc>
          <w:tcPr>
            <w:tcW w:w="201" w:type="pct"/>
            <w:vMerge/>
            <w:tcBorders>
              <w:top w:val="single" w:sz="4" w:space="0" w:color="auto"/>
              <w:left w:val="single" w:sz="4" w:space="0" w:color="auto"/>
              <w:bottom w:val="single" w:sz="4" w:space="0" w:color="auto"/>
              <w:right w:val="single" w:sz="4" w:space="0" w:color="auto"/>
            </w:tcBorders>
            <w:vAlign w:val="center"/>
            <w:hideMark/>
          </w:tcPr>
          <w:p w14:paraId="1BFA1DD1" w14:textId="77777777" w:rsidR="009B4A4B" w:rsidRPr="00C23768" w:rsidRDefault="009B4A4B" w:rsidP="009B4A4B">
            <w:pPr>
              <w:suppressAutoHyphens w:val="0"/>
              <w:rPr>
                <w:rFonts w:ascii="Calibri" w:hAnsi="Calibri" w:cs="Calibri"/>
                <w:b/>
                <w:bCs/>
                <w:color w:val="000000"/>
                <w:sz w:val="14"/>
                <w:szCs w:val="14"/>
                <w:lang w:eastAsia="es-ES"/>
              </w:rPr>
            </w:pPr>
          </w:p>
        </w:tc>
        <w:tc>
          <w:tcPr>
            <w:tcW w:w="382" w:type="pct"/>
            <w:gridSpan w:val="2"/>
            <w:vMerge/>
            <w:tcBorders>
              <w:top w:val="single" w:sz="4" w:space="0" w:color="auto"/>
              <w:left w:val="single" w:sz="4" w:space="0" w:color="auto"/>
              <w:bottom w:val="single" w:sz="4" w:space="0" w:color="auto"/>
              <w:right w:val="single" w:sz="4" w:space="0" w:color="auto"/>
            </w:tcBorders>
            <w:vAlign w:val="center"/>
            <w:hideMark/>
          </w:tcPr>
          <w:p w14:paraId="65568EA0" w14:textId="77777777" w:rsidR="009B4A4B" w:rsidRPr="00C23768" w:rsidRDefault="009B4A4B" w:rsidP="009B4A4B">
            <w:pPr>
              <w:suppressAutoHyphens w:val="0"/>
              <w:rPr>
                <w:rFonts w:ascii="Calibri" w:hAnsi="Calibri" w:cs="Calibri"/>
                <w:b/>
                <w:bCs/>
                <w:color w:val="000000"/>
                <w:sz w:val="14"/>
                <w:szCs w:val="14"/>
                <w:lang w:eastAsia="es-ES"/>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44AA76B4" w14:textId="77777777" w:rsidR="009B4A4B" w:rsidRPr="00C23768" w:rsidRDefault="009B4A4B" w:rsidP="009B4A4B">
            <w:pPr>
              <w:suppressAutoHyphens w:val="0"/>
              <w:rPr>
                <w:rFonts w:ascii="Calibri" w:hAnsi="Calibri" w:cs="Calibri"/>
                <w:b/>
                <w:bCs/>
                <w:color w:val="000000"/>
                <w:sz w:val="14"/>
                <w:szCs w:val="14"/>
                <w:lang w:eastAsia="es-ES"/>
              </w:rPr>
            </w:pPr>
          </w:p>
        </w:tc>
        <w:tc>
          <w:tcPr>
            <w:tcW w:w="16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A98A46A"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1</w:t>
            </w:r>
          </w:p>
        </w:tc>
        <w:tc>
          <w:tcPr>
            <w:tcW w:w="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E86C39"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2</w:t>
            </w:r>
          </w:p>
        </w:tc>
        <w:tc>
          <w:tcPr>
            <w:tcW w:w="168"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8C87E4"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5</w:t>
            </w:r>
          </w:p>
        </w:tc>
        <w:tc>
          <w:tcPr>
            <w:tcW w:w="168"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463715"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6</w:t>
            </w:r>
          </w:p>
        </w:tc>
        <w:tc>
          <w:tcPr>
            <w:tcW w:w="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BBE0D7"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13</w:t>
            </w:r>
          </w:p>
        </w:tc>
        <w:tc>
          <w:tcPr>
            <w:tcW w:w="168"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AD8B7E"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14</w:t>
            </w:r>
          </w:p>
        </w:tc>
        <w:tc>
          <w:tcPr>
            <w:tcW w:w="168"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3CD567C"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15</w:t>
            </w:r>
          </w:p>
        </w:tc>
        <w:tc>
          <w:tcPr>
            <w:tcW w:w="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77BBAAC"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23</w:t>
            </w:r>
          </w:p>
        </w:tc>
        <w:tc>
          <w:tcPr>
            <w:tcW w:w="168"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B53A57"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26</w:t>
            </w:r>
          </w:p>
        </w:tc>
        <w:tc>
          <w:tcPr>
            <w:tcW w:w="168"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38BFDFE"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32</w:t>
            </w:r>
          </w:p>
        </w:tc>
        <w:tc>
          <w:tcPr>
            <w:tcW w:w="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9B9958"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39</w:t>
            </w:r>
          </w:p>
        </w:tc>
        <w:tc>
          <w:tcPr>
            <w:tcW w:w="168"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5694EA"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43</w:t>
            </w:r>
          </w:p>
        </w:tc>
        <w:tc>
          <w:tcPr>
            <w:tcW w:w="168"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9BCDF1"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IV</w:t>
            </w:r>
          </w:p>
        </w:tc>
        <w:tc>
          <w:tcPr>
            <w:tcW w:w="390" w:type="pct"/>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603876D5" w14:textId="77777777" w:rsidR="009B4A4B" w:rsidRPr="00C23768" w:rsidRDefault="009B4A4B" w:rsidP="009B4A4B">
            <w:pPr>
              <w:suppressAutoHyphens w:val="0"/>
              <w:jc w:val="center"/>
              <w:rPr>
                <w:rFonts w:ascii="Cambria" w:hAnsi="Cambria" w:cs="Calibri"/>
                <w:b/>
                <w:bCs/>
                <w:color w:val="000000"/>
                <w:sz w:val="14"/>
                <w:szCs w:val="14"/>
                <w:lang w:eastAsia="es-ES"/>
              </w:rPr>
            </w:pPr>
            <w:r w:rsidRPr="00C23768">
              <w:rPr>
                <w:rFonts w:ascii="Cambria" w:hAnsi="Cambria" w:cs="Calibri"/>
                <w:b/>
                <w:bCs/>
                <w:color w:val="000000"/>
                <w:sz w:val="14"/>
                <w:szCs w:val="14"/>
                <w:lang w:eastAsia="es-ES"/>
              </w:rPr>
              <w:t>CANTIDAD TOTAL</w:t>
            </w:r>
          </w:p>
        </w:tc>
      </w:tr>
      <w:tr w:rsidR="009B4A4B" w:rsidRPr="00C23768" w14:paraId="27AE3994" w14:textId="77777777" w:rsidTr="00772B29">
        <w:trPr>
          <w:gridBefore w:val="1"/>
          <w:wBefore w:w="34" w:type="pct"/>
          <w:trHeight w:val="915"/>
        </w:trPr>
        <w:tc>
          <w:tcPr>
            <w:tcW w:w="186"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E336D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single" w:sz="4" w:space="0" w:color="auto"/>
              <w:left w:val="nil"/>
              <w:bottom w:val="single" w:sz="4" w:space="0" w:color="auto"/>
              <w:right w:val="single" w:sz="4" w:space="0" w:color="auto"/>
            </w:tcBorders>
            <w:shd w:val="clear" w:color="auto" w:fill="auto"/>
            <w:noWrap/>
            <w:vAlign w:val="center"/>
            <w:hideMark/>
          </w:tcPr>
          <w:p w14:paraId="3FBC94E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163</w:t>
            </w:r>
          </w:p>
        </w:tc>
        <w:tc>
          <w:tcPr>
            <w:tcW w:w="19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0AA1D7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0025</w:t>
            </w:r>
          </w:p>
        </w:tc>
        <w:tc>
          <w:tcPr>
            <w:tcW w:w="154" w:type="pct"/>
            <w:gridSpan w:val="2"/>
            <w:tcBorders>
              <w:top w:val="single" w:sz="4" w:space="0" w:color="auto"/>
              <w:left w:val="nil"/>
              <w:bottom w:val="single" w:sz="4" w:space="0" w:color="auto"/>
              <w:right w:val="single" w:sz="4" w:space="0" w:color="auto"/>
            </w:tcBorders>
            <w:shd w:val="clear" w:color="auto" w:fill="auto"/>
            <w:noWrap/>
            <w:vAlign w:val="center"/>
            <w:hideMark/>
          </w:tcPr>
          <w:p w14:paraId="59384D9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0690D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76F0991E"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CANASTILLA, DE ALAMBRE CROMADO, CON DIVISIONES PARA 24 BIBERONES.</w:t>
            </w:r>
          </w:p>
        </w:tc>
        <w:tc>
          <w:tcPr>
            <w:tcW w:w="201" w:type="pct"/>
            <w:tcBorders>
              <w:top w:val="single" w:sz="4" w:space="0" w:color="auto"/>
              <w:left w:val="nil"/>
              <w:bottom w:val="single" w:sz="4" w:space="0" w:color="auto"/>
              <w:right w:val="single" w:sz="4" w:space="0" w:color="auto"/>
            </w:tcBorders>
            <w:shd w:val="clear" w:color="000000" w:fill="FFFFFF"/>
            <w:noWrap/>
            <w:vAlign w:val="center"/>
            <w:hideMark/>
          </w:tcPr>
          <w:p w14:paraId="072F198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4F1F1E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single" w:sz="4" w:space="0" w:color="auto"/>
              <w:left w:val="nil"/>
              <w:bottom w:val="single" w:sz="4" w:space="0" w:color="auto"/>
              <w:right w:val="single" w:sz="4" w:space="0" w:color="auto"/>
            </w:tcBorders>
            <w:shd w:val="clear" w:color="000000" w:fill="FFFFFF"/>
            <w:noWrap/>
            <w:vAlign w:val="center"/>
            <w:hideMark/>
          </w:tcPr>
          <w:p w14:paraId="40D92F4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F7E89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4FA310B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C451B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F7F6CD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467E3C2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D6A72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CD6FD6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2EC40C7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22020D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9843C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0D6DE0B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51E29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1F6F3B4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390"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4142D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6A48AC87" w14:textId="77777777" w:rsidTr="00772B29">
        <w:trPr>
          <w:gridBefore w:val="1"/>
          <w:wBefore w:w="34" w:type="pct"/>
          <w:trHeight w:val="21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61E3A5D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755D7F4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198</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1EE952D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0057</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781AC50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03</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3606C5F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3CE45AD5"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CHAROLA PARA LACTANTE, CON CUATRO COMPARTIMIENTOS, DE MELAMINA, EN COLOR  AMARILLO, DE 26 CM. DE LARGO, 24 CM. DE ANCHO Y 2.5 CM DE ALTURA, CON EL  EMBLEMA DEL IMSS GRABADO.</w:t>
            </w:r>
          </w:p>
        </w:tc>
        <w:tc>
          <w:tcPr>
            <w:tcW w:w="201" w:type="pct"/>
            <w:tcBorders>
              <w:top w:val="nil"/>
              <w:left w:val="nil"/>
              <w:bottom w:val="single" w:sz="4" w:space="0" w:color="auto"/>
              <w:right w:val="single" w:sz="4" w:space="0" w:color="auto"/>
            </w:tcBorders>
            <w:shd w:val="clear" w:color="000000" w:fill="FFFFFF"/>
            <w:noWrap/>
            <w:vAlign w:val="center"/>
            <w:hideMark/>
          </w:tcPr>
          <w:p w14:paraId="1F7D84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2D55F9D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565F8A4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2A4863F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3630C27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7A13C1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F8B885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36FB263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BF6AC7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142C41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196A94E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8DF523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A62AC5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567AC96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F8CF33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1D5B88C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5B9B278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510</w:t>
            </w:r>
          </w:p>
        </w:tc>
      </w:tr>
      <w:tr w:rsidR="009B4A4B" w:rsidRPr="00C23768" w14:paraId="54E591F5" w14:textId="77777777" w:rsidTr="00772B29">
        <w:trPr>
          <w:gridBefore w:val="1"/>
          <w:wBefore w:w="34" w:type="pct"/>
          <w:trHeight w:val="12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55E049A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187588B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198</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7009DB0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0123</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45243E2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02</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1A7181B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0F8AF725"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CHAROLA RECTANGULAR, DE FIBRA DE VIDRIO, DE 50 CM. DE LARGO, 38 CM. DE ANCHO,  CON CEJA DE 2 CM. DE ALTURA.</w:t>
            </w:r>
          </w:p>
        </w:tc>
        <w:tc>
          <w:tcPr>
            <w:tcW w:w="201" w:type="pct"/>
            <w:tcBorders>
              <w:top w:val="nil"/>
              <w:left w:val="nil"/>
              <w:bottom w:val="single" w:sz="4" w:space="0" w:color="auto"/>
              <w:right w:val="single" w:sz="4" w:space="0" w:color="auto"/>
            </w:tcBorders>
            <w:shd w:val="clear" w:color="000000" w:fill="FFFFFF"/>
            <w:noWrap/>
            <w:vAlign w:val="center"/>
            <w:hideMark/>
          </w:tcPr>
          <w:p w14:paraId="613804D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3D1F2B2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6FC7A96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59BB72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072FB89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CC8CFA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ED2CA8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07B071D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70CF67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75707A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10CD206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861ED7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FE0798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71A1F9F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DFF6A1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7A96142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6A90ED1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52532B47" w14:textId="77777777" w:rsidTr="00772B29">
        <w:trPr>
          <w:gridBefore w:val="1"/>
          <w:wBefore w:w="34" w:type="pct"/>
          <w:trHeight w:val="15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089D83C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1DD643E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198</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3FF825D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1436</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2DCFE3E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1B65C22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29D5E101"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CHAROLA INSERTO, PARA USO ENBA\O MARIA, DE POLICARBONATOEN COLOR CLARO TRANSPARENTE,CON CAPACIDAD PARA 8 L.</w:t>
            </w:r>
          </w:p>
        </w:tc>
        <w:tc>
          <w:tcPr>
            <w:tcW w:w="201" w:type="pct"/>
            <w:tcBorders>
              <w:top w:val="nil"/>
              <w:left w:val="nil"/>
              <w:bottom w:val="single" w:sz="4" w:space="0" w:color="auto"/>
              <w:right w:val="single" w:sz="4" w:space="0" w:color="auto"/>
            </w:tcBorders>
            <w:shd w:val="clear" w:color="000000" w:fill="FFFFFF"/>
            <w:noWrap/>
            <w:vAlign w:val="center"/>
            <w:hideMark/>
          </w:tcPr>
          <w:p w14:paraId="0D25BBD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7BA487E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71FE0CA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3A38EA0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34776D7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4AEE39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45DF9A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443EBDA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5FD940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C25399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1B1E6C2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92722E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D71D30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42B888E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C69FBE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48F0FCB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601CF79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76A03E39" w14:textId="77777777" w:rsidTr="00772B29">
        <w:trPr>
          <w:gridBefore w:val="1"/>
          <w:wBefore w:w="34" w:type="pct"/>
          <w:trHeight w:val="12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51D0702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446A66F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213</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40FE29A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0454</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71904C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03</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47DC2E5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64EBD258"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COLADOR CHINO ESTAÑADO DE 30 CM. DE DIAMETRO CON MAZO DE POLIPROPILENO O   PLASTICO DE ALTA RESISTENCIA.</w:t>
            </w:r>
          </w:p>
        </w:tc>
        <w:tc>
          <w:tcPr>
            <w:tcW w:w="201" w:type="pct"/>
            <w:tcBorders>
              <w:top w:val="nil"/>
              <w:left w:val="nil"/>
              <w:bottom w:val="single" w:sz="4" w:space="0" w:color="auto"/>
              <w:right w:val="single" w:sz="4" w:space="0" w:color="auto"/>
            </w:tcBorders>
            <w:shd w:val="clear" w:color="000000" w:fill="FFFFFF"/>
            <w:noWrap/>
            <w:vAlign w:val="center"/>
            <w:hideMark/>
          </w:tcPr>
          <w:p w14:paraId="45F1600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57FD88C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3475999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1E91A7B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54DB24D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621296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13DC0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691408D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0A472B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FD23A1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3F0C3D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3A5344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3D2C1F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4767C91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39B5A1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29DB13A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548E6AB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4E20AD30" w14:textId="77777777" w:rsidTr="00772B29">
        <w:trPr>
          <w:gridBefore w:val="1"/>
          <w:wBefore w:w="34" w:type="pct"/>
          <w:trHeight w:val="12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7C8011C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58380AD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243</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7904AF7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0086</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43CBA45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766CAE9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4272C2E7"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CUBIERTOS PARA USO INFANTIL. COMPUESTO DE: CUCHILLO DE PUNTA OVALADA, TENEDOR Y  CUCHARITA ROMA O CAFETERA.</w:t>
            </w:r>
          </w:p>
        </w:tc>
        <w:tc>
          <w:tcPr>
            <w:tcW w:w="201" w:type="pct"/>
            <w:tcBorders>
              <w:top w:val="nil"/>
              <w:left w:val="nil"/>
              <w:bottom w:val="single" w:sz="4" w:space="0" w:color="auto"/>
              <w:right w:val="single" w:sz="4" w:space="0" w:color="auto"/>
            </w:tcBorders>
            <w:shd w:val="clear" w:color="000000" w:fill="FFFFFF"/>
            <w:noWrap/>
            <w:vAlign w:val="center"/>
            <w:hideMark/>
          </w:tcPr>
          <w:p w14:paraId="47ABEF0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JGO</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29FEF5C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3528B42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JGO</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75933D1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2C9B72C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28FD5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2ED1E8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1DB7F8F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5D77EE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72CA6A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7702581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FFA5B2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15</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2869C5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7128748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80BE88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3BE3D8B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2EFD7FE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375</w:t>
            </w:r>
          </w:p>
        </w:tc>
      </w:tr>
      <w:tr w:rsidR="009B4A4B" w:rsidRPr="00C23768" w14:paraId="55CCE64F" w14:textId="77777777" w:rsidTr="00772B29">
        <w:trPr>
          <w:gridBefore w:val="1"/>
          <w:wBefore w:w="34" w:type="pct"/>
          <w:trHeight w:val="9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56A0F65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78170A4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26F2E34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0034</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4F05AA0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2757BD5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6C073EF7"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CAFETERA, DE  ACEROINOXIDABLE 430, CON EL EMBLEMA DEL I.M.S.S. GRABADO.</w:t>
            </w:r>
          </w:p>
        </w:tc>
        <w:tc>
          <w:tcPr>
            <w:tcW w:w="201" w:type="pct"/>
            <w:tcBorders>
              <w:top w:val="nil"/>
              <w:left w:val="nil"/>
              <w:bottom w:val="single" w:sz="4" w:space="0" w:color="auto"/>
              <w:right w:val="single" w:sz="4" w:space="0" w:color="auto"/>
            </w:tcBorders>
            <w:shd w:val="clear" w:color="000000" w:fill="FFFFFF"/>
            <w:noWrap/>
            <w:vAlign w:val="center"/>
            <w:hideMark/>
          </w:tcPr>
          <w:p w14:paraId="6D0788C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5518496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1FC6183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0D9CD21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5434DF2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B628FE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F3645A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401A601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EE474E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D66482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47EB699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D3DD89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8ABB8F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2EE3522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1D2FF5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168" w:type="pct"/>
            <w:tcBorders>
              <w:top w:val="nil"/>
              <w:left w:val="nil"/>
              <w:bottom w:val="single" w:sz="4" w:space="0" w:color="auto"/>
              <w:right w:val="single" w:sz="4" w:space="0" w:color="auto"/>
            </w:tcBorders>
            <w:shd w:val="clear" w:color="auto" w:fill="auto"/>
            <w:noWrap/>
            <w:vAlign w:val="center"/>
            <w:hideMark/>
          </w:tcPr>
          <w:p w14:paraId="769A019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40</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0D3C1A6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500</w:t>
            </w:r>
          </w:p>
        </w:tc>
      </w:tr>
      <w:tr w:rsidR="009B4A4B" w:rsidRPr="00C23768" w14:paraId="50D9E68E" w14:textId="77777777" w:rsidTr="00772B29">
        <w:trPr>
          <w:gridBefore w:val="1"/>
          <w:wBefore w:w="34" w:type="pct"/>
          <w:trHeight w:val="9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30AC543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5E26C06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0FB113A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0208</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174ACEE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2BF0050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31FCBABA"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PARA SERVICIO, DE -ACERO  INOXIDABLE 430, DE 39A 40 CM DE LONGITUD.</w:t>
            </w:r>
          </w:p>
        </w:tc>
        <w:tc>
          <w:tcPr>
            <w:tcW w:w="201" w:type="pct"/>
            <w:tcBorders>
              <w:top w:val="nil"/>
              <w:left w:val="nil"/>
              <w:bottom w:val="single" w:sz="4" w:space="0" w:color="auto"/>
              <w:right w:val="single" w:sz="4" w:space="0" w:color="auto"/>
            </w:tcBorders>
            <w:shd w:val="clear" w:color="000000" w:fill="FFFFFF"/>
            <w:noWrap/>
            <w:vAlign w:val="center"/>
            <w:hideMark/>
          </w:tcPr>
          <w:p w14:paraId="4794305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1B101B8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53FBF4C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03EAA37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5B8D6A3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B3087F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FDDBDB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28C4EAC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56FBC8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AA0073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7840CA9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8A8593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D72AD4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536F508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070C73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3197A56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21B250F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5AF543A7" w14:textId="77777777" w:rsidTr="00772B29">
        <w:trPr>
          <w:gridBefore w:val="1"/>
          <w:wBefore w:w="34" w:type="pct"/>
          <w:trHeight w:val="12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526EBDF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7D7A612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5AEF013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0406</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1E0F982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574C772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2B8386A8"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PARA SERVICIO, PER-FORADA, DE  ACERO INOXIDABLE430, DE 39 A 40 CM DE LONGI-TUD.</w:t>
            </w:r>
          </w:p>
        </w:tc>
        <w:tc>
          <w:tcPr>
            <w:tcW w:w="201" w:type="pct"/>
            <w:tcBorders>
              <w:top w:val="nil"/>
              <w:left w:val="nil"/>
              <w:bottom w:val="single" w:sz="4" w:space="0" w:color="auto"/>
              <w:right w:val="single" w:sz="4" w:space="0" w:color="auto"/>
            </w:tcBorders>
            <w:shd w:val="clear" w:color="000000" w:fill="FFFFFF"/>
            <w:noWrap/>
            <w:vAlign w:val="center"/>
            <w:hideMark/>
          </w:tcPr>
          <w:p w14:paraId="6FD1A80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592916C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185C77B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2E6A492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3E853F8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8E3CAA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5E25EF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086295C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917ED8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600E4E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5B5B6CD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D6AF03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A8E105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6716F4A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6B4E3A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148EDCA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47B3E21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655FFF66" w14:textId="77777777" w:rsidTr="00772B29">
        <w:trPr>
          <w:gridBefore w:val="1"/>
          <w:wBefore w:w="34" w:type="pct"/>
          <w:trHeight w:val="15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4350430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7928E51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30E8C8D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0570</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6D6DD01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28D6244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3A3BA5A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CUCHARA, SODA, PARA LACTANTE DE ACERO INOXIDABLE 43 CM., CON MANGO LARGO Y PUNTA  REDONDA, CON EL EMBLEMA DEL I.M.S.S GRABADO.</w:t>
            </w:r>
          </w:p>
        </w:tc>
        <w:tc>
          <w:tcPr>
            <w:tcW w:w="201" w:type="pct"/>
            <w:tcBorders>
              <w:top w:val="nil"/>
              <w:left w:val="nil"/>
              <w:bottom w:val="single" w:sz="4" w:space="0" w:color="auto"/>
              <w:right w:val="single" w:sz="4" w:space="0" w:color="auto"/>
            </w:tcBorders>
            <w:shd w:val="clear" w:color="000000" w:fill="FFFFFF"/>
            <w:noWrap/>
            <w:vAlign w:val="center"/>
            <w:hideMark/>
          </w:tcPr>
          <w:p w14:paraId="1D4F691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0A7F544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51D0CEC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5298AD5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463E934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9A61A1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443966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4FEDFA8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7B0283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C02A6E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4CC9FAA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BA1D9D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B2F130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27F8D79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074A27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65896F7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648535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250</w:t>
            </w:r>
          </w:p>
        </w:tc>
      </w:tr>
      <w:tr w:rsidR="009B4A4B" w:rsidRPr="00C23768" w14:paraId="33DB5FEF" w14:textId="77777777" w:rsidTr="00772B29">
        <w:trPr>
          <w:gridBefore w:val="1"/>
          <w:wBefore w:w="34" w:type="pct"/>
          <w:trHeight w:val="9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2ED5D39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5C23BC3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61F7B0A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0612</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7641562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4393F62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1E582A0A"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 xml:space="preserve">CUCHARA DE COCINA, ACERO INOXIDABLE, 40 CM. MANGO DE PLASTICO, TIPO </w:t>
            </w:r>
            <w:r w:rsidRPr="00C23768">
              <w:rPr>
                <w:rFonts w:ascii="Calibri" w:hAnsi="Calibri" w:cs="Calibri"/>
                <w:color w:val="000000"/>
                <w:sz w:val="14"/>
                <w:szCs w:val="14"/>
                <w:lang w:eastAsia="es-ES"/>
              </w:rPr>
              <w:lastRenderedPageBreak/>
              <w:t>DOMESTICO.</w:t>
            </w:r>
          </w:p>
        </w:tc>
        <w:tc>
          <w:tcPr>
            <w:tcW w:w="201" w:type="pct"/>
            <w:tcBorders>
              <w:top w:val="nil"/>
              <w:left w:val="nil"/>
              <w:bottom w:val="single" w:sz="4" w:space="0" w:color="auto"/>
              <w:right w:val="single" w:sz="4" w:space="0" w:color="auto"/>
            </w:tcBorders>
            <w:shd w:val="clear" w:color="000000" w:fill="FFFFFF"/>
            <w:noWrap/>
            <w:vAlign w:val="center"/>
            <w:hideMark/>
          </w:tcPr>
          <w:p w14:paraId="3751879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4DCC84E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3A1356D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12F7C73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46A2FAB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5787DD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A7F9E2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7CE244B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F72C31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0B36CE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3E66879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E6C1D8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4B6431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2F38FB9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8196E3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42A6B01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0FBF2AD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4947A884" w14:textId="77777777" w:rsidTr="00772B29">
        <w:trPr>
          <w:gridBefore w:val="1"/>
          <w:wBefore w:w="34" w:type="pct"/>
          <w:trHeight w:val="1815"/>
        </w:trPr>
        <w:tc>
          <w:tcPr>
            <w:tcW w:w="186" w:type="pct"/>
            <w:gridSpan w:val="2"/>
            <w:tcBorders>
              <w:top w:val="nil"/>
              <w:left w:val="single" w:sz="4" w:space="0" w:color="auto"/>
              <w:bottom w:val="single" w:sz="4" w:space="0" w:color="auto"/>
              <w:right w:val="single" w:sz="4" w:space="0" w:color="auto"/>
            </w:tcBorders>
            <w:shd w:val="clear" w:color="auto" w:fill="auto"/>
            <w:noWrap/>
            <w:vAlign w:val="center"/>
            <w:hideMark/>
          </w:tcPr>
          <w:p w14:paraId="3BD8CFB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07A4562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450</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4689C70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0035</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2EA4F52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095D364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57F71CBA"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GUANTES DE MALLA HASTA LA MUÑECA (CUBREDEDOS) FABRICADOS EN PIEL LIGERA,  POLIESTER, NYLON Y ALGODON, PARA SU USO EN COCINA Y COMEDOR, TAMAÑO NUMERO 9.</w:t>
            </w:r>
          </w:p>
        </w:tc>
        <w:tc>
          <w:tcPr>
            <w:tcW w:w="201" w:type="pct"/>
            <w:tcBorders>
              <w:top w:val="nil"/>
              <w:left w:val="nil"/>
              <w:bottom w:val="single" w:sz="4" w:space="0" w:color="auto"/>
              <w:right w:val="single" w:sz="4" w:space="0" w:color="auto"/>
            </w:tcBorders>
            <w:shd w:val="clear" w:color="auto" w:fill="auto"/>
            <w:noWrap/>
            <w:vAlign w:val="center"/>
            <w:hideMark/>
          </w:tcPr>
          <w:p w14:paraId="3E15DF7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PAR</w:t>
            </w:r>
          </w:p>
        </w:tc>
        <w:tc>
          <w:tcPr>
            <w:tcW w:w="382" w:type="pct"/>
            <w:gridSpan w:val="2"/>
            <w:tcBorders>
              <w:top w:val="nil"/>
              <w:left w:val="nil"/>
              <w:bottom w:val="single" w:sz="4" w:space="0" w:color="auto"/>
              <w:right w:val="single" w:sz="4" w:space="0" w:color="auto"/>
            </w:tcBorders>
            <w:shd w:val="clear" w:color="auto" w:fill="auto"/>
            <w:noWrap/>
            <w:vAlign w:val="center"/>
            <w:hideMark/>
          </w:tcPr>
          <w:p w14:paraId="682BA90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auto" w:fill="auto"/>
            <w:noWrap/>
            <w:vAlign w:val="center"/>
            <w:hideMark/>
          </w:tcPr>
          <w:p w14:paraId="6E0083F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PAR</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24D2FE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4D7F625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AECAD7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4C7DD3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127D594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DD790C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1DADA4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43F5569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6070B6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74CB87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654DB5D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1453E8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087BFFC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18106D8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7E7EE2E8" w14:textId="77777777" w:rsidTr="00772B29">
        <w:trPr>
          <w:gridBefore w:val="1"/>
          <w:wBefore w:w="34" w:type="pct"/>
          <w:trHeight w:val="18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0FF3C87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165E232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565</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347718D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0011</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58008DC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284BE2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023A9FAF"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LICUADORA, VASO DE VIDRIO TRANSPARENTE, BASE METALICA CROMADA, CUCHILLAS LARGAS  DE ACERO INOXIDABLE, 3 VELOCIDADES, CAPACIDAD 1.25 LITROS, TIPO DOMESTICO.</w:t>
            </w:r>
          </w:p>
        </w:tc>
        <w:tc>
          <w:tcPr>
            <w:tcW w:w="201" w:type="pct"/>
            <w:tcBorders>
              <w:top w:val="nil"/>
              <w:left w:val="nil"/>
              <w:bottom w:val="single" w:sz="4" w:space="0" w:color="auto"/>
              <w:right w:val="single" w:sz="4" w:space="0" w:color="auto"/>
            </w:tcBorders>
            <w:shd w:val="clear" w:color="000000" w:fill="FFFFFF"/>
            <w:noWrap/>
            <w:vAlign w:val="center"/>
            <w:hideMark/>
          </w:tcPr>
          <w:p w14:paraId="1E0CAA8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66F5FDF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061CDB2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1C111D2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5797FF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D2F543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BBE845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76E8E19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F2336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4F71B2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76DA10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6C3233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72B15B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3AEC659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A03465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0AADB58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4519813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065D262F" w14:textId="77777777" w:rsidTr="00772B29">
        <w:trPr>
          <w:gridBefore w:val="1"/>
          <w:wBefore w:w="34" w:type="pct"/>
          <w:trHeight w:val="15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6478E04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0C3FFB3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667</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0D94A85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2436</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1B0B297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16435B0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310710DA"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OLLA DE PRESION DE ALUMINIO TRIPLE FUERTE, CAPACIDAD 10 LITROS, MANGO DE   BAQUELITA CON VALVULA DE SEGURIDAD, TIPO DOMESTICO.</w:t>
            </w:r>
          </w:p>
        </w:tc>
        <w:tc>
          <w:tcPr>
            <w:tcW w:w="201" w:type="pct"/>
            <w:tcBorders>
              <w:top w:val="nil"/>
              <w:left w:val="nil"/>
              <w:bottom w:val="single" w:sz="4" w:space="0" w:color="auto"/>
              <w:right w:val="single" w:sz="4" w:space="0" w:color="auto"/>
            </w:tcBorders>
            <w:shd w:val="clear" w:color="000000" w:fill="FFFFFF"/>
            <w:noWrap/>
            <w:vAlign w:val="center"/>
            <w:hideMark/>
          </w:tcPr>
          <w:p w14:paraId="771E4CB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6071FA4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0F9C0C2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708B062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207761F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EF6980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5320C3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1C0BA07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51843F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EF3ED7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3EE9B17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649134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C75020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0FDB96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631D1F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705077E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5A15835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348F1599" w14:textId="77777777" w:rsidTr="00772B29">
        <w:trPr>
          <w:gridBefore w:val="1"/>
          <w:wBefore w:w="34" w:type="pct"/>
          <w:trHeight w:val="1815"/>
        </w:trPr>
        <w:tc>
          <w:tcPr>
            <w:tcW w:w="186" w:type="pct"/>
            <w:gridSpan w:val="2"/>
            <w:tcBorders>
              <w:top w:val="nil"/>
              <w:left w:val="single" w:sz="8" w:space="0" w:color="auto"/>
              <w:bottom w:val="nil"/>
              <w:right w:val="single" w:sz="4" w:space="0" w:color="auto"/>
            </w:tcBorders>
            <w:shd w:val="clear" w:color="auto" w:fill="auto"/>
            <w:noWrap/>
            <w:vAlign w:val="center"/>
            <w:hideMark/>
          </w:tcPr>
          <w:p w14:paraId="2EBE301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nil"/>
              <w:right w:val="single" w:sz="4" w:space="0" w:color="auto"/>
            </w:tcBorders>
            <w:shd w:val="clear" w:color="auto" w:fill="auto"/>
            <w:noWrap/>
            <w:vAlign w:val="center"/>
            <w:hideMark/>
          </w:tcPr>
          <w:p w14:paraId="5148D40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736</w:t>
            </w:r>
          </w:p>
        </w:tc>
        <w:tc>
          <w:tcPr>
            <w:tcW w:w="198" w:type="pct"/>
            <w:gridSpan w:val="2"/>
            <w:tcBorders>
              <w:top w:val="nil"/>
              <w:left w:val="nil"/>
              <w:bottom w:val="nil"/>
              <w:right w:val="single" w:sz="4" w:space="0" w:color="auto"/>
            </w:tcBorders>
            <w:shd w:val="clear" w:color="auto" w:fill="auto"/>
            <w:noWrap/>
            <w:vAlign w:val="center"/>
            <w:hideMark/>
          </w:tcPr>
          <w:p w14:paraId="71FBE73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1534</w:t>
            </w:r>
          </w:p>
        </w:tc>
        <w:tc>
          <w:tcPr>
            <w:tcW w:w="154" w:type="pct"/>
            <w:gridSpan w:val="2"/>
            <w:tcBorders>
              <w:top w:val="nil"/>
              <w:left w:val="nil"/>
              <w:bottom w:val="nil"/>
              <w:right w:val="single" w:sz="4" w:space="0" w:color="auto"/>
            </w:tcBorders>
            <w:shd w:val="clear" w:color="auto" w:fill="auto"/>
            <w:noWrap/>
            <w:vAlign w:val="center"/>
            <w:hideMark/>
          </w:tcPr>
          <w:p w14:paraId="67E10EE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nil"/>
              <w:right w:val="single" w:sz="4" w:space="0" w:color="auto"/>
            </w:tcBorders>
            <w:shd w:val="clear" w:color="auto" w:fill="auto"/>
            <w:noWrap/>
            <w:vAlign w:val="center"/>
            <w:hideMark/>
          </w:tcPr>
          <w:p w14:paraId="400688E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nil"/>
              <w:right w:val="single" w:sz="4" w:space="0" w:color="auto"/>
            </w:tcBorders>
            <w:shd w:val="clear" w:color="auto" w:fill="auto"/>
            <w:vAlign w:val="center"/>
            <w:hideMark/>
          </w:tcPr>
          <w:p w14:paraId="55BF6BA6"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PLATO, CON DIVISIONES PARA DOS COMPARTIMIENTOS, DE MELAMINA , EN COLOR BEIGE, DE   19 CM DE LARGO, 15 CM. DE ANCHO Y 2.5 CM DE ALTURA, CON EL EMBLEMA DEL I.M.S.S.</w:t>
            </w:r>
          </w:p>
        </w:tc>
        <w:tc>
          <w:tcPr>
            <w:tcW w:w="201" w:type="pct"/>
            <w:tcBorders>
              <w:top w:val="nil"/>
              <w:left w:val="nil"/>
              <w:bottom w:val="single" w:sz="4" w:space="0" w:color="auto"/>
              <w:right w:val="single" w:sz="4" w:space="0" w:color="auto"/>
            </w:tcBorders>
            <w:shd w:val="clear" w:color="auto" w:fill="auto"/>
            <w:noWrap/>
            <w:vAlign w:val="center"/>
            <w:hideMark/>
          </w:tcPr>
          <w:p w14:paraId="2B9195B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auto" w:fill="auto"/>
            <w:noWrap/>
            <w:vAlign w:val="center"/>
            <w:hideMark/>
          </w:tcPr>
          <w:p w14:paraId="0B28B81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auto" w:fill="auto"/>
            <w:noWrap/>
            <w:vAlign w:val="center"/>
            <w:hideMark/>
          </w:tcPr>
          <w:p w14:paraId="342A14F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4D72B7F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450985E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963E29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7F785C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5DD315F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5FF01F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2FC55E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45773BB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A3B481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F49FF1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74CCC41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E8A936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tcBorders>
              <w:top w:val="nil"/>
              <w:left w:val="nil"/>
              <w:bottom w:val="single" w:sz="4" w:space="0" w:color="auto"/>
              <w:right w:val="single" w:sz="4" w:space="0" w:color="auto"/>
            </w:tcBorders>
            <w:shd w:val="clear" w:color="auto" w:fill="auto"/>
            <w:noWrap/>
            <w:vAlign w:val="center"/>
            <w:hideMark/>
          </w:tcPr>
          <w:p w14:paraId="5546689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0926E79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260</w:t>
            </w:r>
          </w:p>
        </w:tc>
      </w:tr>
      <w:tr w:rsidR="009B4A4B" w:rsidRPr="00C23768" w14:paraId="0D094145" w14:textId="77777777" w:rsidTr="00772B29">
        <w:trPr>
          <w:gridBefore w:val="1"/>
          <w:wBefore w:w="34" w:type="pct"/>
          <w:trHeight w:val="1395"/>
        </w:trPr>
        <w:tc>
          <w:tcPr>
            <w:tcW w:w="186" w:type="pct"/>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03C599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82" w:type="pct"/>
            <w:gridSpan w:val="2"/>
            <w:tcBorders>
              <w:top w:val="single" w:sz="8" w:space="0" w:color="auto"/>
              <w:left w:val="nil"/>
              <w:bottom w:val="single" w:sz="4" w:space="0" w:color="auto"/>
              <w:right w:val="single" w:sz="4" w:space="0" w:color="auto"/>
            </w:tcBorders>
            <w:shd w:val="clear" w:color="auto" w:fill="auto"/>
            <w:noWrap/>
            <w:vAlign w:val="center"/>
            <w:hideMark/>
          </w:tcPr>
          <w:p w14:paraId="5645A28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736</w:t>
            </w:r>
          </w:p>
        </w:tc>
        <w:tc>
          <w:tcPr>
            <w:tcW w:w="198" w:type="pct"/>
            <w:gridSpan w:val="2"/>
            <w:tcBorders>
              <w:top w:val="single" w:sz="8" w:space="0" w:color="auto"/>
              <w:left w:val="nil"/>
              <w:bottom w:val="single" w:sz="4" w:space="0" w:color="auto"/>
              <w:right w:val="single" w:sz="4" w:space="0" w:color="auto"/>
            </w:tcBorders>
            <w:shd w:val="clear" w:color="auto" w:fill="auto"/>
            <w:noWrap/>
            <w:vAlign w:val="center"/>
            <w:hideMark/>
          </w:tcPr>
          <w:p w14:paraId="48785F5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1591</w:t>
            </w:r>
          </w:p>
        </w:tc>
        <w:tc>
          <w:tcPr>
            <w:tcW w:w="15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CED9D9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C26FC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08483184"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PLATO, PARA COMPOTA O FRUTA, DE MELAMINA, EN COLOR  AMARILLO, DE 11 CM DE  DIAMETRO, CON  EL EMBLEMA DEL I.M.S.S. GRABADO.</w:t>
            </w:r>
          </w:p>
        </w:tc>
        <w:tc>
          <w:tcPr>
            <w:tcW w:w="201" w:type="pct"/>
            <w:tcBorders>
              <w:top w:val="nil"/>
              <w:left w:val="nil"/>
              <w:bottom w:val="single" w:sz="4" w:space="0" w:color="auto"/>
              <w:right w:val="single" w:sz="4" w:space="0" w:color="auto"/>
            </w:tcBorders>
            <w:shd w:val="clear" w:color="auto" w:fill="auto"/>
            <w:noWrap/>
            <w:vAlign w:val="center"/>
            <w:hideMark/>
          </w:tcPr>
          <w:p w14:paraId="54A05C3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auto" w:fill="auto"/>
            <w:noWrap/>
            <w:vAlign w:val="center"/>
            <w:hideMark/>
          </w:tcPr>
          <w:p w14:paraId="26FE537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auto" w:fill="auto"/>
            <w:noWrap/>
            <w:vAlign w:val="center"/>
            <w:hideMark/>
          </w:tcPr>
          <w:p w14:paraId="05D5D46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77414B4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1EF1CBE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D28CA3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0E283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6CE0CE0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74C6C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9E8B74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0FCB767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B8D312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2A3E1F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2421769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2CE290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168" w:type="pct"/>
            <w:tcBorders>
              <w:top w:val="nil"/>
              <w:left w:val="nil"/>
              <w:bottom w:val="single" w:sz="4" w:space="0" w:color="auto"/>
              <w:right w:val="single" w:sz="4" w:space="0" w:color="auto"/>
            </w:tcBorders>
            <w:shd w:val="clear" w:color="auto" w:fill="auto"/>
            <w:noWrap/>
            <w:vAlign w:val="center"/>
            <w:hideMark/>
          </w:tcPr>
          <w:p w14:paraId="2A08227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30</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152023C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390</w:t>
            </w:r>
          </w:p>
        </w:tc>
      </w:tr>
      <w:tr w:rsidR="009B4A4B" w:rsidRPr="00C23768" w14:paraId="6702B83E" w14:textId="77777777" w:rsidTr="00772B29">
        <w:trPr>
          <w:gridBefore w:val="1"/>
          <w:wBefore w:w="34" w:type="pct"/>
          <w:trHeight w:val="15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37199B7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6C6E85F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784</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67171F9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0073</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7D24A8A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026791C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5A5010E6"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RECIPIENTE, CON ASAS, DE PO-LICARBONATO, EN COLOR  CLAROTRANSPARENTE, CON  CAPACIDADPARA 2 L, CON TAPA DE CIERREHERMETICO.</w:t>
            </w:r>
          </w:p>
        </w:tc>
        <w:tc>
          <w:tcPr>
            <w:tcW w:w="201" w:type="pct"/>
            <w:tcBorders>
              <w:top w:val="nil"/>
              <w:left w:val="nil"/>
              <w:bottom w:val="single" w:sz="4" w:space="0" w:color="auto"/>
              <w:right w:val="single" w:sz="4" w:space="0" w:color="auto"/>
            </w:tcBorders>
            <w:shd w:val="clear" w:color="auto" w:fill="auto"/>
            <w:noWrap/>
            <w:vAlign w:val="center"/>
            <w:hideMark/>
          </w:tcPr>
          <w:p w14:paraId="4CA53BB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auto" w:fill="auto"/>
            <w:noWrap/>
            <w:vAlign w:val="center"/>
            <w:hideMark/>
          </w:tcPr>
          <w:p w14:paraId="79EFFAF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auto" w:fill="auto"/>
            <w:noWrap/>
            <w:vAlign w:val="center"/>
            <w:hideMark/>
          </w:tcPr>
          <w:p w14:paraId="067BFE1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5DCFBE4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05C28DC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3C677D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FF05DC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034B747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0C0B24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B8449F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1D15DF4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B23F5D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D9A4E4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03B9133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E230BA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518219D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0726652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39</w:t>
            </w:r>
          </w:p>
        </w:tc>
      </w:tr>
      <w:tr w:rsidR="009B4A4B" w:rsidRPr="00C23768" w14:paraId="423289F8" w14:textId="77777777" w:rsidTr="00772B29">
        <w:trPr>
          <w:gridBefore w:val="1"/>
          <w:wBefore w:w="34" w:type="pct"/>
          <w:trHeight w:val="1515"/>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6E631C2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6B3B169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784</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54DFBCA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0081</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2656673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5BC229B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42C7BDB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RECIPIENTE, CON ASAS, DE PO-LICARBONATO, EN COLOR  CLAROTRANSPARENTE, CON  CAPACIDADPARA 4 L, CON TAPA DE CIERREHERMETICO.</w:t>
            </w:r>
          </w:p>
        </w:tc>
        <w:tc>
          <w:tcPr>
            <w:tcW w:w="201" w:type="pct"/>
            <w:tcBorders>
              <w:top w:val="nil"/>
              <w:left w:val="nil"/>
              <w:bottom w:val="single" w:sz="4" w:space="0" w:color="auto"/>
              <w:right w:val="single" w:sz="4" w:space="0" w:color="auto"/>
            </w:tcBorders>
            <w:shd w:val="clear" w:color="auto" w:fill="auto"/>
            <w:noWrap/>
            <w:vAlign w:val="center"/>
            <w:hideMark/>
          </w:tcPr>
          <w:p w14:paraId="03C67DC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auto" w:fill="auto"/>
            <w:noWrap/>
            <w:vAlign w:val="center"/>
            <w:hideMark/>
          </w:tcPr>
          <w:p w14:paraId="70D3589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auto" w:fill="auto"/>
            <w:noWrap/>
            <w:vAlign w:val="center"/>
            <w:hideMark/>
          </w:tcPr>
          <w:p w14:paraId="76FB506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224889D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53DBB6E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F0544B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829F72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7CFC32E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23941D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9A006C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2B30341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34B3A9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8144DD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2DFBCD0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FF4A8A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168" w:type="pct"/>
            <w:tcBorders>
              <w:top w:val="nil"/>
              <w:left w:val="nil"/>
              <w:bottom w:val="single" w:sz="4" w:space="0" w:color="auto"/>
              <w:right w:val="single" w:sz="4" w:space="0" w:color="auto"/>
            </w:tcBorders>
            <w:shd w:val="clear" w:color="auto" w:fill="auto"/>
            <w:noWrap/>
            <w:vAlign w:val="center"/>
            <w:hideMark/>
          </w:tcPr>
          <w:p w14:paraId="57F61FB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182AEF7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39</w:t>
            </w:r>
          </w:p>
        </w:tc>
      </w:tr>
      <w:tr w:rsidR="009B4A4B" w:rsidRPr="00C23768" w14:paraId="61FD9743" w14:textId="77777777" w:rsidTr="00772B29">
        <w:trPr>
          <w:gridBefore w:val="1"/>
          <w:wBefore w:w="34" w:type="pct"/>
          <w:trHeight w:val="1401"/>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2642AE4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67240C1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818</w:t>
            </w:r>
          </w:p>
        </w:tc>
        <w:tc>
          <w:tcPr>
            <w:tcW w:w="19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CF0C0B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2327</w:t>
            </w:r>
          </w:p>
        </w:tc>
        <w:tc>
          <w:tcPr>
            <w:tcW w:w="15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D4D8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4C87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AE6D4"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SARTEN DE ALUMINIO TRIPLE FUERTE CON TEFLON, 32 CM DE DIAMETRO X 5 CM DE ALTURA,  MANGO DE BAQUELITA, SIN TAPA, TIPO DOMESTICO.</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20F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A93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4AF3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58A263A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68D546D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90AC1A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CB3011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4A3D099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2A6084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699440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50D349A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4BE9E8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FD5A19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31A4652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AC8B64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51065F7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7C8A557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7D624AFD" w14:textId="77777777" w:rsidTr="00772B29">
        <w:trPr>
          <w:gridBefore w:val="1"/>
          <w:wBefore w:w="34" w:type="pct"/>
          <w:trHeight w:val="840"/>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107E52E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593EF0E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859</w:t>
            </w:r>
          </w:p>
        </w:tc>
        <w:tc>
          <w:tcPr>
            <w:tcW w:w="19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EACECB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0180</w:t>
            </w:r>
          </w:p>
        </w:tc>
        <w:tc>
          <w:tcPr>
            <w:tcW w:w="15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01182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409099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49C24CEF"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TAZA GRADUADA. DE VIDRIO REFRACTARIO. CAPACIDAD 1000 ML.</w:t>
            </w:r>
          </w:p>
        </w:tc>
        <w:tc>
          <w:tcPr>
            <w:tcW w:w="201" w:type="pct"/>
            <w:tcBorders>
              <w:top w:val="single" w:sz="4" w:space="0" w:color="auto"/>
              <w:left w:val="nil"/>
              <w:bottom w:val="single" w:sz="4" w:space="0" w:color="auto"/>
              <w:right w:val="single" w:sz="4" w:space="0" w:color="auto"/>
            </w:tcBorders>
            <w:shd w:val="clear" w:color="000000" w:fill="FFFFFF"/>
            <w:noWrap/>
            <w:vAlign w:val="center"/>
            <w:hideMark/>
          </w:tcPr>
          <w:p w14:paraId="3E0E4D8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5C22D8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single" w:sz="4" w:space="0" w:color="auto"/>
              <w:left w:val="nil"/>
              <w:bottom w:val="single" w:sz="4" w:space="0" w:color="auto"/>
              <w:right w:val="single" w:sz="4" w:space="0" w:color="auto"/>
            </w:tcBorders>
            <w:shd w:val="clear" w:color="000000" w:fill="FFFFFF"/>
            <w:noWrap/>
            <w:vAlign w:val="center"/>
            <w:hideMark/>
          </w:tcPr>
          <w:p w14:paraId="4559984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19343F9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0477CB7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2C443C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E691D0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618C944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92151B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E49B9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2D669D9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4B76F5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C37F24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2956E0D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4FD724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168" w:type="pct"/>
            <w:tcBorders>
              <w:top w:val="nil"/>
              <w:left w:val="nil"/>
              <w:bottom w:val="single" w:sz="4" w:space="0" w:color="auto"/>
              <w:right w:val="single" w:sz="4" w:space="0" w:color="auto"/>
            </w:tcBorders>
            <w:shd w:val="clear" w:color="auto" w:fill="auto"/>
            <w:noWrap/>
            <w:vAlign w:val="center"/>
            <w:hideMark/>
          </w:tcPr>
          <w:p w14:paraId="0A15C82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00ACB9D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13</w:t>
            </w:r>
          </w:p>
        </w:tc>
      </w:tr>
      <w:tr w:rsidR="009B4A4B" w:rsidRPr="00C23768" w14:paraId="79E5895C" w14:textId="77777777" w:rsidTr="00772B29">
        <w:trPr>
          <w:gridBefore w:val="1"/>
          <w:wBefore w:w="34" w:type="pct"/>
          <w:trHeight w:val="900"/>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3EE3BC9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41C74C8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859</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15CF455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0263</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4BA4B95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03</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0967B73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6AECAD0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 xml:space="preserve">TAZA, DE MELAMINA , EN  COLOR  AMARILLO, CON CAPACIDAD </w:t>
            </w:r>
            <w:r w:rsidRPr="00C23768">
              <w:rPr>
                <w:rFonts w:ascii="Calibri" w:hAnsi="Calibri" w:cs="Calibri"/>
                <w:color w:val="000000"/>
                <w:sz w:val="14"/>
                <w:szCs w:val="14"/>
                <w:lang w:eastAsia="es-ES"/>
              </w:rPr>
              <w:lastRenderedPageBreak/>
              <w:t>PARA 200 ML AL RAS, DE  7.5 CM DE DIAMETRO Y 7.5 CM DE ALTURA, CON EL EMBLEMA DEL I.M.S.S  GRABADO *  PARA USU EXCLUSIVO EN GUARDERIAS *</w:t>
            </w:r>
          </w:p>
        </w:tc>
        <w:tc>
          <w:tcPr>
            <w:tcW w:w="201" w:type="pct"/>
            <w:tcBorders>
              <w:top w:val="nil"/>
              <w:left w:val="nil"/>
              <w:bottom w:val="single" w:sz="4" w:space="0" w:color="auto"/>
              <w:right w:val="single" w:sz="4" w:space="0" w:color="auto"/>
            </w:tcBorders>
            <w:shd w:val="clear" w:color="000000" w:fill="FFFFFF"/>
            <w:noWrap/>
            <w:vAlign w:val="center"/>
            <w:hideMark/>
          </w:tcPr>
          <w:p w14:paraId="14B766B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5AEBA37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1CEBD0A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1DB11D4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2EBD92A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9B0B4D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B1571B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10B877B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FD6439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9EC891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72552EB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8EF2FF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B10548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5C87763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3CE03A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216EECF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3784BA2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650</w:t>
            </w:r>
          </w:p>
        </w:tc>
      </w:tr>
      <w:tr w:rsidR="009B4A4B" w:rsidRPr="00C23768" w14:paraId="39A73605" w14:textId="77777777" w:rsidTr="00772B29">
        <w:trPr>
          <w:gridBefore w:val="1"/>
          <w:wBefore w:w="34" w:type="pct"/>
          <w:trHeight w:val="870"/>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32C3C5E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lastRenderedPageBreak/>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1B8B705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869</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4F62133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0402</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0087519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6251BAF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747E568B"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TENEDOR, INFANTIL, DE  ACEROINOXIDABLE 430, CON EL EMBLEMA DEL I.M.S.S. GRABADO.</w:t>
            </w:r>
          </w:p>
        </w:tc>
        <w:tc>
          <w:tcPr>
            <w:tcW w:w="201" w:type="pct"/>
            <w:tcBorders>
              <w:top w:val="nil"/>
              <w:left w:val="nil"/>
              <w:bottom w:val="single" w:sz="4" w:space="0" w:color="auto"/>
              <w:right w:val="single" w:sz="4" w:space="0" w:color="auto"/>
            </w:tcBorders>
            <w:shd w:val="clear" w:color="000000" w:fill="FFFFFF"/>
            <w:noWrap/>
            <w:vAlign w:val="center"/>
            <w:hideMark/>
          </w:tcPr>
          <w:p w14:paraId="2DCAFC5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5F40955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4BACFED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46BA7E9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7B96341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4C58ADF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116E0A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65B6480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CF6261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A1EF9D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0164B37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F465CD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965425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5CAE971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30E8797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168" w:type="pct"/>
            <w:tcBorders>
              <w:top w:val="nil"/>
              <w:left w:val="nil"/>
              <w:bottom w:val="single" w:sz="4" w:space="0" w:color="auto"/>
              <w:right w:val="single" w:sz="4" w:space="0" w:color="auto"/>
            </w:tcBorders>
            <w:shd w:val="clear" w:color="auto" w:fill="auto"/>
            <w:noWrap/>
            <w:vAlign w:val="center"/>
            <w:hideMark/>
          </w:tcPr>
          <w:p w14:paraId="618862F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50</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4849289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620</w:t>
            </w:r>
          </w:p>
        </w:tc>
      </w:tr>
      <w:tr w:rsidR="009B4A4B" w:rsidRPr="00C23768" w14:paraId="0CA960A7" w14:textId="77777777" w:rsidTr="00772B29">
        <w:trPr>
          <w:gridBefore w:val="1"/>
          <w:wBefore w:w="34" w:type="pct"/>
          <w:trHeight w:val="2208"/>
        </w:trPr>
        <w:tc>
          <w:tcPr>
            <w:tcW w:w="186" w:type="pct"/>
            <w:gridSpan w:val="2"/>
            <w:tcBorders>
              <w:top w:val="nil"/>
              <w:left w:val="single" w:sz="8" w:space="0" w:color="auto"/>
              <w:bottom w:val="single" w:sz="4" w:space="0" w:color="auto"/>
              <w:right w:val="single" w:sz="4" w:space="0" w:color="auto"/>
            </w:tcBorders>
            <w:shd w:val="clear" w:color="auto" w:fill="auto"/>
            <w:noWrap/>
            <w:vAlign w:val="center"/>
            <w:hideMark/>
          </w:tcPr>
          <w:p w14:paraId="5ED03FB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auto" w:fill="auto"/>
            <w:noWrap/>
            <w:vAlign w:val="center"/>
            <w:hideMark/>
          </w:tcPr>
          <w:p w14:paraId="762A6BB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880</w:t>
            </w:r>
          </w:p>
        </w:tc>
        <w:tc>
          <w:tcPr>
            <w:tcW w:w="198" w:type="pct"/>
            <w:gridSpan w:val="2"/>
            <w:tcBorders>
              <w:top w:val="nil"/>
              <w:left w:val="nil"/>
              <w:bottom w:val="single" w:sz="4" w:space="0" w:color="auto"/>
              <w:right w:val="single" w:sz="4" w:space="0" w:color="auto"/>
            </w:tcBorders>
            <w:shd w:val="clear" w:color="auto" w:fill="auto"/>
            <w:noWrap/>
            <w:vAlign w:val="center"/>
            <w:hideMark/>
          </w:tcPr>
          <w:p w14:paraId="5473F3F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0019</w:t>
            </w:r>
          </w:p>
        </w:tc>
        <w:tc>
          <w:tcPr>
            <w:tcW w:w="154" w:type="pct"/>
            <w:gridSpan w:val="2"/>
            <w:tcBorders>
              <w:top w:val="nil"/>
              <w:left w:val="nil"/>
              <w:bottom w:val="single" w:sz="4" w:space="0" w:color="auto"/>
              <w:right w:val="single" w:sz="4" w:space="0" w:color="auto"/>
            </w:tcBorders>
            <w:shd w:val="clear" w:color="auto" w:fill="auto"/>
            <w:noWrap/>
            <w:vAlign w:val="center"/>
            <w:hideMark/>
          </w:tcPr>
          <w:p w14:paraId="7F6367D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00</w:t>
            </w:r>
          </w:p>
        </w:tc>
        <w:tc>
          <w:tcPr>
            <w:tcW w:w="181" w:type="pct"/>
            <w:gridSpan w:val="2"/>
            <w:tcBorders>
              <w:top w:val="nil"/>
              <w:left w:val="nil"/>
              <w:bottom w:val="single" w:sz="4" w:space="0" w:color="auto"/>
              <w:right w:val="single" w:sz="4" w:space="0" w:color="auto"/>
            </w:tcBorders>
            <w:shd w:val="clear" w:color="auto" w:fill="auto"/>
            <w:noWrap/>
            <w:vAlign w:val="center"/>
            <w:hideMark/>
          </w:tcPr>
          <w:p w14:paraId="2394129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auto" w:fill="auto"/>
            <w:vAlign w:val="center"/>
            <w:hideMark/>
          </w:tcPr>
          <w:p w14:paraId="02997F54"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TERMOMETRO, PARA ALIMENTOS ,DE  INSERCION,  TIPO  PLUMA,CON PUNTA DE ACERO INOXIDA -BLE GRADO ALIMENTICIO, DE 15CM DE LARGO DE LA PUNTA, CONMANGO DE PLASTICO, RANGO  DETEMPERATURA  DE  -50  A +150GRADOS CENTIGRADOS.</w:t>
            </w:r>
          </w:p>
        </w:tc>
        <w:tc>
          <w:tcPr>
            <w:tcW w:w="201" w:type="pct"/>
            <w:tcBorders>
              <w:top w:val="nil"/>
              <w:left w:val="nil"/>
              <w:bottom w:val="single" w:sz="4" w:space="0" w:color="auto"/>
              <w:right w:val="single" w:sz="4" w:space="0" w:color="auto"/>
            </w:tcBorders>
            <w:shd w:val="clear" w:color="000000" w:fill="FFFFFF"/>
            <w:noWrap/>
            <w:vAlign w:val="center"/>
            <w:hideMark/>
          </w:tcPr>
          <w:p w14:paraId="55B6588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4F6F614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7EF2D12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444EBD8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1BC8CCE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169F8B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9763CF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280CF4E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41CBAF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D3E005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3E9F8BD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9C5154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68CDC13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38797F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828666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30EDB7E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2AB569D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3F6957D6" w14:textId="77777777" w:rsidTr="00772B29">
        <w:trPr>
          <w:gridBefore w:val="1"/>
          <w:wBefore w:w="34" w:type="pct"/>
          <w:trHeight w:val="870"/>
        </w:trPr>
        <w:tc>
          <w:tcPr>
            <w:tcW w:w="186" w:type="pct"/>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E74CDA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203076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9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94055B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0596</w:t>
            </w:r>
          </w:p>
        </w:tc>
        <w:tc>
          <w:tcPr>
            <w:tcW w:w="154"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425DA2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B2FB1C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single" w:sz="4" w:space="0" w:color="auto"/>
              <w:left w:val="nil"/>
              <w:bottom w:val="single" w:sz="4" w:space="0" w:color="auto"/>
              <w:right w:val="single" w:sz="4" w:space="0" w:color="auto"/>
            </w:tcBorders>
            <w:shd w:val="clear" w:color="000000" w:fill="FFFFFF"/>
            <w:vAlign w:val="center"/>
            <w:hideMark/>
          </w:tcPr>
          <w:p w14:paraId="1FC34F59"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CUCHARON DE ACERO INOXIDABLE DEL 30 ML.</w:t>
            </w:r>
          </w:p>
        </w:tc>
        <w:tc>
          <w:tcPr>
            <w:tcW w:w="201" w:type="pct"/>
            <w:tcBorders>
              <w:top w:val="single" w:sz="4" w:space="0" w:color="auto"/>
              <w:left w:val="nil"/>
              <w:bottom w:val="single" w:sz="4" w:space="0" w:color="auto"/>
              <w:right w:val="single" w:sz="4" w:space="0" w:color="auto"/>
            </w:tcBorders>
            <w:shd w:val="clear" w:color="000000" w:fill="FFFFFF"/>
            <w:noWrap/>
            <w:vAlign w:val="center"/>
            <w:hideMark/>
          </w:tcPr>
          <w:p w14:paraId="22C7C42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4BCD63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single" w:sz="4" w:space="0" w:color="auto"/>
              <w:left w:val="nil"/>
              <w:bottom w:val="single" w:sz="4" w:space="0" w:color="auto"/>
              <w:right w:val="single" w:sz="4" w:space="0" w:color="auto"/>
            </w:tcBorders>
            <w:shd w:val="clear" w:color="000000" w:fill="FFFFFF"/>
            <w:noWrap/>
            <w:vAlign w:val="center"/>
            <w:hideMark/>
          </w:tcPr>
          <w:p w14:paraId="3B7227B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69578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554F2ED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9C5617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0439379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2216BDD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7E22C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09B45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4E584B5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4F2B5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43F51B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3C2DFB5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113FF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single" w:sz="4" w:space="0" w:color="auto"/>
              <w:left w:val="nil"/>
              <w:bottom w:val="single" w:sz="4" w:space="0" w:color="auto"/>
              <w:right w:val="single" w:sz="4" w:space="0" w:color="auto"/>
            </w:tcBorders>
            <w:shd w:val="clear" w:color="auto" w:fill="auto"/>
            <w:noWrap/>
            <w:vAlign w:val="center"/>
            <w:hideMark/>
          </w:tcPr>
          <w:p w14:paraId="6FCF68A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02EFAA6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723F9903" w14:textId="77777777" w:rsidTr="00772B29">
        <w:trPr>
          <w:gridBefore w:val="1"/>
          <w:wBefore w:w="34" w:type="pct"/>
          <w:trHeight w:val="870"/>
        </w:trPr>
        <w:tc>
          <w:tcPr>
            <w:tcW w:w="186" w:type="pct"/>
            <w:gridSpan w:val="2"/>
            <w:tcBorders>
              <w:top w:val="nil"/>
              <w:left w:val="single" w:sz="8" w:space="0" w:color="auto"/>
              <w:bottom w:val="single" w:sz="4" w:space="0" w:color="auto"/>
              <w:right w:val="single" w:sz="4" w:space="0" w:color="auto"/>
            </w:tcBorders>
            <w:shd w:val="clear" w:color="000000" w:fill="FFFFFF"/>
            <w:noWrap/>
            <w:vAlign w:val="center"/>
            <w:hideMark/>
          </w:tcPr>
          <w:p w14:paraId="475B707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4" w:space="0" w:color="auto"/>
              <w:right w:val="single" w:sz="4" w:space="0" w:color="auto"/>
            </w:tcBorders>
            <w:shd w:val="clear" w:color="000000" w:fill="FFFFFF"/>
            <w:noWrap/>
            <w:vAlign w:val="center"/>
            <w:hideMark/>
          </w:tcPr>
          <w:p w14:paraId="19F6F0F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253</w:t>
            </w:r>
          </w:p>
        </w:tc>
        <w:tc>
          <w:tcPr>
            <w:tcW w:w="198" w:type="pct"/>
            <w:gridSpan w:val="2"/>
            <w:tcBorders>
              <w:top w:val="nil"/>
              <w:left w:val="nil"/>
              <w:bottom w:val="single" w:sz="4" w:space="0" w:color="auto"/>
              <w:right w:val="single" w:sz="4" w:space="0" w:color="auto"/>
            </w:tcBorders>
            <w:shd w:val="clear" w:color="000000" w:fill="FFFFFF"/>
            <w:noWrap/>
            <w:vAlign w:val="center"/>
            <w:hideMark/>
          </w:tcPr>
          <w:p w14:paraId="3186AB6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0604</w:t>
            </w:r>
          </w:p>
        </w:tc>
        <w:tc>
          <w:tcPr>
            <w:tcW w:w="154" w:type="pct"/>
            <w:gridSpan w:val="2"/>
            <w:tcBorders>
              <w:top w:val="nil"/>
              <w:left w:val="nil"/>
              <w:bottom w:val="single" w:sz="4" w:space="0" w:color="auto"/>
              <w:right w:val="single" w:sz="4" w:space="0" w:color="auto"/>
            </w:tcBorders>
            <w:shd w:val="clear" w:color="000000" w:fill="FFFFFF"/>
            <w:noWrap/>
            <w:vAlign w:val="center"/>
            <w:hideMark/>
          </w:tcPr>
          <w:p w14:paraId="166AD52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4" w:space="0" w:color="auto"/>
              <w:right w:val="single" w:sz="4" w:space="0" w:color="auto"/>
            </w:tcBorders>
            <w:shd w:val="clear" w:color="000000" w:fill="FFFFFF"/>
            <w:noWrap/>
            <w:vAlign w:val="center"/>
            <w:hideMark/>
          </w:tcPr>
          <w:p w14:paraId="1B7F21B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4" w:space="0" w:color="auto"/>
              <w:right w:val="single" w:sz="4" w:space="0" w:color="auto"/>
            </w:tcBorders>
            <w:shd w:val="clear" w:color="000000" w:fill="FFFFFF"/>
            <w:vAlign w:val="center"/>
            <w:hideMark/>
          </w:tcPr>
          <w:p w14:paraId="773E25D3"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CUCHARON DE ACERO INOXIDABLE DE 90 ML.</w:t>
            </w:r>
          </w:p>
        </w:tc>
        <w:tc>
          <w:tcPr>
            <w:tcW w:w="201" w:type="pct"/>
            <w:tcBorders>
              <w:top w:val="nil"/>
              <w:left w:val="nil"/>
              <w:bottom w:val="single" w:sz="4" w:space="0" w:color="auto"/>
              <w:right w:val="single" w:sz="4" w:space="0" w:color="auto"/>
            </w:tcBorders>
            <w:shd w:val="clear" w:color="000000" w:fill="FFFFFF"/>
            <w:noWrap/>
            <w:vAlign w:val="center"/>
            <w:hideMark/>
          </w:tcPr>
          <w:p w14:paraId="263E0B8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4" w:space="0" w:color="auto"/>
              <w:right w:val="single" w:sz="4" w:space="0" w:color="auto"/>
            </w:tcBorders>
            <w:shd w:val="clear" w:color="000000" w:fill="FFFFFF"/>
            <w:noWrap/>
            <w:vAlign w:val="center"/>
            <w:hideMark/>
          </w:tcPr>
          <w:p w14:paraId="354C5DCF"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4" w:space="0" w:color="auto"/>
              <w:right w:val="single" w:sz="4" w:space="0" w:color="auto"/>
            </w:tcBorders>
            <w:shd w:val="clear" w:color="000000" w:fill="FFFFFF"/>
            <w:noWrap/>
            <w:vAlign w:val="center"/>
            <w:hideMark/>
          </w:tcPr>
          <w:p w14:paraId="4DB79109"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4" w:space="0" w:color="auto"/>
              <w:right w:val="single" w:sz="4" w:space="0" w:color="auto"/>
            </w:tcBorders>
            <w:shd w:val="clear" w:color="auto" w:fill="auto"/>
            <w:noWrap/>
            <w:vAlign w:val="center"/>
            <w:hideMark/>
          </w:tcPr>
          <w:p w14:paraId="1643E10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451BE24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59C5258B"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7B3E3E94"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1DF3A1F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69A21E1"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2128CB5"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1CACB8A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29356BD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0175E66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2315B19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4" w:space="0" w:color="auto"/>
              <w:right w:val="single" w:sz="4" w:space="0" w:color="auto"/>
            </w:tcBorders>
            <w:shd w:val="clear" w:color="auto" w:fill="auto"/>
            <w:noWrap/>
            <w:vAlign w:val="center"/>
            <w:hideMark/>
          </w:tcPr>
          <w:p w14:paraId="124B17C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4" w:space="0" w:color="auto"/>
              <w:right w:val="single" w:sz="4" w:space="0" w:color="auto"/>
            </w:tcBorders>
            <w:shd w:val="clear" w:color="auto" w:fill="auto"/>
            <w:noWrap/>
            <w:vAlign w:val="center"/>
            <w:hideMark/>
          </w:tcPr>
          <w:p w14:paraId="65DCAA9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5D892AE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9B4A4B" w:rsidRPr="00C23768" w14:paraId="2168D8E5" w14:textId="77777777" w:rsidTr="00772B29">
        <w:trPr>
          <w:gridBefore w:val="1"/>
          <w:wBefore w:w="34" w:type="pct"/>
          <w:trHeight w:val="870"/>
        </w:trPr>
        <w:tc>
          <w:tcPr>
            <w:tcW w:w="186" w:type="pct"/>
            <w:gridSpan w:val="2"/>
            <w:tcBorders>
              <w:top w:val="nil"/>
              <w:left w:val="single" w:sz="8" w:space="0" w:color="auto"/>
              <w:bottom w:val="single" w:sz="8" w:space="0" w:color="auto"/>
              <w:right w:val="single" w:sz="4" w:space="0" w:color="auto"/>
            </w:tcBorders>
            <w:shd w:val="clear" w:color="000000" w:fill="FFFFFF"/>
            <w:noWrap/>
            <w:vAlign w:val="center"/>
            <w:hideMark/>
          </w:tcPr>
          <w:p w14:paraId="5BE60985" w14:textId="3769284B"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120</w:t>
            </w:r>
          </w:p>
        </w:tc>
        <w:tc>
          <w:tcPr>
            <w:tcW w:w="182" w:type="pct"/>
            <w:gridSpan w:val="2"/>
            <w:tcBorders>
              <w:top w:val="nil"/>
              <w:left w:val="nil"/>
              <w:bottom w:val="single" w:sz="8" w:space="0" w:color="auto"/>
              <w:right w:val="single" w:sz="4" w:space="0" w:color="auto"/>
            </w:tcBorders>
            <w:shd w:val="clear" w:color="000000" w:fill="FFFFFF"/>
            <w:noWrap/>
            <w:vAlign w:val="center"/>
            <w:hideMark/>
          </w:tcPr>
          <w:p w14:paraId="2308139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258</w:t>
            </w:r>
          </w:p>
        </w:tc>
        <w:tc>
          <w:tcPr>
            <w:tcW w:w="198" w:type="pct"/>
            <w:gridSpan w:val="2"/>
            <w:tcBorders>
              <w:top w:val="nil"/>
              <w:left w:val="nil"/>
              <w:bottom w:val="single" w:sz="8" w:space="0" w:color="auto"/>
              <w:right w:val="single" w:sz="4" w:space="0" w:color="auto"/>
            </w:tcBorders>
            <w:shd w:val="clear" w:color="000000" w:fill="FFFFFF"/>
            <w:noWrap/>
            <w:vAlign w:val="center"/>
            <w:hideMark/>
          </w:tcPr>
          <w:p w14:paraId="07E4BE1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0187</w:t>
            </w:r>
          </w:p>
        </w:tc>
        <w:tc>
          <w:tcPr>
            <w:tcW w:w="154" w:type="pct"/>
            <w:gridSpan w:val="2"/>
            <w:tcBorders>
              <w:top w:val="nil"/>
              <w:left w:val="nil"/>
              <w:bottom w:val="single" w:sz="8" w:space="0" w:color="auto"/>
              <w:right w:val="single" w:sz="4" w:space="0" w:color="auto"/>
            </w:tcBorders>
            <w:shd w:val="clear" w:color="000000" w:fill="FFFFFF"/>
            <w:noWrap/>
            <w:vAlign w:val="center"/>
            <w:hideMark/>
          </w:tcPr>
          <w:p w14:paraId="6D5CFBE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181" w:type="pct"/>
            <w:gridSpan w:val="2"/>
            <w:tcBorders>
              <w:top w:val="nil"/>
              <w:left w:val="nil"/>
              <w:bottom w:val="single" w:sz="8" w:space="0" w:color="auto"/>
              <w:right w:val="single" w:sz="4" w:space="0" w:color="auto"/>
            </w:tcBorders>
            <w:shd w:val="clear" w:color="000000" w:fill="FFFFFF"/>
            <w:noWrap/>
            <w:vAlign w:val="center"/>
            <w:hideMark/>
          </w:tcPr>
          <w:p w14:paraId="2337AED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01</w:t>
            </w:r>
          </w:p>
        </w:tc>
        <w:tc>
          <w:tcPr>
            <w:tcW w:w="684" w:type="pct"/>
            <w:tcBorders>
              <w:top w:val="nil"/>
              <w:left w:val="nil"/>
              <w:bottom w:val="single" w:sz="8" w:space="0" w:color="auto"/>
              <w:right w:val="single" w:sz="4" w:space="0" w:color="auto"/>
            </w:tcBorders>
            <w:shd w:val="clear" w:color="000000" w:fill="FFFFFF"/>
            <w:vAlign w:val="center"/>
            <w:hideMark/>
          </w:tcPr>
          <w:p w14:paraId="2A3A7E3D" w14:textId="77777777" w:rsidR="009B4A4B" w:rsidRPr="00C23768" w:rsidRDefault="009B4A4B" w:rsidP="009B4A4B">
            <w:pPr>
              <w:suppressAutoHyphens w:val="0"/>
              <w:rPr>
                <w:rFonts w:ascii="Calibri" w:hAnsi="Calibri" w:cs="Calibri"/>
                <w:color w:val="000000"/>
                <w:sz w:val="14"/>
                <w:szCs w:val="14"/>
                <w:lang w:eastAsia="es-ES"/>
              </w:rPr>
            </w:pPr>
            <w:r w:rsidRPr="00C23768">
              <w:rPr>
                <w:rFonts w:ascii="Calibri" w:hAnsi="Calibri" w:cs="Calibri"/>
                <w:color w:val="000000"/>
                <w:sz w:val="14"/>
                <w:szCs w:val="14"/>
                <w:lang w:eastAsia="es-ES"/>
              </w:rPr>
              <w:t>CUCHARON DE ACERO INOXIDABLE DE 60 ML. DE CAPACIDAD.</w:t>
            </w:r>
          </w:p>
        </w:tc>
        <w:tc>
          <w:tcPr>
            <w:tcW w:w="201" w:type="pct"/>
            <w:tcBorders>
              <w:top w:val="nil"/>
              <w:left w:val="nil"/>
              <w:bottom w:val="single" w:sz="8" w:space="0" w:color="auto"/>
              <w:right w:val="single" w:sz="4" w:space="0" w:color="auto"/>
            </w:tcBorders>
            <w:shd w:val="clear" w:color="000000" w:fill="FFFFFF"/>
            <w:noWrap/>
            <w:vAlign w:val="center"/>
            <w:hideMark/>
          </w:tcPr>
          <w:p w14:paraId="2109BCB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382" w:type="pct"/>
            <w:gridSpan w:val="2"/>
            <w:tcBorders>
              <w:top w:val="nil"/>
              <w:left w:val="nil"/>
              <w:bottom w:val="single" w:sz="8" w:space="0" w:color="auto"/>
              <w:right w:val="single" w:sz="4" w:space="0" w:color="auto"/>
            </w:tcBorders>
            <w:shd w:val="clear" w:color="000000" w:fill="FFFFFF"/>
            <w:noWrap/>
            <w:vAlign w:val="center"/>
            <w:hideMark/>
          </w:tcPr>
          <w:p w14:paraId="0D9A323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1</w:t>
            </w:r>
          </w:p>
        </w:tc>
        <w:tc>
          <w:tcPr>
            <w:tcW w:w="228" w:type="pct"/>
            <w:tcBorders>
              <w:top w:val="nil"/>
              <w:left w:val="nil"/>
              <w:bottom w:val="single" w:sz="8" w:space="0" w:color="auto"/>
              <w:right w:val="single" w:sz="4" w:space="0" w:color="auto"/>
            </w:tcBorders>
            <w:shd w:val="clear" w:color="000000" w:fill="FFFFFF"/>
            <w:noWrap/>
            <w:vAlign w:val="center"/>
            <w:hideMark/>
          </w:tcPr>
          <w:p w14:paraId="6F85517A"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PZA</w:t>
            </w:r>
          </w:p>
        </w:tc>
        <w:tc>
          <w:tcPr>
            <w:tcW w:w="167" w:type="pct"/>
            <w:gridSpan w:val="2"/>
            <w:tcBorders>
              <w:top w:val="nil"/>
              <w:left w:val="nil"/>
              <w:bottom w:val="single" w:sz="8" w:space="0" w:color="auto"/>
              <w:right w:val="single" w:sz="4" w:space="0" w:color="auto"/>
            </w:tcBorders>
            <w:shd w:val="clear" w:color="auto" w:fill="auto"/>
            <w:noWrap/>
            <w:vAlign w:val="center"/>
            <w:hideMark/>
          </w:tcPr>
          <w:p w14:paraId="6893ABE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8" w:space="0" w:color="auto"/>
              <w:right w:val="single" w:sz="4" w:space="0" w:color="auto"/>
            </w:tcBorders>
            <w:shd w:val="clear" w:color="auto" w:fill="auto"/>
            <w:noWrap/>
            <w:vAlign w:val="center"/>
            <w:hideMark/>
          </w:tcPr>
          <w:p w14:paraId="0437B7F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8" w:space="0" w:color="auto"/>
              <w:right w:val="single" w:sz="4" w:space="0" w:color="auto"/>
            </w:tcBorders>
            <w:shd w:val="clear" w:color="auto" w:fill="auto"/>
            <w:noWrap/>
            <w:vAlign w:val="center"/>
            <w:hideMark/>
          </w:tcPr>
          <w:p w14:paraId="6899EEF3"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8" w:space="0" w:color="auto"/>
              <w:right w:val="single" w:sz="4" w:space="0" w:color="auto"/>
            </w:tcBorders>
            <w:shd w:val="clear" w:color="auto" w:fill="auto"/>
            <w:noWrap/>
            <w:vAlign w:val="center"/>
            <w:hideMark/>
          </w:tcPr>
          <w:p w14:paraId="7470C72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8" w:space="0" w:color="auto"/>
              <w:right w:val="single" w:sz="4" w:space="0" w:color="auto"/>
            </w:tcBorders>
            <w:shd w:val="clear" w:color="auto" w:fill="auto"/>
            <w:noWrap/>
            <w:vAlign w:val="center"/>
            <w:hideMark/>
          </w:tcPr>
          <w:p w14:paraId="25950C12"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8" w:space="0" w:color="auto"/>
              <w:right w:val="single" w:sz="4" w:space="0" w:color="auto"/>
            </w:tcBorders>
            <w:shd w:val="clear" w:color="auto" w:fill="auto"/>
            <w:noWrap/>
            <w:vAlign w:val="center"/>
            <w:hideMark/>
          </w:tcPr>
          <w:p w14:paraId="61FCCD67"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8" w:space="0" w:color="auto"/>
              <w:right w:val="single" w:sz="4" w:space="0" w:color="auto"/>
            </w:tcBorders>
            <w:shd w:val="clear" w:color="auto" w:fill="auto"/>
            <w:noWrap/>
            <w:vAlign w:val="center"/>
            <w:hideMark/>
          </w:tcPr>
          <w:p w14:paraId="3A60D178"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8" w:space="0" w:color="auto"/>
              <w:right w:val="single" w:sz="4" w:space="0" w:color="auto"/>
            </w:tcBorders>
            <w:shd w:val="clear" w:color="auto" w:fill="auto"/>
            <w:noWrap/>
            <w:vAlign w:val="center"/>
            <w:hideMark/>
          </w:tcPr>
          <w:p w14:paraId="2F50B56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8" w:space="0" w:color="auto"/>
              <w:right w:val="single" w:sz="4" w:space="0" w:color="auto"/>
            </w:tcBorders>
            <w:shd w:val="clear" w:color="auto" w:fill="auto"/>
            <w:noWrap/>
            <w:vAlign w:val="center"/>
            <w:hideMark/>
          </w:tcPr>
          <w:p w14:paraId="464BC480"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8" w:space="0" w:color="auto"/>
              <w:right w:val="single" w:sz="4" w:space="0" w:color="auto"/>
            </w:tcBorders>
            <w:shd w:val="clear" w:color="auto" w:fill="auto"/>
            <w:noWrap/>
            <w:vAlign w:val="center"/>
            <w:hideMark/>
          </w:tcPr>
          <w:p w14:paraId="63BE300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8" w:space="0" w:color="auto"/>
              <w:right w:val="single" w:sz="4" w:space="0" w:color="auto"/>
            </w:tcBorders>
            <w:shd w:val="clear" w:color="auto" w:fill="auto"/>
            <w:noWrap/>
            <w:vAlign w:val="center"/>
            <w:hideMark/>
          </w:tcPr>
          <w:p w14:paraId="12463C7D"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gridSpan w:val="2"/>
            <w:tcBorders>
              <w:top w:val="nil"/>
              <w:left w:val="nil"/>
              <w:bottom w:val="single" w:sz="8" w:space="0" w:color="auto"/>
              <w:right w:val="single" w:sz="4" w:space="0" w:color="auto"/>
            </w:tcBorders>
            <w:shd w:val="clear" w:color="auto" w:fill="auto"/>
            <w:noWrap/>
            <w:vAlign w:val="center"/>
            <w:hideMark/>
          </w:tcPr>
          <w:p w14:paraId="2B8B521E"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168" w:type="pct"/>
            <w:tcBorders>
              <w:top w:val="nil"/>
              <w:left w:val="nil"/>
              <w:bottom w:val="single" w:sz="8" w:space="0" w:color="auto"/>
              <w:right w:val="single" w:sz="4" w:space="0" w:color="auto"/>
            </w:tcBorders>
            <w:shd w:val="clear" w:color="auto" w:fill="auto"/>
            <w:noWrap/>
            <w:vAlign w:val="center"/>
            <w:hideMark/>
          </w:tcPr>
          <w:p w14:paraId="1ADA000C"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w:t>
            </w:r>
          </w:p>
        </w:tc>
        <w:tc>
          <w:tcPr>
            <w:tcW w:w="390" w:type="pct"/>
            <w:gridSpan w:val="3"/>
            <w:tcBorders>
              <w:top w:val="nil"/>
              <w:left w:val="nil"/>
              <w:bottom w:val="single" w:sz="4" w:space="0" w:color="auto"/>
              <w:right w:val="single" w:sz="4" w:space="0" w:color="auto"/>
            </w:tcBorders>
            <w:shd w:val="clear" w:color="auto" w:fill="auto"/>
            <w:noWrap/>
            <w:vAlign w:val="center"/>
            <w:hideMark/>
          </w:tcPr>
          <w:p w14:paraId="38409A36" w14:textId="77777777" w:rsidR="009B4A4B" w:rsidRPr="00C23768" w:rsidRDefault="009B4A4B" w:rsidP="009B4A4B">
            <w:pPr>
              <w:suppressAutoHyphens w:val="0"/>
              <w:jc w:val="center"/>
              <w:rPr>
                <w:rFonts w:ascii="Calibri" w:hAnsi="Calibri" w:cs="Calibri"/>
                <w:color w:val="000000"/>
                <w:sz w:val="14"/>
                <w:szCs w:val="14"/>
                <w:lang w:eastAsia="es-ES"/>
              </w:rPr>
            </w:pPr>
            <w:r w:rsidRPr="00C23768">
              <w:rPr>
                <w:rFonts w:ascii="Calibri" w:hAnsi="Calibri" w:cs="Calibri"/>
                <w:color w:val="000000"/>
                <w:sz w:val="14"/>
                <w:szCs w:val="14"/>
                <w:lang w:eastAsia="es-ES"/>
              </w:rPr>
              <w:t>26</w:t>
            </w:r>
          </w:p>
        </w:tc>
      </w:tr>
      <w:tr w:rsidR="000E3200" w:rsidRPr="00C23768" w14:paraId="4D762293" w14:textId="77777777" w:rsidTr="00772B29">
        <w:trPr>
          <w:gridAfter w:val="1"/>
          <w:wAfter w:w="34" w:type="pct"/>
          <w:trHeight w:val="300"/>
        </w:trPr>
        <w:tc>
          <w:tcPr>
            <w:tcW w:w="4966" w:type="pct"/>
            <w:gridSpan w:val="39"/>
            <w:tcBorders>
              <w:top w:val="nil"/>
              <w:left w:val="nil"/>
              <w:bottom w:val="nil"/>
              <w:right w:val="nil"/>
            </w:tcBorders>
            <w:shd w:val="clear" w:color="auto" w:fill="auto"/>
            <w:noWrap/>
            <w:vAlign w:val="bottom"/>
            <w:hideMark/>
          </w:tcPr>
          <w:p w14:paraId="19470599" w14:textId="4341D702" w:rsidR="000E3200" w:rsidRPr="00C23768" w:rsidRDefault="00380C13" w:rsidP="000E3200">
            <w:pPr>
              <w:suppressAutoHyphens w:val="0"/>
              <w:rPr>
                <w:rFonts w:ascii="Calibri" w:hAnsi="Calibri" w:cs="Calibri"/>
                <w:color w:val="000000"/>
                <w:sz w:val="16"/>
                <w:szCs w:val="16"/>
                <w:lang w:eastAsia="es-ES"/>
              </w:rPr>
            </w:pPr>
            <w:r w:rsidRPr="00C23768">
              <w:rPr>
                <w:rFonts w:ascii="Montserrat Medium" w:hAnsi="Montserrat Medium" w:cs="Arial"/>
                <w:b/>
                <w:sz w:val="20"/>
                <w:szCs w:val="22"/>
              </w:rPr>
              <w:tab/>
            </w:r>
            <w:r w:rsidR="008C3EF2" w:rsidRPr="00C23768">
              <w:rPr>
                <w:rFonts w:ascii="Montserrat Medium" w:hAnsi="Montserrat Medium" w:cs="Arial"/>
                <w:b/>
                <w:sz w:val="20"/>
                <w:szCs w:val="22"/>
              </w:rPr>
              <w:br w:type="page"/>
            </w:r>
            <w:r w:rsidR="000E3200" w:rsidRPr="00C23768">
              <w:rPr>
                <w:rFonts w:ascii="Calibri" w:hAnsi="Calibri" w:cs="Calibri"/>
                <w:noProof/>
                <w:color w:val="000000"/>
                <w:sz w:val="16"/>
                <w:szCs w:val="16"/>
                <w:lang w:val="es-MX" w:eastAsia="es-MX"/>
              </w:rPr>
              <w:drawing>
                <wp:anchor distT="0" distB="0" distL="114300" distR="114300" simplePos="0" relativeHeight="251659264" behindDoc="0" locked="0" layoutInCell="1" allowOverlap="1" wp14:anchorId="4E7A01B7" wp14:editId="33C6C2B2">
                  <wp:simplePos x="0" y="0"/>
                  <wp:positionH relativeFrom="column">
                    <wp:posOffset>11239500</wp:posOffset>
                  </wp:positionH>
                  <wp:positionV relativeFrom="paragraph">
                    <wp:posOffset>57150</wp:posOffset>
                  </wp:positionV>
                  <wp:extent cx="333375" cy="476250"/>
                  <wp:effectExtent l="0" t="0" r="9525" b="0"/>
                  <wp:wrapNone/>
                  <wp:docPr id="7" name="Imagen 7"/>
                  <wp:cNvGraphicFramePr/>
                  <a:graphic xmlns:a="http://schemas.openxmlformats.org/drawingml/2006/main">
                    <a:graphicData uri="http://schemas.openxmlformats.org/drawingml/2006/picture">
                      <pic:pic xmlns:pic="http://schemas.openxmlformats.org/drawingml/2006/picture">
                        <pic:nvPicPr>
                          <pic:cNvPr id="2" name="2 Imagen"/>
                          <pic:cNvPicPr>
                            <a:picLocks noChangeAspect="1"/>
                          </pic:cNvPicPr>
                        </pic:nvPicPr>
                        <pic:blipFill>
                          <a:blip r:embed="rId15"/>
                          <a:stretch>
                            <a:fillRect/>
                          </a:stretch>
                        </pic:blipFill>
                        <pic:spPr>
                          <a:xfrm>
                            <a:off x="0" y="0"/>
                            <a:ext cx="336265" cy="46779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0539"/>
            </w:tblGrid>
            <w:tr w:rsidR="000E3200" w:rsidRPr="00C23768" w14:paraId="447FADEE" w14:textId="77777777" w:rsidTr="000E3200">
              <w:trPr>
                <w:trHeight w:val="300"/>
                <w:tblCellSpacing w:w="0" w:type="dxa"/>
              </w:trPr>
              <w:tc>
                <w:tcPr>
                  <w:tcW w:w="17720" w:type="dxa"/>
                  <w:tcBorders>
                    <w:top w:val="nil"/>
                    <w:left w:val="nil"/>
                    <w:bottom w:val="nil"/>
                    <w:right w:val="nil"/>
                  </w:tcBorders>
                  <w:shd w:val="clear" w:color="auto" w:fill="auto"/>
                  <w:noWrap/>
                  <w:vAlign w:val="bottom"/>
                  <w:hideMark/>
                </w:tcPr>
                <w:p w14:paraId="49DAECAE"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p>
                <w:p w14:paraId="6EB6A1C8" w14:textId="77777777" w:rsidR="00436030" w:rsidRPr="00C23768" w:rsidRDefault="00436030" w:rsidP="000E3200">
                  <w:pPr>
                    <w:suppressAutoHyphens w:val="0"/>
                    <w:jc w:val="center"/>
                    <w:rPr>
                      <w:rFonts w:ascii="Montserrat Medium" w:hAnsi="Montserrat Medium" w:cs="Calibri"/>
                      <w:b/>
                      <w:bCs/>
                      <w:color w:val="000000"/>
                      <w:sz w:val="16"/>
                      <w:szCs w:val="16"/>
                      <w:lang w:eastAsia="es-ES"/>
                    </w:rPr>
                  </w:pPr>
                </w:p>
                <w:p w14:paraId="6F6955F0" w14:textId="77777777" w:rsidR="00436030" w:rsidRPr="00C23768" w:rsidRDefault="00436030" w:rsidP="000E3200">
                  <w:pPr>
                    <w:suppressAutoHyphens w:val="0"/>
                    <w:jc w:val="center"/>
                    <w:rPr>
                      <w:rFonts w:ascii="Montserrat Medium" w:hAnsi="Montserrat Medium" w:cs="Calibri"/>
                      <w:b/>
                      <w:bCs/>
                      <w:color w:val="000000"/>
                      <w:sz w:val="16"/>
                      <w:szCs w:val="16"/>
                      <w:lang w:eastAsia="es-ES"/>
                    </w:rPr>
                  </w:pPr>
                </w:p>
                <w:p w14:paraId="3712C1C3" w14:textId="77777777" w:rsidR="00436030" w:rsidRPr="00C23768" w:rsidRDefault="00436030" w:rsidP="000E3200">
                  <w:pPr>
                    <w:suppressAutoHyphens w:val="0"/>
                    <w:jc w:val="center"/>
                    <w:rPr>
                      <w:rFonts w:ascii="Montserrat Medium" w:hAnsi="Montserrat Medium" w:cs="Calibri"/>
                      <w:b/>
                      <w:bCs/>
                      <w:color w:val="000000"/>
                      <w:sz w:val="16"/>
                      <w:szCs w:val="16"/>
                      <w:lang w:eastAsia="es-ES"/>
                    </w:rPr>
                  </w:pPr>
                </w:p>
                <w:p w14:paraId="31FEED45" w14:textId="237C0E2F" w:rsidR="00436030" w:rsidRPr="00C23768" w:rsidRDefault="00436030" w:rsidP="000E3200">
                  <w:pPr>
                    <w:suppressAutoHyphens w:val="0"/>
                    <w:jc w:val="center"/>
                    <w:rPr>
                      <w:rFonts w:ascii="Montserrat Medium" w:hAnsi="Montserrat Medium" w:cs="Calibri"/>
                      <w:b/>
                      <w:bCs/>
                      <w:color w:val="000000"/>
                      <w:sz w:val="16"/>
                      <w:szCs w:val="16"/>
                      <w:lang w:eastAsia="es-ES"/>
                    </w:rPr>
                  </w:pPr>
                  <w:r w:rsidRPr="00C23768">
                    <w:rPr>
                      <w:rFonts w:ascii="Calibri" w:hAnsi="Calibri" w:cs="Calibri"/>
                      <w:noProof/>
                      <w:color w:val="000000"/>
                      <w:sz w:val="16"/>
                      <w:szCs w:val="16"/>
                      <w:lang w:val="es-MX" w:eastAsia="es-MX"/>
                    </w:rPr>
                    <w:drawing>
                      <wp:anchor distT="0" distB="0" distL="114300" distR="114300" simplePos="0" relativeHeight="251660288" behindDoc="0" locked="0" layoutInCell="1" allowOverlap="1" wp14:anchorId="61FF99F6" wp14:editId="45898806">
                        <wp:simplePos x="0" y="0"/>
                        <wp:positionH relativeFrom="column">
                          <wp:posOffset>-53975</wp:posOffset>
                        </wp:positionH>
                        <wp:positionV relativeFrom="paragraph">
                          <wp:posOffset>51435</wp:posOffset>
                        </wp:positionV>
                        <wp:extent cx="3560445" cy="438785"/>
                        <wp:effectExtent l="0" t="0" r="1905" b="0"/>
                        <wp:wrapNone/>
                        <wp:docPr id="6" name="Imagen 6"/>
                        <wp:cNvGraphicFramePr/>
                        <a:graphic xmlns:a="http://schemas.openxmlformats.org/drawingml/2006/main">
                          <a:graphicData uri="http://schemas.openxmlformats.org/drawingml/2006/picture">
                            <pic:pic xmlns:pic="http://schemas.openxmlformats.org/drawingml/2006/picture">
                              <pic:nvPicPr>
                                <pic:cNvPr id="3" name="2 Imagen"/>
                                <pic:cNvPicPr/>
                              </pic:nvPicPr>
                              <pic:blipFill>
                                <a:blip r:embed="rId16" cstate="print">
                                  <a:extLst>
                                    <a:ext uri="{28A0092B-C50C-407E-A947-70E740481C1C}">
                                      <a14:useLocalDpi xmlns:a14="http://schemas.microsoft.com/office/drawing/2010/main" val="0"/>
                                    </a:ext>
                                  </a:extLst>
                                </a:blip>
                                <a:srcRect l="2817" r="2817"/>
                                <a:stretch>
                                  <a:fillRect/>
                                </a:stretch>
                              </pic:blipFill>
                              <pic:spPr bwMode="auto">
                                <a:xfrm>
                                  <a:off x="0" y="0"/>
                                  <a:ext cx="356044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149FC" w14:textId="77777777" w:rsidR="00436030" w:rsidRPr="00C23768" w:rsidRDefault="00436030" w:rsidP="000E3200">
                  <w:pPr>
                    <w:suppressAutoHyphens w:val="0"/>
                    <w:jc w:val="center"/>
                    <w:rPr>
                      <w:rFonts w:ascii="Montserrat Medium" w:hAnsi="Montserrat Medium" w:cs="Calibri"/>
                      <w:b/>
                      <w:bCs/>
                      <w:color w:val="000000"/>
                      <w:sz w:val="16"/>
                      <w:szCs w:val="16"/>
                      <w:lang w:eastAsia="es-ES"/>
                    </w:rPr>
                  </w:pPr>
                </w:p>
                <w:p w14:paraId="2CDFFAD3" w14:textId="77777777" w:rsidR="00436030" w:rsidRPr="00C23768" w:rsidRDefault="00436030" w:rsidP="000E3200">
                  <w:pPr>
                    <w:suppressAutoHyphens w:val="0"/>
                    <w:jc w:val="center"/>
                    <w:rPr>
                      <w:rFonts w:ascii="Montserrat Medium" w:hAnsi="Montserrat Medium" w:cs="Calibri"/>
                      <w:b/>
                      <w:bCs/>
                      <w:color w:val="000000"/>
                      <w:sz w:val="16"/>
                      <w:szCs w:val="16"/>
                      <w:lang w:eastAsia="es-ES"/>
                    </w:rPr>
                  </w:pPr>
                </w:p>
                <w:p w14:paraId="27A645EC" w14:textId="77777777" w:rsidR="00436030" w:rsidRPr="00C23768" w:rsidRDefault="00436030" w:rsidP="000E3200">
                  <w:pPr>
                    <w:suppressAutoHyphens w:val="0"/>
                    <w:jc w:val="center"/>
                    <w:rPr>
                      <w:rFonts w:ascii="Montserrat Medium" w:hAnsi="Montserrat Medium" w:cs="Calibri"/>
                      <w:b/>
                      <w:bCs/>
                      <w:color w:val="000000"/>
                      <w:sz w:val="16"/>
                      <w:szCs w:val="16"/>
                      <w:lang w:eastAsia="es-ES"/>
                    </w:rPr>
                  </w:pPr>
                </w:p>
                <w:p w14:paraId="30D53D56" w14:textId="77777777" w:rsidR="00436030" w:rsidRPr="00C23768" w:rsidRDefault="00436030" w:rsidP="000E3200">
                  <w:pPr>
                    <w:suppressAutoHyphens w:val="0"/>
                    <w:jc w:val="center"/>
                    <w:rPr>
                      <w:rFonts w:ascii="Montserrat Medium" w:hAnsi="Montserrat Medium" w:cs="Calibri"/>
                      <w:b/>
                      <w:bCs/>
                      <w:color w:val="000000"/>
                      <w:sz w:val="16"/>
                      <w:szCs w:val="16"/>
                      <w:lang w:eastAsia="es-ES"/>
                    </w:rPr>
                  </w:pPr>
                </w:p>
                <w:p w14:paraId="54AE79B3" w14:textId="52670425" w:rsidR="00436030" w:rsidRPr="00C23768" w:rsidRDefault="00436030" w:rsidP="000E3200">
                  <w:pPr>
                    <w:suppressAutoHyphens w:val="0"/>
                    <w:jc w:val="center"/>
                    <w:rPr>
                      <w:rFonts w:ascii="Montserrat Medium" w:hAnsi="Montserrat Medium" w:cs="Calibri"/>
                      <w:b/>
                      <w:bCs/>
                      <w:color w:val="000000"/>
                      <w:sz w:val="16"/>
                      <w:szCs w:val="16"/>
                      <w:lang w:eastAsia="es-ES"/>
                    </w:rPr>
                  </w:pPr>
                </w:p>
              </w:tc>
            </w:tr>
          </w:tbl>
          <w:p w14:paraId="71405E7F" w14:textId="77777777" w:rsidR="000E3200" w:rsidRPr="00C23768" w:rsidRDefault="000E3200" w:rsidP="000E3200">
            <w:pPr>
              <w:suppressAutoHyphens w:val="0"/>
              <w:rPr>
                <w:rFonts w:ascii="Calibri" w:hAnsi="Calibri" w:cs="Calibri"/>
                <w:color w:val="000000"/>
                <w:sz w:val="16"/>
                <w:szCs w:val="16"/>
                <w:lang w:eastAsia="es-ES"/>
              </w:rPr>
            </w:pPr>
          </w:p>
        </w:tc>
      </w:tr>
      <w:tr w:rsidR="000E3200" w:rsidRPr="00C23768" w14:paraId="4A24BF3F" w14:textId="77777777" w:rsidTr="00772B29">
        <w:trPr>
          <w:gridAfter w:val="1"/>
          <w:wAfter w:w="34" w:type="pct"/>
          <w:trHeight w:val="300"/>
        </w:trPr>
        <w:tc>
          <w:tcPr>
            <w:tcW w:w="4966" w:type="pct"/>
            <w:gridSpan w:val="39"/>
            <w:tcBorders>
              <w:top w:val="nil"/>
              <w:left w:val="nil"/>
              <w:bottom w:val="nil"/>
              <w:right w:val="nil"/>
            </w:tcBorders>
            <w:shd w:val="clear" w:color="auto" w:fill="auto"/>
            <w:noWrap/>
            <w:vAlign w:val="center"/>
            <w:hideMark/>
          </w:tcPr>
          <w:p w14:paraId="481945BB" w14:textId="6C775BEE" w:rsidR="000E3200" w:rsidRPr="00C23768" w:rsidRDefault="000E3200" w:rsidP="0028630C">
            <w:pPr>
              <w:suppressAutoHyphens w:val="0"/>
              <w:jc w:val="center"/>
              <w:rPr>
                <w:rFonts w:ascii="Montserrat Medium" w:hAnsi="Montserrat Medium" w:cs="Calibri"/>
                <w:b/>
                <w:bCs/>
                <w:color w:val="000000"/>
                <w:sz w:val="20"/>
                <w:szCs w:val="16"/>
                <w:lang w:eastAsia="es-ES"/>
              </w:rPr>
            </w:pPr>
            <w:r w:rsidRPr="00C23768">
              <w:rPr>
                <w:rFonts w:ascii="Montserrat Medium" w:hAnsi="Montserrat Medium" w:cs="Calibri"/>
                <w:b/>
                <w:bCs/>
                <w:color w:val="000000"/>
                <w:sz w:val="20"/>
                <w:szCs w:val="16"/>
                <w:lang w:eastAsia="es-ES"/>
              </w:rPr>
              <w:lastRenderedPageBreak/>
              <w:t>CUADRO DE DISTRIBUCIÓN DE HOSPITALES</w:t>
            </w:r>
            <w:r w:rsidR="0028630C" w:rsidRPr="00C23768">
              <w:rPr>
                <w:rFonts w:ascii="Montserrat Medium" w:hAnsi="Montserrat Medium" w:cs="Calibri"/>
                <w:b/>
                <w:bCs/>
                <w:color w:val="000000"/>
                <w:sz w:val="20"/>
                <w:szCs w:val="16"/>
                <w:lang w:eastAsia="es-ES"/>
              </w:rPr>
              <w:t xml:space="preserve"> ARTÍCULOS DE COCINA Y COMEDOR</w:t>
            </w:r>
          </w:p>
          <w:p w14:paraId="0C94F918" w14:textId="701CF325" w:rsidR="000E3200" w:rsidRPr="00C23768" w:rsidRDefault="000E3200" w:rsidP="0028630C">
            <w:pPr>
              <w:suppressAutoHyphens w:val="0"/>
              <w:jc w:val="center"/>
              <w:rPr>
                <w:rFonts w:ascii="Montserrat Medium" w:hAnsi="Montserrat Medium" w:cs="Calibri"/>
                <w:b/>
                <w:bCs/>
                <w:color w:val="000000"/>
                <w:sz w:val="16"/>
                <w:szCs w:val="16"/>
                <w:lang w:eastAsia="es-ES"/>
              </w:rPr>
            </w:pPr>
          </w:p>
        </w:tc>
      </w:tr>
      <w:tr w:rsidR="000E3200" w:rsidRPr="00C23768" w14:paraId="1A7965FA" w14:textId="77777777" w:rsidTr="00772B29">
        <w:trPr>
          <w:gridAfter w:val="1"/>
          <w:wAfter w:w="34" w:type="pct"/>
          <w:trHeight w:val="300"/>
        </w:trPr>
        <w:tc>
          <w:tcPr>
            <w:tcW w:w="4966" w:type="pct"/>
            <w:gridSpan w:val="39"/>
            <w:tcBorders>
              <w:top w:val="nil"/>
              <w:left w:val="nil"/>
              <w:bottom w:val="single" w:sz="4" w:space="0" w:color="auto"/>
              <w:right w:val="nil"/>
            </w:tcBorders>
            <w:shd w:val="clear" w:color="auto" w:fill="auto"/>
            <w:noWrap/>
            <w:vAlign w:val="bottom"/>
            <w:hideMark/>
          </w:tcPr>
          <w:p w14:paraId="7EC9B032"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 </w:t>
            </w:r>
          </w:p>
        </w:tc>
      </w:tr>
      <w:tr w:rsidR="000E3200" w:rsidRPr="00C23768" w14:paraId="568CCB01" w14:textId="77777777" w:rsidTr="00772B29">
        <w:trPr>
          <w:gridAfter w:val="1"/>
          <w:wAfter w:w="34" w:type="pct"/>
          <w:trHeight w:val="600"/>
        </w:trPr>
        <w:tc>
          <w:tcPr>
            <w:tcW w:w="187" w:type="pct"/>
            <w:gridSpan w:val="2"/>
            <w:tcBorders>
              <w:top w:val="nil"/>
              <w:left w:val="single" w:sz="4" w:space="0" w:color="auto"/>
              <w:bottom w:val="single" w:sz="4" w:space="0" w:color="auto"/>
              <w:right w:val="single" w:sz="4" w:space="0" w:color="auto"/>
            </w:tcBorders>
            <w:shd w:val="clear" w:color="000000" w:fill="F2F2F2"/>
            <w:noWrap/>
            <w:vAlign w:val="center"/>
            <w:hideMark/>
          </w:tcPr>
          <w:p w14:paraId="3E49EC61" w14:textId="0CC6035F"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GPO</w:t>
            </w:r>
          </w:p>
        </w:tc>
        <w:tc>
          <w:tcPr>
            <w:tcW w:w="158" w:type="pct"/>
            <w:gridSpan w:val="2"/>
            <w:tcBorders>
              <w:top w:val="nil"/>
              <w:left w:val="nil"/>
              <w:bottom w:val="single" w:sz="4" w:space="0" w:color="auto"/>
              <w:right w:val="single" w:sz="4" w:space="0" w:color="auto"/>
            </w:tcBorders>
            <w:shd w:val="clear" w:color="000000" w:fill="F2F2F2"/>
            <w:noWrap/>
            <w:vAlign w:val="center"/>
            <w:hideMark/>
          </w:tcPr>
          <w:p w14:paraId="34FE26CC"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GEN</w:t>
            </w:r>
          </w:p>
        </w:tc>
        <w:tc>
          <w:tcPr>
            <w:tcW w:w="176" w:type="pct"/>
            <w:gridSpan w:val="2"/>
            <w:tcBorders>
              <w:top w:val="nil"/>
              <w:left w:val="nil"/>
              <w:bottom w:val="single" w:sz="4" w:space="0" w:color="auto"/>
              <w:right w:val="single" w:sz="4" w:space="0" w:color="auto"/>
            </w:tcBorders>
            <w:shd w:val="clear" w:color="000000" w:fill="F2F2F2"/>
            <w:noWrap/>
            <w:vAlign w:val="center"/>
            <w:hideMark/>
          </w:tcPr>
          <w:p w14:paraId="1523269F"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ESP</w:t>
            </w:r>
          </w:p>
        </w:tc>
        <w:tc>
          <w:tcPr>
            <w:tcW w:w="128" w:type="pct"/>
            <w:gridSpan w:val="2"/>
            <w:tcBorders>
              <w:top w:val="nil"/>
              <w:left w:val="nil"/>
              <w:bottom w:val="single" w:sz="4" w:space="0" w:color="auto"/>
              <w:right w:val="single" w:sz="4" w:space="0" w:color="auto"/>
            </w:tcBorders>
            <w:shd w:val="clear" w:color="000000" w:fill="F2F2F2"/>
            <w:noWrap/>
            <w:vAlign w:val="center"/>
            <w:hideMark/>
          </w:tcPr>
          <w:p w14:paraId="008D5252"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DIF</w:t>
            </w:r>
          </w:p>
        </w:tc>
        <w:tc>
          <w:tcPr>
            <w:tcW w:w="156" w:type="pct"/>
            <w:gridSpan w:val="2"/>
            <w:tcBorders>
              <w:top w:val="nil"/>
              <w:left w:val="nil"/>
              <w:bottom w:val="single" w:sz="4" w:space="0" w:color="auto"/>
              <w:right w:val="single" w:sz="4" w:space="0" w:color="auto"/>
            </w:tcBorders>
            <w:shd w:val="clear" w:color="000000" w:fill="F2F2F2"/>
            <w:noWrap/>
            <w:vAlign w:val="center"/>
            <w:hideMark/>
          </w:tcPr>
          <w:p w14:paraId="489BBBE0"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VAR</w:t>
            </w:r>
          </w:p>
        </w:tc>
        <w:tc>
          <w:tcPr>
            <w:tcW w:w="1385" w:type="pct"/>
            <w:gridSpan w:val="4"/>
            <w:tcBorders>
              <w:top w:val="nil"/>
              <w:left w:val="nil"/>
              <w:bottom w:val="single" w:sz="4" w:space="0" w:color="auto"/>
              <w:right w:val="single" w:sz="4" w:space="0" w:color="auto"/>
            </w:tcBorders>
            <w:shd w:val="clear" w:color="000000" w:fill="F2F2F2"/>
            <w:noWrap/>
            <w:vAlign w:val="center"/>
            <w:hideMark/>
          </w:tcPr>
          <w:p w14:paraId="19836109"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DESC_ART</w:t>
            </w:r>
          </w:p>
        </w:tc>
        <w:tc>
          <w:tcPr>
            <w:tcW w:w="337" w:type="pct"/>
            <w:gridSpan w:val="3"/>
            <w:tcBorders>
              <w:top w:val="nil"/>
              <w:left w:val="nil"/>
              <w:bottom w:val="single" w:sz="4" w:space="0" w:color="auto"/>
              <w:right w:val="single" w:sz="4" w:space="0" w:color="auto"/>
            </w:tcBorders>
            <w:shd w:val="clear" w:color="000000" w:fill="F2F2F2"/>
            <w:vAlign w:val="center"/>
            <w:hideMark/>
          </w:tcPr>
          <w:p w14:paraId="602E6159"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TIPO_PRES</w:t>
            </w:r>
          </w:p>
        </w:tc>
        <w:tc>
          <w:tcPr>
            <w:tcW w:w="242" w:type="pct"/>
            <w:gridSpan w:val="3"/>
            <w:tcBorders>
              <w:top w:val="nil"/>
              <w:left w:val="nil"/>
              <w:bottom w:val="single" w:sz="4" w:space="0" w:color="auto"/>
              <w:right w:val="single" w:sz="4" w:space="0" w:color="auto"/>
            </w:tcBorders>
            <w:shd w:val="clear" w:color="000000" w:fill="F2F2F2"/>
            <w:vAlign w:val="center"/>
            <w:hideMark/>
          </w:tcPr>
          <w:p w14:paraId="6E596D52"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PO-PRE</w:t>
            </w:r>
          </w:p>
        </w:tc>
        <w:tc>
          <w:tcPr>
            <w:tcW w:w="250" w:type="pct"/>
            <w:gridSpan w:val="2"/>
            <w:tcBorders>
              <w:top w:val="nil"/>
              <w:left w:val="nil"/>
              <w:bottom w:val="single" w:sz="4" w:space="0" w:color="auto"/>
              <w:right w:val="single" w:sz="4" w:space="0" w:color="auto"/>
            </w:tcBorders>
            <w:shd w:val="clear" w:color="000000" w:fill="F2F2F2"/>
            <w:vAlign w:val="center"/>
            <w:hideMark/>
          </w:tcPr>
          <w:p w14:paraId="77C3C265"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PZA</w:t>
            </w:r>
          </w:p>
        </w:tc>
        <w:tc>
          <w:tcPr>
            <w:tcW w:w="262" w:type="pct"/>
            <w:gridSpan w:val="3"/>
            <w:tcBorders>
              <w:top w:val="nil"/>
              <w:left w:val="nil"/>
              <w:bottom w:val="single" w:sz="4" w:space="0" w:color="auto"/>
              <w:right w:val="single" w:sz="4" w:space="0" w:color="auto"/>
            </w:tcBorders>
            <w:shd w:val="clear" w:color="000000" w:fill="F2F2F2"/>
            <w:vAlign w:val="center"/>
            <w:hideMark/>
          </w:tcPr>
          <w:p w14:paraId="2C059434"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HGZ No.24</w:t>
            </w:r>
          </w:p>
        </w:tc>
        <w:tc>
          <w:tcPr>
            <w:tcW w:w="262" w:type="pct"/>
            <w:gridSpan w:val="2"/>
            <w:tcBorders>
              <w:top w:val="nil"/>
              <w:left w:val="nil"/>
              <w:bottom w:val="single" w:sz="4" w:space="0" w:color="auto"/>
              <w:right w:val="single" w:sz="4" w:space="0" w:color="auto"/>
            </w:tcBorders>
            <w:shd w:val="clear" w:color="000000" w:fill="F2F2F2"/>
            <w:vAlign w:val="center"/>
            <w:hideMark/>
          </w:tcPr>
          <w:p w14:paraId="6D135DF0"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HGZ No.48</w:t>
            </w:r>
          </w:p>
        </w:tc>
        <w:tc>
          <w:tcPr>
            <w:tcW w:w="262" w:type="pct"/>
            <w:gridSpan w:val="3"/>
            <w:tcBorders>
              <w:top w:val="nil"/>
              <w:left w:val="nil"/>
              <w:bottom w:val="single" w:sz="4" w:space="0" w:color="auto"/>
              <w:right w:val="single" w:sz="4" w:space="0" w:color="auto"/>
            </w:tcBorders>
            <w:shd w:val="clear" w:color="000000" w:fill="F2F2F2"/>
            <w:vAlign w:val="center"/>
            <w:hideMark/>
          </w:tcPr>
          <w:p w14:paraId="1B07B23B"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H.G.P 3-A</w:t>
            </w:r>
          </w:p>
        </w:tc>
        <w:tc>
          <w:tcPr>
            <w:tcW w:w="262" w:type="pct"/>
            <w:gridSpan w:val="2"/>
            <w:tcBorders>
              <w:top w:val="nil"/>
              <w:left w:val="nil"/>
              <w:bottom w:val="single" w:sz="4" w:space="0" w:color="auto"/>
              <w:right w:val="single" w:sz="4" w:space="0" w:color="auto"/>
            </w:tcBorders>
            <w:shd w:val="clear" w:color="000000" w:fill="F2F2F2"/>
            <w:vAlign w:val="center"/>
            <w:hideMark/>
          </w:tcPr>
          <w:p w14:paraId="114D4698"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HGZ No.27</w:t>
            </w:r>
          </w:p>
        </w:tc>
        <w:tc>
          <w:tcPr>
            <w:tcW w:w="260" w:type="pct"/>
            <w:gridSpan w:val="3"/>
            <w:tcBorders>
              <w:top w:val="nil"/>
              <w:left w:val="nil"/>
              <w:bottom w:val="single" w:sz="4" w:space="0" w:color="auto"/>
              <w:right w:val="single" w:sz="4" w:space="0" w:color="auto"/>
            </w:tcBorders>
            <w:shd w:val="clear" w:color="000000" w:fill="F2F2F2"/>
            <w:vAlign w:val="center"/>
            <w:hideMark/>
          </w:tcPr>
          <w:p w14:paraId="5C9A01CB"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HGZ No.29</w:t>
            </w:r>
          </w:p>
        </w:tc>
        <w:tc>
          <w:tcPr>
            <w:tcW w:w="307" w:type="pct"/>
            <w:gridSpan w:val="3"/>
            <w:tcBorders>
              <w:top w:val="nil"/>
              <w:left w:val="nil"/>
              <w:bottom w:val="single" w:sz="4" w:space="0" w:color="auto"/>
              <w:right w:val="nil"/>
            </w:tcBorders>
            <w:shd w:val="clear" w:color="000000" w:fill="F2F2F2"/>
            <w:vAlign w:val="center"/>
            <w:hideMark/>
          </w:tcPr>
          <w:p w14:paraId="1B43BB04"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CANT. MINIMA</w:t>
            </w:r>
          </w:p>
        </w:tc>
        <w:tc>
          <w:tcPr>
            <w:tcW w:w="333" w:type="pct"/>
            <w:tcBorders>
              <w:top w:val="nil"/>
              <w:left w:val="single" w:sz="4" w:space="0" w:color="auto"/>
              <w:bottom w:val="single" w:sz="4" w:space="0" w:color="auto"/>
              <w:right w:val="single" w:sz="4" w:space="0" w:color="auto"/>
            </w:tcBorders>
            <w:shd w:val="clear" w:color="000000" w:fill="F2F2F2"/>
            <w:vAlign w:val="center"/>
            <w:hideMark/>
          </w:tcPr>
          <w:p w14:paraId="106A3C02" w14:textId="77777777" w:rsidR="000E3200" w:rsidRPr="00C23768" w:rsidRDefault="000E3200" w:rsidP="000E3200">
            <w:pPr>
              <w:suppressAutoHyphens w:val="0"/>
              <w:jc w:val="center"/>
              <w:rPr>
                <w:rFonts w:ascii="Montserrat Medium" w:hAnsi="Montserrat Medium" w:cs="Calibri"/>
                <w:b/>
                <w:bCs/>
                <w:sz w:val="16"/>
                <w:szCs w:val="16"/>
                <w:lang w:eastAsia="es-ES"/>
              </w:rPr>
            </w:pPr>
            <w:r w:rsidRPr="00C23768">
              <w:rPr>
                <w:rFonts w:ascii="Montserrat Medium" w:hAnsi="Montserrat Medium" w:cs="Calibri"/>
                <w:b/>
                <w:bCs/>
                <w:sz w:val="16"/>
                <w:szCs w:val="16"/>
                <w:lang w:eastAsia="es-ES"/>
              </w:rPr>
              <w:t>CANT. MAXIMA</w:t>
            </w:r>
          </w:p>
        </w:tc>
      </w:tr>
      <w:tr w:rsidR="000E3200" w:rsidRPr="00C23768" w14:paraId="7D59DC7E" w14:textId="77777777" w:rsidTr="00772B29">
        <w:trPr>
          <w:gridAfter w:val="1"/>
          <w:wAfter w:w="34" w:type="pct"/>
          <w:trHeight w:val="570"/>
        </w:trPr>
        <w:tc>
          <w:tcPr>
            <w:tcW w:w="187"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2B6417E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000000" w:fill="FFFFFF"/>
            <w:noWrap/>
            <w:vAlign w:val="center"/>
            <w:hideMark/>
          </w:tcPr>
          <w:p w14:paraId="39F593B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198</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14:paraId="1D31BAE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1121</w:t>
            </w:r>
          </w:p>
        </w:tc>
        <w:tc>
          <w:tcPr>
            <w:tcW w:w="128" w:type="pct"/>
            <w:gridSpan w:val="2"/>
            <w:tcBorders>
              <w:top w:val="nil"/>
              <w:left w:val="nil"/>
              <w:bottom w:val="single" w:sz="4" w:space="0" w:color="auto"/>
              <w:right w:val="single" w:sz="4" w:space="0" w:color="auto"/>
            </w:tcBorders>
            <w:shd w:val="clear" w:color="000000" w:fill="FFFFFF"/>
            <w:noWrap/>
            <w:vAlign w:val="center"/>
            <w:hideMark/>
          </w:tcPr>
          <w:p w14:paraId="17DC632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56" w:type="pct"/>
            <w:gridSpan w:val="2"/>
            <w:tcBorders>
              <w:top w:val="nil"/>
              <w:left w:val="nil"/>
              <w:bottom w:val="single" w:sz="4" w:space="0" w:color="auto"/>
              <w:right w:val="single" w:sz="4" w:space="0" w:color="auto"/>
            </w:tcBorders>
            <w:shd w:val="clear" w:color="000000" w:fill="FFFFFF"/>
            <w:noWrap/>
            <w:vAlign w:val="center"/>
            <w:hideMark/>
          </w:tcPr>
          <w:p w14:paraId="7CD46ED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7CADE7C0"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CHAROLA, DE ALUMINIO DOBLE FUERTE, DE 1.1 MM DE ESPESOR CON ASAS, DE 60 X 40 X 10 CM</w:t>
            </w:r>
          </w:p>
        </w:tc>
        <w:tc>
          <w:tcPr>
            <w:tcW w:w="337" w:type="pct"/>
            <w:gridSpan w:val="3"/>
            <w:tcBorders>
              <w:top w:val="nil"/>
              <w:left w:val="nil"/>
              <w:bottom w:val="single" w:sz="4" w:space="0" w:color="auto"/>
              <w:right w:val="single" w:sz="4" w:space="0" w:color="auto"/>
            </w:tcBorders>
            <w:shd w:val="clear" w:color="000000" w:fill="FFFFFF"/>
            <w:noWrap/>
            <w:vAlign w:val="center"/>
            <w:hideMark/>
          </w:tcPr>
          <w:p w14:paraId="36A0BE71"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000000" w:fill="FFFFFF"/>
            <w:noWrap/>
            <w:vAlign w:val="center"/>
            <w:hideMark/>
          </w:tcPr>
          <w:p w14:paraId="4FB6BB1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000000" w:fill="FFFFFF"/>
            <w:vAlign w:val="center"/>
            <w:hideMark/>
          </w:tcPr>
          <w:p w14:paraId="3034F4A5"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000000" w:fill="FFFFFF"/>
            <w:noWrap/>
            <w:vAlign w:val="center"/>
            <w:hideMark/>
          </w:tcPr>
          <w:p w14:paraId="7A9A1EC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2"/>
            <w:tcBorders>
              <w:top w:val="nil"/>
              <w:left w:val="nil"/>
              <w:bottom w:val="single" w:sz="4" w:space="0" w:color="auto"/>
              <w:right w:val="single" w:sz="4" w:space="0" w:color="auto"/>
            </w:tcBorders>
            <w:shd w:val="clear" w:color="000000" w:fill="FFFFFF"/>
            <w:noWrap/>
            <w:vAlign w:val="center"/>
            <w:hideMark/>
          </w:tcPr>
          <w:p w14:paraId="059AB087"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3"/>
            <w:tcBorders>
              <w:top w:val="nil"/>
              <w:left w:val="nil"/>
              <w:bottom w:val="single" w:sz="4" w:space="0" w:color="auto"/>
              <w:right w:val="single" w:sz="4" w:space="0" w:color="auto"/>
            </w:tcBorders>
            <w:shd w:val="clear" w:color="000000" w:fill="FFFFFF"/>
            <w:noWrap/>
            <w:vAlign w:val="center"/>
            <w:hideMark/>
          </w:tcPr>
          <w:p w14:paraId="1A72D96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2"/>
            <w:tcBorders>
              <w:top w:val="nil"/>
              <w:left w:val="nil"/>
              <w:bottom w:val="single" w:sz="4" w:space="0" w:color="auto"/>
              <w:right w:val="single" w:sz="4" w:space="0" w:color="auto"/>
            </w:tcBorders>
            <w:shd w:val="clear" w:color="000000" w:fill="FFFFFF"/>
            <w:noWrap/>
            <w:vAlign w:val="center"/>
            <w:hideMark/>
          </w:tcPr>
          <w:p w14:paraId="430BEEC8"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0" w:type="pct"/>
            <w:gridSpan w:val="3"/>
            <w:tcBorders>
              <w:top w:val="nil"/>
              <w:left w:val="nil"/>
              <w:bottom w:val="single" w:sz="4" w:space="0" w:color="auto"/>
              <w:right w:val="single" w:sz="4" w:space="0" w:color="auto"/>
            </w:tcBorders>
            <w:shd w:val="clear" w:color="000000" w:fill="FFFFFF"/>
            <w:noWrap/>
            <w:vAlign w:val="center"/>
            <w:hideMark/>
          </w:tcPr>
          <w:p w14:paraId="3BD453B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307" w:type="pct"/>
            <w:gridSpan w:val="3"/>
            <w:tcBorders>
              <w:top w:val="nil"/>
              <w:left w:val="nil"/>
              <w:bottom w:val="single" w:sz="4" w:space="0" w:color="auto"/>
              <w:right w:val="nil"/>
            </w:tcBorders>
            <w:shd w:val="clear" w:color="000000" w:fill="FFFFFF"/>
            <w:vAlign w:val="center"/>
            <w:hideMark/>
          </w:tcPr>
          <w:p w14:paraId="5B9D2E69"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4</w:t>
            </w:r>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A4730"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10</w:t>
            </w:r>
          </w:p>
        </w:tc>
      </w:tr>
      <w:tr w:rsidR="000E3200" w:rsidRPr="00C23768" w14:paraId="3B99D88B" w14:textId="77777777" w:rsidTr="00772B29">
        <w:trPr>
          <w:gridAfter w:val="1"/>
          <w:wAfter w:w="34" w:type="pct"/>
          <w:trHeight w:val="1710"/>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7331C86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57E2EFC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198</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3815EB54"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1709</w:t>
            </w:r>
          </w:p>
        </w:tc>
        <w:tc>
          <w:tcPr>
            <w:tcW w:w="128" w:type="pct"/>
            <w:gridSpan w:val="2"/>
            <w:tcBorders>
              <w:top w:val="nil"/>
              <w:left w:val="nil"/>
              <w:bottom w:val="single" w:sz="4" w:space="0" w:color="auto"/>
              <w:right w:val="single" w:sz="4" w:space="0" w:color="auto"/>
            </w:tcBorders>
            <w:shd w:val="clear" w:color="000000" w:fill="FFFFFF"/>
            <w:noWrap/>
            <w:vAlign w:val="center"/>
            <w:hideMark/>
          </w:tcPr>
          <w:p w14:paraId="3BF1D247"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00</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471CC2B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3565AC0F"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CONTENEDOR TERMICO  BIODEGRADABLE 250 ML. PESO: 13.5 GRS. MATERIAL: PAPEL RECICLADO Y RECUBIERTO DE PLA. CON NUMERO DE CODIGO CT-08. CAJA CON 1000PIEZAS.</w:t>
            </w:r>
          </w:p>
        </w:tc>
        <w:tc>
          <w:tcPr>
            <w:tcW w:w="337" w:type="pct"/>
            <w:gridSpan w:val="3"/>
            <w:tcBorders>
              <w:top w:val="nil"/>
              <w:left w:val="nil"/>
              <w:bottom w:val="single" w:sz="4" w:space="0" w:color="auto"/>
              <w:right w:val="single" w:sz="4" w:space="0" w:color="auto"/>
            </w:tcBorders>
            <w:shd w:val="clear" w:color="auto" w:fill="auto"/>
            <w:vAlign w:val="center"/>
            <w:hideMark/>
          </w:tcPr>
          <w:p w14:paraId="1886984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CAJA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7E8D0461"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02EDF19B"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7D5A7E3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13A97CBF"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682377B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3B56B0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51D78518"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w:t>
            </w:r>
          </w:p>
        </w:tc>
        <w:tc>
          <w:tcPr>
            <w:tcW w:w="307" w:type="pct"/>
            <w:gridSpan w:val="3"/>
            <w:tcBorders>
              <w:top w:val="nil"/>
              <w:left w:val="nil"/>
              <w:bottom w:val="single" w:sz="4" w:space="0" w:color="auto"/>
              <w:right w:val="nil"/>
            </w:tcBorders>
            <w:shd w:val="clear" w:color="auto" w:fill="auto"/>
            <w:vAlign w:val="center"/>
            <w:hideMark/>
          </w:tcPr>
          <w:p w14:paraId="5419C13C"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24</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6FAA0"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60</w:t>
            </w:r>
          </w:p>
        </w:tc>
      </w:tr>
      <w:tr w:rsidR="000E3200" w:rsidRPr="00C23768" w14:paraId="10F60D13" w14:textId="77777777" w:rsidTr="00772B29">
        <w:trPr>
          <w:gridAfter w:val="1"/>
          <w:wAfter w:w="34" w:type="pct"/>
          <w:trHeight w:val="855"/>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18150F4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7AF72AB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253</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772FBE12"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0034</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7D9BACE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5844F734"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68CC6546"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CUCHARA, CAFETERA, DE  ACERO INOXIDABLE 430, PARA USO RUDO CON EL EMBLEMA DEL I.M.S.S. GRABADO.</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0456110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74D8619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2C256142"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3110F4D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401</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728CFFF1"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400</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2643B0B8"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400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0DDF598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400</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4C7ABCA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400</w:t>
            </w:r>
          </w:p>
        </w:tc>
        <w:tc>
          <w:tcPr>
            <w:tcW w:w="307" w:type="pct"/>
            <w:gridSpan w:val="3"/>
            <w:tcBorders>
              <w:top w:val="nil"/>
              <w:left w:val="nil"/>
              <w:bottom w:val="single" w:sz="4" w:space="0" w:color="auto"/>
              <w:right w:val="nil"/>
            </w:tcBorders>
            <w:shd w:val="clear" w:color="auto" w:fill="auto"/>
            <w:vAlign w:val="center"/>
            <w:hideMark/>
          </w:tcPr>
          <w:p w14:paraId="1BA525DF"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800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A9A81"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2.001</w:t>
            </w:r>
          </w:p>
        </w:tc>
      </w:tr>
      <w:tr w:rsidR="000E3200" w:rsidRPr="00C23768" w14:paraId="1ADA2981" w14:textId="77777777" w:rsidTr="00772B29">
        <w:trPr>
          <w:gridAfter w:val="1"/>
          <w:wAfter w:w="34" w:type="pct"/>
          <w:trHeight w:val="570"/>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4A604CF2"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6B74BED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253</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78CA69F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0208</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08510321"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26F1B1F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21458503"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CUCHARA, PARA SERVICIO, DE ACERO  INOXIDABLE 430, DE 39A 40 CM DE LONGITUD.</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030C789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107C058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00ED4533"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29845347"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547B828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214BD2DF"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74E5720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215364A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307" w:type="pct"/>
            <w:gridSpan w:val="3"/>
            <w:tcBorders>
              <w:top w:val="nil"/>
              <w:left w:val="nil"/>
              <w:bottom w:val="single" w:sz="4" w:space="0" w:color="auto"/>
              <w:right w:val="nil"/>
            </w:tcBorders>
            <w:shd w:val="clear" w:color="auto" w:fill="auto"/>
            <w:vAlign w:val="center"/>
            <w:hideMark/>
          </w:tcPr>
          <w:p w14:paraId="17496836"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20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F97A9"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50</w:t>
            </w:r>
          </w:p>
        </w:tc>
      </w:tr>
      <w:tr w:rsidR="000E3200" w:rsidRPr="00C23768" w14:paraId="7EADD64E" w14:textId="77777777" w:rsidTr="00772B29">
        <w:trPr>
          <w:gridAfter w:val="1"/>
          <w:wAfter w:w="34" w:type="pct"/>
          <w:trHeight w:val="855"/>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3E76FE2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75FFD74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253</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72F3C8B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0406</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0D6703C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4409665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37A7675A"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CUCHARA, PARA SERVICIO, PERFORADA, DE  ACERO INOXIDABLE430, DE 39 A 40 CM DE LONGITUD.</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2C34C26F"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7F13F4E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3BA69D21"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01E6CDC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0E7166D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2F83499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5AABA7AF"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064CBF64"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5</w:t>
            </w:r>
          </w:p>
        </w:tc>
        <w:tc>
          <w:tcPr>
            <w:tcW w:w="307" w:type="pct"/>
            <w:gridSpan w:val="3"/>
            <w:tcBorders>
              <w:top w:val="nil"/>
              <w:left w:val="nil"/>
              <w:bottom w:val="single" w:sz="4" w:space="0" w:color="auto"/>
              <w:right w:val="nil"/>
            </w:tcBorders>
            <w:shd w:val="clear" w:color="auto" w:fill="auto"/>
            <w:vAlign w:val="center"/>
            <w:hideMark/>
          </w:tcPr>
          <w:p w14:paraId="49571880"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18</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B0AE"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45</w:t>
            </w:r>
          </w:p>
        </w:tc>
      </w:tr>
      <w:tr w:rsidR="000E3200" w:rsidRPr="00C23768" w14:paraId="16A18F66" w14:textId="77777777" w:rsidTr="00772B29">
        <w:trPr>
          <w:gridAfter w:val="1"/>
          <w:wAfter w:w="34" w:type="pct"/>
          <w:trHeight w:val="1245"/>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6E035908"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117B7AE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253</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492782A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0430</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0BCD29F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58D00A5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4029F0D1"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CUCHARA SOPERA, DE ACERO INOXIDABLE  430 PARA USO RUDO, CON EL EMBLEMA DEL I.M.S.S. GRABADO.</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24085EC4"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70283AB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5260D964"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6880AE9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600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2BB79C58"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600</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3DF5B79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800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169194C5"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600</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6A050CC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600</w:t>
            </w:r>
          </w:p>
        </w:tc>
        <w:tc>
          <w:tcPr>
            <w:tcW w:w="307" w:type="pct"/>
            <w:gridSpan w:val="3"/>
            <w:tcBorders>
              <w:top w:val="nil"/>
              <w:left w:val="nil"/>
              <w:bottom w:val="single" w:sz="4" w:space="0" w:color="auto"/>
              <w:right w:val="nil"/>
            </w:tcBorders>
            <w:shd w:val="clear" w:color="auto" w:fill="auto"/>
            <w:vAlign w:val="center"/>
            <w:hideMark/>
          </w:tcPr>
          <w:p w14:paraId="5EC80582"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1280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8368D"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3.200</w:t>
            </w:r>
          </w:p>
        </w:tc>
      </w:tr>
      <w:tr w:rsidR="000E3200" w:rsidRPr="00C23768" w14:paraId="7589D1E2" w14:textId="77777777" w:rsidTr="00772B29">
        <w:trPr>
          <w:gridAfter w:val="1"/>
          <w:wAfter w:w="34" w:type="pct"/>
          <w:trHeight w:val="1290"/>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3F67C37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lastRenderedPageBreak/>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0AC3573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361</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02F4E944"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0108</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08A58FD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02</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528C4FE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6BE11F40"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ESCURRE VERDURAS, CON PATAS DE ALUMINIO DOBLE FUERTE, DE1.1 MM DE ESPESOR, DE  40 CMDE DIAMETRO.</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3678D7D5"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54FCCA57"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00EB3BC8"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5B6128C5"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965E17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1488482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4B442461"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103489E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w:t>
            </w:r>
          </w:p>
        </w:tc>
        <w:tc>
          <w:tcPr>
            <w:tcW w:w="307" w:type="pct"/>
            <w:gridSpan w:val="3"/>
            <w:tcBorders>
              <w:top w:val="nil"/>
              <w:left w:val="nil"/>
              <w:bottom w:val="single" w:sz="4" w:space="0" w:color="auto"/>
              <w:right w:val="nil"/>
            </w:tcBorders>
            <w:shd w:val="clear" w:color="auto" w:fill="auto"/>
            <w:vAlign w:val="center"/>
            <w:hideMark/>
          </w:tcPr>
          <w:p w14:paraId="4A9A8B7A"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5A223"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3</w:t>
            </w:r>
          </w:p>
        </w:tc>
      </w:tr>
      <w:tr w:rsidR="000E3200" w:rsidRPr="00C23768" w14:paraId="6FDB7F19" w14:textId="77777777" w:rsidTr="00772B29">
        <w:trPr>
          <w:gridAfter w:val="1"/>
          <w:wAfter w:w="34" w:type="pct"/>
          <w:trHeight w:val="1140"/>
        </w:trPr>
        <w:tc>
          <w:tcPr>
            <w:tcW w:w="187"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179A10C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000000" w:fill="FFFFFF"/>
            <w:noWrap/>
            <w:vAlign w:val="center"/>
            <w:hideMark/>
          </w:tcPr>
          <w:p w14:paraId="0C82DC32"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565</w:t>
            </w:r>
          </w:p>
        </w:tc>
        <w:tc>
          <w:tcPr>
            <w:tcW w:w="176" w:type="pct"/>
            <w:gridSpan w:val="2"/>
            <w:tcBorders>
              <w:top w:val="nil"/>
              <w:left w:val="nil"/>
              <w:bottom w:val="single" w:sz="4" w:space="0" w:color="auto"/>
              <w:right w:val="single" w:sz="4" w:space="0" w:color="auto"/>
            </w:tcBorders>
            <w:shd w:val="clear" w:color="000000" w:fill="FFFFFF"/>
            <w:noWrap/>
            <w:vAlign w:val="center"/>
            <w:hideMark/>
          </w:tcPr>
          <w:p w14:paraId="1346103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0011</w:t>
            </w:r>
          </w:p>
        </w:tc>
        <w:tc>
          <w:tcPr>
            <w:tcW w:w="128" w:type="pct"/>
            <w:gridSpan w:val="2"/>
            <w:tcBorders>
              <w:top w:val="nil"/>
              <w:left w:val="nil"/>
              <w:bottom w:val="single" w:sz="4" w:space="0" w:color="auto"/>
              <w:right w:val="single" w:sz="4" w:space="0" w:color="auto"/>
            </w:tcBorders>
            <w:shd w:val="clear" w:color="000000" w:fill="FFFFFF"/>
            <w:noWrap/>
            <w:vAlign w:val="center"/>
            <w:hideMark/>
          </w:tcPr>
          <w:p w14:paraId="01E96567"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56" w:type="pct"/>
            <w:gridSpan w:val="2"/>
            <w:tcBorders>
              <w:top w:val="nil"/>
              <w:left w:val="nil"/>
              <w:bottom w:val="single" w:sz="4" w:space="0" w:color="auto"/>
              <w:right w:val="single" w:sz="4" w:space="0" w:color="auto"/>
            </w:tcBorders>
            <w:shd w:val="clear" w:color="000000" w:fill="FFFFFF"/>
            <w:noWrap/>
            <w:vAlign w:val="center"/>
            <w:hideMark/>
          </w:tcPr>
          <w:p w14:paraId="71E3DC35"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000000" w:fill="FFFFFF"/>
            <w:vAlign w:val="center"/>
            <w:hideMark/>
          </w:tcPr>
          <w:p w14:paraId="4D83DB83"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LICUADORA, VASO DE VIDRIO TRANSPARENTE, BASE METALICA CROMADA, CUCHILLAS LARGAS  DE ACERO INOXIDABLE, 3 VELOCIDADES, CAPACIDAD 1.25 LITROS, TIPO DOMESTICO.</w:t>
            </w:r>
          </w:p>
        </w:tc>
        <w:tc>
          <w:tcPr>
            <w:tcW w:w="337" w:type="pct"/>
            <w:gridSpan w:val="3"/>
            <w:tcBorders>
              <w:top w:val="nil"/>
              <w:left w:val="nil"/>
              <w:bottom w:val="single" w:sz="4" w:space="0" w:color="auto"/>
              <w:right w:val="single" w:sz="4" w:space="0" w:color="auto"/>
            </w:tcBorders>
            <w:shd w:val="clear" w:color="000000" w:fill="FFFFFF"/>
            <w:noWrap/>
            <w:vAlign w:val="center"/>
            <w:hideMark/>
          </w:tcPr>
          <w:p w14:paraId="5688FD8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000000" w:fill="FFFFFF"/>
            <w:noWrap/>
            <w:vAlign w:val="center"/>
            <w:hideMark/>
          </w:tcPr>
          <w:p w14:paraId="607385E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000000" w:fill="FFFFFF"/>
            <w:vAlign w:val="center"/>
            <w:hideMark/>
          </w:tcPr>
          <w:p w14:paraId="4AE3CE0C"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000000" w:fill="FFFFFF"/>
            <w:noWrap/>
            <w:vAlign w:val="center"/>
            <w:hideMark/>
          </w:tcPr>
          <w:p w14:paraId="20647CE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2"/>
            <w:tcBorders>
              <w:top w:val="nil"/>
              <w:left w:val="nil"/>
              <w:bottom w:val="single" w:sz="4" w:space="0" w:color="auto"/>
              <w:right w:val="single" w:sz="4" w:space="0" w:color="auto"/>
            </w:tcBorders>
            <w:shd w:val="clear" w:color="000000" w:fill="FFFFFF"/>
            <w:noWrap/>
            <w:vAlign w:val="center"/>
            <w:hideMark/>
          </w:tcPr>
          <w:p w14:paraId="4A17610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3"/>
            <w:tcBorders>
              <w:top w:val="nil"/>
              <w:left w:val="nil"/>
              <w:bottom w:val="single" w:sz="4" w:space="0" w:color="auto"/>
              <w:right w:val="single" w:sz="4" w:space="0" w:color="auto"/>
            </w:tcBorders>
            <w:shd w:val="clear" w:color="000000" w:fill="FFFFFF"/>
            <w:noWrap/>
            <w:vAlign w:val="center"/>
            <w:hideMark/>
          </w:tcPr>
          <w:p w14:paraId="7DF270E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2"/>
            <w:tcBorders>
              <w:top w:val="nil"/>
              <w:left w:val="nil"/>
              <w:bottom w:val="single" w:sz="4" w:space="0" w:color="auto"/>
              <w:right w:val="single" w:sz="4" w:space="0" w:color="auto"/>
            </w:tcBorders>
            <w:shd w:val="clear" w:color="000000" w:fill="FFFFFF"/>
            <w:noWrap/>
            <w:vAlign w:val="center"/>
            <w:hideMark/>
          </w:tcPr>
          <w:p w14:paraId="58E3526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0" w:type="pct"/>
            <w:gridSpan w:val="3"/>
            <w:tcBorders>
              <w:top w:val="nil"/>
              <w:left w:val="nil"/>
              <w:bottom w:val="single" w:sz="4" w:space="0" w:color="auto"/>
              <w:right w:val="single" w:sz="4" w:space="0" w:color="auto"/>
            </w:tcBorders>
            <w:shd w:val="clear" w:color="000000" w:fill="FFFFFF"/>
            <w:noWrap/>
            <w:vAlign w:val="center"/>
            <w:hideMark/>
          </w:tcPr>
          <w:p w14:paraId="23DDCBB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307" w:type="pct"/>
            <w:gridSpan w:val="3"/>
            <w:tcBorders>
              <w:top w:val="nil"/>
              <w:left w:val="nil"/>
              <w:bottom w:val="single" w:sz="4" w:space="0" w:color="auto"/>
              <w:right w:val="nil"/>
            </w:tcBorders>
            <w:shd w:val="clear" w:color="000000" w:fill="FFFFFF"/>
            <w:vAlign w:val="center"/>
            <w:hideMark/>
          </w:tcPr>
          <w:p w14:paraId="0EDD9E40"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4</w:t>
            </w:r>
          </w:p>
        </w:tc>
        <w:tc>
          <w:tcPr>
            <w:tcW w:w="3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CC481"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10</w:t>
            </w:r>
          </w:p>
        </w:tc>
      </w:tr>
      <w:tr w:rsidR="000E3200" w:rsidRPr="00C23768" w14:paraId="4E738C35" w14:textId="77777777" w:rsidTr="00772B29">
        <w:trPr>
          <w:gridAfter w:val="1"/>
          <w:wAfter w:w="34" w:type="pct"/>
          <w:trHeight w:val="990"/>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52A7D40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0B7EB4D7"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624</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16EC65D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1463</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060B9265"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00</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04FBE365"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4E4F3DBB"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MOLDE RECTANGULAR DE ACERO INOXIDABLE CON TAPA DE 53 CM. X 33 CM. X 10 CM. DE   ALTURA.</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510016EF"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0B7CAD2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490BCBAB"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64914DC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3562231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10E8E1A1"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5124A0C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0538AA1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w:t>
            </w:r>
          </w:p>
        </w:tc>
        <w:tc>
          <w:tcPr>
            <w:tcW w:w="307" w:type="pct"/>
            <w:gridSpan w:val="3"/>
            <w:tcBorders>
              <w:top w:val="nil"/>
              <w:left w:val="nil"/>
              <w:bottom w:val="single" w:sz="4" w:space="0" w:color="auto"/>
              <w:right w:val="nil"/>
            </w:tcBorders>
            <w:shd w:val="clear" w:color="auto" w:fill="auto"/>
            <w:vAlign w:val="center"/>
            <w:hideMark/>
          </w:tcPr>
          <w:p w14:paraId="69E300BC"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6</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02335"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15</w:t>
            </w:r>
          </w:p>
        </w:tc>
      </w:tr>
      <w:tr w:rsidR="000E3200" w:rsidRPr="00C23768" w14:paraId="3037FD09" w14:textId="77777777" w:rsidTr="00772B29">
        <w:trPr>
          <w:gridAfter w:val="1"/>
          <w:wAfter w:w="34" w:type="pct"/>
          <w:trHeight w:val="1185"/>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41D6B2EF"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649B40F5"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691</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3317D172"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0158</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33CABF1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04124D9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4D379171"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PALETA PERFORADA (VOLTEADOR) DE ACERO INOXIDABLE, CON MANGO DE MADERA, CON HOJA DE 16CM.</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67D371F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35C9043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7BB3EE92"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40D45E82"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2E3A8AA7"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16E5F1F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0E7FC37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567B151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2</w:t>
            </w:r>
          </w:p>
        </w:tc>
        <w:tc>
          <w:tcPr>
            <w:tcW w:w="307" w:type="pct"/>
            <w:gridSpan w:val="3"/>
            <w:tcBorders>
              <w:top w:val="nil"/>
              <w:left w:val="nil"/>
              <w:bottom w:val="single" w:sz="4" w:space="0" w:color="auto"/>
              <w:right w:val="nil"/>
            </w:tcBorders>
            <w:shd w:val="clear" w:color="auto" w:fill="auto"/>
            <w:vAlign w:val="center"/>
            <w:hideMark/>
          </w:tcPr>
          <w:p w14:paraId="4AE59B54"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4</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4BC48"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10</w:t>
            </w:r>
          </w:p>
        </w:tc>
      </w:tr>
      <w:tr w:rsidR="000E3200" w:rsidRPr="00C23768" w14:paraId="281DD333" w14:textId="77777777" w:rsidTr="00772B29">
        <w:trPr>
          <w:gridAfter w:val="1"/>
          <w:wAfter w:w="34" w:type="pct"/>
          <w:trHeight w:val="1230"/>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51D8F8A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0BC757C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736</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797FB14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0197</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32C1DDC5"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02</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52659FB7"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1FACFE75"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PLATO,PARA PAN O POSTRE, DE MELAMINA, EN COLOR BLANCO, DE 14.5 CM DE DIAMETRO, CON EL EMBLEMA DEL I.M.S.S GRABADO.</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4AAA933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0CDE6E1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4C330CCD"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5D7EEC23"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6935E87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300</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5424BAD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600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20214D4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300</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389EA84F"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300</w:t>
            </w:r>
          </w:p>
        </w:tc>
        <w:tc>
          <w:tcPr>
            <w:tcW w:w="307" w:type="pct"/>
            <w:gridSpan w:val="3"/>
            <w:tcBorders>
              <w:top w:val="nil"/>
              <w:left w:val="nil"/>
              <w:bottom w:val="single" w:sz="4" w:space="0" w:color="auto"/>
              <w:right w:val="nil"/>
            </w:tcBorders>
            <w:shd w:val="clear" w:color="auto" w:fill="auto"/>
            <w:vAlign w:val="center"/>
            <w:hideMark/>
          </w:tcPr>
          <w:p w14:paraId="39ABC0C8"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720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F8995"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1.800</w:t>
            </w:r>
          </w:p>
        </w:tc>
      </w:tr>
      <w:tr w:rsidR="000E3200" w:rsidRPr="00C23768" w14:paraId="44686D42" w14:textId="77777777" w:rsidTr="00772B29">
        <w:trPr>
          <w:gridAfter w:val="1"/>
          <w:wAfter w:w="34" w:type="pct"/>
          <w:trHeight w:val="855"/>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448219C8"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4E23F6C8"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736</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54BF2A6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1591</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44CB744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4C38E272"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3D5405A8"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PLATO, PARA COMPOTA O FRUTA, DE MELAMINA, EN COLOR  AMARILLO, DE 11 CM DE  DIAMETRO, CON  EL EMBLEMA DEL I.M.S.S. GRABADO.</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5B69DA7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06EFF32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3E502823"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2420A20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500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12F5B6A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500</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776DB82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500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473F926E"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500</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6CE15801"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500</w:t>
            </w:r>
          </w:p>
        </w:tc>
        <w:tc>
          <w:tcPr>
            <w:tcW w:w="307" w:type="pct"/>
            <w:gridSpan w:val="3"/>
            <w:tcBorders>
              <w:top w:val="nil"/>
              <w:left w:val="nil"/>
              <w:bottom w:val="single" w:sz="4" w:space="0" w:color="auto"/>
              <w:right w:val="nil"/>
            </w:tcBorders>
            <w:shd w:val="clear" w:color="auto" w:fill="auto"/>
            <w:vAlign w:val="center"/>
            <w:hideMark/>
          </w:tcPr>
          <w:p w14:paraId="1BFA1A99"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1000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B195A" w14:textId="77777777" w:rsidR="000E3200" w:rsidRPr="00C23768"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2.500</w:t>
            </w:r>
          </w:p>
        </w:tc>
      </w:tr>
      <w:tr w:rsidR="000E3200" w:rsidRPr="000E3200" w14:paraId="655F028D" w14:textId="77777777" w:rsidTr="00772B29">
        <w:trPr>
          <w:gridAfter w:val="1"/>
          <w:wAfter w:w="34" w:type="pct"/>
          <w:trHeight w:val="1415"/>
        </w:trPr>
        <w:tc>
          <w:tcPr>
            <w:tcW w:w="187" w:type="pct"/>
            <w:gridSpan w:val="2"/>
            <w:tcBorders>
              <w:top w:val="nil"/>
              <w:left w:val="single" w:sz="4" w:space="0" w:color="auto"/>
              <w:bottom w:val="single" w:sz="4" w:space="0" w:color="auto"/>
              <w:right w:val="single" w:sz="4" w:space="0" w:color="auto"/>
            </w:tcBorders>
            <w:shd w:val="clear" w:color="auto" w:fill="auto"/>
            <w:noWrap/>
            <w:vAlign w:val="center"/>
            <w:hideMark/>
          </w:tcPr>
          <w:p w14:paraId="37F607E2"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120</w:t>
            </w:r>
          </w:p>
        </w:tc>
        <w:tc>
          <w:tcPr>
            <w:tcW w:w="158" w:type="pct"/>
            <w:gridSpan w:val="2"/>
            <w:tcBorders>
              <w:top w:val="nil"/>
              <w:left w:val="nil"/>
              <w:bottom w:val="single" w:sz="4" w:space="0" w:color="auto"/>
              <w:right w:val="single" w:sz="4" w:space="0" w:color="auto"/>
            </w:tcBorders>
            <w:shd w:val="clear" w:color="auto" w:fill="auto"/>
            <w:noWrap/>
            <w:vAlign w:val="center"/>
            <w:hideMark/>
          </w:tcPr>
          <w:p w14:paraId="7499329A"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859</w:t>
            </w:r>
          </w:p>
        </w:tc>
        <w:tc>
          <w:tcPr>
            <w:tcW w:w="176" w:type="pct"/>
            <w:gridSpan w:val="2"/>
            <w:tcBorders>
              <w:top w:val="nil"/>
              <w:left w:val="nil"/>
              <w:bottom w:val="single" w:sz="4" w:space="0" w:color="auto"/>
              <w:right w:val="single" w:sz="4" w:space="0" w:color="auto"/>
            </w:tcBorders>
            <w:shd w:val="clear" w:color="auto" w:fill="auto"/>
            <w:noWrap/>
            <w:vAlign w:val="center"/>
            <w:hideMark/>
          </w:tcPr>
          <w:p w14:paraId="3437456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0057</w:t>
            </w:r>
          </w:p>
        </w:tc>
        <w:tc>
          <w:tcPr>
            <w:tcW w:w="128" w:type="pct"/>
            <w:gridSpan w:val="2"/>
            <w:tcBorders>
              <w:top w:val="nil"/>
              <w:left w:val="nil"/>
              <w:bottom w:val="single" w:sz="4" w:space="0" w:color="auto"/>
              <w:right w:val="single" w:sz="4" w:space="0" w:color="auto"/>
            </w:tcBorders>
            <w:shd w:val="clear" w:color="auto" w:fill="auto"/>
            <w:noWrap/>
            <w:vAlign w:val="center"/>
            <w:hideMark/>
          </w:tcPr>
          <w:p w14:paraId="476EDCEF"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02</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031E861C"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01</w:t>
            </w:r>
          </w:p>
        </w:tc>
        <w:tc>
          <w:tcPr>
            <w:tcW w:w="1385" w:type="pct"/>
            <w:gridSpan w:val="4"/>
            <w:tcBorders>
              <w:top w:val="nil"/>
              <w:left w:val="nil"/>
              <w:bottom w:val="single" w:sz="4" w:space="0" w:color="auto"/>
              <w:right w:val="single" w:sz="4" w:space="0" w:color="auto"/>
            </w:tcBorders>
            <w:shd w:val="clear" w:color="auto" w:fill="auto"/>
            <w:vAlign w:val="center"/>
            <w:hideMark/>
          </w:tcPr>
          <w:p w14:paraId="450B8603" w14:textId="77777777" w:rsidR="000E3200" w:rsidRPr="00C23768" w:rsidRDefault="000E3200" w:rsidP="000E3200">
            <w:pPr>
              <w:suppressAutoHyphens w:val="0"/>
              <w:rPr>
                <w:rFonts w:ascii="Montserrat Medium" w:hAnsi="Montserrat Medium" w:cs="Calibri"/>
                <w:sz w:val="16"/>
                <w:szCs w:val="16"/>
                <w:lang w:eastAsia="es-ES"/>
              </w:rPr>
            </w:pPr>
            <w:r w:rsidRPr="00C23768">
              <w:rPr>
                <w:rFonts w:ascii="Montserrat Medium" w:hAnsi="Montserrat Medium" w:cs="Calibri"/>
                <w:sz w:val="16"/>
                <w:szCs w:val="16"/>
                <w:lang w:eastAsia="es-ES"/>
              </w:rPr>
              <w:t>TAZA, DE MELAMINA, EN COLOR AMARILLO, CON CAPACIDAD PARA 200 ML AL RAS, DE 9.5  CM DE DIAMETRO Y 5.5 CM DE ALTURA, CON EL EMBLEMA DEL I.M.S.S. GRABADO.</w:t>
            </w:r>
          </w:p>
        </w:tc>
        <w:tc>
          <w:tcPr>
            <w:tcW w:w="337" w:type="pct"/>
            <w:gridSpan w:val="3"/>
            <w:tcBorders>
              <w:top w:val="nil"/>
              <w:left w:val="nil"/>
              <w:bottom w:val="single" w:sz="4" w:space="0" w:color="auto"/>
              <w:right w:val="single" w:sz="4" w:space="0" w:color="auto"/>
            </w:tcBorders>
            <w:shd w:val="clear" w:color="auto" w:fill="auto"/>
            <w:noWrap/>
            <w:vAlign w:val="center"/>
            <w:hideMark/>
          </w:tcPr>
          <w:p w14:paraId="6620F084"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PZA</w:t>
            </w:r>
          </w:p>
        </w:tc>
        <w:tc>
          <w:tcPr>
            <w:tcW w:w="242" w:type="pct"/>
            <w:gridSpan w:val="3"/>
            <w:tcBorders>
              <w:top w:val="nil"/>
              <w:left w:val="nil"/>
              <w:bottom w:val="single" w:sz="4" w:space="0" w:color="auto"/>
              <w:right w:val="single" w:sz="4" w:space="0" w:color="auto"/>
            </w:tcBorders>
            <w:shd w:val="clear" w:color="auto" w:fill="auto"/>
            <w:noWrap/>
            <w:vAlign w:val="center"/>
            <w:hideMark/>
          </w:tcPr>
          <w:p w14:paraId="18B7D71D"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w:t>
            </w:r>
          </w:p>
        </w:tc>
        <w:tc>
          <w:tcPr>
            <w:tcW w:w="250" w:type="pct"/>
            <w:gridSpan w:val="2"/>
            <w:tcBorders>
              <w:top w:val="nil"/>
              <w:left w:val="nil"/>
              <w:bottom w:val="single" w:sz="4" w:space="0" w:color="auto"/>
              <w:right w:val="single" w:sz="4" w:space="0" w:color="auto"/>
            </w:tcBorders>
            <w:shd w:val="clear" w:color="auto" w:fill="auto"/>
            <w:vAlign w:val="center"/>
            <w:hideMark/>
          </w:tcPr>
          <w:p w14:paraId="5FC4413C"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PZA</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07078280"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900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46262AF6"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900</w:t>
            </w:r>
          </w:p>
        </w:tc>
        <w:tc>
          <w:tcPr>
            <w:tcW w:w="262" w:type="pct"/>
            <w:gridSpan w:val="3"/>
            <w:tcBorders>
              <w:top w:val="nil"/>
              <w:left w:val="nil"/>
              <w:bottom w:val="single" w:sz="4" w:space="0" w:color="auto"/>
              <w:right w:val="single" w:sz="4" w:space="0" w:color="auto"/>
            </w:tcBorders>
            <w:shd w:val="clear" w:color="auto" w:fill="auto"/>
            <w:noWrap/>
            <w:vAlign w:val="center"/>
            <w:hideMark/>
          </w:tcPr>
          <w:p w14:paraId="414AFDA1"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1000</w:t>
            </w:r>
          </w:p>
        </w:tc>
        <w:tc>
          <w:tcPr>
            <w:tcW w:w="262" w:type="pct"/>
            <w:gridSpan w:val="2"/>
            <w:tcBorders>
              <w:top w:val="nil"/>
              <w:left w:val="nil"/>
              <w:bottom w:val="single" w:sz="4" w:space="0" w:color="auto"/>
              <w:right w:val="single" w:sz="4" w:space="0" w:color="auto"/>
            </w:tcBorders>
            <w:shd w:val="clear" w:color="auto" w:fill="auto"/>
            <w:noWrap/>
            <w:vAlign w:val="center"/>
            <w:hideMark/>
          </w:tcPr>
          <w:p w14:paraId="74F0D04B"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1000</w:t>
            </w:r>
          </w:p>
        </w:tc>
        <w:tc>
          <w:tcPr>
            <w:tcW w:w="260" w:type="pct"/>
            <w:gridSpan w:val="3"/>
            <w:tcBorders>
              <w:top w:val="nil"/>
              <w:left w:val="nil"/>
              <w:bottom w:val="single" w:sz="4" w:space="0" w:color="auto"/>
              <w:right w:val="single" w:sz="4" w:space="0" w:color="auto"/>
            </w:tcBorders>
            <w:shd w:val="clear" w:color="auto" w:fill="auto"/>
            <w:noWrap/>
            <w:vAlign w:val="center"/>
            <w:hideMark/>
          </w:tcPr>
          <w:p w14:paraId="5573C009" w14:textId="77777777" w:rsidR="000E3200" w:rsidRPr="00C23768" w:rsidRDefault="000E3200" w:rsidP="000E3200">
            <w:pPr>
              <w:suppressAutoHyphens w:val="0"/>
              <w:jc w:val="center"/>
              <w:rPr>
                <w:rFonts w:ascii="Montserrat Medium" w:hAnsi="Montserrat Medium" w:cs="Calibri"/>
                <w:color w:val="000000"/>
                <w:sz w:val="16"/>
                <w:szCs w:val="16"/>
                <w:lang w:eastAsia="es-ES"/>
              </w:rPr>
            </w:pPr>
            <w:r w:rsidRPr="00C23768">
              <w:rPr>
                <w:rFonts w:ascii="Montserrat Medium" w:hAnsi="Montserrat Medium" w:cs="Calibri"/>
                <w:color w:val="000000"/>
                <w:sz w:val="16"/>
                <w:szCs w:val="16"/>
                <w:lang w:eastAsia="es-ES"/>
              </w:rPr>
              <w:t>1000</w:t>
            </w:r>
          </w:p>
        </w:tc>
        <w:tc>
          <w:tcPr>
            <w:tcW w:w="307" w:type="pct"/>
            <w:gridSpan w:val="3"/>
            <w:tcBorders>
              <w:top w:val="nil"/>
              <w:left w:val="nil"/>
              <w:bottom w:val="single" w:sz="4" w:space="0" w:color="auto"/>
              <w:right w:val="nil"/>
            </w:tcBorders>
            <w:shd w:val="clear" w:color="auto" w:fill="auto"/>
            <w:vAlign w:val="center"/>
            <w:hideMark/>
          </w:tcPr>
          <w:p w14:paraId="549AFD99" w14:textId="77777777" w:rsidR="000E3200" w:rsidRPr="00C23768" w:rsidRDefault="000E3200" w:rsidP="000E3200">
            <w:pPr>
              <w:suppressAutoHyphens w:val="0"/>
              <w:jc w:val="center"/>
              <w:rPr>
                <w:rFonts w:ascii="Montserrat Medium" w:hAnsi="Montserrat Medium" w:cs="Calibri"/>
                <w:sz w:val="16"/>
                <w:szCs w:val="16"/>
                <w:lang w:eastAsia="es-ES"/>
              </w:rPr>
            </w:pPr>
            <w:r w:rsidRPr="00C23768">
              <w:rPr>
                <w:rFonts w:ascii="Montserrat Medium" w:hAnsi="Montserrat Medium" w:cs="Calibri"/>
                <w:sz w:val="16"/>
                <w:szCs w:val="16"/>
                <w:lang w:eastAsia="es-ES"/>
              </w:rPr>
              <w:t>1920</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B8BD" w14:textId="77777777" w:rsidR="000E3200" w:rsidRPr="000E3200" w:rsidRDefault="000E3200" w:rsidP="000E3200">
            <w:pPr>
              <w:suppressAutoHyphens w:val="0"/>
              <w:jc w:val="center"/>
              <w:rPr>
                <w:rFonts w:ascii="Montserrat Medium" w:hAnsi="Montserrat Medium" w:cs="Calibri"/>
                <w:b/>
                <w:bCs/>
                <w:color w:val="000000"/>
                <w:sz w:val="16"/>
                <w:szCs w:val="16"/>
                <w:lang w:eastAsia="es-ES"/>
              </w:rPr>
            </w:pPr>
            <w:r w:rsidRPr="00C23768">
              <w:rPr>
                <w:rFonts w:ascii="Montserrat Medium" w:hAnsi="Montserrat Medium" w:cs="Calibri"/>
                <w:b/>
                <w:bCs/>
                <w:color w:val="000000"/>
                <w:sz w:val="16"/>
                <w:szCs w:val="16"/>
                <w:lang w:eastAsia="es-ES"/>
              </w:rPr>
              <w:t>4.800</w:t>
            </w:r>
          </w:p>
        </w:tc>
      </w:tr>
    </w:tbl>
    <w:p w14:paraId="797B7C99" w14:textId="77777777" w:rsidR="00093669" w:rsidRDefault="00093669" w:rsidP="006475D5">
      <w:pPr>
        <w:rPr>
          <w:rFonts w:ascii="Montserrat Medium" w:hAnsi="Montserrat Medium" w:cs="Arial"/>
          <w:b/>
          <w:sz w:val="20"/>
          <w:szCs w:val="22"/>
        </w:rPr>
      </w:pPr>
    </w:p>
    <w:p w14:paraId="1167FDD5" w14:textId="77777777" w:rsidR="00093669" w:rsidRDefault="00093669">
      <w:pPr>
        <w:suppressAutoHyphens w:val="0"/>
        <w:spacing w:after="200" w:line="276" w:lineRule="auto"/>
        <w:rPr>
          <w:rFonts w:ascii="Montserrat Medium" w:hAnsi="Montserrat Medium" w:cs="Arial"/>
          <w:b/>
          <w:sz w:val="20"/>
          <w:szCs w:val="22"/>
        </w:rPr>
      </w:pPr>
      <w:r>
        <w:rPr>
          <w:rFonts w:ascii="Montserrat Medium" w:hAnsi="Montserrat Medium" w:cs="Arial"/>
          <w:b/>
          <w:sz w:val="20"/>
          <w:szCs w:val="22"/>
        </w:rPr>
        <w:br w:type="page"/>
      </w:r>
    </w:p>
    <w:p w14:paraId="5564795D" w14:textId="77777777" w:rsidR="009E1B4E" w:rsidRPr="00220F8D" w:rsidRDefault="009E1B4E" w:rsidP="006475D5">
      <w:pPr>
        <w:jc w:val="center"/>
        <w:rPr>
          <w:rFonts w:ascii="Montserrat Medium" w:hAnsi="Montserrat Medium" w:cs="Arial"/>
          <w:b/>
          <w:sz w:val="20"/>
          <w:szCs w:val="22"/>
        </w:rPr>
      </w:pPr>
      <w:r w:rsidRPr="00220F8D">
        <w:rPr>
          <w:rFonts w:ascii="Montserrat Medium" w:hAnsi="Montserrat Medium" w:cs="Arial"/>
          <w:b/>
          <w:sz w:val="20"/>
          <w:szCs w:val="22"/>
        </w:rPr>
        <w:lastRenderedPageBreak/>
        <w:t>ANEXO NÚMERO 13 (TRECE)</w:t>
      </w:r>
    </w:p>
    <w:p w14:paraId="0A90D8ED" w14:textId="77777777" w:rsidR="009E1B4E" w:rsidRPr="00220F8D" w:rsidRDefault="009E1B4E" w:rsidP="009E1B4E">
      <w:pPr>
        <w:jc w:val="center"/>
        <w:rPr>
          <w:rFonts w:ascii="Montserrat Medium" w:hAnsi="Montserrat Medium" w:cs="Arial"/>
          <w:b/>
          <w:sz w:val="20"/>
          <w:szCs w:val="22"/>
        </w:rPr>
      </w:pPr>
    </w:p>
    <w:p w14:paraId="71DEC467"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FORMATO DE CARTA RELAT</w:t>
      </w:r>
      <w:r w:rsidR="0032578A" w:rsidRPr="00220F8D">
        <w:rPr>
          <w:rFonts w:ascii="Montserrat Medium" w:hAnsi="Montserrat Medium" w:cs="Arial"/>
          <w:b/>
          <w:sz w:val="20"/>
          <w:szCs w:val="22"/>
        </w:rPr>
        <w:t xml:space="preserve">IVA A LOS PUNTOS 6.3 INCISO </w:t>
      </w:r>
      <w:r w:rsidR="0068040C" w:rsidRPr="00220F8D">
        <w:rPr>
          <w:rFonts w:ascii="Montserrat Medium" w:hAnsi="Montserrat Medium" w:cs="Arial"/>
          <w:b/>
          <w:sz w:val="20"/>
          <w:szCs w:val="22"/>
        </w:rPr>
        <w:t>M</w:t>
      </w:r>
      <w:r w:rsidR="0032578A" w:rsidRPr="00220F8D">
        <w:rPr>
          <w:rFonts w:ascii="Montserrat Medium" w:hAnsi="Montserrat Medium" w:cs="Arial"/>
          <w:b/>
          <w:sz w:val="20"/>
          <w:szCs w:val="22"/>
        </w:rPr>
        <w:t>)</w:t>
      </w:r>
    </w:p>
    <w:p w14:paraId="0A218820" w14:textId="77777777" w:rsidR="009E1B4E" w:rsidRPr="00220F8D" w:rsidRDefault="009E1B4E" w:rsidP="009E1B4E">
      <w:pPr>
        <w:jc w:val="center"/>
        <w:rPr>
          <w:rFonts w:ascii="Montserrat Medium" w:hAnsi="Montserrat Medium" w:cs="Arial"/>
          <w:b/>
          <w:sz w:val="20"/>
          <w:szCs w:val="22"/>
        </w:rPr>
      </w:pPr>
    </w:p>
    <w:p w14:paraId="436FEBE5" w14:textId="77777777" w:rsidR="00656114" w:rsidRPr="00220F8D" w:rsidRDefault="00656114" w:rsidP="00656114">
      <w:pPr>
        <w:jc w:val="both"/>
        <w:rPr>
          <w:rFonts w:ascii="Montserrat Medium" w:hAnsi="Montserrat Medium" w:cs="Arial"/>
          <w:b/>
          <w:sz w:val="12"/>
          <w:szCs w:val="18"/>
        </w:rPr>
      </w:pPr>
      <w:r w:rsidRPr="00220F8D">
        <w:rPr>
          <w:rFonts w:ascii="Montserrat Medium" w:hAnsi="Montserrat Medium" w:cs="Arial"/>
          <w:b/>
          <w:sz w:val="14"/>
          <w:szCs w:val="18"/>
        </w:rPr>
        <w:t>FORMATO PARA LA MANIFESTACIÓN DE QUE EN EL ACTO DE PRESENTACIÓN Y APERTURA DE PROPOSICIONES Y EN CASO DE RESULTAR CON ADJUDICACIÓN SE COMPROMETE A ENTREGAR AL ÁREA CONTRATANTE, POR CADA CONTRATO, LOS DOCUMENTOS VIGENTES DE LA “OPINIÓN DEL CUMPLIMIENTO DE OBLIGACIONES FISCALES” EMITIDO POR EL S.A.T ,  LA “OPINIÓN DEL CUMPLIMIENTO DE OBLIGACIONES EN MATERIA DE SEGURIDAD SOCIAL” EMITIDO POR EL IMSS Y  CONSTANCIA DE SITUACIÓN FISCAL EN MATERIA DE APORTACIONES PATRONALES Y ENTERO DE DESCUENTOS ANTE EL INSTITUTO DEL FONDO NACIONAL DE LA VIVIENDA PARA LOS TRABAJADORES; EN LOS QUE EMITAN OPINIÓN FAVORABLE A NOMBRE DE SU REPRESENTADA.</w:t>
      </w:r>
    </w:p>
    <w:p w14:paraId="37B999D7" w14:textId="77777777" w:rsidR="00656114" w:rsidRPr="00220F8D" w:rsidRDefault="00656114" w:rsidP="00656114">
      <w:pPr>
        <w:jc w:val="center"/>
        <w:rPr>
          <w:rFonts w:ascii="Montserrat Medium" w:hAnsi="Montserrat Medium" w:cs="Arial"/>
          <w:b/>
          <w:sz w:val="18"/>
          <w:szCs w:val="14"/>
        </w:rPr>
      </w:pPr>
    </w:p>
    <w:p w14:paraId="664FAB4A" w14:textId="77777777" w:rsidR="00656114" w:rsidRPr="00220F8D" w:rsidRDefault="00656114" w:rsidP="00656114">
      <w:pPr>
        <w:ind w:left="567" w:right="425"/>
        <w:jc w:val="right"/>
        <w:rPr>
          <w:rFonts w:ascii="Montserrat Medium" w:hAnsi="Montserrat Medium" w:cs="Arial"/>
          <w:sz w:val="16"/>
          <w:szCs w:val="18"/>
        </w:rPr>
      </w:pPr>
      <w:r w:rsidRPr="00220F8D">
        <w:rPr>
          <w:rFonts w:ascii="Montserrat Medium" w:eastAsia="Calibri" w:hAnsi="Montserrat Medium" w:cs="Arial"/>
          <w:sz w:val="16"/>
          <w:szCs w:val="18"/>
        </w:rPr>
        <w:t>_____________, A _______ DE _________________DE  20___.</w:t>
      </w:r>
    </w:p>
    <w:p w14:paraId="196B1C16" w14:textId="77777777" w:rsidR="00205F41" w:rsidRPr="00220F8D" w:rsidRDefault="00205F41" w:rsidP="00205F41">
      <w:pPr>
        <w:jc w:val="both"/>
        <w:rPr>
          <w:rFonts w:ascii="Montserrat Medium" w:hAnsi="Montserrat Medium" w:cs="Arial"/>
          <w:sz w:val="14"/>
          <w:szCs w:val="18"/>
        </w:rPr>
      </w:pPr>
      <w:r w:rsidRPr="00220F8D">
        <w:rPr>
          <w:rFonts w:ascii="Montserrat Medium" w:hAnsi="Montserrat Medium" w:cs="Arial"/>
          <w:sz w:val="14"/>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3D21488A" w14:textId="77777777" w:rsidR="00205F41" w:rsidRPr="00220F8D" w:rsidRDefault="00205F41" w:rsidP="00205F41">
      <w:pPr>
        <w:jc w:val="both"/>
        <w:rPr>
          <w:rFonts w:ascii="Montserrat Medium" w:hAnsi="Montserrat Medium" w:cs="Arial"/>
          <w:sz w:val="14"/>
          <w:szCs w:val="18"/>
        </w:rPr>
      </w:pPr>
    </w:p>
    <w:p w14:paraId="40E8BA16" w14:textId="77777777" w:rsidR="00205F41" w:rsidRPr="00220F8D" w:rsidRDefault="00205F41" w:rsidP="00205F41">
      <w:pPr>
        <w:widowControl w:val="0"/>
        <w:shd w:val="clear" w:color="auto" w:fill="FFFFFF"/>
        <w:overflowPunct w:val="0"/>
        <w:autoSpaceDE w:val="0"/>
        <w:autoSpaceDN w:val="0"/>
        <w:adjustRightInd w:val="0"/>
        <w:jc w:val="both"/>
        <w:textAlignment w:val="baseline"/>
        <w:rPr>
          <w:rFonts w:ascii="Montserrat Medium" w:hAnsi="Montserrat Medium" w:cs="Arial"/>
          <w:sz w:val="14"/>
          <w:szCs w:val="18"/>
          <w:lang w:eastAsia="es-ES"/>
        </w:rPr>
      </w:pPr>
      <w:r w:rsidRPr="00220F8D">
        <w:rPr>
          <w:rFonts w:ascii="Montserrat Medium" w:hAnsi="Montserrat Medium" w:cs="Arial"/>
          <w:sz w:val="14"/>
          <w:szCs w:val="18"/>
          <w:lang w:eastAsia="es-ES"/>
        </w:rPr>
        <w:t xml:space="preserve">EN EL </w:t>
      </w:r>
      <w:r w:rsidRPr="00220F8D">
        <w:rPr>
          <w:rFonts w:ascii="Montserrat Medium" w:hAnsi="Montserrat Medium" w:cs="Arial"/>
          <w:b/>
          <w:sz w:val="14"/>
          <w:szCs w:val="18"/>
          <w:lang w:eastAsia="es-ES"/>
        </w:rPr>
        <w:t>ACTO DE PRESENTACIÓN Y APERTURA DE PROPOSICIONES</w:t>
      </w:r>
      <w:r w:rsidRPr="00220F8D">
        <w:rPr>
          <w:rFonts w:ascii="Montserrat Medium" w:hAnsi="Montserrat Medium" w:cs="Arial"/>
          <w:sz w:val="14"/>
          <w:szCs w:val="18"/>
          <w:lang w:eastAsia="es-ES"/>
        </w:rPr>
        <w:t xml:space="preserve"> Y EN CASO DE RESULTAR ADJUDICADO, ME COMPROMETO A ENTREGAR AL ÁREA CONTRATANTE, POR CADA CONTRATO, DENTRO DEL PLAZO LEGAL PARA LA FORMALIZACIÓN DEL CONTRATO, EL DOCUMENTO </w:t>
      </w:r>
      <w:r w:rsidRPr="00220F8D">
        <w:rPr>
          <w:rFonts w:ascii="Montserrat Medium" w:hAnsi="Montserrat Medium" w:cs="Arial"/>
          <w:b/>
          <w:sz w:val="14"/>
          <w:szCs w:val="18"/>
          <w:lang w:eastAsia="es-ES"/>
        </w:rPr>
        <w:t>VIGENTE</w:t>
      </w:r>
      <w:r w:rsidRPr="00220F8D">
        <w:rPr>
          <w:rFonts w:ascii="Montserrat Medium" w:hAnsi="Montserrat Medium" w:cs="Arial"/>
          <w:sz w:val="14"/>
          <w:szCs w:val="18"/>
          <w:lang w:eastAsia="es-ES"/>
        </w:rPr>
        <w:t xml:space="preserve"> EXPEDIDO POR EL S.A.T., EN EL QUE EMITA </w:t>
      </w:r>
      <w:r w:rsidRPr="00220F8D">
        <w:rPr>
          <w:rFonts w:ascii="Montserrat Medium" w:hAnsi="Montserrat Medium" w:cs="Arial"/>
          <w:b/>
          <w:sz w:val="14"/>
          <w:szCs w:val="18"/>
          <w:lang w:eastAsia="es-ES"/>
        </w:rPr>
        <w:t xml:space="preserve">OPINIÓN </w:t>
      </w:r>
      <w:r w:rsidR="00BF6EFC" w:rsidRPr="00220F8D">
        <w:rPr>
          <w:rFonts w:ascii="Montserrat Medium" w:hAnsi="Montserrat Medium" w:cs="Arial"/>
          <w:b/>
          <w:sz w:val="14"/>
          <w:szCs w:val="18"/>
          <w:lang w:eastAsia="es-ES"/>
        </w:rPr>
        <w:t xml:space="preserve">VIGENTE Y POSITIVA </w:t>
      </w:r>
      <w:r w:rsidRPr="00220F8D">
        <w:rPr>
          <w:rFonts w:ascii="Montserrat Medium" w:hAnsi="Montserrat Medium" w:cs="Arial"/>
          <w:b/>
          <w:sz w:val="14"/>
          <w:szCs w:val="18"/>
          <w:lang w:eastAsia="es-ES"/>
        </w:rPr>
        <w:t>A NOMBRE DE MI REPRESENTADA SOBRE EL CUMPLIMIENTO DE NUESTRAS OBLIGACIONES FISCALES,</w:t>
      </w:r>
      <w:r w:rsidRPr="00220F8D">
        <w:rPr>
          <w:rFonts w:ascii="Montserrat Medium" w:hAnsi="Montserrat Medium" w:cs="Arial"/>
          <w:sz w:val="14"/>
          <w:szCs w:val="18"/>
          <w:lang w:eastAsia="es-ES"/>
        </w:rPr>
        <w:t xml:space="preserve"> CONFORME A LO DISPUESTO POR LA REGLA 2.1.2</w:t>
      </w:r>
      <w:r w:rsidR="00433B66">
        <w:rPr>
          <w:rFonts w:ascii="Montserrat Medium" w:hAnsi="Montserrat Medium" w:cs="Arial"/>
          <w:sz w:val="14"/>
          <w:szCs w:val="18"/>
          <w:lang w:eastAsia="es-ES"/>
        </w:rPr>
        <w:t>8</w:t>
      </w:r>
      <w:r w:rsidRPr="00220F8D">
        <w:rPr>
          <w:rFonts w:ascii="Montserrat Medium" w:hAnsi="Montserrat Medium" w:cs="Arial"/>
          <w:sz w:val="14"/>
          <w:szCs w:val="18"/>
          <w:lang w:eastAsia="es-ES"/>
        </w:rPr>
        <w:t xml:space="preserve"> Y 2.1.3</w:t>
      </w:r>
      <w:r w:rsidR="00433B66">
        <w:rPr>
          <w:rFonts w:ascii="Montserrat Medium" w:hAnsi="Montserrat Medium" w:cs="Arial"/>
          <w:sz w:val="14"/>
          <w:szCs w:val="18"/>
          <w:lang w:eastAsia="es-ES"/>
        </w:rPr>
        <w:t>6</w:t>
      </w:r>
      <w:r w:rsidRPr="00220F8D">
        <w:rPr>
          <w:rFonts w:ascii="Montserrat Medium" w:hAnsi="Montserrat Medium" w:cs="Arial"/>
          <w:sz w:val="14"/>
          <w:szCs w:val="18"/>
          <w:lang w:eastAsia="es-ES"/>
        </w:rPr>
        <w:t xml:space="preserve"> DE LA RESOLUCIÓN MISCELÁNEA FISCAL VIGENTE, EMITIDA POR EL S.A.T</w:t>
      </w:r>
      <w:r w:rsidR="00BF6EFC" w:rsidRPr="00220F8D">
        <w:rPr>
          <w:rFonts w:ascii="Montserrat Medium" w:hAnsi="Montserrat Medium" w:cs="Arial"/>
          <w:sz w:val="14"/>
          <w:szCs w:val="18"/>
          <w:lang w:eastAsia="es-ES"/>
        </w:rPr>
        <w:t xml:space="preserve">., </w:t>
      </w:r>
      <w:r w:rsidRPr="00220F8D">
        <w:rPr>
          <w:rFonts w:ascii="Montserrat Medium" w:hAnsi="Montserrat Medium" w:cs="Arial"/>
          <w:sz w:val="14"/>
          <w:szCs w:val="18"/>
          <w:lang w:eastAsia="es-ES"/>
        </w:rPr>
        <w:t>PUBLICADA EN EL D.O.F. EL 2</w:t>
      </w:r>
      <w:r w:rsidR="00433B66">
        <w:rPr>
          <w:rFonts w:ascii="Montserrat Medium" w:hAnsi="Montserrat Medium" w:cs="Arial"/>
          <w:sz w:val="14"/>
          <w:szCs w:val="18"/>
          <w:lang w:eastAsia="es-ES"/>
        </w:rPr>
        <w:t>9</w:t>
      </w:r>
      <w:r w:rsidRPr="00220F8D">
        <w:rPr>
          <w:rFonts w:ascii="Montserrat Medium" w:hAnsi="Montserrat Medium" w:cs="Arial"/>
          <w:sz w:val="14"/>
          <w:szCs w:val="18"/>
          <w:lang w:eastAsia="es-ES"/>
        </w:rPr>
        <w:t xml:space="preserve"> DE DICIEMBRE DE 202</w:t>
      </w:r>
      <w:r w:rsidR="00433B66">
        <w:rPr>
          <w:rFonts w:ascii="Montserrat Medium" w:hAnsi="Montserrat Medium" w:cs="Arial"/>
          <w:sz w:val="14"/>
          <w:szCs w:val="18"/>
          <w:lang w:eastAsia="es-ES"/>
        </w:rPr>
        <w:t>3</w:t>
      </w:r>
      <w:r w:rsidRPr="00220F8D">
        <w:rPr>
          <w:rFonts w:ascii="Montserrat Medium" w:hAnsi="Montserrat Medium" w:cs="Arial"/>
          <w:sz w:val="14"/>
          <w:szCs w:val="18"/>
          <w:lang w:eastAsia="es-ES"/>
        </w:rPr>
        <w:t>.</w:t>
      </w:r>
    </w:p>
    <w:p w14:paraId="3B37C3AC" w14:textId="77777777" w:rsidR="00205F41" w:rsidRPr="00220F8D" w:rsidRDefault="00205F41" w:rsidP="00205F41">
      <w:pPr>
        <w:widowControl w:val="0"/>
        <w:shd w:val="clear" w:color="auto" w:fill="FFFFFF"/>
        <w:overflowPunct w:val="0"/>
        <w:autoSpaceDE w:val="0"/>
        <w:autoSpaceDN w:val="0"/>
        <w:adjustRightInd w:val="0"/>
        <w:jc w:val="both"/>
        <w:textAlignment w:val="baseline"/>
        <w:rPr>
          <w:rFonts w:ascii="Montserrat Medium" w:hAnsi="Montserrat Medium" w:cs="Arial"/>
          <w:sz w:val="14"/>
          <w:szCs w:val="18"/>
          <w:lang w:eastAsia="es-ES"/>
        </w:rPr>
      </w:pPr>
    </w:p>
    <w:p w14:paraId="655A639E" w14:textId="77777777" w:rsidR="00205F41" w:rsidRPr="00220F8D" w:rsidRDefault="00205F41" w:rsidP="00205F41">
      <w:pPr>
        <w:widowControl w:val="0"/>
        <w:shd w:val="clear" w:color="auto" w:fill="FFFFFF"/>
        <w:overflowPunct w:val="0"/>
        <w:autoSpaceDE w:val="0"/>
        <w:autoSpaceDN w:val="0"/>
        <w:adjustRightInd w:val="0"/>
        <w:jc w:val="both"/>
        <w:textAlignment w:val="baseline"/>
        <w:rPr>
          <w:rFonts w:ascii="Montserrat Medium" w:hAnsi="Montserrat Medium" w:cs="Arial"/>
          <w:sz w:val="14"/>
          <w:szCs w:val="18"/>
          <w:lang w:eastAsia="es-ES"/>
        </w:rPr>
      </w:pPr>
      <w:r w:rsidRPr="00220F8D">
        <w:rPr>
          <w:rFonts w:ascii="Montserrat Medium" w:hAnsi="Montserrat Medium" w:cs="Arial"/>
          <w:sz w:val="14"/>
          <w:szCs w:val="18"/>
          <w:lang w:eastAsia="es-ES"/>
        </w:rPr>
        <w:t xml:space="preserve">“ASÍ COMO EL DOCUMENTO </w:t>
      </w:r>
      <w:r w:rsidRPr="00220F8D">
        <w:rPr>
          <w:rFonts w:ascii="Montserrat Medium" w:hAnsi="Montserrat Medium" w:cs="Arial"/>
          <w:b/>
          <w:sz w:val="14"/>
          <w:szCs w:val="18"/>
          <w:lang w:eastAsia="es-ES"/>
        </w:rPr>
        <w:t>VIGENTE</w:t>
      </w:r>
      <w:r w:rsidRPr="00220F8D">
        <w:rPr>
          <w:rFonts w:ascii="Montserrat Medium" w:hAnsi="Montserrat Medium" w:cs="Arial"/>
          <w:sz w:val="14"/>
          <w:szCs w:val="18"/>
          <w:lang w:eastAsia="es-ES"/>
        </w:rPr>
        <w:t xml:space="preserve"> EXPEDIDO POR EL IMSS, EN EL QUE EMITA </w:t>
      </w:r>
      <w:r w:rsidRPr="00220F8D">
        <w:rPr>
          <w:rFonts w:ascii="Montserrat Medium" w:hAnsi="Montserrat Medium" w:cs="Arial"/>
          <w:b/>
          <w:sz w:val="14"/>
          <w:szCs w:val="18"/>
          <w:lang w:eastAsia="es-ES"/>
        </w:rPr>
        <w:t>OPINIÓN FAVORABLE A NOMBRE DE MI REPRESENTADA SOBRE EL CUMPLIMIENTO DE NUESTRAS OBLIGACIONES EN MATERIA DE SEGURIDAD SOCIAL,</w:t>
      </w:r>
      <w:r w:rsidRPr="00220F8D">
        <w:rPr>
          <w:rFonts w:ascii="Montserrat Medium" w:hAnsi="Montserrat Medium" w:cs="Arial"/>
          <w:sz w:val="14"/>
          <w:szCs w:val="18"/>
          <w:lang w:eastAsia="es-ES"/>
        </w:rPr>
        <w:t xml:space="preserve"> CONFORME A LO DISPUESTO POR LA QUINTA REGLA DEL “ACUERDO ACDO.AS2.HCT.270422/107.P.DIR Y SU ANEXO ÚNICO, DICTADO POR EL H. CONSEJO TÉCNICO, RELATIVO A LAS REGLAS DE CARÁCTER GENERAL PARA LA OBTENCIÓN DE LA OPINIÓN DE CUMPLIMIENTO DE OBLIGACIONES FISCALES EN MATERIA DE SEGURIDAD SOCIAL” , EMITIDA POR EL IMSS, PUBLICADO EN EL D.O.F. EL 22 DE SEPTIEMBRE DE 2022. </w:t>
      </w:r>
    </w:p>
    <w:p w14:paraId="57AC7ED6" w14:textId="77777777" w:rsidR="00205F41" w:rsidRPr="00220F8D" w:rsidRDefault="00205F41" w:rsidP="00205F41">
      <w:pPr>
        <w:widowControl w:val="0"/>
        <w:shd w:val="clear" w:color="auto" w:fill="FFFFFF"/>
        <w:overflowPunct w:val="0"/>
        <w:autoSpaceDE w:val="0"/>
        <w:autoSpaceDN w:val="0"/>
        <w:adjustRightInd w:val="0"/>
        <w:jc w:val="both"/>
        <w:textAlignment w:val="baseline"/>
        <w:rPr>
          <w:rFonts w:ascii="Montserrat Medium" w:hAnsi="Montserrat Medium" w:cs="Arial"/>
          <w:sz w:val="16"/>
          <w:szCs w:val="18"/>
          <w:lang w:eastAsia="es-ES"/>
        </w:rPr>
      </w:pPr>
    </w:p>
    <w:p w14:paraId="0F8ABACD" w14:textId="77777777" w:rsidR="00205F41" w:rsidRPr="00220F8D" w:rsidRDefault="00205F41" w:rsidP="00205F41">
      <w:pPr>
        <w:widowControl w:val="0"/>
        <w:shd w:val="clear" w:color="auto" w:fill="FFFFFF"/>
        <w:overflowPunct w:val="0"/>
        <w:autoSpaceDE w:val="0"/>
        <w:autoSpaceDN w:val="0"/>
        <w:adjustRightInd w:val="0"/>
        <w:jc w:val="both"/>
        <w:textAlignment w:val="baseline"/>
        <w:rPr>
          <w:rFonts w:ascii="Montserrat Medium" w:hAnsi="Montserrat Medium" w:cs="Arial"/>
          <w:sz w:val="16"/>
          <w:szCs w:val="18"/>
          <w:lang w:eastAsia="es-ES"/>
        </w:rPr>
      </w:pPr>
      <w:r w:rsidRPr="00220F8D">
        <w:rPr>
          <w:rFonts w:ascii="Montserrat Medium" w:hAnsi="Montserrat Medium" w:cs="Arial"/>
          <w:sz w:val="16"/>
          <w:szCs w:val="18"/>
          <w:lang w:eastAsia="es-ES"/>
        </w:rPr>
        <w:t>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w:t>
      </w:r>
    </w:p>
    <w:p w14:paraId="582D02E4" w14:textId="77777777" w:rsidR="00205F41" w:rsidRPr="00220F8D" w:rsidRDefault="00205F41" w:rsidP="00205F41">
      <w:pPr>
        <w:widowControl w:val="0"/>
        <w:shd w:val="clear" w:color="auto" w:fill="FFFFFF"/>
        <w:overflowPunct w:val="0"/>
        <w:autoSpaceDE w:val="0"/>
        <w:autoSpaceDN w:val="0"/>
        <w:adjustRightInd w:val="0"/>
        <w:jc w:val="both"/>
        <w:textAlignment w:val="baseline"/>
        <w:rPr>
          <w:rFonts w:ascii="Montserrat Medium" w:hAnsi="Montserrat Medium" w:cs="Arial"/>
          <w:sz w:val="16"/>
          <w:szCs w:val="18"/>
          <w:lang w:eastAsia="es-ES"/>
        </w:rPr>
      </w:pPr>
    </w:p>
    <w:p w14:paraId="51D4DC6A" w14:textId="77777777" w:rsidR="00205F41" w:rsidRPr="00220F8D" w:rsidRDefault="00205F41" w:rsidP="00205F41">
      <w:pPr>
        <w:ind w:right="49"/>
        <w:jc w:val="both"/>
        <w:rPr>
          <w:rFonts w:ascii="Montserrat Medium" w:hAnsi="Montserrat Medium" w:cs="Arial"/>
          <w:sz w:val="16"/>
          <w:szCs w:val="18"/>
          <w:lang w:eastAsia="es-ES"/>
        </w:rPr>
      </w:pPr>
      <w:r w:rsidRPr="00220F8D">
        <w:rPr>
          <w:rFonts w:ascii="Montserrat Medium" w:hAnsi="Montserrat Medium" w:cs="Arial"/>
          <w:sz w:val="16"/>
          <w:szCs w:val="18"/>
          <w:lang w:eastAsia="es-ES"/>
        </w:rPr>
        <w:t>Así mismo autorizo al Instituto Mexicano del Seguro Social (IMSS), para que hagan público el resultado de la opinión del cumplimiento de mis obligaciones fiscales, a través del procedimiento que establezcan dichos órganos desconcentrados y autoridades fiscales federales, mediante reglas de carácter general.</w:t>
      </w:r>
    </w:p>
    <w:p w14:paraId="6E18A473" w14:textId="77777777" w:rsidR="00205F41" w:rsidRPr="00220F8D" w:rsidRDefault="00205F41" w:rsidP="00205F41">
      <w:pPr>
        <w:widowControl w:val="0"/>
        <w:shd w:val="clear" w:color="auto" w:fill="FFFFFF"/>
        <w:overflowPunct w:val="0"/>
        <w:autoSpaceDE w:val="0"/>
        <w:autoSpaceDN w:val="0"/>
        <w:adjustRightInd w:val="0"/>
        <w:jc w:val="both"/>
        <w:textAlignment w:val="baseline"/>
        <w:rPr>
          <w:rFonts w:ascii="Montserrat Medium" w:hAnsi="Montserrat Medium" w:cs="Arial"/>
          <w:sz w:val="16"/>
          <w:szCs w:val="18"/>
          <w:lang w:eastAsia="es-ES"/>
        </w:rPr>
      </w:pPr>
    </w:p>
    <w:p w14:paraId="4269B6BB" w14:textId="77777777" w:rsidR="00205F41" w:rsidRPr="00220F8D" w:rsidRDefault="00205F41" w:rsidP="00205F41">
      <w:pPr>
        <w:jc w:val="both"/>
        <w:rPr>
          <w:rFonts w:ascii="Montserrat Medium" w:hAnsi="Montserrat Medium" w:cs="Arial"/>
          <w:sz w:val="14"/>
          <w:szCs w:val="18"/>
          <w:lang w:eastAsia="es-ES"/>
        </w:rPr>
      </w:pPr>
      <w:r w:rsidRPr="00220F8D">
        <w:rPr>
          <w:rFonts w:ascii="Montserrat Medium" w:hAnsi="Montserrat Medium" w:cs="Arial"/>
          <w:sz w:val="14"/>
          <w:szCs w:val="18"/>
          <w:lang w:eastAsia="es-ES"/>
        </w:rPr>
        <w:t xml:space="preserve">“ASÍ MISMO ME COMPROMETO A ENTREGAR LA </w:t>
      </w:r>
      <w:r w:rsidRPr="00220F8D">
        <w:rPr>
          <w:rFonts w:ascii="Montserrat Medium" w:hAnsi="Montserrat Medium" w:cs="Arial"/>
          <w:b/>
          <w:sz w:val="14"/>
          <w:szCs w:val="18"/>
          <w:lang w:eastAsia="es-ES"/>
        </w:rPr>
        <w:t>CONSTANCIA DE SITUACIÓN FISCAL EN MATERIA DE APORTACIONES PATRONALES Y ENTERO DE DESCUENTOS ANTE EL INSTITUTO DEL FONDO NACIONAL DE LA VIVIENDA PARA LOS TRABAJADORES VIGENTE</w:t>
      </w:r>
      <w:r w:rsidRPr="00220F8D">
        <w:rPr>
          <w:rFonts w:ascii="Montserrat Medium" w:hAnsi="Montserrat Medium" w:cs="Arial"/>
          <w:sz w:val="14"/>
          <w:szCs w:val="18"/>
          <w:lang w:eastAsia="es-ES"/>
        </w:rPr>
        <w:t>; DE CONFORMIDAD CON LA RESOLUCIÓN RCA-5789-01/17 Y SU ANEXO ÚNICO, TOMADA EN SU SESIÓN ORDINARIA NÚMERO 790, DEL 25 DE ENERO DE 2017, MEDIANTE EL CUAL EL CONSEJO DE ADMINISTRACIÓN DEL  INSTITUTO DEL FONDO NACIONAL DE LA VIVIENDA PARA LOS TRABAJADORES APRUEBA EL ACUERDO POR EL QUE SE EMITEN LAS “REGLAS PARA LA OBTENCIÓN DE LA CONSTANCIA DE SITUACIÓN FISCAL EN MATERIA DE APORTACIONES PATRONALES Y ENTERO DE AMORTIZACIONES” PUBLICADO EN EL DIARIO OFICIAL DE LA FEDERACIÓN EL 28 DE JUNIO DEL 2017”</w:t>
      </w:r>
    </w:p>
    <w:p w14:paraId="6C93ED96" w14:textId="77777777" w:rsidR="00656114" w:rsidRPr="00220F8D" w:rsidRDefault="00656114" w:rsidP="00656114">
      <w:pPr>
        <w:jc w:val="both"/>
        <w:rPr>
          <w:rFonts w:ascii="Montserrat Medium" w:hAnsi="Montserrat Medium" w:cs="Arial"/>
          <w:sz w:val="16"/>
          <w:szCs w:val="18"/>
          <w:lang w:eastAsia="es-ES"/>
        </w:rPr>
      </w:pPr>
    </w:p>
    <w:p w14:paraId="020E828A" w14:textId="77777777" w:rsidR="00656114" w:rsidRPr="00220F8D" w:rsidRDefault="00656114" w:rsidP="00656114">
      <w:pPr>
        <w:widowControl w:val="0"/>
        <w:shd w:val="clear" w:color="auto" w:fill="FFFFFF"/>
        <w:overflowPunct w:val="0"/>
        <w:autoSpaceDE w:val="0"/>
        <w:autoSpaceDN w:val="0"/>
        <w:adjustRightInd w:val="0"/>
        <w:jc w:val="both"/>
        <w:textAlignment w:val="baseline"/>
        <w:rPr>
          <w:rFonts w:ascii="Montserrat Medium" w:hAnsi="Montserrat Medium" w:cs="Arial"/>
          <w:sz w:val="16"/>
          <w:szCs w:val="18"/>
          <w:lang w:eastAsia="es-ES"/>
        </w:rPr>
      </w:pPr>
      <w:r w:rsidRPr="00220F8D">
        <w:rPr>
          <w:rFonts w:ascii="Montserrat Medium" w:hAnsi="Montserrat Medium" w:cs="Arial"/>
          <w:sz w:val="16"/>
          <w:szCs w:val="18"/>
          <w:lang w:eastAsia="es-ES"/>
        </w:rPr>
        <w:t>“O LAS QUE SE ENCUENTREN VIGENTES AL MOMENTO DE LA FIRMA CORRESPONDIENTE, Y ACEPTO QUE SERÁN REQUISITOS PREVIOS A LA FORMALIZACIÓN DEL CONTRATO.”</w:t>
      </w:r>
    </w:p>
    <w:tbl>
      <w:tblPr>
        <w:tblW w:w="5000" w:type="pct"/>
        <w:tblCellMar>
          <w:left w:w="70" w:type="dxa"/>
          <w:right w:w="70" w:type="dxa"/>
        </w:tblCellMar>
        <w:tblLook w:val="01E0" w:firstRow="1" w:lastRow="1" w:firstColumn="1" w:lastColumn="1" w:noHBand="0" w:noVBand="0"/>
      </w:tblPr>
      <w:tblGrid>
        <w:gridCol w:w="10628"/>
      </w:tblGrid>
      <w:tr w:rsidR="00656114" w:rsidRPr="00220F8D" w14:paraId="3D27F46A" w14:textId="77777777" w:rsidTr="0001325A">
        <w:tc>
          <w:tcPr>
            <w:tcW w:w="5000" w:type="pct"/>
          </w:tcPr>
          <w:p w14:paraId="01B2A31B" w14:textId="77777777" w:rsidR="00656114" w:rsidRPr="00220F8D" w:rsidRDefault="00205F41" w:rsidP="00205F41">
            <w:pPr>
              <w:widowControl w:val="0"/>
              <w:shd w:val="clear" w:color="auto" w:fill="FFFFFF"/>
              <w:overflowPunct w:val="0"/>
              <w:autoSpaceDE w:val="0"/>
              <w:autoSpaceDN w:val="0"/>
              <w:adjustRightInd w:val="0"/>
              <w:spacing w:line="360" w:lineRule="auto"/>
              <w:jc w:val="center"/>
              <w:textAlignment w:val="baseline"/>
              <w:rPr>
                <w:rFonts w:ascii="Montserrat Medium" w:hAnsi="Montserrat Medium" w:cs="Arial"/>
                <w:b/>
                <w:sz w:val="16"/>
                <w:szCs w:val="18"/>
                <w:lang w:eastAsia="es-ES"/>
              </w:rPr>
            </w:pPr>
            <w:r w:rsidRPr="00220F8D">
              <w:rPr>
                <w:rFonts w:ascii="Montserrat Medium" w:hAnsi="Montserrat Medium" w:cs="Arial"/>
                <w:b/>
                <w:sz w:val="16"/>
                <w:szCs w:val="18"/>
                <w:lang w:eastAsia="es-ES"/>
              </w:rPr>
              <w:t>A T E N T A M E N T E</w:t>
            </w:r>
          </w:p>
        </w:tc>
      </w:tr>
      <w:tr w:rsidR="00656114" w:rsidRPr="00220F8D" w14:paraId="0FA149CD" w14:textId="77777777" w:rsidTr="0001325A">
        <w:tc>
          <w:tcPr>
            <w:tcW w:w="5000" w:type="pct"/>
          </w:tcPr>
          <w:p w14:paraId="40D85A6C" w14:textId="77777777" w:rsidR="00656114" w:rsidRPr="00220F8D" w:rsidRDefault="00656114" w:rsidP="0001325A">
            <w:pPr>
              <w:widowControl w:val="0"/>
              <w:shd w:val="clear" w:color="auto" w:fill="FFFFFF"/>
              <w:overflowPunct w:val="0"/>
              <w:autoSpaceDE w:val="0"/>
              <w:autoSpaceDN w:val="0"/>
              <w:adjustRightInd w:val="0"/>
              <w:spacing w:line="360" w:lineRule="auto"/>
              <w:jc w:val="center"/>
              <w:textAlignment w:val="baseline"/>
              <w:rPr>
                <w:rFonts w:ascii="Montserrat Medium" w:hAnsi="Montserrat Medium" w:cs="Arial"/>
                <w:sz w:val="16"/>
                <w:szCs w:val="18"/>
                <w:lang w:eastAsia="es-ES"/>
              </w:rPr>
            </w:pPr>
            <w:r w:rsidRPr="00220F8D">
              <w:rPr>
                <w:rFonts w:ascii="Montserrat Medium" w:hAnsi="Montserrat Medium" w:cs="Arial"/>
                <w:sz w:val="16"/>
                <w:szCs w:val="18"/>
                <w:lang w:eastAsia="es-ES"/>
              </w:rPr>
              <w:lastRenderedPageBreak/>
              <w:t>_________________________________</w:t>
            </w:r>
          </w:p>
          <w:p w14:paraId="4711C437" w14:textId="77777777" w:rsidR="00033E0D" w:rsidRPr="00220F8D" w:rsidRDefault="00656114" w:rsidP="00033E0D">
            <w:pPr>
              <w:widowControl w:val="0"/>
              <w:shd w:val="clear" w:color="auto" w:fill="FFFFFF"/>
              <w:overflowPunct w:val="0"/>
              <w:autoSpaceDE w:val="0"/>
              <w:autoSpaceDN w:val="0"/>
              <w:adjustRightInd w:val="0"/>
              <w:spacing w:line="360" w:lineRule="auto"/>
              <w:jc w:val="center"/>
              <w:textAlignment w:val="baseline"/>
              <w:rPr>
                <w:rFonts w:ascii="Montserrat Medium" w:hAnsi="Montserrat Medium" w:cs="Arial"/>
                <w:sz w:val="16"/>
                <w:szCs w:val="18"/>
              </w:rPr>
            </w:pPr>
            <w:r w:rsidRPr="00220F8D">
              <w:rPr>
                <w:rFonts w:ascii="Montserrat Medium" w:hAnsi="Montserrat Medium" w:cs="Arial"/>
                <w:sz w:val="16"/>
                <w:szCs w:val="18"/>
              </w:rPr>
              <w:t>(NOMBRE, FIRMA Y CARGO DEL APODERADO O REPRESENTANTE LEGAL Y/O APODERADO DEL LICITANTE)</w:t>
            </w:r>
          </w:p>
        </w:tc>
      </w:tr>
    </w:tbl>
    <w:p w14:paraId="3998EC74" w14:textId="77777777" w:rsidR="00801610" w:rsidRPr="00220F8D" w:rsidRDefault="00801610" w:rsidP="00801610">
      <w:pPr>
        <w:jc w:val="center"/>
        <w:rPr>
          <w:rFonts w:ascii="Montserrat Medium" w:hAnsi="Montserrat Medium" w:cs="Arial"/>
          <w:b/>
          <w:sz w:val="20"/>
          <w:szCs w:val="22"/>
        </w:rPr>
      </w:pPr>
      <w:bookmarkStart w:id="6" w:name="_Toc86684975"/>
      <w:bookmarkStart w:id="7" w:name="_Toc99120393"/>
      <w:r w:rsidRPr="00220F8D">
        <w:rPr>
          <w:rFonts w:ascii="Montserrat Medium" w:hAnsi="Montserrat Medium" w:cs="Arial"/>
          <w:b/>
          <w:sz w:val="20"/>
          <w:szCs w:val="22"/>
        </w:rPr>
        <w:t>ANEXO NÚMERO 13 A (TRECE-A)</w:t>
      </w:r>
    </w:p>
    <w:p w14:paraId="3AB3F3B6" w14:textId="77777777" w:rsidR="00801610" w:rsidRPr="00220F8D" w:rsidRDefault="00801610" w:rsidP="00801610">
      <w:pPr>
        <w:pStyle w:val="Ttulo1"/>
        <w:tabs>
          <w:tab w:val="clear" w:pos="432"/>
        </w:tabs>
        <w:spacing w:before="0" w:after="0"/>
        <w:ind w:left="360" w:right="49" w:firstLine="0"/>
        <w:jc w:val="center"/>
        <w:rPr>
          <w:rFonts w:ascii="Montserrat Medium" w:hAnsi="Montserrat Medium"/>
          <w:caps/>
          <w:kern w:val="22"/>
          <w:sz w:val="20"/>
          <w:szCs w:val="20"/>
        </w:rPr>
      </w:pPr>
      <w:r w:rsidRPr="00220F8D">
        <w:rPr>
          <w:rFonts w:ascii="Montserrat Medium" w:hAnsi="Montserrat Medium"/>
          <w:sz w:val="20"/>
          <w:szCs w:val="20"/>
        </w:rPr>
        <w:br/>
        <w:t xml:space="preserve">AUTORIZACIÓN PARA </w:t>
      </w:r>
      <w:r w:rsidRPr="00220F8D">
        <w:rPr>
          <w:rFonts w:ascii="Montserrat Medium" w:hAnsi="Montserrat Medium"/>
          <w:caps/>
          <w:kern w:val="22"/>
          <w:sz w:val="20"/>
          <w:szCs w:val="20"/>
        </w:rPr>
        <w:t xml:space="preserve">consultar su opinión de </w:t>
      </w:r>
      <w:r w:rsidRPr="00220F8D">
        <w:rPr>
          <w:rFonts w:ascii="Montserrat Medium" w:hAnsi="Montserrat Medium"/>
          <w:caps/>
          <w:kern w:val="22"/>
          <w:sz w:val="20"/>
          <w:szCs w:val="20"/>
        </w:rPr>
        <w:br/>
        <w:t>cumplimiento (32-D)</w:t>
      </w:r>
      <w:bookmarkEnd w:id="6"/>
      <w:r w:rsidRPr="00220F8D">
        <w:rPr>
          <w:rFonts w:ascii="Montserrat Medium" w:hAnsi="Montserrat Medium"/>
          <w:caps/>
          <w:kern w:val="22"/>
          <w:sz w:val="20"/>
          <w:szCs w:val="20"/>
        </w:rPr>
        <w:t xml:space="preserve"> ANTE EL IMSS</w:t>
      </w:r>
      <w:bookmarkEnd w:id="7"/>
    </w:p>
    <w:p w14:paraId="2499513B" w14:textId="77777777" w:rsidR="00801610" w:rsidRPr="00220F8D" w:rsidRDefault="00801610" w:rsidP="00801610">
      <w:pPr>
        <w:jc w:val="right"/>
        <w:rPr>
          <w:rFonts w:ascii="Montserrat Medium" w:eastAsia="Arial" w:hAnsi="Montserrat Medium" w:cs="Arial"/>
          <w:spacing w:val="-1"/>
          <w:sz w:val="20"/>
        </w:rPr>
      </w:pPr>
    </w:p>
    <w:p w14:paraId="28CDFC2F" w14:textId="77777777" w:rsidR="00801610" w:rsidRPr="00220F8D" w:rsidRDefault="00801610" w:rsidP="00801610">
      <w:pPr>
        <w:jc w:val="right"/>
        <w:rPr>
          <w:rFonts w:ascii="Montserrat Medium" w:hAnsi="Montserrat Medium" w:cs="Arial"/>
          <w:sz w:val="20"/>
        </w:rPr>
      </w:pPr>
      <w:r w:rsidRPr="00220F8D">
        <w:rPr>
          <w:rFonts w:ascii="Montserrat Medium" w:hAnsi="Montserrat Medium" w:cs="Arial"/>
          <w:sz w:val="20"/>
        </w:rPr>
        <w:t>__________________, a _de _____ de____</w:t>
      </w:r>
    </w:p>
    <w:p w14:paraId="01504FF3" w14:textId="77777777" w:rsidR="00801610" w:rsidRPr="00220F8D" w:rsidRDefault="00801610" w:rsidP="00801610">
      <w:pPr>
        <w:spacing w:line="276" w:lineRule="auto"/>
        <w:rPr>
          <w:rFonts w:ascii="Montserrat Medium" w:hAnsi="Montserrat Medium" w:cs="Arial"/>
          <w:spacing w:val="-3"/>
          <w:sz w:val="20"/>
        </w:rPr>
      </w:pPr>
      <w:r w:rsidRPr="00220F8D">
        <w:rPr>
          <w:rFonts w:ascii="Montserrat Medium" w:hAnsi="Montserrat Medium" w:cs="Arial"/>
          <w:spacing w:val="-3"/>
          <w:sz w:val="20"/>
        </w:rPr>
        <w:t>INSTITUTO MEXICANO DEL SEGURO SOCIAL</w:t>
      </w:r>
    </w:p>
    <w:p w14:paraId="0117CB96" w14:textId="77777777" w:rsidR="00801610" w:rsidRPr="00220F8D" w:rsidRDefault="00801610" w:rsidP="00801610">
      <w:pPr>
        <w:ind w:right="49"/>
        <w:jc w:val="both"/>
        <w:rPr>
          <w:rFonts w:ascii="Montserrat Medium" w:hAnsi="Montserrat Medium" w:cs="Arial"/>
          <w:bCs/>
          <w:sz w:val="20"/>
          <w:lang w:val="es-ES_tradnl"/>
        </w:rPr>
      </w:pPr>
      <w:r w:rsidRPr="00220F8D">
        <w:rPr>
          <w:rFonts w:ascii="Montserrat Medium" w:hAnsi="Montserrat Medium" w:cs="Arial"/>
          <w:bCs/>
          <w:sz w:val="20"/>
          <w:lang w:val="es-ES_tradnl"/>
        </w:rPr>
        <w:t xml:space="preserve">ÓRGANO DE OPERACIÓN ADMINISTRATIVA DESCONCENTRADA  </w:t>
      </w:r>
    </w:p>
    <w:p w14:paraId="08E9F6B7" w14:textId="77777777" w:rsidR="00801610" w:rsidRPr="00220F8D" w:rsidRDefault="00801610" w:rsidP="00801610">
      <w:pPr>
        <w:ind w:right="49"/>
        <w:jc w:val="both"/>
        <w:rPr>
          <w:rFonts w:ascii="Montserrat Medium" w:hAnsi="Montserrat Medium" w:cs="Arial"/>
          <w:bCs/>
          <w:sz w:val="20"/>
          <w:lang w:val="es-ES_tradnl"/>
        </w:rPr>
      </w:pPr>
      <w:r w:rsidRPr="00220F8D">
        <w:rPr>
          <w:rFonts w:ascii="Montserrat Medium" w:hAnsi="Montserrat Medium" w:cs="Arial"/>
          <w:bCs/>
          <w:sz w:val="20"/>
          <w:lang w:val="es-ES_tradnl"/>
        </w:rPr>
        <w:t>NORTE DEL DISTRITO FEDERAL</w:t>
      </w:r>
    </w:p>
    <w:p w14:paraId="12AA7275" w14:textId="77777777" w:rsidR="00801610" w:rsidRPr="00220F8D" w:rsidRDefault="00801610" w:rsidP="00801610">
      <w:pPr>
        <w:ind w:right="49"/>
        <w:jc w:val="both"/>
        <w:rPr>
          <w:rFonts w:ascii="Montserrat Medium" w:hAnsi="Montserrat Medium" w:cs="Arial"/>
          <w:bCs/>
          <w:sz w:val="20"/>
          <w:lang w:val="es-ES_tradnl"/>
        </w:rPr>
      </w:pPr>
      <w:r w:rsidRPr="00220F8D">
        <w:rPr>
          <w:rFonts w:ascii="Montserrat Medium" w:hAnsi="Montserrat Medium" w:cs="Arial"/>
          <w:bCs/>
          <w:sz w:val="20"/>
          <w:lang w:val="es-ES_tradnl"/>
        </w:rPr>
        <w:t>JEFATURA DE SERVICIOS ADMINISTRATIVOS</w:t>
      </w:r>
    </w:p>
    <w:p w14:paraId="2FF59E89" w14:textId="77777777" w:rsidR="00801610" w:rsidRPr="00220F8D" w:rsidRDefault="00801610" w:rsidP="00801610">
      <w:pPr>
        <w:ind w:right="49"/>
        <w:jc w:val="both"/>
        <w:rPr>
          <w:rFonts w:ascii="Montserrat Medium" w:hAnsi="Montserrat Medium" w:cs="Arial"/>
          <w:sz w:val="20"/>
        </w:rPr>
      </w:pPr>
      <w:r w:rsidRPr="00220F8D">
        <w:rPr>
          <w:rFonts w:ascii="Montserrat Medium" w:hAnsi="Montserrat Medium" w:cs="Arial"/>
          <w:bCs/>
          <w:sz w:val="20"/>
          <w:lang w:val="es-ES_tradnl"/>
        </w:rPr>
        <w:t>COORDINACIÓN DE ABASTECIMIENTO Y EQUIPAMIENTO</w:t>
      </w:r>
      <w:r w:rsidRPr="00220F8D">
        <w:rPr>
          <w:rFonts w:ascii="Montserrat Medium" w:hAnsi="Montserrat Medium" w:cs="Arial"/>
          <w:sz w:val="20"/>
        </w:rPr>
        <w:t>.</w:t>
      </w:r>
    </w:p>
    <w:p w14:paraId="7CCFB8B2" w14:textId="77777777" w:rsidR="00801610" w:rsidRPr="00220F8D" w:rsidRDefault="00801610" w:rsidP="00801610">
      <w:pPr>
        <w:ind w:right="49"/>
        <w:jc w:val="both"/>
        <w:rPr>
          <w:rFonts w:ascii="Montserrat Medium" w:hAnsi="Montserrat Medium" w:cs="Arial"/>
          <w:sz w:val="20"/>
        </w:rPr>
      </w:pPr>
      <w:r w:rsidRPr="00220F8D">
        <w:rPr>
          <w:rFonts w:ascii="Montserrat Medium" w:hAnsi="Montserrat Medium" w:cs="Arial"/>
          <w:sz w:val="20"/>
        </w:rPr>
        <w:t>Presente.</w:t>
      </w:r>
    </w:p>
    <w:p w14:paraId="47ED7714" w14:textId="77777777" w:rsidR="00801610" w:rsidRPr="00220F8D" w:rsidRDefault="00801610" w:rsidP="00801610">
      <w:pPr>
        <w:ind w:right="49"/>
        <w:jc w:val="both"/>
        <w:rPr>
          <w:rFonts w:ascii="Montserrat Medium" w:hAnsi="Montserrat Medium" w:cs="Arial"/>
          <w:sz w:val="20"/>
        </w:rPr>
      </w:pPr>
    </w:p>
    <w:p w14:paraId="7BFE2230" w14:textId="77777777" w:rsidR="00801610" w:rsidRPr="00220F8D" w:rsidRDefault="00801610" w:rsidP="00801610">
      <w:pPr>
        <w:jc w:val="both"/>
        <w:rPr>
          <w:rFonts w:ascii="Montserrat Medium" w:eastAsia="Arial" w:hAnsi="Montserrat Medium" w:cs="Arial"/>
          <w:spacing w:val="-1"/>
          <w:sz w:val="20"/>
        </w:rPr>
      </w:pPr>
    </w:p>
    <w:p w14:paraId="5F72892A" w14:textId="77777777" w:rsidR="00801610" w:rsidRPr="00220F8D" w:rsidRDefault="00801610" w:rsidP="00801610">
      <w:pPr>
        <w:jc w:val="both"/>
        <w:rPr>
          <w:rFonts w:ascii="Montserrat Medium" w:eastAsia="Arial" w:hAnsi="Montserrat Medium" w:cs="Arial"/>
          <w:spacing w:val="-1"/>
          <w:sz w:val="20"/>
        </w:rPr>
      </w:pPr>
      <w:r w:rsidRPr="00220F8D">
        <w:rPr>
          <w:rFonts w:ascii="Montserrat Medium" w:eastAsia="Arial" w:hAnsi="Montserrat Medium" w:cs="Arial"/>
          <w:spacing w:val="-1"/>
          <w:sz w:val="20"/>
        </w:rPr>
        <w:t>Quien al calce suscribe en mi carácter de (marque solo uno):</w:t>
      </w:r>
    </w:p>
    <w:p w14:paraId="480508AB" w14:textId="77777777" w:rsidR="00801610" w:rsidRPr="00220F8D" w:rsidRDefault="00801610" w:rsidP="00801610">
      <w:pPr>
        <w:ind w:left="426"/>
        <w:jc w:val="both"/>
        <w:rPr>
          <w:rFonts w:ascii="Montserrat Medium" w:eastAsia="Arial" w:hAnsi="Montserrat Medium" w:cs="Arial"/>
          <w:spacing w:val="-1"/>
          <w:sz w:val="20"/>
        </w:rPr>
      </w:pPr>
    </w:p>
    <w:p w14:paraId="042A5DFE" w14:textId="77777777" w:rsidR="00801610" w:rsidRPr="00220F8D" w:rsidRDefault="00801610" w:rsidP="00801610">
      <w:pPr>
        <w:contextualSpacing/>
        <w:jc w:val="both"/>
        <w:rPr>
          <w:rFonts w:ascii="Montserrat Medium" w:eastAsia="Arial" w:hAnsi="Montserrat Medium" w:cs="Arial"/>
          <w:spacing w:val="-1"/>
          <w:sz w:val="20"/>
        </w:rPr>
      </w:pPr>
      <w:r w:rsidRPr="00220F8D">
        <w:rPr>
          <w:rFonts w:ascii="Montserrat Medium" w:eastAsia="Arial" w:hAnsi="Montserrat Medium" w:cs="Arial"/>
          <w:spacing w:val="-1"/>
          <w:sz w:val="20"/>
        </w:rPr>
        <w:t>[   ]</w:t>
      </w:r>
      <w:r w:rsidRPr="00220F8D">
        <w:rPr>
          <w:rFonts w:ascii="Montserrat Medium" w:eastAsia="Arial" w:hAnsi="Montserrat Medium" w:cs="Arial"/>
          <w:spacing w:val="-1"/>
          <w:sz w:val="20"/>
        </w:rPr>
        <w:tab/>
        <w:t xml:space="preserve">Persona Física </w:t>
      </w:r>
    </w:p>
    <w:p w14:paraId="686492E4" w14:textId="77777777" w:rsidR="00801610" w:rsidRPr="00220F8D" w:rsidRDefault="00801610" w:rsidP="00801610">
      <w:pPr>
        <w:contextualSpacing/>
        <w:jc w:val="both"/>
        <w:rPr>
          <w:rFonts w:ascii="Montserrat Medium" w:eastAsia="Arial" w:hAnsi="Montserrat Medium" w:cs="Arial"/>
          <w:spacing w:val="-1"/>
          <w:sz w:val="20"/>
        </w:rPr>
      </w:pPr>
    </w:p>
    <w:p w14:paraId="756428D0" w14:textId="77777777" w:rsidR="00801610" w:rsidRPr="00220F8D" w:rsidRDefault="00801610" w:rsidP="00801610">
      <w:pPr>
        <w:contextualSpacing/>
        <w:jc w:val="both"/>
        <w:rPr>
          <w:rFonts w:ascii="Montserrat Medium" w:eastAsia="Arial" w:hAnsi="Montserrat Medium" w:cs="Arial"/>
          <w:spacing w:val="-1"/>
          <w:sz w:val="20"/>
        </w:rPr>
      </w:pPr>
      <w:r w:rsidRPr="00220F8D">
        <w:rPr>
          <w:rFonts w:ascii="Montserrat Medium" w:eastAsia="Arial" w:hAnsi="Montserrat Medium" w:cs="Arial"/>
          <w:spacing w:val="-1"/>
          <w:sz w:val="20"/>
        </w:rPr>
        <w:t>[   ]</w:t>
      </w:r>
      <w:r w:rsidRPr="00220F8D">
        <w:rPr>
          <w:rFonts w:ascii="Montserrat Medium" w:eastAsia="Arial" w:hAnsi="Montserrat Medium" w:cs="Arial"/>
          <w:spacing w:val="-1"/>
          <w:sz w:val="20"/>
        </w:rPr>
        <w:tab/>
        <w:t xml:space="preserve">Representante Legal de Persona Moral </w:t>
      </w:r>
    </w:p>
    <w:p w14:paraId="1E7EBAA9" w14:textId="77777777" w:rsidR="00801610" w:rsidRPr="00220F8D" w:rsidRDefault="00801610" w:rsidP="00801610">
      <w:pPr>
        <w:contextualSpacing/>
        <w:jc w:val="both"/>
        <w:rPr>
          <w:rFonts w:ascii="Montserrat Medium" w:eastAsia="Arial" w:hAnsi="Montserrat Medium" w:cs="Arial"/>
          <w:spacing w:val="-1"/>
          <w:sz w:val="20"/>
        </w:rPr>
      </w:pPr>
    </w:p>
    <w:p w14:paraId="7ECBAC0C" w14:textId="77777777" w:rsidR="00801610" w:rsidRPr="00220F8D" w:rsidRDefault="00801610" w:rsidP="00801610">
      <w:pPr>
        <w:ind w:left="709" w:hanging="709"/>
        <w:contextualSpacing/>
        <w:jc w:val="both"/>
        <w:rPr>
          <w:rFonts w:ascii="Montserrat Medium" w:eastAsia="Arial" w:hAnsi="Montserrat Medium" w:cs="Arial"/>
          <w:spacing w:val="-1"/>
          <w:sz w:val="20"/>
        </w:rPr>
      </w:pPr>
      <w:r w:rsidRPr="00220F8D">
        <w:rPr>
          <w:rFonts w:ascii="Montserrat Medium" w:eastAsia="Arial" w:hAnsi="Montserrat Medium" w:cs="Arial"/>
          <w:spacing w:val="-1"/>
          <w:sz w:val="20"/>
        </w:rPr>
        <w:t>[   ]</w:t>
      </w:r>
      <w:r w:rsidRPr="00220F8D">
        <w:rPr>
          <w:rFonts w:ascii="Montserrat Medium" w:eastAsia="Arial" w:hAnsi="Montserrat Medium" w:cs="Arial"/>
          <w:spacing w:val="-1"/>
          <w:sz w:val="20"/>
        </w:rPr>
        <w:tab/>
        <w:t>Persona física, que presenta su propuesta en forma conjunta con las personas físicas y/o morales siguientes: _____________________________________________________________.</w:t>
      </w:r>
    </w:p>
    <w:p w14:paraId="66945393" w14:textId="77777777" w:rsidR="00801610" w:rsidRPr="00220F8D" w:rsidRDefault="00801610" w:rsidP="00801610">
      <w:pPr>
        <w:contextualSpacing/>
        <w:jc w:val="both"/>
        <w:rPr>
          <w:rFonts w:ascii="Montserrat Medium" w:eastAsia="Arial" w:hAnsi="Montserrat Medium" w:cs="Arial"/>
          <w:spacing w:val="-1"/>
          <w:sz w:val="20"/>
        </w:rPr>
      </w:pPr>
    </w:p>
    <w:p w14:paraId="63571B1F" w14:textId="77777777" w:rsidR="00801610" w:rsidRPr="00220F8D" w:rsidRDefault="00801610" w:rsidP="00801610">
      <w:pPr>
        <w:ind w:left="709" w:hanging="709"/>
        <w:contextualSpacing/>
        <w:jc w:val="both"/>
        <w:rPr>
          <w:rFonts w:ascii="Montserrat Medium" w:eastAsia="Arial" w:hAnsi="Montserrat Medium" w:cs="Arial"/>
          <w:spacing w:val="-1"/>
          <w:sz w:val="20"/>
        </w:rPr>
      </w:pPr>
      <w:r w:rsidRPr="00220F8D">
        <w:rPr>
          <w:rFonts w:ascii="Montserrat Medium" w:eastAsia="Arial" w:hAnsi="Montserrat Medium" w:cs="Arial"/>
          <w:spacing w:val="-1"/>
          <w:sz w:val="20"/>
        </w:rPr>
        <w:t>[   ]</w:t>
      </w:r>
      <w:r w:rsidRPr="00220F8D">
        <w:rPr>
          <w:rFonts w:ascii="Montserrat Medium" w:eastAsia="Arial" w:hAnsi="Montserrat Medium" w:cs="Arial"/>
          <w:spacing w:val="-1"/>
          <w:sz w:val="20"/>
        </w:rPr>
        <w:tab/>
        <w:t>Representante Legal de Persona Moral, que presenta su propuesta en forma conjunta con las personas físicas y/o morales siguientes: ___________________________________.</w:t>
      </w:r>
    </w:p>
    <w:p w14:paraId="1FB8639C" w14:textId="77777777" w:rsidR="00801610" w:rsidRPr="00220F8D" w:rsidRDefault="00801610" w:rsidP="00801610">
      <w:pPr>
        <w:ind w:left="426"/>
        <w:contextualSpacing/>
        <w:jc w:val="both"/>
        <w:rPr>
          <w:rFonts w:ascii="Montserrat Medium" w:eastAsia="Arial" w:hAnsi="Montserrat Medium" w:cs="Arial"/>
          <w:spacing w:val="-1"/>
          <w:sz w:val="20"/>
        </w:rPr>
      </w:pPr>
    </w:p>
    <w:p w14:paraId="7FD207FF" w14:textId="77777777" w:rsidR="00801610" w:rsidRPr="00220F8D" w:rsidRDefault="00801610" w:rsidP="00801610">
      <w:pPr>
        <w:contextualSpacing/>
        <w:jc w:val="both"/>
        <w:rPr>
          <w:rFonts w:ascii="Montserrat Medium" w:eastAsia="Arial" w:hAnsi="Montserrat Medium" w:cs="Arial"/>
          <w:spacing w:val="-1"/>
          <w:sz w:val="20"/>
        </w:rPr>
      </w:pPr>
      <w:r w:rsidRPr="00220F8D">
        <w:rPr>
          <w:rFonts w:ascii="Montserrat Medium" w:eastAsia="Arial" w:hAnsi="Montserrat Medium" w:cs="Arial"/>
          <w:spacing w:val="-1"/>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14:paraId="3789C7E9" w14:textId="77777777" w:rsidR="00801610" w:rsidRPr="00220F8D" w:rsidRDefault="00801610" w:rsidP="00801610">
      <w:pPr>
        <w:contextualSpacing/>
        <w:jc w:val="both"/>
        <w:rPr>
          <w:rFonts w:ascii="Montserrat Medium" w:eastAsia="Arial" w:hAnsi="Montserrat Medium" w:cs="Arial"/>
          <w:spacing w:val="-1"/>
          <w:sz w:val="20"/>
        </w:rPr>
      </w:pPr>
    </w:p>
    <w:p w14:paraId="3BC6FC4D" w14:textId="77777777" w:rsidR="00801610" w:rsidRPr="00220F8D" w:rsidRDefault="00801610" w:rsidP="00801610">
      <w:pPr>
        <w:ind w:left="426"/>
        <w:contextualSpacing/>
        <w:jc w:val="both"/>
        <w:rPr>
          <w:rFonts w:ascii="Montserrat Medium" w:eastAsia="Arial" w:hAnsi="Montserrat Medium" w:cs="Arial"/>
          <w:spacing w:val="-1"/>
          <w:sz w:val="20"/>
        </w:rPr>
      </w:pPr>
    </w:p>
    <w:p w14:paraId="5BC9FAD3" w14:textId="77777777" w:rsidR="00801610" w:rsidRPr="00220F8D" w:rsidRDefault="00801610" w:rsidP="00801610">
      <w:pPr>
        <w:contextualSpacing/>
        <w:jc w:val="center"/>
        <w:rPr>
          <w:rFonts w:ascii="Montserrat Medium" w:eastAsia="Arial" w:hAnsi="Montserrat Medium" w:cs="Arial"/>
          <w:spacing w:val="-1"/>
          <w:sz w:val="20"/>
        </w:rPr>
      </w:pPr>
      <w:r w:rsidRPr="00220F8D">
        <w:rPr>
          <w:rFonts w:ascii="Montserrat Medium" w:eastAsia="Arial" w:hAnsi="Montserrat Medium" w:cs="Arial"/>
          <w:spacing w:val="-1"/>
          <w:sz w:val="20"/>
        </w:rPr>
        <w:t>Atentamente</w:t>
      </w:r>
    </w:p>
    <w:p w14:paraId="6EA85D39" w14:textId="77777777" w:rsidR="00801610" w:rsidRPr="00220F8D" w:rsidRDefault="00801610" w:rsidP="00801610">
      <w:pPr>
        <w:contextualSpacing/>
        <w:jc w:val="center"/>
        <w:rPr>
          <w:rFonts w:ascii="Montserrat Medium" w:eastAsia="Arial" w:hAnsi="Montserrat Medium" w:cs="Arial"/>
          <w:spacing w:val="-1"/>
          <w:sz w:val="20"/>
        </w:rPr>
      </w:pPr>
    </w:p>
    <w:p w14:paraId="4C0D351D" w14:textId="77777777" w:rsidR="00801610" w:rsidRPr="00220F8D" w:rsidRDefault="00801610" w:rsidP="00801610">
      <w:pPr>
        <w:contextualSpacing/>
        <w:jc w:val="center"/>
        <w:rPr>
          <w:rFonts w:ascii="Montserrat Medium" w:eastAsia="Arial" w:hAnsi="Montserrat Medium" w:cs="Arial"/>
          <w:spacing w:val="-1"/>
          <w:sz w:val="20"/>
        </w:rPr>
      </w:pPr>
    </w:p>
    <w:p w14:paraId="31BB7878" w14:textId="77777777" w:rsidR="00801610" w:rsidRPr="00220F8D" w:rsidRDefault="00801610" w:rsidP="00801610">
      <w:pPr>
        <w:contextualSpacing/>
        <w:jc w:val="center"/>
        <w:rPr>
          <w:rFonts w:ascii="Montserrat Medium" w:eastAsia="Arial" w:hAnsi="Montserrat Medium" w:cs="Arial"/>
          <w:spacing w:val="-1"/>
          <w:sz w:val="20"/>
        </w:rPr>
      </w:pPr>
      <w:r w:rsidRPr="00220F8D">
        <w:rPr>
          <w:rFonts w:ascii="Montserrat Medium" w:eastAsia="Arial" w:hAnsi="Montserrat Medium" w:cs="Arial"/>
          <w:spacing w:val="-1"/>
          <w:sz w:val="20"/>
        </w:rPr>
        <w:t xml:space="preserve"> (Nombre y firma del representante legal/persona facultada)</w:t>
      </w:r>
    </w:p>
    <w:p w14:paraId="000972C2" w14:textId="77777777" w:rsidR="00801610" w:rsidRPr="00220F8D" w:rsidRDefault="00801610" w:rsidP="00033E0D">
      <w:pPr>
        <w:jc w:val="center"/>
        <w:rPr>
          <w:rFonts w:ascii="Montserrat Medium" w:hAnsi="Montserrat Medium"/>
          <w:lang w:val="es-ES_tradnl"/>
        </w:rPr>
      </w:pPr>
      <w:r w:rsidRPr="00220F8D">
        <w:rPr>
          <w:rFonts w:ascii="Montserrat Medium" w:eastAsia="Arial" w:hAnsi="Montserrat Medium" w:cs="Arial"/>
          <w:spacing w:val="-1"/>
          <w:sz w:val="20"/>
        </w:rPr>
        <w:lastRenderedPageBreak/>
        <w:t>Representante legal y/o Apoderado de __________(NOMBRE O RAZÓN SOCIAL DE LA EMPRESA)______</w:t>
      </w:r>
      <w:r w:rsidR="00656114" w:rsidRPr="00220F8D">
        <w:rPr>
          <w:rFonts w:ascii="Montserrat Medium" w:hAnsi="Montserrat Medium"/>
          <w:lang w:val="es-ES_tradnl"/>
        </w:rPr>
        <w:br w:type="page"/>
      </w:r>
    </w:p>
    <w:p w14:paraId="376BD5F9" w14:textId="77777777" w:rsidR="002C263E" w:rsidRPr="00220F8D" w:rsidRDefault="002C263E" w:rsidP="00305640">
      <w:pPr>
        <w:jc w:val="center"/>
        <w:rPr>
          <w:rFonts w:ascii="Montserrat Medium" w:hAnsi="Montserrat Medium" w:cs="Arial"/>
          <w:b/>
          <w:sz w:val="20"/>
          <w:szCs w:val="22"/>
        </w:rPr>
      </w:pPr>
      <w:r w:rsidRPr="00220F8D">
        <w:rPr>
          <w:rFonts w:ascii="Montserrat Medium" w:hAnsi="Montserrat Medium" w:cs="Arial"/>
          <w:b/>
          <w:sz w:val="20"/>
          <w:szCs w:val="22"/>
        </w:rPr>
        <w:lastRenderedPageBreak/>
        <w:t>ANEXO NÚMERO 15 (QUINCE)</w:t>
      </w:r>
    </w:p>
    <w:p w14:paraId="3EFC926A" w14:textId="77777777" w:rsidR="002C263E" w:rsidRDefault="00305640" w:rsidP="00305640">
      <w:pPr>
        <w:ind w:left="9072" w:right="16" w:hanging="9072"/>
        <w:jc w:val="center"/>
        <w:rPr>
          <w:rFonts w:ascii="Montserrat Medium" w:hAnsi="Montserrat Medium" w:cs="Arial"/>
          <w:b/>
          <w:sz w:val="20"/>
          <w:szCs w:val="22"/>
        </w:rPr>
      </w:pPr>
      <w:r w:rsidRPr="00220F8D">
        <w:rPr>
          <w:rFonts w:ascii="Montserrat Medium" w:hAnsi="Montserrat Medium" w:cs="Arial"/>
          <w:b/>
          <w:sz w:val="20"/>
          <w:szCs w:val="22"/>
        </w:rPr>
        <w:t>FORMATO DEL PUNTO 14.2</w:t>
      </w:r>
    </w:p>
    <w:p w14:paraId="7A89C7FE" w14:textId="77777777" w:rsidR="00831C36" w:rsidRDefault="00831C36" w:rsidP="00305640">
      <w:pPr>
        <w:ind w:left="9072" w:right="16" w:hanging="9072"/>
        <w:jc w:val="center"/>
        <w:rPr>
          <w:rFonts w:ascii="Montserrat Medium" w:hAnsi="Montserrat Medium" w:cs="Arial"/>
          <w:b/>
          <w:sz w:val="20"/>
          <w:szCs w:val="22"/>
        </w:rPr>
      </w:pPr>
    </w:p>
    <w:p w14:paraId="12CA5329" w14:textId="77777777" w:rsidR="00033E0D" w:rsidRPr="00220F8D" w:rsidRDefault="009E1B4E" w:rsidP="00033E0D">
      <w:pPr>
        <w:jc w:val="center"/>
        <w:rPr>
          <w:rFonts w:ascii="Montserrat Medium" w:hAnsi="Montserrat Medium" w:cs="Arial"/>
          <w:b/>
          <w:sz w:val="20"/>
          <w:szCs w:val="22"/>
        </w:rPr>
      </w:pPr>
      <w:r w:rsidRPr="00220F8D">
        <w:rPr>
          <w:rFonts w:ascii="Montserrat Medium" w:hAnsi="Montserrat Medium"/>
          <w:noProof/>
          <w:sz w:val="22"/>
          <w:lang w:val="es-MX" w:eastAsia="es-MX"/>
        </w:rPr>
        <w:drawing>
          <wp:inline distT="0" distB="0" distL="0" distR="0" wp14:anchorId="2B345071" wp14:editId="10FED73F">
            <wp:extent cx="5149314" cy="5398936"/>
            <wp:effectExtent l="19050" t="19050" r="13335" b="1143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60172" cy="5410320"/>
                    </a:xfrm>
                    <a:prstGeom prst="rect">
                      <a:avLst/>
                    </a:prstGeom>
                    <a:noFill/>
                    <a:ln w="6350" cmpd="sng">
                      <a:solidFill>
                        <a:srgbClr val="000000"/>
                      </a:solidFill>
                      <a:miter lim="800000"/>
                      <a:headEnd/>
                      <a:tailEnd/>
                    </a:ln>
                    <a:effectLst/>
                  </pic:spPr>
                </pic:pic>
              </a:graphicData>
            </a:graphic>
          </wp:inline>
        </w:drawing>
      </w:r>
    </w:p>
    <w:p w14:paraId="76E51758" w14:textId="77777777" w:rsidR="00305640" w:rsidRPr="00220F8D" w:rsidRDefault="00305640" w:rsidP="00033E0D">
      <w:pPr>
        <w:jc w:val="center"/>
        <w:rPr>
          <w:rFonts w:ascii="Montserrat Medium" w:hAnsi="Montserrat Medium" w:cs="Arial"/>
          <w:b/>
          <w:sz w:val="20"/>
          <w:szCs w:val="22"/>
        </w:rPr>
      </w:pPr>
      <w:r w:rsidRPr="00220F8D">
        <w:rPr>
          <w:rFonts w:ascii="Montserrat Medium" w:hAnsi="Montserrat Medium" w:cs="Arial"/>
          <w:b/>
          <w:sz w:val="20"/>
          <w:szCs w:val="22"/>
        </w:rPr>
        <w:br w:type="page"/>
      </w:r>
    </w:p>
    <w:p w14:paraId="4DBD87CC"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lastRenderedPageBreak/>
        <w:t>ANEXO 16 (DIECISÉIS)</w:t>
      </w:r>
    </w:p>
    <w:p w14:paraId="7B0F8E9F" w14:textId="77777777" w:rsidR="009E1B4E" w:rsidRPr="00220F8D" w:rsidRDefault="009E1B4E" w:rsidP="009E1B4E">
      <w:pPr>
        <w:jc w:val="center"/>
        <w:rPr>
          <w:rFonts w:ascii="Montserrat Medium" w:hAnsi="Montserrat Medium" w:cs="Arial"/>
          <w:b/>
          <w:sz w:val="20"/>
          <w:szCs w:val="22"/>
        </w:rPr>
      </w:pPr>
    </w:p>
    <w:p w14:paraId="1EDF7116"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FORMATO DE CARTA RELATIVA AL P</w:t>
      </w:r>
      <w:r w:rsidR="00A91582" w:rsidRPr="00220F8D">
        <w:rPr>
          <w:rFonts w:ascii="Montserrat Medium" w:hAnsi="Montserrat Medium" w:cs="Arial"/>
          <w:b/>
          <w:sz w:val="20"/>
          <w:szCs w:val="22"/>
        </w:rPr>
        <w:t>UNTO 6.3 INCISO I</w:t>
      </w:r>
      <w:r w:rsidRPr="00220F8D">
        <w:rPr>
          <w:rFonts w:ascii="Montserrat Medium" w:hAnsi="Montserrat Medium" w:cs="Arial"/>
          <w:b/>
          <w:sz w:val="20"/>
          <w:szCs w:val="22"/>
        </w:rPr>
        <w:t>)</w:t>
      </w:r>
    </w:p>
    <w:p w14:paraId="7D020E43" w14:textId="77777777" w:rsidR="009E1B4E" w:rsidRPr="00220F8D" w:rsidRDefault="009E1B4E" w:rsidP="009E1B4E">
      <w:pPr>
        <w:jc w:val="center"/>
        <w:rPr>
          <w:rFonts w:ascii="Montserrat Medium" w:hAnsi="Montserrat Medium" w:cs="Arial"/>
          <w:b/>
          <w:sz w:val="20"/>
          <w:szCs w:val="22"/>
        </w:rPr>
      </w:pPr>
    </w:p>
    <w:p w14:paraId="08A5C975" w14:textId="77777777" w:rsidR="009E1B4E" w:rsidRPr="00F37088" w:rsidRDefault="009E1B4E" w:rsidP="009E1B4E">
      <w:pPr>
        <w:rPr>
          <w:rFonts w:ascii="Montserrat Medium" w:hAnsi="Montserrat Medium" w:cs="Arial"/>
          <w:b/>
          <w:sz w:val="20"/>
          <w:szCs w:val="22"/>
        </w:rPr>
      </w:pPr>
      <w:r w:rsidRPr="00F37088">
        <w:rPr>
          <w:rFonts w:ascii="Montserrat Medium" w:hAnsi="Montserrat Medium" w:cs="Arial"/>
          <w:b/>
          <w:sz w:val="20"/>
          <w:szCs w:val="22"/>
        </w:rPr>
        <w:t>INSTITUTO MEXICANO DEL SEGURO SOCIAL</w:t>
      </w:r>
    </w:p>
    <w:p w14:paraId="5B2E4600" w14:textId="77777777" w:rsidR="00231C3B" w:rsidRPr="00F37088" w:rsidRDefault="00231C3B" w:rsidP="00231C3B">
      <w:pPr>
        <w:rPr>
          <w:rFonts w:ascii="Montserrat Medium" w:hAnsi="Montserrat Medium" w:cs="Arial"/>
          <w:b/>
          <w:sz w:val="20"/>
          <w:szCs w:val="22"/>
        </w:rPr>
      </w:pPr>
      <w:r w:rsidRPr="00F37088">
        <w:rPr>
          <w:rFonts w:ascii="Montserrat Medium" w:hAnsi="Montserrat Medium" w:cs="Arial"/>
          <w:b/>
          <w:sz w:val="20"/>
          <w:szCs w:val="22"/>
        </w:rPr>
        <w:t>ÓRGANO DE OPERACIÓN ADMINISTRATIVA</w:t>
      </w:r>
    </w:p>
    <w:p w14:paraId="19404631" w14:textId="77777777" w:rsidR="00231C3B" w:rsidRPr="00F37088" w:rsidRDefault="00231C3B" w:rsidP="00231C3B">
      <w:pPr>
        <w:rPr>
          <w:rFonts w:ascii="Montserrat Medium" w:hAnsi="Montserrat Medium" w:cs="Arial"/>
          <w:b/>
          <w:sz w:val="20"/>
          <w:szCs w:val="22"/>
        </w:rPr>
      </w:pPr>
      <w:r w:rsidRPr="00F37088">
        <w:rPr>
          <w:rFonts w:ascii="Montserrat Medium" w:hAnsi="Montserrat Medium" w:cs="Arial"/>
          <w:b/>
          <w:sz w:val="20"/>
          <w:szCs w:val="22"/>
        </w:rPr>
        <w:t xml:space="preserve">DESCONCENTRADA </w:t>
      </w:r>
      <w:r w:rsidR="00413D18" w:rsidRPr="00F37088">
        <w:rPr>
          <w:rFonts w:ascii="Montserrat Medium" w:hAnsi="Montserrat Medium" w:cs="Arial"/>
          <w:b/>
          <w:sz w:val="20"/>
          <w:szCs w:val="22"/>
        </w:rPr>
        <w:t xml:space="preserve">NORTE. </w:t>
      </w:r>
      <w:r w:rsidRPr="00F37088">
        <w:rPr>
          <w:rFonts w:ascii="Montserrat Medium" w:hAnsi="Montserrat Medium" w:cs="Arial"/>
          <w:b/>
          <w:sz w:val="20"/>
          <w:szCs w:val="22"/>
        </w:rPr>
        <w:t>DEL DISTRITO FEDERAL</w:t>
      </w:r>
    </w:p>
    <w:p w14:paraId="51D1979F" w14:textId="77777777" w:rsidR="009E1B4E" w:rsidRPr="00F37088" w:rsidRDefault="009E1B4E" w:rsidP="00231C3B">
      <w:pPr>
        <w:rPr>
          <w:rFonts w:ascii="Montserrat Medium" w:hAnsi="Montserrat Medium" w:cs="Arial"/>
          <w:b/>
          <w:sz w:val="20"/>
          <w:szCs w:val="22"/>
        </w:rPr>
      </w:pPr>
      <w:r w:rsidRPr="00F37088">
        <w:rPr>
          <w:rFonts w:ascii="Montserrat Medium" w:hAnsi="Montserrat Medium" w:cs="Arial"/>
          <w:b/>
          <w:sz w:val="20"/>
          <w:szCs w:val="22"/>
        </w:rPr>
        <w:t>JEFATURA DE SERVICIOS ADMINISTRATIVOS</w:t>
      </w:r>
    </w:p>
    <w:p w14:paraId="70B29616" w14:textId="77777777" w:rsidR="009E1B4E" w:rsidRPr="00F37088" w:rsidRDefault="009E1B4E" w:rsidP="009E1B4E">
      <w:pPr>
        <w:rPr>
          <w:rFonts w:ascii="Montserrat Medium" w:hAnsi="Montserrat Medium" w:cs="Arial"/>
          <w:b/>
          <w:sz w:val="20"/>
          <w:szCs w:val="22"/>
        </w:rPr>
      </w:pPr>
      <w:r w:rsidRPr="00F37088">
        <w:rPr>
          <w:rFonts w:ascii="Montserrat Medium" w:hAnsi="Montserrat Medium" w:cs="Arial"/>
          <w:b/>
          <w:sz w:val="20"/>
          <w:szCs w:val="22"/>
        </w:rPr>
        <w:t>COORDINACIÓN DE ABASTECIMIENTO Y EQUIPAMIENTO</w:t>
      </w:r>
    </w:p>
    <w:p w14:paraId="0E34B658" w14:textId="77777777" w:rsidR="009E1B4E" w:rsidRPr="00273C6A" w:rsidRDefault="009E1B4E" w:rsidP="009E1B4E">
      <w:pPr>
        <w:rPr>
          <w:rFonts w:ascii="Montserrat Medium" w:hAnsi="Montserrat Medium" w:cs="Arial"/>
          <w:b/>
          <w:sz w:val="20"/>
          <w:highlight w:val="yellow"/>
        </w:rPr>
      </w:pPr>
      <w:bookmarkStart w:id="8" w:name="_GoBack"/>
      <w:bookmarkEnd w:id="8"/>
    </w:p>
    <w:tbl>
      <w:tblPr>
        <w:tblW w:w="0" w:type="auto"/>
        <w:tblCellMar>
          <w:left w:w="0" w:type="dxa"/>
          <w:right w:w="0" w:type="dxa"/>
        </w:tblCellMar>
        <w:tblLook w:val="04A0" w:firstRow="1" w:lastRow="0" w:firstColumn="1" w:lastColumn="0" w:noHBand="0" w:noVBand="1"/>
      </w:tblPr>
      <w:tblGrid>
        <w:gridCol w:w="10468"/>
      </w:tblGrid>
      <w:tr w:rsidR="00273C6A" w:rsidRPr="00273C6A" w14:paraId="60865F4D" w14:textId="77777777" w:rsidTr="00273C6A">
        <w:trPr>
          <w:trHeight w:val="949"/>
        </w:trPr>
        <w:tc>
          <w:tcPr>
            <w:tcW w:w="10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E6E25A" w14:textId="77777777" w:rsidR="00273C6A" w:rsidRPr="00273C6A" w:rsidRDefault="00273C6A">
            <w:pPr>
              <w:spacing w:line="276" w:lineRule="auto"/>
              <w:jc w:val="center"/>
              <w:rPr>
                <w:rFonts w:ascii="Montserrat Medium" w:hAnsi="Montserrat Medium"/>
                <w:b/>
                <w:bCs/>
                <w:sz w:val="20"/>
                <w:lang w:eastAsia="es-MX"/>
              </w:rPr>
            </w:pPr>
            <w:r w:rsidRPr="00273C6A">
              <w:rPr>
                <w:rFonts w:ascii="Montserrat Medium" w:hAnsi="Montserrat Medium"/>
                <w:sz w:val="20"/>
                <w:lang w:eastAsia="es-MX"/>
              </w:rPr>
              <w:t xml:space="preserve">FORMATO PARA LA MANIFESTACION QUE DEBERAN PRESENTAR LOS LICITANTES QUE PARTICIPEN EN LOS PROCEDIMIENTOS DE CONTRATACION INTERNACIONAL, PARA DAR CUMPLIMIENTO A LO DISPUESTO EN LA REGLA 5.4, PUBLICADAS EL 28 DE DICIEMBRE DE 2010. </w:t>
            </w:r>
            <w:r w:rsidRPr="00273C6A">
              <w:rPr>
                <w:rFonts w:ascii="Montserrat Medium" w:hAnsi="Montserrat Medium"/>
                <w:b/>
                <w:bCs/>
                <w:sz w:val="20"/>
                <w:lang w:eastAsia="es-MX"/>
              </w:rPr>
              <w:t>(TRATÁNDOSE DE BIENES DE IMPORTACIÓN).</w:t>
            </w:r>
          </w:p>
        </w:tc>
      </w:tr>
    </w:tbl>
    <w:p w14:paraId="1E02E730" w14:textId="77777777" w:rsidR="00273C6A" w:rsidRPr="00273C6A" w:rsidRDefault="00273C6A" w:rsidP="00273C6A">
      <w:pPr>
        <w:rPr>
          <w:rFonts w:ascii="Montserrat Medium" w:eastAsiaTheme="minorHAnsi" w:hAnsi="Montserrat Medium" w:cs="Calibri"/>
          <w:sz w:val="20"/>
        </w:rPr>
      </w:pPr>
      <w:r w:rsidRPr="00273C6A">
        <w:rPr>
          <w:rFonts w:ascii="Montserrat Medium" w:hAnsi="Montserrat Medium"/>
          <w:b/>
          <w:bCs/>
          <w:sz w:val="20"/>
          <w:lang w:eastAsia="es-MX"/>
        </w:rPr>
        <w:t> </w:t>
      </w:r>
    </w:p>
    <w:p w14:paraId="706BEA96" w14:textId="77777777" w:rsidR="00273C6A" w:rsidRPr="00273C6A" w:rsidRDefault="00273C6A" w:rsidP="00273C6A">
      <w:pPr>
        <w:overflowPunct w:val="0"/>
        <w:autoSpaceDE w:val="0"/>
        <w:autoSpaceDN w:val="0"/>
        <w:jc w:val="right"/>
        <w:rPr>
          <w:rFonts w:ascii="Montserrat Medium" w:hAnsi="Montserrat Medium"/>
          <w:sz w:val="20"/>
        </w:rPr>
      </w:pPr>
    </w:p>
    <w:p w14:paraId="771367A3" w14:textId="77777777" w:rsidR="00273C6A" w:rsidRPr="00273C6A" w:rsidRDefault="00273C6A" w:rsidP="00273C6A">
      <w:pPr>
        <w:spacing w:after="101"/>
        <w:ind w:left="77" w:right="135" w:hanging="77"/>
        <w:jc w:val="right"/>
        <w:rPr>
          <w:rFonts w:ascii="Montserrat Medium" w:hAnsi="Montserrat Medium"/>
          <w:sz w:val="20"/>
          <w:lang w:eastAsia="es-MX"/>
        </w:rPr>
      </w:pPr>
      <w:r w:rsidRPr="00273C6A">
        <w:rPr>
          <w:rFonts w:ascii="Montserrat Medium" w:hAnsi="Montserrat Medium"/>
          <w:sz w:val="20"/>
          <w:lang w:eastAsia="es-MX"/>
        </w:rPr>
        <w:t xml:space="preserve">__________de __________ </w:t>
      </w:r>
      <w:proofErr w:type="spellStart"/>
      <w:r w:rsidRPr="00273C6A">
        <w:rPr>
          <w:rFonts w:ascii="Montserrat Medium" w:hAnsi="Montserrat Medium"/>
          <w:sz w:val="20"/>
          <w:lang w:eastAsia="es-MX"/>
        </w:rPr>
        <w:t>de</w:t>
      </w:r>
      <w:proofErr w:type="spellEnd"/>
      <w:r w:rsidRPr="00273C6A">
        <w:rPr>
          <w:rFonts w:ascii="Montserrat Medium" w:hAnsi="Montserrat Medium"/>
          <w:sz w:val="20"/>
          <w:lang w:eastAsia="es-MX"/>
        </w:rPr>
        <w:t xml:space="preserve"> ______________ </w:t>
      </w:r>
    </w:p>
    <w:p w14:paraId="3E7BCED4" w14:textId="77777777" w:rsidR="00273C6A" w:rsidRPr="00273C6A" w:rsidRDefault="00273C6A" w:rsidP="00273C6A">
      <w:pPr>
        <w:spacing w:after="101"/>
        <w:ind w:left="77" w:right="135" w:hanging="77"/>
        <w:jc w:val="both"/>
        <w:rPr>
          <w:rFonts w:ascii="Montserrat Medium" w:hAnsi="Montserrat Medium"/>
          <w:sz w:val="20"/>
          <w:lang w:eastAsia="es-MX"/>
        </w:rPr>
      </w:pPr>
      <w:r w:rsidRPr="00273C6A">
        <w:rPr>
          <w:rFonts w:ascii="Montserrat Medium" w:hAnsi="Montserrat Medium"/>
          <w:sz w:val="20"/>
          <w:lang w:eastAsia="es-MX"/>
        </w:rPr>
        <w:t>_______________________</w:t>
      </w:r>
    </w:p>
    <w:p w14:paraId="2EBA632C" w14:textId="77777777" w:rsidR="00273C6A" w:rsidRPr="00273C6A" w:rsidRDefault="00273C6A" w:rsidP="00273C6A">
      <w:pPr>
        <w:spacing w:after="101"/>
        <w:ind w:left="77" w:right="135" w:hanging="77"/>
        <w:jc w:val="both"/>
        <w:rPr>
          <w:rFonts w:ascii="Montserrat Medium" w:hAnsi="Montserrat Medium"/>
          <w:sz w:val="20"/>
          <w:lang w:eastAsia="es-MX"/>
        </w:rPr>
      </w:pPr>
      <w:r w:rsidRPr="00273C6A">
        <w:rPr>
          <w:rFonts w:ascii="Montserrat Medium" w:hAnsi="Montserrat Medium"/>
          <w:sz w:val="20"/>
          <w:lang w:eastAsia="es-MX"/>
        </w:rPr>
        <w:t>PRESENTE</w:t>
      </w:r>
    </w:p>
    <w:p w14:paraId="3F7B65C0" w14:textId="77777777" w:rsidR="00273C6A" w:rsidRPr="00273C6A" w:rsidRDefault="00273C6A" w:rsidP="00273C6A">
      <w:pPr>
        <w:spacing w:after="101"/>
        <w:ind w:left="77" w:right="135" w:hanging="77"/>
        <w:jc w:val="both"/>
        <w:rPr>
          <w:rFonts w:ascii="Montserrat Medium" w:hAnsi="Montserrat Medium"/>
          <w:sz w:val="20"/>
          <w:lang w:eastAsia="es-MX"/>
        </w:rPr>
      </w:pPr>
    </w:p>
    <w:p w14:paraId="7BFB5DA0" w14:textId="77777777" w:rsidR="00273C6A" w:rsidRPr="00273C6A" w:rsidRDefault="00273C6A" w:rsidP="00273C6A">
      <w:pPr>
        <w:spacing w:after="101"/>
        <w:ind w:left="77" w:right="135" w:hanging="77"/>
        <w:jc w:val="both"/>
        <w:rPr>
          <w:rFonts w:ascii="Montserrat Medium" w:hAnsi="Montserrat Medium"/>
          <w:sz w:val="20"/>
          <w:lang w:eastAsia="es-MX"/>
        </w:rPr>
      </w:pPr>
      <w:r w:rsidRPr="00273C6A">
        <w:rPr>
          <w:rFonts w:ascii="Montserrat Medium" w:hAnsi="Montserrat Medium"/>
          <w:sz w:val="20"/>
          <w:lang w:eastAsia="es-MX"/>
        </w:rPr>
        <w:t>Me refiero al procedimiento __________________ No.________ en el que mi representada, la empresa __________________________________ participa a través de la presente propuesta.</w:t>
      </w:r>
    </w:p>
    <w:p w14:paraId="7543AC06" w14:textId="77777777" w:rsidR="00273C6A" w:rsidRPr="00273C6A" w:rsidRDefault="00273C6A" w:rsidP="00273C6A">
      <w:pPr>
        <w:spacing w:after="101"/>
        <w:ind w:left="77" w:right="135" w:hanging="77"/>
        <w:jc w:val="both"/>
        <w:rPr>
          <w:rFonts w:ascii="Montserrat Medium" w:hAnsi="Montserrat Medium"/>
          <w:sz w:val="20"/>
          <w:lang w:eastAsia="es-MX"/>
        </w:rPr>
      </w:pPr>
    </w:p>
    <w:p w14:paraId="402B4768" w14:textId="77777777" w:rsidR="00273C6A" w:rsidRPr="00273C6A" w:rsidRDefault="00273C6A" w:rsidP="00273C6A">
      <w:pPr>
        <w:spacing w:after="101"/>
        <w:ind w:left="77" w:right="135" w:hanging="77"/>
        <w:jc w:val="both"/>
        <w:rPr>
          <w:rFonts w:ascii="Montserrat Medium" w:hAnsi="Montserrat Medium"/>
          <w:sz w:val="20"/>
          <w:lang w:eastAsia="es-MX"/>
        </w:rPr>
      </w:pPr>
      <w:r w:rsidRPr="00273C6A">
        <w:rPr>
          <w:rFonts w:ascii="Montserrat Medium" w:hAnsi="Montserrat Medium"/>
          <w:sz w:val="20"/>
          <w:lang w:eastAsia="es-MX"/>
        </w:rPr>
        <w:t xml:space="preserve">Sobre el particular, y en los términos de lo previsto en las </w:t>
      </w:r>
      <w:r w:rsidRPr="00273C6A">
        <w:rPr>
          <w:rFonts w:ascii="Montserrat Medium" w:hAnsi="Montserrat Medium"/>
          <w:i/>
          <w:iCs/>
          <w:sz w:val="20"/>
          <w:lang w:eastAsia="es-MX"/>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r w:rsidRPr="00273C6A">
        <w:rPr>
          <w:rFonts w:ascii="Montserrat Medium" w:hAnsi="Montserrat Medium"/>
          <w:sz w:val="20"/>
          <w:lang w:eastAsia="es-MX"/>
        </w:rPr>
        <w:t>, el que suscribe manifiesta bajo protesta de decir verdad que, en el supuesto de que me sea adjudicado el contrato respectivo, el (la totalidad de los) bien(es) que oferto, con la marca y/o modelo indicado en mi proposición, bajo la partida(s) número _________, es (son) originario(s) de___________, país que tiene suscrito con los Estados Unidos Mexicanos el Tratado de Libre Comercio _____________, de conformidad con la regla de origen aplicable de dicho tratado en materia de contratación pública.</w:t>
      </w:r>
    </w:p>
    <w:p w14:paraId="575F49E8" w14:textId="77777777" w:rsidR="00273C6A" w:rsidRPr="00273C6A" w:rsidRDefault="00273C6A" w:rsidP="00273C6A">
      <w:pPr>
        <w:spacing w:after="101"/>
        <w:ind w:left="77" w:right="135" w:hanging="77"/>
        <w:jc w:val="both"/>
        <w:rPr>
          <w:rFonts w:ascii="Montserrat Medium" w:hAnsi="Montserrat Medium"/>
          <w:sz w:val="20"/>
          <w:lang w:eastAsia="es-MX"/>
        </w:rPr>
      </w:pPr>
    </w:p>
    <w:p w14:paraId="7DA31D0C" w14:textId="77777777" w:rsidR="00273C6A" w:rsidRPr="00273C6A" w:rsidRDefault="00273C6A" w:rsidP="00273C6A">
      <w:pPr>
        <w:spacing w:after="101"/>
        <w:ind w:left="77" w:right="135" w:hanging="77"/>
        <w:jc w:val="both"/>
        <w:rPr>
          <w:rFonts w:ascii="Montserrat Medium" w:hAnsi="Montserrat Medium"/>
          <w:sz w:val="20"/>
          <w:lang w:eastAsia="es-MX"/>
        </w:rPr>
      </w:pPr>
      <w:r w:rsidRPr="00273C6A">
        <w:rPr>
          <w:rFonts w:ascii="Montserrat Medium" w:hAnsi="Montserrat Medium"/>
          <w:sz w:val="20"/>
          <w:lang w:eastAsia="es-MX"/>
        </w:rPr>
        <w:t xml:space="preserve">Adicionalmente, manifiesto que ante una verificación del cumplimiento de las reglas de origen del (los) bien (es), me comprometo a proporcionar la información que me sea requerida por la instancia </w:t>
      </w:r>
      <w:r w:rsidRPr="00273C6A">
        <w:rPr>
          <w:rFonts w:ascii="Montserrat Medium" w:hAnsi="Montserrat Medium"/>
          <w:sz w:val="20"/>
          <w:lang w:eastAsia="es-MX"/>
        </w:rPr>
        <w:lastRenderedPageBreak/>
        <w:t>correspondiente y que permita sustentar en todo momento la veracidad de la presente, para lo cual conservaré durante tres años dicha información.</w:t>
      </w:r>
    </w:p>
    <w:p w14:paraId="759E5868" w14:textId="77777777" w:rsidR="00273C6A" w:rsidRPr="00273C6A" w:rsidRDefault="00273C6A" w:rsidP="00273C6A">
      <w:pPr>
        <w:spacing w:after="101"/>
        <w:ind w:left="77" w:right="135" w:hanging="77"/>
        <w:jc w:val="both"/>
        <w:rPr>
          <w:rFonts w:ascii="Montserrat Medium" w:hAnsi="Montserrat Medium"/>
          <w:sz w:val="20"/>
          <w:lang w:eastAsia="es-MX"/>
        </w:rPr>
      </w:pPr>
    </w:p>
    <w:p w14:paraId="56B28225" w14:textId="77777777" w:rsidR="00273C6A" w:rsidRPr="00273C6A" w:rsidRDefault="00273C6A" w:rsidP="00273C6A">
      <w:pPr>
        <w:spacing w:after="101"/>
        <w:ind w:left="77" w:right="135" w:hanging="77"/>
        <w:jc w:val="both"/>
        <w:rPr>
          <w:rFonts w:ascii="Montserrat Medium" w:hAnsi="Montserrat Medium"/>
          <w:sz w:val="20"/>
          <w:lang w:eastAsia="es-MX"/>
        </w:rPr>
      </w:pPr>
    </w:p>
    <w:p w14:paraId="1937A2BB" w14:textId="77777777" w:rsidR="00273C6A" w:rsidRPr="00273C6A" w:rsidRDefault="00273C6A" w:rsidP="00273C6A">
      <w:pPr>
        <w:jc w:val="both"/>
        <w:rPr>
          <w:rFonts w:ascii="Montserrat Medium" w:hAnsi="Montserrat Medium"/>
          <w:sz w:val="20"/>
          <w:lang w:eastAsia="es-MX"/>
        </w:rPr>
      </w:pPr>
      <w:r w:rsidRPr="00273C6A">
        <w:rPr>
          <w:rFonts w:ascii="Montserrat Medium" w:hAnsi="Montserrat Medium"/>
          <w:sz w:val="20"/>
          <w:lang w:eastAsia="es-MX"/>
        </w:rPr>
        <w:t> ATENTAMENTE</w:t>
      </w:r>
    </w:p>
    <w:p w14:paraId="066A98E2" w14:textId="77777777" w:rsidR="00273C6A" w:rsidRPr="00273C6A" w:rsidRDefault="00273C6A" w:rsidP="00273C6A">
      <w:pPr>
        <w:jc w:val="both"/>
        <w:rPr>
          <w:rFonts w:ascii="Montserrat Medium" w:hAnsi="Montserrat Medium"/>
          <w:sz w:val="20"/>
          <w:lang w:eastAsia="es-MX"/>
        </w:rPr>
      </w:pPr>
    </w:p>
    <w:p w14:paraId="4277CB60" w14:textId="77777777" w:rsidR="00273C6A" w:rsidRPr="00273C6A" w:rsidRDefault="00273C6A" w:rsidP="00273C6A">
      <w:pPr>
        <w:jc w:val="both"/>
        <w:rPr>
          <w:rFonts w:ascii="Montserrat Medium" w:hAnsi="Montserrat Medium"/>
          <w:sz w:val="20"/>
          <w:lang w:eastAsia="es-MX"/>
        </w:rPr>
      </w:pPr>
      <w:r w:rsidRPr="00273C6A">
        <w:rPr>
          <w:rFonts w:ascii="Montserrat Medium" w:hAnsi="Montserrat Medium"/>
          <w:sz w:val="20"/>
          <w:lang w:eastAsia="es-MX"/>
        </w:rPr>
        <w:t>_____</w:t>
      </w:r>
      <w:r w:rsidRPr="00273C6A">
        <w:rPr>
          <w:rFonts w:ascii="Montserrat Medium" w:hAnsi="Montserrat Medium"/>
          <w:sz w:val="20"/>
          <w:u w:val="single"/>
          <w:lang w:eastAsia="es-MX"/>
        </w:rPr>
        <w:t>___</w:t>
      </w:r>
      <w:r w:rsidRPr="00273C6A">
        <w:rPr>
          <w:rFonts w:ascii="Montserrat Medium" w:hAnsi="Montserrat Medium"/>
          <w:sz w:val="20"/>
          <w:lang w:eastAsia="es-MX"/>
        </w:rPr>
        <w:t>____________________</w:t>
      </w:r>
    </w:p>
    <w:p w14:paraId="08C20156" w14:textId="77777777" w:rsidR="00273C6A" w:rsidRPr="00273C6A" w:rsidRDefault="00273C6A" w:rsidP="00273C6A">
      <w:pPr>
        <w:rPr>
          <w:rFonts w:ascii="Montserrat Medium" w:hAnsi="Montserrat Medium"/>
          <w:b/>
          <w:bCs/>
          <w:sz w:val="20"/>
          <w:lang w:eastAsia="es-MX"/>
        </w:rPr>
      </w:pPr>
      <w:r w:rsidRPr="00273C6A">
        <w:rPr>
          <w:rFonts w:ascii="Montserrat Medium" w:hAnsi="Montserrat Medium"/>
          <w:b/>
          <w:bCs/>
          <w:sz w:val="20"/>
          <w:lang w:eastAsia="es-MX"/>
        </w:rPr>
        <w:t>NOMBRE Y FIRMA DEL LICITANTE</w:t>
      </w:r>
    </w:p>
    <w:p w14:paraId="15BA0375" w14:textId="77777777" w:rsidR="00273C6A" w:rsidRPr="00273C6A" w:rsidRDefault="00273C6A" w:rsidP="00273C6A">
      <w:pPr>
        <w:rPr>
          <w:rFonts w:ascii="Montserrat Medium" w:hAnsi="Montserrat Medium"/>
          <w:sz w:val="20"/>
          <w:lang w:eastAsia="es-MX"/>
        </w:rPr>
      </w:pPr>
    </w:p>
    <w:p w14:paraId="4898361C" w14:textId="77777777" w:rsidR="00273C6A" w:rsidRDefault="00273C6A" w:rsidP="00273C6A">
      <w:pPr>
        <w:rPr>
          <w:rFonts w:ascii="Montserrat Medium" w:hAnsi="Montserrat Medium"/>
          <w:lang w:eastAsia="es-MX"/>
        </w:rPr>
      </w:pPr>
    </w:p>
    <w:p w14:paraId="23D3EAD4" w14:textId="77777777" w:rsidR="00273C6A" w:rsidRDefault="00273C6A" w:rsidP="00273C6A">
      <w:pPr>
        <w:rPr>
          <w:rFonts w:ascii="Montserrat Medium" w:hAnsi="Montserrat Medium"/>
          <w:lang w:eastAsia="es-MX"/>
        </w:rPr>
      </w:pPr>
    </w:p>
    <w:p w14:paraId="43BF9175" w14:textId="77777777" w:rsidR="00273C6A" w:rsidRDefault="00273C6A" w:rsidP="00273C6A">
      <w:pPr>
        <w:rPr>
          <w:rFonts w:ascii="Montserrat Medium" w:hAnsi="Montserrat Medium"/>
          <w:lang w:eastAsia="es-MX"/>
        </w:rPr>
      </w:pPr>
    </w:p>
    <w:p w14:paraId="45060193" w14:textId="77777777" w:rsidR="00273C6A" w:rsidRDefault="00273C6A" w:rsidP="00273C6A">
      <w:pPr>
        <w:rPr>
          <w:rFonts w:ascii="Montserrat Medium" w:hAnsi="Montserrat Medium"/>
          <w:lang w:eastAsia="es-MX"/>
        </w:rPr>
      </w:pPr>
    </w:p>
    <w:p w14:paraId="020EF40C" w14:textId="77777777" w:rsidR="00273C6A" w:rsidRDefault="00273C6A" w:rsidP="00273C6A">
      <w:pPr>
        <w:rPr>
          <w:rFonts w:ascii="Montserrat Medium" w:hAnsi="Montserrat Medium"/>
          <w:lang w:eastAsia="es-MX"/>
        </w:rPr>
      </w:pPr>
    </w:p>
    <w:p w14:paraId="4918A6D5" w14:textId="77777777" w:rsidR="00273C6A" w:rsidRDefault="00273C6A" w:rsidP="00273C6A">
      <w:pPr>
        <w:rPr>
          <w:rFonts w:ascii="Montserrat Medium" w:hAnsi="Montserrat Medium"/>
          <w:lang w:eastAsia="es-MX"/>
        </w:rPr>
      </w:pPr>
    </w:p>
    <w:p w14:paraId="0FEC839D" w14:textId="77777777" w:rsidR="00273C6A" w:rsidRDefault="00273C6A" w:rsidP="00273C6A">
      <w:pPr>
        <w:rPr>
          <w:rFonts w:ascii="Montserrat Medium" w:hAnsi="Montserrat Medium"/>
          <w:lang w:eastAsia="es-MX"/>
        </w:rPr>
      </w:pPr>
    </w:p>
    <w:p w14:paraId="34FE615B" w14:textId="77777777" w:rsidR="00273C6A" w:rsidRDefault="00273C6A" w:rsidP="00273C6A">
      <w:pPr>
        <w:rPr>
          <w:rFonts w:ascii="Montserrat Medium" w:hAnsi="Montserrat Medium"/>
          <w:lang w:eastAsia="es-MX"/>
        </w:rPr>
      </w:pPr>
    </w:p>
    <w:p w14:paraId="269F6B7E" w14:textId="77777777" w:rsidR="00273C6A" w:rsidRDefault="00273C6A" w:rsidP="00273C6A">
      <w:pPr>
        <w:rPr>
          <w:rFonts w:ascii="Montserrat Medium" w:hAnsi="Montserrat Medium"/>
          <w:lang w:eastAsia="es-MX"/>
        </w:rPr>
      </w:pPr>
    </w:p>
    <w:p w14:paraId="77C67DAE" w14:textId="77777777" w:rsidR="00273C6A" w:rsidRDefault="00273C6A" w:rsidP="00273C6A">
      <w:pPr>
        <w:rPr>
          <w:rFonts w:ascii="Montserrat Medium" w:hAnsi="Montserrat Medium"/>
          <w:lang w:eastAsia="es-MX"/>
        </w:rPr>
      </w:pPr>
    </w:p>
    <w:p w14:paraId="1B7E74A3" w14:textId="77777777" w:rsidR="00273C6A" w:rsidRDefault="00273C6A" w:rsidP="00273C6A">
      <w:pPr>
        <w:rPr>
          <w:rFonts w:ascii="Montserrat Medium" w:hAnsi="Montserrat Medium"/>
          <w:lang w:eastAsia="es-MX"/>
        </w:rPr>
      </w:pPr>
    </w:p>
    <w:p w14:paraId="79901D9D" w14:textId="77777777" w:rsidR="00273C6A" w:rsidRDefault="00273C6A" w:rsidP="00273C6A">
      <w:pPr>
        <w:rPr>
          <w:rFonts w:ascii="Montserrat Medium" w:hAnsi="Montserrat Medium"/>
          <w:lang w:eastAsia="es-MX"/>
        </w:rPr>
      </w:pPr>
    </w:p>
    <w:p w14:paraId="5E53A190" w14:textId="77777777" w:rsidR="00273C6A" w:rsidRDefault="00273C6A" w:rsidP="00273C6A">
      <w:pPr>
        <w:rPr>
          <w:rFonts w:ascii="Montserrat Medium" w:hAnsi="Montserrat Medium"/>
          <w:lang w:eastAsia="es-MX"/>
        </w:rPr>
      </w:pPr>
    </w:p>
    <w:p w14:paraId="01FB8B7D" w14:textId="77777777" w:rsidR="00273C6A" w:rsidRDefault="00273C6A" w:rsidP="00273C6A">
      <w:pPr>
        <w:rPr>
          <w:rFonts w:ascii="Montserrat Medium" w:hAnsi="Montserrat Medium"/>
          <w:lang w:eastAsia="es-MX"/>
        </w:rPr>
      </w:pPr>
    </w:p>
    <w:p w14:paraId="16C56965" w14:textId="77777777" w:rsidR="00273C6A" w:rsidRDefault="00273C6A" w:rsidP="00273C6A">
      <w:pPr>
        <w:rPr>
          <w:rFonts w:ascii="Montserrat Medium" w:hAnsi="Montserrat Medium"/>
          <w:lang w:eastAsia="es-MX"/>
        </w:rPr>
      </w:pPr>
    </w:p>
    <w:p w14:paraId="0EBD182C" w14:textId="77777777" w:rsidR="00273C6A" w:rsidRDefault="00273C6A" w:rsidP="00273C6A">
      <w:pPr>
        <w:rPr>
          <w:rFonts w:ascii="Montserrat Medium" w:hAnsi="Montserrat Medium"/>
          <w:lang w:eastAsia="es-MX"/>
        </w:rPr>
      </w:pPr>
    </w:p>
    <w:p w14:paraId="651C0466" w14:textId="77777777" w:rsidR="00273C6A" w:rsidRDefault="00273C6A" w:rsidP="00273C6A">
      <w:pPr>
        <w:rPr>
          <w:rFonts w:ascii="Montserrat Medium" w:hAnsi="Montserrat Medium"/>
          <w:lang w:eastAsia="es-MX"/>
        </w:rPr>
      </w:pPr>
    </w:p>
    <w:p w14:paraId="2FEADAEA" w14:textId="77777777" w:rsidR="00273C6A" w:rsidRDefault="00273C6A" w:rsidP="00273C6A">
      <w:pPr>
        <w:rPr>
          <w:rFonts w:ascii="Montserrat Medium" w:hAnsi="Montserrat Medium"/>
          <w:lang w:eastAsia="es-MX"/>
        </w:rPr>
      </w:pPr>
    </w:p>
    <w:p w14:paraId="40ED7F66" w14:textId="77777777" w:rsidR="00273C6A" w:rsidRDefault="00273C6A" w:rsidP="00273C6A">
      <w:pPr>
        <w:rPr>
          <w:rFonts w:ascii="Montserrat Medium" w:hAnsi="Montserrat Medium"/>
          <w:lang w:eastAsia="es-MX"/>
        </w:rPr>
      </w:pPr>
    </w:p>
    <w:p w14:paraId="360AD8B5" w14:textId="77777777" w:rsidR="00273C6A" w:rsidRDefault="00273C6A" w:rsidP="00273C6A">
      <w:pPr>
        <w:rPr>
          <w:rFonts w:ascii="Montserrat Medium" w:hAnsi="Montserrat Medium"/>
          <w:lang w:eastAsia="es-MX"/>
        </w:rPr>
      </w:pPr>
    </w:p>
    <w:p w14:paraId="7C534BA6" w14:textId="77777777" w:rsidR="00273C6A" w:rsidRDefault="00273C6A" w:rsidP="00273C6A">
      <w:pPr>
        <w:rPr>
          <w:rFonts w:ascii="Montserrat Medium" w:hAnsi="Montserrat Medium"/>
          <w:lang w:eastAsia="es-MX"/>
        </w:rPr>
      </w:pPr>
    </w:p>
    <w:p w14:paraId="29F2B870" w14:textId="77777777" w:rsidR="00273C6A" w:rsidRDefault="00273C6A" w:rsidP="00273C6A">
      <w:pPr>
        <w:rPr>
          <w:rFonts w:ascii="Montserrat Medium" w:hAnsi="Montserrat Medium"/>
          <w:lang w:eastAsia="es-MX"/>
        </w:rPr>
      </w:pPr>
    </w:p>
    <w:p w14:paraId="422AD7EF" w14:textId="77777777" w:rsidR="00273C6A" w:rsidRDefault="00273C6A" w:rsidP="00273C6A">
      <w:pPr>
        <w:rPr>
          <w:rFonts w:ascii="Montserrat Medium" w:hAnsi="Montserrat Medium"/>
          <w:lang w:eastAsia="es-MX"/>
        </w:rPr>
      </w:pPr>
    </w:p>
    <w:p w14:paraId="320F00B3" w14:textId="77777777" w:rsidR="00273C6A" w:rsidRDefault="00273C6A" w:rsidP="00273C6A">
      <w:pPr>
        <w:rPr>
          <w:rFonts w:ascii="Montserrat Medium" w:hAnsi="Montserrat Medium"/>
          <w:lang w:eastAsia="es-MX"/>
        </w:rPr>
      </w:pPr>
    </w:p>
    <w:p w14:paraId="1C23505C" w14:textId="77777777" w:rsidR="00273C6A" w:rsidRDefault="00273C6A" w:rsidP="00273C6A">
      <w:pPr>
        <w:rPr>
          <w:rFonts w:ascii="Calibri" w:hAnsi="Calibri"/>
          <w:lang w:eastAsia="en-US"/>
        </w:rPr>
      </w:pPr>
    </w:p>
    <w:p w14:paraId="3F033797" w14:textId="77777777" w:rsidR="00E90364" w:rsidRPr="00220F8D" w:rsidRDefault="00E90364" w:rsidP="00E90364">
      <w:pPr>
        <w:jc w:val="center"/>
        <w:rPr>
          <w:rFonts w:ascii="Montserrat Medium" w:hAnsi="Montserrat Medium" w:cs="Arial"/>
          <w:b/>
          <w:sz w:val="20"/>
          <w:szCs w:val="22"/>
        </w:rPr>
      </w:pPr>
      <w:r w:rsidRPr="00220F8D">
        <w:rPr>
          <w:rFonts w:ascii="Montserrat Medium" w:hAnsi="Montserrat Medium" w:cs="Arial"/>
          <w:b/>
          <w:sz w:val="20"/>
          <w:szCs w:val="22"/>
        </w:rPr>
        <w:lastRenderedPageBreak/>
        <w:t>ANEXO NÚMERO 17 (DIECISIETE)</w:t>
      </w:r>
    </w:p>
    <w:p w14:paraId="797868CE" w14:textId="77777777" w:rsidR="00E90364" w:rsidRPr="00220F8D" w:rsidRDefault="00E90364" w:rsidP="00A91582">
      <w:pPr>
        <w:pStyle w:val="Ttulo2"/>
        <w:spacing w:before="0" w:after="0"/>
        <w:jc w:val="center"/>
        <w:rPr>
          <w:rFonts w:ascii="Montserrat Medium" w:hAnsi="Montserrat Medium"/>
          <w:i w:val="0"/>
          <w:sz w:val="20"/>
          <w:szCs w:val="22"/>
          <w:u w:val="single"/>
        </w:rPr>
      </w:pPr>
      <w:r w:rsidRPr="00220F8D">
        <w:rPr>
          <w:rFonts w:ascii="Montserrat Medium" w:hAnsi="Montserrat Medium"/>
          <w:i w:val="0"/>
          <w:sz w:val="20"/>
          <w:szCs w:val="22"/>
        </w:rPr>
        <w:t>MANIFESTACIÓN DE INTERÉS  EN PARTICIPAR EN LA LICITACIÓN AL SOLICITAR ACLARACIONES A LA CONVOCATORIA</w:t>
      </w:r>
    </w:p>
    <w:p w14:paraId="1B599595" w14:textId="77777777" w:rsidR="00E90364" w:rsidRPr="00220F8D" w:rsidRDefault="00E90364" w:rsidP="00E90364">
      <w:pPr>
        <w:rPr>
          <w:rFonts w:ascii="Montserrat Medium" w:hAnsi="Montserrat Medium" w:cs="Arial"/>
          <w:sz w:val="16"/>
        </w:rPr>
      </w:pPr>
      <w:r w:rsidRPr="00220F8D">
        <w:rPr>
          <w:rFonts w:ascii="Montserrat Medium" w:hAnsi="Montserrat Medium" w:cs="Arial"/>
          <w:sz w:val="16"/>
        </w:rPr>
        <w:t>PREFERENTEMENTE EN P</w:t>
      </w:r>
      <w:r w:rsidR="00E73B2A" w:rsidRPr="00220F8D">
        <w:rPr>
          <w:rFonts w:ascii="Montserrat Medium" w:hAnsi="Montserrat Medium" w:cs="Arial"/>
          <w:sz w:val="16"/>
        </w:rPr>
        <w:t>APEL MEMBRETADO DEL INTERESADO.</w:t>
      </w:r>
    </w:p>
    <w:p w14:paraId="56CC3A96" w14:textId="77777777" w:rsidR="00E90364" w:rsidRPr="00220F8D" w:rsidRDefault="00E90364" w:rsidP="00E90364">
      <w:pPr>
        <w:jc w:val="both"/>
        <w:rPr>
          <w:rFonts w:ascii="Montserrat Medium" w:hAnsi="Montserrat Medium" w:cs="Arial"/>
          <w:sz w:val="16"/>
          <w:u w:val="single"/>
        </w:rPr>
      </w:pPr>
      <w:r w:rsidRPr="00220F8D">
        <w:rPr>
          <w:rFonts w:ascii="Montserrat Medium" w:hAnsi="Montserrat Medium" w:cs="Arial"/>
          <w:sz w:val="16"/>
          <w:u w:val="single"/>
        </w:rPr>
        <w:t xml:space="preserve">(Nombre del </w:t>
      </w:r>
      <w:r w:rsidR="006E6768" w:rsidRPr="00220F8D">
        <w:rPr>
          <w:rFonts w:ascii="Montserrat Medium" w:hAnsi="Montserrat Medium" w:cs="Arial"/>
          <w:sz w:val="16"/>
          <w:u w:val="single"/>
        </w:rPr>
        <w:t>Representante Legal y/o Apoderado</w:t>
      </w:r>
      <w:r w:rsidRPr="00220F8D">
        <w:rPr>
          <w:rFonts w:ascii="Montserrat Medium" w:hAnsi="Montserrat Medium" w:cs="Arial"/>
          <w:sz w:val="16"/>
          <w:u w:val="single"/>
        </w:rPr>
        <w:t>)</w:t>
      </w:r>
      <w:r w:rsidRPr="00220F8D">
        <w:rPr>
          <w:rFonts w:ascii="Montserrat Medium" w:hAnsi="Montserrat Medium" w:cs="Arial"/>
          <w:sz w:val="16"/>
        </w:rPr>
        <w:t xml:space="preserve"> manifiesto </w:t>
      </w:r>
      <w:r w:rsidRPr="00220F8D">
        <w:rPr>
          <w:rFonts w:ascii="Montserrat Medium" w:hAnsi="Montserrat Medium" w:cs="Arial"/>
          <w:b/>
          <w:sz w:val="16"/>
        </w:rPr>
        <w:t>bajo protesta de decir verdad</w:t>
      </w:r>
      <w:r w:rsidRPr="00220F8D">
        <w:rPr>
          <w:rFonts w:ascii="Montserrat Medium" w:hAnsi="Montserrat Medium" w:cs="Arial"/>
          <w:sz w:val="16"/>
        </w:rPr>
        <w:t xml:space="preserve">, </w:t>
      </w:r>
      <w:r w:rsidRPr="00220F8D">
        <w:rPr>
          <w:rFonts w:ascii="Montserrat Medium" w:hAnsi="Montserrat Medium" w:cs="Arial"/>
          <w:b/>
          <w:sz w:val="16"/>
        </w:rPr>
        <w:t>que se tiene interés en participar</w:t>
      </w:r>
      <w:r w:rsidRPr="00220F8D">
        <w:rPr>
          <w:rFonts w:ascii="Montserrat Medium" w:hAnsi="Montserrat Medium" w:cs="Arial"/>
          <w:sz w:val="16"/>
        </w:rPr>
        <w:t xml:space="preserve"> en la presente Licitación Pública y en su caso solicitar aclaraciones a los aspectos contenidos en la CONVOCATORIA, por si o a nombre y representación de: </w:t>
      </w:r>
      <w:r w:rsidRPr="00220F8D">
        <w:rPr>
          <w:rFonts w:ascii="Montserrat Medium" w:hAnsi="Montserrat Medium" w:cs="Arial"/>
          <w:sz w:val="16"/>
          <w:u w:val="single"/>
        </w:rPr>
        <w:t>(Nombre, denominación o razón social del LICITANTE),</w:t>
      </w:r>
      <w:r w:rsidRPr="00220F8D">
        <w:rPr>
          <w:rFonts w:ascii="Montserrat Medium" w:hAnsi="Montserrat Medium" w:cs="Arial"/>
          <w:sz w:val="16"/>
        </w:rPr>
        <w:t xml:space="preserve"> solicitando las aclaraciones correspondientes a la CONVOCATORIA.</w:t>
      </w:r>
    </w:p>
    <w:p w14:paraId="73F074F0" w14:textId="77777777" w:rsidR="00E90364" w:rsidRPr="00220F8D" w:rsidRDefault="00E90364" w:rsidP="00E90364">
      <w:pPr>
        <w:rPr>
          <w:rFonts w:ascii="Montserrat Medium" w:hAnsi="Montserrat Medium" w:cs="Arial"/>
          <w:sz w:val="6"/>
          <w:szCs w:val="10"/>
        </w:rPr>
      </w:pPr>
    </w:p>
    <w:p w14:paraId="6AC32354" w14:textId="77777777" w:rsidR="00E90364" w:rsidRPr="00220F8D" w:rsidRDefault="00E90364" w:rsidP="00E90364">
      <w:pPr>
        <w:rPr>
          <w:rFonts w:ascii="Montserrat Medium" w:hAnsi="Montserrat Medium" w:cs="Arial"/>
          <w:sz w:val="16"/>
        </w:rPr>
      </w:pPr>
      <w:r w:rsidRPr="00220F8D">
        <w:rPr>
          <w:rFonts w:ascii="Montserrat Medium" w:hAnsi="Montserrat Medium" w:cs="Arial"/>
          <w:sz w:val="16"/>
        </w:rPr>
        <w:t>Licitación Pública (carácter y número) ____________________________________</w:t>
      </w:r>
    </w:p>
    <w:p w14:paraId="5B2F4F5D" w14:textId="77777777" w:rsidR="00E90364" w:rsidRPr="00220F8D" w:rsidRDefault="00E90364" w:rsidP="00E90364">
      <w:pPr>
        <w:outlineLvl w:val="0"/>
        <w:rPr>
          <w:rFonts w:ascii="Montserrat Medium" w:hAnsi="Montserrat Medium" w:cs="Arial"/>
          <w:sz w:val="8"/>
          <w:szCs w:val="10"/>
        </w:rPr>
      </w:pPr>
    </w:p>
    <w:p w14:paraId="41049AAC" w14:textId="77777777" w:rsidR="00E90364" w:rsidRPr="00220F8D" w:rsidRDefault="00E90364" w:rsidP="00E90364">
      <w:pPr>
        <w:rPr>
          <w:rFonts w:ascii="Montserrat Medium" w:hAnsi="Montserrat Medium" w:cs="Arial"/>
          <w:b/>
          <w:sz w:val="20"/>
        </w:rPr>
      </w:pPr>
      <w:r w:rsidRPr="00220F8D">
        <w:rPr>
          <w:rFonts w:ascii="Montserrat Medium" w:hAnsi="Montserrat Medium" w:cs="Arial"/>
          <w:b/>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E90364" w:rsidRPr="00220F8D" w14:paraId="0A0864A9" w14:textId="77777777" w:rsidTr="0026720F">
        <w:trPr>
          <w:trHeight w:val="400"/>
          <w:jc w:val="center"/>
        </w:trPr>
        <w:tc>
          <w:tcPr>
            <w:tcW w:w="9441" w:type="dxa"/>
            <w:gridSpan w:val="5"/>
            <w:tcBorders>
              <w:top w:val="single" w:sz="12" w:space="0" w:color="auto"/>
              <w:left w:val="single" w:sz="12" w:space="0" w:color="auto"/>
              <w:right w:val="single" w:sz="12" w:space="0" w:color="auto"/>
            </w:tcBorders>
            <w:vAlign w:val="bottom"/>
          </w:tcPr>
          <w:p w14:paraId="68AE83EF"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Registro Federal de Contribuyentes:</w:t>
            </w:r>
          </w:p>
        </w:tc>
      </w:tr>
      <w:tr w:rsidR="00E90364" w:rsidRPr="00220F8D" w14:paraId="4913C84A" w14:textId="77777777" w:rsidTr="0026720F">
        <w:trPr>
          <w:trHeight w:val="400"/>
          <w:jc w:val="center"/>
        </w:trPr>
        <w:tc>
          <w:tcPr>
            <w:tcW w:w="9441" w:type="dxa"/>
            <w:gridSpan w:val="5"/>
            <w:tcBorders>
              <w:left w:val="single" w:sz="12" w:space="0" w:color="auto"/>
              <w:right w:val="single" w:sz="12" w:space="0" w:color="auto"/>
            </w:tcBorders>
            <w:vAlign w:val="bottom"/>
          </w:tcPr>
          <w:p w14:paraId="7F0A4C08"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Domicilio.-</w:t>
            </w:r>
          </w:p>
        </w:tc>
      </w:tr>
      <w:tr w:rsidR="00E90364" w:rsidRPr="00220F8D" w14:paraId="352631CF" w14:textId="77777777" w:rsidTr="0026720F">
        <w:trPr>
          <w:trHeight w:val="400"/>
          <w:jc w:val="center"/>
        </w:trPr>
        <w:tc>
          <w:tcPr>
            <w:tcW w:w="9441" w:type="dxa"/>
            <w:gridSpan w:val="5"/>
            <w:tcBorders>
              <w:left w:val="single" w:sz="12" w:space="0" w:color="auto"/>
              <w:right w:val="single" w:sz="12" w:space="0" w:color="auto"/>
            </w:tcBorders>
            <w:vAlign w:val="bottom"/>
          </w:tcPr>
          <w:p w14:paraId="16F7A29D"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Calle y número:</w:t>
            </w:r>
          </w:p>
        </w:tc>
      </w:tr>
      <w:tr w:rsidR="00E90364" w:rsidRPr="00220F8D" w14:paraId="35797971" w14:textId="77777777" w:rsidTr="0026720F">
        <w:trPr>
          <w:trHeight w:val="400"/>
          <w:jc w:val="center"/>
        </w:trPr>
        <w:tc>
          <w:tcPr>
            <w:tcW w:w="4667" w:type="dxa"/>
            <w:gridSpan w:val="2"/>
            <w:tcBorders>
              <w:left w:val="single" w:sz="12" w:space="0" w:color="auto"/>
            </w:tcBorders>
            <w:vAlign w:val="bottom"/>
          </w:tcPr>
          <w:p w14:paraId="1551A4B3"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Colonia:</w:t>
            </w:r>
          </w:p>
        </w:tc>
        <w:tc>
          <w:tcPr>
            <w:tcW w:w="4774" w:type="dxa"/>
            <w:gridSpan w:val="3"/>
            <w:tcBorders>
              <w:right w:val="single" w:sz="12" w:space="0" w:color="auto"/>
            </w:tcBorders>
            <w:vAlign w:val="bottom"/>
          </w:tcPr>
          <w:p w14:paraId="782819FA"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Alcaldía o municipio:</w:t>
            </w:r>
          </w:p>
        </w:tc>
      </w:tr>
      <w:tr w:rsidR="00E90364" w:rsidRPr="00220F8D" w14:paraId="443C5F52" w14:textId="77777777" w:rsidTr="0026720F">
        <w:trPr>
          <w:trHeight w:val="400"/>
          <w:jc w:val="center"/>
        </w:trPr>
        <w:tc>
          <w:tcPr>
            <w:tcW w:w="4667" w:type="dxa"/>
            <w:gridSpan w:val="2"/>
            <w:tcBorders>
              <w:left w:val="single" w:sz="12" w:space="0" w:color="auto"/>
            </w:tcBorders>
            <w:vAlign w:val="center"/>
          </w:tcPr>
          <w:p w14:paraId="1034B401"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Código postal:</w:t>
            </w:r>
          </w:p>
        </w:tc>
        <w:tc>
          <w:tcPr>
            <w:tcW w:w="4774" w:type="dxa"/>
            <w:gridSpan w:val="3"/>
            <w:tcBorders>
              <w:right w:val="single" w:sz="12" w:space="0" w:color="auto"/>
            </w:tcBorders>
            <w:vAlign w:val="bottom"/>
          </w:tcPr>
          <w:p w14:paraId="50EA3692"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Entidad federativa:</w:t>
            </w:r>
          </w:p>
        </w:tc>
      </w:tr>
      <w:tr w:rsidR="00E90364" w:rsidRPr="00220F8D" w14:paraId="39E0B16F" w14:textId="77777777" w:rsidTr="0026720F">
        <w:trPr>
          <w:trHeight w:val="400"/>
          <w:jc w:val="center"/>
        </w:trPr>
        <w:tc>
          <w:tcPr>
            <w:tcW w:w="4667" w:type="dxa"/>
            <w:gridSpan w:val="2"/>
            <w:tcBorders>
              <w:left w:val="single" w:sz="12" w:space="0" w:color="auto"/>
            </w:tcBorders>
            <w:vAlign w:val="bottom"/>
          </w:tcPr>
          <w:p w14:paraId="5B21B649"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Teléfonos:</w:t>
            </w:r>
          </w:p>
        </w:tc>
        <w:tc>
          <w:tcPr>
            <w:tcW w:w="4774" w:type="dxa"/>
            <w:gridSpan w:val="3"/>
            <w:tcBorders>
              <w:right w:val="single" w:sz="12" w:space="0" w:color="auto"/>
            </w:tcBorders>
            <w:vAlign w:val="bottom"/>
          </w:tcPr>
          <w:p w14:paraId="375B0522"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Fax:</w:t>
            </w:r>
          </w:p>
        </w:tc>
      </w:tr>
      <w:tr w:rsidR="00E90364" w:rsidRPr="00220F8D" w14:paraId="36C7F343" w14:textId="77777777" w:rsidTr="0026720F">
        <w:trPr>
          <w:trHeight w:val="400"/>
          <w:jc w:val="center"/>
        </w:trPr>
        <w:tc>
          <w:tcPr>
            <w:tcW w:w="9441" w:type="dxa"/>
            <w:gridSpan w:val="5"/>
            <w:tcBorders>
              <w:left w:val="single" w:sz="12" w:space="0" w:color="auto"/>
              <w:right w:val="single" w:sz="12" w:space="0" w:color="auto"/>
            </w:tcBorders>
            <w:vAlign w:val="bottom"/>
          </w:tcPr>
          <w:p w14:paraId="7C03BF1F"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Correo electrónico:</w:t>
            </w:r>
          </w:p>
        </w:tc>
      </w:tr>
      <w:tr w:rsidR="00E90364" w:rsidRPr="00220F8D" w14:paraId="176AB48B" w14:textId="77777777" w:rsidTr="0026720F">
        <w:trPr>
          <w:trHeight w:val="400"/>
          <w:jc w:val="center"/>
        </w:trPr>
        <w:tc>
          <w:tcPr>
            <w:tcW w:w="6910" w:type="dxa"/>
            <w:gridSpan w:val="4"/>
            <w:tcBorders>
              <w:left w:val="single" w:sz="12" w:space="0" w:color="auto"/>
            </w:tcBorders>
            <w:vAlign w:val="bottom"/>
          </w:tcPr>
          <w:p w14:paraId="2FCC1381"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No. de la escritura pública en la que consta su acta constitutiva:</w:t>
            </w:r>
          </w:p>
        </w:tc>
        <w:tc>
          <w:tcPr>
            <w:tcW w:w="2531" w:type="dxa"/>
            <w:tcBorders>
              <w:right w:val="single" w:sz="12" w:space="0" w:color="auto"/>
            </w:tcBorders>
            <w:vAlign w:val="bottom"/>
          </w:tcPr>
          <w:p w14:paraId="4314FE40"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Fecha:</w:t>
            </w:r>
          </w:p>
        </w:tc>
      </w:tr>
      <w:tr w:rsidR="00E90364" w:rsidRPr="00220F8D" w14:paraId="699938A6" w14:textId="77777777" w:rsidTr="0026720F">
        <w:trPr>
          <w:trHeight w:val="460"/>
          <w:jc w:val="center"/>
        </w:trPr>
        <w:tc>
          <w:tcPr>
            <w:tcW w:w="9441" w:type="dxa"/>
            <w:gridSpan w:val="5"/>
            <w:tcBorders>
              <w:left w:val="single" w:sz="12" w:space="0" w:color="auto"/>
              <w:right w:val="single" w:sz="12" w:space="0" w:color="auto"/>
            </w:tcBorders>
          </w:tcPr>
          <w:p w14:paraId="739D036C"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Nombre, número y lugar del Notario Público ante el cual se dio fe de la misma:</w:t>
            </w:r>
          </w:p>
        </w:tc>
      </w:tr>
      <w:tr w:rsidR="00E90364" w:rsidRPr="00220F8D" w14:paraId="63244ECC" w14:textId="77777777" w:rsidTr="0026720F">
        <w:trPr>
          <w:trHeight w:val="374"/>
          <w:jc w:val="center"/>
        </w:trPr>
        <w:tc>
          <w:tcPr>
            <w:tcW w:w="9441" w:type="dxa"/>
            <w:gridSpan w:val="5"/>
            <w:tcBorders>
              <w:left w:val="single" w:sz="12" w:space="0" w:color="auto"/>
              <w:right w:val="single" w:sz="12" w:space="0" w:color="auto"/>
            </w:tcBorders>
          </w:tcPr>
          <w:p w14:paraId="361F203B"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Fecha y datos de su inscripción en el Registro Público de Comercio</w:t>
            </w:r>
          </w:p>
        </w:tc>
      </w:tr>
      <w:tr w:rsidR="00E90364" w:rsidRPr="00220F8D" w14:paraId="477F6471" w14:textId="77777777" w:rsidTr="0026720F">
        <w:trPr>
          <w:trHeight w:val="281"/>
          <w:jc w:val="center"/>
        </w:trPr>
        <w:tc>
          <w:tcPr>
            <w:tcW w:w="9441" w:type="dxa"/>
            <w:gridSpan w:val="5"/>
            <w:tcBorders>
              <w:left w:val="single" w:sz="12" w:space="0" w:color="auto"/>
              <w:right w:val="single" w:sz="12" w:space="0" w:color="auto"/>
            </w:tcBorders>
          </w:tcPr>
          <w:p w14:paraId="02EFE060"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Descripción del objeto social:</w:t>
            </w:r>
          </w:p>
        </w:tc>
      </w:tr>
      <w:tr w:rsidR="00E90364" w:rsidRPr="00220F8D" w14:paraId="2EB226AC" w14:textId="77777777" w:rsidTr="0026720F">
        <w:trPr>
          <w:jc w:val="center"/>
        </w:trPr>
        <w:tc>
          <w:tcPr>
            <w:tcW w:w="9441" w:type="dxa"/>
            <w:gridSpan w:val="5"/>
            <w:tcBorders>
              <w:left w:val="single" w:sz="12" w:space="0" w:color="auto"/>
              <w:right w:val="single" w:sz="12" w:space="0" w:color="auto"/>
            </w:tcBorders>
          </w:tcPr>
          <w:p w14:paraId="7D3D2B46"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Relación de accionistas.-</w:t>
            </w:r>
          </w:p>
        </w:tc>
      </w:tr>
      <w:tr w:rsidR="00E90364" w:rsidRPr="00220F8D" w14:paraId="79FFE89A" w14:textId="77777777" w:rsidTr="0026720F">
        <w:trPr>
          <w:trHeight w:val="462"/>
          <w:jc w:val="center"/>
        </w:trPr>
        <w:tc>
          <w:tcPr>
            <w:tcW w:w="3076" w:type="dxa"/>
            <w:tcBorders>
              <w:left w:val="single" w:sz="12" w:space="0" w:color="auto"/>
            </w:tcBorders>
          </w:tcPr>
          <w:p w14:paraId="03827346"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Apellido Paterno:</w:t>
            </w:r>
          </w:p>
        </w:tc>
        <w:tc>
          <w:tcPr>
            <w:tcW w:w="3182" w:type="dxa"/>
            <w:gridSpan w:val="2"/>
          </w:tcPr>
          <w:p w14:paraId="3E8CEF4A"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Apellido Materno:</w:t>
            </w:r>
          </w:p>
        </w:tc>
        <w:tc>
          <w:tcPr>
            <w:tcW w:w="3183" w:type="dxa"/>
            <w:gridSpan w:val="2"/>
            <w:tcBorders>
              <w:right w:val="single" w:sz="12" w:space="0" w:color="auto"/>
            </w:tcBorders>
          </w:tcPr>
          <w:p w14:paraId="3FC4BFD3"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Nombre(s):</w:t>
            </w:r>
          </w:p>
        </w:tc>
      </w:tr>
      <w:tr w:rsidR="00E90364" w:rsidRPr="00220F8D" w14:paraId="1FE84BBF" w14:textId="77777777" w:rsidTr="0026720F">
        <w:trPr>
          <w:trHeight w:val="360"/>
          <w:jc w:val="center"/>
        </w:trPr>
        <w:tc>
          <w:tcPr>
            <w:tcW w:w="9441" w:type="dxa"/>
            <w:gridSpan w:val="5"/>
            <w:tcBorders>
              <w:left w:val="single" w:sz="12" w:space="0" w:color="auto"/>
              <w:bottom w:val="single" w:sz="12" w:space="0" w:color="auto"/>
              <w:right w:val="single" w:sz="12" w:space="0" w:color="auto"/>
            </w:tcBorders>
            <w:vAlign w:val="bottom"/>
          </w:tcPr>
          <w:p w14:paraId="698B4BD0"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220F8D">
              <w:rPr>
                <w:rFonts w:ascii="Montserrat Medium" w:hAnsi="Montserrat Medium"/>
                <w:sz w:val="16"/>
              </w:rPr>
              <w:t xml:space="preserve"> </w:t>
            </w:r>
          </w:p>
        </w:tc>
      </w:tr>
    </w:tbl>
    <w:p w14:paraId="2DAEA86B" w14:textId="77777777" w:rsidR="00E90364" w:rsidRPr="00220F8D" w:rsidRDefault="00E90364" w:rsidP="00E90364">
      <w:pPr>
        <w:rPr>
          <w:rFonts w:ascii="Montserrat Medium" w:hAnsi="Montserrat Medium" w:cs="Arial"/>
          <w:b/>
          <w:sz w:val="20"/>
        </w:rPr>
      </w:pPr>
      <w:r w:rsidRPr="00220F8D">
        <w:rPr>
          <w:rFonts w:ascii="Montserrat Medium" w:hAnsi="Montserrat Medium" w:cs="Arial"/>
          <w:b/>
          <w:sz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E90364" w:rsidRPr="00220F8D" w14:paraId="6342BD7B" w14:textId="77777777" w:rsidTr="0026720F">
        <w:trPr>
          <w:trHeight w:val="359"/>
          <w:jc w:val="center"/>
        </w:trPr>
        <w:tc>
          <w:tcPr>
            <w:tcW w:w="9423" w:type="dxa"/>
            <w:gridSpan w:val="2"/>
            <w:tcBorders>
              <w:top w:val="single" w:sz="12" w:space="0" w:color="auto"/>
              <w:left w:val="single" w:sz="12" w:space="0" w:color="auto"/>
              <w:right w:val="single" w:sz="12" w:space="0" w:color="auto"/>
            </w:tcBorders>
          </w:tcPr>
          <w:p w14:paraId="207FD608"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Nombre, RFC, domicilio completo y teléfono del apoderado o representante:</w:t>
            </w:r>
          </w:p>
        </w:tc>
      </w:tr>
      <w:tr w:rsidR="00E90364" w:rsidRPr="00220F8D" w14:paraId="55C68931" w14:textId="77777777" w:rsidTr="0026720F">
        <w:trPr>
          <w:trHeight w:val="369"/>
          <w:jc w:val="center"/>
        </w:trPr>
        <w:tc>
          <w:tcPr>
            <w:tcW w:w="9423" w:type="dxa"/>
            <w:gridSpan w:val="2"/>
            <w:tcBorders>
              <w:left w:val="single" w:sz="12" w:space="0" w:color="auto"/>
              <w:right w:val="single" w:sz="12" w:space="0" w:color="auto"/>
            </w:tcBorders>
          </w:tcPr>
          <w:p w14:paraId="126C09F4"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Datos del documento mediante el cual acredita su personalidad y facultades.</w:t>
            </w:r>
          </w:p>
        </w:tc>
      </w:tr>
      <w:tr w:rsidR="00E90364" w:rsidRPr="00220F8D" w14:paraId="0D33A964" w14:textId="77777777" w:rsidTr="0026720F">
        <w:trPr>
          <w:trHeight w:val="363"/>
          <w:jc w:val="center"/>
        </w:trPr>
        <w:tc>
          <w:tcPr>
            <w:tcW w:w="5475" w:type="dxa"/>
            <w:tcBorders>
              <w:left w:val="single" w:sz="12" w:space="0" w:color="auto"/>
            </w:tcBorders>
          </w:tcPr>
          <w:p w14:paraId="3C89F571"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Escritura pública número:</w:t>
            </w:r>
          </w:p>
        </w:tc>
        <w:tc>
          <w:tcPr>
            <w:tcW w:w="3948" w:type="dxa"/>
            <w:tcBorders>
              <w:right w:val="single" w:sz="12" w:space="0" w:color="auto"/>
            </w:tcBorders>
          </w:tcPr>
          <w:p w14:paraId="1399C552"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Fecha:</w:t>
            </w:r>
          </w:p>
        </w:tc>
      </w:tr>
      <w:tr w:rsidR="00E90364" w:rsidRPr="00220F8D" w14:paraId="2BA530B0" w14:textId="77777777" w:rsidTr="0026720F">
        <w:trPr>
          <w:trHeight w:val="385"/>
          <w:jc w:val="center"/>
        </w:trPr>
        <w:tc>
          <w:tcPr>
            <w:tcW w:w="9423" w:type="dxa"/>
            <w:gridSpan w:val="2"/>
            <w:tcBorders>
              <w:left w:val="single" w:sz="12" w:space="0" w:color="auto"/>
              <w:bottom w:val="single" w:sz="12" w:space="0" w:color="auto"/>
              <w:right w:val="single" w:sz="12" w:space="0" w:color="auto"/>
            </w:tcBorders>
          </w:tcPr>
          <w:p w14:paraId="11F62990" w14:textId="77777777" w:rsidR="00E90364" w:rsidRPr="00220F8D" w:rsidRDefault="00E90364" w:rsidP="0026720F">
            <w:pPr>
              <w:rPr>
                <w:rFonts w:ascii="Montserrat Medium" w:hAnsi="Montserrat Medium" w:cs="Arial"/>
                <w:sz w:val="16"/>
              </w:rPr>
            </w:pPr>
            <w:r w:rsidRPr="00220F8D">
              <w:rPr>
                <w:rFonts w:ascii="Montserrat Medium" w:hAnsi="Montserrat Medium" w:cs="Arial"/>
                <w:sz w:val="16"/>
              </w:rPr>
              <w:t>Nombre, número y lugar del notario público ante el cual se otorgó:</w:t>
            </w:r>
          </w:p>
        </w:tc>
      </w:tr>
    </w:tbl>
    <w:p w14:paraId="7B498C54" w14:textId="77777777" w:rsidR="00E90364" w:rsidRPr="00220F8D" w:rsidRDefault="00E90364" w:rsidP="00E90364">
      <w:pPr>
        <w:jc w:val="center"/>
        <w:rPr>
          <w:rFonts w:ascii="Montserrat Medium" w:hAnsi="Montserrat Medium" w:cs="Arial"/>
          <w:sz w:val="14"/>
        </w:rPr>
      </w:pPr>
      <w:r w:rsidRPr="00220F8D">
        <w:rPr>
          <w:rFonts w:ascii="Montserrat Medium" w:hAnsi="Montserrat Medium" w:cs="Arial"/>
          <w:sz w:val="14"/>
        </w:rPr>
        <w:t>(lugar y fecha)</w:t>
      </w:r>
    </w:p>
    <w:p w14:paraId="4F995BCA" w14:textId="77777777" w:rsidR="00E90364" w:rsidRPr="00220F8D" w:rsidRDefault="00E90364" w:rsidP="00E90364">
      <w:pPr>
        <w:jc w:val="center"/>
        <w:rPr>
          <w:rFonts w:ascii="Montserrat Medium" w:hAnsi="Montserrat Medium" w:cs="Arial"/>
          <w:sz w:val="14"/>
        </w:rPr>
      </w:pPr>
      <w:r w:rsidRPr="00220F8D">
        <w:rPr>
          <w:rFonts w:ascii="Montserrat Medium" w:hAnsi="Montserrat Medium" w:cs="Arial"/>
          <w:sz w:val="14"/>
        </w:rPr>
        <w:lastRenderedPageBreak/>
        <w:t>Protesto lo necesario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E90364" w:rsidRPr="00220F8D" w14:paraId="7E21C4AB" w14:textId="77777777" w:rsidTr="0026720F">
        <w:trPr>
          <w:jc w:val="center"/>
        </w:trPr>
        <w:tc>
          <w:tcPr>
            <w:tcW w:w="9547" w:type="dxa"/>
          </w:tcPr>
          <w:p w14:paraId="4963362A" w14:textId="77777777" w:rsidR="00E90364" w:rsidRPr="00220F8D" w:rsidRDefault="00E90364" w:rsidP="0026720F">
            <w:pPr>
              <w:rPr>
                <w:rFonts w:ascii="Montserrat Medium" w:hAnsi="Montserrat Medium" w:cs="Arial"/>
                <w:sz w:val="14"/>
              </w:rPr>
            </w:pPr>
            <w:r w:rsidRPr="00220F8D">
              <w:rPr>
                <w:rFonts w:ascii="Montserrat Medium" w:hAnsi="Montserrat Medium" w:cs="Arial"/>
                <w:sz w:val="14"/>
              </w:rPr>
              <w:t>(firma)</w:t>
            </w:r>
            <w:r w:rsidRPr="00220F8D">
              <w:rPr>
                <w:rFonts w:ascii="Montserrat Medium" w:hAnsi="Montserrat Medium" w:cs="Arial"/>
                <w:b/>
                <w:sz w:val="14"/>
              </w:rPr>
              <w:t>Nota</w:t>
            </w:r>
            <w:r w:rsidRPr="00220F8D">
              <w:rPr>
                <w:rFonts w:ascii="Montserrat Medium" w:hAnsi="Montserrat Medium" w:cs="Arial"/>
                <w:sz w:val="14"/>
              </w:rPr>
              <w:t>: En caso de que el Interesado sea persona física, adecuar el formato.</w:t>
            </w:r>
          </w:p>
        </w:tc>
      </w:tr>
    </w:tbl>
    <w:p w14:paraId="7082C509" w14:textId="77777777" w:rsidR="00E90364" w:rsidRPr="00220F8D" w:rsidRDefault="00E90364" w:rsidP="00033E0D">
      <w:pPr>
        <w:suppressAutoHyphens w:val="0"/>
        <w:spacing w:after="200" w:line="276" w:lineRule="auto"/>
        <w:jc w:val="center"/>
        <w:rPr>
          <w:rFonts w:ascii="Montserrat Medium" w:hAnsi="Montserrat Medium" w:cs="Arial"/>
          <w:b/>
          <w:sz w:val="20"/>
          <w:szCs w:val="22"/>
        </w:rPr>
      </w:pPr>
      <w:r w:rsidRPr="00220F8D">
        <w:rPr>
          <w:rFonts w:ascii="Montserrat Medium" w:hAnsi="Montserrat Medium" w:cs="Arial"/>
          <w:b/>
          <w:sz w:val="22"/>
          <w:szCs w:val="22"/>
        </w:rPr>
        <w:br w:type="page"/>
      </w:r>
      <w:r w:rsidRPr="00220F8D">
        <w:rPr>
          <w:rFonts w:ascii="Montserrat Medium" w:hAnsi="Montserrat Medium" w:cs="Arial"/>
          <w:b/>
          <w:sz w:val="20"/>
          <w:szCs w:val="22"/>
        </w:rPr>
        <w:lastRenderedPageBreak/>
        <w:t>ANEXO NÚMERO 18 (DIECIOCHO)</w:t>
      </w:r>
    </w:p>
    <w:p w14:paraId="63CDE048" w14:textId="77777777" w:rsidR="00E90364" w:rsidRPr="00220F8D" w:rsidRDefault="00E90364" w:rsidP="00E90364">
      <w:pPr>
        <w:pStyle w:val="Ttulo2"/>
        <w:jc w:val="center"/>
        <w:rPr>
          <w:rFonts w:ascii="Montserrat Medium" w:hAnsi="Montserrat Medium"/>
          <w:i w:val="0"/>
          <w:sz w:val="20"/>
          <w:szCs w:val="22"/>
        </w:rPr>
      </w:pPr>
      <w:r w:rsidRPr="00220F8D">
        <w:rPr>
          <w:rFonts w:ascii="Montserrat Medium" w:hAnsi="Montserrat Medium"/>
          <w:i w:val="0"/>
          <w:sz w:val="20"/>
          <w:szCs w:val="22"/>
        </w:rPr>
        <w:t xml:space="preserve">FORMATO DE ACLARACIÓN A LA CONVOCATORIA </w:t>
      </w:r>
    </w:p>
    <w:p w14:paraId="6C22074A" w14:textId="77777777" w:rsidR="00E90364" w:rsidRPr="00220F8D" w:rsidRDefault="00E90364" w:rsidP="00E90364">
      <w:pPr>
        <w:rPr>
          <w:rFonts w:ascii="Montserrat Medium" w:hAnsi="Montserrat Medium" w:cs="Arial"/>
          <w:sz w:val="14"/>
          <w:szCs w:val="16"/>
        </w:rPr>
      </w:pPr>
    </w:p>
    <w:p w14:paraId="707E999E" w14:textId="77777777" w:rsidR="00E90364" w:rsidRPr="00220F8D" w:rsidRDefault="00E90364" w:rsidP="00E90364">
      <w:pPr>
        <w:rPr>
          <w:rFonts w:ascii="Montserrat Medium" w:hAnsi="Montserrat Medium" w:cs="Arial"/>
          <w:sz w:val="14"/>
          <w:szCs w:val="16"/>
        </w:rPr>
      </w:pPr>
      <w:r w:rsidRPr="00220F8D">
        <w:rPr>
          <w:rFonts w:ascii="Montserrat Medium" w:hAnsi="Montserrat Medium" w:cs="Arial"/>
          <w:sz w:val="14"/>
          <w:szCs w:val="16"/>
        </w:rPr>
        <w:t>PREFERENTEMENTE EN PAPEL MEMBRETADO DEL LICITANTE.</w:t>
      </w:r>
    </w:p>
    <w:p w14:paraId="43D8266E" w14:textId="77777777" w:rsidR="00E90364" w:rsidRPr="00220F8D" w:rsidRDefault="00E90364" w:rsidP="00E90364">
      <w:pPr>
        <w:rPr>
          <w:rFonts w:ascii="Montserrat Medium" w:hAnsi="Montserrat Medium" w:cs="Arial"/>
          <w:sz w:val="16"/>
          <w:szCs w:val="16"/>
        </w:rPr>
      </w:pPr>
    </w:p>
    <w:p w14:paraId="56471051" w14:textId="77777777" w:rsidR="00E90364" w:rsidRPr="00220F8D" w:rsidRDefault="00E90364" w:rsidP="00E90364">
      <w:pPr>
        <w:pStyle w:val="NormalWeb"/>
        <w:spacing w:after="0"/>
        <w:rPr>
          <w:rFonts w:ascii="Montserrat Medium" w:hAnsi="Montserrat Medium" w:cs="Arial"/>
          <w:b/>
          <w:bCs/>
          <w:sz w:val="18"/>
          <w:szCs w:val="18"/>
          <w:shd w:val="clear" w:color="auto" w:fill="FFFFFF"/>
        </w:rPr>
      </w:pPr>
      <w:r w:rsidRPr="00220F8D">
        <w:rPr>
          <w:rFonts w:ascii="Montserrat Medium" w:hAnsi="Montserrat Medium" w:cs="Arial"/>
          <w:b/>
          <w:bCs/>
          <w:sz w:val="18"/>
          <w:szCs w:val="18"/>
          <w:shd w:val="clear" w:color="auto" w:fill="FFFFFF"/>
        </w:rPr>
        <w:t>LICITACIÓN PÚBLICA NACIONAL NÚMERO. _________________</w:t>
      </w:r>
    </w:p>
    <w:p w14:paraId="7F49E2C4" w14:textId="77777777" w:rsidR="00E90364" w:rsidRPr="00220F8D" w:rsidRDefault="00E90364" w:rsidP="00E90364">
      <w:pPr>
        <w:rPr>
          <w:rFonts w:ascii="Montserrat Medium" w:hAnsi="Montserrat Medium" w:cs="Arial"/>
          <w:sz w:val="16"/>
          <w:szCs w:val="16"/>
        </w:rPr>
      </w:pPr>
    </w:p>
    <w:p w14:paraId="508D7642" w14:textId="77777777" w:rsidR="00E90364" w:rsidRPr="00220F8D" w:rsidRDefault="00E90364" w:rsidP="00E90364">
      <w:pPr>
        <w:rPr>
          <w:rFonts w:ascii="Montserrat Medium" w:hAnsi="Montserrat Medium" w:cs="Arial"/>
          <w:sz w:val="16"/>
          <w:szCs w:val="16"/>
        </w:rPr>
      </w:pPr>
      <w:r w:rsidRPr="00220F8D">
        <w:rPr>
          <w:rFonts w:ascii="Montserrat Medium" w:hAnsi="Montserrat Medium" w:cs="Arial"/>
          <w:sz w:val="16"/>
          <w:szCs w:val="16"/>
        </w:rPr>
        <w:t>CIUDAD DE MÉXICO, A _______ DE _________________DE _______.</w:t>
      </w:r>
    </w:p>
    <w:p w14:paraId="5DFEA1F5" w14:textId="77777777" w:rsidR="00E90364" w:rsidRPr="00220F8D" w:rsidRDefault="00E90364" w:rsidP="00E90364">
      <w:pPr>
        <w:rPr>
          <w:rFonts w:ascii="Montserrat Medium" w:hAnsi="Montserrat Medium" w:cs="Arial"/>
          <w:sz w:val="16"/>
          <w:szCs w:val="16"/>
        </w:rPr>
      </w:pPr>
    </w:p>
    <w:p w14:paraId="0C9827FF" w14:textId="77777777" w:rsidR="00E90364" w:rsidRPr="00220F8D" w:rsidRDefault="00E90364" w:rsidP="00E90364">
      <w:pPr>
        <w:rPr>
          <w:rFonts w:ascii="Montserrat Medium" w:hAnsi="Montserrat Medium" w:cs="Arial"/>
          <w:sz w:val="16"/>
          <w:szCs w:val="16"/>
        </w:rPr>
      </w:pPr>
      <w:r w:rsidRPr="00220F8D">
        <w:rPr>
          <w:rFonts w:ascii="Montserrat Medium" w:hAnsi="Montserrat Medium" w:cs="Arial"/>
          <w:sz w:val="16"/>
          <w:szCs w:val="16"/>
        </w:rPr>
        <w:t>NOMBRE DEL LICITANTE: ________________________________________________</w:t>
      </w:r>
    </w:p>
    <w:p w14:paraId="44431C02" w14:textId="77777777" w:rsidR="00E90364" w:rsidRPr="00220F8D" w:rsidRDefault="00E90364" w:rsidP="00E90364">
      <w:pPr>
        <w:rPr>
          <w:rFonts w:ascii="Montserrat Medium" w:hAnsi="Montserrat Medium" w:cs="Arial"/>
          <w:sz w:val="16"/>
          <w:szCs w:val="16"/>
        </w:rPr>
      </w:pPr>
    </w:p>
    <w:p w14:paraId="5D963F4F" w14:textId="77777777" w:rsidR="00E90364" w:rsidRPr="00220F8D" w:rsidRDefault="00E90364" w:rsidP="00E90364">
      <w:pPr>
        <w:rPr>
          <w:rFonts w:ascii="Montserrat Medium" w:hAnsi="Montserrat Medium" w:cs="Arial"/>
          <w:sz w:val="16"/>
          <w:szCs w:val="16"/>
        </w:rPr>
      </w:pPr>
      <w:r w:rsidRPr="00220F8D">
        <w:rPr>
          <w:rFonts w:ascii="Montserrat Medium" w:hAnsi="Montserrat Medium" w:cs="Arial"/>
          <w:sz w:val="16"/>
          <w:szCs w:val="16"/>
        </w:rPr>
        <w:t>NOMBRE DEL REPRESENTANTE: __________________________________________</w:t>
      </w:r>
    </w:p>
    <w:p w14:paraId="68079795" w14:textId="77777777" w:rsidR="00E90364" w:rsidRPr="00220F8D" w:rsidRDefault="00E90364" w:rsidP="00E90364">
      <w:pPr>
        <w:rPr>
          <w:rFonts w:ascii="Montserrat Medium" w:hAnsi="Montserrat Medium" w:cs="Arial"/>
          <w:sz w:val="16"/>
          <w:szCs w:val="16"/>
        </w:rPr>
      </w:pPr>
    </w:p>
    <w:p w14:paraId="064F1FD3" w14:textId="77777777" w:rsidR="00E90364" w:rsidRPr="00220F8D" w:rsidRDefault="00E90364" w:rsidP="00E90364">
      <w:pPr>
        <w:rPr>
          <w:rFonts w:ascii="Montserrat Medium" w:hAnsi="Montserrat Medium" w:cs="Arial"/>
          <w:sz w:val="16"/>
          <w:szCs w:val="16"/>
        </w:rPr>
      </w:pPr>
      <w:r w:rsidRPr="00220F8D">
        <w:rPr>
          <w:rFonts w:ascii="Montserrat Medium" w:hAnsi="Montserrat Medium" w:cs="Arial"/>
          <w:sz w:val="16"/>
          <w:szCs w:val="16"/>
        </w:rPr>
        <w:t>INSTITUTO MEXICANO DEL SEGURO SOCIAL</w:t>
      </w:r>
    </w:p>
    <w:p w14:paraId="24849C53" w14:textId="77777777" w:rsidR="00E90364" w:rsidRPr="00220F8D" w:rsidRDefault="00E90364" w:rsidP="00E90364">
      <w:pPr>
        <w:rPr>
          <w:rFonts w:ascii="Montserrat Medium" w:hAnsi="Montserrat Medium" w:cs="Arial"/>
          <w:sz w:val="16"/>
          <w:szCs w:val="16"/>
        </w:rPr>
      </w:pPr>
    </w:p>
    <w:p w14:paraId="0E6DD840" w14:textId="77777777" w:rsidR="00E90364" w:rsidRPr="00220F8D" w:rsidRDefault="00E90364" w:rsidP="00E90364">
      <w:pPr>
        <w:jc w:val="both"/>
        <w:rPr>
          <w:rFonts w:ascii="Montserrat Medium" w:hAnsi="Montserrat Medium" w:cs="Arial"/>
          <w:sz w:val="16"/>
          <w:szCs w:val="16"/>
        </w:rPr>
      </w:pPr>
      <w:r w:rsidRPr="00220F8D">
        <w:rPr>
          <w:rFonts w:ascii="Montserrat Medium" w:hAnsi="Montserrat Medium" w:cs="Arial"/>
          <w:sz w:val="16"/>
          <w:szCs w:val="16"/>
        </w:rPr>
        <w:t>POR MEDIO DE LA PRESENTE, NOS PERMITIMOS SOLICITAR AL INSTITUTO MEXICANO DEL SEGURO SOCIAL, LA ACLARACIÓN A LOS ASPECTOS CONTENIDOS EN LA CONVOCATORIA.</w:t>
      </w:r>
    </w:p>
    <w:p w14:paraId="270DB64A" w14:textId="77777777" w:rsidR="00E90364" w:rsidRPr="00220F8D" w:rsidRDefault="00E90364" w:rsidP="00E90364">
      <w:pPr>
        <w:jc w:val="both"/>
        <w:rPr>
          <w:rFonts w:ascii="Montserrat Medium" w:hAnsi="Montserrat Medium" w:cs="Arial"/>
          <w:sz w:val="16"/>
          <w:szCs w:val="16"/>
        </w:rPr>
      </w:pPr>
    </w:p>
    <w:p w14:paraId="541700B6" w14:textId="77777777" w:rsidR="00E90364" w:rsidRPr="00220F8D" w:rsidRDefault="00E90364" w:rsidP="00E90364">
      <w:pPr>
        <w:jc w:val="both"/>
        <w:rPr>
          <w:rFonts w:ascii="Montserrat Medium" w:hAnsi="Montserrat Medium" w:cs="Arial"/>
          <w:sz w:val="16"/>
          <w:szCs w:val="16"/>
        </w:rPr>
      </w:pPr>
      <w:r w:rsidRPr="00220F8D">
        <w:rPr>
          <w:rFonts w:ascii="Montserrat Medium" w:hAnsi="Montserrat Medium" w:cs="Arial"/>
          <w:sz w:val="16"/>
          <w:szCs w:val="16"/>
        </w:rPr>
        <w:t>A).- DE CARÁCTER ADMINISTRATIVO (PRECISAR EL PUNTO DE LA CONVOCATORIA O MENCIONAR EL ASPECTO ESPECÍFICO)</w:t>
      </w:r>
    </w:p>
    <w:p w14:paraId="11831911" w14:textId="77777777" w:rsidR="00E90364" w:rsidRPr="00220F8D" w:rsidRDefault="00E90364" w:rsidP="00E90364">
      <w:pPr>
        <w:jc w:val="both"/>
        <w:rPr>
          <w:rFonts w:ascii="Montserrat Medium" w:hAnsi="Montserrat Medium" w:cs="Arial"/>
          <w:sz w:val="16"/>
          <w:szCs w:val="16"/>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4536"/>
      </w:tblGrid>
      <w:tr w:rsidR="00E90364" w:rsidRPr="00220F8D" w14:paraId="3D9272A4" w14:textId="77777777" w:rsidTr="0026720F">
        <w:tc>
          <w:tcPr>
            <w:tcW w:w="921" w:type="dxa"/>
            <w:shd w:val="clear" w:color="auto" w:fill="A6A6A6"/>
          </w:tcPr>
          <w:p w14:paraId="6D655792" w14:textId="77777777" w:rsidR="00E90364" w:rsidRPr="00220F8D" w:rsidRDefault="00E90364" w:rsidP="0026720F">
            <w:pPr>
              <w:jc w:val="center"/>
              <w:rPr>
                <w:rFonts w:ascii="Montserrat Medium" w:hAnsi="Montserrat Medium" w:cs="Arial"/>
                <w:b/>
                <w:sz w:val="16"/>
                <w:szCs w:val="16"/>
              </w:rPr>
            </w:pPr>
            <w:r w:rsidRPr="00220F8D">
              <w:rPr>
                <w:rFonts w:ascii="Montserrat Medium" w:hAnsi="Montserrat Medium" w:cs="Arial"/>
                <w:b/>
                <w:sz w:val="16"/>
                <w:szCs w:val="16"/>
              </w:rPr>
              <w:t>Número</w:t>
            </w:r>
          </w:p>
        </w:tc>
        <w:tc>
          <w:tcPr>
            <w:tcW w:w="4252" w:type="dxa"/>
            <w:shd w:val="clear" w:color="auto" w:fill="A6A6A6"/>
          </w:tcPr>
          <w:p w14:paraId="63DD774B" w14:textId="77777777" w:rsidR="00E90364" w:rsidRPr="00220F8D" w:rsidRDefault="00E90364" w:rsidP="0026720F">
            <w:pPr>
              <w:jc w:val="center"/>
              <w:rPr>
                <w:rFonts w:ascii="Montserrat Medium" w:hAnsi="Montserrat Medium" w:cs="Arial"/>
                <w:b/>
                <w:sz w:val="16"/>
                <w:szCs w:val="16"/>
              </w:rPr>
            </w:pPr>
            <w:r w:rsidRPr="00220F8D">
              <w:rPr>
                <w:rFonts w:ascii="Montserrat Medium" w:hAnsi="Montserrat Medium" w:cs="Arial"/>
                <w:b/>
                <w:sz w:val="16"/>
                <w:szCs w:val="16"/>
              </w:rPr>
              <w:t>Preguntas</w:t>
            </w:r>
          </w:p>
        </w:tc>
        <w:tc>
          <w:tcPr>
            <w:tcW w:w="4536" w:type="dxa"/>
            <w:shd w:val="clear" w:color="auto" w:fill="A6A6A6"/>
          </w:tcPr>
          <w:p w14:paraId="423670CE" w14:textId="77777777" w:rsidR="00E90364" w:rsidRPr="00220F8D" w:rsidRDefault="00E90364" w:rsidP="0026720F">
            <w:pPr>
              <w:jc w:val="center"/>
              <w:rPr>
                <w:rFonts w:ascii="Montserrat Medium" w:hAnsi="Montserrat Medium" w:cs="Arial"/>
                <w:b/>
                <w:sz w:val="16"/>
                <w:szCs w:val="16"/>
              </w:rPr>
            </w:pPr>
            <w:r w:rsidRPr="00220F8D">
              <w:rPr>
                <w:rFonts w:ascii="Montserrat Medium" w:hAnsi="Montserrat Medium" w:cs="Arial"/>
                <w:b/>
                <w:sz w:val="16"/>
                <w:szCs w:val="16"/>
              </w:rPr>
              <w:t>Respuestas</w:t>
            </w:r>
          </w:p>
        </w:tc>
      </w:tr>
      <w:tr w:rsidR="00E90364" w:rsidRPr="00220F8D" w14:paraId="62A94303" w14:textId="77777777" w:rsidTr="0026720F">
        <w:trPr>
          <w:trHeight w:val="169"/>
        </w:trPr>
        <w:tc>
          <w:tcPr>
            <w:tcW w:w="921" w:type="dxa"/>
          </w:tcPr>
          <w:p w14:paraId="3644D552" w14:textId="77777777" w:rsidR="00E90364" w:rsidRPr="00220F8D" w:rsidRDefault="00E90364" w:rsidP="0026720F">
            <w:pPr>
              <w:jc w:val="center"/>
              <w:rPr>
                <w:rFonts w:ascii="Montserrat Medium" w:hAnsi="Montserrat Medium" w:cs="Arial"/>
                <w:sz w:val="16"/>
                <w:szCs w:val="16"/>
              </w:rPr>
            </w:pPr>
          </w:p>
        </w:tc>
        <w:tc>
          <w:tcPr>
            <w:tcW w:w="4252" w:type="dxa"/>
          </w:tcPr>
          <w:p w14:paraId="09B8792B" w14:textId="77777777" w:rsidR="00E90364" w:rsidRPr="00220F8D" w:rsidRDefault="00E90364" w:rsidP="0026720F">
            <w:pPr>
              <w:rPr>
                <w:rFonts w:ascii="Montserrat Medium" w:hAnsi="Montserrat Medium" w:cs="Arial"/>
                <w:sz w:val="16"/>
                <w:szCs w:val="16"/>
              </w:rPr>
            </w:pPr>
          </w:p>
        </w:tc>
        <w:tc>
          <w:tcPr>
            <w:tcW w:w="4536" w:type="dxa"/>
          </w:tcPr>
          <w:p w14:paraId="050D19F3" w14:textId="77777777" w:rsidR="00E90364" w:rsidRPr="00220F8D" w:rsidRDefault="00E90364" w:rsidP="0026720F">
            <w:pPr>
              <w:rPr>
                <w:rFonts w:ascii="Montserrat Medium" w:hAnsi="Montserrat Medium" w:cs="Arial"/>
                <w:sz w:val="16"/>
                <w:szCs w:val="16"/>
              </w:rPr>
            </w:pPr>
          </w:p>
        </w:tc>
      </w:tr>
      <w:tr w:rsidR="00E90364" w:rsidRPr="00220F8D" w14:paraId="2ED8F456" w14:textId="77777777" w:rsidTr="0026720F">
        <w:trPr>
          <w:trHeight w:val="169"/>
        </w:trPr>
        <w:tc>
          <w:tcPr>
            <w:tcW w:w="921" w:type="dxa"/>
          </w:tcPr>
          <w:p w14:paraId="127CABB9" w14:textId="77777777" w:rsidR="00E90364" w:rsidRPr="00220F8D" w:rsidRDefault="00E90364" w:rsidP="0026720F">
            <w:pPr>
              <w:jc w:val="center"/>
              <w:rPr>
                <w:rFonts w:ascii="Montserrat Medium" w:hAnsi="Montserrat Medium" w:cs="Arial"/>
                <w:sz w:val="16"/>
                <w:szCs w:val="16"/>
              </w:rPr>
            </w:pPr>
          </w:p>
        </w:tc>
        <w:tc>
          <w:tcPr>
            <w:tcW w:w="4252" w:type="dxa"/>
          </w:tcPr>
          <w:p w14:paraId="53D4A5AF" w14:textId="77777777" w:rsidR="00E90364" w:rsidRPr="00220F8D" w:rsidRDefault="00E90364" w:rsidP="0026720F">
            <w:pPr>
              <w:rPr>
                <w:rFonts w:ascii="Montserrat Medium" w:hAnsi="Montserrat Medium" w:cs="Arial"/>
                <w:sz w:val="16"/>
                <w:szCs w:val="16"/>
              </w:rPr>
            </w:pPr>
          </w:p>
        </w:tc>
        <w:tc>
          <w:tcPr>
            <w:tcW w:w="4536" w:type="dxa"/>
          </w:tcPr>
          <w:p w14:paraId="1FE4FD5F" w14:textId="77777777" w:rsidR="00E90364" w:rsidRPr="00220F8D" w:rsidRDefault="00E90364" w:rsidP="0026720F">
            <w:pPr>
              <w:rPr>
                <w:rFonts w:ascii="Montserrat Medium" w:hAnsi="Montserrat Medium" w:cs="Arial"/>
                <w:sz w:val="16"/>
                <w:szCs w:val="16"/>
              </w:rPr>
            </w:pPr>
          </w:p>
        </w:tc>
      </w:tr>
      <w:tr w:rsidR="00E90364" w:rsidRPr="00220F8D" w14:paraId="681E51EE" w14:textId="77777777" w:rsidTr="0026720F">
        <w:trPr>
          <w:trHeight w:val="169"/>
        </w:trPr>
        <w:tc>
          <w:tcPr>
            <w:tcW w:w="921" w:type="dxa"/>
          </w:tcPr>
          <w:p w14:paraId="54226461" w14:textId="77777777" w:rsidR="00E90364" w:rsidRPr="00220F8D" w:rsidRDefault="00E90364" w:rsidP="0026720F">
            <w:pPr>
              <w:jc w:val="center"/>
              <w:rPr>
                <w:rFonts w:ascii="Montserrat Medium" w:hAnsi="Montserrat Medium" w:cs="Arial"/>
                <w:sz w:val="16"/>
                <w:szCs w:val="16"/>
              </w:rPr>
            </w:pPr>
          </w:p>
        </w:tc>
        <w:tc>
          <w:tcPr>
            <w:tcW w:w="4252" w:type="dxa"/>
          </w:tcPr>
          <w:p w14:paraId="4671AE9C" w14:textId="77777777" w:rsidR="00E90364" w:rsidRPr="00220F8D" w:rsidRDefault="00E90364" w:rsidP="0026720F">
            <w:pPr>
              <w:rPr>
                <w:rFonts w:ascii="Montserrat Medium" w:hAnsi="Montserrat Medium" w:cs="Arial"/>
                <w:sz w:val="16"/>
                <w:szCs w:val="16"/>
              </w:rPr>
            </w:pPr>
          </w:p>
        </w:tc>
        <w:tc>
          <w:tcPr>
            <w:tcW w:w="4536" w:type="dxa"/>
          </w:tcPr>
          <w:p w14:paraId="12447A8E" w14:textId="77777777" w:rsidR="00E90364" w:rsidRPr="00220F8D" w:rsidRDefault="00E90364" w:rsidP="0026720F">
            <w:pPr>
              <w:rPr>
                <w:rFonts w:ascii="Montserrat Medium" w:hAnsi="Montserrat Medium" w:cs="Arial"/>
                <w:sz w:val="16"/>
                <w:szCs w:val="16"/>
              </w:rPr>
            </w:pPr>
          </w:p>
        </w:tc>
      </w:tr>
      <w:tr w:rsidR="00E90364" w:rsidRPr="00220F8D" w14:paraId="2AEF177D" w14:textId="77777777" w:rsidTr="0026720F">
        <w:trPr>
          <w:trHeight w:val="169"/>
        </w:trPr>
        <w:tc>
          <w:tcPr>
            <w:tcW w:w="921" w:type="dxa"/>
          </w:tcPr>
          <w:p w14:paraId="6E3A0813" w14:textId="77777777" w:rsidR="00E90364" w:rsidRPr="00220F8D" w:rsidRDefault="00E90364" w:rsidP="0026720F">
            <w:pPr>
              <w:jc w:val="center"/>
              <w:rPr>
                <w:rFonts w:ascii="Montserrat Medium" w:hAnsi="Montserrat Medium" w:cs="Arial"/>
                <w:sz w:val="16"/>
                <w:szCs w:val="16"/>
              </w:rPr>
            </w:pPr>
          </w:p>
        </w:tc>
        <w:tc>
          <w:tcPr>
            <w:tcW w:w="4252" w:type="dxa"/>
          </w:tcPr>
          <w:p w14:paraId="4354C154" w14:textId="77777777" w:rsidR="00E90364" w:rsidRPr="00220F8D" w:rsidRDefault="00E90364" w:rsidP="0026720F">
            <w:pPr>
              <w:rPr>
                <w:rFonts w:ascii="Montserrat Medium" w:hAnsi="Montserrat Medium" w:cs="Arial"/>
                <w:sz w:val="16"/>
                <w:szCs w:val="16"/>
              </w:rPr>
            </w:pPr>
          </w:p>
        </w:tc>
        <w:tc>
          <w:tcPr>
            <w:tcW w:w="4536" w:type="dxa"/>
          </w:tcPr>
          <w:p w14:paraId="25899A3F" w14:textId="77777777" w:rsidR="00E90364" w:rsidRPr="00220F8D" w:rsidRDefault="00E90364" w:rsidP="0026720F">
            <w:pPr>
              <w:rPr>
                <w:rFonts w:ascii="Montserrat Medium" w:hAnsi="Montserrat Medium" w:cs="Arial"/>
                <w:sz w:val="16"/>
                <w:szCs w:val="16"/>
              </w:rPr>
            </w:pPr>
          </w:p>
        </w:tc>
      </w:tr>
    </w:tbl>
    <w:p w14:paraId="3164DD85" w14:textId="77777777" w:rsidR="00E90364" w:rsidRPr="00220F8D" w:rsidRDefault="00E90364" w:rsidP="00E90364">
      <w:pPr>
        <w:jc w:val="both"/>
        <w:rPr>
          <w:rFonts w:ascii="Montserrat Medium" w:hAnsi="Montserrat Medium" w:cs="Arial"/>
          <w:sz w:val="16"/>
          <w:szCs w:val="16"/>
        </w:rPr>
      </w:pPr>
    </w:p>
    <w:p w14:paraId="0592F942" w14:textId="77777777" w:rsidR="00E90364" w:rsidRPr="00220F8D" w:rsidRDefault="00E90364" w:rsidP="00E90364">
      <w:pPr>
        <w:jc w:val="both"/>
        <w:rPr>
          <w:rFonts w:ascii="Montserrat Medium" w:hAnsi="Montserrat Medium" w:cs="Arial"/>
          <w:sz w:val="16"/>
          <w:szCs w:val="16"/>
        </w:rPr>
      </w:pPr>
      <w:r w:rsidRPr="00220F8D">
        <w:rPr>
          <w:rFonts w:ascii="Montserrat Medium" w:hAnsi="Montserrat Medium" w:cs="Arial"/>
          <w:sz w:val="16"/>
          <w:szCs w:val="16"/>
        </w:rPr>
        <w:t>B).- DE CARÁCTER TÉCNICO (PRECISAR EL PUNTO DE LA CONVOCATORIA O MENCIONAR EL ASPECTO ESPECÍFICO)</w:t>
      </w:r>
    </w:p>
    <w:p w14:paraId="72710675" w14:textId="77777777" w:rsidR="00E90364" w:rsidRPr="00220F8D" w:rsidRDefault="00E90364" w:rsidP="00E90364">
      <w:pPr>
        <w:rPr>
          <w:rFonts w:ascii="Montserrat Medium" w:hAnsi="Montserrat Medium" w:cs="Arial"/>
          <w:sz w:val="16"/>
          <w:szCs w:val="16"/>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4536"/>
      </w:tblGrid>
      <w:tr w:rsidR="00E90364" w:rsidRPr="00220F8D" w14:paraId="7D6E8B88" w14:textId="77777777" w:rsidTr="0026720F">
        <w:tc>
          <w:tcPr>
            <w:tcW w:w="921" w:type="dxa"/>
            <w:shd w:val="clear" w:color="auto" w:fill="A6A6A6"/>
          </w:tcPr>
          <w:p w14:paraId="75119A28" w14:textId="77777777" w:rsidR="00E90364" w:rsidRPr="00220F8D" w:rsidRDefault="00E90364" w:rsidP="0026720F">
            <w:pPr>
              <w:jc w:val="center"/>
              <w:rPr>
                <w:rFonts w:ascii="Montserrat Medium" w:hAnsi="Montserrat Medium" w:cs="Arial"/>
                <w:b/>
                <w:sz w:val="16"/>
                <w:szCs w:val="16"/>
              </w:rPr>
            </w:pPr>
            <w:r w:rsidRPr="00220F8D">
              <w:rPr>
                <w:rFonts w:ascii="Montserrat Medium" w:hAnsi="Montserrat Medium" w:cs="Arial"/>
                <w:b/>
                <w:sz w:val="16"/>
                <w:szCs w:val="16"/>
              </w:rPr>
              <w:t>Número</w:t>
            </w:r>
          </w:p>
        </w:tc>
        <w:tc>
          <w:tcPr>
            <w:tcW w:w="4252" w:type="dxa"/>
            <w:shd w:val="clear" w:color="auto" w:fill="A6A6A6"/>
          </w:tcPr>
          <w:p w14:paraId="3F53E0D9" w14:textId="77777777" w:rsidR="00E90364" w:rsidRPr="00220F8D" w:rsidRDefault="00E90364" w:rsidP="0026720F">
            <w:pPr>
              <w:jc w:val="center"/>
              <w:rPr>
                <w:rFonts w:ascii="Montserrat Medium" w:hAnsi="Montserrat Medium" w:cs="Arial"/>
                <w:b/>
                <w:sz w:val="16"/>
                <w:szCs w:val="16"/>
              </w:rPr>
            </w:pPr>
            <w:r w:rsidRPr="00220F8D">
              <w:rPr>
                <w:rFonts w:ascii="Montserrat Medium" w:hAnsi="Montserrat Medium" w:cs="Arial"/>
                <w:b/>
                <w:sz w:val="16"/>
                <w:szCs w:val="16"/>
              </w:rPr>
              <w:t>Preguntas</w:t>
            </w:r>
          </w:p>
        </w:tc>
        <w:tc>
          <w:tcPr>
            <w:tcW w:w="4536" w:type="dxa"/>
            <w:shd w:val="clear" w:color="auto" w:fill="A6A6A6"/>
          </w:tcPr>
          <w:p w14:paraId="0FE5C977" w14:textId="77777777" w:rsidR="00E90364" w:rsidRPr="00220F8D" w:rsidRDefault="00E90364" w:rsidP="0026720F">
            <w:pPr>
              <w:jc w:val="center"/>
              <w:rPr>
                <w:rFonts w:ascii="Montserrat Medium" w:hAnsi="Montserrat Medium" w:cs="Arial"/>
                <w:b/>
                <w:sz w:val="16"/>
                <w:szCs w:val="16"/>
              </w:rPr>
            </w:pPr>
            <w:r w:rsidRPr="00220F8D">
              <w:rPr>
                <w:rFonts w:ascii="Montserrat Medium" w:hAnsi="Montserrat Medium" w:cs="Arial"/>
                <w:b/>
                <w:sz w:val="16"/>
                <w:szCs w:val="16"/>
              </w:rPr>
              <w:t>Respuestas</w:t>
            </w:r>
          </w:p>
        </w:tc>
      </w:tr>
      <w:tr w:rsidR="00E90364" w:rsidRPr="00220F8D" w14:paraId="39C7D6A8" w14:textId="77777777" w:rsidTr="0026720F">
        <w:trPr>
          <w:trHeight w:val="239"/>
        </w:trPr>
        <w:tc>
          <w:tcPr>
            <w:tcW w:w="921" w:type="dxa"/>
          </w:tcPr>
          <w:p w14:paraId="14EBCE2E" w14:textId="77777777" w:rsidR="00E90364" w:rsidRPr="00220F8D" w:rsidRDefault="00E90364" w:rsidP="0026720F">
            <w:pPr>
              <w:jc w:val="center"/>
              <w:rPr>
                <w:rFonts w:ascii="Montserrat Medium" w:hAnsi="Montserrat Medium" w:cs="Arial"/>
                <w:sz w:val="16"/>
                <w:szCs w:val="16"/>
              </w:rPr>
            </w:pPr>
          </w:p>
        </w:tc>
        <w:tc>
          <w:tcPr>
            <w:tcW w:w="4252" w:type="dxa"/>
          </w:tcPr>
          <w:p w14:paraId="3551723C" w14:textId="77777777" w:rsidR="00E90364" w:rsidRPr="00220F8D" w:rsidRDefault="00E90364" w:rsidP="0026720F">
            <w:pPr>
              <w:rPr>
                <w:rFonts w:ascii="Montserrat Medium" w:hAnsi="Montserrat Medium" w:cs="Arial"/>
                <w:sz w:val="16"/>
                <w:szCs w:val="16"/>
              </w:rPr>
            </w:pPr>
          </w:p>
        </w:tc>
        <w:tc>
          <w:tcPr>
            <w:tcW w:w="4536" w:type="dxa"/>
          </w:tcPr>
          <w:p w14:paraId="10983221" w14:textId="77777777" w:rsidR="00E90364" w:rsidRPr="00220F8D" w:rsidRDefault="00E90364" w:rsidP="0026720F">
            <w:pPr>
              <w:rPr>
                <w:rFonts w:ascii="Montserrat Medium" w:hAnsi="Montserrat Medium" w:cs="Arial"/>
                <w:sz w:val="16"/>
                <w:szCs w:val="16"/>
              </w:rPr>
            </w:pPr>
          </w:p>
        </w:tc>
      </w:tr>
      <w:tr w:rsidR="00E90364" w:rsidRPr="00220F8D" w14:paraId="7F9E5345" w14:textId="77777777" w:rsidTr="0026720F">
        <w:trPr>
          <w:trHeight w:val="239"/>
        </w:trPr>
        <w:tc>
          <w:tcPr>
            <w:tcW w:w="921" w:type="dxa"/>
          </w:tcPr>
          <w:p w14:paraId="4282CD7D" w14:textId="77777777" w:rsidR="00E90364" w:rsidRPr="00220F8D" w:rsidRDefault="00E90364" w:rsidP="0026720F">
            <w:pPr>
              <w:jc w:val="center"/>
              <w:rPr>
                <w:rFonts w:ascii="Montserrat Medium" w:hAnsi="Montserrat Medium" w:cs="Arial"/>
                <w:sz w:val="16"/>
                <w:szCs w:val="16"/>
              </w:rPr>
            </w:pPr>
          </w:p>
        </w:tc>
        <w:tc>
          <w:tcPr>
            <w:tcW w:w="4252" w:type="dxa"/>
          </w:tcPr>
          <w:p w14:paraId="2F1201D0" w14:textId="77777777" w:rsidR="00E90364" w:rsidRPr="00220F8D" w:rsidRDefault="00E90364" w:rsidP="0026720F">
            <w:pPr>
              <w:rPr>
                <w:rFonts w:ascii="Montserrat Medium" w:hAnsi="Montserrat Medium" w:cs="Arial"/>
                <w:sz w:val="16"/>
                <w:szCs w:val="16"/>
              </w:rPr>
            </w:pPr>
          </w:p>
        </w:tc>
        <w:tc>
          <w:tcPr>
            <w:tcW w:w="4536" w:type="dxa"/>
          </w:tcPr>
          <w:p w14:paraId="60DC5463" w14:textId="77777777" w:rsidR="00E90364" w:rsidRPr="00220F8D" w:rsidRDefault="00E90364" w:rsidP="0026720F">
            <w:pPr>
              <w:rPr>
                <w:rFonts w:ascii="Montserrat Medium" w:hAnsi="Montserrat Medium" w:cs="Arial"/>
                <w:sz w:val="16"/>
                <w:szCs w:val="16"/>
              </w:rPr>
            </w:pPr>
          </w:p>
        </w:tc>
      </w:tr>
      <w:tr w:rsidR="00E90364" w:rsidRPr="00220F8D" w14:paraId="64858695" w14:textId="77777777" w:rsidTr="0026720F">
        <w:trPr>
          <w:trHeight w:val="239"/>
        </w:trPr>
        <w:tc>
          <w:tcPr>
            <w:tcW w:w="921" w:type="dxa"/>
          </w:tcPr>
          <w:p w14:paraId="77ED8130" w14:textId="77777777" w:rsidR="00E90364" w:rsidRPr="00220F8D" w:rsidRDefault="00E90364" w:rsidP="0026720F">
            <w:pPr>
              <w:jc w:val="center"/>
              <w:rPr>
                <w:rFonts w:ascii="Montserrat Medium" w:hAnsi="Montserrat Medium" w:cs="Arial"/>
                <w:sz w:val="16"/>
                <w:szCs w:val="16"/>
              </w:rPr>
            </w:pPr>
          </w:p>
        </w:tc>
        <w:tc>
          <w:tcPr>
            <w:tcW w:w="4252" w:type="dxa"/>
          </w:tcPr>
          <w:p w14:paraId="6D8209D8" w14:textId="77777777" w:rsidR="00E90364" w:rsidRPr="00220F8D" w:rsidRDefault="00E90364" w:rsidP="0026720F">
            <w:pPr>
              <w:rPr>
                <w:rFonts w:ascii="Montserrat Medium" w:hAnsi="Montserrat Medium" w:cs="Arial"/>
                <w:sz w:val="16"/>
                <w:szCs w:val="16"/>
              </w:rPr>
            </w:pPr>
          </w:p>
        </w:tc>
        <w:tc>
          <w:tcPr>
            <w:tcW w:w="4536" w:type="dxa"/>
          </w:tcPr>
          <w:p w14:paraId="30C0839A" w14:textId="77777777" w:rsidR="00E90364" w:rsidRPr="00220F8D" w:rsidRDefault="00E90364" w:rsidP="0026720F">
            <w:pPr>
              <w:rPr>
                <w:rFonts w:ascii="Montserrat Medium" w:hAnsi="Montserrat Medium" w:cs="Arial"/>
                <w:sz w:val="16"/>
                <w:szCs w:val="16"/>
              </w:rPr>
            </w:pPr>
          </w:p>
        </w:tc>
      </w:tr>
      <w:tr w:rsidR="00E90364" w:rsidRPr="00220F8D" w14:paraId="5E79A685" w14:textId="77777777" w:rsidTr="0026720F">
        <w:trPr>
          <w:trHeight w:val="239"/>
        </w:trPr>
        <w:tc>
          <w:tcPr>
            <w:tcW w:w="921" w:type="dxa"/>
          </w:tcPr>
          <w:p w14:paraId="7188E196" w14:textId="77777777" w:rsidR="00E90364" w:rsidRPr="00220F8D" w:rsidRDefault="00E90364" w:rsidP="0026720F">
            <w:pPr>
              <w:jc w:val="center"/>
              <w:rPr>
                <w:rFonts w:ascii="Montserrat Medium" w:hAnsi="Montserrat Medium" w:cs="Arial"/>
                <w:sz w:val="16"/>
                <w:szCs w:val="16"/>
              </w:rPr>
            </w:pPr>
          </w:p>
        </w:tc>
        <w:tc>
          <w:tcPr>
            <w:tcW w:w="4252" w:type="dxa"/>
          </w:tcPr>
          <w:p w14:paraId="2B432111" w14:textId="77777777" w:rsidR="00E90364" w:rsidRPr="00220F8D" w:rsidRDefault="00E90364" w:rsidP="0026720F">
            <w:pPr>
              <w:rPr>
                <w:rFonts w:ascii="Montserrat Medium" w:hAnsi="Montserrat Medium" w:cs="Arial"/>
                <w:sz w:val="16"/>
                <w:szCs w:val="16"/>
              </w:rPr>
            </w:pPr>
          </w:p>
        </w:tc>
        <w:tc>
          <w:tcPr>
            <w:tcW w:w="4536" w:type="dxa"/>
          </w:tcPr>
          <w:p w14:paraId="49586078" w14:textId="77777777" w:rsidR="00E90364" w:rsidRPr="00220F8D" w:rsidRDefault="00E90364" w:rsidP="0026720F">
            <w:pPr>
              <w:rPr>
                <w:rFonts w:ascii="Montserrat Medium" w:hAnsi="Montserrat Medium" w:cs="Arial"/>
                <w:sz w:val="16"/>
                <w:szCs w:val="16"/>
              </w:rPr>
            </w:pPr>
          </w:p>
        </w:tc>
      </w:tr>
    </w:tbl>
    <w:p w14:paraId="7BF62EBB" w14:textId="77777777" w:rsidR="00E90364" w:rsidRPr="00220F8D" w:rsidRDefault="00E90364" w:rsidP="00E90364">
      <w:pPr>
        <w:rPr>
          <w:rFonts w:ascii="Montserrat Medium" w:hAnsi="Montserrat Medium" w:cs="Arial"/>
          <w:sz w:val="16"/>
          <w:szCs w:val="16"/>
        </w:rPr>
      </w:pPr>
    </w:p>
    <w:p w14:paraId="2E6BA3C9" w14:textId="77777777" w:rsidR="00E90364" w:rsidRPr="00220F8D" w:rsidRDefault="00E90364" w:rsidP="00E90364">
      <w:pPr>
        <w:rPr>
          <w:rFonts w:ascii="Montserrat Medium" w:hAnsi="Montserrat Medium" w:cs="Arial"/>
          <w:sz w:val="16"/>
          <w:szCs w:val="16"/>
        </w:rPr>
      </w:pPr>
      <w:r w:rsidRPr="00220F8D">
        <w:rPr>
          <w:rFonts w:ascii="Montserrat Medium" w:hAnsi="Montserrat Medium" w:cs="Arial"/>
          <w:sz w:val="16"/>
          <w:szCs w:val="16"/>
        </w:rPr>
        <w:t>ATENTAMENTE</w:t>
      </w:r>
    </w:p>
    <w:p w14:paraId="72772691" w14:textId="77777777" w:rsidR="00E90364" w:rsidRPr="00220F8D" w:rsidRDefault="00E90364" w:rsidP="00E90364">
      <w:pPr>
        <w:pStyle w:val="Textodeglobo2"/>
        <w:rPr>
          <w:rFonts w:ascii="Montserrat Medium" w:hAnsi="Montserrat Medium" w:cs="Arial"/>
          <w:szCs w:val="16"/>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E90364" w:rsidRPr="00220F8D" w14:paraId="6EE4D024" w14:textId="77777777" w:rsidTr="0026720F">
        <w:trPr>
          <w:cantSplit/>
          <w:trHeight w:val="447"/>
          <w:jc w:val="center"/>
        </w:trPr>
        <w:tc>
          <w:tcPr>
            <w:tcW w:w="160" w:type="dxa"/>
            <w:tcBorders>
              <w:top w:val="single" w:sz="8" w:space="0" w:color="auto"/>
              <w:left w:val="single" w:sz="8" w:space="0" w:color="auto"/>
            </w:tcBorders>
          </w:tcPr>
          <w:p w14:paraId="600F6CA1" w14:textId="77777777" w:rsidR="00E90364" w:rsidRPr="00220F8D" w:rsidRDefault="00E90364" w:rsidP="0026720F">
            <w:pPr>
              <w:rPr>
                <w:rFonts w:ascii="Montserrat Medium" w:hAnsi="Montserrat Medium" w:cs="Arial"/>
                <w:sz w:val="16"/>
                <w:szCs w:val="16"/>
              </w:rPr>
            </w:pPr>
          </w:p>
        </w:tc>
        <w:tc>
          <w:tcPr>
            <w:tcW w:w="2727" w:type="dxa"/>
            <w:tcBorders>
              <w:top w:val="single" w:sz="8" w:space="0" w:color="auto"/>
            </w:tcBorders>
          </w:tcPr>
          <w:p w14:paraId="4AC74251" w14:textId="77777777" w:rsidR="00E90364" w:rsidRPr="00220F8D" w:rsidRDefault="00E90364" w:rsidP="0026720F">
            <w:pPr>
              <w:rPr>
                <w:rFonts w:ascii="Montserrat Medium" w:hAnsi="Montserrat Medium" w:cs="Arial"/>
                <w:sz w:val="16"/>
                <w:szCs w:val="16"/>
              </w:rPr>
            </w:pPr>
          </w:p>
        </w:tc>
        <w:tc>
          <w:tcPr>
            <w:tcW w:w="170" w:type="dxa"/>
            <w:tcBorders>
              <w:top w:val="single" w:sz="8" w:space="0" w:color="auto"/>
              <w:right w:val="single" w:sz="8" w:space="0" w:color="auto"/>
            </w:tcBorders>
          </w:tcPr>
          <w:p w14:paraId="5947F17E" w14:textId="77777777" w:rsidR="00E90364" w:rsidRPr="00220F8D" w:rsidRDefault="00E90364" w:rsidP="0026720F">
            <w:pPr>
              <w:rPr>
                <w:rFonts w:ascii="Montserrat Medium" w:hAnsi="Montserrat Medium" w:cs="Arial"/>
                <w:sz w:val="16"/>
                <w:szCs w:val="16"/>
              </w:rPr>
            </w:pPr>
          </w:p>
        </w:tc>
        <w:tc>
          <w:tcPr>
            <w:tcW w:w="170" w:type="dxa"/>
            <w:tcBorders>
              <w:left w:val="nil"/>
            </w:tcBorders>
          </w:tcPr>
          <w:p w14:paraId="38086755" w14:textId="77777777" w:rsidR="00E90364" w:rsidRPr="00220F8D" w:rsidRDefault="00E90364" w:rsidP="0026720F">
            <w:pPr>
              <w:rPr>
                <w:rFonts w:ascii="Montserrat Medium" w:hAnsi="Montserrat Medium" w:cs="Arial"/>
                <w:sz w:val="16"/>
                <w:szCs w:val="16"/>
              </w:rPr>
            </w:pPr>
          </w:p>
        </w:tc>
        <w:tc>
          <w:tcPr>
            <w:tcW w:w="170" w:type="dxa"/>
            <w:tcBorders>
              <w:top w:val="single" w:sz="8" w:space="0" w:color="auto"/>
              <w:left w:val="single" w:sz="8" w:space="0" w:color="auto"/>
            </w:tcBorders>
          </w:tcPr>
          <w:p w14:paraId="35710BAF" w14:textId="77777777" w:rsidR="00E90364" w:rsidRPr="00220F8D" w:rsidRDefault="00E90364" w:rsidP="0026720F">
            <w:pPr>
              <w:rPr>
                <w:rFonts w:ascii="Montserrat Medium" w:hAnsi="Montserrat Medium" w:cs="Arial"/>
                <w:sz w:val="16"/>
                <w:szCs w:val="16"/>
              </w:rPr>
            </w:pPr>
          </w:p>
        </w:tc>
        <w:tc>
          <w:tcPr>
            <w:tcW w:w="2727" w:type="dxa"/>
            <w:tcBorders>
              <w:top w:val="single" w:sz="8" w:space="0" w:color="auto"/>
            </w:tcBorders>
          </w:tcPr>
          <w:p w14:paraId="4CDA1051" w14:textId="77777777" w:rsidR="00E90364" w:rsidRPr="00220F8D" w:rsidRDefault="00E90364" w:rsidP="0026720F">
            <w:pPr>
              <w:rPr>
                <w:rFonts w:ascii="Montserrat Medium" w:hAnsi="Montserrat Medium" w:cs="Arial"/>
                <w:sz w:val="16"/>
                <w:szCs w:val="16"/>
              </w:rPr>
            </w:pPr>
          </w:p>
        </w:tc>
        <w:tc>
          <w:tcPr>
            <w:tcW w:w="170" w:type="dxa"/>
            <w:tcBorders>
              <w:top w:val="single" w:sz="8" w:space="0" w:color="auto"/>
              <w:right w:val="single" w:sz="8" w:space="0" w:color="auto"/>
            </w:tcBorders>
          </w:tcPr>
          <w:p w14:paraId="64B0C1CD" w14:textId="77777777" w:rsidR="00E90364" w:rsidRPr="00220F8D" w:rsidRDefault="00E90364" w:rsidP="0026720F">
            <w:pPr>
              <w:rPr>
                <w:rFonts w:ascii="Montserrat Medium" w:hAnsi="Montserrat Medium" w:cs="Arial"/>
                <w:sz w:val="16"/>
                <w:szCs w:val="16"/>
              </w:rPr>
            </w:pPr>
          </w:p>
        </w:tc>
        <w:tc>
          <w:tcPr>
            <w:tcW w:w="170" w:type="dxa"/>
            <w:tcBorders>
              <w:left w:val="nil"/>
            </w:tcBorders>
          </w:tcPr>
          <w:p w14:paraId="6C07AF29" w14:textId="77777777" w:rsidR="00E90364" w:rsidRPr="00220F8D" w:rsidRDefault="00E90364" w:rsidP="0026720F">
            <w:pPr>
              <w:rPr>
                <w:rFonts w:ascii="Montserrat Medium" w:hAnsi="Montserrat Medium" w:cs="Arial"/>
                <w:sz w:val="16"/>
                <w:szCs w:val="16"/>
              </w:rPr>
            </w:pPr>
          </w:p>
        </w:tc>
        <w:tc>
          <w:tcPr>
            <w:tcW w:w="170" w:type="dxa"/>
            <w:tcBorders>
              <w:top w:val="single" w:sz="8" w:space="0" w:color="auto"/>
              <w:left w:val="single" w:sz="8" w:space="0" w:color="auto"/>
            </w:tcBorders>
          </w:tcPr>
          <w:p w14:paraId="7DD7A1FD" w14:textId="77777777" w:rsidR="00E90364" w:rsidRPr="00220F8D" w:rsidRDefault="00E90364" w:rsidP="0026720F">
            <w:pPr>
              <w:rPr>
                <w:rFonts w:ascii="Montserrat Medium" w:hAnsi="Montserrat Medium" w:cs="Arial"/>
                <w:sz w:val="16"/>
                <w:szCs w:val="16"/>
              </w:rPr>
            </w:pPr>
          </w:p>
        </w:tc>
        <w:tc>
          <w:tcPr>
            <w:tcW w:w="2727" w:type="dxa"/>
            <w:tcBorders>
              <w:top w:val="single" w:sz="8" w:space="0" w:color="auto"/>
            </w:tcBorders>
          </w:tcPr>
          <w:p w14:paraId="546E6EE7" w14:textId="77777777" w:rsidR="00E90364" w:rsidRPr="00220F8D" w:rsidRDefault="00E90364" w:rsidP="0026720F">
            <w:pPr>
              <w:rPr>
                <w:rFonts w:ascii="Montserrat Medium" w:hAnsi="Montserrat Medium" w:cs="Arial"/>
                <w:sz w:val="16"/>
                <w:szCs w:val="16"/>
              </w:rPr>
            </w:pPr>
          </w:p>
        </w:tc>
        <w:tc>
          <w:tcPr>
            <w:tcW w:w="170" w:type="dxa"/>
            <w:tcBorders>
              <w:top w:val="single" w:sz="8" w:space="0" w:color="auto"/>
              <w:right w:val="single" w:sz="8" w:space="0" w:color="auto"/>
            </w:tcBorders>
          </w:tcPr>
          <w:p w14:paraId="2BA187D5" w14:textId="77777777" w:rsidR="00E90364" w:rsidRPr="00220F8D" w:rsidRDefault="00E90364" w:rsidP="0026720F">
            <w:pPr>
              <w:rPr>
                <w:rFonts w:ascii="Montserrat Medium" w:hAnsi="Montserrat Medium" w:cs="Arial"/>
                <w:sz w:val="16"/>
                <w:szCs w:val="16"/>
              </w:rPr>
            </w:pPr>
          </w:p>
        </w:tc>
      </w:tr>
      <w:tr w:rsidR="00E90364" w:rsidRPr="00220F8D" w14:paraId="46773A6A" w14:textId="77777777" w:rsidTr="0026720F">
        <w:trPr>
          <w:cantSplit/>
          <w:jc w:val="center"/>
        </w:trPr>
        <w:tc>
          <w:tcPr>
            <w:tcW w:w="160" w:type="dxa"/>
            <w:tcBorders>
              <w:left w:val="single" w:sz="8" w:space="0" w:color="auto"/>
              <w:bottom w:val="single" w:sz="8" w:space="0" w:color="auto"/>
            </w:tcBorders>
          </w:tcPr>
          <w:p w14:paraId="5B11E625" w14:textId="77777777" w:rsidR="00E90364" w:rsidRPr="00220F8D" w:rsidRDefault="00E90364" w:rsidP="0026720F">
            <w:pPr>
              <w:rPr>
                <w:rFonts w:ascii="Montserrat Medium" w:hAnsi="Montserrat Medium" w:cs="Arial"/>
                <w:sz w:val="16"/>
                <w:szCs w:val="16"/>
              </w:rPr>
            </w:pPr>
          </w:p>
        </w:tc>
        <w:tc>
          <w:tcPr>
            <w:tcW w:w="2727" w:type="dxa"/>
            <w:tcBorders>
              <w:top w:val="single" w:sz="8" w:space="0" w:color="auto"/>
              <w:bottom w:val="single" w:sz="8" w:space="0" w:color="auto"/>
            </w:tcBorders>
          </w:tcPr>
          <w:p w14:paraId="58B6F707" w14:textId="77777777" w:rsidR="00E90364" w:rsidRPr="00220F8D" w:rsidRDefault="00E90364" w:rsidP="0026720F">
            <w:pPr>
              <w:jc w:val="center"/>
              <w:rPr>
                <w:rFonts w:ascii="Montserrat Medium" w:hAnsi="Montserrat Medium" w:cs="Arial"/>
                <w:sz w:val="16"/>
                <w:szCs w:val="16"/>
              </w:rPr>
            </w:pPr>
            <w:r w:rsidRPr="00220F8D">
              <w:rPr>
                <w:rFonts w:ascii="Montserrat Medium" w:hAnsi="Montserrat Medium" w:cs="Arial"/>
                <w:sz w:val="16"/>
                <w:szCs w:val="16"/>
              </w:rPr>
              <w:t xml:space="preserve">Nombre del </w:t>
            </w:r>
            <w:r w:rsidR="006E6768" w:rsidRPr="00220F8D">
              <w:rPr>
                <w:rFonts w:ascii="Montserrat Medium" w:hAnsi="Montserrat Medium" w:cs="Arial"/>
                <w:sz w:val="16"/>
                <w:szCs w:val="16"/>
              </w:rPr>
              <w:t>Representante Legal y/o Apoderado</w:t>
            </w:r>
          </w:p>
        </w:tc>
        <w:tc>
          <w:tcPr>
            <w:tcW w:w="170" w:type="dxa"/>
            <w:tcBorders>
              <w:bottom w:val="single" w:sz="8" w:space="0" w:color="auto"/>
              <w:right w:val="single" w:sz="8" w:space="0" w:color="auto"/>
            </w:tcBorders>
          </w:tcPr>
          <w:p w14:paraId="7E2F9C5C" w14:textId="77777777" w:rsidR="00E90364" w:rsidRPr="00220F8D" w:rsidRDefault="00E90364" w:rsidP="0026720F">
            <w:pPr>
              <w:jc w:val="center"/>
              <w:rPr>
                <w:rFonts w:ascii="Montserrat Medium" w:hAnsi="Montserrat Medium" w:cs="Arial"/>
                <w:sz w:val="16"/>
                <w:szCs w:val="16"/>
              </w:rPr>
            </w:pPr>
          </w:p>
        </w:tc>
        <w:tc>
          <w:tcPr>
            <w:tcW w:w="170" w:type="dxa"/>
            <w:tcBorders>
              <w:left w:val="nil"/>
            </w:tcBorders>
          </w:tcPr>
          <w:p w14:paraId="038E66F1" w14:textId="77777777" w:rsidR="00E90364" w:rsidRPr="00220F8D" w:rsidRDefault="00E90364" w:rsidP="0026720F">
            <w:pPr>
              <w:jc w:val="center"/>
              <w:rPr>
                <w:rFonts w:ascii="Montserrat Medium" w:hAnsi="Montserrat Medium" w:cs="Arial"/>
                <w:sz w:val="16"/>
                <w:szCs w:val="16"/>
              </w:rPr>
            </w:pPr>
          </w:p>
        </w:tc>
        <w:tc>
          <w:tcPr>
            <w:tcW w:w="170" w:type="dxa"/>
            <w:tcBorders>
              <w:left w:val="single" w:sz="8" w:space="0" w:color="auto"/>
              <w:bottom w:val="single" w:sz="8" w:space="0" w:color="auto"/>
            </w:tcBorders>
          </w:tcPr>
          <w:p w14:paraId="090FE639" w14:textId="77777777" w:rsidR="00E90364" w:rsidRPr="00220F8D" w:rsidRDefault="00E90364" w:rsidP="0026720F">
            <w:pPr>
              <w:jc w:val="center"/>
              <w:rPr>
                <w:rFonts w:ascii="Montserrat Medium" w:hAnsi="Montserrat Medium" w:cs="Arial"/>
                <w:sz w:val="16"/>
                <w:szCs w:val="16"/>
              </w:rPr>
            </w:pPr>
          </w:p>
        </w:tc>
        <w:tc>
          <w:tcPr>
            <w:tcW w:w="2727" w:type="dxa"/>
            <w:tcBorders>
              <w:top w:val="single" w:sz="8" w:space="0" w:color="auto"/>
              <w:bottom w:val="single" w:sz="8" w:space="0" w:color="auto"/>
            </w:tcBorders>
          </w:tcPr>
          <w:p w14:paraId="41FFD4CD" w14:textId="77777777" w:rsidR="00E90364" w:rsidRPr="00220F8D" w:rsidRDefault="00E90364" w:rsidP="0026720F">
            <w:pPr>
              <w:jc w:val="center"/>
              <w:rPr>
                <w:rFonts w:ascii="Montserrat Medium" w:hAnsi="Montserrat Medium" w:cs="Arial"/>
                <w:sz w:val="16"/>
                <w:szCs w:val="16"/>
              </w:rPr>
            </w:pPr>
            <w:r w:rsidRPr="00220F8D">
              <w:rPr>
                <w:rFonts w:ascii="Montserrat Medium" w:hAnsi="Montserrat Medium" w:cs="Arial"/>
                <w:sz w:val="16"/>
                <w:szCs w:val="16"/>
              </w:rPr>
              <w:t>Cargo en LA EMPRESA</w:t>
            </w:r>
          </w:p>
        </w:tc>
        <w:tc>
          <w:tcPr>
            <w:tcW w:w="170" w:type="dxa"/>
            <w:tcBorders>
              <w:bottom w:val="single" w:sz="8" w:space="0" w:color="auto"/>
              <w:right w:val="single" w:sz="8" w:space="0" w:color="auto"/>
            </w:tcBorders>
          </w:tcPr>
          <w:p w14:paraId="0E9389E0" w14:textId="77777777" w:rsidR="00E90364" w:rsidRPr="00220F8D" w:rsidRDefault="00E90364" w:rsidP="0026720F">
            <w:pPr>
              <w:jc w:val="center"/>
              <w:rPr>
                <w:rFonts w:ascii="Montserrat Medium" w:hAnsi="Montserrat Medium" w:cs="Arial"/>
                <w:sz w:val="16"/>
                <w:szCs w:val="16"/>
              </w:rPr>
            </w:pPr>
          </w:p>
        </w:tc>
        <w:tc>
          <w:tcPr>
            <w:tcW w:w="170" w:type="dxa"/>
            <w:tcBorders>
              <w:left w:val="nil"/>
            </w:tcBorders>
          </w:tcPr>
          <w:p w14:paraId="4D1D2234" w14:textId="77777777" w:rsidR="00E90364" w:rsidRPr="00220F8D" w:rsidRDefault="00E90364" w:rsidP="0026720F">
            <w:pPr>
              <w:jc w:val="center"/>
              <w:rPr>
                <w:rFonts w:ascii="Montserrat Medium" w:hAnsi="Montserrat Medium" w:cs="Arial"/>
                <w:sz w:val="16"/>
                <w:szCs w:val="16"/>
              </w:rPr>
            </w:pPr>
          </w:p>
        </w:tc>
        <w:tc>
          <w:tcPr>
            <w:tcW w:w="170" w:type="dxa"/>
            <w:tcBorders>
              <w:left w:val="single" w:sz="8" w:space="0" w:color="auto"/>
              <w:bottom w:val="single" w:sz="8" w:space="0" w:color="auto"/>
            </w:tcBorders>
          </w:tcPr>
          <w:p w14:paraId="71B5F7D5" w14:textId="77777777" w:rsidR="00E90364" w:rsidRPr="00220F8D" w:rsidRDefault="00E90364" w:rsidP="0026720F">
            <w:pPr>
              <w:jc w:val="center"/>
              <w:rPr>
                <w:rFonts w:ascii="Montserrat Medium" w:hAnsi="Montserrat Medium" w:cs="Arial"/>
                <w:sz w:val="16"/>
                <w:szCs w:val="16"/>
              </w:rPr>
            </w:pPr>
          </w:p>
        </w:tc>
        <w:tc>
          <w:tcPr>
            <w:tcW w:w="2727" w:type="dxa"/>
            <w:tcBorders>
              <w:top w:val="single" w:sz="8" w:space="0" w:color="auto"/>
              <w:bottom w:val="single" w:sz="8" w:space="0" w:color="auto"/>
            </w:tcBorders>
          </w:tcPr>
          <w:p w14:paraId="6CF1A980" w14:textId="77777777" w:rsidR="00E90364" w:rsidRPr="00220F8D" w:rsidRDefault="00E90364" w:rsidP="0026720F">
            <w:pPr>
              <w:jc w:val="center"/>
              <w:rPr>
                <w:rFonts w:ascii="Montserrat Medium" w:hAnsi="Montserrat Medium" w:cs="Arial"/>
                <w:sz w:val="16"/>
                <w:szCs w:val="16"/>
              </w:rPr>
            </w:pPr>
            <w:r w:rsidRPr="00220F8D">
              <w:rPr>
                <w:rFonts w:ascii="Montserrat Medium" w:hAnsi="Montserrat Medium" w:cs="Arial"/>
                <w:sz w:val="16"/>
                <w:szCs w:val="16"/>
              </w:rPr>
              <w:t>Firma</w:t>
            </w:r>
          </w:p>
        </w:tc>
        <w:tc>
          <w:tcPr>
            <w:tcW w:w="170" w:type="dxa"/>
            <w:tcBorders>
              <w:bottom w:val="single" w:sz="8" w:space="0" w:color="auto"/>
              <w:right w:val="single" w:sz="8" w:space="0" w:color="auto"/>
            </w:tcBorders>
          </w:tcPr>
          <w:p w14:paraId="0E008EE9" w14:textId="77777777" w:rsidR="00E90364" w:rsidRPr="00220F8D" w:rsidRDefault="00E90364" w:rsidP="0026720F">
            <w:pPr>
              <w:rPr>
                <w:rFonts w:ascii="Montserrat Medium" w:hAnsi="Montserrat Medium" w:cs="Arial"/>
                <w:sz w:val="16"/>
                <w:szCs w:val="16"/>
              </w:rPr>
            </w:pPr>
          </w:p>
        </w:tc>
      </w:tr>
    </w:tbl>
    <w:p w14:paraId="6708D011" w14:textId="77777777" w:rsidR="00E90364" w:rsidRPr="00220F8D" w:rsidRDefault="00E90364" w:rsidP="00E90364">
      <w:pPr>
        <w:pStyle w:val="Textodeglobo2"/>
        <w:rPr>
          <w:rFonts w:ascii="Montserrat Medium" w:hAnsi="Montserrat Medium" w:cs="Arial"/>
          <w:szCs w:val="16"/>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E90364" w:rsidRPr="00220F8D" w14:paraId="55D0C93D" w14:textId="77777777" w:rsidTr="0026720F">
        <w:trPr>
          <w:jc w:val="center"/>
        </w:trPr>
        <w:tc>
          <w:tcPr>
            <w:tcW w:w="9422" w:type="dxa"/>
          </w:tcPr>
          <w:p w14:paraId="58231B07" w14:textId="77777777" w:rsidR="00E90364" w:rsidRPr="00220F8D" w:rsidRDefault="00E90364" w:rsidP="0026720F">
            <w:pPr>
              <w:ind w:left="578" w:hanging="578"/>
              <w:rPr>
                <w:rFonts w:ascii="Montserrat Medium" w:hAnsi="Montserrat Medium" w:cs="Arial"/>
                <w:sz w:val="16"/>
                <w:szCs w:val="16"/>
              </w:rPr>
            </w:pPr>
            <w:r w:rsidRPr="00220F8D">
              <w:rPr>
                <w:rFonts w:ascii="Montserrat Medium" w:hAnsi="Montserrat Medium" w:cs="Arial"/>
                <w:b/>
                <w:sz w:val="16"/>
                <w:szCs w:val="16"/>
              </w:rPr>
              <w:t>Nota:</w:t>
            </w:r>
            <w:r w:rsidRPr="00220F8D">
              <w:rPr>
                <w:rFonts w:ascii="Montserrat Medium" w:hAnsi="Montserrat Medium" w:cs="Arial"/>
                <w:sz w:val="16"/>
                <w:szCs w:val="16"/>
              </w:rPr>
              <w:t xml:space="preserve"> Este documento podrá ser reproducido cuantas veces sea necesario.</w:t>
            </w:r>
          </w:p>
        </w:tc>
      </w:tr>
    </w:tbl>
    <w:p w14:paraId="45C50001" w14:textId="77777777" w:rsidR="00E90364" w:rsidRPr="00220F8D" w:rsidRDefault="00E90364" w:rsidP="00E90364">
      <w:pPr>
        <w:suppressAutoHyphens w:val="0"/>
        <w:jc w:val="center"/>
        <w:rPr>
          <w:rFonts w:ascii="Montserrat Medium" w:hAnsi="Montserrat Medium" w:cs="Arial"/>
          <w:b/>
          <w:sz w:val="16"/>
          <w:szCs w:val="16"/>
        </w:rPr>
      </w:pPr>
    </w:p>
    <w:p w14:paraId="319DEDD9" w14:textId="77777777" w:rsidR="00E90364" w:rsidRPr="00220F8D" w:rsidRDefault="00E90364" w:rsidP="00E90364">
      <w:pPr>
        <w:jc w:val="both"/>
        <w:rPr>
          <w:rFonts w:ascii="Montserrat Medium" w:hAnsi="Montserrat Medium" w:cs="Arial"/>
          <w:b/>
          <w:color w:val="000000"/>
          <w:sz w:val="20"/>
          <w:szCs w:val="22"/>
        </w:rPr>
      </w:pPr>
    </w:p>
    <w:p w14:paraId="12BA5C40" w14:textId="77777777" w:rsidR="00E90364" w:rsidRPr="00220F8D" w:rsidRDefault="00E90364" w:rsidP="00E90364">
      <w:pPr>
        <w:jc w:val="center"/>
        <w:rPr>
          <w:rFonts w:ascii="Montserrat Medium" w:hAnsi="Montserrat Medium"/>
          <w:b/>
        </w:rPr>
      </w:pPr>
      <w:r w:rsidRPr="00220F8D">
        <w:rPr>
          <w:rFonts w:ascii="Montserrat Medium" w:hAnsi="Montserrat Medium" w:cs="Arial"/>
          <w:b/>
          <w:color w:val="000000"/>
          <w:sz w:val="20"/>
          <w:szCs w:val="22"/>
        </w:rPr>
        <w:lastRenderedPageBreak/>
        <w:t>Nota: Las solicitudes de aclaración deberán plantearse de manera concisa y estar directamente vinculadas con los puntos contenidos en la Convocatoria de la Licitación Pública Indicando el Numeral o punto específico con el cual se relaciona.</w:t>
      </w:r>
    </w:p>
    <w:p w14:paraId="1271C27E" w14:textId="77777777" w:rsidR="00E90364" w:rsidRPr="00220F8D" w:rsidRDefault="00E90364" w:rsidP="00E90364">
      <w:pPr>
        <w:jc w:val="center"/>
        <w:rPr>
          <w:rFonts w:ascii="Montserrat Medium" w:hAnsi="Montserrat Medium" w:cs="Arial"/>
          <w:b/>
          <w:sz w:val="20"/>
          <w:szCs w:val="22"/>
        </w:rPr>
      </w:pPr>
      <w:r w:rsidRPr="00220F8D">
        <w:rPr>
          <w:rFonts w:ascii="Montserrat Medium" w:hAnsi="Montserrat Medium" w:cs="Arial"/>
          <w:b/>
          <w:sz w:val="22"/>
          <w:szCs w:val="22"/>
        </w:rPr>
        <w:br w:type="page"/>
      </w:r>
    </w:p>
    <w:p w14:paraId="313F1AF0"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lastRenderedPageBreak/>
        <w:t>ANEXO NÚMERO 1</w:t>
      </w:r>
      <w:r w:rsidR="00E90364" w:rsidRPr="00220F8D">
        <w:rPr>
          <w:rFonts w:ascii="Montserrat Medium" w:hAnsi="Montserrat Medium" w:cs="Arial"/>
          <w:b/>
          <w:sz w:val="20"/>
          <w:szCs w:val="22"/>
        </w:rPr>
        <w:t>9</w:t>
      </w:r>
      <w:r w:rsidRPr="00220F8D">
        <w:rPr>
          <w:rFonts w:ascii="Montserrat Medium" w:hAnsi="Montserrat Medium" w:cs="Arial"/>
          <w:b/>
          <w:sz w:val="20"/>
          <w:szCs w:val="22"/>
        </w:rPr>
        <w:t xml:space="preserve"> (DIECI</w:t>
      </w:r>
      <w:r w:rsidR="00E90364" w:rsidRPr="00220F8D">
        <w:rPr>
          <w:rFonts w:ascii="Montserrat Medium" w:hAnsi="Montserrat Medium" w:cs="Arial"/>
          <w:b/>
          <w:sz w:val="20"/>
          <w:szCs w:val="22"/>
        </w:rPr>
        <w:t>NUEVE</w:t>
      </w:r>
      <w:r w:rsidRPr="00220F8D">
        <w:rPr>
          <w:rFonts w:ascii="Montserrat Medium" w:hAnsi="Montserrat Medium" w:cs="Arial"/>
          <w:b/>
          <w:sz w:val="20"/>
          <w:szCs w:val="22"/>
        </w:rPr>
        <w:t>)</w:t>
      </w:r>
    </w:p>
    <w:p w14:paraId="5CF947BF" w14:textId="77777777" w:rsidR="009E1B4E" w:rsidRPr="00220F8D" w:rsidRDefault="009E1B4E" w:rsidP="009E1B4E">
      <w:pPr>
        <w:tabs>
          <w:tab w:val="center" w:pos="5392"/>
          <w:tab w:val="left" w:pos="8882"/>
        </w:tabs>
        <w:rPr>
          <w:rFonts w:ascii="Montserrat Medium" w:hAnsi="Montserrat Medium" w:cs="Arial"/>
          <w:b/>
          <w:sz w:val="20"/>
          <w:szCs w:val="22"/>
        </w:rPr>
      </w:pPr>
      <w:r w:rsidRPr="00220F8D">
        <w:rPr>
          <w:rFonts w:ascii="Montserrat Medium" w:hAnsi="Montserrat Medium" w:cs="Arial"/>
          <w:b/>
          <w:sz w:val="20"/>
          <w:szCs w:val="22"/>
        </w:rPr>
        <w:tab/>
        <w:t xml:space="preserve">FORMATO DE CARTA RELATIVA AL PUNTO 6.3 INCISO </w:t>
      </w:r>
      <w:r w:rsidR="00A91582" w:rsidRPr="00220F8D">
        <w:rPr>
          <w:rFonts w:ascii="Montserrat Medium" w:hAnsi="Montserrat Medium" w:cs="Arial"/>
          <w:b/>
          <w:sz w:val="20"/>
          <w:szCs w:val="22"/>
        </w:rPr>
        <w:t>J</w:t>
      </w:r>
      <w:r w:rsidRPr="00220F8D">
        <w:rPr>
          <w:rFonts w:ascii="Montserrat Medium" w:hAnsi="Montserrat Medium" w:cs="Arial"/>
          <w:b/>
          <w:sz w:val="20"/>
          <w:szCs w:val="22"/>
        </w:rPr>
        <w:t>)</w:t>
      </w:r>
      <w:r w:rsidRPr="00220F8D">
        <w:rPr>
          <w:rFonts w:ascii="Montserrat Medium" w:hAnsi="Montserrat Medium" w:cs="Arial"/>
          <w:b/>
          <w:sz w:val="20"/>
          <w:szCs w:val="22"/>
        </w:rPr>
        <w:tab/>
      </w:r>
    </w:p>
    <w:p w14:paraId="62424D11" w14:textId="77777777" w:rsidR="009E1B4E" w:rsidRPr="00220F8D" w:rsidRDefault="009E1B4E" w:rsidP="009E1B4E">
      <w:pPr>
        <w:jc w:val="center"/>
        <w:rPr>
          <w:rFonts w:ascii="Montserrat Medium" w:hAnsi="Montserrat Medium" w:cs="Arial"/>
          <w:b/>
          <w:sz w:val="20"/>
          <w:szCs w:val="22"/>
        </w:rPr>
      </w:pPr>
      <w:r w:rsidRPr="00220F8D">
        <w:rPr>
          <w:rFonts w:ascii="Montserrat Medium" w:hAnsi="Montserrat Medium" w:cs="Arial"/>
          <w:b/>
          <w:sz w:val="20"/>
          <w:szCs w:val="22"/>
        </w:rPr>
        <w:t>(Carta en original, papel membretado y firma autógrafa del fabricante y/o Distribuidor)</w:t>
      </w:r>
    </w:p>
    <w:p w14:paraId="2493677C" w14:textId="77777777" w:rsidR="009E1B4E" w:rsidRPr="00220F8D" w:rsidRDefault="009E1B4E" w:rsidP="009E1B4E">
      <w:pPr>
        <w:rPr>
          <w:rFonts w:ascii="Montserrat Medium" w:hAnsi="Montserrat Medium" w:cs="Arial"/>
          <w:b/>
          <w:sz w:val="20"/>
          <w:szCs w:val="22"/>
        </w:rPr>
      </w:pPr>
    </w:p>
    <w:p w14:paraId="45F5BF83" w14:textId="77777777" w:rsidR="009E1B4E" w:rsidRPr="00220F8D" w:rsidRDefault="009E1B4E" w:rsidP="009E1B4E">
      <w:pPr>
        <w:rPr>
          <w:rFonts w:ascii="Montserrat Medium" w:hAnsi="Montserrat Medium" w:cs="Arial"/>
          <w:b/>
          <w:sz w:val="20"/>
          <w:szCs w:val="22"/>
        </w:rPr>
      </w:pPr>
    </w:p>
    <w:p w14:paraId="7FC0D8A8" w14:textId="77777777" w:rsidR="009E1B4E" w:rsidRPr="00220F8D" w:rsidRDefault="009E1B4E" w:rsidP="009E1B4E">
      <w:pPr>
        <w:jc w:val="both"/>
        <w:rPr>
          <w:rFonts w:ascii="Montserrat Medium" w:hAnsi="Montserrat Medium" w:cs="Arial"/>
          <w:b/>
          <w:sz w:val="20"/>
          <w:szCs w:val="22"/>
        </w:rPr>
      </w:pPr>
      <w:r w:rsidRPr="00220F8D">
        <w:rPr>
          <w:rFonts w:ascii="Montserrat Medium" w:hAnsi="Montserrat Medium" w:cs="Arial"/>
          <w:b/>
          <w:sz w:val="20"/>
          <w:szCs w:val="22"/>
        </w:rPr>
        <w:t>INSTITUTO MEXICANO DEL SEGURO SOCIAL</w:t>
      </w:r>
    </w:p>
    <w:p w14:paraId="24449D98" w14:textId="77777777" w:rsidR="009E1B4E" w:rsidRPr="00220F8D" w:rsidRDefault="009E1B4E" w:rsidP="009E1B4E">
      <w:pPr>
        <w:jc w:val="both"/>
        <w:rPr>
          <w:rFonts w:ascii="Montserrat Medium" w:hAnsi="Montserrat Medium" w:cs="Arial"/>
          <w:sz w:val="20"/>
          <w:szCs w:val="22"/>
        </w:rPr>
      </w:pPr>
      <w:r w:rsidRPr="00220F8D">
        <w:rPr>
          <w:rFonts w:ascii="Montserrat Medium" w:hAnsi="Montserrat Medium" w:cs="Arial"/>
          <w:sz w:val="20"/>
          <w:szCs w:val="22"/>
        </w:rPr>
        <w:t>CONVOCANTE</w:t>
      </w:r>
    </w:p>
    <w:p w14:paraId="775E8DBB" w14:textId="77777777" w:rsidR="009E1B4E" w:rsidRPr="00220F8D" w:rsidRDefault="009E1B4E" w:rsidP="009E1B4E">
      <w:pPr>
        <w:jc w:val="both"/>
        <w:rPr>
          <w:rFonts w:ascii="Montserrat Medium" w:hAnsi="Montserrat Medium" w:cs="Arial"/>
          <w:b/>
          <w:bCs/>
          <w:sz w:val="20"/>
          <w:szCs w:val="22"/>
        </w:rPr>
      </w:pPr>
    </w:p>
    <w:p w14:paraId="01704403" w14:textId="77777777" w:rsidR="009E1B4E" w:rsidRPr="00220F8D" w:rsidRDefault="009E1B4E" w:rsidP="009E1B4E">
      <w:pPr>
        <w:spacing w:line="360" w:lineRule="auto"/>
        <w:jc w:val="both"/>
        <w:rPr>
          <w:rFonts w:ascii="Montserrat Medium" w:hAnsi="Montserrat Medium" w:cs="Arial"/>
          <w:b/>
          <w:bCs/>
          <w:sz w:val="20"/>
          <w:szCs w:val="22"/>
        </w:rPr>
      </w:pPr>
    </w:p>
    <w:p w14:paraId="4AEDCAFB" w14:textId="77777777" w:rsidR="009E1B4E" w:rsidRPr="00220F8D" w:rsidRDefault="009E1B4E" w:rsidP="009E1B4E">
      <w:pPr>
        <w:spacing w:line="360" w:lineRule="auto"/>
        <w:jc w:val="both"/>
        <w:rPr>
          <w:rFonts w:ascii="Montserrat Medium" w:hAnsi="Montserrat Medium" w:cs="Arial"/>
          <w:sz w:val="20"/>
          <w:szCs w:val="22"/>
        </w:rPr>
      </w:pPr>
      <w:r w:rsidRPr="00220F8D">
        <w:rPr>
          <w:rFonts w:ascii="Montserrat Medium" w:hAnsi="Montserrat Medium" w:cs="Arial"/>
          <w:b/>
          <w:bCs/>
          <w:sz w:val="20"/>
          <w:szCs w:val="22"/>
        </w:rPr>
        <w:t>__________</w:t>
      </w:r>
      <w:r w:rsidRPr="00220F8D">
        <w:rPr>
          <w:rFonts w:ascii="Montserrat Medium" w:hAnsi="Montserrat Medium" w:cs="Arial"/>
          <w:b/>
          <w:bCs/>
          <w:sz w:val="20"/>
          <w:szCs w:val="22"/>
          <w:u w:val="single"/>
        </w:rPr>
        <w:t xml:space="preserve">_(NOMBRE) </w:t>
      </w:r>
      <w:r w:rsidRPr="00220F8D">
        <w:rPr>
          <w:rFonts w:ascii="Montserrat Medium" w:hAnsi="Montserrat Medium" w:cs="Arial"/>
          <w:b/>
          <w:bCs/>
          <w:sz w:val="20"/>
          <w:szCs w:val="22"/>
        </w:rPr>
        <w:t>____________</w:t>
      </w:r>
      <w:r w:rsidRPr="00220F8D">
        <w:rPr>
          <w:rFonts w:ascii="Montserrat Medium" w:hAnsi="Montserrat Medium" w:cs="Arial"/>
          <w:sz w:val="20"/>
          <w:szCs w:val="22"/>
        </w:rPr>
        <w:t xml:space="preserve">, EN MI CARÁCTER DE </w:t>
      </w:r>
      <w:r w:rsidR="006E6768" w:rsidRPr="00220F8D">
        <w:rPr>
          <w:rFonts w:ascii="Montserrat Medium" w:hAnsi="Montserrat Medium" w:cs="Arial"/>
          <w:sz w:val="20"/>
          <w:szCs w:val="22"/>
        </w:rPr>
        <w:t>REPRESENTANTE LEGAL Y/O APODERADO</w:t>
      </w:r>
      <w:r w:rsidRPr="00220F8D">
        <w:rPr>
          <w:rFonts w:ascii="Montserrat Medium" w:hAnsi="Montserrat Medium" w:cs="Arial"/>
          <w:sz w:val="20"/>
          <w:szCs w:val="22"/>
        </w:rPr>
        <w:t xml:space="preserve"> DE LA EMPRESA </w:t>
      </w:r>
      <w:r w:rsidRPr="00220F8D">
        <w:rPr>
          <w:rFonts w:ascii="Montserrat Medium" w:hAnsi="Montserrat Medium" w:cs="Arial"/>
          <w:b/>
          <w:bCs/>
          <w:sz w:val="20"/>
          <w:szCs w:val="22"/>
          <w:u w:val="single"/>
        </w:rPr>
        <w:t>_____(NOMBRE O RAZÓN SOCIAL DEL FABRICANTE Y/O DISTRIBUIDOR MAYORITARIO)</w:t>
      </w:r>
      <w:r w:rsidRPr="00220F8D">
        <w:rPr>
          <w:rFonts w:ascii="Montserrat Medium" w:hAnsi="Montserrat Medium" w:cs="Arial"/>
          <w:sz w:val="20"/>
          <w:szCs w:val="22"/>
        </w:rPr>
        <w:t xml:space="preserve">_______, </w:t>
      </w:r>
      <w:r w:rsidR="00942980" w:rsidRPr="00220F8D">
        <w:rPr>
          <w:rFonts w:ascii="Montserrat Medium" w:hAnsi="Montserrat Medium" w:cs="Arial"/>
          <w:sz w:val="20"/>
          <w:szCs w:val="22"/>
        </w:rPr>
        <w:t xml:space="preserve">CATARACTER DE </w:t>
      </w:r>
      <w:r w:rsidRPr="00220F8D">
        <w:rPr>
          <w:rFonts w:ascii="Montserrat Medium" w:hAnsi="Montserrat Medium" w:cs="Arial"/>
          <w:sz w:val="20"/>
          <w:szCs w:val="22"/>
        </w:rPr>
        <w:t>MANIFIESTO QUE RESPALDO LA PROPOSICIÓN TÉCNICA QUE PRESENTE __</w:t>
      </w:r>
      <w:r w:rsidRPr="00220F8D">
        <w:rPr>
          <w:rFonts w:ascii="Montserrat Medium" w:hAnsi="Montserrat Medium" w:cs="Arial"/>
          <w:sz w:val="20"/>
          <w:szCs w:val="22"/>
          <w:u w:val="single"/>
        </w:rPr>
        <w:t>_(</w:t>
      </w:r>
      <w:r w:rsidRPr="00220F8D">
        <w:rPr>
          <w:rFonts w:ascii="Montserrat Medium" w:hAnsi="Montserrat Medium" w:cs="Arial"/>
          <w:b/>
          <w:bCs/>
          <w:sz w:val="20"/>
          <w:szCs w:val="22"/>
          <w:u w:val="single"/>
        </w:rPr>
        <w:t>NOMBRE O RAZÓN SOCIAL DEL DISTRIBUIDOR)</w:t>
      </w:r>
      <w:r w:rsidRPr="00220F8D">
        <w:rPr>
          <w:rFonts w:ascii="Montserrat Medium" w:hAnsi="Montserrat Medium" w:cs="Arial"/>
          <w:sz w:val="20"/>
          <w:szCs w:val="22"/>
        </w:rPr>
        <w:t xml:space="preserve">____ POR LOS BIENES OFERTADOS EN LA </w:t>
      </w:r>
      <w:r w:rsidR="009F36B7" w:rsidRPr="00220F8D">
        <w:rPr>
          <w:rFonts w:ascii="Montserrat Medium" w:hAnsi="Montserrat Medium" w:cs="Arial"/>
          <w:sz w:val="20"/>
        </w:rPr>
        <w:t>LICITACIÓN PÚBLICA NACIONAL</w:t>
      </w:r>
      <w:r w:rsidR="009F36B7" w:rsidRPr="00220F8D">
        <w:rPr>
          <w:rFonts w:ascii="Montserrat Medium" w:hAnsi="Montserrat Medium" w:cs="Arial"/>
          <w:sz w:val="20"/>
          <w:szCs w:val="22"/>
        </w:rPr>
        <w:t xml:space="preserve"> </w:t>
      </w:r>
      <w:r w:rsidRPr="00220F8D">
        <w:rPr>
          <w:rFonts w:ascii="Montserrat Medium" w:hAnsi="Montserrat Medium" w:cs="Arial"/>
          <w:sz w:val="20"/>
          <w:szCs w:val="22"/>
        </w:rPr>
        <w:t>No. _________________ Y QUE A CONTINUACIÓN SE RELACIONAN:</w:t>
      </w:r>
    </w:p>
    <w:p w14:paraId="1F90D940" w14:textId="77777777" w:rsidR="009E1B4E" w:rsidRPr="00220F8D" w:rsidRDefault="002C5941" w:rsidP="009E1B4E">
      <w:pPr>
        <w:spacing w:line="360" w:lineRule="auto"/>
        <w:jc w:val="both"/>
        <w:rPr>
          <w:rFonts w:ascii="Montserrat Medium" w:hAnsi="Montserrat Medium" w:cs="Arial"/>
          <w:sz w:val="20"/>
          <w:szCs w:val="22"/>
        </w:rPr>
      </w:pPr>
      <w:r w:rsidRPr="00220F8D">
        <w:rPr>
          <w:rFonts w:ascii="Montserrat Medium" w:hAnsi="Montserrat Medium" w:cs="Arial"/>
          <w:sz w:val="20"/>
          <w:szCs w:val="22"/>
        </w:rPr>
        <w:t>FABRICANTE</w:t>
      </w:r>
      <w:r w:rsidRPr="00220F8D">
        <w:rPr>
          <w:rFonts w:ascii="Montserrat Medium" w:hAnsi="Montserrat Medium" w:cs="Arial"/>
          <w:sz w:val="20"/>
          <w:szCs w:val="22"/>
        </w:rPr>
        <w:tab/>
      </w:r>
      <w:r w:rsidRPr="00220F8D">
        <w:rPr>
          <w:rFonts w:ascii="Montserrat Medium" w:hAnsi="Montserrat Medium" w:cs="Arial"/>
          <w:sz w:val="20"/>
          <w:szCs w:val="22"/>
        </w:rPr>
        <w:tab/>
      </w:r>
      <w:r w:rsidRPr="00220F8D">
        <w:rPr>
          <w:rFonts w:ascii="Montserrat Medium" w:hAnsi="Montserrat Medium" w:cs="Arial"/>
          <w:sz w:val="20"/>
          <w:szCs w:val="22"/>
        </w:rPr>
        <w:tab/>
      </w:r>
      <w:r w:rsidRPr="00220F8D">
        <w:rPr>
          <w:rFonts w:ascii="Montserrat Medium" w:hAnsi="Montserrat Medium" w:cs="Arial"/>
          <w:sz w:val="20"/>
          <w:szCs w:val="22"/>
        </w:rPr>
        <w:tab/>
      </w:r>
      <w:r w:rsidRPr="00220F8D">
        <w:rPr>
          <w:rFonts w:ascii="Montserrat Medium" w:hAnsi="Montserrat Medium" w:cs="Arial"/>
          <w:sz w:val="20"/>
          <w:szCs w:val="22"/>
        </w:rPr>
        <w:tab/>
      </w:r>
      <w:r w:rsidRPr="00220F8D">
        <w:rPr>
          <w:rFonts w:ascii="Montserrat Medium" w:hAnsi="Montserrat Medium" w:cs="Arial"/>
          <w:sz w:val="20"/>
          <w:szCs w:val="22"/>
        </w:rPr>
        <w:tab/>
      </w:r>
      <w:r w:rsidRPr="00220F8D">
        <w:rPr>
          <w:rFonts w:ascii="Montserrat Medium" w:hAnsi="Montserrat Medium" w:cs="Arial"/>
          <w:sz w:val="20"/>
          <w:szCs w:val="22"/>
        </w:rPr>
        <w:tab/>
        <w:t xml:space="preserve">DISTRIBUIDOR MAYORITARIO </w:t>
      </w:r>
    </w:p>
    <w:tbl>
      <w:tblPr>
        <w:tblW w:w="0" w:type="auto"/>
        <w:tblLayout w:type="fixed"/>
        <w:tblLook w:val="0000" w:firstRow="0" w:lastRow="0" w:firstColumn="0" w:lastColumn="0" w:noHBand="0" w:noVBand="0"/>
      </w:tblPr>
      <w:tblGrid>
        <w:gridCol w:w="5028"/>
        <w:gridCol w:w="5029"/>
      </w:tblGrid>
      <w:tr w:rsidR="009E1B4E" w:rsidRPr="00220F8D" w14:paraId="377A6299" w14:textId="77777777" w:rsidTr="00062E34">
        <w:tc>
          <w:tcPr>
            <w:tcW w:w="5028" w:type="dxa"/>
          </w:tcPr>
          <w:p w14:paraId="12EB37EE"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64CD6A78"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2FC75722" w14:textId="77777777" w:rsidTr="00062E34">
        <w:tc>
          <w:tcPr>
            <w:tcW w:w="5028" w:type="dxa"/>
          </w:tcPr>
          <w:p w14:paraId="6D255BB9"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4D3CC7BC"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08273982" w14:textId="77777777" w:rsidTr="00062E34">
        <w:tc>
          <w:tcPr>
            <w:tcW w:w="5028" w:type="dxa"/>
          </w:tcPr>
          <w:p w14:paraId="0D66730B"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2E582F9C"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49E17105" w14:textId="77777777" w:rsidTr="00062E34">
        <w:tc>
          <w:tcPr>
            <w:tcW w:w="5028" w:type="dxa"/>
          </w:tcPr>
          <w:p w14:paraId="63D5EECA"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2136AEED"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310EA0CD" w14:textId="77777777" w:rsidTr="00062E34">
        <w:tc>
          <w:tcPr>
            <w:tcW w:w="5028" w:type="dxa"/>
          </w:tcPr>
          <w:p w14:paraId="68B9AC1F"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360D2343"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3AF7B2B5" w14:textId="77777777" w:rsidTr="00062E34">
        <w:tc>
          <w:tcPr>
            <w:tcW w:w="5028" w:type="dxa"/>
          </w:tcPr>
          <w:p w14:paraId="193B9BB0"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1ED05FCB"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2A4FDB53" w14:textId="77777777" w:rsidTr="00062E34">
        <w:tc>
          <w:tcPr>
            <w:tcW w:w="5028" w:type="dxa"/>
          </w:tcPr>
          <w:p w14:paraId="4B8F99ED"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5F110092"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1B4251CC" w14:textId="77777777" w:rsidTr="00062E34">
        <w:tc>
          <w:tcPr>
            <w:tcW w:w="5028" w:type="dxa"/>
          </w:tcPr>
          <w:p w14:paraId="549DC369"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435E7F31"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26711B1A" w14:textId="77777777" w:rsidTr="00062E34">
        <w:tc>
          <w:tcPr>
            <w:tcW w:w="5028" w:type="dxa"/>
          </w:tcPr>
          <w:p w14:paraId="5A48AE2A"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314E5DCC"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1E320665" w14:textId="77777777" w:rsidTr="00062E34">
        <w:tc>
          <w:tcPr>
            <w:tcW w:w="5028" w:type="dxa"/>
          </w:tcPr>
          <w:p w14:paraId="5C296C91"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3C36D263"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r w:rsidR="009E1B4E" w:rsidRPr="00220F8D" w14:paraId="2F2EAEB1" w14:textId="77777777" w:rsidTr="00062E34">
        <w:tc>
          <w:tcPr>
            <w:tcW w:w="5028" w:type="dxa"/>
          </w:tcPr>
          <w:p w14:paraId="002C0FC9"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w:t>
            </w:r>
          </w:p>
        </w:tc>
        <w:tc>
          <w:tcPr>
            <w:tcW w:w="5029" w:type="dxa"/>
          </w:tcPr>
          <w:p w14:paraId="35664340" w14:textId="77777777" w:rsidR="009E1B4E" w:rsidRPr="00220F8D" w:rsidRDefault="009E1B4E" w:rsidP="00062E34">
            <w:pPr>
              <w:snapToGrid w:val="0"/>
              <w:spacing w:line="360" w:lineRule="auto"/>
              <w:jc w:val="both"/>
              <w:rPr>
                <w:rFonts w:ascii="Montserrat Medium" w:hAnsi="Montserrat Medium" w:cs="Arial"/>
                <w:sz w:val="20"/>
                <w:szCs w:val="22"/>
              </w:rPr>
            </w:pPr>
            <w:r w:rsidRPr="00220F8D">
              <w:rPr>
                <w:rFonts w:ascii="Montserrat Medium" w:hAnsi="Montserrat Medium" w:cs="Arial"/>
                <w:sz w:val="20"/>
                <w:szCs w:val="22"/>
              </w:rPr>
              <w:t>______________________________________</w:t>
            </w:r>
          </w:p>
        </w:tc>
      </w:tr>
    </w:tbl>
    <w:p w14:paraId="2CF08642" w14:textId="77777777" w:rsidR="009E1B4E" w:rsidRPr="00220F8D" w:rsidRDefault="009E1B4E" w:rsidP="009E1B4E">
      <w:pPr>
        <w:spacing w:line="360" w:lineRule="auto"/>
        <w:jc w:val="both"/>
        <w:rPr>
          <w:rFonts w:ascii="Montserrat Medium" w:hAnsi="Montserrat Medium" w:cs="Arial"/>
          <w:sz w:val="20"/>
          <w:szCs w:val="22"/>
        </w:rPr>
      </w:pPr>
    </w:p>
    <w:p w14:paraId="225B502B" w14:textId="77777777" w:rsidR="009E1B4E" w:rsidRPr="00220F8D" w:rsidRDefault="009E1B4E" w:rsidP="00033E0D">
      <w:pPr>
        <w:jc w:val="center"/>
        <w:rPr>
          <w:rFonts w:ascii="Montserrat Medium" w:hAnsi="Montserrat Medium" w:cs="Arial"/>
          <w:sz w:val="20"/>
          <w:szCs w:val="22"/>
        </w:rPr>
      </w:pPr>
      <w:r w:rsidRPr="00220F8D">
        <w:rPr>
          <w:rFonts w:ascii="Montserrat Medium" w:hAnsi="Montserrat Medium" w:cs="Arial"/>
          <w:sz w:val="20"/>
          <w:szCs w:val="22"/>
        </w:rPr>
        <w:t>LUGAR Y FECHA</w:t>
      </w:r>
    </w:p>
    <w:p w14:paraId="241F5252" w14:textId="77777777" w:rsidR="00033E0D" w:rsidRPr="00220F8D" w:rsidRDefault="009E1B4E" w:rsidP="00033E0D">
      <w:pPr>
        <w:pStyle w:val="Textoindependiente2"/>
        <w:jc w:val="center"/>
        <w:rPr>
          <w:rFonts w:ascii="Montserrat Medium" w:hAnsi="Montserrat Medium" w:cs="Arial"/>
          <w:b/>
          <w:sz w:val="20"/>
          <w:szCs w:val="22"/>
        </w:rPr>
      </w:pPr>
      <w:r w:rsidRPr="00220F8D">
        <w:rPr>
          <w:rFonts w:ascii="Montserrat Medium" w:hAnsi="Montserrat Medium" w:cs="Arial"/>
          <w:b/>
          <w:sz w:val="20"/>
          <w:szCs w:val="22"/>
        </w:rPr>
        <w:t>________________________________________</w:t>
      </w:r>
    </w:p>
    <w:p w14:paraId="60A5DF51" w14:textId="77777777" w:rsidR="009E1B4E" w:rsidRPr="00220F8D" w:rsidRDefault="009E1B4E" w:rsidP="00033E0D">
      <w:pPr>
        <w:pStyle w:val="Textoindependiente2"/>
        <w:jc w:val="center"/>
        <w:rPr>
          <w:rFonts w:ascii="Montserrat Medium" w:hAnsi="Montserrat Medium" w:cs="Arial"/>
          <w:b/>
          <w:sz w:val="20"/>
          <w:szCs w:val="22"/>
        </w:rPr>
      </w:pPr>
      <w:r w:rsidRPr="00220F8D">
        <w:rPr>
          <w:rFonts w:ascii="Montserrat Medium" w:hAnsi="Montserrat Medium" w:cs="Arial"/>
          <w:sz w:val="20"/>
          <w:szCs w:val="22"/>
        </w:rPr>
        <w:lastRenderedPageBreak/>
        <w:t>NOMBRE Y FIRMA</w:t>
      </w:r>
      <w:r w:rsidR="00033E0D" w:rsidRPr="00220F8D">
        <w:rPr>
          <w:rFonts w:ascii="Montserrat Medium" w:hAnsi="Montserrat Medium" w:cs="Arial"/>
          <w:sz w:val="20"/>
          <w:szCs w:val="22"/>
        </w:rPr>
        <w:t xml:space="preserve"> </w:t>
      </w:r>
      <w:r w:rsidRPr="00220F8D">
        <w:rPr>
          <w:rFonts w:ascii="Montserrat Medium" w:hAnsi="Montserrat Medium" w:cs="Arial"/>
          <w:sz w:val="20"/>
          <w:szCs w:val="22"/>
        </w:rPr>
        <w:t xml:space="preserve">DEL </w:t>
      </w:r>
      <w:r w:rsidR="006E6768" w:rsidRPr="00220F8D">
        <w:rPr>
          <w:rFonts w:ascii="Montserrat Medium" w:hAnsi="Montserrat Medium" w:cs="Arial"/>
          <w:sz w:val="20"/>
          <w:szCs w:val="22"/>
        </w:rPr>
        <w:t>REPRESENTANTE LEGAL Y/O APODERADO</w:t>
      </w:r>
      <w:r w:rsidRPr="00220F8D">
        <w:rPr>
          <w:rFonts w:ascii="Montserrat Medium" w:hAnsi="Montserrat Medium" w:cs="Arial"/>
          <w:sz w:val="20"/>
          <w:szCs w:val="22"/>
        </w:rPr>
        <w:t xml:space="preserve"> DEL FABRICANTE</w:t>
      </w:r>
      <w:r w:rsidRPr="00220F8D">
        <w:rPr>
          <w:rFonts w:ascii="Montserrat Medium" w:hAnsi="Montserrat Medium"/>
          <w:sz w:val="22"/>
        </w:rPr>
        <w:br w:type="page"/>
      </w:r>
      <w:bookmarkStart w:id="9" w:name="_Toc441074410"/>
      <w:bookmarkStart w:id="10" w:name="_Toc445216342"/>
      <w:r w:rsidRPr="00220F8D">
        <w:rPr>
          <w:rFonts w:ascii="Montserrat Medium" w:hAnsi="Montserrat Medium" w:cs="Arial"/>
          <w:b/>
          <w:sz w:val="20"/>
          <w:szCs w:val="22"/>
        </w:rPr>
        <w:lastRenderedPageBreak/>
        <w:t xml:space="preserve">ANEXO NÚMERO </w:t>
      </w:r>
      <w:r w:rsidR="00E90364" w:rsidRPr="00220F8D">
        <w:rPr>
          <w:rFonts w:ascii="Montserrat Medium" w:hAnsi="Montserrat Medium" w:cs="Arial"/>
          <w:b/>
          <w:sz w:val="20"/>
          <w:szCs w:val="22"/>
        </w:rPr>
        <w:t>20</w:t>
      </w:r>
      <w:r w:rsidRPr="00220F8D">
        <w:rPr>
          <w:rFonts w:ascii="Montserrat Medium" w:hAnsi="Montserrat Medium" w:cs="Arial"/>
          <w:b/>
          <w:sz w:val="20"/>
          <w:szCs w:val="22"/>
        </w:rPr>
        <w:t xml:space="preserve"> (</w:t>
      </w:r>
      <w:r w:rsidR="00E90364" w:rsidRPr="00220F8D">
        <w:rPr>
          <w:rFonts w:ascii="Montserrat Medium" w:hAnsi="Montserrat Medium" w:cs="Arial"/>
          <w:b/>
          <w:sz w:val="20"/>
          <w:szCs w:val="22"/>
        </w:rPr>
        <w:t>VEINTE</w:t>
      </w:r>
      <w:r w:rsidRPr="00220F8D">
        <w:rPr>
          <w:rFonts w:ascii="Montserrat Medium" w:hAnsi="Montserrat Medium" w:cs="Arial"/>
          <w:b/>
          <w:sz w:val="20"/>
          <w:szCs w:val="22"/>
        </w:rPr>
        <w:t>)</w:t>
      </w:r>
    </w:p>
    <w:p w14:paraId="567503DC" w14:textId="77777777" w:rsidR="009E1B4E" w:rsidRPr="00220F8D" w:rsidRDefault="009E1B4E" w:rsidP="009E1B4E">
      <w:pPr>
        <w:numPr>
          <w:ilvl w:val="4"/>
          <w:numId w:val="0"/>
        </w:numPr>
        <w:jc w:val="center"/>
        <w:outlineLvl w:val="4"/>
        <w:rPr>
          <w:rFonts w:ascii="Montserrat Medium" w:hAnsi="Montserrat Medium" w:cs="Arial"/>
          <w:b/>
          <w:iCs/>
          <w:sz w:val="20"/>
          <w:szCs w:val="22"/>
        </w:rPr>
      </w:pPr>
      <w:r w:rsidRPr="00220F8D">
        <w:rPr>
          <w:rFonts w:ascii="Montserrat Medium" w:hAnsi="Montserrat Medium" w:cs="Arial"/>
          <w:b/>
          <w:iCs/>
          <w:sz w:val="20"/>
          <w:szCs w:val="22"/>
        </w:rPr>
        <w:t xml:space="preserve">FORMATO DE CARTA RELATIVA AL PUNTO 6.3 INCISO </w:t>
      </w:r>
      <w:r w:rsidR="00A91582" w:rsidRPr="00220F8D">
        <w:rPr>
          <w:rFonts w:ascii="Montserrat Medium" w:hAnsi="Montserrat Medium" w:cs="Arial"/>
          <w:b/>
          <w:iCs/>
          <w:sz w:val="20"/>
          <w:szCs w:val="22"/>
        </w:rPr>
        <w:t>K</w:t>
      </w:r>
      <w:r w:rsidRPr="00220F8D">
        <w:rPr>
          <w:rFonts w:ascii="Montserrat Medium" w:hAnsi="Montserrat Medium" w:cs="Arial"/>
          <w:b/>
          <w:iCs/>
          <w:sz w:val="20"/>
          <w:szCs w:val="22"/>
        </w:rPr>
        <w:t>)</w:t>
      </w:r>
    </w:p>
    <w:p w14:paraId="6221FC2A" w14:textId="77777777" w:rsidR="009E1B4E" w:rsidRPr="00220F8D" w:rsidRDefault="009E1B4E" w:rsidP="009E1B4E">
      <w:pPr>
        <w:keepNext/>
        <w:ind w:left="-284"/>
        <w:jc w:val="center"/>
        <w:outlineLvl w:val="0"/>
        <w:rPr>
          <w:rFonts w:ascii="Montserrat Medium" w:hAnsi="Montserrat Medium" w:cs="Arial"/>
          <w:b/>
          <w:bCs/>
          <w:noProof/>
          <w:kern w:val="1"/>
          <w:sz w:val="22"/>
          <w:lang w:val="es-ES_tradnl"/>
        </w:rPr>
      </w:pPr>
    </w:p>
    <w:p w14:paraId="4CD3D104" w14:textId="77777777" w:rsidR="009E1B4E" w:rsidRPr="00220F8D" w:rsidRDefault="009E1B4E" w:rsidP="009E1B4E">
      <w:pPr>
        <w:keepNext/>
        <w:ind w:left="-284"/>
        <w:jc w:val="center"/>
        <w:outlineLvl w:val="0"/>
        <w:rPr>
          <w:rFonts w:ascii="Montserrat Medium" w:hAnsi="Montserrat Medium" w:cs="Arial"/>
          <w:b/>
          <w:bCs/>
          <w:noProof/>
          <w:kern w:val="1"/>
          <w:sz w:val="22"/>
          <w:lang w:val="es-ES_tradnl"/>
        </w:rPr>
      </w:pPr>
      <w:r w:rsidRPr="00220F8D">
        <w:rPr>
          <w:rFonts w:ascii="Montserrat Medium" w:hAnsi="Montserrat Medium" w:cs="Arial"/>
          <w:b/>
          <w:bCs/>
          <w:noProof/>
          <w:kern w:val="1"/>
          <w:sz w:val="22"/>
          <w:lang w:val="es-ES_tradnl"/>
        </w:rPr>
        <w:t>FORMATO DE INFORMACIÓN RESERVADA Y CONFIDENCIAL.</w:t>
      </w:r>
      <w:bookmarkEnd w:id="9"/>
      <w:bookmarkEnd w:id="10"/>
    </w:p>
    <w:p w14:paraId="750666A8" w14:textId="77777777" w:rsidR="009E1B4E" w:rsidRPr="00220F8D" w:rsidRDefault="009E1B4E" w:rsidP="009E1B4E">
      <w:pPr>
        <w:ind w:left="-284" w:right="-1"/>
        <w:jc w:val="both"/>
        <w:rPr>
          <w:rFonts w:ascii="Montserrat Medium" w:hAnsi="Montserrat Medium" w:cs="Arial"/>
          <w:b/>
          <w:noProof/>
          <w:sz w:val="18"/>
          <w:lang w:val="es-ES_tradnl"/>
        </w:rPr>
      </w:pPr>
    </w:p>
    <w:p w14:paraId="119D43EE" w14:textId="77777777" w:rsidR="009E1B4E" w:rsidRPr="00220F8D" w:rsidRDefault="009E1B4E" w:rsidP="009E1B4E">
      <w:pPr>
        <w:ind w:left="-284" w:right="-1"/>
        <w:jc w:val="both"/>
        <w:rPr>
          <w:rFonts w:ascii="Montserrat Medium" w:hAnsi="Montserrat Medium" w:cs="Arial"/>
          <w:b/>
          <w:noProof/>
          <w:sz w:val="22"/>
          <w:lang w:val="es-ES_tradnl"/>
        </w:rPr>
      </w:pPr>
    </w:p>
    <w:p w14:paraId="5943AF8A" w14:textId="77777777" w:rsidR="009E1B4E" w:rsidRPr="00220F8D" w:rsidRDefault="009E1B4E" w:rsidP="009E1B4E">
      <w:pPr>
        <w:ind w:left="-284" w:right="-1"/>
        <w:jc w:val="right"/>
        <w:rPr>
          <w:rFonts w:ascii="Montserrat Medium" w:eastAsia="Calibri" w:hAnsi="Montserrat Medium" w:cs="Arial"/>
          <w:noProof/>
          <w:sz w:val="22"/>
          <w:lang w:val="es-ES_tradnl"/>
        </w:rPr>
      </w:pPr>
      <w:r w:rsidRPr="00220F8D">
        <w:rPr>
          <w:rFonts w:ascii="Montserrat Medium" w:eastAsia="Calibri" w:hAnsi="Montserrat Medium" w:cs="Arial"/>
          <w:noProof/>
          <w:sz w:val="22"/>
          <w:lang w:val="es-ES_tradnl"/>
        </w:rPr>
        <w:t>Ciudad de México, a _______ de _________________de 20___.</w:t>
      </w:r>
    </w:p>
    <w:p w14:paraId="14B2362C" w14:textId="77777777" w:rsidR="009E1B4E" w:rsidRPr="00220F8D" w:rsidRDefault="009E1B4E" w:rsidP="009E1B4E">
      <w:pPr>
        <w:ind w:left="-284" w:right="-1"/>
        <w:jc w:val="both"/>
        <w:rPr>
          <w:rFonts w:ascii="Montserrat Medium" w:eastAsia="Calibri" w:hAnsi="Montserrat Medium" w:cs="Arial"/>
          <w:noProof/>
          <w:sz w:val="18"/>
          <w:lang w:val="es-ES_tradnl"/>
        </w:rPr>
      </w:pPr>
    </w:p>
    <w:p w14:paraId="13D50530" w14:textId="77777777" w:rsidR="009E1B4E" w:rsidRPr="00220F8D" w:rsidRDefault="009E1B4E" w:rsidP="009E1B4E">
      <w:pPr>
        <w:ind w:left="-284"/>
        <w:jc w:val="both"/>
        <w:rPr>
          <w:rFonts w:ascii="Montserrat Medium" w:eastAsia="Calibri" w:hAnsi="Montserrat Medium" w:cs="Arial"/>
          <w:noProof/>
          <w:sz w:val="18"/>
          <w:lang w:val="es-ES_tradnl"/>
        </w:rPr>
      </w:pPr>
    </w:p>
    <w:p w14:paraId="6E34B5B0" w14:textId="77777777" w:rsidR="009E1B4E" w:rsidRPr="00220F8D" w:rsidRDefault="009E1B4E" w:rsidP="009E1B4E">
      <w:pPr>
        <w:ind w:left="-284"/>
        <w:jc w:val="both"/>
        <w:rPr>
          <w:rFonts w:ascii="Montserrat Medium" w:eastAsia="Calibri" w:hAnsi="Montserrat Medium" w:cs="Arial"/>
          <w:noProof/>
          <w:sz w:val="18"/>
          <w:lang w:val="es-ES_tradnl"/>
        </w:rPr>
      </w:pPr>
    </w:p>
    <w:p w14:paraId="772B0411" w14:textId="77777777" w:rsidR="009E1B4E" w:rsidRPr="00220F8D" w:rsidRDefault="009E1B4E" w:rsidP="009E1B4E">
      <w:pPr>
        <w:ind w:left="-284"/>
        <w:jc w:val="both"/>
        <w:rPr>
          <w:rFonts w:ascii="Montserrat Medium" w:eastAsia="Calibri" w:hAnsi="Montserrat Medium" w:cs="Arial"/>
          <w:noProof/>
          <w:sz w:val="22"/>
          <w:lang w:val="es-ES_tradnl"/>
        </w:rPr>
      </w:pPr>
    </w:p>
    <w:p w14:paraId="4847E601" w14:textId="77777777" w:rsidR="009E1B4E" w:rsidRPr="00220F8D" w:rsidRDefault="009E1B4E" w:rsidP="009E1B4E">
      <w:pPr>
        <w:ind w:left="-284"/>
        <w:jc w:val="both"/>
        <w:rPr>
          <w:rFonts w:ascii="Montserrat Medium" w:eastAsia="Calibri" w:hAnsi="Montserrat Medium" w:cs="Arial"/>
          <w:b/>
          <w:noProof/>
          <w:sz w:val="22"/>
          <w:lang w:val="es-ES_tradnl"/>
        </w:rPr>
      </w:pPr>
      <w:r w:rsidRPr="00220F8D">
        <w:rPr>
          <w:rFonts w:ascii="Montserrat Medium" w:eastAsia="Calibri" w:hAnsi="Montserrat Medium" w:cs="Arial"/>
          <w:b/>
          <w:noProof/>
          <w:sz w:val="22"/>
          <w:lang w:val="es-ES_tradnl"/>
        </w:rPr>
        <w:t>INSTITUTO MEXICANO DEL SEGURO SOCIAL</w:t>
      </w:r>
    </w:p>
    <w:p w14:paraId="094F8883" w14:textId="77777777" w:rsidR="009E1B4E" w:rsidRPr="00220F8D" w:rsidRDefault="009E1B4E" w:rsidP="009E1B4E">
      <w:pPr>
        <w:ind w:left="-284"/>
        <w:jc w:val="both"/>
        <w:rPr>
          <w:rFonts w:ascii="Montserrat Medium" w:eastAsia="Calibri" w:hAnsi="Montserrat Medium" w:cs="Arial"/>
          <w:b/>
          <w:noProof/>
          <w:sz w:val="22"/>
          <w:lang w:val="es-ES_tradnl"/>
        </w:rPr>
      </w:pPr>
      <w:r w:rsidRPr="00220F8D">
        <w:rPr>
          <w:rFonts w:ascii="Montserrat Medium" w:eastAsia="Calibri" w:hAnsi="Montserrat Medium" w:cs="Arial"/>
          <w:b/>
          <w:noProof/>
          <w:sz w:val="22"/>
          <w:lang w:val="es-ES_tradnl"/>
        </w:rPr>
        <w:t>P R E S E N T E</w:t>
      </w:r>
    </w:p>
    <w:p w14:paraId="4B34BC64" w14:textId="77777777" w:rsidR="009E1B4E" w:rsidRPr="00220F8D" w:rsidRDefault="009E1B4E" w:rsidP="009E1B4E">
      <w:pPr>
        <w:ind w:left="-284"/>
        <w:jc w:val="both"/>
        <w:rPr>
          <w:rFonts w:ascii="Montserrat Medium" w:eastAsia="Calibri" w:hAnsi="Montserrat Medium" w:cs="Arial"/>
          <w:noProof/>
          <w:sz w:val="18"/>
          <w:lang w:val="es-ES_tradnl"/>
        </w:rPr>
      </w:pPr>
    </w:p>
    <w:p w14:paraId="412C2803" w14:textId="77777777" w:rsidR="009E1B4E" w:rsidRPr="00220F8D" w:rsidRDefault="009E1B4E" w:rsidP="009E1B4E">
      <w:pPr>
        <w:ind w:left="-284"/>
        <w:jc w:val="both"/>
        <w:rPr>
          <w:rFonts w:ascii="Montserrat Medium" w:eastAsia="Calibri" w:hAnsi="Montserrat Medium" w:cs="Arial"/>
          <w:noProof/>
          <w:sz w:val="18"/>
          <w:lang w:val="es-ES_tradnl"/>
        </w:rPr>
      </w:pPr>
    </w:p>
    <w:p w14:paraId="5607D334" w14:textId="77777777" w:rsidR="009E1B4E" w:rsidRPr="00220F8D" w:rsidRDefault="009E1B4E" w:rsidP="009E1B4E">
      <w:pPr>
        <w:ind w:left="-284"/>
        <w:jc w:val="both"/>
        <w:rPr>
          <w:rFonts w:ascii="Montserrat Medium" w:eastAsia="Calibri" w:hAnsi="Montserrat Medium" w:cs="Arial"/>
          <w:noProof/>
          <w:sz w:val="22"/>
          <w:lang w:val="es-ES_tradnl"/>
        </w:rPr>
      </w:pPr>
      <w:r w:rsidRPr="00220F8D">
        <w:rPr>
          <w:rFonts w:ascii="Montserrat Medium" w:eastAsia="Calibri" w:hAnsi="Montserrat Medium" w:cs="Arial"/>
          <w:noProof/>
          <w:sz w:val="22"/>
          <w:u w:val="single"/>
          <w:lang w:val="es-ES_tradnl"/>
        </w:rPr>
        <w:t>___(Nombre)______,</w:t>
      </w:r>
      <w:r w:rsidRPr="00220F8D">
        <w:rPr>
          <w:rFonts w:ascii="Montserrat Medium" w:eastAsia="Calibri" w:hAnsi="Montserrat Medium" w:cs="Arial"/>
          <w:noProof/>
          <w:sz w:val="22"/>
          <w:lang w:val="es-ES_tradnl"/>
        </w:rPr>
        <w:t xml:space="preserve"> en mi carácter de _________________________, de la ___</w:t>
      </w:r>
      <w:r w:rsidRPr="00220F8D">
        <w:rPr>
          <w:rFonts w:ascii="Montserrat Medium" w:eastAsia="Calibri" w:hAnsi="Montserrat Medium" w:cs="Arial"/>
          <w:noProof/>
          <w:sz w:val="22"/>
          <w:u w:val="single"/>
          <w:lang w:val="es-ES_tradnl"/>
        </w:rPr>
        <w:t>(Persona Moral)</w:t>
      </w:r>
      <w:r w:rsidRPr="00220F8D">
        <w:rPr>
          <w:rFonts w:ascii="Montserrat Medium" w:eastAsia="Calibri" w:hAnsi="Montserrat Medium" w:cs="Arial"/>
          <w:noProof/>
          <w:sz w:val="22"/>
          <w:lang w:val="es-ES_tradnl"/>
        </w:rPr>
        <w:t xml:space="preserve">___, manifiesto por medio de la presente que los documentos contenidos en mi propuesta y remitida a la convocante para la </w:t>
      </w:r>
      <w:r w:rsidR="009F36B7" w:rsidRPr="00220F8D">
        <w:rPr>
          <w:rFonts w:ascii="Montserrat Medium" w:hAnsi="Montserrat Medium" w:cs="Arial"/>
          <w:sz w:val="20"/>
        </w:rPr>
        <w:t>licitación pública</w:t>
      </w:r>
      <w:r w:rsidR="009F36B7" w:rsidRPr="00220F8D">
        <w:rPr>
          <w:rFonts w:ascii="Montserrat Medium" w:eastAsia="Calibri" w:hAnsi="Montserrat Medium" w:cs="Arial"/>
          <w:noProof/>
          <w:sz w:val="22"/>
          <w:lang w:val="es-ES_tradnl"/>
        </w:rPr>
        <w:t xml:space="preserve"> </w:t>
      </w:r>
      <w:r w:rsidRPr="00220F8D">
        <w:rPr>
          <w:rFonts w:ascii="Montserrat Medium" w:eastAsia="Calibri" w:hAnsi="Montserrat Medium" w:cs="Arial"/>
          <w:noProof/>
          <w:sz w:val="22"/>
          <w:lang w:val="es-ES_tradnl"/>
        </w:rPr>
        <w:t>nacional</w:t>
      </w:r>
      <w:r w:rsidRPr="00220F8D">
        <w:rPr>
          <w:rFonts w:ascii="Montserrat Medium" w:hAnsi="Montserrat Medium" w:cs="Arial"/>
          <w:b/>
          <w:bCs/>
          <w:color w:val="000000"/>
          <w:sz w:val="18"/>
          <w:szCs w:val="24"/>
        </w:rPr>
        <w:t xml:space="preserve"> </w:t>
      </w:r>
      <w:r w:rsidRPr="00220F8D">
        <w:rPr>
          <w:rFonts w:ascii="Montserrat Medium" w:eastAsia="Calibri" w:hAnsi="Montserrat Medium" w:cs="Arial"/>
          <w:noProof/>
          <w:sz w:val="22"/>
          <w:lang w:val="es-ES_tradnl"/>
        </w:rPr>
        <w:t>Num ________________que contiene a su vez información de carácter Confidencial y Comercial Reservada con fundamento en los artículos _____ y 19 de la Ley Federal de Transparencia y Acceso a la Información Pública, y los correlativos de su Reglamento y de los Lineamientos Generales para la Clasificación y Descalificación de la Información de las Dependencias y Entidades de la Administración Pública Federal.</w:t>
      </w:r>
    </w:p>
    <w:p w14:paraId="053E631C" w14:textId="77777777" w:rsidR="009E1B4E" w:rsidRPr="00220F8D" w:rsidRDefault="009E1B4E" w:rsidP="009E1B4E">
      <w:pPr>
        <w:ind w:left="-284"/>
        <w:jc w:val="both"/>
        <w:rPr>
          <w:rFonts w:ascii="Montserrat Medium" w:eastAsia="Calibri" w:hAnsi="Montserrat Medium" w:cs="Arial"/>
          <w:noProof/>
          <w:sz w:val="22"/>
          <w:lang w:val="es-ES_tradnl"/>
        </w:rPr>
      </w:pPr>
    </w:p>
    <w:p w14:paraId="456CEE41" w14:textId="77777777" w:rsidR="009E1B4E" w:rsidRPr="00220F8D" w:rsidRDefault="009E1B4E" w:rsidP="009E1B4E">
      <w:pPr>
        <w:ind w:left="-284"/>
        <w:jc w:val="both"/>
        <w:rPr>
          <w:rFonts w:ascii="Montserrat Medium" w:eastAsia="Calibri" w:hAnsi="Montserrat Medium" w:cs="Arial"/>
          <w:noProof/>
          <w:sz w:val="22"/>
          <w:lang w:val="es-ES_tradnl"/>
        </w:rPr>
      </w:pPr>
      <w:r w:rsidRPr="00220F8D">
        <w:rPr>
          <w:rFonts w:ascii="Montserrat Medium" w:eastAsia="Calibri" w:hAnsi="Montserrat Medium" w:cs="Arial"/>
          <w:noProof/>
          <w:sz w:val="22"/>
          <w:lang w:val="es-ES_tradnl"/>
        </w:rPr>
        <w:t>(El licitante deberá de senalar y fundamentar los numerales de su propuesta administrativa-legal y/o técnica que considere información confidencial y/o reservada.)</w:t>
      </w:r>
    </w:p>
    <w:p w14:paraId="7EFD1F95" w14:textId="77777777" w:rsidR="009E1B4E" w:rsidRPr="00220F8D" w:rsidRDefault="009E1B4E" w:rsidP="009E1B4E">
      <w:pPr>
        <w:ind w:left="-284"/>
        <w:jc w:val="both"/>
        <w:rPr>
          <w:rFonts w:ascii="Montserrat Medium" w:eastAsia="Calibri" w:hAnsi="Montserrat Medium" w:cs="Arial"/>
          <w:noProof/>
          <w:sz w:val="18"/>
          <w:lang w:val="es-ES_tradnl"/>
        </w:rPr>
      </w:pPr>
    </w:p>
    <w:p w14:paraId="4FB18D84" w14:textId="77777777" w:rsidR="009E1B4E" w:rsidRPr="00220F8D" w:rsidRDefault="009E1B4E" w:rsidP="009E1B4E">
      <w:pPr>
        <w:ind w:left="-284"/>
        <w:jc w:val="both"/>
        <w:rPr>
          <w:rFonts w:ascii="Montserrat Medium" w:eastAsia="Calibri" w:hAnsi="Montserrat Medium" w:cs="Arial"/>
          <w:noProof/>
          <w:sz w:val="18"/>
          <w:lang w:val="es-ES_tradnl" w:eastAsia="es-ES"/>
        </w:rPr>
      </w:pPr>
    </w:p>
    <w:p w14:paraId="698EDA7D" w14:textId="77777777" w:rsidR="009E1B4E" w:rsidRPr="00220F8D" w:rsidRDefault="009E1B4E" w:rsidP="009E1B4E">
      <w:pPr>
        <w:ind w:left="-284"/>
        <w:jc w:val="both"/>
        <w:rPr>
          <w:rFonts w:ascii="Montserrat Medium" w:eastAsia="Calibri" w:hAnsi="Montserrat Medium" w:cs="Arial"/>
          <w:noProof/>
          <w:sz w:val="18"/>
          <w:lang w:val="es-ES_tradnl" w:eastAsia="es-ES"/>
        </w:rPr>
      </w:pPr>
    </w:p>
    <w:p w14:paraId="2860EFF0" w14:textId="77777777" w:rsidR="009E1B4E" w:rsidRPr="00220F8D" w:rsidRDefault="009E1B4E" w:rsidP="009E1B4E">
      <w:pPr>
        <w:ind w:left="-284"/>
        <w:jc w:val="both"/>
        <w:rPr>
          <w:rFonts w:ascii="Montserrat Medium" w:eastAsia="Calibri" w:hAnsi="Montserrat Medium" w:cs="Arial"/>
          <w:noProof/>
          <w:sz w:val="22"/>
          <w:lang w:val="es-ES_tradnl"/>
        </w:rPr>
      </w:pPr>
    </w:p>
    <w:p w14:paraId="29E18DB3" w14:textId="77777777" w:rsidR="009E1B4E" w:rsidRPr="00220F8D" w:rsidRDefault="009E1B4E" w:rsidP="009E1B4E">
      <w:pPr>
        <w:ind w:left="-284"/>
        <w:jc w:val="center"/>
        <w:rPr>
          <w:rFonts w:ascii="Montserrat Medium" w:eastAsia="Calibri" w:hAnsi="Montserrat Medium" w:cs="Arial"/>
          <w:noProof/>
          <w:sz w:val="22"/>
          <w:lang w:val="es-ES_tradnl"/>
        </w:rPr>
      </w:pPr>
    </w:p>
    <w:p w14:paraId="4D05D8C1" w14:textId="77777777" w:rsidR="009E1B4E" w:rsidRPr="00220F8D" w:rsidRDefault="009E1B4E" w:rsidP="009E1B4E">
      <w:pPr>
        <w:widowControl w:val="0"/>
        <w:ind w:left="-284"/>
        <w:jc w:val="center"/>
        <w:rPr>
          <w:rFonts w:ascii="Montserrat Medium" w:eastAsia="Calibri" w:hAnsi="Montserrat Medium" w:cs="Arial"/>
          <w:noProof/>
          <w:sz w:val="22"/>
          <w:lang w:val="es-ES_tradnl" w:eastAsia="es-ES"/>
        </w:rPr>
      </w:pPr>
      <w:r w:rsidRPr="00220F8D">
        <w:rPr>
          <w:rFonts w:ascii="Montserrat Medium" w:eastAsia="Calibri" w:hAnsi="Montserrat Medium" w:cs="Arial"/>
          <w:noProof/>
          <w:sz w:val="22"/>
          <w:lang w:val="es-ES_tradnl" w:eastAsia="es-ES"/>
        </w:rPr>
        <w:t>_______________________________________________________________</w:t>
      </w:r>
    </w:p>
    <w:p w14:paraId="74593DF3" w14:textId="77777777" w:rsidR="009E1B4E" w:rsidRPr="00220F8D" w:rsidRDefault="009E1B4E" w:rsidP="009E1B4E">
      <w:pPr>
        <w:ind w:left="-284"/>
        <w:jc w:val="center"/>
        <w:rPr>
          <w:rFonts w:ascii="Montserrat Medium" w:eastAsia="Calibri" w:hAnsi="Montserrat Medium" w:cs="Arial"/>
          <w:bCs/>
          <w:noProof/>
          <w:sz w:val="22"/>
          <w:lang w:val="es-ES_tradnl"/>
        </w:rPr>
      </w:pPr>
      <w:r w:rsidRPr="00220F8D">
        <w:rPr>
          <w:rFonts w:ascii="Montserrat Medium" w:eastAsia="Calibri" w:hAnsi="Montserrat Medium" w:cs="Arial"/>
          <w:bCs/>
          <w:noProof/>
          <w:sz w:val="22"/>
          <w:lang w:val="es-ES_tradnl"/>
        </w:rPr>
        <w:t xml:space="preserve">(Nombre y firma del </w:t>
      </w:r>
      <w:r w:rsidR="006E6768" w:rsidRPr="00220F8D">
        <w:rPr>
          <w:rFonts w:ascii="Montserrat Medium" w:eastAsia="Calibri" w:hAnsi="Montserrat Medium" w:cs="Arial"/>
          <w:bCs/>
          <w:noProof/>
          <w:sz w:val="22"/>
          <w:lang w:val="es-ES_tradnl"/>
        </w:rPr>
        <w:t>Representante Legal y/o Apoderado</w:t>
      </w:r>
      <w:r w:rsidRPr="00220F8D">
        <w:rPr>
          <w:rFonts w:ascii="Montserrat Medium" w:eastAsia="Calibri" w:hAnsi="Montserrat Medium" w:cs="Arial"/>
          <w:bCs/>
          <w:noProof/>
          <w:sz w:val="22"/>
          <w:lang w:val="es-ES_tradnl"/>
        </w:rPr>
        <w:t>)</w:t>
      </w:r>
    </w:p>
    <w:p w14:paraId="1EAA8B51" w14:textId="77777777" w:rsidR="009E1B4E" w:rsidRPr="00220F8D" w:rsidRDefault="009E1B4E" w:rsidP="009E1B4E">
      <w:pPr>
        <w:suppressAutoHyphens w:val="0"/>
        <w:spacing w:after="200" w:line="276" w:lineRule="auto"/>
        <w:rPr>
          <w:rFonts w:ascii="Montserrat Medium" w:hAnsi="Montserrat Medium" w:cs="Arial"/>
          <w:b/>
          <w:color w:val="000000"/>
          <w:sz w:val="20"/>
          <w:szCs w:val="22"/>
        </w:rPr>
      </w:pPr>
    </w:p>
    <w:p w14:paraId="0FAF559B" w14:textId="77777777" w:rsidR="009E1B4E" w:rsidRPr="00220F8D" w:rsidRDefault="009E1B4E" w:rsidP="009E1B4E">
      <w:pPr>
        <w:suppressAutoHyphens w:val="0"/>
        <w:spacing w:after="200" w:line="276" w:lineRule="auto"/>
        <w:jc w:val="center"/>
        <w:rPr>
          <w:rFonts w:ascii="Montserrat Medium" w:hAnsi="Montserrat Medium" w:cs="Arial"/>
          <w:b/>
          <w:iCs/>
          <w:sz w:val="20"/>
          <w:szCs w:val="22"/>
        </w:rPr>
      </w:pPr>
      <w:r w:rsidRPr="00220F8D">
        <w:rPr>
          <w:rFonts w:ascii="Montserrat Medium" w:hAnsi="Montserrat Medium" w:cs="Arial"/>
          <w:b/>
          <w:color w:val="000000"/>
          <w:sz w:val="20"/>
          <w:szCs w:val="22"/>
        </w:rPr>
        <w:br w:type="page"/>
      </w:r>
      <w:r w:rsidRPr="00220F8D">
        <w:rPr>
          <w:rFonts w:ascii="Montserrat Medium" w:hAnsi="Montserrat Medium" w:cs="Arial"/>
          <w:b/>
          <w:iCs/>
          <w:sz w:val="20"/>
          <w:szCs w:val="22"/>
        </w:rPr>
        <w:lastRenderedPageBreak/>
        <w:t xml:space="preserve">ANEXO NÚMERO </w:t>
      </w:r>
      <w:r w:rsidR="00E90364" w:rsidRPr="00220F8D">
        <w:rPr>
          <w:rFonts w:ascii="Montserrat Medium" w:hAnsi="Montserrat Medium" w:cs="Arial"/>
          <w:b/>
          <w:iCs/>
          <w:sz w:val="20"/>
          <w:szCs w:val="22"/>
        </w:rPr>
        <w:t>21</w:t>
      </w:r>
      <w:r w:rsidRPr="00220F8D">
        <w:rPr>
          <w:rFonts w:ascii="Montserrat Medium" w:hAnsi="Montserrat Medium" w:cs="Arial"/>
          <w:b/>
          <w:iCs/>
          <w:sz w:val="20"/>
          <w:szCs w:val="22"/>
        </w:rPr>
        <w:t xml:space="preserve"> (</w:t>
      </w:r>
      <w:r w:rsidR="00E90364" w:rsidRPr="00220F8D">
        <w:rPr>
          <w:rFonts w:ascii="Montserrat Medium" w:hAnsi="Montserrat Medium" w:cs="Arial"/>
          <w:b/>
          <w:iCs/>
          <w:sz w:val="20"/>
          <w:szCs w:val="22"/>
        </w:rPr>
        <w:t>VEINTIUNO</w:t>
      </w:r>
      <w:r w:rsidRPr="00220F8D">
        <w:rPr>
          <w:rFonts w:ascii="Montserrat Medium" w:hAnsi="Montserrat Medium" w:cs="Arial"/>
          <w:b/>
          <w:iCs/>
          <w:sz w:val="20"/>
          <w:szCs w:val="22"/>
        </w:rPr>
        <w:t>)</w:t>
      </w:r>
    </w:p>
    <w:p w14:paraId="5473D11B" w14:textId="77777777" w:rsidR="009E1B4E" w:rsidRPr="00220F8D" w:rsidRDefault="009E1B4E" w:rsidP="009E1B4E">
      <w:pPr>
        <w:numPr>
          <w:ilvl w:val="4"/>
          <w:numId w:val="0"/>
        </w:numPr>
        <w:jc w:val="center"/>
        <w:outlineLvl w:val="4"/>
        <w:rPr>
          <w:rFonts w:ascii="Montserrat Medium" w:hAnsi="Montserrat Medium" w:cs="Arial"/>
          <w:b/>
          <w:iCs/>
          <w:sz w:val="20"/>
          <w:szCs w:val="22"/>
        </w:rPr>
      </w:pPr>
      <w:r w:rsidRPr="00220F8D">
        <w:rPr>
          <w:rFonts w:ascii="Montserrat Medium" w:hAnsi="Montserrat Medium" w:cs="Arial"/>
          <w:b/>
          <w:iCs/>
          <w:sz w:val="20"/>
          <w:szCs w:val="22"/>
        </w:rPr>
        <w:t xml:space="preserve">FORMATO DE CARTA RELATIVA AL PUNTO 6.3 INCISO </w:t>
      </w:r>
      <w:r w:rsidR="00EB6231" w:rsidRPr="00220F8D">
        <w:rPr>
          <w:rFonts w:ascii="Montserrat Medium" w:hAnsi="Montserrat Medium" w:cs="Arial"/>
          <w:b/>
          <w:iCs/>
          <w:sz w:val="20"/>
          <w:szCs w:val="22"/>
        </w:rPr>
        <w:t>L</w:t>
      </w:r>
      <w:r w:rsidRPr="00220F8D">
        <w:rPr>
          <w:rFonts w:ascii="Montserrat Medium" w:hAnsi="Montserrat Medium" w:cs="Arial"/>
          <w:b/>
          <w:iCs/>
          <w:sz w:val="20"/>
          <w:szCs w:val="22"/>
        </w:rPr>
        <w:t>)</w:t>
      </w:r>
    </w:p>
    <w:p w14:paraId="7A29E2AE" w14:textId="77777777" w:rsidR="009E1B4E" w:rsidRPr="00220F8D" w:rsidRDefault="009E1B4E" w:rsidP="009E1B4E">
      <w:pPr>
        <w:numPr>
          <w:ilvl w:val="4"/>
          <w:numId w:val="0"/>
        </w:numPr>
        <w:jc w:val="center"/>
        <w:outlineLvl w:val="4"/>
        <w:rPr>
          <w:rFonts w:ascii="Montserrat Medium" w:hAnsi="Montserrat Medium" w:cs="Arial"/>
          <w:b/>
          <w:iCs/>
          <w:sz w:val="20"/>
          <w:szCs w:val="22"/>
        </w:rPr>
      </w:pPr>
    </w:p>
    <w:p w14:paraId="33EA204D" w14:textId="77777777" w:rsidR="009E1B4E" w:rsidRPr="00220F8D" w:rsidRDefault="009E1B4E" w:rsidP="009E1B4E">
      <w:pPr>
        <w:jc w:val="both"/>
        <w:rPr>
          <w:rFonts w:ascii="Montserrat Medium" w:hAnsi="Montserrat Medium" w:cs="Arial"/>
          <w:b/>
          <w:sz w:val="22"/>
        </w:rPr>
      </w:pPr>
      <w:r w:rsidRPr="00220F8D">
        <w:rPr>
          <w:rFonts w:ascii="Montserrat Medium" w:hAnsi="Montserrat Medium" w:cs="Arial"/>
          <w:b/>
          <w:sz w:val="22"/>
        </w:rPr>
        <w:t>FORMATO DE ACEPTACIÓN CONFORME A LO SEÑALADO POR EL NUMERAL 29</w:t>
      </w:r>
      <w:bookmarkStart w:id="11" w:name="_Toc336900134"/>
      <w:r w:rsidRPr="00220F8D">
        <w:rPr>
          <w:rFonts w:ascii="Montserrat Medium" w:hAnsi="Montserrat Medium"/>
          <w:sz w:val="22"/>
        </w:rPr>
        <w:t xml:space="preserve"> </w:t>
      </w:r>
      <w:r w:rsidRPr="00220F8D">
        <w:rPr>
          <w:rFonts w:ascii="Montserrat Medium" w:hAnsi="Montserrat Medium" w:cs="Arial"/>
          <w:b/>
          <w:sz w:val="22"/>
        </w:rPr>
        <w:t>DEL “</w:t>
      </w:r>
      <w:r w:rsidRPr="00220F8D">
        <w:rPr>
          <w:rFonts w:ascii="Montserrat Medium" w:hAnsi="Montserrat Medium" w:cs="Arial"/>
          <w:b/>
          <w:i/>
          <w:sz w:val="22"/>
        </w:rPr>
        <w:t>ACUERDO POR EL QUE SE ESTABLECEN LAS DISPOSICIONES QUE DEBERÁN OBSERVAR PARA LA UTILIZACIÓN DEL SISTEMA ELECTRÓNICO DE INFORMACIÓN PÚBLICA GUBERNAMENTAL, DENOMINADO COMPRANET</w:t>
      </w:r>
      <w:r w:rsidRPr="00220F8D">
        <w:rPr>
          <w:rFonts w:ascii="Montserrat Medium" w:hAnsi="Montserrat Medium" w:cs="Arial"/>
          <w:b/>
          <w:sz w:val="22"/>
        </w:rPr>
        <w:t>”</w:t>
      </w:r>
    </w:p>
    <w:bookmarkEnd w:id="11"/>
    <w:p w14:paraId="37E603D0" w14:textId="77777777" w:rsidR="009E1B4E" w:rsidRPr="00220F8D" w:rsidRDefault="009E1B4E" w:rsidP="009E1B4E">
      <w:pPr>
        <w:jc w:val="both"/>
        <w:rPr>
          <w:rFonts w:ascii="Montserrat Medium" w:hAnsi="Montserrat Medium" w:cs="Arial"/>
          <w:b/>
          <w:i/>
          <w:sz w:val="22"/>
        </w:rPr>
      </w:pPr>
    </w:p>
    <w:p w14:paraId="0E2D143D" w14:textId="77777777" w:rsidR="009E1B4E" w:rsidRPr="00220F8D" w:rsidRDefault="009E1B4E" w:rsidP="009E1B4E">
      <w:pPr>
        <w:jc w:val="both"/>
        <w:rPr>
          <w:rFonts w:ascii="Montserrat Medium" w:hAnsi="Montserrat Medium" w:cs="Arial"/>
          <w:b/>
          <w:i/>
          <w:sz w:val="22"/>
        </w:rPr>
      </w:pPr>
      <w:r w:rsidRPr="00220F8D">
        <w:rPr>
          <w:rFonts w:ascii="Montserrat Medium" w:hAnsi="Montserrat Medium" w:cs="Arial"/>
          <w:b/>
          <w:i/>
          <w:sz w:val="22"/>
        </w:rPr>
        <w:t>(Preferentemente en papel membretado del interesado)</w:t>
      </w:r>
    </w:p>
    <w:p w14:paraId="726E1B2F" w14:textId="77777777" w:rsidR="009E1B4E" w:rsidRPr="00220F8D" w:rsidRDefault="009E1B4E" w:rsidP="009E1B4E">
      <w:pPr>
        <w:jc w:val="both"/>
        <w:rPr>
          <w:rFonts w:ascii="Montserrat Medium" w:hAnsi="Montserrat Medium" w:cs="Arial"/>
          <w:sz w:val="22"/>
        </w:rPr>
      </w:pPr>
    </w:p>
    <w:p w14:paraId="0515CEAB" w14:textId="77777777" w:rsidR="009E1B4E" w:rsidRPr="00220F8D" w:rsidRDefault="009E1B4E" w:rsidP="009E1B4E">
      <w:pPr>
        <w:jc w:val="both"/>
        <w:rPr>
          <w:rFonts w:ascii="Montserrat Medium" w:hAnsi="Montserrat Medium" w:cs="Arial"/>
          <w:sz w:val="22"/>
        </w:rPr>
      </w:pPr>
      <w:r w:rsidRPr="00220F8D">
        <w:rPr>
          <w:rFonts w:ascii="Montserrat Medium" w:hAnsi="Montserrat Medium" w:cs="Arial"/>
          <w:sz w:val="22"/>
        </w:rPr>
        <w:t>Ciudad de México,  _____ de ___________________ del 20___.</w:t>
      </w:r>
    </w:p>
    <w:p w14:paraId="30A61B83" w14:textId="77777777" w:rsidR="009E1B4E" w:rsidRPr="00220F8D" w:rsidRDefault="009E1B4E" w:rsidP="009E1B4E">
      <w:pPr>
        <w:jc w:val="both"/>
        <w:rPr>
          <w:rFonts w:ascii="Montserrat Medium" w:hAnsi="Montserrat Medium" w:cs="Arial"/>
          <w:sz w:val="22"/>
        </w:rPr>
      </w:pPr>
    </w:p>
    <w:p w14:paraId="6F7A3C91" w14:textId="77777777" w:rsidR="009E1B4E" w:rsidRPr="00220F8D" w:rsidRDefault="009E1B4E" w:rsidP="009E1B4E">
      <w:pPr>
        <w:jc w:val="both"/>
        <w:rPr>
          <w:rFonts w:ascii="Montserrat Medium" w:hAnsi="Montserrat Medium" w:cs="Arial"/>
          <w:b/>
          <w:sz w:val="20"/>
        </w:rPr>
      </w:pPr>
      <w:r w:rsidRPr="00220F8D">
        <w:rPr>
          <w:rFonts w:ascii="Montserrat Medium" w:hAnsi="Montserrat Medium" w:cs="Arial"/>
          <w:b/>
          <w:sz w:val="20"/>
        </w:rPr>
        <w:t>INSTITUTO MEXICANO DEL SEGURO SOCIAL</w:t>
      </w:r>
    </w:p>
    <w:p w14:paraId="3F72678F" w14:textId="77777777" w:rsidR="00231C3B" w:rsidRPr="00220F8D" w:rsidRDefault="00231C3B" w:rsidP="00231C3B">
      <w:pPr>
        <w:jc w:val="both"/>
        <w:rPr>
          <w:rFonts w:ascii="Montserrat Medium" w:hAnsi="Montserrat Medium" w:cs="Arial"/>
          <w:b/>
          <w:sz w:val="20"/>
        </w:rPr>
      </w:pPr>
      <w:r w:rsidRPr="00220F8D">
        <w:rPr>
          <w:rFonts w:ascii="Montserrat Medium" w:hAnsi="Montserrat Medium" w:cs="Arial"/>
          <w:b/>
          <w:sz w:val="20"/>
        </w:rPr>
        <w:t>ÓRGANO DE OPERACIÓN ADMINISTRATIVA</w:t>
      </w:r>
    </w:p>
    <w:p w14:paraId="22FBAD8C" w14:textId="77777777" w:rsidR="00231C3B" w:rsidRPr="00220F8D" w:rsidRDefault="00231C3B" w:rsidP="00231C3B">
      <w:pPr>
        <w:jc w:val="both"/>
        <w:rPr>
          <w:rFonts w:ascii="Montserrat Medium" w:hAnsi="Montserrat Medium" w:cs="Arial"/>
          <w:b/>
          <w:sz w:val="20"/>
        </w:rPr>
      </w:pPr>
      <w:r w:rsidRPr="00220F8D">
        <w:rPr>
          <w:rFonts w:ascii="Montserrat Medium" w:hAnsi="Montserrat Medium" w:cs="Arial"/>
          <w:b/>
          <w:sz w:val="20"/>
        </w:rPr>
        <w:t>DESCONCENTRADA  DEL DISTRITO FEDERAL NORTE.</w:t>
      </w:r>
    </w:p>
    <w:p w14:paraId="2C3D8A1C" w14:textId="77777777" w:rsidR="009E1B4E" w:rsidRPr="00220F8D" w:rsidRDefault="009E1B4E" w:rsidP="00231C3B">
      <w:pPr>
        <w:jc w:val="both"/>
        <w:rPr>
          <w:rFonts w:ascii="Montserrat Medium" w:hAnsi="Montserrat Medium" w:cs="Arial"/>
          <w:b/>
          <w:sz w:val="20"/>
        </w:rPr>
      </w:pPr>
      <w:r w:rsidRPr="00220F8D">
        <w:rPr>
          <w:rFonts w:ascii="Montserrat Medium" w:hAnsi="Montserrat Medium" w:cs="Arial"/>
          <w:b/>
          <w:sz w:val="20"/>
        </w:rPr>
        <w:t>JEFATURA DE SERVICIOS ADMINISTRATIVOS</w:t>
      </w:r>
    </w:p>
    <w:p w14:paraId="4FE81B21" w14:textId="77777777" w:rsidR="009E1B4E" w:rsidRPr="00220F8D" w:rsidRDefault="009E1B4E" w:rsidP="009E1B4E">
      <w:pPr>
        <w:jc w:val="both"/>
        <w:rPr>
          <w:rFonts w:ascii="Montserrat Medium" w:hAnsi="Montserrat Medium" w:cs="Arial"/>
          <w:b/>
          <w:sz w:val="20"/>
        </w:rPr>
      </w:pPr>
      <w:r w:rsidRPr="00220F8D">
        <w:rPr>
          <w:rFonts w:ascii="Montserrat Medium" w:hAnsi="Montserrat Medium" w:cs="Arial"/>
          <w:b/>
          <w:sz w:val="20"/>
        </w:rPr>
        <w:t>COORDINACIÓN DE ABASTECIMIENTO Y EQUIPAMIENTO</w:t>
      </w:r>
    </w:p>
    <w:p w14:paraId="16659B5B" w14:textId="77777777" w:rsidR="009E1B4E" w:rsidRPr="00220F8D" w:rsidRDefault="009E1B4E" w:rsidP="009E1B4E">
      <w:pPr>
        <w:jc w:val="both"/>
        <w:rPr>
          <w:rFonts w:ascii="Montserrat Medium" w:hAnsi="Montserrat Medium" w:cs="Arial"/>
          <w:b/>
          <w:spacing w:val="100"/>
          <w:sz w:val="20"/>
        </w:rPr>
      </w:pPr>
      <w:r w:rsidRPr="00220F8D">
        <w:rPr>
          <w:rFonts w:ascii="Montserrat Medium" w:hAnsi="Montserrat Medium" w:cs="Arial"/>
          <w:b/>
          <w:sz w:val="20"/>
        </w:rPr>
        <w:t>PRESENTE.</w:t>
      </w:r>
    </w:p>
    <w:p w14:paraId="5305A7C8" w14:textId="77777777" w:rsidR="009E1B4E" w:rsidRPr="00220F8D" w:rsidRDefault="009E1B4E" w:rsidP="009E1B4E">
      <w:pPr>
        <w:jc w:val="both"/>
        <w:rPr>
          <w:rFonts w:ascii="Montserrat Medium" w:hAnsi="Montserrat Medium" w:cs="Arial"/>
          <w:sz w:val="22"/>
        </w:rPr>
      </w:pPr>
    </w:p>
    <w:p w14:paraId="1B028690" w14:textId="77777777" w:rsidR="009E1B4E" w:rsidRPr="00220F8D" w:rsidRDefault="009E1B4E" w:rsidP="009E1B4E">
      <w:pPr>
        <w:jc w:val="both"/>
        <w:rPr>
          <w:rFonts w:ascii="Montserrat Medium" w:hAnsi="Montserrat Medium" w:cs="Arial"/>
          <w:sz w:val="22"/>
        </w:rPr>
      </w:pPr>
      <w:r w:rsidRPr="00220F8D">
        <w:rPr>
          <w:rFonts w:ascii="Montserrat Medium" w:hAnsi="Montserrat Medium" w:cs="Arial"/>
          <w:b/>
          <w:bCs/>
          <w:sz w:val="22"/>
        </w:rPr>
        <w:t>(__________</w:t>
      </w:r>
      <w:r w:rsidRPr="00220F8D">
        <w:rPr>
          <w:rFonts w:ascii="Montserrat Medium" w:hAnsi="Montserrat Medium" w:cs="Arial"/>
          <w:b/>
          <w:bCs/>
          <w:sz w:val="22"/>
          <w:u w:val="single"/>
        </w:rPr>
        <w:t>NOMBRE</w:t>
      </w:r>
      <w:r w:rsidRPr="00220F8D">
        <w:rPr>
          <w:rFonts w:ascii="Montserrat Medium" w:hAnsi="Montserrat Medium" w:cs="Arial"/>
          <w:b/>
          <w:bCs/>
          <w:sz w:val="22"/>
        </w:rPr>
        <w:t>________)</w:t>
      </w:r>
      <w:r w:rsidRPr="00220F8D">
        <w:rPr>
          <w:rFonts w:ascii="Montserrat Medium" w:hAnsi="Montserrat Medium" w:cs="Arial"/>
          <w:sz w:val="22"/>
        </w:rPr>
        <w:t xml:space="preserve"> EN MI CARÁCTER DE </w:t>
      </w:r>
      <w:r w:rsidR="006E6768" w:rsidRPr="00220F8D">
        <w:rPr>
          <w:rFonts w:ascii="Montserrat Medium" w:hAnsi="Montserrat Medium" w:cs="Arial"/>
          <w:sz w:val="22"/>
        </w:rPr>
        <w:t>REPRESENTANTE LEGAL Y/O APODERADO</w:t>
      </w:r>
      <w:r w:rsidRPr="00220F8D">
        <w:rPr>
          <w:rFonts w:ascii="Montserrat Medium" w:hAnsi="Montserrat Medium" w:cs="Arial"/>
          <w:sz w:val="22"/>
        </w:rPr>
        <w:t xml:space="preserve"> DE LA </w:t>
      </w:r>
      <w:r w:rsidRPr="00220F8D">
        <w:rPr>
          <w:rFonts w:ascii="Montserrat Medium" w:hAnsi="Montserrat Medium" w:cs="Arial"/>
          <w:b/>
          <w:bCs/>
          <w:sz w:val="22"/>
        </w:rPr>
        <w:t>(__________</w:t>
      </w:r>
      <w:r w:rsidRPr="00220F8D">
        <w:rPr>
          <w:rFonts w:ascii="Montserrat Medium" w:hAnsi="Montserrat Medium" w:cs="Arial"/>
          <w:b/>
          <w:bCs/>
          <w:sz w:val="22"/>
          <w:u w:val="single"/>
        </w:rPr>
        <w:t>NOMBRE O RAZÓN SOCIAL DE LA EMPRESA</w:t>
      </w:r>
      <w:r w:rsidRPr="00220F8D">
        <w:rPr>
          <w:rFonts w:ascii="Montserrat Medium" w:hAnsi="Montserrat Medium" w:cs="Arial"/>
          <w:b/>
          <w:bCs/>
          <w:sz w:val="22"/>
        </w:rPr>
        <w:t>________)</w:t>
      </w:r>
      <w:r w:rsidRPr="00220F8D">
        <w:rPr>
          <w:rFonts w:ascii="Montserrat Medium" w:hAnsi="Montserrat Medium" w:cs="Arial"/>
          <w:sz w:val="22"/>
        </w:rPr>
        <w:t xml:space="preserve">, Y EN TÉRMINOS DE LOS NUMERAL 6.3, INCISO J) DE LA CONVOCATORIA A LA </w:t>
      </w:r>
      <w:r w:rsidR="00E90364" w:rsidRPr="00220F8D">
        <w:rPr>
          <w:rFonts w:ascii="Montserrat Medium" w:hAnsi="Montserrat Medium" w:cs="Arial"/>
          <w:sz w:val="22"/>
        </w:rPr>
        <w:t>L</w:t>
      </w:r>
      <w:r w:rsidRPr="00220F8D">
        <w:rPr>
          <w:rFonts w:ascii="Montserrat Medium" w:hAnsi="Montserrat Medium" w:cs="Arial"/>
          <w:sz w:val="22"/>
        </w:rPr>
        <w:t>I</w:t>
      </w:r>
      <w:r w:rsidR="00E90364" w:rsidRPr="00220F8D">
        <w:rPr>
          <w:rFonts w:ascii="Montserrat Medium" w:hAnsi="Montserrat Medium" w:cs="Arial"/>
          <w:sz w:val="22"/>
        </w:rPr>
        <w:t>C</w:t>
      </w:r>
      <w:r w:rsidRPr="00220F8D">
        <w:rPr>
          <w:rFonts w:ascii="Montserrat Medium" w:hAnsi="Montserrat Medium" w:cs="Arial"/>
          <w:sz w:val="22"/>
        </w:rPr>
        <w:t>ITACIÓN P</w:t>
      </w:r>
      <w:r w:rsidR="00E90364" w:rsidRPr="00220F8D">
        <w:rPr>
          <w:rFonts w:ascii="Montserrat Medium" w:hAnsi="Montserrat Medium" w:cs="Arial"/>
          <w:sz w:val="22"/>
        </w:rPr>
        <w:t>ÚBLICA</w:t>
      </w:r>
      <w:r w:rsidRPr="00220F8D">
        <w:rPr>
          <w:rFonts w:ascii="Montserrat Medium" w:hAnsi="Montserrat Medium" w:cs="Arial"/>
          <w:sz w:val="22"/>
        </w:rPr>
        <w:t xml:space="preserve"> NACIONAL No.______________________________, MANIFIESTO LO SIGUIENTE:</w:t>
      </w:r>
    </w:p>
    <w:p w14:paraId="4AF11329" w14:textId="77777777" w:rsidR="009E1B4E" w:rsidRPr="00220F8D" w:rsidRDefault="009E1B4E" w:rsidP="009E1B4E">
      <w:pPr>
        <w:jc w:val="both"/>
        <w:rPr>
          <w:rFonts w:ascii="Montserrat Medium" w:hAnsi="Montserrat Medium" w:cs="Arial"/>
          <w:sz w:val="22"/>
        </w:rPr>
      </w:pPr>
    </w:p>
    <w:p w14:paraId="1D78E55D" w14:textId="77777777" w:rsidR="009E1B4E" w:rsidRPr="00220F8D" w:rsidRDefault="009E1B4E" w:rsidP="009E1B4E">
      <w:pPr>
        <w:jc w:val="both"/>
        <w:rPr>
          <w:rFonts w:ascii="Montserrat Medium" w:hAnsi="Montserrat Medium" w:cs="Arial"/>
          <w:sz w:val="22"/>
        </w:rPr>
      </w:pPr>
    </w:p>
    <w:p w14:paraId="4203CF9E" w14:textId="77777777" w:rsidR="009E1B4E" w:rsidRPr="00220F8D" w:rsidRDefault="009E1B4E" w:rsidP="009E1B4E">
      <w:pPr>
        <w:jc w:val="both"/>
        <w:rPr>
          <w:rFonts w:ascii="Montserrat Medium" w:hAnsi="Montserrat Medium" w:cs="Arial"/>
          <w:sz w:val="20"/>
        </w:rPr>
      </w:pPr>
      <w:r w:rsidRPr="00220F8D">
        <w:rPr>
          <w:rFonts w:ascii="Montserrat Medium" w:hAnsi="Montserrat Medium" w:cs="Arial"/>
          <w:sz w:val="20"/>
        </w:rPr>
        <w:t xml:space="preserve">Acepto  que se tendrán como </w:t>
      </w:r>
      <w:r w:rsidRPr="00220F8D">
        <w:rPr>
          <w:rFonts w:ascii="Montserrat Medium" w:hAnsi="Montserrat Medium" w:cs="Arial"/>
          <w:b/>
          <w:sz w:val="20"/>
        </w:rPr>
        <w:t>no presentadas</w:t>
      </w:r>
      <w:r w:rsidRPr="00220F8D">
        <w:rPr>
          <w:rFonts w:ascii="Montserrat Medium" w:hAnsi="Montserrat Medium" w:cs="Arial"/>
          <w:sz w:val="20"/>
        </w:rPr>
        <w:t xml:space="preserve"> mis proposiciones, en términos de lo dispuesto por el numeral 29 del “</w:t>
      </w:r>
      <w:r w:rsidRPr="00220F8D">
        <w:rPr>
          <w:rFonts w:ascii="Montserrat Medium" w:hAnsi="Montserrat Medium" w:cs="Arial"/>
          <w:i/>
          <w:sz w:val="20"/>
        </w:rPr>
        <w:t>Acuerdo por el que se establecen las disposiciones que deberán observar para la utilización del sistema electrónico de información pública gubernamental, denominado CompraNet”</w:t>
      </w:r>
      <w:r w:rsidRPr="00220F8D">
        <w:rPr>
          <w:rFonts w:ascii="Montserrat Medium" w:hAnsi="Montserrat Medium" w:cs="Arial"/>
          <w:sz w:val="20"/>
        </w:rPr>
        <w:t>, que a la letra establece:</w:t>
      </w:r>
    </w:p>
    <w:p w14:paraId="2740A808" w14:textId="77777777" w:rsidR="009E1B4E" w:rsidRPr="00220F8D" w:rsidRDefault="009E1B4E" w:rsidP="009E1B4E">
      <w:pPr>
        <w:jc w:val="both"/>
        <w:rPr>
          <w:rFonts w:ascii="Montserrat Medium" w:hAnsi="Montserrat Medium" w:cs="Arial"/>
          <w:sz w:val="20"/>
        </w:rPr>
      </w:pPr>
    </w:p>
    <w:p w14:paraId="767B0741" w14:textId="77777777" w:rsidR="009E1B4E" w:rsidRPr="00220F8D" w:rsidRDefault="009E1B4E" w:rsidP="009E1B4E">
      <w:pPr>
        <w:jc w:val="both"/>
        <w:rPr>
          <w:rFonts w:ascii="Montserrat Medium" w:hAnsi="Montserrat Medium" w:cs="Arial"/>
          <w:b/>
          <w:i/>
          <w:sz w:val="18"/>
        </w:rPr>
      </w:pPr>
      <w:r w:rsidRPr="00220F8D">
        <w:rPr>
          <w:rFonts w:ascii="Montserrat Medium" w:hAnsi="Montserrat Medium" w:cs="Arial"/>
          <w:b/>
          <w:i/>
          <w:sz w:val="18"/>
        </w:rPr>
        <w:t xml:space="preserve">“Las dependencias y entidades, a través de la Unidad compradora, recabarán de los licitantes su aceptación de que se tendrán como no presentadas sus proposiciones y, en su caso, la documentación requerida por la Unidad compradora, </w:t>
      </w:r>
      <w:r w:rsidRPr="00220F8D">
        <w:rPr>
          <w:rFonts w:ascii="Montserrat Medium" w:hAnsi="Montserrat Medium" w:cs="Arial"/>
          <w:b/>
          <w:i/>
          <w:sz w:val="18"/>
          <w:u w:val="single"/>
        </w:rPr>
        <w:t>cuando el archivo electrónico en el que se contengan las proposiciones y/o demás información no pueda abrirse por tener algún virus informático o por cualquier otra causa ajena a la dependencia o entidad</w:t>
      </w:r>
      <w:r w:rsidRPr="00220F8D">
        <w:rPr>
          <w:rFonts w:ascii="Montserrat Medium" w:hAnsi="Montserrat Medium" w:cs="Arial"/>
          <w:b/>
          <w:i/>
          <w:sz w:val="18"/>
        </w:rPr>
        <w:t>”.</w:t>
      </w:r>
    </w:p>
    <w:p w14:paraId="68D24C56" w14:textId="77777777" w:rsidR="009E1B4E" w:rsidRPr="00220F8D" w:rsidRDefault="009E1B4E" w:rsidP="009E1B4E">
      <w:pPr>
        <w:jc w:val="both"/>
        <w:rPr>
          <w:rFonts w:ascii="Montserrat Medium" w:hAnsi="Montserrat Medium" w:cs="Arial"/>
          <w:sz w:val="22"/>
        </w:rPr>
      </w:pPr>
    </w:p>
    <w:p w14:paraId="66C765AB" w14:textId="77777777" w:rsidR="009E1B4E" w:rsidRPr="00220F8D" w:rsidRDefault="009E1B4E" w:rsidP="009E1B4E">
      <w:pPr>
        <w:jc w:val="both"/>
        <w:rPr>
          <w:rFonts w:ascii="Montserrat Medium" w:hAnsi="Montserrat Medium" w:cs="Arial"/>
          <w:sz w:val="22"/>
        </w:rPr>
      </w:pPr>
      <w:r w:rsidRPr="00220F8D">
        <w:rPr>
          <w:rFonts w:ascii="Montserrat Medium" w:hAnsi="Montserrat Medium" w:cs="Arial"/>
          <w:sz w:val="22"/>
        </w:rPr>
        <w:t>LUGAR Y FECHA</w:t>
      </w:r>
    </w:p>
    <w:p w14:paraId="0A943694" w14:textId="77777777" w:rsidR="009E1B4E" w:rsidRPr="00220F8D" w:rsidRDefault="009E1B4E" w:rsidP="009E1B4E">
      <w:pPr>
        <w:jc w:val="both"/>
        <w:rPr>
          <w:rFonts w:ascii="Montserrat Medium" w:hAnsi="Montserrat Medium" w:cs="Arial"/>
          <w:sz w:val="22"/>
        </w:rPr>
      </w:pPr>
      <w:r w:rsidRPr="00220F8D">
        <w:rPr>
          <w:rFonts w:ascii="Montserrat Medium" w:hAnsi="Montserrat Medium" w:cs="Arial"/>
          <w:sz w:val="22"/>
        </w:rPr>
        <w:t>________________________________________________</w:t>
      </w:r>
    </w:p>
    <w:p w14:paraId="72FE7CFE" w14:textId="77777777" w:rsidR="00467665" w:rsidRPr="00220F8D" w:rsidRDefault="009E1B4E" w:rsidP="00D81484">
      <w:pPr>
        <w:jc w:val="both"/>
        <w:rPr>
          <w:rFonts w:ascii="Montserrat Medium" w:hAnsi="Montserrat Medium" w:cs="Arial"/>
          <w:sz w:val="22"/>
        </w:rPr>
      </w:pPr>
      <w:r w:rsidRPr="00220F8D">
        <w:rPr>
          <w:rFonts w:ascii="Montserrat Medium" w:hAnsi="Montserrat Medium" w:cs="Arial"/>
          <w:sz w:val="22"/>
        </w:rPr>
        <w:t>(NOMBRE Y FIRMA DE LA PERSONA FACULTADA)</w:t>
      </w:r>
    </w:p>
    <w:p w14:paraId="280E0314" w14:textId="77777777" w:rsidR="00467665" w:rsidRPr="00220F8D" w:rsidRDefault="00D81484" w:rsidP="00033E0D">
      <w:pPr>
        <w:suppressAutoHyphens w:val="0"/>
        <w:spacing w:after="200" w:line="276" w:lineRule="auto"/>
        <w:rPr>
          <w:rFonts w:ascii="Montserrat Medium" w:hAnsi="Montserrat Medium"/>
          <w:sz w:val="22"/>
        </w:rPr>
      </w:pPr>
      <w:r w:rsidRPr="00220F8D">
        <w:rPr>
          <w:rFonts w:ascii="Montserrat Medium" w:hAnsi="Montserrat Medium"/>
          <w:sz w:val="22"/>
        </w:rPr>
        <w:lastRenderedPageBreak/>
        <w:br w:type="page"/>
      </w:r>
    </w:p>
    <w:p w14:paraId="3C98D1D6" w14:textId="77777777" w:rsidR="00E358F2" w:rsidRPr="00220F8D" w:rsidRDefault="00E358F2" w:rsidP="00E358F2">
      <w:pPr>
        <w:pStyle w:val="Sangradetextonormal"/>
        <w:tabs>
          <w:tab w:val="left" w:pos="3923"/>
        </w:tabs>
        <w:spacing w:after="0"/>
        <w:jc w:val="center"/>
        <w:rPr>
          <w:rFonts w:ascii="Montserrat Medium" w:hAnsi="Montserrat Medium" w:cs="Arial"/>
          <w:b/>
          <w:bCs/>
          <w:color w:val="000000"/>
        </w:rPr>
      </w:pPr>
      <w:r w:rsidRPr="00220F8D">
        <w:rPr>
          <w:rFonts w:ascii="Montserrat Medium" w:hAnsi="Montserrat Medium" w:cs="Arial"/>
          <w:b/>
          <w:bCs/>
          <w:color w:val="000000"/>
        </w:rPr>
        <w:lastRenderedPageBreak/>
        <w:t>Anexo 2</w:t>
      </w:r>
      <w:r w:rsidR="00E90364" w:rsidRPr="00220F8D">
        <w:rPr>
          <w:rFonts w:ascii="Montserrat Medium" w:hAnsi="Montserrat Medium" w:cs="Arial"/>
          <w:b/>
          <w:bCs/>
          <w:color w:val="000000"/>
        </w:rPr>
        <w:t>2</w:t>
      </w:r>
    </w:p>
    <w:p w14:paraId="4DB6C1BA" w14:textId="77777777" w:rsidR="00E358F2" w:rsidRPr="00220F8D" w:rsidRDefault="00E358F2" w:rsidP="00E358F2">
      <w:pPr>
        <w:pStyle w:val="Sangradetextonormal"/>
        <w:tabs>
          <w:tab w:val="left" w:pos="3923"/>
        </w:tabs>
        <w:spacing w:after="0"/>
        <w:jc w:val="center"/>
        <w:rPr>
          <w:rFonts w:ascii="Montserrat Medium" w:hAnsi="Montserrat Medium" w:cs="Arial"/>
          <w:b/>
          <w:bCs/>
          <w:color w:val="000000"/>
        </w:rPr>
      </w:pPr>
    </w:p>
    <w:p w14:paraId="7732E53E" w14:textId="77777777" w:rsidR="00E358F2" w:rsidRPr="00220F8D" w:rsidRDefault="00E358F2" w:rsidP="00E358F2">
      <w:pPr>
        <w:jc w:val="center"/>
        <w:rPr>
          <w:rFonts w:ascii="Montserrat Medium" w:hAnsi="Montserrat Medium"/>
          <w:b/>
          <w:bCs/>
          <w:sz w:val="18"/>
          <w:szCs w:val="18"/>
          <w:lang w:eastAsia="es-MX"/>
        </w:rPr>
      </w:pPr>
      <w:r w:rsidRPr="00220F8D">
        <w:rPr>
          <w:rFonts w:ascii="Montserrat Medium" w:hAnsi="Montserrat Medium"/>
          <w:b/>
          <w:bCs/>
          <w:sz w:val="18"/>
          <w:szCs w:val="18"/>
          <w:lang w:eastAsia="es-MX"/>
        </w:rPr>
        <w:t>AUSENCIA DE INTERÉS</w:t>
      </w:r>
    </w:p>
    <w:p w14:paraId="76917235" w14:textId="77777777" w:rsidR="00E358F2" w:rsidRPr="00220F8D" w:rsidRDefault="00E358F2" w:rsidP="00E358F2">
      <w:pPr>
        <w:jc w:val="center"/>
        <w:rPr>
          <w:rFonts w:ascii="Montserrat Medium" w:hAnsi="Montserrat Medium"/>
          <w:b/>
          <w:bCs/>
          <w:i/>
          <w:iCs/>
          <w:sz w:val="18"/>
          <w:szCs w:val="18"/>
        </w:rPr>
      </w:pPr>
      <w:r w:rsidRPr="00220F8D">
        <w:rPr>
          <w:rFonts w:ascii="Montserrat Medium" w:hAnsi="Montserrat Medium"/>
          <w:b/>
          <w:bCs/>
          <w:i/>
          <w:iCs/>
          <w:sz w:val="18"/>
          <w:szCs w:val="18"/>
        </w:rPr>
        <w:t>(PREFERENTEMENTE EN PAPEL MEMBRETADO DEL INTERESADO)</w:t>
      </w:r>
    </w:p>
    <w:p w14:paraId="44D750AB" w14:textId="77777777" w:rsidR="00E358F2" w:rsidRPr="00220F8D" w:rsidRDefault="00E358F2" w:rsidP="00E358F2">
      <w:pPr>
        <w:jc w:val="both"/>
        <w:rPr>
          <w:rFonts w:ascii="Montserrat Medium" w:hAnsi="Montserrat Medium"/>
          <w:sz w:val="18"/>
          <w:szCs w:val="18"/>
        </w:rPr>
      </w:pPr>
    </w:p>
    <w:p w14:paraId="133E7BE0" w14:textId="77777777" w:rsidR="00E358F2" w:rsidRPr="00220F8D" w:rsidRDefault="00E358F2" w:rsidP="00E358F2">
      <w:pPr>
        <w:jc w:val="both"/>
        <w:rPr>
          <w:rFonts w:ascii="Montserrat Medium" w:hAnsi="Montserrat Medium"/>
          <w:sz w:val="18"/>
          <w:szCs w:val="18"/>
        </w:rPr>
      </w:pPr>
    </w:p>
    <w:p w14:paraId="5F230C5A" w14:textId="77777777" w:rsidR="00E358F2" w:rsidRPr="00220F8D" w:rsidRDefault="00E358F2" w:rsidP="00E358F2">
      <w:pPr>
        <w:jc w:val="both"/>
        <w:rPr>
          <w:rFonts w:ascii="Montserrat Medium" w:hAnsi="Montserrat Medium"/>
          <w:sz w:val="18"/>
          <w:szCs w:val="18"/>
        </w:rPr>
      </w:pPr>
      <w:r w:rsidRPr="00220F8D">
        <w:rPr>
          <w:rFonts w:ascii="Montserrat Medium" w:hAnsi="Montserrat Medium"/>
          <w:sz w:val="18"/>
          <w:szCs w:val="18"/>
        </w:rPr>
        <w:t>CIUDAD DE MÉXICO,  _____ DE ___________________ DEL 202</w:t>
      </w:r>
      <w:r w:rsidR="00C3253B" w:rsidRPr="00220F8D">
        <w:rPr>
          <w:rFonts w:ascii="Montserrat Medium" w:hAnsi="Montserrat Medium"/>
          <w:sz w:val="18"/>
          <w:szCs w:val="18"/>
        </w:rPr>
        <w:t>3</w:t>
      </w:r>
      <w:r w:rsidRPr="00220F8D">
        <w:rPr>
          <w:rFonts w:ascii="Montserrat Medium" w:hAnsi="Montserrat Medium"/>
          <w:sz w:val="18"/>
          <w:szCs w:val="18"/>
        </w:rPr>
        <w:t>.</w:t>
      </w:r>
    </w:p>
    <w:p w14:paraId="5E9DB993" w14:textId="77777777" w:rsidR="00E358F2" w:rsidRPr="00220F8D" w:rsidRDefault="00E358F2" w:rsidP="00E358F2">
      <w:pPr>
        <w:jc w:val="both"/>
        <w:rPr>
          <w:rFonts w:ascii="Montserrat Medium" w:hAnsi="Montserrat Medium"/>
          <w:sz w:val="18"/>
          <w:szCs w:val="18"/>
        </w:rPr>
      </w:pPr>
    </w:p>
    <w:p w14:paraId="63E53748" w14:textId="77777777" w:rsidR="00E358F2" w:rsidRPr="00220F8D" w:rsidRDefault="00E358F2" w:rsidP="00E358F2">
      <w:pPr>
        <w:jc w:val="both"/>
        <w:rPr>
          <w:rFonts w:ascii="Montserrat Medium" w:hAnsi="Montserrat Medium"/>
          <w:b/>
          <w:bCs/>
          <w:sz w:val="18"/>
          <w:szCs w:val="18"/>
        </w:rPr>
      </w:pPr>
    </w:p>
    <w:p w14:paraId="6B86C129" w14:textId="77777777" w:rsidR="00E358F2" w:rsidRPr="00220F8D" w:rsidRDefault="00E358F2" w:rsidP="00E358F2">
      <w:pPr>
        <w:jc w:val="both"/>
        <w:rPr>
          <w:rFonts w:ascii="Montserrat Medium" w:hAnsi="Montserrat Medium"/>
          <w:b/>
          <w:bCs/>
          <w:sz w:val="18"/>
          <w:szCs w:val="18"/>
        </w:rPr>
      </w:pPr>
      <w:r w:rsidRPr="00220F8D">
        <w:rPr>
          <w:rFonts w:ascii="Montserrat Medium" w:hAnsi="Montserrat Medium"/>
          <w:b/>
          <w:bCs/>
          <w:sz w:val="18"/>
          <w:szCs w:val="18"/>
        </w:rPr>
        <w:t>INSTITUTO MEXICANO DEL SEGURO SOCIAL</w:t>
      </w:r>
    </w:p>
    <w:p w14:paraId="2BAD3356" w14:textId="77777777" w:rsidR="00231C3B" w:rsidRPr="00220F8D" w:rsidRDefault="00231C3B" w:rsidP="00231C3B">
      <w:pPr>
        <w:jc w:val="both"/>
        <w:rPr>
          <w:rFonts w:ascii="Montserrat Medium" w:hAnsi="Montserrat Medium"/>
          <w:b/>
          <w:bCs/>
          <w:sz w:val="18"/>
          <w:szCs w:val="18"/>
        </w:rPr>
      </w:pPr>
      <w:r w:rsidRPr="00220F8D">
        <w:rPr>
          <w:rFonts w:ascii="Montserrat Medium" w:hAnsi="Montserrat Medium"/>
          <w:b/>
          <w:bCs/>
          <w:sz w:val="18"/>
          <w:szCs w:val="18"/>
        </w:rPr>
        <w:t>ÓRGANO DE OPERACIÓN ADMINISTRATIVA</w:t>
      </w:r>
    </w:p>
    <w:p w14:paraId="2E974462" w14:textId="77777777" w:rsidR="00231C3B" w:rsidRPr="00220F8D" w:rsidRDefault="00231C3B" w:rsidP="00231C3B">
      <w:pPr>
        <w:jc w:val="both"/>
        <w:rPr>
          <w:rFonts w:ascii="Montserrat Medium" w:hAnsi="Montserrat Medium"/>
          <w:b/>
          <w:bCs/>
          <w:sz w:val="18"/>
          <w:szCs w:val="18"/>
        </w:rPr>
      </w:pPr>
      <w:r w:rsidRPr="00220F8D">
        <w:rPr>
          <w:rFonts w:ascii="Montserrat Medium" w:hAnsi="Montserrat Medium"/>
          <w:b/>
          <w:bCs/>
          <w:sz w:val="18"/>
          <w:szCs w:val="18"/>
        </w:rPr>
        <w:t>DESCONCENTRADA  DEL DISTRITO FEDERAL NORTE.</w:t>
      </w:r>
    </w:p>
    <w:p w14:paraId="7C272AC8" w14:textId="77777777" w:rsidR="00E358F2" w:rsidRPr="00220F8D" w:rsidRDefault="00E358F2" w:rsidP="00231C3B">
      <w:pPr>
        <w:jc w:val="both"/>
        <w:rPr>
          <w:rFonts w:ascii="Montserrat Medium" w:hAnsi="Montserrat Medium"/>
          <w:b/>
          <w:bCs/>
          <w:sz w:val="18"/>
          <w:szCs w:val="18"/>
        </w:rPr>
      </w:pPr>
      <w:r w:rsidRPr="00220F8D">
        <w:rPr>
          <w:rFonts w:ascii="Montserrat Medium" w:hAnsi="Montserrat Medium"/>
          <w:b/>
          <w:bCs/>
          <w:sz w:val="18"/>
          <w:szCs w:val="18"/>
        </w:rPr>
        <w:t>JEFATURA DE SERVICIOS ADMINISTRATIVOS</w:t>
      </w:r>
    </w:p>
    <w:p w14:paraId="05A129EE" w14:textId="77777777" w:rsidR="00E358F2" w:rsidRPr="00220F8D" w:rsidRDefault="00E358F2" w:rsidP="00E358F2">
      <w:pPr>
        <w:jc w:val="both"/>
        <w:rPr>
          <w:rFonts w:ascii="Montserrat Medium" w:hAnsi="Montserrat Medium"/>
          <w:b/>
          <w:bCs/>
          <w:sz w:val="18"/>
          <w:szCs w:val="18"/>
        </w:rPr>
      </w:pPr>
      <w:r w:rsidRPr="00220F8D">
        <w:rPr>
          <w:rFonts w:ascii="Montserrat Medium" w:hAnsi="Montserrat Medium"/>
          <w:b/>
          <w:bCs/>
          <w:sz w:val="18"/>
          <w:szCs w:val="18"/>
        </w:rPr>
        <w:t>COORDINACIÓN DE ABASTECIMIENTO Y EQUIPAMIENTO</w:t>
      </w:r>
    </w:p>
    <w:p w14:paraId="12D238E6" w14:textId="77777777" w:rsidR="00E358F2" w:rsidRPr="00220F8D" w:rsidRDefault="00E358F2" w:rsidP="00E358F2">
      <w:pPr>
        <w:jc w:val="both"/>
        <w:rPr>
          <w:rFonts w:ascii="Montserrat Medium" w:hAnsi="Montserrat Medium"/>
          <w:b/>
          <w:bCs/>
          <w:sz w:val="18"/>
          <w:szCs w:val="18"/>
        </w:rPr>
      </w:pPr>
      <w:r w:rsidRPr="00220F8D">
        <w:rPr>
          <w:rFonts w:ascii="Montserrat Medium" w:hAnsi="Montserrat Medium"/>
          <w:b/>
          <w:bCs/>
          <w:sz w:val="18"/>
          <w:szCs w:val="18"/>
        </w:rPr>
        <w:t>PRESENTE.</w:t>
      </w:r>
    </w:p>
    <w:p w14:paraId="25DD9431" w14:textId="77777777" w:rsidR="00E358F2" w:rsidRPr="00220F8D" w:rsidRDefault="00E358F2" w:rsidP="00E358F2">
      <w:pPr>
        <w:jc w:val="both"/>
        <w:rPr>
          <w:rFonts w:ascii="Montserrat Medium" w:hAnsi="Montserrat Medium"/>
          <w:b/>
          <w:bCs/>
          <w:spacing w:val="100"/>
          <w:sz w:val="18"/>
          <w:szCs w:val="18"/>
        </w:rPr>
      </w:pPr>
      <w:r w:rsidRPr="00220F8D">
        <w:rPr>
          <w:rFonts w:ascii="Montserrat Medium" w:hAnsi="Montserrat Medium"/>
          <w:b/>
          <w:bCs/>
          <w:sz w:val="18"/>
          <w:szCs w:val="18"/>
        </w:rPr>
        <w:t>(PROCEDIMIENTO NÚMERO)</w:t>
      </w:r>
    </w:p>
    <w:p w14:paraId="408ADDF6" w14:textId="77777777" w:rsidR="00E358F2" w:rsidRPr="00220F8D" w:rsidRDefault="00E358F2" w:rsidP="00E358F2">
      <w:pPr>
        <w:jc w:val="both"/>
        <w:rPr>
          <w:rFonts w:ascii="Montserrat Medium" w:hAnsi="Montserrat Medium"/>
          <w:sz w:val="18"/>
          <w:szCs w:val="18"/>
        </w:rPr>
      </w:pPr>
    </w:p>
    <w:p w14:paraId="2A720F1E" w14:textId="77777777" w:rsidR="00E358F2" w:rsidRPr="00220F8D" w:rsidRDefault="00E358F2" w:rsidP="00E358F2">
      <w:pPr>
        <w:jc w:val="both"/>
        <w:rPr>
          <w:rFonts w:ascii="Montserrat Medium" w:hAnsi="Montserrat Medium"/>
          <w:b/>
          <w:bCs/>
          <w:sz w:val="18"/>
          <w:szCs w:val="18"/>
        </w:rPr>
      </w:pPr>
    </w:p>
    <w:p w14:paraId="74BAC930" w14:textId="77777777" w:rsidR="00E358F2" w:rsidRPr="00220F8D" w:rsidRDefault="00E358F2" w:rsidP="00E358F2">
      <w:pPr>
        <w:jc w:val="both"/>
        <w:rPr>
          <w:rFonts w:ascii="Montserrat Medium" w:hAnsi="Montserrat Medium"/>
          <w:sz w:val="18"/>
          <w:szCs w:val="18"/>
        </w:rPr>
      </w:pPr>
      <w:r w:rsidRPr="00220F8D">
        <w:rPr>
          <w:rFonts w:ascii="Montserrat Medium" w:hAnsi="Montserrat Medium"/>
          <w:b/>
          <w:bCs/>
          <w:sz w:val="18"/>
          <w:szCs w:val="18"/>
        </w:rPr>
        <w:t>(__________</w:t>
      </w:r>
      <w:r w:rsidRPr="00220F8D">
        <w:rPr>
          <w:rFonts w:ascii="Montserrat Medium" w:hAnsi="Montserrat Medium"/>
          <w:b/>
          <w:bCs/>
          <w:sz w:val="18"/>
          <w:szCs w:val="18"/>
          <w:u w:val="single"/>
        </w:rPr>
        <w:t>NOMBRE</w:t>
      </w:r>
      <w:r w:rsidRPr="00220F8D">
        <w:rPr>
          <w:rFonts w:ascii="Montserrat Medium" w:hAnsi="Montserrat Medium"/>
          <w:b/>
          <w:bCs/>
          <w:sz w:val="18"/>
          <w:szCs w:val="18"/>
        </w:rPr>
        <w:t>________)</w:t>
      </w:r>
      <w:r w:rsidRPr="00220F8D">
        <w:rPr>
          <w:rFonts w:ascii="Montserrat Medium" w:hAnsi="Montserrat Medium"/>
          <w:sz w:val="18"/>
          <w:szCs w:val="18"/>
        </w:rPr>
        <w:t xml:space="preserve"> EN MI CARÁCTER DE </w:t>
      </w:r>
      <w:r w:rsidR="006E6768" w:rsidRPr="00220F8D">
        <w:rPr>
          <w:rFonts w:ascii="Montserrat Medium" w:hAnsi="Montserrat Medium"/>
          <w:sz w:val="18"/>
          <w:szCs w:val="18"/>
        </w:rPr>
        <w:t>REPRESENTANTE LEGAL Y/O APODERADO</w:t>
      </w:r>
      <w:r w:rsidRPr="00220F8D">
        <w:rPr>
          <w:rFonts w:ascii="Montserrat Medium" w:hAnsi="Montserrat Medium"/>
          <w:sz w:val="18"/>
          <w:szCs w:val="18"/>
        </w:rPr>
        <w:t xml:space="preserve"> DE LA </w:t>
      </w:r>
      <w:r w:rsidRPr="00220F8D">
        <w:rPr>
          <w:rFonts w:ascii="Montserrat Medium" w:hAnsi="Montserrat Medium"/>
          <w:b/>
          <w:bCs/>
          <w:sz w:val="18"/>
          <w:szCs w:val="18"/>
        </w:rPr>
        <w:t>(__________</w:t>
      </w:r>
      <w:r w:rsidRPr="00220F8D">
        <w:rPr>
          <w:rFonts w:ascii="Montserrat Medium" w:hAnsi="Montserrat Medium"/>
          <w:b/>
          <w:bCs/>
          <w:sz w:val="18"/>
          <w:szCs w:val="18"/>
          <w:u w:val="single"/>
        </w:rPr>
        <w:t>NOMBRE O RAZÓN SOCIAL DE LA EMPRESA</w:t>
      </w:r>
      <w:r w:rsidRPr="00220F8D">
        <w:rPr>
          <w:rFonts w:ascii="Montserrat Medium" w:hAnsi="Montserrat Medium"/>
          <w:b/>
          <w:bCs/>
          <w:sz w:val="18"/>
          <w:szCs w:val="18"/>
        </w:rPr>
        <w:t>________)</w:t>
      </w:r>
      <w:r w:rsidRPr="00220F8D">
        <w:rPr>
          <w:rFonts w:ascii="Montserrat Medium" w:hAnsi="Montserrat Medium"/>
          <w:sz w:val="18"/>
          <w:szCs w:val="18"/>
        </w:rPr>
        <w:t xml:space="preserve">, MANIFIESTO BAJO PROTESTA DE DECIR VERDAD QUE DE CONFORMIDAD CON LA FRACCION IX DEL ARTICULO 49 DE LA LEY GENERAL DE RESPONSABILIDADES ADMINISTRATIVAS, NO DESEMPEÑO EMPLEO, CARGO O COMISIÓN EN EL SERVICIO PÚBLICO Y POR LO TANTO CON LA FORMALIZACION DEL CONTRATO CORRESPONDIENTE, NO SE ACTUALIZA UN CONFLICTO DE INTERESES. AL ESTAR CONTRATADOS COMO EMPRESA MORAL MANIFESTAMOS QUE NINGUNO DE NUESTROS SOCIOS O ACCIONISTAS SE ENCUENTRAN EN LOS SUPUESTOS SEÑALADOS DE LA PRESENTE FRACCCION IX DEL ARTICULO 49 DE LA LEY GENERAL DE RESPONSABILIDADES ADMINISTRATIVAS. </w:t>
      </w:r>
    </w:p>
    <w:p w14:paraId="3CC527BB" w14:textId="77777777" w:rsidR="00E358F2" w:rsidRPr="00220F8D" w:rsidRDefault="00E358F2" w:rsidP="00E358F2">
      <w:pPr>
        <w:jc w:val="both"/>
        <w:rPr>
          <w:rFonts w:ascii="Montserrat Medium" w:hAnsi="Montserrat Medium"/>
          <w:sz w:val="18"/>
          <w:szCs w:val="18"/>
        </w:rPr>
      </w:pPr>
    </w:p>
    <w:p w14:paraId="7291FCFC" w14:textId="77777777" w:rsidR="00E358F2" w:rsidRPr="00220F8D" w:rsidRDefault="00E358F2" w:rsidP="00E358F2">
      <w:pPr>
        <w:jc w:val="both"/>
        <w:rPr>
          <w:rFonts w:ascii="Montserrat Medium" w:hAnsi="Montserrat Medium"/>
          <w:sz w:val="18"/>
          <w:szCs w:val="18"/>
        </w:rPr>
      </w:pPr>
    </w:p>
    <w:p w14:paraId="65A33765" w14:textId="77777777" w:rsidR="00E358F2" w:rsidRPr="00220F8D" w:rsidRDefault="00E358F2" w:rsidP="00E358F2">
      <w:pPr>
        <w:jc w:val="both"/>
        <w:rPr>
          <w:rFonts w:ascii="Montserrat Medium" w:hAnsi="Montserrat Medium"/>
          <w:sz w:val="18"/>
          <w:szCs w:val="18"/>
        </w:rPr>
      </w:pPr>
      <w:r w:rsidRPr="00220F8D">
        <w:rPr>
          <w:rFonts w:ascii="Montserrat Medium" w:hAnsi="Montserrat Medium"/>
          <w:sz w:val="18"/>
          <w:szCs w:val="18"/>
        </w:rPr>
        <w:t>RELACIÓN DE ACCIONISTAS</w:t>
      </w:r>
    </w:p>
    <w:p w14:paraId="4191149A" w14:textId="77777777" w:rsidR="00E358F2" w:rsidRPr="00220F8D" w:rsidRDefault="00E358F2" w:rsidP="00E358F2">
      <w:pPr>
        <w:jc w:val="both"/>
        <w:rPr>
          <w:rFonts w:ascii="Montserrat Medium" w:hAnsi="Montserrat Medium"/>
          <w:sz w:val="18"/>
          <w:szCs w:val="18"/>
        </w:rPr>
      </w:pPr>
    </w:p>
    <w:p w14:paraId="75D03BE6" w14:textId="77777777" w:rsidR="00E358F2" w:rsidRPr="00220F8D" w:rsidRDefault="00E358F2" w:rsidP="00E358F2">
      <w:pPr>
        <w:jc w:val="both"/>
        <w:rPr>
          <w:rFonts w:ascii="Montserrat Medium" w:hAnsi="Montserrat Medium"/>
          <w:sz w:val="18"/>
          <w:szCs w:val="18"/>
        </w:rPr>
      </w:pPr>
      <w:r w:rsidRPr="00220F8D">
        <w:rPr>
          <w:rFonts w:ascii="Montserrat Medium" w:hAnsi="Montserrat Medium"/>
          <w:sz w:val="18"/>
          <w:szCs w:val="18"/>
        </w:rPr>
        <w:t>1.- (SOCIO UNO)</w:t>
      </w:r>
    </w:p>
    <w:p w14:paraId="5096CC3B" w14:textId="77777777" w:rsidR="00E358F2" w:rsidRPr="00220F8D" w:rsidRDefault="00E358F2" w:rsidP="00E358F2">
      <w:pPr>
        <w:jc w:val="both"/>
        <w:rPr>
          <w:rFonts w:ascii="Montserrat Medium" w:hAnsi="Montserrat Medium"/>
          <w:sz w:val="18"/>
          <w:szCs w:val="18"/>
        </w:rPr>
      </w:pPr>
    </w:p>
    <w:p w14:paraId="4425E001" w14:textId="77777777" w:rsidR="00E358F2" w:rsidRPr="00220F8D" w:rsidRDefault="00E358F2" w:rsidP="00E358F2">
      <w:pPr>
        <w:jc w:val="both"/>
        <w:rPr>
          <w:rFonts w:ascii="Montserrat Medium" w:hAnsi="Montserrat Medium"/>
          <w:sz w:val="18"/>
          <w:szCs w:val="18"/>
        </w:rPr>
      </w:pPr>
      <w:r w:rsidRPr="00220F8D">
        <w:rPr>
          <w:rFonts w:ascii="Montserrat Medium" w:hAnsi="Montserrat Medium"/>
          <w:sz w:val="18"/>
          <w:szCs w:val="18"/>
        </w:rPr>
        <w:t>2.- (SOCIO DOS)</w:t>
      </w:r>
    </w:p>
    <w:p w14:paraId="7C0F67C4" w14:textId="77777777" w:rsidR="00E358F2" w:rsidRPr="00220F8D" w:rsidRDefault="00E358F2" w:rsidP="00E358F2">
      <w:pPr>
        <w:jc w:val="both"/>
        <w:rPr>
          <w:rFonts w:ascii="Montserrat Medium" w:hAnsi="Montserrat Medium"/>
          <w:sz w:val="18"/>
          <w:szCs w:val="18"/>
        </w:rPr>
      </w:pPr>
    </w:p>
    <w:p w14:paraId="760CCF7F" w14:textId="77777777" w:rsidR="00E358F2" w:rsidRPr="00220F8D" w:rsidRDefault="00E358F2" w:rsidP="00E358F2">
      <w:pPr>
        <w:jc w:val="both"/>
        <w:rPr>
          <w:rFonts w:ascii="Montserrat Medium" w:hAnsi="Montserrat Medium"/>
          <w:sz w:val="18"/>
          <w:szCs w:val="18"/>
        </w:rPr>
      </w:pPr>
      <w:r w:rsidRPr="00220F8D">
        <w:rPr>
          <w:rFonts w:ascii="Montserrat Medium" w:hAnsi="Montserrat Medium"/>
          <w:sz w:val="18"/>
          <w:szCs w:val="18"/>
        </w:rPr>
        <w:t xml:space="preserve">3.- (SOCIO TRES) </w:t>
      </w:r>
    </w:p>
    <w:p w14:paraId="648140BB" w14:textId="77777777" w:rsidR="00E358F2" w:rsidRPr="00220F8D" w:rsidRDefault="00E358F2" w:rsidP="00E358F2">
      <w:pPr>
        <w:jc w:val="both"/>
        <w:rPr>
          <w:rFonts w:ascii="Montserrat Medium" w:hAnsi="Montserrat Medium"/>
          <w:sz w:val="18"/>
          <w:szCs w:val="18"/>
        </w:rPr>
      </w:pPr>
    </w:p>
    <w:p w14:paraId="4D9D410A" w14:textId="77777777" w:rsidR="00E358F2" w:rsidRPr="00220F8D" w:rsidRDefault="00E358F2" w:rsidP="00E358F2">
      <w:pPr>
        <w:jc w:val="both"/>
        <w:rPr>
          <w:rFonts w:ascii="Montserrat Medium" w:hAnsi="Montserrat Medium"/>
          <w:b/>
          <w:bCs/>
          <w:sz w:val="18"/>
          <w:szCs w:val="18"/>
          <w:lang w:eastAsia="en-US"/>
        </w:rPr>
      </w:pPr>
    </w:p>
    <w:p w14:paraId="24D5072F" w14:textId="77777777" w:rsidR="00E358F2" w:rsidRPr="00220F8D" w:rsidRDefault="00E358F2" w:rsidP="00E358F2">
      <w:pPr>
        <w:jc w:val="center"/>
        <w:rPr>
          <w:rFonts w:ascii="Montserrat Medium" w:hAnsi="Montserrat Medium"/>
          <w:sz w:val="18"/>
          <w:szCs w:val="18"/>
        </w:rPr>
      </w:pPr>
      <w:r w:rsidRPr="00220F8D">
        <w:rPr>
          <w:rFonts w:ascii="Montserrat Medium" w:hAnsi="Montserrat Medium"/>
          <w:sz w:val="18"/>
          <w:szCs w:val="18"/>
        </w:rPr>
        <w:t>LUGAR Y FECHA</w:t>
      </w:r>
    </w:p>
    <w:p w14:paraId="1B8154CB" w14:textId="77777777" w:rsidR="00E358F2" w:rsidRPr="00220F8D" w:rsidRDefault="00E358F2" w:rsidP="00D81484">
      <w:pPr>
        <w:rPr>
          <w:rFonts w:ascii="Montserrat Medium" w:hAnsi="Montserrat Medium"/>
          <w:sz w:val="18"/>
          <w:szCs w:val="18"/>
        </w:rPr>
      </w:pPr>
    </w:p>
    <w:p w14:paraId="4B9EA47F" w14:textId="77777777" w:rsidR="00E358F2" w:rsidRPr="00220F8D" w:rsidRDefault="00E358F2" w:rsidP="00E358F2">
      <w:pPr>
        <w:jc w:val="center"/>
        <w:rPr>
          <w:rFonts w:ascii="Montserrat Medium" w:hAnsi="Montserrat Medium"/>
          <w:sz w:val="18"/>
          <w:szCs w:val="18"/>
        </w:rPr>
      </w:pPr>
    </w:p>
    <w:p w14:paraId="2019712F" w14:textId="77777777" w:rsidR="00E358F2" w:rsidRPr="00220F8D" w:rsidRDefault="00E358F2" w:rsidP="00E358F2">
      <w:pPr>
        <w:jc w:val="center"/>
        <w:rPr>
          <w:rFonts w:ascii="Montserrat Medium" w:hAnsi="Montserrat Medium"/>
          <w:sz w:val="18"/>
          <w:szCs w:val="18"/>
        </w:rPr>
      </w:pPr>
      <w:r w:rsidRPr="00220F8D">
        <w:rPr>
          <w:rFonts w:ascii="Montserrat Medium" w:hAnsi="Montserrat Medium"/>
          <w:sz w:val="18"/>
          <w:szCs w:val="18"/>
        </w:rPr>
        <w:t>________________________________________________</w:t>
      </w:r>
    </w:p>
    <w:p w14:paraId="0B17D1C6" w14:textId="77777777" w:rsidR="00E358F2" w:rsidRPr="00220F8D" w:rsidRDefault="00E358F2" w:rsidP="00E358F2">
      <w:pPr>
        <w:jc w:val="center"/>
        <w:rPr>
          <w:rFonts w:ascii="Montserrat Medium" w:hAnsi="Montserrat Medium"/>
          <w:sz w:val="18"/>
          <w:szCs w:val="18"/>
        </w:rPr>
      </w:pPr>
      <w:r w:rsidRPr="00220F8D">
        <w:rPr>
          <w:rFonts w:ascii="Montserrat Medium" w:hAnsi="Montserrat Medium"/>
          <w:sz w:val="18"/>
          <w:szCs w:val="18"/>
        </w:rPr>
        <w:t>(NOMBRE Y FIRMA DE LA PERSONA FACULTADA</w:t>
      </w:r>
    </w:p>
    <w:p w14:paraId="2BD74729" w14:textId="77777777" w:rsidR="00E358F2" w:rsidRPr="00220F8D" w:rsidRDefault="00E358F2" w:rsidP="00E358F2">
      <w:pPr>
        <w:jc w:val="center"/>
        <w:rPr>
          <w:rFonts w:ascii="Montserrat Medium" w:hAnsi="Montserrat Medium"/>
          <w:sz w:val="18"/>
          <w:szCs w:val="18"/>
        </w:rPr>
      </w:pPr>
      <w:r w:rsidRPr="00220F8D">
        <w:rPr>
          <w:rFonts w:ascii="Montserrat Medium" w:hAnsi="Montserrat Medium"/>
          <w:sz w:val="18"/>
          <w:szCs w:val="18"/>
        </w:rPr>
        <w:t xml:space="preserve">Y/O </w:t>
      </w:r>
      <w:r w:rsidR="006E6768" w:rsidRPr="00220F8D">
        <w:rPr>
          <w:rFonts w:ascii="Montserrat Medium" w:hAnsi="Montserrat Medium"/>
          <w:sz w:val="18"/>
          <w:szCs w:val="18"/>
        </w:rPr>
        <w:t>REPRESENTANTE LEGAL Y/O APODERADO</w:t>
      </w:r>
      <w:r w:rsidRPr="00220F8D">
        <w:rPr>
          <w:rFonts w:ascii="Montserrat Medium" w:hAnsi="Montserrat Medium"/>
          <w:sz w:val="18"/>
          <w:szCs w:val="18"/>
        </w:rPr>
        <w:t>)</w:t>
      </w:r>
    </w:p>
    <w:p w14:paraId="7CD1CC81" w14:textId="77777777" w:rsidR="00E358F2" w:rsidRPr="00220F8D" w:rsidRDefault="00E358F2" w:rsidP="00E358F2">
      <w:pPr>
        <w:jc w:val="center"/>
        <w:rPr>
          <w:rFonts w:ascii="Montserrat Medium" w:hAnsi="Montserrat Medium"/>
          <w:sz w:val="16"/>
          <w:szCs w:val="22"/>
        </w:rPr>
      </w:pPr>
    </w:p>
    <w:p w14:paraId="179F5E30" w14:textId="77777777" w:rsidR="00467665" w:rsidRPr="00220F8D" w:rsidRDefault="00467665" w:rsidP="009E1B4E">
      <w:pPr>
        <w:rPr>
          <w:rFonts w:ascii="Montserrat Medium" w:hAnsi="Montserrat Medium"/>
          <w:sz w:val="22"/>
        </w:rPr>
      </w:pPr>
    </w:p>
    <w:p w14:paraId="57ED0B83" w14:textId="77777777" w:rsidR="00062E34" w:rsidRPr="00220F8D" w:rsidRDefault="00062E34">
      <w:pPr>
        <w:rPr>
          <w:rFonts w:ascii="Montserrat Medium" w:hAnsi="Montserrat Medium"/>
        </w:rPr>
      </w:pPr>
    </w:p>
    <w:p w14:paraId="3BDF83A5" w14:textId="77777777" w:rsidR="00A719EB" w:rsidRPr="00220F8D" w:rsidRDefault="00A719EB">
      <w:pPr>
        <w:suppressAutoHyphens w:val="0"/>
        <w:spacing w:after="200" w:line="276" w:lineRule="auto"/>
        <w:rPr>
          <w:rFonts w:ascii="Montserrat Medium" w:hAnsi="Montserrat Medium"/>
        </w:rPr>
      </w:pPr>
      <w:r w:rsidRPr="00220F8D">
        <w:rPr>
          <w:rFonts w:ascii="Montserrat Medium" w:hAnsi="Montserrat Medium"/>
        </w:rPr>
        <w:br w:type="page"/>
      </w:r>
    </w:p>
    <w:p w14:paraId="08CA2FBB" w14:textId="77777777" w:rsidR="00A719EB" w:rsidRPr="00220F8D" w:rsidRDefault="00A719EB" w:rsidP="00A719EB">
      <w:pPr>
        <w:jc w:val="center"/>
        <w:rPr>
          <w:rFonts w:ascii="Montserrat Medium" w:eastAsia="Calibri" w:hAnsi="Montserrat Medium" w:cs="Tahoma"/>
          <w:b/>
          <w:bCs/>
          <w:sz w:val="22"/>
        </w:rPr>
      </w:pPr>
      <w:r w:rsidRPr="00220F8D">
        <w:rPr>
          <w:rFonts w:ascii="Montserrat Medium" w:eastAsia="Calibri" w:hAnsi="Montserrat Medium" w:cs="Tahoma"/>
          <w:b/>
          <w:bCs/>
          <w:sz w:val="22"/>
        </w:rPr>
        <w:lastRenderedPageBreak/>
        <w:t>ANEXO 23 (</w:t>
      </w:r>
      <w:r w:rsidR="00831C36" w:rsidRPr="00220F8D">
        <w:rPr>
          <w:rFonts w:ascii="Montserrat Medium" w:eastAsia="Calibri" w:hAnsi="Montserrat Medium" w:cs="Tahoma"/>
          <w:b/>
          <w:bCs/>
          <w:sz w:val="22"/>
        </w:rPr>
        <w:t>VEINTITRÉS</w:t>
      </w:r>
      <w:r w:rsidRPr="00220F8D">
        <w:rPr>
          <w:rFonts w:ascii="Montserrat Medium" w:eastAsia="Calibri" w:hAnsi="Montserrat Medium" w:cs="Tahoma"/>
          <w:b/>
          <w:bCs/>
          <w:sz w:val="22"/>
        </w:rPr>
        <w:t>)</w:t>
      </w:r>
    </w:p>
    <w:p w14:paraId="4F95C3CB" w14:textId="77777777" w:rsidR="00A719EB" w:rsidRPr="00220F8D" w:rsidRDefault="00A719EB" w:rsidP="00A719EB">
      <w:pPr>
        <w:jc w:val="center"/>
        <w:rPr>
          <w:rFonts w:ascii="Montserrat Medium" w:hAnsi="Montserrat Medium"/>
          <w:b/>
          <w:bCs/>
          <w:i/>
          <w:iCs/>
          <w:sz w:val="22"/>
          <w:szCs w:val="22"/>
        </w:rPr>
      </w:pPr>
      <w:r w:rsidRPr="00220F8D">
        <w:rPr>
          <w:rFonts w:ascii="Montserrat Medium" w:hAnsi="Montserrat Medium"/>
          <w:b/>
          <w:bCs/>
          <w:i/>
          <w:iCs/>
          <w:sz w:val="22"/>
          <w:szCs w:val="22"/>
        </w:rPr>
        <w:t>(EN PAPEL MEMBRETADO DEL LICITANTE)</w:t>
      </w:r>
    </w:p>
    <w:p w14:paraId="3F8518B0" w14:textId="77777777" w:rsidR="00A719EB" w:rsidRPr="00220F8D" w:rsidRDefault="00A719EB" w:rsidP="00A719EB">
      <w:pPr>
        <w:jc w:val="center"/>
        <w:rPr>
          <w:rFonts w:ascii="Montserrat Medium" w:eastAsia="Calibri" w:hAnsi="Montserrat Medium" w:cs="Calibri"/>
          <w:b/>
        </w:rPr>
      </w:pPr>
      <w:r w:rsidRPr="00220F8D">
        <w:rPr>
          <w:rFonts w:ascii="Montserrat Medium" w:eastAsia="Calibri" w:hAnsi="Montserrat Medium" w:cs="Calibri"/>
          <w:b/>
        </w:rPr>
        <w:t>DESIGNACIÓN DE CONTACTO RESPONSABLE  202</w:t>
      </w:r>
      <w:r w:rsidR="009D541B" w:rsidRPr="00220F8D">
        <w:rPr>
          <w:rFonts w:ascii="Montserrat Medium" w:eastAsia="Calibri" w:hAnsi="Montserrat Medium" w:cs="Calibri"/>
          <w:b/>
        </w:rPr>
        <w:t>4</w:t>
      </w:r>
    </w:p>
    <w:p w14:paraId="7010FEE3" w14:textId="77777777" w:rsidR="00A719EB" w:rsidRPr="00220F8D" w:rsidRDefault="00A719EB" w:rsidP="00A719EB">
      <w:pPr>
        <w:jc w:val="center"/>
        <w:rPr>
          <w:rFonts w:ascii="Montserrat Medium" w:eastAsia="Calibri" w:hAnsi="Montserrat Medium" w:cs="Calibri"/>
          <w:b/>
          <w:sz w:val="22"/>
          <w:szCs w:val="18"/>
        </w:rPr>
      </w:pPr>
      <w:r w:rsidRPr="00220F8D">
        <w:rPr>
          <w:rFonts w:ascii="Montserrat Medium" w:eastAsia="Calibri" w:hAnsi="Montserrat Medium" w:cs="Calibri"/>
          <w:b/>
          <w:sz w:val="22"/>
          <w:szCs w:val="18"/>
        </w:rPr>
        <w:t>(QUE DEBERÁ SER EL REPRESENTANTE LEGAL Y/O APODERADO QUE FIRME LAS PROPUESTAS, DOCUMENTACIÓN SOLICITADA, ANEXOS Y FORMALICE EL CONTRATO)</w:t>
      </w:r>
    </w:p>
    <w:p w14:paraId="570F3A55" w14:textId="77777777" w:rsidR="00A719EB" w:rsidRPr="00220F8D" w:rsidRDefault="00A719EB" w:rsidP="00A719EB">
      <w:pPr>
        <w:ind w:right="-567"/>
        <w:jc w:val="center"/>
        <w:rPr>
          <w:rFonts w:ascii="Montserrat Medium" w:eastAsia="Montserrat Light" w:hAnsi="Montserrat Medium" w:cs="Montserrat Light"/>
          <w:b/>
        </w:rPr>
      </w:pPr>
      <w:r w:rsidRPr="00220F8D">
        <w:rPr>
          <w:rFonts w:ascii="Montserrat Medium" w:eastAsia="Montserrat Light" w:hAnsi="Montserrat Medium" w:cs="Montserrat Light"/>
          <w:b/>
        </w:rPr>
        <w:t>“MEDIOS DE CONTACTO”</w:t>
      </w:r>
    </w:p>
    <w:p w14:paraId="7E3DB00F" w14:textId="77777777" w:rsidR="00A719EB" w:rsidRPr="00220F8D" w:rsidRDefault="00A719EB" w:rsidP="00A719EB">
      <w:pPr>
        <w:jc w:val="center"/>
        <w:rPr>
          <w:rFonts w:ascii="Montserrat Medium" w:hAnsi="Montserrat Medium"/>
        </w:rPr>
      </w:pPr>
      <w:r w:rsidRPr="00220F8D">
        <w:rPr>
          <w:rFonts w:ascii="Montserrat Medium" w:eastAsia="Arial" w:hAnsi="Montserrat Medium" w:cs="Arial"/>
          <w:b/>
        </w:rPr>
        <w:t>DESIGNACIÓN DE CONTACTO RESPONSABLE CON SUS DATOS</w:t>
      </w:r>
    </w:p>
    <w:p w14:paraId="1F981FD8" w14:textId="77777777" w:rsidR="00A719EB" w:rsidRPr="00220F8D" w:rsidRDefault="00A719EB" w:rsidP="00A719EB">
      <w:pPr>
        <w:tabs>
          <w:tab w:val="center" w:pos="4419"/>
          <w:tab w:val="right" w:pos="8838"/>
        </w:tabs>
        <w:rPr>
          <w:rFonts w:ascii="Montserrat Medium" w:eastAsia="Calibri" w:hAnsi="Montserrat Medium" w:cs="Calibri"/>
          <w:b/>
        </w:rPr>
      </w:pPr>
    </w:p>
    <w:p w14:paraId="2A0A66A1" w14:textId="77777777" w:rsidR="00A719EB" w:rsidRPr="00220F8D" w:rsidRDefault="00A719EB" w:rsidP="00A719EB">
      <w:pPr>
        <w:tabs>
          <w:tab w:val="left" w:pos="0"/>
        </w:tabs>
        <w:jc w:val="center"/>
        <w:rPr>
          <w:rFonts w:ascii="Montserrat Medium" w:eastAsia="Calibri" w:hAnsi="Montserrat Medium" w:cs="Calibri"/>
          <w:b/>
        </w:rPr>
      </w:pPr>
    </w:p>
    <w:p w14:paraId="6C0FFB10" w14:textId="77777777" w:rsidR="00A719EB" w:rsidRPr="00220F8D" w:rsidRDefault="00A719EB" w:rsidP="00A719EB">
      <w:pPr>
        <w:jc w:val="right"/>
        <w:rPr>
          <w:rFonts w:ascii="Montserrat Medium" w:eastAsia="Calibri" w:hAnsi="Montserrat Medium" w:cs="Calibri"/>
          <w:b/>
        </w:rPr>
      </w:pPr>
      <w:r w:rsidRPr="00220F8D">
        <w:rPr>
          <w:rFonts w:ascii="Montserrat Medium" w:eastAsia="Calibri" w:hAnsi="Montserrat Medium" w:cs="Calibri"/>
          <w:b/>
        </w:rPr>
        <w:t>[LUGAR Y FECHA DE EXPEDICIÓN DEL OFICIO]</w:t>
      </w:r>
    </w:p>
    <w:p w14:paraId="3C1F8714" w14:textId="77777777" w:rsidR="00A719EB" w:rsidRPr="00220F8D" w:rsidRDefault="00A719EB" w:rsidP="00A719EB">
      <w:pPr>
        <w:jc w:val="right"/>
        <w:rPr>
          <w:rFonts w:ascii="Montserrat Medium" w:eastAsia="Calibri" w:hAnsi="Montserrat Medium" w:cs="Calibri"/>
          <w:sz w:val="20"/>
        </w:rPr>
      </w:pPr>
    </w:p>
    <w:p w14:paraId="208DE442" w14:textId="77777777" w:rsidR="00A719EB" w:rsidRPr="00220F8D" w:rsidRDefault="00A719EB" w:rsidP="00A719EB">
      <w:pPr>
        <w:rPr>
          <w:rFonts w:ascii="Montserrat Medium" w:eastAsia="Calibri" w:hAnsi="Montserrat Medium" w:cs="Calibri"/>
          <w:sz w:val="20"/>
        </w:rPr>
      </w:pPr>
      <w:r w:rsidRPr="00220F8D">
        <w:rPr>
          <w:rFonts w:ascii="Montserrat Medium" w:eastAsia="Calibri" w:hAnsi="Montserrat Medium" w:cs="Calibri"/>
          <w:sz w:val="20"/>
        </w:rPr>
        <w:t>INSTITUTO MEXICANO DEL SEGURO SOCIAL</w:t>
      </w:r>
    </w:p>
    <w:p w14:paraId="7E7A7138" w14:textId="77777777" w:rsidR="00A719EB" w:rsidRPr="00220F8D" w:rsidRDefault="00A719EB" w:rsidP="00A719EB">
      <w:pPr>
        <w:rPr>
          <w:rFonts w:ascii="Montserrat Medium" w:eastAsia="Calibri" w:hAnsi="Montserrat Medium" w:cs="Calibri"/>
          <w:sz w:val="20"/>
        </w:rPr>
      </w:pPr>
      <w:r w:rsidRPr="00220F8D">
        <w:rPr>
          <w:rFonts w:ascii="Montserrat Medium" w:eastAsia="Calibri" w:hAnsi="Montserrat Medium" w:cs="Calibri"/>
          <w:sz w:val="20"/>
        </w:rPr>
        <w:t>ATENCIÓN:</w:t>
      </w:r>
    </w:p>
    <w:p w14:paraId="3A5668DB" w14:textId="77777777" w:rsidR="00A719EB" w:rsidRPr="00220F8D" w:rsidRDefault="00A719EB" w:rsidP="00A719EB">
      <w:pPr>
        <w:rPr>
          <w:rFonts w:ascii="Montserrat Medium" w:eastAsia="Calibri" w:hAnsi="Montserrat Medium" w:cs="Calibri"/>
          <w:sz w:val="20"/>
        </w:rPr>
      </w:pPr>
      <w:r w:rsidRPr="00220F8D">
        <w:rPr>
          <w:rFonts w:ascii="Montserrat Medium" w:eastAsia="Calibri" w:hAnsi="Montserrat Medium" w:cs="Calibri"/>
          <w:sz w:val="20"/>
        </w:rPr>
        <w:t>[Administrador del contrato]</w:t>
      </w:r>
    </w:p>
    <w:p w14:paraId="2001689C" w14:textId="77777777" w:rsidR="00A719EB" w:rsidRPr="00220F8D" w:rsidRDefault="00A719EB" w:rsidP="00A719EB">
      <w:pPr>
        <w:rPr>
          <w:rFonts w:ascii="Montserrat Medium" w:eastAsia="Calibri" w:hAnsi="Montserrat Medium" w:cs="Calibri"/>
          <w:sz w:val="20"/>
        </w:rPr>
      </w:pPr>
      <w:r w:rsidRPr="00220F8D">
        <w:rPr>
          <w:rFonts w:ascii="Montserrat Medium" w:eastAsia="Calibri" w:hAnsi="Montserrat Medium" w:cs="Calibri"/>
          <w:sz w:val="20"/>
        </w:rPr>
        <w:t>P R E S E N T E</w:t>
      </w:r>
    </w:p>
    <w:p w14:paraId="7116F459" w14:textId="77777777" w:rsidR="00A719EB" w:rsidRPr="00220F8D" w:rsidRDefault="00A719EB" w:rsidP="00A719EB">
      <w:pPr>
        <w:rPr>
          <w:rFonts w:ascii="Montserrat Medium" w:eastAsia="Calibri" w:hAnsi="Montserrat Medium" w:cs="Calibri"/>
          <w:sz w:val="20"/>
        </w:rPr>
      </w:pPr>
    </w:p>
    <w:p w14:paraId="18A8E5B5" w14:textId="77777777" w:rsidR="00A719EB" w:rsidRPr="00220F8D" w:rsidRDefault="00A719EB" w:rsidP="00A719EB">
      <w:pPr>
        <w:tabs>
          <w:tab w:val="left" w:pos="0"/>
        </w:tabs>
        <w:jc w:val="both"/>
        <w:rPr>
          <w:rFonts w:ascii="Montserrat Medium" w:eastAsia="Calibri" w:hAnsi="Montserrat Medium" w:cs="Calibri"/>
          <w:sz w:val="20"/>
        </w:rPr>
      </w:pPr>
      <w:r w:rsidRPr="00220F8D">
        <w:rPr>
          <w:rFonts w:ascii="Montserrat Medium" w:eastAsia="Calibri" w:hAnsi="Montserrat Medium" w:cs="Calibri"/>
          <w:sz w:val="20"/>
        </w:rPr>
        <w:t xml:space="preserve">Estimado </w:t>
      </w:r>
      <w:r w:rsidRPr="00220F8D">
        <w:rPr>
          <w:rFonts w:ascii="Montserrat Medium" w:hAnsi="Montserrat Medium" w:cs="Arial"/>
          <w:b/>
          <w:sz w:val="20"/>
        </w:rPr>
        <w:t>[ADMINISTRADOR DEL CONTRATO</w:t>
      </w:r>
      <w:r w:rsidRPr="00220F8D" w:rsidDel="00997227">
        <w:rPr>
          <w:rFonts w:ascii="Montserrat Medium" w:hAnsi="Montserrat Medium" w:cs="Arial"/>
          <w:b/>
          <w:sz w:val="20"/>
        </w:rPr>
        <w:t xml:space="preserve"> </w:t>
      </w:r>
      <w:r w:rsidRPr="00220F8D">
        <w:rPr>
          <w:rFonts w:ascii="Montserrat Medium" w:hAnsi="Montserrat Medium" w:cs="Arial"/>
          <w:b/>
          <w:sz w:val="20"/>
        </w:rPr>
        <w:t>AL MOMENTO DE EXPEDICIÓN]</w:t>
      </w:r>
      <w:r w:rsidRPr="00220F8D">
        <w:rPr>
          <w:rFonts w:ascii="Montserrat Medium" w:eastAsia="Calibri" w:hAnsi="Montserrat Medium" w:cs="Calibri"/>
          <w:sz w:val="20"/>
        </w:rPr>
        <w:t xml:space="preserve">a nombre de mi representada </w:t>
      </w:r>
      <w:r w:rsidRPr="00220F8D">
        <w:rPr>
          <w:rFonts w:ascii="Montserrat Medium" w:eastAsia="Calibri" w:hAnsi="Montserrat Medium" w:cs="Calibri"/>
          <w:b/>
          <w:sz w:val="20"/>
        </w:rPr>
        <w:t>[NOMBRE LEGAL DEL PROVEEDOR QUE OTORGA EL SERVICIO]</w:t>
      </w:r>
      <w:r w:rsidRPr="00220F8D">
        <w:rPr>
          <w:rFonts w:ascii="Montserrat Medium" w:eastAsia="Calibri" w:hAnsi="Montserrat Medium" w:cs="Calibri"/>
          <w:sz w:val="20"/>
        </w:rPr>
        <w:t xml:space="preserve"> me permito por medio del presente dar a conocer los datos de contacto de la persona responsable de establecer comunicación entre el Instituto y nuestra representada para todo lo referente al Proceso de Adquisición y Actos derivados del Contrato.</w:t>
      </w:r>
    </w:p>
    <w:p w14:paraId="22810F79" w14:textId="77777777" w:rsidR="00A719EB" w:rsidRPr="00220F8D" w:rsidRDefault="00A719EB" w:rsidP="00A719EB">
      <w:pPr>
        <w:jc w:val="both"/>
        <w:rPr>
          <w:rFonts w:ascii="Montserrat Medium" w:eastAsia="Calibri" w:hAnsi="Montserrat Medium" w:cs="Calibri"/>
          <w:sz w:val="20"/>
        </w:rPr>
      </w:pPr>
    </w:p>
    <w:p w14:paraId="4C3B49B5" w14:textId="77777777" w:rsidR="00A719EB" w:rsidRPr="00220F8D" w:rsidRDefault="00A719EB" w:rsidP="003B4ECC">
      <w:pPr>
        <w:numPr>
          <w:ilvl w:val="0"/>
          <w:numId w:val="37"/>
        </w:numPr>
        <w:suppressAutoHyphens w:val="0"/>
        <w:ind w:left="819" w:hanging="360"/>
        <w:jc w:val="both"/>
        <w:rPr>
          <w:rFonts w:ascii="Montserrat Medium" w:eastAsia="Calibri" w:hAnsi="Montserrat Medium" w:cs="Calibri"/>
          <w:b/>
          <w:sz w:val="20"/>
        </w:rPr>
      </w:pPr>
      <w:r w:rsidRPr="00220F8D">
        <w:rPr>
          <w:rFonts w:ascii="Montserrat Medium" w:eastAsia="Calibri" w:hAnsi="Montserrat Medium" w:cs="Calibri"/>
          <w:b/>
          <w:sz w:val="20"/>
        </w:rPr>
        <w:t>[NOMBRE COMPLETO DEL REPRESENTANTE LEGAL Y/O APODERADO]</w:t>
      </w:r>
    </w:p>
    <w:p w14:paraId="198779CD" w14:textId="77777777" w:rsidR="00A719EB" w:rsidRPr="00220F8D" w:rsidRDefault="00A719EB" w:rsidP="003B4ECC">
      <w:pPr>
        <w:numPr>
          <w:ilvl w:val="0"/>
          <w:numId w:val="37"/>
        </w:numPr>
        <w:suppressAutoHyphens w:val="0"/>
        <w:ind w:left="819" w:hanging="360"/>
        <w:jc w:val="both"/>
        <w:rPr>
          <w:rFonts w:ascii="Montserrat Medium" w:eastAsia="Calibri" w:hAnsi="Montserrat Medium" w:cs="Calibri"/>
          <w:b/>
          <w:sz w:val="20"/>
        </w:rPr>
      </w:pPr>
      <w:r w:rsidRPr="00220F8D">
        <w:rPr>
          <w:rFonts w:ascii="Montserrat Medium" w:eastAsia="Calibri" w:hAnsi="Montserrat Medium" w:cs="Calibri"/>
          <w:b/>
          <w:sz w:val="20"/>
        </w:rPr>
        <w:t>[CARGO]</w:t>
      </w:r>
    </w:p>
    <w:p w14:paraId="7D58672A" w14:textId="77777777" w:rsidR="00A719EB" w:rsidRPr="00220F8D" w:rsidRDefault="00A719EB" w:rsidP="003B4ECC">
      <w:pPr>
        <w:numPr>
          <w:ilvl w:val="0"/>
          <w:numId w:val="37"/>
        </w:numPr>
        <w:suppressAutoHyphens w:val="0"/>
        <w:ind w:left="819" w:hanging="360"/>
        <w:jc w:val="both"/>
        <w:rPr>
          <w:rFonts w:ascii="Montserrat Medium" w:eastAsia="Calibri" w:hAnsi="Montserrat Medium" w:cs="Calibri"/>
          <w:b/>
          <w:sz w:val="20"/>
        </w:rPr>
      </w:pPr>
      <w:r w:rsidRPr="00220F8D">
        <w:rPr>
          <w:rFonts w:ascii="Montserrat Medium" w:eastAsia="Calibri" w:hAnsi="Montserrat Medium" w:cs="Calibri"/>
          <w:b/>
          <w:sz w:val="20"/>
        </w:rPr>
        <w:t>[DIRECCIÓN COMPLETA DEL REPRESENTANTE LEGAL Y/O APODERADO]</w:t>
      </w:r>
    </w:p>
    <w:p w14:paraId="437AB137" w14:textId="77777777" w:rsidR="00A719EB" w:rsidRPr="00220F8D" w:rsidRDefault="00A719EB" w:rsidP="003B4ECC">
      <w:pPr>
        <w:numPr>
          <w:ilvl w:val="0"/>
          <w:numId w:val="37"/>
        </w:numPr>
        <w:suppressAutoHyphens w:val="0"/>
        <w:ind w:left="819" w:hanging="360"/>
        <w:jc w:val="both"/>
        <w:rPr>
          <w:rFonts w:ascii="Montserrat Medium" w:eastAsia="Calibri" w:hAnsi="Montserrat Medium" w:cs="Calibri"/>
          <w:b/>
          <w:sz w:val="20"/>
        </w:rPr>
      </w:pPr>
      <w:r w:rsidRPr="00220F8D">
        <w:rPr>
          <w:rFonts w:ascii="Montserrat Medium" w:eastAsia="Calibri" w:hAnsi="Montserrat Medium" w:cs="Calibri"/>
          <w:b/>
          <w:sz w:val="20"/>
        </w:rPr>
        <w:t>[TELÉFONO(S) Y EXTENSIONES]</w:t>
      </w:r>
    </w:p>
    <w:p w14:paraId="54ED67AA" w14:textId="77777777" w:rsidR="00A719EB" w:rsidRPr="00220F8D" w:rsidRDefault="00A719EB" w:rsidP="003B4ECC">
      <w:pPr>
        <w:numPr>
          <w:ilvl w:val="0"/>
          <w:numId w:val="37"/>
        </w:numPr>
        <w:suppressAutoHyphens w:val="0"/>
        <w:ind w:left="819" w:hanging="360"/>
        <w:jc w:val="both"/>
        <w:rPr>
          <w:rFonts w:ascii="Montserrat Medium" w:eastAsia="Calibri" w:hAnsi="Montserrat Medium" w:cs="Calibri"/>
          <w:b/>
          <w:sz w:val="20"/>
        </w:rPr>
      </w:pPr>
      <w:r w:rsidRPr="00220F8D">
        <w:rPr>
          <w:rFonts w:ascii="Montserrat Medium" w:eastAsia="Calibri" w:hAnsi="Montserrat Medium" w:cs="Calibri"/>
          <w:b/>
          <w:sz w:val="20"/>
        </w:rPr>
        <w:t>[CORREO ELECTRÓNICO]</w:t>
      </w:r>
    </w:p>
    <w:p w14:paraId="32AED90C" w14:textId="77777777" w:rsidR="00A719EB" w:rsidRPr="00220F8D" w:rsidRDefault="00A719EB" w:rsidP="00A719EB">
      <w:pPr>
        <w:ind w:left="720"/>
        <w:jc w:val="both"/>
        <w:rPr>
          <w:rFonts w:ascii="Montserrat Medium" w:eastAsia="Calibri" w:hAnsi="Montserrat Medium" w:cs="Calibri"/>
          <w:sz w:val="20"/>
        </w:rPr>
      </w:pPr>
    </w:p>
    <w:p w14:paraId="78C97799" w14:textId="77777777" w:rsidR="00A719EB" w:rsidRPr="00220F8D" w:rsidRDefault="00A719EB" w:rsidP="00A719EB">
      <w:pPr>
        <w:jc w:val="both"/>
        <w:rPr>
          <w:rFonts w:ascii="Montserrat Medium" w:eastAsia="Calibri" w:hAnsi="Montserrat Medium" w:cs="Calibri"/>
          <w:sz w:val="20"/>
        </w:rPr>
      </w:pPr>
      <w:r w:rsidRPr="00220F8D">
        <w:rPr>
          <w:rFonts w:ascii="Montserrat Medium" w:eastAsia="Calibri" w:hAnsi="Montserrat Medium" w:cs="Calibri"/>
          <w:sz w:val="20"/>
        </w:rPr>
        <w:t xml:space="preserve">Lo anterior para dar cumplimiento con lo requerido en el contrato </w:t>
      </w:r>
      <w:r w:rsidRPr="00220F8D">
        <w:rPr>
          <w:rFonts w:ascii="Montserrat Medium" w:eastAsia="Calibri" w:hAnsi="Montserrat Medium" w:cs="Calibri"/>
          <w:b/>
          <w:sz w:val="20"/>
        </w:rPr>
        <w:t>[NUMERO DE CONTRATO VIGENTE ENTRE EL PROVEEDOR Y EL INSTITUTO]</w:t>
      </w:r>
      <w:r w:rsidRPr="00220F8D">
        <w:rPr>
          <w:rFonts w:ascii="Montserrat Medium" w:eastAsia="Calibri" w:hAnsi="Montserrat Medium" w:cs="Calibri"/>
          <w:sz w:val="20"/>
        </w:rPr>
        <w:t xml:space="preserve"> de fecha </w:t>
      </w:r>
      <w:r w:rsidRPr="00220F8D">
        <w:rPr>
          <w:rFonts w:ascii="Montserrat Medium" w:eastAsia="Calibri" w:hAnsi="Montserrat Medium" w:cs="Calibri"/>
          <w:b/>
          <w:sz w:val="20"/>
        </w:rPr>
        <w:t xml:space="preserve">[LA FECHA DEL CONTRATO] </w:t>
      </w:r>
      <w:r w:rsidRPr="00220F8D">
        <w:rPr>
          <w:rFonts w:ascii="Montserrat Medium" w:eastAsia="Calibri" w:hAnsi="Montserrat Medium" w:cs="Calibri"/>
          <w:sz w:val="20"/>
        </w:rPr>
        <w:t xml:space="preserve">derivado de la Licitación Pública Nacional con Número </w:t>
      </w:r>
      <w:r w:rsidR="00C22753" w:rsidRPr="00220F8D">
        <w:rPr>
          <w:rFonts w:ascii="Montserrat Medium" w:eastAsia="Calibri" w:hAnsi="Montserrat Medium" w:cs="Calibri"/>
          <w:sz w:val="20"/>
        </w:rPr>
        <w:t>XXXX</w:t>
      </w:r>
      <w:r w:rsidRPr="00220F8D">
        <w:rPr>
          <w:rFonts w:ascii="Montserrat Medium" w:eastAsia="Calibri" w:hAnsi="Montserrat Medium" w:cs="Calibri"/>
          <w:sz w:val="20"/>
        </w:rPr>
        <w:t>, del Instituto Mexicano del Seguro Social del</w:t>
      </w:r>
      <w:r w:rsidR="00D35219" w:rsidRPr="00220F8D">
        <w:rPr>
          <w:rFonts w:ascii="Montserrat Medium" w:eastAsia="Calibri" w:hAnsi="Montserrat Medium" w:cs="Calibri"/>
          <w:sz w:val="20"/>
        </w:rPr>
        <w:t xml:space="preserve"> Órgano de </w:t>
      </w:r>
      <w:r w:rsidRPr="00220F8D">
        <w:rPr>
          <w:rFonts w:ascii="Montserrat Medium" w:eastAsia="Calibri" w:hAnsi="Montserrat Medium" w:cs="Calibri"/>
          <w:sz w:val="20"/>
        </w:rPr>
        <w:t>O</w:t>
      </w:r>
      <w:r w:rsidR="00D35219" w:rsidRPr="00220F8D">
        <w:rPr>
          <w:rFonts w:ascii="Montserrat Medium" w:eastAsia="Calibri" w:hAnsi="Montserrat Medium" w:cs="Calibri"/>
          <w:sz w:val="20"/>
        </w:rPr>
        <w:t xml:space="preserve">peración </w:t>
      </w:r>
      <w:r w:rsidRPr="00220F8D">
        <w:rPr>
          <w:rFonts w:ascii="Montserrat Medium" w:eastAsia="Calibri" w:hAnsi="Montserrat Medium" w:cs="Calibri"/>
          <w:sz w:val="20"/>
        </w:rPr>
        <w:t>A</w:t>
      </w:r>
      <w:r w:rsidR="00D35219" w:rsidRPr="00220F8D">
        <w:rPr>
          <w:rFonts w:ascii="Montserrat Medium" w:eastAsia="Calibri" w:hAnsi="Montserrat Medium" w:cs="Calibri"/>
          <w:sz w:val="20"/>
        </w:rPr>
        <w:t xml:space="preserve">dministrativa </w:t>
      </w:r>
      <w:r w:rsidRPr="00220F8D">
        <w:rPr>
          <w:rFonts w:ascii="Montserrat Medium" w:eastAsia="Calibri" w:hAnsi="Montserrat Medium" w:cs="Calibri"/>
          <w:sz w:val="20"/>
        </w:rPr>
        <w:t>D</w:t>
      </w:r>
      <w:r w:rsidR="00D35219" w:rsidRPr="00220F8D">
        <w:rPr>
          <w:rFonts w:ascii="Montserrat Medium" w:eastAsia="Calibri" w:hAnsi="Montserrat Medium" w:cs="Calibri"/>
          <w:sz w:val="20"/>
        </w:rPr>
        <w:t>esconcentrada Norte del Distrito Federal</w:t>
      </w:r>
      <w:r w:rsidRPr="00220F8D">
        <w:rPr>
          <w:rFonts w:ascii="Montserrat Medium" w:eastAsia="Calibri" w:hAnsi="Montserrat Medium" w:cs="Calibri"/>
          <w:sz w:val="20"/>
        </w:rPr>
        <w:t>.</w:t>
      </w:r>
    </w:p>
    <w:p w14:paraId="63FE2B68" w14:textId="77777777" w:rsidR="00A719EB" w:rsidRPr="00220F8D" w:rsidRDefault="00A719EB" w:rsidP="00A719EB">
      <w:pPr>
        <w:jc w:val="both"/>
        <w:rPr>
          <w:rFonts w:ascii="Montserrat Medium" w:eastAsia="Calibri" w:hAnsi="Montserrat Medium" w:cs="Calibri"/>
          <w:sz w:val="20"/>
        </w:rPr>
      </w:pPr>
    </w:p>
    <w:p w14:paraId="28D41451" w14:textId="77777777" w:rsidR="00A719EB" w:rsidRPr="00220F8D" w:rsidRDefault="00A719EB" w:rsidP="00A719EB">
      <w:pPr>
        <w:jc w:val="both"/>
        <w:rPr>
          <w:rFonts w:ascii="Montserrat Medium" w:eastAsia="Calibri" w:hAnsi="Montserrat Medium" w:cs="Calibri"/>
          <w:sz w:val="20"/>
        </w:rPr>
      </w:pPr>
      <w:r w:rsidRPr="00220F8D">
        <w:rPr>
          <w:rFonts w:ascii="Montserrat Medium" w:eastAsia="Calibri" w:hAnsi="Montserrat Medium" w:cs="Calibri"/>
          <w:sz w:val="20"/>
        </w:rPr>
        <w:t>Sin otro particular quedo de usted, enviándoles cordiales saludos.</w:t>
      </w:r>
    </w:p>
    <w:p w14:paraId="6B1C319A" w14:textId="77777777" w:rsidR="00A719EB" w:rsidRPr="00220F8D" w:rsidRDefault="00A719EB" w:rsidP="00A719EB">
      <w:pPr>
        <w:jc w:val="both"/>
        <w:rPr>
          <w:rFonts w:ascii="Montserrat Medium" w:eastAsia="Calibri" w:hAnsi="Montserrat Medium" w:cs="Calibri"/>
          <w:sz w:val="20"/>
        </w:rPr>
      </w:pPr>
    </w:p>
    <w:p w14:paraId="33A7DA68" w14:textId="77777777" w:rsidR="00A719EB" w:rsidRPr="00220F8D" w:rsidRDefault="00A719EB" w:rsidP="00A719EB">
      <w:pPr>
        <w:jc w:val="center"/>
        <w:rPr>
          <w:rFonts w:ascii="Montserrat Medium" w:eastAsia="Calibri" w:hAnsi="Montserrat Medium" w:cs="Calibri"/>
          <w:sz w:val="20"/>
        </w:rPr>
      </w:pPr>
      <w:r w:rsidRPr="00220F8D">
        <w:rPr>
          <w:rFonts w:ascii="Montserrat Medium" w:eastAsia="Calibri" w:hAnsi="Montserrat Medium" w:cs="Calibri"/>
          <w:sz w:val="20"/>
        </w:rPr>
        <w:t>ATENTAMENTE</w:t>
      </w:r>
    </w:p>
    <w:p w14:paraId="49728C31" w14:textId="77777777" w:rsidR="00A719EB" w:rsidRPr="00220F8D" w:rsidRDefault="00A719EB" w:rsidP="00A719EB">
      <w:pPr>
        <w:jc w:val="center"/>
        <w:rPr>
          <w:rFonts w:ascii="Montserrat Medium" w:eastAsia="Calibri" w:hAnsi="Montserrat Medium" w:cs="Calibri"/>
          <w:sz w:val="20"/>
        </w:rPr>
      </w:pPr>
    </w:p>
    <w:p w14:paraId="4A79076C" w14:textId="77777777" w:rsidR="00A719EB" w:rsidRPr="00220F8D" w:rsidRDefault="00A719EB" w:rsidP="00A719EB">
      <w:pPr>
        <w:jc w:val="center"/>
        <w:rPr>
          <w:rFonts w:ascii="Montserrat Medium" w:eastAsia="Calibri" w:hAnsi="Montserrat Medium" w:cs="Calibri"/>
          <w:b/>
          <w:sz w:val="20"/>
        </w:rPr>
      </w:pPr>
      <w:r w:rsidRPr="00220F8D">
        <w:rPr>
          <w:rFonts w:ascii="Montserrat Medium" w:eastAsia="Calibri" w:hAnsi="Montserrat Medium" w:cs="Calibri"/>
          <w:b/>
          <w:sz w:val="20"/>
        </w:rPr>
        <w:t>[NOMBRE DEL REPRESENTANTE LEGAL Y/O APODERADO DEL LICITANTE]</w:t>
      </w:r>
    </w:p>
    <w:p w14:paraId="201E88FC" w14:textId="77777777" w:rsidR="00A719EB" w:rsidRPr="00220F8D" w:rsidRDefault="00A719EB" w:rsidP="00A719EB">
      <w:pPr>
        <w:jc w:val="center"/>
        <w:rPr>
          <w:rFonts w:ascii="Montserrat Medium" w:eastAsia="Calibri" w:hAnsi="Montserrat Medium" w:cs="Calibri"/>
          <w:sz w:val="20"/>
        </w:rPr>
      </w:pPr>
      <w:r w:rsidRPr="00220F8D">
        <w:rPr>
          <w:rFonts w:ascii="Montserrat Medium" w:eastAsia="Calibri" w:hAnsi="Montserrat Medium" w:cs="Calibri"/>
          <w:sz w:val="20"/>
        </w:rPr>
        <w:t>REPRESENTANTE LEGAL Y/O APODERADO DEL LICITANTE</w:t>
      </w:r>
    </w:p>
    <w:sectPr w:rsidR="00A719EB" w:rsidRPr="00220F8D" w:rsidSect="00DE5385">
      <w:footnotePr>
        <w:pos w:val="beneathText"/>
      </w:footnotePr>
      <w:pgSz w:w="12240" w:h="15840"/>
      <w:pgMar w:top="851" w:right="1043" w:bottom="851" w:left="709"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E22E8" w14:textId="77777777" w:rsidR="00727DB4" w:rsidRDefault="00727DB4" w:rsidP="009E1B4E">
      <w:r>
        <w:separator/>
      </w:r>
    </w:p>
  </w:endnote>
  <w:endnote w:type="continuationSeparator" w:id="0">
    <w:p w14:paraId="6B6BCE36" w14:textId="77777777" w:rsidR="00727DB4" w:rsidRDefault="00727DB4" w:rsidP="009E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Moserrat">
    <w:altName w:val="Times New Roman"/>
    <w:panose1 w:val="00000000000000000000"/>
    <w:charset w:val="00"/>
    <w:family w:val="roman"/>
    <w:notTrueType/>
    <w:pitch w:val="default"/>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7F9B4" w14:textId="77777777" w:rsidR="00F95729" w:rsidRDefault="00F95729" w:rsidP="00062E3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43216B" w14:textId="77777777" w:rsidR="00F95729" w:rsidRDefault="00F95729" w:rsidP="00062E3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68ED6" w14:textId="5496D87B" w:rsidR="00F95729" w:rsidRDefault="00F95729" w:rsidP="003E1DB7">
    <w:pPr>
      <w:jc w:val="center"/>
      <w:rPr>
        <w:rFonts w:ascii="Arial" w:hAnsi="Arial" w:cs="Arial"/>
        <w:sz w:val="18"/>
        <w:szCs w:val="18"/>
      </w:rPr>
    </w:pPr>
  </w:p>
  <w:p w14:paraId="432273B8" w14:textId="39FBBB34" w:rsidR="00F95729" w:rsidRDefault="00F95729" w:rsidP="003E1DB7">
    <w:pPr>
      <w:jc w:val="center"/>
      <w:rPr>
        <w:rFonts w:ascii="Arial" w:hAnsi="Arial" w:cs="Arial"/>
        <w:sz w:val="18"/>
        <w:szCs w:val="18"/>
      </w:rPr>
    </w:pPr>
    <w:r>
      <w:rPr>
        <w:noProof/>
        <w:lang w:val="es-MX" w:eastAsia="es-MX"/>
      </w:rPr>
      <w:drawing>
        <wp:anchor distT="0" distB="0" distL="114300" distR="114300" simplePos="0" relativeHeight="251666944" behindDoc="1" locked="0" layoutInCell="1" allowOverlap="1" wp14:anchorId="639D76A2" wp14:editId="32C86FD2">
          <wp:simplePos x="0" y="0"/>
          <wp:positionH relativeFrom="column">
            <wp:posOffset>-495300</wp:posOffset>
          </wp:positionH>
          <wp:positionV relativeFrom="paragraph">
            <wp:posOffset>120015</wp:posOffset>
          </wp:positionV>
          <wp:extent cx="7800975" cy="1347470"/>
          <wp:effectExtent l="0" t="0" r="0" b="0"/>
          <wp:wrapNone/>
          <wp:docPr id="5"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347470"/>
                  </a:xfrm>
                  <a:prstGeom prst="rect">
                    <a:avLst/>
                  </a:prstGeom>
                </pic:spPr>
              </pic:pic>
            </a:graphicData>
          </a:graphic>
          <wp14:sizeRelH relativeFrom="margin">
            <wp14:pctWidth>0</wp14:pctWidth>
          </wp14:sizeRelH>
          <wp14:sizeRelV relativeFrom="margin">
            <wp14:pctHeight>0</wp14:pctHeight>
          </wp14:sizeRelV>
        </wp:anchor>
      </w:drawing>
    </w:r>
  </w:p>
  <w:p w14:paraId="1BBE3ABB" w14:textId="77777777" w:rsidR="00F95729" w:rsidRDefault="00F95729" w:rsidP="003E1DB7">
    <w:pPr>
      <w:jc w:val="center"/>
      <w:rPr>
        <w:rFonts w:ascii="Arial" w:hAnsi="Arial" w:cs="Arial"/>
        <w:sz w:val="18"/>
        <w:szCs w:val="18"/>
      </w:rPr>
    </w:pPr>
  </w:p>
  <w:p w14:paraId="6BDFC616" w14:textId="77777777" w:rsidR="00F95729" w:rsidRDefault="00F95729" w:rsidP="003E1DB7">
    <w:pPr>
      <w:jc w:val="center"/>
      <w:rPr>
        <w:rFonts w:ascii="Arial" w:hAnsi="Arial" w:cs="Arial"/>
        <w:sz w:val="18"/>
        <w:szCs w:val="18"/>
      </w:rPr>
    </w:pPr>
  </w:p>
  <w:p w14:paraId="02BF3601" w14:textId="77777777" w:rsidR="00F95729" w:rsidRDefault="00F95729" w:rsidP="003E1DB7">
    <w:pPr>
      <w:jc w:val="center"/>
      <w:rPr>
        <w:rFonts w:ascii="Arial" w:hAnsi="Arial" w:cs="Arial"/>
        <w:sz w:val="18"/>
        <w:szCs w:val="18"/>
      </w:rPr>
    </w:pPr>
  </w:p>
  <w:p w14:paraId="7C876926" w14:textId="77777777" w:rsidR="00F95729" w:rsidRDefault="00F95729" w:rsidP="003E1DB7">
    <w:pPr>
      <w:jc w:val="center"/>
      <w:rPr>
        <w:rFonts w:ascii="Arial" w:hAnsi="Arial" w:cs="Arial"/>
        <w:sz w:val="18"/>
        <w:szCs w:val="18"/>
      </w:rPr>
    </w:pPr>
  </w:p>
  <w:p w14:paraId="71D9DE20" w14:textId="77777777" w:rsidR="00F95729" w:rsidRDefault="00F95729" w:rsidP="003E1DB7">
    <w:pPr>
      <w:jc w:val="center"/>
      <w:rPr>
        <w:rFonts w:ascii="Arial" w:hAnsi="Arial" w:cs="Arial"/>
        <w:sz w:val="18"/>
        <w:szCs w:val="18"/>
      </w:rPr>
    </w:pPr>
  </w:p>
  <w:p w14:paraId="4E2B6431" w14:textId="77777777" w:rsidR="00F95729" w:rsidRDefault="00F95729" w:rsidP="003E1DB7">
    <w:pPr>
      <w:jc w:val="center"/>
      <w:rPr>
        <w:rFonts w:ascii="Arial" w:hAnsi="Arial" w:cs="Arial"/>
        <w:sz w:val="18"/>
        <w:szCs w:val="18"/>
      </w:rPr>
    </w:pPr>
    <w:r w:rsidRPr="0066250A">
      <w:rPr>
        <w:rFonts w:ascii="Arial" w:hAnsi="Arial" w:cs="Arial"/>
        <w:sz w:val="18"/>
        <w:szCs w:val="18"/>
      </w:rPr>
      <w:fldChar w:fldCharType="begin"/>
    </w:r>
    <w:r w:rsidRPr="0066250A">
      <w:rPr>
        <w:rFonts w:ascii="Arial" w:hAnsi="Arial" w:cs="Arial"/>
        <w:sz w:val="18"/>
        <w:szCs w:val="18"/>
      </w:rPr>
      <w:instrText xml:space="preserve"> PAGE </w:instrText>
    </w:r>
    <w:r w:rsidRPr="0066250A">
      <w:rPr>
        <w:rFonts w:ascii="Arial" w:hAnsi="Arial" w:cs="Arial"/>
        <w:sz w:val="18"/>
        <w:szCs w:val="18"/>
      </w:rPr>
      <w:fldChar w:fldCharType="separate"/>
    </w:r>
    <w:r w:rsidR="00F37088">
      <w:rPr>
        <w:rFonts w:ascii="Arial" w:hAnsi="Arial" w:cs="Arial"/>
        <w:noProof/>
        <w:sz w:val="18"/>
        <w:szCs w:val="18"/>
      </w:rPr>
      <w:t>1</w:t>
    </w:r>
    <w:r w:rsidRPr="0066250A">
      <w:rPr>
        <w:rFonts w:ascii="Arial" w:hAnsi="Arial" w:cs="Arial"/>
        <w:sz w:val="18"/>
        <w:szCs w:val="18"/>
      </w:rPr>
      <w:fldChar w:fldCharType="end"/>
    </w:r>
    <w:r w:rsidRPr="0066250A">
      <w:rPr>
        <w:rFonts w:ascii="Arial" w:hAnsi="Arial" w:cs="Arial"/>
        <w:sz w:val="18"/>
        <w:szCs w:val="18"/>
      </w:rPr>
      <w:t xml:space="preserve"> de </w:t>
    </w:r>
    <w:r w:rsidRPr="0066250A">
      <w:rPr>
        <w:rFonts w:ascii="Arial" w:hAnsi="Arial" w:cs="Arial"/>
        <w:sz w:val="18"/>
        <w:szCs w:val="18"/>
      </w:rPr>
      <w:fldChar w:fldCharType="begin"/>
    </w:r>
    <w:r w:rsidRPr="0066250A">
      <w:rPr>
        <w:rFonts w:ascii="Arial" w:hAnsi="Arial" w:cs="Arial"/>
        <w:sz w:val="18"/>
        <w:szCs w:val="18"/>
      </w:rPr>
      <w:instrText xml:space="preserve"> NUMPAGES </w:instrText>
    </w:r>
    <w:r w:rsidRPr="0066250A">
      <w:rPr>
        <w:rFonts w:ascii="Arial" w:hAnsi="Arial" w:cs="Arial"/>
        <w:sz w:val="18"/>
        <w:szCs w:val="18"/>
      </w:rPr>
      <w:fldChar w:fldCharType="separate"/>
    </w:r>
    <w:r w:rsidR="00F37088">
      <w:rPr>
        <w:rFonts w:ascii="Arial" w:hAnsi="Arial" w:cs="Arial"/>
        <w:noProof/>
        <w:sz w:val="18"/>
        <w:szCs w:val="18"/>
      </w:rPr>
      <w:t>157</w:t>
    </w:r>
    <w:r w:rsidRPr="0066250A">
      <w:rPr>
        <w:rFonts w:ascii="Arial" w:hAnsi="Arial" w:cs="Arial"/>
        <w:sz w:val="18"/>
        <w:szCs w:val="18"/>
      </w:rPr>
      <w:fldChar w:fldCharType="end"/>
    </w:r>
  </w:p>
  <w:p w14:paraId="71AF7B4C" w14:textId="77777777" w:rsidR="00F95729" w:rsidRPr="0066250A" w:rsidRDefault="00F95729" w:rsidP="00062E34">
    <w:pP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518B7" w14:textId="77777777" w:rsidR="00727DB4" w:rsidRDefault="00727DB4" w:rsidP="009E1B4E">
      <w:r>
        <w:separator/>
      </w:r>
    </w:p>
  </w:footnote>
  <w:footnote w:type="continuationSeparator" w:id="0">
    <w:p w14:paraId="7A66CD48" w14:textId="77777777" w:rsidR="00727DB4" w:rsidRDefault="00727DB4" w:rsidP="009E1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0" w:type="dxa"/>
      <w:tblInd w:w="-10" w:type="dxa"/>
      <w:tblBorders>
        <w:top w:val="thinThickThinMediumGap" w:sz="12" w:space="0" w:color="auto"/>
        <w:left w:val="thinThickThinMediumGap" w:sz="12" w:space="0" w:color="auto"/>
        <w:bottom w:val="thinThickThinMediumGap" w:sz="12" w:space="0" w:color="auto"/>
        <w:right w:val="thinThickThinMediumGap" w:sz="12" w:space="0" w:color="auto"/>
        <w:insideH w:val="thinThickThinMediumGap" w:sz="12" w:space="0" w:color="auto"/>
        <w:insideV w:val="thinThickThinMediumGap" w:sz="12" w:space="0" w:color="auto"/>
      </w:tblBorders>
      <w:tblLayout w:type="fixed"/>
      <w:tblLook w:val="0000" w:firstRow="0" w:lastRow="0" w:firstColumn="0" w:lastColumn="0" w:noHBand="0" w:noVBand="0"/>
    </w:tblPr>
    <w:tblGrid>
      <w:gridCol w:w="5363"/>
      <w:gridCol w:w="5387"/>
    </w:tblGrid>
    <w:tr w:rsidR="00F95729" w14:paraId="6399BEF9" w14:textId="77777777" w:rsidTr="00BA649D">
      <w:trPr>
        <w:trHeight w:val="1753"/>
      </w:trPr>
      <w:tc>
        <w:tcPr>
          <w:tcW w:w="5363" w:type="dxa"/>
        </w:tcPr>
        <w:tbl>
          <w:tblPr>
            <w:tblW w:w="0" w:type="auto"/>
            <w:tblLayout w:type="fixed"/>
            <w:tblLook w:val="04A0" w:firstRow="1" w:lastRow="0" w:firstColumn="1" w:lastColumn="0" w:noHBand="0" w:noVBand="1"/>
          </w:tblPr>
          <w:tblGrid>
            <w:gridCol w:w="5114"/>
          </w:tblGrid>
          <w:tr w:rsidR="00F95729" w:rsidRPr="00C41C83" w14:paraId="176D1B7B" w14:textId="77777777" w:rsidTr="00334E34">
            <w:tc>
              <w:tcPr>
                <w:tcW w:w="5114" w:type="dxa"/>
                <w:shd w:val="clear" w:color="auto" w:fill="auto"/>
              </w:tcPr>
              <w:p w14:paraId="6A67491F" w14:textId="77777777" w:rsidR="00F95729" w:rsidRPr="00C41C83" w:rsidRDefault="00F95729" w:rsidP="007C700D">
                <w:pPr>
                  <w:tabs>
                    <w:tab w:val="left" w:pos="3703"/>
                  </w:tabs>
                  <w:rPr>
                    <w:b/>
                    <w:lang w:val="es-MX"/>
                  </w:rPr>
                </w:pPr>
              </w:p>
            </w:tc>
          </w:tr>
        </w:tbl>
        <w:p w14:paraId="4FC402C4" w14:textId="77777777" w:rsidR="00F95729" w:rsidRPr="00655532" w:rsidRDefault="00F95729" w:rsidP="00BC501A">
          <w:pPr>
            <w:tabs>
              <w:tab w:val="left" w:pos="1128"/>
            </w:tabs>
            <w:rPr>
              <w:lang w:val="es-MX"/>
            </w:rPr>
          </w:pPr>
          <w:r>
            <w:rPr>
              <w:noProof/>
              <w:lang w:val="es-MX" w:eastAsia="es-MX"/>
            </w:rPr>
            <w:drawing>
              <wp:inline distT="0" distB="0" distL="0" distR="0" wp14:anchorId="3E0BBBE6" wp14:editId="63342C89">
                <wp:extent cx="6103917" cy="12825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4545" cy="1282667"/>
                        </a:xfrm>
                        <a:prstGeom prst="rect">
                          <a:avLst/>
                        </a:prstGeom>
                        <a:noFill/>
                      </pic:spPr>
                    </pic:pic>
                  </a:graphicData>
                </a:graphic>
              </wp:inline>
            </w:drawing>
          </w:r>
        </w:p>
      </w:tc>
      <w:tc>
        <w:tcPr>
          <w:tcW w:w="5387" w:type="dxa"/>
          <w:vAlign w:val="center"/>
        </w:tcPr>
        <w:p w14:paraId="17E079AA" w14:textId="77777777" w:rsidR="00F95729" w:rsidRPr="00F95729" w:rsidRDefault="00F95729" w:rsidP="00BC501A">
          <w:pPr>
            <w:pStyle w:val="Encabezado"/>
            <w:jc w:val="center"/>
            <w:rPr>
              <w:rFonts w:ascii="Montserrat Medium" w:hAnsi="Montserrat Medium"/>
              <w:b/>
              <w:sz w:val="16"/>
              <w:szCs w:val="18"/>
            </w:rPr>
          </w:pPr>
          <w:r w:rsidRPr="00F95729">
            <w:rPr>
              <w:rFonts w:ascii="Montserrat Medium" w:hAnsi="Montserrat Medium"/>
              <w:b/>
              <w:sz w:val="16"/>
              <w:szCs w:val="18"/>
            </w:rPr>
            <w:t xml:space="preserve">CONVOCATORIA A LA LICITACIÓN PÚBLICA </w:t>
          </w:r>
        </w:p>
        <w:p w14:paraId="2DAB052D" w14:textId="61B7AF28" w:rsidR="00F95729" w:rsidRPr="00F95729" w:rsidRDefault="00F95729" w:rsidP="00BC501A">
          <w:pPr>
            <w:pStyle w:val="Encabezado"/>
            <w:jc w:val="center"/>
            <w:rPr>
              <w:rFonts w:ascii="Montserrat Medium" w:hAnsi="Montserrat Medium"/>
              <w:b/>
              <w:sz w:val="16"/>
              <w:szCs w:val="18"/>
            </w:rPr>
          </w:pPr>
          <w:r w:rsidRPr="00F95729">
            <w:rPr>
              <w:rFonts w:ascii="Montserrat Medium" w:hAnsi="Montserrat Medium"/>
              <w:b/>
              <w:sz w:val="16"/>
              <w:szCs w:val="18"/>
            </w:rPr>
            <w:t>INTERNACIONAL ABIERTA</w:t>
          </w:r>
        </w:p>
        <w:p w14:paraId="14F25F60" w14:textId="6F446553" w:rsidR="00F95729" w:rsidRPr="00DB52BA" w:rsidRDefault="00F95729" w:rsidP="00BC501A">
          <w:pPr>
            <w:pStyle w:val="Encabezado"/>
            <w:jc w:val="center"/>
            <w:rPr>
              <w:rFonts w:ascii="Montserrat Medium" w:hAnsi="Montserrat Medium"/>
              <w:b/>
              <w:sz w:val="16"/>
              <w:szCs w:val="18"/>
            </w:rPr>
          </w:pPr>
          <w:r w:rsidRPr="00F95729">
            <w:rPr>
              <w:rFonts w:ascii="Montserrat Medium" w:hAnsi="Montserrat Medium"/>
              <w:b/>
              <w:sz w:val="16"/>
              <w:szCs w:val="18"/>
            </w:rPr>
            <w:t>NÚMERO LA-50-GYR-050GYR016-I-50-2024</w:t>
          </w:r>
        </w:p>
        <w:p w14:paraId="3141990D" w14:textId="162D18A6" w:rsidR="00F95729" w:rsidRDefault="00F95729" w:rsidP="00C16EA9">
          <w:pPr>
            <w:pStyle w:val="Encabezado"/>
            <w:jc w:val="center"/>
            <w:rPr>
              <w:rFonts w:ascii="Montserrat Medium" w:hAnsi="Montserrat Medium"/>
              <w:b/>
              <w:sz w:val="16"/>
              <w:szCs w:val="18"/>
            </w:rPr>
          </w:pPr>
          <w:r w:rsidRPr="00DB52BA">
            <w:rPr>
              <w:rFonts w:ascii="Montserrat Medium" w:hAnsi="Montserrat Medium"/>
              <w:b/>
              <w:sz w:val="16"/>
              <w:szCs w:val="18"/>
            </w:rPr>
            <w:t>PARA LA ADQUISICIÓN DEL GRUPO DE SUMINISTRO</w:t>
          </w:r>
          <w:r w:rsidRPr="00FF2871">
            <w:rPr>
              <w:rFonts w:ascii="Montserrat Medium" w:hAnsi="Montserrat Medium"/>
              <w:b/>
              <w:sz w:val="16"/>
              <w:szCs w:val="18"/>
            </w:rPr>
            <w:t xml:space="preserve"> 120, “ARTÍCULOS DE COCINA Y COMEDOR”</w:t>
          </w:r>
          <w:r>
            <w:rPr>
              <w:rFonts w:ascii="Montserrat Medium" w:hAnsi="Montserrat Medium"/>
              <w:b/>
              <w:sz w:val="16"/>
              <w:szCs w:val="18"/>
            </w:rPr>
            <w:t xml:space="preserve"> </w:t>
          </w:r>
          <w:r w:rsidRPr="00FF2871">
            <w:rPr>
              <w:rFonts w:ascii="Montserrat Medium" w:hAnsi="Montserrat Medium"/>
              <w:b/>
              <w:sz w:val="16"/>
              <w:szCs w:val="18"/>
            </w:rPr>
            <w:t>PARA EL EJERCICIO FISCAL 202</w:t>
          </w:r>
          <w:r>
            <w:rPr>
              <w:rFonts w:ascii="Montserrat Medium" w:hAnsi="Montserrat Medium"/>
              <w:b/>
              <w:sz w:val="16"/>
              <w:szCs w:val="18"/>
            </w:rPr>
            <w:t>4</w:t>
          </w:r>
        </w:p>
        <w:p w14:paraId="3C9963E3" w14:textId="77777777" w:rsidR="00F95729" w:rsidRPr="00812A7C" w:rsidRDefault="00F95729" w:rsidP="00C16EA9">
          <w:pPr>
            <w:pStyle w:val="Encabezado"/>
            <w:jc w:val="center"/>
            <w:rPr>
              <w:rFonts w:ascii="Moserrat" w:hAnsi="Moserrat"/>
              <w:b/>
              <w:bCs/>
            </w:rPr>
          </w:pPr>
          <w:r w:rsidRPr="00FF2871">
            <w:rPr>
              <w:rFonts w:ascii="Montserrat Medium" w:hAnsi="Montserrat Medium"/>
              <w:b/>
              <w:sz w:val="16"/>
              <w:szCs w:val="18"/>
            </w:rPr>
            <w:t>(ELECTRÓNICA)</w:t>
          </w:r>
        </w:p>
      </w:tc>
    </w:tr>
  </w:tbl>
  <w:p w14:paraId="1C40498D" w14:textId="77777777" w:rsidR="00F95729" w:rsidRPr="00BC501A" w:rsidRDefault="00F95729" w:rsidP="00BC501A">
    <w:pPr>
      <w:rPr>
        <w:rFonts w:ascii="Montserrat Medium" w:hAnsi="Montserrat Medium" w:cs="Arial"/>
        <w:b/>
        <w:bC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4">
    <w:nsid w:val="00000016"/>
    <w:multiLevelType w:val="multilevel"/>
    <w:tmpl w:val="AC7CA466"/>
    <w:name w:val="WW8Num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3"/>
        </w:tabs>
        <w:ind w:left="933" w:hanging="360"/>
      </w:pPr>
      <w:rPr>
        <w:rFonts w:hint="default"/>
      </w:rPr>
    </w:lvl>
    <w:lvl w:ilvl="2">
      <w:start w:val="1"/>
      <w:numFmt w:val="upperRoman"/>
      <w:lvlText w:val="%3."/>
      <w:lvlJc w:val="left"/>
      <w:pPr>
        <w:tabs>
          <w:tab w:val="num" w:pos="1866"/>
        </w:tabs>
        <w:ind w:left="1866" w:hanging="720"/>
      </w:pPr>
      <w:rPr>
        <w:rFonts w:ascii="Arial" w:hAnsi="Arial" w:cs="Times New Roman"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6">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7">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8">
    <w:nsid w:val="00000026"/>
    <w:multiLevelType w:val="singleLevel"/>
    <w:tmpl w:val="00000026"/>
    <w:name w:val="WW8Num40"/>
    <w:lvl w:ilvl="0">
      <w:start w:val="1"/>
      <w:numFmt w:val="bullet"/>
      <w:lvlText w:val=""/>
      <w:lvlJc w:val="left"/>
      <w:pPr>
        <w:tabs>
          <w:tab w:val="num" w:pos="1327"/>
        </w:tabs>
        <w:ind w:left="1327" w:hanging="1327"/>
      </w:pPr>
      <w:rPr>
        <w:rFonts w:ascii="Wingdings" w:hAnsi="Wingdings"/>
      </w:rPr>
    </w:lvl>
  </w:abstractNum>
  <w:abstractNum w:abstractNumId="9">
    <w:nsid w:val="00000030"/>
    <w:multiLevelType w:val="singleLevel"/>
    <w:tmpl w:val="00000030"/>
    <w:name w:val="WW8Num70"/>
    <w:lvl w:ilvl="0">
      <w:start w:val="1"/>
      <w:numFmt w:val="bullet"/>
      <w:lvlText w:val=""/>
      <w:lvlJc w:val="left"/>
      <w:pPr>
        <w:tabs>
          <w:tab w:val="num" w:pos="720"/>
        </w:tabs>
        <w:ind w:left="720" w:hanging="360"/>
      </w:pPr>
      <w:rPr>
        <w:rFonts w:ascii="Symbol" w:hAnsi="Symbol"/>
        <w:b/>
      </w:rPr>
    </w:lvl>
  </w:abstractNum>
  <w:abstractNum w:abstractNumId="10">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11">
    <w:nsid w:val="01566BBD"/>
    <w:multiLevelType w:val="hybridMultilevel"/>
    <w:tmpl w:val="E314F0AE"/>
    <w:lvl w:ilvl="0" w:tplc="D77071EA">
      <w:start w:val="1"/>
      <w:numFmt w:val="upperLetter"/>
      <w:lvlText w:val="%1)"/>
      <w:lvlJc w:val="left"/>
      <w:pPr>
        <w:tabs>
          <w:tab w:val="num" w:pos="2340"/>
        </w:tabs>
        <w:ind w:left="234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1A36EA6"/>
    <w:multiLevelType w:val="hybridMultilevel"/>
    <w:tmpl w:val="3EE2C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02F7723B"/>
    <w:multiLevelType w:val="hybridMultilevel"/>
    <w:tmpl w:val="26DAFE6C"/>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04DF1A8F"/>
    <w:multiLevelType w:val="multilevel"/>
    <w:tmpl w:val="339A0E30"/>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0900061F"/>
    <w:multiLevelType w:val="hybridMultilevel"/>
    <w:tmpl w:val="3906FB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09F82A08"/>
    <w:multiLevelType w:val="hybridMultilevel"/>
    <w:tmpl w:val="3FC60F8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0EBD150E"/>
    <w:multiLevelType w:val="hybridMultilevel"/>
    <w:tmpl w:val="2B20F1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0F5E37D0"/>
    <w:multiLevelType w:val="hybridMultilevel"/>
    <w:tmpl w:val="AFF0F68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4F54CD86">
      <w:start w:val="6"/>
      <w:numFmt w:val="bullet"/>
      <w:lvlText w:val="-"/>
      <w:lvlJc w:val="left"/>
      <w:pPr>
        <w:ind w:left="2160" w:hanging="360"/>
      </w:pPr>
      <w:rPr>
        <w:rFonts w:ascii="Arial Narrow" w:eastAsia="Times New Roman" w:hAnsi="Arial Narrow" w:cs="Times New Roman"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10AE078B"/>
    <w:multiLevelType w:val="hybridMultilevel"/>
    <w:tmpl w:val="3F18D8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11F46756"/>
    <w:multiLevelType w:val="multilevel"/>
    <w:tmpl w:val="19FE94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3085665"/>
    <w:multiLevelType w:val="hybridMultilevel"/>
    <w:tmpl w:val="F522B850"/>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lvl>
    <w:lvl w:ilvl="2" w:tplc="83860CF6">
      <w:start w:val="1"/>
      <w:numFmt w:val="upperLetter"/>
      <w:lvlText w:val="%3)"/>
      <w:lvlJc w:val="left"/>
      <w:pPr>
        <w:tabs>
          <w:tab w:val="num" w:pos="2340"/>
        </w:tabs>
        <w:ind w:left="2340" w:hanging="360"/>
      </w:pPr>
    </w:lvl>
    <w:lvl w:ilvl="3" w:tplc="7890ACB2">
      <w:start w:val="1"/>
      <w:numFmt w:val="upperRoman"/>
      <w:lvlText w:val="%4."/>
      <w:lvlJc w:val="left"/>
      <w:pPr>
        <w:tabs>
          <w:tab w:val="num" w:pos="3240"/>
        </w:tabs>
        <w:ind w:left="3240" w:hanging="72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155919FB"/>
    <w:multiLevelType w:val="hybridMultilevel"/>
    <w:tmpl w:val="F1026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1C3972CD"/>
    <w:multiLevelType w:val="hybridMultilevel"/>
    <w:tmpl w:val="71C296D8"/>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D77071EA">
      <w:start w:val="1"/>
      <w:numFmt w:val="upperLetter"/>
      <w:lvlText w:val="%3)"/>
      <w:lvlJc w:val="left"/>
      <w:pPr>
        <w:tabs>
          <w:tab w:val="num" w:pos="2340"/>
        </w:tabs>
        <w:ind w:left="2340" w:hanging="360"/>
      </w:pPr>
      <w:rPr>
        <w:rFonts w:hint="default"/>
        <w:b w:val="0"/>
        <w:sz w:val="22"/>
        <w:szCs w:val="22"/>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1F801CF4"/>
    <w:multiLevelType w:val="hybridMultilevel"/>
    <w:tmpl w:val="DF5C5EE8"/>
    <w:lvl w:ilvl="0" w:tplc="5A6418BC">
      <w:start w:val="1"/>
      <w:numFmt w:val="bullet"/>
      <w:lvlText w:val=""/>
      <w:lvlJc w:val="left"/>
      <w:pPr>
        <w:tabs>
          <w:tab w:val="num" w:pos="502"/>
        </w:tabs>
        <w:ind w:left="482" w:hanging="340"/>
      </w:pPr>
      <w:rPr>
        <w:rFonts w:ascii="Symbol" w:hAnsi="Symbol" w:hint="default"/>
        <w:b/>
        <w:i w:val="0"/>
        <w:color w:val="auto"/>
        <w:sz w:val="16"/>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5">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23CA3AED"/>
    <w:multiLevelType w:val="hybridMultilevel"/>
    <w:tmpl w:val="C344A666"/>
    <w:lvl w:ilvl="0" w:tplc="9C46BBB6">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27">
    <w:nsid w:val="260F3B47"/>
    <w:multiLevelType w:val="multilevel"/>
    <w:tmpl w:val="9348976A"/>
    <w:lvl w:ilvl="0">
      <w:start w:val="6"/>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2B965B9B"/>
    <w:multiLevelType w:val="hybridMultilevel"/>
    <w:tmpl w:val="8CE230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2DD805E2"/>
    <w:multiLevelType w:val="hybridMultilevel"/>
    <w:tmpl w:val="2760DFFA"/>
    <w:lvl w:ilvl="0" w:tplc="3CA853F0">
      <w:start w:val="1"/>
      <w:numFmt w:val="upp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2E361164"/>
    <w:multiLevelType w:val="hybridMultilevel"/>
    <w:tmpl w:val="DFBA77B8"/>
    <w:name w:val="WW8Num1422"/>
    <w:lvl w:ilvl="0" w:tplc="7D907846">
      <w:start w:val="1"/>
      <w:numFmt w:val="decimal"/>
      <w:lvlText w:val="%1."/>
      <w:lvlJc w:val="left"/>
      <w:pPr>
        <w:tabs>
          <w:tab w:val="num" w:pos="720"/>
        </w:tabs>
        <w:ind w:left="720" w:hanging="360"/>
      </w:pPr>
      <w:rPr>
        <w:b/>
      </w:rPr>
    </w:lvl>
    <w:lvl w:ilvl="1" w:tplc="0C0A0003">
      <w:start w:val="1"/>
      <w:numFmt w:val="bullet"/>
      <w:lvlText w:val=""/>
      <w:lvlJc w:val="left"/>
      <w:pPr>
        <w:tabs>
          <w:tab w:val="num" w:pos="1440"/>
        </w:tabs>
        <w:ind w:left="1440" w:hanging="360"/>
      </w:pPr>
      <w:rPr>
        <w:rFonts w:ascii="Symbol" w:hAnsi="Symbol"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2">
    <w:nsid w:val="31432016"/>
    <w:multiLevelType w:val="hybridMultilevel"/>
    <w:tmpl w:val="A15273A4"/>
    <w:lvl w:ilvl="0" w:tplc="080A0001">
      <w:start w:val="1"/>
      <w:numFmt w:val="bullet"/>
      <w:lvlText w:val=""/>
      <w:lvlJc w:val="left"/>
      <w:pPr>
        <w:tabs>
          <w:tab w:val="num" w:pos="1620"/>
        </w:tabs>
        <w:ind w:left="1620" w:hanging="360"/>
      </w:pPr>
      <w:rPr>
        <w:rFonts w:ascii="Symbol" w:hAnsi="Symbol"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33">
    <w:nsid w:val="341424B0"/>
    <w:multiLevelType w:val="hybridMultilevel"/>
    <w:tmpl w:val="2FFAD482"/>
    <w:lvl w:ilvl="0" w:tplc="F75C1132">
      <w:start w:val="4"/>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34D227F0"/>
    <w:multiLevelType w:val="hybridMultilevel"/>
    <w:tmpl w:val="D51A0556"/>
    <w:lvl w:ilvl="0" w:tplc="080A0013">
      <w:start w:val="1"/>
      <w:numFmt w:val="upperRoman"/>
      <w:lvlText w:val="%1."/>
      <w:lvlJc w:val="righ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3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461C7634"/>
    <w:multiLevelType w:val="multilevel"/>
    <w:tmpl w:val="E8C0C0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882258"/>
    <w:multiLevelType w:val="hybridMultilevel"/>
    <w:tmpl w:val="081C6ED0"/>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85BC0C72">
      <w:start w:val="1"/>
      <w:numFmt w:val="upperLetter"/>
      <w:lvlText w:val="%3)"/>
      <w:lvlJc w:val="left"/>
      <w:pPr>
        <w:tabs>
          <w:tab w:val="num" w:pos="6030"/>
        </w:tabs>
        <w:ind w:left="6030" w:hanging="360"/>
      </w:pPr>
      <w:rPr>
        <w:rFonts w:hint="default"/>
        <w:b w:val="0"/>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AE4522D"/>
    <w:multiLevelType w:val="hybridMultilevel"/>
    <w:tmpl w:val="B5F402C8"/>
    <w:lvl w:ilvl="0" w:tplc="080A000F">
      <w:start w:val="1"/>
      <w:numFmt w:val="decimal"/>
      <w:lvlText w:val="%1."/>
      <w:lvlJc w:val="left"/>
      <w:pPr>
        <w:ind w:left="1179" w:hanging="360"/>
      </w:pPr>
    </w:lvl>
    <w:lvl w:ilvl="1" w:tplc="080A0019" w:tentative="1">
      <w:start w:val="1"/>
      <w:numFmt w:val="lowerLetter"/>
      <w:lvlText w:val="%2."/>
      <w:lvlJc w:val="left"/>
      <w:pPr>
        <w:ind w:left="1899" w:hanging="360"/>
      </w:pPr>
    </w:lvl>
    <w:lvl w:ilvl="2" w:tplc="080A001B" w:tentative="1">
      <w:start w:val="1"/>
      <w:numFmt w:val="lowerRoman"/>
      <w:lvlText w:val="%3."/>
      <w:lvlJc w:val="right"/>
      <w:pPr>
        <w:ind w:left="2619" w:hanging="180"/>
      </w:pPr>
    </w:lvl>
    <w:lvl w:ilvl="3" w:tplc="080A000F" w:tentative="1">
      <w:start w:val="1"/>
      <w:numFmt w:val="decimal"/>
      <w:lvlText w:val="%4."/>
      <w:lvlJc w:val="left"/>
      <w:pPr>
        <w:ind w:left="3339" w:hanging="360"/>
      </w:pPr>
    </w:lvl>
    <w:lvl w:ilvl="4" w:tplc="080A0019" w:tentative="1">
      <w:start w:val="1"/>
      <w:numFmt w:val="lowerLetter"/>
      <w:lvlText w:val="%5."/>
      <w:lvlJc w:val="left"/>
      <w:pPr>
        <w:ind w:left="4059" w:hanging="360"/>
      </w:pPr>
    </w:lvl>
    <w:lvl w:ilvl="5" w:tplc="080A001B" w:tentative="1">
      <w:start w:val="1"/>
      <w:numFmt w:val="lowerRoman"/>
      <w:lvlText w:val="%6."/>
      <w:lvlJc w:val="right"/>
      <w:pPr>
        <w:ind w:left="4779" w:hanging="180"/>
      </w:pPr>
    </w:lvl>
    <w:lvl w:ilvl="6" w:tplc="080A000F" w:tentative="1">
      <w:start w:val="1"/>
      <w:numFmt w:val="decimal"/>
      <w:lvlText w:val="%7."/>
      <w:lvlJc w:val="left"/>
      <w:pPr>
        <w:ind w:left="5499" w:hanging="360"/>
      </w:pPr>
    </w:lvl>
    <w:lvl w:ilvl="7" w:tplc="080A0019" w:tentative="1">
      <w:start w:val="1"/>
      <w:numFmt w:val="lowerLetter"/>
      <w:lvlText w:val="%8."/>
      <w:lvlJc w:val="left"/>
      <w:pPr>
        <w:ind w:left="6219" w:hanging="360"/>
      </w:pPr>
    </w:lvl>
    <w:lvl w:ilvl="8" w:tplc="080A001B" w:tentative="1">
      <w:start w:val="1"/>
      <w:numFmt w:val="lowerRoman"/>
      <w:lvlText w:val="%9."/>
      <w:lvlJc w:val="right"/>
      <w:pPr>
        <w:ind w:left="6939" w:hanging="180"/>
      </w:pPr>
    </w:lvl>
  </w:abstractNum>
  <w:abstractNum w:abstractNumId="40">
    <w:nsid w:val="4C592AB8"/>
    <w:multiLevelType w:val="hybridMultilevel"/>
    <w:tmpl w:val="1D0CC5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50AA5FAA"/>
    <w:multiLevelType w:val="multilevel"/>
    <w:tmpl w:val="CB201666"/>
    <w:name w:val="WW8Num392"/>
    <w:lvl w:ilvl="0">
      <w:start w:val="8"/>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2">
    <w:nsid w:val="547315C9"/>
    <w:multiLevelType w:val="hybridMultilevel"/>
    <w:tmpl w:val="520E4824"/>
    <w:lvl w:ilvl="0" w:tplc="080A0001">
      <w:start w:val="1"/>
      <w:numFmt w:val="bullet"/>
      <w:lvlText w:val=""/>
      <w:lvlJc w:val="left"/>
      <w:pPr>
        <w:tabs>
          <w:tab w:val="num" w:pos="1620"/>
        </w:tabs>
        <w:ind w:left="1620" w:hanging="360"/>
      </w:pPr>
      <w:rPr>
        <w:rFonts w:ascii="Symbol" w:hAnsi="Symbol"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43">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61FE1DDE"/>
    <w:multiLevelType w:val="hybridMultilevel"/>
    <w:tmpl w:val="5E2888AC"/>
    <w:lvl w:ilvl="0" w:tplc="BBD66F90">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9CA28E8"/>
    <w:multiLevelType w:val="hybridMultilevel"/>
    <w:tmpl w:val="70FE2686"/>
    <w:lvl w:ilvl="0" w:tplc="8D4C0834">
      <w:start w:val="14"/>
      <w:numFmt w:val="decimal"/>
      <w:lvlText w:val="%1."/>
      <w:lvlJc w:val="left"/>
      <w:pPr>
        <w:tabs>
          <w:tab w:val="num" w:pos="786"/>
        </w:tabs>
        <w:ind w:left="786" w:hanging="360"/>
      </w:pPr>
      <w:rPr>
        <w:rFonts w:cs="Times New Roman" w:hint="default"/>
        <w:b/>
      </w:rPr>
    </w:lvl>
    <w:lvl w:ilvl="1" w:tplc="42B8FB58">
      <w:start w:val="1"/>
      <w:numFmt w:val="upperLetter"/>
      <w:lvlText w:val="%2)"/>
      <w:lvlJc w:val="left"/>
      <w:pPr>
        <w:tabs>
          <w:tab w:val="num" w:pos="1440"/>
        </w:tabs>
        <w:ind w:left="1440" w:hanging="360"/>
      </w:pPr>
      <w:rPr>
        <w:rFonts w:hint="default"/>
        <w:b/>
        <w:sz w:val="22"/>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6">
    <w:nsid w:val="6CC753DA"/>
    <w:multiLevelType w:val="hybridMultilevel"/>
    <w:tmpl w:val="252C7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nsid w:val="6D0357AD"/>
    <w:multiLevelType w:val="hybridMultilevel"/>
    <w:tmpl w:val="C34E3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6D924290"/>
    <w:multiLevelType w:val="hybridMultilevel"/>
    <w:tmpl w:val="A328D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7DA91AE7"/>
    <w:multiLevelType w:val="hybridMultilevel"/>
    <w:tmpl w:val="7CE02BA6"/>
    <w:lvl w:ilvl="0" w:tplc="D77071EA">
      <w:start w:val="1"/>
      <w:numFmt w:val="upperLetter"/>
      <w:lvlText w:val="%1)"/>
      <w:lvlJc w:val="left"/>
      <w:pPr>
        <w:tabs>
          <w:tab w:val="num" w:pos="2340"/>
        </w:tabs>
        <w:ind w:left="234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F471998"/>
    <w:multiLevelType w:val="hybridMultilevel"/>
    <w:tmpl w:val="4056AFF6"/>
    <w:lvl w:ilvl="0" w:tplc="EF0E7818">
      <w:start w:val="1"/>
      <w:numFmt w:val="upperLetter"/>
      <w:lvlText w:val="%1)"/>
      <w:lvlJc w:val="left"/>
      <w:pPr>
        <w:ind w:left="720" w:hanging="360"/>
      </w:pPr>
      <w:rPr>
        <w:rFonts w:cs="Times New Roman"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9"/>
  </w:num>
  <w:num w:numId="4">
    <w:abstractNumId w:val="42"/>
  </w:num>
  <w:num w:numId="5">
    <w:abstractNumId w:val="35"/>
  </w:num>
  <w:num w:numId="6">
    <w:abstractNumId w:val="38"/>
  </w:num>
  <w:num w:numId="7">
    <w:abstractNumId w:val="30"/>
  </w:num>
  <w:num w:numId="8">
    <w:abstractNumId w:val="5"/>
  </w:num>
  <w:num w:numId="9">
    <w:abstractNumId w:val="25"/>
  </w:num>
  <w:num w:numId="10">
    <w:abstractNumId w:val="24"/>
  </w:num>
  <w:num w:numId="11">
    <w:abstractNumId w:val="44"/>
  </w:num>
  <w:num w:numId="12">
    <w:abstractNumId w:val="33"/>
  </w:num>
  <w:num w:numId="13">
    <w:abstractNumId w:val="7"/>
  </w:num>
  <w:num w:numId="14">
    <w:abstractNumId w:val="13"/>
  </w:num>
  <w:num w:numId="15">
    <w:abstractNumId w:val="6"/>
  </w:num>
  <w:num w:numId="16">
    <w:abstractNumId w:val="27"/>
  </w:num>
  <w:num w:numId="17">
    <w:abstractNumId w:val="45"/>
  </w:num>
  <w:num w:numId="18">
    <w:abstractNumId w:val="51"/>
  </w:num>
  <w:num w:numId="19">
    <w:abstractNumId w:val="31"/>
  </w:num>
  <w:num w:numId="20">
    <w:abstractNumId w:val="23"/>
  </w:num>
  <w:num w:numId="21">
    <w:abstractNumId w:val="12"/>
  </w:num>
  <w:num w:numId="22">
    <w:abstractNumId w:val="17"/>
  </w:num>
  <w:num w:numId="23">
    <w:abstractNumId w:val="20"/>
  </w:num>
  <w:num w:numId="24">
    <w:abstractNumId w:val="48"/>
  </w:num>
  <w:num w:numId="25">
    <w:abstractNumId w:val="43"/>
  </w:num>
  <w:num w:numId="26">
    <w:abstractNumId w:val="2"/>
  </w:num>
  <w:num w:numId="27">
    <w:abstractNumId w:val="14"/>
  </w:num>
  <w:num w:numId="28">
    <w:abstractNumId w:val="46"/>
  </w:num>
  <w:num w:numId="29">
    <w:abstractNumId w:val="19"/>
  </w:num>
  <w:num w:numId="30">
    <w:abstractNumId w:val="28"/>
  </w:num>
  <w:num w:numId="31">
    <w:abstractNumId w:val="18"/>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26"/>
  </w:num>
  <w:num w:numId="36">
    <w:abstractNumId w:val="34"/>
  </w:num>
  <w:num w:numId="37">
    <w:abstractNumId w:val="37"/>
  </w:num>
  <w:num w:numId="38">
    <w:abstractNumId w:val="22"/>
  </w:num>
  <w:num w:numId="39">
    <w:abstractNumId w:val="3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16"/>
  </w:num>
  <w:num w:numId="52">
    <w:abstractNumId w:val="11"/>
  </w:num>
  <w:num w:numId="53">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4E"/>
    <w:rsid w:val="0001325A"/>
    <w:rsid w:val="00013F31"/>
    <w:rsid w:val="00017208"/>
    <w:rsid w:val="000175D4"/>
    <w:rsid w:val="000209E7"/>
    <w:rsid w:val="000217E3"/>
    <w:rsid w:val="00023CC5"/>
    <w:rsid w:val="00025378"/>
    <w:rsid w:val="00025CFC"/>
    <w:rsid w:val="00033E0D"/>
    <w:rsid w:val="00034445"/>
    <w:rsid w:val="00034460"/>
    <w:rsid w:val="00041387"/>
    <w:rsid w:val="000419AE"/>
    <w:rsid w:val="00041B49"/>
    <w:rsid w:val="00044BCB"/>
    <w:rsid w:val="000450C9"/>
    <w:rsid w:val="00045A57"/>
    <w:rsid w:val="00045AA5"/>
    <w:rsid w:val="0005372D"/>
    <w:rsid w:val="00053D6B"/>
    <w:rsid w:val="000607BF"/>
    <w:rsid w:val="00062E34"/>
    <w:rsid w:val="0007230D"/>
    <w:rsid w:val="00073B2F"/>
    <w:rsid w:val="00074A74"/>
    <w:rsid w:val="000768DB"/>
    <w:rsid w:val="00083B6D"/>
    <w:rsid w:val="00084EB6"/>
    <w:rsid w:val="000853E4"/>
    <w:rsid w:val="000858EC"/>
    <w:rsid w:val="00085E01"/>
    <w:rsid w:val="000863EB"/>
    <w:rsid w:val="00090B96"/>
    <w:rsid w:val="000915E6"/>
    <w:rsid w:val="00093669"/>
    <w:rsid w:val="00093A14"/>
    <w:rsid w:val="00096A4E"/>
    <w:rsid w:val="000A39A3"/>
    <w:rsid w:val="000A5FF1"/>
    <w:rsid w:val="000B0381"/>
    <w:rsid w:val="000B2E15"/>
    <w:rsid w:val="000B3902"/>
    <w:rsid w:val="000C07B7"/>
    <w:rsid w:val="000C7E8D"/>
    <w:rsid w:val="000D01B2"/>
    <w:rsid w:val="000D0AF4"/>
    <w:rsid w:val="000E3200"/>
    <w:rsid w:val="000F0A1D"/>
    <w:rsid w:val="000F177F"/>
    <w:rsid w:val="000F659A"/>
    <w:rsid w:val="00100787"/>
    <w:rsid w:val="0010243C"/>
    <w:rsid w:val="00103163"/>
    <w:rsid w:val="00105EDB"/>
    <w:rsid w:val="00110042"/>
    <w:rsid w:val="0011463B"/>
    <w:rsid w:val="00116298"/>
    <w:rsid w:val="001230C4"/>
    <w:rsid w:val="001306B3"/>
    <w:rsid w:val="0013603A"/>
    <w:rsid w:val="00136C35"/>
    <w:rsid w:val="001430B4"/>
    <w:rsid w:val="0014393E"/>
    <w:rsid w:val="001510BE"/>
    <w:rsid w:val="001532E2"/>
    <w:rsid w:val="00156671"/>
    <w:rsid w:val="0016275D"/>
    <w:rsid w:val="00165115"/>
    <w:rsid w:val="001654E6"/>
    <w:rsid w:val="00171ED9"/>
    <w:rsid w:val="00174312"/>
    <w:rsid w:val="00177243"/>
    <w:rsid w:val="0018103D"/>
    <w:rsid w:val="001813C2"/>
    <w:rsid w:val="00182A61"/>
    <w:rsid w:val="00196C79"/>
    <w:rsid w:val="00197C95"/>
    <w:rsid w:val="001A0EB7"/>
    <w:rsid w:val="001B0360"/>
    <w:rsid w:val="001B06C5"/>
    <w:rsid w:val="001B1259"/>
    <w:rsid w:val="001B2196"/>
    <w:rsid w:val="001B3EE5"/>
    <w:rsid w:val="001B4F00"/>
    <w:rsid w:val="001C0480"/>
    <w:rsid w:val="001C10B5"/>
    <w:rsid w:val="001C29C1"/>
    <w:rsid w:val="001C38D7"/>
    <w:rsid w:val="001C4B80"/>
    <w:rsid w:val="001C57BA"/>
    <w:rsid w:val="001C6D6F"/>
    <w:rsid w:val="001C7AA2"/>
    <w:rsid w:val="001D1F28"/>
    <w:rsid w:val="001D4D89"/>
    <w:rsid w:val="001D66DF"/>
    <w:rsid w:val="001E0046"/>
    <w:rsid w:val="001F24FF"/>
    <w:rsid w:val="001F3663"/>
    <w:rsid w:val="001F634A"/>
    <w:rsid w:val="001F72EC"/>
    <w:rsid w:val="00202BF6"/>
    <w:rsid w:val="00204D65"/>
    <w:rsid w:val="00205F41"/>
    <w:rsid w:val="00212681"/>
    <w:rsid w:val="00214D3E"/>
    <w:rsid w:val="00215FEC"/>
    <w:rsid w:val="002179F7"/>
    <w:rsid w:val="00220F8D"/>
    <w:rsid w:val="00221FC3"/>
    <w:rsid w:val="00225E3E"/>
    <w:rsid w:val="00226A73"/>
    <w:rsid w:val="00227BE7"/>
    <w:rsid w:val="00227EBD"/>
    <w:rsid w:val="00231C3B"/>
    <w:rsid w:val="00233A09"/>
    <w:rsid w:val="00241FDB"/>
    <w:rsid w:val="00254880"/>
    <w:rsid w:val="00254D3B"/>
    <w:rsid w:val="00260AC2"/>
    <w:rsid w:val="0026720F"/>
    <w:rsid w:val="00273C6A"/>
    <w:rsid w:val="002743ED"/>
    <w:rsid w:val="00274606"/>
    <w:rsid w:val="00282AA7"/>
    <w:rsid w:val="0028630C"/>
    <w:rsid w:val="002950D1"/>
    <w:rsid w:val="002A0E85"/>
    <w:rsid w:val="002B1ED4"/>
    <w:rsid w:val="002B40D4"/>
    <w:rsid w:val="002B612A"/>
    <w:rsid w:val="002C07DE"/>
    <w:rsid w:val="002C263E"/>
    <w:rsid w:val="002C5941"/>
    <w:rsid w:val="002C5A8B"/>
    <w:rsid w:val="002D3C22"/>
    <w:rsid w:val="002D5F65"/>
    <w:rsid w:val="002D776E"/>
    <w:rsid w:val="002E1BB0"/>
    <w:rsid w:val="002E1BF0"/>
    <w:rsid w:val="002E2525"/>
    <w:rsid w:val="002E2ABB"/>
    <w:rsid w:val="002E69C1"/>
    <w:rsid w:val="002F5822"/>
    <w:rsid w:val="002F6767"/>
    <w:rsid w:val="00301D9F"/>
    <w:rsid w:val="00304CDB"/>
    <w:rsid w:val="00305640"/>
    <w:rsid w:val="00314054"/>
    <w:rsid w:val="00314179"/>
    <w:rsid w:val="00316D7B"/>
    <w:rsid w:val="003227A8"/>
    <w:rsid w:val="00323723"/>
    <w:rsid w:val="0032578A"/>
    <w:rsid w:val="00334E34"/>
    <w:rsid w:val="00335E6A"/>
    <w:rsid w:val="003370AE"/>
    <w:rsid w:val="00340ED7"/>
    <w:rsid w:val="00341B58"/>
    <w:rsid w:val="003437CD"/>
    <w:rsid w:val="00343B20"/>
    <w:rsid w:val="00346372"/>
    <w:rsid w:val="00354DF2"/>
    <w:rsid w:val="0035758D"/>
    <w:rsid w:val="00361F11"/>
    <w:rsid w:val="00362C8C"/>
    <w:rsid w:val="00364FF4"/>
    <w:rsid w:val="003655E8"/>
    <w:rsid w:val="00366C35"/>
    <w:rsid w:val="00366E3D"/>
    <w:rsid w:val="00367A78"/>
    <w:rsid w:val="0037155A"/>
    <w:rsid w:val="003744FC"/>
    <w:rsid w:val="00375129"/>
    <w:rsid w:val="00380C13"/>
    <w:rsid w:val="00385751"/>
    <w:rsid w:val="00390355"/>
    <w:rsid w:val="00393F84"/>
    <w:rsid w:val="003B4ECC"/>
    <w:rsid w:val="003B70E9"/>
    <w:rsid w:val="003B7E6E"/>
    <w:rsid w:val="003C4564"/>
    <w:rsid w:val="003C68B5"/>
    <w:rsid w:val="003D0596"/>
    <w:rsid w:val="003D0DB3"/>
    <w:rsid w:val="003D1609"/>
    <w:rsid w:val="003E1DB7"/>
    <w:rsid w:val="003E4010"/>
    <w:rsid w:val="003E49E4"/>
    <w:rsid w:val="003E744E"/>
    <w:rsid w:val="003F0E87"/>
    <w:rsid w:val="003F1AB5"/>
    <w:rsid w:val="003F1C96"/>
    <w:rsid w:val="003F284E"/>
    <w:rsid w:val="003F5479"/>
    <w:rsid w:val="00400454"/>
    <w:rsid w:val="00401A68"/>
    <w:rsid w:val="00401D43"/>
    <w:rsid w:val="004058D1"/>
    <w:rsid w:val="004078EE"/>
    <w:rsid w:val="00407AB5"/>
    <w:rsid w:val="00413D18"/>
    <w:rsid w:val="00416157"/>
    <w:rsid w:val="00416868"/>
    <w:rsid w:val="00427770"/>
    <w:rsid w:val="004321C2"/>
    <w:rsid w:val="00432526"/>
    <w:rsid w:val="00433B66"/>
    <w:rsid w:val="00433F84"/>
    <w:rsid w:val="00434221"/>
    <w:rsid w:val="00434897"/>
    <w:rsid w:val="00436030"/>
    <w:rsid w:val="004374F5"/>
    <w:rsid w:val="0043781F"/>
    <w:rsid w:val="004431CB"/>
    <w:rsid w:val="00444ABB"/>
    <w:rsid w:val="00446334"/>
    <w:rsid w:val="00450D5C"/>
    <w:rsid w:val="00451288"/>
    <w:rsid w:val="004519AE"/>
    <w:rsid w:val="00453342"/>
    <w:rsid w:val="004609BD"/>
    <w:rsid w:val="0046718B"/>
    <w:rsid w:val="00467665"/>
    <w:rsid w:val="00472F00"/>
    <w:rsid w:val="0047670E"/>
    <w:rsid w:val="00485A11"/>
    <w:rsid w:val="004878FC"/>
    <w:rsid w:val="00490B1B"/>
    <w:rsid w:val="0049332E"/>
    <w:rsid w:val="00493357"/>
    <w:rsid w:val="00494A1D"/>
    <w:rsid w:val="00495091"/>
    <w:rsid w:val="004A0150"/>
    <w:rsid w:val="004A64C8"/>
    <w:rsid w:val="004B2A4B"/>
    <w:rsid w:val="004B477C"/>
    <w:rsid w:val="004B6507"/>
    <w:rsid w:val="004B65D8"/>
    <w:rsid w:val="004B76C9"/>
    <w:rsid w:val="004B7C56"/>
    <w:rsid w:val="004C5C76"/>
    <w:rsid w:val="004D6918"/>
    <w:rsid w:val="004E29F4"/>
    <w:rsid w:val="004E4F05"/>
    <w:rsid w:val="004E5F30"/>
    <w:rsid w:val="004F1E77"/>
    <w:rsid w:val="004F34E9"/>
    <w:rsid w:val="004F4BCF"/>
    <w:rsid w:val="004F63DE"/>
    <w:rsid w:val="004F70AA"/>
    <w:rsid w:val="00500288"/>
    <w:rsid w:val="0050313C"/>
    <w:rsid w:val="00504922"/>
    <w:rsid w:val="00505134"/>
    <w:rsid w:val="00507194"/>
    <w:rsid w:val="00507741"/>
    <w:rsid w:val="00507A6C"/>
    <w:rsid w:val="005136E0"/>
    <w:rsid w:val="0052051C"/>
    <w:rsid w:val="00530DDA"/>
    <w:rsid w:val="00532A1A"/>
    <w:rsid w:val="00534343"/>
    <w:rsid w:val="00541114"/>
    <w:rsid w:val="00541834"/>
    <w:rsid w:val="00541FA4"/>
    <w:rsid w:val="00541FDE"/>
    <w:rsid w:val="00544D4F"/>
    <w:rsid w:val="00546F15"/>
    <w:rsid w:val="0057374C"/>
    <w:rsid w:val="005823A4"/>
    <w:rsid w:val="005834A3"/>
    <w:rsid w:val="00593808"/>
    <w:rsid w:val="005A446D"/>
    <w:rsid w:val="005A6B3A"/>
    <w:rsid w:val="005A7AB9"/>
    <w:rsid w:val="005B597B"/>
    <w:rsid w:val="005C3B94"/>
    <w:rsid w:val="005C7617"/>
    <w:rsid w:val="005D0529"/>
    <w:rsid w:val="005D2923"/>
    <w:rsid w:val="005D4A0C"/>
    <w:rsid w:val="005D7E19"/>
    <w:rsid w:val="005E34CD"/>
    <w:rsid w:val="005F30A8"/>
    <w:rsid w:val="005F310E"/>
    <w:rsid w:val="005F3FCC"/>
    <w:rsid w:val="00600490"/>
    <w:rsid w:val="00605452"/>
    <w:rsid w:val="00606282"/>
    <w:rsid w:val="00606FF9"/>
    <w:rsid w:val="00607CA2"/>
    <w:rsid w:val="0061251E"/>
    <w:rsid w:val="00624082"/>
    <w:rsid w:val="006300A1"/>
    <w:rsid w:val="006348C7"/>
    <w:rsid w:val="006409AD"/>
    <w:rsid w:val="00642442"/>
    <w:rsid w:val="006475D5"/>
    <w:rsid w:val="00647704"/>
    <w:rsid w:val="00647723"/>
    <w:rsid w:val="00651567"/>
    <w:rsid w:val="0065172C"/>
    <w:rsid w:val="0065400E"/>
    <w:rsid w:val="00654AE8"/>
    <w:rsid w:val="00656114"/>
    <w:rsid w:val="00660A45"/>
    <w:rsid w:val="00661934"/>
    <w:rsid w:val="00671E9C"/>
    <w:rsid w:val="006727C2"/>
    <w:rsid w:val="00672B7A"/>
    <w:rsid w:val="00673485"/>
    <w:rsid w:val="0068040C"/>
    <w:rsid w:val="00681988"/>
    <w:rsid w:val="00681A59"/>
    <w:rsid w:val="00686962"/>
    <w:rsid w:val="00690F08"/>
    <w:rsid w:val="006912B8"/>
    <w:rsid w:val="0069148A"/>
    <w:rsid w:val="00695103"/>
    <w:rsid w:val="0069580A"/>
    <w:rsid w:val="00695F57"/>
    <w:rsid w:val="00697AD3"/>
    <w:rsid w:val="006A2D06"/>
    <w:rsid w:val="006A6939"/>
    <w:rsid w:val="006B1B56"/>
    <w:rsid w:val="006B46AA"/>
    <w:rsid w:val="006C0009"/>
    <w:rsid w:val="006C2E15"/>
    <w:rsid w:val="006C7981"/>
    <w:rsid w:val="006C7BB1"/>
    <w:rsid w:val="006D4731"/>
    <w:rsid w:val="006D6B45"/>
    <w:rsid w:val="006E0BA4"/>
    <w:rsid w:val="006E2C30"/>
    <w:rsid w:val="006E539F"/>
    <w:rsid w:val="006E6768"/>
    <w:rsid w:val="0070094B"/>
    <w:rsid w:val="0070237E"/>
    <w:rsid w:val="00723071"/>
    <w:rsid w:val="00727DB4"/>
    <w:rsid w:val="007368AC"/>
    <w:rsid w:val="00736DAC"/>
    <w:rsid w:val="007449D6"/>
    <w:rsid w:val="00746F06"/>
    <w:rsid w:val="00755646"/>
    <w:rsid w:val="00761569"/>
    <w:rsid w:val="007649BB"/>
    <w:rsid w:val="00765F9C"/>
    <w:rsid w:val="00767446"/>
    <w:rsid w:val="00772B29"/>
    <w:rsid w:val="007811EB"/>
    <w:rsid w:val="0078617F"/>
    <w:rsid w:val="00787D21"/>
    <w:rsid w:val="00790364"/>
    <w:rsid w:val="00795B6F"/>
    <w:rsid w:val="0079689C"/>
    <w:rsid w:val="007A1938"/>
    <w:rsid w:val="007A6889"/>
    <w:rsid w:val="007B19E0"/>
    <w:rsid w:val="007B7A9B"/>
    <w:rsid w:val="007C51B0"/>
    <w:rsid w:val="007C700D"/>
    <w:rsid w:val="007D273B"/>
    <w:rsid w:val="007D3FA0"/>
    <w:rsid w:val="007E29FD"/>
    <w:rsid w:val="007E2ECE"/>
    <w:rsid w:val="007E3790"/>
    <w:rsid w:val="007F2021"/>
    <w:rsid w:val="007F2ADA"/>
    <w:rsid w:val="007F6D94"/>
    <w:rsid w:val="007F7F62"/>
    <w:rsid w:val="00800EFE"/>
    <w:rsid w:val="00801610"/>
    <w:rsid w:val="008035BE"/>
    <w:rsid w:val="00803DB5"/>
    <w:rsid w:val="008044F5"/>
    <w:rsid w:val="00805F43"/>
    <w:rsid w:val="00807EB2"/>
    <w:rsid w:val="00814EFD"/>
    <w:rsid w:val="00816FA3"/>
    <w:rsid w:val="008179DA"/>
    <w:rsid w:val="00821971"/>
    <w:rsid w:val="00827F1E"/>
    <w:rsid w:val="00831C36"/>
    <w:rsid w:val="00831DA9"/>
    <w:rsid w:val="00842034"/>
    <w:rsid w:val="00844B4F"/>
    <w:rsid w:val="00845388"/>
    <w:rsid w:val="008473F4"/>
    <w:rsid w:val="00854416"/>
    <w:rsid w:val="008549EA"/>
    <w:rsid w:val="008551BD"/>
    <w:rsid w:val="00855C16"/>
    <w:rsid w:val="00857997"/>
    <w:rsid w:val="0086139E"/>
    <w:rsid w:val="00863CAA"/>
    <w:rsid w:val="00871318"/>
    <w:rsid w:val="00877962"/>
    <w:rsid w:val="0088012C"/>
    <w:rsid w:val="00881751"/>
    <w:rsid w:val="008874EB"/>
    <w:rsid w:val="00894B1D"/>
    <w:rsid w:val="00894C35"/>
    <w:rsid w:val="008A223C"/>
    <w:rsid w:val="008A3085"/>
    <w:rsid w:val="008A6743"/>
    <w:rsid w:val="008B0F1E"/>
    <w:rsid w:val="008B27A4"/>
    <w:rsid w:val="008B3A9C"/>
    <w:rsid w:val="008B3C5C"/>
    <w:rsid w:val="008B61EB"/>
    <w:rsid w:val="008B7018"/>
    <w:rsid w:val="008C29AB"/>
    <w:rsid w:val="008C3B6E"/>
    <w:rsid w:val="008C3EF2"/>
    <w:rsid w:val="008D5A46"/>
    <w:rsid w:val="008E3353"/>
    <w:rsid w:val="008E5F4E"/>
    <w:rsid w:val="008F01E1"/>
    <w:rsid w:val="008F1553"/>
    <w:rsid w:val="00905F11"/>
    <w:rsid w:val="00910210"/>
    <w:rsid w:val="00912CD1"/>
    <w:rsid w:val="009144D0"/>
    <w:rsid w:val="00914C68"/>
    <w:rsid w:val="009231CA"/>
    <w:rsid w:val="00927260"/>
    <w:rsid w:val="0093050B"/>
    <w:rsid w:val="0093240D"/>
    <w:rsid w:val="00935BB1"/>
    <w:rsid w:val="00935C04"/>
    <w:rsid w:val="0094198B"/>
    <w:rsid w:val="00942980"/>
    <w:rsid w:val="00942E0D"/>
    <w:rsid w:val="009502C3"/>
    <w:rsid w:val="009509E3"/>
    <w:rsid w:val="00953139"/>
    <w:rsid w:val="009577EC"/>
    <w:rsid w:val="00960B57"/>
    <w:rsid w:val="00962A03"/>
    <w:rsid w:val="00964128"/>
    <w:rsid w:val="009679C0"/>
    <w:rsid w:val="009739A1"/>
    <w:rsid w:val="0097552C"/>
    <w:rsid w:val="009757C6"/>
    <w:rsid w:val="00977915"/>
    <w:rsid w:val="0098338B"/>
    <w:rsid w:val="009842AD"/>
    <w:rsid w:val="00984B81"/>
    <w:rsid w:val="009870E6"/>
    <w:rsid w:val="00991785"/>
    <w:rsid w:val="00996767"/>
    <w:rsid w:val="0099685E"/>
    <w:rsid w:val="009A10C1"/>
    <w:rsid w:val="009A5482"/>
    <w:rsid w:val="009A5BC6"/>
    <w:rsid w:val="009A6F01"/>
    <w:rsid w:val="009A705E"/>
    <w:rsid w:val="009B15BE"/>
    <w:rsid w:val="009B264D"/>
    <w:rsid w:val="009B26A6"/>
    <w:rsid w:val="009B3289"/>
    <w:rsid w:val="009B373F"/>
    <w:rsid w:val="009B4A4B"/>
    <w:rsid w:val="009B5061"/>
    <w:rsid w:val="009C131A"/>
    <w:rsid w:val="009C14DB"/>
    <w:rsid w:val="009C2F8C"/>
    <w:rsid w:val="009C549F"/>
    <w:rsid w:val="009C5EB1"/>
    <w:rsid w:val="009C60E9"/>
    <w:rsid w:val="009C6D68"/>
    <w:rsid w:val="009D541B"/>
    <w:rsid w:val="009D6D73"/>
    <w:rsid w:val="009E1B4E"/>
    <w:rsid w:val="009E25F9"/>
    <w:rsid w:val="009E6703"/>
    <w:rsid w:val="009E7614"/>
    <w:rsid w:val="009E7646"/>
    <w:rsid w:val="009F2AF0"/>
    <w:rsid w:val="009F36B7"/>
    <w:rsid w:val="009F687E"/>
    <w:rsid w:val="009F6B02"/>
    <w:rsid w:val="00A10B9E"/>
    <w:rsid w:val="00A116E6"/>
    <w:rsid w:val="00A12760"/>
    <w:rsid w:val="00A1518E"/>
    <w:rsid w:val="00A15839"/>
    <w:rsid w:val="00A15D3C"/>
    <w:rsid w:val="00A320D8"/>
    <w:rsid w:val="00A33120"/>
    <w:rsid w:val="00A3549B"/>
    <w:rsid w:val="00A414AC"/>
    <w:rsid w:val="00A50896"/>
    <w:rsid w:val="00A518BE"/>
    <w:rsid w:val="00A608E3"/>
    <w:rsid w:val="00A65104"/>
    <w:rsid w:val="00A716BB"/>
    <w:rsid w:val="00A719EB"/>
    <w:rsid w:val="00A71FD0"/>
    <w:rsid w:val="00A723C3"/>
    <w:rsid w:val="00A735D3"/>
    <w:rsid w:val="00A741D0"/>
    <w:rsid w:val="00A75798"/>
    <w:rsid w:val="00A75FB6"/>
    <w:rsid w:val="00A86911"/>
    <w:rsid w:val="00A90542"/>
    <w:rsid w:val="00A90DC6"/>
    <w:rsid w:val="00A91582"/>
    <w:rsid w:val="00AA179A"/>
    <w:rsid w:val="00AA4FFB"/>
    <w:rsid w:val="00AA53C6"/>
    <w:rsid w:val="00AB0EC8"/>
    <w:rsid w:val="00AB14EF"/>
    <w:rsid w:val="00AB24DC"/>
    <w:rsid w:val="00AB3D23"/>
    <w:rsid w:val="00AB5CB8"/>
    <w:rsid w:val="00AC2E57"/>
    <w:rsid w:val="00AC38F2"/>
    <w:rsid w:val="00AC4186"/>
    <w:rsid w:val="00AC50AF"/>
    <w:rsid w:val="00AC66C0"/>
    <w:rsid w:val="00AD0922"/>
    <w:rsid w:val="00AD5BD9"/>
    <w:rsid w:val="00AE4A06"/>
    <w:rsid w:val="00AE5E21"/>
    <w:rsid w:val="00AF5AE5"/>
    <w:rsid w:val="00B0193F"/>
    <w:rsid w:val="00B0339A"/>
    <w:rsid w:val="00B052E8"/>
    <w:rsid w:val="00B144B4"/>
    <w:rsid w:val="00B2562C"/>
    <w:rsid w:val="00B26B51"/>
    <w:rsid w:val="00B30FFB"/>
    <w:rsid w:val="00B32C78"/>
    <w:rsid w:val="00B360B0"/>
    <w:rsid w:val="00B40435"/>
    <w:rsid w:val="00B40A5E"/>
    <w:rsid w:val="00B40A89"/>
    <w:rsid w:val="00B454C5"/>
    <w:rsid w:val="00B46B23"/>
    <w:rsid w:val="00B4716B"/>
    <w:rsid w:val="00B51AA6"/>
    <w:rsid w:val="00B5325D"/>
    <w:rsid w:val="00B54DF6"/>
    <w:rsid w:val="00B67CC1"/>
    <w:rsid w:val="00B719EB"/>
    <w:rsid w:val="00B77DD6"/>
    <w:rsid w:val="00B824DE"/>
    <w:rsid w:val="00B918ED"/>
    <w:rsid w:val="00B94C1C"/>
    <w:rsid w:val="00B95AD5"/>
    <w:rsid w:val="00B975D6"/>
    <w:rsid w:val="00BA260C"/>
    <w:rsid w:val="00BA3F88"/>
    <w:rsid w:val="00BA649D"/>
    <w:rsid w:val="00BA70CE"/>
    <w:rsid w:val="00BC1517"/>
    <w:rsid w:val="00BC1682"/>
    <w:rsid w:val="00BC369E"/>
    <w:rsid w:val="00BC501A"/>
    <w:rsid w:val="00BC620E"/>
    <w:rsid w:val="00BC6DB9"/>
    <w:rsid w:val="00BC7A08"/>
    <w:rsid w:val="00BD0A7E"/>
    <w:rsid w:val="00BD10AC"/>
    <w:rsid w:val="00BD29AC"/>
    <w:rsid w:val="00BD7B15"/>
    <w:rsid w:val="00BE1651"/>
    <w:rsid w:val="00BE2EA9"/>
    <w:rsid w:val="00BE5150"/>
    <w:rsid w:val="00BE72FF"/>
    <w:rsid w:val="00BF2B60"/>
    <w:rsid w:val="00BF6EFC"/>
    <w:rsid w:val="00BF7B3F"/>
    <w:rsid w:val="00C0468D"/>
    <w:rsid w:val="00C068A6"/>
    <w:rsid w:val="00C10943"/>
    <w:rsid w:val="00C1185F"/>
    <w:rsid w:val="00C16E81"/>
    <w:rsid w:val="00C16EA9"/>
    <w:rsid w:val="00C22753"/>
    <w:rsid w:val="00C23768"/>
    <w:rsid w:val="00C31313"/>
    <w:rsid w:val="00C3253B"/>
    <w:rsid w:val="00C42C91"/>
    <w:rsid w:val="00C453C5"/>
    <w:rsid w:val="00C500E9"/>
    <w:rsid w:val="00C557B3"/>
    <w:rsid w:val="00C56253"/>
    <w:rsid w:val="00C62B8E"/>
    <w:rsid w:val="00C65726"/>
    <w:rsid w:val="00C7330E"/>
    <w:rsid w:val="00C757CA"/>
    <w:rsid w:val="00C8023D"/>
    <w:rsid w:val="00C82D9B"/>
    <w:rsid w:val="00C83808"/>
    <w:rsid w:val="00C840AD"/>
    <w:rsid w:val="00C84298"/>
    <w:rsid w:val="00C8542D"/>
    <w:rsid w:val="00C939BC"/>
    <w:rsid w:val="00C94B3B"/>
    <w:rsid w:val="00C94F32"/>
    <w:rsid w:val="00C96262"/>
    <w:rsid w:val="00CA6964"/>
    <w:rsid w:val="00CB6D3F"/>
    <w:rsid w:val="00CC7CFD"/>
    <w:rsid w:val="00CD545A"/>
    <w:rsid w:val="00CD54B7"/>
    <w:rsid w:val="00CD5D0A"/>
    <w:rsid w:val="00CE3322"/>
    <w:rsid w:val="00CE515E"/>
    <w:rsid w:val="00CE7CCC"/>
    <w:rsid w:val="00CF50C6"/>
    <w:rsid w:val="00CF6604"/>
    <w:rsid w:val="00CF6CC6"/>
    <w:rsid w:val="00D050BF"/>
    <w:rsid w:val="00D101C1"/>
    <w:rsid w:val="00D17714"/>
    <w:rsid w:val="00D22E55"/>
    <w:rsid w:val="00D23B80"/>
    <w:rsid w:val="00D26F8B"/>
    <w:rsid w:val="00D27B60"/>
    <w:rsid w:val="00D33444"/>
    <w:rsid w:val="00D35219"/>
    <w:rsid w:val="00D35901"/>
    <w:rsid w:val="00D35D83"/>
    <w:rsid w:val="00D44192"/>
    <w:rsid w:val="00D443A4"/>
    <w:rsid w:val="00D56C88"/>
    <w:rsid w:val="00D62821"/>
    <w:rsid w:val="00D62A10"/>
    <w:rsid w:val="00D66709"/>
    <w:rsid w:val="00D724E2"/>
    <w:rsid w:val="00D760B8"/>
    <w:rsid w:val="00D764AD"/>
    <w:rsid w:val="00D81484"/>
    <w:rsid w:val="00DA6482"/>
    <w:rsid w:val="00DB00B8"/>
    <w:rsid w:val="00DB0B11"/>
    <w:rsid w:val="00DB104F"/>
    <w:rsid w:val="00DB38CC"/>
    <w:rsid w:val="00DB4E4D"/>
    <w:rsid w:val="00DB52BA"/>
    <w:rsid w:val="00DC1ACA"/>
    <w:rsid w:val="00DC4468"/>
    <w:rsid w:val="00DC4AF2"/>
    <w:rsid w:val="00DC5808"/>
    <w:rsid w:val="00DD0C8E"/>
    <w:rsid w:val="00DD5075"/>
    <w:rsid w:val="00DD7DD5"/>
    <w:rsid w:val="00DE052D"/>
    <w:rsid w:val="00DE11F8"/>
    <w:rsid w:val="00DE231D"/>
    <w:rsid w:val="00DE493E"/>
    <w:rsid w:val="00DE5385"/>
    <w:rsid w:val="00DE7634"/>
    <w:rsid w:val="00DF11B8"/>
    <w:rsid w:val="00DF6B64"/>
    <w:rsid w:val="00E0277B"/>
    <w:rsid w:val="00E04587"/>
    <w:rsid w:val="00E11B01"/>
    <w:rsid w:val="00E12085"/>
    <w:rsid w:val="00E217BE"/>
    <w:rsid w:val="00E26B32"/>
    <w:rsid w:val="00E3371B"/>
    <w:rsid w:val="00E34293"/>
    <w:rsid w:val="00E358F2"/>
    <w:rsid w:val="00E46439"/>
    <w:rsid w:val="00E479FF"/>
    <w:rsid w:val="00E508CD"/>
    <w:rsid w:val="00E51735"/>
    <w:rsid w:val="00E52198"/>
    <w:rsid w:val="00E676FF"/>
    <w:rsid w:val="00E73B2A"/>
    <w:rsid w:val="00E77E47"/>
    <w:rsid w:val="00E834AE"/>
    <w:rsid w:val="00E849E5"/>
    <w:rsid w:val="00E90364"/>
    <w:rsid w:val="00E94448"/>
    <w:rsid w:val="00E9449D"/>
    <w:rsid w:val="00E97C67"/>
    <w:rsid w:val="00EA2837"/>
    <w:rsid w:val="00EA71DF"/>
    <w:rsid w:val="00EB0D59"/>
    <w:rsid w:val="00EB107E"/>
    <w:rsid w:val="00EB1903"/>
    <w:rsid w:val="00EB341A"/>
    <w:rsid w:val="00EB434B"/>
    <w:rsid w:val="00EB4F74"/>
    <w:rsid w:val="00EB6231"/>
    <w:rsid w:val="00EB6512"/>
    <w:rsid w:val="00EB7B61"/>
    <w:rsid w:val="00EB7C8D"/>
    <w:rsid w:val="00EC7B77"/>
    <w:rsid w:val="00ED001E"/>
    <w:rsid w:val="00ED0719"/>
    <w:rsid w:val="00ED07A6"/>
    <w:rsid w:val="00ED32CE"/>
    <w:rsid w:val="00EE314E"/>
    <w:rsid w:val="00EE48EF"/>
    <w:rsid w:val="00EE6B71"/>
    <w:rsid w:val="00EF0301"/>
    <w:rsid w:val="00EF0787"/>
    <w:rsid w:val="00EF2EC4"/>
    <w:rsid w:val="00EF333D"/>
    <w:rsid w:val="00EF5F07"/>
    <w:rsid w:val="00EF7BF3"/>
    <w:rsid w:val="00F006C5"/>
    <w:rsid w:val="00F01BB3"/>
    <w:rsid w:val="00F051DC"/>
    <w:rsid w:val="00F05DAA"/>
    <w:rsid w:val="00F06181"/>
    <w:rsid w:val="00F105B5"/>
    <w:rsid w:val="00F12543"/>
    <w:rsid w:val="00F12BBB"/>
    <w:rsid w:val="00F21E6C"/>
    <w:rsid w:val="00F23DBE"/>
    <w:rsid w:val="00F25D2B"/>
    <w:rsid w:val="00F37088"/>
    <w:rsid w:val="00F4082B"/>
    <w:rsid w:val="00F44873"/>
    <w:rsid w:val="00F473F5"/>
    <w:rsid w:val="00F5020F"/>
    <w:rsid w:val="00F5481B"/>
    <w:rsid w:val="00F554B0"/>
    <w:rsid w:val="00F56DCF"/>
    <w:rsid w:val="00F57405"/>
    <w:rsid w:val="00F577AD"/>
    <w:rsid w:val="00F57F72"/>
    <w:rsid w:val="00F600D4"/>
    <w:rsid w:val="00F622F3"/>
    <w:rsid w:val="00F63990"/>
    <w:rsid w:val="00F711FA"/>
    <w:rsid w:val="00F71DAA"/>
    <w:rsid w:val="00F772FA"/>
    <w:rsid w:val="00F8300B"/>
    <w:rsid w:val="00F8742B"/>
    <w:rsid w:val="00F946FF"/>
    <w:rsid w:val="00F95729"/>
    <w:rsid w:val="00FA427A"/>
    <w:rsid w:val="00FA4E21"/>
    <w:rsid w:val="00FA62E1"/>
    <w:rsid w:val="00FB751B"/>
    <w:rsid w:val="00FC0138"/>
    <w:rsid w:val="00FC5930"/>
    <w:rsid w:val="00FC6328"/>
    <w:rsid w:val="00FC7BEA"/>
    <w:rsid w:val="00FD08FF"/>
    <w:rsid w:val="00FD3949"/>
    <w:rsid w:val="00FD5788"/>
    <w:rsid w:val="00FE2FF6"/>
    <w:rsid w:val="00FE6F08"/>
    <w:rsid w:val="00FE79D5"/>
    <w:rsid w:val="00FF0543"/>
    <w:rsid w:val="00FF2871"/>
    <w:rsid w:val="00FF3B4C"/>
    <w:rsid w:val="00FF5C17"/>
    <w:rsid w:val="00FF7583"/>
    <w:rsid w:val="00FF7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6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ontserrat" w:eastAsiaTheme="minorHAnsi" w:hAnsi="Montserrat" w:cs="Arial"/>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B4E"/>
    <w:pPr>
      <w:suppressAutoHyphens/>
      <w:spacing w:after="0" w:line="240" w:lineRule="auto"/>
    </w:pPr>
    <w:rPr>
      <w:rFonts w:ascii="Times New Roman" w:eastAsia="Times New Roman" w:hAnsi="Times New Roman" w:cs="Times New Roman"/>
      <w:sz w:val="24"/>
      <w:lang w:val="es-ES" w:eastAsia="ar-SA"/>
    </w:rPr>
  </w:style>
  <w:style w:type="paragraph" w:styleId="Ttulo1">
    <w:name w:val="heading 1"/>
    <w:basedOn w:val="Normal"/>
    <w:next w:val="Normal"/>
    <w:link w:val="Ttulo1Car"/>
    <w:qFormat/>
    <w:rsid w:val="009E1B4E"/>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rsid w:val="009E1B4E"/>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qFormat/>
    <w:rsid w:val="009E1B4E"/>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rsid w:val="009E1B4E"/>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rsid w:val="009E1B4E"/>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9E1B4E"/>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9E1B4E"/>
    <w:pPr>
      <w:tabs>
        <w:tab w:val="num" w:pos="1296"/>
      </w:tabs>
      <w:spacing w:before="240" w:after="60"/>
      <w:ind w:left="1296" w:hanging="1296"/>
      <w:outlineLvl w:val="6"/>
    </w:pPr>
    <w:rPr>
      <w:szCs w:val="24"/>
    </w:rPr>
  </w:style>
  <w:style w:type="paragraph" w:styleId="Ttulo8">
    <w:name w:val="heading 8"/>
    <w:basedOn w:val="Normal"/>
    <w:next w:val="Normal"/>
    <w:link w:val="Ttulo8Car"/>
    <w:qFormat/>
    <w:rsid w:val="009E1B4E"/>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rsid w:val="009E1B4E"/>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1B4E"/>
    <w:rPr>
      <w:rFonts w:ascii="Arial" w:eastAsia="Times New Roman" w:hAnsi="Arial"/>
      <w:b/>
      <w:bCs/>
      <w:kern w:val="1"/>
      <w:sz w:val="32"/>
      <w:szCs w:val="32"/>
      <w:lang w:val="es-ES" w:eastAsia="ar-SA"/>
    </w:rPr>
  </w:style>
  <w:style w:type="character" w:customStyle="1" w:styleId="Ttulo2Car">
    <w:name w:val="Título 2 Car"/>
    <w:basedOn w:val="Fuentedeprrafopredeter"/>
    <w:link w:val="Ttulo2"/>
    <w:rsid w:val="009E1B4E"/>
    <w:rPr>
      <w:rFonts w:ascii="Arial" w:eastAsia="Times New Roman" w:hAnsi="Arial"/>
      <w:b/>
      <w:i/>
      <w:sz w:val="28"/>
      <w:lang w:val="es-ES" w:eastAsia="ar-SA"/>
    </w:rPr>
  </w:style>
  <w:style w:type="character" w:customStyle="1" w:styleId="Ttulo3Car">
    <w:name w:val="Título 3 Car"/>
    <w:basedOn w:val="Fuentedeprrafopredeter"/>
    <w:link w:val="Ttulo3"/>
    <w:rsid w:val="009E1B4E"/>
    <w:rPr>
      <w:rFonts w:ascii="Arial" w:eastAsia="Times New Roman" w:hAnsi="Arial"/>
      <w:b/>
      <w:bCs/>
      <w:sz w:val="26"/>
      <w:szCs w:val="26"/>
      <w:lang w:val="es-ES" w:eastAsia="ar-SA"/>
    </w:rPr>
  </w:style>
  <w:style w:type="character" w:customStyle="1" w:styleId="Ttulo4Car">
    <w:name w:val="Título 4 Car"/>
    <w:basedOn w:val="Fuentedeprrafopredeter"/>
    <w:link w:val="Ttulo4"/>
    <w:rsid w:val="009E1B4E"/>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9E1B4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9E1B4E"/>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9E1B4E"/>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9E1B4E"/>
    <w:rPr>
      <w:rFonts w:ascii="Arial" w:eastAsia="Times New Roman" w:hAnsi="Arial"/>
      <w:i/>
      <w:lang w:val="es-ES_tradnl" w:eastAsia="ar-SA"/>
    </w:rPr>
  </w:style>
  <w:style w:type="character" w:customStyle="1" w:styleId="Ttulo9Car">
    <w:name w:val="Título 9 Car"/>
    <w:basedOn w:val="Fuentedeprrafopredeter"/>
    <w:link w:val="Ttulo9"/>
    <w:rsid w:val="009E1B4E"/>
    <w:rPr>
      <w:rFonts w:ascii="Arial" w:eastAsia="Times New Roman" w:hAnsi="Arial"/>
      <w:sz w:val="22"/>
      <w:szCs w:val="22"/>
      <w:lang w:val="es-ES" w:eastAsia="ar-SA"/>
    </w:rPr>
  </w:style>
  <w:style w:type="character" w:customStyle="1" w:styleId="WW8Num2z0">
    <w:name w:val="WW8Num2z0"/>
    <w:rsid w:val="009E1B4E"/>
    <w:rPr>
      <w:rFonts w:ascii="Arial" w:hAnsi="Arial"/>
      <w:b/>
      <w:i w:val="0"/>
      <w:sz w:val="24"/>
      <w:szCs w:val="24"/>
    </w:rPr>
  </w:style>
  <w:style w:type="character" w:customStyle="1" w:styleId="WW8Num3z1">
    <w:name w:val="WW8Num3z1"/>
    <w:rsid w:val="009E1B4E"/>
    <w:rPr>
      <w:b w:val="0"/>
    </w:rPr>
  </w:style>
  <w:style w:type="character" w:customStyle="1" w:styleId="WW8Num5z0">
    <w:name w:val="WW8Num5z0"/>
    <w:rsid w:val="009E1B4E"/>
    <w:rPr>
      <w:rFonts w:ascii="Symbol" w:hAnsi="Symbol"/>
    </w:rPr>
  </w:style>
  <w:style w:type="character" w:customStyle="1" w:styleId="WW8Num6z0">
    <w:name w:val="WW8Num6z0"/>
    <w:rsid w:val="009E1B4E"/>
    <w:rPr>
      <w:rFonts w:ascii="Symbol" w:hAnsi="Symbol"/>
    </w:rPr>
  </w:style>
  <w:style w:type="character" w:customStyle="1" w:styleId="WW8Num7z0">
    <w:name w:val="WW8Num7z0"/>
    <w:rsid w:val="009E1B4E"/>
    <w:rPr>
      <w:b/>
    </w:rPr>
  </w:style>
  <w:style w:type="character" w:customStyle="1" w:styleId="WW8Num8z0">
    <w:name w:val="WW8Num8z0"/>
    <w:rsid w:val="009E1B4E"/>
    <w:rPr>
      <w:rFonts w:ascii="Wingdings" w:hAnsi="Wingdings"/>
    </w:rPr>
  </w:style>
  <w:style w:type="character" w:customStyle="1" w:styleId="WW8Num9z0">
    <w:name w:val="WW8Num9z0"/>
    <w:rsid w:val="009E1B4E"/>
    <w:rPr>
      <w:b/>
    </w:rPr>
  </w:style>
  <w:style w:type="character" w:customStyle="1" w:styleId="WW8Num10z0">
    <w:name w:val="WW8Num10z0"/>
    <w:rsid w:val="009E1B4E"/>
    <w:rPr>
      <w:rFonts w:ascii="Symbol" w:hAnsi="Symbol"/>
    </w:rPr>
  </w:style>
  <w:style w:type="character" w:customStyle="1" w:styleId="WW8Num12z0">
    <w:name w:val="WW8Num12z0"/>
    <w:rsid w:val="009E1B4E"/>
    <w:rPr>
      <w:rFonts w:ascii="Symbol" w:hAnsi="Symbol"/>
    </w:rPr>
  </w:style>
  <w:style w:type="character" w:customStyle="1" w:styleId="WW8Num13z0">
    <w:name w:val="WW8Num13z0"/>
    <w:rsid w:val="009E1B4E"/>
    <w:rPr>
      <w:rFonts w:ascii="Symbol" w:hAnsi="Symbol"/>
    </w:rPr>
  </w:style>
  <w:style w:type="character" w:customStyle="1" w:styleId="WW8Num14z0">
    <w:name w:val="WW8Num14z0"/>
    <w:rsid w:val="009E1B4E"/>
    <w:rPr>
      <w:b w:val="0"/>
      <w:i w:val="0"/>
    </w:rPr>
  </w:style>
  <w:style w:type="character" w:customStyle="1" w:styleId="WW8Num15z0">
    <w:name w:val="WW8Num15z0"/>
    <w:rsid w:val="009E1B4E"/>
    <w:rPr>
      <w:rFonts w:ascii="Symbol" w:hAnsi="Symbol"/>
    </w:rPr>
  </w:style>
  <w:style w:type="character" w:customStyle="1" w:styleId="WW8Num16z0">
    <w:name w:val="WW8Num16z0"/>
    <w:rsid w:val="009E1B4E"/>
    <w:rPr>
      <w:b w:val="0"/>
    </w:rPr>
  </w:style>
  <w:style w:type="character" w:customStyle="1" w:styleId="WW8Num17z0">
    <w:name w:val="WW8Num17z0"/>
    <w:rsid w:val="009E1B4E"/>
    <w:rPr>
      <w:rFonts w:ascii="Symbol" w:hAnsi="Symbol"/>
    </w:rPr>
  </w:style>
  <w:style w:type="character" w:customStyle="1" w:styleId="WW8Num18z0">
    <w:name w:val="WW8Num18z0"/>
    <w:rsid w:val="009E1B4E"/>
    <w:rPr>
      <w:rFonts w:ascii="Symbol" w:hAnsi="Symbol"/>
    </w:rPr>
  </w:style>
  <w:style w:type="character" w:customStyle="1" w:styleId="WW8Num20z0">
    <w:name w:val="WW8Num20z0"/>
    <w:rsid w:val="009E1B4E"/>
    <w:rPr>
      <w:rFonts w:ascii="Symbol" w:hAnsi="Symbol"/>
    </w:rPr>
  </w:style>
  <w:style w:type="character" w:customStyle="1" w:styleId="WW8Num21z0">
    <w:name w:val="WW8Num21z0"/>
    <w:rsid w:val="009E1B4E"/>
    <w:rPr>
      <w:rFonts w:ascii="Wingdings" w:hAnsi="Wingdings"/>
    </w:rPr>
  </w:style>
  <w:style w:type="character" w:customStyle="1" w:styleId="WW8Num22z0">
    <w:name w:val="WW8Num22z0"/>
    <w:rsid w:val="009E1B4E"/>
    <w:rPr>
      <w:b/>
    </w:rPr>
  </w:style>
  <w:style w:type="character" w:customStyle="1" w:styleId="WW8Num24z0">
    <w:name w:val="WW8Num24z0"/>
    <w:rsid w:val="009E1B4E"/>
    <w:rPr>
      <w:rFonts w:ascii="Symbol" w:hAnsi="Symbol"/>
    </w:rPr>
  </w:style>
  <w:style w:type="character" w:customStyle="1" w:styleId="WW8Num25z0">
    <w:name w:val="WW8Num25z0"/>
    <w:rsid w:val="009E1B4E"/>
    <w:rPr>
      <w:rFonts w:ascii="Wingdings" w:hAnsi="Wingdings"/>
    </w:rPr>
  </w:style>
  <w:style w:type="character" w:customStyle="1" w:styleId="Absatz-Standardschriftart">
    <w:name w:val="Absatz-Standardschriftart"/>
    <w:rsid w:val="009E1B4E"/>
  </w:style>
  <w:style w:type="character" w:customStyle="1" w:styleId="WW8Num1z0">
    <w:name w:val="WW8Num1z0"/>
    <w:rsid w:val="009E1B4E"/>
    <w:rPr>
      <w:rFonts w:ascii="Arial" w:hAnsi="Arial"/>
      <w:b/>
      <w:i w:val="0"/>
      <w:sz w:val="24"/>
      <w:szCs w:val="24"/>
    </w:rPr>
  </w:style>
  <w:style w:type="character" w:customStyle="1" w:styleId="WW8Num2z1">
    <w:name w:val="WW8Num2z1"/>
    <w:rsid w:val="009E1B4E"/>
    <w:rPr>
      <w:b w:val="0"/>
    </w:rPr>
  </w:style>
  <w:style w:type="character" w:customStyle="1" w:styleId="WW8Num4z0">
    <w:name w:val="WW8Num4z0"/>
    <w:rsid w:val="009E1B4E"/>
    <w:rPr>
      <w:b w:val="0"/>
    </w:rPr>
  </w:style>
  <w:style w:type="character" w:customStyle="1" w:styleId="WW8Num4z1">
    <w:name w:val="WW8Num4z1"/>
    <w:rsid w:val="009E1B4E"/>
    <w:rPr>
      <w:rFonts w:ascii="Courier New" w:hAnsi="Courier New" w:cs="Courier New"/>
    </w:rPr>
  </w:style>
  <w:style w:type="character" w:customStyle="1" w:styleId="WW8Num4z2">
    <w:name w:val="WW8Num4z2"/>
    <w:rsid w:val="009E1B4E"/>
    <w:rPr>
      <w:rFonts w:ascii="Wingdings" w:hAnsi="Wingdings"/>
    </w:rPr>
  </w:style>
  <w:style w:type="character" w:customStyle="1" w:styleId="WW8Num4z3">
    <w:name w:val="WW8Num4z3"/>
    <w:rsid w:val="009E1B4E"/>
    <w:rPr>
      <w:rFonts w:ascii="Symbol" w:hAnsi="Symbol"/>
    </w:rPr>
  </w:style>
  <w:style w:type="character" w:customStyle="1" w:styleId="WW8Num5z1">
    <w:name w:val="WW8Num5z1"/>
    <w:rsid w:val="009E1B4E"/>
    <w:rPr>
      <w:rFonts w:ascii="Courier New" w:hAnsi="Courier New" w:cs="Courier New"/>
    </w:rPr>
  </w:style>
  <w:style w:type="character" w:customStyle="1" w:styleId="WW8Num5z2">
    <w:name w:val="WW8Num5z2"/>
    <w:rsid w:val="009E1B4E"/>
    <w:rPr>
      <w:rFonts w:ascii="Wingdings" w:hAnsi="Wingdings"/>
    </w:rPr>
  </w:style>
  <w:style w:type="character" w:customStyle="1" w:styleId="WW8Num6z1">
    <w:name w:val="WW8Num6z1"/>
    <w:rsid w:val="009E1B4E"/>
    <w:rPr>
      <w:rFonts w:ascii="Courier New" w:hAnsi="Courier New" w:cs="Courier New"/>
    </w:rPr>
  </w:style>
  <w:style w:type="character" w:customStyle="1" w:styleId="WW8Num6z2">
    <w:name w:val="WW8Num6z2"/>
    <w:rsid w:val="009E1B4E"/>
    <w:rPr>
      <w:rFonts w:ascii="Wingdings" w:hAnsi="Wingdings"/>
    </w:rPr>
  </w:style>
  <w:style w:type="character" w:customStyle="1" w:styleId="WW8Num8z1">
    <w:name w:val="WW8Num8z1"/>
    <w:rsid w:val="009E1B4E"/>
    <w:rPr>
      <w:rFonts w:ascii="Courier New" w:hAnsi="Courier New" w:cs="Courier New"/>
    </w:rPr>
  </w:style>
  <w:style w:type="character" w:customStyle="1" w:styleId="WW8Num8z3">
    <w:name w:val="WW8Num8z3"/>
    <w:rsid w:val="009E1B4E"/>
    <w:rPr>
      <w:rFonts w:ascii="Symbol" w:hAnsi="Symbol"/>
    </w:rPr>
  </w:style>
  <w:style w:type="character" w:customStyle="1" w:styleId="WW8Num10z1">
    <w:name w:val="WW8Num10z1"/>
    <w:rsid w:val="009E1B4E"/>
    <w:rPr>
      <w:rFonts w:ascii="Courier New" w:hAnsi="Courier New" w:cs="Courier New"/>
    </w:rPr>
  </w:style>
  <w:style w:type="character" w:customStyle="1" w:styleId="WW8Num10z2">
    <w:name w:val="WW8Num10z2"/>
    <w:rsid w:val="009E1B4E"/>
    <w:rPr>
      <w:rFonts w:ascii="Wingdings" w:hAnsi="Wingdings"/>
    </w:rPr>
  </w:style>
  <w:style w:type="character" w:customStyle="1" w:styleId="WW8Num11z0">
    <w:name w:val="WW8Num11z0"/>
    <w:rsid w:val="009E1B4E"/>
    <w:rPr>
      <w:b/>
    </w:rPr>
  </w:style>
  <w:style w:type="character" w:customStyle="1" w:styleId="WW8Num12z1">
    <w:name w:val="WW8Num12z1"/>
    <w:rsid w:val="009E1B4E"/>
    <w:rPr>
      <w:rFonts w:ascii="Courier New" w:hAnsi="Courier New" w:cs="Courier New"/>
    </w:rPr>
  </w:style>
  <w:style w:type="character" w:customStyle="1" w:styleId="WW8Num12z2">
    <w:name w:val="WW8Num12z2"/>
    <w:rsid w:val="009E1B4E"/>
    <w:rPr>
      <w:rFonts w:ascii="Wingdings" w:hAnsi="Wingdings"/>
    </w:rPr>
  </w:style>
  <w:style w:type="character" w:customStyle="1" w:styleId="WW8Num15z1">
    <w:name w:val="WW8Num15z1"/>
    <w:rsid w:val="009E1B4E"/>
    <w:rPr>
      <w:rFonts w:ascii="Courier New" w:hAnsi="Courier New" w:cs="Courier New"/>
    </w:rPr>
  </w:style>
  <w:style w:type="character" w:customStyle="1" w:styleId="WW8Num15z2">
    <w:name w:val="WW8Num15z2"/>
    <w:rsid w:val="009E1B4E"/>
    <w:rPr>
      <w:rFonts w:ascii="Wingdings" w:hAnsi="Wingdings"/>
    </w:rPr>
  </w:style>
  <w:style w:type="character" w:customStyle="1" w:styleId="WW8Num17z1">
    <w:name w:val="WW8Num17z1"/>
    <w:rsid w:val="009E1B4E"/>
    <w:rPr>
      <w:rFonts w:ascii="Courier New" w:hAnsi="Courier New" w:cs="Courier New"/>
    </w:rPr>
  </w:style>
  <w:style w:type="character" w:customStyle="1" w:styleId="WW8Num17z2">
    <w:name w:val="WW8Num17z2"/>
    <w:rsid w:val="009E1B4E"/>
    <w:rPr>
      <w:rFonts w:ascii="Wingdings" w:hAnsi="Wingdings"/>
    </w:rPr>
  </w:style>
  <w:style w:type="character" w:customStyle="1" w:styleId="WW8Num18z1">
    <w:name w:val="WW8Num18z1"/>
    <w:rsid w:val="009E1B4E"/>
    <w:rPr>
      <w:rFonts w:ascii="Courier New" w:hAnsi="Courier New" w:cs="Courier New"/>
    </w:rPr>
  </w:style>
  <w:style w:type="character" w:customStyle="1" w:styleId="WW8Num18z2">
    <w:name w:val="WW8Num18z2"/>
    <w:rsid w:val="009E1B4E"/>
    <w:rPr>
      <w:rFonts w:ascii="Wingdings" w:hAnsi="Wingdings"/>
    </w:rPr>
  </w:style>
  <w:style w:type="character" w:customStyle="1" w:styleId="WW8Num19z0">
    <w:name w:val="WW8Num19z0"/>
    <w:rsid w:val="009E1B4E"/>
    <w:rPr>
      <w:rFonts w:ascii="Symbol" w:hAnsi="Symbol"/>
    </w:rPr>
  </w:style>
  <w:style w:type="character" w:customStyle="1" w:styleId="WW8Num19z1">
    <w:name w:val="WW8Num19z1"/>
    <w:rsid w:val="009E1B4E"/>
    <w:rPr>
      <w:rFonts w:ascii="Courier New" w:hAnsi="Courier New" w:cs="Courier New"/>
    </w:rPr>
  </w:style>
  <w:style w:type="character" w:customStyle="1" w:styleId="WW8Num19z2">
    <w:name w:val="WW8Num19z2"/>
    <w:rsid w:val="009E1B4E"/>
    <w:rPr>
      <w:rFonts w:ascii="Wingdings" w:hAnsi="Wingdings"/>
    </w:rPr>
  </w:style>
  <w:style w:type="character" w:customStyle="1" w:styleId="WW8Num20z1">
    <w:name w:val="WW8Num20z1"/>
    <w:rsid w:val="009E1B4E"/>
    <w:rPr>
      <w:rFonts w:ascii="Courier New" w:hAnsi="Courier New" w:cs="Courier New"/>
    </w:rPr>
  </w:style>
  <w:style w:type="character" w:customStyle="1" w:styleId="WW8Num20z2">
    <w:name w:val="WW8Num20z2"/>
    <w:rsid w:val="009E1B4E"/>
    <w:rPr>
      <w:rFonts w:ascii="Wingdings" w:hAnsi="Wingdings"/>
    </w:rPr>
  </w:style>
  <w:style w:type="character" w:customStyle="1" w:styleId="WW8Num23z1">
    <w:name w:val="WW8Num23z1"/>
    <w:rsid w:val="009E1B4E"/>
    <w:rPr>
      <w:b/>
    </w:rPr>
  </w:style>
  <w:style w:type="character" w:customStyle="1" w:styleId="WW8Num24z1">
    <w:name w:val="WW8Num24z1"/>
    <w:rsid w:val="009E1B4E"/>
    <w:rPr>
      <w:rFonts w:ascii="Courier New" w:hAnsi="Courier New" w:cs="Courier New"/>
    </w:rPr>
  </w:style>
  <w:style w:type="character" w:customStyle="1" w:styleId="WW8Num24z2">
    <w:name w:val="WW8Num24z2"/>
    <w:rsid w:val="009E1B4E"/>
    <w:rPr>
      <w:rFonts w:ascii="Wingdings" w:hAnsi="Wingdings"/>
    </w:rPr>
  </w:style>
  <w:style w:type="character" w:customStyle="1" w:styleId="WW8Num25z1">
    <w:name w:val="WW8Num25z1"/>
    <w:rsid w:val="009E1B4E"/>
    <w:rPr>
      <w:rFonts w:ascii="Courier New" w:hAnsi="Courier New" w:cs="Courier New"/>
    </w:rPr>
  </w:style>
  <w:style w:type="character" w:customStyle="1" w:styleId="WW8Num25z3">
    <w:name w:val="WW8Num25z3"/>
    <w:rsid w:val="009E1B4E"/>
    <w:rPr>
      <w:rFonts w:ascii="Symbol" w:hAnsi="Symbol"/>
    </w:rPr>
  </w:style>
  <w:style w:type="character" w:customStyle="1" w:styleId="WW8Num26z0">
    <w:name w:val="WW8Num26z0"/>
    <w:rsid w:val="009E1B4E"/>
    <w:rPr>
      <w:rFonts w:ascii="Symbol" w:hAnsi="Symbol"/>
    </w:rPr>
  </w:style>
  <w:style w:type="character" w:customStyle="1" w:styleId="WW8Num26z1">
    <w:name w:val="WW8Num26z1"/>
    <w:rsid w:val="009E1B4E"/>
    <w:rPr>
      <w:rFonts w:ascii="Courier New" w:hAnsi="Courier New" w:cs="Courier New"/>
    </w:rPr>
  </w:style>
  <w:style w:type="character" w:customStyle="1" w:styleId="WW8Num26z2">
    <w:name w:val="WW8Num26z2"/>
    <w:rsid w:val="009E1B4E"/>
    <w:rPr>
      <w:rFonts w:ascii="Wingdings" w:hAnsi="Wingdings"/>
    </w:rPr>
  </w:style>
  <w:style w:type="character" w:customStyle="1" w:styleId="WW8Num28z0">
    <w:name w:val="WW8Num28z0"/>
    <w:rsid w:val="009E1B4E"/>
    <w:rPr>
      <w:b/>
    </w:rPr>
  </w:style>
  <w:style w:type="character" w:customStyle="1" w:styleId="WW8Num29z0">
    <w:name w:val="WW8Num29z0"/>
    <w:rsid w:val="009E1B4E"/>
    <w:rPr>
      <w:b/>
    </w:rPr>
  </w:style>
  <w:style w:type="character" w:customStyle="1" w:styleId="Fuentedeprrafopredeter1">
    <w:name w:val="Fuente de párrafo predeter.1"/>
    <w:rsid w:val="009E1B4E"/>
  </w:style>
  <w:style w:type="character" w:styleId="Hipervnculo">
    <w:name w:val="Hyperlink"/>
    <w:aliases w:val="Hipervínculo1,Hipervínculo11,Hipervínculo12,Hipervínculo13,Hipervínculo14,Hipervínculo15"/>
    <w:uiPriority w:val="99"/>
    <w:rsid w:val="009E1B4E"/>
    <w:rPr>
      <w:color w:val="0000FF"/>
      <w:u w:val="single"/>
    </w:rPr>
  </w:style>
  <w:style w:type="character" w:customStyle="1" w:styleId="DeltaViewInsertion">
    <w:name w:val="DeltaView Insertion"/>
    <w:rsid w:val="009E1B4E"/>
    <w:rPr>
      <w:color w:val="0000FF"/>
      <w:spacing w:val="0"/>
      <w:u w:val="double"/>
    </w:rPr>
  </w:style>
  <w:style w:type="character" w:styleId="Nmerodepgina">
    <w:name w:val="page number"/>
    <w:basedOn w:val="Fuentedeprrafopredeter1"/>
    <w:rsid w:val="009E1B4E"/>
  </w:style>
  <w:style w:type="character" w:styleId="Textoennegrita">
    <w:name w:val="Strong"/>
    <w:qFormat/>
    <w:rsid w:val="009E1B4E"/>
    <w:rPr>
      <w:b/>
      <w:bCs/>
    </w:rPr>
  </w:style>
  <w:style w:type="character" w:customStyle="1" w:styleId="Carcterdenumeracin">
    <w:name w:val="Carácter de numeración"/>
    <w:rsid w:val="009E1B4E"/>
  </w:style>
  <w:style w:type="paragraph" w:customStyle="1" w:styleId="Encabezado3">
    <w:name w:val="Encabezado3"/>
    <w:basedOn w:val="Normal"/>
    <w:next w:val="Textoindependiente"/>
    <w:rsid w:val="009E1B4E"/>
    <w:pPr>
      <w:keepNext/>
      <w:spacing w:before="240" w:after="120"/>
    </w:pPr>
    <w:rPr>
      <w:rFonts w:ascii="Arial" w:eastAsia="MS Mincho" w:hAnsi="Arial" w:cs="Tahoma"/>
      <w:sz w:val="28"/>
      <w:szCs w:val="28"/>
    </w:rPr>
  </w:style>
  <w:style w:type="paragraph" w:styleId="Textoindependiente">
    <w:name w:val="Body Text"/>
    <w:aliases w:val="Body Text Char Car,Body Text Char,Body Text Char Car Car Car Car Car,Body Text Char + 10 orpt,Body Text Char Car Car Car Car,TITULO SECCION"/>
    <w:basedOn w:val="Normal"/>
    <w:link w:val="TextoindependienteCar"/>
    <w:rsid w:val="009E1B4E"/>
    <w:pPr>
      <w:spacing w:after="120"/>
    </w:pPr>
  </w:style>
  <w:style w:type="character" w:customStyle="1" w:styleId="TextoindependienteCar">
    <w:name w:val="Texto independiente Car"/>
    <w:aliases w:val="Body Text Char Car Car,Body Text Char Car1,Body Text Char Car Car Car Car Car Car,Body Text Char + 10 orpt Car,Body Text Char Car Car Car Car Car1,TITULO SECCION Car"/>
    <w:basedOn w:val="Fuentedeprrafopredeter"/>
    <w:link w:val="Textoindependiente"/>
    <w:rsid w:val="009E1B4E"/>
    <w:rPr>
      <w:rFonts w:ascii="Times New Roman" w:eastAsia="Times New Roman" w:hAnsi="Times New Roman" w:cs="Times New Roman"/>
      <w:sz w:val="24"/>
      <w:lang w:val="es-ES" w:eastAsia="ar-SA"/>
    </w:rPr>
  </w:style>
  <w:style w:type="paragraph" w:styleId="Lista">
    <w:name w:val="List"/>
    <w:basedOn w:val="Textoindependiente"/>
    <w:rsid w:val="009E1B4E"/>
    <w:rPr>
      <w:rFonts w:cs="Tahoma"/>
    </w:rPr>
  </w:style>
  <w:style w:type="paragraph" w:customStyle="1" w:styleId="Etiqueta">
    <w:name w:val="Etiqueta"/>
    <w:basedOn w:val="Normal"/>
    <w:rsid w:val="009E1B4E"/>
    <w:pPr>
      <w:suppressLineNumbers/>
      <w:spacing w:before="120" w:after="120"/>
    </w:pPr>
    <w:rPr>
      <w:i/>
    </w:rPr>
  </w:style>
  <w:style w:type="paragraph" w:customStyle="1" w:styleId="ndice">
    <w:name w:val="Índice"/>
    <w:basedOn w:val="Normal"/>
    <w:rsid w:val="009E1B4E"/>
    <w:pPr>
      <w:suppressLineNumbers/>
    </w:pPr>
  </w:style>
  <w:style w:type="paragraph" w:styleId="Piedepgina">
    <w:name w:val="footer"/>
    <w:aliases w:val="Car3,Pie de página1,footer odd,footer odd1,footer odd2,footer odd3,footer odd4,footer odd5,footer Car, Car3"/>
    <w:basedOn w:val="Normal"/>
    <w:link w:val="PiedepginaCar"/>
    <w:uiPriority w:val="99"/>
    <w:rsid w:val="009E1B4E"/>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E1B4E"/>
    <w:rPr>
      <w:rFonts w:ascii="Times New Roman" w:eastAsia="Times New Roman" w:hAnsi="Times New Roman" w:cs="Times New Roman"/>
      <w:sz w:val="24"/>
      <w:lang w:val="es-ES" w:eastAsia="ar-SA"/>
    </w:rPr>
  </w:style>
  <w:style w:type="paragraph" w:styleId="Encabezado">
    <w:name w:val="header"/>
    <w:aliases w:val="anotacion,ITT i,LetterHeader,Cover Page,encabezado,En-tête SQ,ContentsHeader,aria,*Header"/>
    <w:basedOn w:val="Normal"/>
    <w:link w:val="EncabezadoCar"/>
    <w:uiPriority w:val="99"/>
    <w:rsid w:val="009E1B4E"/>
    <w:pPr>
      <w:tabs>
        <w:tab w:val="center" w:pos="4419"/>
        <w:tab w:val="right" w:pos="8838"/>
      </w:tabs>
    </w:pPr>
    <w:rPr>
      <w:rFonts w:ascii="Arial" w:hAnsi="Arial" w:cs="Arial"/>
      <w:sz w:val="20"/>
      <w:lang w:val="es-ES_tradnl"/>
    </w:rPr>
  </w:style>
  <w:style w:type="character" w:customStyle="1" w:styleId="EncabezadoCar">
    <w:name w:val="Encabezado Car"/>
    <w:aliases w:val="anotacion Car,ITT i Car,LetterHeader Car,Cover Page Car,encabezado Car,En-tête SQ Car,ContentsHeader Car,aria Car,*Header Car"/>
    <w:basedOn w:val="Fuentedeprrafopredeter"/>
    <w:link w:val="Encabezado"/>
    <w:uiPriority w:val="99"/>
    <w:rsid w:val="009E1B4E"/>
    <w:rPr>
      <w:rFonts w:ascii="Arial" w:eastAsia="Times New Roman" w:hAnsi="Arial"/>
      <w:lang w:val="es-ES_tradnl" w:eastAsia="ar-SA"/>
    </w:rPr>
  </w:style>
  <w:style w:type="paragraph" w:customStyle="1" w:styleId="Encabezado2">
    <w:name w:val="Encabezado2"/>
    <w:basedOn w:val="Normal"/>
    <w:next w:val="Textonormal"/>
    <w:rsid w:val="009E1B4E"/>
    <w:pPr>
      <w:keepNext/>
      <w:spacing w:before="240" w:after="120"/>
    </w:pPr>
    <w:rPr>
      <w:rFonts w:ascii="Arial" w:hAnsi="Arial" w:cs="Arial"/>
      <w:sz w:val="28"/>
    </w:rPr>
  </w:style>
  <w:style w:type="paragraph" w:customStyle="1" w:styleId="Textonormal">
    <w:name w:val="Texto normal"/>
    <w:basedOn w:val="Normal"/>
    <w:rsid w:val="009E1B4E"/>
    <w:pPr>
      <w:spacing w:after="120"/>
    </w:pPr>
  </w:style>
  <w:style w:type="paragraph" w:customStyle="1" w:styleId="Lista21">
    <w:name w:val="Lista 21"/>
    <w:basedOn w:val="Textonormal"/>
    <w:rsid w:val="009E1B4E"/>
  </w:style>
  <w:style w:type="paragraph" w:customStyle="1" w:styleId="Encabezado1">
    <w:name w:val="Encabezado1"/>
    <w:basedOn w:val="Normal"/>
    <w:next w:val="Textonormal"/>
    <w:rsid w:val="009E1B4E"/>
    <w:pPr>
      <w:keepNext/>
      <w:spacing w:before="240" w:after="120"/>
    </w:pPr>
    <w:rPr>
      <w:rFonts w:ascii="Arial" w:hAnsi="Arial" w:cs="Arial"/>
      <w:sz w:val="28"/>
    </w:rPr>
  </w:style>
  <w:style w:type="paragraph" w:styleId="Ttulo">
    <w:name w:val="Title"/>
    <w:basedOn w:val="Normal"/>
    <w:next w:val="Subttulo"/>
    <w:link w:val="TtuloCar"/>
    <w:qFormat/>
    <w:rsid w:val="009E1B4E"/>
    <w:pPr>
      <w:jc w:val="center"/>
    </w:pPr>
    <w:rPr>
      <w:b/>
      <w:sz w:val="28"/>
    </w:rPr>
  </w:style>
  <w:style w:type="paragraph" w:styleId="Subttulo">
    <w:name w:val="Subtitle"/>
    <w:basedOn w:val="Encabezado1"/>
    <w:next w:val="Textonormal"/>
    <w:link w:val="SubttuloCar"/>
    <w:qFormat/>
    <w:rsid w:val="009E1B4E"/>
    <w:pPr>
      <w:jc w:val="center"/>
    </w:pPr>
    <w:rPr>
      <w:i/>
    </w:rPr>
  </w:style>
  <w:style w:type="character" w:customStyle="1" w:styleId="SubttuloCar">
    <w:name w:val="Subtítulo Car"/>
    <w:basedOn w:val="Fuentedeprrafopredeter"/>
    <w:link w:val="Subttulo"/>
    <w:rsid w:val="009E1B4E"/>
    <w:rPr>
      <w:rFonts w:ascii="Arial" w:eastAsia="Times New Roman" w:hAnsi="Arial"/>
      <w:i/>
      <w:sz w:val="28"/>
      <w:lang w:val="es-ES" w:eastAsia="ar-SA"/>
    </w:rPr>
  </w:style>
  <w:style w:type="character" w:customStyle="1" w:styleId="TtuloCar">
    <w:name w:val="Título Car"/>
    <w:basedOn w:val="Fuentedeprrafopredeter"/>
    <w:link w:val="Ttulo"/>
    <w:rsid w:val="009E1B4E"/>
    <w:rPr>
      <w:rFonts w:ascii="Times New Roman" w:eastAsia="Times New Roman" w:hAnsi="Times New Roman" w:cs="Times New Roman"/>
      <w:b/>
      <w:sz w:val="28"/>
      <w:lang w:val="es-ES" w:eastAsia="ar-SA"/>
    </w:rPr>
  </w:style>
  <w:style w:type="paragraph" w:customStyle="1" w:styleId="Textodeglobo1">
    <w:name w:val="Texto de globo1"/>
    <w:basedOn w:val="Normal"/>
    <w:rsid w:val="009E1B4E"/>
    <w:rPr>
      <w:rFonts w:ascii="Tahoma" w:hAnsi="Tahoma" w:cs="Tahoma"/>
      <w:sz w:val="16"/>
    </w:rPr>
  </w:style>
  <w:style w:type="paragraph" w:customStyle="1" w:styleId="Contenidodelatabla">
    <w:name w:val="Contenido de la tabla"/>
    <w:basedOn w:val="Normal"/>
    <w:rsid w:val="009E1B4E"/>
    <w:pPr>
      <w:suppressLineNumbers/>
    </w:pPr>
  </w:style>
  <w:style w:type="paragraph" w:customStyle="1" w:styleId="Encabezadodelatabla">
    <w:name w:val="Encabezado de la tabla"/>
    <w:basedOn w:val="Contenidodelatabla"/>
    <w:rsid w:val="009E1B4E"/>
    <w:pPr>
      <w:jc w:val="center"/>
    </w:pPr>
    <w:rPr>
      <w:b/>
    </w:rPr>
  </w:style>
  <w:style w:type="paragraph" w:customStyle="1" w:styleId="Sangra3detindependiente1">
    <w:name w:val="Sangría 3 de t. independiente1"/>
    <w:basedOn w:val="Normal"/>
    <w:rsid w:val="009E1B4E"/>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9E1B4E"/>
    <w:pPr>
      <w:spacing w:after="120"/>
      <w:ind w:left="283"/>
    </w:pPr>
  </w:style>
  <w:style w:type="character" w:customStyle="1" w:styleId="SangradetextonormalCar">
    <w:name w:val="Sangría de texto normal Car"/>
    <w:basedOn w:val="Fuentedeprrafopredeter"/>
    <w:link w:val="Sangradetextonormal"/>
    <w:rsid w:val="009E1B4E"/>
    <w:rPr>
      <w:rFonts w:ascii="Times New Roman" w:eastAsia="Times New Roman" w:hAnsi="Times New Roman" w:cs="Times New Roman"/>
      <w:sz w:val="24"/>
      <w:lang w:val="es-ES" w:eastAsia="ar-SA"/>
    </w:rPr>
  </w:style>
  <w:style w:type="paragraph" w:customStyle="1" w:styleId="Sangra2detindependiente1">
    <w:name w:val="Sangría 2 de t. independiente1"/>
    <w:basedOn w:val="Normal"/>
    <w:rsid w:val="009E1B4E"/>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9E1B4E"/>
    <w:pPr>
      <w:spacing w:after="101" w:line="216" w:lineRule="exact"/>
      <w:ind w:firstLine="288"/>
      <w:jc w:val="both"/>
    </w:pPr>
    <w:rPr>
      <w:rFonts w:ascii="Arial" w:hAnsi="Arial"/>
      <w:sz w:val="18"/>
      <w:lang w:val="es-MX"/>
    </w:rPr>
  </w:style>
  <w:style w:type="paragraph" w:customStyle="1" w:styleId="ROMANOS">
    <w:name w:val="ROMANOS"/>
    <w:basedOn w:val="Normal"/>
    <w:rsid w:val="009E1B4E"/>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aliases w:val=" Car10"/>
    <w:basedOn w:val="Normal"/>
    <w:link w:val="Car10CarCar"/>
    <w:rsid w:val="009E1B4E"/>
    <w:pPr>
      <w:spacing w:after="120" w:line="480" w:lineRule="auto"/>
      <w:ind w:left="283"/>
    </w:pPr>
    <w:rPr>
      <w:szCs w:val="24"/>
    </w:rPr>
  </w:style>
  <w:style w:type="character" w:customStyle="1" w:styleId="Car10CarCar">
    <w:name w:val="Car10 Car Car"/>
    <w:link w:val="Sangra2detindependiente12"/>
    <w:rsid w:val="009E1B4E"/>
    <w:rPr>
      <w:rFonts w:ascii="Times New Roman" w:eastAsia="Times New Roman" w:hAnsi="Times New Roman" w:cs="Times New Roman"/>
      <w:sz w:val="24"/>
      <w:szCs w:val="24"/>
      <w:lang w:val="es-ES" w:eastAsia="ar-SA"/>
    </w:rPr>
  </w:style>
  <w:style w:type="paragraph" w:customStyle="1" w:styleId="Textoindependiente21">
    <w:name w:val="Texto independiente 21"/>
    <w:aliases w:val="Sangría de t. independiente,Texto independiente 26,Body Text 2"/>
    <w:basedOn w:val="Normal"/>
    <w:rsid w:val="009E1B4E"/>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9E1B4E"/>
    <w:pPr>
      <w:spacing w:after="120" w:line="480" w:lineRule="auto"/>
    </w:pPr>
  </w:style>
  <w:style w:type="paragraph" w:customStyle="1" w:styleId="Textoindependiente31">
    <w:name w:val="Texto independiente 31"/>
    <w:basedOn w:val="Normal"/>
    <w:rsid w:val="009E1B4E"/>
    <w:pPr>
      <w:autoSpaceDE w:val="0"/>
      <w:jc w:val="both"/>
    </w:pPr>
    <w:rPr>
      <w:rFonts w:ascii="Arial" w:hAnsi="Arial" w:cs="Arial"/>
      <w:sz w:val="20"/>
      <w:lang w:val="es-ES_tradnl"/>
    </w:rPr>
  </w:style>
  <w:style w:type="paragraph" w:customStyle="1" w:styleId="ACUERDO">
    <w:name w:val="ACUERDO"/>
    <w:basedOn w:val="Normal"/>
    <w:rsid w:val="009E1B4E"/>
    <w:pPr>
      <w:widowControl w:val="0"/>
      <w:jc w:val="both"/>
    </w:pPr>
    <w:rPr>
      <w:rFonts w:ascii="Arial" w:hAnsi="Arial"/>
      <w:b/>
      <w:sz w:val="28"/>
      <w:lang w:val="en-US"/>
    </w:rPr>
  </w:style>
  <w:style w:type="paragraph" w:customStyle="1" w:styleId="Textoindependiente32">
    <w:name w:val="Texto independiente 32"/>
    <w:basedOn w:val="Normal"/>
    <w:link w:val="CarCar1CarCar"/>
    <w:rsid w:val="009E1B4E"/>
    <w:pPr>
      <w:overflowPunct w:val="0"/>
      <w:autoSpaceDE w:val="0"/>
      <w:jc w:val="both"/>
      <w:textAlignment w:val="baseline"/>
    </w:pPr>
  </w:style>
  <w:style w:type="paragraph" w:styleId="NormalWeb">
    <w:name w:val="Normal (Web)"/>
    <w:basedOn w:val="Normal"/>
    <w:uiPriority w:val="99"/>
    <w:rsid w:val="009E1B4E"/>
    <w:pPr>
      <w:spacing w:before="100" w:after="100"/>
    </w:pPr>
    <w:rPr>
      <w:rFonts w:ascii="Arial Unicode MS" w:eastAsia="Arial Unicode MS" w:hAnsi="Arial Unicode MS" w:cs="Arial Unicode MS"/>
      <w:szCs w:val="24"/>
    </w:rPr>
  </w:style>
  <w:style w:type="paragraph" w:customStyle="1" w:styleId="xl25">
    <w:name w:val="xl25"/>
    <w:basedOn w:val="Normal"/>
    <w:rsid w:val="009E1B4E"/>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9E1B4E"/>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9E1B4E"/>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9E1B4E"/>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9E1B4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9E1B4E"/>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9E1B4E"/>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9E1B4E"/>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9E1B4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9E1B4E"/>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9E1B4E"/>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9E1B4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9E1B4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9E1B4E"/>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9E1B4E"/>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9E1B4E"/>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9E1B4E"/>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9E1B4E"/>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9E1B4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9E1B4E"/>
    <w:pPr>
      <w:spacing w:before="100" w:after="100"/>
      <w:textAlignment w:val="center"/>
    </w:pPr>
    <w:rPr>
      <w:rFonts w:ascii="Arial" w:eastAsia="Arial Unicode MS" w:hAnsi="Arial" w:cs="Arial"/>
      <w:sz w:val="14"/>
      <w:szCs w:val="14"/>
    </w:rPr>
  </w:style>
  <w:style w:type="paragraph" w:customStyle="1" w:styleId="xl57">
    <w:name w:val="xl57"/>
    <w:basedOn w:val="Normal"/>
    <w:rsid w:val="009E1B4E"/>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9E1B4E"/>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9E1B4E"/>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9E1B4E"/>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9E1B4E"/>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9E1B4E"/>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9E1B4E"/>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9E1B4E"/>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9E1B4E"/>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9E1B4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9E1B4E"/>
    <w:pPr>
      <w:spacing w:before="100" w:after="100"/>
      <w:jc w:val="center"/>
    </w:pPr>
    <w:rPr>
      <w:rFonts w:ascii="Arial" w:eastAsia="Arial Unicode MS" w:hAnsi="Arial" w:cs="Arial"/>
      <w:b/>
      <w:bCs/>
      <w:sz w:val="22"/>
      <w:szCs w:val="22"/>
    </w:rPr>
  </w:style>
  <w:style w:type="paragraph" w:customStyle="1" w:styleId="xl68">
    <w:name w:val="xl68"/>
    <w:basedOn w:val="Normal"/>
    <w:rsid w:val="009E1B4E"/>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9E1B4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9E1B4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9E1B4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9E1B4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9E1B4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9E1B4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9E1B4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9E1B4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9E1B4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9E1B4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9E1B4E"/>
    <w:pPr>
      <w:spacing w:before="100" w:after="100"/>
      <w:textAlignment w:val="center"/>
    </w:pPr>
    <w:rPr>
      <w:rFonts w:ascii="Arial" w:eastAsia="Arial Unicode MS" w:hAnsi="Arial" w:cs="Arial"/>
      <w:sz w:val="14"/>
      <w:szCs w:val="14"/>
    </w:rPr>
  </w:style>
  <w:style w:type="paragraph" w:customStyle="1" w:styleId="xl80">
    <w:name w:val="xl80"/>
    <w:basedOn w:val="Normal"/>
    <w:rsid w:val="009E1B4E"/>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9E1B4E"/>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9E1B4E"/>
    <w:pPr>
      <w:spacing w:before="100" w:after="100"/>
      <w:jc w:val="center"/>
    </w:pPr>
    <w:rPr>
      <w:rFonts w:ascii="Arial" w:eastAsia="Arial Unicode MS" w:hAnsi="Arial" w:cs="Arial"/>
      <w:b/>
      <w:bCs/>
      <w:sz w:val="22"/>
      <w:szCs w:val="22"/>
    </w:rPr>
  </w:style>
  <w:style w:type="paragraph" w:customStyle="1" w:styleId="xl83">
    <w:name w:val="xl83"/>
    <w:basedOn w:val="Normal"/>
    <w:rsid w:val="009E1B4E"/>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9E1B4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9E1B4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9E1B4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9E1B4E"/>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9E1B4E"/>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9E1B4E"/>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9E1B4E"/>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rsid w:val="009E1B4E"/>
    <w:pPr>
      <w:spacing w:after="101" w:line="216" w:lineRule="atLeast"/>
      <w:ind w:firstLine="288"/>
      <w:jc w:val="both"/>
    </w:pPr>
    <w:rPr>
      <w:rFonts w:ascii="Arial" w:hAnsi="Arial"/>
      <w:sz w:val="18"/>
      <w:lang w:val="es-ES_tradnl"/>
    </w:rPr>
  </w:style>
  <w:style w:type="paragraph" w:customStyle="1" w:styleId="ANOTACION">
    <w:name w:val="ANOTACION"/>
    <w:basedOn w:val="Normal"/>
    <w:rsid w:val="009E1B4E"/>
    <w:pPr>
      <w:autoSpaceDE w:val="0"/>
      <w:spacing w:after="101" w:line="216" w:lineRule="atLeast"/>
      <w:jc w:val="center"/>
    </w:pPr>
    <w:rPr>
      <w:rFonts w:ascii="Arial" w:hAnsi="Arial"/>
      <w:b/>
      <w:sz w:val="18"/>
      <w:lang w:val="es-ES_tradnl"/>
    </w:rPr>
  </w:style>
  <w:style w:type="paragraph" w:customStyle="1" w:styleId="Texto0">
    <w:name w:val="Texto"/>
    <w:basedOn w:val="Normal"/>
    <w:rsid w:val="009E1B4E"/>
    <w:pPr>
      <w:spacing w:after="101" w:line="216" w:lineRule="exact"/>
      <w:ind w:firstLine="288"/>
      <w:jc w:val="both"/>
    </w:pPr>
    <w:rPr>
      <w:rFonts w:ascii="Arial" w:hAnsi="Arial"/>
      <w:sz w:val="18"/>
      <w:lang w:val="es-MX"/>
    </w:rPr>
  </w:style>
  <w:style w:type="paragraph" w:customStyle="1" w:styleId="Car">
    <w:name w:val="Car"/>
    <w:basedOn w:val="Normal"/>
    <w:rsid w:val="009E1B4E"/>
    <w:pPr>
      <w:spacing w:before="60" w:after="160" w:line="240" w:lineRule="exact"/>
    </w:pPr>
    <w:rPr>
      <w:rFonts w:ascii="Verdana" w:hAnsi="Verdana"/>
      <w:color w:val="FF00FF"/>
      <w:sz w:val="20"/>
      <w:lang w:val="en-US"/>
    </w:rPr>
  </w:style>
  <w:style w:type="paragraph" w:customStyle="1" w:styleId="CarCarCarCar">
    <w:name w:val="Car Car Car Car"/>
    <w:basedOn w:val="Normal"/>
    <w:rsid w:val="009E1B4E"/>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9E1B4E"/>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9E1B4E"/>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9E1B4E"/>
    <w:rPr>
      <w:sz w:val="20"/>
    </w:rPr>
  </w:style>
  <w:style w:type="paragraph" w:customStyle="1" w:styleId="CarCarCarCarCarCarCar">
    <w:name w:val="Car Car Car Car Car Car Car"/>
    <w:basedOn w:val="Normal"/>
    <w:rsid w:val="009E1B4E"/>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9E1B4E"/>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9E1B4E"/>
    <w:rPr>
      <w:rFonts w:ascii="Courier New" w:hAnsi="Courier New" w:cs="Courier New"/>
      <w:sz w:val="20"/>
    </w:rPr>
  </w:style>
  <w:style w:type="paragraph" w:customStyle="1" w:styleId="Contenidodelmarco">
    <w:name w:val="Contenido del marco"/>
    <w:basedOn w:val="Textoindependiente"/>
    <w:rsid w:val="009E1B4E"/>
  </w:style>
  <w:style w:type="table" w:styleId="Tablaconcuadrcula">
    <w:name w:val="Table Grid"/>
    <w:basedOn w:val="Tablanormal"/>
    <w:rsid w:val="009E1B4E"/>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9E1B4E"/>
    <w:rPr>
      <w:rFonts w:ascii="Tahoma" w:hAnsi="Tahoma" w:cs="Tahoma"/>
      <w:sz w:val="16"/>
      <w:szCs w:val="16"/>
    </w:rPr>
  </w:style>
  <w:style w:type="character" w:customStyle="1" w:styleId="TextodegloboCar">
    <w:name w:val="Texto de globo Car"/>
    <w:basedOn w:val="Fuentedeprrafopredeter"/>
    <w:link w:val="Textodeglobo"/>
    <w:uiPriority w:val="99"/>
    <w:rsid w:val="009E1B4E"/>
    <w:rPr>
      <w:rFonts w:ascii="Tahoma" w:eastAsia="Times New Roman" w:hAnsi="Tahoma" w:cs="Tahoma"/>
      <w:sz w:val="16"/>
      <w:szCs w:val="16"/>
      <w:lang w:val="es-ES" w:eastAsia="ar-SA"/>
    </w:rPr>
  </w:style>
  <w:style w:type="paragraph" w:customStyle="1" w:styleId="INCISO">
    <w:name w:val="INCISO"/>
    <w:basedOn w:val="Normal"/>
    <w:rsid w:val="009E1B4E"/>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9E1B4E"/>
    <w:pPr>
      <w:spacing w:after="120" w:line="480" w:lineRule="auto"/>
    </w:pPr>
  </w:style>
  <w:style w:type="character" w:customStyle="1" w:styleId="Textoindependiente2Car">
    <w:name w:val="Texto independiente 2 Car"/>
    <w:basedOn w:val="Fuentedeprrafopredeter"/>
    <w:link w:val="Textoindependiente2"/>
    <w:uiPriority w:val="99"/>
    <w:rsid w:val="009E1B4E"/>
    <w:rPr>
      <w:rFonts w:ascii="Times New Roman" w:eastAsia="Times New Roman" w:hAnsi="Times New Roman" w:cs="Times New Roman"/>
      <w:sz w:val="24"/>
      <w:lang w:val="es-ES" w:eastAsia="ar-SA"/>
    </w:rPr>
  </w:style>
  <w:style w:type="paragraph" w:styleId="Textosinformato">
    <w:name w:val="Plain Text"/>
    <w:basedOn w:val="Normal"/>
    <w:link w:val="TextosinformatoCar"/>
    <w:uiPriority w:val="99"/>
    <w:rsid w:val="009E1B4E"/>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9E1B4E"/>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9E1B4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9E1B4E"/>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9E1B4E"/>
    <w:pPr>
      <w:spacing w:after="120" w:line="480" w:lineRule="auto"/>
    </w:pPr>
  </w:style>
  <w:style w:type="paragraph" w:styleId="Lista2">
    <w:name w:val="List 2"/>
    <w:basedOn w:val="Normal"/>
    <w:rsid w:val="009E1B4E"/>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9E1B4E"/>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9E1B4E"/>
    <w:rPr>
      <w:rFonts w:ascii="Times New Roman" w:eastAsia="Times New Roman" w:hAnsi="Times New Roman" w:cs="Times New Roman"/>
      <w:sz w:val="24"/>
      <w:lang w:val="es-ES" w:eastAsia="ar-SA"/>
    </w:rPr>
  </w:style>
  <w:style w:type="paragraph" w:customStyle="1" w:styleId="Textoindependiente321">
    <w:name w:val="Texto independiente 321"/>
    <w:basedOn w:val="Normal"/>
    <w:rsid w:val="009E1B4E"/>
    <w:pPr>
      <w:overflowPunct w:val="0"/>
      <w:autoSpaceDE w:val="0"/>
      <w:jc w:val="both"/>
      <w:textAlignment w:val="baseline"/>
    </w:pPr>
    <w:rPr>
      <w:rFonts w:eastAsia="Calibri"/>
    </w:rPr>
  </w:style>
  <w:style w:type="paragraph" w:customStyle="1" w:styleId="Sangra2detindependiente11">
    <w:name w:val="Sangría 2 de t. independiente11"/>
    <w:basedOn w:val="Normal"/>
    <w:rsid w:val="009E1B4E"/>
    <w:pPr>
      <w:spacing w:after="120" w:line="480" w:lineRule="auto"/>
      <w:ind w:left="283"/>
    </w:pPr>
    <w:rPr>
      <w:szCs w:val="24"/>
    </w:rPr>
  </w:style>
  <w:style w:type="paragraph" w:customStyle="1" w:styleId="Prrafodelista1">
    <w:name w:val="Párrafo de lista1"/>
    <w:basedOn w:val="Normal"/>
    <w:rsid w:val="009E1B4E"/>
    <w:pPr>
      <w:ind w:left="708"/>
    </w:pPr>
  </w:style>
  <w:style w:type="paragraph" w:customStyle="1" w:styleId="Sangra2detindependiente3">
    <w:name w:val="Sangría 2 de t. independiente3"/>
    <w:basedOn w:val="Normal"/>
    <w:rsid w:val="009E1B4E"/>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9E1B4E"/>
    <w:rPr>
      <w:rFonts w:ascii="Tahoma" w:hAnsi="Tahoma" w:cs="Tahoma"/>
      <w:sz w:val="16"/>
    </w:rPr>
  </w:style>
  <w:style w:type="character" w:styleId="nfasis">
    <w:name w:val="Emphasis"/>
    <w:qFormat/>
    <w:rsid w:val="009E1B4E"/>
    <w:rPr>
      <w:rFonts w:cs="Times New Roman"/>
      <w:i/>
      <w:iCs/>
    </w:rPr>
  </w:style>
  <w:style w:type="paragraph" w:customStyle="1" w:styleId="BodyText21">
    <w:name w:val="Body Text 21"/>
    <w:basedOn w:val="Normal"/>
    <w:rsid w:val="009E1B4E"/>
    <w:pPr>
      <w:widowControl w:val="0"/>
      <w:overflowPunct w:val="0"/>
      <w:autoSpaceDE w:val="0"/>
      <w:jc w:val="both"/>
      <w:textAlignment w:val="baseline"/>
    </w:pPr>
    <w:rPr>
      <w:rFonts w:ascii="Arial" w:hAnsi="Arial"/>
      <w:sz w:val="20"/>
    </w:rPr>
  </w:style>
  <w:style w:type="paragraph" w:customStyle="1" w:styleId="Textodeglobo11">
    <w:name w:val="Texto de globo11"/>
    <w:basedOn w:val="Normal"/>
    <w:rsid w:val="009E1B4E"/>
    <w:rPr>
      <w:rFonts w:ascii="Tahoma" w:hAnsi="Tahoma" w:cs="Tahoma"/>
      <w:sz w:val="16"/>
    </w:rPr>
  </w:style>
  <w:style w:type="paragraph" w:customStyle="1" w:styleId="Car1">
    <w:name w:val="Car1"/>
    <w:basedOn w:val="Normal"/>
    <w:rsid w:val="009E1B4E"/>
    <w:pPr>
      <w:spacing w:before="60" w:after="160" w:line="240" w:lineRule="exact"/>
    </w:pPr>
    <w:rPr>
      <w:rFonts w:ascii="Verdana" w:hAnsi="Verdana"/>
      <w:color w:val="FF00FF"/>
      <w:sz w:val="20"/>
      <w:lang w:val="en-US"/>
    </w:rPr>
  </w:style>
  <w:style w:type="paragraph" w:customStyle="1" w:styleId="CarCarCarCar1">
    <w:name w:val="Car Car Car Car1"/>
    <w:basedOn w:val="Normal"/>
    <w:rsid w:val="009E1B4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9E1B4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9E1B4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9E1B4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9E1B4E"/>
    <w:pPr>
      <w:spacing w:before="60" w:after="160" w:line="240" w:lineRule="exact"/>
    </w:pPr>
    <w:rPr>
      <w:rFonts w:ascii="Verdana" w:hAnsi="Verdana"/>
      <w:color w:val="FF00FF"/>
      <w:sz w:val="20"/>
      <w:lang w:val="en-US"/>
    </w:rPr>
  </w:style>
  <w:style w:type="character" w:styleId="Refdecomentario">
    <w:name w:val="annotation reference"/>
    <w:uiPriority w:val="99"/>
    <w:rsid w:val="009E1B4E"/>
    <w:rPr>
      <w:sz w:val="16"/>
      <w:szCs w:val="16"/>
    </w:rPr>
  </w:style>
  <w:style w:type="paragraph" w:styleId="Textocomentario">
    <w:name w:val="annotation text"/>
    <w:aliases w:val="Comment Text Char1"/>
    <w:basedOn w:val="Normal"/>
    <w:link w:val="TextocomentarioCar"/>
    <w:uiPriority w:val="99"/>
    <w:rsid w:val="009E1B4E"/>
    <w:rPr>
      <w:sz w:val="20"/>
    </w:rPr>
  </w:style>
  <w:style w:type="character" w:customStyle="1" w:styleId="TextocomentarioCar">
    <w:name w:val="Texto comentario Car"/>
    <w:aliases w:val="Comment Text Char1 Car"/>
    <w:basedOn w:val="Fuentedeprrafopredeter"/>
    <w:link w:val="Textocomentario"/>
    <w:uiPriority w:val="99"/>
    <w:rsid w:val="009E1B4E"/>
    <w:rPr>
      <w:rFonts w:ascii="Times New Roman" w:eastAsia="Times New Roman" w:hAnsi="Times New Roman" w:cs="Times New Roman"/>
      <w:lang w:val="es-ES" w:eastAsia="ar-SA"/>
    </w:rPr>
  </w:style>
  <w:style w:type="paragraph" w:styleId="Asuntodelcomentario">
    <w:name w:val="annotation subject"/>
    <w:basedOn w:val="Textocomentario"/>
    <w:next w:val="Textocomentario"/>
    <w:link w:val="AsuntodelcomentarioCar"/>
    <w:uiPriority w:val="99"/>
    <w:rsid w:val="009E1B4E"/>
    <w:rPr>
      <w:b/>
      <w:bCs/>
    </w:rPr>
  </w:style>
  <w:style w:type="character" w:customStyle="1" w:styleId="AsuntodelcomentarioCar">
    <w:name w:val="Asunto del comentario Car"/>
    <w:basedOn w:val="TextocomentarioCar"/>
    <w:link w:val="Asuntodelcomentario"/>
    <w:uiPriority w:val="99"/>
    <w:rsid w:val="009E1B4E"/>
    <w:rPr>
      <w:rFonts w:ascii="Times New Roman" w:eastAsia="Times New Roman" w:hAnsi="Times New Roman" w:cs="Times New Roman"/>
      <w:b/>
      <w:bCs/>
      <w:lang w:val="es-ES" w:eastAsia="ar-SA"/>
    </w:rPr>
  </w:style>
  <w:style w:type="character" w:styleId="Hipervnculovisitado">
    <w:name w:val="FollowedHyperlink"/>
    <w:uiPriority w:val="99"/>
    <w:unhideWhenUsed/>
    <w:rsid w:val="009E1B4E"/>
    <w:rPr>
      <w:color w:val="800080"/>
      <w:u w:val="single"/>
    </w:rPr>
  </w:style>
  <w:style w:type="paragraph" w:customStyle="1" w:styleId="Default">
    <w:name w:val="Default"/>
    <w:rsid w:val="00495091"/>
    <w:pPr>
      <w:autoSpaceDE w:val="0"/>
      <w:autoSpaceDN w:val="0"/>
      <w:adjustRightInd w:val="0"/>
      <w:spacing w:after="0" w:line="240" w:lineRule="auto"/>
    </w:pPr>
    <w:rPr>
      <w:rFonts w:ascii="Arial" w:eastAsia="Times New Roman" w:hAnsi="Arial"/>
      <w:color w:val="000000"/>
      <w:sz w:val="24"/>
      <w:szCs w:val="24"/>
      <w:lang w:eastAsia="es-MX"/>
    </w:rPr>
  </w:style>
  <w:style w:type="character" w:customStyle="1" w:styleId="CarCar1CarCar">
    <w:name w:val="Car Car1 Car Car"/>
    <w:link w:val="Textoindependiente32"/>
    <w:locked/>
    <w:rsid w:val="00EF7BF3"/>
    <w:rPr>
      <w:rFonts w:ascii="Times New Roman" w:eastAsia="Times New Roman" w:hAnsi="Times New Roman" w:cs="Times New Roman"/>
      <w:sz w:val="24"/>
      <w:lang w:val="es-ES" w:eastAsia="ar-SA"/>
    </w:rPr>
  </w:style>
  <w:style w:type="numbering" w:customStyle="1" w:styleId="Sinlista1">
    <w:name w:val="Sin lista1"/>
    <w:next w:val="Sinlista"/>
    <w:uiPriority w:val="99"/>
    <w:semiHidden/>
    <w:unhideWhenUsed/>
    <w:rsid w:val="00660A45"/>
  </w:style>
  <w:style w:type="table" w:customStyle="1" w:styleId="Tablaconcuadrcula1">
    <w:name w:val="Tabla con cuadrícula1"/>
    <w:basedOn w:val="Tablanormal"/>
    <w:next w:val="Tablaconcuadrcula"/>
    <w:rsid w:val="00660A45"/>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32526"/>
    <w:pPr>
      <w:suppressAutoHyphens w:val="0"/>
      <w:spacing w:before="100" w:beforeAutospacing="1" w:after="100" w:afterAutospacing="1"/>
    </w:pPr>
    <w:rPr>
      <w:szCs w:val="24"/>
      <w:lang w:val="es-MX" w:eastAsia="es-MX"/>
    </w:rPr>
  </w:style>
  <w:style w:type="paragraph" w:customStyle="1" w:styleId="font5">
    <w:name w:val="font5"/>
    <w:basedOn w:val="Normal"/>
    <w:rsid w:val="00432526"/>
    <w:pPr>
      <w:suppressAutoHyphens w:val="0"/>
      <w:spacing w:before="100" w:beforeAutospacing="1" w:after="100" w:afterAutospacing="1"/>
    </w:pPr>
    <w:rPr>
      <w:rFonts w:ascii="Montserrat Medium" w:hAnsi="Montserrat Medium"/>
      <w:b/>
      <w:bCs/>
      <w:i/>
      <w:iCs/>
      <w:sz w:val="22"/>
      <w:szCs w:val="22"/>
      <w:lang w:val="es-MX" w:eastAsia="es-MX"/>
    </w:rPr>
  </w:style>
  <w:style w:type="paragraph" w:customStyle="1" w:styleId="xl90">
    <w:name w:val="xl90"/>
    <w:basedOn w:val="Normal"/>
    <w:rsid w:val="0043252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Medium" w:hAnsi="Montserrat Medium"/>
      <w:szCs w:val="24"/>
      <w:lang w:val="es-MX" w:eastAsia="es-MX"/>
    </w:rPr>
  </w:style>
  <w:style w:type="paragraph" w:customStyle="1" w:styleId="xl91">
    <w:name w:val="xl91"/>
    <w:basedOn w:val="Normal"/>
    <w:rsid w:val="0043252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Medium" w:hAnsi="Montserrat Medium"/>
      <w:szCs w:val="24"/>
      <w:lang w:val="es-MX" w:eastAsia="es-MX"/>
    </w:rPr>
  </w:style>
  <w:style w:type="character" w:customStyle="1" w:styleId="Mencinsinresolver1">
    <w:name w:val="Mención sin resolver1"/>
    <w:basedOn w:val="Fuentedeprrafopredeter"/>
    <w:uiPriority w:val="99"/>
    <w:semiHidden/>
    <w:unhideWhenUsed/>
    <w:rsid w:val="00110042"/>
    <w:rPr>
      <w:color w:val="605E5C"/>
      <w:shd w:val="clear" w:color="auto" w:fill="E1DFDD"/>
    </w:rPr>
  </w:style>
  <w:style w:type="paragraph" w:customStyle="1" w:styleId="xl92">
    <w:name w:val="xl92"/>
    <w:basedOn w:val="Normal"/>
    <w:rsid w:val="0001325A"/>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93">
    <w:name w:val="xl93"/>
    <w:basedOn w:val="Normal"/>
    <w:rsid w:val="00905F11"/>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94">
    <w:name w:val="xl94"/>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95">
    <w:name w:val="xl95"/>
    <w:basedOn w:val="Normal"/>
    <w:rsid w:val="00905F1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96">
    <w:name w:val="xl96"/>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97">
    <w:name w:val="xl97"/>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98">
    <w:name w:val="xl98"/>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Montserrat Medium" w:hAnsi="Montserrat Medium"/>
      <w:szCs w:val="24"/>
      <w:lang w:val="es-MX" w:eastAsia="es-MX"/>
    </w:rPr>
  </w:style>
  <w:style w:type="paragraph" w:customStyle="1" w:styleId="xl99">
    <w:name w:val="xl99"/>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100">
    <w:name w:val="xl100"/>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101">
    <w:name w:val="xl101"/>
    <w:basedOn w:val="Normal"/>
    <w:rsid w:val="00905F11"/>
    <w:pPr>
      <w:pBdr>
        <w:top w:val="single" w:sz="4" w:space="0" w:color="auto"/>
        <w:left w:val="single" w:sz="4" w:space="0" w:color="auto"/>
        <w:bottom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102">
    <w:name w:val="xl102"/>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103">
    <w:name w:val="xl103"/>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104">
    <w:name w:val="xl104"/>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ascii="Montserrat Medium" w:hAnsi="Montserrat Medium"/>
      <w:szCs w:val="24"/>
      <w:lang w:val="es-MX" w:eastAsia="es-MX"/>
    </w:rPr>
  </w:style>
  <w:style w:type="paragraph" w:customStyle="1" w:styleId="xl105">
    <w:name w:val="xl105"/>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106">
    <w:name w:val="xl106"/>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107">
    <w:name w:val="xl107"/>
    <w:basedOn w:val="Normal"/>
    <w:rsid w:val="00905F11"/>
    <w:pPr>
      <w:pBdr>
        <w:top w:val="single" w:sz="4" w:space="0" w:color="auto"/>
        <w:left w:val="single" w:sz="4" w:space="0" w:color="auto"/>
        <w:bottom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108">
    <w:name w:val="xl108"/>
    <w:basedOn w:val="Normal"/>
    <w:rsid w:val="00905F11"/>
    <w:pPr>
      <w:shd w:val="clear" w:color="000000" w:fill="00B0F0"/>
      <w:suppressAutoHyphens w:val="0"/>
      <w:spacing w:before="100" w:beforeAutospacing="1" w:after="100" w:afterAutospacing="1"/>
    </w:pPr>
    <w:rPr>
      <w:rFonts w:ascii="Montserrat Medium" w:hAnsi="Montserrat Medium"/>
      <w:szCs w:val="24"/>
      <w:lang w:val="es-MX" w:eastAsia="es-MX"/>
    </w:rPr>
  </w:style>
  <w:style w:type="paragraph" w:styleId="Textonotapie">
    <w:name w:val="footnote text"/>
    <w:basedOn w:val="Normal"/>
    <w:link w:val="TextonotapieCar"/>
    <w:uiPriority w:val="99"/>
    <w:unhideWhenUsed/>
    <w:rsid w:val="009842AD"/>
    <w:pPr>
      <w:suppressAutoHyphens w:val="0"/>
    </w:pPr>
    <w:rPr>
      <w:sz w:val="20"/>
      <w:lang w:val="es-MX" w:eastAsia="es-ES"/>
    </w:rPr>
  </w:style>
  <w:style w:type="character" w:customStyle="1" w:styleId="TextonotapieCar">
    <w:name w:val="Texto nota pie Car"/>
    <w:basedOn w:val="Fuentedeprrafopredeter"/>
    <w:link w:val="Textonotapie"/>
    <w:uiPriority w:val="99"/>
    <w:rsid w:val="009842AD"/>
    <w:rPr>
      <w:rFonts w:ascii="Times New Roman" w:eastAsia="Times New Roman" w:hAnsi="Times New Roman" w:cs="Times New Roman"/>
      <w:lang w:eastAsia="es-ES"/>
    </w:rPr>
  </w:style>
  <w:style w:type="character" w:customStyle="1" w:styleId="TextocomentarioCar1">
    <w:name w:val="Texto comentario Car1"/>
    <w:aliases w:val="Comment Text Char1 Car1"/>
    <w:basedOn w:val="Fuentedeprrafopredeter"/>
    <w:uiPriority w:val="99"/>
    <w:semiHidden/>
    <w:rsid w:val="009842AD"/>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9842AD"/>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nhideWhenUsed/>
    <w:rsid w:val="009842AD"/>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rsid w:val="009842AD"/>
    <w:rPr>
      <w:rFonts w:ascii="Times New Roman" w:eastAsia="Times New Roman" w:hAnsi="Times New Roman" w:cs="Times New Roman"/>
      <w:sz w:val="16"/>
      <w:szCs w:val="16"/>
      <w:shd w:val="clear" w:color="auto" w:fill="FFFFFF"/>
      <w:lang w:eastAsia="es-ES"/>
    </w:rPr>
  </w:style>
  <w:style w:type="paragraph" w:styleId="Sinespaciado">
    <w:name w:val="No Spacing"/>
    <w:uiPriority w:val="1"/>
    <w:qFormat/>
    <w:rsid w:val="009842AD"/>
    <w:pPr>
      <w:spacing w:after="0" w:line="240" w:lineRule="auto"/>
    </w:pPr>
    <w:rPr>
      <w:rFonts w:ascii="Cambria" w:eastAsia="Cambria" w:hAnsi="Cambria" w:cs="Times New Roman"/>
      <w:sz w:val="22"/>
      <w:szCs w:val="22"/>
    </w:rPr>
  </w:style>
  <w:style w:type="paragraph" w:styleId="Revisin">
    <w:name w:val="Revision"/>
    <w:uiPriority w:val="99"/>
    <w:semiHidden/>
    <w:rsid w:val="009842AD"/>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9842AD"/>
    <w:pPr>
      <w:widowControl w:val="0"/>
      <w:suppressAutoHyphens w:val="0"/>
      <w:jc w:val="both"/>
    </w:pPr>
    <w:rPr>
      <w:rFonts w:ascii="Arial" w:hAnsi="Arial"/>
      <w:b/>
      <w:sz w:val="20"/>
      <w:lang w:val="es-MX" w:eastAsia="es-ES"/>
    </w:rPr>
  </w:style>
  <w:style w:type="character" w:customStyle="1" w:styleId="AsuntodelcomentarioCar1">
    <w:name w:val="Asunto del comentario Car1"/>
    <w:basedOn w:val="TextocomentarioCar"/>
    <w:uiPriority w:val="99"/>
    <w:rsid w:val="009842AD"/>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rsid w:val="009842AD"/>
    <w:rPr>
      <w:rFonts w:ascii="Times New Roman" w:eastAsia="Times New Roman" w:hAnsi="Times New Roman" w:cs="Times New Roman" w:hint="default"/>
      <w:sz w:val="20"/>
      <w:szCs w:val="20"/>
      <w:lang w:eastAsia="es-ES"/>
    </w:rPr>
  </w:style>
  <w:style w:type="paragraph" w:styleId="Sangra2detindependiente">
    <w:name w:val="Body Text Indent 2"/>
    <w:basedOn w:val="Normal"/>
    <w:link w:val="Sangra2detindependienteCar"/>
    <w:rsid w:val="0014393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14393E"/>
    <w:rPr>
      <w:rFonts w:ascii="Times New Roman" w:eastAsia="Times New Roman" w:hAnsi="Times New Roman" w:cs="Times New Roman"/>
      <w:sz w:val="24"/>
      <w:szCs w:val="24"/>
      <w:lang w:val="es-ES" w:eastAsia="es-ES"/>
    </w:rPr>
  </w:style>
  <w:style w:type="paragraph" w:customStyle="1" w:styleId="Textodebloque1">
    <w:name w:val="Texto de bloque1"/>
    <w:basedOn w:val="Normal"/>
    <w:rsid w:val="0014393E"/>
    <w:pPr>
      <w:tabs>
        <w:tab w:val="left" w:pos="1559"/>
        <w:tab w:val="left" w:pos="11341"/>
      </w:tabs>
      <w:overflowPunct w:val="0"/>
      <w:autoSpaceDE w:val="0"/>
      <w:ind w:left="1843" w:right="51"/>
      <w:jc w:val="both"/>
      <w:textAlignment w:val="baseline"/>
    </w:pPr>
    <w:rPr>
      <w:rFonts w:ascii="Arial" w:hAnsi="Arial"/>
      <w:lang w:val="es-ES_tradnl"/>
    </w:rPr>
  </w:style>
  <w:style w:type="paragraph" w:customStyle="1" w:styleId="Normal1">
    <w:name w:val="Normal1"/>
    <w:basedOn w:val="Normal"/>
    <w:rsid w:val="0014393E"/>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14393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393E"/>
    <w:pPr>
      <w:widowControl w:val="0"/>
      <w:suppressAutoHyphens w:val="0"/>
      <w:autoSpaceDE w:val="0"/>
      <w:autoSpaceDN w:val="0"/>
    </w:pPr>
    <w:rPr>
      <w:rFonts w:ascii="Arial" w:eastAsia="Arial" w:hAnsi="Arial" w:cs="Arial"/>
      <w:sz w:val="22"/>
      <w:szCs w:val="22"/>
      <w:lang w:eastAsia="en-US"/>
    </w:rPr>
  </w:style>
  <w:style w:type="character" w:customStyle="1" w:styleId="Ninguno">
    <w:name w:val="Ninguno"/>
    <w:rsid w:val="0014393E"/>
  </w:style>
  <w:style w:type="paragraph" w:customStyle="1" w:styleId="xl109">
    <w:name w:val="xl109"/>
    <w:basedOn w:val="Normal"/>
    <w:rsid w:val="0002537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sz w:val="20"/>
      <w:lang w:eastAsia="es-ES"/>
    </w:rPr>
  </w:style>
  <w:style w:type="paragraph" w:customStyle="1" w:styleId="xl110">
    <w:name w:val="xl110"/>
    <w:basedOn w:val="Normal"/>
    <w:rsid w:val="00025378"/>
    <w:pPr>
      <w:pBdr>
        <w:left w:val="single" w:sz="8" w:space="0" w:color="auto"/>
        <w:right w:val="single" w:sz="4" w:space="0" w:color="auto"/>
      </w:pBdr>
      <w:shd w:val="clear" w:color="000000" w:fill="BFBFBF"/>
      <w:suppressAutoHyphens w:val="0"/>
      <w:spacing w:before="100" w:beforeAutospacing="1" w:after="100" w:afterAutospacing="1"/>
      <w:jc w:val="center"/>
    </w:pPr>
    <w:rPr>
      <w:rFonts w:ascii="Cambria" w:hAnsi="Cambria"/>
      <w:b/>
      <w:bCs/>
      <w:szCs w:val="24"/>
      <w:lang w:eastAsia="es-ES"/>
    </w:rPr>
  </w:style>
  <w:style w:type="paragraph" w:customStyle="1" w:styleId="xl111">
    <w:name w:val="xl111"/>
    <w:basedOn w:val="Normal"/>
    <w:rsid w:val="00025378"/>
    <w:pPr>
      <w:pBdr>
        <w:right w:val="single" w:sz="4" w:space="0" w:color="auto"/>
      </w:pBdr>
      <w:shd w:val="clear" w:color="000000" w:fill="BFBFBF"/>
      <w:suppressAutoHyphens w:val="0"/>
      <w:spacing w:before="100" w:beforeAutospacing="1" w:after="100" w:afterAutospacing="1"/>
      <w:jc w:val="center"/>
    </w:pPr>
    <w:rPr>
      <w:rFonts w:ascii="Cambria" w:hAnsi="Cambria"/>
      <w:b/>
      <w:bCs/>
      <w:sz w:val="14"/>
      <w:szCs w:val="14"/>
      <w:lang w:eastAsia="es-ES"/>
    </w:rPr>
  </w:style>
  <w:style w:type="paragraph" w:customStyle="1" w:styleId="xl112">
    <w:name w:val="xl112"/>
    <w:basedOn w:val="Normal"/>
    <w:rsid w:val="00025378"/>
    <w:pPr>
      <w:pBdr>
        <w:left w:val="single" w:sz="4" w:space="0" w:color="auto"/>
        <w:right w:val="single" w:sz="4" w:space="0" w:color="auto"/>
      </w:pBdr>
      <w:shd w:val="clear" w:color="000000" w:fill="BFBFBF"/>
      <w:suppressAutoHyphens w:val="0"/>
      <w:spacing w:before="100" w:beforeAutospacing="1" w:after="100" w:afterAutospacing="1"/>
      <w:jc w:val="center"/>
    </w:pPr>
    <w:rPr>
      <w:rFonts w:ascii="Cambria" w:hAnsi="Cambria"/>
      <w:b/>
      <w:bCs/>
      <w:szCs w:val="24"/>
      <w:lang w:eastAsia="es-ES"/>
    </w:rPr>
  </w:style>
  <w:style w:type="paragraph" w:customStyle="1" w:styleId="xl113">
    <w:name w:val="xl113"/>
    <w:basedOn w:val="Normal"/>
    <w:rsid w:val="00025378"/>
    <w:pPr>
      <w:pBdr>
        <w:left w:val="single" w:sz="4" w:space="0" w:color="auto"/>
      </w:pBdr>
      <w:shd w:val="clear" w:color="000000" w:fill="BFBFBF"/>
      <w:suppressAutoHyphens w:val="0"/>
      <w:spacing w:before="100" w:beforeAutospacing="1" w:after="100" w:afterAutospacing="1"/>
      <w:jc w:val="center"/>
    </w:pPr>
    <w:rPr>
      <w:rFonts w:ascii="Cambria" w:hAnsi="Cambria"/>
      <w:b/>
      <w:bCs/>
      <w:szCs w:val="24"/>
      <w:lang w:eastAsia="es-ES"/>
    </w:rPr>
  </w:style>
  <w:style w:type="paragraph" w:customStyle="1" w:styleId="xl114">
    <w:name w:val="xl114"/>
    <w:basedOn w:val="Normal"/>
    <w:rsid w:val="00025378"/>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pPr>
    <w:rPr>
      <w:rFonts w:ascii="Cambria" w:hAnsi="Cambria"/>
      <w:b/>
      <w:bCs/>
      <w:sz w:val="16"/>
      <w:szCs w:val="16"/>
      <w:lang w:eastAsia="es-ES"/>
    </w:rPr>
  </w:style>
  <w:style w:type="paragraph" w:customStyle="1" w:styleId="xl115">
    <w:name w:val="xl115"/>
    <w:basedOn w:val="Normal"/>
    <w:rsid w:val="00025378"/>
    <w:pPr>
      <w:pBdr>
        <w:top w:val="single" w:sz="8" w:space="0" w:color="auto"/>
        <w:right w:val="single" w:sz="8" w:space="0" w:color="auto"/>
      </w:pBdr>
      <w:shd w:val="clear" w:color="000000" w:fill="C4BD97"/>
      <w:suppressAutoHyphens w:val="0"/>
      <w:spacing w:before="100" w:beforeAutospacing="1" w:after="100" w:afterAutospacing="1"/>
      <w:jc w:val="center"/>
    </w:pPr>
    <w:rPr>
      <w:rFonts w:ascii="Cambria" w:hAnsi="Cambria"/>
      <w:b/>
      <w:bCs/>
      <w:sz w:val="16"/>
      <w:szCs w:val="16"/>
      <w:lang w:eastAsia="es-ES"/>
    </w:rPr>
  </w:style>
  <w:style w:type="paragraph" w:customStyle="1" w:styleId="xl116">
    <w:name w:val="xl116"/>
    <w:basedOn w:val="Normal"/>
    <w:rsid w:val="00025378"/>
    <w:pPr>
      <w:suppressAutoHyphens w:val="0"/>
      <w:spacing w:before="100" w:beforeAutospacing="1" w:after="100" w:afterAutospacing="1"/>
      <w:jc w:val="center"/>
    </w:pPr>
    <w:rPr>
      <w:szCs w:val="24"/>
      <w:lang w:eastAsia="es-ES"/>
    </w:rPr>
  </w:style>
  <w:style w:type="paragraph" w:customStyle="1" w:styleId="xl117">
    <w:name w:val="xl117"/>
    <w:basedOn w:val="Normal"/>
    <w:rsid w:val="00025378"/>
    <w:pPr>
      <w:suppressAutoHyphens w:val="0"/>
      <w:spacing w:before="100" w:beforeAutospacing="1" w:after="100" w:afterAutospacing="1"/>
      <w:textAlignment w:val="top"/>
    </w:pPr>
    <w:rPr>
      <w:szCs w:val="24"/>
      <w:lang w:eastAsia="es-ES"/>
    </w:rPr>
  </w:style>
  <w:style w:type="paragraph" w:customStyle="1" w:styleId="xl118">
    <w:name w:val="xl118"/>
    <w:basedOn w:val="Normal"/>
    <w:rsid w:val="0002537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S"/>
    </w:rPr>
  </w:style>
  <w:style w:type="paragraph" w:customStyle="1" w:styleId="xl119">
    <w:name w:val="xl119"/>
    <w:basedOn w:val="Normal"/>
    <w:rsid w:val="00025378"/>
    <w:pPr>
      <w:pBdr>
        <w:top w:val="single" w:sz="4" w:space="0" w:color="auto"/>
        <w:left w:val="single" w:sz="4" w:space="0" w:color="auto"/>
        <w:right w:val="single" w:sz="4" w:space="0" w:color="auto"/>
      </w:pBdr>
      <w:suppressAutoHyphens w:val="0"/>
      <w:spacing w:before="100" w:beforeAutospacing="1" w:after="100" w:afterAutospacing="1"/>
    </w:pPr>
    <w:rPr>
      <w:szCs w:val="24"/>
      <w:lang w:eastAsia="es-ES"/>
    </w:rPr>
  </w:style>
  <w:style w:type="paragraph" w:customStyle="1" w:styleId="xl120">
    <w:name w:val="xl120"/>
    <w:basedOn w:val="Normal"/>
    <w:rsid w:val="00025378"/>
    <w:pPr>
      <w:suppressAutoHyphens w:val="0"/>
      <w:spacing w:before="100" w:beforeAutospacing="1" w:after="100" w:afterAutospacing="1"/>
    </w:pPr>
    <w:rPr>
      <w:szCs w:val="24"/>
      <w:lang w:eastAsia="es-ES"/>
    </w:rPr>
  </w:style>
  <w:style w:type="paragraph" w:customStyle="1" w:styleId="xl121">
    <w:name w:val="xl121"/>
    <w:basedOn w:val="Normal"/>
    <w:rsid w:val="000253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S"/>
    </w:rPr>
  </w:style>
  <w:style w:type="paragraph" w:customStyle="1" w:styleId="xl122">
    <w:name w:val="xl122"/>
    <w:basedOn w:val="Normal"/>
    <w:rsid w:val="00025378"/>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ontserrat" w:eastAsiaTheme="minorHAnsi" w:hAnsi="Montserrat" w:cs="Arial"/>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B4E"/>
    <w:pPr>
      <w:suppressAutoHyphens/>
      <w:spacing w:after="0" w:line="240" w:lineRule="auto"/>
    </w:pPr>
    <w:rPr>
      <w:rFonts w:ascii="Times New Roman" w:eastAsia="Times New Roman" w:hAnsi="Times New Roman" w:cs="Times New Roman"/>
      <w:sz w:val="24"/>
      <w:lang w:val="es-ES" w:eastAsia="ar-SA"/>
    </w:rPr>
  </w:style>
  <w:style w:type="paragraph" w:styleId="Ttulo1">
    <w:name w:val="heading 1"/>
    <w:basedOn w:val="Normal"/>
    <w:next w:val="Normal"/>
    <w:link w:val="Ttulo1Car"/>
    <w:qFormat/>
    <w:rsid w:val="009E1B4E"/>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rsid w:val="009E1B4E"/>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qFormat/>
    <w:rsid w:val="009E1B4E"/>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rsid w:val="009E1B4E"/>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rsid w:val="009E1B4E"/>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9E1B4E"/>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9E1B4E"/>
    <w:pPr>
      <w:tabs>
        <w:tab w:val="num" w:pos="1296"/>
      </w:tabs>
      <w:spacing w:before="240" w:after="60"/>
      <w:ind w:left="1296" w:hanging="1296"/>
      <w:outlineLvl w:val="6"/>
    </w:pPr>
    <w:rPr>
      <w:szCs w:val="24"/>
    </w:rPr>
  </w:style>
  <w:style w:type="paragraph" w:styleId="Ttulo8">
    <w:name w:val="heading 8"/>
    <w:basedOn w:val="Normal"/>
    <w:next w:val="Normal"/>
    <w:link w:val="Ttulo8Car"/>
    <w:qFormat/>
    <w:rsid w:val="009E1B4E"/>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rsid w:val="009E1B4E"/>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1B4E"/>
    <w:rPr>
      <w:rFonts w:ascii="Arial" w:eastAsia="Times New Roman" w:hAnsi="Arial"/>
      <w:b/>
      <w:bCs/>
      <w:kern w:val="1"/>
      <w:sz w:val="32"/>
      <w:szCs w:val="32"/>
      <w:lang w:val="es-ES" w:eastAsia="ar-SA"/>
    </w:rPr>
  </w:style>
  <w:style w:type="character" w:customStyle="1" w:styleId="Ttulo2Car">
    <w:name w:val="Título 2 Car"/>
    <w:basedOn w:val="Fuentedeprrafopredeter"/>
    <w:link w:val="Ttulo2"/>
    <w:rsid w:val="009E1B4E"/>
    <w:rPr>
      <w:rFonts w:ascii="Arial" w:eastAsia="Times New Roman" w:hAnsi="Arial"/>
      <w:b/>
      <w:i/>
      <w:sz w:val="28"/>
      <w:lang w:val="es-ES" w:eastAsia="ar-SA"/>
    </w:rPr>
  </w:style>
  <w:style w:type="character" w:customStyle="1" w:styleId="Ttulo3Car">
    <w:name w:val="Título 3 Car"/>
    <w:basedOn w:val="Fuentedeprrafopredeter"/>
    <w:link w:val="Ttulo3"/>
    <w:rsid w:val="009E1B4E"/>
    <w:rPr>
      <w:rFonts w:ascii="Arial" w:eastAsia="Times New Roman" w:hAnsi="Arial"/>
      <w:b/>
      <w:bCs/>
      <w:sz w:val="26"/>
      <w:szCs w:val="26"/>
      <w:lang w:val="es-ES" w:eastAsia="ar-SA"/>
    </w:rPr>
  </w:style>
  <w:style w:type="character" w:customStyle="1" w:styleId="Ttulo4Car">
    <w:name w:val="Título 4 Car"/>
    <w:basedOn w:val="Fuentedeprrafopredeter"/>
    <w:link w:val="Ttulo4"/>
    <w:rsid w:val="009E1B4E"/>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9E1B4E"/>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9E1B4E"/>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9E1B4E"/>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9E1B4E"/>
    <w:rPr>
      <w:rFonts w:ascii="Arial" w:eastAsia="Times New Roman" w:hAnsi="Arial"/>
      <w:i/>
      <w:lang w:val="es-ES_tradnl" w:eastAsia="ar-SA"/>
    </w:rPr>
  </w:style>
  <w:style w:type="character" w:customStyle="1" w:styleId="Ttulo9Car">
    <w:name w:val="Título 9 Car"/>
    <w:basedOn w:val="Fuentedeprrafopredeter"/>
    <w:link w:val="Ttulo9"/>
    <w:rsid w:val="009E1B4E"/>
    <w:rPr>
      <w:rFonts w:ascii="Arial" w:eastAsia="Times New Roman" w:hAnsi="Arial"/>
      <w:sz w:val="22"/>
      <w:szCs w:val="22"/>
      <w:lang w:val="es-ES" w:eastAsia="ar-SA"/>
    </w:rPr>
  </w:style>
  <w:style w:type="character" w:customStyle="1" w:styleId="WW8Num2z0">
    <w:name w:val="WW8Num2z0"/>
    <w:rsid w:val="009E1B4E"/>
    <w:rPr>
      <w:rFonts w:ascii="Arial" w:hAnsi="Arial"/>
      <w:b/>
      <w:i w:val="0"/>
      <w:sz w:val="24"/>
      <w:szCs w:val="24"/>
    </w:rPr>
  </w:style>
  <w:style w:type="character" w:customStyle="1" w:styleId="WW8Num3z1">
    <w:name w:val="WW8Num3z1"/>
    <w:rsid w:val="009E1B4E"/>
    <w:rPr>
      <w:b w:val="0"/>
    </w:rPr>
  </w:style>
  <w:style w:type="character" w:customStyle="1" w:styleId="WW8Num5z0">
    <w:name w:val="WW8Num5z0"/>
    <w:rsid w:val="009E1B4E"/>
    <w:rPr>
      <w:rFonts w:ascii="Symbol" w:hAnsi="Symbol"/>
    </w:rPr>
  </w:style>
  <w:style w:type="character" w:customStyle="1" w:styleId="WW8Num6z0">
    <w:name w:val="WW8Num6z0"/>
    <w:rsid w:val="009E1B4E"/>
    <w:rPr>
      <w:rFonts w:ascii="Symbol" w:hAnsi="Symbol"/>
    </w:rPr>
  </w:style>
  <w:style w:type="character" w:customStyle="1" w:styleId="WW8Num7z0">
    <w:name w:val="WW8Num7z0"/>
    <w:rsid w:val="009E1B4E"/>
    <w:rPr>
      <w:b/>
    </w:rPr>
  </w:style>
  <w:style w:type="character" w:customStyle="1" w:styleId="WW8Num8z0">
    <w:name w:val="WW8Num8z0"/>
    <w:rsid w:val="009E1B4E"/>
    <w:rPr>
      <w:rFonts w:ascii="Wingdings" w:hAnsi="Wingdings"/>
    </w:rPr>
  </w:style>
  <w:style w:type="character" w:customStyle="1" w:styleId="WW8Num9z0">
    <w:name w:val="WW8Num9z0"/>
    <w:rsid w:val="009E1B4E"/>
    <w:rPr>
      <w:b/>
    </w:rPr>
  </w:style>
  <w:style w:type="character" w:customStyle="1" w:styleId="WW8Num10z0">
    <w:name w:val="WW8Num10z0"/>
    <w:rsid w:val="009E1B4E"/>
    <w:rPr>
      <w:rFonts w:ascii="Symbol" w:hAnsi="Symbol"/>
    </w:rPr>
  </w:style>
  <w:style w:type="character" w:customStyle="1" w:styleId="WW8Num12z0">
    <w:name w:val="WW8Num12z0"/>
    <w:rsid w:val="009E1B4E"/>
    <w:rPr>
      <w:rFonts w:ascii="Symbol" w:hAnsi="Symbol"/>
    </w:rPr>
  </w:style>
  <w:style w:type="character" w:customStyle="1" w:styleId="WW8Num13z0">
    <w:name w:val="WW8Num13z0"/>
    <w:rsid w:val="009E1B4E"/>
    <w:rPr>
      <w:rFonts w:ascii="Symbol" w:hAnsi="Symbol"/>
    </w:rPr>
  </w:style>
  <w:style w:type="character" w:customStyle="1" w:styleId="WW8Num14z0">
    <w:name w:val="WW8Num14z0"/>
    <w:rsid w:val="009E1B4E"/>
    <w:rPr>
      <w:b w:val="0"/>
      <w:i w:val="0"/>
    </w:rPr>
  </w:style>
  <w:style w:type="character" w:customStyle="1" w:styleId="WW8Num15z0">
    <w:name w:val="WW8Num15z0"/>
    <w:rsid w:val="009E1B4E"/>
    <w:rPr>
      <w:rFonts w:ascii="Symbol" w:hAnsi="Symbol"/>
    </w:rPr>
  </w:style>
  <w:style w:type="character" w:customStyle="1" w:styleId="WW8Num16z0">
    <w:name w:val="WW8Num16z0"/>
    <w:rsid w:val="009E1B4E"/>
    <w:rPr>
      <w:b w:val="0"/>
    </w:rPr>
  </w:style>
  <w:style w:type="character" w:customStyle="1" w:styleId="WW8Num17z0">
    <w:name w:val="WW8Num17z0"/>
    <w:rsid w:val="009E1B4E"/>
    <w:rPr>
      <w:rFonts w:ascii="Symbol" w:hAnsi="Symbol"/>
    </w:rPr>
  </w:style>
  <w:style w:type="character" w:customStyle="1" w:styleId="WW8Num18z0">
    <w:name w:val="WW8Num18z0"/>
    <w:rsid w:val="009E1B4E"/>
    <w:rPr>
      <w:rFonts w:ascii="Symbol" w:hAnsi="Symbol"/>
    </w:rPr>
  </w:style>
  <w:style w:type="character" w:customStyle="1" w:styleId="WW8Num20z0">
    <w:name w:val="WW8Num20z0"/>
    <w:rsid w:val="009E1B4E"/>
    <w:rPr>
      <w:rFonts w:ascii="Symbol" w:hAnsi="Symbol"/>
    </w:rPr>
  </w:style>
  <w:style w:type="character" w:customStyle="1" w:styleId="WW8Num21z0">
    <w:name w:val="WW8Num21z0"/>
    <w:rsid w:val="009E1B4E"/>
    <w:rPr>
      <w:rFonts w:ascii="Wingdings" w:hAnsi="Wingdings"/>
    </w:rPr>
  </w:style>
  <w:style w:type="character" w:customStyle="1" w:styleId="WW8Num22z0">
    <w:name w:val="WW8Num22z0"/>
    <w:rsid w:val="009E1B4E"/>
    <w:rPr>
      <w:b/>
    </w:rPr>
  </w:style>
  <w:style w:type="character" w:customStyle="1" w:styleId="WW8Num24z0">
    <w:name w:val="WW8Num24z0"/>
    <w:rsid w:val="009E1B4E"/>
    <w:rPr>
      <w:rFonts w:ascii="Symbol" w:hAnsi="Symbol"/>
    </w:rPr>
  </w:style>
  <w:style w:type="character" w:customStyle="1" w:styleId="WW8Num25z0">
    <w:name w:val="WW8Num25z0"/>
    <w:rsid w:val="009E1B4E"/>
    <w:rPr>
      <w:rFonts w:ascii="Wingdings" w:hAnsi="Wingdings"/>
    </w:rPr>
  </w:style>
  <w:style w:type="character" w:customStyle="1" w:styleId="Absatz-Standardschriftart">
    <w:name w:val="Absatz-Standardschriftart"/>
    <w:rsid w:val="009E1B4E"/>
  </w:style>
  <w:style w:type="character" w:customStyle="1" w:styleId="WW8Num1z0">
    <w:name w:val="WW8Num1z0"/>
    <w:rsid w:val="009E1B4E"/>
    <w:rPr>
      <w:rFonts w:ascii="Arial" w:hAnsi="Arial"/>
      <w:b/>
      <w:i w:val="0"/>
      <w:sz w:val="24"/>
      <w:szCs w:val="24"/>
    </w:rPr>
  </w:style>
  <w:style w:type="character" w:customStyle="1" w:styleId="WW8Num2z1">
    <w:name w:val="WW8Num2z1"/>
    <w:rsid w:val="009E1B4E"/>
    <w:rPr>
      <w:b w:val="0"/>
    </w:rPr>
  </w:style>
  <w:style w:type="character" w:customStyle="1" w:styleId="WW8Num4z0">
    <w:name w:val="WW8Num4z0"/>
    <w:rsid w:val="009E1B4E"/>
    <w:rPr>
      <w:b w:val="0"/>
    </w:rPr>
  </w:style>
  <w:style w:type="character" w:customStyle="1" w:styleId="WW8Num4z1">
    <w:name w:val="WW8Num4z1"/>
    <w:rsid w:val="009E1B4E"/>
    <w:rPr>
      <w:rFonts w:ascii="Courier New" w:hAnsi="Courier New" w:cs="Courier New"/>
    </w:rPr>
  </w:style>
  <w:style w:type="character" w:customStyle="1" w:styleId="WW8Num4z2">
    <w:name w:val="WW8Num4z2"/>
    <w:rsid w:val="009E1B4E"/>
    <w:rPr>
      <w:rFonts w:ascii="Wingdings" w:hAnsi="Wingdings"/>
    </w:rPr>
  </w:style>
  <w:style w:type="character" w:customStyle="1" w:styleId="WW8Num4z3">
    <w:name w:val="WW8Num4z3"/>
    <w:rsid w:val="009E1B4E"/>
    <w:rPr>
      <w:rFonts w:ascii="Symbol" w:hAnsi="Symbol"/>
    </w:rPr>
  </w:style>
  <w:style w:type="character" w:customStyle="1" w:styleId="WW8Num5z1">
    <w:name w:val="WW8Num5z1"/>
    <w:rsid w:val="009E1B4E"/>
    <w:rPr>
      <w:rFonts w:ascii="Courier New" w:hAnsi="Courier New" w:cs="Courier New"/>
    </w:rPr>
  </w:style>
  <w:style w:type="character" w:customStyle="1" w:styleId="WW8Num5z2">
    <w:name w:val="WW8Num5z2"/>
    <w:rsid w:val="009E1B4E"/>
    <w:rPr>
      <w:rFonts w:ascii="Wingdings" w:hAnsi="Wingdings"/>
    </w:rPr>
  </w:style>
  <w:style w:type="character" w:customStyle="1" w:styleId="WW8Num6z1">
    <w:name w:val="WW8Num6z1"/>
    <w:rsid w:val="009E1B4E"/>
    <w:rPr>
      <w:rFonts w:ascii="Courier New" w:hAnsi="Courier New" w:cs="Courier New"/>
    </w:rPr>
  </w:style>
  <w:style w:type="character" w:customStyle="1" w:styleId="WW8Num6z2">
    <w:name w:val="WW8Num6z2"/>
    <w:rsid w:val="009E1B4E"/>
    <w:rPr>
      <w:rFonts w:ascii="Wingdings" w:hAnsi="Wingdings"/>
    </w:rPr>
  </w:style>
  <w:style w:type="character" w:customStyle="1" w:styleId="WW8Num8z1">
    <w:name w:val="WW8Num8z1"/>
    <w:rsid w:val="009E1B4E"/>
    <w:rPr>
      <w:rFonts w:ascii="Courier New" w:hAnsi="Courier New" w:cs="Courier New"/>
    </w:rPr>
  </w:style>
  <w:style w:type="character" w:customStyle="1" w:styleId="WW8Num8z3">
    <w:name w:val="WW8Num8z3"/>
    <w:rsid w:val="009E1B4E"/>
    <w:rPr>
      <w:rFonts w:ascii="Symbol" w:hAnsi="Symbol"/>
    </w:rPr>
  </w:style>
  <w:style w:type="character" w:customStyle="1" w:styleId="WW8Num10z1">
    <w:name w:val="WW8Num10z1"/>
    <w:rsid w:val="009E1B4E"/>
    <w:rPr>
      <w:rFonts w:ascii="Courier New" w:hAnsi="Courier New" w:cs="Courier New"/>
    </w:rPr>
  </w:style>
  <w:style w:type="character" w:customStyle="1" w:styleId="WW8Num10z2">
    <w:name w:val="WW8Num10z2"/>
    <w:rsid w:val="009E1B4E"/>
    <w:rPr>
      <w:rFonts w:ascii="Wingdings" w:hAnsi="Wingdings"/>
    </w:rPr>
  </w:style>
  <w:style w:type="character" w:customStyle="1" w:styleId="WW8Num11z0">
    <w:name w:val="WW8Num11z0"/>
    <w:rsid w:val="009E1B4E"/>
    <w:rPr>
      <w:b/>
    </w:rPr>
  </w:style>
  <w:style w:type="character" w:customStyle="1" w:styleId="WW8Num12z1">
    <w:name w:val="WW8Num12z1"/>
    <w:rsid w:val="009E1B4E"/>
    <w:rPr>
      <w:rFonts w:ascii="Courier New" w:hAnsi="Courier New" w:cs="Courier New"/>
    </w:rPr>
  </w:style>
  <w:style w:type="character" w:customStyle="1" w:styleId="WW8Num12z2">
    <w:name w:val="WW8Num12z2"/>
    <w:rsid w:val="009E1B4E"/>
    <w:rPr>
      <w:rFonts w:ascii="Wingdings" w:hAnsi="Wingdings"/>
    </w:rPr>
  </w:style>
  <w:style w:type="character" w:customStyle="1" w:styleId="WW8Num15z1">
    <w:name w:val="WW8Num15z1"/>
    <w:rsid w:val="009E1B4E"/>
    <w:rPr>
      <w:rFonts w:ascii="Courier New" w:hAnsi="Courier New" w:cs="Courier New"/>
    </w:rPr>
  </w:style>
  <w:style w:type="character" w:customStyle="1" w:styleId="WW8Num15z2">
    <w:name w:val="WW8Num15z2"/>
    <w:rsid w:val="009E1B4E"/>
    <w:rPr>
      <w:rFonts w:ascii="Wingdings" w:hAnsi="Wingdings"/>
    </w:rPr>
  </w:style>
  <w:style w:type="character" w:customStyle="1" w:styleId="WW8Num17z1">
    <w:name w:val="WW8Num17z1"/>
    <w:rsid w:val="009E1B4E"/>
    <w:rPr>
      <w:rFonts w:ascii="Courier New" w:hAnsi="Courier New" w:cs="Courier New"/>
    </w:rPr>
  </w:style>
  <w:style w:type="character" w:customStyle="1" w:styleId="WW8Num17z2">
    <w:name w:val="WW8Num17z2"/>
    <w:rsid w:val="009E1B4E"/>
    <w:rPr>
      <w:rFonts w:ascii="Wingdings" w:hAnsi="Wingdings"/>
    </w:rPr>
  </w:style>
  <w:style w:type="character" w:customStyle="1" w:styleId="WW8Num18z1">
    <w:name w:val="WW8Num18z1"/>
    <w:rsid w:val="009E1B4E"/>
    <w:rPr>
      <w:rFonts w:ascii="Courier New" w:hAnsi="Courier New" w:cs="Courier New"/>
    </w:rPr>
  </w:style>
  <w:style w:type="character" w:customStyle="1" w:styleId="WW8Num18z2">
    <w:name w:val="WW8Num18z2"/>
    <w:rsid w:val="009E1B4E"/>
    <w:rPr>
      <w:rFonts w:ascii="Wingdings" w:hAnsi="Wingdings"/>
    </w:rPr>
  </w:style>
  <w:style w:type="character" w:customStyle="1" w:styleId="WW8Num19z0">
    <w:name w:val="WW8Num19z0"/>
    <w:rsid w:val="009E1B4E"/>
    <w:rPr>
      <w:rFonts w:ascii="Symbol" w:hAnsi="Symbol"/>
    </w:rPr>
  </w:style>
  <w:style w:type="character" w:customStyle="1" w:styleId="WW8Num19z1">
    <w:name w:val="WW8Num19z1"/>
    <w:rsid w:val="009E1B4E"/>
    <w:rPr>
      <w:rFonts w:ascii="Courier New" w:hAnsi="Courier New" w:cs="Courier New"/>
    </w:rPr>
  </w:style>
  <w:style w:type="character" w:customStyle="1" w:styleId="WW8Num19z2">
    <w:name w:val="WW8Num19z2"/>
    <w:rsid w:val="009E1B4E"/>
    <w:rPr>
      <w:rFonts w:ascii="Wingdings" w:hAnsi="Wingdings"/>
    </w:rPr>
  </w:style>
  <w:style w:type="character" w:customStyle="1" w:styleId="WW8Num20z1">
    <w:name w:val="WW8Num20z1"/>
    <w:rsid w:val="009E1B4E"/>
    <w:rPr>
      <w:rFonts w:ascii="Courier New" w:hAnsi="Courier New" w:cs="Courier New"/>
    </w:rPr>
  </w:style>
  <w:style w:type="character" w:customStyle="1" w:styleId="WW8Num20z2">
    <w:name w:val="WW8Num20z2"/>
    <w:rsid w:val="009E1B4E"/>
    <w:rPr>
      <w:rFonts w:ascii="Wingdings" w:hAnsi="Wingdings"/>
    </w:rPr>
  </w:style>
  <w:style w:type="character" w:customStyle="1" w:styleId="WW8Num23z1">
    <w:name w:val="WW8Num23z1"/>
    <w:rsid w:val="009E1B4E"/>
    <w:rPr>
      <w:b/>
    </w:rPr>
  </w:style>
  <w:style w:type="character" w:customStyle="1" w:styleId="WW8Num24z1">
    <w:name w:val="WW8Num24z1"/>
    <w:rsid w:val="009E1B4E"/>
    <w:rPr>
      <w:rFonts w:ascii="Courier New" w:hAnsi="Courier New" w:cs="Courier New"/>
    </w:rPr>
  </w:style>
  <w:style w:type="character" w:customStyle="1" w:styleId="WW8Num24z2">
    <w:name w:val="WW8Num24z2"/>
    <w:rsid w:val="009E1B4E"/>
    <w:rPr>
      <w:rFonts w:ascii="Wingdings" w:hAnsi="Wingdings"/>
    </w:rPr>
  </w:style>
  <w:style w:type="character" w:customStyle="1" w:styleId="WW8Num25z1">
    <w:name w:val="WW8Num25z1"/>
    <w:rsid w:val="009E1B4E"/>
    <w:rPr>
      <w:rFonts w:ascii="Courier New" w:hAnsi="Courier New" w:cs="Courier New"/>
    </w:rPr>
  </w:style>
  <w:style w:type="character" w:customStyle="1" w:styleId="WW8Num25z3">
    <w:name w:val="WW8Num25z3"/>
    <w:rsid w:val="009E1B4E"/>
    <w:rPr>
      <w:rFonts w:ascii="Symbol" w:hAnsi="Symbol"/>
    </w:rPr>
  </w:style>
  <w:style w:type="character" w:customStyle="1" w:styleId="WW8Num26z0">
    <w:name w:val="WW8Num26z0"/>
    <w:rsid w:val="009E1B4E"/>
    <w:rPr>
      <w:rFonts w:ascii="Symbol" w:hAnsi="Symbol"/>
    </w:rPr>
  </w:style>
  <w:style w:type="character" w:customStyle="1" w:styleId="WW8Num26z1">
    <w:name w:val="WW8Num26z1"/>
    <w:rsid w:val="009E1B4E"/>
    <w:rPr>
      <w:rFonts w:ascii="Courier New" w:hAnsi="Courier New" w:cs="Courier New"/>
    </w:rPr>
  </w:style>
  <w:style w:type="character" w:customStyle="1" w:styleId="WW8Num26z2">
    <w:name w:val="WW8Num26z2"/>
    <w:rsid w:val="009E1B4E"/>
    <w:rPr>
      <w:rFonts w:ascii="Wingdings" w:hAnsi="Wingdings"/>
    </w:rPr>
  </w:style>
  <w:style w:type="character" w:customStyle="1" w:styleId="WW8Num28z0">
    <w:name w:val="WW8Num28z0"/>
    <w:rsid w:val="009E1B4E"/>
    <w:rPr>
      <w:b/>
    </w:rPr>
  </w:style>
  <w:style w:type="character" w:customStyle="1" w:styleId="WW8Num29z0">
    <w:name w:val="WW8Num29z0"/>
    <w:rsid w:val="009E1B4E"/>
    <w:rPr>
      <w:b/>
    </w:rPr>
  </w:style>
  <w:style w:type="character" w:customStyle="1" w:styleId="Fuentedeprrafopredeter1">
    <w:name w:val="Fuente de párrafo predeter.1"/>
    <w:rsid w:val="009E1B4E"/>
  </w:style>
  <w:style w:type="character" w:styleId="Hipervnculo">
    <w:name w:val="Hyperlink"/>
    <w:aliases w:val="Hipervínculo1,Hipervínculo11,Hipervínculo12,Hipervínculo13,Hipervínculo14,Hipervínculo15"/>
    <w:uiPriority w:val="99"/>
    <w:rsid w:val="009E1B4E"/>
    <w:rPr>
      <w:color w:val="0000FF"/>
      <w:u w:val="single"/>
    </w:rPr>
  </w:style>
  <w:style w:type="character" w:customStyle="1" w:styleId="DeltaViewInsertion">
    <w:name w:val="DeltaView Insertion"/>
    <w:rsid w:val="009E1B4E"/>
    <w:rPr>
      <w:color w:val="0000FF"/>
      <w:spacing w:val="0"/>
      <w:u w:val="double"/>
    </w:rPr>
  </w:style>
  <w:style w:type="character" w:styleId="Nmerodepgina">
    <w:name w:val="page number"/>
    <w:basedOn w:val="Fuentedeprrafopredeter1"/>
    <w:rsid w:val="009E1B4E"/>
  </w:style>
  <w:style w:type="character" w:styleId="Textoennegrita">
    <w:name w:val="Strong"/>
    <w:qFormat/>
    <w:rsid w:val="009E1B4E"/>
    <w:rPr>
      <w:b/>
      <w:bCs/>
    </w:rPr>
  </w:style>
  <w:style w:type="character" w:customStyle="1" w:styleId="Carcterdenumeracin">
    <w:name w:val="Carácter de numeración"/>
    <w:rsid w:val="009E1B4E"/>
  </w:style>
  <w:style w:type="paragraph" w:customStyle="1" w:styleId="Encabezado3">
    <w:name w:val="Encabezado3"/>
    <w:basedOn w:val="Normal"/>
    <w:next w:val="Textoindependiente"/>
    <w:rsid w:val="009E1B4E"/>
    <w:pPr>
      <w:keepNext/>
      <w:spacing w:before="240" w:after="120"/>
    </w:pPr>
    <w:rPr>
      <w:rFonts w:ascii="Arial" w:eastAsia="MS Mincho" w:hAnsi="Arial" w:cs="Tahoma"/>
      <w:sz w:val="28"/>
      <w:szCs w:val="28"/>
    </w:rPr>
  </w:style>
  <w:style w:type="paragraph" w:styleId="Textoindependiente">
    <w:name w:val="Body Text"/>
    <w:aliases w:val="Body Text Char Car,Body Text Char,Body Text Char Car Car Car Car Car,Body Text Char + 10 orpt,Body Text Char Car Car Car Car,TITULO SECCION"/>
    <w:basedOn w:val="Normal"/>
    <w:link w:val="TextoindependienteCar"/>
    <w:rsid w:val="009E1B4E"/>
    <w:pPr>
      <w:spacing w:after="120"/>
    </w:pPr>
  </w:style>
  <w:style w:type="character" w:customStyle="1" w:styleId="TextoindependienteCar">
    <w:name w:val="Texto independiente Car"/>
    <w:aliases w:val="Body Text Char Car Car,Body Text Char Car1,Body Text Char Car Car Car Car Car Car,Body Text Char + 10 orpt Car,Body Text Char Car Car Car Car Car1,TITULO SECCION Car"/>
    <w:basedOn w:val="Fuentedeprrafopredeter"/>
    <w:link w:val="Textoindependiente"/>
    <w:rsid w:val="009E1B4E"/>
    <w:rPr>
      <w:rFonts w:ascii="Times New Roman" w:eastAsia="Times New Roman" w:hAnsi="Times New Roman" w:cs="Times New Roman"/>
      <w:sz w:val="24"/>
      <w:lang w:val="es-ES" w:eastAsia="ar-SA"/>
    </w:rPr>
  </w:style>
  <w:style w:type="paragraph" w:styleId="Lista">
    <w:name w:val="List"/>
    <w:basedOn w:val="Textoindependiente"/>
    <w:rsid w:val="009E1B4E"/>
    <w:rPr>
      <w:rFonts w:cs="Tahoma"/>
    </w:rPr>
  </w:style>
  <w:style w:type="paragraph" w:customStyle="1" w:styleId="Etiqueta">
    <w:name w:val="Etiqueta"/>
    <w:basedOn w:val="Normal"/>
    <w:rsid w:val="009E1B4E"/>
    <w:pPr>
      <w:suppressLineNumbers/>
      <w:spacing w:before="120" w:after="120"/>
    </w:pPr>
    <w:rPr>
      <w:i/>
    </w:rPr>
  </w:style>
  <w:style w:type="paragraph" w:customStyle="1" w:styleId="ndice">
    <w:name w:val="Índice"/>
    <w:basedOn w:val="Normal"/>
    <w:rsid w:val="009E1B4E"/>
    <w:pPr>
      <w:suppressLineNumbers/>
    </w:pPr>
  </w:style>
  <w:style w:type="paragraph" w:styleId="Piedepgina">
    <w:name w:val="footer"/>
    <w:aliases w:val="Car3,Pie de página1,footer odd,footer odd1,footer odd2,footer odd3,footer odd4,footer odd5,footer Car, Car3"/>
    <w:basedOn w:val="Normal"/>
    <w:link w:val="PiedepginaCar"/>
    <w:uiPriority w:val="99"/>
    <w:rsid w:val="009E1B4E"/>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E1B4E"/>
    <w:rPr>
      <w:rFonts w:ascii="Times New Roman" w:eastAsia="Times New Roman" w:hAnsi="Times New Roman" w:cs="Times New Roman"/>
      <w:sz w:val="24"/>
      <w:lang w:val="es-ES" w:eastAsia="ar-SA"/>
    </w:rPr>
  </w:style>
  <w:style w:type="paragraph" w:styleId="Encabezado">
    <w:name w:val="header"/>
    <w:aliases w:val="anotacion,ITT i,LetterHeader,Cover Page,encabezado,En-tête SQ,ContentsHeader,aria,*Header"/>
    <w:basedOn w:val="Normal"/>
    <w:link w:val="EncabezadoCar"/>
    <w:uiPriority w:val="99"/>
    <w:rsid w:val="009E1B4E"/>
    <w:pPr>
      <w:tabs>
        <w:tab w:val="center" w:pos="4419"/>
        <w:tab w:val="right" w:pos="8838"/>
      </w:tabs>
    </w:pPr>
    <w:rPr>
      <w:rFonts w:ascii="Arial" w:hAnsi="Arial" w:cs="Arial"/>
      <w:sz w:val="20"/>
      <w:lang w:val="es-ES_tradnl"/>
    </w:rPr>
  </w:style>
  <w:style w:type="character" w:customStyle="1" w:styleId="EncabezadoCar">
    <w:name w:val="Encabezado Car"/>
    <w:aliases w:val="anotacion Car,ITT i Car,LetterHeader Car,Cover Page Car,encabezado Car,En-tête SQ Car,ContentsHeader Car,aria Car,*Header Car"/>
    <w:basedOn w:val="Fuentedeprrafopredeter"/>
    <w:link w:val="Encabezado"/>
    <w:uiPriority w:val="99"/>
    <w:rsid w:val="009E1B4E"/>
    <w:rPr>
      <w:rFonts w:ascii="Arial" w:eastAsia="Times New Roman" w:hAnsi="Arial"/>
      <w:lang w:val="es-ES_tradnl" w:eastAsia="ar-SA"/>
    </w:rPr>
  </w:style>
  <w:style w:type="paragraph" w:customStyle="1" w:styleId="Encabezado2">
    <w:name w:val="Encabezado2"/>
    <w:basedOn w:val="Normal"/>
    <w:next w:val="Textonormal"/>
    <w:rsid w:val="009E1B4E"/>
    <w:pPr>
      <w:keepNext/>
      <w:spacing w:before="240" w:after="120"/>
    </w:pPr>
    <w:rPr>
      <w:rFonts w:ascii="Arial" w:hAnsi="Arial" w:cs="Arial"/>
      <w:sz w:val="28"/>
    </w:rPr>
  </w:style>
  <w:style w:type="paragraph" w:customStyle="1" w:styleId="Textonormal">
    <w:name w:val="Texto normal"/>
    <w:basedOn w:val="Normal"/>
    <w:rsid w:val="009E1B4E"/>
    <w:pPr>
      <w:spacing w:after="120"/>
    </w:pPr>
  </w:style>
  <w:style w:type="paragraph" w:customStyle="1" w:styleId="Lista21">
    <w:name w:val="Lista 21"/>
    <w:basedOn w:val="Textonormal"/>
    <w:rsid w:val="009E1B4E"/>
  </w:style>
  <w:style w:type="paragraph" w:customStyle="1" w:styleId="Encabezado1">
    <w:name w:val="Encabezado1"/>
    <w:basedOn w:val="Normal"/>
    <w:next w:val="Textonormal"/>
    <w:rsid w:val="009E1B4E"/>
    <w:pPr>
      <w:keepNext/>
      <w:spacing w:before="240" w:after="120"/>
    </w:pPr>
    <w:rPr>
      <w:rFonts w:ascii="Arial" w:hAnsi="Arial" w:cs="Arial"/>
      <w:sz w:val="28"/>
    </w:rPr>
  </w:style>
  <w:style w:type="paragraph" w:styleId="Ttulo">
    <w:name w:val="Title"/>
    <w:basedOn w:val="Normal"/>
    <w:next w:val="Subttulo"/>
    <w:link w:val="TtuloCar"/>
    <w:qFormat/>
    <w:rsid w:val="009E1B4E"/>
    <w:pPr>
      <w:jc w:val="center"/>
    </w:pPr>
    <w:rPr>
      <w:b/>
      <w:sz w:val="28"/>
    </w:rPr>
  </w:style>
  <w:style w:type="paragraph" w:styleId="Subttulo">
    <w:name w:val="Subtitle"/>
    <w:basedOn w:val="Encabezado1"/>
    <w:next w:val="Textonormal"/>
    <w:link w:val="SubttuloCar"/>
    <w:qFormat/>
    <w:rsid w:val="009E1B4E"/>
    <w:pPr>
      <w:jc w:val="center"/>
    </w:pPr>
    <w:rPr>
      <w:i/>
    </w:rPr>
  </w:style>
  <w:style w:type="character" w:customStyle="1" w:styleId="SubttuloCar">
    <w:name w:val="Subtítulo Car"/>
    <w:basedOn w:val="Fuentedeprrafopredeter"/>
    <w:link w:val="Subttulo"/>
    <w:rsid w:val="009E1B4E"/>
    <w:rPr>
      <w:rFonts w:ascii="Arial" w:eastAsia="Times New Roman" w:hAnsi="Arial"/>
      <w:i/>
      <w:sz w:val="28"/>
      <w:lang w:val="es-ES" w:eastAsia="ar-SA"/>
    </w:rPr>
  </w:style>
  <w:style w:type="character" w:customStyle="1" w:styleId="TtuloCar">
    <w:name w:val="Título Car"/>
    <w:basedOn w:val="Fuentedeprrafopredeter"/>
    <w:link w:val="Ttulo"/>
    <w:rsid w:val="009E1B4E"/>
    <w:rPr>
      <w:rFonts w:ascii="Times New Roman" w:eastAsia="Times New Roman" w:hAnsi="Times New Roman" w:cs="Times New Roman"/>
      <w:b/>
      <w:sz w:val="28"/>
      <w:lang w:val="es-ES" w:eastAsia="ar-SA"/>
    </w:rPr>
  </w:style>
  <w:style w:type="paragraph" w:customStyle="1" w:styleId="Textodeglobo1">
    <w:name w:val="Texto de globo1"/>
    <w:basedOn w:val="Normal"/>
    <w:rsid w:val="009E1B4E"/>
    <w:rPr>
      <w:rFonts w:ascii="Tahoma" w:hAnsi="Tahoma" w:cs="Tahoma"/>
      <w:sz w:val="16"/>
    </w:rPr>
  </w:style>
  <w:style w:type="paragraph" w:customStyle="1" w:styleId="Contenidodelatabla">
    <w:name w:val="Contenido de la tabla"/>
    <w:basedOn w:val="Normal"/>
    <w:rsid w:val="009E1B4E"/>
    <w:pPr>
      <w:suppressLineNumbers/>
    </w:pPr>
  </w:style>
  <w:style w:type="paragraph" w:customStyle="1" w:styleId="Encabezadodelatabla">
    <w:name w:val="Encabezado de la tabla"/>
    <w:basedOn w:val="Contenidodelatabla"/>
    <w:rsid w:val="009E1B4E"/>
    <w:pPr>
      <w:jc w:val="center"/>
    </w:pPr>
    <w:rPr>
      <w:b/>
    </w:rPr>
  </w:style>
  <w:style w:type="paragraph" w:customStyle="1" w:styleId="Sangra3detindependiente1">
    <w:name w:val="Sangría 3 de t. independiente1"/>
    <w:basedOn w:val="Normal"/>
    <w:rsid w:val="009E1B4E"/>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9E1B4E"/>
    <w:pPr>
      <w:spacing w:after="120"/>
      <w:ind w:left="283"/>
    </w:pPr>
  </w:style>
  <w:style w:type="character" w:customStyle="1" w:styleId="SangradetextonormalCar">
    <w:name w:val="Sangría de texto normal Car"/>
    <w:basedOn w:val="Fuentedeprrafopredeter"/>
    <w:link w:val="Sangradetextonormal"/>
    <w:rsid w:val="009E1B4E"/>
    <w:rPr>
      <w:rFonts w:ascii="Times New Roman" w:eastAsia="Times New Roman" w:hAnsi="Times New Roman" w:cs="Times New Roman"/>
      <w:sz w:val="24"/>
      <w:lang w:val="es-ES" w:eastAsia="ar-SA"/>
    </w:rPr>
  </w:style>
  <w:style w:type="paragraph" w:customStyle="1" w:styleId="Sangra2detindependiente1">
    <w:name w:val="Sangría 2 de t. independiente1"/>
    <w:basedOn w:val="Normal"/>
    <w:rsid w:val="009E1B4E"/>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9E1B4E"/>
    <w:pPr>
      <w:spacing w:after="101" w:line="216" w:lineRule="exact"/>
      <w:ind w:firstLine="288"/>
      <w:jc w:val="both"/>
    </w:pPr>
    <w:rPr>
      <w:rFonts w:ascii="Arial" w:hAnsi="Arial"/>
      <w:sz w:val="18"/>
      <w:lang w:val="es-MX"/>
    </w:rPr>
  </w:style>
  <w:style w:type="paragraph" w:customStyle="1" w:styleId="ROMANOS">
    <w:name w:val="ROMANOS"/>
    <w:basedOn w:val="Normal"/>
    <w:rsid w:val="009E1B4E"/>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aliases w:val=" Car10"/>
    <w:basedOn w:val="Normal"/>
    <w:link w:val="Car10CarCar"/>
    <w:rsid w:val="009E1B4E"/>
    <w:pPr>
      <w:spacing w:after="120" w:line="480" w:lineRule="auto"/>
      <w:ind w:left="283"/>
    </w:pPr>
    <w:rPr>
      <w:szCs w:val="24"/>
    </w:rPr>
  </w:style>
  <w:style w:type="character" w:customStyle="1" w:styleId="Car10CarCar">
    <w:name w:val="Car10 Car Car"/>
    <w:link w:val="Sangra2detindependiente12"/>
    <w:rsid w:val="009E1B4E"/>
    <w:rPr>
      <w:rFonts w:ascii="Times New Roman" w:eastAsia="Times New Roman" w:hAnsi="Times New Roman" w:cs="Times New Roman"/>
      <w:sz w:val="24"/>
      <w:szCs w:val="24"/>
      <w:lang w:val="es-ES" w:eastAsia="ar-SA"/>
    </w:rPr>
  </w:style>
  <w:style w:type="paragraph" w:customStyle="1" w:styleId="Textoindependiente21">
    <w:name w:val="Texto independiente 21"/>
    <w:aliases w:val="Sangría de t. independiente,Texto independiente 26,Body Text 2"/>
    <w:basedOn w:val="Normal"/>
    <w:rsid w:val="009E1B4E"/>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rsid w:val="009E1B4E"/>
    <w:pPr>
      <w:spacing w:after="120" w:line="480" w:lineRule="auto"/>
    </w:pPr>
  </w:style>
  <w:style w:type="paragraph" w:customStyle="1" w:styleId="Textoindependiente31">
    <w:name w:val="Texto independiente 31"/>
    <w:basedOn w:val="Normal"/>
    <w:rsid w:val="009E1B4E"/>
    <w:pPr>
      <w:autoSpaceDE w:val="0"/>
      <w:jc w:val="both"/>
    </w:pPr>
    <w:rPr>
      <w:rFonts w:ascii="Arial" w:hAnsi="Arial" w:cs="Arial"/>
      <w:sz w:val="20"/>
      <w:lang w:val="es-ES_tradnl"/>
    </w:rPr>
  </w:style>
  <w:style w:type="paragraph" w:customStyle="1" w:styleId="ACUERDO">
    <w:name w:val="ACUERDO"/>
    <w:basedOn w:val="Normal"/>
    <w:rsid w:val="009E1B4E"/>
    <w:pPr>
      <w:widowControl w:val="0"/>
      <w:jc w:val="both"/>
    </w:pPr>
    <w:rPr>
      <w:rFonts w:ascii="Arial" w:hAnsi="Arial"/>
      <w:b/>
      <w:sz w:val="28"/>
      <w:lang w:val="en-US"/>
    </w:rPr>
  </w:style>
  <w:style w:type="paragraph" w:customStyle="1" w:styleId="Textoindependiente32">
    <w:name w:val="Texto independiente 32"/>
    <w:basedOn w:val="Normal"/>
    <w:link w:val="CarCar1CarCar"/>
    <w:rsid w:val="009E1B4E"/>
    <w:pPr>
      <w:overflowPunct w:val="0"/>
      <w:autoSpaceDE w:val="0"/>
      <w:jc w:val="both"/>
      <w:textAlignment w:val="baseline"/>
    </w:pPr>
  </w:style>
  <w:style w:type="paragraph" w:styleId="NormalWeb">
    <w:name w:val="Normal (Web)"/>
    <w:basedOn w:val="Normal"/>
    <w:uiPriority w:val="99"/>
    <w:rsid w:val="009E1B4E"/>
    <w:pPr>
      <w:spacing w:before="100" w:after="100"/>
    </w:pPr>
    <w:rPr>
      <w:rFonts w:ascii="Arial Unicode MS" w:eastAsia="Arial Unicode MS" w:hAnsi="Arial Unicode MS" w:cs="Arial Unicode MS"/>
      <w:szCs w:val="24"/>
    </w:rPr>
  </w:style>
  <w:style w:type="paragraph" w:customStyle="1" w:styleId="xl25">
    <w:name w:val="xl25"/>
    <w:basedOn w:val="Normal"/>
    <w:rsid w:val="009E1B4E"/>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9E1B4E"/>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9E1B4E"/>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9E1B4E"/>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9E1B4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9E1B4E"/>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9E1B4E"/>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9E1B4E"/>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9E1B4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9E1B4E"/>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9E1B4E"/>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9E1B4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9E1B4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9E1B4E"/>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9E1B4E"/>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9E1B4E"/>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9E1B4E"/>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9E1B4E"/>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9E1B4E"/>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9E1B4E"/>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9E1B4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9E1B4E"/>
    <w:pPr>
      <w:spacing w:before="100" w:after="100"/>
      <w:textAlignment w:val="center"/>
    </w:pPr>
    <w:rPr>
      <w:rFonts w:ascii="Arial" w:eastAsia="Arial Unicode MS" w:hAnsi="Arial" w:cs="Arial"/>
      <w:sz w:val="14"/>
      <w:szCs w:val="14"/>
    </w:rPr>
  </w:style>
  <w:style w:type="paragraph" w:customStyle="1" w:styleId="xl57">
    <w:name w:val="xl57"/>
    <w:basedOn w:val="Normal"/>
    <w:rsid w:val="009E1B4E"/>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9E1B4E"/>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9E1B4E"/>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9E1B4E"/>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9E1B4E"/>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9E1B4E"/>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9E1B4E"/>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9E1B4E"/>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9E1B4E"/>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9E1B4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9E1B4E"/>
    <w:pPr>
      <w:spacing w:before="100" w:after="100"/>
      <w:jc w:val="center"/>
    </w:pPr>
    <w:rPr>
      <w:rFonts w:ascii="Arial" w:eastAsia="Arial Unicode MS" w:hAnsi="Arial" w:cs="Arial"/>
      <w:b/>
      <w:bCs/>
      <w:sz w:val="22"/>
      <w:szCs w:val="22"/>
    </w:rPr>
  </w:style>
  <w:style w:type="paragraph" w:customStyle="1" w:styleId="xl68">
    <w:name w:val="xl68"/>
    <w:basedOn w:val="Normal"/>
    <w:rsid w:val="009E1B4E"/>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9E1B4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9E1B4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9E1B4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9E1B4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9E1B4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9E1B4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9E1B4E"/>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9E1B4E"/>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9E1B4E"/>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9E1B4E"/>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9E1B4E"/>
    <w:pPr>
      <w:spacing w:before="100" w:after="100"/>
      <w:textAlignment w:val="center"/>
    </w:pPr>
    <w:rPr>
      <w:rFonts w:ascii="Arial" w:eastAsia="Arial Unicode MS" w:hAnsi="Arial" w:cs="Arial"/>
      <w:sz w:val="14"/>
      <w:szCs w:val="14"/>
    </w:rPr>
  </w:style>
  <w:style w:type="paragraph" w:customStyle="1" w:styleId="xl80">
    <w:name w:val="xl80"/>
    <w:basedOn w:val="Normal"/>
    <w:rsid w:val="009E1B4E"/>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9E1B4E"/>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9E1B4E"/>
    <w:pPr>
      <w:spacing w:before="100" w:after="100"/>
      <w:jc w:val="center"/>
    </w:pPr>
    <w:rPr>
      <w:rFonts w:ascii="Arial" w:eastAsia="Arial Unicode MS" w:hAnsi="Arial" w:cs="Arial"/>
      <w:b/>
      <w:bCs/>
      <w:sz w:val="22"/>
      <w:szCs w:val="22"/>
    </w:rPr>
  </w:style>
  <w:style w:type="paragraph" w:customStyle="1" w:styleId="xl83">
    <w:name w:val="xl83"/>
    <w:basedOn w:val="Normal"/>
    <w:rsid w:val="009E1B4E"/>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9E1B4E"/>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9E1B4E"/>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9E1B4E"/>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9E1B4E"/>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9E1B4E"/>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9E1B4E"/>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9E1B4E"/>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rsid w:val="009E1B4E"/>
    <w:pPr>
      <w:spacing w:after="101" w:line="216" w:lineRule="atLeast"/>
      <w:ind w:firstLine="288"/>
      <w:jc w:val="both"/>
    </w:pPr>
    <w:rPr>
      <w:rFonts w:ascii="Arial" w:hAnsi="Arial"/>
      <w:sz w:val="18"/>
      <w:lang w:val="es-ES_tradnl"/>
    </w:rPr>
  </w:style>
  <w:style w:type="paragraph" w:customStyle="1" w:styleId="ANOTACION">
    <w:name w:val="ANOTACION"/>
    <w:basedOn w:val="Normal"/>
    <w:rsid w:val="009E1B4E"/>
    <w:pPr>
      <w:autoSpaceDE w:val="0"/>
      <w:spacing w:after="101" w:line="216" w:lineRule="atLeast"/>
      <w:jc w:val="center"/>
    </w:pPr>
    <w:rPr>
      <w:rFonts w:ascii="Arial" w:hAnsi="Arial"/>
      <w:b/>
      <w:sz w:val="18"/>
      <w:lang w:val="es-ES_tradnl"/>
    </w:rPr>
  </w:style>
  <w:style w:type="paragraph" w:customStyle="1" w:styleId="Texto0">
    <w:name w:val="Texto"/>
    <w:basedOn w:val="Normal"/>
    <w:rsid w:val="009E1B4E"/>
    <w:pPr>
      <w:spacing w:after="101" w:line="216" w:lineRule="exact"/>
      <w:ind w:firstLine="288"/>
      <w:jc w:val="both"/>
    </w:pPr>
    <w:rPr>
      <w:rFonts w:ascii="Arial" w:hAnsi="Arial"/>
      <w:sz w:val="18"/>
      <w:lang w:val="es-MX"/>
    </w:rPr>
  </w:style>
  <w:style w:type="paragraph" w:customStyle="1" w:styleId="Car">
    <w:name w:val="Car"/>
    <w:basedOn w:val="Normal"/>
    <w:rsid w:val="009E1B4E"/>
    <w:pPr>
      <w:spacing w:before="60" w:after="160" w:line="240" w:lineRule="exact"/>
    </w:pPr>
    <w:rPr>
      <w:rFonts w:ascii="Verdana" w:hAnsi="Verdana"/>
      <w:color w:val="FF00FF"/>
      <w:sz w:val="20"/>
      <w:lang w:val="en-US"/>
    </w:rPr>
  </w:style>
  <w:style w:type="paragraph" w:customStyle="1" w:styleId="CarCarCarCar">
    <w:name w:val="Car Car Car Car"/>
    <w:basedOn w:val="Normal"/>
    <w:rsid w:val="009E1B4E"/>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9E1B4E"/>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9E1B4E"/>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9E1B4E"/>
    <w:rPr>
      <w:sz w:val="20"/>
    </w:rPr>
  </w:style>
  <w:style w:type="paragraph" w:customStyle="1" w:styleId="CarCarCarCarCarCarCar">
    <w:name w:val="Car Car Car Car Car Car Car"/>
    <w:basedOn w:val="Normal"/>
    <w:rsid w:val="009E1B4E"/>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9E1B4E"/>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9E1B4E"/>
    <w:rPr>
      <w:rFonts w:ascii="Courier New" w:hAnsi="Courier New" w:cs="Courier New"/>
      <w:sz w:val="20"/>
    </w:rPr>
  </w:style>
  <w:style w:type="paragraph" w:customStyle="1" w:styleId="Contenidodelmarco">
    <w:name w:val="Contenido del marco"/>
    <w:basedOn w:val="Textoindependiente"/>
    <w:rsid w:val="009E1B4E"/>
  </w:style>
  <w:style w:type="table" w:styleId="Tablaconcuadrcula">
    <w:name w:val="Table Grid"/>
    <w:basedOn w:val="Tablanormal"/>
    <w:rsid w:val="009E1B4E"/>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9E1B4E"/>
    <w:rPr>
      <w:rFonts w:ascii="Tahoma" w:hAnsi="Tahoma" w:cs="Tahoma"/>
      <w:sz w:val="16"/>
      <w:szCs w:val="16"/>
    </w:rPr>
  </w:style>
  <w:style w:type="character" w:customStyle="1" w:styleId="TextodegloboCar">
    <w:name w:val="Texto de globo Car"/>
    <w:basedOn w:val="Fuentedeprrafopredeter"/>
    <w:link w:val="Textodeglobo"/>
    <w:uiPriority w:val="99"/>
    <w:rsid w:val="009E1B4E"/>
    <w:rPr>
      <w:rFonts w:ascii="Tahoma" w:eastAsia="Times New Roman" w:hAnsi="Tahoma" w:cs="Tahoma"/>
      <w:sz w:val="16"/>
      <w:szCs w:val="16"/>
      <w:lang w:val="es-ES" w:eastAsia="ar-SA"/>
    </w:rPr>
  </w:style>
  <w:style w:type="paragraph" w:customStyle="1" w:styleId="INCISO">
    <w:name w:val="INCISO"/>
    <w:basedOn w:val="Normal"/>
    <w:rsid w:val="009E1B4E"/>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9E1B4E"/>
    <w:pPr>
      <w:spacing w:after="120" w:line="480" w:lineRule="auto"/>
    </w:pPr>
  </w:style>
  <w:style w:type="character" w:customStyle="1" w:styleId="Textoindependiente2Car">
    <w:name w:val="Texto independiente 2 Car"/>
    <w:basedOn w:val="Fuentedeprrafopredeter"/>
    <w:link w:val="Textoindependiente2"/>
    <w:uiPriority w:val="99"/>
    <w:rsid w:val="009E1B4E"/>
    <w:rPr>
      <w:rFonts w:ascii="Times New Roman" w:eastAsia="Times New Roman" w:hAnsi="Times New Roman" w:cs="Times New Roman"/>
      <w:sz w:val="24"/>
      <w:lang w:val="es-ES" w:eastAsia="ar-SA"/>
    </w:rPr>
  </w:style>
  <w:style w:type="paragraph" w:styleId="Textosinformato">
    <w:name w:val="Plain Text"/>
    <w:basedOn w:val="Normal"/>
    <w:link w:val="TextosinformatoCar"/>
    <w:uiPriority w:val="99"/>
    <w:rsid w:val="009E1B4E"/>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uiPriority w:val="99"/>
    <w:rsid w:val="009E1B4E"/>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9E1B4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9E1B4E"/>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9E1B4E"/>
    <w:pPr>
      <w:spacing w:after="120" w:line="480" w:lineRule="auto"/>
    </w:pPr>
  </w:style>
  <w:style w:type="paragraph" w:styleId="Lista2">
    <w:name w:val="List 2"/>
    <w:basedOn w:val="Normal"/>
    <w:rsid w:val="009E1B4E"/>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 Char Char,b1,He,TítuloB"/>
    <w:basedOn w:val="Normal"/>
    <w:link w:val="PrrafodelistaCar"/>
    <w:uiPriority w:val="34"/>
    <w:qFormat/>
    <w:rsid w:val="009E1B4E"/>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locked/>
    <w:rsid w:val="009E1B4E"/>
    <w:rPr>
      <w:rFonts w:ascii="Times New Roman" w:eastAsia="Times New Roman" w:hAnsi="Times New Roman" w:cs="Times New Roman"/>
      <w:sz w:val="24"/>
      <w:lang w:val="es-ES" w:eastAsia="ar-SA"/>
    </w:rPr>
  </w:style>
  <w:style w:type="paragraph" w:customStyle="1" w:styleId="Textoindependiente321">
    <w:name w:val="Texto independiente 321"/>
    <w:basedOn w:val="Normal"/>
    <w:rsid w:val="009E1B4E"/>
    <w:pPr>
      <w:overflowPunct w:val="0"/>
      <w:autoSpaceDE w:val="0"/>
      <w:jc w:val="both"/>
      <w:textAlignment w:val="baseline"/>
    </w:pPr>
    <w:rPr>
      <w:rFonts w:eastAsia="Calibri"/>
    </w:rPr>
  </w:style>
  <w:style w:type="paragraph" w:customStyle="1" w:styleId="Sangra2detindependiente11">
    <w:name w:val="Sangría 2 de t. independiente11"/>
    <w:basedOn w:val="Normal"/>
    <w:rsid w:val="009E1B4E"/>
    <w:pPr>
      <w:spacing w:after="120" w:line="480" w:lineRule="auto"/>
      <w:ind w:left="283"/>
    </w:pPr>
    <w:rPr>
      <w:szCs w:val="24"/>
    </w:rPr>
  </w:style>
  <w:style w:type="paragraph" w:customStyle="1" w:styleId="Prrafodelista1">
    <w:name w:val="Párrafo de lista1"/>
    <w:basedOn w:val="Normal"/>
    <w:rsid w:val="009E1B4E"/>
    <w:pPr>
      <w:ind w:left="708"/>
    </w:pPr>
  </w:style>
  <w:style w:type="paragraph" w:customStyle="1" w:styleId="Sangra2detindependiente3">
    <w:name w:val="Sangría 2 de t. independiente3"/>
    <w:basedOn w:val="Normal"/>
    <w:rsid w:val="009E1B4E"/>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9E1B4E"/>
    <w:rPr>
      <w:rFonts w:ascii="Tahoma" w:hAnsi="Tahoma" w:cs="Tahoma"/>
      <w:sz w:val="16"/>
    </w:rPr>
  </w:style>
  <w:style w:type="character" w:styleId="nfasis">
    <w:name w:val="Emphasis"/>
    <w:qFormat/>
    <w:rsid w:val="009E1B4E"/>
    <w:rPr>
      <w:rFonts w:cs="Times New Roman"/>
      <w:i/>
      <w:iCs/>
    </w:rPr>
  </w:style>
  <w:style w:type="paragraph" w:customStyle="1" w:styleId="BodyText21">
    <w:name w:val="Body Text 21"/>
    <w:basedOn w:val="Normal"/>
    <w:rsid w:val="009E1B4E"/>
    <w:pPr>
      <w:widowControl w:val="0"/>
      <w:overflowPunct w:val="0"/>
      <w:autoSpaceDE w:val="0"/>
      <w:jc w:val="both"/>
      <w:textAlignment w:val="baseline"/>
    </w:pPr>
    <w:rPr>
      <w:rFonts w:ascii="Arial" w:hAnsi="Arial"/>
      <w:sz w:val="20"/>
    </w:rPr>
  </w:style>
  <w:style w:type="paragraph" w:customStyle="1" w:styleId="Textodeglobo11">
    <w:name w:val="Texto de globo11"/>
    <w:basedOn w:val="Normal"/>
    <w:rsid w:val="009E1B4E"/>
    <w:rPr>
      <w:rFonts w:ascii="Tahoma" w:hAnsi="Tahoma" w:cs="Tahoma"/>
      <w:sz w:val="16"/>
    </w:rPr>
  </w:style>
  <w:style w:type="paragraph" w:customStyle="1" w:styleId="Car1">
    <w:name w:val="Car1"/>
    <w:basedOn w:val="Normal"/>
    <w:rsid w:val="009E1B4E"/>
    <w:pPr>
      <w:spacing w:before="60" w:after="160" w:line="240" w:lineRule="exact"/>
    </w:pPr>
    <w:rPr>
      <w:rFonts w:ascii="Verdana" w:hAnsi="Verdana"/>
      <w:color w:val="FF00FF"/>
      <w:sz w:val="20"/>
      <w:lang w:val="en-US"/>
    </w:rPr>
  </w:style>
  <w:style w:type="paragraph" w:customStyle="1" w:styleId="CarCarCarCar1">
    <w:name w:val="Car Car Car Car1"/>
    <w:basedOn w:val="Normal"/>
    <w:rsid w:val="009E1B4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9E1B4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9E1B4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9E1B4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9E1B4E"/>
    <w:pPr>
      <w:spacing w:before="60" w:after="160" w:line="240" w:lineRule="exact"/>
    </w:pPr>
    <w:rPr>
      <w:rFonts w:ascii="Verdana" w:hAnsi="Verdana"/>
      <w:color w:val="FF00FF"/>
      <w:sz w:val="20"/>
      <w:lang w:val="en-US"/>
    </w:rPr>
  </w:style>
  <w:style w:type="character" w:styleId="Refdecomentario">
    <w:name w:val="annotation reference"/>
    <w:uiPriority w:val="99"/>
    <w:rsid w:val="009E1B4E"/>
    <w:rPr>
      <w:sz w:val="16"/>
      <w:szCs w:val="16"/>
    </w:rPr>
  </w:style>
  <w:style w:type="paragraph" w:styleId="Textocomentario">
    <w:name w:val="annotation text"/>
    <w:aliases w:val="Comment Text Char1"/>
    <w:basedOn w:val="Normal"/>
    <w:link w:val="TextocomentarioCar"/>
    <w:uiPriority w:val="99"/>
    <w:rsid w:val="009E1B4E"/>
    <w:rPr>
      <w:sz w:val="20"/>
    </w:rPr>
  </w:style>
  <w:style w:type="character" w:customStyle="1" w:styleId="TextocomentarioCar">
    <w:name w:val="Texto comentario Car"/>
    <w:aliases w:val="Comment Text Char1 Car"/>
    <w:basedOn w:val="Fuentedeprrafopredeter"/>
    <w:link w:val="Textocomentario"/>
    <w:uiPriority w:val="99"/>
    <w:rsid w:val="009E1B4E"/>
    <w:rPr>
      <w:rFonts w:ascii="Times New Roman" w:eastAsia="Times New Roman" w:hAnsi="Times New Roman" w:cs="Times New Roman"/>
      <w:lang w:val="es-ES" w:eastAsia="ar-SA"/>
    </w:rPr>
  </w:style>
  <w:style w:type="paragraph" w:styleId="Asuntodelcomentario">
    <w:name w:val="annotation subject"/>
    <w:basedOn w:val="Textocomentario"/>
    <w:next w:val="Textocomentario"/>
    <w:link w:val="AsuntodelcomentarioCar"/>
    <w:uiPriority w:val="99"/>
    <w:rsid w:val="009E1B4E"/>
    <w:rPr>
      <w:b/>
      <w:bCs/>
    </w:rPr>
  </w:style>
  <w:style w:type="character" w:customStyle="1" w:styleId="AsuntodelcomentarioCar">
    <w:name w:val="Asunto del comentario Car"/>
    <w:basedOn w:val="TextocomentarioCar"/>
    <w:link w:val="Asuntodelcomentario"/>
    <w:uiPriority w:val="99"/>
    <w:rsid w:val="009E1B4E"/>
    <w:rPr>
      <w:rFonts w:ascii="Times New Roman" w:eastAsia="Times New Roman" w:hAnsi="Times New Roman" w:cs="Times New Roman"/>
      <w:b/>
      <w:bCs/>
      <w:lang w:val="es-ES" w:eastAsia="ar-SA"/>
    </w:rPr>
  </w:style>
  <w:style w:type="character" w:styleId="Hipervnculovisitado">
    <w:name w:val="FollowedHyperlink"/>
    <w:uiPriority w:val="99"/>
    <w:unhideWhenUsed/>
    <w:rsid w:val="009E1B4E"/>
    <w:rPr>
      <w:color w:val="800080"/>
      <w:u w:val="single"/>
    </w:rPr>
  </w:style>
  <w:style w:type="paragraph" w:customStyle="1" w:styleId="Default">
    <w:name w:val="Default"/>
    <w:rsid w:val="00495091"/>
    <w:pPr>
      <w:autoSpaceDE w:val="0"/>
      <w:autoSpaceDN w:val="0"/>
      <w:adjustRightInd w:val="0"/>
      <w:spacing w:after="0" w:line="240" w:lineRule="auto"/>
    </w:pPr>
    <w:rPr>
      <w:rFonts w:ascii="Arial" w:eastAsia="Times New Roman" w:hAnsi="Arial"/>
      <w:color w:val="000000"/>
      <w:sz w:val="24"/>
      <w:szCs w:val="24"/>
      <w:lang w:eastAsia="es-MX"/>
    </w:rPr>
  </w:style>
  <w:style w:type="character" w:customStyle="1" w:styleId="CarCar1CarCar">
    <w:name w:val="Car Car1 Car Car"/>
    <w:link w:val="Textoindependiente32"/>
    <w:locked/>
    <w:rsid w:val="00EF7BF3"/>
    <w:rPr>
      <w:rFonts w:ascii="Times New Roman" w:eastAsia="Times New Roman" w:hAnsi="Times New Roman" w:cs="Times New Roman"/>
      <w:sz w:val="24"/>
      <w:lang w:val="es-ES" w:eastAsia="ar-SA"/>
    </w:rPr>
  </w:style>
  <w:style w:type="numbering" w:customStyle="1" w:styleId="Sinlista1">
    <w:name w:val="Sin lista1"/>
    <w:next w:val="Sinlista"/>
    <w:uiPriority w:val="99"/>
    <w:semiHidden/>
    <w:unhideWhenUsed/>
    <w:rsid w:val="00660A45"/>
  </w:style>
  <w:style w:type="table" w:customStyle="1" w:styleId="Tablaconcuadrcula1">
    <w:name w:val="Tabla con cuadrícula1"/>
    <w:basedOn w:val="Tablanormal"/>
    <w:next w:val="Tablaconcuadrcula"/>
    <w:rsid w:val="00660A45"/>
    <w:pPr>
      <w:spacing w:after="0" w:line="240" w:lineRule="auto"/>
    </w:pPr>
    <w:rPr>
      <w:rFonts w:ascii="Times New Roman" w:eastAsia="Times New Roman" w:hAnsi="Times New Roman"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32526"/>
    <w:pPr>
      <w:suppressAutoHyphens w:val="0"/>
      <w:spacing w:before="100" w:beforeAutospacing="1" w:after="100" w:afterAutospacing="1"/>
    </w:pPr>
    <w:rPr>
      <w:szCs w:val="24"/>
      <w:lang w:val="es-MX" w:eastAsia="es-MX"/>
    </w:rPr>
  </w:style>
  <w:style w:type="paragraph" w:customStyle="1" w:styleId="font5">
    <w:name w:val="font5"/>
    <w:basedOn w:val="Normal"/>
    <w:rsid w:val="00432526"/>
    <w:pPr>
      <w:suppressAutoHyphens w:val="0"/>
      <w:spacing w:before="100" w:beforeAutospacing="1" w:after="100" w:afterAutospacing="1"/>
    </w:pPr>
    <w:rPr>
      <w:rFonts w:ascii="Montserrat Medium" w:hAnsi="Montserrat Medium"/>
      <w:b/>
      <w:bCs/>
      <w:i/>
      <w:iCs/>
      <w:sz w:val="22"/>
      <w:szCs w:val="22"/>
      <w:lang w:val="es-MX" w:eastAsia="es-MX"/>
    </w:rPr>
  </w:style>
  <w:style w:type="paragraph" w:customStyle="1" w:styleId="xl90">
    <w:name w:val="xl90"/>
    <w:basedOn w:val="Normal"/>
    <w:rsid w:val="0043252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Medium" w:hAnsi="Montserrat Medium"/>
      <w:szCs w:val="24"/>
      <w:lang w:val="es-MX" w:eastAsia="es-MX"/>
    </w:rPr>
  </w:style>
  <w:style w:type="paragraph" w:customStyle="1" w:styleId="xl91">
    <w:name w:val="xl91"/>
    <w:basedOn w:val="Normal"/>
    <w:rsid w:val="0043252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Medium" w:hAnsi="Montserrat Medium"/>
      <w:szCs w:val="24"/>
      <w:lang w:val="es-MX" w:eastAsia="es-MX"/>
    </w:rPr>
  </w:style>
  <w:style w:type="character" w:customStyle="1" w:styleId="Mencinsinresolver1">
    <w:name w:val="Mención sin resolver1"/>
    <w:basedOn w:val="Fuentedeprrafopredeter"/>
    <w:uiPriority w:val="99"/>
    <w:semiHidden/>
    <w:unhideWhenUsed/>
    <w:rsid w:val="00110042"/>
    <w:rPr>
      <w:color w:val="605E5C"/>
      <w:shd w:val="clear" w:color="auto" w:fill="E1DFDD"/>
    </w:rPr>
  </w:style>
  <w:style w:type="paragraph" w:customStyle="1" w:styleId="xl92">
    <w:name w:val="xl92"/>
    <w:basedOn w:val="Normal"/>
    <w:rsid w:val="0001325A"/>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szCs w:val="24"/>
      <w:lang w:val="es-MX" w:eastAsia="es-MX"/>
    </w:rPr>
  </w:style>
  <w:style w:type="paragraph" w:customStyle="1" w:styleId="xl93">
    <w:name w:val="xl93"/>
    <w:basedOn w:val="Normal"/>
    <w:rsid w:val="00905F11"/>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94">
    <w:name w:val="xl94"/>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95">
    <w:name w:val="xl95"/>
    <w:basedOn w:val="Normal"/>
    <w:rsid w:val="00905F1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96">
    <w:name w:val="xl96"/>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97">
    <w:name w:val="xl97"/>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98">
    <w:name w:val="xl98"/>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Montserrat Medium" w:hAnsi="Montserrat Medium"/>
      <w:szCs w:val="24"/>
      <w:lang w:val="es-MX" w:eastAsia="es-MX"/>
    </w:rPr>
  </w:style>
  <w:style w:type="paragraph" w:customStyle="1" w:styleId="xl99">
    <w:name w:val="xl99"/>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100">
    <w:name w:val="xl100"/>
    <w:basedOn w:val="Normal"/>
    <w:rsid w:val="00905F11"/>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101">
    <w:name w:val="xl101"/>
    <w:basedOn w:val="Normal"/>
    <w:rsid w:val="00905F11"/>
    <w:pPr>
      <w:pBdr>
        <w:top w:val="single" w:sz="4" w:space="0" w:color="auto"/>
        <w:left w:val="single" w:sz="4" w:space="0" w:color="auto"/>
        <w:bottom w:val="single" w:sz="4" w:space="0" w:color="auto"/>
      </w:pBdr>
      <w:shd w:val="clear" w:color="000000" w:fill="FF000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102">
    <w:name w:val="xl102"/>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103">
    <w:name w:val="xl103"/>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104">
    <w:name w:val="xl104"/>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ascii="Montserrat Medium" w:hAnsi="Montserrat Medium"/>
      <w:szCs w:val="24"/>
      <w:lang w:val="es-MX" w:eastAsia="es-MX"/>
    </w:rPr>
  </w:style>
  <w:style w:type="paragraph" w:customStyle="1" w:styleId="xl105">
    <w:name w:val="xl105"/>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106">
    <w:name w:val="xl106"/>
    <w:basedOn w:val="Normal"/>
    <w:rsid w:val="00905F11"/>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szCs w:val="24"/>
      <w:lang w:val="es-MX" w:eastAsia="es-MX"/>
    </w:rPr>
  </w:style>
  <w:style w:type="paragraph" w:customStyle="1" w:styleId="xl107">
    <w:name w:val="xl107"/>
    <w:basedOn w:val="Normal"/>
    <w:rsid w:val="00905F11"/>
    <w:pPr>
      <w:pBdr>
        <w:top w:val="single" w:sz="4" w:space="0" w:color="auto"/>
        <w:left w:val="single" w:sz="4" w:space="0" w:color="auto"/>
        <w:bottom w:val="single" w:sz="4" w:space="0" w:color="auto"/>
      </w:pBdr>
      <w:shd w:val="clear" w:color="000000" w:fill="00B0F0"/>
      <w:suppressAutoHyphens w:val="0"/>
      <w:spacing w:before="100" w:beforeAutospacing="1" w:after="100" w:afterAutospacing="1"/>
      <w:jc w:val="center"/>
      <w:textAlignment w:val="center"/>
    </w:pPr>
    <w:rPr>
      <w:rFonts w:ascii="Montserrat Medium" w:hAnsi="Montserrat Medium"/>
      <w:b/>
      <w:bCs/>
      <w:szCs w:val="24"/>
      <w:lang w:val="es-MX" w:eastAsia="es-MX"/>
    </w:rPr>
  </w:style>
  <w:style w:type="paragraph" w:customStyle="1" w:styleId="xl108">
    <w:name w:val="xl108"/>
    <w:basedOn w:val="Normal"/>
    <w:rsid w:val="00905F11"/>
    <w:pPr>
      <w:shd w:val="clear" w:color="000000" w:fill="00B0F0"/>
      <w:suppressAutoHyphens w:val="0"/>
      <w:spacing w:before="100" w:beforeAutospacing="1" w:after="100" w:afterAutospacing="1"/>
    </w:pPr>
    <w:rPr>
      <w:rFonts w:ascii="Montserrat Medium" w:hAnsi="Montserrat Medium"/>
      <w:szCs w:val="24"/>
      <w:lang w:val="es-MX" w:eastAsia="es-MX"/>
    </w:rPr>
  </w:style>
  <w:style w:type="paragraph" w:styleId="Textonotapie">
    <w:name w:val="footnote text"/>
    <w:basedOn w:val="Normal"/>
    <w:link w:val="TextonotapieCar"/>
    <w:uiPriority w:val="99"/>
    <w:unhideWhenUsed/>
    <w:rsid w:val="009842AD"/>
    <w:pPr>
      <w:suppressAutoHyphens w:val="0"/>
    </w:pPr>
    <w:rPr>
      <w:sz w:val="20"/>
      <w:lang w:val="es-MX" w:eastAsia="es-ES"/>
    </w:rPr>
  </w:style>
  <w:style w:type="character" w:customStyle="1" w:styleId="TextonotapieCar">
    <w:name w:val="Texto nota pie Car"/>
    <w:basedOn w:val="Fuentedeprrafopredeter"/>
    <w:link w:val="Textonotapie"/>
    <w:uiPriority w:val="99"/>
    <w:rsid w:val="009842AD"/>
    <w:rPr>
      <w:rFonts w:ascii="Times New Roman" w:eastAsia="Times New Roman" w:hAnsi="Times New Roman" w:cs="Times New Roman"/>
      <w:lang w:eastAsia="es-ES"/>
    </w:rPr>
  </w:style>
  <w:style w:type="character" w:customStyle="1" w:styleId="TextocomentarioCar1">
    <w:name w:val="Texto comentario Car1"/>
    <w:aliases w:val="Comment Text Char1 Car1"/>
    <w:basedOn w:val="Fuentedeprrafopredeter"/>
    <w:uiPriority w:val="99"/>
    <w:semiHidden/>
    <w:rsid w:val="009842AD"/>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9842AD"/>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nhideWhenUsed/>
    <w:rsid w:val="009842AD"/>
    <w:pPr>
      <w:shd w:val="clear" w:color="auto" w:fill="FFFFFF"/>
      <w:suppressAutoHyphens w:val="0"/>
      <w:jc w:val="both"/>
    </w:pPr>
    <w:rPr>
      <w:sz w:val="16"/>
      <w:szCs w:val="16"/>
      <w:lang w:val="es-MX" w:eastAsia="es-ES"/>
    </w:rPr>
  </w:style>
  <w:style w:type="character" w:customStyle="1" w:styleId="Textoindependiente3Car">
    <w:name w:val="Texto independiente 3 Car"/>
    <w:basedOn w:val="Fuentedeprrafopredeter"/>
    <w:link w:val="Textoindependiente3"/>
    <w:rsid w:val="009842AD"/>
    <w:rPr>
      <w:rFonts w:ascii="Times New Roman" w:eastAsia="Times New Roman" w:hAnsi="Times New Roman" w:cs="Times New Roman"/>
      <w:sz w:val="16"/>
      <w:szCs w:val="16"/>
      <w:shd w:val="clear" w:color="auto" w:fill="FFFFFF"/>
      <w:lang w:eastAsia="es-ES"/>
    </w:rPr>
  </w:style>
  <w:style w:type="paragraph" w:styleId="Sinespaciado">
    <w:name w:val="No Spacing"/>
    <w:uiPriority w:val="1"/>
    <w:qFormat/>
    <w:rsid w:val="009842AD"/>
    <w:pPr>
      <w:spacing w:after="0" w:line="240" w:lineRule="auto"/>
    </w:pPr>
    <w:rPr>
      <w:rFonts w:ascii="Cambria" w:eastAsia="Cambria" w:hAnsi="Cambria" w:cs="Times New Roman"/>
      <w:sz w:val="22"/>
      <w:szCs w:val="22"/>
    </w:rPr>
  </w:style>
  <w:style w:type="paragraph" w:styleId="Revisin">
    <w:name w:val="Revision"/>
    <w:uiPriority w:val="99"/>
    <w:semiHidden/>
    <w:rsid w:val="009842AD"/>
    <w:pPr>
      <w:spacing w:after="0" w:line="240" w:lineRule="auto"/>
    </w:pPr>
    <w:rPr>
      <w:rFonts w:ascii="Times New Roman" w:eastAsia="Times New Roman" w:hAnsi="Times New Roman" w:cs="Times New Roman"/>
      <w:sz w:val="24"/>
      <w:szCs w:val="24"/>
      <w:lang w:eastAsia="es-ES"/>
    </w:rPr>
  </w:style>
  <w:style w:type="paragraph" w:customStyle="1" w:styleId="BodyText22">
    <w:name w:val="Body Text 22"/>
    <w:basedOn w:val="Normal"/>
    <w:rsid w:val="009842AD"/>
    <w:pPr>
      <w:widowControl w:val="0"/>
      <w:suppressAutoHyphens w:val="0"/>
      <w:jc w:val="both"/>
    </w:pPr>
    <w:rPr>
      <w:rFonts w:ascii="Arial" w:hAnsi="Arial"/>
      <w:b/>
      <w:sz w:val="20"/>
      <w:lang w:val="es-MX" w:eastAsia="es-ES"/>
    </w:rPr>
  </w:style>
  <w:style w:type="character" w:customStyle="1" w:styleId="AsuntodelcomentarioCar1">
    <w:name w:val="Asunto del comentario Car1"/>
    <w:basedOn w:val="TextocomentarioCar"/>
    <w:uiPriority w:val="99"/>
    <w:rsid w:val="009842AD"/>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rsid w:val="009842AD"/>
    <w:rPr>
      <w:rFonts w:ascii="Times New Roman" w:eastAsia="Times New Roman" w:hAnsi="Times New Roman" w:cs="Times New Roman" w:hint="default"/>
      <w:sz w:val="20"/>
      <w:szCs w:val="20"/>
      <w:lang w:eastAsia="es-ES"/>
    </w:rPr>
  </w:style>
  <w:style w:type="paragraph" w:styleId="Sangra2detindependiente">
    <w:name w:val="Body Text Indent 2"/>
    <w:basedOn w:val="Normal"/>
    <w:link w:val="Sangra2detindependienteCar"/>
    <w:rsid w:val="0014393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14393E"/>
    <w:rPr>
      <w:rFonts w:ascii="Times New Roman" w:eastAsia="Times New Roman" w:hAnsi="Times New Roman" w:cs="Times New Roman"/>
      <w:sz w:val="24"/>
      <w:szCs w:val="24"/>
      <w:lang w:val="es-ES" w:eastAsia="es-ES"/>
    </w:rPr>
  </w:style>
  <w:style w:type="paragraph" w:customStyle="1" w:styleId="Textodebloque1">
    <w:name w:val="Texto de bloque1"/>
    <w:basedOn w:val="Normal"/>
    <w:rsid w:val="0014393E"/>
    <w:pPr>
      <w:tabs>
        <w:tab w:val="left" w:pos="1559"/>
        <w:tab w:val="left" w:pos="11341"/>
      </w:tabs>
      <w:overflowPunct w:val="0"/>
      <w:autoSpaceDE w:val="0"/>
      <w:ind w:left="1843" w:right="51"/>
      <w:jc w:val="both"/>
      <w:textAlignment w:val="baseline"/>
    </w:pPr>
    <w:rPr>
      <w:rFonts w:ascii="Arial" w:hAnsi="Arial"/>
      <w:lang w:val="es-ES_tradnl"/>
    </w:rPr>
  </w:style>
  <w:style w:type="paragraph" w:customStyle="1" w:styleId="Normal1">
    <w:name w:val="Normal1"/>
    <w:basedOn w:val="Normal"/>
    <w:rsid w:val="0014393E"/>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14393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393E"/>
    <w:pPr>
      <w:widowControl w:val="0"/>
      <w:suppressAutoHyphens w:val="0"/>
      <w:autoSpaceDE w:val="0"/>
      <w:autoSpaceDN w:val="0"/>
    </w:pPr>
    <w:rPr>
      <w:rFonts w:ascii="Arial" w:eastAsia="Arial" w:hAnsi="Arial" w:cs="Arial"/>
      <w:sz w:val="22"/>
      <w:szCs w:val="22"/>
      <w:lang w:eastAsia="en-US"/>
    </w:rPr>
  </w:style>
  <w:style w:type="character" w:customStyle="1" w:styleId="Ninguno">
    <w:name w:val="Ninguno"/>
    <w:rsid w:val="0014393E"/>
  </w:style>
  <w:style w:type="paragraph" w:customStyle="1" w:styleId="xl109">
    <w:name w:val="xl109"/>
    <w:basedOn w:val="Normal"/>
    <w:rsid w:val="0002537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sz w:val="20"/>
      <w:lang w:eastAsia="es-ES"/>
    </w:rPr>
  </w:style>
  <w:style w:type="paragraph" w:customStyle="1" w:styleId="xl110">
    <w:name w:val="xl110"/>
    <w:basedOn w:val="Normal"/>
    <w:rsid w:val="00025378"/>
    <w:pPr>
      <w:pBdr>
        <w:left w:val="single" w:sz="8" w:space="0" w:color="auto"/>
        <w:right w:val="single" w:sz="4" w:space="0" w:color="auto"/>
      </w:pBdr>
      <w:shd w:val="clear" w:color="000000" w:fill="BFBFBF"/>
      <w:suppressAutoHyphens w:val="0"/>
      <w:spacing w:before="100" w:beforeAutospacing="1" w:after="100" w:afterAutospacing="1"/>
      <w:jc w:val="center"/>
    </w:pPr>
    <w:rPr>
      <w:rFonts w:ascii="Cambria" w:hAnsi="Cambria"/>
      <w:b/>
      <w:bCs/>
      <w:szCs w:val="24"/>
      <w:lang w:eastAsia="es-ES"/>
    </w:rPr>
  </w:style>
  <w:style w:type="paragraph" w:customStyle="1" w:styleId="xl111">
    <w:name w:val="xl111"/>
    <w:basedOn w:val="Normal"/>
    <w:rsid w:val="00025378"/>
    <w:pPr>
      <w:pBdr>
        <w:right w:val="single" w:sz="4" w:space="0" w:color="auto"/>
      </w:pBdr>
      <w:shd w:val="clear" w:color="000000" w:fill="BFBFBF"/>
      <w:suppressAutoHyphens w:val="0"/>
      <w:spacing w:before="100" w:beforeAutospacing="1" w:after="100" w:afterAutospacing="1"/>
      <w:jc w:val="center"/>
    </w:pPr>
    <w:rPr>
      <w:rFonts w:ascii="Cambria" w:hAnsi="Cambria"/>
      <w:b/>
      <w:bCs/>
      <w:sz w:val="14"/>
      <w:szCs w:val="14"/>
      <w:lang w:eastAsia="es-ES"/>
    </w:rPr>
  </w:style>
  <w:style w:type="paragraph" w:customStyle="1" w:styleId="xl112">
    <w:name w:val="xl112"/>
    <w:basedOn w:val="Normal"/>
    <w:rsid w:val="00025378"/>
    <w:pPr>
      <w:pBdr>
        <w:left w:val="single" w:sz="4" w:space="0" w:color="auto"/>
        <w:right w:val="single" w:sz="4" w:space="0" w:color="auto"/>
      </w:pBdr>
      <w:shd w:val="clear" w:color="000000" w:fill="BFBFBF"/>
      <w:suppressAutoHyphens w:val="0"/>
      <w:spacing w:before="100" w:beforeAutospacing="1" w:after="100" w:afterAutospacing="1"/>
      <w:jc w:val="center"/>
    </w:pPr>
    <w:rPr>
      <w:rFonts w:ascii="Cambria" w:hAnsi="Cambria"/>
      <w:b/>
      <w:bCs/>
      <w:szCs w:val="24"/>
      <w:lang w:eastAsia="es-ES"/>
    </w:rPr>
  </w:style>
  <w:style w:type="paragraph" w:customStyle="1" w:styleId="xl113">
    <w:name w:val="xl113"/>
    <w:basedOn w:val="Normal"/>
    <w:rsid w:val="00025378"/>
    <w:pPr>
      <w:pBdr>
        <w:left w:val="single" w:sz="4" w:space="0" w:color="auto"/>
      </w:pBdr>
      <w:shd w:val="clear" w:color="000000" w:fill="BFBFBF"/>
      <w:suppressAutoHyphens w:val="0"/>
      <w:spacing w:before="100" w:beforeAutospacing="1" w:after="100" w:afterAutospacing="1"/>
      <w:jc w:val="center"/>
    </w:pPr>
    <w:rPr>
      <w:rFonts w:ascii="Cambria" w:hAnsi="Cambria"/>
      <w:b/>
      <w:bCs/>
      <w:szCs w:val="24"/>
      <w:lang w:eastAsia="es-ES"/>
    </w:rPr>
  </w:style>
  <w:style w:type="paragraph" w:customStyle="1" w:styleId="xl114">
    <w:name w:val="xl114"/>
    <w:basedOn w:val="Normal"/>
    <w:rsid w:val="00025378"/>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pPr>
    <w:rPr>
      <w:rFonts w:ascii="Cambria" w:hAnsi="Cambria"/>
      <w:b/>
      <w:bCs/>
      <w:sz w:val="16"/>
      <w:szCs w:val="16"/>
      <w:lang w:eastAsia="es-ES"/>
    </w:rPr>
  </w:style>
  <w:style w:type="paragraph" w:customStyle="1" w:styleId="xl115">
    <w:name w:val="xl115"/>
    <w:basedOn w:val="Normal"/>
    <w:rsid w:val="00025378"/>
    <w:pPr>
      <w:pBdr>
        <w:top w:val="single" w:sz="8" w:space="0" w:color="auto"/>
        <w:right w:val="single" w:sz="8" w:space="0" w:color="auto"/>
      </w:pBdr>
      <w:shd w:val="clear" w:color="000000" w:fill="C4BD97"/>
      <w:suppressAutoHyphens w:val="0"/>
      <w:spacing w:before="100" w:beforeAutospacing="1" w:after="100" w:afterAutospacing="1"/>
      <w:jc w:val="center"/>
    </w:pPr>
    <w:rPr>
      <w:rFonts w:ascii="Cambria" w:hAnsi="Cambria"/>
      <w:b/>
      <w:bCs/>
      <w:sz w:val="16"/>
      <w:szCs w:val="16"/>
      <w:lang w:eastAsia="es-ES"/>
    </w:rPr>
  </w:style>
  <w:style w:type="paragraph" w:customStyle="1" w:styleId="xl116">
    <w:name w:val="xl116"/>
    <w:basedOn w:val="Normal"/>
    <w:rsid w:val="00025378"/>
    <w:pPr>
      <w:suppressAutoHyphens w:val="0"/>
      <w:spacing w:before="100" w:beforeAutospacing="1" w:after="100" w:afterAutospacing="1"/>
      <w:jc w:val="center"/>
    </w:pPr>
    <w:rPr>
      <w:szCs w:val="24"/>
      <w:lang w:eastAsia="es-ES"/>
    </w:rPr>
  </w:style>
  <w:style w:type="paragraph" w:customStyle="1" w:styleId="xl117">
    <w:name w:val="xl117"/>
    <w:basedOn w:val="Normal"/>
    <w:rsid w:val="00025378"/>
    <w:pPr>
      <w:suppressAutoHyphens w:val="0"/>
      <w:spacing w:before="100" w:beforeAutospacing="1" w:after="100" w:afterAutospacing="1"/>
      <w:textAlignment w:val="top"/>
    </w:pPr>
    <w:rPr>
      <w:szCs w:val="24"/>
      <w:lang w:eastAsia="es-ES"/>
    </w:rPr>
  </w:style>
  <w:style w:type="paragraph" w:customStyle="1" w:styleId="xl118">
    <w:name w:val="xl118"/>
    <w:basedOn w:val="Normal"/>
    <w:rsid w:val="00025378"/>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Cs w:val="24"/>
      <w:lang w:eastAsia="es-ES"/>
    </w:rPr>
  </w:style>
  <w:style w:type="paragraph" w:customStyle="1" w:styleId="xl119">
    <w:name w:val="xl119"/>
    <w:basedOn w:val="Normal"/>
    <w:rsid w:val="00025378"/>
    <w:pPr>
      <w:pBdr>
        <w:top w:val="single" w:sz="4" w:space="0" w:color="auto"/>
        <w:left w:val="single" w:sz="4" w:space="0" w:color="auto"/>
        <w:right w:val="single" w:sz="4" w:space="0" w:color="auto"/>
      </w:pBdr>
      <w:suppressAutoHyphens w:val="0"/>
      <w:spacing w:before="100" w:beforeAutospacing="1" w:after="100" w:afterAutospacing="1"/>
    </w:pPr>
    <w:rPr>
      <w:szCs w:val="24"/>
      <w:lang w:eastAsia="es-ES"/>
    </w:rPr>
  </w:style>
  <w:style w:type="paragraph" w:customStyle="1" w:styleId="xl120">
    <w:name w:val="xl120"/>
    <w:basedOn w:val="Normal"/>
    <w:rsid w:val="00025378"/>
    <w:pPr>
      <w:suppressAutoHyphens w:val="0"/>
      <w:spacing w:before="100" w:beforeAutospacing="1" w:after="100" w:afterAutospacing="1"/>
    </w:pPr>
    <w:rPr>
      <w:szCs w:val="24"/>
      <w:lang w:eastAsia="es-ES"/>
    </w:rPr>
  </w:style>
  <w:style w:type="paragraph" w:customStyle="1" w:styleId="xl121">
    <w:name w:val="xl121"/>
    <w:basedOn w:val="Normal"/>
    <w:rsid w:val="000253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eastAsia="es-ES"/>
    </w:rPr>
  </w:style>
  <w:style w:type="paragraph" w:customStyle="1" w:styleId="xl122">
    <w:name w:val="xl122"/>
    <w:basedOn w:val="Normal"/>
    <w:rsid w:val="00025378"/>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pPr>
    <w:rPr>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7345">
      <w:bodyDiv w:val="1"/>
      <w:marLeft w:val="0"/>
      <w:marRight w:val="0"/>
      <w:marTop w:val="0"/>
      <w:marBottom w:val="0"/>
      <w:divBdr>
        <w:top w:val="none" w:sz="0" w:space="0" w:color="auto"/>
        <w:left w:val="none" w:sz="0" w:space="0" w:color="auto"/>
        <w:bottom w:val="none" w:sz="0" w:space="0" w:color="auto"/>
        <w:right w:val="none" w:sz="0" w:space="0" w:color="auto"/>
      </w:divBdr>
    </w:div>
    <w:div w:id="113211127">
      <w:bodyDiv w:val="1"/>
      <w:marLeft w:val="0"/>
      <w:marRight w:val="0"/>
      <w:marTop w:val="0"/>
      <w:marBottom w:val="0"/>
      <w:divBdr>
        <w:top w:val="none" w:sz="0" w:space="0" w:color="auto"/>
        <w:left w:val="none" w:sz="0" w:space="0" w:color="auto"/>
        <w:bottom w:val="none" w:sz="0" w:space="0" w:color="auto"/>
        <w:right w:val="none" w:sz="0" w:space="0" w:color="auto"/>
      </w:divBdr>
    </w:div>
    <w:div w:id="117341549">
      <w:bodyDiv w:val="1"/>
      <w:marLeft w:val="0"/>
      <w:marRight w:val="0"/>
      <w:marTop w:val="0"/>
      <w:marBottom w:val="0"/>
      <w:divBdr>
        <w:top w:val="none" w:sz="0" w:space="0" w:color="auto"/>
        <w:left w:val="none" w:sz="0" w:space="0" w:color="auto"/>
        <w:bottom w:val="none" w:sz="0" w:space="0" w:color="auto"/>
        <w:right w:val="none" w:sz="0" w:space="0" w:color="auto"/>
      </w:divBdr>
    </w:div>
    <w:div w:id="230122698">
      <w:bodyDiv w:val="1"/>
      <w:marLeft w:val="0"/>
      <w:marRight w:val="0"/>
      <w:marTop w:val="0"/>
      <w:marBottom w:val="0"/>
      <w:divBdr>
        <w:top w:val="none" w:sz="0" w:space="0" w:color="auto"/>
        <w:left w:val="none" w:sz="0" w:space="0" w:color="auto"/>
        <w:bottom w:val="none" w:sz="0" w:space="0" w:color="auto"/>
        <w:right w:val="none" w:sz="0" w:space="0" w:color="auto"/>
      </w:divBdr>
    </w:div>
    <w:div w:id="272178809">
      <w:bodyDiv w:val="1"/>
      <w:marLeft w:val="0"/>
      <w:marRight w:val="0"/>
      <w:marTop w:val="0"/>
      <w:marBottom w:val="0"/>
      <w:divBdr>
        <w:top w:val="none" w:sz="0" w:space="0" w:color="auto"/>
        <w:left w:val="none" w:sz="0" w:space="0" w:color="auto"/>
        <w:bottom w:val="none" w:sz="0" w:space="0" w:color="auto"/>
        <w:right w:val="none" w:sz="0" w:space="0" w:color="auto"/>
      </w:divBdr>
    </w:div>
    <w:div w:id="285551434">
      <w:bodyDiv w:val="1"/>
      <w:marLeft w:val="0"/>
      <w:marRight w:val="0"/>
      <w:marTop w:val="0"/>
      <w:marBottom w:val="0"/>
      <w:divBdr>
        <w:top w:val="none" w:sz="0" w:space="0" w:color="auto"/>
        <w:left w:val="none" w:sz="0" w:space="0" w:color="auto"/>
        <w:bottom w:val="none" w:sz="0" w:space="0" w:color="auto"/>
        <w:right w:val="none" w:sz="0" w:space="0" w:color="auto"/>
      </w:divBdr>
    </w:div>
    <w:div w:id="289946781">
      <w:bodyDiv w:val="1"/>
      <w:marLeft w:val="0"/>
      <w:marRight w:val="0"/>
      <w:marTop w:val="0"/>
      <w:marBottom w:val="0"/>
      <w:divBdr>
        <w:top w:val="none" w:sz="0" w:space="0" w:color="auto"/>
        <w:left w:val="none" w:sz="0" w:space="0" w:color="auto"/>
        <w:bottom w:val="none" w:sz="0" w:space="0" w:color="auto"/>
        <w:right w:val="none" w:sz="0" w:space="0" w:color="auto"/>
      </w:divBdr>
    </w:div>
    <w:div w:id="296953425">
      <w:bodyDiv w:val="1"/>
      <w:marLeft w:val="0"/>
      <w:marRight w:val="0"/>
      <w:marTop w:val="0"/>
      <w:marBottom w:val="0"/>
      <w:divBdr>
        <w:top w:val="none" w:sz="0" w:space="0" w:color="auto"/>
        <w:left w:val="none" w:sz="0" w:space="0" w:color="auto"/>
        <w:bottom w:val="none" w:sz="0" w:space="0" w:color="auto"/>
        <w:right w:val="none" w:sz="0" w:space="0" w:color="auto"/>
      </w:divBdr>
    </w:div>
    <w:div w:id="313460004">
      <w:bodyDiv w:val="1"/>
      <w:marLeft w:val="0"/>
      <w:marRight w:val="0"/>
      <w:marTop w:val="0"/>
      <w:marBottom w:val="0"/>
      <w:divBdr>
        <w:top w:val="none" w:sz="0" w:space="0" w:color="auto"/>
        <w:left w:val="none" w:sz="0" w:space="0" w:color="auto"/>
        <w:bottom w:val="none" w:sz="0" w:space="0" w:color="auto"/>
        <w:right w:val="none" w:sz="0" w:space="0" w:color="auto"/>
      </w:divBdr>
    </w:div>
    <w:div w:id="319967820">
      <w:bodyDiv w:val="1"/>
      <w:marLeft w:val="0"/>
      <w:marRight w:val="0"/>
      <w:marTop w:val="0"/>
      <w:marBottom w:val="0"/>
      <w:divBdr>
        <w:top w:val="none" w:sz="0" w:space="0" w:color="auto"/>
        <w:left w:val="none" w:sz="0" w:space="0" w:color="auto"/>
        <w:bottom w:val="none" w:sz="0" w:space="0" w:color="auto"/>
        <w:right w:val="none" w:sz="0" w:space="0" w:color="auto"/>
      </w:divBdr>
    </w:div>
    <w:div w:id="357898421">
      <w:bodyDiv w:val="1"/>
      <w:marLeft w:val="0"/>
      <w:marRight w:val="0"/>
      <w:marTop w:val="0"/>
      <w:marBottom w:val="0"/>
      <w:divBdr>
        <w:top w:val="none" w:sz="0" w:space="0" w:color="auto"/>
        <w:left w:val="none" w:sz="0" w:space="0" w:color="auto"/>
        <w:bottom w:val="none" w:sz="0" w:space="0" w:color="auto"/>
        <w:right w:val="none" w:sz="0" w:space="0" w:color="auto"/>
      </w:divBdr>
    </w:div>
    <w:div w:id="366950611">
      <w:bodyDiv w:val="1"/>
      <w:marLeft w:val="0"/>
      <w:marRight w:val="0"/>
      <w:marTop w:val="0"/>
      <w:marBottom w:val="0"/>
      <w:divBdr>
        <w:top w:val="none" w:sz="0" w:space="0" w:color="auto"/>
        <w:left w:val="none" w:sz="0" w:space="0" w:color="auto"/>
        <w:bottom w:val="none" w:sz="0" w:space="0" w:color="auto"/>
        <w:right w:val="none" w:sz="0" w:space="0" w:color="auto"/>
      </w:divBdr>
    </w:div>
    <w:div w:id="491917654">
      <w:bodyDiv w:val="1"/>
      <w:marLeft w:val="0"/>
      <w:marRight w:val="0"/>
      <w:marTop w:val="0"/>
      <w:marBottom w:val="0"/>
      <w:divBdr>
        <w:top w:val="none" w:sz="0" w:space="0" w:color="auto"/>
        <w:left w:val="none" w:sz="0" w:space="0" w:color="auto"/>
        <w:bottom w:val="none" w:sz="0" w:space="0" w:color="auto"/>
        <w:right w:val="none" w:sz="0" w:space="0" w:color="auto"/>
      </w:divBdr>
    </w:div>
    <w:div w:id="495148162">
      <w:bodyDiv w:val="1"/>
      <w:marLeft w:val="0"/>
      <w:marRight w:val="0"/>
      <w:marTop w:val="0"/>
      <w:marBottom w:val="0"/>
      <w:divBdr>
        <w:top w:val="none" w:sz="0" w:space="0" w:color="auto"/>
        <w:left w:val="none" w:sz="0" w:space="0" w:color="auto"/>
        <w:bottom w:val="none" w:sz="0" w:space="0" w:color="auto"/>
        <w:right w:val="none" w:sz="0" w:space="0" w:color="auto"/>
      </w:divBdr>
    </w:div>
    <w:div w:id="699204395">
      <w:bodyDiv w:val="1"/>
      <w:marLeft w:val="0"/>
      <w:marRight w:val="0"/>
      <w:marTop w:val="0"/>
      <w:marBottom w:val="0"/>
      <w:divBdr>
        <w:top w:val="none" w:sz="0" w:space="0" w:color="auto"/>
        <w:left w:val="none" w:sz="0" w:space="0" w:color="auto"/>
        <w:bottom w:val="none" w:sz="0" w:space="0" w:color="auto"/>
        <w:right w:val="none" w:sz="0" w:space="0" w:color="auto"/>
      </w:divBdr>
    </w:div>
    <w:div w:id="709764579">
      <w:bodyDiv w:val="1"/>
      <w:marLeft w:val="0"/>
      <w:marRight w:val="0"/>
      <w:marTop w:val="0"/>
      <w:marBottom w:val="0"/>
      <w:divBdr>
        <w:top w:val="none" w:sz="0" w:space="0" w:color="auto"/>
        <w:left w:val="none" w:sz="0" w:space="0" w:color="auto"/>
        <w:bottom w:val="none" w:sz="0" w:space="0" w:color="auto"/>
        <w:right w:val="none" w:sz="0" w:space="0" w:color="auto"/>
      </w:divBdr>
    </w:div>
    <w:div w:id="747962374">
      <w:bodyDiv w:val="1"/>
      <w:marLeft w:val="0"/>
      <w:marRight w:val="0"/>
      <w:marTop w:val="0"/>
      <w:marBottom w:val="0"/>
      <w:divBdr>
        <w:top w:val="none" w:sz="0" w:space="0" w:color="auto"/>
        <w:left w:val="none" w:sz="0" w:space="0" w:color="auto"/>
        <w:bottom w:val="none" w:sz="0" w:space="0" w:color="auto"/>
        <w:right w:val="none" w:sz="0" w:space="0" w:color="auto"/>
      </w:divBdr>
    </w:div>
    <w:div w:id="758410371">
      <w:bodyDiv w:val="1"/>
      <w:marLeft w:val="0"/>
      <w:marRight w:val="0"/>
      <w:marTop w:val="0"/>
      <w:marBottom w:val="0"/>
      <w:divBdr>
        <w:top w:val="none" w:sz="0" w:space="0" w:color="auto"/>
        <w:left w:val="none" w:sz="0" w:space="0" w:color="auto"/>
        <w:bottom w:val="none" w:sz="0" w:space="0" w:color="auto"/>
        <w:right w:val="none" w:sz="0" w:space="0" w:color="auto"/>
      </w:divBdr>
    </w:div>
    <w:div w:id="771781371">
      <w:bodyDiv w:val="1"/>
      <w:marLeft w:val="0"/>
      <w:marRight w:val="0"/>
      <w:marTop w:val="0"/>
      <w:marBottom w:val="0"/>
      <w:divBdr>
        <w:top w:val="none" w:sz="0" w:space="0" w:color="auto"/>
        <w:left w:val="none" w:sz="0" w:space="0" w:color="auto"/>
        <w:bottom w:val="none" w:sz="0" w:space="0" w:color="auto"/>
        <w:right w:val="none" w:sz="0" w:space="0" w:color="auto"/>
      </w:divBdr>
    </w:div>
    <w:div w:id="796797720">
      <w:bodyDiv w:val="1"/>
      <w:marLeft w:val="0"/>
      <w:marRight w:val="0"/>
      <w:marTop w:val="0"/>
      <w:marBottom w:val="0"/>
      <w:divBdr>
        <w:top w:val="none" w:sz="0" w:space="0" w:color="auto"/>
        <w:left w:val="none" w:sz="0" w:space="0" w:color="auto"/>
        <w:bottom w:val="none" w:sz="0" w:space="0" w:color="auto"/>
        <w:right w:val="none" w:sz="0" w:space="0" w:color="auto"/>
      </w:divBdr>
    </w:div>
    <w:div w:id="797603945">
      <w:bodyDiv w:val="1"/>
      <w:marLeft w:val="0"/>
      <w:marRight w:val="0"/>
      <w:marTop w:val="0"/>
      <w:marBottom w:val="0"/>
      <w:divBdr>
        <w:top w:val="none" w:sz="0" w:space="0" w:color="auto"/>
        <w:left w:val="none" w:sz="0" w:space="0" w:color="auto"/>
        <w:bottom w:val="none" w:sz="0" w:space="0" w:color="auto"/>
        <w:right w:val="none" w:sz="0" w:space="0" w:color="auto"/>
      </w:divBdr>
      <w:divsChild>
        <w:div w:id="596450726">
          <w:marLeft w:val="720"/>
          <w:marRight w:val="0"/>
          <w:marTop w:val="0"/>
          <w:marBottom w:val="101"/>
          <w:divBdr>
            <w:top w:val="none" w:sz="0" w:space="0" w:color="auto"/>
            <w:left w:val="none" w:sz="0" w:space="0" w:color="auto"/>
            <w:bottom w:val="none" w:sz="0" w:space="0" w:color="auto"/>
            <w:right w:val="none" w:sz="0" w:space="0" w:color="auto"/>
          </w:divBdr>
        </w:div>
        <w:div w:id="731779134">
          <w:marLeft w:val="0"/>
          <w:marRight w:val="0"/>
          <w:marTop w:val="0"/>
          <w:marBottom w:val="101"/>
          <w:divBdr>
            <w:top w:val="none" w:sz="0" w:space="0" w:color="auto"/>
            <w:left w:val="none" w:sz="0" w:space="0" w:color="auto"/>
            <w:bottom w:val="none" w:sz="0" w:space="0" w:color="auto"/>
            <w:right w:val="none" w:sz="0" w:space="0" w:color="auto"/>
          </w:divBdr>
        </w:div>
        <w:div w:id="1785343214">
          <w:marLeft w:val="720"/>
          <w:marRight w:val="0"/>
          <w:marTop w:val="0"/>
          <w:marBottom w:val="101"/>
          <w:divBdr>
            <w:top w:val="none" w:sz="0" w:space="0" w:color="auto"/>
            <w:left w:val="none" w:sz="0" w:space="0" w:color="auto"/>
            <w:bottom w:val="none" w:sz="0" w:space="0" w:color="auto"/>
            <w:right w:val="none" w:sz="0" w:space="0" w:color="auto"/>
          </w:divBdr>
        </w:div>
      </w:divsChild>
    </w:div>
    <w:div w:id="906305869">
      <w:bodyDiv w:val="1"/>
      <w:marLeft w:val="0"/>
      <w:marRight w:val="0"/>
      <w:marTop w:val="0"/>
      <w:marBottom w:val="0"/>
      <w:divBdr>
        <w:top w:val="none" w:sz="0" w:space="0" w:color="auto"/>
        <w:left w:val="none" w:sz="0" w:space="0" w:color="auto"/>
        <w:bottom w:val="none" w:sz="0" w:space="0" w:color="auto"/>
        <w:right w:val="none" w:sz="0" w:space="0" w:color="auto"/>
      </w:divBdr>
    </w:div>
    <w:div w:id="927154917">
      <w:bodyDiv w:val="1"/>
      <w:marLeft w:val="0"/>
      <w:marRight w:val="0"/>
      <w:marTop w:val="0"/>
      <w:marBottom w:val="0"/>
      <w:divBdr>
        <w:top w:val="none" w:sz="0" w:space="0" w:color="auto"/>
        <w:left w:val="none" w:sz="0" w:space="0" w:color="auto"/>
        <w:bottom w:val="none" w:sz="0" w:space="0" w:color="auto"/>
        <w:right w:val="none" w:sz="0" w:space="0" w:color="auto"/>
      </w:divBdr>
    </w:div>
    <w:div w:id="975259461">
      <w:bodyDiv w:val="1"/>
      <w:marLeft w:val="0"/>
      <w:marRight w:val="0"/>
      <w:marTop w:val="0"/>
      <w:marBottom w:val="0"/>
      <w:divBdr>
        <w:top w:val="none" w:sz="0" w:space="0" w:color="auto"/>
        <w:left w:val="none" w:sz="0" w:space="0" w:color="auto"/>
        <w:bottom w:val="none" w:sz="0" w:space="0" w:color="auto"/>
        <w:right w:val="none" w:sz="0" w:space="0" w:color="auto"/>
      </w:divBdr>
    </w:div>
    <w:div w:id="996147965">
      <w:bodyDiv w:val="1"/>
      <w:marLeft w:val="0"/>
      <w:marRight w:val="0"/>
      <w:marTop w:val="0"/>
      <w:marBottom w:val="0"/>
      <w:divBdr>
        <w:top w:val="none" w:sz="0" w:space="0" w:color="auto"/>
        <w:left w:val="none" w:sz="0" w:space="0" w:color="auto"/>
        <w:bottom w:val="none" w:sz="0" w:space="0" w:color="auto"/>
        <w:right w:val="none" w:sz="0" w:space="0" w:color="auto"/>
      </w:divBdr>
    </w:div>
    <w:div w:id="1062363885">
      <w:bodyDiv w:val="1"/>
      <w:marLeft w:val="0"/>
      <w:marRight w:val="0"/>
      <w:marTop w:val="0"/>
      <w:marBottom w:val="0"/>
      <w:divBdr>
        <w:top w:val="none" w:sz="0" w:space="0" w:color="auto"/>
        <w:left w:val="none" w:sz="0" w:space="0" w:color="auto"/>
        <w:bottom w:val="none" w:sz="0" w:space="0" w:color="auto"/>
        <w:right w:val="none" w:sz="0" w:space="0" w:color="auto"/>
      </w:divBdr>
    </w:div>
    <w:div w:id="1084113172">
      <w:bodyDiv w:val="1"/>
      <w:marLeft w:val="0"/>
      <w:marRight w:val="0"/>
      <w:marTop w:val="0"/>
      <w:marBottom w:val="0"/>
      <w:divBdr>
        <w:top w:val="none" w:sz="0" w:space="0" w:color="auto"/>
        <w:left w:val="none" w:sz="0" w:space="0" w:color="auto"/>
        <w:bottom w:val="none" w:sz="0" w:space="0" w:color="auto"/>
        <w:right w:val="none" w:sz="0" w:space="0" w:color="auto"/>
      </w:divBdr>
    </w:div>
    <w:div w:id="1089618920">
      <w:bodyDiv w:val="1"/>
      <w:marLeft w:val="0"/>
      <w:marRight w:val="0"/>
      <w:marTop w:val="0"/>
      <w:marBottom w:val="0"/>
      <w:divBdr>
        <w:top w:val="none" w:sz="0" w:space="0" w:color="auto"/>
        <w:left w:val="none" w:sz="0" w:space="0" w:color="auto"/>
        <w:bottom w:val="none" w:sz="0" w:space="0" w:color="auto"/>
        <w:right w:val="none" w:sz="0" w:space="0" w:color="auto"/>
      </w:divBdr>
    </w:div>
    <w:div w:id="1093941212">
      <w:bodyDiv w:val="1"/>
      <w:marLeft w:val="0"/>
      <w:marRight w:val="0"/>
      <w:marTop w:val="0"/>
      <w:marBottom w:val="0"/>
      <w:divBdr>
        <w:top w:val="none" w:sz="0" w:space="0" w:color="auto"/>
        <w:left w:val="none" w:sz="0" w:space="0" w:color="auto"/>
        <w:bottom w:val="none" w:sz="0" w:space="0" w:color="auto"/>
        <w:right w:val="none" w:sz="0" w:space="0" w:color="auto"/>
      </w:divBdr>
    </w:div>
    <w:div w:id="1095050706">
      <w:bodyDiv w:val="1"/>
      <w:marLeft w:val="0"/>
      <w:marRight w:val="0"/>
      <w:marTop w:val="0"/>
      <w:marBottom w:val="0"/>
      <w:divBdr>
        <w:top w:val="none" w:sz="0" w:space="0" w:color="auto"/>
        <w:left w:val="none" w:sz="0" w:space="0" w:color="auto"/>
        <w:bottom w:val="none" w:sz="0" w:space="0" w:color="auto"/>
        <w:right w:val="none" w:sz="0" w:space="0" w:color="auto"/>
      </w:divBdr>
    </w:div>
    <w:div w:id="1169098342">
      <w:bodyDiv w:val="1"/>
      <w:marLeft w:val="0"/>
      <w:marRight w:val="0"/>
      <w:marTop w:val="0"/>
      <w:marBottom w:val="0"/>
      <w:divBdr>
        <w:top w:val="none" w:sz="0" w:space="0" w:color="auto"/>
        <w:left w:val="none" w:sz="0" w:space="0" w:color="auto"/>
        <w:bottom w:val="none" w:sz="0" w:space="0" w:color="auto"/>
        <w:right w:val="none" w:sz="0" w:space="0" w:color="auto"/>
      </w:divBdr>
    </w:div>
    <w:div w:id="1177843028">
      <w:bodyDiv w:val="1"/>
      <w:marLeft w:val="0"/>
      <w:marRight w:val="0"/>
      <w:marTop w:val="0"/>
      <w:marBottom w:val="0"/>
      <w:divBdr>
        <w:top w:val="none" w:sz="0" w:space="0" w:color="auto"/>
        <w:left w:val="none" w:sz="0" w:space="0" w:color="auto"/>
        <w:bottom w:val="none" w:sz="0" w:space="0" w:color="auto"/>
        <w:right w:val="none" w:sz="0" w:space="0" w:color="auto"/>
      </w:divBdr>
    </w:div>
    <w:div w:id="1187669790">
      <w:bodyDiv w:val="1"/>
      <w:marLeft w:val="0"/>
      <w:marRight w:val="0"/>
      <w:marTop w:val="0"/>
      <w:marBottom w:val="0"/>
      <w:divBdr>
        <w:top w:val="none" w:sz="0" w:space="0" w:color="auto"/>
        <w:left w:val="none" w:sz="0" w:space="0" w:color="auto"/>
        <w:bottom w:val="none" w:sz="0" w:space="0" w:color="auto"/>
        <w:right w:val="none" w:sz="0" w:space="0" w:color="auto"/>
      </w:divBdr>
    </w:div>
    <w:div w:id="1204050957">
      <w:bodyDiv w:val="1"/>
      <w:marLeft w:val="0"/>
      <w:marRight w:val="0"/>
      <w:marTop w:val="0"/>
      <w:marBottom w:val="0"/>
      <w:divBdr>
        <w:top w:val="none" w:sz="0" w:space="0" w:color="auto"/>
        <w:left w:val="none" w:sz="0" w:space="0" w:color="auto"/>
        <w:bottom w:val="none" w:sz="0" w:space="0" w:color="auto"/>
        <w:right w:val="none" w:sz="0" w:space="0" w:color="auto"/>
      </w:divBdr>
    </w:div>
    <w:div w:id="1361397143">
      <w:bodyDiv w:val="1"/>
      <w:marLeft w:val="0"/>
      <w:marRight w:val="0"/>
      <w:marTop w:val="0"/>
      <w:marBottom w:val="0"/>
      <w:divBdr>
        <w:top w:val="none" w:sz="0" w:space="0" w:color="auto"/>
        <w:left w:val="none" w:sz="0" w:space="0" w:color="auto"/>
        <w:bottom w:val="none" w:sz="0" w:space="0" w:color="auto"/>
        <w:right w:val="none" w:sz="0" w:space="0" w:color="auto"/>
      </w:divBdr>
    </w:div>
    <w:div w:id="1410688219">
      <w:bodyDiv w:val="1"/>
      <w:marLeft w:val="0"/>
      <w:marRight w:val="0"/>
      <w:marTop w:val="0"/>
      <w:marBottom w:val="0"/>
      <w:divBdr>
        <w:top w:val="none" w:sz="0" w:space="0" w:color="auto"/>
        <w:left w:val="none" w:sz="0" w:space="0" w:color="auto"/>
        <w:bottom w:val="none" w:sz="0" w:space="0" w:color="auto"/>
        <w:right w:val="none" w:sz="0" w:space="0" w:color="auto"/>
      </w:divBdr>
    </w:div>
    <w:div w:id="1495142727">
      <w:bodyDiv w:val="1"/>
      <w:marLeft w:val="0"/>
      <w:marRight w:val="0"/>
      <w:marTop w:val="0"/>
      <w:marBottom w:val="0"/>
      <w:divBdr>
        <w:top w:val="none" w:sz="0" w:space="0" w:color="auto"/>
        <w:left w:val="none" w:sz="0" w:space="0" w:color="auto"/>
        <w:bottom w:val="none" w:sz="0" w:space="0" w:color="auto"/>
        <w:right w:val="none" w:sz="0" w:space="0" w:color="auto"/>
      </w:divBdr>
    </w:div>
    <w:div w:id="1495754811">
      <w:bodyDiv w:val="1"/>
      <w:marLeft w:val="0"/>
      <w:marRight w:val="0"/>
      <w:marTop w:val="0"/>
      <w:marBottom w:val="0"/>
      <w:divBdr>
        <w:top w:val="none" w:sz="0" w:space="0" w:color="auto"/>
        <w:left w:val="none" w:sz="0" w:space="0" w:color="auto"/>
        <w:bottom w:val="none" w:sz="0" w:space="0" w:color="auto"/>
        <w:right w:val="none" w:sz="0" w:space="0" w:color="auto"/>
      </w:divBdr>
    </w:div>
    <w:div w:id="1562444078">
      <w:bodyDiv w:val="1"/>
      <w:marLeft w:val="0"/>
      <w:marRight w:val="0"/>
      <w:marTop w:val="0"/>
      <w:marBottom w:val="0"/>
      <w:divBdr>
        <w:top w:val="none" w:sz="0" w:space="0" w:color="auto"/>
        <w:left w:val="none" w:sz="0" w:space="0" w:color="auto"/>
        <w:bottom w:val="none" w:sz="0" w:space="0" w:color="auto"/>
        <w:right w:val="none" w:sz="0" w:space="0" w:color="auto"/>
      </w:divBdr>
    </w:div>
    <w:div w:id="1563827587">
      <w:bodyDiv w:val="1"/>
      <w:marLeft w:val="0"/>
      <w:marRight w:val="0"/>
      <w:marTop w:val="0"/>
      <w:marBottom w:val="0"/>
      <w:divBdr>
        <w:top w:val="none" w:sz="0" w:space="0" w:color="auto"/>
        <w:left w:val="none" w:sz="0" w:space="0" w:color="auto"/>
        <w:bottom w:val="none" w:sz="0" w:space="0" w:color="auto"/>
        <w:right w:val="none" w:sz="0" w:space="0" w:color="auto"/>
      </w:divBdr>
    </w:div>
    <w:div w:id="1572227715">
      <w:bodyDiv w:val="1"/>
      <w:marLeft w:val="0"/>
      <w:marRight w:val="0"/>
      <w:marTop w:val="0"/>
      <w:marBottom w:val="0"/>
      <w:divBdr>
        <w:top w:val="none" w:sz="0" w:space="0" w:color="auto"/>
        <w:left w:val="none" w:sz="0" w:space="0" w:color="auto"/>
        <w:bottom w:val="none" w:sz="0" w:space="0" w:color="auto"/>
        <w:right w:val="none" w:sz="0" w:space="0" w:color="auto"/>
      </w:divBdr>
    </w:div>
    <w:div w:id="1588729919">
      <w:bodyDiv w:val="1"/>
      <w:marLeft w:val="0"/>
      <w:marRight w:val="0"/>
      <w:marTop w:val="0"/>
      <w:marBottom w:val="0"/>
      <w:divBdr>
        <w:top w:val="none" w:sz="0" w:space="0" w:color="auto"/>
        <w:left w:val="none" w:sz="0" w:space="0" w:color="auto"/>
        <w:bottom w:val="none" w:sz="0" w:space="0" w:color="auto"/>
        <w:right w:val="none" w:sz="0" w:space="0" w:color="auto"/>
      </w:divBdr>
    </w:div>
    <w:div w:id="1615866789">
      <w:bodyDiv w:val="1"/>
      <w:marLeft w:val="0"/>
      <w:marRight w:val="0"/>
      <w:marTop w:val="0"/>
      <w:marBottom w:val="0"/>
      <w:divBdr>
        <w:top w:val="none" w:sz="0" w:space="0" w:color="auto"/>
        <w:left w:val="none" w:sz="0" w:space="0" w:color="auto"/>
        <w:bottom w:val="none" w:sz="0" w:space="0" w:color="auto"/>
        <w:right w:val="none" w:sz="0" w:space="0" w:color="auto"/>
      </w:divBdr>
    </w:div>
    <w:div w:id="1628315556">
      <w:bodyDiv w:val="1"/>
      <w:marLeft w:val="0"/>
      <w:marRight w:val="0"/>
      <w:marTop w:val="0"/>
      <w:marBottom w:val="0"/>
      <w:divBdr>
        <w:top w:val="none" w:sz="0" w:space="0" w:color="auto"/>
        <w:left w:val="none" w:sz="0" w:space="0" w:color="auto"/>
        <w:bottom w:val="none" w:sz="0" w:space="0" w:color="auto"/>
        <w:right w:val="none" w:sz="0" w:space="0" w:color="auto"/>
      </w:divBdr>
    </w:div>
    <w:div w:id="1664426251">
      <w:bodyDiv w:val="1"/>
      <w:marLeft w:val="0"/>
      <w:marRight w:val="0"/>
      <w:marTop w:val="0"/>
      <w:marBottom w:val="0"/>
      <w:divBdr>
        <w:top w:val="none" w:sz="0" w:space="0" w:color="auto"/>
        <w:left w:val="none" w:sz="0" w:space="0" w:color="auto"/>
        <w:bottom w:val="none" w:sz="0" w:space="0" w:color="auto"/>
        <w:right w:val="none" w:sz="0" w:space="0" w:color="auto"/>
      </w:divBdr>
    </w:div>
    <w:div w:id="1733307251">
      <w:bodyDiv w:val="1"/>
      <w:marLeft w:val="0"/>
      <w:marRight w:val="0"/>
      <w:marTop w:val="0"/>
      <w:marBottom w:val="0"/>
      <w:divBdr>
        <w:top w:val="none" w:sz="0" w:space="0" w:color="auto"/>
        <w:left w:val="none" w:sz="0" w:space="0" w:color="auto"/>
        <w:bottom w:val="none" w:sz="0" w:space="0" w:color="auto"/>
        <w:right w:val="none" w:sz="0" w:space="0" w:color="auto"/>
      </w:divBdr>
    </w:div>
    <w:div w:id="1751462759">
      <w:bodyDiv w:val="1"/>
      <w:marLeft w:val="0"/>
      <w:marRight w:val="0"/>
      <w:marTop w:val="0"/>
      <w:marBottom w:val="0"/>
      <w:divBdr>
        <w:top w:val="none" w:sz="0" w:space="0" w:color="auto"/>
        <w:left w:val="none" w:sz="0" w:space="0" w:color="auto"/>
        <w:bottom w:val="none" w:sz="0" w:space="0" w:color="auto"/>
        <w:right w:val="none" w:sz="0" w:space="0" w:color="auto"/>
      </w:divBdr>
    </w:div>
    <w:div w:id="1780251907">
      <w:bodyDiv w:val="1"/>
      <w:marLeft w:val="0"/>
      <w:marRight w:val="0"/>
      <w:marTop w:val="0"/>
      <w:marBottom w:val="0"/>
      <w:divBdr>
        <w:top w:val="none" w:sz="0" w:space="0" w:color="auto"/>
        <w:left w:val="none" w:sz="0" w:space="0" w:color="auto"/>
        <w:bottom w:val="none" w:sz="0" w:space="0" w:color="auto"/>
        <w:right w:val="none" w:sz="0" w:space="0" w:color="auto"/>
      </w:divBdr>
    </w:div>
    <w:div w:id="1846163088">
      <w:bodyDiv w:val="1"/>
      <w:marLeft w:val="0"/>
      <w:marRight w:val="0"/>
      <w:marTop w:val="0"/>
      <w:marBottom w:val="0"/>
      <w:divBdr>
        <w:top w:val="none" w:sz="0" w:space="0" w:color="auto"/>
        <w:left w:val="none" w:sz="0" w:space="0" w:color="auto"/>
        <w:bottom w:val="none" w:sz="0" w:space="0" w:color="auto"/>
        <w:right w:val="none" w:sz="0" w:space="0" w:color="auto"/>
      </w:divBdr>
    </w:div>
    <w:div w:id="1856462474">
      <w:bodyDiv w:val="1"/>
      <w:marLeft w:val="0"/>
      <w:marRight w:val="0"/>
      <w:marTop w:val="0"/>
      <w:marBottom w:val="0"/>
      <w:divBdr>
        <w:top w:val="none" w:sz="0" w:space="0" w:color="auto"/>
        <w:left w:val="none" w:sz="0" w:space="0" w:color="auto"/>
        <w:bottom w:val="none" w:sz="0" w:space="0" w:color="auto"/>
        <w:right w:val="none" w:sz="0" w:space="0" w:color="auto"/>
      </w:divBdr>
    </w:div>
    <w:div w:id="1912541109">
      <w:bodyDiv w:val="1"/>
      <w:marLeft w:val="0"/>
      <w:marRight w:val="0"/>
      <w:marTop w:val="0"/>
      <w:marBottom w:val="0"/>
      <w:divBdr>
        <w:top w:val="none" w:sz="0" w:space="0" w:color="auto"/>
        <w:left w:val="none" w:sz="0" w:space="0" w:color="auto"/>
        <w:bottom w:val="none" w:sz="0" w:space="0" w:color="auto"/>
        <w:right w:val="none" w:sz="0" w:space="0" w:color="auto"/>
      </w:divBdr>
    </w:div>
    <w:div w:id="1968000785">
      <w:bodyDiv w:val="1"/>
      <w:marLeft w:val="0"/>
      <w:marRight w:val="0"/>
      <w:marTop w:val="0"/>
      <w:marBottom w:val="0"/>
      <w:divBdr>
        <w:top w:val="none" w:sz="0" w:space="0" w:color="auto"/>
        <w:left w:val="none" w:sz="0" w:space="0" w:color="auto"/>
        <w:bottom w:val="none" w:sz="0" w:space="0" w:color="auto"/>
        <w:right w:val="none" w:sz="0" w:space="0" w:color="auto"/>
      </w:divBdr>
    </w:div>
    <w:div w:id="1975869010">
      <w:bodyDiv w:val="1"/>
      <w:marLeft w:val="0"/>
      <w:marRight w:val="0"/>
      <w:marTop w:val="0"/>
      <w:marBottom w:val="0"/>
      <w:divBdr>
        <w:top w:val="none" w:sz="0" w:space="0" w:color="auto"/>
        <w:left w:val="none" w:sz="0" w:space="0" w:color="auto"/>
        <w:bottom w:val="none" w:sz="0" w:space="0" w:color="auto"/>
        <w:right w:val="none" w:sz="0" w:space="0" w:color="auto"/>
      </w:divBdr>
    </w:div>
    <w:div w:id="2053772463">
      <w:bodyDiv w:val="1"/>
      <w:marLeft w:val="0"/>
      <w:marRight w:val="0"/>
      <w:marTop w:val="0"/>
      <w:marBottom w:val="0"/>
      <w:divBdr>
        <w:top w:val="none" w:sz="0" w:space="0" w:color="auto"/>
        <w:left w:val="none" w:sz="0" w:space="0" w:color="auto"/>
        <w:bottom w:val="none" w:sz="0" w:space="0" w:color="auto"/>
        <w:right w:val="none" w:sz="0" w:space="0" w:color="auto"/>
      </w:divBdr>
    </w:div>
    <w:div w:id="2101829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compranet/acciones-y-programas/informacion-y-ayudas"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compras.imss.gob.mx/?P=provinf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net.hacienda.gob.m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031D-DC6D-48F7-80C9-000D79DB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157</Pages>
  <Words>47095</Words>
  <Characters>259024</Characters>
  <Application>Microsoft Office Word</Application>
  <DocSecurity>0</DocSecurity>
  <Lines>2158</Lines>
  <Paragraphs>611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Ramos Peña</dc:creator>
  <cp:lastModifiedBy>Gabriel Torreblanca Cortez</cp:lastModifiedBy>
  <cp:revision>2</cp:revision>
  <cp:lastPrinted>2024-01-09T16:34:00Z</cp:lastPrinted>
  <dcterms:created xsi:type="dcterms:W3CDTF">2024-02-29T19:50:00Z</dcterms:created>
  <dcterms:modified xsi:type="dcterms:W3CDTF">2024-02-29T19:50:00Z</dcterms:modified>
</cp:coreProperties>
</file>