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1B4209" w14:textId="77777777" w:rsidR="00A84D8D" w:rsidRPr="00A13308" w:rsidRDefault="00A84D8D" w:rsidP="00AB779D">
      <w:pPr>
        <w:pStyle w:val="Ttulo1"/>
        <w:numPr>
          <w:ilvl w:val="0"/>
          <w:numId w:val="0"/>
        </w:numPr>
        <w:spacing w:before="0" w:after="0"/>
        <w:ind w:left="360" w:right="49"/>
        <w:jc w:val="center"/>
        <w:rPr>
          <w:rFonts w:ascii="Montserrat" w:hAnsi="Montserrat" w:cs="Arial"/>
          <w:sz w:val="19"/>
          <w:szCs w:val="19"/>
        </w:rPr>
      </w:pPr>
      <w:bookmarkStart w:id="0" w:name="_Toc526763532"/>
      <w:bookmarkStart w:id="1" w:name="_Toc474930450"/>
      <w:bookmarkStart w:id="2" w:name="_Toc455663486"/>
      <w:bookmarkStart w:id="3" w:name="_Toc460500941"/>
      <w:r w:rsidRPr="00A13308">
        <w:rPr>
          <w:rFonts w:ascii="Montserrat" w:hAnsi="Montserrat" w:cs="Arial"/>
          <w:sz w:val="19"/>
          <w:szCs w:val="19"/>
        </w:rPr>
        <w:t>ANEXO</w:t>
      </w:r>
      <w:r w:rsidR="00681C6D" w:rsidRPr="00A13308">
        <w:rPr>
          <w:rFonts w:ascii="Montserrat" w:hAnsi="Montserrat" w:cs="Arial"/>
          <w:sz w:val="19"/>
          <w:szCs w:val="19"/>
        </w:rPr>
        <w:t xml:space="preserve"> </w:t>
      </w:r>
    </w:p>
    <w:p w14:paraId="76C156B1" w14:textId="382A618B" w:rsidR="00665634" w:rsidRPr="00A13308" w:rsidRDefault="00012A5C" w:rsidP="006F6A19">
      <w:pPr>
        <w:pStyle w:val="Ttulo1"/>
        <w:numPr>
          <w:ilvl w:val="0"/>
          <w:numId w:val="0"/>
        </w:numPr>
        <w:spacing w:before="0" w:after="0"/>
        <w:ind w:left="360" w:right="49"/>
        <w:jc w:val="center"/>
        <w:rPr>
          <w:rFonts w:ascii="Montserrat" w:hAnsi="Montserrat" w:cs="Arial"/>
          <w:sz w:val="19"/>
          <w:szCs w:val="19"/>
        </w:rPr>
      </w:pPr>
      <w:r w:rsidRPr="00A13308">
        <w:rPr>
          <w:rFonts w:ascii="Montserrat" w:hAnsi="Montserrat" w:cs="Arial"/>
          <w:sz w:val="19"/>
          <w:szCs w:val="19"/>
        </w:rPr>
        <w:t xml:space="preserve">FORMATO DE </w:t>
      </w:r>
      <w:r w:rsidR="00665634" w:rsidRPr="00A13308">
        <w:rPr>
          <w:rFonts w:ascii="Montserrat" w:hAnsi="Montserrat" w:cs="Arial"/>
          <w:sz w:val="19"/>
          <w:szCs w:val="19"/>
        </w:rPr>
        <w:t>PROPUESTA TÉCNICA</w:t>
      </w:r>
      <w:bookmarkEnd w:id="0"/>
      <w:r w:rsidR="00B403A4" w:rsidRPr="00A13308">
        <w:rPr>
          <w:rFonts w:ascii="Montserrat" w:hAnsi="Montserrat" w:cs="Arial"/>
          <w:sz w:val="19"/>
          <w:szCs w:val="19"/>
        </w:rPr>
        <w:t xml:space="preserve"> PARA CLAVES </w:t>
      </w:r>
      <w:r w:rsidR="00B420DB" w:rsidRPr="00A13308">
        <w:rPr>
          <w:rFonts w:ascii="Montserrat" w:hAnsi="Montserrat" w:cs="Arial"/>
          <w:sz w:val="19"/>
          <w:szCs w:val="19"/>
        </w:rPr>
        <w:t>DE</w:t>
      </w:r>
      <w:r w:rsidR="00B216AA" w:rsidRPr="00A13308">
        <w:rPr>
          <w:rFonts w:ascii="Montserrat" w:hAnsi="Montserrat" w:cs="Arial"/>
          <w:sz w:val="19"/>
          <w:szCs w:val="19"/>
        </w:rPr>
        <w:t>L</w:t>
      </w:r>
      <w:r w:rsidR="00C77DA4">
        <w:rPr>
          <w:rFonts w:ascii="Montserrat" w:hAnsi="Montserrat" w:cs="Arial"/>
          <w:sz w:val="19"/>
          <w:szCs w:val="19"/>
        </w:rPr>
        <w:t xml:space="preserve"> </w:t>
      </w:r>
      <w:r w:rsidR="00B420DB" w:rsidRPr="00A13308">
        <w:rPr>
          <w:rFonts w:ascii="Montserrat" w:hAnsi="Montserrat" w:cs="Arial"/>
          <w:sz w:val="19"/>
          <w:szCs w:val="19"/>
        </w:rPr>
        <w:t>GRUPO</w:t>
      </w:r>
      <w:r w:rsidR="00300036">
        <w:rPr>
          <w:rFonts w:ascii="Montserrat" w:hAnsi="Montserrat" w:cs="Arial"/>
          <w:sz w:val="19"/>
          <w:szCs w:val="19"/>
        </w:rPr>
        <w:t xml:space="preserve"> 070</w:t>
      </w:r>
    </w:p>
    <w:p w14:paraId="7227B537" w14:textId="77777777" w:rsidR="00EB6A86" w:rsidRPr="00A13308" w:rsidRDefault="00EB6A86" w:rsidP="00AB779D">
      <w:pPr>
        <w:jc w:val="center"/>
        <w:rPr>
          <w:rFonts w:ascii="Montserrat" w:hAnsi="Montserrat" w:cs="Arial"/>
          <w:sz w:val="19"/>
          <w:szCs w:val="19"/>
        </w:rPr>
      </w:pPr>
      <w:r w:rsidRPr="00A13308">
        <w:rPr>
          <w:rFonts w:ascii="Montserrat" w:hAnsi="Montserrat" w:cs="Arial"/>
          <w:sz w:val="19"/>
          <w:szCs w:val="19"/>
        </w:rPr>
        <w:t xml:space="preserve">(SE DEBERÁ PRESENTAR EN PAPEL MEMBRETADO CON FIRMA AUTÓGRAFA </w:t>
      </w:r>
      <w:r w:rsidR="00B403A4" w:rsidRPr="00A13308">
        <w:rPr>
          <w:rFonts w:ascii="Montserrat" w:hAnsi="Montserrat" w:cs="Arial"/>
          <w:sz w:val="19"/>
          <w:szCs w:val="19"/>
        </w:rPr>
        <w:t>DEL</w:t>
      </w:r>
      <w:r w:rsidR="009E7E5A" w:rsidRPr="00A13308">
        <w:rPr>
          <w:rFonts w:ascii="Montserrat" w:hAnsi="Montserrat" w:cs="Arial"/>
          <w:sz w:val="19"/>
          <w:szCs w:val="19"/>
        </w:rPr>
        <w:t xml:space="preserve"> DISTRIBUIDOR O</w:t>
      </w:r>
      <w:r w:rsidR="00B403A4" w:rsidRPr="00A13308">
        <w:rPr>
          <w:rFonts w:ascii="Montserrat" w:hAnsi="Montserrat" w:cs="Arial"/>
          <w:sz w:val="19"/>
          <w:szCs w:val="19"/>
        </w:rPr>
        <w:t xml:space="preserve"> TITULAR DEL REGISTRO SANITARIO O REPRESENTANTE LEGAL DEL </w:t>
      </w:r>
      <w:r w:rsidR="009B30CE" w:rsidRPr="00A13308">
        <w:rPr>
          <w:rFonts w:ascii="Montserrat" w:hAnsi="Montserrat" w:cs="Arial"/>
          <w:sz w:val="19"/>
          <w:szCs w:val="19"/>
        </w:rPr>
        <w:t>TITULAR DEL REGISTRO SANITARIO I</w:t>
      </w:r>
      <w:r w:rsidR="00B403A4" w:rsidRPr="00A13308">
        <w:rPr>
          <w:rFonts w:ascii="Montserrat" w:hAnsi="Montserrat" w:cs="Arial"/>
          <w:sz w:val="19"/>
          <w:szCs w:val="19"/>
        </w:rPr>
        <w:t>NDICADO EN ÉSTE)</w:t>
      </w:r>
    </w:p>
    <w:p w14:paraId="785FF4FD" w14:textId="77777777" w:rsidR="00EB6A86" w:rsidRPr="00A13308" w:rsidRDefault="00EB6A86" w:rsidP="00AB779D">
      <w:pPr>
        <w:jc w:val="center"/>
        <w:rPr>
          <w:rFonts w:ascii="Montserrat" w:hAnsi="Montserrat" w:cs="Arial"/>
          <w:sz w:val="19"/>
          <w:szCs w:val="19"/>
        </w:rPr>
      </w:pPr>
    </w:p>
    <w:bookmarkEnd w:id="1"/>
    <w:p w14:paraId="1446916A" w14:textId="77777777" w:rsidR="00EB6A86" w:rsidRPr="00A13308" w:rsidRDefault="00EB6A86" w:rsidP="00AB779D">
      <w:pPr>
        <w:ind w:left="8789" w:right="164" w:hanging="8789"/>
        <w:jc w:val="both"/>
        <w:rPr>
          <w:rFonts w:ascii="Montserrat" w:hAnsi="Montserrat" w:cs="Arial"/>
          <w:b/>
          <w:sz w:val="19"/>
          <w:szCs w:val="19"/>
          <w:lang w:val="pt-BR"/>
        </w:rPr>
      </w:pPr>
      <w:r w:rsidRPr="00A13308">
        <w:rPr>
          <w:rFonts w:ascii="Montserrat" w:hAnsi="Montserrat" w:cs="Arial"/>
          <w:b/>
          <w:sz w:val="19"/>
          <w:szCs w:val="19"/>
          <w:lang w:val="pt-BR"/>
        </w:rPr>
        <w:t>INSTITUTO MEXICANO DEL SEGURO SOCIAL</w:t>
      </w:r>
    </w:p>
    <w:p w14:paraId="72453A97" w14:textId="77777777" w:rsidR="00EB6A86" w:rsidRPr="00A13308" w:rsidRDefault="00EB6A86" w:rsidP="00AB779D">
      <w:pPr>
        <w:ind w:left="8789" w:right="164" w:hanging="8789"/>
        <w:jc w:val="both"/>
        <w:rPr>
          <w:rFonts w:ascii="Montserrat" w:hAnsi="Montserrat" w:cs="Arial"/>
          <w:sz w:val="19"/>
          <w:szCs w:val="19"/>
          <w:lang w:val="pt-BR"/>
        </w:rPr>
      </w:pPr>
      <w:r w:rsidRPr="00A13308">
        <w:rPr>
          <w:rFonts w:ascii="Montserrat" w:hAnsi="Montserrat" w:cs="Arial"/>
          <w:sz w:val="19"/>
          <w:szCs w:val="19"/>
          <w:lang w:val="pt-BR"/>
        </w:rPr>
        <w:t>PRESENTE:</w:t>
      </w:r>
    </w:p>
    <w:p w14:paraId="64E59DB4" w14:textId="77777777" w:rsidR="00EB6A86" w:rsidRPr="00A13308" w:rsidRDefault="00EB6A86" w:rsidP="00AB779D">
      <w:pPr>
        <w:ind w:left="8789" w:right="164" w:hanging="8789"/>
        <w:jc w:val="both"/>
        <w:rPr>
          <w:rFonts w:ascii="Montserrat" w:hAnsi="Montserrat" w:cs="Arial"/>
          <w:sz w:val="19"/>
          <w:szCs w:val="19"/>
          <w:lang w:val="pt-BR"/>
        </w:rPr>
      </w:pPr>
    </w:p>
    <w:p w14:paraId="57DFDD21" w14:textId="20CC8553" w:rsidR="00EB6A86" w:rsidRPr="00A13308" w:rsidRDefault="00EB6A86" w:rsidP="00AB779D">
      <w:pPr>
        <w:autoSpaceDE w:val="0"/>
        <w:autoSpaceDN w:val="0"/>
        <w:adjustRightInd w:val="0"/>
        <w:jc w:val="both"/>
        <w:rPr>
          <w:rFonts w:ascii="Montserrat" w:hAnsi="Montserrat" w:cs="Arial"/>
          <w:sz w:val="19"/>
          <w:szCs w:val="19"/>
        </w:rPr>
      </w:pPr>
      <w:r w:rsidRPr="00A13308">
        <w:rPr>
          <w:rFonts w:ascii="Montserrat" w:hAnsi="Montserrat" w:cs="Arial"/>
          <w:sz w:val="19"/>
          <w:szCs w:val="19"/>
          <w:u w:val="single"/>
        </w:rPr>
        <w:t>(NOMBRE DEL QUE SUSCRIBE)</w:t>
      </w:r>
      <w:r w:rsidRPr="00A13308">
        <w:rPr>
          <w:rFonts w:ascii="Montserrat" w:hAnsi="Montserrat" w:cs="Arial"/>
          <w:sz w:val="19"/>
          <w:szCs w:val="19"/>
        </w:rPr>
        <w:t xml:space="preserve"> EN MI CARÁCTER DE REPRESENTANTE LEGAL DEL </w:t>
      </w:r>
      <w:r w:rsidRPr="00A13308">
        <w:rPr>
          <w:rFonts w:ascii="Montserrat" w:hAnsi="Montserrat" w:cs="Arial"/>
          <w:sz w:val="19"/>
          <w:szCs w:val="19"/>
          <w:u w:val="single"/>
        </w:rPr>
        <w:t>(</w:t>
      </w:r>
      <w:r w:rsidR="00C42A95">
        <w:rPr>
          <w:rFonts w:ascii="Montserrat" w:hAnsi="Montserrat" w:cs="Arial"/>
          <w:sz w:val="19"/>
          <w:szCs w:val="19"/>
          <w:u w:val="single"/>
        </w:rPr>
        <w:t>LICITANTE</w:t>
      </w:r>
      <w:r w:rsidRPr="00A13308">
        <w:rPr>
          <w:rFonts w:ascii="Montserrat" w:hAnsi="Montserrat" w:cs="Arial"/>
          <w:sz w:val="19"/>
          <w:szCs w:val="19"/>
          <w:u w:val="single"/>
        </w:rPr>
        <w:t xml:space="preserve">), </w:t>
      </w:r>
      <w:r w:rsidRPr="00A13308">
        <w:rPr>
          <w:rFonts w:ascii="Montserrat" w:hAnsi="Montserrat" w:cs="Arial"/>
          <w:sz w:val="19"/>
          <w:szCs w:val="19"/>
        </w:rPr>
        <w:t xml:space="preserve">ME COMPROMETO CON LA SIGUIENTE PROPUESTA TÉCNICA Y MANIFIESTO QUE MI REPRESENTADA CUMPLE EXPRESAMENTE CON LA TOTALIDAD DE REQUISITOS, TÉRMINOS Y CONDICIONES TÉCNICOS DEL EVENTO DE </w:t>
      </w:r>
      <w:r w:rsidR="00B143D2" w:rsidRPr="00A13308">
        <w:rPr>
          <w:rFonts w:ascii="Montserrat" w:hAnsi="Montserrat" w:cs="Arial"/>
          <w:sz w:val="19"/>
          <w:szCs w:val="19"/>
        </w:rPr>
        <w:t>CONTRATACIÓN</w:t>
      </w:r>
      <w:r w:rsidRPr="00A13308">
        <w:rPr>
          <w:rFonts w:ascii="Montserrat" w:hAnsi="Montserrat" w:cs="Arial"/>
          <w:sz w:val="19"/>
          <w:szCs w:val="19"/>
        </w:rPr>
        <w:t xml:space="preserve"> (</w:t>
      </w:r>
      <w:r w:rsidRPr="00A13308">
        <w:rPr>
          <w:rFonts w:ascii="Montserrat" w:hAnsi="Montserrat" w:cs="Arial"/>
          <w:sz w:val="19"/>
          <w:szCs w:val="19"/>
          <w:u w:val="single"/>
        </w:rPr>
        <w:t>NÚMERO DE EVENTO),</w:t>
      </w:r>
      <w:r w:rsidRPr="00A13308">
        <w:rPr>
          <w:rFonts w:ascii="Montserrat" w:hAnsi="Montserrat" w:cs="Arial"/>
          <w:sz w:val="19"/>
          <w:szCs w:val="19"/>
        </w:rPr>
        <w:t xml:space="preserve"> Y QUE LOS BIENES OFERTADOS CORRESPONDEN JUSTA, EXACTA Y CABALMENTE AL REQUERIMIENTO DEL EVENTO DE CONTRATACIÓN EN CITA.</w:t>
      </w:r>
    </w:p>
    <w:p w14:paraId="4233138E" w14:textId="77777777" w:rsidR="00EB6A86" w:rsidRPr="00A13308" w:rsidRDefault="00C91EDC" w:rsidP="00AB779D">
      <w:pPr>
        <w:jc w:val="both"/>
        <w:rPr>
          <w:rFonts w:ascii="Montserrat" w:hAnsi="Montserrat" w:cs="Arial"/>
          <w:b/>
          <w:bCs/>
          <w:sz w:val="19"/>
          <w:szCs w:val="19"/>
        </w:rPr>
      </w:pPr>
      <w:r w:rsidRPr="00A13308">
        <w:rPr>
          <w:rFonts w:ascii="Montserrat" w:hAnsi="Montserrat" w:cs="Arial"/>
          <w:b/>
          <w:bCs/>
          <w:sz w:val="19"/>
          <w:szCs w:val="19"/>
        </w:rPr>
        <w:t>NÚMERO DE EVENTO</w:t>
      </w:r>
      <w:r w:rsidR="00EB6A86" w:rsidRPr="00A13308">
        <w:rPr>
          <w:rFonts w:ascii="Montserrat" w:hAnsi="Montserrat" w:cs="Arial"/>
          <w:b/>
          <w:bCs/>
          <w:sz w:val="19"/>
          <w:szCs w:val="19"/>
        </w:rPr>
        <w:t>. __</w:t>
      </w:r>
      <w:r w:rsidR="00555114" w:rsidRPr="00A13308">
        <w:rPr>
          <w:rFonts w:ascii="Montserrat" w:hAnsi="Montserrat" w:cs="Arial"/>
          <w:b/>
          <w:bCs/>
          <w:sz w:val="19"/>
          <w:szCs w:val="19"/>
        </w:rPr>
        <w:t>_________</w:t>
      </w:r>
      <w:proofErr w:type="gramStart"/>
      <w:r w:rsidR="00555114" w:rsidRPr="00A13308">
        <w:rPr>
          <w:rFonts w:ascii="Montserrat" w:hAnsi="Montserrat" w:cs="Arial"/>
          <w:b/>
          <w:bCs/>
          <w:sz w:val="19"/>
          <w:szCs w:val="19"/>
        </w:rPr>
        <w:t>_[</w:t>
      </w:r>
      <w:proofErr w:type="gramEnd"/>
      <w:r w:rsidR="00555114" w:rsidRPr="00A13308">
        <w:rPr>
          <w:rFonts w:ascii="Montserrat" w:hAnsi="Montserrat" w:cs="Arial"/>
          <w:b/>
          <w:bCs/>
          <w:sz w:val="19"/>
          <w:szCs w:val="19"/>
        </w:rPr>
        <w:t>1]_________________</w:t>
      </w:r>
      <w:r w:rsidR="00EB6A86" w:rsidRPr="00A13308">
        <w:rPr>
          <w:rFonts w:ascii="Montserrat" w:hAnsi="Montserrat" w:cs="Arial"/>
          <w:b/>
          <w:bCs/>
          <w:sz w:val="19"/>
          <w:szCs w:val="19"/>
        </w:rPr>
        <w:t xml:space="preserve"> </w:t>
      </w:r>
    </w:p>
    <w:p w14:paraId="3C81FCE3" w14:textId="77777777" w:rsidR="00EB6A86" w:rsidRPr="00A13308" w:rsidRDefault="00EB6A86" w:rsidP="00AB779D">
      <w:pPr>
        <w:pStyle w:val="Textoindependiente"/>
        <w:spacing w:after="0"/>
        <w:rPr>
          <w:rFonts w:ascii="Montserrat" w:hAnsi="Montserrat" w:cs="Arial"/>
          <w:b/>
          <w:bCs/>
          <w:sz w:val="19"/>
          <w:szCs w:val="19"/>
        </w:rPr>
      </w:pPr>
      <w:r w:rsidRPr="00A13308">
        <w:rPr>
          <w:rFonts w:ascii="Montserrat" w:hAnsi="Montserrat" w:cs="Arial"/>
          <w:b/>
          <w:bCs/>
          <w:sz w:val="19"/>
          <w:szCs w:val="19"/>
        </w:rPr>
        <w:t>FECHA: ________________</w:t>
      </w:r>
      <w:proofErr w:type="gramStart"/>
      <w:r w:rsidRPr="00A13308">
        <w:rPr>
          <w:rFonts w:ascii="Montserrat" w:hAnsi="Montserrat" w:cs="Arial"/>
          <w:b/>
          <w:bCs/>
          <w:sz w:val="19"/>
          <w:szCs w:val="19"/>
        </w:rPr>
        <w:t>_[</w:t>
      </w:r>
      <w:proofErr w:type="gramEnd"/>
      <w:r w:rsidRPr="00A13308">
        <w:rPr>
          <w:rFonts w:ascii="Montserrat" w:hAnsi="Montserrat" w:cs="Arial"/>
          <w:b/>
          <w:bCs/>
          <w:sz w:val="19"/>
          <w:szCs w:val="19"/>
        </w:rPr>
        <w:t>2]</w:t>
      </w:r>
      <w:r w:rsidR="00BB5C3B" w:rsidRPr="00A13308">
        <w:rPr>
          <w:rFonts w:ascii="Montserrat" w:hAnsi="Montserrat" w:cs="Arial"/>
          <w:b/>
          <w:bCs/>
          <w:sz w:val="19"/>
          <w:szCs w:val="19"/>
        </w:rPr>
        <w:t>_______________________</w:t>
      </w:r>
    </w:p>
    <w:p w14:paraId="61CF632F" w14:textId="77777777" w:rsidR="009E7E5A" w:rsidRPr="00A13308" w:rsidRDefault="001D658A" w:rsidP="00AB779D">
      <w:pPr>
        <w:pStyle w:val="Textoindependiente"/>
        <w:spacing w:after="0"/>
        <w:rPr>
          <w:rFonts w:ascii="Montserrat" w:hAnsi="Montserrat" w:cs="Arial"/>
          <w:b/>
          <w:bCs/>
          <w:sz w:val="19"/>
          <w:szCs w:val="19"/>
          <w:lang w:val="pt-BR"/>
        </w:rPr>
      </w:pPr>
      <w:r w:rsidRPr="00A13308">
        <w:rPr>
          <w:rFonts w:ascii="Montserrat" w:hAnsi="Montserrat" w:cs="Arial"/>
          <w:b/>
          <w:bCs/>
          <w:sz w:val="19"/>
          <w:szCs w:val="19"/>
        </w:rPr>
        <w:t>TITULAR DEL REGISTRO SANITARIO</w:t>
      </w:r>
      <w:r w:rsidR="009E7E5A" w:rsidRPr="00A13308">
        <w:rPr>
          <w:rFonts w:ascii="Montserrat" w:hAnsi="Montserrat" w:cs="Arial"/>
          <w:b/>
          <w:bCs/>
          <w:sz w:val="19"/>
          <w:szCs w:val="19"/>
        </w:rPr>
        <w:t xml:space="preserve"> (  )   DISTRIBUIDOR (  ) [3]</w:t>
      </w:r>
    </w:p>
    <w:p w14:paraId="6C1CF04B" w14:textId="77777777" w:rsidR="00EB6A86" w:rsidRPr="00A13308" w:rsidRDefault="001D658A" w:rsidP="00AB779D">
      <w:pPr>
        <w:pStyle w:val="Textoindependiente"/>
        <w:spacing w:after="0"/>
        <w:jc w:val="both"/>
        <w:rPr>
          <w:rFonts w:ascii="Montserrat" w:hAnsi="Montserrat" w:cs="Arial"/>
          <w:b/>
          <w:bCs/>
          <w:sz w:val="19"/>
          <w:szCs w:val="19"/>
        </w:rPr>
      </w:pPr>
      <w:r w:rsidRPr="00A13308">
        <w:rPr>
          <w:rFonts w:ascii="Montserrat" w:hAnsi="Montserrat" w:cs="Arial"/>
          <w:b/>
          <w:bCs/>
          <w:sz w:val="19"/>
          <w:szCs w:val="19"/>
        </w:rPr>
        <w:t>RAZON SOCIAL DE</w:t>
      </w:r>
      <w:r w:rsidR="00FB70C9" w:rsidRPr="00A13308">
        <w:rPr>
          <w:rFonts w:ascii="Montserrat" w:hAnsi="Montserrat" w:cs="Arial"/>
          <w:b/>
          <w:bCs/>
          <w:sz w:val="19"/>
          <w:szCs w:val="19"/>
        </w:rPr>
        <w:t>L</w:t>
      </w:r>
      <w:r w:rsidRPr="00A13308">
        <w:rPr>
          <w:rFonts w:ascii="Montserrat" w:hAnsi="Montserrat" w:cs="Arial"/>
          <w:b/>
          <w:bCs/>
          <w:sz w:val="19"/>
          <w:szCs w:val="19"/>
        </w:rPr>
        <w:t xml:space="preserve"> </w:t>
      </w:r>
      <w:r w:rsidR="0030319A">
        <w:rPr>
          <w:rFonts w:ascii="Montserrat" w:hAnsi="Montserrat" w:cs="Arial"/>
          <w:b/>
          <w:bCs/>
          <w:sz w:val="19"/>
          <w:szCs w:val="19"/>
        </w:rPr>
        <w:t>LICITANTE</w:t>
      </w:r>
      <w:r w:rsidR="00EB6A86" w:rsidRPr="00A13308">
        <w:rPr>
          <w:rFonts w:ascii="Montserrat" w:hAnsi="Montserrat" w:cs="Arial"/>
          <w:b/>
          <w:bCs/>
          <w:sz w:val="19"/>
          <w:szCs w:val="19"/>
        </w:rPr>
        <w:t>: ________________</w:t>
      </w:r>
      <w:proofErr w:type="gramStart"/>
      <w:r w:rsidR="00EB6A86" w:rsidRPr="00A13308">
        <w:rPr>
          <w:rFonts w:ascii="Montserrat" w:hAnsi="Montserrat" w:cs="Arial"/>
          <w:b/>
          <w:bCs/>
          <w:sz w:val="19"/>
          <w:szCs w:val="19"/>
        </w:rPr>
        <w:t>_[</w:t>
      </w:r>
      <w:proofErr w:type="gramEnd"/>
      <w:r w:rsidR="009E7E5A" w:rsidRPr="00A13308">
        <w:rPr>
          <w:rFonts w:ascii="Montserrat" w:hAnsi="Montserrat" w:cs="Arial"/>
          <w:b/>
          <w:bCs/>
          <w:sz w:val="19"/>
          <w:szCs w:val="19"/>
        </w:rPr>
        <w:t>4</w:t>
      </w:r>
      <w:r w:rsidR="00BB5C3B" w:rsidRPr="00A13308">
        <w:rPr>
          <w:rFonts w:ascii="Montserrat" w:hAnsi="Montserrat" w:cs="Arial"/>
          <w:b/>
          <w:bCs/>
          <w:sz w:val="19"/>
          <w:szCs w:val="19"/>
        </w:rPr>
        <w:t>]</w:t>
      </w:r>
    </w:p>
    <w:p w14:paraId="2D3B4E81" w14:textId="77777777" w:rsidR="00EB6A86" w:rsidRPr="009B30CE" w:rsidRDefault="00EB6A86" w:rsidP="00AB779D">
      <w:pPr>
        <w:jc w:val="both"/>
        <w:rPr>
          <w:rFonts w:ascii="Montserrat" w:hAnsi="Montserrat" w:cs="Arial"/>
          <w:sz w:val="20"/>
          <w:szCs w:val="20"/>
        </w:rPr>
      </w:pPr>
    </w:p>
    <w:tbl>
      <w:tblPr>
        <w:tblW w:w="5156" w:type="pct"/>
        <w:tblCellMar>
          <w:left w:w="70" w:type="dxa"/>
          <w:right w:w="70" w:type="dxa"/>
        </w:tblCellMar>
        <w:tblLook w:val="04A0" w:firstRow="1" w:lastRow="0" w:firstColumn="1" w:lastColumn="0" w:noHBand="0" w:noVBand="1"/>
      </w:tblPr>
      <w:tblGrid>
        <w:gridCol w:w="527"/>
        <w:gridCol w:w="473"/>
        <w:gridCol w:w="510"/>
        <w:gridCol w:w="469"/>
        <w:gridCol w:w="51"/>
        <w:gridCol w:w="370"/>
        <w:gridCol w:w="425"/>
        <w:gridCol w:w="994"/>
        <w:gridCol w:w="1074"/>
        <w:gridCol w:w="1128"/>
        <w:gridCol w:w="1253"/>
        <w:gridCol w:w="1575"/>
        <w:gridCol w:w="926"/>
        <w:gridCol w:w="987"/>
        <w:gridCol w:w="1349"/>
        <w:gridCol w:w="859"/>
      </w:tblGrid>
      <w:tr w:rsidR="0030319A" w:rsidRPr="00024581" w14:paraId="6CA982DB" w14:textId="77777777" w:rsidTr="00D76B48">
        <w:trPr>
          <w:trHeight w:val="1358"/>
        </w:trPr>
        <w:tc>
          <w:tcPr>
            <w:tcW w:w="20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73F7C02"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 xml:space="preserve">No. </w:t>
            </w:r>
            <w:proofErr w:type="spellStart"/>
            <w:r w:rsidRPr="00024581">
              <w:rPr>
                <w:rFonts w:ascii="Montserrat" w:eastAsia="Times New Roman" w:hAnsi="Montserrat" w:cs="Arial"/>
                <w:i/>
                <w:iCs/>
                <w:color w:val="000000"/>
                <w:sz w:val="16"/>
                <w:szCs w:val="16"/>
                <w:lang w:eastAsia="es-MX"/>
              </w:rPr>
              <w:t>Part</w:t>
            </w:r>
            <w:proofErr w:type="spellEnd"/>
            <w:r w:rsidRPr="00024581">
              <w:rPr>
                <w:rFonts w:ascii="Montserrat" w:eastAsia="Times New Roman" w:hAnsi="Montserrat" w:cs="Arial"/>
                <w:i/>
                <w:iCs/>
                <w:color w:val="000000"/>
                <w:sz w:val="16"/>
                <w:szCs w:val="16"/>
                <w:lang w:eastAsia="es-MX"/>
              </w:rPr>
              <w:t xml:space="preserve">. </w:t>
            </w:r>
            <w:r w:rsidRPr="00024581">
              <w:rPr>
                <w:rFonts w:ascii="Montserrat" w:eastAsia="Times New Roman" w:hAnsi="Montserrat" w:cs="Arial"/>
                <w:b/>
                <w:bCs/>
                <w:color w:val="000000"/>
                <w:sz w:val="16"/>
                <w:szCs w:val="16"/>
                <w:lang w:eastAsia="es-MX"/>
              </w:rPr>
              <w:t>[5]</w:t>
            </w:r>
          </w:p>
        </w:tc>
        <w:tc>
          <w:tcPr>
            <w:tcW w:w="887" w:type="pct"/>
            <w:gridSpan w:val="6"/>
            <w:tcBorders>
              <w:top w:val="single" w:sz="4" w:space="0" w:color="auto"/>
              <w:left w:val="nil"/>
              <w:bottom w:val="single" w:sz="4" w:space="0" w:color="auto"/>
              <w:right w:val="single" w:sz="4" w:space="0" w:color="auto"/>
            </w:tcBorders>
            <w:shd w:val="clear" w:color="000000" w:fill="BFBFBF"/>
            <w:vAlign w:val="center"/>
            <w:hideMark/>
          </w:tcPr>
          <w:p w14:paraId="39854E11"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C L A V E ( S )</w:t>
            </w:r>
          </w:p>
        </w:tc>
        <w:tc>
          <w:tcPr>
            <w:tcW w:w="797" w:type="pct"/>
            <w:gridSpan w:val="2"/>
            <w:tcBorders>
              <w:top w:val="single" w:sz="4" w:space="0" w:color="auto"/>
              <w:left w:val="nil"/>
              <w:bottom w:val="single" w:sz="4" w:space="0" w:color="auto"/>
              <w:right w:val="single" w:sz="4" w:space="0" w:color="auto"/>
            </w:tcBorders>
            <w:shd w:val="clear" w:color="000000" w:fill="BFBFBF"/>
            <w:vAlign w:val="center"/>
            <w:hideMark/>
          </w:tcPr>
          <w:p w14:paraId="4A10A6E2"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Descripción</w:t>
            </w:r>
          </w:p>
          <w:p w14:paraId="7BDF1B97"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p>
        </w:tc>
        <w:tc>
          <w:tcPr>
            <w:tcW w:w="918" w:type="pct"/>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327AD9"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 xml:space="preserve">Cantidad Ofertada </w:t>
            </w:r>
          </w:p>
        </w:tc>
        <w:tc>
          <w:tcPr>
            <w:tcW w:w="607" w:type="pct"/>
            <w:tcBorders>
              <w:top w:val="single" w:sz="4" w:space="0" w:color="auto"/>
              <w:left w:val="nil"/>
              <w:bottom w:val="single" w:sz="4" w:space="0" w:color="auto"/>
              <w:right w:val="single" w:sz="4" w:space="0" w:color="auto"/>
            </w:tcBorders>
            <w:shd w:val="clear" w:color="000000" w:fill="BFBFBF"/>
            <w:vAlign w:val="center"/>
            <w:hideMark/>
          </w:tcPr>
          <w:p w14:paraId="609FAE92" w14:textId="15C87072"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Nombre del Titular del Registro Sanitari</w:t>
            </w:r>
            <w:r w:rsidR="00C11264">
              <w:rPr>
                <w:rFonts w:ascii="Montserrat" w:eastAsia="Times New Roman" w:hAnsi="Montserrat" w:cs="Arial"/>
                <w:i/>
                <w:iCs/>
                <w:color w:val="000000"/>
                <w:sz w:val="16"/>
                <w:szCs w:val="16"/>
                <w:lang w:eastAsia="es-MX"/>
              </w:rPr>
              <w:t xml:space="preserve">o (para las claves en que aplique) </w:t>
            </w:r>
            <w:r w:rsidR="00C11264" w:rsidRPr="00024581">
              <w:rPr>
                <w:rFonts w:ascii="Montserrat" w:eastAsia="Times New Roman" w:hAnsi="Montserrat" w:cs="Arial"/>
                <w:i/>
                <w:iCs/>
                <w:color w:val="000000"/>
                <w:sz w:val="16"/>
                <w:szCs w:val="16"/>
                <w:lang w:eastAsia="es-MX"/>
              </w:rPr>
              <w:t>o</w:t>
            </w:r>
            <w:r w:rsidRPr="00024581">
              <w:rPr>
                <w:rFonts w:ascii="Montserrat" w:eastAsia="Times New Roman" w:hAnsi="Montserrat" w:cs="Arial"/>
                <w:i/>
                <w:iCs/>
                <w:color w:val="000000"/>
                <w:sz w:val="16"/>
                <w:szCs w:val="16"/>
                <w:lang w:eastAsia="es-MX"/>
              </w:rPr>
              <w:t xml:space="preserve"> Fabricante</w:t>
            </w:r>
            <w:r w:rsidR="00C11264">
              <w:rPr>
                <w:rFonts w:ascii="Montserrat" w:eastAsia="Times New Roman" w:hAnsi="Montserrat" w:cs="Arial"/>
                <w:i/>
                <w:iCs/>
                <w:color w:val="000000"/>
                <w:sz w:val="16"/>
                <w:szCs w:val="16"/>
                <w:lang w:eastAsia="es-MX"/>
              </w:rPr>
              <w:t xml:space="preserve"> (para las claves que no requieren registro sanitario</w:t>
            </w:r>
          </w:p>
        </w:tc>
        <w:tc>
          <w:tcPr>
            <w:tcW w:w="357" w:type="pct"/>
            <w:tcBorders>
              <w:top w:val="single" w:sz="4" w:space="0" w:color="auto"/>
              <w:left w:val="nil"/>
              <w:bottom w:val="single" w:sz="4" w:space="0" w:color="auto"/>
              <w:right w:val="single" w:sz="4" w:space="0" w:color="auto"/>
            </w:tcBorders>
            <w:shd w:val="clear" w:color="000000" w:fill="BFBFBF"/>
            <w:vAlign w:val="center"/>
            <w:hideMark/>
          </w:tcPr>
          <w:p w14:paraId="68F90BC6" w14:textId="17AEB374"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Número de Registro Sanitario</w:t>
            </w:r>
            <w:r w:rsidR="00C11264">
              <w:rPr>
                <w:rFonts w:ascii="Montserrat" w:eastAsia="Times New Roman" w:hAnsi="Montserrat" w:cs="Arial"/>
                <w:i/>
                <w:iCs/>
                <w:color w:val="000000"/>
                <w:sz w:val="16"/>
                <w:szCs w:val="16"/>
                <w:lang w:eastAsia="es-MX"/>
              </w:rPr>
              <w:t xml:space="preserve"> (Aplica para las claves que requieren de éste)</w:t>
            </w:r>
          </w:p>
        </w:tc>
        <w:tc>
          <w:tcPr>
            <w:tcW w:w="380" w:type="pct"/>
            <w:tcBorders>
              <w:top w:val="single" w:sz="4" w:space="0" w:color="auto"/>
              <w:left w:val="nil"/>
              <w:bottom w:val="single" w:sz="4" w:space="0" w:color="auto"/>
              <w:right w:val="single" w:sz="4" w:space="0" w:color="auto"/>
            </w:tcBorders>
            <w:shd w:val="clear" w:color="000000" w:fill="BFBFBF"/>
            <w:vAlign w:val="center"/>
            <w:hideMark/>
          </w:tcPr>
          <w:p w14:paraId="3545AAFC" w14:textId="23AD1E92"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R.F.C. del Titular del Registro Sanitario</w:t>
            </w:r>
            <w:r w:rsidR="00300036">
              <w:rPr>
                <w:rFonts w:ascii="Montserrat" w:eastAsia="Times New Roman" w:hAnsi="Montserrat" w:cs="Arial"/>
                <w:i/>
                <w:iCs/>
                <w:color w:val="000000"/>
                <w:sz w:val="16"/>
                <w:szCs w:val="16"/>
                <w:lang w:eastAsia="es-MX"/>
              </w:rPr>
              <w:t xml:space="preserve"> o fabricante</w:t>
            </w:r>
          </w:p>
        </w:tc>
        <w:tc>
          <w:tcPr>
            <w:tcW w:w="520" w:type="pct"/>
            <w:tcBorders>
              <w:top w:val="single" w:sz="4" w:space="0" w:color="auto"/>
              <w:left w:val="nil"/>
              <w:bottom w:val="single" w:sz="4" w:space="0" w:color="auto"/>
              <w:right w:val="single" w:sz="4" w:space="0" w:color="auto"/>
            </w:tcBorders>
            <w:shd w:val="clear" w:color="000000" w:fill="BFBFBF"/>
            <w:vAlign w:val="center"/>
            <w:hideMark/>
          </w:tcPr>
          <w:p w14:paraId="4CBD4948"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Denominación Distintiva conforme a Registro Sanitario o marca del fabricante</w:t>
            </w:r>
          </w:p>
        </w:tc>
        <w:tc>
          <w:tcPr>
            <w:tcW w:w="330" w:type="pct"/>
            <w:tcBorders>
              <w:top w:val="single" w:sz="4" w:space="0" w:color="auto"/>
              <w:left w:val="nil"/>
              <w:bottom w:val="single" w:sz="4" w:space="0" w:color="auto"/>
              <w:right w:val="single" w:sz="4" w:space="0" w:color="auto"/>
            </w:tcBorders>
            <w:shd w:val="clear" w:color="000000" w:fill="BFBFBF"/>
            <w:vAlign w:val="center"/>
            <w:hideMark/>
          </w:tcPr>
          <w:p w14:paraId="14B130CA" w14:textId="77777777" w:rsidR="00806214" w:rsidRPr="00024581" w:rsidRDefault="00806214"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País de Origen</w:t>
            </w:r>
          </w:p>
        </w:tc>
      </w:tr>
      <w:tr w:rsidR="0030319A" w:rsidRPr="00024581" w14:paraId="0F13CCB8" w14:textId="77777777" w:rsidTr="00D76B48">
        <w:trPr>
          <w:trHeight w:val="300"/>
        </w:trPr>
        <w:tc>
          <w:tcPr>
            <w:tcW w:w="203" w:type="pct"/>
            <w:vMerge/>
            <w:tcBorders>
              <w:top w:val="single" w:sz="4" w:space="0" w:color="auto"/>
              <w:left w:val="single" w:sz="4" w:space="0" w:color="auto"/>
              <w:bottom w:val="single" w:sz="4" w:space="0" w:color="auto"/>
              <w:right w:val="single" w:sz="4" w:space="0" w:color="auto"/>
            </w:tcBorders>
            <w:vAlign w:val="center"/>
            <w:hideMark/>
          </w:tcPr>
          <w:p w14:paraId="3E0E04B8" w14:textId="77777777" w:rsidR="00806214" w:rsidRPr="00024581" w:rsidRDefault="00806214" w:rsidP="00024581">
            <w:pPr>
              <w:rPr>
                <w:rFonts w:ascii="Montserrat" w:eastAsia="Times New Roman" w:hAnsi="Montserrat" w:cs="Times New Roman"/>
                <w:i/>
                <w:iCs/>
                <w:color w:val="000000"/>
                <w:sz w:val="16"/>
                <w:szCs w:val="16"/>
                <w:lang w:eastAsia="es-MX"/>
              </w:rPr>
            </w:pPr>
          </w:p>
        </w:tc>
        <w:tc>
          <w:tcPr>
            <w:tcW w:w="887" w:type="pct"/>
            <w:gridSpan w:val="6"/>
            <w:tcBorders>
              <w:top w:val="single" w:sz="4" w:space="0" w:color="auto"/>
              <w:left w:val="nil"/>
              <w:bottom w:val="single" w:sz="4" w:space="0" w:color="auto"/>
              <w:right w:val="single" w:sz="4" w:space="0" w:color="auto"/>
            </w:tcBorders>
            <w:shd w:val="clear" w:color="000000" w:fill="BFBFBF"/>
            <w:vAlign w:val="center"/>
            <w:hideMark/>
          </w:tcPr>
          <w:p w14:paraId="3AD7D5BE" w14:textId="77777777" w:rsidR="00806214" w:rsidRPr="00024581" w:rsidRDefault="00806214" w:rsidP="00024581">
            <w:pPr>
              <w:jc w:val="center"/>
              <w:rPr>
                <w:rFonts w:ascii="Montserrat" w:eastAsia="Times New Roman" w:hAnsi="Montserrat" w:cs="Times New Roman"/>
                <w:b/>
                <w:bCs/>
                <w:color w:val="000000"/>
                <w:sz w:val="16"/>
                <w:szCs w:val="16"/>
                <w:lang w:eastAsia="es-MX"/>
              </w:rPr>
            </w:pPr>
            <w:r w:rsidRPr="00024581">
              <w:rPr>
                <w:rFonts w:ascii="Montserrat" w:eastAsia="Times New Roman" w:hAnsi="Montserrat" w:cs="Arial"/>
                <w:b/>
                <w:bCs/>
                <w:color w:val="000000"/>
                <w:sz w:val="16"/>
                <w:szCs w:val="16"/>
                <w:lang w:eastAsia="es-MX"/>
              </w:rPr>
              <w:t>[6]</w:t>
            </w:r>
          </w:p>
        </w:tc>
        <w:tc>
          <w:tcPr>
            <w:tcW w:w="797" w:type="pct"/>
            <w:gridSpan w:val="2"/>
            <w:vMerge w:val="restart"/>
            <w:tcBorders>
              <w:top w:val="nil"/>
              <w:left w:val="nil"/>
              <w:right w:val="single" w:sz="4" w:space="0" w:color="auto"/>
            </w:tcBorders>
            <w:shd w:val="clear" w:color="000000" w:fill="BFBFBF"/>
            <w:vAlign w:val="center"/>
            <w:hideMark/>
          </w:tcPr>
          <w:p w14:paraId="052FBE22" w14:textId="77777777" w:rsidR="00806214" w:rsidRPr="00024581" w:rsidRDefault="00806214" w:rsidP="00024581">
            <w:pPr>
              <w:jc w:val="center"/>
              <w:rPr>
                <w:rFonts w:ascii="Montserrat" w:eastAsia="Times New Roman" w:hAnsi="Montserrat" w:cs="Times New Roman"/>
                <w:b/>
                <w:bCs/>
                <w:color w:val="000000"/>
                <w:sz w:val="16"/>
                <w:szCs w:val="16"/>
                <w:lang w:eastAsia="es-MX"/>
              </w:rPr>
            </w:pPr>
            <w:r w:rsidRPr="00024581">
              <w:rPr>
                <w:rFonts w:ascii="Montserrat" w:eastAsia="Times New Roman" w:hAnsi="Montserrat" w:cs="Arial"/>
                <w:b/>
                <w:bCs/>
                <w:color w:val="000000"/>
                <w:sz w:val="16"/>
                <w:szCs w:val="16"/>
                <w:lang w:eastAsia="es-MX"/>
              </w:rPr>
              <w:t>[7]</w:t>
            </w:r>
          </w:p>
          <w:p w14:paraId="139DC53E" w14:textId="77777777" w:rsidR="00806214" w:rsidRPr="00024581" w:rsidRDefault="00806214" w:rsidP="00024581">
            <w:pPr>
              <w:jc w:val="center"/>
              <w:rPr>
                <w:rFonts w:ascii="Montserrat" w:eastAsia="Times New Roman" w:hAnsi="Montserrat" w:cs="Times New Roman"/>
                <w:b/>
                <w:bCs/>
                <w:color w:val="000000"/>
                <w:sz w:val="16"/>
                <w:szCs w:val="16"/>
                <w:lang w:eastAsia="es-MX"/>
              </w:rPr>
            </w:pPr>
          </w:p>
          <w:p w14:paraId="26A4996B" w14:textId="77777777" w:rsidR="00806214" w:rsidRPr="00024581" w:rsidRDefault="00806214" w:rsidP="00806214">
            <w:pPr>
              <w:rPr>
                <w:rFonts w:ascii="Montserrat" w:eastAsia="Times New Roman" w:hAnsi="Montserrat" w:cs="Times New Roman"/>
                <w:b/>
                <w:bCs/>
                <w:color w:val="000000"/>
                <w:sz w:val="16"/>
                <w:szCs w:val="16"/>
                <w:lang w:eastAsia="es-MX"/>
              </w:rPr>
            </w:pPr>
          </w:p>
        </w:tc>
        <w:tc>
          <w:tcPr>
            <w:tcW w:w="918" w:type="pct"/>
            <w:gridSpan w:val="2"/>
            <w:vMerge/>
            <w:tcBorders>
              <w:top w:val="single" w:sz="4" w:space="0" w:color="auto"/>
              <w:left w:val="single" w:sz="4" w:space="0" w:color="auto"/>
              <w:bottom w:val="single" w:sz="4" w:space="0" w:color="auto"/>
              <w:right w:val="single" w:sz="4" w:space="0" w:color="auto"/>
            </w:tcBorders>
            <w:vAlign w:val="center"/>
            <w:hideMark/>
          </w:tcPr>
          <w:p w14:paraId="139E52B3" w14:textId="77777777" w:rsidR="00806214" w:rsidRPr="00024581" w:rsidRDefault="00806214" w:rsidP="00024581">
            <w:pPr>
              <w:rPr>
                <w:rFonts w:ascii="Montserrat" w:eastAsia="Times New Roman" w:hAnsi="Montserrat" w:cs="Times New Roman"/>
                <w:i/>
                <w:iCs/>
                <w:color w:val="000000"/>
                <w:sz w:val="16"/>
                <w:szCs w:val="16"/>
                <w:lang w:eastAsia="es-MX"/>
              </w:rPr>
            </w:pPr>
          </w:p>
        </w:tc>
        <w:tc>
          <w:tcPr>
            <w:tcW w:w="607" w:type="pct"/>
            <w:vMerge w:val="restart"/>
            <w:tcBorders>
              <w:top w:val="nil"/>
              <w:left w:val="nil"/>
              <w:right w:val="single" w:sz="4" w:space="0" w:color="auto"/>
            </w:tcBorders>
            <w:shd w:val="clear" w:color="000000" w:fill="BFBFBF"/>
            <w:vAlign w:val="center"/>
            <w:hideMark/>
          </w:tcPr>
          <w:p w14:paraId="3BD752AD" w14:textId="77777777" w:rsidR="00806214" w:rsidRPr="00024581" w:rsidRDefault="00806214" w:rsidP="00547A09">
            <w:pPr>
              <w:jc w:val="center"/>
              <w:rPr>
                <w:rFonts w:ascii="Montserrat" w:eastAsia="Times New Roman" w:hAnsi="Montserrat" w:cs="Times New Roman"/>
                <w:b/>
                <w:bCs/>
                <w:color w:val="000000"/>
                <w:sz w:val="16"/>
                <w:szCs w:val="16"/>
                <w:lang w:eastAsia="es-MX"/>
              </w:rPr>
            </w:pPr>
            <w:r>
              <w:rPr>
                <w:rFonts w:ascii="Montserrat" w:eastAsia="Times New Roman" w:hAnsi="Montserrat" w:cs="Arial"/>
                <w:b/>
                <w:bCs/>
                <w:color w:val="000000"/>
                <w:sz w:val="16"/>
                <w:szCs w:val="16"/>
                <w:lang w:eastAsia="es-MX"/>
              </w:rPr>
              <w:t>[10</w:t>
            </w:r>
            <w:r w:rsidRPr="00024581">
              <w:rPr>
                <w:rFonts w:ascii="Montserrat" w:eastAsia="Times New Roman" w:hAnsi="Montserrat" w:cs="Arial"/>
                <w:b/>
                <w:bCs/>
                <w:color w:val="000000"/>
                <w:sz w:val="16"/>
                <w:szCs w:val="16"/>
                <w:lang w:eastAsia="es-MX"/>
              </w:rPr>
              <w:t>]</w:t>
            </w:r>
          </w:p>
        </w:tc>
        <w:tc>
          <w:tcPr>
            <w:tcW w:w="357" w:type="pct"/>
            <w:vMerge w:val="restart"/>
            <w:tcBorders>
              <w:top w:val="nil"/>
              <w:left w:val="nil"/>
              <w:right w:val="single" w:sz="4" w:space="0" w:color="auto"/>
            </w:tcBorders>
            <w:shd w:val="clear" w:color="000000" w:fill="BFBFBF"/>
            <w:vAlign w:val="center"/>
            <w:hideMark/>
          </w:tcPr>
          <w:p w14:paraId="4E8B92C9" w14:textId="77777777" w:rsidR="00806214" w:rsidRPr="00024581" w:rsidRDefault="00806214" w:rsidP="00547A09">
            <w:pPr>
              <w:jc w:val="center"/>
              <w:rPr>
                <w:rFonts w:ascii="Montserrat" w:eastAsia="Times New Roman" w:hAnsi="Montserrat" w:cs="Times New Roman"/>
                <w:b/>
                <w:bCs/>
                <w:color w:val="000000"/>
                <w:sz w:val="16"/>
                <w:szCs w:val="16"/>
                <w:lang w:eastAsia="es-MX"/>
              </w:rPr>
            </w:pPr>
            <w:r>
              <w:rPr>
                <w:rFonts w:ascii="Montserrat" w:eastAsia="Times New Roman" w:hAnsi="Montserrat" w:cs="Arial"/>
                <w:b/>
                <w:bCs/>
                <w:color w:val="000000"/>
                <w:sz w:val="16"/>
                <w:szCs w:val="16"/>
                <w:lang w:eastAsia="es-MX"/>
              </w:rPr>
              <w:t>[11</w:t>
            </w:r>
            <w:r w:rsidRPr="00024581">
              <w:rPr>
                <w:rFonts w:ascii="Montserrat" w:eastAsia="Times New Roman" w:hAnsi="Montserrat" w:cs="Arial"/>
                <w:b/>
                <w:bCs/>
                <w:color w:val="000000"/>
                <w:sz w:val="16"/>
                <w:szCs w:val="16"/>
                <w:lang w:eastAsia="es-MX"/>
              </w:rPr>
              <w:t>]</w:t>
            </w:r>
          </w:p>
        </w:tc>
        <w:tc>
          <w:tcPr>
            <w:tcW w:w="380" w:type="pct"/>
            <w:vMerge w:val="restart"/>
            <w:tcBorders>
              <w:top w:val="nil"/>
              <w:left w:val="nil"/>
              <w:right w:val="single" w:sz="4" w:space="0" w:color="auto"/>
            </w:tcBorders>
            <w:shd w:val="clear" w:color="000000" w:fill="BFBFBF"/>
            <w:vAlign w:val="center"/>
            <w:hideMark/>
          </w:tcPr>
          <w:p w14:paraId="5B8AFDFD" w14:textId="77777777" w:rsidR="00806214" w:rsidRPr="00024581" w:rsidRDefault="00806214" w:rsidP="00547A09">
            <w:pPr>
              <w:jc w:val="center"/>
              <w:rPr>
                <w:rFonts w:ascii="Montserrat" w:eastAsia="Times New Roman" w:hAnsi="Montserrat" w:cs="Times New Roman"/>
                <w:b/>
                <w:bCs/>
                <w:color w:val="000000"/>
                <w:sz w:val="16"/>
                <w:szCs w:val="16"/>
                <w:lang w:eastAsia="es-MX"/>
              </w:rPr>
            </w:pPr>
            <w:r>
              <w:rPr>
                <w:rFonts w:ascii="Montserrat" w:eastAsia="Times New Roman" w:hAnsi="Montserrat" w:cs="Arial"/>
                <w:b/>
                <w:bCs/>
                <w:color w:val="000000"/>
                <w:sz w:val="16"/>
                <w:szCs w:val="16"/>
                <w:lang w:eastAsia="es-MX"/>
              </w:rPr>
              <w:t>[12</w:t>
            </w:r>
            <w:r w:rsidRPr="00024581">
              <w:rPr>
                <w:rFonts w:ascii="Montserrat" w:eastAsia="Times New Roman" w:hAnsi="Montserrat" w:cs="Arial"/>
                <w:b/>
                <w:bCs/>
                <w:color w:val="000000"/>
                <w:sz w:val="16"/>
                <w:szCs w:val="16"/>
                <w:lang w:eastAsia="es-MX"/>
              </w:rPr>
              <w:t>]</w:t>
            </w:r>
          </w:p>
        </w:tc>
        <w:tc>
          <w:tcPr>
            <w:tcW w:w="520" w:type="pct"/>
            <w:vMerge w:val="restart"/>
            <w:tcBorders>
              <w:top w:val="nil"/>
              <w:left w:val="nil"/>
              <w:right w:val="single" w:sz="4" w:space="0" w:color="auto"/>
            </w:tcBorders>
            <w:shd w:val="clear" w:color="000000" w:fill="BFBFBF"/>
            <w:vAlign w:val="center"/>
            <w:hideMark/>
          </w:tcPr>
          <w:p w14:paraId="7E3EABFF" w14:textId="77777777" w:rsidR="00806214" w:rsidRPr="00024581" w:rsidRDefault="00806214" w:rsidP="00547A09">
            <w:pPr>
              <w:jc w:val="center"/>
              <w:rPr>
                <w:rFonts w:ascii="Montserrat" w:eastAsia="Times New Roman" w:hAnsi="Montserrat" w:cs="Times New Roman"/>
                <w:b/>
                <w:bCs/>
                <w:color w:val="000000"/>
                <w:sz w:val="16"/>
                <w:szCs w:val="16"/>
                <w:lang w:eastAsia="es-MX"/>
              </w:rPr>
            </w:pPr>
            <w:r>
              <w:rPr>
                <w:rFonts w:ascii="Montserrat" w:eastAsia="Times New Roman" w:hAnsi="Montserrat" w:cs="Arial"/>
                <w:b/>
                <w:bCs/>
                <w:color w:val="000000"/>
                <w:sz w:val="16"/>
                <w:szCs w:val="16"/>
                <w:lang w:eastAsia="es-MX"/>
              </w:rPr>
              <w:t>[13</w:t>
            </w:r>
            <w:r w:rsidRPr="00024581">
              <w:rPr>
                <w:rFonts w:ascii="Montserrat" w:eastAsia="Times New Roman" w:hAnsi="Montserrat" w:cs="Arial"/>
                <w:b/>
                <w:bCs/>
                <w:color w:val="000000"/>
                <w:sz w:val="16"/>
                <w:szCs w:val="16"/>
                <w:lang w:eastAsia="es-MX"/>
              </w:rPr>
              <w:t>]</w:t>
            </w:r>
          </w:p>
        </w:tc>
        <w:tc>
          <w:tcPr>
            <w:tcW w:w="330" w:type="pct"/>
            <w:vMerge w:val="restart"/>
            <w:tcBorders>
              <w:top w:val="nil"/>
              <w:left w:val="nil"/>
              <w:right w:val="single" w:sz="4" w:space="0" w:color="auto"/>
            </w:tcBorders>
            <w:shd w:val="clear" w:color="000000" w:fill="BFBFBF"/>
            <w:vAlign w:val="center"/>
            <w:hideMark/>
          </w:tcPr>
          <w:p w14:paraId="455954B7" w14:textId="77777777" w:rsidR="00806214" w:rsidRPr="00024581" w:rsidRDefault="00806214" w:rsidP="00806214">
            <w:pPr>
              <w:jc w:val="center"/>
              <w:rPr>
                <w:rFonts w:ascii="Montserrat" w:eastAsia="Times New Roman" w:hAnsi="Montserrat" w:cs="Times New Roman"/>
                <w:b/>
                <w:bCs/>
                <w:color w:val="000000"/>
                <w:sz w:val="16"/>
                <w:szCs w:val="16"/>
                <w:lang w:eastAsia="es-MX"/>
              </w:rPr>
            </w:pPr>
            <w:r w:rsidRPr="00024581">
              <w:rPr>
                <w:rFonts w:ascii="Montserrat" w:eastAsia="Times New Roman" w:hAnsi="Montserrat" w:cs="Arial"/>
                <w:b/>
                <w:bCs/>
                <w:color w:val="000000"/>
                <w:sz w:val="16"/>
                <w:szCs w:val="16"/>
                <w:lang w:eastAsia="es-MX"/>
              </w:rPr>
              <w:t>[1</w:t>
            </w:r>
            <w:r>
              <w:rPr>
                <w:rFonts w:ascii="Montserrat" w:eastAsia="Times New Roman" w:hAnsi="Montserrat" w:cs="Arial"/>
                <w:b/>
                <w:bCs/>
                <w:color w:val="000000"/>
                <w:sz w:val="16"/>
                <w:szCs w:val="16"/>
                <w:lang w:eastAsia="es-MX"/>
              </w:rPr>
              <w:t>4</w:t>
            </w:r>
            <w:r w:rsidRPr="00024581">
              <w:rPr>
                <w:rFonts w:ascii="Montserrat" w:eastAsia="Times New Roman" w:hAnsi="Montserrat" w:cs="Arial"/>
                <w:b/>
                <w:bCs/>
                <w:color w:val="000000"/>
                <w:sz w:val="16"/>
                <w:szCs w:val="16"/>
                <w:lang w:eastAsia="es-MX"/>
              </w:rPr>
              <w:t>]</w:t>
            </w:r>
          </w:p>
        </w:tc>
      </w:tr>
      <w:tr w:rsidR="00D76B48" w:rsidRPr="00024581" w14:paraId="3B977930" w14:textId="77777777" w:rsidTr="00D76B48">
        <w:trPr>
          <w:trHeight w:val="610"/>
        </w:trPr>
        <w:tc>
          <w:tcPr>
            <w:tcW w:w="203" w:type="pct"/>
            <w:vMerge/>
            <w:tcBorders>
              <w:top w:val="single" w:sz="4" w:space="0" w:color="auto"/>
              <w:left w:val="single" w:sz="4" w:space="0" w:color="auto"/>
              <w:bottom w:val="single" w:sz="4" w:space="0" w:color="auto"/>
              <w:right w:val="single" w:sz="4" w:space="0" w:color="auto"/>
            </w:tcBorders>
            <w:vAlign w:val="center"/>
            <w:hideMark/>
          </w:tcPr>
          <w:p w14:paraId="05A17954"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182" w:type="pct"/>
            <w:vMerge w:val="restart"/>
            <w:tcBorders>
              <w:top w:val="nil"/>
              <w:left w:val="single" w:sz="4" w:space="0" w:color="auto"/>
              <w:bottom w:val="single" w:sz="4" w:space="0" w:color="auto"/>
              <w:right w:val="single" w:sz="4" w:space="0" w:color="auto"/>
            </w:tcBorders>
            <w:shd w:val="clear" w:color="000000" w:fill="BFBFBF"/>
            <w:vAlign w:val="center"/>
            <w:hideMark/>
          </w:tcPr>
          <w:p w14:paraId="1EB82DC3" w14:textId="77777777" w:rsidR="00A46F25" w:rsidRPr="00024581" w:rsidRDefault="00A46F25" w:rsidP="00024581">
            <w:pPr>
              <w:jc w:val="center"/>
              <w:rPr>
                <w:rFonts w:ascii="Montserrat" w:eastAsia="Times New Roman" w:hAnsi="Montserrat" w:cs="Times New Roman"/>
                <w:i/>
                <w:iCs/>
                <w:color w:val="000000"/>
                <w:sz w:val="16"/>
                <w:szCs w:val="16"/>
                <w:lang w:eastAsia="es-MX"/>
              </w:rPr>
            </w:pPr>
            <w:proofErr w:type="spellStart"/>
            <w:r w:rsidRPr="00024581">
              <w:rPr>
                <w:rFonts w:ascii="Montserrat" w:eastAsia="Times New Roman" w:hAnsi="Montserrat" w:cs="Arial"/>
                <w:i/>
                <w:iCs/>
                <w:color w:val="000000"/>
                <w:sz w:val="16"/>
                <w:szCs w:val="16"/>
                <w:lang w:eastAsia="es-MX"/>
              </w:rPr>
              <w:t>Gpo</w:t>
            </w:r>
            <w:proofErr w:type="spellEnd"/>
          </w:p>
        </w:tc>
        <w:tc>
          <w:tcPr>
            <w:tcW w:w="197" w:type="pct"/>
            <w:vMerge w:val="restart"/>
            <w:tcBorders>
              <w:top w:val="nil"/>
              <w:left w:val="single" w:sz="4" w:space="0" w:color="auto"/>
              <w:bottom w:val="single" w:sz="4" w:space="0" w:color="auto"/>
              <w:right w:val="single" w:sz="4" w:space="0" w:color="auto"/>
            </w:tcBorders>
            <w:shd w:val="clear" w:color="000000" w:fill="BFBFBF"/>
            <w:vAlign w:val="center"/>
            <w:hideMark/>
          </w:tcPr>
          <w:p w14:paraId="1AC045B1" w14:textId="77777777" w:rsidR="00A46F25" w:rsidRPr="00024581" w:rsidRDefault="00A46F25" w:rsidP="00024581">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Gen.</w:t>
            </w:r>
          </w:p>
        </w:tc>
        <w:tc>
          <w:tcPr>
            <w:tcW w:w="201" w:type="pct"/>
            <w:gridSpan w:val="2"/>
            <w:vMerge w:val="restart"/>
            <w:tcBorders>
              <w:top w:val="nil"/>
              <w:left w:val="single" w:sz="4" w:space="0" w:color="auto"/>
              <w:right w:val="single" w:sz="4" w:space="0" w:color="auto"/>
            </w:tcBorders>
            <w:shd w:val="clear" w:color="000000" w:fill="BFBFBF"/>
            <w:vAlign w:val="center"/>
            <w:hideMark/>
          </w:tcPr>
          <w:p w14:paraId="5D3E6573" w14:textId="77777777" w:rsidR="00A46F25" w:rsidRPr="00024581" w:rsidRDefault="00A46F25" w:rsidP="00024581">
            <w:pPr>
              <w:jc w:val="center"/>
              <w:rPr>
                <w:rFonts w:ascii="Montserrat" w:eastAsia="Times New Roman" w:hAnsi="Montserrat" w:cs="Times New Roman"/>
                <w:i/>
                <w:iCs/>
                <w:color w:val="000000"/>
                <w:sz w:val="16"/>
                <w:szCs w:val="16"/>
                <w:lang w:eastAsia="es-MX"/>
              </w:rPr>
            </w:pPr>
            <w:proofErr w:type="spellStart"/>
            <w:r w:rsidRPr="00024581">
              <w:rPr>
                <w:rFonts w:ascii="Montserrat" w:eastAsia="Times New Roman" w:hAnsi="Montserrat" w:cs="Arial"/>
                <w:i/>
                <w:iCs/>
                <w:color w:val="000000"/>
                <w:sz w:val="16"/>
                <w:szCs w:val="16"/>
                <w:lang w:eastAsia="es-MX"/>
              </w:rPr>
              <w:t>Esp</w:t>
            </w:r>
            <w:proofErr w:type="spellEnd"/>
          </w:p>
        </w:tc>
        <w:tc>
          <w:tcPr>
            <w:tcW w:w="143" w:type="pct"/>
            <w:vMerge w:val="restart"/>
            <w:tcBorders>
              <w:top w:val="nil"/>
              <w:left w:val="single" w:sz="4" w:space="0" w:color="auto"/>
              <w:right w:val="single" w:sz="4" w:space="0" w:color="auto"/>
            </w:tcBorders>
            <w:shd w:val="clear" w:color="000000" w:fill="BFBFBF"/>
            <w:vAlign w:val="center"/>
          </w:tcPr>
          <w:p w14:paraId="3DC6D7ED" w14:textId="77777777" w:rsidR="00A46F25" w:rsidRPr="00024581" w:rsidRDefault="00A46F25" w:rsidP="00024581">
            <w:pPr>
              <w:jc w:val="center"/>
              <w:rPr>
                <w:rFonts w:ascii="Montserrat" w:eastAsia="Times New Roman" w:hAnsi="Montserrat" w:cs="Times New Roman"/>
                <w:i/>
                <w:iCs/>
                <w:color w:val="000000"/>
                <w:sz w:val="16"/>
                <w:szCs w:val="16"/>
                <w:lang w:eastAsia="es-MX"/>
              </w:rPr>
            </w:pPr>
            <w:proofErr w:type="spellStart"/>
            <w:r>
              <w:rPr>
                <w:rFonts w:ascii="Montserrat" w:eastAsia="Times New Roman" w:hAnsi="Montserrat" w:cs="Times New Roman"/>
                <w:i/>
                <w:iCs/>
                <w:color w:val="000000"/>
                <w:sz w:val="16"/>
                <w:szCs w:val="16"/>
                <w:lang w:eastAsia="es-MX"/>
              </w:rPr>
              <w:t>D</w:t>
            </w:r>
            <w:r w:rsidR="0030319A">
              <w:rPr>
                <w:rFonts w:ascii="Montserrat" w:eastAsia="Times New Roman" w:hAnsi="Montserrat" w:cs="Times New Roman"/>
                <w:i/>
                <w:iCs/>
                <w:color w:val="000000"/>
                <w:sz w:val="16"/>
                <w:szCs w:val="16"/>
                <w:lang w:eastAsia="es-MX"/>
              </w:rPr>
              <w:t>if</w:t>
            </w:r>
            <w:proofErr w:type="spellEnd"/>
          </w:p>
        </w:tc>
        <w:tc>
          <w:tcPr>
            <w:tcW w:w="164" w:type="pct"/>
            <w:vMerge w:val="restart"/>
            <w:tcBorders>
              <w:top w:val="nil"/>
              <w:left w:val="single" w:sz="4" w:space="0" w:color="auto"/>
              <w:right w:val="single" w:sz="4" w:space="0" w:color="auto"/>
            </w:tcBorders>
            <w:shd w:val="clear" w:color="000000" w:fill="BFBFBF"/>
            <w:vAlign w:val="center"/>
          </w:tcPr>
          <w:p w14:paraId="10566F33" w14:textId="77777777" w:rsidR="00A46F25" w:rsidRPr="00024581" w:rsidRDefault="0030319A" w:rsidP="00024581">
            <w:pPr>
              <w:jc w:val="center"/>
              <w:rPr>
                <w:rFonts w:ascii="Montserrat" w:eastAsia="Times New Roman" w:hAnsi="Montserrat" w:cs="Times New Roman"/>
                <w:i/>
                <w:iCs/>
                <w:color w:val="000000"/>
                <w:sz w:val="16"/>
                <w:szCs w:val="16"/>
                <w:lang w:eastAsia="es-MX"/>
              </w:rPr>
            </w:pPr>
            <w:r>
              <w:rPr>
                <w:rFonts w:ascii="Montserrat" w:eastAsia="Times New Roman" w:hAnsi="Montserrat" w:cs="Times New Roman"/>
                <w:i/>
                <w:iCs/>
                <w:color w:val="000000"/>
                <w:sz w:val="16"/>
                <w:szCs w:val="16"/>
                <w:lang w:eastAsia="es-MX"/>
              </w:rPr>
              <w:t>Var</w:t>
            </w:r>
          </w:p>
        </w:tc>
        <w:tc>
          <w:tcPr>
            <w:tcW w:w="797" w:type="pct"/>
            <w:gridSpan w:val="2"/>
            <w:vMerge/>
            <w:tcBorders>
              <w:left w:val="nil"/>
              <w:right w:val="single" w:sz="4" w:space="0" w:color="auto"/>
            </w:tcBorders>
            <w:shd w:val="clear" w:color="000000" w:fill="BFBFBF"/>
            <w:vAlign w:val="center"/>
            <w:hideMark/>
          </w:tcPr>
          <w:p w14:paraId="5EF4B1AC" w14:textId="77777777" w:rsidR="00A46F25" w:rsidRPr="00024581" w:rsidRDefault="00A46F25" w:rsidP="00837130">
            <w:pPr>
              <w:jc w:val="center"/>
              <w:rPr>
                <w:rFonts w:ascii="Montserrat" w:eastAsia="Times New Roman" w:hAnsi="Montserrat" w:cs="Times New Roman"/>
                <w:i/>
                <w:iCs/>
                <w:color w:val="000000"/>
                <w:sz w:val="16"/>
                <w:szCs w:val="16"/>
                <w:lang w:eastAsia="es-MX"/>
              </w:rPr>
            </w:pPr>
          </w:p>
        </w:tc>
        <w:tc>
          <w:tcPr>
            <w:tcW w:w="435" w:type="pct"/>
            <w:tcBorders>
              <w:top w:val="nil"/>
              <w:left w:val="nil"/>
              <w:right w:val="single" w:sz="4" w:space="0" w:color="auto"/>
            </w:tcBorders>
            <w:shd w:val="clear" w:color="000000" w:fill="BFBFBF"/>
            <w:vAlign w:val="center"/>
            <w:hideMark/>
          </w:tcPr>
          <w:p w14:paraId="6C50EB86" w14:textId="77777777" w:rsidR="00A46F25" w:rsidRPr="00024581" w:rsidRDefault="00A46F25" w:rsidP="009447D2">
            <w:pPr>
              <w:jc w:val="center"/>
              <w:rPr>
                <w:rFonts w:ascii="Montserrat" w:eastAsia="Times New Roman" w:hAnsi="Montserrat" w:cs="Times New Roman"/>
                <w:i/>
                <w:iCs/>
                <w:color w:val="000000"/>
                <w:sz w:val="16"/>
                <w:szCs w:val="16"/>
                <w:lang w:eastAsia="es-MX"/>
              </w:rPr>
            </w:pPr>
            <w:r w:rsidRPr="00024581">
              <w:rPr>
                <w:rFonts w:ascii="Montserrat" w:eastAsia="Times New Roman" w:hAnsi="Montserrat" w:cs="Arial"/>
                <w:i/>
                <w:iCs/>
                <w:color w:val="000000"/>
                <w:sz w:val="16"/>
                <w:szCs w:val="16"/>
                <w:lang w:eastAsia="es-MX"/>
              </w:rPr>
              <w:t>M</w:t>
            </w:r>
            <w:r>
              <w:rPr>
                <w:rFonts w:ascii="Montserrat" w:eastAsia="Times New Roman" w:hAnsi="Montserrat" w:cs="Arial"/>
                <w:i/>
                <w:iCs/>
                <w:color w:val="000000"/>
                <w:sz w:val="16"/>
                <w:szCs w:val="16"/>
                <w:lang w:eastAsia="es-MX"/>
              </w:rPr>
              <w:t>ínima</w:t>
            </w:r>
          </w:p>
        </w:tc>
        <w:tc>
          <w:tcPr>
            <w:tcW w:w="483" w:type="pct"/>
            <w:tcBorders>
              <w:top w:val="nil"/>
              <w:left w:val="nil"/>
              <w:right w:val="single" w:sz="4" w:space="0" w:color="auto"/>
            </w:tcBorders>
            <w:shd w:val="clear" w:color="000000" w:fill="BFBFBF"/>
            <w:vAlign w:val="center"/>
            <w:hideMark/>
          </w:tcPr>
          <w:p w14:paraId="77685DED" w14:textId="77777777" w:rsidR="00A46F25" w:rsidRPr="00024581" w:rsidRDefault="00A46F25" w:rsidP="00406612">
            <w:pPr>
              <w:jc w:val="center"/>
              <w:rPr>
                <w:rFonts w:ascii="Montserrat" w:eastAsia="Times New Roman" w:hAnsi="Montserrat" w:cs="Times New Roman"/>
                <w:i/>
                <w:iCs/>
                <w:color w:val="000000"/>
                <w:sz w:val="16"/>
                <w:szCs w:val="16"/>
                <w:lang w:eastAsia="es-MX"/>
              </w:rPr>
            </w:pPr>
            <w:r>
              <w:rPr>
                <w:rFonts w:ascii="Montserrat" w:eastAsia="Times New Roman" w:hAnsi="Montserrat" w:cs="Arial"/>
                <w:i/>
                <w:iCs/>
                <w:color w:val="000000"/>
                <w:sz w:val="16"/>
                <w:szCs w:val="16"/>
                <w:lang w:eastAsia="es-MX"/>
              </w:rPr>
              <w:t>Máxima</w:t>
            </w:r>
          </w:p>
        </w:tc>
        <w:tc>
          <w:tcPr>
            <w:tcW w:w="607" w:type="pct"/>
            <w:vMerge/>
            <w:tcBorders>
              <w:left w:val="nil"/>
              <w:right w:val="single" w:sz="4" w:space="0" w:color="auto"/>
            </w:tcBorders>
            <w:shd w:val="clear" w:color="000000" w:fill="BFBFBF"/>
            <w:vAlign w:val="center"/>
            <w:hideMark/>
          </w:tcPr>
          <w:p w14:paraId="79E83CD0" w14:textId="77777777" w:rsidR="00A46F25" w:rsidRPr="00024581" w:rsidRDefault="00A46F25" w:rsidP="00024581">
            <w:pPr>
              <w:rPr>
                <w:rFonts w:ascii="Calibri" w:eastAsia="Times New Roman" w:hAnsi="Calibri" w:cs="Times New Roman"/>
                <w:color w:val="000000"/>
                <w:lang w:eastAsia="es-MX"/>
              </w:rPr>
            </w:pPr>
          </w:p>
        </w:tc>
        <w:tc>
          <w:tcPr>
            <w:tcW w:w="357" w:type="pct"/>
            <w:vMerge/>
            <w:tcBorders>
              <w:left w:val="nil"/>
              <w:right w:val="single" w:sz="4" w:space="0" w:color="auto"/>
            </w:tcBorders>
            <w:shd w:val="clear" w:color="000000" w:fill="BFBFBF"/>
            <w:vAlign w:val="center"/>
            <w:hideMark/>
          </w:tcPr>
          <w:p w14:paraId="5D71F12B" w14:textId="77777777" w:rsidR="00A46F25" w:rsidRPr="00024581" w:rsidRDefault="00A46F25" w:rsidP="00024581">
            <w:pPr>
              <w:rPr>
                <w:rFonts w:ascii="Calibri" w:eastAsia="Times New Roman" w:hAnsi="Calibri" w:cs="Times New Roman"/>
                <w:color w:val="000000"/>
                <w:lang w:eastAsia="es-MX"/>
              </w:rPr>
            </w:pPr>
          </w:p>
        </w:tc>
        <w:tc>
          <w:tcPr>
            <w:tcW w:w="380" w:type="pct"/>
            <w:vMerge/>
            <w:tcBorders>
              <w:left w:val="nil"/>
              <w:right w:val="single" w:sz="4" w:space="0" w:color="auto"/>
            </w:tcBorders>
            <w:shd w:val="clear" w:color="000000" w:fill="BFBFBF"/>
            <w:vAlign w:val="center"/>
            <w:hideMark/>
          </w:tcPr>
          <w:p w14:paraId="773DF754" w14:textId="77777777" w:rsidR="00A46F25" w:rsidRPr="00024581" w:rsidRDefault="00A46F25" w:rsidP="00024581">
            <w:pPr>
              <w:rPr>
                <w:rFonts w:ascii="Calibri" w:eastAsia="Times New Roman" w:hAnsi="Calibri" w:cs="Times New Roman"/>
                <w:color w:val="000000"/>
                <w:lang w:eastAsia="es-MX"/>
              </w:rPr>
            </w:pPr>
          </w:p>
        </w:tc>
        <w:tc>
          <w:tcPr>
            <w:tcW w:w="520" w:type="pct"/>
            <w:vMerge/>
            <w:tcBorders>
              <w:left w:val="nil"/>
              <w:right w:val="single" w:sz="4" w:space="0" w:color="auto"/>
            </w:tcBorders>
            <w:shd w:val="clear" w:color="000000" w:fill="BFBFBF"/>
            <w:vAlign w:val="center"/>
            <w:hideMark/>
          </w:tcPr>
          <w:p w14:paraId="1F464342" w14:textId="77777777" w:rsidR="00A46F25" w:rsidRPr="00024581" w:rsidRDefault="00A46F25" w:rsidP="00024581">
            <w:pPr>
              <w:rPr>
                <w:rFonts w:ascii="Calibri" w:eastAsia="Times New Roman" w:hAnsi="Calibri" w:cs="Times New Roman"/>
                <w:color w:val="000000"/>
                <w:lang w:eastAsia="es-MX"/>
              </w:rPr>
            </w:pPr>
          </w:p>
        </w:tc>
        <w:tc>
          <w:tcPr>
            <w:tcW w:w="330" w:type="pct"/>
            <w:vMerge/>
            <w:tcBorders>
              <w:left w:val="nil"/>
              <w:right w:val="single" w:sz="4" w:space="0" w:color="auto"/>
            </w:tcBorders>
            <w:shd w:val="clear" w:color="000000" w:fill="BFBFBF"/>
            <w:vAlign w:val="center"/>
            <w:hideMark/>
          </w:tcPr>
          <w:p w14:paraId="658F0AA0" w14:textId="77777777" w:rsidR="00A46F25" w:rsidRPr="00024581" w:rsidRDefault="00A46F25" w:rsidP="00024581">
            <w:pPr>
              <w:rPr>
                <w:rFonts w:ascii="Calibri" w:eastAsia="Times New Roman" w:hAnsi="Calibri" w:cs="Times New Roman"/>
                <w:color w:val="000000"/>
                <w:lang w:eastAsia="es-MX"/>
              </w:rPr>
            </w:pPr>
          </w:p>
        </w:tc>
      </w:tr>
      <w:tr w:rsidR="00D76B48" w:rsidRPr="00024581" w14:paraId="045B189D" w14:textId="77777777" w:rsidTr="00D76B48">
        <w:trPr>
          <w:trHeight w:val="300"/>
        </w:trPr>
        <w:tc>
          <w:tcPr>
            <w:tcW w:w="203" w:type="pct"/>
            <w:vMerge/>
            <w:tcBorders>
              <w:top w:val="single" w:sz="4" w:space="0" w:color="auto"/>
              <w:left w:val="single" w:sz="4" w:space="0" w:color="auto"/>
              <w:bottom w:val="single" w:sz="4" w:space="0" w:color="auto"/>
              <w:right w:val="single" w:sz="4" w:space="0" w:color="auto"/>
            </w:tcBorders>
            <w:vAlign w:val="center"/>
            <w:hideMark/>
          </w:tcPr>
          <w:p w14:paraId="3D10F0D8"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182" w:type="pct"/>
            <w:vMerge/>
            <w:tcBorders>
              <w:top w:val="nil"/>
              <w:left w:val="single" w:sz="4" w:space="0" w:color="auto"/>
              <w:bottom w:val="single" w:sz="4" w:space="0" w:color="auto"/>
              <w:right w:val="single" w:sz="4" w:space="0" w:color="auto"/>
            </w:tcBorders>
            <w:vAlign w:val="center"/>
            <w:hideMark/>
          </w:tcPr>
          <w:p w14:paraId="4DF4501B"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197" w:type="pct"/>
            <w:vMerge/>
            <w:tcBorders>
              <w:top w:val="nil"/>
              <w:left w:val="single" w:sz="4" w:space="0" w:color="auto"/>
              <w:bottom w:val="single" w:sz="4" w:space="0" w:color="auto"/>
              <w:right w:val="single" w:sz="4" w:space="0" w:color="auto"/>
            </w:tcBorders>
            <w:vAlign w:val="center"/>
            <w:hideMark/>
          </w:tcPr>
          <w:p w14:paraId="30B1FA25"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201" w:type="pct"/>
            <w:gridSpan w:val="2"/>
            <w:vMerge/>
            <w:tcBorders>
              <w:left w:val="single" w:sz="4" w:space="0" w:color="auto"/>
              <w:bottom w:val="single" w:sz="4" w:space="0" w:color="auto"/>
              <w:right w:val="single" w:sz="4" w:space="0" w:color="auto"/>
            </w:tcBorders>
            <w:vAlign w:val="center"/>
            <w:hideMark/>
          </w:tcPr>
          <w:p w14:paraId="36D62B38"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143" w:type="pct"/>
            <w:vMerge/>
            <w:tcBorders>
              <w:left w:val="single" w:sz="4" w:space="0" w:color="auto"/>
              <w:bottom w:val="single" w:sz="4" w:space="0" w:color="auto"/>
              <w:right w:val="single" w:sz="4" w:space="0" w:color="auto"/>
            </w:tcBorders>
            <w:vAlign w:val="center"/>
          </w:tcPr>
          <w:p w14:paraId="5144CBA6"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164" w:type="pct"/>
            <w:vMerge/>
            <w:tcBorders>
              <w:left w:val="single" w:sz="4" w:space="0" w:color="auto"/>
              <w:bottom w:val="single" w:sz="4" w:space="0" w:color="auto"/>
              <w:right w:val="single" w:sz="4" w:space="0" w:color="auto"/>
            </w:tcBorders>
            <w:vAlign w:val="center"/>
          </w:tcPr>
          <w:p w14:paraId="57458402"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797" w:type="pct"/>
            <w:gridSpan w:val="2"/>
            <w:vMerge/>
            <w:tcBorders>
              <w:left w:val="nil"/>
              <w:bottom w:val="single" w:sz="4" w:space="0" w:color="auto"/>
              <w:right w:val="single" w:sz="4" w:space="0" w:color="auto"/>
            </w:tcBorders>
            <w:shd w:val="clear" w:color="000000" w:fill="BFBFBF"/>
            <w:vAlign w:val="center"/>
            <w:hideMark/>
          </w:tcPr>
          <w:p w14:paraId="20E61F5D" w14:textId="77777777" w:rsidR="00A46F25" w:rsidRPr="00024581" w:rsidRDefault="00A46F25" w:rsidP="00024581">
            <w:pPr>
              <w:rPr>
                <w:rFonts w:ascii="Montserrat" w:eastAsia="Times New Roman" w:hAnsi="Montserrat" w:cs="Times New Roman"/>
                <w:i/>
                <w:iCs/>
                <w:color w:val="000000"/>
                <w:sz w:val="16"/>
                <w:szCs w:val="16"/>
                <w:lang w:eastAsia="es-MX"/>
              </w:rPr>
            </w:pPr>
          </w:p>
        </w:tc>
        <w:tc>
          <w:tcPr>
            <w:tcW w:w="435" w:type="pct"/>
            <w:tcBorders>
              <w:top w:val="nil"/>
              <w:left w:val="nil"/>
              <w:bottom w:val="single" w:sz="4" w:space="0" w:color="auto"/>
              <w:right w:val="single" w:sz="4" w:space="0" w:color="auto"/>
            </w:tcBorders>
            <w:shd w:val="clear" w:color="000000" w:fill="BFBFBF"/>
            <w:vAlign w:val="center"/>
            <w:hideMark/>
          </w:tcPr>
          <w:p w14:paraId="374DF612" w14:textId="77777777" w:rsidR="00A46F25" w:rsidRPr="00024581" w:rsidRDefault="00A46F25" w:rsidP="00806214">
            <w:pPr>
              <w:jc w:val="center"/>
              <w:rPr>
                <w:rFonts w:ascii="Montserrat" w:eastAsia="Times New Roman" w:hAnsi="Montserrat" w:cs="Times New Roman"/>
                <w:b/>
                <w:bCs/>
                <w:color w:val="000000"/>
                <w:sz w:val="16"/>
                <w:szCs w:val="16"/>
                <w:lang w:eastAsia="es-MX"/>
              </w:rPr>
            </w:pPr>
            <w:r w:rsidRPr="00024581">
              <w:rPr>
                <w:rFonts w:ascii="Montserrat" w:eastAsia="Times New Roman" w:hAnsi="Montserrat" w:cs="Arial"/>
                <w:b/>
                <w:bCs/>
                <w:color w:val="000000"/>
                <w:sz w:val="16"/>
                <w:szCs w:val="16"/>
                <w:lang w:eastAsia="es-MX"/>
              </w:rPr>
              <w:t>[</w:t>
            </w:r>
            <w:r>
              <w:rPr>
                <w:rFonts w:ascii="Montserrat" w:eastAsia="Times New Roman" w:hAnsi="Montserrat" w:cs="Arial"/>
                <w:b/>
                <w:bCs/>
                <w:color w:val="000000"/>
                <w:sz w:val="16"/>
                <w:szCs w:val="16"/>
                <w:lang w:eastAsia="es-MX"/>
              </w:rPr>
              <w:t>8</w:t>
            </w:r>
            <w:r w:rsidRPr="00024581">
              <w:rPr>
                <w:rFonts w:ascii="Montserrat" w:eastAsia="Times New Roman" w:hAnsi="Montserrat" w:cs="Arial"/>
                <w:b/>
                <w:bCs/>
                <w:color w:val="000000"/>
                <w:sz w:val="16"/>
                <w:szCs w:val="16"/>
                <w:lang w:eastAsia="es-MX"/>
              </w:rPr>
              <w:t>]</w:t>
            </w:r>
          </w:p>
        </w:tc>
        <w:tc>
          <w:tcPr>
            <w:tcW w:w="483" w:type="pct"/>
            <w:tcBorders>
              <w:top w:val="nil"/>
              <w:left w:val="nil"/>
              <w:bottom w:val="single" w:sz="4" w:space="0" w:color="auto"/>
              <w:right w:val="single" w:sz="4" w:space="0" w:color="auto"/>
            </w:tcBorders>
            <w:shd w:val="clear" w:color="000000" w:fill="BFBFBF"/>
            <w:vAlign w:val="center"/>
            <w:hideMark/>
          </w:tcPr>
          <w:p w14:paraId="44E5EEB9" w14:textId="77777777" w:rsidR="00A46F25" w:rsidRPr="00024581" w:rsidRDefault="00A46F25" w:rsidP="00024581">
            <w:pPr>
              <w:jc w:val="center"/>
              <w:rPr>
                <w:rFonts w:ascii="Montserrat" w:eastAsia="Times New Roman" w:hAnsi="Montserrat" w:cs="Times New Roman"/>
                <w:b/>
                <w:bCs/>
                <w:color w:val="000000"/>
                <w:sz w:val="16"/>
                <w:szCs w:val="16"/>
                <w:lang w:eastAsia="es-MX"/>
              </w:rPr>
            </w:pPr>
            <w:r>
              <w:rPr>
                <w:rFonts w:ascii="Montserrat" w:eastAsia="Times New Roman" w:hAnsi="Montserrat" w:cs="Arial"/>
                <w:b/>
                <w:bCs/>
                <w:color w:val="000000"/>
                <w:sz w:val="16"/>
                <w:szCs w:val="16"/>
                <w:lang w:eastAsia="es-MX"/>
              </w:rPr>
              <w:t>[9</w:t>
            </w:r>
            <w:r w:rsidRPr="00024581">
              <w:rPr>
                <w:rFonts w:ascii="Montserrat" w:eastAsia="Times New Roman" w:hAnsi="Montserrat" w:cs="Arial"/>
                <w:b/>
                <w:bCs/>
                <w:color w:val="000000"/>
                <w:sz w:val="16"/>
                <w:szCs w:val="16"/>
                <w:lang w:eastAsia="es-MX"/>
              </w:rPr>
              <w:t>]</w:t>
            </w:r>
          </w:p>
        </w:tc>
        <w:tc>
          <w:tcPr>
            <w:tcW w:w="607" w:type="pct"/>
            <w:vMerge/>
            <w:tcBorders>
              <w:left w:val="nil"/>
              <w:bottom w:val="single" w:sz="4" w:space="0" w:color="auto"/>
              <w:right w:val="single" w:sz="4" w:space="0" w:color="auto"/>
            </w:tcBorders>
            <w:shd w:val="clear" w:color="000000" w:fill="BFBFBF"/>
            <w:vAlign w:val="center"/>
            <w:hideMark/>
          </w:tcPr>
          <w:p w14:paraId="44041569" w14:textId="77777777" w:rsidR="00A46F25" w:rsidRPr="00024581" w:rsidRDefault="00A46F25" w:rsidP="00024581">
            <w:pPr>
              <w:rPr>
                <w:rFonts w:ascii="Calibri" w:eastAsia="Times New Roman" w:hAnsi="Calibri" w:cs="Times New Roman"/>
                <w:color w:val="000000"/>
                <w:lang w:eastAsia="es-MX"/>
              </w:rPr>
            </w:pPr>
          </w:p>
        </w:tc>
        <w:tc>
          <w:tcPr>
            <w:tcW w:w="357" w:type="pct"/>
            <w:vMerge/>
            <w:tcBorders>
              <w:left w:val="nil"/>
              <w:bottom w:val="single" w:sz="4" w:space="0" w:color="auto"/>
              <w:right w:val="single" w:sz="4" w:space="0" w:color="auto"/>
            </w:tcBorders>
            <w:shd w:val="clear" w:color="000000" w:fill="BFBFBF"/>
            <w:vAlign w:val="center"/>
            <w:hideMark/>
          </w:tcPr>
          <w:p w14:paraId="6BB62DB1" w14:textId="77777777" w:rsidR="00A46F25" w:rsidRPr="00024581" w:rsidRDefault="00A46F25" w:rsidP="00024581">
            <w:pPr>
              <w:rPr>
                <w:rFonts w:ascii="Calibri" w:eastAsia="Times New Roman" w:hAnsi="Calibri" w:cs="Times New Roman"/>
                <w:color w:val="000000"/>
                <w:lang w:eastAsia="es-MX"/>
              </w:rPr>
            </w:pPr>
          </w:p>
        </w:tc>
        <w:tc>
          <w:tcPr>
            <w:tcW w:w="380" w:type="pct"/>
            <w:vMerge/>
            <w:tcBorders>
              <w:left w:val="nil"/>
              <w:bottom w:val="single" w:sz="4" w:space="0" w:color="auto"/>
              <w:right w:val="single" w:sz="4" w:space="0" w:color="auto"/>
            </w:tcBorders>
            <w:shd w:val="clear" w:color="000000" w:fill="BFBFBF"/>
            <w:vAlign w:val="center"/>
            <w:hideMark/>
          </w:tcPr>
          <w:p w14:paraId="4703C341" w14:textId="77777777" w:rsidR="00A46F25" w:rsidRPr="00024581" w:rsidRDefault="00A46F25" w:rsidP="00024581">
            <w:pPr>
              <w:rPr>
                <w:rFonts w:ascii="Calibri" w:eastAsia="Times New Roman" w:hAnsi="Calibri" w:cs="Times New Roman"/>
                <w:color w:val="000000"/>
                <w:lang w:eastAsia="es-MX"/>
              </w:rPr>
            </w:pPr>
          </w:p>
        </w:tc>
        <w:tc>
          <w:tcPr>
            <w:tcW w:w="520" w:type="pct"/>
            <w:vMerge/>
            <w:tcBorders>
              <w:left w:val="nil"/>
              <w:bottom w:val="single" w:sz="4" w:space="0" w:color="auto"/>
              <w:right w:val="single" w:sz="4" w:space="0" w:color="auto"/>
            </w:tcBorders>
            <w:shd w:val="clear" w:color="000000" w:fill="BFBFBF"/>
            <w:vAlign w:val="center"/>
            <w:hideMark/>
          </w:tcPr>
          <w:p w14:paraId="76667A70" w14:textId="77777777" w:rsidR="00A46F25" w:rsidRPr="00024581" w:rsidRDefault="00A46F25" w:rsidP="00024581">
            <w:pPr>
              <w:rPr>
                <w:rFonts w:ascii="Calibri" w:eastAsia="Times New Roman" w:hAnsi="Calibri" w:cs="Times New Roman"/>
                <w:color w:val="000000"/>
                <w:lang w:eastAsia="es-MX"/>
              </w:rPr>
            </w:pPr>
          </w:p>
        </w:tc>
        <w:tc>
          <w:tcPr>
            <w:tcW w:w="330" w:type="pct"/>
            <w:vMerge/>
            <w:tcBorders>
              <w:left w:val="nil"/>
              <w:bottom w:val="single" w:sz="4" w:space="0" w:color="auto"/>
              <w:right w:val="single" w:sz="4" w:space="0" w:color="auto"/>
            </w:tcBorders>
            <w:shd w:val="clear" w:color="000000" w:fill="BFBFBF"/>
            <w:vAlign w:val="center"/>
            <w:hideMark/>
          </w:tcPr>
          <w:p w14:paraId="5474151F" w14:textId="77777777" w:rsidR="00A46F25" w:rsidRPr="00024581" w:rsidRDefault="00A46F25" w:rsidP="00024581">
            <w:pPr>
              <w:rPr>
                <w:rFonts w:ascii="Calibri" w:eastAsia="Times New Roman" w:hAnsi="Calibri" w:cs="Times New Roman"/>
                <w:color w:val="000000"/>
                <w:lang w:eastAsia="es-MX"/>
              </w:rPr>
            </w:pPr>
          </w:p>
        </w:tc>
      </w:tr>
      <w:tr w:rsidR="00D76B48" w:rsidRPr="00024581" w14:paraId="50FE0AF2" w14:textId="77777777" w:rsidTr="00D76B48">
        <w:trPr>
          <w:trHeight w:val="3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5CBE40D"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182" w:type="pct"/>
            <w:tcBorders>
              <w:top w:val="nil"/>
              <w:left w:val="nil"/>
              <w:bottom w:val="single" w:sz="4" w:space="0" w:color="auto"/>
              <w:right w:val="single" w:sz="4" w:space="0" w:color="auto"/>
            </w:tcBorders>
            <w:shd w:val="clear" w:color="auto" w:fill="auto"/>
            <w:vAlign w:val="center"/>
            <w:hideMark/>
          </w:tcPr>
          <w:p w14:paraId="69F89638"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197" w:type="pct"/>
            <w:tcBorders>
              <w:top w:val="nil"/>
              <w:left w:val="nil"/>
              <w:bottom w:val="single" w:sz="4" w:space="0" w:color="auto"/>
              <w:right w:val="single" w:sz="4" w:space="0" w:color="auto"/>
            </w:tcBorders>
            <w:shd w:val="clear" w:color="auto" w:fill="auto"/>
            <w:vAlign w:val="center"/>
            <w:hideMark/>
          </w:tcPr>
          <w:p w14:paraId="00A7D7D6"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181" w:type="pct"/>
            <w:tcBorders>
              <w:top w:val="nil"/>
              <w:left w:val="nil"/>
              <w:bottom w:val="single" w:sz="4" w:space="0" w:color="auto"/>
              <w:right w:val="single" w:sz="4" w:space="0" w:color="auto"/>
            </w:tcBorders>
            <w:shd w:val="clear" w:color="auto" w:fill="auto"/>
            <w:vAlign w:val="center"/>
            <w:hideMark/>
          </w:tcPr>
          <w:p w14:paraId="420FD906"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163" w:type="pct"/>
            <w:gridSpan w:val="2"/>
            <w:tcBorders>
              <w:top w:val="nil"/>
              <w:left w:val="nil"/>
              <w:bottom w:val="single" w:sz="4" w:space="0" w:color="auto"/>
              <w:right w:val="single" w:sz="4" w:space="0" w:color="auto"/>
            </w:tcBorders>
            <w:shd w:val="clear" w:color="auto" w:fill="auto"/>
            <w:vAlign w:val="center"/>
          </w:tcPr>
          <w:p w14:paraId="7505A26E"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Times New Roman"/>
                <w:color w:val="000000"/>
                <w:sz w:val="16"/>
                <w:szCs w:val="16"/>
                <w:lang w:eastAsia="es-MX"/>
              </w:rPr>
              <w:t> </w:t>
            </w:r>
          </w:p>
        </w:tc>
        <w:tc>
          <w:tcPr>
            <w:tcW w:w="164" w:type="pct"/>
            <w:tcBorders>
              <w:top w:val="nil"/>
              <w:left w:val="nil"/>
              <w:bottom w:val="single" w:sz="4" w:space="0" w:color="auto"/>
              <w:right w:val="single" w:sz="4" w:space="0" w:color="auto"/>
            </w:tcBorders>
            <w:shd w:val="clear" w:color="auto" w:fill="auto"/>
            <w:vAlign w:val="center"/>
          </w:tcPr>
          <w:p w14:paraId="743546CD"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Times New Roman"/>
                <w:color w:val="000000"/>
                <w:sz w:val="16"/>
                <w:szCs w:val="16"/>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14:paraId="3AEA1598"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414" w:type="pct"/>
            <w:tcBorders>
              <w:top w:val="nil"/>
              <w:left w:val="nil"/>
              <w:bottom w:val="single" w:sz="4" w:space="0" w:color="auto"/>
              <w:right w:val="single" w:sz="4" w:space="0" w:color="auto"/>
            </w:tcBorders>
            <w:shd w:val="clear" w:color="auto" w:fill="auto"/>
            <w:vAlign w:val="center"/>
            <w:hideMark/>
          </w:tcPr>
          <w:p w14:paraId="414B2A15"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p w14:paraId="7B9A3481"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p w14:paraId="65DD20A3"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435" w:type="pct"/>
            <w:tcBorders>
              <w:top w:val="nil"/>
              <w:left w:val="nil"/>
              <w:bottom w:val="single" w:sz="4" w:space="0" w:color="auto"/>
              <w:right w:val="single" w:sz="4" w:space="0" w:color="auto"/>
            </w:tcBorders>
            <w:shd w:val="clear" w:color="auto" w:fill="auto"/>
            <w:vAlign w:val="center"/>
            <w:hideMark/>
          </w:tcPr>
          <w:p w14:paraId="6F39FD15"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1EAEEFBD"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607" w:type="pct"/>
            <w:tcBorders>
              <w:top w:val="nil"/>
              <w:left w:val="nil"/>
              <w:bottom w:val="single" w:sz="4" w:space="0" w:color="auto"/>
              <w:right w:val="single" w:sz="4" w:space="0" w:color="auto"/>
            </w:tcBorders>
            <w:shd w:val="clear" w:color="auto" w:fill="auto"/>
            <w:vAlign w:val="center"/>
            <w:hideMark/>
          </w:tcPr>
          <w:p w14:paraId="382FE8B9"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20FFCA7D"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1007E99E"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520" w:type="pct"/>
            <w:tcBorders>
              <w:top w:val="nil"/>
              <w:left w:val="nil"/>
              <w:bottom w:val="single" w:sz="4" w:space="0" w:color="auto"/>
              <w:right w:val="single" w:sz="4" w:space="0" w:color="auto"/>
            </w:tcBorders>
            <w:shd w:val="clear" w:color="auto" w:fill="auto"/>
            <w:vAlign w:val="center"/>
            <w:hideMark/>
          </w:tcPr>
          <w:p w14:paraId="1A99FB76"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c>
          <w:tcPr>
            <w:tcW w:w="330" w:type="pct"/>
            <w:tcBorders>
              <w:top w:val="nil"/>
              <w:left w:val="nil"/>
              <w:bottom w:val="single" w:sz="4" w:space="0" w:color="auto"/>
              <w:right w:val="single" w:sz="4" w:space="0" w:color="auto"/>
            </w:tcBorders>
            <w:shd w:val="clear" w:color="auto" w:fill="auto"/>
            <w:vAlign w:val="center"/>
            <w:hideMark/>
          </w:tcPr>
          <w:p w14:paraId="2050A607" w14:textId="77777777" w:rsidR="00A46F25" w:rsidRPr="00024581" w:rsidRDefault="00A46F25" w:rsidP="00024581">
            <w:pPr>
              <w:jc w:val="both"/>
              <w:rPr>
                <w:rFonts w:ascii="Montserrat" w:eastAsia="Times New Roman" w:hAnsi="Montserrat" w:cs="Times New Roman"/>
                <w:color w:val="000000"/>
                <w:sz w:val="16"/>
                <w:szCs w:val="16"/>
                <w:lang w:eastAsia="es-MX"/>
              </w:rPr>
            </w:pPr>
            <w:r w:rsidRPr="00024581">
              <w:rPr>
                <w:rFonts w:ascii="Montserrat" w:eastAsia="Times New Roman" w:hAnsi="Montserrat" w:cs="Arial"/>
                <w:color w:val="000000"/>
                <w:sz w:val="16"/>
                <w:szCs w:val="16"/>
                <w:lang w:eastAsia="es-MX"/>
              </w:rPr>
              <w:t> </w:t>
            </w:r>
          </w:p>
        </w:tc>
      </w:tr>
      <w:tr w:rsidR="00D76B48" w:rsidRPr="00024581" w14:paraId="3499C7DC" w14:textId="77777777" w:rsidTr="00D76B48">
        <w:trPr>
          <w:trHeight w:val="30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CF6CCCB"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182" w:type="pct"/>
            <w:tcBorders>
              <w:top w:val="nil"/>
              <w:left w:val="nil"/>
              <w:bottom w:val="single" w:sz="4" w:space="0" w:color="auto"/>
              <w:right w:val="single" w:sz="4" w:space="0" w:color="auto"/>
            </w:tcBorders>
            <w:shd w:val="clear" w:color="auto" w:fill="auto"/>
            <w:vAlign w:val="center"/>
            <w:hideMark/>
          </w:tcPr>
          <w:p w14:paraId="631B4A48"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197" w:type="pct"/>
            <w:tcBorders>
              <w:top w:val="nil"/>
              <w:left w:val="nil"/>
              <w:bottom w:val="single" w:sz="4" w:space="0" w:color="auto"/>
              <w:right w:val="single" w:sz="4" w:space="0" w:color="auto"/>
            </w:tcBorders>
            <w:shd w:val="clear" w:color="auto" w:fill="auto"/>
            <w:vAlign w:val="center"/>
            <w:hideMark/>
          </w:tcPr>
          <w:p w14:paraId="28FD9163"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181" w:type="pct"/>
            <w:tcBorders>
              <w:top w:val="nil"/>
              <w:left w:val="nil"/>
              <w:bottom w:val="single" w:sz="4" w:space="0" w:color="auto"/>
              <w:right w:val="single" w:sz="4" w:space="0" w:color="auto"/>
            </w:tcBorders>
            <w:shd w:val="clear" w:color="auto" w:fill="auto"/>
            <w:vAlign w:val="center"/>
            <w:hideMark/>
          </w:tcPr>
          <w:p w14:paraId="22BF45A7"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163" w:type="pct"/>
            <w:gridSpan w:val="2"/>
            <w:tcBorders>
              <w:top w:val="nil"/>
              <w:left w:val="nil"/>
              <w:bottom w:val="single" w:sz="4" w:space="0" w:color="auto"/>
              <w:right w:val="single" w:sz="4" w:space="0" w:color="auto"/>
            </w:tcBorders>
            <w:shd w:val="clear" w:color="auto" w:fill="auto"/>
            <w:vAlign w:val="center"/>
          </w:tcPr>
          <w:p w14:paraId="1EDFE479"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Times New Roman"/>
                <w:color w:val="000000"/>
                <w:sz w:val="20"/>
                <w:szCs w:val="20"/>
                <w:lang w:eastAsia="es-MX"/>
              </w:rPr>
              <w:t> </w:t>
            </w:r>
          </w:p>
        </w:tc>
        <w:tc>
          <w:tcPr>
            <w:tcW w:w="164" w:type="pct"/>
            <w:tcBorders>
              <w:top w:val="nil"/>
              <w:left w:val="nil"/>
              <w:bottom w:val="single" w:sz="4" w:space="0" w:color="auto"/>
              <w:right w:val="single" w:sz="4" w:space="0" w:color="auto"/>
            </w:tcBorders>
            <w:shd w:val="clear" w:color="auto" w:fill="auto"/>
            <w:vAlign w:val="center"/>
          </w:tcPr>
          <w:p w14:paraId="0E4CB068"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Times New Roman"/>
                <w:color w:val="000000"/>
                <w:sz w:val="20"/>
                <w:szCs w:val="20"/>
                <w:lang w:eastAsia="es-MX"/>
              </w:rPr>
              <w:t> </w:t>
            </w:r>
          </w:p>
        </w:tc>
        <w:tc>
          <w:tcPr>
            <w:tcW w:w="383" w:type="pct"/>
            <w:tcBorders>
              <w:top w:val="nil"/>
              <w:left w:val="nil"/>
              <w:bottom w:val="single" w:sz="4" w:space="0" w:color="auto"/>
              <w:right w:val="single" w:sz="4" w:space="0" w:color="auto"/>
            </w:tcBorders>
            <w:shd w:val="clear" w:color="auto" w:fill="auto"/>
            <w:vAlign w:val="center"/>
            <w:hideMark/>
          </w:tcPr>
          <w:p w14:paraId="2F182CF8"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414" w:type="pct"/>
            <w:tcBorders>
              <w:top w:val="nil"/>
              <w:left w:val="nil"/>
              <w:bottom w:val="single" w:sz="4" w:space="0" w:color="auto"/>
              <w:right w:val="single" w:sz="4" w:space="0" w:color="auto"/>
            </w:tcBorders>
            <w:shd w:val="clear" w:color="auto" w:fill="auto"/>
            <w:vAlign w:val="center"/>
            <w:hideMark/>
          </w:tcPr>
          <w:p w14:paraId="4D81FFDB"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p w14:paraId="0F4165A1"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p w14:paraId="5AE488A2"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435" w:type="pct"/>
            <w:tcBorders>
              <w:top w:val="nil"/>
              <w:left w:val="nil"/>
              <w:bottom w:val="single" w:sz="4" w:space="0" w:color="auto"/>
              <w:right w:val="single" w:sz="4" w:space="0" w:color="auto"/>
            </w:tcBorders>
            <w:shd w:val="clear" w:color="auto" w:fill="auto"/>
            <w:vAlign w:val="center"/>
            <w:hideMark/>
          </w:tcPr>
          <w:p w14:paraId="0C5AA312"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483" w:type="pct"/>
            <w:tcBorders>
              <w:top w:val="nil"/>
              <w:left w:val="nil"/>
              <w:bottom w:val="single" w:sz="4" w:space="0" w:color="auto"/>
              <w:right w:val="single" w:sz="4" w:space="0" w:color="auto"/>
            </w:tcBorders>
            <w:shd w:val="clear" w:color="auto" w:fill="auto"/>
            <w:vAlign w:val="center"/>
            <w:hideMark/>
          </w:tcPr>
          <w:p w14:paraId="0C2E9274"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607" w:type="pct"/>
            <w:tcBorders>
              <w:top w:val="nil"/>
              <w:left w:val="nil"/>
              <w:bottom w:val="single" w:sz="4" w:space="0" w:color="auto"/>
              <w:right w:val="single" w:sz="4" w:space="0" w:color="auto"/>
            </w:tcBorders>
            <w:shd w:val="clear" w:color="auto" w:fill="auto"/>
            <w:vAlign w:val="center"/>
            <w:hideMark/>
          </w:tcPr>
          <w:p w14:paraId="71B5265B"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14:paraId="4D8D766E"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47054017"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520" w:type="pct"/>
            <w:tcBorders>
              <w:top w:val="nil"/>
              <w:left w:val="nil"/>
              <w:bottom w:val="single" w:sz="4" w:space="0" w:color="auto"/>
              <w:right w:val="single" w:sz="4" w:space="0" w:color="auto"/>
            </w:tcBorders>
            <w:shd w:val="clear" w:color="auto" w:fill="auto"/>
            <w:vAlign w:val="center"/>
            <w:hideMark/>
          </w:tcPr>
          <w:p w14:paraId="2F787BF0"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c>
          <w:tcPr>
            <w:tcW w:w="330" w:type="pct"/>
            <w:tcBorders>
              <w:top w:val="nil"/>
              <w:left w:val="nil"/>
              <w:bottom w:val="single" w:sz="4" w:space="0" w:color="auto"/>
              <w:right w:val="single" w:sz="4" w:space="0" w:color="auto"/>
            </w:tcBorders>
            <w:shd w:val="clear" w:color="auto" w:fill="auto"/>
            <w:vAlign w:val="center"/>
            <w:hideMark/>
          </w:tcPr>
          <w:p w14:paraId="3C3767E6" w14:textId="77777777" w:rsidR="00A46F25" w:rsidRPr="00024581" w:rsidRDefault="00A46F25" w:rsidP="00024581">
            <w:pPr>
              <w:jc w:val="both"/>
              <w:rPr>
                <w:rFonts w:ascii="Montserrat" w:eastAsia="Times New Roman" w:hAnsi="Montserrat" w:cs="Times New Roman"/>
                <w:color w:val="000000"/>
                <w:sz w:val="20"/>
                <w:szCs w:val="20"/>
                <w:lang w:eastAsia="es-MX"/>
              </w:rPr>
            </w:pPr>
            <w:r w:rsidRPr="00024581">
              <w:rPr>
                <w:rFonts w:ascii="Montserrat" w:eastAsia="Times New Roman" w:hAnsi="Montserrat" w:cs="Arial"/>
                <w:color w:val="000000"/>
                <w:sz w:val="20"/>
                <w:szCs w:val="20"/>
                <w:lang w:eastAsia="es-MX"/>
              </w:rPr>
              <w:t> </w:t>
            </w:r>
          </w:p>
        </w:tc>
      </w:tr>
      <w:tr w:rsidR="00024581" w:rsidRPr="00024581" w14:paraId="13105273" w14:textId="77777777" w:rsidTr="00980BEC">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0A950C94" w14:textId="77777777" w:rsidR="00024581" w:rsidRPr="00024581" w:rsidRDefault="00024581" w:rsidP="00024581">
            <w:pPr>
              <w:jc w:val="both"/>
              <w:rPr>
                <w:rFonts w:ascii="Montserrat" w:eastAsia="Times New Roman" w:hAnsi="Montserrat" w:cs="Times New Roman"/>
                <w:b/>
                <w:bCs/>
                <w:color w:val="000000"/>
                <w:sz w:val="20"/>
                <w:szCs w:val="20"/>
                <w:lang w:eastAsia="es-MX"/>
              </w:rPr>
            </w:pPr>
            <w:r w:rsidRPr="00024581">
              <w:rPr>
                <w:rFonts w:ascii="Montserrat" w:eastAsia="Times New Roman" w:hAnsi="Montserrat" w:cs="Arial"/>
                <w:b/>
                <w:bCs/>
                <w:color w:val="000000"/>
                <w:sz w:val="20"/>
                <w:szCs w:val="20"/>
                <w:lang w:eastAsia="es-MX"/>
              </w:rPr>
              <w:t xml:space="preserve">NOTA:  </w:t>
            </w:r>
          </w:p>
        </w:tc>
      </w:tr>
      <w:tr w:rsidR="00024581" w:rsidRPr="00024581" w14:paraId="19E4779D" w14:textId="77777777" w:rsidTr="00980BEC">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7437C098" w14:textId="77777777" w:rsidR="00024581" w:rsidRPr="00024581" w:rsidRDefault="00024581" w:rsidP="00024581">
            <w:pPr>
              <w:jc w:val="both"/>
              <w:rPr>
                <w:rFonts w:ascii="Montserrat" w:eastAsia="Times New Roman" w:hAnsi="Montserrat" w:cs="Times New Roman"/>
                <w:b/>
                <w:bCs/>
                <w:color w:val="000000"/>
                <w:sz w:val="20"/>
                <w:szCs w:val="20"/>
                <w:lang w:eastAsia="es-MX"/>
              </w:rPr>
            </w:pPr>
            <w:r w:rsidRPr="00024581">
              <w:rPr>
                <w:rFonts w:ascii="Montserrat" w:eastAsia="Times New Roman" w:hAnsi="Montserrat" w:cs="Arial"/>
                <w:b/>
                <w:bCs/>
                <w:color w:val="000000"/>
                <w:sz w:val="20"/>
                <w:szCs w:val="20"/>
                <w:lang w:eastAsia="es-MX"/>
              </w:rPr>
              <w:t xml:space="preserve">EN CASO DE SER ADJUDICADO, ME OBLIGO EN NOMBRE DE MI REPRESENTADA A SUSCRIBIR EL CONTRATO QUE DERIVE. </w:t>
            </w:r>
          </w:p>
        </w:tc>
      </w:tr>
      <w:tr w:rsidR="00024581" w:rsidRPr="00024581" w14:paraId="23C855BE" w14:textId="77777777" w:rsidTr="00980BEC">
        <w:trPr>
          <w:trHeight w:val="6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CCD8731" w14:textId="77777777" w:rsidR="00024581" w:rsidRPr="00024581" w:rsidRDefault="00024581" w:rsidP="00024581">
            <w:pPr>
              <w:jc w:val="both"/>
              <w:rPr>
                <w:rFonts w:ascii="Montserrat" w:eastAsia="Times New Roman" w:hAnsi="Montserrat" w:cs="Times New Roman"/>
                <w:b/>
                <w:bCs/>
                <w:color w:val="000000"/>
                <w:sz w:val="20"/>
                <w:szCs w:val="20"/>
                <w:lang w:eastAsia="es-MX"/>
              </w:rPr>
            </w:pPr>
            <w:r w:rsidRPr="00024581">
              <w:rPr>
                <w:rFonts w:ascii="Montserrat" w:eastAsia="Times New Roman" w:hAnsi="Montserrat" w:cs="Arial"/>
                <w:b/>
                <w:bCs/>
                <w:color w:val="000000"/>
                <w:sz w:val="20"/>
                <w:szCs w:val="20"/>
                <w:lang w:eastAsia="es-MX"/>
              </w:rPr>
              <w:t>CON LA SUSCRIPCIÓN DE LA PROPUESTA, MI REPRESENTADA ASUME QUE CUMPLE CON LO ESTABLECIDO EN LOS TÉRMINOS Y CONDICIONES, ASÍ COMO LOS DEMÁS ANEXOS QUE COMPRENDE LA CONVOCATORIA.</w:t>
            </w:r>
          </w:p>
        </w:tc>
      </w:tr>
    </w:tbl>
    <w:p w14:paraId="578E2613" w14:textId="77777777" w:rsidR="0055656C" w:rsidRPr="009B30CE" w:rsidRDefault="0055656C" w:rsidP="00AB779D">
      <w:pPr>
        <w:jc w:val="both"/>
        <w:rPr>
          <w:rFonts w:ascii="Montserrat" w:hAnsi="Montserrat" w:cs="Arial"/>
          <w:sz w:val="20"/>
        </w:rPr>
      </w:pPr>
    </w:p>
    <w:p w14:paraId="03578EC2" w14:textId="77777777" w:rsidR="0055656C" w:rsidRPr="009B30CE" w:rsidRDefault="0055656C" w:rsidP="00AB779D">
      <w:pPr>
        <w:jc w:val="both"/>
        <w:rPr>
          <w:rFonts w:ascii="Montserrat" w:hAnsi="Montserrat" w:cs="Arial"/>
          <w:sz w:val="20"/>
        </w:rPr>
      </w:pPr>
    </w:p>
    <w:p w14:paraId="510C5283" w14:textId="77777777" w:rsidR="0055656C" w:rsidRPr="009B30CE" w:rsidRDefault="0055656C" w:rsidP="00AB779D">
      <w:pPr>
        <w:jc w:val="both"/>
        <w:rPr>
          <w:rFonts w:ascii="Montserrat" w:hAnsi="Montserrat" w:cs="Arial"/>
          <w:sz w:val="20"/>
        </w:rPr>
      </w:pPr>
    </w:p>
    <w:p w14:paraId="60C6419B" w14:textId="77777777" w:rsidR="00C167E7" w:rsidRPr="009B30CE" w:rsidRDefault="00C167E7" w:rsidP="00AB779D">
      <w:pPr>
        <w:jc w:val="both"/>
        <w:rPr>
          <w:rFonts w:ascii="Montserrat" w:hAnsi="Montserrat" w:cs="Arial"/>
          <w:sz w:val="20"/>
        </w:rPr>
      </w:pPr>
    </w:p>
    <w:p w14:paraId="30CFC53B" w14:textId="77777777" w:rsidR="00EB6A86" w:rsidRPr="009B30CE" w:rsidRDefault="00EB6A86" w:rsidP="00AB779D">
      <w:pPr>
        <w:jc w:val="both"/>
        <w:rPr>
          <w:rFonts w:ascii="Montserrat" w:hAnsi="Montserrat" w:cs="Arial"/>
          <w:sz w:val="20"/>
        </w:rPr>
      </w:pPr>
    </w:p>
    <w:tbl>
      <w:tblPr>
        <w:tblW w:w="0" w:type="auto"/>
        <w:jc w:val="center"/>
        <w:tblCellMar>
          <w:left w:w="0" w:type="dxa"/>
          <w:right w:w="0" w:type="dxa"/>
        </w:tblCellMar>
        <w:tblLook w:val="04A0" w:firstRow="1" w:lastRow="0" w:firstColumn="1" w:lastColumn="0" w:noHBand="0" w:noVBand="1"/>
      </w:tblPr>
      <w:tblGrid>
        <w:gridCol w:w="4665"/>
        <w:gridCol w:w="1737"/>
      </w:tblGrid>
      <w:tr w:rsidR="00EB6A86" w:rsidRPr="009B30CE" w14:paraId="4AD757AF" w14:textId="77777777" w:rsidTr="00EA75FB">
        <w:trPr>
          <w:jc w:val="center"/>
        </w:trPr>
        <w:tc>
          <w:tcPr>
            <w:tcW w:w="466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DCE2DD2" w14:textId="10E86958" w:rsidR="00EB6A86" w:rsidRPr="009B30CE" w:rsidRDefault="00C11264" w:rsidP="006665FF">
            <w:pPr>
              <w:jc w:val="center"/>
              <w:rPr>
                <w:rFonts w:ascii="Montserrat" w:hAnsi="Montserrat" w:cs="Arial"/>
                <w:b/>
                <w:bCs/>
                <w:sz w:val="18"/>
                <w:szCs w:val="18"/>
                <w:lang w:eastAsia="es-MX"/>
              </w:rPr>
            </w:pPr>
            <w:r w:rsidRPr="009B30CE">
              <w:rPr>
                <w:rFonts w:ascii="Montserrat" w:hAnsi="Montserrat" w:cs="Arial"/>
                <w:b/>
                <w:bCs/>
                <w:sz w:val="18"/>
                <w:szCs w:val="18"/>
                <w:lang w:eastAsia="es-MX"/>
              </w:rPr>
              <w:t>REQUISITO SOLICITADO</w:t>
            </w:r>
            <w:r w:rsidR="00EF1910" w:rsidRPr="009B30CE">
              <w:rPr>
                <w:rFonts w:ascii="Montserrat" w:hAnsi="Montserrat" w:cs="Arial"/>
                <w:b/>
                <w:bCs/>
                <w:sz w:val="18"/>
                <w:szCs w:val="18"/>
                <w:lang w:eastAsia="es-MX"/>
              </w:rPr>
              <w:t xml:space="preserve"> EN </w:t>
            </w:r>
            <w:r w:rsidR="009C72CD" w:rsidRPr="009B30CE">
              <w:rPr>
                <w:rFonts w:ascii="Montserrat" w:hAnsi="Montserrat" w:cs="Arial"/>
                <w:b/>
                <w:bCs/>
                <w:sz w:val="18"/>
                <w:szCs w:val="18"/>
                <w:lang w:eastAsia="es-MX"/>
              </w:rPr>
              <w:t xml:space="preserve">ANEXO TÉCNICO </w:t>
            </w:r>
            <w:r w:rsidR="00EF1910" w:rsidRPr="009B30CE">
              <w:rPr>
                <w:rFonts w:ascii="Montserrat" w:hAnsi="Montserrat" w:cs="Arial"/>
                <w:b/>
                <w:bCs/>
                <w:sz w:val="18"/>
                <w:szCs w:val="18"/>
                <w:lang w:eastAsia="es-MX"/>
              </w:rPr>
              <w:t>Y NUMERAL</w:t>
            </w:r>
            <w:r w:rsidR="00EB6A86" w:rsidRPr="009B30CE">
              <w:rPr>
                <w:rFonts w:ascii="Montserrat" w:hAnsi="Montserrat" w:cs="Arial"/>
                <w:b/>
                <w:bCs/>
                <w:sz w:val="18"/>
                <w:szCs w:val="18"/>
                <w:lang w:eastAsia="es-MX"/>
              </w:rPr>
              <w:t xml:space="preserve">.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08C68" w14:textId="77777777" w:rsidR="00EB6A86" w:rsidRPr="009B30CE" w:rsidRDefault="00EB6A86" w:rsidP="00AB779D">
            <w:pPr>
              <w:jc w:val="center"/>
              <w:rPr>
                <w:rFonts w:ascii="Montserrat" w:hAnsi="Montserrat" w:cs="Arial"/>
                <w:b/>
                <w:bCs/>
                <w:sz w:val="18"/>
                <w:szCs w:val="18"/>
                <w:lang w:eastAsia="es-MX"/>
              </w:rPr>
            </w:pPr>
            <w:r w:rsidRPr="009B30CE">
              <w:rPr>
                <w:rFonts w:ascii="Montserrat" w:hAnsi="Montserrat" w:cs="Arial"/>
                <w:b/>
                <w:bCs/>
                <w:sz w:val="18"/>
                <w:szCs w:val="18"/>
                <w:lang w:eastAsia="es-MX"/>
              </w:rPr>
              <w:t xml:space="preserve">FOLIO </w:t>
            </w:r>
          </w:p>
        </w:tc>
      </w:tr>
      <w:tr w:rsidR="00EB6A86" w:rsidRPr="009B30CE" w14:paraId="5A815E5A" w14:textId="77777777"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24BAF9D" w14:textId="77777777" w:rsidR="00EB6A86" w:rsidRPr="009B30CE" w:rsidRDefault="00EB6A86" w:rsidP="006665FF">
            <w:pPr>
              <w:jc w:val="both"/>
              <w:rPr>
                <w:rFonts w:ascii="Montserrat" w:hAnsi="Montserrat" w:cs="Arial"/>
                <w:sz w:val="18"/>
                <w:szCs w:val="18"/>
                <w:lang w:eastAsia="es-MX"/>
              </w:rPr>
            </w:pPr>
            <w:r w:rsidRPr="009B30CE">
              <w:rPr>
                <w:rFonts w:ascii="Montserrat" w:hAnsi="Montserrat" w:cs="Arial"/>
                <w:sz w:val="18"/>
                <w:szCs w:val="18"/>
                <w:lang w:eastAsia="es-MX"/>
              </w:rPr>
              <w:t xml:space="preserve">1. Cumplimiento de normas. </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E81C" w14:textId="77777777" w:rsidR="00EB6A86" w:rsidRPr="009B30CE" w:rsidRDefault="00EB6A86" w:rsidP="00806214">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w:t>
            </w:r>
            <w:r w:rsidR="00806214">
              <w:rPr>
                <w:rFonts w:ascii="Montserrat" w:hAnsi="Montserrat" w:cs="Arial"/>
                <w:b/>
                <w:sz w:val="18"/>
                <w:szCs w:val="18"/>
                <w:lang w:eastAsia="es-MX"/>
              </w:rPr>
              <w:t>5</w:t>
            </w:r>
            <w:r w:rsidRPr="009B30CE">
              <w:rPr>
                <w:rFonts w:ascii="Montserrat" w:hAnsi="Montserrat" w:cs="Arial"/>
                <w:b/>
                <w:sz w:val="18"/>
                <w:szCs w:val="18"/>
                <w:lang w:eastAsia="es-MX"/>
              </w:rPr>
              <w:t>]</w:t>
            </w:r>
          </w:p>
        </w:tc>
      </w:tr>
      <w:tr w:rsidR="009C72CD" w:rsidRPr="009B30CE" w14:paraId="3C38DD88" w14:textId="77777777"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00D76FE" w14:textId="77777777"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3</w:t>
            </w:r>
            <w:r w:rsidR="009C72CD" w:rsidRPr="009B30CE">
              <w:rPr>
                <w:rFonts w:ascii="Montserrat" w:hAnsi="Montserrat" w:cs="Arial"/>
                <w:sz w:val="18"/>
                <w:szCs w:val="18"/>
                <w:lang w:eastAsia="es-MX"/>
              </w:rPr>
              <w:t xml:space="preserve"> licencias y permisos</w:t>
            </w:r>
            <w:r w:rsidR="006665FF" w:rsidRPr="009B30CE">
              <w:rPr>
                <w:rFonts w:ascii="Montserrat" w:hAnsi="Montserrat" w:cs="Arial"/>
                <w:sz w:val="18"/>
                <w:szCs w:val="18"/>
                <w:lang w:eastAsia="es-MX"/>
              </w:rPr>
              <w:t>.</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AAF04" w14:textId="77777777"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806214">
              <w:rPr>
                <w:rFonts w:ascii="Montserrat" w:hAnsi="Montserrat" w:cs="Arial"/>
                <w:b/>
                <w:sz w:val="18"/>
                <w:szCs w:val="18"/>
                <w:lang w:eastAsia="es-MX"/>
              </w:rPr>
              <w:t>16</w:t>
            </w:r>
            <w:r w:rsidRPr="009B30CE">
              <w:rPr>
                <w:rFonts w:ascii="Montserrat" w:hAnsi="Montserrat" w:cs="Arial"/>
                <w:b/>
                <w:sz w:val="18"/>
                <w:szCs w:val="18"/>
                <w:lang w:eastAsia="es-MX"/>
              </w:rPr>
              <w:t>]</w:t>
            </w:r>
          </w:p>
        </w:tc>
      </w:tr>
      <w:tr w:rsidR="009C72CD" w:rsidRPr="009B30CE" w14:paraId="41DB84D6" w14:textId="77777777"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6C978345" w14:textId="77777777" w:rsidR="009C72CD" w:rsidRPr="009B30CE" w:rsidRDefault="00042894" w:rsidP="006665FF">
            <w:pPr>
              <w:jc w:val="both"/>
              <w:rPr>
                <w:rFonts w:ascii="Montserrat" w:hAnsi="Montserrat" w:cs="Arial"/>
                <w:sz w:val="18"/>
                <w:szCs w:val="18"/>
                <w:lang w:eastAsia="es-MX"/>
              </w:rPr>
            </w:pPr>
            <w:r>
              <w:rPr>
                <w:rFonts w:ascii="Montserrat" w:hAnsi="Montserrat" w:cs="Arial"/>
                <w:sz w:val="18"/>
                <w:szCs w:val="18"/>
                <w:lang w:eastAsia="es-MX"/>
              </w:rPr>
              <w:t>4. R</w:t>
            </w:r>
            <w:r w:rsidR="009C72CD" w:rsidRPr="009B30CE">
              <w:rPr>
                <w:rFonts w:ascii="Montserrat" w:hAnsi="Montserrat" w:cs="Arial"/>
                <w:sz w:val="18"/>
                <w:szCs w:val="18"/>
                <w:lang w:eastAsia="es-MX"/>
              </w:rPr>
              <w:t>egistro</w:t>
            </w:r>
            <w:r w:rsidR="006665FF" w:rsidRPr="009B30CE">
              <w:rPr>
                <w:rFonts w:ascii="Montserrat" w:hAnsi="Montserrat" w:cs="Arial"/>
                <w:sz w:val="18"/>
                <w:szCs w:val="18"/>
                <w:lang w:eastAsia="es-MX"/>
              </w:rPr>
              <w:t xml:space="preserve"> sanitario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83E" w14:textId="77777777" w:rsidR="009C72CD" w:rsidRPr="009B30CE" w:rsidRDefault="009C72CD" w:rsidP="00806214">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F264AC">
              <w:rPr>
                <w:rFonts w:ascii="Montserrat" w:hAnsi="Montserrat" w:cs="Arial"/>
                <w:b/>
                <w:sz w:val="18"/>
                <w:szCs w:val="18"/>
                <w:lang w:eastAsia="es-MX"/>
              </w:rPr>
              <w:t>1</w:t>
            </w:r>
            <w:r w:rsidR="00806214">
              <w:rPr>
                <w:rFonts w:ascii="Montserrat" w:hAnsi="Montserrat" w:cs="Arial"/>
                <w:b/>
                <w:sz w:val="18"/>
                <w:szCs w:val="18"/>
                <w:lang w:eastAsia="es-MX"/>
              </w:rPr>
              <w:t>7</w:t>
            </w:r>
            <w:r w:rsidR="00F264AC">
              <w:rPr>
                <w:rFonts w:ascii="Montserrat" w:hAnsi="Montserrat" w:cs="Arial"/>
                <w:b/>
                <w:sz w:val="18"/>
                <w:szCs w:val="18"/>
                <w:lang w:eastAsia="es-MX"/>
              </w:rPr>
              <w:t>]</w:t>
            </w:r>
          </w:p>
        </w:tc>
      </w:tr>
      <w:tr w:rsidR="009C72CD" w:rsidRPr="009B30CE" w14:paraId="62AC91BF" w14:textId="77777777" w:rsidTr="00EA75FB">
        <w:trPr>
          <w:jc w:val="center"/>
        </w:trPr>
        <w:tc>
          <w:tcPr>
            <w:tcW w:w="4665"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D83D611" w14:textId="77777777" w:rsidR="009C72CD" w:rsidRPr="009B30CE" w:rsidRDefault="00042894" w:rsidP="009C72CD">
            <w:pPr>
              <w:jc w:val="both"/>
              <w:rPr>
                <w:rFonts w:ascii="Montserrat" w:hAnsi="Montserrat" w:cs="Arial"/>
                <w:sz w:val="18"/>
                <w:szCs w:val="18"/>
                <w:lang w:eastAsia="es-MX"/>
              </w:rPr>
            </w:pPr>
            <w:r>
              <w:rPr>
                <w:rFonts w:ascii="Montserrat" w:hAnsi="Montserrat" w:cs="Arial"/>
                <w:sz w:val="18"/>
                <w:szCs w:val="18"/>
                <w:lang w:eastAsia="es-MX"/>
              </w:rPr>
              <w:t>5</w:t>
            </w:r>
            <w:r w:rsidR="009C72CD" w:rsidRPr="009B30CE">
              <w:rPr>
                <w:rFonts w:ascii="Montserrat" w:hAnsi="Montserrat" w:cs="Arial"/>
                <w:sz w:val="18"/>
                <w:szCs w:val="18"/>
                <w:lang w:eastAsia="es-MX"/>
              </w:rPr>
              <w:t xml:space="preserve">. Folletos o </w:t>
            </w:r>
            <w:proofErr w:type="spellStart"/>
            <w:r w:rsidR="009C72CD" w:rsidRPr="009B30CE">
              <w:rPr>
                <w:rFonts w:ascii="Montserrat" w:hAnsi="Montserrat" w:cs="Arial"/>
                <w:sz w:val="18"/>
                <w:szCs w:val="18"/>
                <w:lang w:eastAsia="es-MX"/>
              </w:rPr>
              <w:t>Catalogos</w:t>
            </w:r>
            <w:proofErr w:type="spellEnd"/>
            <w:r w:rsidR="009C72CD" w:rsidRPr="009B30CE">
              <w:rPr>
                <w:rFonts w:ascii="Montserrat" w:hAnsi="Montserrat" w:cs="Arial"/>
                <w:sz w:val="18"/>
                <w:szCs w:val="18"/>
                <w:lang w:eastAsia="es-MX"/>
              </w:rPr>
              <w:t xml:space="preserve"> o fotografías o manuales, entre otros, para comprobar las </w:t>
            </w:r>
            <w:proofErr w:type="spellStart"/>
            <w:r w:rsidR="009C72CD" w:rsidRPr="009B30CE">
              <w:rPr>
                <w:rFonts w:ascii="Montserrat" w:hAnsi="Montserrat" w:cs="Arial"/>
                <w:sz w:val="18"/>
                <w:szCs w:val="18"/>
                <w:lang w:eastAsia="es-MX"/>
              </w:rPr>
              <w:t>específicaciones</w:t>
            </w:r>
            <w:proofErr w:type="spellEnd"/>
            <w:r w:rsidR="009C72CD" w:rsidRPr="009B30CE">
              <w:rPr>
                <w:rFonts w:ascii="Montserrat" w:hAnsi="Montserrat" w:cs="Arial"/>
                <w:sz w:val="18"/>
                <w:szCs w:val="18"/>
                <w:lang w:eastAsia="es-MX"/>
              </w:rPr>
              <w:t xml:space="preserve"> técnicas requeridas (documentación adicional, para comprobar las </w:t>
            </w:r>
            <w:proofErr w:type="spellStart"/>
            <w:r w:rsidR="009C72CD" w:rsidRPr="009B30CE">
              <w:rPr>
                <w:rFonts w:ascii="Montserrat" w:hAnsi="Montserrat" w:cs="Arial"/>
                <w:sz w:val="18"/>
                <w:szCs w:val="18"/>
                <w:lang w:eastAsia="es-MX"/>
              </w:rPr>
              <w:t>específicaciones</w:t>
            </w:r>
            <w:proofErr w:type="spellEnd"/>
            <w:r w:rsidR="009C72CD" w:rsidRPr="009B30CE">
              <w:rPr>
                <w:rFonts w:ascii="Montserrat" w:hAnsi="Montserrat" w:cs="Arial"/>
                <w:sz w:val="18"/>
                <w:szCs w:val="18"/>
                <w:lang w:eastAsia="es-MX"/>
              </w:rPr>
              <w:t xml:space="preserve"> técnicas requeridas en su caso)</w:t>
            </w:r>
          </w:p>
        </w:tc>
        <w:tc>
          <w:tcPr>
            <w:tcW w:w="1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81939" w14:textId="77777777" w:rsidR="009C72CD" w:rsidRPr="009B30CE" w:rsidRDefault="009C72CD" w:rsidP="00F264AC">
            <w:pPr>
              <w:jc w:val="center"/>
              <w:rPr>
                <w:rFonts w:ascii="Montserrat" w:hAnsi="Montserrat" w:cs="Arial"/>
                <w:b/>
                <w:sz w:val="18"/>
                <w:szCs w:val="18"/>
                <w:lang w:eastAsia="es-MX"/>
              </w:rPr>
            </w:pPr>
            <w:r w:rsidRPr="009B30CE">
              <w:rPr>
                <w:rFonts w:ascii="Montserrat" w:hAnsi="Montserrat" w:cs="Arial"/>
                <w:b/>
                <w:sz w:val="18"/>
                <w:szCs w:val="18"/>
                <w:lang w:eastAsia="es-MX"/>
              </w:rPr>
              <w:t>[</w:t>
            </w:r>
            <w:r w:rsidR="00806214">
              <w:rPr>
                <w:rFonts w:ascii="Montserrat" w:hAnsi="Montserrat" w:cs="Arial"/>
                <w:b/>
                <w:sz w:val="18"/>
                <w:szCs w:val="18"/>
                <w:lang w:eastAsia="es-MX"/>
              </w:rPr>
              <w:t>18</w:t>
            </w:r>
            <w:r w:rsidRPr="009B30CE">
              <w:rPr>
                <w:rFonts w:ascii="Montserrat" w:hAnsi="Montserrat" w:cs="Arial"/>
                <w:b/>
                <w:sz w:val="18"/>
                <w:szCs w:val="18"/>
                <w:lang w:eastAsia="es-MX"/>
              </w:rPr>
              <w:t>]</w:t>
            </w:r>
          </w:p>
        </w:tc>
      </w:tr>
    </w:tbl>
    <w:p w14:paraId="116037C3" w14:textId="77777777" w:rsidR="00EB6A86" w:rsidRPr="009B30CE" w:rsidRDefault="00EB6A86" w:rsidP="00AB779D">
      <w:pPr>
        <w:jc w:val="both"/>
        <w:rPr>
          <w:rFonts w:ascii="Montserrat" w:hAnsi="Montserrat" w:cs="Arial"/>
          <w:sz w:val="18"/>
          <w:szCs w:val="18"/>
        </w:rPr>
      </w:pPr>
    </w:p>
    <w:p w14:paraId="3347F27B" w14:textId="77777777" w:rsidR="00EB6A86" w:rsidRPr="009B30CE" w:rsidRDefault="00EB6A86" w:rsidP="00AB779D">
      <w:pPr>
        <w:jc w:val="both"/>
        <w:rPr>
          <w:rFonts w:ascii="Montserrat" w:hAnsi="Montserrat" w:cs="Arial"/>
          <w:sz w:val="18"/>
          <w:szCs w:val="18"/>
        </w:rPr>
      </w:pPr>
    </w:p>
    <w:p w14:paraId="6A2E2CD3" w14:textId="77777777" w:rsidR="00EB6A86" w:rsidRPr="009B30CE" w:rsidRDefault="00EB6A86" w:rsidP="00AB779D">
      <w:pPr>
        <w:jc w:val="both"/>
        <w:rPr>
          <w:rFonts w:ascii="Montserrat" w:hAnsi="Montserrat" w:cs="Arial"/>
          <w:sz w:val="18"/>
          <w:szCs w:val="18"/>
        </w:rPr>
      </w:pPr>
    </w:p>
    <w:p w14:paraId="087A9A2F" w14:textId="77777777" w:rsidR="00EB6A86" w:rsidRPr="009B30CE" w:rsidRDefault="00EB6A86" w:rsidP="00AB779D">
      <w:pPr>
        <w:jc w:val="both"/>
        <w:rPr>
          <w:rFonts w:ascii="Montserrat" w:hAnsi="Montserrat" w:cs="Arial"/>
          <w:sz w:val="18"/>
          <w:szCs w:val="18"/>
        </w:rPr>
      </w:pPr>
    </w:p>
    <w:p w14:paraId="6279B665" w14:textId="77777777" w:rsidR="00EB6A86" w:rsidRPr="009B30CE" w:rsidRDefault="00EB6A86" w:rsidP="00AB779D">
      <w:pPr>
        <w:jc w:val="both"/>
        <w:rPr>
          <w:rFonts w:ascii="Montserrat" w:hAnsi="Montserrat" w:cs="Arial"/>
          <w:sz w:val="18"/>
          <w:szCs w:val="18"/>
        </w:rPr>
      </w:pPr>
    </w:p>
    <w:p w14:paraId="725718CE" w14:textId="77777777" w:rsidR="00EB6A86" w:rsidRPr="009B30CE" w:rsidRDefault="00EB6A86" w:rsidP="00AB779D">
      <w:pPr>
        <w:jc w:val="center"/>
        <w:rPr>
          <w:rFonts w:ascii="Montserrat" w:hAnsi="Montserrat" w:cs="Arial"/>
          <w:sz w:val="18"/>
          <w:szCs w:val="18"/>
          <w:lang w:val="es-ES_tradnl" w:eastAsia="es-ES"/>
        </w:rPr>
      </w:pPr>
      <w:r w:rsidRPr="009B30CE">
        <w:rPr>
          <w:rFonts w:ascii="Montserrat" w:hAnsi="Montserrat" w:cs="Arial"/>
          <w:sz w:val="18"/>
          <w:szCs w:val="18"/>
          <w:lang w:val="es-ES_tradnl" w:eastAsia="es-ES"/>
        </w:rPr>
        <w:t>____________________________</w:t>
      </w:r>
      <w:proofErr w:type="gramStart"/>
      <w:r w:rsidRPr="009B30CE">
        <w:rPr>
          <w:rFonts w:ascii="Montserrat" w:hAnsi="Montserrat" w:cs="Arial"/>
          <w:sz w:val="18"/>
          <w:szCs w:val="18"/>
          <w:lang w:val="es-ES_tradnl" w:eastAsia="es-ES"/>
        </w:rPr>
        <w:t>_</w:t>
      </w:r>
      <w:r w:rsidRPr="009B30CE">
        <w:rPr>
          <w:rFonts w:ascii="Montserrat" w:hAnsi="Montserrat" w:cs="Arial"/>
          <w:b/>
          <w:bCs/>
          <w:sz w:val="18"/>
          <w:szCs w:val="18"/>
        </w:rPr>
        <w:t>[</w:t>
      </w:r>
      <w:proofErr w:type="gramEnd"/>
      <w:r w:rsidR="00806214">
        <w:rPr>
          <w:rFonts w:ascii="Montserrat" w:hAnsi="Montserrat" w:cs="Arial"/>
          <w:b/>
          <w:bCs/>
          <w:sz w:val="18"/>
          <w:szCs w:val="18"/>
        </w:rPr>
        <w:t>19</w:t>
      </w:r>
      <w:r w:rsidRPr="009B30CE">
        <w:rPr>
          <w:rFonts w:ascii="Montserrat" w:hAnsi="Montserrat" w:cs="Arial"/>
          <w:b/>
          <w:bCs/>
          <w:sz w:val="18"/>
          <w:szCs w:val="18"/>
        </w:rPr>
        <w:t>]</w:t>
      </w:r>
      <w:r w:rsidRPr="009B30CE">
        <w:rPr>
          <w:rFonts w:ascii="Montserrat" w:hAnsi="Montserrat" w:cs="Arial"/>
          <w:sz w:val="18"/>
          <w:szCs w:val="18"/>
          <w:lang w:val="es-ES_tradnl" w:eastAsia="es-ES"/>
        </w:rPr>
        <w:t>__________________________________</w:t>
      </w:r>
    </w:p>
    <w:p w14:paraId="125F880E" w14:textId="77777777" w:rsidR="00EB6A86" w:rsidRPr="009B30CE" w:rsidRDefault="00EB6A86" w:rsidP="00AB779D">
      <w:pPr>
        <w:jc w:val="center"/>
        <w:rPr>
          <w:rFonts w:ascii="Montserrat" w:hAnsi="Montserrat" w:cs="Arial"/>
          <w:sz w:val="18"/>
          <w:szCs w:val="18"/>
          <w:lang w:val="es-ES_tradnl"/>
        </w:rPr>
      </w:pPr>
      <w:r w:rsidRPr="009B30CE">
        <w:rPr>
          <w:rFonts w:ascii="Montserrat" w:hAnsi="Montserrat" w:cs="Arial"/>
          <w:sz w:val="18"/>
          <w:szCs w:val="18"/>
          <w:lang w:val="es-ES_tradnl"/>
        </w:rPr>
        <w:t>(</w:t>
      </w:r>
      <w:r w:rsidR="00B403A4" w:rsidRPr="00B420DB">
        <w:rPr>
          <w:rFonts w:ascii="Montserrat" w:hAnsi="Montserrat" w:cs="Arial"/>
          <w:sz w:val="18"/>
          <w:szCs w:val="18"/>
          <w:lang w:val="es-ES_tradnl"/>
        </w:rPr>
        <w:t xml:space="preserve">NOMBRE Y </w:t>
      </w:r>
      <w:r w:rsidR="00B403A4" w:rsidRPr="00B420DB">
        <w:rPr>
          <w:rFonts w:ascii="Montserrat" w:hAnsi="Montserrat" w:cs="Arial"/>
          <w:sz w:val="18"/>
          <w:szCs w:val="18"/>
        </w:rPr>
        <w:t xml:space="preserve">FIRMA </w:t>
      </w:r>
      <w:r w:rsidR="00B403A4" w:rsidRPr="00B420DB">
        <w:rPr>
          <w:rFonts w:ascii="Montserrat" w:hAnsi="Montserrat" w:cs="Arial"/>
          <w:sz w:val="18"/>
          <w:szCs w:val="18"/>
          <w:lang w:val="es-ES_tradnl"/>
        </w:rPr>
        <w:t xml:space="preserve">AUTÓGRAFA </w:t>
      </w:r>
      <w:r w:rsidR="007D7008">
        <w:rPr>
          <w:rFonts w:ascii="Montserrat" w:hAnsi="Montserrat" w:cs="Arial"/>
          <w:sz w:val="18"/>
          <w:szCs w:val="18"/>
          <w:lang w:val="es-ES_tradnl"/>
        </w:rPr>
        <w:t xml:space="preserve">DEL </w:t>
      </w:r>
      <w:r w:rsidR="0030319A">
        <w:rPr>
          <w:rFonts w:ascii="Montserrat" w:hAnsi="Montserrat" w:cs="Arial"/>
          <w:sz w:val="18"/>
          <w:szCs w:val="18"/>
          <w:lang w:val="es-ES_tradnl"/>
        </w:rPr>
        <w:t>LICITANTE</w:t>
      </w:r>
      <w:r w:rsidR="001D658A" w:rsidRPr="00B420DB">
        <w:rPr>
          <w:rFonts w:ascii="Montserrat" w:hAnsi="Montserrat" w:cs="Arial"/>
          <w:sz w:val="18"/>
          <w:szCs w:val="18"/>
          <w:lang w:val="es-ES_tradnl"/>
        </w:rPr>
        <w:t xml:space="preserve"> </w:t>
      </w:r>
      <w:r w:rsidR="00163CC9">
        <w:rPr>
          <w:rFonts w:ascii="Montserrat" w:hAnsi="Montserrat" w:cs="Arial"/>
          <w:sz w:val="18"/>
          <w:szCs w:val="18"/>
          <w:lang w:val="es-ES_tradnl"/>
        </w:rPr>
        <w:t>I</w:t>
      </w:r>
      <w:r w:rsidR="00B403A4" w:rsidRPr="00B420DB">
        <w:rPr>
          <w:rFonts w:ascii="Montserrat" w:hAnsi="Montserrat" w:cs="Arial"/>
          <w:sz w:val="18"/>
          <w:szCs w:val="18"/>
          <w:lang w:val="es-ES_tradnl"/>
        </w:rPr>
        <w:t>NDICADO EN ÉSTE</w:t>
      </w:r>
      <w:r w:rsidR="00B420DB" w:rsidRPr="00B420DB">
        <w:rPr>
          <w:rFonts w:ascii="Montserrat" w:hAnsi="Montserrat" w:cs="Arial"/>
          <w:sz w:val="18"/>
          <w:szCs w:val="18"/>
          <w:lang w:val="es-ES_tradnl"/>
        </w:rPr>
        <w:t xml:space="preserve"> Y/O</w:t>
      </w:r>
      <w:r w:rsidR="00B420DB">
        <w:rPr>
          <w:rFonts w:ascii="Montserrat" w:hAnsi="Montserrat" w:cs="Arial"/>
          <w:sz w:val="18"/>
          <w:szCs w:val="18"/>
        </w:rPr>
        <w:t xml:space="preserve"> REPRESENTANTE LEGAL</w:t>
      </w:r>
      <w:r w:rsidR="001473C0" w:rsidRPr="009B30CE">
        <w:rPr>
          <w:rFonts w:ascii="Montserrat" w:hAnsi="Montserrat" w:cs="Arial"/>
          <w:sz w:val="18"/>
          <w:szCs w:val="18"/>
          <w:lang w:val="es-ES_tradnl"/>
        </w:rPr>
        <w:t>)</w:t>
      </w:r>
    </w:p>
    <w:p w14:paraId="75F3463E" w14:textId="77777777" w:rsidR="001473C0" w:rsidRPr="009B30CE" w:rsidRDefault="001473C0" w:rsidP="00AB779D">
      <w:pPr>
        <w:jc w:val="center"/>
        <w:rPr>
          <w:rFonts w:ascii="Montserrat" w:hAnsi="Montserrat" w:cs="Arial"/>
          <w:sz w:val="18"/>
          <w:szCs w:val="18"/>
          <w:lang w:val="es-ES_tradnl"/>
        </w:rPr>
      </w:pPr>
    </w:p>
    <w:p w14:paraId="10DAAB77" w14:textId="77777777" w:rsidR="00EB6A86" w:rsidRPr="009B30CE" w:rsidRDefault="00EB6A86" w:rsidP="00AB779D">
      <w:pPr>
        <w:jc w:val="both"/>
        <w:rPr>
          <w:rFonts w:ascii="Montserrat" w:hAnsi="Montserrat" w:cs="Arial"/>
          <w:sz w:val="18"/>
          <w:szCs w:val="18"/>
        </w:rPr>
      </w:pPr>
      <w:r w:rsidRPr="009B30CE">
        <w:rPr>
          <w:rFonts w:ascii="Montserrat" w:hAnsi="Montserrat" w:cs="Arial"/>
          <w:sz w:val="18"/>
          <w:szCs w:val="18"/>
        </w:rPr>
        <w:br w:type="page"/>
      </w:r>
    </w:p>
    <w:p w14:paraId="2FF0C049" w14:textId="77777777" w:rsidR="0055656C" w:rsidRPr="009B30CE" w:rsidRDefault="0055656C" w:rsidP="00AB779D">
      <w:pPr>
        <w:jc w:val="both"/>
        <w:rPr>
          <w:rFonts w:ascii="Montserrat" w:hAnsi="Montserrat" w:cs="Arial"/>
          <w:sz w:val="18"/>
          <w:szCs w:val="18"/>
        </w:rPr>
      </w:pPr>
    </w:p>
    <w:p w14:paraId="420D7202" w14:textId="77777777" w:rsidR="0055656C" w:rsidRPr="009B30CE" w:rsidRDefault="0055656C" w:rsidP="00AB779D">
      <w:pPr>
        <w:jc w:val="both"/>
        <w:rPr>
          <w:rFonts w:ascii="Montserrat" w:hAnsi="Montserrat" w:cs="Arial"/>
          <w:sz w:val="18"/>
          <w:szCs w:val="18"/>
        </w:rPr>
      </w:pPr>
    </w:p>
    <w:p w14:paraId="18DB8721" w14:textId="77777777" w:rsidR="00EB6A86" w:rsidRPr="009B30CE" w:rsidRDefault="00CD4D3B" w:rsidP="00AB779D">
      <w:pPr>
        <w:jc w:val="center"/>
        <w:rPr>
          <w:rFonts w:ascii="Montserrat" w:hAnsi="Montserrat" w:cs="Arial"/>
          <w:b/>
          <w:bCs/>
        </w:rPr>
      </w:pPr>
      <w:r w:rsidRPr="009B30CE">
        <w:rPr>
          <w:rFonts w:ascii="Montserrat" w:hAnsi="Montserrat" w:cs="Arial"/>
          <w:b/>
          <w:bCs/>
        </w:rPr>
        <w:t>Instructivo de llenado</w:t>
      </w:r>
      <w:r w:rsidR="00482D45" w:rsidRPr="009B30CE">
        <w:rPr>
          <w:rFonts w:ascii="Montserrat" w:hAnsi="Montserrat" w:cs="Arial"/>
          <w:b/>
          <w:bCs/>
        </w:rPr>
        <w:t xml:space="preserve"> </w:t>
      </w:r>
    </w:p>
    <w:p w14:paraId="38DBACA5" w14:textId="77777777" w:rsidR="00B11E07" w:rsidRDefault="00B11E07" w:rsidP="00AB779D">
      <w:pPr>
        <w:jc w:val="center"/>
        <w:rPr>
          <w:rFonts w:ascii="Montserrat" w:hAnsi="Montserrat" w:cs="Arial"/>
          <w:b/>
          <w:bCs/>
        </w:rPr>
      </w:pPr>
      <w:r w:rsidRPr="009B30CE">
        <w:rPr>
          <w:rFonts w:ascii="Montserrat" w:hAnsi="Montserrat" w:cs="Arial"/>
          <w:b/>
          <w:bCs/>
        </w:rPr>
        <w:t>Formato de Propuesta Técnica</w:t>
      </w:r>
    </w:p>
    <w:p w14:paraId="5E7AFD7F" w14:textId="77777777" w:rsidR="00C05B16" w:rsidRPr="009B30CE" w:rsidRDefault="00C05B16" w:rsidP="00AB779D">
      <w:pPr>
        <w:jc w:val="center"/>
        <w:rPr>
          <w:rFonts w:ascii="Montserrat" w:hAnsi="Montserrat" w:cs="Arial"/>
          <w:b/>
          <w:bCs/>
        </w:rPr>
      </w:pPr>
    </w:p>
    <w:tbl>
      <w:tblPr>
        <w:tblW w:w="12862" w:type="dxa"/>
        <w:jc w:val="center"/>
        <w:tblCellMar>
          <w:left w:w="0" w:type="dxa"/>
          <w:right w:w="0" w:type="dxa"/>
        </w:tblCellMar>
        <w:tblLook w:val="04A0" w:firstRow="1" w:lastRow="0" w:firstColumn="1" w:lastColumn="0" w:noHBand="0" w:noVBand="1"/>
      </w:tblPr>
      <w:tblGrid>
        <w:gridCol w:w="898"/>
        <w:gridCol w:w="11964"/>
      </w:tblGrid>
      <w:tr w:rsidR="00EB6A86" w:rsidRPr="00C05B16" w14:paraId="10045909" w14:textId="77777777" w:rsidTr="00C05B16">
        <w:trPr>
          <w:trHeight w:val="189"/>
          <w:tblHeader/>
          <w:jc w:val="center"/>
        </w:trPr>
        <w:tc>
          <w:tcPr>
            <w:tcW w:w="898" w:type="dxa"/>
            <w:tcBorders>
              <w:bottom w:val="single" w:sz="4" w:space="0" w:color="auto"/>
            </w:tcBorders>
            <w:shd w:val="clear" w:color="auto" w:fill="BFBFBF"/>
            <w:tcMar>
              <w:top w:w="0" w:type="dxa"/>
              <w:left w:w="108" w:type="dxa"/>
              <w:bottom w:w="0" w:type="dxa"/>
              <w:right w:w="108" w:type="dxa"/>
            </w:tcMar>
            <w:vAlign w:val="center"/>
            <w:hideMark/>
          </w:tcPr>
          <w:p w14:paraId="2F5BDCE3" w14:textId="77777777"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N</w:t>
            </w:r>
            <w:r w:rsidR="00EF1910" w:rsidRPr="00C05B16">
              <w:rPr>
                <w:rFonts w:ascii="Montserrat" w:hAnsi="Montserrat" w:cs="Arial"/>
                <w:bCs/>
                <w:sz w:val="16"/>
                <w:szCs w:val="16"/>
                <w:lang w:eastAsia="es-MX"/>
              </w:rPr>
              <w:t>ú</w:t>
            </w:r>
            <w:r w:rsidRPr="00C05B16">
              <w:rPr>
                <w:rFonts w:ascii="Montserrat" w:hAnsi="Montserrat" w:cs="Arial"/>
                <w:bCs/>
                <w:sz w:val="16"/>
                <w:szCs w:val="16"/>
                <w:lang w:eastAsia="es-MX"/>
              </w:rPr>
              <w:t>mero</w:t>
            </w:r>
          </w:p>
        </w:tc>
        <w:tc>
          <w:tcPr>
            <w:tcW w:w="11964" w:type="dxa"/>
            <w:tcBorders>
              <w:bottom w:val="single" w:sz="4" w:space="0" w:color="auto"/>
            </w:tcBorders>
            <w:shd w:val="clear" w:color="auto" w:fill="BFBFBF"/>
            <w:tcMar>
              <w:top w:w="0" w:type="dxa"/>
              <w:left w:w="108" w:type="dxa"/>
              <w:bottom w:w="0" w:type="dxa"/>
              <w:right w:w="108" w:type="dxa"/>
            </w:tcMar>
            <w:vAlign w:val="center"/>
            <w:hideMark/>
          </w:tcPr>
          <w:p w14:paraId="7235AB95" w14:textId="77777777" w:rsidR="00EB6A86" w:rsidRPr="00C05B16" w:rsidRDefault="00EB6A86" w:rsidP="00C05B16">
            <w:pPr>
              <w:jc w:val="center"/>
              <w:rPr>
                <w:rFonts w:ascii="Montserrat" w:hAnsi="Montserrat" w:cs="Arial"/>
                <w:b/>
                <w:bCs/>
                <w:sz w:val="16"/>
                <w:szCs w:val="16"/>
                <w:lang w:eastAsia="es-MX"/>
              </w:rPr>
            </w:pPr>
            <w:r w:rsidRPr="00C05B16">
              <w:rPr>
                <w:rFonts w:ascii="Montserrat" w:hAnsi="Montserrat" w:cs="Arial"/>
                <w:b/>
                <w:bCs/>
                <w:sz w:val="16"/>
                <w:szCs w:val="16"/>
                <w:lang w:eastAsia="es-MX"/>
              </w:rPr>
              <w:t>Descripción</w:t>
            </w:r>
          </w:p>
        </w:tc>
      </w:tr>
      <w:tr w:rsidR="00EB6A86" w:rsidRPr="00C05B16" w14:paraId="25CAED17"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D862F3" w14:textId="77777777"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58ABFE" w14:textId="77777777"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el número de </w:t>
            </w:r>
            <w:r w:rsidR="00ED7A08" w:rsidRPr="00C05B16">
              <w:rPr>
                <w:rFonts w:ascii="Montserrat" w:hAnsi="Montserrat" w:cs="Arial"/>
                <w:sz w:val="16"/>
                <w:szCs w:val="16"/>
                <w:lang w:eastAsia="es-MX"/>
              </w:rPr>
              <w:t>evento de contratación</w:t>
            </w:r>
            <w:r w:rsidR="00DF4D79" w:rsidRPr="00C05B16">
              <w:rPr>
                <w:rFonts w:ascii="Montserrat" w:hAnsi="Montserrat" w:cs="Arial"/>
                <w:sz w:val="16"/>
                <w:szCs w:val="16"/>
                <w:lang w:eastAsia="es-MX"/>
              </w:rPr>
              <w:t>.</w:t>
            </w:r>
          </w:p>
        </w:tc>
      </w:tr>
      <w:tr w:rsidR="00EB6A86" w:rsidRPr="00C05B16" w14:paraId="3FACE568"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65F92" w14:textId="77777777" w:rsidR="00EB6A86" w:rsidRPr="00C05B16" w:rsidRDefault="00EB6A86"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D6A89" w14:textId="77777777" w:rsidR="00EB6A86" w:rsidRPr="00C05B16" w:rsidRDefault="00EB6A86"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fecha de la presentación de </w:t>
            </w:r>
            <w:r w:rsidR="001F5C61" w:rsidRPr="00C05B16">
              <w:rPr>
                <w:rFonts w:ascii="Montserrat" w:hAnsi="Montserrat" w:cs="Arial"/>
                <w:sz w:val="16"/>
                <w:szCs w:val="16"/>
                <w:lang w:eastAsia="es-MX"/>
              </w:rPr>
              <w:t>cotización o propuesta</w:t>
            </w:r>
            <w:r w:rsidRPr="00C05B16">
              <w:rPr>
                <w:rFonts w:ascii="Montserrat" w:hAnsi="Montserrat" w:cs="Arial"/>
                <w:sz w:val="16"/>
                <w:szCs w:val="16"/>
                <w:lang w:eastAsia="es-MX"/>
              </w:rPr>
              <w:t>.</w:t>
            </w:r>
          </w:p>
        </w:tc>
      </w:tr>
      <w:tr w:rsidR="00BB5C3B" w:rsidRPr="00C05B16" w14:paraId="5F1B1283"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9A63D" w14:textId="77777777" w:rsidR="00BB5C3B" w:rsidRPr="00C05B16" w:rsidRDefault="00BB5C3B" w:rsidP="00C05B16">
            <w:pPr>
              <w:jc w:val="center"/>
              <w:rPr>
                <w:rFonts w:ascii="Montserrat" w:hAnsi="Montserrat" w:cs="Arial"/>
                <w:bCs/>
                <w:sz w:val="16"/>
                <w:szCs w:val="16"/>
                <w:lang w:eastAsia="es-MX"/>
              </w:rPr>
            </w:pPr>
            <w:r w:rsidRPr="00C05B16">
              <w:rPr>
                <w:rFonts w:ascii="Montserrat" w:hAnsi="Montserrat" w:cs="Arial"/>
                <w:bCs/>
                <w:sz w:val="16"/>
                <w:szCs w:val="16"/>
                <w:lang w:eastAsia="es-MX"/>
              </w:rPr>
              <w:t>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9B5BBC" w14:textId="77777777" w:rsidR="00BB5C3B" w:rsidRPr="00C05B16" w:rsidRDefault="001D658A" w:rsidP="00AE26EB">
            <w:pPr>
              <w:jc w:val="both"/>
              <w:rPr>
                <w:rFonts w:ascii="Montserrat" w:hAnsi="Montserrat" w:cs="Arial"/>
                <w:sz w:val="16"/>
                <w:szCs w:val="16"/>
                <w:lang w:eastAsia="es-MX"/>
              </w:rPr>
            </w:pPr>
            <w:r w:rsidRPr="001D658A">
              <w:rPr>
                <w:rFonts w:ascii="Montserrat" w:hAnsi="Montserrat" w:cs="Arial"/>
                <w:sz w:val="16"/>
                <w:szCs w:val="16"/>
                <w:lang w:eastAsia="es-MX"/>
              </w:rPr>
              <w:t xml:space="preserve">Marcar con una X, si el </w:t>
            </w:r>
            <w:r w:rsidR="0030319A">
              <w:rPr>
                <w:rFonts w:ascii="Montserrat" w:hAnsi="Montserrat" w:cs="Arial"/>
                <w:sz w:val="16"/>
                <w:szCs w:val="16"/>
                <w:lang w:eastAsia="es-MX"/>
              </w:rPr>
              <w:t>licitante</w:t>
            </w:r>
            <w:r w:rsidRPr="001D658A">
              <w:rPr>
                <w:rFonts w:ascii="Montserrat" w:hAnsi="Montserrat" w:cs="Arial"/>
                <w:sz w:val="16"/>
                <w:szCs w:val="16"/>
                <w:lang w:eastAsia="es-MX"/>
              </w:rPr>
              <w:t xml:space="preserve"> es Titular del Registro Sanitario o distribuidor.</w:t>
            </w:r>
          </w:p>
        </w:tc>
      </w:tr>
      <w:tr w:rsidR="001D658A" w:rsidRPr="00C05B16" w14:paraId="76A2062F"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215EA" w14:textId="77777777"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F822E" w14:textId="77777777" w:rsidR="001D658A" w:rsidRPr="00C05B16" w:rsidRDefault="001D658A" w:rsidP="00E176E2">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w:t>
            </w:r>
            <w:r>
              <w:rPr>
                <w:rFonts w:ascii="Montserrat" w:hAnsi="Montserrat" w:cs="Arial"/>
                <w:sz w:val="16"/>
                <w:szCs w:val="16"/>
                <w:lang w:eastAsia="es-MX"/>
              </w:rPr>
              <w:t xml:space="preserve">la </w:t>
            </w:r>
            <w:proofErr w:type="spellStart"/>
            <w:r>
              <w:rPr>
                <w:rFonts w:ascii="Montserrat" w:hAnsi="Montserrat" w:cs="Arial"/>
                <w:sz w:val="16"/>
                <w:szCs w:val="16"/>
                <w:lang w:eastAsia="es-MX"/>
              </w:rPr>
              <w:t>Razon</w:t>
            </w:r>
            <w:proofErr w:type="spellEnd"/>
            <w:r>
              <w:rPr>
                <w:rFonts w:ascii="Montserrat" w:hAnsi="Montserrat" w:cs="Arial"/>
                <w:sz w:val="16"/>
                <w:szCs w:val="16"/>
                <w:lang w:eastAsia="es-MX"/>
              </w:rPr>
              <w:t xml:space="preserve"> Social</w:t>
            </w:r>
            <w:r w:rsidRPr="00C05B16">
              <w:rPr>
                <w:rFonts w:ascii="Montserrat" w:hAnsi="Montserrat" w:cs="Arial"/>
                <w:sz w:val="16"/>
                <w:szCs w:val="16"/>
                <w:lang w:eastAsia="es-MX"/>
              </w:rPr>
              <w:t xml:space="preserve"> del</w:t>
            </w:r>
            <w:r>
              <w:rPr>
                <w:rFonts w:ascii="Montserrat" w:hAnsi="Montserrat" w:cs="Arial"/>
                <w:sz w:val="16"/>
                <w:szCs w:val="16"/>
                <w:lang w:eastAsia="es-MX"/>
              </w:rPr>
              <w:t xml:space="preserve"> </w:t>
            </w:r>
            <w:r w:rsidR="0030319A">
              <w:rPr>
                <w:rFonts w:ascii="Montserrat" w:hAnsi="Montserrat" w:cs="Arial"/>
                <w:sz w:val="16"/>
                <w:szCs w:val="16"/>
                <w:lang w:eastAsia="es-MX"/>
              </w:rPr>
              <w:t>licitante</w:t>
            </w:r>
            <w:r w:rsidRPr="00C05B16">
              <w:rPr>
                <w:rFonts w:ascii="Montserrat" w:hAnsi="Montserrat" w:cs="Arial"/>
                <w:sz w:val="16"/>
                <w:szCs w:val="16"/>
                <w:lang w:eastAsia="es-MX"/>
              </w:rPr>
              <w:t>.</w:t>
            </w:r>
          </w:p>
        </w:tc>
      </w:tr>
      <w:tr w:rsidR="001D658A" w:rsidRPr="00C05B16" w14:paraId="01FD4343"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4335C" w14:textId="77777777"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314AF" w14:textId="77777777"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 partida correspondiente a la clave ofertada, con base en el Anexo 1 Requerimiento de la convocatoria.</w:t>
            </w:r>
          </w:p>
        </w:tc>
      </w:tr>
      <w:tr w:rsidR="001D658A" w:rsidRPr="00C05B16" w14:paraId="4D075C25"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A11F7" w14:textId="77777777"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02C83" w14:textId="77777777"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 xml:space="preserve">Indicar la clave ofertada a </w:t>
            </w:r>
            <w:r w:rsidR="009639C1">
              <w:rPr>
                <w:rFonts w:ascii="Montserrat" w:hAnsi="Montserrat" w:cs="Arial"/>
                <w:sz w:val="16"/>
                <w:szCs w:val="16"/>
                <w:lang w:eastAsia="es-MX"/>
              </w:rPr>
              <w:t>14</w:t>
            </w:r>
            <w:r w:rsidRPr="00C05B16">
              <w:rPr>
                <w:rFonts w:ascii="Montserrat" w:hAnsi="Montserrat" w:cs="Arial"/>
                <w:sz w:val="16"/>
                <w:szCs w:val="16"/>
                <w:lang w:eastAsia="es-MX"/>
              </w:rPr>
              <w:t xml:space="preserve"> dígitos, en correspondencia a cada columna:</w:t>
            </w:r>
          </w:p>
          <w:p w14:paraId="253C376D" w14:textId="09F66EB9" w:rsidR="001D658A" w:rsidRDefault="001D658A" w:rsidP="00837130">
            <w:pPr>
              <w:jc w:val="both"/>
              <w:rPr>
                <w:rFonts w:ascii="Montserrat" w:hAnsi="Montserrat" w:cs="Arial"/>
                <w:sz w:val="16"/>
                <w:szCs w:val="16"/>
                <w:lang w:eastAsia="es-MX"/>
              </w:rPr>
            </w:pPr>
            <w:proofErr w:type="spellStart"/>
            <w:r w:rsidRPr="00C05B16">
              <w:rPr>
                <w:rFonts w:ascii="Montserrat" w:hAnsi="Montserrat" w:cs="Arial"/>
                <w:sz w:val="16"/>
                <w:szCs w:val="16"/>
                <w:lang w:eastAsia="es-MX"/>
              </w:rPr>
              <w:t>Gpo</w:t>
            </w:r>
            <w:proofErr w:type="spellEnd"/>
            <w:r w:rsidRPr="00C05B16">
              <w:rPr>
                <w:rFonts w:ascii="Montserrat" w:hAnsi="Montserrat" w:cs="Arial"/>
                <w:sz w:val="16"/>
                <w:szCs w:val="16"/>
                <w:lang w:eastAsia="es-MX"/>
              </w:rPr>
              <w:t xml:space="preserve">.-Grupo; Gen.- </w:t>
            </w:r>
            <w:proofErr w:type="spellStart"/>
            <w:r w:rsidRPr="00C05B16">
              <w:rPr>
                <w:rFonts w:ascii="Montserrat" w:hAnsi="Montserrat" w:cs="Arial"/>
                <w:sz w:val="16"/>
                <w:szCs w:val="16"/>
                <w:lang w:eastAsia="es-MX"/>
              </w:rPr>
              <w:t>Ge</w:t>
            </w:r>
            <w:r w:rsidR="004415F4">
              <w:rPr>
                <w:rFonts w:ascii="Montserrat" w:hAnsi="Montserrat" w:cs="Arial"/>
                <w:sz w:val="16"/>
                <w:szCs w:val="16"/>
                <w:lang w:eastAsia="es-MX"/>
              </w:rPr>
              <w:t>nerico</w:t>
            </w:r>
            <w:proofErr w:type="spellEnd"/>
            <w:r w:rsidR="004415F4">
              <w:rPr>
                <w:rFonts w:ascii="Montserrat" w:hAnsi="Montserrat" w:cs="Arial"/>
                <w:sz w:val="16"/>
                <w:szCs w:val="16"/>
                <w:lang w:eastAsia="es-MX"/>
              </w:rPr>
              <w:t>; Esp.- Específico</w:t>
            </w:r>
            <w:r w:rsidR="00837130">
              <w:rPr>
                <w:rFonts w:ascii="Montserrat" w:hAnsi="Montserrat" w:cs="Arial"/>
                <w:sz w:val="16"/>
                <w:szCs w:val="16"/>
                <w:lang w:eastAsia="es-MX"/>
              </w:rPr>
              <w:t>.</w:t>
            </w:r>
            <w:r w:rsidR="00C11264">
              <w:rPr>
                <w:rFonts w:ascii="Montserrat" w:hAnsi="Montserrat" w:cs="Arial"/>
                <w:sz w:val="16"/>
                <w:szCs w:val="16"/>
                <w:lang w:eastAsia="es-MX"/>
              </w:rPr>
              <w:t xml:space="preserve"> </w:t>
            </w:r>
            <w:proofErr w:type="spellStart"/>
            <w:r w:rsidR="00C11264">
              <w:rPr>
                <w:rFonts w:ascii="Montserrat" w:hAnsi="Montserrat" w:cs="Arial"/>
                <w:sz w:val="16"/>
                <w:szCs w:val="16"/>
                <w:lang w:eastAsia="es-MX"/>
              </w:rPr>
              <w:t>Dif</w:t>
            </w:r>
            <w:proofErr w:type="spellEnd"/>
            <w:r w:rsidR="00C11264">
              <w:rPr>
                <w:rFonts w:ascii="Montserrat" w:hAnsi="Montserrat" w:cs="Arial"/>
                <w:sz w:val="16"/>
                <w:szCs w:val="16"/>
                <w:lang w:eastAsia="es-MX"/>
              </w:rPr>
              <w:t>.- Diferenciador. Var.- Variante</w:t>
            </w:r>
          </w:p>
          <w:p w14:paraId="59989134" w14:textId="08281723" w:rsidR="00C11264" w:rsidRPr="00C11264" w:rsidRDefault="00C11264" w:rsidP="00837130">
            <w:pPr>
              <w:jc w:val="both"/>
              <w:rPr>
                <w:rFonts w:ascii="Montserrat" w:hAnsi="Montserrat" w:cs="Arial"/>
                <w:b/>
                <w:bCs/>
                <w:sz w:val="16"/>
                <w:szCs w:val="16"/>
                <w:lang w:eastAsia="es-MX"/>
              </w:rPr>
            </w:pPr>
            <w:r w:rsidRPr="00C11264">
              <w:rPr>
                <w:rFonts w:ascii="Montserrat" w:hAnsi="Montserrat" w:cs="Arial"/>
                <w:b/>
                <w:bCs/>
                <w:sz w:val="16"/>
                <w:szCs w:val="16"/>
                <w:lang w:eastAsia="es-MX"/>
              </w:rPr>
              <w:t xml:space="preserve">NOTA: Se precisa que las columnas </w:t>
            </w:r>
            <w:proofErr w:type="spellStart"/>
            <w:r w:rsidRPr="00C11264">
              <w:rPr>
                <w:rFonts w:ascii="Montserrat" w:hAnsi="Montserrat" w:cs="Arial"/>
                <w:b/>
                <w:bCs/>
                <w:sz w:val="16"/>
                <w:szCs w:val="16"/>
                <w:lang w:eastAsia="es-MX"/>
              </w:rPr>
              <w:t>Dif</w:t>
            </w:r>
            <w:proofErr w:type="spellEnd"/>
            <w:r w:rsidRPr="00C11264">
              <w:rPr>
                <w:rFonts w:ascii="Montserrat" w:hAnsi="Montserrat" w:cs="Arial"/>
                <w:b/>
                <w:bCs/>
                <w:sz w:val="16"/>
                <w:szCs w:val="16"/>
                <w:lang w:eastAsia="es-MX"/>
              </w:rPr>
              <w:t xml:space="preserve"> y Var corresponden a control interno de este Instituto. </w:t>
            </w:r>
            <w:r w:rsidR="00721E1B">
              <w:rPr>
                <w:rFonts w:ascii="Montserrat" w:hAnsi="Montserrat" w:cs="Arial"/>
                <w:b/>
                <w:bCs/>
                <w:sz w:val="16"/>
                <w:szCs w:val="16"/>
                <w:lang w:eastAsia="es-MX"/>
              </w:rPr>
              <w:t xml:space="preserve">los cuales están </w:t>
            </w:r>
            <w:r w:rsidR="00C42A95">
              <w:rPr>
                <w:rFonts w:ascii="Montserrat" w:hAnsi="Montserrat" w:cs="Arial"/>
                <w:b/>
                <w:bCs/>
                <w:sz w:val="16"/>
                <w:szCs w:val="16"/>
                <w:lang w:eastAsia="es-MX"/>
              </w:rPr>
              <w:t xml:space="preserve">referidos en el </w:t>
            </w:r>
            <w:proofErr w:type="spellStart"/>
            <w:r w:rsidR="00C42A95">
              <w:rPr>
                <w:rFonts w:ascii="Montserrat" w:hAnsi="Montserrat" w:cs="Arial"/>
                <w:b/>
                <w:bCs/>
                <w:sz w:val="16"/>
                <w:szCs w:val="16"/>
                <w:lang w:eastAsia="es-MX"/>
              </w:rPr>
              <w:t>requerimie</w:t>
            </w:r>
            <w:proofErr w:type="spellEnd"/>
          </w:p>
        </w:tc>
      </w:tr>
      <w:tr w:rsidR="001D658A" w:rsidRPr="00C05B16" w14:paraId="7ABC786F"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6D2A1" w14:textId="77777777" w:rsidR="001D658A" w:rsidRPr="00C05B16" w:rsidRDefault="001D658A" w:rsidP="001D658A">
            <w:pPr>
              <w:jc w:val="center"/>
              <w:rPr>
                <w:rFonts w:ascii="Montserrat" w:hAnsi="Montserrat" w:cs="Arial"/>
                <w:bCs/>
                <w:sz w:val="16"/>
                <w:szCs w:val="16"/>
                <w:lang w:eastAsia="es-MX"/>
              </w:rPr>
            </w:pPr>
            <w:r w:rsidRPr="00C05B16">
              <w:rPr>
                <w:rFonts w:ascii="Montserrat" w:hAnsi="Montserrat" w:cs="Arial"/>
                <w:bCs/>
                <w:sz w:val="16"/>
                <w:szCs w:val="16"/>
                <w:lang w:eastAsia="es-MX"/>
              </w:rPr>
              <w:t>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B4680" w14:textId="77777777" w:rsidR="001D658A" w:rsidRPr="00C05B16" w:rsidRDefault="001D658A" w:rsidP="00C05B16">
            <w:pPr>
              <w:jc w:val="both"/>
              <w:rPr>
                <w:rFonts w:ascii="Montserrat" w:hAnsi="Montserrat" w:cs="Arial"/>
                <w:sz w:val="16"/>
                <w:szCs w:val="16"/>
                <w:lang w:eastAsia="es-MX"/>
              </w:rPr>
            </w:pPr>
            <w:r w:rsidRPr="00C05B16">
              <w:rPr>
                <w:rFonts w:ascii="Montserrat" w:hAnsi="Montserrat" w:cs="Arial"/>
                <w:sz w:val="16"/>
                <w:szCs w:val="16"/>
                <w:lang w:eastAsia="es-MX"/>
              </w:rPr>
              <w:t>Indicar la descripción completa de la clave ofertada.</w:t>
            </w:r>
          </w:p>
        </w:tc>
      </w:tr>
      <w:tr w:rsidR="001D658A" w:rsidRPr="00C05B16" w14:paraId="726308B7"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535A8" w14:textId="77777777" w:rsidR="001D658A" w:rsidRPr="00C05B16" w:rsidRDefault="00806214" w:rsidP="001D658A">
            <w:pPr>
              <w:jc w:val="center"/>
              <w:rPr>
                <w:rFonts w:ascii="Montserrat" w:hAnsi="Montserrat" w:cs="Arial"/>
                <w:bCs/>
                <w:sz w:val="16"/>
                <w:szCs w:val="16"/>
                <w:lang w:eastAsia="es-MX"/>
              </w:rPr>
            </w:pPr>
            <w:r>
              <w:rPr>
                <w:rFonts w:ascii="Montserrat" w:hAnsi="Montserrat" w:cs="Arial"/>
                <w:bCs/>
                <w:sz w:val="16"/>
                <w:szCs w:val="16"/>
                <w:lang w:eastAsia="es-MX"/>
              </w:rPr>
              <w:t>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84745" w14:textId="77777777" w:rsidR="001D658A" w:rsidRPr="00C05B16" w:rsidRDefault="009447D2" w:rsidP="00C05B16">
            <w:pPr>
              <w:jc w:val="both"/>
              <w:rPr>
                <w:rFonts w:ascii="Montserrat" w:hAnsi="Montserrat" w:cs="Arial"/>
                <w:sz w:val="16"/>
                <w:szCs w:val="16"/>
                <w:lang w:eastAsia="es-MX"/>
              </w:rPr>
            </w:pPr>
            <w:r>
              <w:rPr>
                <w:rFonts w:ascii="Montserrat" w:hAnsi="Montserrat" w:cs="Arial"/>
                <w:sz w:val="16"/>
                <w:szCs w:val="16"/>
                <w:lang w:eastAsia="es-MX"/>
              </w:rPr>
              <w:t>Cantidad Mínima</w:t>
            </w:r>
            <w:r w:rsidR="001D658A" w:rsidRPr="00C05B16">
              <w:rPr>
                <w:rFonts w:ascii="Montserrat" w:hAnsi="Montserrat" w:cs="Arial"/>
                <w:sz w:val="16"/>
                <w:szCs w:val="16"/>
                <w:lang w:eastAsia="es-MX"/>
              </w:rPr>
              <w:t xml:space="preserve"> ofertada (De conformidad a lo establecido en la convocatoria)</w:t>
            </w:r>
          </w:p>
        </w:tc>
      </w:tr>
      <w:tr w:rsidR="001D658A" w:rsidRPr="00C05B16" w14:paraId="1B1DD9AD"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24ED6" w14:textId="77777777" w:rsidR="001D658A" w:rsidRPr="00C05B16" w:rsidRDefault="00806214" w:rsidP="001D658A">
            <w:pPr>
              <w:jc w:val="center"/>
              <w:rPr>
                <w:rFonts w:ascii="Montserrat" w:hAnsi="Montserrat" w:cs="Arial"/>
                <w:bCs/>
                <w:sz w:val="16"/>
                <w:szCs w:val="16"/>
                <w:lang w:eastAsia="es-MX"/>
              </w:rPr>
            </w:pPr>
            <w:r>
              <w:rPr>
                <w:rFonts w:ascii="Montserrat" w:hAnsi="Montserrat" w:cs="Arial"/>
                <w:bCs/>
                <w:sz w:val="16"/>
                <w:szCs w:val="16"/>
                <w:lang w:eastAsia="es-MX"/>
              </w:rPr>
              <w:t>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A75968" w14:textId="77777777" w:rsidR="001D658A" w:rsidRPr="00C05B16" w:rsidRDefault="009447D2" w:rsidP="00C05B16">
            <w:pPr>
              <w:jc w:val="both"/>
              <w:rPr>
                <w:rFonts w:ascii="Montserrat" w:hAnsi="Montserrat" w:cs="Arial"/>
                <w:sz w:val="16"/>
                <w:szCs w:val="16"/>
                <w:lang w:eastAsia="es-MX"/>
              </w:rPr>
            </w:pPr>
            <w:r>
              <w:rPr>
                <w:rFonts w:ascii="Montserrat" w:hAnsi="Montserrat" w:cs="Arial"/>
                <w:sz w:val="16"/>
                <w:szCs w:val="16"/>
                <w:lang w:eastAsia="es-MX"/>
              </w:rPr>
              <w:t>Cantidad Máxima</w:t>
            </w:r>
            <w:r w:rsidR="001D658A" w:rsidRPr="00C05B16">
              <w:rPr>
                <w:rFonts w:ascii="Montserrat" w:hAnsi="Montserrat" w:cs="Arial"/>
                <w:sz w:val="16"/>
                <w:szCs w:val="16"/>
                <w:lang w:eastAsia="es-MX"/>
              </w:rPr>
              <w:t xml:space="preserve"> ofertada (De conformidad a lo establecido en la convocatoria)</w:t>
            </w:r>
          </w:p>
        </w:tc>
      </w:tr>
      <w:tr w:rsidR="00E95628" w:rsidRPr="00C05B16" w14:paraId="412F53AF"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349517" w14:textId="77777777" w:rsidR="00E95628"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10</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488BFD" w14:textId="77777777" w:rsidR="00E95628" w:rsidRPr="00C05B16" w:rsidRDefault="00E95628" w:rsidP="00C05B16">
            <w:pPr>
              <w:jc w:val="both"/>
              <w:rPr>
                <w:rFonts w:ascii="Montserrat" w:hAnsi="Montserrat" w:cs="Arial"/>
                <w:sz w:val="16"/>
                <w:szCs w:val="16"/>
                <w:lang w:eastAsia="es-MX"/>
              </w:rPr>
            </w:pPr>
            <w:r w:rsidRPr="00E95628">
              <w:rPr>
                <w:rFonts w:ascii="Montserrat" w:hAnsi="Montserrat" w:cs="Arial"/>
                <w:sz w:val="16"/>
                <w:szCs w:val="16"/>
                <w:lang w:eastAsia="es-MX"/>
              </w:rPr>
              <w:t>Indicar el Nombre del Titular del Registro Sanitario que se establece en el mismo</w:t>
            </w:r>
            <w:r w:rsidR="00F264AC">
              <w:rPr>
                <w:rFonts w:ascii="Montserrat" w:hAnsi="Montserrat" w:cs="Arial"/>
                <w:sz w:val="16"/>
                <w:szCs w:val="16"/>
                <w:lang w:eastAsia="es-MX"/>
              </w:rPr>
              <w:t xml:space="preserve"> o fabricante en caso de que el bien no requiera registro sanitario</w:t>
            </w:r>
            <w:r w:rsidRPr="00E95628">
              <w:rPr>
                <w:rFonts w:ascii="Montserrat" w:hAnsi="Montserrat" w:cs="Arial"/>
                <w:sz w:val="16"/>
                <w:szCs w:val="16"/>
                <w:lang w:eastAsia="es-MX"/>
              </w:rPr>
              <w:t>.</w:t>
            </w:r>
          </w:p>
        </w:tc>
      </w:tr>
      <w:tr w:rsidR="00E95628" w:rsidRPr="00C05B16" w14:paraId="6424C110"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A3445" w14:textId="77777777" w:rsidR="00E95628"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11</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A410C9" w14:textId="77777777"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Número del Registro Sanitario que se establece en el mismo.</w:t>
            </w:r>
          </w:p>
        </w:tc>
      </w:tr>
      <w:tr w:rsidR="00E95628" w:rsidRPr="00C05B16" w14:paraId="0E2472E3"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0F7F0A" w14:textId="77777777" w:rsidR="00E95628"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12</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9A8FA" w14:textId="7583115A" w:rsidR="00E95628" w:rsidRPr="00C05B16" w:rsidRDefault="00E95628" w:rsidP="00C05B16">
            <w:pPr>
              <w:jc w:val="both"/>
              <w:rPr>
                <w:rFonts w:ascii="Montserrat" w:hAnsi="Montserrat" w:cs="Arial"/>
                <w:sz w:val="16"/>
                <w:szCs w:val="16"/>
                <w:lang w:eastAsia="es-MX"/>
              </w:rPr>
            </w:pPr>
            <w:r w:rsidRPr="00C05B16">
              <w:rPr>
                <w:rFonts w:ascii="Montserrat" w:hAnsi="Montserrat" w:cs="Arial"/>
                <w:sz w:val="16"/>
                <w:szCs w:val="16"/>
                <w:lang w:eastAsia="es-MX"/>
              </w:rPr>
              <w:t>Indicar el RFC del Titular del Registro Sanitario plasmado en el registro sanitario</w:t>
            </w:r>
            <w:r w:rsidR="00C11264">
              <w:rPr>
                <w:rFonts w:ascii="Montserrat" w:hAnsi="Montserrat" w:cs="Arial"/>
                <w:sz w:val="16"/>
                <w:szCs w:val="16"/>
                <w:lang w:eastAsia="es-MX"/>
              </w:rPr>
              <w:t xml:space="preserve">, para el caso de claves que requieren de este. </w:t>
            </w:r>
          </w:p>
        </w:tc>
      </w:tr>
      <w:tr w:rsidR="00F264AC" w:rsidRPr="00C05B16" w14:paraId="720E0FC2" w14:textId="77777777" w:rsidTr="00C05B16">
        <w:trPr>
          <w:trHeight w:val="184"/>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82FE1"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13</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1942A" w14:textId="4E21D520" w:rsidR="00F264AC" w:rsidRPr="00C05B16" w:rsidRDefault="00F264AC" w:rsidP="003A3F80">
            <w:pPr>
              <w:jc w:val="both"/>
              <w:rPr>
                <w:rFonts w:ascii="Montserrat" w:hAnsi="Montserrat" w:cs="Arial"/>
                <w:sz w:val="16"/>
                <w:szCs w:val="16"/>
                <w:lang w:eastAsia="es-MX"/>
              </w:rPr>
            </w:pPr>
            <w:r w:rsidRPr="00C05B16">
              <w:rPr>
                <w:rFonts w:ascii="Montserrat" w:hAnsi="Montserrat" w:cs="Arial"/>
                <w:color w:val="000000"/>
                <w:sz w:val="16"/>
                <w:szCs w:val="16"/>
                <w:shd w:val="clear" w:color="auto" w:fill="FFFFFF"/>
                <w:lang w:eastAsia="es-MX"/>
              </w:rPr>
              <w:t>Nombre de la denominación distintiva indicada en el Registro Sanitario</w:t>
            </w:r>
            <w:r w:rsidRPr="00C05B16">
              <w:rPr>
                <w:rFonts w:ascii="Montserrat" w:hAnsi="Montserrat" w:cs="Arial"/>
                <w:sz w:val="16"/>
                <w:szCs w:val="16"/>
                <w:lang w:eastAsia="es-MX"/>
              </w:rPr>
              <w:t>. Denominación Distintiva se refiere a lo previsto en la fracción IV del artículo 2 del Reglamento de Insumos para la Salud, como el nombre que como marca comercial le asigna el laboratorio o fabricante</w:t>
            </w:r>
            <w:r>
              <w:rPr>
                <w:rFonts w:ascii="Montserrat" w:hAnsi="Montserrat" w:cs="Arial"/>
                <w:sz w:val="16"/>
                <w:szCs w:val="16"/>
                <w:lang w:eastAsia="es-MX"/>
              </w:rPr>
              <w:t xml:space="preserve"> en caso de no requerir registro </w:t>
            </w:r>
            <w:r w:rsidR="00C11264">
              <w:rPr>
                <w:rFonts w:ascii="Montserrat" w:hAnsi="Montserrat" w:cs="Arial"/>
                <w:sz w:val="16"/>
                <w:szCs w:val="16"/>
                <w:lang w:eastAsia="es-MX"/>
              </w:rPr>
              <w:t xml:space="preserve">sanitario </w:t>
            </w:r>
            <w:r w:rsidR="00C11264" w:rsidRPr="00C05B16">
              <w:rPr>
                <w:rFonts w:ascii="Montserrat" w:hAnsi="Montserrat" w:cs="Arial"/>
                <w:sz w:val="16"/>
                <w:szCs w:val="16"/>
                <w:lang w:eastAsia="es-MX"/>
              </w:rPr>
              <w:t>a</w:t>
            </w:r>
            <w:r w:rsidRPr="00C05B16">
              <w:rPr>
                <w:rFonts w:ascii="Montserrat" w:hAnsi="Montserrat" w:cs="Arial"/>
                <w:sz w:val="16"/>
                <w:szCs w:val="16"/>
                <w:lang w:eastAsia="es-MX"/>
              </w:rPr>
              <w:t xml:space="preserve"> sus especialidades farmacéuticas con el fin de distinguirla de otras similares, previa aprobación de la autoridad sanitaria y registro ante las autoridades competentes.</w:t>
            </w:r>
          </w:p>
        </w:tc>
      </w:tr>
      <w:tr w:rsidR="00F264AC" w:rsidRPr="00C05B16" w14:paraId="4E44437A" w14:textId="77777777" w:rsidTr="00C05B16">
        <w:trPr>
          <w:trHeight w:val="649"/>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F7319"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14</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F5608" w14:textId="77777777" w:rsidR="00F264AC" w:rsidRPr="00C05B16" w:rsidRDefault="00F264AC" w:rsidP="003A3F80">
            <w:pPr>
              <w:jc w:val="both"/>
              <w:rPr>
                <w:rFonts w:ascii="Montserrat" w:hAnsi="Montserrat" w:cs="Arial"/>
                <w:color w:val="000000"/>
                <w:sz w:val="16"/>
                <w:szCs w:val="16"/>
                <w:shd w:val="clear" w:color="auto" w:fill="FFFFFF"/>
                <w:lang w:eastAsia="es-MX"/>
              </w:rPr>
            </w:pPr>
            <w:r w:rsidRPr="00C05B16">
              <w:rPr>
                <w:rFonts w:ascii="Montserrat" w:hAnsi="Montserrat" w:cs="Arial"/>
                <w:bCs/>
                <w:sz w:val="16"/>
                <w:szCs w:val="16"/>
                <w:lang w:eastAsia="es-MX"/>
              </w:rPr>
              <w:t>Indicar el país de origen del bien que está ofertando (dicho requisito únicamente será para efectos de registro en el Sistema de Abasto Institucional SAI de resultar adjudicados, sin que sea objeto de evaluación técnica respecto a su veracidad).</w:t>
            </w:r>
          </w:p>
        </w:tc>
      </w:tr>
      <w:tr w:rsidR="00F264AC" w:rsidRPr="00C05B16" w14:paraId="076A85AB" w14:textId="77777777" w:rsidTr="00C05B16">
        <w:trPr>
          <w:trHeight w:val="530"/>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DD7F9B"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15</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52071" w14:textId="77777777" w:rsidR="00F264AC" w:rsidRPr="00C05B16" w:rsidRDefault="00F264AC" w:rsidP="003A3F80">
            <w:pPr>
              <w:jc w:val="both"/>
              <w:rPr>
                <w:rFonts w:ascii="Montserrat" w:hAnsi="Montserrat" w:cs="Arial"/>
                <w:sz w:val="16"/>
                <w:szCs w:val="16"/>
                <w:lang w:eastAsia="es-MX"/>
              </w:rPr>
            </w:pPr>
            <w:r w:rsidRPr="00C05B16">
              <w:rPr>
                <w:rFonts w:ascii="Montserrat" w:hAnsi="Montserrat" w:cs="Arial"/>
                <w:bCs/>
                <w:sz w:val="16"/>
                <w:szCs w:val="16"/>
                <w:lang w:eastAsia="es-MX"/>
              </w:rPr>
              <w:t>Indicar los folios en que se integra la documentación para acreditar el numeral 1. cumplimiento de normas del Anexo Técnico.</w:t>
            </w:r>
          </w:p>
        </w:tc>
      </w:tr>
      <w:tr w:rsidR="00F264AC" w:rsidRPr="00C05B16" w14:paraId="21DE1FCF" w14:textId="77777777" w:rsidTr="00C05B16">
        <w:trPr>
          <w:trHeight w:val="438"/>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692EB"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16</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EF1C6" w14:textId="77777777"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3. licencias y permisos del Anexo Técnico.</w:t>
            </w:r>
          </w:p>
        </w:tc>
      </w:tr>
      <w:tr w:rsidR="00F264AC" w:rsidRPr="00C05B16" w14:paraId="706B04BA"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70ABC"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17</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E3B387" w14:textId="77777777"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en que se integra la documentación para acreditar el cumplimiento del numeral 4. Registro Sanitario del Anexo Técnico.</w:t>
            </w:r>
          </w:p>
        </w:tc>
      </w:tr>
      <w:tr w:rsidR="00F264AC" w:rsidRPr="00C05B16" w14:paraId="4E39683B"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146BC"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18</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37B2E" w14:textId="77777777" w:rsidR="00F264AC" w:rsidRPr="00C05B16" w:rsidRDefault="00F264AC" w:rsidP="003A3F80">
            <w:pPr>
              <w:jc w:val="both"/>
              <w:rPr>
                <w:rFonts w:ascii="Montserrat" w:hAnsi="Montserrat" w:cs="Arial"/>
                <w:bCs/>
                <w:sz w:val="16"/>
                <w:szCs w:val="16"/>
                <w:lang w:eastAsia="es-MX"/>
              </w:rPr>
            </w:pPr>
            <w:r w:rsidRPr="00C05B16">
              <w:rPr>
                <w:rFonts w:ascii="Montserrat" w:hAnsi="Montserrat" w:cs="Arial"/>
                <w:bCs/>
                <w:sz w:val="16"/>
                <w:szCs w:val="16"/>
                <w:lang w:eastAsia="es-MX"/>
              </w:rPr>
              <w:t>Indicar los folios de la documentación adicional, para comprobar las especificaciones técnicas requeridas. Anexos del Registro Sanitario avalados por COFEPRIS</w:t>
            </w:r>
          </w:p>
        </w:tc>
      </w:tr>
      <w:tr w:rsidR="00F264AC" w:rsidRPr="00C05B16" w14:paraId="37EF48F5" w14:textId="77777777" w:rsidTr="00C05B16">
        <w:trPr>
          <w:jc w:val="center"/>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07515" w14:textId="77777777" w:rsidR="00F264AC" w:rsidRPr="00C05B16" w:rsidRDefault="00806214" w:rsidP="00CB6BD0">
            <w:pPr>
              <w:jc w:val="center"/>
              <w:rPr>
                <w:rFonts w:ascii="Montserrat" w:hAnsi="Montserrat" w:cs="Arial"/>
                <w:bCs/>
                <w:sz w:val="16"/>
                <w:szCs w:val="16"/>
                <w:lang w:eastAsia="es-MX"/>
              </w:rPr>
            </w:pPr>
            <w:r>
              <w:rPr>
                <w:rFonts w:ascii="Montserrat" w:hAnsi="Montserrat" w:cs="Arial"/>
                <w:bCs/>
                <w:sz w:val="16"/>
                <w:szCs w:val="16"/>
                <w:lang w:eastAsia="es-MX"/>
              </w:rPr>
              <w:t>19</w:t>
            </w:r>
          </w:p>
        </w:tc>
        <w:tc>
          <w:tcPr>
            <w:tcW w:w="119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84B59" w14:textId="77777777" w:rsidR="00F264AC" w:rsidRPr="00C05B16" w:rsidRDefault="00F264AC" w:rsidP="00E176E2">
            <w:pPr>
              <w:jc w:val="both"/>
              <w:rPr>
                <w:rFonts w:ascii="Montserrat" w:hAnsi="Montserrat" w:cs="Arial"/>
                <w:bCs/>
                <w:sz w:val="16"/>
                <w:szCs w:val="16"/>
                <w:lang w:eastAsia="es-MX"/>
              </w:rPr>
            </w:pPr>
            <w:r w:rsidRPr="00C05B16">
              <w:rPr>
                <w:rFonts w:ascii="Montserrat" w:hAnsi="Montserrat" w:cs="Arial"/>
                <w:sz w:val="16"/>
                <w:szCs w:val="16"/>
                <w:lang w:eastAsia="es-MX"/>
              </w:rPr>
              <w:t>Indicar nombre</w:t>
            </w:r>
            <w:r>
              <w:rPr>
                <w:rFonts w:ascii="Montserrat" w:hAnsi="Montserrat" w:cs="Arial"/>
                <w:sz w:val="16"/>
                <w:szCs w:val="16"/>
                <w:lang w:eastAsia="es-MX"/>
              </w:rPr>
              <w:t xml:space="preserve"> y firma</w:t>
            </w:r>
            <w:r w:rsidR="007D7008">
              <w:rPr>
                <w:rFonts w:ascii="Montserrat" w:hAnsi="Montserrat" w:cs="Arial"/>
                <w:sz w:val="16"/>
                <w:szCs w:val="16"/>
                <w:lang w:eastAsia="es-MX"/>
              </w:rPr>
              <w:t xml:space="preserve"> del</w:t>
            </w:r>
            <w:r w:rsidRPr="00C05B16">
              <w:rPr>
                <w:rFonts w:ascii="Montserrat" w:hAnsi="Montserrat" w:cs="Arial"/>
                <w:sz w:val="16"/>
                <w:szCs w:val="16"/>
                <w:lang w:eastAsia="es-MX"/>
              </w:rPr>
              <w:t xml:space="preserve"> </w:t>
            </w:r>
            <w:r w:rsidR="0030319A">
              <w:rPr>
                <w:rFonts w:ascii="Montserrat" w:hAnsi="Montserrat" w:cs="Arial"/>
                <w:sz w:val="16"/>
                <w:szCs w:val="16"/>
                <w:lang w:eastAsia="es-MX"/>
              </w:rPr>
              <w:t>licitante</w:t>
            </w:r>
            <w:r w:rsidR="00E176E2">
              <w:rPr>
                <w:rFonts w:ascii="Montserrat" w:hAnsi="Montserrat" w:cs="Arial"/>
                <w:sz w:val="16"/>
                <w:szCs w:val="16"/>
                <w:lang w:eastAsia="es-MX"/>
              </w:rPr>
              <w:t xml:space="preserve"> </w:t>
            </w:r>
            <w:r>
              <w:rPr>
                <w:rFonts w:ascii="Montserrat" w:hAnsi="Montserrat" w:cs="Arial"/>
                <w:sz w:val="16"/>
                <w:szCs w:val="16"/>
                <w:lang w:eastAsia="es-MX"/>
              </w:rPr>
              <w:t>y/o</w:t>
            </w:r>
            <w:r w:rsidRPr="00C05B16">
              <w:rPr>
                <w:rFonts w:ascii="Montserrat" w:hAnsi="Montserrat" w:cs="Arial"/>
                <w:sz w:val="16"/>
                <w:szCs w:val="16"/>
                <w:lang w:val="es-ES_tradnl"/>
              </w:rPr>
              <w:t xml:space="preserve"> del Representante Legal</w:t>
            </w:r>
          </w:p>
        </w:tc>
      </w:tr>
      <w:tr w:rsidR="00F264AC" w:rsidRPr="00C05B16" w14:paraId="1BF10020" w14:textId="77777777" w:rsidTr="00C05B16">
        <w:trPr>
          <w:trHeight w:val="209"/>
          <w:jc w:val="center"/>
        </w:trPr>
        <w:tc>
          <w:tcPr>
            <w:tcW w:w="898" w:type="dxa"/>
            <w:tcBorders>
              <w:top w:val="single" w:sz="4" w:space="0" w:color="auto"/>
            </w:tcBorders>
            <w:tcMar>
              <w:top w:w="0" w:type="dxa"/>
              <w:left w:w="108" w:type="dxa"/>
              <w:bottom w:w="0" w:type="dxa"/>
              <w:right w:w="108" w:type="dxa"/>
            </w:tcMar>
            <w:vAlign w:val="center"/>
          </w:tcPr>
          <w:p w14:paraId="71CEBE9C" w14:textId="77777777" w:rsidR="00F264AC" w:rsidRPr="00C05B16" w:rsidRDefault="00F264AC" w:rsidP="00C05B16">
            <w:pPr>
              <w:jc w:val="center"/>
              <w:rPr>
                <w:rFonts w:ascii="Montserrat" w:hAnsi="Montserrat" w:cs="Arial"/>
                <w:bCs/>
                <w:sz w:val="16"/>
                <w:szCs w:val="16"/>
                <w:lang w:eastAsia="es-MX"/>
              </w:rPr>
            </w:pPr>
          </w:p>
        </w:tc>
        <w:tc>
          <w:tcPr>
            <w:tcW w:w="11964" w:type="dxa"/>
            <w:tcBorders>
              <w:top w:val="single" w:sz="4" w:space="0" w:color="auto"/>
            </w:tcBorders>
            <w:tcMar>
              <w:top w:w="0" w:type="dxa"/>
              <w:left w:w="108" w:type="dxa"/>
              <w:bottom w:w="0" w:type="dxa"/>
              <w:right w:w="108" w:type="dxa"/>
            </w:tcMar>
            <w:vAlign w:val="center"/>
          </w:tcPr>
          <w:p w14:paraId="23735E2F" w14:textId="77777777" w:rsidR="00F264AC" w:rsidRPr="00C05B16" w:rsidRDefault="00F264AC" w:rsidP="00C05B16">
            <w:pPr>
              <w:jc w:val="both"/>
              <w:rPr>
                <w:rFonts w:ascii="Montserrat" w:hAnsi="Montserrat" w:cs="Arial"/>
                <w:bCs/>
                <w:sz w:val="16"/>
                <w:szCs w:val="16"/>
                <w:lang w:eastAsia="es-MX"/>
              </w:rPr>
            </w:pPr>
          </w:p>
        </w:tc>
      </w:tr>
      <w:tr w:rsidR="00F264AC" w:rsidRPr="00C05B16" w14:paraId="4E5A24F9" w14:textId="77777777" w:rsidTr="00C05B16">
        <w:trPr>
          <w:jc w:val="center"/>
        </w:trPr>
        <w:tc>
          <w:tcPr>
            <w:tcW w:w="898" w:type="dxa"/>
            <w:tcMar>
              <w:top w:w="0" w:type="dxa"/>
              <w:left w:w="108" w:type="dxa"/>
              <w:bottom w:w="0" w:type="dxa"/>
              <w:right w:w="108" w:type="dxa"/>
            </w:tcMar>
            <w:vAlign w:val="center"/>
          </w:tcPr>
          <w:p w14:paraId="079E974E" w14:textId="77777777"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14:paraId="6A1F5058" w14:textId="77777777" w:rsidR="00F264AC" w:rsidRPr="00C05B16" w:rsidRDefault="00F264AC" w:rsidP="00C05B16">
            <w:pPr>
              <w:jc w:val="both"/>
              <w:rPr>
                <w:rFonts w:ascii="Montserrat" w:hAnsi="Montserrat" w:cs="Arial"/>
                <w:sz w:val="16"/>
                <w:szCs w:val="16"/>
              </w:rPr>
            </w:pPr>
          </w:p>
        </w:tc>
      </w:tr>
      <w:tr w:rsidR="00F264AC" w:rsidRPr="00C05B16" w14:paraId="27212302" w14:textId="77777777" w:rsidTr="00C05B16">
        <w:trPr>
          <w:jc w:val="center"/>
        </w:trPr>
        <w:tc>
          <w:tcPr>
            <w:tcW w:w="898" w:type="dxa"/>
            <w:tcMar>
              <w:top w:w="0" w:type="dxa"/>
              <w:left w:w="108" w:type="dxa"/>
              <w:bottom w:w="0" w:type="dxa"/>
              <w:right w:w="108" w:type="dxa"/>
            </w:tcMar>
            <w:vAlign w:val="center"/>
          </w:tcPr>
          <w:p w14:paraId="73493899" w14:textId="77777777"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14:paraId="5B0D451C" w14:textId="77777777" w:rsidR="00F264AC" w:rsidRPr="00C05B16" w:rsidRDefault="00F264AC" w:rsidP="00C05B16">
            <w:pPr>
              <w:jc w:val="both"/>
              <w:rPr>
                <w:rFonts w:ascii="Montserrat" w:hAnsi="Montserrat" w:cs="Arial"/>
                <w:bCs/>
                <w:sz w:val="16"/>
                <w:szCs w:val="16"/>
                <w:lang w:eastAsia="es-MX"/>
              </w:rPr>
            </w:pPr>
          </w:p>
        </w:tc>
      </w:tr>
      <w:tr w:rsidR="00F264AC" w:rsidRPr="00C05B16" w14:paraId="0DCF34E2" w14:textId="77777777" w:rsidTr="00C05B16">
        <w:trPr>
          <w:jc w:val="center"/>
        </w:trPr>
        <w:tc>
          <w:tcPr>
            <w:tcW w:w="898" w:type="dxa"/>
            <w:tcMar>
              <w:top w:w="0" w:type="dxa"/>
              <w:left w:w="108" w:type="dxa"/>
              <w:bottom w:w="0" w:type="dxa"/>
              <w:right w:w="108" w:type="dxa"/>
            </w:tcMar>
            <w:vAlign w:val="center"/>
          </w:tcPr>
          <w:p w14:paraId="3D48C36B" w14:textId="77777777"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14:paraId="2B7DA27C" w14:textId="77777777" w:rsidR="00F264AC" w:rsidRPr="00C05B16" w:rsidRDefault="00F264AC" w:rsidP="00C05B16">
            <w:pPr>
              <w:jc w:val="both"/>
              <w:rPr>
                <w:rFonts w:ascii="Montserrat" w:hAnsi="Montserrat" w:cs="Arial"/>
                <w:color w:val="000000"/>
                <w:sz w:val="16"/>
                <w:szCs w:val="16"/>
                <w:shd w:val="clear" w:color="auto" w:fill="FFFFFF"/>
                <w:lang w:eastAsia="es-MX"/>
              </w:rPr>
            </w:pPr>
          </w:p>
        </w:tc>
      </w:tr>
      <w:tr w:rsidR="00F264AC" w:rsidRPr="00C05B16" w14:paraId="52AC59E5" w14:textId="77777777" w:rsidTr="00C05B16">
        <w:trPr>
          <w:jc w:val="center"/>
        </w:trPr>
        <w:tc>
          <w:tcPr>
            <w:tcW w:w="898" w:type="dxa"/>
            <w:tcMar>
              <w:top w:w="0" w:type="dxa"/>
              <w:left w:w="108" w:type="dxa"/>
              <w:bottom w:w="0" w:type="dxa"/>
              <w:right w:w="108" w:type="dxa"/>
            </w:tcMar>
            <w:vAlign w:val="center"/>
          </w:tcPr>
          <w:p w14:paraId="612C80AA" w14:textId="77777777" w:rsidR="00F264AC" w:rsidRPr="00C05B16" w:rsidRDefault="00F264AC" w:rsidP="00C05B16">
            <w:pPr>
              <w:jc w:val="center"/>
              <w:rPr>
                <w:rFonts w:ascii="Montserrat" w:hAnsi="Montserrat" w:cs="Arial"/>
                <w:bCs/>
                <w:sz w:val="16"/>
                <w:szCs w:val="16"/>
                <w:lang w:eastAsia="es-MX"/>
              </w:rPr>
            </w:pPr>
          </w:p>
        </w:tc>
        <w:tc>
          <w:tcPr>
            <w:tcW w:w="11964" w:type="dxa"/>
            <w:tcMar>
              <w:top w:w="0" w:type="dxa"/>
              <w:left w:w="108" w:type="dxa"/>
              <w:bottom w:w="0" w:type="dxa"/>
              <w:right w:w="108" w:type="dxa"/>
            </w:tcMar>
            <w:vAlign w:val="center"/>
          </w:tcPr>
          <w:p w14:paraId="0350ED4D" w14:textId="77777777" w:rsidR="00F264AC" w:rsidRPr="00C05B16" w:rsidRDefault="00F264AC" w:rsidP="00C05B16">
            <w:pPr>
              <w:jc w:val="both"/>
              <w:rPr>
                <w:rFonts w:ascii="Montserrat" w:hAnsi="Montserrat" w:cs="Arial"/>
                <w:color w:val="000000"/>
                <w:sz w:val="16"/>
                <w:szCs w:val="16"/>
                <w:shd w:val="clear" w:color="auto" w:fill="FFFFFF"/>
                <w:lang w:eastAsia="es-MX"/>
              </w:rPr>
            </w:pPr>
          </w:p>
        </w:tc>
      </w:tr>
      <w:bookmarkEnd w:id="2"/>
      <w:bookmarkEnd w:id="3"/>
    </w:tbl>
    <w:p w14:paraId="39018581" w14:textId="77777777" w:rsidR="00665634" w:rsidRPr="009B30CE" w:rsidRDefault="00665634" w:rsidP="00986805">
      <w:pPr>
        <w:rPr>
          <w:rFonts w:ascii="Montserrat" w:eastAsia="Times New Roman" w:hAnsi="Montserrat" w:cs="Arial"/>
          <w:b/>
          <w:bCs/>
          <w:kern w:val="1"/>
          <w:sz w:val="20"/>
          <w:szCs w:val="20"/>
          <w:lang w:eastAsia="ar-SA"/>
        </w:rPr>
      </w:pPr>
    </w:p>
    <w:sectPr w:rsidR="00665634" w:rsidRPr="009B30CE" w:rsidSect="00D76B48">
      <w:footerReference w:type="first" r:id="rId8"/>
      <w:footnotePr>
        <w:pos w:val="beneathText"/>
      </w:footnotePr>
      <w:type w:val="nextColumn"/>
      <w:pgSz w:w="15840" w:h="12240" w:orient="landscape" w:code="1"/>
      <w:pgMar w:top="1135" w:right="1701" w:bottom="993" w:left="170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241C" w14:textId="77777777" w:rsidR="00702313" w:rsidRDefault="00702313" w:rsidP="00532601">
      <w:r>
        <w:separator/>
      </w:r>
    </w:p>
  </w:endnote>
  <w:endnote w:type="continuationSeparator" w:id="0">
    <w:p w14:paraId="6D5E1EB2" w14:textId="77777777" w:rsidR="00702313" w:rsidRDefault="00702313"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594B" w14:textId="77777777" w:rsidR="001D658A" w:rsidRPr="009A1943" w:rsidRDefault="001D658A">
    <w:r>
      <w:t>agosto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506E" w14:textId="77777777" w:rsidR="00702313" w:rsidRDefault="00702313" w:rsidP="00532601">
      <w:r>
        <w:separator/>
      </w:r>
    </w:p>
  </w:footnote>
  <w:footnote w:type="continuationSeparator" w:id="0">
    <w:p w14:paraId="47ABE309" w14:textId="77777777" w:rsidR="00702313" w:rsidRDefault="00702313" w:rsidP="00532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15:restartNumberingAfterBreak="0">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15:restartNumberingAfterBreak="0">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15:restartNumberingAfterBreak="0">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15:restartNumberingAfterBreak="0">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15:restartNumberingAfterBreak="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7" w15:restartNumberingAfterBreak="0">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D"/>
    <w:multiLevelType w:val="singleLevel"/>
    <w:tmpl w:val="1B120996"/>
    <w:styleLink w:val="Estilo123"/>
    <w:lvl w:ilvl="0">
      <w:start w:val="1"/>
      <w:numFmt w:val="lowerLetter"/>
      <w:lvlText w:val="%1)"/>
      <w:lvlJc w:val="left"/>
      <w:pPr>
        <w:ind w:left="1008" w:hanging="360"/>
      </w:pPr>
      <w:rPr>
        <w:b w:val="0"/>
      </w:rPr>
    </w:lvl>
  </w:abstractNum>
  <w:abstractNum w:abstractNumId="19" w15:restartNumberingAfterBreak="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20" w15:restartNumberingAfterBreak="0">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1" w15:restartNumberingAfterBreak="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15:restartNumberingAfterBreak="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15:restartNumberingAfterBreak="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15:restartNumberingAfterBreak="0">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15:restartNumberingAfterBreak="0">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15:restartNumberingAfterBreak="0">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15:restartNumberingAfterBreak="0">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15:restartNumberingAfterBreak="0">
    <w:nsid w:val="0381138E"/>
    <w:multiLevelType w:val="multilevel"/>
    <w:tmpl w:val="BABC679E"/>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3947942"/>
    <w:multiLevelType w:val="hybridMultilevel"/>
    <w:tmpl w:val="E89A138A"/>
    <w:lvl w:ilvl="0" w:tplc="A0D21ADC">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1"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0B8E051E"/>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15:restartNumberingAfterBreak="0">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15:restartNumberingAfterBreak="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E142EFF"/>
    <w:multiLevelType w:val="hybridMultilevel"/>
    <w:tmpl w:val="731446C8"/>
    <w:lvl w:ilvl="0" w:tplc="715084EA">
      <w:start w:val="1"/>
      <w:numFmt w:val="upperRoman"/>
      <w:suff w:val="space"/>
      <w:lvlText w:val="%1."/>
      <w:lvlJc w:val="left"/>
      <w:pPr>
        <w:ind w:left="106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217655C6"/>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15:restartNumberingAfterBreak="0">
    <w:nsid w:val="288C4BDC"/>
    <w:multiLevelType w:val="hybridMultilevel"/>
    <w:tmpl w:val="41CEF366"/>
    <w:lvl w:ilvl="0" w:tplc="1CC4E248">
      <w:start w:val="1"/>
      <w:numFmt w:val="lowerLetter"/>
      <w:lvlText w:val="%1)"/>
      <w:lvlJc w:val="left"/>
      <w:pPr>
        <w:ind w:left="360" w:hanging="360"/>
      </w:pPr>
      <w:rPr>
        <w:rFonts w:hint="default"/>
        <w:b/>
        <w:i w:val="0"/>
        <w:sz w:val="20"/>
      </w:rPr>
    </w:lvl>
    <w:lvl w:ilvl="1" w:tplc="080A0013">
      <w:start w:val="1"/>
      <w:numFmt w:val="upperRoman"/>
      <w:lvlText w:val="%2."/>
      <w:lvlJc w:val="righ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2F0B7100"/>
    <w:multiLevelType w:val="hybridMultilevel"/>
    <w:tmpl w:val="E396AE14"/>
    <w:lvl w:ilvl="0" w:tplc="D1E2461E">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15:restartNumberingAfterBreak="0">
    <w:nsid w:val="34E749FA"/>
    <w:multiLevelType w:val="hybridMultilevel"/>
    <w:tmpl w:val="03AE9B22"/>
    <w:lvl w:ilvl="0" w:tplc="51A8F62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35037134"/>
    <w:multiLevelType w:val="hybridMultilevel"/>
    <w:tmpl w:val="F8E4CC2C"/>
    <w:lvl w:ilvl="0" w:tplc="7316A356">
      <w:start w:val="1"/>
      <w:numFmt w:val="lowerLetter"/>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1" w15:restartNumberingAfterBreak="0">
    <w:nsid w:val="3C7170CF"/>
    <w:multiLevelType w:val="hybridMultilevel"/>
    <w:tmpl w:val="3458A1B8"/>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5742F9"/>
    <w:multiLevelType w:val="hybridMultilevel"/>
    <w:tmpl w:val="2AE4B1F4"/>
    <w:lvl w:ilvl="0" w:tplc="080A0013">
      <w:start w:val="1"/>
      <w:numFmt w:val="upperRoman"/>
      <w:lvlText w:val="%1."/>
      <w:lvlJc w:val="right"/>
      <w:pPr>
        <w:ind w:left="1770"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54" w15:restartNumberingAfterBreak="0">
    <w:nsid w:val="3E65790A"/>
    <w:multiLevelType w:val="hybridMultilevel"/>
    <w:tmpl w:val="C5BE9D0A"/>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41E24E1C"/>
    <w:multiLevelType w:val="hybridMultilevel"/>
    <w:tmpl w:val="3A146FB0"/>
    <w:lvl w:ilvl="0" w:tplc="3E2C9D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57"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47A24E7B"/>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15:restartNumberingAfterBreak="0">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0" w15:restartNumberingAfterBreak="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15:restartNumberingAfterBreak="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15:restartNumberingAfterBreak="0">
    <w:nsid w:val="5B8C42F8"/>
    <w:multiLevelType w:val="multilevel"/>
    <w:tmpl w:val="B0A67556"/>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3" w15:restartNumberingAfterBreak="0">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15:restartNumberingAfterBreak="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8" w15:restartNumberingAfterBreak="0">
    <w:nsid w:val="7076371C"/>
    <w:multiLevelType w:val="hybridMultilevel"/>
    <w:tmpl w:val="8B5EFF34"/>
    <w:lvl w:ilvl="0" w:tplc="8B945198">
      <w:start w:val="1"/>
      <w:numFmt w:val="lowerLetter"/>
      <w:lvlText w:val="%1."/>
      <w:lvlJc w:val="left"/>
      <w:pPr>
        <w:ind w:left="720" w:hanging="360"/>
      </w:pPr>
      <w:rPr>
        <w:rFonts w:hint="default"/>
        <w:b/>
        <w:i w:val="0"/>
        <w:sz w:val="20"/>
      </w:rPr>
    </w:lvl>
    <w:lvl w:ilvl="1" w:tplc="FA2297D4">
      <w:start w:val="1"/>
      <w:numFmt w:val="lowerLetter"/>
      <w:lvlText w:val="%2."/>
      <w:lvlJc w:val="left"/>
      <w:pPr>
        <w:ind w:left="1440" w:hanging="360"/>
      </w:pPr>
      <w:rPr>
        <w:b/>
      </w:rPr>
    </w:lvl>
    <w:lvl w:ilvl="2" w:tplc="5F4A2BD2">
      <w:start w:val="8"/>
      <w:numFmt w:val="upperRoman"/>
      <w:lvlText w:val="%3."/>
      <w:lvlJc w:val="left"/>
      <w:pPr>
        <w:ind w:left="2700" w:hanging="720"/>
      </w:pPr>
      <w:rPr>
        <w:rFonts w:hint="default"/>
      </w:rPr>
    </w:lvl>
    <w:lvl w:ilvl="3" w:tplc="4A0AF42C">
      <w:start w:val="1"/>
      <w:numFmt w:val="lowerLetter"/>
      <w:lvlText w:val="%4)"/>
      <w:lvlJc w:val="left"/>
      <w:pPr>
        <w:ind w:left="2880" w:hanging="360"/>
      </w:pPr>
      <w:rPr>
        <w:rFonts w:hint="default"/>
      </w:rPr>
    </w:lvl>
    <w:lvl w:ilvl="4" w:tplc="AA481DD4">
      <w:start w:val="5"/>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8C6EA0"/>
    <w:multiLevelType w:val="hybridMultilevel"/>
    <w:tmpl w:val="0164DC50"/>
    <w:lvl w:ilvl="0" w:tplc="B1D8625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71"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7B9130C1"/>
    <w:multiLevelType w:val="hybridMultilevel"/>
    <w:tmpl w:val="66D2FCC4"/>
    <w:lvl w:ilvl="0" w:tplc="1CC4E248">
      <w:start w:val="1"/>
      <w:numFmt w:val="lowerLetter"/>
      <w:lvlText w:val="%1)"/>
      <w:lvlJc w:val="left"/>
      <w:pPr>
        <w:ind w:left="360" w:hanging="360"/>
      </w:pPr>
      <w:rPr>
        <w:rFonts w:hint="default"/>
        <w:b/>
        <w:i w:val="0"/>
        <w:sz w:val="2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379628265">
    <w:abstractNumId w:val="1"/>
  </w:num>
  <w:num w:numId="2" w16cid:durableId="1112555122">
    <w:abstractNumId w:val="2"/>
  </w:num>
  <w:num w:numId="3" w16cid:durableId="1277100194">
    <w:abstractNumId w:val="3"/>
  </w:num>
  <w:num w:numId="4" w16cid:durableId="500974836">
    <w:abstractNumId w:val="17"/>
  </w:num>
  <w:num w:numId="5" w16cid:durableId="493911186">
    <w:abstractNumId w:val="18"/>
  </w:num>
  <w:num w:numId="6" w16cid:durableId="1679429940">
    <w:abstractNumId w:val="0"/>
  </w:num>
  <w:num w:numId="7" w16cid:durableId="555240027">
    <w:abstractNumId w:val="42"/>
  </w:num>
  <w:num w:numId="8" w16cid:durableId="1619414294">
    <w:abstractNumId w:val="73"/>
  </w:num>
  <w:num w:numId="9" w16cid:durableId="926496429">
    <w:abstractNumId w:val="39"/>
  </w:num>
  <w:num w:numId="10" w16cid:durableId="2055932765">
    <w:abstractNumId w:val="35"/>
  </w:num>
  <w:num w:numId="11" w16cid:durableId="1266572985">
    <w:abstractNumId w:val="10"/>
  </w:num>
  <w:num w:numId="12" w16cid:durableId="701396918">
    <w:abstractNumId w:val="14"/>
  </w:num>
  <w:num w:numId="13" w16cid:durableId="1493720457">
    <w:abstractNumId w:val="19"/>
  </w:num>
  <w:num w:numId="14" w16cid:durableId="1443184874">
    <w:abstractNumId w:val="60"/>
  </w:num>
  <w:num w:numId="15" w16cid:durableId="1094981606">
    <w:abstractNumId w:val="31"/>
  </w:num>
  <w:num w:numId="16" w16cid:durableId="1292058695">
    <w:abstractNumId w:val="64"/>
  </w:num>
  <w:num w:numId="17" w16cid:durableId="170066466">
    <w:abstractNumId w:val="61"/>
  </w:num>
  <w:num w:numId="18" w16cid:durableId="973486239">
    <w:abstractNumId w:val="45"/>
  </w:num>
  <w:num w:numId="19" w16cid:durableId="1343319184">
    <w:abstractNumId w:val="43"/>
  </w:num>
  <w:num w:numId="20" w16cid:durableId="1395469542">
    <w:abstractNumId w:val="52"/>
  </w:num>
  <w:num w:numId="21" w16cid:durableId="255749014">
    <w:abstractNumId w:val="66"/>
  </w:num>
  <w:num w:numId="22" w16cid:durableId="725686357">
    <w:abstractNumId w:val="37"/>
  </w:num>
  <w:num w:numId="23" w16cid:durableId="1034960038">
    <w:abstractNumId w:val="63"/>
  </w:num>
  <w:num w:numId="24" w16cid:durableId="603194732">
    <w:abstractNumId w:val="33"/>
  </w:num>
  <w:num w:numId="25" w16cid:durableId="1757557205">
    <w:abstractNumId w:val="47"/>
  </w:num>
  <w:num w:numId="26" w16cid:durableId="63798398">
    <w:abstractNumId w:val="71"/>
  </w:num>
  <w:num w:numId="27" w16cid:durableId="429013657">
    <w:abstractNumId w:val="53"/>
  </w:num>
  <w:num w:numId="28" w16cid:durableId="120155380">
    <w:abstractNumId w:val="29"/>
  </w:num>
  <w:num w:numId="29" w16cid:durableId="274364228">
    <w:abstractNumId w:val="49"/>
  </w:num>
  <w:num w:numId="30" w16cid:durableId="48891972">
    <w:abstractNumId w:val="55"/>
  </w:num>
  <w:num w:numId="31" w16cid:durableId="850803651">
    <w:abstractNumId w:val="11"/>
  </w:num>
  <w:num w:numId="32" w16cid:durableId="1718430333">
    <w:abstractNumId w:val="38"/>
  </w:num>
  <w:num w:numId="33" w16cid:durableId="1157113790">
    <w:abstractNumId w:val="56"/>
  </w:num>
  <w:num w:numId="34" w16cid:durableId="75563250">
    <w:abstractNumId w:val="70"/>
  </w:num>
  <w:num w:numId="35" w16cid:durableId="1278877960">
    <w:abstractNumId w:val="30"/>
  </w:num>
  <w:num w:numId="36" w16cid:durableId="1816600108">
    <w:abstractNumId w:val="68"/>
  </w:num>
  <w:num w:numId="37" w16cid:durableId="724380201">
    <w:abstractNumId w:val="51"/>
  </w:num>
  <w:num w:numId="38" w16cid:durableId="835264122">
    <w:abstractNumId w:val="54"/>
  </w:num>
  <w:num w:numId="39" w16cid:durableId="2106224521">
    <w:abstractNumId w:val="48"/>
  </w:num>
  <w:num w:numId="40" w16cid:durableId="69162325">
    <w:abstractNumId w:val="46"/>
  </w:num>
  <w:num w:numId="41" w16cid:durableId="539901921">
    <w:abstractNumId w:val="74"/>
  </w:num>
  <w:num w:numId="42" w16cid:durableId="756634185">
    <w:abstractNumId w:val="34"/>
  </w:num>
  <w:num w:numId="43" w16cid:durableId="1424958386">
    <w:abstractNumId w:val="58"/>
  </w:num>
  <w:num w:numId="44" w16cid:durableId="1266772668">
    <w:abstractNumId w:val="1"/>
  </w:num>
  <w:num w:numId="45" w16cid:durableId="1480615353">
    <w:abstractNumId w:val="57"/>
  </w:num>
  <w:num w:numId="46" w16cid:durableId="2077194601">
    <w:abstractNumId w:val="41"/>
  </w:num>
  <w:num w:numId="47" w16cid:durableId="737702315">
    <w:abstractNumId w:val="69"/>
  </w:num>
  <w:num w:numId="48" w16cid:durableId="125438094">
    <w:abstractNumId w:val="32"/>
  </w:num>
  <w:num w:numId="49" w16cid:durableId="409428104">
    <w:abstractNumId w:val="59"/>
  </w:num>
  <w:num w:numId="50" w16cid:durableId="584386371">
    <w:abstractNumId w:val="1"/>
  </w:num>
  <w:num w:numId="51" w16cid:durableId="1626276728">
    <w:abstractNumId w:val="6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2601"/>
    <w:rsid w:val="000003D7"/>
    <w:rsid w:val="00000458"/>
    <w:rsid w:val="0000076F"/>
    <w:rsid w:val="00000E82"/>
    <w:rsid w:val="00001B8A"/>
    <w:rsid w:val="00001EEB"/>
    <w:rsid w:val="000020AE"/>
    <w:rsid w:val="000027B2"/>
    <w:rsid w:val="000029B3"/>
    <w:rsid w:val="00002A7B"/>
    <w:rsid w:val="00002DA3"/>
    <w:rsid w:val="00002F6F"/>
    <w:rsid w:val="00003298"/>
    <w:rsid w:val="00003A1A"/>
    <w:rsid w:val="00003D36"/>
    <w:rsid w:val="00003F19"/>
    <w:rsid w:val="000043A1"/>
    <w:rsid w:val="000046A4"/>
    <w:rsid w:val="00004BA1"/>
    <w:rsid w:val="000060A1"/>
    <w:rsid w:val="000065CE"/>
    <w:rsid w:val="00007194"/>
    <w:rsid w:val="00007425"/>
    <w:rsid w:val="00007563"/>
    <w:rsid w:val="00010707"/>
    <w:rsid w:val="000107B7"/>
    <w:rsid w:val="00010807"/>
    <w:rsid w:val="00010B40"/>
    <w:rsid w:val="00010E4D"/>
    <w:rsid w:val="000112B0"/>
    <w:rsid w:val="000124DA"/>
    <w:rsid w:val="0001257D"/>
    <w:rsid w:val="00012874"/>
    <w:rsid w:val="00012A5C"/>
    <w:rsid w:val="00012DD7"/>
    <w:rsid w:val="00013459"/>
    <w:rsid w:val="00013581"/>
    <w:rsid w:val="000138E5"/>
    <w:rsid w:val="00013AEF"/>
    <w:rsid w:val="00013BF7"/>
    <w:rsid w:val="00015214"/>
    <w:rsid w:val="00015224"/>
    <w:rsid w:val="00015996"/>
    <w:rsid w:val="00015A5C"/>
    <w:rsid w:val="00016377"/>
    <w:rsid w:val="00016388"/>
    <w:rsid w:val="00016790"/>
    <w:rsid w:val="00016F68"/>
    <w:rsid w:val="00016FD9"/>
    <w:rsid w:val="00017609"/>
    <w:rsid w:val="00017BB7"/>
    <w:rsid w:val="00017F2E"/>
    <w:rsid w:val="000200E0"/>
    <w:rsid w:val="00020483"/>
    <w:rsid w:val="00020B2B"/>
    <w:rsid w:val="00021756"/>
    <w:rsid w:val="00021944"/>
    <w:rsid w:val="00021974"/>
    <w:rsid w:val="00022AC2"/>
    <w:rsid w:val="00022B27"/>
    <w:rsid w:val="00023552"/>
    <w:rsid w:val="000238E4"/>
    <w:rsid w:val="00023BB5"/>
    <w:rsid w:val="00024581"/>
    <w:rsid w:val="0002499A"/>
    <w:rsid w:val="00024D25"/>
    <w:rsid w:val="00024F6A"/>
    <w:rsid w:val="0002536D"/>
    <w:rsid w:val="00025919"/>
    <w:rsid w:val="00025EAF"/>
    <w:rsid w:val="00025F06"/>
    <w:rsid w:val="00026168"/>
    <w:rsid w:val="000263F6"/>
    <w:rsid w:val="00026603"/>
    <w:rsid w:val="00026A4D"/>
    <w:rsid w:val="00027530"/>
    <w:rsid w:val="00027F1C"/>
    <w:rsid w:val="00030528"/>
    <w:rsid w:val="00030FB8"/>
    <w:rsid w:val="000312B1"/>
    <w:rsid w:val="00031D90"/>
    <w:rsid w:val="00032745"/>
    <w:rsid w:val="000328AD"/>
    <w:rsid w:val="000328FA"/>
    <w:rsid w:val="00032C01"/>
    <w:rsid w:val="00032F88"/>
    <w:rsid w:val="000331A2"/>
    <w:rsid w:val="000347BE"/>
    <w:rsid w:val="00034D86"/>
    <w:rsid w:val="000352BE"/>
    <w:rsid w:val="00035315"/>
    <w:rsid w:val="00035B92"/>
    <w:rsid w:val="00035FDE"/>
    <w:rsid w:val="00035FEE"/>
    <w:rsid w:val="00036136"/>
    <w:rsid w:val="00036277"/>
    <w:rsid w:val="0003697D"/>
    <w:rsid w:val="00036F4E"/>
    <w:rsid w:val="000371B9"/>
    <w:rsid w:val="00040265"/>
    <w:rsid w:val="00040379"/>
    <w:rsid w:val="000408F9"/>
    <w:rsid w:val="0004090E"/>
    <w:rsid w:val="000416A8"/>
    <w:rsid w:val="00041CBB"/>
    <w:rsid w:val="00041EDE"/>
    <w:rsid w:val="0004210C"/>
    <w:rsid w:val="000422F8"/>
    <w:rsid w:val="00042894"/>
    <w:rsid w:val="00042C62"/>
    <w:rsid w:val="0004310F"/>
    <w:rsid w:val="0004314F"/>
    <w:rsid w:val="000437ED"/>
    <w:rsid w:val="00043D74"/>
    <w:rsid w:val="000441B5"/>
    <w:rsid w:val="0004493B"/>
    <w:rsid w:val="000449B0"/>
    <w:rsid w:val="00044E06"/>
    <w:rsid w:val="00044E8B"/>
    <w:rsid w:val="000456CD"/>
    <w:rsid w:val="00046CED"/>
    <w:rsid w:val="00046E80"/>
    <w:rsid w:val="00047433"/>
    <w:rsid w:val="000474D6"/>
    <w:rsid w:val="000475C4"/>
    <w:rsid w:val="0004784C"/>
    <w:rsid w:val="000500D9"/>
    <w:rsid w:val="00050455"/>
    <w:rsid w:val="0005067B"/>
    <w:rsid w:val="00050A81"/>
    <w:rsid w:val="00050C37"/>
    <w:rsid w:val="000511C6"/>
    <w:rsid w:val="00051328"/>
    <w:rsid w:val="00052145"/>
    <w:rsid w:val="000521CE"/>
    <w:rsid w:val="0005254C"/>
    <w:rsid w:val="00052ADB"/>
    <w:rsid w:val="00052FDB"/>
    <w:rsid w:val="000531D1"/>
    <w:rsid w:val="000537BA"/>
    <w:rsid w:val="00053BC0"/>
    <w:rsid w:val="00054054"/>
    <w:rsid w:val="00054942"/>
    <w:rsid w:val="00054A35"/>
    <w:rsid w:val="00054BDC"/>
    <w:rsid w:val="00054EA4"/>
    <w:rsid w:val="00054FCC"/>
    <w:rsid w:val="00055D90"/>
    <w:rsid w:val="00055E7D"/>
    <w:rsid w:val="0005637A"/>
    <w:rsid w:val="000563BD"/>
    <w:rsid w:val="00056A9F"/>
    <w:rsid w:val="00057B30"/>
    <w:rsid w:val="00060E90"/>
    <w:rsid w:val="00061A1F"/>
    <w:rsid w:val="00061AFB"/>
    <w:rsid w:val="00061B41"/>
    <w:rsid w:val="00061ED9"/>
    <w:rsid w:val="00062AA3"/>
    <w:rsid w:val="00062F5C"/>
    <w:rsid w:val="0006304C"/>
    <w:rsid w:val="0006342C"/>
    <w:rsid w:val="00063A92"/>
    <w:rsid w:val="00063FA4"/>
    <w:rsid w:val="000648C1"/>
    <w:rsid w:val="00064B06"/>
    <w:rsid w:val="00064E5E"/>
    <w:rsid w:val="000650E5"/>
    <w:rsid w:val="00065528"/>
    <w:rsid w:val="00065A5F"/>
    <w:rsid w:val="00065F7D"/>
    <w:rsid w:val="00066151"/>
    <w:rsid w:val="0006753F"/>
    <w:rsid w:val="000675F3"/>
    <w:rsid w:val="00067BB0"/>
    <w:rsid w:val="00067D32"/>
    <w:rsid w:val="000701E0"/>
    <w:rsid w:val="00070496"/>
    <w:rsid w:val="00070859"/>
    <w:rsid w:val="00070AA8"/>
    <w:rsid w:val="000710DE"/>
    <w:rsid w:val="000713EE"/>
    <w:rsid w:val="000718C9"/>
    <w:rsid w:val="000719B0"/>
    <w:rsid w:val="00071E9F"/>
    <w:rsid w:val="00071F6A"/>
    <w:rsid w:val="000720F5"/>
    <w:rsid w:val="000721D6"/>
    <w:rsid w:val="00072445"/>
    <w:rsid w:val="000728FF"/>
    <w:rsid w:val="00072B47"/>
    <w:rsid w:val="0007341E"/>
    <w:rsid w:val="000742D1"/>
    <w:rsid w:val="00074579"/>
    <w:rsid w:val="0007461F"/>
    <w:rsid w:val="00075556"/>
    <w:rsid w:val="000755FA"/>
    <w:rsid w:val="000758DD"/>
    <w:rsid w:val="00075B40"/>
    <w:rsid w:val="000765D7"/>
    <w:rsid w:val="00076ABC"/>
    <w:rsid w:val="00076D74"/>
    <w:rsid w:val="0007725D"/>
    <w:rsid w:val="000774AF"/>
    <w:rsid w:val="00077B48"/>
    <w:rsid w:val="00077D6C"/>
    <w:rsid w:val="00080DFF"/>
    <w:rsid w:val="00081196"/>
    <w:rsid w:val="000811F1"/>
    <w:rsid w:val="00081441"/>
    <w:rsid w:val="00081974"/>
    <w:rsid w:val="00081F74"/>
    <w:rsid w:val="000826B3"/>
    <w:rsid w:val="00082B45"/>
    <w:rsid w:val="00082BA0"/>
    <w:rsid w:val="000836B2"/>
    <w:rsid w:val="00084049"/>
    <w:rsid w:val="000842DA"/>
    <w:rsid w:val="00084307"/>
    <w:rsid w:val="000846FD"/>
    <w:rsid w:val="00084C70"/>
    <w:rsid w:val="0008517F"/>
    <w:rsid w:val="00085CA9"/>
    <w:rsid w:val="00085E47"/>
    <w:rsid w:val="00086296"/>
    <w:rsid w:val="0008679E"/>
    <w:rsid w:val="00087998"/>
    <w:rsid w:val="000901AA"/>
    <w:rsid w:val="000905A7"/>
    <w:rsid w:val="00090FAB"/>
    <w:rsid w:val="0009184F"/>
    <w:rsid w:val="00091A0E"/>
    <w:rsid w:val="00091FB2"/>
    <w:rsid w:val="00092CDB"/>
    <w:rsid w:val="00093390"/>
    <w:rsid w:val="00093B17"/>
    <w:rsid w:val="000947C5"/>
    <w:rsid w:val="000950D0"/>
    <w:rsid w:val="0009552E"/>
    <w:rsid w:val="00095563"/>
    <w:rsid w:val="000957A0"/>
    <w:rsid w:val="00095AAA"/>
    <w:rsid w:val="000961F3"/>
    <w:rsid w:val="00096415"/>
    <w:rsid w:val="0009660C"/>
    <w:rsid w:val="00096E3F"/>
    <w:rsid w:val="00096E61"/>
    <w:rsid w:val="00097011"/>
    <w:rsid w:val="00097380"/>
    <w:rsid w:val="000975CE"/>
    <w:rsid w:val="000976BE"/>
    <w:rsid w:val="00097A89"/>
    <w:rsid w:val="00097D47"/>
    <w:rsid w:val="000A0ADA"/>
    <w:rsid w:val="000A0D17"/>
    <w:rsid w:val="000A121F"/>
    <w:rsid w:val="000A1442"/>
    <w:rsid w:val="000A14DD"/>
    <w:rsid w:val="000A15CD"/>
    <w:rsid w:val="000A25EB"/>
    <w:rsid w:val="000A26D5"/>
    <w:rsid w:val="000A2A2C"/>
    <w:rsid w:val="000A2B62"/>
    <w:rsid w:val="000A3175"/>
    <w:rsid w:val="000A442E"/>
    <w:rsid w:val="000A54FB"/>
    <w:rsid w:val="000A573C"/>
    <w:rsid w:val="000A58D7"/>
    <w:rsid w:val="000A5A48"/>
    <w:rsid w:val="000A5BE9"/>
    <w:rsid w:val="000A5DF6"/>
    <w:rsid w:val="000A5FE0"/>
    <w:rsid w:val="000A5FF9"/>
    <w:rsid w:val="000A6138"/>
    <w:rsid w:val="000A6177"/>
    <w:rsid w:val="000A6330"/>
    <w:rsid w:val="000A6B27"/>
    <w:rsid w:val="000A7D20"/>
    <w:rsid w:val="000B04ED"/>
    <w:rsid w:val="000B09BE"/>
    <w:rsid w:val="000B0E4D"/>
    <w:rsid w:val="000B0F57"/>
    <w:rsid w:val="000B1D0C"/>
    <w:rsid w:val="000B21AA"/>
    <w:rsid w:val="000B2C67"/>
    <w:rsid w:val="000B314E"/>
    <w:rsid w:val="000B3170"/>
    <w:rsid w:val="000B34C3"/>
    <w:rsid w:val="000B39CC"/>
    <w:rsid w:val="000B3BB9"/>
    <w:rsid w:val="000B46AD"/>
    <w:rsid w:val="000B48C1"/>
    <w:rsid w:val="000B4DF4"/>
    <w:rsid w:val="000B5202"/>
    <w:rsid w:val="000B74E8"/>
    <w:rsid w:val="000B771B"/>
    <w:rsid w:val="000B7A0D"/>
    <w:rsid w:val="000C0248"/>
    <w:rsid w:val="000C03AD"/>
    <w:rsid w:val="000C0882"/>
    <w:rsid w:val="000C26F8"/>
    <w:rsid w:val="000C2D05"/>
    <w:rsid w:val="000C3274"/>
    <w:rsid w:val="000C437D"/>
    <w:rsid w:val="000C442C"/>
    <w:rsid w:val="000C4502"/>
    <w:rsid w:val="000C56E3"/>
    <w:rsid w:val="000C57BD"/>
    <w:rsid w:val="000C5D3B"/>
    <w:rsid w:val="000C5DA3"/>
    <w:rsid w:val="000C608A"/>
    <w:rsid w:val="000C663D"/>
    <w:rsid w:val="000C671D"/>
    <w:rsid w:val="000C6C14"/>
    <w:rsid w:val="000C6CFC"/>
    <w:rsid w:val="000C6F09"/>
    <w:rsid w:val="000C72FC"/>
    <w:rsid w:val="000C78A1"/>
    <w:rsid w:val="000D0226"/>
    <w:rsid w:val="000D0353"/>
    <w:rsid w:val="000D0721"/>
    <w:rsid w:val="000D0AAD"/>
    <w:rsid w:val="000D0BB2"/>
    <w:rsid w:val="000D0E15"/>
    <w:rsid w:val="000D12E7"/>
    <w:rsid w:val="000D1490"/>
    <w:rsid w:val="000D2773"/>
    <w:rsid w:val="000D2C88"/>
    <w:rsid w:val="000D3510"/>
    <w:rsid w:val="000D3930"/>
    <w:rsid w:val="000D4702"/>
    <w:rsid w:val="000D4A19"/>
    <w:rsid w:val="000D4A93"/>
    <w:rsid w:val="000D4B5C"/>
    <w:rsid w:val="000D63EC"/>
    <w:rsid w:val="000D6706"/>
    <w:rsid w:val="000D675E"/>
    <w:rsid w:val="000D6B89"/>
    <w:rsid w:val="000D6C55"/>
    <w:rsid w:val="000D6C5D"/>
    <w:rsid w:val="000D7BC8"/>
    <w:rsid w:val="000D7CBB"/>
    <w:rsid w:val="000E04AF"/>
    <w:rsid w:val="000E0AD1"/>
    <w:rsid w:val="000E11EE"/>
    <w:rsid w:val="000E1740"/>
    <w:rsid w:val="000E1DDB"/>
    <w:rsid w:val="000E204D"/>
    <w:rsid w:val="000E22D8"/>
    <w:rsid w:val="000E2622"/>
    <w:rsid w:val="000E2CD6"/>
    <w:rsid w:val="000E2D65"/>
    <w:rsid w:val="000E2EC2"/>
    <w:rsid w:val="000E32F3"/>
    <w:rsid w:val="000E425A"/>
    <w:rsid w:val="000E425B"/>
    <w:rsid w:val="000E480C"/>
    <w:rsid w:val="000E48AD"/>
    <w:rsid w:val="000E4C4A"/>
    <w:rsid w:val="000E63FE"/>
    <w:rsid w:val="000E6A50"/>
    <w:rsid w:val="000E6CDC"/>
    <w:rsid w:val="000E73D4"/>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AF"/>
    <w:rsid w:val="00100EBD"/>
    <w:rsid w:val="00100F8B"/>
    <w:rsid w:val="00101340"/>
    <w:rsid w:val="00101638"/>
    <w:rsid w:val="0010174C"/>
    <w:rsid w:val="001017A6"/>
    <w:rsid w:val="00101871"/>
    <w:rsid w:val="00101A71"/>
    <w:rsid w:val="00102AF5"/>
    <w:rsid w:val="001030ED"/>
    <w:rsid w:val="0010338D"/>
    <w:rsid w:val="00103461"/>
    <w:rsid w:val="001037C9"/>
    <w:rsid w:val="0010385C"/>
    <w:rsid w:val="00103C64"/>
    <w:rsid w:val="00104340"/>
    <w:rsid w:val="0010442B"/>
    <w:rsid w:val="001047A2"/>
    <w:rsid w:val="001047A6"/>
    <w:rsid w:val="00104EE7"/>
    <w:rsid w:val="00104FEA"/>
    <w:rsid w:val="0010568E"/>
    <w:rsid w:val="001056CB"/>
    <w:rsid w:val="00105D2A"/>
    <w:rsid w:val="00106679"/>
    <w:rsid w:val="001069CA"/>
    <w:rsid w:val="00106C60"/>
    <w:rsid w:val="00106DE7"/>
    <w:rsid w:val="00107A3C"/>
    <w:rsid w:val="00110026"/>
    <w:rsid w:val="00110C60"/>
    <w:rsid w:val="00110EE9"/>
    <w:rsid w:val="00111870"/>
    <w:rsid w:val="00111986"/>
    <w:rsid w:val="00112C69"/>
    <w:rsid w:val="001132BC"/>
    <w:rsid w:val="00113D24"/>
    <w:rsid w:val="00114C00"/>
    <w:rsid w:val="00114FC9"/>
    <w:rsid w:val="0011505C"/>
    <w:rsid w:val="0011532D"/>
    <w:rsid w:val="00115825"/>
    <w:rsid w:val="001158E7"/>
    <w:rsid w:val="00116456"/>
    <w:rsid w:val="00117140"/>
    <w:rsid w:val="0012094E"/>
    <w:rsid w:val="00120A8E"/>
    <w:rsid w:val="00120C5E"/>
    <w:rsid w:val="00121D59"/>
    <w:rsid w:val="00121D91"/>
    <w:rsid w:val="00121DF1"/>
    <w:rsid w:val="00121FED"/>
    <w:rsid w:val="001220CB"/>
    <w:rsid w:val="001245F6"/>
    <w:rsid w:val="001249FC"/>
    <w:rsid w:val="00125068"/>
    <w:rsid w:val="00125542"/>
    <w:rsid w:val="00125D20"/>
    <w:rsid w:val="00126805"/>
    <w:rsid w:val="001269ED"/>
    <w:rsid w:val="001275FC"/>
    <w:rsid w:val="00127780"/>
    <w:rsid w:val="001306DC"/>
    <w:rsid w:val="00130B89"/>
    <w:rsid w:val="00130F08"/>
    <w:rsid w:val="001314D5"/>
    <w:rsid w:val="00131854"/>
    <w:rsid w:val="00131E33"/>
    <w:rsid w:val="00131F77"/>
    <w:rsid w:val="00132636"/>
    <w:rsid w:val="001329E0"/>
    <w:rsid w:val="00132AC7"/>
    <w:rsid w:val="0013356D"/>
    <w:rsid w:val="00133966"/>
    <w:rsid w:val="00133BA4"/>
    <w:rsid w:val="00134856"/>
    <w:rsid w:val="00134908"/>
    <w:rsid w:val="00134B55"/>
    <w:rsid w:val="00134CBD"/>
    <w:rsid w:val="00134D12"/>
    <w:rsid w:val="00135271"/>
    <w:rsid w:val="0013566D"/>
    <w:rsid w:val="001369E6"/>
    <w:rsid w:val="00136C05"/>
    <w:rsid w:val="00136C7C"/>
    <w:rsid w:val="00136EAA"/>
    <w:rsid w:val="00137618"/>
    <w:rsid w:val="00140014"/>
    <w:rsid w:val="00140FB5"/>
    <w:rsid w:val="00141C5E"/>
    <w:rsid w:val="00141C8D"/>
    <w:rsid w:val="001431F5"/>
    <w:rsid w:val="00143FD3"/>
    <w:rsid w:val="00144076"/>
    <w:rsid w:val="00144607"/>
    <w:rsid w:val="00144B2F"/>
    <w:rsid w:val="00144E1A"/>
    <w:rsid w:val="0014629E"/>
    <w:rsid w:val="0014710F"/>
    <w:rsid w:val="00147302"/>
    <w:rsid w:val="001473C0"/>
    <w:rsid w:val="00147509"/>
    <w:rsid w:val="00147544"/>
    <w:rsid w:val="00147DAD"/>
    <w:rsid w:val="00150992"/>
    <w:rsid w:val="00150E1F"/>
    <w:rsid w:val="00150E28"/>
    <w:rsid w:val="00151275"/>
    <w:rsid w:val="0015166F"/>
    <w:rsid w:val="00151F68"/>
    <w:rsid w:val="00152ACA"/>
    <w:rsid w:val="001530EA"/>
    <w:rsid w:val="001531F2"/>
    <w:rsid w:val="00154168"/>
    <w:rsid w:val="00154937"/>
    <w:rsid w:val="001549B9"/>
    <w:rsid w:val="00154B2A"/>
    <w:rsid w:val="00155650"/>
    <w:rsid w:val="00155805"/>
    <w:rsid w:val="00155BAE"/>
    <w:rsid w:val="0015694E"/>
    <w:rsid w:val="00156A3E"/>
    <w:rsid w:val="00160090"/>
    <w:rsid w:val="00160CA5"/>
    <w:rsid w:val="00160ED1"/>
    <w:rsid w:val="0016103C"/>
    <w:rsid w:val="001612D9"/>
    <w:rsid w:val="0016170A"/>
    <w:rsid w:val="00161724"/>
    <w:rsid w:val="00161A1E"/>
    <w:rsid w:val="00162193"/>
    <w:rsid w:val="001634B6"/>
    <w:rsid w:val="001638F0"/>
    <w:rsid w:val="00163CC9"/>
    <w:rsid w:val="00163D47"/>
    <w:rsid w:val="00164089"/>
    <w:rsid w:val="001651CB"/>
    <w:rsid w:val="0016542B"/>
    <w:rsid w:val="001654AC"/>
    <w:rsid w:val="00166423"/>
    <w:rsid w:val="00166548"/>
    <w:rsid w:val="00166AFE"/>
    <w:rsid w:val="00166BDE"/>
    <w:rsid w:val="00167D84"/>
    <w:rsid w:val="001707E8"/>
    <w:rsid w:val="00170980"/>
    <w:rsid w:val="00171177"/>
    <w:rsid w:val="001719D8"/>
    <w:rsid w:val="00171B77"/>
    <w:rsid w:val="00171BA3"/>
    <w:rsid w:val="00171D99"/>
    <w:rsid w:val="00172A17"/>
    <w:rsid w:val="00173341"/>
    <w:rsid w:val="00173565"/>
    <w:rsid w:val="001739A5"/>
    <w:rsid w:val="00173F66"/>
    <w:rsid w:val="001747AC"/>
    <w:rsid w:val="00174B60"/>
    <w:rsid w:val="00174B63"/>
    <w:rsid w:val="00174FF8"/>
    <w:rsid w:val="00175DAD"/>
    <w:rsid w:val="00175E2D"/>
    <w:rsid w:val="001761FC"/>
    <w:rsid w:val="00176E5B"/>
    <w:rsid w:val="00177760"/>
    <w:rsid w:val="001777C9"/>
    <w:rsid w:val="00177CFE"/>
    <w:rsid w:val="00180AFD"/>
    <w:rsid w:val="00181443"/>
    <w:rsid w:val="0018147F"/>
    <w:rsid w:val="00181940"/>
    <w:rsid w:val="00182520"/>
    <w:rsid w:val="00182C80"/>
    <w:rsid w:val="00183833"/>
    <w:rsid w:val="00183A91"/>
    <w:rsid w:val="001840D0"/>
    <w:rsid w:val="00184B30"/>
    <w:rsid w:val="00184FF7"/>
    <w:rsid w:val="00185CB5"/>
    <w:rsid w:val="00186341"/>
    <w:rsid w:val="0018760B"/>
    <w:rsid w:val="001900BB"/>
    <w:rsid w:val="00190883"/>
    <w:rsid w:val="00191097"/>
    <w:rsid w:val="00191882"/>
    <w:rsid w:val="00191F0C"/>
    <w:rsid w:val="001920E0"/>
    <w:rsid w:val="001927C8"/>
    <w:rsid w:val="00192ABF"/>
    <w:rsid w:val="00192BCA"/>
    <w:rsid w:val="00192C0F"/>
    <w:rsid w:val="00192C18"/>
    <w:rsid w:val="001930AA"/>
    <w:rsid w:val="00193254"/>
    <w:rsid w:val="0019356E"/>
    <w:rsid w:val="00193773"/>
    <w:rsid w:val="0019394D"/>
    <w:rsid w:val="00193B4B"/>
    <w:rsid w:val="001941D0"/>
    <w:rsid w:val="00194532"/>
    <w:rsid w:val="00194C68"/>
    <w:rsid w:val="0019571D"/>
    <w:rsid w:val="001958D1"/>
    <w:rsid w:val="00195983"/>
    <w:rsid w:val="00195C00"/>
    <w:rsid w:val="001965F8"/>
    <w:rsid w:val="001974D1"/>
    <w:rsid w:val="001975D2"/>
    <w:rsid w:val="001976E6"/>
    <w:rsid w:val="00197902"/>
    <w:rsid w:val="00197905"/>
    <w:rsid w:val="001A09A9"/>
    <w:rsid w:val="001A0AD2"/>
    <w:rsid w:val="001A0B14"/>
    <w:rsid w:val="001A0DC9"/>
    <w:rsid w:val="001A11FA"/>
    <w:rsid w:val="001A1BA9"/>
    <w:rsid w:val="001A1C3D"/>
    <w:rsid w:val="001A21E6"/>
    <w:rsid w:val="001A2433"/>
    <w:rsid w:val="001A2662"/>
    <w:rsid w:val="001A2935"/>
    <w:rsid w:val="001A2EFC"/>
    <w:rsid w:val="001A3843"/>
    <w:rsid w:val="001A489D"/>
    <w:rsid w:val="001A4DB3"/>
    <w:rsid w:val="001A4F02"/>
    <w:rsid w:val="001A50D6"/>
    <w:rsid w:val="001A5666"/>
    <w:rsid w:val="001A5DEE"/>
    <w:rsid w:val="001A685B"/>
    <w:rsid w:val="001A711C"/>
    <w:rsid w:val="001A790D"/>
    <w:rsid w:val="001A7C14"/>
    <w:rsid w:val="001B0727"/>
    <w:rsid w:val="001B1603"/>
    <w:rsid w:val="001B2029"/>
    <w:rsid w:val="001B2321"/>
    <w:rsid w:val="001B23D1"/>
    <w:rsid w:val="001B27ED"/>
    <w:rsid w:val="001B3D08"/>
    <w:rsid w:val="001B4664"/>
    <w:rsid w:val="001B4EC8"/>
    <w:rsid w:val="001B5165"/>
    <w:rsid w:val="001B53F1"/>
    <w:rsid w:val="001B5401"/>
    <w:rsid w:val="001B56CF"/>
    <w:rsid w:val="001B5816"/>
    <w:rsid w:val="001B7160"/>
    <w:rsid w:val="001B7268"/>
    <w:rsid w:val="001B76B2"/>
    <w:rsid w:val="001B770C"/>
    <w:rsid w:val="001B7D4E"/>
    <w:rsid w:val="001C01D7"/>
    <w:rsid w:val="001C038E"/>
    <w:rsid w:val="001C069F"/>
    <w:rsid w:val="001C0BB2"/>
    <w:rsid w:val="001C0CC6"/>
    <w:rsid w:val="001C0E09"/>
    <w:rsid w:val="001C0F0F"/>
    <w:rsid w:val="001C0FBF"/>
    <w:rsid w:val="001C1527"/>
    <w:rsid w:val="001C1C89"/>
    <w:rsid w:val="001C1ECB"/>
    <w:rsid w:val="001C2005"/>
    <w:rsid w:val="001C20D3"/>
    <w:rsid w:val="001C20D6"/>
    <w:rsid w:val="001C22F9"/>
    <w:rsid w:val="001C2A3C"/>
    <w:rsid w:val="001C2E4C"/>
    <w:rsid w:val="001C3283"/>
    <w:rsid w:val="001C403A"/>
    <w:rsid w:val="001C5130"/>
    <w:rsid w:val="001C56E6"/>
    <w:rsid w:val="001C7B5D"/>
    <w:rsid w:val="001D05C7"/>
    <w:rsid w:val="001D07F1"/>
    <w:rsid w:val="001D1004"/>
    <w:rsid w:val="001D16BB"/>
    <w:rsid w:val="001D1A61"/>
    <w:rsid w:val="001D1F6D"/>
    <w:rsid w:val="001D2162"/>
    <w:rsid w:val="001D25E0"/>
    <w:rsid w:val="001D291E"/>
    <w:rsid w:val="001D296B"/>
    <w:rsid w:val="001D3660"/>
    <w:rsid w:val="001D376A"/>
    <w:rsid w:val="001D3799"/>
    <w:rsid w:val="001D4597"/>
    <w:rsid w:val="001D4827"/>
    <w:rsid w:val="001D4F8E"/>
    <w:rsid w:val="001D50D6"/>
    <w:rsid w:val="001D529B"/>
    <w:rsid w:val="001D555E"/>
    <w:rsid w:val="001D59B3"/>
    <w:rsid w:val="001D5EF8"/>
    <w:rsid w:val="001D5EF9"/>
    <w:rsid w:val="001D6049"/>
    <w:rsid w:val="001D63E5"/>
    <w:rsid w:val="001D658A"/>
    <w:rsid w:val="001D6F4D"/>
    <w:rsid w:val="001D77A9"/>
    <w:rsid w:val="001D7FA6"/>
    <w:rsid w:val="001D7FE2"/>
    <w:rsid w:val="001E00BA"/>
    <w:rsid w:val="001E0589"/>
    <w:rsid w:val="001E09F7"/>
    <w:rsid w:val="001E0E29"/>
    <w:rsid w:val="001E115D"/>
    <w:rsid w:val="001E1372"/>
    <w:rsid w:val="001E164C"/>
    <w:rsid w:val="001E168C"/>
    <w:rsid w:val="001E17CB"/>
    <w:rsid w:val="001E2045"/>
    <w:rsid w:val="001E22A5"/>
    <w:rsid w:val="001E29B9"/>
    <w:rsid w:val="001E4690"/>
    <w:rsid w:val="001E47DE"/>
    <w:rsid w:val="001E5553"/>
    <w:rsid w:val="001E5798"/>
    <w:rsid w:val="001E5B11"/>
    <w:rsid w:val="001E68F2"/>
    <w:rsid w:val="001E6B00"/>
    <w:rsid w:val="001E726E"/>
    <w:rsid w:val="001E7488"/>
    <w:rsid w:val="001E7751"/>
    <w:rsid w:val="001E7AF0"/>
    <w:rsid w:val="001E7ECA"/>
    <w:rsid w:val="001F14EB"/>
    <w:rsid w:val="001F2316"/>
    <w:rsid w:val="001F24CE"/>
    <w:rsid w:val="001F2664"/>
    <w:rsid w:val="001F2E40"/>
    <w:rsid w:val="001F2F99"/>
    <w:rsid w:val="001F3446"/>
    <w:rsid w:val="001F3AFE"/>
    <w:rsid w:val="001F3B41"/>
    <w:rsid w:val="001F3CB1"/>
    <w:rsid w:val="001F4116"/>
    <w:rsid w:val="001F47F5"/>
    <w:rsid w:val="001F486B"/>
    <w:rsid w:val="001F4B11"/>
    <w:rsid w:val="001F4C76"/>
    <w:rsid w:val="001F4D14"/>
    <w:rsid w:val="001F4E7F"/>
    <w:rsid w:val="001F5241"/>
    <w:rsid w:val="001F5753"/>
    <w:rsid w:val="001F5A4B"/>
    <w:rsid w:val="001F5C61"/>
    <w:rsid w:val="001F614E"/>
    <w:rsid w:val="001F6CCD"/>
    <w:rsid w:val="001F74E5"/>
    <w:rsid w:val="001F76B5"/>
    <w:rsid w:val="001F7CC5"/>
    <w:rsid w:val="002002BA"/>
    <w:rsid w:val="00200338"/>
    <w:rsid w:val="0020111F"/>
    <w:rsid w:val="00201198"/>
    <w:rsid w:val="00201384"/>
    <w:rsid w:val="0020197D"/>
    <w:rsid w:val="00201C38"/>
    <w:rsid w:val="00201F75"/>
    <w:rsid w:val="00202B46"/>
    <w:rsid w:val="00202C4C"/>
    <w:rsid w:val="002030AD"/>
    <w:rsid w:val="002036C2"/>
    <w:rsid w:val="002037C2"/>
    <w:rsid w:val="0020405D"/>
    <w:rsid w:val="0020433A"/>
    <w:rsid w:val="0020435F"/>
    <w:rsid w:val="00204569"/>
    <w:rsid w:val="00205933"/>
    <w:rsid w:val="00205C8D"/>
    <w:rsid w:val="00206357"/>
    <w:rsid w:val="002075B2"/>
    <w:rsid w:val="00207F65"/>
    <w:rsid w:val="00207FF3"/>
    <w:rsid w:val="00210453"/>
    <w:rsid w:val="002108EE"/>
    <w:rsid w:val="002114BF"/>
    <w:rsid w:val="002118C7"/>
    <w:rsid w:val="00211C48"/>
    <w:rsid w:val="002120E2"/>
    <w:rsid w:val="002125FE"/>
    <w:rsid w:val="00212DFE"/>
    <w:rsid w:val="00212F58"/>
    <w:rsid w:val="00213A38"/>
    <w:rsid w:val="0021420B"/>
    <w:rsid w:val="002145E9"/>
    <w:rsid w:val="00214EC4"/>
    <w:rsid w:val="0021556B"/>
    <w:rsid w:val="00215696"/>
    <w:rsid w:val="00216226"/>
    <w:rsid w:val="002163E4"/>
    <w:rsid w:val="00216423"/>
    <w:rsid w:val="00216B06"/>
    <w:rsid w:val="00216D54"/>
    <w:rsid w:val="00216EDA"/>
    <w:rsid w:val="00217354"/>
    <w:rsid w:val="002175BD"/>
    <w:rsid w:val="00217667"/>
    <w:rsid w:val="00217ED8"/>
    <w:rsid w:val="00220F32"/>
    <w:rsid w:val="0022429E"/>
    <w:rsid w:val="00224E2B"/>
    <w:rsid w:val="0022551B"/>
    <w:rsid w:val="00225882"/>
    <w:rsid w:val="00225A9B"/>
    <w:rsid w:val="002274E5"/>
    <w:rsid w:val="00227802"/>
    <w:rsid w:val="00227AE7"/>
    <w:rsid w:val="00227DD8"/>
    <w:rsid w:val="00227EBE"/>
    <w:rsid w:val="00230A76"/>
    <w:rsid w:val="00230D87"/>
    <w:rsid w:val="00231E13"/>
    <w:rsid w:val="002332F0"/>
    <w:rsid w:val="00233790"/>
    <w:rsid w:val="00233E9F"/>
    <w:rsid w:val="00233F09"/>
    <w:rsid w:val="00234091"/>
    <w:rsid w:val="0023416A"/>
    <w:rsid w:val="00235032"/>
    <w:rsid w:val="00235271"/>
    <w:rsid w:val="00235606"/>
    <w:rsid w:val="00235B85"/>
    <w:rsid w:val="00236445"/>
    <w:rsid w:val="00236868"/>
    <w:rsid w:val="002372B2"/>
    <w:rsid w:val="002374D8"/>
    <w:rsid w:val="002375E9"/>
    <w:rsid w:val="0023782C"/>
    <w:rsid w:val="00237B53"/>
    <w:rsid w:val="0024099A"/>
    <w:rsid w:val="002411E5"/>
    <w:rsid w:val="002411E7"/>
    <w:rsid w:val="002414A4"/>
    <w:rsid w:val="00241914"/>
    <w:rsid w:val="002423CC"/>
    <w:rsid w:val="002424AD"/>
    <w:rsid w:val="002429AE"/>
    <w:rsid w:val="00242BC6"/>
    <w:rsid w:val="002432D0"/>
    <w:rsid w:val="002441E5"/>
    <w:rsid w:val="00244454"/>
    <w:rsid w:val="00244908"/>
    <w:rsid w:val="002456A6"/>
    <w:rsid w:val="0024587A"/>
    <w:rsid w:val="00245A81"/>
    <w:rsid w:val="00245C72"/>
    <w:rsid w:val="00245D21"/>
    <w:rsid w:val="002464D5"/>
    <w:rsid w:val="00246C87"/>
    <w:rsid w:val="00246D99"/>
    <w:rsid w:val="00247223"/>
    <w:rsid w:val="00247647"/>
    <w:rsid w:val="00247761"/>
    <w:rsid w:val="00247A02"/>
    <w:rsid w:val="00247DB9"/>
    <w:rsid w:val="002505C5"/>
    <w:rsid w:val="0025149B"/>
    <w:rsid w:val="00251742"/>
    <w:rsid w:val="00252CE3"/>
    <w:rsid w:val="002538DC"/>
    <w:rsid w:val="0025392D"/>
    <w:rsid w:val="00253F6A"/>
    <w:rsid w:val="0025455A"/>
    <w:rsid w:val="002545DF"/>
    <w:rsid w:val="00254B58"/>
    <w:rsid w:val="00254C47"/>
    <w:rsid w:val="00254D96"/>
    <w:rsid w:val="0025558C"/>
    <w:rsid w:val="00255ACB"/>
    <w:rsid w:val="00256BB7"/>
    <w:rsid w:val="00257B2A"/>
    <w:rsid w:val="0026094E"/>
    <w:rsid w:val="00260DE1"/>
    <w:rsid w:val="00261746"/>
    <w:rsid w:val="00261AEF"/>
    <w:rsid w:val="00261FB6"/>
    <w:rsid w:val="00263812"/>
    <w:rsid w:val="00263874"/>
    <w:rsid w:val="002647B7"/>
    <w:rsid w:val="002647BB"/>
    <w:rsid w:val="00264D0D"/>
    <w:rsid w:val="002659D0"/>
    <w:rsid w:val="002663C7"/>
    <w:rsid w:val="00266563"/>
    <w:rsid w:val="0026663E"/>
    <w:rsid w:val="00266C58"/>
    <w:rsid w:val="00266E77"/>
    <w:rsid w:val="002671DA"/>
    <w:rsid w:val="002672E5"/>
    <w:rsid w:val="002678CF"/>
    <w:rsid w:val="00270360"/>
    <w:rsid w:val="00270365"/>
    <w:rsid w:val="00270746"/>
    <w:rsid w:val="002707E4"/>
    <w:rsid w:val="00270A16"/>
    <w:rsid w:val="00270B93"/>
    <w:rsid w:val="00270C41"/>
    <w:rsid w:val="00271830"/>
    <w:rsid w:val="0027227D"/>
    <w:rsid w:val="0027270E"/>
    <w:rsid w:val="00272922"/>
    <w:rsid w:val="00272EBF"/>
    <w:rsid w:val="00273349"/>
    <w:rsid w:val="002733BA"/>
    <w:rsid w:val="002743FA"/>
    <w:rsid w:val="002745A7"/>
    <w:rsid w:val="002748AB"/>
    <w:rsid w:val="00274AEB"/>
    <w:rsid w:val="00274D23"/>
    <w:rsid w:val="00274D3C"/>
    <w:rsid w:val="00274FFC"/>
    <w:rsid w:val="002753BA"/>
    <w:rsid w:val="002753CB"/>
    <w:rsid w:val="002753FB"/>
    <w:rsid w:val="00275551"/>
    <w:rsid w:val="0027610F"/>
    <w:rsid w:val="00276585"/>
    <w:rsid w:val="00276EE8"/>
    <w:rsid w:val="002773CA"/>
    <w:rsid w:val="002803E4"/>
    <w:rsid w:val="00280808"/>
    <w:rsid w:val="00280A8C"/>
    <w:rsid w:val="00282096"/>
    <w:rsid w:val="002820CB"/>
    <w:rsid w:val="0028386D"/>
    <w:rsid w:val="00283D46"/>
    <w:rsid w:val="002840E2"/>
    <w:rsid w:val="0028438C"/>
    <w:rsid w:val="00284406"/>
    <w:rsid w:val="002844F8"/>
    <w:rsid w:val="00284523"/>
    <w:rsid w:val="00284C71"/>
    <w:rsid w:val="002856A4"/>
    <w:rsid w:val="00286F06"/>
    <w:rsid w:val="002870FB"/>
    <w:rsid w:val="002872FC"/>
    <w:rsid w:val="00287416"/>
    <w:rsid w:val="0028778A"/>
    <w:rsid w:val="002878E9"/>
    <w:rsid w:val="00287A11"/>
    <w:rsid w:val="00287AC1"/>
    <w:rsid w:val="00287CB1"/>
    <w:rsid w:val="00290439"/>
    <w:rsid w:val="002922A5"/>
    <w:rsid w:val="002923A1"/>
    <w:rsid w:val="002923BC"/>
    <w:rsid w:val="002925BB"/>
    <w:rsid w:val="00292D89"/>
    <w:rsid w:val="0029372E"/>
    <w:rsid w:val="002943B5"/>
    <w:rsid w:val="0029453B"/>
    <w:rsid w:val="00294597"/>
    <w:rsid w:val="00295B2F"/>
    <w:rsid w:val="00295C6C"/>
    <w:rsid w:val="00295CCE"/>
    <w:rsid w:val="00296239"/>
    <w:rsid w:val="00296311"/>
    <w:rsid w:val="0029635F"/>
    <w:rsid w:val="002968CA"/>
    <w:rsid w:val="00296ACA"/>
    <w:rsid w:val="0029704A"/>
    <w:rsid w:val="002979DF"/>
    <w:rsid w:val="00297B9F"/>
    <w:rsid w:val="002A0841"/>
    <w:rsid w:val="002A1319"/>
    <w:rsid w:val="002A152D"/>
    <w:rsid w:val="002A15E5"/>
    <w:rsid w:val="002A1FB0"/>
    <w:rsid w:val="002A20ED"/>
    <w:rsid w:val="002A23FA"/>
    <w:rsid w:val="002A2C37"/>
    <w:rsid w:val="002A31E5"/>
    <w:rsid w:val="002A329B"/>
    <w:rsid w:val="002A352C"/>
    <w:rsid w:val="002A4829"/>
    <w:rsid w:val="002A48BF"/>
    <w:rsid w:val="002A5A30"/>
    <w:rsid w:val="002A5A62"/>
    <w:rsid w:val="002A5D5E"/>
    <w:rsid w:val="002A5DE3"/>
    <w:rsid w:val="002A6384"/>
    <w:rsid w:val="002A65E2"/>
    <w:rsid w:val="002A661F"/>
    <w:rsid w:val="002A6EAC"/>
    <w:rsid w:val="002B031C"/>
    <w:rsid w:val="002B0583"/>
    <w:rsid w:val="002B0F9D"/>
    <w:rsid w:val="002B106D"/>
    <w:rsid w:val="002B14BF"/>
    <w:rsid w:val="002B1BFC"/>
    <w:rsid w:val="002B1CD0"/>
    <w:rsid w:val="002B2759"/>
    <w:rsid w:val="002B2E49"/>
    <w:rsid w:val="002B33E6"/>
    <w:rsid w:val="002B428E"/>
    <w:rsid w:val="002B5BF8"/>
    <w:rsid w:val="002B61C7"/>
    <w:rsid w:val="002B692E"/>
    <w:rsid w:val="002B6C94"/>
    <w:rsid w:val="002B78D4"/>
    <w:rsid w:val="002B79D2"/>
    <w:rsid w:val="002B7B6A"/>
    <w:rsid w:val="002B7ED0"/>
    <w:rsid w:val="002C0169"/>
    <w:rsid w:val="002C0424"/>
    <w:rsid w:val="002C14FC"/>
    <w:rsid w:val="002C1F93"/>
    <w:rsid w:val="002C2668"/>
    <w:rsid w:val="002C26A8"/>
    <w:rsid w:val="002C3045"/>
    <w:rsid w:val="002C3257"/>
    <w:rsid w:val="002C42D1"/>
    <w:rsid w:val="002C4653"/>
    <w:rsid w:val="002C49BC"/>
    <w:rsid w:val="002C4A84"/>
    <w:rsid w:val="002C4D75"/>
    <w:rsid w:val="002C4E9C"/>
    <w:rsid w:val="002C50B1"/>
    <w:rsid w:val="002C5250"/>
    <w:rsid w:val="002C5A5F"/>
    <w:rsid w:val="002C5CE3"/>
    <w:rsid w:val="002C5DC3"/>
    <w:rsid w:val="002C5E03"/>
    <w:rsid w:val="002C6394"/>
    <w:rsid w:val="002C64CA"/>
    <w:rsid w:val="002C64FA"/>
    <w:rsid w:val="002C68B8"/>
    <w:rsid w:val="002C6BCD"/>
    <w:rsid w:val="002C72B7"/>
    <w:rsid w:val="002C77C1"/>
    <w:rsid w:val="002C7F0C"/>
    <w:rsid w:val="002D00C2"/>
    <w:rsid w:val="002D03E3"/>
    <w:rsid w:val="002D0CA2"/>
    <w:rsid w:val="002D1226"/>
    <w:rsid w:val="002D12C4"/>
    <w:rsid w:val="002D162C"/>
    <w:rsid w:val="002D2A33"/>
    <w:rsid w:val="002D2DC5"/>
    <w:rsid w:val="002D2FF7"/>
    <w:rsid w:val="002D3857"/>
    <w:rsid w:val="002D455C"/>
    <w:rsid w:val="002D48C9"/>
    <w:rsid w:val="002D5A4A"/>
    <w:rsid w:val="002D5EBE"/>
    <w:rsid w:val="002D61FD"/>
    <w:rsid w:val="002D63FB"/>
    <w:rsid w:val="002D6D3C"/>
    <w:rsid w:val="002D7574"/>
    <w:rsid w:val="002D759F"/>
    <w:rsid w:val="002D75A2"/>
    <w:rsid w:val="002D7686"/>
    <w:rsid w:val="002D7AC2"/>
    <w:rsid w:val="002D7E02"/>
    <w:rsid w:val="002E04F8"/>
    <w:rsid w:val="002E0C2A"/>
    <w:rsid w:val="002E0FF8"/>
    <w:rsid w:val="002E1261"/>
    <w:rsid w:val="002E16FF"/>
    <w:rsid w:val="002E19C8"/>
    <w:rsid w:val="002E1C78"/>
    <w:rsid w:val="002E1F8F"/>
    <w:rsid w:val="002E208C"/>
    <w:rsid w:val="002E236E"/>
    <w:rsid w:val="002E2BF6"/>
    <w:rsid w:val="002E34A4"/>
    <w:rsid w:val="002E3F92"/>
    <w:rsid w:val="002E4947"/>
    <w:rsid w:val="002E4BD1"/>
    <w:rsid w:val="002E57E3"/>
    <w:rsid w:val="002E5921"/>
    <w:rsid w:val="002E5C03"/>
    <w:rsid w:val="002E6156"/>
    <w:rsid w:val="002E6E5F"/>
    <w:rsid w:val="002E6F5C"/>
    <w:rsid w:val="002E7318"/>
    <w:rsid w:val="002E78C2"/>
    <w:rsid w:val="002E78DC"/>
    <w:rsid w:val="002E7A70"/>
    <w:rsid w:val="002F0460"/>
    <w:rsid w:val="002F04CC"/>
    <w:rsid w:val="002F0EF4"/>
    <w:rsid w:val="002F0F3B"/>
    <w:rsid w:val="002F12A8"/>
    <w:rsid w:val="002F2122"/>
    <w:rsid w:val="002F295B"/>
    <w:rsid w:val="002F2CC3"/>
    <w:rsid w:val="002F3005"/>
    <w:rsid w:val="002F356C"/>
    <w:rsid w:val="002F3D32"/>
    <w:rsid w:val="002F3D7C"/>
    <w:rsid w:val="002F40B2"/>
    <w:rsid w:val="002F45D9"/>
    <w:rsid w:val="002F4652"/>
    <w:rsid w:val="002F49F2"/>
    <w:rsid w:val="002F4BCA"/>
    <w:rsid w:val="002F52B3"/>
    <w:rsid w:val="002F5E97"/>
    <w:rsid w:val="002F5FEB"/>
    <w:rsid w:val="002F62C4"/>
    <w:rsid w:val="002F6C34"/>
    <w:rsid w:val="002F7120"/>
    <w:rsid w:val="00300036"/>
    <w:rsid w:val="003006D0"/>
    <w:rsid w:val="00300F02"/>
    <w:rsid w:val="00301275"/>
    <w:rsid w:val="0030134E"/>
    <w:rsid w:val="003014A6"/>
    <w:rsid w:val="003014AA"/>
    <w:rsid w:val="003019BD"/>
    <w:rsid w:val="00301A31"/>
    <w:rsid w:val="00301B86"/>
    <w:rsid w:val="00301E05"/>
    <w:rsid w:val="003029EC"/>
    <w:rsid w:val="0030319A"/>
    <w:rsid w:val="00303236"/>
    <w:rsid w:val="00304B05"/>
    <w:rsid w:val="0030525D"/>
    <w:rsid w:val="00305574"/>
    <w:rsid w:val="003066BD"/>
    <w:rsid w:val="00306C21"/>
    <w:rsid w:val="00306EB3"/>
    <w:rsid w:val="0030728D"/>
    <w:rsid w:val="00307404"/>
    <w:rsid w:val="00307904"/>
    <w:rsid w:val="003102E7"/>
    <w:rsid w:val="0031128E"/>
    <w:rsid w:val="00311471"/>
    <w:rsid w:val="003116C2"/>
    <w:rsid w:val="00312CD0"/>
    <w:rsid w:val="00312DFA"/>
    <w:rsid w:val="003132FA"/>
    <w:rsid w:val="003134B4"/>
    <w:rsid w:val="00314492"/>
    <w:rsid w:val="0031482A"/>
    <w:rsid w:val="00314BBE"/>
    <w:rsid w:val="0031585E"/>
    <w:rsid w:val="00316112"/>
    <w:rsid w:val="00316BC4"/>
    <w:rsid w:val="00316CBD"/>
    <w:rsid w:val="00317146"/>
    <w:rsid w:val="00317291"/>
    <w:rsid w:val="0031739D"/>
    <w:rsid w:val="00317B99"/>
    <w:rsid w:val="00317CBF"/>
    <w:rsid w:val="003201F0"/>
    <w:rsid w:val="00320519"/>
    <w:rsid w:val="00320621"/>
    <w:rsid w:val="003208D4"/>
    <w:rsid w:val="00320C8F"/>
    <w:rsid w:val="00320DE0"/>
    <w:rsid w:val="003215E0"/>
    <w:rsid w:val="00321C09"/>
    <w:rsid w:val="00322A13"/>
    <w:rsid w:val="00322ED0"/>
    <w:rsid w:val="003230B9"/>
    <w:rsid w:val="003237C3"/>
    <w:rsid w:val="003250A3"/>
    <w:rsid w:val="00325964"/>
    <w:rsid w:val="00326CEE"/>
    <w:rsid w:val="00327209"/>
    <w:rsid w:val="0032748F"/>
    <w:rsid w:val="00327780"/>
    <w:rsid w:val="00327E3D"/>
    <w:rsid w:val="00330B35"/>
    <w:rsid w:val="0033132C"/>
    <w:rsid w:val="003314A0"/>
    <w:rsid w:val="00331F65"/>
    <w:rsid w:val="00331FD4"/>
    <w:rsid w:val="00331FEA"/>
    <w:rsid w:val="003320E8"/>
    <w:rsid w:val="003340B3"/>
    <w:rsid w:val="003344B8"/>
    <w:rsid w:val="003348FC"/>
    <w:rsid w:val="00334B76"/>
    <w:rsid w:val="0033523E"/>
    <w:rsid w:val="00335467"/>
    <w:rsid w:val="00335F49"/>
    <w:rsid w:val="00336633"/>
    <w:rsid w:val="00336DAF"/>
    <w:rsid w:val="003374D3"/>
    <w:rsid w:val="0033768B"/>
    <w:rsid w:val="00337C7A"/>
    <w:rsid w:val="0034010E"/>
    <w:rsid w:val="00341035"/>
    <w:rsid w:val="00341B84"/>
    <w:rsid w:val="00341EA9"/>
    <w:rsid w:val="00342571"/>
    <w:rsid w:val="003425FF"/>
    <w:rsid w:val="00342BA3"/>
    <w:rsid w:val="00343000"/>
    <w:rsid w:val="00343966"/>
    <w:rsid w:val="003444C7"/>
    <w:rsid w:val="003461C3"/>
    <w:rsid w:val="0034659E"/>
    <w:rsid w:val="00346907"/>
    <w:rsid w:val="003469A6"/>
    <w:rsid w:val="0034744A"/>
    <w:rsid w:val="00347B37"/>
    <w:rsid w:val="00347DEF"/>
    <w:rsid w:val="00350222"/>
    <w:rsid w:val="00350BE4"/>
    <w:rsid w:val="00350E92"/>
    <w:rsid w:val="00351C8F"/>
    <w:rsid w:val="00351F9B"/>
    <w:rsid w:val="00352112"/>
    <w:rsid w:val="00352CC9"/>
    <w:rsid w:val="00352D19"/>
    <w:rsid w:val="00352E1D"/>
    <w:rsid w:val="00352E25"/>
    <w:rsid w:val="00352F74"/>
    <w:rsid w:val="003538A5"/>
    <w:rsid w:val="003546DA"/>
    <w:rsid w:val="00354BA2"/>
    <w:rsid w:val="00354EFA"/>
    <w:rsid w:val="00355545"/>
    <w:rsid w:val="00355651"/>
    <w:rsid w:val="00355845"/>
    <w:rsid w:val="00355EB5"/>
    <w:rsid w:val="00355EF7"/>
    <w:rsid w:val="00356302"/>
    <w:rsid w:val="0035635D"/>
    <w:rsid w:val="0035657D"/>
    <w:rsid w:val="00356A7C"/>
    <w:rsid w:val="00357754"/>
    <w:rsid w:val="00357BD4"/>
    <w:rsid w:val="00357E56"/>
    <w:rsid w:val="00360818"/>
    <w:rsid w:val="0036086A"/>
    <w:rsid w:val="00360CD6"/>
    <w:rsid w:val="00360F6F"/>
    <w:rsid w:val="0036115C"/>
    <w:rsid w:val="00362050"/>
    <w:rsid w:val="00362099"/>
    <w:rsid w:val="00362186"/>
    <w:rsid w:val="00362DB6"/>
    <w:rsid w:val="0036308D"/>
    <w:rsid w:val="003636C1"/>
    <w:rsid w:val="0036386C"/>
    <w:rsid w:val="00363A60"/>
    <w:rsid w:val="00365222"/>
    <w:rsid w:val="003654FA"/>
    <w:rsid w:val="00365E52"/>
    <w:rsid w:val="003663BC"/>
    <w:rsid w:val="00366EE2"/>
    <w:rsid w:val="003677F4"/>
    <w:rsid w:val="00370077"/>
    <w:rsid w:val="00370916"/>
    <w:rsid w:val="00370C84"/>
    <w:rsid w:val="0037117D"/>
    <w:rsid w:val="00371541"/>
    <w:rsid w:val="003718FC"/>
    <w:rsid w:val="0037298A"/>
    <w:rsid w:val="00372B39"/>
    <w:rsid w:val="003736D0"/>
    <w:rsid w:val="00373ECE"/>
    <w:rsid w:val="003749CA"/>
    <w:rsid w:val="00375351"/>
    <w:rsid w:val="003756F8"/>
    <w:rsid w:val="003758F5"/>
    <w:rsid w:val="00375F24"/>
    <w:rsid w:val="00376547"/>
    <w:rsid w:val="00376D1C"/>
    <w:rsid w:val="0037704D"/>
    <w:rsid w:val="00377C03"/>
    <w:rsid w:val="00377C88"/>
    <w:rsid w:val="00377EBC"/>
    <w:rsid w:val="00380186"/>
    <w:rsid w:val="0038046F"/>
    <w:rsid w:val="003811A7"/>
    <w:rsid w:val="00381319"/>
    <w:rsid w:val="00381593"/>
    <w:rsid w:val="0038166F"/>
    <w:rsid w:val="003817A5"/>
    <w:rsid w:val="003817F8"/>
    <w:rsid w:val="00381E63"/>
    <w:rsid w:val="00383656"/>
    <w:rsid w:val="00383760"/>
    <w:rsid w:val="00383881"/>
    <w:rsid w:val="00383B1D"/>
    <w:rsid w:val="00383D9D"/>
    <w:rsid w:val="00383ED9"/>
    <w:rsid w:val="003842FB"/>
    <w:rsid w:val="003845C9"/>
    <w:rsid w:val="003846A8"/>
    <w:rsid w:val="00384892"/>
    <w:rsid w:val="0038500E"/>
    <w:rsid w:val="0038615F"/>
    <w:rsid w:val="00386B2D"/>
    <w:rsid w:val="00386FF2"/>
    <w:rsid w:val="0038757C"/>
    <w:rsid w:val="0038766A"/>
    <w:rsid w:val="0038772F"/>
    <w:rsid w:val="003908E0"/>
    <w:rsid w:val="00390C28"/>
    <w:rsid w:val="003912BF"/>
    <w:rsid w:val="00391413"/>
    <w:rsid w:val="003917F8"/>
    <w:rsid w:val="00391D20"/>
    <w:rsid w:val="0039254E"/>
    <w:rsid w:val="003929F4"/>
    <w:rsid w:val="00392CA4"/>
    <w:rsid w:val="00392EF5"/>
    <w:rsid w:val="00392F62"/>
    <w:rsid w:val="003933B4"/>
    <w:rsid w:val="003934CD"/>
    <w:rsid w:val="00393DC2"/>
    <w:rsid w:val="003941F4"/>
    <w:rsid w:val="00394A9A"/>
    <w:rsid w:val="00395899"/>
    <w:rsid w:val="00395B84"/>
    <w:rsid w:val="00395E48"/>
    <w:rsid w:val="00395FFA"/>
    <w:rsid w:val="003A04FF"/>
    <w:rsid w:val="003A0B53"/>
    <w:rsid w:val="003A1156"/>
    <w:rsid w:val="003A20BD"/>
    <w:rsid w:val="003A21E8"/>
    <w:rsid w:val="003A2565"/>
    <w:rsid w:val="003A2EEA"/>
    <w:rsid w:val="003A33F2"/>
    <w:rsid w:val="003A3473"/>
    <w:rsid w:val="003A392A"/>
    <w:rsid w:val="003A3ECC"/>
    <w:rsid w:val="003A57BE"/>
    <w:rsid w:val="003A5CC9"/>
    <w:rsid w:val="003A5E6B"/>
    <w:rsid w:val="003A5E9E"/>
    <w:rsid w:val="003A5FB4"/>
    <w:rsid w:val="003A6261"/>
    <w:rsid w:val="003A682E"/>
    <w:rsid w:val="003A727C"/>
    <w:rsid w:val="003A76B8"/>
    <w:rsid w:val="003A7CB3"/>
    <w:rsid w:val="003A7DED"/>
    <w:rsid w:val="003B088C"/>
    <w:rsid w:val="003B0A0E"/>
    <w:rsid w:val="003B0E13"/>
    <w:rsid w:val="003B102D"/>
    <w:rsid w:val="003B129D"/>
    <w:rsid w:val="003B1854"/>
    <w:rsid w:val="003B187D"/>
    <w:rsid w:val="003B1AD8"/>
    <w:rsid w:val="003B20B4"/>
    <w:rsid w:val="003B2662"/>
    <w:rsid w:val="003B3055"/>
    <w:rsid w:val="003B3897"/>
    <w:rsid w:val="003B3C36"/>
    <w:rsid w:val="003B46B2"/>
    <w:rsid w:val="003B48B1"/>
    <w:rsid w:val="003B4C2E"/>
    <w:rsid w:val="003B52DA"/>
    <w:rsid w:val="003B574E"/>
    <w:rsid w:val="003B5BFA"/>
    <w:rsid w:val="003B5F84"/>
    <w:rsid w:val="003B6263"/>
    <w:rsid w:val="003B6281"/>
    <w:rsid w:val="003B6579"/>
    <w:rsid w:val="003B741C"/>
    <w:rsid w:val="003B742B"/>
    <w:rsid w:val="003B7561"/>
    <w:rsid w:val="003B75B0"/>
    <w:rsid w:val="003B790C"/>
    <w:rsid w:val="003C02E8"/>
    <w:rsid w:val="003C04CE"/>
    <w:rsid w:val="003C05BF"/>
    <w:rsid w:val="003C07FC"/>
    <w:rsid w:val="003C0888"/>
    <w:rsid w:val="003C15A3"/>
    <w:rsid w:val="003C164E"/>
    <w:rsid w:val="003C1683"/>
    <w:rsid w:val="003C1E83"/>
    <w:rsid w:val="003C208A"/>
    <w:rsid w:val="003C2416"/>
    <w:rsid w:val="003C306F"/>
    <w:rsid w:val="003C374B"/>
    <w:rsid w:val="003C37C4"/>
    <w:rsid w:val="003C383B"/>
    <w:rsid w:val="003C3B8E"/>
    <w:rsid w:val="003C3DBD"/>
    <w:rsid w:val="003C47A3"/>
    <w:rsid w:val="003C5A8B"/>
    <w:rsid w:val="003C5B76"/>
    <w:rsid w:val="003C5C69"/>
    <w:rsid w:val="003C5E27"/>
    <w:rsid w:val="003C6138"/>
    <w:rsid w:val="003C6535"/>
    <w:rsid w:val="003C6820"/>
    <w:rsid w:val="003C6FC0"/>
    <w:rsid w:val="003C720A"/>
    <w:rsid w:val="003C74FD"/>
    <w:rsid w:val="003C7C9D"/>
    <w:rsid w:val="003C7F10"/>
    <w:rsid w:val="003D0A9E"/>
    <w:rsid w:val="003D0BFB"/>
    <w:rsid w:val="003D15BB"/>
    <w:rsid w:val="003D22FC"/>
    <w:rsid w:val="003D292E"/>
    <w:rsid w:val="003D2F2C"/>
    <w:rsid w:val="003D36BA"/>
    <w:rsid w:val="003D3A2C"/>
    <w:rsid w:val="003D3A6C"/>
    <w:rsid w:val="003D3DCB"/>
    <w:rsid w:val="003D43CB"/>
    <w:rsid w:val="003D4749"/>
    <w:rsid w:val="003D4757"/>
    <w:rsid w:val="003D4989"/>
    <w:rsid w:val="003D4E15"/>
    <w:rsid w:val="003D57AF"/>
    <w:rsid w:val="003D5841"/>
    <w:rsid w:val="003D5F72"/>
    <w:rsid w:val="003D616E"/>
    <w:rsid w:val="003D61E9"/>
    <w:rsid w:val="003D72ED"/>
    <w:rsid w:val="003D741C"/>
    <w:rsid w:val="003D758C"/>
    <w:rsid w:val="003D7FAC"/>
    <w:rsid w:val="003E021C"/>
    <w:rsid w:val="003E053A"/>
    <w:rsid w:val="003E1C56"/>
    <w:rsid w:val="003E1EA4"/>
    <w:rsid w:val="003E2AB4"/>
    <w:rsid w:val="003E2F28"/>
    <w:rsid w:val="003E32D0"/>
    <w:rsid w:val="003E3F30"/>
    <w:rsid w:val="003E3F66"/>
    <w:rsid w:val="003E3F79"/>
    <w:rsid w:val="003E4385"/>
    <w:rsid w:val="003E5376"/>
    <w:rsid w:val="003E7132"/>
    <w:rsid w:val="003F0E36"/>
    <w:rsid w:val="003F1320"/>
    <w:rsid w:val="003F1400"/>
    <w:rsid w:val="003F1659"/>
    <w:rsid w:val="003F1CC2"/>
    <w:rsid w:val="003F284C"/>
    <w:rsid w:val="003F3A71"/>
    <w:rsid w:val="003F3CFF"/>
    <w:rsid w:val="003F468D"/>
    <w:rsid w:val="003F4CCD"/>
    <w:rsid w:val="003F5420"/>
    <w:rsid w:val="003F55F7"/>
    <w:rsid w:val="003F5736"/>
    <w:rsid w:val="003F584C"/>
    <w:rsid w:val="003F6B8F"/>
    <w:rsid w:val="003F6C04"/>
    <w:rsid w:val="003F6D06"/>
    <w:rsid w:val="003F709C"/>
    <w:rsid w:val="003F713E"/>
    <w:rsid w:val="003F7265"/>
    <w:rsid w:val="003F736F"/>
    <w:rsid w:val="003F7557"/>
    <w:rsid w:val="003F7DEB"/>
    <w:rsid w:val="003F7F40"/>
    <w:rsid w:val="004006D1"/>
    <w:rsid w:val="00400FC1"/>
    <w:rsid w:val="00401073"/>
    <w:rsid w:val="00401727"/>
    <w:rsid w:val="0040179F"/>
    <w:rsid w:val="00401CD9"/>
    <w:rsid w:val="0040256F"/>
    <w:rsid w:val="0040262C"/>
    <w:rsid w:val="00402A36"/>
    <w:rsid w:val="00403B55"/>
    <w:rsid w:val="00404061"/>
    <w:rsid w:val="004049B8"/>
    <w:rsid w:val="00405056"/>
    <w:rsid w:val="00405605"/>
    <w:rsid w:val="004056C0"/>
    <w:rsid w:val="0040590B"/>
    <w:rsid w:val="0040623F"/>
    <w:rsid w:val="0040648E"/>
    <w:rsid w:val="00406612"/>
    <w:rsid w:val="004069AA"/>
    <w:rsid w:val="00406A59"/>
    <w:rsid w:val="00407083"/>
    <w:rsid w:val="00407E49"/>
    <w:rsid w:val="004105F4"/>
    <w:rsid w:val="00410BBB"/>
    <w:rsid w:val="00411188"/>
    <w:rsid w:val="00411CCA"/>
    <w:rsid w:val="00412145"/>
    <w:rsid w:val="004125D9"/>
    <w:rsid w:val="00412A6E"/>
    <w:rsid w:val="00413032"/>
    <w:rsid w:val="0041367C"/>
    <w:rsid w:val="004137CB"/>
    <w:rsid w:val="00413E0F"/>
    <w:rsid w:val="0041465E"/>
    <w:rsid w:val="004146E3"/>
    <w:rsid w:val="00414DF2"/>
    <w:rsid w:val="00414E89"/>
    <w:rsid w:val="00415036"/>
    <w:rsid w:val="0041512B"/>
    <w:rsid w:val="00415859"/>
    <w:rsid w:val="00415C2E"/>
    <w:rsid w:val="00415FBF"/>
    <w:rsid w:val="004169CA"/>
    <w:rsid w:val="00416E10"/>
    <w:rsid w:val="00417170"/>
    <w:rsid w:val="00421D06"/>
    <w:rsid w:val="00422A81"/>
    <w:rsid w:val="00423554"/>
    <w:rsid w:val="004235E2"/>
    <w:rsid w:val="00423A39"/>
    <w:rsid w:val="004242BC"/>
    <w:rsid w:val="004246E4"/>
    <w:rsid w:val="00425247"/>
    <w:rsid w:val="00425446"/>
    <w:rsid w:val="00425B09"/>
    <w:rsid w:val="00425B4C"/>
    <w:rsid w:val="00425F7F"/>
    <w:rsid w:val="00426139"/>
    <w:rsid w:val="00426912"/>
    <w:rsid w:val="004269CC"/>
    <w:rsid w:val="00426B72"/>
    <w:rsid w:val="00426FE6"/>
    <w:rsid w:val="00427410"/>
    <w:rsid w:val="0042790F"/>
    <w:rsid w:val="00430CA5"/>
    <w:rsid w:val="004317D2"/>
    <w:rsid w:val="00431C56"/>
    <w:rsid w:val="00431E85"/>
    <w:rsid w:val="00432010"/>
    <w:rsid w:val="004323B7"/>
    <w:rsid w:val="00432BF0"/>
    <w:rsid w:val="00433046"/>
    <w:rsid w:val="00433086"/>
    <w:rsid w:val="004332D5"/>
    <w:rsid w:val="004336B3"/>
    <w:rsid w:val="00434181"/>
    <w:rsid w:val="004350F3"/>
    <w:rsid w:val="004356AB"/>
    <w:rsid w:val="00435E51"/>
    <w:rsid w:val="00435EBE"/>
    <w:rsid w:val="00436E73"/>
    <w:rsid w:val="00436FDD"/>
    <w:rsid w:val="00437AC3"/>
    <w:rsid w:val="00440C50"/>
    <w:rsid w:val="00440E28"/>
    <w:rsid w:val="004415F4"/>
    <w:rsid w:val="00441660"/>
    <w:rsid w:val="00441BF6"/>
    <w:rsid w:val="004421EA"/>
    <w:rsid w:val="004423FF"/>
    <w:rsid w:val="00442F65"/>
    <w:rsid w:val="00443016"/>
    <w:rsid w:val="0044324C"/>
    <w:rsid w:val="0044356D"/>
    <w:rsid w:val="0044384D"/>
    <w:rsid w:val="0044433A"/>
    <w:rsid w:val="004443C3"/>
    <w:rsid w:val="00444B75"/>
    <w:rsid w:val="00444D7B"/>
    <w:rsid w:val="00445023"/>
    <w:rsid w:val="00445151"/>
    <w:rsid w:val="00445ACF"/>
    <w:rsid w:val="00445B6A"/>
    <w:rsid w:val="00445F28"/>
    <w:rsid w:val="00445F5D"/>
    <w:rsid w:val="00446320"/>
    <w:rsid w:val="0044677A"/>
    <w:rsid w:val="0045008D"/>
    <w:rsid w:val="0045013C"/>
    <w:rsid w:val="00450424"/>
    <w:rsid w:val="004508E8"/>
    <w:rsid w:val="00450D65"/>
    <w:rsid w:val="00450FC5"/>
    <w:rsid w:val="00451472"/>
    <w:rsid w:val="00451496"/>
    <w:rsid w:val="0045159C"/>
    <w:rsid w:val="0045188B"/>
    <w:rsid w:val="00451E2B"/>
    <w:rsid w:val="00451F7B"/>
    <w:rsid w:val="00452EC2"/>
    <w:rsid w:val="0045303D"/>
    <w:rsid w:val="00453107"/>
    <w:rsid w:val="00453B7D"/>
    <w:rsid w:val="00453D98"/>
    <w:rsid w:val="00453DD1"/>
    <w:rsid w:val="00454212"/>
    <w:rsid w:val="00454BD5"/>
    <w:rsid w:val="004557EB"/>
    <w:rsid w:val="0045686D"/>
    <w:rsid w:val="00456B52"/>
    <w:rsid w:val="00456B94"/>
    <w:rsid w:val="00456BA6"/>
    <w:rsid w:val="00456C16"/>
    <w:rsid w:val="00456D02"/>
    <w:rsid w:val="00456E06"/>
    <w:rsid w:val="00457A7E"/>
    <w:rsid w:val="00457F15"/>
    <w:rsid w:val="00457F49"/>
    <w:rsid w:val="00460C2B"/>
    <w:rsid w:val="00461448"/>
    <w:rsid w:val="00461642"/>
    <w:rsid w:val="00461D4F"/>
    <w:rsid w:val="00462210"/>
    <w:rsid w:val="00462372"/>
    <w:rsid w:val="00463764"/>
    <w:rsid w:val="004637CA"/>
    <w:rsid w:val="00464B84"/>
    <w:rsid w:val="00466187"/>
    <w:rsid w:val="00466572"/>
    <w:rsid w:val="0046699D"/>
    <w:rsid w:val="004675A2"/>
    <w:rsid w:val="00467ED6"/>
    <w:rsid w:val="004709C3"/>
    <w:rsid w:val="00470AD4"/>
    <w:rsid w:val="00470BDA"/>
    <w:rsid w:val="004710D4"/>
    <w:rsid w:val="004719F6"/>
    <w:rsid w:val="00471A38"/>
    <w:rsid w:val="00471AA2"/>
    <w:rsid w:val="004723FF"/>
    <w:rsid w:val="0047246E"/>
    <w:rsid w:val="00472737"/>
    <w:rsid w:val="00472F22"/>
    <w:rsid w:val="00473AA2"/>
    <w:rsid w:val="004740B5"/>
    <w:rsid w:val="004742ED"/>
    <w:rsid w:val="00474868"/>
    <w:rsid w:val="00475191"/>
    <w:rsid w:val="0047568D"/>
    <w:rsid w:val="004758EC"/>
    <w:rsid w:val="00475A12"/>
    <w:rsid w:val="00475C96"/>
    <w:rsid w:val="00475F7B"/>
    <w:rsid w:val="00476513"/>
    <w:rsid w:val="0047660A"/>
    <w:rsid w:val="00476A31"/>
    <w:rsid w:val="00476A53"/>
    <w:rsid w:val="00476EE8"/>
    <w:rsid w:val="00477554"/>
    <w:rsid w:val="0047775E"/>
    <w:rsid w:val="00477F67"/>
    <w:rsid w:val="004809C8"/>
    <w:rsid w:val="0048138E"/>
    <w:rsid w:val="00481447"/>
    <w:rsid w:val="00482531"/>
    <w:rsid w:val="00482894"/>
    <w:rsid w:val="004829D6"/>
    <w:rsid w:val="00482D45"/>
    <w:rsid w:val="00482FF7"/>
    <w:rsid w:val="0048330F"/>
    <w:rsid w:val="00485D0B"/>
    <w:rsid w:val="004868F1"/>
    <w:rsid w:val="00486A74"/>
    <w:rsid w:val="00487342"/>
    <w:rsid w:val="004876DC"/>
    <w:rsid w:val="00491221"/>
    <w:rsid w:val="00491225"/>
    <w:rsid w:val="0049139B"/>
    <w:rsid w:val="0049166D"/>
    <w:rsid w:val="00491BE8"/>
    <w:rsid w:val="00492041"/>
    <w:rsid w:val="004921E1"/>
    <w:rsid w:val="004932FC"/>
    <w:rsid w:val="004933B7"/>
    <w:rsid w:val="00493542"/>
    <w:rsid w:val="0049382D"/>
    <w:rsid w:val="00493A61"/>
    <w:rsid w:val="00494599"/>
    <w:rsid w:val="00494990"/>
    <w:rsid w:val="00494C3A"/>
    <w:rsid w:val="00494DFB"/>
    <w:rsid w:val="0049543C"/>
    <w:rsid w:val="00495601"/>
    <w:rsid w:val="004958E4"/>
    <w:rsid w:val="00495FE8"/>
    <w:rsid w:val="0049643A"/>
    <w:rsid w:val="0049697B"/>
    <w:rsid w:val="00496AF2"/>
    <w:rsid w:val="004976DD"/>
    <w:rsid w:val="0049785E"/>
    <w:rsid w:val="0049788F"/>
    <w:rsid w:val="004A08B2"/>
    <w:rsid w:val="004A0C80"/>
    <w:rsid w:val="004A126F"/>
    <w:rsid w:val="004A1445"/>
    <w:rsid w:val="004A17A7"/>
    <w:rsid w:val="004A17C3"/>
    <w:rsid w:val="004A19D9"/>
    <w:rsid w:val="004A1AC1"/>
    <w:rsid w:val="004A1B7A"/>
    <w:rsid w:val="004A2136"/>
    <w:rsid w:val="004A22AF"/>
    <w:rsid w:val="004A338A"/>
    <w:rsid w:val="004A396C"/>
    <w:rsid w:val="004A4948"/>
    <w:rsid w:val="004A4CAB"/>
    <w:rsid w:val="004A4CE6"/>
    <w:rsid w:val="004A4FCE"/>
    <w:rsid w:val="004A5121"/>
    <w:rsid w:val="004A51C4"/>
    <w:rsid w:val="004A5A02"/>
    <w:rsid w:val="004A622C"/>
    <w:rsid w:val="004A6496"/>
    <w:rsid w:val="004A6D0C"/>
    <w:rsid w:val="004A6E49"/>
    <w:rsid w:val="004A7184"/>
    <w:rsid w:val="004A77ED"/>
    <w:rsid w:val="004B03D7"/>
    <w:rsid w:val="004B0887"/>
    <w:rsid w:val="004B0A44"/>
    <w:rsid w:val="004B0AE8"/>
    <w:rsid w:val="004B0DFE"/>
    <w:rsid w:val="004B0FE1"/>
    <w:rsid w:val="004B10A9"/>
    <w:rsid w:val="004B1412"/>
    <w:rsid w:val="004B1465"/>
    <w:rsid w:val="004B22B9"/>
    <w:rsid w:val="004B249F"/>
    <w:rsid w:val="004B2AA4"/>
    <w:rsid w:val="004B3200"/>
    <w:rsid w:val="004B3342"/>
    <w:rsid w:val="004B3A70"/>
    <w:rsid w:val="004B4280"/>
    <w:rsid w:val="004B51C7"/>
    <w:rsid w:val="004B52D8"/>
    <w:rsid w:val="004B54AE"/>
    <w:rsid w:val="004B633E"/>
    <w:rsid w:val="004B63CD"/>
    <w:rsid w:val="004B6E62"/>
    <w:rsid w:val="004B7045"/>
    <w:rsid w:val="004B71C1"/>
    <w:rsid w:val="004B754D"/>
    <w:rsid w:val="004B75A9"/>
    <w:rsid w:val="004C07C1"/>
    <w:rsid w:val="004C0B0C"/>
    <w:rsid w:val="004C0F28"/>
    <w:rsid w:val="004C149F"/>
    <w:rsid w:val="004C1BC8"/>
    <w:rsid w:val="004C1C42"/>
    <w:rsid w:val="004C1E2B"/>
    <w:rsid w:val="004C28E3"/>
    <w:rsid w:val="004C2907"/>
    <w:rsid w:val="004C2C46"/>
    <w:rsid w:val="004C3538"/>
    <w:rsid w:val="004C4857"/>
    <w:rsid w:val="004C4F6F"/>
    <w:rsid w:val="004C5395"/>
    <w:rsid w:val="004C5627"/>
    <w:rsid w:val="004C5D40"/>
    <w:rsid w:val="004C616D"/>
    <w:rsid w:val="004C629E"/>
    <w:rsid w:val="004C79BD"/>
    <w:rsid w:val="004C7DF9"/>
    <w:rsid w:val="004D01C1"/>
    <w:rsid w:val="004D037F"/>
    <w:rsid w:val="004D07D2"/>
    <w:rsid w:val="004D07DA"/>
    <w:rsid w:val="004D1048"/>
    <w:rsid w:val="004D111B"/>
    <w:rsid w:val="004D2A12"/>
    <w:rsid w:val="004D30DA"/>
    <w:rsid w:val="004D354A"/>
    <w:rsid w:val="004D42DC"/>
    <w:rsid w:val="004D480E"/>
    <w:rsid w:val="004D4A57"/>
    <w:rsid w:val="004D4B75"/>
    <w:rsid w:val="004D4CBC"/>
    <w:rsid w:val="004D4EDD"/>
    <w:rsid w:val="004D4F3B"/>
    <w:rsid w:val="004D52FD"/>
    <w:rsid w:val="004D5671"/>
    <w:rsid w:val="004D6114"/>
    <w:rsid w:val="004D616C"/>
    <w:rsid w:val="004D6FA3"/>
    <w:rsid w:val="004D709B"/>
    <w:rsid w:val="004D70A3"/>
    <w:rsid w:val="004D7512"/>
    <w:rsid w:val="004D7949"/>
    <w:rsid w:val="004D7A3F"/>
    <w:rsid w:val="004D7ACB"/>
    <w:rsid w:val="004D7E48"/>
    <w:rsid w:val="004D7F16"/>
    <w:rsid w:val="004E0337"/>
    <w:rsid w:val="004E066A"/>
    <w:rsid w:val="004E09D6"/>
    <w:rsid w:val="004E10DC"/>
    <w:rsid w:val="004E15A6"/>
    <w:rsid w:val="004E175C"/>
    <w:rsid w:val="004E1A9C"/>
    <w:rsid w:val="004E1D91"/>
    <w:rsid w:val="004E1E2B"/>
    <w:rsid w:val="004E21E0"/>
    <w:rsid w:val="004E2487"/>
    <w:rsid w:val="004E311F"/>
    <w:rsid w:val="004E334A"/>
    <w:rsid w:val="004E3B57"/>
    <w:rsid w:val="004E3B72"/>
    <w:rsid w:val="004E4D80"/>
    <w:rsid w:val="004E541B"/>
    <w:rsid w:val="004E5522"/>
    <w:rsid w:val="004E6347"/>
    <w:rsid w:val="004E6416"/>
    <w:rsid w:val="004E794E"/>
    <w:rsid w:val="004E7AB3"/>
    <w:rsid w:val="004E7F8D"/>
    <w:rsid w:val="004F006F"/>
    <w:rsid w:val="004F0B3B"/>
    <w:rsid w:val="004F120C"/>
    <w:rsid w:val="004F153A"/>
    <w:rsid w:val="004F18D3"/>
    <w:rsid w:val="004F20A4"/>
    <w:rsid w:val="004F2A24"/>
    <w:rsid w:val="004F2D17"/>
    <w:rsid w:val="004F33B6"/>
    <w:rsid w:val="004F3C41"/>
    <w:rsid w:val="004F423A"/>
    <w:rsid w:val="004F5CC8"/>
    <w:rsid w:val="004F5CE0"/>
    <w:rsid w:val="004F66BB"/>
    <w:rsid w:val="004F6C42"/>
    <w:rsid w:val="004F78B2"/>
    <w:rsid w:val="004F7C8D"/>
    <w:rsid w:val="004F7FA3"/>
    <w:rsid w:val="00500200"/>
    <w:rsid w:val="005004DC"/>
    <w:rsid w:val="00500A53"/>
    <w:rsid w:val="00501462"/>
    <w:rsid w:val="00501505"/>
    <w:rsid w:val="0050182B"/>
    <w:rsid w:val="005020B4"/>
    <w:rsid w:val="00502110"/>
    <w:rsid w:val="00502881"/>
    <w:rsid w:val="005029C2"/>
    <w:rsid w:val="00503250"/>
    <w:rsid w:val="00503600"/>
    <w:rsid w:val="005036FC"/>
    <w:rsid w:val="00503793"/>
    <w:rsid w:val="00504232"/>
    <w:rsid w:val="00504CCE"/>
    <w:rsid w:val="00504D71"/>
    <w:rsid w:val="00505C34"/>
    <w:rsid w:val="00505E47"/>
    <w:rsid w:val="00506317"/>
    <w:rsid w:val="005074B8"/>
    <w:rsid w:val="00507763"/>
    <w:rsid w:val="00507765"/>
    <w:rsid w:val="00507A6D"/>
    <w:rsid w:val="00507B40"/>
    <w:rsid w:val="00507D6C"/>
    <w:rsid w:val="00510518"/>
    <w:rsid w:val="005107B0"/>
    <w:rsid w:val="00510865"/>
    <w:rsid w:val="00511482"/>
    <w:rsid w:val="005114F4"/>
    <w:rsid w:val="00511520"/>
    <w:rsid w:val="00511605"/>
    <w:rsid w:val="00511CB3"/>
    <w:rsid w:val="00511D84"/>
    <w:rsid w:val="00511DFC"/>
    <w:rsid w:val="00511EFE"/>
    <w:rsid w:val="005123CF"/>
    <w:rsid w:val="00512432"/>
    <w:rsid w:val="0051281C"/>
    <w:rsid w:val="00512A2D"/>
    <w:rsid w:val="00513BB1"/>
    <w:rsid w:val="00513FBC"/>
    <w:rsid w:val="0051415C"/>
    <w:rsid w:val="0051433B"/>
    <w:rsid w:val="005159D5"/>
    <w:rsid w:val="00515B75"/>
    <w:rsid w:val="00516C96"/>
    <w:rsid w:val="005172CE"/>
    <w:rsid w:val="005178A3"/>
    <w:rsid w:val="005200BE"/>
    <w:rsid w:val="00520472"/>
    <w:rsid w:val="005204EB"/>
    <w:rsid w:val="005204FB"/>
    <w:rsid w:val="0052050A"/>
    <w:rsid w:val="005207AE"/>
    <w:rsid w:val="005207CA"/>
    <w:rsid w:val="0052130B"/>
    <w:rsid w:val="00521D82"/>
    <w:rsid w:val="0052200C"/>
    <w:rsid w:val="00522C61"/>
    <w:rsid w:val="005231C1"/>
    <w:rsid w:val="00523555"/>
    <w:rsid w:val="00523B78"/>
    <w:rsid w:val="0052425C"/>
    <w:rsid w:val="0052497A"/>
    <w:rsid w:val="00524EEE"/>
    <w:rsid w:val="005258AF"/>
    <w:rsid w:val="00526484"/>
    <w:rsid w:val="0052697D"/>
    <w:rsid w:val="00526AF6"/>
    <w:rsid w:val="00527C1A"/>
    <w:rsid w:val="0053006F"/>
    <w:rsid w:val="0053045B"/>
    <w:rsid w:val="00530482"/>
    <w:rsid w:val="005317BE"/>
    <w:rsid w:val="0053180F"/>
    <w:rsid w:val="00531CEA"/>
    <w:rsid w:val="00532601"/>
    <w:rsid w:val="00532EB5"/>
    <w:rsid w:val="005331E7"/>
    <w:rsid w:val="00533220"/>
    <w:rsid w:val="005333CB"/>
    <w:rsid w:val="0053350A"/>
    <w:rsid w:val="00533771"/>
    <w:rsid w:val="00533B6A"/>
    <w:rsid w:val="00533BE3"/>
    <w:rsid w:val="00533D98"/>
    <w:rsid w:val="00533EFD"/>
    <w:rsid w:val="0053416F"/>
    <w:rsid w:val="00534C8E"/>
    <w:rsid w:val="00535331"/>
    <w:rsid w:val="00535334"/>
    <w:rsid w:val="0053556A"/>
    <w:rsid w:val="005355A1"/>
    <w:rsid w:val="0053578F"/>
    <w:rsid w:val="00535E6C"/>
    <w:rsid w:val="005372F2"/>
    <w:rsid w:val="0053746A"/>
    <w:rsid w:val="005402D9"/>
    <w:rsid w:val="00540E35"/>
    <w:rsid w:val="005415F2"/>
    <w:rsid w:val="005423D6"/>
    <w:rsid w:val="0054278A"/>
    <w:rsid w:val="00542F44"/>
    <w:rsid w:val="00542F68"/>
    <w:rsid w:val="005432CA"/>
    <w:rsid w:val="00543525"/>
    <w:rsid w:val="005435AF"/>
    <w:rsid w:val="00543CA4"/>
    <w:rsid w:val="00543ED7"/>
    <w:rsid w:val="00544522"/>
    <w:rsid w:val="00544B8C"/>
    <w:rsid w:val="00544EA9"/>
    <w:rsid w:val="005452A8"/>
    <w:rsid w:val="0054580B"/>
    <w:rsid w:val="00546783"/>
    <w:rsid w:val="005475F4"/>
    <w:rsid w:val="00547A09"/>
    <w:rsid w:val="00550256"/>
    <w:rsid w:val="00550C7F"/>
    <w:rsid w:val="00550CB1"/>
    <w:rsid w:val="00551922"/>
    <w:rsid w:val="00552EA5"/>
    <w:rsid w:val="005536B4"/>
    <w:rsid w:val="00553B70"/>
    <w:rsid w:val="00553BD4"/>
    <w:rsid w:val="00554F5A"/>
    <w:rsid w:val="00555037"/>
    <w:rsid w:val="00555114"/>
    <w:rsid w:val="00555577"/>
    <w:rsid w:val="005556B0"/>
    <w:rsid w:val="0055589B"/>
    <w:rsid w:val="00555A69"/>
    <w:rsid w:val="0055656C"/>
    <w:rsid w:val="00556A65"/>
    <w:rsid w:val="0055793C"/>
    <w:rsid w:val="005579D4"/>
    <w:rsid w:val="00560F3C"/>
    <w:rsid w:val="00560FE2"/>
    <w:rsid w:val="00561D8B"/>
    <w:rsid w:val="005622E1"/>
    <w:rsid w:val="0056240B"/>
    <w:rsid w:val="0056286E"/>
    <w:rsid w:val="00563B80"/>
    <w:rsid w:val="00563F1A"/>
    <w:rsid w:val="005646EC"/>
    <w:rsid w:val="00564DE2"/>
    <w:rsid w:val="0056548B"/>
    <w:rsid w:val="00566E7E"/>
    <w:rsid w:val="00566EBD"/>
    <w:rsid w:val="00566F07"/>
    <w:rsid w:val="00567017"/>
    <w:rsid w:val="00567871"/>
    <w:rsid w:val="00567C31"/>
    <w:rsid w:val="00571208"/>
    <w:rsid w:val="0057134E"/>
    <w:rsid w:val="0057162F"/>
    <w:rsid w:val="00571AB6"/>
    <w:rsid w:val="0057256E"/>
    <w:rsid w:val="00572655"/>
    <w:rsid w:val="0057292C"/>
    <w:rsid w:val="00572E38"/>
    <w:rsid w:val="00573299"/>
    <w:rsid w:val="005732A5"/>
    <w:rsid w:val="00573C42"/>
    <w:rsid w:val="00573D47"/>
    <w:rsid w:val="005741FC"/>
    <w:rsid w:val="00574C41"/>
    <w:rsid w:val="005750AC"/>
    <w:rsid w:val="005756CB"/>
    <w:rsid w:val="00575F7D"/>
    <w:rsid w:val="005764F0"/>
    <w:rsid w:val="005777F0"/>
    <w:rsid w:val="005801CD"/>
    <w:rsid w:val="00580933"/>
    <w:rsid w:val="00581126"/>
    <w:rsid w:val="00581C31"/>
    <w:rsid w:val="00581E2E"/>
    <w:rsid w:val="005823EE"/>
    <w:rsid w:val="00582413"/>
    <w:rsid w:val="005828F8"/>
    <w:rsid w:val="00582B63"/>
    <w:rsid w:val="00582BD3"/>
    <w:rsid w:val="005836B7"/>
    <w:rsid w:val="00583F6D"/>
    <w:rsid w:val="00583FAD"/>
    <w:rsid w:val="00585229"/>
    <w:rsid w:val="0058541D"/>
    <w:rsid w:val="00585EC3"/>
    <w:rsid w:val="00585F66"/>
    <w:rsid w:val="005861F0"/>
    <w:rsid w:val="005866F2"/>
    <w:rsid w:val="005870A4"/>
    <w:rsid w:val="00587448"/>
    <w:rsid w:val="00587527"/>
    <w:rsid w:val="005876AF"/>
    <w:rsid w:val="005876C6"/>
    <w:rsid w:val="005900B6"/>
    <w:rsid w:val="00591B1B"/>
    <w:rsid w:val="00591F0D"/>
    <w:rsid w:val="005925F3"/>
    <w:rsid w:val="00593187"/>
    <w:rsid w:val="0059353B"/>
    <w:rsid w:val="00593760"/>
    <w:rsid w:val="00593DF5"/>
    <w:rsid w:val="00593F72"/>
    <w:rsid w:val="00594002"/>
    <w:rsid w:val="00594008"/>
    <w:rsid w:val="0059483D"/>
    <w:rsid w:val="005948EF"/>
    <w:rsid w:val="0059493F"/>
    <w:rsid w:val="00594F7D"/>
    <w:rsid w:val="005950E5"/>
    <w:rsid w:val="005951D0"/>
    <w:rsid w:val="00595733"/>
    <w:rsid w:val="00595FD4"/>
    <w:rsid w:val="005963D9"/>
    <w:rsid w:val="005967A0"/>
    <w:rsid w:val="00596E35"/>
    <w:rsid w:val="00596E62"/>
    <w:rsid w:val="005971CB"/>
    <w:rsid w:val="00597CFE"/>
    <w:rsid w:val="005A004F"/>
    <w:rsid w:val="005A03B9"/>
    <w:rsid w:val="005A06D1"/>
    <w:rsid w:val="005A0A61"/>
    <w:rsid w:val="005A10D9"/>
    <w:rsid w:val="005A181D"/>
    <w:rsid w:val="005A1C7C"/>
    <w:rsid w:val="005A1F62"/>
    <w:rsid w:val="005A2271"/>
    <w:rsid w:val="005A2FA9"/>
    <w:rsid w:val="005A33FC"/>
    <w:rsid w:val="005A373E"/>
    <w:rsid w:val="005A3C94"/>
    <w:rsid w:val="005A4011"/>
    <w:rsid w:val="005A431E"/>
    <w:rsid w:val="005A4ADF"/>
    <w:rsid w:val="005A4BA3"/>
    <w:rsid w:val="005A4EED"/>
    <w:rsid w:val="005A4F7E"/>
    <w:rsid w:val="005A512E"/>
    <w:rsid w:val="005A58ED"/>
    <w:rsid w:val="005A5961"/>
    <w:rsid w:val="005A6068"/>
    <w:rsid w:val="005A6185"/>
    <w:rsid w:val="005A6207"/>
    <w:rsid w:val="005A6214"/>
    <w:rsid w:val="005A63C0"/>
    <w:rsid w:val="005A6612"/>
    <w:rsid w:val="005A742A"/>
    <w:rsid w:val="005A7745"/>
    <w:rsid w:val="005A77DC"/>
    <w:rsid w:val="005A785A"/>
    <w:rsid w:val="005A7943"/>
    <w:rsid w:val="005A7D2B"/>
    <w:rsid w:val="005B059C"/>
    <w:rsid w:val="005B0DA5"/>
    <w:rsid w:val="005B131D"/>
    <w:rsid w:val="005B1C0F"/>
    <w:rsid w:val="005B267C"/>
    <w:rsid w:val="005B2925"/>
    <w:rsid w:val="005B31CA"/>
    <w:rsid w:val="005B31DA"/>
    <w:rsid w:val="005B3468"/>
    <w:rsid w:val="005B46B1"/>
    <w:rsid w:val="005B49DC"/>
    <w:rsid w:val="005B4A59"/>
    <w:rsid w:val="005B5A01"/>
    <w:rsid w:val="005B5EC8"/>
    <w:rsid w:val="005B5F5D"/>
    <w:rsid w:val="005B60D9"/>
    <w:rsid w:val="005B7B7B"/>
    <w:rsid w:val="005C009C"/>
    <w:rsid w:val="005C04CD"/>
    <w:rsid w:val="005C0594"/>
    <w:rsid w:val="005C094D"/>
    <w:rsid w:val="005C0E86"/>
    <w:rsid w:val="005C1FB1"/>
    <w:rsid w:val="005C1FEC"/>
    <w:rsid w:val="005C2E02"/>
    <w:rsid w:val="005C2F3C"/>
    <w:rsid w:val="005C3106"/>
    <w:rsid w:val="005C3118"/>
    <w:rsid w:val="005C347E"/>
    <w:rsid w:val="005C3567"/>
    <w:rsid w:val="005C3AAA"/>
    <w:rsid w:val="005C4112"/>
    <w:rsid w:val="005C4178"/>
    <w:rsid w:val="005C4271"/>
    <w:rsid w:val="005C5828"/>
    <w:rsid w:val="005C5A3A"/>
    <w:rsid w:val="005C5EC5"/>
    <w:rsid w:val="005C5F7C"/>
    <w:rsid w:val="005C608E"/>
    <w:rsid w:val="005C60B5"/>
    <w:rsid w:val="005C65E0"/>
    <w:rsid w:val="005C6651"/>
    <w:rsid w:val="005C6A62"/>
    <w:rsid w:val="005D0392"/>
    <w:rsid w:val="005D091B"/>
    <w:rsid w:val="005D0ACF"/>
    <w:rsid w:val="005D12A2"/>
    <w:rsid w:val="005D1B09"/>
    <w:rsid w:val="005D2A98"/>
    <w:rsid w:val="005D2E75"/>
    <w:rsid w:val="005D3989"/>
    <w:rsid w:val="005D3A73"/>
    <w:rsid w:val="005D479B"/>
    <w:rsid w:val="005D4BBA"/>
    <w:rsid w:val="005D5548"/>
    <w:rsid w:val="005D6256"/>
    <w:rsid w:val="005D62E5"/>
    <w:rsid w:val="005D6338"/>
    <w:rsid w:val="005D6692"/>
    <w:rsid w:val="005D671B"/>
    <w:rsid w:val="005D68B3"/>
    <w:rsid w:val="005D6D62"/>
    <w:rsid w:val="005D72AD"/>
    <w:rsid w:val="005D7317"/>
    <w:rsid w:val="005D74F3"/>
    <w:rsid w:val="005D78B0"/>
    <w:rsid w:val="005D7CA1"/>
    <w:rsid w:val="005E03DD"/>
    <w:rsid w:val="005E0BAB"/>
    <w:rsid w:val="005E1DD0"/>
    <w:rsid w:val="005E1F0E"/>
    <w:rsid w:val="005E257A"/>
    <w:rsid w:val="005E25BC"/>
    <w:rsid w:val="005E3237"/>
    <w:rsid w:val="005E3571"/>
    <w:rsid w:val="005E3761"/>
    <w:rsid w:val="005E3E90"/>
    <w:rsid w:val="005E3F0E"/>
    <w:rsid w:val="005E422B"/>
    <w:rsid w:val="005E443A"/>
    <w:rsid w:val="005E495D"/>
    <w:rsid w:val="005E4986"/>
    <w:rsid w:val="005E4DC7"/>
    <w:rsid w:val="005E57DC"/>
    <w:rsid w:val="005E5BC4"/>
    <w:rsid w:val="005E6203"/>
    <w:rsid w:val="005E6558"/>
    <w:rsid w:val="005E6578"/>
    <w:rsid w:val="005E69E1"/>
    <w:rsid w:val="005E6D4A"/>
    <w:rsid w:val="005E6F7B"/>
    <w:rsid w:val="005F023D"/>
    <w:rsid w:val="005F029C"/>
    <w:rsid w:val="005F1C80"/>
    <w:rsid w:val="005F20AB"/>
    <w:rsid w:val="005F212C"/>
    <w:rsid w:val="005F2254"/>
    <w:rsid w:val="005F250F"/>
    <w:rsid w:val="005F33C1"/>
    <w:rsid w:val="005F33C5"/>
    <w:rsid w:val="005F385B"/>
    <w:rsid w:val="005F4856"/>
    <w:rsid w:val="005F4CEE"/>
    <w:rsid w:val="005F4E4D"/>
    <w:rsid w:val="005F5352"/>
    <w:rsid w:val="005F6BC6"/>
    <w:rsid w:val="005F71C6"/>
    <w:rsid w:val="00600118"/>
    <w:rsid w:val="0060032B"/>
    <w:rsid w:val="00600380"/>
    <w:rsid w:val="0060056A"/>
    <w:rsid w:val="00600ED3"/>
    <w:rsid w:val="006019BE"/>
    <w:rsid w:val="006019FF"/>
    <w:rsid w:val="00601DC3"/>
    <w:rsid w:val="0060265C"/>
    <w:rsid w:val="00602980"/>
    <w:rsid w:val="00602A9E"/>
    <w:rsid w:val="00604381"/>
    <w:rsid w:val="00604ED2"/>
    <w:rsid w:val="00604F5E"/>
    <w:rsid w:val="00605665"/>
    <w:rsid w:val="0060574F"/>
    <w:rsid w:val="00605817"/>
    <w:rsid w:val="00605CD2"/>
    <w:rsid w:val="00605D1C"/>
    <w:rsid w:val="006061C3"/>
    <w:rsid w:val="00606731"/>
    <w:rsid w:val="00607058"/>
    <w:rsid w:val="00607221"/>
    <w:rsid w:val="006077D7"/>
    <w:rsid w:val="00607C54"/>
    <w:rsid w:val="0061018C"/>
    <w:rsid w:val="006101F2"/>
    <w:rsid w:val="0061052D"/>
    <w:rsid w:val="006108C3"/>
    <w:rsid w:val="0061097A"/>
    <w:rsid w:val="006109A0"/>
    <w:rsid w:val="00610B70"/>
    <w:rsid w:val="00610C85"/>
    <w:rsid w:val="0061240E"/>
    <w:rsid w:val="00612681"/>
    <w:rsid w:val="00612CA5"/>
    <w:rsid w:val="00613170"/>
    <w:rsid w:val="00613433"/>
    <w:rsid w:val="00613680"/>
    <w:rsid w:val="00613715"/>
    <w:rsid w:val="006140DE"/>
    <w:rsid w:val="006147A2"/>
    <w:rsid w:val="00614B14"/>
    <w:rsid w:val="00614F74"/>
    <w:rsid w:val="006156A3"/>
    <w:rsid w:val="00615FC4"/>
    <w:rsid w:val="00616821"/>
    <w:rsid w:val="00616C72"/>
    <w:rsid w:val="00616D17"/>
    <w:rsid w:val="00616F04"/>
    <w:rsid w:val="00617725"/>
    <w:rsid w:val="00617766"/>
    <w:rsid w:val="00617B4D"/>
    <w:rsid w:val="00617BB3"/>
    <w:rsid w:val="00617CFF"/>
    <w:rsid w:val="006201AD"/>
    <w:rsid w:val="006201F6"/>
    <w:rsid w:val="00620DDC"/>
    <w:rsid w:val="00622054"/>
    <w:rsid w:val="00622386"/>
    <w:rsid w:val="0062276F"/>
    <w:rsid w:val="006228A7"/>
    <w:rsid w:val="00622B30"/>
    <w:rsid w:val="00622F83"/>
    <w:rsid w:val="006230F1"/>
    <w:rsid w:val="0062386D"/>
    <w:rsid w:val="00623E9D"/>
    <w:rsid w:val="00623EB4"/>
    <w:rsid w:val="00623EED"/>
    <w:rsid w:val="00624141"/>
    <w:rsid w:val="006242D4"/>
    <w:rsid w:val="0062503C"/>
    <w:rsid w:val="00625A7D"/>
    <w:rsid w:val="0062634E"/>
    <w:rsid w:val="00626592"/>
    <w:rsid w:val="006267F6"/>
    <w:rsid w:val="00627094"/>
    <w:rsid w:val="0062710F"/>
    <w:rsid w:val="0062721B"/>
    <w:rsid w:val="006272A5"/>
    <w:rsid w:val="00627893"/>
    <w:rsid w:val="00631139"/>
    <w:rsid w:val="00631DF1"/>
    <w:rsid w:val="00631F18"/>
    <w:rsid w:val="006326FB"/>
    <w:rsid w:val="00632ACF"/>
    <w:rsid w:val="00632B76"/>
    <w:rsid w:val="00632C4F"/>
    <w:rsid w:val="006331D1"/>
    <w:rsid w:val="00633F44"/>
    <w:rsid w:val="00634048"/>
    <w:rsid w:val="006341B1"/>
    <w:rsid w:val="00634DEC"/>
    <w:rsid w:val="00634E62"/>
    <w:rsid w:val="006358BE"/>
    <w:rsid w:val="00637233"/>
    <w:rsid w:val="006378A6"/>
    <w:rsid w:val="00637EAD"/>
    <w:rsid w:val="00637F64"/>
    <w:rsid w:val="006406C7"/>
    <w:rsid w:val="00640F8A"/>
    <w:rsid w:val="00641880"/>
    <w:rsid w:val="00641D9C"/>
    <w:rsid w:val="00641E1D"/>
    <w:rsid w:val="0064268A"/>
    <w:rsid w:val="006426F4"/>
    <w:rsid w:val="00642A17"/>
    <w:rsid w:val="00642C19"/>
    <w:rsid w:val="00642DCF"/>
    <w:rsid w:val="00642F32"/>
    <w:rsid w:val="006437F1"/>
    <w:rsid w:val="00643927"/>
    <w:rsid w:val="00643D25"/>
    <w:rsid w:val="00643D93"/>
    <w:rsid w:val="0064474C"/>
    <w:rsid w:val="00644F0F"/>
    <w:rsid w:val="00645B28"/>
    <w:rsid w:val="00645EA0"/>
    <w:rsid w:val="00646A61"/>
    <w:rsid w:val="00647279"/>
    <w:rsid w:val="006478A6"/>
    <w:rsid w:val="006478B6"/>
    <w:rsid w:val="0064795F"/>
    <w:rsid w:val="006479C2"/>
    <w:rsid w:val="006479EB"/>
    <w:rsid w:val="00647AC9"/>
    <w:rsid w:val="006500E3"/>
    <w:rsid w:val="00650152"/>
    <w:rsid w:val="006502AD"/>
    <w:rsid w:val="006518A4"/>
    <w:rsid w:val="0065208A"/>
    <w:rsid w:val="00652698"/>
    <w:rsid w:val="00652815"/>
    <w:rsid w:val="006529E4"/>
    <w:rsid w:val="00652D19"/>
    <w:rsid w:val="00653048"/>
    <w:rsid w:val="006534C6"/>
    <w:rsid w:val="0065413B"/>
    <w:rsid w:val="00654329"/>
    <w:rsid w:val="006548B9"/>
    <w:rsid w:val="00654E23"/>
    <w:rsid w:val="00655041"/>
    <w:rsid w:val="00655767"/>
    <w:rsid w:val="00655AF4"/>
    <w:rsid w:val="00656366"/>
    <w:rsid w:val="00656AB6"/>
    <w:rsid w:val="0065712B"/>
    <w:rsid w:val="006573C7"/>
    <w:rsid w:val="006575B4"/>
    <w:rsid w:val="00657849"/>
    <w:rsid w:val="00657AAD"/>
    <w:rsid w:val="006605F8"/>
    <w:rsid w:val="006609A3"/>
    <w:rsid w:val="00661101"/>
    <w:rsid w:val="00661AC3"/>
    <w:rsid w:val="00662359"/>
    <w:rsid w:val="0066302E"/>
    <w:rsid w:val="006631F6"/>
    <w:rsid w:val="00663394"/>
    <w:rsid w:val="006633CE"/>
    <w:rsid w:val="0066354D"/>
    <w:rsid w:val="00663565"/>
    <w:rsid w:val="00663E74"/>
    <w:rsid w:val="00664010"/>
    <w:rsid w:val="0066411C"/>
    <w:rsid w:val="00664249"/>
    <w:rsid w:val="0066436F"/>
    <w:rsid w:val="00664DD7"/>
    <w:rsid w:val="00665634"/>
    <w:rsid w:val="0066563E"/>
    <w:rsid w:val="00665C59"/>
    <w:rsid w:val="0066628B"/>
    <w:rsid w:val="006665FF"/>
    <w:rsid w:val="0066687D"/>
    <w:rsid w:val="00666DF3"/>
    <w:rsid w:val="00667C43"/>
    <w:rsid w:val="00670652"/>
    <w:rsid w:val="00670764"/>
    <w:rsid w:val="00670B64"/>
    <w:rsid w:val="006712A6"/>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97E"/>
    <w:rsid w:val="00680F7F"/>
    <w:rsid w:val="00680F91"/>
    <w:rsid w:val="00681C6D"/>
    <w:rsid w:val="00681D5E"/>
    <w:rsid w:val="0068328F"/>
    <w:rsid w:val="006835C1"/>
    <w:rsid w:val="00683886"/>
    <w:rsid w:val="0068463D"/>
    <w:rsid w:val="0068497D"/>
    <w:rsid w:val="00685395"/>
    <w:rsid w:val="00685930"/>
    <w:rsid w:val="00685FA4"/>
    <w:rsid w:val="00685FD2"/>
    <w:rsid w:val="0068638F"/>
    <w:rsid w:val="00686455"/>
    <w:rsid w:val="006869F6"/>
    <w:rsid w:val="00686ABC"/>
    <w:rsid w:val="00687D0C"/>
    <w:rsid w:val="00687E70"/>
    <w:rsid w:val="006905EE"/>
    <w:rsid w:val="0069083B"/>
    <w:rsid w:val="0069101C"/>
    <w:rsid w:val="00691E4E"/>
    <w:rsid w:val="00692057"/>
    <w:rsid w:val="0069336C"/>
    <w:rsid w:val="006943C9"/>
    <w:rsid w:val="0069450B"/>
    <w:rsid w:val="00694D2C"/>
    <w:rsid w:val="006953A7"/>
    <w:rsid w:val="0069557C"/>
    <w:rsid w:val="00695882"/>
    <w:rsid w:val="00695B23"/>
    <w:rsid w:val="0069603F"/>
    <w:rsid w:val="006962E7"/>
    <w:rsid w:val="006966C5"/>
    <w:rsid w:val="006967F7"/>
    <w:rsid w:val="00696A5E"/>
    <w:rsid w:val="00696A66"/>
    <w:rsid w:val="0069703C"/>
    <w:rsid w:val="006977C5"/>
    <w:rsid w:val="006A0457"/>
    <w:rsid w:val="006A07CC"/>
    <w:rsid w:val="006A0E63"/>
    <w:rsid w:val="006A1326"/>
    <w:rsid w:val="006A2DEB"/>
    <w:rsid w:val="006A2E9A"/>
    <w:rsid w:val="006A2EF4"/>
    <w:rsid w:val="006A35DB"/>
    <w:rsid w:val="006A375A"/>
    <w:rsid w:val="006A3D79"/>
    <w:rsid w:val="006A41C7"/>
    <w:rsid w:val="006A4943"/>
    <w:rsid w:val="006A4C1B"/>
    <w:rsid w:val="006A50EE"/>
    <w:rsid w:val="006A6208"/>
    <w:rsid w:val="006A6331"/>
    <w:rsid w:val="006A68A5"/>
    <w:rsid w:val="006A6B4E"/>
    <w:rsid w:val="006A750B"/>
    <w:rsid w:val="006B0086"/>
    <w:rsid w:val="006B01B9"/>
    <w:rsid w:val="006B0594"/>
    <w:rsid w:val="006B06E7"/>
    <w:rsid w:val="006B098F"/>
    <w:rsid w:val="006B1730"/>
    <w:rsid w:val="006B1EF4"/>
    <w:rsid w:val="006B29D8"/>
    <w:rsid w:val="006B2A9E"/>
    <w:rsid w:val="006B36DF"/>
    <w:rsid w:val="006B3761"/>
    <w:rsid w:val="006B3A64"/>
    <w:rsid w:val="006B3B1B"/>
    <w:rsid w:val="006B3BC4"/>
    <w:rsid w:val="006B51AA"/>
    <w:rsid w:val="006B5384"/>
    <w:rsid w:val="006B58C4"/>
    <w:rsid w:val="006B5B67"/>
    <w:rsid w:val="006B61B3"/>
    <w:rsid w:val="006B6BCC"/>
    <w:rsid w:val="006B7C19"/>
    <w:rsid w:val="006C02A5"/>
    <w:rsid w:val="006C0802"/>
    <w:rsid w:val="006C0EF8"/>
    <w:rsid w:val="006C100A"/>
    <w:rsid w:val="006C120E"/>
    <w:rsid w:val="006C15D5"/>
    <w:rsid w:val="006C1926"/>
    <w:rsid w:val="006C1C77"/>
    <w:rsid w:val="006C2211"/>
    <w:rsid w:val="006C22AA"/>
    <w:rsid w:val="006C258F"/>
    <w:rsid w:val="006C306A"/>
    <w:rsid w:val="006C36B6"/>
    <w:rsid w:val="006C4924"/>
    <w:rsid w:val="006C5071"/>
    <w:rsid w:val="006C5171"/>
    <w:rsid w:val="006C5183"/>
    <w:rsid w:val="006C5D54"/>
    <w:rsid w:val="006C618F"/>
    <w:rsid w:val="006C68C6"/>
    <w:rsid w:val="006C786A"/>
    <w:rsid w:val="006C7B0D"/>
    <w:rsid w:val="006D0303"/>
    <w:rsid w:val="006D0AC3"/>
    <w:rsid w:val="006D0BB0"/>
    <w:rsid w:val="006D1773"/>
    <w:rsid w:val="006D18CA"/>
    <w:rsid w:val="006D1D04"/>
    <w:rsid w:val="006D2563"/>
    <w:rsid w:val="006D2E3A"/>
    <w:rsid w:val="006D31CC"/>
    <w:rsid w:val="006D3570"/>
    <w:rsid w:val="006D3C37"/>
    <w:rsid w:val="006D4608"/>
    <w:rsid w:val="006D4E7E"/>
    <w:rsid w:val="006D5F49"/>
    <w:rsid w:val="006D6782"/>
    <w:rsid w:val="006D774C"/>
    <w:rsid w:val="006D7AC9"/>
    <w:rsid w:val="006D7AD7"/>
    <w:rsid w:val="006D7E04"/>
    <w:rsid w:val="006D7E77"/>
    <w:rsid w:val="006E042A"/>
    <w:rsid w:val="006E09ED"/>
    <w:rsid w:val="006E114C"/>
    <w:rsid w:val="006E1287"/>
    <w:rsid w:val="006E19FB"/>
    <w:rsid w:val="006E1EB9"/>
    <w:rsid w:val="006E3760"/>
    <w:rsid w:val="006E41AC"/>
    <w:rsid w:val="006E43E0"/>
    <w:rsid w:val="006E49B8"/>
    <w:rsid w:val="006E58C7"/>
    <w:rsid w:val="006E5E25"/>
    <w:rsid w:val="006E61D1"/>
    <w:rsid w:val="006E65E0"/>
    <w:rsid w:val="006E6AA1"/>
    <w:rsid w:val="006E6B4B"/>
    <w:rsid w:val="006F13B5"/>
    <w:rsid w:val="006F185A"/>
    <w:rsid w:val="006F19D9"/>
    <w:rsid w:val="006F1AF5"/>
    <w:rsid w:val="006F1E05"/>
    <w:rsid w:val="006F2128"/>
    <w:rsid w:val="006F259B"/>
    <w:rsid w:val="006F3999"/>
    <w:rsid w:val="006F39FB"/>
    <w:rsid w:val="006F3EB8"/>
    <w:rsid w:val="006F4B1C"/>
    <w:rsid w:val="006F4E86"/>
    <w:rsid w:val="006F568F"/>
    <w:rsid w:val="006F57AD"/>
    <w:rsid w:val="006F5C34"/>
    <w:rsid w:val="006F61C1"/>
    <w:rsid w:val="006F622C"/>
    <w:rsid w:val="006F662E"/>
    <w:rsid w:val="006F6A19"/>
    <w:rsid w:val="006F7BC1"/>
    <w:rsid w:val="006F7BE0"/>
    <w:rsid w:val="006F7C0F"/>
    <w:rsid w:val="006F7C3C"/>
    <w:rsid w:val="006F7DD1"/>
    <w:rsid w:val="00701106"/>
    <w:rsid w:val="007013CA"/>
    <w:rsid w:val="0070193D"/>
    <w:rsid w:val="00702313"/>
    <w:rsid w:val="0070282B"/>
    <w:rsid w:val="00702963"/>
    <w:rsid w:val="00702968"/>
    <w:rsid w:val="00703268"/>
    <w:rsid w:val="00703BD1"/>
    <w:rsid w:val="00704289"/>
    <w:rsid w:val="00704E4B"/>
    <w:rsid w:val="00705DAD"/>
    <w:rsid w:val="00705F08"/>
    <w:rsid w:val="007061CE"/>
    <w:rsid w:val="00706390"/>
    <w:rsid w:val="007066CC"/>
    <w:rsid w:val="00706CC2"/>
    <w:rsid w:val="00706F00"/>
    <w:rsid w:val="00707010"/>
    <w:rsid w:val="00707D5A"/>
    <w:rsid w:val="00710404"/>
    <w:rsid w:val="00710844"/>
    <w:rsid w:val="00710FE4"/>
    <w:rsid w:val="00711005"/>
    <w:rsid w:val="00711574"/>
    <w:rsid w:val="00712011"/>
    <w:rsid w:val="007123DD"/>
    <w:rsid w:val="00712484"/>
    <w:rsid w:val="007124B6"/>
    <w:rsid w:val="00712BD7"/>
    <w:rsid w:val="0071326F"/>
    <w:rsid w:val="007135D8"/>
    <w:rsid w:val="0071388A"/>
    <w:rsid w:val="0071466A"/>
    <w:rsid w:val="00714AD0"/>
    <w:rsid w:val="00715057"/>
    <w:rsid w:val="007155EC"/>
    <w:rsid w:val="00715F22"/>
    <w:rsid w:val="0071608D"/>
    <w:rsid w:val="0071624E"/>
    <w:rsid w:val="007163B1"/>
    <w:rsid w:val="007165DD"/>
    <w:rsid w:val="0071698D"/>
    <w:rsid w:val="007171F9"/>
    <w:rsid w:val="00721B49"/>
    <w:rsid w:val="00721E1B"/>
    <w:rsid w:val="00722345"/>
    <w:rsid w:val="007237C8"/>
    <w:rsid w:val="007237ED"/>
    <w:rsid w:val="00723B52"/>
    <w:rsid w:val="00723ED5"/>
    <w:rsid w:val="00723F07"/>
    <w:rsid w:val="00724500"/>
    <w:rsid w:val="00724A0F"/>
    <w:rsid w:val="00725458"/>
    <w:rsid w:val="0072563E"/>
    <w:rsid w:val="00725B06"/>
    <w:rsid w:val="00726A8E"/>
    <w:rsid w:val="00727A25"/>
    <w:rsid w:val="00727AF0"/>
    <w:rsid w:val="00727DEB"/>
    <w:rsid w:val="007301AF"/>
    <w:rsid w:val="007301C1"/>
    <w:rsid w:val="007306B4"/>
    <w:rsid w:val="00730AEB"/>
    <w:rsid w:val="00730B42"/>
    <w:rsid w:val="007313F0"/>
    <w:rsid w:val="007317F0"/>
    <w:rsid w:val="00731C2A"/>
    <w:rsid w:val="00731E69"/>
    <w:rsid w:val="00731F20"/>
    <w:rsid w:val="007322DB"/>
    <w:rsid w:val="007326F8"/>
    <w:rsid w:val="007342AB"/>
    <w:rsid w:val="00734684"/>
    <w:rsid w:val="00734C62"/>
    <w:rsid w:val="00734E84"/>
    <w:rsid w:val="00735713"/>
    <w:rsid w:val="00736301"/>
    <w:rsid w:val="00737486"/>
    <w:rsid w:val="00737BE8"/>
    <w:rsid w:val="00737CF4"/>
    <w:rsid w:val="00737CFB"/>
    <w:rsid w:val="007404ED"/>
    <w:rsid w:val="007405B5"/>
    <w:rsid w:val="007405E0"/>
    <w:rsid w:val="0074060A"/>
    <w:rsid w:val="00740623"/>
    <w:rsid w:val="0074093C"/>
    <w:rsid w:val="00741498"/>
    <w:rsid w:val="00741787"/>
    <w:rsid w:val="00741B2F"/>
    <w:rsid w:val="00741B3F"/>
    <w:rsid w:val="00741D42"/>
    <w:rsid w:val="007428FD"/>
    <w:rsid w:val="007430A6"/>
    <w:rsid w:val="0074351E"/>
    <w:rsid w:val="007435C5"/>
    <w:rsid w:val="0074394D"/>
    <w:rsid w:val="00744025"/>
    <w:rsid w:val="007452A7"/>
    <w:rsid w:val="0074535A"/>
    <w:rsid w:val="0074632C"/>
    <w:rsid w:val="00746AAA"/>
    <w:rsid w:val="00746AAE"/>
    <w:rsid w:val="0074767A"/>
    <w:rsid w:val="0075042A"/>
    <w:rsid w:val="0075076D"/>
    <w:rsid w:val="00750DC6"/>
    <w:rsid w:val="00751086"/>
    <w:rsid w:val="0075241F"/>
    <w:rsid w:val="00752530"/>
    <w:rsid w:val="00752766"/>
    <w:rsid w:val="00753136"/>
    <w:rsid w:val="007537B5"/>
    <w:rsid w:val="00753962"/>
    <w:rsid w:val="00753B68"/>
    <w:rsid w:val="00753BFC"/>
    <w:rsid w:val="00753D04"/>
    <w:rsid w:val="00753F6D"/>
    <w:rsid w:val="007544B1"/>
    <w:rsid w:val="0075461D"/>
    <w:rsid w:val="00754704"/>
    <w:rsid w:val="00754F47"/>
    <w:rsid w:val="00755204"/>
    <w:rsid w:val="00755D44"/>
    <w:rsid w:val="007563A1"/>
    <w:rsid w:val="00756972"/>
    <w:rsid w:val="00756996"/>
    <w:rsid w:val="00756EE7"/>
    <w:rsid w:val="00757972"/>
    <w:rsid w:val="00757F25"/>
    <w:rsid w:val="0076053B"/>
    <w:rsid w:val="007608E9"/>
    <w:rsid w:val="00760977"/>
    <w:rsid w:val="007614FB"/>
    <w:rsid w:val="0076154A"/>
    <w:rsid w:val="00761699"/>
    <w:rsid w:val="007620BC"/>
    <w:rsid w:val="007628E3"/>
    <w:rsid w:val="007630D4"/>
    <w:rsid w:val="007632B2"/>
    <w:rsid w:val="007654A0"/>
    <w:rsid w:val="0076564F"/>
    <w:rsid w:val="007658E1"/>
    <w:rsid w:val="00765C2D"/>
    <w:rsid w:val="00765CFA"/>
    <w:rsid w:val="0076645F"/>
    <w:rsid w:val="00766907"/>
    <w:rsid w:val="0077011E"/>
    <w:rsid w:val="00770415"/>
    <w:rsid w:val="00770FE0"/>
    <w:rsid w:val="00771264"/>
    <w:rsid w:val="00771DAD"/>
    <w:rsid w:val="00771F88"/>
    <w:rsid w:val="00772185"/>
    <w:rsid w:val="00772523"/>
    <w:rsid w:val="0077364C"/>
    <w:rsid w:val="00773779"/>
    <w:rsid w:val="00773E3C"/>
    <w:rsid w:val="00774F09"/>
    <w:rsid w:val="00775E89"/>
    <w:rsid w:val="00775EBE"/>
    <w:rsid w:val="0077678F"/>
    <w:rsid w:val="00776845"/>
    <w:rsid w:val="007771B7"/>
    <w:rsid w:val="0077795A"/>
    <w:rsid w:val="00777BEF"/>
    <w:rsid w:val="007805A8"/>
    <w:rsid w:val="00780B6E"/>
    <w:rsid w:val="00781346"/>
    <w:rsid w:val="0078135A"/>
    <w:rsid w:val="00781F5A"/>
    <w:rsid w:val="00782192"/>
    <w:rsid w:val="007829DD"/>
    <w:rsid w:val="00782C0A"/>
    <w:rsid w:val="00782DEC"/>
    <w:rsid w:val="0078352E"/>
    <w:rsid w:val="0078381D"/>
    <w:rsid w:val="00783E47"/>
    <w:rsid w:val="007841B7"/>
    <w:rsid w:val="00785228"/>
    <w:rsid w:val="007856BB"/>
    <w:rsid w:val="007856DC"/>
    <w:rsid w:val="00785FD3"/>
    <w:rsid w:val="00786032"/>
    <w:rsid w:val="0078681C"/>
    <w:rsid w:val="007868C6"/>
    <w:rsid w:val="00786A02"/>
    <w:rsid w:val="00786A6C"/>
    <w:rsid w:val="00786ABA"/>
    <w:rsid w:val="00790941"/>
    <w:rsid w:val="00791510"/>
    <w:rsid w:val="00791659"/>
    <w:rsid w:val="00792B26"/>
    <w:rsid w:val="00792B4A"/>
    <w:rsid w:val="00792D8D"/>
    <w:rsid w:val="0079397A"/>
    <w:rsid w:val="00793B8A"/>
    <w:rsid w:val="00793FF3"/>
    <w:rsid w:val="007943AE"/>
    <w:rsid w:val="00794733"/>
    <w:rsid w:val="00794B70"/>
    <w:rsid w:val="00795530"/>
    <w:rsid w:val="007955E0"/>
    <w:rsid w:val="00795FF0"/>
    <w:rsid w:val="007964EC"/>
    <w:rsid w:val="00796CED"/>
    <w:rsid w:val="00796F9B"/>
    <w:rsid w:val="00797870"/>
    <w:rsid w:val="00797BA6"/>
    <w:rsid w:val="00797D97"/>
    <w:rsid w:val="00797EC8"/>
    <w:rsid w:val="007A0517"/>
    <w:rsid w:val="007A0ADC"/>
    <w:rsid w:val="007A0C37"/>
    <w:rsid w:val="007A0EA7"/>
    <w:rsid w:val="007A1A49"/>
    <w:rsid w:val="007A1FB0"/>
    <w:rsid w:val="007A354D"/>
    <w:rsid w:val="007A45F1"/>
    <w:rsid w:val="007A54CD"/>
    <w:rsid w:val="007A566A"/>
    <w:rsid w:val="007A5842"/>
    <w:rsid w:val="007A58BD"/>
    <w:rsid w:val="007A58C4"/>
    <w:rsid w:val="007A592C"/>
    <w:rsid w:val="007A5D2F"/>
    <w:rsid w:val="007A5F84"/>
    <w:rsid w:val="007A5FA1"/>
    <w:rsid w:val="007A65C2"/>
    <w:rsid w:val="007A6999"/>
    <w:rsid w:val="007A6AAE"/>
    <w:rsid w:val="007A70F5"/>
    <w:rsid w:val="007A7345"/>
    <w:rsid w:val="007B015A"/>
    <w:rsid w:val="007B01B4"/>
    <w:rsid w:val="007B0E97"/>
    <w:rsid w:val="007B128B"/>
    <w:rsid w:val="007B1B2D"/>
    <w:rsid w:val="007B1EA6"/>
    <w:rsid w:val="007B273D"/>
    <w:rsid w:val="007B28A8"/>
    <w:rsid w:val="007B315E"/>
    <w:rsid w:val="007B3439"/>
    <w:rsid w:val="007B3607"/>
    <w:rsid w:val="007B4468"/>
    <w:rsid w:val="007B44BD"/>
    <w:rsid w:val="007B459B"/>
    <w:rsid w:val="007B4703"/>
    <w:rsid w:val="007B4781"/>
    <w:rsid w:val="007B56FA"/>
    <w:rsid w:val="007B5757"/>
    <w:rsid w:val="007B5A39"/>
    <w:rsid w:val="007B619B"/>
    <w:rsid w:val="007B6A19"/>
    <w:rsid w:val="007B6F48"/>
    <w:rsid w:val="007B79F4"/>
    <w:rsid w:val="007C0F01"/>
    <w:rsid w:val="007C1E65"/>
    <w:rsid w:val="007C1E86"/>
    <w:rsid w:val="007C1F89"/>
    <w:rsid w:val="007C3882"/>
    <w:rsid w:val="007C389F"/>
    <w:rsid w:val="007C3BDA"/>
    <w:rsid w:val="007C4BFA"/>
    <w:rsid w:val="007C4C1B"/>
    <w:rsid w:val="007C5851"/>
    <w:rsid w:val="007C5A94"/>
    <w:rsid w:val="007C5ED8"/>
    <w:rsid w:val="007C6160"/>
    <w:rsid w:val="007C63E6"/>
    <w:rsid w:val="007C67F5"/>
    <w:rsid w:val="007C72AE"/>
    <w:rsid w:val="007C7B43"/>
    <w:rsid w:val="007C7FCC"/>
    <w:rsid w:val="007D0335"/>
    <w:rsid w:val="007D0678"/>
    <w:rsid w:val="007D08C5"/>
    <w:rsid w:val="007D0EA1"/>
    <w:rsid w:val="007D16FE"/>
    <w:rsid w:val="007D187A"/>
    <w:rsid w:val="007D1FF9"/>
    <w:rsid w:val="007D26B2"/>
    <w:rsid w:val="007D2D63"/>
    <w:rsid w:val="007D30BC"/>
    <w:rsid w:val="007D32E1"/>
    <w:rsid w:val="007D45AF"/>
    <w:rsid w:val="007D4D30"/>
    <w:rsid w:val="007D56CC"/>
    <w:rsid w:val="007D5A98"/>
    <w:rsid w:val="007D5D5E"/>
    <w:rsid w:val="007D6950"/>
    <w:rsid w:val="007D6BFB"/>
    <w:rsid w:val="007D6FA1"/>
    <w:rsid w:val="007D7008"/>
    <w:rsid w:val="007D714A"/>
    <w:rsid w:val="007D75BD"/>
    <w:rsid w:val="007D7763"/>
    <w:rsid w:val="007D7DF7"/>
    <w:rsid w:val="007E0731"/>
    <w:rsid w:val="007E0AE9"/>
    <w:rsid w:val="007E0C57"/>
    <w:rsid w:val="007E0FB7"/>
    <w:rsid w:val="007E131F"/>
    <w:rsid w:val="007E13BF"/>
    <w:rsid w:val="007E1562"/>
    <w:rsid w:val="007E187A"/>
    <w:rsid w:val="007E2B59"/>
    <w:rsid w:val="007E3555"/>
    <w:rsid w:val="007E3567"/>
    <w:rsid w:val="007E3EE5"/>
    <w:rsid w:val="007E4322"/>
    <w:rsid w:val="007E4FD7"/>
    <w:rsid w:val="007E5D91"/>
    <w:rsid w:val="007E6C6A"/>
    <w:rsid w:val="007E71D5"/>
    <w:rsid w:val="007E78F1"/>
    <w:rsid w:val="007E7BC7"/>
    <w:rsid w:val="007F0625"/>
    <w:rsid w:val="007F092D"/>
    <w:rsid w:val="007F094D"/>
    <w:rsid w:val="007F0C62"/>
    <w:rsid w:val="007F229F"/>
    <w:rsid w:val="007F38F5"/>
    <w:rsid w:val="007F3ECF"/>
    <w:rsid w:val="007F42E6"/>
    <w:rsid w:val="007F478B"/>
    <w:rsid w:val="007F48D0"/>
    <w:rsid w:val="007F5FF5"/>
    <w:rsid w:val="007F65E9"/>
    <w:rsid w:val="007F6A19"/>
    <w:rsid w:val="007F7013"/>
    <w:rsid w:val="007F7168"/>
    <w:rsid w:val="007F77DF"/>
    <w:rsid w:val="007F78F2"/>
    <w:rsid w:val="007F7C77"/>
    <w:rsid w:val="007F7EE9"/>
    <w:rsid w:val="00800EE9"/>
    <w:rsid w:val="00801112"/>
    <w:rsid w:val="008017F5"/>
    <w:rsid w:val="00801C9F"/>
    <w:rsid w:val="00802A2B"/>
    <w:rsid w:val="00803306"/>
    <w:rsid w:val="00804121"/>
    <w:rsid w:val="0080465E"/>
    <w:rsid w:val="008054E9"/>
    <w:rsid w:val="008059E7"/>
    <w:rsid w:val="00806214"/>
    <w:rsid w:val="00806538"/>
    <w:rsid w:val="00806A3D"/>
    <w:rsid w:val="008076DF"/>
    <w:rsid w:val="00807DED"/>
    <w:rsid w:val="00810B20"/>
    <w:rsid w:val="008116AC"/>
    <w:rsid w:val="008116FC"/>
    <w:rsid w:val="00811813"/>
    <w:rsid w:val="008119D0"/>
    <w:rsid w:val="00811AEF"/>
    <w:rsid w:val="00811C00"/>
    <w:rsid w:val="008122FE"/>
    <w:rsid w:val="008124B6"/>
    <w:rsid w:val="00812541"/>
    <w:rsid w:val="00812DBE"/>
    <w:rsid w:val="00813462"/>
    <w:rsid w:val="00813497"/>
    <w:rsid w:val="00813753"/>
    <w:rsid w:val="00813A08"/>
    <w:rsid w:val="008140C7"/>
    <w:rsid w:val="0081593F"/>
    <w:rsid w:val="008159FE"/>
    <w:rsid w:val="00815B60"/>
    <w:rsid w:val="00815C78"/>
    <w:rsid w:val="00815FFB"/>
    <w:rsid w:val="008169A5"/>
    <w:rsid w:val="00816B8D"/>
    <w:rsid w:val="00816CD1"/>
    <w:rsid w:val="008174CF"/>
    <w:rsid w:val="008175DA"/>
    <w:rsid w:val="008201BF"/>
    <w:rsid w:val="0082034A"/>
    <w:rsid w:val="00820B17"/>
    <w:rsid w:val="00820EAA"/>
    <w:rsid w:val="008213EE"/>
    <w:rsid w:val="00821732"/>
    <w:rsid w:val="008217EA"/>
    <w:rsid w:val="0082196C"/>
    <w:rsid w:val="008219CF"/>
    <w:rsid w:val="00822744"/>
    <w:rsid w:val="00822D4D"/>
    <w:rsid w:val="0082342F"/>
    <w:rsid w:val="00823463"/>
    <w:rsid w:val="00823818"/>
    <w:rsid w:val="008238AB"/>
    <w:rsid w:val="00823F56"/>
    <w:rsid w:val="008241F1"/>
    <w:rsid w:val="008242A0"/>
    <w:rsid w:val="008243D2"/>
    <w:rsid w:val="008246E2"/>
    <w:rsid w:val="008249CD"/>
    <w:rsid w:val="00824F1C"/>
    <w:rsid w:val="00825659"/>
    <w:rsid w:val="00825A02"/>
    <w:rsid w:val="00826277"/>
    <w:rsid w:val="008269A6"/>
    <w:rsid w:val="00826E89"/>
    <w:rsid w:val="00827003"/>
    <w:rsid w:val="00827236"/>
    <w:rsid w:val="00827AC9"/>
    <w:rsid w:val="00827B86"/>
    <w:rsid w:val="0083015A"/>
    <w:rsid w:val="00830BD5"/>
    <w:rsid w:val="008315E9"/>
    <w:rsid w:val="00831978"/>
    <w:rsid w:val="008319B1"/>
    <w:rsid w:val="00831A54"/>
    <w:rsid w:val="00831B61"/>
    <w:rsid w:val="00831F09"/>
    <w:rsid w:val="00832001"/>
    <w:rsid w:val="00832023"/>
    <w:rsid w:val="008330DD"/>
    <w:rsid w:val="008335B0"/>
    <w:rsid w:val="00833827"/>
    <w:rsid w:val="00833934"/>
    <w:rsid w:val="00833DF6"/>
    <w:rsid w:val="008342A3"/>
    <w:rsid w:val="00834AA8"/>
    <w:rsid w:val="00834BBE"/>
    <w:rsid w:val="00834C96"/>
    <w:rsid w:val="00834D8C"/>
    <w:rsid w:val="00835081"/>
    <w:rsid w:val="00835133"/>
    <w:rsid w:val="00836D18"/>
    <w:rsid w:val="00837130"/>
    <w:rsid w:val="008372DF"/>
    <w:rsid w:val="00837944"/>
    <w:rsid w:val="00837B50"/>
    <w:rsid w:val="00837CB6"/>
    <w:rsid w:val="00837D89"/>
    <w:rsid w:val="00837EDA"/>
    <w:rsid w:val="008418C0"/>
    <w:rsid w:val="00841BBA"/>
    <w:rsid w:val="00841C70"/>
    <w:rsid w:val="00841D28"/>
    <w:rsid w:val="00841E30"/>
    <w:rsid w:val="00841E50"/>
    <w:rsid w:val="008429C7"/>
    <w:rsid w:val="008435FA"/>
    <w:rsid w:val="0084400A"/>
    <w:rsid w:val="008448B6"/>
    <w:rsid w:val="008448E2"/>
    <w:rsid w:val="008454D0"/>
    <w:rsid w:val="00846505"/>
    <w:rsid w:val="008465EB"/>
    <w:rsid w:val="00846E52"/>
    <w:rsid w:val="00846E63"/>
    <w:rsid w:val="00846F42"/>
    <w:rsid w:val="008471D7"/>
    <w:rsid w:val="00847399"/>
    <w:rsid w:val="008474A7"/>
    <w:rsid w:val="00847B17"/>
    <w:rsid w:val="008506F0"/>
    <w:rsid w:val="0085143A"/>
    <w:rsid w:val="00851ED3"/>
    <w:rsid w:val="00852032"/>
    <w:rsid w:val="00852272"/>
    <w:rsid w:val="00852683"/>
    <w:rsid w:val="008528F3"/>
    <w:rsid w:val="00852B06"/>
    <w:rsid w:val="00853366"/>
    <w:rsid w:val="0085368F"/>
    <w:rsid w:val="00853750"/>
    <w:rsid w:val="008537A3"/>
    <w:rsid w:val="00853816"/>
    <w:rsid w:val="00853E29"/>
    <w:rsid w:val="00854391"/>
    <w:rsid w:val="0085462D"/>
    <w:rsid w:val="008546E1"/>
    <w:rsid w:val="00854CD0"/>
    <w:rsid w:val="00854D3F"/>
    <w:rsid w:val="00855304"/>
    <w:rsid w:val="008553A2"/>
    <w:rsid w:val="00855B8D"/>
    <w:rsid w:val="00855F4D"/>
    <w:rsid w:val="00856298"/>
    <w:rsid w:val="00856A04"/>
    <w:rsid w:val="00856E34"/>
    <w:rsid w:val="00856F72"/>
    <w:rsid w:val="0085787A"/>
    <w:rsid w:val="00857FDD"/>
    <w:rsid w:val="0086002B"/>
    <w:rsid w:val="008607C2"/>
    <w:rsid w:val="008609C0"/>
    <w:rsid w:val="00860CC2"/>
    <w:rsid w:val="00861B12"/>
    <w:rsid w:val="00861B40"/>
    <w:rsid w:val="00861D34"/>
    <w:rsid w:val="00861E7C"/>
    <w:rsid w:val="00861F9F"/>
    <w:rsid w:val="00862AB0"/>
    <w:rsid w:val="0086404D"/>
    <w:rsid w:val="0086413A"/>
    <w:rsid w:val="00864363"/>
    <w:rsid w:val="00864A92"/>
    <w:rsid w:val="00864EC4"/>
    <w:rsid w:val="008651AD"/>
    <w:rsid w:val="0086592A"/>
    <w:rsid w:val="00865A38"/>
    <w:rsid w:val="00866ED2"/>
    <w:rsid w:val="008674A6"/>
    <w:rsid w:val="00867BAE"/>
    <w:rsid w:val="008702FD"/>
    <w:rsid w:val="0087046F"/>
    <w:rsid w:val="00870BB4"/>
    <w:rsid w:val="00870DA2"/>
    <w:rsid w:val="0087105B"/>
    <w:rsid w:val="008711D8"/>
    <w:rsid w:val="00871280"/>
    <w:rsid w:val="0087168E"/>
    <w:rsid w:val="00871804"/>
    <w:rsid w:val="0087209C"/>
    <w:rsid w:val="008725B9"/>
    <w:rsid w:val="00872CEC"/>
    <w:rsid w:val="00872E30"/>
    <w:rsid w:val="0087303B"/>
    <w:rsid w:val="008730CA"/>
    <w:rsid w:val="00873A46"/>
    <w:rsid w:val="00873F6E"/>
    <w:rsid w:val="008746F4"/>
    <w:rsid w:val="00874A85"/>
    <w:rsid w:val="00874A8C"/>
    <w:rsid w:val="00875744"/>
    <w:rsid w:val="008759DB"/>
    <w:rsid w:val="00875B4B"/>
    <w:rsid w:val="00876249"/>
    <w:rsid w:val="008763C2"/>
    <w:rsid w:val="00876B51"/>
    <w:rsid w:val="0088021C"/>
    <w:rsid w:val="008815C4"/>
    <w:rsid w:val="008829CC"/>
    <w:rsid w:val="00882DBE"/>
    <w:rsid w:val="008834C2"/>
    <w:rsid w:val="00883CC2"/>
    <w:rsid w:val="008841DC"/>
    <w:rsid w:val="008847D5"/>
    <w:rsid w:val="008853F8"/>
    <w:rsid w:val="0088580D"/>
    <w:rsid w:val="00885B9D"/>
    <w:rsid w:val="00885C6F"/>
    <w:rsid w:val="008862C5"/>
    <w:rsid w:val="0088637B"/>
    <w:rsid w:val="0088728B"/>
    <w:rsid w:val="0088772E"/>
    <w:rsid w:val="00887C60"/>
    <w:rsid w:val="008901DE"/>
    <w:rsid w:val="0089021B"/>
    <w:rsid w:val="008903D4"/>
    <w:rsid w:val="008906CA"/>
    <w:rsid w:val="00890A9C"/>
    <w:rsid w:val="0089132D"/>
    <w:rsid w:val="008913E2"/>
    <w:rsid w:val="0089157B"/>
    <w:rsid w:val="00892256"/>
    <w:rsid w:val="00892889"/>
    <w:rsid w:val="008928B4"/>
    <w:rsid w:val="00892A7F"/>
    <w:rsid w:val="00892BA8"/>
    <w:rsid w:val="00893308"/>
    <w:rsid w:val="0089335A"/>
    <w:rsid w:val="00893515"/>
    <w:rsid w:val="008935A1"/>
    <w:rsid w:val="00893735"/>
    <w:rsid w:val="00895575"/>
    <w:rsid w:val="00896347"/>
    <w:rsid w:val="008963BF"/>
    <w:rsid w:val="00896601"/>
    <w:rsid w:val="0089663E"/>
    <w:rsid w:val="008967C2"/>
    <w:rsid w:val="00896A06"/>
    <w:rsid w:val="008973FF"/>
    <w:rsid w:val="008974E1"/>
    <w:rsid w:val="008A004F"/>
    <w:rsid w:val="008A08F1"/>
    <w:rsid w:val="008A0DA6"/>
    <w:rsid w:val="008A17DC"/>
    <w:rsid w:val="008A199D"/>
    <w:rsid w:val="008A28DF"/>
    <w:rsid w:val="008A2B38"/>
    <w:rsid w:val="008A2B77"/>
    <w:rsid w:val="008A2CE8"/>
    <w:rsid w:val="008A3591"/>
    <w:rsid w:val="008A37F3"/>
    <w:rsid w:val="008A3A9E"/>
    <w:rsid w:val="008A3EF0"/>
    <w:rsid w:val="008A4299"/>
    <w:rsid w:val="008A431D"/>
    <w:rsid w:val="008A46C3"/>
    <w:rsid w:val="008A553A"/>
    <w:rsid w:val="008A59C7"/>
    <w:rsid w:val="008A5D4F"/>
    <w:rsid w:val="008A660E"/>
    <w:rsid w:val="008A6F60"/>
    <w:rsid w:val="008A72C8"/>
    <w:rsid w:val="008A7BA0"/>
    <w:rsid w:val="008A7BEB"/>
    <w:rsid w:val="008B05A4"/>
    <w:rsid w:val="008B1710"/>
    <w:rsid w:val="008B24B0"/>
    <w:rsid w:val="008B2BA4"/>
    <w:rsid w:val="008B2C72"/>
    <w:rsid w:val="008B456C"/>
    <w:rsid w:val="008B4896"/>
    <w:rsid w:val="008B498F"/>
    <w:rsid w:val="008B5155"/>
    <w:rsid w:val="008B5EFD"/>
    <w:rsid w:val="008B657F"/>
    <w:rsid w:val="008B70DD"/>
    <w:rsid w:val="008B7376"/>
    <w:rsid w:val="008B7A11"/>
    <w:rsid w:val="008C025B"/>
    <w:rsid w:val="008C05C1"/>
    <w:rsid w:val="008C0627"/>
    <w:rsid w:val="008C0710"/>
    <w:rsid w:val="008C0C84"/>
    <w:rsid w:val="008C0E21"/>
    <w:rsid w:val="008C175F"/>
    <w:rsid w:val="008C19C2"/>
    <w:rsid w:val="008C1AF1"/>
    <w:rsid w:val="008C1F36"/>
    <w:rsid w:val="008C29CA"/>
    <w:rsid w:val="008C2CA5"/>
    <w:rsid w:val="008C2E6C"/>
    <w:rsid w:val="008C3536"/>
    <w:rsid w:val="008C38E8"/>
    <w:rsid w:val="008C38FC"/>
    <w:rsid w:val="008C3B3E"/>
    <w:rsid w:val="008C3FEA"/>
    <w:rsid w:val="008C479A"/>
    <w:rsid w:val="008C4A33"/>
    <w:rsid w:val="008C5869"/>
    <w:rsid w:val="008C5B6C"/>
    <w:rsid w:val="008C62AF"/>
    <w:rsid w:val="008C6B9D"/>
    <w:rsid w:val="008C6BFA"/>
    <w:rsid w:val="008C6F86"/>
    <w:rsid w:val="008C70A1"/>
    <w:rsid w:val="008C774F"/>
    <w:rsid w:val="008C7D60"/>
    <w:rsid w:val="008D1B59"/>
    <w:rsid w:val="008D1FA4"/>
    <w:rsid w:val="008D2300"/>
    <w:rsid w:val="008D26CF"/>
    <w:rsid w:val="008D313C"/>
    <w:rsid w:val="008D3368"/>
    <w:rsid w:val="008D37A9"/>
    <w:rsid w:val="008D3B59"/>
    <w:rsid w:val="008D3F29"/>
    <w:rsid w:val="008D4152"/>
    <w:rsid w:val="008D41A2"/>
    <w:rsid w:val="008D4322"/>
    <w:rsid w:val="008D442F"/>
    <w:rsid w:val="008D51E1"/>
    <w:rsid w:val="008D58BA"/>
    <w:rsid w:val="008D5B67"/>
    <w:rsid w:val="008D5D56"/>
    <w:rsid w:val="008D5F33"/>
    <w:rsid w:val="008D6222"/>
    <w:rsid w:val="008D6624"/>
    <w:rsid w:val="008D66CC"/>
    <w:rsid w:val="008D727E"/>
    <w:rsid w:val="008D79DF"/>
    <w:rsid w:val="008D7EC7"/>
    <w:rsid w:val="008E0105"/>
    <w:rsid w:val="008E0955"/>
    <w:rsid w:val="008E09AB"/>
    <w:rsid w:val="008E1625"/>
    <w:rsid w:val="008E196F"/>
    <w:rsid w:val="008E2856"/>
    <w:rsid w:val="008E297A"/>
    <w:rsid w:val="008E3A64"/>
    <w:rsid w:val="008E3F64"/>
    <w:rsid w:val="008E53BF"/>
    <w:rsid w:val="008E59CC"/>
    <w:rsid w:val="008E624C"/>
    <w:rsid w:val="008E6497"/>
    <w:rsid w:val="008E6EFE"/>
    <w:rsid w:val="008E7492"/>
    <w:rsid w:val="008E7A6A"/>
    <w:rsid w:val="008E7C4B"/>
    <w:rsid w:val="008F00A0"/>
    <w:rsid w:val="008F0B01"/>
    <w:rsid w:val="008F0F5F"/>
    <w:rsid w:val="008F1027"/>
    <w:rsid w:val="008F1223"/>
    <w:rsid w:val="008F123C"/>
    <w:rsid w:val="008F14FC"/>
    <w:rsid w:val="008F1575"/>
    <w:rsid w:val="008F1A88"/>
    <w:rsid w:val="008F2CD4"/>
    <w:rsid w:val="008F2EAF"/>
    <w:rsid w:val="008F3170"/>
    <w:rsid w:val="008F3643"/>
    <w:rsid w:val="008F3E0A"/>
    <w:rsid w:val="008F3EA8"/>
    <w:rsid w:val="008F3EB5"/>
    <w:rsid w:val="008F4427"/>
    <w:rsid w:val="008F4826"/>
    <w:rsid w:val="008F5173"/>
    <w:rsid w:val="008F5BCB"/>
    <w:rsid w:val="008F5D84"/>
    <w:rsid w:val="008F6144"/>
    <w:rsid w:val="008F7198"/>
    <w:rsid w:val="008F72DE"/>
    <w:rsid w:val="008F7BD1"/>
    <w:rsid w:val="009004E8"/>
    <w:rsid w:val="00900811"/>
    <w:rsid w:val="00900D48"/>
    <w:rsid w:val="00900E17"/>
    <w:rsid w:val="0090108F"/>
    <w:rsid w:val="009016BB"/>
    <w:rsid w:val="0090211D"/>
    <w:rsid w:val="009023A9"/>
    <w:rsid w:val="00902C70"/>
    <w:rsid w:val="00902DB9"/>
    <w:rsid w:val="00902F62"/>
    <w:rsid w:val="00904F21"/>
    <w:rsid w:val="0090500F"/>
    <w:rsid w:val="0090524B"/>
    <w:rsid w:val="009059DC"/>
    <w:rsid w:val="00905B45"/>
    <w:rsid w:val="00905E07"/>
    <w:rsid w:val="009064E2"/>
    <w:rsid w:val="00906653"/>
    <w:rsid w:val="00906A32"/>
    <w:rsid w:val="00906B96"/>
    <w:rsid w:val="00907339"/>
    <w:rsid w:val="00907B1B"/>
    <w:rsid w:val="00907BE4"/>
    <w:rsid w:val="009103B9"/>
    <w:rsid w:val="009104F6"/>
    <w:rsid w:val="0091092D"/>
    <w:rsid w:val="00910D82"/>
    <w:rsid w:val="0091107D"/>
    <w:rsid w:val="00911282"/>
    <w:rsid w:val="009112B7"/>
    <w:rsid w:val="00911543"/>
    <w:rsid w:val="009115D6"/>
    <w:rsid w:val="0091281B"/>
    <w:rsid w:val="00912B8D"/>
    <w:rsid w:val="009139F5"/>
    <w:rsid w:val="009149A8"/>
    <w:rsid w:val="00914CD0"/>
    <w:rsid w:val="0091511F"/>
    <w:rsid w:val="0091518B"/>
    <w:rsid w:val="00915981"/>
    <w:rsid w:val="00915EC7"/>
    <w:rsid w:val="0091640F"/>
    <w:rsid w:val="00916B55"/>
    <w:rsid w:val="009171F1"/>
    <w:rsid w:val="00917882"/>
    <w:rsid w:val="0091788A"/>
    <w:rsid w:val="00920788"/>
    <w:rsid w:val="00920B42"/>
    <w:rsid w:val="00921183"/>
    <w:rsid w:val="0092177B"/>
    <w:rsid w:val="009217BD"/>
    <w:rsid w:val="00921A57"/>
    <w:rsid w:val="00921BE5"/>
    <w:rsid w:val="0092238D"/>
    <w:rsid w:val="00922932"/>
    <w:rsid w:val="00922A9E"/>
    <w:rsid w:val="0092332F"/>
    <w:rsid w:val="0092421C"/>
    <w:rsid w:val="00925584"/>
    <w:rsid w:val="009258DA"/>
    <w:rsid w:val="00925EBF"/>
    <w:rsid w:val="0092642D"/>
    <w:rsid w:val="009268E2"/>
    <w:rsid w:val="00926E3F"/>
    <w:rsid w:val="0092710A"/>
    <w:rsid w:val="0093111C"/>
    <w:rsid w:val="00931354"/>
    <w:rsid w:val="00931455"/>
    <w:rsid w:val="009315BF"/>
    <w:rsid w:val="00931E48"/>
    <w:rsid w:val="00931EC7"/>
    <w:rsid w:val="00932087"/>
    <w:rsid w:val="00932818"/>
    <w:rsid w:val="009329B0"/>
    <w:rsid w:val="00932D7F"/>
    <w:rsid w:val="00933874"/>
    <w:rsid w:val="0093502A"/>
    <w:rsid w:val="0093546C"/>
    <w:rsid w:val="00935D9E"/>
    <w:rsid w:val="00936F51"/>
    <w:rsid w:val="0093709C"/>
    <w:rsid w:val="00937F70"/>
    <w:rsid w:val="00940E45"/>
    <w:rsid w:val="00941F72"/>
    <w:rsid w:val="00942103"/>
    <w:rsid w:val="00942276"/>
    <w:rsid w:val="009425CC"/>
    <w:rsid w:val="00942615"/>
    <w:rsid w:val="009428E7"/>
    <w:rsid w:val="00942BF3"/>
    <w:rsid w:val="0094305F"/>
    <w:rsid w:val="00943298"/>
    <w:rsid w:val="00943365"/>
    <w:rsid w:val="00943CAC"/>
    <w:rsid w:val="009447D2"/>
    <w:rsid w:val="00944A39"/>
    <w:rsid w:val="00944AA8"/>
    <w:rsid w:val="00945B9B"/>
    <w:rsid w:val="00945D96"/>
    <w:rsid w:val="0094657A"/>
    <w:rsid w:val="00946873"/>
    <w:rsid w:val="00947C94"/>
    <w:rsid w:val="00947E79"/>
    <w:rsid w:val="00950BC9"/>
    <w:rsid w:val="00950F1E"/>
    <w:rsid w:val="00951071"/>
    <w:rsid w:val="009521F5"/>
    <w:rsid w:val="00952798"/>
    <w:rsid w:val="009532FD"/>
    <w:rsid w:val="0095347C"/>
    <w:rsid w:val="009534DC"/>
    <w:rsid w:val="009534FB"/>
    <w:rsid w:val="009541B6"/>
    <w:rsid w:val="0095471E"/>
    <w:rsid w:val="00954E3C"/>
    <w:rsid w:val="0095535D"/>
    <w:rsid w:val="0095555C"/>
    <w:rsid w:val="0095628B"/>
    <w:rsid w:val="00956374"/>
    <w:rsid w:val="00956A31"/>
    <w:rsid w:val="0095735F"/>
    <w:rsid w:val="009578E6"/>
    <w:rsid w:val="00957B12"/>
    <w:rsid w:val="00957E06"/>
    <w:rsid w:val="00957E6E"/>
    <w:rsid w:val="00960799"/>
    <w:rsid w:val="00960D46"/>
    <w:rsid w:val="00960F0B"/>
    <w:rsid w:val="0096185F"/>
    <w:rsid w:val="009618BA"/>
    <w:rsid w:val="00962D3B"/>
    <w:rsid w:val="00962F09"/>
    <w:rsid w:val="00962FD4"/>
    <w:rsid w:val="009639C1"/>
    <w:rsid w:val="00963E36"/>
    <w:rsid w:val="0096488C"/>
    <w:rsid w:val="0096495E"/>
    <w:rsid w:val="00964F69"/>
    <w:rsid w:val="0096557A"/>
    <w:rsid w:val="00965A20"/>
    <w:rsid w:val="00965CE9"/>
    <w:rsid w:val="009662EF"/>
    <w:rsid w:val="00966C40"/>
    <w:rsid w:val="00966DF7"/>
    <w:rsid w:val="00967162"/>
    <w:rsid w:val="00967F77"/>
    <w:rsid w:val="00970B78"/>
    <w:rsid w:val="0097109F"/>
    <w:rsid w:val="0097111E"/>
    <w:rsid w:val="009716DD"/>
    <w:rsid w:val="00971812"/>
    <w:rsid w:val="00971B39"/>
    <w:rsid w:val="00971F7B"/>
    <w:rsid w:val="0097217B"/>
    <w:rsid w:val="009727CA"/>
    <w:rsid w:val="00972D81"/>
    <w:rsid w:val="00973250"/>
    <w:rsid w:val="009740F7"/>
    <w:rsid w:val="00974208"/>
    <w:rsid w:val="00974F04"/>
    <w:rsid w:val="009756C3"/>
    <w:rsid w:val="009757BE"/>
    <w:rsid w:val="0097625F"/>
    <w:rsid w:val="00976359"/>
    <w:rsid w:val="009767C2"/>
    <w:rsid w:val="00976F3B"/>
    <w:rsid w:val="00977A20"/>
    <w:rsid w:val="009807A7"/>
    <w:rsid w:val="00980BEC"/>
    <w:rsid w:val="00980E9B"/>
    <w:rsid w:val="00981C43"/>
    <w:rsid w:val="00983106"/>
    <w:rsid w:val="0098405D"/>
    <w:rsid w:val="0098407C"/>
    <w:rsid w:val="0098482E"/>
    <w:rsid w:val="009849E2"/>
    <w:rsid w:val="00984D8E"/>
    <w:rsid w:val="009851CC"/>
    <w:rsid w:val="00985FA5"/>
    <w:rsid w:val="00986805"/>
    <w:rsid w:val="00987209"/>
    <w:rsid w:val="00987A8D"/>
    <w:rsid w:val="00987BEB"/>
    <w:rsid w:val="00990562"/>
    <w:rsid w:val="00990882"/>
    <w:rsid w:val="00990C58"/>
    <w:rsid w:val="00990EAD"/>
    <w:rsid w:val="009910AD"/>
    <w:rsid w:val="0099134F"/>
    <w:rsid w:val="00991592"/>
    <w:rsid w:val="00991AC4"/>
    <w:rsid w:val="009920CA"/>
    <w:rsid w:val="00992430"/>
    <w:rsid w:val="0099341E"/>
    <w:rsid w:val="009938AA"/>
    <w:rsid w:val="00993E08"/>
    <w:rsid w:val="0099450E"/>
    <w:rsid w:val="00994688"/>
    <w:rsid w:val="00994796"/>
    <w:rsid w:val="00994998"/>
    <w:rsid w:val="00994C3F"/>
    <w:rsid w:val="009950D4"/>
    <w:rsid w:val="0099520C"/>
    <w:rsid w:val="0099557D"/>
    <w:rsid w:val="00995BAE"/>
    <w:rsid w:val="00995F81"/>
    <w:rsid w:val="0099628E"/>
    <w:rsid w:val="00996480"/>
    <w:rsid w:val="009966E6"/>
    <w:rsid w:val="00996731"/>
    <w:rsid w:val="009970DC"/>
    <w:rsid w:val="00997C54"/>
    <w:rsid w:val="00997C82"/>
    <w:rsid w:val="009A000F"/>
    <w:rsid w:val="009A054C"/>
    <w:rsid w:val="009A07DE"/>
    <w:rsid w:val="009A0B9A"/>
    <w:rsid w:val="009A0C5F"/>
    <w:rsid w:val="009A160B"/>
    <w:rsid w:val="009A24F7"/>
    <w:rsid w:val="009A25B2"/>
    <w:rsid w:val="009A2728"/>
    <w:rsid w:val="009A28A7"/>
    <w:rsid w:val="009A2A93"/>
    <w:rsid w:val="009A3719"/>
    <w:rsid w:val="009A3993"/>
    <w:rsid w:val="009A39AA"/>
    <w:rsid w:val="009A3CEB"/>
    <w:rsid w:val="009A3E68"/>
    <w:rsid w:val="009A4EF2"/>
    <w:rsid w:val="009A502E"/>
    <w:rsid w:val="009A5224"/>
    <w:rsid w:val="009A5547"/>
    <w:rsid w:val="009A5A2A"/>
    <w:rsid w:val="009A660E"/>
    <w:rsid w:val="009A6635"/>
    <w:rsid w:val="009A677F"/>
    <w:rsid w:val="009A6C86"/>
    <w:rsid w:val="009B1542"/>
    <w:rsid w:val="009B1E23"/>
    <w:rsid w:val="009B288A"/>
    <w:rsid w:val="009B2BA2"/>
    <w:rsid w:val="009B2C24"/>
    <w:rsid w:val="009B30CE"/>
    <w:rsid w:val="009B34C3"/>
    <w:rsid w:val="009B401C"/>
    <w:rsid w:val="009B44C1"/>
    <w:rsid w:val="009B4BAE"/>
    <w:rsid w:val="009B52ED"/>
    <w:rsid w:val="009B5D79"/>
    <w:rsid w:val="009B5DDF"/>
    <w:rsid w:val="009B72D1"/>
    <w:rsid w:val="009B7589"/>
    <w:rsid w:val="009B75D4"/>
    <w:rsid w:val="009B7E9A"/>
    <w:rsid w:val="009C081C"/>
    <w:rsid w:val="009C0C82"/>
    <w:rsid w:val="009C1437"/>
    <w:rsid w:val="009C204B"/>
    <w:rsid w:val="009C2291"/>
    <w:rsid w:val="009C24BA"/>
    <w:rsid w:val="009C2C61"/>
    <w:rsid w:val="009C3C8B"/>
    <w:rsid w:val="009C3E4A"/>
    <w:rsid w:val="009C4D11"/>
    <w:rsid w:val="009C4DD5"/>
    <w:rsid w:val="009C628E"/>
    <w:rsid w:val="009C67AD"/>
    <w:rsid w:val="009C691F"/>
    <w:rsid w:val="009C6B1B"/>
    <w:rsid w:val="009C6FC2"/>
    <w:rsid w:val="009C70FF"/>
    <w:rsid w:val="009C7142"/>
    <w:rsid w:val="009C72CD"/>
    <w:rsid w:val="009C74F1"/>
    <w:rsid w:val="009C791F"/>
    <w:rsid w:val="009D0071"/>
    <w:rsid w:val="009D05F4"/>
    <w:rsid w:val="009D076E"/>
    <w:rsid w:val="009D1187"/>
    <w:rsid w:val="009D15B4"/>
    <w:rsid w:val="009D1C0D"/>
    <w:rsid w:val="009D1E4C"/>
    <w:rsid w:val="009D2A2E"/>
    <w:rsid w:val="009D2C6A"/>
    <w:rsid w:val="009D3125"/>
    <w:rsid w:val="009D3A05"/>
    <w:rsid w:val="009D3B3C"/>
    <w:rsid w:val="009D4529"/>
    <w:rsid w:val="009D462F"/>
    <w:rsid w:val="009D4F99"/>
    <w:rsid w:val="009D507D"/>
    <w:rsid w:val="009D5495"/>
    <w:rsid w:val="009D54BE"/>
    <w:rsid w:val="009D54CA"/>
    <w:rsid w:val="009D579B"/>
    <w:rsid w:val="009D5B25"/>
    <w:rsid w:val="009D5EDF"/>
    <w:rsid w:val="009D6B58"/>
    <w:rsid w:val="009E02CE"/>
    <w:rsid w:val="009E03B7"/>
    <w:rsid w:val="009E077C"/>
    <w:rsid w:val="009E0816"/>
    <w:rsid w:val="009E08FB"/>
    <w:rsid w:val="009E0A28"/>
    <w:rsid w:val="009E0E12"/>
    <w:rsid w:val="009E1413"/>
    <w:rsid w:val="009E15D5"/>
    <w:rsid w:val="009E16A3"/>
    <w:rsid w:val="009E1D2C"/>
    <w:rsid w:val="009E1F2F"/>
    <w:rsid w:val="009E27F4"/>
    <w:rsid w:val="009E290E"/>
    <w:rsid w:val="009E2BBE"/>
    <w:rsid w:val="009E330D"/>
    <w:rsid w:val="009E39FF"/>
    <w:rsid w:val="009E4006"/>
    <w:rsid w:val="009E4483"/>
    <w:rsid w:val="009E45B4"/>
    <w:rsid w:val="009E4679"/>
    <w:rsid w:val="009E4C41"/>
    <w:rsid w:val="009E53CF"/>
    <w:rsid w:val="009E5840"/>
    <w:rsid w:val="009E585B"/>
    <w:rsid w:val="009E5CB9"/>
    <w:rsid w:val="009E616B"/>
    <w:rsid w:val="009E6DA2"/>
    <w:rsid w:val="009E7103"/>
    <w:rsid w:val="009E7E5A"/>
    <w:rsid w:val="009F0182"/>
    <w:rsid w:val="009F03AA"/>
    <w:rsid w:val="009F0AAD"/>
    <w:rsid w:val="009F0AEA"/>
    <w:rsid w:val="009F0AED"/>
    <w:rsid w:val="009F0E3A"/>
    <w:rsid w:val="009F145E"/>
    <w:rsid w:val="009F2654"/>
    <w:rsid w:val="009F284E"/>
    <w:rsid w:val="009F2914"/>
    <w:rsid w:val="009F2BA0"/>
    <w:rsid w:val="009F3042"/>
    <w:rsid w:val="009F30C1"/>
    <w:rsid w:val="009F3305"/>
    <w:rsid w:val="009F34CE"/>
    <w:rsid w:val="009F3552"/>
    <w:rsid w:val="009F40CD"/>
    <w:rsid w:val="009F44CE"/>
    <w:rsid w:val="009F4F5F"/>
    <w:rsid w:val="009F5B53"/>
    <w:rsid w:val="009F6015"/>
    <w:rsid w:val="009F60D7"/>
    <w:rsid w:val="009F64DB"/>
    <w:rsid w:val="009F665A"/>
    <w:rsid w:val="009F69AD"/>
    <w:rsid w:val="009F7132"/>
    <w:rsid w:val="009F75F6"/>
    <w:rsid w:val="00A0017D"/>
    <w:rsid w:val="00A00517"/>
    <w:rsid w:val="00A0054B"/>
    <w:rsid w:val="00A00F42"/>
    <w:rsid w:val="00A013D2"/>
    <w:rsid w:val="00A02A47"/>
    <w:rsid w:val="00A02ADB"/>
    <w:rsid w:val="00A02E94"/>
    <w:rsid w:val="00A03128"/>
    <w:rsid w:val="00A03835"/>
    <w:rsid w:val="00A03F61"/>
    <w:rsid w:val="00A040FE"/>
    <w:rsid w:val="00A0437B"/>
    <w:rsid w:val="00A04841"/>
    <w:rsid w:val="00A049A6"/>
    <w:rsid w:val="00A04C31"/>
    <w:rsid w:val="00A05191"/>
    <w:rsid w:val="00A05D9E"/>
    <w:rsid w:val="00A07173"/>
    <w:rsid w:val="00A0754A"/>
    <w:rsid w:val="00A07C66"/>
    <w:rsid w:val="00A07D39"/>
    <w:rsid w:val="00A100C9"/>
    <w:rsid w:val="00A1020F"/>
    <w:rsid w:val="00A1038F"/>
    <w:rsid w:val="00A10BCB"/>
    <w:rsid w:val="00A11548"/>
    <w:rsid w:val="00A11834"/>
    <w:rsid w:val="00A11F08"/>
    <w:rsid w:val="00A1209C"/>
    <w:rsid w:val="00A1242B"/>
    <w:rsid w:val="00A124E3"/>
    <w:rsid w:val="00A1301C"/>
    <w:rsid w:val="00A131B3"/>
    <w:rsid w:val="00A13308"/>
    <w:rsid w:val="00A13AF4"/>
    <w:rsid w:val="00A13CA4"/>
    <w:rsid w:val="00A14563"/>
    <w:rsid w:val="00A14AB0"/>
    <w:rsid w:val="00A14FC9"/>
    <w:rsid w:val="00A156BC"/>
    <w:rsid w:val="00A160E2"/>
    <w:rsid w:val="00A16848"/>
    <w:rsid w:val="00A16BC5"/>
    <w:rsid w:val="00A17370"/>
    <w:rsid w:val="00A173BC"/>
    <w:rsid w:val="00A1770D"/>
    <w:rsid w:val="00A17A48"/>
    <w:rsid w:val="00A17BEF"/>
    <w:rsid w:val="00A207C4"/>
    <w:rsid w:val="00A207FC"/>
    <w:rsid w:val="00A20868"/>
    <w:rsid w:val="00A20A1B"/>
    <w:rsid w:val="00A20A88"/>
    <w:rsid w:val="00A20B89"/>
    <w:rsid w:val="00A20F88"/>
    <w:rsid w:val="00A2115A"/>
    <w:rsid w:val="00A217B2"/>
    <w:rsid w:val="00A221EA"/>
    <w:rsid w:val="00A22A26"/>
    <w:rsid w:val="00A232E6"/>
    <w:rsid w:val="00A2356E"/>
    <w:rsid w:val="00A23FF2"/>
    <w:rsid w:val="00A24ADC"/>
    <w:rsid w:val="00A255E9"/>
    <w:rsid w:val="00A25EFB"/>
    <w:rsid w:val="00A26B48"/>
    <w:rsid w:val="00A275EA"/>
    <w:rsid w:val="00A277D7"/>
    <w:rsid w:val="00A27AB6"/>
    <w:rsid w:val="00A27B61"/>
    <w:rsid w:val="00A27B83"/>
    <w:rsid w:val="00A27EAD"/>
    <w:rsid w:val="00A30422"/>
    <w:rsid w:val="00A30A1E"/>
    <w:rsid w:val="00A30DE2"/>
    <w:rsid w:val="00A30FEF"/>
    <w:rsid w:val="00A31885"/>
    <w:rsid w:val="00A3192D"/>
    <w:rsid w:val="00A31A80"/>
    <w:rsid w:val="00A31D06"/>
    <w:rsid w:val="00A32F50"/>
    <w:rsid w:val="00A331BF"/>
    <w:rsid w:val="00A33230"/>
    <w:rsid w:val="00A34194"/>
    <w:rsid w:val="00A343B9"/>
    <w:rsid w:val="00A34CED"/>
    <w:rsid w:val="00A35162"/>
    <w:rsid w:val="00A35410"/>
    <w:rsid w:val="00A35F2A"/>
    <w:rsid w:val="00A36163"/>
    <w:rsid w:val="00A362A0"/>
    <w:rsid w:val="00A36701"/>
    <w:rsid w:val="00A3719E"/>
    <w:rsid w:val="00A37C3F"/>
    <w:rsid w:val="00A40145"/>
    <w:rsid w:val="00A40253"/>
    <w:rsid w:val="00A4033D"/>
    <w:rsid w:val="00A41748"/>
    <w:rsid w:val="00A419E8"/>
    <w:rsid w:val="00A41C81"/>
    <w:rsid w:val="00A427F0"/>
    <w:rsid w:val="00A42D68"/>
    <w:rsid w:val="00A432D5"/>
    <w:rsid w:val="00A43650"/>
    <w:rsid w:val="00A437E4"/>
    <w:rsid w:val="00A43EF4"/>
    <w:rsid w:val="00A444DE"/>
    <w:rsid w:val="00A44B83"/>
    <w:rsid w:val="00A453CD"/>
    <w:rsid w:val="00A459C5"/>
    <w:rsid w:val="00A45BEB"/>
    <w:rsid w:val="00A45E2F"/>
    <w:rsid w:val="00A4618B"/>
    <w:rsid w:val="00A46E67"/>
    <w:rsid w:val="00A46F25"/>
    <w:rsid w:val="00A4715A"/>
    <w:rsid w:val="00A47582"/>
    <w:rsid w:val="00A4788F"/>
    <w:rsid w:val="00A47B99"/>
    <w:rsid w:val="00A5093C"/>
    <w:rsid w:val="00A512A8"/>
    <w:rsid w:val="00A51E57"/>
    <w:rsid w:val="00A52C3B"/>
    <w:rsid w:val="00A53483"/>
    <w:rsid w:val="00A53AA1"/>
    <w:rsid w:val="00A5408E"/>
    <w:rsid w:val="00A54D7B"/>
    <w:rsid w:val="00A552E6"/>
    <w:rsid w:val="00A55799"/>
    <w:rsid w:val="00A561DD"/>
    <w:rsid w:val="00A56976"/>
    <w:rsid w:val="00A575A6"/>
    <w:rsid w:val="00A6075C"/>
    <w:rsid w:val="00A609DA"/>
    <w:rsid w:val="00A6105C"/>
    <w:rsid w:val="00A61329"/>
    <w:rsid w:val="00A614F5"/>
    <w:rsid w:val="00A62436"/>
    <w:rsid w:val="00A625DF"/>
    <w:rsid w:val="00A62CA5"/>
    <w:rsid w:val="00A62CF1"/>
    <w:rsid w:val="00A62D34"/>
    <w:rsid w:val="00A62E3E"/>
    <w:rsid w:val="00A63456"/>
    <w:rsid w:val="00A6362B"/>
    <w:rsid w:val="00A636E7"/>
    <w:rsid w:val="00A63C62"/>
    <w:rsid w:val="00A64715"/>
    <w:rsid w:val="00A64776"/>
    <w:rsid w:val="00A64DA2"/>
    <w:rsid w:val="00A64F3D"/>
    <w:rsid w:val="00A659DA"/>
    <w:rsid w:val="00A664A5"/>
    <w:rsid w:val="00A66F5F"/>
    <w:rsid w:val="00A6723D"/>
    <w:rsid w:val="00A67CEE"/>
    <w:rsid w:val="00A67F3C"/>
    <w:rsid w:val="00A70514"/>
    <w:rsid w:val="00A705C1"/>
    <w:rsid w:val="00A70ACA"/>
    <w:rsid w:val="00A7106C"/>
    <w:rsid w:val="00A7149F"/>
    <w:rsid w:val="00A714AE"/>
    <w:rsid w:val="00A715DB"/>
    <w:rsid w:val="00A72175"/>
    <w:rsid w:val="00A7272D"/>
    <w:rsid w:val="00A72A78"/>
    <w:rsid w:val="00A735BC"/>
    <w:rsid w:val="00A73A12"/>
    <w:rsid w:val="00A73A66"/>
    <w:rsid w:val="00A746BC"/>
    <w:rsid w:val="00A76165"/>
    <w:rsid w:val="00A76784"/>
    <w:rsid w:val="00A77759"/>
    <w:rsid w:val="00A77D9D"/>
    <w:rsid w:val="00A80921"/>
    <w:rsid w:val="00A80A42"/>
    <w:rsid w:val="00A80F41"/>
    <w:rsid w:val="00A81012"/>
    <w:rsid w:val="00A818F0"/>
    <w:rsid w:val="00A81DC5"/>
    <w:rsid w:val="00A82AB6"/>
    <w:rsid w:val="00A82E01"/>
    <w:rsid w:val="00A82ED3"/>
    <w:rsid w:val="00A833A6"/>
    <w:rsid w:val="00A83738"/>
    <w:rsid w:val="00A83B66"/>
    <w:rsid w:val="00A83C1F"/>
    <w:rsid w:val="00A83D9D"/>
    <w:rsid w:val="00A83F38"/>
    <w:rsid w:val="00A84D3C"/>
    <w:rsid w:val="00A84D8D"/>
    <w:rsid w:val="00A84F2C"/>
    <w:rsid w:val="00A850A9"/>
    <w:rsid w:val="00A85867"/>
    <w:rsid w:val="00A85E63"/>
    <w:rsid w:val="00A8686C"/>
    <w:rsid w:val="00A86E59"/>
    <w:rsid w:val="00A86EA5"/>
    <w:rsid w:val="00A8737F"/>
    <w:rsid w:val="00A876FA"/>
    <w:rsid w:val="00A902B6"/>
    <w:rsid w:val="00A904AC"/>
    <w:rsid w:val="00A9057C"/>
    <w:rsid w:val="00A9084D"/>
    <w:rsid w:val="00A90D23"/>
    <w:rsid w:val="00A90FE6"/>
    <w:rsid w:val="00A91276"/>
    <w:rsid w:val="00A9152A"/>
    <w:rsid w:val="00A91A40"/>
    <w:rsid w:val="00A91E06"/>
    <w:rsid w:val="00A92108"/>
    <w:rsid w:val="00A926B9"/>
    <w:rsid w:val="00A92F42"/>
    <w:rsid w:val="00A930E0"/>
    <w:rsid w:val="00A9340D"/>
    <w:rsid w:val="00A93992"/>
    <w:rsid w:val="00A93E66"/>
    <w:rsid w:val="00A93ED7"/>
    <w:rsid w:val="00A94AD9"/>
    <w:rsid w:val="00A94CC7"/>
    <w:rsid w:val="00A94F51"/>
    <w:rsid w:val="00A95D9B"/>
    <w:rsid w:val="00A96941"/>
    <w:rsid w:val="00A96F6A"/>
    <w:rsid w:val="00A9729D"/>
    <w:rsid w:val="00A97307"/>
    <w:rsid w:val="00A97773"/>
    <w:rsid w:val="00AA0191"/>
    <w:rsid w:val="00AA05DD"/>
    <w:rsid w:val="00AA141F"/>
    <w:rsid w:val="00AA28DE"/>
    <w:rsid w:val="00AA371E"/>
    <w:rsid w:val="00AA3B5B"/>
    <w:rsid w:val="00AA5AF9"/>
    <w:rsid w:val="00AA5E92"/>
    <w:rsid w:val="00AA5F01"/>
    <w:rsid w:val="00AA61A1"/>
    <w:rsid w:val="00AA6370"/>
    <w:rsid w:val="00AA7390"/>
    <w:rsid w:val="00AA7453"/>
    <w:rsid w:val="00AA76B0"/>
    <w:rsid w:val="00AA7750"/>
    <w:rsid w:val="00AA777D"/>
    <w:rsid w:val="00AA77C2"/>
    <w:rsid w:val="00AA7974"/>
    <w:rsid w:val="00AA7BB5"/>
    <w:rsid w:val="00AA7D63"/>
    <w:rsid w:val="00AA7DA1"/>
    <w:rsid w:val="00AB0128"/>
    <w:rsid w:val="00AB0718"/>
    <w:rsid w:val="00AB1113"/>
    <w:rsid w:val="00AB1E78"/>
    <w:rsid w:val="00AB1F78"/>
    <w:rsid w:val="00AB25A9"/>
    <w:rsid w:val="00AB2AB9"/>
    <w:rsid w:val="00AB30E1"/>
    <w:rsid w:val="00AB3F72"/>
    <w:rsid w:val="00AB4127"/>
    <w:rsid w:val="00AB5814"/>
    <w:rsid w:val="00AB5B5C"/>
    <w:rsid w:val="00AB640A"/>
    <w:rsid w:val="00AB7088"/>
    <w:rsid w:val="00AB779D"/>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589"/>
    <w:rsid w:val="00AC3B11"/>
    <w:rsid w:val="00AC3F60"/>
    <w:rsid w:val="00AC4120"/>
    <w:rsid w:val="00AC476B"/>
    <w:rsid w:val="00AC4A8D"/>
    <w:rsid w:val="00AC521D"/>
    <w:rsid w:val="00AC5F1A"/>
    <w:rsid w:val="00AC616E"/>
    <w:rsid w:val="00AC75D2"/>
    <w:rsid w:val="00AD0795"/>
    <w:rsid w:val="00AD0BB8"/>
    <w:rsid w:val="00AD0F69"/>
    <w:rsid w:val="00AD0F7D"/>
    <w:rsid w:val="00AD2918"/>
    <w:rsid w:val="00AD2BA1"/>
    <w:rsid w:val="00AD2FE1"/>
    <w:rsid w:val="00AD3122"/>
    <w:rsid w:val="00AD3361"/>
    <w:rsid w:val="00AD34F9"/>
    <w:rsid w:val="00AD3927"/>
    <w:rsid w:val="00AD3F7A"/>
    <w:rsid w:val="00AD4048"/>
    <w:rsid w:val="00AD4122"/>
    <w:rsid w:val="00AD4500"/>
    <w:rsid w:val="00AD471A"/>
    <w:rsid w:val="00AD4D70"/>
    <w:rsid w:val="00AD5464"/>
    <w:rsid w:val="00AD54BE"/>
    <w:rsid w:val="00AD6462"/>
    <w:rsid w:val="00AD7389"/>
    <w:rsid w:val="00AE02DA"/>
    <w:rsid w:val="00AE0806"/>
    <w:rsid w:val="00AE0BC7"/>
    <w:rsid w:val="00AE14A9"/>
    <w:rsid w:val="00AE15B3"/>
    <w:rsid w:val="00AE2579"/>
    <w:rsid w:val="00AE26EB"/>
    <w:rsid w:val="00AE2ECB"/>
    <w:rsid w:val="00AE34DA"/>
    <w:rsid w:val="00AE388F"/>
    <w:rsid w:val="00AE38E8"/>
    <w:rsid w:val="00AE38F4"/>
    <w:rsid w:val="00AE3C46"/>
    <w:rsid w:val="00AE4094"/>
    <w:rsid w:val="00AE4494"/>
    <w:rsid w:val="00AE454C"/>
    <w:rsid w:val="00AE4925"/>
    <w:rsid w:val="00AE4953"/>
    <w:rsid w:val="00AE4C08"/>
    <w:rsid w:val="00AE4D93"/>
    <w:rsid w:val="00AE6053"/>
    <w:rsid w:val="00AF09F7"/>
    <w:rsid w:val="00AF0A4F"/>
    <w:rsid w:val="00AF1ED3"/>
    <w:rsid w:val="00AF27A0"/>
    <w:rsid w:val="00AF2B09"/>
    <w:rsid w:val="00AF2C4D"/>
    <w:rsid w:val="00AF37DC"/>
    <w:rsid w:val="00AF3C15"/>
    <w:rsid w:val="00AF44F9"/>
    <w:rsid w:val="00AF57C6"/>
    <w:rsid w:val="00AF57CF"/>
    <w:rsid w:val="00AF5C54"/>
    <w:rsid w:val="00AF605E"/>
    <w:rsid w:val="00AF6900"/>
    <w:rsid w:val="00AF6C6D"/>
    <w:rsid w:val="00AF6DA0"/>
    <w:rsid w:val="00AF7BE0"/>
    <w:rsid w:val="00B00413"/>
    <w:rsid w:val="00B010AA"/>
    <w:rsid w:val="00B0128D"/>
    <w:rsid w:val="00B023C0"/>
    <w:rsid w:val="00B02C61"/>
    <w:rsid w:val="00B02FD2"/>
    <w:rsid w:val="00B03008"/>
    <w:rsid w:val="00B03CE9"/>
    <w:rsid w:val="00B0419E"/>
    <w:rsid w:val="00B04AA5"/>
    <w:rsid w:val="00B0514D"/>
    <w:rsid w:val="00B05664"/>
    <w:rsid w:val="00B060BE"/>
    <w:rsid w:val="00B0629C"/>
    <w:rsid w:val="00B06437"/>
    <w:rsid w:val="00B064E9"/>
    <w:rsid w:val="00B06A1E"/>
    <w:rsid w:val="00B06B06"/>
    <w:rsid w:val="00B07F09"/>
    <w:rsid w:val="00B102E2"/>
    <w:rsid w:val="00B109D3"/>
    <w:rsid w:val="00B10D3B"/>
    <w:rsid w:val="00B115AF"/>
    <w:rsid w:val="00B11741"/>
    <w:rsid w:val="00B11E07"/>
    <w:rsid w:val="00B1211F"/>
    <w:rsid w:val="00B12A1F"/>
    <w:rsid w:val="00B1314B"/>
    <w:rsid w:val="00B1334C"/>
    <w:rsid w:val="00B139F8"/>
    <w:rsid w:val="00B13ADE"/>
    <w:rsid w:val="00B13B77"/>
    <w:rsid w:val="00B1427D"/>
    <w:rsid w:val="00B143D2"/>
    <w:rsid w:val="00B148E8"/>
    <w:rsid w:val="00B14D71"/>
    <w:rsid w:val="00B15385"/>
    <w:rsid w:val="00B1561E"/>
    <w:rsid w:val="00B165AA"/>
    <w:rsid w:val="00B16717"/>
    <w:rsid w:val="00B17141"/>
    <w:rsid w:val="00B172B2"/>
    <w:rsid w:val="00B17302"/>
    <w:rsid w:val="00B17C92"/>
    <w:rsid w:val="00B20726"/>
    <w:rsid w:val="00B20E50"/>
    <w:rsid w:val="00B2111B"/>
    <w:rsid w:val="00B2124C"/>
    <w:rsid w:val="00B21376"/>
    <w:rsid w:val="00B2167C"/>
    <w:rsid w:val="00B216AA"/>
    <w:rsid w:val="00B21D6C"/>
    <w:rsid w:val="00B22160"/>
    <w:rsid w:val="00B222F5"/>
    <w:rsid w:val="00B22351"/>
    <w:rsid w:val="00B22375"/>
    <w:rsid w:val="00B22B81"/>
    <w:rsid w:val="00B239EA"/>
    <w:rsid w:val="00B23C43"/>
    <w:rsid w:val="00B24019"/>
    <w:rsid w:val="00B241F6"/>
    <w:rsid w:val="00B2430F"/>
    <w:rsid w:val="00B24522"/>
    <w:rsid w:val="00B246F8"/>
    <w:rsid w:val="00B24860"/>
    <w:rsid w:val="00B24D3F"/>
    <w:rsid w:val="00B25605"/>
    <w:rsid w:val="00B25848"/>
    <w:rsid w:val="00B25B50"/>
    <w:rsid w:val="00B25C29"/>
    <w:rsid w:val="00B25F41"/>
    <w:rsid w:val="00B260FF"/>
    <w:rsid w:val="00B26225"/>
    <w:rsid w:val="00B26D2B"/>
    <w:rsid w:val="00B271C2"/>
    <w:rsid w:val="00B2733E"/>
    <w:rsid w:val="00B2785C"/>
    <w:rsid w:val="00B27B54"/>
    <w:rsid w:val="00B27F14"/>
    <w:rsid w:val="00B30215"/>
    <w:rsid w:val="00B30253"/>
    <w:rsid w:val="00B30337"/>
    <w:rsid w:val="00B3156B"/>
    <w:rsid w:val="00B317AC"/>
    <w:rsid w:val="00B31957"/>
    <w:rsid w:val="00B3199B"/>
    <w:rsid w:val="00B32665"/>
    <w:rsid w:val="00B32F3B"/>
    <w:rsid w:val="00B334B0"/>
    <w:rsid w:val="00B34260"/>
    <w:rsid w:val="00B35484"/>
    <w:rsid w:val="00B356C0"/>
    <w:rsid w:val="00B35B0A"/>
    <w:rsid w:val="00B35C5B"/>
    <w:rsid w:val="00B35EA1"/>
    <w:rsid w:val="00B35EB7"/>
    <w:rsid w:val="00B3600C"/>
    <w:rsid w:val="00B36DA0"/>
    <w:rsid w:val="00B37126"/>
    <w:rsid w:val="00B37654"/>
    <w:rsid w:val="00B37739"/>
    <w:rsid w:val="00B37F08"/>
    <w:rsid w:val="00B403A4"/>
    <w:rsid w:val="00B40735"/>
    <w:rsid w:val="00B4075E"/>
    <w:rsid w:val="00B40B0C"/>
    <w:rsid w:val="00B40D02"/>
    <w:rsid w:val="00B41CE5"/>
    <w:rsid w:val="00B41E6E"/>
    <w:rsid w:val="00B420DB"/>
    <w:rsid w:val="00B42628"/>
    <w:rsid w:val="00B42C3F"/>
    <w:rsid w:val="00B437C4"/>
    <w:rsid w:val="00B43C2D"/>
    <w:rsid w:val="00B44322"/>
    <w:rsid w:val="00B44A91"/>
    <w:rsid w:val="00B44FFB"/>
    <w:rsid w:val="00B4544B"/>
    <w:rsid w:val="00B47141"/>
    <w:rsid w:val="00B47D07"/>
    <w:rsid w:val="00B5113A"/>
    <w:rsid w:val="00B52425"/>
    <w:rsid w:val="00B525FE"/>
    <w:rsid w:val="00B52EBC"/>
    <w:rsid w:val="00B53714"/>
    <w:rsid w:val="00B53736"/>
    <w:rsid w:val="00B541E3"/>
    <w:rsid w:val="00B5480B"/>
    <w:rsid w:val="00B54E55"/>
    <w:rsid w:val="00B555CB"/>
    <w:rsid w:val="00B556CF"/>
    <w:rsid w:val="00B55708"/>
    <w:rsid w:val="00B55DC2"/>
    <w:rsid w:val="00B577B3"/>
    <w:rsid w:val="00B57F29"/>
    <w:rsid w:val="00B602AB"/>
    <w:rsid w:val="00B610B2"/>
    <w:rsid w:val="00B6187B"/>
    <w:rsid w:val="00B61A1F"/>
    <w:rsid w:val="00B61FC4"/>
    <w:rsid w:val="00B624F3"/>
    <w:rsid w:val="00B62998"/>
    <w:rsid w:val="00B62AFA"/>
    <w:rsid w:val="00B62BF4"/>
    <w:rsid w:val="00B6330F"/>
    <w:rsid w:val="00B63CB5"/>
    <w:rsid w:val="00B6483B"/>
    <w:rsid w:val="00B64B82"/>
    <w:rsid w:val="00B64E74"/>
    <w:rsid w:val="00B650C8"/>
    <w:rsid w:val="00B65E8C"/>
    <w:rsid w:val="00B65FD8"/>
    <w:rsid w:val="00B6707A"/>
    <w:rsid w:val="00B672C4"/>
    <w:rsid w:val="00B674A0"/>
    <w:rsid w:val="00B67608"/>
    <w:rsid w:val="00B677F7"/>
    <w:rsid w:val="00B678AF"/>
    <w:rsid w:val="00B706B1"/>
    <w:rsid w:val="00B7166F"/>
    <w:rsid w:val="00B7168C"/>
    <w:rsid w:val="00B72BC2"/>
    <w:rsid w:val="00B72C64"/>
    <w:rsid w:val="00B72FD5"/>
    <w:rsid w:val="00B74220"/>
    <w:rsid w:val="00B74530"/>
    <w:rsid w:val="00B75047"/>
    <w:rsid w:val="00B75376"/>
    <w:rsid w:val="00B76082"/>
    <w:rsid w:val="00B7633D"/>
    <w:rsid w:val="00B76530"/>
    <w:rsid w:val="00B769F8"/>
    <w:rsid w:val="00B76B21"/>
    <w:rsid w:val="00B76E58"/>
    <w:rsid w:val="00B7720B"/>
    <w:rsid w:val="00B774E8"/>
    <w:rsid w:val="00B77E60"/>
    <w:rsid w:val="00B80784"/>
    <w:rsid w:val="00B81245"/>
    <w:rsid w:val="00B81E77"/>
    <w:rsid w:val="00B82B28"/>
    <w:rsid w:val="00B83103"/>
    <w:rsid w:val="00B83246"/>
    <w:rsid w:val="00B835F6"/>
    <w:rsid w:val="00B8389B"/>
    <w:rsid w:val="00B8393E"/>
    <w:rsid w:val="00B839D4"/>
    <w:rsid w:val="00B839EE"/>
    <w:rsid w:val="00B843A9"/>
    <w:rsid w:val="00B84B82"/>
    <w:rsid w:val="00B84F74"/>
    <w:rsid w:val="00B85AFE"/>
    <w:rsid w:val="00B8621C"/>
    <w:rsid w:val="00B8700E"/>
    <w:rsid w:val="00B87BE3"/>
    <w:rsid w:val="00B87C0C"/>
    <w:rsid w:val="00B90349"/>
    <w:rsid w:val="00B904F3"/>
    <w:rsid w:val="00B908DB"/>
    <w:rsid w:val="00B90902"/>
    <w:rsid w:val="00B90981"/>
    <w:rsid w:val="00B9149A"/>
    <w:rsid w:val="00B914A5"/>
    <w:rsid w:val="00B916A4"/>
    <w:rsid w:val="00B91966"/>
    <w:rsid w:val="00B91D02"/>
    <w:rsid w:val="00B91D2A"/>
    <w:rsid w:val="00B92295"/>
    <w:rsid w:val="00B922B7"/>
    <w:rsid w:val="00B92569"/>
    <w:rsid w:val="00B925F8"/>
    <w:rsid w:val="00B92B08"/>
    <w:rsid w:val="00B92E3F"/>
    <w:rsid w:val="00B9333E"/>
    <w:rsid w:val="00B94D33"/>
    <w:rsid w:val="00B95F92"/>
    <w:rsid w:val="00B962BA"/>
    <w:rsid w:val="00B96A56"/>
    <w:rsid w:val="00B96CD4"/>
    <w:rsid w:val="00B97234"/>
    <w:rsid w:val="00B97645"/>
    <w:rsid w:val="00B97D47"/>
    <w:rsid w:val="00B97DF5"/>
    <w:rsid w:val="00BA04FB"/>
    <w:rsid w:val="00BA0614"/>
    <w:rsid w:val="00BA0626"/>
    <w:rsid w:val="00BA0823"/>
    <w:rsid w:val="00BA1225"/>
    <w:rsid w:val="00BA2434"/>
    <w:rsid w:val="00BA26E2"/>
    <w:rsid w:val="00BA29F2"/>
    <w:rsid w:val="00BA312D"/>
    <w:rsid w:val="00BA3D5F"/>
    <w:rsid w:val="00BA44A4"/>
    <w:rsid w:val="00BA4D53"/>
    <w:rsid w:val="00BA54C5"/>
    <w:rsid w:val="00BA576D"/>
    <w:rsid w:val="00BA7C1F"/>
    <w:rsid w:val="00BB0262"/>
    <w:rsid w:val="00BB073C"/>
    <w:rsid w:val="00BB12F6"/>
    <w:rsid w:val="00BB1824"/>
    <w:rsid w:val="00BB3392"/>
    <w:rsid w:val="00BB4242"/>
    <w:rsid w:val="00BB42D7"/>
    <w:rsid w:val="00BB43A4"/>
    <w:rsid w:val="00BB576F"/>
    <w:rsid w:val="00BB5C3B"/>
    <w:rsid w:val="00BB6060"/>
    <w:rsid w:val="00BB6C87"/>
    <w:rsid w:val="00BB6CFA"/>
    <w:rsid w:val="00BB7622"/>
    <w:rsid w:val="00BB762A"/>
    <w:rsid w:val="00BC0032"/>
    <w:rsid w:val="00BC0240"/>
    <w:rsid w:val="00BC02F7"/>
    <w:rsid w:val="00BC1A22"/>
    <w:rsid w:val="00BC24EA"/>
    <w:rsid w:val="00BC2D63"/>
    <w:rsid w:val="00BC3209"/>
    <w:rsid w:val="00BC3381"/>
    <w:rsid w:val="00BC392B"/>
    <w:rsid w:val="00BC3D0D"/>
    <w:rsid w:val="00BC4046"/>
    <w:rsid w:val="00BC47AF"/>
    <w:rsid w:val="00BC4867"/>
    <w:rsid w:val="00BC498B"/>
    <w:rsid w:val="00BC4DAC"/>
    <w:rsid w:val="00BC4F6A"/>
    <w:rsid w:val="00BC56E8"/>
    <w:rsid w:val="00BC5BE6"/>
    <w:rsid w:val="00BC66A3"/>
    <w:rsid w:val="00BC7569"/>
    <w:rsid w:val="00BC7628"/>
    <w:rsid w:val="00BD046C"/>
    <w:rsid w:val="00BD0E8B"/>
    <w:rsid w:val="00BD1263"/>
    <w:rsid w:val="00BD1A25"/>
    <w:rsid w:val="00BD2006"/>
    <w:rsid w:val="00BD206D"/>
    <w:rsid w:val="00BD2B2E"/>
    <w:rsid w:val="00BD3FFB"/>
    <w:rsid w:val="00BD4813"/>
    <w:rsid w:val="00BD4ABF"/>
    <w:rsid w:val="00BD4F38"/>
    <w:rsid w:val="00BD5334"/>
    <w:rsid w:val="00BD58DD"/>
    <w:rsid w:val="00BD5EFE"/>
    <w:rsid w:val="00BD5FC7"/>
    <w:rsid w:val="00BD649C"/>
    <w:rsid w:val="00BD6D1E"/>
    <w:rsid w:val="00BD6E50"/>
    <w:rsid w:val="00BD7193"/>
    <w:rsid w:val="00BD72EC"/>
    <w:rsid w:val="00BD786A"/>
    <w:rsid w:val="00BD79B1"/>
    <w:rsid w:val="00BE0144"/>
    <w:rsid w:val="00BE05DE"/>
    <w:rsid w:val="00BE09AD"/>
    <w:rsid w:val="00BE0BDD"/>
    <w:rsid w:val="00BE1669"/>
    <w:rsid w:val="00BE19E5"/>
    <w:rsid w:val="00BE1C35"/>
    <w:rsid w:val="00BE2301"/>
    <w:rsid w:val="00BE24B6"/>
    <w:rsid w:val="00BE25C4"/>
    <w:rsid w:val="00BE2B79"/>
    <w:rsid w:val="00BE2F38"/>
    <w:rsid w:val="00BE2FAA"/>
    <w:rsid w:val="00BE38DA"/>
    <w:rsid w:val="00BE3F7E"/>
    <w:rsid w:val="00BE49FD"/>
    <w:rsid w:val="00BE638D"/>
    <w:rsid w:val="00BE77EE"/>
    <w:rsid w:val="00BE7841"/>
    <w:rsid w:val="00BE785A"/>
    <w:rsid w:val="00BE7EE0"/>
    <w:rsid w:val="00BF0256"/>
    <w:rsid w:val="00BF030D"/>
    <w:rsid w:val="00BF083A"/>
    <w:rsid w:val="00BF0A02"/>
    <w:rsid w:val="00BF0AB3"/>
    <w:rsid w:val="00BF0CE9"/>
    <w:rsid w:val="00BF1DA1"/>
    <w:rsid w:val="00BF233E"/>
    <w:rsid w:val="00BF2968"/>
    <w:rsid w:val="00BF29D5"/>
    <w:rsid w:val="00BF2E3C"/>
    <w:rsid w:val="00BF37CE"/>
    <w:rsid w:val="00BF3A0C"/>
    <w:rsid w:val="00BF3B0A"/>
    <w:rsid w:val="00BF3B52"/>
    <w:rsid w:val="00BF4333"/>
    <w:rsid w:val="00BF4519"/>
    <w:rsid w:val="00BF4ED7"/>
    <w:rsid w:val="00BF4F82"/>
    <w:rsid w:val="00BF50DA"/>
    <w:rsid w:val="00BF53CC"/>
    <w:rsid w:val="00BF5B9B"/>
    <w:rsid w:val="00BF6041"/>
    <w:rsid w:val="00BF61B7"/>
    <w:rsid w:val="00BF7993"/>
    <w:rsid w:val="00BF7E82"/>
    <w:rsid w:val="00C00505"/>
    <w:rsid w:val="00C0121A"/>
    <w:rsid w:val="00C014F0"/>
    <w:rsid w:val="00C02930"/>
    <w:rsid w:val="00C02C62"/>
    <w:rsid w:val="00C031A2"/>
    <w:rsid w:val="00C03642"/>
    <w:rsid w:val="00C03BB4"/>
    <w:rsid w:val="00C04BCE"/>
    <w:rsid w:val="00C04E92"/>
    <w:rsid w:val="00C05380"/>
    <w:rsid w:val="00C05A6F"/>
    <w:rsid w:val="00C05B16"/>
    <w:rsid w:val="00C062BE"/>
    <w:rsid w:val="00C06654"/>
    <w:rsid w:val="00C06979"/>
    <w:rsid w:val="00C06AD4"/>
    <w:rsid w:val="00C0720A"/>
    <w:rsid w:val="00C07908"/>
    <w:rsid w:val="00C07C90"/>
    <w:rsid w:val="00C106BF"/>
    <w:rsid w:val="00C109A6"/>
    <w:rsid w:val="00C10ADA"/>
    <w:rsid w:val="00C1110A"/>
    <w:rsid w:val="00C11264"/>
    <w:rsid w:val="00C112BF"/>
    <w:rsid w:val="00C113A9"/>
    <w:rsid w:val="00C11812"/>
    <w:rsid w:val="00C1194D"/>
    <w:rsid w:val="00C11B9F"/>
    <w:rsid w:val="00C11BAC"/>
    <w:rsid w:val="00C11CF7"/>
    <w:rsid w:val="00C12046"/>
    <w:rsid w:val="00C1211E"/>
    <w:rsid w:val="00C12DED"/>
    <w:rsid w:val="00C130D3"/>
    <w:rsid w:val="00C13EE4"/>
    <w:rsid w:val="00C1422B"/>
    <w:rsid w:val="00C14D6C"/>
    <w:rsid w:val="00C1576E"/>
    <w:rsid w:val="00C159B3"/>
    <w:rsid w:val="00C15C6A"/>
    <w:rsid w:val="00C15DF2"/>
    <w:rsid w:val="00C15F99"/>
    <w:rsid w:val="00C167E7"/>
    <w:rsid w:val="00C169D4"/>
    <w:rsid w:val="00C16BE4"/>
    <w:rsid w:val="00C17577"/>
    <w:rsid w:val="00C17CE6"/>
    <w:rsid w:val="00C20720"/>
    <w:rsid w:val="00C210EC"/>
    <w:rsid w:val="00C21A67"/>
    <w:rsid w:val="00C22F1F"/>
    <w:rsid w:val="00C23194"/>
    <w:rsid w:val="00C2367F"/>
    <w:rsid w:val="00C24518"/>
    <w:rsid w:val="00C24639"/>
    <w:rsid w:val="00C249B7"/>
    <w:rsid w:val="00C24CD1"/>
    <w:rsid w:val="00C251B2"/>
    <w:rsid w:val="00C25E84"/>
    <w:rsid w:val="00C25FC3"/>
    <w:rsid w:val="00C27B7B"/>
    <w:rsid w:val="00C27BDD"/>
    <w:rsid w:val="00C27EB0"/>
    <w:rsid w:val="00C27ED9"/>
    <w:rsid w:val="00C27F25"/>
    <w:rsid w:val="00C27FEE"/>
    <w:rsid w:val="00C30801"/>
    <w:rsid w:val="00C30E0A"/>
    <w:rsid w:val="00C3113B"/>
    <w:rsid w:val="00C31176"/>
    <w:rsid w:val="00C317E2"/>
    <w:rsid w:val="00C31B2C"/>
    <w:rsid w:val="00C325F5"/>
    <w:rsid w:val="00C32DD3"/>
    <w:rsid w:val="00C330E6"/>
    <w:rsid w:val="00C334F1"/>
    <w:rsid w:val="00C339B7"/>
    <w:rsid w:val="00C33A0A"/>
    <w:rsid w:val="00C34074"/>
    <w:rsid w:val="00C347DB"/>
    <w:rsid w:val="00C34E54"/>
    <w:rsid w:val="00C34F73"/>
    <w:rsid w:val="00C355C1"/>
    <w:rsid w:val="00C35621"/>
    <w:rsid w:val="00C35B03"/>
    <w:rsid w:val="00C35B88"/>
    <w:rsid w:val="00C35DCF"/>
    <w:rsid w:val="00C36B3D"/>
    <w:rsid w:val="00C36EB2"/>
    <w:rsid w:val="00C3774E"/>
    <w:rsid w:val="00C379DC"/>
    <w:rsid w:val="00C37EC7"/>
    <w:rsid w:val="00C403FA"/>
    <w:rsid w:val="00C40AAC"/>
    <w:rsid w:val="00C4128E"/>
    <w:rsid w:val="00C4199E"/>
    <w:rsid w:val="00C41F12"/>
    <w:rsid w:val="00C4258A"/>
    <w:rsid w:val="00C42A95"/>
    <w:rsid w:val="00C42B62"/>
    <w:rsid w:val="00C430DC"/>
    <w:rsid w:val="00C4319B"/>
    <w:rsid w:val="00C43679"/>
    <w:rsid w:val="00C436F7"/>
    <w:rsid w:val="00C437A5"/>
    <w:rsid w:val="00C443D4"/>
    <w:rsid w:val="00C44A44"/>
    <w:rsid w:val="00C44D07"/>
    <w:rsid w:val="00C44FF6"/>
    <w:rsid w:val="00C45B13"/>
    <w:rsid w:val="00C45D04"/>
    <w:rsid w:val="00C461EE"/>
    <w:rsid w:val="00C46218"/>
    <w:rsid w:val="00C47406"/>
    <w:rsid w:val="00C50140"/>
    <w:rsid w:val="00C504AA"/>
    <w:rsid w:val="00C515B2"/>
    <w:rsid w:val="00C519E0"/>
    <w:rsid w:val="00C5222E"/>
    <w:rsid w:val="00C529B0"/>
    <w:rsid w:val="00C52DE2"/>
    <w:rsid w:val="00C52F18"/>
    <w:rsid w:val="00C5340B"/>
    <w:rsid w:val="00C537FB"/>
    <w:rsid w:val="00C53B2D"/>
    <w:rsid w:val="00C54147"/>
    <w:rsid w:val="00C54AE5"/>
    <w:rsid w:val="00C55748"/>
    <w:rsid w:val="00C559F8"/>
    <w:rsid w:val="00C55D66"/>
    <w:rsid w:val="00C563BD"/>
    <w:rsid w:val="00C57428"/>
    <w:rsid w:val="00C6040C"/>
    <w:rsid w:val="00C6068F"/>
    <w:rsid w:val="00C60CCA"/>
    <w:rsid w:val="00C60FA0"/>
    <w:rsid w:val="00C61357"/>
    <w:rsid w:val="00C61828"/>
    <w:rsid w:val="00C61F03"/>
    <w:rsid w:val="00C621A2"/>
    <w:rsid w:val="00C62874"/>
    <w:rsid w:val="00C62CBB"/>
    <w:rsid w:val="00C63524"/>
    <w:rsid w:val="00C636DA"/>
    <w:rsid w:val="00C63D8B"/>
    <w:rsid w:val="00C6495D"/>
    <w:rsid w:val="00C65B00"/>
    <w:rsid w:val="00C66131"/>
    <w:rsid w:val="00C6689C"/>
    <w:rsid w:val="00C6699C"/>
    <w:rsid w:val="00C670C7"/>
    <w:rsid w:val="00C67DC9"/>
    <w:rsid w:val="00C7004B"/>
    <w:rsid w:val="00C70702"/>
    <w:rsid w:val="00C70EEB"/>
    <w:rsid w:val="00C70F93"/>
    <w:rsid w:val="00C71049"/>
    <w:rsid w:val="00C71E15"/>
    <w:rsid w:val="00C72E4A"/>
    <w:rsid w:val="00C73460"/>
    <w:rsid w:val="00C739B7"/>
    <w:rsid w:val="00C73CDD"/>
    <w:rsid w:val="00C740D1"/>
    <w:rsid w:val="00C7414E"/>
    <w:rsid w:val="00C742E9"/>
    <w:rsid w:val="00C743D7"/>
    <w:rsid w:val="00C74EBC"/>
    <w:rsid w:val="00C75205"/>
    <w:rsid w:val="00C75993"/>
    <w:rsid w:val="00C7634A"/>
    <w:rsid w:val="00C766FB"/>
    <w:rsid w:val="00C778EF"/>
    <w:rsid w:val="00C77BF3"/>
    <w:rsid w:val="00C77C26"/>
    <w:rsid w:val="00C77DA4"/>
    <w:rsid w:val="00C77F36"/>
    <w:rsid w:val="00C805CF"/>
    <w:rsid w:val="00C80685"/>
    <w:rsid w:val="00C80BCC"/>
    <w:rsid w:val="00C80CB9"/>
    <w:rsid w:val="00C811A1"/>
    <w:rsid w:val="00C81629"/>
    <w:rsid w:val="00C81AFE"/>
    <w:rsid w:val="00C81F62"/>
    <w:rsid w:val="00C82182"/>
    <w:rsid w:val="00C82244"/>
    <w:rsid w:val="00C82BAE"/>
    <w:rsid w:val="00C8394A"/>
    <w:rsid w:val="00C83A44"/>
    <w:rsid w:val="00C84000"/>
    <w:rsid w:val="00C84495"/>
    <w:rsid w:val="00C84607"/>
    <w:rsid w:val="00C847A0"/>
    <w:rsid w:val="00C84EF9"/>
    <w:rsid w:val="00C8537C"/>
    <w:rsid w:val="00C85E6F"/>
    <w:rsid w:val="00C86537"/>
    <w:rsid w:val="00C878A6"/>
    <w:rsid w:val="00C90171"/>
    <w:rsid w:val="00C90517"/>
    <w:rsid w:val="00C9086A"/>
    <w:rsid w:val="00C9170C"/>
    <w:rsid w:val="00C91760"/>
    <w:rsid w:val="00C91EDC"/>
    <w:rsid w:val="00C91F5D"/>
    <w:rsid w:val="00C92216"/>
    <w:rsid w:val="00C9238F"/>
    <w:rsid w:val="00C92402"/>
    <w:rsid w:val="00C92AD3"/>
    <w:rsid w:val="00C92E00"/>
    <w:rsid w:val="00C92F8D"/>
    <w:rsid w:val="00C93745"/>
    <w:rsid w:val="00C93B94"/>
    <w:rsid w:val="00C943E3"/>
    <w:rsid w:val="00C9445E"/>
    <w:rsid w:val="00C9595D"/>
    <w:rsid w:val="00C95B28"/>
    <w:rsid w:val="00C95B7D"/>
    <w:rsid w:val="00C964DC"/>
    <w:rsid w:val="00C968E5"/>
    <w:rsid w:val="00C96D78"/>
    <w:rsid w:val="00C972D6"/>
    <w:rsid w:val="00C97DF6"/>
    <w:rsid w:val="00C97E2B"/>
    <w:rsid w:val="00CA0227"/>
    <w:rsid w:val="00CA04B2"/>
    <w:rsid w:val="00CA0C97"/>
    <w:rsid w:val="00CA0CCD"/>
    <w:rsid w:val="00CA0FF1"/>
    <w:rsid w:val="00CA1494"/>
    <w:rsid w:val="00CA203A"/>
    <w:rsid w:val="00CA20AA"/>
    <w:rsid w:val="00CA2312"/>
    <w:rsid w:val="00CA4551"/>
    <w:rsid w:val="00CA484F"/>
    <w:rsid w:val="00CA4EA4"/>
    <w:rsid w:val="00CA4F9A"/>
    <w:rsid w:val="00CA50FB"/>
    <w:rsid w:val="00CA52F4"/>
    <w:rsid w:val="00CA5325"/>
    <w:rsid w:val="00CA53AB"/>
    <w:rsid w:val="00CA547E"/>
    <w:rsid w:val="00CA554B"/>
    <w:rsid w:val="00CA5954"/>
    <w:rsid w:val="00CA69AE"/>
    <w:rsid w:val="00CA6F3B"/>
    <w:rsid w:val="00CA6FA1"/>
    <w:rsid w:val="00CA71A1"/>
    <w:rsid w:val="00CA7FE0"/>
    <w:rsid w:val="00CB0256"/>
    <w:rsid w:val="00CB0336"/>
    <w:rsid w:val="00CB08AD"/>
    <w:rsid w:val="00CB09D9"/>
    <w:rsid w:val="00CB0EFA"/>
    <w:rsid w:val="00CB1640"/>
    <w:rsid w:val="00CB2BE0"/>
    <w:rsid w:val="00CB3269"/>
    <w:rsid w:val="00CB35D3"/>
    <w:rsid w:val="00CB3E94"/>
    <w:rsid w:val="00CB4A86"/>
    <w:rsid w:val="00CB5D1B"/>
    <w:rsid w:val="00CB6FD2"/>
    <w:rsid w:val="00CB7303"/>
    <w:rsid w:val="00CB77C2"/>
    <w:rsid w:val="00CB7996"/>
    <w:rsid w:val="00CB7D15"/>
    <w:rsid w:val="00CB7D3B"/>
    <w:rsid w:val="00CC1B72"/>
    <w:rsid w:val="00CC1C99"/>
    <w:rsid w:val="00CC1E11"/>
    <w:rsid w:val="00CC1E85"/>
    <w:rsid w:val="00CC1F9C"/>
    <w:rsid w:val="00CC1FA7"/>
    <w:rsid w:val="00CC2FEB"/>
    <w:rsid w:val="00CC3534"/>
    <w:rsid w:val="00CC3C0F"/>
    <w:rsid w:val="00CC3DBA"/>
    <w:rsid w:val="00CC44EB"/>
    <w:rsid w:val="00CC4A86"/>
    <w:rsid w:val="00CC4C2E"/>
    <w:rsid w:val="00CC536A"/>
    <w:rsid w:val="00CC5C7D"/>
    <w:rsid w:val="00CC71E3"/>
    <w:rsid w:val="00CC73D4"/>
    <w:rsid w:val="00CC7A00"/>
    <w:rsid w:val="00CC7CC0"/>
    <w:rsid w:val="00CD1448"/>
    <w:rsid w:val="00CD15A6"/>
    <w:rsid w:val="00CD189C"/>
    <w:rsid w:val="00CD192A"/>
    <w:rsid w:val="00CD1CEA"/>
    <w:rsid w:val="00CD38E3"/>
    <w:rsid w:val="00CD4743"/>
    <w:rsid w:val="00CD4C7C"/>
    <w:rsid w:val="00CD4D3B"/>
    <w:rsid w:val="00CD6111"/>
    <w:rsid w:val="00CD6377"/>
    <w:rsid w:val="00CD652D"/>
    <w:rsid w:val="00CD6717"/>
    <w:rsid w:val="00CD6CAF"/>
    <w:rsid w:val="00CD6DDD"/>
    <w:rsid w:val="00CE0648"/>
    <w:rsid w:val="00CE0A68"/>
    <w:rsid w:val="00CE0D58"/>
    <w:rsid w:val="00CE1755"/>
    <w:rsid w:val="00CE211B"/>
    <w:rsid w:val="00CE260D"/>
    <w:rsid w:val="00CE2615"/>
    <w:rsid w:val="00CE32E5"/>
    <w:rsid w:val="00CE3453"/>
    <w:rsid w:val="00CE3738"/>
    <w:rsid w:val="00CE40D8"/>
    <w:rsid w:val="00CE42FC"/>
    <w:rsid w:val="00CE4301"/>
    <w:rsid w:val="00CE53EB"/>
    <w:rsid w:val="00CE5AEE"/>
    <w:rsid w:val="00CE5D12"/>
    <w:rsid w:val="00CE63C6"/>
    <w:rsid w:val="00CE6E05"/>
    <w:rsid w:val="00CF0067"/>
    <w:rsid w:val="00CF02F1"/>
    <w:rsid w:val="00CF07B0"/>
    <w:rsid w:val="00CF1946"/>
    <w:rsid w:val="00CF262A"/>
    <w:rsid w:val="00CF2B74"/>
    <w:rsid w:val="00CF356D"/>
    <w:rsid w:val="00CF3919"/>
    <w:rsid w:val="00CF4202"/>
    <w:rsid w:val="00CF4B27"/>
    <w:rsid w:val="00CF5112"/>
    <w:rsid w:val="00CF6FB1"/>
    <w:rsid w:val="00CF735F"/>
    <w:rsid w:val="00CF7712"/>
    <w:rsid w:val="00CF7CD0"/>
    <w:rsid w:val="00D00ED5"/>
    <w:rsid w:val="00D00FA5"/>
    <w:rsid w:val="00D016A4"/>
    <w:rsid w:val="00D01D04"/>
    <w:rsid w:val="00D04582"/>
    <w:rsid w:val="00D04991"/>
    <w:rsid w:val="00D05C97"/>
    <w:rsid w:val="00D05CA4"/>
    <w:rsid w:val="00D0608E"/>
    <w:rsid w:val="00D0642E"/>
    <w:rsid w:val="00D06F16"/>
    <w:rsid w:val="00D06F8E"/>
    <w:rsid w:val="00D102CA"/>
    <w:rsid w:val="00D10891"/>
    <w:rsid w:val="00D10F87"/>
    <w:rsid w:val="00D1134A"/>
    <w:rsid w:val="00D113BA"/>
    <w:rsid w:val="00D11DB2"/>
    <w:rsid w:val="00D11F26"/>
    <w:rsid w:val="00D124DF"/>
    <w:rsid w:val="00D12833"/>
    <w:rsid w:val="00D12AE5"/>
    <w:rsid w:val="00D13847"/>
    <w:rsid w:val="00D139CB"/>
    <w:rsid w:val="00D14B34"/>
    <w:rsid w:val="00D14DF3"/>
    <w:rsid w:val="00D15201"/>
    <w:rsid w:val="00D15AF6"/>
    <w:rsid w:val="00D15F04"/>
    <w:rsid w:val="00D1618A"/>
    <w:rsid w:val="00D16435"/>
    <w:rsid w:val="00D16992"/>
    <w:rsid w:val="00D170C8"/>
    <w:rsid w:val="00D1718C"/>
    <w:rsid w:val="00D173DE"/>
    <w:rsid w:val="00D17A92"/>
    <w:rsid w:val="00D2046C"/>
    <w:rsid w:val="00D20715"/>
    <w:rsid w:val="00D20AE3"/>
    <w:rsid w:val="00D20BFA"/>
    <w:rsid w:val="00D2186E"/>
    <w:rsid w:val="00D22394"/>
    <w:rsid w:val="00D22CD0"/>
    <w:rsid w:val="00D22E39"/>
    <w:rsid w:val="00D237D0"/>
    <w:rsid w:val="00D23907"/>
    <w:rsid w:val="00D23919"/>
    <w:rsid w:val="00D23B96"/>
    <w:rsid w:val="00D241B1"/>
    <w:rsid w:val="00D2449C"/>
    <w:rsid w:val="00D24AA2"/>
    <w:rsid w:val="00D24EE8"/>
    <w:rsid w:val="00D24F6A"/>
    <w:rsid w:val="00D25C14"/>
    <w:rsid w:val="00D26189"/>
    <w:rsid w:val="00D26A45"/>
    <w:rsid w:val="00D2746C"/>
    <w:rsid w:val="00D277AA"/>
    <w:rsid w:val="00D27D88"/>
    <w:rsid w:val="00D27F62"/>
    <w:rsid w:val="00D304B2"/>
    <w:rsid w:val="00D305E2"/>
    <w:rsid w:val="00D3129B"/>
    <w:rsid w:val="00D312A4"/>
    <w:rsid w:val="00D31373"/>
    <w:rsid w:val="00D318A2"/>
    <w:rsid w:val="00D318C0"/>
    <w:rsid w:val="00D31A0D"/>
    <w:rsid w:val="00D31D97"/>
    <w:rsid w:val="00D321DB"/>
    <w:rsid w:val="00D32725"/>
    <w:rsid w:val="00D32F05"/>
    <w:rsid w:val="00D32F3E"/>
    <w:rsid w:val="00D3306E"/>
    <w:rsid w:val="00D342B2"/>
    <w:rsid w:val="00D3448D"/>
    <w:rsid w:val="00D349D6"/>
    <w:rsid w:val="00D34D2B"/>
    <w:rsid w:val="00D34DB7"/>
    <w:rsid w:val="00D35229"/>
    <w:rsid w:val="00D35433"/>
    <w:rsid w:val="00D35A54"/>
    <w:rsid w:val="00D35ECD"/>
    <w:rsid w:val="00D36A5F"/>
    <w:rsid w:val="00D36E44"/>
    <w:rsid w:val="00D37098"/>
    <w:rsid w:val="00D374D6"/>
    <w:rsid w:val="00D378C1"/>
    <w:rsid w:val="00D4012A"/>
    <w:rsid w:val="00D40400"/>
    <w:rsid w:val="00D404DC"/>
    <w:rsid w:val="00D405F3"/>
    <w:rsid w:val="00D40C30"/>
    <w:rsid w:val="00D41532"/>
    <w:rsid w:val="00D41868"/>
    <w:rsid w:val="00D42090"/>
    <w:rsid w:val="00D4234C"/>
    <w:rsid w:val="00D42B8B"/>
    <w:rsid w:val="00D42C16"/>
    <w:rsid w:val="00D42DDB"/>
    <w:rsid w:val="00D433C4"/>
    <w:rsid w:val="00D4367A"/>
    <w:rsid w:val="00D436F0"/>
    <w:rsid w:val="00D4383E"/>
    <w:rsid w:val="00D43D1F"/>
    <w:rsid w:val="00D44259"/>
    <w:rsid w:val="00D448C7"/>
    <w:rsid w:val="00D44C9D"/>
    <w:rsid w:val="00D4579A"/>
    <w:rsid w:val="00D459CA"/>
    <w:rsid w:val="00D45FF5"/>
    <w:rsid w:val="00D462CC"/>
    <w:rsid w:val="00D4660D"/>
    <w:rsid w:val="00D4691C"/>
    <w:rsid w:val="00D46CAE"/>
    <w:rsid w:val="00D47715"/>
    <w:rsid w:val="00D47A6F"/>
    <w:rsid w:val="00D50A78"/>
    <w:rsid w:val="00D5101C"/>
    <w:rsid w:val="00D51525"/>
    <w:rsid w:val="00D5233B"/>
    <w:rsid w:val="00D52D05"/>
    <w:rsid w:val="00D52DE6"/>
    <w:rsid w:val="00D52EF5"/>
    <w:rsid w:val="00D52F0E"/>
    <w:rsid w:val="00D54148"/>
    <w:rsid w:val="00D5427A"/>
    <w:rsid w:val="00D544D5"/>
    <w:rsid w:val="00D54B87"/>
    <w:rsid w:val="00D54ED5"/>
    <w:rsid w:val="00D55134"/>
    <w:rsid w:val="00D554B4"/>
    <w:rsid w:val="00D56C1E"/>
    <w:rsid w:val="00D570EB"/>
    <w:rsid w:val="00D60DD2"/>
    <w:rsid w:val="00D61460"/>
    <w:rsid w:val="00D615E3"/>
    <w:rsid w:val="00D61C16"/>
    <w:rsid w:val="00D61CEA"/>
    <w:rsid w:val="00D61DE3"/>
    <w:rsid w:val="00D61E34"/>
    <w:rsid w:val="00D620AF"/>
    <w:rsid w:val="00D62B04"/>
    <w:rsid w:val="00D62D33"/>
    <w:rsid w:val="00D642BB"/>
    <w:rsid w:val="00D648A8"/>
    <w:rsid w:val="00D651C7"/>
    <w:rsid w:val="00D65D62"/>
    <w:rsid w:val="00D65EA8"/>
    <w:rsid w:val="00D67214"/>
    <w:rsid w:val="00D67CB4"/>
    <w:rsid w:val="00D67F56"/>
    <w:rsid w:val="00D704EE"/>
    <w:rsid w:val="00D7189B"/>
    <w:rsid w:val="00D71ADC"/>
    <w:rsid w:val="00D71BA3"/>
    <w:rsid w:val="00D71F47"/>
    <w:rsid w:val="00D7231D"/>
    <w:rsid w:val="00D72F5F"/>
    <w:rsid w:val="00D7347B"/>
    <w:rsid w:val="00D73794"/>
    <w:rsid w:val="00D737C1"/>
    <w:rsid w:val="00D73E0E"/>
    <w:rsid w:val="00D742FE"/>
    <w:rsid w:val="00D761F4"/>
    <w:rsid w:val="00D7676B"/>
    <w:rsid w:val="00D76A79"/>
    <w:rsid w:val="00D76B48"/>
    <w:rsid w:val="00D77165"/>
    <w:rsid w:val="00D77284"/>
    <w:rsid w:val="00D77391"/>
    <w:rsid w:val="00D773AD"/>
    <w:rsid w:val="00D77903"/>
    <w:rsid w:val="00D80262"/>
    <w:rsid w:val="00D8040B"/>
    <w:rsid w:val="00D8044D"/>
    <w:rsid w:val="00D812C5"/>
    <w:rsid w:val="00D815DA"/>
    <w:rsid w:val="00D8228C"/>
    <w:rsid w:val="00D8250E"/>
    <w:rsid w:val="00D829CE"/>
    <w:rsid w:val="00D82F8A"/>
    <w:rsid w:val="00D8382F"/>
    <w:rsid w:val="00D84EB5"/>
    <w:rsid w:val="00D8537C"/>
    <w:rsid w:val="00D8592B"/>
    <w:rsid w:val="00D85DCE"/>
    <w:rsid w:val="00D86193"/>
    <w:rsid w:val="00D863E7"/>
    <w:rsid w:val="00D86B84"/>
    <w:rsid w:val="00D86CD1"/>
    <w:rsid w:val="00D86E87"/>
    <w:rsid w:val="00D8704E"/>
    <w:rsid w:val="00D87456"/>
    <w:rsid w:val="00D8762E"/>
    <w:rsid w:val="00D877C8"/>
    <w:rsid w:val="00D8781F"/>
    <w:rsid w:val="00D90896"/>
    <w:rsid w:val="00D908FB"/>
    <w:rsid w:val="00D90C70"/>
    <w:rsid w:val="00D91794"/>
    <w:rsid w:val="00D91A03"/>
    <w:rsid w:val="00D923F2"/>
    <w:rsid w:val="00D9283D"/>
    <w:rsid w:val="00D9298A"/>
    <w:rsid w:val="00D929E2"/>
    <w:rsid w:val="00D92DC8"/>
    <w:rsid w:val="00D93794"/>
    <w:rsid w:val="00D93B45"/>
    <w:rsid w:val="00D93BF9"/>
    <w:rsid w:val="00D93C0A"/>
    <w:rsid w:val="00D9410B"/>
    <w:rsid w:val="00D94504"/>
    <w:rsid w:val="00D94592"/>
    <w:rsid w:val="00D94B55"/>
    <w:rsid w:val="00D94B6E"/>
    <w:rsid w:val="00D94D34"/>
    <w:rsid w:val="00D95714"/>
    <w:rsid w:val="00D95764"/>
    <w:rsid w:val="00D95975"/>
    <w:rsid w:val="00D95C54"/>
    <w:rsid w:val="00D963F4"/>
    <w:rsid w:val="00D96B66"/>
    <w:rsid w:val="00D97634"/>
    <w:rsid w:val="00DA009E"/>
    <w:rsid w:val="00DA0F34"/>
    <w:rsid w:val="00DA16B2"/>
    <w:rsid w:val="00DA16E0"/>
    <w:rsid w:val="00DA1AD9"/>
    <w:rsid w:val="00DA1AE3"/>
    <w:rsid w:val="00DA20D7"/>
    <w:rsid w:val="00DA24F4"/>
    <w:rsid w:val="00DA2691"/>
    <w:rsid w:val="00DA2A2C"/>
    <w:rsid w:val="00DA32E1"/>
    <w:rsid w:val="00DA4D3E"/>
    <w:rsid w:val="00DA6053"/>
    <w:rsid w:val="00DA606D"/>
    <w:rsid w:val="00DA6264"/>
    <w:rsid w:val="00DA65AD"/>
    <w:rsid w:val="00DA65BE"/>
    <w:rsid w:val="00DA6BD5"/>
    <w:rsid w:val="00DB0C48"/>
    <w:rsid w:val="00DB1695"/>
    <w:rsid w:val="00DB18C4"/>
    <w:rsid w:val="00DB1E4A"/>
    <w:rsid w:val="00DB1FF0"/>
    <w:rsid w:val="00DB2149"/>
    <w:rsid w:val="00DB21CC"/>
    <w:rsid w:val="00DB2765"/>
    <w:rsid w:val="00DB2C89"/>
    <w:rsid w:val="00DB2F71"/>
    <w:rsid w:val="00DB3F3D"/>
    <w:rsid w:val="00DB41B5"/>
    <w:rsid w:val="00DB440C"/>
    <w:rsid w:val="00DB49A7"/>
    <w:rsid w:val="00DB49BC"/>
    <w:rsid w:val="00DB49E0"/>
    <w:rsid w:val="00DB4A58"/>
    <w:rsid w:val="00DB54A7"/>
    <w:rsid w:val="00DB58C3"/>
    <w:rsid w:val="00DB5A44"/>
    <w:rsid w:val="00DB5A4C"/>
    <w:rsid w:val="00DB61BC"/>
    <w:rsid w:val="00DB61C4"/>
    <w:rsid w:val="00DB6B07"/>
    <w:rsid w:val="00DB6FD8"/>
    <w:rsid w:val="00DB726A"/>
    <w:rsid w:val="00DB726D"/>
    <w:rsid w:val="00DB798D"/>
    <w:rsid w:val="00DB7BDD"/>
    <w:rsid w:val="00DC0088"/>
    <w:rsid w:val="00DC04ED"/>
    <w:rsid w:val="00DC1F52"/>
    <w:rsid w:val="00DC2021"/>
    <w:rsid w:val="00DC241E"/>
    <w:rsid w:val="00DC24D3"/>
    <w:rsid w:val="00DC3247"/>
    <w:rsid w:val="00DC32B6"/>
    <w:rsid w:val="00DC332C"/>
    <w:rsid w:val="00DC3BEA"/>
    <w:rsid w:val="00DC3F32"/>
    <w:rsid w:val="00DC45DF"/>
    <w:rsid w:val="00DC48A2"/>
    <w:rsid w:val="00DC495A"/>
    <w:rsid w:val="00DC513F"/>
    <w:rsid w:val="00DC5D6B"/>
    <w:rsid w:val="00DC6158"/>
    <w:rsid w:val="00DC70B3"/>
    <w:rsid w:val="00DC76C7"/>
    <w:rsid w:val="00DD027E"/>
    <w:rsid w:val="00DD030E"/>
    <w:rsid w:val="00DD03BF"/>
    <w:rsid w:val="00DD0648"/>
    <w:rsid w:val="00DD0FF3"/>
    <w:rsid w:val="00DD1418"/>
    <w:rsid w:val="00DD1ABA"/>
    <w:rsid w:val="00DD1B6A"/>
    <w:rsid w:val="00DD1D3E"/>
    <w:rsid w:val="00DD21A2"/>
    <w:rsid w:val="00DD25B1"/>
    <w:rsid w:val="00DD319B"/>
    <w:rsid w:val="00DD45D2"/>
    <w:rsid w:val="00DD4676"/>
    <w:rsid w:val="00DD48BD"/>
    <w:rsid w:val="00DD4F31"/>
    <w:rsid w:val="00DD5482"/>
    <w:rsid w:val="00DD55B6"/>
    <w:rsid w:val="00DD56CF"/>
    <w:rsid w:val="00DD6599"/>
    <w:rsid w:val="00DD6A66"/>
    <w:rsid w:val="00DD700C"/>
    <w:rsid w:val="00DE0647"/>
    <w:rsid w:val="00DE0AF0"/>
    <w:rsid w:val="00DE111F"/>
    <w:rsid w:val="00DE119C"/>
    <w:rsid w:val="00DE1A1E"/>
    <w:rsid w:val="00DE1D1F"/>
    <w:rsid w:val="00DE2118"/>
    <w:rsid w:val="00DE2487"/>
    <w:rsid w:val="00DE26D1"/>
    <w:rsid w:val="00DE281B"/>
    <w:rsid w:val="00DE2A70"/>
    <w:rsid w:val="00DE3927"/>
    <w:rsid w:val="00DE3A05"/>
    <w:rsid w:val="00DE3F93"/>
    <w:rsid w:val="00DE4447"/>
    <w:rsid w:val="00DE482C"/>
    <w:rsid w:val="00DE4AD7"/>
    <w:rsid w:val="00DE5BE6"/>
    <w:rsid w:val="00DE6235"/>
    <w:rsid w:val="00DE702F"/>
    <w:rsid w:val="00DE751D"/>
    <w:rsid w:val="00DE7963"/>
    <w:rsid w:val="00DF046C"/>
    <w:rsid w:val="00DF0909"/>
    <w:rsid w:val="00DF0A45"/>
    <w:rsid w:val="00DF0C02"/>
    <w:rsid w:val="00DF0E06"/>
    <w:rsid w:val="00DF1462"/>
    <w:rsid w:val="00DF16EA"/>
    <w:rsid w:val="00DF229C"/>
    <w:rsid w:val="00DF2A55"/>
    <w:rsid w:val="00DF2ACC"/>
    <w:rsid w:val="00DF2F1D"/>
    <w:rsid w:val="00DF3317"/>
    <w:rsid w:val="00DF3997"/>
    <w:rsid w:val="00DF40B8"/>
    <w:rsid w:val="00DF4845"/>
    <w:rsid w:val="00DF4D79"/>
    <w:rsid w:val="00DF55B1"/>
    <w:rsid w:val="00DF595C"/>
    <w:rsid w:val="00E00215"/>
    <w:rsid w:val="00E00308"/>
    <w:rsid w:val="00E0054E"/>
    <w:rsid w:val="00E00DF1"/>
    <w:rsid w:val="00E01016"/>
    <w:rsid w:val="00E02104"/>
    <w:rsid w:val="00E02D9F"/>
    <w:rsid w:val="00E02DF5"/>
    <w:rsid w:val="00E03482"/>
    <w:rsid w:val="00E03817"/>
    <w:rsid w:val="00E038FA"/>
    <w:rsid w:val="00E03A01"/>
    <w:rsid w:val="00E03E24"/>
    <w:rsid w:val="00E03F1B"/>
    <w:rsid w:val="00E040B7"/>
    <w:rsid w:val="00E05C70"/>
    <w:rsid w:val="00E06401"/>
    <w:rsid w:val="00E0664A"/>
    <w:rsid w:val="00E074E7"/>
    <w:rsid w:val="00E07522"/>
    <w:rsid w:val="00E07FBF"/>
    <w:rsid w:val="00E107E7"/>
    <w:rsid w:val="00E1087B"/>
    <w:rsid w:val="00E10B42"/>
    <w:rsid w:val="00E10B78"/>
    <w:rsid w:val="00E10BCE"/>
    <w:rsid w:val="00E115DD"/>
    <w:rsid w:val="00E1160B"/>
    <w:rsid w:val="00E11665"/>
    <w:rsid w:val="00E117E7"/>
    <w:rsid w:val="00E11B6C"/>
    <w:rsid w:val="00E1317A"/>
    <w:rsid w:val="00E1358D"/>
    <w:rsid w:val="00E13C25"/>
    <w:rsid w:val="00E13DB3"/>
    <w:rsid w:val="00E13F89"/>
    <w:rsid w:val="00E1403A"/>
    <w:rsid w:val="00E14264"/>
    <w:rsid w:val="00E14937"/>
    <w:rsid w:val="00E152AC"/>
    <w:rsid w:val="00E152DE"/>
    <w:rsid w:val="00E15703"/>
    <w:rsid w:val="00E15EA9"/>
    <w:rsid w:val="00E17043"/>
    <w:rsid w:val="00E171FF"/>
    <w:rsid w:val="00E175AA"/>
    <w:rsid w:val="00E176E2"/>
    <w:rsid w:val="00E20022"/>
    <w:rsid w:val="00E2027D"/>
    <w:rsid w:val="00E20C72"/>
    <w:rsid w:val="00E21135"/>
    <w:rsid w:val="00E21351"/>
    <w:rsid w:val="00E214B8"/>
    <w:rsid w:val="00E21E34"/>
    <w:rsid w:val="00E22682"/>
    <w:rsid w:val="00E23077"/>
    <w:rsid w:val="00E23EDF"/>
    <w:rsid w:val="00E24BDE"/>
    <w:rsid w:val="00E25627"/>
    <w:rsid w:val="00E25CAC"/>
    <w:rsid w:val="00E26066"/>
    <w:rsid w:val="00E2683E"/>
    <w:rsid w:val="00E26D83"/>
    <w:rsid w:val="00E26E22"/>
    <w:rsid w:val="00E26E47"/>
    <w:rsid w:val="00E26EAB"/>
    <w:rsid w:val="00E27A37"/>
    <w:rsid w:val="00E27C09"/>
    <w:rsid w:val="00E27F85"/>
    <w:rsid w:val="00E304D0"/>
    <w:rsid w:val="00E306FF"/>
    <w:rsid w:val="00E30F52"/>
    <w:rsid w:val="00E30FD7"/>
    <w:rsid w:val="00E317F8"/>
    <w:rsid w:val="00E31A07"/>
    <w:rsid w:val="00E31E7D"/>
    <w:rsid w:val="00E31FAD"/>
    <w:rsid w:val="00E321D0"/>
    <w:rsid w:val="00E32443"/>
    <w:rsid w:val="00E3263E"/>
    <w:rsid w:val="00E32E32"/>
    <w:rsid w:val="00E333E3"/>
    <w:rsid w:val="00E33DAD"/>
    <w:rsid w:val="00E34077"/>
    <w:rsid w:val="00E34109"/>
    <w:rsid w:val="00E3450D"/>
    <w:rsid w:val="00E34969"/>
    <w:rsid w:val="00E34F7A"/>
    <w:rsid w:val="00E3515F"/>
    <w:rsid w:val="00E35A77"/>
    <w:rsid w:val="00E35FF8"/>
    <w:rsid w:val="00E3632C"/>
    <w:rsid w:val="00E368DF"/>
    <w:rsid w:val="00E36E79"/>
    <w:rsid w:val="00E37525"/>
    <w:rsid w:val="00E37867"/>
    <w:rsid w:val="00E37908"/>
    <w:rsid w:val="00E37B64"/>
    <w:rsid w:val="00E37C4A"/>
    <w:rsid w:val="00E37F25"/>
    <w:rsid w:val="00E400D1"/>
    <w:rsid w:val="00E40119"/>
    <w:rsid w:val="00E40D35"/>
    <w:rsid w:val="00E41E0B"/>
    <w:rsid w:val="00E42068"/>
    <w:rsid w:val="00E420A7"/>
    <w:rsid w:val="00E423B7"/>
    <w:rsid w:val="00E42F9C"/>
    <w:rsid w:val="00E430AA"/>
    <w:rsid w:val="00E43145"/>
    <w:rsid w:val="00E43405"/>
    <w:rsid w:val="00E44AEB"/>
    <w:rsid w:val="00E45D27"/>
    <w:rsid w:val="00E46232"/>
    <w:rsid w:val="00E465E4"/>
    <w:rsid w:val="00E470A4"/>
    <w:rsid w:val="00E475EB"/>
    <w:rsid w:val="00E47E45"/>
    <w:rsid w:val="00E506C1"/>
    <w:rsid w:val="00E50943"/>
    <w:rsid w:val="00E50BC8"/>
    <w:rsid w:val="00E50FC8"/>
    <w:rsid w:val="00E515FA"/>
    <w:rsid w:val="00E5166C"/>
    <w:rsid w:val="00E527D6"/>
    <w:rsid w:val="00E52AA1"/>
    <w:rsid w:val="00E52B96"/>
    <w:rsid w:val="00E52BDA"/>
    <w:rsid w:val="00E52F3D"/>
    <w:rsid w:val="00E53826"/>
    <w:rsid w:val="00E53C04"/>
    <w:rsid w:val="00E53C6E"/>
    <w:rsid w:val="00E55892"/>
    <w:rsid w:val="00E55A5A"/>
    <w:rsid w:val="00E55AB6"/>
    <w:rsid w:val="00E55D11"/>
    <w:rsid w:val="00E55FFB"/>
    <w:rsid w:val="00E567BA"/>
    <w:rsid w:val="00E56F5B"/>
    <w:rsid w:val="00E57A62"/>
    <w:rsid w:val="00E57D88"/>
    <w:rsid w:val="00E611FB"/>
    <w:rsid w:val="00E61467"/>
    <w:rsid w:val="00E626D0"/>
    <w:rsid w:val="00E62FB4"/>
    <w:rsid w:val="00E63200"/>
    <w:rsid w:val="00E63690"/>
    <w:rsid w:val="00E637EC"/>
    <w:rsid w:val="00E639B0"/>
    <w:rsid w:val="00E63D26"/>
    <w:rsid w:val="00E63D86"/>
    <w:rsid w:val="00E63DF2"/>
    <w:rsid w:val="00E6405E"/>
    <w:rsid w:val="00E6444C"/>
    <w:rsid w:val="00E6457D"/>
    <w:rsid w:val="00E64771"/>
    <w:rsid w:val="00E65598"/>
    <w:rsid w:val="00E6579B"/>
    <w:rsid w:val="00E66159"/>
    <w:rsid w:val="00E66324"/>
    <w:rsid w:val="00E66B31"/>
    <w:rsid w:val="00E6712F"/>
    <w:rsid w:val="00E6769D"/>
    <w:rsid w:val="00E67A38"/>
    <w:rsid w:val="00E7000D"/>
    <w:rsid w:val="00E70254"/>
    <w:rsid w:val="00E70622"/>
    <w:rsid w:val="00E70A1F"/>
    <w:rsid w:val="00E70A89"/>
    <w:rsid w:val="00E70A94"/>
    <w:rsid w:val="00E70AAC"/>
    <w:rsid w:val="00E712CA"/>
    <w:rsid w:val="00E7134F"/>
    <w:rsid w:val="00E7136F"/>
    <w:rsid w:val="00E7192E"/>
    <w:rsid w:val="00E7213B"/>
    <w:rsid w:val="00E72C32"/>
    <w:rsid w:val="00E7340F"/>
    <w:rsid w:val="00E73C81"/>
    <w:rsid w:val="00E73E21"/>
    <w:rsid w:val="00E7493C"/>
    <w:rsid w:val="00E74D55"/>
    <w:rsid w:val="00E754C3"/>
    <w:rsid w:val="00E75AB6"/>
    <w:rsid w:val="00E76062"/>
    <w:rsid w:val="00E76DAC"/>
    <w:rsid w:val="00E770B6"/>
    <w:rsid w:val="00E777F3"/>
    <w:rsid w:val="00E77D43"/>
    <w:rsid w:val="00E77FCE"/>
    <w:rsid w:val="00E803AE"/>
    <w:rsid w:val="00E80E14"/>
    <w:rsid w:val="00E80E2B"/>
    <w:rsid w:val="00E80E8B"/>
    <w:rsid w:val="00E80EE6"/>
    <w:rsid w:val="00E81FCB"/>
    <w:rsid w:val="00E8345C"/>
    <w:rsid w:val="00E83903"/>
    <w:rsid w:val="00E83DCC"/>
    <w:rsid w:val="00E842F5"/>
    <w:rsid w:val="00E84D29"/>
    <w:rsid w:val="00E84E81"/>
    <w:rsid w:val="00E8537D"/>
    <w:rsid w:val="00E85DC9"/>
    <w:rsid w:val="00E861FD"/>
    <w:rsid w:val="00E86562"/>
    <w:rsid w:val="00E868BF"/>
    <w:rsid w:val="00E8691F"/>
    <w:rsid w:val="00E8696A"/>
    <w:rsid w:val="00E872BB"/>
    <w:rsid w:val="00E874F9"/>
    <w:rsid w:val="00E87DF5"/>
    <w:rsid w:val="00E9022F"/>
    <w:rsid w:val="00E9042F"/>
    <w:rsid w:val="00E904F3"/>
    <w:rsid w:val="00E90708"/>
    <w:rsid w:val="00E91179"/>
    <w:rsid w:val="00E9187D"/>
    <w:rsid w:val="00E9208C"/>
    <w:rsid w:val="00E92848"/>
    <w:rsid w:val="00E93DC8"/>
    <w:rsid w:val="00E93F36"/>
    <w:rsid w:val="00E9405F"/>
    <w:rsid w:val="00E94128"/>
    <w:rsid w:val="00E942D5"/>
    <w:rsid w:val="00E94A95"/>
    <w:rsid w:val="00E94EBD"/>
    <w:rsid w:val="00E94EE7"/>
    <w:rsid w:val="00E95628"/>
    <w:rsid w:val="00E959DC"/>
    <w:rsid w:val="00E96818"/>
    <w:rsid w:val="00E96EEE"/>
    <w:rsid w:val="00E96F62"/>
    <w:rsid w:val="00EA0C58"/>
    <w:rsid w:val="00EA0FD5"/>
    <w:rsid w:val="00EA1D45"/>
    <w:rsid w:val="00EA2520"/>
    <w:rsid w:val="00EA2F47"/>
    <w:rsid w:val="00EA35C8"/>
    <w:rsid w:val="00EA35D6"/>
    <w:rsid w:val="00EA3612"/>
    <w:rsid w:val="00EA371E"/>
    <w:rsid w:val="00EA3A86"/>
    <w:rsid w:val="00EA3CB0"/>
    <w:rsid w:val="00EA402A"/>
    <w:rsid w:val="00EA48AB"/>
    <w:rsid w:val="00EA5C01"/>
    <w:rsid w:val="00EA6103"/>
    <w:rsid w:val="00EA64EA"/>
    <w:rsid w:val="00EA6F7D"/>
    <w:rsid w:val="00EA7307"/>
    <w:rsid w:val="00EA75FB"/>
    <w:rsid w:val="00EB0396"/>
    <w:rsid w:val="00EB03F7"/>
    <w:rsid w:val="00EB06A1"/>
    <w:rsid w:val="00EB0B17"/>
    <w:rsid w:val="00EB1279"/>
    <w:rsid w:val="00EB28FB"/>
    <w:rsid w:val="00EB2B18"/>
    <w:rsid w:val="00EB2CE6"/>
    <w:rsid w:val="00EB3462"/>
    <w:rsid w:val="00EB365D"/>
    <w:rsid w:val="00EB3670"/>
    <w:rsid w:val="00EB39DF"/>
    <w:rsid w:val="00EB4872"/>
    <w:rsid w:val="00EB4F97"/>
    <w:rsid w:val="00EB5272"/>
    <w:rsid w:val="00EB5C53"/>
    <w:rsid w:val="00EB6A86"/>
    <w:rsid w:val="00EB6D36"/>
    <w:rsid w:val="00EB6E53"/>
    <w:rsid w:val="00EB70A9"/>
    <w:rsid w:val="00EB74EF"/>
    <w:rsid w:val="00EB7563"/>
    <w:rsid w:val="00EC0224"/>
    <w:rsid w:val="00EC0A14"/>
    <w:rsid w:val="00EC0BC4"/>
    <w:rsid w:val="00EC0EFB"/>
    <w:rsid w:val="00EC122D"/>
    <w:rsid w:val="00EC1777"/>
    <w:rsid w:val="00EC195F"/>
    <w:rsid w:val="00EC24D5"/>
    <w:rsid w:val="00EC27C1"/>
    <w:rsid w:val="00EC314B"/>
    <w:rsid w:val="00EC35E9"/>
    <w:rsid w:val="00EC3621"/>
    <w:rsid w:val="00EC368E"/>
    <w:rsid w:val="00EC3787"/>
    <w:rsid w:val="00EC38E3"/>
    <w:rsid w:val="00EC3E5C"/>
    <w:rsid w:val="00EC609D"/>
    <w:rsid w:val="00EC61AE"/>
    <w:rsid w:val="00EC63F2"/>
    <w:rsid w:val="00EC657C"/>
    <w:rsid w:val="00EC69EF"/>
    <w:rsid w:val="00EC6EC2"/>
    <w:rsid w:val="00EC6EF3"/>
    <w:rsid w:val="00EC7185"/>
    <w:rsid w:val="00EC721C"/>
    <w:rsid w:val="00EC7508"/>
    <w:rsid w:val="00EC77BC"/>
    <w:rsid w:val="00EC795E"/>
    <w:rsid w:val="00ED0CC1"/>
    <w:rsid w:val="00ED115F"/>
    <w:rsid w:val="00ED1B67"/>
    <w:rsid w:val="00ED2B3A"/>
    <w:rsid w:val="00ED2D0A"/>
    <w:rsid w:val="00ED2F66"/>
    <w:rsid w:val="00ED3941"/>
    <w:rsid w:val="00ED3AC1"/>
    <w:rsid w:val="00ED4A01"/>
    <w:rsid w:val="00ED4ADD"/>
    <w:rsid w:val="00ED5390"/>
    <w:rsid w:val="00ED559E"/>
    <w:rsid w:val="00ED5EB9"/>
    <w:rsid w:val="00ED6386"/>
    <w:rsid w:val="00ED68A8"/>
    <w:rsid w:val="00ED6CA4"/>
    <w:rsid w:val="00ED6DDB"/>
    <w:rsid w:val="00ED7A08"/>
    <w:rsid w:val="00EE03B5"/>
    <w:rsid w:val="00EE03C1"/>
    <w:rsid w:val="00EE12B7"/>
    <w:rsid w:val="00EE1443"/>
    <w:rsid w:val="00EE1F26"/>
    <w:rsid w:val="00EE1F3A"/>
    <w:rsid w:val="00EE24DE"/>
    <w:rsid w:val="00EE25FD"/>
    <w:rsid w:val="00EE28B9"/>
    <w:rsid w:val="00EE2B11"/>
    <w:rsid w:val="00EE2CC1"/>
    <w:rsid w:val="00EE3250"/>
    <w:rsid w:val="00EE37FC"/>
    <w:rsid w:val="00EE3916"/>
    <w:rsid w:val="00EE3F97"/>
    <w:rsid w:val="00EE43B4"/>
    <w:rsid w:val="00EE4470"/>
    <w:rsid w:val="00EE4686"/>
    <w:rsid w:val="00EE5F6C"/>
    <w:rsid w:val="00EE6850"/>
    <w:rsid w:val="00EE6871"/>
    <w:rsid w:val="00EE6905"/>
    <w:rsid w:val="00EE7360"/>
    <w:rsid w:val="00EE7656"/>
    <w:rsid w:val="00EE7C09"/>
    <w:rsid w:val="00EF00F2"/>
    <w:rsid w:val="00EF093A"/>
    <w:rsid w:val="00EF0F90"/>
    <w:rsid w:val="00EF10C3"/>
    <w:rsid w:val="00EF1910"/>
    <w:rsid w:val="00EF1E24"/>
    <w:rsid w:val="00EF280D"/>
    <w:rsid w:val="00EF30C0"/>
    <w:rsid w:val="00EF3628"/>
    <w:rsid w:val="00EF3C1C"/>
    <w:rsid w:val="00EF3EE7"/>
    <w:rsid w:val="00EF414D"/>
    <w:rsid w:val="00EF4891"/>
    <w:rsid w:val="00EF48E8"/>
    <w:rsid w:val="00EF4DC5"/>
    <w:rsid w:val="00EF531E"/>
    <w:rsid w:val="00EF5523"/>
    <w:rsid w:val="00EF5871"/>
    <w:rsid w:val="00EF61E9"/>
    <w:rsid w:val="00EF66C7"/>
    <w:rsid w:val="00EF6883"/>
    <w:rsid w:val="00EF694D"/>
    <w:rsid w:val="00EF6E10"/>
    <w:rsid w:val="00EF6E8C"/>
    <w:rsid w:val="00EF734B"/>
    <w:rsid w:val="00EF7C2A"/>
    <w:rsid w:val="00F0001F"/>
    <w:rsid w:val="00F000A1"/>
    <w:rsid w:val="00F0012B"/>
    <w:rsid w:val="00F00D1D"/>
    <w:rsid w:val="00F01173"/>
    <w:rsid w:val="00F017CC"/>
    <w:rsid w:val="00F0191F"/>
    <w:rsid w:val="00F02371"/>
    <w:rsid w:val="00F035BF"/>
    <w:rsid w:val="00F03601"/>
    <w:rsid w:val="00F03961"/>
    <w:rsid w:val="00F04019"/>
    <w:rsid w:val="00F0416E"/>
    <w:rsid w:val="00F048BA"/>
    <w:rsid w:val="00F05693"/>
    <w:rsid w:val="00F0575B"/>
    <w:rsid w:val="00F063F8"/>
    <w:rsid w:val="00F0663C"/>
    <w:rsid w:val="00F06671"/>
    <w:rsid w:val="00F066C3"/>
    <w:rsid w:val="00F068B0"/>
    <w:rsid w:val="00F06B03"/>
    <w:rsid w:val="00F06DED"/>
    <w:rsid w:val="00F078A0"/>
    <w:rsid w:val="00F10B87"/>
    <w:rsid w:val="00F111C0"/>
    <w:rsid w:val="00F11584"/>
    <w:rsid w:val="00F11C3D"/>
    <w:rsid w:val="00F11DBC"/>
    <w:rsid w:val="00F1247D"/>
    <w:rsid w:val="00F1261A"/>
    <w:rsid w:val="00F1266E"/>
    <w:rsid w:val="00F12D7E"/>
    <w:rsid w:val="00F133B2"/>
    <w:rsid w:val="00F13A88"/>
    <w:rsid w:val="00F13AC5"/>
    <w:rsid w:val="00F13E84"/>
    <w:rsid w:val="00F148A5"/>
    <w:rsid w:val="00F1591D"/>
    <w:rsid w:val="00F162C4"/>
    <w:rsid w:val="00F1632F"/>
    <w:rsid w:val="00F170E4"/>
    <w:rsid w:val="00F17FEA"/>
    <w:rsid w:val="00F20166"/>
    <w:rsid w:val="00F205C5"/>
    <w:rsid w:val="00F208C8"/>
    <w:rsid w:val="00F210A2"/>
    <w:rsid w:val="00F21642"/>
    <w:rsid w:val="00F21987"/>
    <w:rsid w:val="00F21A9A"/>
    <w:rsid w:val="00F21D0A"/>
    <w:rsid w:val="00F221E0"/>
    <w:rsid w:val="00F224FC"/>
    <w:rsid w:val="00F22BBF"/>
    <w:rsid w:val="00F22D9C"/>
    <w:rsid w:val="00F246B4"/>
    <w:rsid w:val="00F25140"/>
    <w:rsid w:val="00F251C9"/>
    <w:rsid w:val="00F2538F"/>
    <w:rsid w:val="00F26488"/>
    <w:rsid w:val="00F264AC"/>
    <w:rsid w:val="00F268F6"/>
    <w:rsid w:val="00F26952"/>
    <w:rsid w:val="00F27AA7"/>
    <w:rsid w:val="00F27DEC"/>
    <w:rsid w:val="00F27F79"/>
    <w:rsid w:val="00F27FFE"/>
    <w:rsid w:val="00F3078F"/>
    <w:rsid w:val="00F30D60"/>
    <w:rsid w:val="00F31534"/>
    <w:rsid w:val="00F31596"/>
    <w:rsid w:val="00F3180A"/>
    <w:rsid w:val="00F32479"/>
    <w:rsid w:val="00F32784"/>
    <w:rsid w:val="00F32B9A"/>
    <w:rsid w:val="00F33A44"/>
    <w:rsid w:val="00F33E65"/>
    <w:rsid w:val="00F3406F"/>
    <w:rsid w:val="00F341B6"/>
    <w:rsid w:val="00F343BE"/>
    <w:rsid w:val="00F3460C"/>
    <w:rsid w:val="00F350F6"/>
    <w:rsid w:val="00F35589"/>
    <w:rsid w:val="00F35BC5"/>
    <w:rsid w:val="00F36683"/>
    <w:rsid w:val="00F371AC"/>
    <w:rsid w:val="00F376D9"/>
    <w:rsid w:val="00F37964"/>
    <w:rsid w:val="00F40905"/>
    <w:rsid w:val="00F40CB7"/>
    <w:rsid w:val="00F40FB0"/>
    <w:rsid w:val="00F41472"/>
    <w:rsid w:val="00F41C40"/>
    <w:rsid w:val="00F42887"/>
    <w:rsid w:val="00F42CAF"/>
    <w:rsid w:val="00F42EE3"/>
    <w:rsid w:val="00F42FCA"/>
    <w:rsid w:val="00F43046"/>
    <w:rsid w:val="00F43373"/>
    <w:rsid w:val="00F43BDC"/>
    <w:rsid w:val="00F44178"/>
    <w:rsid w:val="00F4463A"/>
    <w:rsid w:val="00F44C2E"/>
    <w:rsid w:val="00F44C94"/>
    <w:rsid w:val="00F455C1"/>
    <w:rsid w:val="00F45796"/>
    <w:rsid w:val="00F46366"/>
    <w:rsid w:val="00F4708A"/>
    <w:rsid w:val="00F470A9"/>
    <w:rsid w:val="00F4750D"/>
    <w:rsid w:val="00F5022A"/>
    <w:rsid w:val="00F508D8"/>
    <w:rsid w:val="00F50994"/>
    <w:rsid w:val="00F50A0F"/>
    <w:rsid w:val="00F50B91"/>
    <w:rsid w:val="00F50DF5"/>
    <w:rsid w:val="00F51402"/>
    <w:rsid w:val="00F519F7"/>
    <w:rsid w:val="00F51BD8"/>
    <w:rsid w:val="00F51FCA"/>
    <w:rsid w:val="00F5233B"/>
    <w:rsid w:val="00F523CC"/>
    <w:rsid w:val="00F52958"/>
    <w:rsid w:val="00F52A69"/>
    <w:rsid w:val="00F5324D"/>
    <w:rsid w:val="00F5339C"/>
    <w:rsid w:val="00F551F6"/>
    <w:rsid w:val="00F554FA"/>
    <w:rsid w:val="00F556BD"/>
    <w:rsid w:val="00F55798"/>
    <w:rsid w:val="00F55980"/>
    <w:rsid w:val="00F55D0B"/>
    <w:rsid w:val="00F56216"/>
    <w:rsid w:val="00F56317"/>
    <w:rsid w:val="00F56328"/>
    <w:rsid w:val="00F568B9"/>
    <w:rsid w:val="00F56F81"/>
    <w:rsid w:val="00F5712B"/>
    <w:rsid w:val="00F574CC"/>
    <w:rsid w:val="00F576D7"/>
    <w:rsid w:val="00F57909"/>
    <w:rsid w:val="00F57DC3"/>
    <w:rsid w:val="00F6025A"/>
    <w:rsid w:val="00F606E1"/>
    <w:rsid w:val="00F60ADD"/>
    <w:rsid w:val="00F60B42"/>
    <w:rsid w:val="00F62458"/>
    <w:rsid w:val="00F625F5"/>
    <w:rsid w:val="00F62FC4"/>
    <w:rsid w:val="00F63269"/>
    <w:rsid w:val="00F6349D"/>
    <w:rsid w:val="00F64A2D"/>
    <w:rsid w:val="00F64CAE"/>
    <w:rsid w:val="00F651B5"/>
    <w:rsid w:val="00F6695D"/>
    <w:rsid w:val="00F67751"/>
    <w:rsid w:val="00F679AE"/>
    <w:rsid w:val="00F67C7C"/>
    <w:rsid w:val="00F67E3F"/>
    <w:rsid w:val="00F7005C"/>
    <w:rsid w:val="00F70841"/>
    <w:rsid w:val="00F71A35"/>
    <w:rsid w:val="00F7237D"/>
    <w:rsid w:val="00F725BE"/>
    <w:rsid w:val="00F72647"/>
    <w:rsid w:val="00F738A9"/>
    <w:rsid w:val="00F7538E"/>
    <w:rsid w:val="00F7623E"/>
    <w:rsid w:val="00F76D32"/>
    <w:rsid w:val="00F771E5"/>
    <w:rsid w:val="00F775F7"/>
    <w:rsid w:val="00F77DC4"/>
    <w:rsid w:val="00F800A2"/>
    <w:rsid w:val="00F801F1"/>
    <w:rsid w:val="00F8083C"/>
    <w:rsid w:val="00F80E29"/>
    <w:rsid w:val="00F813FC"/>
    <w:rsid w:val="00F81693"/>
    <w:rsid w:val="00F81811"/>
    <w:rsid w:val="00F819E8"/>
    <w:rsid w:val="00F81DA1"/>
    <w:rsid w:val="00F82933"/>
    <w:rsid w:val="00F83DB1"/>
    <w:rsid w:val="00F84210"/>
    <w:rsid w:val="00F84221"/>
    <w:rsid w:val="00F8431A"/>
    <w:rsid w:val="00F84AC5"/>
    <w:rsid w:val="00F84B1A"/>
    <w:rsid w:val="00F851F4"/>
    <w:rsid w:val="00F85DED"/>
    <w:rsid w:val="00F85E22"/>
    <w:rsid w:val="00F8624A"/>
    <w:rsid w:val="00F868D6"/>
    <w:rsid w:val="00F87692"/>
    <w:rsid w:val="00F87843"/>
    <w:rsid w:val="00F903AC"/>
    <w:rsid w:val="00F91877"/>
    <w:rsid w:val="00F91AA2"/>
    <w:rsid w:val="00F921CD"/>
    <w:rsid w:val="00F92236"/>
    <w:rsid w:val="00F9252B"/>
    <w:rsid w:val="00F92878"/>
    <w:rsid w:val="00F94147"/>
    <w:rsid w:val="00F9428D"/>
    <w:rsid w:val="00F94491"/>
    <w:rsid w:val="00F94933"/>
    <w:rsid w:val="00F9498D"/>
    <w:rsid w:val="00F94BE3"/>
    <w:rsid w:val="00F94F65"/>
    <w:rsid w:val="00F950C0"/>
    <w:rsid w:val="00F950D2"/>
    <w:rsid w:val="00F95271"/>
    <w:rsid w:val="00F959C8"/>
    <w:rsid w:val="00F9610A"/>
    <w:rsid w:val="00F967B0"/>
    <w:rsid w:val="00F96D35"/>
    <w:rsid w:val="00F972B4"/>
    <w:rsid w:val="00F974B5"/>
    <w:rsid w:val="00F979EC"/>
    <w:rsid w:val="00F97BDD"/>
    <w:rsid w:val="00F97FB4"/>
    <w:rsid w:val="00FA00AF"/>
    <w:rsid w:val="00FA01EF"/>
    <w:rsid w:val="00FA03C4"/>
    <w:rsid w:val="00FA0AA0"/>
    <w:rsid w:val="00FA0ACE"/>
    <w:rsid w:val="00FA1B78"/>
    <w:rsid w:val="00FA2779"/>
    <w:rsid w:val="00FA330E"/>
    <w:rsid w:val="00FA374F"/>
    <w:rsid w:val="00FA41BD"/>
    <w:rsid w:val="00FA4D49"/>
    <w:rsid w:val="00FA59A9"/>
    <w:rsid w:val="00FA6BEA"/>
    <w:rsid w:val="00FA6F5B"/>
    <w:rsid w:val="00FA78AC"/>
    <w:rsid w:val="00FA7F23"/>
    <w:rsid w:val="00FB05A4"/>
    <w:rsid w:val="00FB0C2D"/>
    <w:rsid w:val="00FB10B5"/>
    <w:rsid w:val="00FB1143"/>
    <w:rsid w:val="00FB15A6"/>
    <w:rsid w:val="00FB3772"/>
    <w:rsid w:val="00FB3937"/>
    <w:rsid w:val="00FB3DA3"/>
    <w:rsid w:val="00FB4745"/>
    <w:rsid w:val="00FB493D"/>
    <w:rsid w:val="00FB5897"/>
    <w:rsid w:val="00FB5D9E"/>
    <w:rsid w:val="00FB5E89"/>
    <w:rsid w:val="00FB6048"/>
    <w:rsid w:val="00FB6AA0"/>
    <w:rsid w:val="00FB6B6B"/>
    <w:rsid w:val="00FB70C9"/>
    <w:rsid w:val="00FB7636"/>
    <w:rsid w:val="00FB77F4"/>
    <w:rsid w:val="00FB78A2"/>
    <w:rsid w:val="00FC02EC"/>
    <w:rsid w:val="00FC0A10"/>
    <w:rsid w:val="00FC0B59"/>
    <w:rsid w:val="00FC1336"/>
    <w:rsid w:val="00FC1532"/>
    <w:rsid w:val="00FC15A5"/>
    <w:rsid w:val="00FC15C7"/>
    <w:rsid w:val="00FC1A36"/>
    <w:rsid w:val="00FC2212"/>
    <w:rsid w:val="00FC24AA"/>
    <w:rsid w:val="00FC2F6B"/>
    <w:rsid w:val="00FC35AA"/>
    <w:rsid w:val="00FC43ED"/>
    <w:rsid w:val="00FC4529"/>
    <w:rsid w:val="00FC484A"/>
    <w:rsid w:val="00FC4F95"/>
    <w:rsid w:val="00FC5580"/>
    <w:rsid w:val="00FC6592"/>
    <w:rsid w:val="00FC7B59"/>
    <w:rsid w:val="00FC7CB9"/>
    <w:rsid w:val="00FD029C"/>
    <w:rsid w:val="00FD05EE"/>
    <w:rsid w:val="00FD0840"/>
    <w:rsid w:val="00FD0D0A"/>
    <w:rsid w:val="00FD12C4"/>
    <w:rsid w:val="00FD16F2"/>
    <w:rsid w:val="00FD1B49"/>
    <w:rsid w:val="00FD202C"/>
    <w:rsid w:val="00FD2077"/>
    <w:rsid w:val="00FD2176"/>
    <w:rsid w:val="00FD295D"/>
    <w:rsid w:val="00FD2C63"/>
    <w:rsid w:val="00FD3972"/>
    <w:rsid w:val="00FD3B12"/>
    <w:rsid w:val="00FD3C47"/>
    <w:rsid w:val="00FD3E77"/>
    <w:rsid w:val="00FD4A08"/>
    <w:rsid w:val="00FD4B32"/>
    <w:rsid w:val="00FD4D70"/>
    <w:rsid w:val="00FD5D5B"/>
    <w:rsid w:val="00FD61CF"/>
    <w:rsid w:val="00FD698B"/>
    <w:rsid w:val="00FD7095"/>
    <w:rsid w:val="00FE177F"/>
    <w:rsid w:val="00FE2E58"/>
    <w:rsid w:val="00FE2F01"/>
    <w:rsid w:val="00FE30F9"/>
    <w:rsid w:val="00FE35FF"/>
    <w:rsid w:val="00FE38D2"/>
    <w:rsid w:val="00FE3E5D"/>
    <w:rsid w:val="00FE4795"/>
    <w:rsid w:val="00FE4F96"/>
    <w:rsid w:val="00FE5114"/>
    <w:rsid w:val="00FE53CB"/>
    <w:rsid w:val="00FE570B"/>
    <w:rsid w:val="00FE5B11"/>
    <w:rsid w:val="00FE6066"/>
    <w:rsid w:val="00FE60D1"/>
    <w:rsid w:val="00FE6F81"/>
    <w:rsid w:val="00FE702A"/>
    <w:rsid w:val="00FE7B3B"/>
    <w:rsid w:val="00FF046D"/>
    <w:rsid w:val="00FF0AD7"/>
    <w:rsid w:val="00FF1329"/>
    <w:rsid w:val="00FF16B0"/>
    <w:rsid w:val="00FF1AB1"/>
    <w:rsid w:val="00FF2289"/>
    <w:rsid w:val="00FF247E"/>
    <w:rsid w:val="00FF3112"/>
    <w:rsid w:val="00FF3CF7"/>
    <w:rsid w:val="00FF3EE4"/>
    <w:rsid w:val="00FF3F76"/>
    <w:rsid w:val="00FF4726"/>
    <w:rsid w:val="00FF4790"/>
    <w:rsid w:val="00FF4832"/>
    <w:rsid w:val="00FF5106"/>
    <w:rsid w:val="00FF53CF"/>
    <w:rsid w:val="00FF5836"/>
    <w:rsid w:val="00FF6333"/>
    <w:rsid w:val="00FF6BD5"/>
    <w:rsid w:val="00FF77C2"/>
    <w:rsid w:val="00FF784A"/>
    <w:rsid w:val="00FF7C25"/>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1CD6B1"/>
  <w15:docId w15:val="{EF39B758-734D-4DD5-8BE1-D5547FB6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74"/>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qFormat/>
    <w:rsid w:val="00532601"/>
    <w:pPr>
      <w:keepNext/>
      <w:numPr>
        <w:ilvl w:val="1"/>
        <w:numId w:val="1"/>
      </w:numPr>
      <w:suppressAutoHyphens/>
      <w:spacing w:before="240" w:after="60"/>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uiPriority w:val="10"/>
    <w:qFormat/>
    <w:rsid w:val="00532601"/>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uiPriority w:val="99"/>
    <w:rsid w:val="00532601"/>
    <w:pPr>
      <w:suppressAutoHyphens/>
      <w:autoSpaceDE w:val="0"/>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jc w:val="center"/>
      <w:textAlignment w:val="center"/>
    </w:pPr>
    <w:rPr>
      <w:rFonts w:ascii="Arial" w:eastAsia="Times New Roman" w:hAnsi="Arial" w:cs="Arial"/>
      <w:sz w:val="14"/>
      <w:szCs w:val="14"/>
      <w:lang w:val="es-ES" w:eastAsia="ar-SA"/>
    </w:rPr>
  </w:style>
  <w:style w:type="paragraph" w:customStyle="1" w:styleId="xl65">
    <w:name w:val="xl65"/>
    <w:basedOn w:val="Normal"/>
    <w:uiPriority w:val="99"/>
    <w:rsid w:val="00532601"/>
    <w:pPr>
      <w:pBdr>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ind w:left="1540"/>
    </w:pPr>
    <w:rPr>
      <w:sz w:val="18"/>
      <w:szCs w:val="18"/>
    </w:rPr>
  </w:style>
  <w:style w:type="paragraph" w:styleId="TDC7">
    <w:name w:val="toc 7"/>
    <w:basedOn w:val="Normal"/>
    <w:next w:val="Normal"/>
    <w:uiPriority w:val="39"/>
    <w:rsid w:val="00532601"/>
    <w:pPr>
      <w:ind w:left="1320"/>
    </w:pPr>
    <w:rPr>
      <w:sz w:val="18"/>
      <w:szCs w:val="18"/>
    </w:rPr>
  </w:style>
  <w:style w:type="paragraph" w:styleId="TDC6">
    <w:name w:val="toc 6"/>
    <w:basedOn w:val="Normal"/>
    <w:next w:val="Normal"/>
    <w:uiPriority w:val="39"/>
    <w:rsid w:val="00532601"/>
    <w:pPr>
      <w:ind w:left="1100"/>
    </w:pPr>
    <w:rPr>
      <w:sz w:val="18"/>
      <w:szCs w:val="18"/>
    </w:rPr>
  </w:style>
  <w:style w:type="paragraph" w:styleId="TDC5">
    <w:name w:val="toc 5"/>
    <w:basedOn w:val="Normal"/>
    <w:next w:val="Normal"/>
    <w:uiPriority w:val="39"/>
    <w:rsid w:val="00532601"/>
    <w:pPr>
      <w:ind w:left="880"/>
    </w:pPr>
    <w:rPr>
      <w:sz w:val="18"/>
      <w:szCs w:val="18"/>
    </w:rPr>
  </w:style>
  <w:style w:type="paragraph" w:styleId="TDC4">
    <w:name w:val="toc 4"/>
    <w:basedOn w:val="Normal"/>
    <w:next w:val="Normal"/>
    <w:uiPriority w:val="39"/>
    <w:rsid w:val="00532601"/>
    <w:pPr>
      <w:ind w:left="660"/>
    </w:pPr>
    <w:rPr>
      <w:sz w:val="18"/>
      <w:szCs w:val="18"/>
    </w:rPr>
  </w:style>
  <w:style w:type="paragraph" w:styleId="TDC3">
    <w:name w:val="toc 3"/>
    <w:basedOn w:val="Normal"/>
    <w:next w:val="Normal"/>
    <w:uiPriority w:val="39"/>
    <w:qFormat/>
    <w:rsid w:val="00532601"/>
    <w:pPr>
      <w:ind w:left="440"/>
    </w:pPr>
    <w:rPr>
      <w:i/>
      <w:iCs/>
      <w:sz w:val="20"/>
      <w:szCs w:val="20"/>
    </w:rPr>
  </w:style>
  <w:style w:type="paragraph" w:styleId="TDC2">
    <w:name w:val="toc 2"/>
    <w:basedOn w:val="Normal"/>
    <w:next w:val="Normal"/>
    <w:uiPriority w:val="39"/>
    <w:qFormat/>
    <w:rsid w:val="00532601"/>
    <w:pPr>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
    <w:basedOn w:val="Normal"/>
    <w:link w:val="PrrafodelistaCar"/>
    <w:uiPriority w:val="34"/>
    <w:qFormat/>
    <w:rsid w:val="00532601"/>
    <w:pPr>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ind w:firstLine="1276"/>
      <w:jc w:val="both"/>
    </w:pPr>
    <w:rPr>
      <w:rFonts w:ascii="Arial" w:eastAsia="Times New Roman" w:hAnsi="Arial" w:cs="Arial"/>
      <w:sz w:val="24"/>
      <w:szCs w:val="24"/>
      <w:lang w:val="es-ES" w:eastAsia="ar-SA"/>
    </w:rPr>
  </w:style>
  <w:style w:type="character" w:styleId="nfasissutil">
    <w:name w:val="Subtle Emphasis"/>
    <w:uiPriority w:val="99"/>
    <w:qFormat/>
    <w:rsid w:val="00532601"/>
    <w:rPr>
      <w:i/>
      <w:iCs/>
      <w:color w:val="808080"/>
    </w:rPr>
  </w:style>
  <w:style w:type="character" w:styleId="nfasisintenso">
    <w:name w:val="Intense Emphasis"/>
    <w:uiPriority w:val="99"/>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TDC">
    <w:name w:val="TOC Heading"/>
    <w:basedOn w:val="Ttulo1"/>
    <w:next w:val="Normal"/>
    <w:link w:val="TtuloTDCCar"/>
    <w:uiPriority w:val="9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ind w:left="566" w:hanging="283"/>
    </w:pPr>
    <w:rPr>
      <w:rFonts w:ascii="Times New Roman" w:eastAsia="Times New Roman" w:hAnsi="Times New Roman" w:cs="Times New Roman"/>
      <w:sz w:val="24"/>
      <w:szCs w:val="24"/>
      <w:lang w:eastAsia="es-ES"/>
    </w:rPr>
  </w:style>
  <w:style w:type="paragraph" w:styleId="Descripcin">
    <w:name w:val="caption"/>
    <w:basedOn w:val="Normal"/>
    <w:next w:val="Normal"/>
    <w:uiPriority w:val="99"/>
    <w:qFormat/>
    <w:rsid w:val="00532601"/>
    <w:pPr>
      <w:overflowPunct w:val="0"/>
      <w:autoSpaceDE w:val="0"/>
      <w:autoSpaceDN w:val="0"/>
      <w:adjustRightInd w:val="0"/>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jc w:val="both"/>
    </w:pPr>
    <w:rPr>
      <w:rFonts w:ascii="Arial" w:eastAsia="Times New Roman" w:hAnsi="Arial" w:cs="Arial"/>
      <w:lang w:val="en-US"/>
    </w:rPr>
  </w:style>
  <w:style w:type="paragraph" w:styleId="Listaconvietas4">
    <w:name w:val="List Bullet 4"/>
    <w:basedOn w:val="Normal"/>
    <w:rsid w:val="00532601"/>
    <w:pPr>
      <w:numPr>
        <w:numId w:val="6"/>
      </w:numPr>
    </w:pPr>
    <w:rPr>
      <w:rFonts w:ascii="Times New Roman" w:eastAsia="Times New Roman" w:hAnsi="Times New Roman" w:cs="Times New Roman"/>
      <w:sz w:val="20"/>
      <w:szCs w:val="20"/>
      <w:lang w:eastAsia="es-ES"/>
    </w:rPr>
  </w:style>
  <w:style w:type="paragraph" w:styleId="Lista5">
    <w:name w:val="List 5"/>
    <w:basedOn w:val="Normal"/>
    <w:rsid w:val="00532601"/>
    <w:pPr>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99"/>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pPr>
    <w:rPr>
      <w:rFonts w:ascii="Optima" w:eastAsia="Times New Roman" w:hAnsi="Optima" w:cs="Times New Roman"/>
      <w:b/>
      <w:i/>
      <w:szCs w:val="20"/>
      <w:lang w:val="en-GB" w:eastAsia="es-ES"/>
    </w:rPr>
  </w:style>
  <w:style w:type="paragraph" w:customStyle="1" w:styleId="indent3">
    <w:name w:val="indent3"/>
    <w:basedOn w:val="Normal"/>
    <w:rsid w:val="00532601"/>
    <w:pPr>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99"/>
    <w:rsid w:val="00532601"/>
    <w:pPr>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TDCCar">
    <w:name w:val="Título TDC Car"/>
    <w:basedOn w:val="Ttulo1Car"/>
    <w:link w:val="Ttulo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line="173" w:lineRule="exact"/>
      <w:jc w:val="both"/>
    </w:pPr>
    <w:rPr>
      <w:rFonts w:ascii="Arial" w:eastAsiaTheme="minorEastAsia" w:hAnsi="Arial"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line="192"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MX"/>
    </w:rPr>
  </w:style>
  <w:style w:type="paragraph" w:customStyle="1" w:styleId="xl179">
    <w:name w:val="xl179"/>
    <w:basedOn w:val="Normal"/>
    <w:uiPriority w:val="99"/>
    <w:rsid w:val="00DA606D"/>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uiPriority w:val="99"/>
    <w:rsid w:val="00DA606D"/>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99"/>
    <w:qFormat/>
    <w:rsid w:val="00B15385"/>
    <w:rPr>
      <w:i/>
      <w:iCs/>
      <w:color w:val="000000" w:themeColor="text1"/>
    </w:rPr>
  </w:style>
  <w:style w:type="character" w:customStyle="1" w:styleId="CitaCar">
    <w:name w:val="Cita Car"/>
    <w:basedOn w:val="Fuentedeprrafopredeter"/>
    <w:link w:val="Cita"/>
    <w:uiPriority w:val="9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textAlignment w:val="baseline"/>
    </w:pPr>
    <w:rPr>
      <w:rFonts w:ascii="Courier New" w:eastAsia="Times New Roman" w:hAnsi="Courier New" w:cs="Times New Roman"/>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line="240" w:lineRule="atLeast"/>
      <w:ind w:left="851" w:hanging="851"/>
      <w:jc w:val="both"/>
      <w:textAlignment w:val="baseline"/>
    </w:pPr>
    <w:rPr>
      <w:rFonts w:ascii="Arial" w:eastAsia="Times New Roman" w:hAnsi="Arial" w:cs="Times New Roman"/>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color w:val="FF00FF"/>
      <w:sz w:val="20"/>
      <w:szCs w:val="20"/>
      <w:lang w:val="en-US" w:eastAsia="ar-SA"/>
    </w:rPr>
  </w:style>
  <w:style w:type="paragraph" w:customStyle="1" w:styleId="fraccin">
    <w:name w:val="fraccin"/>
    <w:basedOn w:val="Normal"/>
    <w:uiPriority w:val="99"/>
    <w:rsid w:val="00EF414D"/>
    <w:pPr>
      <w:spacing w:after="240"/>
      <w:ind w:left="851" w:hanging="709"/>
      <w:jc w:val="both"/>
    </w:pPr>
    <w:rPr>
      <w:rFonts w:ascii="Arial" w:eastAsia="Times New Roman" w:hAnsi="Arial" w:cs="Arial"/>
      <w:sz w:val="24"/>
      <w:szCs w:val="24"/>
      <w:lang w:eastAsia="ar-SA"/>
    </w:rPr>
  </w:style>
  <w:style w:type="paragraph" w:customStyle="1" w:styleId="estilo3">
    <w:name w:val="estilo3"/>
    <w:basedOn w:val="Normal"/>
    <w:uiPriority w:val="99"/>
    <w:rsid w:val="00EF414D"/>
    <w:pPr>
      <w:spacing w:before="100" w:after="100"/>
    </w:pPr>
    <w:rPr>
      <w:rFonts w:ascii="Times New Roman" w:eastAsia="Times New Roman" w:hAnsi="Times New Roman" w:cs="Times New Roman"/>
      <w:sz w:val="24"/>
      <w:szCs w:val="24"/>
      <w:lang w:eastAsia="ar-SA"/>
    </w:rPr>
  </w:style>
  <w:style w:type="paragraph" w:customStyle="1" w:styleId="estilo10">
    <w:name w:val="estilo1"/>
    <w:basedOn w:val="Normal"/>
    <w:uiPriority w:val="99"/>
    <w:rsid w:val="00EF414D"/>
    <w:pPr>
      <w:spacing w:before="100" w:after="100"/>
    </w:pPr>
    <w:rPr>
      <w:rFonts w:ascii="Times New Roman" w:eastAsia="Times New Roman" w:hAnsi="Times New Roman" w:cs="Times New Roman"/>
      <w:sz w:val="24"/>
      <w:szCs w:val="24"/>
      <w:lang w:eastAsia="ar-SA"/>
    </w:rPr>
  </w:style>
  <w:style w:type="paragraph" w:customStyle="1" w:styleId="xl199">
    <w:name w:val="xl199"/>
    <w:basedOn w:val="Normal"/>
    <w:uiPriority w:val="99"/>
    <w:rsid w:val="00EF414D"/>
    <w:pPr>
      <w:pBdr>
        <w:bottom w:val="single" w:sz="8" w:space="0" w:color="000000"/>
      </w:pBdr>
      <w:spacing w:before="100" w:after="100"/>
      <w:jc w:val="center"/>
      <w:textAlignment w:val="center"/>
    </w:pPr>
    <w:rPr>
      <w:rFonts w:ascii="Arial" w:eastAsia="Times New Roman" w:hAnsi="Arial" w:cs="Arial"/>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sz w:val="20"/>
      <w:szCs w:val="20"/>
      <w:lang w:val="en-US" w:eastAsia="ar-SA"/>
    </w:rPr>
  </w:style>
  <w:style w:type="paragraph" w:customStyle="1" w:styleId="Sinespaciado1">
    <w:name w:val="Sin espaciado1"/>
    <w:rsid w:val="00EF414D"/>
    <w:pPr>
      <w:suppressAutoHyphens/>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jc w:val="center"/>
    </w:pPr>
    <w:rPr>
      <w:rFonts w:ascii="Arial" w:eastAsia="Times New Roman" w:hAnsi="Arial" w:cs="Arial"/>
      <w:sz w:val="16"/>
      <w:szCs w:val="16"/>
      <w:lang w:eastAsia="es-MX"/>
    </w:rPr>
  </w:style>
  <w:style w:type="paragraph" w:customStyle="1" w:styleId="xl266">
    <w:name w:val="xl266"/>
    <w:basedOn w:val="Normal"/>
    <w:rsid w:val="00EF414D"/>
    <w:pPr>
      <w:spacing w:before="100" w:beforeAutospacing="1" w:after="100" w:afterAutospacing="1"/>
    </w:pPr>
    <w:rPr>
      <w:rFonts w:ascii="Arial" w:eastAsia="Times New Roman" w:hAnsi="Arial" w:cs="Arial"/>
      <w:sz w:val="16"/>
      <w:szCs w:val="16"/>
      <w:lang w:eastAsia="es-MX"/>
    </w:rPr>
  </w:style>
  <w:style w:type="paragraph" w:customStyle="1" w:styleId="xl267">
    <w:name w:val="xl267"/>
    <w:basedOn w:val="Normal"/>
    <w:rsid w:val="00EF414D"/>
    <w:pPr>
      <w:spacing w:before="100" w:beforeAutospacing="1" w:after="100" w:afterAutospacing="1"/>
    </w:pPr>
    <w:rPr>
      <w:rFonts w:ascii="Arial" w:eastAsia="Times New Roman" w:hAnsi="Arial" w:cs="Arial"/>
      <w:sz w:val="16"/>
      <w:szCs w:val="16"/>
      <w:lang w:eastAsia="es-MX"/>
    </w:rPr>
  </w:style>
  <w:style w:type="paragraph" w:customStyle="1" w:styleId="xl268">
    <w:name w:val="xl268"/>
    <w:basedOn w:val="Normal"/>
    <w:rsid w:val="00EF414D"/>
    <w:pPr>
      <w:spacing w:before="100" w:beforeAutospacing="1" w:after="100" w:afterAutospacing="1"/>
      <w:textAlignment w:val="top"/>
    </w:pPr>
    <w:rPr>
      <w:rFonts w:ascii="Arial" w:eastAsia="Times New Roman" w:hAnsi="Arial" w:cs="Arial"/>
      <w:sz w:val="16"/>
      <w:szCs w:val="16"/>
      <w:lang w:eastAsia="es-MX"/>
    </w:rPr>
  </w:style>
  <w:style w:type="paragraph" w:customStyle="1" w:styleId="xl269">
    <w:name w:val="xl269"/>
    <w:basedOn w:val="Normal"/>
    <w:rsid w:val="00EF414D"/>
    <w:pPr>
      <w:spacing w:before="100" w:beforeAutospacing="1" w:after="100" w:afterAutospacing="1"/>
      <w:jc w:val="center"/>
    </w:pPr>
    <w:rPr>
      <w:rFonts w:ascii="Arial" w:eastAsia="Times New Roman" w:hAnsi="Arial" w:cs="Arial"/>
      <w:sz w:val="14"/>
      <w:szCs w:val="14"/>
      <w:lang w:eastAsia="es-MX"/>
    </w:rPr>
  </w:style>
  <w:style w:type="paragraph" w:customStyle="1" w:styleId="xl270">
    <w:name w:val="xl270"/>
    <w:basedOn w:val="Normal"/>
    <w:rsid w:val="00EF414D"/>
    <w:pPr>
      <w:spacing w:before="100" w:beforeAutospacing="1" w:after="100" w:afterAutospacing="1"/>
    </w:pPr>
    <w:rPr>
      <w:rFonts w:ascii="Arial" w:eastAsia="Times New Roman" w:hAnsi="Arial" w:cs="Arial"/>
      <w:sz w:val="14"/>
      <w:szCs w:val="14"/>
      <w:lang w:eastAsia="es-MX"/>
    </w:rPr>
  </w:style>
  <w:style w:type="paragraph" w:customStyle="1" w:styleId="xl271">
    <w:name w:val="xl271"/>
    <w:basedOn w:val="Normal"/>
    <w:rsid w:val="00EF414D"/>
    <w:pPr>
      <w:spacing w:before="100" w:beforeAutospacing="1" w:after="100" w:afterAutospacing="1"/>
    </w:pPr>
    <w:rPr>
      <w:rFonts w:ascii="Arial" w:eastAsia="Times New Roman" w:hAnsi="Arial" w:cs="Arial"/>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eastAsia="Times New Roman" w:hAnsi="Arial" w:cs="Arial"/>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table" w:customStyle="1" w:styleId="Tablaconcuadrcula21">
    <w:name w:val="Tabla con cuadrícula2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textAlignment w:val="top"/>
    </w:pPr>
    <w:rPr>
      <w:rFonts w:ascii="Times New Roman" w:eastAsia="Times New Roman" w:hAnsi="Times New Roman" w:cs="Times New Roman"/>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table" w:customStyle="1" w:styleId="Tablaconcuadrcula31">
    <w:name w:val="Tabla con cuadrícula31"/>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ind w:left="720"/>
    </w:pPr>
    <w:rPr>
      <w:rFonts w:ascii="Arial" w:eastAsia="Times New Roman" w:hAnsi="Arial" w:cs="Arial"/>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w:eastAsia="Times New Roman" w:hAnsi="Arial" w:cs="Arial"/>
      <w:b/>
      <w:bCs/>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16"/>
      <w:szCs w:val="16"/>
      <w:lang w:eastAsia="es-MX"/>
    </w:rPr>
  </w:style>
  <w:style w:type="paragraph" w:customStyle="1" w:styleId="xl261">
    <w:name w:val="xl261"/>
    <w:basedOn w:val="Normal"/>
    <w:uiPriority w:val="99"/>
    <w:rsid w:val="00EF414D"/>
    <w:pPr>
      <w:spacing w:before="100" w:beforeAutospacing="1" w:after="100" w:afterAutospacing="1"/>
      <w:textAlignment w:val="top"/>
    </w:pPr>
    <w:rPr>
      <w:rFonts w:ascii="Arial" w:eastAsia="Times New Roman" w:hAnsi="Arial" w:cs="Arial"/>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textAlignment w:val="top"/>
    </w:pPr>
    <w:rPr>
      <w:rFonts w:ascii="Calibri" w:eastAsia="Times New Roman" w:hAnsi="Calibri" w:cs="Calibri"/>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eastAsia="Times New Roman" w:hAnsi="Calibri" w:cs="Calibri"/>
      <w:color w:val="000000"/>
      <w:sz w:val="24"/>
      <w:szCs w:val="24"/>
      <w:lang w:eastAsia="es-MX"/>
    </w:rPr>
  </w:style>
  <w:style w:type="paragraph" w:customStyle="1" w:styleId="xl301">
    <w:name w:val="xl301"/>
    <w:basedOn w:val="Normal"/>
    <w:rsid w:val="00EF414D"/>
    <w:pPr>
      <w:spacing w:before="100" w:beforeAutospacing="1" w:after="100" w:afterAutospacing="1"/>
    </w:pPr>
    <w:rPr>
      <w:rFonts w:ascii="Calibri" w:eastAsia="Times New Roman" w:hAnsi="Calibri" w:cs="Calibri"/>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Calibri" w:eastAsia="Times New Roman" w:hAnsi="Calibri" w:cs="Calibri"/>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eastAsia="Times New Roman" w:hAnsi="Calibri" w:cs="Calibri"/>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eastAsia="Times New Roman" w:hAnsi="Calibri" w:cs="Calibri"/>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Calibri" w:eastAsia="Times New Roman" w:hAnsi="Calibri" w:cs="Calibri"/>
      <w:color w:val="000000"/>
      <w:sz w:val="24"/>
      <w:szCs w:val="24"/>
      <w:lang w:eastAsia="es-MX"/>
    </w:rPr>
  </w:style>
  <w:style w:type="paragraph" w:customStyle="1" w:styleId="xl336">
    <w:name w:val="xl336"/>
    <w:basedOn w:val="Normal"/>
    <w:rsid w:val="00EF414D"/>
    <w:pPr>
      <w:spacing w:before="100" w:beforeAutospacing="1" w:after="100" w:afterAutospacing="1"/>
    </w:pPr>
    <w:rPr>
      <w:rFonts w:ascii="Calibri" w:eastAsia="Times New Roman" w:hAnsi="Calibri" w:cs="Calibri"/>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Calibri"/>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pPr>
    <w:rPr>
      <w:rFonts w:ascii="Calibri" w:eastAsia="Times New Roman" w:hAnsi="Calibri" w:cs="Calibri"/>
      <w:b/>
      <w:bCs/>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textAlignment w:val="top"/>
    </w:pPr>
    <w:rPr>
      <w:rFonts w:ascii="Calibri" w:eastAsia="Times New Roman" w:hAnsi="Calibri" w:cs="Calibri"/>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Calibri" w:eastAsia="Times New Roman" w:hAnsi="Calibri" w:cs="Calibri"/>
      <w:b/>
      <w:bCs/>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jc w:val="center"/>
    </w:pPr>
    <w:rPr>
      <w:rFonts w:ascii="Calibri" w:eastAsia="Times New Roman" w:hAnsi="Calibri" w:cs="Calibri"/>
      <w:b/>
      <w:bCs/>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Prrafodelista3">
    <w:name w:val="Párrafo de lista3"/>
    <w:basedOn w:val="Normal"/>
    <w:rsid w:val="00EF414D"/>
    <w:pPr>
      <w:ind w:left="720"/>
    </w:pPr>
    <w:rPr>
      <w:rFonts w:ascii="Arial" w:eastAsia="Calibri" w:hAnsi="Arial" w:cs="Arial"/>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textAlignment w:val="top"/>
    </w:pPr>
    <w:rPr>
      <w:rFonts w:ascii="Arial Narrow" w:eastAsia="Times New Roman" w:hAnsi="Arial Narrow" w:cs="Times New Roman"/>
      <w:b/>
      <w:bCs/>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ind w:left="708"/>
    </w:pPr>
    <w:rPr>
      <w:rFonts w:ascii="Arial" w:eastAsia="Times New Roman" w:hAnsi="Arial" w:cs="Times New Roman"/>
      <w:sz w:val="24"/>
      <w:szCs w:val="20"/>
      <w:lang w:val="es-ES_tradnl" w:eastAsia="es-ES"/>
    </w:rPr>
  </w:style>
  <w:style w:type="paragraph" w:styleId="ndice7">
    <w:name w:val="index 7"/>
    <w:basedOn w:val="Normal"/>
    <w:next w:val="Normal"/>
    <w:semiHidden/>
    <w:rsid w:val="00EF414D"/>
    <w:pPr>
      <w:ind w:left="1698"/>
    </w:pPr>
    <w:rPr>
      <w:rFonts w:ascii="Arial" w:eastAsia="Times New Roman" w:hAnsi="Arial" w:cs="Times New Roman"/>
      <w:sz w:val="24"/>
      <w:szCs w:val="20"/>
      <w:lang w:val="es-ES_tradnl" w:eastAsia="es-ES"/>
    </w:rPr>
  </w:style>
  <w:style w:type="paragraph" w:styleId="ndice6">
    <w:name w:val="index 6"/>
    <w:basedOn w:val="Normal"/>
    <w:next w:val="Normal"/>
    <w:semiHidden/>
    <w:rsid w:val="00EF414D"/>
    <w:pPr>
      <w:ind w:left="1415"/>
    </w:pPr>
    <w:rPr>
      <w:rFonts w:ascii="Arial" w:eastAsia="Times New Roman" w:hAnsi="Arial" w:cs="Times New Roman"/>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ind w:left="708"/>
    </w:pPr>
    <w:rPr>
      <w:rFonts w:ascii="Times New Roman" w:eastAsia="Calibri" w:hAnsi="Times New Roman" w:cs="Times New Roman"/>
      <w:sz w:val="24"/>
      <w:szCs w:val="24"/>
    </w:rPr>
  </w:style>
  <w:style w:type="paragraph" w:customStyle="1" w:styleId="Textoindependiente28">
    <w:name w:val="Texto independiente 28"/>
    <w:basedOn w:val="Normal"/>
    <w:rsid w:val="00EF414D"/>
    <w:pPr>
      <w:widowControl w:val="0"/>
      <w:suppressAutoHyphens/>
      <w:overflowPunct w:val="0"/>
      <w:autoSpaceDE w:val="0"/>
      <w:jc w:val="both"/>
      <w:textAlignment w:val="baseline"/>
    </w:pPr>
    <w:rPr>
      <w:rFonts w:ascii="Arial" w:eastAsia="Times New Roman" w:hAnsi="Arial" w:cs="Times New Roman"/>
      <w:sz w:val="20"/>
      <w:szCs w:val="20"/>
      <w:lang w:eastAsia="ar-SA"/>
    </w:rPr>
  </w:style>
  <w:style w:type="paragraph" w:customStyle="1" w:styleId="Prrafodelista4">
    <w:name w:val="Párrafo de lista4"/>
    <w:basedOn w:val="Normal"/>
    <w:rsid w:val="00EF414D"/>
    <w:pPr>
      <w:ind w:left="720"/>
    </w:pPr>
    <w:rPr>
      <w:rFonts w:ascii="Arial" w:eastAsia="Calibri" w:hAnsi="Arial" w:cs="Arial"/>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sz w:val="20"/>
      <w:szCs w:val="20"/>
      <w:lang w:val="en-US"/>
    </w:rPr>
  </w:style>
  <w:style w:type="table" w:customStyle="1" w:styleId="Tablaconcuadrcula5">
    <w:name w:val="Tabla con cuadrícula5"/>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5">
    <w:name w:val="xl465"/>
    <w:basedOn w:val="Normal"/>
    <w:rsid w:val="00EF414D"/>
    <w:pP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es-MX"/>
    </w:rPr>
  </w:style>
  <w:style w:type="paragraph" w:customStyle="1" w:styleId="xl521">
    <w:name w:val="xl521"/>
    <w:basedOn w:val="Normal"/>
    <w:rsid w:val="00EF414D"/>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4">
    <w:name w:val="xl524"/>
    <w:basedOn w:val="Normal"/>
    <w:rsid w:val="00EF414D"/>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eastAsia="Times New Roman" w:hAnsi="Arial Narrow" w:cs="Times New Roman"/>
      <w:b/>
      <w:bCs/>
      <w:color w:val="FFFFFF"/>
      <w:sz w:val="20"/>
      <w:szCs w:val="20"/>
      <w:lang w:eastAsia="es-MX"/>
    </w:rPr>
  </w:style>
  <w:style w:type="paragraph" w:customStyle="1" w:styleId="Textoindependiente20">
    <w:name w:val="Texto independiente2"/>
    <w:rsid w:val="00EF414D"/>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5B4A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451">
    <w:name w:val="xl451"/>
    <w:basedOn w:val="Normal"/>
    <w:rsid w:val="00816B8D"/>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B20726"/>
    <w:pPr>
      <w:suppressAutoHyphens w:val="0"/>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B20726"/>
    <w:rPr>
      <w:rFonts w:ascii="Times New Roman" w:eastAsia="Times New Roman" w:hAnsi="Times New Roman" w:cs="Times New Roman"/>
      <w:noProof/>
      <w:sz w:val="24"/>
      <w:szCs w:val="20"/>
      <w:lang w:val="es-ES" w:eastAsia="ar-SA"/>
    </w:rPr>
  </w:style>
  <w:style w:type="character" w:styleId="Referenciaintensa">
    <w:name w:val="Intense Reference"/>
    <w:uiPriority w:val="99"/>
    <w:qFormat/>
    <w:rsid w:val="006A6B4E"/>
    <w:rPr>
      <w:rFonts w:cs="Times New Roman"/>
      <w:b/>
      <w:sz w:val="24"/>
      <w:u w:val="single"/>
    </w:rPr>
  </w:style>
  <w:style w:type="paragraph" w:styleId="Citadestacada">
    <w:name w:val="Intense Quote"/>
    <w:basedOn w:val="Normal"/>
    <w:next w:val="Normal"/>
    <w:link w:val="CitadestacadaCar"/>
    <w:uiPriority w:val="99"/>
    <w:qFormat/>
    <w:rsid w:val="006A6B4E"/>
    <w:pPr>
      <w:ind w:left="720" w:right="720"/>
    </w:pPr>
    <w:rPr>
      <w:rFonts w:ascii="Calibri" w:eastAsia="Calibri" w:hAnsi="Calibri" w:cs="Times New Roman"/>
      <w:b/>
      <w:i/>
      <w:sz w:val="24"/>
      <w:szCs w:val="20"/>
    </w:rPr>
  </w:style>
  <w:style w:type="character" w:customStyle="1" w:styleId="CitadestacadaCar">
    <w:name w:val="Cita destacada Car"/>
    <w:basedOn w:val="Fuentedeprrafopredeter"/>
    <w:link w:val="Citadestacada"/>
    <w:uiPriority w:val="99"/>
    <w:rsid w:val="006A6B4E"/>
    <w:rPr>
      <w:rFonts w:ascii="Calibri" w:eastAsia="Calibri" w:hAnsi="Calibri" w:cs="Times New Roman"/>
      <w:b/>
      <w:i/>
      <w:sz w:val="24"/>
      <w:szCs w:val="20"/>
    </w:rPr>
  </w:style>
  <w:style w:type="character" w:styleId="Referenciasutil">
    <w:name w:val="Subtle Reference"/>
    <w:uiPriority w:val="99"/>
    <w:qFormat/>
    <w:rsid w:val="006A6B4E"/>
    <w:rPr>
      <w:rFonts w:cs="Times New Roman"/>
      <w:sz w:val="24"/>
      <w:szCs w:val="24"/>
      <w:u w:val="single"/>
    </w:rPr>
  </w:style>
  <w:style w:type="character" w:styleId="Ttulodellibro">
    <w:name w:val="Book Title"/>
    <w:uiPriority w:val="99"/>
    <w:qFormat/>
    <w:rsid w:val="006A6B4E"/>
    <w:rPr>
      <w:rFonts w:ascii="Cambria" w:hAnsi="Cambria" w:cs="Times New Roman"/>
      <w:b/>
      <w:i/>
      <w:sz w:val="24"/>
      <w:szCs w:val="24"/>
    </w:rPr>
  </w:style>
  <w:style w:type="paragraph" w:customStyle="1" w:styleId="Sangra2detindependiente12">
    <w:name w:val="Sangría 2 de t. independiente12"/>
    <w:basedOn w:val="Normal"/>
    <w:uiPriority w:val="99"/>
    <w:rsid w:val="00B17302"/>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xl39715">
    <w:name w:val="xl39715"/>
    <w:basedOn w:val="Normal"/>
    <w:rsid w:val="00DC45DF"/>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6">
    <w:name w:val="xl39716"/>
    <w:basedOn w:val="Normal"/>
    <w:rsid w:val="00DC45DF"/>
    <w:pPr>
      <w:spacing w:before="100" w:beforeAutospacing="1" w:after="100" w:afterAutospacing="1"/>
    </w:pPr>
    <w:rPr>
      <w:rFonts w:ascii="Times New Roman" w:eastAsia="Times New Roman" w:hAnsi="Times New Roman" w:cs="Times New Roman"/>
      <w:sz w:val="20"/>
      <w:szCs w:val="20"/>
      <w:lang w:eastAsia="es-MX"/>
    </w:rPr>
  </w:style>
  <w:style w:type="paragraph" w:customStyle="1" w:styleId="xl39717">
    <w:name w:val="xl39717"/>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18">
    <w:name w:val="xl39718"/>
    <w:basedOn w:val="Normal"/>
    <w:rsid w:val="00DC45DF"/>
    <w:pPr>
      <w:pBdr>
        <w:top w:val="single" w:sz="4" w:space="0" w:color="auto"/>
        <w:left w:val="single" w:sz="4" w:space="0" w:color="auto"/>
        <w:bottom w:val="single" w:sz="4" w:space="0" w:color="auto"/>
      </w:pBdr>
      <w:spacing w:before="100" w:beforeAutospacing="1" w:after="100" w:afterAutospacing="1"/>
      <w:jc w:val="right"/>
      <w:textAlignment w:val="top"/>
    </w:pPr>
    <w:rPr>
      <w:rFonts w:ascii="Times New Roman" w:eastAsia="Times New Roman" w:hAnsi="Times New Roman" w:cs="Times New Roman"/>
      <w:color w:val="000000"/>
      <w:sz w:val="20"/>
      <w:szCs w:val="20"/>
      <w:lang w:eastAsia="es-MX"/>
    </w:rPr>
  </w:style>
  <w:style w:type="paragraph" w:customStyle="1" w:styleId="xl39719">
    <w:name w:val="xl39719"/>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0">
    <w:name w:val="xl39720"/>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1">
    <w:name w:val="xl39721"/>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lang w:eastAsia="es-MX"/>
    </w:rPr>
  </w:style>
  <w:style w:type="paragraph" w:customStyle="1" w:styleId="xl39722">
    <w:name w:val="xl39722"/>
    <w:basedOn w:val="Normal"/>
    <w:rsid w:val="00DC45DF"/>
    <w:pPr>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39723">
    <w:name w:val="xl39723"/>
    <w:basedOn w:val="Normal"/>
    <w:rsid w:val="00DC45DF"/>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4">
    <w:name w:val="xl39724"/>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5">
    <w:name w:val="xl39725"/>
    <w:basedOn w:val="Normal"/>
    <w:rsid w:val="00DC45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es-MX"/>
    </w:rPr>
  </w:style>
  <w:style w:type="paragraph" w:customStyle="1" w:styleId="xl39726">
    <w:name w:val="xl39726"/>
    <w:basedOn w:val="Normal"/>
    <w:rsid w:val="00DC45DF"/>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8"/>
      <w:szCs w:val="18"/>
      <w:lang w:eastAsia="es-MX"/>
    </w:rPr>
  </w:style>
  <w:style w:type="paragraph" w:customStyle="1" w:styleId="xl39727">
    <w:name w:val="xl39727"/>
    <w:basedOn w:val="Normal"/>
    <w:rsid w:val="00DC45DF"/>
    <w:pPr>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39728">
    <w:name w:val="xl39728"/>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29">
    <w:name w:val="xl39729"/>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0">
    <w:name w:val="xl39730"/>
    <w:basedOn w:val="Normal"/>
    <w:rsid w:val="00DC45DF"/>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1">
    <w:name w:val="xl39731"/>
    <w:basedOn w:val="Normal"/>
    <w:rsid w:val="00DC45DF"/>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2">
    <w:name w:val="xl39732"/>
    <w:basedOn w:val="Normal"/>
    <w:rsid w:val="000E4C4A"/>
    <w:pPr>
      <w:pBdr>
        <w:left w:val="single" w:sz="4" w:space="0" w:color="FFFFFF"/>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 w:type="paragraph" w:customStyle="1" w:styleId="xl39733">
    <w:name w:val="xl39733"/>
    <w:basedOn w:val="Normal"/>
    <w:rsid w:val="000E4C4A"/>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387">
      <w:bodyDiv w:val="1"/>
      <w:marLeft w:val="0"/>
      <w:marRight w:val="0"/>
      <w:marTop w:val="0"/>
      <w:marBottom w:val="0"/>
      <w:divBdr>
        <w:top w:val="none" w:sz="0" w:space="0" w:color="auto"/>
        <w:left w:val="none" w:sz="0" w:space="0" w:color="auto"/>
        <w:bottom w:val="none" w:sz="0" w:space="0" w:color="auto"/>
        <w:right w:val="none" w:sz="0" w:space="0" w:color="auto"/>
      </w:divBdr>
    </w:div>
    <w:div w:id="869734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10780900">
      <w:bodyDiv w:val="1"/>
      <w:marLeft w:val="0"/>
      <w:marRight w:val="0"/>
      <w:marTop w:val="0"/>
      <w:marBottom w:val="0"/>
      <w:divBdr>
        <w:top w:val="none" w:sz="0" w:space="0" w:color="auto"/>
        <w:left w:val="none" w:sz="0" w:space="0" w:color="auto"/>
        <w:bottom w:val="none" w:sz="0" w:space="0" w:color="auto"/>
        <w:right w:val="none" w:sz="0" w:space="0" w:color="auto"/>
      </w:divBdr>
    </w:div>
    <w:div w:id="14158591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199443734">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80862192">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8490562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83502602">
      <w:bodyDiv w:val="1"/>
      <w:marLeft w:val="0"/>
      <w:marRight w:val="0"/>
      <w:marTop w:val="0"/>
      <w:marBottom w:val="0"/>
      <w:divBdr>
        <w:top w:val="none" w:sz="0" w:space="0" w:color="auto"/>
        <w:left w:val="none" w:sz="0" w:space="0" w:color="auto"/>
        <w:bottom w:val="none" w:sz="0" w:space="0" w:color="auto"/>
        <w:right w:val="none" w:sz="0" w:space="0" w:color="auto"/>
      </w:divBdr>
    </w:div>
    <w:div w:id="814371676">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54920667">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1805196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59072690">
      <w:bodyDiv w:val="1"/>
      <w:marLeft w:val="0"/>
      <w:marRight w:val="0"/>
      <w:marTop w:val="0"/>
      <w:marBottom w:val="0"/>
      <w:divBdr>
        <w:top w:val="none" w:sz="0" w:space="0" w:color="auto"/>
        <w:left w:val="none" w:sz="0" w:space="0" w:color="auto"/>
        <w:bottom w:val="none" w:sz="0" w:space="0" w:color="auto"/>
        <w:right w:val="none" w:sz="0" w:space="0" w:color="auto"/>
      </w:divBdr>
    </w:div>
    <w:div w:id="1021206780">
      <w:bodyDiv w:val="1"/>
      <w:marLeft w:val="0"/>
      <w:marRight w:val="0"/>
      <w:marTop w:val="0"/>
      <w:marBottom w:val="0"/>
      <w:divBdr>
        <w:top w:val="none" w:sz="0" w:space="0" w:color="auto"/>
        <w:left w:val="none" w:sz="0" w:space="0" w:color="auto"/>
        <w:bottom w:val="none" w:sz="0" w:space="0" w:color="auto"/>
        <w:right w:val="none" w:sz="0" w:space="0" w:color="auto"/>
      </w:divBdr>
    </w:div>
    <w:div w:id="1027488439">
      <w:bodyDiv w:val="1"/>
      <w:marLeft w:val="0"/>
      <w:marRight w:val="0"/>
      <w:marTop w:val="0"/>
      <w:marBottom w:val="0"/>
      <w:divBdr>
        <w:top w:val="none" w:sz="0" w:space="0" w:color="auto"/>
        <w:left w:val="none" w:sz="0" w:space="0" w:color="auto"/>
        <w:bottom w:val="none" w:sz="0" w:space="0" w:color="auto"/>
        <w:right w:val="none" w:sz="0" w:space="0" w:color="auto"/>
      </w:divBdr>
    </w:div>
    <w:div w:id="1049690339">
      <w:bodyDiv w:val="1"/>
      <w:marLeft w:val="0"/>
      <w:marRight w:val="0"/>
      <w:marTop w:val="0"/>
      <w:marBottom w:val="0"/>
      <w:divBdr>
        <w:top w:val="none" w:sz="0" w:space="0" w:color="auto"/>
        <w:left w:val="none" w:sz="0" w:space="0" w:color="auto"/>
        <w:bottom w:val="none" w:sz="0" w:space="0" w:color="auto"/>
        <w:right w:val="none" w:sz="0" w:space="0" w:color="auto"/>
      </w:divBdr>
    </w:div>
    <w:div w:id="1061949263">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156873587">
      <w:bodyDiv w:val="1"/>
      <w:marLeft w:val="0"/>
      <w:marRight w:val="0"/>
      <w:marTop w:val="0"/>
      <w:marBottom w:val="0"/>
      <w:divBdr>
        <w:top w:val="none" w:sz="0" w:space="0" w:color="auto"/>
        <w:left w:val="none" w:sz="0" w:space="0" w:color="auto"/>
        <w:bottom w:val="none" w:sz="0" w:space="0" w:color="auto"/>
        <w:right w:val="none" w:sz="0" w:space="0" w:color="auto"/>
      </w:divBdr>
    </w:div>
    <w:div w:id="1197742441">
      <w:bodyDiv w:val="1"/>
      <w:marLeft w:val="0"/>
      <w:marRight w:val="0"/>
      <w:marTop w:val="0"/>
      <w:marBottom w:val="0"/>
      <w:divBdr>
        <w:top w:val="none" w:sz="0" w:space="0" w:color="auto"/>
        <w:left w:val="none" w:sz="0" w:space="0" w:color="auto"/>
        <w:bottom w:val="none" w:sz="0" w:space="0" w:color="auto"/>
        <w:right w:val="none" w:sz="0" w:space="0" w:color="auto"/>
      </w:divBdr>
    </w:div>
    <w:div w:id="1198079135">
      <w:bodyDiv w:val="1"/>
      <w:marLeft w:val="0"/>
      <w:marRight w:val="0"/>
      <w:marTop w:val="0"/>
      <w:marBottom w:val="0"/>
      <w:divBdr>
        <w:top w:val="none" w:sz="0" w:space="0" w:color="auto"/>
        <w:left w:val="none" w:sz="0" w:space="0" w:color="auto"/>
        <w:bottom w:val="none" w:sz="0" w:space="0" w:color="auto"/>
        <w:right w:val="none" w:sz="0" w:space="0" w:color="auto"/>
      </w:divBdr>
    </w:div>
    <w:div w:id="121585422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51423444">
      <w:bodyDiv w:val="1"/>
      <w:marLeft w:val="0"/>
      <w:marRight w:val="0"/>
      <w:marTop w:val="0"/>
      <w:marBottom w:val="0"/>
      <w:divBdr>
        <w:top w:val="none" w:sz="0" w:space="0" w:color="auto"/>
        <w:left w:val="none" w:sz="0" w:space="0" w:color="auto"/>
        <w:bottom w:val="none" w:sz="0" w:space="0" w:color="auto"/>
        <w:right w:val="none" w:sz="0" w:space="0" w:color="auto"/>
      </w:divBdr>
    </w:div>
    <w:div w:id="13372644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3650028">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8914719">
      <w:bodyDiv w:val="1"/>
      <w:marLeft w:val="0"/>
      <w:marRight w:val="0"/>
      <w:marTop w:val="0"/>
      <w:marBottom w:val="0"/>
      <w:divBdr>
        <w:top w:val="none" w:sz="0" w:space="0" w:color="auto"/>
        <w:left w:val="none" w:sz="0" w:space="0" w:color="auto"/>
        <w:bottom w:val="none" w:sz="0" w:space="0" w:color="auto"/>
        <w:right w:val="none" w:sz="0" w:space="0" w:color="auto"/>
      </w:divBdr>
    </w:div>
    <w:div w:id="1524711725">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8321574">
      <w:bodyDiv w:val="1"/>
      <w:marLeft w:val="0"/>
      <w:marRight w:val="0"/>
      <w:marTop w:val="0"/>
      <w:marBottom w:val="0"/>
      <w:divBdr>
        <w:top w:val="none" w:sz="0" w:space="0" w:color="auto"/>
        <w:left w:val="none" w:sz="0" w:space="0" w:color="auto"/>
        <w:bottom w:val="none" w:sz="0" w:space="0" w:color="auto"/>
        <w:right w:val="none" w:sz="0" w:space="0" w:color="auto"/>
      </w:divBdr>
    </w:div>
    <w:div w:id="1602253115">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1378702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17401857">
      <w:bodyDiv w:val="1"/>
      <w:marLeft w:val="0"/>
      <w:marRight w:val="0"/>
      <w:marTop w:val="0"/>
      <w:marBottom w:val="0"/>
      <w:divBdr>
        <w:top w:val="none" w:sz="0" w:space="0" w:color="auto"/>
        <w:left w:val="none" w:sz="0" w:space="0" w:color="auto"/>
        <w:bottom w:val="none" w:sz="0" w:space="0" w:color="auto"/>
        <w:right w:val="none" w:sz="0" w:space="0" w:color="auto"/>
      </w:divBdr>
    </w:div>
    <w:div w:id="1933321505">
      <w:bodyDiv w:val="1"/>
      <w:marLeft w:val="0"/>
      <w:marRight w:val="0"/>
      <w:marTop w:val="0"/>
      <w:marBottom w:val="0"/>
      <w:divBdr>
        <w:top w:val="none" w:sz="0" w:space="0" w:color="auto"/>
        <w:left w:val="none" w:sz="0" w:space="0" w:color="auto"/>
        <w:bottom w:val="none" w:sz="0" w:space="0" w:color="auto"/>
        <w:right w:val="none" w:sz="0" w:space="0" w:color="auto"/>
      </w:divBdr>
    </w:div>
    <w:div w:id="1936552107">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10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78C38-84B4-44FB-9677-152B83FB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Vazquez Cruz</cp:lastModifiedBy>
  <cp:revision>8</cp:revision>
  <cp:lastPrinted>2024-05-09T19:55:00Z</cp:lastPrinted>
  <dcterms:created xsi:type="dcterms:W3CDTF">2023-11-28T20:16:00Z</dcterms:created>
  <dcterms:modified xsi:type="dcterms:W3CDTF">2024-05-09T19:55:00Z</dcterms:modified>
</cp:coreProperties>
</file>