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04" w:rsidRPr="00106B77" w:rsidRDefault="003E3B04" w:rsidP="00106B77">
      <w:pPr>
        <w:tabs>
          <w:tab w:val="left" w:pos="9214"/>
        </w:tabs>
        <w:ind w:right="760"/>
        <w:jc w:val="right"/>
        <w:rPr>
          <w:rFonts w:ascii="Arial" w:hAnsi="Arial" w:cs="Arial"/>
          <w:b/>
          <w:i/>
          <w:color w:val="1E120D"/>
          <w:sz w:val="18"/>
          <w:szCs w:val="18"/>
          <w:lang w:eastAsia="es-MX"/>
        </w:rPr>
      </w:pPr>
      <w:r w:rsidRPr="00106B77">
        <w:rPr>
          <w:rFonts w:ascii="Arial" w:hAnsi="Arial" w:cs="Arial"/>
          <w:b/>
          <w:i/>
          <w:color w:val="1E120D"/>
          <w:sz w:val="18"/>
          <w:szCs w:val="18"/>
          <w:lang w:eastAsia="es-MX"/>
        </w:rPr>
        <w:t>"2015, Año del Generalísimo José María Morelos y Pavón”</w:t>
      </w:r>
    </w:p>
    <w:p w:rsidR="00C01334" w:rsidRPr="00F62EE5" w:rsidRDefault="00C01334" w:rsidP="00E8286D">
      <w:pPr>
        <w:tabs>
          <w:tab w:val="left" w:pos="8931"/>
        </w:tabs>
        <w:ind w:left="5387" w:right="1043"/>
        <w:jc w:val="right"/>
        <w:rPr>
          <w:rFonts w:ascii="Arial" w:hAnsi="Arial" w:cs="Arial"/>
          <w:color w:val="1E120D"/>
          <w:sz w:val="20"/>
          <w:szCs w:val="20"/>
          <w:lang w:eastAsia="es-MX"/>
        </w:rPr>
      </w:pPr>
    </w:p>
    <w:p w:rsidR="00B52859" w:rsidRDefault="005C1304" w:rsidP="00E8286D">
      <w:pPr>
        <w:tabs>
          <w:tab w:val="left" w:pos="9923"/>
        </w:tabs>
        <w:ind w:left="5529" w:right="-91"/>
        <w:rPr>
          <w:rFonts w:ascii="Arial" w:hAnsi="Arial" w:cs="Arial"/>
          <w:color w:val="1E120D"/>
          <w:sz w:val="20"/>
          <w:szCs w:val="20"/>
          <w:lang w:eastAsia="es-MX"/>
        </w:rPr>
      </w:pPr>
      <w:r w:rsidRPr="00F62EE5">
        <w:rPr>
          <w:rFonts w:ascii="Arial" w:hAnsi="Arial" w:cs="Arial"/>
          <w:color w:val="1E120D"/>
          <w:sz w:val="20"/>
          <w:szCs w:val="20"/>
          <w:lang w:eastAsia="es-MX"/>
        </w:rPr>
        <w:t>México, D. F.,</w:t>
      </w:r>
      <w:r w:rsidR="005C5CDF" w:rsidRPr="00F62EE5">
        <w:rPr>
          <w:rFonts w:ascii="Arial" w:hAnsi="Arial" w:cs="Arial"/>
          <w:color w:val="1E120D"/>
          <w:sz w:val="20"/>
          <w:szCs w:val="20"/>
          <w:lang w:eastAsia="es-MX"/>
        </w:rPr>
        <w:t xml:space="preserve"> </w:t>
      </w:r>
      <w:r w:rsidR="00E03C6D">
        <w:rPr>
          <w:rFonts w:ascii="Arial" w:hAnsi="Arial" w:cs="Arial"/>
          <w:color w:val="1E120D"/>
          <w:sz w:val="20"/>
          <w:szCs w:val="20"/>
          <w:lang w:eastAsia="es-MX"/>
        </w:rPr>
        <w:t>24</w:t>
      </w:r>
      <w:r w:rsidR="004626D0" w:rsidRPr="00F62EE5">
        <w:rPr>
          <w:rFonts w:ascii="Arial" w:hAnsi="Arial" w:cs="Arial"/>
          <w:color w:val="1E120D"/>
          <w:sz w:val="20"/>
          <w:szCs w:val="20"/>
          <w:lang w:eastAsia="es-MX"/>
        </w:rPr>
        <w:t xml:space="preserve"> de </w:t>
      </w:r>
      <w:r w:rsidR="00E03C6D">
        <w:rPr>
          <w:rFonts w:ascii="Arial" w:hAnsi="Arial" w:cs="Arial"/>
          <w:color w:val="1E120D"/>
          <w:sz w:val="20"/>
          <w:szCs w:val="20"/>
          <w:lang w:eastAsia="es-MX"/>
        </w:rPr>
        <w:t>septiembre</w:t>
      </w:r>
      <w:r w:rsidR="004626D0" w:rsidRPr="00F62EE5">
        <w:rPr>
          <w:rFonts w:ascii="Arial" w:hAnsi="Arial" w:cs="Arial"/>
          <w:color w:val="1E120D"/>
          <w:sz w:val="20"/>
          <w:szCs w:val="20"/>
          <w:lang w:eastAsia="es-MX"/>
        </w:rPr>
        <w:t xml:space="preserve"> de 201</w:t>
      </w:r>
      <w:r w:rsidR="003E3B04">
        <w:rPr>
          <w:rFonts w:ascii="Arial" w:hAnsi="Arial" w:cs="Arial"/>
          <w:color w:val="1E120D"/>
          <w:sz w:val="20"/>
          <w:szCs w:val="20"/>
          <w:lang w:eastAsia="es-MX"/>
        </w:rPr>
        <w:t>5</w:t>
      </w:r>
      <w:r w:rsidR="004626D0" w:rsidRPr="00F62EE5">
        <w:rPr>
          <w:rFonts w:ascii="Arial" w:hAnsi="Arial" w:cs="Arial"/>
          <w:color w:val="1E120D"/>
          <w:sz w:val="20"/>
          <w:szCs w:val="20"/>
          <w:lang w:eastAsia="es-MX"/>
        </w:rPr>
        <w:t>.</w:t>
      </w:r>
    </w:p>
    <w:p w:rsidR="00C4697D" w:rsidRDefault="00C4697D" w:rsidP="00E8286D">
      <w:pPr>
        <w:tabs>
          <w:tab w:val="left" w:pos="9923"/>
        </w:tabs>
        <w:ind w:left="5529" w:right="-91"/>
        <w:rPr>
          <w:rFonts w:ascii="Arial" w:hAnsi="Arial" w:cs="Arial"/>
          <w:color w:val="1E120D"/>
          <w:sz w:val="20"/>
          <w:szCs w:val="20"/>
          <w:lang w:eastAsia="es-MX"/>
        </w:rPr>
      </w:pPr>
    </w:p>
    <w:p w:rsidR="00106B77" w:rsidRDefault="00106B77" w:rsidP="00E8286D">
      <w:pPr>
        <w:tabs>
          <w:tab w:val="left" w:pos="9923"/>
        </w:tabs>
        <w:ind w:left="5529" w:right="-91"/>
        <w:rPr>
          <w:rFonts w:ascii="Arial" w:hAnsi="Arial" w:cs="Arial"/>
          <w:color w:val="1E120D"/>
          <w:sz w:val="20"/>
          <w:szCs w:val="20"/>
          <w:lang w:eastAsia="es-MX"/>
        </w:rPr>
      </w:pPr>
    </w:p>
    <w:p w:rsidR="00DC71FD" w:rsidRPr="005E06C9" w:rsidRDefault="00DC71FD" w:rsidP="00E8286D">
      <w:pPr>
        <w:jc w:val="both"/>
        <w:rPr>
          <w:rFonts w:ascii="Arial" w:hAnsi="Arial" w:cs="Arial"/>
          <w:b/>
          <w:sz w:val="20"/>
          <w:szCs w:val="20"/>
        </w:rPr>
      </w:pPr>
      <w:r w:rsidRPr="005E06C9">
        <w:rPr>
          <w:rFonts w:ascii="Arial" w:hAnsi="Arial" w:cs="Arial"/>
          <w:b/>
          <w:sz w:val="20"/>
          <w:szCs w:val="20"/>
        </w:rPr>
        <w:t>C</w:t>
      </w:r>
      <w:r w:rsidR="00E03C6D">
        <w:rPr>
          <w:rFonts w:ascii="Arial" w:hAnsi="Arial" w:cs="Arial"/>
          <w:b/>
          <w:sz w:val="20"/>
          <w:szCs w:val="20"/>
        </w:rPr>
        <w:t>C</w:t>
      </w:r>
      <w:r w:rsidRPr="005E06C9">
        <w:rPr>
          <w:rFonts w:ascii="Arial" w:hAnsi="Arial" w:cs="Arial"/>
          <w:b/>
          <w:sz w:val="20"/>
          <w:szCs w:val="20"/>
        </w:rPr>
        <w:t>. PROVEEDORES</w:t>
      </w:r>
    </w:p>
    <w:p w:rsidR="004A3A18" w:rsidRPr="00F62EE5" w:rsidRDefault="00106B77" w:rsidP="00E8286D">
      <w:pPr>
        <w:jc w:val="both"/>
        <w:rPr>
          <w:rFonts w:ascii="Arial" w:hAnsi="Arial" w:cs="Arial"/>
          <w:b/>
          <w:sz w:val="20"/>
          <w:szCs w:val="20"/>
        </w:rPr>
      </w:pPr>
      <w:r>
        <w:rPr>
          <w:rFonts w:ascii="Arial" w:hAnsi="Arial" w:cs="Arial"/>
          <w:b/>
          <w:sz w:val="20"/>
          <w:szCs w:val="20"/>
        </w:rPr>
        <w:t>Presente.</w:t>
      </w:r>
    </w:p>
    <w:p w:rsidR="00F62EE5" w:rsidRDefault="00F62EE5" w:rsidP="00E8286D">
      <w:pPr>
        <w:jc w:val="both"/>
        <w:rPr>
          <w:rFonts w:ascii="Arial" w:hAnsi="Arial" w:cs="Arial"/>
          <w:sz w:val="20"/>
          <w:szCs w:val="20"/>
        </w:rPr>
      </w:pPr>
    </w:p>
    <w:p w:rsidR="00E03C6D" w:rsidRDefault="00E03C6D" w:rsidP="00E8286D">
      <w:pPr>
        <w:jc w:val="both"/>
        <w:rPr>
          <w:rFonts w:ascii="Arial" w:hAnsi="Arial" w:cs="Arial"/>
          <w:sz w:val="20"/>
          <w:szCs w:val="20"/>
        </w:rPr>
      </w:pPr>
    </w:p>
    <w:p w:rsidR="00387A44" w:rsidRPr="00010A01" w:rsidRDefault="001D3FBD" w:rsidP="00E8286D">
      <w:pPr>
        <w:jc w:val="both"/>
        <w:rPr>
          <w:rFonts w:ascii="Arial" w:hAnsi="Arial" w:cs="Arial"/>
          <w:sz w:val="20"/>
          <w:szCs w:val="20"/>
        </w:rPr>
      </w:pPr>
      <w:r w:rsidRPr="00F62EE5">
        <w:rPr>
          <w:rFonts w:ascii="Arial" w:hAnsi="Arial" w:cs="Arial"/>
          <w:sz w:val="20"/>
          <w:szCs w:val="20"/>
        </w:rPr>
        <w:t xml:space="preserve">Me permito extender una cordial invitación para participar en el </w:t>
      </w:r>
      <w:r w:rsidRPr="00010A01">
        <w:rPr>
          <w:rFonts w:ascii="Arial" w:hAnsi="Arial" w:cs="Arial"/>
          <w:sz w:val="20"/>
          <w:szCs w:val="20"/>
        </w:rPr>
        <w:t xml:space="preserve">procedimiento de </w:t>
      </w:r>
      <w:r w:rsidR="00106B77" w:rsidRPr="00010A01">
        <w:rPr>
          <w:rFonts w:ascii="Arial" w:hAnsi="Arial" w:cs="Arial"/>
          <w:sz w:val="20"/>
          <w:szCs w:val="20"/>
        </w:rPr>
        <w:t>contratación</w:t>
      </w:r>
      <w:r w:rsidRPr="00010A01">
        <w:rPr>
          <w:rFonts w:ascii="Arial" w:hAnsi="Arial" w:cs="Arial"/>
          <w:sz w:val="20"/>
          <w:szCs w:val="20"/>
        </w:rPr>
        <w:t xml:space="preserve"> en su modalidad de </w:t>
      </w:r>
      <w:r w:rsidRPr="00010A01">
        <w:rPr>
          <w:rFonts w:ascii="Arial" w:hAnsi="Arial" w:cs="Arial"/>
          <w:b/>
          <w:sz w:val="20"/>
          <w:szCs w:val="20"/>
        </w:rPr>
        <w:t xml:space="preserve">Adjudicación Directa Internacional </w:t>
      </w:r>
      <w:r w:rsidR="001653CF" w:rsidRPr="00010A01">
        <w:rPr>
          <w:rFonts w:ascii="Arial" w:hAnsi="Arial" w:cs="Arial"/>
          <w:b/>
          <w:sz w:val="20"/>
          <w:szCs w:val="20"/>
        </w:rPr>
        <w:t>Abierta</w:t>
      </w:r>
      <w:r w:rsidR="004C4B8D" w:rsidRPr="00010A01">
        <w:rPr>
          <w:rFonts w:ascii="Arial" w:hAnsi="Arial" w:cs="Arial"/>
          <w:b/>
          <w:sz w:val="20"/>
          <w:szCs w:val="20"/>
        </w:rPr>
        <w:t xml:space="preserve"> </w:t>
      </w:r>
      <w:r w:rsidR="001A252E" w:rsidRPr="00010A01">
        <w:rPr>
          <w:rFonts w:ascii="Arial" w:hAnsi="Arial" w:cs="Arial"/>
          <w:b/>
          <w:sz w:val="20"/>
          <w:szCs w:val="20"/>
        </w:rPr>
        <w:t>N</w:t>
      </w:r>
      <w:r w:rsidR="001653CF" w:rsidRPr="00010A01">
        <w:rPr>
          <w:rFonts w:ascii="Arial" w:hAnsi="Arial" w:cs="Arial"/>
          <w:b/>
          <w:sz w:val="20"/>
          <w:szCs w:val="20"/>
        </w:rPr>
        <w:t>o. A</w:t>
      </w:r>
      <w:r w:rsidR="004C4B8D" w:rsidRPr="00010A01">
        <w:rPr>
          <w:rFonts w:ascii="Arial" w:hAnsi="Arial" w:cs="Arial"/>
          <w:b/>
          <w:sz w:val="20"/>
          <w:szCs w:val="20"/>
        </w:rPr>
        <w:t>A-019GYR047-</w:t>
      </w:r>
      <w:r w:rsidR="001F41E8" w:rsidRPr="00010A01">
        <w:rPr>
          <w:rFonts w:ascii="Arial" w:hAnsi="Arial" w:cs="Arial"/>
          <w:b/>
          <w:sz w:val="20"/>
          <w:szCs w:val="20"/>
        </w:rPr>
        <w:t>I91</w:t>
      </w:r>
      <w:r w:rsidR="00A02B7C" w:rsidRPr="00010A01">
        <w:rPr>
          <w:rFonts w:ascii="Arial" w:hAnsi="Arial" w:cs="Arial"/>
          <w:b/>
          <w:sz w:val="20"/>
          <w:szCs w:val="20"/>
        </w:rPr>
        <w:t>-201</w:t>
      </w:r>
      <w:r w:rsidR="003E3B04" w:rsidRPr="00010A01">
        <w:rPr>
          <w:rFonts w:ascii="Arial" w:hAnsi="Arial" w:cs="Arial"/>
          <w:b/>
          <w:sz w:val="20"/>
          <w:szCs w:val="20"/>
        </w:rPr>
        <w:t>5</w:t>
      </w:r>
      <w:r w:rsidRPr="00010A01">
        <w:rPr>
          <w:rFonts w:ascii="Arial" w:hAnsi="Arial" w:cs="Arial"/>
          <w:sz w:val="20"/>
          <w:szCs w:val="20"/>
        </w:rPr>
        <w:t xml:space="preserve">, para la adquisición de </w:t>
      </w:r>
      <w:r w:rsidR="00106B77" w:rsidRPr="00010A01">
        <w:rPr>
          <w:rFonts w:ascii="Arial" w:hAnsi="Arial" w:cs="Arial"/>
          <w:sz w:val="20"/>
          <w:szCs w:val="20"/>
        </w:rPr>
        <w:t>“Condones Masculinos de hule látex</w:t>
      </w:r>
      <w:r w:rsidR="001F41E8" w:rsidRPr="00010A01">
        <w:rPr>
          <w:rFonts w:ascii="Arial" w:hAnsi="Arial" w:cs="Arial"/>
          <w:sz w:val="20"/>
          <w:szCs w:val="20"/>
        </w:rPr>
        <w:t xml:space="preserve">” </w:t>
      </w:r>
      <w:r w:rsidR="001F41E8" w:rsidRPr="00010A01">
        <w:rPr>
          <w:rFonts w:ascii="Arial" w:hAnsi="Arial" w:cs="Arial"/>
          <w:b/>
          <w:sz w:val="20"/>
          <w:szCs w:val="20"/>
        </w:rPr>
        <w:t>Anexo 3,</w:t>
      </w:r>
      <w:r w:rsidR="00106B77" w:rsidRPr="00010A01">
        <w:rPr>
          <w:rFonts w:ascii="Arial" w:hAnsi="Arial" w:cs="Arial"/>
          <w:sz w:val="20"/>
          <w:szCs w:val="20"/>
        </w:rPr>
        <w:t xml:space="preserve"> para reforzar la estrategia institucional “Es tu vida. Es tu futuro. Hazlo seguro”. </w:t>
      </w:r>
      <w:r w:rsidR="00AF2135" w:rsidRPr="00010A01">
        <w:rPr>
          <w:rFonts w:ascii="Arial" w:hAnsi="Arial" w:cs="Arial"/>
          <w:b/>
          <w:sz w:val="20"/>
          <w:szCs w:val="20"/>
        </w:rPr>
        <w:t xml:space="preserve">De conformidad con los Términos y Condiciones que </w:t>
      </w:r>
      <w:r w:rsidR="009F79C2" w:rsidRPr="00010A01">
        <w:rPr>
          <w:rFonts w:ascii="Arial" w:hAnsi="Arial" w:cs="Arial"/>
          <w:b/>
          <w:sz w:val="20"/>
          <w:szCs w:val="20"/>
        </w:rPr>
        <w:t xml:space="preserve">se establecen en el </w:t>
      </w:r>
      <w:r w:rsidR="001F41E8" w:rsidRPr="00010A01">
        <w:rPr>
          <w:rFonts w:ascii="Arial" w:hAnsi="Arial" w:cs="Arial"/>
          <w:b/>
          <w:sz w:val="20"/>
          <w:szCs w:val="20"/>
        </w:rPr>
        <w:t>Anexo</w:t>
      </w:r>
      <w:r w:rsidR="00DC71FD" w:rsidRPr="00010A01">
        <w:rPr>
          <w:rFonts w:ascii="Arial" w:hAnsi="Arial" w:cs="Arial"/>
          <w:b/>
          <w:sz w:val="20"/>
          <w:szCs w:val="20"/>
        </w:rPr>
        <w:t xml:space="preserve"> </w:t>
      </w:r>
      <w:r w:rsidR="00EC5322" w:rsidRPr="00010A01">
        <w:rPr>
          <w:rFonts w:ascii="Arial" w:hAnsi="Arial" w:cs="Arial"/>
          <w:b/>
          <w:sz w:val="20"/>
          <w:szCs w:val="20"/>
        </w:rPr>
        <w:t>2</w:t>
      </w:r>
      <w:r w:rsidR="00DC71FD" w:rsidRPr="00010A01">
        <w:rPr>
          <w:rFonts w:ascii="Arial" w:hAnsi="Arial" w:cs="Arial"/>
          <w:b/>
          <w:sz w:val="20"/>
          <w:szCs w:val="20"/>
        </w:rPr>
        <w:t>.</w:t>
      </w:r>
    </w:p>
    <w:p w:rsidR="00387A44" w:rsidRPr="00010A01" w:rsidRDefault="00387A44" w:rsidP="00E8286D">
      <w:pPr>
        <w:jc w:val="both"/>
        <w:rPr>
          <w:rFonts w:ascii="Arial" w:hAnsi="Arial" w:cs="Arial"/>
          <w:sz w:val="20"/>
          <w:szCs w:val="20"/>
        </w:rPr>
      </w:pPr>
    </w:p>
    <w:p w:rsidR="00C4697D" w:rsidRPr="00010A01" w:rsidRDefault="00106B77" w:rsidP="00E8286D">
      <w:pPr>
        <w:jc w:val="both"/>
        <w:rPr>
          <w:rFonts w:ascii="Arial" w:hAnsi="Arial" w:cs="Arial"/>
          <w:sz w:val="20"/>
          <w:szCs w:val="20"/>
        </w:rPr>
      </w:pPr>
      <w:r w:rsidRPr="00010A01">
        <w:rPr>
          <w:rFonts w:ascii="Arial" w:hAnsi="Arial" w:cs="Arial"/>
          <w:sz w:val="20"/>
          <w:szCs w:val="20"/>
        </w:rPr>
        <w:t>Lo anterior, en lo previsto en</w:t>
      </w:r>
      <w:r w:rsidR="00F14FFC" w:rsidRPr="00010A01">
        <w:rPr>
          <w:rFonts w:ascii="Arial" w:hAnsi="Arial" w:cs="Arial"/>
          <w:sz w:val="20"/>
          <w:szCs w:val="20"/>
        </w:rPr>
        <w:t xml:space="preserve"> los</w:t>
      </w:r>
      <w:r w:rsidR="00CD3400" w:rsidRPr="00010A01">
        <w:rPr>
          <w:rFonts w:ascii="Arial" w:hAnsi="Arial" w:cs="Arial"/>
          <w:sz w:val="20"/>
          <w:szCs w:val="20"/>
        </w:rPr>
        <w:t xml:space="preserve"> </w:t>
      </w:r>
      <w:r w:rsidR="00F14FFC" w:rsidRPr="00010A01">
        <w:rPr>
          <w:rFonts w:ascii="Arial" w:hAnsi="Arial" w:cs="Arial"/>
          <w:sz w:val="20"/>
          <w:szCs w:val="20"/>
        </w:rPr>
        <w:t>a</w:t>
      </w:r>
      <w:r w:rsidR="00CD3400" w:rsidRPr="00010A01">
        <w:rPr>
          <w:rFonts w:ascii="Arial" w:hAnsi="Arial" w:cs="Arial"/>
          <w:sz w:val="20"/>
          <w:szCs w:val="20"/>
        </w:rPr>
        <w:t>rtículo</w:t>
      </w:r>
      <w:r w:rsidR="00F14FFC" w:rsidRPr="00010A01">
        <w:rPr>
          <w:rFonts w:ascii="Arial" w:hAnsi="Arial" w:cs="Arial"/>
          <w:sz w:val="20"/>
          <w:szCs w:val="20"/>
        </w:rPr>
        <w:t>s</w:t>
      </w:r>
      <w:r w:rsidR="00CD3400" w:rsidRPr="00010A01">
        <w:rPr>
          <w:rFonts w:ascii="Arial" w:hAnsi="Arial" w:cs="Arial"/>
          <w:sz w:val="20"/>
          <w:szCs w:val="20"/>
        </w:rPr>
        <w:t xml:space="preserve"> </w:t>
      </w:r>
      <w:r w:rsidR="00F14FFC" w:rsidRPr="00010A01">
        <w:rPr>
          <w:rFonts w:ascii="Arial" w:hAnsi="Arial" w:cs="Arial"/>
          <w:sz w:val="20"/>
          <w:szCs w:val="20"/>
        </w:rPr>
        <w:t xml:space="preserve">26 fracción III, </w:t>
      </w:r>
      <w:r w:rsidR="00820DA4" w:rsidRPr="00010A01">
        <w:rPr>
          <w:rFonts w:ascii="Arial" w:hAnsi="Arial" w:cs="Arial"/>
          <w:sz w:val="20"/>
          <w:szCs w:val="20"/>
        </w:rPr>
        <w:t xml:space="preserve">28 fracción </w:t>
      </w:r>
      <w:r w:rsidR="008A4C30" w:rsidRPr="00010A01">
        <w:rPr>
          <w:rFonts w:ascii="Arial" w:hAnsi="Arial" w:cs="Arial"/>
          <w:sz w:val="20"/>
          <w:szCs w:val="20"/>
        </w:rPr>
        <w:t>I</w:t>
      </w:r>
      <w:r w:rsidR="001653CF" w:rsidRPr="00010A01">
        <w:rPr>
          <w:rFonts w:ascii="Arial" w:hAnsi="Arial" w:cs="Arial"/>
          <w:sz w:val="20"/>
          <w:szCs w:val="20"/>
        </w:rPr>
        <w:t>I</w:t>
      </w:r>
      <w:r w:rsidR="00820DA4" w:rsidRPr="00010A01">
        <w:rPr>
          <w:rFonts w:ascii="Arial" w:hAnsi="Arial" w:cs="Arial"/>
          <w:sz w:val="20"/>
          <w:szCs w:val="20"/>
        </w:rPr>
        <w:t>I</w:t>
      </w:r>
      <w:r w:rsidR="001653CF" w:rsidRPr="00010A01">
        <w:rPr>
          <w:rFonts w:ascii="Arial" w:hAnsi="Arial" w:cs="Arial"/>
          <w:sz w:val="20"/>
          <w:szCs w:val="20"/>
        </w:rPr>
        <w:t xml:space="preserve"> y</w:t>
      </w:r>
      <w:r w:rsidR="00820DA4" w:rsidRPr="00010A01">
        <w:rPr>
          <w:rFonts w:ascii="Arial" w:hAnsi="Arial" w:cs="Arial"/>
          <w:sz w:val="20"/>
          <w:szCs w:val="20"/>
        </w:rPr>
        <w:t xml:space="preserve"> </w:t>
      </w:r>
      <w:r w:rsidR="00CD3400" w:rsidRPr="00010A01">
        <w:rPr>
          <w:rFonts w:ascii="Arial" w:hAnsi="Arial" w:cs="Arial"/>
          <w:sz w:val="20"/>
          <w:szCs w:val="20"/>
        </w:rPr>
        <w:t>4</w:t>
      </w:r>
      <w:r w:rsidR="00DC71FD" w:rsidRPr="00010A01">
        <w:rPr>
          <w:rFonts w:ascii="Arial" w:hAnsi="Arial" w:cs="Arial"/>
          <w:sz w:val="20"/>
          <w:szCs w:val="20"/>
        </w:rPr>
        <w:t>2</w:t>
      </w:r>
      <w:r w:rsidR="001D3FBD" w:rsidRPr="00010A01">
        <w:rPr>
          <w:rFonts w:ascii="Arial" w:hAnsi="Arial" w:cs="Arial"/>
          <w:sz w:val="20"/>
          <w:szCs w:val="20"/>
        </w:rPr>
        <w:t xml:space="preserve"> de la Ley de Adquisiciones, Arrendamientos y Servicios del Sector </w:t>
      </w:r>
      <w:r w:rsidR="00AF2F34" w:rsidRPr="00010A01">
        <w:rPr>
          <w:rFonts w:ascii="Arial" w:hAnsi="Arial" w:cs="Arial"/>
          <w:sz w:val="20"/>
          <w:szCs w:val="20"/>
        </w:rPr>
        <w:t>P</w:t>
      </w:r>
      <w:r w:rsidR="001D3FBD" w:rsidRPr="00010A01">
        <w:rPr>
          <w:rFonts w:ascii="Arial" w:hAnsi="Arial" w:cs="Arial"/>
          <w:sz w:val="20"/>
          <w:szCs w:val="20"/>
        </w:rPr>
        <w:t>úblico (LAASSP),</w:t>
      </w:r>
      <w:r w:rsidR="00387A44" w:rsidRPr="00010A01">
        <w:rPr>
          <w:rFonts w:ascii="Arial" w:hAnsi="Arial" w:cs="Arial"/>
          <w:sz w:val="20"/>
          <w:szCs w:val="20"/>
        </w:rPr>
        <w:t xml:space="preserve"> </w:t>
      </w:r>
      <w:r w:rsidR="001D3FBD" w:rsidRPr="00010A01">
        <w:rPr>
          <w:rFonts w:ascii="Arial" w:hAnsi="Arial" w:cs="Arial"/>
          <w:sz w:val="20"/>
          <w:szCs w:val="20"/>
        </w:rPr>
        <w:t>su Reglamento, las Políticas, Bases y Lineamientos en Materia de Adquisiciones, Arrendamientos y Prestación de Servicios y demás disposi</w:t>
      </w:r>
      <w:r w:rsidRPr="00010A01">
        <w:rPr>
          <w:rFonts w:ascii="Arial" w:hAnsi="Arial" w:cs="Arial"/>
          <w:sz w:val="20"/>
          <w:szCs w:val="20"/>
        </w:rPr>
        <w:t>ciones aplicables en la materia.</w:t>
      </w:r>
    </w:p>
    <w:p w:rsidR="00106B77" w:rsidRPr="00010A01" w:rsidRDefault="00106B77" w:rsidP="00E8286D">
      <w:pPr>
        <w:jc w:val="both"/>
        <w:rPr>
          <w:rFonts w:ascii="Arial" w:hAnsi="Arial" w:cs="Arial"/>
          <w:bCs/>
          <w:sz w:val="20"/>
          <w:szCs w:val="20"/>
        </w:rPr>
      </w:pPr>
    </w:p>
    <w:p w:rsidR="001D3FBD" w:rsidRPr="00010A01" w:rsidRDefault="009F79C2" w:rsidP="00E8286D">
      <w:pPr>
        <w:jc w:val="both"/>
        <w:rPr>
          <w:rFonts w:ascii="Arial" w:hAnsi="Arial" w:cs="Arial"/>
          <w:sz w:val="20"/>
          <w:szCs w:val="20"/>
        </w:rPr>
      </w:pPr>
      <w:r w:rsidRPr="00010A01">
        <w:rPr>
          <w:rFonts w:ascii="Arial" w:hAnsi="Arial" w:cs="Arial"/>
          <w:sz w:val="20"/>
          <w:szCs w:val="20"/>
        </w:rPr>
        <w:t xml:space="preserve">Deberá </w:t>
      </w:r>
      <w:r w:rsidR="00E8286D" w:rsidRPr="00010A01">
        <w:rPr>
          <w:rFonts w:ascii="Arial" w:hAnsi="Arial" w:cs="Arial"/>
          <w:sz w:val="20"/>
          <w:szCs w:val="20"/>
        </w:rPr>
        <w:t xml:space="preserve">enviar </w:t>
      </w:r>
      <w:r w:rsidRPr="00010A01">
        <w:rPr>
          <w:rFonts w:ascii="Arial" w:hAnsi="Arial" w:cs="Arial"/>
          <w:sz w:val="20"/>
          <w:szCs w:val="20"/>
        </w:rPr>
        <w:t>su cotización</w:t>
      </w:r>
      <w:r w:rsidR="00106B77" w:rsidRPr="00010A01">
        <w:rPr>
          <w:rFonts w:ascii="Arial" w:hAnsi="Arial" w:cs="Arial"/>
          <w:sz w:val="20"/>
          <w:szCs w:val="20"/>
        </w:rPr>
        <w:t xml:space="preserve"> a través</w:t>
      </w:r>
      <w:r w:rsidR="00E8286D" w:rsidRPr="00010A01">
        <w:rPr>
          <w:rFonts w:ascii="Arial" w:hAnsi="Arial" w:cs="Arial"/>
          <w:sz w:val="20"/>
          <w:szCs w:val="20"/>
        </w:rPr>
        <w:t xml:space="preserve"> </w:t>
      </w:r>
      <w:r w:rsidR="00106B77" w:rsidRPr="00010A01">
        <w:rPr>
          <w:rFonts w:ascii="Arial" w:hAnsi="Arial" w:cs="Arial"/>
          <w:sz w:val="20"/>
          <w:szCs w:val="20"/>
        </w:rPr>
        <w:t>d</w:t>
      </w:r>
      <w:r w:rsidR="00E8286D" w:rsidRPr="00010A01">
        <w:rPr>
          <w:rFonts w:ascii="Arial" w:hAnsi="Arial" w:cs="Arial"/>
          <w:sz w:val="20"/>
          <w:szCs w:val="20"/>
        </w:rPr>
        <w:t>el Sistema de</w:t>
      </w:r>
      <w:r w:rsidR="00106B77" w:rsidRPr="00010A01">
        <w:rPr>
          <w:rFonts w:ascii="Arial" w:hAnsi="Arial" w:cs="Arial"/>
          <w:sz w:val="20"/>
          <w:szCs w:val="20"/>
        </w:rPr>
        <w:t xml:space="preserve"> Compras Gubernamentales </w:t>
      </w:r>
      <w:proofErr w:type="spellStart"/>
      <w:r w:rsidR="00106B77" w:rsidRPr="00010A01">
        <w:rPr>
          <w:rFonts w:ascii="Arial" w:hAnsi="Arial" w:cs="Arial"/>
          <w:sz w:val="20"/>
          <w:szCs w:val="20"/>
        </w:rPr>
        <w:t>CompraN</w:t>
      </w:r>
      <w:r w:rsidR="00E8286D" w:rsidRPr="00010A01">
        <w:rPr>
          <w:rFonts w:ascii="Arial" w:hAnsi="Arial" w:cs="Arial"/>
          <w:sz w:val="20"/>
          <w:szCs w:val="20"/>
        </w:rPr>
        <w:t>et</w:t>
      </w:r>
      <w:proofErr w:type="spellEnd"/>
      <w:r w:rsidR="00E8286D" w:rsidRPr="00010A01">
        <w:rPr>
          <w:rFonts w:ascii="Arial" w:hAnsi="Arial" w:cs="Arial"/>
          <w:sz w:val="20"/>
          <w:szCs w:val="20"/>
        </w:rPr>
        <w:t>,</w:t>
      </w:r>
      <w:r w:rsidR="00343283" w:rsidRPr="00010A01">
        <w:rPr>
          <w:rFonts w:ascii="Arial" w:hAnsi="Arial" w:cs="Arial"/>
          <w:color w:val="000000"/>
          <w:sz w:val="20"/>
          <w:szCs w:val="20"/>
        </w:rPr>
        <w:t xml:space="preserve"> </w:t>
      </w:r>
      <w:r w:rsidR="004C3530" w:rsidRPr="00010A01">
        <w:rPr>
          <w:rFonts w:ascii="Arial" w:hAnsi="Arial" w:cs="Arial"/>
          <w:sz w:val="20"/>
          <w:szCs w:val="20"/>
        </w:rPr>
        <w:t xml:space="preserve">a más tardar </w:t>
      </w:r>
      <w:r w:rsidR="001D3FBD" w:rsidRPr="00010A01">
        <w:rPr>
          <w:rFonts w:ascii="Arial" w:hAnsi="Arial" w:cs="Arial"/>
          <w:color w:val="000000"/>
          <w:sz w:val="20"/>
          <w:szCs w:val="20"/>
        </w:rPr>
        <w:t xml:space="preserve">el próximo </w:t>
      </w:r>
      <w:r w:rsidR="00106B77" w:rsidRPr="00010A01">
        <w:rPr>
          <w:rFonts w:ascii="Arial" w:hAnsi="Arial" w:cs="Arial"/>
          <w:b/>
          <w:color w:val="000000"/>
          <w:sz w:val="20"/>
          <w:szCs w:val="20"/>
        </w:rPr>
        <w:t>24</w:t>
      </w:r>
      <w:r w:rsidR="001D3FBD" w:rsidRPr="00010A01">
        <w:rPr>
          <w:rFonts w:ascii="Arial" w:hAnsi="Arial" w:cs="Arial"/>
          <w:b/>
          <w:color w:val="000000"/>
          <w:sz w:val="20"/>
          <w:szCs w:val="20"/>
        </w:rPr>
        <w:t xml:space="preserve"> de </w:t>
      </w:r>
      <w:r w:rsidR="00C04580">
        <w:rPr>
          <w:rFonts w:ascii="Arial" w:hAnsi="Arial" w:cs="Arial"/>
          <w:b/>
          <w:color w:val="000000"/>
          <w:sz w:val="20"/>
          <w:szCs w:val="20"/>
        </w:rPr>
        <w:t>septiembre</w:t>
      </w:r>
      <w:r w:rsidR="001D3FBD" w:rsidRPr="00010A01">
        <w:rPr>
          <w:rFonts w:ascii="Arial" w:hAnsi="Arial" w:cs="Arial"/>
          <w:b/>
          <w:color w:val="000000"/>
          <w:sz w:val="20"/>
          <w:szCs w:val="20"/>
        </w:rPr>
        <w:t xml:space="preserve"> de 201</w:t>
      </w:r>
      <w:r w:rsidR="003E3B04" w:rsidRPr="00010A01">
        <w:rPr>
          <w:rFonts w:ascii="Arial" w:hAnsi="Arial" w:cs="Arial"/>
          <w:b/>
          <w:color w:val="000000"/>
          <w:sz w:val="20"/>
          <w:szCs w:val="20"/>
        </w:rPr>
        <w:t>5</w:t>
      </w:r>
      <w:r w:rsidR="001D3FBD" w:rsidRPr="00010A01">
        <w:rPr>
          <w:rFonts w:ascii="Arial" w:hAnsi="Arial" w:cs="Arial"/>
          <w:color w:val="000000"/>
          <w:sz w:val="20"/>
          <w:szCs w:val="20"/>
        </w:rPr>
        <w:t xml:space="preserve">, a las </w:t>
      </w:r>
      <w:r w:rsidR="00106B77" w:rsidRPr="00010A01">
        <w:rPr>
          <w:rFonts w:ascii="Arial" w:hAnsi="Arial" w:cs="Arial"/>
          <w:b/>
          <w:color w:val="000000"/>
          <w:sz w:val="20"/>
          <w:szCs w:val="20"/>
        </w:rPr>
        <w:t>17</w:t>
      </w:r>
      <w:r w:rsidR="001D3FBD" w:rsidRPr="00010A01">
        <w:rPr>
          <w:rFonts w:ascii="Arial" w:hAnsi="Arial" w:cs="Arial"/>
          <w:b/>
          <w:color w:val="000000"/>
          <w:sz w:val="20"/>
          <w:szCs w:val="20"/>
        </w:rPr>
        <w:t xml:space="preserve">:00 </w:t>
      </w:r>
      <w:proofErr w:type="spellStart"/>
      <w:r w:rsidR="001D3FBD" w:rsidRPr="00010A01">
        <w:rPr>
          <w:rFonts w:ascii="Arial" w:hAnsi="Arial" w:cs="Arial"/>
          <w:b/>
          <w:color w:val="000000"/>
          <w:sz w:val="20"/>
          <w:szCs w:val="20"/>
        </w:rPr>
        <w:t>hrs</w:t>
      </w:r>
      <w:proofErr w:type="spellEnd"/>
      <w:r w:rsidR="00AD625F" w:rsidRPr="00010A01">
        <w:rPr>
          <w:rFonts w:ascii="Arial" w:hAnsi="Arial" w:cs="Arial"/>
          <w:color w:val="000000"/>
          <w:sz w:val="20"/>
          <w:szCs w:val="20"/>
        </w:rPr>
        <w:t>;</w:t>
      </w:r>
      <w:r w:rsidR="00106B77" w:rsidRPr="00010A01">
        <w:rPr>
          <w:rFonts w:ascii="Arial" w:hAnsi="Arial" w:cs="Arial"/>
          <w:sz w:val="20"/>
          <w:szCs w:val="20"/>
        </w:rPr>
        <w:t xml:space="preserve"> la cual</w:t>
      </w:r>
      <w:r w:rsidR="001D3FBD" w:rsidRPr="00010A01">
        <w:rPr>
          <w:rFonts w:ascii="Arial" w:hAnsi="Arial" w:cs="Arial"/>
          <w:sz w:val="20"/>
          <w:szCs w:val="20"/>
        </w:rPr>
        <w:t xml:space="preserve"> deberá ser conforme al </w:t>
      </w:r>
      <w:r w:rsidR="001D3FBD" w:rsidRPr="00010A01">
        <w:rPr>
          <w:rFonts w:ascii="Arial" w:hAnsi="Arial" w:cs="Arial"/>
          <w:b/>
          <w:sz w:val="20"/>
          <w:szCs w:val="20"/>
        </w:rPr>
        <w:t xml:space="preserve">Anexo </w:t>
      </w:r>
      <w:r w:rsidR="00EC5322" w:rsidRPr="00010A01">
        <w:rPr>
          <w:rFonts w:ascii="Arial" w:hAnsi="Arial" w:cs="Arial"/>
          <w:b/>
          <w:sz w:val="20"/>
          <w:szCs w:val="20"/>
        </w:rPr>
        <w:t>1</w:t>
      </w:r>
      <w:r w:rsidR="001D3FBD" w:rsidRPr="00010A01">
        <w:rPr>
          <w:rFonts w:ascii="Arial" w:hAnsi="Arial" w:cs="Arial"/>
          <w:sz w:val="20"/>
          <w:szCs w:val="20"/>
        </w:rPr>
        <w:t xml:space="preserve">, anexando lo siguiente: </w:t>
      </w:r>
    </w:p>
    <w:p w:rsidR="001D3FBD" w:rsidRPr="00010A01" w:rsidRDefault="001D3FBD" w:rsidP="00E8286D">
      <w:pPr>
        <w:jc w:val="both"/>
        <w:rPr>
          <w:rFonts w:ascii="Arial" w:hAnsi="Arial" w:cs="Arial"/>
          <w:sz w:val="20"/>
          <w:szCs w:val="20"/>
        </w:rPr>
      </w:pPr>
    </w:p>
    <w:p w:rsidR="001D3FBD" w:rsidRPr="00010A01" w:rsidRDefault="00545487" w:rsidP="006460F8">
      <w:pPr>
        <w:pStyle w:val="Prrafodelista"/>
        <w:numPr>
          <w:ilvl w:val="0"/>
          <w:numId w:val="2"/>
        </w:numPr>
        <w:jc w:val="both"/>
        <w:rPr>
          <w:rFonts w:ascii="Arial" w:hAnsi="Arial" w:cs="Arial"/>
          <w:sz w:val="20"/>
          <w:szCs w:val="20"/>
        </w:rPr>
      </w:pPr>
      <w:r w:rsidRPr="00010A01">
        <w:rPr>
          <w:rFonts w:ascii="Arial" w:hAnsi="Arial" w:cs="Arial"/>
          <w:sz w:val="20"/>
          <w:szCs w:val="20"/>
        </w:rPr>
        <w:t>Cotización</w:t>
      </w:r>
      <w:r w:rsidR="001D3FBD" w:rsidRPr="00010A01">
        <w:rPr>
          <w:rFonts w:ascii="Arial" w:hAnsi="Arial" w:cs="Arial"/>
          <w:sz w:val="20"/>
          <w:szCs w:val="20"/>
        </w:rPr>
        <w:t xml:space="preserve">, </w:t>
      </w:r>
      <w:r w:rsidR="001F41E8" w:rsidRPr="00010A01">
        <w:rPr>
          <w:rFonts w:ascii="Arial" w:hAnsi="Arial" w:cs="Arial"/>
          <w:b/>
          <w:sz w:val="20"/>
          <w:szCs w:val="20"/>
        </w:rPr>
        <w:t>Anexo</w:t>
      </w:r>
      <w:r w:rsidR="00E463BA" w:rsidRPr="00010A01">
        <w:rPr>
          <w:rFonts w:ascii="Arial" w:hAnsi="Arial" w:cs="Arial"/>
          <w:b/>
          <w:sz w:val="20"/>
          <w:szCs w:val="20"/>
        </w:rPr>
        <w:t xml:space="preserve"> </w:t>
      </w:r>
      <w:r w:rsidR="00EC5322" w:rsidRPr="00010A01">
        <w:rPr>
          <w:rFonts w:ascii="Arial" w:hAnsi="Arial" w:cs="Arial"/>
          <w:b/>
          <w:sz w:val="20"/>
          <w:szCs w:val="20"/>
        </w:rPr>
        <w:t>1</w:t>
      </w:r>
      <w:r w:rsidR="001D3FBD" w:rsidRPr="00010A01">
        <w:rPr>
          <w:rFonts w:ascii="Arial" w:hAnsi="Arial" w:cs="Arial"/>
          <w:b/>
          <w:sz w:val="20"/>
          <w:szCs w:val="20"/>
        </w:rPr>
        <w:t>.</w:t>
      </w:r>
    </w:p>
    <w:p w:rsidR="00574363" w:rsidRPr="00010A01" w:rsidRDefault="00574363" w:rsidP="00574363">
      <w:pPr>
        <w:pStyle w:val="Prrafodelista"/>
        <w:ind w:left="847"/>
        <w:jc w:val="both"/>
        <w:rPr>
          <w:rFonts w:ascii="Arial" w:hAnsi="Arial" w:cs="Arial"/>
          <w:sz w:val="20"/>
          <w:szCs w:val="20"/>
        </w:rPr>
      </w:pPr>
    </w:p>
    <w:p w:rsidR="00E8286D" w:rsidRPr="00010A01" w:rsidRDefault="00E8286D" w:rsidP="006460F8">
      <w:pPr>
        <w:pStyle w:val="Prrafodelista"/>
        <w:numPr>
          <w:ilvl w:val="0"/>
          <w:numId w:val="2"/>
        </w:numPr>
        <w:jc w:val="both"/>
        <w:rPr>
          <w:rFonts w:ascii="Arial" w:hAnsi="Arial" w:cs="Arial"/>
          <w:sz w:val="20"/>
          <w:szCs w:val="20"/>
        </w:rPr>
      </w:pPr>
      <w:r w:rsidRPr="00010A01">
        <w:rPr>
          <w:rFonts w:ascii="Arial" w:hAnsi="Arial" w:cs="Arial"/>
          <w:sz w:val="20"/>
          <w:szCs w:val="20"/>
        </w:rPr>
        <w:t>Calidad de los bienes:</w:t>
      </w:r>
    </w:p>
    <w:p w:rsidR="00574363" w:rsidRDefault="00574363" w:rsidP="00574363">
      <w:pPr>
        <w:pStyle w:val="Ttulo3"/>
        <w:numPr>
          <w:ilvl w:val="0"/>
          <w:numId w:val="0"/>
        </w:numPr>
        <w:spacing w:before="0" w:after="0"/>
        <w:rPr>
          <w:rFonts w:cs="Arial"/>
          <w:b w:val="0"/>
          <w:bCs w:val="0"/>
          <w:sz w:val="20"/>
          <w:szCs w:val="20"/>
          <w:lang w:val="es-MX" w:eastAsia="es-ES"/>
        </w:rPr>
      </w:pPr>
      <w:bookmarkStart w:id="0" w:name="_Toc428378512"/>
    </w:p>
    <w:p w:rsidR="00C42616" w:rsidRPr="006F4E86" w:rsidRDefault="00C42616" w:rsidP="00574363">
      <w:pPr>
        <w:pStyle w:val="Ttulo3"/>
        <w:numPr>
          <w:ilvl w:val="0"/>
          <w:numId w:val="0"/>
        </w:numPr>
        <w:spacing w:before="0" w:after="0"/>
        <w:rPr>
          <w:rFonts w:cs="Arial"/>
          <w:b w:val="0"/>
          <w:sz w:val="20"/>
          <w:szCs w:val="20"/>
        </w:rPr>
      </w:pPr>
      <w:r w:rsidRPr="006F4E86">
        <w:rPr>
          <w:rFonts w:cs="Arial"/>
          <w:b w:val="0"/>
          <w:sz w:val="20"/>
          <w:szCs w:val="20"/>
        </w:rPr>
        <w:t>Registros Sanitarios.</w:t>
      </w:r>
      <w:bookmarkEnd w:id="0"/>
    </w:p>
    <w:p w:rsidR="00C42616" w:rsidRDefault="00C42616" w:rsidP="00574363">
      <w:pPr>
        <w:suppressAutoHyphens/>
        <w:ind w:left="1276"/>
        <w:jc w:val="both"/>
        <w:rPr>
          <w:rFonts w:ascii="Arial" w:hAnsi="Arial" w:cs="Arial"/>
          <w:lang w:val="es-ES" w:eastAsia="ar-SA"/>
        </w:rPr>
      </w:pPr>
    </w:p>
    <w:p w:rsidR="00C42616" w:rsidRPr="00BB6060" w:rsidRDefault="00C42616" w:rsidP="00574363">
      <w:pPr>
        <w:suppressAutoHyphens/>
        <w:jc w:val="both"/>
        <w:rPr>
          <w:rFonts w:ascii="Arial" w:hAnsi="Arial" w:cs="Arial"/>
          <w:sz w:val="20"/>
          <w:szCs w:val="20"/>
          <w:lang w:val="es-ES" w:eastAsia="ar-SA"/>
        </w:rPr>
      </w:pPr>
      <w:r w:rsidRPr="00BB6060">
        <w:rPr>
          <w:rFonts w:ascii="Arial" w:hAnsi="Arial" w:cs="Arial"/>
          <w:sz w:val="20"/>
          <w:szCs w:val="20"/>
          <w:lang w:val="es-ES" w:eastAsia="ar-SA"/>
        </w:rPr>
        <w:t xml:space="preserve">Los licitantes deberán acompañar a su propuesta técnica el Registro Sanitario </w:t>
      </w:r>
      <w:r w:rsidRPr="0020111F">
        <w:rPr>
          <w:rFonts w:ascii="Arial" w:hAnsi="Arial" w:cs="Arial"/>
          <w:sz w:val="20"/>
          <w:szCs w:val="20"/>
          <w:lang w:val="es-ES" w:eastAsia="ar-SA"/>
        </w:rPr>
        <w:t>a efecto de comprobar la situación jurídica que guarda éste,</w:t>
      </w:r>
      <w:r w:rsidRPr="00BB6060">
        <w:rPr>
          <w:rFonts w:ascii="Arial" w:hAnsi="Arial" w:cs="Arial"/>
          <w:sz w:val="20"/>
          <w:szCs w:val="20"/>
          <w:lang w:val="es-ES" w:eastAsia="ar-SA"/>
        </w:rPr>
        <w:t xml:space="preserve"> referenciado con la clave del bien ofertado a 14 dígitos y que éste corresponda a los </w:t>
      </w:r>
      <w:r>
        <w:rPr>
          <w:rFonts w:ascii="Arial" w:hAnsi="Arial" w:cs="Arial"/>
          <w:sz w:val="20"/>
          <w:szCs w:val="20"/>
          <w:lang w:val="es-ES" w:eastAsia="ar-SA"/>
        </w:rPr>
        <w:t>dispositivos</w:t>
      </w:r>
      <w:r w:rsidRPr="00BB6060">
        <w:rPr>
          <w:rFonts w:ascii="Arial" w:hAnsi="Arial" w:cs="Arial"/>
          <w:sz w:val="20"/>
          <w:szCs w:val="20"/>
          <w:lang w:val="es-ES" w:eastAsia="ar-SA"/>
        </w:rPr>
        <w:t xml:space="preserve"> médicos requeridos y ofertados.</w:t>
      </w:r>
    </w:p>
    <w:p w:rsidR="00C42616" w:rsidRPr="00BB6060" w:rsidRDefault="00C42616" w:rsidP="00574363">
      <w:pPr>
        <w:suppressAutoHyphens/>
        <w:ind w:hanging="283"/>
        <w:jc w:val="both"/>
        <w:rPr>
          <w:rFonts w:ascii="Arial" w:hAnsi="Arial" w:cs="Arial"/>
          <w:sz w:val="20"/>
          <w:szCs w:val="20"/>
          <w:shd w:val="clear" w:color="auto" w:fill="FFFF00"/>
          <w:lang w:val="es-ES" w:eastAsia="ar-SA"/>
        </w:rPr>
      </w:pPr>
    </w:p>
    <w:p w:rsidR="00C42616" w:rsidRPr="00BB6060" w:rsidRDefault="00C42616" w:rsidP="00C42616">
      <w:pPr>
        <w:suppressAutoHyphens/>
        <w:jc w:val="both"/>
        <w:rPr>
          <w:rFonts w:ascii="Arial" w:hAnsi="Arial" w:cs="Arial"/>
          <w:sz w:val="20"/>
          <w:szCs w:val="20"/>
          <w:lang w:val="es-ES" w:eastAsia="ar-SA"/>
        </w:rPr>
      </w:pPr>
      <w:r w:rsidRPr="00BB6060">
        <w:rPr>
          <w:rFonts w:ascii="Arial" w:hAnsi="Arial" w:cs="Arial"/>
          <w:sz w:val="20"/>
          <w:szCs w:val="20"/>
          <w:lang w:val="es-ES" w:eastAsia="ar-SA"/>
        </w:rPr>
        <w:t>Para fabricantes y distribuidores de otros insumos para la salud:</w:t>
      </w:r>
    </w:p>
    <w:p w:rsidR="00C42616" w:rsidRPr="00BB6060" w:rsidRDefault="00C42616" w:rsidP="00C42616">
      <w:pPr>
        <w:suppressAutoHyphens/>
        <w:ind w:left="1276" w:hanging="283"/>
        <w:jc w:val="both"/>
        <w:rPr>
          <w:rFonts w:ascii="Arial" w:hAnsi="Arial" w:cs="Arial"/>
          <w:sz w:val="20"/>
          <w:szCs w:val="20"/>
          <w:lang w:val="es-ES" w:eastAsia="ar-SA"/>
        </w:rPr>
      </w:pPr>
    </w:p>
    <w:p w:rsidR="00C42616" w:rsidRPr="00166423" w:rsidRDefault="00574363" w:rsidP="00C42616">
      <w:pPr>
        <w:suppressAutoHyphens/>
        <w:ind w:left="709" w:hanging="709"/>
        <w:jc w:val="both"/>
        <w:rPr>
          <w:rFonts w:ascii="Arial" w:hAnsi="Arial" w:cs="Arial"/>
          <w:sz w:val="20"/>
          <w:szCs w:val="20"/>
          <w:lang w:eastAsia="ar-SA"/>
        </w:rPr>
      </w:pPr>
      <w:r>
        <w:rPr>
          <w:rFonts w:ascii="Arial" w:hAnsi="Arial" w:cs="Arial"/>
          <w:b/>
          <w:sz w:val="20"/>
          <w:szCs w:val="20"/>
          <w:lang w:eastAsia="ar-SA"/>
        </w:rPr>
        <w:t>II</w:t>
      </w:r>
      <w:r w:rsidR="00C42616" w:rsidRPr="00E53C04">
        <w:rPr>
          <w:rFonts w:ascii="Arial" w:hAnsi="Arial" w:cs="Arial"/>
          <w:b/>
          <w:sz w:val="20"/>
          <w:szCs w:val="20"/>
          <w:lang w:eastAsia="ar-SA"/>
        </w:rPr>
        <w:t>.1</w:t>
      </w:r>
      <w:r w:rsidR="00C42616">
        <w:rPr>
          <w:rFonts w:ascii="Arial" w:hAnsi="Arial" w:cs="Arial"/>
          <w:b/>
          <w:sz w:val="20"/>
          <w:szCs w:val="20"/>
          <w:lang w:eastAsia="ar-SA"/>
        </w:rPr>
        <w:tab/>
      </w:r>
      <w:r w:rsidR="00C42616" w:rsidRPr="00166423">
        <w:rPr>
          <w:rFonts w:ascii="Arial" w:hAnsi="Arial" w:cs="Arial"/>
          <w:sz w:val="20"/>
          <w:szCs w:val="20"/>
          <w:lang w:eastAsia="ar-SA"/>
        </w:rPr>
        <w:t>Copia legible del Registro Sanitario vigente (anverso y reverso) expedido por la COFEPRIS, conforme a lo establecido en el artículo 376 de la Ley General de Salud (vigencia de 5 años), debidamente identificado por el número de clave propuesto.</w:t>
      </w:r>
    </w:p>
    <w:p w:rsidR="00C42616" w:rsidRPr="004958E4" w:rsidRDefault="00C42616" w:rsidP="00C42616">
      <w:pPr>
        <w:suppressAutoHyphens/>
        <w:ind w:left="1701"/>
        <w:jc w:val="both"/>
        <w:rPr>
          <w:rFonts w:ascii="Arial" w:hAnsi="Arial" w:cs="Arial"/>
          <w:sz w:val="20"/>
          <w:szCs w:val="20"/>
          <w:lang w:val="es-ES" w:eastAsia="ar-SA"/>
        </w:rPr>
      </w:pPr>
    </w:p>
    <w:p w:rsidR="00C42616" w:rsidRPr="004958E4" w:rsidRDefault="00C42616" w:rsidP="00574363">
      <w:pPr>
        <w:suppressAutoHyphens/>
        <w:ind w:left="709"/>
        <w:jc w:val="both"/>
        <w:rPr>
          <w:rFonts w:ascii="Arial" w:hAnsi="Arial" w:cs="Arial"/>
          <w:sz w:val="20"/>
          <w:szCs w:val="20"/>
          <w:lang w:val="es-ES" w:eastAsia="ar-SA"/>
        </w:rPr>
      </w:pPr>
      <w:r w:rsidRPr="004958E4">
        <w:rPr>
          <w:rFonts w:ascii="Arial" w:hAnsi="Arial" w:cs="Arial"/>
          <w:sz w:val="20"/>
          <w:szCs w:val="20"/>
          <w:lang w:val="es-ES" w:eastAsia="ar-SA"/>
        </w:rPr>
        <w:t>Se podrá remitir Registro Sanitario legible por familia, el cual deberá estar referenciado con la clave a 14  dígitos del bien ofertado.</w:t>
      </w:r>
    </w:p>
    <w:p w:rsidR="00C42616" w:rsidRPr="004958E4" w:rsidRDefault="00C42616" w:rsidP="00574363">
      <w:pPr>
        <w:suppressAutoHyphens/>
        <w:ind w:left="709"/>
        <w:jc w:val="both"/>
        <w:rPr>
          <w:rFonts w:ascii="Arial" w:hAnsi="Arial" w:cs="Arial"/>
          <w:sz w:val="20"/>
          <w:szCs w:val="20"/>
          <w:lang w:val="es-ES" w:eastAsia="ar-SA"/>
        </w:rPr>
      </w:pPr>
    </w:p>
    <w:p w:rsidR="00C42616" w:rsidRDefault="00C42616" w:rsidP="00574363">
      <w:pPr>
        <w:suppressAutoHyphens/>
        <w:ind w:left="709"/>
        <w:jc w:val="both"/>
        <w:rPr>
          <w:rFonts w:ascii="Arial" w:hAnsi="Arial" w:cs="Arial"/>
          <w:sz w:val="20"/>
          <w:szCs w:val="20"/>
          <w:lang w:val="es-ES" w:eastAsia="ar-SA"/>
        </w:rPr>
      </w:pPr>
      <w:r w:rsidRPr="004958E4">
        <w:rPr>
          <w:rFonts w:ascii="Arial" w:hAnsi="Arial" w:cs="Arial"/>
          <w:sz w:val="20"/>
          <w:szCs w:val="20"/>
          <w:lang w:val="es-ES" w:eastAsia="ar-SA"/>
        </w:rPr>
        <w:t>De no contar y no presentar el Registro Sanitario vigente previsto en el numeral anterior, el participante deberá observar y exhibir los documentos que a continuación se citan</w:t>
      </w:r>
      <w:r>
        <w:rPr>
          <w:rFonts w:ascii="Arial" w:hAnsi="Arial" w:cs="Arial"/>
          <w:sz w:val="20"/>
          <w:szCs w:val="20"/>
          <w:lang w:val="es-ES" w:eastAsia="ar-SA"/>
        </w:rPr>
        <w:t>,</w:t>
      </w:r>
      <w:r w:rsidRPr="004958E4">
        <w:rPr>
          <w:rFonts w:ascii="Arial" w:hAnsi="Arial" w:cs="Arial"/>
          <w:sz w:val="20"/>
          <w:szCs w:val="20"/>
          <w:lang w:val="es-ES" w:eastAsia="ar-SA"/>
        </w:rPr>
        <w:t xml:space="preserve"> de acuerdo a lo que prevalezca de</w:t>
      </w:r>
      <w:r>
        <w:rPr>
          <w:rFonts w:ascii="Arial" w:hAnsi="Arial" w:cs="Arial"/>
          <w:sz w:val="20"/>
          <w:szCs w:val="20"/>
          <w:lang w:val="es-ES" w:eastAsia="ar-SA"/>
        </w:rPr>
        <w:t>l insumo para la salud cotizado.</w:t>
      </w:r>
    </w:p>
    <w:p w:rsidR="00C42616" w:rsidRDefault="00C42616" w:rsidP="00C42616">
      <w:pPr>
        <w:suppressAutoHyphens/>
        <w:jc w:val="both"/>
        <w:rPr>
          <w:rFonts w:ascii="Arial" w:hAnsi="Arial" w:cs="Arial"/>
          <w:sz w:val="20"/>
          <w:szCs w:val="20"/>
          <w:lang w:val="es-ES" w:eastAsia="ar-SA"/>
        </w:rPr>
      </w:pPr>
    </w:p>
    <w:p w:rsidR="00C42616" w:rsidRPr="00E53C04" w:rsidRDefault="00574363" w:rsidP="00C42616">
      <w:pPr>
        <w:suppressAutoHyphens/>
        <w:ind w:left="709" w:hanging="709"/>
        <w:contextualSpacing/>
        <w:jc w:val="both"/>
        <w:rPr>
          <w:rFonts w:ascii="Arial" w:hAnsi="Arial" w:cs="Arial"/>
          <w:sz w:val="20"/>
          <w:szCs w:val="20"/>
          <w:lang w:eastAsia="ar-SA"/>
        </w:rPr>
      </w:pPr>
      <w:r>
        <w:rPr>
          <w:rFonts w:ascii="Arial" w:hAnsi="Arial" w:cs="Arial"/>
          <w:b/>
          <w:sz w:val="20"/>
          <w:szCs w:val="20"/>
          <w:lang w:val="es-ES" w:eastAsia="ar-SA"/>
        </w:rPr>
        <w:t>II</w:t>
      </w:r>
      <w:r w:rsidR="00C42616" w:rsidRPr="00E53C04">
        <w:rPr>
          <w:rFonts w:ascii="Arial" w:hAnsi="Arial" w:cs="Arial"/>
          <w:b/>
          <w:sz w:val="20"/>
          <w:szCs w:val="20"/>
          <w:lang w:eastAsia="ar-SA"/>
        </w:rPr>
        <w:t>.</w:t>
      </w:r>
      <w:r w:rsidR="00C42616">
        <w:rPr>
          <w:rFonts w:ascii="Arial" w:hAnsi="Arial" w:cs="Arial"/>
          <w:b/>
          <w:sz w:val="20"/>
          <w:szCs w:val="20"/>
          <w:lang w:eastAsia="ar-SA"/>
        </w:rPr>
        <w:t>2</w:t>
      </w:r>
      <w:r w:rsidR="00C42616">
        <w:rPr>
          <w:rFonts w:ascii="Arial" w:hAnsi="Arial" w:cs="Arial"/>
          <w:b/>
          <w:sz w:val="20"/>
          <w:szCs w:val="20"/>
          <w:lang w:eastAsia="ar-SA"/>
        </w:rPr>
        <w:tab/>
      </w:r>
      <w:r w:rsidR="00C42616" w:rsidRPr="00E53C04">
        <w:rPr>
          <w:rFonts w:ascii="Arial" w:hAnsi="Arial" w:cs="Arial"/>
          <w:sz w:val="20"/>
          <w:szCs w:val="20"/>
          <w:lang w:eastAsia="ar-SA"/>
        </w:rPr>
        <w:t xml:space="preserve">En caso de que los bienes ofertados estén situados en el ANEXO UNO del </w:t>
      </w:r>
      <w:r w:rsidR="00C42616" w:rsidRPr="00E53C04">
        <w:rPr>
          <w:rFonts w:ascii="Arial" w:hAnsi="Arial" w:cs="Arial"/>
          <w:i/>
          <w:iCs/>
          <w:sz w:val="20"/>
          <w:szCs w:val="20"/>
          <w:lang w:eastAsia="ar-SA"/>
        </w:rPr>
        <w:t>“</w:t>
      </w:r>
      <w:r w:rsidR="00C42616" w:rsidRPr="00E53C04">
        <w:rPr>
          <w:rFonts w:ascii="Arial" w:hAnsi="Arial" w:cs="Arial"/>
          <w:bCs/>
          <w:i/>
          <w:iCs/>
          <w:sz w:val="20"/>
          <w:szCs w:val="20"/>
          <w:lang w:eastAsia="ar-SA"/>
        </w:rPr>
        <w:t>ACUERDO</w:t>
      </w:r>
      <w:r w:rsidR="00C42616" w:rsidRPr="00E53C04">
        <w:rPr>
          <w:rFonts w:ascii="Arial" w:hAnsi="Arial" w:cs="Arial"/>
          <w:i/>
          <w:iCs/>
          <w:sz w:val="20"/>
          <w:szCs w:val="20"/>
          <w:lang w:eastAsia="ar-SA"/>
        </w:rPr>
        <w:t xml:space="preserve">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w:t>
      </w:r>
      <w:r w:rsidR="00C42616" w:rsidRPr="00E53C04">
        <w:rPr>
          <w:rFonts w:ascii="Arial" w:hAnsi="Arial" w:cs="Arial"/>
          <w:sz w:val="20"/>
          <w:szCs w:val="20"/>
          <w:lang w:eastAsia="ar-SA"/>
        </w:rPr>
        <w:t xml:space="preserve">, publicado en el DOF el 31 de diciembre de 2011, el licitante deberá remitir copia </w:t>
      </w:r>
      <w:r w:rsidR="00C42616" w:rsidRPr="00E53C04">
        <w:rPr>
          <w:rFonts w:ascii="Arial" w:hAnsi="Arial" w:cs="Arial"/>
          <w:bCs/>
          <w:sz w:val="20"/>
          <w:szCs w:val="20"/>
          <w:lang w:eastAsia="ar-SA"/>
        </w:rPr>
        <w:t xml:space="preserve">legible </w:t>
      </w:r>
      <w:r w:rsidR="00C42616" w:rsidRPr="00E53C04">
        <w:rPr>
          <w:rFonts w:ascii="Arial" w:hAnsi="Arial" w:cs="Arial"/>
          <w:sz w:val="20"/>
          <w:szCs w:val="20"/>
          <w:lang w:eastAsia="ar-SA"/>
        </w:rPr>
        <w:t xml:space="preserve">de los escritos que se señalan a continuación: </w:t>
      </w:r>
    </w:p>
    <w:p w:rsidR="00C42616" w:rsidRPr="004958E4" w:rsidRDefault="00C42616" w:rsidP="00C42616">
      <w:pPr>
        <w:tabs>
          <w:tab w:val="left" w:pos="3460"/>
        </w:tabs>
        <w:suppressAutoHyphens/>
        <w:ind w:left="1276" w:hanging="283"/>
        <w:contextualSpacing/>
        <w:jc w:val="both"/>
        <w:rPr>
          <w:rFonts w:ascii="Arial" w:hAnsi="Arial" w:cs="Arial"/>
          <w:sz w:val="20"/>
          <w:szCs w:val="20"/>
          <w:lang w:val="es-ES" w:eastAsia="ar-SA"/>
        </w:rPr>
      </w:pPr>
    </w:p>
    <w:p w:rsidR="00C42616" w:rsidRPr="004958E4" w:rsidRDefault="00C42616" w:rsidP="006460F8">
      <w:pPr>
        <w:numPr>
          <w:ilvl w:val="0"/>
          <w:numId w:val="8"/>
        </w:numPr>
        <w:suppressAutoHyphens/>
        <w:ind w:left="993" w:firstLine="0"/>
        <w:contextualSpacing/>
        <w:jc w:val="both"/>
        <w:rPr>
          <w:rFonts w:ascii="Arial" w:hAnsi="Arial" w:cs="Arial"/>
          <w:sz w:val="20"/>
          <w:szCs w:val="20"/>
        </w:rPr>
      </w:pPr>
      <w:r w:rsidRPr="004958E4">
        <w:rPr>
          <w:rFonts w:ascii="Arial" w:hAnsi="Arial" w:cs="Arial"/>
          <w:sz w:val="20"/>
          <w:szCs w:val="20"/>
        </w:rPr>
        <w:lastRenderedPageBreak/>
        <w:t>Registro Sanitario vigente, o</w:t>
      </w:r>
    </w:p>
    <w:p w:rsidR="00C42616" w:rsidRPr="004958E4" w:rsidRDefault="00C42616" w:rsidP="00C42616">
      <w:pPr>
        <w:ind w:left="993"/>
        <w:contextualSpacing/>
        <w:jc w:val="both"/>
        <w:rPr>
          <w:rFonts w:ascii="Arial" w:hAnsi="Arial" w:cs="Arial"/>
          <w:sz w:val="20"/>
          <w:szCs w:val="20"/>
        </w:rPr>
      </w:pPr>
    </w:p>
    <w:p w:rsidR="00C42616" w:rsidRPr="004958E4" w:rsidRDefault="00C42616" w:rsidP="006460F8">
      <w:pPr>
        <w:numPr>
          <w:ilvl w:val="0"/>
          <w:numId w:val="8"/>
        </w:numPr>
        <w:suppressAutoHyphens/>
        <w:ind w:left="993" w:firstLine="0"/>
        <w:contextualSpacing/>
        <w:jc w:val="both"/>
        <w:rPr>
          <w:rFonts w:ascii="Arial" w:hAnsi="Arial" w:cs="Arial"/>
          <w:sz w:val="20"/>
          <w:szCs w:val="20"/>
          <w:lang w:val="es-ES" w:eastAsia="ar-SA"/>
        </w:rPr>
      </w:pPr>
      <w:r w:rsidRPr="004958E4">
        <w:rPr>
          <w:rFonts w:ascii="Arial" w:hAnsi="Arial" w:cs="Arial"/>
          <w:sz w:val="20"/>
          <w:szCs w:val="20"/>
          <w:lang w:val="es-ES" w:eastAsia="ar-SA"/>
        </w:rPr>
        <w:t>Solicitud del t</w:t>
      </w:r>
      <w:r>
        <w:rPr>
          <w:rFonts w:ascii="Arial" w:hAnsi="Arial" w:cs="Arial"/>
          <w:sz w:val="20"/>
          <w:szCs w:val="20"/>
          <w:lang w:val="es-ES" w:eastAsia="ar-SA"/>
        </w:rPr>
        <w:t>rámite de Registro Sanitario y c</w:t>
      </w:r>
      <w:r w:rsidRPr="004958E4">
        <w:rPr>
          <w:rFonts w:ascii="Arial" w:hAnsi="Arial" w:cs="Arial"/>
          <w:sz w:val="20"/>
          <w:szCs w:val="20"/>
          <w:lang w:val="es-ES" w:eastAsia="ar-SA"/>
        </w:rPr>
        <w:t xml:space="preserve">opia legible de la constancia oficial expedida por </w:t>
      </w:r>
      <w:r w:rsidRPr="004958E4">
        <w:rPr>
          <w:rFonts w:ascii="Arial" w:hAnsi="Arial" w:cs="Arial"/>
          <w:bCs/>
          <w:sz w:val="20"/>
          <w:szCs w:val="20"/>
          <w:lang w:val="es-ES" w:eastAsia="ar-SA"/>
        </w:rPr>
        <w:t xml:space="preserve">COFEPRIS </w:t>
      </w:r>
      <w:r w:rsidRPr="004958E4">
        <w:rPr>
          <w:rFonts w:ascii="Arial" w:hAnsi="Arial" w:cs="Arial"/>
          <w:sz w:val="20"/>
          <w:szCs w:val="20"/>
        </w:rPr>
        <w:t>(a nombre del licitante o fabricante que respalde su propuesta)</w:t>
      </w:r>
      <w:r w:rsidRPr="004958E4">
        <w:rPr>
          <w:rFonts w:ascii="Arial" w:hAnsi="Arial" w:cs="Arial"/>
          <w:sz w:val="20"/>
          <w:szCs w:val="20"/>
          <w:lang w:val="es-ES" w:eastAsia="ar-SA"/>
        </w:rPr>
        <w:t xml:space="preserve">, con firma y cargo del servidor público que la emite, en el que se indique que lo exime del mismo, en tanto </w:t>
      </w:r>
      <w:r w:rsidRPr="004958E4">
        <w:rPr>
          <w:rFonts w:ascii="Arial" w:hAnsi="Arial" w:cs="Arial"/>
          <w:bCs/>
          <w:sz w:val="20"/>
          <w:szCs w:val="20"/>
          <w:lang w:val="es-ES" w:eastAsia="ar-SA"/>
        </w:rPr>
        <w:t>COFEPRIS</w:t>
      </w:r>
      <w:r w:rsidRPr="004958E4">
        <w:rPr>
          <w:rFonts w:ascii="Arial" w:hAnsi="Arial" w:cs="Arial"/>
          <w:sz w:val="20"/>
          <w:szCs w:val="20"/>
          <w:lang w:val="es-ES" w:eastAsia="ar-SA"/>
        </w:rPr>
        <w:t xml:space="preserve"> no expida la resolución sobre la petición en comento de los </w:t>
      </w:r>
      <w:r>
        <w:rPr>
          <w:rFonts w:ascii="Arial" w:hAnsi="Arial" w:cs="Arial"/>
          <w:sz w:val="20"/>
          <w:szCs w:val="20"/>
          <w:lang w:val="es-ES" w:eastAsia="ar-SA"/>
        </w:rPr>
        <w:t>bienes</w:t>
      </w:r>
      <w:r w:rsidRPr="004958E4">
        <w:rPr>
          <w:rFonts w:ascii="Arial" w:hAnsi="Arial" w:cs="Arial"/>
          <w:sz w:val="20"/>
          <w:szCs w:val="20"/>
          <w:lang w:val="es-ES" w:eastAsia="ar-SA"/>
        </w:rPr>
        <w:t xml:space="preserve"> que estén situados en el ANEXO UNO citado.</w:t>
      </w:r>
    </w:p>
    <w:p w:rsidR="00C42616" w:rsidRPr="004958E4" w:rsidRDefault="00C42616" w:rsidP="00C42616">
      <w:pPr>
        <w:suppressAutoHyphens/>
        <w:ind w:left="1276" w:hanging="283"/>
        <w:rPr>
          <w:rFonts w:ascii="Arial" w:hAnsi="Arial" w:cs="Arial"/>
          <w:sz w:val="20"/>
          <w:szCs w:val="20"/>
        </w:rPr>
      </w:pPr>
    </w:p>
    <w:p w:rsidR="00C42616" w:rsidRPr="004958E4" w:rsidRDefault="00574363" w:rsidP="00C42616">
      <w:pPr>
        <w:suppressAutoHyphens/>
        <w:ind w:left="709" w:hanging="709"/>
        <w:contextualSpacing/>
        <w:jc w:val="both"/>
        <w:rPr>
          <w:rFonts w:ascii="Arial" w:hAnsi="Arial" w:cs="Arial"/>
          <w:sz w:val="20"/>
          <w:szCs w:val="20"/>
          <w:lang w:val="es-ES" w:eastAsia="ar-SA"/>
        </w:rPr>
      </w:pPr>
      <w:r>
        <w:rPr>
          <w:rFonts w:ascii="Arial" w:hAnsi="Arial" w:cs="Arial"/>
          <w:b/>
          <w:sz w:val="20"/>
          <w:szCs w:val="20"/>
          <w:lang w:eastAsia="ar-SA"/>
        </w:rPr>
        <w:t>II.</w:t>
      </w:r>
      <w:r w:rsidR="00C42616">
        <w:rPr>
          <w:rFonts w:ascii="Arial" w:hAnsi="Arial" w:cs="Arial"/>
          <w:b/>
          <w:sz w:val="20"/>
          <w:szCs w:val="20"/>
          <w:lang w:val="es-ES" w:eastAsia="ar-SA"/>
        </w:rPr>
        <w:t>3</w:t>
      </w:r>
      <w:r w:rsidR="00C42616">
        <w:rPr>
          <w:rFonts w:ascii="Arial" w:hAnsi="Arial" w:cs="Arial"/>
          <w:sz w:val="20"/>
          <w:szCs w:val="20"/>
          <w:lang w:val="es-ES" w:eastAsia="ar-SA"/>
        </w:rPr>
        <w:t xml:space="preserve"> </w:t>
      </w:r>
      <w:r w:rsidR="00C42616" w:rsidRPr="004958E4">
        <w:rPr>
          <w:rFonts w:ascii="Arial" w:hAnsi="Arial" w:cs="Arial"/>
          <w:sz w:val="20"/>
          <w:szCs w:val="20"/>
          <w:lang w:val="es-ES" w:eastAsia="ar-SA"/>
        </w:rPr>
        <w:tab/>
        <w:t xml:space="preserve">En caso de los bienes ofertados que estén situados en el ANEXO DOS </w:t>
      </w:r>
      <w:r w:rsidR="00C42616">
        <w:rPr>
          <w:rFonts w:ascii="Arial" w:hAnsi="Arial" w:cs="Arial"/>
          <w:sz w:val="20"/>
          <w:szCs w:val="20"/>
          <w:lang w:val="es-ES" w:eastAsia="ar-SA"/>
        </w:rPr>
        <w:t xml:space="preserve">“Productos que por su naturaleza características propias y uso no se consideran como insumos para la salud y por ende </w:t>
      </w:r>
      <w:r w:rsidR="00C42616" w:rsidRPr="004958E4">
        <w:rPr>
          <w:rFonts w:ascii="Arial" w:hAnsi="Arial" w:cs="Arial"/>
          <w:sz w:val="20"/>
          <w:szCs w:val="20"/>
          <w:lang w:val="es-ES" w:eastAsia="ar-SA"/>
        </w:rPr>
        <w:t>no requiere</w:t>
      </w:r>
      <w:r w:rsidR="00C42616">
        <w:rPr>
          <w:rFonts w:ascii="Arial" w:hAnsi="Arial" w:cs="Arial"/>
          <w:sz w:val="20"/>
          <w:szCs w:val="20"/>
          <w:lang w:val="es-ES" w:eastAsia="ar-SA"/>
        </w:rPr>
        <w:t>n</w:t>
      </w:r>
      <w:r w:rsidR="00C42616" w:rsidRPr="004958E4">
        <w:rPr>
          <w:rFonts w:ascii="Arial" w:hAnsi="Arial" w:cs="Arial"/>
          <w:sz w:val="20"/>
          <w:szCs w:val="20"/>
          <w:lang w:val="es-ES" w:eastAsia="ar-SA"/>
        </w:rPr>
        <w:t xml:space="preserve"> Registro Sanitario</w:t>
      </w:r>
      <w:r w:rsidR="00C42616">
        <w:rPr>
          <w:rFonts w:ascii="Arial" w:hAnsi="Arial" w:cs="Arial"/>
          <w:sz w:val="20"/>
          <w:szCs w:val="20"/>
          <w:lang w:val="es-ES" w:eastAsia="ar-SA"/>
        </w:rPr>
        <w:t>”</w:t>
      </w:r>
      <w:r w:rsidR="00C42616" w:rsidRPr="004958E4">
        <w:rPr>
          <w:rFonts w:ascii="Arial" w:hAnsi="Arial" w:cs="Arial"/>
          <w:sz w:val="20"/>
          <w:szCs w:val="20"/>
          <w:lang w:val="es-ES" w:eastAsia="ar-SA"/>
        </w:rPr>
        <w:t xml:space="preserve"> del </w:t>
      </w:r>
      <w:r w:rsidR="00C42616" w:rsidRPr="004958E4">
        <w:rPr>
          <w:rFonts w:ascii="Arial" w:hAnsi="Arial" w:cs="Arial"/>
          <w:i/>
          <w:sz w:val="20"/>
          <w:szCs w:val="20"/>
          <w:lang w:val="es-ES" w:eastAsia="ar-SA"/>
        </w:rPr>
        <w:t xml:space="preserve">“ACUERDO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w:t>
      </w:r>
      <w:r w:rsidR="00C42616" w:rsidRPr="00676F3F">
        <w:rPr>
          <w:rFonts w:ascii="Arial" w:hAnsi="Arial" w:cs="Arial"/>
          <w:sz w:val="20"/>
          <w:szCs w:val="20"/>
          <w:lang w:val="es-ES" w:eastAsia="ar-SA"/>
        </w:rPr>
        <w:t>y</w:t>
      </w:r>
      <w:r w:rsidR="00C42616" w:rsidRPr="004958E4">
        <w:rPr>
          <w:rFonts w:ascii="Arial" w:hAnsi="Arial" w:cs="Arial"/>
          <w:i/>
          <w:sz w:val="20"/>
          <w:szCs w:val="20"/>
          <w:lang w:val="es-ES" w:eastAsia="ar-SA"/>
        </w:rPr>
        <w:t xml:space="preserve">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w:t>
      </w:r>
      <w:r w:rsidR="00C42616" w:rsidRPr="00676F3F">
        <w:rPr>
          <w:rFonts w:ascii="Arial" w:hAnsi="Arial" w:cs="Arial"/>
          <w:sz w:val="20"/>
          <w:szCs w:val="20"/>
          <w:lang w:val="es-ES" w:eastAsia="ar-SA"/>
        </w:rPr>
        <w:t>publicados en el DOF</w:t>
      </w:r>
      <w:r w:rsidR="00C42616">
        <w:rPr>
          <w:rFonts w:ascii="Arial" w:hAnsi="Arial" w:cs="Arial"/>
          <w:sz w:val="20"/>
          <w:szCs w:val="20"/>
          <w:lang w:val="es-ES" w:eastAsia="ar-SA"/>
        </w:rPr>
        <w:t xml:space="preserve"> </w:t>
      </w:r>
      <w:r w:rsidR="00C42616" w:rsidRPr="00676F3F">
        <w:rPr>
          <w:rFonts w:ascii="Arial" w:hAnsi="Arial" w:cs="Arial"/>
          <w:sz w:val="20"/>
          <w:szCs w:val="20"/>
          <w:lang w:val="es-ES" w:eastAsia="ar-SA"/>
        </w:rPr>
        <w:t>el 31 de diciembre de</w:t>
      </w:r>
      <w:r w:rsidR="00C42616">
        <w:rPr>
          <w:rFonts w:ascii="Arial" w:hAnsi="Arial" w:cs="Arial"/>
          <w:sz w:val="20"/>
          <w:szCs w:val="20"/>
          <w:lang w:val="es-ES" w:eastAsia="ar-SA"/>
        </w:rPr>
        <w:t xml:space="preserve"> 2011 y 22 de diciembre de 2014, respectivamente. Por lo que e</w:t>
      </w:r>
      <w:r w:rsidR="00C42616" w:rsidRPr="004958E4">
        <w:rPr>
          <w:rFonts w:ascii="Arial" w:hAnsi="Arial" w:cs="Arial"/>
          <w:sz w:val="20"/>
          <w:szCs w:val="20"/>
          <w:lang w:val="es-ES" w:eastAsia="ar-SA"/>
        </w:rPr>
        <w:t>l licitante deberá presentar:</w:t>
      </w:r>
    </w:p>
    <w:p w:rsidR="00C42616" w:rsidRPr="004958E4" w:rsidRDefault="00C42616" w:rsidP="00C42616">
      <w:pPr>
        <w:suppressAutoHyphens/>
        <w:ind w:left="1276" w:hanging="283"/>
        <w:contextualSpacing/>
        <w:jc w:val="both"/>
        <w:rPr>
          <w:rFonts w:ascii="Arial" w:hAnsi="Arial" w:cs="Arial"/>
          <w:sz w:val="20"/>
          <w:szCs w:val="20"/>
          <w:lang w:val="es-ES" w:eastAsia="ar-SA"/>
        </w:rPr>
      </w:pPr>
    </w:p>
    <w:p w:rsidR="00C42616" w:rsidRPr="004958E4" w:rsidRDefault="00C42616" w:rsidP="006460F8">
      <w:pPr>
        <w:numPr>
          <w:ilvl w:val="0"/>
          <w:numId w:val="9"/>
        </w:numPr>
        <w:suppressAutoHyphens/>
        <w:ind w:left="1418" w:hanging="425"/>
        <w:contextualSpacing/>
        <w:jc w:val="both"/>
        <w:rPr>
          <w:rFonts w:ascii="Arial" w:hAnsi="Arial" w:cs="Arial"/>
          <w:sz w:val="20"/>
          <w:szCs w:val="20"/>
          <w:lang w:val="es-ES" w:eastAsia="ar-SA"/>
        </w:rPr>
      </w:pPr>
      <w:r w:rsidRPr="004958E4">
        <w:rPr>
          <w:rFonts w:ascii="Arial" w:hAnsi="Arial" w:cs="Arial"/>
          <w:sz w:val="20"/>
          <w:szCs w:val="20"/>
          <w:lang w:val="es-ES" w:eastAsia="ar-SA"/>
        </w:rPr>
        <w:t>Copia simple legible del(los) citado(s) ACUERDO(S), referenciando en dicho ANEXO DOS el bien ofertado con la(s) clave(s) a 14  dígitos, por la(s) que participa y,</w:t>
      </w:r>
    </w:p>
    <w:p w:rsidR="00C42616" w:rsidRPr="004958E4" w:rsidRDefault="00C42616" w:rsidP="006460F8">
      <w:pPr>
        <w:numPr>
          <w:ilvl w:val="0"/>
          <w:numId w:val="9"/>
        </w:numPr>
        <w:suppressAutoHyphens/>
        <w:ind w:left="1418" w:hanging="425"/>
        <w:contextualSpacing/>
        <w:jc w:val="both"/>
        <w:rPr>
          <w:rFonts w:ascii="Arial" w:hAnsi="Arial" w:cs="Arial"/>
          <w:sz w:val="20"/>
          <w:szCs w:val="20"/>
          <w:lang w:val="es-ES" w:eastAsia="ar-SA"/>
        </w:rPr>
      </w:pPr>
      <w:r w:rsidRPr="004958E4">
        <w:rPr>
          <w:rFonts w:ascii="Arial" w:hAnsi="Arial" w:cs="Arial"/>
          <w:sz w:val="20"/>
          <w:szCs w:val="20"/>
          <w:lang w:val="es-ES" w:eastAsia="ar-SA"/>
        </w:rPr>
        <w:t xml:space="preserve">Copia simple legible de la constancia oficial expedida por la </w:t>
      </w:r>
      <w:r w:rsidRPr="004958E4">
        <w:rPr>
          <w:rFonts w:ascii="Arial" w:hAnsi="Arial" w:cs="Arial"/>
          <w:bCs/>
          <w:sz w:val="20"/>
          <w:szCs w:val="20"/>
          <w:lang w:val="es-ES" w:eastAsia="ar-SA"/>
        </w:rPr>
        <w:t xml:space="preserve">COFEPRIS </w:t>
      </w:r>
      <w:r w:rsidRPr="004958E4">
        <w:rPr>
          <w:rFonts w:ascii="Arial" w:hAnsi="Arial" w:cs="Arial"/>
          <w:sz w:val="20"/>
          <w:szCs w:val="20"/>
          <w:lang w:val="es-ES" w:eastAsia="ar-SA"/>
        </w:rPr>
        <w:t xml:space="preserve">(a nombre del licitante o fabricante que respalde su propuesta), con firma y cargo del servidor público que la emite, en el que se indique que lo exime del Registro Sanitario. </w:t>
      </w:r>
    </w:p>
    <w:p w:rsidR="00C42616" w:rsidRPr="004958E4" w:rsidRDefault="00C42616" w:rsidP="00C42616">
      <w:pPr>
        <w:suppressAutoHyphens/>
        <w:ind w:left="1985"/>
        <w:contextualSpacing/>
        <w:jc w:val="both"/>
        <w:rPr>
          <w:rFonts w:ascii="Arial" w:hAnsi="Arial" w:cs="Arial"/>
          <w:sz w:val="20"/>
          <w:szCs w:val="20"/>
          <w:lang w:val="es-ES" w:eastAsia="ar-SA"/>
        </w:rPr>
      </w:pPr>
    </w:p>
    <w:p w:rsidR="00C42616" w:rsidRDefault="00C42616" w:rsidP="00C42616">
      <w:pPr>
        <w:suppressAutoHyphens/>
        <w:ind w:left="709"/>
        <w:contextualSpacing/>
        <w:jc w:val="both"/>
        <w:rPr>
          <w:rFonts w:ascii="Arial" w:hAnsi="Arial" w:cs="Arial"/>
          <w:sz w:val="20"/>
          <w:szCs w:val="20"/>
          <w:lang w:val="es-ES" w:eastAsia="ar-SA"/>
        </w:rPr>
      </w:pPr>
      <w:r w:rsidRPr="004958E4">
        <w:rPr>
          <w:rFonts w:ascii="Arial" w:hAnsi="Arial" w:cs="Arial"/>
          <w:sz w:val="20"/>
          <w:szCs w:val="20"/>
          <w:lang w:val="es-ES" w:eastAsia="ar-SA"/>
        </w:rPr>
        <w:t>En caso de que los bienes ofertados no estén incluidos en el ANEXO DOS del(los) multicitado(s) ACUERDO(S), el licitante deberá exhibir lo siguiente:</w:t>
      </w:r>
    </w:p>
    <w:p w:rsidR="00C42616" w:rsidRPr="004958E4" w:rsidRDefault="00C42616" w:rsidP="00C42616">
      <w:pPr>
        <w:suppressAutoHyphens/>
        <w:ind w:left="993"/>
        <w:contextualSpacing/>
        <w:jc w:val="both"/>
        <w:rPr>
          <w:rFonts w:ascii="Arial" w:hAnsi="Arial" w:cs="Arial"/>
          <w:sz w:val="20"/>
          <w:szCs w:val="20"/>
          <w:lang w:val="es-ES" w:eastAsia="ar-SA"/>
        </w:rPr>
      </w:pPr>
    </w:p>
    <w:p w:rsidR="00C42616" w:rsidRPr="004958E4" w:rsidRDefault="00C42616" w:rsidP="006460F8">
      <w:pPr>
        <w:numPr>
          <w:ilvl w:val="0"/>
          <w:numId w:val="9"/>
        </w:numPr>
        <w:suppressAutoHyphens/>
        <w:ind w:left="1418" w:hanging="425"/>
        <w:contextualSpacing/>
        <w:jc w:val="both"/>
        <w:rPr>
          <w:rFonts w:ascii="Arial" w:hAnsi="Arial" w:cs="Arial"/>
          <w:sz w:val="20"/>
          <w:szCs w:val="20"/>
          <w:lang w:val="es-ES" w:eastAsia="ar-SA"/>
        </w:rPr>
      </w:pPr>
      <w:r w:rsidRPr="004958E4">
        <w:rPr>
          <w:rFonts w:ascii="Arial" w:hAnsi="Arial" w:cs="Arial"/>
          <w:sz w:val="20"/>
          <w:szCs w:val="20"/>
          <w:lang w:val="es-ES" w:eastAsia="ar-SA"/>
        </w:rPr>
        <w:t>Copia simple legible del acuse de trámite y de la solicitud de inclusión en la que se justifique la misma en el A</w:t>
      </w:r>
      <w:r>
        <w:rPr>
          <w:rFonts w:ascii="Arial" w:hAnsi="Arial" w:cs="Arial"/>
          <w:sz w:val="20"/>
          <w:szCs w:val="20"/>
          <w:lang w:val="es-ES" w:eastAsia="ar-SA"/>
        </w:rPr>
        <w:t xml:space="preserve">NEXO DOS correspondiente ante </w:t>
      </w:r>
      <w:r w:rsidRPr="004958E4">
        <w:rPr>
          <w:rFonts w:ascii="Arial" w:hAnsi="Arial" w:cs="Arial"/>
          <w:sz w:val="20"/>
          <w:szCs w:val="20"/>
          <w:lang w:val="es-ES" w:eastAsia="ar-SA"/>
        </w:rPr>
        <w:t>COFEPRIS, y</w:t>
      </w:r>
    </w:p>
    <w:p w:rsidR="00C42616" w:rsidRPr="004958E4" w:rsidRDefault="00C42616" w:rsidP="006460F8">
      <w:pPr>
        <w:numPr>
          <w:ilvl w:val="0"/>
          <w:numId w:val="9"/>
        </w:numPr>
        <w:suppressAutoHyphens/>
        <w:ind w:left="1418" w:hanging="425"/>
        <w:contextualSpacing/>
        <w:jc w:val="both"/>
        <w:rPr>
          <w:rFonts w:ascii="Arial" w:hAnsi="Arial" w:cs="Arial"/>
          <w:sz w:val="20"/>
          <w:szCs w:val="20"/>
          <w:lang w:val="es-ES" w:eastAsia="ar-SA"/>
        </w:rPr>
      </w:pPr>
      <w:r w:rsidRPr="004958E4">
        <w:rPr>
          <w:rFonts w:ascii="Arial" w:hAnsi="Arial" w:cs="Arial"/>
          <w:sz w:val="20"/>
          <w:szCs w:val="20"/>
          <w:lang w:val="es-ES" w:eastAsia="ar-SA"/>
        </w:rPr>
        <w:t>Copia simple legible de la co</w:t>
      </w:r>
      <w:r>
        <w:rPr>
          <w:rFonts w:ascii="Arial" w:hAnsi="Arial" w:cs="Arial"/>
          <w:sz w:val="20"/>
          <w:szCs w:val="20"/>
          <w:lang w:val="es-ES" w:eastAsia="ar-SA"/>
        </w:rPr>
        <w:t xml:space="preserve">nstancia oficial expedida por </w:t>
      </w:r>
      <w:r w:rsidRPr="004958E4">
        <w:rPr>
          <w:rFonts w:ascii="Arial" w:hAnsi="Arial" w:cs="Arial"/>
          <w:bCs/>
          <w:sz w:val="20"/>
          <w:szCs w:val="20"/>
          <w:lang w:val="es-ES" w:eastAsia="ar-SA"/>
        </w:rPr>
        <w:t xml:space="preserve">COFEPRIS </w:t>
      </w:r>
      <w:r w:rsidRPr="004958E4">
        <w:rPr>
          <w:rFonts w:ascii="Arial" w:hAnsi="Arial" w:cs="Arial"/>
          <w:sz w:val="20"/>
          <w:szCs w:val="20"/>
          <w:lang w:val="es-ES" w:eastAsia="ar-SA"/>
        </w:rPr>
        <w:t>(a nombre del licitante o fabricante que respalde su propuesta), con firma y cargo del servidor público que la emite, en el que se indique que lo exime del Registro Sanitario.</w:t>
      </w:r>
    </w:p>
    <w:p w:rsidR="00C42616" w:rsidRDefault="00C42616" w:rsidP="00C42616">
      <w:pPr>
        <w:suppressAutoHyphens/>
        <w:ind w:left="1276" w:hanging="283"/>
        <w:contextualSpacing/>
        <w:jc w:val="both"/>
        <w:rPr>
          <w:rFonts w:ascii="Arial" w:hAnsi="Arial" w:cs="Arial"/>
          <w:bCs/>
          <w:sz w:val="20"/>
          <w:szCs w:val="20"/>
          <w:lang w:val="es-ES" w:eastAsia="ar-SA"/>
        </w:rPr>
      </w:pPr>
    </w:p>
    <w:p w:rsidR="00C42616" w:rsidRPr="004958E4" w:rsidRDefault="00C42616" w:rsidP="00C42616">
      <w:pPr>
        <w:suppressAutoHyphens/>
        <w:ind w:left="709"/>
        <w:contextualSpacing/>
        <w:jc w:val="both"/>
        <w:rPr>
          <w:rFonts w:ascii="Arial" w:hAnsi="Arial" w:cs="Arial"/>
          <w:sz w:val="20"/>
          <w:szCs w:val="20"/>
          <w:lang w:val="es-ES" w:eastAsia="ar-SA"/>
        </w:rPr>
      </w:pPr>
      <w:r>
        <w:rPr>
          <w:rFonts w:ascii="Arial" w:hAnsi="Arial" w:cs="Arial"/>
          <w:bCs/>
          <w:sz w:val="20"/>
          <w:szCs w:val="20"/>
          <w:lang w:val="es-ES" w:eastAsia="ar-SA"/>
        </w:rPr>
        <w:t>Descripción del bien contenido</w:t>
      </w:r>
      <w:r w:rsidRPr="004958E4">
        <w:rPr>
          <w:rFonts w:ascii="Arial" w:hAnsi="Arial" w:cs="Arial"/>
          <w:bCs/>
          <w:sz w:val="20"/>
          <w:szCs w:val="20"/>
          <w:lang w:val="es-ES" w:eastAsia="ar-SA"/>
        </w:rPr>
        <w:t xml:space="preserve"> en el </w:t>
      </w:r>
      <w:r w:rsidRPr="004958E4">
        <w:rPr>
          <w:rFonts w:ascii="Arial" w:hAnsi="Arial" w:cs="Arial"/>
          <w:sz w:val="20"/>
          <w:szCs w:val="20"/>
          <w:lang w:val="es-ES" w:eastAsia="ar-SA"/>
        </w:rPr>
        <w:t xml:space="preserve">ANEXO DOS del(los) ACUERDO(S) citado(s), </w:t>
      </w:r>
      <w:r w:rsidRPr="004958E4">
        <w:rPr>
          <w:rFonts w:ascii="Arial" w:hAnsi="Arial" w:cs="Arial"/>
          <w:bCs/>
          <w:sz w:val="20"/>
          <w:szCs w:val="20"/>
          <w:lang w:val="es-ES" w:eastAsia="ar-SA"/>
        </w:rPr>
        <w:t xml:space="preserve">que deberá tener relación con las especificaciones técnicas </w:t>
      </w:r>
      <w:r>
        <w:rPr>
          <w:rFonts w:ascii="Arial" w:hAnsi="Arial" w:cs="Arial"/>
          <w:bCs/>
          <w:sz w:val="20"/>
          <w:szCs w:val="20"/>
          <w:lang w:val="es-ES" w:eastAsia="ar-SA"/>
        </w:rPr>
        <w:t>d</w:t>
      </w:r>
      <w:r w:rsidRPr="004958E4">
        <w:rPr>
          <w:rFonts w:ascii="Arial" w:hAnsi="Arial" w:cs="Arial"/>
          <w:bCs/>
          <w:sz w:val="20"/>
          <w:szCs w:val="20"/>
          <w:lang w:val="es-ES" w:eastAsia="ar-SA"/>
        </w:rPr>
        <w:t xml:space="preserve">el </w:t>
      </w:r>
      <w:r>
        <w:rPr>
          <w:rFonts w:ascii="Arial" w:hAnsi="Arial" w:cs="Arial"/>
          <w:b/>
          <w:bCs/>
          <w:sz w:val="20"/>
          <w:szCs w:val="20"/>
          <w:lang w:val="es-ES" w:eastAsia="ar-SA"/>
        </w:rPr>
        <w:t xml:space="preserve">Anexo </w:t>
      </w:r>
      <w:r w:rsidR="00683EA6">
        <w:rPr>
          <w:rFonts w:ascii="Arial" w:hAnsi="Arial" w:cs="Arial"/>
          <w:b/>
          <w:bCs/>
          <w:sz w:val="20"/>
          <w:szCs w:val="20"/>
          <w:lang w:val="es-ES" w:eastAsia="ar-SA"/>
        </w:rPr>
        <w:t>A</w:t>
      </w:r>
      <w:r>
        <w:rPr>
          <w:rFonts w:ascii="Arial" w:hAnsi="Arial" w:cs="Arial"/>
          <w:b/>
          <w:bCs/>
          <w:sz w:val="20"/>
          <w:szCs w:val="20"/>
          <w:lang w:val="es-ES" w:eastAsia="ar-SA"/>
        </w:rPr>
        <w:t xml:space="preserve"> </w:t>
      </w:r>
      <w:r w:rsidR="00683EA6">
        <w:rPr>
          <w:rFonts w:ascii="Arial" w:hAnsi="Arial" w:cs="Arial"/>
          <w:bCs/>
          <w:sz w:val="20"/>
          <w:szCs w:val="20"/>
          <w:lang w:val="es-ES" w:eastAsia="ar-SA"/>
        </w:rPr>
        <w:t>de la Solicitud de Cotización</w:t>
      </w:r>
      <w:r w:rsidRPr="004958E4">
        <w:rPr>
          <w:rFonts w:ascii="Arial" w:hAnsi="Arial" w:cs="Arial"/>
          <w:bCs/>
          <w:sz w:val="20"/>
          <w:szCs w:val="20"/>
          <w:lang w:val="es-ES" w:eastAsia="ar-SA"/>
        </w:rPr>
        <w:t>.</w:t>
      </w:r>
    </w:p>
    <w:p w:rsidR="00C42616" w:rsidRPr="004958E4" w:rsidRDefault="00C42616" w:rsidP="00C42616">
      <w:pPr>
        <w:suppressAutoHyphens/>
        <w:ind w:left="1276" w:hanging="283"/>
        <w:contextualSpacing/>
        <w:jc w:val="both"/>
        <w:rPr>
          <w:rFonts w:ascii="Arial" w:hAnsi="Arial" w:cs="Arial"/>
          <w:sz w:val="20"/>
          <w:szCs w:val="20"/>
          <w:lang w:val="es-ES" w:eastAsia="ar-SA"/>
        </w:rPr>
      </w:pPr>
    </w:p>
    <w:p w:rsidR="00C42616" w:rsidRPr="004958E4" w:rsidRDefault="00574363" w:rsidP="00C42616">
      <w:pPr>
        <w:suppressAutoHyphens/>
        <w:ind w:left="709" w:hanging="709"/>
        <w:contextualSpacing/>
        <w:jc w:val="both"/>
        <w:rPr>
          <w:rFonts w:ascii="Arial" w:hAnsi="Arial" w:cs="Arial"/>
          <w:sz w:val="20"/>
          <w:szCs w:val="20"/>
          <w:lang w:val="es-ES" w:eastAsia="ar-SA"/>
        </w:rPr>
      </w:pPr>
      <w:r>
        <w:rPr>
          <w:rFonts w:ascii="Arial" w:hAnsi="Arial" w:cs="Arial"/>
          <w:b/>
          <w:sz w:val="20"/>
          <w:szCs w:val="20"/>
          <w:lang w:val="es-ES" w:eastAsia="ar-SA"/>
        </w:rPr>
        <w:t>II.</w:t>
      </w:r>
      <w:r w:rsidR="00C42616">
        <w:rPr>
          <w:rFonts w:ascii="Arial" w:hAnsi="Arial" w:cs="Arial"/>
          <w:b/>
          <w:sz w:val="20"/>
          <w:szCs w:val="20"/>
          <w:lang w:val="es-ES" w:eastAsia="ar-SA"/>
        </w:rPr>
        <w:t xml:space="preserve">4 </w:t>
      </w:r>
      <w:r w:rsidR="00C42616">
        <w:rPr>
          <w:rFonts w:ascii="Arial" w:hAnsi="Arial" w:cs="Arial"/>
          <w:b/>
          <w:sz w:val="20"/>
          <w:szCs w:val="20"/>
          <w:lang w:val="es-ES" w:eastAsia="ar-SA"/>
        </w:rPr>
        <w:tab/>
      </w:r>
      <w:r w:rsidR="00C42616" w:rsidRPr="004958E4">
        <w:rPr>
          <w:rFonts w:ascii="Arial" w:hAnsi="Arial" w:cs="Arial"/>
          <w:sz w:val="20"/>
          <w:szCs w:val="20"/>
          <w:lang w:val="es-ES" w:eastAsia="ar-SA"/>
        </w:rPr>
        <w:t xml:space="preserve">En caso de que el Registro Sanitario no se encuentre dentro del periodo de vigencia de 5 años, conforme a lo ordenado en el artículo 376 de la Ley General de Salud, deberá </w:t>
      </w:r>
      <w:r w:rsidR="00C42616">
        <w:rPr>
          <w:rFonts w:ascii="Arial" w:hAnsi="Arial" w:cs="Arial"/>
          <w:sz w:val="20"/>
          <w:szCs w:val="20"/>
          <w:lang w:val="es-ES" w:eastAsia="ar-SA"/>
        </w:rPr>
        <w:t>remitir</w:t>
      </w:r>
      <w:r w:rsidR="00C42616" w:rsidRPr="004958E4">
        <w:rPr>
          <w:rFonts w:ascii="Arial" w:hAnsi="Arial" w:cs="Arial"/>
          <w:sz w:val="20"/>
          <w:szCs w:val="20"/>
          <w:lang w:val="es-ES" w:eastAsia="ar-SA"/>
        </w:rPr>
        <w:t>:</w:t>
      </w:r>
    </w:p>
    <w:p w:rsidR="00C42616" w:rsidRPr="004958E4" w:rsidRDefault="00C42616" w:rsidP="00C42616">
      <w:pPr>
        <w:tabs>
          <w:tab w:val="left" w:pos="7699"/>
          <w:tab w:val="left" w:pos="7729"/>
          <w:tab w:val="left" w:pos="7939"/>
          <w:tab w:val="left" w:pos="9499"/>
        </w:tabs>
        <w:suppressAutoHyphens/>
        <w:ind w:left="1276" w:right="12" w:hanging="283"/>
        <w:jc w:val="both"/>
        <w:rPr>
          <w:rFonts w:ascii="Arial" w:hAnsi="Arial" w:cs="Arial"/>
          <w:sz w:val="20"/>
          <w:szCs w:val="20"/>
          <w:lang w:val="es-ES" w:eastAsia="ar-SA"/>
        </w:rPr>
      </w:pPr>
    </w:p>
    <w:p w:rsidR="00C42616" w:rsidRPr="004958E4" w:rsidRDefault="00C42616" w:rsidP="006460F8">
      <w:pPr>
        <w:numPr>
          <w:ilvl w:val="0"/>
          <w:numId w:val="10"/>
        </w:numPr>
        <w:tabs>
          <w:tab w:val="left" w:pos="11374"/>
          <w:tab w:val="left" w:pos="11404"/>
          <w:tab w:val="left" w:pos="11614"/>
          <w:tab w:val="left" w:pos="13174"/>
        </w:tabs>
        <w:suppressAutoHyphens/>
        <w:ind w:left="1418" w:right="12" w:hanging="425"/>
        <w:jc w:val="both"/>
        <w:rPr>
          <w:rFonts w:ascii="Arial" w:hAnsi="Arial" w:cs="Arial"/>
          <w:sz w:val="20"/>
          <w:szCs w:val="20"/>
          <w:lang w:val="es-ES" w:eastAsia="ar-SA"/>
        </w:rPr>
      </w:pPr>
      <w:r w:rsidRPr="004958E4">
        <w:rPr>
          <w:rFonts w:ascii="Arial" w:hAnsi="Arial" w:cs="Arial"/>
          <w:sz w:val="20"/>
          <w:szCs w:val="20"/>
          <w:lang w:val="es-ES" w:eastAsia="ar-SA"/>
        </w:rPr>
        <w:t>Copia simple legible del Registro Sanitario sometido a prórroga.</w:t>
      </w:r>
    </w:p>
    <w:p w:rsidR="00C42616" w:rsidRPr="004958E4" w:rsidRDefault="00C42616" w:rsidP="006460F8">
      <w:pPr>
        <w:numPr>
          <w:ilvl w:val="0"/>
          <w:numId w:val="10"/>
        </w:numPr>
        <w:tabs>
          <w:tab w:val="left" w:pos="11374"/>
          <w:tab w:val="left" w:pos="11404"/>
          <w:tab w:val="left" w:pos="11614"/>
          <w:tab w:val="left" w:pos="13174"/>
        </w:tabs>
        <w:suppressAutoHyphens/>
        <w:ind w:left="1418" w:right="12" w:hanging="425"/>
        <w:jc w:val="both"/>
        <w:rPr>
          <w:rFonts w:ascii="Arial" w:hAnsi="Arial" w:cs="Arial"/>
          <w:sz w:val="20"/>
          <w:szCs w:val="20"/>
          <w:lang w:val="es-ES" w:eastAsia="ar-SA"/>
        </w:rPr>
      </w:pPr>
      <w:r w:rsidRPr="004958E4">
        <w:rPr>
          <w:rFonts w:ascii="Arial" w:hAnsi="Arial" w:cs="Arial"/>
          <w:sz w:val="20"/>
          <w:szCs w:val="20"/>
          <w:lang w:val="es-ES" w:eastAsia="ar-SA"/>
        </w:rPr>
        <w:t>Copia simple legible del acuse de recibo del trámite de prórroga del Registro Sanitario, presentado ante la COFEPRIS, a más tardar el 24 de febrero de 2010.</w:t>
      </w:r>
    </w:p>
    <w:p w:rsidR="00C42616" w:rsidRPr="004958E4" w:rsidRDefault="00C42616" w:rsidP="00C42616">
      <w:pPr>
        <w:tabs>
          <w:tab w:val="left" w:pos="11374"/>
          <w:tab w:val="left" w:pos="11404"/>
          <w:tab w:val="left" w:pos="11614"/>
          <w:tab w:val="left" w:pos="13174"/>
        </w:tabs>
        <w:suppressAutoHyphens/>
        <w:ind w:left="1276" w:right="12" w:hanging="283"/>
        <w:jc w:val="both"/>
        <w:rPr>
          <w:rFonts w:ascii="Arial" w:hAnsi="Arial" w:cs="Arial"/>
          <w:sz w:val="20"/>
          <w:szCs w:val="20"/>
          <w:lang w:val="es-ES" w:eastAsia="ar-SA"/>
        </w:rPr>
      </w:pPr>
    </w:p>
    <w:p w:rsidR="00C42616" w:rsidRPr="004958E4" w:rsidRDefault="00C42616" w:rsidP="006460F8">
      <w:pPr>
        <w:numPr>
          <w:ilvl w:val="0"/>
          <w:numId w:val="11"/>
        </w:numPr>
        <w:tabs>
          <w:tab w:val="left" w:pos="11374"/>
          <w:tab w:val="left" w:pos="11404"/>
          <w:tab w:val="left" w:pos="11614"/>
          <w:tab w:val="left" w:pos="13174"/>
        </w:tabs>
        <w:suppressAutoHyphens/>
        <w:ind w:left="1418" w:right="12" w:hanging="425"/>
        <w:jc w:val="both"/>
        <w:rPr>
          <w:rFonts w:ascii="Arial" w:hAnsi="Arial" w:cs="Arial"/>
          <w:sz w:val="20"/>
          <w:szCs w:val="20"/>
          <w:lang w:val="es-ES" w:eastAsia="ar-SA"/>
        </w:rPr>
      </w:pPr>
      <w:r w:rsidRPr="004958E4">
        <w:rPr>
          <w:rFonts w:ascii="Arial" w:hAnsi="Arial" w:cs="Arial"/>
          <w:sz w:val="20"/>
          <w:szCs w:val="20"/>
          <w:lang w:val="es-ES" w:eastAsia="ar-SA"/>
        </w:rPr>
        <w:t xml:space="preserve">En caso de que al Registro Sanitario, se le hayan otorgado prórrogas, el comprobante (acuse de recibo) deberá indicar la fecha en que se realizó el trámite; siendo ésta de cuando menos 150 días naturales </w:t>
      </w:r>
      <w:r w:rsidRPr="004958E4">
        <w:rPr>
          <w:rFonts w:ascii="Arial" w:hAnsi="Arial" w:cs="Arial"/>
          <w:sz w:val="20"/>
          <w:szCs w:val="20"/>
        </w:rPr>
        <w:t xml:space="preserve">antes de que concluya la vigencia del Registro correspondiente, ello de conformidad con lo  estatuido en el artículo 190-bis 6 adicionado al Reglamento de Insumos para la Salud, publicado en el </w:t>
      </w:r>
      <w:r>
        <w:rPr>
          <w:rFonts w:ascii="Arial" w:hAnsi="Arial" w:cs="Arial"/>
          <w:sz w:val="20"/>
          <w:szCs w:val="20"/>
        </w:rPr>
        <w:t>DOF</w:t>
      </w:r>
      <w:r w:rsidRPr="004958E4">
        <w:rPr>
          <w:rFonts w:ascii="Arial" w:hAnsi="Arial" w:cs="Arial"/>
          <w:sz w:val="20"/>
          <w:szCs w:val="20"/>
        </w:rPr>
        <w:t xml:space="preserve"> el 2 de enero de 2008.</w:t>
      </w:r>
    </w:p>
    <w:p w:rsidR="00C42616" w:rsidRPr="004958E4" w:rsidRDefault="00C42616" w:rsidP="00C42616">
      <w:pPr>
        <w:tabs>
          <w:tab w:val="left" w:pos="11374"/>
          <w:tab w:val="left" w:pos="11404"/>
          <w:tab w:val="left" w:pos="11614"/>
          <w:tab w:val="left" w:pos="13174"/>
        </w:tabs>
        <w:suppressAutoHyphens/>
        <w:ind w:left="1418" w:right="12" w:hanging="425"/>
        <w:jc w:val="both"/>
        <w:rPr>
          <w:rFonts w:ascii="Arial" w:hAnsi="Arial" w:cs="Arial"/>
          <w:sz w:val="20"/>
          <w:szCs w:val="20"/>
          <w:lang w:val="es-ES" w:eastAsia="ar-SA"/>
        </w:rPr>
      </w:pPr>
    </w:p>
    <w:p w:rsidR="00C42616" w:rsidRPr="004958E4" w:rsidRDefault="00C42616" w:rsidP="00C42616">
      <w:pPr>
        <w:tabs>
          <w:tab w:val="left" w:pos="11374"/>
          <w:tab w:val="left" w:pos="11404"/>
          <w:tab w:val="left" w:pos="11614"/>
          <w:tab w:val="left" w:pos="13174"/>
        </w:tabs>
        <w:suppressAutoHyphens/>
        <w:ind w:left="1418" w:right="12"/>
        <w:jc w:val="both"/>
        <w:rPr>
          <w:rFonts w:ascii="Arial" w:hAnsi="Arial" w:cs="Arial"/>
          <w:sz w:val="20"/>
          <w:szCs w:val="20"/>
          <w:lang w:val="es-ES" w:eastAsia="ar-SA"/>
        </w:rPr>
      </w:pPr>
      <w:r w:rsidRPr="004958E4">
        <w:rPr>
          <w:rFonts w:ascii="Arial" w:hAnsi="Arial" w:cs="Arial"/>
          <w:sz w:val="20"/>
          <w:szCs w:val="20"/>
          <w:lang w:val="es-ES" w:eastAsia="ar-SA"/>
        </w:rPr>
        <w:t>No se omite citar que, el Registro Sanitario deberá permanecer vigente al menos durante la vigencia del contrato, el cual podrá ser requerido por l</w:t>
      </w:r>
      <w:r>
        <w:rPr>
          <w:rFonts w:ascii="Arial" w:hAnsi="Arial" w:cs="Arial"/>
          <w:sz w:val="20"/>
          <w:szCs w:val="20"/>
          <w:lang w:val="es-ES" w:eastAsia="ar-SA"/>
        </w:rPr>
        <w:t xml:space="preserve">os Entes Participantes </w:t>
      </w:r>
      <w:r w:rsidRPr="004958E4">
        <w:rPr>
          <w:rFonts w:ascii="Arial" w:hAnsi="Arial" w:cs="Arial"/>
          <w:sz w:val="20"/>
          <w:szCs w:val="20"/>
          <w:lang w:val="es-ES" w:eastAsia="ar-SA"/>
        </w:rPr>
        <w:t xml:space="preserve">en cualquier </w:t>
      </w:r>
      <w:r w:rsidRPr="004958E4">
        <w:rPr>
          <w:rFonts w:ascii="Arial" w:hAnsi="Arial" w:cs="Arial"/>
          <w:sz w:val="20"/>
          <w:szCs w:val="20"/>
          <w:lang w:val="es-ES" w:eastAsia="ar-SA"/>
        </w:rPr>
        <w:lastRenderedPageBreak/>
        <w:t xml:space="preserve">momento o en su defecto entregar copia simple del comprobante (acuse de recibo) del trámite de prórroga solicitada con el que se constate que dicha autorización sanitaria continúa en vigor. </w:t>
      </w:r>
    </w:p>
    <w:p w:rsidR="00C42616" w:rsidRPr="004958E4" w:rsidRDefault="00C42616" w:rsidP="00C42616">
      <w:pPr>
        <w:tabs>
          <w:tab w:val="left" w:pos="11374"/>
          <w:tab w:val="left" w:pos="11404"/>
          <w:tab w:val="left" w:pos="11614"/>
          <w:tab w:val="left" w:pos="13174"/>
        </w:tabs>
        <w:suppressAutoHyphens/>
        <w:ind w:left="1418" w:right="12" w:hanging="425"/>
        <w:jc w:val="both"/>
        <w:rPr>
          <w:rFonts w:ascii="Arial" w:hAnsi="Arial" w:cs="Arial"/>
          <w:sz w:val="20"/>
          <w:szCs w:val="20"/>
          <w:lang w:val="es-ES" w:eastAsia="ar-SA"/>
        </w:rPr>
      </w:pPr>
    </w:p>
    <w:p w:rsidR="00C42616" w:rsidRPr="004958E4" w:rsidRDefault="00C42616" w:rsidP="00C42616">
      <w:pPr>
        <w:tabs>
          <w:tab w:val="left" w:pos="5824"/>
          <w:tab w:val="left" w:pos="15889"/>
        </w:tabs>
        <w:suppressAutoHyphens/>
        <w:overflowPunct w:val="0"/>
        <w:autoSpaceDE w:val="0"/>
        <w:ind w:left="1418" w:hanging="425"/>
        <w:jc w:val="both"/>
        <w:textAlignment w:val="baseline"/>
        <w:rPr>
          <w:rFonts w:ascii="Arial" w:hAnsi="Arial" w:cs="Arial"/>
          <w:strike/>
          <w:sz w:val="20"/>
          <w:szCs w:val="20"/>
          <w:lang w:eastAsia="ar-SA"/>
        </w:rPr>
      </w:pPr>
      <w:r w:rsidRPr="004958E4">
        <w:rPr>
          <w:rFonts w:ascii="Arial" w:hAnsi="Arial" w:cs="Arial"/>
          <w:sz w:val="20"/>
          <w:szCs w:val="20"/>
          <w:lang w:eastAsia="ar-SA"/>
        </w:rPr>
        <w:t>c)</w:t>
      </w:r>
      <w:r w:rsidRPr="004958E4">
        <w:rPr>
          <w:rFonts w:ascii="Arial" w:hAnsi="Arial" w:cs="Arial"/>
          <w:sz w:val="20"/>
          <w:szCs w:val="20"/>
          <w:lang w:eastAsia="ar-SA"/>
        </w:rPr>
        <w:tab/>
        <w:t xml:space="preserve">Carta en hoja membretada y firmada por el representante legal del Titular del Registro Sanitario en </w:t>
      </w:r>
      <w:r>
        <w:rPr>
          <w:rFonts w:ascii="Arial" w:hAnsi="Arial" w:cs="Arial"/>
          <w:sz w:val="20"/>
          <w:szCs w:val="20"/>
          <w:lang w:eastAsia="ar-SA"/>
        </w:rPr>
        <w:t xml:space="preserve">el que </w:t>
      </w:r>
      <w:r w:rsidRPr="004958E4">
        <w:rPr>
          <w:rFonts w:ascii="Arial" w:hAnsi="Arial" w:cs="Arial"/>
          <w:sz w:val="20"/>
          <w:szCs w:val="20"/>
          <w:lang w:eastAsia="ar-SA"/>
        </w:rPr>
        <w:t>manifieste que el trámite de prórroga de la autorización sanitaria (indicando el número o números de los mismos), del cual entrega copia, fue sometido en tiempo y forma, y que el acuse de recibo exhibido corresponde al producto sometido a la gestión de referencia.</w:t>
      </w:r>
      <w:r w:rsidRPr="004958E4">
        <w:rPr>
          <w:rFonts w:ascii="Arial" w:hAnsi="Arial" w:cs="Arial"/>
          <w:sz w:val="20"/>
          <w:szCs w:val="20"/>
          <w:lang w:val="es-ES" w:eastAsia="ar-SA"/>
        </w:rPr>
        <w:t xml:space="preserve"> </w:t>
      </w:r>
    </w:p>
    <w:p w:rsidR="00C42616" w:rsidRPr="004958E4" w:rsidRDefault="00C42616" w:rsidP="00C42616">
      <w:pPr>
        <w:tabs>
          <w:tab w:val="left" w:pos="1418"/>
          <w:tab w:val="left" w:pos="5824"/>
          <w:tab w:val="left" w:pos="15889"/>
        </w:tabs>
        <w:suppressAutoHyphens/>
        <w:overflowPunct w:val="0"/>
        <w:autoSpaceDE w:val="0"/>
        <w:ind w:left="1276" w:hanging="283"/>
        <w:jc w:val="both"/>
        <w:textAlignment w:val="baseline"/>
        <w:rPr>
          <w:rFonts w:ascii="Arial" w:hAnsi="Arial" w:cs="Arial"/>
          <w:sz w:val="20"/>
          <w:szCs w:val="20"/>
          <w:lang w:eastAsia="ar-SA"/>
        </w:rPr>
      </w:pPr>
    </w:p>
    <w:p w:rsidR="00C42616" w:rsidRPr="00682807" w:rsidRDefault="00574363" w:rsidP="00C42616">
      <w:pPr>
        <w:tabs>
          <w:tab w:val="left" w:pos="1276"/>
          <w:tab w:val="left" w:pos="15889"/>
        </w:tabs>
        <w:suppressAutoHyphens/>
        <w:overflowPunct w:val="0"/>
        <w:autoSpaceDE w:val="0"/>
        <w:ind w:left="709" w:hanging="709"/>
        <w:jc w:val="both"/>
        <w:textAlignment w:val="baseline"/>
        <w:rPr>
          <w:rFonts w:ascii="Arial" w:hAnsi="Arial" w:cs="Arial"/>
          <w:sz w:val="20"/>
          <w:szCs w:val="20"/>
          <w:lang w:eastAsia="ar-SA"/>
        </w:rPr>
      </w:pPr>
      <w:r>
        <w:rPr>
          <w:rFonts w:ascii="Arial" w:hAnsi="Arial" w:cs="Arial"/>
          <w:b/>
          <w:sz w:val="20"/>
          <w:szCs w:val="20"/>
        </w:rPr>
        <w:t>II.5</w:t>
      </w:r>
      <w:r w:rsidR="00C42616" w:rsidRPr="00682807">
        <w:rPr>
          <w:rFonts w:ascii="Arial" w:hAnsi="Arial" w:cs="Arial"/>
          <w:b/>
          <w:sz w:val="20"/>
          <w:szCs w:val="20"/>
        </w:rPr>
        <w:tab/>
      </w:r>
      <w:r w:rsidR="00C42616" w:rsidRPr="00682807">
        <w:rPr>
          <w:rFonts w:ascii="Arial" w:hAnsi="Arial" w:cs="Arial"/>
          <w:sz w:val="20"/>
          <w:szCs w:val="20"/>
        </w:rPr>
        <w:t>Escrito libre del licitante en el que se manifieste que los bienes terapéuticos ofertados cumplen con lo establecido en la Ley General de Salud, en los artículos aplicables, conforme a lo decretado en la Farmacopea de los Estados Unidos Mexicanos y sus suplementos, en las Normas Oficiales Mexicanas, Normas Mexicanas, Normas Internacionales, así como con las especificaciones técnicas del IMSS y a falta de éstas, de acuerdo a las especificaciones técnicas del fabricante.</w:t>
      </w:r>
    </w:p>
    <w:p w:rsidR="00C42616" w:rsidRDefault="00C42616" w:rsidP="00C42616">
      <w:pPr>
        <w:tabs>
          <w:tab w:val="left" w:pos="1418"/>
          <w:tab w:val="left" w:pos="5824"/>
          <w:tab w:val="left" w:pos="15889"/>
        </w:tabs>
        <w:suppressAutoHyphens/>
        <w:overflowPunct w:val="0"/>
        <w:autoSpaceDE w:val="0"/>
        <w:ind w:left="1276" w:hanging="283"/>
        <w:jc w:val="both"/>
        <w:textAlignment w:val="baseline"/>
        <w:rPr>
          <w:rFonts w:ascii="Arial" w:hAnsi="Arial" w:cs="Arial"/>
          <w:sz w:val="20"/>
          <w:szCs w:val="20"/>
          <w:lang w:eastAsia="ar-SA"/>
        </w:rPr>
      </w:pPr>
    </w:p>
    <w:p w:rsidR="00574363" w:rsidRPr="00682807" w:rsidRDefault="00574363" w:rsidP="00C42616">
      <w:pPr>
        <w:tabs>
          <w:tab w:val="left" w:pos="1418"/>
          <w:tab w:val="left" w:pos="5824"/>
          <w:tab w:val="left" w:pos="15889"/>
        </w:tabs>
        <w:suppressAutoHyphens/>
        <w:overflowPunct w:val="0"/>
        <w:autoSpaceDE w:val="0"/>
        <w:ind w:left="1276" w:hanging="283"/>
        <w:jc w:val="both"/>
        <w:textAlignment w:val="baseline"/>
        <w:rPr>
          <w:rFonts w:ascii="Arial" w:hAnsi="Arial" w:cs="Arial"/>
          <w:sz w:val="20"/>
          <w:szCs w:val="20"/>
          <w:lang w:eastAsia="ar-SA"/>
        </w:rPr>
      </w:pPr>
    </w:p>
    <w:p w:rsidR="00C42616" w:rsidRPr="006A3095" w:rsidRDefault="00C42616" w:rsidP="00C42616">
      <w:pPr>
        <w:tabs>
          <w:tab w:val="left" w:pos="15889"/>
        </w:tabs>
        <w:suppressAutoHyphens/>
        <w:overflowPunct w:val="0"/>
        <w:autoSpaceDE w:val="0"/>
        <w:jc w:val="both"/>
        <w:textAlignment w:val="baseline"/>
        <w:rPr>
          <w:rFonts w:ascii="Arial" w:hAnsi="Arial" w:cs="Arial"/>
          <w:sz w:val="20"/>
          <w:szCs w:val="20"/>
          <w:lang w:eastAsia="ar-SA"/>
        </w:rPr>
      </w:pPr>
      <w:r w:rsidRPr="006A3095">
        <w:rPr>
          <w:rFonts w:ascii="Arial" w:hAnsi="Arial" w:cs="Arial"/>
          <w:sz w:val="20"/>
          <w:szCs w:val="20"/>
        </w:rPr>
        <w:t xml:space="preserve">Los Registros Sanitarios en proceso de evaluación para el trámite de prórroga podrán resultar renovados o desechados y por </w:t>
      </w:r>
      <w:proofErr w:type="gramStart"/>
      <w:r w:rsidRPr="006A3095">
        <w:rPr>
          <w:rFonts w:ascii="Arial" w:hAnsi="Arial" w:cs="Arial"/>
          <w:sz w:val="20"/>
          <w:szCs w:val="20"/>
        </w:rPr>
        <w:t>consecuencia revocados</w:t>
      </w:r>
      <w:proofErr w:type="gramEnd"/>
      <w:r w:rsidRPr="006A3095">
        <w:rPr>
          <w:rFonts w:ascii="Arial" w:hAnsi="Arial" w:cs="Arial"/>
          <w:sz w:val="20"/>
          <w:szCs w:val="20"/>
        </w:rPr>
        <w:t>, lo cual implicaría el desechamiento de la petición de trámite, por parte de la COFEPRIS.</w:t>
      </w:r>
    </w:p>
    <w:p w:rsidR="00C42616" w:rsidRPr="00B9531D" w:rsidRDefault="00C42616" w:rsidP="00C42616">
      <w:pPr>
        <w:tabs>
          <w:tab w:val="left" w:pos="1418"/>
          <w:tab w:val="left" w:pos="5824"/>
          <w:tab w:val="left" w:pos="15889"/>
        </w:tabs>
        <w:suppressAutoHyphens/>
        <w:overflowPunct w:val="0"/>
        <w:autoSpaceDE w:val="0"/>
        <w:ind w:hanging="283"/>
        <w:jc w:val="both"/>
        <w:textAlignment w:val="baseline"/>
        <w:rPr>
          <w:rFonts w:ascii="Arial" w:hAnsi="Arial" w:cs="Arial"/>
          <w:sz w:val="20"/>
          <w:szCs w:val="20"/>
          <w:highlight w:val="yellow"/>
          <w:lang w:eastAsia="ar-SA"/>
        </w:rPr>
      </w:pPr>
    </w:p>
    <w:p w:rsidR="00C42616" w:rsidRPr="006A3095" w:rsidRDefault="00C42616" w:rsidP="00C42616">
      <w:pPr>
        <w:jc w:val="both"/>
        <w:rPr>
          <w:rFonts w:ascii="Arial" w:eastAsia="Calibri" w:hAnsi="Arial" w:cs="Arial"/>
          <w:sz w:val="20"/>
          <w:szCs w:val="20"/>
        </w:rPr>
      </w:pPr>
      <w:r w:rsidRPr="006A3095">
        <w:rPr>
          <w:rFonts w:ascii="Arial" w:eastAsia="Calibri" w:hAnsi="Arial" w:cs="Arial"/>
          <w:sz w:val="20"/>
          <w:szCs w:val="20"/>
        </w:rPr>
        <w:t>El proveedor deberá entregar todos los bienes cumpliendo con los requisitos de calidad establecidos en la Ley General de Salud y demás ordenamientos aplicables.</w:t>
      </w:r>
    </w:p>
    <w:p w:rsidR="00C42616" w:rsidRPr="006A3095" w:rsidRDefault="00C42616" w:rsidP="00C42616">
      <w:pPr>
        <w:jc w:val="both"/>
        <w:rPr>
          <w:rFonts w:ascii="Arial" w:eastAsia="Calibri" w:hAnsi="Arial" w:cs="Arial"/>
          <w:sz w:val="20"/>
          <w:szCs w:val="20"/>
        </w:rPr>
      </w:pPr>
    </w:p>
    <w:p w:rsidR="00C42616" w:rsidRPr="00B9531D" w:rsidRDefault="00C42616" w:rsidP="00C42616">
      <w:pPr>
        <w:jc w:val="both"/>
        <w:rPr>
          <w:rFonts w:ascii="Arial" w:hAnsi="Arial" w:cs="Arial"/>
          <w:sz w:val="20"/>
          <w:szCs w:val="20"/>
        </w:rPr>
      </w:pPr>
      <w:r w:rsidRPr="006A3095">
        <w:rPr>
          <w:rFonts w:ascii="Arial" w:hAnsi="Arial" w:cs="Arial"/>
          <w:sz w:val="20"/>
          <w:szCs w:val="20"/>
        </w:rPr>
        <w:t>Así mismo se hace del conocimiento que el IMSS se reserva el derecho de validar en cualquier tiempo durante el procedimiento de contratación y posterior a su adjudicación, los Registros Sanitarios con la COFEPRIS.</w:t>
      </w:r>
    </w:p>
    <w:p w:rsidR="00C42616" w:rsidRDefault="00C42616" w:rsidP="00C42616">
      <w:pPr>
        <w:ind w:left="709"/>
        <w:jc w:val="both"/>
        <w:rPr>
          <w:rFonts w:ascii="Arial" w:eastAsia="Calibri" w:hAnsi="Arial" w:cs="Arial"/>
          <w:sz w:val="20"/>
          <w:szCs w:val="20"/>
        </w:rPr>
      </w:pPr>
    </w:p>
    <w:p w:rsidR="00574363" w:rsidRPr="00682807" w:rsidRDefault="00574363" w:rsidP="00C42616">
      <w:pPr>
        <w:ind w:left="709"/>
        <w:jc w:val="both"/>
        <w:rPr>
          <w:rFonts w:ascii="Arial" w:eastAsia="Calibri" w:hAnsi="Arial" w:cs="Arial"/>
          <w:sz w:val="20"/>
          <w:szCs w:val="20"/>
        </w:rPr>
      </w:pPr>
    </w:p>
    <w:p w:rsidR="00C42616" w:rsidRPr="00537CCB" w:rsidRDefault="00574363" w:rsidP="00C42616">
      <w:pPr>
        <w:pStyle w:val="Ttulo3"/>
        <w:numPr>
          <w:ilvl w:val="0"/>
          <w:numId w:val="0"/>
        </w:numPr>
        <w:spacing w:before="0" w:after="0"/>
        <w:ind w:left="709" w:hanging="709"/>
        <w:rPr>
          <w:rFonts w:cs="Arial"/>
          <w:sz w:val="20"/>
          <w:szCs w:val="20"/>
          <w:shd w:val="clear" w:color="auto" w:fill="00FF00"/>
        </w:rPr>
      </w:pPr>
      <w:bookmarkStart w:id="1" w:name="_LICENCIAS,_AUTORIZACIONES_Y"/>
      <w:bookmarkStart w:id="2" w:name="_Toc428378513"/>
      <w:bookmarkEnd w:id="1"/>
      <w:r w:rsidRPr="00537CCB">
        <w:rPr>
          <w:rFonts w:cs="Arial"/>
          <w:sz w:val="20"/>
          <w:szCs w:val="20"/>
        </w:rPr>
        <w:t>II.6</w:t>
      </w:r>
      <w:r w:rsidR="00C42616" w:rsidRPr="00537CCB">
        <w:rPr>
          <w:rFonts w:cs="Arial"/>
          <w:sz w:val="20"/>
          <w:szCs w:val="20"/>
        </w:rPr>
        <w:tab/>
        <w:t>LICENCIAS, AUTORIZACIONES Y PERMISOS.</w:t>
      </w:r>
      <w:bookmarkEnd w:id="2"/>
    </w:p>
    <w:p w:rsidR="00C42616" w:rsidRPr="00537CCB" w:rsidRDefault="00C42616" w:rsidP="00C42616">
      <w:pPr>
        <w:suppressAutoHyphens/>
        <w:ind w:left="1276" w:hanging="283"/>
        <w:jc w:val="both"/>
        <w:rPr>
          <w:rFonts w:ascii="Arial" w:hAnsi="Arial" w:cs="Arial"/>
          <w:sz w:val="20"/>
          <w:szCs w:val="20"/>
          <w:shd w:val="clear" w:color="auto" w:fill="FFFF00"/>
          <w:lang w:val="es-ES" w:eastAsia="ar-SA"/>
        </w:rPr>
      </w:pPr>
    </w:p>
    <w:p w:rsidR="00C42616" w:rsidRPr="00682807" w:rsidRDefault="00C42616" w:rsidP="00C42616">
      <w:pPr>
        <w:ind w:left="709"/>
        <w:jc w:val="both"/>
        <w:rPr>
          <w:rFonts w:ascii="Arial" w:hAnsi="Arial" w:cs="Arial"/>
          <w:sz w:val="20"/>
          <w:szCs w:val="20"/>
        </w:rPr>
      </w:pPr>
      <w:r w:rsidRPr="00682807">
        <w:rPr>
          <w:rFonts w:ascii="Arial" w:hAnsi="Arial" w:cs="Arial"/>
          <w:sz w:val="20"/>
          <w:szCs w:val="20"/>
        </w:rPr>
        <w:t>El licitante deberá acompañar a su propuesta técnica, en copia simple legible, la documentación que a continuación se señala:</w:t>
      </w:r>
    </w:p>
    <w:p w:rsidR="00C42616" w:rsidRPr="00682807" w:rsidRDefault="00C42616" w:rsidP="00C42616">
      <w:pPr>
        <w:ind w:left="709"/>
        <w:jc w:val="both"/>
        <w:rPr>
          <w:rFonts w:ascii="Arial" w:hAnsi="Arial" w:cs="Arial"/>
          <w:sz w:val="20"/>
          <w:szCs w:val="20"/>
        </w:rPr>
      </w:pPr>
    </w:p>
    <w:p w:rsidR="00C42616" w:rsidRPr="00682807" w:rsidRDefault="00574363" w:rsidP="00C42616">
      <w:pPr>
        <w:ind w:left="1701"/>
        <w:jc w:val="both"/>
        <w:rPr>
          <w:rFonts w:ascii="Arial" w:hAnsi="Arial" w:cs="Arial"/>
          <w:sz w:val="20"/>
          <w:szCs w:val="20"/>
        </w:rPr>
      </w:pPr>
      <w:r>
        <w:rPr>
          <w:rFonts w:ascii="Arial" w:hAnsi="Arial" w:cs="Arial"/>
          <w:b/>
          <w:sz w:val="20"/>
          <w:szCs w:val="20"/>
        </w:rPr>
        <w:t>a).</w:t>
      </w:r>
      <w:r w:rsidR="00C42616" w:rsidRPr="00682807">
        <w:rPr>
          <w:rFonts w:ascii="Arial" w:hAnsi="Arial" w:cs="Arial"/>
          <w:b/>
          <w:sz w:val="20"/>
          <w:szCs w:val="20"/>
        </w:rPr>
        <w:t xml:space="preserve"> </w:t>
      </w:r>
      <w:r w:rsidR="00C42616" w:rsidRPr="00682807">
        <w:rPr>
          <w:rFonts w:ascii="Arial" w:hAnsi="Arial" w:cs="Arial"/>
          <w:sz w:val="20"/>
          <w:szCs w:val="20"/>
        </w:rPr>
        <w:t>Aviso de Funcionamiento, tanto del licitante como del fabricante y/o distribuidor primario siempre y cuando sea el Titular del Registro Sanitario.</w:t>
      </w:r>
    </w:p>
    <w:p w:rsidR="00C42616" w:rsidRPr="00682807" w:rsidRDefault="00C42616" w:rsidP="00C42616">
      <w:pPr>
        <w:ind w:left="1701"/>
        <w:jc w:val="both"/>
        <w:rPr>
          <w:rFonts w:ascii="Arial" w:hAnsi="Arial" w:cs="Arial"/>
          <w:sz w:val="20"/>
          <w:szCs w:val="20"/>
        </w:rPr>
      </w:pPr>
    </w:p>
    <w:p w:rsidR="00C42616" w:rsidRPr="00682807" w:rsidRDefault="00574363" w:rsidP="00C42616">
      <w:pPr>
        <w:ind w:left="1701"/>
        <w:jc w:val="both"/>
        <w:rPr>
          <w:rFonts w:ascii="Arial" w:hAnsi="Arial" w:cs="Arial"/>
          <w:sz w:val="20"/>
          <w:szCs w:val="20"/>
        </w:rPr>
      </w:pPr>
      <w:r>
        <w:rPr>
          <w:rFonts w:ascii="Arial" w:hAnsi="Arial" w:cs="Arial"/>
          <w:b/>
          <w:sz w:val="20"/>
          <w:szCs w:val="20"/>
        </w:rPr>
        <w:t>b).</w:t>
      </w:r>
      <w:r w:rsidR="00C42616" w:rsidRPr="00682807">
        <w:rPr>
          <w:rFonts w:ascii="Arial" w:hAnsi="Arial" w:cs="Arial"/>
          <w:sz w:val="20"/>
          <w:szCs w:val="20"/>
        </w:rPr>
        <w:t xml:space="preserve"> Autorización del Responsable Sanitario, tanto del licitante como del fabricante y/o distribuidor primario siempre y cuando sea el Titular del Registro Sanitario.</w:t>
      </w:r>
    </w:p>
    <w:p w:rsidR="00C42616" w:rsidRPr="00C42616" w:rsidRDefault="00C42616" w:rsidP="00C42616">
      <w:pPr>
        <w:jc w:val="both"/>
        <w:rPr>
          <w:rFonts w:ascii="Arial" w:hAnsi="Arial" w:cs="Arial"/>
          <w:sz w:val="20"/>
          <w:szCs w:val="20"/>
          <w:highlight w:val="green"/>
          <w:lang w:val="es-ES_tradnl"/>
        </w:rPr>
      </w:pPr>
    </w:p>
    <w:p w:rsidR="001653CF" w:rsidRDefault="001653CF" w:rsidP="00E8286D">
      <w:pPr>
        <w:jc w:val="both"/>
        <w:rPr>
          <w:rFonts w:ascii="Arial" w:hAnsi="Arial" w:cs="Arial"/>
          <w:sz w:val="16"/>
          <w:szCs w:val="16"/>
        </w:rPr>
      </w:pPr>
    </w:p>
    <w:p w:rsidR="00574363" w:rsidRDefault="00574363" w:rsidP="00E8286D">
      <w:pPr>
        <w:jc w:val="both"/>
        <w:rPr>
          <w:rFonts w:ascii="Arial" w:hAnsi="Arial" w:cs="Arial"/>
          <w:sz w:val="16"/>
          <w:szCs w:val="16"/>
        </w:rPr>
      </w:pPr>
    </w:p>
    <w:p w:rsidR="00574363" w:rsidRDefault="00574363" w:rsidP="00E8286D">
      <w:pPr>
        <w:jc w:val="both"/>
        <w:rPr>
          <w:rFonts w:ascii="Arial" w:hAnsi="Arial" w:cs="Arial"/>
          <w:sz w:val="16"/>
          <w:szCs w:val="16"/>
        </w:rPr>
      </w:pPr>
    </w:p>
    <w:p w:rsidR="001D3FBD" w:rsidRPr="001D3FBD" w:rsidRDefault="001D3FBD" w:rsidP="00FA22EA">
      <w:pPr>
        <w:pStyle w:val="Textonormal"/>
        <w:spacing w:after="0"/>
        <w:jc w:val="center"/>
        <w:outlineLvl w:val="0"/>
        <w:rPr>
          <w:rFonts w:ascii="Arial" w:hAnsi="Arial" w:cs="Arial"/>
          <w:sz w:val="22"/>
          <w:szCs w:val="22"/>
        </w:rPr>
      </w:pPr>
    </w:p>
    <w:p w:rsidR="001D3FBD" w:rsidRPr="001D3FBD" w:rsidRDefault="001D3FBD" w:rsidP="00E8286D">
      <w:pPr>
        <w:jc w:val="center"/>
        <w:rPr>
          <w:rFonts w:ascii="Arial" w:hAnsi="Arial" w:cs="Arial"/>
          <w:b/>
          <w:bCs/>
          <w:sz w:val="22"/>
          <w:szCs w:val="22"/>
        </w:rPr>
        <w:sectPr w:rsidR="001D3FBD" w:rsidRPr="001D3FBD" w:rsidSect="001950FF">
          <w:headerReference w:type="default" r:id="rId9"/>
          <w:footerReference w:type="even" r:id="rId10"/>
          <w:footerReference w:type="default" r:id="rId11"/>
          <w:pgSz w:w="12242" w:h="15842" w:code="1"/>
          <w:pgMar w:top="567" w:right="1134" w:bottom="567" w:left="1134" w:header="709" w:footer="822" w:gutter="0"/>
          <w:cols w:space="708"/>
          <w:docGrid w:linePitch="360"/>
        </w:sectPr>
      </w:pPr>
    </w:p>
    <w:p w:rsidR="008D1008" w:rsidRDefault="008D1008" w:rsidP="00E8286D">
      <w:pPr>
        <w:rPr>
          <w:rFonts w:ascii="Arial" w:hAnsi="Arial" w:cs="Arial"/>
          <w:b/>
          <w:sz w:val="20"/>
          <w:szCs w:val="20"/>
          <w:lang w:val="pt-BR"/>
        </w:rPr>
      </w:pPr>
    </w:p>
    <w:p w:rsidR="00642BE4" w:rsidRPr="00EA6C7F" w:rsidRDefault="00642BE4" w:rsidP="00E8286D">
      <w:pPr>
        <w:rPr>
          <w:rFonts w:ascii="Arial" w:hAnsi="Arial" w:cs="Arial"/>
          <w:b/>
          <w:sz w:val="20"/>
          <w:szCs w:val="20"/>
          <w:lang w:val="pt-BR"/>
        </w:rPr>
      </w:pPr>
    </w:p>
    <w:p w:rsidR="008D1008" w:rsidRDefault="008D1008" w:rsidP="00E8286D">
      <w:pPr>
        <w:jc w:val="center"/>
        <w:rPr>
          <w:rFonts w:ascii="Arial" w:hAnsi="Arial" w:cs="Arial"/>
          <w:b/>
          <w:sz w:val="20"/>
          <w:szCs w:val="20"/>
        </w:rPr>
      </w:pPr>
    </w:p>
    <w:p w:rsidR="001D3FBD" w:rsidRPr="00B17121" w:rsidRDefault="007874A7" w:rsidP="00E8286D">
      <w:pPr>
        <w:pStyle w:val="Textonormal"/>
        <w:spacing w:after="0"/>
        <w:jc w:val="center"/>
        <w:outlineLvl w:val="0"/>
        <w:rPr>
          <w:rFonts w:ascii="Arial" w:hAnsi="Arial" w:cs="Arial"/>
          <w:b/>
          <w:sz w:val="22"/>
          <w:szCs w:val="22"/>
          <w:lang w:val="pt-BR"/>
        </w:rPr>
      </w:pPr>
      <w:r>
        <w:rPr>
          <w:rFonts w:ascii="Arial" w:hAnsi="Arial" w:cs="Arial"/>
          <w:b/>
          <w:sz w:val="22"/>
          <w:szCs w:val="22"/>
          <w:lang w:val="pt-BR"/>
        </w:rPr>
        <w:t>ANEXO</w:t>
      </w:r>
      <w:r w:rsidR="00B214CB">
        <w:rPr>
          <w:rFonts w:ascii="Arial" w:hAnsi="Arial" w:cs="Arial"/>
          <w:b/>
          <w:sz w:val="22"/>
          <w:szCs w:val="22"/>
          <w:lang w:val="pt-BR"/>
        </w:rPr>
        <w:t xml:space="preserve"> </w:t>
      </w:r>
      <w:proofErr w:type="gramStart"/>
      <w:r w:rsidR="00EC5322">
        <w:rPr>
          <w:rFonts w:ascii="Arial" w:hAnsi="Arial" w:cs="Arial"/>
          <w:b/>
          <w:sz w:val="22"/>
          <w:szCs w:val="22"/>
          <w:lang w:val="pt-BR"/>
        </w:rPr>
        <w:t>1</w:t>
      </w:r>
      <w:proofErr w:type="gramEnd"/>
      <w:r w:rsidR="001D3FBD" w:rsidRPr="00B17121">
        <w:rPr>
          <w:rFonts w:ascii="Arial" w:hAnsi="Arial" w:cs="Arial"/>
          <w:b/>
          <w:sz w:val="22"/>
          <w:szCs w:val="22"/>
          <w:lang w:val="pt-BR"/>
        </w:rPr>
        <w:t xml:space="preserve"> </w:t>
      </w:r>
      <w:r w:rsidR="00A5294F">
        <w:rPr>
          <w:rFonts w:ascii="Arial" w:hAnsi="Arial" w:cs="Arial"/>
          <w:b/>
          <w:sz w:val="22"/>
          <w:szCs w:val="22"/>
          <w:lang w:val="pt-BR"/>
        </w:rPr>
        <w:t>(</w:t>
      </w:r>
      <w:r w:rsidR="00EC5322">
        <w:rPr>
          <w:rFonts w:ascii="Arial" w:hAnsi="Arial" w:cs="Arial"/>
          <w:b/>
          <w:sz w:val="22"/>
          <w:szCs w:val="22"/>
          <w:lang w:val="pt-BR"/>
        </w:rPr>
        <w:t>UNO</w:t>
      </w:r>
      <w:r w:rsidR="001D3FBD" w:rsidRPr="00B17121">
        <w:rPr>
          <w:rFonts w:ascii="Arial" w:hAnsi="Arial" w:cs="Arial"/>
          <w:b/>
          <w:sz w:val="22"/>
          <w:szCs w:val="22"/>
          <w:lang w:val="pt-BR"/>
        </w:rPr>
        <w:t>)</w:t>
      </w:r>
    </w:p>
    <w:p w:rsidR="001D3FBD" w:rsidRPr="00077813" w:rsidRDefault="001D3FBD" w:rsidP="00E8286D">
      <w:pPr>
        <w:jc w:val="center"/>
        <w:rPr>
          <w:rFonts w:ascii="Arial" w:hAnsi="Arial" w:cs="Arial"/>
          <w:b/>
          <w:bCs/>
          <w:sz w:val="22"/>
          <w:szCs w:val="22"/>
          <w:lang w:val="pt-BR"/>
        </w:rPr>
      </w:pPr>
    </w:p>
    <w:p w:rsidR="001D3FBD" w:rsidRPr="001D3FBD" w:rsidRDefault="00B023A9" w:rsidP="00E8286D">
      <w:pPr>
        <w:pBdr>
          <w:top w:val="single" w:sz="4" w:space="1" w:color="000000"/>
          <w:left w:val="single" w:sz="4" w:space="4" w:color="000000"/>
          <w:bottom w:val="single" w:sz="4" w:space="1" w:color="000000"/>
          <w:right w:val="single" w:sz="4" w:space="4" w:color="000000"/>
        </w:pBdr>
        <w:shd w:val="clear" w:color="auto" w:fill="E5E5E5"/>
        <w:ind w:right="16"/>
        <w:jc w:val="center"/>
        <w:rPr>
          <w:rFonts w:ascii="Arial" w:hAnsi="Arial" w:cs="Arial"/>
          <w:b/>
          <w:i/>
          <w:sz w:val="20"/>
          <w:lang w:val="pt-PT"/>
        </w:rPr>
      </w:pPr>
      <w:r>
        <w:rPr>
          <w:rFonts w:ascii="Arial" w:hAnsi="Arial" w:cs="Arial"/>
          <w:b/>
          <w:i/>
          <w:sz w:val="20"/>
          <w:lang w:val="pt-PT"/>
        </w:rPr>
        <w:t>C O T I Z A C I Ó N</w:t>
      </w:r>
    </w:p>
    <w:p w:rsidR="001D3FBD" w:rsidRPr="001D3FBD" w:rsidRDefault="001D3FBD" w:rsidP="00E8286D">
      <w:pPr>
        <w:ind w:left="8789" w:right="164" w:hanging="8789"/>
        <w:jc w:val="center"/>
        <w:rPr>
          <w:rFonts w:ascii="Arial" w:hAnsi="Arial" w:cs="Arial"/>
          <w:sz w:val="10"/>
          <w:szCs w:val="10"/>
          <w:lang w:val="pt-PT"/>
        </w:rPr>
      </w:pPr>
    </w:p>
    <w:p w:rsidR="001D3FBD" w:rsidRPr="002A1DCB" w:rsidRDefault="00320289" w:rsidP="00E8286D">
      <w:pPr>
        <w:pStyle w:val="Textoindependiente"/>
        <w:jc w:val="left"/>
        <w:rPr>
          <w:b/>
          <w:sz w:val="16"/>
          <w:szCs w:val="16"/>
        </w:rPr>
      </w:pPr>
      <w:r>
        <w:rPr>
          <w:b/>
          <w:sz w:val="16"/>
          <w:szCs w:val="16"/>
        </w:rPr>
        <w:t xml:space="preserve">ADJUDICACIÓN DIRECTA: ______________________________________ </w:t>
      </w:r>
      <w:r w:rsidR="001D3FBD" w:rsidRPr="002A1DCB">
        <w:rPr>
          <w:b/>
          <w:sz w:val="16"/>
          <w:szCs w:val="16"/>
        </w:rPr>
        <w:t>FECHA: ______________________</w:t>
      </w:r>
      <w:r w:rsidR="001D3FBD" w:rsidRPr="002A1DCB">
        <w:rPr>
          <w:b/>
          <w:sz w:val="16"/>
          <w:szCs w:val="16"/>
        </w:rPr>
        <w:tab/>
        <w:t>FAB. (   ).</w:t>
      </w:r>
      <w:r w:rsidR="001D3FBD" w:rsidRPr="002A1DCB">
        <w:rPr>
          <w:b/>
          <w:sz w:val="16"/>
          <w:szCs w:val="16"/>
        </w:rPr>
        <w:tab/>
        <w:t xml:space="preserve"> DIST. (   ).</w:t>
      </w:r>
      <w:r w:rsidR="000F7522">
        <w:rPr>
          <w:b/>
          <w:sz w:val="16"/>
          <w:szCs w:val="16"/>
        </w:rPr>
        <w:t xml:space="preserve"> </w:t>
      </w:r>
      <w:r w:rsidR="001D3FBD" w:rsidRPr="002A1DCB">
        <w:rPr>
          <w:b/>
          <w:sz w:val="16"/>
          <w:szCs w:val="16"/>
        </w:rPr>
        <w:t>No. DE PREI IMSS: ______________________</w:t>
      </w:r>
    </w:p>
    <w:p w:rsidR="001D3FBD" w:rsidRPr="002A1DCB" w:rsidRDefault="001D3FBD" w:rsidP="00E8286D">
      <w:pPr>
        <w:pStyle w:val="Textoindependiente"/>
        <w:jc w:val="left"/>
        <w:rPr>
          <w:b/>
          <w:sz w:val="16"/>
          <w:szCs w:val="16"/>
        </w:rPr>
      </w:pPr>
      <w:r w:rsidRPr="002A1DCB">
        <w:rPr>
          <w:b/>
          <w:sz w:val="16"/>
          <w:szCs w:val="16"/>
        </w:rPr>
        <w:t>NOMBRE DEL PARTICIPANTE: __________________________________________________</w:t>
      </w:r>
      <w:r w:rsidRPr="002A1DCB">
        <w:rPr>
          <w:b/>
          <w:sz w:val="16"/>
          <w:szCs w:val="16"/>
        </w:rPr>
        <w:tab/>
        <w:t>DOMICILIO:</w:t>
      </w:r>
      <w:r w:rsidR="000F7522">
        <w:rPr>
          <w:b/>
          <w:sz w:val="16"/>
          <w:szCs w:val="16"/>
        </w:rPr>
        <w:t xml:space="preserve"> </w:t>
      </w:r>
      <w:r w:rsidRPr="002A1DCB">
        <w:rPr>
          <w:b/>
          <w:sz w:val="16"/>
          <w:szCs w:val="16"/>
        </w:rPr>
        <w:t>_____________________________________________________________</w:t>
      </w:r>
    </w:p>
    <w:p w:rsidR="001D3FBD" w:rsidRPr="002A1DCB" w:rsidRDefault="001D3FBD" w:rsidP="00E8286D">
      <w:pPr>
        <w:pStyle w:val="Textoindependiente"/>
        <w:jc w:val="left"/>
        <w:rPr>
          <w:b/>
          <w:sz w:val="16"/>
          <w:szCs w:val="16"/>
        </w:rPr>
      </w:pPr>
      <w:r w:rsidRPr="002A1DCB">
        <w:rPr>
          <w:b/>
          <w:sz w:val="16"/>
          <w:szCs w:val="16"/>
        </w:rPr>
        <w:t>TEL.: _____________________________</w:t>
      </w:r>
      <w:r w:rsidR="000F7522">
        <w:rPr>
          <w:b/>
          <w:sz w:val="16"/>
          <w:szCs w:val="16"/>
        </w:rPr>
        <w:t xml:space="preserve"> </w:t>
      </w:r>
      <w:r w:rsidRPr="002A1DCB">
        <w:rPr>
          <w:b/>
          <w:sz w:val="16"/>
          <w:szCs w:val="16"/>
        </w:rPr>
        <w:t>FAX: __________________________</w:t>
      </w:r>
      <w:r w:rsidR="000F7522">
        <w:rPr>
          <w:b/>
          <w:sz w:val="16"/>
          <w:szCs w:val="16"/>
        </w:rPr>
        <w:t xml:space="preserve"> </w:t>
      </w:r>
      <w:r w:rsidRPr="002A1DCB">
        <w:rPr>
          <w:b/>
          <w:sz w:val="16"/>
          <w:szCs w:val="16"/>
        </w:rPr>
        <w:t>R. F.</w:t>
      </w:r>
      <w:r w:rsidR="000F7522">
        <w:rPr>
          <w:b/>
          <w:sz w:val="16"/>
          <w:szCs w:val="16"/>
        </w:rPr>
        <w:t xml:space="preserve"> C.:___________________________ </w:t>
      </w:r>
      <w:r w:rsidRPr="002A1DCB">
        <w:rPr>
          <w:b/>
          <w:sz w:val="16"/>
          <w:szCs w:val="16"/>
        </w:rPr>
        <w:t xml:space="preserve">CORREO ELECTRÓNICO: </w:t>
      </w:r>
      <w:r w:rsidR="00CD4047">
        <w:rPr>
          <w:b/>
          <w:sz w:val="16"/>
          <w:szCs w:val="16"/>
        </w:rPr>
        <w:t>_</w:t>
      </w:r>
      <w:r w:rsidRPr="002A1DCB">
        <w:rPr>
          <w:b/>
          <w:sz w:val="16"/>
          <w:szCs w:val="16"/>
        </w:rPr>
        <w:t>____________________________</w:t>
      </w:r>
    </w:p>
    <w:p w:rsidR="001D3FBD" w:rsidRPr="00CD4047" w:rsidRDefault="001D3FBD" w:rsidP="00E8286D">
      <w:pPr>
        <w:rPr>
          <w:rFonts w:ascii="Arial" w:hAnsi="Arial" w:cs="Arial"/>
          <w:b/>
          <w:sz w:val="16"/>
          <w:szCs w:val="16"/>
        </w:rPr>
      </w:pPr>
      <w:r w:rsidRPr="002A1DCB">
        <w:rPr>
          <w:rFonts w:ascii="Arial" w:hAnsi="Arial" w:cs="Arial"/>
          <w:b/>
          <w:sz w:val="16"/>
          <w:szCs w:val="16"/>
        </w:rPr>
        <w:t xml:space="preserve">ESTRATIFICACIÓN: </w:t>
      </w:r>
      <w:r w:rsidRPr="002A1DCB">
        <w:rPr>
          <w:rFonts w:ascii="Arial" w:hAnsi="Arial" w:cs="Arial"/>
          <w:b/>
          <w:sz w:val="16"/>
          <w:szCs w:val="16"/>
        </w:rPr>
        <w:tab/>
        <w:t>MICRO (      )</w:t>
      </w:r>
      <w:r w:rsidRPr="002A1DCB">
        <w:rPr>
          <w:rFonts w:ascii="Arial" w:hAnsi="Arial" w:cs="Arial"/>
          <w:b/>
          <w:sz w:val="16"/>
          <w:szCs w:val="16"/>
        </w:rPr>
        <w:tab/>
      </w:r>
      <w:r w:rsidRPr="002A1DCB">
        <w:rPr>
          <w:rFonts w:ascii="Arial" w:hAnsi="Arial" w:cs="Arial"/>
          <w:b/>
          <w:sz w:val="16"/>
          <w:szCs w:val="16"/>
        </w:rPr>
        <w:tab/>
      </w:r>
      <w:r w:rsidRPr="002A1DCB">
        <w:rPr>
          <w:rFonts w:ascii="Arial" w:hAnsi="Arial" w:cs="Arial"/>
          <w:b/>
          <w:sz w:val="16"/>
          <w:szCs w:val="16"/>
        </w:rPr>
        <w:tab/>
        <w:t xml:space="preserve">PEQUEÑA (      ) </w:t>
      </w:r>
      <w:r w:rsidRPr="002A1DCB">
        <w:rPr>
          <w:rFonts w:ascii="Arial" w:hAnsi="Arial" w:cs="Arial"/>
          <w:b/>
          <w:sz w:val="16"/>
          <w:szCs w:val="16"/>
        </w:rPr>
        <w:tab/>
      </w:r>
      <w:r w:rsidRPr="002A1DCB">
        <w:rPr>
          <w:rFonts w:ascii="Arial" w:hAnsi="Arial" w:cs="Arial"/>
          <w:b/>
          <w:sz w:val="16"/>
          <w:szCs w:val="16"/>
        </w:rPr>
        <w:tab/>
      </w:r>
      <w:r w:rsidRPr="002A1DCB">
        <w:rPr>
          <w:rFonts w:ascii="Arial" w:hAnsi="Arial" w:cs="Arial"/>
          <w:b/>
          <w:sz w:val="16"/>
          <w:szCs w:val="16"/>
        </w:rPr>
        <w:tab/>
      </w:r>
      <w:r w:rsidRPr="002A1DCB">
        <w:rPr>
          <w:rFonts w:ascii="Arial" w:hAnsi="Arial" w:cs="Arial"/>
          <w:b/>
          <w:sz w:val="16"/>
          <w:szCs w:val="16"/>
        </w:rPr>
        <w:tab/>
        <w:t>MEDIANA (     )</w:t>
      </w:r>
      <w:r w:rsidRPr="002A1DCB">
        <w:rPr>
          <w:rFonts w:ascii="Arial" w:hAnsi="Arial" w:cs="Arial"/>
          <w:b/>
          <w:sz w:val="16"/>
          <w:szCs w:val="16"/>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
        <w:gridCol w:w="415"/>
        <w:gridCol w:w="445"/>
        <w:gridCol w:w="421"/>
        <w:gridCol w:w="406"/>
        <w:gridCol w:w="431"/>
        <w:gridCol w:w="2402"/>
        <w:gridCol w:w="351"/>
        <w:gridCol w:w="437"/>
        <w:gridCol w:w="417"/>
        <w:gridCol w:w="959"/>
        <w:gridCol w:w="1562"/>
        <w:gridCol w:w="992"/>
        <w:gridCol w:w="1277"/>
        <w:gridCol w:w="1003"/>
        <w:gridCol w:w="1545"/>
      </w:tblGrid>
      <w:tr w:rsidR="001653CF" w:rsidRPr="001D3FBD" w:rsidTr="001653CF">
        <w:trPr>
          <w:trHeight w:val="357"/>
          <w:jc w:val="center"/>
        </w:trPr>
        <w:tc>
          <w:tcPr>
            <w:tcW w:w="274" w:type="pct"/>
            <w:vMerge w:val="restar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r w:rsidRPr="001D3FBD">
              <w:rPr>
                <w:rFonts w:ascii="Arial" w:hAnsi="Arial" w:cs="Arial"/>
                <w:bCs/>
                <w:i/>
                <w:iCs/>
                <w:sz w:val="14"/>
                <w:szCs w:val="14"/>
                <w:lang w:val="es-ES_tradnl"/>
              </w:rPr>
              <w:t xml:space="preserve">No. </w:t>
            </w:r>
            <w:proofErr w:type="spellStart"/>
            <w:r w:rsidRPr="001D3FBD">
              <w:rPr>
                <w:rFonts w:ascii="Arial" w:hAnsi="Arial" w:cs="Arial"/>
                <w:bCs/>
                <w:i/>
                <w:iCs/>
                <w:sz w:val="14"/>
                <w:szCs w:val="14"/>
                <w:lang w:val="es-ES_tradnl"/>
              </w:rPr>
              <w:t>Part</w:t>
            </w:r>
            <w:proofErr w:type="spellEnd"/>
            <w:r w:rsidRPr="001D3FBD">
              <w:rPr>
                <w:rFonts w:ascii="Arial" w:hAnsi="Arial" w:cs="Arial"/>
                <w:bCs/>
                <w:i/>
                <w:iCs/>
                <w:sz w:val="14"/>
                <w:szCs w:val="14"/>
                <w:lang w:val="es-ES_tradnl"/>
              </w:rPr>
              <w:t>.</w:t>
            </w:r>
          </w:p>
        </w:tc>
        <w:tc>
          <w:tcPr>
            <w:tcW w:w="766" w:type="pct"/>
            <w:gridSpan w:val="5"/>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r w:rsidRPr="001D3FBD">
              <w:rPr>
                <w:rFonts w:ascii="Arial" w:hAnsi="Arial" w:cs="Arial"/>
                <w:bCs/>
                <w:i/>
                <w:iCs/>
                <w:sz w:val="14"/>
                <w:szCs w:val="14"/>
                <w:lang w:val="es-ES_tradnl"/>
              </w:rPr>
              <w:t>C L A V E ( S )</w:t>
            </w:r>
          </w:p>
        </w:tc>
        <w:tc>
          <w:tcPr>
            <w:tcW w:w="869" w:type="pct"/>
            <w:vMerge w:val="restar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r w:rsidRPr="001D3FBD">
              <w:rPr>
                <w:rFonts w:ascii="Arial" w:hAnsi="Arial" w:cs="Arial"/>
                <w:bCs/>
                <w:i/>
                <w:iCs/>
                <w:sz w:val="14"/>
                <w:szCs w:val="14"/>
                <w:lang w:val="es-ES_tradnl"/>
              </w:rPr>
              <w:t>Descripción</w:t>
            </w:r>
          </w:p>
        </w:tc>
        <w:tc>
          <w:tcPr>
            <w:tcW w:w="436" w:type="pct"/>
            <w:gridSpan w:val="3"/>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r w:rsidRPr="001D3FBD">
              <w:rPr>
                <w:rFonts w:ascii="Arial" w:hAnsi="Arial" w:cs="Arial"/>
                <w:bCs/>
                <w:i/>
                <w:iCs/>
                <w:sz w:val="14"/>
                <w:szCs w:val="14"/>
                <w:lang w:val="es-ES_tradnl"/>
              </w:rPr>
              <w:t>Presentación</w:t>
            </w:r>
          </w:p>
        </w:tc>
        <w:tc>
          <w:tcPr>
            <w:tcW w:w="347" w:type="pct"/>
            <w:vMerge w:val="restar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r w:rsidRPr="001D3FBD">
              <w:rPr>
                <w:rFonts w:ascii="Arial" w:hAnsi="Arial" w:cs="Arial"/>
                <w:bCs/>
                <w:i/>
                <w:iCs/>
                <w:sz w:val="14"/>
                <w:szCs w:val="14"/>
                <w:lang w:val="es-ES_tradnl"/>
              </w:rPr>
              <w:t>Registro Sanitario</w:t>
            </w:r>
          </w:p>
        </w:tc>
        <w:tc>
          <w:tcPr>
            <w:tcW w:w="565" w:type="pct"/>
            <w:vMerge w:val="restar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r w:rsidRPr="001D3FBD">
              <w:rPr>
                <w:rFonts w:ascii="Arial" w:hAnsi="Arial" w:cs="Arial"/>
                <w:bCs/>
                <w:i/>
                <w:iCs/>
                <w:sz w:val="14"/>
                <w:szCs w:val="14"/>
                <w:lang w:val="es-ES_tradnl"/>
              </w:rPr>
              <w:t>Nombre corto del Fabricante</w:t>
            </w:r>
          </w:p>
        </w:tc>
        <w:tc>
          <w:tcPr>
            <w:tcW w:w="359" w:type="pct"/>
            <w:vMerge w:val="restar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r w:rsidRPr="001D3FBD">
              <w:rPr>
                <w:rFonts w:ascii="Arial" w:hAnsi="Arial" w:cs="Arial"/>
                <w:bCs/>
                <w:i/>
                <w:iCs/>
                <w:sz w:val="14"/>
                <w:szCs w:val="14"/>
                <w:lang w:val="es-ES_tradnl"/>
              </w:rPr>
              <w:t>País de Origen</w:t>
            </w:r>
          </w:p>
        </w:tc>
        <w:tc>
          <w:tcPr>
            <w:tcW w:w="462" w:type="pct"/>
            <w:vMerge w:val="restar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r w:rsidRPr="001D3FBD">
              <w:rPr>
                <w:rFonts w:ascii="Arial" w:hAnsi="Arial" w:cs="Arial"/>
                <w:bCs/>
                <w:i/>
                <w:iCs/>
                <w:sz w:val="14"/>
                <w:szCs w:val="14"/>
                <w:lang w:val="es-ES_tradnl"/>
              </w:rPr>
              <w:t>Nombre y R.F.C. del Fabricante</w:t>
            </w:r>
          </w:p>
        </w:tc>
        <w:tc>
          <w:tcPr>
            <w:tcW w:w="363" w:type="pct"/>
            <w:vMerge w:val="restart"/>
            <w:shd w:val="clear" w:color="auto" w:fill="DFDFDF"/>
            <w:vAlign w:val="center"/>
          </w:tcPr>
          <w:p w:rsidR="001653CF" w:rsidRPr="001D3FBD" w:rsidRDefault="001653CF" w:rsidP="001653CF">
            <w:pPr>
              <w:snapToGrid w:val="0"/>
              <w:jc w:val="center"/>
              <w:rPr>
                <w:rFonts w:ascii="Arial" w:hAnsi="Arial" w:cs="Arial"/>
                <w:bCs/>
                <w:i/>
                <w:iCs/>
                <w:sz w:val="14"/>
                <w:szCs w:val="14"/>
                <w:lang w:val="es-ES_tradnl"/>
              </w:rPr>
            </w:pPr>
            <w:proofErr w:type="spellStart"/>
            <w:r w:rsidRPr="001D3FBD">
              <w:rPr>
                <w:rFonts w:ascii="Arial" w:hAnsi="Arial" w:cs="Arial"/>
                <w:bCs/>
                <w:i/>
                <w:iCs/>
                <w:sz w:val="14"/>
                <w:szCs w:val="14"/>
                <w:lang w:val="es-ES_tradnl"/>
              </w:rPr>
              <w:t>Cant.</w:t>
            </w:r>
            <w:r>
              <w:rPr>
                <w:rFonts w:ascii="Arial" w:hAnsi="Arial" w:cs="Arial"/>
                <w:bCs/>
                <w:i/>
                <w:iCs/>
                <w:sz w:val="14"/>
                <w:szCs w:val="14"/>
                <w:lang w:val="es-ES_tradnl"/>
              </w:rPr>
              <w:t>Total</w:t>
            </w:r>
            <w:proofErr w:type="spellEnd"/>
            <w:r>
              <w:rPr>
                <w:rFonts w:ascii="Arial" w:hAnsi="Arial" w:cs="Arial"/>
                <w:bCs/>
                <w:i/>
                <w:iCs/>
                <w:sz w:val="14"/>
                <w:szCs w:val="14"/>
                <w:lang w:val="es-ES_tradnl"/>
              </w:rPr>
              <w:t>..</w:t>
            </w:r>
          </w:p>
        </w:tc>
        <w:tc>
          <w:tcPr>
            <w:tcW w:w="559" w:type="pct"/>
            <w:vMerge w:val="restar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bookmarkStart w:id="3" w:name="_GoBack"/>
            <w:r>
              <w:rPr>
                <w:rFonts w:ascii="Arial" w:hAnsi="Arial" w:cs="Arial"/>
                <w:bCs/>
                <w:i/>
                <w:iCs/>
                <w:sz w:val="14"/>
                <w:szCs w:val="14"/>
                <w:lang w:val="es-ES_tradnl"/>
              </w:rPr>
              <w:t>Precio Ofertado</w:t>
            </w:r>
            <w:bookmarkEnd w:id="3"/>
          </w:p>
        </w:tc>
      </w:tr>
      <w:tr w:rsidR="001653CF" w:rsidRPr="001D3FBD" w:rsidTr="001653CF">
        <w:trPr>
          <w:trHeight w:val="20"/>
          <w:jc w:val="center"/>
        </w:trPr>
        <w:tc>
          <w:tcPr>
            <w:tcW w:w="274" w:type="pct"/>
            <w:vMerge/>
            <w:vAlign w:val="center"/>
          </w:tcPr>
          <w:p w:rsidR="001653CF" w:rsidRPr="001D3FBD" w:rsidRDefault="001653CF" w:rsidP="00E8286D">
            <w:pPr>
              <w:rPr>
                <w:rFonts w:ascii="Arial" w:hAnsi="Arial" w:cs="Arial"/>
              </w:rPr>
            </w:pPr>
          </w:p>
        </w:tc>
        <w:tc>
          <w:tcPr>
            <w:tcW w:w="150" w:type="pc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proofErr w:type="spellStart"/>
            <w:r w:rsidRPr="001D3FBD">
              <w:rPr>
                <w:rFonts w:ascii="Arial" w:hAnsi="Arial" w:cs="Arial"/>
                <w:bCs/>
                <w:i/>
                <w:iCs/>
                <w:sz w:val="14"/>
                <w:szCs w:val="14"/>
                <w:lang w:val="es-ES_tradnl"/>
              </w:rPr>
              <w:t>Gpo</w:t>
            </w:r>
            <w:proofErr w:type="spellEnd"/>
          </w:p>
        </w:tc>
        <w:tc>
          <w:tcPr>
            <w:tcW w:w="161" w:type="pc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r w:rsidRPr="001D3FBD">
              <w:rPr>
                <w:rFonts w:ascii="Arial" w:hAnsi="Arial" w:cs="Arial"/>
                <w:bCs/>
                <w:i/>
                <w:iCs/>
                <w:sz w:val="14"/>
                <w:szCs w:val="14"/>
                <w:lang w:val="es-ES_tradnl"/>
              </w:rPr>
              <w:t>Gen.</w:t>
            </w:r>
          </w:p>
        </w:tc>
        <w:tc>
          <w:tcPr>
            <w:tcW w:w="152" w:type="pc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r w:rsidRPr="001D3FBD">
              <w:rPr>
                <w:rFonts w:ascii="Arial" w:hAnsi="Arial" w:cs="Arial"/>
                <w:bCs/>
                <w:i/>
                <w:iCs/>
                <w:sz w:val="14"/>
                <w:szCs w:val="14"/>
                <w:lang w:val="es-ES_tradnl"/>
              </w:rPr>
              <w:t>Esp.</w:t>
            </w:r>
          </w:p>
        </w:tc>
        <w:tc>
          <w:tcPr>
            <w:tcW w:w="147" w:type="pc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proofErr w:type="spellStart"/>
            <w:r w:rsidRPr="001D3FBD">
              <w:rPr>
                <w:rFonts w:ascii="Arial" w:hAnsi="Arial" w:cs="Arial"/>
                <w:bCs/>
                <w:i/>
                <w:iCs/>
                <w:sz w:val="14"/>
                <w:szCs w:val="14"/>
                <w:lang w:val="es-ES_tradnl"/>
              </w:rPr>
              <w:t>D</w:t>
            </w:r>
            <w:r>
              <w:rPr>
                <w:rFonts w:ascii="Arial" w:hAnsi="Arial" w:cs="Arial"/>
                <w:bCs/>
                <w:i/>
                <w:iCs/>
                <w:sz w:val="14"/>
                <w:szCs w:val="14"/>
                <w:lang w:val="es-ES_tradnl"/>
              </w:rPr>
              <w:t>i</w:t>
            </w:r>
            <w:r w:rsidRPr="001D3FBD">
              <w:rPr>
                <w:rFonts w:ascii="Arial" w:hAnsi="Arial" w:cs="Arial"/>
                <w:bCs/>
                <w:i/>
                <w:iCs/>
                <w:sz w:val="14"/>
                <w:szCs w:val="14"/>
                <w:lang w:val="es-ES_tradnl"/>
              </w:rPr>
              <w:t>f</w:t>
            </w:r>
            <w:proofErr w:type="spellEnd"/>
            <w:r>
              <w:rPr>
                <w:rFonts w:ascii="Arial" w:hAnsi="Arial" w:cs="Arial"/>
                <w:bCs/>
                <w:i/>
                <w:iCs/>
                <w:sz w:val="14"/>
                <w:szCs w:val="14"/>
                <w:lang w:val="es-ES_tradnl"/>
              </w:rPr>
              <w:t>.</w:t>
            </w:r>
          </w:p>
        </w:tc>
        <w:tc>
          <w:tcPr>
            <w:tcW w:w="156" w:type="pc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r>
              <w:rPr>
                <w:rFonts w:ascii="Arial" w:hAnsi="Arial" w:cs="Arial"/>
                <w:bCs/>
                <w:i/>
                <w:iCs/>
                <w:sz w:val="14"/>
                <w:szCs w:val="14"/>
                <w:lang w:val="es-ES_tradnl"/>
              </w:rPr>
              <w:t>Var.</w:t>
            </w:r>
          </w:p>
        </w:tc>
        <w:tc>
          <w:tcPr>
            <w:tcW w:w="869" w:type="pct"/>
            <w:vMerge/>
          </w:tcPr>
          <w:p w:rsidR="001653CF" w:rsidRPr="001D3FBD" w:rsidRDefault="001653CF" w:rsidP="00E8286D">
            <w:pPr>
              <w:rPr>
                <w:rFonts w:ascii="Arial" w:hAnsi="Arial" w:cs="Arial"/>
              </w:rPr>
            </w:pPr>
          </w:p>
        </w:tc>
        <w:tc>
          <w:tcPr>
            <w:tcW w:w="127" w:type="pc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proofErr w:type="spellStart"/>
            <w:r w:rsidRPr="001D3FBD">
              <w:rPr>
                <w:rFonts w:ascii="Arial" w:hAnsi="Arial" w:cs="Arial"/>
                <w:bCs/>
                <w:i/>
                <w:iCs/>
                <w:sz w:val="14"/>
                <w:szCs w:val="14"/>
                <w:lang w:val="es-ES_tradnl"/>
              </w:rPr>
              <w:t>Uni</w:t>
            </w:r>
            <w:proofErr w:type="spellEnd"/>
          </w:p>
        </w:tc>
        <w:tc>
          <w:tcPr>
            <w:tcW w:w="158" w:type="pc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proofErr w:type="spellStart"/>
            <w:r w:rsidRPr="001D3FBD">
              <w:rPr>
                <w:rFonts w:ascii="Arial" w:hAnsi="Arial" w:cs="Arial"/>
                <w:bCs/>
                <w:i/>
                <w:iCs/>
                <w:sz w:val="14"/>
                <w:szCs w:val="14"/>
                <w:lang w:val="es-ES_tradnl"/>
              </w:rPr>
              <w:t>Cant</w:t>
            </w:r>
            <w:proofErr w:type="spellEnd"/>
          </w:p>
        </w:tc>
        <w:tc>
          <w:tcPr>
            <w:tcW w:w="151" w:type="pct"/>
            <w:shd w:val="clear" w:color="auto" w:fill="DFDFDF"/>
            <w:vAlign w:val="center"/>
          </w:tcPr>
          <w:p w:rsidR="001653CF" w:rsidRPr="001D3FBD" w:rsidRDefault="001653CF" w:rsidP="00E8286D">
            <w:pPr>
              <w:snapToGrid w:val="0"/>
              <w:jc w:val="center"/>
              <w:rPr>
                <w:rFonts w:ascii="Arial" w:hAnsi="Arial" w:cs="Arial"/>
                <w:bCs/>
                <w:i/>
                <w:iCs/>
                <w:sz w:val="14"/>
                <w:szCs w:val="14"/>
                <w:lang w:val="es-ES_tradnl"/>
              </w:rPr>
            </w:pPr>
            <w:r w:rsidRPr="001D3FBD">
              <w:rPr>
                <w:rFonts w:ascii="Arial" w:hAnsi="Arial" w:cs="Arial"/>
                <w:bCs/>
                <w:i/>
                <w:iCs/>
                <w:sz w:val="14"/>
                <w:szCs w:val="14"/>
                <w:lang w:val="es-ES_tradnl"/>
              </w:rPr>
              <w:t>Tipo</w:t>
            </w:r>
          </w:p>
        </w:tc>
        <w:tc>
          <w:tcPr>
            <w:tcW w:w="347" w:type="pct"/>
            <w:vMerge/>
          </w:tcPr>
          <w:p w:rsidR="001653CF" w:rsidRPr="001D3FBD" w:rsidRDefault="001653CF" w:rsidP="00E8286D">
            <w:pPr>
              <w:rPr>
                <w:rFonts w:ascii="Arial" w:hAnsi="Arial" w:cs="Arial"/>
              </w:rPr>
            </w:pPr>
          </w:p>
        </w:tc>
        <w:tc>
          <w:tcPr>
            <w:tcW w:w="565" w:type="pct"/>
            <w:vMerge/>
            <w:vAlign w:val="center"/>
          </w:tcPr>
          <w:p w:rsidR="001653CF" w:rsidRPr="001D3FBD" w:rsidRDefault="001653CF" w:rsidP="00E8286D">
            <w:pPr>
              <w:rPr>
                <w:rFonts w:ascii="Arial" w:hAnsi="Arial" w:cs="Arial"/>
              </w:rPr>
            </w:pPr>
          </w:p>
        </w:tc>
        <w:tc>
          <w:tcPr>
            <w:tcW w:w="359" w:type="pct"/>
            <w:vMerge/>
          </w:tcPr>
          <w:p w:rsidR="001653CF" w:rsidRPr="001D3FBD" w:rsidRDefault="001653CF" w:rsidP="00E8286D">
            <w:pPr>
              <w:rPr>
                <w:rFonts w:ascii="Arial" w:hAnsi="Arial" w:cs="Arial"/>
              </w:rPr>
            </w:pPr>
          </w:p>
        </w:tc>
        <w:tc>
          <w:tcPr>
            <w:tcW w:w="462" w:type="pct"/>
            <w:vMerge/>
            <w:vAlign w:val="center"/>
          </w:tcPr>
          <w:p w:rsidR="001653CF" w:rsidRPr="001D3FBD" w:rsidRDefault="001653CF" w:rsidP="00E8286D">
            <w:pPr>
              <w:rPr>
                <w:rFonts w:ascii="Arial" w:hAnsi="Arial" w:cs="Arial"/>
              </w:rPr>
            </w:pPr>
          </w:p>
        </w:tc>
        <w:tc>
          <w:tcPr>
            <w:tcW w:w="363" w:type="pct"/>
            <w:vMerge/>
            <w:vAlign w:val="center"/>
          </w:tcPr>
          <w:p w:rsidR="001653CF" w:rsidRPr="001D3FBD" w:rsidRDefault="001653CF" w:rsidP="00E8286D">
            <w:pPr>
              <w:rPr>
                <w:rFonts w:ascii="Arial" w:hAnsi="Arial" w:cs="Arial"/>
              </w:rPr>
            </w:pPr>
          </w:p>
        </w:tc>
        <w:tc>
          <w:tcPr>
            <w:tcW w:w="559" w:type="pct"/>
            <w:vMerge/>
            <w:vAlign w:val="center"/>
          </w:tcPr>
          <w:p w:rsidR="001653CF" w:rsidRPr="001D3FBD" w:rsidRDefault="001653CF" w:rsidP="00E8286D">
            <w:pPr>
              <w:rPr>
                <w:rFonts w:ascii="Arial" w:hAnsi="Arial" w:cs="Arial"/>
              </w:rPr>
            </w:pPr>
          </w:p>
        </w:tc>
      </w:tr>
      <w:tr w:rsidR="001653CF" w:rsidRPr="001D3FBD" w:rsidTr="001653CF">
        <w:trPr>
          <w:trHeight w:val="285"/>
          <w:jc w:val="center"/>
        </w:trPr>
        <w:tc>
          <w:tcPr>
            <w:tcW w:w="274" w:type="pct"/>
            <w:vAlign w:val="bottom"/>
          </w:tcPr>
          <w:p w:rsidR="001653CF" w:rsidRPr="001D3FBD" w:rsidRDefault="001653CF" w:rsidP="00E8286D">
            <w:pPr>
              <w:snapToGrid w:val="0"/>
              <w:jc w:val="center"/>
              <w:rPr>
                <w:rFonts w:ascii="Arial" w:hAnsi="Arial" w:cs="Arial"/>
                <w:sz w:val="20"/>
                <w:lang w:val="es-ES_tradnl"/>
              </w:rPr>
            </w:pPr>
            <w:r w:rsidRPr="001D3FBD">
              <w:rPr>
                <w:rFonts w:ascii="Arial" w:hAnsi="Arial" w:cs="Arial"/>
                <w:sz w:val="20"/>
                <w:lang w:val="es-ES_tradnl"/>
              </w:rPr>
              <w:t> </w:t>
            </w:r>
          </w:p>
        </w:tc>
        <w:tc>
          <w:tcPr>
            <w:tcW w:w="150" w:type="pct"/>
            <w:vAlign w:val="bottom"/>
          </w:tcPr>
          <w:p w:rsidR="001653CF" w:rsidRPr="001D3FBD" w:rsidRDefault="001653CF" w:rsidP="00E8286D">
            <w:pPr>
              <w:snapToGrid w:val="0"/>
              <w:jc w:val="center"/>
              <w:rPr>
                <w:rFonts w:ascii="Arial" w:hAnsi="Arial" w:cs="Arial"/>
                <w:sz w:val="20"/>
                <w:lang w:val="es-ES_tradnl"/>
              </w:rPr>
            </w:pPr>
            <w:r w:rsidRPr="001D3FBD">
              <w:rPr>
                <w:rFonts w:ascii="Arial" w:hAnsi="Arial" w:cs="Arial"/>
                <w:sz w:val="20"/>
                <w:lang w:val="es-ES_tradnl"/>
              </w:rPr>
              <w:t> </w:t>
            </w:r>
          </w:p>
        </w:tc>
        <w:tc>
          <w:tcPr>
            <w:tcW w:w="161" w:type="pct"/>
            <w:vAlign w:val="bottom"/>
          </w:tcPr>
          <w:p w:rsidR="001653CF" w:rsidRPr="001D3FBD" w:rsidRDefault="001653CF" w:rsidP="00E8286D">
            <w:pPr>
              <w:snapToGrid w:val="0"/>
              <w:jc w:val="center"/>
              <w:rPr>
                <w:rFonts w:ascii="Arial" w:hAnsi="Arial" w:cs="Arial"/>
                <w:sz w:val="20"/>
                <w:lang w:val="es-ES_tradnl"/>
              </w:rPr>
            </w:pPr>
            <w:r w:rsidRPr="001D3FBD">
              <w:rPr>
                <w:rFonts w:ascii="Arial" w:hAnsi="Arial" w:cs="Arial"/>
                <w:sz w:val="20"/>
                <w:lang w:val="es-ES_tradnl"/>
              </w:rPr>
              <w:t> </w:t>
            </w:r>
          </w:p>
        </w:tc>
        <w:tc>
          <w:tcPr>
            <w:tcW w:w="152" w:type="pct"/>
            <w:vAlign w:val="bottom"/>
          </w:tcPr>
          <w:p w:rsidR="001653CF" w:rsidRPr="001D3FBD" w:rsidRDefault="001653CF" w:rsidP="00E8286D">
            <w:pPr>
              <w:snapToGrid w:val="0"/>
              <w:jc w:val="center"/>
              <w:rPr>
                <w:rFonts w:ascii="Arial" w:hAnsi="Arial" w:cs="Arial"/>
                <w:sz w:val="20"/>
                <w:lang w:val="es-ES_tradnl"/>
              </w:rPr>
            </w:pPr>
            <w:r w:rsidRPr="001D3FBD">
              <w:rPr>
                <w:rFonts w:ascii="Arial" w:hAnsi="Arial" w:cs="Arial"/>
                <w:sz w:val="20"/>
                <w:lang w:val="es-ES_tradnl"/>
              </w:rPr>
              <w:t> </w:t>
            </w:r>
          </w:p>
        </w:tc>
        <w:tc>
          <w:tcPr>
            <w:tcW w:w="147" w:type="pct"/>
            <w:vAlign w:val="bottom"/>
          </w:tcPr>
          <w:p w:rsidR="001653CF" w:rsidRPr="001D3FBD" w:rsidRDefault="001653CF" w:rsidP="00E8286D">
            <w:pPr>
              <w:snapToGrid w:val="0"/>
              <w:jc w:val="center"/>
              <w:rPr>
                <w:rFonts w:ascii="Arial" w:hAnsi="Arial" w:cs="Arial"/>
                <w:sz w:val="20"/>
                <w:lang w:val="es-ES_tradnl"/>
              </w:rPr>
            </w:pPr>
          </w:p>
        </w:tc>
        <w:tc>
          <w:tcPr>
            <w:tcW w:w="156" w:type="pct"/>
            <w:vAlign w:val="bottom"/>
          </w:tcPr>
          <w:p w:rsidR="001653CF" w:rsidRPr="001D3FBD" w:rsidRDefault="001653CF" w:rsidP="00E8286D">
            <w:pPr>
              <w:snapToGrid w:val="0"/>
              <w:jc w:val="center"/>
              <w:rPr>
                <w:rFonts w:ascii="Arial" w:hAnsi="Arial" w:cs="Arial"/>
                <w:sz w:val="20"/>
                <w:lang w:val="es-ES_tradnl"/>
              </w:rPr>
            </w:pPr>
          </w:p>
        </w:tc>
        <w:tc>
          <w:tcPr>
            <w:tcW w:w="869" w:type="pct"/>
          </w:tcPr>
          <w:p w:rsidR="001653CF" w:rsidRPr="001D3FBD" w:rsidRDefault="001653CF" w:rsidP="00E8286D">
            <w:pPr>
              <w:snapToGrid w:val="0"/>
              <w:jc w:val="center"/>
              <w:rPr>
                <w:rFonts w:ascii="Arial" w:hAnsi="Arial" w:cs="Arial"/>
                <w:sz w:val="20"/>
                <w:lang w:val="es-ES_tradnl"/>
              </w:rPr>
            </w:pPr>
            <w:r w:rsidRPr="001D3FBD">
              <w:rPr>
                <w:rFonts w:ascii="Arial" w:hAnsi="Arial" w:cs="Arial"/>
                <w:sz w:val="20"/>
                <w:lang w:val="es-ES_tradnl"/>
              </w:rPr>
              <w:t> </w:t>
            </w:r>
          </w:p>
        </w:tc>
        <w:tc>
          <w:tcPr>
            <w:tcW w:w="127" w:type="pct"/>
            <w:vAlign w:val="bottom"/>
          </w:tcPr>
          <w:p w:rsidR="001653CF" w:rsidRPr="001D3FBD" w:rsidRDefault="001653CF" w:rsidP="00E8286D">
            <w:pPr>
              <w:snapToGrid w:val="0"/>
              <w:jc w:val="center"/>
              <w:rPr>
                <w:rFonts w:ascii="Arial" w:hAnsi="Arial" w:cs="Arial"/>
                <w:sz w:val="20"/>
                <w:lang w:val="es-ES_tradnl"/>
              </w:rPr>
            </w:pPr>
            <w:r w:rsidRPr="001D3FBD">
              <w:rPr>
                <w:rFonts w:ascii="Arial" w:hAnsi="Arial" w:cs="Arial"/>
                <w:sz w:val="20"/>
                <w:lang w:val="es-ES_tradnl"/>
              </w:rPr>
              <w:t> </w:t>
            </w:r>
          </w:p>
        </w:tc>
        <w:tc>
          <w:tcPr>
            <w:tcW w:w="158" w:type="pct"/>
            <w:vAlign w:val="bottom"/>
          </w:tcPr>
          <w:p w:rsidR="001653CF" w:rsidRPr="001D3FBD" w:rsidRDefault="001653CF" w:rsidP="00E8286D">
            <w:pPr>
              <w:snapToGrid w:val="0"/>
              <w:jc w:val="center"/>
              <w:rPr>
                <w:rFonts w:ascii="Arial" w:hAnsi="Arial" w:cs="Arial"/>
                <w:sz w:val="20"/>
                <w:lang w:val="es-ES_tradnl"/>
              </w:rPr>
            </w:pPr>
            <w:r w:rsidRPr="001D3FBD">
              <w:rPr>
                <w:rFonts w:ascii="Arial" w:hAnsi="Arial" w:cs="Arial"/>
                <w:sz w:val="20"/>
                <w:lang w:val="es-ES_tradnl"/>
              </w:rPr>
              <w:t> </w:t>
            </w:r>
          </w:p>
        </w:tc>
        <w:tc>
          <w:tcPr>
            <w:tcW w:w="151" w:type="pct"/>
            <w:vAlign w:val="bottom"/>
          </w:tcPr>
          <w:p w:rsidR="001653CF" w:rsidRPr="001D3FBD" w:rsidRDefault="001653CF" w:rsidP="00E8286D">
            <w:pPr>
              <w:snapToGrid w:val="0"/>
              <w:jc w:val="center"/>
              <w:rPr>
                <w:rFonts w:ascii="Arial" w:hAnsi="Arial" w:cs="Arial"/>
                <w:sz w:val="20"/>
                <w:lang w:val="es-ES_tradnl"/>
              </w:rPr>
            </w:pPr>
            <w:r w:rsidRPr="001D3FBD">
              <w:rPr>
                <w:rFonts w:ascii="Arial" w:hAnsi="Arial" w:cs="Arial"/>
                <w:sz w:val="20"/>
                <w:lang w:val="es-ES_tradnl"/>
              </w:rPr>
              <w:t> </w:t>
            </w:r>
          </w:p>
        </w:tc>
        <w:tc>
          <w:tcPr>
            <w:tcW w:w="347" w:type="pct"/>
          </w:tcPr>
          <w:p w:rsidR="001653CF" w:rsidRPr="001D3FBD" w:rsidRDefault="001653CF" w:rsidP="00E8286D">
            <w:pPr>
              <w:snapToGrid w:val="0"/>
              <w:jc w:val="center"/>
              <w:rPr>
                <w:rFonts w:ascii="Arial" w:hAnsi="Arial" w:cs="Arial"/>
                <w:sz w:val="20"/>
                <w:lang w:val="es-ES_tradnl"/>
              </w:rPr>
            </w:pPr>
          </w:p>
        </w:tc>
        <w:tc>
          <w:tcPr>
            <w:tcW w:w="565" w:type="pct"/>
            <w:vAlign w:val="bottom"/>
          </w:tcPr>
          <w:p w:rsidR="001653CF" w:rsidRPr="001D3FBD" w:rsidRDefault="001653CF" w:rsidP="00E8286D">
            <w:pPr>
              <w:snapToGrid w:val="0"/>
              <w:jc w:val="center"/>
              <w:rPr>
                <w:rFonts w:ascii="Arial" w:hAnsi="Arial" w:cs="Arial"/>
                <w:sz w:val="20"/>
                <w:lang w:val="es-ES_tradnl"/>
              </w:rPr>
            </w:pPr>
            <w:r w:rsidRPr="001D3FBD">
              <w:rPr>
                <w:rFonts w:ascii="Arial" w:hAnsi="Arial" w:cs="Arial"/>
                <w:sz w:val="20"/>
                <w:lang w:val="es-ES_tradnl"/>
              </w:rPr>
              <w:t> </w:t>
            </w:r>
          </w:p>
        </w:tc>
        <w:tc>
          <w:tcPr>
            <w:tcW w:w="359" w:type="pct"/>
          </w:tcPr>
          <w:p w:rsidR="001653CF" w:rsidRPr="001D3FBD" w:rsidRDefault="001653CF" w:rsidP="00E8286D">
            <w:pPr>
              <w:snapToGrid w:val="0"/>
              <w:jc w:val="center"/>
              <w:rPr>
                <w:rFonts w:ascii="Arial" w:hAnsi="Arial" w:cs="Arial"/>
                <w:sz w:val="20"/>
                <w:lang w:val="es-ES_tradnl"/>
              </w:rPr>
            </w:pPr>
          </w:p>
        </w:tc>
        <w:tc>
          <w:tcPr>
            <w:tcW w:w="462" w:type="pct"/>
            <w:vAlign w:val="bottom"/>
          </w:tcPr>
          <w:p w:rsidR="001653CF" w:rsidRPr="001D3FBD" w:rsidRDefault="001653CF" w:rsidP="00E8286D">
            <w:pPr>
              <w:snapToGrid w:val="0"/>
              <w:jc w:val="center"/>
              <w:rPr>
                <w:rFonts w:ascii="Arial" w:hAnsi="Arial" w:cs="Arial"/>
                <w:sz w:val="20"/>
                <w:lang w:val="es-ES_tradnl"/>
              </w:rPr>
            </w:pPr>
            <w:r w:rsidRPr="001D3FBD">
              <w:rPr>
                <w:rFonts w:ascii="Arial" w:hAnsi="Arial" w:cs="Arial"/>
                <w:sz w:val="20"/>
                <w:lang w:val="es-ES_tradnl"/>
              </w:rPr>
              <w:t> </w:t>
            </w:r>
          </w:p>
        </w:tc>
        <w:tc>
          <w:tcPr>
            <w:tcW w:w="363" w:type="pct"/>
            <w:vAlign w:val="bottom"/>
          </w:tcPr>
          <w:p w:rsidR="001653CF" w:rsidRPr="001D3FBD" w:rsidRDefault="001653CF" w:rsidP="00E8286D">
            <w:pPr>
              <w:snapToGrid w:val="0"/>
              <w:jc w:val="center"/>
              <w:rPr>
                <w:rFonts w:ascii="Arial" w:hAnsi="Arial" w:cs="Arial"/>
                <w:sz w:val="20"/>
              </w:rPr>
            </w:pPr>
            <w:r w:rsidRPr="001D3FBD">
              <w:rPr>
                <w:rFonts w:ascii="Arial" w:hAnsi="Arial" w:cs="Arial"/>
                <w:sz w:val="20"/>
              </w:rPr>
              <w:t> </w:t>
            </w:r>
          </w:p>
        </w:tc>
        <w:tc>
          <w:tcPr>
            <w:tcW w:w="559" w:type="pct"/>
            <w:vAlign w:val="bottom"/>
          </w:tcPr>
          <w:p w:rsidR="001653CF" w:rsidRPr="001D3FBD" w:rsidRDefault="001653CF" w:rsidP="00E8286D">
            <w:pPr>
              <w:snapToGrid w:val="0"/>
              <w:jc w:val="center"/>
              <w:rPr>
                <w:rFonts w:ascii="Arial" w:hAnsi="Arial" w:cs="Arial"/>
                <w:sz w:val="20"/>
                <w:lang w:val="es-ES_tradnl"/>
              </w:rPr>
            </w:pPr>
            <w:r w:rsidRPr="001D3FBD">
              <w:rPr>
                <w:rFonts w:ascii="Arial" w:hAnsi="Arial" w:cs="Arial"/>
                <w:sz w:val="20"/>
                <w:lang w:val="es-ES_tradnl"/>
              </w:rPr>
              <w:t> </w:t>
            </w:r>
          </w:p>
        </w:tc>
      </w:tr>
      <w:tr w:rsidR="001653CF" w:rsidRPr="001D3FBD" w:rsidTr="001653CF">
        <w:trPr>
          <w:trHeight w:val="285"/>
          <w:jc w:val="center"/>
        </w:trPr>
        <w:tc>
          <w:tcPr>
            <w:tcW w:w="274" w:type="pct"/>
            <w:vAlign w:val="bottom"/>
          </w:tcPr>
          <w:p w:rsidR="001653CF" w:rsidRPr="001D3FBD" w:rsidRDefault="001653CF" w:rsidP="00E8286D">
            <w:pPr>
              <w:snapToGrid w:val="0"/>
              <w:jc w:val="center"/>
              <w:rPr>
                <w:rFonts w:ascii="Arial" w:hAnsi="Arial" w:cs="Arial"/>
                <w:sz w:val="20"/>
                <w:lang w:val="es-ES_tradnl"/>
              </w:rPr>
            </w:pPr>
          </w:p>
        </w:tc>
        <w:tc>
          <w:tcPr>
            <w:tcW w:w="150" w:type="pct"/>
            <w:vAlign w:val="bottom"/>
          </w:tcPr>
          <w:p w:rsidR="001653CF" w:rsidRPr="001D3FBD" w:rsidRDefault="001653CF" w:rsidP="00E8286D">
            <w:pPr>
              <w:snapToGrid w:val="0"/>
              <w:jc w:val="center"/>
              <w:rPr>
                <w:rFonts w:ascii="Arial" w:hAnsi="Arial" w:cs="Arial"/>
                <w:sz w:val="20"/>
                <w:lang w:val="es-ES_tradnl"/>
              </w:rPr>
            </w:pPr>
          </w:p>
        </w:tc>
        <w:tc>
          <w:tcPr>
            <w:tcW w:w="161" w:type="pct"/>
            <w:vAlign w:val="bottom"/>
          </w:tcPr>
          <w:p w:rsidR="001653CF" w:rsidRPr="001D3FBD" w:rsidRDefault="001653CF" w:rsidP="00E8286D">
            <w:pPr>
              <w:snapToGrid w:val="0"/>
              <w:jc w:val="center"/>
              <w:rPr>
                <w:rFonts w:ascii="Arial" w:hAnsi="Arial" w:cs="Arial"/>
                <w:sz w:val="20"/>
                <w:lang w:val="es-ES_tradnl"/>
              </w:rPr>
            </w:pPr>
          </w:p>
        </w:tc>
        <w:tc>
          <w:tcPr>
            <w:tcW w:w="152" w:type="pct"/>
            <w:vAlign w:val="bottom"/>
          </w:tcPr>
          <w:p w:rsidR="001653CF" w:rsidRPr="001D3FBD" w:rsidRDefault="001653CF" w:rsidP="00E8286D">
            <w:pPr>
              <w:snapToGrid w:val="0"/>
              <w:jc w:val="center"/>
              <w:rPr>
                <w:rFonts w:ascii="Arial" w:hAnsi="Arial" w:cs="Arial"/>
                <w:sz w:val="20"/>
                <w:lang w:val="es-ES_tradnl"/>
              </w:rPr>
            </w:pPr>
          </w:p>
        </w:tc>
        <w:tc>
          <w:tcPr>
            <w:tcW w:w="147" w:type="pct"/>
            <w:vAlign w:val="bottom"/>
          </w:tcPr>
          <w:p w:rsidR="001653CF" w:rsidRPr="001D3FBD" w:rsidRDefault="001653CF" w:rsidP="00E8286D">
            <w:pPr>
              <w:snapToGrid w:val="0"/>
              <w:jc w:val="center"/>
              <w:rPr>
                <w:rFonts w:ascii="Arial" w:hAnsi="Arial" w:cs="Arial"/>
                <w:sz w:val="20"/>
                <w:lang w:val="es-ES_tradnl"/>
              </w:rPr>
            </w:pPr>
          </w:p>
        </w:tc>
        <w:tc>
          <w:tcPr>
            <w:tcW w:w="156" w:type="pct"/>
            <w:vAlign w:val="bottom"/>
          </w:tcPr>
          <w:p w:rsidR="001653CF" w:rsidRPr="001D3FBD" w:rsidRDefault="001653CF" w:rsidP="00E8286D">
            <w:pPr>
              <w:snapToGrid w:val="0"/>
              <w:jc w:val="center"/>
              <w:rPr>
                <w:rFonts w:ascii="Arial" w:hAnsi="Arial" w:cs="Arial"/>
                <w:sz w:val="20"/>
                <w:lang w:val="es-ES_tradnl"/>
              </w:rPr>
            </w:pPr>
          </w:p>
        </w:tc>
        <w:tc>
          <w:tcPr>
            <w:tcW w:w="869" w:type="pct"/>
          </w:tcPr>
          <w:p w:rsidR="001653CF" w:rsidRPr="001D3FBD" w:rsidRDefault="001653CF" w:rsidP="00E8286D">
            <w:pPr>
              <w:snapToGrid w:val="0"/>
              <w:jc w:val="center"/>
              <w:rPr>
                <w:rFonts w:ascii="Arial" w:hAnsi="Arial" w:cs="Arial"/>
                <w:sz w:val="20"/>
                <w:lang w:val="es-ES_tradnl"/>
              </w:rPr>
            </w:pPr>
          </w:p>
        </w:tc>
        <w:tc>
          <w:tcPr>
            <w:tcW w:w="127" w:type="pct"/>
            <w:vAlign w:val="bottom"/>
          </w:tcPr>
          <w:p w:rsidR="001653CF" w:rsidRPr="001D3FBD" w:rsidRDefault="001653CF" w:rsidP="00E8286D">
            <w:pPr>
              <w:snapToGrid w:val="0"/>
              <w:jc w:val="center"/>
              <w:rPr>
                <w:rFonts w:ascii="Arial" w:hAnsi="Arial" w:cs="Arial"/>
                <w:sz w:val="20"/>
                <w:lang w:val="es-ES_tradnl"/>
              </w:rPr>
            </w:pPr>
          </w:p>
        </w:tc>
        <w:tc>
          <w:tcPr>
            <w:tcW w:w="158" w:type="pct"/>
            <w:vAlign w:val="bottom"/>
          </w:tcPr>
          <w:p w:rsidR="001653CF" w:rsidRPr="001D3FBD" w:rsidRDefault="001653CF" w:rsidP="00E8286D">
            <w:pPr>
              <w:snapToGrid w:val="0"/>
              <w:jc w:val="center"/>
              <w:rPr>
                <w:rFonts w:ascii="Arial" w:hAnsi="Arial" w:cs="Arial"/>
                <w:sz w:val="20"/>
                <w:lang w:val="es-ES_tradnl"/>
              </w:rPr>
            </w:pPr>
          </w:p>
        </w:tc>
        <w:tc>
          <w:tcPr>
            <w:tcW w:w="151" w:type="pct"/>
            <w:vAlign w:val="bottom"/>
          </w:tcPr>
          <w:p w:rsidR="001653CF" w:rsidRPr="001D3FBD" w:rsidRDefault="001653CF" w:rsidP="00E8286D">
            <w:pPr>
              <w:snapToGrid w:val="0"/>
              <w:jc w:val="center"/>
              <w:rPr>
                <w:rFonts w:ascii="Arial" w:hAnsi="Arial" w:cs="Arial"/>
                <w:sz w:val="20"/>
                <w:lang w:val="es-ES_tradnl"/>
              </w:rPr>
            </w:pPr>
          </w:p>
        </w:tc>
        <w:tc>
          <w:tcPr>
            <w:tcW w:w="347" w:type="pct"/>
          </w:tcPr>
          <w:p w:rsidR="001653CF" w:rsidRPr="001D3FBD" w:rsidRDefault="001653CF" w:rsidP="00E8286D">
            <w:pPr>
              <w:snapToGrid w:val="0"/>
              <w:jc w:val="center"/>
              <w:rPr>
                <w:rFonts w:ascii="Arial" w:hAnsi="Arial" w:cs="Arial"/>
                <w:sz w:val="20"/>
                <w:lang w:val="es-ES_tradnl"/>
              </w:rPr>
            </w:pPr>
          </w:p>
        </w:tc>
        <w:tc>
          <w:tcPr>
            <w:tcW w:w="565" w:type="pct"/>
            <w:vAlign w:val="bottom"/>
          </w:tcPr>
          <w:p w:rsidR="001653CF" w:rsidRPr="001D3FBD" w:rsidRDefault="001653CF" w:rsidP="00E8286D">
            <w:pPr>
              <w:snapToGrid w:val="0"/>
              <w:jc w:val="center"/>
              <w:rPr>
                <w:rFonts w:ascii="Arial" w:hAnsi="Arial" w:cs="Arial"/>
                <w:sz w:val="20"/>
                <w:lang w:val="es-ES_tradnl"/>
              </w:rPr>
            </w:pPr>
          </w:p>
        </w:tc>
        <w:tc>
          <w:tcPr>
            <w:tcW w:w="359" w:type="pct"/>
          </w:tcPr>
          <w:p w:rsidR="001653CF" w:rsidRPr="001D3FBD" w:rsidRDefault="001653CF" w:rsidP="00E8286D">
            <w:pPr>
              <w:snapToGrid w:val="0"/>
              <w:jc w:val="center"/>
              <w:rPr>
                <w:rFonts w:ascii="Arial" w:hAnsi="Arial" w:cs="Arial"/>
                <w:sz w:val="20"/>
                <w:lang w:val="es-ES_tradnl"/>
              </w:rPr>
            </w:pPr>
          </w:p>
        </w:tc>
        <w:tc>
          <w:tcPr>
            <w:tcW w:w="462" w:type="pct"/>
            <w:vAlign w:val="bottom"/>
          </w:tcPr>
          <w:p w:rsidR="001653CF" w:rsidRPr="001D3FBD" w:rsidRDefault="001653CF" w:rsidP="00E8286D">
            <w:pPr>
              <w:snapToGrid w:val="0"/>
              <w:jc w:val="center"/>
              <w:rPr>
                <w:rFonts w:ascii="Arial" w:hAnsi="Arial" w:cs="Arial"/>
                <w:sz w:val="20"/>
                <w:lang w:val="es-ES_tradnl"/>
              </w:rPr>
            </w:pPr>
          </w:p>
        </w:tc>
        <w:tc>
          <w:tcPr>
            <w:tcW w:w="363" w:type="pct"/>
            <w:vAlign w:val="bottom"/>
          </w:tcPr>
          <w:p w:rsidR="001653CF" w:rsidRPr="001D3FBD" w:rsidRDefault="001653CF" w:rsidP="00E8286D">
            <w:pPr>
              <w:snapToGrid w:val="0"/>
              <w:jc w:val="center"/>
              <w:rPr>
                <w:rFonts w:ascii="Arial" w:hAnsi="Arial" w:cs="Arial"/>
                <w:sz w:val="20"/>
              </w:rPr>
            </w:pPr>
          </w:p>
        </w:tc>
        <w:tc>
          <w:tcPr>
            <w:tcW w:w="559" w:type="pct"/>
            <w:vAlign w:val="bottom"/>
          </w:tcPr>
          <w:p w:rsidR="001653CF" w:rsidRPr="001D3FBD" w:rsidRDefault="001653CF" w:rsidP="00E8286D">
            <w:pPr>
              <w:snapToGrid w:val="0"/>
              <w:jc w:val="center"/>
              <w:rPr>
                <w:rFonts w:ascii="Arial" w:hAnsi="Arial" w:cs="Arial"/>
                <w:sz w:val="20"/>
                <w:lang w:val="es-ES_tradnl"/>
              </w:rPr>
            </w:pPr>
          </w:p>
        </w:tc>
      </w:tr>
      <w:tr w:rsidR="001653CF" w:rsidRPr="001D3FBD" w:rsidTr="001653CF">
        <w:trPr>
          <w:trHeight w:val="285"/>
          <w:jc w:val="center"/>
        </w:trPr>
        <w:tc>
          <w:tcPr>
            <w:tcW w:w="274" w:type="pct"/>
            <w:vAlign w:val="bottom"/>
          </w:tcPr>
          <w:p w:rsidR="001653CF" w:rsidRPr="001D3FBD" w:rsidRDefault="001653CF" w:rsidP="00E8286D">
            <w:pPr>
              <w:snapToGrid w:val="0"/>
              <w:jc w:val="center"/>
              <w:rPr>
                <w:rFonts w:ascii="Arial" w:hAnsi="Arial" w:cs="Arial"/>
                <w:sz w:val="20"/>
                <w:lang w:val="es-ES_tradnl"/>
              </w:rPr>
            </w:pPr>
          </w:p>
        </w:tc>
        <w:tc>
          <w:tcPr>
            <w:tcW w:w="150" w:type="pct"/>
            <w:vAlign w:val="bottom"/>
          </w:tcPr>
          <w:p w:rsidR="001653CF" w:rsidRPr="001D3FBD" w:rsidRDefault="001653CF" w:rsidP="00E8286D">
            <w:pPr>
              <w:snapToGrid w:val="0"/>
              <w:jc w:val="center"/>
              <w:rPr>
                <w:rFonts w:ascii="Arial" w:hAnsi="Arial" w:cs="Arial"/>
                <w:sz w:val="20"/>
                <w:lang w:val="es-ES_tradnl"/>
              </w:rPr>
            </w:pPr>
          </w:p>
        </w:tc>
        <w:tc>
          <w:tcPr>
            <w:tcW w:w="161" w:type="pct"/>
            <w:vAlign w:val="bottom"/>
          </w:tcPr>
          <w:p w:rsidR="001653CF" w:rsidRPr="001D3FBD" w:rsidRDefault="001653CF" w:rsidP="00E8286D">
            <w:pPr>
              <w:snapToGrid w:val="0"/>
              <w:jc w:val="center"/>
              <w:rPr>
                <w:rFonts w:ascii="Arial" w:hAnsi="Arial" w:cs="Arial"/>
                <w:sz w:val="20"/>
                <w:lang w:val="es-ES_tradnl"/>
              </w:rPr>
            </w:pPr>
          </w:p>
        </w:tc>
        <w:tc>
          <w:tcPr>
            <w:tcW w:w="152" w:type="pct"/>
            <w:vAlign w:val="bottom"/>
          </w:tcPr>
          <w:p w:rsidR="001653CF" w:rsidRPr="001D3FBD" w:rsidRDefault="001653CF" w:rsidP="00E8286D">
            <w:pPr>
              <w:snapToGrid w:val="0"/>
              <w:jc w:val="center"/>
              <w:rPr>
                <w:rFonts w:ascii="Arial" w:hAnsi="Arial" w:cs="Arial"/>
                <w:sz w:val="20"/>
                <w:lang w:val="es-ES_tradnl"/>
              </w:rPr>
            </w:pPr>
          </w:p>
        </w:tc>
        <w:tc>
          <w:tcPr>
            <w:tcW w:w="147" w:type="pct"/>
            <w:vAlign w:val="bottom"/>
          </w:tcPr>
          <w:p w:rsidR="001653CF" w:rsidRPr="001D3FBD" w:rsidRDefault="001653CF" w:rsidP="00E8286D">
            <w:pPr>
              <w:snapToGrid w:val="0"/>
              <w:jc w:val="center"/>
              <w:rPr>
                <w:rFonts w:ascii="Arial" w:hAnsi="Arial" w:cs="Arial"/>
                <w:sz w:val="20"/>
                <w:lang w:val="es-ES_tradnl"/>
              </w:rPr>
            </w:pPr>
          </w:p>
        </w:tc>
        <w:tc>
          <w:tcPr>
            <w:tcW w:w="156" w:type="pct"/>
            <w:vAlign w:val="bottom"/>
          </w:tcPr>
          <w:p w:rsidR="001653CF" w:rsidRPr="001D3FBD" w:rsidRDefault="001653CF" w:rsidP="00E8286D">
            <w:pPr>
              <w:snapToGrid w:val="0"/>
              <w:jc w:val="center"/>
              <w:rPr>
                <w:rFonts w:ascii="Arial" w:hAnsi="Arial" w:cs="Arial"/>
                <w:sz w:val="20"/>
                <w:lang w:val="es-ES_tradnl"/>
              </w:rPr>
            </w:pPr>
          </w:p>
        </w:tc>
        <w:tc>
          <w:tcPr>
            <w:tcW w:w="869" w:type="pct"/>
          </w:tcPr>
          <w:p w:rsidR="001653CF" w:rsidRPr="001D3FBD" w:rsidRDefault="001653CF" w:rsidP="00E8286D">
            <w:pPr>
              <w:snapToGrid w:val="0"/>
              <w:jc w:val="center"/>
              <w:rPr>
                <w:rFonts w:ascii="Arial" w:hAnsi="Arial" w:cs="Arial"/>
                <w:sz w:val="20"/>
                <w:lang w:val="es-ES_tradnl"/>
              </w:rPr>
            </w:pPr>
          </w:p>
        </w:tc>
        <w:tc>
          <w:tcPr>
            <w:tcW w:w="127" w:type="pct"/>
            <w:vAlign w:val="bottom"/>
          </w:tcPr>
          <w:p w:rsidR="001653CF" w:rsidRPr="001D3FBD" w:rsidRDefault="001653CF" w:rsidP="00E8286D">
            <w:pPr>
              <w:snapToGrid w:val="0"/>
              <w:jc w:val="center"/>
              <w:rPr>
                <w:rFonts w:ascii="Arial" w:hAnsi="Arial" w:cs="Arial"/>
                <w:sz w:val="20"/>
                <w:lang w:val="es-ES_tradnl"/>
              </w:rPr>
            </w:pPr>
          </w:p>
        </w:tc>
        <w:tc>
          <w:tcPr>
            <w:tcW w:w="158" w:type="pct"/>
            <w:vAlign w:val="bottom"/>
          </w:tcPr>
          <w:p w:rsidR="001653CF" w:rsidRPr="001D3FBD" w:rsidRDefault="001653CF" w:rsidP="00E8286D">
            <w:pPr>
              <w:snapToGrid w:val="0"/>
              <w:jc w:val="center"/>
              <w:rPr>
                <w:rFonts w:ascii="Arial" w:hAnsi="Arial" w:cs="Arial"/>
                <w:sz w:val="20"/>
                <w:lang w:val="es-ES_tradnl"/>
              </w:rPr>
            </w:pPr>
          </w:p>
        </w:tc>
        <w:tc>
          <w:tcPr>
            <w:tcW w:w="151" w:type="pct"/>
            <w:vAlign w:val="bottom"/>
          </w:tcPr>
          <w:p w:rsidR="001653CF" w:rsidRPr="001D3FBD" w:rsidRDefault="001653CF" w:rsidP="00E8286D">
            <w:pPr>
              <w:snapToGrid w:val="0"/>
              <w:jc w:val="center"/>
              <w:rPr>
                <w:rFonts w:ascii="Arial" w:hAnsi="Arial" w:cs="Arial"/>
                <w:sz w:val="20"/>
                <w:lang w:val="es-ES_tradnl"/>
              </w:rPr>
            </w:pPr>
          </w:p>
        </w:tc>
        <w:tc>
          <w:tcPr>
            <w:tcW w:w="347" w:type="pct"/>
          </w:tcPr>
          <w:p w:rsidR="001653CF" w:rsidRPr="001D3FBD" w:rsidRDefault="001653CF" w:rsidP="00E8286D">
            <w:pPr>
              <w:snapToGrid w:val="0"/>
              <w:jc w:val="center"/>
              <w:rPr>
                <w:rFonts w:ascii="Arial" w:hAnsi="Arial" w:cs="Arial"/>
                <w:sz w:val="20"/>
                <w:lang w:val="es-ES_tradnl"/>
              </w:rPr>
            </w:pPr>
          </w:p>
        </w:tc>
        <w:tc>
          <w:tcPr>
            <w:tcW w:w="565" w:type="pct"/>
            <w:vAlign w:val="bottom"/>
          </w:tcPr>
          <w:p w:rsidR="001653CF" w:rsidRPr="001D3FBD" w:rsidRDefault="001653CF" w:rsidP="00E8286D">
            <w:pPr>
              <w:snapToGrid w:val="0"/>
              <w:jc w:val="center"/>
              <w:rPr>
                <w:rFonts w:ascii="Arial" w:hAnsi="Arial" w:cs="Arial"/>
                <w:sz w:val="20"/>
                <w:lang w:val="es-ES_tradnl"/>
              </w:rPr>
            </w:pPr>
          </w:p>
        </w:tc>
        <w:tc>
          <w:tcPr>
            <w:tcW w:w="359" w:type="pct"/>
          </w:tcPr>
          <w:p w:rsidR="001653CF" w:rsidRPr="001D3FBD" w:rsidRDefault="001653CF" w:rsidP="00E8286D">
            <w:pPr>
              <w:snapToGrid w:val="0"/>
              <w:jc w:val="center"/>
              <w:rPr>
                <w:rFonts w:ascii="Arial" w:hAnsi="Arial" w:cs="Arial"/>
                <w:sz w:val="20"/>
                <w:lang w:val="es-ES_tradnl"/>
              </w:rPr>
            </w:pPr>
          </w:p>
        </w:tc>
        <w:tc>
          <w:tcPr>
            <w:tcW w:w="462" w:type="pct"/>
            <w:vAlign w:val="bottom"/>
          </w:tcPr>
          <w:p w:rsidR="001653CF" w:rsidRPr="001D3FBD" w:rsidRDefault="001653CF" w:rsidP="00E8286D">
            <w:pPr>
              <w:snapToGrid w:val="0"/>
              <w:jc w:val="center"/>
              <w:rPr>
                <w:rFonts w:ascii="Arial" w:hAnsi="Arial" w:cs="Arial"/>
                <w:sz w:val="20"/>
                <w:lang w:val="es-ES_tradnl"/>
              </w:rPr>
            </w:pPr>
          </w:p>
        </w:tc>
        <w:tc>
          <w:tcPr>
            <w:tcW w:w="363" w:type="pct"/>
            <w:vAlign w:val="bottom"/>
          </w:tcPr>
          <w:p w:rsidR="001653CF" w:rsidRPr="001D3FBD" w:rsidRDefault="001653CF" w:rsidP="00E8286D">
            <w:pPr>
              <w:snapToGrid w:val="0"/>
              <w:jc w:val="center"/>
              <w:rPr>
                <w:rFonts w:ascii="Arial" w:hAnsi="Arial" w:cs="Arial"/>
                <w:sz w:val="20"/>
              </w:rPr>
            </w:pPr>
          </w:p>
        </w:tc>
        <w:tc>
          <w:tcPr>
            <w:tcW w:w="559" w:type="pct"/>
            <w:vAlign w:val="bottom"/>
          </w:tcPr>
          <w:p w:rsidR="001653CF" w:rsidRPr="001D3FBD" w:rsidRDefault="001653CF" w:rsidP="00E8286D">
            <w:pPr>
              <w:snapToGrid w:val="0"/>
              <w:jc w:val="center"/>
              <w:rPr>
                <w:rFonts w:ascii="Arial" w:hAnsi="Arial" w:cs="Arial"/>
                <w:sz w:val="20"/>
                <w:lang w:val="es-ES_tradnl"/>
              </w:rPr>
            </w:pPr>
          </w:p>
        </w:tc>
      </w:tr>
      <w:tr w:rsidR="001653CF" w:rsidRPr="001D3FBD" w:rsidTr="001653CF">
        <w:trPr>
          <w:trHeight w:val="285"/>
          <w:jc w:val="center"/>
        </w:trPr>
        <w:tc>
          <w:tcPr>
            <w:tcW w:w="274" w:type="pct"/>
            <w:vAlign w:val="bottom"/>
          </w:tcPr>
          <w:p w:rsidR="001653CF" w:rsidRPr="001D3FBD" w:rsidRDefault="001653CF" w:rsidP="00E8286D">
            <w:pPr>
              <w:snapToGrid w:val="0"/>
              <w:jc w:val="center"/>
              <w:rPr>
                <w:rFonts w:ascii="Arial" w:hAnsi="Arial" w:cs="Arial"/>
                <w:sz w:val="20"/>
                <w:lang w:val="es-ES_tradnl"/>
              </w:rPr>
            </w:pPr>
          </w:p>
        </w:tc>
        <w:tc>
          <w:tcPr>
            <w:tcW w:w="150" w:type="pct"/>
            <w:vAlign w:val="bottom"/>
          </w:tcPr>
          <w:p w:rsidR="001653CF" w:rsidRPr="001D3FBD" w:rsidRDefault="001653CF" w:rsidP="00E8286D">
            <w:pPr>
              <w:snapToGrid w:val="0"/>
              <w:jc w:val="center"/>
              <w:rPr>
                <w:rFonts w:ascii="Arial" w:hAnsi="Arial" w:cs="Arial"/>
                <w:sz w:val="20"/>
                <w:lang w:val="es-ES_tradnl"/>
              </w:rPr>
            </w:pPr>
          </w:p>
        </w:tc>
        <w:tc>
          <w:tcPr>
            <w:tcW w:w="161" w:type="pct"/>
            <w:vAlign w:val="bottom"/>
          </w:tcPr>
          <w:p w:rsidR="001653CF" w:rsidRPr="001D3FBD" w:rsidRDefault="001653CF" w:rsidP="00E8286D">
            <w:pPr>
              <w:snapToGrid w:val="0"/>
              <w:jc w:val="center"/>
              <w:rPr>
                <w:rFonts w:ascii="Arial" w:hAnsi="Arial" w:cs="Arial"/>
                <w:sz w:val="20"/>
                <w:lang w:val="es-ES_tradnl"/>
              </w:rPr>
            </w:pPr>
          </w:p>
        </w:tc>
        <w:tc>
          <w:tcPr>
            <w:tcW w:w="152" w:type="pct"/>
            <w:vAlign w:val="bottom"/>
          </w:tcPr>
          <w:p w:rsidR="001653CF" w:rsidRPr="001D3FBD" w:rsidRDefault="001653CF" w:rsidP="00E8286D">
            <w:pPr>
              <w:snapToGrid w:val="0"/>
              <w:jc w:val="center"/>
              <w:rPr>
                <w:rFonts w:ascii="Arial" w:hAnsi="Arial" w:cs="Arial"/>
                <w:sz w:val="20"/>
                <w:lang w:val="es-ES_tradnl"/>
              </w:rPr>
            </w:pPr>
          </w:p>
        </w:tc>
        <w:tc>
          <w:tcPr>
            <w:tcW w:w="147" w:type="pct"/>
            <w:vAlign w:val="bottom"/>
          </w:tcPr>
          <w:p w:rsidR="001653CF" w:rsidRPr="001D3FBD" w:rsidRDefault="001653CF" w:rsidP="00E8286D">
            <w:pPr>
              <w:snapToGrid w:val="0"/>
              <w:jc w:val="center"/>
              <w:rPr>
                <w:rFonts w:ascii="Arial" w:hAnsi="Arial" w:cs="Arial"/>
                <w:sz w:val="20"/>
                <w:lang w:val="es-ES_tradnl"/>
              </w:rPr>
            </w:pPr>
          </w:p>
        </w:tc>
        <w:tc>
          <w:tcPr>
            <w:tcW w:w="156" w:type="pct"/>
            <w:vAlign w:val="bottom"/>
          </w:tcPr>
          <w:p w:rsidR="001653CF" w:rsidRPr="001D3FBD" w:rsidRDefault="001653CF" w:rsidP="00E8286D">
            <w:pPr>
              <w:snapToGrid w:val="0"/>
              <w:jc w:val="center"/>
              <w:rPr>
                <w:rFonts w:ascii="Arial" w:hAnsi="Arial" w:cs="Arial"/>
                <w:sz w:val="20"/>
                <w:lang w:val="es-ES_tradnl"/>
              </w:rPr>
            </w:pPr>
          </w:p>
        </w:tc>
        <w:tc>
          <w:tcPr>
            <w:tcW w:w="869" w:type="pct"/>
          </w:tcPr>
          <w:p w:rsidR="001653CF" w:rsidRPr="001D3FBD" w:rsidRDefault="001653CF" w:rsidP="00E8286D">
            <w:pPr>
              <w:snapToGrid w:val="0"/>
              <w:jc w:val="center"/>
              <w:rPr>
                <w:rFonts w:ascii="Arial" w:hAnsi="Arial" w:cs="Arial"/>
                <w:sz w:val="20"/>
                <w:lang w:val="es-ES_tradnl"/>
              </w:rPr>
            </w:pPr>
          </w:p>
        </w:tc>
        <w:tc>
          <w:tcPr>
            <w:tcW w:w="127" w:type="pct"/>
            <w:vAlign w:val="bottom"/>
          </w:tcPr>
          <w:p w:rsidR="001653CF" w:rsidRPr="001D3FBD" w:rsidRDefault="001653CF" w:rsidP="00E8286D">
            <w:pPr>
              <w:snapToGrid w:val="0"/>
              <w:jc w:val="center"/>
              <w:rPr>
                <w:rFonts w:ascii="Arial" w:hAnsi="Arial" w:cs="Arial"/>
                <w:sz w:val="20"/>
                <w:lang w:val="es-ES_tradnl"/>
              </w:rPr>
            </w:pPr>
          </w:p>
        </w:tc>
        <w:tc>
          <w:tcPr>
            <w:tcW w:w="158" w:type="pct"/>
            <w:vAlign w:val="bottom"/>
          </w:tcPr>
          <w:p w:rsidR="001653CF" w:rsidRPr="001D3FBD" w:rsidRDefault="001653CF" w:rsidP="00E8286D">
            <w:pPr>
              <w:snapToGrid w:val="0"/>
              <w:jc w:val="center"/>
              <w:rPr>
                <w:rFonts w:ascii="Arial" w:hAnsi="Arial" w:cs="Arial"/>
                <w:sz w:val="20"/>
                <w:lang w:val="es-ES_tradnl"/>
              </w:rPr>
            </w:pPr>
          </w:p>
        </w:tc>
        <w:tc>
          <w:tcPr>
            <w:tcW w:w="151" w:type="pct"/>
            <w:vAlign w:val="bottom"/>
          </w:tcPr>
          <w:p w:rsidR="001653CF" w:rsidRPr="001D3FBD" w:rsidRDefault="001653CF" w:rsidP="00E8286D">
            <w:pPr>
              <w:snapToGrid w:val="0"/>
              <w:jc w:val="center"/>
              <w:rPr>
                <w:rFonts w:ascii="Arial" w:hAnsi="Arial" w:cs="Arial"/>
                <w:sz w:val="20"/>
                <w:lang w:val="es-ES_tradnl"/>
              </w:rPr>
            </w:pPr>
          </w:p>
        </w:tc>
        <w:tc>
          <w:tcPr>
            <w:tcW w:w="347" w:type="pct"/>
          </w:tcPr>
          <w:p w:rsidR="001653CF" w:rsidRPr="001D3FBD" w:rsidRDefault="001653CF" w:rsidP="00E8286D">
            <w:pPr>
              <w:snapToGrid w:val="0"/>
              <w:jc w:val="center"/>
              <w:rPr>
                <w:rFonts w:ascii="Arial" w:hAnsi="Arial" w:cs="Arial"/>
                <w:sz w:val="20"/>
                <w:lang w:val="es-ES_tradnl"/>
              </w:rPr>
            </w:pPr>
          </w:p>
        </w:tc>
        <w:tc>
          <w:tcPr>
            <w:tcW w:w="565" w:type="pct"/>
            <w:vAlign w:val="bottom"/>
          </w:tcPr>
          <w:p w:rsidR="001653CF" w:rsidRPr="001D3FBD" w:rsidRDefault="001653CF" w:rsidP="00E8286D">
            <w:pPr>
              <w:snapToGrid w:val="0"/>
              <w:jc w:val="center"/>
              <w:rPr>
                <w:rFonts w:ascii="Arial" w:hAnsi="Arial" w:cs="Arial"/>
                <w:sz w:val="20"/>
                <w:lang w:val="es-ES_tradnl"/>
              </w:rPr>
            </w:pPr>
          </w:p>
        </w:tc>
        <w:tc>
          <w:tcPr>
            <w:tcW w:w="359" w:type="pct"/>
          </w:tcPr>
          <w:p w:rsidR="001653CF" w:rsidRPr="001D3FBD" w:rsidRDefault="001653CF" w:rsidP="00E8286D">
            <w:pPr>
              <w:snapToGrid w:val="0"/>
              <w:jc w:val="center"/>
              <w:rPr>
                <w:rFonts w:ascii="Arial" w:hAnsi="Arial" w:cs="Arial"/>
                <w:sz w:val="20"/>
                <w:lang w:val="es-ES_tradnl"/>
              </w:rPr>
            </w:pPr>
          </w:p>
        </w:tc>
        <w:tc>
          <w:tcPr>
            <w:tcW w:w="462" w:type="pct"/>
            <w:vAlign w:val="bottom"/>
          </w:tcPr>
          <w:p w:rsidR="001653CF" w:rsidRPr="001D3FBD" w:rsidRDefault="001653CF" w:rsidP="00E8286D">
            <w:pPr>
              <w:snapToGrid w:val="0"/>
              <w:jc w:val="center"/>
              <w:rPr>
                <w:rFonts w:ascii="Arial" w:hAnsi="Arial" w:cs="Arial"/>
                <w:sz w:val="20"/>
                <w:lang w:val="es-ES_tradnl"/>
              </w:rPr>
            </w:pPr>
          </w:p>
        </w:tc>
        <w:tc>
          <w:tcPr>
            <w:tcW w:w="363" w:type="pct"/>
            <w:vAlign w:val="bottom"/>
          </w:tcPr>
          <w:p w:rsidR="001653CF" w:rsidRPr="001D3FBD" w:rsidRDefault="001653CF" w:rsidP="00E8286D">
            <w:pPr>
              <w:snapToGrid w:val="0"/>
              <w:jc w:val="center"/>
              <w:rPr>
                <w:rFonts w:ascii="Arial" w:hAnsi="Arial" w:cs="Arial"/>
                <w:sz w:val="20"/>
              </w:rPr>
            </w:pPr>
          </w:p>
        </w:tc>
        <w:tc>
          <w:tcPr>
            <w:tcW w:w="559" w:type="pct"/>
            <w:vAlign w:val="bottom"/>
          </w:tcPr>
          <w:p w:rsidR="001653CF" w:rsidRPr="001D3FBD" w:rsidRDefault="001653CF" w:rsidP="00E8286D">
            <w:pPr>
              <w:snapToGrid w:val="0"/>
              <w:jc w:val="center"/>
              <w:rPr>
                <w:rFonts w:ascii="Arial" w:hAnsi="Arial" w:cs="Arial"/>
                <w:sz w:val="20"/>
                <w:lang w:val="es-ES_tradnl"/>
              </w:rPr>
            </w:pPr>
          </w:p>
        </w:tc>
      </w:tr>
    </w:tbl>
    <w:p w:rsidR="001D3FBD" w:rsidRPr="001D3FBD" w:rsidRDefault="001D3FBD" w:rsidP="00E8286D">
      <w:pPr>
        <w:rPr>
          <w:rFonts w:ascii="Arial" w:hAnsi="Arial" w:cs="Arial"/>
          <w:sz w:val="10"/>
          <w:szCs w:val="10"/>
        </w:rPr>
      </w:pPr>
    </w:p>
    <w:p w:rsidR="001D3FBD" w:rsidRPr="001D3FBD" w:rsidRDefault="001D3FBD" w:rsidP="00E8286D">
      <w:pPr>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3822"/>
      </w:tblGrid>
      <w:tr w:rsidR="001D3FBD" w:rsidRPr="001D3FBD" w:rsidTr="00CD3400">
        <w:trPr>
          <w:cantSplit/>
          <w:trHeight w:val="785"/>
        </w:trPr>
        <w:tc>
          <w:tcPr>
            <w:tcW w:w="5000" w:type="pct"/>
          </w:tcPr>
          <w:p w:rsidR="001D3FBD" w:rsidRPr="001D3FBD" w:rsidRDefault="001D3FBD" w:rsidP="00E8286D">
            <w:pPr>
              <w:snapToGrid w:val="0"/>
              <w:jc w:val="both"/>
              <w:rPr>
                <w:rFonts w:ascii="Arial" w:hAnsi="Arial" w:cs="Arial"/>
                <w:b/>
                <w:sz w:val="16"/>
                <w:szCs w:val="16"/>
              </w:rPr>
            </w:pPr>
            <w:r w:rsidRPr="001D3FBD">
              <w:rPr>
                <w:rFonts w:ascii="Arial" w:hAnsi="Arial" w:cs="Arial"/>
                <w:b/>
                <w:sz w:val="16"/>
                <w:szCs w:val="16"/>
              </w:rPr>
              <w:t>IMPORTE MÁXIMO CON LETRA:</w:t>
            </w:r>
          </w:p>
          <w:p w:rsidR="001D3FBD" w:rsidRPr="001D3FBD" w:rsidRDefault="001D3FBD" w:rsidP="00E8286D">
            <w:pPr>
              <w:snapToGrid w:val="0"/>
              <w:jc w:val="both"/>
              <w:rPr>
                <w:rFonts w:ascii="Arial" w:hAnsi="Arial" w:cs="Arial"/>
                <w:b/>
                <w:sz w:val="16"/>
                <w:szCs w:val="16"/>
              </w:rPr>
            </w:pPr>
          </w:p>
          <w:p w:rsidR="001D3FBD" w:rsidRPr="001D3FBD" w:rsidRDefault="001D3FBD" w:rsidP="00E8286D">
            <w:pPr>
              <w:snapToGrid w:val="0"/>
              <w:rPr>
                <w:rFonts w:ascii="Arial" w:hAnsi="Arial" w:cs="Arial"/>
                <w:i/>
                <w:sz w:val="16"/>
                <w:szCs w:val="16"/>
              </w:rPr>
            </w:pPr>
            <w:r w:rsidRPr="001D3FBD">
              <w:rPr>
                <w:rFonts w:ascii="Arial" w:hAnsi="Arial" w:cs="Arial"/>
                <w:b/>
                <w:sz w:val="16"/>
                <w:szCs w:val="16"/>
              </w:rPr>
              <w:t xml:space="preserve">NOTAS:  </w:t>
            </w:r>
            <w:r w:rsidRPr="001D3FBD">
              <w:rPr>
                <w:rFonts w:ascii="Arial" w:hAnsi="Arial" w:cs="Arial"/>
                <w:i/>
                <w:sz w:val="16"/>
                <w:szCs w:val="16"/>
              </w:rPr>
              <w:t xml:space="preserve"> EL PRECIO  PROPUESTO, PERMANECERÁ FIJO DURANTE LA VIGENCIA DEL CONTRATO.</w:t>
            </w:r>
          </w:p>
          <w:p w:rsidR="001D3FBD" w:rsidRPr="001D3FBD" w:rsidRDefault="001D3FBD" w:rsidP="00E8286D">
            <w:pPr>
              <w:ind w:left="709"/>
              <w:rPr>
                <w:rFonts w:ascii="Arial" w:hAnsi="Arial" w:cs="Arial"/>
                <w:i/>
                <w:sz w:val="16"/>
                <w:szCs w:val="16"/>
              </w:rPr>
            </w:pPr>
            <w:r w:rsidRPr="001D3FBD">
              <w:rPr>
                <w:rFonts w:ascii="Arial" w:hAnsi="Arial" w:cs="Arial"/>
                <w:i/>
                <w:sz w:val="16"/>
                <w:szCs w:val="16"/>
              </w:rPr>
              <w:t>EN EL CASO QUE EL INSTITUTO ME OTORGUE LA DEMANDA SOLICITADA, ME OBLIGO EN NOMBRE DE MI REPRESENTADA A SUSCRIBIR EL CONTRATO</w:t>
            </w:r>
            <w:r w:rsidR="00B023A9">
              <w:rPr>
                <w:rFonts w:ascii="Arial" w:hAnsi="Arial" w:cs="Arial"/>
                <w:i/>
                <w:sz w:val="16"/>
                <w:szCs w:val="16"/>
              </w:rPr>
              <w:t xml:space="preserve"> QUE SE DERIVE</w:t>
            </w:r>
            <w:r w:rsidRPr="001D3FBD">
              <w:rPr>
                <w:rFonts w:ascii="Arial" w:hAnsi="Arial" w:cs="Arial"/>
                <w:i/>
                <w:sz w:val="16"/>
                <w:szCs w:val="16"/>
              </w:rPr>
              <w:t>.</w:t>
            </w:r>
          </w:p>
          <w:p w:rsidR="001D3FBD" w:rsidRPr="001D3FBD" w:rsidRDefault="001D3FBD" w:rsidP="00E8286D">
            <w:pPr>
              <w:jc w:val="both"/>
              <w:rPr>
                <w:rFonts w:ascii="Arial" w:hAnsi="Arial" w:cs="Arial"/>
                <w:b/>
                <w:i/>
                <w:sz w:val="16"/>
                <w:szCs w:val="16"/>
              </w:rPr>
            </w:pPr>
          </w:p>
          <w:p w:rsidR="001D3FBD" w:rsidRPr="001D3FBD" w:rsidRDefault="001D3FBD" w:rsidP="00E8286D">
            <w:pPr>
              <w:ind w:left="1080" w:hanging="360"/>
              <w:jc w:val="both"/>
              <w:rPr>
                <w:rFonts w:ascii="Arial" w:hAnsi="Arial" w:cs="Arial"/>
                <w:i/>
                <w:sz w:val="16"/>
                <w:szCs w:val="16"/>
              </w:rPr>
            </w:pPr>
            <w:r w:rsidRPr="001D3FBD">
              <w:rPr>
                <w:rFonts w:ascii="Arial" w:hAnsi="Arial" w:cs="Arial"/>
                <w:i/>
                <w:sz w:val="16"/>
                <w:szCs w:val="16"/>
              </w:rPr>
              <w:t xml:space="preserve">Presentación                    </w:t>
            </w:r>
            <w:proofErr w:type="spellStart"/>
            <w:r w:rsidRPr="001D3FBD">
              <w:rPr>
                <w:rFonts w:ascii="Arial" w:hAnsi="Arial" w:cs="Arial"/>
                <w:i/>
                <w:sz w:val="16"/>
                <w:szCs w:val="16"/>
              </w:rPr>
              <w:t>Un</w:t>
            </w:r>
            <w:r w:rsidR="00A06C5C">
              <w:rPr>
                <w:rFonts w:ascii="Arial" w:hAnsi="Arial" w:cs="Arial"/>
                <w:i/>
                <w:sz w:val="16"/>
                <w:szCs w:val="16"/>
              </w:rPr>
              <w:t>i</w:t>
            </w:r>
            <w:proofErr w:type="spellEnd"/>
            <w:r w:rsidRPr="001D3FBD">
              <w:rPr>
                <w:rFonts w:ascii="Arial" w:hAnsi="Arial" w:cs="Arial"/>
                <w:i/>
                <w:sz w:val="16"/>
                <w:szCs w:val="16"/>
              </w:rPr>
              <w:t xml:space="preserve"> = Unidad de Medida</w:t>
            </w:r>
            <w:r w:rsidRPr="001D3FBD">
              <w:rPr>
                <w:rFonts w:ascii="Arial" w:hAnsi="Arial" w:cs="Arial"/>
                <w:i/>
                <w:sz w:val="16"/>
                <w:szCs w:val="16"/>
              </w:rPr>
              <w:tab/>
            </w:r>
            <w:r w:rsidRPr="001D3FBD">
              <w:rPr>
                <w:rFonts w:ascii="Arial" w:hAnsi="Arial" w:cs="Arial"/>
                <w:i/>
                <w:sz w:val="16"/>
                <w:szCs w:val="16"/>
              </w:rPr>
              <w:tab/>
            </w:r>
            <w:proofErr w:type="spellStart"/>
            <w:r w:rsidRPr="001D3FBD">
              <w:rPr>
                <w:rFonts w:ascii="Arial" w:hAnsi="Arial" w:cs="Arial"/>
                <w:i/>
                <w:sz w:val="16"/>
                <w:szCs w:val="16"/>
              </w:rPr>
              <w:t>Cant</w:t>
            </w:r>
            <w:proofErr w:type="spellEnd"/>
            <w:r w:rsidRPr="001D3FBD">
              <w:rPr>
                <w:rFonts w:ascii="Arial" w:hAnsi="Arial" w:cs="Arial"/>
                <w:i/>
                <w:sz w:val="16"/>
                <w:szCs w:val="16"/>
              </w:rPr>
              <w:t xml:space="preserve"> = Cantidad</w:t>
            </w:r>
            <w:r w:rsidRPr="001D3FBD">
              <w:rPr>
                <w:rFonts w:ascii="Arial" w:hAnsi="Arial" w:cs="Arial"/>
                <w:i/>
                <w:sz w:val="16"/>
                <w:szCs w:val="16"/>
              </w:rPr>
              <w:tab/>
            </w:r>
            <w:r w:rsidRPr="001D3FBD">
              <w:rPr>
                <w:rFonts w:ascii="Arial" w:hAnsi="Arial" w:cs="Arial"/>
                <w:i/>
                <w:sz w:val="16"/>
                <w:szCs w:val="16"/>
              </w:rPr>
              <w:tab/>
              <w:t xml:space="preserve">Tipo = Tipo de Presentación  </w:t>
            </w:r>
          </w:p>
          <w:p w:rsidR="001D3FBD" w:rsidRPr="001D3FBD" w:rsidRDefault="001D3FBD" w:rsidP="00E8286D">
            <w:pPr>
              <w:ind w:left="1080" w:hanging="360"/>
              <w:jc w:val="both"/>
              <w:rPr>
                <w:rFonts w:ascii="Arial" w:hAnsi="Arial" w:cs="Arial"/>
                <w:i/>
                <w:sz w:val="16"/>
                <w:szCs w:val="16"/>
              </w:rPr>
            </w:pPr>
          </w:p>
          <w:p w:rsidR="001D3FBD" w:rsidRPr="001D3FBD" w:rsidRDefault="001D3FBD" w:rsidP="00E8286D">
            <w:pPr>
              <w:ind w:left="1080" w:hanging="360"/>
              <w:jc w:val="both"/>
              <w:rPr>
                <w:rFonts w:ascii="Arial" w:hAnsi="Arial" w:cs="Arial"/>
                <w:i/>
                <w:sz w:val="16"/>
                <w:szCs w:val="16"/>
              </w:rPr>
            </w:pPr>
          </w:p>
        </w:tc>
      </w:tr>
    </w:tbl>
    <w:p w:rsidR="001D3FBD" w:rsidRPr="001D3FBD" w:rsidRDefault="001D3FBD" w:rsidP="00E8286D">
      <w:pPr>
        <w:ind w:left="1418"/>
        <w:rPr>
          <w:rFonts w:ascii="Arial" w:hAnsi="Arial" w:cs="Arial"/>
          <w:b/>
          <w:bCs/>
          <w:sz w:val="18"/>
          <w:szCs w:val="18"/>
        </w:rPr>
      </w:pPr>
    </w:p>
    <w:p w:rsidR="001D3FBD" w:rsidRPr="001D3FBD" w:rsidRDefault="001D3FBD" w:rsidP="00E8286D">
      <w:pPr>
        <w:ind w:left="1418"/>
        <w:rPr>
          <w:rFonts w:ascii="Arial" w:hAnsi="Arial" w:cs="Arial"/>
          <w:b/>
          <w:bCs/>
          <w:sz w:val="18"/>
          <w:szCs w:val="18"/>
        </w:rPr>
      </w:pPr>
      <w:r w:rsidRPr="001D3FBD">
        <w:rPr>
          <w:rFonts w:ascii="Arial" w:hAnsi="Arial" w:cs="Arial"/>
          <w:b/>
          <w:bCs/>
          <w:sz w:val="18"/>
          <w:szCs w:val="18"/>
        </w:rPr>
        <w:t>NOMBRE:</w:t>
      </w:r>
      <w:r w:rsidRPr="001D3FBD">
        <w:rPr>
          <w:rFonts w:ascii="Arial" w:hAnsi="Arial" w:cs="Arial"/>
          <w:b/>
          <w:bCs/>
          <w:sz w:val="18"/>
          <w:szCs w:val="18"/>
        </w:rPr>
        <w:tab/>
      </w:r>
      <w:r w:rsidRPr="001D3FBD">
        <w:rPr>
          <w:rFonts w:ascii="Arial" w:hAnsi="Arial" w:cs="Arial"/>
          <w:b/>
          <w:bCs/>
          <w:sz w:val="18"/>
          <w:szCs w:val="18"/>
        </w:rPr>
        <w:tab/>
      </w:r>
      <w:r w:rsidRPr="001D3FBD">
        <w:rPr>
          <w:rFonts w:ascii="Arial" w:hAnsi="Arial" w:cs="Arial"/>
          <w:b/>
          <w:bCs/>
          <w:sz w:val="18"/>
          <w:szCs w:val="18"/>
        </w:rPr>
        <w:tab/>
      </w:r>
      <w:r w:rsidRPr="001D3FBD">
        <w:rPr>
          <w:rFonts w:ascii="Arial" w:hAnsi="Arial" w:cs="Arial"/>
          <w:b/>
          <w:bCs/>
          <w:sz w:val="18"/>
          <w:szCs w:val="18"/>
        </w:rPr>
        <w:tab/>
      </w:r>
      <w:r w:rsidRPr="001D3FBD">
        <w:rPr>
          <w:rFonts w:ascii="Arial" w:hAnsi="Arial" w:cs="Arial"/>
          <w:b/>
          <w:bCs/>
          <w:sz w:val="18"/>
          <w:szCs w:val="18"/>
        </w:rPr>
        <w:tab/>
      </w:r>
      <w:r w:rsidRPr="001D3FBD">
        <w:rPr>
          <w:rFonts w:ascii="Arial" w:hAnsi="Arial" w:cs="Arial"/>
          <w:b/>
          <w:bCs/>
          <w:sz w:val="18"/>
          <w:szCs w:val="18"/>
        </w:rPr>
        <w:tab/>
      </w:r>
      <w:r w:rsidRPr="001D3FBD">
        <w:rPr>
          <w:rFonts w:ascii="Arial" w:hAnsi="Arial" w:cs="Arial"/>
          <w:b/>
          <w:bCs/>
          <w:sz w:val="18"/>
          <w:szCs w:val="18"/>
        </w:rPr>
        <w:tab/>
      </w:r>
      <w:r w:rsidRPr="001D3FBD">
        <w:rPr>
          <w:rFonts w:ascii="Arial" w:hAnsi="Arial" w:cs="Arial"/>
          <w:b/>
          <w:bCs/>
          <w:sz w:val="18"/>
          <w:szCs w:val="18"/>
        </w:rPr>
        <w:tab/>
        <w:t>CARGO:</w:t>
      </w:r>
      <w:r w:rsidRPr="001D3FBD">
        <w:rPr>
          <w:rFonts w:ascii="Arial" w:hAnsi="Arial" w:cs="Arial"/>
          <w:b/>
          <w:bCs/>
          <w:sz w:val="18"/>
          <w:szCs w:val="18"/>
        </w:rPr>
        <w:tab/>
      </w:r>
      <w:r w:rsidRPr="001D3FBD">
        <w:rPr>
          <w:rFonts w:ascii="Arial" w:hAnsi="Arial" w:cs="Arial"/>
          <w:b/>
          <w:bCs/>
          <w:sz w:val="18"/>
          <w:szCs w:val="18"/>
        </w:rPr>
        <w:tab/>
      </w:r>
      <w:r w:rsidRPr="001D3FBD">
        <w:rPr>
          <w:rFonts w:ascii="Arial" w:hAnsi="Arial" w:cs="Arial"/>
          <w:b/>
          <w:bCs/>
          <w:sz w:val="18"/>
          <w:szCs w:val="18"/>
        </w:rPr>
        <w:tab/>
      </w:r>
      <w:r w:rsidRPr="001D3FBD">
        <w:rPr>
          <w:rFonts w:ascii="Arial" w:hAnsi="Arial" w:cs="Arial"/>
          <w:b/>
          <w:bCs/>
          <w:sz w:val="18"/>
          <w:szCs w:val="18"/>
        </w:rPr>
        <w:tab/>
      </w:r>
      <w:r w:rsidRPr="001D3FBD">
        <w:rPr>
          <w:rFonts w:ascii="Arial" w:hAnsi="Arial" w:cs="Arial"/>
          <w:b/>
          <w:bCs/>
          <w:sz w:val="18"/>
          <w:szCs w:val="18"/>
        </w:rPr>
        <w:tab/>
      </w:r>
      <w:r w:rsidRPr="001D3FBD">
        <w:rPr>
          <w:rFonts w:ascii="Arial" w:hAnsi="Arial" w:cs="Arial"/>
          <w:b/>
          <w:bCs/>
          <w:sz w:val="18"/>
          <w:szCs w:val="18"/>
        </w:rPr>
        <w:tab/>
        <w:t>FIRMA:</w:t>
      </w:r>
    </w:p>
    <w:p w:rsidR="001D3FBD" w:rsidRPr="001D3FBD" w:rsidRDefault="002A1DCB" w:rsidP="00E8286D">
      <w:pPr>
        <w:tabs>
          <w:tab w:val="left" w:pos="1200"/>
        </w:tabs>
        <w:rPr>
          <w:rFonts w:ascii="Arial" w:hAnsi="Arial" w:cs="Arial"/>
          <w:b/>
          <w:bCs/>
          <w:sz w:val="16"/>
          <w:szCs w:val="16"/>
        </w:rPr>
      </w:pPr>
      <w:r>
        <w:rPr>
          <w:rFonts w:ascii="Arial" w:hAnsi="Arial" w:cs="Arial"/>
          <w:b/>
          <w:bCs/>
          <w:sz w:val="16"/>
          <w:szCs w:val="16"/>
        </w:rPr>
        <w:tab/>
      </w:r>
    </w:p>
    <w:p w:rsidR="001D3FBD" w:rsidRDefault="001D3FBD" w:rsidP="00E8286D">
      <w:pPr>
        <w:rPr>
          <w:rFonts w:ascii="Arial" w:hAnsi="Arial" w:cs="Arial"/>
          <w:b/>
          <w:bCs/>
          <w:sz w:val="16"/>
          <w:szCs w:val="16"/>
        </w:rPr>
      </w:pPr>
      <w:r w:rsidRPr="001D3FBD">
        <w:rPr>
          <w:rFonts w:ascii="Arial" w:hAnsi="Arial" w:cs="Arial"/>
          <w:b/>
          <w:bCs/>
          <w:sz w:val="16"/>
          <w:szCs w:val="16"/>
        </w:rPr>
        <w:t>_____________________________________________</w:t>
      </w:r>
      <w:r w:rsidRPr="001D3FBD">
        <w:rPr>
          <w:rFonts w:ascii="Arial" w:hAnsi="Arial" w:cs="Arial"/>
          <w:b/>
          <w:bCs/>
          <w:sz w:val="16"/>
          <w:szCs w:val="16"/>
        </w:rPr>
        <w:tab/>
      </w:r>
      <w:r w:rsidRPr="001D3FBD">
        <w:rPr>
          <w:rFonts w:ascii="Arial" w:hAnsi="Arial" w:cs="Arial"/>
          <w:b/>
          <w:bCs/>
          <w:sz w:val="16"/>
          <w:szCs w:val="16"/>
        </w:rPr>
        <w:tab/>
      </w:r>
      <w:r w:rsidRPr="001D3FBD">
        <w:rPr>
          <w:rFonts w:ascii="Arial" w:hAnsi="Arial" w:cs="Arial"/>
          <w:b/>
          <w:bCs/>
          <w:sz w:val="16"/>
          <w:szCs w:val="16"/>
        </w:rPr>
        <w:tab/>
        <w:t>_________________________________________</w:t>
      </w:r>
      <w:r w:rsidRPr="001D3FBD">
        <w:rPr>
          <w:rFonts w:ascii="Arial" w:hAnsi="Arial" w:cs="Arial"/>
          <w:b/>
          <w:bCs/>
          <w:sz w:val="16"/>
          <w:szCs w:val="16"/>
        </w:rPr>
        <w:tab/>
        <w:t>____________________________________</w:t>
      </w:r>
    </w:p>
    <w:p w:rsidR="00BA79B8" w:rsidRDefault="00BA79B8" w:rsidP="00E8286D">
      <w:pPr>
        <w:rPr>
          <w:rFonts w:ascii="Arial" w:hAnsi="Arial" w:cs="Arial"/>
          <w:b/>
          <w:bCs/>
          <w:sz w:val="16"/>
          <w:szCs w:val="16"/>
        </w:rPr>
      </w:pPr>
    </w:p>
    <w:p w:rsidR="00BA79B8" w:rsidRDefault="00BA79B8" w:rsidP="00E8286D">
      <w:pPr>
        <w:rPr>
          <w:rFonts w:ascii="Arial" w:hAnsi="Arial" w:cs="Arial"/>
          <w:b/>
          <w:bCs/>
          <w:sz w:val="16"/>
          <w:szCs w:val="16"/>
        </w:rPr>
      </w:pPr>
    </w:p>
    <w:p w:rsidR="00BA79B8" w:rsidRDefault="00BA79B8" w:rsidP="00E8286D">
      <w:pPr>
        <w:rPr>
          <w:rFonts w:ascii="Arial" w:hAnsi="Arial" w:cs="Arial"/>
          <w:b/>
          <w:bCs/>
          <w:sz w:val="16"/>
          <w:szCs w:val="16"/>
        </w:rPr>
      </w:pPr>
    </w:p>
    <w:p w:rsidR="00F74A50" w:rsidRDefault="00F74A50" w:rsidP="00E8286D">
      <w:pPr>
        <w:pStyle w:val="Textonormal"/>
        <w:spacing w:after="0"/>
        <w:outlineLvl w:val="0"/>
        <w:rPr>
          <w:rFonts w:ascii="Arial" w:hAnsi="Arial" w:cs="Arial"/>
          <w:sz w:val="22"/>
          <w:szCs w:val="22"/>
        </w:rPr>
        <w:sectPr w:rsidR="00F74A50" w:rsidSect="00BA79B8">
          <w:footerReference w:type="even" r:id="rId12"/>
          <w:footerReference w:type="default" r:id="rId13"/>
          <w:pgSz w:w="15840" w:h="12240" w:orient="landscape" w:code="1"/>
          <w:pgMar w:top="1440" w:right="1080" w:bottom="1440" w:left="1080" w:header="709" w:footer="709" w:gutter="0"/>
          <w:cols w:space="708"/>
          <w:docGrid w:linePitch="360"/>
        </w:sectPr>
      </w:pPr>
    </w:p>
    <w:p w:rsidR="00F74A50" w:rsidRPr="00351E9C" w:rsidRDefault="007874A7" w:rsidP="00E8286D">
      <w:pPr>
        <w:pStyle w:val="Textonormal"/>
        <w:spacing w:after="0"/>
        <w:jc w:val="center"/>
        <w:outlineLvl w:val="0"/>
        <w:rPr>
          <w:rFonts w:ascii="Arial" w:hAnsi="Arial" w:cs="Arial"/>
          <w:b/>
          <w:szCs w:val="24"/>
        </w:rPr>
      </w:pPr>
      <w:r>
        <w:rPr>
          <w:rFonts w:ascii="Arial" w:hAnsi="Arial" w:cs="Arial"/>
          <w:b/>
          <w:szCs w:val="24"/>
        </w:rPr>
        <w:lastRenderedPageBreak/>
        <w:t>ANEXO</w:t>
      </w:r>
      <w:r w:rsidR="00EC5322">
        <w:rPr>
          <w:rFonts w:ascii="Arial" w:hAnsi="Arial" w:cs="Arial"/>
          <w:b/>
          <w:szCs w:val="24"/>
        </w:rPr>
        <w:t xml:space="preserve"> 2</w:t>
      </w:r>
      <w:r w:rsidR="00C26B46">
        <w:rPr>
          <w:rFonts w:ascii="Arial" w:hAnsi="Arial" w:cs="Arial"/>
          <w:b/>
          <w:szCs w:val="24"/>
        </w:rPr>
        <w:t xml:space="preserve"> (</w:t>
      </w:r>
      <w:r w:rsidR="00EC5322">
        <w:rPr>
          <w:rFonts w:ascii="Arial" w:hAnsi="Arial" w:cs="Arial"/>
          <w:b/>
          <w:szCs w:val="24"/>
        </w:rPr>
        <w:t>DOS</w:t>
      </w:r>
      <w:r w:rsidR="00C26B46">
        <w:rPr>
          <w:rFonts w:ascii="Arial" w:hAnsi="Arial" w:cs="Arial"/>
          <w:b/>
          <w:szCs w:val="24"/>
        </w:rPr>
        <w:t>)</w:t>
      </w:r>
    </w:p>
    <w:p w:rsidR="00F74A50" w:rsidRPr="008E39F7" w:rsidRDefault="00F74A50" w:rsidP="00E8286D">
      <w:pPr>
        <w:jc w:val="center"/>
        <w:rPr>
          <w:rFonts w:ascii="Arial" w:hAnsi="Arial" w:cs="Arial"/>
          <w:b/>
          <w:sz w:val="20"/>
          <w:szCs w:val="20"/>
        </w:rPr>
      </w:pPr>
    </w:p>
    <w:p w:rsidR="009F069F" w:rsidRPr="008E39F7" w:rsidRDefault="009F069F" w:rsidP="00725024">
      <w:pPr>
        <w:jc w:val="both"/>
        <w:rPr>
          <w:rFonts w:ascii="Arial" w:hAnsi="Arial" w:cs="Arial"/>
          <w:b/>
          <w:sz w:val="20"/>
          <w:szCs w:val="20"/>
        </w:rPr>
      </w:pPr>
      <w:r w:rsidRPr="008E39F7">
        <w:rPr>
          <w:rFonts w:ascii="Arial" w:hAnsi="Arial" w:cs="Arial"/>
          <w:b/>
          <w:sz w:val="20"/>
          <w:szCs w:val="20"/>
        </w:rPr>
        <w:t>TÉRMINOS Y CONDICIONES PARA LA COMPRA DE CONDONES MASCULINOS DE HULE DE LATEX DEL INSTITUTO MEXICANO DEL SEGURO SOCIAL.</w:t>
      </w:r>
    </w:p>
    <w:p w:rsidR="009F069F" w:rsidRPr="008E39F7" w:rsidRDefault="009F069F" w:rsidP="006460F8">
      <w:pPr>
        <w:pStyle w:val="Subttulo"/>
        <w:numPr>
          <w:ilvl w:val="0"/>
          <w:numId w:val="16"/>
        </w:numPr>
        <w:suppressAutoHyphens w:val="0"/>
        <w:spacing w:before="0" w:after="0"/>
        <w:jc w:val="both"/>
        <w:rPr>
          <w:rFonts w:cs="Arial"/>
          <w:sz w:val="20"/>
        </w:rPr>
      </w:pPr>
      <w:r w:rsidRPr="008E39F7">
        <w:rPr>
          <w:rFonts w:cs="Arial"/>
          <w:sz w:val="20"/>
        </w:rPr>
        <w:t>TIPO DE CONTRATACIÓN</w:t>
      </w:r>
    </w:p>
    <w:p w:rsidR="009F069F" w:rsidRPr="008E39F7" w:rsidRDefault="009F069F" w:rsidP="009422EA">
      <w:pPr>
        <w:jc w:val="both"/>
        <w:rPr>
          <w:rFonts w:ascii="Arial" w:hAnsi="Arial" w:cs="Arial"/>
          <w:bCs/>
          <w:sz w:val="20"/>
          <w:szCs w:val="20"/>
        </w:rPr>
      </w:pPr>
      <w:r w:rsidRPr="008E39F7">
        <w:rPr>
          <w:rFonts w:ascii="Arial" w:hAnsi="Arial" w:cs="Arial"/>
          <w:sz w:val="20"/>
          <w:szCs w:val="20"/>
        </w:rPr>
        <w:t xml:space="preserve">El tipo de contrato deberá ser cerrado, con entrega en el </w:t>
      </w:r>
      <w:r w:rsidRPr="008E39F7">
        <w:rPr>
          <w:rFonts w:ascii="Arial" w:hAnsi="Arial" w:cs="Arial"/>
          <w:b/>
          <w:sz w:val="20"/>
          <w:szCs w:val="20"/>
        </w:rPr>
        <w:t>Almacén de Programas Especiales y Red Fría</w:t>
      </w:r>
      <w:r w:rsidRPr="008E39F7">
        <w:rPr>
          <w:rFonts w:ascii="Arial" w:hAnsi="Arial" w:cs="Arial"/>
          <w:sz w:val="20"/>
          <w:szCs w:val="20"/>
        </w:rPr>
        <w:t xml:space="preserve"> con pago en la </w:t>
      </w:r>
      <w:r w:rsidRPr="008E39F7">
        <w:rPr>
          <w:rFonts w:ascii="Arial" w:hAnsi="Arial" w:cs="Arial"/>
          <w:b/>
          <w:bCs/>
          <w:sz w:val="20"/>
          <w:szCs w:val="20"/>
        </w:rPr>
        <w:t>Coordinación de Contabilidad de Erogaciones</w:t>
      </w:r>
      <w:r w:rsidRPr="008E39F7">
        <w:rPr>
          <w:rFonts w:ascii="Arial" w:hAnsi="Arial" w:cs="Arial"/>
          <w:bCs/>
          <w:sz w:val="20"/>
          <w:szCs w:val="20"/>
        </w:rPr>
        <w:t>.</w:t>
      </w:r>
    </w:p>
    <w:p w:rsidR="003C1B70" w:rsidRPr="008E39F7" w:rsidRDefault="003C1B70" w:rsidP="009422EA">
      <w:pPr>
        <w:jc w:val="both"/>
        <w:rPr>
          <w:rFonts w:ascii="Arial" w:hAnsi="Arial" w:cs="Arial"/>
          <w:bCs/>
          <w:sz w:val="20"/>
          <w:szCs w:val="20"/>
        </w:rPr>
      </w:pPr>
    </w:p>
    <w:p w:rsidR="009F069F" w:rsidRPr="008E39F7" w:rsidRDefault="009F069F" w:rsidP="009422EA">
      <w:pPr>
        <w:jc w:val="both"/>
        <w:rPr>
          <w:rFonts w:ascii="Arial" w:hAnsi="Arial" w:cs="Arial"/>
          <w:sz w:val="20"/>
          <w:szCs w:val="20"/>
        </w:rPr>
      </w:pPr>
      <w:r w:rsidRPr="008E39F7">
        <w:rPr>
          <w:rFonts w:ascii="Arial" w:hAnsi="Arial" w:cs="Arial"/>
          <w:b/>
          <w:sz w:val="20"/>
          <w:szCs w:val="20"/>
        </w:rPr>
        <w:tab/>
      </w:r>
      <w:r w:rsidRPr="008E39F7">
        <w:rPr>
          <w:rFonts w:ascii="Arial" w:hAnsi="Arial" w:cs="Arial"/>
          <w:sz w:val="20"/>
          <w:szCs w:val="20"/>
        </w:rPr>
        <w:t>I.A) TIPO DE ABASTECIMIENTO</w:t>
      </w:r>
    </w:p>
    <w:p w:rsidR="003C1B70" w:rsidRPr="008E39F7" w:rsidRDefault="003C1B70" w:rsidP="009422EA">
      <w:pPr>
        <w:ind w:left="709"/>
        <w:jc w:val="both"/>
        <w:rPr>
          <w:rFonts w:ascii="Arial" w:hAnsi="Arial" w:cs="Arial"/>
          <w:sz w:val="20"/>
          <w:szCs w:val="20"/>
        </w:rPr>
      </w:pPr>
    </w:p>
    <w:p w:rsidR="009F069F" w:rsidRDefault="009F069F" w:rsidP="009422EA">
      <w:pPr>
        <w:ind w:left="709"/>
        <w:jc w:val="both"/>
        <w:rPr>
          <w:rFonts w:ascii="Arial" w:hAnsi="Arial" w:cs="Arial"/>
          <w:sz w:val="20"/>
          <w:szCs w:val="20"/>
        </w:rPr>
      </w:pPr>
      <w:r w:rsidRPr="008E39F7">
        <w:rPr>
          <w:rFonts w:ascii="Arial" w:hAnsi="Arial" w:cs="Arial"/>
          <w:sz w:val="20"/>
          <w:szCs w:val="20"/>
        </w:rPr>
        <w:t>Una sola fuente y al 100% de cada clave del requerimiento solicitado.</w:t>
      </w:r>
    </w:p>
    <w:p w:rsidR="009422EA" w:rsidRPr="008E39F7" w:rsidRDefault="009422EA" w:rsidP="009422EA">
      <w:pPr>
        <w:ind w:left="709"/>
        <w:jc w:val="both"/>
        <w:rPr>
          <w:rFonts w:ascii="Arial" w:hAnsi="Arial" w:cs="Arial"/>
          <w:sz w:val="20"/>
          <w:szCs w:val="20"/>
        </w:rPr>
      </w:pPr>
    </w:p>
    <w:p w:rsidR="009F069F" w:rsidRPr="008E39F7" w:rsidRDefault="009F069F" w:rsidP="006460F8">
      <w:pPr>
        <w:pStyle w:val="Subttulo"/>
        <w:numPr>
          <w:ilvl w:val="0"/>
          <w:numId w:val="16"/>
        </w:numPr>
        <w:suppressAutoHyphens w:val="0"/>
        <w:spacing w:before="0" w:after="0"/>
        <w:jc w:val="both"/>
        <w:rPr>
          <w:rFonts w:cs="Arial"/>
          <w:sz w:val="20"/>
        </w:rPr>
      </w:pPr>
      <w:r w:rsidRPr="008E39F7">
        <w:rPr>
          <w:rFonts w:cs="Arial"/>
          <w:sz w:val="20"/>
        </w:rPr>
        <w:t>ADMINISTRADOR DEL CONTRATO</w:t>
      </w:r>
    </w:p>
    <w:p w:rsidR="009F069F" w:rsidRPr="008E39F7" w:rsidRDefault="009F069F" w:rsidP="009422EA">
      <w:pPr>
        <w:jc w:val="both"/>
        <w:rPr>
          <w:rFonts w:ascii="Arial" w:hAnsi="Arial" w:cs="Arial"/>
          <w:sz w:val="20"/>
          <w:szCs w:val="20"/>
        </w:rPr>
      </w:pPr>
      <w:r w:rsidRPr="008E39F7">
        <w:rPr>
          <w:rFonts w:ascii="Arial" w:hAnsi="Arial" w:cs="Arial"/>
          <w:sz w:val="20"/>
          <w:szCs w:val="20"/>
        </w:rPr>
        <w:t>El administrador del contrato será el Lic. Luis Antonio Marquez Ortiz, responsable del Almacén de Programas Especiales y Red Fría.</w:t>
      </w:r>
    </w:p>
    <w:p w:rsidR="003C1B70" w:rsidRPr="008E39F7" w:rsidRDefault="003C1B70" w:rsidP="009422EA">
      <w:pPr>
        <w:jc w:val="both"/>
        <w:rPr>
          <w:rFonts w:ascii="Arial" w:hAnsi="Arial" w:cs="Arial"/>
        </w:rPr>
      </w:pPr>
    </w:p>
    <w:p w:rsidR="003C1B70" w:rsidRPr="008E39F7" w:rsidRDefault="009F069F" w:rsidP="006460F8">
      <w:pPr>
        <w:pStyle w:val="Prrafodelista"/>
        <w:numPr>
          <w:ilvl w:val="0"/>
          <w:numId w:val="16"/>
        </w:numPr>
        <w:contextualSpacing/>
        <w:jc w:val="both"/>
        <w:rPr>
          <w:rFonts w:ascii="Arial" w:eastAsia="MS Mincho" w:hAnsi="Arial" w:cs="Arial"/>
          <w:sz w:val="20"/>
          <w:szCs w:val="20"/>
          <w:lang w:val="es-ES"/>
        </w:rPr>
      </w:pPr>
      <w:r w:rsidRPr="008E39F7">
        <w:rPr>
          <w:rFonts w:ascii="Arial" w:eastAsia="MS Mincho" w:hAnsi="Arial" w:cs="Arial"/>
          <w:sz w:val="20"/>
          <w:szCs w:val="20"/>
          <w:lang w:val="es-ES"/>
        </w:rPr>
        <w:t>VIGENCIA</w:t>
      </w:r>
    </w:p>
    <w:p w:rsidR="009F069F" w:rsidRPr="008E39F7" w:rsidRDefault="009F069F" w:rsidP="009422EA">
      <w:pPr>
        <w:pStyle w:val="Prrafodelista"/>
        <w:ind w:left="0"/>
        <w:jc w:val="both"/>
        <w:rPr>
          <w:rFonts w:ascii="Arial" w:hAnsi="Arial" w:cs="Arial"/>
          <w:sz w:val="20"/>
          <w:szCs w:val="20"/>
          <w:lang w:eastAsia="en-US"/>
        </w:rPr>
      </w:pPr>
      <w:r w:rsidRPr="008E39F7">
        <w:rPr>
          <w:rFonts w:ascii="Arial" w:hAnsi="Arial" w:cs="Arial"/>
          <w:sz w:val="20"/>
          <w:szCs w:val="20"/>
          <w:lang w:eastAsia="en-US"/>
        </w:rPr>
        <w:t>La vigencia del contrato será a partir de la  fecha de adjudicación y hasta el 31 de diciembre de 2015.</w:t>
      </w:r>
    </w:p>
    <w:p w:rsidR="009F069F" w:rsidRPr="008E39F7" w:rsidRDefault="009F069F" w:rsidP="009422EA">
      <w:pPr>
        <w:pStyle w:val="Subttulo"/>
        <w:spacing w:before="0" w:after="0"/>
        <w:ind w:left="1080"/>
        <w:jc w:val="both"/>
        <w:rPr>
          <w:rFonts w:cs="Arial"/>
          <w:sz w:val="20"/>
        </w:rPr>
      </w:pPr>
    </w:p>
    <w:p w:rsidR="009F069F" w:rsidRDefault="009F069F" w:rsidP="006460F8">
      <w:pPr>
        <w:pStyle w:val="Subttulo"/>
        <w:numPr>
          <w:ilvl w:val="0"/>
          <w:numId w:val="16"/>
        </w:numPr>
        <w:suppressAutoHyphens w:val="0"/>
        <w:spacing w:before="0" w:after="0"/>
        <w:jc w:val="both"/>
        <w:rPr>
          <w:rFonts w:cs="Arial"/>
          <w:sz w:val="20"/>
        </w:rPr>
      </w:pPr>
      <w:r w:rsidRPr="008E39F7">
        <w:rPr>
          <w:rFonts w:cs="Arial"/>
          <w:sz w:val="20"/>
        </w:rPr>
        <w:t xml:space="preserve">EXISTENCIA DE BIENES.- </w:t>
      </w:r>
    </w:p>
    <w:p w:rsidR="009422EA" w:rsidRPr="009422EA" w:rsidRDefault="009422EA" w:rsidP="009422EA">
      <w:pPr>
        <w:pStyle w:val="Textonormal"/>
        <w:spacing w:after="0"/>
      </w:pPr>
    </w:p>
    <w:p w:rsidR="009F069F" w:rsidRDefault="009F069F" w:rsidP="009422EA">
      <w:pPr>
        <w:jc w:val="both"/>
        <w:rPr>
          <w:rFonts w:ascii="Arial" w:eastAsia="MS Mincho" w:hAnsi="Arial" w:cs="Arial"/>
          <w:sz w:val="20"/>
          <w:szCs w:val="20"/>
          <w:lang w:val="es-ES"/>
        </w:rPr>
      </w:pPr>
      <w:r w:rsidRPr="008E39F7">
        <w:rPr>
          <w:rFonts w:ascii="Arial" w:eastAsia="MS Mincho" w:hAnsi="Arial" w:cs="Arial"/>
          <w:sz w:val="20"/>
          <w:szCs w:val="20"/>
          <w:lang w:val="es-ES"/>
        </w:rPr>
        <w:t>No se cuenta con existencia de bienes, toda vez que fueron distribuidos durante el ejercicio fiscal 2014.</w:t>
      </w:r>
    </w:p>
    <w:p w:rsidR="009422EA" w:rsidRPr="008E39F7" w:rsidRDefault="009422EA" w:rsidP="009422EA">
      <w:pPr>
        <w:jc w:val="both"/>
        <w:rPr>
          <w:rFonts w:ascii="Arial" w:eastAsia="MS Mincho" w:hAnsi="Arial" w:cs="Arial"/>
          <w:sz w:val="20"/>
          <w:szCs w:val="20"/>
          <w:lang w:val="es-ES"/>
        </w:rPr>
      </w:pPr>
    </w:p>
    <w:p w:rsidR="009F069F" w:rsidRDefault="009F069F" w:rsidP="006460F8">
      <w:pPr>
        <w:pStyle w:val="Subttulo"/>
        <w:numPr>
          <w:ilvl w:val="0"/>
          <w:numId w:val="16"/>
        </w:numPr>
        <w:suppressAutoHyphens w:val="0"/>
        <w:spacing w:before="0" w:after="0"/>
        <w:jc w:val="both"/>
        <w:rPr>
          <w:rFonts w:cs="Arial"/>
          <w:sz w:val="20"/>
        </w:rPr>
      </w:pPr>
      <w:r w:rsidRPr="008E39F7">
        <w:rPr>
          <w:rFonts w:cs="Arial"/>
          <w:sz w:val="20"/>
        </w:rPr>
        <w:t>PLAZO Y LUGAR DE ENTREGA</w:t>
      </w:r>
    </w:p>
    <w:p w:rsidR="009422EA" w:rsidRPr="009422EA" w:rsidRDefault="009422EA" w:rsidP="009422EA">
      <w:pPr>
        <w:pStyle w:val="Textonormal"/>
        <w:spacing w:after="0"/>
      </w:pPr>
    </w:p>
    <w:p w:rsidR="009F069F" w:rsidRDefault="009F069F" w:rsidP="009422EA">
      <w:pPr>
        <w:jc w:val="both"/>
        <w:rPr>
          <w:rFonts w:ascii="Arial" w:hAnsi="Arial" w:cs="Arial"/>
          <w:sz w:val="20"/>
          <w:szCs w:val="20"/>
        </w:rPr>
      </w:pPr>
      <w:r w:rsidRPr="008E39F7">
        <w:rPr>
          <w:rFonts w:ascii="Arial" w:hAnsi="Arial" w:cs="Arial"/>
          <w:sz w:val="20"/>
          <w:szCs w:val="20"/>
        </w:rPr>
        <w:t>El proveedor deberá entregar los bienes en el Almacén de Programas Especiales y Red Fría, ubicado en Calzada Vallejo 675, Colonia Magdalena de las Salinas, México, D.F</w:t>
      </w:r>
      <w:r w:rsidRPr="008E39F7">
        <w:rPr>
          <w:rFonts w:ascii="Arial" w:hAnsi="Arial" w:cs="Arial"/>
          <w:sz w:val="20"/>
          <w:szCs w:val="20"/>
          <w:lang w:val="es-ES"/>
        </w:rPr>
        <w:t>.</w:t>
      </w:r>
      <w:r w:rsidRPr="008E39F7">
        <w:rPr>
          <w:rFonts w:ascii="Arial" w:hAnsi="Arial" w:cs="Arial"/>
          <w:sz w:val="20"/>
          <w:szCs w:val="20"/>
        </w:rPr>
        <w:t xml:space="preserve">, en un horario de 9:00 a 13:00 horas de lunes a viernes. Tramitando ahí mismo el correspondiente número de alta. </w:t>
      </w:r>
    </w:p>
    <w:p w:rsidR="009422EA" w:rsidRPr="008E39F7" w:rsidRDefault="009422EA" w:rsidP="009422EA">
      <w:pPr>
        <w:jc w:val="both"/>
        <w:rPr>
          <w:rFonts w:ascii="Arial" w:hAnsi="Arial" w:cs="Arial"/>
          <w:sz w:val="20"/>
          <w:szCs w:val="20"/>
        </w:rPr>
      </w:pPr>
    </w:p>
    <w:p w:rsidR="009F069F" w:rsidRDefault="009F069F" w:rsidP="009422EA">
      <w:pPr>
        <w:jc w:val="both"/>
        <w:rPr>
          <w:rFonts w:ascii="Arial" w:hAnsi="Arial" w:cs="Arial"/>
          <w:sz w:val="20"/>
          <w:szCs w:val="20"/>
        </w:rPr>
      </w:pPr>
      <w:r w:rsidRPr="008E39F7">
        <w:rPr>
          <w:rFonts w:ascii="Arial" w:hAnsi="Arial" w:cs="Arial"/>
          <w:sz w:val="20"/>
          <w:szCs w:val="20"/>
        </w:rPr>
        <w:t xml:space="preserve">Es importante mencionar, que el acuse deberá contar invariablemente con todos los datos especificados, toda vez que es indispensable para comprobar la entrega de los bienes en tiempo y forma. </w:t>
      </w:r>
    </w:p>
    <w:p w:rsidR="009422EA" w:rsidRPr="008E39F7" w:rsidRDefault="009422EA" w:rsidP="009422EA">
      <w:pPr>
        <w:jc w:val="both"/>
        <w:rPr>
          <w:rFonts w:ascii="Arial" w:hAnsi="Arial" w:cs="Arial"/>
          <w:sz w:val="20"/>
          <w:szCs w:val="20"/>
        </w:rPr>
      </w:pPr>
    </w:p>
    <w:p w:rsidR="009F069F" w:rsidRPr="008E39F7" w:rsidRDefault="009F069F" w:rsidP="009422EA">
      <w:pPr>
        <w:jc w:val="both"/>
        <w:rPr>
          <w:rFonts w:ascii="Arial" w:hAnsi="Arial" w:cs="Arial"/>
          <w:sz w:val="20"/>
          <w:szCs w:val="20"/>
        </w:rPr>
      </w:pPr>
      <w:r w:rsidRPr="008E39F7">
        <w:rPr>
          <w:rFonts w:ascii="Arial" w:hAnsi="Arial" w:cs="Arial"/>
          <w:sz w:val="20"/>
          <w:szCs w:val="20"/>
        </w:rPr>
        <w:t>Los bienes serán solicitados por el Instituto por medio de órdenes de reposición, en las cuales se indicará la descripción del artículo, la cantidad de piezas, la fecha y lugar de entrega, de acuerdo a los calendarios siguientes:</w:t>
      </w:r>
    </w:p>
    <w:p w:rsidR="009F069F" w:rsidRDefault="009F069F" w:rsidP="009F069F"/>
    <w:tbl>
      <w:tblPr>
        <w:tblW w:w="7260" w:type="dxa"/>
        <w:jc w:val="center"/>
        <w:tblInd w:w="55" w:type="dxa"/>
        <w:tblCellMar>
          <w:left w:w="70" w:type="dxa"/>
          <w:right w:w="70" w:type="dxa"/>
        </w:tblCellMar>
        <w:tblLook w:val="04A0" w:firstRow="1" w:lastRow="0" w:firstColumn="1" w:lastColumn="0" w:noHBand="0" w:noVBand="1"/>
      </w:tblPr>
      <w:tblGrid>
        <w:gridCol w:w="1080"/>
        <w:gridCol w:w="1960"/>
        <w:gridCol w:w="2040"/>
        <w:gridCol w:w="2180"/>
      </w:tblGrid>
      <w:tr w:rsidR="009F069F" w:rsidRPr="00C42D90" w:rsidTr="005A4D03">
        <w:trPr>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69F" w:rsidRPr="00C84ECA" w:rsidRDefault="009F069F" w:rsidP="005A4D03">
            <w:pPr>
              <w:jc w:val="center"/>
              <w:rPr>
                <w:rFonts w:ascii="Calibri" w:hAnsi="Calibri"/>
                <w:b/>
                <w:bCs/>
                <w:sz w:val="20"/>
                <w:lang w:eastAsia="es-MX"/>
              </w:rPr>
            </w:pPr>
            <w:r w:rsidRPr="00C84ECA">
              <w:rPr>
                <w:rFonts w:ascii="Calibri" w:hAnsi="Calibri"/>
                <w:b/>
                <w:bCs/>
                <w:sz w:val="20"/>
                <w:lang w:eastAsia="es-MX"/>
              </w:rPr>
              <w:t>ENTREGAS</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9F069F" w:rsidRPr="00C84ECA" w:rsidRDefault="009F069F" w:rsidP="005A4D03">
            <w:pPr>
              <w:jc w:val="center"/>
              <w:rPr>
                <w:rFonts w:ascii="Calibri" w:hAnsi="Calibri"/>
                <w:b/>
                <w:bCs/>
                <w:sz w:val="20"/>
                <w:lang w:eastAsia="es-MX"/>
              </w:rPr>
            </w:pPr>
            <w:r w:rsidRPr="00C84ECA">
              <w:rPr>
                <w:rFonts w:ascii="Calibri" w:hAnsi="Calibri"/>
                <w:b/>
                <w:bCs/>
                <w:sz w:val="20"/>
                <w:lang w:eastAsia="es-MX"/>
              </w:rPr>
              <w:t>PRIMERA ENTREGA</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9F069F" w:rsidRPr="00C84ECA" w:rsidRDefault="009F069F" w:rsidP="005A4D03">
            <w:pPr>
              <w:jc w:val="center"/>
              <w:rPr>
                <w:rFonts w:ascii="Calibri" w:hAnsi="Calibri"/>
                <w:b/>
                <w:bCs/>
                <w:sz w:val="20"/>
                <w:lang w:eastAsia="es-MX"/>
              </w:rPr>
            </w:pPr>
            <w:r w:rsidRPr="00C84ECA">
              <w:rPr>
                <w:rFonts w:ascii="Calibri" w:hAnsi="Calibri"/>
                <w:b/>
                <w:bCs/>
                <w:sz w:val="20"/>
                <w:lang w:eastAsia="es-MX"/>
              </w:rPr>
              <w:t>SEGUNDA ENTREGA</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F069F" w:rsidRPr="00C84ECA" w:rsidRDefault="009F069F" w:rsidP="005A4D03">
            <w:pPr>
              <w:jc w:val="center"/>
              <w:rPr>
                <w:rFonts w:ascii="Calibri" w:hAnsi="Calibri"/>
                <w:b/>
                <w:bCs/>
                <w:sz w:val="20"/>
                <w:lang w:eastAsia="es-MX"/>
              </w:rPr>
            </w:pPr>
            <w:r w:rsidRPr="00C84ECA">
              <w:rPr>
                <w:rFonts w:ascii="Calibri" w:hAnsi="Calibri"/>
                <w:b/>
                <w:bCs/>
                <w:sz w:val="20"/>
                <w:lang w:eastAsia="es-MX"/>
              </w:rPr>
              <w:t>TERCERA ENTREGA</w:t>
            </w:r>
          </w:p>
        </w:tc>
      </w:tr>
      <w:tr w:rsidR="009F069F" w:rsidRPr="00C42D90" w:rsidTr="005A4D03">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F069F" w:rsidRPr="00C42D90" w:rsidRDefault="009F069F" w:rsidP="005A4D03">
            <w:pPr>
              <w:jc w:val="center"/>
              <w:rPr>
                <w:rFonts w:ascii="Calibri" w:hAnsi="Calibri"/>
                <w:b/>
                <w:bCs/>
                <w:color w:val="000000"/>
                <w:sz w:val="20"/>
                <w:lang w:eastAsia="es-MX"/>
              </w:rPr>
            </w:pPr>
            <w:r w:rsidRPr="00C42D90">
              <w:rPr>
                <w:rFonts w:ascii="Calibri" w:hAnsi="Calibri"/>
                <w:b/>
                <w:bCs/>
                <w:color w:val="000000"/>
                <w:sz w:val="20"/>
                <w:lang w:eastAsia="es-MX"/>
              </w:rPr>
              <w:t>FECHA</w:t>
            </w:r>
          </w:p>
        </w:tc>
        <w:tc>
          <w:tcPr>
            <w:tcW w:w="1960" w:type="dxa"/>
            <w:tcBorders>
              <w:top w:val="nil"/>
              <w:left w:val="nil"/>
              <w:bottom w:val="single" w:sz="4" w:space="0" w:color="auto"/>
              <w:right w:val="single" w:sz="4" w:space="0" w:color="auto"/>
            </w:tcBorders>
            <w:shd w:val="clear" w:color="auto" w:fill="auto"/>
            <w:noWrap/>
            <w:vAlign w:val="center"/>
            <w:hideMark/>
          </w:tcPr>
          <w:p w:rsidR="009F069F" w:rsidRPr="00C42D90" w:rsidRDefault="009F069F" w:rsidP="005A4D03">
            <w:pPr>
              <w:jc w:val="center"/>
              <w:rPr>
                <w:rFonts w:ascii="Calibri" w:hAnsi="Calibri"/>
                <w:color w:val="000000"/>
                <w:sz w:val="20"/>
                <w:lang w:eastAsia="es-MX"/>
              </w:rPr>
            </w:pPr>
            <w:r>
              <w:rPr>
                <w:rFonts w:ascii="Calibri" w:hAnsi="Calibri"/>
                <w:color w:val="000000"/>
                <w:sz w:val="20"/>
                <w:lang w:eastAsia="es-MX"/>
              </w:rPr>
              <w:t>25 de septiembre de 2015</w:t>
            </w:r>
          </w:p>
        </w:tc>
        <w:tc>
          <w:tcPr>
            <w:tcW w:w="2040" w:type="dxa"/>
            <w:tcBorders>
              <w:top w:val="nil"/>
              <w:left w:val="nil"/>
              <w:bottom w:val="single" w:sz="4" w:space="0" w:color="auto"/>
              <w:right w:val="single" w:sz="4" w:space="0" w:color="auto"/>
            </w:tcBorders>
            <w:shd w:val="clear" w:color="auto" w:fill="auto"/>
            <w:noWrap/>
            <w:vAlign w:val="center"/>
            <w:hideMark/>
          </w:tcPr>
          <w:p w:rsidR="009F069F" w:rsidRPr="00C42D90" w:rsidRDefault="009F069F" w:rsidP="005A4D03">
            <w:pPr>
              <w:jc w:val="center"/>
              <w:rPr>
                <w:rFonts w:ascii="Calibri" w:hAnsi="Calibri"/>
                <w:color w:val="000000"/>
                <w:sz w:val="20"/>
                <w:lang w:eastAsia="es-MX"/>
              </w:rPr>
            </w:pPr>
            <w:r>
              <w:rPr>
                <w:rFonts w:ascii="Calibri" w:hAnsi="Calibri"/>
                <w:color w:val="000000"/>
                <w:sz w:val="20"/>
                <w:lang w:eastAsia="es-MX"/>
              </w:rPr>
              <w:t>10 días hábiles posteriores a la fecha de la primera entrega</w:t>
            </w:r>
          </w:p>
        </w:tc>
        <w:tc>
          <w:tcPr>
            <w:tcW w:w="2180" w:type="dxa"/>
            <w:tcBorders>
              <w:top w:val="nil"/>
              <w:left w:val="nil"/>
              <w:bottom w:val="single" w:sz="4" w:space="0" w:color="auto"/>
              <w:right w:val="single" w:sz="4" w:space="0" w:color="auto"/>
            </w:tcBorders>
            <w:shd w:val="clear" w:color="auto" w:fill="auto"/>
            <w:noWrap/>
            <w:vAlign w:val="center"/>
            <w:hideMark/>
          </w:tcPr>
          <w:p w:rsidR="009F069F" w:rsidRPr="00C42D90" w:rsidRDefault="009F069F" w:rsidP="005A4D03">
            <w:pPr>
              <w:jc w:val="center"/>
              <w:rPr>
                <w:rFonts w:ascii="Calibri" w:hAnsi="Calibri"/>
                <w:color w:val="000000"/>
                <w:sz w:val="20"/>
                <w:lang w:eastAsia="es-MX"/>
              </w:rPr>
            </w:pPr>
            <w:r>
              <w:rPr>
                <w:rFonts w:ascii="Calibri" w:hAnsi="Calibri"/>
                <w:color w:val="000000"/>
                <w:sz w:val="20"/>
                <w:lang w:eastAsia="es-MX"/>
              </w:rPr>
              <w:t>60 días naturales posteriores a la fecha de la primera entrega</w:t>
            </w:r>
          </w:p>
        </w:tc>
      </w:tr>
      <w:tr w:rsidR="009F069F" w:rsidRPr="00C42D90" w:rsidTr="005A4D03">
        <w:trPr>
          <w:trHeight w:val="6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F069F" w:rsidRPr="00C42D90" w:rsidRDefault="009F069F" w:rsidP="005A4D03">
            <w:pPr>
              <w:jc w:val="center"/>
              <w:rPr>
                <w:rFonts w:ascii="Calibri" w:hAnsi="Calibri"/>
                <w:b/>
                <w:bCs/>
                <w:color w:val="000000"/>
                <w:sz w:val="20"/>
                <w:lang w:eastAsia="es-MX"/>
              </w:rPr>
            </w:pPr>
            <w:r w:rsidRPr="00C42D90">
              <w:rPr>
                <w:rFonts w:ascii="Calibri" w:hAnsi="Calibri"/>
                <w:b/>
                <w:bCs/>
                <w:color w:val="000000"/>
                <w:sz w:val="20"/>
                <w:lang w:eastAsia="es-MX"/>
              </w:rPr>
              <w:t>CANTIDAD</w:t>
            </w:r>
          </w:p>
        </w:tc>
        <w:tc>
          <w:tcPr>
            <w:tcW w:w="1960" w:type="dxa"/>
            <w:tcBorders>
              <w:top w:val="nil"/>
              <w:left w:val="nil"/>
              <w:bottom w:val="single" w:sz="4" w:space="0" w:color="auto"/>
              <w:right w:val="single" w:sz="4" w:space="0" w:color="auto"/>
            </w:tcBorders>
            <w:shd w:val="clear" w:color="auto" w:fill="auto"/>
            <w:vAlign w:val="center"/>
            <w:hideMark/>
          </w:tcPr>
          <w:p w:rsidR="009F069F" w:rsidRPr="00C42D90" w:rsidRDefault="009F069F" w:rsidP="005A4D03">
            <w:pPr>
              <w:jc w:val="center"/>
              <w:rPr>
                <w:rFonts w:ascii="Calibri" w:hAnsi="Calibri"/>
                <w:color w:val="000000"/>
                <w:sz w:val="20"/>
                <w:lang w:eastAsia="es-MX"/>
              </w:rPr>
            </w:pPr>
            <w:r w:rsidRPr="00C42D90">
              <w:rPr>
                <w:rFonts w:ascii="Calibri" w:hAnsi="Calibri"/>
                <w:color w:val="000000"/>
                <w:sz w:val="20"/>
                <w:lang w:eastAsia="es-MX"/>
              </w:rPr>
              <w:t>250.000 unidades en cartera</w:t>
            </w:r>
          </w:p>
        </w:tc>
        <w:tc>
          <w:tcPr>
            <w:tcW w:w="2040" w:type="dxa"/>
            <w:tcBorders>
              <w:top w:val="nil"/>
              <w:left w:val="nil"/>
              <w:bottom w:val="single" w:sz="4" w:space="0" w:color="auto"/>
              <w:right w:val="single" w:sz="4" w:space="0" w:color="auto"/>
            </w:tcBorders>
            <w:shd w:val="clear" w:color="auto" w:fill="auto"/>
            <w:vAlign w:val="center"/>
            <w:hideMark/>
          </w:tcPr>
          <w:p w:rsidR="009F069F" w:rsidRPr="00C42D90" w:rsidRDefault="009F069F" w:rsidP="005A4D03">
            <w:pPr>
              <w:jc w:val="center"/>
              <w:rPr>
                <w:rFonts w:ascii="Calibri" w:hAnsi="Calibri"/>
                <w:color w:val="000000"/>
                <w:sz w:val="20"/>
                <w:lang w:eastAsia="es-MX"/>
              </w:rPr>
            </w:pPr>
            <w:r w:rsidRPr="00C42D90">
              <w:rPr>
                <w:rFonts w:ascii="Calibri" w:hAnsi="Calibri"/>
                <w:color w:val="000000"/>
                <w:sz w:val="20"/>
                <w:lang w:eastAsia="es-MX"/>
              </w:rPr>
              <w:t>100.000 unidades en cartera</w:t>
            </w:r>
          </w:p>
        </w:tc>
        <w:tc>
          <w:tcPr>
            <w:tcW w:w="2180" w:type="dxa"/>
            <w:tcBorders>
              <w:top w:val="nil"/>
              <w:left w:val="nil"/>
              <w:bottom w:val="single" w:sz="4" w:space="0" w:color="auto"/>
              <w:right w:val="single" w:sz="4" w:space="0" w:color="auto"/>
            </w:tcBorders>
            <w:shd w:val="clear" w:color="auto" w:fill="auto"/>
            <w:vAlign w:val="center"/>
            <w:hideMark/>
          </w:tcPr>
          <w:p w:rsidR="009F069F" w:rsidRPr="00C42D90" w:rsidRDefault="009F069F" w:rsidP="005A4D03">
            <w:pPr>
              <w:jc w:val="center"/>
              <w:rPr>
                <w:rFonts w:ascii="Calibri" w:hAnsi="Calibri"/>
                <w:color w:val="000000"/>
                <w:sz w:val="20"/>
                <w:lang w:eastAsia="es-MX"/>
              </w:rPr>
            </w:pPr>
            <w:r w:rsidRPr="00C42D90">
              <w:rPr>
                <w:rFonts w:ascii="Calibri" w:hAnsi="Calibri"/>
                <w:color w:val="000000"/>
                <w:sz w:val="20"/>
                <w:lang w:eastAsia="es-MX"/>
              </w:rPr>
              <w:t>450.000 unidades en bolsa sellada</w:t>
            </w:r>
          </w:p>
        </w:tc>
      </w:tr>
    </w:tbl>
    <w:p w:rsidR="009F069F" w:rsidRDefault="009F069F" w:rsidP="009F069F"/>
    <w:p w:rsidR="009F069F" w:rsidRPr="009422EA" w:rsidRDefault="009F069F" w:rsidP="009F069F">
      <w:pPr>
        <w:rPr>
          <w:strike/>
          <w:sz w:val="20"/>
          <w:szCs w:val="20"/>
        </w:rPr>
      </w:pPr>
    </w:p>
    <w:p w:rsidR="009F069F" w:rsidRPr="009422EA" w:rsidRDefault="009F069F" w:rsidP="00725024">
      <w:pPr>
        <w:jc w:val="both"/>
        <w:rPr>
          <w:rFonts w:ascii="Arial" w:hAnsi="Arial" w:cs="Arial"/>
          <w:sz w:val="20"/>
          <w:szCs w:val="20"/>
        </w:rPr>
      </w:pPr>
      <w:r w:rsidRPr="009422EA">
        <w:rPr>
          <w:rFonts w:ascii="Arial" w:hAnsi="Arial" w:cs="Arial"/>
          <w:sz w:val="20"/>
          <w:szCs w:val="20"/>
        </w:rPr>
        <w:t>El proveedor tendrá 4 (cuatro) días más para la entrega, considerando este periodo como entrega extemporánea con la aplicación de penas convencionales.</w:t>
      </w:r>
    </w:p>
    <w:p w:rsidR="009F069F" w:rsidRPr="009422EA" w:rsidRDefault="009F069F" w:rsidP="00725024">
      <w:pPr>
        <w:jc w:val="both"/>
        <w:rPr>
          <w:rFonts w:ascii="Arial" w:hAnsi="Arial" w:cs="Arial"/>
          <w:sz w:val="20"/>
          <w:szCs w:val="20"/>
        </w:rPr>
      </w:pPr>
      <w:r w:rsidRPr="009422EA">
        <w:rPr>
          <w:rFonts w:ascii="Arial" w:hAnsi="Arial" w:cs="Arial"/>
          <w:sz w:val="20"/>
          <w:szCs w:val="20"/>
        </w:rPr>
        <w:lastRenderedPageBreak/>
        <w:t>El Instituto podrán solicitar las entregas de hasta el total del saldo del contrato, lo cual se hará de conocimiento del proveedor a través de una orden de reposición.</w:t>
      </w:r>
    </w:p>
    <w:p w:rsidR="009422EA" w:rsidRPr="009422EA" w:rsidRDefault="009422EA" w:rsidP="00725024">
      <w:pPr>
        <w:jc w:val="both"/>
        <w:rPr>
          <w:rFonts w:ascii="Arial" w:hAnsi="Arial" w:cs="Arial"/>
          <w:sz w:val="20"/>
          <w:szCs w:val="20"/>
        </w:rPr>
      </w:pPr>
    </w:p>
    <w:p w:rsidR="009F069F" w:rsidRPr="009422EA" w:rsidRDefault="009F069F" w:rsidP="00725024">
      <w:pPr>
        <w:jc w:val="both"/>
        <w:rPr>
          <w:rFonts w:ascii="Arial" w:hAnsi="Arial" w:cs="Arial"/>
          <w:sz w:val="20"/>
          <w:szCs w:val="20"/>
        </w:rPr>
      </w:pPr>
      <w:r w:rsidRPr="009422EA">
        <w:rPr>
          <w:rFonts w:ascii="Arial" w:hAnsi="Arial" w:cs="Arial"/>
          <w:sz w:val="20"/>
          <w:szCs w:val="20"/>
        </w:rPr>
        <w:t>Las órdenes de reposición serán notificadas a los licitantes asignados vía Internet, a través de la Página Internet de Proveedores ubicada en la dirección electrónica (</w:t>
      </w:r>
      <w:hyperlink r:id="rId14" w:history="1">
        <w:r w:rsidRPr="009422EA">
          <w:rPr>
            <w:rStyle w:val="Hipervnculo"/>
            <w:rFonts w:ascii="Arial" w:hAnsi="Arial" w:cs="Arial"/>
            <w:sz w:val="20"/>
            <w:szCs w:val="20"/>
          </w:rPr>
          <w:t>http://sai.imss.gob.mx</w:t>
        </w:r>
      </w:hyperlink>
      <w:r w:rsidRPr="009422EA">
        <w:rPr>
          <w:rFonts w:ascii="Arial" w:hAnsi="Arial" w:cs="Arial"/>
          <w:sz w:val="20"/>
          <w:szCs w:val="20"/>
        </w:rPr>
        <w:t>). La recepción de las notificaciones deberá ser confirmada a través de la misma dirección electrónica como máximo al segundo día natural de la fecha de emisión en el entendido que toda orden de reposición se dará por confirmada al tercer día natural de ser emitida la orden por el Instituto.</w:t>
      </w:r>
    </w:p>
    <w:p w:rsidR="009422EA" w:rsidRPr="009422EA" w:rsidRDefault="009422EA" w:rsidP="00725024">
      <w:pPr>
        <w:jc w:val="both"/>
        <w:rPr>
          <w:rFonts w:ascii="Arial" w:hAnsi="Arial" w:cs="Arial"/>
          <w:sz w:val="20"/>
          <w:szCs w:val="20"/>
        </w:rPr>
      </w:pPr>
    </w:p>
    <w:p w:rsidR="009F069F" w:rsidRPr="009422EA" w:rsidRDefault="009F069F" w:rsidP="00725024">
      <w:pPr>
        <w:jc w:val="both"/>
        <w:rPr>
          <w:rFonts w:ascii="Arial" w:hAnsi="Arial" w:cs="Arial"/>
          <w:sz w:val="20"/>
          <w:szCs w:val="20"/>
        </w:rPr>
      </w:pPr>
      <w:r w:rsidRPr="009422EA">
        <w:rPr>
          <w:rFonts w:ascii="Arial" w:hAnsi="Arial" w:cs="Arial"/>
          <w:sz w:val="20"/>
          <w:szCs w:val="20"/>
        </w:rPr>
        <w:t>En caso que la Página de Internet de Proveedores no se encuentre en funcionamiento, se hará la notificación a través de las áreas de abastecimiento de nivel central y/o de cada Delegación a través de correo electrónico o llamada telefónica, utilizando los datos de contacto que el licitante asignado plasme de acuerdo al apartado XXI (datos generales y notificaciones oficiales), en el entendido que de no recibir respuesta al tercer día natural a partir de la notificación se dará por confirmada su recepción. Para el caso de las llamadas telefónicas se darán por confirmadas si se logra la comunicación, para este caso, el Instituto solicitará el nombre y cargo de la persona que atendió la llamada.</w:t>
      </w:r>
    </w:p>
    <w:p w:rsidR="009422EA" w:rsidRPr="009422EA" w:rsidRDefault="009422EA" w:rsidP="00725024">
      <w:pPr>
        <w:jc w:val="both"/>
        <w:rPr>
          <w:rFonts w:ascii="Arial" w:hAnsi="Arial" w:cs="Arial"/>
          <w:sz w:val="20"/>
          <w:szCs w:val="20"/>
        </w:rPr>
      </w:pPr>
    </w:p>
    <w:p w:rsidR="009F069F" w:rsidRPr="009422EA" w:rsidRDefault="009F069F" w:rsidP="00725024">
      <w:pPr>
        <w:jc w:val="both"/>
        <w:rPr>
          <w:rFonts w:ascii="Arial" w:hAnsi="Arial" w:cs="Arial"/>
          <w:sz w:val="20"/>
          <w:szCs w:val="20"/>
        </w:rPr>
      </w:pPr>
      <w:r w:rsidRPr="009422EA">
        <w:rPr>
          <w:rFonts w:ascii="Arial" w:hAnsi="Arial" w:cs="Arial"/>
          <w:sz w:val="20"/>
          <w:szCs w:val="20"/>
        </w:rPr>
        <w:t xml:space="preserve">Es responsabilidad de los proveedores el tramitar y contar con sus claves de acceso vigentes para acceder al Portal de Internet de Proveedores para consultar el estado de sus órdenes de reposición ya que los problemas de acceso al Portal no eximen a los proveedores de sus obligaciones.  </w:t>
      </w:r>
    </w:p>
    <w:p w:rsidR="009422EA" w:rsidRPr="009422EA" w:rsidRDefault="009422EA" w:rsidP="00725024">
      <w:pPr>
        <w:jc w:val="both"/>
        <w:rPr>
          <w:rFonts w:ascii="Arial" w:hAnsi="Arial" w:cs="Arial"/>
          <w:sz w:val="20"/>
          <w:szCs w:val="20"/>
        </w:rPr>
      </w:pPr>
    </w:p>
    <w:p w:rsidR="009F069F" w:rsidRPr="009422EA" w:rsidRDefault="009F069F" w:rsidP="00725024">
      <w:pPr>
        <w:jc w:val="both"/>
        <w:rPr>
          <w:rFonts w:ascii="Arial" w:hAnsi="Arial" w:cs="Arial"/>
          <w:sz w:val="20"/>
          <w:szCs w:val="20"/>
        </w:rPr>
      </w:pPr>
      <w:r w:rsidRPr="009422EA">
        <w:rPr>
          <w:rFonts w:ascii="Arial" w:hAnsi="Arial" w:cs="Arial"/>
          <w:sz w:val="20"/>
          <w:szCs w:val="20"/>
        </w:rPr>
        <w:t>Las órdenes de reposición podrán ser canceladas a solicitud del Instituto Mexicano del Seguro Social bajo  los siguientes supuestos:</w:t>
      </w:r>
    </w:p>
    <w:p w:rsidR="009422EA" w:rsidRPr="009422EA" w:rsidRDefault="009422EA" w:rsidP="00725024">
      <w:pPr>
        <w:jc w:val="both"/>
        <w:rPr>
          <w:rFonts w:ascii="Arial" w:hAnsi="Arial" w:cs="Arial"/>
          <w:sz w:val="20"/>
          <w:szCs w:val="20"/>
        </w:rPr>
      </w:pPr>
    </w:p>
    <w:p w:rsidR="009F069F" w:rsidRPr="009422EA" w:rsidRDefault="009F069F" w:rsidP="006460F8">
      <w:pPr>
        <w:numPr>
          <w:ilvl w:val="0"/>
          <w:numId w:val="4"/>
        </w:numPr>
        <w:ind w:left="714" w:hanging="357"/>
        <w:jc w:val="both"/>
        <w:rPr>
          <w:rFonts w:ascii="Arial" w:hAnsi="Arial" w:cs="Arial"/>
          <w:sz w:val="20"/>
          <w:szCs w:val="20"/>
        </w:rPr>
      </w:pPr>
      <w:r w:rsidRPr="009422EA">
        <w:rPr>
          <w:rFonts w:ascii="Arial" w:hAnsi="Arial" w:cs="Arial"/>
          <w:sz w:val="20"/>
          <w:szCs w:val="20"/>
        </w:rPr>
        <w:t>Duplicidad en la emisión.</w:t>
      </w:r>
    </w:p>
    <w:p w:rsidR="009F069F" w:rsidRPr="009422EA" w:rsidRDefault="009F069F" w:rsidP="006460F8">
      <w:pPr>
        <w:numPr>
          <w:ilvl w:val="0"/>
          <w:numId w:val="4"/>
        </w:numPr>
        <w:ind w:left="714" w:hanging="357"/>
        <w:jc w:val="both"/>
        <w:rPr>
          <w:rFonts w:ascii="Arial" w:hAnsi="Arial" w:cs="Arial"/>
          <w:sz w:val="20"/>
          <w:szCs w:val="20"/>
        </w:rPr>
      </w:pPr>
      <w:r w:rsidRPr="009422EA">
        <w:rPr>
          <w:rFonts w:ascii="Arial" w:hAnsi="Arial" w:cs="Arial"/>
          <w:sz w:val="20"/>
          <w:szCs w:val="20"/>
        </w:rPr>
        <w:t>Por notificación de la rescisión administrativa del contrato.</w:t>
      </w:r>
    </w:p>
    <w:p w:rsidR="009F069F" w:rsidRPr="009422EA" w:rsidRDefault="009F069F" w:rsidP="006460F8">
      <w:pPr>
        <w:numPr>
          <w:ilvl w:val="0"/>
          <w:numId w:val="4"/>
        </w:numPr>
        <w:ind w:left="714" w:hanging="357"/>
        <w:jc w:val="both"/>
        <w:rPr>
          <w:rFonts w:ascii="Arial" w:hAnsi="Arial" w:cs="Arial"/>
          <w:sz w:val="20"/>
          <w:szCs w:val="20"/>
        </w:rPr>
      </w:pPr>
      <w:r w:rsidRPr="009422EA">
        <w:rPr>
          <w:rFonts w:ascii="Arial" w:hAnsi="Arial" w:cs="Arial"/>
          <w:sz w:val="20"/>
          <w:szCs w:val="20"/>
        </w:rPr>
        <w:t>Terminación anticipada del contrato.</w:t>
      </w:r>
    </w:p>
    <w:p w:rsidR="009F069F" w:rsidRPr="009422EA" w:rsidRDefault="009F069F" w:rsidP="006460F8">
      <w:pPr>
        <w:numPr>
          <w:ilvl w:val="0"/>
          <w:numId w:val="4"/>
        </w:numPr>
        <w:ind w:left="714" w:hanging="357"/>
        <w:jc w:val="both"/>
        <w:rPr>
          <w:rFonts w:ascii="Arial" w:hAnsi="Arial" w:cs="Arial"/>
          <w:sz w:val="20"/>
          <w:szCs w:val="20"/>
        </w:rPr>
      </w:pPr>
      <w:r w:rsidRPr="009422EA">
        <w:rPr>
          <w:rFonts w:ascii="Arial" w:hAnsi="Arial" w:cs="Arial"/>
          <w:sz w:val="20"/>
          <w:szCs w:val="20"/>
        </w:rPr>
        <w:t>Omisión a la solicitud de canje o recolección de bienes realizada por el Instituto, por diversos motivos (calidad, caducidad, etc.).</w:t>
      </w:r>
    </w:p>
    <w:p w:rsidR="009F069F" w:rsidRPr="009422EA" w:rsidRDefault="009F069F" w:rsidP="006460F8">
      <w:pPr>
        <w:numPr>
          <w:ilvl w:val="0"/>
          <w:numId w:val="4"/>
        </w:numPr>
        <w:ind w:left="714" w:hanging="357"/>
        <w:jc w:val="both"/>
        <w:rPr>
          <w:rFonts w:ascii="Arial" w:hAnsi="Arial" w:cs="Arial"/>
          <w:sz w:val="20"/>
          <w:szCs w:val="20"/>
        </w:rPr>
      </w:pPr>
      <w:r w:rsidRPr="009422EA">
        <w:rPr>
          <w:rFonts w:ascii="Arial" w:hAnsi="Arial" w:cs="Arial"/>
          <w:sz w:val="20"/>
          <w:szCs w:val="20"/>
        </w:rPr>
        <w:t>Problemas técnicos del sistema que emite la orden.</w:t>
      </w:r>
    </w:p>
    <w:p w:rsidR="009F069F" w:rsidRPr="009422EA" w:rsidRDefault="009F069F" w:rsidP="006460F8">
      <w:pPr>
        <w:numPr>
          <w:ilvl w:val="0"/>
          <w:numId w:val="4"/>
        </w:numPr>
        <w:ind w:left="714" w:hanging="357"/>
        <w:jc w:val="both"/>
        <w:rPr>
          <w:rFonts w:ascii="Arial" w:hAnsi="Arial" w:cs="Arial"/>
          <w:sz w:val="20"/>
          <w:szCs w:val="20"/>
        </w:rPr>
      </w:pPr>
      <w:r w:rsidRPr="009422EA">
        <w:rPr>
          <w:rFonts w:ascii="Arial" w:hAnsi="Arial" w:cs="Arial"/>
          <w:sz w:val="20"/>
          <w:szCs w:val="20"/>
        </w:rPr>
        <w:t>Por cualquier otra causa que implique algún daño o perjuicio al Instituto.</w:t>
      </w:r>
    </w:p>
    <w:p w:rsidR="009F069F" w:rsidRPr="009422EA" w:rsidRDefault="009F069F" w:rsidP="00725024">
      <w:pPr>
        <w:ind w:left="714"/>
        <w:jc w:val="both"/>
        <w:rPr>
          <w:rFonts w:ascii="Arial" w:hAnsi="Arial" w:cs="Arial"/>
          <w:sz w:val="20"/>
          <w:szCs w:val="20"/>
        </w:rPr>
      </w:pPr>
    </w:p>
    <w:p w:rsidR="009F069F" w:rsidRPr="009422EA" w:rsidRDefault="009F069F" w:rsidP="00725024">
      <w:pPr>
        <w:jc w:val="both"/>
        <w:rPr>
          <w:rFonts w:ascii="Arial" w:hAnsi="Arial" w:cs="Arial"/>
          <w:sz w:val="20"/>
          <w:szCs w:val="20"/>
        </w:rPr>
      </w:pPr>
      <w:r w:rsidRPr="009422EA">
        <w:rPr>
          <w:rFonts w:ascii="Arial" w:hAnsi="Arial" w:cs="Arial"/>
          <w:sz w:val="20"/>
          <w:szCs w:val="20"/>
        </w:rPr>
        <w:t>Las órdenes de reposición podrán ser canceladas a solicitud del proveedor y previo análisis por parte del Instituto, bajo los siguientes supuestos:</w:t>
      </w:r>
    </w:p>
    <w:p w:rsidR="009422EA" w:rsidRPr="009422EA" w:rsidRDefault="009422EA" w:rsidP="00725024">
      <w:pPr>
        <w:jc w:val="both"/>
        <w:rPr>
          <w:rFonts w:ascii="Arial" w:hAnsi="Arial" w:cs="Arial"/>
          <w:sz w:val="20"/>
          <w:szCs w:val="20"/>
        </w:rPr>
      </w:pPr>
    </w:p>
    <w:p w:rsidR="009F069F" w:rsidRPr="009422EA" w:rsidRDefault="009F069F" w:rsidP="006460F8">
      <w:pPr>
        <w:numPr>
          <w:ilvl w:val="0"/>
          <w:numId w:val="5"/>
        </w:numPr>
        <w:ind w:left="714" w:hanging="357"/>
        <w:jc w:val="both"/>
        <w:rPr>
          <w:rFonts w:ascii="Arial" w:hAnsi="Arial" w:cs="Arial"/>
          <w:sz w:val="20"/>
          <w:szCs w:val="20"/>
        </w:rPr>
      </w:pPr>
      <w:r w:rsidRPr="009422EA">
        <w:rPr>
          <w:rFonts w:ascii="Arial" w:hAnsi="Arial" w:cs="Arial"/>
          <w:sz w:val="20"/>
          <w:szCs w:val="20"/>
        </w:rPr>
        <w:t>Cuando las órdenes de reposición no coincidan con la cantidad o fecha estipulada en el contrato (específicamente para el caso de los contratos cerrados).</w:t>
      </w:r>
    </w:p>
    <w:p w:rsidR="009F069F" w:rsidRPr="009422EA" w:rsidRDefault="009F069F" w:rsidP="006460F8">
      <w:pPr>
        <w:numPr>
          <w:ilvl w:val="0"/>
          <w:numId w:val="5"/>
        </w:numPr>
        <w:ind w:left="714" w:hanging="357"/>
        <w:jc w:val="both"/>
        <w:rPr>
          <w:rFonts w:ascii="Arial" w:hAnsi="Arial" w:cs="Arial"/>
          <w:sz w:val="20"/>
          <w:szCs w:val="20"/>
        </w:rPr>
      </w:pPr>
      <w:r w:rsidRPr="009422EA">
        <w:rPr>
          <w:rFonts w:ascii="Arial" w:hAnsi="Arial" w:cs="Arial"/>
          <w:sz w:val="20"/>
          <w:szCs w:val="20"/>
        </w:rPr>
        <w:t>Cuando se supere la cantidad máxima adjudicada, y no se haya hecho del conocimiento del proveedor o este no haya aceptado el incremento a la contratación.</w:t>
      </w:r>
    </w:p>
    <w:p w:rsidR="009F069F" w:rsidRPr="009422EA" w:rsidRDefault="009F069F" w:rsidP="00725024">
      <w:pPr>
        <w:ind w:left="714"/>
        <w:jc w:val="both"/>
        <w:rPr>
          <w:rFonts w:ascii="Arial" w:hAnsi="Arial" w:cs="Arial"/>
          <w:sz w:val="20"/>
          <w:szCs w:val="20"/>
        </w:rPr>
      </w:pPr>
    </w:p>
    <w:p w:rsidR="009F069F" w:rsidRPr="009422EA" w:rsidRDefault="009F069F" w:rsidP="00725024">
      <w:pPr>
        <w:jc w:val="both"/>
        <w:rPr>
          <w:rFonts w:ascii="Arial" w:hAnsi="Arial" w:cs="Arial"/>
          <w:sz w:val="20"/>
          <w:szCs w:val="20"/>
        </w:rPr>
      </w:pPr>
      <w:r w:rsidRPr="009422EA">
        <w:rPr>
          <w:rFonts w:ascii="Arial" w:hAnsi="Arial" w:cs="Arial"/>
          <w:sz w:val="20"/>
          <w:szCs w:val="20"/>
        </w:rPr>
        <w:t>La cancelación de órdenes de reposición en todos los casos solo procederá cuando esta se realice dentro de los 3 días naturales posteriores a su emisión, salvo los casos en que se conozca posterior a este periodo algún problema de calidad en los bienes que serán recibidos o en los casos en los que el Instituto haya iniciado el procedimiento de rescisión administrativa de los contratos.</w:t>
      </w:r>
    </w:p>
    <w:p w:rsidR="009F069F" w:rsidRDefault="009F069F" w:rsidP="00725024">
      <w:pPr>
        <w:jc w:val="both"/>
        <w:rPr>
          <w:rFonts w:ascii="Arial" w:hAnsi="Arial" w:cs="Arial"/>
          <w:sz w:val="20"/>
          <w:szCs w:val="20"/>
        </w:rPr>
      </w:pPr>
      <w:r w:rsidRPr="009422EA">
        <w:rPr>
          <w:rFonts w:ascii="Arial" w:hAnsi="Arial" w:cs="Arial"/>
          <w:sz w:val="20"/>
          <w:szCs w:val="20"/>
        </w:rPr>
        <w:t>La notificación de la cancelación de órdenes de reposición se hará del conocimiento del proveedor a través de la dirección electrónica (</w:t>
      </w:r>
      <w:hyperlink r:id="rId15" w:history="1">
        <w:r w:rsidRPr="009422EA">
          <w:rPr>
            <w:rStyle w:val="Hipervnculo"/>
            <w:rFonts w:ascii="Arial" w:hAnsi="Arial" w:cs="Arial"/>
            <w:sz w:val="20"/>
            <w:szCs w:val="20"/>
          </w:rPr>
          <w:t>http://sai.imss.gob.mx</w:t>
        </w:r>
      </w:hyperlink>
      <w:r w:rsidRPr="009422EA">
        <w:rPr>
          <w:rFonts w:ascii="Arial" w:hAnsi="Arial" w:cs="Arial"/>
          <w:sz w:val="20"/>
          <w:szCs w:val="20"/>
        </w:rPr>
        <w:t>) y/o correo electrónico y/o llamada telefónica.</w:t>
      </w:r>
    </w:p>
    <w:p w:rsidR="009422EA" w:rsidRDefault="009422EA" w:rsidP="00725024">
      <w:pPr>
        <w:jc w:val="both"/>
        <w:rPr>
          <w:rFonts w:ascii="Arial" w:hAnsi="Arial" w:cs="Arial"/>
          <w:sz w:val="20"/>
          <w:szCs w:val="20"/>
        </w:rPr>
      </w:pPr>
    </w:p>
    <w:p w:rsidR="009422EA" w:rsidRPr="009422EA" w:rsidRDefault="009422EA" w:rsidP="00725024">
      <w:pPr>
        <w:jc w:val="both"/>
        <w:rPr>
          <w:rFonts w:ascii="Arial" w:hAnsi="Arial" w:cs="Arial"/>
          <w:sz w:val="20"/>
          <w:szCs w:val="20"/>
        </w:rPr>
      </w:pPr>
    </w:p>
    <w:p w:rsidR="009F069F" w:rsidRDefault="009F069F" w:rsidP="006460F8">
      <w:pPr>
        <w:pStyle w:val="Subttulo"/>
        <w:numPr>
          <w:ilvl w:val="0"/>
          <w:numId w:val="16"/>
        </w:numPr>
        <w:suppressAutoHyphens w:val="0"/>
        <w:spacing w:before="120" w:after="0"/>
        <w:jc w:val="both"/>
        <w:rPr>
          <w:rFonts w:cs="Arial"/>
          <w:sz w:val="20"/>
        </w:rPr>
      </w:pPr>
      <w:r w:rsidRPr="009422EA">
        <w:rPr>
          <w:rFonts w:cs="Arial"/>
          <w:sz w:val="20"/>
        </w:rPr>
        <w:lastRenderedPageBreak/>
        <w:t>CONDICIONES DE ENTREGA</w:t>
      </w:r>
    </w:p>
    <w:p w:rsidR="009422EA" w:rsidRPr="009422EA" w:rsidRDefault="009422EA" w:rsidP="009422EA">
      <w:pPr>
        <w:pStyle w:val="Textonormal"/>
      </w:pPr>
    </w:p>
    <w:p w:rsidR="009F069F" w:rsidRDefault="009F069F" w:rsidP="00725024">
      <w:pPr>
        <w:jc w:val="both"/>
        <w:rPr>
          <w:rFonts w:ascii="Arial" w:hAnsi="Arial" w:cs="Arial"/>
          <w:sz w:val="20"/>
          <w:szCs w:val="20"/>
        </w:rPr>
      </w:pPr>
      <w:r w:rsidRPr="009422EA">
        <w:rPr>
          <w:rFonts w:ascii="Arial" w:hAnsi="Arial" w:cs="Arial"/>
          <w:sz w:val="20"/>
          <w:szCs w:val="20"/>
        </w:rPr>
        <w:t>El proveedor deberá entregar los bienes amparados en cada orden de reposición a más tardar cuando se concluya el plazo pactado como entrega oportuna, salvo que el mismo coincida con un día inhábil, en cuyo caso la fecha de entrega se recorrerá al siguiente día hábil sin dar lugar a la aplicación de penas convencionales, sin embargo, si el término del plazo no coincide con un día inhábil y el proveedor no entrega los bienes en esa fecha, los días inhábiles siguientes contarán como naturales para efectos de la aplicación de penas convencionales.</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La transportación de los bienes, las maniobras de carga y descarga en el andén del lugar de entrega serán a cargo del proveedor, así como el aseguramiento de los bienes, hasta que estos sean recibidos de conformidad por el Instituto.</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Durante la recepción, los bienes estarán sujetos a una verificación visual aleatoria, con objeto de revisar que se entreguen conforme con la descripción del Catálogo de Artículos, así como con las condiciones descritas en el presente requerimiento, considerando cantidad, empaques y envases en buenas condiciones.</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Los bienes terapéuticos que se entreguen deberán apegarse estrictamente a las especificaciones, descripciones, presentaciones y demás características que se indican en el requerimiento, y que corresponden a la descripción del Cuadro Básico y Catálogo de Insumos del Sector Salud. Con una caducidad mínima de 12 meses.</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Para el caso que corresponda, será causal de la no recepción de los bienes, si estos no son entregados con los insumos relacionados con el mismo para su uso y/o consumo. De tal forma que de presentarse esta situación será considerada como un incumplimiento y se aplicará la sanción correspondiente.</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El proveedor deberá entregar junto con los bienes: copia impresa de la orden de reposición en la que se indique el número de lote o de serie en su caso, fecha de caducidad (en caso de aplicar), número de piezas, descripción de los bienes, precio unitario, costo total; orden de reposición; en su caso, copia del programa de entregas; así como un informe analítico del lote a entregar emitido por el laboratorio de control de calidad del fabricante, tratándose de distribuidores, además deberá presentarlo con una etiqueta en el empaque secundario o colectivo en la que se observen su razón social, RFC y domicilio.</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lang w:val="es-ES"/>
        </w:rPr>
      </w:pPr>
      <w:r w:rsidRPr="009422EA">
        <w:rPr>
          <w:rFonts w:ascii="Arial" w:hAnsi="Arial" w:cs="Arial"/>
          <w:sz w:val="20"/>
          <w:szCs w:val="20"/>
          <w:lang w:val="es-ES"/>
        </w:rPr>
        <w:t>El etiquetado deberá ser de acuerdo a la Norma Oficial NOM-137SSA1-2008 “Etiquetado de Dispositivos Médicos, así como a la NOM-241SSA1-2012 “Buenas Practicas de Fabricación para Establecimientos dedicados a la Fabricación de dispositivos Médicos”.</w:t>
      </w:r>
    </w:p>
    <w:p w:rsidR="009422EA" w:rsidRPr="009422EA" w:rsidRDefault="009422EA" w:rsidP="00725024">
      <w:pPr>
        <w:jc w:val="both"/>
        <w:rPr>
          <w:rFonts w:ascii="Arial" w:hAnsi="Arial" w:cs="Arial"/>
          <w:sz w:val="20"/>
          <w:szCs w:val="20"/>
          <w:lang w:val="es-ES"/>
        </w:rPr>
      </w:pPr>
    </w:p>
    <w:p w:rsidR="009F069F" w:rsidRDefault="009F069F" w:rsidP="00725024">
      <w:pPr>
        <w:jc w:val="both"/>
        <w:rPr>
          <w:rFonts w:ascii="Arial" w:hAnsi="Arial" w:cs="Arial"/>
          <w:sz w:val="20"/>
          <w:szCs w:val="20"/>
        </w:rPr>
      </w:pPr>
      <w:r w:rsidRPr="009422EA">
        <w:rPr>
          <w:rFonts w:ascii="Arial" w:hAnsi="Arial" w:cs="Arial"/>
          <w:sz w:val="20"/>
          <w:szCs w:val="20"/>
        </w:rPr>
        <w:t>Todos los productos deberán ser entregados perfectamente empacados, con las envolturas originales del fabricante y en condiciones de embalaje que los resguarde del polvo y humedad, garantizando que los bienes se encuentren en condiciones óptimas, así como la calidad se mantenga durante el periodo de caducidad, a las condiciones del medio ambiente.</w:t>
      </w:r>
    </w:p>
    <w:p w:rsidR="009422EA" w:rsidRPr="009422EA" w:rsidRDefault="009422EA" w:rsidP="00725024">
      <w:pPr>
        <w:jc w:val="both"/>
        <w:rPr>
          <w:rFonts w:ascii="Arial" w:hAnsi="Arial" w:cs="Arial"/>
          <w:b/>
          <w:bCs/>
          <w:sz w:val="20"/>
          <w:szCs w:val="20"/>
          <w:lang w:val="es-ES"/>
        </w:rPr>
      </w:pPr>
    </w:p>
    <w:p w:rsidR="009F069F" w:rsidRDefault="009F069F" w:rsidP="00725024">
      <w:pPr>
        <w:jc w:val="both"/>
        <w:rPr>
          <w:rFonts w:ascii="Arial" w:hAnsi="Arial" w:cs="Arial"/>
          <w:sz w:val="20"/>
          <w:szCs w:val="20"/>
        </w:rPr>
      </w:pPr>
      <w:r w:rsidRPr="009422EA">
        <w:rPr>
          <w:rFonts w:ascii="Arial" w:hAnsi="Arial" w:cs="Arial"/>
          <w:sz w:val="20"/>
          <w:szCs w:val="20"/>
        </w:rPr>
        <w:t xml:space="preserve">Con fundamento en el numeral 61.1 en el inciso e) de las Políticas, Bases y Lineamientos en materia de adquisiciones, arrendamientos y servicios del IMSS, los bienes que requiere el Instituto se deberán entregar con una caducidad mínima de 12 meses, no obstante los proveedores podrán entregar bienes con una caducidad mínima hasta de 9 (nueve) meses, siempre y cuando entreguen una carta compromiso, en la cual se obliguen a canjear, dentro de un plazo de 15 días hábiles, contados a partir del día siguiente a que sea notificado el canje, sin costo alguno para el Instituto, aquellos bienes que no </w:t>
      </w:r>
      <w:r w:rsidRPr="009422EA">
        <w:rPr>
          <w:rFonts w:ascii="Arial" w:hAnsi="Arial" w:cs="Arial"/>
          <w:sz w:val="20"/>
          <w:szCs w:val="20"/>
        </w:rPr>
        <w:lastRenderedPageBreak/>
        <w:t xml:space="preserve">sean consumidos dentro de su vida útil, identificando en dicha carta, la(s) clave(s), con su descripción, fabricante y número de lote. </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Bajo ninguna circunstancia el Instituto aceptará bienes con caducidad inferior a 9 meses, salvo en los insumos que por su composición biológica no sea posible de acuerdo a la opinión de atención médica, el cual deberá ser avalado mediante oficio por la Coordinación de Control Técnico de Insumos (COCTI) del Instituto.</w:t>
      </w:r>
    </w:p>
    <w:p w:rsidR="009422EA" w:rsidRPr="009422EA" w:rsidRDefault="009422EA" w:rsidP="00725024">
      <w:pPr>
        <w:jc w:val="both"/>
        <w:rPr>
          <w:rFonts w:ascii="Arial" w:hAnsi="Arial" w:cs="Arial"/>
          <w:sz w:val="20"/>
          <w:szCs w:val="20"/>
        </w:rPr>
      </w:pPr>
    </w:p>
    <w:p w:rsidR="009F069F" w:rsidRDefault="009422EA" w:rsidP="00725024">
      <w:pPr>
        <w:jc w:val="both"/>
        <w:rPr>
          <w:rFonts w:ascii="Arial" w:hAnsi="Arial" w:cs="Arial"/>
          <w:sz w:val="20"/>
          <w:szCs w:val="20"/>
        </w:rPr>
      </w:pPr>
      <w:r>
        <w:rPr>
          <w:rFonts w:ascii="Arial" w:hAnsi="Arial" w:cs="Arial"/>
          <w:sz w:val="20"/>
          <w:szCs w:val="20"/>
        </w:rPr>
        <w:t xml:space="preserve">Los bienes requeridos, deberán </w:t>
      </w:r>
      <w:r w:rsidR="009F069F" w:rsidRPr="009422EA">
        <w:rPr>
          <w:rFonts w:ascii="Arial" w:hAnsi="Arial" w:cs="Arial"/>
          <w:sz w:val="20"/>
          <w:szCs w:val="20"/>
        </w:rPr>
        <w:t xml:space="preserve">ser nuevos, los cuales deberán cumplir con las normas oficiales mexicanas y con las normas mexicanas, según proceda, y a falta de éstas, de las normas Internacionales, de conformidad con lo dispuesto por los artículos 53 y 55 de la Ley Federal sobre Metrología y Normalización; o bien, deberán cumplir con las características y </w:t>
      </w:r>
      <w:r>
        <w:rPr>
          <w:rFonts w:ascii="Arial" w:hAnsi="Arial" w:cs="Arial"/>
          <w:sz w:val="20"/>
          <w:szCs w:val="20"/>
        </w:rPr>
        <w:t xml:space="preserve">especificaciones requeridas por </w:t>
      </w:r>
      <w:r w:rsidR="009F069F" w:rsidRPr="009422EA">
        <w:rPr>
          <w:rFonts w:ascii="Arial" w:hAnsi="Arial" w:cs="Arial"/>
          <w:sz w:val="20"/>
          <w:szCs w:val="20"/>
        </w:rPr>
        <w:t>el Instituto.</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 xml:space="preserve">Así mismo, se verificará que el Código de Barras que ostenten los bienes a entregar corresponda a los empaques primarios y/o secundarios, así como los relativos a los empaques colectivos, de acuerdo a las normas internacionales de codificación, y a la Cédula de actualización de números de Códigos de Barras, Pesos y Volúmenes. </w:t>
      </w:r>
    </w:p>
    <w:p w:rsidR="009422EA" w:rsidRPr="009422EA" w:rsidRDefault="009422EA" w:rsidP="00725024">
      <w:pPr>
        <w:jc w:val="both"/>
        <w:rPr>
          <w:rFonts w:ascii="Arial" w:hAnsi="Arial" w:cs="Arial"/>
          <w:sz w:val="20"/>
          <w:szCs w:val="20"/>
        </w:rPr>
      </w:pPr>
    </w:p>
    <w:p w:rsidR="009F069F" w:rsidRPr="009422EA" w:rsidRDefault="009F069F" w:rsidP="00725024">
      <w:pPr>
        <w:jc w:val="both"/>
        <w:rPr>
          <w:rFonts w:ascii="Arial" w:hAnsi="Arial" w:cs="Arial"/>
          <w:sz w:val="20"/>
          <w:szCs w:val="20"/>
        </w:rPr>
      </w:pPr>
      <w:r w:rsidRPr="009422EA">
        <w:rPr>
          <w:rFonts w:ascii="Arial" w:hAnsi="Arial" w:cs="Arial"/>
          <w:sz w:val="20"/>
          <w:szCs w:val="20"/>
        </w:rPr>
        <w:t xml:space="preserve">Cabe resaltar que mientras no se cumpla con las condiciones de entrega establecidas en el presente, el Instituto no dará por recibidos y aceptados los bienes y se aplicará la deductiva correspondiente. </w:t>
      </w:r>
    </w:p>
    <w:p w:rsidR="009F069F" w:rsidRDefault="009F069F" w:rsidP="006460F8">
      <w:pPr>
        <w:pStyle w:val="Subttulo"/>
        <w:numPr>
          <w:ilvl w:val="0"/>
          <w:numId w:val="16"/>
        </w:numPr>
        <w:suppressAutoHyphens w:val="0"/>
        <w:spacing w:before="120" w:after="0"/>
        <w:jc w:val="both"/>
        <w:rPr>
          <w:rFonts w:cs="Arial"/>
          <w:sz w:val="20"/>
        </w:rPr>
      </w:pPr>
      <w:r w:rsidRPr="009422EA">
        <w:rPr>
          <w:rFonts w:cs="Arial"/>
          <w:sz w:val="20"/>
        </w:rPr>
        <w:t>REQUISITOS PARA LA ENTREGA:</w:t>
      </w:r>
    </w:p>
    <w:p w:rsidR="009422EA" w:rsidRPr="009422EA" w:rsidRDefault="009422EA" w:rsidP="009422EA">
      <w:pPr>
        <w:pStyle w:val="Textonormal"/>
      </w:pPr>
    </w:p>
    <w:p w:rsidR="009F069F" w:rsidRDefault="009F069F" w:rsidP="00725024">
      <w:pPr>
        <w:jc w:val="both"/>
        <w:rPr>
          <w:rFonts w:ascii="Arial" w:hAnsi="Arial" w:cs="Arial"/>
          <w:sz w:val="20"/>
          <w:szCs w:val="20"/>
        </w:rPr>
      </w:pPr>
      <w:r w:rsidRPr="009422EA">
        <w:rPr>
          <w:rFonts w:ascii="Arial" w:hAnsi="Arial" w:cs="Arial"/>
          <w:sz w:val="20"/>
          <w:szCs w:val="20"/>
        </w:rPr>
        <w:t>El proveedor ganador de los bienes deberá de cumplir con lo siguiente:</w:t>
      </w:r>
    </w:p>
    <w:p w:rsidR="009422EA" w:rsidRPr="009422EA" w:rsidRDefault="009422EA" w:rsidP="00725024">
      <w:pPr>
        <w:jc w:val="both"/>
        <w:rPr>
          <w:rFonts w:ascii="Arial" w:hAnsi="Arial" w:cs="Arial"/>
          <w:sz w:val="20"/>
          <w:szCs w:val="20"/>
        </w:rPr>
      </w:pPr>
    </w:p>
    <w:p w:rsidR="009F069F" w:rsidRPr="009422EA" w:rsidRDefault="009F069F" w:rsidP="006460F8">
      <w:pPr>
        <w:pStyle w:val="Prrafodelista"/>
        <w:numPr>
          <w:ilvl w:val="0"/>
          <w:numId w:val="20"/>
        </w:numPr>
        <w:spacing w:after="160" w:line="259" w:lineRule="auto"/>
        <w:contextualSpacing/>
        <w:jc w:val="both"/>
        <w:rPr>
          <w:rFonts w:ascii="Arial" w:hAnsi="Arial" w:cs="Arial"/>
          <w:sz w:val="20"/>
          <w:szCs w:val="20"/>
          <w:lang w:eastAsia="en-US"/>
        </w:rPr>
      </w:pPr>
      <w:r w:rsidRPr="009422EA">
        <w:rPr>
          <w:rFonts w:ascii="Arial" w:hAnsi="Arial" w:cs="Arial"/>
          <w:sz w:val="20"/>
          <w:szCs w:val="20"/>
          <w:lang w:eastAsia="en-US"/>
        </w:rPr>
        <w:t>Entregar los bienes en el Almacén de Programas Especiales y Red Fría, ubicado en Calzada Vallejo 675, Colonia Magdalena de las Salinas, México, D.F</w:t>
      </w:r>
      <w:r w:rsidRPr="009422EA">
        <w:rPr>
          <w:rFonts w:ascii="Arial" w:hAnsi="Arial" w:cs="Arial"/>
          <w:sz w:val="20"/>
          <w:szCs w:val="20"/>
          <w:lang w:val="es-ES"/>
        </w:rPr>
        <w:t>.</w:t>
      </w:r>
      <w:r w:rsidRPr="009422EA">
        <w:rPr>
          <w:rFonts w:ascii="Arial" w:hAnsi="Arial" w:cs="Arial"/>
          <w:sz w:val="20"/>
          <w:szCs w:val="20"/>
          <w:lang w:eastAsia="en-US"/>
        </w:rPr>
        <w:t xml:space="preserve">, en un horario de 9:00 a 13:00 horas de lunes a viernes. Tramitando ahí mismo el correspondiente número de alta. </w:t>
      </w:r>
    </w:p>
    <w:p w:rsidR="009F069F" w:rsidRPr="009422EA" w:rsidRDefault="009F069F" w:rsidP="006460F8">
      <w:pPr>
        <w:pStyle w:val="Prrafodelista"/>
        <w:numPr>
          <w:ilvl w:val="0"/>
          <w:numId w:val="20"/>
        </w:numPr>
        <w:spacing w:after="160" w:line="259" w:lineRule="auto"/>
        <w:contextualSpacing/>
        <w:jc w:val="both"/>
        <w:rPr>
          <w:rFonts w:ascii="Arial" w:hAnsi="Arial" w:cs="Arial"/>
          <w:sz w:val="20"/>
          <w:szCs w:val="20"/>
          <w:lang w:eastAsia="en-US"/>
        </w:rPr>
      </w:pPr>
      <w:r w:rsidRPr="009422EA">
        <w:rPr>
          <w:rFonts w:ascii="Arial" w:hAnsi="Arial" w:cs="Arial"/>
          <w:sz w:val="20"/>
          <w:szCs w:val="20"/>
          <w:lang w:eastAsia="en-US"/>
        </w:rPr>
        <w:t xml:space="preserve">Recabar el acta entrega del primer, segundo y tercera entrega, la cual deberá especificar fecha, sello, matrícula, firma y nombre de la persona que recibe. </w:t>
      </w:r>
    </w:p>
    <w:p w:rsidR="009F069F" w:rsidRPr="009422EA" w:rsidRDefault="009F069F" w:rsidP="006460F8">
      <w:pPr>
        <w:pStyle w:val="Prrafodelista"/>
        <w:numPr>
          <w:ilvl w:val="0"/>
          <w:numId w:val="20"/>
        </w:numPr>
        <w:spacing w:after="160" w:line="259" w:lineRule="auto"/>
        <w:contextualSpacing/>
        <w:jc w:val="both"/>
        <w:rPr>
          <w:rFonts w:ascii="Arial" w:hAnsi="Arial" w:cs="Arial"/>
          <w:sz w:val="20"/>
          <w:szCs w:val="20"/>
          <w:lang w:eastAsia="en-US"/>
        </w:rPr>
      </w:pPr>
      <w:r w:rsidRPr="009422EA">
        <w:rPr>
          <w:rFonts w:ascii="Arial" w:hAnsi="Arial" w:cs="Arial"/>
          <w:sz w:val="20"/>
          <w:szCs w:val="20"/>
          <w:lang w:eastAsia="en-US"/>
        </w:rPr>
        <w:t xml:space="preserve">Entregar los bienes apegándose justa, exacta y cabalmente a las descripciones, presentaciones, cantidades y demás características que se indican. </w:t>
      </w:r>
    </w:p>
    <w:p w:rsidR="009F069F" w:rsidRDefault="009F069F" w:rsidP="00725024">
      <w:pPr>
        <w:jc w:val="both"/>
        <w:rPr>
          <w:rFonts w:ascii="Arial" w:hAnsi="Arial" w:cs="Arial"/>
          <w:sz w:val="20"/>
          <w:szCs w:val="20"/>
        </w:rPr>
      </w:pPr>
      <w:r w:rsidRPr="009422EA">
        <w:rPr>
          <w:rFonts w:ascii="Arial" w:hAnsi="Arial" w:cs="Arial"/>
          <w:sz w:val="20"/>
          <w:szCs w:val="20"/>
        </w:rPr>
        <w:t xml:space="preserve">Es importante mencionar, que el acuse deberá contar invariablemente con todos los datos especificados, toda vez que es indispensable para comprobar la entrega de los bienes en tiempo y forma. </w:t>
      </w:r>
    </w:p>
    <w:p w:rsidR="009422EA" w:rsidRPr="009422EA" w:rsidRDefault="009422EA" w:rsidP="00725024">
      <w:pPr>
        <w:jc w:val="both"/>
        <w:rPr>
          <w:rFonts w:ascii="Arial" w:hAnsi="Arial" w:cs="Arial"/>
          <w:sz w:val="20"/>
          <w:szCs w:val="20"/>
        </w:rPr>
      </w:pPr>
    </w:p>
    <w:p w:rsidR="009F069F" w:rsidRPr="009422EA" w:rsidRDefault="009F069F" w:rsidP="006460F8">
      <w:pPr>
        <w:pStyle w:val="Prrafodelista"/>
        <w:numPr>
          <w:ilvl w:val="0"/>
          <w:numId w:val="20"/>
        </w:numPr>
        <w:contextualSpacing/>
        <w:jc w:val="both"/>
        <w:rPr>
          <w:rFonts w:ascii="Arial" w:hAnsi="Arial" w:cs="Arial"/>
          <w:sz w:val="20"/>
          <w:szCs w:val="20"/>
          <w:lang w:eastAsia="en-US"/>
        </w:rPr>
      </w:pPr>
      <w:r w:rsidRPr="009422EA">
        <w:rPr>
          <w:rFonts w:ascii="Arial" w:hAnsi="Arial" w:cs="Arial"/>
          <w:sz w:val="20"/>
          <w:szCs w:val="20"/>
          <w:lang w:eastAsia="en-US"/>
        </w:rPr>
        <w:t xml:space="preserve">El  empaque individual ya sea en cartera o en bolsa metálica sellada, deberá considerar sin costo adicional la leyenda: </w:t>
      </w:r>
      <w:r w:rsidRPr="009422EA">
        <w:rPr>
          <w:rFonts w:ascii="Arial" w:hAnsi="Arial" w:cs="Arial"/>
          <w:b/>
          <w:sz w:val="20"/>
          <w:szCs w:val="20"/>
          <w:lang w:eastAsia="en-US"/>
        </w:rPr>
        <w:t xml:space="preserve">“Es tu vida, Es tu futuro, Hazlo seguro”, </w:t>
      </w:r>
      <w:r w:rsidRPr="009422EA">
        <w:rPr>
          <w:rFonts w:ascii="Arial" w:hAnsi="Arial" w:cs="Arial"/>
          <w:sz w:val="20"/>
          <w:szCs w:val="20"/>
          <w:lang w:eastAsia="en-US"/>
        </w:rPr>
        <w:t xml:space="preserve"> en la parte anterior con fondo negro y con el diseño correspondiente, en la parte posterior los logotipos del IMSS y de Fundación IMSS, así como también la leyenda:  </w:t>
      </w:r>
      <w:r w:rsidRPr="009422EA">
        <w:rPr>
          <w:rFonts w:ascii="Arial" w:hAnsi="Arial" w:cs="Arial"/>
          <w:b/>
          <w:sz w:val="20"/>
          <w:szCs w:val="20"/>
          <w:lang w:eastAsia="en-US"/>
        </w:rPr>
        <w:t>hablaconellos.mx</w:t>
      </w:r>
    </w:p>
    <w:p w:rsidR="009F069F" w:rsidRPr="009422EA" w:rsidRDefault="009F069F" w:rsidP="00725024">
      <w:pPr>
        <w:pStyle w:val="Prrafodelista"/>
        <w:jc w:val="both"/>
        <w:rPr>
          <w:rFonts w:ascii="Arial" w:hAnsi="Arial" w:cs="Arial"/>
          <w:sz w:val="20"/>
          <w:szCs w:val="20"/>
          <w:lang w:eastAsia="en-US"/>
        </w:rPr>
      </w:pPr>
    </w:p>
    <w:p w:rsidR="009F069F" w:rsidRPr="009422EA" w:rsidRDefault="009F069F" w:rsidP="006460F8">
      <w:pPr>
        <w:pStyle w:val="Prrafodelista"/>
        <w:numPr>
          <w:ilvl w:val="0"/>
          <w:numId w:val="20"/>
        </w:numPr>
        <w:contextualSpacing/>
        <w:jc w:val="both"/>
        <w:rPr>
          <w:rFonts w:ascii="Arial" w:hAnsi="Arial" w:cs="Arial"/>
          <w:sz w:val="20"/>
          <w:szCs w:val="20"/>
          <w:lang w:eastAsia="en-US"/>
        </w:rPr>
      </w:pPr>
      <w:r w:rsidRPr="009422EA">
        <w:rPr>
          <w:rFonts w:ascii="Arial" w:hAnsi="Arial" w:cs="Arial"/>
          <w:sz w:val="20"/>
          <w:szCs w:val="20"/>
          <w:lang w:eastAsia="en-US"/>
        </w:rPr>
        <w:t>El Instituto podrá, en cualquier momento, verificar el cumplimiento de los requisitos de calidad de los bienes al proveedor que resulte adjudicado, a través de las personas acreditadas.</w:t>
      </w:r>
    </w:p>
    <w:p w:rsidR="009F069F" w:rsidRPr="009422EA" w:rsidRDefault="009F069F" w:rsidP="00725024">
      <w:pPr>
        <w:pStyle w:val="Prrafodelista"/>
        <w:jc w:val="both"/>
        <w:rPr>
          <w:rFonts w:ascii="Arial" w:hAnsi="Arial" w:cs="Arial"/>
          <w:sz w:val="20"/>
          <w:szCs w:val="20"/>
          <w:lang w:eastAsia="en-US"/>
        </w:rPr>
      </w:pPr>
    </w:p>
    <w:p w:rsidR="009F069F" w:rsidRPr="009422EA" w:rsidRDefault="009F069F" w:rsidP="006460F8">
      <w:pPr>
        <w:pStyle w:val="Subttulo"/>
        <w:numPr>
          <w:ilvl w:val="0"/>
          <w:numId w:val="16"/>
        </w:numPr>
        <w:suppressAutoHyphens w:val="0"/>
        <w:spacing w:before="0" w:after="0"/>
        <w:jc w:val="both"/>
        <w:rPr>
          <w:rFonts w:cs="Arial"/>
          <w:sz w:val="20"/>
        </w:rPr>
      </w:pPr>
      <w:r w:rsidRPr="009422EA">
        <w:rPr>
          <w:rFonts w:cs="Arial"/>
          <w:sz w:val="20"/>
        </w:rPr>
        <w:t>REQUISITOS TÉCNICOS:</w:t>
      </w:r>
    </w:p>
    <w:p w:rsidR="009F069F" w:rsidRPr="009422EA" w:rsidRDefault="009F069F" w:rsidP="00725024">
      <w:pPr>
        <w:jc w:val="both"/>
        <w:rPr>
          <w:rFonts w:ascii="Arial" w:hAnsi="Arial" w:cs="Arial"/>
          <w:sz w:val="20"/>
          <w:szCs w:val="20"/>
          <w:lang w:val="es-ES"/>
        </w:rPr>
      </w:pPr>
    </w:p>
    <w:p w:rsidR="009F069F" w:rsidRPr="009422EA" w:rsidRDefault="009F069F" w:rsidP="00725024">
      <w:pPr>
        <w:jc w:val="both"/>
        <w:rPr>
          <w:rFonts w:ascii="Arial" w:hAnsi="Arial" w:cs="Arial"/>
          <w:sz w:val="20"/>
          <w:szCs w:val="20"/>
        </w:rPr>
      </w:pPr>
      <w:r w:rsidRPr="009422EA">
        <w:rPr>
          <w:rFonts w:ascii="Arial" w:hAnsi="Arial" w:cs="Arial"/>
          <w:sz w:val="20"/>
          <w:szCs w:val="20"/>
        </w:rPr>
        <w:t xml:space="preserve">Para efectos de la evaluación, se tomarán en consideración los criterios siguientes: </w:t>
      </w:r>
    </w:p>
    <w:p w:rsidR="009F069F" w:rsidRPr="009422EA" w:rsidRDefault="009F069F" w:rsidP="006460F8">
      <w:pPr>
        <w:pStyle w:val="Prrafodelista"/>
        <w:numPr>
          <w:ilvl w:val="0"/>
          <w:numId w:val="19"/>
        </w:numPr>
        <w:contextualSpacing/>
        <w:jc w:val="both"/>
        <w:rPr>
          <w:rFonts w:ascii="Arial" w:hAnsi="Arial" w:cs="Arial"/>
          <w:sz w:val="20"/>
          <w:szCs w:val="20"/>
          <w:lang w:eastAsia="en-US"/>
        </w:rPr>
      </w:pPr>
      <w:r w:rsidRPr="009422EA">
        <w:rPr>
          <w:rFonts w:ascii="Arial" w:hAnsi="Arial" w:cs="Arial"/>
          <w:sz w:val="20"/>
          <w:szCs w:val="20"/>
          <w:lang w:eastAsia="en-US"/>
        </w:rPr>
        <w:t>Se verificará que incluyan la información, los documentos y los requisitos solicitados.</w:t>
      </w:r>
    </w:p>
    <w:p w:rsidR="009F069F" w:rsidRPr="009422EA" w:rsidRDefault="009F069F" w:rsidP="006460F8">
      <w:pPr>
        <w:pStyle w:val="Prrafodelista"/>
        <w:numPr>
          <w:ilvl w:val="0"/>
          <w:numId w:val="19"/>
        </w:numPr>
        <w:contextualSpacing/>
        <w:jc w:val="both"/>
        <w:rPr>
          <w:rFonts w:ascii="Arial" w:hAnsi="Arial" w:cs="Arial"/>
          <w:sz w:val="20"/>
          <w:szCs w:val="20"/>
          <w:lang w:eastAsia="en-US"/>
        </w:rPr>
      </w:pPr>
      <w:r w:rsidRPr="009422EA">
        <w:rPr>
          <w:rFonts w:ascii="Arial" w:hAnsi="Arial" w:cs="Arial"/>
          <w:sz w:val="20"/>
          <w:szCs w:val="20"/>
          <w:lang w:eastAsia="en-US"/>
        </w:rPr>
        <w:lastRenderedPageBreak/>
        <w:t>Se verificará documentalmente que los bienes ofertados, cumplan con las especificaciones técnicas y requisitos solicitados.</w:t>
      </w:r>
    </w:p>
    <w:p w:rsidR="009F069F" w:rsidRPr="009422EA" w:rsidRDefault="009F069F" w:rsidP="006460F8">
      <w:pPr>
        <w:pStyle w:val="Prrafodelista"/>
        <w:numPr>
          <w:ilvl w:val="0"/>
          <w:numId w:val="19"/>
        </w:numPr>
        <w:contextualSpacing/>
        <w:jc w:val="both"/>
        <w:rPr>
          <w:rFonts w:ascii="Arial" w:hAnsi="Arial" w:cs="Arial"/>
          <w:sz w:val="20"/>
          <w:szCs w:val="20"/>
          <w:lang w:eastAsia="en-US"/>
        </w:rPr>
      </w:pPr>
      <w:r w:rsidRPr="009422EA">
        <w:rPr>
          <w:rFonts w:ascii="Arial" w:hAnsi="Arial" w:cs="Arial"/>
          <w:sz w:val="20"/>
          <w:szCs w:val="20"/>
          <w:lang w:eastAsia="en-US"/>
        </w:rPr>
        <w:t>En su caso, se verificará la congruencia de los catálogos e instructivos que presenten los licitantes con lo ofertado en la proposición técnica.</w:t>
      </w:r>
    </w:p>
    <w:p w:rsidR="009F069F" w:rsidRPr="009422EA" w:rsidRDefault="009F069F" w:rsidP="006460F8">
      <w:pPr>
        <w:pStyle w:val="Prrafodelista"/>
        <w:numPr>
          <w:ilvl w:val="0"/>
          <w:numId w:val="19"/>
        </w:numPr>
        <w:contextualSpacing/>
        <w:jc w:val="both"/>
        <w:rPr>
          <w:rFonts w:ascii="Arial" w:hAnsi="Arial" w:cs="Arial"/>
          <w:sz w:val="20"/>
          <w:szCs w:val="20"/>
          <w:lang w:eastAsia="en-US"/>
        </w:rPr>
      </w:pPr>
      <w:r w:rsidRPr="009422EA">
        <w:rPr>
          <w:rFonts w:ascii="Arial" w:hAnsi="Arial" w:cs="Arial"/>
          <w:sz w:val="20"/>
          <w:szCs w:val="20"/>
          <w:lang w:eastAsia="en-US"/>
        </w:rPr>
        <w:t>Se verificará el cumplimiento de la proposición técnica, conforme a los requisitos establecidos.</w:t>
      </w:r>
    </w:p>
    <w:p w:rsidR="009F069F" w:rsidRPr="009422EA" w:rsidRDefault="009F069F" w:rsidP="006460F8">
      <w:pPr>
        <w:pStyle w:val="Prrafodelista"/>
        <w:numPr>
          <w:ilvl w:val="0"/>
          <w:numId w:val="19"/>
        </w:numPr>
        <w:contextualSpacing/>
        <w:jc w:val="both"/>
        <w:rPr>
          <w:rFonts w:ascii="Arial" w:hAnsi="Arial" w:cs="Arial"/>
          <w:sz w:val="20"/>
          <w:szCs w:val="20"/>
          <w:lang w:eastAsia="en-US"/>
        </w:rPr>
      </w:pPr>
      <w:r w:rsidRPr="009422EA">
        <w:rPr>
          <w:rFonts w:ascii="Arial" w:hAnsi="Arial" w:cs="Arial"/>
          <w:sz w:val="20"/>
          <w:szCs w:val="20"/>
          <w:lang w:eastAsia="en-US"/>
        </w:rPr>
        <w:t>Se realizará la evaluación de las proposiciones comparando entre sí lo solicitado y lo ofertado (cumple, no cumple), en forma equivalente, todas las condiciones ofrecidas por los licitantes.</w:t>
      </w:r>
    </w:p>
    <w:p w:rsidR="009F069F" w:rsidRPr="009422EA" w:rsidRDefault="009F069F" w:rsidP="006460F8">
      <w:pPr>
        <w:pStyle w:val="Prrafodelista"/>
        <w:numPr>
          <w:ilvl w:val="0"/>
          <w:numId w:val="19"/>
        </w:numPr>
        <w:contextualSpacing/>
        <w:jc w:val="both"/>
        <w:rPr>
          <w:rFonts w:ascii="Arial" w:hAnsi="Arial" w:cs="Arial"/>
          <w:sz w:val="20"/>
          <w:szCs w:val="20"/>
          <w:lang w:eastAsia="en-US"/>
        </w:rPr>
      </w:pPr>
      <w:r w:rsidRPr="009422EA">
        <w:rPr>
          <w:rFonts w:ascii="Arial" w:hAnsi="Arial" w:cs="Arial"/>
          <w:sz w:val="20"/>
          <w:szCs w:val="20"/>
          <w:lang w:eastAsia="en-US"/>
        </w:rPr>
        <w:t>La evaluación, se hará sobre la descripción de la clave que corresponda al Cuadro Básico y Catálogo de Insumos del Sector Salud, contenido en el Catálogo de Artículos del Instituto vigente.</w:t>
      </w:r>
    </w:p>
    <w:p w:rsidR="009F069F" w:rsidRPr="009422EA" w:rsidRDefault="009F069F" w:rsidP="006460F8">
      <w:pPr>
        <w:pStyle w:val="Prrafodelista"/>
        <w:numPr>
          <w:ilvl w:val="0"/>
          <w:numId w:val="19"/>
        </w:numPr>
        <w:contextualSpacing/>
        <w:jc w:val="both"/>
        <w:rPr>
          <w:rFonts w:ascii="Arial" w:hAnsi="Arial" w:cs="Arial"/>
          <w:sz w:val="20"/>
          <w:szCs w:val="20"/>
          <w:lang w:eastAsia="en-US"/>
        </w:rPr>
      </w:pPr>
      <w:r w:rsidRPr="009422EA">
        <w:rPr>
          <w:rFonts w:ascii="Arial" w:hAnsi="Arial" w:cs="Arial"/>
          <w:sz w:val="20"/>
          <w:szCs w:val="20"/>
          <w:lang w:eastAsia="en-US"/>
        </w:rPr>
        <w:t>Se verificará que los bienes ofertados se apeguen a la descripción y presentación establecidas.</w:t>
      </w:r>
    </w:p>
    <w:p w:rsidR="009F069F" w:rsidRPr="009422EA" w:rsidRDefault="009F069F" w:rsidP="00725024">
      <w:pPr>
        <w:pStyle w:val="Prrafodelista"/>
        <w:ind w:left="709"/>
        <w:jc w:val="both"/>
        <w:rPr>
          <w:rFonts w:ascii="Arial" w:hAnsi="Arial" w:cs="Arial"/>
          <w:sz w:val="20"/>
          <w:szCs w:val="20"/>
          <w:lang w:eastAsia="en-US"/>
        </w:rPr>
      </w:pPr>
    </w:p>
    <w:p w:rsidR="009F069F" w:rsidRDefault="009F069F" w:rsidP="00725024">
      <w:pPr>
        <w:jc w:val="both"/>
        <w:rPr>
          <w:rFonts w:ascii="Arial" w:hAnsi="Arial" w:cs="Arial"/>
          <w:sz w:val="20"/>
          <w:szCs w:val="20"/>
        </w:rPr>
      </w:pPr>
      <w:r w:rsidRPr="009422EA">
        <w:rPr>
          <w:rFonts w:ascii="Arial" w:hAnsi="Arial" w:cs="Arial"/>
          <w:sz w:val="20"/>
          <w:szCs w:val="20"/>
        </w:rPr>
        <w:t>Dentro de su propuesta Técnico-Económica el Licitante deberá de incluir:</w:t>
      </w:r>
    </w:p>
    <w:p w:rsidR="009422EA" w:rsidRPr="009422EA" w:rsidRDefault="009422EA" w:rsidP="00725024">
      <w:pPr>
        <w:jc w:val="both"/>
        <w:rPr>
          <w:rFonts w:ascii="Arial" w:hAnsi="Arial" w:cs="Arial"/>
          <w:sz w:val="20"/>
          <w:szCs w:val="20"/>
        </w:rPr>
      </w:pPr>
    </w:p>
    <w:p w:rsidR="009F069F" w:rsidRPr="009422EA" w:rsidRDefault="009F069F" w:rsidP="006460F8">
      <w:pPr>
        <w:pStyle w:val="Prrafodelista"/>
        <w:numPr>
          <w:ilvl w:val="0"/>
          <w:numId w:val="18"/>
        </w:numPr>
        <w:contextualSpacing/>
        <w:jc w:val="both"/>
        <w:rPr>
          <w:rFonts w:ascii="Arial" w:hAnsi="Arial" w:cs="Arial"/>
          <w:sz w:val="20"/>
          <w:szCs w:val="20"/>
          <w:lang w:eastAsia="en-US"/>
        </w:rPr>
      </w:pPr>
      <w:r w:rsidRPr="009422EA">
        <w:rPr>
          <w:rFonts w:ascii="Arial" w:hAnsi="Arial" w:cs="Arial"/>
          <w:sz w:val="20"/>
          <w:szCs w:val="20"/>
          <w:lang w:eastAsia="en-US"/>
        </w:rPr>
        <w:t>Copia de los registros sanitarios y sus anexos de los bienes que ofertan.</w:t>
      </w:r>
    </w:p>
    <w:p w:rsidR="009F069F" w:rsidRPr="009422EA" w:rsidRDefault="009F069F" w:rsidP="006460F8">
      <w:pPr>
        <w:pStyle w:val="Prrafodelista"/>
        <w:numPr>
          <w:ilvl w:val="0"/>
          <w:numId w:val="18"/>
        </w:numPr>
        <w:contextualSpacing/>
        <w:jc w:val="both"/>
        <w:rPr>
          <w:rFonts w:ascii="Arial" w:hAnsi="Arial" w:cs="Arial"/>
          <w:sz w:val="20"/>
          <w:szCs w:val="20"/>
          <w:lang w:eastAsia="en-US"/>
        </w:rPr>
      </w:pPr>
      <w:r w:rsidRPr="009422EA">
        <w:rPr>
          <w:rFonts w:ascii="Arial" w:hAnsi="Arial" w:cs="Arial"/>
          <w:sz w:val="20"/>
          <w:szCs w:val="20"/>
          <w:lang w:eastAsia="en-US"/>
        </w:rPr>
        <w:t>En caso de ser distribuidor presentar carta autorizada del fabricante quien respaldará durante la vigencia del contrato y mediante el cual debe manifestar que tiene conocimiento del programa y que está en posibilidad de cumplir con los requisitos técnicos solicitados.</w:t>
      </w:r>
    </w:p>
    <w:p w:rsidR="009F069F" w:rsidRPr="009422EA" w:rsidRDefault="009F069F" w:rsidP="006460F8">
      <w:pPr>
        <w:pStyle w:val="Prrafodelista"/>
        <w:numPr>
          <w:ilvl w:val="0"/>
          <w:numId w:val="18"/>
        </w:numPr>
        <w:contextualSpacing/>
        <w:jc w:val="both"/>
        <w:rPr>
          <w:rFonts w:ascii="Arial" w:hAnsi="Arial" w:cs="Arial"/>
          <w:sz w:val="20"/>
          <w:szCs w:val="20"/>
          <w:lang w:eastAsia="en-US"/>
        </w:rPr>
      </w:pPr>
      <w:r w:rsidRPr="009422EA">
        <w:rPr>
          <w:rFonts w:ascii="Arial" w:hAnsi="Arial" w:cs="Arial"/>
          <w:sz w:val="20"/>
          <w:szCs w:val="20"/>
          <w:lang w:eastAsia="en-US"/>
        </w:rPr>
        <w:t>Anexar licencia sanitaria y/o aviso de funcionamiento de insumos para la salud autorizada en el giro de laboratorio, reactivos y vidriería.</w:t>
      </w:r>
    </w:p>
    <w:p w:rsidR="009F069F" w:rsidRPr="009422EA" w:rsidRDefault="009F069F" w:rsidP="006460F8">
      <w:pPr>
        <w:pStyle w:val="Prrafodelista"/>
        <w:numPr>
          <w:ilvl w:val="0"/>
          <w:numId w:val="18"/>
        </w:numPr>
        <w:contextualSpacing/>
        <w:jc w:val="both"/>
        <w:rPr>
          <w:rFonts w:ascii="Arial" w:hAnsi="Arial" w:cs="Arial"/>
          <w:sz w:val="20"/>
          <w:szCs w:val="20"/>
          <w:lang w:eastAsia="en-US"/>
        </w:rPr>
      </w:pPr>
      <w:r w:rsidRPr="009422EA">
        <w:rPr>
          <w:rFonts w:ascii="Arial" w:hAnsi="Arial" w:cs="Arial"/>
          <w:sz w:val="20"/>
          <w:szCs w:val="20"/>
          <w:lang w:eastAsia="en-US"/>
        </w:rPr>
        <w:t>En el caso de que los bienes no requieran registro sanitario deberán presentar constancia expedida por la Secretaría de Salud (SS) que lo exima del mismo.</w:t>
      </w:r>
    </w:p>
    <w:p w:rsidR="009F069F" w:rsidRPr="009422EA" w:rsidRDefault="009F069F" w:rsidP="006460F8">
      <w:pPr>
        <w:pStyle w:val="Prrafodelista"/>
        <w:numPr>
          <w:ilvl w:val="0"/>
          <w:numId w:val="18"/>
        </w:numPr>
        <w:contextualSpacing/>
        <w:jc w:val="both"/>
        <w:rPr>
          <w:rFonts w:ascii="Arial" w:hAnsi="Arial" w:cs="Arial"/>
          <w:sz w:val="20"/>
          <w:szCs w:val="20"/>
          <w:lang w:eastAsia="en-US"/>
        </w:rPr>
      </w:pPr>
      <w:r w:rsidRPr="009422EA">
        <w:rPr>
          <w:rFonts w:ascii="Arial" w:hAnsi="Arial" w:cs="Arial"/>
          <w:sz w:val="20"/>
          <w:szCs w:val="20"/>
          <w:lang w:eastAsia="en-US"/>
        </w:rPr>
        <w:t>Para los bienes regulados por la SSA deberán presentar el registro sanitario completo con sus anexos y proyectos de marbete e instructivo de uso, los cuales señalan y cumplen con la descripción autorizada por la Comisión Federal para la Protección contra Riesgos Sanitarios (COFEPRIS).</w:t>
      </w:r>
    </w:p>
    <w:p w:rsidR="009F069F" w:rsidRDefault="009F069F" w:rsidP="00725024">
      <w:pPr>
        <w:jc w:val="both"/>
        <w:rPr>
          <w:rFonts w:ascii="Arial" w:hAnsi="Arial" w:cs="Arial"/>
        </w:rPr>
      </w:pPr>
    </w:p>
    <w:p w:rsidR="009422EA" w:rsidRDefault="009422EA" w:rsidP="00725024">
      <w:pPr>
        <w:jc w:val="both"/>
        <w:rPr>
          <w:rFonts w:ascii="Arial" w:hAnsi="Arial" w:cs="Arial"/>
        </w:rPr>
      </w:pPr>
    </w:p>
    <w:p w:rsidR="009422EA" w:rsidRPr="00725024" w:rsidRDefault="009422EA" w:rsidP="00725024">
      <w:pPr>
        <w:jc w:val="both"/>
        <w:rPr>
          <w:rFonts w:ascii="Arial" w:hAnsi="Arial" w:cs="Arial"/>
        </w:rPr>
      </w:pPr>
    </w:p>
    <w:tbl>
      <w:tblPr>
        <w:tblStyle w:val="Listaclara1"/>
        <w:tblW w:w="4860" w:type="pct"/>
        <w:tblInd w:w="279" w:type="dxa"/>
        <w:tblLook w:val="04A0" w:firstRow="1" w:lastRow="0" w:firstColumn="1" w:lastColumn="0" w:noHBand="0" w:noVBand="1"/>
      </w:tblPr>
      <w:tblGrid>
        <w:gridCol w:w="2022"/>
        <w:gridCol w:w="7286"/>
      </w:tblGrid>
      <w:tr w:rsidR="009F069F" w:rsidRPr="00C42D90" w:rsidTr="005A4D03">
        <w:trPr>
          <w:cnfStyle w:val="100000000000" w:firstRow="1" w:lastRow="0" w:firstColumn="0" w:lastColumn="0" w:oddVBand="0" w:evenVBand="0" w:oddHBand="0" w:evenHBand="0" w:firstRowFirstColumn="0" w:firstRowLastColumn="0" w:lastRowFirstColumn="0" w:lastRowLastColumn="0"/>
          <w:trHeight w:val="429"/>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9F069F" w:rsidRPr="00C42D90" w:rsidRDefault="009F069F" w:rsidP="005A4D03">
            <w:pPr>
              <w:suppressAutoHyphens/>
              <w:jc w:val="center"/>
              <w:rPr>
                <w:rFonts w:asciiTheme="majorHAnsi" w:hAnsiTheme="majorHAnsi" w:cs="Arial"/>
                <w:color w:val="auto"/>
                <w:sz w:val="20"/>
                <w:szCs w:val="20"/>
                <w:lang w:val="es-ES_tradnl" w:eastAsia="ar-SA"/>
              </w:rPr>
            </w:pPr>
            <w:r w:rsidRPr="00C42D90">
              <w:rPr>
                <w:rFonts w:asciiTheme="majorHAnsi" w:hAnsiTheme="majorHAnsi" w:cs="Arial"/>
                <w:bCs w:val="0"/>
                <w:color w:val="auto"/>
                <w:sz w:val="20"/>
                <w:szCs w:val="20"/>
                <w:lang w:val="es-ES_tradnl" w:eastAsia="ar-SA"/>
              </w:rPr>
              <w:t>LICENCIAS, PERMISOS O AUTORIZACIONES QUE DEBEN CUMPLIR LA CONTRATACIÓN</w:t>
            </w:r>
          </w:p>
        </w:tc>
      </w:tr>
      <w:tr w:rsidR="009F069F" w:rsidRPr="00C42D90" w:rsidTr="005A4D03">
        <w:trPr>
          <w:cnfStyle w:val="100000000000" w:firstRow="1" w:lastRow="0" w:firstColumn="0" w:lastColumn="0" w:oddVBand="0" w:evenVBand="0" w:oddHBand="0" w:evenHBand="0" w:firstRowFirstColumn="0" w:firstRowLastColumn="0" w:lastRowFirstColumn="0" w:lastRowLastColumn="0"/>
          <w:trHeight w:val="219"/>
          <w:tblHeader/>
        </w:trPr>
        <w:tc>
          <w:tcPr>
            <w:cnfStyle w:val="001000000000" w:firstRow="0" w:lastRow="0" w:firstColumn="1" w:lastColumn="0" w:oddVBand="0" w:evenVBand="0" w:oddHBand="0" w:evenHBand="0" w:firstRowFirstColumn="0" w:firstRowLastColumn="0" w:lastRowFirstColumn="0" w:lastRowLastColumn="0"/>
            <w:tcW w:w="1086" w:type="pct"/>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9F069F" w:rsidRPr="00C42D90" w:rsidRDefault="009F069F" w:rsidP="005A4D03">
            <w:pPr>
              <w:suppressAutoHyphens/>
              <w:jc w:val="center"/>
              <w:rPr>
                <w:rFonts w:asciiTheme="majorHAnsi" w:hAnsiTheme="majorHAnsi" w:cs="Arial"/>
                <w:sz w:val="20"/>
                <w:szCs w:val="20"/>
                <w:lang w:val="es-ES_tradnl" w:eastAsia="ar-SA"/>
              </w:rPr>
            </w:pPr>
            <w:r w:rsidRPr="00C42D90">
              <w:rPr>
                <w:rFonts w:asciiTheme="majorHAnsi" w:hAnsiTheme="majorHAnsi" w:cs="Arial"/>
                <w:bCs w:val="0"/>
                <w:sz w:val="20"/>
                <w:szCs w:val="20"/>
                <w:lang w:val="es-ES_tradnl" w:eastAsia="ar-SA"/>
              </w:rPr>
              <w:t>Autoridad Emisora</w:t>
            </w:r>
          </w:p>
        </w:tc>
        <w:tc>
          <w:tcPr>
            <w:tcW w:w="3914"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9F069F" w:rsidRPr="00C42D90" w:rsidRDefault="009F069F" w:rsidP="005A4D03">
            <w:pPr>
              <w:suppressAutoHyphens/>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sz w:val="20"/>
                <w:szCs w:val="20"/>
                <w:lang w:val="es-ES_tradnl" w:eastAsia="ar-SA"/>
              </w:rPr>
            </w:pPr>
            <w:r w:rsidRPr="00C42D90">
              <w:rPr>
                <w:rFonts w:asciiTheme="majorHAnsi" w:hAnsiTheme="majorHAnsi" w:cs="Arial"/>
                <w:b w:val="0"/>
                <w:bCs w:val="0"/>
                <w:sz w:val="20"/>
                <w:szCs w:val="20"/>
                <w:lang w:val="es-ES_tradnl" w:eastAsia="ar-SA"/>
              </w:rPr>
              <w:t>Denominación</w:t>
            </w:r>
          </w:p>
        </w:tc>
      </w:tr>
      <w:tr w:rsidR="009F069F" w:rsidRPr="00C42D90" w:rsidTr="005A4D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tcBorders>
              <w:top w:val="single" w:sz="4" w:space="0" w:color="auto"/>
              <w:left w:val="single" w:sz="4" w:space="0" w:color="auto"/>
              <w:bottom w:val="single" w:sz="4" w:space="0" w:color="auto"/>
              <w:right w:val="single" w:sz="4" w:space="0" w:color="auto"/>
            </w:tcBorders>
            <w:vAlign w:val="center"/>
          </w:tcPr>
          <w:p w:rsidR="009F069F" w:rsidRPr="00C42D90" w:rsidRDefault="009F069F" w:rsidP="005A4D03">
            <w:pPr>
              <w:suppressAutoHyphens/>
              <w:jc w:val="center"/>
              <w:rPr>
                <w:rFonts w:asciiTheme="majorHAnsi" w:eastAsia="Times New Roman" w:hAnsiTheme="majorHAnsi" w:cs="Arial"/>
                <w:sz w:val="20"/>
                <w:szCs w:val="20"/>
                <w:lang w:val="es-ES_tradnl" w:eastAsia="ar-SA"/>
              </w:rPr>
            </w:pPr>
            <w:r w:rsidRPr="00C42D90">
              <w:rPr>
                <w:rFonts w:asciiTheme="majorHAnsi" w:hAnsiTheme="majorHAnsi"/>
                <w:sz w:val="20"/>
                <w:szCs w:val="20"/>
                <w:lang w:val="es-ES_tradnl"/>
              </w:rPr>
              <w:t>COFEPRIS</w:t>
            </w:r>
          </w:p>
        </w:tc>
        <w:tc>
          <w:tcPr>
            <w:tcW w:w="3914" w:type="pct"/>
            <w:tcBorders>
              <w:top w:val="single" w:sz="4" w:space="0" w:color="auto"/>
              <w:left w:val="single" w:sz="4" w:space="0" w:color="auto"/>
              <w:bottom w:val="single" w:sz="4" w:space="0" w:color="auto"/>
              <w:right w:val="single" w:sz="4" w:space="0" w:color="auto"/>
            </w:tcBorders>
          </w:tcPr>
          <w:p w:rsidR="009F069F" w:rsidRPr="00C42D90" w:rsidRDefault="009F069F" w:rsidP="005A4D03">
            <w:pPr>
              <w:tabs>
                <w:tab w:val="left" w:pos="5550"/>
              </w:tabs>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2D90">
              <w:rPr>
                <w:rFonts w:asciiTheme="majorHAnsi" w:hAnsiTheme="majorHAnsi"/>
                <w:sz w:val="20"/>
                <w:szCs w:val="20"/>
                <w:lang w:val="es-ES_tradnl"/>
              </w:rPr>
              <w:t>Re</w:t>
            </w:r>
            <w:r w:rsidRPr="00C42D90">
              <w:rPr>
                <w:rFonts w:asciiTheme="majorHAnsi" w:hAnsiTheme="majorHAnsi" w:cs="Tamil MN"/>
                <w:sz w:val="20"/>
                <w:szCs w:val="20"/>
                <w:lang w:val="es-ES_tradnl"/>
              </w:rPr>
              <w:t>g</w:t>
            </w:r>
            <w:r w:rsidRPr="00C42D90">
              <w:rPr>
                <w:rFonts w:asciiTheme="majorHAnsi" w:hAnsiTheme="majorHAnsi"/>
                <w:sz w:val="20"/>
                <w:szCs w:val="20"/>
                <w:lang w:val="es-ES_tradnl"/>
              </w:rPr>
              <w:t>i</w:t>
            </w:r>
            <w:r w:rsidRPr="00C42D90">
              <w:rPr>
                <w:rFonts w:asciiTheme="majorHAnsi" w:hAnsiTheme="majorHAnsi" w:cs="Tamil MN"/>
                <w:sz w:val="20"/>
                <w:szCs w:val="20"/>
                <w:lang w:val="es-ES_tradnl"/>
              </w:rPr>
              <w:t>s</w:t>
            </w:r>
            <w:r w:rsidRPr="00C42D90">
              <w:rPr>
                <w:rFonts w:asciiTheme="majorHAnsi" w:hAnsiTheme="majorHAnsi"/>
                <w:sz w:val="20"/>
                <w:szCs w:val="20"/>
                <w:lang w:val="es-ES_tradnl"/>
              </w:rPr>
              <w:t>tro S</w:t>
            </w:r>
            <w:r w:rsidRPr="00C42D90">
              <w:rPr>
                <w:rFonts w:asciiTheme="majorHAnsi" w:hAnsiTheme="majorHAnsi" w:cs="Telugu MN"/>
                <w:sz w:val="20"/>
                <w:szCs w:val="20"/>
                <w:lang w:val="es-ES_tradnl"/>
              </w:rPr>
              <w:t>a</w:t>
            </w:r>
            <w:r w:rsidRPr="00C42D90">
              <w:rPr>
                <w:rFonts w:asciiTheme="majorHAnsi" w:hAnsiTheme="majorHAnsi"/>
                <w:sz w:val="20"/>
                <w:szCs w:val="20"/>
                <w:lang w:val="es-ES_tradnl"/>
              </w:rPr>
              <w:t>n</w:t>
            </w:r>
            <w:r w:rsidRPr="00C42D90">
              <w:rPr>
                <w:rFonts w:asciiTheme="majorHAnsi" w:hAnsiTheme="majorHAnsi" w:cs="Telugu MN"/>
                <w:sz w:val="20"/>
                <w:szCs w:val="20"/>
                <w:lang w:val="es-ES_tradnl"/>
              </w:rPr>
              <w:t>i</w:t>
            </w:r>
            <w:r w:rsidRPr="00C42D90">
              <w:rPr>
                <w:rFonts w:asciiTheme="majorHAnsi" w:hAnsiTheme="majorHAnsi"/>
                <w:sz w:val="20"/>
                <w:szCs w:val="20"/>
                <w:lang w:val="es-ES_tradnl"/>
              </w:rPr>
              <w:t>t</w:t>
            </w:r>
            <w:r w:rsidRPr="00C42D90">
              <w:rPr>
                <w:rFonts w:asciiTheme="majorHAnsi" w:hAnsiTheme="majorHAnsi" w:cs="Lao MN"/>
                <w:sz w:val="20"/>
                <w:szCs w:val="20"/>
                <w:lang w:val="es-ES_tradnl"/>
              </w:rPr>
              <w:t>a</w:t>
            </w:r>
            <w:r w:rsidRPr="00C42D90">
              <w:rPr>
                <w:rFonts w:asciiTheme="majorHAnsi" w:hAnsiTheme="majorHAnsi"/>
                <w:sz w:val="20"/>
                <w:szCs w:val="20"/>
                <w:lang w:val="es-ES_tradnl"/>
              </w:rPr>
              <w:t>r</w:t>
            </w:r>
            <w:r w:rsidRPr="00C42D90">
              <w:rPr>
                <w:rFonts w:asciiTheme="majorHAnsi" w:hAnsiTheme="majorHAnsi" w:cs="Lao MN"/>
                <w:sz w:val="20"/>
                <w:szCs w:val="20"/>
                <w:lang w:val="es-ES_tradnl"/>
              </w:rPr>
              <w:t>i</w:t>
            </w:r>
            <w:r w:rsidRPr="00C42D90">
              <w:rPr>
                <w:rFonts w:asciiTheme="majorHAnsi" w:hAnsiTheme="majorHAnsi"/>
                <w:sz w:val="20"/>
                <w:szCs w:val="20"/>
                <w:lang w:val="es-ES_tradnl"/>
              </w:rPr>
              <w:t>o</w:t>
            </w:r>
            <w:r w:rsidRPr="00C42D90">
              <w:rPr>
                <w:rFonts w:asciiTheme="majorHAnsi" w:hAnsiTheme="majorHAnsi" w:cs="Lao MN"/>
                <w:sz w:val="20"/>
                <w:szCs w:val="20"/>
                <w:lang w:val="es-ES_tradnl"/>
              </w:rPr>
              <w:t xml:space="preserve"> </w:t>
            </w:r>
            <w:r w:rsidRPr="00C42D90">
              <w:rPr>
                <w:rFonts w:asciiTheme="majorHAnsi" w:hAnsiTheme="majorHAnsi"/>
                <w:sz w:val="20"/>
                <w:szCs w:val="20"/>
                <w:lang w:val="es-ES_tradnl"/>
              </w:rPr>
              <w:t>(VI</w:t>
            </w:r>
            <w:r w:rsidRPr="00C42D90">
              <w:rPr>
                <w:rFonts w:asciiTheme="majorHAnsi" w:hAnsiTheme="majorHAnsi" w:cs="Lao MN"/>
                <w:sz w:val="20"/>
                <w:szCs w:val="20"/>
                <w:lang w:val="es-ES_tradnl"/>
              </w:rPr>
              <w:t>G</w:t>
            </w:r>
            <w:r w:rsidRPr="00C42D90">
              <w:rPr>
                <w:rFonts w:asciiTheme="majorHAnsi" w:hAnsiTheme="majorHAnsi"/>
                <w:sz w:val="20"/>
                <w:szCs w:val="20"/>
                <w:lang w:val="es-ES_tradnl"/>
              </w:rPr>
              <w:t>E</w:t>
            </w:r>
            <w:r w:rsidRPr="00C42D90">
              <w:rPr>
                <w:rFonts w:asciiTheme="majorHAnsi" w:hAnsiTheme="majorHAnsi" w:cs="Lao MN"/>
                <w:sz w:val="20"/>
                <w:szCs w:val="20"/>
                <w:lang w:val="es-ES_tradnl"/>
              </w:rPr>
              <w:t>N</w:t>
            </w:r>
            <w:r w:rsidRPr="00C42D90">
              <w:rPr>
                <w:rFonts w:asciiTheme="majorHAnsi" w:hAnsiTheme="majorHAnsi"/>
                <w:sz w:val="20"/>
                <w:szCs w:val="20"/>
                <w:lang w:val="es-ES_tradnl"/>
              </w:rPr>
              <w:t xml:space="preserve">TE) de los insumos que oferte. </w:t>
            </w:r>
          </w:p>
          <w:p w:rsidR="009F069F" w:rsidRPr="00C42D90" w:rsidRDefault="009F069F" w:rsidP="005A4D03">
            <w:pPr>
              <w:tabs>
                <w:tab w:val="left" w:pos="5550"/>
              </w:tabs>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s-ES_tradnl"/>
              </w:rPr>
            </w:pPr>
            <w:r w:rsidRPr="00C42D90">
              <w:rPr>
                <w:rFonts w:asciiTheme="majorHAnsi" w:hAnsiTheme="majorHAnsi"/>
                <w:sz w:val="20"/>
                <w:szCs w:val="20"/>
                <w:lang w:val="es-ES_tradnl"/>
              </w:rPr>
              <w:t>En caso de no contar con él, deberá agregar el acuse de la solicitud de la renovación, debidamente sellado, en el que se aprecie que dicha solicitud, fue presentada a más tardar ciento cincuenta días naturales antes de la fecha en que concluya la vigencia del registro correspondiente.</w:t>
            </w:r>
          </w:p>
          <w:p w:rsidR="009F069F" w:rsidRPr="00C42D90" w:rsidRDefault="009F069F" w:rsidP="005A4D03">
            <w:pPr>
              <w:suppressAutoHyphen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lang w:val="es-ES_tradnl" w:eastAsia="ar-SA"/>
              </w:rPr>
            </w:pPr>
            <w:r w:rsidRPr="00C42D90">
              <w:rPr>
                <w:rFonts w:asciiTheme="majorHAnsi" w:hAnsiTheme="majorHAnsi"/>
                <w:sz w:val="20"/>
                <w:szCs w:val="20"/>
                <w:lang w:val="es-ES_tradnl"/>
              </w:rPr>
              <w:t>En este supuesto, deberá agregar escrito en formato libre, signado por el apoderado y/o representante del titular del Registro Sanitario, donde manifieste que a la fecha, la autoridad sanitaria no ha emitido respuesta alguna, así como su aceptación a que el Instituto verifique dicha información con la COFEPRIS.</w:t>
            </w:r>
          </w:p>
        </w:tc>
      </w:tr>
      <w:tr w:rsidR="009F069F" w:rsidRPr="00C42D90" w:rsidTr="005A4D03">
        <w:tc>
          <w:tcPr>
            <w:cnfStyle w:val="001000000000" w:firstRow="0" w:lastRow="0" w:firstColumn="1" w:lastColumn="0" w:oddVBand="0" w:evenVBand="0" w:oddHBand="0" w:evenHBand="0" w:firstRowFirstColumn="0" w:firstRowLastColumn="0" w:lastRowFirstColumn="0" w:lastRowLastColumn="0"/>
            <w:tcW w:w="1086" w:type="pct"/>
            <w:tcBorders>
              <w:top w:val="single" w:sz="4" w:space="0" w:color="auto"/>
              <w:left w:val="single" w:sz="4" w:space="0" w:color="auto"/>
              <w:bottom w:val="single" w:sz="4" w:space="0" w:color="auto"/>
              <w:right w:val="single" w:sz="4" w:space="0" w:color="auto"/>
            </w:tcBorders>
            <w:vAlign w:val="center"/>
          </w:tcPr>
          <w:p w:rsidR="009F069F" w:rsidRPr="00C42D90" w:rsidRDefault="009F069F" w:rsidP="005A4D03">
            <w:pPr>
              <w:suppressAutoHyphens/>
              <w:jc w:val="center"/>
              <w:rPr>
                <w:rFonts w:asciiTheme="majorHAnsi" w:eastAsia="Times New Roman" w:hAnsiTheme="majorHAnsi" w:cs="Arial"/>
                <w:sz w:val="20"/>
                <w:szCs w:val="20"/>
                <w:lang w:val="es-ES_tradnl" w:eastAsia="ar-SA"/>
              </w:rPr>
            </w:pPr>
            <w:r w:rsidRPr="00C42D90">
              <w:rPr>
                <w:rFonts w:asciiTheme="majorHAnsi" w:hAnsiTheme="majorHAnsi"/>
                <w:sz w:val="20"/>
                <w:szCs w:val="20"/>
                <w:lang w:val="es-ES_tradnl"/>
              </w:rPr>
              <w:t>COFEPRIS</w:t>
            </w:r>
          </w:p>
        </w:tc>
        <w:tc>
          <w:tcPr>
            <w:tcW w:w="3914" w:type="pct"/>
            <w:tcBorders>
              <w:top w:val="single" w:sz="4" w:space="0" w:color="auto"/>
              <w:left w:val="single" w:sz="4" w:space="0" w:color="auto"/>
              <w:bottom w:val="single" w:sz="4" w:space="0" w:color="auto"/>
              <w:right w:val="single" w:sz="4" w:space="0" w:color="auto"/>
            </w:tcBorders>
          </w:tcPr>
          <w:p w:rsidR="009F069F" w:rsidRPr="00C42D90" w:rsidRDefault="009F069F" w:rsidP="005A4D03">
            <w:pPr>
              <w:suppressAutoHyphen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val="es-ES_tradnl" w:eastAsia="ar-SA"/>
              </w:rPr>
            </w:pPr>
            <w:r w:rsidRPr="00C42D90">
              <w:rPr>
                <w:rFonts w:asciiTheme="majorHAnsi" w:hAnsiTheme="majorHAnsi"/>
                <w:sz w:val="20"/>
                <w:szCs w:val="20"/>
                <w:lang w:val="es-ES_tradnl"/>
              </w:rPr>
              <w:t>Aviso de Funcionamiento.</w:t>
            </w:r>
          </w:p>
        </w:tc>
      </w:tr>
      <w:tr w:rsidR="009F069F" w:rsidRPr="00C42D90" w:rsidTr="005A4D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tcBorders>
              <w:top w:val="single" w:sz="4" w:space="0" w:color="auto"/>
              <w:left w:val="single" w:sz="4" w:space="0" w:color="auto"/>
              <w:bottom w:val="single" w:sz="4" w:space="0" w:color="auto"/>
              <w:right w:val="single" w:sz="4" w:space="0" w:color="auto"/>
            </w:tcBorders>
            <w:vAlign w:val="center"/>
          </w:tcPr>
          <w:p w:rsidR="009F069F" w:rsidRPr="00C42D90" w:rsidRDefault="009F069F" w:rsidP="005A4D03">
            <w:pPr>
              <w:suppressAutoHyphens/>
              <w:jc w:val="center"/>
              <w:rPr>
                <w:rFonts w:asciiTheme="majorHAnsi" w:eastAsia="Times New Roman" w:hAnsiTheme="majorHAnsi" w:cs="Arial"/>
                <w:sz w:val="20"/>
                <w:szCs w:val="20"/>
                <w:lang w:val="es-ES_tradnl" w:eastAsia="ar-SA"/>
              </w:rPr>
            </w:pPr>
            <w:r w:rsidRPr="00C42D90">
              <w:rPr>
                <w:rFonts w:asciiTheme="majorHAnsi" w:hAnsiTheme="majorHAnsi"/>
                <w:sz w:val="20"/>
                <w:szCs w:val="20"/>
                <w:lang w:val="es-ES_tradnl"/>
              </w:rPr>
              <w:t>COFEPRIS</w:t>
            </w:r>
          </w:p>
        </w:tc>
        <w:tc>
          <w:tcPr>
            <w:tcW w:w="3914" w:type="pct"/>
            <w:tcBorders>
              <w:top w:val="single" w:sz="4" w:space="0" w:color="auto"/>
              <w:left w:val="single" w:sz="4" w:space="0" w:color="auto"/>
              <w:bottom w:val="single" w:sz="4" w:space="0" w:color="auto"/>
              <w:right w:val="single" w:sz="4" w:space="0" w:color="auto"/>
            </w:tcBorders>
          </w:tcPr>
          <w:p w:rsidR="009F069F" w:rsidRPr="00C42D90" w:rsidRDefault="009F069F" w:rsidP="005A4D03">
            <w:pPr>
              <w:suppressAutoHyphen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lang w:val="es-ES_tradnl" w:eastAsia="ar-SA"/>
              </w:rPr>
            </w:pPr>
            <w:r w:rsidRPr="00C42D90">
              <w:rPr>
                <w:rFonts w:asciiTheme="majorHAnsi" w:hAnsiTheme="majorHAnsi"/>
                <w:sz w:val="20"/>
                <w:szCs w:val="20"/>
                <w:lang w:val="es-ES_tradnl"/>
              </w:rPr>
              <w:t>Aviso de designación de Responsable Sanitario.</w:t>
            </w:r>
          </w:p>
        </w:tc>
      </w:tr>
      <w:tr w:rsidR="009F069F" w:rsidRPr="00C42D90" w:rsidTr="005A4D03">
        <w:tc>
          <w:tcPr>
            <w:cnfStyle w:val="001000000000" w:firstRow="0" w:lastRow="0" w:firstColumn="1" w:lastColumn="0" w:oddVBand="0" w:evenVBand="0" w:oddHBand="0" w:evenHBand="0" w:firstRowFirstColumn="0" w:firstRowLastColumn="0" w:lastRowFirstColumn="0" w:lastRowLastColumn="0"/>
            <w:tcW w:w="1086" w:type="pct"/>
            <w:tcBorders>
              <w:top w:val="single" w:sz="4" w:space="0" w:color="auto"/>
              <w:left w:val="single" w:sz="4" w:space="0" w:color="auto"/>
              <w:bottom w:val="single" w:sz="4" w:space="0" w:color="auto"/>
              <w:right w:val="single" w:sz="4" w:space="0" w:color="auto"/>
            </w:tcBorders>
            <w:vAlign w:val="center"/>
          </w:tcPr>
          <w:p w:rsidR="009F069F" w:rsidRPr="00C42D90" w:rsidRDefault="009F069F" w:rsidP="005A4D03">
            <w:pPr>
              <w:suppressAutoHyphens/>
              <w:jc w:val="center"/>
              <w:rPr>
                <w:rFonts w:asciiTheme="majorHAnsi" w:eastAsia="Times New Roman" w:hAnsiTheme="majorHAnsi" w:cs="Arial"/>
                <w:sz w:val="20"/>
                <w:szCs w:val="20"/>
                <w:lang w:val="es-ES_tradnl" w:eastAsia="ar-SA"/>
              </w:rPr>
            </w:pPr>
            <w:r w:rsidRPr="00C42D90">
              <w:rPr>
                <w:rFonts w:asciiTheme="majorHAnsi" w:hAnsiTheme="majorHAnsi"/>
                <w:sz w:val="20"/>
                <w:szCs w:val="20"/>
                <w:lang w:val="es-ES_tradnl"/>
              </w:rPr>
              <w:t>IMSS</w:t>
            </w:r>
          </w:p>
        </w:tc>
        <w:tc>
          <w:tcPr>
            <w:tcW w:w="3914" w:type="pct"/>
            <w:tcBorders>
              <w:top w:val="single" w:sz="4" w:space="0" w:color="auto"/>
              <w:left w:val="single" w:sz="4" w:space="0" w:color="auto"/>
              <w:bottom w:val="single" w:sz="4" w:space="0" w:color="auto"/>
              <w:right w:val="single" w:sz="4" w:space="0" w:color="auto"/>
            </w:tcBorders>
          </w:tcPr>
          <w:p w:rsidR="009F069F" w:rsidRPr="00C42D90" w:rsidRDefault="009F069F" w:rsidP="005A4D03">
            <w:pPr>
              <w:suppressAutoHyphens/>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FF0000"/>
                <w:sz w:val="20"/>
                <w:szCs w:val="20"/>
                <w:lang w:val="es-ES_tradnl" w:eastAsia="ar-SA"/>
              </w:rPr>
            </w:pPr>
            <w:r w:rsidRPr="00C42D90">
              <w:rPr>
                <w:rFonts w:asciiTheme="majorHAnsi" w:hAnsiTheme="majorHAnsi" w:cs="Kefa"/>
                <w:sz w:val="20"/>
                <w:szCs w:val="20"/>
                <w:lang w:val="es-ES_tradnl"/>
              </w:rPr>
              <w:t>E</w:t>
            </w:r>
            <w:r w:rsidRPr="00C42D90">
              <w:rPr>
                <w:rFonts w:asciiTheme="majorHAnsi" w:hAnsiTheme="majorHAnsi"/>
                <w:sz w:val="20"/>
                <w:szCs w:val="20"/>
                <w:lang w:val="es-ES_tradnl"/>
              </w:rPr>
              <w:t>l</w:t>
            </w:r>
            <w:r w:rsidRPr="00C42D90">
              <w:rPr>
                <w:rFonts w:asciiTheme="majorHAnsi" w:hAnsiTheme="majorHAnsi" w:cs="Kefa"/>
                <w:sz w:val="20"/>
                <w:szCs w:val="20"/>
                <w:lang w:val="es-ES_tradnl"/>
              </w:rPr>
              <w:t xml:space="preserve"> </w:t>
            </w:r>
            <w:r w:rsidRPr="00C42D90">
              <w:rPr>
                <w:rFonts w:asciiTheme="majorHAnsi" w:hAnsiTheme="majorHAnsi"/>
                <w:sz w:val="20"/>
                <w:szCs w:val="20"/>
                <w:lang w:val="es-ES_tradnl"/>
              </w:rPr>
              <w:t>l</w:t>
            </w:r>
            <w:r w:rsidRPr="00C42D90">
              <w:rPr>
                <w:rFonts w:asciiTheme="majorHAnsi" w:hAnsiTheme="majorHAnsi" w:cs="Kefa"/>
                <w:sz w:val="20"/>
                <w:szCs w:val="20"/>
                <w:lang w:val="es-ES_tradnl"/>
              </w:rPr>
              <w:t>i</w:t>
            </w:r>
            <w:r w:rsidRPr="00C42D90">
              <w:rPr>
                <w:rFonts w:asciiTheme="majorHAnsi" w:hAnsiTheme="majorHAnsi"/>
                <w:sz w:val="20"/>
                <w:szCs w:val="20"/>
                <w:lang w:val="es-ES_tradnl"/>
              </w:rPr>
              <w:t>c</w:t>
            </w:r>
            <w:r w:rsidRPr="00C42D90">
              <w:rPr>
                <w:rFonts w:asciiTheme="majorHAnsi" w:hAnsiTheme="majorHAnsi" w:cs="Kefa"/>
                <w:sz w:val="20"/>
                <w:szCs w:val="20"/>
                <w:lang w:val="es-ES_tradnl"/>
              </w:rPr>
              <w:t>i</w:t>
            </w:r>
            <w:r w:rsidRPr="00C42D90">
              <w:rPr>
                <w:rFonts w:asciiTheme="majorHAnsi" w:hAnsiTheme="majorHAnsi"/>
                <w:sz w:val="20"/>
                <w:szCs w:val="20"/>
                <w:lang w:val="es-ES_tradnl"/>
              </w:rPr>
              <w:t xml:space="preserve">tante que resulte adjudicado, deberá contar con Autorización del diseño especial para la estrategia “Es tu vida. Es tu futuro. Hazlo seguro”, previo a la realización de las entregas. </w:t>
            </w:r>
          </w:p>
        </w:tc>
      </w:tr>
    </w:tbl>
    <w:p w:rsidR="009F069F" w:rsidRDefault="009F069F" w:rsidP="009F069F"/>
    <w:p w:rsidR="009F069F" w:rsidRDefault="009F069F" w:rsidP="009F069F"/>
    <w:tbl>
      <w:tblPr>
        <w:tblpPr w:leftFromText="141" w:rightFromText="141" w:vertAnchor="text" w:tblpXSpec="center" w:tblpY="1"/>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9"/>
        <w:gridCol w:w="6025"/>
      </w:tblGrid>
      <w:tr w:rsidR="009F069F" w:rsidRPr="00C42D90" w:rsidTr="005A4D03">
        <w:trPr>
          <w:cantSplit/>
          <w:trHeight w:val="57"/>
          <w:tblHeader/>
        </w:trPr>
        <w:tc>
          <w:tcPr>
            <w:tcW w:w="8534" w:type="dxa"/>
            <w:gridSpan w:val="2"/>
            <w:shd w:val="clear" w:color="000000" w:fill="7F7F7F"/>
            <w:vAlign w:val="center"/>
            <w:hideMark/>
          </w:tcPr>
          <w:p w:rsidR="009F069F" w:rsidRPr="00C42D90" w:rsidRDefault="009F069F" w:rsidP="005A4D03">
            <w:pPr>
              <w:jc w:val="center"/>
              <w:rPr>
                <w:rFonts w:asciiTheme="majorHAnsi" w:hAnsiTheme="majorHAnsi"/>
                <w:b/>
                <w:bCs/>
                <w:sz w:val="20"/>
                <w:szCs w:val="20"/>
                <w:lang w:eastAsia="es-MX"/>
              </w:rPr>
            </w:pPr>
            <w:r w:rsidRPr="00C42D90">
              <w:rPr>
                <w:rFonts w:asciiTheme="majorHAnsi" w:hAnsiTheme="majorHAnsi" w:cs="Arial"/>
                <w:b/>
                <w:bCs/>
                <w:sz w:val="20"/>
                <w:szCs w:val="20"/>
                <w:lang w:eastAsia="ar-SA"/>
              </w:rPr>
              <w:lastRenderedPageBreak/>
              <w:t>NORMAS APLICABLES A LA CONTRATACIÓN</w:t>
            </w:r>
          </w:p>
        </w:tc>
      </w:tr>
      <w:tr w:rsidR="009F069F" w:rsidRPr="00C42D90" w:rsidTr="005A4D03">
        <w:trPr>
          <w:cantSplit/>
          <w:trHeight w:val="57"/>
          <w:tblHeader/>
        </w:trPr>
        <w:tc>
          <w:tcPr>
            <w:tcW w:w="2509" w:type="dxa"/>
            <w:shd w:val="clear" w:color="000000" w:fill="7F7F7F"/>
            <w:vAlign w:val="center"/>
            <w:hideMark/>
          </w:tcPr>
          <w:p w:rsidR="009F069F" w:rsidRPr="00C42D90" w:rsidRDefault="009F069F" w:rsidP="005A4D03">
            <w:pPr>
              <w:jc w:val="center"/>
              <w:rPr>
                <w:rFonts w:asciiTheme="majorHAnsi" w:hAnsiTheme="majorHAnsi"/>
                <w:b/>
                <w:bCs/>
                <w:sz w:val="20"/>
                <w:szCs w:val="20"/>
                <w:lang w:eastAsia="es-MX"/>
              </w:rPr>
            </w:pPr>
            <w:r w:rsidRPr="00C42D90">
              <w:rPr>
                <w:rFonts w:asciiTheme="majorHAnsi" w:hAnsiTheme="majorHAnsi" w:cs="Arial"/>
                <w:b/>
                <w:bCs/>
                <w:sz w:val="20"/>
                <w:szCs w:val="20"/>
                <w:lang w:eastAsia="ar-SA"/>
              </w:rPr>
              <w:t>Norma Número</w:t>
            </w:r>
          </w:p>
        </w:tc>
        <w:tc>
          <w:tcPr>
            <w:tcW w:w="6025" w:type="dxa"/>
            <w:shd w:val="clear" w:color="000000" w:fill="7F7F7F"/>
            <w:vAlign w:val="center"/>
            <w:hideMark/>
          </w:tcPr>
          <w:p w:rsidR="009F069F" w:rsidRPr="00C42D90" w:rsidRDefault="009F069F" w:rsidP="005A4D03">
            <w:pPr>
              <w:rPr>
                <w:rFonts w:asciiTheme="majorHAnsi" w:hAnsiTheme="majorHAnsi"/>
                <w:b/>
                <w:bCs/>
                <w:sz w:val="20"/>
                <w:szCs w:val="20"/>
                <w:lang w:eastAsia="es-MX"/>
              </w:rPr>
            </w:pPr>
            <w:r w:rsidRPr="00C42D90">
              <w:rPr>
                <w:rFonts w:asciiTheme="majorHAnsi" w:hAnsiTheme="majorHAnsi" w:cs="Arial"/>
                <w:b/>
                <w:bCs/>
                <w:sz w:val="20"/>
                <w:szCs w:val="20"/>
                <w:lang w:eastAsia="ar-SA"/>
              </w:rPr>
              <w:t>Denominación</w:t>
            </w:r>
          </w:p>
        </w:tc>
      </w:tr>
      <w:tr w:rsidR="009F069F" w:rsidRPr="00C42D90" w:rsidTr="005A4D03">
        <w:trPr>
          <w:cantSplit/>
          <w:trHeight w:val="57"/>
        </w:trPr>
        <w:tc>
          <w:tcPr>
            <w:tcW w:w="2509" w:type="dxa"/>
            <w:shd w:val="clear" w:color="auto" w:fill="auto"/>
            <w:vAlign w:val="center"/>
          </w:tcPr>
          <w:p w:rsidR="009F069F" w:rsidRPr="00C42D90" w:rsidRDefault="009F069F" w:rsidP="005A4D03">
            <w:pPr>
              <w:jc w:val="center"/>
              <w:rPr>
                <w:rFonts w:asciiTheme="majorHAnsi" w:hAnsiTheme="majorHAnsi"/>
                <w:b/>
                <w:bCs/>
                <w:sz w:val="20"/>
                <w:szCs w:val="20"/>
                <w:lang w:eastAsia="es-MX"/>
              </w:rPr>
            </w:pPr>
            <w:r w:rsidRPr="00C42D90">
              <w:rPr>
                <w:rFonts w:asciiTheme="majorHAnsi" w:hAnsiTheme="majorHAnsi"/>
                <w:b/>
                <w:sz w:val="20"/>
                <w:szCs w:val="20"/>
              </w:rPr>
              <w:t>FARMACOPEA DE LOS ESTADOS UNIDOS MEXICANOS</w:t>
            </w:r>
          </w:p>
        </w:tc>
        <w:tc>
          <w:tcPr>
            <w:tcW w:w="6025" w:type="dxa"/>
            <w:shd w:val="clear" w:color="auto" w:fill="auto"/>
            <w:vAlign w:val="center"/>
          </w:tcPr>
          <w:p w:rsidR="009F069F" w:rsidRPr="00C42D90" w:rsidRDefault="009F069F" w:rsidP="005A4D03">
            <w:pPr>
              <w:tabs>
                <w:tab w:val="left" w:pos="5550"/>
              </w:tabs>
              <w:rPr>
                <w:rFonts w:asciiTheme="majorHAnsi" w:hAnsiTheme="majorHAnsi"/>
                <w:color w:val="FF0000"/>
                <w:sz w:val="20"/>
                <w:szCs w:val="20"/>
              </w:rPr>
            </w:pPr>
            <w:r w:rsidRPr="00C42D90">
              <w:rPr>
                <w:rFonts w:asciiTheme="majorHAnsi" w:hAnsiTheme="majorHAnsi"/>
                <w:sz w:val="20"/>
                <w:szCs w:val="20"/>
              </w:rPr>
              <w:t xml:space="preserve">FARMACOPEA DE LOS ESTADOS UNIDOS MEXICANOS.  SUPLEMENTO PARA DISPOSITIVOS MÉDICOS, TERCERA EDICIÓN, 2014. </w:t>
            </w:r>
          </w:p>
        </w:tc>
      </w:tr>
      <w:tr w:rsidR="009F069F" w:rsidRPr="00C42D90" w:rsidTr="005A4D03">
        <w:trPr>
          <w:cantSplit/>
          <w:trHeight w:val="57"/>
        </w:trPr>
        <w:tc>
          <w:tcPr>
            <w:tcW w:w="2509" w:type="dxa"/>
            <w:shd w:val="clear" w:color="auto" w:fill="auto"/>
            <w:vAlign w:val="center"/>
          </w:tcPr>
          <w:p w:rsidR="009F069F" w:rsidRPr="00C42D90" w:rsidRDefault="009F069F" w:rsidP="005A4D03">
            <w:pPr>
              <w:jc w:val="center"/>
              <w:rPr>
                <w:rFonts w:asciiTheme="majorHAnsi" w:hAnsiTheme="majorHAnsi"/>
                <w:b/>
                <w:bCs/>
                <w:sz w:val="20"/>
                <w:szCs w:val="20"/>
                <w:lang w:eastAsia="es-MX"/>
              </w:rPr>
            </w:pPr>
            <w:r w:rsidRPr="00C42D90">
              <w:rPr>
                <w:rFonts w:asciiTheme="majorHAnsi" w:hAnsiTheme="majorHAnsi"/>
                <w:b/>
                <w:sz w:val="20"/>
                <w:szCs w:val="20"/>
              </w:rPr>
              <w:t>NOM-137-SSA1-2008</w:t>
            </w:r>
          </w:p>
        </w:tc>
        <w:tc>
          <w:tcPr>
            <w:tcW w:w="6025" w:type="dxa"/>
            <w:shd w:val="clear" w:color="auto" w:fill="auto"/>
            <w:vAlign w:val="center"/>
          </w:tcPr>
          <w:p w:rsidR="009F069F" w:rsidRPr="00C42D90" w:rsidRDefault="009F069F" w:rsidP="005A4D03">
            <w:pPr>
              <w:rPr>
                <w:rFonts w:asciiTheme="majorHAnsi" w:hAnsiTheme="majorHAnsi"/>
                <w:sz w:val="20"/>
                <w:szCs w:val="20"/>
                <w:lang w:eastAsia="es-MX"/>
              </w:rPr>
            </w:pPr>
            <w:r w:rsidRPr="00C42D90">
              <w:rPr>
                <w:rFonts w:asciiTheme="majorHAnsi" w:hAnsiTheme="majorHAnsi"/>
                <w:sz w:val="20"/>
                <w:szCs w:val="20"/>
              </w:rPr>
              <w:t>ETIQUETADO DE DISPOSITIVOS MÉDICOS</w:t>
            </w:r>
          </w:p>
        </w:tc>
      </w:tr>
      <w:tr w:rsidR="009F069F" w:rsidRPr="00C42D90" w:rsidTr="005A4D03">
        <w:trPr>
          <w:cantSplit/>
          <w:trHeight w:val="57"/>
        </w:trPr>
        <w:tc>
          <w:tcPr>
            <w:tcW w:w="2509" w:type="dxa"/>
            <w:shd w:val="clear" w:color="auto" w:fill="auto"/>
            <w:vAlign w:val="center"/>
          </w:tcPr>
          <w:p w:rsidR="009F069F" w:rsidRPr="00C42D90" w:rsidRDefault="009F069F" w:rsidP="005A4D03">
            <w:pPr>
              <w:jc w:val="center"/>
              <w:rPr>
                <w:rFonts w:asciiTheme="majorHAnsi" w:hAnsiTheme="majorHAnsi"/>
                <w:b/>
                <w:bCs/>
                <w:sz w:val="20"/>
                <w:szCs w:val="20"/>
                <w:lang w:eastAsia="es-MX"/>
              </w:rPr>
            </w:pPr>
            <w:r w:rsidRPr="00C42D90">
              <w:rPr>
                <w:rFonts w:asciiTheme="majorHAnsi" w:hAnsiTheme="majorHAnsi"/>
                <w:b/>
                <w:sz w:val="20"/>
                <w:szCs w:val="20"/>
              </w:rPr>
              <w:t>NOM-241-SSA1-2012</w:t>
            </w:r>
          </w:p>
        </w:tc>
        <w:tc>
          <w:tcPr>
            <w:tcW w:w="6025" w:type="dxa"/>
            <w:shd w:val="clear" w:color="auto" w:fill="auto"/>
            <w:vAlign w:val="center"/>
          </w:tcPr>
          <w:p w:rsidR="009F069F" w:rsidRPr="00C42D90" w:rsidRDefault="009F069F" w:rsidP="005A4D03">
            <w:pPr>
              <w:rPr>
                <w:rFonts w:asciiTheme="majorHAnsi" w:hAnsiTheme="majorHAnsi"/>
                <w:sz w:val="20"/>
                <w:szCs w:val="20"/>
                <w:lang w:eastAsia="es-MX"/>
              </w:rPr>
            </w:pPr>
            <w:r w:rsidRPr="00C42D90">
              <w:rPr>
                <w:rFonts w:asciiTheme="majorHAnsi" w:hAnsiTheme="majorHAnsi"/>
                <w:sz w:val="20"/>
                <w:szCs w:val="20"/>
              </w:rPr>
              <w:t>BUENAS PRÁCTICAS DE FABRICA</w:t>
            </w:r>
            <w:r w:rsidRPr="00C42D90">
              <w:rPr>
                <w:rFonts w:asciiTheme="majorHAnsi" w:hAnsiTheme="majorHAnsi" w:cs="Lantinghei SC Extralight"/>
                <w:sz w:val="20"/>
                <w:szCs w:val="20"/>
              </w:rPr>
              <w:t>C</w:t>
            </w:r>
            <w:r w:rsidRPr="00C42D90">
              <w:rPr>
                <w:rFonts w:asciiTheme="majorHAnsi" w:hAnsiTheme="majorHAnsi"/>
                <w:sz w:val="20"/>
                <w:szCs w:val="20"/>
              </w:rPr>
              <w:t>IÓ</w:t>
            </w:r>
            <w:r w:rsidRPr="00C42D90">
              <w:rPr>
                <w:rFonts w:asciiTheme="majorHAnsi" w:hAnsiTheme="majorHAnsi" w:cs="Lantinghei SC Extralight"/>
                <w:sz w:val="20"/>
                <w:szCs w:val="20"/>
              </w:rPr>
              <w:t>N</w:t>
            </w:r>
            <w:r w:rsidRPr="00C42D90">
              <w:rPr>
                <w:rFonts w:asciiTheme="majorHAnsi" w:hAnsiTheme="majorHAnsi" w:cs="Kaiti SC Black"/>
                <w:sz w:val="20"/>
                <w:szCs w:val="20"/>
              </w:rPr>
              <w:t xml:space="preserve"> </w:t>
            </w:r>
            <w:r w:rsidRPr="00C42D90">
              <w:rPr>
                <w:rFonts w:asciiTheme="majorHAnsi" w:hAnsiTheme="majorHAnsi"/>
                <w:sz w:val="20"/>
                <w:szCs w:val="20"/>
              </w:rPr>
              <w:t>P</w:t>
            </w:r>
            <w:r w:rsidRPr="00C42D90">
              <w:rPr>
                <w:rFonts w:asciiTheme="majorHAnsi" w:hAnsiTheme="majorHAnsi" w:cs="Wawati SC Regular"/>
                <w:sz w:val="20"/>
                <w:szCs w:val="20"/>
              </w:rPr>
              <w:t>A</w:t>
            </w:r>
            <w:r w:rsidRPr="00C42D90">
              <w:rPr>
                <w:rFonts w:asciiTheme="majorHAnsi" w:hAnsiTheme="majorHAnsi"/>
                <w:sz w:val="20"/>
                <w:szCs w:val="20"/>
              </w:rPr>
              <w:t>RA ESTABLECIMIENTOS DEDICADOS A LA FABRICACIÓN DE DISPOSITIVOS MÉDICOS</w:t>
            </w:r>
          </w:p>
        </w:tc>
      </w:tr>
    </w:tbl>
    <w:p w:rsidR="009F069F" w:rsidRDefault="009F069F" w:rsidP="009F069F">
      <w:r>
        <w:br w:type="textWrapping" w:clear="all"/>
      </w:r>
    </w:p>
    <w:p w:rsidR="009F069F" w:rsidRPr="00725024" w:rsidRDefault="009F069F" w:rsidP="009F069F">
      <w:pPr>
        <w:rPr>
          <w:rFonts w:ascii="Arial" w:hAnsi="Arial" w:cs="Arial"/>
          <w:b/>
          <w:sz w:val="20"/>
          <w:szCs w:val="20"/>
        </w:rPr>
      </w:pPr>
      <w:r w:rsidRPr="00725024">
        <w:rPr>
          <w:rFonts w:ascii="Arial" w:hAnsi="Arial" w:cs="Arial"/>
          <w:b/>
          <w:sz w:val="20"/>
          <w:szCs w:val="20"/>
        </w:rPr>
        <w:t>GARANTIA DE FABRICACION</w:t>
      </w:r>
    </w:p>
    <w:p w:rsidR="009F069F" w:rsidRPr="00725024" w:rsidRDefault="009F069F" w:rsidP="009422EA">
      <w:pPr>
        <w:pStyle w:val="Prrafodelista"/>
        <w:ind w:left="0"/>
        <w:jc w:val="both"/>
        <w:rPr>
          <w:rFonts w:ascii="Arial" w:hAnsi="Arial" w:cs="Arial"/>
          <w:sz w:val="20"/>
          <w:szCs w:val="20"/>
          <w:lang w:eastAsia="en-US"/>
        </w:rPr>
      </w:pPr>
      <w:r w:rsidRPr="00725024">
        <w:rPr>
          <w:rFonts w:ascii="Arial" w:hAnsi="Arial" w:cs="Arial"/>
          <w:sz w:val="20"/>
          <w:szCs w:val="20"/>
          <w:lang w:eastAsia="en-US"/>
        </w:rPr>
        <w:t>El proveedor deberá presentar, junto con los bienes, escrito en papel membretado de éste, firmado por su representante legal, una garantía de fabricación con cobertura amplia por el período de caducidad de los bienes, el cual no podrá ser menor a 12 (doce) meses, contados a partir de la fecha de entrega de los bienes.</w:t>
      </w:r>
    </w:p>
    <w:p w:rsidR="009F069F" w:rsidRPr="00F7717E" w:rsidRDefault="009F069F" w:rsidP="009F069F">
      <w:pPr>
        <w:pStyle w:val="Prrafodelista"/>
        <w:ind w:left="0"/>
        <w:rPr>
          <w:rFonts w:ascii="Cambria" w:hAnsi="Cambria"/>
          <w:sz w:val="22"/>
          <w:szCs w:val="22"/>
          <w:lang w:eastAsia="en-US"/>
        </w:rPr>
      </w:pPr>
    </w:p>
    <w:p w:rsidR="009F069F" w:rsidRPr="009422EA" w:rsidRDefault="009F069F" w:rsidP="00725024">
      <w:pPr>
        <w:pStyle w:val="Prrafodelista"/>
        <w:ind w:left="0"/>
        <w:jc w:val="both"/>
        <w:rPr>
          <w:rFonts w:ascii="Arial" w:hAnsi="Arial" w:cs="Arial"/>
          <w:sz w:val="20"/>
          <w:szCs w:val="20"/>
          <w:lang w:eastAsia="en-US"/>
        </w:rPr>
      </w:pPr>
      <w:r w:rsidRPr="009422EA">
        <w:rPr>
          <w:rFonts w:ascii="Arial" w:hAnsi="Arial" w:cs="Arial"/>
          <w:sz w:val="20"/>
          <w:szCs w:val="20"/>
          <w:lang w:eastAsia="en-US"/>
        </w:rPr>
        <w:t>El proveedor, realizará la reposición de los bienes cuando presenten defectos a simple vista, especificaciones distintas a las establecidas en el contrato o sus anexos, defectos, vicios ocultos y cuando se identifiquen inconsistencias.</w:t>
      </w:r>
    </w:p>
    <w:p w:rsidR="009F069F" w:rsidRPr="009422EA" w:rsidRDefault="009F069F" w:rsidP="00725024">
      <w:pPr>
        <w:pStyle w:val="Prrafodelista"/>
        <w:ind w:left="0"/>
        <w:jc w:val="both"/>
        <w:rPr>
          <w:rFonts w:ascii="Arial" w:hAnsi="Arial" w:cs="Arial"/>
          <w:sz w:val="20"/>
          <w:szCs w:val="20"/>
          <w:lang w:eastAsia="en-US"/>
        </w:rPr>
      </w:pPr>
    </w:p>
    <w:p w:rsidR="009F069F" w:rsidRPr="009422EA" w:rsidRDefault="009F069F" w:rsidP="00725024">
      <w:pPr>
        <w:pStyle w:val="Prrafodelista"/>
        <w:ind w:left="0"/>
        <w:jc w:val="both"/>
        <w:rPr>
          <w:rFonts w:ascii="Arial" w:hAnsi="Arial" w:cs="Arial"/>
          <w:sz w:val="20"/>
          <w:szCs w:val="20"/>
          <w:lang w:eastAsia="en-US"/>
        </w:rPr>
      </w:pPr>
      <w:r w:rsidRPr="009422EA">
        <w:rPr>
          <w:rFonts w:ascii="Arial" w:hAnsi="Arial" w:cs="Arial"/>
          <w:sz w:val="20"/>
          <w:szCs w:val="20"/>
          <w:lang w:eastAsia="en-US"/>
        </w:rPr>
        <w:t>La reposición del bien no deberá exceder las 72 horas contadas a partir de la fecha de entrega.</w:t>
      </w:r>
    </w:p>
    <w:p w:rsidR="009F069F" w:rsidRPr="009422EA" w:rsidRDefault="009F069F" w:rsidP="00725024">
      <w:pPr>
        <w:pStyle w:val="Prrafodelista"/>
        <w:ind w:left="0"/>
        <w:jc w:val="both"/>
        <w:rPr>
          <w:rFonts w:ascii="Arial" w:hAnsi="Arial" w:cs="Arial"/>
          <w:sz w:val="20"/>
          <w:szCs w:val="20"/>
          <w:lang w:eastAsia="en-US"/>
        </w:rPr>
      </w:pPr>
    </w:p>
    <w:p w:rsidR="009F069F" w:rsidRPr="009422EA" w:rsidRDefault="009F069F" w:rsidP="00725024">
      <w:pPr>
        <w:pStyle w:val="Prrafodelista"/>
        <w:ind w:left="0"/>
        <w:jc w:val="both"/>
        <w:rPr>
          <w:rFonts w:ascii="Arial" w:hAnsi="Arial" w:cs="Arial"/>
          <w:sz w:val="20"/>
          <w:szCs w:val="20"/>
          <w:lang w:eastAsia="en-US"/>
        </w:rPr>
      </w:pPr>
      <w:r w:rsidRPr="009422EA">
        <w:rPr>
          <w:rFonts w:ascii="Arial" w:hAnsi="Arial" w:cs="Arial"/>
          <w:sz w:val="20"/>
          <w:szCs w:val="20"/>
          <w:lang w:eastAsia="en-US"/>
        </w:rPr>
        <w:t>El proveedor se comprometerá a dar atención inmediata cuando se le requiera por algún mal funcionamiento, defecto, vicios ocultos o solicitar información.</w:t>
      </w:r>
    </w:p>
    <w:p w:rsidR="009F069F" w:rsidRPr="009422EA" w:rsidRDefault="009F069F" w:rsidP="00725024">
      <w:pPr>
        <w:pStyle w:val="Prrafodelista"/>
        <w:ind w:left="0"/>
        <w:jc w:val="both"/>
        <w:rPr>
          <w:rFonts w:ascii="Arial" w:hAnsi="Arial" w:cs="Arial"/>
          <w:sz w:val="20"/>
          <w:szCs w:val="20"/>
          <w:lang w:eastAsia="en-US"/>
        </w:rPr>
      </w:pPr>
    </w:p>
    <w:p w:rsidR="009F069F" w:rsidRDefault="009F069F" w:rsidP="006460F8">
      <w:pPr>
        <w:pStyle w:val="Subttulo"/>
        <w:numPr>
          <w:ilvl w:val="0"/>
          <w:numId w:val="16"/>
        </w:numPr>
        <w:suppressAutoHyphens w:val="0"/>
        <w:spacing w:before="120" w:after="0"/>
        <w:jc w:val="both"/>
        <w:rPr>
          <w:rFonts w:cs="Arial"/>
          <w:sz w:val="20"/>
        </w:rPr>
      </w:pPr>
      <w:r w:rsidRPr="009422EA">
        <w:rPr>
          <w:rFonts w:cs="Arial"/>
          <w:sz w:val="20"/>
        </w:rPr>
        <w:t>CANJE</w:t>
      </w:r>
    </w:p>
    <w:p w:rsidR="009422EA" w:rsidRPr="009422EA" w:rsidRDefault="009422EA" w:rsidP="009422EA">
      <w:pPr>
        <w:pStyle w:val="Textonormal"/>
      </w:pPr>
    </w:p>
    <w:p w:rsidR="009F069F" w:rsidRPr="009422EA" w:rsidRDefault="009F069F" w:rsidP="00725024">
      <w:pPr>
        <w:jc w:val="both"/>
        <w:rPr>
          <w:rFonts w:ascii="Arial" w:hAnsi="Arial" w:cs="Arial"/>
          <w:sz w:val="20"/>
          <w:szCs w:val="20"/>
        </w:rPr>
      </w:pPr>
      <w:r w:rsidRPr="009422EA">
        <w:rPr>
          <w:rFonts w:ascii="Arial" w:hAnsi="Arial" w:cs="Arial"/>
          <w:sz w:val="20"/>
          <w:szCs w:val="20"/>
        </w:rPr>
        <w:t xml:space="preserve">El Instituto a través de sus Delegaciones, la Coordinación de Conservación y Servicios Generales y la Coordinación de Control de Abasto,  podrá solicitar al proveedor  el canje de los bienes que presenten  defectos o vicios ocultos, para lo cual notificará al proveedor por escrito o por correo electrónico a las personas y/o direcciones  que quedaron registradas como contactos oficiales en el apartado XIX (datos generales y notificaciones oficiales) del presente documento. A partir del día hábil siguiente a la notificación, el proveedor contará con un plazo máximo de 10 (diez) días hábiles para realizar el canje de los bienes por otros lotes que no presenten los defectos o vicios ocultos identificados y será sancionado conforme a lo establecido en los apartados XV (deductivas) y </w:t>
      </w:r>
      <w:proofErr w:type="gramStart"/>
      <w:r w:rsidRPr="009422EA">
        <w:rPr>
          <w:rFonts w:ascii="Arial" w:hAnsi="Arial" w:cs="Arial"/>
          <w:sz w:val="20"/>
          <w:szCs w:val="20"/>
        </w:rPr>
        <w:t>XVI(</w:t>
      </w:r>
      <w:proofErr w:type="gramEnd"/>
      <w:r w:rsidRPr="009422EA">
        <w:rPr>
          <w:rFonts w:ascii="Arial" w:hAnsi="Arial" w:cs="Arial"/>
          <w:sz w:val="20"/>
          <w:szCs w:val="20"/>
        </w:rPr>
        <w:t xml:space="preserve">penas contractuales) del presente documento. </w:t>
      </w:r>
    </w:p>
    <w:p w:rsidR="009F069F" w:rsidRDefault="009F069F" w:rsidP="006460F8">
      <w:pPr>
        <w:pStyle w:val="Subttulo"/>
        <w:numPr>
          <w:ilvl w:val="0"/>
          <w:numId w:val="16"/>
        </w:numPr>
        <w:suppressAutoHyphens w:val="0"/>
        <w:spacing w:before="120" w:after="0"/>
        <w:jc w:val="both"/>
        <w:rPr>
          <w:rFonts w:cs="Arial"/>
          <w:sz w:val="20"/>
        </w:rPr>
      </w:pPr>
      <w:r w:rsidRPr="009422EA">
        <w:rPr>
          <w:rFonts w:cs="Arial"/>
          <w:sz w:val="20"/>
        </w:rPr>
        <w:t>DEVOLUCIÓN</w:t>
      </w:r>
    </w:p>
    <w:p w:rsidR="009422EA" w:rsidRPr="009422EA" w:rsidRDefault="009422EA" w:rsidP="009422EA">
      <w:pPr>
        <w:pStyle w:val="Textonormal"/>
      </w:pPr>
    </w:p>
    <w:p w:rsidR="009F069F" w:rsidRDefault="009F069F" w:rsidP="00725024">
      <w:pPr>
        <w:jc w:val="both"/>
        <w:rPr>
          <w:rFonts w:ascii="Arial" w:hAnsi="Arial" w:cs="Arial"/>
          <w:sz w:val="20"/>
          <w:szCs w:val="20"/>
        </w:rPr>
      </w:pPr>
      <w:r w:rsidRPr="009422EA">
        <w:rPr>
          <w:rFonts w:ascii="Arial" w:hAnsi="Arial" w:cs="Arial"/>
          <w:sz w:val="20"/>
          <w:szCs w:val="20"/>
        </w:rPr>
        <w:t>En caso de que las Autoridades Sanitarias (COFEPRIS o Secretaría de Salud) suspendan o inhabiliten el registro sanitario del proveedor o fabricante, el Instituto, además de que podrá rescindir el contrato y aplicar la sanción contractual correspondiente, solicitará al proveedor la recolección de los insumos, la cual deberá concluirse en un plazo no mayor a 15 (quince) días hábiles contados a partir de la notificación por parte del Instituto.</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lastRenderedPageBreak/>
        <w:t>También procederá la devolución del total de las existencias de los bienes al proveedor, cuando con posterioridad a la entrega de lotes corregidos, se detecte el mismo defecto de lotes anteriores o éstos no hayan sido canjeados.</w:t>
      </w:r>
    </w:p>
    <w:p w:rsidR="009422EA" w:rsidRPr="009422EA" w:rsidRDefault="009422EA" w:rsidP="00725024">
      <w:pPr>
        <w:jc w:val="both"/>
        <w:rPr>
          <w:rFonts w:ascii="Arial" w:hAnsi="Arial" w:cs="Arial"/>
          <w:sz w:val="20"/>
          <w:szCs w:val="20"/>
        </w:rPr>
      </w:pPr>
    </w:p>
    <w:p w:rsidR="009F069F" w:rsidRPr="009422EA" w:rsidRDefault="009F069F" w:rsidP="00725024">
      <w:pPr>
        <w:jc w:val="both"/>
        <w:rPr>
          <w:rFonts w:ascii="Arial" w:hAnsi="Arial" w:cs="Arial"/>
          <w:sz w:val="20"/>
          <w:szCs w:val="20"/>
        </w:rPr>
      </w:pPr>
      <w:r w:rsidRPr="009422EA">
        <w:rPr>
          <w:rFonts w:ascii="Arial" w:hAnsi="Arial" w:cs="Arial"/>
          <w:sz w:val="20"/>
          <w:szCs w:val="20"/>
        </w:rPr>
        <w:t>El proveedor se obliga a responder por su cuenta y riesgo de los daños y/o perjuicios que por inobservancia o negligencia de su parte, llegue a causar al Instituto y/o terceros.</w:t>
      </w:r>
    </w:p>
    <w:p w:rsidR="009F069F" w:rsidRPr="009422EA" w:rsidRDefault="009F069F" w:rsidP="00725024">
      <w:pPr>
        <w:jc w:val="both"/>
        <w:rPr>
          <w:rFonts w:ascii="Arial" w:hAnsi="Arial" w:cs="Arial"/>
          <w:sz w:val="20"/>
          <w:szCs w:val="20"/>
        </w:rPr>
      </w:pPr>
      <w:r w:rsidRPr="009422EA">
        <w:rPr>
          <w:rFonts w:ascii="Arial" w:hAnsi="Arial" w:cs="Arial"/>
          <w:sz w:val="20"/>
          <w:szCs w:val="20"/>
        </w:rPr>
        <w:t>El Instituto podrá dar disposición final de los bienes que no sean canjeados y/o recolectados y aplicará al proveedor las sanciones correspondientes.</w:t>
      </w:r>
    </w:p>
    <w:p w:rsidR="009F069F" w:rsidRPr="009422EA" w:rsidRDefault="009F069F" w:rsidP="006460F8">
      <w:pPr>
        <w:pStyle w:val="Subttulo"/>
        <w:numPr>
          <w:ilvl w:val="0"/>
          <w:numId w:val="16"/>
        </w:numPr>
        <w:suppressAutoHyphens w:val="0"/>
        <w:spacing w:before="120" w:after="0"/>
        <w:jc w:val="both"/>
        <w:rPr>
          <w:rFonts w:cs="Arial"/>
          <w:sz w:val="20"/>
        </w:rPr>
      </w:pPr>
      <w:r w:rsidRPr="009422EA">
        <w:rPr>
          <w:rFonts w:cs="Arial"/>
          <w:sz w:val="20"/>
        </w:rPr>
        <w:t xml:space="preserve">SANCIONES APLICABLES  Y TERMINACION DE LA RELACION CONTRACTUAL </w:t>
      </w:r>
    </w:p>
    <w:p w:rsidR="009F069F" w:rsidRDefault="009F069F" w:rsidP="00725024">
      <w:pPr>
        <w:jc w:val="both"/>
        <w:rPr>
          <w:rFonts w:ascii="Arial" w:hAnsi="Arial" w:cs="Arial"/>
          <w:sz w:val="20"/>
          <w:szCs w:val="20"/>
        </w:rPr>
      </w:pPr>
      <w:r w:rsidRPr="009422EA">
        <w:rPr>
          <w:rFonts w:ascii="Arial" w:hAnsi="Arial" w:cs="Arial"/>
          <w:sz w:val="20"/>
          <w:szCs w:val="20"/>
        </w:rPr>
        <w:t>Con el propósito de garantizar el cabal cumplimiento a las obligaciones establecidas en el contrato que se derive de la presente licitación, el Instituto, de conformidad a lo establecido en los artículos 45, fracción XIX, 53, 53 bis, 54, y 54 bis de la Ley de Adquisiciones Arrendamientos y Servicios del Sector Público y en los numerales 85 fracción V, 86 segundo párrafo, 95, 96, 97, 98, 99, 100 y 102 de su Reglamento; aplicará las sanciones descritas a continuación, o en su caso, llevara a cabo la cancelación de partidas o la rescisión administrativa del contrato.</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En caso de ser sancionado, el proveedor deberá proporcionar la nota de crédito correspondiente en la Unidad donde se originó la causal de la sanción.  De no dar cumplimiento a lo estipulado,  el Instituto podrá realizar el cargo a las facturas pendientes de pago de cualquier contrato que esté formalizado con el proveedor.</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El pago de los bienes quedará condicionado, proporcionalmente, al pago que el proveedor deba efectuar por concepto de penas convencionales por atraso en las entregas.</w:t>
      </w:r>
    </w:p>
    <w:p w:rsidR="009422EA" w:rsidRPr="009422EA" w:rsidRDefault="009422EA" w:rsidP="00725024">
      <w:pPr>
        <w:jc w:val="both"/>
        <w:rPr>
          <w:rFonts w:ascii="Arial" w:hAnsi="Arial" w:cs="Arial"/>
          <w:sz w:val="20"/>
          <w:szCs w:val="20"/>
        </w:rPr>
      </w:pPr>
    </w:p>
    <w:p w:rsidR="009F069F" w:rsidRPr="009422EA" w:rsidRDefault="009F069F" w:rsidP="006460F8">
      <w:pPr>
        <w:pStyle w:val="Subttulo"/>
        <w:numPr>
          <w:ilvl w:val="0"/>
          <w:numId w:val="16"/>
        </w:numPr>
        <w:suppressAutoHyphens w:val="0"/>
        <w:spacing w:before="120" w:after="0"/>
        <w:jc w:val="both"/>
        <w:rPr>
          <w:rFonts w:cs="Arial"/>
          <w:sz w:val="20"/>
        </w:rPr>
      </w:pPr>
      <w:r w:rsidRPr="009422EA">
        <w:rPr>
          <w:rFonts w:cs="Arial"/>
          <w:sz w:val="20"/>
        </w:rPr>
        <w:t>PENAS CONVENCIONALES</w:t>
      </w:r>
    </w:p>
    <w:p w:rsidR="009F069F" w:rsidRDefault="009F069F" w:rsidP="00725024">
      <w:pPr>
        <w:jc w:val="both"/>
        <w:rPr>
          <w:rFonts w:ascii="Arial" w:hAnsi="Arial" w:cs="Arial"/>
          <w:sz w:val="20"/>
          <w:szCs w:val="20"/>
        </w:rPr>
      </w:pPr>
      <w:r w:rsidRPr="009422EA">
        <w:rPr>
          <w:rFonts w:ascii="Arial" w:hAnsi="Arial" w:cs="Arial"/>
          <w:sz w:val="20"/>
          <w:szCs w:val="20"/>
        </w:rPr>
        <w:t xml:space="preserve">El Instituto de conformidad con el art. 53 de la Ley de Adquisiciones Arrendamientos y Servicios del Sector Público y del 95 del Reglamento de la Ley referida, procederá a la aplicación de penas convencionales por atraso en la entrega de los bienes. </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Las penas convencionales se calcularán tomando como base el importe de los bienes entregados extemporáneamente sin incluir el IVA.</w:t>
      </w:r>
    </w:p>
    <w:p w:rsidR="009422EA" w:rsidRPr="009422EA" w:rsidRDefault="009422EA" w:rsidP="00725024">
      <w:pPr>
        <w:jc w:val="both"/>
        <w:rPr>
          <w:rFonts w:ascii="Arial" w:hAnsi="Arial" w:cs="Arial"/>
          <w:sz w:val="20"/>
          <w:szCs w:val="20"/>
        </w:rPr>
      </w:pPr>
    </w:p>
    <w:p w:rsidR="009F069F" w:rsidRDefault="009F069F" w:rsidP="00725024">
      <w:pPr>
        <w:ind w:right="74"/>
        <w:jc w:val="both"/>
        <w:rPr>
          <w:rFonts w:ascii="Arial" w:hAnsi="Arial" w:cs="Arial"/>
          <w:sz w:val="20"/>
          <w:szCs w:val="20"/>
        </w:rPr>
      </w:pPr>
      <w:r w:rsidRPr="009422EA">
        <w:rPr>
          <w:rFonts w:ascii="Arial" w:hAnsi="Arial" w:cs="Arial"/>
          <w:sz w:val="20"/>
          <w:szCs w:val="20"/>
        </w:rPr>
        <w:t xml:space="preserve">El Instituto aplicará una pena convencional por cada día de atraso en la entrega de los bienes, por el equivalente al 2.5% (dos punto cinco por ciento) sobre el valor total de lo incumplido. En este supuesto, la aplicación de la pena convencional podrá ser hasta por un máximo de 4 (cuatro) días como entrega extemporánea. </w:t>
      </w:r>
    </w:p>
    <w:p w:rsidR="009422EA" w:rsidRPr="009422EA" w:rsidRDefault="009422EA" w:rsidP="00725024">
      <w:pPr>
        <w:ind w:right="74"/>
        <w:jc w:val="both"/>
        <w:rPr>
          <w:rFonts w:ascii="Arial" w:hAnsi="Arial" w:cs="Arial"/>
          <w:sz w:val="20"/>
          <w:szCs w:val="20"/>
        </w:rPr>
      </w:pPr>
    </w:p>
    <w:p w:rsidR="009F069F" w:rsidRPr="009422EA" w:rsidRDefault="009F069F" w:rsidP="006460F8">
      <w:pPr>
        <w:pStyle w:val="Subttulo"/>
        <w:numPr>
          <w:ilvl w:val="0"/>
          <w:numId w:val="16"/>
        </w:numPr>
        <w:suppressAutoHyphens w:val="0"/>
        <w:spacing w:before="120" w:after="0"/>
        <w:jc w:val="both"/>
        <w:rPr>
          <w:rFonts w:cs="Arial"/>
          <w:sz w:val="20"/>
        </w:rPr>
      </w:pPr>
      <w:r w:rsidRPr="009422EA">
        <w:rPr>
          <w:rFonts w:cs="Arial"/>
          <w:sz w:val="20"/>
        </w:rPr>
        <w:t>DEDUCTIVAS</w:t>
      </w:r>
    </w:p>
    <w:p w:rsidR="009F069F" w:rsidRPr="009422EA" w:rsidRDefault="009F069F" w:rsidP="00725024">
      <w:pPr>
        <w:jc w:val="both"/>
        <w:rPr>
          <w:rFonts w:ascii="Arial" w:hAnsi="Arial" w:cs="Arial"/>
          <w:sz w:val="20"/>
          <w:szCs w:val="20"/>
        </w:rPr>
      </w:pPr>
      <w:r w:rsidRPr="009422EA">
        <w:rPr>
          <w:rFonts w:ascii="Arial" w:hAnsi="Arial" w:cs="Arial"/>
          <w:sz w:val="20"/>
          <w:szCs w:val="20"/>
        </w:rPr>
        <w:t>Se aplicará una deductiva equivalente al 10% sobre el valor total de los bienes incumplidos de manera parcial y/o deficiente,  de acuerdo a lo siguiente:</w:t>
      </w:r>
    </w:p>
    <w:p w:rsidR="009F069F" w:rsidRPr="009422EA" w:rsidRDefault="009F069F" w:rsidP="006460F8">
      <w:pPr>
        <w:numPr>
          <w:ilvl w:val="0"/>
          <w:numId w:val="13"/>
        </w:numPr>
        <w:ind w:left="714" w:hanging="357"/>
        <w:jc w:val="both"/>
        <w:rPr>
          <w:rFonts w:ascii="Arial" w:hAnsi="Arial" w:cs="Arial"/>
          <w:sz w:val="20"/>
          <w:szCs w:val="20"/>
        </w:rPr>
      </w:pPr>
      <w:r w:rsidRPr="009422EA">
        <w:rPr>
          <w:rFonts w:ascii="Arial" w:hAnsi="Arial" w:cs="Arial"/>
          <w:sz w:val="20"/>
          <w:szCs w:val="20"/>
        </w:rPr>
        <w:t>Por la no entrega de los bienes solicitados en la orden de reposición.</w:t>
      </w:r>
    </w:p>
    <w:p w:rsidR="009F069F" w:rsidRPr="009422EA" w:rsidRDefault="009F069F" w:rsidP="006460F8">
      <w:pPr>
        <w:numPr>
          <w:ilvl w:val="0"/>
          <w:numId w:val="7"/>
        </w:numPr>
        <w:spacing w:after="200"/>
        <w:jc w:val="both"/>
        <w:rPr>
          <w:rFonts w:ascii="Arial" w:hAnsi="Arial" w:cs="Arial"/>
          <w:sz w:val="20"/>
          <w:szCs w:val="20"/>
        </w:rPr>
      </w:pPr>
      <w:r w:rsidRPr="009422EA">
        <w:rPr>
          <w:rFonts w:ascii="Arial" w:hAnsi="Arial" w:cs="Arial"/>
          <w:sz w:val="20"/>
          <w:szCs w:val="20"/>
        </w:rPr>
        <w:t xml:space="preserve">En los casos en los que el proveedor no realice el canje o la recolección de los bienes defectuosos y/o con vicios ocultos conforme al numeral XI el Instituto procederá a la disposición final de los mismos de acuerdo a lo establecido por la Ley General de Salud en el artículo 414 párrafo tercero. El importe de los bienes no recolectados se considerará como pago en exceso y el proveedor deberá reintegrar dichas cantidades, a más tardar 10 días naturales posteriores a la solicitud por parte del Instituto, más los intereses correspondientes, conforme a la tasa que establezca la Ley de Ingresos de la Federación, en los casos de prórroga para el pago de </w:t>
      </w:r>
      <w:r w:rsidRPr="009422EA">
        <w:rPr>
          <w:rFonts w:ascii="Arial" w:hAnsi="Arial" w:cs="Arial"/>
          <w:sz w:val="20"/>
          <w:szCs w:val="20"/>
        </w:rPr>
        <w:lastRenderedPageBreak/>
        <w:t>créditos fiscales. Los intereses se calcularán sobre las cantidades pagadas en exceso y se computarán por días naturales desde la fecha en que el Instituto haya realizado el pago de dichos bienes.</w:t>
      </w:r>
    </w:p>
    <w:p w:rsidR="009F069F" w:rsidRPr="009422EA" w:rsidRDefault="009F069F" w:rsidP="00725024">
      <w:pPr>
        <w:ind w:left="720"/>
        <w:jc w:val="both"/>
        <w:rPr>
          <w:rFonts w:ascii="Arial" w:hAnsi="Arial" w:cs="Arial"/>
          <w:sz w:val="20"/>
          <w:szCs w:val="20"/>
        </w:rPr>
      </w:pPr>
      <w:r w:rsidRPr="009422EA">
        <w:rPr>
          <w:rFonts w:ascii="Arial" w:hAnsi="Arial" w:cs="Arial"/>
          <w:sz w:val="20"/>
          <w:szCs w:val="20"/>
        </w:rPr>
        <w:t>Para el caso de los bienes, cuya disposición final  sea la destrucción, el proveedor cubrirá el importe de los mismos, a más tardar 10 días naturales posteriores a la solicitud por parte del Instituto. De no cumplir con lo anterior se considerara como pago en exceso y se procederá en los términos del párrafo anterior, tomando como base la fecha límite para el cálculo de los intereses el día siguiente a la fecha límite de pago.</w:t>
      </w:r>
    </w:p>
    <w:p w:rsidR="009F069F" w:rsidRDefault="009F069F" w:rsidP="006460F8">
      <w:pPr>
        <w:pStyle w:val="Subttulo"/>
        <w:numPr>
          <w:ilvl w:val="0"/>
          <w:numId w:val="16"/>
        </w:numPr>
        <w:suppressAutoHyphens w:val="0"/>
        <w:spacing w:before="120" w:after="0"/>
        <w:jc w:val="both"/>
        <w:rPr>
          <w:rFonts w:cs="Arial"/>
          <w:sz w:val="20"/>
        </w:rPr>
      </w:pPr>
      <w:r w:rsidRPr="009422EA">
        <w:rPr>
          <w:rFonts w:cs="Arial"/>
          <w:sz w:val="20"/>
        </w:rPr>
        <w:t xml:space="preserve">RESCISIÓN ADMINISTRATIVA </w:t>
      </w:r>
    </w:p>
    <w:p w:rsidR="002660D7" w:rsidRPr="002660D7" w:rsidRDefault="002660D7" w:rsidP="002660D7">
      <w:pPr>
        <w:pStyle w:val="Textonormal"/>
      </w:pPr>
    </w:p>
    <w:p w:rsidR="009F069F" w:rsidRPr="009422EA" w:rsidRDefault="009F069F" w:rsidP="00725024">
      <w:pPr>
        <w:jc w:val="both"/>
        <w:rPr>
          <w:rFonts w:ascii="Arial" w:hAnsi="Arial" w:cs="Arial"/>
          <w:sz w:val="20"/>
          <w:szCs w:val="20"/>
        </w:rPr>
      </w:pPr>
      <w:r w:rsidRPr="009422EA">
        <w:rPr>
          <w:rFonts w:ascii="Arial" w:hAnsi="Arial" w:cs="Arial"/>
          <w:sz w:val="20"/>
          <w:szCs w:val="20"/>
        </w:rPr>
        <w:t xml:space="preserve">El Instituto, podrá en cualquier momento rescindir administrativamente los contratos cuando el proveedor incumpla total o parcialmente con cualquiera de las obligaciones establecidas en la </w:t>
      </w:r>
      <w:r w:rsidR="00683EA6">
        <w:rPr>
          <w:rFonts w:ascii="Arial" w:hAnsi="Arial" w:cs="Arial"/>
          <w:sz w:val="20"/>
          <w:szCs w:val="20"/>
        </w:rPr>
        <w:t>solicitud de cotización</w:t>
      </w:r>
      <w:r w:rsidRPr="009422EA">
        <w:rPr>
          <w:rFonts w:ascii="Arial" w:hAnsi="Arial" w:cs="Arial"/>
          <w:sz w:val="20"/>
          <w:szCs w:val="20"/>
        </w:rPr>
        <w:t xml:space="preserve">  y/o en el contrato y sus anexos.</w:t>
      </w:r>
    </w:p>
    <w:p w:rsidR="009F069F" w:rsidRDefault="009F069F" w:rsidP="006460F8">
      <w:pPr>
        <w:pStyle w:val="Subttulo"/>
        <w:numPr>
          <w:ilvl w:val="0"/>
          <w:numId w:val="16"/>
        </w:numPr>
        <w:suppressAutoHyphens w:val="0"/>
        <w:spacing w:before="120" w:after="0"/>
        <w:jc w:val="both"/>
        <w:rPr>
          <w:rFonts w:cs="Arial"/>
          <w:sz w:val="20"/>
        </w:rPr>
      </w:pPr>
      <w:r w:rsidRPr="009422EA">
        <w:rPr>
          <w:rFonts w:cs="Arial"/>
          <w:sz w:val="20"/>
        </w:rPr>
        <w:t>TERMINACIÓN ANTICIPADA</w:t>
      </w:r>
    </w:p>
    <w:p w:rsidR="002660D7" w:rsidRPr="002660D7" w:rsidRDefault="002660D7" w:rsidP="002660D7">
      <w:pPr>
        <w:pStyle w:val="Textonormal"/>
      </w:pPr>
    </w:p>
    <w:p w:rsidR="009F069F" w:rsidRDefault="009F069F" w:rsidP="00725024">
      <w:pPr>
        <w:jc w:val="both"/>
        <w:rPr>
          <w:rFonts w:ascii="Arial" w:hAnsi="Arial" w:cs="Arial"/>
          <w:sz w:val="20"/>
          <w:szCs w:val="20"/>
        </w:rPr>
      </w:pPr>
      <w:r w:rsidRPr="009422EA">
        <w:rPr>
          <w:rFonts w:ascii="Arial" w:hAnsi="Arial" w:cs="Arial"/>
          <w:sz w:val="20"/>
          <w:szCs w:val="20"/>
        </w:rPr>
        <w:t>El Instituto podrá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ocasionara un daño o perjuicio al Instituto o se determine la nulidad total o parcial de los actos que dieron origen al instrumento jurídico con motivo de la resolución de una inconformidad emitida por la Secretaria de la Función Pública.</w:t>
      </w:r>
    </w:p>
    <w:p w:rsidR="002660D7" w:rsidRPr="009422EA" w:rsidRDefault="002660D7" w:rsidP="00725024">
      <w:pPr>
        <w:jc w:val="both"/>
        <w:rPr>
          <w:rFonts w:ascii="Arial" w:hAnsi="Arial" w:cs="Arial"/>
          <w:sz w:val="20"/>
          <w:szCs w:val="20"/>
        </w:rPr>
      </w:pPr>
    </w:p>
    <w:p w:rsidR="009F069F" w:rsidRDefault="009F069F" w:rsidP="006460F8">
      <w:pPr>
        <w:pStyle w:val="Subttulo"/>
        <w:numPr>
          <w:ilvl w:val="0"/>
          <w:numId w:val="16"/>
        </w:numPr>
        <w:suppressAutoHyphens w:val="0"/>
        <w:spacing w:before="120" w:after="0"/>
        <w:jc w:val="both"/>
        <w:rPr>
          <w:rFonts w:cs="Arial"/>
          <w:sz w:val="20"/>
        </w:rPr>
      </w:pPr>
      <w:r w:rsidRPr="009422EA">
        <w:rPr>
          <w:rFonts w:cs="Arial"/>
          <w:sz w:val="20"/>
        </w:rPr>
        <w:t>PAGO</w:t>
      </w:r>
    </w:p>
    <w:p w:rsidR="009422EA" w:rsidRPr="009422EA" w:rsidRDefault="009422EA" w:rsidP="009422EA">
      <w:pPr>
        <w:pStyle w:val="Textonormal"/>
      </w:pPr>
    </w:p>
    <w:p w:rsidR="009F069F" w:rsidRPr="009422EA" w:rsidRDefault="009F069F" w:rsidP="00725024">
      <w:pPr>
        <w:pStyle w:val="Textosinformato"/>
        <w:jc w:val="both"/>
        <w:rPr>
          <w:rFonts w:ascii="Arial" w:hAnsi="Arial" w:cs="Arial"/>
          <w:b/>
          <w:bCs/>
          <w:sz w:val="20"/>
          <w:szCs w:val="20"/>
        </w:rPr>
      </w:pPr>
      <w:r w:rsidRPr="009422EA">
        <w:rPr>
          <w:rFonts w:ascii="Arial" w:hAnsi="Arial" w:cs="Arial"/>
          <w:b/>
          <w:bCs/>
          <w:sz w:val="20"/>
          <w:szCs w:val="20"/>
        </w:rPr>
        <w:t>REQUISITOS PARA EL PAGO:</w:t>
      </w:r>
    </w:p>
    <w:p w:rsidR="009F069F" w:rsidRDefault="009F069F" w:rsidP="00725024">
      <w:pPr>
        <w:jc w:val="both"/>
        <w:rPr>
          <w:rFonts w:ascii="Arial" w:hAnsi="Arial" w:cs="Arial"/>
          <w:sz w:val="20"/>
          <w:szCs w:val="20"/>
        </w:rPr>
      </w:pPr>
      <w:r w:rsidRPr="009422EA">
        <w:rPr>
          <w:rFonts w:ascii="Arial" w:hAnsi="Arial" w:cs="Arial"/>
          <w:sz w:val="20"/>
          <w:szCs w:val="20"/>
        </w:rPr>
        <w:t>El pago se realizará mediante transferencia electrónica de fondos, a través del esquema electrónico interbancaria que el IMSS tenga en operación, a menos que el proveedor acredite en forma fehaciente la imposibilidad para ello, para lo cual se insertará en los contratos lo siguiente:</w:t>
      </w:r>
    </w:p>
    <w:p w:rsidR="009422EA" w:rsidRPr="009422EA" w:rsidRDefault="009422EA" w:rsidP="00725024">
      <w:pPr>
        <w:jc w:val="both"/>
        <w:rPr>
          <w:rFonts w:ascii="Arial" w:hAnsi="Arial" w:cs="Arial"/>
          <w:sz w:val="20"/>
          <w:szCs w:val="20"/>
        </w:rPr>
      </w:pPr>
    </w:p>
    <w:p w:rsidR="009F069F" w:rsidRPr="009422EA" w:rsidRDefault="009F069F" w:rsidP="00725024">
      <w:pPr>
        <w:jc w:val="both"/>
        <w:rPr>
          <w:rFonts w:ascii="Arial" w:hAnsi="Arial" w:cs="Arial"/>
          <w:sz w:val="20"/>
          <w:szCs w:val="20"/>
        </w:rPr>
      </w:pPr>
      <w:r w:rsidRPr="009422EA">
        <w:rPr>
          <w:rFonts w:ascii="Arial" w:hAnsi="Arial" w:cs="Arial"/>
          <w:sz w:val="20"/>
          <w:szCs w:val="20"/>
        </w:rPr>
        <w:t>El proveedor acepta que el IMSS le efectúe el pago a través de transferencia electrónica, para tal efecto proporciona la cuenta número ________ CLABE _____ del Banco ____ Sucursal _____ a nombre de (el proveedor)”.</w:t>
      </w:r>
    </w:p>
    <w:p w:rsidR="009F069F" w:rsidRDefault="009F069F" w:rsidP="00725024">
      <w:pPr>
        <w:jc w:val="both"/>
        <w:rPr>
          <w:rFonts w:ascii="Arial" w:hAnsi="Arial" w:cs="Arial"/>
          <w:sz w:val="20"/>
          <w:szCs w:val="20"/>
        </w:rPr>
      </w:pPr>
      <w:r w:rsidRPr="009422EA">
        <w:rPr>
          <w:rFonts w:ascii="Arial" w:hAnsi="Arial" w:cs="Arial"/>
          <w:sz w:val="20"/>
          <w:szCs w:val="20"/>
        </w:rPr>
        <w:t>El pago se depositará en la fecha programada de pago, si la cuenta bancaria del proveedor está contratada con BANAMEX, HSBC, BANORTE, SANTANDER o SCOTIABANK, si la cuenta pertenece a un banco distinto a los mencionados, el IMSS realizará la instrucción de pago en la fecha programada, y su aplicación se llevará a cabo el día hábil siguiente, de acuerdo con lo establecido por el CECOBAN.</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El pago se realizará en los plazos normados por la Dirección de Finanzas, en el “Procedimiento para la recepción, glosa y aprobación de documentos presentados para trámite de pago”, sin que éstos rebasen los 20 (veinte) días naturales posteriores a aquel en que el proveedor presente en las áreas financieras, el original de la factura que reúna los requisitos fiscales, establecidos en la Ley de la materia y en la que se indiquen los bienes entregados, número de proveedor, número de contrato, en su caso, número de orden(es) de reposición que ampara(n) dicho(s) bien(es), número(s) de alta(s), número de fianza y denominación social de la Afianzadora. Los contratos y su dictamen presupuestal deberán estar registrados en el Sistema PREI para el trámite de pago correspondiente.</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En caso de que el proveedor expida facturas  en el esquema de facturación electrónica, la recepción de las mismas será  a través del Portal de Servicios a Proveedores, y deberán ser proporcionadas en su formato XML; la validez de las mismas será determinada durante la carga y únicamente las facturas fiscalmente validas serán procedentes para pago. El proveedor deberá proporcionar a las áreas financieras  una representación impresa de la misma que cumpla con las especificaciones normadas por el SAT, la representación impresa por sí misma no será sustento para pago si no se hace la carga del XML del cual se originó o si la misma no es una representación fiel del XML origen.</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En caso de que el proveedor presente su factura con errores o deficiencias, el plazo de pago se ajustará en términos de los artículos 89 y 90 del Reglamento de la LAASSP,</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Así mismo, el IMSS aceptará del proveedor, que en el supuesto de que tenga cuentas liquidas y exigibles a su cargo, aplicarlas contra los adeudos que, en su caso, tuviera por concepto de cuotas obrero patronales, conforme a lo previsto en el artículo 40 B, de la Ley del Seguro Social.</w:t>
      </w:r>
    </w:p>
    <w:p w:rsidR="009422EA" w:rsidRPr="009422EA" w:rsidRDefault="009422EA" w:rsidP="00725024">
      <w:pPr>
        <w:jc w:val="both"/>
        <w:rPr>
          <w:rFonts w:ascii="Arial" w:hAnsi="Arial" w:cs="Arial"/>
          <w:sz w:val="20"/>
          <w:szCs w:val="20"/>
        </w:rPr>
      </w:pPr>
    </w:p>
    <w:p w:rsidR="009F069F" w:rsidRDefault="009F069F" w:rsidP="00725024">
      <w:pPr>
        <w:jc w:val="both"/>
        <w:rPr>
          <w:rFonts w:ascii="Arial" w:hAnsi="Arial" w:cs="Arial"/>
          <w:sz w:val="20"/>
          <w:szCs w:val="20"/>
        </w:rPr>
      </w:pPr>
      <w:r w:rsidRPr="009422EA">
        <w:rPr>
          <w:rFonts w:ascii="Arial" w:hAnsi="Arial" w:cs="Arial"/>
          <w:sz w:val="20"/>
          <w:szCs w:val="20"/>
        </w:rPr>
        <w:t>Los proveedores que entreguen bienes al IMSS, y que celebren contratos de cesión de derechos de cobro, deberán notificarlo al IMSS, con un mínimo de 5 (cinco) días naturales anteriores a la fecha de pago programada, entregando invariablemente una copia de los contra-recibos cuyo importe se cede, además de los documentos sustantivos de dicha cesión, de igual forma los que celebren contrato de cesión de derechos de cobro a través de factoraje financiero conforme al Programa de Cadenas Productivas de Nacional Financiera, S.N.C., institución de Banca de Desarrollo.</w:t>
      </w:r>
    </w:p>
    <w:p w:rsidR="009422EA" w:rsidRPr="009422EA" w:rsidRDefault="009422EA" w:rsidP="00725024">
      <w:pPr>
        <w:jc w:val="both"/>
        <w:rPr>
          <w:rFonts w:ascii="Arial" w:hAnsi="Arial" w:cs="Arial"/>
          <w:sz w:val="20"/>
          <w:szCs w:val="20"/>
        </w:rPr>
      </w:pPr>
    </w:p>
    <w:p w:rsidR="009F069F" w:rsidRPr="009422EA" w:rsidRDefault="009F069F" w:rsidP="00725024">
      <w:pPr>
        <w:jc w:val="both"/>
        <w:rPr>
          <w:rFonts w:ascii="Arial" w:hAnsi="Arial" w:cs="Arial"/>
          <w:sz w:val="20"/>
          <w:szCs w:val="20"/>
        </w:rPr>
      </w:pPr>
      <w:r w:rsidRPr="009422EA">
        <w:rPr>
          <w:rFonts w:ascii="Arial" w:hAnsi="Arial" w:cs="Arial"/>
          <w:sz w:val="20"/>
          <w:szCs w:val="20"/>
        </w:rPr>
        <w:t>El pago de los bienes quedará condicionado proporcionalmente al pago que el proveedor deba efectuar por concepto de penas convencionales por atraso.</w:t>
      </w:r>
    </w:p>
    <w:p w:rsidR="009F069F" w:rsidRPr="009422EA" w:rsidRDefault="009F069F" w:rsidP="006460F8">
      <w:pPr>
        <w:pStyle w:val="Subttulo"/>
        <w:numPr>
          <w:ilvl w:val="0"/>
          <w:numId w:val="16"/>
        </w:numPr>
        <w:suppressAutoHyphens w:val="0"/>
        <w:spacing w:before="120" w:after="0"/>
        <w:jc w:val="both"/>
        <w:rPr>
          <w:rFonts w:cs="Arial"/>
          <w:sz w:val="20"/>
        </w:rPr>
      </w:pPr>
      <w:r w:rsidRPr="009422EA">
        <w:rPr>
          <w:rFonts w:cs="Arial"/>
          <w:sz w:val="20"/>
        </w:rPr>
        <w:t xml:space="preserve">DATOS GENERALES Y NOTIFICACIONES OFICIALES </w:t>
      </w:r>
    </w:p>
    <w:p w:rsidR="009F069F" w:rsidRPr="009422EA" w:rsidRDefault="009F069F" w:rsidP="00725024">
      <w:pPr>
        <w:jc w:val="both"/>
        <w:rPr>
          <w:rFonts w:ascii="Arial" w:hAnsi="Arial" w:cs="Arial"/>
          <w:sz w:val="20"/>
          <w:szCs w:val="20"/>
        </w:rPr>
      </w:pPr>
      <w:r w:rsidRPr="009422EA">
        <w:rPr>
          <w:rFonts w:ascii="Arial" w:hAnsi="Arial" w:cs="Arial"/>
          <w:sz w:val="20"/>
          <w:szCs w:val="20"/>
        </w:rPr>
        <w:t>Con la finalidad de establecer canales de comunicación oficiales con los proveedores, en los contratos se deberá incluir los siguientes datos:</w:t>
      </w:r>
    </w:p>
    <w:p w:rsidR="009F069F" w:rsidRPr="009422EA" w:rsidRDefault="009F069F" w:rsidP="00725024">
      <w:pPr>
        <w:jc w:val="both"/>
        <w:rPr>
          <w:rFonts w:ascii="Arial" w:hAnsi="Arial" w:cs="Arial"/>
          <w:sz w:val="20"/>
          <w:szCs w:val="20"/>
        </w:rPr>
      </w:pPr>
      <w:r w:rsidRPr="009422EA">
        <w:rPr>
          <w:rFonts w:ascii="Arial" w:hAnsi="Arial" w:cs="Arial"/>
          <w:sz w:val="20"/>
          <w:szCs w:val="20"/>
        </w:rPr>
        <w:t>Nombre completo del contacto oficial</w:t>
      </w:r>
    </w:p>
    <w:p w:rsidR="009F069F" w:rsidRPr="009422EA" w:rsidRDefault="009F069F" w:rsidP="006460F8">
      <w:pPr>
        <w:numPr>
          <w:ilvl w:val="0"/>
          <w:numId w:val="14"/>
        </w:numPr>
        <w:ind w:left="714" w:hanging="357"/>
        <w:jc w:val="both"/>
        <w:rPr>
          <w:rFonts w:ascii="Arial" w:hAnsi="Arial" w:cs="Arial"/>
          <w:sz w:val="20"/>
          <w:szCs w:val="20"/>
        </w:rPr>
      </w:pPr>
      <w:r w:rsidRPr="009422EA">
        <w:rPr>
          <w:rFonts w:ascii="Arial" w:hAnsi="Arial" w:cs="Arial"/>
          <w:sz w:val="20"/>
          <w:szCs w:val="20"/>
        </w:rPr>
        <w:t>Cargo</w:t>
      </w:r>
    </w:p>
    <w:p w:rsidR="009F069F" w:rsidRPr="009422EA" w:rsidRDefault="009F069F" w:rsidP="006460F8">
      <w:pPr>
        <w:numPr>
          <w:ilvl w:val="0"/>
          <w:numId w:val="14"/>
        </w:numPr>
        <w:ind w:left="714" w:hanging="357"/>
        <w:jc w:val="both"/>
        <w:rPr>
          <w:rFonts w:ascii="Arial" w:hAnsi="Arial" w:cs="Arial"/>
          <w:sz w:val="20"/>
          <w:szCs w:val="20"/>
        </w:rPr>
      </w:pPr>
      <w:r w:rsidRPr="009422EA">
        <w:rPr>
          <w:rFonts w:ascii="Arial" w:hAnsi="Arial" w:cs="Arial"/>
          <w:sz w:val="20"/>
          <w:szCs w:val="20"/>
        </w:rPr>
        <w:t>Domicilio</w:t>
      </w:r>
    </w:p>
    <w:p w:rsidR="009F069F" w:rsidRPr="009422EA" w:rsidRDefault="009F069F" w:rsidP="006460F8">
      <w:pPr>
        <w:numPr>
          <w:ilvl w:val="0"/>
          <w:numId w:val="14"/>
        </w:numPr>
        <w:ind w:left="714" w:hanging="357"/>
        <w:jc w:val="both"/>
        <w:rPr>
          <w:rFonts w:ascii="Arial" w:hAnsi="Arial" w:cs="Arial"/>
          <w:sz w:val="20"/>
          <w:szCs w:val="20"/>
        </w:rPr>
      </w:pPr>
      <w:r w:rsidRPr="009422EA">
        <w:rPr>
          <w:rFonts w:ascii="Arial" w:hAnsi="Arial" w:cs="Arial"/>
          <w:sz w:val="20"/>
          <w:szCs w:val="20"/>
        </w:rPr>
        <w:t>Teléfono (oficina y celular) y fax</w:t>
      </w:r>
    </w:p>
    <w:p w:rsidR="009F069F" w:rsidRPr="009422EA" w:rsidRDefault="009F069F" w:rsidP="006460F8">
      <w:pPr>
        <w:numPr>
          <w:ilvl w:val="0"/>
          <w:numId w:val="14"/>
        </w:numPr>
        <w:ind w:left="714" w:hanging="357"/>
        <w:jc w:val="both"/>
        <w:rPr>
          <w:rFonts w:ascii="Arial" w:hAnsi="Arial" w:cs="Arial"/>
          <w:sz w:val="20"/>
          <w:szCs w:val="20"/>
        </w:rPr>
      </w:pPr>
      <w:r w:rsidRPr="009422EA">
        <w:rPr>
          <w:rFonts w:ascii="Arial" w:hAnsi="Arial" w:cs="Arial"/>
          <w:sz w:val="20"/>
          <w:szCs w:val="20"/>
        </w:rPr>
        <w:t>Correo electrónico</w:t>
      </w:r>
    </w:p>
    <w:p w:rsidR="009F069F" w:rsidRPr="009422EA" w:rsidRDefault="009F069F" w:rsidP="00725024">
      <w:pPr>
        <w:ind w:left="714"/>
        <w:jc w:val="both"/>
        <w:rPr>
          <w:rFonts w:ascii="Arial" w:hAnsi="Arial" w:cs="Arial"/>
          <w:sz w:val="20"/>
          <w:szCs w:val="20"/>
        </w:rPr>
      </w:pPr>
    </w:p>
    <w:p w:rsidR="009F069F" w:rsidRPr="009422EA" w:rsidRDefault="009F069F" w:rsidP="00725024">
      <w:pPr>
        <w:jc w:val="both"/>
        <w:rPr>
          <w:rFonts w:ascii="Arial" w:hAnsi="Arial" w:cs="Arial"/>
          <w:sz w:val="20"/>
          <w:szCs w:val="20"/>
        </w:rPr>
      </w:pPr>
      <w:r w:rsidRPr="009422EA">
        <w:rPr>
          <w:rFonts w:ascii="Arial" w:hAnsi="Arial" w:cs="Arial"/>
          <w:sz w:val="20"/>
          <w:szCs w:val="20"/>
        </w:rPr>
        <w:t xml:space="preserve">Cabe señalar,  que dicho contacto no tendrá que ser necesariamente el representante legal de la empresa, sin embargo toda notificación que se le haga llegar por parte del Instituto, se considerará de carácter oficial.  </w:t>
      </w:r>
    </w:p>
    <w:p w:rsidR="009F069F" w:rsidRPr="009422EA" w:rsidRDefault="009F069F" w:rsidP="00725024">
      <w:pPr>
        <w:jc w:val="both"/>
        <w:rPr>
          <w:rFonts w:ascii="Arial" w:hAnsi="Arial" w:cs="Arial"/>
          <w:sz w:val="20"/>
          <w:szCs w:val="20"/>
        </w:rPr>
      </w:pPr>
      <w:r w:rsidRPr="009422EA">
        <w:rPr>
          <w:rFonts w:ascii="Arial" w:hAnsi="Arial" w:cs="Arial"/>
          <w:sz w:val="20"/>
          <w:szCs w:val="20"/>
        </w:rPr>
        <w:t>El proveedor se obliga a comunicar cualquier cambio en los datos de este contacto oficial, mediante escrito firmado a la Coordinación de Control de Abasto y a la Coordinación de Adquisición de Bienes y Contratación de Servicios.</w:t>
      </w:r>
    </w:p>
    <w:p w:rsidR="009F069F" w:rsidRPr="009422EA" w:rsidRDefault="009F069F" w:rsidP="00725024">
      <w:pPr>
        <w:jc w:val="both"/>
        <w:rPr>
          <w:rFonts w:ascii="Arial" w:hAnsi="Arial" w:cs="Arial"/>
          <w:sz w:val="20"/>
          <w:szCs w:val="20"/>
        </w:rPr>
      </w:pPr>
      <w:r w:rsidRPr="009422EA">
        <w:rPr>
          <w:rFonts w:ascii="Arial" w:hAnsi="Arial" w:cs="Arial"/>
          <w:sz w:val="20"/>
          <w:szCs w:val="20"/>
        </w:rPr>
        <w:t>En caso de incumplir con la obligación de informar los cambios en el contacto oficial, el Instituto no se hace responsable por las situaciones que la omisión de esto afecte al proveedor.</w:t>
      </w:r>
    </w:p>
    <w:p w:rsidR="009F069F" w:rsidRPr="009422EA" w:rsidRDefault="009F069F" w:rsidP="00725024">
      <w:pPr>
        <w:jc w:val="both"/>
        <w:rPr>
          <w:rFonts w:ascii="Arial" w:hAnsi="Arial" w:cs="Arial"/>
          <w:sz w:val="20"/>
          <w:szCs w:val="20"/>
        </w:rPr>
      </w:pPr>
      <w:r w:rsidRPr="009422EA">
        <w:rPr>
          <w:rFonts w:ascii="Arial" w:hAnsi="Arial" w:cs="Arial"/>
          <w:sz w:val="20"/>
          <w:szCs w:val="20"/>
        </w:rPr>
        <w:t>Las notificaciones por parte del Instituto podrán realizarse en los siguientes términos:</w:t>
      </w:r>
    </w:p>
    <w:p w:rsidR="009F069F" w:rsidRPr="009422EA" w:rsidRDefault="009F069F" w:rsidP="006460F8">
      <w:pPr>
        <w:numPr>
          <w:ilvl w:val="0"/>
          <w:numId w:val="15"/>
        </w:numPr>
        <w:ind w:left="714" w:hanging="357"/>
        <w:jc w:val="both"/>
        <w:rPr>
          <w:rFonts w:ascii="Arial" w:hAnsi="Arial" w:cs="Arial"/>
          <w:sz w:val="20"/>
          <w:szCs w:val="20"/>
        </w:rPr>
      </w:pPr>
      <w:r w:rsidRPr="009422EA">
        <w:rPr>
          <w:rFonts w:ascii="Arial" w:hAnsi="Arial" w:cs="Arial"/>
          <w:sz w:val="20"/>
          <w:szCs w:val="20"/>
        </w:rPr>
        <w:t>Mediante oficio entregado en el domicilio señalado en este apartado.</w:t>
      </w:r>
    </w:p>
    <w:p w:rsidR="009F069F" w:rsidRPr="009422EA" w:rsidRDefault="009F069F" w:rsidP="006460F8">
      <w:pPr>
        <w:numPr>
          <w:ilvl w:val="0"/>
          <w:numId w:val="15"/>
        </w:numPr>
        <w:ind w:left="714" w:hanging="357"/>
        <w:jc w:val="both"/>
        <w:rPr>
          <w:rFonts w:ascii="Arial" w:hAnsi="Arial" w:cs="Arial"/>
          <w:sz w:val="20"/>
          <w:szCs w:val="20"/>
        </w:rPr>
      </w:pPr>
      <w:r w:rsidRPr="009422EA">
        <w:rPr>
          <w:rFonts w:ascii="Arial" w:hAnsi="Arial" w:cs="Arial"/>
          <w:sz w:val="20"/>
          <w:szCs w:val="20"/>
        </w:rPr>
        <w:t>Vía correo electrónico</w:t>
      </w:r>
    </w:p>
    <w:p w:rsidR="009F069F" w:rsidRPr="009422EA" w:rsidRDefault="009F069F" w:rsidP="006460F8">
      <w:pPr>
        <w:numPr>
          <w:ilvl w:val="0"/>
          <w:numId w:val="15"/>
        </w:numPr>
        <w:ind w:left="714" w:hanging="357"/>
        <w:jc w:val="both"/>
        <w:rPr>
          <w:rFonts w:ascii="Arial" w:hAnsi="Arial" w:cs="Arial"/>
          <w:sz w:val="20"/>
          <w:szCs w:val="20"/>
        </w:rPr>
      </w:pPr>
      <w:r w:rsidRPr="009422EA">
        <w:rPr>
          <w:rFonts w:ascii="Arial" w:hAnsi="Arial" w:cs="Arial"/>
          <w:sz w:val="20"/>
          <w:szCs w:val="20"/>
        </w:rPr>
        <w:t>Llamada telefónica</w:t>
      </w:r>
    </w:p>
    <w:p w:rsidR="009F069F" w:rsidRPr="009422EA" w:rsidRDefault="009F069F" w:rsidP="00725024">
      <w:pPr>
        <w:ind w:left="714"/>
        <w:jc w:val="both"/>
        <w:rPr>
          <w:rFonts w:ascii="Arial" w:hAnsi="Arial" w:cs="Arial"/>
          <w:sz w:val="20"/>
          <w:szCs w:val="20"/>
        </w:rPr>
      </w:pPr>
    </w:p>
    <w:p w:rsidR="009F069F" w:rsidRPr="009422EA" w:rsidRDefault="009F069F" w:rsidP="006460F8">
      <w:pPr>
        <w:pStyle w:val="Subttulo"/>
        <w:numPr>
          <w:ilvl w:val="0"/>
          <w:numId w:val="16"/>
        </w:numPr>
        <w:suppressAutoHyphens w:val="0"/>
        <w:spacing w:before="120" w:after="0"/>
        <w:jc w:val="both"/>
        <w:rPr>
          <w:rFonts w:cs="Arial"/>
          <w:sz w:val="20"/>
        </w:rPr>
      </w:pPr>
      <w:r w:rsidRPr="009422EA">
        <w:rPr>
          <w:rFonts w:cs="Arial"/>
          <w:sz w:val="20"/>
        </w:rPr>
        <w:lastRenderedPageBreak/>
        <w:t>GARANTÍA DE CUMPLIMIENTO DE CONTRATO</w:t>
      </w:r>
    </w:p>
    <w:p w:rsidR="009F069F" w:rsidRPr="009422EA" w:rsidRDefault="009F069F" w:rsidP="00725024">
      <w:pPr>
        <w:jc w:val="both"/>
        <w:rPr>
          <w:rFonts w:ascii="Arial" w:hAnsi="Arial" w:cs="Arial"/>
          <w:sz w:val="20"/>
          <w:szCs w:val="20"/>
          <w:lang w:val="es-ES"/>
        </w:rPr>
      </w:pPr>
    </w:p>
    <w:p w:rsidR="009F069F" w:rsidRPr="009422EA" w:rsidRDefault="009F069F" w:rsidP="00725024">
      <w:pPr>
        <w:jc w:val="both"/>
        <w:rPr>
          <w:rFonts w:ascii="Arial" w:hAnsi="Arial" w:cs="Arial"/>
          <w:sz w:val="20"/>
          <w:szCs w:val="20"/>
          <w:lang w:val="es-ES"/>
        </w:rPr>
      </w:pPr>
      <w:r w:rsidRPr="009422EA">
        <w:rPr>
          <w:rFonts w:ascii="Arial" w:hAnsi="Arial" w:cs="Arial"/>
          <w:sz w:val="20"/>
          <w:szCs w:val="20"/>
          <w:lang w:val="es-ES"/>
        </w:rPr>
        <w:t xml:space="preserve">Se solicita se gestione la </w:t>
      </w:r>
      <w:r w:rsidRPr="009422EA">
        <w:rPr>
          <w:rFonts w:ascii="Arial" w:hAnsi="Arial" w:cs="Arial"/>
          <w:b/>
          <w:sz w:val="20"/>
          <w:szCs w:val="20"/>
          <w:lang w:val="es-ES"/>
        </w:rPr>
        <w:t>excepción de garantía de cumplimiento</w:t>
      </w:r>
      <w:r w:rsidRPr="009422EA">
        <w:rPr>
          <w:rFonts w:ascii="Arial" w:hAnsi="Arial" w:cs="Arial"/>
          <w:sz w:val="20"/>
          <w:szCs w:val="20"/>
          <w:lang w:val="es-ES"/>
        </w:rPr>
        <w:t xml:space="preserve"> en términos de lo dispuesto en el artículo 48 de la Ley de Adquisiciones, Arrendamientos y Servicios del Sector Público, así como 86 de su Reglamento y lo establecido en el numeral 77 de las Políticas, Bases y Lineamientos en materia de adquisiciones, arrendamientos y servicios del Instituto. </w:t>
      </w:r>
    </w:p>
    <w:p w:rsidR="009F069F" w:rsidRPr="009422EA" w:rsidRDefault="009F069F" w:rsidP="00725024">
      <w:pPr>
        <w:jc w:val="both"/>
        <w:rPr>
          <w:rFonts w:ascii="Arial" w:hAnsi="Arial" w:cs="Arial"/>
          <w:sz w:val="20"/>
          <w:szCs w:val="20"/>
          <w:lang w:val="es-ES"/>
        </w:rPr>
      </w:pPr>
    </w:p>
    <w:p w:rsidR="009F069F" w:rsidRPr="009422EA" w:rsidRDefault="009F069F" w:rsidP="00725024">
      <w:pPr>
        <w:jc w:val="both"/>
        <w:rPr>
          <w:rFonts w:ascii="Arial" w:hAnsi="Arial" w:cs="Arial"/>
          <w:sz w:val="20"/>
          <w:szCs w:val="20"/>
          <w:lang w:val="es-ES"/>
        </w:rPr>
      </w:pPr>
    </w:p>
    <w:p w:rsidR="009F069F" w:rsidRPr="009422EA" w:rsidRDefault="009F069F" w:rsidP="00725024">
      <w:pPr>
        <w:jc w:val="both"/>
        <w:rPr>
          <w:rFonts w:ascii="Arial" w:hAnsi="Arial" w:cs="Arial"/>
          <w:sz w:val="20"/>
          <w:szCs w:val="20"/>
          <w:lang w:val="es-ES"/>
        </w:rPr>
      </w:pPr>
    </w:p>
    <w:p w:rsidR="009F069F" w:rsidRPr="009422EA" w:rsidRDefault="009F069F" w:rsidP="009F069F">
      <w:pPr>
        <w:rPr>
          <w:sz w:val="20"/>
          <w:szCs w:val="20"/>
          <w:lang w:val="es-ES"/>
        </w:rPr>
      </w:pPr>
    </w:p>
    <w:p w:rsidR="009F069F" w:rsidRPr="009422EA" w:rsidRDefault="009F069F" w:rsidP="009F069F">
      <w:pPr>
        <w:rPr>
          <w:sz w:val="20"/>
          <w:szCs w:val="20"/>
          <w:lang w:val="es-ES"/>
        </w:rPr>
      </w:pPr>
    </w:p>
    <w:p w:rsidR="009F069F" w:rsidRPr="009422EA" w:rsidRDefault="009F069F" w:rsidP="009F069F">
      <w:pPr>
        <w:rPr>
          <w:sz w:val="20"/>
          <w:szCs w:val="20"/>
          <w:lang w:val="es-ES"/>
        </w:rPr>
      </w:pPr>
    </w:p>
    <w:p w:rsidR="009F069F" w:rsidRPr="009422EA" w:rsidRDefault="009F069F" w:rsidP="009F069F">
      <w:pPr>
        <w:rPr>
          <w:sz w:val="20"/>
          <w:szCs w:val="20"/>
          <w:lang w:val="es-ES"/>
        </w:rPr>
      </w:pPr>
    </w:p>
    <w:p w:rsidR="009F069F" w:rsidRPr="009422EA" w:rsidRDefault="009F069F" w:rsidP="009F069F">
      <w:pPr>
        <w:rPr>
          <w:sz w:val="20"/>
          <w:szCs w:val="20"/>
          <w:lang w:val="es-ES"/>
        </w:rPr>
      </w:pPr>
    </w:p>
    <w:p w:rsidR="009F069F" w:rsidRPr="009422EA" w:rsidRDefault="009F069F" w:rsidP="009F069F">
      <w:pPr>
        <w:rPr>
          <w:sz w:val="20"/>
          <w:szCs w:val="20"/>
          <w:lang w:val="es-ES"/>
        </w:rPr>
      </w:pPr>
    </w:p>
    <w:p w:rsidR="009F069F" w:rsidRPr="009422EA" w:rsidRDefault="009F069F" w:rsidP="009F069F">
      <w:pPr>
        <w:rPr>
          <w:sz w:val="20"/>
          <w:szCs w:val="20"/>
          <w:lang w:val="es-ES"/>
        </w:rPr>
      </w:pPr>
    </w:p>
    <w:p w:rsidR="009F069F" w:rsidRDefault="009F069F" w:rsidP="009F069F">
      <w:pPr>
        <w:rPr>
          <w:lang w:val="es-ES"/>
        </w:rPr>
      </w:pPr>
    </w:p>
    <w:p w:rsidR="009F069F" w:rsidRDefault="009F069F" w:rsidP="009F069F">
      <w:pPr>
        <w:rPr>
          <w:lang w:val="es-ES"/>
        </w:rPr>
      </w:pPr>
    </w:p>
    <w:p w:rsidR="009F069F" w:rsidRDefault="009F069F" w:rsidP="009F069F">
      <w:pPr>
        <w:rPr>
          <w:lang w:val="es-ES"/>
        </w:rPr>
      </w:pPr>
    </w:p>
    <w:p w:rsidR="009F069F" w:rsidRDefault="009F069F" w:rsidP="009F069F">
      <w:pPr>
        <w:rPr>
          <w:lang w:val="es-ES"/>
        </w:rPr>
      </w:pPr>
    </w:p>
    <w:p w:rsidR="009F069F" w:rsidRDefault="009F069F" w:rsidP="009F069F">
      <w:pPr>
        <w:rPr>
          <w:lang w:val="es-ES"/>
        </w:rPr>
      </w:pPr>
    </w:p>
    <w:p w:rsidR="009F069F" w:rsidRDefault="009F069F" w:rsidP="009F069F">
      <w:pPr>
        <w:rPr>
          <w:lang w:val="es-ES"/>
        </w:rPr>
      </w:pPr>
    </w:p>
    <w:p w:rsidR="009F069F" w:rsidRDefault="009F069F" w:rsidP="009F069F">
      <w:pPr>
        <w:rPr>
          <w:lang w:val="es-ES"/>
        </w:rPr>
      </w:pPr>
    </w:p>
    <w:p w:rsidR="00725024" w:rsidRDefault="00725024" w:rsidP="009F069F">
      <w:pPr>
        <w:rPr>
          <w:lang w:val="es-ES"/>
        </w:rPr>
      </w:pPr>
    </w:p>
    <w:p w:rsidR="00725024" w:rsidRDefault="00725024" w:rsidP="009F069F">
      <w:pPr>
        <w:rPr>
          <w:lang w:val="es-ES"/>
        </w:rPr>
      </w:pPr>
    </w:p>
    <w:p w:rsidR="00725024" w:rsidRDefault="00725024" w:rsidP="009F069F">
      <w:pPr>
        <w:rPr>
          <w:lang w:val="es-ES"/>
        </w:rPr>
      </w:pPr>
    </w:p>
    <w:p w:rsidR="00725024" w:rsidRDefault="00725024" w:rsidP="009F069F">
      <w:pPr>
        <w:rPr>
          <w:lang w:val="es-ES"/>
        </w:rPr>
      </w:pPr>
    </w:p>
    <w:p w:rsidR="00725024" w:rsidRDefault="00725024" w:rsidP="009F069F">
      <w:pPr>
        <w:rPr>
          <w:lang w:val="es-ES"/>
        </w:rPr>
      </w:pPr>
    </w:p>
    <w:p w:rsidR="00725024" w:rsidRDefault="00725024" w:rsidP="009F069F">
      <w:pPr>
        <w:rPr>
          <w:lang w:val="es-ES"/>
        </w:rPr>
      </w:pPr>
    </w:p>
    <w:p w:rsidR="002660D7" w:rsidRDefault="002660D7" w:rsidP="009F069F">
      <w:pPr>
        <w:rPr>
          <w:lang w:val="es-ES"/>
        </w:rPr>
      </w:pPr>
    </w:p>
    <w:p w:rsidR="002660D7" w:rsidRDefault="002660D7" w:rsidP="009F069F">
      <w:pPr>
        <w:rPr>
          <w:lang w:val="es-ES"/>
        </w:rPr>
      </w:pPr>
    </w:p>
    <w:p w:rsidR="002660D7" w:rsidRDefault="002660D7" w:rsidP="009F069F">
      <w:pPr>
        <w:rPr>
          <w:lang w:val="es-ES"/>
        </w:rPr>
      </w:pPr>
    </w:p>
    <w:p w:rsidR="002660D7" w:rsidRDefault="002660D7" w:rsidP="009F069F">
      <w:pPr>
        <w:rPr>
          <w:lang w:val="es-ES"/>
        </w:rPr>
      </w:pPr>
    </w:p>
    <w:p w:rsidR="002660D7" w:rsidRDefault="002660D7" w:rsidP="009F069F">
      <w:pPr>
        <w:rPr>
          <w:lang w:val="es-ES"/>
        </w:rPr>
      </w:pPr>
    </w:p>
    <w:p w:rsidR="002660D7" w:rsidRDefault="002660D7" w:rsidP="009F069F">
      <w:pPr>
        <w:rPr>
          <w:lang w:val="es-ES"/>
        </w:rPr>
      </w:pPr>
    </w:p>
    <w:p w:rsidR="002660D7" w:rsidRDefault="002660D7" w:rsidP="009F069F">
      <w:pPr>
        <w:rPr>
          <w:lang w:val="es-ES"/>
        </w:rPr>
      </w:pPr>
    </w:p>
    <w:p w:rsidR="002660D7" w:rsidRDefault="002660D7" w:rsidP="009F069F">
      <w:pPr>
        <w:rPr>
          <w:lang w:val="es-ES"/>
        </w:rPr>
      </w:pPr>
    </w:p>
    <w:p w:rsidR="002660D7" w:rsidRDefault="002660D7" w:rsidP="009F069F">
      <w:pPr>
        <w:rPr>
          <w:lang w:val="es-ES"/>
        </w:rPr>
      </w:pPr>
    </w:p>
    <w:p w:rsidR="002660D7" w:rsidRDefault="002660D7" w:rsidP="009F069F">
      <w:pPr>
        <w:rPr>
          <w:lang w:val="es-ES"/>
        </w:rPr>
      </w:pPr>
    </w:p>
    <w:p w:rsidR="002660D7" w:rsidRDefault="002660D7" w:rsidP="009F069F">
      <w:pPr>
        <w:rPr>
          <w:lang w:val="es-ES"/>
        </w:rPr>
      </w:pPr>
    </w:p>
    <w:p w:rsidR="002660D7" w:rsidRDefault="002660D7" w:rsidP="009F069F">
      <w:pPr>
        <w:rPr>
          <w:lang w:val="es-ES"/>
        </w:rPr>
      </w:pPr>
    </w:p>
    <w:p w:rsidR="002660D7" w:rsidRDefault="002660D7" w:rsidP="009F069F">
      <w:pPr>
        <w:rPr>
          <w:lang w:val="es-ES"/>
        </w:rPr>
      </w:pPr>
    </w:p>
    <w:p w:rsidR="002660D7" w:rsidRDefault="002660D7" w:rsidP="009F069F">
      <w:pPr>
        <w:rPr>
          <w:lang w:val="es-ES"/>
        </w:rPr>
      </w:pPr>
    </w:p>
    <w:p w:rsidR="00725024" w:rsidRDefault="00725024" w:rsidP="009F069F">
      <w:pPr>
        <w:rPr>
          <w:lang w:val="es-ES"/>
        </w:rPr>
      </w:pPr>
    </w:p>
    <w:p w:rsidR="009F069F" w:rsidRDefault="00E676EC" w:rsidP="009F069F">
      <w:pPr>
        <w:jc w:val="center"/>
        <w:rPr>
          <w:b/>
        </w:rPr>
      </w:pPr>
      <w:r>
        <w:rPr>
          <w:b/>
        </w:rPr>
        <w:lastRenderedPageBreak/>
        <w:t>ANEXO A</w:t>
      </w:r>
    </w:p>
    <w:p w:rsidR="009F069F" w:rsidRDefault="009F069F" w:rsidP="009F069F"/>
    <w:p w:rsidR="009F069F" w:rsidRDefault="009F069F" w:rsidP="009F069F">
      <w:pPr>
        <w:rPr>
          <w:b/>
        </w:rPr>
      </w:pPr>
      <w:r w:rsidRPr="00253770">
        <w:rPr>
          <w:b/>
        </w:rPr>
        <w:t>Descripción amplia y detallada del bien:</w:t>
      </w:r>
    </w:p>
    <w:p w:rsidR="00E676EC" w:rsidRPr="00253770" w:rsidRDefault="00E676EC" w:rsidP="009F069F">
      <w:pPr>
        <w:rPr>
          <w:b/>
        </w:rPr>
      </w:pPr>
    </w:p>
    <w:p w:rsidR="009F069F" w:rsidRDefault="009F069F" w:rsidP="00E676EC">
      <w:pPr>
        <w:jc w:val="both"/>
        <w:rPr>
          <w:lang w:eastAsia="es-MX"/>
        </w:rPr>
      </w:pPr>
      <w:r w:rsidRPr="00253770">
        <w:rPr>
          <w:lang w:eastAsia="es-MX"/>
        </w:rPr>
        <w:t xml:space="preserve">Condón masculino de hule látex </w:t>
      </w:r>
      <w:proofErr w:type="spellStart"/>
      <w:r w:rsidRPr="00253770">
        <w:rPr>
          <w:lang w:eastAsia="es-MX"/>
        </w:rPr>
        <w:t>prevulcanizado</w:t>
      </w:r>
      <w:proofErr w:type="spellEnd"/>
      <w:r w:rsidRPr="00253770">
        <w:rPr>
          <w:lang w:eastAsia="es-MX"/>
        </w:rPr>
        <w:t xml:space="preserve"> de caucho natural, la superficie del condón deberá ser suave a lo largo y estar envasado en forma enrollado, lubricado con aceite de silicona.</w:t>
      </w:r>
    </w:p>
    <w:p w:rsidR="00E676EC" w:rsidRPr="00253770" w:rsidRDefault="00E676EC" w:rsidP="00E676EC">
      <w:pPr>
        <w:jc w:val="both"/>
        <w:rPr>
          <w:lang w:eastAsia="es-MX"/>
        </w:rPr>
      </w:pPr>
    </w:p>
    <w:p w:rsidR="009F069F" w:rsidRPr="00253770" w:rsidRDefault="009F069F" w:rsidP="00E676EC">
      <w:pPr>
        <w:jc w:val="both"/>
        <w:rPr>
          <w:lang w:eastAsia="es-MX"/>
        </w:rPr>
      </w:pPr>
      <w:r w:rsidRPr="00253770">
        <w:rPr>
          <w:lang w:eastAsia="es-MX"/>
        </w:rPr>
        <w:t>En el extremo abierto del condón deberá tener un anillo (reborde-borde) de látex espeso, el condón deberá tener lados rectos y paralelos con una bolsa depósito visible en la punta.</w:t>
      </w:r>
    </w:p>
    <w:p w:rsidR="009F069F" w:rsidRPr="00253770" w:rsidRDefault="009F069F" w:rsidP="009F069F">
      <w:pPr>
        <w:rPr>
          <w:lang w:eastAsia="es-MX"/>
        </w:rPr>
      </w:pPr>
    </w:p>
    <w:p w:rsidR="009F069F" w:rsidRPr="00253770" w:rsidRDefault="009F069F" w:rsidP="009F069F">
      <w:pPr>
        <w:rPr>
          <w:lang w:eastAsia="es-MX"/>
        </w:rPr>
      </w:pPr>
      <w:r w:rsidRPr="00253770">
        <w:rPr>
          <w:lang w:eastAsia="es-MX"/>
        </w:rPr>
        <w:t xml:space="preserve">Especificaciones: </w:t>
      </w:r>
    </w:p>
    <w:p w:rsidR="009F069F" w:rsidRPr="00253770" w:rsidRDefault="009F069F" w:rsidP="009F069F">
      <w:pPr>
        <w:rPr>
          <w:lang w:eastAsia="es-MX"/>
        </w:rPr>
      </w:pPr>
      <w:r w:rsidRPr="00253770">
        <w:rPr>
          <w:lang w:eastAsia="es-MX"/>
        </w:rPr>
        <w:t>Largo: mínimo 160 mm</w:t>
      </w:r>
    </w:p>
    <w:p w:rsidR="009F069F" w:rsidRPr="00253770" w:rsidRDefault="009F069F" w:rsidP="009F069F">
      <w:pPr>
        <w:rPr>
          <w:lang w:eastAsia="es-MX"/>
        </w:rPr>
      </w:pPr>
      <w:r w:rsidRPr="00253770">
        <w:rPr>
          <w:lang w:eastAsia="es-MX"/>
        </w:rPr>
        <w:t>Ancho: 53 mm + 2 mm</w:t>
      </w:r>
    </w:p>
    <w:p w:rsidR="009F069F" w:rsidRPr="00253770" w:rsidRDefault="009F069F" w:rsidP="009F069F">
      <w:pPr>
        <w:rPr>
          <w:lang w:eastAsia="es-MX"/>
        </w:rPr>
      </w:pPr>
      <w:r w:rsidRPr="00253770">
        <w:rPr>
          <w:lang w:eastAsia="es-MX"/>
        </w:rPr>
        <w:t>Espesor: 0.064-0.080 mm</w:t>
      </w:r>
    </w:p>
    <w:p w:rsidR="009F069F" w:rsidRPr="00253770" w:rsidRDefault="009F069F" w:rsidP="009F069F">
      <w:pPr>
        <w:rPr>
          <w:lang w:eastAsia="es-MX"/>
        </w:rPr>
      </w:pPr>
      <w:r w:rsidRPr="00253770">
        <w:rPr>
          <w:lang w:eastAsia="es-MX"/>
        </w:rPr>
        <w:t>Color: natural</w:t>
      </w:r>
    </w:p>
    <w:p w:rsidR="009F069F" w:rsidRPr="00253770" w:rsidRDefault="009F069F" w:rsidP="009F069F">
      <w:pPr>
        <w:rPr>
          <w:lang w:eastAsia="es-MX"/>
        </w:rPr>
      </w:pPr>
      <w:r w:rsidRPr="00253770">
        <w:rPr>
          <w:lang w:eastAsia="es-MX"/>
        </w:rPr>
        <w:t>Textura: liso</w:t>
      </w:r>
    </w:p>
    <w:p w:rsidR="009F069F" w:rsidRPr="00253770" w:rsidRDefault="009F069F" w:rsidP="009F069F">
      <w:pPr>
        <w:rPr>
          <w:lang w:eastAsia="es-MX"/>
        </w:rPr>
      </w:pPr>
      <w:r w:rsidRPr="00253770">
        <w:rPr>
          <w:lang w:eastAsia="es-MX"/>
        </w:rPr>
        <w:t>Lubricante: aceite de silicona 350 CST</w:t>
      </w:r>
    </w:p>
    <w:p w:rsidR="009F069F" w:rsidRPr="00253770" w:rsidRDefault="009F069F" w:rsidP="009F069F">
      <w:pPr>
        <w:rPr>
          <w:lang w:eastAsia="es-MX"/>
        </w:rPr>
      </w:pPr>
      <w:r w:rsidRPr="00253770">
        <w:rPr>
          <w:lang w:eastAsia="es-MX"/>
        </w:rPr>
        <w:t>Sabor: nulo</w:t>
      </w:r>
    </w:p>
    <w:p w:rsidR="009F069F" w:rsidRPr="00253770" w:rsidRDefault="009F069F" w:rsidP="009F069F">
      <w:pPr>
        <w:rPr>
          <w:lang w:eastAsia="es-MX"/>
        </w:rPr>
      </w:pPr>
      <w:r w:rsidRPr="00253770">
        <w:rPr>
          <w:lang w:eastAsia="es-MX"/>
        </w:rPr>
        <w:t>Empaque: bolsa individual de papel aluminio sellado herméticamente.</w:t>
      </w:r>
    </w:p>
    <w:p w:rsidR="009F069F" w:rsidRDefault="009F069F" w:rsidP="009F069F">
      <w:pPr>
        <w:rPr>
          <w:lang w:eastAsia="es-MX"/>
        </w:rPr>
      </w:pPr>
    </w:p>
    <w:p w:rsidR="009F069F" w:rsidRDefault="009F069F" w:rsidP="009F069F">
      <w:r>
        <w:rPr>
          <w:rFonts w:ascii="Arial" w:hAnsi="Arial"/>
          <w:noProof/>
          <w:lang w:eastAsia="es-MX"/>
        </w:rPr>
        <w:drawing>
          <wp:inline distT="0" distB="0" distL="0" distR="0" wp14:anchorId="6880182F" wp14:editId="152CA575">
            <wp:extent cx="5486400" cy="176740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67405"/>
                    </a:xfrm>
                    <a:prstGeom prst="rect">
                      <a:avLst/>
                    </a:prstGeom>
                    <a:noFill/>
                    <a:ln>
                      <a:noFill/>
                    </a:ln>
                  </pic:spPr>
                </pic:pic>
              </a:graphicData>
            </a:graphic>
          </wp:inline>
        </w:drawing>
      </w:r>
    </w:p>
    <w:p w:rsidR="009F069F" w:rsidRDefault="009F069F" w:rsidP="009F069F"/>
    <w:tbl>
      <w:tblPr>
        <w:tblStyle w:val="Tablaconcuadrcula"/>
        <w:tblpPr w:leftFromText="141" w:rightFromText="141" w:vertAnchor="text" w:tblpXSpec="center" w:tblpY="39"/>
        <w:tblW w:w="0" w:type="auto"/>
        <w:tblLook w:val="04A0" w:firstRow="1" w:lastRow="0" w:firstColumn="1" w:lastColumn="0" w:noHBand="0" w:noVBand="1"/>
      </w:tblPr>
      <w:tblGrid>
        <w:gridCol w:w="1030"/>
        <w:gridCol w:w="1404"/>
        <w:gridCol w:w="2316"/>
        <w:gridCol w:w="2636"/>
        <w:gridCol w:w="1470"/>
      </w:tblGrid>
      <w:tr w:rsidR="009F069F" w:rsidRPr="00253770" w:rsidTr="005A4D03">
        <w:trPr>
          <w:cantSplit/>
          <w:trHeight w:val="57"/>
        </w:trPr>
        <w:tc>
          <w:tcPr>
            <w:tcW w:w="1030" w:type="dxa"/>
            <w:shd w:val="clear" w:color="auto" w:fill="A6A6A6" w:themeFill="background1" w:themeFillShade="A6"/>
            <w:vAlign w:val="center"/>
          </w:tcPr>
          <w:p w:rsidR="009F069F" w:rsidRPr="00253770" w:rsidRDefault="009F069F" w:rsidP="005A4D03">
            <w:pPr>
              <w:tabs>
                <w:tab w:val="left" w:pos="5550"/>
              </w:tabs>
              <w:jc w:val="center"/>
              <w:rPr>
                <w:rFonts w:asciiTheme="majorHAnsi" w:hAnsiTheme="majorHAnsi"/>
                <w:b/>
                <w:sz w:val="22"/>
                <w:lang w:val="es-ES_tradnl"/>
              </w:rPr>
            </w:pPr>
            <w:r w:rsidRPr="00253770">
              <w:rPr>
                <w:rFonts w:asciiTheme="majorHAnsi" w:hAnsiTheme="majorHAnsi"/>
                <w:b/>
                <w:sz w:val="22"/>
                <w:lang w:val="es-ES_tradnl"/>
              </w:rPr>
              <w:t xml:space="preserve">Partida </w:t>
            </w:r>
          </w:p>
        </w:tc>
        <w:tc>
          <w:tcPr>
            <w:tcW w:w="1404" w:type="dxa"/>
            <w:shd w:val="clear" w:color="auto" w:fill="A6A6A6" w:themeFill="background1" w:themeFillShade="A6"/>
            <w:vAlign w:val="center"/>
          </w:tcPr>
          <w:p w:rsidR="009F069F" w:rsidRPr="00253770" w:rsidRDefault="009F069F" w:rsidP="005A4D03">
            <w:pPr>
              <w:tabs>
                <w:tab w:val="left" w:pos="5550"/>
              </w:tabs>
              <w:jc w:val="center"/>
              <w:rPr>
                <w:rFonts w:asciiTheme="majorHAnsi" w:hAnsiTheme="majorHAnsi"/>
                <w:b/>
                <w:sz w:val="22"/>
                <w:lang w:val="es-ES_tradnl"/>
              </w:rPr>
            </w:pPr>
            <w:r w:rsidRPr="00253770">
              <w:rPr>
                <w:rFonts w:asciiTheme="majorHAnsi" w:hAnsiTheme="majorHAnsi"/>
                <w:b/>
                <w:sz w:val="22"/>
                <w:lang w:val="es-ES_tradnl"/>
              </w:rPr>
              <w:t xml:space="preserve">CLAVE </w:t>
            </w:r>
          </w:p>
        </w:tc>
        <w:tc>
          <w:tcPr>
            <w:tcW w:w="2316" w:type="dxa"/>
            <w:shd w:val="clear" w:color="auto" w:fill="A6A6A6" w:themeFill="background1" w:themeFillShade="A6"/>
            <w:vAlign w:val="center"/>
          </w:tcPr>
          <w:p w:rsidR="009F069F" w:rsidRPr="00253770" w:rsidRDefault="009F069F" w:rsidP="005A4D03">
            <w:pPr>
              <w:tabs>
                <w:tab w:val="left" w:pos="5550"/>
              </w:tabs>
              <w:jc w:val="center"/>
              <w:rPr>
                <w:rFonts w:asciiTheme="majorHAnsi" w:hAnsiTheme="majorHAnsi"/>
                <w:b/>
                <w:sz w:val="22"/>
                <w:lang w:val="es-ES_tradnl"/>
              </w:rPr>
            </w:pPr>
            <w:r w:rsidRPr="00253770">
              <w:rPr>
                <w:rFonts w:asciiTheme="majorHAnsi" w:hAnsiTheme="majorHAnsi"/>
                <w:b/>
                <w:sz w:val="22"/>
                <w:lang w:val="es-ES_tradnl"/>
              </w:rPr>
              <w:t>DESCRIPCIÓN</w:t>
            </w:r>
          </w:p>
        </w:tc>
        <w:tc>
          <w:tcPr>
            <w:tcW w:w="2636" w:type="dxa"/>
            <w:shd w:val="clear" w:color="auto" w:fill="A6A6A6" w:themeFill="background1" w:themeFillShade="A6"/>
            <w:vAlign w:val="center"/>
          </w:tcPr>
          <w:p w:rsidR="009F069F" w:rsidRPr="00253770" w:rsidRDefault="009F069F" w:rsidP="005A4D03">
            <w:pPr>
              <w:tabs>
                <w:tab w:val="left" w:pos="5550"/>
              </w:tabs>
              <w:jc w:val="center"/>
              <w:rPr>
                <w:rFonts w:asciiTheme="majorHAnsi" w:hAnsiTheme="majorHAnsi"/>
                <w:b/>
                <w:sz w:val="22"/>
                <w:lang w:val="es-ES_tradnl"/>
              </w:rPr>
            </w:pPr>
            <w:r w:rsidRPr="00253770">
              <w:rPr>
                <w:rFonts w:asciiTheme="majorHAnsi" w:hAnsiTheme="majorHAnsi"/>
                <w:b/>
                <w:sz w:val="22"/>
                <w:lang w:val="es-ES_tradnl"/>
              </w:rPr>
              <w:t>PRESENTACIÓN</w:t>
            </w:r>
          </w:p>
        </w:tc>
        <w:tc>
          <w:tcPr>
            <w:tcW w:w="1470" w:type="dxa"/>
            <w:shd w:val="clear" w:color="auto" w:fill="A6A6A6" w:themeFill="background1" w:themeFillShade="A6"/>
            <w:vAlign w:val="center"/>
          </w:tcPr>
          <w:p w:rsidR="009F069F" w:rsidRPr="00253770" w:rsidRDefault="009F069F" w:rsidP="005A4D03">
            <w:pPr>
              <w:tabs>
                <w:tab w:val="left" w:pos="5550"/>
              </w:tabs>
              <w:jc w:val="center"/>
              <w:rPr>
                <w:rFonts w:asciiTheme="majorHAnsi" w:hAnsiTheme="majorHAnsi"/>
                <w:b/>
                <w:sz w:val="22"/>
                <w:lang w:val="es-ES_tradnl"/>
              </w:rPr>
            </w:pPr>
            <w:r w:rsidRPr="00253770">
              <w:rPr>
                <w:rFonts w:asciiTheme="majorHAnsi" w:hAnsiTheme="majorHAnsi"/>
                <w:b/>
                <w:sz w:val="22"/>
                <w:lang w:val="es-ES_tradnl"/>
              </w:rPr>
              <w:t>CANTIDAD</w:t>
            </w:r>
          </w:p>
        </w:tc>
      </w:tr>
      <w:tr w:rsidR="009F069F" w:rsidRPr="00253770" w:rsidTr="005A4D03">
        <w:trPr>
          <w:cantSplit/>
          <w:trHeight w:val="57"/>
        </w:trPr>
        <w:tc>
          <w:tcPr>
            <w:tcW w:w="1030" w:type="dxa"/>
            <w:vAlign w:val="center"/>
          </w:tcPr>
          <w:p w:rsidR="009F069F" w:rsidRPr="00202BE4" w:rsidRDefault="009F069F" w:rsidP="005A4D03">
            <w:pPr>
              <w:tabs>
                <w:tab w:val="left" w:pos="5550"/>
              </w:tabs>
              <w:jc w:val="center"/>
              <w:rPr>
                <w:rFonts w:asciiTheme="majorHAnsi" w:hAnsiTheme="majorHAnsi"/>
                <w:b/>
                <w:lang w:val="es-ES_tradnl"/>
              </w:rPr>
            </w:pPr>
            <w:r w:rsidRPr="00202BE4">
              <w:rPr>
                <w:rFonts w:asciiTheme="majorHAnsi" w:hAnsiTheme="majorHAnsi"/>
                <w:b/>
                <w:lang w:val="es-ES_tradnl"/>
              </w:rPr>
              <w:t>Única</w:t>
            </w:r>
          </w:p>
        </w:tc>
        <w:tc>
          <w:tcPr>
            <w:tcW w:w="1404" w:type="dxa"/>
            <w:vAlign w:val="center"/>
          </w:tcPr>
          <w:p w:rsidR="009F069F" w:rsidRPr="00202BE4" w:rsidRDefault="009F069F" w:rsidP="005A4D03">
            <w:pPr>
              <w:tabs>
                <w:tab w:val="left" w:pos="5550"/>
              </w:tabs>
              <w:jc w:val="center"/>
              <w:rPr>
                <w:rFonts w:asciiTheme="majorHAnsi" w:hAnsiTheme="majorHAnsi"/>
                <w:lang w:val="es-ES_tradnl"/>
              </w:rPr>
            </w:pPr>
            <w:r w:rsidRPr="00202BE4">
              <w:rPr>
                <w:rFonts w:asciiTheme="majorHAnsi" w:hAnsiTheme="majorHAnsi"/>
                <w:lang w:val="es-ES_tradnl"/>
              </w:rPr>
              <w:t>060 308 0177 12 01</w:t>
            </w:r>
          </w:p>
        </w:tc>
        <w:tc>
          <w:tcPr>
            <w:tcW w:w="2316" w:type="dxa"/>
            <w:vAlign w:val="center"/>
          </w:tcPr>
          <w:p w:rsidR="009F069F" w:rsidRPr="00253770" w:rsidRDefault="009F069F" w:rsidP="005A4D03">
            <w:pPr>
              <w:tabs>
                <w:tab w:val="left" w:pos="5550"/>
              </w:tabs>
              <w:jc w:val="center"/>
              <w:rPr>
                <w:rFonts w:asciiTheme="majorHAnsi" w:hAnsiTheme="majorHAnsi"/>
                <w:sz w:val="22"/>
                <w:lang w:val="es-ES_tradnl"/>
              </w:rPr>
            </w:pPr>
            <w:r w:rsidRPr="00253770">
              <w:rPr>
                <w:rFonts w:asciiTheme="majorHAnsi" w:hAnsiTheme="majorHAnsi"/>
                <w:sz w:val="22"/>
                <w:lang w:val="es-ES_tradnl"/>
              </w:rPr>
              <w:t>CONDÓN MASCULINO DE HULE LÁTEX.</w:t>
            </w:r>
          </w:p>
        </w:tc>
        <w:tc>
          <w:tcPr>
            <w:tcW w:w="2636" w:type="dxa"/>
            <w:vAlign w:val="center"/>
          </w:tcPr>
          <w:p w:rsidR="009F069F" w:rsidRPr="00253770" w:rsidRDefault="009F069F" w:rsidP="005A4D03">
            <w:pPr>
              <w:tabs>
                <w:tab w:val="left" w:pos="5550"/>
              </w:tabs>
              <w:rPr>
                <w:rFonts w:asciiTheme="majorHAnsi" w:hAnsiTheme="majorHAnsi"/>
                <w:sz w:val="22"/>
                <w:lang w:val="es-ES_tradnl"/>
              </w:rPr>
            </w:pPr>
            <w:r w:rsidRPr="00253770">
              <w:rPr>
                <w:rFonts w:asciiTheme="majorHAnsi" w:hAnsiTheme="majorHAnsi"/>
                <w:sz w:val="22"/>
                <w:lang w:val="es-ES_tradnl"/>
              </w:rPr>
              <w:t>En cartera</w:t>
            </w:r>
          </w:p>
          <w:p w:rsidR="009F069F" w:rsidRPr="00253770" w:rsidRDefault="009F069F" w:rsidP="005A4D03">
            <w:pPr>
              <w:tabs>
                <w:tab w:val="left" w:pos="5550"/>
              </w:tabs>
              <w:rPr>
                <w:rFonts w:asciiTheme="majorHAnsi" w:hAnsiTheme="majorHAnsi"/>
                <w:b/>
                <w:sz w:val="22"/>
                <w:lang w:val="es-ES_tradnl"/>
              </w:rPr>
            </w:pPr>
            <w:r w:rsidRPr="00253770">
              <w:rPr>
                <w:rFonts w:asciiTheme="majorHAnsi" w:hAnsiTheme="majorHAnsi"/>
                <w:sz w:val="22"/>
                <w:lang w:val="es-ES_tradnl"/>
              </w:rPr>
              <w:t>En bolsa sellada</w:t>
            </w:r>
          </w:p>
        </w:tc>
        <w:tc>
          <w:tcPr>
            <w:tcW w:w="1470" w:type="dxa"/>
            <w:vAlign w:val="center"/>
          </w:tcPr>
          <w:p w:rsidR="009F069F" w:rsidRPr="00253770" w:rsidRDefault="009F069F" w:rsidP="005A4D03">
            <w:pPr>
              <w:tabs>
                <w:tab w:val="left" w:pos="5550"/>
              </w:tabs>
              <w:jc w:val="center"/>
              <w:rPr>
                <w:rFonts w:asciiTheme="majorHAnsi" w:hAnsiTheme="majorHAnsi"/>
                <w:sz w:val="22"/>
                <w:szCs w:val="22"/>
                <w:lang w:val="es-ES_tradnl"/>
              </w:rPr>
            </w:pPr>
            <w:r w:rsidRPr="00253770">
              <w:rPr>
                <w:rFonts w:asciiTheme="majorHAnsi" w:hAnsiTheme="majorHAnsi"/>
                <w:sz w:val="22"/>
                <w:szCs w:val="22"/>
                <w:lang w:val="es-ES_tradnl"/>
              </w:rPr>
              <w:t xml:space="preserve">350,000 </w:t>
            </w:r>
            <w:proofErr w:type="spellStart"/>
            <w:r w:rsidRPr="00253770">
              <w:rPr>
                <w:rFonts w:asciiTheme="majorHAnsi" w:hAnsiTheme="majorHAnsi"/>
                <w:sz w:val="22"/>
                <w:szCs w:val="22"/>
                <w:lang w:val="es-ES_tradnl"/>
              </w:rPr>
              <w:t>uni</w:t>
            </w:r>
            <w:proofErr w:type="spellEnd"/>
            <w:r w:rsidRPr="00253770">
              <w:rPr>
                <w:rFonts w:asciiTheme="majorHAnsi" w:hAnsiTheme="majorHAnsi"/>
                <w:sz w:val="22"/>
                <w:szCs w:val="22"/>
                <w:lang w:val="es-ES_tradnl"/>
              </w:rPr>
              <w:t xml:space="preserve"> 450,000 </w:t>
            </w:r>
            <w:proofErr w:type="spellStart"/>
            <w:r w:rsidRPr="00253770">
              <w:rPr>
                <w:rFonts w:asciiTheme="majorHAnsi" w:hAnsiTheme="majorHAnsi"/>
                <w:sz w:val="22"/>
                <w:szCs w:val="22"/>
                <w:lang w:val="es-ES_tradnl"/>
              </w:rPr>
              <w:t>uni</w:t>
            </w:r>
            <w:proofErr w:type="spellEnd"/>
          </w:p>
        </w:tc>
      </w:tr>
    </w:tbl>
    <w:p w:rsidR="009F069F" w:rsidRDefault="009F069F" w:rsidP="009F069F"/>
    <w:p w:rsidR="009F069F" w:rsidRDefault="009F069F" w:rsidP="009F069F"/>
    <w:tbl>
      <w:tblPr>
        <w:tblW w:w="9374" w:type="dxa"/>
        <w:tblInd w:w="55" w:type="dxa"/>
        <w:tblCellMar>
          <w:left w:w="70" w:type="dxa"/>
          <w:right w:w="70" w:type="dxa"/>
        </w:tblCellMar>
        <w:tblLook w:val="04A0" w:firstRow="1" w:lastRow="0" w:firstColumn="1" w:lastColumn="0" w:noHBand="0" w:noVBand="1"/>
      </w:tblPr>
      <w:tblGrid>
        <w:gridCol w:w="540"/>
        <w:gridCol w:w="520"/>
        <w:gridCol w:w="520"/>
        <w:gridCol w:w="400"/>
        <w:gridCol w:w="520"/>
        <w:gridCol w:w="2335"/>
        <w:gridCol w:w="567"/>
        <w:gridCol w:w="585"/>
        <w:gridCol w:w="558"/>
        <w:gridCol w:w="1417"/>
        <w:gridCol w:w="1412"/>
      </w:tblGrid>
      <w:tr w:rsidR="009F069F" w:rsidRPr="00202BE4" w:rsidTr="005A4D03">
        <w:trPr>
          <w:trHeight w:val="489"/>
        </w:trPr>
        <w:tc>
          <w:tcPr>
            <w:tcW w:w="54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9F069F" w:rsidRPr="00202BE4" w:rsidRDefault="009F069F" w:rsidP="005A4D03">
            <w:pPr>
              <w:jc w:val="center"/>
              <w:rPr>
                <w:rFonts w:ascii="Arial" w:hAnsi="Arial" w:cs="Arial"/>
                <w:b/>
                <w:color w:val="000000"/>
                <w:sz w:val="16"/>
                <w:szCs w:val="20"/>
                <w:lang w:eastAsia="es-MX"/>
              </w:rPr>
            </w:pPr>
            <w:r w:rsidRPr="00202BE4">
              <w:rPr>
                <w:rFonts w:ascii="Arial" w:hAnsi="Arial" w:cs="Arial"/>
                <w:b/>
                <w:color w:val="000000"/>
                <w:sz w:val="16"/>
                <w:szCs w:val="20"/>
                <w:lang w:eastAsia="es-MX"/>
              </w:rPr>
              <w:t>GPO</w:t>
            </w:r>
          </w:p>
        </w:tc>
        <w:tc>
          <w:tcPr>
            <w:tcW w:w="520"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9F069F" w:rsidRPr="00202BE4" w:rsidRDefault="009F069F" w:rsidP="005A4D03">
            <w:pPr>
              <w:jc w:val="center"/>
              <w:rPr>
                <w:rFonts w:ascii="Arial" w:hAnsi="Arial" w:cs="Arial"/>
                <w:b/>
                <w:color w:val="000000"/>
                <w:sz w:val="16"/>
                <w:szCs w:val="20"/>
                <w:lang w:eastAsia="es-MX"/>
              </w:rPr>
            </w:pPr>
            <w:r w:rsidRPr="00202BE4">
              <w:rPr>
                <w:rFonts w:ascii="Arial" w:hAnsi="Arial" w:cs="Arial"/>
                <w:b/>
                <w:color w:val="000000"/>
                <w:sz w:val="16"/>
                <w:szCs w:val="20"/>
                <w:lang w:eastAsia="es-MX"/>
              </w:rPr>
              <w:t>GEN</w:t>
            </w:r>
          </w:p>
        </w:tc>
        <w:tc>
          <w:tcPr>
            <w:tcW w:w="520"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9F069F" w:rsidRPr="00202BE4" w:rsidRDefault="009F069F" w:rsidP="005A4D03">
            <w:pPr>
              <w:jc w:val="center"/>
              <w:rPr>
                <w:rFonts w:ascii="Arial" w:hAnsi="Arial" w:cs="Arial"/>
                <w:b/>
                <w:color w:val="000000"/>
                <w:sz w:val="16"/>
                <w:szCs w:val="20"/>
                <w:lang w:eastAsia="es-MX"/>
              </w:rPr>
            </w:pPr>
            <w:r w:rsidRPr="00202BE4">
              <w:rPr>
                <w:rFonts w:ascii="Arial" w:hAnsi="Arial" w:cs="Arial"/>
                <w:b/>
                <w:color w:val="000000"/>
                <w:sz w:val="16"/>
                <w:szCs w:val="20"/>
                <w:lang w:eastAsia="es-MX"/>
              </w:rPr>
              <w:t>ESP</w:t>
            </w:r>
          </w:p>
        </w:tc>
        <w:tc>
          <w:tcPr>
            <w:tcW w:w="400"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9F069F" w:rsidRPr="00202BE4" w:rsidRDefault="009F069F" w:rsidP="005A4D03">
            <w:pPr>
              <w:jc w:val="center"/>
              <w:rPr>
                <w:rFonts w:ascii="Arial" w:hAnsi="Arial" w:cs="Arial"/>
                <w:b/>
                <w:color w:val="000000"/>
                <w:sz w:val="16"/>
                <w:szCs w:val="20"/>
                <w:lang w:eastAsia="es-MX"/>
              </w:rPr>
            </w:pPr>
            <w:r w:rsidRPr="00202BE4">
              <w:rPr>
                <w:rFonts w:ascii="Arial" w:hAnsi="Arial" w:cs="Arial"/>
                <w:b/>
                <w:color w:val="000000"/>
                <w:sz w:val="16"/>
                <w:szCs w:val="20"/>
                <w:lang w:eastAsia="es-MX"/>
              </w:rPr>
              <w:t>DIF</w:t>
            </w:r>
          </w:p>
        </w:tc>
        <w:tc>
          <w:tcPr>
            <w:tcW w:w="520"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9F069F" w:rsidRPr="00202BE4" w:rsidRDefault="009F069F" w:rsidP="005A4D03">
            <w:pPr>
              <w:jc w:val="center"/>
              <w:rPr>
                <w:rFonts w:ascii="Arial" w:hAnsi="Arial" w:cs="Arial"/>
                <w:b/>
                <w:color w:val="000000"/>
                <w:sz w:val="16"/>
                <w:szCs w:val="20"/>
                <w:lang w:eastAsia="es-MX"/>
              </w:rPr>
            </w:pPr>
            <w:r w:rsidRPr="00202BE4">
              <w:rPr>
                <w:rFonts w:ascii="Arial" w:hAnsi="Arial" w:cs="Arial"/>
                <w:b/>
                <w:color w:val="000000"/>
                <w:sz w:val="16"/>
                <w:szCs w:val="20"/>
                <w:lang w:eastAsia="es-MX"/>
              </w:rPr>
              <w:t>VAR</w:t>
            </w:r>
          </w:p>
        </w:tc>
        <w:tc>
          <w:tcPr>
            <w:tcW w:w="2335"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9F069F" w:rsidRPr="00202BE4" w:rsidRDefault="009F069F" w:rsidP="005A4D03">
            <w:pPr>
              <w:jc w:val="center"/>
              <w:rPr>
                <w:rFonts w:ascii="Arial" w:hAnsi="Arial" w:cs="Arial"/>
                <w:b/>
                <w:color w:val="000000"/>
                <w:sz w:val="16"/>
                <w:szCs w:val="20"/>
                <w:lang w:eastAsia="es-MX"/>
              </w:rPr>
            </w:pPr>
            <w:r w:rsidRPr="00202BE4">
              <w:rPr>
                <w:rFonts w:ascii="Arial" w:hAnsi="Arial" w:cs="Arial"/>
                <w:b/>
                <w:color w:val="000000"/>
                <w:sz w:val="16"/>
                <w:szCs w:val="20"/>
                <w:lang w:eastAsia="es-MX"/>
              </w:rPr>
              <w:t>DESC_ART</w:t>
            </w:r>
          </w:p>
        </w:tc>
        <w:tc>
          <w:tcPr>
            <w:tcW w:w="567"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9F069F" w:rsidRPr="00202BE4" w:rsidRDefault="009F069F" w:rsidP="005A4D03">
            <w:pPr>
              <w:jc w:val="center"/>
              <w:rPr>
                <w:rFonts w:ascii="Arial" w:hAnsi="Arial" w:cs="Arial"/>
                <w:b/>
                <w:color w:val="000000"/>
                <w:sz w:val="16"/>
                <w:szCs w:val="20"/>
                <w:lang w:eastAsia="es-MX"/>
              </w:rPr>
            </w:pPr>
            <w:r w:rsidRPr="00202BE4">
              <w:rPr>
                <w:rFonts w:ascii="Arial" w:hAnsi="Arial" w:cs="Arial"/>
                <w:b/>
                <w:color w:val="000000"/>
                <w:sz w:val="16"/>
                <w:szCs w:val="20"/>
                <w:lang w:eastAsia="es-MX"/>
              </w:rPr>
              <w:t>UNI</w:t>
            </w:r>
          </w:p>
        </w:tc>
        <w:tc>
          <w:tcPr>
            <w:tcW w:w="585"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9F069F" w:rsidRPr="00202BE4" w:rsidRDefault="009F069F" w:rsidP="005A4D03">
            <w:pPr>
              <w:jc w:val="center"/>
              <w:rPr>
                <w:rFonts w:ascii="Arial" w:hAnsi="Arial" w:cs="Arial"/>
                <w:b/>
                <w:color w:val="000000"/>
                <w:sz w:val="16"/>
                <w:szCs w:val="20"/>
                <w:lang w:eastAsia="es-MX"/>
              </w:rPr>
            </w:pPr>
            <w:r w:rsidRPr="00202BE4">
              <w:rPr>
                <w:rFonts w:ascii="Arial" w:hAnsi="Arial" w:cs="Arial"/>
                <w:b/>
                <w:color w:val="000000"/>
                <w:sz w:val="16"/>
                <w:szCs w:val="20"/>
                <w:lang w:eastAsia="es-MX"/>
              </w:rPr>
              <w:t>CANT</w:t>
            </w:r>
          </w:p>
        </w:tc>
        <w:tc>
          <w:tcPr>
            <w:tcW w:w="558"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9F069F" w:rsidRPr="00202BE4" w:rsidRDefault="009F069F" w:rsidP="005A4D03">
            <w:pPr>
              <w:jc w:val="center"/>
              <w:rPr>
                <w:rFonts w:ascii="Arial" w:hAnsi="Arial" w:cs="Arial"/>
                <w:b/>
                <w:color w:val="000000"/>
                <w:sz w:val="16"/>
                <w:szCs w:val="20"/>
                <w:lang w:eastAsia="es-MX"/>
              </w:rPr>
            </w:pPr>
            <w:r w:rsidRPr="00202BE4">
              <w:rPr>
                <w:rFonts w:ascii="Arial" w:hAnsi="Arial" w:cs="Arial"/>
                <w:b/>
                <w:color w:val="000000"/>
                <w:sz w:val="16"/>
                <w:szCs w:val="20"/>
                <w:lang w:eastAsia="es-MX"/>
              </w:rPr>
              <w:t>TIPO</w:t>
            </w:r>
          </w:p>
        </w:tc>
        <w:tc>
          <w:tcPr>
            <w:tcW w:w="1417"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9F069F" w:rsidRPr="00202BE4" w:rsidRDefault="009F069F" w:rsidP="005A4D03">
            <w:pPr>
              <w:jc w:val="center"/>
              <w:rPr>
                <w:rFonts w:ascii="Arial" w:hAnsi="Arial" w:cs="Arial"/>
                <w:b/>
                <w:color w:val="000000"/>
                <w:sz w:val="16"/>
                <w:szCs w:val="20"/>
                <w:lang w:eastAsia="es-MX"/>
              </w:rPr>
            </w:pPr>
            <w:r w:rsidRPr="00202BE4">
              <w:rPr>
                <w:rFonts w:ascii="Arial" w:hAnsi="Arial" w:cs="Arial"/>
                <w:b/>
                <w:color w:val="000000"/>
                <w:sz w:val="16"/>
                <w:szCs w:val="20"/>
                <w:lang w:eastAsia="es-MX"/>
              </w:rPr>
              <w:t xml:space="preserve">CANT MAX </w:t>
            </w:r>
          </w:p>
          <w:p w:rsidR="009F069F" w:rsidRPr="00202BE4" w:rsidRDefault="009F069F" w:rsidP="005A4D03">
            <w:pPr>
              <w:jc w:val="center"/>
              <w:rPr>
                <w:rFonts w:ascii="Arial" w:hAnsi="Arial" w:cs="Arial"/>
                <w:b/>
                <w:color w:val="000000"/>
                <w:sz w:val="16"/>
                <w:szCs w:val="20"/>
                <w:lang w:eastAsia="es-MX"/>
              </w:rPr>
            </w:pPr>
            <w:r w:rsidRPr="00202BE4">
              <w:rPr>
                <w:rFonts w:ascii="Arial" w:hAnsi="Arial" w:cs="Arial"/>
                <w:b/>
                <w:color w:val="000000"/>
                <w:sz w:val="16"/>
                <w:szCs w:val="20"/>
                <w:lang w:eastAsia="es-MX"/>
              </w:rPr>
              <w:t>POR UNIDAD</w:t>
            </w:r>
          </w:p>
        </w:tc>
        <w:tc>
          <w:tcPr>
            <w:tcW w:w="1412"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9F069F" w:rsidRPr="00202BE4" w:rsidRDefault="009F069F" w:rsidP="005A4D03">
            <w:pPr>
              <w:jc w:val="center"/>
              <w:rPr>
                <w:rFonts w:ascii="Arial" w:hAnsi="Arial" w:cs="Arial"/>
                <w:b/>
                <w:color w:val="000000"/>
                <w:sz w:val="16"/>
                <w:szCs w:val="20"/>
                <w:lang w:eastAsia="es-MX"/>
              </w:rPr>
            </w:pPr>
            <w:r w:rsidRPr="00202BE4">
              <w:rPr>
                <w:rFonts w:ascii="Arial" w:hAnsi="Arial" w:cs="Arial"/>
                <w:b/>
                <w:color w:val="000000"/>
                <w:sz w:val="16"/>
                <w:szCs w:val="20"/>
                <w:lang w:eastAsia="es-MX"/>
              </w:rPr>
              <w:t xml:space="preserve">CANT MAX </w:t>
            </w:r>
          </w:p>
          <w:p w:rsidR="009F069F" w:rsidRPr="00202BE4" w:rsidRDefault="009F069F" w:rsidP="005A4D03">
            <w:pPr>
              <w:jc w:val="center"/>
              <w:rPr>
                <w:rFonts w:ascii="Arial" w:hAnsi="Arial" w:cs="Arial"/>
                <w:b/>
                <w:color w:val="000000"/>
                <w:sz w:val="16"/>
                <w:szCs w:val="20"/>
                <w:lang w:eastAsia="es-MX"/>
              </w:rPr>
            </w:pPr>
            <w:r w:rsidRPr="00202BE4">
              <w:rPr>
                <w:rFonts w:ascii="Arial" w:hAnsi="Arial" w:cs="Arial"/>
                <w:b/>
                <w:color w:val="000000"/>
                <w:sz w:val="16"/>
                <w:szCs w:val="20"/>
                <w:lang w:eastAsia="es-MX"/>
              </w:rPr>
              <w:t>POR PRESENTACION</w:t>
            </w:r>
          </w:p>
        </w:tc>
      </w:tr>
      <w:tr w:rsidR="009F069F" w:rsidRPr="00202BE4" w:rsidTr="005A4D03">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9F069F" w:rsidRPr="00202BE4" w:rsidRDefault="009F069F" w:rsidP="005A4D03">
            <w:pPr>
              <w:jc w:val="center"/>
              <w:rPr>
                <w:rFonts w:ascii="Calibri" w:hAnsi="Calibri" w:cs="Calibri"/>
                <w:color w:val="000000"/>
                <w:sz w:val="16"/>
                <w:lang w:eastAsia="es-MX"/>
              </w:rPr>
            </w:pPr>
            <w:r w:rsidRPr="00202BE4">
              <w:rPr>
                <w:rFonts w:ascii="Calibri" w:hAnsi="Calibri" w:cs="Calibri"/>
                <w:color w:val="000000"/>
                <w:sz w:val="16"/>
                <w:lang w:eastAsia="es-MX"/>
              </w:rPr>
              <w:t>060</w:t>
            </w:r>
          </w:p>
        </w:tc>
        <w:tc>
          <w:tcPr>
            <w:tcW w:w="520" w:type="dxa"/>
            <w:tcBorders>
              <w:top w:val="nil"/>
              <w:left w:val="nil"/>
              <w:bottom w:val="single" w:sz="4" w:space="0" w:color="auto"/>
              <w:right w:val="single" w:sz="4" w:space="0" w:color="auto"/>
            </w:tcBorders>
            <w:shd w:val="clear" w:color="auto" w:fill="auto"/>
            <w:noWrap/>
            <w:vAlign w:val="bottom"/>
            <w:hideMark/>
          </w:tcPr>
          <w:p w:rsidR="009F069F" w:rsidRPr="00202BE4" w:rsidRDefault="009F069F" w:rsidP="005A4D03">
            <w:pPr>
              <w:jc w:val="center"/>
              <w:rPr>
                <w:rFonts w:ascii="Calibri" w:hAnsi="Calibri" w:cs="Calibri"/>
                <w:color w:val="000000"/>
                <w:sz w:val="16"/>
                <w:lang w:eastAsia="es-MX"/>
              </w:rPr>
            </w:pPr>
            <w:r w:rsidRPr="00202BE4">
              <w:rPr>
                <w:rFonts w:ascii="Calibri" w:hAnsi="Calibri" w:cs="Calibri"/>
                <w:color w:val="000000"/>
                <w:sz w:val="16"/>
                <w:lang w:eastAsia="es-MX"/>
              </w:rPr>
              <w:t>308</w:t>
            </w:r>
          </w:p>
        </w:tc>
        <w:tc>
          <w:tcPr>
            <w:tcW w:w="520" w:type="dxa"/>
            <w:tcBorders>
              <w:top w:val="nil"/>
              <w:left w:val="nil"/>
              <w:bottom w:val="single" w:sz="4" w:space="0" w:color="auto"/>
              <w:right w:val="single" w:sz="4" w:space="0" w:color="auto"/>
            </w:tcBorders>
            <w:shd w:val="clear" w:color="auto" w:fill="auto"/>
            <w:noWrap/>
            <w:vAlign w:val="bottom"/>
            <w:hideMark/>
          </w:tcPr>
          <w:p w:rsidR="009F069F" w:rsidRPr="00202BE4" w:rsidRDefault="009F069F" w:rsidP="005A4D03">
            <w:pPr>
              <w:jc w:val="center"/>
              <w:rPr>
                <w:rFonts w:ascii="Calibri" w:hAnsi="Calibri" w:cs="Calibri"/>
                <w:color w:val="000000"/>
                <w:sz w:val="16"/>
                <w:lang w:eastAsia="es-MX"/>
              </w:rPr>
            </w:pPr>
            <w:r w:rsidRPr="00202BE4">
              <w:rPr>
                <w:rFonts w:ascii="Calibri" w:hAnsi="Calibri" w:cs="Calibri"/>
                <w:color w:val="000000"/>
                <w:sz w:val="16"/>
                <w:lang w:eastAsia="es-MX"/>
              </w:rPr>
              <w:t>0177</w:t>
            </w:r>
          </w:p>
        </w:tc>
        <w:tc>
          <w:tcPr>
            <w:tcW w:w="400" w:type="dxa"/>
            <w:tcBorders>
              <w:top w:val="nil"/>
              <w:left w:val="nil"/>
              <w:bottom w:val="single" w:sz="4" w:space="0" w:color="auto"/>
              <w:right w:val="single" w:sz="4" w:space="0" w:color="auto"/>
            </w:tcBorders>
            <w:shd w:val="clear" w:color="auto" w:fill="auto"/>
            <w:noWrap/>
            <w:vAlign w:val="bottom"/>
            <w:hideMark/>
          </w:tcPr>
          <w:p w:rsidR="009F069F" w:rsidRPr="00202BE4" w:rsidRDefault="009F069F" w:rsidP="005A4D03">
            <w:pPr>
              <w:jc w:val="center"/>
              <w:rPr>
                <w:rFonts w:ascii="Calibri" w:hAnsi="Calibri" w:cs="Calibri"/>
                <w:color w:val="000000"/>
                <w:sz w:val="16"/>
                <w:lang w:eastAsia="es-MX"/>
              </w:rPr>
            </w:pPr>
            <w:r w:rsidRPr="00202BE4">
              <w:rPr>
                <w:rFonts w:ascii="Calibri" w:hAnsi="Calibri" w:cs="Calibri"/>
                <w:color w:val="000000"/>
                <w:sz w:val="16"/>
                <w:lang w:eastAsia="es-MX"/>
              </w:rPr>
              <w:t>12</w:t>
            </w:r>
          </w:p>
        </w:tc>
        <w:tc>
          <w:tcPr>
            <w:tcW w:w="520" w:type="dxa"/>
            <w:tcBorders>
              <w:top w:val="nil"/>
              <w:left w:val="nil"/>
              <w:bottom w:val="single" w:sz="4" w:space="0" w:color="auto"/>
              <w:right w:val="single" w:sz="4" w:space="0" w:color="auto"/>
            </w:tcBorders>
            <w:shd w:val="clear" w:color="auto" w:fill="auto"/>
            <w:noWrap/>
            <w:vAlign w:val="bottom"/>
            <w:hideMark/>
          </w:tcPr>
          <w:p w:rsidR="009F069F" w:rsidRPr="00202BE4" w:rsidRDefault="009F069F" w:rsidP="005A4D03">
            <w:pPr>
              <w:jc w:val="center"/>
              <w:rPr>
                <w:rFonts w:ascii="Calibri" w:hAnsi="Calibri" w:cs="Calibri"/>
                <w:color w:val="000000"/>
                <w:sz w:val="16"/>
                <w:lang w:eastAsia="es-MX"/>
              </w:rPr>
            </w:pPr>
            <w:r w:rsidRPr="00202BE4">
              <w:rPr>
                <w:rFonts w:ascii="Calibri" w:hAnsi="Calibri" w:cs="Calibri"/>
                <w:color w:val="000000"/>
                <w:sz w:val="16"/>
                <w:lang w:eastAsia="es-MX"/>
              </w:rPr>
              <w:t>01</w:t>
            </w:r>
          </w:p>
        </w:tc>
        <w:tc>
          <w:tcPr>
            <w:tcW w:w="2335" w:type="dxa"/>
            <w:tcBorders>
              <w:top w:val="nil"/>
              <w:left w:val="nil"/>
              <w:bottom w:val="single" w:sz="4" w:space="0" w:color="auto"/>
              <w:right w:val="single" w:sz="4" w:space="0" w:color="auto"/>
            </w:tcBorders>
            <w:shd w:val="clear" w:color="auto" w:fill="auto"/>
            <w:noWrap/>
            <w:vAlign w:val="bottom"/>
            <w:hideMark/>
          </w:tcPr>
          <w:p w:rsidR="009F069F" w:rsidRPr="00202BE4" w:rsidRDefault="009F069F" w:rsidP="005A4D03">
            <w:pPr>
              <w:jc w:val="center"/>
              <w:rPr>
                <w:rFonts w:ascii="Calibri" w:hAnsi="Calibri" w:cs="Calibri"/>
                <w:color w:val="000000"/>
                <w:sz w:val="16"/>
                <w:lang w:eastAsia="es-MX"/>
              </w:rPr>
            </w:pPr>
            <w:r w:rsidRPr="00202BE4">
              <w:rPr>
                <w:rFonts w:ascii="Calibri" w:hAnsi="Calibri" w:cs="Calibri"/>
                <w:color w:val="000000"/>
                <w:sz w:val="16"/>
                <w:lang w:eastAsia="es-MX"/>
              </w:rPr>
              <w:t>CONDON MASCULINO. DE HULE LATEX.</w:t>
            </w:r>
          </w:p>
        </w:tc>
        <w:tc>
          <w:tcPr>
            <w:tcW w:w="567" w:type="dxa"/>
            <w:tcBorders>
              <w:top w:val="nil"/>
              <w:left w:val="nil"/>
              <w:bottom w:val="single" w:sz="4" w:space="0" w:color="auto"/>
              <w:right w:val="single" w:sz="4" w:space="0" w:color="auto"/>
            </w:tcBorders>
            <w:shd w:val="clear" w:color="auto" w:fill="auto"/>
            <w:noWrap/>
            <w:vAlign w:val="bottom"/>
            <w:hideMark/>
          </w:tcPr>
          <w:p w:rsidR="009F069F" w:rsidRPr="00202BE4" w:rsidRDefault="009F069F" w:rsidP="005A4D03">
            <w:pPr>
              <w:jc w:val="center"/>
              <w:rPr>
                <w:rFonts w:ascii="Calibri" w:hAnsi="Calibri" w:cs="Calibri"/>
                <w:color w:val="000000"/>
                <w:sz w:val="16"/>
                <w:lang w:eastAsia="es-MX"/>
              </w:rPr>
            </w:pPr>
            <w:r w:rsidRPr="00202BE4">
              <w:rPr>
                <w:rFonts w:ascii="Calibri" w:hAnsi="Calibri" w:cs="Calibri"/>
                <w:color w:val="000000"/>
                <w:sz w:val="16"/>
                <w:lang w:eastAsia="es-MX"/>
              </w:rPr>
              <w:t>ENV</w:t>
            </w:r>
          </w:p>
        </w:tc>
        <w:tc>
          <w:tcPr>
            <w:tcW w:w="585" w:type="dxa"/>
            <w:tcBorders>
              <w:top w:val="nil"/>
              <w:left w:val="nil"/>
              <w:bottom w:val="single" w:sz="4" w:space="0" w:color="auto"/>
              <w:right w:val="single" w:sz="4" w:space="0" w:color="auto"/>
            </w:tcBorders>
            <w:shd w:val="clear" w:color="auto" w:fill="auto"/>
            <w:noWrap/>
            <w:vAlign w:val="bottom"/>
            <w:hideMark/>
          </w:tcPr>
          <w:p w:rsidR="009F069F" w:rsidRPr="00202BE4" w:rsidRDefault="009F069F" w:rsidP="005A4D03">
            <w:pPr>
              <w:jc w:val="center"/>
              <w:rPr>
                <w:rFonts w:ascii="Calibri" w:hAnsi="Calibri" w:cs="Calibri"/>
                <w:color w:val="000000"/>
                <w:sz w:val="16"/>
                <w:lang w:eastAsia="es-MX"/>
              </w:rPr>
            </w:pPr>
            <w:r w:rsidRPr="00202BE4">
              <w:rPr>
                <w:rFonts w:ascii="Calibri" w:hAnsi="Calibri" w:cs="Calibri"/>
                <w:color w:val="000000"/>
                <w:sz w:val="16"/>
                <w:lang w:eastAsia="es-MX"/>
              </w:rPr>
              <w:t>100</w:t>
            </w:r>
          </w:p>
        </w:tc>
        <w:tc>
          <w:tcPr>
            <w:tcW w:w="558" w:type="dxa"/>
            <w:tcBorders>
              <w:top w:val="nil"/>
              <w:left w:val="nil"/>
              <w:bottom w:val="single" w:sz="4" w:space="0" w:color="auto"/>
              <w:right w:val="single" w:sz="4" w:space="0" w:color="auto"/>
            </w:tcBorders>
            <w:shd w:val="clear" w:color="auto" w:fill="auto"/>
            <w:noWrap/>
            <w:vAlign w:val="bottom"/>
            <w:hideMark/>
          </w:tcPr>
          <w:p w:rsidR="009F069F" w:rsidRPr="00202BE4" w:rsidRDefault="009F069F" w:rsidP="005A4D03">
            <w:pPr>
              <w:jc w:val="center"/>
              <w:rPr>
                <w:rFonts w:ascii="Calibri" w:hAnsi="Calibri" w:cs="Calibri"/>
                <w:color w:val="000000"/>
                <w:sz w:val="16"/>
                <w:lang w:eastAsia="es-MX"/>
              </w:rPr>
            </w:pPr>
            <w:r w:rsidRPr="00202BE4">
              <w:rPr>
                <w:rFonts w:ascii="Calibri" w:hAnsi="Calibri" w:cs="Calibri"/>
                <w:color w:val="000000"/>
                <w:sz w:val="16"/>
                <w:lang w:eastAsia="es-MX"/>
              </w:rPr>
              <w:t>PZA</w:t>
            </w:r>
          </w:p>
        </w:tc>
        <w:tc>
          <w:tcPr>
            <w:tcW w:w="1417" w:type="dxa"/>
            <w:tcBorders>
              <w:top w:val="nil"/>
              <w:left w:val="nil"/>
              <w:bottom w:val="single" w:sz="4" w:space="0" w:color="auto"/>
              <w:right w:val="single" w:sz="4" w:space="0" w:color="auto"/>
            </w:tcBorders>
            <w:shd w:val="clear" w:color="auto" w:fill="auto"/>
            <w:noWrap/>
            <w:vAlign w:val="bottom"/>
            <w:hideMark/>
          </w:tcPr>
          <w:p w:rsidR="009F069F" w:rsidRPr="00202BE4" w:rsidRDefault="009F069F" w:rsidP="005A4D03">
            <w:pPr>
              <w:jc w:val="center"/>
              <w:rPr>
                <w:rFonts w:ascii="Calibri" w:hAnsi="Calibri" w:cs="Calibri"/>
                <w:color w:val="000000"/>
                <w:sz w:val="16"/>
                <w:lang w:eastAsia="es-MX"/>
              </w:rPr>
            </w:pPr>
            <w:r w:rsidRPr="00202BE4">
              <w:rPr>
                <w:rFonts w:ascii="Calibri" w:hAnsi="Calibri" w:cs="Calibri"/>
                <w:color w:val="000000"/>
                <w:sz w:val="16"/>
                <w:lang w:eastAsia="es-MX"/>
              </w:rPr>
              <w:t>800,000</w:t>
            </w:r>
          </w:p>
        </w:tc>
        <w:tc>
          <w:tcPr>
            <w:tcW w:w="1412" w:type="dxa"/>
            <w:tcBorders>
              <w:top w:val="nil"/>
              <w:left w:val="nil"/>
              <w:bottom w:val="single" w:sz="4" w:space="0" w:color="auto"/>
              <w:right w:val="single" w:sz="4" w:space="0" w:color="auto"/>
            </w:tcBorders>
            <w:shd w:val="clear" w:color="auto" w:fill="auto"/>
            <w:noWrap/>
            <w:vAlign w:val="bottom"/>
            <w:hideMark/>
          </w:tcPr>
          <w:p w:rsidR="009F069F" w:rsidRPr="00202BE4" w:rsidRDefault="009F069F" w:rsidP="005A4D03">
            <w:pPr>
              <w:jc w:val="center"/>
              <w:rPr>
                <w:rFonts w:ascii="Calibri" w:hAnsi="Calibri" w:cs="Calibri"/>
                <w:color w:val="000000"/>
                <w:sz w:val="16"/>
                <w:lang w:eastAsia="es-MX"/>
              </w:rPr>
            </w:pPr>
            <w:r w:rsidRPr="00202BE4">
              <w:rPr>
                <w:rFonts w:ascii="Calibri" w:hAnsi="Calibri" w:cs="Calibri"/>
                <w:color w:val="000000"/>
                <w:sz w:val="16"/>
                <w:lang w:eastAsia="es-MX"/>
              </w:rPr>
              <w:t>8,000</w:t>
            </w:r>
          </w:p>
        </w:tc>
      </w:tr>
    </w:tbl>
    <w:p w:rsidR="009F069F" w:rsidRDefault="009F069F" w:rsidP="009F069F">
      <w:pPr>
        <w:jc w:val="center"/>
        <w:rPr>
          <w:rFonts w:asciiTheme="majorHAnsi" w:hAnsiTheme="majorHAnsi"/>
          <w:b/>
        </w:rPr>
      </w:pPr>
    </w:p>
    <w:p w:rsidR="009F069F" w:rsidRPr="00253770" w:rsidRDefault="009F069F" w:rsidP="009F069F">
      <w:pPr>
        <w:pStyle w:val="Prrafodelista"/>
        <w:rPr>
          <w:rFonts w:ascii="Cambria" w:hAnsi="Cambria"/>
          <w:sz w:val="22"/>
          <w:szCs w:val="22"/>
          <w:lang w:eastAsia="en-US"/>
        </w:rPr>
      </w:pPr>
      <w:r>
        <w:rPr>
          <w:rFonts w:ascii="Cambria" w:hAnsi="Cambria"/>
          <w:sz w:val="22"/>
          <w:szCs w:val="22"/>
          <w:lang w:eastAsia="en-US"/>
        </w:rPr>
        <w:lastRenderedPageBreak/>
        <w:t xml:space="preserve">El </w:t>
      </w:r>
      <w:r w:rsidRPr="00C42D90">
        <w:rPr>
          <w:rFonts w:ascii="Cambria" w:hAnsi="Cambria"/>
          <w:sz w:val="22"/>
          <w:szCs w:val="22"/>
          <w:lang w:eastAsia="en-US"/>
        </w:rPr>
        <w:t xml:space="preserve"> empaque individual ya sea en cartera o en bolsa metálica sellada, deberá considerar sin costo adicional la leyenda:</w:t>
      </w:r>
      <w:r>
        <w:rPr>
          <w:rFonts w:ascii="Cambria" w:hAnsi="Cambria"/>
          <w:sz w:val="22"/>
          <w:szCs w:val="22"/>
          <w:lang w:eastAsia="en-US"/>
        </w:rPr>
        <w:t xml:space="preserve"> </w:t>
      </w:r>
      <w:r w:rsidRPr="00253770">
        <w:rPr>
          <w:rFonts w:ascii="Cambria" w:hAnsi="Cambria"/>
          <w:b/>
          <w:sz w:val="22"/>
          <w:szCs w:val="22"/>
          <w:lang w:eastAsia="en-US"/>
        </w:rPr>
        <w:t>“Es tu vida, Es tu futuro, Hazlo seguro”</w:t>
      </w:r>
      <w:r>
        <w:rPr>
          <w:rFonts w:ascii="Cambria" w:hAnsi="Cambria"/>
          <w:b/>
          <w:sz w:val="22"/>
          <w:szCs w:val="22"/>
          <w:lang w:eastAsia="en-US"/>
        </w:rPr>
        <w:t xml:space="preserve">, </w:t>
      </w:r>
      <w:r w:rsidRPr="00253770">
        <w:rPr>
          <w:rFonts w:ascii="Cambria" w:hAnsi="Cambria"/>
          <w:sz w:val="22"/>
          <w:szCs w:val="22"/>
          <w:lang w:eastAsia="en-US"/>
        </w:rPr>
        <w:t xml:space="preserve"> en la parte anterior con fondo negro </w:t>
      </w:r>
      <w:r>
        <w:rPr>
          <w:rFonts w:ascii="Cambria" w:hAnsi="Cambria"/>
          <w:sz w:val="22"/>
          <w:szCs w:val="22"/>
          <w:lang w:eastAsia="en-US"/>
        </w:rPr>
        <w:t>y con el diseño correspondiente,</w:t>
      </w:r>
      <w:r w:rsidRPr="00253770">
        <w:rPr>
          <w:rFonts w:ascii="Cambria" w:hAnsi="Cambria"/>
          <w:sz w:val="22"/>
          <w:szCs w:val="22"/>
          <w:lang w:eastAsia="en-US"/>
        </w:rPr>
        <w:t xml:space="preserve"> en la parte posterior los logotipos del IMSS y de Fundación </w:t>
      </w:r>
      <w:r>
        <w:rPr>
          <w:rFonts w:ascii="Cambria" w:hAnsi="Cambria"/>
          <w:sz w:val="22"/>
          <w:szCs w:val="22"/>
          <w:lang w:eastAsia="en-US"/>
        </w:rPr>
        <w:t>I</w:t>
      </w:r>
      <w:r w:rsidRPr="00253770">
        <w:rPr>
          <w:rFonts w:ascii="Cambria" w:hAnsi="Cambria"/>
          <w:sz w:val="22"/>
          <w:szCs w:val="22"/>
          <w:lang w:eastAsia="en-US"/>
        </w:rPr>
        <w:t>MSS, así como también la leyenda</w:t>
      </w:r>
      <w:proofErr w:type="gramStart"/>
      <w:r w:rsidRPr="00253770">
        <w:rPr>
          <w:rFonts w:ascii="Cambria" w:hAnsi="Cambria"/>
          <w:sz w:val="22"/>
          <w:szCs w:val="22"/>
          <w:lang w:eastAsia="en-US"/>
        </w:rPr>
        <w:t xml:space="preserve">:  </w:t>
      </w:r>
      <w:r w:rsidRPr="00253770">
        <w:rPr>
          <w:rFonts w:ascii="Cambria" w:hAnsi="Cambria"/>
          <w:b/>
          <w:sz w:val="22"/>
          <w:szCs w:val="22"/>
          <w:lang w:eastAsia="en-US"/>
        </w:rPr>
        <w:t>hablaconellos.mx</w:t>
      </w:r>
      <w:proofErr w:type="gramEnd"/>
    </w:p>
    <w:p w:rsidR="009F069F" w:rsidRDefault="009F069F" w:rsidP="009F069F">
      <w:pPr>
        <w:jc w:val="center"/>
        <w:rPr>
          <w:rFonts w:asciiTheme="majorHAnsi" w:hAnsiTheme="majorHAnsi"/>
          <w:b/>
        </w:rPr>
      </w:pPr>
    </w:p>
    <w:p w:rsidR="009F069F" w:rsidRDefault="009F069F" w:rsidP="009F069F">
      <w:pPr>
        <w:jc w:val="center"/>
        <w:rPr>
          <w:rFonts w:asciiTheme="majorHAnsi" w:hAnsiTheme="majorHAnsi"/>
          <w:b/>
        </w:rPr>
      </w:pPr>
    </w:p>
    <w:p w:rsidR="009F069F" w:rsidRDefault="009F069F"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E676EC" w:rsidRDefault="00E676EC" w:rsidP="009F069F">
      <w:pPr>
        <w:jc w:val="center"/>
        <w:rPr>
          <w:rFonts w:asciiTheme="majorHAnsi" w:hAnsiTheme="majorHAnsi"/>
          <w:b/>
        </w:rPr>
      </w:pPr>
    </w:p>
    <w:p w:rsidR="009F069F" w:rsidRDefault="009F069F" w:rsidP="009F069F">
      <w:pPr>
        <w:jc w:val="center"/>
        <w:rPr>
          <w:rFonts w:asciiTheme="majorHAnsi" w:hAnsiTheme="majorHAnsi"/>
          <w:b/>
        </w:rPr>
      </w:pPr>
    </w:p>
    <w:p w:rsidR="009F069F" w:rsidRDefault="009F069F" w:rsidP="009F069F">
      <w:pPr>
        <w:jc w:val="center"/>
        <w:rPr>
          <w:rFonts w:asciiTheme="majorHAnsi" w:hAnsiTheme="majorHAnsi"/>
          <w:b/>
        </w:rPr>
      </w:pPr>
    </w:p>
    <w:p w:rsidR="009F069F" w:rsidRPr="00853954" w:rsidRDefault="009F069F" w:rsidP="009F069F">
      <w:pPr>
        <w:jc w:val="center"/>
        <w:rPr>
          <w:rFonts w:asciiTheme="majorHAnsi" w:hAnsiTheme="majorHAnsi"/>
          <w:b/>
        </w:rPr>
      </w:pPr>
      <w:r w:rsidRPr="00853954">
        <w:rPr>
          <w:rFonts w:asciiTheme="majorHAnsi" w:hAnsiTheme="majorHAnsi"/>
          <w:b/>
        </w:rPr>
        <w:lastRenderedPageBreak/>
        <w:t>ANEXO TÉCNICO</w:t>
      </w:r>
    </w:p>
    <w:p w:rsidR="009F069F" w:rsidRPr="00853954" w:rsidRDefault="009F069F" w:rsidP="009F069F">
      <w:pPr>
        <w:rPr>
          <w:rFonts w:asciiTheme="majorHAnsi" w:hAnsiTheme="majorHAnsi"/>
          <w:b/>
        </w:rPr>
      </w:pPr>
    </w:p>
    <w:p w:rsidR="009F069F" w:rsidRPr="00E676EC" w:rsidRDefault="009F069F" w:rsidP="00E676EC">
      <w:pPr>
        <w:jc w:val="both"/>
        <w:rPr>
          <w:rFonts w:ascii="Arial" w:hAnsi="Arial" w:cs="Arial"/>
          <w:sz w:val="20"/>
          <w:szCs w:val="20"/>
        </w:rPr>
      </w:pPr>
      <w:r w:rsidRPr="00E676EC">
        <w:rPr>
          <w:rFonts w:ascii="Arial" w:hAnsi="Arial" w:cs="Arial"/>
          <w:sz w:val="20"/>
          <w:szCs w:val="20"/>
        </w:rPr>
        <w:t>Los bienes a adquirir se encuentran descritos en el REQUERIMIENTO, mismos que deberán cumplir con las siguientes características:</w:t>
      </w:r>
    </w:p>
    <w:p w:rsidR="009F069F" w:rsidRPr="00E676EC" w:rsidRDefault="009F069F" w:rsidP="00E676EC">
      <w:pPr>
        <w:jc w:val="both"/>
        <w:rPr>
          <w:rFonts w:ascii="Arial" w:hAnsi="Arial" w:cs="Arial"/>
          <w:b/>
          <w:sz w:val="20"/>
          <w:szCs w:val="20"/>
        </w:rPr>
      </w:pPr>
    </w:p>
    <w:p w:rsidR="009F069F" w:rsidRPr="00E676EC" w:rsidRDefault="009F069F" w:rsidP="00E676EC">
      <w:pPr>
        <w:jc w:val="both"/>
        <w:rPr>
          <w:rFonts w:ascii="Arial" w:hAnsi="Arial" w:cs="Arial"/>
          <w:sz w:val="20"/>
          <w:szCs w:val="20"/>
        </w:rPr>
      </w:pPr>
      <w:r w:rsidRPr="00E676EC">
        <w:rPr>
          <w:rFonts w:ascii="Arial" w:hAnsi="Arial" w:cs="Arial"/>
          <w:sz w:val="20"/>
          <w:szCs w:val="20"/>
        </w:rPr>
        <w:t>Registro Sanitario vigente, (ANVERSO Y REVERSO), expedido por la COFEPRIS, conforme a lo establecido en el artículo 376 de la Ley General de Salud (vigencia de 5 años), debidamente identificado por el número de partida y clave propuesta, así como los anexos correspondientes al marbete, que acredite fehacientemente que el producto ofertado cumple con la descripción del Cuadro Básico.</w:t>
      </w:r>
    </w:p>
    <w:p w:rsidR="009F069F" w:rsidRPr="00E676EC" w:rsidRDefault="009F069F" w:rsidP="00E676EC">
      <w:pPr>
        <w:ind w:left="720"/>
        <w:jc w:val="both"/>
        <w:rPr>
          <w:rFonts w:ascii="Arial" w:hAnsi="Arial" w:cs="Arial"/>
          <w:sz w:val="20"/>
          <w:szCs w:val="20"/>
        </w:rPr>
      </w:pPr>
    </w:p>
    <w:p w:rsidR="009F069F" w:rsidRPr="00E676EC" w:rsidRDefault="009F069F" w:rsidP="00E676EC">
      <w:pPr>
        <w:tabs>
          <w:tab w:val="left" w:pos="10068"/>
          <w:tab w:val="left" w:pos="10098"/>
          <w:tab w:val="left" w:pos="10308"/>
          <w:tab w:val="left" w:pos="11868"/>
        </w:tabs>
        <w:ind w:right="12" w:hanging="1"/>
        <w:jc w:val="both"/>
        <w:rPr>
          <w:rFonts w:ascii="Arial" w:hAnsi="Arial" w:cs="Arial"/>
          <w:sz w:val="20"/>
          <w:szCs w:val="20"/>
        </w:rPr>
      </w:pPr>
      <w:r w:rsidRPr="00E676EC">
        <w:rPr>
          <w:rFonts w:ascii="Arial" w:hAnsi="Arial" w:cs="Arial"/>
          <w:sz w:val="20"/>
          <w:szCs w:val="20"/>
        </w:rPr>
        <w:t>En caso de que los bienes ofertados no requieran de registro sanitario, deberá presentar constancia oficial, expedida por la Secretaría de Salud, con firma autógrafa y cargo del servidor público que la emite, que lo exima del mismo y podrá en su caso, adjuntar copia de la hoja de la relación “productos que no requieren de registro sanitario de dispositivo médico”, publicado en la página WEB de la COFEPRIS, donde se identifica el bien ofertado.</w:t>
      </w:r>
    </w:p>
    <w:p w:rsidR="009F069F" w:rsidRPr="00E676EC" w:rsidRDefault="009F069F" w:rsidP="00E676EC">
      <w:pPr>
        <w:tabs>
          <w:tab w:val="left" w:pos="10068"/>
          <w:tab w:val="left" w:pos="10098"/>
          <w:tab w:val="left" w:pos="10308"/>
          <w:tab w:val="left" w:pos="11868"/>
        </w:tabs>
        <w:ind w:right="12" w:hanging="1"/>
        <w:jc w:val="both"/>
        <w:rPr>
          <w:rFonts w:ascii="Arial" w:hAnsi="Arial" w:cs="Arial"/>
          <w:sz w:val="20"/>
          <w:szCs w:val="20"/>
        </w:rPr>
      </w:pPr>
    </w:p>
    <w:p w:rsidR="009F069F" w:rsidRPr="00E676EC" w:rsidRDefault="009F069F" w:rsidP="00E676EC">
      <w:pPr>
        <w:tabs>
          <w:tab w:val="left" w:pos="10068"/>
          <w:tab w:val="left" w:pos="10098"/>
          <w:tab w:val="left" w:pos="10308"/>
          <w:tab w:val="left" w:pos="11868"/>
        </w:tabs>
        <w:ind w:right="12" w:hanging="1"/>
        <w:jc w:val="both"/>
        <w:rPr>
          <w:rFonts w:ascii="Arial" w:hAnsi="Arial" w:cs="Arial"/>
          <w:sz w:val="20"/>
          <w:szCs w:val="20"/>
        </w:rPr>
      </w:pPr>
      <w:r w:rsidRPr="00E676EC">
        <w:rPr>
          <w:rFonts w:ascii="Arial" w:hAnsi="Arial" w:cs="Arial"/>
          <w:sz w:val="20"/>
          <w:szCs w:val="20"/>
        </w:rPr>
        <w:t>En términos del artículo 376 de la Ley General de Salud y del Decreto que reforma, adiciona y deroga diversas disposiciones del Reglamento de Insumos para la Salud, publicado en el DOF el 02 01 08, los proveedores que no presenten Registro Sanitario (ANVERSO Y REVERSO) actualizado deberán entregar:</w:t>
      </w:r>
    </w:p>
    <w:p w:rsidR="009F069F" w:rsidRPr="00E676EC" w:rsidRDefault="009F069F" w:rsidP="00E676EC">
      <w:pPr>
        <w:tabs>
          <w:tab w:val="left" w:pos="10068"/>
          <w:tab w:val="left" w:pos="10098"/>
          <w:tab w:val="left" w:pos="10308"/>
          <w:tab w:val="left" w:pos="11868"/>
        </w:tabs>
        <w:ind w:left="708" w:right="12"/>
        <w:jc w:val="both"/>
        <w:rPr>
          <w:rFonts w:ascii="Arial" w:hAnsi="Arial" w:cs="Arial"/>
          <w:sz w:val="20"/>
          <w:szCs w:val="20"/>
        </w:rPr>
      </w:pPr>
    </w:p>
    <w:p w:rsidR="009F069F" w:rsidRPr="00E676EC" w:rsidRDefault="009F069F" w:rsidP="006460F8">
      <w:pPr>
        <w:pStyle w:val="Prrafodelista"/>
        <w:numPr>
          <w:ilvl w:val="0"/>
          <w:numId w:val="17"/>
        </w:numPr>
        <w:suppressAutoHyphens/>
        <w:ind w:left="567" w:right="12" w:hanging="283"/>
        <w:contextualSpacing/>
        <w:jc w:val="both"/>
        <w:rPr>
          <w:rFonts w:ascii="Arial" w:hAnsi="Arial" w:cs="Arial"/>
          <w:sz w:val="20"/>
          <w:szCs w:val="20"/>
        </w:rPr>
      </w:pPr>
      <w:r w:rsidRPr="00E676EC">
        <w:rPr>
          <w:rFonts w:ascii="Arial" w:hAnsi="Arial" w:cs="Arial"/>
          <w:sz w:val="20"/>
          <w:szCs w:val="20"/>
        </w:rPr>
        <w:t>Copia simple del oficio de registro sanitario sometido a prórroga.</w:t>
      </w:r>
    </w:p>
    <w:p w:rsidR="009F069F" w:rsidRPr="00E676EC" w:rsidRDefault="009F069F" w:rsidP="00E676EC">
      <w:pPr>
        <w:pStyle w:val="Prrafodelista"/>
        <w:suppressAutoHyphens/>
        <w:ind w:left="567" w:right="12" w:hanging="283"/>
        <w:jc w:val="both"/>
        <w:rPr>
          <w:rFonts w:ascii="Arial" w:hAnsi="Arial" w:cs="Arial"/>
          <w:sz w:val="20"/>
          <w:szCs w:val="20"/>
        </w:rPr>
      </w:pPr>
    </w:p>
    <w:p w:rsidR="009F069F" w:rsidRPr="00E676EC" w:rsidRDefault="009F069F" w:rsidP="006460F8">
      <w:pPr>
        <w:pStyle w:val="Prrafodelista"/>
        <w:numPr>
          <w:ilvl w:val="0"/>
          <w:numId w:val="17"/>
        </w:numPr>
        <w:suppressAutoHyphens/>
        <w:ind w:left="567" w:right="12" w:hanging="283"/>
        <w:contextualSpacing/>
        <w:jc w:val="both"/>
        <w:rPr>
          <w:rFonts w:ascii="Arial" w:hAnsi="Arial" w:cs="Arial"/>
          <w:sz w:val="20"/>
          <w:szCs w:val="20"/>
        </w:rPr>
      </w:pPr>
      <w:r w:rsidRPr="00E676EC">
        <w:rPr>
          <w:rFonts w:ascii="Arial" w:hAnsi="Arial" w:cs="Arial"/>
          <w:sz w:val="20"/>
          <w:szCs w:val="20"/>
        </w:rPr>
        <w:t>Copia simple del acuse de recibo del trámite de prórroga de registro sanitario presentado ante esta Comisión Federal a más tardar el 24 de febrero del 2010.</w:t>
      </w:r>
    </w:p>
    <w:p w:rsidR="009F069F" w:rsidRPr="00E676EC" w:rsidRDefault="009F069F" w:rsidP="00E676EC">
      <w:pPr>
        <w:pStyle w:val="Prrafodelista"/>
        <w:ind w:left="567" w:hanging="283"/>
        <w:jc w:val="both"/>
        <w:rPr>
          <w:rFonts w:ascii="Arial" w:hAnsi="Arial" w:cs="Arial"/>
          <w:sz w:val="20"/>
          <w:szCs w:val="20"/>
        </w:rPr>
      </w:pPr>
    </w:p>
    <w:p w:rsidR="009F069F" w:rsidRPr="00E676EC" w:rsidRDefault="009F069F" w:rsidP="006460F8">
      <w:pPr>
        <w:pStyle w:val="Prrafodelista"/>
        <w:numPr>
          <w:ilvl w:val="0"/>
          <w:numId w:val="17"/>
        </w:numPr>
        <w:suppressAutoHyphens/>
        <w:ind w:left="567" w:right="12" w:hanging="283"/>
        <w:contextualSpacing/>
        <w:jc w:val="both"/>
        <w:rPr>
          <w:rFonts w:ascii="Arial" w:hAnsi="Arial" w:cs="Arial"/>
          <w:sz w:val="20"/>
          <w:szCs w:val="20"/>
        </w:rPr>
      </w:pPr>
      <w:r w:rsidRPr="00E676EC">
        <w:rPr>
          <w:rFonts w:ascii="Arial" w:hAnsi="Arial" w:cs="Arial"/>
          <w:sz w:val="20"/>
          <w:szCs w:val="20"/>
        </w:rPr>
        <w:t>Carta en hoja membretada y firmada por el representante legal del titular del registro en donde bajo protesta de decir verdad manifieste que el trámite de prórroga de registro sanitario, del cual presenta copia del oficio de registro sanitario, fue sometido en tiempo y forma y que el acuse de recibo presentado corresponde al producto sometido al trámite de prórroga de registro sanitario.</w:t>
      </w:r>
    </w:p>
    <w:p w:rsidR="009F069F" w:rsidRPr="00E676EC" w:rsidRDefault="009F069F" w:rsidP="006460F8">
      <w:pPr>
        <w:pStyle w:val="Ttulo2"/>
        <w:numPr>
          <w:ilvl w:val="0"/>
          <w:numId w:val="17"/>
        </w:numPr>
        <w:tabs>
          <w:tab w:val="left" w:pos="0"/>
        </w:tabs>
        <w:suppressAutoHyphens/>
        <w:spacing w:after="0"/>
        <w:ind w:left="567" w:hanging="283"/>
        <w:jc w:val="both"/>
        <w:rPr>
          <w:rFonts w:cs="Arial"/>
          <w:b w:val="0"/>
          <w:i w:val="0"/>
          <w:sz w:val="20"/>
          <w:szCs w:val="20"/>
          <w:lang w:val="es-MX"/>
        </w:rPr>
      </w:pPr>
      <w:r w:rsidRPr="00E676EC">
        <w:rPr>
          <w:rFonts w:cs="Arial"/>
          <w:b w:val="0"/>
          <w:i w:val="0"/>
          <w:sz w:val="20"/>
          <w:szCs w:val="20"/>
          <w:lang w:val="es-MX"/>
        </w:rPr>
        <w:t>Escrito del fabricante en el que se manifieste que los bienes ofertados cumplen con lo establecido en la Ley General de Salud, en los artículos aplicables, conforme a lo establecido en la Farmacopea de los Estados Unidos Mexicanos y sus Suplementos, en las Normas Oficiales Mexicanas, Normas Mexicanas, Normas Internacionales,  así como las especificaciones técnicas del Instituto y a falta de éstas, de acuerdo a las especificaciones técnicas del fabricante.</w:t>
      </w:r>
    </w:p>
    <w:p w:rsidR="009F069F" w:rsidRPr="00E676EC" w:rsidRDefault="009F069F" w:rsidP="006460F8">
      <w:pPr>
        <w:pStyle w:val="Ttulo2"/>
        <w:numPr>
          <w:ilvl w:val="0"/>
          <w:numId w:val="17"/>
        </w:numPr>
        <w:tabs>
          <w:tab w:val="left" w:pos="0"/>
        </w:tabs>
        <w:suppressAutoHyphens/>
        <w:spacing w:after="0"/>
        <w:ind w:left="567" w:hanging="283"/>
        <w:jc w:val="both"/>
        <w:rPr>
          <w:rFonts w:cs="Arial"/>
          <w:b w:val="0"/>
          <w:i w:val="0"/>
          <w:sz w:val="20"/>
          <w:szCs w:val="20"/>
          <w:lang w:val="es-MX"/>
        </w:rPr>
      </w:pPr>
      <w:r w:rsidRPr="00E676EC">
        <w:rPr>
          <w:rFonts w:cs="Arial"/>
          <w:b w:val="0"/>
          <w:i w:val="0"/>
          <w:sz w:val="20"/>
          <w:szCs w:val="20"/>
          <w:lang w:val="es-MX"/>
        </w:rPr>
        <w:t>Los registros en proceso de evaluación para el trámite de prórroga podrán resultar renovados o desechados y por consecuencia revocada, lo cual implicaría des echamiento de la petición.</w:t>
      </w:r>
    </w:p>
    <w:p w:rsidR="009F069F" w:rsidRPr="00E676EC" w:rsidRDefault="009F069F" w:rsidP="00E676EC">
      <w:pPr>
        <w:ind w:left="567" w:hanging="283"/>
        <w:jc w:val="both"/>
        <w:rPr>
          <w:rFonts w:ascii="Arial" w:hAnsi="Arial" w:cs="Arial"/>
          <w:sz w:val="20"/>
          <w:szCs w:val="20"/>
        </w:rPr>
      </w:pPr>
    </w:p>
    <w:p w:rsidR="009F069F" w:rsidRPr="00E676EC" w:rsidRDefault="009F069F" w:rsidP="006460F8">
      <w:pPr>
        <w:numPr>
          <w:ilvl w:val="0"/>
          <w:numId w:val="12"/>
        </w:numPr>
        <w:jc w:val="both"/>
        <w:rPr>
          <w:rFonts w:ascii="Arial" w:hAnsi="Arial" w:cs="Arial"/>
          <w:sz w:val="20"/>
          <w:szCs w:val="20"/>
        </w:rPr>
      </w:pPr>
      <w:r w:rsidRPr="00E676EC">
        <w:rPr>
          <w:rFonts w:ascii="Arial" w:hAnsi="Arial" w:cs="Arial"/>
          <w:sz w:val="20"/>
          <w:szCs w:val="20"/>
        </w:rPr>
        <w:t>Licencia Sanitaria.</w:t>
      </w:r>
    </w:p>
    <w:p w:rsidR="009F069F" w:rsidRPr="00E676EC" w:rsidRDefault="009F069F" w:rsidP="00E676EC">
      <w:pPr>
        <w:ind w:left="720"/>
        <w:jc w:val="both"/>
        <w:rPr>
          <w:rFonts w:ascii="Arial" w:hAnsi="Arial" w:cs="Arial"/>
          <w:sz w:val="20"/>
          <w:szCs w:val="20"/>
        </w:rPr>
      </w:pPr>
    </w:p>
    <w:p w:rsidR="009F069F" w:rsidRPr="00E676EC" w:rsidRDefault="009F069F" w:rsidP="006460F8">
      <w:pPr>
        <w:numPr>
          <w:ilvl w:val="0"/>
          <w:numId w:val="12"/>
        </w:numPr>
        <w:jc w:val="both"/>
        <w:rPr>
          <w:rFonts w:ascii="Arial" w:hAnsi="Arial" w:cs="Arial"/>
          <w:sz w:val="20"/>
          <w:szCs w:val="20"/>
        </w:rPr>
      </w:pPr>
      <w:r w:rsidRPr="00E676EC">
        <w:rPr>
          <w:rFonts w:ascii="Arial" w:hAnsi="Arial" w:cs="Arial"/>
          <w:sz w:val="20"/>
          <w:szCs w:val="20"/>
        </w:rPr>
        <w:t>Aviso de funcionamiento.</w:t>
      </w:r>
    </w:p>
    <w:p w:rsidR="009F069F" w:rsidRPr="00E676EC" w:rsidRDefault="009F069F" w:rsidP="00E676EC">
      <w:pPr>
        <w:ind w:left="720"/>
        <w:jc w:val="both"/>
        <w:rPr>
          <w:rFonts w:ascii="Arial" w:hAnsi="Arial" w:cs="Arial"/>
          <w:sz w:val="20"/>
          <w:szCs w:val="20"/>
        </w:rPr>
      </w:pPr>
    </w:p>
    <w:p w:rsidR="009F069F" w:rsidRPr="00E676EC" w:rsidRDefault="009F069F" w:rsidP="006460F8">
      <w:pPr>
        <w:numPr>
          <w:ilvl w:val="0"/>
          <w:numId w:val="12"/>
        </w:numPr>
        <w:jc w:val="both"/>
        <w:rPr>
          <w:rFonts w:ascii="Arial" w:hAnsi="Arial" w:cs="Arial"/>
          <w:sz w:val="20"/>
          <w:szCs w:val="20"/>
        </w:rPr>
      </w:pPr>
      <w:r w:rsidRPr="00E676EC">
        <w:rPr>
          <w:rFonts w:ascii="Arial" w:hAnsi="Arial" w:cs="Arial"/>
          <w:sz w:val="20"/>
          <w:szCs w:val="20"/>
        </w:rPr>
        <w:t>Autorización del Responsable Sanitario.</w:t>
      </w:r>
    </w:p>
    <w:p w:rsidR="009F069F" w:rsidRPr="00E676EC" w:rsidRDefault="009F069F" w:rsidP="00E676EC">
      <w:pPr>
        <w:ind w:left="720"/>
        <w:jc w:val="both"/>
        <w:rPr>
          <w:rFonts w:ascii="Arial" w:hAnsi="Arial" w:cs="Arial"/>
          <w:sz w:val="20"/>
          <w:szCs w:val="20"/>
        </w:rPr>
      </w:pPr>
    </w:p>
    <w:p w:rsidR="009F069F" w:rsidRPr="00E676EC" w:rsidRDefault="009F069F" w:rsidP="006460F8">
      <w:pPr>
        <w:numPr>
          <w:ilvl w:val="0"/>
          <w:numId w:val="12"/>
        </w:numPr>
        <w:jc w:val="both"/>
        <w:rPr>
          <w:rFonts w:ascii="Arial" w:hAnsi="Arial" w:cs="Arial"/>
          <w:sz w:val="20"/>
          <w:szCs w:val="20"/>
        </w:rPr>
      </w:pPr>
      <w:r w:rsidRPr="00E676EC">
        <w:rPr>
          <w:rFonts w:ascii="Arial" w:hAnsi="Arial" w:cs="Arial"/>
          <w:sz w:val="20"/>
          <w:szCs w:val="20"/>
        </w:rPr>
        <w:t>Carta del fabricante en original, papel membretado y firma autógrafa, en la que éste manifieste respaldar la (s) clave(s) que solicita sea aceptada para su entrega.</w:t>
      </w:r>
    </w:p>
    <w:p w:rsidR="009F069F" w:rsidRPr="00E676EC" w:rsidRDefault="009F069F" w:rsidP="00E676EC">
      <w:pPr>
        <w:ind w:left="720"/>
        <w:jc w:val="both"/>
        <w:rPr>
          <w:rFonts w:ascii="Arial" w:hAnsi="Arial" w:cs="Arial"/>
          <w:sz w:val="20"/>
          <w:szCs w:val="20"/>
        </w:rPr>
      </w:pPr>
    </w:p>
    <w:p w:rsidR="009F069F" w:rsidRPr="00E676EC" w:rsidRDefault="009F069F" w:rsidP="006460F8">
      <w:pPr>
        <w:numPr>
          <w:ilvl w:val="0"/>
          <w:numId w:val="12"/>
        </w:numPr>
        <w:jc w:val="both"/>
        <w:rPr>
          <w:rFonts w:ascii="Arial" w:hAnsi="Arial" w:cs="Arial"/>
          <w:sz w:val="20"/>
          <w:szCs w:val="20"/>
        </w:rPr>
      </w:pPr>
      <w:r w:rsidRPr="00E676EC">
        <w:rPr>
          <w:rFonts w:ascii="Arial" w:hAnsi="Arial" w:cs="Arial"/>
          <w:sz w:val="20"/>
          <w:szCs w:val="20"/>
        </w:rPr>
        <w:lastRenderedPageBreak/>
        <w:t>Para bienes nacionales, se requiere escrito en el que el Licitante manifieste bajo protesta de decir verdad, que los bienes que ofertan para las claves respectivas y que entregarán, serán producidos en los Estados Unidos Mexicanos, y además incluirán como mínimo el porcentaje de contenido nacional requerido, de conformidad con la Regla 5, de las reglas para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p w:rsidR="009F069F" w:rsidRPr="00E676EC" w:rsidRDefault="009F069F" w:rsidP="00E676EC">
      <w:pPr>
        <w:pStyle w:val="Prrafodelista"/>
        <w:jc w:val="both"/>
        <w:rPr>
          <w:rFonts w:ascii="Arial" w:hAnsi="Arial" w:cs="Arial"/>
          <w:sz w:val="20"/>
          <w:szCs w:val="20"/>
        </w:rPr>
      </w:pPr>
    </w:p>
    <w:p w:rsidR="009F069F" w:rsidRPr="00E676EC" w:rsidRDefault="009F069F" w:rsidP="006460F8">
      <w:pPr>
        <w:numPr>
          <w:ilvl w:val="0"/>
          <w:numId w:val="12"/>
        </w:numPr>
        <w:jc w:val="both"/>
        <w:rPr>
          <w:rFonts w:ascii="Arial" w:hAnsi="Arial" w:cs="Arial"/>
          <w:sz w:val="20"/>
          <w:szCs w:val="20"/>
        </w:rPr>
      </w:pPr>
      <w:r w:rsidRPr="00E676EC">
        <w:rPr>
          <w:rFonts w:ascii="Arial" w:hAnsi="Arial" w:cs="Arial"/>
          <w:sz w:val="20"/>
          <w:szCs w:val="20"/>
        </w:rPr>
        <w:t>Para el caso de distribuidor se deberá presentar escrito del fabricante que respalde la oferta del Licitante, en el que exponga los motivos y causas del por qué no podrá entregar los bienes de la marca ofertada.</w:t>
      </w:r>
    </w:p>
    <w:p w:rsidR="009F069F" w:rsidRPr="00E676EC" w:rsidRDefault="009F069F" w:rsidP="00E676EC">
      <w:pPr>
        <w:pStyle w:val="Prrafodelista"/>
        <w:jc w:val="both"/>
        <w:rPr>
          <w:rFonts w:ascii="Arial" w:hAnsi="Arial" w:cs="Arial"/>
          <w:sz w:val="20"/>
          <w:szCs w:val="20"/>
        </w:rPr>
      </w:pPr>
    </w:p>
    <w:p w:rsidR="009F069F" w:rsidRPr="00E676EC" w:rsidRDefault="009F069F" w:rsidP="006460F8">
      <w:pPr>
        <w:numPr>
          <w:ilvl w:val="0"/>
          <w:numId w:val="12"/>
        </w:numPr>
        <w:jc w:val="both"/>
        <w:rPr>
          <w:rFonts w:ascii="Arial" w:hAnsi="Arial" w:cs="Arial"/>
          <w:sz w:val="20"/>
          <w:szCs w:val="20"/>
        </w:rPr>
      </w:pPr>
      <w:r w:rsidRPr="00E676EC">
        <w:rPr>
          <w:rFonts w:ascii="Arial" w:hAnsi="Arial" w:cs="Arial"/>
          <w:sz w:val="20"/>
          <w:szCs w:val="20"/>
        </w:rPr>
        <w:t>Para el caso de que se ostente como fabricante deberá presentar escrito, en el que exponga los motivos y causas del por qué no puede realizar la entrega de los bienes en tiempo y forma; por lo que la inclusión de la marca solicitada del bien deberá ser del propio fabricante.</w:t>
      </w:r>
    </w:p>
    <w:p w:rsidR="009F069F" w:rsidRPr="00E676EC" w:rsidRDefault="009F069F" w:rsidP="00E676EC">
      <w:pPr>
        <w:jc w:val="both"/>
        <w:rPr>
          <w:rFonts w:ascii="Arial" w:hAnsi="Arial" w:cs="Arial"/>
          <w:sz w:val="20"/>
          <w:szCs w:val="20"/>
        </w:rPr>
      </w:pPr>
    </w:p>
    <w:p w:rsidR="009F069F" w:rsidRPr="00E676EC" w:rsidRDefault="009F069F" w:rsidP="00E676EC">
      <w:pPr>
        <w:jc w:val="both"/>
        <w:rPr>
          <w:rFonts w:ascii="Arial" w:hAnsi="Arial" w:cs="Arial"/>
          <w:sz w:val="20"/>
          <w:szCs w:val="20"/>
        </w:rPr>
      </w:pPr>
      <w:r w:rsidRPr="00E676EC">
        <w:rPr>
          <w:rFonts w:ascii="Arial" w:hAnsi="Arial" w:cs="Arial"/>
          <w:sz w:val="20"/>
          <w:szCs w:val="20"/>
        </w:rPr>
        <w:t>Favor de relacionar sus registros sanitarios de la siguiente forma.</w:t>
      </w:r>
    </w:p>
    <w:p w:rsidR="009F069F" w:rsidRPr="00E676EC" w:rsidRDefault="009F069F" w:rsidP="00E676EC">
      <w:pPr>
        <w:jc w:val="both"/>
        <w:rPr>
          <w:rFonts w:ascii="Arial" w:hAnsi="Arial" w:cs="Arial"/>
          <w:sz w:val="20"/>
          <w:szCs w:val="20"/>
        </w:rPr>
      </w:pPr>
    </w:p>
    <w:p w:rsidR="009F069F" w:rsidRPr="00E676EC" w:rsidRDefault="009F069F" w:rsidP="00E676EC">
      <w:pPr>
        <w:jc w:val="both"/>
        <w:rPr>
          <w:rFonts w:ascii="Arial" w:hAnsi="Arial" w:cs="Arial"/>
          <w:sz w:val="20"/>
          <w:szCs w:val="20"/>
        </w:rPr>
      </w:pPr>
    </w:p>
    <w:p w:rsidR="009F069F" w:rsidRPr="00E676EC" w:rsidRDefault="009F069F" w:rsidP="00E676EC">
      <w:pPr>
        <w:jc w:val="both"/>
        <w:rPr>
          <w:rFonts w:ascii="Arial" w:hAnsi="Arial" w:cs="Arial"/>
          <w:sz w:val="20"/>
          <w:szCs w:val="20"/>
        </w:rPr>
      </w:pPr>
      <w:r w:rsidRPr="00E676EC">
        <w:rPr>
          <w:rFonts w:ascii="Arial" w:hAnsi="Arial" w:cs="Arial"/>
          <w:sz w:val="20"/>
          <w:szCs w:val="20"/>
        </w:rPr>
        <w:t>Ejemplo:</w:t>
      </w:r>
    </w:p>
    <w:tbl>
      <w:tblPr>
        <w:tblW w:w="0" w:type="auto"/>
        <w:jc w:val="center"/>
        <w:tblLayout w:type="fixed"/>
        <w:tblLook w:val="0000" w:firstRow="0" w:lastRow="0" w:firstColumn="0" w:lastColumn="0" w:noHBand="0" w:noVBand="0"/>
      </w:tblPr>
      <w:tblGrid>
        <w:gridCol w:w="1239"/>
        <w:gridCol w:w="1517"/>
        <w:gridCol w:w="1239"/>
        <w:gridCol w:w="1567"/>
      </w:tblGrid>
      <w:tr w:rsidR="009F069F" w:rsidRPr="00E676EC" w:rsidTr="005A4D03">
        <w:trPr>
          <w:jc w:val="center"/>
        </w:trPr>
        <w:tc>
          <w:tcPr>
            <w:tcW w:w="1239" w:type="dxa"/>
            <w:tcBorders>
              <w:top w:val="single" w:sz="4" w:space="0" w:color="000000"/>
              <w:left w:val="single" w:sz="4" w:space="0" w:color="000000"/>
              <w:bottom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No. Clave</w:t>
            </w:r>
          </w:p>
        </w:tc>
        <w:tc>
          <w:tcPr>
            <w:tcW w:w="1517" w:type="dxa"/>
            <w:tcBorders>
              <w:top w:val="single" w:sz="4" w:space="0" w:color="000000"/>
              <w:left w:val="single" w:sz="4" w:space="0" w:color="000000"/>
              <w:bottom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No. Registro</w:t>
            </w:r>
          </w:p>
        </w:tc>
        <w:tc>
          <w:tcPr>
            <w:tcW w:w="1239" w:type="dxa"/>
            <w:tcBorders>
              <w:top w:val="single" w:sz="4" w:space="0" w:color="000000"/>
              <w:left w:val="single" w:sz="4" w:space="0" w:color="000000"/>
              <w:bottom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No. Clave</w:t>
            </w:r>
          </w:p>
        </w:tc>
        <w:tc>
          <w:tcPr>
            <w:tcW w:w="1567" w:type="dxa"/>
            <w:tcBorders>
              <w:top w:val="single" w:sz="4" w:space="0" w:color="000000"/>
              <w:left w:val="single" w:sz="4" w:space="0" w:color="000000"/>
              <w:bottom w:val="single" w:sz="4" w:space="0" w:color="000000"/>
              <w:right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No. Registro</w:t>
            </w:r>
          </w:p>
        </w:tc>
      </w:tr>
      <w:tr w:rsidR="009F069F" w:rsidRPr="00E676EC" w:rsidTr="005A4D03">
        <w:trPr>
          <w:jc w:val="center"/>
        </w:trPr>
        <w:tc>
          <w:tcPr>
            <w:tcW w:w="1239" w:type="dxa"/>
            <w:tcBorders>
              <w:top w:val="single" w:sz="4" w:space="0" w:color="000000"/>
              <w:left w:val="single" w:sz="4" w:space="0" w:color="000000"/>
              <w:bottom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1050</w:t>
            </w:r>
          </w:p>
        </w:tc>
        <w:tc>
          <w:tcPr>
            <w:tcW w:w="1517" w:type="dxa"/>
            <w:tcBorders>
              <w:top w:val="single" w:sz="4" w:space="0" w:color="000000"/>
              <w:left w:val="single" w:sz="4" w:space="0" w:color="000000"/>
              <w:bottom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74833 SSA</w:t>
            </w:r>
          </w:p>
        </w:tc>
        <w:tc>
          <w:tcPr>
            <w:tcW w:w="1239" w:type="dxa"/>
            <w:tcBorders>
              <w:top w:val="single" w:sz="4" w:space="0" w:color="000000"/>
              <w:left w:val="single" w:sz="4" w:space="0" w:color="000000"/>
              <w:bottom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2111</w:t>
            </w:r>
          </w:p>
        </w:tc>
        <w:tc>
          <w:tcPr>
            <w:tcW w:w="1567" w:type="dxa"/>
            <w:tcBorders>
              <w:top w:val="single" w:sz="4" w:space="0" w:color="000000"/>
              <w:left w:val="single" w:sz="4" w:space="0" w:color="000000"/>
              <w:bottom w:val="single" w:sz="4" w:space="0" w:color="000000"/>
              <w:right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90219 SSA</w:t>
            </w:r>
          </w:p>
        </w:tc>
      </w:tr>
    </w:tbl>
    <w:p w:rsidR="009F069F" w:rsidRPr="00E676EC" w:rsidRDefault="009F069F" w:rsidP="00E676EC">
      <w:pPr>
        <w:jc w:val="both"/>
        <w:rPr>
          <w:rFonts w:ascii="Arial" w:hAnsi="Arial" w:cs="Arial"/>
          <w:sz w:val="20"/>
          <w:szCs w:val="20"/>
        </w:rPr>
      </w:pPr>
      <w:r w:rsidRPr="00E676EC">
        <w:rPr>
          <w:rFonts w:ascii="Arial" w:hAnsi="Arial" w:cs="Arial"/>
          <w:sz w:val="20"/>
          <w:szCs w:val="20"/>
        </w:rPr>
        <w:t>Cuantas:</w:t>
      </w:r>
    </w:p>
    <w:tbl>
      <w:tblPr>
        <w:tblW w:w="0" w:type="auto"/>
        <w:jc w:val="center"/>
        <w:tblLayout w:type="fixed"/>
        <w:tblLook w:val="0000" w:firstRow="0" w:lastRow="0" w:firstColumn="0" w:lastColumn="0" w:noHBand="0" w:noVBand="0"/>
      </w:tblPr>
      <w:tblGrid>
        <w:gridCol w:w="2029"/>
        <w:gridCol w:w="2700"/>
        <w:gridCol w:w="2567"/>
      </w:tblGrid>
      <w:tr w:rsidR="009F069F" w:rsidRPr="00E676EC" w:rsidTr="005A4D03">
        <w:trPr>
          <w:jc w:val="center"/>
        </w:trPr>
        <w:tc>
          <w:tcPr>
            <w:tcW w:w="2029" w:type="dxa"/>
            <w:tcBorders>
              <w:top w:val="single" w:sz="4" w:space="0" w:color="000000"/>
              <w:left w:val="single" w:sz="4" w:space="0" w:color="000000"/>
              <w:bottom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Licencia Sanitaria</w:t>
            </w:r>
          </w:p>
        </w:tc>
        <w:tc>
          <w:tcPr>
            <w:tcW w:w="2700" w:type="dxa"/>
            <w:tcBorders>
              <w:top w:val="single" w:sz="4" w:space="0" w:color="000000"/>
              <w:left w:val="single" w:sz="4" w:space="0" w:color="000000"/>
              <w:bottom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Aviso de Funcionamiento</w:t>
            </w:r>
          </w:p>
        </w:tc>
        <w:tc>
          <w:tcPr>
            <w:tcW w:w="2567" w:type="dxa"/>
            <w:tcBorders>
              <w:top w:val="single" w:sz="4" w:space="0" w:color="000000"/>
              <w:left w:val="single" w:sz="4" w:space="0" w:color="000000"/>
              <w:bottom w:val="single" w:sz="4" w:space="0" w:color="000000"/>
              <w:right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Aviso del Responsable</w:t>
            </w:r>
          </w:p>
        </w:tc>
      </w:tr>
      <w:tr w:rsidR="009F069F" w:rsidRPr="00E676EC" w:rsidTr="005A4D03">
        <w:trPr>
          <w:jc w:val="center"/>
        </w:trPr>
        <w:tc>
          <w:tcPr>
            <w:tcW w:w="2029" w:type="dxa"/>
            <w:tcBorders>
              <w:top w:val="single" w:sz="4" w:space="0" w:color="000000"/>
              <w:left w:val="single" w:sz="4" w:space="0" w:color="000000"/>
              <w:bottom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DOS</w:t>
            </w:r>
          </w:p>
        </w:tc>
        <w:tc>
          <w:tcPr>
            <w:tcW w:w="2700" w:type="dxa"/>
            <w:tcBorders>
              <w:top w:val="single" w:sz="4" w:space="0" w:color="000000"/>
              <w:left w:val="single" w:sz="4" w:space="0" w:color="000000"/>
              <w:bottom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UNO</w:t>
            </w:r>
          </w:p>
        </w:tc>
        <w:tc>
          <w:tcPr>
            <w:tcW w:w="2567" w:type="dxa"/>
            <w:tcBorders>
              <w:top w:val="single" w:sz="4" w:space="0" w:color="000000"/>
              <w:left w:val="single" w:sz="4" w:space="0" w:color="000000"/>
              <w:bottom w:val="single" w:sz="4" w:space="0" w:color="000000"/>
              <w:right w:val="single" w:sz="4" w:space="0" w:color="000000"/>
            </w:tcBorders>
          </w:tcPr>
          <w:p w:rsidR="009F069F" w:rsidRPr="00E676EC" w:rsidRDefault="009F069F" w:rsidP="00E676EC">
            <w:pPr>
              <w:pStyle w:val="Textoindependiente210"/>
              <w:snapToGrid w:val="0"/>
              <w:jc w:val="both"/>
              <w:rPr>
                <w:rFonts w:ascii="Arial" w:hAnsi="Arial" w:cs="Arial"/>
                <w:b/>
                <w:sz w:val="20"/>
                <w:lang w:val="es-MX"/>
              </w:rPr>
            </w:pPr>
            <w:r w:rsidRPr="00E676EC">
              <w:rPr>
                <w:rFonts w:ascii="Arial" w:hAnsi="Arial" w:cs="Arial"/>
                <w:b/>
                <w:sz w:val="20"/>
                <w:lang w:val="es-MX"/>
              </w:rPr>
              <w:t>DOS</w:t>
            </w:r>
          </w:p>
        </w:tc>
      </w:tr>
    </w:tbl>
    <w:p w:rsidR="009F069F" w:rsidRPr="00E676EC" w:rsidRDefault="009F069F" w:rsidP="00E676EC">
      <w:pPr>
        <w:jc w:val="both"/>
        <w:rPr>
          <w:rFonts w:ascii="Arial" w:hAnsi="Arial" w:cs="Arial"/>
          <w:sz w:val="20"/>
          <w:szCs w:val="20"/>
        </w:rPr>
      </w:pPr>
    </w:p>
    <w:p w:rsidR="009F069F" w:rsidRPr="00E676EC" w:rsidRDefault="009F069F" w:rsidP="00E676EC">
      <w:pPr>
        <w:jc w:val="both"/>
        <w:rPr>
          <w:rFonts w:ascii="Arial" w:hAnsi="Arial" w:cs="Arial"/>
          <w:sz w:val="20"/>
          <w:szCs w:val="20"/>
        </w:rPr>
      </w:pPr>
    </w:p>
    <w:p w:rsidR="009F069F" w:rsidRPr="00E676EC" w:rsidRDefault="009F069F" w:rsidP="00E676EC">
      <w:pPr>
        <w:jc w:val="both"/>
        <w:rPr>
          <w:rFonts w:ascii="Arial" w:hAnsi="Arial" w:cs="Arial"/>
          <w:sz w:val="20"/>
          <w:szCs w:val="20"/>
        </w:rPr>
      </w:pPr>
    </w:p>
    <w:p w:rsidR="009F069F" w:rsidRPr="00E676EC" w:rsidRDefault="009F069F" w:rsidP="00E676EC">
      <w:pPr>
        <w:jc w:val="both"/>
        <w:rPr>
          <w:rFonts w:ascii="Arial" w:hAnsi="Arial" w:cs="Arial"/>
          <w:sz w:val="20"/>
          <w:szCs w:val="20"/>
        </w:rPr>
      </w:pPr>
    </w:p>
    <w:p w:rsidR="005A4D03" w:rsidRDefault="005A4D03">
      <w:pPr>
        <w:rPr>
          <w:rFonts w:ascii="Arial" w:hAnsi="Arial" w:cs="Arial"/>
          <w:sz w:val="20"/>
          <w:szCs w:val="20"/>
        </w:rPr>
      </w:pPr>
      <w:r>
        <w:rPr>
          <w:rFonts w:ascii="Arial" w:hAnsi="Arial" w:cs="Arial"/>
          <w:sz w:val="20"/>
          <w:szCs w:val="20"/>
        </w:rPr>
        <w:br w:type="page"/>
      </w:r>
    </w:p>
    <w:p w:rsidR="009F069F" w:rsidRPr="00E676EC" w:rsidRDefault="009F069F" w:rsidP="00E676EC">
      <w:pPr>
        <w:jc w:val="both"/>
        <w:rPr>
          <w:rFonts w:ascii="Arial" w:hAnsi="Arial" w:cs="Arial"/>
          <w:sz w:val="20"/>
          <w:szCs w:val="20"/>
        </w:rPr>
      </w:pPr>
    </w:p>
    <w:p w:rsidR="005A4D03" w:rsidRPr="001D3FBD" w:rsidRDefault="005A4D03" w:rsidP="005A4D03">
      <w:pPr>
        <w:jc w:val="center"/>
        <w:rPr>
          <w:rFonts w:ascii="Arial" w:hAnsi="Arial" w:cs="Arial"/>
          <w:b/>
          <w:sz w:val="20"/>
          <w:szCs w:val="20"/>
        </w:rPr>
      </w:pPr>
    </w:p>
    <w:p w:rsidR="005A4D03" w:rsidRPr="00B17121" w:rsidRDefault="005A4D03" w:rsidP="005A4D03">
      <w:pPr>
        <w:pStyle w:val="Textonormal"/>
        <w:spacing w:after="0"/>
        <w:jc w:val="center"/>
        <w:outlineLvl w:val="0"/>
        <w:rPr>
          <w:rFonts w:ascii="Arial" w:hAnsi="Arial" w:cs="Arial"/>
          <w:b/>
          <w:sz w:val="22"/>
          <w:szCs w:val="22"/>
          <w:lang w:val="pt-BR"/>
        </w:rPr>
      </w:pPr>
      <w:r w:rsidRPr="00AA6071">
        <w:rPr>
          <w:rFonts w:ascii="Arial" w:hAnsi="Arial" w:cs="Arial"/>
          <w:b/>
          <w:sz w:val="22"/>
          <w:szCs w:val="22"/>
          <w:lang w:val="pt-BR"/>
        </w:rPr>
        <w:t xml:space="preserve">ANEXO </w:t>
      </w:r>
      <w:proofErr w:type="gramStart"/>
      <w:r w:rsidRPr="00AA6071">
        <w:rPr>
          <w:rFonts w:ascii="Arial" w:hAnsi="Arial" w:cs="Arial"/>
          <w:b/>
          <w:sz w:val="22"/>
          <w:szCs w:val="22"/>
          <w:lang w:val="pt-BR"/>
        </w:rPr>
        <w:t>3</w:t>
      </w:r>
      <w:proofErr w:type="gramEnd"/>
      <w:r w:rsidRPr="00AA6071">
        <w:rPr>
          <w:rFonts w:ascii="Arial" w:hAnsi="Arial" w:cs="Arial"/>
          <w:b/>
          <w:sz w:val="22"/>
          <w:szCs w:val="22"/>
          <w:lang w:val="pt-BR"/>
        </w:rPr>
        <w:t xml:space="preserve"> (TRES)</w:t>
      </w:r>
    </w:p>
    <w:p w:rsidR="005A4D03" w:rsidRPr="001D3FBD" w:rsidRDefault="005A4D03" w:rsidP="005A4D03">
      <w:pPr>
        <w:jc w:val="center"/>
        <w:rPr>
          <w:rFonts w:ascii="Arial" w:hAnsi="Arial" w:cs="Arial"/>
          <w:b/>
          <w:bCs/>
          <w:sz w:val="22"/>
          <w:szCs w:val="22"/>
        </w:rPr>
      </w:pPr>
    </w:p>
    <w:p w:rsidR="005A4D03" w:rsidRPr="001D3FBD" w:rsidRDefault="005A4D03" w:rsidP="005A4D03">
      <w:pPr>
        <w:jc w:val="center"/>
        <w:rPr>
          <w:rFonts w:ascii="Arial" w:hAnsi="Arial" w:cs="Arial"/>
          <w:b/>
          <w:sz w:val="20"/>
          <w:szCs w:val="20"/>
        </w:rPr>
      </w:pPr>
    </w:p>
    <w:p w:rsidR="005A4D03" w:rsidRDefault="005A4D03" w:rsidP="005A4D03">
      <w:pPr>
        <w:jc w:val="center"/>
        <w:rPr>
          <w:rFonts w:ascii="Arial" w:hAnsi="Arial" w:cs="Arial"/>
          <w:b/>
          <w:sz w:val="20"/>
          <w:szCs w:val="20"/>
        </w:rPr>
      </w:pPr>
    </w:p>
    <w:p w:rsidR="005A4D03" w:rsidRPr="00C50DBF" w:rsidRDefault="005A4D03" w:rsidP="005A4D03">
      <w:pPr>
        <w:rPr>
          <w:rFonts w:ascii="Arial" w:hAnsi="Arial" w:cs="Arial"/>
          <w:b/>
          <w:sz w:val="20"/>
          <w:szCs w:val="20"/>
          <w:lang w:val="pt-BR"/>
        </w:rPr>
      </w:pPr>
    </w:p>
    <w:tbl>
      <w:tblPr>
        <w:tblW w:w="5113" w:type="pct"/>
        <w:jc w:val="center"/>
        <w:tblInd w:w="-214" w:type="dxa"/>
        <w:tblLayout w:type="fixed"/>
        <w:tblCellMar>
          <w:left w:w="70" w:type="dxa"/>
          <w:right w:w="70" w:type="dxa"/>
        </w:tblCellMar>
        <w:tblLook w:val="04A0" w:firstRow="1" w:lastRow="0" w:firstColumn="1" w:lastColumn="0" w:noHBand="0" w:noVBand="1"/>
      </w:tblPr>
      <w:tblGrid>
        <w:gridCol w:w="749"/>
        <w:gridCol w:w="671"/>
        <w:gridCol w:w="566"/>
        <w:gridCol w:w="565"/>
        <w:gridCol w:w="709"/>
        <w:gridCol w:w="2438"/>
        <w:gridCol w:w="447"/>
        <w:gridCol w:w="635"/>
        <w:gridCol w:w="556"/>
        <w:gridCol w:w="830"/>
        <w:gridCol w:w="1549"/>
      </w:tblGrid>
      <w:tr w:rsidR="00AD0A3C" w:rsidRPr="00C50DBF" w:rsidTr="00AD0A3C">
        <w:trPr>
          <w:trHeight w:val="489"/>
          <w:jc w:val="center"/>
        </w:trPr>
        <w:tc>
          <w:tcPr>
            <w:tcW w:w="385" w:type="pct"/>
            <w:tcBorders>
              <w:top w:val="single" w:sz="4" w:space="0" w:color="auto"/>
              <w:left w:val="single" w:sz="4" w:space="0" w:color="auto"/>
              <w:bottom w:val="single" w:sz="4" w:space="0" w:color="auto"/>
              <w:right w:val="single" w:sz="4" w:space="0" w:color="auto"/>
            </w:tcBorders>
            <w:shd w:val="clear" w:color="auto" w:fill="3333FF"/>
            <w:noWrap/>
            <w:vAlign w:val="center"/>
            <w:hideMark/>
          </w:tcPr>
          <w:p w:rsidR="005A4D03" w:rsidRPr="00C50DBF" w:rsidRDefault="005A4D03" w:rsidP="005A4D03">
            <w:pPr>
              <w:jc w:val="center"/>
              <w:rPr>
                <w:rFonts w:ascii="Arial" w:hAnsi="Arial" w:cs="Arial"/>
                <w:b/>
                <w:color w:val="FFFFFF" w:themeColor="background1"/>
                <w:sz w:val="20"/>
                <w:szCs w:val="20"/>
                <w:lang w:eastAsia="es-MX"/>
              </w:rPr>
            </w:pPr>
            <w:r w:rsidRPr="00C50DBF">
              <w:rPr>
                <w:rFonts w:ascii="Arial" w:hAnsi="Arial" w:cs="Arial"/>
                <w:b/>
                <w:color w:val="FFFFFF" w:themeColor="background1"/>
                <w:sz w:val="20"/>
                <w:szCs w:val="20"/>
                <w:lang w:eastAsia="es-MX"/>
              </w:rPr>
              <w:t>GPO</w:t>
            </w:r>
          </w:p>
        </w:tc>
        <w:tc>
          <w:tcPr>
            <w:tcW w:w="345" w:type="pct"/>
            <w:tcBorders>
              <w:top w:val="single" w:sz="4" w:space="0" w:color="auto"/>
              <w:left w:val="nil"/>
              <w:bottom w:val="single" w:sz="4" w:space="0" w:color="auto"/>
              <w:right w:val="single" w:sz="4" w:space="0" w:color="auto"/>
            </w:tcBorders>
            <w:shd w:val="clear" w:color="auto" w:fill="3333FF"/>
            <w:noWrap/>
            <w:vAlign w:val="center"/>
            <w:hideMark/>
          </w:tcPr>
          <w:p w:rsidR="005A4D03" w:rsidRPr="00C50DBF" w:rsidRDefault="005A4D03" w:rsidP="005A4D03">
            <w:pPr>
              <w:jc w:val="center"/>
              <w:rPr>
                <w:rFonts w:ascii="Arial" w:hAnsi="Arial" w:cs="Arial"/>
                <w:b/>
                <w:color w:val="FFFFFF" w:themeColor="background1"/>
                <w:sz w:val="20"/>
                <w:szCs w:val="20"/>
                <w:lang w:eastAsia="es-MX"/>
              </w:rPr>
            </w:pPr>
            <w:r w:rsidRPr="00C50DBF">
              <w:rPr>
                <w:rFonts w:ascii="Arial" w:hAnsi="Arial" w:cs="Arial"/>
                <w:b/>
                <w:color w:val="FFFFFF" w:themeColor="background1"/>
                <w:sz w:val="20"/>
                <w:szCs w:val="20"/>
                <w:lang w:eastAsia="es-MX"/>
              </w:rPr>
              <w:t>GEN</w:t>
            </w:r>
          </w:p>
        </w:tc>
        <w:tc>
          <w:tcPr>
            <w:tcW w:w="291" w:type="pct"/>
            <w:tcBorders>
              <w:top w:val="single" w:sz="4" w:space="0" w:color="auto"/>
              <w:left w:val="nil"/>
              <w:bottom w:val="single" w:sz="4" w:space="0" w:color="auto"/>
              <w:right w:val="single" w:sz="4" w:space="0" w:color="auto"/>
            </w:tcBorders>
            <w:shd w:val="clear" w:color="auto" w:fill="3333FF"/>
            <w:noWrap/>
            <w:vAlign w:val="center"/>
            <w:hideMark/>
          </w:tcPr>
          <w:p w:rsidR="005A4D03" w:rsidRPr="00C50DBF" w:rsidRDefault="005A4D03" w:rsidP="005A4D03">
            <w:pPr>
              <w:jc w:val="center"/>
              <w:rPr>
                <w:rFonts w:ascii="Arial" w:hAnsi="Arial" w:cs="Arial"/>
                <w:b/>
                <w:color w:val="FFFFFF" w:themeColor="background1"/>
                <w:sz w:val="20"/>
                <w:szCs w:val="20"/>
                <w:lang w:eastAsia="es-MX"/>
              </w:rPr>
            </w:pPr>
            <w:r w:rsidRPr="00C50DBF">
              <w:rPr>
                <w:rFonts w:ascii="Arial" w:hAnsi="Arial" w:cs="Arial"/>
                <w:b/>
                <w:color w:val="FFFFFF" w:themeColor="background1"/>
                <w:sz w:val="20"/>
                <w:szCs w:val="20"/>
                <w:lang w:eastAsia="es-MX"/>
              </w:rPr>
              <w:t>ESP</w:t>
            </w:r>
          </w:p>
        </w:tc>
        <w:tc>
          <w:tcPr>
            <w:tcW w:w="291" w:type="pct"/>
            <w:tcBorders>
              <w:top w:val="single" w:sz="4" w:space="0" w:color="auto"/>
              <w:left w:val="nil"/>
              <w:bottom w:val="single" w:sz="4" w:space="0" w:color="auto"/>
              <w:right w:val="single" w:sz="4" w:space="0" w:color="auto"/>
            </w:tcBorders>
            <w:shd w:val="clear" w:color="auto" w:fill="3333FF"/>
            <w:noWrap/>
            <w:vAlign w:val="center"/>
            <w:hideMark/>
          </w:tcPr>
          <w:p w:rsidR="005A4D03" w:rsidRPr="00C50DBF" w:rsidRDefault="005A4D03" w:rsidP="005A4D03">
            <w:pPr>
              <w:jc w:val="center"/>
              <w:rPr>
                <w:rFonts w:ascii="Arial" w:hAnsi="Arial" w:cs="Arial"/>
                <w:b/>
                <w:color w:val="FFFFFF" w:themeColor="background1"/>
                <w:sz w:val="20"/>
                <w:szCs w:val="20"/>
                <w:lang w:eastAsia="es-MX"/>
              </w:rPr>
            </w:pPr>
            <w:r w:rsidRPr="00C50DBF">
              <w:rPr>
                <w:rFonts w:ascii="Arial" w:hAnsi="Arial" w:cs="Arial"/>
                <w:b/>
                <w:color w:val="FFFFFF" w:themeColor="background1"/>
                <w:sz w:val="20"/>
                <w:szCs w:val="20"/>
                <w:lang w:eastAsia="es-MX"/>
              </w:rPr>
              <w:t>DIF</w:t>
            </w:r>
          </w:p>
        </w:tc>
        <w:tc>
          <w:tcPr>
            <w:tcW w:w="365" w:type="pct"/>
            <w:tcBorders>
              <w:top w:val="single" w:sz="4" w:space="0" w:color="auto"/>
              <w:left w:val="nil"/>
              <w:bottom w:val="single" w:sz="4" w:space="0" w:color="auto"/>
              <w:right w:val="single" w:sz="4" w:space="0" w:color="auto"/>
            </w:tcBorders>
            <w:shd w:val="clear" w:color="auto" w:fill="3333FF"/>
            <w:noWrap/>
            <w:vAlign w:val="center"/>
            <w:hideMark/>
          </w:tcPr>
          <w:p w:rsidR="005A4D03" w:rsidRPr="00C50DBF" w:rsidRDefault="005A4D03" w:rsidP="005A4D03">
            <w:pPr>
              <w:jc w:val="center"/>
              <w:rPr>
                <w:rFonts w:ascii="Arial" w:hAnsi="Arial" w:cs="Arial"/>
                <w:b/>
                <w:color w:val="FFFFFF" w:themeColor="background1"/>
                <w:sz w:val="20"/>
                <w:szCs w:val="20"/>
                <w:lang w:eastAsia="es-MX"/>
              </w:rPr>
            </w:pPr>
            <w:r w:rsidRPr="00C50DBF">
              <w:rPr>
                <w:rFonts w:ascii="Arial" w:hAnsi="Arial" w:cs="Arial"/>
                <w:b/>
                <w:color w:val="FFFFFF" w:themeColor="background1"/>
                <w:sz w:val="20"/>
                <w:szCs w:val="20"/>
                <w:lang w:eastAsia="es-MX"/>
              </w:rPr>
              <w:t>VAR</w:t>
            </w:r>
          </w:p>
        </w:tc>
        <w:tc>
          <w:tcPr>
            <w:tcW w:w="1255" w:type="pct"/>
            <w:tcBorders>
              <w:top w:val="single" w:sz="4" w:space="0" w:color="auto"/>
              <w:left w:val="nil"/>
              <w:bottom w:val="single" w:sz="4" w:space="0" w:color="auto"/>
              <w:right w:val="single" w:sz="4" w:space="0" w:color="auto"/>
            </w:tcBorders>
            <w:shd w:val="clear" w:color="auto" w:fill="3333FF"/>
            <w:noWrap/>
            <w:vAlign w:val="center"/>
            <w:hideMark/>
          </w:tcPr>
          <w:p w:rsidR="005A4D03" w:rsidRPr="00C50DBF" w:rsidRDefault="005A4D03" w:rsidP="005A4D03">
            <w:pPr>
              <w:jc w:val="center"/>
              <w:rPr>
                <w:rFonts w:ascii="Arial" w:hAnsi="Arial" w:cs="Arial"/>
                <w:b/>
                <w:color w:val="FFFFFF" w:themeColor="background1"/>
                <w:sz w:val="20"/>
                <w:szCs w:val="20"/>
                <w:lang w:eastAsia="es-MX"/>
              </w:rPr>
            </w:pPr>
            <w:r w:rsidRPr="00C50DBF">
              <w:rPr>
                <w:rFonts w:ascii="Arial" w:hAnsi="Arial" w:cs="Arial"/>
                <w:b/>
                <w:color w:val="FFFFFF" w:themeColor="background1"/>
                <w:sz w:val="20"/>
                <w:szCs w:val="20"/>
                <w:lang w:eastAsia="es-MX"/>
              </w:rPr>
              <w:t>DESC_ART</w:t>
            </w:r>
          </w:p>
        </w:tc>
        <w:tc>
          <w:tcPr>
            <w:tcW w:w="230" w:type="pct"/>
            <w:tcBorders>
              <w:top w:val="single" w:sz="4" w:space="0" w:color="auto"/>
              <w:left w:val="nil"/>
              <w:bottom w:val="single" w:sz="4" w:space="0" w:color="auto"/>
              <w:right w:val="single" w:sz="4" w:space="0" w:color="auto"/>
            </w:tcBorders>
            <w:shd w:val="clear" w:color="auto" w:fill="3333FF"/>
            <w:vAlign w:val="center"/>
            <w:hideMark/>
          </w:tcPr>
          <w:p w:rsidR="005A4D03" w:rsidRPr="00C50DBF" w:rsidRDefault="005A4D03" w:rsidP="005A4D03">
            <w:pPr>
              <w:jc w:val="center"/>
              <w:rPr>
                <w:rFonts w:ascii="Arial" w:hAnsi="Arial" w:cs="Arial"/>
                <w:b/>
                <w:color w:val="FFFFFF" w:themeColor="background1"/>
                <w:sz w:val="20"/>
                <w:szCs w:val="20"/>
                <w:lang w:eastAsia="es-MX"/>
              </w:rPr>
            </w:pPr>
            <w:r w:rsidRPr="00C50DBF">
              <w:rPr>
                <w:rFonts w:ascii="Arial" w:hAnsi="Arial" w:cs="Arial"/>
                <w:b/>
                <w:color w:val="FFFFFF" w:themeColor="background1"/>
                <w:sz w:val="20"/>
                <w:szCs w:val="20"/>
                <w:lang w:eastAsia="es-MX"/>
              </w:rPr>
              <w:t>UNI</w:t>
            </w:r>
          </w:p>
        </w:tc>
        <w:tc>
          <w:tcPr>
            <w:tcW w:w="327" w:type="pct"/>
            <w:tcBorders>
              <w:top w:val="single" w:sz="4" w:space="0" w:color="auto"/>
              <w:left w:val="nil"/>
              <w:bottom w:val="single" w:sz="4" w:space="0" w:color="auto"/>
              <w:right w:val="single" w:sz="4" w:space="0" w:color="auto"/>
            </w:tcBorders>
            <w:shd w:val="clear" w:color="auto" w:fill="3333FF"/>
            <w:vAlign w:val="center"/>
            <w:hideMark/>
          </w:tcPr>
          <w:p w:rsidR="005A4D03" w:rsidRPr="00C50DBF" w:rsidRDefault="005A4D03" w:rsidP="005A4D03">
            <w:pPr>
              <w:jc w:val="center"/>
              <w:rPr>
                <w:rFonts w:ascii="Arial" w:hAnsi="Arial" w:cs="Arial"/>
                <w:b/>
                <w:color w:val="FFFFFF" w:themeColor="background1"/>
                <w:sz w:val="20"/>
                <w:szCs w:val="20"/>
                <w:lang w:eastAsia="es-MX"/>
              </w:rPr>
            </w:pPr>
            <w:r w:rsidRPr="00C50DBF">
              <w:rPr>
                <w:rFonts w:ascii="Arial" w:hAnsi="Arial" w:cs="Arial"/>
                <w:b/>
                <w:color w:val="FFFFFF" w:themeColor="background1"/>
                <w:sz w:val="20"/>
                <w:szCs w:val="20"/>
                <w:lang w:eastAsia="es-MX"/>
              </w:rPr>
              <w:t>CANT</w:t>
            </w:r>
          </w:p>
        </w:tc>
        <w:tc>
          <w:tcPr>
            <w:tcW w:w="286" w:type="pct"/>
            <w:tcBorders>
              <w:top w:val="single" w:sz="4" w:space="0" w:color="auto"/>
              <w:left w:val="nil"/>
              <w:bottom w:val="single" w:sz="4" w:space="0" w:color="auto"/>
              <w:right w:val="single" w:sz="4" w:space="0" w:color="auto"/>
            </w:tcBorders>
            <w:shd w:val="clear" w:color="auto" w:fill="3333FF"/>
            <w:vAlign w:val="center"/>
            <w:hideMark/>
          </w:tcPr>
          <w:p w:rsidR="005A4D03" w:rsidRPr="00C50DBF" w:rsidRDefault="005A4D03" w:rsidP="005A4D03">
            <w:pPr>
              <w:jc w:val="center"/>
              <w:rPr>
                <w:rFonts w:ascii="Arial" w:hAnsi="Arial" w:cs="Arial"/>
                <w:b/>
                <w:color w:val="FFFFFF" w:themeColor="background1"/>
                <w:sz w:val="20"/>
                <w:szCs w:val="20"/>
                <w:lang w:eastAsia="es-MX"/>
              </w:rPr>
            </w:pPr>
            <w:r w:rsidRPr="00C50DBF">
              <w:rPr>
                <w:rFonts w:ascii="Arial" w:hAnsi="Arial" w:cs="Arial"/>
                <w:b/>
                <w:color w:val="FFFFFF" w:themeColor="background1"/>
                <w:sz w:val="20"/>
                <w:szCs w:val="20"/>
                <w:lang w:eastAsia="es-MX"/>
              </w:rPr>
              <w:t>TIPO</w:t>
            </w:r>
          </w:p>
        </w:tc>
        <w:tc>
          <w:tcPr>
            <w:tcW w:w="427" w:type="pct"/>
            <w:tcBorders>
              <w:top w:val="single" w:sz="4" w:space="0" w:color="auto"/>
              <w:left w:val="nil"/>
              <w:bottom w:val="single" w:sz="4" w:space="0" w:color="auto"/>
              <w:right w:val="single" w:sz="4" w:space="0" w:color="auto"/>
            </w:tcBorders>
            <w:shd w:val="clear" w:color="auto" w:fill="3333FF"/>
            <w:vAlign w:val="center"/>
            <w:hideMark/>
          </w:tcPr>
          <w:p w:rsidR="005A4D03" w:rsidRPr="00C50DBF" w:rsidRDefault="005A4D03" w:rsidP="005A4D03">
            <w:pPr>
              <w:jc w:val="center"/>
              <w:rPr>
                <w:rFonts w:ascii="Arial" w:hAnsi="Arial" w:cs="Arial"/>
                <w:b/>
                <w:color w:val="FFFFFF" w:themeColor="background1"/>
                <w:sz w:val="20"/>
                <w:szCs w:val="20"/>
                <w:lang w:eastAsia="es-MX"/>
              </w:rPr>
            </w:pPr>
            <w:r w:rsidRPr="00C50DBF">
              <w:rPr>
                <w:rFonts w:ascii="Arial" w:hAnsi="Arial" w:cs="Arial"/>
                <w:b/>
                <w:color w:val="FFFFFF" w:themeColor="background1"/>
                <w:sz w:val="20"/>
                <w:szCs w:val="20"/>
                <w:lang w:eastAsia="es-MX"/>
              </w:rPr>
              <w:t xml:space="preserve">CANT MAX </w:t>
            </w:r>
          </w:p>
          <w:p w:rsidR="005A4D03" w:rsidRPr="00C50DBF" w:rsidRDefault="005A4D03" w:rsidP="005A4D03">
            <w:pPr>
              <w:jc w:val="center"/>
              <w:rPr>
                <w:rFonts w:ascii="Arial" w:hAnsi="Arial" w:cs="Arial"/>
                <w:b/>
                <w:color w:val="FFFFFF" w:themeColor="background1"/>
                <w:sz w:val="20"/>
                <w:szCs w:val="20"/>
                <w:lang w:eastAsia="es-MX"/>
              </w:rPr>
            </w:pPr>
            <w:r w:rsidRPr="00C50DBF">
              <w:rPr>
                <w:rFonts w:ascii="Arial" w:hAnsi="Arial" w:cs="Arial"/>
                <w:b/>
                <w:color w:val="FFFFFF" w:themeColor="background1"/>
                <w:sz w:val="20"/>
                <w:szCs w:val="20"/>
                <w:lang w:eastAsia="es-MX"/>
              </w:rPr>
              <w:t>POR UNIDAD</w:t>
            </w:r>
          </w:p>
        </w:tc>
        <w:tc>
          <w:tcPr>
            <w:tcW w:w="797" w:type="pct"/>
            <w:tcBorders>
              <w:top w:val="single" w:sz="4" w:space="0" w:color="auto"/>
              <w:left w:val="nil"/>
              <w:bottom w:val="single" w:sz="4" w:space="0" w:color="auto"/>
              <w:right w:val="single" w:sz="4" w:space="0" w:color="auto"/>
            </w:tcBorders>
            <w:shd w:val="clear" w:color="auto" w:fill="3333FF"/>
            <w:vAlign w:val="center"/>
            <w:hideMark/>
          </w:tcPr>
          <w:p w:rsidR="005A4D03" w:rsidRPr="00C50DBF" w:rsidRDefault="005A4D03" w:rsidP="005A4D03">
            <w:pPr>
              <w:jc w:val="center"/>
              <w:rPr>
                <w:rFonts w:ascii="Arial" w:hAnsi="Arial" w:cs="Arial"/>
                <w:b/>
                <w:color w:val="FFFFFF" w:themeColor="background1"/>
                <w:sz w:val="20"/>
                <w:szCs w:val="20"/>
                <w:lang w:eastAsia="es-MX"/>
              </w:rPr>
            </w:pPr>
            <w:r w:rsidRPr="00C50DBF">
              <w:rPr>
                <w:rFonts w:ascii="Arial" w:hAnsi="Arial" w:cs="Arial"/>
                <w:b/>
                <w:color w:val="FFFFFF" w:themeColor="background1"/>
                <w:sz w:val="20"/>
                <w:szCs w:val="20"/>
                <w:lang w:eastAsia="es-MX"/>
              </w:rPr>
              <w:t xml:space="preserve">CANT MAX </w:t>
            </w:r>
          </w:p>
          <w:p w:rsidR="005A4D03" w:rsidRPr="00C50DBF" w:rsidRDefault="005A4D03" w:rsidP="005A4D03">
            <w:pPr>
              <w:jc w:val="center"/>
              <w:rPr>
                <w:rFonts w:ascii="Arial" w:hAnsi="Arial" w:cs="Arial"/>
                <w:b/>
                <w:color w:val="FFFFFF" w:themeColor="background1"/>
                <w:sz w:val="20"/>
                <w:szCs w:val="20"/>
                <w:lang w:eastAsia="es-MX"/>
              </w:rPr>
            </w:pPr>
            <w:r w:rsidRPr="00C50DBF">
              <w:rPr>
                <w:rFonts w:ascii="Arial" w:hAnsi="Arial" w:cs="Arial"/>
                <w:b/>
                <w:color w:val="FFFFFF" w:themeColor="background1"/>
                <w:sz w:val="20"/>
                <w:szCs w:val="20"/>
                <w:lang w:eastAsia="es-MX"/>
              </w:rPr>
              <w:t>POR PRESENTACION</w:t>
            </w:r>
          </w:p>
        </w:tc>
      </w:tr>
      <w:tr w:rsidR="00AD0A3C" w:rsidRPr="00C50DBF" w:rsidTr="00AD0A3C">
        <w:trPr>
          <w:trHeight w:val="300"/>
          <w:jc w:val="center"/>
        </w:trPr>
        <w:tc>
          <w:tcPr>
            <w:tcW w:w="385" w:type="pct"/>
            <w:tcBorders>
              <w:top w:val="nil"/>
              <w:left w:val="single" w:sz="4" w:space="0" w:color="auto"/>
              <w:bottom w:val="single" w:sz="4" w:space="0" w:color="auto"/>
              <w:right w:val="single" w:sz="4" w:space="0" w:color="auto"/>
            </w:tcBorders>
            <w:shd w:val="clear" w:color="auto" w:fill="auto"/>
            <w:noWrap/>
            <w:vAlign w:val="bottom"/>
            <w:hideMark/>
          </w:tcPr>
          <w:p w:rsidR="005A4D03" w:rsidRPr="00C50DBF" w:rsidRDefault="005A4D03" w:rsidP="005A4D03">
            <w:pPr>
              <w:jc w:val="center"/>
              <w:rPr>
                <w:rFonts w:ascii="Calibri" w:hAnsi="Calibri" w:cs="Calibri"/>
                <w:color w:val="000000"/>
                <w:sz w:val="20"/>
                <w:szCs w:val="20"/>
                <w:lang w:eastAsia="es-MX"/>
              </w:rPr>
            </w:pPr>
            <w:r w:rsidRPr="00C50DBF">
              <w:rPr>
                <w:rFonts w:ascii="Calibri" w:hAnsi="Calibri" w:cs="Calibri"/>
                <w:color w:val="000000"/>
                <w:sz w:val="20"/>
                <w:szCs w:val="20"/>
                <w:lang w:eastAsia="es-MX"/>
              </w:rPr>
              <w:t>060</w:t>
            </w:r>
          </w:p>
        </w:tc>
        <w:tc>
          <w:tcPr>
            <w:tcW w:w="345" w:type="pct"/>
            <w:tcBorders>
              <w:top w:val="nil"/>
              <w:left w:val="nil"/>
              <w:bottom w:val="single" w:sz="4" w:space="0" w:color="auto"/>
              <w:right w:val="single" w:sz="4" w:space="0" w:color="auto"/>
            </w:tcBorders>
            <w:shd w:val="clear" w:color="auto" w:fill="auto"/>
            <w:noWrap/>
            <w:vAlign w:val="bottom"/>
            <w:hideMark/>
          </w:tcPr>
          <w:p w:rsidR="005A4D03" w:rsidRPr="00C50DBF" w:rsidRDefault="005A4D03" w:rsidP="005A4D03">
            <w:pPr>
              <w:jc w:val="center"/>
              <w:rPr>
                <w:rFonts w:ascii="Calibri" w:hAnsi="Calibri" w:cs="Calibri"/>
                <w:color w:val="000000"/>
                <w:sz w:val="20"/>
                <w:szCs w:val="20"/>
                <w:lang w:eastAsia="es-MX"/>
              </w:rPr>
            </w:pPr>
            <w:r w:rsidRPr="00C50DBF">
              <w:rPr>
                <w:rFonts w:ascii="Calibri" w:hAnsi="Calibri" w:cs="Calibri"/>
                <w:color w:val="000000"/>
                <w:sz w:val="20"/>
                <w:szCs w:val="20"/>
                <w:lang w:eastAsia="es-MX"/>
              </w:rPr>
              <w:t>308</w:t>
            </w:r>
          </w:p>
        </w:tc>
        <w:tc>
          <w:tcPr>
            <w:tcW w:w="291" w:type="pct"/>
            <w:tcBorders>
              <w:top w:val="nil"/>
              <w:left w:val="nil"/>
              <w:bottom w:val="single" w:sz="4" w:space="0" w:color="auto"/>
              <w:right w:val="single" w:sz="4" w:space="0" w:color="auto"/>
            </w:tcBorders>
            <w:shd w:val="clear" w:color="auto" w:fill="auto"/>
            <w:noWrap/>
            <w:vAlign w:val="bottom"/>
            <w:hideMark/>
          </w:tcPr>
          <w:p w:rsidR="005A4D03" w:rsidRPr="00C50DBF" w:rsidRDefault="005A4D03" w:rsidP="005A4D03">
            <w:pPr>
              <w:jc w:val="center"/>
              <w:rPr>
                <w:rFonts w:ascii="Calibri" w:hAnsi="Calibri" w:cs="Calibri"/>
                <w:color w:val="000000"/>
                <w:sz w:val="20"/>
                <w:szCs w:val="20"/>
                <w:lang w:eastAsia="es-MX"/>
              </w:rPr>
            </w:pPr>
            <w:r w:rsidRPr="00C50DBF">
              <w:rPr>
                <w:rFonts w:ascii="Calibri" w:hAnsi="Calibri" w:cs="Calibri"/>
                <w:color w:val="000000"/>
                <w:sz w:val="20"/>
                <w:szCs w:val="20"/>
                <w:lang w:eastAsia="es-MX"/>
              </w:rPr>
              <w:t>0177</w:t>
            </w:r>
          </w:p>
        </w:tc>
        <w:tc>
          <w:tcPr>
            <w:tcW w:w="291" w:type="pct"/>
            <w:tcBorders>
              <w:top w:val="nil"/>
              <w:left w:val="nil"/>
              <w:bottom w:val="single" w:sz="4" w:space="0" w:color="auto"/>
              <w:right w:val="single" w:sz="4" w:space="0" w:color="auto"/>
            </w:tcBorders>
            <w:shd w:val="clear" w:color="auto" w:fill="auto"/>
            <w:noWrap/>
            <w:vAlign w:val="bottom"/>
            <w:hideMark/>
          </w:tcPr>
          <w:p w:rsidR="005A4D03" w:rsidRPr="00C50DBF" w:rsidRDefault="005A4D03" w:rsidP="005A4D03">
            <w:pPr>
              <w:jc w:val="center"/>
              <w:rPr>
                <w:rFonts w:ascii="Calibri" w:hAnsi="Calibri" w:cs="Calibri"/>
                <w:color w:val="000000"/>
                <w:sz w:val="20"/>
                <w:szCs w:val="20"/>
                <w:lang w:eastAsia="es-MX"/>
              </w:rPr>
            </w:pPr>
            <w:r w:rsidRPr="00C50DBF">
              <w:rPr>
                <w:rFonts w:ascii="Calibri" w:hAnsi="Calibri" w:cs="Calibri"/>
                <w:color w:val="000000"/>
                <w:sz w:val="20"/>
                <w:szCs w:val="20"/>
                <w:lang w:eastAsia="es-MX"/>
              </w:rPr>
              <w:t>12</w:t>
            </w:r>
          </w:p>
        </w:tc>
        <w:tc>
          <w:tcPr>
            <w:tcW w:w="365" w:type="pct"/>
            <w:tcBorders>
              <w:top w:val="nil"/>
              <w:left w:val="nil"/>
              <w:bottom w:val="single" w:sz="4" w:space="0" w:color="auto"/>
              <w:right w:val="single" w:sz="4" w:space="0" w:color="auto"/>
            </w:tcBorders>
            <w:shd w:val="clear" w:color="auto" w:fill="auto"/>
            <w:noWrap/>
            <w:vAlign w:val="bottom"/>
            <w:hideMark/>
          </w:tcPr>
          <w:p w:rsidR="005A4D03" w:rsidRPr="00C50DBF" w:rsidRDefault="005A4D03" w:rsidP="005A4D03">
            <w:pPr>
              <w:jc w:val="center"/>
              <w:rPr>
                <w:rFonts w:ascii="Calibri" w:hAnsi="Calibri" w:cs="Calibri"/>
                <w:color w:val="000000"/>
                <w:sz w:val="20"/>
                <w:szCs w:val="20"/>
                <w:lang w:eastAsia="es-MX"/>
              </w:rPr>
            </w:pPr>
            <w:r w:rsidRPr="00C50DBF">
              <w:rPr>
                <w:rFonts w:ascii="Calibri" w:hAnsi="Calibri" w:cs="Calibri"/>
                <w:color w:val="000000"/>
                <w:sz w:val="20"/>
                <w:szCs w:val="20"/>
                <w:lang w:eastAsia="es-MX"/>
              </w:rPr>
              <w:t>01</w:t>
            </w:r>
          </w:p>
        </w:tc>
        <w:tc>
          <w:tcPr>
            <w:tcW w:w="1255" w:type="pct"/>
            <w:tcBorders>
              <w:top w:val="nil"/>
              <w:left w:val="nil"/>
              <w:bottom w:val="single" w:sz="4" w:space="0" w:color="auto"/>
              <w:right w:val="single" w:sz="4" w:space="0" w:color="auto"/>
            </w:tcBorders>
            <w:shd w:val="clear" w:color="auto" w:fill="auto"/>
            <w:noWrap/>
            <w:vAlign w:val="bottom"/>
            <w:hideMark/>
          </w:tcPr>
          <w:p w:rsidR="005A4D03" w:rsidRPr="00C50DBF" w:rsidRDefault="005A4D03" w:rsidP="005A4D03">
            <w:pPr>
              <w:jc w:val="center"/>
              <w:rPr>
                <w:rFonts w:ascii="Calibri" w:hAnsi="Calibri" w:cs="Calibri"/>
                <w:color w:val="000000"/>
                <w:sz w:val="20"/>
                <w:szCs w:val="20"/>
                <w:lang w:eastAsia="es-MX"/>
              </w:rPr>
            </w:pPr>
            <w:r w:rsidRPr="00C50DBF">
              <w:rPr>
                <w:rFonts w:ascii="Calibri" w:hAnsi="Calibri" w:cs="Calibri"/>
                <w:color w:val="000000"/>
                <w:sz w:val="20"/>
                <w:szCs w:val="20"/>
                <w:lang w:eastAsia="es-MX"/>
              </w:rPr>
              <w:t>CONDON MASCULINO. DE HULE LATEX.</w:t>
            </w:r>
          </w:p>
        </w:tc>
        <w:tc>
          <w:tcPr>
            <w:tcW w:w="230" w:type="pct"/>
            <w:tcBorders>
              <w:top w:val="nil"/>
              <w:left w:val="nil"/>
              <w:bottom w:val="single" w:sz="4" w:space="0" w:color="auto"/>
              <w:right w:val="single" w:sz="4" w:space="0" w:color="auto"/>
            </w:tcBorders>
            <w:shd w:val="clear" w:color="auto" w:fill="auto"/>
            <w:noWrap/>
            <w:vAlign w:val="bottom"/>
            <w:hideMark/>
          </w:tcPr>
          <w:p w:rsidR="005A4D03" w:rsidRPr="00C50DBF" w:rsidRDefault="005A4D03" w:rsidP="005A4D03">
            <w:pPr>
              <w:jc w:val="center"/>
              <w:rPr>
                <w:rFonts w:ascii="Calibri" w:hAnsi="Calibri" w:cs="Calibri"/>
                <w:color w:val="000000"/>
                <w:sz w:val="20"/>
                <w:szCs w:val="20"/>
                <w:lang w:eastAsia="es-MX"/>
              </w:rPr>
            </w:pPr>
            <w:r w:rsidRPr="00C50DBF">
              <w:rPr>
                <w:rFonts w:ascii="Calibri" w:hAnsi="Calibri" w:cs="Calibri"/>
                <w:color w:val="000000"/>
                <w:sz w:val="20"/>
                <w:szCs w:val="20"/>
                <w:lang w:eastAsia="es-MX"/>
              </w:rPr>
              <w:t>ENV</w:t>
            </w:r>
          </w:p>
        </w:tc>
        <w:tc>
          <w:tcPr>
            <w:tcW w:w="327" w:type="pct"/>
            <w:tcBorders>
              <w:top w:val="nil"/>
              <w:left w:val="nil"/>
              <w:bottom w:val="single" w:sz="4" w:space="0" w:color="auto"/>
              <w:right w:val="single" w:sz="4" w:space="0" w:color="auto"/>
            </w:tcBorders>
            <w:shd w:val="clear" w:color="auto" w:fill="auto"/>
            <w:noWrap/>
            <w:vAlign w:val="bottom"/>
            <w:hideMark/>
          </w:tcPr>
          <w:p w:rsidR="005A4D03" w:rsidRPr="00C50DBF" w:rsidRDefault="005A4D03" w:rsidP="005A4D03">
            <w:pPr>
              <w:jc w:val="center"/>
              <w:rPr>
                <w:rFonts w:ascii="Calibri" w:hAnsi="Calibri" w:cs="Calibri"/>
                <w:color w:val="000000"/>
                <w:sz w:val="20"/>
                <w:szCs w:val="20"/>
                <w:lang w:eastAsia="es-MX"/>
              </w:rPr>
            </w:pPr>
            <w:r w:rsidRPr="00C50DBF">
              <w:rPr>
                <w:rFonts w:ascii="Calibri" w:hAnsi="Calibri" w:cs="Calibri"/>
                <w:color w:val="000000"/>
                <w:sz w:val="20"/>
                <w:szCs w:val="20"/>
                <w:lang w:eastAsia="es-MX"/>
              </w:rPr>
              <w:t>100</w:t>
            </w:r>
          </w:p>
        </w:tc>
        <w:tc>
          <w:tcPr>
            <w:tcW w:w="286" w:type="pct"/>
            <w:tcBorders>
              <w:top w:val="nil"/>
              <w:left w:val="nil"/>
              <w:bottom w:val="single" w:sz="4" w:space="0" w:color="auto"/>
              <w:right w:val="single" w:sz="4" w:space="0" w:color="auto"/>
            </w:tcBorders>
            <w:shd w:val="clear" w:color="auto" w:fill="auto"/>
            <w:noWrap/>
            <w:vAlign w:val="bottom"/>
            <w:hideMark/>
          </w:tcPr>
          <w:p w:rsidR="005A4D03" w:rsidRPr="00C50DBF" w:rsidRDefault="005A4D03" w:rsidP="005A4D03">
            <w:pPr>
              <w:jc w:val="center"/>
              <w:rPr>
                <w:rFonts w:ascii="Calibri" w:hAnsi="Calibri" w:cs="Calibri"/>
                <w:color w:val="000000"/>
                <w:sz w:val="20"/>
                <w:szCs w:val="20"/>
                <w:lang w:eastAsia="es-MX"/>
              </w:rPr>
            </w:pPr>
            <w:r w:rsidRPr="00C50DBF">
              <w:rPr>
                <w:rFonts w:ascii="Calibri" w:hAnsi="Calibri" w:cs="Calibri"/>
                <w:color w:val="000000"/>
                <w:sz w:val="20"/>
                <w:szCs w:val="20"/>
                <w:lang w:eastAsia="es-MX"/>
              </w:rPr>
              <w:t>PZA</w:t>
            </w:r>
          </w:p>
        </w:tc>
        <w:tc>
          <w:tcPr>
            <w:tcW w:w="427" w:type="pct"/>
            <w:tcBorders>
              <w:top w:val="nil"/>
              <w:left w:val="nil"/>
              <w:bottom w:val="single" w:sz="4" w:space="0" w:color="auto"/>
              <w:right w:val="single" w:sz="4" w:space="0" w:color="auto"/>
            </w:tcBorders>
            <w:shd w:val="clear" w:color="auto" w:fill="auto"/>
            <w:noWrap/>
            <w:vAlign w:val="bottom"/>
            <w:hideMark/>
          </w:tcPr>
          <w:p w:rsidR="005A4D03" w:rsidRPr="00C50DBF" w:rsidRDefault="005A4D03" w:rsidP="005A4D03">
            <w:pPr>
              <w:jc w:val="center"/>
              <w:rPr>
                <w:rFonts w:ascii="Calibri" w:hAnsi="Calibri" w:cs="Calibri"/>
                <w:color w:val="000000"/>
                <w:sz w:val="20"/>
                <w:szCs w:val="20"/>
                <w:lang w:eastAsia="es-MX"/>
              </w:rPr>
            </w:pPr>
            <w:r w:rsidRPr="00C50DBF">
              <w:rPr>
                <w:rFonts w:ascii="Calibri" w:hAnsi="Calibri" w:cs="Calibri"/>
                <w:color w:val="000000"/>
                <w:sz w:val="20"/>
                <w:szCs w:val="20"/>
                <w:lang w:eastAsia="es-MX"/>
              </w:rPr>
              <w:t>800,000</w:t>
            </w:r>
          </w:p>
        </w:tc>
        <w:tc>
          <w:tcPr>
            <w:tcW w:w="797" w:type="pct"/>
            <w:tcBorders>
              <w:top w:val="nil"/>
              <w:left w:val="nil"/>
              <w:bottom w:val="single" w:sz="4" w:space="0" w:color="auto"/>
              <w:right w:val="single" w:sz="4" w:space="0" w:color="auto"/>
            </w:tcBorders>
            <w:shd w:val="clear" w:color="auto" w:fill="auto"/>
            <w:noWrap/>
            <w:vAlign w:val="bottom"/>
            <w:hideMark/>
          </w:tcPr>
          <w:p w:rsidR="005A4D03" w:rsidRPr="00C50DBF" w:rsidRDefault="005A4D03" w:rsidP="005A4D03">
            <w:pPr>
              <w:jc w:val="center"/>
              <w:rPr>
                <w:rFonts w:ascii="Calibri" w:hAnsi="Calibri" w:cs="Calibri"/>
                <w:color w:val="000000"/>
                <w:sz w:val="20"/>
                <w:szCs w:val="20"/>
                <w:lang w:eastAsia="es-MX"/>
              </w:rPr>
            </w:pPr>
            <w:r w:rsidRPr="00C50DBF">
              <w:rPr>
                <w:rFonts w:ascii="Calibri" w:hAnsi="Calibri" w:cs="Calibri"/>
                <w:color w:val="000000"/>
                <w:sz w:val="20"/>
                <w:szCs w:val="20"/>
                <w:lang w:eastAsia="es-MX"/>
              </w:rPr>
              <w:t>8,000</w:t>
            </w:r>
          </w:p>
        </w:tc>
      </w:tr>
    </w:tbl>
    <w:p w:rsidR="009F069F" w:rsidRPr="00C50DBF" w:rsidRDefault="009F069F" w:rsidP="00E8286D">
      <w:pPr>
        <w:jc w:val="center"/>
        <w:rPr>
          <w:rFonts w:ascii="Arial" w:hAnsi="Arial" w:cs="Arial"/>
          <w:b/>
          <w:sz w:val="20"/>
          <w:szCs w:val="20"/>
        </w:rPr>
      </w:pPr>
    </w:p>
    <w:sectPr w:rsidR="009F069F" w:rsidRPr="00C50DBF" w:rsidSect="00F74A50">
      <w:headerReference w:type="default" r:id="rId17"/>
      <w:pgSz w:w="12240" w:h="15840" w:code="1"/>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BA" w:rsidRDefault="00C44DBA">
      <w:r>
        <w:separator/>
      </w:r>
    </w:p>
    <w:p w:rsidR="00C44DBA" w:rsidRDefault="00C44DBA"/>
    <w:p w:rsidR="00C44DBA" w:rsidRDefault="00C44DBA" w:rsidP="005368F6"/>
  </w:endnote>
  <w:endnote w:type="continuationSeparator" w:id="0">
    <w:p w:rsidR="00C44DBA" w:rsidRDefault="00C44DBA">
      <w:r>
        <w:continuationSeparator/>
      </w:r>
    </w:p>
    <w:p w:rsidR="00C44DBA" w:rsidRDefault="00C44DBA"/>
    <w:p w:rsidR="00C44DBA" w:rsidRDefault="00C44DBA" w:rsidP="00536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Soberana Titular">
    <w:panose1 w:val="00000000000000000000"/>
    <w:charset w:val="00"/>
    <w:family w:val="modern"/>
    <w:notTrueType/>
    <w:pitch w:val="variable"/>
    <w:sig w:usb0="00000003" w:usb1="00000000" w:usb2="00000000" w:usb3="00000000" w:csb0="00000001" w:csb1="00000000"/>
  </w:font>
  <w:font w:name="Ottaw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mil MN">
    <w:charset w:val="00"/>
    <w:family w:val="auto"/>
    <w:pitch w:val="variable"/>
    <w:sig w:usb0="00000003" w:usb1="00000000" w:usb2="00000000" w:usb3="00000000" w:csb0="00000001" w:csb1="00000000"/>
  </w:font>
  <w:font w:name="Telugu MN">
    <w:charset w:val="00"/>
    <w:family w:val="auto"/>
    <w:pitch w:val="variable"/>
    <w:sig w:usb0="00000003" w:usb1="00000000" w:usb2="00000000" w:usb3="00000000" w:csb0="00000001" w:csb1="00000000"/>
  </w:font>
  <w:font w:name="Lao MN">
    <w:charset w:val="00"/>
    <w:family w:val="auto"/>
    <w:pitch w:val="variable"/>
    <w:sig w:usb0="00000003" w:usb1="00000000" w:usb2="00000000" w:usb3="00000000" w:csb0="00000001" w:csb1="00000000"/>
  </w:font>
  <w:font w:name="Kefa">
    <w:charset w:val="00"/>
    <w:family w:val="auto"/>
    <w:pitch w:val="variable"/>
    <w:sig w:usb0="00000003" w:usb1="00000000" w:usb2="00000000" w:usb3="00000000" w:csb0="00000001" w:csb1="00000000"/>
  </w:font>
  <w:font w:name="Lantinghei SC Extralight">
    <w:altName w:val="Times New Roman"/>
    <w:charset w:val="00"/>
    <w:family w:val="auto"/>
    <w:pitch w:val="variable"/>
    <w:sig w:usb0="00000003" w:usb1="00000000" w:usb2="00000000" w:usb3="00000000" w:csb0="00000001" w:csb1="00000000"/>
  </w:font>
  <w:font w:name="Kaiti SC Black">
    <w:altName w:val="Impact"/>
    <w:charset w:val="00"/>
    <w:family w:val="auto"/>
    <w:pitch w:val="variable"/>
    <w:sig w:usb0="00000003" w:usb1="00000000" w:usb2="00000000" w:usb3="00000000" w:csb0="00000001" w:csb1="00000000"/>
  </w:font>
  <w:font w:name="Wawati SC Regular">
    <w:altName w:val="Amienn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03" w:rsidRDefault="005A4D03" w:rsidP="00CD34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4D03" w:rsidRDefault="005A4D03" w:rsidP="00CD34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03" w:rsidRDefault="005A4D03" w:rsidP="000F4FFF">
    <w:pPr>
      <w:pStyle w:val="Piedepgina"/>
      <w:jc w:val="center"/>
      <w:rPr>
        <w:sz w:val="18"/>
        <w:szCs w:val="10"/>
      </w:rPr>
    </w:pPr>
  </w:p>
  <w:p w:rsidR="005A4D03" w:rsidRPr="000F4FFF" w:rsidRDefault="005A4D03" w:rsidP="000F4FFF">
    <w:pPr>
      <w:pStyle w:val="Piedepgina"/>
      <w:jc w:val="center"/>
      <w:rPr>
        <w:rFonts w:ascii="Arial" w:hAnsi="Arial" w:cs="Arial"/>
      </w:rPr>
    </w:pPr>
    <w:r w:rsidRPr="000F4FFF">
      <w:rPr>
        <w:rFonts w:ascii="Arial" w:hAnsi="Arial" w:cs="Arial"/>
        <w:sz w:val="18"/>
        <w:szCs w:val="10"/>
      </w:rPr>
      <w:t xml:space="preserve">Pág. </w:t>
    </w:r>
    <w:r w:rsidRPr="000F4FFF">
      <w:rPr>
        <w:rFonts w:ascii="Arial" w:hAnsi="Arial" w:cs="Arial"/>
        <w:sz w:val="18"/>
        <w:szCs w:val="10"/>
      </w:rPr>
      <w:fldChar w:fldCharType="begin"/>
    </w:r>
    <w:r w:rsidRPr="000F4FFF">
      <w:rPr>
        <w:rFonts w:ascii="Arial" w:hAnsi="Arial" w:cs="Arial"/>
        <w:sz w:val="18"/>
        <w:szCs w:val="10"/>
      </w:rPr>
      <w:instrText xml:space="preserve"> PAGE   \* MERGEFORMAT </w:instrText>
    </w:r>
    <w:r w:rsidRPr="000F4FFF">
      <w:rPr>
        <w:rFonts w:ascii="Arial" w:hAnsi="Arial" w:cs="Arial"/>
        <w:sz w:val="18"/>
        <w:szCs w:val="10"/>
      </w:rPr>
      <w:fldChar w:fldCharType="separate"/>
    </w:r>
    <w:r w:rsidR="00DC6E85">
      <w:rPr>
        <w:rFonts w:ascii="Arial" w:hAnsi="Arial" w:cs="Arial"/>
        <w:noProof/>
        <w:sz w:val="18"/>
        <w:szCs w:val="10"/>
      </w:rPr>
      <w:t>3</w:t>
    </w:r>
    <w:r w:rsidRPr="000F4FFF">
      <w:rPr>
        <w:rFonts w:ascii="Arial" w:hAnsi="Arial" w:cs="Arial"/>
        <w:sz w:val="18"/>
        <w:szCs w:val="10"/>
      </w:rPr>
      <w:fldChar w:fldCharType="end"/>
    </w:r>
    <w:r w:rsidRPr="000F4FFF">
      <w:rPr>
        <w:rFonts w:ascii="Arial" w:hAnsi="Arial" w:cs="Arial"/>
        <w:sz w:val="18"/>
        <w:szCs w:val="10"/>
      </w:rPr>
      <w:t xml:space="preserve"> de </w:t>
    </w:r>
    <w:r w:rsidRPr="000F4FFF">
      <w:rPr>
        <w:rFonts w:ascii="Arial" w:hAnsi="Arial" w:cs="Arial"/>
        <w:sz w:val="18"/>
        <w:szCs w:val="18"/>
      </w:rPr>
      <w:fldChar w:fldCharType="begin"/>
    </w:r>
    <w:r w:rsidRPr="000F4FFF">
      <w:rPr>
        <w:rFonts w:ascii="Arial" w:hAnsi="Arial" w:cs="Arial"/>
        <w:sz w:val="18"/>
        <w:szCs w:val="18"/>
      </w:rPr>
      <w:instrText xml:space="preserve"> NUMPAGES </w:instrText>
    </w:r>
    <w:r w:rsidRPr="000F4FFF">
      <w:rPr>
        <w:rFonts w:ascii="Arial" w:hAnsi="Arial" w:cs="Arial"/>
        <w:sz w:val="18"/>
        <w:szCs w:val="18"/>
      </w:rPr>
      <w:fldChar w:fldCharType="separate"/>
    </w:r>
    <w:r w:rsidR="00DC6E85">
      <w:rPr>
        <w:rFonts w:ascii="Arial" w:hAnsi="Arial" w:cs="Arial"/>
        <w:noProof/>
        <w:sz w:val="18"/>
        <w:szCs w:val="18"/>
      </w:rPr>
      <w:t>19</w:t>
    </w:r>
    <w:r w:rsidRPr="000F4FFF">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03" w:rsidRDefault="005A4D03" w:rsidP="00A93B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4D03" w:rsidRDefault="005A4D03" w:rsidP="009B1FE5">
    <w:pPr>
      <w:pStyle w:val="Piedepgina"/>
      <w:ind w:right="360"/>
    </w:pPr>
  </w:p>
  <w:p w:rsidR="005A4D03" w:rsidRDefault="005A4D03"/>
  <w:p w:rsidR="005A4D03" w:rsidRDefault="005A4D03" w:rsidP="005368F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03" w:rsidRDefault="005A4D03" w:rsidP="000F7522">
    <w:pPr>
      <w:pStyle w:val="Piedepgina"/>
      <w:jc w:val="center"/>
      <w:rPr>
        <w:rFonts w:ascii="Arial" w:hAnsi="Arial" w:cs="Arial"/>
        <w:sz w:val="18"/>
        <w:szCs w:val="10"/>
      </w:rPr>
    </w:pPr>
  </w:p>
  <w:p w:rsidR="005A4D03" w:rsidRPr="000F4FFF" w:rsidRDefault="005A4D03" w:rsidP="000F7522">
    <w:pPr>
      <w:pStyle w:val="Piedepgina"/>
      <w:jc w:val="center"/>
      <w:rPr>
        <w:rFonts w:ascii="Arial" w:hAnsi="Arial" w:cs="Arial"/>
      </w:rPr>
    </w:pPr>
    <w:r w:rsidRPr="000F4FFF">
      <w:rPr>
        <w:rFonts w:ascii="Arial" w:hAnsi="Arial" w:cs="Arial"/>
        <w:sz w:val="18"/>
        <w:szCs w:val="10"/>
      </w:rPr>
      <w:t xml:space="preserve">Pág. </w:t>
    </w:r>
    <w:r w:rsidRPr="000F4FFF">
      <w:rPr>
        <w:rFonts w:ascii="Arial" w:hAnsi="Arial" w:cs="Arial"/>
        <w:sz w:val="18"/>
        <w:szCs w:val="10"/>
      </w:rPr>
      <w:fldChar w:fldCharType="begin"/>
    </w:r>
    <w:r w:rsidRPr="000F4FFF">
      <w:rPr>
        <w:rFonts w:ascii="Arial" w:hAnsi="Arial" w:cs="Arial"/>
        <w:sz w:val="18"/>
        <w:szCs w:val="10"/>
      </w:rPr>
      <w:instrText xml:space="preserve"> PAGE   \* MERGEFORMAT </w:instrText>
    </w:r>
    <w:r w:rsidRPr="000F4FFF">
      <w:rPr>
        <w:rFonts w:ascii="Arial" w:hAnsi="Arial" w:cs="Arial"/>
        <w:sz w:val="18"/>
        <w:szCs w:val="10"/>
      </w:rPr>
      <w:fldChar w:fldCharType="separate"/>
    </w:r>
    <w:r w:rsidR="00DC6E85">
      <w:rPr>
        <w:rFonts w:ascii="Arial" w:hAnsi="Arial" w:cs="Arial"/>
        <w:noProof/>
        <w:sz w:val="18"/>
        <w:szCs w:val="10"/>
      </w:rPr>
      <w:t>4</w:t>
    </w:r>
    <w:r w:rsidRPr="000F4FFF">
      <w:rPr>
        <w:rFonts w:ascii="Arial" w:hAnsi="Arial" w:cs="Arial"/>
        <w:sz w:val="18"/>
        <w:szCs w:val="10"/>
      </w:rPr>
      <w:fldChar w:fldCharType="end"/>
    </w:r>
    <w:r w:rsidRPr="000F4FFF">
      <w:rPr>
        <w:rFonts w:ascii="Arial" w:hAnsi="Arial" w:cs="Arial"/>
        <w:sz w:val="18"/>
        <w:szCs w:val="10"/>
      </w:rPr>
      <w:t xml:space="preserve"> de </w:t>
    </w:r>
    <w:r w:rsidRPr="000F4FFF">
      <w:rPr>
        <w:rFonts w:ascii="Arial" w:hAnsi="Arial" w:cs="Arial"/>
        <w:sz w:val="18"/>
        <w:szCs w:val="18"/>
      </w:rPr>
      <w:fldChar w:fldCharType="begin"/>
    </w:r>
    <w:r w:rsidRPr="000F4FFF">
      <w:rPr>
        <w:rFonts w:ascii="Arial" w:hAnsi="Arial" w:cs="Arial"/>
        <w:sz w:val="18"/>
        <w:szCs w:val="18"/>
      </w:rPr>
      <w:instrText xml:space="preserve"> NUMPAGES </w:instrText>
    </w:r>
    <w:r w:rsidRPr="000F4FFF">
      <w:rPr>
        <w:rFonts w:ascii="Arial" w:hAnsi="Arial" w:cs="Arial"/>
        <w:sz w:val="18"/>
        <w:szCs w:val="18"/>
      </w:rPr>
      <w:fldChar w:fldCharType="separate"/>
    </w:r>
    <w:r w:rsidR="00DC6E85">
      <w:rPr>
        <w:rFonts w:ascii="Arial" w:hAnsi="Arial" w:cs="Arial"/>
        <w:noProof/>
        <w:sz w:val="18"/>
        <w:szCs w:val="18"/>
      </w:rPr>
      <w:t>19</w:t>
    </w:r>
    <w:r w:rsidRPr="000F4FFF">
      <w:rPr>
        <w:rFonts w:ascii="Arial" w:hAnsi="Arial" w:cs="Arial"/>
        <w:sz w:val="18"/>
        <w:szCs w:val="18"/>
      </w:rPr>
      <w:fldChar w:fldCharType="end"/>
    </w:r>
  </w:p>
  <w:p w:rsidR="005A4D03" w:rsidRDefault="005A4D03" w:rsidP="009B1FE5">
    <w:pPr>
      <w:pStyle w:val="Piedepgina"/>
      <w:ind w:right="360"/>
    </w:pPr>
  </w:p>
  <w:p w:rsidR="005A4D03" w:rsidRDefault="005A4D03"/>
  <w:p w:rsidR="005A4D03" w:rsidRDefault="005A4D03" w:rsidP="005368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BA" w:rsidRDefault="00C44DBA">
      <w:r>
        <w:separator/>
      </w:r>
    </w:p>
    <w:p w:rsidR="00C44DBA" w:rsidRDefault="00C44DBA"/>
    <w:p w:rsidR="00C44DBA" w:rsidRDefault="00C44DBA" w:rsidP="005368F6"/>
  </w:footnote>
  <w:footnote w:type="continuationSeparator" w:id="0">
    <w:p w:rsidR="00C44DBA" w:rsidRDefault="00C44DBA">
      <w:r>
        <w:continuationSeparator/>
      </w:r>
    </w:p>
    <w:p w:rsidR="00C44DBA" w:rsidRDefault="00C44DBA"/>
    <w:p w:rsidR="00C44DBA" w:rsidRDefault="00C44DBA" w:rsidP="005368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03" w:rsidRPr="007967E4" w:rsidRDefault="005A4D03" w:rsidP="001D3FBD">
    <w:pPr>
      <w:ind w:left="3686" w:right="1043"/>
      <w:jc w:val="right"/>
      <w:rPr>
        <w:rFonts w:ascii="Soberana Titular" w:hAnsi="Soberana Titular"/>
        <w:sz w:val="18"/>
        <w:szCs w:val="18"/>
      </w:rPr>
    </w:pPr>
    <w:r>
      <w:rPr>
        <w:rFonts w:ascii="Soberana Titular" w:hAnsi="Soberana Titular"/>
        <w:sz w:val="18"/>
        <w:szCs w:val="18"/>
      </w:rPr>
      <w:t>Dirección de Administración</w:t>
    </w:r>
    <w:r>
      <w:rPr>
        <w:rFonts w:ascii="Soberana Titular" w:hAnsi="Soberana Titular"/>
        <w:noProof/>
        <w:sz w:val="18"/>
        <w:szCs w:val="18"/>
        <w:lang w:eastAsia="es-MX"/>
      </w:rPr>
      <w:drawing>
        <wp:anchor distT="0" distB="0" distL="114300" distR="114300" simplePos="0" relativeHeight="251656192" behindDoc="1" locked="0" layoutInCell="1" allowOverlap="1" wp14:anchorId="54F3B874" wp14:editId="24F81A33">
          <wp:simplePos x="0" y="0"/>
          <wp:positionH relativeFrom="column">
            <wp:posOffset>-113665</wp:posOffset>
          </wp:positionH>
          <wp:positionV relativeFrom="paragraph">
            <wp:posOffset>33020</wp:posOffset>
          </wp:positionV>
          <wp:extent cx="2487295" cy="800100"/>
          <wp:effectExtent l="19050" t="0" r="8255" b="0"/>
          <wp:wrapNone/>
          <wp:docPr id="40" name="2 Imagen" descr="LOGO MEX 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 MEX HORIZ.JPG"/>
                  <pic:cNvPicPr>
                    <a:picLocks noChangeAspect="1" noChangeArrowheads="1"/>
                  </pic:cNvPicPr>
                </pic:nvPicPr>
                <pic:blipFill>
                  <a:blip r:embed="rId1"/>
                  <a:srcRect/>
                  <a:stretch>
                    <a:fillRect/>
                  </a:stretch>
                </pic:blipFill>
                <pic:spPr bwMode="auto">
                  <a:xfrm>
                    <a:off x="0" y="0"/>
                    <a:ext cx="2487295" cy="800100"/>
                  </a:xfrm>
                  <a:prstGeom prst="rect">
                    <a:avLst/>
                  </a:prstGeom>
                  <a:noFill/>
                  <a:ln w="9525">
                    <a:noFill/>
                    <a:miter lim="800000"/>
                    <a:headEnd/>
                    <a:tailEnd/>
                  </a:ln>
                </pic:spPr>
              </pic:pic>
            </a:graphicData>
          </a:graphic>
        </wp:anchor>
      </w:drawing>
    </w:r>
    <w:r>
      <w:rPr>
        <w:rFonts w:ascii="Soberana Titular" w:hAnsi="Soberana Titular"/>
        <w:noProof/>
        <w:sz w:val="18"/>
        <w:szCs w:val="18"/>
        <w:lang w:eastAsia="es-MX"/>
      </w:rPr>
      <w:drawing>
        <wp:anchor distT="0" distB="0" distL="114300" distR="114300" simplePos="0" relativeHeight="251655168" behindDoc="1" locked="0" layoutInCell="1" allowOverlap="1" wp14:anchorId="5D11EB1F" wp14:editId="1375E0E0">
          <wp:simplePos x="0" y="0"/>
          <wp:positionH relativeFrom="column">
            <wp:posOffset>5705475</wp:posOffset>
          </wp:positionH>
          <wp:positionV relativeFrom="paragraph">
            <wp:posOffset>66040</wp:posOffset>
          </wp:positionV>
          <wp:extent cx="688340" cy="810895"/>
          <wp:effectExtent l="19050" t="0" r="0" b="0"/>
          <wp:wrapNone/>
          <wp:docPr id="41" name="11 Imagen" descr="IM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Imagen" descr="IMSS.jpg"/>
                  <pic:cNvPicPr>
                    <a:picLocks noChangeAspect="1" noChangeArrowheads="1"/>
                  </pic:cNvPicPr>
                </pic:nvPicPr>
                <pic:blipFill>
                  <a:blip r:embed="rId2">
                    <a:lum contrast="10000"/>
                  </a:blip>
                  <a:srcRect/>
                  <a:stretch>
                    <a:fillRect/>
                  </a:stretch>
                </pic:blipFill>
                <pic:spPr bwMode="auto">
                  <a:xfrm>
                    <a:off x="0" y="0"/>
                    <a:ext cx="688340" cy="810895"/>
                  </a:xfrm>
                  <a:prstGeom prst="rect">
                    <a:avLst/>
                  </a:prstGeom>
                  <a:noFill/>
                  <a:ln w="9525">
                    <a:noFill/>
                    <a:miter lim="800000"/>
                    <a:headEnd/>
                    <a:tailEnd/>
                  </a:ln>
                </pic:spPr>
              </pic:pic>
            </a:graphicData>
          </a:graphic>
        </wp:anchor>
      </w:drawing>
    </w:r>
  </w:p>
  <w:p w:rsidR="005A4D03" w:rsidRPr="007967E4" w:rsidRDefault="005A4D03" w:rsidP="001D3FBD">
    <w:pPr>
      <w:ind w:left="3686" w:right="1043"/>
      <w:jc w:val="right"/>
      <w:rPr>
        <w:rFonts w:ascii="Soberana Titular" w:hAnsi="Soberana Titular"/>
        <w:sz w:val="18"/>
        <w:szCs w:val="18"/>
      </w:rPr>
    </w:pPr>
    <w:r>
      <w:rPr>
        <w:rFonts w:ascii="Soberana Titular" w:hAnsi="Soberana Titular"/>
        <w:sz w:val="18"/>
        <w:szCs w:val="18"/>
      </w:rPr>
      <w:t>Unidad de Administración</w:t>
    </w:r>
  </w:p>
  <w:p w:rsidR="005A4D03" w:rsidRPr="007967E4" w:rsidRDefault="005A4D03" w:rsidP="001D3FBD">
    <w:pPr>
      <w:ind w:left="3686" w:right="1043"/>
      <w:jc w:val="right"/>
      <w:rPr>
        <w:rFonts w:ascii="Soberana Titular" w:hAnsi="Soberana Titular"/>
        <w:sz w:val="18"/>
        <w:szCs w:val="18"/>
      </w:rPr>
    </w:pPr>
    <w:r w:rsidRPr="007967E4">
      <w:rPr>
        <w:rFonts w:ascii="Soberana Titular" w:hAnsi="Soberana Titular"/>
        <w:sz w:val="18"/>
        <w:szCs w:val="18"/>
      </w:rPr>
      <w:t>Coordinación de Adquisición de Bienes y</w:t>
    </w:r>
  </w:p>
  <w:p w:rsidR="005A4D03" w:rsidRPr="007967E4" w:rsidRDefault="005A4D03" w:rsidP="001D3FBD">
    <w:pPr>
      <w:ind w:left="3686" w:right="1043"/>
      <w:jc w:val="right"/>
      <w:rPr>
        <w:rFonts w:ascii="Soberana Titular" w:hAnsi="Soberana Titular"/>
        <w:sz w:val="18"/>
        <w:szCs w:val="18"/>
      </w:rPr>
    </w:pPr>
    <w:r w:rsidRPr="007967E4">
      <w:rPr>
        <w:rFonts w:ascii="Soberana Titular" w:hAnsi="Soberana Titular"/>
        <w:sz w:val="18"/>
        <w:szCs w:val="18"/>
      </w:rPr>
      <w:t>Contratación de Servicios</w:t>
    </w:r>
  </w:p>
  <w:p w:rsidR="005A4D03" w:rsidRDefault="005A4D03" w:rsidP="001D3FBD">
    <w:pPr>
      <w:ind w:left="3686" w:right="1043"/>
      <w:jc w:val="right"/>
      <w:rPr>
        <w:rFonts w:ascii="Soberana Titular" w:hAnsi="Soberana Titular"/>
        <w:sz w:val="18"/>
        <w:szCs w:val="18"/>
      </w:rPr>
    </w:pPr>
    <w:r w:rsidRPr="000A7BC0">
      <w:rPr>
        <w:rFonts w:ascii="Soberana Titular" w:hAnsi="Soberana Titular"/>
        <w:sz w:val="18"/>
        <w:szCs w:val="18"/>
      </w:rPr>
      <w:t>Coordinación Técnica De Bienes Y Servicios</w:t>
    </w:r>
  </w:p>
  <w:p w:rsidR="005A4D03" w:rsidRDefault="005A4D03" w:rsidP="00CD3400">
    <w:pPr>
      <w:jc w:val="center"/>
      <w:rPr>
        <w:rFonts w:ascii="Ottawa" w:hAnsi="Ottawa"/>
        <w:sz w:val="12"/>
        <w:szCs w:val="12"/>
      </w:rPr>
    </w:pPr>
  </w:p>
  <w:p w:rsidR="005A4D03" w:rsidRDefault="005A4D03" w:rsidP="00CD3400">
    <w:pPr>
      <w:jc w:val="center"/>
      <w:rPr>
        <w:rFonts w:ascii="Ottawa" w:hAnsi="Ottawa"/>
        <w:sz w:val="12"/>
        <w:szCs w:val="12"/>
      </w:rPr>
    </w:pPr>
  </w:p>
  <w:p w:rsidR="005A4D03" w:rsidRPr="000F4FFF" w:rsidRDefault="005A4D03" w:rsidP="00CD3400">
    <w:pPr>
      <w:jc w:val="center"/>
      <w:rPr>
        <w:rFonts w:ascii="Ottawa" w:hAnsi="Ottawa"/>
        <w:sz w:val="12"/>
        <w:szCs w:val="12"/>
      </w:rPr>
    </w:pPr>
    <w:r>
      <w:rPr>
        <w:rFonts w:ascii="Ottawa" w:hAnsi="Ottawa"/>
        <w:b/>
        <w:noProof/>
        <w:sz w:val="16"/>
        <w:szCs w:val="16"/>
        <w:lang w:eastAsia="es-MX"/>
      </w:rPr>
      <w:drawing>
        <wp:anchor distT="0" distB="0" distL="114300" distR="114300" simplePos="0" relativeHeight="251657216" behindDoc="1" locked="0" layoutInCell="1" allowOverlap="1" wp14:anchorId="2C40B855" wp14:editId="49EC6F3E">
          <wp:simplePos x="0" y="0"/>
          <wp:positionH relativeFrom="page">
            <wp:align>center</wp:align>
          </wp:positionH>
          <wp:positionV relativeFrom="paragraph">
            <wp:posOffset>2428875</wp:posOffset>
          </wp:positionV>
          <wp:extent cx="5405120" cy="5448300"/>
          <wp:effectExtent l="19050" t="0" r="5080" b="0"/>
          <wp:wrapNone/>
          <wp:docPr id="42" name="0 Imagen" descr="LOGO MEX 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MEX VERT.JPG"/>
                  <pic:cNvPicPr>
                    <a:picLocks noChangeAspect="1" noChangeArrowheads="1"/>
                  </pic:cNvPicPr>
                </pic:nvPicPr>
                <pic:blipFill>
                  <a:blip r:embed="rId3">
                    <a:lum bright="30000"/>
                  </a:blip>
                  <a:srcRect l="22968" r="22603" b="49683"/>
                  <a:stretch>
                    <a:fillRect/>
                  </a:stretch>
                </pic:blipFill>
                <pic:spPr bwMode="auto">
                  <a:xfrm>
                    <a:off x="0" y="0"/>
                    <a:ext cx="5405120" cy="5448300"/>
                  </a:xfrm>
                  <a:prstGeom prst="rect">
                    <a:avLst/>
                  </a:prstGeom>
                  <a:noFill/>
                  <a:ln w="9525">
                    <a:noFill/>
                    <a:miter lim="800000"/>
                    <a:headEnd/>
                    <a:tailEnd/>
                  </a:ln>
                </pic:spPr>
              </pic:pic>
            </a:graphicData>
          </a:graphic>
        </wp:anchor>
      </w:drawing>
    </w:r>
  </w:p>
  <w:p w:rsidR="005A4D03" w:rsidRPr="00C65D39" w:rsidRDefault="005A4D03" w:rsidP="00CD3400">
    <w:pPr>
      <w:jc w:val="center"/>
      <w:rPr>
        <w:rFonts w:ascii="Ottawa" w:hAnsi="Ottawa"/>
        <w:sz w:val="8"/>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03" w:rsidRPr="007967E4" w:rsidRDefault="005A4D03" w:rsidP="001D3FBD">
    <w:pPr>
      <w:ind w:left="3686" w:right="1043"/>
      <w:jc w:val="right"/>
      <w:rPr>
        <w:rFonts w:ascii="Soberana Titular" w:hAnsi="Soberana Titular"/>
        <w:sz w:val="18"/>
        <w:szCs w:val="18"/>
      </w:rPr>
    </w:pPr>
    <w:r>
      <w:rPr>
        <w:rFonts w:ascii="Soberana Titular" w:hAnsi="Soberana Titular"/>
        <w:noProof/>
        <w:sz w:val="18"/>
        <w:szCs w:val="18"/>
        <w:lang w:eastAsia="es-MX"/>
      </w:rPr>
      <w:drawing>
        <wp:anchor distT="0" distB="0" distL="114300" distR="114300" simplePos="0" relativeHeight="251669504" behindDoc="1" locked="0" layoutInCell="1" allowOverlap="1" wp14:anchorId="1C15A0A7" wp14:editId="04C0D700">
          <wp:simplePos x="0" y="0"/>
          <wp:positionH relativeFrom="column">
            <wp:posOffset>5342890</wp:posOffset>
          </wp:positionH>
          <wp:positionV relativeFrom="paragraph">
            <wp:posOffset>30480</wp:posOffset>
          </wp:positionV>
          <wp:extent cx="687070" cy="814070"/>
          <wp:effectExtent l="0" t="0" r="0" b="5080"/>
          <wp:wrapNone/>
          <wp:docPr id="38" name="11 Imagen" descr="IM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Imagen" descr="IMSS.jpg"/>
                  <pic:cNvPicPr>
                    <a:picLocks noChangeAspect="1" noChangeArrowheads="1"/>
                  </pic:cNvPicPr>
                </pic:nvPicPr>
                <pic:blipFill>
                  <a:blip r:embed="rId1">
                    <a:lum contrast="10000"/>
                  </a:blip>
                  <a:srcRect/>
                  <a:stretch>
                    <a:fillRect/>
                  </a:stretch>
                </pic:blipFill>
                <pic:spPr bwMode="auto">
                  <a:xfrm>
                    <a:off x="0" y="0"/>
                    <a:ext cx="687070" cy="814070"/>
                  </a:xfrm>
                  <a:prstGeom prst="rect">
                    <a:avLst/>
                  </a:prstGeom>
                  <a:noFill/>
                  <a:ln w="9525">
                    <a:noFill/>
                    <a:miter lim="800000"/>
                    <a:headEnd/>
                    <a:tailEnd/>
                  </a:ln>
                </pic:spPr>
              </pic:pic>
            </a:graphicData>
          </a:graphic>
        </wp:anchor>
      </w:drawing>
    </w:r>
    <w:r>
      <w:rPr>
        <w:rFonts w:ascii="Soberana Titular" w:hAnsi="Soberana Titular"/>
        <w:sz w:val="18"/>
        <w:szCs w:val="18"/>
      </w:rPr>
      <w:t>Dirección de Administración</w:t>
    </w:r>
    <w:r>
      <w:rPr>
        <w:rFonts w:ascii="Soberana Titular" w:hAnsi="Soberana Titular"/>
        <w:noProof/>
        <w:sz w:val="18"/>
        <w:szCs w:val="18"/>
        <w:lang w:eastAsia="es-MX"/>
      </w:rPr>
      <w:drawing>
        <wp:anchor distT="0" distB="0" distL="114300" distR="114300" simplePos="0" relativeHeight="251670528" behindDoc="1" locked="0" layoutInCell="1" allowOverlap="1" wp14:anchorId="7504D48B" wp14:editId="555AC584">
          <wp:simplePos x="0" y="0"/>
          <wp:positionH relativeFrom="column">
            <wp:posOffset>-113665</wp:posOffset>
          </wp:positionH>
          <wp:positionV relativeFrom="paragraph">
            <wp:posOffset>33020</wp:posOffset>
          </wp:positionV>
          <wp:extent cx="2487295" cy="800100"/>
          <wp:effectExtent l="19050" t="0" r="8255" b="0"/>
          <wp:wrapNone/>
          <wp:docPr id="39" name="2 Imagen" descr="LOGO MEX 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 MEX HORIZ.JPG"/>
                  <pic:cNvPicPr>
                    <a:picLocks noChangeAspect="1" noChangeArrowheads="1"/>
                  </pic:cNvPicPr>
                </pic:nvPicPr>
                <pic:blipFill>
                  <a:blip r:embed="rId2"/>
                  <a:srcRect/>
                  <a:stretch>
                    <a:fillRect/>
                  </a:stretch>
                </pic:blipFill>
                <pic:spPr bwMode="auto">
                  <a:xfrm>
                    <a:off x="0" y="0"/>
                    <a:ext cx="2487295" cy="800100"/>
                  </a:xfrm>
                  <a:prstGeom prst="rect">
                    <a:avLst/>
                  </a:prstGeom>
                  <a:noFill/>
                  <a:ln w="9525">
                    <a:noFill/>
                    <a:miter lim="800000"/>
                    <a:headEnd/>
                    <a:tailEnd/>
                  </a:ln>
                </pic:spPr>
              </pic:pic>
            </a:graphicData>
          </a:graphic>
        </wp:anchor>
      </w:drawing>
    </w:r>
  </w:p>
  <w:p w:rsidR="005A4D03" w:rsidRPr="007967E4" w:rsidRDefault="005A4D03" w:rsidP="001D3FBD">
    <w:pPr>
      <w:ind w:left="3686" w:right="1043"/>
      <w:jc w:val="right"/>
      <w:rPr>
        <w:rFonts w:ascii="Soberana Titular" w:hAnsi="Soberana Titular"/>
        <w:sz w:val="18"/>
        <w:szCs w:val="18"/>
      </w:rPr>
    </w:pPr>
    <w:r>
      <w:rPr>
        <w:rFonts w:ascii="Soberana Titular" w:hAnsi="Soberana Titular"/>
        <w:sz w:val="18"/>
        <w:szCs w:val="18"/>
      </w:rPr>
      <w:t>Unidad de Administración</w:t>
    </w:r>
  </w:p>
  <w:p w:rsidR="005A4D03" w:rsidRPr="007967E4" w:rsidRDefault="005A4D03" w:rsidP="001D3FBD">
    <w:pPr>
      <w:ind w:left="3686" w:right="1043"/>
      <w:jc w:val="right"/>
      <w:rPr>
        <w:rFonts w:ascii="Soberana Titular" w:hAnsi="Soberana Titular"/>
        <w:sz w:val="18"/>
        <w:szCs w:val="18"/>
      </w:rPr>
    </w:pPr>
    <w:r w:rsidRPr="007967E4">
      <w:rPr>
        <w:rFonts w:ascii="Soberana Titular" w:hAnsi="Soberana Titular"/>
        <w:sz w:val="18"/>
        <w:szCs w:val="18"/>
      </w:rPr>
      <w:t>Coordinación de Adquisición de Bienes y</w:t>
    </w:r>
  </w:p>
  <w:p w:rsidR="005A4D03" w:rsidRPr="007967E4" w:rsidRDefault="005A4D03" w:rsidP="001D3FBD">
    <w:pPr>
      <w:ind w:left="3686" w:right="1043"/>
      <w:jc w:val="right"/>
      <w:rPr>
        <w:rFonts w:ascii="Soberana Titular" w:hAnsi="Soberana Titular"/>
        <w:sz w:val="18"/>
        <w:szCs w:val="18"/>
      </w:rPr>
    </w:pPr>
    <w:r w:rsidRPr="007967E4">
      <w:rPr>
        <w:rFonts w:ascii="Soberana Titular" w:hAnsi="Soberana Titular"/>
        <w:sz w:val="18"/>
        <w:szCs w:val="18"/>
      </w:rPr>
      <w:t>Contratación de Servicios</w:t>
    </w:r>
  </w:p>
  <w:p w:rsidR="005A4D03" w:rsidRDefault="005A4D03" w:rsidP="001D3FBD">
    <w:pPr>
      <w:ind w:left="3686" w:right="1043"/>
      <w:jc w:val="right"/>
      <w:rPr>
        <w:rFonts w:ascii="Soberana Titular" w:hAnsi="Soberana Titular"/>
        <w:sz w:val="18"/>
        <w:szCs w:val="18"/>
      </w:rPr>
    </w:pPr>
    <w:r w:rsidRPr="000A7BC0">
      <w:rPr>
        <w:rFonts w:ascii="Soberana Titular" w:hAnsi="Soberana Titular"/>
        <w:sz w:val="18"/>
        <w:szCs w:val="18"/>
      </w:rPr>
      <w:t>Coordinación Técnica De Bienes Y Servicios</w:t>
    </w:r>
  </w:p>
  <w:p w:rsidR="005A4D03" w:rsidRPr="000A7BC0" w:rsidRDefault="005A4D03" w:rsidP="001D3FBD">
    <w:pPr>
      <w:ind w:left="3686" w:right="1043"/>
      <w:jc w:val="right"/>
      <w:rPr>
        <w:rFonts w:ascii="Soberana Titular" w:hAnsi="Soberana Titular"/>
        <w:sz w:val="18"/>
        <w:szCs w:val="18"/>
      </w:rPr>
    </w:pPr>
    <w:r>
      <w:rPr>
        <w:rFonts w:ascii="Soberana Titular" w:hAnsi="Soberana Titular"/>
        <w:sz w:val="18"/>
        <w:szCs w:val="18"/>
      </w:rPr>
      <w:t>División de Bienes Terapéuticos</w:t>
    </w:r>
  </w:p>
  <w:p w:rsidR="005A4D03" w:rsidRPr="00A02B7C" w:rsidRDefault="005A4D03" w:rsidP="00A02B7C">
    <w:pPr>
      <w:jc w:val="center"/>
      <w:rPr>
        <w:rFonts w:ascii="Ottawa" w:hAnsi="Ottawa"/>
        <w:b/>
        <w:sz w:val="16"/>
        <w:szCs w:val="16"/>
      </w:rPr>
    </w:pPr>
    <w:r>
      <w:rPr>
        <w:rFonts w:ascii="Ottawa" w:hAnsi="Ottawa"/>
        <w:b/>
        <w:noProof/>
        <w:sz w:val="16"/>
        <w:szCs w:val="16"/>
        <w:lang w:eastAsia="es-MX"/>
      </w:rPr>
      <w:drawing>
        <wp:anchor distT="0" distB="0" distL="114300" distR="114300" simplePos="0" relativeHeight="251671552" behindDoc="1" locked="0" layoutInCell="1" allowOverlap="1" wp14:anchorId="16583DE2" wp14:editId="524AD447">
          <wp:simplePos x="0" y="0"/>
          <wp:positionH relativeFrom="page">
            <wp:align>center</wp:align>
          </wp:positionH>
          <wp:positionV relativeFrom="paragraph">
            <wp:posOffset>2428875</wp:posOffset>
          </wp:positionV>
          <wp:extent cx="5405120" cy="5448300"/>
          <wp:effectExtent l="19050" t="0" r="5080" b="0"/>
          <wp:wrapNone/>
          <wp:docPr id="49" name="0 Imagen" descr="LOGO MEX 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MEX VERT.JPG"/>
                  <pic:cNvPicPr>
                    <a:picLocks noChangeAspect="1" noChangeArrowheads="1"/>
                  </pic:cNvPicPr>
                </pic:nvPicPr>
                <pic:blipFill>
                  <a:blip r:embed="rId3">
                    <a:lum bright="30000"/>
                  </a:blip>
                  <a:srcRect l="22968" r="22603" b="49683"/>
                  <a:stretch>
                    <a:fillRect/>
                  </a:stretch>
                </pic:blipFill>
                <pic:spPr bwMode="auto">
                  <a:xfrm>
                    <a:off x="0" y="0"/>
                    <a:ext cx="5405120" cy="5448300"/>
                  </a:xfrm>
                  <a:prstGeom prst="rect">
                    <a:avLst/>
                  </a:prstGeom>
                  <a:noFill/>
                  <a:ln w="9525">
                    <a:noFill/>
                    <a:miter lim="800000"/>
                    <a:headEnd/>
                    <a:tailEnd/>
                  </a:ln>
                </pic:spPr>
              </pic:pic>
            </a:graphicData>
          </a:graphic>
        </wp:anchor>
      </w:drawing>
    </w:r>
  </w:p>
  <w:p w:rsidR="005A4D03" w:rsidRPr="000F4FFF" w:rsidRDefault="005A4D03" w:rsidP="00CD3400">
    <w:pPr>
      <w:jc w:val="center"/>
      <w:rPr>
        <w:rFonts w:ascii="Ottawa" w:hAnsi="Ottawa"/>
        <w:sz w:val="12"/>
        <w:szCs w:val="12"/>
      </w:rPr>
    </w:pPr>
  </w:p>
  <w:p w:rsidR="005A4D03" w:rsidRPr="00C65D39" w:rsidRDefault="005A4D03" w:rsidP="00CD3400">
    <w:pPr>
      <w:jc w:val="center"/>
      <w:rPr>
        <w:rFonts w:ascii="Ottawa" w:hAnsi="Ottawa"/>
        <w:sz w:val="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2"/>
    <w:lvl w:ilvl="0">
      <w:start w:val="1"/>
      <w:numFmt w:val="bullet"/>
      <w:lvlText w:val=""/>
      <w:lvlJc w:val="left"/>
      <w:pPr>
        <w:tabs>
          <w:tab w:val="num" w:pos="720"/>
        </w:tabs>
        <w:ind w:left="720" w:hanging="360"/>
      </w:pPr>
      <w:rPr>
        <w:rFonts w:ascii="Symbol" w:hAnsi="Symbol"/>
      </w:rPr>
    </w:lvl>
  </w:abstractNum>
  <w:abstractNum w:abstractNumId="1">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2">
    <w:nsid w:val="0000000D"/>
    <w:multiLevelType w:val="singleLevel"/>
    <w:tmpl w:val="0000000D"/>
    <w:name w:val="WW8Num13"/>
    <w:lvl w:ilvl="0">
      <w:start w:val="1"/>
      <w:numFmt w:val="bullet"/>
      <w:lvlText w:val=""/>
      <w:lvlJc w:val="left"/>
      <w:pPr>
        <w:tabs>
          <w:tab w:val="num" w:pos="2912"/>
        </w:tabs>
        <w:ind w:left="2912" w:hanging="360"/>
      </w:pPr>
      <w:rPr>
        <w:rFonts w:ascii="Symbol" w:hAnsi="Symbol"/>
      </w:rPr>
    </w:lvl>
  </w:abstractNum>
  <w:abstractNum w:abstractNumId="3">
    <w:nsid w:val="0000000E"/>
    <w:multiLevelType w:val="singleLevel"/>
    <w:tmpl w:val="0000000E"/>
    <w:name w:val="WW8Num19"/>
    <w:lvl w:ilvl="0">
      <w:start w:val="1"/>
      <w:numFmt w:val="bullet"/>
      <w:lvlText w:val=""/>
      <w:lvlJc w:val="left"/>
      <w:pPr>
        <w:tabs>
          <w:tab w:val="num" w:pos="360"/>
        </w:tabs>
        <w:ind w:left="360" w:hanging="360"/>
      </w:pPr>
      <w:rPr>
        <w:rFonts w:ascii="Symbol" w:hAnsi="Symbol"/>
      </w:rPr>
    </w:lvl>
  </w:abstractNum>
  <w:abstractNum w:abstractNumId="4">
    <w:nsid w:val="00000010"/>
    <w:multiLevelType w:val="singleLevel"/>
    <w:tmpl w:val="00000010"/>
    <w:name w:val="WW8Num16"/>
    <w:lvl w:ilvl="0">
      <w:start w:val="1"/>
      <w:numFmt w:val="bullet"/>
      <w:lvlText w:val=""/>
      <w:lvlJc w:val="left"/>
      <w:pPr>
        <w:tabs>
          <w:tab w:val="num" w:pos="720"/>
        </w:tabs>
        <w:ind w:left="720" w:hanging="360"/>
      </w:pPr>
      <w:rPr>
        <w:rFonts w:ascii="Symbol" w:hAnsi="Symbol"/>
        <w:b w:val="0"/>
      </w:rPr>
    </w:lvl>
  </w:abstractNum>
  <w:abstractNum w:abstractNumId="5">
    <w:nsid w:val="00000019"/>
    <w:multiLevelType w:val="singleLevel"/>
    <w:tmpl w:val="00000019"/>
    <w:name w:val="WW8Num32"/>
    <w:lvl w:ilvl="0">
      <w:start w:val="1"/>
      <w:numFmt w:val="bullet"/>
      <w:lvlText w:val=""/>
      <w:lvlJc w:val="left"/>
      <w:pPr>
        <w:tabs>
          <w:tab w:val="num" w:pos="1080"/>
        </w:tabs>
        <w:ind w:left="1080" w:hanging="360"/>
      </w:pPr>
      <w:rPr>
        <w:rFonts w:ascii="Symbol" w:hAnsi="Symbol"/>
      </w:rPr>
    </w:lvl>
  </w:abstractNum>
  <w:abstractNum w:abstractNumId="6">
    <w:nsid w:val="0000001C"/>
    <w:multiLevelType w:val="singleLevel"/>
    <w:tmpl w:val="0000001C"/>
    <w:name w:val="WW8Num35"/>
    <w:lvl w:ilvl="0">
      <w:start w:val="1"/>
      <w:numFmt w:val="bullet"/>
      <w:lvlText w:val=""/>
      <w:lvlJc w:val="left"/>
      <w:pPr>
        <w:tabs>
          <w:tab w:val="num" w:pos="720"/>
        </w:tabs>
        <w:ind w:left="720" w:hanging="360"/>
      </w:pPr>
      <w:rPr>
        <w:rFonts w:ascii="Symbol" w:hAnsi="Symbol"/>
      </w:rPr>
    </w:lvl>
  </w:abstractNum>
  <w:abstractNum w:abstractNumId="7">
    <w:nsid w:val="00000022"/>
    <w:multiLevelType w:val="multilevel"/>
    <w:tmpl w:val="DCC2A258"/>
    <w:name w:val="WW8Num42"/>
    <w:lvl w:ilvl="0">
      <w:start w:val="8"/>
      <w:numFmt w:val="decimal"/>
      <w:lvlText w:val="%1."/>
      <w:lvlJc w:val="left"/>
      <w:pPr>
        <w:tabs>
          <w:tab w:val="num" w:pos="375"/>
        </w:tabs>
        <w:ind w:left="375" w:hanging="375"/>
      </w:pPr>
      <w:rPr>
        <w:rFonts w:cs="Times New Roman"/>
      </w:rPr>
    </w:lvl>
    <w:lvl w:ilvl="1">
      <w:start w:val="1"/>
      <w:numFmt w:val="upperLetter"/>
      <w:lvlText w:val="%2."/>
      <w:lvlJc w:val="left"/>
      <w:pPr>
        <w:tabs>
          <w:tab w:val="num" w:pos="720"/>
        </w:tabs>
        <w:ind w:left="720" w:hanging="360"/>
      </w:pPr>
      <w:rPr>
        <w:rFonts w:ascii="Arial" w:hAnsi="Arial"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nsid w:val="0E5C2321"/>
    <w:multiLevelType w:val="hybridMultilevel"/>
    <w:tmpl w:val="12048A00"/>
    <w:lvl w:ilvl="0" w:tplc="CBC4CFE4">
      <w:start w:val="1"/>
      <w:numFmt w:val="upperRoman"/>
      <w:lvlText w:val="%1."/>
      <w:lvlJc w:val="left"/>
      <w:pPr>
        <w:ind w:left="2422" w:hanging="720"/>
      </w:pPr>
      <w:rPr>
        <w:rFonts w:hint="default"/>
        <w:b/>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9">
    <w:nsid w:val="1D550A28"/>
    <w:multiLevelType w:val="multilevel"/>
    <w:tmpl w:val="7E4C9468"/>
    <w:styleLink w:val="Estilo3"/>
    <w:lvl w:ilvl="0">
      <w:start w:val="1"/>
      <w:numFmt w:val="decimal"/>
      <w:lvlText w:val="%1.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DE22A6D"/>
    <w:multiLevelType w:val="multilevel"/>
    <w:tmpl w:val="2EB40156"/>
    <w:styleLink w:val="Estilo2"/>
    <w:lvl w:ilvl="0">
      <w:start w:val="1"/>
      <w:numFmt w:val="upperRoman"/>
      <w:lvlText w:val="%1."/>
      <w:lvlJc w:val="right"/>
      <w:pPr>
        <w:ind w:left="708" w:firstLine="0"/>
      </w:pPr>
      <w:rPr>
        <w:rFonts w:hint="default"/>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1">
    <w:nsid w:val="22BD6D4A"/>
    <w:multiLevelType w:val="hybridMultilevel"/>
    <w:tmpl w:val="424CB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58B7E4D"/>
    <w:multiLevelType w:val="hybridMultilevel"/>
    <w:tmpl w:val="5D286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A02F5D"/>
    <w:multiLevelType w:val="hybridMultilevel"/>
    <w:tmpl w:val="8ABCCCF2"/>
    <w:lvl w:ilvl="0" w:tplc="12EAF472">
      <w:start w:val="1"/>
      <w:numFmt w:val="upperRoman"/>
      <w:lvlText w:val="%1."/>
      <w:lvlJc w:val="right"/>
      <w:pPr>
        <w:ind w:left="847" w:hanging="705"/>
      </w:pPr>
      <w:rPr>
        <w:rFonts w:hint="default"/>
        <w:b/>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nsid w:val="2CF72BC4"/>
    <w:multiLevelType w:val="hybridMultilevel"/>
    <w:tmpl w:val="50880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11B1381"/>
    <w:multiLevelType w:val="hybridMultilevel"/>
    <w:tmpl w:val="CE623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8A2B98"/>
    <w:multiLevelType w:val="hybridMultilevel"/>
    <w:tmpl w:val="2AD0DE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E5742F9"/>
    <w:multiLevelType w:val="hybridMultilevel"/>
    <w:tmpl w:val="86B8D760"/>
    <w:lvl w:ilvl="0" w:tplc="080A0001">
      <w:start w:val="1"/>
      <w:numFmt w:val="bullet"/>
      <w:lvlText w:val=""/>
      <w:lvlJc w:val="left"/>
      <w:pPr>
        <w:ind w:left="1770" w:hanging="360"/>
      </w:pPr>
      <w:rPr>
        <w:rFonts w:ascii="Symbol" w:hAnsi="Symbol" w:hint="default"/>
      </w:rPr>
    </w:lvl>
    <w:lvl w:ilvl="1" w:tplc="080A0003" w:tentative="1">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18">
    <w:nsid w:val="40EE2737"/>
    <w:multiLevelType w:val="hybridMultilevel"/>
    <w:tmpl w:val="0A2EF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2276F6B"/>
    <w:multiLevelType w:val="hybridMultilevel"/>
    <w:tmpl w:val="E90E7E18"/>
    <w:lvl w:ilvl="0" w:tplc="A3FEBDFC">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0">
    <w:nsid w:val="56C32DF2"/>
    <w:multiLevelType w:val="hybridMultilevel"/>
    <w:tmpl w:val="664CD97E"/>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00033C7"/>
    <w:multiLevelType w:val="hybridMultilevel"/>
    <w:tmpl w:val="3CA8779E"/>
    <w:lvl w:ilvl="0" w:tplc="D668E4FA">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pStyle w:val="Ttulo3"/>
      <w:lvlText w:val=""/>
      <w:lvlJc w:val="left"/>
      <w:pPr>
        <w:tabs>
          <w:tab w:val="num" w:pos="2160"/>
        </w:tabs>
        <w:ind w:left="2160" w:hanging="360"/>
      </w:pPr>
      <w:rPr>
        <w:rFonts w:ascii="Wingdings" w:hAnsi="Wingdings" w:hint="default"/>
      </w:rPr>
    </w:lvl>
    <w:lvl w:ilvl="3" w:tplc="0C0A0001" w:tentative="1">
      <w:start w:val="1"/>
      <w:numFmt w:val="bullet"/>
      <w:pStyle w:val="Ttulo4"/>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pStyle w:val="Ttulo6"/>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pStyle w:val="Ttulo8"/>
      <w:lvlText w:val="o"/>
      <w:lvlJc w:val="left"/>
      <w:pPr>
        <w:tabs>
          <w:tab w:val="num" w:pos="5760"/>
        </w:tabs>
        <w:ind w:left="5760" w:hanging="360"/>
      </w:pPr>
      <w:rPr>
        <w:rFonts w:ascii="Courier New" w:hAnsi="Courier New" w:hint="default"/>
      </w:rPr>
    </w:lvl>
    <w:lvl w:ilvl="8" w:tplc="0C0A0005" w:tentative="1">
      <w:start w:val="1"/>
      <w:numFmt w:val="bullet"/>
      <w:pStyle w:val="Ttulo9"/>
      <w:lvlText w:val=""/>
      <w:lvlJc w:val="left"/>
      <w:pPr>
        <w:tabs>
          <w:tab w:val="num" w:pos="6480"/>
        </w:tabs>
        <w:ind w:left="6480" w:hanging="360"/>
      </w:pPr>
      <w:rPr>
        <w:rFonts w:ascii="Wingdings" w:hAnsi="Wingdings" w:hint="default"/>
      </w:rPr>
    </w:lvl>
  </w:abstractNum>
  <w:abstractNum w:abstractNumId="23">
    <w:nsid w:val="667261F9"/>
    <w:multiLevelType w:val="hybridMultilevel"/>
    <w:tmpl w:val="601C7C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188320B"/>
    <w:multiLevelType w:val="hybridMultilevel"/>
    <w:tmpl w:val="7EEA3350"/>
    <w:lvl w:ilvl="0" w:tplc="B322D6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7B7DB3"/>
    <w:multiLevelType w:val="hybridMultilevel"/>
    <w:tmpl w:val="18607A86"/>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6">
    <w:nsid w:val="77007B5E"/>
    <w:multiLevelType w:val="hybridMultilevel"/>
    <w:tmpl w:val="221E33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0"/>
  </w:num>
  <w:num w:numId="4">
    <w:abstractNumId w:val="12"/>
  </w:num>
  <w:num w:numId="5">
    <w:abstractNumId w:val="14"/>
  </w:num>
  <w:num w:numId="6">
    <w:abstractNumId w:val="9"/>
  </w:num>
  <w:num w:numId="7">
    <w:abstractNumId w:val="18"/>
  </w:num>
  <w:num w:numId="8">
    <w:abstractNumId w:val="8"/>
  </w:num>
  <w:num w:numId="9">
    <w:abstractNumId w:val="25"/>
  </w:num>
  <w:num w:numId="10">
    <w:abstractNumId w:val="19"/>
  </w:num>
  <w:num w:numId="11">
    <w:abstractNumId w:val="17"/>
  </w:num>
  <w:num w:numId="12">
    <w:abstractNumId w:val="26"/>
  </w:num>
  <w:num w:numId="13">
    <w:abstractNumId w:val="15"/>
  </w:num>
  <w:num w:numId="14">
    <w:abstractNumId w:val="21"/>
  </w:num>
  <w:num w:numId="15">
    <w:abstractNumId w:val="27"/>
  </w:num>
  <w:num w:numId="16">
    <w:abstractNumId w:val="24"/>
  </w:num>
  <w:num w:numId="17">
    <w:abstractNumId w:val="20"/>
  </w:num>
  <w:num w:numId="18">
    <w:abstractNumId w:val="16"/>
  </w:num>
  <w:num w:numId="19">
    <w:abstractNumId w:val="11"/>
  </w:num>
  <w:num w:numId="2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36"/>
    <w:rsid w:val="00010A01"/>
    <w:rsid w:val="00012B65"/>
    <w:rsid w:val="00013FB3"/>
    <w:rsid w:val="00016729"/>
    <w:rsid w:val="00017411"/>
    <w:rsid w:val="00021508"/>
    <w:rsid w:val="000243D0"/>
    <w:rsid w:val="00025FAF"/>
    <w:rsid w:val="0002757F"/>
    <w:rsid w:val="00030120"/>
    <w:rsid w:val="00034E9F"/>
    <w:rsid w:val="00045E06"/>
    <w:rsid w:val="000502E0"/>
    <w:rsid w:val="0005689A"/>
    <w:rsid w:val="00061F9F"/>
    <w:rsid w:val="000639D9"/>
    <w:rsid w:val="00063EFD"/>
    <w:rsid w:val="000648F5"/>
    <w:rsid w:val="00064F65"/>
    <w:rsid w:val="00065798"/>
    <w:rsid w:val="000750A3"/>
    <w:rsid w:val="0007635E"/>
    <w:rsid w:val="00077813"/>
    <w:rsid w:val="000862E3"/>
    <w:rsid w:val="00087606"/>
    <w:rsid w:val="000912C5"/>
    <w:rsid w:val="00097C2B"/>
    <w:rsid w:val="000A5743"/>
    <w:rsid w:val="000A7BC0"/>
    <w:rsid w:val="000B1552"/>
    <w:rsid w:val="000C6777"/>
    <w:rsid w:val="000D16EA"/>
    <w:rsid w:val="000D54D7"/>
    <w:rsid w:val="000E1B9F"/>
    <w:rsid w:val="000F4FFF"/>
    <w:rsid w:val="000F553B"/>
    <w:rsid w:val="000F7522"/>
    <w:rsid w:val="000F7E9C"/>
    <w:rsid w:val="001051F2"/>
    <w:rsid w:val="00106B77"/>
    <w:rsid w:val="00110B18"/>
    <w:rsid w:val="001121F9"/>
    <w:rsid w:val="0011619A"/>
    <w:rsid w:val="00117D63"/>
    <w:rsid w:val="00123D4D"/>
    <w:rsid w:val="00134C4E"/>
    <w:rsid w:val="0013642D"/>
    <w:rsid w:val="001400FF"/>
    <w:rsid w:val="00140D23"/>
    <w:rsid w:val="00146CF3"/>
    <w:rsid w:val="00151FAE"/>
    <w:rsid w:val="001535E4"/>
    <w:rsid w:val="001632A1"/>
    <w:rsid w:val="001647BD"/>
    <w:rsid w:val="001653CF"/>
    <w:rsid w:val="00166183"/>
    <w:rsid w:val="00166308"/>
    <w:rsid w:val="001675E1"/>
    <w:rsid w:val="00174C97"/>
    <w:rsid w:val="001950FF"/>
    <w:rsid w:val="001961A9"/>
    <w:rsid w:val="001A2084"/>
    <w:rsid w:val="001A252E"/>
    <w:rsid w:val="001A5557"/>
    <w:rsid w:val="001A6798"/>
    <w:rsid w:val="001B76C1"/>
    <w:rsid w:val="001D3FBD"/>
    <w:rsid w:val="001E335B"/>
    <w:rsid w:val="001E3FB4"/>
    <w:rsid w:val="001E4E81"/>
    <w:rsid w:val="001F1E5E"/>
    <w:rsid w:val="001F27D9"/>
    <w:rsid w:val="001F345B"/>
    <w:rsid w:val="001F41E8"/>
    <w:rsid w:val="00207BDC"/>
    <w:rsid w:val="00216E24"/>
    <w:rsid w:val="0022634C"/>
    <w:rsid w:val="002307FC"/>
    <w:rsid w:val="00232EE3"/>
    <w:rsid w:val="0023445D"/>
    <w:rsid w:val="002349BD"/>
    <w:rsid w:val="00237775"/>
    <w:rsid w:val="00241E7D"/>
    <w:rsid w:val="0025081F"/>
    <w:rsid w:val="00257935"/>
    <w:rsid w:val="00264871"/>
    <w:rsid w:val="002660D7"/>
    <w:rsid w:val="00270A6A"/>
    <w:rsid w:val="00271570"/>
    <w:rsid w:val="00273BB6"/>
    <w:rsid w:val="00277E9E"/>
    <w:rsid w:val="002823A4"/>
    <w:rsid w:val="00286546"/>
    <w:rsid w:val="00292BA7"/>
    <w:rsid w:val="00295E0B"/>
    <w:rsid w:val="002977F3"/>
    <w:rsid w:val="002A0260"/>
    <w:rsid w:val="002A1DCB"/>
    <w:rsid w:val="002A3609"/>
    <w:rsid w:val="002A42EC"/>
    <w:rsid w:val="002A7371"/>
    <w:rsid w:val="002A7B05"/>
    <w:rsid w:val="002B3115"/>
    <w:rsid w:val="002B36FF"/>
    <w:rsid w:val="002C17AA"/>
    <w:rsid w:val="002C3173"/>
    <w:rsid w:val="002C3C5D"/>
    <w:rsid w:val="002D3601"/>
    <w:rsid w:val="002D7B90"/>
    <w:rsid w:val="002E08C7"/>
    <w:rsid w:val="002F23EA"/>
    <w:rsid w:val="002F3649"/>
    <w:rsid w:val="002F4DC1"/>
    <w:rsid w:val="002F6CCB"/>
    <w:rsid w:val="00301A2F"/>
    <w:rsid w:val="00305CC1"/>
    <w:rsid w:val="00313C1C"/>
    <w:rsid w:val="00315060"/>
    <w:rsid w:val="00320289"/>
    <w:rsid w:val="0032172B"/>
    <w:rsid w:val="0032258A"/>
    <w:rsid w:val="00326151"/>
    <w:rsid w:val="00331A42"/>
    <w:rsid w:val="00333ADA"/>
    <w:rsid w:val="00333E60"/>
    <w:rsid w:val="00335C07"/>
    <w:rsid w:val="00337604"/>
    <w:rsid w:val="00343283"/>
    <w:rsid w:val="003462FD"/>
    <w:rsid w:val="0034793A"/>
    <w:rsid w:val="00356208"/>
    <w:rsid w:val="003566DA"/>
    <w:rsid w:val="00365E7B"/>
    <w:rsid w:val="003664A3"/>
    <w:rsid w:val="00367E4D"/>
    <w:rsid w:val="003705C2"/>
    <w:rsid w:val="003743CE"/>
    <w:rsid w:val="003778D4"/>
    <w:rsid w:val="00385FE6"/>
    <w:rsid w:val="00387823"/>
    <w:rsid w:val="00387A44"/>
    <w:rsid w:val="0039274B"/>
    <w:rsid w:val="00393830"/>
    <w:rsid w:val="003A57F1"/>
    <w:rsid w:val="003B0948"/>
    <w:rsid w:val="003B27B5"/>
    <w:rsid w:val="003C0135"/>
    <w:rsid w:val="003C1B70"/>
    <w:rsid w:val="003D0342"/>
    <w:rsid w:val="003D0F03"/>
    <w:rsid w:val="003D4CF8"/>
    <w:rsid w:val="003E21CB"/>
    <w:rsid w:val="003E3B04"/>
    <w:rsid w:val="003E5120"/>
    <w:rsid w:val="003E52F0"/>
    <w:rsid w:val="003F6A74"/>
    <w:rsid w:val="003F74AE"/>
    <w:rsid w:val="004001F8"/>
    <w:rsid w:val="00401CAE"/>
    <w:rsid w:val="00403255"/>
    <w:rsid w:val="0040353E"/>
    <w:rsid w:val="00407C4E"/>
    <w:rsid w:val="00410ADF"/>
    <w:rsid w:val="00411E5E"/>
    <w:rsid w:val="00412AB4"/>
    <w:rsid w:val="00422F72"/>
    <w:rsid w:val="004248C5"/>
    <w:rsid w:val="004277BA"/>
    <w:rsid w:val="0043139E"/>
    <w:rsid w:val="00431492"/>
    <w:rsid w:val="00434B11"/>
    <w:rsid w:val="00435AFF"/>
    <w:rsid w:val="004360BC"/>
    <w:rsid w:val="0044411E"/>
    <w:rsid w:val="00451019"/>
    <w:rsid w:val="0045301D"/>
    <w:rsid w:val="004545AD"/>
    <w:rsid w:val="00460205"/>
    <w:rsid w:val="004626D0"/>
    <w:rsid w:val="00464403"/>
    <w:rsid w:val="004713FF"/>
    <w:rsid w:val="00481A1A"/>
    <w:rsid w:val="00487320"/>
    <w:rsid w:val="004A3A18"/>
    <w:rsid w:val="004A430A"/>
    <w:rsid w:val="004B5CC9"/>
    <w:rsid w:val="004C0DE4"/>
    <w:rsid w:val="004C3530"/>
    <w:rsid w:val="004C4B8D"/>
    <w:rsid w:val="004C5D2D"/>
    <w:rsid w:val="004C76DF"/>
    <w:rsid w:val="004D0BEE"/>
    <w:rsid w:val="004E694A"/>
    <w:rsid w:val="004F5977"/>
    <w:rsid w:val="004F6FF4"/>
    <w:rsid w:val="00504330"/>
    <w:rsid w:val="00506F76"/>
    <w:rsid w:val="00510383"/>
    <w:rsid w:val="00513196"/>
    <w:rsid w:val="0051687B"/>
    <w:rsid w:val="00520AA1"/>
    <w:rsid w:val="0052319A"/>
    <w:rsid w:val="00524CFD"/>
    <w:rsid w:val="00526A03"/>
    <w:rsid w:val="00530DAB"/>
    <w:rsid w:val="00535D59"/>
    <w:rsid w:val="005368F6"/>
    <w:rsid w:val="00537CCB"/>
    <w:rsid w:val="00545487"/>
    <w:rsid w:val="005474A8"/>
    <w:rsid w:val="00550395"/>
    <w:rsid w:val="0055307A"/>
    <w:rsid w:val="00556168"/>
    <w:rsid w:val="0056232B"/>
    <w:rsid w:val="0056311A"/>
    <w:rsid w:val="00564C39"/>
    <w:rsid w:val="0057139E"/>
    <w:rsid w:val="00574363"/>
    <w:rsid w:val="00575C5A"/>
    <w:rsid w:val="005760D8"/>
    <w:rsid w:val="005834A5"/>
    <w:rsid w:val="00584326"/>
    <w:rsid w:val="005854C8"/>
    <w:rsid w:val="005A4D03"/>
    <w:rsid w:val="005A546B"/>
    <w:rsid w:val="005A6853"/>
    <w:rsid w:val="005A7A9E"/>
    <w:rsid w:val="005B4548"/>
    <w:rsid w:val="005C0B54"/>
    <w:rsid w:val="005C1304"/>
    <w:rsid w:val="005C5CDF"/>
    <w:rsid w:val="005C6556"/>
    <w:rsid w:val="005E06C9"/>
    <w:rsid w:val="005E4D09"/>
    <w:rsid w:val="005E72C2"/>
    <w:rsid w:val="005E7F23"/>
    <w:rsid w:val="005F4892"/>
    <w:rsid w:val="005F6A85"/>
    <w:rsid w:val="006002FE"/>
    <w:rsid w:val="00604EDD"/>
    <w:rsid w:val="00612D0D"/>
    <w:rsid w:val="00614CBF"/>
    <w:rsid w:val="00621989"/>
    <w:rsid w:val="00621C75"/>
    <w:rsid w:val="006224E6"/>
    <w:rsid w:val="00623C51"/>
    <w:rsid w:val="00631393"/>
    <w:rsid w:val="00631CBD"/>
    <w:rsid w:val="00634C84"/>
    <w:rsid w:val="00642BE4"/>
    <w:rsid w:val="00643041"/>
    <w:rsid w:val="006460F8"/>
    <w:rsid w:val="006474F5"/>
    <w:rsid w:val="006506D9"/>
    <w:rsid w:val="006510CC"/>
    <w:rsid w:val="00656D99"/>
    <w:rsid w:val="00660EF6"/>
    <w:rsid w:val="0066173A"/>
    <w:rsid w:val="00665BB8"/>
    <w:rsid w:val="00670C13"/>
    <w:rsid w:val="006739AC"/>
    <w:rsid w:val="006741E5"/>
    <w:rsid w:val="00674649"/>
    <w:rsid w:val="00675484"/>
    <w:rsid w:val="0067592E"/>
    <w:rsid w:val="00683EA6"/>
    <w:rsid w:val="006861C7"/>
    <w:rsid w:val="0069017A"/>
    <w:rsid w:val="00692296"/>
    <w:rsid w:val="00694EFE"/>
    <w:rsid w:val="00695FB1"/>
    <w:rsid w:val="006A2A0D"/>
    <w:rsid w:val="006A556B"/>
    <w:rsid w:val="006B161F"/>
    <w:rsid w:val="006D12F6"/>
    <w:rsid w:val="006D2761"/>
    <w:rsid w:val="006D36E6"/>
    <w:rsid w:val="006D3D7A"/>
    <w:rsid w:val="006D5CAE"/>
    <w:rsid w:val="006D7910"/>
    <w:rsid w:val="006E2DE5"/>
    <w:rsid w:val="006E3D8D"/>
    <w:rsid w:val="006E480C"/>
    <w:rsid w:val="006E4C15"/>
    <w:rsid w:val="006E73EC"/>
    <w:rsid w:val="006F3DE3"/>
    <w:rsid w:val="00701966"/>
    <w:rsid w:val="007140E5"/>
    <w:rsid w:val="0071499C"/>
    <w:rsid w:val="00725024"/>
    <w:rsid w:val="00726422"/>
    <w:rsid w:val="0073020D"/>
    <w:rsid w:val="00735C0C"/>
    <w:rsid w:val="00742659"/>
    <w:rsid w:val="00746292"/>
    <w:rsid w:val="0074684A"/>
    <w:rsid w:val="00754AA0"/>
    <w:rsid w:val="00761C31"/>
    <w:rsid w:val="00765453"/>
    <w:rsid w:val="00773775"/>
    <w:rsid w:val="007769EF"/>
    <w:rsid w:val="00783BEE"/>
    <w:rsid w:val="00785EC0"/>
    <w:rsid w:val="007874A7"/>
    <w:rsid w:val="00790336"/>
    <w:rsid w:val="007967E4"/>
    <w:rsid w:val="007A5D7F"/>
    <w:rsid w:val="007A732F"/>
    <w:rsid w:val="007B11B6"/>
    <w:rsid w:val="007C0F98"/>
    <w:rsid w:val="007C6D45"/>
    <w:rsid w:val="007D576B"/>
    <w:rsid w:val="007D79D9"/>
    <w:rsid w:val="007E16DE"/>
    <w:rsid w:val="007E3365"/>
    <w:rsid w:val="007E4101"/>
    <w:rsid w:val="007E6A6C"/>
    <w:rsid w:val="007F041A"/>
    <w:rsid w:val="007F1DD3"/>
    <w:rsid w:val="007F26A4"/>
    <w:rsid w:val="007F3632"/>
    <w:rsid w:val="007F384E"/>
    <w:rsid w:val="007F3CBC"/>
    <w:rsid w:val="007F487D"/>
    <w:rsid w:val="007F5006"/>
    <w:rsid w:val="0080307C"/>
    <w:rsid w:val="00805305"/>
    <w:rsid w:val="008200FA"/>
    <w:rsid w:val="00820DA4"/>
    <w:rsid w:val="00826183"/>
    <w:rsid w:val="00830EA7"/>
    <w:rsid w:val="0083401C"/>
    <w:rsid w:val="008343F8"/>
    <w:rsid w:val="008367DF"/>
    <w:rsid w:val="00837D8A"/>
    <w:rsid w:val="0084560A"/>
    <w:rsid w:val="00861F30"/>
    <w:rsid w:val="00862037"/>
    <w:rsid w:val="008631B9"/>
    <w:rsid w:val="008653A3"/>
    <w:rsid w:val="008756D9"/>
    <w:rsid w:val="008850A5"/>
    <w:rsid w:val="0088642C"/>
    <w:rsid w:val="0089389B"/>
    <w:rsid w:val="00894B60"/>
    <w:rsid w:val="0089506A"/>
    <w:rsid w:val="008A0775"/>
    <w:rsid w:val="008A44D8"/>
    <w:rsid w:val="008A4C30"/>
    <w:rsid w:val="008A4DA5"/>
    <w:rsid w:val="008C10A4"/>
    <w:rsid w:val="008C3D33"/>
    <w:rsid w:val="008C3EF6"/>
    <w:rsid w:val="008C55A2"/>
    <w:rsid w:val="008D1008"/>
    <w:rsid w:val="008D151F"/>
    <w:rsid w:val="008E1792"/>
    <w:rsid w:val="008E39F7"/>
    <w:rsid w:val="008E69C7"/>
    <w:rsid w:val="008F3ECF"/>
    <w:rsid w:val="0090135E"/>
    <w:rsid w:val="00902A39"/>
    <w:rsid w:val="00903B93"/>
    <w:rsid w:val="0090552C"/>
    <w:rsid w:val="00911574"/>
    <w:rsid w:val="009120ED"/>
    <w:rsid w:val="00912215"/>
    <w:rsid w:val="0091328A"/>
    <w:rsid w:val="009166E6"/>
    <w:rsid w:val="00922F49"/>
    <w:rsid w:val="009245C2"/>
    <w:rsid w:val="009254E6"/>
    <w:rsid w:val="00927C82"/>
    <w:rsid w:val="00935736"/>
    <w:rsid w:val="00936103"/>
    <w:rsid w:val="009364F6"/>
    <w:rsid w:val="009422EA"/>
    <w:rsid w:val="00943082"/>
    <w:rsid w:val="009517A4"/>
    <w:rsid w:val="00954556"/>
    <w:rsid w:val="009613AD"/>
    <w:rsid w:val="009621D9"/>
    <w:rsid w:val="00962C11"/>
    <w:rsid w:val="0096311A"/>
    <w:rsid w:val="00967460"/>
    <w:rsid w:val="00977236"/>
    <w:rsid w:val="00977EF0"/>
    <w:rsid w:val="00987F6D"/>
    <w:rsid w:val="009924A6"/>
    <w:rsid w:val="009A0D0F"/>
    <w:rsid w:val="009A29CC"/>
    <w:rsid w:val="009B1FE5"/>
    <w:rsid w:val="009B600F"/>
    <w:rsid w:val="009B64C5"/>
    <w:rsid w:val="009C45A0"/>
    <w:rsid w:val="009D0498"/>
    <w:rsid w:val="009D4AF4"/>
    <w:rsid w:val="009E08E3"/>
    <w:rsid w:val="009F069F"/>
    <w:rsid w:val="009F1403"/>
    <w:rsid w:val="009F1FF4"/>
    <w:rsid w:val="009F30E9"/>
    <w:rsid w:val="009F79C2"/>
    <w:rsid w:val="00A00183"/>
    <w:rsid w:val="00A02B7C"/>
    <w:rsid w:val="00A03AAD"/>
    <w:rsid w:val="00A03B86"/>
    <w:rsid w:val="00A040FE"/>
    <w:rsid w:val="00A04A61"/>
    <w:rsid w:val="00A050BC"/>
    <w:rsid w:val="00A06C5C"/>
    <w:rsid w:val="00A15CA4"/>
    <w:rsid w:val="00A20224"/>
    <w:rsid w:val="00A22602"/>
    <w:rsid w:val="00A22EB1"/>
    <w:rsid w:val="00A3016B"/>
    <w:rsid w:val="00A30560"/>
    <w:rsid w:val="00A337E2"/>
    <w:rsid w:val="00A34FDD"/>
    <w:rsid w:val="00A45574"/>
    <w:rsid w:val="00A45CFB"/>
    <w:rsid w:val="00A5270C"/>
    <w:rsid w:val="00A5294F"/>
    <w:rsid w:val="00A53185"/>
    <w:rsid w:val="00A64CBE"/>
    <w:rsid w:val="00A709C3"/>
    <w:rsid w:val="00A80980"/>
    <w:rsid w:val="00A93B75"/>
    <w:rsid w:val="00AA6071"/>
    <w:rsid w:val="00AB0E27"/>
    <w:rsid w:val="00AB1936"/>
    <w:rsid w:val="00AB4733"/>
    <w:rsid w:val="00AB5A7C"/>
    <w:rsid w:val="00AC06F4"/>
    <w:rsid w:val="00AC143F"/>
    <w:rsid w:val="00AC3207"/>
    <w:rsid w:val="00AD01F7"/>
    <w:rsid w:val="00AD0A3C"/>
    <w:rsid w:val="00AD4B4C"/>
    <w:rsid w:val="00AD625F"/>
    <w:rsid w:val="00AD694A"/>
    <w:rsid w:val="00AE18DD"/>
    <w:rsid w:val="00AF0DF9"/>
    <w:rsid w:val="00AF1089"/>
    <w:rsid w:val="00AF2135"/>
    <w:rsid w:val="00AF2F34"/>
    <w:rsid w:val="00AF5E0F"/>
    <w:rsid w:val="00B023A9"/>
    <w:rsid w:val="00B07FE3"/>
    <w:rsid w:val="00B17121"/>
    <w:rsid w:val="00B214CB"/>
    <w:rsid w:val="00B23B37"/>
    <w:rsid w:val="00B24845"/>
    <w:rsid w:val="00B24D11"/>
    <w:rsid w:val="00B33188"/>
    <w:rsid w:val="00B34A73"/>
    <w:rsid w:val="00B444E5"/>
    <w:rsid w:val="00B44C4A"/>
    <w:rsid w:val="00B47DB7"/>
    <w:rsid w:val="00B519FF"/>
    <w:rsid w:val="00B52859"/>
    <w:rsid w:val="00B60A72"/>
    <w:rsid w:val="00B64FF0"/>
    <w:rsid w:val="00B66D80"/>
    <w:rsid w:val="00B7651D"/>
    <w:rsid w:val="00B85A08"/>
    <w:rsid w:val="00B85C55"/>
    <w:rsid w:val="00B967A7"/>
    <w:rsid w:val="00BA4D74"/>
    <w:rsid w:val="00BA79B8"/>
    <w:rsid w:val="00BB0762"/>
    <w:rsid w:val="00BB3A5C"/>
    <w:rsid w:val="00BB76B7"/>
    <w:rsid w:val="00BC120B"/>
    <w:rsid w:val="00BC3D9F"/>
    <w:rsid w:val="00BC78B1"/>
    <w:rsid w:val="00BC7E9C"/>
    <w:rsid w:val="00BE1DE3"/>
    <w:rsid w:val="00BF0C87"/>
    <w:rsid w:val="00BF7E65"/>
    <w:rsid w:val="00C01334"/>
    <w:rsid w:val="00C02848"/>
    <w:rsid w:val="00C04580"/>
    <w:rsid w:val="00C139BD"/>
    <w:rsid w:val="00C21B12"/>
    <w:rsid w:val="00C22955"/>
    <w:rsid w:val="00C26B46"/>
    <w:rsid w:val="00C37349"/>
    <w:rsid w:val="00C37EC4"/>
    <w:rsid w:val="00C409A6"/>
    <w:rsid w:val="00C42616"/>
    <w:rsid w:val="00C44CF8"/>
    <w:rsid w:val="00C44DBA"/>
    <w:rsid w:val="00C4697D"/>
    <w:rsid w:val="00C46B78"/>
    <w:rsid w:val="00C47433"/>
    <w:rsid w:val="00C50DBF"/>
    <w:rsid w:val="00C56EA3"/>
    <w:rsid w:val="00C6166C"/>
    <w:rsid w:val="00C7056C"/>
    <w:rsid w:val="00C70955"/>
    <w:rsid w:val="00C7528A"/>
    <w:rsid w:val="00C76B9A"/>
    <w:rsid w:val="00C82BB1"/>
    <w:rsid w:val="00C83EAD"/>
    <w:rsid w:val="00C973E9"/>
    <w:rsid w:val="00CA1BFE"/>
    <w:rsid w:val="00CA5A71"/>
    <w:rsid w:val="00CA76D0"/>
    <w:rsid w:val="00CB5677"/>
    <w:rsid w:val="00CB75B5"/>
    <w:rsid w:val="00CC404E"/>
    <w:rsid w:val="00CC69C9"/>
    <w:rsid w:val="00CD1E4F"/>
    <w:rsid w:val="00CD3400"/>
    <w:rsid w:val="00CD4047"/>
    <w:rsid w:val="00CD43D2"/>
    <w:rsid w:val="00CD5790"/>
    <w:rsid w:val="00CF4033"/>
    <w:rsid w:val="00CF557B"/>
    <w:rsid w:val="00CF5791"/>
    <w:rsid w:val="00CF656A"/>
    <w:rsid w:val="00D049A4"/>
    <w:rsid w:val="00D07B4C"/>
    <w:rsid w:val="00D101E2"/>
    <w:rsid w:val="00D110F7"/>
    <w:rsid w:val="00D11923"/>
    <w:rsid w:val="00D121B7"/>
    <w:rsid w:val="00D12649"/>
    <w:rsid w:val="00D23B54"/>
    <w:rsid w:val="00D366B5"/>
    <w:rsid w:val="00D415DA"/>
    <w:rsid w:val="00D450B7"/>
    <w:rsid w:val="00D46076"/>
    <w:rsid w:val="00D4744D"/>
    <w:rsid w:val="00D576F6"/>
    <w:rsid w:val="00D5786E"/>
    <w:rsid w:val="00D679D2"/>
    <w:rsid w:val="00D7484F"/>
    <w:rsid w:val="00D85C19"/>
    <w:rsid w:val="00D87DDB"/>
    <w:rsid w:val="00DA0124"/>
    <w:rsid w:val="00DA251A"/>
    <w:rsid w:val="00DA47AC"/>
    <w:rsid w:val="00DA47D6"/>
    <w:rsid w:val="00DB0F71"/>
    <w:rsid w:val="00DB2382"/>
    <w:rsid w:val="00DB507B"/>
    <w:rsid w:val="00DB6669"/>
    <w:rsid w:val="00DC0C09"/>
    <w:rsid w:val="00DC1249"/>
    <w:rsid w:val="00DC548D"/>
    <w:rsid w:val="00DC5E87"/>
    <w:rsid w:val="00DC6E85"/>
    <w:rsid w:val="00DC71FD"/>
    <w:rsid w:val="00DD3A64"/>
    <w:rsid w:val="00DE71F1"/>
    <w:rsid w:val="00DF2C65"/>
    <w:rsid w:val="00E03C6D"/>
    <w:rsid w:val="00E048DC"/>
    <w:rsid w:val="00E0619C"/>
    <w:rsid w:val="00E15644"/>
    <w:rsid w:val="00E15A54"/>
    <w:rsid w:val="00E22596"/>
    <w:rsid w:val="00E257E9"/>
    <w:rsid w:val="00E2587D"/>
    <w:rsid w:val="00E463BA"/>
    <w:rsid w:val="00E51649"/>
    <w:rsid w:val="00E60211"/>
    <w:rsid w:val="00E649C1"/>
    <w:rsid w:val="00E66FA9"/>
    <w:rsid w:val="00E672C3"/>
    <w:rsid w:val="00E67517"/>
    <w:rsid w:val="00E676EC"/>
    <w:rsid w:val="00E711C3"/>
    <w:rsid w:val="00E75BD5"/>
    <w:rsid w:val="00E76BC2"/>
    <w:rsid w:val="00E813C4"/>
    <w:rsid w:val="00E8286D"/>
    <w:rsid w:val="00E87331"/>
    <w:rsid w:val="00E90529"/>
    <w:rsid w:val="00E92437"/>
    <w:rsid w:val="00E97D9F"/>
    <w:rsid w:val="00EA5E94"/>
    <w:rsid w:val="00EA6C7F"/>
    <w:rsid w:val="00EB0692"/>
    <w:rsid w:val="00EB19A9"/>
    <w:rsid w:val="00EB1CC3"/>
    <w:rsid w:val="00EB56C8"/>
    <w:rsid w:val="00EC5322"/>
    <w:rsid w:val="00ED0152"/>
    <w:rsid w:val="00ED081C"/>
    <w:rsid w:val="00ED114A"/>
    <w:rsid w:val="00EE31E8"/>
    <w:rsid w:val="00EE456B"/>
    <w:rsid w:val="00EE5479"/>
    <w:rsid w:val="00EE6595"/>
    <w:rsid w:val="00EE7702"/>
    <w:rsid w:val="00EF0C9F"/>
    <w:rsid w:val="00EF2825"/>
    <w:rsid w:val="00EF60CA"/>
    <w:rsid w:val="00F03074"/>
    <w:rsid w:val="00F061B5"/>
    <w:rsid w:val="00F0664C"/>
    <w:rsid w:val="00F14FFC"/>
    <w:rsid w:val="00F17C95"/>
    <w:rsid w:val="00F20ACC"/>
    <w:rsid w:val="00F25FAF"/>
    <w:rsid w:val="00F27706"/>
    <w:rsid w:val="00F42D96"/>
    <w:rsid w:val="00F42E54"/>
    <w:rsid w:val="00F447C9"/>
    <w:rsid w:val="00F4634A"/>
    <w:rsid w:val="00F62EE5"/>
    <w:rsid w:val="00F74A50"/>
    <w:rsid w:val="00F75913"/>
    <w:rsid w:val="00F767A4"/>
    <w:rsid w:val="00F930C4"/>
    <w:rsid w:val="00FA00C4"/>
    <w:rsid w:val="00FA22EA"/>
    <w:rsid w:val="00FB1618"/>
    <w:rsid w:val="00FB302F"/>
    <w:rsid w:val="00FC04FB"/>
    <w:rsid w:val="00FC4C0B"/>
    <w:rsid w:val="00FC6D77"/>
    <w:rsid w:val="00FC725F"/>
    <w:rsid w:val="00FC7EEE"/>
    <w:rsid w:val="00FD02B3"/>
    <w:rsid w:val="00FD1500"/>
    <w:rsid w:val="00FD1F94"/>
    <w:rsid w:val="00FD5BA4"/>
    <w:rsid w:val="00FD6B01"/>
    <w:rsid w:val="00FE2B9F"/>
    <w:rsid w:val="00FE399E"/>
    <w:rsid w:val="00FF2024"/>
    <w:rsid w:val="00FF2361"/>
    <w:rsid w:val="00FF30AD"/>
    <w:rsid w:val="00FF4D7D"/>
    <w:rsid w:val="00FF562F"/>
    <w:rsid w:val="00FF5F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36"/>
    <w:rPr>
      <w:sz w:val="24"/>
      <w:szCs w:val="24"/>
      <w:lang w:eastAsia="es-ES"/>
    </w:rPr>
  </w:style>
  <w:style w:type="paragraph" w:styleId="Ttulo1">
    <w:name w:val="heading 1"/>
    <w:basedOn w:val="Normal"/>
    <w:next w:val="Normal"/>
    <w:link w:val="Ttulo1Car"/>
    <w:qFormat/>
    <w:rsid w:val="00AB1936"/>
    <w:pPr>
      <w:keepNext/>
      <w:outlineLvl w:val="0"/>
    </w:pPr>
    <w:rPr>
      <w:rFonts w:ascii="Arial" w:hAnsi="Arial"/>
      <w:b/>
      <w:bCs/>
      <w:lang w:val="en-US"/>
    </w:rPr>
  </w:style>
  <w:style w:type="paragraph" w:styleId="Ttulo2">
    <w:name w:val="heading 2"/>
    <w:basedOn w:val="Normal"/>
    <w:next w:val="Normal"/>
    <w:link w:val="Ttulo2Car"/>
    <w:qFormat/>
    <w:rsid w:val="001D3FBD"/>
    <w:pPr>
      <w:keepNext/>
      <w:spacing w:before="240" w:after="60"/>
      <w:outlineLvl w:val="1"/>
    </w:pPr>
    <w:rPr>
      <w:rFonts w:ascii="Arial" w:hAnsi="Arial"/>
      <w:b/>
      <w:bCs/>
      <w:i/>
      <w:iCs/>
      <w:sz w:val="28"/>
      <w:szCs w:val="28"/>
      <w:lang w:val="es-ES"/>
    </w:rPr>
  </w:style>
  <w:style w:type="paragraph" w:styleId="Ttulo3">
    <w:name w:val="heading 3"/>
    <w:basedOn w:val="Normal"/>
    <w:next w:val="Normal"/>
    <w:link w:val="Ttulo3Car"/>
    <w:qFormat/>
    <w:rsid w:val="001D3FBD"/>
    <w:pPr>
      <w:keepNext/>
      <w:numPr>
        <w:ilvl w:val="2"/>
        <w:numId w:val="1"/>
      </w:numPr>
      <w:suppressAutoHyphens/>
      <w:spacing w:before="240" w:after="60"/>
      <w:outlineLvl w:val="2"/>
    </w:pPr>
    <w:rPr>
      <w:rFonts w:ascii="Arial" w:hAnsi="Arial"/>
      <w:b/>
      <w:bCs/>
      <w:sz w:val="26"/>
      <w:szCs w:val="26"/>
      <w:lang w:val="es-ES" w:eastAsia="ar-SA"/>
    </w:rPr>
  </w:style>
  <w:style w:type="paragraph" w:styleId="Ttulo4">
    <w:name w:val="heading 4"/>
    <w:basedOn w:val="Normal"/>
    <w:next w:val="Normal"/>
    <w:link w:val="Ttulo4Car"/>
    <w:qFormat/>
    <w:rsid w:val="001D3FBD"/>
    <w:pPr>
      <w:keepNext/>
      <w:numPr>
        <w:ilvl w:val="3"/>
        <w:numId w:val="1"/>
      </w:numPr>
      <w:suppressAutoHyphens/>
      <w:spacing w:before="240" w:after="60"/>
      <w:outlineLvl w:val="3"/>
    </w:pPr>
    <w:rPr>
      <w:b/>
      <w:bCs/>
      <w:sz w:val="28"/>
      <w:szCs w:val="28"/>
      <w:lang w:val="es-ES" w:eastAsia="ar-SA"/>
    </w:rPr>
  </w:style>
  <w:style w:type="paragraph" w:styleId="Ttulo5">
    <w:name w:val="heading 5"/>
    <w:basedOn w:val="Normal"/>
    <w:next w:val="Normal"/>
    <w:link w:val="Ttulo5Car"/>
    <w:qFormat/>
    <w:rsid w:val="00AB1936"/>
    <w:pPr>
      <w:keepNext/>
      <w:jc w:val="both"/>
      <w:outlineLvl w:val="4"/>
    </w:pPr>
    <w:rPr>
      <w:rFonts w:ascii="Arial" w:hAnsi="Arial"/>
      <w:b/>
      <w:bCs/>
      <w:sz w:val="20"/>
    </w:rPr>
  </w:style>
  <w:style w:type="paragraph" w:styleId="Ttulo6">
    <w:name w:val="heading 6"/>
    <w:basedOn w:val="Normal"/>
    <w:next w:val="Normal"/>
    <w:link w:val="Ttulo6Car"/>
    <w:qFormat/>
    <w:rsid w:val="001D3FBD"/>
    <w:pPr>
      <w:numPr>
        <w:ilvl w:val="5"/>
        <w:numId w:val="1"/>
      </w:numPr>
      <w:suppressAutoHyphens/>
      <w:spacing w:before="240" w:after="60"/>
      <w:outlineLvl w:val="5"/>
    </w:pPr>
    <w:rPr>
      <w:b/>
      <w:bCs/>
      <w:sz w:val="22"/>
      <w:szCs w:val="22"/>
      <w:lang w:val="es-ES" w:eastAsia="ar-SA"/>
    </w:rPr>
  </w:style>
  <w:style w:type="paragraph" w:styleId="Ttulo7">
    <w:name w:val="heading 7"/>
    <w:basedOn w:val="Normal"/>
    <w:next w:val="Normal"/>
    <w:link w:val="Ttulo7Car"/>
    <w:qFormat/>
    <w:rsid w:val="001D3FBD"/>
    <w:pPr>
      <w:spacing w:before="240" w:after="60"/>
      <w:outlineLvl w:val="6"/>
    </w:pPr>
    <w:rPr>
      <w:rFonts w:ascii="Calibri" w:hAnsi="Calibri"/>
      <w:lang w:val="es-ES"/>
    </w:rPr>
  </w:style>
  <w:style w:type="paragraph" w:styleId="Ttulo8">
    <w:name w:val="heading 8"/>
    <w:basedOn w:val="Normal"/>
    <w:next w:val="Normal"/>
    <w:link w:val="Ttulo8Car"/>
    <w:qFormat/>
    <w:rsid w:val="001D3FBD"/>
    <w:pPr>
      <w:numPr>
        <w:ilvl w:val="7"/>
        <w:numId w:val="1"/>
      </w:numPr>
      <w:tabs>
        <w:tab w:val="left" w:pos="0"/>
      </w:tabs>
      <w:suppressAutoHyphens/>
      <w:spacing w:before="240" w:after="60"/>
      <w:outlineLvl w:val="7"/>
    </w:pPr>
    <w:rPr>
      <w:rFonts w:ascii="Arial" w:hAnsi="Arial"/>
      <w:i/>
      <w:sz w:val="20"/>
      <w:szCs w:val="20"/>
      <w:lang w:val="es-ES_tradnl" w:eastAsia="ar-SA"/>
    </w:rPr>
  </w:style>
  <w:style w:type="paragraph" w:styleId="Ttulo9">
    <w:name w:val="heading 9"/>
    <w:basedOn w:val="Normal"/>
    <w:next w:val="Normal"/>
    <w:link w:val="Ttulo9Car"/>
    <w:qFormat/>
    <w:rsid w:val="001D3FBD"/>
    <w:pPr>
      <w:numPr>
        <w:ilvl w:val="8"/>
        <w:numId w:val="1"/>
      </w:numPr>
      <w:suppressAutoHyphens/>
      <w:spacing w:before="240" w:after="60"/>
      <w:outlineLvl w:val="8"/>
    </w:pPr>
    <w:rPr>
      <w:rFonts w:ascii="Arial" w:hAnsi="Arial"/>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D3FBD"/>
    <w:rPr>
      <w:rFonts w:ascii="Arial" w:hAnsi="Arial" w:cs="Arial"/>
      <w:b/>
      <w:bCs/>
      <w:sz w:val="24"/>
      <w:szCs w:val="24"/>
      <w:lang w:val="en-US" w:eastAsia="es-ES"/>
    </w:rPr>
  </w:style>
  <w:style w:type="character" w:customStyle="1" w:styleId="Ttulo2Car">
    <w:name w:val="Título 2 Car"/>
    <w:link w:val="Ttulo2"/>
    <w:rsid w:val="001D3FBD"/>
    <w:rPr>
      <w:rFonts w:ascii="Arial" w:hAnsi="Arial" w:cs="Arial"/>
      <w:b/>
      <w:bCs/>
      <w:i/>
      <w:iCs/>
      <w:sz w:val="28"/>
      <w:szCs w:val="28"/>
      <w:lang w:val="es-ES" w:eastAsia="es-ES"/>
    </w:rPr>
  </w:style>
  <w:style w:type="character" w:customStyle="1" w:styleId="Ttulo3Car">
    <w:name w:val="Título 3 Car"/>
    <w:link w:val="Ttulo3"/>
    <w:rsid w:val="001D3FBD"/>
    <w:rPr>
      <w:rFonts w:ascii="Arial" w:hAnsi="Arial"/>
      <w:b/>
      <w:bCs/>
      <w:sz w:val="26"/>
      <w:szCs w:val="26"/>
      <w:lang w:val="es-ES" w:eastAsia="ar-SA"/>
    </w:rPr>
  </w:style>
  <w:style w:type="character" w:customStyle="1" w:styleId="Ttulo4Car">
    <w:name w:val="Título 4 Car"/>
    <w:link w:val="Ttulo4"/>
    <w:rsid w:val="001D3FBD"/>
    <w:rPr>
      <w:b/>
      <w:bCs/>
      <w:sz w:val="28"/>
      <w:szCs w:val="28"/>
      <w:lang w:val="es-ES" w:eastAsia="ar-SA"/>
    </w:rPr>
  </w:style>
  <w:style w:type="character" w:customStyle="1" w:styleId="Ttulo5Car">
    <w:name w:val="Título 5 Car"/>
    <w:link w:val="Ttulo5"/>
    <w:rsid w:val="001D3FBD"/>
    <w:rPr>
      <w:rFonts w:ascii="Arial" w:hAnsi="Arial" w:cs="Arial"/>
      <w:b/>
      <w:bCs/>
      <w:szCs w:val="24"/>
      <w:lang w:eastAsia="es-ES"/>
    </w:rPr>
  </w:style>
  <w:style w:type="character" w:customStyle="1" w:styleId="Ttulo6Car">
    <w:name w:val="Título 6 Car"/>
    <w:link w:val="Ttulo6"/>
    <w:rsid w:val="001D3FBD"/>
    <w:rPr>
      <w:b/>
      <w:bCs/>
      <w:sz w:val="22"/>
      <w:szCs w:val="22"/>
      <w:lang w:val="es-ES" w:eastAsia="ar-SA"/>
    </w:rPr>
  </w:style>
  <w:style w:type="character" w:customStyle="1" w:styleId="Ttulo7Car">
    <w:name w:val="Título 7 Car"/>
    <w:link w:val="Ttulo7"/>
    <w:rsid w:val="001D3FBD"/>
    <w:rPr>
      <w:rFonts w:ascii="Calibri" w:hAnsi="Calibri"/>
      <w:sz w:val="24"/>
      <w:szCs w:val="24"/>
      <w:lang w:val="es-ES" w:eastAsia="es-ES"/>
    </w:rPr>
  </w:style>
  <w:style w:type="character" w:customStyle="1" w:styleId="Ttulo8Car">
    <w:name w:val="Título 8 Car"/>
    <w:link w:val="Ttulo8"/>
    <w:rsid w:val="001D3FBD"/>
    <w:rPr>
      <w:rFonts w:ascii="Arial" w:hAnsi="Arial"/>
      <w:i/>
      <w:lang w:val="es-ES_tradnl" w:eastAsia="ar-SA"/>
    </w:rPr>
  </w:style>
  <w:style w:type="character" w:customStyle="1" w:styleId="Ttulo9Car">
    <w:name w:val="Título 9 Car"/>
    <w:link w:val="Ttulo9"/>
    <w:rsid w:val="001D3FBD"/>
    <w:rPr>
      <w:rFonts w:ascii="Arial" w:hAnsi="Arial"/>
      <w:sz w:val="22"/>
      <w:szCs w:val="22"/>
      <w:lang w:val="es-ES" w:eastAsia="ar-SA"/>
    </w:rPr>
  </w:style>
  <w:style w:type="paragraph" w:styleId="Encabezado">
    <w:name w:val="header"/>
    <w:basedOn w:val="Normal"/>
    <w:link w:val="EncabezadoCar"/>
    <w:uiPriority w:val="99"/>
    <w:rsid w:val="00AB1936"/>
    <w:pPr>
      <w:tabs>
        <w:tab w:val="center" w:pos="4419"/>
        <w:tab w:val="right" w:pos="8838"/>
      </w:tabs>
    </w:pPr>
  </w:style>
  <w:style w:type="character" w:customStyle="1" w:styleId="EncabezadoCar">
    <w:name w:val="Encabezado Car"/>
    <w:link w:val="Encabezado"/>
    <w:uiPriority w:val="99"/>
    <w:rsid w:val="001D3FBD"/>
    <w:rPr>
      <w:sz w:val="24"/>
      <w:szCs w:val="24"/>
      <w:lang w:eastAsia="es-ES"/>
    </w:rPr>
  </w:style>
  <w:style w:type="paragraph" w:styleId="Piedepgina">
    <w:name w:val="footer"/>
    <w:basedOn w:val="Normal"/>
    <w:link w:val="PiedepginaCar"/>
    <w:uiPriority w:val="99"/>
    <w:rsid w:val="00AB1936"/>
    <w:pPr>
      <w:tabs>
        <w:tab w:val="center" w:pos="4419"/>
        <w:tab w:val="right" w:pos="8838"/>
      </w:tabs>
    </w:pPr>
  </w:style>
  <w:style w:type="character" w:customStyle="1" w:styleId="PiedepginaCar">
    <w:name w:val="Pie de página Car"/>
    <w:link w:val="Piedepgina"/>
    <w:uiPriority w:val="99"/>
    <w:rsid w:val="001D3FBD"/>
    <w:rPr>
      <w:sz w:val="24"/>
      <w:szCs w:val="24"/>
      <w:lang w:eastAsia="es-ES"/>
    </w:rPr>
  </w:style>
  <w:style w:type="paragraph" w:styleId="Textoindependiente">
    <w:name w:val="Body Text"/>
    <w:basedOn w:val="Normal"/>
    <w:link w:val="TextoindependienteCar"/>
    <w:rsid w:val="00AB1936"/>
    <w:pPr>
      <w:jc w:val="both"/>
    </w:pPr>
    <w:rPr>
      <w:rFonts w:ascii="Arial" w:hAnsi="Arial"/>
    </w:rPr>
  </w:style>
  <w:style w:type="character" w:customStyle="1" w:styleId="TextoindependienteCar">
    <w:name w:val="Texto independiente Car"/>
    <w:link w:val="Textoindependiente"/>
    <w:rsid w:val="001D3FBD"/>
    <w:rPr>
      <w:rFonts w:ascii="Arial" w:hAnsi="Arial" w:cs="Arial"/>
      <w:sz w:val="24"/>
      <w:szCs w:val="24"/>
      <w:lang w:eastAsia="es-ES"/>
    </w:rPr>
  </w:style>
  <w:style w:type="paragraph" w:styleId="Textocomentario">
    <w:name w:val="annotation text"/>
    <w:basedOn w:val="Normal"/>
    <w:link w:val="TextocomentarioCar"/>
    <w:uiPriority w:val="99"/>
    <w:rsid w:val="00AB1936"/>
    <w:rPr>
      <w:sz w:val="20"/>
      <w:szCs w:val="20"/>
    </w:rPr>
  </w:style>
  <w:style w:type="character" w:customStyle="1" w:styleId="TextocomentarioCar">
    <w:name w:val="Texto comentario Car"/>
    <w:link w:val="Textocomentario"/>
    <w:uiPriority w:val="99"/>
    <w:rsid w:val="001D3FBD"/>
    <w:rPr>
      <w:lang w:eastAsia="es-ES"/>
    </w:rPr>
  </w:style>
  <w:style w:type="paragraph" w:styleId="NormalWeb">
    <w:name w:val="Normal (Web)"/>
    <w:basedOn w:val="Normal"/>
    <w:rsid w:val="000F7E9C"/>
    <w:pPr>
      <w:spacing w:before="100" w:beforeAutospacing="1" w:after="100" w:afterAutospacing="1"/>
    </w:pPr>
    <w:rPr>
      <w:lang w:val="es-ES"/>
    </w:rPr>
  </w:style>
  <w:style w:type="paragraph" w:styleId="Textodeglobo">
    <w:name w:val="Balloon Text"/>
    <w:basedOn w:val="Normal"/>
    <w:link w:val="TextodegloboCar"/>
    <w:semiHidden/>
    <w:rsid w:val="009166E6"/>
    <w:rPr>
      <w:rFonts w:ascii="Tahoma" w:hAnsi="Tahoma" w:cs="Tahoma"/>
      <w:sz w:val="16"/>
      <w:szCs w:val="16"/>
    </w:rPr>
  </w:style>
  <w:style w:type="character" w:customStyle="1" w:styleId="TextodegloboCar">
    <w:name w:val="Texto de globo Car"/>
    <w:link w:val="Textodeglobo"/>
    <w:semiHidden/>
    <w:rsid w:val="00F930C4"/>
    <w:rPr>
      <w:rFonts w:ascii="Tahoma" w:hAnsi="Tahoma" w:cs="Tahoma"/>
      <w:sz w:val="16"/>
      <w:szCs w:val="16"/>
      <w:lang w:eastAsia="es-ES"/>
    </w:rPr>
  </w:style>
  <w:style w:type="character" w:styleId="Nmerodepgina">
    <w:name w:val="page number"/>
    <w:basedOn w:val="Fuentedeprrafopredeter"/>
    <w:rsid w:val="009B1FE5"/>
  </w:style>
  <w:style w:type="paragraph" w:styleId="Prrafodelista">
    <w:name w:val="List Paragraph"/>
    <w:basedOn w:val="Normal"/>
    <w:uiPriority w:val="34"/>
    <w:qFormat/>
    <w:rsid w:val="001400FF"/>
    <w:pPr>
      <w:ind w:left="708"/>
    </w:pPr>
  </w:style>
  <w:style w:type="table" w:styleId="Tablaconcuadrcula">
    <w:name w:val="Table Grid"/>
    <w:basedOn w:val="Tablanormal"/>
    <w:uiPriority w:val="39"/>
    <w:rsid w:val="00123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uiPriority w:val="99"/>
    <w:rsid w:val="009613AD"/>
    <w:rPr>
      <w:color w:val="0000FF"/>
      <w:u w:val="single"/>
    </w:rPr>
  </w:style>
  <w:style w:type="paragraph" w:styleId="Textoindependiente2">
    <w:name w:val="Body Text 2"/>
    <w:basedOn w:val="Normal"/>
    <w:link w:val="Textoindependiente2Car"/>
    <w:rsid w:val="001D3FBD"/>
    <w:pPr>
      <w:spacing w:after="120" w:line="480" w:lineRule="auto"/>
    </w:pPr>
    <w:rPr>
      <w:rFonts w:ascii="Arial" w:hAnsi="Arial"/>
      <w:lang w:val="es-ES"/>
    </w:rPr>
  </w:style>
  <w:style w:type="character" w:customStyle="1" w:styleId="Textoindependiente2Car">
    <w:name w:val="Texto independiente 2 Car"/>
    <w:link w:val="Textoindependiente2"/>
    <w:rsid w:val="001D3FBD"/>
    <w:rPr>
      <w:rFonts w:ascii="Arial" w:hAnsi="Arial" w:cs="Arial"/>
      <w:sz w:val="24"/>
      <w:szCs w:val="24"/>
      <w:lang w:val="es-ES" w:eastAsia="es-ES"/>
    </w:rPr>
  </w:style>
  <w:style w:type="paragraph" w:styleId="Mapadeldocumento">
    <w:name w:val="Document Map"/>
    <w:basedOn w:val="Normal"/>
    <w:link w:val="MapadeldocumentoCar"/>
    <w:rsid w:val="001D3FBD"/>
    <w:pPr>
      <w:shd w:val="clear" w:color="auto" w:fill="000080"/>
    </w:pPr>
    <w:rPr>
      <w:rFonts w:ascii="Tahoma" w:hAnsi="Tahoma"/>
      <w:sz w:val="20"/>
      <w:szCs w:val="20"/>
      <w:lang w:val="es-ES"/>
    </w:rPr>
  </w:style>
  <w:style w:type="character" w:customStyle="1" w:styleId="MapadeldocumentoCar">
    <w:name w:val="Mapa del documento Car"/>
    <w:link w:val="Mapadeldocumento"/>
    <w:rsid w:val="001D3FBD"/>
    <w:rPr>
      <w:rFonts w:ascii="Tahoma" w:hAnsi="Tahoma" w:cs="Tahoma"/>
      <w:shd w:val="clear" w:color="auto" w:fill="000080"/>
      <w:lang w:val="es-ES" w:eastAsia="es-ES"/>
    </w:rPr>
  </w:style>
  <w:style w:type="paragraph" w:customStyle="1" w:styleId="CarCarCarCarCarCarCarCarCarCar">
    <w:name w:val="Car Car Car Car Car Car Car Car Car Car"/>
    <w:basedOn w:val="Normal"/>
    <w:rsid w:val="001D3FBD"/>
    <w:pPr>
      <w:spacing w:after="160" w:line="240" w:lineRule="exact"/>
    </w:pPr>
    <w:rPr>
      <w:rFonts w:ascii="Tahoma" w:hAnsi="Tahoma"/>
      <w:sz w:val="20"/>
      <w:szCs w:val="20"/>
      <w:lang w:val="en-US" w:eastAsia="en-US"/>
    </w:rPr>
  </w:style>
  <w:style w:type="paragraph" w:styleId="Sangra2detindependiente">
    <w:name w:val="Body Text Indent 2"/>
    <w:basedOn w:val="Normal"/>
    <w:link w:val="Sangra2detindependienteCar1"/>
    <w:rsid w:val="001D3FBD"/>
    <w:pPr>
      <w:spacing w:after="120" w:line="480" w:lineRule="auto"/>
      <w:ind w:left="283"/>
    </w:pPr>
    <w:rPr>
      <w:lang w:val="es-ES"/>
    </w:rPr>
  </w:style>
  <w:style w:type="character" w:customStyle="1" w:styleId="Sangra2detindependienteCar1">
    <w:name w:val="Sangría 2 de t. independiente Car1"/>
    <w:link w:val="Sangra2detindependiente"/>
    <w:rsid w:val="001D3FBD"/>
    <w:rPr>
      <w:sz w:val="24"/>
      <w:szCs w:val="24"/>
      <w:lang w:val="es-ES" w:eastAsia="es-ES"/>
    </w:rPr>
  </w:style>
  <w:style w:type="character" w:customStyle="1" w:styleId="Sangra2detindependienteCar">
    <w:name w:val="Sangría 2 de t. independiente Car"/>
    <w:rsid w:val="001D3FBD"/>
    <w:rPr>
      <w:sz w:val="24"/>
      <w:szCs w:val="24"/>
      <w:lang w:eastAsia="es-ES"/>
    </w:rPr>
  </w:style>
  <w:style w:type="paragraph" w:customStyle="1" w:styleId="Sangra2detindependiente1">
    <w:name w:val="Sangría 2 de t. independiente1"/>
    <w:basedOn w:val="Normal"/>
    <w:rsid w:val="001D3FBD"/>
    <w:pPr>
      <w:spacing w:before="100"/>
      <w:ind w:left="1985"/>
      <w:jc w:val="both"/>
    </w:pPr>
    <w:rPr>
      <w:rFonts w:ascii="Arial" w:hAnsi="Arial"/>
      <w:sz w:val="22"/>
      <w:szCs w:val="20"/>
      <w:lang w:val="es-ES"/>
    </w:rPr>
  </w:style>
  <w:style w:type="paragraph" w:styleId="Sangradetextonormal">
    <w:name w:val="Body Text Indent"/>
    <w:basedOn w:val="Normal"/>
    <w:link w:val="SangradetextonormalCar"/>
    <w:rsid w:val="001D3FBD"/>
    <w:pPr>
      <w:spacing w:after="120"/>
      <w:ind w:left="283"/>
    </w:pPr>
    <w:rPr>
      <w:rFonts w:ascii="Arial" w:hAnsi="Arial"/>
      <w:lang w:val="es-ES"/>
    </w:rPr>
  </w:style>
  <w:style w:type="character" w:customStyle="1" w:styleId="SangradetextonormalCar">
    <w:name w:val="Sangría de texto normal Car"/>
    <w:link w:val="Sangradetextonormal"/>
    <w:rsid w:val="001D3FBD"/>
    <w:rPr>
      <w:rFonts w:ascii="Arial" w:hAnsi="Arial" w:cs="Arial"/>
      <w:sz w:val="24"/>
      <w:szCs w:val="24"/>
      <w:lang w:val="es-ES" w:eastAsia="es-ES"/>
    </w:rPr>
  </w:style>
  <w:style w:type="paragraph" w:customStyle="1" w:styleId="Textoindependiente31">
    <w:name w:val="Texto independiente 31"/>
    <w:basedOn w:val="Normal"/>
    <w:rsid w:val="001D3FBD"/>
    <w:pPr>
      <w:jc w:val="both"/>
    </w:pPr>
    <w:rPr>
      <w:i/>
      <w:szCs w:val="20"/>
      <w:lang w:val="es-ES"/>
    </w:rPr>
  </w:style>
  <w:style w:type="paragraph" w:customStyle="1" w:styleId="BodyText22">
    <w:name w:val="Body Text 22"/>
    <w:basedOn w:val="Normal"/>
    <w:rsid w:val="001D3FBD"/>
    <w:pPr>
      <w:tabs>
        <w:tab w:val="left" w:pos="-284"/>
        <w:tab w:val="left" w:pos="1980"/>
      </w:tabs>
      <w:overflowPunct w:val="0"/>
      <w:autoSpaceDE w:val="0"/>
      <w:autoSpaceDN w:val="0"/>
      <w:adjustRightInd w:val="0"/>
      <w:ind w:left="1985" w:hanging="851"/>
      <w:jc w:val="both"/>
      <w:textAlignment w:val="baseline"/>
    </w:pPr>
    <w:rPr>
      <w:rFonts w:ascii="Arial" w:hAnsi="Arial"/>
      <w:sz w:val="22"/>
      <w:szCs w:val="20"/>
      <w:lang w:val="es-ES"/>
    </w:rPr>
  </w:style>
  <w:style w:type="paragraph" w:styleId="Textoindependiente3">
    <w:name w:val="Body Text 3"/>
    <w:basedOn w:val="Normal"/>
    <w:link w:val="Textoindependiente3Car1"/>
    <w:rsid w:val="001D3FBD"/>
    <w:pPr>
      <w:spacing w:after="120"/>
    </w:pPr>
    <w:rPr>
      <w:rFonts w:ascii="Arial" w:hAnsi="Arial"/>
      <w:sz w:val="16"/>
      <w:szCs w:val="16"/>
      <w:lang w:val="es-ES"/>
    </w:rPr>
  </w:style>
  <w:style w:type="character" w:customStyle="1" w:styleId="Textoindependiente3Car1">
    <w:name w:val="Texto independiente 3 Car1"/>
    <w:link w:val="Textoindependiente3"/>
    <w:rsid w:val="001D3FBD"/>
    <w:rPr>
      <w:rFonts w:ascii="Arial" w:hAnsi="Arial" w:cs="Arial"/>
      <w:sz w:val="16"/>
      <w:szCs w:val="16"/>
      <w:lang w:val="es-ES" w:eastAsia="es-ES"/>
    </w:rPr>
  </w:style>
  <w:style w:type="character" w:customStyle="1" w:styleId="Textoindependiente3Car">
    <w:name w:val="Texto independiente 3 Car"/>
    <w:rsid w:val="001D3FBD"/>
    <w:rPr>
      <w:sz w:val="16"/>
      <w:szCs w:val="16"/>
      <w:lang w:eastAsia="es-ES"/>
    </w:rPr>
  </w:style>
  <w:style w:type="paragraph" w:styleId="Sangra3detindependiente">
    <w:name w:val="Body Text Indent 3"/>
    <w:basedOn w:val="Normal"/>
    <w:link w:val="Sangra3detindependienteCar1"/>
    <w:rsid w:val="001D3FBD"/>
    <w:pPr>
      <w:spacing w:after="120"/>
      <w:ind w:left="283"/>
    </w:pPr>
    <w:rPr>
      <w:rFonts w:ascii="Arial" w:hAnsi="Arial"/>
      <w:sz w:val="16"/>
      <w:szCs w:val="16"/>
      <w:lang w:val="es-ES"/>
    </w:rPr>
  </w:style>
  <w:style w:type="character" w:customStyle="1" w:styleId="Sangra3detindependienteCar1">
    <w:name w:val="Sangría 3 de t. independiente Car1"/>
    <w:link w:val="Sangra3detindependiente"/>
    <w:rsid w:val="001D3FBD"/>
    <w:rPr>
      <w:rFonts w:ascii="Arial" w:hAnsi="Arial" w:cs="Arial"/>
      <w:sz w:val="16"/>
      <w:szCs w:val="16"/>
      <w:lang w:val="es-ES" w:eastAsia="es-ES"/>
    </w:rPr>
  </w:style>
  <w:style w:type="character" w:customStyle="1" w:styleId="Sangra3detindependienteCar">
    <w:name w:val="Sangría 3 de t. independiente Car"/>
    <w:rsid w:val="001D3FBD"/>
    <w:rPr>
      <w:sz w:val="16"/>
      <w:szCs w:val="16"/>
      <w:lang w:eastAsia="es-ES"/>
    </w:rPr>
  </w:style>
  <w:style w:type="paragraph" w:customStyle="1" w:styleId="Textoindependiente21">
    <w:name w:val="Texto independiente 21"/>
    <w:basedOn w:val="Normal"/>
    <w:rsid w:val="001D3FBD"/>
    <w:pPr>
      <w:widowControl w:val="0"/>
      <w:suppressAutoHyphens/>
      <w:overflowPunct w:val="0"/>
      <w:autoSpaceDE w:val="0"/>
      <w:jc w:val="both"/>
      <w:textAlignment w:val="baseline"/>
    </w:pPr>
    <w:rPr>
      <w:rFonts w:ascii="Arial" w:hAnsi="Arial"/>
      <w:sz w:val="20"/>
      <w:szCs w:val="20"/>
      <w:lang w:val="es-ES" w:eastAsia="ar-SA"/>
    </w:rPr>
  </w:style>
  <w:style w:type="paragraph" w:customStyle="1" w:styleId="Sangra2detindependiente10">
    <w:name w:val="Sangría 2 de t. independiente1"/>
    <w:basedOn w:val="Normal"/>
    <w:rsid w:val="001D3FBD"/>
    <w:pPr>
      <w:suppressAutoHyphens/>
      <w:spacing w:after="120" w:line="480" w:lineRule="auto"/>
      <w:ind w:left="283"/>
    </w:pPr>
    <w:rPr>
      <w:lang w:val="es-ES" w:eastAsia="ar-SA"/>
    </w:rPr>
  </w:style>
  <w:style w:type="paragraph" w:customStyle="1" w:styleId="Textoindependiente210">
    <w:name w:val="Texto independiente 21"/>
    <w:basedOn w:val="Normal"/>
    <w:rsid w:val="001D3FBD"/>
    <w:pPr>
      <w:suppressAutoHyphens/>
      <w:spacing w:after="120" w:line="480" w:lineRule="auto"/>
    </w:pPr>
    <w:rPr>
      <w:szCs w:val="20"/>
      <w:lang w:val="es-ES" w:eastAsia="ar-SA"/>
    </w:rPr>
  </w:style>
  <w:style w:type="paragraph" w:customStyle="1" w:styleId="Textonormal">
    <w:name w:val="Texto normal"/>
    <w:basedOn w:val="Normal"/>
    <w:uiPriority w:val="99"/>
    <w:rsid w:val="001D3FBD"/>
    <w:pPr>
      <w:suppressAutoHyphens/>
      <w:spacing w:after="120"/>
    </w:pPr>
    <w:rPr>
      <w:szCs w:val="20"/>
      <w:lang w:val="es-ES" w:eastAsia="ar-SA"/>
    </w:rPr>
  </w:style>
  <w:style w:type="paragraph" w:customStyle="1" w:styleId="BodyText21">
    <w:name w:val="Body Text 21"/>
    <w:basedOn w:val="Normal"/>
    <w:rsid w:val="001D3FBD"/>
    <w:pPr>
      <w:widowControl w:val="0"/>
      <w:suppressAutoHyphens/>
      <w:ind w:left="426" w:hanging="426"/>
      <w:jc w:val="both"/>
    </w:pPr>
    <w:rPr>
      <w:rFonts w:ascii="Arial" w:hAnsi="Arial"/>
      <w:kern w:val="1"/>
      <w:szCs w:val="20"/>
      <w:lang w:val="es-ES_tradnl" w:eastAsia="ar-SA"/>
    </w:rPr>
  </w:style>
  <w:style w:type="paragraph" w:customStyle="1" w:styleId="Sangra2detindependiente4">
    <w:name w:val="Sangría 2 de t. independiente4"/>
    <w:basedOn w:val="Normal"/>
    <w:uiPriority w:val="99"/>
    <w:rsid w:val="001D3FBD"/>
    <w:pPr>
      <w:suppressAutoHyphens/>
      <w:overflowPunct w:val="0"/>
      <w:autoSpaceDE w:val="0"/>
      <w:spacing w:before="100"/>
      <w:ind w:left="1985"/>
      <w:jc w:val="both"/>
      <w:textAlignment w:val="baseline"/>
    </w:pPr>
    <w:rPr>
      <w:rFonts w:ascii="Arial" w:hAnsi="Arial"/>
      <w:sz w:val="22"/>
      <w:szCs w:val="20"/>
      <w:lang w:val="es-ES" w:eastAsia="ar-SA"/>
    </w:rPr>
  </w:style>
  <w:style w:type="paragraph" w:customStyle="1" w:styleId="Texto">
    <w:name w:val="Texto"/>
    <w:basedOn w:val="Normal"/>
    <w:uiPriority w:val="99"/>
    <w:rsid w:val="001D3FBD"/>
    <w:pPr>
      <w:suppressAutoHyphens/>
      <w:spacing w:after="101" w:line="216" w:lineRule="exact"/>
      <w:ind w:firstLine="288"/>
      <w:jc w:val="both"/>
    </w:pPr>
    <w:rPr>
      <w:rFonts w:ascii="Arial" w:hAnsi="Arial"/>
      <w:sz w:val="18"/>
      <w:szCs w:val="20"/>
      <w:lang w:eastAsia="ar-SA"/>
    </w:rPr>
  </w:style>
  <w:style w:type="character" w:customStyle="1" w:styleId="WW8Num2z0">
    <w:name w:val="WW8Num2z0"/>
    <w:rsid w:val="001D3FBD"/>
    <w:rPr>
      <w:rFonts w:ascii="Arial" w:hAnsi="Arial"/>
      <w:b/>
      <w:i w:val="0"/>
      <w:sz w:val="24"/>
      <w:szCs w:val="24"/>
    </w:rPr>
  </w:style>
  <w:style w:type="character" w:customStyle="1" w:styleId="WW8Num3z1">
    <w:name w:val="WW8Num3z1"/>
    <w:rsid w:val="001D3FBD"/>
    <w:rPr>
      <w:b w:val="0"/>
    </w:rPr>
  </w:style>
  <w:style w:type="character" w:customStyle="1" w:styleId="WW8Num5z0">
    <w:name w:val="WW8Num5z0"/>
    <w:rsid w:val="001D3FBD"/>
    <w:rPr>
      <w:rFonts w:ascii="Symbol" w:hAnsi="Symbol"/>
    </w:rPr>
  </w:style>
  <w:style w:type="character" w:customStyle="1" w:styleId="WW8Num6z0">
    <w:name w:val="WW8Num6z0"/>
    <w:rsid w:val="001D3FBD"/>
    <w:rPr>
      <w:rFonts w:ascii="Symbol" w:hAnsi="Symbol"/>
    </w:rPr>
  </w:style>
  <w:style w:type="character" w:customStyle="1" w:styleId="WW8Num7z0">
    <w:name w:val="WW8Num7z0"/>
    <w:rsid w:val="001D3FBD"/>
    <w:rPr>
      <w:b/>
    </w:rPr>
  </w:style>
  <w:style w:type="character" w:customStyle="1" w:styleId="WW8Num8z0">
    <w:name w:val="WW8Num8z0"/>
    <w:rsid w:val="001D3FBD"/>
    <w:rPr>
      <w:rFonts w:ascii="Wingdings" w:hAnsi="Wingdings"/>
    </w:rPr>
  </w:style>
  <w:style w:type="character" w:customStyle="1" w:styleId="WW8Num9z0">
    <w:name w:val="WW8Num9z0"/>
    <w:rsid w:val="001D3FBD"/>
    <w:rPr>
      <w:b/>
    </w:rPr>
  </w:style>
  <w:style w:type="character" w:customStyle="1" w:styleId="WW8Num11z0">
    <w:name w:val="WW8Num11z0"/>
    <w:rsid w:val="001D3FBD"/>
    <w:rPr>
      <w:b/>
    </w:rPr>
  </w:style>
  <w:style w:type="character" w:customStyle="1" w:styleId="WW8Num12z0">
    <w:name w:val="WW8Num12z0"/>
    <w:rsid w:val="001D3FBD"/>
    <w:rPr>
      <w:rFonts w:ascii="Symbol" w:hAnsi="Symbol"/>
    </w:rPr>
  </w:style>
  <w:style w:type="character" w:customStyle="1" w:styleId="WW8Num13z0">
    <w:name w:val="WW8Num13z0"/>
    <w:rsid w:val="001D3FBD"/>
    <w:rPr>
      <w:rFonts w:ascii="Symbol" w:hAnsi="Symbol"/>
    </w:rPr>
  </w:style>
  <w:style w:type="character" w:customStyle="1" w:styleId="WW8Num14z0">
    <w:name w:val="WW8Num14z0"/>
    <w:rsid w:val="001D3FBD"/>
    <w:rPr>
      <w:b w:val="0"/>
      <w:i w:val="0"/>
    </w:rPr>
  </w:style>
  <w:style w:type="character" w:customStyle="1" w:styleId="WW8Num15z0">
    <w:name w:val="WW8Num15z0"/>
    <w:rsid w:val="001D3FBD"/>
    <w:rPr>
      <w:rFonts w:ascii="Symbol" w:hAnsi="Symbol"/>
    </w:rPr>
  </w:style>
  <w:style w:type="character" w:customStyle="1" w:styleId="WW8Num16z0">
    <w:name w:val="WW8Num16z0"/>
    <w:rsid w:val="001D3FBD"/>
    <w:rPr>
      <w:b w:val="0"/>
    </w:rPr>
  </w:style>
  <w:style w:type="character" w:customStyle="1" w:styleId="WW8Num17z0">
    <w:name w:val="WW8Num17z0"/>
    <w:rsid w:val="001D3FBD"/>
    <w:rPr>
      <w:rFonts w:ascii="Symbol" w:hAnsi="Symbol"/>
    </w:rPr>
  </w:style>
  <w:style w:type="character" w:customStyle="1" w:styleId="WW8Num19z0">
    <w:name w:val="WW8Num19z0"/>
    <w:rsid w:val="001D3FBD"/>
    <w:rPr>
      <w:rFonts w:ascii="Symbol" w:hAnsi="Symbol"/>
    </w:rPr>
  </w:style>
  <w:style w:type="character" w:customStyle="1" w:styleId="WW8Num20z0">
    <w:name w:val="WW8Num20z0"/>
    <w:rsid w:val="001D3FBD"/>
    <w:rPr>
      <w:rFonts w:ascii="Symbol" w:hAnsi="Symbol"/>
    </w:rPr>
  </w:style>
  <w:style w:type="character" w:customStyle="1" w:styleId="WW8Num21z0">
    <w:name w:val="WW8Num21z0"/>
    <w:rsid w:val="001D3FBD"/>
    <w:rPr>
      <w:rFonts w:ascii="Wingdings" w:hAnsi="Wingdings"/>
    </w:rPr>
  </w:style>
  <w:style w:type="character" w:customStyle="1" w:styleId="WW8Num23z0">
    <w:name w:val="WW8Num23z0"/>
    <w:rsid w:val="001D3FBD"/>
    <w:rPr>
      <w:rFonts w:ascii="Wingdings" w:hAnsi="Wingdings"/>
    </w:rPr>
  </w:style>
  <w:style w:type="character" w:customStyle="1" w:styleId="WW8Num26z0">
    <w:name w:val="WW8Num26z0"/>
    <w:rsid w:val="001D3FBD"/>
    <w:rPr>
      <w:rFonts w:ascii="Symbol" w:hAnsi="Symbol"/>
    </w:rPr>
  </w:style>
  <w:style w:type="character" w:customStyle="1" w:styleId="WW8Num26z1">
    <w:name w:val="WW8Num26z1"/>
    <w:rsid w:val="001D3FBD"/>
    <w:rPr>
      <w:rFonts w:ascii="Courier New" w:hAnsi="Courier New" w:cs="Courier New"/>
    </w:rPr>
  </w:style>
  <w:style w:type="character" w:customStyle="1" w:styleId="WW8Num26z2">
    <w:name w:val="WW8Num26z2"/>
    <w:rsid w:val="001D3FBD"/>
    <w:rPr>
      <w:rFonts w:ascii="Wingdings" w:hAnsi="Wingdings"/>
    </w:rPr>
  </w:style>
  <w:style w:type="character" w:customStyle="1" w:styleId="WW8Num26z3">
    <w:name w:val="WW8Num26z3"/>
    <w:rsid w:val="001D3FBD"/>
    <w:rPr>
      <w:rFonts w:ascii="Symbol" w:hAnsi="Symbol"/>
    </w:rPr>
  </w:style>
  <w:style w:type="character" w:customStyle="1" w:styleId="WW8Num29z2">
    <w:name w:val="WW8Num29z2"/>
    <w:rsid w:val="001D3FBD"/>
    <w:rPr>
      <w:b w:val="0"/>
    </w:rPr>
  </w:style>
  <w:style w:type="character" w:customStyle="1" w:styleId="WW8Num31z0">
    <w:name w:val="WW8Num31z0"/>
    <w:rsid w:val="001D3FBD"/>
    <w:rPr>
      <w:rFonts w:ascii="Symbol" w:hAnsi="Symbol"/>
    </w:rPr>
  </w:style>
  <w:style w:type="character" w:customStyle="1" w:styleId="WW8Num31z1">
    <w:name w:val="WW8Num31z1"/>
    <w:rsid w:val="001D3FBD"/>
    <w:rPr>
      <w:rFonts w:ascii="Courier New" w:hAnsi="Courier New" w:cs="Courier New"/>
    </w:rPr>
  </w:style>
  <w:style w:type="character" w:customStyle="1" w:styleId="WW8Num31z2">
    <w:name w:val="WW8Num31z2"/>
    <w:rsid w:val="001D3FBD"/>
    <w:rPr>
      <w:rFonts w:ascii="Wingdings" w:hAnsi="Wingdings"/>
    </w:rPr>
  </w:style>
  <w:style w:type="character" w:customStyle="1" w:styleId="WW8Num32z0">
    <w:name w:val="WW8Num32z0"/>
    <w:rsid w:val="001D3FBD"/>
    <w:rPr>
      <w:rFonts w:ascii="Symbol" w:hAnsi="Symbol"/>
    </w:rPr>
  </w:style>
  <w:style w:type="character" w:customStyle="1" w:styleId="WW8Num32z1">
    <w:name w:val="WW8Num32z1"/>
    <w:rsid w:val="001D3FBD"/>
    <w:rPr>
      <w:rFonts w:ascii="Courier New" w:hAnsi="Courier New" w:cs="Courier New"/>
    </w:rPr>
  </w:style>
  <w:style w:type="character" w:customStyle="1" w:styleId="WW8Num32z2">
    <w:name w:val="WW8Num32z2"/>
    <w:rsid w:val="001D3FBD"/>
    <w:rPr>
      <w:rFonts w:ascii="Wingdings" w:hAnsi="Wingdings"/>
    </w:rPr>
  </w:style>
  <w:style w:type="character" w:customStyle="1" w:styleId="WW8Num33z0">
    <w:name w:val="WW8Num33z0"/>
    <w:rsid w:val="001D3FBD"/>
    <w:rPr>
      <w:rFonts w:cs="Times New Roman"/>
    </w:rPr>
  </w:style>
  <w:style w:type="character" w:customStyle="1" w:styleId="WW8Num34z0">
    <w:name w:val="WW8Num34z0"/>
    <w:rsid w:val="001D3FBD"/>
    <w:rPr>
      <w:rFonts w:ascii="Symbol" w:hAnsi="Symbol"/>
      <w:b/>
    </w:rPr>
  </w:style>
  <w:style w:type="character" w:customStyle="1" w:styleId="WW8Num34z1">
    <w:name w:val="WW8Num34z1"/>
    <w:rsid w:val="001D3FBD"/>
    <w:rPr>
      <w:rFonts w:ascii="Courier New" w:hAnsi="Courier New" w:cs="Courier New"/>
    </w:rPr>
  </w:style>
  <w:style w:type="character" w:customStyle="1" w:styleId="WW8Num34z2">
    <w:name w:val="WW8Num34z2"/>
    <w:rsid w:val="001D3FBD"/>
    <w:rPr>
      <w:rFonts w:ascii="Wingdings" w:hAnsi="Wingdings"/>
    </w:rPr>
  </w:style>
  <w:style w:type="character" w:customStyle="1" w:styleId="WW8Num34z3">
    <w:name w:val="WW8Num34z3"/>
    <w:rsid w:val="001D3FBD"/>
    <w:rPr>
      <w:rFonts w:ascii="Symbol" w:hAnsi="Symbol"/>
    </w:rPr>
  </w:style>
  <w:style w:type="character" w:customStyle="1" w:styleId="WW8Num35z0">
    <w:name w:val="WW8Num35z0"/>
    <w:rsid w:val="001D3FBD"/>
    <w:rPr>
      <w:rFonts w:ascii="Symbol" w:hAnsi="Symbol"/>
    </w:rPr>
  </w:style>
  <w:style w:type="character" w:customStyle="1" w:styleId="WW8Num35z1">
    <w:name w:val="WW8Num35z1"/>
    <w:rsid w:val="001D3FBD"/>
    <w:rPr>
      <w:rFonts w:ascii="Courier New" w:hAnsi="Courier New" w:cs="Courier New"/>
    </w:rPr>
  </w:style>
  <w:style w:type="character" w:customStyle="1" w:styleId="WW8Num35z2">
    <w:name w:val="WW8Num35z2"/>
    <w:rsid w:val="001D3FBD"/>
    <w:rPr>
      <w:rFonts w:ascii="Wingdings" w:hAnsi="Wingdings"/>
    </w:rPr>
  </w:style>
  <w:style w:type="character" w:customStyle="1" w:styleId="WW8Num36z0">
    <w:name w:val="WW8Num36z0"/>
    <w:rsid w:val="001D3FBD"/>
    <w:rPr>
      <w:b/>
    </w:rPr>
  </w:style>
  <w:style w:type="character" w:customStyle="1" w:styleId="WW8Num37z0">
    <w:name w:val="WW8Num37z0"/>
    <w:rsid w:val="001D3FBD"/>
    <w:rPr>
      <w:b/>
      <w:i w:val="0"/>
    </w:rPr>
  </w:style>
  <w:style w:type="character" w:customStyle="1" w:styleId="WW8Num38z0">
    <w:name w:val="WW8Num38z0"/>
    <w:rsid w:val="001D3FBD"/>
    <w:rPr>
      <w:rFonts w:ascii="Symbol" w:hAnsi="Symbol"/>
    </w:rPr>
  </w:style>
  <w:style w:type="character" w:customStyle="1" w:styleId="WW8Num38z1">
    <w:name w:val="WW8Num38z1"/>
    <w:rsid w:val="001D3FBD"/>
    <w:rPr>
      <w:rFonts w:ascii="Courier New" w:hAnsi="Courier New" w:cs="Courier New"/>
    </w:rPr>
  </w:style>
  <w:style w:type="character" w:customStyle="1" w:styleId="WW8Num38z2">
    <w:name w:val="WW8Num38z2"/>
    <w:rsid w:val="001D3FBD"/>
    <w:rPr>
      <w:rFonts w:ascii="Wingdings" w:hAnsi="Wingdings"/>
    </w:rPr>
  </w:style>
  <w:style w:type="character" w:customStyle="1" w:styleId="WW8Num40z0">
    <w:name w:val="WW8Num40z0"/>
    <w:rsid w:val="001D3FBD"/>
    <w:rPr>
      <w:rFonts w:cs="Times New Roman"/>
      <w:b/>
      <w:i w:val="0"/>
    </w:rPr>
  </w:style>
  <w:style w:type="character" w:customStyle="1" w:styleId="WW8Num45z0">
    <w:name w:val="WW8Num45z0"/>
    <w:rsid w:val="001D3FBD"/>
    <w:rPr>
      <w:b w:val="0"/>
    </w:rPr>
  </w:style>
  <w:style w:type="character" w:customStyle="1" w:styleId="WW8Num46z0">
    <w:name w:val="WW8Num46z0"/>
    <w:rsid w:val="001D3FBD"/>
    <w:rPr>
      <w:b w:val="0"/>
    </w:rPr>
  </w:style>
  <w:style w:type="character" w:customStyle="1" w:styleId="WW8Num48z0">
    <w:name w:val="WW8Num48z0"/>
    <w:rsid w:val="001D3FBD"/>
    <w:rPr>
      <w:rFonts w:ascii="Symbol" w:hAnsi="Symbol"/>
      <w:b/>
    </w:rPr>
  </w:style>
  <w:style w:type="character" w:customStyle="1" w:styleId="WW8Num48z1">
    <w:name w:val="WW8Num48z1"/>
    <w:rsid w:val="001D3FBD"/>
    <w:rPr>
      <w:rFonts w:ascii="Courier New" w:hAnsi="Courier New" w:cs="Courier New"/>
    </w:rPr>
  </w:style>
  <w:style w:type="character" w:customStyle="1" w:styleId="WW8Num48z2">
    <w:name w:val="WW8Num48z2"/>
    <w:rsid w:val="001D3FBD"/>
    <w:rPr>
      <w:rFonts w:ascii="Wingdings" w:hAnsi="Wingdings"/>
    </w:rPr>
  </w:style>
  <w:style w:type="character" w:customStyle="1" w:styleId="WW8Num48z3">
    <w:name w:val="WW8Num48z3"/>
    <w:rsid w:val="001D3FBD"/>
    <w:rPr>
      <w:rFonts w:ascii="Symbol" w:hAnsi="Symbol"/>
    </w:rPr>
  </w:style>
  <w:style w:type="character" w:customStyle="1" w:styleId="Fuentedeprrafopredeter2">
    <w:name w:val="Fuente de párrafo predeter.2"/>
    <w:rsid w:val="001D3FBD"/>
  </w:style>
  <w:style w:type="character" w:customStyle="1" w:styleId="WW8Num10z0">
    <w:name w:val="WW8Num10z0"/>
    <w:rsid w:val="001D3FBD"/>
    <w:rPr>
      <w:rFonts w:ascii="Symbol" w:hAnsi="Symbol"/>
    </w:rPr>
  </w:style>
  <w:style w:type="character" w:customStyle="1" w:styleId="WW8Num18z0">
    <w:name w:val="WW8Num18z0"/>
    <w:rsid w:val="001D3FBD"/>
    <w:rPr>
      <w:rFonts w:ascii="Symbol" w:hAnsi="Symbol"/>
    </w:rPr>
  </w:style>
  <w:style w:type="character" w:customStyle="1" w:styleId="WW8Num22z0">
    <w:name w:val="WW8Num22z0"/>
    <w:rsid w:val="001D3FBD"/>
    <w:rPr>
      <w:b/>
    </w:rPr>
  </w:style>
  <w:style w:type="character" w:customStyle="1" w:styleId="WW8Num24z0">
    <w:name w:val="WW8Num24z0"/>
    <w:rsid w:val="001D3FBD"/>
    <w:rPr>
      <w:rFonts w:ascii="Symbol" w:hAnsi="Symbol"/>
    </w:rPr>
  </w:style>
  <w:style w:type="character" w:customStyle="1" w:styleId="WW8Num25z0">
    <w:name w:val="WW8Num25z0"/>
    <w:rsid w:val="001D3FBD"/>
    <w:rPr>
      <w:rFonts w:ascii="Wingdings" w:hAnsi="Wingdings"/>
    </w:rPr>
  </w:style>
  <w:style w:type="character" w:customStyle="1" w:styleId="Absatz-Standardschriftart">
    <w:name w:val="Absatz-Standardschriftart"/>
    <w:rsid w:val="001D3FBD"/>
  </w:style>
  <w:style w:type="character" w:customStyle="1" w:styleId="WW8Num1z0">
    <w:name w:val="WW8Num1z0"/>
    <w:rsid w:val="001D3FBD"/>
    <w:rPr>
      <w:rFonts w:ascii="Arial" w:hAnsi="Arial"/>
      <w:b/>
      <w:i w:val="0"/>
      <w:sz w:val="24"/>
      <w:szCs w:val="24"/>
    </w:rPr>
  </w:style>
  <w:style w:type="character" w:customStyle="1" w:styleId="WW8Num2z1">
    <w:name w:val="WW8Num2z1"/>
    <w:rsid w:val="001D3FBD"/>
    <w:rPr>
      <w:b w:val="0"/>
    </w:rPr>
  </w:style>
  <w:style w:type="character" w:customStyle="1" w:styleId="WW8Num4z0">
    <w:name w:val="WW8Num4z0"/>
    <w:rsid w:val="001D3FBD"/>
    <w:rPr>
      <w:b w:val="0"/>
    </w:rPr>
  </w:style>
  <w:style w:type="character" w:customStyle="1" w:styleId="WW8Num4z1">
    <w:name w:val="WW8Num4z1"/>
    <w:rsid w:val="001D3FBD"/>
    <w:rPr>
      <w:rFonts w:ascii="Courier New" w:hAnsi="Courier New" w:cs="Courier New"/>
    </w:rPr>
  </w:style>
  <w:style w:type="character" w:customStyle="1" w:styleId="WW8Num4z2">
    <w:name w:val="WW8Num4z2"/>
    <w:rsid w:val="001D3FBD"/>
    <w:rPr>
      <w:rFonts w:ascii="Wingdings" w:hAnsi="Wingdings"/>
    </w:rPr>
  </w:style>
  <w:style w:type="character" w:customStyle="1" w:styleId="WW8Num4z3">
    <w:name w:val="WW8Num4z3"/>
    <w:rsid w:val="001D3FBD"/>
    <w:rPr>
      <w:rFonts w:ascii="Symbol" w:hAnsi="Symbol"/>
    </w:rPr>
  </w:style>
  <w:style w:type="character" w:customStyle="1" w:styleId="WW8Num5z1">
    <w:name w:val="WW8Num5z1"/>
    <w:rsid w:val="001D3FBD"/>
    <w:rPr>
      <w:rFonts w:ascii="Courier New" w:hAnsi="Courier New" w:cs="Courier New"/>
    </w:rPr>
  </w:style>
  <w:style w:type="character" w:customStyle="1" w:styleId="WW8Num5z2">
    <w:name w:val="WW8Num5z2"/>
    <w:rsid w:val="001D3FBD"/>
    <w:rPr>
      <w:rFonts w:ascii="Wingdings" w:hAnsi="Wingdings"/>
    </w:rPr>
  </w:style>
  <w:style w:type="character" w:customStyle="1" w:styleId="WW8Num6z1">
    <w:name w:val="WW8Num6z1"/>
    <w:rsid w:val="001D3FBD"/>
    <w:rPr>
      <w:rFonts w:ascii="Courier New" w:hAnsi="Courier New" w:cs="Courier New"/>
    </w:rPr>
  </w:style>
  <w:style w:type="character" w:customStyle="1" w:styleId="WW8Num6z2">
    <w:name w:val="WW8Num6z2"/>
    <w:rsid w:val="001D3FBD"/>
    <w:rPr>
      <w:rFonts w:ascii="Wingdings" w:hAnsi="Wingdings"/>
    </w:rPr>
  </w:style>
  <w:style w:type="character" w:customStyle="1" w:styleId="WW8Num8z1">
    <w:name w:val="WW8Num8z1"/>
    <w:rsid w:val="001D3FBD"/>
    <w:rPr>
      <w:rFonts w:ascii="Courier New" w:hAnsi="Courier New" w:cs="Courier New"/>
    </w:rPr>
  </w:style>
  <w:style w:type="character" w:customStyle="1" w:styleId="WW8Num8z3">
    <w:name w:val="WW8Num8z3"/>
    <w:rsid w:val="001D3FBD"/>
    <w:rPr>
      <w:rFonts w:ascii="Symbol" w:hAnsi="Symbol"/>
    </w:rPr>
  </w:style>
  <w:style w:type="character" w:customStyle="1" w:styleId="WW8Num10z1">
    <w:name w:val="WW8Num10z1"/>
    <w:rsid w:val="001D3FBD"/>
    <w:rPr>
      <w:rFonts w:ascii="Courier New" w:hAnsi="Courier New" w:cs="Courier New"/>
    </w:rPr>
  </w:style>
  <w:style w:type="character" w:customStyle="1" w:styleId="WW8Num10z2">
    <w:name w:val="WW8Num10z2"/>
    <w:rsid w:val="001D3FBD"/>
    <w:rPr>
      <w:rFonts w:ascii="Wingdings" w:hAnsi="Wingdings"/>
    </w:rPr>
  </w:style>
  <w:style w:type="character" w:customStyle="1" w:styleId="WW8Num12z1">
    <w:name w:val="WW8Num12z1"/>
    <w:rsid w:val="001D3FBD"/>
    <w:rPr>
      <w:rFonts w:ascii="Courier New" w:hAnsi="Courier New" w:cs="Courier New"/>
    </w:rPr>
  </w:style>
  <w:style w:type="character" w:customStyle="1" w:styleId="WW8Num12z2">
    <w:name w:val="WW8Num12z2"/>
    <w:rsid w:val="001D3FBD"/>
    <w:rPr>
      <w:rFonts w:ascii="Wingdings" w:hAnsi="Wingdings"/>
    </w:rPr>
  </w:style>
  <w:style w:type="character" w:customStyle="1" w:styleId="WW8Num15z1">
    <w:name w:val="WW8Num15z1"/>
    <w:rsid w:val="001D3FBD"/>
    <w:rPr>
      <w:rFonts w:ascii="Courier New" w:hAnsi="Courier New" w:cs="Courier New"/>
    </w:rPr>
  </w:style>
  <w:style w:type="character" w:customStyle="1" w:styleId="WW8Num15z2">
    <w:name w:val="WW8Num15z2"/>
    <w:rsid w:val="001D3FBD"/>
    <w:rPr>
      <w:rFonts w:ascii="Wingdings" w:hAnsi="Wingdings"/>
    </w:rPr>
  </w:style>
  <w:style w:type="character" w:customStyle="1" w:styleId="WW8Num17z1">
    <w:name w:val="WW8Num17z1"/>
    <w:rsid w:val="001D3FBD"/>
    <w:rPr>
      <w:rFonts w:ascii="Courier New" w:hAnsi="Courier New" w:cs="Courier New"/>
    </w:rPr>
  </w:style>
  <w:style w:type="character" w:customStyle="1" w:styleId="WW8Num17z2">
    <w:name w:val="WW8Num17z2"/>
    <w:rsid w:val="001D3FBD"/>
    <w:rPr>
      <w:rFonts w:ascii="Wingdings" w:hAnsi="Wingdings"/>
    </w:rPr>
  </w:style>
  <w:style w:type="character" w:customStyle="1" w:styleId="WW8Num18z1">
    <w:name w:val="WW8Num18z1"/>
    <w:rsid w:val="001D3FBD"/>
    <w:rPr>
      <w:rFonts w:ascii="Courier New" w:hAnsi="Courier New" w:cs="Courier New"/>
    </w:rPr>
  </w:style>
  <w:style w:type="character" w:customStyle="1" w:styleId="WW8Num18z2">
    <w:name w:val="WW8Num18z2"/>
    <w:rsid w:val="001D3FBD"/>
    <w:rPr>
      <w:rFonts w:ascii="Wingdings" w:hAnsi="Wingdings"/>
    </w:rPr>
  </w:style>
  <w:style w:type="character" w:customStyle="1" w:styleId="WW8Num19z1">
    <w:name w:val="WW8Num19z1"/>
    <w:rsid w:val="001D3FBD"/>
    <w:rPr>
      <w:rFonts w:ascii="Courier New" w:hAnsi="Courier New" w:cs="Courier New"/>
    </w:rPr>
  </w:style>
  <w:style w:type="character" w:customStyle="1" w:styleId="WW8Num19z2">
    <w:name w:val="WW8Num19z2"/>
    <w:rsid w:val="001D3FBD"/>
    <w:rPr>
      <w:rFonts w:ascii="Wingdings" w:hAnsi="Wingdings"/>
    </w:rPr>
  </w:style>
  <w:style w:type="character" w:customStyle="1" w:styleId="WW8Num20z1">
    <w:name w:val="WW8Num20z1"/>
    <w:rsid w:val="001D3FBD"/>
    <w:rPr>
      <w:rFonts w:ascii="Courier New" w:hAnsi="Courier New" w:cs="Courier New"/>
    </w:rPr>
  </w:style>
  <w:style w:type="character" w:customStyle="1" w:styleId="WW8Num20z2">
    <w:name w:val="WW8Num20z2"/>
    <w:rsid w:val="001D3FBD"/>
    <w:rPr>
      <w:rFonts w:ascii="Wingdings" w:hAnsi="Wingdings"/>
    </w:rPr>
  </w:style>
  <w:style w:type="character" w:customStyle="1" w:styleId="WW8Num23z1">
    <w:name w:val="WW8Num23z1"/>
    <w:rsid w:val="001D3FBD"/>
    <w:rPr>
      <w:b/>
    </w:rPr>
  </w:style>
  <w:style w:type="character" w:customStyle="1" w:styleId="WW8Num24z1">
    <w:name w:val="WW8Num24z1"/>
    <w:rsid w:val="001D3FBD"/>
    <w:rPr>
      <w:rFonts w:ascii="Courier New" w:hAnsi="Courier New" w:cs="Courier New"/>
    </w:rPr>
  </w:style>
  <w:style w:type="character" w:customStyle="1" w:styleId="WW8Num24z2">
    <w:name w:val="WW8Num24z2"/>
    <w:rsid w:val="001D3FBD"/>
    <w:rPr>
      <w:rFonts w:ascii="Wingdings" w:hAnsi="Wingdings"/>
    </w:rPr>
  </w:style>
  <w:style w:type="character" w:customStyle="1" w:styleId="WW8Num25z1">
    <w:name w:val="WW8Num25z1"/>
    <w:rsid w:val="001D3FBD"/>
    <w:rPr>
      <w:rFonts w:ascii="Courier New" w:hAnsi="Courier New" w:cs="Courier New"/>
    </w:rPr>
  </w:style>
  <w:style w:type="character" w:customStyle="1" w:styleId="WW8Num25z3">
    <w:name w:val="WW8Num25z3"/>
    <w:rsid w:val="001D3FBD"/>
    <w:rPr>
      <w:rFonts w:ascii="Symbol" w:hAnsi="Symbol"/>
    </w:rPr>
  </w:style>
  <w:style w:type="character" w:customStyle="1" w:styleId="WW8Num28z0">
    <w:name w:val="WW8Num28z0"/>
    <w:rsid w:val="001D3FBD"/>
    <w:rPr>
      <w:b/>
    </w:rPr>
  </w:style>
  <w:style w:type="character" w:customStyle="1" w:styleId="WW8Num29z0">
    <w:name w:val="WW8Num29z0"/>
    <w:rsid w:val="001D3FBD"/>
    <w:rPr>
      <w:b/>
    </w:rPr>
  </w:style>
  <w:style w:type="character" w:customStyle="1" w:styleId="Fuentedeprrafopredeter1">
    <w:name w:val="Fuente de párrafo predeter.1"/>
    <w:rsid w:val="001D3FBD"/>
  </w:style>
  <w:style w:type="character" w:customStyle="1" w:styleId="DeltaViewInsertion">
    <w:name w:val="DeltaView Insertion"/>
    <w:rsid w:val="001D3FBD"/>
    <w:rPr>
      <w:color w:val="0000FF"/>
      <w:spacing w:val="0"/>
      <w:u w:val="double"/>
    </w:rPr>
  </w:style>
  <w:style w:type="character" w:styleId="Textoennegrita">
    <w:name w:val="Strong"/>
    <w:qFormat/>
    <w:rsid w:val="001D3FBD"/>
    <w:rPr>
      <w:b/>
      <w:bCs/>
    </w:rPr>
  </w:style>
  <w:style w:type="character" w:customStyle="1" w:styleId="Carcterdenumeracin">
    <w:name w:val="Carácter de numeración"/>
    <w:rsid w:val="001D3FBD"/>
  </w:style>
  <w:style w:type="paragraph" w:customStyle="1" w:styleId="Encabezado4">
    <w:name w:val="Encabezado4"/>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rsid w:val="001D3FBD"/>
    <w:pPr>
      <w:suppressAutoHyphens/>
      <w:spacing w:after="120"/>
      <w:jc w:val="left"/>
    </w:pPr>
    <w:rPr>
      <w:rFonts w:ascii="Times New Roman" w:hAnsi="Times New Roman" w:cs="Tahoma"/>
      <w:szCs w:val="20"/>
      <w:lang w:val="es-ES" w:eastAsia="ar-SA"/>
    </w:rPr>
  </w:style>
  <w:style w:type="paragraph" w:customStyle="1" w:styleId="Etiqueta">
    <w:name w:val="Etiqueta"/>
    <w:basedOn w:val="Normal"/>
    <w:rsid w:val="001D3FBD"/>
    <w:pPr>
      <w:suppressLineNumbers/>
      <w:suppressAutoHyphens/>
      <w:spacing w:before="120" w:after="120"/>
    </w:pPr>
    <w:rPr>
      <w:i/>
      <w:szCs w:val="20"/>
      <w:lang w:val="es-ES" w:eastAsia="ar-SA"/>
    </w:rPr>
  </w:style>
  <w:style w:type="paragraph" w:customStyle="1" w:styleId="ndice">
    <w:name w:val="Índice"/>
    <w:basedOn w:val="Normal"/>
    <w:rsid w:val="001D3FBD"/>
    <w:pPr>
      <w:suppressLineNumbers/>
      <w:suppressAutoHyphens/>
    </w:pPr>
    <w:rPr>
      <w:szCs w:val="20"/>
      <w:lang w:val="es-ES" w:eastAsia="ar-SA"/>
    </w:rPr>
  </w:style>
  <w:style w:type="paragraph" w:customStyle="1" w:styleId="Encabezado3">
    <w:name w:val="Encabezado3"/>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character" w:customStyle="1" w:styleId="CarCar30">
    <w:name w:val="Car Car30"/>
    <w:locked/>
    <w:rsid w:val="001D3FBD"/>
    <w:rPr>
      <w:sz w:val="24"/>
      <w:lang w:val="es-ES" w:eastAsia="ar-SA"/>
    </w:rPr>
  </w:style>
  <w:style w:type="character" w:customStyle="1" w:styleId="CarCar29">
    <w:name w:val="Car Car29"/>
    <w:locked/>
    <w:rsid w:val="001D3FBD"/>
    <w:rPr>
      <w:rFonts w:ascii="Arial" w:hAnsi="Arial" w:cs="Arial"/>
      <w:lang w:val="es-ES_tradnl" w:eastAsia="ar-SA"/>
    </w:rPr>
  </w:style>
  <w:style w:type="paragraph" w:customStyle="1" w:styleId="Encabezado2">
    <w:name w:val="Encabezado2"/>
    <w:basedOn w:val="Normal"/>
    <w:next w:val="Textonormal"/>
    <w:rsid w:val="001D3FBD"/>
    <w:pPr>
      <w:keepNext/>
      <w:suppressAutoHyphens/>
      <w:spacing w:before="240" w:after="120"/>
    </w:pPr>
    <w:rPr>
      <w:rFonts w:ascii="Arial" w:hAnsi="Arial" w:cs="Arial"/>
      <w:sz w:val="28"/>
      <w:szCs w:val="20"/>
      <w:lang w:val="es-ES" w:eastAsia="ar-SA"/>
    </w:rPr>
  </w:style>
  <w:style w:type="paragraph" w:customStyle="1" w:styleId="Lista21">
    <w:name w:val="Lista 21"/>
    <w:basedOn w:val="Textonormal"/>
    <w:rsid w:val="001D3FBD"/>
  </w:style>
  <w:style w:type="paragraph" w:customStyle="1" w:styleId="Encabezado1">
    <w:name w:val="Encabezado1"/>
    <w:basedOn w:val="Normal"/>
    <w:next w:val="Textonormal"/>
    <w:rsid w:val="001D3FBD"/>
    <w:pPr>
      <w:keepNext/>
      <w:suppressAutoHyphens/>
      <w:spacing w:before="240" w:after="120"/>
    </w:pPr>
    <w:rPr>
      <w:rFonts w:ascii="Arial" w:hAnsi="Arial" w:cs="Arial"/>
      <w:sz w:val="28"/>
      <w:szCs w:val="20"/>
      <w:lang w:val="es-ES" w:eastAsia="ar-SA"/>
    </w:rPr>
  </w:style>
  <w:style w:type="paragraph" w:styleId="Ttulo">
    <w:name w:val="Title"/>
    <w:basedOn w:val="Normal"/>
    <w:next w:val="Subttulo"/>
    <w:link w:val="TtuloCar"/>
    <w:qFormat/>
    <w:rsid w:val="001D3FBD"/>
    <w:pPr>
      <w:suppressAutoHyphens/>
      <w:jc w:val="center"/>
    </w:pPr>
    <w:rPr>
      <w:b/>
      <w:sz w:val="28"/>
      <w:szCs w:val="20"/>
      <w:lang w:val="es-ES" w:eastAsia="ar-SA"/>
    </w:rPr>
  </w:style>
  <w:style w:type="paragraph" w:styleId="Subttulo">
    <w:name w:val="Subtitle"/>
    <w:basedOn w:val="Encabezado1"/>
    <w:next w:val="Textonormal"/>
    <w:link w:val="SubttuloCar"/>
    <w:uiPriority w:val="99"/>
    <w:qFormat/>
    <w:rsid w:val="001D3FBD"/>
    <w:pPr>
      <w:jc w:val="center"/>
    </w:pPr>
    <w:rPr>
      <w:rFonts w:cs="Times New Roman"/>
      <w:i/>
    </w:rPr>
  </w:style>
  <w:style w:type="character" w:customStyle="1" w:styleId="SubttuloCar">
    <w:name w:val="Subtítulo Car"/>
    <w:link w:val="Subttulo"/>
    <w:uiPriority w:val="99"/>
    <w:rsid w:val="001D3FBD"/>
    <w:rPr>
      <w:rFonts w:ascii="Arial" w:hAnsi="Arial" w:cs="Arial"/>
      <w:i/>
      <w:sz w:val="28"/>
      <w:lang w:val="es-ES" w:eastAsia="ar-SA"/>
    </w:rPr>
  </w:style>
  <w:style w:type="character" w:customStyle="1" w:styleId="TtuloCar">
    <w:name w:val="Título Car"/>
    <w:link w:val="Ttulo"/>
    <w:rsid w:val="001D3FBD"/>
    <w:rPr>
      <w:b/>
      <w:sz w:val="28"/>
      <w:lang w:val="es-ES" w:eastAsia="ar-SA"/>
    </w:rPr>
  </w:style>
  <w:style w:type="paragraph" w:customStyle="1" w:styleId="Textodeglobo1">
    <w:name w:val="Texto de globo1"/>
    <w:basedOn w:val="Normal"/>
    <w:rsid w:val="001D3FBD"/>
    <w:pPr>
      <w:suppressAutoHyphens/>
    </w:pPr>
    <w:rPr>
      <w:rFonts w:ascii="Tahoma" w:hAnsi="Tahoma" w:cs="Tahoma"/>
      <w:sz w:val="16"/>
      <w:szCs w:val="20"/>
      <w:lang w:val="es-ES" w:eastAsia="ar-SA"/>
    </w:rPr>
  </w:style>
  <w:style w:type="paragraph" w:customStyle="1" w:styleId="Contenidodelatabla">
    <w:name w:val="Contenido de la tabla"/>
    <w:basedOn w:val="Normal"/>
    <w:rsid w:val="001D3FBD"/>
    <w:pPr>
      <w:suppressLineNumbers/>
      <w:suppressAutoHyphens/>
    </w:pPr>
    <w:rPr>
      <w:szCs w:val="20"/>
      <w:lang w:val="es-ES" w:eastAsia="ar-SA"/>
    </w:rPr>
  </w:style>
  <w:style w:type="paragraph" w:customStyle="1" w:styleId="Encabezadodelatabla">
    <w:name w:val="Encabezado de la tabla"/>
    <w:basedOn w:val="Contenidodelatabla"/>
    <w:rsid w:val="001D3FBD"/>
    <w:pPr>
      <w:jc w:val="center"/>
    </w:pPr>
    <w:rPr>
      <w:b/>
    </w:rPr>
  </w:style>
  <w:style w:type="paragraph" w:customStyle="1" w:styleId="Sangra3detindependiente1">
    <w:name w:val="Sangría 3 de t. independiente1"/>
    <w:basedOn w:val="Normal"/>
    <w:rsid w:val="001D3FBD"/>
    <w:pPr>
      <w:suppressAutoHyphens/>
      <w:autoSpaceDE w:val="0"/>
      <w:ind w:left="284" w:hanging="284"/>
      <w:jc w:val="both"/>
    </w:pPr>
    <w:rPr>
      <w:rFonts w:ascii="Arial" w:hAnsi="Arial" w:cs="Arial"/>
      <w:sz w:val="20"/>
      <w:szCs w:val="20"/>
      <w:lang w:val="es-ES_tradnl" w:eastAsia="ar-SA"/>
    </w:rPr>
  </w:style>
  <w:style w:type="paragraph" w:customStyle="1" w:styleId="TextoCar">
    <w:name w:val="Texto Car"/>
    <w:basedOn w:val="Normal"/>
    <w:rsid w:val="001D3FBD"/>
    <w:pPr>
      <w:suppressAutoHyphens/>
      <w:spacing w:after="101" w:line="216" w:lineRule="exact"/>
      <w:ind w:firstLine="288"/>
      <w:jc w:val="both"/>
    </w:pPr>
    <w:rPr>
      <w:rFonts w:ascii="Arial" w:hAnsi="Arial"/>
      <w:sz w:val="18"/>
      <w:szCs w:val="20"/>
      <w:lang w:eastAsia="ar-SA"/>
    </w:rPr>
  </w:style>
  <w:style w:type="paragraph" w:customStyle="1" w:styleId="ROMANOS">
    <w:name w:val="ROMANOS"/>
    <w:basedOn w:val="Normal"/>
    <w:rsid w:val="001D3FBD"/>
    <w:pPr>
      <w:tabs>
        <w:tab w:val="left" w:pos="288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independiente310">
    <w:name w:val="Texto independiente 31"/>
    <w:basedOn w:val="Normal"/>
    <w:rsid w:val="001D3FBD"/>
    <w:pPr>
      <w:suppressAutoHyphens/>
      <w:autoSpaceDE w:val="0"/>
      <w:jc w:val="both"/>
    </w:pPr>
    <w:rPr>
      <w:rFonts w:ascii="Arial" w:hAnsi="Arial" w:cs="Arial"/>
      <w:sz w:val="20"/>
      <w:szCs w:val="20"/>
      <w:lang w:val="es-ES_tradnl" w:eastAsia="ar-SA"/>
    </w:rPr>
  </w:style>
  <w:style w:type="paragraph" w:customStyle="1" w:styleId="ACUERDO">
    <w:name w:val="ACUERDO"/>
    <w:basedOn w:val="Normal"/>
    <w:rsid w:val="001D3FBD"/>
    <w:pPr>
      <w:widowControl w:val="0"/>
      <w:suppressAutoHyphens/>
      <w:jc w:val="both"/>
    </w:pPr>
    <w:rPr>
      <w:rFonts w:ascii="Arial" w:hAnsi="Arial"/>
      <w:b/>
      <w:sz w:val="28"/>
      <w:szCs w:val="20"/>
      <w:lang w:val="en-US" w:eastAsia="ar-SA"/>
    </w:rPr>
  </w:style>
  <w:style w:type="paragraph" w:customStyle="1" w:styleId="xl25">
    <w:name w:val="xl25"/>
    <w:basedOn w:val="Normal"/>
    <w:rsid w:val="001D3FBD"/>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1D3FBD"/>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rsid w:val="001D3FBD"/>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rsid w:val="001D3FBD"/>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1D3FBD"/>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rsid w:val="001D3FBD"/>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1D3FBD"/>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rsid w:val="001D3FBD"/>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rsid w:val="001D3FBD"/>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rsid w:val="001D3FBD"/>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rsid w:val="001D3FBD"/>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rsid w:val="001D3FBD"/>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rsid w:val="001D3FBD"/>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1D3FBD"/>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rsid w:val="001D3FBD"/>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rsid w:val="001D3FBD"/>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rsid w:val="001D3FBD"/>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rsid w:val="001D3FBD"/>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rsid w:val="001D3FBD"/>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rsid w:val="001D3FBD"/>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rsid w:val="001D3FBD"/>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1D3FBD"/>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rsid w:val="001D3FBD"/>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rsid w:val="001D3FBD"/>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rsid w:val="001D3FBD"/>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rsid w:val="001D3FBD"/>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rsid w:val="001D3FBD"/>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1D3FBD"/>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rsid w:val="001D3FBD"/>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rsid w:val="001D3FBD"/>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1D3FBD"/>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1D3FBD"/>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1D3FBD"/>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1D3FBD"/>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1D3FBD"/>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1D3FBD"/>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1D3FBD"/>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1D3FBD"/>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1D3FBD"/>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1D3FBD"/>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1D3FBD"/>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1D3FBD"/>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1D3FBD"/>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1D3FBD"/>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1D3FBD"/>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1D3FBD"/>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1D3FBD"/>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1D3FBD"/>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1D3FBD"/>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1D3FBD"/>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1D3FBD"/>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1D3FBD"/>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1D3FBD"/>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1D3FBD"/>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1D3FBD"/>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1D3FBD"/>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1D3FBD"/>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rsid w:val="001D3FBD"/>
    <w:pPr>
      <w:keepNext w:val="0"/>
      <w:suppressAutoHyphens/>
      <w:autoSpaceDE w:val="0"/>
      <w:spacing w:line="216" w:lineRule="atLeast"/>
      <w:jc w:val="center"/>
    </w:pPr>
    <w:rPr>
      <w:rFonts w:ascii="CG Palacio (WN)" w:hAnsi="CG Palacio (WN)"/>
      <w:bCs w:val="0"/>
      <w:kern w:val="1"/>
      <w:sz w:val="28"/>
      <w:szCs w:val="20"/>
      <w:lang w:val="es-ES_tradnl" w:eastAsia="ar-SA"/>
    </w:rPr>
  </w:style>
  <w:style w:type="paragraph" w:customStyle="1" w:styleId="texto0">
    <w:name w:val="texto"/>
    <w:basedOn w:val="Normal"/>
    <w:rsid w:val="001D3FBD"/>
    <w:pPr>
      <w:suppressAutoHyphens/>
      <w:spacing w:after="101" w:line="216" w:lineRule="atLeast"/>
      <w:ind w:firstLine="288"/>
      <w:jc w:val="both"/>
    </w:pPr>
    <w:rPr>
      <w:rFonts w:ascii="Arial" w:hAnsi="Arial"/>
      <w:sz w:val="18"/>
      <w:szCs w:val="20"/>
      <w:lang w:val="es-ES_tradnl" w:eastAsia="ar-SA"/>
    </w:rPr>
  </w:style>
  <w:style w:type="paragraph" w:customStyle="1" w:styleId="ANOTACION">
    <w:name w:val="ANOTACION"/>
    <w:basedOn w:val="Normal"/>
    <w:rsid w:val="001D3FBD"/>
    <w:pPr>
      <w:suppressAutoHyphens/>
      <w:autoSpaceDE w:val="0"/>
      <w:spacing w:after="101" w:line="216" w:lineRule="atLeast"/>
      <w:jc w:val="center"/>
    </w:pPr>
    <w:rPr>
      <w:rFonts w:ascii="Arial" w:hAnsi="Arial"/>
      <w:b/>
      <w:sz w:val="18"/>
      <w:szCs w:val="20"/>
      <w:lang w:val="es-ES_tradnl" w:eastAsia="ar-SA"/>
    </w:rPr>
  </w:style>
  <w:style w:type="paragraph" w:customStyle="1" w:styleId="Car">
    <w:name w:val="Car"/>
    <w:basedOn w:val="Normal"/>
    <w:rsid w:val="001D3FBD"/>
    <w:pPr>
      <w:suppressAutoHyphens/>
      <w:spacing w:before="60" w:after="160" w:line="240" w:lineRule="exact"/>
    </w:pPr>
    <w:rPr>
      <w:rFonts w:ascii="Verdana" w:hAnsi="Verdana"/>
      <w:color w:val="FF00FF"/>
      <w:sz w:val="20"/>
      <w:szCs w:val="20"/>
      <w:lang w:val="en-US" w:eastAsia="ar-SA"/>
    </w:rPr>
  </w:style>
  <w:style w:type="paragraph" w:customStyle="1" w:styleId="CarCarCarCar">
    <w:name w:val="Car Car Car Car"/>
    <w:basedOn w:val="Normal"/>
    <w:rsid w:val="001D3FBD"/>
    <w:pPr>
      <w:suppressAutoHyphens/>
      <w:spacing w:before="60" w:after="160" w:line="240" w:lineRule="exact"/>
    </w:pPr>
    <w:rPr>
      <w:rFonts w:ascii="Verdana" w:hAnsi="Verdana"/>
      <w:color w:val="FF00FF"/>
      <w:sz w:val="20"/>
      <w:szCs w:val="20"/>
      <w:lang w:val="en-US" w:eastAsia="ar-SA"/>
    </w:rPr>
  </w:style>
  <w:style w:type="paragraph" w:customStyle="1" w:styleId="CarCarCarCarCarCar">
    <w:name w:val="Car Car Car Car Car Car"/>
    <w:basedOn w:val="Normal"/>
    <w:rsid w:val="001D3FBD"/>
    <w:pPr>
      <w:suppressAutoHyphens/>
      <w:spacing w:before="60" w:after="160" w:line="240" w:lineRule="exact"/>
    </w:pPr>
    <w:rPr>
      <w:rFonts w:ascii="Verdana" w:hAnsi="Verdana"/>
      <w:color w:val="FF00FF"/>
      <w:sz w:val="20"/>
      <w:szCs w:val="20"/>
      <w:lang w:val="en-US" w:eastAsia="ar-SA"/>
    </w:rPr>
  </w:style>
  <w:style w:type="paragraph" w:customStyle="1" w:styleId="CharCharCarCarCharCharCarCarCharCharCarCarCharChar">
    <w:name w:val="Char Char Car Car Char Char Car Car Char Char Car Car Char Char"/>
    <w:basedOn w:val="Normal"/>
    <w:rsid w:val="001D3FBD"/>
    <w:pPr>
      <w:suppressAutoHyphens/>
      <w:spacing w:before="60" w:after="160" w:line="240" w:lineRule="exact"/>
    </w:pPr>
    <w:rPr>
      <w:rFonts w:ascii="Verdana" w:hAnsi="Verdana"/>
      <w:color w:val="FF00FF"/>
      <w:sz w:val="20"/>
      <w:szCs w:val="20"/>
      <w:lang w:val="en-US" w:eastAsia="ar-SA"/>
    </w:rPr>
  </w:style>
  <w:style w:type="paragraph" w:customStyle="1" w:styleId="Textocomentario1">
    <w:name w:val="Texto comentario1"/>
    <w:basedOn w:val="Normal"/>
    <w:rsid w:val="001D3FBD"/>
    <w:pPr>
      <w:suppressAutoHyphens/>
    </w:pPr>
    <w:rPr>
      <w:sz w:val="20"/>
      <w:szCs w:val="20"/>
      <w:lang w:val="es-ES" w:eastAsia="ar-SA"/>
    </w:rPr>
  </w:style>
  <w:style w:type="paragraph" w:customStyle="1" w:styleId="CarCarCarCarCarCarCar">
    <w:name w:val="Car Car Car Car Car Car Car"/>
    <w:basedOn w:val="Normal"/>
    <w:rsid w:val="001D3FBD"/>
    <w:pPr>
      <w:suppressAutoHyphens/>
      <w:spacing w:before="60" w:after="160" w:line="240" w:lineRule="exact"/>
    </w:pPr>
    <w:rPr>
      <w:rFonts w:ascii="Verdana" w:hAnsi="Verdana"/>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1D3FBD"/>
    <w:pPr>
      <w:suppressAutoHyphens/>
      <w:spacing w:before="60" w:after="160" w:line="240" w:lineRule="exact"/>
    </w:pPr>
    <w:rPr>
      <w:rFonts w:ascii="Verdana" w:hAnsi="Verdana"/>
      <w:color w:val="FF00FF"/>
      <w:sz w:val="20"/>
      <w:szCs w:val="20"/>
      <w:lang w:val="en-US" w:eastAsia="ar-SA"/>
    </w:rPr>
  </w:style>
  <w:style w:type="paragraph" w:customStyle="1" w:styleId="Textosinformato1">
    <w:name w:val="Texto sin formato1"/>
    <w:basedOn w:val="Normal"/>
    <w:rsid w:val="001D3FBD"/>
    <w:pPr>
      <w:suppressAutoHyphens/>
    </w:pPr>
    <w:rPr>
      <w:rFonts w:ascii="Courier New" w:hAnsi="Courier New" w:cs="Courier New"/>
      <w:sz w:val="20"/>
      <w:szCs w:val="20"/>
      <w:lang w:val="es-ES" w:eastAsia="ar-SA"/>
    </w:rPr>
  </w:style>
  <w:style w:type="paragraph" w:customStyle="1" w:styleId="Contenidodelmarco">
    <w:name w:val="Contenido del marco"/>
    <w:basedOn w:val="Textoindependiente"/>
    <w:rsid w:val="001D3FBD"/>
    <w:pPr>
      <w:suppressAutoHyphens/>
      <w:spacing w:after="120"/>
      <w:jc w:val="left"/>
    </w:pPr>
    <w:rPr>
      <w:rFonts w:ascii="Times New Roman" w:hAnsi="Times New Roman"/>
      <w:szCs w:val="20"/>
      <w:lang w:val="es-ES" w:eastAsia="ar-SA"/>
    </w:rPr>
  </w:style>
  <w:style w:type="paragraph" w:customStyle="1" w:styleId="INCISO">
    <w:name w:val="INCISO"/>
    <w:basedOn w:val="Normal"/>
    <w:rsid w:val="001D3FBD"/>
    <w:pPr>
      <w:tabs>
        <w:tab w:val="left" w:pos="2304"/>
      </w:tabs>
      <w:spacing w:after="101" w:line="216" w:lineRule="atLeast"/>
      <w:ind w:left="1152" w:hanging="432"/>
      <w:jc w:val="both"/>
    </w:pPr>
    <w:rPr>
      <w:rFonts w:ascii="Arial" w:eastAsia="Calibri" w:hAnsi="Arial"/>
      <w:sz w:val="18"/>
      <w:szCs w:val="20"/>
      <w:lang w:val="es-ES_tradnl" w:eastAsia="ar-SA"/>
    </w:rPr>
  </w:style>
  <w:style w:type="paragraph" w:customStyle="1" w:styleId="Textoindependiente22">
    <w:name w:val="Texto independiente 22"/>
    <w:basedOn w:val="Normal"/>
    <w:rsid w:val="001D3FBD"/>
    <w:pPr>
      <w:suppressAutoHyphens/>
      <w:spacing w:after="120" w:line="480" w:lineRule="auto"/>
    </w:pPr>
    <w:rPr>
      <w:szCs w:val="20"/>
      <w:lang w:val="es-ES" w:eastAsia="ar-SA"/>
    </w:rPr>
  </w:style>
  <w:style w:type="paragraph" w:customStyle="1" w:styleId="Textosinformato2">
    <w:name w:val="Texto sin formato2"/>
    <w:basedOn w:val="Normal"/>
    <w:rsid w:val="001D3FBD"/>
    <w:rPr>
      <w:rFonts w:ascii="Courier New" w:hAnsi="Courier New" w:cs="Courier New"/>
      <w:sz w:val="20"/>
      <w:szCs w:val="20"/>
      <w:lang w:val="es-ES" w:eastAsia="ar-SA"/>
    </w:rPr>
  </w:style>
  <w:style w:type="paragraph" w:customStyle="1" w:styleId="Encabezado10">
    <w:name w:val="Encabezado 10"/>
    <w:basedOn w:val="Encabezado4"/>
    <w:next w:val="Textoindependiente"/>
    <w:rsid w:val="001D3FBD"/>
    <w:pPr>
      <w:tabs>
        <w:tab w:val="num" w:pos="6480"/>
      </w:tabs>
      <w:ind w:left="6480" w:hanging="360"/>
      <w:outlineLvl w:val="8"/>
    </w:pPr>
    <w:rPr>
      <w:b/>
      <w:bCs/>
      <w:sz w:val="21"/>
      <w:szCs w:val="21"/>
    </w:rPr>
  </w:style>
  <w:style w:type="character" w:customStyle="1" w:styleId="CarCar28">
    <w:name w:val="Car Car28"/>
    <w:rsid w:val="001D3FBD"/>
    <w:rPr>
      <w:sz w:val="16"/>
      <w:szCs w:val="16"/>
      <w:lang w:val="es-ES" w:eastAsia="ar-SA"/>
    </w:rPr>
  </w:style>
  <w:style w:type="character" w:customStyle="1" w:styleId="WW8Num3z0">
    <w:name w:val="WW8Num3z0"/>
    <w:rsid w:val="001D3FBD"/>
    <w:rPr>
      <w:rFonts w:ascii="Arial" w:hAnsi="Arial"/>
      <w:b/>
      <w:i w:val="0"/>
      <w:sz w:val="24"/>
      <w:szCs w:val="24"/>
    </w:rPr>
  </w:style>
  <w:style w:type="character" w:customStyle="1" w:styleId="WW8Num27z0">
    <w:name w:val="WW8Num27z0"/>
    <w:rsid w:val="001D3FBD"/>
    <w:rPr>
      <w:b w:val="0"/>
    </w:rPr>
  </w:style>
  <w:style w:type="character" w:customStyle="1" w:styleId="WW8Num33z1">
    <w:name w:val="WW8Num33z1"/>
    <w:rsid w:val="001D3FBD"/>
    <w:rPr>
      <w:rFonts w:ascii="Courier New" w:hAnsi="Courier New" w:cs="Courier New"/>
    </w:rPr>
  </w:style>
  <w:style w:type="character" w:customStyle="1" w:styleId="WW8Num33z3">
    <w:name w:val="WW8Num33z3"/>
    <w:rsid w:val="001D3FBD"/>
    <w:rPr>
      <w:rFonts w:ascii="Symbol" w:hAnsi="Symbol"/>
    </w:rPr>
  </w:style>
  <w:style w:type="character" w:customStyle="1" w:styleId="WW8Num36z1">
    <w:name w:val="WW8Num36z1"/>
    <w:rsid w:val="001D3FBD"/>
    <w:rPr>
      <w:rFonts w:ascii="Wingdings" w:hAnsi="Wingdings"/>
    </w:rPr>
  </w:style>
  <w:style w:type="character" w:customStyle="1" w:styleId="WW8Num36z3">
    <w:name w:val="WW8Num36z3"/>
    <w:rsid w:val="001D3FBD"/>
    <w:rPr>
      <w:rFonts w:ascii="Symbol" w:hAnsi="Symbol"/>
    </w:rPr>
  </w:style>
  <w:style w:type="character" w:customStyle="1" w:styleId="WW8Num36z4">
    <w:name w:val="WW8Num36z4"/>
    <w:rsid w:val="001D3FBD"/>
    <w:rPr>
      <w:rFonts w:ascii="Courier New" w:hAnsi="Courier New" w:cs="Courier New"/>
    </w:rPr>
  </w:style>
  <w:style w:type="character" w:customStyle="1" w:styleId="WW8Num39z0">
    <w:name w:val="WW8Num39z0"/>
    <w:rsid w:val="001D3FBD"/>
    <w:rPr>
      <w:rFonts w:ascii="Wingdings" w:hAnsi="Wingdings"/>
    </w:rPr>
  </w:style>
  <w:style w:type="character" w:customStyle="1" w:styleId="WW8Num39z1">
    <w:name w:val="WW8Num39z1"/>
    <w:rsid w:val="001D3FBD"/>
    <w:rPr>
      <w:rFonts w:ascii="Courier New" w:hAnsi="Courier New" w:cs="Courier New"/>
    </w:rPr>
  </w:style>
  <w:style w:type="character" w:customStyle="1" w:styleId="WW8Num39z3">
    <w:name w:val="WW8Num39z3"/>
    <w:rsid w:val="001D3FBD"/>
    <w:rPr>
      <w:rFonts w:ascii="Symbol" w:hAnsi="Symbol"/>
    </w:rPr>
  </w:style>
  <w:style w:type="character" w:customStyle="1" w:styleId="WW8Num40z1">
    <w:name w:val="WW8Num40z1"/>
    <w:rsid w:val="001D3FBD"/>
    <w:rPr>
      <w:rFonts w:ascii="Courier New" w:hAnsi="Courier New" w:cs="Courier New"/>
    </w:rPr>
  </w:style>
  <w:style w:type="character" w:customStyle="1" w:styleId="WW8Num40z3">
    <w:name w:val="WW8Num40z3"/>
    <w:rsid w:val="001D3FBD"/>
    <w:rPr>
      <w:rFonts w:ascii="Symbol" w:hAnsi="Symbol"/>
    </w:rPr>
  </w:style>
  <w:style w:type="character" w:customStyle="1" w:styleId="WW8Num41z0">
    <w:name w:val="WW8Num41z0"/>
    <w:rsid w:val="001D3FBD"/>
    <w:rPr>
      <w:rFonts w:ascii="Symbol" w:hAnsi="Symbol"/>
    </w:rPr>
  </w:style>
  <w:style w:type="character" w:customStyle="1" w:styleId="WW8Num41z1">
    <w:name w:val="WW8Num41z1"/>
    <w:rsid w:val="001D3FBD"/>
    <w:rPr>
      <w:rFonts w:ascii="Courier New" w:hAnsi="Courier New" w:cs="Courier New"/>
    </w:rPr>
  </w:style>
  <w:style w:type="character" w:customStyle="1" w:styleId="WW8Num41z2">
    <w:name w:val="WW8Num41z2"/>
    <w:rsid w:val="001D3FBD"/>
    <w:rPr>
      <w:rFonts w:ascii="Wingdings" w:hAnsi="Wingdings"/>
    </w:rPr>
  </w:style>
  <w:style w:type="character" w:customStyle="1" w:styleId="WW8Num42z0">
    <w:name w:val="WW8Num42z0"/>
    <w:rsid w:val="001D3FBD"/>
    <w:rPr>
      <w:rFonts w:ascii="Symbol" w:hAnsi="Symbol"/>
    </w:rPr>
  </w:style>
  <w:style w:type="character" w:customStyle="1" w:styleId="WW8Num42z1">
    <w:name w:val="WW8Num42z1"/>
    <w:rsid w:val="001D3FBD"/>
    <w:rPr>
      <w:rFonts w:ascii="Courier New" w:hAnsi="Courier New" w:cs="Courier New"/>
    </w:rPr>
  </w:style>
  <w:style w:type="character" w:customStyle="1" w:styleId="WW8Num42z2">
    <w:name w:val="WW8Num42z2"/>
    <w:rsid w:val="001D3FBD"/>
    <w:rPr>
      <w:rFonts w:ascii="Wingdings" w:hAnsi="Wingdings"/>
    </w:rPr>
  </w:style>
  <w:style w:type="character" w:customStyle="1" w:styleId="WW8Num44z0">
    <w:name w:val="WW8Num44z0"/>
    <w:rsid w:val="001D3FBD"/>
    <w:rPr>
      <w:rFonts w:ascii="Arial" w:eastAsia="Times New Roman" w:hAnsi="Arial" w:cs="Arial"/>
    </w:rPr>
  </w:style>
  <w:style w:type="character" w:customStyle="1" w:styleId="WW8Num45z1">
    <w:name w:val="WW8Num45z1"/>
    <w:rsid w:val="001D3FBD"/>
    <w:rPr>
      <w:rFonts w:ascii="Courier New" w:hAnsi="Courier New" w:cs="Courier New"/>
    </w:rPr>
  </w:style>
  <w:style w:type="character" w:customStyle="1" w:styleId="WW8Num45z3">
    <w:name w:val="WW8Num45z3"/>
    <w:rsid w:val="001D3FBD"/>
    <w:rPr>
      <w:rFonts w:ascii="Symbol" w:hAnsi="Symbol"/>
    </w:rPr>
  </w:style>
  <w:style w:type="character" w:customStyle="1" w:styleId="CarCar21">
    <w:name w:val="Car Car21"/>
    <w:rsid w:val="001D3FBD"/>
    <w:rPr>
      <w:rFonts w:ascii="Arial" w:hAnsi="Arial" w:cs="Arial"/>
      <w:b/>
      <w:bCs/>
      <w:kern w:val="1"/>
      <w:sz w:val="32"/>
      <w:szCs w:val="32"/>
      <w:lang w:val="es-ES"/>
    </w:rPr>
  </w:style>
  <w:style w:type="character" w:customStyle="1" w:styleId="CarCar20">
    <w:name w:val="Car Car20"/>
    <w:rsid w:val="001D3FBD"/>
    <w:rPr>
      <w:rFonts w:ascii="Arial" w:hAnsi="Arial" w:cs="Arial"/>
      <w:b/>
      <w:i/>
      <w:sz w:val="28"/>
      <w:lang w:val="es-ES"/>
    </w:rPr>
  </w:style>
  <w:style w:type="character" w:customStyle="1" w:styleId="CarCar19">
    <w:name w:val="Car Car19"/>
    <w:rsid w:val="001D3FBD"/>
    <w:rPr>
      <w:rFonts w:ascii="Arial" w:hAnsi="Arial" w:cs="Arial"/>
      <w:b/>
      <w:bCs/>
      <w:sz w:val="26"/>
      <w:szCs w:val="26"/>
      <w:lang w:val="es-ES"/>
    </w:rPr>
  </w:style>
  <w:style w:type="character" w:customStyle="1" w:styleId="CarCar18">
    <w:name w:val="Car Car18"/>
    <w:rsid w:val="001D3FBD"/>
    <w:rPr>
      <w:b/>
      <w:bCs/>
      <w:sz w:val="28"/>
      <w:szCs w:val="28"/>
      <w:lang w:val="es-ES"/>
    </w:rPr>
  </w:style>
  <w:style w:type="character" w:customStyle="1" w:styleId="CarCar17">
    <w:name w:val="Car Car17"/>
    <w:rsid w:val="001D3FBD"/>
    <w:rPr>
      <w:b/>
      <w:bCs/>
      <w:i/>
      <w:iCs/>
      <w:sz w:val="26"/>
      <w:szCs w:val="26"/>
      <w:lang w:val="es-ES"/>
    </w:rPr>
  </w:style>
  <w:style w:type="character" w:customStyle="1" w:styleId="CarCar16">
    <w:name w:val="Car Car16"/>
    <w:rsid w:val="001D3FBD"/>
    <w:rPr>
      <w:b/>
      <w:bCs/>
      <w:sz w:val="22"/>
      <w:szCs w:val="22"/>
      <w:lang w:val="es-ES"/>
    </w:rPr>
  </w:style>
  <w:style w:type="character" w:customStyle="1" w:styleId="CarCar15">
    <w:name w:val="Car Car15"/>
    <w:rsid w:val="001D3FBD"/>
    <w:rPr>
      <w:sz w:val="24"/>
      <w:szCs w:val="24"/>
      <w:lang w:val="es-ES"/>
    </w:rPr>
  </w:style>
  <w:style w:type="character" w:customStyle="1" w:styleId="CarCar14">
    <w:name w:val="Car Car14"/>
    <w:rsid w:val="001D3FBD"/>
    <w:rPr>
      <w:rFonts w:ascii="Arial" w:hAnsi="Arial" w:cs="Arial"/>
      <w:i/>
      <w:lang w:val="es-ES_tradnl"/>
    </w:rPr>
  </w:style>
  <w:style w:type="character" w:customStyle="1" w:styleId="CarCar13">
    <w:name w:val="Car Car13"/>
    <w:rsid w:val="001D3FBD"/>
    <w:rPr>
      <w:rFonts w:ascii="Arial" w:hAnsi="Arial" w:cs="Arial"/>
      <w:sz w:val="22"/>
      <w:szCs w:val="22"/>
      <w:lang w:val="es-ES"/>
    </w:rPr>
  </w:style>
  <w:style w:type="character" w:customStyle="1" w:styleId="WW-Absatz-Standardschriftart">
    <w:name w:val="WW-Absatz-Standardschriftart"/>
    <w:rsid w:val="001D3FBD"/>
  </w:style>
  <w:style w:type="character" w:customStyle="1" w:styleId="CarCar12">
    <w:name w:val="Car Car12"/>
    <w:rsid w:val="001D3FBD"/>
    <w:rPr>
      <w:sz w:val="24"/>
      <w:lang w:val="es-ES" w:eastAsia="ar-SA" w:bidi="ar-SA"/>
    </w:rPr>
  </w:style>
  <w:style w:type="character" w:customStyle="1" w:styleId="CarCar11">
    <w:name w:val="Car Car11"/>
    <w:rsid w:val="001D3FBD"/>
    <w:rPr>
      <w:sz w:val="24"/>
      <w:lang w:val="es-ES" w:eastAsia="ar-SA" w:bidi="ar-SA"/>
    </w:rPr>
  </w:style>
  <w:style w:type="character" w:customStyle="1" w:styleId="CarCar10">
    <w:name w:val="Car Car10"/>
    <w:rsid w:val="001D3FBD"/>
    <w:rPr>
      <w:rFonts w:ascii="Arial" w:hAnsi="Arial" w:cs="Arial"/>
      <w:lang w:val="es-ES_tradnl" w:eastAsia="ar-SA" w:bidi="ar-SA"/>
    </w:rPr>
  </w:style>
  <w:style w:type="character" w:customStyle="1" w:styleId="CarCar9">
    <w:name w:val="Car Car9"/>
    <w:rsid w:val="001D3FBD"/>
    <w:rPr>
      <w:b/>
      <w:sz w:val="28"/>
      <w:lang w:val="es-ES" w:eastAsia="ar-SA" w:bidi="ar-SA"/>
    </w:rPr>
  </w:style>
  <w:style w:type="character" w:customStyle="1" w:styleId="CarCar8">
    <w:name w:val="Car Car8"/>
    <w:rsid w:val="001D3FBD"/>
    <w:rPr>
      <w:sz w:val="24"/>
      <w:lang w:val="es-ES" w:eastAsia="ar-SA" w:bidi="ar-SA"/>
    </w:rPr>
  </w:style>
  <w:style w:type="character" w:styleId="nfasis">
    <w:name w:val="Emphasis"/>
    <w:qFormat/>
    <w:rsid w:val="001D3FBD"/>
    <w:rPr>
      <w:i/>
      <w:iCs/>
    </w:rPr>
  </w:style>
  <w:style w:type="character" w:styleId="Hipervnculovisitado">
    <w:name w:val="FollowedHyperlink"/>
    <w:uiPriority w:val="99"/>
    <w:rsid w:val="001D3FBD"/>
    <w:rPr>
      <w:color w:val="800080"/>
      <w:u w:val="single"/>
    </w:rPr>
  </w:style>
  <w:style w:type="character" w:customStyle="1" w:styleId="Refdecomentario1">
    <w:name w:val="Ref. de comentario1"/>
    <w:rsid w:val="001D3FBD"/>
    <w:rPr>
      <w:sz w:val="16"/>
      <w:szCs w:val="16"/>
    </w:rPr>
  </w:style>
  <w:style w:type="paragraph" w:customStyle="1" w:styleId="Textoindependiente32">
    <w:name w:val="Texto independiente 32"/>
    <w:basedOn w:val="Normal"/>
    <w:rsid w:val="001D3FBD"/>
    <w:pPr>
      <w:autoSpaceDE w:val="0"/>
      <w:jc w:val="both"/>
    </w:pPr>
    <w:rPr>
      <w:rFonts w:ascii="Arial" w:hAnsi="Arial" w:cs="Arial"/>
      <w:sz w:val="20"/>
      <w:szCs w:val="20"/>
      <w:lang w:val="es-ES_tradnl" w:eastAsia="ar-SA"/>
    </w:rPr>
  </w:style>
  <w:style w:type="paragraph" w:customStyle="1" w:styleId="Sangra3detindependiente2">
    <w:name w:val="Sangría 3 de t. independiente2"/>
    <w:basedOn w:val="Normal"/>
    <w:rsid w:val="001D3FBD"/>
    <w:pPr>
      <w:autoSpaceDE w:val="0"/>
      <w:ind w:left="284" w:hanging="284"/>
      <w:jc w:val="both"/>
    </w:pPr>
    <w:rPr>
      <w:rFonts w:ascii="Arial" w:hAnsi="Arial" w:cs="Arial"/>
      <w:sz w:val="20"/>
      <w:szCs w:val="20"/>
      <w:lang w:val="es-ES_tradnl" w:eastAsia="ar-SA"/>
    </w:rPr>
  </w:style>
  <w:style w:type="paragraph" w:customStyle="1" w:styleId="Sangra2detindependiente3">
    <w:name w:val="Sangría 2 de t. independiente3"/>
    <w:basedOn w:val="Normal"/>
    <w:rsid w:val="001D3FBD"/>
    <w:pPr>
      <w:spacing w:after="120" w:line="480" w:lineRule="auto"/>
      <w:ind w:left="283"/>
    </w:pPr>
    <w:rPr>
      <w:lang w:eastAsia="ar-SA"/>
    </w:rPr>
  </w:style>
  <w:style w:type="paragraph" w:customStyle="1" w:styleId="Lista22">
    <w:name w:val="Lista 22"/>
    <w:basedOn w:val="Normal"/>
    <w:rsid w:val="001D3FBD"/>
    <w:pPr>
      <w:ind w:left="566" w:hanging="283"/>
    </w:pPr>
    <w:rPr>
      <w:lang w:eastAsia="ar-SA"/>
    </w:rPr>
  </w:style>
  <w:style w:type="paragraph" w:customStyle="1" w:styleId="Textocomentario2">
    <w:name w:val="Texto comentario2"/>
    <w:basedOn w:val="Normal"/>
    <w:rsid w:val="001D3FBD"/>
    <w:rPr>
      <w:sz w:val="20"/>
      <w:szCs w:val="20"/>
      <w:lang w:eastAsia="ar-SA"/>
    </w:rPr>
  </w:style>
  <w:style w:type="character" w:customStyle="1" w:styleId="TextocomentarioCar2">
    <w:name w:val="Texto comentario Car2"/>
    <w:rsid w:val="001D3FBD"/>
    <w:rPr>
      <w:lang w:val="es-ES" w:eastAsia="ar-SA" w:bidi="ar-SA"/>
    </w:rPr>
  </w:style>
  <w:style w:type="paragraph" w:styleId="Asuntodelcomentario">
    <w:name w:val="annotation subject"/>
    <w:basedOn w:val="Textocomentario2"/>
    <w:next w:val="Textocomentario2"/>
    <w:link w:val="AsuntodelcomentarioCar"/>
    <w:rsid w:val="001D3FBD"/>
    <w:rPr>
      <w:b/>
      <w:bCs/>
    </w:rPr>
  </w:style>
  <w:style w:type="character" w:customStyle="1" w:styleId="AsuntodelcomentarioCar">
    <w:name w:val="Asunto del comentario Car"/>
    <w:link w:val="Asuntodelcomentario"/>
    <w:rsid w:val="001D3FBD"/>
    <w:rPr>
      <w:b/>
      <w:bCs/>
      <w:lang w:eastAsia="ar-SA"/>
    </w:rPr>
  </w:style>
  <w:style w:type="paragraph" w:customStyle="1" w:styleId="Textosinformato3">
    <w:name w:val="Texto sin formato3"/>
    <w:basedOn w:val="Normal"/>
    <w:rsid w:val="001D3FBD"/>
    <w:pPr>
      <w:overflowPunct w:val="0"/>
      <w:autoSpaceDE w:val="0"/>
      <w:textAlignment w:val="baseline"/>
    </w:pPr>
    <w:rPr>
      <w:rFonts w:ascii="Courier New" w:hAnsi="Courier New"/>
      <w:sz w:val="20"/>
      <w:szCs w:val="20"/>
      <w:lang w:eastAsia="ar-SA"/>
    </w:rPr>
  </w:style>
  <w:style w:type="paragraph" w:customStyle="1" w:styleId="BodyTextIndent23">
    <w:name w:val="Body Text Indent 23"/>
    <w:basedOn w:val="Normal"/>
    <w:rsid w:val="001D3FBD"/>
    <w:pPr>
      <w:widowControl w:val="0"/>
      <w:tabs>
        <w:tab w:val="left" w:pos="2552"/>
        <w:tab w:val="left" w:pos="3119"/>
      </w:tabs>
      <w:overflowPunct w:val="0"/>
      <w:autoSpaceDE w:val="0"/>
      <w:spacing w:line="240" w:lineRule="atLeast"/>
      <w:ind w:left="851" w:hanging="851"/>
      <w:jc w:val="both"/>
      <w:textAlignment w:val="baseline"/>
    </w:pPr>
    <w:rPr>
      <w:rFonts w:ascii="Arial" w:hAnsi="Arial"/>
      <w:sz w:val="18"/>
      <w:szCs w:val="20"/>
      <w:lang w:val="en-US" w:eastAsia="ar-SA"/>
    </w:rPr>
  </w:style>
  <w:style w:type="paragraph" w:customStyle="1" w:styleId="Epgrafe1">
    <w:name w:val="Epígrafe1"/>
    <w:basedOn w:val="Normal"/>
    <w:next w:val="Normal"/>
    <w:rsid w:val="001D3FBD"/>
    <w:rPr>
      <w:rFonts w:ascii="Arial Unicode MS" w:hAnsi="Arial Unicode MS" w:cs="Arial Unicode MS"/>
      <w:b/>
      <w:bCs/>
      <w:sz w:val="18"/>
      <w:szCs w:val="16"/>
      <w:lang w:eastAsia="ar-SA"/>
    </w:rPr>
  </w:style>
  <w:style w:type="paragraph" w:customStyle="1" w:styleId="CharCharCarCarCharCharCarCarCharCharCarCarCharChar0">
    <w:name w:val="Char Char Car Car Char Char Car Car Char Char Car Car Char Char"/>
    <w:basedOn w:val="Normal"/>
    <w:rsid w:val="001D3FBD"/>
    <w:pPr>
      <w:spacing w:before="60" w:after="160" w:line="240" w:lineRule="exact"/>
    </w:pPr>
    <w:rPr>
      <w:rFonts w:ascii="Verdana" w:hAnsi="Verdana"/>
      <w:color w:val="FF00FF"/>
      <w:sz w:val="20"/>
      <w:szCs w:val="20"/>
      <w:lang w:val="en-U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D3FBD"/>
    <w:pPr>
      <w:spacing w:after="160" w:line="240" w:lineRule="exact"/>
    </w:pPr>
    <w:rPr>
      <w:rFonts w:ascii="Tahoma" w:hAnsi="Tahoma"/>
      <w:sz w:val="20"/>
      <w:szCs w:val="20"/>
      <w:lang w:val="en-US" w:eastAsia="ar-SA"/>
    </w:rPr>
  </w:style>
  <w:style w:type="paragraph" w:customStyle="1" w:styleId="Listaconvietas21">
    <w:name w:val="Lista con viñetas 21"/>
    <w:basedOn w:val="Normal"/>
    <w:rsid w:val="001D3FBD"/>
    <w:pPr>
      <w:jc w:val="both"/>
    </w:pPr>
    <w:rPr>
      <w:rFonts w:ascii="Arial" w:hAnsi="Arial" w:cs="Arial"/>
      <w:sz w:val="20"/>
      <w:szCs w:val="14"/>
      <w:lang w:val="es-ES_tradnl" w:eastAsia="ar-SA"/>
    </w:rPr>
  </w:style>
  <w:style w:type="paragraph" w:customStyle="1" w:styleId="Estilo1">
    <w:name w:val="Estilo1"/>
    <w:basedOn w:val="Normal"/>
    <w:rsid w:val="001D3FBD"/>
    <w:rPr>
      <w:rFonts w:ascii="Tahoma" w:hAnsi="Tahoma"/>
      <w:sz w:val="22"/>
      <w:lang w:eastAsia="ar-SA"/>
    </w:rPr>
  </w:style>
  <w:style w:type="paragraph" w:customStyle="1" w:styleId="Prrafodelista1">
    <w:name w:val="Párrafo de lista1"/>
    <w:basedOn w:val="Normal"/>
    <w:qFormat/>
    <w:rsid w:val="001D3FBD"/>
    <w:pPr>
      <w:ind w:left="720"/>
    </w:pPr>
    <w:rPr>
      <w:lang w:eastAsia="ar-SA"/>
    </w:rPr>
  </w:style>
  <w:style w:type="paragraph" w:customStyle="1" w:styleId="Textodebloque1">
    <w:name w:val="Texto de bloque1"/>
    <w:basedOn w:val="Normal"/>
    <w:rsid w:val="001D3FBD"/>
    <w:pPr>
      <w:ind w:left="360" w:right="-441"/>
      <w:jc w:val="both"/>
    </w:pPr>
    <w:rPr>
      <w:rFonts w:ascii="Century Gothic" w:hAnsi="Century Gothic"/>
      <w:sz w:val="20"/>
      <w:lang w:eastAsia="ar-SA"/>
    </w:rPr>
  </w:style>
  <w:style w:type="paragraph" w:customStyle="1" w:styleId="CarCarCarCarCarCar1CarCarCarCarCarCarCarCarCarCar">
    <w:name w:val="Car Car Car Car Car Car1 Car Car Car Car Car Car Car Car Car Car"/>
    <w:basedOn w:val="Normal"/>
    <w:rsid w:val="001D3FBD"/>
    <w:pPr>
      <w:spacing w:before="60" w:after="160" w:line="240" w:lineRule="exact"/>
    </w:pPr>
    <w:rPr>
      <w:rFonts w:ascii="Verdana" w:hAnsi="Verdana"/>
      <w:color w:val="FF00FF"/>
      <w:sz w:val="20"/>
      <w:szCs w:val="20"/>
      <w:lang w:val="en-US" w:eastAsia="ar-SA"/>
    </w:rPr>
  </w:style>
  <w:style w:type="paragraph" w:customStyle="1" w:styleId="fraccin">
    <w:name w:val="fraccin"/>
    <w:basedOn w:val="Normal"/>
    <w:rsid w:val="001D3FBD"/>
    <w:pPr>
      <w:spacing w:after="240"/>
      <w:ind w:left="851" w:hanging="709"/>
      <w:jc w:val="both"/>
    </w:pPr>
    <w:rPr>
      <w:rFonts w:ascii="Arial" w:hAnsi="Arial" w:cs="Arial"/>
      <w:lang w:eastAsia="ar-SA"/>
    </w:rPr>
  </w:style>
  <w:style w:type="paragraph" w:customStyle="1" w:styleId="Car0">
    <w:name w:val="Car"/>
    <w:basedOn w:val="Normal"/>
    <w:rsid w:val="001D3FBD"/>
    <w:pPr>
      <w:spacing w:before="60" w:after="160" w:line="240" w:lineRule="exact"/>
    </w:pPr>
    <w:rPr>
      <w:rFonts w:ascii="Verdana" w:hAnsi="Verdana"/>
      <w:color w:val="FF00FF"/>
      <w:sz w:val="20"/>
      <w:szCs w:val="20"/>
      <w:lang w:val="en-US" w:eastAsia="ar-SA"/>
    </w:rPr>
  </w:style>
  <w:style w:type="paragraph" w:customStyle="1" w:styleId="estilo30">
    <w:name w:val="estilo3"/>
    <w:basedOn w:val="Normal"/>
    <w:rsid w:val="001D3FBD"/>
    <w:pPr>
      <w:spacing w:before="100" w:after="100"/>
    </w:pPr>
    <w:rPr>
      <w:lang w:eastAsia="ar-SA"/>
    </w:rPr>
  </w:style>
  <w:style w:type="paragraph" w:customStyle="1" w:styleId="estilo10">
    <w:name w:val="estilo1"/>
    <w:basedOn w:val="Normal"/>
    <w:rsid w:val="001D3FBD"/>
    <w:pPr>
      <w:spacing w:before="100" w:after="100"/>
    </w:pPr>
    <w:rPr>
      <w:lang w:eastAsia="ar-SA"/>
    </w:rPr>
  </w:style>
  <w:style w:type="paragraph" w:customStyle="1" w:styleId="Saludo1">
    <w:name w:val="Saludo1"/>
    <w:basedOn w:val="Normal"/>
    <w:next w:val="Normal"/>
    <w:rsid w:val="001D3FBD"/>
    <w:rPr>
      <w:rFonts w:ascii="Arial" w:hAnsi="Arial"/>
      <w:szCs w:val="20"/>
      <w:lang w:eastAsia="ar-SA"/>
    </w:rPr>
  </w:style>
  <w:style w:type="paragraph" w:customStyle="1" w:styleId="Normal1">
    <w:name w:val="Normal1"/>
    <w:basedOn w:val="Normal"/>
    <w:rsid w:val="001D3FBD"/>
    <w:pPr>
      <w:spacing w:before="100" w:after="100"/>
    </w:pPr>
    <w:rPr>
      <w:color w:val="000000"/>
      <w:sz w:val="20"/>
      <w:szCs w:val="20"/>
      <w:lang w:eastAsia="ar-SA"/>
    </w:rPr>
  </w:style>
  <w:style w:type="paragraph" w:customStyle="1" w:styleId="Listaconvietas1">
    <w:name w:val="Lista con viñetas1"/>
    <w:basedOn w:val="Normal"/>
    <w:rsid w:val="001D3FBD"/>
    <w:pPr>
      <w:tabs>
        <w:tab w:val="num" w:pos="432"/>
      </w:tabs>
      <w:ind w:left="432" w:hanging="432"/>
    </w:pPr>
    <w:rPr>
      <w:lang w:eastAsia="ar-SA"/>
    </w:rPr>
  </w:style>
  <w:style w:type="paragraph" w:customStyle="1" w:styleId="font5">
    <w:name w:val="font5"/>
    <w:basedOn w:val="Normal"/>
    <w:rsid w:val="001D3FBD"/>
    <w:pPr>
      <w:spacing w:before="100" w:after="100"/>
    </w:pPr>
    <w:rPr>
      <w:rFonts w:ascii="Arial" w:hAnsi="Arial" w:cs="Arial"/>
      <w:sz w:val="16"/>
      <w:szCs w:val="16"/>
      <w:lang w:eastAsia="ar-SA"/>
    </w:rPr>
  </w:style>
  <w:style w:type="paragraph" w:customStyle="1" w:styleId="font6">
    <w:name w:val="font6"/>
    <w:basedOn w:val="Normal"/>
    <w:rsid w:val="001D3FBD"/>
    <w:pPr>
      <w:spacing w:before="100" w:after="100"/>
    </w:pPr>
    <w:rPr>
      <w:rFonts w:ascii="Arial" w:hAnsi="Arial" w:cs="Arial"/>
      <w:color w:val="0000FF"/>
      <w:sz w:val="16"/>
      <w:szCs w:val="16"/>
      <w:lang w:eastAsia="ar-SA"/>
    </w:rPr>
  </w:style>
  <w:style w:type="paragraph" w:customStyle="1" w:styleId="xl22">
    <w:name w:val="xl22"/>
    <w:basedOn w:val="Normal"/>
    <w:rsid w:val="001D3FBD"/>
    <w:pPr>
      <w:pBdr>
        <w:top w:val="single" w:sz="8" w:space="0" w:color="000000"/>
        <w:left w:val="single" w:sz="8" w:space="0" w:color="000000"/>
        <w:right w:val="single" w:sz="8" w:space="0" w:color="000000"/>
      </w:pBdr>
      <w:shd w:val="clear" w:color="auto" w:fill="C0C0C0"/>
      <w:spacing w:before="100" w:after="100"/>
      <w:jc w:val="center"/>
      <w:textAlignment w:val="center"/>
    </w:pPr>
    <w:rPr>
      <w:rFonts w:ascii="Arial" w:hAnsi="Arial" w:cs="Arial"/>
      <w:b/>
      <w:bCs/>
      <w:sz w:val="16"/>
      <w:szCs w:val="16"/>
      <w:lang w:eastAsia="ar-SA"/>
    </w:rPr>
  </w:style>
  <w:style w:type="paragraph" w:customStyle="1" w:styleId="xl23">
    <w:name w:val="xl23"/>
    <w:basedOn w:val="Normal"/>
    <w:rsid w:val="001D3FBD"/>
    <w:pPr>
      <w:pBdr>
        <w:top w:val="single" w:sz="8" w:space="0" w:color="000000"/>
        <w:left w:val="single" w:sz="8" w:space="0" w:color="000000"/>
        <w:right w:val="single" w:sz="8" w:space="0" w:color="000000"/>
      </w:pBdr>
      <w:shd w:val="clear" w:color="auto" w:fill="C0C0C0"/>
      <w:spacing w:before="100" w:after="100"/>
      <w:textAlignment w:val="center"/>
    </w:pPr>
    <w:rPr>
      <w:rFonts w:ascii="Arial" w:hAnsi="Arial" w:cs="Arial"/>
      <w:b/>
      <w:bCs/>
      <w:sz w:val="16"/>
      <w:szCs w:val="16"/>
      <w:lang w:eastAsia="ar-SA"/>
    </w:rPr>
  </w:style>
  <w:style w:type="paragraph" w:customStyle="1" w:styleId="xl24">
    <w:name w:val="xl24"/>
    <w:basedOn w:val="Normal"/>
    <w:rsid w:val="001D3FBD"/>
    <w:pPr>
      <w:pBdr>
        <w:left w:val="single" w:sz="8" w:space="0" w:color="000000"/>
        <w:right w:val="single" w:sz="8" w:space="0" w:color="000000"/>
      </w:pBdr>
      <w:shd w:val="clear" w:color="auto" w:fill="C0C0C0"/>
      <w:spacing w:before="100" w:after="100"/>
      <w:jc w:val="center"/>
      <w:textAlignment w:val="center"/>
    </w:pPr>
    <w:rPr>
      <w:rFonts w:ascii="Arial" w:hAnsi="Arial" w:cs="Arial"/>
      <w:b/>
      <w:bCs/>
      <w:sz w:val="16"/>
      <w:szCs w:val="16"/>
      <w:lang w:eastAsia="ar-SA"/>
    </w:rPr>
  </w:style>
  <w:style w:type="paragraph" w:customStyle="1" w:styleId="xl90">
    <w:name w:val="xl90"/>
    <w:basedOn w:val="Normal"/>
    <w:rsid w:val="001D3FBD"/>
    <w:pPr>
      <w:pBdr>
        <w:top w:val="single" w:sz="4" w:space="0" w:color="000000"/>
        <w:left w:val="single" w:sz="4" w:space="0" w:color="000000"/>
        <w:bottom w:val="single" w:sz="4" w:space="0" w:color="000000"/>
        <w:right w:val="single" w:sz="4" w:space="0" w:color="000000"/>
      </w:pBdr>
      <w:spacing w:before="100" w:after="100"/>
      <w:textAlignment w:val="center"/>
    </w:pPr>
    <w:rPr>
      <w:sz w:val="16"/>
      <w:szCs w:val="16"/>
      <w:lang w:eastAsia="ar-SA"/>
    </w:rPr>
  </w:style>
  <w:style w:type="paragraph" w:customStyle="1" w:styleId="xl91">
    <w:name w:val="xl91"/>
    <w:basedOn w:val="Normal"/>
    <w:rsid w:val="001D3FBD"/>
    <w:pPr>
      <w:pBdr>
        <w:top w:val="single" w:sz="4" w:space="0" w:color="000000"/>
        <w:left w:val="single" w:sz="4" w:space="0" w:color="000000"/>
        <w:bottom w:val="single" w:sz="4" w:space="0" w:color="000000"/>
        <w:right w:val="double" w:sz="1" w:space="0" w:color="000000"/>
      </w:pBdr>
      <w:spacing w:before="100" w:after="100"/>
      <w:textAlignment w:val="center"/>
    </w:pPr>
    <w:rPr>
      <w:sz w:val="16"/>
      <w:szCs w:val="16"/>
      <w:lang w:eastAsia="ar-SA"/>
    </w:rPr>
  </w:style>
  <w:style w:type="paragraph" w:customStyle="1" w:styleId="xl92">
    <w:name w:val="xl92"/>
    <w:basedOn w:val="Normal"/>
    <w:rsid w:val="001D3FBD"/>
    <w:pPr>
      <w:pBdr>
        <w:top w:val="single" w:sz="4" w:space="0" w:color="000000"/>
        <w:left w:val="single" w:sz="4" w:space="0" w:color="000000"/>
        <w:bottom w:val="single" w:sz="4" w:space="0" w:color="000000"/>
        <w:right w:val="single" w:sz="4" w:space="0" w:color="000000"/>
      </w:pBdr>
      <w:spacing w:before="100" w:after="100"/>
    </w:pPr>
    <w:rPr>
      <w:rFonts w:ascii="Arial" w:hAnsi="Arial" w:cs="Arial"/>
      <w:sz w:val="16"/>
      <w:szCs w:val="16"/>
      <w:lang w:eastAsia="ar-SA"/>
    </w:rPr>
  </w:style>
  <w:style w:type="paragraph" w:customStyle="1" w:styleId="xl93">
    <w:name w:val="xl93"/>
    <w:basedOn w:val="Normal"/>
    <w:rsid w:val="001D3FBD"/>
    <w:pPr>
      <w:pBdr>
        <w:top w:val="double" w:sz="1" w:space="0" w:color="000000"/>
        <w:left w:val="single" w:sz="4" w:space="0" w:color="000000"/>
        <w:bottom w:val="double" w:sz="1" w:space="0" w:color="000000"/>
        <w:right w:val="single" w:sz="4" w:space="0" w:color="000000"/>
      </w:pBdr>
      <w:spacing w:before="100" w:after="100"/>
      <w:jc w:val="center"/>
    </w:pPr>
    <w:rPr>
      <w:rFonts w:ascii="Arial" w:hAnsi="Arial" w:cs="Arial"/>
      <w:sz w:val="16"/>
      <w:szCs w:val="16"/>
      <w:lang w:eastAsia="ar-SA"/>
    </w:rPr>
  </w:style>
  <w:style w:type="paragraph" w:customStyle="1" w:styleId="xl94">
    <w:name w:val="xl94"/>
    <w:basedOn w:val="Normal"/>
    <w:rsid w:val="001D3FBD"/>
    <w:pPr>
      <w:pBdr>
        <w:top w:val="double" w:sz="1" w:space="0" w:color="000000"/>
        <w:left w:val="single" w:sz="4" w:space="0" w:color="000000"/>
        <w:bottom w:val="double" w:sz="1" w:space="0" w:color="000000"/>
        <w:right w:val="double" w:sz="1" w:space="0" w:color="000000"/>
      </w:pBdr>
      <w:spacing w:before="100" w:after="100"/>
      <w:jc w:val="center"/>
    </w:pPr>
    <w:rPr>
      <w:rFonts w:ascii="Arial" w:hAnsi="Arial" w:cs="Arial"/>
      <w:sz w:val="16"/>
      <w:szCs w:val="16"/>
      <w:lang w:eastAsia="ar-SA"/>
    </w:rPr>
  </w:style>
  <w:style w:type="paragraph" w:customStyle="1" w:styleId="xl95">
    <w:name w:val="xl95"/>
    <w:basedOn w:val="Normal"/>
    <w:rsid w:val="001D3FBD"/>
    <w:pPr>
      <w:pBdr>
        <w:top w:val="double" w:sz="1" w:space="0" w:color="000000"/>
        <w:left w:val="single" w:sz="4" w:space="0" w:color="000000"/>
        <w:bottom w:val="double" w:sz="1" w:space="0" w:color="000000"/>
        <w:right w:val="single" w:sz="4" w:space="0" w:color="000000"/>
      </w:pBdr>
      <w:spacing w:before="100" w:after="100"/>
    </w:pPr>
    <w:rPr>
      <w:rFonts w:ascii="Arial" w:hAnsi="Arial" w:cs="Arial"/>
      <w:sz w:val="16"/>
      <w:szCs w:val="16"/>
      <w:lang w:eastAsia="ar-SA"/>
    </w:rPr>
  </w:style>
  <w:style w:type="paragraph" w:customStyle="1" w:styleId="xl96">
    <w:name w:val="xl96"/>
    <w:basedOn w:val="Normal"/>
    <w:rsid w:val="001D3FBD"/>
    <w:pPr>
      <w:pBdr>
        <w:top w:val="double" w:sz="1" w:space="0" w:color="000000"/>
        <w:left w:val="single" w:sz="4" w:space="0" w:color="000000"/>
        <w:bottom w:val="double" w:sz="1" w:space="0" w:color="000000"/>
        <w:right w:val="double" w:sz="1" w:space="0" w:color="000000"/>
      </w:pBdr>
      <w:spacing w:before="100" w:after="100"/>
    </w:pPr>
    <w:rPr>
      <w:rFonts w:ascii="Arial" w:hAnsi="Arial" w:cs="Arial"/>
      <w:sz w:val="16"/>
      <w:szCs w:val="16"/>
      <w:lang w:eastAsia="ar-SA"/>
    </w:rPr>
  </w:style>
  <w:style w:type="paragraph" w:customStyle="1" w:styleId="xl97">
    <w:name w:val="xl97"/>
    <w:basedOn w:val="Normal"/>
    <w:rsid w:val="001D3FBD"/>
    <w:pPr>
      <w:pBdr>
        <w:top w:val="double" w:sz="1" w:space="0" w:color="000000"/>
        <w:left w:val="double" w:sz="1" w:space="0" w:color="000000"/>
        <w:bottom w:val="double" w:sz="1"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98">
    <w:name w:val="xl98"/>
    <w:basedOn w:val="Normal"/>
    <w:rsid w:val="001D3FBD"/>
    <w:pPr>
      <w:pBdr>
        <w:top w:val="double" w:sz="1" w:space="0" w:color="000000"/>
        <w:left w:val="single" w:sz="4" w:space="0" w:color="000000"/>
        <w:bottom w:val="single" w:sz="4" w:space="0" w:color="000000"/>
        <w:right w:val="single" w:sz="4" w:space="0" w:color="000000"/>
      </w:pBdr>
      <w:spacing w:before="100" w:after="100"/>
    </w:pPr>
    <w:rPr>
      <w:rFonts w:ascii="Arial" w:hAnsi="Arial" w:cs="Arial"/>
      <w:sz w:val="16"/>
      <w:szCs w:val="16"/>
      <w:lang w:eastAsia="ar-SA"/>
    </w:rPr>
  </w:style>
  <w:style w:type="paragraph" w:customStyle="1" w:styleId="xl99">
    <w:name w:val="xl99"/>
    <w:basedOn w:val="Normal"/>
    <w:rsid w:val="001D3FBD"/>
    <w:pPr>
      <w:pBdr>
        <w:top w:val="double" w:sz="1" w:space="0" w:color="000000"/>
        <w:left w:val="single" w:sz="4" w:space="0" w:color="000000"/>
        <w:bottom w:val="double" w:sz="1" w:space="0" w:color="000000"/>
        <w:right w:val="single" w:sz="4" w:space="0" w:color="000000"/>
      </w:pBdr>
      <w:spacing w:before="100" w:after="100"/>
      <w:jc w:val="center"/>
    </w:pPr>
    <w:rPr>
      <w:rFonts w:ascii="Arial" w:hAnsi="Arial" w:cs="Arial"/>
      <w:sz w:val="16"/>
      <w:szCs w:val="16"/>
      <w:lang w:eastAsia="ar-SA"/>
    </w:rPr>
  </w:style>
  <w:style w:type="paragraph" w:customStyle="1" w:styleId="xl100">
    <w:name w:val="xl100"/>
    <w:basedOn w:val="Normal"/>
    <w:rsid w:val="001D3FBD"/>
    <w:pPr>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01">
    <w:name w:val="xl101"/>
    <w:basedOn w:val="Normal"/>
    <w:rsid w:val="001D3FBD"/>
    <w:pPr>
      <w:pBdr>
        <w:top w:val="single" w:sz="8" w:space="0" w:color="000000"/>
        <w:left w:val="single" w:sz="8" w:space="0" w:color="000000"/>
        <w:bottom w:val="single" w:sz="8" w:space="0" w:color="000000"/>
        <w:right w:val="single" w:sz="8" w:space="0" w:color="000000"/>
      </w:pBdr>
      <w:shd w:val="clear" w:color="auto" w:fill="C0C0C0"/>
      <w:spacing w:before="100" w:after="100"/>
      <w:textAlignment w:val="center"/>
    </w:pPr>
    <w:rPr>
      <w:rFonts w:ascii="Arial" w:hAnsi="Arial" w:cs="Arial"/>
      <w:sz w:val="16"/>
      <w:szCs w:val="16"/>
      <w:lang w:eastAsia="ar-SA"/>
    </w:rPr>
  </w:style>
  <w:style w:type="paragraph" w:customStyle="1" w:styleId="xl102">
    <w:name w:val="xl102"/>
    <w:basedOn w:val="Normal"/>
    <w:rsid w:val="001D3FBD"/>
    <w:pPr>
      <w:pBdr>
        <w:top w:val="single" w:sz="8" w:space="0" w:color="000000"/>
        <w:left w:val="single" w:sz="8" w:space="0" w:color="000000"/>
        <w:bottom w:val="single" w:sz="8" w:space="0" w:color="000000"/>
        <w:right w:val="single" w:sz="8" w:space="0" w:color="000000"/>
      </w:pBdr>
      <w:spacing w:before="100" w:after="100"/>
      <w:textAlignment w:val="center"/>
    </w:pPr>
    <w:rPr>
      <w:rFonts w:ascii="Arial" w:hAnsi="Arial" w:cs="Arial"/>
      <w:sz w:val="16"/>
      <w:szCs w:val="16"/>
      <w:lang w:eastAsia="ar-SA"/>
    </w:rPr>
  </w:style>
  <w:style w:type="paragraph" w:customStyle="1" w:styleId="xl103">
    <w:name w:val="xl103"/>
    <w:basedOn w:val="Normal"/>
    <w:rsid w:val="001D3FBD"/>
    <w:pPr>
      <w:pBdr>
        <w:top w:val="double" w:sz="1" w:space="0" w:color="000000"/>
        <w:left w:val="single" w:sz="4"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04">
    <w:name w:val="xl104"/>
    <w:basedOn w:val="Normal"/>
    <w:rsid w:val="001D3FB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05">
    <w:name w:val="xl105"/>
    <w:basedOn w:val="Normal"/>
    <w:rsid w:val="001D3FBD"/>
    <w:pPr>
      <w:pBdr>
        <w:top w:val="single" w:sz="4" w:space="0" w:color="000000"/>
        <w:left w:val="single" w:sz="4" w:space="0" w:color="000000"/>
        <w:bottom w:val="double" w:sz="1" w:space="0" w:color="000000"/>
        <w:right w:val="single" w:sz="4" w:space="0" w:color="000000"/>
      </w:pBdr>
      <w:shd w:val="clear" w:color="auto" w:fill="C0C0C0"/>
      <w:spacing w:before="100" w:after="100"/>
      <w:textAlignment w:val="center"/>
    </w:pPr>
    <w:rPr>
      <w:rFonts w:ascii="Arial" w:hAnsi="Arial" w:cs="Arial"/>
      <w:sz w:val="16"/>
      <w:szCs w:val="16"/>
      <w:lang w:eastAsia="ar-SA"/>
    </w:rPr>
  </w:style>
  <w:style w:type="paragraph" w:customStyle="1" w:styleId="xl106">
    <w:name w:val="xl106"/>
    <w:basedOn w:val="Normal"/>
    <w:rsid w:val="001D3FBD"/>
    <w:pPr>
      <w:pBdr>
        <w:left w:val="single" w:sz="8" w:space="0" w:color="000000"/>
        <w:bottom w:val="single" w:sz="4" w:space="0" w:color="000000"/>
        <w:right w:val="single" w:sz="8" w:space="0" w:color="000000"/>
      </w:pBdr>
      <w:spacing w:before="100" w:after="100"/>
    </w:pPr>
    <w:rPr>
      <w:rFonts w:ascii="Arial" w:hAnsi="Arial" w:cs="Arial"/>
      <w:sz w:val="16"/>
      <w:szCs w:val="16"/>
      <w:lang w:eastAsia="ar-SA"/>
    </w:rPr>
  </w:style>
  <w:style w:type="paragraph" w:customStyle="1" w:styleId="xl107">
    <w:name w:val="xl107"/>
    <w:basedOn w:val="Normal"/>
    <w:rsid w:val="001D3FBD"/>
    <w:pPr>
      <w:pBdr>
        <w:top w:val="single" w:sz="4" w:space="0" w:color="000000"/>
        <w:left w:val="single" w:sz="8" w:space="0" w:color="000000"/>
        <w:right w:val="single" w:sz="8" w:space="0" w:color="000000"/>
      </w:pBdr>
      <w:spacing w:before="100" w:after="100"/>
    </w:pPr>
    <w:rPr>
      <w:sz w:val="16"/>
      <w:szCs w:val="16"/>
      <w:lang w:eastAsia="ar-SA"/>
    </w:rPr>
  </w:style>
  <w:style w:type="paragraph" w:customStyle="1" w:styleId="xl108">
    <w:name w:val="xl108"/>
    <w:basedOn w:val="Normal"/>
    <w:rsid w:val="001D3FBD"/>
    <w:pPr>
      <w:pBdr>
        <w:top w:val="single" w:sz="4" w:space="0" w:color="000000"/>
        <w:left w:val="single" w:sz="8" w:space="0" w:color="000000"/>
        <w:bottom w:val="single" w:sz="8" w:space="0" w:color="000000"/>
        <w:right w:val="single" w:sz="8" w:space="0" w:color="000000"/>
      </w:pBdr>
      <w:spacing w:before="100" w:after="100"/>
      <w:textAlignment w:val="center"/>
    </w:pPr>
    <w:rPr>
      <w:rFonts w:ascii="Arial" w:hAnsi="Arial" w:cs="Arial"/>
      <w:sz w:val="16"/>
      <w:szCs w:val="16"/>
      <w:lang w:eastAsia="ar-SA"/>
    </w:rPr>
  </w:style>
  <w:style w:type="paragraph" w:customStyle="1" w:styleId="xl109">
    <w:name w:val="xl109"/>
    <w:basedOn w:val="Normal"/>
    <w:rsid w:val="001D3FBD"/>
    <w:pPr>
      <w:pBdr>
        <w:top w:val="single" w:sz="8" w:space="0" w:color="000000"/>
        <w:left w:val="single" w:sz="8" w:space="0" w:color="000000"/>
        <w:bottom w:val="single" w:sz="8" w:space="0" w:color="000000"/>
        <w:right w:val="single" w:sz="8" w:space="0" w:color="000000"/>
      </w:pBdr>
      <w:shd w:val="clear" w:color="auto" w:fill="C0C0C0"/>
      <w:spacing w:before="100" w:after="100"/>
      <w:textAlignment w:val="center"/>
    </w:pPr>
    <w:rPr>
      <w:rFonts w:ascii="Arial" w:hAnsi="Arial" w:cs="Arial"/>
      <w:sz w:val="16"/>
      <w:szCs w:val="16"/>
      <w:lang w:eastAsia="ar-SA"/>
    </w:rPr>
  </w:style>
  <w:style w:type="paragraph" w:customStyle="1" w:styleId="xl110">
    <w:name w:val="xl110"/>
    <w:basedOn w:val="Normal"/>
    <w:rsid w:val="001D3FBD"/>
    <w:pPr>
      <w:pBdr>
        <w:top w:val="single" w:sz="8" w:space="0" w:color="000000"/>
        <w:left w:val="single" w:sz="8" w:space="0" w:color="000000"/>
        <w:bottom w:val="single" w:sz="8" w:space="0" w:color="000000"/>
        <w:right w:val="single" w:sz="8" w:space="0" w:color="000000"/>
      </w:pBdr>
      <w:spacing w:before="100" w:after="100"/>
    </w:pPr>
    <w:rPr>
      <w:rFonts w:ascii="Arial" w:hAnsi="Arial" w:cs="Arial"/>
      <w:sz w:val="16"/>
      <w:szCs w:val="16"/>
      <w:lang w:eastAsia="ar-SA"/>
    </w:rPr>
  </w:style>
  <w:style w:type="paragraph" w:customStyle="1" w:styleId="xl111">
    <w:name w:val="xl111"/>
    <w:basedOn w:val="Normal"/>
    <w:rsid w:val="001D3FBD"/>
    <w:pPr>
      <w:pBdr>
        <w:top w:val="single" w:sz="4"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12">
    <w:name w:val="xl112"/>
    <w:basedOn w:val="Normal"/>
    <w:rsid w:val="001D3FBD"/>
    <w:pPr>
      <w:pBdr>
        <w:top w:val="double" w:sz="1" w:space="0" w:color="000000"/>
        <w:left w:val="single" w:sz="4" w:space="0" w:color="000000"/>
        <w:bottom w:val="double" w:sz="1" w:space="0" w:color="000000"/>
        <w:right w:val="single" w:sz="4" w:space="0" w:color="000000"/>
      </w:pBdr>
      <w:spacing w:before="100" w:after="100"/>
    </w:pPr>
    <w:rPr>
      <w:rFonts w:ascii="Arial" w:hAnsi="Arial" w:cs="Arial"/>
      <w:sz w:val="16"/>
      <w:szCs w:val="16"/>
      <w:lang w:eastAsia="ar-SA"/>
    </w:rPr>
  </w:style>
  <w:style w:type="paragraph" w:customStyle="1" w:styleId="xl113">
    <w:name w:val="xl113"/>
    <w:basedOn w:val="Normal"/>
    <w:rsid w:val="001D3FBD"/>
    <w:pPr>
      <w:pBdr>
        <w:top w:val="double" w:sz="1" w:space="0" w:color="000000"/>
        <w:left w:val="double" w:sz="1"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14">
    <w:name w:val="xl114"/>
    <w:basedOn w:val="Normal"/>
    <w:rsid w:val="001D3FBD"/>
    <w:pPr>
      <w:pBdr>
        <w:top w:val="double" w:sz="1" w:space="0" w:color="000000"/>
        <w:left w:val="single" w:sz="4" w:space="0" w:color="000000"/>
        <w:right w:val="single" w:sz="4" w:space="0" w:color="000000"/>
      </w:pBdr>
      <w:spacing w:before="100" w:after="100"/>
      <w:jc w:val="center"/>
    </w:pPr>
    <w:rPr>
      <w:rFonts w:ascii="Arial" w:hAnsi="Arial" w:cs="Arial"/>
      <w:sz w:val="16"/>
      <w:szCs w:val="16"/>
      <w:lang w:eastAsia="ar-SA"/>
    </w:rPr>
  </w:style>
  <w:style w:type="paragraph" w:customStyle="1" w:styleId="xl115">
    <w:name w:val="xl115"/>
    <w:basedOn w:val="Normal"/>
    <w:rsid w:val="001D3FBD"/>
    <w:pPr>
      <w:pBdr>
        <w:top w:val="double" w:sz="1" w:space="0" w:color="000000"/>
        <w:left w:val="single" w:sz="4" w:space="0" w:color="000000"/>
        <w:right w:val="single" w:sz="4" w:space="0" w:color="000000"/>
      </w:pBdr>
      <w:spacing w:before="100" w:after="100"/>
    </w:pPr>
    <w:rPr>
      <w:rFonts w:ascii="Arial" w:hAnsi="Arial" w:cs="Arial"/>
      <w:sz w:val="16"/>
      <w:szCs w:val="16"/>
      <w:lang w:eastAsia="ar-SA"/>
    </w:rPr>
  </w:style>
  <w:style w:type="paragraph" w:customStyle="1" w:styleId="xl116">
    <w:name w:val="xl116"/>
    <w:basedOn w:val="Normal"/>
    <w:rsid w:val="001D3FBD"/>
    <w:pPr>
      <w:pBdr>
        <w:top w:val="double" w:sz="1" w:space="0" w:color="000000"/>
        <w:left w:val="single" w:sz="4" w:space="0" w:color="000000"/>
        <w:right w:val="double" w:sz="1" w:space="0" w:color="000000"/>
      </w:pBdr>
      <w:spacing w:before="100" w:after="100"/>
    </w:pPr>
    <w:rPr>
      <w:rFonts w:ascii="Arial" w:hAnsi="Arial" w:cs="Arial"/>
      <w:sz w:val="16"/>
      <w:szCs w:val="16"/>
      <w:lang w:eastAsia="ar-SA"/>
    </w:rPr>
  </w:style>
  <w:style w:type="paragraph" w:customStyle="1" w:styleId="xl117">
    <w:name w:val="xl117"/>
    <w:basedOn w:val="Normal"/>
    <w:rsid w:val="001D3FBD"/>
    <w:pPr>
      <w:pBdr>
        <w:left w:val="single" w:sz="4" w:space="0" w:color="000000"/>
        <w:bottom w:val="double" w:sz="1" w:space="0" w:color="000000"/>
        <w:right w:val="single" w:sz="4" w:space="0" w:color="000000"/>
      </w:pBdr>
      <w:spacing w:before="100" w:after="100"/>
      <w:jc w:val="center"/>
      <w:textAlignment w:val="center"/>
    </w:pPr>
    <w:rPr>
      <w:lang w:eastAsia="ar-SA"/>
    </w:rPr>
  </w:style>
  <w:style w:type="paragraph" w:customStyle="1" w:styleId="xl118">
    <w:name w:val="xl118"/>
    <w:basedOn w:val="Normal"/>
    <w:rsid w:val="001D3FBD"/>
    <w:pPr>
      <w:pBdr>
        <w:left w:val="single" w:sz="4" w:space="0" w:color="000000"/>
        <w:bottom w:val="double" w:sz="1" w:space="0" w:color="000000"/>
        <w:right w:val="double" w:sz="1" w:space="0" w:color="000000"/>
      </w:pBdr>
      <w:spacing w:before="100" w:after="100"/>
      <w:jc w:val="center"/>
      <w:textAlignment w:val="center"/>
    </w:pPr>
    <w:rPr>
      <w:lang w:eastAsia="ar-SA"/>
    </w:rPr>
  </w:style>
  <w:style w:type="paragraph" w:customStyle="1" w:styleId="xl119">
    <w:name w:val="xl119"/>
    <w:basedOn w:val="Normal"/>
    <w:rsid w:val="001D3FBD"/>
    <w:pPr>
      <w:pBdr>
        <w:top w:val="single" w:sz="8" w:space="0" w:color="000000"/>
        <w:left w:val="single" w:sz="8" w:space="0" w:color="000000"/>
        <w:bottom w:val="single" w:sz="4" w:space="0" w:color="000000"/>
        <w:right w:val="single" w:sz="8" w:space="0" w:color="000000"/>
      </w:pBdr>
      <w:shd w:val="clear" w:color="auto" w:fill="FFFFFF"/>
      <w:spacing w:before="100" w:after="100"/>
      <w:textAlignment w:val="center"/>
    </w:pPr>
    <w:rPr>
      <w:rFonts w:ascii="Arial" w:hAnsi="Arial" w:cs="Arial"/>
      <w:sz w:val="16"/>
      <w:szCs w:val="16"/>
      <w:lang w:eastAsia="ar-SA"/>
    </w:rPr>
  </w:style>
  <w:style w:type="paragraph" w:customStyle="1" w:styleId="xl120">
    <w:name w:val="xl120"/>
    <w:basedOn w:val="Normal"/>
    <w:rsid w:val="001D3FBD"/>
    <w:pPr>
      <w:pBdr>
        <w:top w:val="single" w:sz="8" w:space="0" w:color="000000"/>
        <w:left w:val="single" w:sz="8" w:space="0" w:color="000000"/>
        <w:bottom w:val="single" w:sz="4" w:space="0" w:color="000000"/>
        <w:right w:val="single" w:sz="8"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21">
    <w:name w:val="xl121"/>
    <w:basedOn w:val="Normal"/>
    <w:rsid w:val="001D3FBD"/>
    <w:pPr>
      <w:pBdr>
        <w:top w:val="single" w:sz="4" w:space="0" w:color="000000"/>
        <w:left w:val="single" w:sz="8" w:space="0" w:color="000000"/>
        <w:bottom w:val="single" w:sz="4" w:space="0" w:color="000000"/>
        <w:right w:val="single" w:sz="8" w:space="0" w:color="000000"/>
      </w:pBdr>
      <w:shd w:val="clear" w:color="auto" w:fill="FFFFFF"/>
      <w:spacing w:before="100" w:after="100"/>
      <w:textAlignment w:val="center"/>
    </w:pPr>
    <w:rPr>
      <w:rFonts w:ascii="Arial" w:hAnsi="Arial" w:cs="Arial"/>
      <w:sz w:val="16"/>
      <w:szCs w:val="16"/>
      <w:lang w:eastAsia="ar-SA"/>
    </w:rPr>
  </w:style>
  <w:style w:type="paragraph" w:customStyle="1" w:styleId="xl122">
    <w:name w:val="xl122"/>
    <w:basedOn w:val="Normal"/>
    <w:rsid w:val="001D3FBD"/>
    <w:pPr>
      <w:pBdr>
        <w:top w:val="single" w:sz="4" w:space="0" w:color="000000"/>
        <w:left w:val="single" w:sz="8" w:space="0" w:color="000000"/>
        <w:bottom w:val="single" w:sz="4" w:space="0" w:color="000000"/>
        <w:right w:val="single" w:sz="8"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23">
    <w:name w:val="xl123"/>
    <w:basedOn w:val="Normal"/>
    <w:rsid w:val="001D3FBD"/>
    <w:pPr>
      <w:pBdr>
        <w:top w:val="single" w:sz="4" w:space="0" w:color="000000"/>
        <w:left w:val="single" w:sz="8" w:space="0" w:color="000000"/>
        <w:right w:val="single" w:sz="8" w:space="0" w:color="000000"/>
      </w:pBdr>
      <w:shd w:val="clear" w:color="auto" w:fill="FFFFFF"/>
      <w:spacing w:before="100" w:after="100"/>
      <w:textAlignment w:val="center"/>
    </w:pPr>
    <w:rPr>
      <w:rFonts w:ascii="Arial" w:hAnsi="Arial" w:cs="Arial"/>
      <w:sz w:val="16"/>
      <w:szCs w:val="16"/>
      <w:lang w:eastAsia="ar-SA"/>
    </w:rPr>
  </w:style>
  <w:style w:type="paragraph" w:customStyle="1" w:styleId="xl124">
    <w:name w:val="xl124"/>
    <w:basedOn w:val="Normal"/>
    <w:rsid w:val="001D3FBD"/>
    <w:pPr>
      <w:pBdr>
        <w:top w:val="single" w:sz="4" w:space="0" w:color="000000"/>
        <w:left w:val="single" w:sz="8" w:space="0" w:color="000000"/>
        <w:right w:val="single" w:sz="8"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25">
    <w:name w:val="xl125"/>
    <w:basedOn w:val="Normal"/>
    <w:rsid w:val="001D3FBD"/>
    <w:pPr>
      <w:pBdr>
        <w:top w:val="single" w:sz="8" w:space="0" w:color="000000"/>
        <w:left w:val="single" w:sz="8" w:space="0" w:color="000000"/>
        <w:right w:val="single" w:sz="8" w:space="0" w:color="000000"/>
      </w:pBdr>
      <w:shd w:val="clear" w:color="auto" w:fill="C0C0C0"/>
      <w:spacing w:before="100" w:after="100"/>
      <w:jc w:val="center"/>
    </w:pPr>
    <w:rPr>
      <w:rFonts w:ascii="Arial" w:hAnsi="Arial" w:cs="Arial"/>
      <w:b/>
      <w:bCs/>
      <w:sz w:val="16"/>
      <w:szCs w:val="16"/>
      <w:lang w:eastAsia="ar-SA"/>
    </w:rPr>
  </w:style>
  <w:style w:type="paragraph" w:customStyle="1" w:styleId="xl126">
    <w:name w:val="xl126"/>
    <w:basedOn w:val="Normal"/>
    <w:rsid w:val="001D3FBD"/>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27">
    <w:name w:val="xl127"/>
    <w:basedOn w:val="Normal"/>
    <w:rsid w:val="001D3FBD"/>
    <w:pPr>
      <w:pBdr>
        <w:top w:val="single" w:sz="8" w:space="0" w:color="000000"/>
        <w:left w:val="single" w:sz="4" w:space="0" w:color="000000"/>
        <w:bottom w:val="single" w:sz="4"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28">
    <w:name w:val="xl128"/>
    <w:basedOn w:val="Normal"/>
    <w:rsid w:val="001D3FBD"/>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29">
    <w:name w:val="xl129"/>
    <w:basedOn w:val="Normal"/>
    <w:rsid w:val="001D3FBD"/>
    <w:pPr>
      <w:pBdr>
        <w:top w:val="single" w:sz="8"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30">
    <w:name w:val="xl130"/>
    <w:basedOn w:val="Normal"/>
    <w:rsid w:val="001D3FBD"/>
    <w:pPr>
      <w:pBdr>
        <w:top w:val="single" w:sz="4" w:space="0" w:color="000000"/>
        <w:left w:val="single" w:sz="8" w:space="0" w:color="000000"/>
        <w:bottom w:val="single" w:sz="8" w:space="0" w:color="000000"/>
        <w:right w:val="single" w:sz="8" w:space="0" w:color="000000"/>
      </w:pBdr>
      <w:shd w:val="clear" w:color="auto" w:fill="C0C0C0"/>
      <w:spacing w:before="100" w:after="100"/>
      <w:textAlignment w:val="center"/>
    </w:pPr>
    <w:rPr>
      <w:rFonts w:ascii="Arial" w:hAnsi="Arial" w:cs="Arial"/>
      <w:sz w:val="16"/>
      <w:szCs w:val="16"/>
      <w:lang w:eastAsia="ar-SA"/>
    </w:rPr>
  </w:style>
  <w:style w:type="paragraph" w:customStyle="1" w:styleId="xl131">
    <w:name w:val="xl131"/>
    <w:basedOn w:val="Normal"/>
    <w:rsid w:val="001D3FBD"/>
    <w:pPr>
      <w:pBdr>
        <w:top w:val="single" w:sz="4" w:space="0" w:color="000000"/>
        <w:left w:val="single" w:sz="8" w:space="0" w:color="000000"/>
        <w:bottom w:val="single" w:sz="8" w:space="0" w:color="000000"/>
        <w:right w:val="single" w:sz="8" w:space="0" w:color="000000"/>
      </w:pBdr>
      <w:shd w:val="clear" w:color="auto" w:fill="C0C0C0"/>
      <w:spacing w:before="100" w:after="100"/>
      <w:jc w:val="center"/>
      <w:textAlignment w:val="center"/>
    </w:pPr>
    <w:rPr>
      <w:rFonts w:ascii="Arial" w:hAnsi="Arial" w:cs="Arial"/>
      <w:sz w:val="16"/>
      <w:szCs w:val="16"/>
      <w:lang w:eastAsia="ar-SA"/>
    </w:rPr>
  </w:style>
  <w:style w:type="paragraph" w:customStyle="1" w:styleId="xl132">
    <w:name w:val="xl132"/>
    <w:basedOn w:val="Normal"/>
    <w:rsid w:val="001D3FBD"/>
    <w:pPr>
      <w:pBdr>
        <w:top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33">
    <w:name w:val="xl133"/>
    <w:basedOn w:val="Normal"/>
    <w:rsid w:val="001D3FBD"/>
    <w:pPr>
      <w:pBdr>
        <w:top w:val="single" w:sz="4" w:space="0" w:color="000000"/>
        <w:left w:val="single" w:sz="4"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34">
    <w:name w:val="xl134"/>
    <w:basedOn w:val="Normal"/>
    <w:rsid w:val="001D3FBD"/>
    <w:pPr>
      <w:pBdr>
        <w:top w:val="single" w:sz="4" w:space="0" w:color="000000"/>
        <w:left w:val="single" w:sz="4"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35">
    <w:name w:val="xl135"/>
    <w:basedOn w:val="Normal"/>
    <w:rsid w:val="001D3FBD"/>
    <w:pPr>
      <w:pBdr>
        <w:left w:val="single" w:sz="4" w:space="0" w:color="000000"/>
        <w:bottom w:val="single" w:sz="4" w:space="0" w:color="000000"/>
        <w:right w:val="single" w:sz="4" w:space="0" w:color="000000"/>
      </w:pBdr>
      <w:spacing w:before="100" w:after="100"/>
      <w:jc w:val="center"/>
    </w:pPr>
    <w:rPr>
      <w:rFonts w:ascii="Arial" w:hAnsi="Arial" w:cs="Arial"/>
      <w:sz w:val="16"/>
      <w:szCs w:val="16"/>
      <w:lang w:eastAsia="ar-SA"/>
    </w:rPr>
  </w:style>
  <w:style w:type="paragraph" w:customStyle="1" w:styleId="xl136">
    <w:name w:val="xl136"/>
    <w:basedOn w:val="Normal"/>
    <w:rsid w:val="001D3FBD"/>
    <w:pPr>
      <w:pBdr>
        <w:top w:val="double" w:sz="1" w:space="0" w:color="000000"/>
        <w:left w:val="double" w:sz="1" w:space="0" w:color="000000"/>
        <w:bottom w:val="single" w:sz="4"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37">
    <w:name w:val="xl137"/>
    <w:basedOn w:val="Normal"/>
    <w:rsid w:val="001D3FBD"/>
    <w:pPr>
      <w:pBdr>
        <w:top w:val="single" w:sz="4" w:space="0" w:color="000000"/>
        <w:left w:val="double" w:sz="1" w:space="0" w:color="000000"/>
        <w:bottom w:val="single" w:sz="4"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38">
    <w:name w:val="xl138"/>
    <w:basedOn w:val="Normal"/>
    <w:rsid w:val="001D3FBD"/>
    <w:pPr>
      <w:pBdr>
        <w:top w:val="single" w:sz="4" w:space="0" w:color="000000"/>
        <w:left w:val="double" w:sz="1" w:space="0" w:color="000000"/>
        <w:bottom w:val="double" w:sz="1"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39">
    <w:name w:val="xl139"/>
    <w:basedOn w:val="Normal"/>
    <w:rsid w:val="001D3FBD"/>
    <w:pPr>
      <w:pBdr>
        <w:top w:val="single" w:sz="4" w:space="0" w:color="000000"/>
        <w:left w:val="single" w:sz="8" w:space="0" w:color="000000"/>
        <w:bottom w:val="double" w:sz="1" w:space="0" w:color="000000"/>
        <w:right w:val="single" w:sz="8" w:space="0" w:color="000000"/>
      </w:pBdr>
      <w:shd w:val="clear" w:color="auto" w:fill="C0C0C0"/>
      <w:spacing w:before="100" w:after="100"/>
      <w:textAlignment w:val="center"/>
    </w:pPr>
    <w:rPr>
      <w:rFonts w:ascii="Arial" w:hAnsi="Arial" w:cs="Arial"/>
      <w:sz w:val="16"/>
      <w:szCs w:val="16"/>
      <w:lang w:eastAsia="ar-SA"/>
    </w:rPr>
  </w:style>
  <w:style w:type="paragraph" w:customStyle="1" w:styleId="xl140">
    <w:name w:val="xl140"/>
    <w:basedOn w:val="Normal"/>
    <w:rsid w:val="001D3FBD"/>
    <w:pPr>
      <w:pBdr>
        <w:top w:val="double" w:sz="1" w:space="0" w:color="000000"/>
        <w:left w:val="single" w:sz="8" w:space="0" w:color="000000"/>
        <w:bottom w:val="single" w:sz="4" w:space="0" w:color="000000"/>
        <w:right w:val="single" w:sz="8" w:space="0" w:color="000000"/>
      </w:pBdr>
      <w:shd w:val="clear" w:color="auto" w:fill="FFFFFF"/>
      <w:spacing w:before="100" w:after="100"/>
      <w:textAlignment w:val="center"/>
    </w:pPr>
    <w:rPr>
      <w:rFonts w:ascii="Arial" w:hAnsi="Arial" w:cs="Arial"/>
      <w:sz w:val="16"/>
      <w:szCs w:val="16"/>
      <w:lang w:eastAsia="ar-SA"/>
    </w:rPr>
  </w:style>
  <w:style w:type="paragraph" w:customStyle="1" w:styleId="xl141">
    <w:name w:val="xl141"/>
    <w:basedOn w:val="Normal"/>
    <w:rsid w:val="001D3FBD"/>
    <w:pPr>
      <w:pBdr>
        <w:top w:val="double" w:sz="1" w:space="0" w:color="000000"/>
        <w:left w:val="single" w:sz="8" w:space="0" w:color="000000"/>
        <w:bottom w:val="single" w:sz="4" w:space="0" w:color="000000"/>
        <w:right w:val="single" w:sz="8"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42">
    <w:name w:val="xl142"/>
    <w:basedOn w:val="Normal"/>
    <w:rsid w:val="001D3FBD"/>
    <w:pPr>
      <w:pBdr>
        <w:top w:val="double" w:sz="1" w:space="0" w:color="000000"/>
        <w:left w:val="single" w:sz="8" w:space="0" w:color="000000"/>
        <w:bottom w:val="single" w:sz="4" w:space="0" w:color="000000"/>
        <w:right w:val="double" w:sz="1"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43">
    <w:name w:val="xl143"/>
    <w:basedOn w:val="Normal"/>
    <w:rsid w:val="001D3FBD"/>
    <w:pPr>
      <w:pBdr>
        <w:top w:val="single" w:sz="4" w:space="0" w:color="000000"/>
        <w:left w:val="single" w:sz="8" w:space="0" w:color="000000"/>
        <w:bottom w:val="single" w:sz="4" w:space="0" w:color="000000"/>
        <w:right w:val="double" w:sz="1"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44">
    <w:name w:val="xl144"/>
    <w:basedOn w:val="Normal"/>
    <w:rsid w:val="001D3FBD"/>
    <w:pPr>
      <w:pBdr>
        <w:left w:val="single" w:sz="8" w:space="0" w:color="000000"/>
        <w:bottom w:val="single" w:sz="4" w:space="0" w:color="000000"/>
        <w:right w:val="single" w:sz="8" w:space="0" w:color="000000"/>
      </w:pBdr>
      <w:shd w:val="clear" w:color="auto" w:fill="FFFFFF"/>
      <w:spacing w:before="100" w:after="100"/>
      <w:textAlignment w:val="center"/>
    </w:pPr>
    <w:rPr>
      <w:rFonts w:ascii="Arial" w:hAnsi="Arial" w:cs="Arial"/>
      <w:sz w:val="16"/>
      <w:szCs w:val="16"/>
      <w:lang w:eastAsia="ar-SA"/>
    </w:rPr>
  </w:style>
  <w:style w:type="paragraph" w:customStyle="1" w:styleId="xl145">
    <w:name w:val="xl145"/>
    <w:basedOn w:val="Normal"/>
    <w:rsid w:val="001D3FBD"/>
    <w:pPr>
      <w:pBdr>
        <w:left w:val="single" w:sz="8" w:space="0" w:color="000000"/>
        <w:bottom w:val="single" w:sz="4" w:space="0" w:color="000000"/>
        <w:right w:val="single" w:sz="8"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46">
    <w:name w:val="xl146"/>
    <w:basedOn w:val="Normal"/>
    <w:rsid w:val="001D3FBD"/>
    <w:pPr>
      <w:pBdr>
        <w:left w:val="single" w:sz="8" w:space="0" w:color="000000"/>
        <w:bottom w:val="single" w:sz="4" w:space="0" w:color="000000"/>
        <w:right w:val="double" w:sz="1"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47">
    <w:name w:val="xl147"/>
    <w:basedOn w:val="Normal"/>
    <w:rsid w:val="001D3FBD"/>
    <w:pPr>
      <w:pBdr>
        <w:top w:val="double" w:sz="1" w:space="0" w:color="000000"/>
        <w:left w:val="double" w:sz="1" w:space="0" w:color="000000"/>
        <w:bottom w:val="single" w:sz="4" w:space="0" w:color="000000"/>
        <w:right w:val="double" w:sz="1" w:space="0" w:color="000000"/>
      </w:pBdr>
      <w:spacing w:before="100" w:after="100"/>
      <w:jc w:val="center"/>
      <w:textAlignment w:val="center"/>
    </w:pPr>
    <w:rPr>
      <w:rFonts w:ascii="Arial" w:hAnsi="Arial" w:cs="Arial"/>
      <w:sz w:val="16"/>
      <w:szCs w:val="16"/>
      <w:lang w:eastAsia="ar-SA"/>
    </w:rPr>
  </w:style>
  <w:style w:type="paragraph" w:customStyle="1" w:styleId="xl148">
    <w:name w:val="xl148"/>
    <w:basedOn w:val="Normal"/>
    <w:rsid w:val="001D3FBD"/>
    <w:pPr>
      <w:pBdr>
        <w:top w:val="double" w:sz="1"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49">
    <w:name w:val="xl149"/>
    <w:basedOn w:val="Normal"/>
    <w:rsid w:val="001D3FBD"/>
    <w:pPr>
      <w:pBdr>
        <w:top w:val="single" w:sz="4" w:space="0" w:color="000000"/>
        <w:left w:val="double" w:sz="1" w:space="0" w:color="000000"/>
        <w:bottom w:val="single" w:sz="4" w:space="0" w:color="000000"/>
        <w:right w:val="double" w:sz="1" w:space="0" w:color="000000"/>
      </w:pBdr>
      <w:spacing w:before="100" w:after="100"/>
      <w:jc w:val="center"/>
      <w:textAlignment w:val="center"/>
    </w:pPr>
    <w:rPr>
      <w:rFonts w:ascii="Arial" w:hAnsi="Arial" w:cs="Arial"/>
      <w:sz w:val="16"/>
      <w:szCs w:val="16"/>
      <w:lang w:eastAsia="ar-SA"/>
    </w:rPr>
  </w:style>
  <w:style w:type="paragraph" w:customStyle="1" w:styleId="xl150">
    <w:name w:val="xl150"/>
    <w:basedOn w:val="Normal"/>
    <w:rsid w:val="001D3FBD"/>
    <w:pPr>
      <w:pBdr>
        <w:top w:val="single" w:sz="4" w:space="0" w:color="000000"/>
        <w:left w:val="double" w:sz="1" w:space="0" w:color="000000"/>
        <w:bottom w:val="double" w:sz="1" w:space="0" w:color="000000"/>
        <w:right w:val="double" w:sz="1" w:space="0" w:color="000000"/>
      </w:pBdr>
      <w:spacing w:before="100" w:after="100"/>
      <w:jc w:val="center"/>
      <w:textAlignment w:val="center"/>
    </w:pPr>
    <w:rPr>
      <w:rFonts w:ascii="Arial" w:hAnsi="Arial" w:cs="Arial"/>
      <w:sz w:val="16"/>
      <w:szCs w:val="16"/>
      <w:lang w:eastAsia="ar-SA"/>
    </w:rPr>
  </w:style>
  <w:style w:type="paragraph" w:customStyle="1" w:styleId="xl151">
    <w:name w:val="xl151"/>
    <w:basedOn w:val="Normal"/>
    <w:rsid w:val="001D3FBD"/>
    <w:pPr>
      <w:pBdr>
        <w:top w:val="single" w:sz="4" w:space="0" w:color="000000"/>
        <w:bottom w:val="double" w:sz="1"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52">
    <w:name w:val="xl152"/>
    <w:basedOn w:val="Normal"/>
    <w:rsid w:val="001D3FBD"/>
    <w:pPr>
      <w:pBdr>
        <w:top w:val="single" w:sz="4" w:space="0" w:color="000000"/>
        <w:left w:val="single" w:sz="4" w:space="0" w:color="000000"/>
        <w:bottom w:val="double" w:sz="1" w:space="0" w:color="000000"/>
        <w:right w:val="double" w:sz="1" w:space="0" w:color="000000"/>
      </w:pBdr>
      <w:spacing w:before="100" w:after="100"/>
      <w:jc w:val="center"/>
    </w:pPr>
    <w:rPr>
      <w:rFonts w:ascii="Arial" w:hAnsi="Arial" w:cs="Arial"/>
      <w:sz w:val="16"/>
      <w:szCs w:val="16"/>
      <w:lang w:eastAsia="ar-SA"/>
    </w:rPr>
  </w:style>
  <w:style w:type="paragraph" w:customStyle="1" w:styleId="xl153">
    <w:name w:val="xl153"/>
    <w:basedOn w:val="Normal"/>
    <w:rsid w:val="001D3FBD"/>
    <w:pPr>
      <w:pBdr>
        <w:left w:val="single" w:sz="8" w:space="0" w:color="000000"/>
        <w:bottom w:val="single" w:sz="8" w:space="0" w:color="000000"/>
        <w:right w:val="single" w:sz="8" w:space="0" w:color="000000"/>
      </w:pBdr>
      <w:spacing w:before="100" w:after="100"/>
    </w:pPr>
    <w:rPr>
      <w:rFonts w:ascii="Tahoma" w:hAnsi="Tahoma" w:cs="Tahoma"/>
      <w:sz w:val="16"/>
      <w:szCs w:val="16"/>
      <w:lang w:eastAsia="ar-SA"/>
    </w:rPr>
  </w:style>
  <w:style w:type="paragraph" w:customStyle="1" w:styleId="xl154">
    <w:name w:val="xl154"/>
    <w:basedOn w:val="Normal"/>
    <w:rsid w:val="001D3FBD"/>
    <w:pPr>
      <w:pBdr>
        <w:bottom w:val="single" w:sz="8" w:space="0" w:color="000000"/>
        <w:right w:val="single" w:sz="8" w:space="0" w:color="000000"/>
      </w:pBdr>
      <w:spacing w:before="100" w:after="100"/>
      <w:jc w:val="center"/>
    </w:pPr>
    <w:rPr>
      <w:rFonts w:ascii="Tahoma" w:hAnsi="Tahoma" w:cs="Tahoma"/>
      <w:sz w:val="16"/>
      <w:szCs w:val="16"/>
      <w:lang w:eastAsia="ar-SA"/>
    </w:rPr>
  </w:style>
  <w:style w:type="paragraph" w:customStyle="1" w:styleId="xl155">
    <w:name w:val="xl155"/>
    <w:basedOn w:val="Normal"/>
    <w:rsid w:val="001D3FBD"/>
    <w:pPr>
      <w:pBdr>
        <w:top w:val="single" w:sz="4" w:space="0" w:color="000000"/>
        <w:bottom w:val="single" w:sz="4" w:space="0" w:color="000000"/>
        <w:right w:val="single" w:sz="4" w:space="0" w:color="000000"/>
      </w:pBdr>
      <w:spacing w:before="100" w:after="100"/>
    </w:pPr>
    <w:rPr>
      <w:rFonts w:ascii="Arial" w:hAnsi="Arial" w:cs="Arial"/>
      <w:sz w:val="16"/>
      <w:szCs w:val="16"/>
      <w:lang w:eastAsia="ar-SA"/>
    </w:rPr>
  </w:style>
  <w:style w:type="paragraph" w:customStyle="1" w:styleId="xl156">
    <w:name w:val="xl156"/>
    <w:basedOn w:val="Normal"/>
    <w:rsid w:val="001D3FBD"/>
    <w:pPr>
      <w:pBdr>
        <w:top w:val="single" w:sz="8" w:space="0" w:color="000000"/>
        <w:right w:val="single" w:sz="8" w:space="0" w:color="000000"/>
      </w:pBdr>
      <w:shd w:val="clear" w:color="auto" w:fill="C0C0C0"/>
      <w:spacing w:before="100" w:after="100"/>
      <w:textAlignment w:val="center"/>
    </w:pPr>
    <w:rPr>
      <w:rFonts w:ascii="Arial" w:hAnsi="Arial" w:cs="Arial"/>
      <w:sz w:val="16"/>
      <w:szCs w:val="16"/>
      <w:lang w:eastAsia="ar-SA"/>
    </w:rPr>
  </w:style>
  <w:style w:type="paragraph" w:customStyle="1" w:styleId="xl157">
    <w:name w:val="xl157"/>
    <w:basedOn w:val="Normal"/>
    <w:rsid w:val="001D3FBD"/>
    <w:pPr>
      <w:pBdr>
        <w:top w:val="double" w:sz="1" w:space="0" w:color="000000"/>
        <w:bottom w:val="single" w:sz="4" w:space="0" w:color="000000"/>
        <w:right w:val="single" w:sz="4" w:space="0" w:color="000000"/>
      </w:pBdr>
      <w:spacing w:before="100" w:after="100"/>
    </w:pPr>
    <w:rPr>
      <w:rFonts w:ascii="Arial" w:hAnsi="Arial" w:cs="Arial"/>
      <w:sz w:val="16"/>
      <w:szCs w:val="16"/>
      <w:lang w:eastAsia="ar-SA"/>
    </w:rPr>
  </w:style>
  <w:style w:type="paragraph" w:customStyle="1" w:styleId="xl158">
    <w:name w:val="xl158"/>
    <w:basedOn w:val="Normal"/>
    <w:rsid w:val="001D3FBD"/>
    <w:pPr>
      <w:pBdr>
        <w:top w:val="single" w:sz="4" w:space="0" w:color="000000"/>
        <w:bottom w:val="double" w:sz="1" w:space="0" w:color="000000"/>
        <w:right w:val="single" w:sz="4" w:space="0" w:color="000000"/>
      </w:pBdr>
      <w:shd w:val="clear" w:color="auto" w:fill="C0C0C0"/>
      <w:spacing w:before="100" w:after="100"/>
      <w:textAlignment w:val="center"/>
    </w:pPr>
    <w:rPr>
      <w:rFonts w:ascii="Arial" w:hAnsi="Arial" w:cs="Arial"/>
      <w:sz w:val="16"/>
      <w:szCs w:val="16"/>
      <w:lang w:eastAsia="ar-SA"/>
    </w:rPr>
  </w:style>
  <w:style w:type="paragraph" w:customStyle="1" w:styleId="xl159">
    <w:name w:val="xl159"/>
    <w:basedOn w:val="Normal"/>
    <w:rsid w:val="001D3FBD"/>
    <w:pPr>
      <w:pBdr>
        <w:top w:val="double" w:sz="1" w:space="0" w:color="000000"/>
        <w:left w:val="single" w:sz="8" w:space="0" w:color="000000"/>
        <w:bottom w:val="single" w:sz="4" w:space="0" w:color="000000"/>
        <w:right w:val="single" w:sz="4" w:space="0" w:color="000000"/>
      </w:pBdr>
      <w:spacing w:before="100" w:after="100"/>
    </w:pPr>
    <w:rPr>
      <w:rFonts w:ascii="Arial" w:hAnsi="Arial" w:cs="Arial"/>
      <w:sz w:val="16"/>
      <w:szCs w:val="16"/>
      <w:lang w:eastAsia="ar-SA"/>
    </w:rPr>
  </w:style>
  <w:style w:type="paragraph" w:customStyle="1" w:styleId="xl160">
    <w:name w:val="xl160"/>
    <w:basedOn w:val="Normal"/>
    <w:rsid w:val="001D3FBD"/>
    <w:pPr>
      <w:pBdr>
        <w:top w:val="single" w:sz="4" w:space="0" w:color="000000"/>
        <w:left w:val="single" w:sz="8" w:space="0" w:color="000000"/>
        <w:bottom w:val="single" w:sz="4" w:space="0" w:color="000000"/>
        <w:right w:val="single" w:sz="4" w:space="0" w:color="000000"/>
      </w:pBdr>
      <w:spacing w:before="100" w:after="100"/>
    </w:pPr>
    <w:rPr>
      <w:rFonts w:ascii="Arial" w:hAnsi="Arial" w:cs="Arial"/>
      <w:sz w:val="16"/>
      <w:szCs w:val="16"/>
      <w:lang w:eastAsia="ar-SA"/>
    </w:rPr>
  </w:style>
  <w:style w:type="paragraph" w:customStyle="1" w:styleId="xl161">
    <w:name w:val="xl161"/>
    <w:basedOn w:val="Normal"/>
    <w:rsid w:val="001D3FBD"/>
    <w:pPr>
      <w:pBdr>
        <w:top w:val="double" w:sz="1"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62">
    <w:name w:val="xl162"/>
    <w:basedOn w:val="Normal"/>
    <w:rsid w:val="001D3FBD"/>
    <w:pPr>
      <w:pBdr>
        <w:top w:val="single" w:sz="4"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63">
    <w:name w:val="xl163"/>
    <w:basedOn w:val="Normal"/>
    <w:rsid w:val="001D3FBD"/>
    <w:pPr>
      <w:pBdr>
        <w:bottom w:val="single" w:sz="4" w:space="0" w:color="000000"/>
        <w:right w:val="single" w:sz="4" w:space="0" w:color="000000"/>
      </w:pBdr>
      <w:spacing w:before="100" w:after="100"/>
    </w:pPr>
    <w:rPr>
      <w:rFonts w:ascii="Arial" w:hAnsi="Arial" w:cs="Arial"/>
      <w:sz w:val="16"/>
      <w:szCs w:val="16"/>
      <w:lang w:eastAsia="ar-SA"/>
    </w:rPr>
  </w:style>
  <w:style w:type="paragraph" w:customStyle="1" w:styleId="xl164">
    <w:name w:val="xl164"/>
    <w:basedOn w:val="Normal"/>
    <w:rsid w:val="001D3FBD"/>
    <w:pPr>
      <w:pBdr>
        <w:left w:val="single" w:sz="4" w:space="0" w:color="000000"/>
        <w:bottom w:val="single" w:sz="4"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65">
    <w:name w:val="xl165"/>
    <w:basedOn w:val="Normal"/>
    <w:rsid w:val="001D3FBD"/>
    <w:pPr>
      <w:pBdr>
        <w:left w:val="single" w:sz="4" w:space="0" w:color="000000"/>
        <w:bottom w:val="single" w:sz="4" w:space="0" w:color="000000"/>
        <w:right w:val="double" w:sz="1" w:space="0" w:color="000000"/>
      </w:pBdr>
      <w:spacing w:before="100" w:after="100"/>
      <w:jc w:val="center"/>
      <w:textAlignment w:val="center"/>
    </w:pPr>
    <w:rPr>
      <w:rFonts w:ascii="Arial" w:hAnsi="Arial" w:cs="Arial"/>
      <w:sz w:val="16"/>
      <w:szCs w:val="16"/>
      <w:lang w:eastAsia="ar-SA"/>
    </w:rPr>
  </w:style>
  <w:style w:type="paragraph" w:customStyle="1" w:styleId="xl166">
    <w:name w:val="xl166"/>
    <w:basedOn w:val="Normal"/>
    <w:rsid w:val="001D3FBD"/>
    <w:pPr>
      <w:pBdr>
        <w:top w:val="single" w:sz="4" w:space="0" w:color="000000"/>
        <w:bottom w:val="single" w:sz="4" w:space="0" w:color="000000"/>
        <w:right w:val="single" w:sz="4" w:space="0" w:color="000000"/>
      </w:pBdr>
      <w:spacing w:before="100" w:after="100"/>
    </w:pPr>
    <w:rPr>
      <w:lang w:eastAsia="ar-SA"/>
    </w:rPr>
  </w:style>
  <w:style w:type="paragraph" w:customStyle="1" w:styleId="xl167">
    <w:name w:val="xl167"/>
    <w:basedOn w:val="Normal"/>
    <w:rsid w:val="001D3FBD"/>
    <w:pPr>
      <w:pBdr>
        <w:top w:val="single" w:sz="4" w:space="0" w:color="000000"/>
        <w:bottom w:val="double" w:sz="1" w:space="0" w:color="000000"/>
        <w:right w:val="single" w:sz="4" w:space="0" w:color="000000"/>
      </w:pBdr>
      <w:spacing w:before="100" w:after="100"/>
    </w:pPr>
    <w:rPr>
      <w:lang w:eastAsia="ar-SA"/>
    </w:rPr>
  </w:style>
  <w:style w:type="paragraph" w:customStyle="1" w:styleId="xl168">
    <w:name w:val="xl168"/>
    <w:basedOn w:val="Normal"/>
    <w:rsid w:val="001D3FBD"/>
    <w:pPr>
      <w:pBdr>
        <w:top w:val="single" w:sz="4" w:space="0" w:color="000000"/>
        <w:left w:val="single" w:sz="4" w:space="0" w:color="000000"/>
        <w:right w:val="single" w:sz="4" w:space="0" w:color="000000"/>
      </w:pBdr>
      <w:spacing w:before="100" w:after="100"/>
      <w:jc w:val="center"/>
    </w:pPr>
    <w:rPr>
      <w:rFonts w:ascii="Arial" w:hAnsi="Arial" w:cs="Arial"/>
      <w:sz w:val="16"/>
      <w:szCs w:val="16"/>
      <w:lang w:eastAsia="ar-SA"/>
    </w:rPr>
  </w:style>
  <w:style w:type="paragraph" w:customStyle="1" w:styleId="xl169">
    <w:name w:val="xl169"/>
    <w:basedOn w:val="Normal"/>
    <w:rsid w:val="001D3FBD"/>
    <w:pPr>
      <w:pBdr>
        <w:top w:val="single" w:sz="4" w:space="0" w:color="000000"/>
        <w:left w:val="single" w:sz="4" w:space="0" w:color="000000"/>
        <w:right w:val="double" w:sz="1" w:space="0" w:color="000000"/>
      </w:pBdr>
      <w:spacing w:before="100" w:after="100"/>
      <w:jc w:val="center"/>
      <w:textAlignment w:val="center"/>
    </w:pPr>
    <w:rPr>
      <w:rFonts w:ascii="Arial" w:hAnsi="Arial" w:cs="Arial"/>
      <w:sz w:val="16"/>
      <w:szCs w:val="16"/>
      <w:lang w:eastAsia="ar-SA"/>
    </w:rPr>
  </w:style>
  <w:style w:type="paragraph" w:customStyle="1" w:styleId="xl170">
    <w:name w:val="xl170"/>
    <w:basedOn w:val="Normal"/>
    <w:rsid w:val="001D3FBD"/>
    <w:pPr>
      <w:pBdr>
        <w:top w:val="single" w:sz="4" w:space="0" w:color="000000"/>
        <w:left w:val="single" w:sz="4" w:space="0" w:color="000000"/>
        <w:bottom w:val="double" w:sz="1"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71">
    <w:name w:val="xl171"/>
    <w:basedOn w:val="Normal"/>
    <w:rsid w:val="001D3FBD"/>
    <w:pPr>
      <w:pBdr>
        <w:top w:val="double" w:sz="1" w:space="0" w:color="000000"/>
        <w:left w:val="single" w:sz="4" w:space="0" w:color="000000"/>
        <w:right w:val="double" w:sz="1" w:space="0" w:color="000000"/>
      </w:pBdr>
      <w:spacing w:before="100" w:after="100"/>
      <w:jc w:val="center"/>
      <w:textAlignment w:val="center"/>
    </w:pPr>
    <w:rPr>
      <w:rFonts w:ascii="Arial" w:hAnsi="Arial" w:cs="Arial"/>
      <w:sz w:val="16"/>
      <w:szCs w:val="16"/>
      <w:lang w:eastAsia="ar-SA"/>
    </w:rPr>
  </w:style>
  <w:style w:type="paragraph" w:customStyle="1" w:styleId="xl172">
    <w:name w:val="xl172"/>
    <w:basedOn w:val="Normal"/>
    <w:rsid w:val="001D3FBD"/>
    <w:pPr>
      <w:pBdr>
        <w:left w:val="single" w:sz="4" w:space="0" w:color="000000"/>
        <w:bottom w:val="double" w:sz="1" w:space="0" w:color="000000"/>
        <w:right w:val="double" w:sz="1" w:space="0" w:color="000000"/>
      </w:pBdr>
      <w:spacing w:before="100" w:after="100"/>
      <w:jc w:val="center"/>
      <w:textAlignment w:val="center"/>
    </w:pPr>
    <w:rPr>
      <w:lang w:eastAsia="ar-SA"/>
    </w:rPr>
  </w:style>
  <w:style w:type="paragraph" w:customStyle="1" w:styleId="xl173">
    <w:name w:val="xl173"/>
    <w:basedOn w:val="Normal"/>
    <w:rsid w:val="001D3FBD"/>
    <w:pPr>
      <w:pBdr>
        <w:top w:val="double" w:sz="1" w:space="0" w:color="000000"/>
        <w:left w:val="single" w:sz="4"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74">
    <w:name w:val="xl174"/>
    <w:basedOn w:val="Normal"/>
    <w:rsid w:val="001D3FBD"/>
    <w:pPr>
      <w:pBdr>
        <w:left w:val="single" w:sz="4" w:space="0" w:color="000000"/>
        <w:bottom w:val="double" w:sz="1" w:space="0" w:color="000000"/>
        <w:right w:val="single" w:sz="4" w:space="0" w:color="000000"/>
      </w:pBdr>
      <w:spacing w:before="100" w:after="100"/>
      <w:jc w:val="center"/>
      <w:textAlignment w:val="center"/>
    </w:pPr>
    <w:rPr>
      <w:lang w:eastAsia="ar-SA"/>
    </w:rPr>
  </w:style>
  <w:style w:type="paragraph" w:customStyle="1" w:styleId="xl175">
    <w:name w:val="xl175"/>
    <w:basedOn w:val="Normal"/>
    <w:rsid w:val="001D3FBD"/>
    <w:pPr>
      <w:pBdr>
        <w:top w:val="double" w:sz="1" w:space="0" w:color="000000"/>
        <w:left w:val="double" w:sz="1"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76">
    <w:name w:val="xl176"/>
    <w:basedOn w:val="Normal"/>
    <w:rsid w:val="001D3FBD"/>
    <w:pPr>
      <w:pBdr>
        <w:left w:val="double" w:sz="1" w:space="0" w:color="000000"/>
        <w:bottom w:val="double" w:sz="1" w:space="0" w:color="000000"/>
        <w:right w:val="single" w:sz="4" w:space="0" w:color="000000"/>
      </w:pBdr>
      <w:spacing w:before="100" w:after="100"/>
      <w:jc w:val="center"/>
      <w:textAlignment w:val="center"/>
    </w:pPr>
    <w:rPr>
      <w:lang w:eastAsia="ar-SA"/>
    </w:rPr>
  </w:style>
  <w:style w:type="paragraph" w:customStyle="1" w:styleId="xl177">
    <w:name w:val="xl177"/>
    <w:basedOn w:val="Normal"/>
    <w:rsid w:val="001D3FBD"/>
    <w:pPr>
      <w:pBdr>
        <w:top w:val="double" w:sz="1" w:space="0" w:color="000000"/>
        <w:left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78">
    <w:name w:val="xl178"/>
    <w:basedOn w:val="Normal"/>
    <w:rsid w:val="001D3FBD"/>
    <w:pPr>
      <w:pBdr>
        <w:left w:val="single" w:sz="4" w:space="0" w:color="000000"/>
        <w:bottom w:val="double" w:sz="1" w:space="0" w:color="000000"/>
        <w:right w:val="single" w:sz="4" w:space="0" w:color="000000"/>
      </w:pBdr>
      <w:spacing w:before="100" w:after="100"/>
      <w:textAlignment w:val="center"/>
    </w:pPr>
    <w:rPr>
      <w:lang w:eastAsia="ar-SA"/>
    </w:rPr>
  </w:style>
  <w:style w:type="paragraph" w:customStyle="1" w:styleId="xl179">
    <w:name w:val="xl179"/>
    <w:basedOn w:val="Normal"/>
    <w:rsid w:val="001D3FBD"/>
    <w:pPr>
      <w:pBdr>
        <w:top w:val="double" w:sz="1" w:space="0" w:color="000000"/>
      </w:pBdr>
      <w:spacing w:before="100" w:after="100"/>
      <w:jc w:val="center"/>
      <w:textAlignment w:val="center"/>
    </w:pPr>
    <w:rPr>
      <w:rFonts w:ascii="Arial" w:hAnsi="Arial" w:cs="Arial"/>
      <w:sz w:val="16"/>
      <w:szCs w:val="16"/>
      <w:lang w:eastAsia="ar-SA"/>
    </w:rPr>
  </w:style>
  <w:style w:type="paragraph" w:customStyle="1" w:styleId="xl180">
    <w:name w:val="xl180"/>
    <w:basedOn w:val="Normal"/>
    <w:rsid w:val="001D3FBD"/>
    <w:pPr>
      <w:pBdr>
        <w:bottom w:val="double" w:sz="1" w:space="0" w:color="000000"/>
      </w:pBdr>
      <w:spacing w:before="100" w:after="100"/>
      <w:jc w:val="center"/>
    </w:pPr>
    <w:rPr>
      <w:lang w:eastAsia="ar-SA"/>
    </w:rPr>
  </w:style>
  <w:style w:type="paragraph" w:customStyle="1" w:styleId="xl181">
    <w:name w:val="xl181"/>
    <w:basedOn w:val="Normal"/>
    <w:rsid w:val="001D3FBD"/>
    <w:pPr>
      <w:pBdr>
        <w:left w:val="double" w:sz="1" w:space="0" w:color="000000"/>
        <w:bottom w:val="double" w:sz="1" w:space="0" w:color="000000"/>
      </w:pBdr>
      <w:spacing w:before="100" w:after="100"/>
      <w:jc w:val="center"/>
      <w:textAlignment w:val="center"/>
    </w:pPr>
    <w:rPr>
      <w:rFonts w:ascii="Arial" w:hAnsi="Arial" w:cs="Arial"/>
      <w:sz w:val="16"/>
      <w:szCs w:val="16"/>
      <w:lang w:eastAsia="ar-SA"/>
    </w:rPr>
  </w:style>
  <w:style w:type="paragraph" w:customStyle="1" w:styleId="xl182">
    <w:name w:val="xl182"/>
    <w:basedOn w:val="Normal"/>
    <w:rsid w:val="001D3FBD"/>
    <w:pPr>
      <w:pBdr>
        <w:bottom w:val="double" w:sz="1" w:space="0" w:color="000000"/>
      </w:pBdr>
      <w:spacing w:before="100" w:after="100"/>
      <w:jc w:val="center"/>
      <w:textAlignment w:val="center"/>
    </w:pPr>
    <w:rPr>
      <w:lang w:eastAsia="ar-SA"/>
    </w:rPr>
  </w:style>
  <w:style w:type="paragraph" w:customStyle="1" w:styleId="xl183">
    <w:name w:val="xl183"/>
    <w:basedOn w:val="Normal"/>
    <w:rsid w:val="001D3FBD"/>
    <w:pPr>
      <w:pBdr>
        <w:top w:val="single" w:sz="8" w:space="0" w:color="000000"/>
        <w:left w:val="single" w:sz="8" w:space="0" w:color="000000"/>
        <w:bottom w:val="single" w:sz="8" w:space="0" w:color="000000"/>
      </w:pBdr>
      <w:shd w:val="clear" w:color="auto" w:fill="C0C0C0"/>
      <w:spacing w:before="100" w:after="100"/>
      <w:jc w:val="center"/>
      <w:textAlignment w:val="center"/>
    </w:pPr>
    <w:rPr>
      <w:rFonts w:ascii="Arial" w:hAnsi="Arial" w:cs="Arial"/>
      <w:b/>
      <w:bCs/>
      <w:sz w:val="16"/>
      <w:szCs w:val="16"/>
      <w:lang w:eastAsia="ar-SA"/>
    </w:rPr>
  </w:style>
  <w:style w:type="paragraph" w:customStyle="1" w:styleId="xl184">
    <w:name w:val="xl184"/>
    <w:basedOn w:val="Normal"/>
    <w:rsid w:val="001D3FBD"/>
    <w:pPr>
      <w:pBdr>
        <w:top w:val="single" w:sz="8" w:space="0" w:color="000000"/>
        <w:bottom w:val="single" w:sz="8" w:space="0" w:color="000000"/>
      </w:pBdr>
      <w:shd w:val="clear" w:color="auto" w:fill="C0C0C0"/>
      <w:spacing w:before="100" w:after="100"/>
    </w:pPr>
    <w:rPr>
      <w:rFonts w:ascii="Arial" w:hAnsi="Arial" w:cs="Arial"/>
      <w:b/>
      <w:bCs/>
      <w:sz w:val="16"/>
      <w:szCs w:val="16"/>
      <w:lang w:eastAsia="ar-SA"/>
    </w:rPr>
  </w:style>
  <w:style w:type="paragraph" w:customStyle="1" w:styleId="xl185">
    <w:name w:val="xl185"/>
    <w:basedOn w:val="Normal"/>
    <w:rsid w:val="001D3FBD"/>
    <w:pPr>
      <w:pBdr>
        <w:top w:val="single" w:sz="8" w:space="0" w:color="000000"/>
        <w:bottom w:val="single" w:sz="8" w:space="0" w:color="000000"/>
        <w:right w:val="single" w:sz="8" w:space="0" w:color="000000"/>
      </w:pBdr>
      <w:shd w:val="clear" w:color="auto" w:fill="C0C0C0"/>
      <w:spacing w:before="100" w:after="100"/>
    </w:pPr>
    <w:rPr>
      <w:rFonts w:ascii="Arial" w:hAnsi="Arial" w:cs="Arial"/>
      <w:b/>
      <w:bCs/>
      <w:sz w:val="16"/>
      <w:szCs w:val="16"/>
      <w:lang w:eastAsia="ar-SA"/>
    </w:rPr>
  </w:style>
  <w:style w:type="paragraph" w:customStyle="1" w:styleId="xl186">
    <w:name w:val="xl186"/>
    <w:basedOn w:val="Normal"/>
    <w:rsid w:val="001D3FBD"/>
    <w:pPr>
      <w:pBdr>
        <w:top w:val="single" w:sz="8" w:space="0" w:color="000000"/>
        <w:left w:val="single" w:sz="8" w:space="0" w:color="000000"/>
        <w:right w:val="single" w:sz="8" w:space="0" w:color="000000"/>
      </w:pBdr>
      <w:shd w:val="clear" w:color="auto" w:fill="C0C0C0"/>
      <w:spacing w:before="100" w:after="100"/>
      <w:jc w:val="center"/>
      <w:textAlignment w:val="center"/>
    </w:pPr>
    <w:rPr>
      <w:rFonts w:ascii="Arial" w:hAnsi="Arial" w:cs="Arial"/>
      <w:b/>
      <w:bCs/>
      <w:sz w:val="16"/>
      <w:szCs w:val="16"/>
      <w:lang w:eastAsia="ar-SA"/>
    </w:rPr>
  </w:style>
  <w:style w:type="paragraph" w:customStyle="1" w:styleId="xl187">
    <w:name w:val="xl187"/>
    <w:basedOn w:val="Normal"/>
    <w:rsid w:val="001D3FBD"/>
    <w:pPr>
      <w:pBdr>
        <w:left w:val="single" w:sz="8" w:space="0" w:color="000000"/>
        <w:right w:val="single" w:sz="8" w:space="0" w:color="000000"/>
      </w:pBdr>
      <w:spacing w:before="100" w:after="100"/>
      <w:jc w:val="center"/>
      <w:textAlignment w:val="center"/>
    </w:pPr>
    <w:rPr>
      <w:lang w:eastAsia="ar-SA"/>
    </w:rPr>
  </w:style>
  <w:style w:type="paragraph" w:customStyle="1" w:styleId="xl188">
    <w:name w:val="xl188"/>
    <w:basedOn w:val="Normal"/>
    <w:rsid w:val="001D3FBD"/>
    <w:pPr>
      <w:pBdr>
        <w:top w:val="single" w:sz="8" w:space="0" w:color="000000"/>
        <w:left w:val="single" w:sz="8"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89">
    <w:name w:val="xl189"/>
    <w:basedOn w:val="Normal"/>
    <w:rsid w:val="001D3FBD"/>
    <w:pPr>
      <w:pBdr>
        <w:left w:val="single" w:sz="8" w:space="0" w:color="000000"/>
        <w:bottom w:val="single" w:sz="8" w:space="0" w:color="000000"/>
        <w:right w:val="single" w:sz="8" w:space="0" w:color="000000"/>
      </w:pBdr>
      <w:spacing w:before="100" w:after="100"/>
      <w:jc w:val="center"/>
      <w:textAlignment w:val="center"/>
    </w:pPr>
    <w:rPr>
      <w:lang w:eastAsia="ar-SA"/>
    </w:rPr>
  </w:style>
  <w:style w:type="paragraph" w:customStyle="1" w:styleId="xl190">
    <w:name w:val="xl190"/>
    <w:basedOn w:val="Normal"/>
    <w:rsid w:val="001D3FBD"/>
    <w:pPr>
      <w:pBdr>
        <w:left w:val="single" w:sz="8"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91">
    <w:name w:val="xl191"/>
    <w:basedOn w:val="Normal"/>
    <w:rsid w:val="001D3FBD"/>
    <w:pPr>
      <w:pBdr>
        <w:top w:val="single" w:sz="8" w:space="0" w:color="000000"/>
        <w:left w:val="single" w:sz="4"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92">
    <w:name w:val="xl192"/>
    <w:basedOn w:val="Normal"/>
    <w:rsid w:val="001D3FBD"/>
    <w:pPr>
      <w:pBdr>
        <w:top w:val="single" w:sz="8" w:space="0" w:color="000000"/>
        <w:left w:val="single" w:sz="8" w:space="0" w:color="000000"/>
        <w:bottom w:val="single" w:sz="4" w:space="0" w:color="000000"/>
        <w:right w:val="single" w:sz="8" w:space="0" w:color="000000"/>
      </w:pBdr>
      <w:spacing w:before="100" w:after="100"/>
      <w:jc w:val="center"/>
    </w:pPr>
    <w:rPr>
      <w:rFonts w:ascii="Arial" w:hAnsi="Arial" w:cs="Arial"/>
      <w:sz w:val="16"/>
      <w:szCs w:val="16"/>
      <w:lang w:eastAsia="ar-SA"/>
    </w:rPr>
  </w:style>
  <w:style w:type="paragraph" w:customStyle="1" w:styleId="xl193">
    <w:name w:val="xl193"/>
    <w:basedOn w:val="Normal"/>
    <w:rsid w:val="001D3FBD"/>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194">
    <w:name w:val="xl194"/>
    <w:basedOn w:val="Normal"/>
    <w:rsid w:val="001D3FBD"/>
    <w:pPr>
      <w:pBdr>
        <w:top w:val="single" w:sz="4" w:space="0" w:color="000000"/>
        <w:left w:val="single" w:sz="8" w:space="0" w:color="000000"/>
        <w:right w:val="single" w:sz="8" w:space="0" w:color="000000"/>
      </w:pBdr>
      <w:spacing w:before="100" w:after="100"/>
      <w:jc w:val="center"/>
    </w:pPr>
    <w:rPr>
      <w:lang w:eastAsia="ar-SA"/>
    </w:rPr>
  </w:style>
  <w:style w:type="paragraph" w:customStyle="1" w:styleId="xl195">
    <w:name w:val="xl195"/>
    <w:basedOn w:val="Normal"/>
    <w:rsid w:val="001D3FBD"/>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196">
    <w:name w:val="xl196"/>
    <w:basedOn w:val="Normal"/>
    <w:rsid w:val="001D3FBD"/>
    <w:pPr>
      <w:pBdr>
        <w:bottom w:val="single" w:sz="4" w:space="0" w:color="000000"/>
        <w:right w:val="single" w:sz="4" w:space="0" w:color="000000"/>
      </w:pBdr>
      <w:spacing w:before="100" w:after="100"/>
    </w:pPr>
    <w:rPr>
      <w:rFonts w:ascii="Arial" w:hAnsi="Arial" w:cs="Arial"/>
      <w:sz w:val="16"/>
      <w:szCs w:val="16"/>
      <w:lang w:eastAsia="ar-SA"/>
    </w:rPr>
  </w:style>
  <w:style w:type="paragraph" w:customStyle="1" w:styleId="xl197">
    <w:name w:val="xl197"/>
    <w:basedOn w:val="Normal"/>
    <w:rsid w:val="001D3FBD"/>
    <w:pPr>
      <w:pBdr>
        <w:top w:val="single" w:sz="4" w:space="0" w:color="000000"/>
        <w:bottom w:val="double" w:sz="1" w:space="0" w:color="000000"/>
        <w:right w:val="single" w:sz="4" w:space="0" w:color="000000"/>
      </w:pBdr>
      <w:spacing w:before="100" w:after="100"/>
    </w:pPr>
    <w:rPr>
      <w:lang w:eastAsia="ar-SA"/>
    </w:rPr>
  </w:style>
  <w:style w:type="paragraph" w:customStyle="1" w:styleId="xl198">
    <w:name w:val="xl198"/>
    <w:basedOn w:val="Normal"/>
    <w:rsid w:val="001D3FBD"/>
    <w:pPr>
      <w:spacing w:before="100" w:after="100"/>
      <w:jc w:val="center"/>
      <w:textAlignment w:val="center"/>
    </w:pPr>
    <w:rPr>
      <w:rFonts w:ascii="Arial" w:hAnsi="Arial" w:cs="Arial"/>
      <w:b/>
      <w:bCs/>
      <w:lang w:eastAsia="ar-SA"/>
    </w:rPr>
  </w:style>
  <w:style w:type="paragraph" w:customStyle="1" w:styleId="xl199">
    <w:name w:val="xl199"/>
    <w:basedOn w:val="Normal"/>
    <w:rsid w:val="001D3FBD"/>
    <w:pPr>
      <w:pBdr>
        <w:bottom w:val="single" w:sz="8" w:space="0" w:color="000000"/>
      </w:pBdr>
      <w:spacing w:before="100" w:after="100"/>
      <w:jc w:val="center"/>
      <w:textAlignment w:val="center"/>
    </w:pPr>
    <w:rPr>
      <w:rFonts w:ascii="Arial" w:hAnsi="Arial" w:cs="Arial"/>
      <w:sz w:val="16"/>
      <w:szCs w:val="16"/>
      <w:lang w:eastAsia="ar-SA"/>
    </w:rPr>
  </w:style>
  <w:style w:type="paragraph" w:customStyle="1" w:styleId="CharChar">
    <w:name w:val="Char Char"/>
    <w:basedOn w:val="Normal"/>
    <w:rsid w:val="001D3FBD"/>
    <w:pPr>
      <w:spacing w:after="160" w:line="240" w:lineRule="exact"/>
    </w:pPr>
    <w:rPr>
      <w:rFonts w:ascii="Tahoma" w:hAnsi="Tahoma"/>
      <w:sz w:val="20"/>
      <w:szCs w:val="20"/>
      <w:lang w:val="en-US" w:eastAsia="ar-SA"/>
    </w:rPr>
  </w:style>
  <w:style w:type="paragraph" w:customStyle="1" w:styleId="Sangra2detindependiente2">
    <w:name w:val="Sangría 2 de t. independiente2"/>
    <w:basedOn w:val="Normal"/>
    <w:rsid w:val="001D3FBD"/>
    <w:pPr>
      <w:spacing w:after="120" w:line="480" w:lineRule="auto"/>
      <w:ind w:left="283"/>
    </w:pPr>
    <w:rPr>
      <w:lang w:eastAsia="ar-SA"/>
    </w:rPr>
  </w:style>
  <w:style w:type="character" w:customStyle="1" w:styleId="CarCar25">
    <w:name w:val="Car Car25"/>
    <w:rsid w:val="001D3FBD"/>
    <w:rPr>
      <w:sz w:val="16"/>
      <w:szCs w:val="16"/>
      <w:lang w:val="es-ES" w:eastAsia="ar-SA"/>
    </w:rPr>
  </w:style>
  <w:style w:type="paragraph" w:customStyle="1" w:styleId="BalloonText1">
    <w:name w:val="Balloon Text1"/>
    <w:basedOn w:val="Normal"/>
    <w:semiHidden/>
    <w:rsid w:val="001D3FBD"/>
    <w:pPr>
      <w:widowControl w:val="0"/>
      <w:jc w:val="both"/>
    </w:pPr>
    <w:rPr>
      <w:rFonts w:ascii="Tahoma" w:eastAsia="Calibri" w:hAnsi="Tahoma" w:cs="Tahoma"/>
      <w:sz w:val="16"/>
      <w:szCs w:val="16"/>
    </w:rPr>
  </w:style>
  <w:style w:type="paragraph" w:styleId="Textonotapie">
    <w:name w:val="footnote text"/>
    <w:basedOn w:val="Normal"/>
    <w:link w:val="TextonotapieCar"/>
    <w:rsid w:val="001D3FBD"/>
    <w:pPr>
      <w:keepLines/>
      <w:spacing w:after="80"/>
      <w:jc w:val="both"/>
    </w:pPr>
    <w:rPr>
      <w:rFonts w:ascii="Arial" w:eastAsia="Calibri" w:hAnsi="Arial"/>
      <w:sz w:val="18"/>
      <w:szCs w:val="20"/>
    </w:rPr>
  </w:style>
  <w:style w:type="character" w:customStyle="1" w:styleId="TextonotapieCar">
    <w:name w:val="Texto nota pie Car"/>
    <w:link w:val="Textonotapie"/>
    <w:rsid w:val="001D3FBD"/>
    <w:rPr>
      <w:rFonts w:ascii="Arial" w:eastAsia="Calibri" w:hAnsi="Arial"/>
      <w:sz w:val="18"/>
      <w:lang w:eastAsia="es-ES"/>
    </w:rPr>
  </w:style>
  <w:style w:type="character" w:customStyle="1" w:styleId="CarCar23">
    <w:name w:val="Car Car23"/>
    <w:rsid w:val="001D3FBD"/>
    <w:rPr>
      <w:sz w:val="24"/>
      <w:lang w:eastAsia="ar-SA"/>
    </w:rPr>
  </w:style>
  <w:style w:type="paragraph" w:customStyle="1" w:styleId="Default">
    <w:name w:val="Default"/>
    <w:rsid w:val="001D3FBD"/>
    <w:pPr>
      <w:autoSpaceDE w:val="0"/>
      <w:autoSpaceDN w:val="0"/>
      <w:adjustRightInd w:val="0"/>
    </w:pPr>
    <w:rPr>
      <w:rFonts w:ascii="Arial" w:hAnsi="Arial" w:cs="Arial"/>
      <w:color w:val="000000"/>
      <w:sz w:val="24"/>
      <w:szCs w:val="24"/>
      <w:lang w:val="es-ES" w:eastAsia="es-ES"/>
    </w:rPr>
  </w:style>
  <w:style w:type="character" w:customStyle="1" w:styleId="WW8Num30z0">
    <w:name w:val="WW8Num30z0"/>
    <w:rsid w:val="001D3FBD"/>
    <w:rPr>
      <w:rFonts w:ascii="Arial (W1)" w:hAnsi="Arial (W1)"/>
      <w:b/>
      <w:i w:val="0"/>
    </w:rPr>
  </w:style>
  <w:style w:type="character" w:customStyle="1" w:styleId="WW8Num33z2">
    <w:name w:val="WW8Num33z2"/>
    <w:rsid w:val="001D3FBD"/>
    <w:rPr>
      <w:rFonts w:ascii="Wingdings" w:hAnsi="Wingdings"/>
    </w:rPr>
  </w:style>
  <w:style w:type="character" w:customStyle="1" w:styleId="WW8Num36z2">
    <w:name w:val="WW8Num36z2"/>
    <w:rsid w:val="001D3FBD"/>
    <w:rPr>
      <w:rFonts w:ascii="Wingdings" w:hAnsi="Wingdings"/>
    </w:rPr>
  </w:style>
  <w:style w:type="character" w:customStyle="1" w:styleId="Fuentedeprrafopredeter7">
    <w:name w:val="Fuente de párrafo predeter.7"/>
    <w:rsid w:val="001D3FBD"/>
  </w:style>
  <w:style w:type="character" w:customStyle="1" w:styleId="WW8Num29z1">
    <w:name w:val="WW8Num29z1"/>
    <w:rsid w:val="001D3FBD"/>
    <w:rPr>
      <w:rFonts w:ascii="Courier New" w:hAnsi="Courier New" w:cs="Courier New"/>
    </w:rPr>
  </w:style>
  <w:style w:type="character" w:customStyle="1" w:styleId="WW8Num30z1">
    <w:name w:val="WW8Num30z1"/>
    <w:rsid w:val="001D3FBD"/>
    <w:rPr>
      <w:rFonts w:ascii="Courier New" w:hAnsi="Courier New" w:cs="Courier New"/>
    </w:rPr>
  </w:style>
  <w:style w:type="character" w:customStyle="1" w:styleId="WW8Num37z1">
    <w:name w:val="WW8Num37z1"/>
    <w:rsid w:val="001D3FBD"/>
    <w:rPr>
      <w:rFonts w:ascii="Courier New" w:hAnsi="Courier New"/>
    </w:rPr>
  </w:style>
  <w:style w:type="character" w:customStyle="1" w:styleId="WW8Num37z2">
    <w:name w:val="WW8Num37z2"/>
    <w:rsid w:val="001D3FBD"/>
    <w:rPr>
      <w:rFonts w:ascii="Wingdings" w:hAnsi="Wingdings"/>
    </w:rPr>
  </w:style>
  <w:style w:type="character" w:customStyle="1" w:styleId="WW8Num37z3">
    <w:name w:val="WW8Num37z3"/>
    <w:rsid w:val="001D3FBD"/>
    <w:rPr>
      <w:rFonts w:ascii="Symbol" w:hAnsi="Symbol"/>
    </w:rPr>
  </w:style>
  <w:style w:type="character" w:customStyle="1" w:styleId="WW8Num40z2">
    <w:name w:val="WW8Num40z2"/>
    <w:rsid w:val="001D3FBD"/>
    <w:rPr>
      <w:rFonts w:ascii="Wingdings" w:hAnsi="Wingdings"/>
    </w:rPr>
  </w:style>
  <w:style w:type="character" w:customStyle="1" w:styleId="WW8Num43z0">
    <w:name w:val="WW8Num43z0"/>
    <w:rsid w:val="001D3FBD"/>
    <w:rPr>
      <w:rFonts w:ascii="Symbol" w:hAnsi="Symbol"/>
    </w:rPr>
  </w:style>
  <w:style w:type="character" w:customStyle="1" w:styleId="WW8Num43z1">
    <w:name w:val="WW8Num43z1"/>
    <w:rsid w:val="001D3FBD"/>
    <w:rPr>
      <w:rFonts w:ascii="Courier New" w:hAnsi="Courier New" w:cs="Courier New"/>
    </w:rPr>
  </w:style>
  <w:style w:type="character" w:customStyle="1" w:styleId="WW8Num43z2">
    <w:name w:val="WW8Num43z2"/>
    <w:rsid w:val="001D3FBD"/>
    <w:rPr>
      <w:rFonts w:ascii="Wingdings" w:hAnsi="Wingdings"/>
    </w:rPr>
  </w:style>
  <w:style w:type="character" w:customStyle="1" w:styleId="WW8Num47z0">
    <w:name w:val="WW8Num47z0"/>
    <w:rsid w:val="001D3FBD"/>
    <w:rPr>
      <w:b/>
    </w:rPr>
  </w:style>
  <w:style w:type="character" w:customStyle="1" w:styleId="WW8Num49z0">
    <w:name w:val="WW8Num49z0"/>
    <w:rsid w:val="001D3FBD"/>
    <w:rPr>
      <w:b/>
    </w:rPr>
  </w:style>
  <w:style w:type="character" w:customStyle="1" w:styleId="WW8Num50z0">
    <w:name w:val="WW8Num50z0"/>
    <w:rsid w:val="001D3FBD"/>
    <w:rPr>
      <w:rFonts w:ascii="Symbol" w:hAnsi="Symbol"/>
    </w:rPr>
  </w:style>
  <w:style w:type="character" w:customStyle="1" w:styleId="WW8Num50z1">
    <w:name w:val="WW8Num50z1"/>
    <w:rsid w:val="001D3FBD"/>
    <w:rPr>
      <w:rFonts w:ascii="Courier New" w:hAnsi="Courier New" w:cs="Courier New"/>
    </w:rPr>
  </w:style>
  <w:style w:type="character" w:customStyle="1" w:styleId="WW8Num50z2">
    <w:name w:val="WW8Num50z2"/>
    <w:rsid w:val="001D3FBD"/>
    <w:rPr>
      <w:rFonts w:ascii="Wingdings" w:hAnsi="Wingdings"/>
    </w:rPr>
  </w:style>
  <w:style w:type="character" w:customStyle="1" w:styleId="WW8Num51z0">
    <w:name w:val="WW8Num51z0"/>
    <w:rsid w:val="001D3FBD"/>
    <w:rPr>
      <w:b/>
    </w:rPr>
  </w:style>
  <w:style w:type="character" w:customStyle="1" w:styleId="WW8Num51z1">
    <w:name w:val="WW8Num51z1"/>
    <w:rsid w:val="001D3FBD"/>
    <w:rPr>
      <w:rFonts w:ascii="Symbol" w:hAnsi="Symbol"/>
    </w:rPr>
  </w:style>
  <w:style w:type="character" w:customStyle="1" w:styleId="WW8Num52z1">
    <w:name w:val="WW8Num52z1"/>
    <w:rsid w:val="001D3FBD"/>
    <w:rPr>
      <w:rFonts w:ascii="Courier New" w:hAnsi="Courier New" w:cs="Courier New"/>
    </w:rPr>
  </w:style>
  <w:style w:type="character" w:customStyle="1" w:styleId="WW8Num52z2">
    <w:name w:val="WW8Num52z2"/>
    <w:rsid w:val="001D3FBD"/>
    <w:rPr>
      <w:rFonts w:ascii="Wingdings" w:hAnsi="Wingdings"/>
    </w:rPr>
  </w:style>
  <w:style w:type="character" w:customStyle="1" w:styleId="WW8Num52z3">
    <w:name w:val="WW8Num52z3"/>
    <w:rsid w:val="001D3FBD"/>
    <w:rPr>
      <w:rFonts w:ascii="Symbol" w:hAnsi="Symbol"/>
    </w:rPr>
  </w:style>
  <w:style w:type="character" w:customStyle="1" w:styleId="WW8Num55z0">
    <w:name w:val="WW8Num55z0"/>
    <w:rsid w:val="001D3FBD"/>
    <w:rPr>
      <w:rFonts w:ascii="Arial" w:hAnsi="Arial"/>
      <w:b/>
      <w:i w:val="0"/>
      <w:sz w:val="22"/>
      <w:szCs w:val="22"/>
    </w:rPr>
  </w:style>
  <w:style w:type="character" w:customStyle="1" w:styleId="WW8Num57z0">
    <w:name w:val="WW8Num57z0"/>
    <w:rsid w:val="001D3FBD"/>
    <w:rPr>
      <w:b w:val="0"/>
      <w:i w:val="0"/>
    </w:rPr>
  </w:style>
  <w:style w:type="character" w:customStyle="1" w:styleId="WW8Num60z0">
    <w:name w:val="WW8Num60z0"/>
    <w:rsid w:val="001D3FBD"/>
    <w:rPr>
      <w:rFonts w:ascii="Symbol" w:hAnsi="Symbol"/>
    </w:rPr>
  </w:style>
  <w:style w:type="character" w:customStyle="1" w:styleId="WW8Num60z1">
    <w:name w:val="WW8Num60z1"/>
    <w:rsid w:val="001D3FBD"/>
    <w:rPr>
      <w:rFonts w:ascii="Courier New" w:hAnsi="Courier New" w:cs="Courier New"/>
    </w:rPr>
  </w:style>
  <w:style w:type="character" w:customStyle="1" w:styleId="WW8Num60z2">
    <w:name w:val="WW8Num60z2"/>
    <w:rsid w:val="001D3FBD"/>
    <w:rPr>
      <w:rFonts w:ascii="Wingdings" w:hAnsi="Wingdings"/>
    </w:rPr>
  </w:style>
  <w:style w:type="character" w:customStyle="1" w:styleId="WW8Num61z0">
    <w:name w:val="WW8Num61z0"/>
    <w:rsid w:val="001D3FBD"/>
    <w:rPr>
      <w:rFonts w:ascii="Symbol" w:hAnsi="Symbol"/>
    </w:rPr>
  </w:style>
  <w:style w:type="character" w:customStyle="1" w:styleId="WW8Num61z1">
    <w:name w:val="WW8Num61z1"/>
    <w:rsid w:val="001D3FBD"/>
    <w:rPr>
      <w:rFonts w:ascii="Courier New" w:hAnsi="Courier New" w:cs="Courier New"/>
    </w:rPr>
  </w:style>
  <w:style w:type="character" w:customStyle="1" w:styleId="WW8Num61z2">
    <w:name w:val="WW8Num61z2"/>
    <w:rsid w:val="001D3FBD"/>
    <w:rPr>
      <w:rFonts w:ascii="Wingdings" w:hAnsi="Wingdings"/>
    </w:rPr>
  </w:style>
  <w:style w:type="character" w:customStyle="1" w:styleId="WW8Num63z0">
    <w:name w:val="WW8Num63z0"/>
    <w:rsid w:val="001D3FBD"/>
    <w:rPr>
      <w:rFonts w:ascii="Monotype Sorts" w:hAnsi="Monotype Sorts"/>
    </w:rPr>
  </w:style>
  <w:style w:type="character" w:customStyle="1" w:styleId="WW8Num63z1">
    <w:name w:val="WW8Num63z1"/>
    <w:rsid w:val="001D3FBD"/>
    <w:rPr>
      <w:rFonts w:ascii="Courier New" w:hAnsi="Courier New"/>
    </w:rPr>
  </w:style>
  <w:style w:type="character" w:customStyle="1" w:styleId="WW8Num63z2">
    <w:name w:val="WW8Num63z2"/>
    <w:rsid w:val="001D3FBD"/>
    <w:rPr>
      <w:rFonts w:ascii="Wingdings" w:hAnsi="Wingdings"/>
    </w:rPr>
  </w:style>
  <w:style w:type="character" w:customStyle="1" w:styleId="WW8Num63z3">
    <w:name w:val="WW8Num63z3"/>
    <w:rsid w:val="001D3FBD"/>
    <w:rPr>
      <w:rFonts w:ascii="Symbol" w:hAnsi="Symbol"/>
    </w:rPr>
  </w:style>
  <w:style w:type="character" w:customStyle="1" w:styleId="WW8Num64z0">
    <w:name w:val="WW8Num64z0"/>
    <w:rsid w:val="001D3FBD"/>
    <w:rPr>
      <w:b/>
    </w:rPr>
  </w:style>
  <w:style w:type="character" w:customStyle="1" w:styleId="WW8Num65z0">
    <w:name w:val="WW8Num65z0"/>
    <w:rsid w:val="001D3FBD"/>
    <w:rPr>
      <w:b w:val="0"/>
      <w:i w:val="0"/>
    </w:rPr>
  </w:style>
  <w:style w:type="character" w:customStyle="1" w:styleId="WW8Num66z0">
    <w:name w:val="WW8Num66z0"/>
    <w:rsid w:val="001D3FBD"/>
    <w:rPr>
      <w:strike w:val="0"/>
      <w:dstrike w:val="0"/>
    </w:rPr>
  </w:style>
  <w:style w:type="character" w:customStyle="1" w:styleId="WW8Num68z0">
    <w:name w:val="WW8Num68z0"/>
    <w:rsid w:val="001D3FBD"/>
    <w:rPr>
      <w:b/>
    </w:rPr>
  </w:style>
  <w:style w:type="character" w:customStyle="1" w:styleId="WW8Num69z0">
    <w:name w:val="WW8Num69z0"/>
    <w:rsid w:val="001D3FBD"/>
    <w:rPr>
      <w:b/>
    </w:rPr>
  </w:style>
  <w:style w:type="character" w:customStyle="1" w:styleId="WW8Num70z1">
    <w:name w:val="WW8Num70z1"/>
    <w:rsid w:val="001D3FBD"/>
    <w:rPr>
      <w:b w:val="0"/>
    </w:rPr>
  </w:style>
  <w:style w:type="character" w:customStyle="1" w:styleId="WW8Num71z0">
    <w:name w:val="WW8Num71z0"/>
    <w:rsid w:val="001D3FBD"/>
    <w:rPr>
      <w:rFonts w:ascii="Symbol" w:hAnsi="Symbol"/>
    </w:rPr>
  </w:style>
  <w:style w:type="character" w:customStyle="1" w:styleId="WW8Num71z1">
    <w:name w:val="WW8Num71z1"/>
    <w:rsid w:val="001D3FBD"/>
    <w:rPr>
      <w:rFonts w:ascii="Courier New" w:hAnsi="Courier New" w:cs="Courier New"/>
    </w:rPr>
  </w:style>
  <w:style w:type="character" w:customStyle="1" w:styleId="WW8Num71z2">
    <w:name w:val="WW8Num71z2"/>
    <w:rsid w:val="001D3FBD"/>
    <w:rPr>
      <w:rFonts w:ascii="Wingdings" w:hAnsi="Wingdings"/>
    </w:rPr>
  </w:style>
  <w:style w:type="character" w:customStyle="1" w:styleId="WW8Num72z0">
    <w:name w:val="WW8Num72z0"/>
    <w:rsid w:val="001D3FBD"/>
    <w:rPr>
      <w:b w:val="0"/>
      <w:i w:val="0"/>
    </w:rPr>
  </w:style>
  <w:style w:type="character" w:customStyle="1" w:styleId="WW8Num73z0">
    <w:name w:val="WW8Num73z0"/>
    <w:rsid w:val="001D3FBD"/>
    <w:rPr>
      <w:rFonts w:cs="Arial"/>
      <w:b/>
      <w:u w:val="none"/>
    </w:rPr>
  </w:style>
  <w:style w:type="character" w:customStyle="1" w:styleId="WW8Num74z0">
    <w:name w:val="WW8Num74z0"/>
    <w:rsid w:val="001D3FBD"/>
    <w:rPr>
      <w:rFonts w:ascii="Symbol" w:hAnsi="Symbol"/>
    </w:rPr>
  </w:style>
  <w:style w:type="character" w:customStyle="1" w:styleId="WW8Num74z1">
    <w:name w:val="WW8Num74z1"/>
    <w:rsid w:val="001D3FBD"/>
    <w:rPr>
      <w:rFonts w:ascii="Courier New" w:hAnsi="Courier New" w:cs="Courier New"/>
    </w:rPr>
  </w:style>
  <w:style w:type="character" w:customStyle="1" w:styleId="WW8Num74z2">
    <w:name w:val="WW8Num74z2"/>
    <w:rsid w:val="001D3FBD"/>
    <w:rPr>
      <w:rFonts w:ascii="Wingdings" w:hAnsi="Wingdings"/>
    </w:rPr>
  </w:style>
  <w:style w:type="character" w:customStyle="1" w:styleId="WW8Num77z0">
    <w:name w:val="WW8Num77z0"/>
    <w:rsid w:val="001D3FBD"/>
    <w:rPr>
      <w:b/>
    </w:rPr>
  </w:style>
  <w:style w:type="character" w:customStyle="1" w:styleId="WW8Num79z0">
    <w:name w:val="WW8Num79z0"/>
    <w:rsid w:val="001D3FBD"/>
    <w:rPr>
      <w:rFonts w:ascii="Arial Narrow" w:hAnsi="Arial Narrow"/>
      <w:b/>
      <w:i w:val="0"/>
      <w:strike w:val="0"/>
      <w:dstrike w:val="0"/>
      <w:sz w:val="22"/>
      <w:szCs w:val="22"/>
    </w:rPr>
  </w:style>
  <w:style w:type="character" w:customStyle="1" w:styleId="WW8Num80z0">
    <w:name w:val="WW8Num80z0"/>
    <w:rsid w:val="001D3FBD"/>
    <w:rPr>
      <w:rFonts w:ascii="Symbol" w:hAnsi="Symbol"/>
    </w:rPr>
  </w:style>
  <w:style w:type="character" w:customStyle="1" w:styleId="WW8Num80z1">
    <w:name w:val="WW8Num80z1"/>
    <w:rsid w:val="001D3FBD"/>
    <w:rPr>
      <w:rFonts w:ascii="Courier New" w:hAnsi="Courier New" w:cs="Courier New"/>
    </w:rPr>
  </w:style>
  <w:style w:type="character" w:customStyle="1" w:styleId="WW8Num80z2">
    <w:name w:val="WW8Num80z2"/>
    <w:rsid w:val="001D3FBD"/>
    <w:rPr>
      <w:rFonts w:ascii="Wingdings" w:hAnsi="Wingdings"/>
    </w:rPr>
  </w:style>
  <w:style w:type="character" w:customStyle="1" w:styleId="WW8Num83z0">
    <w:name w:val="WW8Num83z0"/>
    <w:rsid w:val="001D3FBD"/>
    <w:rPr>
      <w:b/>
    </w:rPr>
  </w:style>
  <w:style w:type="character" w:customStyle="1" w:styleId="WW8Num83z1">
    <w:name w:val="WW8Num83z1"/>
    <w:rsid w:val="001D3FBD"/>
    <w:rPr>
      <w:rFonts w:ascii="Courier New" w:hAnsi="Courier New" w:cs="Courier New"/>
    </w:rPr>
  </w:style>
  <w:style w:type="character" w:customStyle="1" w:styleId="WW8Num83z2">
    <w:name w:val="WW8Num83z2"/>
    <w:rsid w:val="001D3FBD"/>
    <w:rPr>
      <w:rFonts w:ascii="Wingdings" w:hAnsi="Wingdings"/>
    </w:rPr>
  </w:style>
  <w:style w:type="character" w:customStyle="1" w:styleId="WW8Num83z3">
    <w:name w:val="WW8Num83z3"/>
    <w:rsid w:val="001D3FBD"/>
    <w:rPr>
      <w:rFonts w:ascii="Symbol" w:hAnsi="Symbol"/>
    </w:rPr>
  </w:style>
  <w:style w:type="character" w:customStyle="1" w:styleId="WW8Num84z0">
    <w:name w:val="WW8Num84z0"/>
    <w:rsid w:val="001D3FBD"/>
    <w:rPr>
      <w:b w:val="0"/>
    </w:rPr>
  </w:style>
  <w:style w:type="character" w:customStyle="1" w:styleId="WW8Num85z0">
    <w:name w:val="WW8Num85z0"/>
    <w:rsid w:val="001D3FBD"/>
    <w:rPr>
      <w:rFonts w:ascii="Symbol" w:hAnsi="Symbol"/>
    </w:rPr>
  </w:style>
  <w:style w:type="character" w:customStyle="1" w:styleId="WW8Num85z1">
    <w:name w:val="WW8Num85z1"/>
    <w:rsid w:val="001D3FBD"/>
    <w:rPr>
      <w:rFonts w:ascii="Courier New" w:hAnsi="Courier New" w:cs="Courier New"/>
    </w:rPr>
  </w:style>
  <w:style w:type="character" w:customStyle="1" w:styleId="WW8Num85z2">
    <w:name w:val="WW8Num85z2"/>
    <w:rsid w:val="001D3FBD"/>
    <w:rPr>
      <w:rFonts w:ascii="Wingdings" w:hAnsi="Wingdings"/>
    </w:rPr>
  </w:style>
  <w:style w:type="character" w:customStyle="1" w:styleId="WW8Num86z0">
    <w:name w:val="WW8Num86z0"/>
    <w:rsid w:val="001D3FBD"/>
    <w:rPr>
      <w:rFonts w:ascii="Symbol" w:hAnsi="Symbol"/>
    </w:rPr>
  </w:style>
  <w:style w:type="character" w:customStyle="1" w:styleId="WW8Num86z1">
    <w:name w:val="WW8Num86z1"/>
    <w:rsid w:val="001D3FBD"/>
    <w:rPr>
      <w:rFonts w:ascii="Courier New" w:hAnsi="Courier New" w:cs="Courier New"/>
    </w:rPr>
  </w:style>
  <w:style w:type="character" w:customStyle="1" w:styleId="WW8Num86z2">
    <w:name w:val="WW8Num86z2"/>
    <w:rsid w:val="001D3FBD"/>
    <w:rPr>
      <w:rFonts w:ascii="Wingdings" w:hAnsi="Wingdings"/>
    </w:rPr>
  </w:style>
  <w:style w:type="character" w:customStyle="1" w:styleId="WW8Num87z1">
    <w:name w:val="WW8Num87z1"/>
    <w:rsid w:val="001D3FBD"/>
    <w:rPr>
      <w:rFonts w:ascii="Wingdings" w:hAnsi="Wingdings"/>
    </w:rPr>
  </w:style>
  <w:style w:type="character" w:customStyle="1" w:styleId="WW8Num88z0">
    <w:name w:val="WW8Num88z0"/>
    <w:rsid w:val="001D3FBD"/>
    <w:rPr>
      <w:rFonts w:ascii="Wingdings" w:hAnsi="Wingdings"/>
    </w:rPr>
  </w:style>
  <w:style w:type="character" w:customStyle="1" w:styleId="WW8Num88z1">
    <w:name w:val="WW8Num88z1"/>
    <w:rsid w:val="001D3FBD"/>
    <w:rPr>
      <w:rFonts w:ascii="Courier New" w:hAnsi="Courier New" w:cs="Courier New"/>
    </w:rPr>
  </w:style>
  <w:style w:type="character" w:customStyle="1" w:styleId="WW8Num88z3">
    <w:name w:val="WW8Num88z3"/>
    <w:rsid w:val="001D3FBD"/>
    <w:rPr>
      <w:rFonts w:ascii="Symbol" w:hAnsi="Symbol"/>
    </w:rPr>
  </w:style>
  <w:style w:type="character" w:customStyle="1" w:styleId="WW8Num89z0">
    <w:name w:val="WW8Num89z0"/>
    <w:rsid w:val="001D3FBD"/>
    <w:rPr>
      <w:rFonts w:ascii="Monotype Sorts" w:hAnsi="Monotype Sorts"/>
    </w:rPr>
  </w:style>
  <w:style w:type="character" w:customStyle="1" w:styleId="WW8Num89z1">
    <w:name w:val="WW8Num89z1"/>
    <w:rsid w:val="001D3FBD"/>
    <w:rPr>
      <w:rFonts w:ascii="Courier New" w:hAnsi="Courier New"/>
    </w:rPr>
  </w:style>
  <w:style w:type="character" w:customStyle="1" w:styleId="WW8Num89z2">
    <w:name w:val="WW8Num89z2"/>
    <w:rsid w:val="001D3FBD"/>
    <w:rPr>
      <w:rFonts w:ascii="Wingdings" w:hAnsi="Wingdings"/>
    </w:rPr>
  </w:style>
  <w:style w:type="character" w:customStyle="1" w:styleId="WW8Num89z3">
    <w:name w:val="WW8Num89z3"/>
    <w:rsid w:val="001D3FBD"/>
    <w:rPr>
      <w:rFonts w:ascii="Symbol" w:hAnsi="Symbol"/>
    </w:rPr>
  </w:style>
  <w:style w:type="character" w:customStyle="1" w:styleId="WW8Num92z0">
    <w:name w:val="WW8Num92z0"/>
    <w:rsid w:val="001D3FBD"/>
    <w:rPr>
      <w:rFonts w:ascii="Symbol" w:hAnsi="Symbol"/>
    </w:rPr>
  </w:style>
  <w:style w:type="character" w:customStyle="1" w:styleId="WW8Num92z1">
    <w:name w:val="WW8Num92z1"/>
    <w:rsid w:val="001D3FBD"/>
    <w:rPr>
      <w:rFonts w:ascii="Courier New" w:hAnsi="Courier New" w:cs="Courier New"/>
    </w:rPr>
  </w:style>
  <w:style w:type="character" w:customStyle="1" w:styleId="WW8Num92z2">
    <w:name w:val="WW8Num92z2"/>
    <w:rsid w:val="001D3FBD"/>
    <w:rPr>
      <w:rFonts w:ascii="Wingdings" w:hAnsi="Wingdings"/>
    </w:rPr>
  </w:style>
  <w:style w:type="character" w:customStyle="1" w:styleId="WW8Num93z0">
    <w:name w:val="WW8Num93z0"/>
    <w:rsid w:val="001D3FBD"/>
    <w:rPr>
      <w:b w:val="0"/>
    </w:rPr>
  </w:style>
  <w:style w:type="character" w:customStyle="1" w:styleId="WW8Num95z0">
    <w:name w:val="WW8Num95z0"/>
    <w:rsid w:val="001D3FBD"/>
    <w:rPr>
      <w:b/>
    </w:rPr>
  </w:style>
  <w:style w:type="character" w:customStyle="1" w:styleId="WW8Num96z0">
    <w:name w:val="WW8Num96z0"/>
    <w:rsid w:val="001D3FBD"/>
    <w:rPr>
      <w:b/>
    </w:rPr>
  </w:style>
  <w:style w:type="character" w:customStyle="1" w:styleId="Fuentedeprrafopredeter6">
    <w:name w:val="Fuente de párrafo predeter.6"/>
    <w:rsid w:val="001D3FBD"/>
  </w:style>
  <w:style w:type="character" w:customStyle="1" w:styleId="Refdecomentario3">
    <w:name w:val="Ref. de comentario3"/>
    <w:rsid w:val="001D3FBD"/>
    <w:rPr>
      <w:sz w:val="16"/>
      <w:szCs w:val="16"/>
    </w:rPr>
  </w:style>
  <w:style w:type="character" w:customStyle="1" w:styleId="WW8Num23z3">
    <w:name w:val="WW8Num23z3"/>
    <w:rsid w:val="001D3FBD"/>
    <w:rPr>
      <w:rFonts w:ascii="Symbol" w:hAnsi="Symbol"/>
    </w:rPr>
  </w:style>
  <w:style w:type="character" w:customStyle="1" w:styleId="WW8Num30z2">
    <w:name w:val="WW8Num30z2"/>
    <w:rsid w:val="001D3FBD"/>
    <w:rPr>
      <w:rFonts w:ascii="Wingdings" w:hAnsi="Wingdings"/>
    </w:rPr>
  </w:style>
  <w:style w:type="character" w:customStyle="1" w:styleId="WW8Num31z3">
    <w:name w:val="WW8Num31z3"/>
    <w:rsid w:val="001D3FBD"/>
    <w:rPr>
      <w:rFonts w:ascii="Symbol" w:hAnsi="Symbol"/>
    </w:rPr>
  </w:style>
  <w:style w:type="character" w:customStyle="1" w:styleId="Fuentedeprrafopredeter5">
    <w:name w:val="Fuente de párrafo predeter.5"/>
    <w:rsid w:val="001D3FBD"/>
  </w:style>
  <w:style w:type="character" w:customStyle="1" w:styleId="WW8Num35z3">
    <w:name w:val="WW8Num35z3"/>
    <w:rsid w:val="001D3FBD"/>
    <w:rPr>
      <w:rFonts w:ascii="Symbol" w:hAnsi="Symbol"/>
    </w:rPr>
  </w:style>
  <w:style w:type="character" w:customStyle="1" w:styleId="Fuentedeprrafopredeter4">
    <w:name w:val="Fuente de párrafo predeter.4"/>
    <w:rsid w:val="001D3FBD"/>
  </w:style>
  <w:style w:type="character" w:customStyle="1" w:styleId="Fuentedeprrafopredeter3">
    <w:name w:val="Fuente de párrafo predeter.3"/>
    <w:rsid w:val="001D3FBD"/>
  </w:style>
  <w:style w:type="character" w:customStyle="1" w:styleId="WW8Num27z1">
    <w:name w:val="WW8Num27z1"/>
    <w:rsid w:val="001D3FBD"/>
    <w:rPr>
      <w:b/>
      <w:sz w:val="22"/>
      <w:szCs w:val="22"/>
    </w:rPr>
  </w:style>
  <w:style w:type="character" w:customStyle="1" w:styleId="WW8Num28z1">
    <w:name w:val="WW8Num28z1"/>
    <w:rsid w:val="001D3FBD"/>
    <w:rPr>
      <w:rFonts w:ascii="Courier New" w:hAnsi="Courier New" w:cs="Courier New"/>
    </w:rPr>
  </w:style>
  <w:style w:type="character" w:customStyle="1" w:styleId="WW8Num28z2">
    <w:name w:val="WW8Num28z2"/>
    <w:rsid w:val="001D3FBD"/>
    <w:rPr>
      <w:rFonts w:ascii="Wingdings" w:hAnsi="Wingdings"/>
    </w:rPr>
  </w:style>
  <w:style w:type="character" w:customStyle="1" w:styleId="WW8Num28z3">
    <w:name w:val="WW8Num28z3"/>
    <w:rsid w:val="001D3FBD"/>
    <w:rPr>
      <w:rFonts w:ascii="Symbol" w:hAnsi="Symbol"/>
    </w:rPr>
  </w:style>
  <w:style w:type="character" w:customStyle="1" w:styleId="WW-Absatz-Standardschriftart1">
    <w:name w:val="WW-Absatz-Standardschriftart1"/>
    <w:rsid w:val="001D3FBD"/>
  </w:style>
  <w:style w:type="character" w:customStyle="1" w:styleId="Refdecomentario2">
    <w:name w:val="Ref. de comentario2"/>
    <w:rsid w:val="001D3FBD"/>
    <w:rPr>
      <w:sz w:val="16"/>
      <w:szCs w:val="16"/>
    </w:rPr>
  </w:style>
  <w:style w:type="character" w:customStyle="1" w:styleId="Refdecomentario4">
    <w:name w:val="Ref. de comentario4"/>
    <w:rsid w:val="001D3FBD"/>
    <w:rPr>
      <w:sz w:val="16"/>
      <w:szCs w:val="16"/>
    </w:rPr>
  </w:style>
  <w:style w:type="character" w:customStyle="1" w:styleId="TextocomentarioCar1">
    <w:name w:val="Texto comentario Car1"/>
    <w:rsid w:val="001D3FBD"/>
    <w:rPr>
      <w:lang w:val="es-ES" w:eastAsia="ar-SA" w:bidi="ar-SA"/>
    </w:rPr>
  </w:style>
  <w:style w:type="paragraph" w:customStyle="1" w:styleId="Encabezado9">
    <w:name w:val="Encabezado9"/>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paragraph" w:customStyle="1" w:styleId="Encabezado8">
    <w:name w:val="Encabezado8"/>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paragraph" w:customStyle="1" w:styleId="Sangra3detindependiente3">
    <w:name w:val="Sangría 3 de t. independiente3"/>
    <w:basedOn w:val="Normal"/>
    <w:rsid w:val="001D3FBD"/>
    <w:pPr>
      <w:suppressAutoHyphens/>
      <w:spacing w:after="120"/>
      <w:ind w:left="283"/>
    </w:pPr>
    <w:rPr>
      <w:sz w:val="16"/>
      <w:szCs w:val="16"/>
      <w:lang w:val="es-ES" w:eastAsia="ar-SA"/>
    </w:rPr>
  </w:style>
  <w:style w:type="paragraph" w:customStyle="1" w:styleId="Textocomentario4">
    <w:name w:val="Texto comentario4"/>
    <w:basedOn w:val="Normal"/>
    <w:rsid w:val="001D3FBD"/>
    <w:pPr>
      <w:suppressAutoHyphens/>
    </w:pPr>
    <w:rPr>
      <w:sz w:val="20"/>
      <w:szCs w:val="20"/>
      <w:lang w:val="es-ES" w:eastAsia="ar-SA"/>
    </w:rPr>
  </w:style>
  <w:style w:type="paragraph" w:styleId="Revisin">
    <w:name w:val="Revision"/>
    <w:rsid w:val="001D3FBD"/>
    <w:pPr>
      <w:suppressAutoHyphens/>
    </w:pPr>
    <w:rPr>
      <w:rFonts w:eastAsia="Arial"/>
      <w:sz w:val="24"/>
      <w:lang w:val="es-ES" w:eastAsia="ar-SA"/>
    </w:rPr>
  </w:style>
  <w:style w:type="paragraph" w:customStyle="1" w:styleId="Encabezado7">
    <w:name w:val="Encabezado7"/>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paragraph" w:customStyle="1" w:styleId="Encabezado6">
    <w:name w:val="Encabezado6"/>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paragraph" w:customStyle="1" w:styleId="Encabezado5">
    <w:name w:val="Encabezado5"/>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paragraph" w:customStyle="1" w:styleId="Textocomentario3">
    <w:name w:val="Texto comentario3"/>
    <w:basedOn w:val="Normal"/>
    <w:rsid w:val="001D3FBD"/>
    <w:pPr>
      <w:suppressAutoHyphens/>
    </w:pPr>
    <w:rPr>
      <w:sz w:val="20"/>
      <w:szCs w:val="20"/>
      <w:lang w:val="es-ES" w:eastAsia="ar-SA"/>
    </w:rPr>
  </w:style>
  <w:style w:type="paragraph" w:customStyle="1" w:styleId="Mapadeldocumento1">
    <w:name w:val="Mapa del documento1"/>
    <w:basedOn w:val="Normal"/>
    <w:rsid w:val="001D3FBD"/>
    <w:pPr>
      <w:shd w:val="clear" w:color="auto" w:fill="000080"/>
      <w:suppressAutoHyphens/>
    </w:pPr>
    <w:rPr>
      <w:rFonts w:ascii="Tahoma" w:hAnsi="Tahoma" w:cs="Tahoma"/>
      <w:sz w:val="20"/>
      <w:szCs w:val="20"/>
      <w:lang w:val="es-ES" w:eastAsia="ar-SA"/>
    </w:rPr>
  </w:style>
  <w:style w:type="paragraph" w:customStyle="1" w:styleId="Lista23">
    <w:name w:val="Lista 23"/>
    <w:basedOn w:val="Normal"/>
    <w:rsid w:val="001D3FBD"/>
    <w:pPr>
      <w:ind w:left="566" w:hanging="283"/>
    </w:pPr>
    <w:rPr>
      <w:lang w:eastAsia="ar-SA"/>
    </w:rPr>
  </w:style>
  <w:style w:type="paragraph" w:customStyle="1" w:styleId="Textocomentario5">
    <w:name w:val="Texto comentario5"/>
    <w:basedOn w:val="Normal"/>
    <w:rsid w:val="001D3FBD"/>
    <w:pPr>
      <w:suppressAutoHyphens/>
    </w:pPr>
    <w:rPr>
      <w:sz w:val="20"/>
      <w:szCs w:val="20"/>
      <w:lang w:val="es-ES" w:eastAsia="ar-SA"/>
    </w:rPr>
  </w:style>
  <w:style w:type="character" w:customStyle="1" w:styleId="TextosinformatoCar">
    <w:name w:val="Texto sin formato Car"/>
    <w:link w:val="Textosinformato"/>
    <w:uiPriority w:val="99"/>
    <w:locked/>
    <w:rsid w:val="001D3FBD"/>
    <w:rPr>
      <w:rFonts w:ascii="Consolas" w:hAnsi="Consolas"/>
      <w:sz w:val="21"/>
      <w:szCs w:val="21"/>
    </w:rPr>
  </w:style>
  <w:style w:type="paragraph" w:styleId="Textosinformato">
    <w:name w:val="Plain Text"/>
    <w:basedOn w:val="Normal"/>
    <w:link w:val="TextosinformatoCar"/>
    <w:uiPriority w:val="99"/>
    <w:rsid w:val="001D3FBD"/>
    <w:rPr>
      <w:rFonts w:ascii="Consolas" w:hAnsi="Consolas"/>
      <w:sz w:val="21"/>
      <w:szCs w:val="21"/>
    </w:rPr>
  </w:style>
  <w:style w:type="character" w:customStyle="1" w:styleId="TextosinformatoCar1">
    <w:name w:val="Texto sin formato Car1"/>
    <w:rsid w:val="001D3FBD"/>
    <w:rPr>
      <w:rFonts w:ascii="Consolas" w:hAnsi="Consolas"/>
      <w:sz w:val="21"/>
      <w:szCs w:val="21"/>
      <w:lang w:eastAsia="es-ES"/>
    </w:rPr>
  </w:style>
  <w:style w:type="character" w:customStyle="1" w:styleId="PlainTextChar">
    <w:name w:val="Plain Text Char"/>
    <w:locked/>
    <w:rsid w:val="001D3FBD"/>
    <w:rPr>
      <w:rFonts w:ascii="Consolas" w:hAnsi="Consolas" w:cs="Times New Roman"/>
      <w:sz w:val="21"/>
      <w:szCs w:val="21"/>
    </w:rPr>
  </w:style>
  <w:style w:type="paragraph" w:customStyle="1" w:styleId="Textoindependiente23">
    <w:name w:val="Texto independiente 23"/>
    <w:basedOn w:val="Normal"/>
    <w:rsid w:val="001D3FBD"/>
    <w:pPr>
      <w:widowControl w:val="0"/>
      <w:suppressAutoHyphens/>
      <w:overflowPunct w:val="0"/>
      <w:autoSpaceDE w:val="0"/>
      <w:jc w:val="both"/>
      <w:textAlignment w:val="baseline"/>
    </w:pPr>
    <w:rPr>
      <w:rFonts w:ascii="Arial" w:hAnsi="Arial"/>
      <w:sz w:val="20"/>
      <w:szCs w:val="20"/>
      <w:lang w:val="es-ES" w:eastAsia="ar-SA"/>
    </w:rPr>
  </w:style>
  <w:style w:type="paragraph" w:customStyle="1" w:styleId="Sinespaciado1">
    <w:name w:val="Sin espaciado1"/>
    <w:rsid w:val="001D3FBD"/>
    <w:pPr>
      <w:suppressAutoHyphens/>
    </w:pPr>
    <w:rPr>
      <w:rFonts w:ascii="Calibri" w:hAnsi="Calibri"/>
      <w:kern w:val="1"/>
      <w:sz w:val="22"/>
      <w:szCs w:val="22"/>
      <w:lang w:eastAsia="ar-SA"/>
    </w:rPr>
  </w:style>
  <w:style w:type="paragraph" w:customStyle="1" w:styleId="Textoindependiente211">
    <w:name w:val="Texto independiente 211"/>
    <w:basedOn w:val="Normal"/>
    <w:uiPriority w:val="99"/>
    <w:rsid w:val="00545487"/>
    <w:pPr>
      <w:suppressAutoHyphens/>
      <w:spacing w:after="120" w:line="480" w:lineRule="auto"/>
    </w:pPr>
    <w:rPr>
      <w:szCs w:val="20"/>
      <w:lang w:eastAsia="ar-SA"/>
    </w:rPr>
  </w:style>
  <w:style w:type="paragraph" w:customStyle="1" w:styleId="Textoindependiente26">
    <w:name w:val="Texto independiente 26"/>
    <w:basedOn w:val="Normal"/>
    <w:uiPriority w:val="99"/>
    <w:rsid w:val="00333ADA"/>
    <w:pPr>
      <w:widowControl w:val="0"/>
      <w:suppressAutoHyphens/>
      <w:overflowPunct w:val="0"/>
      <w:autoSpaceDE w:val="0"/>
      <w:jc w:val="both"/>
      <w:textAlignment w:val="baseline"/>
    </w:pPr>
    <w:rPr>
      <w:rFonts w:ascii="Arial" w:hAnsi="Arial"/>
      <w:sz w:val="20"/>
      <w:szCs w:val="20"/>
      <w:lang w:eastAsia="ar-SA"/>
    </w:rPr>
  </w:style>
  <w:style w:type="paragraph" w:styleId="Sinespaciado">
    <w:name w:val="No Spacing"/>
    <w:uiPriority w:val="1"/>
    <w:qFormat/>
    <w:rsid w:val="00F930C4"/>
    <w:rPr>
      <w:rFonts w:ascii="Calibri" w:eastAsia="Calibri" w:hAnsi="Calibri"/>
      <w:sz w:val="22"/>
      <w:szCs w:val="22"/>
      <w:lang w:eastAsia="en-US"/>
    </w:rPr>
  </w:style>
  <w:style w:type="paragraph" w:customStyle="1" w:styleId="Style3">
    <w:name w:val="Style 3"/>
    <w:uiPriority w:val="99"/>
    <w:rsid w:val="00F930C4"/>
    <w:pPr>
      <w:widowControl w:val="0"/>
      <w:autoSpaceDE w:val="0"/>
      <w:autoSpaceDN w:val="0"/>
      <w:spacing w:before="288"/>
      <w:ind w:right="72"/>
      <w:jc w:val="both"/>
    </w:pPr>
    <w:rPr>
      <w:rFonts w:ascii="Arial" w:hAnsi="Arial" w:cs="Arial"/>
      <w:sz w:val="24"/>
      <w:szCs w:val="24"/>
      <w:lang w:val="en-US" w:eastAsia="es-ES"/>
    </w:rPr>
  </w:style>
  <w:style w:type="character" w:customStyle="1" w:styleId="CharacterStyle1">
    <w:name w:val="Character Style 1"/>
    <w:uiPriority w:val="99"/>
    <w:rsid w:val="00F930C4"/>
    <w:rPr>
      <w:rFonts w:ascii="Arial" w:hAnsi="Arial"/>
      <w:sz w:val="24"/>
    </w:rPr>
  </w:style>
  <w:style w:type="paragraph" w:customStyle="1" w:styleId="Style1">
    <w:name w:val="Style 1"/>
    <w:uiPriority w:val="99"/>
    <w:rsid w:val="00F930C4"/>
    <w:pPr>
      <w:widowControl w:val="0"/>
      <w:autoSpaceDE w:val="0"/>
      <w:autoSpaceDN w:val="0"/>
      <w:adjustRightInd w:val="0"/>
    </w:pPr>
    <w:rPr>
      <w:lang w:val="en-US" w:eastAsia="es-ES"/>
    </w:rPr>
  </w:style>
  <w:style w:type="paragraph" w:customStyle="1" w:styleId="Div">
    <w:name w:val="Div"/>
    <w:basedOn w:val="Normal"/>
    <w:rsid w:val="00F930C4"/>
    <w:pPr>
      <w:shd w:val="solid" w:color="FFFFFF" w:fill="auto"/>
      <w:jc w:val="both"/>
    </w:pPr>
    <w:rPr>
      <w:rFonts w:ascii="Verdana" w:eastAsia="Verdana" w:hAnsi="Verdana" w:cs="Verdana"/>
      <w:color w:val="000000"/>
      <w:sz w:val="20"/>
      <w:shd w:val="solid" w:color="FFFFFF" w:fill="auto"/>
      <w:lang w:val="ru-RU" w:eastAsia="ru-RU"/>
    </w:rPr>
  </w:style>
  <w:style w:type="character" w:styleId="Refdecomentario">
    <w:name w:val="annotation reference"/>
    <w:uiPriority w:val="99"/>
    <w:unhideWhenUsed/>
    <w:rsid w:val="00F930C4"/>
    <w:rPr>
      <w:sz w:val="16"/>
      <w:szCs w:val="16"/>
    </w:rPr>
  </w:style>
  <w:style w:type="numbering" w:customStyle="1" w:styleId="Estilo2">
    <w:name w:val="Estilo2"/>
    <w:uiPriority w:val="99"/>
    <w:rsid w:val="0088642C"/>
    <w:pPr>
      <w:numPr>
        <w:numId w:val="3"/>
      </w:numPr>
    </w:pPr>
  </w:style>
  <w:style w:type="paragraph" w:customStyle="1" w:styleId="Textoindependiente212">
    <w:name w:val="Texto independiente 212"/>
    <w:basedOn w:val="Normal"/>
    <w:uiPriority w:val="99"/>
    <w:rsid w:val="00B64FF0"/>
    <w:pPr>
      <w:suppressAutoHyphens/>
      <w:spacing w:after="120" w:line="480" w:lineRule="auto"/>
    </w:pPr>
    <w:rPr>
      <w:szCs w:val="20"/>
      <w:lang w:eastAsia="ar-SA"/>
    </w:rPr>
  </w:style>
  <w:style w:type="numbering" w:customStyle="1" w:styleId="Estilo3">
    <w:name w:val="Estilo3"/>
    <w:uiPriority w:val="99"/>
    <w:rsid w:val="0056311A"/>
    <w:pPr>
      <w:numPr>
        <w:numId w:val="6"/>
      </w:numPr>
    </w:pPr>
  </w:style>
  <w:style w:type="table" w:customStyle="1" w:styleId="Listaclara1">
    <w:name w:val="Lista clara1"/>
    <w:basedOn w:val="Tablanormal"/>
    <w:next w:val="Listaclara"/>
    <w:uiPriority w:val="99"/>
    <w:rsid w:val="009F069F"/>
    <w:rPr>
      <w:rFonts w:ascii="Calibri" w:eastAsia="Calibri" w:hAnsi="Calibr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
    <w:name w:val="Light List"/>
    <w:basedOn w:val="Tablanormal"/>
    <w:uiPriority w:val="61"/>
    <w:rsid w:val="009F06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36"/>
    <w:rPr>
      <w:sz w:val="24"/>
      <w:szCs w:val="24"/>
      <w:lang w:eastAsia="es-ES"/>
    </w:rPr>
  </w:style>
  <w:style w:type="paragraph" w:styleId="Ttulo1">
    <w:name w:val="heading 1"/>
    <w:basedOn w:val="Normal"/>
    <w:next w:val="Normal"/>
    <w:link w:val="Ttulo1Car"/>
    <w:qFormat/>
    <w:rsid w:val="00AB1936"/>
    <w:pPr>
      <w:keepNext/>
      <w:outlineLvl w:val="0"/>
    </w:pPr>
    <w:rPr>
      <w:rFonts w:ascii="Arial" w:hAnsi="Arial"/>
      <w:b/>
      <w:bCs/>
      <w:lang w:val="en-US"/>
    </w:rPr>
  </w:style>
  <w:style w:type="paragraph" w:styleId="Ttulo2">
    <w:name w:val="heading 2"/>
    <w:basedOn w:val="Normal"/>
    <w:next w:val="Normal"/>
    <w:link w:val="Ttulo2Car"/>
    <w:qFormat/>
    <w:rsid w:val="001D3FBD"/>
    <w:pPr>
      <w:keepNext/>
      <w:spacing w:before="240" w:after="60"/>
      <w:outlineLvl w:val="1"/>
    </w:pPr>
    <w:rPr>
      <w:rFonts w:ascii="Arial" w:hAnsi="Arial"/>
      <w:b/>
      <w:bCs/>
      <w:i/>
      <w:iCs/>
      <w:sz w:val="28"/>
      <w:szCs w:val="28"/>
      <w:lang w:val="es-ES"/>
    </w:rPr>
  </w:style>
  <w:style w:type="paragraph" w:styleId="Ttulo3">
    <w:name w:val="heading 3"/>
    <w:basedOn w:val="Normal"/>
    <w:next w:val="Normal"/>
    <w:link w:val="Ttulo3Car"/>
    <w:qFormat/>
    <w:rsid w:val="001D3FBD"/>
    <w:pPr>
      <w:keepNext/>
      <w:numPr>
        <w:ilvl w:val="2"/>
        <w:numId w:val="1"/>
      </w:numPr>
      <w:suppressAutoHyphens/>
      <w:spacing w:before="240" w:after="60"/>
      <w:outlineLvl w:val="2"/>
    </w:pPr>
    <w:rPr>
      <w:rFonts w:ascii="Arial" w:hAnsi="Arial"/>
      <w:b/>
      <w:bCs/>
      <w:sz w:val="26"/>
      <w:szCs w:val="26"/>
      <w:lang w:val="es-ES" w:eastAsia="ar-SA"/>
    </w:rPr>
  </w:style>
  <w:style w:type="paragraph" w:styleId="Ttulo4">
    <w:name w:val="heading 4"/>
    <w:basedOn w:val="Normal"/>
    <w:next w:val="Normal"/>
    <w:link w:val="Ttulo4Car"/>
    <w:qFormat/>
    <w:rsid w:val="001D3FBD"/>
    <w:pPr>
      <w:keepNext/>
      <w:numPr>
        <w:ilvl w:val="3"/>
        <w:numId w:val="1"/>
      </w:numPr>
      <w:suppressAutoHyphens/>
      <w:spacing w:before="240" w:after="60"/>
      <w:outlineLvl w:val="3"/>
    </w:pPr>
    <w:rPr>
      <w:b/>
      <w:bCs/>
      <w:sz w:val="28"/>
      <w:szCs w:val="28"/>
      <w:lang w:val="es-ES" w:eastAsia="ar-SA"/>
    </w:rPr>
  </w:style>
  <w:style w:type="paragraph" w:styleId="Ttulo5">
    <w:name w:val="heading 5"/>
    <w:basedOn w:val="Normal"/>
    <w:next w:val="Normal"/>
    <w:link w:val="Ttulo5Car"/>
    <w:qFormat/>
    <w:rsid w:val="00AB1936"/>
    <w:pPr>
      <w:keepNext/>
      <w:jc w:val="both"/>
      <w:outlineLvl w:val="4"/>
    </w:pPr>
    <w:rPr>
      <w:rFonts w:ascii="Arial" w:hAnsi="Arial"/>
      <w:b/>
      <w:bCs/>
      <w:sz w:val="20"/>
    </w:rPr>
  </w:style>
  <w:style w:type="paragraph" w:styleId="Ttulo6">
    <w:name w:val="heading 6"/>
    <w:basedOn w:val="Normal"/>
    <w:next w:val="Normal"/>
    <w:link w:val="Ttulo6Car"/>
    <w:qFormat/>
    <w:rsid w:val="001D3FBD"/>
    <w:pPr>
      <w:numPr>
        <w:ilvl w:val="5"/>
        <w:numId w:val="1"/>
      </w:numPr>
      <w:suppressAutoHyphens/>
      <w:spacing w:before="240" w:after="60"/>
      <w:outlineLvl w:val="5"/>
    </w:pPr>
    <w:rPr>
      <w:b/>
      <w:bCs/>
      <w:sz w:val="22"/>
      <w:szCs w:val="22"/>
      <w:lang w:val="es-ES" w:eastAsia="ar-SA"/>
    </w:rPr>
  </w:style>
  <w:style w:type="paragraph" w:styleId="Ttulo7">
    <w:name w:val="heading 7"/>
    <w:basedOn w:val="Normal"/>
    <w:next w:val="Normal"/>
    <w:link w:val="Ttulo7Car"/>
    <w:qFormat/>
    <w:rsid w:val="001D3FBD"/>
    <w:pPr>
      <w:spacing w:before="240" w:after="60"/>
      <w:outlineLvl w:val="6"/>
    </w:pPr>
    <w:rPr>
      <w:rFonts w:ascii="Calibri" w:hAnsi="Calibri"/>
      <w:lang w:val="es-ES"/>
    </w:rPr>
  </w:style>
  <w:style w:type="paragraph" w:styleId="Ttulo8">
    <w:name w:val="heading 8"/>
    <w:basedOn w:val="Normal"/>
    <w:next w:val="Normal"/>
    <w:link w:val="Ttulo8Car"/>
    <w:qFormat/>
    <w:rsid w:val="001D3FBD"/>
    <w:pPr>
      <w:numPr>
        <w:ilvl w:val="7"/>
        <w:numId w:val="1"/>
      </w:numPr>
      <w:tabs>
        <w:tab w:val="left" w:pos="0"/>
      </w:tabs>
      <w:suppressAutoHyphens/>
      <w:spacing w:before="240" w:after="60"/>
      <w:outlineLvl w:val="7"/>
    </w:pPr>
    <w:rPr>
      <w:rFonts w:ascii="Arial" w:hAnsi="Arial"/>
      <w:i/>
      <w:sz w:val="20"/>
      <w:szCs w:val="20"/>
      <w:lang w:val="es-ES_tradnl" w:eastAsia="ar-SA"/>
    </w:rPr>
  </w:style>
  <w:style w:type="paragraph" w:styleId="Ttulo9">
    <w:name w:val="heading 9"/>
    <w:basedOn w:val="Normal"/>
    <w:next w:val="Normal"/>
    <w:link w:val="Ttulo9Car"/>
    <w:qFormat/>
    <w:rsid w:val="001D3FBD"/>
    <w:pPr>
      <w:numPr>
        <w:ilvl w:val="8"/>
        <w:numId w:val="1"/>
      </w:numPr>
      <w:suppressAutoHyphens/>
      <w:spacing w:before="240" w:after="60"/>
      <w:outlineLvl w:val="8"/>
    </w:pPr>
    <w:rPr>
      <w:rFonts w:ascii="Arial" w:hAnsi="Arial"/>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D3FBD"/>
    <w:rPr>
      <w:rFonts w:ascii="Arial" w:hAnsi="Arial" w:cs="Arial"/>
      <w:b/>
      <w:bCs/>
      <w:sz w:val="24"/>
      <w:szCs w:val="24"/>
      <w:lang w:val="en-US" w:eastAsia="es-ES"/>
    </w:rPr>
  </w:style>
  <w:style w:type="character" w:customStyle="1" w:styleId="Ttulo2Car">
    <w:name w:val="Título 2 Car"/>
    <w:link w:val="Ttulo2"/>
    <w:rsid w:val="001D3FBD"/>
    <w:rPr>
      <w:rFonts w:ascii="Arial" w:hAnsi="Arial" w:cs="Arial"/>
      <w:b/>
      <w:bCs/>
      <w:i/>
      <w:iCs/>
      <w:sz w:val="28"/>
      <w:szCs w:val="28"/>
      <w:lang w:val="es-ES" w:eastAsia="es-ES"/>
    </w:rPr>
  </w:style>
  <w:style w:type="character" w:customStyle="1" w:styleId="Ttulo3Car">
    <w:name w:val="Título 3 Car"/>
    <w:link w:val="Ttulo3"/>
    <w:rsid w:val="001D3FBD"/>
    <w:rPr>
      <w:rFonts w:ascii="Arial" w:hAnsi="Arial"/>
      <w:b/>
      <w:bCs/>
      <w:sz w:val="26"/>
      <w:szCs w:val="26"/>
      <w:lang w:val="es-ES" w:eastAsia="ar-SA"/>
    </w:rPr>
  </w:style>
  <w:style w:type="character" w:customStyle="1" w:styleId="Ttulo4Car">
    <w:name w:val="Título 4 Car"/>
    <w:link w:val="Ttulo4"/>
    <w:rsid w:val="001D3FBD"/>
    <w:rPr>
      <w:b/>
      <w:bCs/>
      <w:sz w:val="28"/>
      <w:szCs w:val="28"/>
      <w:lang w:val="es-ES" w:eastAsia="ar-SA"/>
    </w:rPr>
  </w:style>
  <w:style w:type="character" w:customStyle="1" w:styleId="Ttulo5Car">
    <w:name w:val="Título 5 Car"/>
    <w:link w:val="Ttulo5"/>
    <w:rsid w:val="001D3FBD"/>
    <w:rPr>
      <w:rFonts w:ascii="Arial" w:hAnsi="Arial" w:cs="Arial"/>
      <w:b/>
      <w:bCs/>
      <w:szCs w:val="24"/>
      <w:lang w:eastAsia="es-ES"/>
    </w:rPr>
  </w:style>
  <w:style w:type="character" w:customStyle="1" w:styleId="Ttulo6Car">
    <w:name w:val="Título 6 Car"/>
    <w:link w:val="Ttulo6"/>
    <w:rsid w:val="001D3FBD"/>
    <w:rPr>
      <w:b/>
      <w:bCs/>
      <w:sz w:val="22"/>
      <w:szCs w:val="22"/>
      <w:lang w:val="es-ES" w:eastAsia="ar-SA"/>
    </w:rPr>
  </w:style>
  <w:style w:type="character" w:customStyle="1" w:styleId="Ttulo7Car">
    <w:name w:val="Título 7 Car"/>
    <w:link w:val="Ttulo7"/>
    <w:rsid w:val="001D3FBD"/>
    <w:rPr>
      <w:rFonts w:ascii="Calibri" w:hAnsi="Calibri"/>
      <w:sz w:val="24"/>
      <w:szCs w:val="24"/>
      <w:lang w:val="es-ES" w:eastAsia="es-ES"/>
    </w:rPr>
  </w:style>
  <w:style w:type="character" w:customStyle="1" w:styleId="Ttulo8Car">
    <w:name w:val="Título 8 Car"/>
    <w:link w:val="Ttulo8"/>
    <w:rsid w:val="001D3FBD"/>
    <w:rPr>
      <w:rFonts w:ascii="Arial" w:hAnsi="Arial"/>
      <w:i/>
      <w:lang w:val="es-ES_tradnl" w:eastAsia="ar-SA"/>
    </w:rPr>
  </w:style>
  <w:style w:type="character" w:customStyle="1" w:styleId="Ttulo9Car">
    <w:name w:val="Título 9 Car"/>
    <w:link w:val="Ttulo9"/>
    <w:rsid w:val="001D3FBD"/>
    <w:rPr>
      <w:rFonts w:ascii="Arial" w:hAnsi="Arial"/>
      <w:sz w:val="22"/>
      <w:szCs w:val="22"/>
      <w:lang w:val="es-ES" w:eastAsia="ar-SA"/>
    </w:rPr>
  </w:style>
  <w:style w:type="paragraph" w:styleId="Encabezado">
    <w:name w:val="header"/>
    <w:basedOn w:val="Normal"/>
    <w:link w:val="EncabezadoCar"/>
    <w:uiPriority w:val="99"/>
    <w:rsid w:val="00AB1936"/>
    <w:pPr>
      <w:tabs>
        <w:tab w:val="center" w:pos="4419"/>
        <w:tab w:val="right" w:pos="8838"/>
      </w:tabs>
    </w:pPr>
  </w:style>
  <w:style w:type="character" w:customStyle="1" w:styleId="EncabezadoCar">
    <w:name w:val="Encabezado Car"/>
    <w:link w:val="Encabezado"/>
    <w:uiPriority w:val="99"/>
    <w:rsid w:val="001D3FBD"/>
    <w:rPr>
      <w:sz w:val="24"/>
      <w:szCs w:val="24"/>
      <w:lang w:eastAsia="es-ES"/>
    </w:rPr>
  </w:style>
  <w:style w:type="paragraph" w:styleId="Piedepgina">
    <w:name w:val="footer"/>
    <w:basedOn w:val="Normal"/>
    <w:link w:val="PiedepginaCar"/>
    <w:uiPriority w:val="99"/>
    <w:rsid w:val="00AB1936"/>
    <w:pPr>
      <w:tabs>
        <w:tab w:val="center" w:pos="4419"/>
        <w:tab w:val="right" w:pos="8838"/>
      </w:tabs>
    </w:pPr>
  </w:style>
  <w:style w:type="character" w:customStyle="1" w:styleId="PiedepginaCar">
    <w:name w:val="Pie de página Car"/>
    <w:link w:val="Piedepgina"/>
    <w:uiPriority w:val="99"/>
    <w:rsid w:val="001D3FBD"/>
    <w:rPr>
      <w:sz w:val="24"/>
      <w:szCs w:val="24"/>
      <w:lang w:eastAsia="es-ES"/>
    </w:rPr>
  </w:style>
  <w:style w:type="paragraph" w:styleId="Textoindependiente">
    <w:name w:val="Body Text"/>
    <w:basedOn w:val="Normal"/>
    <w:link w:val="TextoindependienteCar"/>
    <w:rsid w:val="00AB1936"/>
    <w:pPr>
      <w:jc w:val="both"/>
    </w:pPr>
    <w:rPr>
      <w:rFonts w:ascii="Arial" w:hAnsi="Arial"/>
    </w:rPr>
  </w:style>
  <w:style w:type="character" w:customStyle="1" w:styleId="TextoindependienteCar">
    <w:name w:val="Texto independiente Car"/>
    <w:link w:val="Textoindependiente"/>
    <w:rsid w:val="001D3FBD"/>
    <w:rPr>
      <w:rFonts w:ascii="Arial" w:hAnsi="Arial" w:cs="Arial"/>
      <w:sz w:val="24"/>
      <w:szCs w:val="24"/>
      <w:lang w:eastAsia="es-ES"/>
    </w:rPr>
  </w:style>
  <w:style w:type="paragraph" w:styleId="Textocomentario">
    <w:name w:val="annotation text"/>
    <w:basedOn w:val="Normal"/>
    <w:link w:val="TextocomentarioCar"/>
    <w:uiPriority w:val="99"/>
    <w:rsid w:val="00AB1936"/>
    <w:rPr>
      <w:sz w:val="20"/>
      <w:szCs w:val="20"/>
    </w:rPr>
  </w:style>
  <w:style w:type="character" w:customStyle="1" w:styleId="TextocomentarioCar">
    <w:name w:val="Texto comentario Car"/>
    <w:link w:val="Textocomentario"/>
    <w:uiPriority w:val="99"/>
    <w:rsid w:val="001D3FBD"/>
    <w:rPr>
      <w:lang w:eastAsia="es-ES"/>
    </w:rPr>
  </w:style>
  <w:style w:type="paragraph" w:styleId="NormalWeb">
    <w:name w:val="Normal (Web)"/>
    <w:basedOn w:val="Normal"/>
    <w:rsid w:val="000F7E9C"/>
    <w:pPr>
      <w:spacing w:before="100" w:beforeAutospacing="1" w:after="100" w:afterAutospacing="1"/>
    </w:pPr>
    <w:rPr>
      <w:lang w:val="es-ES"/>
    </w:rPr>
  </w:style>
  <w:style w:type="paragraph" w:styleId="Textodeglobo">
    <w:name w:val="Balloon Text"/>
    <w:basedOn w:val="Normal"/>
    <w:link w:val="TextodegloboCar"/>
    <w:semiHidden/>
    <w:rsid w:val="009166E6"/>
    <w:rPr>
      <w:rFonts w:ascii="Tahoma" w:hAnsi="Tahoma" w:cs="Tahoma"/>
      <w:sz w:val="16"/>
      <w:szCs w:val="16"/>
    </w:rPr>
  </w:style>
  <w:style w:type="character" w:customStyle="1" w:styleId="TextodegloboCar">
    <w:name w:val="Texto de globo Car"/>
    <w:link w:val="Textodeglobo"/>
    <w:semiHidden/>
    <w:rsid w:val="00F930C4"/>
    <w:rPr>
      <w:rFonts w:ascii="Tahoma" w:hAnsi="Tahoma" w:cs="Tahoma"/>
      <w:sz w:val="16"/>
      <w:szCs w:val="16"/>
      <w:lang w:eastAsia="es-ES"/>
    </w:rPr>
  </w:style>
  <w:style w:type="character" w:styleId="Nmerodepgina">
    <w:name w:val="page number"/>
    <w:basedOn w:val="Fuentedeprrafopredeter"/>
    <w:rsid w:val="009B1FE5"/>
  </w:style>
  <w:style w:type="paragraph" w:styleId="Prrafodelista">
    <w:name w:val="List Paragraph"/>
    <w:basedOn w:val="Normal"/>
    <w:uiPriority w:val="34"/>
    <w:qFormat/>
    <w:rsid w:val="001400FF"/>
    <w:pPr>
      <w:ind w:left="708"/>
    </w:pPr>
  </w:style>
  <w:style w:type="table" w:styleId="Tablaconcuadrcula">
    <w:name w:val="Table Grid"/>
    <w:basedOn w:val="Tablanormal"/>
    <w:uiPriority w:val="39"/>
    <w:rsid w:val="00123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uiPriority w:val="99"/>
    <w:rsid w:val="009613AD"/>
    <w:rPr>
      <w:color w:val="0000FF"/>
      <w:u w:val="single"/>
    </w:rPr>
  </w:style>
  <w:style w:type="paragraph" w:styleId="Textoindependiente2">
    <w:name w:val="Body Text 2"/>
    <w:basedOn w:val="Normal"/>
    <w:link w:val="Textoindependiente2Car"/>
    <w:rsid w:val="001D3FBD"/>
    <w:pPr>
      <w:spacing w:after="120" w:line="480" w:lineRule="auto"/>
    </w:pPr>
    <w:rPr>
      <w:rFonts w:ascii="Arial" w:hAnsi="Arial"/>
      <w:lang w:val="es-ES"/>
    </w:rPr>
  </w:style>
  <w:style w:type="character" w:customStyle="1" w:styleId="Textoindependiente2Car">
    <w:name w:val="Texto independiente 2 Car"/>
    <w:link w:val="Textoindependiente2"/>
    <w:rsid w:val="001D3FBD"/>
    <w:rPr>
      <w:rFonts w:ascii="Arial" w:hAnsi="Arial" w:cs="Arial"/>
      <w:sz w:val="24"/>
      <w:szCs w:val="24"/>
      <w:lang w:val="es-ES" w:eastAsia="es-ES"/>
    </w:rPr>
  </w:style>
  <w:style w:type="paragraph" w:styleId="Mapadeldocumento">
    <w:name w:val="Document Map"/>
    <w:basedOn w:val="Normal"/>
    <w:link w:val="MapadeldocumentoCar"/>
    <w:rsid w:val="001D3FBD"/>
    <w:pPr>
      <w:shd w:val="clear" w:color="auto" w:fill="000080"/>
    </w:pPr>
    <w:rPr>
      <w:rFonts w:ascii="Tahoma" w:hAnsi="Tahoma"/>
      <w:sz w:val="20"/>
      <w:szCs w:val="20"/>
      <w:lang w:val="es-ES"/>
    </w:rPr>
  </w:style>
  <w:style w:type="character" w:customStyle="1" w:styleId="MapadeldocumentoCar">
    <w:name w:val="Mapa del documento Car"/>
    <w:link w:val="Mapadeldocumento"/>
    <w:rsid w:val="001D3FBD"/>
    <w:rPr>
      <w:rFonts w:ascii="Tahoma" w:hAnsi="Tahoma" w:cs="Tahoma"/>
      <w:shd w:val="clear" w:color="auto" w:fill="000080"/>
      <w:lang w:val="es-ES" w:eastAsia="es-ES"/>
    </w:rPr>
  </w:style>
  <w:style w:type="paragraph" w:customStyle="1" w:styleId="CarCarCarCarCarCarCarCarCarCar">
    <w:name w:val="Car Car Car Car Car Car Car Car Car Car"/>
    <w:basedOn w:val="Normal"/>
    <w:rsid w:val="001D3FBD"/>
    <w:pPr>
      <w:spacing w:after="160" w:line="240" w:lineRule="exact"/>
    </w:pPr>
    <w:rPr>
      <w:rFonts w:ascii="Tahoma" w:hAnsi="Tahoma"/>
      <w:sz w:val="20"/>
      <w:szCs w:val="20"/>
      <w:lang w:val="en-US" w:eastAsia="en-US"/>
    </w:rPr>
  </w:style>
  <w:style w:type="paragraph" w:styleId="Sangra2detindependiente">
    <w:name w:val="Body Text Indent 2"/>
    <w:basedOn w:val="Normal"/>
    <w:link w:val="Sangra2detindependienteCar1"/>
    <w:rsid w:val="001D3FBD"/>
    <w:pPr>
      <w:spacing w:after="120" w:line="480" w:lineRule="auto"/>
      <w:ind w:left="283"/>
    </w:pPr>
    <w:rPr>
      <w:lang w:val="es-ES"/>
    </w:rPr>
  </w:style>
  <w:style w:type="character" w:customStyle="1" w:styleId="Sangra2detindependienteCar1">
    <w:name w:val="Sangría 2 de t. independiente Car1"/>
    <w:link w:val="Sangra2detindependiente"/>
    <w:rsid w:val="001D3FBD"/>
    <w:rPr>
      <w:sz w:val="24"/>
      <w:szCs w:val="24"/>
      <w:lang w:val="es-ES" w:eastAsia="es-ES"/>
    </w:rPr>
  </w:style>
  <w:style w:type="character" w:customStyle="1" w:styleId="Sangra2detindependienteCar">
    <w:name w:val="Sangría 2 de t. independiente Car"/>
    <w:rsid w:val="001D3FBD"/>
    <w:rPr>
      <w:sz w:val="24"/>
      <w:szCs w:val="24"/>
      <w:lang w:eastAsia="es-ES"/>
    </w:rPr>
  </w:style>
  <w:style w:type="paragraph" w:customStyle="1" w:styleId="Sangra2detindependiente1">
    <w:name w:val="Sangría 2 de t. independiente1"/>
    <w:basedOn w:val="Normal"/>
    <w:rsid w:val="001D3FBD"/>
    <w:pPr>
      <w:spacing w:before="100"/>
      <w:ind w:left="1985"/>
      <w:jc w:val="both"/>
    </w:pPr>
    <w:rPr>
      <w:rFonts w:ascii="Arial" w:hAnsi="Arial"/>
      <w:sz w:val="22"/>
      <w:szCs w:val="20"/>
      <w:lang w:val="es-ES"/>
    </w:rPr>
  </w:style>
  <w:style w:type="paragraph" w:styleId="Sangradetextonormal">
    <w:name w:val="Body Text Indent"/>
    <w:basedOn w:val="Normal"/>
    <w:link w:val="SangradetextonormalCar"/>
    <w:rsid w:val="001D3FBD"/>
    <w:pPr>
      <w:spacing w:after="120"/>
      <w:ind w:left="283"/>
    </w:pPr>
    <w:rPr>
      <w:rFonts w:ascii="Arial" w:hAnsi="Arial"/>
      <w:lang w:val="es-ES"/>
    </w:rPr>
  </w:style>
  <w:style w:type="character" w:customStyle="1" w:styleId="SangradetextonormalCar">
    <w:name w:val="Sangría de texto normal Car"/>
    <w:link w:val="Sangradetextonormal"/>
    <w:rsid w:val="001D3FBD"/>
    <w:rPr>
      <w:rFonts w:ascii="Arial" w:hAnsi="Arial" w:cs="Arial"/>
      <w:sz w:val="24"/>
      <w:szCs w:val="24"/>
      <w:lang w:val="es-ES" w:eastAsia="es-ES"/>
    </w:rPr>
  </w:style>
  <w:style w:type="paragraph" w:customStyle="1" w:styleId="Textoindependiente31">
    <w:name w:val="Texto independiente 31"/>
    <w:basedOn w:val="Normal"/>
    <w:rsid w:val="001D3FBD"/>
    <w:pPr>
      <w:jc w:val="both"/>
    </w:pPr>
    <w:rPr>
      <w:i/>
      <w:szCs w:val="20"/>
      <w:lang w:val="es-ES"/>
    </w:rPr>
  </w:style>
  <w:style w:type="paragraph" w:customStyle="1" w:styleId="BodyText22">
    <w:name w:val="Body Text 22"/>
    <w:basedOn w:val="Normal"/>
    <w:rsid w:val="001D3FBD"/>
    <w:pPr>
      <w:tabs>
        <w:tab w:val="left" w:pos="-284"/>
        <w:tab w:val="left" w:pos="1980"/>
      </w:tabs>
      <w:overflowPunct w:val="0"/>
      <w:autoSpaceDE w:val="0"/>
      <w:autoSpaceDN w:val="0"/>
      <w:adjustRightInd w:val="0"/>
      <w:ind w:left="1985" w:hanging="851"/>
      <w:jc w:val="both"/>
      <w:textAlignment w:val="baseline"/>
    </w:pPr>
    <w:rPr>
      <w:rFonts w:ascii="Arial" w:hAnsi="Arial"/>
      <w:sz w:val="22"/>
      <w:szCs w:val="20"/>
      <w:lang w:val="es-ES"/>
    </w:rPr>
  </w:style>
  <w:style w:type="paragraph" w:styleId="Textoindependiente3">
    <w:name w:val="Body Text 3"/>
    <w:basedOn w:val="Normal"/>
    <w:link w:val="Textoindependiente3Car1"/>
    <w:rsid w:val="001D3FBD"/>
    <w:pPr>
      <w:spacing w:after="120"/>
    </w:pPr>
    <w:rPr>
      <w:rFonts w:ascii="Arial" w:hAnsi="Arial"/>
      <w:sz w:val="16"/>
      <w:szCs w:val="16"/>
      <w:lang w:val="es-ES"/>
    </w:rPr>
  </w:style>
  <w:style w:type="character" w:customStyle="1" w:styleId="Textoindependiente3Car1">
    <w:name w:val="Texto independiente 3 Car1"/>
    <w:link w:val="Textoindependiente3"/>
    <w:rsid w:val="001D3FBD"/>
    <w:rPr>
      <w:rFonts w:ascii="Arial" w:hAnsi="Arial" w:cs="Arial"/>
      <w:sz w:val="16"/>
      <w:szCs w:val="16"/>
      <w:lang w:val="es-ES" w:eastAsia="es-ES"/>
    </w:rPr>
  </w:style>
  <w:style w:type="character" w:customStyle="1" w:styleId="Textoindependiente3Car">
    <w:name w:val="Texto independiente 3 Car"/>
    <w:rsid w:val="001D3FBD"/>
    <w:rPr>
      <w:sz w:val="16"/>
      <w:szCs w:val="16"/>
      <w:lang w:eastAsia="es-ES"/>
    </w:rPr>
  </w:style>
  <w:style w:type="paragraph" w:styleId="Sangra3detindependiente">
    <w:name w:val="Body Text Indent 3"/>
    <w:basedOn w:val="Normal"/>
    <w:link w:val="Sangra3detindependienteCar1"/>
    <w:rsid w:val="001D3FBD"/>
    <w:pPr>
      <w:spacing w:after="120"/>
      <w:ind w:left="283"/>
    </w:pPr>
    <w:rPr>
      <w:rFonts w:ascii="Arial" w:hAnsi="Arial"/>
      <w:sz w:val="16"/>
      <w:szCs w:val="16"/>
      <w:lang w:val="es-ES"/>
    </w:rPr>
  </w:style>
  <w:style w:type="character" w:customStyle="1" w:styleId="Sangra3detindependienteCar1">
    <w:name w:val="Sangría 3 de t. independiente Car1"/>
    <w:link w:val="Sangra3detindependiente"/>
    <w:rsid w:val="001D3FBD"/>
    <w:rPr>
      <w:rFonts w:ascii="Arial" w:hAnsi="Arial" w:cs="Arial"/>
      <w:sz w:val="16"/>
      <w:szCs w:val="16"/>
      <w:lang w:val="es-ES" w:eastAsia="es-ES"/>
    </w:rPr>
  </w:style>
  <w:style w:type="character" w:customStyle="1" w:styleId="Sangra3detindependienteCar">
    <w:name w:val="Sangría 3 de t. independiente Car"/>
    <w:rsid w:val="001D3FBD"/>
    <w:rPr>
      <w:sz w:val="16"/>
      <w:szCs w:val="16"/>
      <w:lang w:eastAsia="es-ES"/>
    </w:rPr>
  </w:style>
  <w:style w:type="paragraph" w:customStyle="1" w:styleId="Textoindependiente21">
    <w:name w:val="Texto independiente 21"/>
    <w:basedOn w:val="Normal"/>
    <w:rsid w:val="001D3FBD"/>
    <w:pPr>
      <w:widowControl w:val="0"/>
      <w:suppressAutoHyphens/>
      <w:overflowPunct w:val="0"/>
      <w:autoSpaceDE w:val="0"/>
      <w:jc w:val="both"/>
      <w:textAlignment w:val="baseline"/>
    </w:pPr>
    <w:rPr>
      <w:rFonts w:ascii="Arial" w:hAnsi="Arial"/>
      <w:sz w:val="20"/>
      <w:szCs w:val="20"/>
      <w:lang w:val="es-ES" w:eastAsia="ar-SA"/>
    </w:rPr>
  </w:style>
  <w:style w:type="paragraph" w:customStyle="1" w:styleId="Sangra2detindependiente10">
    <w:name w:val="Sangría 2 de t. independiente1"/>
    <w:basedOn w:val="Normal"/>
    <w:rsid w:val="001D3FBD"/>
    <w:pPr>
      <w:suppressAutoHyphens/>
      <w:spacing w:after="120" w:line="480" w:lineRule="auto"/>
      <w:ind w:left="283"/>
    </w:pPr>
    <w:rPr>
      <w:lang w:val="es-ES" w:eastAsia="ar-SA"/>
    </w:rPr>
  </w:style>
  <w:style w:type="paragraph" w:customStyle="1" w:styleId="Textoindependiente210">
    <w:name w:val="Texto independiente 21"/>
    <w:basedOn w:val="Normal"/>
    <w:rsid w:val="001D3FBD"/>
    <w:pPr>
      <w:suppressAutoHyphens/>
      <w:spacing w:after="120" w:line="480" w:lineRule="auto"/>
    </w:pPr>
    <w:rPr>
      <w:szCs w:val="20"/>
      <w:lang w:val="es-ES" w:eastAsia="ar-SA"/>
    </w:rPr>
  </w:style>
  <w:style w:type="paragraph" w:customStyle="1" w:styleId="Textonormal">
    <w:name w:val="Texto normal"/>
    <w:basedOn w:val="Normal"/>
    <w:uiPriority w:val="99"/>
    <w:rsid w:val="001D3FBD"/>
    <w:pPr>
      <w:suppressAutoHyphens/>
      <w:spacing w:after="120"/>
    </w:pPr>
    <w:rPr>
      <w:szCs w:val="20"/>
      <w:lang w:val="es-ES" w:eastAsia="ar-SA"/>
    </w:rPr>
  </w:style>
  <w:style w:type="paragraph" w:customStyle="1" w:styleId="BodyText21">
    <w:name w:val="Body Text 21"/>
    <w:basedOn w:val="Normal"/>
    <w:rsid w:val="001D3FBD"/>
    <w:pPr>
      <w:widowControl w:val="0"/>
      <w:suppressAutoHyphens/>
      <w:ind w:left="426" w:hanging="426"/>
      <w:jc w:val="both"/>
    </w:pPr>
    <w:rPr>
      <w:rFonts w:ascii="Arial" w:hAnsi="Arial"/>
      <w:kern w:val="1"/>
      <w:szCs w:val="20"/>
      <w:lang w:val="es-ES_tradnl" w:eastAsia="ar-SA"/>
    </w:rPr>
  </w:style>
  <w:style w:type="paragraph" w:customStyle="1" w:styleId="Sangra2detindependiente4">
    <w:name w:val="Sangría 2 de t. independiente4"/>
    <w:basedOn w:val="Normal"/>
    <w:uiPriority w:val="99"/>
    <w:rsid w:val="001D3FBD"/>
    <w:pPr>
      <w:suppressAutoHyphens/>
      <w:overflowPunct w:val="0"/>
      <w:autoSpaceDE w:val="0"/>
      <w:spacing w:before="100"/>
      <w:ind w:left="1985"/>
      <w:jc w:val="both"/>
      <w:textAlignment w:val="baseline"/>
    </w:pPr>
    <w:rPr>
      <w:rFonts w:ascii="Arial" w:hAnsi="Arial"/>
      <w:sz w:val="22"/>
      <w:szCs w:val="20"/>
      <w:lang w:val="es-ES" w:eastAsia="ar-SA"/>
    </w:rPr>
  </w:style>
  <w:style w:type="paragraph" w:customStyle="1" w:styleId="Texto">
    <w:name w:val="Texto"/>
    <w:basedOn w:val="Normal"/>
    <w:uiPriority w:val="99"/>
    <w:rsid w:val="001D3FBD"/>
    <w:pPr>
      <w:suppressAutoHyphens/>
      <w:spacing w:after="101" w:line="216" w:lineRule="exact"/>
      <w:ind w:firstLine="288"/>
      <w:jc w:val="both"/>
    </w:pPr>
    <w:rPr>
      <w:rFonts w:ascii="Arial" w:hAnsi="Arial"/>
      <w:sz w:val="18"/>
      <w:szCs w:val="20"/>
      <w:lang w:eastAsia="ar-SA"/>
    </w:rPr>
  </w:style>
  <w:style w:type="character" w:customStyle="1" w:styleId="WW8Num2z0">
    <w:name w:val="WW8Num2z0"/>
    <w:rsid w:val="001D3FBD"/>
    <w:rPr>
      <w:rFonts w:ascii="Arial" w:hAnsi="Arial"/>
      <w:b/>
      <w:i w:val="0"/>
      <w:sz w:val="24"/>
      <w:szCs w:val="24"/>
    </w:rPr>
  </w:style>
  <w:style w:type="character" w:customStyle="1" w:styleId="WW8Num3z1">
    <w:name w:val="WW8Num3z1"/>
    <w:rsid w:val="001D3FBD"/>
    <w:rPr>
      <w:b w:val="0"/>
    </w:rPr>
  </w:style>
  <w:style w:type="character" w:customStyle="1" w:styleId="WW8Num5z0">
    <w:name w:val="WW8Num5z0"/>
    <w:rsid w:val="001D3FBD"/>
    <w:rPr>
      <w:rFonts w:ascii="Symbol" w:hAnsi="Symbol"/>
    </w:rPr>
  </w:style>
  <w:style w:type="character" w:customStyle="1" w:styleId="WW8Num6z0">
    <w:name w:val="WW8Num6z0"/>
    <w:rsid w:val="001D3FBD"/>
    <w:rPr>
      <w:rFonts w:ascii="Symbol" w:hAnsi="Symbol"/>
    </w:rPr>
  </w:style>
  <w:style w:type="character" w:customStyle="1" w:styleId="WW8Num7z0">
    <w:name w:val="WW8Num7z0"/>
    <w:rsid w:val="001D3FBD"/>
    <w:rPr>
      <w:b/>
    </w:rPr>
  </w:style>
  <w:style w:type="character" w:customStyle="1" w:styleId="WW8Num8z0">
    <w:name w:val="WW8Num8z0"/>
    <w:rsid w:val="001D3FBD"/>
    <w:rPr>
      <w:rFonts w:ascii="Wingdings" w:hAnsi="Wingdings"/>
    </w:rPr>
  </w:style>
  <w:style w:type="character" w:customStyle="1" w:styleId="WW8Num9z0">
    <w:name w:val="WW8Num9z0"/>
    <w:rsid w:val="001D3FBD"/>
    <w:rPr>
      <w:b/>
    </w:rPr>
  </w:style>
  <w:style w:type="character" w:customStyle="1" w:styleId="WW8Num11z0">
    <w:name w:val="WW8Num11z0"/>
    <w:rsid w:val="001D3FBD"/>
    <w:rPr>
      <w:b/>
    </w:rPr>
  </w:style>
  <w:style w:type="character" w:customStyle="1" w:styleId="WW8Num12z0">
    <w:name w:val="WW8Num12z0"/>
    <w:rsid w:val="001D3FBD"/>
    <w:rPr>
      <w:rFonts w:ascii="Symbol" w:hAnsi="Symbol"/>
    </w:rPr>
  </w:style>
  <w:style w:type="character" w:customStyle="1" w:styleId="WW8Num13z0">
    <w:name w:val="WW8Num13z0"/>
    <w:rsid w:val="001D3FBD"/>
    <w:rPr>
      <w:rFonts w:ascii="Symbol" w:hAnsi="Symbol"/>
    </w:rPr>
  </w:style>
  <w:style w:type="character" w:customStyle="1" w:styleId="WW8Num14z0">
    <w:name w:val="WW8Num14z0"/>
    <w:rsid w:val="001D3FBD"/>
    <w:rPr>
      <w:b w:val="0"/>
      <w:i w:val="0"/>
    </w:rPr>
  </w:style>
  <w:style w:type="character" w:customStyle="1" w:styleId="WW8Num15z0">
    <w:name w:val="WW8Num15z0"/>
    <w:rsid w:val="001D3FBD"/>
    <w:rPr>
      <w:rFonts w:ascii="Symbol" w:hAnsi="Symbol"/>
    </w:rPr>
  </w:style>
  <w:style w:type="character" w:customStyle="1" w:styleId="WW8Num16z0">
    <w:name w:val="WW8Num16z0"/>
    <w:rsid w:val="001D3FBD"/>
    <w:rPr>
      <w:b w:val="0"/>
    </w:rPr>
  </w:style>
  <w:style w:type="character" w:customStyle="1" w:styleId="WW8Num17z0">
    <w:name w:val="WW8Num17z0"/>
    <w:rsid w:val="001D3FBD"/>
    <w:rPr>
      <w:rFonts w:ascii="Symbol" w:hAnsi="Symbol"/>
    </w:rPr>
  </w:style>
  <w:style w:type="character" w:customStyle="1" w:styleId="WW8Num19z0">
    <w:name w:val="WW8Num19z0"/>
    <w:rsid w:val="001D3FBD"/>
    <w:rPr>
      <w:rFonts w:ascii="Symbol" w:hAnsi="Symbol"/>
    </w:rPr>
  </w:style>
  <w:style w:type="character" w:customStyle="1" w:styleId="WW8Num20z0">
    <w:name w:val="WW8Num20z0"/>
    <w:rsid w:val="001D3FBD"/>
    <w:rPr>
      <w:rFonts w:ascii="Symbol" w:hAnsi="Symbol"/>
    </w:rPr>
  </w:style>
  <w:style w:type="character" w:customStyle="1" w:styleId="WW8Num21z0">
    <w:name w:val="WW8Num21z0"/>
    <w:rsid w:val="001D3FBD"/>
    <w:rPr>
      <w:rFonts w:ascii="Wingdings" w:hAnsi="Wingdings"/>
    </w:rPr>
  </w:style>
  <w:style w:type="character" w:customStyle="1" w:styleId="WW8Num23z0">
    <w:name w:val="WW8Num23z0"/>
    <w:rsid w:val="001D3FBD"/>
    <w:rPr>
      <w:rFonts w:ascii="Wingdings" w:hAnsi="Wingdings"/>
    </w:rPr>
  </w:style>
  <w:style w:type="character" w:customStyle="1" w:styleId="WW8Num26z0">
    <w:name w:val="WW8Num26z0"/>
    <w:rsid w:val="001D3FBD"/>
    <w:rPr>
      <w:rFonts w:ascii="Symbol" w:hAnsi="Symbol"/>
    </w:rPr>
  </w:style>
  <w:style w:type="character" w:customStyle="1" w:styleId="WW8Num26z1">
    <w:name w:val="WW8Num26z1"/>
    <w:rsid w:val="001D3FBD"/>
    <w:rPr>
      <w:rFonts w:ascii="Courier New" w:hAnsi="Courier New" w:cs="Courier New"/>
    </w:rPr>
  </w:style>
  <w:style w:type="character" w:customStyle="1" w:styleId="WW8Num26z2">
    <w:name w:val="WW8Num26z2"/>
    <w:rsid w:val="001D3FBD"/>
    <w:rPr>
      <w:rFonts w:ascii="Wingdings" w:hAnsi="Wingdings"/>
    </w:rPr>
  </w:style>
  <w:style w:type="character" w:customStyle="1" w:styleId="WW8Num26z3">
    <w:name w:val="WW8Num26z3"/>
    <w:rsid w:val="001D3FBD"/>
    <w:rPr>
      <w:rFonts w:ascii="Symbol" w:hAnsi="Symbol"/>
    </w:rPr>
  </w:style>
  <w:style w:type="character" w:customStyle="1" w:styleId="WW8Num29z2">
    <w:name w:val="WW8Num29z2"/>
    <w:rsid w:val="001D3FBD"/>
    <w:rPr>
      <w:b w:val="0"/>
    </w:rPr>
  </w:style>
  <w:style w:type="character" w:customStyle="1" w:styleId="WW8Num31z0">
    <w:name w:val="WW8Num31z0"/>
    <w:rsid w:val="001D3FBD"/>
    <w:rPr>
      <w:rFonts w:ascii="Symbol" w:hAnsi="Symbol"/>
    </w:rPr>
  </w:style>
  <w:style w:type="character" w:customStyle="1" w:styleId="WW8Num31z1">
    <w:name w:val="WW8Num31z1"/>
    <w:rsid w:val="001D3FBD"/>
    <w:rPr>
      <w:rFonts w:ascii="Courier New" w:hAnsi="Courier New" w:cs="Courier New"/>
    </w:rPr>
  </w:style>
  <w:style w:type="character" w:customStyle="1" w:styleId="WW8Num31z2">
    <w:name w:val="WW8Num31z2"/>
    <w:rsid w:val="001D3FBD"/>
    <w:rPr>
      <w:rFonts w:ascii="Wingdings" w:hAnsi="Wingdings"/>
    </w:rPr>
  </w:style>
  <w:style w:type="character" w:customStyle="1" w:styleId="WW8Num32z0">
    <w:name w:val="WW8Num32z0"/>
    <w:rsid w:val="001D3FBD"/>
    <w:rPr>
      <w:rFonts w:ascii="Symbol" w:hAnsi="Symbol"/>
    </w:rPr>
  </w:style>
  <w:style w:type="character" w:customStyle="1" w:styleId="WW8Num32z1">
    <w:name w:val="WW8Num32z1"/>
    <w:rsid w:val="001D3FBD"/>
    <w:rPr>
      <w:rFonts w:ascii="Courier New" w:hAnsi="Courier New" w:cs="Courier New"/>
    </w:rPr>
  </w:style>
  <w:style w:type="character" w:customStyle="1" w:styleId="WW8Num32z2">
    <w:name w:val="WW8Num32z2"/>
    <w:rsid w:val="001D3FBD"/>
    <w:rPr>
      <w:rFonts w:ascii="Wingdings" w:hAnsi="Wingdings"/>
    </w:rPr>
  </w:style>
  <w:style w:type="character" w:customStyle="1" w:styleId="WW8Num33z0">
    <w:name w:val="WW8Num33z0"/>
    <w:rsid w:val="001D3FBD"/>
    <w:rPr>
      <w:rFonts w:cs="Times New Roman"/>
    </w:rPr>
  </w:style>
  <w:style w:type="character" w:customStyle="1" w:styleId="WW8Num34z0">
    <w:name w:val="WW8Num34z0"/>
    <w:rsid w:val="001D3FBD"/>
    <w:rPr>
      <w:rFonts w:ascii="Symbol" w:hAnsi="Symbol"/>
      <w:b/>
    </w:rPr>
  </w:style>
  <w:style w:type="character" w:customStyle="1" w:styleId="WW8Num34z1">
    <w:name w:val="WW8Num34z1"/>
    <w:rsid w:val="001D3FBD"/>
    <w:rPr>
      <w:rFonts w:ascii="Courier New" w:hAnsi="Courier New" w:cs="Courier New"/>
    </w:rPr>
  </w:style>
  <w:style w:type="character" w:customStyle="1" w:styleId="WW8Num34z2">
    <w:name w:val="WW8Num34z2"/>
    <w:rsid w:val="001D3FBD"/>
    <w:rPr>
      <w:rFonts w:ascii="Wingdings" w:hAnsi="Wingdings"/>
    </w:rPr>
  </w:style>
  <w:style w:type="character" w:customStyle="1" w:styleId="WW8Num34z3">
    <w:name w:val="WW8Num34z3"/>
    <w:rsid w:val="001D3FBD"/>
    <w:rPr>
      <w:rFonts w:ascii="Symbol" w:hAnsi="Symbol"/>
    </w:rPr>
  </w:style>
  <w:style w:type="character" w:customStyle="1" w:styleId="WW8Num35z0">
    <w:name w:val="WW8Num35z0"/>
    <w:rsid w:val="001D3FBD"/>
    <w:rPr>
      <w:rFonts w:ascii="Symbol" w:hAnsi="Symbol"/>
    </w:rPr>
  </w:style>
  <w:style w:type="character" w:customStyle="1" w:styleId="WW8Num35z1">
    <w:name w:val="WW8Num35z1"/>
    <w:rsid w:val="001D3FBD"/>
    <w:rPr>
      <w:rFonts w:ascii="Courier New" w:hAnsi="Courier New" w:cs="Courier New"/>
    </w:rPr>
  </w:style>
  <w:style w:type="character" w:customStyle="1" w:styleId="WW8Num35z2">
    <w:name w:val="WW8Num35z2"/>
    <w:rsid w:val="001D3FBD"/>
    <w:rPr>
      <w:rFonts w:ascii="Wingdings" w:hAnsi="Wingdings"/>
    </w:rPr>
  </w:style>
  <w:style w:type="character" w:customStyle="1" w:styleId="WW8Num36z0">
    <w:name w:val="WW8Num36z0"/>
    <w:rsid w:val="001D3FBD"/>
    <w:rPr>
      <w:b/>
    </w:rPr>
  </w:style>
  <w:style w:type="character" w:customStyle="1" w:styleId="WW8Num37z0">
    <w:name w:val="WW8Num37z0"/>
    <w:rsid w:val="001D3FBD"/>
    <w:rPr>
      <w:b/>
      <w:i w:val="0"/>
    </w:rPr>
  </w:style>
  <w:style w:type="character" w:customStyle="1" w:styleId="WW8Num38z0">
    <w:name w:val="WW8Num38z0"/>
    <w:rsid w:val="001D3FBD"/>
    <w:rPr>
      <w:rFonts w:ascii="Symbol" w:hAnsi="Symbol"/>
    </w:rPr>
  </w:style>
  <w:style w:type="character" w:customStyle="1" w:styleId="WW8Num38z1">
    <w:name w:val="WW8Num38z1"/>
    <w:rsid w:val="001D3FBD"/>
    <w:rPr>
      <w:rFonts w:ascii="Courier New" w:hAnsi="Courier New" w:cs="Courier New"/>
    </w:rPr>
  </w:style>
  <w:style w:type="character" w:customStyle="1" w:styleId="WW8Num38z2">
    <w:name w:val="WW8Num38z2"/>
    <w:rsid w:val="001D3FBD"/>
    <w:rPr>
      <w:rFonts w:ascii="Wingdings" w:hAnsi="Wingdings"/>
    </w:rPr>
  </w:style>
  <w:style w:type="character" w:customStyle="1" w:styleId="WW8Num40z0">
    <w:name w:val="WW8Num40z0"/>
    <w:rsid w:val="001D3FBD"/>
    <w:rPr>
      <w:rFonts w:cs="Times New Roman"/>
      <w:b/>
      <w:i w:val="0"/>
    </w:rPr>
  </w:style>
  <w:style w:type="character" w:customStyle="1" w:styleId="WW8Num45z0">
    <w:name w:val="WW8Num45z0"/>
    <w:rsid w:val="001D3FBD"/>
    <w:rPr>
      <w:b w:val="0"/>
    </w:rPr>
  </w:style>
  <w:style w:type="character" w:customStyle="1" w:styleId="WW8Num46z0">
    <w:name w:val="WW8Num46z0"/>
    <w:rsid w:val="001D3FBD"/>
    <w:rPr>
      <w:b w:val="0"/>
    </w:rPr>
  </w:style>
  <w:style w:type="character" w:customStyle="1" w:styleId="WW8Num48z0">
    <w:name w:val="WW8Num48z0"/>
    <w:rsid w:val="001D3FBD"/>
    <w:rPr>
      <w:rFonts w:ascii="Symbol" w:hAnsi="Symbol"/>
      <w:b/>
    </w:rPr>
  </w:style>
  <w:style w:type="character" w:customStyle="1" w:styleId="WW8Num48z1">
    <w:name w:val="WW8Num48z1"/>
    <w:rsid w:val="001D3FBD"/>
    <w:rPr>
      <w:rFonts w:ascii="Courier New" w:hAnsi="Courier New" w:cs="Courier New"/>
    </w:rPr>
  </w:style>
  <w:style w:type="character" w:customStyle="1" w:styleId="WW8Num48z2">
    <w:name w:val="WW8Num48z2"/>
    <w:rsid w:val="001D3FBD"/>
    <w:rPr>
      <w:rFonts w:ascii="Wingdings" w:hAnsi="Wingdings"/>
    </w:rPr>
  </w:style>
  <w:style w:type="character" w:customStyle="1" w:styleId="WW8Num48z3">
    <w:name w:val="WW8Num48z3"/>
    <w:rsid w:val="001D3FBD"/>
    <w:rPr>
      <w:rFonts w:ascii="Symbol" w:hAnsi="Symbol"/>
    </w:rPr>
  </w:style>
  <w:style w:type="character" w:customStyle="1" w:styleId="Fuentedeprrafopredeter2">
    <w:name w:val="Fuente de párrafo predeter.2"/>
    <w:rsid w:val="001D3FBD"/>
  </w:style>
  <w:style w:type="character" w:customStyle="1" w:styleId="WW8Num10z0">
    <w:name w:val="WW8Num10z0"/>
    <w:rsid w:val="001D3FBD"/>
    <w:rPr>
      <w:rFonts w:ascii="Symbol" w:hAnsi="Symbol"/>
    </w:rPr>
  </w:style>
  <w:style w:type="character" w:customStyle="1" w:styleId="WW8Num18z0">
    <w:name w:val="WW8Num18z0"/>
    <w:rsid w:val="001D3FBD"/>
    <w:rPr>
      <w:rFonts w:ascii="Symbol" w:hAnsi="Symbol"/>
    </w:rPr>
  </w:style>
  <w:style w:type="character" w:customStyle="1" w:styleId="WW8Num22z0">
    <w:name w:val="WW8Num22z0"/>
    <w:rsid w:val="001D3FBD"/>
    <w:rPr>
      <w:b/>
    </w:rPr>
  </w:style>
  <w:style w:type="character" w:customStyle="1" w:styleId="WW8Num24z0">
    <w:name w:val="WW8Num24z0"/>
    <w:rsid w:val="001D3FBD"/>
    <w:rPr>
      <w:rFonts w:ascii="Symbol" w:hAnsi="Symbol"/>
    </w:rPr>
  </w:style>
  <w:style w:type="character" w:customStyle="1" w:styleId="WW8Num25z0">
    <w:name w:val="WW8Num25z0"/>
    <w:rsid w:val="001D3FBD"/>
    <w:rPr>
      <w:rFonts w:ascii="Wingdings" w:hAnsi="Wingdings"/>
    </w:rPr>
  </w:style>
  <w:style w:type="character" w:customStyle="1" w:styleId="Absatz-Standardschriftart">
    <w:name w:val="Absatz-Standardschriftart"/>
    <w:rsid w:val="001D3FBD"/>
  </w:style>
  <w:style w:type="character" w:customStyle="1" w:styleId="WW8Num1z0">
    <w:name w:val="WW8Num1z0"/>
    <w:rsid w:val="001D3FBD"/>
    <w:rPr>
      <w:rFonts w:ascii="Arial" w:hAnsi="Arial"/>
      <w:b/>
      <w:i w:val="0"/>
      <w:sz w:val="24"/>
      <w:szCs w:val="24"/>
    </w:rPr>
  </w:style>
  <w:style w:type="character" w:customStyle="1" w:styleId="WW8Num2z1">
    <w:name w:val="WW8Num2z1"/>
    <w:rsid w:val="001D3FBD"/>
    <w:rPr>
      <w:b w:val="0"/>
    </w:rPr>
  </w:style>
  <w:style w:type="character" w:customStyle="1" w:styleId="WW8Num4z0">
    <w:name w:val="WW8Num4z0"/>
    <w:rsid w:val="001D3FBD"/>
    <w:rPr>
      <w:b w:val="0"/>
    </w:rPr>
  </w:style>
  <w:style w:type="character" w:customStyle="1" w:styleId="WW8Num4z1">
    <w:name w:val="WW8Num4z1"/>
    <w:rsid w:val="001D3FBD"/>
    <w:rPr>
      <w:rFonts w:ascii="Courier New" w:hAnsi="Courier New" w:cs="Courier New"/>
    </w:rPr>
  </w:style>
  <w:style w:type="character" w:customStyle="1" w:styleId="WW8Num4z2">
    <w:name w:val="WW8Num4z2"/>
    <w:rsid w:val="001D3FBD"/>
    <w:rPr>
      <w:rFonts w:ascii="Wingdings" w:hAnsi="Wingdings"/>
    </w:rPr>
  </w:style>
  <w:style w:type="character" w:customStyle="1" w:styleId="WW8Num4z3">
    <w:name w:val="WW8Num4z3"/>
    <w:rsid w:val="001D3FBD"/>
    <w:rPr>
      <w:rFonts w:ascii="Symbol" w:hAnsi="Symbol"/>
    </w:rPr>
  </w:style>
  <w:style w:type="character" w:customStyle="1" w:styleId="WW8Num5z1">
    <w:name w:val="WW8Num5z1"/>
    <w:rsid w:val="001D3FBD"/>
    <w:rPr>
      <w:rFonts w:ascii="Courier New" w:hAnsi="Courier New" w:cs="Courier New"/>
    </w:rPr>
  </w:style>
  <w:style w:type="character" w:customStyle="1" w:styleId="WW8Num5z2">
    <w:name w:val="WW8Num5z2"/>
    <w:rsid w:val="001D3FBD"/>
    <w:rPr>
      <w:rFonts w:ascii="Wingdings" w:hAnsi="Wingdings"/>
    </w:rPr>
  </w:style>
  <w:style w:type="character" w:customStyle="1" w:styleId="WW8Num6z1">
    <w:name w:val="WW8Num6z1"/>
    <w:rsid w:val="001D3FBD"/>
    <w:rPr>
      <w:rFonts w:ascii="Courier New" w:hAnsi="Courier New" w:cs="Courier New"/>
    </w:rPr>
  </w:style>
  <w:style w:type="character" w:customStyle="1" w:styleId="WW8Num6z2">
    <w:name w:val="WW8Num6z2"/>
    <w:rsid w:val="001D3FBD"/>
    <w:rPr>
      <w:rFonts w:ascii="Wingdings" w:hAnsi="Wingdings"/>
    </w:rPr>
  </w:style>
  <w:style w:type="character" w:customStyle="1" w:styleId="WW8Num8z1">
    <w:name w:val="WW8Num8z1"/>
    <w:rsid w:val="001D3FBD"/>
    <w:rPr>
      <w:rFonts w:ascii="Courier New" w:hAnsi="Courier New" w:cs="Courier New"/>
    </w:rPr>
  </w:style>
  <w:style w:type="character" w:customStyle="1" w:styleId="WW8Num8z3">
    <w:name w:val="WW8Num8z3"/>
    <w:rsid w:val="001D3FBD"/>
    <w:rPr>
      <w:rFonts w:ascii="Symbol" w:hAnsi="Symbol"/>
    </w:rPr>
  </w:style>
  <w:style w:type="character" w:customStyle="1" w:styleId="WW8Num10z1">
    <w:name w:val="WW8Num10z1"/>
    <w:rsid w:val="001D3FBD"/>
    <w:rPr>
      <w:rFonts w:ascii="Courier New" w:hAnsi="Courier New" w:cs="Courier New"/>
    </w:rPr>
  </w:style>
  <w:style w:type="character" w:customStyle="1" w:styleId="WW8Num10z2">
    <w:name w:val="WW8Num10z2"/>
    <w:rsid w:val="001D3FBD"/>
    <w:rPr>
      <w:rFonts w:ascii="Wingdings" w:hAnsi="Wingdings"/>
    </w:rPr>
  </w:style>
  <w:style w:type="character" w:customStyle="1" w:styleId="WW8Num12z1">
    <w:name w:val="WW8Num12z1"/>
    <w:rsid w:val="001D3FBD"/>
    <w:rPr>
      <w:rFonts w:ascii="Courier New" w:hAnsi="Courier New" w:cs="Courier New"/>
    </w:rPr>
  </w:style>
  <w:style w:type="character" w:customStyle="1" w:styleId="WW8Num12z2">
    <w:name w:val="WW8Num12z2"/>
    <w:rsid w:val="001D3FBD"/>
    <w:rPr>
      <w:rFonts w:ascii="Wingdings" w:hAnsi="Wingdings"/>
    </w:rPr>
  </w:style>
  <w:style w:type="character" w:customStyle="1" w:styleId="WW8Num15z1">
    <w:name w:val="WW8Num15z1"/>
    <w:rsid w:val="001D3FBD"/>
    <w:rPr>
      <w:rFonts w:ascii="Courier New" w:hAnsi="Courier New" w:cs="Courier New"/>
    </w:rPr>
  </w:style>
  <w:style w:type="character" w:customStyle="1" w:styleId="WW8Num15z2">
    <w:name w:val="WW8Num15z2"/>
    <w:rsid w:val="001D3FBD"/>
    <w:rPr>
      <w:rFonts w:ascii="Wingdings" w:hAnsi="Wingdings"/>
    </w:rPr>
  </w:style>
  <w:style w:type="character" w:customStyle="1" w:styleId="WW8Num17z1">
    <w:name w:val="WW8Num17z1"/>
    <w:rsid w:val="001D3FBD"/>
    <w:rPr>
      <w:rFonts w:ascii="Courier New" w:hAnsi="Courier New" w:cs="Courier New"/>
    </w:rPr>
  </w:style>
  <w:style w:type="character" w:customStyle="1" w:styleId="WW8Num17z2">
    <w:name w:val="WW8Num17z2"/>
    <w:rsid w:val="001D3FBD"/>
    <w:rPr>
      <w:rFonts w:ascii="Wingdings" w:hAnsi="Wingdings"/>
    </w:rPr>
  </w:style>
  <w:style w:type="character" w:customStyle="1" w:styleId="WW8Num18z1">
    <w:name w:val="WW8Num18z1"/>
    <w:rsid w:val="001D3FBD"/>
    <w:rPr>
      <w:rFonts w:ascii="Courier New" w:hAnsi="Courier New" w:cs="Courier New"/>
    </w:rPr>
  </w:style>
  <w:style w:type="character" w:customStyle="1" w:styleId="WW8Num18z2">
    <w:name w:val="WW8Num18z2"/>
    <w:rsid w:val="001D3FBD"/>
    <w:rPr>
      <w:rFonts w:ascii="Wingdings" w:hAnsi="Wingdings"/>
    </w:rPr>
  </w:style>
  <w:style w:type="character" w:customStyle="1" w:styleId="WW8Num19z1">
    <w:name w:val="WW8Num19z1"/>
    <w:rsid w:val="001D3FBD"/>
    <w:rPr>
      <w:rFonts w:ascii="Courier New" w:hAnsi="Courier New" w:cs="Courier New"/>
    </w:rPr>
  </w:style>
  <w:style w:type="character" w:customStyle="1" w:styleId="WW8Num19z2">
    <w:name w:val="WW8Num19z2"/>
    <w:rsid w:val="001D3FBD"/>
    <w:rPr>
      <w:rFonts w:ascii="Wingdings" w:hAnsi="Wingdings"/>
    </w:rPr>
  </w:style>
  <w:style w:type="character" w:customStyle="1" w:styleId="WW8Num20z1">
    <w:name w:val="WW8Num20z1"/>
    <w:rsid w:val="001D3FBD"/>
    <w:rPr>
      <w:rFonts w:ascii="Courier New" w:hAnsi="Courier New" w:cs="Courier New"/>
    </w:rPr>
  </w:style>
  <w:style w:type="character" w:customStyle="1" w:styleId="WW8Num20z2">
    <w:name w:val="WW8Num20z2"/>
    <w:rsid w:val="001D3FBD"/>
    <w:rPr>
      <w:rFonts w:ascii="Wingdings" w:hAnsi="Wingdings"/>
    </w:rPr>
  </w:style>
  <w:style w:type="character" w:customStyle="1" w:styleId="WW8Num23z1">
    <w:name w:val="WW8Num23z1"/>
    <w:rsid w:val="001D3FBD"/>
    <w:rPr>
      <w:b/>
    </w:rPr>
  </w:style>
  <w:style w:type="character" w:customStyle="1" w:styleId="WW8Num24z1">
    <w:name w:val="WW8Num24z1"/>
    <w:rsid w:val="001D3FBD"/>
    <w:rPr>
      <w:rFonts w:ascii="Courier New" w:hAnsi="Courier New" w:cs="Courier New"/>
    </w:rPr>
  </w:style>
  <w:style w:type="character" w:customStyle="1" w:styleId="WW8Num24z2">
    <w:name w:val="WW8Num24z2"/>
    <w:rsid w:val="001D3FBD"/>
    <w:rPr>
      <w:rFonts w:ascii="Wingdings" w:hAnsi="Wingdings"/>
    </w:rPr>
  </w:style>
  <w:style w:type="character" w:customStyle="1" w:styleId="WW8Num25z1">
    <w:name w:val="WW8Num25z1"/>
    <w:rsid w:val="001D3FBD"/>
    <w:rPr>
      <w:rFonts w:ascii="Courier New" w:hAnsi="Courier New" w:cs="Courier New"/>
    </w:rPr>
  </w:style>
  <w:style w:type="character" w:customStyle="1" w:styleId="WW8Num25z3">
    <w:name w:val="WW8Num25z3"/>
    <w:rsid w:val="001D3FBD"/>
    <w:rPr>
      <w:rFonts w:ascii="Symbol" w:hAnsi="Symbol"/>
    </w:rPr>
  </w:style>
  <w:style w:type="character" w:customStyle="1" w:styleId="WW8Num28z0">
    <w:name w:val="WW8Num28z0"/>
    <w:rsid w:val="001D3FBD"/>
    <w:rPr>
      <w:b/>
    </w:rPr>
  </w:style>
  <w:style w:type="character" w:customStyle="1" w:styleId="WW8Num29z0">
    <w:name w:val="WW8Num29z0"/>
    <w:rsid w:val="001D3FBD"/>
    <w:rPr>
      <w:b/>
    </w:rPr>
  </w:style>
  <w:style w:type="character" w:customStyle="1" w:styleId="Fuentedeprrafopredeter1">
    <w:name w:val="Fuente de párrafo predeter.1"/>
    <w:rsid w:val="001D3FBD"/>
  </w:style>
  <w:style w:type="character" w:customStyle="1" w:styleId="DeltaViewInsertion">
    <w:name w:val="DeltaView Insertion"/>
    <w:rsid w:val="001D3FBD"/>
    <w:rPr>
      <w:color w:val="0000FF"/>
      <w:spacing w:val="0"/>
      <w:u w:val="double"/>
    </w:rPr>
  </w:style>
  <w:style w:type="character" w:styleId="Textoennegrita">
    <w:name w:val="Strong"/>
    <w:qFormat/>
    <w:rsid w:val="001D3FBD"/>
    <w:rPr>
      <w:b/>
      <w:bCs/>
    </w:rPr>
  </w:style>
  <w:style w:type="character" w:customStyle="1" w:styleId="Carcterdenumeracin">
    <w:name w:val="Carácter de numeración"/>
    <w:rsid w:val="001D3FBD"/>
  </w:style>
  <w:style w:type="paragraph" w:customStyle="1" w:styleId="Encabezado4">
    <w:name w:val="Encabezado4"/>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paragraph" w:styleId="Lista">
    <w:name w:val="List"/>
    <w:basedOn w:val="Textoindependiente"/>
    <w:rsid w:val="001D3FBD"/>
    <w:pPr>
      <w:suppressAutoHyphens/>
      <w:spacing w:after="120"/>
      <w:jc w:val="left"/>
    </w:pPr>
    <w:rPr>
      <w:rFonts w:ascii="Times New Roman" w:hAnsi="Times New Roman" w:cs="Tahoma"/>
      <w:szCs w:val="20"/>
      <w:lang w:val="es-ES" w:eastAsia="ar-SA"/>
    </w:rPr>
  </w:style>
  <w:style w:type="paragraph" w:customStyle="1" w:styleId="Etiqueta">
    <w:name w:val="Etiqueta"/>
    <w:basedOn w:val="Normal"/>
    <w:rsid w:val="001D3FBD"/>
    <w:pPr>
      <w:suppressLineNumbers/>
      <w:suppressAutoHyphens/>
      <w:spacing w:before="120" w:after="120"/>
    </w:pPr>
    <w:rPr>
      <w:i/>
      <w:szCs w:val="20"/>
      <w:lang w:val="es-ES" w:eastAsia="ar-SA"/>
    </w:rPr>
  </w:style>
  <w:style w:type="paragraph" w:customStyle="1" w:styleId="ndice">
    <w:name w:val="Índice"/>
    <w:basedOn w:val="Normal"/>
    <w:rsid w:val="001D3FBD"/>
    <w:pPr>
      <w:suppressLineNumbers/>
      <w:suppressAutoHyphens/>
    </w:pPr>
    <w:rPr>
      <w:szCs w:val="20"/>
      <w:lang w:val="es-ES" w:eastAsia="ar-SA"/>
    </w:rPr>
  </w:style>
  <w:style w:type="paragraph" w:customStyle="1" w:styleId="Encabezado3">
    <w:name w:val="Encabezado3"/>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character" w:customStyle="1" w:styleId="CarCar30">
    <w:name w:val="Car Car30"/>
    <w:locked/>
    <w:rsid w:val="001D3FBD"/>
    <w:rPr>
      <w:sz w:val="24"/>
      <w:lang w:val="es-ES" w:eastAsia="ar-SA"/>
    </w:rPr>
  </w:style>
  <w:style w:type="character" w:customStyle="1" w:styleId="CarCar29">
    <w:name w:val="Car Car29"/>
    <w:locked/>
    <w:rsid w:val="001D3FBD"/>
    <w:rPr>
      <w:rFonts w:ascii="Arial" w:hAnsi="Arial" w:cs="Arial"/>
      <w:lang w:val="es-ES_tradnl" w:eastAsia="ar-SA"/>
    </w:rPr>
  </w:style>
  <w:style w:type="paragraph" w:customStyle="1" w:styleId="Encabezado2">
    <w:name w:val="Encabezado2"/>
    <w:basedOn w:val="Normal"/>
    <w:next w:val="Textonormal"/>
    <w:rsid w:val="001D3FBD"/>
    <w:pPr>
      <w:keepNext/>
      <w:suppressAutoHyphens/>
      <w:spacing w:before="240" w:after="120"/>
    </w:pPr>
    <w:rPr>
      <w:rFonts w:ascii="Arial" w:hAnsi="Arial" w:cs="Arial"/>
      <w:sz w:val="28"/>
      <w:szCs w:val="20"/>
      <w:lang w:val="es-ES" w:eastAsia="ar-SA"/>
    </w:rPr>
  </w:style>
  <w:style w:type="paragraph" w:customStyle="1" w:styleId="Lista21">
    <w:name w:val="Lista 21"/>
    <w:basedOn w:val="Textonormal"/>
    <w:rsid w:val="001D3FBD"/>
  </w:style>
  <w:style w:type="paragraph" w:customStyle="1" w:styleId="Encabezado1">
    <w:name w:val="Encabezado1"/>
    <w:basedOn w:val="Normal"/>
    <w:next w:val="Textonormal"/>
    <w:rsid w:val="001D3FBD"/>
    <w:pPr>
      <w:keepNext/>
      <w:suppressAutoHyphens/>
      <w:spacing w:before="240" w:after="120"/>
    </w:pPr>
    <w:rPr>
      <w:rFonts w:ascii="Arial" w:hAnsi="Arial" w:cs="Arial"/>
      <w:sz w:val="28"/>
      <w:szCs w:val="20"/>
      <w:lang w:val="es-ES" w:eastAsia="ar-SA"/>
    </w:rPr>
  </w:style>
  <w:style w:type="paragraph" w:styleId="Ttulo">
    <w:name w:val="Title"/>
    <w:basedOn w:val="Normal"/>
    <w:next w:val="Subttulo"/>
    <w:link w:val="TtuloCar"/>
    <w:qFormat/>
    <w:rsid w:val="001D3FBD"/>
    <w:pPr>
      <w:suppressAutoHyphens/>
      <w:jc w:val="center"/>
    </w:pPr>
    <w:rPr>
      <w:b/>
      <w:sz w:val="28"/>
      <w:szCs w:val="20"/>
      <w:lang w:val="es-ES" w:eastAsia="ar-SA"/>
    </w:rPr>
  </w:style>
  <w:style w:type="paragraph" w:styleId="Subttulo">
    <w:name w:val="Subtitle"/>
    <w:basedOn w:val="Encabezado1"/>
    <w:next w:val="Textonormal"/>
    <w:link w:val="SubttuloCar"/>
    <w:uiPriority w:val="99"/>
    <w:qFormat/>
    <w:rsid w:val="001D3FBD"/>
    <w:pPr>
      <w:jc w:val="center"/>
    </w:pPr>
    <w:rPr>
      <w:rFonts w:cs="Times New Roman"/>
      <w:i/>
    </w:rPr>
  </w:style>
  <w:style w:type="character" w:customStyle="1" w:styleId="SubttuloCar">
    <w:name w:val="Subtítulo Car"/>
    <w:link w:val="Subttulo"/>
    <w:uiPriority w:val="99"/>
    <w:rsid w:val="001D3FBD"/>
    <w:rPr>
      <w:rFonts w:ascii="Arial" w:hAnsi="Arial" w:cs="Arial"/>
      <w:i/>
      <w:sz w:val="28"/>
      <w:lang w:val="es-ES" w:eastAsia="ar-SA"/>
    </w:rPr>
  </w:style>
  <w:style w:type="character" w:customStyle="1" w:styleId="TtuloCar">
    <w:name w:val="Título Car"/>
    <w:link w:val="Ttulo"/>
    <w:rsid w:val="001D3FBD"/>
    <w:rPr>
      <w:b/>
      <w:sz w:val="28"/>
      <w:lang w:val="es-ES" w:eastAsia="ar-SA"/>
    </w:rPr>
  </w:style>
  <w:style w:type="paragraph" w:customStyle="1" w:styleId="Textodeglobo1">
    <w:name w:val="Texto de globo1"/>
    <w:basedOn w:val="Normal"/>
    <w:rsid w:val="001D3FBD"/>
    <w:pPr>
      <w:suppressAutoHyphens/>
    </w:pPr>
    <w:rPr>
      <w:rFonts w:ascii="Tahoma" w:hAnsi="Tahoma" w:cs="Tahoma"/>
      <w:sz w:val="16"/>
      <w:szCs w:val="20"/>
      <w:lang w:val="es-ES" w:eastAsia="ar-SA"/>
    </w:rPr>
  </w:style>
  <w:style w:type="paragraph" w:customStyle="1" w:styleId="Contenidodelatabla">
    <w:name w:val="Contenido de la tabla"/>
    <w:basedOn w:val="Normal"/>
    <w:rsid w:val="001D3FBD"/>
    <w:pPr>
      <w:suppressLineNumbers/>
      <w:suppressAutoHyphens/>
    </w:pPr>
    <w:rPr>
      <w:szCs w:val="20"/>
      <w:lang w:val="es-ES" w:eastAsia="ar-SA"/>
    </w:rPr>
  </w:style>
  <w:style w:type="paragraph" w:customStyle="1" w:styleId="Encabezadodelatabla">
    <w:name w:val="Encabezado de la tabla"/>
    <w:basedOn w:val="Contenidodelatabla"/>
    <w:rsid w:val="001D3FBD"/>
    <w:pPr>
      <w:jc w:val="center"/>
    </w:pPr>
    <w:rPr>
      <w:b/>
    </w:rPr>
  </w:style>
  <w:style w:type="paragraph" w:customStyle="1" w:styleId="Sangra3detindependiente1">
    <w:name w:val="Sangría 3 de t. independiente1"/>
    <w:basedOn w:val="Normal"/>
    <w:rsid w:val="001D3FBD"/>
    <w:pPr>
      <w:suppressAutoHyphens/>
      <w:autoSpaceDE w:val="0"/>
      <w:ind w:left="284" w:hanging="284"/>
      <w:jc w:val="both"/>
    </w:pPr>
    <w:rPr>
      <w:rFonts w:ascii="Arial" w:hAnsi="Arial" w:cs="Arial"/>
      <w:sz w:val="20"/>
      <w:szCs w:val="20"/>
      <w:lang w:val="es-ES_tradnl" w:eastAsia="ar-SA"/>
    </w:rPr>
  </w:style>
  <w:style w:type="paragraph" w:customStyle="1" w:styleId="TextoCar">
    <w:name w:val="Texto Car"/>
    <w:basedOn w:val="Normal"/>
    <w:rsid w:val="001D3FBD"/>
    <w:pPr>
      <w:suppressAutoHyphens/>
      <w:spacing w:after="101" w:line="216" w:lineRule="exact"/>
      <w:ind w:firstLine="288"/>
      <w:jc w:val="both"/>
    </w:pPr>
    <w:rPr>
      <w:rFonts w:ascii="Arial" w:hAnsi="Arial"/>
      <w:sz w:val="18"/>
      <w:szCs w:val="20"/>
      <w:lang w:eastAsia="ar-SA"/>
    </w:rPr>
  </w:style>
  <w:style w:type="paragraph" w:customStyle="1" w:styleId="ROMANOS">
    <w:name w:val="ROMANOS"/>
    <w:basedOn w:val="Normal"/>
    <w:rsid w:val="001D3FBD"/>
    <w:pPr>
      <w:tabs>
        <w:tab w:val="left" w:pos="288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independiente310">
    <w:name w:val="Texto independiente 31"/>
    <w:basedOn w:val="Normal"/>
    <w:rsid w:val="001D3FBD"/>
    <w:pPr>
      <w:suppressAutoHyphens/>
      <w:autoSpaceDE w:val="0"/>
      <w:jc w:val="both"/>
    </w:pPr>
    <w:rPr>
      <w:rFonts w:ascii="Arial" w:hAnsi="Arial" w:cs="Arial"/>
      <w:sz w:val="20"/>
      <w:szCs w:val="20"/>
      <w:lang w:val="es-ES_tradnl" w:eastAsia="ar-SA"/>
    </w:rPr>
  </w:style>
  <w:style w:type="paragraph" w:customStyle="1" w:styleId="ACUERDO">
    <w:name w:val="ACUERDO"/>
    <w:basedOn w:val="Normal"/>
    <w:rsid w:val="001D3FBD"/>
    <w:pPr>
      <w:widowControl w:val="0"/>
      <w:suppressAutoHyphens/>
      <w:jc w:val="both"/>
    </w:pPr>
    <w:rPr>
      <w:rFonts w:ascii="Arial" w:hAnsi="Arial"/>
      <w:b/>
      <w:sz w:val="28"/>
      <w:szCs w:val="20"/>
      <w:lang w:val="en-US" w:eastAsia="ar-SA"/>
    </w:rPr>
  </w:style>
  <w:style w:type="paragraph" w:customStyle="1" w:styleId="xl25">
    <w:name w:val="xl25"/>
    <w:basedOn w:val="Normal"/>
    <w:rsid w:val="001D3FBD"/>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6">
    <w:name w:val="xl26"/>
    <w:basedOn w:val="Normal"/>
    <w:rsid w:val="001D3FBD"/>
    <w:pPr>
      <w:pBdr>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7">
    <w:name w:val="xl27"/>
    <w:basedOn w:val="Normal"/>
    <w:rsid w:val="001D3FBD"/>
    <w:pPr>
      <w:pBdr>
        <w:top w:val="single" w:sz="4" w:space="0" w:color="000000"/>
        <w:left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28">
    <w:name w:val="xl28"/>
    <w:basedOn w:val="Normal"/>
    <w:rsid w:val="001D3FBD"/>
    <w:pPr>
      <w:pBdr>
        <w:left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29">
    <w:name w:val="xl29"/>
    <w:basedOn w:val="Normal"/>
    <w:rsid w:val="001D3FBD"/>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0">
    <w:name w:val="xl30"/>
    <w:basedOn w:val="Normal"/>
    <w:rsid w:val="001D3FBD"/>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31">
    <w:name w:val="xl31"/>
    <w:basedOn w:val="Normal"/>
    <w:rsid w:val="001D3FBD"/>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Arial Unicode MS" w:hAnsi="Arial" w:cs="Arial"/>
      <w:b/>
      <w:bCs/>
      <w:sz w:val="14"/>
      <w:szCs w:val="14"/>
      <w:lang w:val="es-ES" w:eastAsia="ar-SA"/>
    </w:rPr>
  </w:style>
  <w:style w:type="paragraph" w:customStyle="1" w:styleId="xl32">
    <w:name w:val="xl32"/>
    <w:basedOn w:val="Normal"/>
    <w:rsid w:val="001D3FBD"/>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Arial Unicode MS" w:hAnsi="Arial" w:cs="Arial"/>
      <w:sz w:val="14"/>
      <w:szCs w:val="14"/>
      <w:lang w:val="es-ES" w:eastAsia="ar-SA"/>
    </w:rPr>
  </w:style>
  <w:style w:type="paragraph" w:customStyle="1" w:styleId="xl33">
    <w:name w:val="xl33"/>
    <w:basedOn w:val="Normal"/>
    <w:rsid w:val="001D3FBD"/>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4">
    <w:name w:val="xl34"/>
    <w:basedOn w:val="Normal"/>
    <w:rsid w:val="001D3FBD"/>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5">
    <w:name w:val="xl35"/>
    <w:basedOn w:val="Normal"/>
    <w:rsid w:val="001D3FBD"/>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36">
    <w:name w:val="xl36"/>
    <w:basedOn w:val="Normal"/>
    <w:rsid w:val="001D3FBD"/>
    <w:pPr>
      <w:pBdr>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7">
    <w:name w:val="xl37"/>
    <w:basedOn w:val="Normal"/>
    <w:rsid w:val="001D3FBD"/>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38">
    <w:name w:val="xl38"/>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39">
    <w:name w:val="xl39"/>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Arial Unicode MS" w:hAnsi="Arial Unicode MS" w:cs="Arial Unicode MS"/>
      <w:b/>
      <w:bCs/>
      <w:sz w:val="14"/>
      <w:szCs w:val="14"/>
      <w:lang w:val="es-ES" w:eastAsia="ar-SA"/>
    </w:rPr>
  </w:style>
  <w:style w:type="paragraph" w:customStyle="1" w:styleId="xl40">
    <w:name w:val="xl40"/>
    <w:basedOn w:val="Normal"/>
    <w:rsid w:val="001D3FBD"/>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1">
    <w:name w:val="xl41"/>
    <w:basedOn w:val="Normal"/>
    <w:rsid w:val="001D3FBD"/>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42">
    <w:name w:val="xl42"/>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3">
    <w:name w:val="xl43"/>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4">
    <w:name w:val="xl44"/>
    <w:basedOn w:val="Normal"/>
    <w:rsid w:val="001D3FBD"/>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5">
    <w:name w:val="xl45"/>
    <w:basedOn w:val="Normal"/>
    <w:rsid w:val="001D3FBD"/>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6">
    <w:name w:val="xl46"/>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47">
    <w:name w:val="xl47"/>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48">
    <w:name w:val="xl48"/>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49">
    <w:name w:val="xl49"/>
    <w:basedOn w:val="Normal"/>
    <w:rsid w:val="001D3FBD"/>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Arial Unicode MS" w:hAnsi="Arial" w:cs="Arial"/>
      <w:b/>
      <w:bCs/>
      <w:sz w:val="14"/>
      <w:szCs w:val="14"/>
      <w:lang w:val="es-ES" w:eastAsia="ar-SA"/>
    </w:rPr>
  </w:style>
  <w:style w:type="paragraph" w:customStyle="1" w:styleId="xl50">
    <w:name w:val="xl50"/>
    <w:basedOn w:val="Normal"/>
    <w:rsid w:val="001D3FBD"/>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Arial Unicode MS" w:hAnsi="Arial" w:cs="Arial"/>
      <w:b/>
      <w:bCs/>
      <w:sz w:val="14"/>
      <w:szCs w:val="14"/>
      <w:lang w:val="es-ES" w:eastAsia="ar-SA"/>
    </w:rPr>
  </w:style>
  <w:style w:type="paragraph" w:customStyle="1" w:styleId="xl51">
    <w:name w:val="xl51"/>
    <w:basedOn w:val="Normal"/>
    <w:rsid w:val="001D3FBD"/>
    <w:pPr>
      <w:pBdr>
        <w:top w:val="single" w:sz="4" w:space="0" w:color="000000"/>
        <w:left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2">
    <w:name w:val="xl52"/>
    <w:basedOn w:val="Normal"/>
    <w:rsid w:val="001D3FBD"/>
    <w:pPr>
      <w:pBdr>
        <w:top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3">
    <w:name w:val="xl53"/>
    <w:basedOn w:val="Normal"/>
    <w:rsid w:val="001D3FBD"/>
    <w:pPr>
      <w:pBdr>
        <w:top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54">
    <w:name w:val="xl54"/>
    <w:basedOn w:val="Normal"/>
    <w:rsid w:val="001D3FBD"/>
    <w:pPr>
      <w:pBdr>
        <w:top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5">
    <w:name w:val="xl55"/>
    <w:basedOn w:val="Normal"/>
    <w:rsid w:val="001D3FBD"/>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56">
    <w:name w:val="xl56"/>
    <w:basedOn w:val="Normal"/>
    <w:rsid w:val="001D3FBD"/>
    <w:pPr>
      <w:suppressAutoHyphens/>
      <w:spacing w:before="100" w:after="100"/>
      <w:textAlignment w:val="center"/>
    </w:pPr>
    <w:rPr>
      <w:rFonts w:ascii="Arial" w:eastAsia="Arial Unicode MS" w:hAnsi="Arial" w:cs="Arial"/>
      <w:sz w:val="14"/>
      <w:szCs w:val="14"/>
      <w:lang w:val="es-ES" w:eastAsia="ar-SA"/>
    </w:rPr>
  </w:style>
  <w:style w:type="paragraph" w:customStyle="1" w:styleId="xl57">
    <w:name w:val="xl57"/>
    <w:basedOn w:val="Normal"/>
    <w:rsid w:val="001D3FBD"/>
    <w:pPr>
      <w:pBdr>
        <w:left w:val="single" w:sz="4" w:space="0" w:color="000000"/>
      </w:pBdr>
      <w:shd w:val="clear" w:color="auto" w:fill="80808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8">
    <w:name w:val="xl58"/>
    <w:basedOn w:val="Normal"/>
    <w:rsid w:val="001D3FBD"/>
    <w:pP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59">
    <w:name w:val="xl59"/>
    <w:basedOn w:val="Normal"/>
    <w:rsid w:val="001D3FBD"/>
    <w:pP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0">
    <w:name w:val="xl60"/>
    <w:basedOn w:val="Normal"/>
    <w:rsid w:val="001D3FBD"/>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1">
    <w:name w:val="xl61"/>
    <w:basedOn w:val="Normal"/>
    <w:rsid w:val="001D3FBD"/>
    <w:pPr>
      <w:pBdr>
        <w:left w:val="single" w:sz="4" w:space="0" w:color="000000"/>
      </w:pBdr>
      <w:shd w:val="clear" w:color="auto" w:fill="C0C0C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2">
    <w:name w:val="xl62"/>
    <w:basedOn w:val="Normal"/>
    <w:rsid w:val="001D3FBD"/>
    <w:pPr>
      <w:pBdr>
        <w:left w:val="single" w:sz="4" w:space="0" w:color="000000"/>
        <w:bottom w:val="single" w:sz="4" w:space="0" w:color="000000"/>
      </w:pBdr>
      <w:shd w:val="clear" w:color="auto" w:fill="FF0000"/>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3">
    <w:name w:val="xl63"/>
    <w:basedOn w:val="Normal"/>
    <w:rsid w:val="001D3FBD"/>
    <w:pPr>
      <w:pBdr>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64">
    <w:name w:val="xl64"/>
    <w:basedOn w:val="Normal"/>
    <w:rsid w:val="001D3FBD"/>
    <w:pPr>
      <w:pBdr>
        <w:bottom w:val="single" w:sz="4" w:space="0" w:color="000000"/>
      </w:pBdr>
      <w:suppressAutoHyphens/>
      <w:spacing w:before="100" w:after="100"/>
      <w:jc w:val="center"/>
      <w:textAlignment w:val="center"/>
    </w:pPr>
    <w:rPr>
      <w:rFonts w:ascii="Arial" w:eastAsia="Arial Unicode MS" w:hAnsi="Arial" w:cs="Arial"/>
      <w:sz w:val="14"/>
      <w:szCs w:val="14"/>
      <w:lang w:val="es-ES" w:eastAsia="ar-SA"/>
    </w:rPr>
  </w:style>
  <w:style w:type="paragraph" w:customStyle="1" w:styleId="xl65">
    <w:name w:val="xl65"/>
    <w:basedOn w:val="Normal"/>
    <w:rsid w:val="001D3FBD"/>
    <w:pPr>
      <w:pBdr>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6">
    <w:name w:val="xl66"/>
    <w:basedOn w:val="Normal"/>
    <w:rsid w:val="001D3FBD"/>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67">
    <w:name w:val="xl67"/>
    <w:basedOn w:val="Normal"/>
    <w:rsid w:val="001D3FBD"/>
    <w:pPr>
      <w:suppressAutoHyphens/>
      <w:spacing w:before="100" w:after="100"/>
      <w:jc w:val="center"/>
    </w:pPr>
    <w:rPr>
      <w:rFonts w:ascii="Arial" w:eastAsia="Arial Unicode MS" w:hAnsi="Arial" w:cs="Arial"/>
      <w:b/>
      <w:bCs/>
      <w:sz w:val="22"/>
      <w:szCs w:val="22"/>
      <w:lang w:val="es-ES" w:eastAsia="ar-SA"/>
    </w:rPr>
  </w:style>
  <w:style w:type="paragraph" w:customStyle="1" w:styleId="xl68">
    <w:name w:val="xl68"/>
    <w:basedOn w:val="Normal"/>
    <w:rsid w:val="001D3FBD"/>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69">
    <w:name w:val="xl69"/>
    <w:basedOn w:val="Normal"/>
    <w:rsid w:val="001D3FBD"/>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0">
    <w:name w:val="xl70"/>
    <w:basedOn w:val="Normal"/>
    <w:rsid w:val="001D3FBD"/>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1">
    <w:name w:val="xl71"/>
    <w:basedOn w:val="Normal"/>
    <w:rsid w:val="001D3FBD"/>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72">
    <w:name w:val="xl72"/>
    <w:basedOn w:val="Normal"/>
    <w:rsid w:val="001D3FBD"/>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3">
    <w:name w:val="xl73"/>
    <w:basedOn w:val="Normal"/>
    <w:rsid w:val="001D3FBD"/>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4">
    <w:name w:val="xl74"/>
    <w:basedOn w:val="Normal"/>
    <w:rsid w:val="001D3FBD"/>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75">
    <w:name w:val="xl75"/>
    <w:basedOn w:val="Normal"/>
    <w:rsid w:val="001D3FBD"/>
    <w:pPr>
      <w:pBdr>
        <w:top w:val="single" w:sz="4" w:space="0" w:color="000000"/>
        <w:lef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6">
    <w:name w:val="xl76"/>
    <w:basedOn w:val="Normal"/>
    <w:rsid w:val="001D3FBD"/>
    <w:pPr>
      <w:pBdr>
        <w:top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7">
    <w:name w:val="xl77"/>
    <w:basedOn w:val="Normal"/>
    <w:rsid w:val="001D3FBD"/>
    <w:pPr>
      <w:pBdr>
        <w:left w:val="single" w:sz="4" w:space="0" w:color="000000"/>
        <w:bottom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8">
    <w:name w:val="xl78"/>
    <w:basedOn w:val="Normal"/>
    <w:rsid w:val="001D3FBD"/>
    <w:pPr>
      <w:pBdr>
        <w:bottom w:val="single" w:sz="4" w:space="0" w:color="000000"/>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79">
    <w:name w:val="xl79"/>
    <w:basedOn w:val="Normal"/>
    <w:rsid w:val="001D3FBD"/>
    <w:pPr>
      <w:suppressAutoHyphens/>
      <w:spacing w:before="100" w:after="100"/>
      <w:textAlignment w:val="center"/>
    </w:pPr>
    <w:rPr>
      <w:rFonts w:ascii="Arial" w:eastAsia="Arial Unicode MS" w:hAnsi="Arial" w:cs="Arial"/>
      <w:sz w:val="14"/>
      <w:szCs w:val="14"/>
      <w:lang w:val="es-ES" w:eastAsia="ar-SA"/>
    </w:rPr>
  </w:style>
  <w:style w:type="paragraph" w:customStyle="1" w:styleId="xl80">
    <w:name w:val="xl80"/>
    <w:basedOn w:val="Normal"/>
    <w:rsid w:val="001D3FBD"/>
    <w:pPr>
      <w:pBdr>
        <w:right w:val="single" w:sz="4" w:space="0" w:color="000000"/>
      </w:pBdr>
      <w:suppressAutoHyphens/>
      <w:spacing w:before="100" w:after="100"/>
      <w:textAlignment w:val="center"/>
    </w:pPr>
    <w:rPr>
      <w:rFonts w:ascii="Arial" w:eastAsia="Arial Unicode MS" w:hAnsi="Arial" w:cs="Arial"/>
      <w:sz w:val="14"/>
      <w:szCs w:val="14"/>
      <w:lang w:val="es-ES" w:eastAsia="ar-SA"/>
    </w:rPr>
  </w:style>
  <w:style w:type="paragraph" w:customStyle="1" w:styleId="xl81">
    <w:name w:val="xl81"/>
    <w:basedOn w:val="Normal"/>
    <w:rsid w:val="001D3FBD"/>
    <w:pPr>
      <w:pBdr>
        <w:left w:val="single" w:sz="4" w:space="0" w:color="000000"/>
        <w:bottom w:val="single" w:sz="4" w:space="0" w:color="000000"/>
      </w:pBdr>
      <w:suppressAutoHyphens/>
      <w:spacing w:before="100" w:after="100"/>
      <w:jc w:val="both"/>
      <w:textAlignment w:val="center"/>
    </w:pPr>
    <w:rPr>
      <w:rFonts w:ascii="Arial" w:eastAsia="Arial Unicode MS" w:hAnsi="Arial" w:cs="Arial"/>
      <w:sz w:val="14"/>
      <w:szCs w:val="14"/>
      <w:lang w:val="es-ES" w:eastAsia="ar-SA"/>
    </w:rPr>
  </w:style>
  <w:style w:type="paragraph" w:customStyle="1" w:styleId="xl82">
    <w:name w:val="xl82"/>
    <w:basedOn w:val="Normal"/>
    <w:rsid w:val="001D3FBD"/>
    <w:pPr>
      <w:suppressAutoHyphens/>
      <w:spacing w:before="100" w:after="100"/>
      <w:jc w:val="center"/>
    </w:pPr>
    <w:rPr>
      <w:rFonts w:ascii="Arial" w:eastAsia="Arial Unicode MS" w:hAnsi="Arial" w:cs="Arial"/>
      <w:b/>
      <w:bCs/>
      <w:sz w:val="22"/>
      <w:szCs w:val="22"/>
      <w:lang w:val="es-ES" w:eastAsia="ar-SA"/>
    </w:rPr>
  </w:style>
  <w:style w:type="paragraph" w:customStyle="1" w:styleId="xl83">
    <w:name w:val="xl83"/>
    <w:basedOn w:val="Normal"/>
    <w:rsid w:val="001D3FBD"/>
    <w:pPr>
      <w:pBdr>
        <w:bottom w:val="single" w:sz="4" w:space="0" w:color="000000"/>
      </w:pBdr>
      <w:suppressAutoHyphens/>
      <w:spacing w:before="100" w:after="100"/>
      <w:jc w:val="center"/>
    </w:pPr>
    <w:rPr>
      <w:rFonts w:ascii="Arial" w:eastAsia="Arial Unicode MS" w:hAnsi="Arial" w:cs="Arial"/>
      <w:b/>
      <w:bCs/>
      <w:sz w:val="22"/>
      <w:szCs w:val="22"/>
      <w:lang w:val="es-ES" w:eastAsia="ar-SA"/>
    </w:rPr>
  </w:style>
  <w:style w:type="paragraph" w:customStyle="1" w:styleId="xl84">
    <w:name w:val="xl84"/>
    <w:basedOn w:val="Normal"/>
    <w:rsid w:val="001D3FBD"/>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5">
    <w:name w:val="xl85"/>
    <w:basedOn w:val="Normal"/>
    <w:rsid w:val="001D3FBD"/>
    <w:pPr>
      <w:pBdr>
        <w:top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6">
    <w:name w:val="xl86"/>
    <w:basedOn w:val="Normal"/>
    <w:rsid w:val="001D3FBD"/>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6"/>
      <w:szCs w:val="16"/>
      <w:lang w:val="es-ES" w:eastAsia="ar-SA"/>
    </w:rPr>
  </w:style>
  <w:style w:type="paragraph" w:customStyle="1" w:styleId="xl87">
    <w:name w:val="xl87"/>
    <w:basedOn w:val="Normal"/>
    <w:rsid w:val="001D3FBD"/>
    <w:pPr>
      <w:pBdr>
        <w:left w:val="single" w:sz="4" w:space="0" w:color="000000"/>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8">
    <w:name w:val="xl88"/>
    <w:basedOn w:val="Normal"/>
    <w:rsid w:val="001D3FBD"/>
    <w:pPr>
      <w:pBdr>
        <w:bottom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xl89">
    <w:name w:val="xl89"/>
    <w:basedOn w:val="Normal"/>
    <w:rsid w:val="001D3FBD"/>
    <w:pPr>
      <w:pBdr>
        <w:bottom w:val="single" w:sz="4" w:space="0" w:color="000000"/>
        <w:right w:val="single" w:sz="4" w:space="0" w:color="000000"/>
      </w:pBdr>
      <w:shd w:val="clear" w:color="auto" w:fill="FFFF00"/>
      <w:suppressAutoHyphens/>
      <w:spacing w:before="100" w:after="100"/>
      <w:jc w:val="center"/>
      <w:textAlignment w:val="center"/>
    </w:pPr>
    <w:rPr>
      <w:rFonts w:ascii="Arial" w:eastAsia="Arial Unicode MS" w:hAnsi="Arial" w:cs="Arial"/>
      <w:b/>
      <w:bCs/>
      <w:sz w:val="14"/>
      <w:szCs w:val="14"/>
      <w:lang w:val="es-ES" w:eastAsia="ar-SA"/>
    </w:rPr>
  </w:style>
  <w:style w:type="paragraph" w:customStyle="1" w:styleId="CABEZA">
    <w:name w:val="CABEZA"/>
    <w:basedOn w:val="Ttulo1"/>
    <w:rsid w:val="001D3FBD"/>
    <w:pPr>
      <w:keepNext w:val="0"/>
      <w:suppressAutoHyphens/>
      <w:autoSpaceDE w:val="0"/>
      <w:spacing w:line="216" w:lineRule="atLeast"/>
      <w:jc w:val="center"/>
    </w:pPr>
    <w:rPr>
      <w:rFonts w:ascii="CG Palacio (WN)" w:hAnsi="CG Palacio (WN)"/>
      <w:bCs w:val="0"/>
      <w:kern w:val="1"/>
      <w:sz w:val="28"/>
      <w:szCs w:val="20"/>
      <w:lang w:val="es-ES_tradnl" w:eastAsia="ar-SA"/>
    </w:rPr>
  </w:style>
  <w:style w:type="paragraph" w:customStyle="1" w:styleId="texto0">
    <w:name w:val="texto"/>
    <w:basedOn w:val="Normal"/>
    <w:rsid w:val="001D3FBD"/>
    <w:pPr>
      <w:suppressAutoHyphens/>
      <w:spacing w:after="101" w:line="216" w:lineRule="atLeast"/>
      <w:ind w:firstLine="288"/>
      <w:jc w:val="both"/>
    </w:pPr>
    <w:rPr>
      <w:rFonts w:ascii="Arial" w:hAnsi="Arial"/>
      <w:sz w:val="18"/>
      <w:szCs w:val="20"/>
      <w:lang w:val="es-ES_tradnl" w:eastAsia="ar-SA"/>
    </w:rPr>
  </w:style>
  <w:style w:type="paragraph" w:customStyle="1" w:styleId="ANOTACION">
    <w:name w:val="ANOTACION"/>
    <w:basedOn w:val="Normal"/>
    <w:rsid w:val="001D3FBD"/>
    <w:pPr>
      <w:suppressAutoHyphens/>
      <w:autoSpaceDE w:val="0"/>
      <w:spacing w:after="101" w:line="216" w:lineRule="atLeast"/>
      <w:jc w:val="center"/>
    </w:pPr>
    <w:rPr>
      <w:rFonts w:ascii="Arial" w:hAnsi="Arial"/>
      <w:b/>
      <w:sz w:val="18"/>
      <w:szCs w:val="20"/>
      <w:lang w:val="es-ES_tradnl" w:eastAsia="ar-SA"/>
    </w:rPr>
  </w:style>
  <w:style w:type="paragraph" w:customStyle="1" w:styleId="Car">
    <w:name w:val="Car"/>
    <w:basedOn w:val="Normal"/>
    <w:rsid w:val="001D3FBD"/>
    <w:pPr>
      <w:suppressAutoHyphens/>
      <w:spacing w:before="60" w:after="160" w:line="240" w:lineRule="exact"/>
    </w:pPr>
    <w:rPr>
      <w:rFonts w:ascii="Verdana" w:hAnsi="Verdana"/>
      <w:color w:val="FF00FF"/>
      <w:sz w:val="20"/>
      <w:szCs w:val="20"/>
      <w:lang w:val="en-US" w:eastAsia="ar-SA"/>
    </w:rPr>
  </w:style>
  <w:style w:type="paragraph" w:customStyle="1" w:styleId="CarCarCarCar">
    <w:name w:val="Car Car Car Car"/>
    <w:basedOn w:val="Normal"/>
    <w:rsid w:val="001D3FBD"/>
    <w:pPr>
      <w:suppressAutoHyphens/>
      <w:spacing w:before="60" w:after="160" w:line="240" w:lineRule="exact"/>
    </w:pPr>
    <w:rPr>
      <w:rFonts w:ascii="Verdana" w:hAnsi="Verdana"/>
      <w:color w:val="FF00FF"/>
      <w:sz w:val="20"/>
      <w:szCs w:val="20"/>
      <w:lang w:val="en-US" w:eastAsia="ar-SA"/>
    </w:rPr>
  </w:style>
  <w:style w:type="paragraph" w:customStyle="1" w:styleId="CarCarCarCarCarCar">
    <w:name w:val="Car Car Car Car Car Car"/>
    <w:basedOn w:val="Normal"/>
    <w:rsid w:val="001D3FBD"/>
    <w:pPr>
      <w:suppressAutoHyphens/>
      <w:spacing w:before="60" w:after="160" w:line="240" w:lineRule="exact"/>
    </w:pPr>
    <w:rPr>
      <w:rFonts w:ascii="Verdana" w:hAnsi="Verdana"/>
      <w:color w:val="FF00FF"/>
      <w:sz w:val="20"/>
      <w:szCs w:val="20"/>
      <w:lang w:val="en-US" w:eastAsia="ar-SA"/>
    </w:rPr>
  </w:style>
  <w:style w:type="paragraph" w:customStyle="1" w:styleId="CharCharCarCarCharCharCarCarCharCharCarCarCharChar">
    <w:name w:val="Char Char Car Car Char Char Car Car Char Char Car Car Char Char"/>
    <w:basedOn w:val="Normal"/>
    <w:rsid w:val="001D3FBD"/>
    <w:pPr>
      <w:suppressAutoHyphens/>
      <w:spacing w:before="60" w:after="160" w:line="240" w:lineRule="exact"/>
    </w:pPr>
    <w:rPr>
      <w:rFonts w:ascii="Verdana" w:hAnsi="Verdana"/>
      <w:color w:val="FF00FF"/>
      <w:sz w:val="20"/>
      <w:szCs w:val="20"/>
      <w:lang w:val="en-US" w:eastAsia="ar-SA"/>
    </w:rPr>
  </w:style>
  <w:style w:type="paragraph" w:customStyle="1" w:styleId="Textocomentario1">
    <w:name w:val="Texto comentario1"/>
    <w:basedOn w:val="Normal"/>
    <w:rsid w:val="001D3FBD"/>
    <w:pPr>
      <w:suppressAutoHyphens/>
    </w:pPr>
    <w:rPr>
      <w:sz w:val="20"/>
      <w:szCs w:val="20"/>
      <w:lang w:val="es-ES" w:eastAsia="ar-SA"/>
    </w:rPr>
  </w:style>
  <w:style w:type="paragraph" w:customStyle="1" w:styleId="CarCarCarCarCarCarCar">
    <w:name w:val="Car Car Car Car Car Car Car"/>
    <w:basedOn w:val="Normal"/>
    <w:rsid w:val="001D3FBD"/>
    <w:pPr>
      <w:suppressAutoHyphens/>
      <w:spacing w:before="60" w:after="160" w:line="240" w:lineRule="exact"/>
    </w:pPr>
    <w:rPr>
      <w:rFonts w:ascii="Verdana" w:hAnsi="Verdana"/>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rsid w:val="001D3FBD"/>
    <w:pPr>
      <w:suppressAutoHyphens/>
      <w:spacing w:before="60" w:after="160" w:line="240" w:lineRule="exact"/>
    </w:pPr>
    <w:rPr>
      <w:rFonts w:ascii="Verdana" w:hAnsi="Verdana"/>
      <w:color w:val="FF00FF"/>
      <w:sz w:val="20"/>
      <w:szCs w:val="20"/>
      <w:lang w:val="en-US" w:eastAsia="ar-SA"/>
    </w:rPr>
  </w:style>
  <w:style w:type="paragraph" w:customStyle="1" w:styleId="Textosinformato1">
    <w:name w:val="Texto sin formato1"/>
    <w:basedOn w:val="Normal"/>
    <w:rsid w:val="001D3FBD"/>
    <w:pPr>
      <w:suppressAutoHyphens/>
    </w:pPr>
    <w:rPr>
      <w:rFonts w:ascii="Courier New" w:hAnsi="Courier New" w:cs="Courier New"/>
      <w:sz w:val="20"/>
      <w:szCs w:val="20"/>
      <w:lang w:val="es-ES" w:eastAsia="ar-SA"/>
    </w:rPr>
  </w:style>
  <w:style w:type="paragraph" w:customStyle="1" w:styleId="Contenidodelmarco">
    <w:name w:val="Contenido del marco"/>
    <w:basedOn w:val="Textoindependiente"/>
    <w:rsid w:val="001D3FBD"/>
    <w:pPr>
      <w:suppressAutoHyphens/>
      <w:spacing w:after="120"/>
      <w:jc w:val="left"/>
    </w:pPr>
    <w:rPr>
      <w:rFonts w:ascii="Times New Roman" w:hAnsi="Times New Roman"/>
      <w:szCs w:val="20"/>
      <w:lang w:val="es-ES" w:eastAsia="ar-SA"/>
    </w:rPr>
  </w:style>
  <w:style w:type="paragraph" w:customStyle="1" w:styleId="INCISO">
    <w:name w:val="INCISO"/>
    <w:basedOn w:val="Normal"/>
    <w:rsid w:val="001D3FBD"/>
    <w:pPr>
      <w:tabs>
        <w:tab w:val="left" w:pos="2304"/>
      </w:tabs>
      <w:spacing w:after="101" w:line="216" w:lineRule="atLeast"/>
      <w:ind w:left="1152" w:hanging="432"/>
      <w:jc w:val="both"/>
    </w:pPr>
    <w:rPr>
      <w:rFonts w:ascii="Arial" w:eastAsia="Calibri" w:hAnsi="Arial"/>
      <w:sz w:val="18"/>
      <w:szCs w:val="20"/>
      <w:lang w:val="es-ES_tradnl" w:eastAsia="ar-SA"/>
    </w:rPr>
  </w:style>
  <w:style w:type="paragraph" w:customStyle="1" w:styleId="Textoindependiente22">
    <w:name w:val="Texto independiente 22"/>
    <w:basedOn w:val="Normal"/>
    <w:rsid w:val="001D3FBD"/>
    <w:pPr>
      <w:suppressAutoHyphens/>
      <w:spacing w:after="120" w:line="480" w:lineRule="auto"/>
    </w:pPr>
    <w:rPr>
      <w:szCs w:val="20"/>
      <w:lang w:val="es-ES" w:eastAsia="ar-SA"/>
    </w:rPr>
  </w:style>
  <w:style w:type="paragraph" w:customStyle="1" w:styleId="Textosinformato2">
    <w:name w:val="Texto sin formato2"/>
    <w:basedOn w:val="Normal"/>
    <w:rsid w:val="001D3FBD"/>
    <w:rPr>
      <w:rFonts w:ascii="Courier New" w:hAnsi="Courier New" w:cs="Courier New"/>
      <w:sz w:val="20"/>
      <w:szCs w:val="20"/>
      <w:lang w:val="es-ES" w:eastAsia="ar-SA"/>
    </w:rPr>
  </w:style>
  <w:style w:type="paragraph" w:customStyle="1" w:styleId="Encabezado10">
    <w:name w:val="Encabezado 10"/>
    <w:basedOn w:val="Encabezado4"/>
    <w:next w:val="Textoindependiente"/>
    <w:rsid w:val="001D3FBD"/>
    <w:pPr>
      <w:tabs>
        <w:tab w:val="num" w:pos="6480"/>
      </w:tabs>
      <w:ind w:left="6480" w:hanging="360"/>
      <w:outlineLvl w:val="8"/>
    </w:pPr>
    <w:rPr>
      <w:b/>
      <w:bCs/>
      <w:sz w:val="21"/>
      <w:szCs w:val="21"/>
    </w:rPr>
  </w:style>
  <w:style w:type="character" w:customStyle="1" w:styleId="CarCar28">
    <w:name w:val="Car Car28"/>
    <w:rsid w:val="001D3FBD"/>
    <w:rPr>
      <w:sz w:val="16"/>
      <w:szCs w:val="16"/>
      <w:lang w:val="es-ES" w:eastAsia="ar-SA"/>
    </w:rPr>
  </w:style>
  <w:style w:type="character" w:customStyle="1" w:styleId="WW8Num3z0">
    <w:name w:val="WW8Num3z0"/>
    <w:rsid w:val="001D3FBD"/>
    <w:rPr>
      <w:rFonts w:ascii="Arial" w:hAnsi="Arial"/>
      <w:b/>
      <w:i w:val="0"/>
      <w:sz w:val="24"/>
      <w:szCs w:val="24"/>
    </w:rPr>
  </w:style>
  <w:style w:type="character" w:customStyle="1" w:styleId="WW8Num27z0">
    <w:name w:val="WW8Num27z0"/>
    <w:rsid w:val="001D3FBD"/>
    <w:rPr>
      <w:b w:val="0"/>
    </w:rPr>
  </w:style>
  <w:style w:type="character" w:customStyle="1" w:styleId="WW8Num33z1">
    <w:name w:val="WW8Num33z1"/>
    <w:rsid w:val="001D3FBD"/>
    <w:rPr>
      <w:rFonts w:ascii="Courier New" w:hAnsi="Courier New" w:cs="Courier New"/>
    </w:rPr>
  </w:style>
  <w:style w:type="character" w:customStyle="1" w:styleId="WW8Num33z3">
    <w:name w:val="WW8Num33z3"/>
    <w:rsid w:val="001D3FBD"/>
    <w:rPr>
      <w:rFonts w:ascii="Symbol" w:hAnsi="Symbol"/>
    </w:rPr>
  </w:style>
  <w:style w:type="character" w:customStyle="1" w:styleId="WW8Num36z1">
    <w:name w:val="WW8Num36z1"/>
    <w:rsid w:val="001D3FBD"/>
    <w:rPr>
      <w:rFonts w:ascii="Wingdings" w:hAnsi="Wingdings"/>
    </w:rPr>
  </w:style>
  <w:style w:type="character" w:customStyle="1" w:styleId="WW8Num36z3">
    <w:name w:val="WW8Num36z3"/>
    <w:rsid w:val="001D3FBD"/>
    <w:rPr>
      <w:rFonts w:ascii="Symbol" w:hAnsi="Symbol"/>
    </w:rPr>
  </w:style>
  <w:style w:type="character" w:customStyle="1" w:styleId="WW8Num36z4">
    <w:name w:val="WW8Num36z4"/>
    <w:rsid w:val="001D3FBD"/>
    <w:rPr>
      <w:rFonts w:ascii="Courier New" w:hAnsi="Courier New" w:cs="Courier New"/>
    </w:rPr>
  </w:style>
  <w:style w:type="character" w:customStyle="1" w:styleId="WW8Num39z0">
    <w:name w:val="WW8Num39z0"/>
    <w:rsid w:val="001D3FBD"/>
    <w:rPr>
      <w:rFonts w:ascii="Wingdings" w:hAnsi="Wingdings"/>
    </w:rPr>
  </w:style>
  <w:style w:type="character" w:customStyle="1" w:styleId="WW8Num39z1">
    <w:name w:val="WW8Num39z1"/>
    <w:rsid w:val="001D3FBD"/>
    <w:rPr>
      <w:rFonts w:ascii="Courier New" w:hAnsi="Courier New" w:cs="Courier New"/>
    </w:rPr>
  </w:style>
  <w:style w:type="character" w:customStyle="1" w:styleId="WW8Num39z3">
    <w:name w:val="WW8Num39z3"/>
    <w:rsid w:val="001D3FBD"/>
    <w:rPr>
      <w:rFonts w:ascii="Symbol" w:hAnsi="Symbol"/>
    </w:rPr>
  </w:style>
  <w:style w:type="character" w:customStyle="1" w:styleId="WW8Num40z1">
    <w:name w:val="WW8Num40z1"/>
    <w:rsid w:val="001D3FBD"/>
    <w:rPr>
      <w:rFonts w:ascii="Courier New" w:hAnsi="Courier New" w:cs="Courier New"/>
    </w:rPr>
  </w:style>
  <w:style w:type="character" w:customStyle="1" w:styleId="WW8Num40z3">
    <w:name w:val="WW8Num40z3"/>
    <w:rsid w:val="001D3FBD"/>
    <w:rPr>
      <w:rFonts w:ascii="Symbol" w:hAnsi="Symbol"/>
    </w:rPr>
  </w:style>
  <w:style w:type="character" w:customStyle="1" w:styleId="WW8Num41z0">
    <w:name w:val="WW8Num41z0"/>
    <w:rsid w:val="001D3FBD"/>
    <w:rPr>
      <w:rFonts w:ascii="Symbol" w:hAnsi="Symbol"/>
    </w:rPr>
  </w:style>
  <w:style w:type="character" w:customStyle="1" w:styleId="WW8Num41z1">
    <w:name w:val="WW8Num41z1"/>
    <w:rsid w:val="001D3FBD"/>
    <w:rPr>
      <w:rFonts w:ascii="Courier New" w:hAnsi="Courier New" w:cs="Courier New"/>
    </w:rPr>
  </w:style>
  <w:style w:type="character" w:customStyle="1" w:styleId="WW8Num41z2">
    <w:name w:val="WW8Num41z2"/>
    <w:rsid w:val="001D3FBD"/>
    <w:rPr>
      <w:rFonts w:ascii="Wingdings" w:hAnsi="Wingdings"/>
    </w:rPr>
  </w:style>
  <w:style w:type="character" w:customStyle="1" w:styleId="WW8Num42z0">
    <w:name w:val="WW8Num42z0"/>
    <w:rsid w:val="001D3FBD"/>
    <w:rPr>
      <w:rFonts w:ascii="Symbol" w:hAnsi="Symbol"/>
    </w:rPr>
  </w:style>
  <w:style w:type="character" w:customStyle="1" w:styleId="WW8Num42z1">
    <w:name w:val="WW8Num42z1"/>
    <w:rsid w:val="001D3FBD"/>
    <w:rPr>
      <w:rFonts w:ascii="Courier New" w:hAnsi="Courier New" w:cs="Courier New"/>
    </w:rPr>
  </w:style>
  <w:style w:type="character" w:customStyle="1" w:styleId="WW8Num42z2">
    <w:name w:val="WW8Num42z2"/>
    <w:rsid w:val="001D3FBD"/>
    <w:rPr>
      <w:rFonts w:ascii="Wingdings" w:hAnsi="Wingdings"/>
    </w:rPr>
  </w:style>
  <w:style w:type="character" w:customStyle="1" w:styleId="WW8Num44z0">
    <w:name w:val="WW8Num44z0"/>
    <w:rsid w:val="001D3FBD"/>
    <w:rPr>
      <w:rFonts w:ascii="Arial" w:eastAsia="Times New Roman" w:hAnsi="Arial" w:cs="Arial"/>
    </w:rPr>
  </w:style>
  <w:style w:type="character" w:customStyle="1" w:styleId="WW8Num45z1">
    <w:name w:val="WW8Num45z1"/>
    <w:rsid w:val="001D3FBD"/>
    <w:rPr>
      <w:rFonts w:ascii="Courier New" w:hAnsi="Courier New" w:cs="Courier New"/>
    </w:rPr>
  </w:style>
  <w:style w:type="character" w:customStyle="1" w:styleId="WW8Num45z3">
    <w:name w:val="WW8Num45z3"/>
    <w:rsid w:val="001D3FBD"/>
    <w:rPr>
      <w:rFonts w:ascii="Symbol" w:hAnsi="Symbol"/>
    </w:rPr>
  </w:style>
  <w:style w:type="character" w:customStyle="1" w:styleId="CarCar21">
    <w:name w:val="Car Car21"/>
    <w:rsid w:val="001D3FBD"/>
    <w:rPr>
      <w:rFonts w:ascii="Arial" w:hAnsi="Arial" w:cs="Arial"/>
      <w:b/>
      <w:bCs/>
      <w:kern w:val="1"/>
      <w:sz w:val="32"/>
      <w:szCs w:val="32"/>
      <w:lang w:val="es-ES"/>
    </w:rPr>
  </w:style>
  <w:style w:type="character" w:customStyle="1" w:styleId="CarCar20">
    <w:name w:val="Car Car20"/>
    <w:rsid w:val="001D3FBD"/>
    <w:rPr>
      <w:rFonts w:ascii="Arial" w:hAnsi="Arial" w:cs="Arial"/>
      <w:b/>
      <w:i/>
      <w:sz w:val="28"/>
      <w:lang w:val="es-ES"/>
    </w:rPr>
  </w:style>
  <w:style w:type="character" w:customStyle="1" w:styleId="CarCar19">
    <w:name w:val="Car Car19"/>
    <w:rsid w:val="001D3FBD"/>
    <w:rPr>
      <w:rFonts w:ascii="Arial" w:hAnsi="Arial" w:cs="Arial"/>
      <w:b/>
      <w:bCs/>
      <w:sz w:val="26"/>
      <w:szCs w:val="26"/>
      <w:lang w:val="es-ES"/>
    </w:rPr>
  </w:style>
  <w:style w:type="character" w:customStyle="1" w:styleId="CarCar18">
    <w:name w:val="Car Car18"/>
    <w:rsid w:val="001D3FBD"/>
    <w:rPr>
      <w:b/>
      <w:bCs/>
      <w:sz w:val="28"/>
      <w:szCs w:val="28"/>
      <w:lang w:val="es-ES"/>
    </w:rPr>
  </w:style>
  <w:style w:type="character" w:customStyle="1" w:styleId="CarCar17">
    <w:name w:val="Car Car17"/>
    <w:rsid w:val="001D3FBD"/>
    <w:rPr>
      <w:b/>
      <w:bCs/>
      <w:i/>
      <w:iCs/>
      <w:sz w:val="26"/>
      <w:szCs w:val="26"/>
      <w:lang w:val="es-ES"/>
    </w:rPr>
  </w:style>
  <w:style w:type="character" w:customStyle="1" w:styleId="CarCar16">
    <w:name w:val="Car Car16"/>
    <w:rsid w:val="001D3FBD"/>
    <w:rPr>
      <w:b/>
      <w:bCs/>
      <w:sz w:val="22"/>
      <w:szCs w:val="22"/>
      <w:lang w:val="es-ES"/>
    </w:rPr>
  </w:style>
  <w:style w:type="character" w:customStyle="1" w:styleId="CarCar15">
    <w:name w:val="Car Car15"/>
    <w:rsid w:val="001D3FBD"/>
    <w:rPr>
      <w:sz w:val="24"/>
      <w:szCs w:val="24"/>
      <w:lang w:val="es-ES"/>
    </w:rPr>
  </w:style>
  <w:style w:type="character" w:customStyle="1" w:styleId="CarCar14">
    <w:name w:val="Car Car14"/>
    <w:rsid w:val="001D3FBD"/>
    <w:rPr>
      <w:rFonts w:ascii="Arial" w:hAnsi="Arial" w:cs="Arial"/>
      <w:i/>
      <w:lang w:val="es-ES_tradnl"/>
    </w:rPr>
  </w:style>
  <w:style w:type="character" w:customStyle="1" w:styleId="CarCar13">
    <w:name w:val="Car Car13"/>
    <w:rsid w:val="001D3FBD"/>
    <w:rPr>
      <w:rFonts w:ascii="Arial" w:hAnsi="Arial" w:cs="Arial"/>
      <w:sz w:val="22"/>
      <w:szCs w:val="22"/>
      <w:lang w:val="es-ES"/>
    </w:rPr>
  </w:style>
  <w:style w:type="character" w:customStyle="1" w:styleId="WW-Absatz-Standardschriftart">
    <w:name w:val="WW-Absatz-Standardschriftart"/>
    <w:rsid w:val="001D3FBD"/>
  </w:style>
  <w:style w:type="character" w:customStyle="1" w:styleId="CarCar12">
    <w:name w:val="Car Car12"/>
    <w:rsid w:val="001D3FBD"/>
    <w:rPr>
      <w:sz w:val="24"/>
      <w:lang w:val="es-ES" w:eastAsia="ar-SA" w:bidi="ar-SA"/>
    </w:rPr>
  </w:style>
  <w:style w:type="character" w:customStyle="1" w:styleId="CarCar11">
    <w:name w:val="Car Car11"/>
    <w:rsid w:val="001D3FBD"/>
    <w:rPr>
      <w:sz w:val="24"/>
      <w:lang w:val="es-ES" w:eastAsia="ar-SA" w:bidi="ar-SA"/>
    </w:rPr>
  </w:style>
  <w:style w:type="character" w:customStyle="1" w:styleId="CarCar10">
    <w:name w:val="Car Car10"/>
    <w:rsid w:val="001D3FBD"/>
    <w:rPr>
      <w:rFonts w:ascii="Arial" w:hAnsi="Arial" w:cs="Arial"/>
      <w:lang w:val="es-ES_tradnl" w:eastAsia="ar-SA" w:bidi="ar-SA"/>
    </w:rPr>
  </w:style>
  <w:style w:type="character" w:customStyle="1" w:styleId="CarCar9">
    <w:name w:val="Car Car9"/>
    <w:rsid w:val="001D3FBD"/>
    <w:rPr>
      <w:b/>
      <w:sz w:val="28"/>
      <w:lang w:val="es-ES" w:eastAsia="ar-SA" w:bidi="ar-SA"/>
    </w:rPr>
  </w:style>
  <w:style w:type="character" w:customStyle="1" w:styleId="CarCar8">
    <w:name w:val="Car Car8"/>
    <w:rsid w:val="001D3FBD"/>
    <w:rPr>
      <w:sz w:val="24"/>
      <w:lang w:val="es-ES" w:eastAsia="ar-SA" w:bidi="ar-SA"/>
    </w:rPr>
  </w:style>
  <w:style w:type="character" w:styleId="nfasis">
    <w:name w:val="Emphasis"/>
    <w:qFormat/>
    <w:rsid w:val="001D3FBD"/>
    <w:rPr>
      <w:i/>
      <w:iCs/>
    </w:rPr>
  </w:style>
  <w:style w:type="character" w:styleId="Hipervnculovisitado">
    <w:name w:val="FollowedHyperlink"/>
    <w:uiPriority w:val="99"/>
    <w:rsid w:val="001D3FBD"/>
    <w:rPr>
      <w:color w:val="800080"/>
      <w:u w:val="single"/>
    </w:rPr>
  </w:style>
  <w:style w:type="character" w:customStyle="1" w:styleId="Refdecomentario1">
    <w:name w:val="Ref. de comentario1"/>
    <w:rsid w:val="001D3FBD"/>
    <w:rPr>
      <w:sz w:val="16"/>
      <w:szCs w:val="16"/>
    </w:rPr>
  </w:style>
  <w:style w:type="paragraph" w:customStyle="1" w:styleId="Textoindependiente32">
    <w:name w:val="Texto independiente 32"/>
    <w:basedOn w:val="Normal"/>
    <w:rsid w:val="001D3FBD"/>
    <w:pPr>
      <w:autoSpaceDE w:val="0"/>
      <w:jc w:val="both"/>
    </w:pPr>
    <w:rPr>
      <w:rFonts w:ascii="Arial" w:hAnsi="Arial" w:cs="Arial"/>
      <w:sz w:val="20"/>
      <w:szCs w:val="20"/>
      <w:lang w:val="es-ES_tradnl" w:eastAsia="ar-SA"/>
    </w:rPr>
  </w:style>
  <w:style w:type="paragraph" w:customStyle="1" w:styleId="Sangra3detindependiente2">
    <w:name w:val="Sangría 3 de t. independiente2"/>
    <w:basedOn w:val="Normal"/>
    <w:rsid w:val="001D3FBD"/>
    <w:pPr>
      <w:autoSpaceDE w:val="0"/>
      <w:ind w:left="284" w:hanging="284"/>
      <w:jc w:val="both"/>
    </w:pPr>
    <w:rPr>
      <w:rFonts w:ascii="Arial" w:hAnsi="Arial" w:cs="Arial"/>
      <w:sz w:val="20"/>
      <w:szCs w:val="20"/>
      <w:lang w:val="es-ES_tradnl" w:eastAsia="ar-SA"/>
    </w:rPr>
  </w:style>
  <w:style w:type="paragraph" w:customStyle="1" w:styleId="Sangra2detindependiente3">
    <w:name w:val="Sangría 2 de t. independiente3"/>
    <w:basedOn w:val="Normal"/>
    <w:rsid w:val="001D3FBD"/>
    <w:pPr>
      <w:spacing w:after="120" w:line="480" w:lineRule="auto"/>
      <w:ind w:left="283"/>
    </w:pPr>
    <w:rPr>
      <w:lang w:eastAsia="ar-SA"/>
    </w:rPr>
  </w:style>
  <w:style w:type="paragraph" w:customStyle="1" w:styleId="Lista22">
    <w:name w:val="Lista 22"/>
    <w:basedOn w:val="Normal"/>
    <w:rsid w:val="001D3FBD"/>
    <w:pPr>
      <w:ind w:left="566" w:hanging="283"/>
    </w:pPr>
    <w:rPr>
      <w:lang w:eastAsia="ar-SA"/>
    </w:rPr>
  </w:style>
  <w:style w:type="paragraph" w:customStyle="1" w:styleId="Textocomentario2">
    <w:name w:val="Texto comentario2"/>
    <w:basedOn w:val="Normal"/>
    <w:rsid w:val="001D3FBD"/>
    <w:rPr>
      <w:sz w:val="20"/>
      <w:szCs w:val="20"/>
      <w:lang w:eastAsia="ar-SA"/>
    </w:rPr>
  </w:style>
  <w:style w:type="character" w:customStyle="1" w:styleId="TextocomentarioCar2">
    <w:name w:val="Texto comentario Car2"/>
    <w:rsid w:val="001D3FBD"/>
    <w:rPr>
      <w:lang w:val="es-ES" w:eastAsia="ar-SA" w:bidi="ar-SA"/>
    </w:rPr>
  </w:style>
  <w:style w:type="paragraph" w:styleId="Asuntodelcomentario">
    <w:name w:val="annotation subject"/>
    <w:basedOn w:val="Textocomentario2"/>
    <w:next w:val="Textocomentario2"/>
    <w:link w:val="AsuntodelcomentarioCar"/>
    <w:rsid w:val="001D3FBD"/>
    <w:rPr>
      <w:b/>
      <w:bCs/>
    </w:rPr>
  </w:style>
  <w:style w:type="character" w:customStyle="1" w:styleId="AsuntodelcomentarioCar">
    <w:name w:val="Asunto del comentario Car"/>
    <w:link w:val="Asuntodelcomentario"/>
    <w:rsid w:val="001D3FBD"/>
    <w:rPr>
      <w:b/>
      <w:bCs/>
      <w:lang w:eastAsia="ar-SA"/>
    </w:rPr>
  </w:style>
  <w:style w:type="paragraph" w:customStyle="1" w:styleId="Textosinformato3">
    <w:name w:val="Texto sin formato3"/>
    <w:basedOn w:val="Normal"/>
    <w:rsid w:val="001D3FBD"/>
    <w:pPr>
      <w:overflowPunct w:val="0"/>
      <w:autoSpaceDE w:val="0"/>
      <w:textAlignment w:val="baseline"/>
    </w:pPr>
    <w:rPr>
      <w:rFonts w:ascii="Courier New" w:hAnsi="Courier New"/>
      <w:sz w:val="20"/>
      <w:szCs w:val="20"/>
      <w:lang w:eastAsia="ar-SA"/>
    </w:rPr>
  </w:style>
  <w:style w:type="paragraph" w:customStyle="1" w:styleId="BodyTextIndent23">
    <w:name w:val="Body Text Indent 23"/>
    <w:basedOn w:val="Normal"/>
    <w:rsid w:val="001D3FBD"/>
    <w:pPr>
      <w:widowControl w:val="0"/>
      <w:tabs>
        <w:tab w:val="left" w:pos="2552"/>
        <w:tab w:val="left" w:pos="3119"/>
      </w:tabs>
      <w:overflowPunct w:val="0"/>
      <w:autoSpaceDE w:val="0"/>
      <w:spacing w:line="240" w:lineRule="atLeast"/>
      <w:ind w:left="851" w:hanging="851"/>
      <w:jc w:val="both"/>
      <w:textAlignment w:val="baseline"/>
    </w:pPr>
    <w:rPr>
      <w:rFonts w:ascii="Arial" w:hAnsi="Arial"/>
      <w:sz w:val="18"/>
      <w:szCs w:val="20"/>
      <w:lang w:val="en-US" w:eastAsia="ar-SA"/>
    </w:rPr>
  </w:style>
  <w:style w:type="paragraph" w:customStyle="1" w:styleId="Epgrafe1">
    <w:name w:val="Epígrafe1"/>
    <w:basedOn w:val="Normal"/>
    <w:next w:val="Normal"/>
    <w:rsid w:val="001D3FBD"/>
    <w:rPr>
      <w:rFonts w:ascii="Arial Unicode MS" w:hAnsi="Arial Unicode MS" w:cs="Arial Unicode MS"/>
      <w:b/>
      <w:bCs/>
      <w:sz w:val="18"/>
      <w:szCs w:val="16"/>
      <w:lang w:eastAsia="ar-SA"/>
    </w:rPr>
  </w:style>
  <w:style w:type="paragraph" w:customStyle="1" w:styleId="CharCharCarCarCharCharCarCarCharCharCarCarCharChar0">
    <w:name w:val="Char Char Car Car Char Char Car Car Char Char Car Car Char Char"/>
    <w:basedOn w:val="Normal"/>
    <w:rsid w:val="001D3FBD"/>
    <w:pPr>
      <w:spacing w:before="60" w:after="160" w:line="240" w:lineRule="exact"/>
    </w:pPr>
    <w:rPr>
      <w:rFonts w:ascii="Verdana" w:hAnsi="Verdana"/>
      <w:color w:val="FF00FF"/>
      <w:sz w:val="20"/>
      <w:szCs w:val="20"/>
      <w:lang w:val="en-US" w:eastAsia="ar-SA"/>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D3FBD"/>
    <w:pPr>
      <w:spacing w:after="160" w:line="240" w:lineRule="exact"/>
    </w:pPr>
    <w:rPr>
      <w:rFonts w:ascii="Tahoma" w:hAnsi="Tahoma"/>
      <w:sz w:val="20"/>
      <w:szCs w:val="20"/>
      <w:lang w:val="en-US" w:eastAsia="ar-SA"/>
    </w:rPr>
  </w:style>
  <w:style w:type="paragraph" w:customStyle="1" w:styleId="Listaconvietas21">
    <w:name w:val="Lista con viñetas 21"/>
    <w:basedOn w:val="Normal"/>
    <w:rsid w:val="001D3FBD"/>
    <w:pPr>
      <w:jc w:val="both"/>
    </w:pPr>
    <w:rPr>
      <w:rFonts w:ascii="Arial" w:hAnsi="Arial" w:cs="Arial"/>
      <w:sz w:val="20"/>
      <w:szCs w:val="14"/>
      <w:lang w:val="es-ES_tradnl" w:eastAsia="ar-SA"/>
    </w:rPr>
  </w:style>
  <w:style w:type="paragraph" w:customStyle="1" w:styleId="Estilo1">
    <w:name w:val="Estilo1"/>
    <w:basedOn w:val="Normal"/>
    <w:rsid w:val="001D3FBD"/>
    <w:rPr>
      <w:rFonts w:ascii="Tahoma" w:hAnsi="Tahoma"/>
      <w:sz w:val="22"/>
      <w:lang w:eastAsia="ar-SA"/>
    </w:rPr>
  </w:style>
  <w:style w:type="paragraph" w:customStyle="1" w:styleId="Prrafodelista1">
    <w:name w:val="Párrafo de lista1"/>
    <w:basedOn w:val="Normal"/>
    <w:qFormat/>
    <w:rsid w:val="001D3FBD"/>
    <w:pPr>
      <w:ind w:left="720"/>
    </w:pPr>
    <w:rPr>
      <w:lang w:eastAsia="ar-SA"/>
    </w:rPr>
  </w:style>
  <w:style w:type="paragraph" w:customStyle="1" w:styleId="Textodebloque1">
    <w:name w:val="Texto de bloque1"/>
    <w:basedOn w:val="Normal"/>
    <w:rsid w:val="001D3FBD"/>
    <w:pPr>
      <w:ind w:left="360" w:right="-441"/>
      <w:jc w:val="both"/>
    </w:pPr>
    <w:rPr>
      <w:rFonts w:ascii="Century Gothic" w:hAnsi="Century Gothic"/>
      <w:sz w:val="20"/>
      <w:lang w:eastAsia="ar-SA"/>
    </w:rPr>
  </w:style>
  <w:style w:type="paragraph" w:customStyle="1" w:styleId="CarCarCarCarCarCar1CarCarCarCarCarCarCarCarCarCar">
    <w:name w:val="Car Car Car Car Car Car1 Car Car Car Car Car Car Car Car Car Car"/>
    <w:basedOn w:val="Normal"/>
    <w:rsid w:val="001D3FBD"/>
    <w:pPr>
      <w:spacing w:before="60" w:after="160" w:line="240" w:lineRule="exact"/>
    </w:pPr>
    <w:rPr>
      <w:rFonts w:ascii="Verdana" w:hAnsi="Verdana"/>
      <w:color w:val="FF00FF"/>
      <w:sz w:val="20"/>
      <w:szCs w:val="20"/>
      <w:lang w:val="en-US" w:eastAsia="ar-SA"/>
    </w:rPr>
  </w:style>
  <w:style w:type="paragraph" w:customStyle="1" w:styleId="fraccin">
    <w:name w:val="fraccin"/>
    <w:basedOn w:val="Normal"/>
    <w:rsid w:val="001D3FBD"/>
    <w:pPr>
      <w:spacing w:after="240"/>
      <w:ind w:left="851" w:hanging="709"/>
      <w:jc w:val="both"/>
    </w:pPr>
    <w:rPr>
      <w:rFonts w:ascii="Arial" w:hAnsi="Arial" w:cs="Arial"/>
      <w:lang w:eastAsia="ar-SA"/>
    </w:rPr>
  </w:style>
  <w:style w:type="paragraph" w:customStyle="1" w:styleId="Car0">
    <w:name w:val="Car"/>
    <w:basedOn w:val="Normal"/>
    <w:rsid w:val="001D3FBD"/>
    <w:pPr>
      <w:spacing w:before="60" w:after="160" w:line="240" w:lineRule="exact"/>
    </w:pPr>
    <w:rPr>
      <w:rFonts w:ascii="Verdana" w:hAnsi="Verdana"/>
      <w:color w:val="FF00FF"/>
      <w:sz w:val="20"/>
      <w:szCs w:val="20"/>
      <w:lang w:val="en-US" w:eastAsia="ar-SA"/>
    </w:rPr>
  </w:style>
  <w:style w:type="paragraph" w:customStyle="1" w:styleId="estilo30">
    <w:name w:val="estilo3"/>
    <w:basedOn w:val="Normal"/>
    <w:rsid w:val="001D3FBD"/>
    <w:pPr>
      <w:spacing w:before="100" w:after="100"/>
    </w:pPr>
    <w:rPr>
      <w:lang w:eastAsia="ar-SA"/>
    </w:rPr>
  </w:style>
  <w:style w:type="paragraph" w:customStyle="1" w:styleId="estilo10">
    <w:name w:val="estilo1"/>
    <w:basedOn w:val="Normal"/>
    <w:rsid w:val="001D3FBD"/>
    <w:pPr>
      <w:spacing w:before="100" w:after="100"/>
    </w:pPr>
    <w:rPr>
      <w:lang w:eastAsia="ar-SA"/>
    </w:rPr>
  </w:style>
  <w:style w:type="paragraph" w:customStyle="1" w:styleId="Saludo1">
    <w:name w:val="Saludo1"/>
    <w:basedOn w:val="Normal"/>
    <w:next w:val="Normal"/>
    <w:rsid w:val="001D3FBD"/>
    <w:rPr>
      <w:rFonts w:ascii="Arial" w:hAnsi="Arial"/>
      <w:szCs w:val="20"/>
      <w:lang w:eastAsia="ar-SA"/>
    </w:rPr>
  </w:style>
  <w:style w:type="paragraph" w:customStyle="1" w:styleId="Normal1">
    <w:name w:val="Normal1"/>
    <w:basedOn w:val="Normal"/>
    <w:rsid w:val="001D3FBD"/>
    <w:pPr>
      <w:spacing w:before="100" w:after="100"/>
    </w:pPr>
    <w:rPr>
      <w:color w:val="000000"/>
      <w:sz w:val="20"/>
      <w:szCs w:val="20"/>
      <w:lang w:eastAsia="ar-SA"/>
    </w:rPr>
  </w:style>
  <w:style w:type="paragraph" w:customStyle="1" w:styleId="Listaconvietas1">
    <w:name w:val="Lista con viñetas1"/>
    <w:basedOn w:val="Normal"/>
    <w:rsid w:val="001D3FBD"/>
    <w:pPr>
      <w:tabs>
        <w:tab w:val="num" w:pos="432"/>
      </w:tabs>
      <w:ind w:left="432" w:hanging="432"/>
    </w:pPr>
    <w:rPr>
      <w:lang w:eastAsia="ar-SA"/>
    </w:rPr>
  </w:style>
  <w:style w:type="paragraph" w:customStyle="1" w:styleId="font5">
    <w:name w:val="font5"/>
    <w:basedOn w:val="Normal"/>
    <w:rsid w:val="001D3FBD"/>
    <w:pPr>
      <w:spacing w:before="100" w:after="100"/>
    </w:pPr>
    <w:rPr>
      <w:rFonts w:ascii="Arial" w:hAnsi="Arial" w:cs="Arial"/>
      <w:sz w:val="16"/>
      <w:szCs w:val="16"/>
      <w:lang w:eastAsia="ar-SA"/>
    </w:rPr>
  </w:style>
  <w:style w:type="paragraph" w:customStyle="1" w:styleId="font6">
    <w:name w:val="font6"/>
    <w:basedOn w:val="Normal"/>
    <w:rsid w:val="001D3FBD"/>
    <w:pPr>
      <w:spacing w:before="100" w:after="100"/>
    </w:pPr>
    <w:rPr>
      <w:rFonts w:ascii="Arial" w:hAnsi="Arial" w:cs="Arial"/>
      <w:color w:val="0000FF"/>
      <w:sz w:val="16"/>
      <w:szCs w:val="16"/>
      <w:lang w:eastAsia="ar-SA"/>
    </w:rPr>
  </w:style>
  <w:style w:type="paragraph" w:customStyle="1" w:styleId="xl22">
    <w:name w:val="xl22"/>
    <w:basedOn w:val="Normal"/>
    <w:rsid w:val="001D3FBD"/>
    <w:pPr>
      <w:pBdr>
        <w:top w:val="single" w:sz="8" w:space="0" w:color="000000"/>
        <w:left w:val="single" w:sz="8" w:space="0" w:color="000000"/>
        <w:right w:val="single" w:sz="8" w:space="0" w:color="000000"/>
      </w:pBdr>
      <w:shd w:val="clear" w:color="auto" w:fill="C0C0C0"/>
      <w:spacing w:before="100" w:after="100"/>
      <w:jc w:val="center"/>
      <w:textAlignment w:val="center"/>
    </w:pPr>
    <w:rPr>
      <w:rFonts w:ascii="Arial" w:hAnsi="Arial" w:cs="Arial"/>
      <w:b/>
      <w:bCs/>
      <w:sz w:val="16"/>
      <w:szCs w:val="16"/>
      <w:lang w:eastAsia="ar-SA"/>
    </w:rPr>
  </w:style>
  <w:style w:type="paragraph" w:customStyle="1" w:styleId="xl23">
    <w:name w:val="xl23"/>
    <w:basedOn w:val="Normal"/>
    <w:rsid w:val="001D3FBD"/>
    <w:pPr>
      <w:pBdr>
        <w:top w:val="single" w:sz="8" w:space="0" w:color="000000"/>
        <w:left w:val="single" w:sz="8" w:space="0" w:color="000000"/>
        <w:right w:val="single" w:sz="8" w:space="0" w:color="000000"/>
      </w:pBdr>
      <w:shd w:val="clear" w:color="auto" w:fill="C0C0C0"/>
      <w:spacing w:before="100" w:after="100"/>
      <w:textAlignment w:val="center"/>
    </w:pPr>
    <w:rPr>
      <w:rFonts w:ascii="Arial" w:hAnsi="Arial" w:cs="Arial"/>
      <w:b/>
      <w:bCs/>
      <w:sz w:val="16"/>
      <w:szCs w:val="16"/>
      <w:lang w:eastAsia="ar-SA"/>
    </w:rPr>
  </w:style>
  <w:style w:type="paragraph" w:customStyle="1" w:styleId="xl24">
    <w:name w:val="xl24"/>
    <w:basedOn w:val="Normal"/>
    <w:rsid w:val="001D3FBD"/>
    <w:pPr>
      <w:pBdr>
        <w:left w:val="single" w:sz="8" w:space="0" w:color="000000"/>
        <w:right w:val="single" w:sz="8" w:space="0" w:color="000000"/>
      </w:pBdr>
      <w:shd w:val="clear" w:color="auto" w:fill="C0C0C0"/>
      <w:spacing w:before="100" w:after="100"/>
      <w:jc w:val="center"/>
      <w:textAlignment w:val="center"/>
    </w:pPr>
    <w:rPr>
      <w:rFonts w:ascii="Arial" w:hAnsi="Arial" w:cs="Arial"/>
      <w:b/>
      <w:bCs/>
      <w:sz w:val="16"/>
      <w:szCs w:val="16"/>
      <w:lang w:eastAsia="ar-SA"/>
    </w:rPr>
  </w:style>
  <w:style w:type="paragraph" w:customStyle="1" w:styleId="xl90">
    <w:name w:val="xl90"/>
    <w:basedOn w:val="Normal"/>
    <w:rsid w:val="001D3FBD"/>
    <w:pPr>
      <w:pBdr>
        <w:top w:val="single" w:sz="4" w:space="0" w:color="000000"/>
        <w:left w:val="single" w:sz="4" w:space="0" w:color="000000"/>
        <w:bottom w:val="single" w:sz="4" w:space="0" w:color="000000"/>
        <w:right w:val="single" w:sz="4" w:space="0" w:color="000000"/>
      </w:pBdr>
      <w:spacing w:before="100" w:after="100"/>
      <w:textAlignment w:val="center"/>
    </w:pPr>
    <w:rPr>
      <w:sz w:val="16"/>
      <w:szCs w:val="16"/>
      <w:lang w:eastAsia="ar-SA"/>
    </w:rPr>
  </w:style>
  <w:style w:type="paragraph" w:customStyle="1" w:styleId="xl91">
    <w:name w:val="xl91"/>
    <w:basedOn w:val="Normal"/>
    <w:rsid w:val="001D3FBD"/>
    <w:pPr>
      <w:pBdr>
        <w:top w:val="single" w:sz="4" w:space="0" w:color="000000"/>
        <w:left w:val="single" w:sz="4" w:space="0" w:color="000000"/>
        <w:bottom w:val="single" w:sz="4" w:space="0" w:color="000000"/>
        <w:right w:val="double" w:sz="1" w:space="0" w:color="000000"/>
      </w:pBdr>
      <w:spacing w:before="100" w:after="100"/>
      <w:textAlignment w:val="center"/>
    </w:pPr>
    <w:rPr>
      <w:sz w:val="16"/>
      <w:szCs w:val="16"/>
      <w:lang w:eastAsia="ar-SA"/>
    </w:rPr>
  </w:style>
  <w:style w:type="paragraph" w:customStyle="1" w:styleId="xl92">
    <w:name w:val="xl92"/>
    <w:basedOn w:val="Normal"/>
    <w:rsid w:val="001D3FBD"/>
    <w:pPr>
      <w:pBdr>
        <w:top w:val="single" w:sz="4" w:space="0" w:color="000000"/>
        <w:left w:val="single" w:sz="4" w:space="0" w:color="000000"/>
        <w:bottom w:val="single" w:sz="4" w:space="0" w:color="000000"/>
        <w:right w:val="single" w:sz="4" w:space="0" w:color="000000"/>
      </w:pBdr>
      <w:spacing w:before="100" w:after="100"/>
    </w:pPr>
    <w:rPr>
      <w:rFonts w:ascii="Arial" w:hAnsi="Arial" w:cs="Arial"/>
      <w:sz w:val="16"/>
      <w:szCs w:val="16"/>
      <w:lang w:eastAsia="ar-SA"/>
    </w:rPr>
  </w:style>
  <w:style w:type="paragraph" w:customStyle="1" w:styleId="xl93">
    <w:name w:val="xl93"/>
    <w:basedOn w:val="Normal"/>
    <w:rsid w:val="001D3FBD"/>
    <w:pPr>
      <w:pBdr>
        <w:top w:val="double" w:sz="1" w:space="0" w:color="000000"/>
        <w:left w:val="single" w:sz="4" w:space="0" w:color="000000"/>
        <w:bottom w:val="double" w:sz="1" w:space="0" w:color="000000"/>
        <w:right w:val="single" w:sz="4" w:space="0" w:color="000000"/>
      </w:pBdr>
      <w:spacing w:before="100" w:after="100"/>
      <w:jc w:val="center"/>
    </w:pPr>
    <w:rPr>
      <w:rFonts w:ascii="Arial" w:hAnsi="Arial" w:cs="Arial"/>
      <w:sz w:val="16"/>
      <w:szCs w:val="16"/>
      <w:lang w:eastAsia="ar-SA"/>
    </w:rPr>
  </w:style>
  <w:style w:type="paragraph" w:customStyle="1" w:styleId="xl94">
    <w:name w:val="xl94"/>
    <w:basedOn w:val="Normal"/>
    <w:rsid w:val="001D3FBD"/>
    <w:pPr>
      <w:pBdr>
        <w:top w:val="double" w:sz="1" w:space="0" w:color="000000"/>
        <w:left w:val="single" w:sz="4" w:space="0" w:color="000000"/>
        <w:bottom w:val="double" w:sz="1" w:space="0" w:color="000000"/>
        <w:right w:val="double" w:sz="1" w:space="0" w:color="000000"/>
      </w:pBdr>
      <w:spacing w:before="100" w:after="100"/>
      <w:jc w:val="center"/>
    </w:pPr>
    <w:rPr>
      <w:rFonts w:ascii="Arial" w:hAnsi="Arial" w:cs="Arial"/>
      <w:sz w:val="16"/>
      <w:szCs w:val="16"/>
      <w:lang w:eastAsia="ar-SA"/>
    </w:rPr>
  </w:style>
  <w:style w:type="paragraph" w:customStyle="1" w:styleId="xl95">
    <w:name w:val="xl95"/>
    <w:basedOn w:val="Normal"/>
    <w:rsid w:val="001D3FBD"/>
    <w:pPr>
      <w:pBdr>
        <w:top w:val="double" w:sz="1" w:space="0" w:color="000000"/>
        <w:left w:val="single" w:sz="4" w:space="0" w:color="000000"/>
        <w:bottom w:val="double" w:sz="1" w:space="0" w:color="000000"/>
        <w:right w:val="single" w:sz="4" w:space="0" w:color="000000"/>
      </w:pBdr>
      <w:spacing w:before="100" w:after="100"/>
    </w:pPr>
    <w:rPr>
      <w:rFonts w:ascii="Arial" w:hAnsi="Arial" w:cs="Arial"/>
      <w:sz w:val="16"/>
      <w:szCs w:val="16"/>
      <w:lang w:eastAsia="ar-SA"/>
    </w:rPr>
  </w:style>
  <w:style w:type="paragraph" w:customStyle="1" w:styleId="xl96">
    <w:name w:val="xl96"/>
    <w:basedOn w:val="Normal"/>
    <w:rsid w:val="001D3FBD"/>
    <w:pPr>
      <w:pBdr>
        <w:top w:val="double" w:sz="1" w:space="0" w:color="000000"/>
        <w:left w:val="single" w:sz="4" w:space="0" w:color="000000"/>
        <w:bottom w:val="double" w:sz="1" w:space="0" w:color="000000"/>
        <w:right w:val="double" w:sz="1" w:space="0" w:color="000000"/>
      </w:pBdr>
      <w:spacing w:before="100" w:after="100"/>
    </w:pPr>
    <w:rPr>
      <w:rFonts w:ascii="Arial" w:hAnsi="Arial" w:cs="Arial"/>
      <w:sz w:val="16"/>
      <w:szCs w:val="16"/>
      <w:lang w:eastAsia="ar-SA"/>
    </w:rPr>
  </w:style>
  <w:style w:type="paragraph" w:customStyle="1" w:styleId="xl97">
    <w:name w:val="xl97"/>
    <w:basedOn w:val="Normal"/>
    <w:rsid w:val="001D3FBD"/>
    <w:pPr>
      <w:pBdr>
        <w:top w:val="double" w:sz="1" w:space="0" w:color="000000"/>
        <w:left w:val="double" w:sz="1" w:space="0" w:color="000000"/>
        <w:bottom w:val="double" w:sz="1"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98">
    <w:name w:val="xl98"/>
    <w:basedOn w:val="Normal"/>
    <w:rsid w:val="001D3FBD"/>
    <w:pPr>
      <w:pBdr>
        <w:top w:val="double" w:sz="1" w:space="0" w:color="000000"/>
        <w:left w:val="single" w:sz="4" w:space="0" w:color="000000"/>
        <w:bottom w:val="single" w:sz="4" w:space="0" w:color="000000"/>
        <w:right w:val="single" w:sz="4" w:space="0" w:color="000000"/>
      </w:pBdr>
      <w:spacing w:before="100" w:after="100"/>
    </w:pPr>
    <w:rPr>
      <w:rFonts w:ascii="Arial" w:hAnsi="Arial" w:cs="Arial"/>
      <w:sz w:val="16"/>
      <w:szCs w:val="16"/>
      <w:lang w:eastAsia="ar-SA"/>
    </w:rPr>
  </w:style>
  <w:style w:type="paragraph" w:customStyle="1" w:styleId="xl99">
    <w:name w:val="xl99"/>
    <w:basedOn w:val="Normal"/>
    <w:rsid w:val="001D3FBD"/>
    <w:pPr>
      <w:pBdr>
        <w:top w:val="double" w:sz="1" w:space="0" w:color="000000"/>
        <w:left w:val="single" w:sz="4" w:space="0" w:color="000000"/>
        <w:bottom w:val="double" w:sz="1" w:space="0" w:color="000000"/>
        <w:right w:val="single" w:sz="4" w:space="0" w:color="000000"/>
      </w:pBdr>
      <w:spacing w:before="100" w:after="100"/>
      <w:jc w:val="center"/>
    </w:pPr>
    <w:rPr>
      <w:rFonts w:ascii="Arial" w:hAnsi="Arial" w:cs="Arial"/>
      <w:sz w:val="16"/>
      <w:szCs w:val="16"/>
      <w:lang w:eastAsia="ar-SA"/>
    </w:rPr>
  </w:style>
  <w:style w:type="paragraph" w:customStyle="1" w:styleId="xl100">
    <w:name w:val="xl100"/>
    <w:basedOn w:val="Normal"/>
    <w:rsid w:val="001D3FBD"/>
    <w:pPr>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01">
    <w:name w:val="xl101"/>
    <w:basedOn w:val="Normal"/>
    <w:rsid w:val="001D3FBD"/>
    <w:pPr>
      <w:pBdr>
        <w:top w:val="single" w:sz="8" w:space="0" w:color="000000"/>
        <w:left w:val="single" w:sz="8" w:space="0" w:color="000000"/>
        <w:bottom w:val="single" w:sz="8" w:space="0" w:color="000000"/>
        <w:right w:val="single" w:sz="8" w:space="0" w:color="000000"/>
      </w:pBdr>
      <w:shd w:val="clear" w:color="auto" w:fill="C0C0C0"/>
      <w:spacing w:before="100" w:after="100"/>
      <w:textAlignment w:val="center"/>
    </w:pPr>
    <w:rPr>
      <w:rFonts w:ascii="Arial" w:hAnsi="Arial" w:cs="Arial"/>
      <w:sz w:val="16"/>
      <w:szCs w:val="16"/>
      <w:lang w:eastAsia="ar-SA"/>
    </w:rPr>
  </w:style>
  <w:style w:type="paragraph" w:customStyle="1" w:styleId="xl102">
    <w:name w:val="xl102"/>
    <w:basedOn w:val="Normal"/>
    <w:rsid w:val="001D3FBD"/>
    <w:pPr>
      <w:pBdr>
        <w:top w:val="single" w:sz="8" w:space="0" w:color="000000"/>
        <w:left w:val="single" w:sz="8" w:space="0" w:color="000000"/>
        <w:bottom w:val="single" w:sz="8" w:space="0" w:color="000000"/>
        <w:right w:val="single" w:sz="8" w:space="0" w:color="000000"/>
      </w:pBdr>
      <w:spacing w:before="100" w:after="100"/>
      <w:textAlignment w:val="center"/>
    </w:pPr>
    <w:rPr>
      <w:rFonts w:ascii="Arial" w:hAnsi="Arial" w:cs="Arial"/>
      <w:sz w:val="16"/>
      <w:szCs w:val="16"/>
      <w:lang w:eastAsia="ar-SA"/>
    </w:rPr>
  </w:style>
  <w:style w:type="paragraph" w:customStyle="1" w:styleId="xl103">
    <w:name w:val="xl103"/>
    <w:basedOn w:val="Normal"/>
    <w:rsid w:val="001D3FBD"/>
    <w:pPr>
      <w:pBdr>
        <w:top w:val="double" w:sz="1" w:space="0" w:color="000000"/>
        <w:left w:val="single" w:sz="4"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04">
    <w:name w:val="xl104"/>
    <w:basedOn w:val="Normal"/>
    <w:rsid w:val="001D3FBD"/>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05">
    <w:name w:val="xl105"/>
    <w:basedOn w:val="Normal"/>
    <w:rsid w:val="001D3FBD"/>
    <w:pPr>
      <w:pBdr>
        <w:top w:val="single" w:sz="4" w:space="0" w:color="000000"/>
        <w:left w:val="single" w:sz="4" w:space="0" w:color="000000"/>
        <w:bottom w:val="double" w:sz="1" w:space="0" w:color="000000"/>
        <w:right w:val="single" w:sz="4" w:space="0" w:color="000000"/>
      </w:pBdr>
      <w:shd w:val="clear" w:color="auto" w:fill="C0C0C0"/>
      <w:spacing w:before="100" w:after="100"/>
      <w:textAlignment w:val="center"/>
    </w:pPr>
    <w:rPr>
      <w:rFonts w:ascii="Arial" w:hAnsi="Arial" w:cs="Arial"/>
      <w:sz w:val="16"/>
      <w:szCs w:val="16"/>
      <w:lang w:eastAsia="ar-SA"/>
    </w:rPr>
  </w:style>
  <w:style w:type="paragraph" w:customStyle="1" w:styleId="xl106">
    <w:name w:val="xl106"/>
    <w:basedOn w:val="Normal"/>
    <w:rsid w:val="001D3FBD"/>
    <w:pPr>
      <w:pBdr>
        <w:left w:val="single" w:sz="8" w:space="0" w:color="000000"/>
        <w:bottom w:val="single" w:sz="4" w:space="0" w:color="000000"/>
        <w:right w:val="single" w:sz="8" w:space="0" w:color="000000"/>
      </w:pBdr>
      <w:spacing w:before="100" w:after="100"/>
    </w:pPr>
    <w:rPr>
      <w:rFonts w:ascii="Arial" w:hAnsi="Arial" w:cs="Arial"/>
      <w:sz w:val="16"/>
      <w:szCs w:val="16"/>
      <w:lang w:eastAsia="ar-SA"/>
    </w:rPr>
  </w:style>
  <w:style w:type="paragraph" w:customStyle="1" w:styleId="xl107">
    <w:name w:val="xl107"/>
    <w:basedOn w:val="Normal"/>
    <w:rsid w:val="001D3FBD"/>
    <w:pPr>
      <w:pBdr>
        <w:top w:val="single" w:sz="4" w:space="0" w:color="000000"/>
        <w:left w:val="single" w:sz="8" w:space="0" w:color="000000"/>
        <w:right w:val="single" w:sz="8" w:space="0" w:color="000000"/>
      </w:pBdr>
      <w:spacing w:before="100" w:after="100"/>
    </w:pPr>
    <w:rPr>
      <w:sz w:val="16"/>
      <w:szCs w:val="16"/>
      <w:lang w:eastAsia="ar-SA"/>
    </w:rPr>
  </w:style>
  <w:style w:type="paragraph" w:customStyle="1" w:styleId="xl108">
    <w:name w:val="xl108"/>
    <w:basedOn w:val="Normal"/>
    <w:rsid w:val="001D3FBD"/>
    <w:pPr>
      <w:pBdr>
        <w:top w:val="single" w:sz="4" w:space="0" w:color="000000"/>
        <w:left w:val="single" w:sz="8" w:space="0" w:color="000000"/>
        <w:bottom w:val="single" w:sz="8" w:space="0" w:color="000000"/>
        <w:right w:val="single" w:sz="8" w:space="0" w:color="000000"/>
      </w:pBdr>
      <w:spacing w:before="100" w:after="100"/>
      <w:textAlignment w:val="center"/>
    </w:pPr>
    <w:rPr>
      <w:rFonts w:ascii="Arial" w:hAnsi="Arial" w:cs="Arial"/>
      <w:sz w:val="16"/>
      <w:szCs w:val="16"/>
      <w:lang w:eastAsia="ar-SA"/>
    </w:rPr>
  </w:style>
  <w:style w:type="paragraph" w:customStyle="1" w:styleId="xl109">
    <w:name w:val="xl109"/>
    <w:basedOn w:val="Normal"/>
    <w:rsid w:val="001D3FBD"/>
    <w:pPr>
      <w:pBdr>
        <w:top w:val="single" w:sz="8" w:space="0" w:color="000000"/>
        <w:left w:val="single" w:sz="8" w:space="0" w:color="000000"/>
        <w:bottom w:val="single" w:sz="8" w:space="0" w:color="000000"/>
        <w:right w:val="single" w:sz="8" w:space="0" w:color="000000"/>
      </w:pBdr>
      <w:shd w:val="clear" w:color="auto" w:fill="C0C0C0"/>
      <w:spacing w:before="100" w:after="100"/>
      <w:textAlignment w:val="center"/>
    </w:pPr>
    <w:rPr>
      <w:rFonts w:ascii="Arial" w:hAnsi="Arial" w:cs="Arial"/>
      <w:sz w:val="16"/>
      <w:szCs w:val="16"/>
      <w:lang w:eastAsia="ar-SA"/>
    </w:rPr>
  </w:style>
  <w:style w:type="paragraph" w:customStyle="1" w:styleId="xl110">
    <w:name w:val="xl110"/>
    <w:basedOn w:val="Normal"/>
    <w:rsid w:val="001D3FBD"/>
    <w:pPr>
      <w:pBdr>
        <w:top w:val="single" w:sz="8" w:space="0" w:color="000000"/>
        <w:left w:val="single" w:sz="8" w:space="0" w:color="000000"/>
        <w:bottom w:val="single" w:sz="8" w:space="0" w:color="000000"/>
        <w:right w:val="single" w:sz="8" w:space="0" w:color="000000"/>
      </w:pBdr>
      <w:spacing w:before="100" w:after="100"/>
    </w:pPr>
    <w:rPr>
      <w:rFonts w:ascii="Arial" w:hAnsi="Arial" w:cs="Arial"/>
      <w:sz w:val="16"/>
      <w:szCs w:val="16"/>
      <w:lang w:eastAsia="ar-SA"/>
    </w:rPr>
  </w:style>
  <w:style w:type="paragraph" w:customStyle="1" w:styleId="xl111">
    <w:name w:val="xl111"/>
    <w:basedOn w:val="Normal"/>
    <w:rsid w:val="001D3FBD"/>
    <w:pPr>
      <w:pBdr>
        <w:top w:val="single" w:sz="4"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12">
    <w:name w:val="xl112"/>
    <w:basedOn w:val="Normal"/>
    <w:rsid w:val="001D3FBD"/>
    <w:pPr>
      <w:pBdr>
        <w:top w:val="double" w:sz="1" w:space="0" w:color="000000"/>
        <w:left w:val="single" w:sz="4" w:space="0" w:color="000000"/>
        <w:bottom w:val="double" w:sz="1" w:space="0" w:color="000000"/>
        <w:right w:val="single" w:sz="4" w:space="0" w:color="000000"/>
      </w:pBdr>
      <w:spacing w:before="100" w:after="100"/>
    </w:pPr>
    <w:rPr>
      <w:rFonts w:ascii="Arial" w:hAnsi="Arial" w:cs="Arial"/>
      <w:sz w:val="16"/>
      <w:szCs w:val="16"/>
      <w:lang w:eastAsia="ar-SA"/>
    </w:rPr>
  </w:style>
  <w:style w:type="paragraph" w:customStyle="1" w:styleId="xl113">
    <w:name w:val="xl113"/>
    <w:basedOn w:val="Normal"/>
    <w:rsid w:val="001D3FBD"/>
    <w:pPr>
      <w:pBdr>
        <w:top w:val="double" w:sz="1" w:space="0" w:color="000000"/>
        <w:left w:val="double" w:sz="1"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14">
    <w:name w:val="xl114"/>
    <w:basedOn w:val="Normal"/>
    <w:rsid w:val="001D3FBD"/>
    <w:pPr>
      <w:pBdr>
        <w:top w:val="double" w:sz="1" w:space="0" w:color="000000"/>
        <w:left w:val="single" w:sz="4" w:space="0" w:color="000000"/>
        <w:right w:val="single" w:sz="4" w:space="0" w:color="000000"/>
      </w:pBdr>
      <w:spacing w:before="100" w:after="100"/>
      <w:jc w:val="center"/>
    </w:pPr>
    <w:rPr>
      <w:rFonts w:ascii="Arial" w:hAnsi="Arial" w:cs="Arial"/>
      <w:sz w:val="16"/>
      <w:szCs w:val="16"/>
      <w:lang w:eastAsia="ar-SA"/>
    </w:rPr>
  </w:style>
  <w:style w:type="paragraph" w:customStyle="1" w:styleId="xl115">
    <w:name w:val="xl115"/>
    <w:basedOn w:val="Normal"/>
    <w:rsid w:val="001D3FBD"/>
    <w:pPr>
      <w:pBdr>
        <w:top w:val="double" w:sz="1" w:space="0" w:color="000000"/>
        <w:left w:val="single" w:sz="4" w:space="0" w:color="000000"/>
        <w:right w:val="single" w:sz="4" w:space="0" w:color="000000"/>
      </w:pBdr>
      <w:spacing w:before="100" w:after="100"/>
    </w:pPr>
    <w:rPr>
      <w:rFonts w:ascii="Arial" w:hAnsi="Arial" w:cs="Arial"/>
      <w:sz w:val="16"/>
      <w:szCs w:val="16"/>
      <w:lang w:eastAsia="ar-SA"/>
    </w:rPr>
  </w:style>
  <w:style w:type="paragraph" w:customStyle="1" w:styleId="xl116">
    <w:name w:val="xl116"/>
    <w:basedOn w:val="Normal"/>
    <w:rsid w:val="001D3FBD"/>
    <w:pPr>
      <w:pBdr>
        <w:top w:val="double" w:sz="1" w:space="0" w:color="000000"/>
        <w:left w:val="single" w:sz="4" w:space="0" w:color="000000"/>
        <w:right w:val="double" w:sz="1" w:space="0" w:color="000000"/>
      </w:pBdr>
      <w:spacing w:before="100" w:after="100"/>
    </w:pPr>
    <w:rPr>
      <w:rFonts w:ascii="Arial" w:hAnsi="Arial" w:cs="Arial"/>
      <w:sz w:val="16"/>
      <w:szCs w:val="16"/>
      <w:lang w:eastAsia="ar-SA"/>
    </w:rPr>
  </w:style>
  <w:style w:type="paragraph" w:customStyle="1" w:styleId="xl117">
    <w:name w:val="xl117"/>
    <w:basedOn w:val="Normal"/>
    <w:rsid w:val="001D3FBD"/>
    <w:pPr>
      <w:pBdr>
        <w:left w:val="single" w:sz="4" w:space="0" w:color="000000"/>
        <w:bottom w:val="double" w:sz="1" w:space="0" w:color="000000"/>
        <w:right w:val="single" w:sz="4" w:space="0" w:color="000000"/>
      </w:pBdr>
      <w:spacing w:before="100" w:after="100"/>
      <w:jc w:val="center"/>
      <w:textAlignment w:val="center"/>
    </w:pPr>
    <w:rPr>
      <w:lang w:eastAsia="ar-SA"/>
    </w:rPr>
  </w:style>
  <w:style w:type="paragraph" w:customStyle="1" w:styleId="xl118">
    <w:name w:val="xl118"/>
    <w:basedOn w:val="Normal"/>
    <w:rsid w:val="001D3FBD"/>
    <w:pPr>
      <w:pBdr>
        <w:left w:val="single" w:sz="4" w:space="0" w:color="000000"/>
        <w:bottom w:val="double" w:sz="1" w:space="0" w:color="000000"/>
        <w:right w:val="double" w:sz="1" w:space="0" w:color="000000"/>
      </w:pBdr>
      <w:spacing w:before="100" w:after="100"/>
      <w:jc w:val="center"/>
      <w:textAlignment w:val="center"/>
    </w:pPr>
    <w:rPr>
      <w:lang w:eastAsia="ar-SA"/>
    </w:rPr>
  </w:style>
  <w:style w:type="paragraph" w:customStyle="1" w:styleId="xl119">
    <w:name w:val="xl119"/>
    <w:basedOn w:val="Normal"/>
    <w:rsid w:val="001D3FBD"/>
    <w:pPr>
      <w:pBdr>
        <w:top w:val="single" w:sz="8" w:space="0" w:color="000000"/>
        <w:left w:val="single" w:sz="8" w:space="0" w:color="000000"/>
        <w:bottom w:val="single" w:sz="4" w:space="0" w:color="000000"/>
        <w:right w:val="single" w:sz="8" w:space="0" w:color="000000"/>
      </w:pBdr>
      <w:shd w:val="clear" w:color="auto" w:fill="FFFFFF"/>
      <w:spacing w:before="100" w:after="100"/>
      <w:textAlignment w:val="center"/>
    </w:pPr>
    <w:rPr>
      <w:rFonts w:ascii="Arial" w:hAnsi="Arial" w:cs="Arial"/>
      <w:sz w:val="16"/>
      <w:szCs w:val="16"/>
      <w:lang w:eastAsia="ar-SA"/>
    </w:rPr>
  </w:style>
  <w:style w:type="paragraph" w:customStyle="1" w:styleId="xl120">
    <w:name w:val="xl120"/>
    <w:basedOn w:val="Normal"/>
    <w:rsid w:val="001D3FBD"/>
    <w:pPr>
      <w:pBdr>
        <w:top w:val="single" w:sz="8" w:space="0" w:color="000000"/>
        <w:left w:val="single" w:sz="8" w:space="0" w:color="000000"/>
        <w:bottom w:val="single" w:sz="4" w:space="0" w:color="000000"/>
        <w:right w:val="single" w:sz="8"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21">
    <w:name w:val="xl121"/>
    <w:basedOn w:val="Normal"/>
    <w:rsid w:val="001D3FBD"/>
    <w:pPr>
      <w:pBdr>
        <w:top w:val="single" w:sz="4" w:space="0" w:color="000000"/>
        <w:left w:val="single" w:sz="8" w:space="0" w:color="000000"/>
        <w:bottom w:val="single" w:sz="4" w:space="0" w:color="000000"/>
        <w:right w:val="single" w:sz="8" w:space="0" w:color="000000"/>
      </w:pBdr>
      <w:shd w:val="clear" w:color="auto" w:fill="FFFFFF"/>
      <w:spacing w:before="100" w:after="100"/>
      <w:textAlignment w:val="center"/>
    </w:pPr>
    <w:rPr>
      <w:rFonts w:ascii="Arial" w:hAnsi="Arial" w:cs="Arial"/>
      <w:sz w:val="16"/>
      <w:szCs w:val="16"/>
      <w:lang w:eastAsia="ar-SA"/>
    </w:rPr>
  </w:style>
  <w:style w:type="paragraph" w:customStyle="1" w:styleId="xl122">
    <w:name w:val="xl122"/>
    <w:basedOn w:val="Normal"/>
    <w:rsid w:val="001D3FBD"/>
    <w:pPr>
      <w:pBdr>
        <w:top w:val="single" w:sz="4" w:space="0" w:color="000000"/>
        <w:left w:val="single" w:sz="8" w:space="0" w:color="000000"/>
        <w:bottom w:val="single" w:sz="4" w:space="0" w:color="000000"/>
        <w:right w:val="single" w:sz="8"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23">
    <w:name w:val="xl123"/>
    <w:basedOn w:val="Normal"/>
    <w:rsid w:val="001D3FBD"/>
    <w:pPr>
      <w:pBdr>
        <w:top w:val="single" w:sz="4" w:space="0" w:color="000000"/>
        <w:left w:val="single" w:sz="8" w:space="0" w:color="000000"/>
        <w:right w:val="single" w:sz="8" w:space="0" w:color="000000"/>
      </w:pBdr>
      <w:shd w:val="clear" w:color="auto" w:fill="FFFFFF"/>
      <w:spacing w:before="100" w:after="100"/>
      <w:textAlignment w:val="center"/>
    </w:pPr>
    <w:rPr>
      <w:rFonts w:ascii="Arial" w:hAnsi="Arial" w:cs="Arial"/>
      <w:sz w:val="16"/>
      <w:szCs w:val="16"/>
      <w:lang w:eastAsia="ar-SA"/>
    </w:rPr>
  </w:style>
  <w:style w:type="paragraph" w:customStyle="1" w:styleId="xl124">
    <w:name w:val="xl124"/>
    <w:basedOn w:val="Normal"/>
    <w:rsid w:val="001D3FBD"/>
    <w:pPr>
      <w:pBdr>
        <w:top w:val="single" w:sz="4" w:space="0" w:color="000000"/>
        <w:left w:val="single" w:sz="8" w:space="0" w:color="000000"/>
        <w:right w:val="single" w:sz="8"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25">
    <w:name w:val="xl125"/>
    <w:basedOn w:val="Normal"/>
    <w:rsid w:val="001D3FBD"/>
    <w:pPr>
      <w:pBdr>
        <w:top w:val="single" w:sz="8" w:space="0" w:color="000000"/>
        <w:left w:val="single" w:sz="8" w:space="0" w:color="000000"/>
        <w:right w:val="single" w:sz="8" w:space="0" w:color="000000"/>
      </w:pBdr>
      <w:shd w:val="clear" w:color="auto" w:fill="C0C0C0"/>
      <w:spacing w:before="100" w:after="100"/>
      <w:jc w:val="center"/>
    </w:pPr>
    <w:rPr>
      <w:rFonts w:ascii="Arial" w:hAnsi="Arial" w:cs="Arial"/>
      <w:b/>
      <w:bCs/>
      <w:sz w:val="16"/>
      <w:szCs w:val="16"/>
      <w:lang w:eastAsia="ar-SA"/>
    </w:rPr>
  </w:style>
  <w:style w:type="paragraph" w:customStyle="1" w:styleId="xl126">
    <w:name w:val="xl126"/>
    <w:basedOn w:val="Normal"/>
    <w:rsid w:val="001D3FBD"/>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27">
    <w:name w:val="xl127"/>
    <w:basedOn w:val="Normal"/>
    <w:rsid w:val="001D3FBD"/>
    <w:pPr>
      <w:pBdr>
        <w:top w:val="single" w:sz="8" w:space="0" w:color="000000"/>
        <w:left w:val="single" w:sz="4" w:space="0" w:color="000000"/>
        <w:bottom w:val="single" w:sz="4"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28">
    <w:name w:val="xl128"/>
    <w:basedOn w:val="Normal"/>
    <w:rsid w:val="001D3FBD"/>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29">
    <w:name w:val="xl129"/>
    <w:basedOn w:val="Normal"/>
    <w:rsid w:val="001D3FBD"/>
    <w:pPr>
      <w:pBdr>
        <w:top w:val="single" w:sz="8"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30">
    <w:name w:val="xl130"/>
    <w:basedOn w:val="Normal"/>
    <w:rsid w:val="001D3FBD"/>
    <w:pPr>
      <w:pBdr>
        <w:top w:val="single" w:sz="4" w:space="0" w:color="000000"/>
        <w:left w:val="single" w:sz="8" w:space="0" w:color="000000"/>
        <w:bottom w:val="single" w:sz="8" w:space="0" w:color="000000"/>
        <w:right w:val="single" w:sz="8" w:space="0" w:color="000000"/>
      </w:pBdr>
      <w:shd w:val="clear" w:color="auto" w:fill="C0C0C0"/>
      <w:spacing w:before="100" w:after="100"/>
      <w:textAlignment w:val="center"/>
    </w:pPr>
    <w:rPr>
      <w:rFonts w:ascii="Arial" w:hAnsi="Arial" w:cs="Arial"/>
      <w:sz w:val="16"/>
      <w:szCs w:val="16"/>
      <w:lang w:eastAsia="ar-SA"/>
    </w:rPr>
  </w:style>
  <w:style w:type="paragraph" w:customStyle="1" w:styleId="xl131">
    <w:name w:val="xl131"/>
    <w:basedOn w:val="Normal"/>
    <w:rsid w:val="001D3FBD"/>
    <w:pPr>
      <w:pBdr>
        <w:top w:val="single" w:sz="4" w:space="0" w:color="000000"/>
        <w:left w:val="single" w:sz="8" w:space="0" w:color="000000"/>
        <w:bottom w:val="single" w:sz="8" w:space="0" w:color="000000"/>
        <w:right w:val="single" w:sz="8" w:space="0" w:color="000000"/>
      </w:pBdr>
      <w:shd w:val="clear" w:color="auto" w:fill="C0C0C0"/>
      <w:spacing w:before="100" w:after="100"/>
      <w:jc w:val="center"/>
      <w:textAlignment w:val="center"/>
    </w:pPr>
    <w:rPr>
      <w:rFonts w:ascii="Arial" w:hAnsi="Arial" w:cs="Arial"/>
      <w:sz w:val="16"/>
      <w:szCs w:val="16"/>
      <w:lang w:eastAsia="ar-SA"/>
    </w:rPr>
  </w:style>
  <w:style w:type="paragraph" w:customStyle="1" w:styleId="xl132">
    <w:name w:val="xl132"/>
    <w:basedOn w:val="Normal"/>
    <w:rsid w:val="001D3FBD"/>
    <w:pPr>
      <w:pBdr>
        <w:top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33">
    <w:name w:val="xl133"/>
    <w:basedOn w:val="Normal"/>
    <w:rsid w:val="001D3FBD"/>
    <w:pPr>
      <w:pBdr>
        <w:top w:val="single" w:sz="4" w:space="0" w:color="000000"/>
        <w:left w:val="single" w:sz="4"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34">
    <w:name w:val="xl134"/>
    <w:basedOn w:val="Normal"/>
    <w:rsid w:val="001D3FBD"/>
    <w:pPr>
      <w:pBdr>
        <w:top w:val="single" w:sz="4" w:space="0" w:color="000000"/>
        <w:left w:val="single" w:sz="4"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35">
    <w:name w:val="xl135"/>
    <w:basedOn w:val="Normal"/>
    <w:rsid w:val="001D3FBD"/>
    <w:pPr>
      <w:pBdr>
        <w:left w:val="single" w:sz="4" w:space="0" w:color="000000"/>
        <w:bottom w:val="single" w:sz="4" w:space="0" w:color="000000"/>
        <w:right w:val="single" w:sz="4" w:space="0" w:color="000000"/>
      </w:pBdr>
      <w:spacing w:before="100" w:after="100"/>
      <w:jc w:val="center"/>
    </w:pPr>
    <w:rPr>
      <w:rFonts w:ascii="Arial" w:hAnsi="Arial" w:cs="Arial"/>
      <w:sz w:val="16"/>
      <w:szCs w:val="16"/>
      <w:lang w:eastAsia="ar-SA"/>
    </w:rPr>
  </w:style>
  <w:style w:type="paragraph" w:customStyle="1" w:styleId="xl136">
    <w:name w:val="xl136"/>
    <w:basedOn w:val="Normal"/>
    <w:rsid w:val="001D3FBD"/>
    <w:pPr>
      <w:pBdr>
        <w:top w:val="double" w:sz="1" w:space="0" w:color="000000"/>
        <w:left w:val="double" w:sz="1" w:space="0" w:color="000000"/>
        <w:bottom w:val="single" w:sz="4"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37">
    <w:name w:val="xl137"/>
    <w:basedOn w:val="Normal"/>
    <w:rsid w:val="001D3FBD"/>
    <w:pPr>
      <w:pBdr>
        <w:top w:val="single" w:sz="4" w:space="0" w:color="000000"/>
        <w:left w:val="double" w:sz="1" w:space="0" w:color="000000"/>
        <w:bottom w:val="single" w:sz="4"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38">
    <w:name w:val="xl138"/>
    <w:basedOn w:val="Normal"/>
    <w:rsid w:val="001D3FBD"/>
    <w:pPr>
      <w:pBdr>
        <w:top w:val="single" w:sz="4" w:space="0" w:color="000000"/>
        <w:left w:val="double" w:sz="1" w:space="0" w:color="000000"/>
        <w:bottom w:val="double" w:sz="1"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39">
    <w:name w:val="xl139"/>
    <w:basedOn w:val="Normal"/>
    <w:rsid w:val="001D3FBD"/>
    <w:pPr>
      <w:pBdr>
        <w:top w:val="single" w:sz="4" w:space="0" w:color="000000"/>
        <w:left w:val="single" w:sz="8" w:space="0" w:color="000000"/>
        <w:bottom w:val="double" w:sz="1" w:space="0" w:color="000000"/>
        <w:right w:val="single" w:sz="8" w:space="0" w:color="000000"/>
      </w:pBdr>
      <w:shd w:val="clear" w:color="auto" w:fill="C0C0C0"/>
      <w:spacing w:before="100" w:after="100"/>
      <w:textAlignment w:val="center"/>
    </w:pPr>
    <w:rPr>
      <w:rFonts w:ascii="Arial" w:hAnsi="Arial" w:cs="Arial"/>
      <w:sz w:val="16"/>
      <w:szCs w:val="16"/>
      <w:lang w:eastAsia="ar-SA"/>
    </w:rPr>
  </w:style>
  <w:style w:type="paragraph" w:customStyle="1" w:styleId="xl140">
    <w:name w:val="xl140"/>
    <w:basedOn w:val="Normal"/>
    <w:rsid w:val="001D3FBD"/>
    <w:pPr>
      <w:pBdr>
        <w:top w:val="double" w:sz="1" w:space="0" w:color="000000"/>
        <w:left w:val="single" w:sz="8" w:space="0" w:color="000000"/>
        <w:bottom w:val="single" w:sz="4" w:space="0" w:color="000000"/>
        <w:right w:val="single" w:sz="8" w:space="0" w:color="000000"/>
      </w:pBdr>
      <w:shd w:val="clear" w:color="auto" w:fill="FFFFFF"/>
      <w:spacing w:before="100" w:after="100"/>
      <w:textAlignment w:val="center"/>
    </w:pPr>
    <w:rPr>
      <w:rFonts w:ascii="Arial" w:hAnsi="Arial" w:cs="Arial"/>
      <w:sz w:val="16"/>
      <w:szCs w:val="16"/>
      <w:lang w:eastAsia="ar-SA"/>
    </w:rPr>
  </w:style>
  <w:style w:type="paragraph" w:customStyle="1" w:styleId="xl141">
    <w:name w:val="xl141"/>
    <w:basedOn w:val="Normal"/>
    <w:rsid w:val="001D3FBD"/>
    <w:pPr>
      <w:pBdr>
        <w:top w:val="double" w:sz="1" w:space="0" w:color="000000"/>
        <w:left w:val="single" w:sz="8" w:space="0" w:color="000000"/>
        <w:bottom w:val="single" w:sz="4" w:space="0" w:color="000000"/>
        <w:right w:val="single" w:sz="8"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42">
    <w:name w:val="xl142"/>
    <w:basedOn w:val="Normal"/>
    <w:rsid w:val="001D3FBD"/>
    <w:pPr>
      <w:pBdr>
        <w:top w:val="double" w:sz="1" w:space="0" w:color="000000"/>
        <w:left w:val="single" w:sz="8" w:space="0" w:color="000000"/>
        <w:bottom w:val="single" w:sz="4" w:space="0" w:color="000000"/>
        <w:right w:val="double" w:sz="1"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43">
    <w:name w:val="xl143"/>
    <w:basedOn w:val="Normal"/>
    <w:rsid w:val="001D3FBD"/>
    <w:pPr>
      <w:pBdr>
        <w:top w:val="single" w:sz="4" w:space="0" w:color="000000"/>
        <w:left w:val="single" w:sz="8" w:space="0" w:color="000000"/>
        <w:bottom w:val="single" w:sz="4" w:space="0" w:color="000000"/>
        <w:right w:val="double" w:sz="1"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44">
    <w:name w:val="xl144"/>
    <w:basedOn w:val="Normal"/>
    <w:rsid w:val="001D3FBD"/>
    <w:pPr>
      <w:pBdr>
        <w:left w:val="single" w:sz="8" w:space="0" w:color="000000"/>
        <w:bottom w:val="single" w:sz="4" w:space="0" w:color="000000"/>
        <w:right w:val="single" w:sz="8" w:space="0" w:color="000000"/>
      </w:pBdr>
      <w:shd w:val="clear" w:color="auto" w:fill="FFFFFF"/>
      <w:spacing w:before="100" w:after="100"/>
      <w:textAlignment w:val="center"/>
    </w:pPr>
    <w:rPr>
      <w:rFonts w:ascii="Arial" w:hAnsi="Arial" w:cs="Arial"/>
      <w:sz w:val="16"/>
      <w:szCs w:val="16"/>
      <w:lang w:eastAsia="ar-SA"/>
    </w:rPr>
  </w:style>
  <w:style w:type="paragraph" w:customStyle="1" w:styleId="xl145">
    <w:name w:val="xl145"/>
    <w:basedOn w:val="Normal"/>
    <w:rsid w:val="001D3FBD"/>
    <w:pPr>
      <w:pBdr>
        <w:left w:val="single" w:sz="8" w:space="0" w:color="000000"/>
        <w:bottom w:val="single" w:sz="4" w:space="0" w:color="000000"/>
        <w:right w:val="single" w:sz="8"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46">
    <w:name w:val="xl146"/>
    <w:basedOn w:val="Normal"/>
    <w:rsid w:val="001D3FBD"/>
    <w:pPr>
      <w:pBdr>
        <w:left w:val="single" w:sz="8" w:space="0" w:color="000000"/>
        <w:bottom w:val="single" w:sz="4" w:space="0" w:color="000000"/>
        <w:right w:val="double" w:sz="1" w:space="0" w:color="000000"/>
      </w:pBdr>
      <w:shd w:val="clear" w:color="auto" w:fill="FFFFFF"/>
      <w:spacing w:before="100" w:after="100"/>
      <w:jc w:val="center"/>
      <w:textAlignment w:val="center"/>
    </w:pPr>
    <w:rPr>
      <w:rFonts w:ascii="Arial" w:hAnsi="Arial" w:cs="Arial"/>
      <w:sz w:val="16"/>
      <w:szCs w:val="16"/>
      <w:lang w:eastAsia="ar-SA"/>
    </w:rPr>
  </w:style>
  <w:style w:type="paragraph" w:customStyle="1" w:styleId="xl147">
    <w:name w:val="xl147"/>
    <w:basedOn w:val="Normal"/>
    <w:rsid w:val="001D3FBD"/>
    <w:pPr>
      <w:pBdr>
        <w:top w:val="double" w:sz="1" w:space="0" w:color="000000"/>
        <w:left w:val="double" w:sz="1" w:space="0" w:color="000000"/>
        <w:bottom w:val="single" w:sz="4" w:space="0" w:color="000000"/>
        <w:right w:val="double" w:sz="1" w:space="0" w:color="000000"/>
      </w:pBdr>
      <w:spacing w:before="100" w:after="100"/>
      <w:jc w:val="center"/>
      <w:textAlignment w:val="center"/>
    </w:pPr>
    <w:rPr>
      <w:rFonts w:ascii="Arial" w:hAnsi="Arial" w:cs="Arial"/>
      <w:sz w:val="16"/>
      <w:szCs w:val="16"/>
      <w:lang w:eastAsia="ar-SA"/>
    </w:rPr>
  </w:style>
  <w:style w:type="paragraph" w:customStyle="1" w:styleId="xl148">
    <w:name w:val="xl148"/>
    <w:basedOn w:val="Normal"/>
    <w:rsid w:val="001D3FBD"/>
    <w:pPr>
      <w:pBdr>
        <w:top w:val="double" w:sz="1"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49">
    <w:name w:val="xl149"/>
    <w:basedOn w:val="Normal"/>
    <w:rsid w:val="001D3FBD"/>
    <w:pPr>
      <w:pBdr>
        <w:top w:val="single" w:sz="4" w:space="0" w:color="000000"/>
        <w:left w:val="double" w:sz="1" w:space="0" w:color="000000"/>
        <w:bottom w:val="single" w:sz="4" w:space="0" w:color="000000"/>
        <w:right w:val="double" w:sz="1" w:space="0" w:color="000000"/>
      </w:pBdr>
      <w:spacing w:before="100" w:after="100"/>
      <w:jc w:val="center"/>
      <w:textAlignment w:val="center"/>
    </w:pPr>
    <w:rPr>
      <w:rFonts w:ascii="Arial" w:hAnsi="Arial" w:cs="Arial"/>
      <w:sz w:val="16"/>
      <w:szCs w:val="16"/>
      <w:lang w:eastAsia="ar-SA"/>
    </w:rPr>
  </w:style>
  <w:style w:type="paragraph" w:customStyle="1" w:styleId="xl150">
    <w:name w:val="xl150"/>
    <w:basedOn w:val="Normal"/>
    <w:rsid w:val="001D3FBD"/>
    <w:pPr>
      <w:pBdr>
        <w:top w:val="single" w:sz="4" w:space="0" w:color="000000"/>
        <w:left w:val="double" w:sz="1" w:space="0" w:color="000000"/>
        <w:bottom w:val="double" w:sz="1" w:space="0" w:color="000000"/>
        <w:right w:val="double" w:sz="1" w:space="0" w:color="000000"/>
      </w:pBdr>
      <w:spacing w:before="100" w:after="100"/>
      <w:jc w:val="center"/>
      <w:textAlignment w:val="center"/>
    </w:pPr>
    <w:rPr>
      <w:rFonts w:ascii="Arial" w:hAnsi="Arial" w:cs="Arial"/>
      <w:sz w:val="16"/>
      <w:szCs w:val="16"/>
      <w:lang w:eastAsia="ar-SA"/>
    </w:rPr>
  </w:style>
  <w:style w:type="paragraph" w:customStyle="1" w:styleId="xl151">
    <w:name w:val="xl151"/>
    <w:basedOn w:val="Normal"/>
    <w:rsid w:val="001D3FBD"/>
    <w:pPr>
      <w:pBdr>
        <w:top w:val="single" w:sz="4" w:space="0" w:color="000000"/>
        <w:bottom w:val="double" w:sz="1"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52">
    <w:name w:val="xl152"/>
    <w:basedOn w:val="Normal"/>
    <w:rsid w:val="001D3FBD"/>
    <w:pPr>
      <w:pBdr>
        <w:top w:val="single" w:sz="4" w:space="0" w:color="000000"/>
        <w:left w:val="single" w:sz="4" w:space="0" w:color="000000"/>
        <w:bottom w:val="double" w:sz="1" w:space="0" w:color="000000"/>
        <w:right w:val="double" w:sz="1" w:space="0" w:color="000000"/>
      </w:pBdr>
      <w:spacing w:before="100" w:after="100"/>
      <w:jc w:val="center"/>
    </w:pPr>
    <w:rPr>
      <w:rFonts w:ascii="Arial" w:hAnsi="Arial" w:cs="Arial"/>
      <w:sz w:val="16"/>
      <w:szCs w:val="16"/>
      <w:lang w:eastAsia="ar-SA"/>
    </w:rPr>
  </w:style>
  <w:style w:type="paragraph" w:customStyle="1" w:styleId="xl153">
    <w:name w:val="xl153"/>
    <w:basedOn w:val="Normal"/>
    <w:rsid w:val="001D3FBD"/>
    <w:pPr>
      <w:pBdr>
        <w:left w:val="single" w:sz="8" w:space="0" w:color="000000"/>
        <w:bottom w:val="single" w:sz="8" w:space="0" w:color="000000"/>
        <w:right w:val="single" w:sz="8" w:space="0" w:color="000000"/>
      </w:pBdr>
      <w:spacing w:before="100" w:after="100"/>
    </w:pPr>
    <w:rPr>
      <w:rFonts w:ascii="Tahoma" w:hAnsi="Tahoma" w:cs="Tahoma"/>
      <w:sz w:val="16"/>
      <w:szCs w:val="16"/>
      <w:lang w:eastAsia="ar-SA"/>
    </w:rPr>
  </w:style>
  <w:style w:type="paragraph" w:customStyle="1" w:styleId="xl154">
    <w:name w:val="xl154"/>
    <w:basedOn w:val="Normal"/>
    <w:rsid w:val="001D3FBD"/>
    <w:pPr>
      <w:pBdr>
        <w:bottom w:val="single" w:sz="8" w:space="0" w:color="000000"/>
        <w:right w:val="single" w:sz="8" w:space="0" w:color="000000"/>
      </w:pBdr>
      <w:spacing w:before="100" w:after="100"/>
      <w:jc w:val="center"/>
    </w:pPr>
    <w:rPr>
      <w:rFonts w:ascii="Tahoma" w:hAnsi="Tahoma" w:cs="Tahoma"/>
      <w:sz w:val="16"/>
      <w:szCs w:val="16"/>
      <w:lang w:eastAsia="ar-SA"/>
    </w:rPr>
  </w:style>
  <w:style w:type="paragraph" w:customStyle="1" w:styleId="xl155">
    <w:name w:val="xl155"/>
    <w:basedOn w:val="Normal"/>
    <w:rsid w:val="001D3FBD"/>
    <w:pPr>
      <w:pBdr>
        <w:top w:val="single" w:sz="4" w:space="0" w:color="000000"/>
        <w:bottom w:val="single" w:sz="4" w:space="0" w:color="000000"/>
        <w:right w:val="single" w:sz="4" w:space="0" w:color="000000"/>
      </w:pBdr>
      <w:spacing w:before="100" w:after="100"/>
    </w:pPr>
    <w:rPr>
      <w:rFonts w:ascii="Arial" w:hAnsi="Arial" w:cs="Arial"/>
      <w:sz w:val="16"/>
      <w:szCs w:val="16"/>
      <w:lang w:eastAsia="ar-SA"/>
    </w:rPr>
  </w:style>
  <w:style w:type="paragraph" w:customStyle="1" w:styleId="xl156">
    <w:name w:val="xl156"/>
    <w:basedOn w:val="Normal"/>
    <w:rsid w:val="001D3FBD"/>
    <w:pPr>
      <w:pBdr>
        <w:top w:val="single" w:sz="8" w:space="0" w:color="000000"/>
        <w:right w:val="single" w:sz="8" w:space="0" w:color="000000"/>
      </w:pBdr>
      <w:shd w:val="clear" w:color="auto" w:fill="C0C0C0"/>
      <w:spacing w:before="100" w:after="100"/>
      <w:textAlignment w:val="center"/>
    </w:pPr>
    <w:rPr>
      <w:rFonts w:ascii="Arial" w:hAnsi="Arial" w:cs="Arial"/>
      <w:sz w:val="16"/>
      <w:szCs w:val="16"/>
      <w:lang w:eastAsia="ar-SA"/>
    </w:rPr>
  </w:style>
  <w:style w:type="paragraph" w:customStyle="1" w:styleId="xl157">
    <w:name w:val="xl157"/>
    <w:basedOn w:val="Normal"/>
    <w:rsid w:val="001D3FBD"/>
    <w:pPr>
      <w:pBdr>
        <w:top w:val="double" w:sz="1" w:space="0" w:color="000000"/>
        <w:bottom w:val="single" w:sz="4" w:space="0" w:color="000000"/>
        <w:right w:val="single" w:sz="4" w:space="0" w:color="000000"/>
      </w:pBdr>
      <w:spacing w:before="100" w:after="100"/>
    </w:pPr>
    <w:rPr>
      <w:rFonts w:ascii="Arial" w:hAnsi="Arial" w:cs="Arial"/>
      <w:sz w:val="16"/>
      <w:szCs w:val="16"/>
      <w:lang w:eastAsia="ar-SA"/>
    </w:rPr>
  </w:style>
  <w:style w:type="paragraph" w:customStyle="1" w:styleId="xl158">
    <w:name w:val="xl158"/>
    <w:basedOn w:val="Normal"/>
    <w:rsid w:val="001D3FBD"/>
    <w:pPr>
      <w:pBdr>
        <w:top w:val="single" w:sz="4" w:space="0" w:color="000000"/>
        <w:bottom w:val="double" w:sz="1" w:space="0" w:color="000000"/>
        <w:right w:val="single" w:sz="4" w:space="0" w:color="000000"/>
      </w:pBdr>
      <w:shd w:val="clear" w:color="auto" w:fill="C0C0C0"/>
      <w:spacing w:before="100" w:after="100"/>
      <w:textAlignment w:val="center"/>
    </w:pPr>
    <w:rPr>
      <w:rFonts w:ascii="Arial" w:hAnsi="Arial" w:cs="Arial"/>
      <w:sz w:val="16"/>
      <w:szCs w:val="16"/>
      <w:lang w:eastAsia="ar-SA"/>
    </w:rPr>
  </w:style>
  <w:style w:type="paragraph" w:customStyle="1" w:styleId="xl159">
    <w:name w:val="xl159"/>
    <w:basedOn w:val="Normal"/>
    <w:rsid w:val="001D3FBD"/>
    <w:pPr>
      <w:pBdr>
        <w:top w:val="double" w:sz="1" w:space="0" w:color="000000"/>
        <w:left w:val="single" w:sz="8" w:space="0" w:color="000000"/>
        <w:bottom w:val="single" w:sz="4" w:space="0" w:color="000000"/>
        <w:right w:val="single" w:sz="4" w:space="0" w:color="000000"/>
      </w:pBdr>
      <w:spacing w:before="100" w:after="100"/>
    </w:pPr>
    <w:rPr>
      <w:rFonts w:ascii="Arial" w:hAnsi="Arial" w:cs="Arial"/>
      <w:sz w:val="16"/>
      <w:szCs w:val="16"/>
      <w:lang w:eastAsia="ar-SA"/>
    </w:rPr>
  </w:style>
  <w:style w:type="paragraph" w:customStyle="1" w:styleId="xl160">
    <w:name w:val="xl160"/>
    <w:basedOn w:val="Normal"/>
    <w:rsid w:val="001D3FBD"/>
    <w:pPr>
      <w:pBdr>
        <w:top w:val="single" w:sz="4" w:space="0" w:color="000000"/>
        <w:left w:val="single" w:sz="8" w:space="0" w:color="000000"/>
        <w:bottom w:val="single" w:sz="4" w:space="0" w:color="000000"/>
        <w:right w:val="single" w:sz="4" w:space="0" w:color="000000"/>
      </w:pBdr>
      <w:spacing w:before="100" w:after="100"/>
    </w:pPr>
    <w:rPr>
      <w:rFonts w:ascii="Arial" w:hAnsi="Arial" w:cs="Arial"/>
      <w:sz w:val="16"/>
      <w:szCs w:val="16"/>
      <w:lang w:eastAsia="ar-SA"/>
    </w:rPr>
  </w:style>
  <w:style w:type="paragraph" w:customStyle="1" w:styleId="xl161">
    <w:name w:val="xl161"/>
    <w:basedOn w:val="Normal"/>
    <w:rsid w:val="001D3FBD"/>
    <w:pPr>
      <w:pBdr>
        <w:top w:val="double" w:sz="1"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62">
    <w:name w:val="xl162"/>
    <w:basedOn w:val="Normal"/>
    <w:rsid w:val="001D3FBD"/>
    <w:pPr>
      <w:pBdr>
        <w:top w:val="single" w:sz="4" w:space="0" w:color="000000"/>
        <w:bottom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63">
    <w:name w:val="xl163"/>
    <w:basedOn w:val="Normal"/>
    <w:rsid w:val="001D3FBD"/>
    <w:pPr>
      <w:pBdr>
        <w:bottom w:val="single" w:sz="4" w:space="0" w:color="000000"/>
        <w:right w:val="single" w:sz="4" w:space="0" w:color="000000"/>
      </w:pBdr>
      <w:spacing w:before="100" w:after="100"/>
    </w:pPr>
    <w:rPr>
      <w:rFonts w:ascii="Arial" w:hAnsi="Arial" w:cs="Arial"/>
      <w:sz w:val="16"/>
      <w:szCs w:val="16"/>
      <w:lang w:eastAsia="ar-SA"/>
    </w:rPr>
  </w:style>
  <w:style w:type="paragraph" w:customStyle="1" w:styleId="xl164">
    <w:name w:val="xl164"/>
    <w:basedOn w:val="Normal"/>
    <w:rsid w:val="001D3FBD"/>
    <w:pPr>
      <w:pBdr>
        <w:left w:val="single" w:sz="4" w:space="0" w:color="000000"/>
        <w:bottom w:val="single" w:sz="4"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65">
    <w:name w:val="xl165"/>
    <w:basedOn w:val="Normal"/>
    <w:rsid w:val="001D3FBD"/>
    <w:pPr>
      <w:pBdr>
        <w:left w:val="single" w:sz="4" w:space="0" w:color="000000"/>
        <w:bottom w:val="single" w:sz="4" w:space="0" w:color="000000"/>
        <w:right w:val="double" w:sz="1" w:space="0" w:color="000000"/>
      </w:pBdr>
      <w:spacing w:before="100" w:after="100"/>
      <w:jc w:val="center"/>
      <w:textAlignment w:val="center"/>
    </w:pPr>
    <w:rPr>
      <w:rFonts w:ascii="Arial" w:hAnsi="Arial" w:cs="Arial"/>
      <w:sz w:val="16"/>
      <w:szCs w:val="16"/>
      <w:lang w:eastAsia="ar-SA"/>
    </w:rPr>
  </w:style>
  <w:style w:type="paragraph" w:customStyle="1" w:styleId="xl166">
    <w:name w:val="xl166"/>
    <w:basedOn w:val="Normal"/>
    <w:rsid w:val="001D3FBD"/>
    <w:pPr>
      <w:pBdr>
        <w:top w:val="single" w:sz="4" w:space="0" w:color="000000"/>
        <w:bottom w:val="single" w:sz="4" w:space="0" w:color="000000"/>
        <w:right w:val="single" w:sz="4" w:space="0" w:color="000000"/>
      </w:pBdr>
      <w:spacing w:before="100" w:after="100"/>
    </w:pPr>
    <w:rPr>
      <w:lang w:eastAsia="ar-SA"/>
    </w:rPr>
  </w:style>
  <w:style w:type="paragraph" w:customStyle="1" w:styleId="xl167">
    <w:name w:val="xl167"/>
    <w:basedOn w:val="Normal"/>
    <w:rsid w:val="001D3FBD"/>
    <w:pPr>
      <w:pBdr>
        <w:top w:val="single" w:sz="4" w:space="0" w:color="000000"/>
        <w:bottom w:val="double" w:sz="1" w:space="0" w:color="000000"/>
        <w:right w:val="single" w:sz="4" w:space="0" w:color="000000"/>
      </w:pBdr>
      <w:spacing w:before="100" w:after="100"/>
    </w:pPr>
    <w:rPr>
      <w:lang w:eastAsia="ar-SA"/>
    </w:rPr>
  </w:style>
  <w:style w:type="paragraph" w:customStyle="1" w:styleId="xl168">
    <w:name w:val="xl168"/>
    <w:basedOn w:val="Normal"/>
    <w:rsid w:val="001D3FBD"/>
    <w:pPr>
      <w:pBdr>
        <w:top w:val="single" w:sz="4" w:space="0" w:color="000000"/>
        <w:left w:val="single" w:sz="4" w:space="0" w:color="000000"/>
        <w:right w:val="single" w:sz="4" w:space="0" w:color="000000"/>
      </w:pBdr>
      <w:spacing w:before="100" w:after="100"/>
      <w:jc w:val="center"/>
    </w:pPr>
    <w:rPr>
      <w:rFonts w:ascii="Arial" w:hAnsi="Arial" w:cs="Arial"/>
      <w:sz w:val="16"/>
      <w:szCs w:val="16"/>
      <w:lang w:eastAsia="ar-SA"/>
    </w:rPr>
  </w:style>
  <w:style w:type="paragraph" w:customStyle="1" w:styleId="xl169">
    <w:name w:val="xl169"/>
    <w:basedOn w:val="Normal"/>
    <w:rsid w:val="001D3FBD"/>
    <w:pPr>
      <w:pBdr>
        <w:top w:val="single" w:sz="4" w:space="0" w:color="000000"/>
        <w:left w:val="single" w:sz="4" w:space="0" w:color="000000"/>
        <w:right w:val="double" w:sz="1" w:space="0" w:color="000000"/>
      </w:pBdr>
      <w:spacing w:before="100" w:after="100"/>
      <w:jc w:val="center"/>
      <w:textAlignment w:val="center"/>
    </w:pPr>
    <w:rPr>
      <w:rFonts w:ascii="Arial" w:hAnsi="Arial" w:cs="Arial"/>
      <w:sz w:val="16"/>
      <w:szCs w:val="16"/>
      <w:lang w:eastAsia="ar-SA"/>
    </w:rPr>
  </w:style>
  <w:style w:type="paragraph" w:customStyle="1" w:styleId="xl170">
    <w:name w:val="xl170"/>
    <w:basedOn w:val="Normal"/>
    <w:rsid w:val="001D3FBD"/>
    <w:pPr>
      <w:pBdr>
        <w:top w:val="single" w:sz="4" w:space="0" w:color="000000"/>
        <w:left w:val="single" w:sz="4" w:space="0" w:color="000000"/>
        <w:bottom w:val="double" w:sz="1"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71">
    <w:name w:val="xl171"/>
    <w:basedOn w:val="Normal"/>
    <w:rsid w:val="001D3FBD"/>
    <w:pPr>
      <w:pBdr>
        <w:top w:val="double" w:sz="1" w:space="0" w:color="000000"/>
        <w:left w:val="single" w:sz="4" w:space="0" w:color="000000"/>
        <w:right w:val="double" w:sz="1" w:space="0" w:color="000000"/>
      </w:pBdr>
      <w:spacing w:before="100" w:after="100"/>
      <w:jc w:val="center"/>
      <w:textAlignment w:val="center"/>
    </w:pPr>
    <w:rPr>
      <w:rFonts w:ascii="Arial" w:hAnsi="Arial" w:cs="Arial"/>
      <w:sz w:val="16"/>
      <w:szCs w:val="16"/>
      <w:lang w:eastAsia="ar-SA"/>
    </w:rPr>
  </w:style>
  <w:style w:type="paragraph" w:customStyle="1" w:styleId="xl172">
    <w:name w:val="xl172"/>
    <w:basedOn w:val="Normal"/>
    <w:rsid w:val="001D3FBD"/>
    <w:pPr>
      <w:pBdr>
        <w:left w:val="single" w:sz="4" w:space="0" w:color="000000"/>
        <w:bottom w:val="double" w:sz="1" w:space="0" w:color="000000"/>
        <w:right w:val="double" w:sz="1" w:space="0" w:color="000000"/>
      </w:pBdr>
      <w:spacing w:before="100" w:after="100"/>
      <w:jc w:val="center"/>
      <w:textAlignment w:val="center"/>
    </w:pPr>
    <w:rPr>
      <w:lang w:eastAsia="ar-SA"/>
    </w:rPr>
  </w:style>
  <w:style w:type="paragraph" w:customStyle="1" w:styleId="xl173">
    <w:name w:val="xl173"/>
    <w:basedOn w:val="Normal"/>
    <w:rsid w:val="001D3FBD"/>
    <w:pPr>
      <w:pBdr>
        <w:top w:val="double" w:sz="1" w:space="0" w:color="000000"/>
        <w:left w:val="single" w:sz="4"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74">
    <w:name w:val="xl174"/>
    <w:basedOn w:val="Normal"/>
    <w:rsid w:val="001D3FBD"/>
    <w:pPr>
      <w:pBdr>
        <w:left w:val="single" w:sz="4" w:space="0" w:color="000000"/>
        <w:bottom w:val="double" w:sz="1" w:space="0" w:color="000000"/>
        <w:right w:val="single" w:sz="4" w:space="0" w:color="000000"/>
      </w:pBdr>
      <w:spacing w:before="100" w:after="100"/>
      <w:jc w:val="center"/>
      <w:textAlignment w:val="center"/>
    </w:pPr>
    <w:rPr>
      <w:lang w:eastAsia="ar-SA"/>
    </w:rPr>
  </w:style>
  <w:style w:type="paragraph" w:customStyle="1" w:styleId="xl175">
    <w:name w:val="xl175"/>
    <w:basedOn w:val="Normal"/>
    <w:rsid w:val="001D3FBD"/>
    <w:pPr>
      <w:pBdr>
        <w:top w:val="double" w:sz="1" w:space="0" w:color="000000"/>
        <w:left w:val="double" w:sz="1"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76">
    <w:name w:val="xl176"/>
    <w:basedOn w:val="Normal"/>
    <w:rsid w:val="001D3FBD"/>
    <w:pPr>
      <w:pBdr>
        <w:left w:val="double" w:sz="1" w:space="0" w:color="000000"/>
        <w:bottom w:val="double" w:sz="1" w:space="0" w:color="000000"/>
        <w:right w:val="single" w:sz="4" w:space="0" w:color="000000"/>
      </w:pBdr>
      <w:spacing w:before="100" w:after="100"/>
      <w:jc w:val="center"/>
      <w:textAlignment w:val="center"/>
    </w:pPr>
    <w:rPr>
      <w:lang w:eastAsia="ar-SA"/>
    </w:rPr>
  </w:style>
  <w:style w:type="paragraph" w:customStyle="1" w:styleId="xl177">
    <w:name w:val="xl177"/>
    <w:basedOn w:val="Normal"/>
    <w:rsid w:val="001D3FBD"/>
    <w:pPr>
      <w:pBdr>
        <w:top w:val="double" w:sz="1" w:space="0" w:color="000000"/>
        <w:left w:val="single" w:sz="4" w:space="0" w:color="000000"/>
        <w:right w:val="single" w:sz="4" w:space="0" w:color="000000"/>
      </w:pBdr>
      <w:spacing w:before="100" w:after="100"/>
      <w:textAlignment w:val="center"/>
    </w:pPr>
    <w:rPr>
      <w:rFonts w:ascii="Arial" w:hAnsi="Arial" w:cs="Arial"/>
      <w:sz w:val="16"/>
      <w:szCs w:val="16"/>
      <w:lang w:eastAsia="ar-SA"/>
    </w:rPr>
  </w:style>
  <w:style w:type="paragraph" w:customStyle="1" w:styleId="xl178">
    <w:name w:val="xl178"/>
    <w:basedOn w:val="Normal"/>
    <w:rsid w:val="001D3FBD"/>
    <w:pPr>
      <w:pBdr>
        <w:left w:val="single" w:sz="4" w:space="0" w:color="000000"/>
        <w:bottom w:val="double" w:sz="1" w:space="0" w:color="000000"/>
        <w:right w:val="single" w:sz="4" w:space="0" w:color="000000"/>
      </w:pBdr>
      <w:spacing w:before="100" w:after="100"/>
      <w:textAlignment w:val="center"/>
    </w:pPr>
    <w:rPr>
      <w:lang w:eastAsia="ar-SA"/>
    </w:rPr>
  </w:style>
  <w:style w:type="paragraph" w:customStyle="1" w:styleId="xl179">
    <w:name w:val="xl179"/>
    <w:basedOn w:val="Normal"/>
    <w:rsid w:val="001D3FBD"/>
    <w:pPr>
      <w:pBdr>
        <w:top w:val="double" w:sz="1" w:space="0" w:color="000000"/>
      </w:pBdr>
      <w:spacing w:before="100" w:after="100"/>
      <w:jc w:val="center"/>
      <w:textAlignment w:val="center"/>
    </w:pPr>
    <w:rPr>
      <w:rFonts w:ascii="Arial" w:hAnsi="Arial" w:cs="Arial"/>
      <w:sz w:val="16"/>
      <w:szCs w:val="16"/>
      <w:lang w:eastAsia="ar-SA"/>
    </w:rPr>
  </w:style>
  <w:style w:type="paragraph" w:customStyle="1" w:styleId="xl180">
    <w:name w:val="xl180"/>
    <w:basedOn w:val="Normal"/>
    <w:rsid w:val="001D3FBD"/>
    <w:pPr>
      <w:pBdr>
        <w:bottom w:val="double" w:sz="1" w:space="0" w:color="000000"/>
      </w:pBdr>
      <w:spacing w:before="100" w:after="100"/>
      <w:jc w:val="center"/>
    </w:pPr>
    <w:rPr>
      <w:lang w:eastAsia="ar-SA"/>
    </w:rPr>
  </w:style>
  <w:style w:type="paragraph" w:customStyle="1" w:styleId="xl181">
    <w:name w:val="xl181"/>
    <w:basedOn w:val="Normal"/>
    <w:rsid w:val="001D3FBD"/>
    <w:pPr>
      <w:pBdr>
        <w:left w:val="double" w:sz="1" w:space="0" w:color="000000"/>
        <w:bottom w:val="double" w:sz="1" w:space="0" w:color="000000"/>
      </w:pBdr>
      <w:spacing w:before="100" w:after="100"/>
      <w:jc w:val="center"/>
      <w:textAlignment w:val="center"/>
    </w:pPr>
    <w:rPr>
      <w:rFonts w:ascii="Arial" w:hAnsi="Arial" w:cs="Arial"/>
      <w:sz w:val="16"/>
      <w:szCs w:val="16"/>
      <w:lang w:eastAsia="ar-SA"/>
    </w:rPr>
  </w:style>
  <w:style w:type="paragraph" w:customStyle="1" w:styleId="xl182">
    <w:name w:val="xl182"/>
    <w:basedOn w:val="Normal"/>
    <w:rsid w:val="001D3FBD"/>
    <w:pPr>
      <w:pBdr>
        <w:bottom w:val="double" w:sz="1" w:space="0" w:color="000000"/>
      </w:pBdr>
      <w:spacing w:before="100" w:after="100"/>
      <w:jc w:val="center"/>
      <w:textAlignment w:val="center"/>
    </w:pPr>
    <w:rPr>
      <w:lang w:eastAsia="ar-SA"/>
    </w:rPr>
  </w:style>
  <w:style w:type="paragraph" w:customStyle="1" w:styleId="xl183">
    <w:name w:val="xl183"/>
    <w:basedOn w:val="Normal"/>
    <w:rsid w:val="001D3FBD"/>
    <w:pPr>
      <w:pBdr>
        <w:top w:val="single" w:sz="8" w:space="0" w:color="000000"/>
        <w:left w:val="single" w:sz="8" w:space="0" w:color="000000"/>
        <w:bottom w:val="single" w:sz="8" w:space="0" w:color="000000"/>
      </w:pBdr>
      <w:shd w:val="clear" w:color="auto" w:fill="C0C0C0"/>
      <w:spacing w:before="100" w:after="100"/>
      <w:jc w:val="center"/>
      <w:textAlignment w:val="center"/>
    </w:pPr>
    <w:rPr>
      <w:rFonts w:ascii="Arial" w:hAnsi="Arial" w:cs="Arial"/>
      <w:b/>
      <w:bCs/>
      <w:sz w:val="16"/>
      <w:szCs w:val="16"/>
      <w:lang w:eastAsia="ar-SA"/>
    </w:rPr>
  </w:style>
  <w:style w:type="paragraph" w:customStyle="1" w:styleId="xl184">
    <w:name w:val="xl184"/>
    <w:basedOn w:val="Normal"/>
    <w:rsid w:val="001D3FBD"/>
    <w:pPr>
      <w:pBdr>
        <w:top w:val="single" w:sz="8" w:space="0" w:color="000000"/>
        <w:bottom w:val="single" w:sz="8" w:space="0" w:color="000000"/>
      </w:pBdr>
      <w:shd w:val="clear" w:color="auto" w:fill="C0C0C0"/>
      <w:spacing w:before="100" w:after="100"/>
    </w:pPr>
    <w:rPr>
      <w:rFonts w:ascii="Arial" w:hAnsi="Arial" w:cs="Arial"/>
      <w:b/>
      <w:bCs/>
      <w:sz w:val="16"/>
      <w:szCs w:val="16"/>
      <w:lang w:eastAsia="ar-SA"/>
    </w:rPr>
  </w:style>
  <w:style w:type="paragraph" w:customStyle="1" w:styleId="xl185">
    <w:name w:val="xl185"/>
    <w:basedOn w:val="Normal"/>
    <w:rsid w:val="001D3FBD"/>
    <w:pPr>
      <w:pBdr>
        <w:top w:val="single" w:sz="8" w:space="0" w:color="000000"/>
        <w:bottom w:val="single" w:sz="8" w:space="0" w:color="000000"/>
        <w:right w:val="single" w:sz="8" w:space="0" w:color="000000"/>
      </w:pBdr>
      <w:shd w:val="clear" w:color="auto" w:fill="C0C0C0"/>
      <w:spacing w:before="100" w:after="100"/>
    </w:pPr>
    <w:rPr>
      <w:rFonts w:ascii="Arial" w:hAnsi="Arial" w:cs="Arial"/>
      <w:b/>
      <w:bCs/>
      <w:sz w:val="16"/>
      <w:szCs w:val="16"/>
      <w:lang w:eastAsia="ar-SA"/>
    </w:rPr>
  </w:style>
  <w:style w:type="paragraph" w:customStyle="1" w:styleId="xl186">
    <w:name w:val="xl186"/>
    <w:basedOn w:val="Normal"/>
    <w:rsid w:val="001D3FBD"/>
    <w:pPr>
      <w:pBdr>
        <w:top w:val="single" w:sz="8" w:space="0" w:color="000000"/>
        <w:left w:val="single" w:sz="8" w:space="0" w:color="000000"/>
        <w:right w:val="single" w:sz="8" w:space="0" w:color="000000"/>
      </w:pBdr>
      <w:shd w:val="clear" w:color="auto" w:fill="C0C0C0"/>
      <w:spacing w:before="100" w:after="100"/>
      <w:jc w:val="center"/>
      <w:textAlignment w:val="center"/>
    </w:pPr>
    <w:rPr>
      <w:rFonts w:ascii="Arial" w:hAnsi="Arial" w:cs="Arial"/>
      <w:b/>
      <w:bCs/>
      <w:sz w:val="16"/>
      <w:szCs w:val="16"/>
      <w:lang w:eastAsia="ar-SA"/>
    </w:rPr>
  </w:style>
  <w:style w:type="paragraph" w:customStyle="1" w:styleId="xl187">
    <w:name w:val="xl187"/>
    <w:basedOn w:val="Normal"/>
    <w:rsid w:val="001D3FBD"/>
    <w:pPr>
      <w:pBdr>
        <w:left w:val="single" w:sz="8" w:space="0" w:color="000000"/>
        <w:right w:val="single" w:sz="8" w:space="0" w:color="000000"/>
      </w:pBdr>
      <w:spacing w:before="100" w:after="100"/>
      <w:jc w:val="center"/>
      <w:textAlignment w:val="center"/>
    </w:pPr>
    <w:rPr>
      <w:lang w:eastAsia="ar-SA"/>
    </w:rPr>
  </w:style>
  <w:style w:type="paragraph" w:customStyle="1" w:styleId="xl188">
    <w:name w:val="xl188"/>
    <w:basedOn w:val="Normal"/>
    <w:rsid w:val="001D3FBD"/>
    <w:pPr>
      <w:pBdr>
        <w:top w:val="single" w:sz="8" w:space="0" w:color="000000"/>
        <w:left w:val="single" w:sz="8"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89">
    <w:name w:val="xl189"/>
    <w:basedOn w:val="Normal"/>
    <w:rsid w:val="001D3FBD"/>
    <w:pPr>
      <w:pBdr>
        <w:left w:val="single" w:sz="8" w:space="0" w:color="000000"/>
        <w:bottom w:val="single" w:sz="8" w:space="0" w:color="000000"/>
        <w:right w:val="single" w:sz="8" w:space="0" w:color="000000"/>
      </w:pBdr>
      <w:spacing w:before="100" w:after="100"/>
      <w:jc w:val="center"/>
      <w:textAlignment w:val="center"/>
    </w:pPr>
    <w:rPr>
      <w:lang w:eastAsia="ar-SA"/>
    </w:rPr>
  </w:style>
  <w:style w:type="paragraph" w:customStyle="1" w:styleId="xl190">
    <w:name w:val="xl190"/>
    <w:basedOn w:val="Normal"/>
    <w:rsid w:val="001D3FBD"/>
    <w:pPr>
      <w:pBdr>
        <w:left w:val="single" w:sz="8" w:space="0" w:color="000000"/>
        <w:right w:val="single" w:sz="8" w:space="0" w:color="000000"/>
      </w:pBdr>
      <w:spacing w:before="100" w:after="100"/>
      <w:jc w:val="center"/>
      <w:textAlignment w:val="center"/>
    </w:pPr>
    <w:rPr>
      <w:rFonts w:ascii="Arial" w:hAnsi="Arial" w:cs="Arial"/>
      <w:sz w:val="16"/>
      <w:szCs w:val="16"/>
      <w:lang w:eastAsia="ar-SA"/>
    </w:rPr>
  </w:style>
  <w:style w:type="paragraph" w:customStyle="1" w:styleId="xl191">
    <w:name w:val="xl191"/>
    <w:basedOn w:val="Normal"/>
    <w:rsid w:val="001D3FBD"/>
    <w:pPr>
      <w:pBdr>
        <w:top w:val="single" w:sz="8" w:space="0" w:color="000000"/>
        <w:left w:val="single" w:sz="4" w:space="0" w:color="000000"/>
        <w:right w:val="single" w:sz="4" w:space="0" w:color="000000"/>
      </w:pBdr>
      <w:spacing w:before="100" w:after="100"/>
      <w:jc w:val="center"/>
      <w:textAlignment w:val="center"/>
    </w:pPr>
    <w:rPr>
      <w:rFonts w:ascii="Arial" w:hAnsi="Arial" w:cs="Arial"/>
      <w:sz w:val="16"/>
      <w:szCs w:val="16"/>
      <w:lang w:eastAsia="ar-SA"/>
    </w:rPr>
  </w:style>
  <w:style w:type="paragraph" w:customStyle="1" w:styleId="xl192">
    <w:name w:val="xl192"/>
    <w:basedOn w:val="Normal"/>
    <w:rsid w:val="001D3FBD"/>
    <w:pPr>
      <w:pBdr>
        <w:top w:val="single" w:sz="8" w:space="0" w:color="000000"/>
        <w:left w:val="single" w:sz="8" w:space="0" w:color="000000"/>
        <w:bottom w:val="single" w:sz="4" w:space="0" w:color="000000"/>
        <w:right w:val="single" w:sz="8" w:space="0" w:color="000000"/>
      </w:pBdr>
      <w:spacing w:before="100" w:after="100"/>
      <w:jc w:val="center"/>
    </w:pPr>
    <w:rPr>
      <w:rFonts w:ascii="Arial" w:hAnsi="Arial" w:cs="Arial"/>
      <w:sz w:val="16"/>
      <w:szCs w:val="16"/>
      <w:lang w:eastAsia="ar-SA"/>
    </w:rPr>
  </w:style>
  <w:style w:type="paragraph" w:customStyle="1" w:styleId="xl193">
    <w:name w:val="xl193"/>
    <w:basedOn w:val="Normal"/>
    <w:rsid w:val="001D3FBD"/>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194">
    <w:name w:val="xl194"/>
    <w:basedOn w:val="Normal"/>
    <w:rsid w:val="001D3FBD"/>
    <w:pPr>
      <w:pBdr>
        <w:top w:val="single" w:sz="4" w:space="0" w:color="000000"/>
        <w:left w:val="single" w:sz="8" w:space="0" w:color="000000"/>
        <w:right w:val="single" w:sz="8" w:space="0" w:color="000000"/>
      </w:pBdr>
      <w:spacing w:before="100" w:after="100"/>
      <w:jc w:val="center"/>
    </w:pPr>
    <w:rPr>
      <w:lang w:eastAsia="ar-SA"/>
    </w:rPr>
  </w:style>
  <w:style w:type="paragraph" w:customStyle="1" w:styleId="xl195">
    <w:name w:val="xl195"/>
    <w:basedOn w:val="Normal"/>
    <w:rsid w:val="001D3FBD"/>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196">
    <w:name w:val="xl196"/>
    <w:basedOn w:val="Normal"/>
    <w:rsid w:val="001D3FBD"/>
    <w:pPr>
      <w:pBdr>
        <w:bottom w:val="single" w:sz="4" w:space="0" w:color="000000"/>
        <w:right w:val="single" w:sz="4" w:space="0" w:color="000000"/>
      </w:pBdr>
      <w:spacing w:before="100" w:after="100"/>
    </w:pPr>
    <w:rPr>
      <w:rFonts w:ascii="Arial" w:hAnsi="Arial" w:cs="Arial"/>
      <w:sz w:val="16"/>
      <w:szCs w:val="16"/>
      <w:lang w:eastAsia="ar-SA"/>
    </w:rPr>
  </w:style>
  <w:style w:type="paragraph" w:customStyle="1" w:styleId="xl197">
    <w:name w:val="xl197"/>
    <w:basedOn w:val="Normal"/>
    <w:rsid w:val="001D3FBD"/>
    <w:pPr>
      <w:pBdr>
        <w:top w:val="single" w:sz="4" w:space="0" w:color="000000"/>
        <w:bottom w:val="double" w:sz="1" w:space="0" w:color="000000"/>
        <w:right w:val="single" w:sz="4" w:space="0" w:color="000000"/>
      </w:pBdr>
      <w:spacing w:before="100" w:after="100"/>
    </w:pPr>
    <w:rPr>
      <w:lang w:eastAsia="ar-SA"/>
    </w:rPr>
  </w:style>
  <w:style w:type="paragraph" w:customStyle="1" w:styleId="xl198">
    <w:name w:val="xl198"/>
    <w:basedOn w:val="Normal"/>
    <w:rsid w:val="001D3FBD"/>
    <w:pPr>
      <w:spacing w:before="100" w:after="100"/>
      <w:jc w:val="center"/>
      <w:textAlignment w:val="center"/>
    </w:pPr>
    <w:rPr>
      <w:rFonts w:ascii="Arial" w:hAnsi="Arial" w:cs="Arial"/>
      <w:b/>
      <w:bCs/>
      <w:lang w:eastAsia="ar-SA"/>
    </w:rPr>
  </w:style>
  <w:style w:type="paragraph" w:customStyle="1" w:styleId="xl199">
    <w:name w:val="xl199"/>
    <w:basedOn w:val="Normal"/>
    <w:rsid w:val="001D3FBD"/>
    <w:pPr>
      <w:pBdr>
        <w:bottom w:val="single" w:sz="8" w:space="0" w:color="000000"/>
      </w:pBdr>
      <w:spacing w:before="100" w:after="100"/>
      <w:jc w:val="center"/>
      <w:textAlignment w:val="center"/>
    </w:pPr>
    <w:rPr>
      <w:rFonts w:ascii="Arial" w:hAnsi="Arial" w:cs="Arial"/>
      <w:sz w:val="16"/>
      <w:szCs w:val="16"/>
      <w:lang w:eastAsia="ar-SA"/>
    </w:rPr>
  </w:style>
  <w:style w:type="paragraph" w:customStyle="1" w:styleId="CharChar">
    <w:name w:val="Char Char"/>
    <w:basedOn w:val="Normal"/>
    <w:rsid w:val="001D3FBD"/>
    <w:pPr>
      <w:spacing w:after="160" w:line="240" w:lineRule="exact"/>
    </w:pPr>
    <w:rPr>
      <w:rFonts w:ascii="Tahoma" w:hAnsi="Tahoma"/>
      <w:sz w:val="20"/>
      <w:szCs w:val="20"/>
      <w:lang w:val="en-US" w:eastAsia="ar-SA"/>
    </w:rPr>
  </w:style>
  <w:style w:type="paragraph" w:customStyle="1" w:styleId="Sangra2detindependiente2">
    <w:name w:val="Sangría 2 de t. independiente2"/>
    <w:basedOn w:val="Normal"/>
    <w:rsid w:val="001D3FBD"/>
    <w:pPr>
      <w:spacing w:after="120" w:line="480" w:lineRule="auto"/>
      <w:ind w:left="283"/>
    </w:pPr>
    <w:rPr>
      <w:lang w:eastAsia="ar-SA"/>
    </w:rPr>
  </w:style>
  <w:style w:type="character" w:customStyle="1" w:styleId="CarCar25">
    <w:name w:val="Car Car25"/>
    <w:rsid w:val="001D3FBD"/>
    <w:rPr>
      <w:sz w:val="16"/>
      <w:szCs w:val="16"/>
      <w:lang w:val="es-ES" w:eastAsia="ar-SA"/>
    </w:rPr>
  </w:style>
  <w:style w:type="paragraph" w:customStyle="1" w:styleId="BalloonText1">
    <w:name w:val="Balloon Text1"/>
    <w:basedOn w:val="Normal"/>
    <w:semiHidden/>
    <w:rsid w:val="001D3FBD"/>
    <w:pPr>
      <w:widowControl w:val="0"/>
      <w:jc w:val="both"/>
    </w:pPr>
    <w:rPr>
      <w:rFonts w:ascii="Tahoma" w:eastAsia="Calibri" w:hAnsi="Tahoma" w:cs="Tahoma"/>
      <w:sz w:val="16"/>
      <w:szCs w:val="16"/>
    </w:rPr>
  </w:style>
  <w:style w:type="paragraph" w:styleId="Textonotapie">
    <w:name w:val="footnote text"/>
    <w:basedOn w:val="Normal"/>
    <w:link w:val="TextonotapieCar"/>
    <w:rsid w:val="001D3FBD"/>
    <w:pPr>
      <w:keepLines/>
      <w:spacing w:after="80"/>
      <w:jc w:val="both"/>
    </w:pPr>
    <w:rPr>
      <w:rFonts w:ascii="Arial" w:eastAsia="Calibri" w:hAnsi="Arial"/>
      <w:sz w:val="18"/>
      <w:szCs w:val="20"/>
    </w:rPr>
  </w:style>
  <w:style w:type="character" w:customStyle="1" w:styleId="TextonotapieCar">
    <w:name w:val="Texto nota pie Car"/>
    <w:link w:val="Textonotapie"/>
    <w:rsid w:val="001D3FBD"/>
    <w:rPr>
      <w:rFonts w:ascii="Arial" w:eastAsia="Calibri" w:hAnsi="Arial"/>
      <w:sz w:val="18"/>
      <w:lang w:eastAsia="es-ES"/>
    </w:rPr>
  </w:style>
  <w:style w:type="character" w:customStyle="1" w:styleId="CarCar23">
    <w:name w:val="Car Car23"/>
    <w:rsid w:val="001D3FBD"/>
    <w:rPr>
      <w:sz w:val="24"/>
      <w:lang w:eastAsia="ar-SA"/>
    </w:rPr>
  </w:style>
  <w:style w:type="paragraph" w:customStyle="1" w:styleId="Default">
    <w:name w:val="Default"/>
    <w:rsid w:val="001D3FBD"/>
    <w:pPr>
      <w:autoSpaceDE w:val="0"/>
      <w:autoSpaceDN w:val="0"/>
      <w:adjustRightInd w:val="0"/>
    </w:pPr>
    <w:rPr>
      <w:rFonts w:ascii="Arial" w:hAnsi="Arial" w:cs="Arial"/>
      <w:color w:val="000000"/>
      <w:sz w:val="24"/>
      <w:szCs w:val="24"/>
      <w:lang w:val="es-ES" w:eastAsia="es-ES"/>
    </w:rPr>
  </w:style>
  <w:style w:type="character" w:customStyle="1" w:styleId="WW8Num30z0">
    <w:name w:val="WW8Num30z0"/>
    <w:rsid w:val="001D3FBD"/>
    <w:rPr>
      <w:rFonts w:ascii="Arial (W1)" w:hAnsi="Arial (W1)"/>
      <w:b/>
      <w:i w:val="0"/>
    </w:rPr>
  </w:style>
  <w:style w:type="character" w:customStyle="1" w:styleId="WW8Num33z2">
    <w:name w:val="WW8Num33z2"/>
    <w:rsid w:val="001D3FBD"/>
    <w:rPr>
      <w:rFonts w:ascii="Wingdings" w:hAnsi="Wingdings"/>
    </w:rPr>
  </w:style>
  <w:style w:type="character" w:customStyle="1" w:styleId="WW8Num36z2">
    <w:name w:val="WW8Num36z2"/>
    <w:rsid w:val="001D3FBD"/>
    <w:rPr>
      <w:rFonts w:ascii="Wingdings" w:hAnsi="Wingdings"/>
    </w:rPr>
  </w:style>
  <w:style w:type="character" w:customStyle="1" w:styleId="Fuentedeprrafopredeter7">
    <w:name w:val="Fuente de párrafo predeter.7"/>
    <w:rsid w:val="001D3FBD"/>
  </w:style>
  <w:style w:type="character" w:customStyle="1" w:styleId="WW8Num29z1">
    <w:name w:val="WW8Num29z1"/>
    <w:rsid w:val="001D3FBD"/>
    <w:rPr>
      <w:rFonts w:ascii="Courier New" w:hAnsi="Courier New" w:cs="Courier New"/>
    </w:rPr>
  </w:style>
  <w:style w:type="character" w:customStyle="1" w:styleId="WW8Num30z1">
    <w:name w:val="WW8Num30z1"/>
    <w:rsid w:val="001D3FBD"/>
    <w:rPr>
      <w:rFonts w:ascii="Courier New" w:hAnsi="Courier New" w:cs="Courier New"/>
    </w:rPr>
  </w:style>
  <w:style w:type="character" w:customStyle="1" w:styleId="WW8Num37z1">
    <w:name w:val="WW8Num37z1"/>
    <w:rsid w:val="001D3FBD"/>
    <w:rPr>
      <w:rFonts w:ascii="Courier New" w:hAnsi="Courier New"/>
    </w:rPr>
  </w:style>
  <w:style w:type="character" w:customStyle="1" w:styleId="WW8Num37z2">
    <w:name w:val="WW8Num37z2"/>
    <w:rsid w:val="001D3FBD"/>
    <w:rPr>
      <w:rFonts w:ascii="Wingdings" w:hAnsi="Wingdings"/>
    </w:rPr>
  </w:style>
  <w:style w:type="character" w:customStyle="1" w:styleId="WW8Num37z3">
    <w:name w:val="WW8Num37z3"/>
    <w:rsid w:val="001D3FBD"/>
    <w:rPr>
      <w:rFonts w:ascii="Symbol" w:hAnsi="Symbol"/>
    </w:rPr>
  </w:style>
  <w:style w:type="character" w:customStyle="1" w:styleId="WW8Num40z2">
    <w:name w:val="WW8Num40z2"/>
    <w:rsid w:val="001D3FBD"/>
    <w:rPr>
      <w:rFonts w:ascii="Wingdings" w:hAnsi="Wingdings"/>
    </w:rPr>
  </w:style>
  <w:style w:type="character" w:customStyle="1" w:styleId="WW8Num43z0">
    <w:name w:val="WW8Num43z0"/>
    <w:rsid w:val="001D3FBD"/>
    <w:rPr>
      <w:rFonts w:ascii="Symbol" w:hAnsi="Symbol"/>
    </w:rPr>
  </w:style>
  <w:style w:type="character" w:customStyle="1" w:styleId="WW8Num43z1">
    <w:name w:val="WW8Num43z1"/>
    <w:rsid w:val="001D3FBD"/>
    <w:rPr>
      <w:rFonts w:ascii="Courier New" w:hAnsi="Courier New" w:cs="Courier New"/>
    </w:rPr>
  </w:style>
  <w:style w:type="character" w:customStyle="1" w:styleId="WW8Num43z2">
    <w:name w:val="WW8Num43z2"/>
    <w:rsid w:val="001D3FBD"/>
    <w:rPr>
      <w:rFonts w:ascii="Wingdings" w:hAnsi="Wingdings"/>
    </w:rPr>
  </w:style>
  <w:style w:type="character" w:customStyle="1" w:styleId="WW8Num47z0">
    <w:name w:val="WW8Num47z0"/>
    <w:rsid w:val="001D3FBD"/>
    <w:rPr>
      <w:b/>
    </w:rPr>
  </w:style>
  <w:style w:type="character" w:customStyle="1" w:styleId="WW8Num49z0">
    <w:name w:val="WW8Num49z0"/>
    <w:rsid w:val="001D3FBD"/>
    <w:rPr>
      <w:b/>
    </w:rPr>
  </w:style>
  <w:style w:type="character" w:customStyle="1" w:styleId="WW8Num50z0">
    <w:name w:val="WW8Num50z0"/>
    <w:rsid w:val="001D3FBD"/>
    <w:rPr>
      <w:rFonts w:ascii="Symbol" w:hAnsi="Symbol"/>
    </w:rPr>
  </w:style>
  <w:style w:type="character" w:customStyle="1" w:styleId="WW8Num50z1">
    <w:name w:val="WW8Num50z1"/>
    <w:rsid w:val="001D3FBD"/>
    <w:rPr>
      <w:rFonts w:ascii="Courier New" w:hAnsi="Courier New" w:cs="Courier New"/>
    </w:rPr>
  </w:style>
  <w:style w:type="character" w:customStyle="1" w:styleId="WW8Num50z2">
    <w:name w:val="WW8Num50z2"/>
    <w:rsid w:val="001D3FBD"/>
    <w:rPr>
      <w:rFonts w:ascii="Wingdings" w:hAnsi="Wingdings"/>
    </w:rPr>
  </w:style>
  <w:style w:type="character" w:customStyle="1" w:styleId="WW8Num51z0">
    <w:name w:val="WW8Num51z0"/>
    <w:rsid w:val="001D3FBD"/>
    <w:rPr>
      <w:b/>
    </w:rPr>
  </w:style>
  <w:style w:type="character" w:customStyle="1" w:styleId="WW8Num51z1">
    <w:name w:val="WW8Num51z1"/>
    <w:rsid w:val="001D3FBD"/>
    <w:rPr>
      <w:rFonts w:ascii="Symbol" w:hAnsi="Symbol"/>
    </w:rPr>
  </w:style>
  <w:style w:type="character" w:customStyle="1" w:styleId="WW8Num52z1">
    <w:name w:val="WW8Num52z1"/>
    <w:rsid w:val="001D3FBD"/>
    <w:rPr>
      <w:rFonts w:ascii="Courier New" w:hAnsi="Courier New" w:cs="Courier New"/>
    </w:rPr>
  </w:style>
  <w:style w:type="character" w:customStyle="1" w:styleId="WW8Num52z2">
    <w:name w:val="WW8Num52z2"/>
    <w:rsid w:val="001D3FBD"/>
    <w:rPr>
      <w:rFonts w:ascii="Wingdings" w:hAnsi="Wingdings"/>
    </w:rPr>
  </w:style>
  <w:style w:type="character" w:customStyle="1" w:styleId="WW8Num52z3">
    <w:name w:val="WW8Num52z3"/>
    <w:rsid w:val="001D3FBD"/>
    <w:rPr>
      <w:rFonts w:ascii="Symbol" w:hAnsi="Symbol"/>
    </w:rPr>
  </w:style>
  <w:style w:type="character" w:customStyle="1" w:styleId="WW8Num55z0">
    <w:name w:val="WW8Num55z0"/>
    <w:rsid w:val="001D3FBD"/>
    <w:rPr>
      <w:rFonts w:ascii="Arial" w:hAnsi="Arial"/>
      <w:b/>
      <w:i w:val="0"/>
      <w:sz w:val="22"/>
      <w:szCs w:val="22"/>
    </w:rPr>
  </w:style>
  <w:style w:type="character" w:customStyle="1" w:styleId="WW8Num57z0">
    <w:name w:val="WW8Num57z0"/>
    <w:rsid w:val="001D3FBD"/>
    <w:rPr>
      <w:b w:val="0"/>
      <w:i w:val="0"/>
    </w:rPr>
  </w:style>
  <w:style w:type="character" w:customStyle="1" w:styleId="WW8Num60z0">
    <w:name w:val="WW8Num60z0"/>
    <w:rsid w:val="001D3FBD"/>
    <w:rPr>
      <w:rFonts w:ascii="Symbol" w:hAnsi="Symbol"/>
    </w:rPr>
  </w:style>
  <w:style w:type="character" w:customStyle="1" w:styleId="WW8Num60z1">
    <w:name w:val="WW8Num60z1"/>
    <w:rsid w:val="001D3FBD"/>
    <w:rPr>
      <w:rFonts w:ascii="Courier New" w:hAnsi="Courier New" w:cs="Courier New"/>
    </w:rPr>
  </w:style>
  <w:style w:type="character" w:customStyle="1" w:styleId="WW8Num60z2">
    <w:name w:val="WW8Num60z2"/>
    <w:rsid w:val="001D3FBD"/>
    <w:rPr>
      <w:rFonts w:ascii="Wingdings" w:hAnsi="Wingdings"/>
    </w:rPr>
  </w:style>
  <w:style w:type="character" w:customStyle="1" w:styleId="WW8Num61z0">
    <w:name w:val="WW8Num61z0"/>
    <w:rsid w:val="001D3FBD"/>
    <w:rPr>
      <w:rFonts w:ascii="Symbol" w:hAnsi="Symbol"/>
    </w:rPr>
  </w:style>
  <w:style w:type="character" w:customStyle="1" w:styleId="WW8Num61z1">
    <w:name w:val="WW8Num61z1"/>
    <w:rsid w:val="001D3FBD"/>
    <w:rPr>
      <w:rFonts w:ascii="Courier New" w:hAnsi="Courier New" w:cs="Courier New"/>
    </w:rPr>
  </w:style>
  <w:style w:type="character" w:customStyle="1" w:styleId="WW8Num61z2">
    <w:name w:val="WW8Num61z2"/>
    <w:rsid w:val="001D3FBD"/>
    <w:rPr>
      <w:rFonts w:ascii="Wingdings" w:hAnsi="Wingdings"/>
    </w:rPr>
  </w:style>
  <w:style w:type="character" w:customStyle="1" w:styleId="WW8Num63z0">
    <w:name w:val="WW8Num63z0"/>
    <w:rsid w:val="001D3FBD"/>
    <w:rPr>
      <w:rFonts w:ascii="Monotype Sorts" w:hAnsi="Monotype Sorts"/>
    </w:rPr>
  </w:style>
  <w:style w:type="character" w:customStyle="1" w:styleId="WW8Num63z1">
    <w:name w:val="WW8Num63z1"/>
    <w:rsid w:val="001D3FBD"/>
    <w:rPr>
      <w:rFonts w:ascii="Courier New" w:hAnsi="Courier New"/>
    </w:rPr>
  </w:style>
  <w:style w:type="character" w:customStyle="1" w:styleId="WW8Num63z2">
    <w:name w:val="WW8Num63z2"/>
    <w:rsid w:val="001D3FBD"/>
    <w:rPr>
      <w:rFonts w:ascii="Wingdings" w:hAnsi="Wingdings"/>
    </w:rPr>
  </w:style>
  <w:style w:type="character" w:customStyle="1" w:styleId="WW8Num63z3">
    <w:name w:val="WW8Num63z3"/>
    <w:rsid w:val="001D3FBD"/>
    <w:rPr>
      <w:rFonts w:ascii="Symbol" w:hAnsi="Symbol"/>
    </w:rPr>
  </w:style>
  <w:style w:type="character" w:customStyle="1" w:styleId="WW8Num64z0">
    <w:name w:val="WW8Num64z0"/>
    <w:rsid w:val="001D3FBD"/>
    <w:rPr>
      <w:b/>
    </w:rPr>
  </w:style>
  <w:style w:type="character" w:customStyle="1" w:styleId="WW8Num65z0">
    <w:name w:val="WW8Num65z0"/>
    <w:rsid w:val="001D3FBD"/>
    <w:rPr>
      <w:b w:val="0"/>
      <w:i w:val="0"/>
    </w:rPr>
  </w:style>
  <w:style w:type="character" w:customStyle="1" w:styleId="WW8Num66z0">
    <w:name w:val="WW8Num66z0"/>
    <w:rsid w:val="001D3FBD"/>
    <w:rPr>
      <w:strike w:val="0"/>
      <w:dstrike w:val="0"/>
    </w:rPr>
  </w:style>
  <w:style w:type="character" w:customStyle="1" w:styleId="WW8Num68z0">
    <w:name w:val="WW8Num68z0"/>
    <w:rsid w:val="001D3FBD"/>
    <w:rPr>
      <w:b/>
    </w:rPr>
  </w:style>
  <w:style w:type="character" w:customStyle="1" w:styleId="WW8Num69z0">
    <w:name w:val="WW8Num69z0"/>
    <w:rsid w:val="001D3FBD"/>
    <w:rPr>
      <w:b/>
    </w:rPr>
  </w:style>
  <w:style w:type="character" w:customStyle="1" w:styleId="WW8Num70z1">
    <w:name w:val="WW8Num70z1"/>
    <w:rsid w:val="001D3FBD"/>
    <w:rPr>
      <w:b w:val="0"/>
    </w:rPr>
  </w:style>
  <w:style w:type="character" w:customStyle="1" w:styleId="WW8Num71z0">
    <w:name w:val="WW8Num71z0"/>
    <w:rsid w:val="001D3FBD"/>
    <w:rPr>
      <w:rFonts w:ascii="Symbol" w:hAnsi="Symbol"/>
    </w:rPr>
  </w:style>
  <w:style w:type="character" w:customStyle="1" w:styleId="WW8Num71z1">
    <w:name w:val="WW8Num71z1"/>
    <w:rsid w:val="001D3FBD"/>
    <w:rPr>
      <w:rFonts w:ascii="Courier New" w:hAnsi="Courier New" w:cs="Courier New"/>
    </w:rPr>
  </w:style>
  <w:style w:type="character" w:customStyle="1" w:styleId="WW8Num71z2">
    <w:name w:val="WW8Num71z2"/>
    <w:rsid w:val="001D3FBD"/>
    <w:rPr>
      <w:rFonts w:ascii="Wingdings" w:hAnsi="Wingdings"/>
    </w:rPr>
  </w:style>
  <w:style w:type="character" w:customStyle="1" w:styleId="WW8Num72z0">
    <w:name w:val="WW8Num72z0"/>
    <w:rsid w:val="001D3FBD"/>
    <w:rPr>
      <w:b w:val="0"/>
      <w:i w:val="0"/>
    </w:rPr>
  </w:style>
  <w:style w:type="character" w:customStyle="1" w:styleId="WW8Num73z0">
    <w:name w:val="WW8Num73z0"/>
    <w:rsid w:val="001D3FBD"/>
    <w:rPr>
      <w:rFonts w:cs="Arial"/>
      <w:b/>
      <w:u w:val="none"/>
    </w:rPr>
  </w:style>
  <w:style w:type="character" w:customStyle="1" w:styleId="WW8Num74z0">
    <w:name w:val="WW8Num74z0"/>
    <w:rsid w:val="001D3FBD"/>
    <w:rPr>
      <w:rFonts w:ascii="Symbol" w:hAnsi="Symbol"/>
    </w:rPr>
  </w:style>
  <w:style w:type="character" w:customStyle="1" w:styleId="WW8Num74z1">
    <w:name w:val="WW8Num74z1"/>
    <w:rsid w:val="001D3FBD"/>
    <w:rPr>
      <w:rFonts w:ascii="Courier New" w:hAnsi="Courier New" w:cs="Courier New"/>
    </w:rPr>
  </w:style>
  <w:style w:type="character" w:customStyle="1" w:styleId="WW8Num74z2">
    <w:name w:val="WW8Num74z2"/>
    <w:rsid w:val="001D3FBD"/>
    <w:rPr>
      <w:rFonts w:ascii="Wingdings" w:hAnsi="Wingdings"/>
    </w:rPr>
  </w:style>
  <w:style w:type="character" w:customStyle="1" w:styleId="WW8Num77z0">
    <w:name w:val="WW8Num77z0"/>
    <w:rsid w:val="001D3FBD"/>
    <w:rPr>
      <w:b/>
    </w:rPr>
  </w:style>
  <w:style w:type="character" w:customStyle="1" w:styleId="WW8Num79z0">
    <w:name w:val="WW8Num79z0"/>
    <w:rsid w:val="001D3FBD"/>
    <w:rPr>
      <w:rFonts w:ascii="Arial Narrow" w:hAnsi="Arial Narrow"/>
      <w:b/>
      <w:i w:val="0"/>
      <w:strike w:val="0"/>
      <w:dstrike w:val="0"/>
      <w:sz w:val="22"/>
      <w:szCs w:val="22"/>
    </w:rPr>
  </w:style>
  <w:style w:type="character" w:customStyle="1" w:styleId="WW8Num80z0">
    <w:name w:val="WW8Num80z0"/>
    <w:rsid w:val="001D3FBD"/>
    <w:rPr>
      <w:rFonts w:ascii="Symbol" w:hAnsi="Symbol"/>
    </w:rPr>
  </w:style>
  <w:style w:type="character" w:customStyle="1" w:styleId="WW8Num80z1">
    <w:name w:val="WW8Num80z1"/>
    <w:rsid w:val="001D3FBD"/>
    <w:rPr>
      <w:rFonts w:ascii="Courier New" w:hAnsi="Courier New" w:cs="Courier New"/>
    </w:rPr>
  </w:style>
  <w:style w:type="character" w:customStyle="1" w:styleId="WW8Num80z2">
    <w:name w:val="WW8Num80z2"/>
    <w:rsid w:val="001D3FBD"/>
    <w:rPr>
      <w:rFonts w:ascii="Wingdings" w:hAnsi="Wingdings"/>
    </w:rPr>
  </w:style>
  <w:style w:type="character" w:customStyle="1" w:styleId="WW8Num83z0">
    <w:name w:val="WW8Num83z0"/>
    <w:rsid w:val="001D3FBD"/>
    <w:rPr>
      <w:b/>
    </w:rPr>
  </w:style>
  <w:style w:type="character" w:customStyle="1" w:styleId="WW8Num83z1">
    <w:name w:val="WW8Num83z1"/>
    <w:rsid w:val="001D3FBD"/>
    <w:rPr>
      <w:rFonts w:ascii="Courier New" w:hAnsi="Courier New" w:cs="Courier New"/>
    </w:rPr>
  </w:style>
  <w:style w:type="character" w:customStyle="1" w:styleId="WW8Num83z2">
    <w:name w:val="WW8Num83z2"/>
    <w:rsid w:val="001D3FBD"/>
    <w:rPr>
      <w:rFonts w:ascii="Wingdings" w:hAnsi="Wingdings"/>
    </w:rPr>
  </w:style>
  <w:style w:type="character" w:customStyle="1" w:styleId="WW8Num83z3">
    <w:name w:val="WW8Num83z3"/>
    <w:rsid w:val="001D3FBD"/>
    <w:rPr>
      <w:rFonts w:ascii="Symbol" w:hAnsi="Symbol"/>
    </w:rPr>
  </w:style>
  <w:style w:type="character" w:customStyle="1" w:styleId="WW8Num84z0">
    <w:name w:val="WW8Num84z0"/>
    <w:rsid w:val="001D3FBD"/>
    <w:rPr>
      <w:b w:val="0"/>
    </w:rPr>
  </w:style>
  <w:style w:type="character" w:customStyle="1" w:styleId="WW8Num85z0">
    <w:name w:val="WW8Num85z0"/>
    <w:rsid w:val="001D3FBD"/>
    <w:rPr>
      <w:rFonts w:ascii="Symbol" w:hAnsi="Symbol"/>
    </w:rPr>
  </w:style>
  <w:style w:type="character" w:customStyle="1" w:styleId="WW8Num85z1">
    <w:name w:val="WW8Num85z1"/>
    <w:rsid w:val="001D3FBD"/>
    <w:rPr>
      <w:rFonts w:ascii="Courier New" w:hAnsi="Courier New" w:cs="Courier New"/>
    </w:rPr>
  </w:style>
  <w:style w:type="character" w:customStyle="1" w:styleId="WW8Num85z2">
    <w:name w:val="WW8Num85z2"/>
    <w:rsid w:val="001D3FBD"/>
    <w:rPr>
      <w:rFonts w:ascii="Wingdings" w:hAnsi="Wingdings"/>
    </w:rPr>
  </w:style>
  <w:style w:type="character" w:customStyle="1" w:styleId="WW8Num86z0">
    <w:name w:val="WW8Num86z0"/>
    <w:rsid w:val="001D3FBD"/>
    <w:rPr>
      <w:rFonts w:ascii="Symbol" w:hAnsi="Symbol"/>
    </w:rPr>
  </w:style>
  <w:style w:type="character" w:customStyle="1" w:styleId="WW8Num86z1">
    <w:name w:val="WW8Num86z1"/>
    <w:rsid w:val="001D3FBD"/>
    <w:rPr>
      <w:rFonts w:ascii="Courier New" w:hAnsi="Courier New" w:cs="Courier New"/>
    </w:rPr>
  </w:style>
  <w:style w:type="character" w:customStyle="1" w:styleId="WW8Num86z2">
    <w:name w:val="WW8Num86z2"/>
    <w:rsid w:val="001D3FBD"/>
    <w:rPr>
      <w:rFonts w:ascii="Wingdings" w:hAnsi="Wingdings"/>
    </w:rPr>
  </w:style>
  <w:style w:type="character" w:customStyle="1" w:styleId="WW8Num87z1">
    <w:name w:val="WW8Num87z1"/>
    <w:rsid w:val="001D3FBD"/>
    <w:rPr>
      <w:rFonts w:ascii="Wingdings" w:hAnsi="Wingdings"/>
    </w:rPr>
  </w:style>
  <w:style w:type="character" w:customStyle="1" w:styleId="WW8Num88z0">
    <w:name w:val="WW8Num88z0"/>
    <w:rsid w:val="001D3FBD"/>
    <w:rPr>
      <w:rFonts w:ascii="Wingdings" w:hAnsi="Wingdings"/>
    </w:rPr>
  </w:style>
  <w:style w:type="character" w:customStyle="1" w:styleId="WW8Num88z1">
    <w:name w:val="WW8Num88z1"/>
    <w:rsid w:val="001D3FBD"/>
    <w:rPr>
      <w:rFonts w:ascii="Courier New" w:hAnsi="Courier New" w:cs="Courier New"/>
    </w:rPr>
  </w:style>
  <w:style w:type="character" w:customStyle="1" w:styleId="WW8Num88z3">
    <w:name w:val="WW8Num88z3"/>
    <w:rsid w:val="001D3FBD"/>
    <w:rPr>
      <w:rFonts w:ascii="Symbol" w:hAnsi="Symbol"/>
    </w:rPr>
  </w:style>
  <w:style w:type="character" w:customStyle="1" w:styleId="WW8Num89z0">
    <w:name w:val="WW8Num89z0"/>
    <w:rsid w:val="001D3FBD"/>
    <w:rPr>
      <w:rFonts w:ascii="Monotype Sorts" w:hAnsi="Monotype Sorts"/>
    </w:rPr>
  </w:style>
  <w:style w:type="character" w:customStyle="1" w:styleId="WW8Num89z1">
    <w:name w:val="WW8Num89z1"/>
    <w:rsid w:val="001D3FBD"/>
    <w:rPr>
      <w:rFonts w:ascii="Courier New" w:hAnsi="Courier New"/>
    </w:rPr>
  </w:style>
  <w:style w:type="character" w:customStyle="1" w:styleId="WW8Num89z2">
    <w:name w:val="WW8Num89z2"/>
    <w:rsid w:val="001D3FBD"/>
    <w:rPr>
      <w:rFonts w:ascii="Wingdings" w:hAnsi="Wingdings"/>
    </w:rPr>
  </w:style>
  <w:style w:type="character" w:customStyle="1" w:styleId="WW8Num89z3">
    <w:name w:val="WW8Num89z3"/>
    <w:rsid w:val="001D3FBD"/>
    <w:rPr>
      <w:rFonts w:ascii="Symbol" w:hAnsi="Symbol"/>
    </w:rPr>
  </w:style>
  <w:style w:type="character" w:customStyle="1" w:styleId="WW8Num92z0">
    <w:name w:val="WW8Num92z0"/>
    <w:rsid w:val="001D3FBD"/>
    <w:rPr>
      <w:rFonts w:ascii="Symbol" w:hAnsi="Symbol"/>
    </w:rPr>
  </w:style>
  <w:style w:type="character" w:customStyle="1" w:styleId="WW8Num92z1">
    <w:name w:val="WW8Num92z1"/>
    <w:rsid w:val="001D3FBD"/>
    <w:rPr>
      <w:rFonts w:ascii="Courier New" w:hAnsi="Courier New" w:cs="Courier New"/>
    </w:rPr>
  </w:style>
  <w:style w:type="character" w:customStyle="1" w:styleId="WW8Num92z2">
    <w:name w:val="WW8Num92z2"/>
    <w:rsid w:val="001D3FBD"/>
    <w:rPr>
      <w:rFonts w:ascii="Wingdings" w:hAnsi="Wingdings"/>
    </w:rPr>
  </w:style>
  <w:style w:type="character" w:customStyle="1" w:styleId="WW8Num93z0">
    <w:name w:val="WW8Num93z0"/>
    <w:rsid w:val="001D3FBD"/>
    <w:rPr>
      <w:b w:val="0"/>
    </w:rPr>
  </w:style>
  <w:style w:type="character" w:customStyle="1" w:styleId="WW8Num95z0">
    <w:name w:val="WW8Num95z0"/>
    <w:rsid w:val="001D3FBD"/>
    <w:rPr>
      <w:b/>
    </w:rPr>
  </w:style>
  <w:style w:type="character" w:customStyle="1" w:styleId="WW8Num96z0">
    <w:name w:val="WW8Num96z0"/>
    <w:rsid w:val="001D3FBD"/>
    <w:rPr>
      <w:b/>
    </w:rPr>
  </w:style>
  <w:style w:type="character" w:customStyle="1" w:styleId="Fuentedeprrafopredeter6">
    <w:name w:val="Fuente de párrafo predeter.6"/>
    <w:rsid w:val="001D3FBD"/>
  </w:style>
  <w:style w:type="character" w:customStyle="1" w:styleId="Refdecomentario3">
    <w:name w:val="Ref. de comentario3"/>
    <w:rsid w:val="001D3FBD"/>
    <w:rPr>
      <w:sz w:val="16"/>
      <w:szCs w:val="16"/>
    </w:rPr>
  </w:style>
  <w:style w:type="character" w:customStyle="1" w:styleId="WW8Num23z3">
    <w:name w:val="WW8Num23z3"/>
    <w:rsid w:val="001D3FBD"/>
    <w:rPr>
      <w:rFonts w:ascii="Symbol" w:hAnsi="Symbol"/>
    </w:rPr>
  </w:style>
  <w:style w:type="character" w:customStyle="1" w:styleId="WW8Num30z2">
    <w:name w:val="WW8Num30z2"/>
    <w:rsid w:val="001D3FBD"/>
    <w:rPr>
      <w:rFonts w:ascii="Wingdings" w:hAnsi="Wingdings"/>
    </w:rPr>
  </w:style>
  <w:style w:type="character" w:customStyle="1" w:styleId="WW8Num31z3">
    <w:name w:val="WW8Num31z3"/>
    <w:rsid w:val="001D3FBD"/>
    <w:rPr>
      <w:rFonts w:ascii="Symbol" w:hAnsi="Symbol"/>
    </w:rPr>
  </w:style>
  <w:style w:type="character" w:customStyle="1" w:styleId="Fuentedeprrafopredeter5">
    <w:name w:val="Fuente de párrafo predeter.5"/>
    <w:rsid w:val="001D3FBD"/>
  </w:style>
  <w:style w:type="character" w:customStyle="1" w:styleId="WW8Num35z3">
    <w:name w:val="WW8Num35z3"/>
    <w:rsid w:val="001D3FBD"/>
    <w:rPr>
      <w:rFonts w:ascii="Symbol" w:hAnsi="Symbol"/>
    </w:rPr>
  </w:style>
  <w:style w:type="character" w:customStyle="1" w:styleId="Fuentedeprrafopredeter4">
    <w:name w:val="Fuente de párrafo predeter.4"/>
    <w:rsid w:val="001D3FBD"/>
  </w:style>
  <w:style w:type="character" w:customStyle="1" w:styleId="Fuentedeprrafopredeter3">
    <w:name w:val="Fuente de párrafo predeter.3"/>
    <w:rsid w:val="001D3FBD"/>
  </w:style>
  <w:style w:type="character" w:customStyle="1" w:styleId="WW8Num27z1">
    <w:name w:val="WW8Num27z1"/>
    <w:rsid w:val="001D3FBD"/>
    <w:rPr>
      <w:b/>
      <w:sz w:val="22"/>
      <w:szCs w:val="22"/>
    </w:rPr>
  </w:style>
  <w:style w:type="character" w:customStyle="1" w:styleId="WW8Num28z1">
    <w:name w:val="WW8Num28z1"/>
    <w:rsid w:val="001D3FBD"/>
    <w:rPr>
      <w:rFonts w:ascii="Courier New" w:hAnsi="Courier New" w:cs="Courier New"/>
    </w:rPr>
  </w:style>
  <w:style w:type="character" w:customStyle="1" w:styleId="WW8Num28z2">
    <w:name w:val="WW8Num28z2"/>
    <w:rsid w:val="001D3FBD"/>
    <w:rPr>
      <w:rFonts w:ascii="Wingdings" w:hAnsi="Wingdings"/>
    </w:rPr>
  </w:style>
  <w:style w:type="character" w:customStyle="1" w:styleId="WW8Num28z3">
    <w:name w:val="WW8Num28z3"/>
    <w:rsid w:val="001D3FBD"/>
    <w:rPr>
      <w:rFonts w:ascii="Symbol" w:hAnsi="Symbol"/>
    </w:rPr>
  </w:style>
  <w:style w:type="character" w:customStyle="1" w:styleId="WW-Absatz-Standardschriftart1">
    <w:name w:val="WW-Absatz-Standardschriftart1"/>
    <w:rsid w:val="001D3FBD"/>
  </w:style>
  <w:style w:type="character" w:customStyle="1" w:styleId="Refdecomentario2">
    <w:name w:val="Ref. de comentario2"/>
    <w:rsid w:val="001D3FBD"/>
    <w:rPr>
      <w:sz w:val="16"/>
      <w:szCs w:val="16"/>
    </w:rPr>
  </w:style>
  <w:style w:type="character" w:customStyle="1" w:styleId="Refdecomentario4">
    <w:name w:val="Ref. de comentario4"/>
    <w:rsid w:val="001D3FBD"/>
    <w:rPr>
      <w:sz w:val="16"/>
      <w:szCs w:val="16"/>
    </w:rPr>
  </w:style>
  <w:style w:type="character" w:customStyle="1" w:styleId="TextocomentarioCar1">
    <w:name w:val="Texto comentario Car1"/>
    <w:rsid w:val="001D3FBD"/>
    <w:rPr>
      <w:lang w:val="es-ES" w:eastAsia="ar-SA" w:bidi="ar-SA"/>
    </w:rPr>
  </w:style>
  <w:style w:type="paragraph" w:customStyle="1" w:styleId="Encabezado9">
    <w:name w:val="Encabezado9"/>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paragraph" w:customStyle="1" w:styleId="Encabezado8">
    <w:name w:val="Encabezado8"/>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paragraph" w:customStyle="1" w:styleId="Sangra3detindependiente3">
    <w:name w:val="Sangría 3 de t. independiente3"/>
    <w:basedOn w:val="Normal"/>
    <w:rsid w:val="001D3FBD"/>
    <w:pPr>
      <w:suppressAutoHyphens/>
      <w:spacing w:after="120"/>
      <w:ind w:left="283"/>
    </w:pPr>
    <w:rPr>
      <w:sz w:val="16"/>
      <w:szCs w:val="16"/>
      <w:lang w:val="es-ES" w:eastAsia="ar-SA"/>
    </w:rPr>
  </w:style>
  <w:style w:type="paragraph" w:customStyle="1" w:styleId="Textocomentario4">
    <w:name w:val="Texto comentario4"/>
    <w:basedOn w:val="Normal"/>
    <w:rsid w:val="001D3FBD"/>
    <w:pPr>
      <w:suppressAutoHyphens/>
    </w:pPr>
    <w:rPr>
      <w:sz w:val="20"/>
      <w:szCs w:val="20"/>
      <w:lang w:val="es-ES" w:eastAsia="ar-SA"/>
    </w:rPr>
  </w:style>
  <w:style w:type="paragraph" w:styleId="Revisin">
    <w:name w:val="Revision"/>
    <w:rsid w:val="001D3FBD"/>
    <w:pPr>
      <w:suppressAutoHyphens/>
    </w:pPr>
    <w:rPr>
      <w:rFonts w:eastAsia="Arial"/>
      <w:sz w:val="24"/>
      <w:lang w:val="es-ES" w:eastAsia="ar-SA"/>
    </w:rPr>
  </w:style>
  <w:style w:type="paragraph" w:customStyle="1" w:styleId="Encabezado7">
    <w:name w:val="Encabezado7"/>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paragraph" w:customStyle="1" w:styleId="Encabezado6">
    <w:name w:val="Encabezado6"/>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paragraph" w:customStyle="1" w:styleId="Encabezado5">
    <w:name w:val="Encabezado5"/>
    <w:basedOn w:val="Normal"/>
    <w:next w:val="Textoindependiente"/>
    <w:rsid w:val="001D3FBD"/>
    <w:pPr>
      <w:keepNext/>
      <w:suppressAutoHyphens/>
      <w:spacing w:before="240" w:after="120"/>
    </w:pPr>
    <w:rPr>
      <w:rFonts w:ascii="Arial" w:eastAsia="MS Mincho" w:hAnsi="Arial" w:cs="Tahoma"/>
      <w:sz w:val="28"/>
      <w:szCs w:val="28"/>
      <w:lang w:val="es-ES" w:eastAsia="ar-SA"/>
    </w:rPr>
  </w:style>
  <w:style w:type="paragraph" w:customStyle="1" w:styleId="Textocomentario3">
    <w:name w:val="Texto comentario3"/>
    <w:basedOn w:val="Normal"/>
    <w:rsid w:val="001D3FBD"/>
    <w:pPr>
      <w:suppressAutoHyphens/>
    </w:pPr>
    <w:rPr>
      <w:sz w:val="20"/>
      <w:szCs w:val="20"/>
      <w:lang w:val="es-ES" w:eastAsia="ar-SA"/>
    </w:rPr>
  </w:style>
  <w:style w:type="paragraph" w:customStyle="1" w:styleId="Mapadeldocumento1">
    <w:name w:val="Mapa del documento1"/>
    <w:basedOn w:val="Normal"/>
    <w:rsid w:val="001D3FBD"/>
    <w:pPr>
      <w:shd w:val="clear" w:color="auto" w:fill="000080"/>
      <w:suppressAutoHyphens/>
    </w:pPr>
    <w:rPr>
      <w:rFonts w:ascii="Tahoma" w:hAnsi="Tahoma" w:cs="Tahoma"/>
      <w:sz w:val="20"/>
      <w:szCs w:val="20"/>
      <w:lang w:val="es-ES" w:eastAsia="ar-SA"/>
    </w:rPr>
  </w:style>
  <w:style w:type="paragraph" w:customStyle="1" w:styleId="Lista23">
    <w:name w:val="Lista 23"/>
    <w:basedOn w:val="Normal"/>
    <w:rsid w:val="001D3FBD"/>
    <w:pPr>
      <w:ind w:left="566" w:hanging="283"/>
    </w:pPr>
    <w:rPr>
      <w:lang w:eastAsia="ar-SA"/>
    </w:rPr>
  </w:style>
  <w:style w:type="paragraph" w:customStyle="1" w:styleId="Textocomentario5">
    <w:name w:val="Texto comentario5"/>
    <w:basedOn w:val="Normal"/>
    <w:rsid w:val="001D3FBD"/>
    <w:pPr>
      <w:suppressAutoHyphens/>
    </w:pPr>
    <w:rPr>
      <w:sz w:val="20"/>
      <w:szCs w:val="20"/>
      <w:lang w:val="es-ES" w:eastAsia="ar-SA"/>
    </w:rPr>
  </w:style>
  <w:style w:type="character" w:customStyle="1" w:styleId="TextosinformatoCar">
    <w:name w:val="Texto sin formato Car"/>
    <w:link w:val="Textosinformato"/>
    <w:uiPriority w:val="99"/>
    <w:locked/>
    <w:rsid w:val="001D3FBD"/>
    <w:rPr>
      <w:rFonts w:ascii="Consolas" w:hAnsi="Consolas"/>
      <w:sz w:val="21"/>
      <w:szCs w:val="21"/>
    </w:rPr>
  </w:style>
  <w:style w:type="paragraph" w:styleId="Textosinformato">
    <w:name w:val="Plain Text"/>
    <w:basedOn w:val="Normal"/>
    <w:link w:val="TextosinformatoCar"/>
    <w:uiPriority w:val="99"/>
    <w:rsid w:val="001D3FBD"/>
    <w:rPr>
      <w:rFonts w:ascii="Consolas" w:hAnsi="Consolas"/>
      <w:sz w:val="21"/>
      <w:szCs w:val="21"/>
    </w:rPr>
  </w:style>
  <w:style w:type="character" w:customStyle="1" w:styleId="TextosinformatoCar1">
    <w:name w:val="Texto sin formato Car1"/>
    <w:rsid w:val="001D3FBD"/>
    <w:rPr>
      <w:rFonts w:ascii="Consolas" w:hAnsi="Consolas"/>
      <w:sz w:val="21"/>
      <w:szCs w:val="21"/>
      <w:lang w:eastAsia="es-ES"/>
    </w:rPr>
  </w:style>
  <w:style w:type="character" w:customStyle="1" w:styleId="PlainTextChar">
    <w:name w:val="Plain Text Char"/>
    <w:locked/>
    <w:rsid w:val="001D3FBD"/>
    <w:rPr>
      <w:rFonts w:ascii="Consolas" w:hAnsi="Consolas" w:cs="Times New Roman"/>
      <w:sz w:val="21"/>
      <w:szCs w:val="21"/>
    </w:rPr>
  </w:style>
  <w:style w:type="paragraph" w:customStyle="1" w:styleId="Textoindependiente23">
    <w:name w:val="Texto independiente 23"/>
    <w:basedOn w:val="Normal"/>
    <w:rsid w:val="001D3FBD"/>
    <w:pPr>
      <w:widowControl w:val="0"/>
      <w:suppressAutoHyphens/>
      <w:overflowPunct w:val="0"/>
      <w:autoSpaceDE w:val="0"/>
      <w:jc w:val="both"/>
      <w:textAlignment w:val="baseline"/>
    </w:pPr>
    <w:rPr>
      <w:rFonts w:ascii="Arial" w:hAnsi="Arial"/>
      <w:sz w:val="20"/>
      <w:szCs w:val="20"/>
      <w:lang w:val="es-ES" w:eastAsia="ar-SA"/>
    </w:rPr>
  </w:style>
  <w:style w:type="paragraph" w:customStyle="1" w:styleId="Sinespaciado1">
    <w:name w:val="Sin espaciado1"/>
    <w:rsid w:val="001D3FBD"/>
    <w:pPr>
      <w:suppressAutoHyphens/>
    </w:pPr>
    <w:rPr>
      <w:rFonts w:ascii="Calibri" w:hAnsi="Calibri"/>
      <w:kern w:val="1"/>
      <w:sz w:val="22"/>
      <w:szCs w:val="22"/>
      <w:lang w:eastAsia="ar-SA"/>
    </w:rPr>
  </w:style>
  <w:style w:type="paragraph" w:customStyle="1" w:styleId="Textoindependiente211">
    <w:name w:val="Texto independiente 211"/>
    <w:basedOn w:val="Normal"/>
    <w:uiPriority w:val="99"/>
    <w:rsid w:val="00545487"/>
    <w:pPr>
      <w:suppressAutoHyphens/>
      <w:spacing w:after="120" w:line="480" w:lineRule="auto"/>
    </w:pPr>
    <w:rPr>
      <w:szCs w:val="20"/>
      <w:lang w:eastAsia="ar-SA"/>
    </w:rPr>
  </w:style>
  <w:style w:type="paragraph" w:customStyle="1" w:styleId="Textoindependiente26">
    <w:name w:val="Texto independiente 26"/>
    <w:basedOn w:val="Normal"/>
    <w:uiPriority w:val="99"/>
    <w:rsid w:val="00333ADA"/>
    <w:pPr>
      <w:widowControl w:val="0"/>
      <w:suppressAutoHyphens/>
      <w:overflowPunct w:val="0"/>
      <w:autoSpaceDE w:val="0"/>
      <w:jc w:val="both"/>
      <w:textAlignment w:val="baseline"/>
    </w:pPr>
    <w:rPr>
      <w:rFonts w:ascii="Arial" w:hAnsi="Arial"/>
      <w:sz w:val="20"/>
      <w:szCs w:val="20"/>
      <w:lang w:eastAsia="ar-SA"/>
    </w:rPr>
  </w:style>
  <w:style w:type="paragraph" w:styleId="Sinespaciado">
    <w:name w:val="No Spacing"/>
    <w:uiPriority w:val="1"/>
    <w:qFormat/>
    <w:rsid w:val="00F930C4"/>
    <w:rPr>
      <w:rFonts w:ascii="Calibri" w:eastAsia="Calibri" w:hAnsi="Calibri"/>
      <w:sz w:val="22"/>
      <w:szCs w:val="22"/>
      <w:lang w:eastAsia="en-US"/>
    </w:rPr>
  </w:style>
  <w:style w:type="paragraph" w:customStyle="1" w:styleId="Style3">
    <w:name w:val="Style 3"/>
    <w:uiPriority w:val="99"/>
    <w:rsid w:val="00F930C4"/>
    <w:pPr>
      <w:widowControl w:val="0"/>
      <w:autoSpaceDE w:val="0"/>
      <w:autoSpaceDN w:val="0"/>
      <w:spacing w:before="288"/>
      <w:ind w:right="72"/>
      <w:jc w:val="both"/>
    </w:pPr>
    <w:rPr>
      <w:rFonts w:ascii="Arial" w:hAnsi="Arial" w:cs="Arial"/>
      <w:sz w:val="24"/>
      <w:szCs w:val="24"/>
      <w:lang w:val="en-US" w:eastAsia="es-ES"/>
    </w:rPr>
  </w:style>
  <w:style w:type="character" w:customStyle="1" w:styleId="CharacterStyle1">
    <w:name w:val="Character Style 1"/>
    <w:uiPriority w:val="99"/>
    <w:rsid w:val="00F930C4"/>
    <w:rPr>
      <w:rFonts w:ascii="Arial" w:hAnsi="Arial"/>
      <w:sz w:val="24"/>
    </w:rPr>
  </w:style>
  <w:style w:type="paragraph" w:customStyle="1" w:styleId="Style1">
    <w:name w:val="Style 1"/>
    <w:uiPriority w:val="99"/>
    <w:rsid w:val="00F930C4"/>
    <w:pPr>
      <w:widowControl w:val="0"/>
      <w:autoSpaceDE w:val="0"/>
      <w:autoSpaceDN w:val="0"/>
      <w:adjustRightInd w:val="0"/>
    </w:pPr>
    <w:rPr>
      <w:lang w:val="en-US" w:eastAsia="es-ES"/>
    </w:rPr>
  </w:style>
  <w:style w:type="paragraph" w:customStyle="1" w:styleId="Div">
    <w:name w:val="Div"/>
    <w:basedOn w:val="Normal"/>
    <w:rsid w:val="00F930C4"/>
    <w:pPr>
      <w:shd w:val="solid" w:color="FFFFFF" w:fill="auto"/>
      <w:jc w:val="both"/>
    </w:pPr>
    <w:rPr>
      <w:rFonts w:ascii="Verdana" w:eastAsia="Verdana" w:hAnsi="Verdana" w:cs="Verdana"/>
      <w:color w:val="000000"/>
      <w:sz w:val="20"/>
      <w:shd w:val="solid" w:color="FFFFFF" w:fill="auto"/>
      <w:lang w:val="ru-RU" w:eastAsia="ru-RU"/>
    </w:rPr>
  </w:style>
  <w:style w:type="character" w:styleId="Refdecomentario">
    <w:name w:val="annotation reference"/>
    <w:uiPriority w:val="99"/>
    <w:unhideWhenUsed/>
    <w:rsid w:val="00F930C4"/>
    <w:rPr>
      <w:sz w:val="16"/>
      <w:szCs w:val="16"/>
    </w:rPr>
  </w:style>
  <w:style w:type="numbering" w:customStyle="1" w:styleId="Estilo2">
    <w:name w:val="Estilo2"/>
    <w:uiPriority w:val="99"/>
    <w:rsid w:val="0088642C"/>
    <w:pPr>
      <w:numPr>
        <w:numId w:val="3"/>
      </w:numPr>
    </w:pPr>
  </w:style>
  <w:style w:type="paragraph" w:customStyle="1" w:styleId="Textoindependiente212">
    <w:name w:val="Texto independiente 212"/>
    <w:basedOn w:val="Normal"/>
    <w:uiPriority w:val="99"/>
    <w:rsid w:val="00B64FF0"/>
    <w:pPr>
      <w:suppressAutoHyphens/>
      <w:spacing w:after="120" w:line="480" w:lineRule="auto"/>
    </w:pPr>
    <w:rPr>
      <w:szCs w:val="20"/>
      <w:lang w:eastAsia="ar-SA"/>
    </w:rPr>
  </w:style>
  <w:style w:type="numbering" w:customStyle="1" w:styleId="Estilo3">
    <w:name w:val="Estilo3"/>
    <w:uiPriority w:val="99"/>
    <w:rsid w:val="0056311A"/>
    <w:pPr>
      <w:numPr>
        <w:numId w:val="6"/>
      </w:numPr>
    </w:pPr>
  </w:style>
  <w:style w:type="table" w:customStyle="1" w:styleId="Listaclara1">
    <w:name w:val="Lista clara1"/>
    <w:basedOn w:val="Tablanormal"/>
    <w:next w:val="Listaclara"/>
    <w:uiPriority w:val="99"/>
    <w:rsid w:val="009F069F"/>
    <w:rPr>
      <w:rFonts w:ascii="Calibri" w:eastAsia="Calibri" w:hAnsi="Calibr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
    <w:name w:val="Light List"/>
    <w:basedOn w:val="Tablanormal"/>
    <w:uiPriority w:val="61"/>
    <w:rsid w:val="009F06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6636">
      <w:bodyDiv w:val="1"/>
      <w:marLeft w:val="0"/>
      <w:marRight w:val="0"/>
      <w:marTop w:val="0"/>
      <w:marBottom w:val="0"/>
      <w:divBdr>
        <w:top w:val="none" w:sz="0" w:space="0" w:color="auto"/>
        <w:left w:val="none" w:sz="0" w:space="0" w:color="auto"/>
        <w:bottom w:val="none" w:sz="0" w:space="0" w:color="auto"/>
        <w:right w:val="none" w:sz="0" w:space="0" w:color="auto"/>
      </w:divBdr>
    </w:div>
    <w:div w:id="105320519">
      <w:bodyDiv w:val="1"/>
      <w:marLeft w:val="0"/>
      <w:marRight w:val="0"/>
      <w:marTop w:val="0"/>
      <w:marBottom w:val="0"/>
      <w:divBdr>
        <w:top w:val="none" w:sz="0" w:space="0" w:color="auto"/>
        <w:left w:val="none" w:sz="0" w:space="0" w:color="auto"/>
        <w:bottom w:val="none" w:sz="0" w:space="0" w:color="auto"/>
        <w:right w:val="none" w:sz="0" w:space="0" w:color="auto"/>
      </w:divBdr>
      <w:divsChild>
        <w:div w:id="31542059">
          <w:marLeft w:val="0"/>
          <w:marRight w:val="0"/>
          <w:marTop w:val="0"/>
          <w:marBottom w:val="0"/>
          <w:divBdr>
            <w:top w:val="none" w:sz="0" w:space="0" w:color="auto"/>
            <w:left w:val="none" w:sz="0" w:space="0" w:color="auto"/>
            <w:bottom w:val="none" w:sz="0" w:space="0" w:color="auto"/>
            <w:right w:val="none" w:sz="0" w:space="0" w:color="auto"/>
          </w:divBdr>
        </w:div>
        <w:div w:id="193083113">
          <w:marLeft w:val="0"/>
          <w:marRight w:val="0"/>
          <w:marTop w:val="0"/>
          <w:marBottom w:val="0"/>
          <w:divBdr>
            <w:top w:val="none" w:sz="0" w:space="0" w:color="auto"/>
            <w:left w:val="none" w:sz="0" w:space="0" w:color="auto"/>
            <w:bottom w:val="none" w:sz="0" w:space="0" w:color="auto"/>
            <w:right w:val="none" w:sz="0" w:space="0" w:color="auto"/>
          </w:divBdr>
        </w:div>
        <w:div w:id="451903086">
          <w:marLeft w:val="0"/>
          <w:marRight w:val="0"/>
          <w:marTop w:val="0"/>
          <w:marBottom w:val="0"/>
          <w:divBdr>
            <w:top w:val="none" w:sz="0" w:space="0" w:color="auto"/>
            <w:left w:val="none" w:sz="0" w:space="0" w:color="auto"/>
            <w:bottom w:val="none" w:sz="0" w:space="0" w:color="auto"/>
            <w:right w:val="none" w:sz="0" w:space="0" w:color="auto"/>
          </w:divBdr>
        </w:div>
        <w:div w:id="592393386">
          <w:marLeft w:val="0"/>
          <w:marRight w:val="0"/>
          <w:marTop w:val="0"/>
          <w:marBottom w:val="0"/>
          <w:divBdr>
            <w:top w:val="none" w:sz="0" w:space="0" w:color="auto"/>
            <w:left w:val="none" w:sz="0" w:space="0" w:color="auto"/>
            <w:bottom w:val="none" w:sz="0" w:space="0" w:color="auto"/>
            <w:right w:val="none" w:sz="0" w:space="0" w:color="auto"/>
          </w:divBdr>
        </w:div>
        <w:div w:id="594629957">
          <w:marLeft w:val="0"/>
          <w:marRight w:val="0"/>
          <w:marTop w:val="0"/>
          <w:marBottom w:val="0"/>
          <w:divBdr>
            <w:top w:val="none" w:sz="0" w:space="0" w:color="auto"/>
            <w:left w:val="none" w:sz="0" w:space="0" w:color="auto"/>
            <w:bottom w:val="none" w:sz="0" w:space="0" w:color="auto"/>
            <w:right w:val="none" w:sz="0" w:space="0" w:color="auto"/>
          </w:divBdr>
        </w:div>
        <w:div w:id="1182819855">
          <w:marLeft w:val="0"/>
          <w:marRight w:val="0"/>
          <w:marTop w:val="0"/>
          <w:marBottom w:val="0"/>
          <w:divBdr>
            <w:top w:val="none" w:sz="0" w:space="0" w:color="auto"/>
            <w:left w:val="none" w:sz="0" w:space="0" w:color="auto"/>
            <w:bottom w:val="none" w:sz="0" w:space="0" w:color="auto"/>
            <w:right w:val="none" w:sz="0" w:space="0" w:color="auto"/>
          </w:divBdr>
        </w:div>
        <w:div w:id="1224217023">
          <w:marLeft w:val="0"/>
          <w:marRight w:val="0"/>
          <w:marTop w:val="0"/>
          <w:marBottom w:val="0"/>
          <w:divBdr>
            <w:top w:val="none" w:sz="0" w:space="0" w:color="auto"/>
            <w:left w:val="none" w:sz="0" w:space="0" w:color="auto"/>
            <w:bottom w:val="none" w:sz="0" w:space="0" w:color="auto"/>
            <w:right w:val="none" w:sz="0" w:space="0" w:color="auto"/>
          </w:divBdr>
        </w:div>
        <w:div w:id="1256328663">
          <w:marLeft w:val="0"/>
          <w:marRight w:val="0"/>
          <w:marTop w:val="0"/>
          <w:marBottom w:val="0"/>
          <w:divBdr>
            <w:top w:val="none" w:sz="0" w:space="0" w:color="auto"/>
            <w:left w:val="none" w:sz="0" w:space="0" w:color="auto"/>
            <w:bottom w:val="none" w:sz="0" w:space="0" w:color="auto"/>
            <w:right w:val="none" w:sz="0" w:space="0" w:color="auto"/>
          </w:divBdr>
        </w:div>
        <w:div w:id="1302349120">
          <w:marLeft w:val="0"/>
          <w:marRight w:val="0"/>
          <w:marTop w:val="0"/>
          <w:marBottom w:val="0"/>
          <w:divBdr>
            <w:top w:val="none" w:sz="0" w:space="0" w:color="auto"/>
            <w:left w:val="none" w:sz="0" w:space="0" w:color="auto"/>
            <w:bottom w:val="none" w:sz="0" w:space="0" w:color="auto"/>
            <w:right w:val="none" w:sz="0" w:space="0" w:color="auto"/>
          </w:divBdr>
        </w:div>
        <w:div w:id="1398165951">
          <w:marLeft w:val="0"/>
          <w:marRight w:val="0"/>
          <w:marTop w:val="0"/>
          <w:marBottom w:val="0"/>
          <w:divBdr>
            <w:top w:val="none" w:sz="0" w:space="0" w:color="auto"/>
            <w:left w:val="none" w:sz="0" w:space="0" w:color="auto"/>
            <w:bottom w:val="none" w:sz="0" w:space="0" w:color="auto"/>
            <w:right w:val="none" w:sz="0" w:space="0" w:color="auto"/>
          </w:divBdr>
        </w:div>
        <w:div w:id="1431705917">
          <w:marLeft w:val="0"/>
          <w:marRight w:val="0"/>
          <w:marTop w:val="0"/>
          <w:marBottom w:val="0"/>
          <w:divBdr>
            <w:top w:val="none" w:sz="0" w:space="0" w:color="auto"/>
            <w:left w:val="none" w:sz="0" w:space="0" w:color="auto"/>
            <w:bottom w:val="none" w:sz="0" w:space="0" w:color="auto"/>
            <w:right w:val="none" w:sz="0" w:space="0" w:color="auto"/>
          </w:divBdr>
        </w:div>
        <w:div w:id="1438254554">
          <w:marLeft w:val="0"/>
          <w:marRight w:val="0"/>
          <w:marTop w:val="0"/>
          <w:marBottom w:val="0"/>
          <w:divBdr>
            <w:top w:val="none" w:sz="0" w:space="0" w:color="auto"/>
            <w:left w:val="none" w:sz="0" w:space="0" w:color="auto"/>
            <w:bottom w:val="none" w:sz="0" w:space="0" w:color="auto"/>
            <w:right w:val="none" w:sz="0" w:space="0" w:color="auto"/>
          </w:divBdr>
        </w:div>
        <w:div w:id="1480532423">
          <w:marLeft w:val="0"/>
          <w:marRight w:val="0"/>
          <w:marTop w:val="0"/>
          <w:marBottom w:val="0"/>
          <w:divBdr>
            <w:top w:val="none" w:sz="0" w:space="0" w:color="auto"/>
            <w:left w:val="none" w:sz="0" w:space="0" w:color="auto"/>
            <w:bottom w:val="none" w:sz="0" w:space="0" w:color="auto"/>
            <w:right w:val="none" w:sz="0" w:space="0" w:color="auto"/>
          </w:divBdr>
        </w:div>
        <w:div w:id="1557282989">
          <w:marLeft w:val="0"/>
          <w:marRight w:val="0"/>
          <w:marTop w:val="0"/>
          <w:marBottom w:val="0"/>
          <w:divBdr>
            <w:top w:val="none" w:sz="0" w:space="0" w:color="auto"/>
            <w:left w:val="none" w:sz="0" w:space="0" w:color="auto"/>
            <w:bottom w:val="none" w:sz="0" w:space="0" w:color="auto"/>
            <w:right w:val="none" w:sz="0" w:space="0" w:color="auto"/>
          </w:divBdr>
        </w:div>
        <w:div w:id="1639804314">
          <w:marLeft w:val="0"/>
          <w:marRight w:val="0"/>
          <w:marTop w:val="0"/>
          <w:marBottom w:val="0"/>
          <w:divBdr>
            <w:top w:val="none" w:sz="0" w:space="0" w:color="auto"/>
            <w:left w:val="none" w:sz="0" w:space="0" w:color="auto"/>
            <w:bottom w:val="none" w:sz="0" w:space="0" w:color="auto"/>
            <w:right w:val="none" w:sz="0" w:space="0" w:color="auto"/>
          </w:divBdr>
        </w:div>
        <w:div w:id="1678996007">
          <w:marLeft w:val="0"/>
          <w:marRight w:val="0"/>
          <w:marTop w:val="0"/>
          <w:marBottom w:val="0"/>
          <w:divBdr>
            <w:top w:val="none" w:sz="0" w:space="0" w:color="auto"/>
            <w:left w:val="none" w:sz="0" w:space="0" w:color="auto"/>
            <w:bottom w:val="none" w:sz="0" w:space="0" w:color="auto"/>
            <w:right w:val="none" w:sz="0" w:space="0" w:color="auto"/>
          </w:divBdr>
        </w:div>
        <w:div w:id="1714310335">
          <w:marLeft w:val="0"/>
          <w:marRight w:val="0"/>
          <w:marTop w:val="0"/>
          <w:marBottom w:val="0"/>
          <w:divBdr>
            <w:top w:val="none" w:sz="0" w:space="0" w:color="auto"/>
            <w:left w:val="none" w:sz="0" w:space="0" w:color="auto"/>
            <w:bottom w:val="none" w:sz="0" w:space="0" w:color="auto"/>
            <w:right w:val="none" w:sz="0" w:space="0" w:color="auto"/>
          </w:divBdr>
        </w:div>
        <w:div w:id="1739550598">
          <w:marLeft w:val="0"/>
          <w:marRight w:val="0"/>
          <w:marTop w:val="0"/>
          <w:marBottom w:val="0"/>
          <w:divBdr>
            <w:top w:val="none" w:sz="0" w:space="0" w:color="auto"/>
            <w:left w:val="none" w:sz="0" w:space="0" w:color="auto"/>
            <w:bottom w:val="none" w:sz="0" w:space="0" w:color="auto"/>
            <w:right w:val="none" w:sz="0" w:space="0" w:color="auto"/>
          </w:divBdr>
        </w:div>
        <w:div w:id="1804731274">
          <w:marLeft w:val="0"/>
          <w:marRight w:val="0"/>
          <w:marTop w:val="0"/>
          <w:marBottom w:val="0"/>
          <w:divBdr>
            <w:top w:val="none" w:sz="0" w:space="0" w:color="auto"/>
            <w:left w:val="none" w:sz="0" w:space="0" w:color="auto"/>
            <w:bottom w:val="none" w:sz="0" w:space="0" w:color="auto"/>
            <w:right w:val="none" w:sz="0" w:space="0" w:color="auto"/>
          </w:divBdr>
        </w:div>
      </w:divsChild>
    </w:div>
    <w:div w:id="470365115">
      <w:bodyDiv w:val="1"/>
      <w:marLeft w:val="0"/>
      <w:marRight w:val="0"/>
      <w:marTop w:val="0"/>
      <w:marBottom w:val="0"/>
      <w:divBdr>
        <w:top w:val="none" w:sz="0" w:space="0" w:color="auto"/>
        <w:left w:val="none" w:sz="0" w:space="0" w:color="auto"/>
        <w:bottom w:val="none" w:sz="0" w:space="0" w:color="auto"/>
        <w:right w:val="none" w:sz="0" w:space="0" w:color="auto"/>
      </w:divBdr>
    </w:div>
    <w:div w:id="539586703">
      <w:bodyDiv w:val="1"/>
      <w:marLeft w:val="0"/>
      <w:marRight w:val="0"/>
      <w:marTop w:val="0"/>
      <w:marBottom w:val="0"/>
      <w:divBdr>
        <w:top w:val="none" w:sz="0" w:space="0" w:color="auto"/>
        <w:left w:val="none" w:sz="0" w:space="0" w:color="auto"/>
        <w:bottom w:val="none" w:sz="0" w:space="0" w:color="auto"/>
        <w:right w:val="none" w:sz="0" w:space="0" w:color="auto"/>
      </w:divBdr>
    </w:div>
    <w:div w:id="545994999">
      <w:bodyDiv w:val="1"/>
      <w:marLeft w:val="0"/>
      <w:marRight w:val="0"/>
      <w:marTop w:val="0"/>
      <w:marBottom w:val="0"/>
      <w:divBdr>
        <w:top w:val="none" w:sz="0" w:space="0" w:color="auto"/>
        <w:left w:val="none" w:sz="0" w:space="0" w:color="auto"/>
        <w:bottom w:val="none" w:sz="0" w:space="0" w:color="auto"/>
        <w:right w:val="none" w:sz="0" w:space="0" w:color="auto"/>
      </w:divBdr>
    </w:div>
    <w:div w:id="551310994">
      <w:bodyDiv w:val="1"/>
      <w:marLeft w:val="0"/>
      <w:marRight w:val="0"/>
      <w:marTop w:val="0"/>
      <w:marBottom w:val="0"/>
      <w:divBdr>
        <w:top w:val="none" w:sz="0" w:space="0" w:color="auto"/>
        <w:left w:val="none" w:sz="0" w:space="0" w:color="auto"/>
        <w:bottom w:val="none" w:sz="0" w:space="0" w:color="auto"/>
        <w:right w:val="none" w:sz="0" w:space="0" w:color="auto"/>
      </w:divBdr>
      <w:divsChild>
        <w:div w:id="422841657">
          <w:marLeft w:val="0"/>
          <w:marRight w:val="0"/>
          <w:marTop w:val="0"/>
          <w:marBottom w:val="0"/>
          <w:divBdr>
            <w:top w:val="none" w:sz="0" w:space="0" w:color="auto"/>
            <w:left w:val="none" w:sz="0" w:space="0" w:color="auto"/>
            <w:bottom w:val="none" w:sz="0" w:space="0" w:color="auto"/>
            <w:right w:val="none" w:sz="0" w:space="0" w:color="auto"/>
          </w:divBdr>
        </w:div>
        <w:div w:id="444664163">
          <w:marLeft w:val="0"/>
          <w:marRight w:val="0"/>
          <w:marTop w:val="0"/>
          <w:marBottom w:val="0"/>
          <w:divBdr>
            <w:top w:val="none" w:sz="0" w:space="0" w:color="auto"/>
            <w:left w:val="none" w:sz="0" w:space="0" w:color="auto"/>
            <w:bottom w:val="none" w:sz="0" w:space="0" w:color="auto"/>
            <w:right w:val="none" w:sz="0" w:space="0" w:color="auto"/>
          </w:divBdr>
        </w:div>
        <w:div w:id="492918747">
          <w:marLeft w:val="0"/>
          <w:marRight w:val="0"/>
          <w:marTop w:val="0"/>
          <w:marBottom w:val="0"/>
          <w:divBdr>
            <w:top w:val="none" w:sz="0" w:space="0" w:color="auto"/>
            <w:left w:val="none" w:sz="0" w:space="0" w:color="auto"/>
            <w:bottom w:val="none" w:sz="0" w:space="0" w:color="auto"/>
            <w:right w:val="none" w:sz="0" w:space="0" w:color="auto"/>
          </w:divBdr>
        </w:div>
        <w:div w:id="494878105">
          <w:marLeft w:val="0"/>
          <w:marRight w:val="0"/>
          <w:marTop w:val="0"/>
          <w:marBottom w:val="0"/>
          <w:divBdr>
            <w:top w:val="none" w:sz="0" w:space="0" w:color="auto"/>
            <w:left w:val="none" w:sz="0" w:space="0" w:color="auto"/>
            <w:bottom w:val="none" w:sz="0" w:space="0" w:color="auto"/>
            <w:right w:val="none" w:sz="0" w:space="0" w:color="auto"/>
          </w:divBdr>
        </w:div>
        <w:div w:id="501244612">
          <w:marLeft w:val="0"/>
          <w:marRight w:val="0"/>
          <w:marTop w:val="0"/>
          <w:marBottom w:val="0"/>
          <w:divBdr>
            <w:top w:val="none" w:sz="0" w:space="0" w:color="auto"/>
            <w:left w:val="none" w:sz="0" w:space="0" w:color="auto"/>
            <w:bottom w:val="none" w:sz="0" w:space="0" w:color="auto"/>
            <w:right w:val="none" w:sz="0" w:space="0" w:color="auto"/>
          </w:divBdr>
        </w:div>
        <w:div w:id="638148317">
          <w:marLeft w:val="0"/>
          <w:marRight w:val="0"/>
          <w:marTop w:val="0"/>
          <w:marBottom w:val="0"/>
          <w:divBdr>
            <w:top w:val="none" w:sz="0" w:space="0" w:color="auto"/>
            <w:left w:val="none" w:sz="0" w:space="0" w:color="auto"/>
            <w:bottom w:val="none" w:sz="0" w:space="0" w:color="auto"/>
            <w:right w:val="none" w:sz="0" w:space="0" w:color="auto"/>
          </w:divBdr>
        </w:div>
        <w:div w:id="677076068">
          <w:marLeft w:val="0"/>
          <w:marRight w:val="0"/>
          <w:marTop w:val="0"/>
          <w:marBottom w:val="0"/>
          <w:divBdr>
            <w:top w:val="none" w:sz="0" w:space="0" w:color="auto"/>
            <w:left w:val="none" w:sz="0" w:space="0" w:color="auto"/>
            <w:bottom w:val="none" w:sz="0" w:space="0" w:color="auto"/>
            <w:right w:val="none" w:sz="0" w:space="0" w:color="auto"/>
          </w:divBdr>
        </w:div>
        <w:div w:id="712270506">
          <w:marLeft w:val="0"/>
          <w:marRight w:val="0"/>
          <w:marTop w:val="0"/>
          <w:marBottom w:val="0"/>
          <w:divBdr>
            <w:top w:val="none" w:sz="0" w:space="0" w:color="auto"/>
            <w:left w:val="none" w:sz="0" w:space="0" w:color="auto"/>
            <w:bottom w:val="none" w:sz="0" w:space="0" w:color="auto"/>
            <w:right w:val="none" w:sz="0" w:space="0" w:color="auto"/>
          </w:divBdr>
        </w:div>
        <w:div w:id="761418120">
          <w:marLeft w:val="0"/>
          <w:marRight w:val="0"/>
          <w:marTop w:val="0"/>
          <w:marBottom w:val="0"/>
          <w:divBdr>
            <w:top w:val="none" w:sz="0" w:space="0" w:color="auto"/>
            <w:left w:val="none" w:sz="0" w:space="0" w:color="auto"/>
            <w:bottom w:val="none" w:sz="0" w:space="0" w:color="auto"/>
            <w:right w:val="none" w:sz="0" w:space="0" w:color="auto"/>
          </w:divBdr>
        </w:div>
        <w:div w:id="914703291">
          <w:marLeft w:val="0"/>
          <w:marRight w:val="0"/>
          <w:marTop w:val="0"/>
          <w:marBottom w:val="0"/>
          <w:divBdr>
            <w:top w:val="none" w:sz="0" w:space="0" w:color="auto"/>
            <w:left w:val="none" w:sz="0" w:space="0" w:color="auto"/>
            <w:bottom w:val="none" w:sz="0" w:space="0" w:color="auto"/>
            <w:right w:val="none" w:sz="0" w:space="0" w:color="auto"/>
          </w:divBdr>
        </w:div>
        <w:div w:id="998074534">
          <w:marLeft w:val="0"/>
          <w:marRight w:val="0"/>
          <w:marTop w:val="0"/>
          <w:marBottom w:val="0"/>
          <w:divBdr>
            <w:top w:val="none" w:sz="0" w:space="0" w:color="auto"/>
            <w:left w:val="none" w:sz="0" w:space="0" w:color="auto"/>
            <w:bottom w:val="none" w:sz="0" w:space="0" w:color="auto"/>
            <w:right w:val="none" w:sz="0" w:space="0" w:color="auto"/>
          </w:divBdr>
        </w:div>
        <w:div w:id="1014961511">
          <w:marLeft w:val="0"/>
          <w:marRight w:val="0"/>
          <w:marTop w:val="0"/>
          <w:marBottom w:val="0"/>
          <w:divBdr>
            <w:top w:val="none" w:sz="0" w:space="0" w:color="auto"/>
            <w:left w:val="none" w:sz="0" w:space="0" w:color="auto"/>
            <w:bottom w:val="none" w:sz="0" w:space="0" w:color="auto"/>
            <w:right w:val="none" w:sz="0" w:space="0" w:color="auto"/>
          </w:divBdr>
        </w:div>
        <w:div w:id="1074549352">
          <w:marLeft w:val="0"/>
          <w:marRight w:val="0"/>
          <w:marTop w:val="0"/>
          <w:marBottom w:val="0"/>
          <w:divBdr>
            <w:top w:val="none" w:sz="0" w:space="0" w:color="auto"/>
            <w:left w:val="none" w:sz="0" w:space="0" w:color="auto"/>
            <w:bottom w:val="none" w:sz="0" w:space="0" w:color="auto"/>
            <w:right w:val="none" w:sz="0" w:space="0" w:color="auto"/>
          </w:divBdr>
        </w:div>
        <w:div w:id="1339234073">
          <w:marLeft w:val="0"/>
          <w:marRight w:val="0"/>
          <w:marTop w:val="0"/>
          <w:marBottom w:val="0"/>
          <w:divBdr>
            <w:top w:val="none" w:sz="0" w:space="0" w:color="auto"/>
            <w:left w:val="none" w:sz="0" w:space="0" w:color="auto"/>
            <w:bottom w:val="none" w:sz="0" w:space="0" w:color="auto"/>
            <w:right w:val="none" w:sz="0" w:space="0" w:color="auto"/>
          </w:divBdr>
        </w:div>
        <w:div w:id="1575119652">
          <w:marLeft w:val="0"/>
          <w:marRight w:val="0"/>
          <w:marTop w:val="0"/>
          <w:marBottom w:val="0"/>
          <w:divBdr>
            <w:top w:val="none" w:sz="0" w:space="0" w:color="auto"/>
            <w:left w:val="none" w:sz="0" w:space="0" w:color="auto"/>
            <w:bottom w:val="none" w:sz="0" w:space="0" w:color="auto"/>
            <w:right w:val="none" w:sz="0" w:space="0" w:color="auto"/>
          </w:divBdr>
        </w:div>
        <w:div w:id="1624650020">
          <w:marLeft w:val="0"/>
          <w:marRight w:val="0"/>
          <w:marTop w:val="0"/>
          <w:marBottom w:val="0"/>
          <w:divBdr>
            <w:top w:val="none" w:sz="0" w:space="0" w:color="auto"/>
            <w:left w:val="none" w:sz="0" w:space="0" w:color="auto"/>
            <w:bottom w:val="none" w:sz="0" w:space="0" w:color="auto"/>
            <w:right w:val="none" w:sz="0" w:space="0" w:color="auto"/>
          </w:divBdr>
        </w:div>
        <w:div w:id="1768312181">
          <w:marLeft w:val="0"/>
          <w:marRight w:val="0"/>
          <w:marTop w:val="0"/>
          <w:marBottom w:val="0"/>
          <w:divBdr>
            <w:top w:val="none" w:sz="0" w:space="0" w:color="auto"/>
            <w:left w:val="none" w:sz="0" w:space="0" w:color="auto"/>
            <w:bottom w:val="none" w:sz="0" w:space="0" w:color="auto"/>
            <w:right w:val="none" w:sz="0" w:space="0" w:color="auto"/>
          </w:divBdr>
        </w:div>
        <w:div w:id="1961916496">
          <w:marLeft w:val="0"/>
          <w:marRight w:val="0"/>
          <w:marTop w:val="0"/>
          <w:marBottom w:val="0"/>
          <w:divBdr>
            <w:top w:val="none" w:sz="0" w:space="0" w:color="auto"/>
            <w:left w:val="none" w:sz="0" w:space="0" w:color="auto"/>
            <w:bottom w:val="none" w:sz="0" w:space="0" w:color="auto"/>
            <w:right w:val="none" w:sz="0" w:space="0" w:color="auto"/>
          </w:divBdr>
        </w:div>
        <w:div w:id="2051951406">
          <w:marLeft w:val="0"/>
          <w:marRight w:val="0"/>
          <w:marTop w:val="0"/>
          <w:marBottom w:val="0"/>
          <w:divBdr>
            <w:top w:val="none" w:sz="0" w:space="0" w:color="auto"/>
            <w:left w:val="none" w:sz="0" w:space="0" w:color="auto"/>
            <w:bottom w:val="none" w:sz="0" w:space="0" w:color="auto"/>
            <w:right w:val="none" w:sz="0" w:space="0" w:color="auto"/>
          </w:divBdr>
        </w:div>
        <w:div w:id="2144693957">
          <w:marLeft w:val="0"/>
          <w:marRight w:val="0"/>
          <w:marTop w:val="0"/>
          <w:marBottom w:val="0"/>
          <w:divBdr>
            <w:top w:val="none" w:sz="0" w:space="0" w:color="auto"/>
            <w:left w:val="none" w:sz="0" w:space="0" w:color="auto"/>
            <w:bottom w:val="none" w:sz="0" w:space="0" w:color="auto"/>
            <w:right w:val="none" w:sz="0" w:space="0" w:color="auto"/>
          </w:divBdr>
        </w:div>
      </w:divsChild>
    </w:div>
    <w:div w:id="588082886">
      <w:bodyDiv w:val="1"/>
      <w:marLeft w:val="0"/>
      <w:marRight w:val="0"/>
      <w:marTop w:val="0"/>
      <w:marBottom w:val="0"/>
      <w:divBdr>
        <w:top w:val="none" w:sz="0" w:space="0" w:color="auto"/>
        <w:left w:val="none" w:sz="0" w:space="0" w:color="auto"/>
        <w:bottom w:val="none" w:sz="0" w:space="0" w:color="auto"/>
        <w:right w:val="none" w:sz="0" w:space="0" w:color="auto"/>
      </w:divBdr>
      <w:divsChild>
        <w:div w:id="149297308">
          <w:marLeft w:val="0"/>
          <w:marRight w:val="0"/>
          <w:marTop w:val="0"/>
          <w:marBottom w:val="0"/>
          <w:divBdr>
            <w:top w:val="none" w:sz="0" w:space="0" w:color="auto"/>
            <w:left w:val="none" w:sz="0" w:space="0" w:color="auto"/>
            <w:bottom w:val="none" w:sz="0" w:space="0" w:color="auto"/>
            <w:right w:val="none" w:sz="0" w:space="0" w:color="auto"/>
          </w:divBdr>
        </w:div>
        <w:div w:id="177282703">
          <w:marLeft w:val="0"/>
          <w:marRight w:val="0"/>
          <w:marTop w:val="0"/>
          <w:marBottom w:val="0"/>
          <w:divBdr>
            <w:top w:val="none" w:sz="0" w:space="0" w:color="auto"/>
            <w:left w:val="none" w:sz="0" w:space="0" w:color="auto"/>
            <w:bottom w:val="none" w:sz="0" w:space="0" w:color="auto"/>
            <w:right w:val="none" w:sz="0" w:space="0" w:color="auto"/>
          </w:divBdr>
        </w:div>
        <w:div w:id="317077533">
          <w:marLeft w:val="0"/>
          <w:marRight w:val="0"/>
          <w:marTop w:val="0"/>
          <w:marBottom w:val="0"/>
          <w:divBdr>
            <w:top w:val="none" w:sz="0" w:space="0" w:color="auto"/>
            <w:left w:val="none" w:sz="0" w:space="0" w:color="auto"/>
            <w:bottom w:val="none" w:sz="0" w:space="0" w:color="auto"/>
            <w:right w:val="none" w:sz="0" w:space="0" w:color="auto"/>
          </w:divBdr>
        </w:div>
        <w:div w:id="323241659">
          <w:marLeft w:val="0"/>
          <w:marRight w:val="0"/>
          <w:marTop w:val="0"/>
          <w:marBottom w:val="0"/>
          <w:divBdr>
            <w:top w:val="none" w:sz="0" w:space="0" w:color="auto"/>
            <w:left w:val="none" w:sz="0" w:space="0" w:color="auto"/>
            <w:bottom w:val="none" w:sz="0" w:space="0" w:color="auto"/>
            <w:right w:val="none" w:sz="0" w:space="0" w:color="auto"/>
          </w:divBdr>
        </w:div>
        <w:div w:id="351417487">
          <w:marLeft w:val="0"/>
          <w:marRight w:val="0"/>
          <w:marTop w:val="0"/>
          <w:marBottom w:val="0"/>
          <w:divBdr>
            <w:top w:val="none" w:sz="0" w:space="0" w:color="auto"/>
            <w:left w:val="none" w:sz="0" w:space="0" w:color="auto"/>
            <w:bottom w:val="none" w:sz="0" w:space="0" w:color="auto"/>
            <w:right w:val="none" w:sz="0" w:space="0" w:color="auto"/>
          </w:divBdr>
        </w:div>
        <w:div w:id="501361183">
          <w:marLeft w:val="0"/>
          <w:marRight w:val="0"/>
          <w:marTop w:val="0"/>
          <w:marBottom w:val="0"/>
          <w:divBdr>
            <w:top w:val="none" w:sz="0" w:space="0" w:color="auto"/>
            <w:left w:val="none" w:sz="0" w:space="0" w:color="auto"/>
            <w:bottom w:val="none" w:sz="0" w:space="0" w:color="auto"/>
            <w:right w:val="none" w:sz="0" w:space="0" w:color="auto"/>
          </w:divBdr>
        </w:div>
        <w:div w:id="525211876">
          <w:marLeft w:val="0"/>
          <w:marRight w:val="0"/>
          <w:marTop w:val="0"/>
          <w:marBottom w:val="0"/>
          <w:divBdr>
            <w:top w:val="none" w:sz="0" w:space="0" w:color="auto"/>
            <w:left w:val="none" w:sz="0" w:space="0" w:color="auto"/>
            <w:bottom w:val="none" w:sz="0" w:space="0" w:color="auto"/>
            <w:right w:val="none" w:sz="0" w:space="0" w:color="auto"/>
          </w:divBdr>
        </w:div>
        <w:div w:id="601229427">
          <w:marLeft w:val="0"/>
          <w:marRight w:val="0"/>
          <w:marTop w:val="0"/>
          <w:marBottom w:val="0"/>
          <w:divBdr>
            <w:top w:val="none" w:sz="0" w:space="0" w:color="auto"/>
            <w:left w:val="none" w:sz="0" w:space="0" w:color="auto"/>
            <w:bottom w:val="none" w:sz="0" w:space="0" w:color="auto"/>
            <w:right w:val="none" w:sz="0" w:space="0" w:color="auto"/>
          </w:divBdr>
        </w:div>
        <w:div w:id="652679175">
          <w:marLeft w:val="0"/>
          <w:marRight w:val="0"/>
          <w:marTop w:val="0"/>
          <w:marBottom w:val="0"/>
          <w:divBdr>
            <w:top w:val="none" w:sz="0" w:space="0" w:color="auto"/>
            <w:left w:val="none" w:sz="0" w:space="0" w:color="auto"/>
            <w:bottom w:val="none" w:sz="0" w:space="0" w:color="auto"/>
            <w:right w:val="none" w:sz="0" w:space="0" w:color="auto"/>
          </w:divBdr>
        </w:div>
        <w:div w:id="695619830">
          <w:marLeft w:val="0"/>
          <w:marRight w:val="0"/>
          <w:marTop w:val="0"/>
          <w:marBottom w:val="0"/>
          <w:divBdr>
            <w:top w:val="none" w:sz="0" w:space="0" w:color="auto"/>
            <w:left w:val="none" w:sz="0" w:space="0" w:color="auto"/>
            <w:bottom w:val="none" w:sz="0" w:space="0" w:color="auto"/>
            <w:right w:val="none" w:sz="0" w:space="0" w:color="auto"/>
          </w:divBdr>
        </w:div>
        <w:div w:id="916868543">
          <w:marLeft w:val="0"/>
          <w:marRight w:val="0"/>
          <w:marTop w:val="0"/>
          <w:marBottom w:val="0"/>
          <w:divBdr>
            <w:top w:val="none" w:sz="0" w:space="0" w:color="auto"/>
            <w:left w:val="none" w:sz="0" w:space="0" w:color="auto"/>
            <w:bottom w:val="none" w:sz="0" w:space="0" w:color="auto"/>
            <w:right w:val="none" w:sz="0" w:space="0" w:color="auto"/>
          </w:divBdr>
        </w:div>
        <w:div w:id="1053501567">
          <w:marLeft w:val="0"/>
          <w:marRight w:val="0"/>
          <w:marTop w:val="0"/>
          <w:marBottom w:val="0"/>
          <w:divBdr>
            <w:top w:val="none" w:sz="0" w:space="0" w:color="auto"/>
            <w:left w:val="none" w:sz="0" w:space="0" w:color="auto"/>
            <w:bottom w:val="none" w:sz="0" w:space="0" w:color="auto"/>
            <w:right w:val="none" w:sz="0" w:space="0" w:color="auto"/>
          </w:divBdr>
        </w:div>
        <w:div w:id="1122965603">
          <w:marLeft w:val="0"/>
          <w:marRight w:val="0"/>
          <w:marTop w:val="0"/>
          <w:marBottom w:val="0"/>
          <w:divBdr>
            <w:top w:val="none" w:sz="0" w:space="0" w:color="auto"/>
            <w:left w:val="none" w:sz="0" w:space="0" w:color="auto"/>
            <w:bottom w:val="none" w:sz="0" w:space="0" w:color="auto"/>
            <w:right w:val="none" w:sz="0" w:space="0" w:color="auto"/>
          </w:divBdr>
        </w:div>
        <w:div w:id="1161040858">
          <w:marLeft w:val="0"/>
          <w:marRight w:val="0"/>
          <w:marTop w:val="0"/>
          <w:marBottom w:val="0"/>
          <w:divBdr>
            <w:top w:val="none" w:sz="0" w:space="0" w:color="auto"/>
            <w:left w:val="none" w:sz="0" w:space="0" w:color="auto"/>
            <w:bottom w:val="none" w:sz="0" w:space="0" w:color="auto"/>
            <w:right w:val="none" w:sz="0" w:space="0" w:color="auto"/>
          </w:divBdr>
        </w:div>
        <w:div w:id="1448158362">
          <w:marLeft w:val="0"/>
          <w:marRight w:val="0"/>
          <w:marTop w:val="0"/>
          <w:marBottom w:val="0"/>
          <w:divBdr>
            <w:top w:val="none" w:sz="0" w:space="0" w:color="auto"/>
            <w:left w:val="none" w:sz="0" w:space="0" w:color="auto"/>
            <w:bottom w:val="none" w:sz="0" w:space="0" w:color="auto"/>
            <w:right w:val="none" w:sz="0" w:space="0" w:color="auto"/>
          </w:divBdr>
        </w:div>
        <w:div w:id="1654941727">
          <w:marLeft w:val="0"/>
          <w:marRight w:val="0"/>
          <w:marTop w:val="0"/>
          <w:marBottom w:val="0"/>
          <w:divBdr>
            <w:top w:val="none" w:sz="0" w:space="0" w:color="auto"/>
            <w:left w:val="none" w:sz="0" w:space="0" w:color="auto"/>
            <w:bottom w:val="none" w:sz="0" w:space="0" w:color="auto"/>
            <w:right w:val="none" w:sz="0" w:space="0" w:color="auto"/>
          </w:divBdr>
        </w:div>
        <w:div w:id="1769230446">
          <w:marLeft w:val="0"/>
          <w:marRight w:val="0"/>
          <w:marTop w:val="0"/>
          <w:marBottom w:val="0"/>
          <w:divBdr>
            <w:top w:val="none" w:sz="0" w:space="0" w:color="auto"/>
            <w:left w:val="none" w:sz="0" w:space="0" w:color="auto"/>
            <w:bottom w:val="none" w:sz="0" w:space="0" w:color="auto"/>
            <w:right w:val="none" w:sz="0" w:space="0" w:color="auto"/>
          </w:divBdr>
        </w:div>
        <w:div w:id="1773666576">
          <w:marLeft w:val="0"/>
          <w:marRight w:val="0"/>
          <w:marTop w:val="0"/>
          <w:marBottom w:val="0"/>
          <w:divBdr>
            <w:top w:val="none" w:sz="0" w:space="0" w:color="auto"/>
            <w:left w:val="none" w:sz="0" w:space="0" w:color="auto"/>
            <w:bottom w:val="none" w:sz="0" w:space="0" w:color="auto"/>
            <w:right w:val="none" w:sz="0" w:space="0" w:color="auto"/>
          </w:divBdr>
        </w:div>
        <w:div w:id="1861772825">
          <w:marLeft w:val="0"/>
          <w:marRight w:val="0"/>
          <w:marTop w:val="0"/>
          <w:marBottom w:val="0"/>
          <w:divBdr>
            <w:top w:val="none" w:sz="0" w:space="0" w:color="auto"/>
            <w:left w:val="none" w:sz="0" w:space="0" w:color="auto"/>
            <w:bottom w:val="none" w:sz="0" w:space="0" w:color="auto"/>
            <w:right w:val="none" w:sz="0" w:space="0" w:color="auto"/>
          </w:divBdr>
        </w:div>
        <w:div w:id="1900362212">
          <w:marLeft w:val="0"/>
          <w:marRight w:val="0"/>
          <w:marTop w:val="0"/>
          <w:marBottom w:val="0"/>
          <w:divBdr>
            <w:top w:val="none" w:sz="0" w:space="0" w:color="auto"/>
            <w:left w:val="none" w:sz="0" w:space="0" w:color="auto"/>
            <w:bottom w:val="none" w:sz="0" w:space="0" w:color="auto"/>
            <w:right w:val="none" w:sz="0" w:space="0" w:color="auto"/>
          </w:divBdr>
        </w:div>
      </w:divsChild>
    </w:div>
    <w:div w:id="693111596">
      <w:bodyDiv w:val="1"/>
      <w:marLeft w:val="0"/>
      <w:marRight w:val="0"/>
      <w:marTop w:val="0"/>
      <w:marBottom w:val="0"/>
      <w:divBdr>
        <w:top w:val="none" w:sz="0" w:space="0" w:color="auto"/>
        <w:left w:val="none" w:sz="0" w:space="0" w:color="auto"/>
        <w:bottom w:val="none" w:sz="0" w:space="0" w:color="auto"/>
        <w:right w:val="none" w:sz="0" w:space="0" w:color="auto"/>
      </w:divBdr>
    </w:div>
    <w:div w:id="995113070">
      <w:bodyDiv w:val="1"/>
      <w:marLeft w:val="0"/>
      <w:marRight w:val="0"/>
      <w:marTop w:val="0"/>
      <w:marBottom w:val="0"/>
      <w:divBdr>
        <w:top w:val="none" w:sz="0" w:space="0" w:color="auto"/>
        <w:left w:val="none" w:sz="0" w:space="0" w:color="auto"/>
        <w:bottom w:val="none" w:sz="0" w:space="0" w:color="auto"/>
        <w:right w:val="none" w:sz="0" w:space="0" w:color="auto"/>
      </w:divBdr>
    </w:div>
    <w:div w:id="1026324415">
      <w:bodyDiv w:val="1"/>
      <w:marLeft w:val="0"/>
      <w:marRight w:val="0"/>
      <w:marTop w:val="0"/>
      <w:marBottom w:val="0"/>
      <w:divBdr>
        <w:top w:val="none" w:sz="0" w:space="0" w:color="auto"/>
        <w:left w:val="none" w:sz="0" w:space="0" w:color="auto"/>
        <w:bottom w:val="none" w:sz="0" w:space="0" w:color="auto"/>
        <w:right w:val="none" w:sz="0" w:space="0" w:color="auto"/>
      </w:divBdr>
    </w:div>
    <w:div w:id="1034039121">
      <w:bodyDiv w:val="1"/>
      <w:marLeft w:val="0"/>
      <w:marRight w:val="0"/>
      <w:marTop w:val="0"/>
      <w:marBottom w:val="0"/>
      <w:divBdr>
        <w:top w:val="none" w:sz="0" w:space="0" w:color="auto"/>
        <w:left w:val="none" w:sz="0" w:space="0" w:color="auto"/>
        <w:bottom w:val="none" w:sz="0" w:space="0" w:color="auto"/>
        <w:right w:val="none" w:sz="0" w:space="0" w:color="auto"/>
      </w:divBdr>
    </w:div>
    <w:div w:id="1388334735">
      <w:bodyDiv w:val="1"/>
      <w:marLeft w:val="0"/>
      <w:marRight w:val="0"/>
      <w:marTop w:val="0"/>
      <w:marBottom w:val="0"/>
      <w:divBdr>
        <w:top w:val="none" w:sz="0" w:space="0" w:color="auto"/>
        <w:left w:val="none" w:sz="0" w:space="0" w:color="auto"/>
        <w:bottom w:val="none" w:sz="0" w:space="0" w:color="auto"/>
        <w:right w:val="none" w:sz="0" w:space="0" w:color="auto"/>
      </w:divBdr>
    </w:div>
    <w:div w:id="1439982162">
      <w:bodyDiv w:val="1"/>
      <w:marLeft w:val="0"/>
      <w:marRight w:val="0"/>
      <w:marTop w:val="0"/>
      <w:marBottom w:val="0"/>
      <w:divBdr>
        <w:top w:val="none" w:sz="0" w:space="0" w:color="auto"/>
        <w:left w:val="none" w:sz="0" w:space="0" w:color="auto"/>
        <w:bottom w:val="none" w:sz="0" w:space="0" w:color="auto"/>
        <w:right w:val="none" w:sz="0" w:space="0" w:color="auto"/>
      </w:divBdr>
    </w:div>
    <w:div w:id="1539584758">
      <w:bodyDiv w:val="1"/>
      <w:marLeft w:val="0"/>
      <w:marRight w:val="0"/>
      <w:marTop w:val="0"/>
      <w:marBottom w:val="0"/>
      <w:divBdr>
        <w:top w:val="none" w:sz="0" w:space="0" w:color="auto"/>
        <w:left w:val="none" w:sz="0" w:space="0" w:color="auto"/>
        <w:bottom w:val="none" w:sz="0" w:space="0" w:color="auto"/>
        <w:right w:val="none" w:sz="0" w:space="0" w:color="auto"/>
      </w:divBdr>
    </w:div>
    <w:div w:id="1539926411">
      <w:bodyDiv w:val="1"/>
      <w:marLeft w:val="0"/>
      <w:marRight w:val="0"/>
      <w:marTop w:val="0"/>
      <w:marBottom w:val="0"/>
      <w:divBdr>
        <w:top w:val="none" w:sz="0" w:space="0" w:color="auto"/>
        <w:left w:val="none" w:sz="0" w:space="0" w:color="auto"/>
        <w:bottom w:val="none" w:sz="0" w:space="0" w:color="auto"/>
        <w:right w:val="none" w:sz="0" w:space="0" w:color="auto"/>
      </w:divBdr>
      <w:divsChild>
        <w:div w:id="490949423">
          <w:marLeft w:val="0"/>
          <w:marRight w:val="0"/>
          <w:marTop w:val="0"/>
          <w:marBottom w:val="0"/>
          <w:divBdr>
            <w:top w:val="none" w:sz="0" w:space="0" w:color="auto"/>
            <w:left w:val="none" w:sz="0" w:space="0" w:color="auto"/>
            <w:bottom w:val="none" w:sz="0" w:space="0" w:color="auto"/>
            <w:right w:val="none" w:sz="0" w:space="0" w:color="auto"/>
          </w:divBdr>
          <w:divsChild>
            <w:div w:id="4023144">
              <w:marLeft w:val="0"/>
              <w:marRight w:val="0"/>
              <w:marTop w:val="0"/>
              <w:marBottom w:val="0"/>
              <w:divBdr>
                <w:top w:val="none" w:sz="0" w:space="0" w:color="auto"/>
                <w:left w:val="none" w:sz="0" w:space="0" w:color="auto"/>
                <w:bottom w:val="none" w:sz="0" w:space="0" w:color="auto"/>
                <w:right w:val="none" w:sz="0" w:space="0" w:color="auto"/>
              </w:divBdr>
            </w:div>
            <w:div w:id="267470823">
              <w:marLeft w:val="0"/>
              <w:marRight w:val="0"/>
              <w:marTop w:val="0"/>
              <w:marBottom w:val="0"/>
              <w:divBdr>
                <w:top w:val="none" w:sz="0" w:space="0" w:color="auto"/>
                <w:left w:val="none" w:sz="0" w:space="0" w:color="auto"/>
                <w:bottom w:val="none" w:sz="0" w:space="0" w:color="auto"/>
                <w:right w:val="none" w:sz="0" w:space="0" w:color="auto"/>
              </w:divBdr>
            </w:div>
            <w:div w:id="338653372">
              <w:marLeft w:val="0"/>
              <w:marRight w:val="0"/>
              <w:marTop w:val="0"/>
              <w:marBottom w:val="0"/>
              <w:divBdr>
                <w:top w:val="none" w:sz="0" w:space="0" w:color="auto"/>
                <w:left w:val="none" w:sz="0" w:space="0" w:color="auto"/>
                <w:bottom w:val="none" w:sz="0" w:space="0" w:color="auto"/>
                <w:right w:val="none" w:sz="0" w:space="0" w:color="auto"/>
              </w:divBdr>
            </w:div>
            <w:div w:id="655189713">
              <w:marLeft w:val="0"/>
              <w:marRight w:val="0"/>
              <w:marTop w:val="0"/>
              <w:marBottom w:val="0"/>
              <w:divBdr>
                <w:top w:val="none" w:sz="0" w:space="0" w:color="auto"/>
                <w:left w:val="none" w:sz="0" w:space="0" w:color="auto"/>
                <w:bottom w:val="none" w:sz="0" w:space="0" w:color="auto"/>
                <w:right w:val="none" w:sz="0" w:space="0" w:color="auto"/>
              </w:divBdr>
            </w:div>
            <w:div w:id="1975865006">
              <w:marLeft w:val="0"/>
              <w:marRight w:val="0"/>
              <w:marTop w:val="0"/>
              <w:marBottom w:val="0"/>
              <w:divBdr>
                <w:top w:val="none" w:sz="0" w:space="0" w:color="auto"/>
                <w:left w:val="none" w:sz="0" w:space="0" w:color="auto"/>
                <w:bottom w:val="none" w:sz="0" w:space="0" w:color="auto"/>
                <w:right w:val="none" w:sz="0" w:space="0" w:color="auto"/>
              </w:divBdr>
            </w:div>
            <w:div w:id="21467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50862">
      <w:bodyDiv w:val="1"/>
      <w:marLeft w:val="0"/>
      <w:marRight w:val="0"/>
      <w:marTop w:val="0"/>
      <w:marBottom w:val="0"/>
      <w:divBdr>
        <w:top w:val="none" w:sz="0" w:space="0" w:color="auto"/>
        <w:left w:val="none" w:sz="0" w:space="0" w:color="auto"/>
        <w:bottom w:val="none" w:sz="0" w:space="0" w:color="auto"/>
        <w:right w:val="none" w:sz="0" w:space="0" w:color="auto"/>
      </w:divBdr>
    </w:div>
    <w:div w:id="20067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i.imss.gob.mx"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ai.imss.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77B5B-0068-4AFE-AA23-7ED9AF56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6606</Words>
  <Characters>36338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Para:  Lic</vt:lpstr>
    </vt:vector>
  </TitlesOfParts>
  <Company>Instituto Mexicano del Seguro Social</Company>
  <LinksUpToDate>false</LinksUpToDate>
  <CharactersWithSpaces>42859</CharactersWithSpaces>
  <SharedDoc>false</SharedDoc>
  <HLinks>
    <vt:vector size="36" baseType="variant">
      <vt:variant>
        <vt:i4>6619175</vt:i4>
      </vt:variant>
      <vt:variant>
        <vt:i4>15</vt:i4>
      </vt:variant>
      <vt:variant>
        <vt:i4>0</vt:i4>
      </vt:variant>
      <vt:variant>
        <vt:i4>5</vt:i4>
      </vt:variant>
      <vt:variant>
        <vt:lpwstr>http://www.comprasdegobierno.gob.mx/calculadora</vt:lpwstr>
      </vt:variant>
      <vt:variant>
        <vt:lpwstr/>
      </vt:variant>
      <vt:variant>
        <vt:i4>6684734</vt:i4>
      </vt:variant>
      <vt:variant>
        <vt:i4>12</vt:i4>
      </vt:variant>
      <vt:variant>
        <vt:i4>0</vt:i4>
      </vt:variant>
      <vt:variant>
        <vt:i4>5</vt:i4>
      </vt:variant>
      <vt:variant>
        <vt:lpwstr>http://portal.salud.gob.mx/contenidos/inicio/buscador.html?cx=006066805217294413199%3A__yusp2yqgg&amp;cof=FORID%3A11&amp;q=farmacopea&amp;buscar=+</vt:lpwstr>
      </vt:variant>
      <vt:variant>
        <vt:lpwstr>436</vt:lpwstr>
      </vt:variant>
      <vt:variant>
        <vt:i4>3932208</vt:i4>
      </vt:variant>
      <vt:variant>
        <vt:i4>9</vt:i4>
      </vt:variant>
      <vt:variant>
        <vt:i4>0</vt:i4>
      </vt:variant>
      <vt:variant>
        <vt:i4>5</vt:i4>
      </vt:variant>
      <vt:variant>
        <vt:lpwstr>http://sai.imss.gob.mx/</vt:lpwstr>
      </vt:variant>
      <vt:variant>
        <vt:lpwstr/>
      </vt:variant>
      <vt:variant>
        <vt:i4>6684734</vt:i4>
      </vt:variant>
      <vt:variant>
        <vt:i4>6</vt:i4>
      </vt:variant>
      <vt:variant>
        <vt:i4>0</vt:i4>
      </vt:variant>
      <vt:variant>
        <vt:i4>5</vt:i4>
      </vt:variant>
      <vt:variant>
        <vt:lpwstr>http://portal.salud.gob.mx/contenidos/inicio/buscador.html?cx=006066805217294413199%3A__yusp2yqgg&amp;cof=FORID%3A11&amp;q=farmacopea&amp;buscar=+</vt:lpwstr>
      </vt:variant>
      <vt:variant>
        <vt:lpwstr>436</vt:lpwstr>
      </vt:variant>
      <vt:variant>
        <vt:i4>6684734</vt:i4>
      </vt:variant>
      <vt:variant>
        <vt:i4>3</vt:i4>
      </vt:variant>
      <vt:variant>
        <vt:i4>0</vt:i4>
      </vt:variant>
      <vt:variant>
        <vt:i4>5</vt:i4>
      </vt:variant>
      <vt:variant>
        <vt:lpwstr>http://portal.salud.gob.mx/contenidos/inicio/buscador.html?cx=006066805217294413199%3A__yusp2yqgg&amp;cof=FORID%3A11&amp;q=farmacopea&amp;buscar=+</vt:lpwstr>
      </vt:variant>
      <vt:variant>
        <vt:lpwstr>436</vt:lpwstr>
      </vt:variant>
      <vt:variant>
        <vt:i4>3932208</vt:i4>
      </vt:variant>
      <vt:variant>
        <vt:i4>0</vt:i4>
      </vt:variant>
      <vt:variant>
        <vt:i4>0</vt:i4>
      </vt:variant>
      <vt:variant>
        <vt:i4>5</vt:i4>
      </vt:variant>
      <vt:variant>
        <vt:lpwstr>http://sai.imss.gob.mx/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Lic</dc:title>
  <dc:creator>Administrador</dc:creator>
  <cp:lastModifiedBy>Irma Erding Padilla</cp:lastModifiedBy>
  <cp:revision>2</cp:revision>
  <cp:lastPrinted>2015-09-24T17:40:00Z</cp:lastPrinted>
  <dcterms:created xsi:type="dcterms:W3CDTF">2015-09-24T18:00:00Z</dcterms:created>
  <dcterms:modified xsi:type="dcterms:W3CDTF">2015-09-24T18:00:00Z</dcterms:modified>
</cp:coreProperties>
</file>