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4F" w:rsidRPr="00D9614F" w:rsidRDefault="0074209A" w:rsidP="00D9614F">
      <w:pPr>
        <w:tabs>
          <w:tab w:val="left" w:pos="3645"/>
        </w:tabs>
        <w:jc w:val="both"/>
        <w:outlineLvl w:val="0"/>
        <w:rPr>
          <w:rFonts w:ascii="Montserrat" w:hAnsi="Montserrat" w:cs="Arial"/>
          <w:b/>
          <w:sz w:val="19"/>
          <w:szCs w:val="19"/>
        </w:rPr>
      </w:pPr>
      <w:r w:rsidRPr="00524769">
        <w:rPr>
          <w:rFonts w:ascii="Montserrat" w:hAnsi="Montserrat" w:cs="Arial"/>
          <w:sz w:val="19"/>
          <w:szCs w:val="19"/>
        </w:rPr>
        <w:t>Oficio No. 338001150900/CAE/DABCS/</w:t>
      </w:r>
      <w:r w:rsidRPr="00AD307F">
        <w:rPr>
          <w:rFonts w:ascii="Montserrat" w:hAnsi="Montserrat" w:cs="Arial"/>
          <w:sz w:val="19"/>
          <w:szCs w:val="19"/>
        </w:rPr>
        <w:t>OABCS</w:t>
      </w:r>
      <w:r w:rsidR="00736DAE" w:rsidRPr="00AD307F">
        <w:rPr>
          <w:rFonts w:ascii="Montserrat" w:hAnsi="Montserrat" w:cs="Arial"/>
          <w:sz w:val="19"/>
          <w:szCs w:val="19"/>
        </w:rPr>
        <w:t>/</w:t>
      </w:r>
      <w:r w:rsidR="00FF1647">
        <w:rPr>
          <w:rFonts w:ascii="Montserrat" w:hAnsi="Montserrat" w:cs="Arial"/>
          <w:sz w:val="19"/>
          <w:szCs w:val="19"/>
        </w:rPr>
        <w:t>3966</w:t>
      </w:r>
      <w:r w:rsidR="00D8292E">
        <w:rPr>
          <w:rFonts w:ascii="Montserrat" w:hAnsi="Montserrat" w:cs="Arial"/>
          <w:sz w:val="19"/>
          <w:szCs w:val="19"/>
        </w:rPr>
        <w:t xml:space="preserve"> </w:t>
      </w:r>
      <w:r w:rsidR="00D46A45">
        <w:rPr>
          <w:rFonts w:ascii="Montserrat" w:hAnsi="Montserrat" w:cs="Arial"/>
          <w:sz w:val="19"/>
          <w:szCs w:val="19"/>
        </w:rPr>
        <w:t xml:space="preserve"> </w:t>
      </w:r>
      <w:r w:rsidR="00E04206">
        <w:rPr>
          <w:rFonts w:ascii="Montserrat" w:hAnsi="Montserrat" w:cs="Arial"/>
          <w:sz w:val="19"/>
          <w:szCs w:val="19"/>
        </w:rPr>
        <w:t xml:space="preserve">  </w:t>
      </w:r>
      <w:r w:rsidR="00107B6E">
        <w:rPr>
          <w:rFonts w:ascii="Montserrat" w:hAnsi="Montserrat" w:cs="Arial"/>
          <w:sz w:val="19"/>
          <w:szCs w:val="19"/>
        </w:rPr>
        <w:t xml:space="preserve"> </w:t>
      </w:r>
      <w:r w:rsidR="00A03356" w:rsidRPr="00AD307F">
        <w:rPr>
          <w:rFonts w:ascii="Montserrat" w:hAnsi="Montserrat" w:cs="Arial"/>
          <w:sz w:val="19"/>
          <w:szCs w:val="19"/>
        </w:rPr>
        <w:t xml:space="preserve">   </w:t>
      </w:r>
      <w:r w:rsidR="00115838" w:rsidRPr="00AD307F">
        <w:rPr>
          <w:rFonts w:ascii="Montserrat" w:hAnsi="Montserrat" w:cs="Arial"/>
          <w:sz w:val="19"/>
          <w:szCs w:val="19"/>
        </w:rPr>
        <w:t xml:space="preserve">  </w:t>
      </w:r>
      <w:r w:rsidR="000B49F5" w:rsidRPr="00AD307F">
        <w:rPr>
          <w:rFonts w:ascii="Montserrat" w:hAnsi="Montserrat" w:cs="Arial"/>
          <w:sz w:val="19"/>
          <w:szCs w:val="19"/>
        </w:rPr>
        <w:t xml:space="preserve"> </w:t>
      </w:r>
      <w:r w:rsidR="00EF6367" w:rsidRPr="00AD307F">
        <w:rPr>
          <w:rFonts w:ascii="Montserrat" w:hAnsi="Montserrat" w:cs="Arial"/>
          <w:sz w:val="19"/>
          <w:szCs w:val="19"/>
        </w:rPr>
        <w:t xml:space="preserve"> </w:t>
      </w:r>
      <w:r w:rsidR="009812D0" w:rsidRPr="00AD307F">
        <w:rPr>
          <w:rFonts w:ascii="Montserrat" w:hAnsi="Montserrat" w:cs="Arial"/>
          <w:sz w:val="19"/>
          <w:szCs w:val="19"/>
        </w:rPr>
        <w:t xml:space="preserve">  </w:t>
      </w:r>
      <w:r w:rsidR="004A40AA" w:rsidRPr="00AD307F">
        <w:rPr>
          <w:rFonts w:ascii="Montserrat" w:hAnsi="Montserrat" w:cs="Arial"/>
          <w:sz w:val="19"/>
          <w:szCs w:val="19"/>
        </w:rPr>
        <w:t xml:space="preserve"> </w:t>
      </w:r>
      <w:r w:rsidR="00E21C4D" w:rsidRPr="00AD307F">
        <w:rPr>
          <w:rFonts w:ascii="Montserrat" w:hAnsi="Montserrat" w:cs="Arial"/>
          <w:sz w:val="19"/>
          <w:szCs w:val="19"/>
        </w:rPr>
        <w:t xml:space="preserve">   </w:t>
      </w:r>
      <w:r w:rsidR="002F3CE5" w:rsidRPr="00AD307F">
        <w:rPr>
          <w:rFonts w:ascii="Montserrat" w:hAnsi="Montserrat" w:cs="Arial"/>
          <w:sz w:val="19"/>
          <w:szCs w:val="19"/>
        </w:rPr>
        <w:t xml:space="preserve">  </w:t>
      </w:r>
      <w:r w:rsidR="007C3DD3" w:rsidRPr="00AD307F">
        <w:rPr>
          <w:rFonts w:ascii="Montserrat" w:hAnsi="Montserrat" w:cs="Arial"/>
          <w:sz w:val="19"/>
          <w:szCs w:val="19"/>
        </w:rPr>
        <w:t xml:space="preserve">   </w:t>
      </w:r>
      <w:r w:rsidR="00CA3989" w:rsidRPr="00AD307F">
        <w:rPr>
          <w:rFonts w:ascii="Montserrat" w:hAnsi="Montserrat" w:cs="Arial"/>
          <w:sz w:val="19"/>
          <w:szCs w:val="19"/>
        </w:rPr>
        <w:t xml:space="preserve">  </w:t>
      </w:r>
      <w:r w:rsidR="00055802" w:rsidRPr="00AD307F">
        <w:rPr>
          <w:rFonts w:ascii="Montserrat" w:hAnsi="Montserrat" w:cs="Arial"/>
          <w:sz w:val="19"/>
          <w:szCs w:val="19"/>
        </w:rPr>
        <w:t xml:space="preserve"> </w:t>
      </w:r>
      <w:r w:rsidR="00CA3989" w:rsidRPr="00AD307F">
        <w:rPr>
          <w:rFonts w:ascii="Montserrat" w:hAnsi="Montserrat" w:cs="Arial"/>
          <w:b/>
          <w:sz w:val="19"/>
          <w:szCs w:val="19"/>
        </w:rPr>
        <w:t xml:space="preserve"> </w:t>
      </w:r>
      <w:r w:rsidR="00FC43E8">
        <w:rPr>
          <w:rFonts w:ascii="Montserrat" w:hAnsi="Montserrat" w:cs="Arial"/>
          <w:b/>
          <w:sz w:val="19"/>
          <w:szCs w:val="19"/>
        </w:rPr>
        <w:t xml:space="preserve">  </w:t>
      </w:r>
      <w:r w:rsidR="005C2A90" w:rsidRPr="00524769">
        <w:rPr>
          <w:rFonts w:ascii="Montserrat" w:eastAsiaTheme="minorEastAsia" w:hAnsi="Montserrat" w:cs="Arial"/>
          <w:bCs/>
          <w:sz w:val="19"/>
          <w:szCs w:val="19"/>
          <w:lang w:val="es-ES_tradnl"/>
        </w:rPr>
        <w:t xml:space="preserve">Mérida, Yucatán, a </w:t>
      </w:r>
      <w:r w:rsidR="00FF1647">
        <w:rPr>
          <w:rFonts w:ascii="Montserrat" w:eastAsiaTheme="minorEastAsia" w:hAnsi="Montserrat" w:cs="Arial"/>
          <w:bCs/>
          <w:sz w:val="19"/>
          <w:szCs w:val="19"/>
          <w:lang w:val="es-ES_tradnl"/>
        </w:rPr>
        <w:t>0</w:t>
      </w:r>
      <w:r w:rsidR="00884606">
        <w:rPr>
          <w:rFonts w:ascii="Montserrat" w:eastAsiaTheme="minorEastAsia" w:hAnsi="Montserrat" w:cs="Arial"/>
          <w:bCs/>
          <w:sz w:val="19"/>
          <w:szCs w:val="19"/>
          <w:lang w:val="es-ES_tradnl"/>
        </w:rPr>
        <w:t>8</w:t>
      </w:r>
      <w:r w:rsidR="00930F1C">
        <w:rPr>
          <w:rFonts w:ascii="Montserrat" w:eastAsiaTheme="minorEastAsia" w:hAnsi="Montserrat" w:cs="Arial"/>
          <w:bCs/>
          <w:sz w:val="19"/>
          <w:szCs w:val="19"/>
          <w:lang w:val="es-ES_tradnl"/>
        </w:rPr>
        <w:t xml:space="preserve"> de </w:t>
      </w:r>
      <w:r w:rsidR="00FF1647">
        <w:rPr>
          <w:rFonts w:ascii="Montserrat" w:eastAsiaTheme="minorEastAsia" w:hAnsi="Montserrat" w:cs="Arial"/>
          <w:bCs/>
          <w:sz w:val="19"/>
          <w:szCs w:val="19"/>
          <w:lang w:val="es-ES_tradnl"/>
        </w:rPr>
        <w:t>Agosto</w:t>
      </w:r>
      <w:r w:rsidR="00A25B7F">
        <w:rPr>
          <w:rFonts w:ascii="Montserrat" w:eastAsiaTheme="minorEastAsia" w:hAnsi="Montserrat" w:cs="Arial"/>
          <w:bCs/>
          <w:sz w:val="19"/>
          <w:szCs w:val="19"/>
          <w:lang w:val="es-ES_tradnl"/>
        </w:rPr>
        <w:t xml:space="preserve"> </w:t>
      </w:r>
      <w:r w:rsidR="00803EAF">
        <w:rPr>
          <w:rFonts w:ascii="Montserrat" w:eastAsiaTheme="minorEastAsia" w:hAnsi="Montserrat" w:cs="Arial"/>
          <w:bCs/>
          <w:sz w:val="19"/>
          <w:szCs w:val="19"/>
          <w:lang w:val="es-ES_tradnl"/>
        </w:rPr>
        <w:t>de 2024</w:t>
      </w:r>
      <w:r w:rsidR="005C2A90" w:rsidRPr="00524769">
        <w:rPr>
          <w:rFonts w:ascii="Montserrat" w:eastAsiaTheme="minorEastAsia" w:hAnsi="Montserrat" w:cs="Arial"/>
          <w:bCs/>
          <w:sz w:val="19"/>
          <w:szCs w:val="19"/>
          <w:lang w:val="es-ES_tradnl"/>
        </w:rPr>
        <w:t>.</w:t>
      </w:r>
    </w:p>
    <w:p w:rsidR="00084489" w:rsidRDefault="00084489" w:rsidP="005C2A90">
      <w:pPr>
        <w:rPr>
          <w:rFonts w:ascii="Montserrat" w:hAnsi="Montserrat"/>
          <w:b/>
          <w:sz w:val="19"/>
          <w:szCs w:val="19"/>
        </w:rPr>
      </w:pPr>
      <w:r w:rsidRPr="00084489">
        <w:rPr>
          <w:rFonts w:ascii="Montserrat" w:hAnsi="Montserrat"/>
          <w:b/>
          <w:sz w:val="19"/>
          <w:szCs w:val="19"/>
        </w:rPr>
        <w:t>SOLUCIONES SALUDABLES MTY, S. DE R.L. DE C.V.</w:t>
      </w:r>
    </w:p>
    <w:p w:rsidR="005C2A90" w:rsidRPr="00524769" w:rsidRDefault="005C2A90" w:rsidP="005C2A90">
      <w:pPr>
        <w:rPr>
          <w:rFonts w:ascii="Montserrat" w:hAnsi="Montserrat"/>
          <w:b/>
          <w:sz w:val="19"/>
          <w:szCs w:val="19"/>
        </w:rPr>
      </w:pPr>
      <w:r w:rsidRPr="00524769">
        <w:rPr>
          <w:rFonts w:ascii="Montserrat" w:hAnsi="Montserrat"/>
          <w:b/>
          <w:sz w:val="19"/>
          <w:szCs w:val="19"/>
        </w:rPr>
        <w:t>Presente.</w:t>
      </w:r>
    </w:p>
    <w:p w:rsidR="002C0E7A" w:rsidRPr="00524769" w:rsidRDefault="005C2A90" w:rsidP="002C0E7A">
      <w:pPr>
        <w:spacing w:after="0" w:line="240" w:lineRule="auto"/>
        <w:jc w:val="both"/>
        <w:rPr>
          <w:rFonts w:ascii="Montserrat" w:hAnsi="Montserrat" w:cs="Arial"/>
          <w:sz w:val="19"/>
          <w:szCs w:val="19"/>
        </w:rPr>
      </w:pPr>
      <w:bookmarkStart w:id="0" w:name="_Hlk126005215"/>
      <w:r w:rsidRPr="00524769">
        <w:rPr>
          <w:rFonts w:ascii="Montserrat" w:hAnsi="Montserrat"/>
          <w:sz w:val="19"/>
          <w:szCs w:val="19"/>
        </w:rPr>
        <w:t xml:space="preserve">Como resultado de la investigación de mercado en la que </w:t>
      </w:r>
      <w:r w:rsidR="00433537" w:rsidRPr="00524769">
        <w:rPr>
          <w:rFonts w:ascii="Montserrat" w:hAnsi="Montserrat"/>
          <w:sz w:val="19"/>
          <w:szCs w:val="19"/>
        </w:rPr>
        <w:t>proporcionó cotización en su calidad de persona moral</w:t>
      </w:r>
      <w:r w:rsidR="002C0E7A"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clave</w:t>
      </w:r>
      <w:r w:rsidR="00B3190F">
        <w:rPr>
          <w:rFonts w:ascii="Montserrat" w:hAnsi="Montserrat"/>
          <w:sz w:val="19"/>
          <w:szCs w:val="19"/>
        </w:rPr>
        <w:t>s</w:t>
      </w:r>
      <w:r w:rsidR="00664CEF" w:rsidRPr="00524769">
        <w:rPr>
          <w:rFonts w:ascii="Montserrat" w:hAnsi="Montserrat"/>
          <w:sz w:val="19"/>
          <w:szCs w:val="19"/>
        </w:rPr>
        <w:t xml:space="preserve"> que m</w:t>
      </w:r>
      <w:r w:rsidR="00433537" w:rsidRPr="00524769">
        <w:rPr>
          <w:rFonts w:ascii="Montserrat" w:hAnsi="Montserrat"/>
          <w:sz w:val="19"/>
          <w:szCs w:val="19"/>
        </w:rPr>
        <w:t>á</w:t>
      </w:r>
      <w:r w:rsidR="00664CEF" w:rsidRPr="00524769">
        <w:rPr>
          <w:rFonts w:ascii="Montserrat" w:hAnsi="Montserrat"/>
          <w:sz w:val="19"/>
          <w:szCs w:val="19"/>
        </w:rPr>
        <w:t>s adelante se enlista</w:t>
      </w:r>
      <w:r w:rsidR="00B3190F">
        <w:rPr>
          <w:rFonts w:ascii="Montserrat" w:hAnsi="Montserrat"/>
          <w:sz w:val="19"/>
          <w:szCs w:val="19"/>
        </w:rPr>
        <w:t>n</w:t>
      </w:r>
      <w:r w:rsidR="00664CEF" w:rsidRPr="00524769">
        <w:rPr>
          <w:rFonts w:ascii="Montserrat" w:hAnsi="Montserrat"/>
          <w:sz w:val="19"/>
          <w:szCs w:val="19"/>
        </w:rPr>
        <w:t xml:space="preserve">, </w:t>
      </w:r>
      <w:r w:rsidR="002C0E7A" w:rsidRPr="00524769">
        <w:rPr>
          <w:rFonts w:ascii="Montserrat" w:hAnsi="Montserrat"/>
          <w:sz w:val="19"/>
          <w:szCs w:val="19"/>
        </w:rPr>
        <w:t xml:space="preserve">se hace una cordial invitación para participar en el procedimiento de compra en su modalidad de </w:t>
      </w:r>
      <w:r w:rsidR="002C0E7A" w:rsidRPr="00524769">
        <w:rPr>
          <w:rFonts w:ascii="Montserrat" w:hAnsi="Montserrat" w:cs="Arial"/>
          <w:sz w:val="19"/>
          <w:szCs w:val="19"/>
        </w:rPr>
        <w:t xml:space="preserve">Adjudicación Directa Internacional </w:t>
      </w:r>
      <w:r w:rsidR="002C0E7A" w:rsidRPr="00524769">
        <w:rPr>
          <w:rFonts w:ascii="Montserrat" w:hAnsi="Montserrat" w:cs="Arial"/>
          <w:b/>
          <w:sz w:val="19"/>
          <w:szCs w:val="19"/>
        </w:rPr>
        <w:t xml:space="preserve">Abierta, </w:t>
      </w:r>
      <w:r w:rsidR="002C0E7A" w:rsidRPr="00524769">
        <w:rPr>
          <w:rFonts w:ascii="Montserrat" w:hAnsi="Montserrat" w:cs="Arial"/>
          <w:sz w:val="19"/>
          <w:szCs w:val="19"/>
        </w:rPr>
        <w:t xml:space="preserve">para la adquisición de </w:t>
      </w:r>
      <w:r w:rsidR="0074209A" w:rsidRPr="00524769">
        <w:rPr>
          <w:rFonts w:ascii="Montserrat" w:hAnsi="Montserrat" w:cs="Arial"/>
          <w:b/>
          <w:sz w:val="19"/>
          <w:szCs w:val="19"/>
        </w:rPr>
        <w:t>BIE</w:t>
      </w:r>
      <w:r w:rsidR="00F8551B">
        <w:rPr>
          <w:rFonts w:ascii="Montserrat" w:hAnsi="Montserrat" w:cs="Arial"/>
          <w:b/>
          <w:sz w:val="19"/>
          <w:szCs w:val="19"/>
        </w:rPr>
        <w:t>NES TERAPÉUTICOS: (</w:t>
      </w:r>
      <w:r w:rsidR="00A75822" w:rsidRPr="00A75822">
        <w:rPr>
          <w:rFonts w:ascii="Montserrat" w:hAnsi="Montserrat" w:cs="Arial"/>
          <w:b/>
          <w:sz w:val="18"/>
          <w:szCs w:val="18"/>
        </w:rPr>
        <w:t>MEDICAMENTOS, MATERIAL DE CURACIÓN, RADIOLOGÍA Y LABORATORIO</w:t>
      </w:r>
      <w:r w:rsidR="00776803">
        <w:rPr>
          <w:rFonts w:ascii="Montserrat" w:hAnsi="Montserrat" w:cs="Arial"/>
          <w:b/>
          <w:sz w:val="18"/>
          <w:szCs w:val="18"/>
        </w:rPr>
        <w:t>)</w:t>
      </w:r>
      <w:r w:rsidR="002C0E7A" w:rsidRPr="00524769">
        <w:rPr>
          <w:rFonts w:ascii="Montserrat" w:hAnsi="Montserrat" w:cs="Arial"/>
          <w:sz w:val="19"/>
          <w:szCs w:val="19"/>
        </w:rPr>
        <w:t>, con el propósito de solventar las necesidades del Órgano de Operación Administrativa Desconcentrada Estatal</w:t>
      </w:r>
      <w:r w:rsidR="003C7AD8">
        <w:rPr>
          <w:rFonts w:ascii="Montserrat" w:hAnsi="Montserrat" w:cs="Arial"/>
          <w:sz w:val="19"/>
          <w:szCs w:val="19"/>
        </w:rPr>
        <w:t xml:space="preserve"> Yucatán, para el Ejercicio 2024</w:t>
      </w:r>
      <w:r w:rsidR="002C0E7A" w:rsidRPr="00524769">
        <w:rPr>
          <w:rFonts w:ascii="Montserrat" w:hAnsi="Montserrat" w:cs="Arial"/>
          <w:sz w:val="19"/>
          <w:szCs w:val="19"/>
        </w:rPr>
        <w:t>.</w:t>
      </w:r>
    </w:p>
    <w:p w:rsidR="002C0E7A" w:rsidRPr="00524769" w:rsidRDefault="002C0E7A" w:rsidP="002C0E7A">
      <w:pPr>
        <w:spacing w:after="0" w:line="240" w:lineRule="auto"/>
        <w:jc w:val="both"/>
        <w:rPr>
          <w:rFonts w:ascii="Montserrat" w:hAnsi="Montserrat" w:cs="Arial"/>
          <w:sz w:val="19"/>
          <w:szCs w:val="19"/>
        </w:rPr>
      </w:pPr>
    </w:p>
    <w:p w:rsidR="002C0E7A" w:rsidRPr="00524769" w:rsidRDefault="002C0E7A" w:rsidP="002C0E7A">
      <w:pPr>
        <w:spacing w:after="0" w:line="240" w:lineRule="auto"/>
        <w:jc w:val="both"/>
        <w:rPr>
          <w:rFonts w:ascii="Montserrat" w:hAnsi="Montserrat" w:cs="Arial"/>
          <w:b/>
          <w:sz w:val="19"/>
          <w:szCs w:val="19"/>
        </w:rPr>
      </w:pPr>
      <w:r w:rsidRPr="00524769">
        <w:rPr>
          <w:rFonts w:ascii="Montserrat" w:hAnsi="Montserrat" w:cs="Arial"/>
          <w:sz w:val="19"/>
          <w:szCs w:val="19"/>
        </w:rPr>
        <w:t xml:space="preserve">Lo anterior de conformidad y en observancia a la Constitución Política de los Estados Unidos Mexicanos en su artículo 134 y de conformidad con los artículos 3 fracción I, 26 fracción III, </w:t>
      </w:r>
      <w:r w:rsidRPr="00524769">
        <w:rPr>
          <w:rFonts w:ascii="Montserrat" w:hAnsi="Montserrat" w:cs="Arial"/>
          <w:b/>
          <w:sz w:val="19"/>
          <w:szCs w:val="19"/>
        </w:rPr>
        <w:t>26 Bis fracción I</w:t>
      </w:r>
      <w:r w:rsidRPr="00524769">
        <w:rPr>
          <w:rFonts w:ascii="Montserrat" w:hAnsi="Montserrat" w:cs="Arial"/>
          <w:sz w:val="19"/>
          <w:szCs w:val="19"/>
        </w:rPr>
        <w:t xml:space="preserve">, </w:t>
      </w:r>
      <w:r w:rsidRPr="00524769">
        <w:rPr>
          <w:rFonts w:ascii="Montserrat" w:hAnsi="Montserrat" w:cs="Arial"/>
          <w:b/>
          <w:sz w:val="19"/>
          <w:szCs w:val="19"/>
        </w:rPr>
        <w:t>28 fracción III,</w:t>
      </w:r>
      <w:r w:rsidRPr="00524769">
        <w:rPr>
          <w:rFonts w:ascii="Montserrat" w:hAnsi="Montserrat" w:cs="Arial"/>
          <w:sz w:val="19"/>
          <w:szCs w:val="19"/>
        </w:rPr>
        <w:t xml:space="preserve"> </w:t>
      </w:r>
      <w:r w:rsidRPr="00524769">
        <w:rPr>
          <w:rFonts w:ascii="Montserrat" w:hAnsi="Montserrat" w:cs="Arial"/>
          <w:b/>
          <w:sz w:val="19"/>
          <w:szCs w:val="19"/>
        </w:rPr>
        <w:t>40 y</w:t>
      </w:r>
      <w:r w:rsidRPr="00524769">
        <w:rPr>
          <w:rFonts w:ascii="Montserrat" w:hAnsi="Montserrat" w:cs="Arial"/>
          <w:sz w:val="19"/>
          <w:szCs w:val="19"/>
        </w:rPr>
        <w:t xml:space="preserve"> </w:t>
      </w:r>
      <w:r w:rsidRPr="00524769">
        <w:rPr>
          <w:rFonts w:ascii="Montserrat" w:hAnsi="Montserrat" w:cs="Arial"/>
          <w:b/>
          <w:sz w:val="19"/>
          <w:szCs w:val="19"/>
        </w:rPr>
        <w:t>41 fracción V</w:t>
      </w:r>
      <w:r w:rsidRPr="00524769">
        <w:rPr>
          <w:rFonts w:ascii="Montserrat" w:hAnsi="Montserrat" w:cs="Arial"/>
          <w:sz w:val="19"/>
          <w:szCs w:val="19"/>
        </w:rPr>
        <w:t>, de la Ley de Adquisiciones, Arrendamientos y Servicios del Sector Público y demás disposiciones aplicables en</w:t>
      </w:r>
      <w:r w:rsidR="007A4EA2">
        <w:rPr>
          <w:rFonts w:ascii="Montserrat" w:hAnsi="Montserrat" w:cs="Arial"/>
          <w:sz w:val="19"/>
          <w:szCs w:val="19"/>
        </w:rPr>
        <w:t xml:space="preserve"> la materia y de acuerdo a la</w:t>
      </w:r>
      <w:r w:rsidR="00130200" w:rsidRPr="00524769">
        <w:rPr>
          <w:rFonts w:ascii="Montserrat" w:hAnsi="Montserrat" w:cs="Arial"/>
          <w:sz w:val="19"/>
          <w:szCs w:val="19"/>
        </w:rPr>
        <w:t xml:space="preserve">s </w:t>
      </w:r>
      <w:r w:rsidR="007A4EA2">
        <w:rPr>
          <w:rFonts w:ascii="Montserrat" w:hAnsi="Montserrat" w:cs="Arial"/>
          <w:sz w:val="19"/>
          <w:szCs w:val="19"/>
        </w:rPr>
        <w:t>condiciones señalada</w:t>
      </w:r>
      <w:r w:rsidRPr="00524769">
        <w:rPr>
          <w:rFonts w:ascii="Montserrat" w:hAnsi="Montserrat" w:cs="Arial"/>
          <w:sz w:val="19"/>
          <w:szCs w:val="19"/>
        </w:rPr>
        <w:t xml:space="preserve">s en la </w:t>
      </w:r>
      <w:r w:rsidRPr="00524769">
        <w:rPr>
          <w:rFonts w:ascii="Montserrat" w:hAnsi="Montserrat" w:cs="Arial"/>
          <w:b/>
          <w:sz w:val="19"/>
          <w:szCs w:val="19"/>
        </w:rPr>
        <w:t>solicitud de</w:t>
      </w:r>
      <w:r w:rsidR="00664CEF" w:rsidRPr="00524769">
        <w:rPr>
          <w:rFonts w:ascii="Montserrat" w:hAnsi="Montserrat" w:cs="Arial"/>
          <w:b/>
          <w:sz w:val="19"/>
          <w:szCs w:val="19"/>
        </w:rPr>
        <w:t xml:space="preserve"> </w:t>
      </w:r>
      <w:r w:rsidR="00854B7B">
        <w:rPr>
          <w:rFonts w:ascii="Montserrat" w:hAnsi="Montserrat" w:cs="Arial"/>
          <w:b/>
          <w:sz w:val="19"/>
          <w:szCs w:val="19"/>
        </w:rPr>
        <w:t>información/c</w:t>
      </w:r>
      <w:r w:rsidR="00664CEF" w:rsidRPr="00524769">
        <w:rPr>
          <w:rFonts w:ascii="Montserrat" w:hAnsi="Montserrat" w:cs="Arial"/>
          <w:b/>
          <w:sz w:val="19"/>
          <w:szCs w:val="19"/>
        </w:rPr>
        <w:t>otización para integrar la</w:t>
      </w:r>
      <w:r w:rsidRPr="00524769">
        <w:rPr>
          <w:rFonts w:ascii="Montserrat" w:hAnsi="Montserrat" w:cs="Arial"/>
          <w:b/>
          <w:sz w:val="19"/>
          <w:szCs w:val="19"/>
        </w:rPr>
        <w:t xml:space="preserve"> investigación de mercado</w:t>
      </w:r>
      <w:r w:rsidRPr="00524769">
        <w:rPr>
          <w:rFonts w:ascii="Montserrat" w:hAnsi="Montserrat" w:cs="Arial"/>
          <w:sz w:val="19"/>
          <w:szCs w:val="19"/>
        </w:rPr>
        <w:t xml:space="preserve"> de </w:t>
      </w:r>
      <w:r w:rsidRPr="00524769">
        <w:rPr>
          <w:rFonts w:ascii="Montserrat" w:hAnsi="Montserrat" w:cs="Arial"/>
          <w:b/>
          <w:sz w:val="19"/>
          <w:szCs w:val="19"/>
        </w:rPr>
        <w:t xml:space="preserve">fecha </w:t>
      </w:r>
      <w:r w:rsidR="00FF1647">
        <w:rPr>
          <w:rFonts w:ascii="Montserrat" w:hAnsi="Montserrat" w:cs="Arial"/>
          <w:b/>
          <w:sz w:val="19"/>
          <w:szCs w:val="19"/>
        </w:rPr>
        <w:t xml:space="preserve">02 </w:t>
      </w:r>
      <w:r w:rsidR="00B3190F">
        <w:rPr>
          <w:rFonts w:ascii="Montserrat" w:hAnsi="Montserrat" w:cs="Arial"/>
          <w:b/>
          <w:sz w:val="19"/>
          <w:szCs w:val="19"/>
        </w:rPr>
        <w:t xml:space="preserve">de </w:t>
      </w:r>
      <w:r w:rsidR="00FF1647">
        <w:rPr>
          <w:rFonts w:ascii="Montserrat" w:hAnsi="Montserrat" w:cs="Arial"/>
          <w:b/>
          <w:sz w:val="19"/>
          <w:szCs w:val="19"/>
        </w:rPr>
        <w:t>Agosto</w:t>
      </w:r>
      <w:r w:rsidR="00A25B7F">
        <w:rPr>
          <w:rFonts w:ascii="Montserrat" w:hAnsi="Montserrat" w:cs="Arial"/>
          <w:b/>
          <w:sz w:val="19"/>
          <w:szCs w:val="19"/>
        </w:rPr>
        <w:t xml:space="preserve"> </w:t>
      </w:r>
      <w:r w:rsidR="003C7AD8">
        <w:rPr>
          <w:rFonts w:ascii="Montserrat" w:hAnsi="Montserrat" w:cs="Arial"/>
          <w:b/>
          <w:sz w:val="19"/>
          <w:szCs w:val="19"/>
        </w:rPr>
        <w:t>de 2024</w:t>
      </w:r>
      <w:r w:rsidRPr="00524769">
        <w:rPr>
          <w:rFonts w:ascii="Montserrat" w:hAnsi="Montserrat" w:cs="Arial"/>
          <w:b/>
          <w:sz w:val="19"/>
          <w:szCs w:val="19"/>
        </w:rPr>
        <w:t>.</w:t>
      </w:r>
    </w:p>
    <w:p w:rsidR="002C0E7A" w:rsidRPr="00524769" w:rsidRDefault="002C0E7A" w:rsidP="002C0E7A">
      <w:pPr>
        <w:spacing w:after="0" w:line="240" w:lineRule="auto"/>
        <w:jc w:val="both"/>
        <w:rPr>
          <w:rFonts w:ascii="Montserrat" w:hAnsi="Montserrat" w:cs="Arial"/>
          <w:sz w:val="19"/>
          <w:szCs w:val="19"/>
        </w:rPr>
      </w:pPr>
    </w:p>
    <w:p w:rsidR="00433537" w:rsidRPr="00524769" w:rsidRDefault="00433537" w:rsidP="002C0E7A">
      <w:pPr>
        <w:spacing w:after="0" w:line="240" w:lineRule="auto"/>
        <w:jc w:val="both"/>
        <w:rPr>
          <w:rFonts w:ascii="Montserrat" w:hAnsi="Montserrat" w:cs="Arial"/>
          <w:sz w:val="19"/>
          <w:szCs w:val="19"/>
        </w:rPr>
      </w:pPr>
      <w:r w:rsidRPr="00524769">
        <w:rPr>
          <w:rFonts w:ascii="Montserrat" w:hAnsi="Montserrat" w:cs="Arial"/>
          <w:sz w:val="19"/>
          <w:szCs w:val="19"/>
        </w:rPr>
        <w:t>Para formular el sostenimiento de precios, se mencionan los siguientes aspectos:</w:t>
      </w:r>
    </w:p>
    <w:p w:rsidR="00433537" w:rsidRPr="00524769" w:rsidRDefault="00433537" w:rsidP="002C0E7A">
      <w:pPr>
        <w:spacing w:after="0" w:line="240" w:lineRule="auto"/>
        <w:jc w:val="both"/>
        <w:rPr>
          <w:rFonts w:ascii="Montserrat" w:hAnsi="Montserrat" w:cs="Arial"/>
          <w:sz w:val="19"/>
          <w:szCs w:val="19"/>
        </w:rPr>
      </w:pPr>
    </w:p>
    <w:p w:rsidR="005C2A90" w:rsidRPr="00524769" w:rsidRDefault="002C0E7A" w:rsidP="00F72A74">
      <w:pPr>
        <w:spacing w:after="0" w:line="240" w:lineRule="auto"/>
        <w:jc w:val="both"/>
        <w:rPr>
          <w:rFonts w:ascii="Montserrat" w:hAnsi="Montserrat"/>
          <w:sz w:val="19"/>
          <w:szCs w:val="19"/>
        </w:rPr>
      </w:pPr>
      <w:r w:rsidRPr="00524769">
        <w:rPr>
          <w:rFonts w:ascii="Montserrat" w:hAnsi="Montserrat"/>
          <w:b/>
          <w:sz w:val="19"/>
          <w:szCs w:val="19"/>
        </w:rPr>
        <w:t xml:space="preserve">1.- RECEPCIÓN DE </w:t>
      </w:r>
      <w:r w:rsidR="007A4EA2">
        <w:rPr>
          <w:rFonts w:ascii="Montserrat" w:hAnsi="Montserrat"/>
          <w:b/>
          <w:sz w:val="19"/>
          <w:szCs w:val="19"/>
        </w:rPr>
        <w:t>SOSTENIMIENTO DE PRECIOS.</w:t>
      </w:r>
    </w:p>
    <w:p w:rsidR="00F72A74" w:rsidRPr="00524769" w:rsidRDefault="00F72A74" w:rsidP="00F72A74">
      <w:pPr>
        <w:spacing w:after="0"/>
        <w:rPr>
          <w:rFonts w:ascii="Montserrat" w:hAnsi="Montserrat"/>
          <w:sz w:val="19"/>
          <w:szCs w:val="19"/>
        </w:rPr>
      </w:pPr>
    </w:p>
    <w:p w:rsidR="004F4BA4" w:rsidRDefault="002C0E7A" w:rsidP="00AC3E9B">
      <w:pPr>
        <w:spacing w:line="240" w:lineRule="auto"/>
        <w:jc w:val="both"/>
        <w:rPr>
          <w:rFonts w:ascii="Montserrat" w:hAnsi="Montserrat"/>
          <w:sz w:val="19"/>
          <w:szCs w:val="19"/>
        </w:rPr>
      </w:pPr>
      <w:r w:rsidRPr="004F0643">
        <w:rPr>
          <w:rFonts w:ascii="Montserrat" w:hAnsi="Montserrat"/>
          <w:sz w:val="19"/>
          <w:szCs w:val="19"/>
        </w:rPr>
        <w:t>Deberá enviar en hoja membretada</w:t>
      </w:r>
      <w:r w:rsidR="00F72A74" w:rsidRPr="004F0643">
        <w:rPr>
          <w:rFonts w:ascii="Montserrat" w:hAnsi="Montserrat"/>
          <w:sz w:val="19"/>
          <w:szCs w:val="19"/>
        </w:rPr>
        <w:t xml:space="preserve"> pudiendo utilizar el </w:t>
      </w:r>
      <w:r w:rsidR="00F72A74" w:rsidRPr="004F0643">
        <w:rPr>
          <w:rFonts w:ascii="Montserrat" w:hAnsi="Montserrat"/>
          <w:b/>
          <w:sz w:val="19"/>
          <w:szCs w:val="19"/>
        </w:rPr>
        <w:t xml:space="preserve">Anexo </w:t>
      </w:r>
      <w:r w:rsidR="00AB1D55" w:rsidRPr="004F0643">
        <w:rPr>
          <w:rFonts w:ascii="Montserrat" w:hAnsi="Montserrat"/>
          <w:b/>
          <w:sz w:val="19"/>
          <w:szCs w:val="19"/>
        </w:rPr>
        <w:t>2</w:t>
      </w:r>
      <w:r w:rsidR="00F72A74" w:rsidRPr="004F0643">
        <w:rPr>
          <w:rFonts w:ascii="Montserrat" w:hAnsi="Montserrat"/>
          <w:b/>
          <w:sz w:val="19"/>
          <w:szCs w:val="19"/>
        </w:rPr>
        <w:t xml:space="preserve"> (</w:t>
      </w:r>
      <w:r w:rsidR="00AB1D55" w:rsidRPr="004F0643">
        <w:rPr>
          <w:rFonts w:ascii="Montserrat" w:hAnsi="Montserrat"/>
          <w:b/>
          <w:sz w:val="19"/>
          <w:szCs w:val="19"/>
        </w:rPr>
        <w:t>dos</w:t>
      </w:r>
      <w:r w:rsidR="00F72A74" w:rsidRPr="004F0643">
        <w:rPr>
          <w:rFonts w:ascii="Montserrat" w:hAnsi="Montserrat"/>
          <w:b/>
          <w:sz w:val="19"/>
          <w:szCs w:val="19"/>
        </w:rPr>
        <w:t>)</w:t>
      </w:r>
      <w:r w:rsidR="00F72A74" w:rsidRPr="004F0643">
        <w:rPr>
          <w:rFonts w:ascii="Montserrat" w:hAnsi="Montserrat"/>
          <w:sz w:val="19"/>
          <w:szCs w:val="19"/>
        </w:rPr>
        <w:t xml:space="preserve"> del presente oficio,</w:t>
      </w:r>
      <w:r w:rsidRPr="004F0643">
        <w:rPr>
          <w:rFonts w:ascii="Montserrat" w:hAnsi="Montserrat"/>
          <w:sz w:val="19"/>
          <w:szCs w:val="19"/>
        </w:rPr>
        <w:t xml:space="preserve"> su oferta económica </w:t>
      </w:r>
      <w:r w:rsidR="00664CEF" w:rsidRPr="004F0643">
        <w:rPr>
          <w:rFonts w:ascii="Montserrat" w:hAnsi="Montserrat"/>
          <w:sz w:val="19"/>
          <w:szCs w:val="19"/>
        </w:rPr>
        <w:t xml:space="preserve">de sostenimiento de precios </w:t>
      </w:r>
      <w:r w:rsidR="00E47656" w:rsidRPr="004F0643">
        <w:rPr>
          <w:rFonts w:ascii="Montserrat" w:hAnsi="Montserrat"/>
          <w:sz w:val="19"/>
          <w:szCs w:val="19"/>
        </w:rPr>
        <w:t xml:space="preserve">a más tardar el </w:t>
      </w:r>
      <w:r w:rsidR="00E47656" w:rsidRPr="006B0196">
        <w:rPr>
          <w:rFonts w:ascii="Montserrat" w:hAnsi="Montserrat"/>
          <w:sz w:val="19"/>
          <w:szCs w:val="19"/>
        </w:rPr>
        <w:t>día</w:t>
      </w:r>
      <w:r w:rsidR="001E511B" w:rsidRPr="006B0196">
        <w:rPr>
          <w:rFonts w:ascii="Montserrat" w:hAnsi="Montserrat"/>
          <w:sz w:val="19"/>
          <w:szCs w:val="19"/>
        </w:rPr>
        <w:t xml:space="preserve"> </w:t>
      </w:r>
      <w:r w:rsidR="00E47656" w:rsidRPr="006B0196">
        <w:rPr>
          <w:rFonts w:ascii="Montserrat" w:hAnsi="Montserrat"/>
          <w:sz w:val="19"/>
          <w:szCs w:val="19"/>
        </w:rPr>
        <w:t xml:space="preserve"> </w:t>
      </w:r>
      <w:r w:rsidR="00884606">
        <w:rPr>
          <w:rFonts w:ascii="Montserrat" w:hAnsi="Montserrat"/>
          <w:b/>
          <w:sz w:val="19"/>
          <w:szCs w:val="19"/>
        </w:rPr>
        <w:t>09</w:t>
      </w:r>
      <w:r w:rsidR="00FF1647">
        <w:rPr>
          <w:rFonts w:ascii="Montserrat" w:hAnsi="Montserrat"/>
          <w:b/>
          <w:sz w:val="19"/>
          <w:szCs w:val="19"/>
        </w:rPr>
        <w:t xml:space="preserve"> </w:t>
      </w:r>
      <w:r w:rsidR="00B3190F" w:rsidRPr="006B0196">
        <w:rPr>
          <w:rFonts w:ascii="Montserrat" w:hAnsi="Montserrat"/>
          <w:b/>
          <w:sz w:val="19"/>
          <w:szCs w:val="19"/>
        </w:rPr>
        <w:t xml:space="preserve">de </w:t>
      </w:r>
      <w:r w:rsidR="00FF1647">
        <w:rPr>
          <w:rFonts w:ascii="Montserrat" w:hAnsi="Montserrat"/>
          <w:b/>
          <w:sz w:val="19"/>
          <w:szCs w:val="19"/>
        </w:rPr>
        <w:t>Agosto</w:t>
      </w:r>
      <w:r w:rsidR="00420AE1">
        <w:rPr>
          <w:rFonts w:ascii="Montserrat" w:hAnsi="Montserrat"/>
          <w:b/>
          <w:sz w:val="19"/>
          <w:szCs w:val="19"/>
        </w:rPr>
        <w:t xml:space="preserve"> </w:t>
      </w:r>
      <w:r w:rsidR="003C7AD8">
        <w:rPr>
          <w:rFonts w:ascii="Montserrat" w:hAnsi="Montserrat"/>
          <w:b/>
          <w:sz w:val="19"/>
          <w:szCs w:val="19"/>
        </w:rPr>
        <w:t>de 2024</w:t>
      </w:r>
      <w:r w:rsidR="005C7A6F" w:rsidRPr="006B0196">
        <w:rPr>
          <w:rFonts w:ascii="Montserrat" w:hAnsi="Montserrat"/>
          <w:b/>
          <w:sz w:val="19"/>
          <w:szCs w:val="19"/>
        </w:rPr>
        <w:t xml:space="preserve">, </w:t>
      </w:r>
      <w:r w:rsidR="007A4EA2" w:rsidRPr="006B0196">
        <w:rPr>
          <w:rFonts w:ascii="Montserrat" w:hAnsi="Montserrat"/>
          <w:b/>
          <w:sz w:val="19"/>
          <w:szCs w:val="19"/>
        </w:rPr>
        <w:t>hasta</w:t>
      </w:r>
      <w:r w:rsidR="00884606">
        <w:rPr>
          <w:rFonts w:ascii="Montserrat" w:hAnsi="Montserrat"/>
          <w:b/>
          <w:sz w:val="19"/>
          <w:szCs w:val="19"/>
        </w:rPr>
        <w:t xml:space="preserve"> las 09</w:t>
      </w:r>
      <w:r w:rsidR="00D46A45">
        <w:rPr>
          <w:rFonts w:ascii="Montserrat" w:hAnsi="Montserrat"/>
          <w:b/>
          <w:sz w:val="19"/>
          <w:szCs w:val="19"/>
        </w:rPr>
        <w:t>:00</w:t>
      </w:r>
      <w:r w:rsidR="005C7A6F" w:rsidRPr="006B0196">
        <w:rPr>
          <w:rFonts w:ascii="Montserrat" w:hAnsi="Montserrat"/>
          <w:b/>
          <w:sz w:val="19"/>
          <w:szCs w:val="19"/>
        </w:rPr>
        <w:t xml:space="preserve"> horas</w:t>
      </w:r>
      <w:r w:rsidR="005C7A6F" w:rsidRPr="006B0196">
        <w:rPr>
          <w:rFonts w:ascii="Montserrat" w:hAnsi="Montserrat"/>
          <w:sz w:val="19"/>
          <w:szCs w:val="19"/>
        </w:rPr>
        <w:t xml:space="preserve">, </w:t>
      </w:r>
      <w:r w:rsidR="00A8789F" w:rsidRPr="006B0196">
        <w:rPr>
          <w:rFonts w:ascii="Montserrat" w:hAnsi="Montserrat"/>
          <w:sz w:val="19"/>
          <w:szCs w:val="19"/>
        </w:rPr>
        <w:t>a</w:t>
      </w:r>
      <w:r w:rsidR="00A8789F" w:rsidRPr="00524769">
        <w:rPr>
          <w:rFonts w:ascii="Montserrat" w:hAnsi="Montserrat"/>
          <w:sz w:val="19"/>
          <w:szCs w:val="19"/>
        </w:rPr>
        <w:t xml:space="preserve"> través del correo electrónico </w:t>
      </w:r>
      <w:r w:rsidR="00055802">
        <w:rPr>
          <w:rFonts w:ascii="Montserrat" w:hAnsi="Montserrat"/>
          <w:b/>
          <w:bCs/>
          <w:sz w:val="19"/>
          <w:szCs w:val="19"/>
        </w:rPr>
        <w:t xml:space="preserve"> alejandra.comas</w:t>
      </w:r>
      <w:r w:rsidR="005C7A6F" w:rsidRPr="00524769">
        <w:rPr>
          <w:rFonts w:ascii="Montserrat" w:hAnsi="Montserrat"/>
          <w:b/>
          <w:bCs/>
          <w:sz w:val="19"/>
          <w:szCs w:val="19"/>
        </w:rPr>
        <w:t>@imss.gob</w:t>
      </w:r>
      <w:r w:rsidR="00A8789F" w:rsidRPr="00524769">
        <w:rPr>
          <w:rFonts w:ascii="Montserrat" w:hAnsi="Montserrat"/>
          <w:b/>
          <w:bCs/>
          <w:sz w:val="19"/>
          <w:szCs w:val="19"/>
        </w:rPr>
        <w:t>.mx</w:t>
      </w:r>
      <w:r w:rsidR="005C7A6F" w:rsidRPr="00524769">
        <w:rPr>
          <w:rFonts w:ascii="Montserrat" w:hAnsi="Montserrat"/>
          <w:sz w:val="19"/>
          <w:szCs w:val="19"/>
        </w:rPr>
        <w:t>,</w:t>
      </w:r>
      <w:r w:rsidR="00F72A74" w:rsidRPr="00524769">
        <w:rPr>
          <w:rFonts w:ascii="Montserrat" w:hAnsi="Montserrat"/>
          <w:sz w:val="19"/>
          <w:szCs w:val="19"/>
        </w:rPr>
        <w:t xml:space="preserve"> </w:t>
      </w:r>
      <w:r w:rsidR="005C7A6F" w:rsidRPr="00524769">
        <w:rPr>
          <w:rFonts w:ascii="Montserrat" w:hAnsi="Montserrat"/>
          <w:sz w:val="19"/>
          <w:szCs w:val="19"/>
        </w:rPr>
        <w:t>de la</w:t>
      </w:r>
      <w:r w:rsidR="00B3190F">
        <w:rPr>
          <w:rFonts w:ascii="Montserrat" w:hAnsi="Montserrat"/>
          <w:sz w:val="19"/>
          <w:szCs w:val="19"/>
        </w:rPr>
        <w:t xml:space="preserve">s </w:t>
      </w:r>
      <w:r w:rsidR="005C7A6F" w:rsidRPr="00524769">
        <w:rPr>
          <w:rFonts w:ascii="Montserrat" w:hAnsi="Montserrat"/>
          <w:sz w:val="19"/>
          <w:szCs w:val="19"/>
        </w:rPr>
        <w:t>siguiente</w:t>
      </w:r>
      <w:r w:rsidR="00B3190F">
        <w:rPr>
          <w:rFonts w:ascii="Montserrat" w:hAnsi="Montserrat"/>
          <w:sz w:val="19"/>
          <w:szCs w:val="19"/>
        </w:rPr>
        <w:t>s</w:t>
      </w:r>
      <w:r w:rsidR="005C7A6F" w:rsidRPr="00524769">
        <w:rPr>
          <w:rFonts w:ascii="Montserrat" w:hAnsi="Montserrat"/>
          <w:sz w:val="19"/>
          <w:szCs w:val="19"/>
        </w:rPr>
        <w:t xml:space="preserve"> partida</w:t>
      </w:r>
      <w:r w:rsidR="00B3190F">
        <w:rPr>
          <w:rFonts w:ascii="Montserrat" w:hAnsi="Montserrat"/>
          <w:sz w:val="19"/>
          <w:szCs w:val="19"/>
        </w:rPr>
        <w:t>s</w:t>
      </w:r>
      <w:r w:rsidR="005C7A6F"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que </w:t>
      </w:r>
      <w:r w:rsidR="005A5991" w:rsidRPr="00524769">
        <w:rPr>
          <w:rFonts w:ascii="Montserrat" w:hAnsi="Montserrat"/>
          <w:sz w:val="19"/>
          <w:szCs w:val="19"/>
        </w:rPr>
        <w:t>participó en la referida investigación de mercado y que podría ser susceptible de asignación:</w:t>
      </w:r>
    </w:p>
    <w:tbl>
      <w:tblPr>
        <w:tblW w:w="0" w:type="auto"/>
        <w:tblInd w:w="55" w:type="dxa"/>
        <w:tblCellMar>
          <w:left w:w="70" w:type="dxa"/>
          <w:right w:w="70" w:type="dxa"/>
        </w:tblCellMar>
        <w:tblLook w:val="04A0" w:firstRow="1" w:lastRow="0" w:firstColumn="1" w:lastColumn="0" w:noHBand="0" w:noVBand="1"/>
      </w:tblPr>
      <w:tblGrid>
        <w:gridCol w:w="658"/>
        <w:gridCol w:w="533"/>
        <w:gridCol w:w="2953"/>
        <w:gridCol w:w="608"/>
        <w:gridCol w:w="1048"/>
        <w:gridCol w:w="1005"/>
        <w:gridCol w:w="991"/>
        <w:gridCol w:w="857"/>
        <w:gridCol w:w="831"/>
        <w:gridCol w:w="856"/>
      </w:tblGrid>
      <w:tr w:rsidR="00084489" w:rsidRPr="00084489" w:rsidTr="00084489">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PARTIDA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CLAVE SAI</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 xml:space="preserve">DESCRIPCIÓN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PRESEN TACIÓN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PARTICIPANTE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PAIS DE PROCEDENCIA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MARCA Y/O FABRICANTE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CANTIDAD SOLICITADA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 xml:space="preserve">PRECIO UNITARIO OFERTADO SIN IVA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 xml:space="preserve">IMPORTE TOTAL </w:t>
            </w:r>
            <w:r w:rsidRPr="00084489">
              <w:rPr>
                <w:rFonts w:ascii="Calibri" w:eastAsia="Times New Roman" w:hAnsi="Calibri" w:cs="Calibri"/>
                <w:b/>
                <w:bCs/>
                <w:sz w:val="14"/>
                <w:szCs w:val="14"/>
                <w:lang w:eastAsia="es-MX"/>
              </w:rPr>
              <w:br/>
              <w:t>SIN IVA</w:t>
            </w:r>
          </w:p>
        </w:tc>
      </w:tr>
      <w:tr w:rsidR="00084489" w:rsidRPr="00084489" w:rsidTr="00084489">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10</w:t>
            </w:r>
          </w:p>
        </w:tc>
        <w:tc>
          <w:tcPr>
            <w:tcW w:w="0" w:type="auto"/>
            <w:tcBorders>
              <w:top w:val="nil"/>
              <w:left w:val="nil"/>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070 581 0141 01 01</w:t>
            </w:r>
          </w:p>
        </w:tc>
        <w:tc>
          <w:tcPr>
            <w:tcW w:w="0" w:type="auto"/>
            <w:tcBorders>
              <w:top w:val="nil"/>
              <w:left w:val="nil"/>
              <w:bottom w:val="single" w:sz="4" w:space="0" w:color="auto"/>
              <w:right w:val="single" w:sz="4" w:space="0" w:color="auto"/>
            </w:tcBorders>
            <w:shd w:val="clear" w:color="000000" w:fill="C4D79B"/>
            <w:hideMark/>
          </w:tcPr>
          <w:p w:rsidR="00084489" w:rsidRPr="00084489" w:rsidRDefault="00084489" w:rsidP="00084489">
            <w:pPr>
              <w:spacing w:after="0" w:line="240" w:lineRule="auto"/>
              <w:jc w:val="both"/>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MEDIOS DE CONTRASTE. MEDIOS DE CONTRASTE HIDROSOLUBLES NO IONICOS. ENCONCENTRACION DE 350 A 370 MG I/ML IOVERSOL, IOPAMIDOL, IOHEXOL, IOPROMIDA</w:t>
            </w:r>
            <w:proofErr w:type="gramStart"/>
            <w:r w:rsidRPr="00084489">
              <w:rPr>
                <w:rFonts w:ascii="Calibri" w:eastAsia="Times New Roman" w:hAnsi="Calibri" w:cs="Calibri"/>
                <w:sz w:val="14"/>
                <w:szCs w:val="14"/>
                <w:lang w:eastAsia="es-MX"/>
              </w:rPr>
              <w:t>,IOBITRIDOL</w:t>
            </w:r>
            <w:proofErr w:type="gramEnd"/>
            <w:r w:rsidRPr="00084489">
              <w:rPr>
                <w:rFonts w:ascii="Calibri" w:eastAsia="Times New Roman" w:hAnsi="Calibri" w:cs="Calibri"/>
                <w:sz w:val="14"/>
                <w:szCs w:val="14"/>
                <w:lang w:eastAsia="es-MX"/>
              </w:rPr>
              <w:t>. FRASCO CON 50 ML.</w:t>
            </w:r>
          </w:p>
        </w:tc>
        <w:tc>
          <w:tcPr>
            <w:tcW w:w="0" w:type="auto"/>
            <w:tcBorders>
              <w:top w:val="nil"/>
              <w:left w:val="nil"/>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FCO 50 ML.</w:t>
            </w:r>
          </w:p>
        </w:tc>
        <w:tc>
          <w:tcPr>
            <w:tcW w:w="0" w:type="auto"/>
            <w:tcBorders>
              <w:top w:val="nil"/>
              <w:left w:val="nil"/>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SOLUCIONES SALUDABLES MTY, S. DE R.L. DE C.V.</w:t>
            </w:r>
          </w:p>
        </w:tc>
        <w:tc>
          <w:tcPr>
            <w:tcW w:w="0" w:type="auto"/>
            <w:tcBorders>
              <w:top w:val="nil"/>
              <w:left w:val="nil"/>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INDIA</w:t>
            </w:r>
          </w:p>
        </w:tc>
        <w:tc>
          <w:tcPr>
            <w:tcW w:w="0" w:type="auto"/>
            <w:tcBorders>
              <w:top w:val="nil"/>
              <w:left w:val="nil"/>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MEDIBRUX</w:t>
            </w:r>
          </w:p>
        </w:tc>
        <w:tc>
          <w:tcPr>
            <w:tcW w:w="0" w:type="auto"/>
            <w:tcBorders>
              <w:top w:val="nil"/>
              <w:left w:val="nil"/>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460</w:t>
            </w:r>
          </w:p>
        </w:tc>
        <w:tc>
          <w:tcPr>
            <w:tcW w:w="0" w:type="auto"/>
            <w:tcBorders>
              <w:top w:val="nil"/>
              <w:left w:val="nil"/>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$1,278.00</w:t>
            </w:r>
          </w:p>
        </w:tc>
        <w:tc>
          <w:tcPr>
            <w:tcW w:w="0" w:type="auto"/>
            <w:tcBorders>
              <w:top w:val="nil"/>
              <w:left w:val="nil"/>
              <w:bottom w:val="single" w:sz="4" w:space="0" w:color="auto"/>
              <w:right w:val="single" w:sz="4" w:space="0" w:color="auto"/>
            </w:tcBorders>
            <w:shd w:val="clear" w:color="000000" w:fill="C4D79B"/>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$587,880.00</w:t>
            </w:r>
          </w:p>
        </w:tc>
      </w:tr>
      <w:tr w:rsidR="00084489" w:rsidRPr="00084489" w:rsidTr="00084489">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11</w:t>
            </w:r>
          </w:p>
        </w:tc>
        <w:tc>
          <w:tcPr>
            <w:tcW w:w="0" w:type="auto"/>
            <w:tcBorders>
              <w:top w:val="nil"/>
              <w:left w:val="nil"/>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080 909 6555 00 00</w:t>
            </w:r>
          </w:p>
        </w:tc>
        <w:tc>
          <w:tcPr>
            <w:tcW w:w="0" w:type="auto"/>
            <w:tcBorders>
              <w:top w:val="nil"/>
              <w:left w:val="nil"/>
              <w:bottom w:val="single" w:sz="4" w:space="0" w:color="auto"/>
              <w:right w:val="single" w:sz="4" w:space="0" w:color="auto"/>
            </w:tcBorders>
            <w:shd w:val="clear" w:color="auto" w:fill="auto"/>
            <w:hideMark/>
          </w:tcPr>
          <w:p w:rsidR="00084489" w:rsidRPr="00084489" w:rsidRDefault="00084489" w:rsidP="00084489">
            <w:pPr>
              <w:spacing w:after="0" w:line="240" w:lineRule="auto"/>
              <w:jc w:val="both"/>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 xml:space="preserve">TUBOS. TUBO SISTEMA PARA TOMA Y RECOLECCION DE SANGRE, DE PLASTICO PET AL </w:t>
            </w:r>
            <w:proofErr w:type="gramStart"/>
            <w:r w:rsidRPr="00084489">
              <w:rPr>
                <w:rFonts w:ascii="Calibri" w:eastAsia="Times New Roman" w:hAnsi="Calibri" w:cs="Calibri"/>
                <w:sz w:val="14"/>
                <w:szCs w:val="14"/>
                <w:lang w:eastAsia="es-MX"/>
              </w:rPr>
              <w:t>VACIO(</w:t>
            </w:r>
            <w:proofErr w:type="gramEnd"/>
            <w:r w:rsidRPr="00084489">
              <w:rPr>
                <w:rFonts w:ascii="Calibri" w:eastAsia="Times New Roman" w:hAnsi="Calibri" w:cs="Calibri"/>
                <w:sz w:val="14"/>
                <w:szCs w:val="14"/>
                <w:lang w:eastAsia="es-MX"/>
              </w:rPr>
              <w:t>13 X 75 MM) DESECHABLE PARA ADULTO CON CITRATO DE SODIO 0.109 MOLAR (3.2%) (0.3ML) LIQUIDO, TAPON AZUL CON SILICON COMO LUBRICANTE, VOLUMEN DE DRENADO 2.7 - 3ML (+0.3 ML) EL RANGO MENOR ESTABLECE EL VOLUMEN DE DRENADO A LA ALTURA DELALTIPLANO MEXICANO Y EL RANGO MAYOR AL NIVEL DEL MAR. ETIQUETADOSINDIVIDUALMENTE CON NUMERO DE LOTE Y FECHA DE CADUCIDAD. CON TAPON DE SEGURIDAD.ESTERIL. CAJA CON 100 TUBOS.</w:t>
            </w:r>
          </w:p>
        </w:tc>
        <w:tc>
          <w:tcPr>
            <w:tcW w:w="0" w:type="auto"/>
            <w:tcBorders>
              <w:top w:val="nil"/>
              <w:left w:val="nil"/>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CJA 100 TBO</w:t>
            </w:r>
          </w:p>
        </w:tc>
        <w:tc>
          <w:tcPr>
            <w:tcW w:w="0" w:type="auto"/>
            <w:tcBorders>
              <w:top w:val="nil"/>
              <w:left w:val="nil"/>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SOLUCIONES SALUDABLES MTY, S. DE R.L. DE C.V.</w:t>
            </w:r>
          </w:p>
        </w:tc>
        <w:tc>
          <w:tcPr>
            <w:tcW w:w="0" w:type="auto"/>
            <w:tcBorders>
              <w:top w:val="nil"/>
              <w:left w:val="nil"/>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 xml:space="preserve">REPUBLICA POPULAR DE CHINA </w:t>
            </w:r>
          </w:p>
        </w:tc>
        <w:tc>
          <w:tcPr>
            <w:tcW w:w="0" w:type="auto"/>
            <w:tcBorders>
              <w:top w:val="nil"/>
              <w:left w:val="nil"/>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TUBOS DE EXTRACCION DE SANGRE DE UN SOLO USO EDTA K2/EDTA K3 - WEGO</w:t>
            </w:r>
          </w:p>
        </w:tc>
        <w:tc>
          <w:tcPr>
            <w:tcW w:w="0" w:type="auto"/>
            <w:tcBorders>
              <w:top w:val="nil"/>
              <w:left w:val="nil"/>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453</w:t>
            </w:r>
          </w:p>
        </w:tc>
        <w:tc>
          <w:tcPr>
            <w:tcW w:w="0" w:type="auto"/>
            <w:tcBorders>
              <w:top w:val="nil"/>
              <w:left w:val="nil"/>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b/>
                <w:bCs/>
                <w:sz w:val="14"/>
                <w:szCs w:val="14"/>
                <w:lang w:eastAsia="es-MX"/>
              </w:rPr>
            </w:pPr>
            <w:r w:rsidRPr="00084489">
              <w:rPr>
                <w:rFonts w:ascii="Calibri" w:eastAsia="Times New Roman" w:hAnsi="Calibri" w:cs="Calibri"/>
                <w:b/>
                <w:bCs/>
                <w:sz w:val="14"/>
                <w:szCs w:val="14"/>
                <w:lang w:eastAsia="es-MX"/>
              </w:rPr>
              <w:t>$542.00</w:t>
            </w:r>
          </w:p>
        </w:tc>
        <w:tc>
          <w:tcPr>
            <w:tcW w:w="0" w:type="auto"/>
            <w:tcBorders>
              <w:top w:val="nil"/>
              <w:left w:val="nil"/>
              <w:bottom w:val="single" w:sz="4" w:space="0" w:color="auto"/>
              <w:right w:val="single" w:sz="4" w:space="0" w:color="auto"/>
            </w:tcBorders>
            <w:shd w:val="clear" w:color="auto" w:fill="auto"/>
            <w:vAlign w:val="center"/>
            <w:hideMark/>
          </w:tcPr>
          <w:p w:rsidR="00084489" w:rsidRPr="00084489" w:rsidRDefault="00084489" w:rsidP="00084489">
            <w:pPr>
              <w:spacing w:after="0" w:line="240" w:lineRule="auto"/>
              <w:jc w:val="center"/>
              <w:rPr>
                <w:rFonts w:ascii="Calibri" w:eastAsia="Times New Roman" w:hAnsi="Calibri" w:cs="Calibri"/>
                <w:sz w:val="14"/>
                <w:szCs w:val="14"/>
                <w:lang w:eastAsia="es-MX"/>
              </w:rPr>
            </w:pPr>
            <w:r w:rsidRPr="00084489">
              <w:rPr>
                <w:rFonts w:ascii="Calibri" w:eastAsia="Times New Roman" w:hAnsi="Calibri" w:cs="Calibri"/>
                <w:sz w:val="14"/>
                <w:szCs w:val="14"/>
                <w:lang w:eastAsia="es-MX"/>
              </w:rPr>
              <w:t>$245,526.00</w:t>
            </w:r>
          </w:p>
        </w:tc>
      </w:tr>
    </w:tbl>
    <w:p w:rsidR="00604816" w:rsidRDefault="00604816" w:rsidP="00AC3E9B">
      <w:pPr>
        <w:spacing w:line="240" w:lineRule="auto"/>
        <w:jc w:val="both"/>
        <w:rPr>
          <w:rFonts w:ascii="Montserrat" w:hAnsi="Montserrat"/>
          <w:sz w:val="19"/>
          <w:szCs w:val="19"/>
        </w:rPr>
      </w:pPr>
    </w:p>
    <w:p w:rsidR="00CE75F7" w:rsidRPr="00524769" w:rsidRDefault="00D16FF9">
      <w:pPr>
        <w:rPr>
          <w:rFonts w:ascii="Montserrat" w:hAnsi="Montserrat"/>
          <w:b/>
          <w:sz w:val="19"/>
          <w:szCs w:val="19"/>
        </w:rPr>
      </w:pPr>
      <w:bookmarkStart w:id="1" w:name="_Hlk126005592"/>
      <w:bookmarkStart w:id="2" w:name="_Hlk126005270"/>
      <w:bookmarkEnd w:id="0"/>
      <w:r w:rsidRPr="00524769">
        <w:rPr>
          <w:rFonts w:ascii="Montserrat" w:hAnsi="Montserrat"/>
          <w:b/>
          <w:sz w:val="19"/>
          <w:szCs w:val="19"/>
        </w:rPr>
        <w:t>2.- ASÍ MISMO DEBERÁ PROPORCIONAR LA SIGUIENTE DOCUMENTACIÓN:</w:t>
      </w: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b/>
          <w:bCs/>
          <w:sz w:val="19"/>
          <w:szCs w:val="19"/>
        </w:rPr>
        <w:lastRenderedPageBreak/>
        <w:t>Partida, Clave(s),</w:t>
      </w:r>
      <w:r w:rsidRPr="00524769">
        <w:rPr>
          <w:rFonts w:ascii="Montserrat" w:hAnsi="Montserrat" w:cs="Arial"/>
          <w:sz w:val="19"/>
          <w:szCs w:val="19"/>
        </w:rPr>
        <w:t xml:space="preserve"> descripción amplia y detallada, </w:t>
      </w:r>
      <w:r w:rsidRPr="00524769">
        <w:rPr>
          <w:rFonts w:ascii="Montserrat" w:hAnsi="Montserrat" w:cs="Arial"/>
          <w:b/>
          <w:bCs/>
          <w:sz w:val="19"/>
          <w:szCs w:val="19"/>
        </w:rPr>
        <w:t>presentación, marca y/o fabricante, procedencia</w:t>
      </w:r>
      <w:r w:rsidR="00D16FF9" w:rsidRPr="00524769">
        <w:rPr>
          <w:rFonts w:ascii="Montserrat" w:hAnsi="Montserrat" w:cs="Arial"/>
          <w:b/>
          <w:bCs/>
          <w:sz w:val="19"/>
          <w:szCs w:val="19"/>
        </w:rPr>
        <w:t xml:space="preserve"> (Indicar en su propuesta técnica el Origen de los Bienes (nacional o importado)) </w:t>
      </w:r>
      <w:r w:rsidRPr="00524769">
        <w:rPr>
          <w:rFonts w:ascii="Montserrat" w:hAnsi="Montserrat" w:cs="Arial"/>
          <w:sz w:val="19"/>
          <w:szCs w:val="19"/>
        </w:rPr>
        <w:t xml:space="preserve"> y cantidades de los bienes ofertados conforme a </w:t>
      </w:r>
      <w:r w:rsidR="008342A9" w:rsidRPr="00524769">
        <w:rPr>
          <w:rFonts w:ascii="Montserrat" w:hAnsi="Montserrat" w:cs="Arial"/>
          <w:sz w:val="19"/>
          <w:szCs w:val="19"/>
        </w:rPr>
        <w:t>la tabla que antecede</w:t>
      </w:r>
      <w:r w:rsidRPr="00524769">
        <w:rPr>
          <w:rFonts w:ascii="Montserrat" w:hAnsi="Montserrat" w:cs="Arial"/>
          <w:b/>
          <w:bCs/>
          <w:sz w:val="19"/>
          <w:szCs w:val="19"/>
        </w:rPr>
        <w:t xml:space="preserve"> </w:t>
      </w:r>
      <w:r w:rsidRPr="00524769">
        <w:rPr>
          <w:rFonts w:ascii="Montserrat" w:hAnsi="Montserrat" w:cs="Arial"/>
          <w:sz w:val="19"/>
          <w:szCs w:val="19"/>
        </w:rPr>
        <w:t xml:space="preserve">del presente oficio, nombre y Registro Federal de Contribuyentes del participante, nombre y Registro Federal de Contribuyentes del fabricante en su caso. Escrito Libre. </w:t>
      </w:r>
      <w:r w:rsidR="00D16FF9" w:rsidRPr="00524769">
        <w:rPr>
          <w:rFonts w:ascii="Montserrat" w:hAnsi="Montserrat" w:cs="Arial"/>
          <w:sz w:val="19"/>
          <w:szCs w:val="19"/>
        </w:rPr>
        <w:t xml:space="preserve"> </w:t>
      </w:r>
    </w:p>
    <w:p w:rsidR="00CE75F7" w:rsidRPr="00524769" w:rsidRDefault="00CE75F7" w:rsidP="00CE75F7">
      <w:pPr>
        <w:pStyle w:val="Prrafodelista"/>
        <w:jc w:val="both"/>
        <w:rPr>
          <w:rFonts w:ascii="Montserrat" w:hAnsi="Montserrat" w:cs="Arial"/>
          <w:sz w:val="19"/>
          <w:szCs w:val="19"/>
        </w:rPr>
      </w:pPr>
    </w:p>
    <w:p w:rsidR="00CE75F7" w:rsidRPr="00524769" w:rsidRDefault="00CE75F7" w:rsidP="00CE75F7">
      <w:pPr>
        <w:pStyle w:val="Prrafodelista"/>
        <w:numPr>
          <w:ilvl w:val="0"/>
          <w:numId w:val="3"/>
        </w:numPr>
        <w:jc w:val="both"/>
        <w:rPr>
          <w:rFonts w:ascii="Montserrat" w:hAnsi="Montserrat" w:cs="Arial"/>
          <w:bCs/>
          <w:sz w:val="19"/>
          <w:szCs w:val="19"/>
        </w:rPr>
      </w:pPr>
      <w:r w:rsidRPr="00524769">
        <w:rPr>
          <w:rFonts w:ascii="Montserrat" w:hAnsi="Montserrat" w:cs="Arial"/>
          <w:bCs/>
          <w:sz w:val="19"/>
          <w:szCs w:val="19"/>
        </w:rPr>
        <w:t xml:space="preserve">En caso de ser persona moral, deberá de presentar copia simple del </w:t>
      </w:r>
      <w:r w:rsidRPr="00524769">
        <w:rPr>
          <w:rFonts w:ascii="Montserrat" w:hAnsi="Montserrat" w:cs="Arial"/>
          <w:b/>
          <w:bCs/>
          <w:i/>
          <w:sz w:val="19"/>
          <w:szCs w:val="19"/>
          <w:u w:val="single"/>
        </w:rPr>
        <w:t xml:space="preserve">acta constitutiva </w:t>
      </w:r>
      <w:r w:rsidRPr="00524769">
        <w:rPr>
          <w:rFonts w:ascii="Montserrat" w:hAnsi="Montserrat" w:cs="Arial"/>
          <w:bCs/>
          <w:sz w:val="19"/>
          <w:szCs w:val="19"/>
        </w:rPr>
        <w:t xml:space="preserve">de la empresa y poder notarial del representante legal, de ser persona física deberá presentar copia simple de su </w:t>
      </w:r>
      <w:r w:rsidRPr="00524769">
        <w:rPr>
          <w:rFonts w:ascii="Montserrat" w:hAnsi="Montserrat" w:cs="Arial"/>
          <w:b/>
          <w:bCs/>
          <w:i/>
          <w:sz w:val="19"/>
          <w:szCs w:val="19"/>
          <w:u w:val="single"/>
        </w:rPr>
        <w:t>acta de nacimiento</w:t>
      </w:r>
      <w:r w:rsidRPr="00524769">
        <w:rPr>
          <w:rFonts w:ascii="Montserrat" w:hAnsi="Montserrat" w:cs="Arial"/>
          <w:bCs/>
          <w:sz w:val="19"/>
          <w:szCs w:val="19"/>
        </w:rPr>
        <w:t>.</w:t>
      </w:r>
    </w:p>
    <w:p w:rsidR="00AB1D55" w:rsidRPr="00524769" w:rsidRDefault="00AB1D55" w:rsidP="00AB1D55">
      <w:pPr>
        <w:pStyle w:val="Prrafodelista"/>
        <w:rPr>
          <w:rFonts w:ascii="Montserrat" w:hAnsi="Montserrat" w:cs="Arial"/>
          <w:bCs/>
          <w:sz w:val="19"/>
          <w:szCs w:val="19"/>
        </w:rPr>
      </w:pPr>
    </w:p>
    <w:p w:rsidR="00AB1D55" w:rsidRPr="00524769" w:rsidRDefault="00AB1D55" w:rsidP="00AB1D55">
      <w:pPr>
        <w:pStyle w:val="Prrafodelista"/>
        <w:numPr>
          <w:ilvl w:val="0"/>
          <w:numId w:val="3"/>
        </w:numPr>
        <w:jc w:val="both"/>
        <w:rPr>
          <w:rFonts w:ascii="Montserrat" w:hAnsi="Montserrat" w:cs="Arial"/>
          <w:b/>
          <w:bCs/>
          <w:sz w:val="19"/>
          <w:szCs w:val="19"/>
        </w:rPr>
      </w:pPr>
      <w:r w:rsidRPr="00524769">
        <w:rPr>
          <w:rFonts w:ascii="Montserrat" w:hAnsi="Montserrat" w:cs="Arial"/>
          <w:sz w:val="19"/>
          <w:szCs w:val="19"/>
        </w:rPr>
        <w:t xml:space="preserve">Acompañar a su cotización escrito bajo protesta de decir verdad, mediante el cual los participantes acreditarán su personalidad jurídica, pudiendo utilizar el formato que aparece en el </w:t>
      </w:r>
      <w:r w:rsidRPr="00524769">
        <w:rPr>
          <w:rFonts w:ascii="Montserrat" w:hAnsi="Montserrat" w:cs="Arial"/>
          <w:b/>
          <w:bCs/>
          <w:sz w:val="19"/>
          <w:szCs w:val="19"/>
        </w:rPr>
        <w:t xml:space="preserve">Anexo Número 1 (uno). </w:t>
      </w:r>
    </w:p>
    <w:p w:rsidR="00CE75F7" w:rsidRPr="00524769" w:rsidRDefault="00CE75F7" w:rsidP="00CE75F7">
      <w:pPr>
        <w:pStyle w:val="Prrafodelista"/>
        <w:rPr>
          <w:rFonts w:ascii="Montserrat" w:hAnsi="Montserrat" w:cs="Arial"/>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Así mismo </w:t>
      </w:r>
      <w:r w:rsidRPr="00524769">
        <w:rPr>
          <w:rFonts w:ascii="Montserrat" w:hAnsi="Montserrat" w:cs="Arial"/>
          <w:b/>
          <w:sz w:val="19"/>
          <w:szCs w:val="19"/>
        </w:rPr>
        <w:t>deberán presentar,</w:t>
      </w:r>
      <w:r w:rsidRPr="00524769">
        <w:rPr>
          <w:rFonts w:ascii="Montserrat" w:hAnsi="Montserrat" w:cs="Arial"/>
          <w:sz w:val="19"/>
          <w:szCs w:val="19"/>
        </w:rPr>
        <w:t xml:space="preserve"> </w:t>
      </w:r>
      <w:r w:rsidRPr="00524769">
        <w:rPr>
          <w:rFonts w:ascii="Montserrat" w:hAnsi="Montserrat" w:cs="Arial"/>
          <w:b/>
          <w:sz w:val="19"/>
          <w:szCs w:val="19"/>
        </w:rPr>
        <w:t xml:space="preserve">copia simple </w:t>
      </w:r>
      <w:r w:rsidRPr="00524769">
        <w:rPr>
          <w:rFonts w:ascii="Montserrat" w:hAnsi="Montserrat" w:cs="Arial"/>
          <w:sz w:val="19"/>
          <w:szCs w:val="19"/>
        </w:rPr>
        <w:t xml:space="preserve">por ambos lados de su </w:t>
      </w:r>
      <w:r w:rsidRPr="00524769">
        <w:rPr>
          <w:rFonts w:ascii="Montserrat" w:hAnsi="Montserrat" w:cs="Arial"/>
          <w:b/>
          <w:sz w:val="19"/>
          <w:szCs w:val="19"/>
        </w:rPr>
        <w:t>identificación oficial</w:t>
      </w:r>
      <w:r w:rsidRPr="00524769">
        <w:rPr>
          <w:rFonts w:ascii="Montserrat" w:hAnsi="Montserrat" w:cs="Arial"/>
          <w:sz w:val="19"/>
          <w:szCs w:val="19"/>
        </w:rPr>
        <w:t xml:space="preserve"> vigente con fotografía, (pasaporte, credencial para votar con fotografía o cédula profesional), tratándose de personas físicas; y, en el caso de personas morales, de la persona que firme la proposición.</w:t>
      </w:r>
    </w:p>
    <w:p w:rsidR="00CE75F7" w:rsidRPr="00524769" w:rsidRDefault="00CE75F7" w:rsidP="00CE75F7">
      <w:pPr>
        <w:spacing w:after="0"/>
        <w:ind w:left="142" w:hanging="2"/>
        <w:jc w:val="both"/>
        <w:rPr>
          <w:rFonts w:ascii="Montserrat" w:hAnsi="Montserrat" w:cs="Arial"/>
          <w:b/>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Los participantes con carácter de </w:t>
      </w:r>
      <w:r w:rsidRPr="00524769">
        <w:rPr>
          <w:rFonts w:ascii="Montserrat" w:hAnsi="Montserrat" w:cs="Arial"/>
          <w:b/>
          <w:sz w:val="19"/>
          <w:szCs w:val="19"/>
        </w:rPr>
        <w:t>MIPYMES</w:t>
      </w:r>
      <w:r w:rsidRPr="00524769">
        <w:rPr>
          <w:rFonts w:ascii="Montserrat" w:hAnsi="Montserrat" w:cs="Arial"/>
          <w:sz w:val="19"/>
          <w:szCs w:val="19"/>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769">
        <w:rPr>
          <w:rFonts w:ascii="Montserrat" w:hAnsi="Montserrat" w:cs="Arial"/>
          <w:b/>
          <w:sz w:val="19"/>
          <w:szCs w:val="19"/>
        </w:rPr>
        <w:t>Anexo Número 3 (tres),</w:t>
      </w:r>
      <w:r w:rsidRPr="00524769">
        <w:rPr>
          <w:rFonts w:ascii="Montserrat" w:hAnsi="Montserrat" w:cs="Arial"/>
          <w:sz w:val="19"/>
          <w:szCs w:val="19"/>
        </w:rPr>
        <w:t xml:space="preserve"> de la presente solicitud.</w:t>
      </w:r>
    </w:p>
    <w:p w:rsidR="00CE75F7" w:rsidRPr="00524769" w:rsidRDefault="00CE75F7" w:rsidP="00CE75F7">
      <w:pPr>
        <w:spacing w:after="0"/>
        <w:ind w:left="142" w:hanging="2"/>
        <w:jc w:val="both"/>
        <w:rPr>
          <w:rFonts w:ascii="Montserrat" w:hAnsi="Montserrat" w:cs="Arial"/>
          <w:color w:val="333399"/>
          <w:sz w:val="19"/>
          <w:szCs w:val="19"/>
        </w:rPr>
      </w:pPr>
    </w:p>
    <w:p w:rsidR="00CE75F7" w:rsidRPr="00566E16" w:rsidRDefault="00CE75F7" w:rsidP="00CE75F7">
      <w:pPr>
        <w:pStyle w:val="Textoindependiente2"/>
        <w:numPr>
          <w:ilvl w:val="0"/>
          <w:numId w:val="3"/>
        </w:numPr>
        <w:snapToGrid w:val="0"/>
        <w:spacing w:after="0" w:line="240" w:lineRule="auto"/>
        <w:jc w:val="both"/>
        <w:rPr>
          <w:rFonts w:ascii="Montserrat" w:hAnsi="Montserrat" w:cs="Arial"/>
          <w:sz w:val="19"/>
          <w:szCs w:val="19"/>
        </w:rPr>
      </w:pPr>
      <w:r w:rsidRPr="00524769">
        <w:rPr>
          <w:rFonts w:ascii="Montserrat" w:hAnsi="Montserrat" w:cs="Arial"/>
          <w:sz w:val="19"/>
          <w:szCs w:val="19"/>
        </w:rPr>
        <w:t xml:space="preserve">El participante deberá entregar escrito bajo protesta de decir verdad de no encontrarse en alguno de los supuestos establecidos en los </w:t>
      </w:r>
      <w:r w:rsidRPr="00524769">
        <w:rPr>
          <w:rFonts w:ascii="Montserrat" w:hAnsi="Montserrat" w:cs="Arial"/>
          <w:b/>
          <w:sz w:val="19"/>
          <w:szCs w:val="19"/>
        </w:rPr>
        <w:t>artículos 50 y 60</w:t>
      </w:r>
      <w:r w:rsidRPr="00524769">
        <w:rPr>
          <w:rFonts w:ascii="Montserrat" w:hAnsi="Montserrat" w:cs="Arial"/>
          <w:sz w:val="19"/>
          <w:szCs w:val="19"/>
        </w:rPr>
        <w:t xml:space="preserve"> de la Ley. </w:t>
      </w:r>
      <w:r w:rsidRPr="00524769">
        <w:rPr>
          <w:rFonts w:ascii="Montserrat" w:hAnsi="Montserrat" w:cs="Arial"/>
          <w:b/>
          <w:sz w:val="19"/>
          <w:szCs w:val="19"/>
        </w:rPr>
        <w:t xml:space="preserve">Anexo Número </w:t>
      </w:r>
      <w:r w:rsidR="00A30AB9" w:rsidRPr="00524769">
        <w:rPr>
          <w:rFonts w:ascii="Montserrat" w:hAnsi="Montserrat" w:cs="Arial"/>
          <w:b/>
          <w:sz w:val="19"/>
          <w:szCs w:val="19"/>
        </w:rPr>
        <w:t>4</w:t>
      </w:r>
      <w:r w:rsidRPr="00524769">
        <w:rPr>
          <w:rFonts w:ascii="Montserrat" w:hAnsi="Montserrat" w:cs="Arial"/>
          <w:b/>
          <w:sz w:val="19"/>
          <w:szCs w:val="19"/>
        </w:rPr>
        <w:t xml:space="preserve"> (</w:t>
      </w:r>
      <w:r w:rsidR="00A30AB9" w:rsidRPr="00524769">
        <w:rPr>
          <w:rFonts w:ascii="Montserrat" w:hAnsi="Montserrat" w:cs="Arial"/>
          <w:b/>
          <w:sz w:val="19"/>
          <w:szCs w:val="19"/>
        </w:rPr>
        <w:t>cuatro</w:t>
      </w:r>
      <w:r w:rsidRPr="00524769">
        <w:rPr>
          <w:rFonts w:ascii="Montserrat" w:hAnsi="Montserrat" w:cs="Arial"/>
          <w:b/>
          <w:sz w:val="19"/>
          <w:szCs w:val="19"/>
        </w:rPr>
        <w:t>).</w:t>
      </w:r>
    </w:p>
    <w:p w:rsidR="00566E16" w:rsidRDefault="00566E16" w:rsidP="00566E16">
      <w:pPr>
        <w:pStyle w:val="Textoindependiente2"/>
        <w:snapToGrid w:val="0"/>
        <w:spacing w:after="0" w:line="240" w:lineRule="auto"/>
        <w:ind w:left="720"/>
        <w:jc w:val="both"/>
        <w:rPr>
          <w:rFonts w:ascii="Montserrat" w:hAnsi="Montserrat" w:cs="Arial"/>
          <w:sz w:val="19"/>
          <w:szCs w:val="19"/>
        </w:rPr>
      </w:pPr>
    </w:p>
    <w:p w:rsidR="006B71C9" w:rsidRPr="00F310F0" w:rsidRDefault="00566E16" w:rsidP="00B33143">
      <w:pPr>
        <w:pStyle w:val="Textoindependiente2"/>
        <w:numPr>
          <w:ilvl w:val="0"/>
          <w:numId w:val="3"/>
        </w:numPr>
        <w:snapToGrid w:val="0"/>
        <w:spacing w:after="0" w:line="240" w:lineRule="auto"/>
        <w:jc w:val="both"/>
        <w:rPr>
          <w:rFonts w:ascii="Montserrat" w:hAnsi="Montserrat" w:cs="Arial"/>
          <w:sz w:val="19"/>
          <w:szCs w:val="19"/>
        </w:rPr>
      </w:pPr>
      <w:r w:rsidRPr="00566E16">
        <w:rPr>
          <w:rFonts w:ascii="Montserrat" w:hAnsi="Montserrat" w:cs="Arial"/>
          <w:sz w:val="19"/>
          <w:szCs w:val="19"/>
        </w:rPr>
        <w:t xml:space="preserve">Autorización para consultar su opinión de cumplimiento (32-D).- Escrito mediante el cual el licitante autorice a los servidores públicos del Instituto puedan consultar sus opiniones de cumplimiento en materia de seguridad social. </w:t>
      </w:r>
      <w:r w:rsidRPr="00566E16">
        <w:rPr>
          <w:rFonts w:ascii="Montserrat" w:hAnsi="Montserrat" w:cs="Arial"/>
          <w:b/>
          <w:sz w:val="19"/>
          <w:szCs w:val="19"/>
        </w:rPr>
        <w:t>Anexo Número 5 (cinco).</w:t>
      </w:r>
    </w:p>
    <w:p w:rsidR="00F310F0" w:rsidRDefault="00F310F0" w:rsidP="00F310F0">
      <w:pPr>
        <w:pStyle w:val="Prrafodelista"/>
        <w:rPr>
          <w:rFonts w:ascii="Montserrat" w:hAnsi="Montserrat" w:cs="Arial"/>
          <w:sz w:val="19"/>
          <w:szCs w:val="19"/>
        </w:rPr>
      </w:pPr>
    </w:p>
    <w:p w:rsidR="00F310F0" w:rsidRPr="00F310F0" w:rsidRDefault="00F310F0" w:rsidP="00F310F0">
      <w:pPr>
        <w:pStyle w:val="Prrafodelista"/>
        <w:numPr>
          <w:ilvl w:val="0"/>
          <w:numId w:val="3"/>
        </w:numPr>
        <w:jc w:val="both"/>
        <w:rPr>
          <w:rFonts w:ascii="Montserrat" w:hAnsi="Montserrat" w:cs="Arial"/>
          <w:sz w:val="19"/>
          <w:szCs w:val="19"/>
        </w:rPr>
      </w:pPr>
      <w:r w:rsidRPr="00F310F0">
        <w:rPr>
          <w:rFonts w:ascii="Montserrat" w:hAnsi="Montserrat" w:cs="Arial"/>
          <w:sz w:val="19"/>
          <w:szCs w:val="19"/>
        </w:rPr>
        <w:t>Escrito en el que el representante legal o persona física, manifieste que la totalidad de sus trabajadores se encuentran inscritos en el régimen obligatorio del seguro social. En su caso, proporcionar copia del convenio de intermediación laboral, en términos de lo dispuesto en la normatividad vigente en la materia, así mismo que declare que cuenta con los siguientes registros: Registro Federal de Contribuyentes y Registro Patronal del IMSS, conforme al Anexo Número 10 (diez). Para el supuesto de que el participante cuente con convenio de intermediación laboral (</w:t>
      </w:r>
      <w:proofErr w:type="spellStart"/>
      <w:r w:rsidRPr="00F310F0">
        <w:rPr>
          <w:rFonts w:ascii="Montserrat" w:hAnsi="Montserrat" w:cs="Arial"/>
          <w:sz w:val="19"/>
          <w:szCs w:val="19"/>
        </w:rPr>
        <w:t>outsourcing</w:t>
      </w:r>
      <w:proofErr w:type="spellEnd"/>
      <w:r w:rsidRPr="00F310F0">
        <w:rPr>
          <w:rFonts w:ascii="Montserrat" w:hAnsi="Montserrat" w:cs="Arial"/>
          <w:sz w:val="19"/>
          <w:szCs w:val="19"/>
        </w:rPr>
        <w:t>) y su contrato exceda los $300,000.00, sin incluir el I.V.A.: deberá presentar la opinión del propio licitante y además la del tercero con el que subcontrata, previo a la formalización de su contrato.</w:t>
      </w:r>
      <w:r w:rsidRPr="00F310F0">
        <w:rPr>
          <w:rFonts w:ascii="Montserrat" w:hAnsi="Montserrat" w:cs="Arial"/>
          <w:b/>
          <w:sz w:val="19"/>
          <w:szCs w:val="19"/>
        </w:rPr>
        <w:t xml:space="preserve"> </w:t>
      </w:r>
      <w:r>
        <w:rPr>
          <w:rFonts w:ascii="Montserrat" w:hAnsi="Montserrat" w:cs="Arial"/>
          <w:b/>
          <w:sz w:val="19"/>
          <w:szCs w:val="19"/>
        </w:rPr>
        <w:t>Anexo Número 6</w:t>
      </w:r>
      <w:r w:rsidRPr="00566E16">
        <w:rPr>
          <w:rFonts w:ascii="Montserrat" w:hAnsi="Montserrat" w:cs="Arial"/>
          <w:b/>
          <w:sz w:val="19"/>
          <w:szCs w:val="19"/>
        </w:rPr>
        <w:t xml:space="preserve"> (</w:t>
      </w:r>
      <w:r>
        <w:rPr>
          <w:rFonts w:ascii="Montserrat" w:hAnsi="Montserrat" w:cs="Arial"/>
          <w:b/>
          <w:sz w:val="19"/>
          <w:szCs w:val="19"/>
        </w:rPr>
        <w:t>seis</w:t>
      </w:r>
      <w:r w:rsidRPr="00566E16">
        <w:rPr>
          <w:rFonts w:ascii="Montserrat" w:hAnsi="Montserrat" w:cs="Arial"/>
          <w:b/>
          <w:sz w:val="19"/>
          <w:szCs w:val="19"/>
        </w:rPr>
        <w:t>).</w:t>
      </w:r>
    </w:p>
    <w:p w:rsidR="00B23DCF" w:rsidRDefault="00B23DCF" w:rsidP="00B23DCF">
      <w:pPr>
        <w:pStyle w:val="Prrafodelista"/>
        <w:rPr>
          <w:rFonts w:ascii="Montserrat" w:hAnsi="Montserrat" w:cs="Arial"/>
          <w:sz w:val="19"/>
          <w:szCs w:val="19"/>
        </w:rPr>
      </w:pPr>
    </w:p>
    <w:p w:rsidR="0075019E" w:rsidRDefault="00B23DCF" w:rsidP="00901209">
      <w:pPr>
        <w:pStyle w:val="Prrafodelista"/>
        <w:numPr>
          <w:ilvl w:val="0"/>
          <w:numId w:val="3"/>
        </w:numPr>
        <w:jc w:val="both"/>
        <w:rPr>
          <w:rFonts w:ascii="Montserrat" w:hAnsi="Montserrat"/>
          <w:sz w:val="19"/>
          <w:szCs w:val="19"/>
        </w:rPr>
      </w:pPr>
      <w:r w:rsidRPr="00B23DCF">
        <w:rPr>
          <w:rFonts w:ascii="Montserrat" w:hAnsi="Montserrat"/>
          <w:sz w:val="19"/>
          <w:szCs w:val="19"/>
        </w:rPr>
        <w:t>Opinión de cumplimiento de obligaciones en materia fiscal emitida por el SAT y Opinión de Cumplimiento de Obligaciones en materia de Seguridad Social, vigente, positiva y a nombre del licitante,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p>
    <w:p w:rsidR="00901209" w:rsidRPr="00901209" w:rsidRDefault="00901209" w:rsidP="00901209">
      <w:pPr>
        <w:pStyle w:val="Prrafodelista"/>
        <w:rPr>
          <w:rFonts w:ascii="Montserrat" w:hAnsi="Montserrat"/>
          <w:sz w:val="19"/>
          <w:szCs w:val="19"/>
        </w:rPr>
      </w:pPr>
    </w:p>
    <w:p w:rsidR="00901209" w:rsidRPr="00901209" w:rsidRDefault="00901209" w:rsidP="00901209">
      <w:pPr>
        <w:pStyle w:val="Prrafodelista"/>
        <w:jc w:val="both"/>
        <w:rPr>
          <w:rFonts w:ascii="Montserrat" w:hAnsi="Montserrat"/>
          <w:sz w:val="19"/>
          <w:szCs w:val="19"/>
        </w:rPr>
      </w:pPr>
    </w:p>
    <w:p w:rsidR="006B71C9" w:rsidRDefault="00B23DCF" w:rsidP="00727F49">
      <w:pPr>
        <w:pStyle w:val="Textoindependiente2"/>
        <w:numPr>
          <w:ilvl w:val="0"/>
          <w:numId w:val="3"/>
        </w:numPr>
        <w:snapToGrid w:val="0"/>
        <w:spacing w:after="0" w:line="240" w:lineRule="auto"/>
        <w:jc w:val="both"/>
        <w:rPr>
          <w:rFonts w:ascii="Montserrat" w:hAnsi="Montserrat" w:cs="Arial"/>
          <w:sz w:val="19"/>
          <w:szCs w:val="19"/>
        </w:rPr>
      </w:pPr>
      <w:r w:rsidRPr="00B23DCF">
        <w:rPr>
          <w:rFonts w:ascii="Montserrat" w:hAnsi="Montserrat" w:cs="Arial"/>
          <w:sz w:val="19"/>
          <w:szCs w:val="19"/>
        </w:rPr>
        <w:lastRenderedPageBreak/>
        <w:t>Constancia de situación fiscal en materia de aportaciones y amortizaciones patronales frente al INFONAVIT, vigente, sin adeudo y a nombre del licitante, obtenida del portal Institucional del INFONAVIT; www.infonavit.org.mx”,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r>
        <w:rPr>
          <w:rFonts w:ascii="Montserrat" w:hAnsi="Montserrat" w:cs="Arial"/>
          <w:sz w:val="19"/>
          <w:szCs w:val="19"/>
        </w:rPr>
        <w:t>.</w:t>
      </w:r>
    </w:p>
    <w:p w:rsidR="00075821" w:rsidRPr="00727F49" w:rsidRDefault="00075821" w:rsidP="00075821">
      <w:pPr>
        <w:pStyle w:val="Textoindependiente2"/>
        <w:snapToGrid w:val="0"/>
        <w:spacing w:after="0" w:line="240" w:lineRule="auto"/>
        <w:ind w:left="720"/>
        <w:jc w:val="both"/>
        <w:rPr>
          <w:rFonts w:ascii="Montserrat" w:hAnsi="Montserrat" w:cs="Arial"/>
          <w:sz w:val="19"/>
          <w:szCs w:val="19"/>
        </w:rPr>
      </w:pPr>
    </w:p>
    <w:bookmarkEnd w:id="1"/>
    <w:bookmarkEnd w:id="2"/>
    <w:p w:rsidR="00F21147" w:rsidRPr="0075019E" w:rsidRDefault="00F21147" w:rsidP="0075019E">
      <w:pPr>
        <w:pStyle w:val="Prrafodelista"/>
        <w:numPr>
          <w:ilvl w:val="0"/>
          <w:numId w:val="3"/>
        </w:numPr>
        <w:jc w:val="both"/>
        <w:rPr>
          <w:rFonts w:ascii="Montserrat" w:hAnsi="Montserrat" w:cs="Arial"/>
          <w:b/>
          <w:bCs/>
          <w:sz w:val="19"/>
          <w:szCs w:val="19"/>
          <w:u w:val="single"/>
        </w:rPr>
      </w:pPr>
      <w:r w:rsidRPr="0075019E">
        <w:rPr>
          <w:rFonts w:ascii="Montserrat" w:hAnsi="Montserrat" w:cs="Arial"/>
          <w:b/>
          <w:bCs/>
          <w:sz w:val="19"/>
          <w:szCs w:val="19"/>
          <w:u w:val="single"/>
        </w:rPr>
        <w:t xml:space="preserve">Normas </w:t>
      </w:r>
    </w:p>
    <w:p w:rsidR="0075019E" w:rsidRDefault="0075019E" w:rsidP="0075019E">
      <w:pPr>
        <w:pStyle w:val="Textoindependiente"/>
        <w:spacing w:after="0"/>
        <w:jc w:val="both"/>
        <w:rPr>
          <w:rFonts w:ascii="Montserrat" w:hAnsi="Montserrat"/>
          <w:b/>
          <w:sz w:val="19"/>
          <w:szCs w:val="19"/>
        </w:rPr>
      </w:pPr>
    </w:p>
    <w:p w:rsidR="0075019E" w:rsidRDefault="0075019E" w:rsidP="0075019E">
      <w:pPr>
        <w:contextualSpacing/>
        <w:jc w:val="both"/>
        <w:rPr>
          <w:rFonts w:ascii="Montserrat" w:eastAsia="Calibri" w:hAnsi="Montserrat" w:cs="Arial"/>
          <w:b/>
          <w:iCs/>
          <w:sz w:val="19"/>
          <w:szCs w:val="19"/>
          <w:lang w:eastAsia="es-ES"/>
        </w:rPr>
      </w:pPr>
      <w:r w:rsidRPr="00676C90">
        <w:rPr>
          <w:rFonts w:ascii="Montserrat" w:eastAsia="Calibri" w:hAnsi="Montserrat" w:cs="Arial"/>
          <w:b/>
          <w:sz w:val="19"/>
          <w:szCs w:val="19"/>
          <w:lang w:eastAsia="es-ES"/>
        </w:rPr>
        <w:t xml:space="preserve">1.- </w:t>
      </w:r>
      <w:r w:rsidRPr="00676C90">
        <w:rPr>
          <w:rFonts w:ascii="Montserrat" w:eastAsia="Calibri" w:hAnsi="Montserrat" w:cs="Arial"/>
          <w:b/>
          <w:sz w:val="19"/>
          <w:szCs w:val="19"/>
          <w:lang w:val="x-none" w:eastAsia="es-ES"/>
        </w:rPr>
        <w:t>Norma</w:t>
      </w:r>
      <w:r w:rsidRPr="00676C90">
        <w:rPr>
          <w:rFonts w:ascii="Montserrat" w:eastAsia="Calibri" w:hAnsi="Montserrat" w:cs="Arial"/>
          <w:b/>
          <w:sz w:val="19"/>
          <w:szCs w:val="19"/>
          <w:lang w:eastAsia="es-ES"/>
        </w:rPr>
        <w:t xml:space="preserve"> o Especificación Técnica que deben cumplir los bienes. </w:t>
      </w:r>
      <w:r w:rsidRPr="00676C90">
        <w:rPr>
          <w:rFonts w:ascii="Montserrat" w:hAnsi="Montserrat" w:cs="Arial"/>
          <w:b/>
          <w:sz w:val="19"/>
          <w:szCs w:val="19"/>
        </w:rPr>
        <w:t>(4.24.3 inciso e de las POBALINES)</w:t>
      </w:r>
    </w:p>
    <w:p w:rsidR="00A34926" w:rsidRPr="00A34926" w:rsidRDefault="00A34926" w:rsidP="0075019E">
      <w:pPr>
        <w:contextualSpacing/>
        <w:jc w:val="both"/>
        <w:rPr>
          <w:rFonts w:ascii="Montserrat" w:eastAsia="Calibri" w:hAnsi="Montserrat" w:cs="Arial"/>
          <w:b/>
          <w:iCs/>
          <w:sz w:val="19"/>
          <w:szCs w:val="19"/>
          <w:lang w:eastAsia="es-ES"/>
        </w:rPr>
      </w:pPr>
    </w:p>
    <w:p w:rsidR="0075019E" w:rsidRPr="00873101" w:rsidRDefault="0075019E" w:rsidP="0075019E">
      <w:pPr>
        <w:contextualSpacing/>
        <w:jc w:val="both"/>
        <w:rPr>
          <w:rFonts w:ascii="Montserrat" w:eastAsia="Calibri" w:hAnsi="Montserrat" w:cs="Arial"/>
          <w:sz w:val="19"/>
          <w:szCs w:val="19"/>
          <w:lang w:eastAsia="es-ES"/>
        </w:rPr>
      </w:pPr>
      <w:r w:rsidRPr="00873101">
        <w:rPr>
          <w:rFonts w:ascii="Montserrat" w:eastAsia="Calibri" w:hAnsi="Montserrat" w:cs="Arial"/>
          <w:sz w:val="19"/>
          <w:szCs w:val="19"/>
          <w:lang w:eastAsia="es-ES"/>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Ley General de Salud, en los artículos aplicables.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hAnsi="Montserrat"/>
          <w:sz w:val="19"/>
          <w:szCs w:val="19"/>
        </w:rPr>
        <w:t>Reglamento de Insumos para la Salud.</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Farmacopea de los Estados Unidos Mexicanos y sus suplementos vigentes</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NOM-072-SSA1-2012</w:t>
      </w:r>
      <w:r w:rsidRPr="00C03E37">
        <w:rPr>
          <w:rFonts w:ascii="Montserrat" w:eastAsia="Calibri" w:hAnsi="Montserrat" w:cs="Arial"/>
          <w:sz w:val="18"/>
          <w:szCs w:val="18"/>
          <w:lang w:val="x-none" w:eastAsia="es-ES"/>
        </w:rPr>
        <w:t>, Etiquetado de medicamentos y de remedios herbolarios.</w:t>
      </w:r>
      <w:r>
        <w:rPr>
          <w:rFonts w:ascii="Montserrat" w:eastAsia="Calibri" w:hAnsi="Montserrat" w:cs="Arial"/>
          <w:sz w:val="18"/>
          <w:szCs w:val="18"/>
          <w:lang w:eastAsia="es-ES"/>
        </w:rPr>
        <w:t xml:space="preserve"> (GRUPOS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NOM-059-SSA1-2015</w:t>
      </w:r>
      <w:r w:rsidRPr="00C03E37">
        <w:rPr>
          <w:rFonts w:ascii="Montserrat" w:eastAsia="Calibri" w:hAnsi="Montserrat" w:cs="Arial"/>
          <w:sz w:val="18"/>
          <w:szCs w:val="18"/>
          <w:lang w:val="x-none" w:eastAsia="es-ES"/>
        </w:rPr>
        <w:t>, Buenas prácticas de fabricación de medicamentos.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NOM-073-SSA1-2015</w:t>
      </w:r>
      <w:r w:rsidRPr="00C03E37">
        <w:rPr>
          <w:rFonts w:ascii="Montserrat" w:eastAsia="Calibri" w:hAnsi="Montserrat" w:cs="Arial"/>
          <w:sz w:val="18"/>
          <w:szCs w:val="18"/>
          <w:lang w:val="x-none" w:eastAsia="es-ES"/>
        </w:rPr>
        <w:t>, Estabilidad de fármacos y medicamentos, así como remedios herbolarios.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NOM-164-SSA1-2015</w:t>
      </w:r>
      <w:r w:rsidRPr="00C03E37">
        <w:rPr>
          <w:rFonts w:ascii="Montserrat" w:eastAsia="Calibri" w:hAnsi="Montserrat" w:cs="Arial"/>
          <w:sz w:val="18"/>
          <w:szCs w:val="18"/>
          <w:lang w:val="x-none" w:eastAsia="es-ES"/>
        </w:rPr>
        <w:t>, Buenas prácticas de fabricación para fármacos.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cs="Arial"/>
          <w:sz w:val="18"/>
          <w:szCs w:val="18"/>
          <w:lang w:eastAsia="es-ES"/>
        </w:rPr>
        <w:t>.</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NOM-131-SSA1-2012</w:t>
      </w:r>
      <w:r w:rsidRPr="00873101">
        <w:rPr>
          <w:rFonts w:ascii="Montserrat" w:eastAsia="Calibri" w:hAnsi="Montserrat" w:cs="Arial"/>
          <w:sz w:val="19"/>
          <w:szCs w:val="19"/>
          <w:lang w:val="x-none" w:eastAsia="es-ES"/>
        </w:rPr>
        <w:t>, 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r>
        <w:rPr>
          <w:rFonts w:ascii="Montserrat" w:eastAsia="Calibri" w:hAnsi="Montserrat" w:cs="Arial"/>
          <w:sz w:val="19"/>
          <w:szCs w:val="19"/>
          <w:lang w:eastAsia="es-ES"/>
        </w:rPr>
        <w:t>. (030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NOM-130-SSA1-1995</w:t>
      </w:r>
      <w:r w:rsidRPr="00873101">
        <w:rPr>
          <w:rFonts w:ascii="Montserrat" w:eastAsia="Calibri" w:hAnsi="Montserrat" w:cs="Arial"/>
          <w:sz w:val="19"/>
          <w:szCs w:val="19"/>
          <w:lang w:val="x-none" w:eastAsia="es-ES"/>
        </w:rPr>
        <w:t>, Bienes y servicios. Alimentos envasados en recipientes de cierre hermético y sometidos a tratamiento térmico. Disposiciones y especificaciones sanitarias.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NOM-051-SCFI/SSA1-2010</w:t>
      </w:r>
      <w:r w:rsidRPr="00873101">
        <w:rPr>
          <w:rFonts w:ascii="Montserrat" w:eastAsia="Calibri" w:hAnsi="Montserrat" w:cs="Arial"/>
          <w:sz w:val="19"/>
          <w:szCs w:val="19"/>
          <w:lang w:val="x-none" w:eastAsia="es-ES"/>
        </w:rPr>
        <w:t xml:space="preserve">, Especificaciones generales de etiquetado para alimentos y bebidas no alcohólicas </w:t>
      </w:r>
      <w:proofErr w:type="spellStart"/>
      <w:r w:rsidRPr="00873101">
        <w:rPr>
          <w:rFonts w:ascii="Montserrat" w:eastAsia="Calibri" w:hAnsi="Montserrat" w:cs="Arial"/>
          <w:sz w:val="19"/>
          <w:szCs w:val="19"/>
          <w:lang w:val="x-none" w:eastAsia="es-ES"/>
        </w:rPr>
        <w:t>preenvasados</w:t>
      </w:r>
      <w:proofErr w:type="spellEnd"/>
      <w:r w:rsidRPr="00873101">
        <w:rPr>
          <w:rFonts w:ascii="Montserrat" w:eastAsia="Calibri" w:hAnsi="Montserrat" w:cs="Arial"/>
          <w:sz w:val="19"/>
          <w:szCs w:val="19"/>
          <w:lang w:val="x-none" w:eastAsia="es-ES"/>
        </w:rPr>
        <w:t>. Información comercial y sanitaria</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NOM-251-SSA1-2009</w:t>
      </w:r>
      <w:r w:rsidRPr="00873101">
        <w:rPr>
          <w:rFonts w:ascii="Montserrat" w:eastAsia="Calibri" w:hAnsi="Montserrat" w:cs="Arial"/>
          <w:sz w:val="19"/>
          <w:szCs w:val="19"/>
          <w:lang w:val="x-none" w:eastAsia="es-ES"/>
        </w:rPr>
        <w:t>, Prácticas de higiene para el proceso de alimentos, bebidas o suplementos alimenticios.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 xml:space="preserve">NORMA Oficial Mexicana NOM-241-SSA1-2012, Buenas prácticas de fabricación para establecimientos dedicados a la fabricación de dispositivos médicos. </w:t>
      </w:r>
      <w:r>
        <w:rPr>
          <w:rFonts w:ascii="Montserrat" w:eastAsia="Calibri" w:hAnsi="Montserrat" w:cs="Arial"/>
          <w:sz w:val="19"/>
          <w:szCs w:val="19"/>
          <w:lang w:eastAsia="es-ES"/>
        </w:rPr>
        <w:t>(GRUPOS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NOM-137-SSA1-2008, Etiquetado de dispositivos médicos.</w:t>
      </w:r>
      <w:r>
        <w:rPr>
          <w:rFonts w:ascii="Montserrat" w:eastAsia="Calibri" w:hAnsi="Montserrat" w:cs="Arial"/>
          <w:sz w:val="19"/>
          <w:szCs w:val="19"/>
          <w:lang w:eastAsia="es-ES"/>
        </w:rPr>
        <w:t xml:space="preserve"> (GRUPOS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NOM-240-SSA2-2010, Instalación y operación de la Tecno vigilancia.</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(GRUPOS 060,070 Y 080).</w:t>
      </w:r>
    </w:p>
    <w:p w:rsidR="0075019E" w:rsidRPr="00873101" w:rsidRDefault="0075019E" w:rsidP="0075019E">
      <w:pPr>
        <w:contextualSpacing/>
        <w:jc w:val="both"/>
        <w:rPr>
          <w:rFonts w:ascii="Montserrat" w:eastAsia="Calibri" w:hAnsi="Montserrat" w:cs="Arial"/>
          <w:sz w:val="19"/>
          <w:szCs w:val="19"/>
          <w:lang w:eastAsia="es-ES"/>
        </w:rPr>
      </w:pPr>
    </w:p>
    <w:p w:rsidR="0075019E" w:rsidRPr="00A27E12" w:rsidRDefault="0075019E" w:rsidP="0075019E">
      <w:pPr>
        <w:contextualSpacing/>
        <w:jc w:val="both"/>
        <w:rPr>
          <w:rFonts w:ascii="Montserrat" w:eastAsia="Calibri" w:hAnsi="Montserrat" w:cs="Arial"/>
          <w:sz w:val="18"/>
          <w:szCs w:val="18"/>
          <w:lang w:eastAsia="es-ES"/>
        </w:rPr>
      </w:pPr>
      <w:r w:rsidRPr="00873101">
        <w:rPr>
          <w:rFonts w:ascii="Montserrat" w:hAnsi="Montserrat"/>
          <w:noProof/>
          <w:sz w:val="19"/>
          <w:szCs w:val="19"/>
          <w:lang w:eastAsia="es-MX"/>
        </w:rPr>
        <w:lastRenderedPageBreak/>
        <w:t xml:space="preserve">Deberá exhibir </w:t>
      </w:r>
      <w:r w:rsidRPr="000401D5">
        <w:rPr>
          <w:rFonts w:ascii="Montserrat" w:hAnsi="Montserrat"/>
          <w:b/>
          <w:noProof/>
          <w:sz w:val="19"/>
          <w:szCs w:val="19"/>
          <w:lang w:eastAsia="es-MX"/>
        </w:rPr>
        <w:t>escrito suscrito por el representante legal del licitante</w:t>
      </w:r>
      <w:r w:rsidRPr="00873101">
        <w:rPr>
          <w:rFonts w:ascii="Montserrat" w:hAnsi="Montserrat"/>
          <w:noProof/>
          <w:sz w:val="19"/>
          <w:szCs w:val="19"/>
          <w:lang w:eastAsia="es-MX"/>
        </w:rPr>
        <w:t xml:space="preserve"> en el que haga referencia al número de procedimiento, y manifieste que los bienes </w:t>
      </w:r>
      <w:r w:rsidRPr="00873101">
        <w:rPr>
          <w:rFonts w:ascii="Montserrat" w:eastAsia="Calibri" w:hAnsi="Montserrat"/>
          <w:sz w:val="19"/>
          <w:szCs w:val="19"/>
          <w:lang w:eastAsia="es-ES"/>
        </w:rPr>
        <w:t xml:space="preserve">terapéuticos ofertados cumplen con lo establecido en la Ley General de Salud, en los artículos aplicables; </w:t>
      </w:r>
      <w:r w:rsidRPr="00873101">
        <w:rPr>
          <w:rFonts w:ascii="Montserrat" w:hAnsi="Montserrat"/>
          <w:sz w:val="19"/>
          <w:szCs w:val="19"/>
        </w:rPr>
        <w:t>Reglamento de Insumos para la Salud;</w:t>
      </w:r>
      <w:r w:rsidRPr="00873101">
        <w:rPr>
          <w:rFonts w:ascii="Montserrat" w:eastAsia="Calibri" w:hAnsi="Montserrat"/>
          <w:sz w:val="19"/>
          <w:szCs w:val="19"/>
          <w:lang w:eastAsia="es-ES"/>
        </w:rPr>
        <w:t xml:space="preserve"> Farmacopea de los Estados Unidos Mexicanos y sus suplementos; en las Normas Oficiales Mexicanas; Normas Mexicanas; Normas Internacionales,</w:t>
      </w:r>
      <w:r w:rsidRPr="00676C90">
        <w:rPr>
          <w:rFonts w:ascii="Montserrat" w:eastAsia="Calibri" w:hAnsi="Montserrat"/>
          <w:sz w:val="18"/>
          <w:szCs w:val="18"/>
          <w:lang w:eastAsia="es-ES"/>
        </w:rPr>
        <w:t xml:space="preserve"> </w:t>
      </w:r>
      <w:r w:rsidRPr="00C03E37">
        <w:rPr>
          <w:rFonts w:ascii="Montserrat" w:eastAsia="Calibri" w:hAnsi="Montserrat"/>
          <w:sz w:val="18"/>
          <w:szCs w:val="18"/>
          <w:lang w:eastAsia="es-ES"/>
        </w:rPr>
        <w:t>para las claves del grupo 010</w:t>
      </w:r>
      <w:r w:rsidRPr="00C03E37">
        <w:rPr>
          <w:rFonts w:ascii="Montserrat" w:eastAsia="Calibri" w:hAnsi="Montserrat" w:cs="Times New Roman"/>
          <w:sz w:val="18"/>
          <w:szCs w:val="18"/>
          <w:lang w:eastAsia="es-ES"/>
        </w:rPr>
        <w:t xml:space="preserve">: </w:t>
      </w:r>
      <w:r w:rsidRPr="00C03E37">
        <w:rPr>
          <w:rFonts w:ascii="Montserrat" w:eastAsia="Calibri" w:hAnsi="Montserrat"/>
          <w:b/>
          <w:sz w:val="18"/>
          <w:szCs w:val="18"/>
          <w:lang w:eastAsia="es-ES"/>
        </w:rPr>
        <w:t>NOM-072-SSA1-2012</w:t>
      </w:r>
      <w:r w:rsidRPr="00C03E37">
        <w:rPr>
          <w:rFonts w:ascii="Montserrat" w:eastAsia="Calibri" w:hAnsi="Montserrat"/>
          <w:sz w:val="18"/>
          <w:szCs w:val="18"/>
          <w:lang w:eastAsia="es-ES"/>
        </w:rPr>
        <w:t xml:space="preserve">, Etiquetado de medicamentos y de remedios herbolarios; </w:t>
      </w:r>
      <w:r w:rsidRPr="00C03E37">
        <w:rPr>
          <w:rFonts w:ascii="Montserrat" w:eastAsia="Calibri" w:hAnsi="Montserrat"/>
          <w:b/>
          <w:sz w:val="18"/>
          <w:szCs w:val="18"/>
          <w:lang w:eastAsia="es-ES"/>
        </w:rPr>
        <w:t>NOM-059-SSA1-2015</w:t>
      </w:r>
      <w:r w:rsidRPr="00C03E37">
        <w:rPr>
          <w:rFonts w:ascii="Montserrat" w:eastAsia="Calibri" w:hAnsi="Montserrat"/>
          <w:sz w:val="18"/>
          <w:szCs w:val="18"/>
          <w:lang w:eastAsia="es-ES"/>
        </w:rPr>
        <w:t xml:space="preserve">, Buenas prácticas de fabricación de medicamentos, Etiquetado de medicamentos y de remedios herbolarios; </w:t>
      </w:r>
      <w:r w:rsidRPr="00C03E37">
        <w:rPr>
          <w:rFonts w:ascii="Montserrat" w:eastAsia="Calibri" w:hAnsi="Montserrat"/>
          <w:b/>
          <w:sz w:val="18"/>
          <w:szCs w:val="18"/>
          <w:lang w:eastAsia="es-ES"/>
        </w:rPr>
        <w:t>NOM-073-SSA1-2015</w:t>
      </w:r>
      <w:r w:rsidRPr="00C03E37">
        <w:rPr>
          <w:rFonts w:ascii="Montserrat" w:eastAsia="Calibri" w:hAnsi="Montserrat"/>
          <w:sz w:val="18"/>
          <w:szCs w:val="18"/>
          <w:lang w:eastAsia="es-ES"/>
        </w:rPr>
        <w:t xml:space="preserve">, Estabilidad de fármacos y medicamentos, así como remedios herbolarios; </w:t>
      </w:r>
      <w:r w:rsidRPr="00C03E37">
        <w:rPr>
          <w:rFonts w:ascii="Montserrat" w:eastAsia="Calibri" w:hAnsi="Montserrat"/>
          <w:b/>
          <w:sz w:val="18"/>
          <w:szCs w:val="18"/>
          <w:lang w:eastAsia="es-ES"/>
        </w:rPr>
        <w:t>NOM-164-SSA1-2015</w:t>
      </w:r>
      <w:r w:rsidRPr="00C03E37">
        <w:rPr>
          <w:rFonts w:ascii="Montserrat" w:eastAsia="Calibri" w:hAnsi="Montserrat"/>
          <w:sz w:val="18"/>
          <w:szCs w:val="18"/>
          <w:lang w:eastAsia="es-ES"/>
        </w:rPr>
        <w:t xml:space="preserve">, Buenas prácticas de fabricación para fármacos y </w:t>
      </w: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sz w:val="18"/>
          <w:szCs w:val="18"/>
          <w:lang w:eastAsia="es-ES"/>
        </w:rPr>
        <w:t xml:space="preserve">, </w:t>
      </w:r>
      <w:r w:rsidRPr="00C03E37">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r>
        <w:rPr>
          <w:rFonts w:ascii="Montserrat" w:eastAsia="Calibri" w:hAnsi="Montserrat" w:cs="Arial"/>
          <w:sz w:val="18"/>
          <w:szCs w:val="18"/>
          <w:lang w:eastAsia="es-ES"/>
        </w:rPr>
        <w:t xml:space="preserve"> Para Lácteos y suplementos alimenticios </w:t>
      </w:r>
      <w:r w:rsidRPr="00873101">
        <w:rPr>
          <w:rFonts w:ascii="Montserrat" w:eastAsia="Calibri" w:hAnsi="Montserrat"/>
          <w:sz w:val="19"/>
          <w:szCs w:val="19"/>
          <w:lang w:eastAsia="es-ES"/>
        </w:rPr>
        <w:t>específicamente</w:t>
      </w:r>
      <w:r w:rsidRPr="00873101">
        <w:rPr>
          <w:rFonts w:ascii="Montserrat" w:eastAsia="Calibri" w:hAnsi="Montserrat" w:cs="Arial"/>
          <w:sz w:val="19"/>
          <w:szCs w:val="19"/>
          <w:lang w:eastAsia="es-ES"/>
        </w:rPr>
        <w:t xml:space="preserve">: </w:t>
      </w:r>
      <w:r w:rsidRPr="00873101">
        <w:rPr>
          <w:rFonts w:ascii="Montserrat" w:eastAsia="Calibri" w:hAnsi="Montserrat" w:cs="Arial"/>
          <w:b/>
          <w:sz w:val="19"/>
          <w:szCs w:val="19"/>
          <w:lang w:eastAsia="es-ES"/>
        </w:rPr>
        <w:t>NOM-131-SSA1-2012</w:t>
      </w:r>
      <w:r w:rsidRPr="00873101">
        <w:rPr>
          <w:rFonts w:ascii="Montserrat" w:eastAsia="Calibri" w:hAnsi="Montserrat" w:cs="Arial"/>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w:t>
      </w:r>
      <w:r w:rsidRPr="00873101">
        <w:rPr>
          <w:rFonts w:ascii="Montserrat" w:eastAsia="Calibri" w:hAnsi="Montserrat" w:cs="Arial"/>
          <w:b/>
          <w:sz w:val="19"/>
          <w:szCs w:val="19"/>
          <w:lang w:eastAsia="es-ES"/>
        </w:rPr>
        <w:t>NOM-130-SSA1-1995</w:t>
      </w:r>
      <w:r w:rsidRPr="00873101">
        <w:rPr>
          <w:rFonts w:ascii="Montserrat" w:eastAsia="Calibri" w:hAnsi="Montserrat" w:cs="Arial"/>
          <w:sz w:val="19"/>
          <w:szCs w:val="19"/>
          <w:lang w:eastAsia="es-ES"/>
        </w:rPr>
        <w:t xml:space="preserve">, Bienes y servicios. Alimentos envasados en recipientes de </w:t>
      </w:r>
      <w:proofErr w:type="gramStart"/>
      <w:r w:rsidRPr="00873101">
        <w:rPr>
          <w:rFonts w:ascii="Montserrat" w:eastAsia="Calibri" w:hAnsi="Montserrat" w:cs="Arial"/>
          <w:sz w:val="19"/>
          <w:szCs w:val="19"/>
          <w:lang w:eastAsia="es-ES"/>
        </w:rPr>
        <w:t xml:space="preserve">cierre </w:t>
      </w:r>
      <w:r w:rsidRPr="00A27E12">
        <w:rPr>
          <w:rFonts w:ascii="Montserrat" w:eastAsia="Calibri" w:hAnsi="Montserrat" w:cs="Arial"/>
          <w:sz w:val="18"/>
          <w:szCs w:val="18"/>
          <w:lang w:eastAsia="es-ES"/>
        </w:rPr>
        <w:t>hermético y sometidos</w:t>
      </w:r>
      <w:proofErr w:type="gramEnd"/>
      <w:r w:rsidRPr="00A27E12">
        <w:rPr>
          <w:rFonts w:ascii="Montserrat" w:eastAsia="Calibri" w:hAnsi="Montserrat" w:cs="Arial"/>
          <w:sz w:val="18"/>
          <w:szCs w:val="18"/>
          <w:lang w:eastAsia="es-ES"/>
        </w:rPr>
        <w:t xml:space="preserve"> a tratamiento térmico. Disposiciones y especificaciones sanitarias, </w:t>
      </w:r>
      <w:r w:rsidRPr="00A27E12">
        <w:rPr>
          <w:rFonts w:ascii="Montserrat" w:eastAsia="Calibri" w:hAnsi="Montserrat" w:cs="Arial"/>
          <w:b/>
          <w:sz w:val="18"/>
          <w:szCs w:val="18"/>
          <w:lang w:eastAsia="es-ES"/>
        </w:rPr>
        <w:t>NOM-051-SCFI/SSA1-2010</w:t>
      </w:r>
      <w:r w:rsidRPr="00A27E12">
        <w:rPr>
          <w:rFonts w:ascii="Montserrat" w:eastAsia="Calibri" w:hAnsi="Montserrat" w:cs="Arial"/>
          <w:sz w:val="18"/>
          <w:szCs w:val="18"/>
          <w:lang w:eastAsia="es-ES"/>
        </w:rPr>
        <w:t xml:space="preserve">, Especificaciones generales de etiquetado para alimentos y bebidas no alcohólicas pre envasados -Información comercial y sanitaria y NORMA Oficial Mexicana </w:t>
      </w:r>
      <w:r w:rsidRPr="00A27E12">
        <w:rPr>
          <w:rFonts w:ascii="Montserrat" w:eastAsia="Calibri" w:hAnsi="Montserrat" w:cs="Arial"/>
          <w:b/>
          <w:sz w:val="18"/>
          <w:szCs w:val="18"/>
          <w:lang w:eastAsia="es-ES"/>
        </w:rPr>
        <w:t>NOM-251-SSA1-2009</w:t>
      </w:r>
      <w:r w:rsidRPr="00A27E12">
        <w:rPr>
          <w:rFonts w:ascii="Montserrat" w:eastAsia="Calibri" w:hAnsi="Montserrat" w:cs="Arial"/>
          <w:sz w:val="18"/>
          <w:szCs w:val="18"/>
          <w:lang w:eastAsia="es-ES"/>
        </w:rPr>
        <w:t xml:space="preserve">, Prácticas de higiene para el proceso de alimentos, bebidas o suplementos alimenticios, para las calves 060,070 y 080: NORMA Oficial Mexicana </w:t>
      </w:r>
      <w:r w:rsidRPr="00A27E12">
        <w:rPr>
          <w:rFonts w:ascii="Montserrat" w:eastAsia="Calibri" w:hAnsi="Montserrat" w:cs="Arial"/>
          <w:b/>
          <w:sz w:val="18"/>
          <w:szCs w:val="18"/>
          <w:lang w:eastAsia="es-ES"/>
        </w:rPr>
        <w:t>NOM-241-SSA1-2012</w:t>
      </w:r>
      <w:r w:rsidRPr="00A27E12">
        <w:rPr>
          <w:rFonts w:ascii="Montserrat" w:eastAsia="Calibri" w:hAnsi="Montserrat" w:cs="Arial"/>
          <w:sz w:val="18"/>
          <w:szCs w:val="18"/>
          <w:lang w:eastAsia="es-ES"/>
        </w:rPr>
        <w:t xml:space="preserve">, Buenas prácticas de fabricación para establecimientos dedicados a la fabricación de dispositivos médicos, NORMA Oficial Mexicana </w:t>
      </w:r>
      <w:r w:rsidRPr="00A27E12">
        <w:rPr>
          <w:rFonts w:ascii="Montserrat" w:eastAsia="Calibri" w:hAnsi="Montserrat" w:cs="Arial"/>
          <w:b/>
          <w:sz w:val="18"/>
          <w:szCs w:val="18"/>
          <w:lang w:eastAsia="es-ES"/>
        </w:rPr>
        <w:t>NOM-137-SSA1-2008</w:t>
      </w:r>
      <w:r w:rsidRPr="00A27E12">
        <w:rPr>
          <w:rFonts w:ascii="Montserrat" w:eastAsia="Calibri" w:hAnsi="Montserrat" w:cs="Arial"/>
          <w:sz w:val="18"/>
          <w:szCs w:val="18"/>
          <w:lang w:eastAsia="es-ES"/>
        </w:rPr>
        <w:t xml:space="preserve">, Etiquetado de dispositivos médicos, NORMA Oficial Mexicana </w:t>
      </w:r>
      <w:r w:rsidRPr="00A27E12">
        <w:rPr>
          <w:rFonts w:ascii="Montserrat" w:eastAsia="Calibri" w:hAnsi="Montserrat" w:cs="Arial"/>
          <w:b/>
          <w:sz w:val="18"/>
          <w:szCs w:val="18"/>
          <w:lang w:eastAsia="es-ES"/>
        </w:rPr>
        <w:t>NOM-240-SSA2-2010</w:t>
      </w:r>
      <w:r w:rsidRPr="00A27E12">
        <w:rPr>
          <w:rFonts w:ascii="Montserrat" w:eastAsia="Calibri" w:hAnsi="Montserrat" w:cs="Arial"/>
          <w:sz w:val="18"/>
          <w:szCs w:val="18"/>
          <w:lang w:eastAsia="es-ES"/>
        </w:rPr>
        <w:t>, Instalación y operación de la Tecno vigilancia</w:t>
      </w:r>
      <w:r w:rsidR="00A34926">
        <w:rPr>
          <w:rFonts w:ascii="Montserrat" w:eastAsia="Calibri" w:hAnsi="Montserrat" w:cs="Arial"/>
          <w:sz w:val="18"/>
          <w:szCs w:val="18"/>
          <w:lang w:eastAsia="es-ES"/>
        </w:rPr>
        <w:t xml:space="preserve"> </w:t>
      </w:r>
      <w:r w:rsidRPr="00A27E12">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De igual manera, en el mismo escrito deberá manifestar de manera expresa que: </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r w:rsidR="00A34926">
        <w:rPr>
          <w:rFonts w:ascii="Montserrat" w:eastAsia="Calibri" w:hAnsi="Montserrat"/>
          <w:sz w:val="19"/>
          <w:szCs w:val="19"/>
          <w:lang w:eastAsia="es-ES"/>
        </w:rPr>
        <w:t>EMA</w:t>
      </w:r>
      <w:r w:rsidRPr="00873101">
        <w:rPr>
          <w:rFonts w:ascii="Montserrat" w:eastAsia="Calibri" w:hAnsi="Montserrat"/>
          <w:sz w:val="19"/>
          <w:szCs w:val="19"/>
          <w:lang w:eastAsia="es-ES"/>
        </w:rPr>
        <w:t>), o por un laboratorio con alcance o acreditado en el estándar aplicable cuyos gastos correrán por cuenta del proveedor.</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Las descripciones y presentaciones ofertadas se apegan de manera estricta a la contenida en el Compendio Nacional de Insumos para la Salud</w:t>
      </w:r>
      <w:r w:rsidRPr="00873101">
        <w:rPr>
          <w:rFonts w:ascii="Montserrat" w:eastAsia="Calibri" w:hAnsi="Montserrat"/>
          <w:sz w:val="19"/>
          <w:szCs w:val="19"/>
        </w:rPr>
        <w:t xml:space="preserve"> del Instituto Mexicano del Seguro Social vigente, según corresponda.</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contextualSpacing/>
        <w:jc w:val="both"/>
        <w:rPr>
          <w:rFonts w:ascii="Montserrat" w:eastAsia="Calibri" w:hAnsi="Montserrat" w:cs="Arial"/>
          <w:sz w:val="19"/>
          <w:szCs w:val="19"/>
          <w:lang w:eastAsia="es-ES"/>
        </w:rPr>
      </w:pPr>
      <w:r w:rsidRPr="00873101">
        <w:rPr>
          <w:rFonts w:ascii="Montserrat" w:eastAsia="Calibri" w:hAnsi="Montserrat" w:cs="Arial"/>
          <w:b/>
          <w:sz w:val="19"/>
          <w:szCs w:val="19"/>
          <w:u w:val="single"/>
          <w:lang w:eastAsia="es-ES"/>
        </w:rPr>
        <w:t>Nota:</w:t>
      </w:r>
      <w:r w:rsidRPr="00873101">
        <w:rPr>
          <w:rFonts w:ascii="Montserrat" w:eastAsia="Calibri" w:hAnsi="Montserrat" w:cs="Arial"/>
          <w:b/>
          <w:sz w:val="19"/>
          <w:szCs w:val="19"/>
          <w:lang w:eastAsia="es-ES"/>
        </w:rPr>
        <w:t xml:space="preserve"> </w:t>
      </w:r>
      <w:r w:rsidRPr="00873101">
        <w:rPr>
          <w:rFonts w:ascii="Montserrat" w:eastAsia="Calibri" w:hAnsi="Montserrat" w:cs="Arial"/>
          <w:sz w:val="19"/>
          <w:szCs w:val="19"/>
          <w:lang w:eastAsia="es-ES"/>
        </w:rPr>
        <w:t xml:space="preserve">únicamente para el caso de que el licitante no sea el Titular del Registro Sanitario o fabricante, </w:t>
      </w:r>
      <w:r w:rsidRPr="00873101">
        <w:rPr>
          <w:rFonts w:ascii="Montserrat" w:hAnsi="Montserrat"/>
          <w:noProof/>
          <w:sz w:val="19"/>
          <w:szCs w:val="19"/>
          <w:lang w:eastAsia="es-MX"/>
        </w:rPr>
        <w:t>también deberá presentar escrito firmado por el Titular de éste o del fabricante, el cual dé cumplimiento a las disposiciones señaladas en el parrafo que antecede.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lastRenderedPageBreak/>
        <w:t>Se integra como parte del presente:</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010</w:t>
      </w:r>
      <w:r w:rsidRPr="00873101">
        <w:rPr>
          <w:rFonts w:ascii="Montserrat" w:hAnsi="Montserrat" w:cs="Arial"/>
          <w:sz w:val="19"/>
          <w:szCs w:val="19"/>
        </w:rPr>
        <w:t xml:space="preserve"> y </w:t>
      </w:r>
      <w:r w:rsidRPr="00873101">
        <w:rPr>
          <w:rFonts w:ascii="Montserrat" w:hAnsi="Montserrat" w:cs="Arial"/>
          <w:b/>
          <w:sz w:val="19"/>
          <w:szCs w:val="19"/>
        </w:rPr>
        <w:t>030</w:t>
      </w:r>
      <w:r w:rsidRPr="00873101">
        <w:rPr>
          <w:rFonts w:ascii="Montserrat" w:hAnsi="Montserrat" w:cs="Arial"/>
          <w:sz w:val="19"/>
          <w:szCs w:val="19"/>
        </w:rPr>
        <w:t xml:space="preserve"> </w:t>
      </w:r>
      <w:r w:rsidR="00A34926" w:rsidRPr="00A34926">
        <w:rPr>
          <w:rFonts w:ascii="Montserrat" w:hAnsi="Montserrat" w:cs="Arial"/>
          <w:sz w:val="19"/>
          <w:szCs w:val="19"/>
        </w:rPr>
        <w:t xml:space="preserve">, </w:t>
      </w:r>
      <w:r w:rsidR="00A34926" w:rsidRPr="00A34926">
        <w:rPr>
          <w:rFonts w:ascii="Montserrat" w:hAnsi="Montserrat" w:cs="Arial"/>
          <w:b/>
          <w:sz w:val="19"/>
          <w:szCs w:val="19"/>
        </w:rPr>
        <w:t>Anexo 6 (seis)</w:t>
      </w:r>
      <w:r w:rsidR="00A34926">
        <w:rPr>
          <w:rFonts w:ascii="Montserrat" w:hAnsi="Montserrat" w:cs="Arial"/>
          <w:b/>
          <w:sz w:val="19"/>
          <w:szCs w:val="19"/>
        </w:rPr>
        <w:t xml:space="preserve"> </w:t>
      </w:r>
      <w:r w:rsidRPr="00A34926">
        <w:rPr>
          <w:rFonts w:ascii="Montserrat" w:hAnsi="Montserrat" w:cs="Arial"/>
          <w:sz w:val="19"/>
          <w:szCs w:val="19"/>
        </w:rPr>
        <w:t xml:space="preserve">que se encuentran comprendidas en el libro de nutriología del Compendio Nacional de Insumos para la Salud, </w:t>
      </w:r>
      <w:r w:rsidRPr="00A34926">
        <w:rPr>
          <w:rFonts w:ascii="Montserrat" w:eastAsia="Calibri" w:hAnsi="Montserrat"/>
          <w:sz w:val="19"/>
          <w:szCs w:val="19"/>
          <w:lang w:eastAsia="es-ES"/>
        </w:rPr>
        <w:t>del licitante” y,</w:t>
      </w:r>
    </w:p>
    <w:p w:rsidR="0075019E" w:rsidRDefault="0075019E" w:rsidP="0075019E">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 xml:space="preserve">010 </w:t>
      </w:r>
      <w:r w:rsidRPr="00873101">
        <w:rPr>
          <w:rFonts w:ascii="Montserrat" w:hAnsi="Montserrat" w:cs="Arial"/>
          <w:sz w:val="19"/>
          <w:szCs w:val="19"/>
        </w:rPr>
        <w:t xml:space="preserve">y </w:t>
      </w:r>
      <w:r w:rsidRPr="00873101">
        <w:rPr>
          <w:rFonts w:ascii="Montserrat" w:hAnsi="Montserrat" w:cs="Arial"/>
          <w:b/>
          <w:sz w:val="19"/>
          <w:szCs w:val="19"/>
        </w:rPr>
        <w:t xml:space="preserve">030 </w:t>
      </w:r>
      <w:r w:rsidRPr="00873101">
        <w:rPr>
          <w:rFonts w:ascii="Montserrat" w:hAnsi="Montserrat" w:cs="Arial"/>
          <w:sz w:val="19"/>
          <w:szCs w:val="19"/>
        </w:rPr>
        <w:t xml:space="preserve">que se encuentran comprendidas en el libro de nutriología del Compendio Nacional de Insumos para la Salud, </w:t>
      </w:r>
      <w:r w:rsidRPr="00873101">
        <w:rPr>
          <w:rFonts w:ascii="Montserrat" w:eastAsia="Calibri" w:hAnsi="Montserrat"/>
          <w:sz w:val="19"/>
          <w:szCs w:val="19"/>
          <w:lang w:eastAsia="es-ES"/>
        </w:rPr>
        <w:t>del Titular del Registro Sanitario o Fabricante”.</w:t>
      </w:r>
      <w:r w:rsidR="00FF48C7" w:rsidRPr="00FF48C7">
        <w:rPr>
          <w:rFonts w:ascii="Montserrat" w:hAnsi="Montserrat" w:cs="Arial"/>
          <w:b/>
          <w:sz w:val="19"/>
          <w:szCs w:val="19"/>
        </w:rPr>
        <w:t xml:space="preserve"> </w:t>
      </w:r>
      <w:r w:rsidR="00FF48C7" w:rsidRPr="00A34926">
        <w:rPr>
          <w:rFonts w:ascii="Montserrat" w:hAnsi="Montserrat" w:cs="Arial"/>
          <w:b/>
          <w:sz w:val="19"/>
          <w:szCs w:val="19"/>
        </w:rPr>
        <w:t xml:space="preserve">Anexo </w:t>
      </w:r>
      <w:r w:rsidR="00FF48C7">
        <w:rPr>
          <w:rFonts w:ascii="Montserrat" w:hAnsi="Montserrat" w:cs="Arial"/>
          <w:b/>
          <w:sz w:val="19"/>
          <w:szCs w:val="19"/>
        </w:rPr>
        <w:t>7</w:t>
      </w:r>
      <w:r w:rsidR="00FF48C7" w:rsidRPr="00A34926">
        <w:rPr>
          <w:rFonts w:ascii="Montserrat" w:hAnsi="Montserrat" w:cs="Arial"/>
          <w:b/>
          <w:sz w:val="19"/>
          <w:szCs w:val="19"/>
        </w:rPr>
        <w:t xml:space="preserve"> (</w:t>
      </w:r>
      <w:r w:rsidR="00FF48C7">
        <w:rPr>
          <w:rFonts w:ascii="Montserrat" w:hAnsi="Montserrat" w:cs="Arial"/>
          <w:b/>
          <w:sz w:val="19"/>
          <w:szCs w:val="19"/>
        </w:rPr>
        <w:t>siete</w:t>
      </w:r>
      <w:r w:rsidR="00FF48C7" w:rsidRPr="00A34926">
        <w:rPr>
          <w:rFonts w:ascii="Montserrat" w:hAnsi="Montserrat" w:cs="Arial"/>
          <w:b/>
          <w:sz w:val="19"/>
          <w:szCs w:val="19"/>
        </w:rPr>
        <w:t>)</w:t>
      </w:r>
      <w:r w:rsidR="00FF48C7">
        <w:rPr>
          <w:rFonts w:ascii="Montserrat" w:hAnsi="Montserrat" w:cs="Arial"/>
          <w:b/>
          <w:sz w:val="19"/>
          <w:szCs w:val="19"/>
        </w:rPr>
        <w:t>.</w:t>
      </w:r>
    </w:p>
    <w:p w:rsidR="0075019E" w:rsidRPr="005A5991" w:rsidRDefault="0075019E" w:rsidP="0075019E">
      <w:pPr>
        <w:pStyle w:val="Prrafodelista"/>
        <w:numPr>
          <w:ilvl w:val="0"/>
          <w:numId w:val="20"/>
        </w:numPr>
        <w:suppressAutoHyphens w:val="0"/>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“Formato de cumplimiento de normas </w:t>
      </w:r>
      <w:r w:rsidRPr="00C03E37">
        <w:rPr>
          <w:rFonts w:ascii="Montserrat" w:hAnsi="Montserrat" w:cs="Arial"/>
          <w:sz w:val="18"/>
          <w:szCs w:val="18"/>
        </w:rPr>
        <w:t xml:space="preserve">aplicable para las claves del grupo </w:t>
      </w:r>
      <w:r w:rsidRPr="00C03E37">
        <w:rPr>
          <w:rFonts w:ascii="Montserrat" w:hAnsi="Montserrat" w:cs="Arial"/>
          <w:b/>
          <w:sz w:val="18"/>
          <w:szCs w:val="18"/>
        </w:rPr>
        <w:t>010</w:t>
      </w:r>
      <w:r>
        <w:rPr>
          <w:rFonts w:ascii="Montserrat" w:hAnsi="Montserrat" w:cs="Arial"/>
          <w:b/>
          <w:sz w:val="18"/>
          <w:szCs w:val="18"/>
        </w:rPr>
        <w:t xml:space="preserve"> y 040</w:t>
      </w:r>
      <w:r w:rsidRPr="00C03E37">
        <w:rPr>
          <w:rFonts w:ascii="Montserrat" w:hAnsi="Montserrat" w:cs="Arial"/>
          <w:sz w:val="18"/>
          <w:szCs w:val="18"/>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FF48C7">
        <w:rPr>
          <w:rFonts w:ascii="Montserrat" w:eastAsia="Calibri" w:hAnsi="Montserrat"/>
          <w:b/>
          <w:sz w:val="18"/>
          <w:szCs w:val="18"/>
          <w:lang w:eastAsia="es-ES"/>
        </w:rPr>
        <w:t>Anexo 8 (ocho)</w:t>
      </w:r>
    </w:p>
    <w:p w:rsidR="005A5991" w:rsidRPr="005A5991" w:rsidRDefault="005A5991" w:rsidP="005A5991">
      <w:pPr>
        <w:pStyle w:val="Prrafodelista"/>
        <w:numPr>
          <w:ilvl w:val="0"/>
          <w:numId w:val="20"/>
        </w:numPr>
        <w:rPr>
          <w:rFonts w:ascii="Montserrat" w:eastAsia="Calibri" w:hAnsi="Montserrat"/>
          <w:b/>
          <w:sz w:val="18"/>
          <w:szCs w:val="18"/>
          <w:lang w:eastAsia="es-ES"/>
        </w:rPr>
      </w:pPr>
      <w:r w:rsidRPr="006B0196">
        <w:rPr>
          <w:rFonts w:ascii="Montserrat" w:eastAsia="Calibri" w:hAnsi="Montserrat"/>
          <w:sz w:val="18"/>
          <w:szCs w:val="18"/>
          <w:lang w:eastAsia="es-ES"/>
        </w:rPr>
        <w:t xml:space="preserve">“Formato de cumplimiento de normas aplicable para las claves del grupo </w:t>
      </w:r>
      <w:r w:rsidRPr="005A5991">
        <w:rPr>
          <w:rFonts w:ascii="Montserrat" w:eastAsia="Calibri" w:hAnsi="Montserrat"/>
          <w:b/>
          <w:sz w:val="18"/>
          <w:szCs w:val="18"/>
          <w:lang w:eastAsia="es-ES"/>
        </w:rPr>
        <w:t>010 y 040,</w:t>
      </w:r>
      <w:r w:rsidRPr="006B0196">
        <w:rPr>
          <w:rFonts w:ascii="Montserrat" w:eastAsia="Calibri" w:hAnsi="Montserrat"/>
          <w:sz w:val="18"/>
          <w:szCs w:val="18"/>
          <w:lang w:eastAsia="es-ES"/>
        </w:rPr>
        <w:t xml:space="preserve"> del Titular del Registro Sanitario o Fabricante”. </w:t>
      </w:r>
      <w:r>
        <w:rPr>
          <w:rFonts w:ascii="Montserrat" w:eastAsia="Calibri" w:hAnsi="Montserrat"/>
          <w:b/>
          <w:sz w:val="18"/>
          <w:szCs w:val="18"/>
          <w:lang w:eastAsia="es-ES"/>
        </w:rPr>
        <w:t>Anexo 9</w:t>
      </w:r>
      <w:r w:rsidRPr="006B0196">
        <w:rPr>
          <w:rFonts w:ascii="Montserrat" w:eastAsia="Calibri" w:hAnsi="Montserrat"/>
          <w:b/>
          <w:sz w:val="18"/>
          <w:szCs w:val="18"/>
          <w:lang w:eastAsia="es-ES"/>
        </w:rPr>
        <w:t xml:space="preserve"> (</w:t>
      </w:r>
      <w:r>
        <w:rPr>
          <w:rFonts w:ascii="Montserrat" w:eastAsia="Calibri" w:hAnsi="Montserrat"/>
          <w:b/>
          <w:sz w:val="18"/>
          <w:szCs w:val="18"/>
          <w:lang w:eastAsia="es-ES"/>
        </w:rPr>
        <w:t>nueve</w:t>
      </w:r>
      <w:r w:rsidRPr="006B0196">
        <w:rPr>
          <w:rFonts w:ascii="Montserrat" w:eastAsia="Calibri" w:hAnsi="Montserrat"/>
          <w:b/>
          <w:sz w:val="18"/>
          <w:szCs w:val="18"/>
          <w:lang w:eastAsia="es-ES"/>
        </w:rPr>
        <w:t>)</w:t>
      </w:r>
    </w:p>
    <w:p w:rsidR="0075019E" w:rsidRPr="006B0196" w:rsidRDefault="0075019E" w:rsidP="00A34926">
      <w:pPr>
        <w:pStyle w:val="Prrafodelista"/>
        <w:numPr>
          <w:ilvl w:val="0"/>
          <w:numId w:val="20"/>
        </w:numPr>
        <w:suppressAutoHyphens w:val="0"/>
        <w:jc w:val="both"/>
        <w:rPr>
          <w:rFonts w:ascii="Montserrat" w:eastAsia="Calibri" w:hAnsi="Montserrat"/>
          <w:sz w:val="18"/>
          <w:szCs w:val="18"/>
          <w:lang w:eastAsia="es-ES"/>
        </w:rPr>
      </w:pPr>
      <w:r>
        <w:rPr>
          <w:rFonts w:ascii="Montserrat" w:eastAsia="Calibri" w:hAnsi="Montserrat"/>
          <w:sz w:val="18"/>
          <w:szCs w:val="18"/>
          <w:lang w:eastAsia="es-ES"/>
        </w:rPr>
        <w:t>“</w:t>
      </w:r>
      <w:r w:rsidRPr="005E39D3">
        <w:rPr>
          <w:rFonts w:ascii="Montserrat" w:eastAsia="Calibri" w:hAnsi="Montserrat"/>
          <w:sz w:val="18"/>
          <w:szCs w:val="18"/>
          <w:lang w:eastAsia="es-ES"/>
        </w:rPr>
        <w:t xml:space="preserve">Formato de cumplimiento de normas para claves de los grupos </w:t>
      </w:r>
      <w:r w:rsidRPr="005E39D3">
        <w:rPr>
          <w:rFonts w:ascii="Montserrat" w:eastAsia="Calibri" w:hAnsi="Montserrat"/>
          <w:b/>
          <w:sz w:val="18"/>
          <w:szCs w:val="18"/>
          <w:lang w:eastAsia="es-ES"/>
        </w:rPr>
        <w:t>060, 070 Y 080</w:t>
      </w:r>
      <w:r>
        <w:rPr>
          <w:rFonts w:ascii="Montserrat" w:eastAsia="Calibri" w:hAnsi="Montserrat"/>
          <w:b/>
          <w:sz w:val="18"/>
          <w:szCs w:val="18"/>
          <w:lang w:eastAsia="es-ES"/>
        </w:rPr>
        <w:t>,</w:t>
      </w:r>
      <w:r w:rsidRPr="005E39D3">
        <w:rPr>
          <w:rFonts w:ascii="Montserrat" w:eastAsia="Calibri" w:hAnsi="Montserrat"/>
          <w:sz w:val="18"/>
          <w:szCs w:val="18"/>
          <w:lang w:eastAsia="es-ES"/>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A34926">
        <w:rPr>
          <w:rFonts w:ascii="Montserrat" w:hAnsi="Montserrat" w:cs="Arial"/>
          <w:b/>
          <w:sz w:val="19"/>
          <w:szCs w:val="19"/>
        </w:rPr>
        <w:t xml:space="preserve">Anexo </w:t>
      </w:r>
      <w:r w:rsidR="005A5991">
        <w:rPr>
          <w:rFonts w:ascii="Montserrat" w:hAnsi="Montserrat" w:cs="Arial"/>
          <w:b/>
          <w:sz w:val="19"/>
          <w:szCs w:val="19"/>
        </w:rPr>
        <w:t>10</w:t>
      </w:r>
      <w:r w:rsidR="00FF48C7" w:rsidRPr="00A34926">
        <w:rPr>
          <w:rFonts w:ascii="Montserrat" w:hAnsi="Montserrat" w:cs="Arial"/>
          <w:b/>
          <w:sz w:val="19"/>
          <w:szCs w:val="19"/>
        </w:rPr>
        <w:t xml:space="preserve"> (</w:t>
      </w:r>
      <w:r w:rsidR="005A5991">
        <w:rPr>
          <w:rFonts w:ascii="Montserrat" w:hAnsi="Montserrat" w:cs="Arial"/>
          <w:b/>
          <w:sz w:val="19"/>
          <w:szCs w:val="19"/>
        </w:rPr>
        <w:t>diez</w:t>
      </w:r>
      <w:r w:rsidR="00FF48C7" w:rsidRPr="00A34926">
        <w:rPr>
          <w:rFonts w:ascii="Montserrat" w:hAnsi="Montserrat" w:cs="Arial"/>
          <w:b/>
          <w:sz w:val="19"/>
          <w:szCs w:val="19"/>
        </w:rPr>
        <w:t>)</w:t>
      </w:r>
      <w:r w:rsidR="00FF48C7">
        <w:rPr>
          <w:rFonts w:ascii="Montserrat" w:hAnsi="Montserrat" w:cs="Arial"/>
          <w:b/>
          <w:sz w:val="19"/>
          <w:szCs w:val="19"/>
        </w:rPr>
        <w:t>.</w:t>
      </w:r>
    </w:p>
    <w:p w:rsidR="00645B95" w:rsidRPr="00645B95" w:rsidRDefault="005A5991" w:rsidP="00645B95">
      <w:pPr>
        <w:pStyle w:val="Prrafodelista"/>
        <w:numPr>
          <w:ilvl w:val="0"/>
          <w:numId w:val="20"/>
        </w:numPr>
        <w:rPr>
          <w:rFonts w:ascii="Montserrat" w:eastAsia="Calibri" w:hAnsi="Montserrat"/>
          <w:b/>
          <w:sz w:val="18"/>
          <w:szCs w:val="18"/>
          <w:lang w:eastAsia="es-ES"/>
        </w:rPr>
      </w:pPr>
      <w:r w:rsidRPr="00645B95">
        <w:rPr>
          <w:rFonts w:ascii="Montserrat" w:eastAsia="Calibri" w:hAnsi="Montserrat"/>
          <w:sz w:val="18"/>
          <w:szCs w:val="18"/>
          <w:lang w:eastAsia="es-ES"/>
        </w:rPr>
        <w:t xml:space="preserve"> </w:t>
      </w:r>
      <w:r w:rsidR="00645B95" w:rsidRPr="00645B95">
        <w:rPr>
          <w:rFonts w:ascii="Montserrat" w:eastAsia="Calibri" w:hAnsi="Montserrat"/>
          <w:sz w:val="18"/>
          <w:szCs w:val="18"/>
          <w:lang w:eastAsia="es-ES"/>
        </w:rPr>
        <w:t xml:space="preserve">“Formato de cumplimiento de normas para claves de los grupos </w:t>
      </w:r>
      <w:r w:rsidR="00645B95" w:rsidRPr="005A5991">
        <w:rPr>
          <w:rFonts w:ascii="Montserrat" w:eastAsia="Calibri" w:hAnsi="Montserrat"/>
          <w:b/>
          <w:sz w:val="18"/>
          <w:szCs w:val="18"/>
          <w:lang w:eastAsia="es-ES"/>
        </w:rPr>
        <w:t>060, 070 Y 080</w:t>
      </w:r>
      <w:r w:rsidR="00645B95" w:rsidRPr="00645B95">
        <w:rPr>
          <w:rFonts w:ascii="Montserrat" w:eastAsia="Calibri" w:hAnsi="Montserrat"/>
          <w:sz w:val="18"/>
          <w:szCs w:val="18"/>
          <w:lang w:eastAsia="es-ES"/>
        </w:rPr>
        <w:t>, del Titular del R</w:t>
      </w:r>
      <w:r w:rsidR="00645B95">
        <w:rPr>
          <w:rFonts w:ascii="Montserrat" w:eastAsia="Calibri" w:hAnsi="Montserrat"/>
          <w:sz w:val="18"/>
          <w:szCs w:val="18"/>
          <w:lang w:eastAsia="es-ES"/>
        </w:rPr>
        <w:t>egistro Sanitario o Fabricante”</w:t>
      </w:r>
      <w:r w:rsidR="00645B95" w:rsidRPr="00645B95">
        <w:rPr>
          <w:rFonts w:ascii="Montserrat" w:eastAsia="Calibri" w:hAnsi="Montserrat"/>
          <w:sz w:val="18"/>
          <w:szCs w:val="18"/>
          <w:lang w:eastAsia="es-ES"/>
        </w:rPr>
        <w:t>,</w:t>
      </w:r>
      <w:r w:rsidR="00645B95" w:rsidRPr="00645B95">
        <w:rPr>
          <w:rFonts w:ascii="Montserrat" w:eastAsia="Calibri" w:hAnsi="Montserrat"/>
          <w:b/>
          <w:sz w:val="18"/>
          <w:szCs w:val="18"/>
          <w:lang w:eastAsia="es-ES"/>
        </w:rPr>
        <w:t xml:space="preserve"> Anexo </w:t>
      </w:r>
      <w:r>
        <w:rPr>
          <w:rFonts w:ascii="Montserrat" w:eastAsia="Calibri" w:hAnsi="Montserrat"/>
          <w:b/>
          <w:sz w:val="18"/>
          <w:szCs w:val="18"/>
          <w:lang w:eastAsia="es-ES"/>
        </w:rPr>
        <w:t>11</w:t>
      </w:r>
      <w:r w:rsidR="00645B95" w:rsidRPr="00645B95">
        <w:rPr>
          <w:rFonts w:ascii="Montserrat" w:eastAsia="Calibri" w:hAnsi="Montserrat"/>
          <w:b/>
          <w:sz w:val="18"/>
          <w:szCs w:val="18"/>
          <w:lang w:eastAsia="es-ES"/>
        </w:rPr>
        <w:t xml:space="preserve"> (</w:t>
      </w:r>
      <w:r>
        <w:rPr>
          <w:rFonts w:ascii="Montserrat" w:eastAsia="Calibri" w:hAnsi="Montserrat"/>
          <w:b/>
          <w:sz w:val="18"/>
          <w:szCs w:val="18"/>
          <w:lang w:eastAsia="es-ES"/>
        </w:rPr>
        <w:t>once</w:t>
      </w:r>
      <w:r w:rsidR="00645B95" w:rsidRPr="00645B95">
        <w:rPr>
          <w:rFonts w:ascii="Montserrat" w:eastAsia="Calibri" w:hAnsi="Montserrat"/>
          <w:b/>
          <w:sz w:val="18"/>
          <w:szCs w:val="18"/>
          <w:lang w:eastAsia="es-ES"/>
        </w:rPr>
        <w:t>).</w:t>
      </w:r>
    </w:p>
    <w:p w:rsidR="006B0196" w:rsidRPr="006B0196" w:rsidRDefault="006B0196" w:rsidP="00645B95">
      <w:pPr>
        <w:pStyle w:val="Prrafodelista"/>
        <w:ind w:left="1440"/>
        <w:rPr>
          <w:rFonts w:ascii="Montserrat" w:eastAsia="Calibri" w:hAnsi="Montserrat"/>
          <w:b/>
          <w:sz w:val="18"/>
          <w:szCs w:val="18"/>
          <w:lang w:eastAsia="es-ES"/>
        </w:rPr>
      </w:pPr>
    </w:p>
    <w:p w:rsidR="005C736F" w:rsidRPr="00A34926"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Los cuales podrán ser utilizados por el representante legal del licitante y Titular del Registro Sanitario para dar cumplimiento al presente numeral, o bien presentar escrito libre, que cumpla con la totalidad de requisitos.</w:t>
      </w:r>
    </w:p>
    <w:p w:rsidR="0075019E" w:rsidRPr="00873101" w:rsidRDefault="0075019E" w:rsidP="0075019E">
      <w:pPr>
        <w:jc w:val="both"/>
        <w:rPr>
          <w:rFonts w:ascii="Montserrat" w:eastAsia="Calibri" w:hAnsi="Montserrat" w:cs="Arial"/>
          <w:b/>
          <w:sz w:val="19"/>
          <w:szCs w:val="19"/>
          <w:lang w:eastAsia="es-ES"/>
        </w:rPr>
      </w:pPr>
      <w:r w:rsidRPr="00873101">
        <w:rPr>
          <w:rFonts w:ascii="Montserrat" w:eastAsia="Calibri" w:hAnsi="Montserrat" w:cs="Arial"/>
          <w:b/>
          <w:sz w:val="19"/>
          <w:szCs w:val="19"/>
          <w:lang w:eastAsia="es-ES"/>
        </w:rPr>
        <w:t xml:space="preserve">2.- </w:t>
      </w:r>
      <w:r w:rsidRPr="00873101">
        <w:rPr>
          <w:rFonts w:ascii="Montserrat" w:eastAsia="Calibri" w:hAnsi="Montserrat" w:cs="Arial"/>
          <w:b/>
          <w:sz w:val="19"/>
          <w:szCs w:val="19"/>
          <w:lang w:val="x-none" w:eastAsia="es-ES"/>
        </w:rPr>
        <w:t xml:space="preserve">Pruebas, método de evaluación y resultado mínimo que debe obtenerse. </w:t>
      </w:r>
    </w:p>
    <w:p w:rsidR="00A34926" w:rsidRPr="00873101" w:rsidRDefault="0075019E" w:rsidP="0075019E">
      <w:pPr>
        <w:jc w:val="both"/>
        <w:rPr>
          <w:rFonts w:ascii="Montserrat" w:eastAsia="Calibri" w:hAnsi="Montserrat" w:cs="Arial"/>
          <w:sz w:val="19"/>
          <w:szCs w:val="19"/>
        </w:rPr>
      </w:pPr>
      <w:r w:rsidRPr="00873101">
        <w:rPr>
          <w:rFonts w:ascii="Montserrat" w:eastAsia="Calibri" w:hAnsi="Montserrat" w:cs="Arial"/>
          <w:sz w:val="19"/>
          <w:szCs w:val="19"/>
        </w:rPr>
        <w:t>Las claves solicitadas en el presente no requieren de pruebas.</w:t>
      </w:r>
    </w:p>
    <w:p w:rsidR="0075019E" w:rsidRPr="00873101" w:rsidRDefault="0075019E" w:rsidP="0075019E">
      <w:pPr>
        <w:rPr>
          <w:rFonts w:ascii="Montserrat" w:hAnsi="Montserrat" w:cs="Arial"/>
          <w:b/>
          <w:sz w:val="19"/>
          <w:szCs w:val="19"/>
        </w:rPr>
      </w:pPr>
      <w:r w:rsidRPr="00873101">
        <w:rPr>
          <w:rFonts w:ascii="Montserrat" w:hAnsi="Montserrat" w:cs="Arial"/>
          <w:b/>
          <w:sz w:val="19"/>
          <w:szCs w:val="19"/>
        </w:rPr>
        <w:t>3.- Licencias y Avisos:</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Atendiendo a la obligación de cumplir con la Ley General de Salud, el licitante deberá de integrar:</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558DE" w:rsidRDefault="0075019E" w:rsidP="0075019E">
      <w:pPr>
        <w:pStyle w:val="Prrafodelista"/>
        <w:numPr>
          <w:ilvl w:val="0"/>
          <w:numId w:val="23"/>
        </w:numPr>
        <w:suppressAutoHyphens w:val="0"/>
        <w:spacing w:after="160" w:line="259" w:lineRule="auto"/>
        <w:ind w:left="851" w:hanging="425"/>
        <w:jc w:val="both"/>
        <w:rPr>
          <w:rFonts w:ascii="Montserrat" w:eastAsia="Calibri" w:hAnsi="Montserrat"/>
          <w:sz w:val="18"/>
          <w:szCs w:val="18"/>
          <w:lang w:eastAsia="es-ES"/>
        </w:rPr>
      </w:pPr>
      <w:r w:rsidRPr="008558DE">
        <w:rPr>
          <w:rFonts w:ascii="Montserrat" w:eastAsia="Calibri" w:hAnsi="Montserrat"/>
          <w:sz w:val="18"/>
          <w:szCs w:val="18"/>
          <w:lang w:eastAsia="es-ES"/>
        </w:rPr>
        <w:t>Aviso de funcionamiento o</w:t>
      </w:r>
      <w:r>
        <w:rPr>
          <w:rFonts w:ascii="Montserrat" w:eastAsia="Calibri" w:hAnsi="Montserrat"/>
          <w:sz w:val="18"/>
          <w:szCs w:val="18"/>
          <w:lang w:eastAsia="es-ES"/>
        </w:rPr>
        <w:t xml:space="preserve"> licencia sanitaria. </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el titular del registro sanitario o fabricante</w:t>
      </w:r>
      <w:r>
        <w:rPr>
          <w:rFonts w:ascii="Montserrat" w:eastAsia="Calibri" w:hAnsi="Montserrat"/>
          <w:sz w:val="19"/>
          <w:szCs w:val="19"/>
          <w:lang w:eastAsia="es-ES"/>
        </w:rPr>
        <w:t xml:space="preserve">, </w:t>
      </w:r>
      <w:r w:rsidRPr="00B4066C">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deberá anexar el aviso de funcionamiento de éste. </w:t>
      </w:r>
      <w:r>
        <w:rPr>
          <w:rFonts w:ascii="Montserrat" w:eastAsia="Calibri" w:hAnsi="Montserrat"/>
          <w:sz w:val="19"/>
          <w:szCs w:val="19"/>
          <w:lang w:eastAsia="es-ES"/>
        </w:rPr>
        <w:t>(lácteos y suplementos alimenticios.</w:t>
      </w: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En caso de no ser titular del registro sanitario, 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deberá de exhibir </w:t>
      </w:r>
      <w:r w:rsidRPr="00C03E37">
        <w:rPr>
          <w:rFonts w:ascii="Montserrat" w:eastAsia="Calibri" w:hAnsi="Montserrat"/>
          <w:b/>
          <w:sz w:val="18"/>
          <w:szCs w:val="18"/>
          <w:lang w:eastAsia="es-ES"/>
        </w:rPr>
        <w:t>adicionalmente</w:t>
      </w:r>
      <w:r w:rsidRPr="00C03E37">
        <w:rPr>
          <w:rFonts w:ascii="Montserrat" w:eastAsia="Calibri" w:hAnsi="Montserrat"/>
          <w:sz w:val="18"/>
          <w:szCs w:val="18"/>
          <w:lang w:eastAsia="es-ES"/>
        </w:rPr>
        <w:t>, licencia sanitaria del Titular del Registro Sanitario</w:t>
      </w:r>
      <w:r>
        <w:rPr>
          <w:rFonts w:ascii="Montserrat" w:eastAsia="Calibri" w:hAnsi="Montserrat"/>
          <w:sz w:val="18"/>
          <w:szCs w:val="18"/>
          <w:lang w:eastAsia="es-ES"/>
        </w:rPr>
        <w:t xml:space="preserve">. (010 medicamentos, </w:t>
      </w:r>
      <w:r w:rsidRPr="00A04311">
        <w:rPr>
          <w:rFonts w:ascii="Montserrat" w:eastAsia="Calibri" w:hAnsi="Montserrat"/>
          <w:sz w:val="18"/>
          <w:szCs w:val="18"/>
          <w:lang w:eastAsia="es-ES"/>
        </w:rPr>
        <w:t>060 Material de Curación, 070 Material Radiológico y 080 Material de Laboratorio</w:t>
      </w:r>
      <w:r>
        <w:rPr>
          <w:rFonts w:ascii="Montserrat" w:eastAsia="Calibri" w:hAnsi="Montserrat"/>
          <w:sz w:val="18"/>
          <w:szCs w:val="18"/>
          <w:lang w:eastAsia="es-ES"/>
        </w:rPr>
        <w:t>)</w:t>
      </w:r>
    </w:p>
    <w:p w:rsidR="000401D5" w:rsidRDefault="000401D5" w:rsidP="0075019E">
      <w:pPr>
        <w:pStyle w:val="Prrafodelista"/>
        <w:ind w:left="426"/>
        <w:jc w:val="both"/>
        <w:rPr>
          <w:rFonts w:ascii="Montserrat" w:eastAsia="Calibri" w:hAnsi="Montserrat"/>
          <w:sz w:val="18"/>
          <w:szCs w:val="18"/>
          <w:lang w:eastAsia="es-ES"/>
        </w:rPr>
      </w:pPr>
    </w:p>
    <w:p w:rsidR="0075019E" w:rsidRPr="0004333E" w:rsidRDefault="0075019E" w:rsidP="0075019E">
      <w:pPr>
        <w:pStyle w:val="Prrafodelista"/>
        <w:ind w:left="426"/>
        <w:jc w:val="both"/>
        <w:rPr>
          <w:rFonts w:ascii="Montserrat" w:eastAsia="Calibri" w:hAnsi="Montserrat"/>
          <w:sz w:val="18"/>
          <w:szCs w:val="18"/>
          <w:lang w:eastAsia="es-ES"/>
        </w:rPr>
      </w:pPr>
      <w:r>
        <w:rPr>
          <w:rFonts w:ascii="Montserrat" w:eastAsia="Calibri" w:hAnsi="Montserrat"/>
          <w:sz w:val="18"/>
          <w:szCs w:val="18"/>
          <w:lang w:eastAsia="es-ES"/>
        </w:rPr>
        <w:t xml:space="preserve">Para el caso de claves del grupo 040 licencia sanitaria. </w:t>
      </w:r>
    </w:p>
    <w:p w:rsidR="0075019E" w:rsidRPr="00873101" w:rsidRDefault="0075019E" w:rsidP="0075019E">
      <w:pPr>
        <w:pStyle w:val="Prrafodelista"/>
        <w:ind w:left="1440"/>
        <w:jc w:val="both"/>
        <w:rPr>
          <w:rFonts w:ascii="Montserrat" w:eastAsia="Calibri" w:hAnsi="Montserrat"/>
          <w:sz w:val="19"/>
          <w:szCs w:val="19"/>
          <w:lang w:eastAsia="es-ES"/>
        </w:rPr>
      </w:pPr>
    </w:p>
    <w:p w:rsidR="0075019E" w:rsidRPr="00873101" w:rsidRDefault="0075019E" w:rsidP="0075019E">
      <w:pPr>
        <w:pStyle w:val="Prrafodelista"/>
        <w:numPr>
          <w:ilvl w:val="0"/>
          <w:numId w:val="23"/>
        </w:numPr>
        <w:suppressAutoHyphens w:val="0"/>
        <w:spacing w:after="160" w:line="259" w:lineRule="auto"/>
        <w:ind w:left="993" w:hanging="284"/>
        <w:jc w:val="both"/>
        <w:rPr>
          <w:rFonts w:ascii="Montserrat" w:eastAsia="Calibri" w:hAnsi="Montserrat"/>
          <w:sz w:val="19"/>
          <w:szCs w:val="19"/>
          <w:lang w:eastAsia="es-ES"/>
        </w:rPr>
      </w:pPr>
      <w:r w:rsidRPr="00873101">
        <w:rPr>
          <w:rFonts w:ascii="Montserrat" w:eastAsia="Calibri" w:hAnsi="Montserrat"/>
          <w:sz w:val="19"/>
          <w:szCs w:val="19"/>
          <w:lang w:eastAsia="es-ES"/>
        </w:rPr>
        <w:t>Aviso de responsable sanitario:</w:t>
      </w:r>
    </w:p>
    <w:p w:rsidR="0075019E" w:rsidRPr="00873101" w:rsidRDefault="0075019E" w:rsidP="0075019E">
      <w:pPr>
        <w:pStyle w:val="Prrafodelista"/>
        <w:jc w:val="both"/>
        <w:rPr>
          <w:rFonts w:ascii="Montserrat" w:eastAsia="Calibri" w:hAnsi="Montserrat"/>
          <w:sz w:val="19"/>
          <w:szCs w:val="19"/>
          <w:lang w:eastAsia="es-ES"/>
        </w:rPr>
      </w:pPr>
    </w:p>
    <w:p w:rsidR="0075019E" w:rsidRPr="00483216" w:rsidRDefault="0075019E" w:rsidP="0075019E">
      <w:pPr>
        <w:pStyle w:val="Prrafodelista"/>
        <w:numPr>
          <w:ilvl w:val="0"/>
          <w:numId w:val="24"/>
        </w:numPr>
        <w:suppressAutoHyphens w:val="0"/>
        <w:spacing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titular del registro sanitario</w:t>
      </w:r>
      <w:r>
        <w:rPr>
          <w:rFonts w:ascii="Montserrat" w:eastAsia="Calibri" w:hAnsi="Montserrat"/>
          <w:sz w:val="19"/>
          <w:szCs w:val="19"/>
          <w:lang w:eastAsia="es-ES"/>
        </w:rPr>
        <w:t>,</w:t>
      </w:r>
      <w:r w:rsidRPr="00873101">
        <w:rPr>
          <w:rFonts w:ascii="Montserrat" w:eastAsia="Calibri" w:hAnsi="Montserrat"/>
          <w:sz w:val="19"/>
          <w:szCs w:val="19"/>
          <w:lang w:eastAsia="es-ES"/>
        </w:rPr>
        <w:t xml:space="preserve"> deberá de exhibir </w:t>
      </w:r>
      <w:r w:rsidRPr="00483216">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aviso </w:t>
      </w:r>
      <w:r w:rsidRPr="00C03E37">
        <w:rPr>
          <w:rFonts w:ascii="Montserrat" w:eastAsia="Calibri" w:hAnsi="Montserrat"/>
          <w:sz w:val="18"/>
          <w:szCs w:val="18"/>
          <w:lang w:eastAsia="es-ES"/>
        </w:rPr>
        <w:t>responsable sanitario del titular del registro sanitario</w:t>
      </w:r>
      <w:r w:rsidRPr="00873101">
        <w:rPr>
          <w:rFonts w:ascii="Montserrat" w:eastAsia="Calibri" w:hAnsi="Montserrat"/>
          <w:sz w:val="19"/>
          <w:szCs w:val="19"/>
          <w:lang w:eastAsia="es-ES"/>
        </w:rPr>
        <w:t xml:space="preserve">. </w:t>
      </w:r>
      <w:r w:rsidRPr="00483216">
        <w:rPr>
          <w:rFonts w:ascii="Montserrat" w:eastAsia="Calibri" w:hAnsi="Montserrat"/>
          <w:sz w:val="19"/>
          <w:szCs w:val="19"/>
          <w:lang w:eastAsia="es-ES"/>
        </w:rPr>
        <w:t>Para las claves que no requieren registro</w:t>
      </w:r>
      <w:r>
        <w:rPr>
          <w:rFonts w:ascii="Montserrat" w:eastAsia="Calibri" w:hAnsi="Montserrat"/>
          <w:sz w:val="19"/>
          <w:szCs w:val="19"/>
          <w:lang w:eastAsia="es-ES"/>
        </w:rPr>
        <w:t xml:space="preserve"> sanitario</w:t>
      </w:r>
      <w:r w:rsidRPr="00483216">
        <w:rPr>
          <w:rFonts w:ascii="Montserrat" w:eastAsia="Calibri" w:hAnsi="Montserrat"/>
          <w:sz w:val="19"/>
          <w:szCs w:val="19"/>
          <w:lang w:eastAsia="es-ES"/>
        </w:rPr>
        <w:t>, este requisito no aplica.</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Pr="00873101" w:rsidRDefault="0075019E" w:rsidP="0075019E">
      <w:pPr>
        <w:suppressAutoHyphens/>
        <w:jc w:val="both"/>
        <w:rPr>
          <w:rFonts w:ascii="Montserrat" w:eastAsia="Times New Roman" w:hAnsi="Montserrat"/>
          <w:sz w:val="19"/>
          <w:szCs w:val="19"/>
          <w:lang w:eastAsia="ar-SA"/>
        </w:rPr>
      </w:pPr>
      <w:r w:rsidRPr="00873101">
        <w:rPr>
          <w:rFonts w:ascii="Montserrat" w:eastAsia="Times New Roman" w:hAnsi="Montserrat"/>
          <w:sz w:val="19"/>
          <w:szCs w:val="19"/>
          <w:lang w:eastAsia="ar-SA"/>
        </w:rPr>
        <w:t>Dichos documentos deberán:</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lastRenderedPageBreak/>
        <w:t>Estar expedidos o autorizados al Titular del Registro Sanitario. En caso de responsable sanitario, que el responsable se encuentre relacionado con el Titular del Registro Sanitario o en su caso al licitante.</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 xml:space="preserve">Contar con la autorización para la categoría: insumos para la salud, proceso de fabricación y/o distribución y almacenamiento de los bienes ofertados. </w:t>
      </w:r>
    </w:p>
    <w:p w:rsidR="0075019E" w:rsidRPr="006B0196" w:rsidRDefault="0075019E" w:rsidP="0075019E">
      <w:pPr>
        <w:pStyle w:val="Prrafodelista"/>
        <w:numPr>
          <w:ilvl w:val="0"/>
          <w:numId w:val="22"/>
        </w:numPr>
        <w:suppressAutoHyphens w:val="0"/>
        <w:spacing w:line="276" w:lineRule="auto"/>
        <w:jc w:val="both"/>
        <w:rPr>
          <w:rFonts w:ascii="Montserrat" w:eastAsia="Calibri" w:hAnsi="Montserrat"/>
          <w:sz w:val="19"/>
          <w:szCs w:val="19"/>
          <w:u w:val="single"/>
        </w:rPr>
      </w:pPr>
      <w:r w:rsidRPr="00873101">
        <w:rPr>
          <w:rFonts w:ascii="Montserrat" w:hAnsi="Montserrat"/>
          <w:sz w:val="19"/>
          <w:szCs w:val="19"/>
        </w:rPr>
        <w:t>Estar expedidos o autorizados por COFEPRIS.</w:t>
      </w:r>
    </w:p>
    <w:p w:rsidR="006B0196" w:rsidRPr="006B0196" w:rsidRDefault="006B0196" w:rsidP="006B0196">
      <w:pPr>
        <w:pStyle w:val="Prrafodelista"/>
        <w:suppressAutoHyphens w:val="0"/>
        <w:spacing w:line="276" w:lineRule="auto"/>
        <w:jc w:val="both"/>
        <w:rPr>
          <w:rFonts w:ascii="Montserrat" w:eastAsia="Calibri" w:hAnsi="Montserrat"/>
          <w:sz w:val="19"/>
          <w:szCs w:val="19"/>
          <w:u w:val="single"/>
        </w:rPr>
      </w:pPr>
    </w:p>
    <w:p w:rsidR="0075019E" w:rsidRPr="0075019E" w:rsidRDefault="0075019E" w:rsidP="0075019E">
      <w:pPr>
        <w:rPr>
          <w:rFonts w:ascii="Montserrat" w:hAnsi="Montserrat" w:cs="Arial"/>
          <w:b/>
          <w:sz w:val="19"/>
          <w:szCs w:val="19"/>
        </w:rPr>
      </w:pPr>
      <w:r w:rsidRPr="00873101">
        <w:rPr>
          <w:rFonts w:ascii="Montserrat" w:hAnsi="Montserrat" w:cs="Arial"/>
          <w:b/>
          <w:sz w:val="19"/>
          <w:szCs w:val="19"/>
          <w:lang w:val="es-ES"/>
        </w:rPr>
        <w:t>4.-</w:t>
      </w:r>
      <w:r w:rsidRPr="00873101">
        <w:rPr>
          <w:rFonts w:ascii="Montserrat" w:hAnsi="Montserrat" w:cs="Arial"/>
          <w:sz w:val="19"/>
          <w:szCs w:val="19"/>
          <w:lang w:val="es-ES"/>
        </w:rPr>
        <w:t xml:space="preserve"> </w:t>
      </w:r>
      <w:r w:rsidRPr="00873101">
        <w:rPr>
          <w:rFonts w:ascii="Montserrat" w:hAnsi="Montserrat" w:cs="Arial"/>
          <w:b/>
          <w:sz w:val="19"/>
          <w:szCs w:val="19"/>
        </w:rPr>
        <w:t>Registro Sanitario</w:t>
      </w:r>
    </w:p>
    <w:p w:rsidR="0075019E" w:rsidRPr="00873101" w:rsidRDefault="0075019E" w:rsidP="0075019E">
      <w:pPr>
        <w:jc w:val="both"/>
        <w:rPr>
          <w:rFonts w:ascii="Montserrat" w:hAnsi="Montserrat" w:cs="Arial"/>
          <w:sz w:val="19"/>
          <w:szCs w:val="19"/>
        </w:rPr>
      </w:pPr>
      <w:r w:rsidRPr="00873101">
        <w:rPr>
          <w:rFonts w:ascii="Montserrat" w:eastAsia="Calibri" w:hAnsi="Montserrat" w:cs="Arial"/>
          <w:sz w:val="19"/>
          <w:szCs w:val="19"/>
          <w:lang w:val="es-ES" w:eastAsia="es-ES"/>
        </w:rPr>
        <w:t>Conforme</w:t>
      </w:r>
      <w:r w:rsidRPr="00873101">
        <w:rPr>
          <w:rFonts w:ascii="Montserrat" w:eastAsia="Calibri" w:hAnsi="Montserrat" w:cs="Arial"/>
          <w:sz w:val="19"/>
          <w:szCs w:val="19"/>
          <w:lang w:val="x-none" w:eastAsia="es-ES"/>
        </w:rPr>
        <w:t xml:space="preserve"> a lo establecido en el artículo 376 de la Ley General de Salud</w:t>
      </w:r>
      <w:r w:rsidRPr="00873101">
        <w:rPr>
          <w:rFonts w:ascii="Montserrat" w:eastAsia="Calibri" w:hAnsi="Montserrat" w:cs="Arial"/>
          <w:sz w:val="19"/>
          <w:szCs w:val="19"/>
          <w:lang w:eastAsia="es-ES"/>
        </w:rPr>
        <w:t xml:space="preserve">, </w:t>
      </w:r>
      <w:r w:rsidRPr="00873101">
        <w:rPr>
          <w:rFonts w:ascii="Montserrat" w:hAnsi="Montserrat" w:cs="Arial"/>
          <w:sz w:val="19"/>
          <w:szCs w:val="19"/>
          <w:lang w:val="es-ES"/>
        </w:rPr>
        <w:t xml:space="preserve">los licitantes </w:t>
      </w:r>
      <w:r w:rsidRPr="00873101">
        <w:rPr>
          <w:rFonts w:ascii="Montserrat" w:hAnsi="Montserrat" w:cs="Arial"/>
          <w:sz w:val="19"/>
          <w:szCs w:val="19"/>
        </w:rPr>
        <w:t>deberán anexar:</w:t>
      </w:r>
    </w:p>
    <w:p w:rsidR="0075019E"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873101">
        <w:rPr>
          <w:rFonts w:ascii="Montserrat" w:eastAsia="Calibri" w:hAnsi="Montserrat"/>
          <w:sz w:val="19"/>
          <w:szCs w:val="19"/>
          <w:lang w:val="x-none" w:eastAsia="es-ES"/>
        </w:rPr>
        <w:t>Copia legible del Registro Sanitario vigente, expedido por la C</w:t>
      </w:r>
      <w:r w:rsidRPr="00873101">
        <w:rPr>
          <w:rFonts w:ascii="Montserrat" w:eastAsia="Calibri" w:hAnsi="Montserrat"/>
          <w:sz w:val="19"/>
          <w:szCs w:val="19"/>
          <w:lang w:eastAsia="es-ES"/>
        </w:rPr>
        <w:t>omisión Federal para la Protección Contra Riesgos Sanitarios (C</w:t>
      </w:r>
      <w:r w:rsidRPr="00873101">
        <w:rPr>
          <w:rFonts w:ascii="Montserrat" w:eastAsia="Calibri" w:hAnsi="Montserrat"/>
          <w:sz w:val="19"/>
          <w:szCs w:val="19"/>
          <w:lang w:val="x-none" w:eastAsia="es-ES"/>
        </w:rPr>
        <w:t>OFEPRIS</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conforme a lo establecido en el artículo 376 de la Ley General de Salud</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debidamente referenciado con clave del bien ofertado a </w:t>
      </w:r>
      <w:r w:rsidRPr="005E39D3">
        <w:rPr>
          <w:rFonts w:ascii="Montserrat" w:eastAsia="Calibri" w:hAnsi="Montserrat"/>
          <w:b/>
          <w:sz w:val="19"/>
          <w:szCs w:val="19"/>
          <w:lang w:val="x-none" w:eastAsia="es-ES"/>
        </w:rPr>
        <w:t>1</w:t>
      </w:r>
      <w:r w:rsidRPr="005E39D3">
        <w:rPr>
          <w:rFonts w:ascii="Montserrat" w:eastAsia="Calibri" w:hAnsi="Montserrat"/>
          <w:b/>
          <w:sz w:val="19"/>
          <w:szCs w:val="19"/>
          <w:lang w:eastAsia="es-ES"/>
        </w:rPr>
        <w:t>2</w:t>
      </w:r>
      <w:r w:rsidRPr="005E39D3">
        <w:rPr>
          <w:rFonts w:ascii="Montserrat" w:eastAsia="Calibri" w:hAnsi="Montserrat"/>
          <w:b/>
          <w:sz w:val="19"/>
          <w:szCs w:val="19"/>
          <w:lang w:val="x-none" w:eastAsia="es-ES"/>
        </w:rPr>
        <w:t xml:space="preserve"> dígitos</w:t>
      </w:r>
      <w:r w:rsidRPr="00873101">
        <w:rPr>
          <w:rFonts w:ascii="Montserrat" w:eastAsia="Calibri" w:hAnsi="Montserrat"/>
          <w:sz w:val="19"/>
          <w:szCs w:val="19"/>
          <w:lang w:eastAsia="es-ES"/>
        </w:rPr>
        <w:t xml:space="preserve"> conforme al </w:t>
      </w:r>
      <w:r w:rsidRPr="0075019E">
        <w:rPr>
          <w:rFonts w:ascii="Montserrat" w:eastAsia="Calibri" w:hAnsi="Montserrat"/>
          <w:b/>
          <w:sz w:val="19"/>
          <w:szCs w:val="19"/>
          <w:lang w:eastAsia="es-ES"/>
        </w:rPr>
        <w:t>Anexo 1 “Requerimiento”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w:t>
      </w:r>
      <w:r w:rsidRPr="00873101">
        <w:rPr>
          <w:rFonts w:ascii="Montserrat" w:eastAsia="Calibri" w:hAnsi="Montserrat"/>
          <w:sz w:val="19"/>
          <w:szCs w:val="19"/>
          <w:lang w:eastAsia="es-ES"/>
        </w:rPr>
        <w:t>el cual deberá</w:t>
      </w:r>
      <w:r w:rsidRPr="00873101">
        <w:rPr>
          <w:rFonts w:ascii="Montserrat" w:eastAsia="Calibri" w:hAnsi="Montserrat"/>
          <w:sz w:val="19"/>
          <w:szCs w:val="19"/>
          <w:lang w:val="x-none" w:eastAsia="es-ES"/>
        </w:rPr>
        <w:t xml:space="preserve"> correspond</w:t>
      </w:r>
      <w:r w:rsidRPr="00873101">
        <w:rPr>
          <w:rFonts w:ascii="Montserrat" w:eastAsia="Calibri" w:hAnsi="Montserrat"/>
          <w:sz w:val="19"/>
          <w:szCs w:val="19"/>
          <w:lang w:eastAsia="es-ES"/>
        </w:rPr>
        <w:t>er</w:t>
      </w:r>
      <w:r w:rsidRPr="00873101">
        <w:rPr>
          <w:rFonts w:ascii="Montserrat" w:eastAsia="Calibri" w:hAnsi="Montserrat"/>
          <w:sz w:val="19"/>
          <w:szCs w:val="19"/>
          <w:lang w:val="x-none" w:eastAsia="es-ES"/>
        </w:rPr>
        <w:t xml:space="preserve"> a</w:t>
      </w:r>
      <w:r w:rsidRPr="00873101">
        <w:rPr>
          <w:rFonts w:ascii="Montserrat" w:eastAsia="Calibri" w:hAnsi="Montserrat"/>
          <w:sz w:val="19"/>
          <w:szCs w:val="19"/>
          <w:lang w:eastAsia="es-ES"/>
        </w:rPr>
        <w:t>l insumo</w:t>
      </w:r>
      <w:r w:rsidRPr="00873101">
        <w:rPr>
          <w:rFonts w:ascii="Montserrat" w:eastAsia="Calibri" w:hAnsi="Montserrat"/>
          <w:sz w:val="19"/>
          <w:szCs w:val="19"/>
          <w:lang w:val="x-none" w:eastAsia="es-ES"/>
        </w:rPr>
        <w:t xml:space="preserve"> requerido; así mismo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podrá integrar los anexos </w:t>
      </w:r>
      <w:r w:rsidRPr="00873101">
        <w:rPr>
          <w:rFonts w:ascii="Montserrat" w:eastAsia="Calibri" w:hAnsi="Montserrat"/>
          <w:sz w:val="19"/>
          <w:szCs w:val="19"/>
          <w:lang w:eastAsia="es-ES"/>
        </w:rPr>
        <w:t>que formen parte del registro sanitario avalados por COFEPRIS</w:t>
      </w:r>
      <w:r w:rsidRPr="00873101">
        <w:rPr>
          <w:rFonts w:ascii="Montserrat" w:eastAsia="Calibri" w:hAnsi="Montserrat"/>
          <w:sz w:val="19"/>
          <w:szCs w:val="19"/>
          <w:lang w:val="x-none" w:eastAsia="es-ES"/>
        </w:rPr>
        <w:t xml:space="preserve">, a efecto de que pueda acreditar fehacientemente que el producto ofertado cumple con la </w:t>
      </w:r>
      <w:r w:rsidRPr="00873101">
        <w:rPr>
          <w:rFonts w:ascii="Montserrat" w:eastAsia="Calibri" w:hAnsi="Montserrat"/>
          <w:sz w:val="19"/>
          <w:szCs w:val="19"/>
          <w:lang w:eastAsia="es-ES"/>
        </w:rPr>
        <w:t xml:space="preserve">cédula </w:t>
      </w:r>
      <w:r w:rsidRPr="00873101">
        <w:rPr>
          <w:rFonts w:ascii="Montserrat" w:eastAsia="Calibri" w:hAnsi="Montserrat"/>
          <w:sz w:val="19"/>
          <w:szCs w:val="19"/>
          <w:lang w:val="x-none" w:eastAsia="es-ES"/>
        </w:rPr>
        <w:t>descrip</w:t>
      </w:r>
      <w:r w:rsidRPr="00873101">
        <w:rPr>
          <w:rFonts w:ascii="Montserrat" w:eastAsia="Calibri" w:hAnsi="Montserrat"/>
          <w:sz w:val="19"/>
          <w:szCs w:val="19"/>
          <w:lang w:eastAsia="es-ES"/>
        </w:rPr>
        <w:t>tiva</w:t>
      </w:r>
      <w:r w:rsidRPr="00873101">
        <w:rPr>
          <w:rFonts w:ascii="Montserrat" w:eastAsia="Calibri" w:hAnsi="Montserrat"/>
          <w:sz w:val="19"/>
          <w:szCs w:val="19"/>
          <w:lang w:val="x-none" w:eastAsia="es-ES"/>
        </w:rPr>
        <w:t xml:space="preserve"> del </w:t>
      </w:r>
      <w:r w:rsidRPr="00873101">
        <w:rPr>
          <w:rFonts w:ascii="Montserrat" w:eastAsia="Calibri" w:hAnsi="Montserrat"/>
          <w:sz w:val="19"/>
          <w:szCs w:val="19"/>
          <w:lang w:eastAsia="es-ES"/>
        </w:rPr>
        <w:t xml:space="preserve">Compendio Nacional de Insumos para la Salud </w:t>
      </w:r>
      <w:r w:rsidRPr="00873101">
        <w:rPr>
          <w:rFonts w:ascii="Montserrat" w:eastAsia="Calibri" w:hAnsi="Montserrat"/>
          <w:b/>
          <w:sz w:val="19"/>
          <w:szCs w:val="19"/>
          <w:lang w:eastAsia="es-ES"/>
        </w:rPr>
        <w:t>vigente</w:t>
      </w:r>
      <w:r w:rsidRPr="00873101">
        <w:rPr>
          <w:rFonts w:ascii="Montserrat" w:eastAsia="Calibri" w:hAnsi="Montserrat"/>
          <w:sz w:val="19"/>
          <w:szCs w:val="19"/>
          <w:lang w:eastAsia="es-ES"/>
        </w:rPr>
        <w:t xml:space="preserve">, conforme a los Criterios de Evaluación Técnica. </w:t>
      </w:r>
    </w:p>
    <w:p w:rsidR="0075019E" w:rsidRDefault="0075019E" w:rsidP="0075019E">
      <w:pPr>
        <w:pStyle w:val="Prrafodelista"/>
        <w:spacing w:after="200"/>
        <w:jc w:val="both"/>
        <w:rPr>
          <w:rFonts w:ascii="Montserrat" w:eastAsia="Calibri" w:hAnsi="Montserrat"/>
          <w:sz w:val="19"/>
          <w:szCs w:val="19"/>
          <w:lang w:eastAsia="es-ES"/>
        </w:rPr>
      </w:pPr>
    </w:p>
    <w:p w:rsidR="0075019E" w:rsidRPr="005E39D3"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5E39D3">
        <w:rPr>
          <w:rFonts w:ascii="Montserrat" w:eastAsia="Calibri" w:hAnsi="Montserrat"/>
          <w:sz w:val="19"/>
          <w:szCs w:val="19"/>
          <w:lang w:eastAsia="es-ES"/>
        </w:rPr>
        <w:t xml:space="preserve">Para el caso de los grupos 060,070 y 080 </w:t>
      </w:r>
      <w:r w:rsidRPr="005E39D3">
        <w:rPr>
          <w:rFonts w:ascii="Montserrat" w:eastAsia="Calibri" w:hAnsi="Montserrat"/>
          <w:sz w:val="18"/>
          <w:szCs w:val="18"/>
          <w:lang w:val="x-none" w:eastAsia="es-ES"/>
        </w:rPr>
        <w:t>Copia legible del Registro Sanitario vigente, expedido por la C</w:t>
      </w:r>
      <w:r w:rsidRPr="005E39D3">
        <w:rPr>
          <w:rFonts w:ascii="Montserrat" w:eastAsia="Calibri" w:hAnsi="Montserrat"/>
          <w:sz w:val="18"/>
          <w:szCs w:val="18"/>
          <w:lang w:eastAsia="es-ES"/>
        </w:rPr>
        <w:t>omisión Federal para la Protección Contra Riesgos Sanitarios (C</w:t>
      </w:r>
      <w:r w:rsidRPr="005E39D3">
        <w:rPr>
          <w:rFonts w:ascii="Montserrat" w:eastAsia="Calibri" w:hAnsi="Montserrat"/>
          <w:sz w:val="18"/>
          <w:szCs w:val="18"/>
          <w:lang w:val="x-none" w:eastAsia="es-ES"/>
        </w:rPr>
        <w:t>OFEPRIS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conforme a lo establecido en el artículo 376 de la Ley General de Salud debidamente referenciado con clave del bien ofertado a </w:t>
      </w:r>
      <w:r w:rsidRPr="005E39D3">
        <w:rPr>
          <w:rFonts w:ascii="Montserrat" w:eastAsia="Calibri" w:hAnsi="Montserrat"/>
          <w:b/>
          <w:sz w:val="18"/>
          <w:szCs w:val="18"/>
          <w:lang w:eastAsia="es-ES"/>
        </w:rPr>
        <w:t>10</w:t>
      </w:r>
      <w:r w:rsidRPr="005E39D3">
        <w:rPr>
          <w:rFonts w:ascii="Montserrat" w:eastAsia="Calibri" w:hAnsi="Montserrat"/>
          <w:sz w:val="18"/>
          <w:szCs w:val="18"/>
          <w:lang w:val="x-none" w:eastAsia="es-ES"/>
        </w:rPr>
        <w:t xml:space="preserve"> dígitos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w:t>
      </w:r>
      <w:r w:rsidRPr="005E39D3">
        <w:rPr>
          <w:rFonts w:ascii="Montserrat" w:eastAsia="Calibri" w:hAnsi="Montserrat"/>
          <w:sz w:val="18"/>
          <w:szCs w:val="18"/>
          <w:lang w:eastAsia="es-ES"/>
        </w:rPr>
        <w:t>el cual deberá</w:t>
      </w:r>
      <w:r w:rsidRPr="005E39D3">
        <w:rPr>
          <w:rFonts w:ascii="Montserrat" w:eastAsia="Calibri" w:hAnsi="Montserrat"/>
          <w:sz w:val="18"/>
          <w:szCs w:val="18"/>
          <w:lang w:val="x-none" w:eastAsia="es-ES"/>
        </w:rPr>
        <w:t xml:space="preserve"> </w:t>
      </w:r>
      <w:r w:rsidRPr="005E39D3">
        <w:rPr>
          <w:rFonts w:ascii="Montserrat" w:hAnsi="Montserrat" w:cs="Arial"/>
          <w:bCs/>
          <w:sz w:val="18"/>
          <w:szCs w:val="18"/>
          <w:lang w:val="es-ES"/>
        </w:rPr>
        <w:t>desprender el contenido del Anexo propuesta técnica (cédula descriptiva del Compendio Nacional de Insumos para la Salud, Denominación genérica, denominación distintiva, Datos del Titular del Registro Sanitario (Razón Social y domicilio) y País de origen.</w:t>
      </w:r>
    </w:p>
    <w:p w:rsidR="0075019E" w:rsidRPr="005E39D3" w:rsidRDefault="0075019E" w:rsidP="0075019E">
      <w:pPr>
        <w:pStyle w:val="Prrafodelista"/>
        <w:rPr>
          <w:rFonts w:ascii="Montserrat" w:eastAsia="Calibri" w:hAnsi="Montserrat"/>
          <w:sz w:val="19"/>
          <w:szCs w:val="19"/>
          <w:lang w:eastAsia="es-ES"/>
        </w:rPr>
      </w:pPr>
    </w:p>
    <w:p w:rsidR="0075019E" w:rsidRDefault="0075019E" w:rsidP="0075019E">
      <w:pPr>
        <w:pStyle w:val="Prrafodelista"/>
        <w:ind w:left="1440"/>
        <w:jc w:val="both"/>
        <w:rPr>
          <w:rFonts w:ascii="Montserrat" w:eastAsia="Calibri" w:hAnsi="Montserrat"/>
          <w:sz w:val="18"/>
          <w:szCs w:val="18"/>
          <w:lang w:eastAsia="es-ES"/>
        </w:rPr>
      </w:pPr>
      <w:r w:rsidRPr="00DB335D">
        <w:rPr>
          <w:rFonts w:ascii="Montserrat" w:eastAsia="Calibri" w:hAnsi="Montserrat"/>
          <w:sz w:val="18"/>
          <w:szCs w:val="18"/>
          <w:lang w:val="x-none" w:eastAsia="es-ES"/>
        </w:rPr>
        <w:t xml:space="preserve">En caso de que el registro sanitario no desprenda la totalidad de éstos datos, y siempre que en la misma se indique el registro sanitario y se apegue al contenido de la NORMA Oficial Mexicana NOM-137-SSA1-2008, Etiquetado de dispositivos médicos, podrán exhibir etiqueta del producto terminado para su comercialización, definida como el marbete, rótulo, marca o imagen gráfica, que se haya escrito, impreso, estarcido, marcado, marcado en relieve o en hueco, grabado, adherido o precintado en cualquier material susceptible de contener el insumo, incluyendo el envase mismo, en idioma español o contra etiqueta, es decir la etiqueta que contiene la información complementaria o total mínima obligatoria sanitaria y comercial, cuando la etiqueta de origen no cumple parcial o totalmente con dicha Norma. </w:t>
      </w:r>
    </w:p>
    <w:p w:rsidR="0075019E" w:rsidRPr="0075019E" w:rsidRDefault="0075019E" w:rsidP="0075019E">
      <w:pPr>
        <w:pStyle w:val="Prrafodelista"/>
        <w:ind w:left="1440"/>
        <w:jc w:val="both"/>
        <w:rPr>
          <w:rFonts w:ascii="Montserrat" w:eastAsia="Calibri" w:hAnsi="Montserrat"/>
          <w:sz w:val="18"/>
          <w:szCs w:val="18"/>
          <w:lang w:eastAsia="es-ES"/>
        </w:rPr>
      </w:pPr>
    </w:p>
    <w:p w:rsidR="0075019E" w:rsidRPr="0075019E" w:rsidRDefault="0075019E" w:rsidP="0075019E">
      <w:pPr>
        <w:suppressAutoHyphens/>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En caso de que el Registro Sanitario no se encuentre dentro del periodo de vigencia de 5 años, o se encuentre dentro de los 150 días naturales previos a su vencimiento:</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 xml:space="preserve">Copia simple legible del Registro Sanitario sometido a prórroga;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val="x-none" w:eastAsia="es-ES"/>
        </w:rPr>
        <w:t xml:space="preserve">Copia simple legible del </w:t>
      </w:r>
      <w:r w:rsidRPr="00873101">
        <w:rPr>
          <w:rFonts w:ascii="Montserrat" w:eastAsia="Calibri" w:hAnsi="Montserrat"/>
          <w:b/>
          <w:sz w:val="19"/>
          <w:szCs w:val="19"/>
          <w:u w:val="single"/>
          <w:lang w:val="x-none" w:eastAsia="es-ES"/>
        </w:rPr>
        <w:t>acuse de recibo</w:t>
      </w:r>
      <w:r w:rsidRPr="00873101">
        <w:rPr>
          <w:rFonts w:ascii="Montserrat" w:eastAsia="Calibri" w:hAnsi="Montserrat"/>
          <w:sz w:val="19"/>
          <w:szCs w:val="19"/>
          <w:lang w:val="x-none" w:eastAsia="es-ES"/>
        </w:rPr>
        <w:t xml:space="preserve"> del trámite de prórroga</w:t>
      </w:r>
      <w:r w:rsidRPr="00873101">
        <w:rPr>
          <w:rFonts w:ascii="Montserrat" w:eastAsia="Calibri" w:hAnsi="Montserrat"/>
          <w:sz w:val="19"/>
          <w:szCs w:val="19"/>
          <w:lang w:eastAsia="es-ES"/>
        </w:rPr>
        <w:t xml:space="preserve"> presentado ante la COFEPRIS.</w:t>
      </w:r>
      <w:r w:rsidRPr="00873101">
        <w:rPr>
          <w:rFonts w:ascii="Montserrat" w:eastAsia="Calibri" w:hAnsi="Montserrat"/>
          <w:sz w:val="19"/>
          <w:szCs w:val="19"/>
          <w:lang w:val="x-none" w:eastAsia="es-ES"/>
        </w:rPr>
        <w:t xml:space="preserve">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Copia simple legible del Trámite de Solicitud Prórroga </w:t>
      </w:r>
      <w:r w:rsidRPr="00873101">
        <w:rPr>
          <w:rFonts w:ascii="Montserrat" w:eastAsia="Calibri" w:hAnsi="Montserrat"/>
          <w:sz w:val="19"/>
          <w:szCs w:val="19"/>
          <w:lang w:val="x-none" w:eastAsia="es-ES"/>
        </w:rPr>
        <w:t>del Registro Sanitario presentado ante la COFEPRIS</w:t>
      </w:r>
      <w:r w:rsidRPr="00873101">
        <w:rPr>
          <w:rFonts w:ascii="Montserrat" w:eastAsia="Calibri" w:hAnsi="Montserrat"/>
          <w:sz w:val="19"/>
          <w:szCs w:val="19"/>
          <w:lang w:eastAsia="es-ES"/>
        </w:rPr>
        <w:t xml:space="preserve">, y </w:t>
      </w:r>
    </w:p>
    <w:p w:rsidR="0075019E" w:rsidRPr="00115838"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rsidR="00115838" w:rsidRPr="00115838" w:rsidRDefault="00115838" w:rsidP="00115838">
      <w:pPr>
        <w:pStyle w:val="Prrafodelista"/>
        <w:suppressAutoHyphens w:val="0"/>
        <w:ind w:left="1068"/>
        <w:jc w:val="both"/>
        <w:rPr>
          <w:rFonts w:ascii="Montserrat" w:eastAsia="Calibri" w:hAnsi="Montserrat"/>
          <w:sz w:val="19"/>
          <w:szCs w:val="19"/>
          <w:lang w:val="x-none" w:eastAsia="es-ES"/>
        </w:rPr>
      </w:pPr>
    </w:p>
    <w:p w:rsidR="0075019E" w:rsidRPr="0075019E" w:rsidRDefault="0075019E" w:rsidP="0075019E">
      <w:pPr>
        <w:jc w:val="both"/>
        <w:rPr>
          <w:rFonts w:ascii="Montserrat" w:eastAsia="Calibri" w:hAnsi="Montserrat" w:cs="Times New Roman"/>
          <w:sz w:val="19"/>
          <w:szCs w:val="19"/>
          <w:lang w:val="x-none" w:eastAsia="es-ES"/>
        </w:rPr>
      </w:pPr>
      <w:r w:rsidRPr="0075019E">
        <w:rPr>
          <w:rFonts w:ascii="Montserrat" w:eastAsia="Calibri" w:hAnsi="Montserrat" w:cs="Arial"/>
          <w:sz w:val="19"/>
          <w:szCs w:val="19"/>
          <w:lang w:eastAsia="es-ES"/>
        </w:rPr>
        <w:lastRenderedPageBreak/>
        <w:t>Para las claves que pertenezcan a medicamentos que sean importados, con el fin de garantizar el abasto para la correcta y oportuna prestación de servicios y que no cuenten con registro sanitario en México, pero sí de las Autoridades mencionadas en 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w:t>
      </w:r>
      <w:proofErr w:type="spellStart"/>
      <w:r w:rsidRPr="0075019E">
        <w:rPr>
          <w:rFonts w:ascii="Montserrat" w:eastAsia="Calibri" w:hAnsi="Montserrat" w:cs="Arial"/>
          <w:sz w:val="19"/>
          <w:szCs w:val="19"/>
          <w:lang w:eastAsia="es-ES"/>
        </w:rPr>
        <w:t>Swissmed</w:t>
      </w:r>
      <w:proofErr w:type="spellEnd"/>
      <w:r w:rsidRPr="0075019E">
        <w:rPr>
          <w:rFonts w:ascii="Montserrat" w:eastAsia="Calibri" w:hAnsi="Montserrat" w:cs="Arial"/>
          <w:sz w:val="19"/>
          <w:szCs w:val="19"/>
          <w:lang w:eastAsia="es-ES"/>
        </w:rPr>
        <w:t xml:space="preserve">,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el 28 de enero de 2020, así como en el Acuerdo publicado el 22 de junio de 2020, por el que </w:t>
      </w:r>
      <w:r w:rsidRPr="0075019E">
        <w:rPr>
          <w:rFonts w:ascii="Montserrat" w:hAnsi="Montserrat" w:cs="Times"/>
          <w:sz w:val="19"/>
          <w:szCs w:val="19"/>
        </w:rPr>
        <w:t xml:space="preserve">se modifica la denominación y diversas disposiciones del acuerdo en cita, </w:t>
      </w:r>
      <w:r w:rsidRPr="0075019E">
        <w:rPr>
          <w:rFonts w:ascii="Montserrat" w:eastAsia="Calibri" w:hAnsi="Montserrat" w:cs="Arial"/>
          <w:sz w:val="19"/>
          <w:szCs w:val="19"/>
          <w:u w:val="single"/>
          <w:lang w:eastAsia="es-ES"/>
        </w:rPr>
        <w:t>el licitante deberá integrar a su propuesta técnica acuse del trámite</w:t>
      </w:r>
      <w:r w:rsidRPr="0075019E">
        <w:rPr>
          <w:rFonts w:ascii="Montserrat" w:eastAsia="Calibri" w:hAnsi="Montserrat" w:cs="Arial"/>
          <w:sz w:val="19"/>
          <w:szCs w:val="19"/>
          <w:lang w:eastAsia="es-ES"/>
        </w:rPr>
        <w:t xml:space="preserve"> por el cual el titular o representante legal del registro del medicamento en el extranjero, inició el proceso de autorización sanitaria ante COFEPRIS, anexando:</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legible del trámite de registro sanitario, en el que incluya copia simple de la autorización emitida por las autoridades sanitarias del país de origen de los bienes, con su traducción al español.</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del Acuse de recibo.</w:t>
      </w:r>
    </w:p>
    <w:p w:rsidR="003A0A52" w:rsidRPr="00451328" w:rsidRDefault="0075019E" w:rsidP="003A0A52">
      <w:pPr>
        <w:pStyle w:val="Ttulo1"/>
        <w:keepNext w:val="0"/>
        <w:keepLines w:val="0"/>
        <w:numPr>
          <w:ilvl w:val="0"/>
          <w:numId w:val="25"/>
        </w:numPr>
        <w:shd w:val="clear" w:color="auto" w:fill="FFFFFF"/>
        <w:spacing w:before="120" w:line="240" w:lineRule="auto"/>
        <w:jc w:val="both"/>
        <w:rPr>
          <w:rFonts w:ascii="Montserrat" w:eastAsia="Calibri" w:hAnsi="Montserrat" w:cs="Arial"/>
          <w:b w:val="0"/>
          <w:color w:val="auto"/>
          <w:sz w:val="19"/>
          <w:szCs w:val="19"/>
          <w:lang w:eastAsia="es-ES"/>
        </w:rPr>
      </w:pPr>
      <w:r w:rsidRPr="0075019E">
        <w:rPr>
          <w:rFonts w:ascii="Montserrat" w:eastAsia="Calibri" w:hAnsi="Montserrat" w:cs="Arial"/>
          <w:b w:val="0"/>
          <w:color w:val="auto"/>
          <w:sz w:val="19"/>
          <w:szCs w:val="19"/>
          <w:lang w:eastAsia="es-ES"/>
        </w:rPr>
        <w:t>Carta en hoja membretada, firmada por el representante legal del Titular del Registro o representante legal del medicamento en el extranjero, y en donde manifieste que el trámite de autorización sanitaria previsto en los Acuerdos antes mencionados, fue sometido en tiempo y forma, sin que a la fecha haya recibido respuesta o negativa al trámite.</w:t>
      </w:r>
    </w:p>
    <w:p w:rsidR="0075019E" w:rsidRPr="0075019E"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Etiqueta del producto terminado para su comercialización, que acredite el cumplimiento de la descripción del bien </w:t>
      </w:r>
      <w:r w:rsidR="006B0196">
        <w:rPr>
          <w:rFonts w:ascii="Montserrat" w:eastAsia="Calibri" w:hAnsi="Montserrat"/>
          <w:sz w:val="19"/>
          <w:szCs w:val="19"/>
          <w:lang w:eastAsia="es-ES"/>
        </w:rPr>
        <w:t xml:space="preserve">ofertado </w:t>
      </w:r>
      <w:r w:rsidR="00486E68">
        <w:rPr>
          <w:rFonts w:ascii="Montserrat" w:eastAsia="Calibri" w:hAnsi="Montserrat"/>
          <w:sz w:val="19"/>
          <w:szCs w:val="19"/>
          <w:lang w:eastAsia="es-ES"/>
        </w:rPr>
        <w:t xml:space="preserve">en </w:t>
      </w:r>
      <w:r w:rsidR="006B0196">
        <w:rPr>
          <w:rFonts w:ascii="Montserrat" w:eastAsia="Calibri" w:hAnsi="Montserrat"/>
          <w:sz w:val="19"/>
          <w:szCs w:val="19"/>
          <w:lang w:eastAsia="es-ES"/>
        </w:rPr>
        <w:t xml:space="preserve">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sidRPr="00873101">
        <w:rPr>
          <w:rFonts w:ascii="Montserrat" w:eastAsia="Calibri" w:hAnsi="Montserrat"/>
          <w:sz w:val="19"/>
          <w:szCs w:val="19"/>
          <w:lang w:eastAsia="es-ES"/>
        </w:rPr>
        <w:t xml:space="preserve">. </w:t>
      </w:r>
      <w:r w:rsidRPr="00873101">
        <w:rPr>
          <w:rFonts w:ascii="Montserrat" w:eastAsia="Calibri" w:hAnsi="Montserrat"/>
          <w:sz w:val="19"/>
          <w:szCs w:val="19"/>
          <w:lang w:eastAsia="es-ES"/>
        </w:rPr>
        <w:t>En idioma español, identificando o referenciando la clave del bien ofertado a 12 dígitos. La etiqueta se define como el marbete, rótulo, marca o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p>
    <w:p w:rsidR="0075019E" w:rsidRPr="000E7D81" w:rsidRDefault="0075019E" w:rsidP="0075019E">
      <w:pPr>
        <w:tabs>
          <w:tab w:val="left" w:pos="851"/>
        </w:tabs>
        <w:contextualSpacing/>
        <w:jc w:val="both"/>
        <w:rPr>
          <w:rFonts w:ascii="Montserrat" w:hAnsi="Montserrat" w:cs="Arial"/>
          <w:sz w:val="18"/>
          <w:szCs w:val="18"/>
        </w:rPr>
      </w:pPr>
      <w:r w:rsidRPr="005E39D3">
        <w:rPr>
          <w:rFonts w:ascii="Montserrat" w:eastAsia="Calibri" w:hAnsi="Montserrat"/>
          <w:sz w:val="19"/>
          <w:szCs w:val="19"/>
          <w:lang w:eastAsia="es-ES"/>
        </w:rPr>
        <w:t xml:space="preserve">Para el caso </w:t>
      </w:r>
      <w:r>
        <w:rPr>
          <w:rFonts w:ascii="Montserrat" w:eastAsia="Calibri" w:hAnsi="Montserrat"/>
          <w:sz w:val="19"/>
          <w:szCs w:val="19"/>
          <w:lang w:eastAsia="es-ES"/>
        </w:rPr>
        <w:t xml:space="preserve">específico </w:t>
      </w:r>
      <w:r w:rsidRPr="005E39D3">
        <w:rPr>
          <w:rFonts w:ascii="Montserrat" w:eastAsia="Calibri" w:hAnsi="Montserrat"/>
          <w:sz w:val="19"/>
          <w:szCs w:val="19"/>
          <w:lang w:eastAsia="es-ES"/>
        </w:rPr>
        <w:t>de los grupos 060,070 y 080</w:t>
      </w:r>
      <w:r>
        <w:rPr>
          <w:rFonts w:ascii="Montserrat" w:eastAsia="Calibri" w:hAnsi="Montserrat"/>
          <w:sz w:val="19"/>
          <w:szCs w:val="19"/>
          <w:lang w:eastAsia="es-ES"/>
        </w:rPr>
        <w:t xml:space="preserve"> </w:t>
      </w:r>
      <w:r w:rsidRPr="000E7D81">
        <w:rPr>
          <w:rFonts w:ascii="Montserrat" w:hAnsi="Montserrat" w:cs="Arial"/>
          <w:sz w:val="18"/>
          <w:szCs w:val="18"/>
        </w:rPr>
        <w:t xml:space="preserve">La cédula descriptiva del Compendio Nacional de Insumos para la Salud conforme </w:t>
      </w:r>
      <w:r w:rsidR="00486E68">
        <w:rPr>
          <w:rFonts w:ascii="Montserrat" w:hAnsi="Montserrat" w:cs="Arial"/>
          <w:sz w:val="18"/>
          <w:szCs w:val="18"/>
        </w:rPr>
        <w:t xml:space="preserve">a 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Pr>
          <w:rFonts w:ascii="Montserrat" w:eastAsia="Calibri" w:hAnsi="Montserrat"/>
          <w:b/>
          <w:sz w:val="19"/>
          <w:szCs w:val="19"/>
          <w:lang w:eastAsia="es-ES"/>
        </w:rPr>
        <w:t xml:space="preserve">, </w:t>
      </w:r>
      <w:r w:rsidRPr="000E7D81">
        <w:rPr>
          <w:rFonts w:ascii="Montserrat" w:hAnsi="Montserrat" w:cs="Arial"/>
          <w:sz w:val="18"/>
          <w:szCs w:val="18"/>
        </w:rPr>
        <w:t xml:space="preserve">la marca, los datos del fabricante (razón social y </w:t>
      </w:r>
      <w:r w:rsidRPr="000E7D81">
        <w:rPr>
          <w:rFonts w:ascii="Montserrat" w:hAnsi="Montserrat" w:cs="Arial"/>
          <w:sz w:val="18"/>
          <w:szCs w:val="18"/>
        </w:rPr>
        <w:lastRenderedPageBreak/>
        <w:t>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r>
        <w:rPr>
          <w:rFonts w:ascii="Montserrat" w:hAnsi="Montserrat" w:cs="Arial"/>
          <w:sz w:val="18"/>
          <w:szCs w:val="18"/>
        </w:rPr>
        <w:t xml:space="preserve"> </w:t>
      </w:r>
      <w:r w:rsidRPr="000E7D81">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dicha NORMA Oficial Mexicana NOM-137-SSA1-2008.</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contextualSpacing/>
        <w:jc w:val="both"/>
        <w:rPr>
          <w:rFonts w:ascii="Montserrat" w:eastAsia="Calibri" w:hAnsi="Montserrat" w:cs="Arial"/>
          <w:b/>
          <w:i/>
          <w:sz w:val="19"/>
          <w:szCs w:val="19"/>
          <w:lang w:eastAsia="es-ES"/>
        </w:rPr>
      </w:pPr>
      <w:r w:rsidRPr="00873101">
        <w:rPr>
          <w:rFonts w:ascii="Montserrat" w:eastAsia="Calibri" w:hAnsi="Montserrat" w:cs="Arial"/>
          <w:b/>
          <w:i/>
          <w:sz w:val="19"/>
          <w:szCs w:val="19"/>
          <w:lang w:eastAsia="es-ES"/>
        </w:rPr>
        <w:t>El Instituto Mexicano del Seguro Social</w:t>
      </w:r>
      <w:r w:rsidRPr="00873101">
        <w:rPr>
          <w:rFonts w:ascii="Montserrat" w:eastAsia="Calibri" w:hAnsi="Montserrat" w:cs="Arial"/>
          <w:b/>
          <w:i/>
          <w:sz w:val="19"/>
          <w:szCs w:val="19"/>
          <w:lang w:val="x-none" w:eastAsia="es-ES"/>
        </w:rPr>
        <w:t xml:space="preserve"> podrá validar en cualquier tiempo </w:t>
      </w:r>
      <w:r w:rsidRPr="00873101">
        <w:rPr>
          <w:rFonts w:ascii="Montserrat" w:eastAsia="Calibri" w:hAnsi="Montserrat" w:cs="Arial"/>
          <w:b/>
          <w:i/>
          <w:sz w:val="19"/>
          <w:szCs w:val="19"/>
          <w:lang w:eastAsia="es-ES"/>
        </w:rPr>
        <w:t xml:space="preserve">previo, </w:t>
      </w:r>
      <w:r w:rsidRPr="00873101">
        <w:rPr>
          <w:rFonts w:ascii="Montserrat" w:eastAsia="Calibri" w:hAnsi="Montserrat" w:cs="Arial"/>
          <w:b/>
          <w:i/>
          <w:sz w:val="19"/>
          <w:szCs w:val="19"/>
          <w:lang w:val="x-none" w:eastAsia="es-ES"/>
        </w:rPr>
        <w:t xml:space="preserve">durante </w:t>
      </w:r>
      <w:r w:rsidRPr="00873101">
        <w:rPr>
          <w:rFonts w:ascii="Montserrat" w:eastAsia="Calibri" w:hAnsi="Montserrat" w:cs="Arial"/>
          <w:b/>
          <w:i/>
          <w:sz w:val="19"/>
          <w:szCs w:val="19"/>
          <w:lang w:eastAsia="es-ES"/>
        </w:rPr>
        <w:t>o posterior a</w:t>
      </w:r>
      <w:r w:rsidRPr="00873101">
        <w:rPr>
          <w:rFonts w:ascii="Montserrat" w:eastAsia="Calibri" w:hAnsi="Montserrat" w:cs="Arial"/>
          <w:b/>
          <w:i/>
          <w:sz w:val="19"/>
          <w:szCs w:val="19"/>
          <w:lang w:val="x-none" w:eastAsia="es-ES"/>
        </w:rPr>
        <w:t xml:space="preserve">l procedimiento de contratación </w:t>
      </w:r>
      <w:r w:rsidRPr="00873101">
        <w:rPr>
          <w:rFonts w:ascii="Montserrat" w:eastAsia="Calibri" w:hAnsi="Montserrat" w:cs="Arial"/>
          <w:b/>
          <w:i/>
          <w:sz w:val="19"/>
          <w:szCs w:val="19"/>
          <w:lang w:eastAsia="es-ES"/>
        </w:rPr>
        <w:t xml:space="preserve">la veracidad de los documentos y manifestaciones vertidas ante </w:t>
      </w:r>
      <w:r w:rsidRPr="00873101">
        <w:rPr>
          <w:rFonts w:ascii="Montserrat" w:eastAsia="Calibri" w:hAnsi="Montserrat" w:cs="Arial"/>
          <w:b/>
          <w:i/>
          <w:sz w:val="19"/>
          <w:szCs w:val="19"/>
          <w:lang w:val="x-none" w:eastAsia="es-ES"/>
        </w:rPr>
        <w:t>la</w:t>
      </w:r>
      <w:r w:rsidRPr="00873101">
        <w:rPr>
          <w:rFonts w:ascii="Montserrat" w:eastAsia="Calibri" w:hAnsi="Montserrat" w:cs="Arial"/>
          <w:b/>
          <w:i/>
          <w:sz w:val="19"/>
          <w:szCs w:val="19"/>
          <w:lang w:eastAsia="es-ES"/>
        </w:rPr>
        <w:t xml:space="preserve"> Autoridad Sanitaria, Comisión Federal para la Protección contra Riesgos Sanitarios.</w:t>
      </w:r>
    </w:p>
    <w:p w:rsidR="0075019E" w:rsidRPr="00873101" w:rsidRDefault="0075019E" w:rsidP="0075019E">
      <w:pPr>
        <w:contextualSpacing/>
        <w:jc w:val="both"/>
        <w:rPr>
          <w:rFonts w:ascii="Montserrat" w:eastAsia="Calibri" w:hAnsi="Montserrat" w:cs="Arial"/>
          <w:sz w:val="19"/>
          <w:szCs w:val="19"/>
          <w:lang w:eastAsia="es-ES"/>
        </w:rPr>
      </w:pPr>
    </w:p>
    <w:p w:rsidR="0075019E" w:rsidRPr="0075019E" w:rsidRDefault="0075019E" w:rsidP="0075019E">
      <w:pPr>
        <w:autoSpaceDE w:val="0"/>
        <w:autoSpaceDN w:val="0"/>
        <w:adjustRightInd w:val="0"/>
        <w:jc w:val="both"/>
        <w:rPr>
          <w:rFonts w:ascii="Montserrat" w:hAnsi="Montserrat" w:cs="Arial"/>
          <w:b/>
          <w:sz w:val="19"/>
          <w:szCs w:val="19"/>
        </w:rPr>
      </w:pPr>
      <w:r w:rsidRPr="00873101">
        <w:rPr>
          <w:rFonts w:ascii="Montserrat" w:hAnsi="Montserrat" w:cs="Arial"/>
          <w:b/>
          <w:color w:val="000000"/>
          <w:sz w:val="19"/>
          <w:szCs w:val="19"/>
          <w:lang w:val="es-ES"/>
        </w:rPr>
        <w:t xml:space="preserve">5.- Folletos, catálogos, fotografías, manuales entre otros, en caso de que se requieran para comprobar las especificaciones técnicas requeridas. </w:t>
      </w:r>
      <w:r w:rsidRPr="00873101">
        <w:rPr>
          <w:rFonts w:ascii="Montserrat" w:hAnsi="Montserrat" w:cs="Arial"/>
          <w:b/>
          <w:sz w:val="19"/>
          <w:szCs w:val="19"/>
        </w:rPr>
        <w:t>(4.24.4 inciso e de las POBALINES)</w:t>
      </w:r>
    </w:p>
    <w:p w:rsidR="0075019E" w:rsidRDefault="0075019E" w:rsidP="0075019E">
      <w:pPr>
        <w:jc w:val="both"/>
        <w:rPr>
          <w:rFonts w:ascii="Montserrat" w:hAnsi="Montserrat" w:cs="Arial"/>
          <w:sz w:val="19"/>
          <w:szCs w:val="19"/>
        </w:rPr>
      </w:pPr>
      <w:r w:rsidRPr="00873101">
        <w:rPr>
          <w:rFonts w:ascii="Montserrat" w:hAnsi="Montserrat" w:cs="Arial"/>
          <w:sz w:val="19"/>
          <w:szCs w:val="19"/>
        </w:rPr>
        <w:t xml:space="preserve">En caso de que el registro sanitario no desprenda el contenido del Anexo, propuesta, deberá integrar como parte de su propuesta técnica la Información para Prescribir Reducida (IPP-R) y/o proyecto de marbete, identificando o referenciando la clave del bien ofertado a 12 dígitos que de manera invariable deberá contener el registro sanitario que se complementa. </w:t>
      </w:r>
    </w:p>
    <w:p w:rsidR="0075019E" w:rsidRDefault="0075019E" w:rsidP="0075019E">
      <w:pPr>
        <w:contextualSpacing/>
        <w:jc w:val="both"/>
        <w:rPr>
          <w:rFonts w:ascii="Montserrat" w:hAnsi="Montserrat" w:cs="Arial"/>
          <w:sz w:val="18"/>
          <w:szCs w:val="18"/>
        </w:rPr>
      </w:pPr>
      <w:r>
        <w:rPr>
          <w:rFonts w:ascii="Montserrat" w:hAnsi="Montserrat" w:cs="Arial"/>
          <w:sz w:val="19"/>
          <w:szCs w:val="19"/>
        </w:rPr>
        <w:t xml:space="preserve">Específicamente </w:t>
      </w:r>
      <w:r>
        <w:rPr>
          <w:rFonts w:ascii="Montserrat" w:eastAsia="Calibri" w:hAnsi="Montserrat"/>
          <w:sz w:val="19"/>
          <w:szCs w:val="19"/>
          <w:lang w:eastAsia="es-ES"/>
        </w:rPr>
        <w:t xml:space="preserve">en los grupos 060,070 y </w:t>
      </w:r>
      <w:r w:rsidRPr="005E39D3">
        <w:rPr>
          <w:rFonts w:ascii="Montserrat" w:eastAsia="Calibri" w:hAnsi="Montserrat"/>
          <w:sz w:val="19"/>
          <w:szCs w:val="19"/>
          <w:lang w:eastAsia="es-ES"/>
        </w:rPr>
        <w:t>080</w:t>
      </w:r>
      <w:r>
        <w:rPr>
          <w:rFonts w:ascii="Montserrat" w:hAnsi="Montserrat" w:cs="Arial"/>
          <w:sz w:val="18"/>
          <w:szCs w:val="18"/>
        </w:rPr>
        <w:t>, e</w:t>
      </w:r>
      <w:r w:rsidRPr="00A00D88">
        <w:rPr>
          <w:rFonts w:ascii="Montserrat" w:hAnsi="Montserrat" w:cs="Arial"/>
          <w:sz w:val="18"/>
          <w:szCs w:val="18"/>
        </w:rPr>
        <w:t>n caso de que el registro sanitario no desprenda el contenido</w:t>
      </w:r>
      <w:r w:rsidR="006B0196">
        <w:rPr>
          <w:rFonts w:ascii="Montserrat" w:hAnsi="Montserrat" w:cs="Arial"/>
          <w:sz w:val="18"/>
          <w:szCs w:val="18"/>
        </w:rPr>
        <w:t xml:space="preserve"> de la descripción del catálogo de artículos</w:t>
      </w:r>
      <w:r w:rsidRPr="00A00D88">
        <w:rPr>
          <w:rFonts w:ascii="Montserrat" w:hAnsi="Montserrat" w:cs="Arial"/>
          <w:sz w:val="18"/>
          <w:szCs w:val="18"/>
        </w:rPr>
        <w:t xml:space="preserve">, propuesta técnica, 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 que de manera invariable deberá contener el registro sanitario que se complementa. </w:t>
      </w:r>
      <w:r>
        <w:rPr>
          <w:rFonts w:ascii="Montserrat" w:hAnsi="Montserrat" w:cs="Arial"/>
          <w:sz w:val="18"/>
          <w:szCs w:val="18"/>
        </w:rPr>
        <w:t xml:space="preserve"> Para los bienes que no requieren registro sanitario </w:t>
      </w:r>
      <w:r w:rsidRPr="00A00D88">
        <w:rPr>
          <w:rFonts w:ascii="Montserrat" w:hAnsi="Montserrat" w:cs="Arial"/>
          <w:sz w:val="18"/>
          <w:szCs w:val="18"/>
        </w:rPr>
        <w:t xml:space="preserve">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w:t>
      </w:r>
      <w:r>
        <w:rPr>
          <w:rFonts w:ascii="Montserrat" w:hAnsi="Montserrat" w:cs="Arial"/>
          <w:sz w:val="18"/>
          <w:szCs w:val="18"/>
        </w:rPr>
        <w:t xml:space="preserve">.  </w:t>
      </w:r>
      <w:r w:rsidRPr="00A00D88">
        <w:rPr>
          <w:rFonts w:ascii="Montserrat" w:hAnsi="Montserrat" w:cs="Arial"/>
          <w:sz w:val="18"/>
          <w:szCs w:val="18"/>
        </w:rPr>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w:t>
      </w:r>
      <w:r>
        <w:rPr>
          <w:rFonts w:ascii="Montserrat" w:hAnsi="Montserrat" w:cs="Arial"/>
          <w:sz w:val="18"/>
          <w:szCs w:val="18"/>
        </w:rPr>
        <w:t xml:space="preserve"> </w:t>
      </w:r>
      <w:r w:rsidRPr="00A00D88">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75019E" w:rsidRDefault="0075019E" w:rsidP="0075019E">
      <w:pPr>
        <w:contextualSpacing/>
        <w:jc w:val="both"/>
        <w:rPr>
          <w:rFonts w:ascii="Montserrat" w:hAnsi="Montserrat" w:cs="Arial"/>
          <w:sz w:val="18"/>
          <w:szCs w:val="18"/>
        </w:rPr>
      </w:pPr>
    </w:p>
    <w:p w:rsidR="0075019E" w:rsidRPr="00873101"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hAnsi="Montserrat" w:cs="Arial"/>
          <w:sz w:val="19"/>
          <w:szCs w:val="19"/>
        </w:rPr>
      </w:pPr>
      <w:r w:rsidRPr="00873101">
        <w:rPr>
          <w:rFonts w:ascii="Montserrat" w:hAnsi="Montserrat" w:cs="Arial"/>
          <w:sz w:val="19"/>
          <w:szCs w:val="19"/>
        </w:rPr>
        <w:t>En su caso podrán exhibir contra etiqueta, es decir la etiqueta que contiene la información complementaria o total mínima obligatoria sanitaria y comercial, cuando la etiqueta de origen no cumple parcial o totalmente con la Norma Oficial Mexicana NOM-072-SSA1-2012.</w:t>
      </w:r>
    </w:p>
    <w:p w:rsidR="0075019E" w:rsidRPr="00946BF8" w:rsidRDefault="0075019E" w:rsidP="0075019E">
      <w:pPr>
        <w:contextualSpacing/>
        <w:jc w:val="both"/>
        <w:rPr>
          <w:rFonts w:ascii="Montserrat" w:hAnsi="Montserrat" w:cs="Arial"/>
          <w:sz w:val="19"/>
          <w:szCs w:val="19"/>
        </w:rPr>
      </w:pPr>
      <w:r>
        <w:rPr>
          <w:rFonts w:ascii="Montserrat" w:hAnsi="Montserrat" w:cs="Arial"/>
          <w:sz w:val="19"/>
          <w:szCs w:val="19"/>
        </w:rPr>
        <w:t xml:space="preserve">Específicamente </w:t>
      </w:r>
      <w:r w:rsidRPr="00946BF8">
        <w:rPr>
          <w:rFonts w:ascii="Montserrat" w:hAnsi="Montserrat" w:cs="Arial"/>
          <w:sz w:val="19"/>
          <w:szCs w:val="19"/>
        </w:rPr>
        <w:t xml:space="preserve">en los grupos 060,070 y 080, en caso de que el registro sanitario no desprenda el contenido </w:t>
      </w:r>
      <w:r w:rsidR="006B0196" w:rsidRPr="006B0196">
        <w:rPr>
          <w:rFonts w:ascii="Montserrat" w:hAnsi="Montserrat" w:cs="Arial"/>
          <w:sz w:val="19"/>
          <w:szCs w:val="19"/>
        </w:rPr>
        <w:t>de la descripción del catálogo de artículos</w:t>
      </w:r>
      <w:r w:rsidRPr="00946BF8">
        <w:rPr>
          <w:rFonts w:ascii="Montserrat" w:hAnsi="Montserrat" w:cs="Arial"/>
          <w:sz w:val="19"/>
          <w:szCs w:val="19"/>
        </w:rPr>
        <w:t xml:space="preserve">, propuesta técnica, el licitante deberá anexar etiqueta del producto terminado para su comercialización, en idioma español, identificando o referenciando la clave del bien ofertado a 10 dígitos que de manera invariable deberá contener el registro sanitario que se </w:t>
      </w:r>
      <w:r w:rsidRPr="00946BF8">
        <w:rPr>
          <w:rFonts w:ascii="Montserrat" w:hAnsi="Montserrat" w:cs="Arial"/>
          <w:sz w:val="19"/>
          <w:szCs w:val="19"/>
        </w:rPr>
        <w:lastRenderedPageBreak/>
        <w:t>complementa.  Para los bienes que no requieren registro sanitario el licitante deberá anexar etiqueta del producto terminado para su comercialización, en idioma español, identificando o referenciando la clave del bien ofertado a 10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873101" w:rsidRDefault="0075019E" w:rsidP="0075019E">
      <w:pPr>
        <w:contextualSpacing/>
        <w:jc w:val="both"/>
        <w:rPr>
          <w:rFonts w:ascii="Montserrat" w:hAnsi="Montserrat" w:cs="Arial"/>
          <w:sz w:val="19"/>
          <w:szCs w:val="19"/>
        </w:rPr>
      </w:pPr>
    </w:p>
    <w:p w:rsidR="0075019E" w:rsidRPr="0075019E" w:rsidRDefault="0075019E" w:rsidP="0075019E">
      <w:pPr>
        <w:jc w:val="both"/>
        <w:rPr>
          <w:rFonts w:ascii="Montserrat" w:hAnsi="Montserrat" w:cs="Arial"/>
          <w:b/>
          <w:sz w:val="19"/>
          <w:szCs w:val="19"/>
        </w:rPr>
      </w:pPr>
      <w:r w:rsidRPr="00873101">
        <w:rPr>
          <w:rFonts w:ascii="Montserrat" w:hAnsi="Montserrat" w:cs="Arial"/>
          <w:b/>
          <w:sz w:val="19"/>
          <w:szCs w:val="19"/>
        </w:rPr>
        <w:t>6.- Carta de Respaldo</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w:t>
      </w:r>
      <w:r w:rsidR="000401D5">
        <w:rPr>
          <w:rFonts w:ascii="Montserrat" w:hAnsi="Montserrat" w:cs="Arial"/>
          <w:sz w:val="19"/>
          <w:szCs w:val="19"/>
        </w:rPr>
        <w:t>te legal, en la que manifieste: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clave y registro o marca que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Se indique el número de procedimiento de contratación.</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cantidad de bienes con los que respalda la propuesta del licitante,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Garantizar la entrega de insumos durante la vigencia del contrato, por la cantidad o porcentaje que se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Cumplir con el plazo de garantía de los insumos para la salud.</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manifestación de que los bienes terapéuticos ofertados cumplen con lo establecido en el presente documento.</w:t>
      </w:r>
    </w:p>
    <w:p w:rsidR="0075019E" w:rsidRPr="00420AE1"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Garantizar la gestión de pruebas por parte de un laboratorio acreditado por la entidad correspondiente o tercero autorizado.</w:t>
      </w:r>
    </w:p>
    <w:p w:rsidR="000877E0" w:rsidRPr="003D5839"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Que la o las cartas de respaldo cubran el 100% de la cantidad máxima requerida por partida.</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Se integra:</w:t>
      </w:r>
    </w:p>
    <w:p w:rsidR="0075019E" w:rsidRPr="00873101" w:rsidRDefault="0075019E" w:rsidP="0075019E">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“Formato de carta de respaldo de ofertar claves que requieren registro sanitario”</w:t>
      </w:r>
      <w:r w:rsidR="000401D5">
        <w:rPr>
          <w:rFonts w:ascii="Montserrat" w:hAnsi="Montserrat" w:cs="Arial"/>
          <w:b/>
          <w:sz w:val="19"/>
          <w:szCs w:val="19"/>
        </w:rPr>
        <w:t>, Anexo 1</w:t>
      </w:r>
      <w:r w:rsidR="00486E68">
        <w:rPr>
          <w:rFonts w:ascii="Montserrat" w:hAnsi="Montserrat" w:cs="Arial"/>
          <w:b/>
          <w:sz w:val="19"/>
          <w:szCs w:val="19"/>
        </w:rPr>
        <w:t>2 (DOCE</w:t>
      </w:r>
      <w:r w:rsidR="000401D5">
        <w:rPr>
          <w:rFonts w:ascii="Montserrat" w:hAnsi="Montserrat" w:cs="Arial"/>
          <w:b/>
          <w:sz w:val="19"/>
          <w:szCs w:val="19"/>
        </w:rPr>
        <w:t>)</w:t>
      </w:r>
      <w:r w:rsidRPr="00873101">
        <w:rPr>
          <w:rFonts w:ascii="Montserrat" w:hAnsi="Montserrat" w:cs="Arial"/>
          <w:b/>
          <w:sz w:val="19"/>
          <w:szCs w:val="19"/>
        </w:rPr>
        <w:t xml:space="preserve"> </w:t>
      </w:r>
      <w:r w:rsidRPr="00873101">
        <w:rPr>
          <w:rFonts w:ascii="Montserrat" w:hAnsi="Montserrat" w:cs="Arial"/>
          <w:sz w:val="19"/>
          <w:szCs w:val="19"/>
        </w:rPr>
        <w:t>y,</w:t>
      </w:r>
    </w:p>
    <w:p w:rsidR="0075019E" w:rsidRPr="00E42DD5" w:rsidRDefault="0075019E" w:rsidP="00E42DD5">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 xml:space="preserve"> “Formato de carta de respaldo de ofertar claves que no requieren registro sanitario”,</w:t>
      </w:r>
      <w:r w:rsidRPr="00873101">
        <w:rPr>
          <w:rFonts w:ascii="Montserrat" w:hAnsi="Montserrat" w:cs="Arial"/>
          <w:sz w:val="19"/>
          <w:szCs w:val="19"/>
        </w:rPr>
        <w:t xml:space="preserve"> </w:t>
      </w:r>
      <w:r w:rsidR="00486E68">
        <w:rPr>
          <w:rFonts w:ascii="Montserrat" w:hAnsi="Montserrat" w:cs="Arial"/>
          <w:b/>
          <w:sz w:val="19"/>
          <w:szCs w:val="19"/>
        </w:rPr>
        <w:t>Anexo 13 (TRECE</w:t>
      </w:r>
      <w:r w:rsidR="000401D5">
        <w:rPr>
          <w:rFonts w:ascii="Montserrat" w:hAnsi="Montserrat" w:cs="Arial"/>
          <w:b/>
          <w:sz w:val="19"/>
          <w:szCs w:val="19"/>
        </w:rPr>
        <w:t>)</w:t>
      </w:r>
      <w:r w:rsidR="000401D5" w:rsidRPr="00873101">
        <w:rPr>
          <w:rFonts w:ascii="Montserrat" w:hAnsi="Montserrat" w:cs="Arial"/>
          <w:b/>
          <w:sz w:val="19"/>
          <w:szCs w:val="19"/>
        </w:rPr>
        <w:t xml:space="preserve"> </w:t>
      </w:r>
    </w:p>
    <w:p w:rsidR="00F21147" w:rsidRPr="006B0196" w:rsidRDefault="0075019E" w:rsidP="006B0196">
      <w:pPr>
        <w:jc w:val="both"/>
        <w:rPr>
          <w:rFonts w:ascii="Montserrat" w:hAnsi="Montserrat" w:cs="Arial"/>
          <w:sz w:val="19"/>
          <w:szCs w:val="19"/>
        </w:rPr>
      </w:pPr>
      <w:r w:rsidRPr="00873101">
        <w:rPr>
          <w:rFonts w:ascii="Montserrat" w:hAnsi="Montserrat" w:cs="Arial"/>
          <w:sz w:val="19"/>
          <w:szCs w:val="19"/>
        </w:rPr>
        <w:t>Los cuales podrán ser utilizados para dar cumplimiento al presente numeral, o bien presentar escrito libre, que cumpla con la totalidad de los requisitos.</w:t>
      </w:r>
      <w:bookmarkStart w:id="3" w:name="_Hlk126005615"/>
    </w:p>
    <w:p w:rsidR="00F21147" w:rsidRPr="00B33143" w:rsidRDefault="00F21147" w:rsidP="00F21147">
      <w:pPr>
        <w:rPr>
          <w:rFonts w:ascii="Montserrat" w:hAnsi="Montserrat"/>
          <w:sz w:val="18"/>
          <w:szCs w:val="18"/>
        </w:rPr>
      </w:pPr>
      <w:r w:rsidRPr="001707A3">
        <w:rPr>
          <w:rFonts w:ascii="Montserrat" w:hAnsi="Montserrat"/>
          <w:sz w:val="18"/>
          <w:szCs w:val="18"/>
        </w:rPr>
        <w:t>En espera de contar con su participación, aprovecho la oportunidad para enviarle un cordial saludo.</w:t>
      </w:r>
    </w:p>
    <w:p w:rsidR="00F21147" w:rsidRDefault="00F21147" w:rsidP="00F21147">
      <w:pPr>
        <w:rPr>
          <w:rFonts w:ascii="Montserrat" w:hAnsi="Montserrat"/>
          <w:b/>
          <w:sz w:val="18"/>
          <w:szCs w:val="18"/>
        </w:rPr>
      </w:pPr>
      <w:r w:rsidRPr="001A2E70">
        <w:rPr>
          <w:rFonts w:ascii="Montserrat" w:hAnsi="Montserrat"/>
          <w:b/>
          <w:sz w:val="18"/>
          <w:szCs w:val="18"/>
        </w:rPr>
        <w:t>Atentamente</w:t>
      </w:r>
    </w:p>
    <w:p w:rsidR="00AD307F" w:rsidRDefault="00AD307F" w:rsidP="00F21147">
      <w:pPr>
        <w:spacing w:after="0" w:line="240" w:lineRule="auto"/>
        <w:rPr>
          <w:rFonts w:ascii="Montserrat" w:hAnsi="Montserrat"/>
          <w:b/>
          <w:sz w:val="18"/>
          <w:szCs w:val="18"/>
        </w:rPr>
      </w:pPr>
    </w:p>
    <w:p w:rsidR="005F033E" w:rsidRPr="005F033E" w:rsidRDefault="000401D5" w:rsidP="005F033E">
      <w:pPr>
        <w:spacing w:after="0" w:line="240" w:lineRule="auto"/>
        <w:rPr>
          <w:rFonts w:ascii="Montserrat" w:hAnsi="Montserrat"/>
          <w:b/>
          <w:sz w:val="18"/>
          <w:szCs w:val="18"/>
        </w:rPr>
      </w:pPr>
      <w:r>
        <w:rPr>
          <w:rFonts w:ascii="Montserrat" w:hAnsi="Montserrat"/>
          <w:b/>
          <w:sz w:val="18"/>
          <w:szCs w:val="18"/>
        </w:rPr>
        <w:t>LAE. Harry Irizar Leyva</w:t>
      </w:r>
    </w:p>
    <w:p w:rsidR="00451328" w:rsidRDefault="000401D5" w:rsidP="00E04206">
      <w:pPr>
        <w:spacing w:after="0" w:line="240" w:lineRule="auto"/>
        <w:rPr>
          <w:rFonts w:ascii="Montserrat" w:hAnsi="Montserrat"/>
          <w:sz w:val="18"/>
          <w:szCs w:val="18"/>
        </w:rPr>
      </w:pPr>
      <w:r>
        <w:rPr>
          <w:rFonts w:ascii="Montserrat" w:hAnsi="Montserrat"/>
          <w:sz w:val="18"/>
          <w:szCs w:val="18"/>
        </w:rPr>
        <w:t>Titular</w:t>
      </w:r>
      <w:r w:rsidR="005F033E" w:rsidRPr="005F033E">
        <w:rPr>
          <w:rFonts w:ascii="Montserrat" w:hAnsi="Montserrat"/>
          <w:sz w:val="18"/>
          <w:szCs w:val="18"/>
        </w:rPr>
        <w:t xml:space="preserve"> de la Coordinación de Abastecimiento y Equipamiento</w:t>
      </w:r>
    </w:p>
    <w:p w:rsidR="000D1969" w:rsidRPr="00451328" w:rsidRDefault="00F21147" w:rsidP="00451328">
      <w:pPr>
        <w:spacing w:after="0" w:line="240" w:lineRule="auto"/>
        <w:rPr>
          <w:rFonts w:ascii="Montserrat" w:hAnsi="Montserrat"/>
          <w:sz w:val="18"/>
          <w:szCs w:val="18"/>
        </w:rPr>
      </w:pPr>
      <w:r w:rsidRPr="001601AF">
        <w:rPr>
          <w:rFonts w:ascii="Montserrat" w:hAnsi="Montserrat"/>
          <w:sz w:val="12"/>
          <w:szCs w:val="12"/>
        </w:rPr>
        <w:t>JFCG/SVAF/</w:t>
      </w:r>
      <w:bookmarkEnd w:id="3"/>
      <w:r>
        <w:rPr>
          <w:rFonts w:ascii="Montserrat" w:hAnsi="Montserrat"/>
          <w:sz w:val="12"/>
          <w:szCs w:val="12"/>
        </w:rPr>
        <w:t>AICC</w:t>
      </w:r>
    </w:p>
    <w:p w:rsidR="008342A9" w:rsidRPr="00566E16" w:rsidRDefault="00566E16" w:rsidP="00566E16">
      <w:pPr>
        <w:jc w:val="center"/>
        <w:rPr>
          <w:rFonts w:ascii="Montserrat" w:hAnsi="Montserrat" w:cs="Arial"/>
          <w:b/>
          <w:sz w:val="19"/>
          <w:szCs w:val="19"/>
        </w:rPr>
      </w:pPr>
      <w:r w:rsidRPr="00566E16">
        <w:rPr>
          <w:rFonts w:ascii="Montserrat" w:hAnsi="Montserrat"/>
          <w:b/>
          <w:sz w:val="19"/>
          <w:szCs w:val="19"/>
        </w:rPr>
        <w:lastRenderedPageBreak/>
        <w:t>AN</w:t>
      </w:r>
      <w:r w:rsidR="008342A9" w:rsidRPr="00566E16">
        <w:rPr>
          <w:rFonts w:ascii="Montserrat" w:hAnsi="Montserrat" w:cs="Arial"/>
          <w:b/>
          <w:sz w:val="19"/>
          <w:szCs w:val="19"/>
        </w:rPr>
        <w:t>EXO NÚMERO 1 (UNO)</w:t>
      </w: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________</w:t>
      </w:r>
      <w:r w:rsidRPr="00674D3B">
        <w:rPr>
          <w:rFonts w:ascii="Montserrat" w:hAnsi="Montserrat" w:cs="Arial"/>
          <w:sz w:val="18"/>
          <w:szCs w:val="18"/>
          <w:u w:val="single"/>
        </w:rPr>
        <w:t>(nombre) ,</w:t>
      </w:r>
      <w:r w:rsidRPr="00674D3B">
        <w:rPr>
          <w:rFonts w:ascii="Montserrat" w:hAnsi="Montserrat" w:cs="Arial"/>
          <w:sz w:val="18"/>
          <w:szCs w:val="18"/>
        </w:rPr>
        <w:t xml:space="preserve"> manifiesto bajo protesta de decir verdad, que los datos aquí asentados son ciertos, así como que cuento con facultades suficientes para suscribir las proposiciones en la presente adjudicación directa, a nombre y representación de: ___</w:t>
      </w:r>
      <w:r w:rsidRPr="00674D3B">
        <w:rPr>
          <w:rFonts w:ascii="Montserrat" w:hAnsi="Montserrat" w:cs="Arial"/>
          <w:sz w:val="18"/>
          <w:szCs w:val="18"/>
          <w:u w:val="single"/>
        </w:rPr>
        <w:t>(persona física o moral</w:t>
      </w:r>
      <w:r w:rsidRPr="00674D3B">
        <w:rPr>
          <w:rFonts w:ascii="Montserrat" w:hAnsi="Montserrat" w:cs="Arial"/>
          <w:sz w:val="18"/>
          <w:szCs w:val="18"/>
        </w:rPr>
        <w:t>)___.</w:t>
      </w:r>
    </w:p>
    <w:p w:rsidR="00674D3B" w:rsidRPr="00674D3B" w:rsidRDefault="00674D3B" w:rsidP="00674D3B">
      <w:pPr>
        <w:spacing w:after="0" w:line="360" w:lineRule="auto"/>
        <w:jc w:val="both"/>
        <w:rPr>
          <w:rFonts w:ascii="Montserrat" w:hAnsi="Montserrat" w:cs="Arial"/>
          <w:sz w:val="18"/>
          <w:szCs w:val="18"/>
          <w:u w:val="single"/>
        </w:rPr>
      </w:pP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adjudicación directa _____________________. Número de Proveedor IMSS _________________.</w:t>
      </w:r>
    </w:p>
    <w:tbl>
      <w:tblPr>
        <w:tblW w:w="5000" w:type="pct"/>
        <w:jc w:val="center"/>
        <w:tblCellMar>
          <w:left w:w="70" w:type="dxa"/>
          <w:right w:w="70" w:type="dxa"/>
        </w:tblCellMar>
        <w:tblLook w:val="0000" w:firstRow="0" w:lastRow="0" w:firstColumn="0" w:lastColumn="0" w:noHBand="0" w:noVBand="0"/>
      </w:tblPr>
      <w:tblGrid>
        <w:gridCol w:w="10395"/>
      </w:tblGrid>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Registro Federal de Contribuyentes: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Domicilio.-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Calle y número: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Colonia:                                                                  Alcaldía o Municipio: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Código Postal:                                                      Entidad federativa: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 xml:space="preserve">Teléfonos: </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MIPYME: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Correo electrónico: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escritura pública en la que consta su acta constitutiva: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Relación de socios.-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Apellido Paterno:                                        Apellido Materno:                                     Nombre(s):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Descripción del objeto social:</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Reformas al acta constitutiva:</w:t>
            </w:r>
          </w:p>
          <w:p w:rsidR="008342A9" w:rsidRPr="00674D3B" w:rsidRDefault="008342A9" w:rsidP="00674D3B">
            <w:pPr>
              <w:spacing w:after="0" w:line="360" w:lineRule="auto"/>
              <w:jc w:val="both"/>
              <w:rPr>
                <w:rFonts w:ascii="Montserrat" w:hAnsi="Montserrat" w:cs="Arial"/>
                <w:sz w:val="18"/>
                <w:szCs w:val="18"/>
              </w:rPr>
            </w:pPr>
          </w:p>
        </w:tc>
      </w:tr>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Nombre del apoderado o representante: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Datos del documento mediante el cual acredita su personalidad y facultades.-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Escritura pública número: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tc>
      </w:tr>
    </w:tbl>
    <w:p w:rsidR="00674D3B" w:rsidRDefault="00674D3B" w:rsidP="00674D3B">
      <w:pPr>
        <w:spacing w:after="0" w:line="360" w:lineRule="auto"/>
        <w:jc w:val="both"/>
        <w:rPr>
          <w:rFonts w:ascii="Montserrat" w:hAnsi="Montserrat" w:cs="Arial"/>
          <w:sz w:val="18"/>
          <w:szCs w:val="18"/>
        </w:rPr>
      </w:pP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Asimismo, manifiesto que los cambios o modificaciones que se realicen en cualquier momento a los datos o documentos contenidos en el presente documento y durante la vigencia del contrato o pedido que, en su caso, sea suscrito con el Instituto, deberán ser comunicados a éste, dentro de los cinco días hábiles siguientes a la fecha en que se generen.</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(Lugar y fecha)</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Protesto lo necesario</w:t>
      </w:r>
    </w:p>
    <w:p w:rsidR="008342A9" w:rsidRPr="00674D3B" w:rsidRDefault="008342A9" w:rsidP="00674D3B">
      <w:pPr>
        <w:tabs>
          <w:tab w:val="left" w:pos="-142"/>
          <w:tab w:val="left" w:pos="0"/>
        </w:tabs>
        <w:spacing w:after="0" w:line="360" w:lineRule="auto"/>
        <w:jc w:val="center"/>
        <w:rPr>
          <w:rFonts w:ascii="Montserrat" w:hAnsi="Montserrat" w:cs="Arial"/>
          <w:sz w:val="18"/>
          <w:szCs w:val="18"/>
        </w:rPr>
      </w:pPr>
      <w:r w:rsidRPr="00674D3B">
        <w:rPr>
          <w:rFonts w:ascii="Montserrat" w:hAnsi="Montserrat" w:cs="Arial"/>
          <w:sz w:val="18"/>
          <w:szCs w:val="18"/>
        </w:rPr>
        <w:t>(Firma)</w:t>
      </w:r>
    </w:p>
    <w:p w:rsidR="009E39A0" w:rsidRDefault="009E39A0"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p>
    <w:p w:rsidR="00F72A74" w:rsidRPr="00524769" w:rsidRDefault="00F72A74"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t xml:space="preserve">ANEXO NÚMERO </w:t>
      </w:r>
      <w:r w:rsidR="008342A9" w:rsidRPr="00524769">
        <w:rPr>
          <w:rFonts w:ascii="Montserrat" w:eastAsia="Calibri" w:hAnsi="Montserrat" w:cs="Arial"/>
          <w:b/>
          <w:bCs/>
          <w:iCs/>
          <w:sz w:val="19"/>
          <w:szCs w:val="19"/>
          <w:lang w:val="es-ES" w:eastAsia="es-ES"/>
        </w:rPr>
        <w:t>2</w:t>
      </w:r>
      <w:r w:rsidRPr="00524769">
        <w:rPr>
          <w:rFonts w:ascii="Montserrat" w:eastAsia="Calibri" w:hAnsi="Montserrat" w:cs="Arial"/>
          <w:b/>
          <w:bCs/>
          <w:iCs/>
          <w:sz w:val="19"/>
          <w:szCs w:val="19"/>
          <w:lang w:val="es-ES" w:eastAsia="es-ES"/>
        </w:rPr>
        <w:t xml:space="preserve"> (</w:t>
      </w:r>
      <w:r w:rsidR="008342A9" w:rsidRPr="00524769">
        <w:rPr>
          <w:rFonts w:ascii="Montserrat" w:eastAsia="Calibri" w:hAnsi="Montserrat" w:cs="Arial"/>
          <w:b/>
          <w:bCs/>
          <w:iCs/>
          <w:sz w:val="19"/>
          <w:szCs w:val="19"/>
          <w:lang w:val="es-ES" w:eastAsia="es-ES"/>
        </w:rPr>
        <w:t>DOS</w:t>
      </w:r>
      <w:r w:rsidRPr="00524769">
        <w:rPr>
          <w:rFonts w:ascii="Montserrat" w:eastAsia="Calibri" w:hAnsi="Montserrat" w:cs="Arial"/>
          <w:b/>
          <w:bCs/>
          <w:iCs/>
          <w:sz w:val="19"/>
          <w:szCs w:val="19"/>
          <w:lang w:val="es-ES" w:eastAsia="es-ES"/>
        </w:rPr>
        <w:t>)</w:t>
      </w:r>
    </w:p>
    <w:p w:rsidR="00F72A74" w:rsidRPr="00524769" w:rsidRDefault="00F72A74" w:rsidP="00674D3B">
      <w:pPr>
        <w:pStyle w:val="Ttulo6"/>
        <w:shd w:val="clear" w:color="auto" w:fill="CCCCCC"/>
        <w:autoSpaceDE w:val="0"/>
        <w:spacing w:before="0" w:after="0"/>
        <w:jc w:val="center"/>
        <w:rPr>
          <w:rFonts w:ascii="Montserrat" w:hAnsi="Montserrat"/>
          <w:sz w:val="19"/>
          <w:szCs w:val="19"/>
        </w:rPr>
      </w:pPr>
      <w:r w:rsidRPr="00524769">
        <w:rPr>
          <w:rFonts w:ascii="Montserrat" w:hAnsi="Montserrat"/>
          <w:sz w:val="19"/>
          <w:szCs w:val="19"/>
        </w:rPr>
        <w:t>PROPOSICIÓN ECONÓMICA</w:t>
      </w:r>
    </w:p>
    <w:p w:rsidR="00F72A74" w:rsidRPr="00524769" w:rsidRDefault="00F72A74" w:rsidP="00674D3B">
      <w:pPr>
        <w:spacing w:after="0" w:line="240" w:lineRule="auto"/>
        <w:jc w:val="both"/>
        <w:rPr>
          <w:rFonts w:ascii="Montserrat" w:hAnsi="Montserrat"/>
          <w:sz w:val="19"/>
          <w:szCs w:val="19"/>
        </w:rPr>
      </w:pPr>
    </w:p>
    <w:tbl>
      <w:tblPr>
        <w:tblW w:w="5000" w:type="pct"/>
        <w:tblCellMar>
          <w:left w:w="0" w:type="dxa"/>
          <w:right w:w="0" w:type="dxa"/>
        </w:tblCellMar>
        <w:tblLook w:val="0000" w:firstRow="0" w:lastRow="0" w:firstColumn="0" w:lastColumn="0" w:noHBand="0" w:noVBand="0"/>
      </w:tblPr>
      <w:tblGrid>
        <w:gridCol w:w="60"/>
        <w:gridCol w:w="1539"/>
        <w:gridCol w:w="1870"/>
        <w:gridCol w:w="2596"/>
        <w:gridCol w:w="1415"/>
        <w:gridCol w:w="927"/>
        <w:gridCol w:w="818"/>
        <w:gridCol w:w="94"/>
        <w:gridCol w:w="816"/>
        <w:gridCol w:w="60"/>
        <w:gridCol w:w="60"/>
      </w:tblGrid>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p>
        </w:tc>
        <w:tc>
          <w:tcPr>
            <w:tcW w:w="453" w:type="pct"/>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DIA</w:t>
            </w:r>
          </w:p>
        </w:tc>
        <w:tc>
          <w:tcPr>
            <w:tcW w:w="400" w:type="pct"/>
            <w:tcBorders>
              <w:top w:val="single" w:sz="8" w:space="0" w:color="000000"/>
              <w:left w:val="nil"/>
              <w:bottom w:val="nil"/>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MES</w:t>
            </w:r>
          </w:p>
        </w:tc>
        <w:tc>
          <w:tcPr>
            <w:tcW w:w="472" w:type="pct"/>
            <w:gridSpan w:val="3"/>
            <w:tcBorders>
              <w:top w:val="single" w:sz="8" w:space="0" w:color="000000"/>
              <w:left w:val="nil"/>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AÑO</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nil"/>
              <w:left w:val="single" w:sz="8" w:space="0" w:color="000000"/>
              <w:bottom w:val="nil"/>
              <w:right w:val="nil"/>
            </w:tcBorders>
          </w:tcPr>
          <w:p w:rsidR="00F72A74" w:rsidRPr="00524769" w:rsidRDefault="00F72A74" w:rsidP="00674D3B">
            <w:pPr>
              <w:snapToGrid w:val="0"/>
              <w:spacing w:after="0" w:line="240" w:lineRule="auto"/>
              <w:ind w:left="82"/>
              <w:jc w:val="both"/>
              <w:rPr>
                <w:rFonts w:ascii="Montserrat" w:hAnsi="Montserrat" w:cs="Arial"/>
                <w:sz w:val="19"/>
                <w:szCs w:val="19"/>
              </w:rPr>
            </w:pPr>
            <w:r w:rsidRPr="00524769">
              <w:rPr>
                <w:rFonts w:ascii="Montserrat" w:hAnsi="Montserrat" w:cs="Arial"/>
                <w:sz w:val="19"/>
                <w:szCs w:val="19"/>
              </w:rPr>
              <w:t>FECHA</w:t>
            </w:r>
          </w:p>
        </w:tc>
        <w:tc>
          <w:tcPr>
            <w:tcW w:w="453" w:type="pct"/>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47" w:type="pct"/>
            <w:gridSpan w:val="2"/>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25" w:type="pct"/>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NOMBRE DEL PARTICIPANTE_________________________________ R.F.C________________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DOMICILIO___________________________________________________________________________________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TELÉFONO</w:t>
            </w:r>
          </w:p>
        </w:tc>
        <w:tc>
          <w:tcPr>
            <w:tcW w:w="913"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MIPYME</w:t>
            </w:r>
          </w:p>
        </w:tc>
        <w:tc>
          <w:tcPr>
            <w:tcW w:w="1267"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CORREO ELECTRÓNICO</w:t>
            </w:r>
          </w:p>
        </w:tc>
        <w:tc>
          <w:tcPr>
            <w:tcW w:w="1990" w:type="pct"/>
            <w:gridSpan w:val="5"/>
            <w:tcBorders>
              <w:top w:val="nil"/>
              <w:left w:val="single" w:sz="8" w:space="0" w:color="000000"/>
              <w:bottom w:val="nil"/>
              <w:right w:val="single" w:sz="8" w:space="0" w:color="000000"/>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NUMERO DE PROVEEDOR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38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p w:rsidR="00F72A74" w:rsidRPr="00524769" w:rsidRDefault="00F72A74" w:rsidP="00674D3B">
            <w:pPr>
              <w:spacing w:after="0" w:line="240" w:lineRule="auto"/>
              <w:jc w:val="both"/>
              <w:rPr>
                <w:rFonts w:ascii="Montserrat" w:hAnsi="Montserrat" w:cs="Arial"/>
                <w:sz w:val="19"/>
                <w:szCs w:val="19"/>
              </w:rPr>
            </w:pPr>
          </w:p>
        </w:tc>
        <w:tc>
          <w:tcPr>
            <w:tcW w:w="913"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267"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990" w:type="pct"/>
            <w:gridSpan w:val="5"/>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4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lang w:val="es-ES_tradnl"/>
              </w:rPr>
            </w:pPr>
            <w:r w:rsidRPr="00524769">
              <w:rPr>
                <w:rFonts w:ascii="Montserrat" w:hAnsi="Montserrat" w:cs="Arial"/>
                <w:sz w:val="19"/>
                <w:szCs w:val="19"/>
                <w:lang w:val="es-ES_tradnl"/>
              </w:rPr>
              <w:t>LOS BIENES PROPUESTOS, SE APEGAN A LA DESCRIPCIÓN Y PRESENTACIÓN SOLICITADA POR EL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bl>
    <w:p w:rsidR="00F72A74" w:rsidRPr="00524769" w:rsidRDefault="00F72A74" w:rsidP="00674D3B">
      <w:pPr>
        <w:spacing w:after="0" w:line="240" w:lineRule="auto"/>
        <w:jc w:val="both"/>
        <w:rPr>
          <w:rFonts w:ascii="Montserrat" w:hAnsi="Montserrat"/>
          <w:sz w:val="19"/>
          <w:szCs w:val="19"/>
        </w:rPr>
      </w:pPr>
    </w:p>
    <w:tbl>
      <w:tblPr>
        <w:tblW w:w="4905" w:type="pct"/>
        <w:jc w:val="center"/>
        <w:tblCellMar>
          <w:left w:w="0" w:type="dxa"/>
          <w:right w:w="0" w:type="dxa"/>
        </w:tblCellMar>
        <w:tblLook w:val="0000" w:firstRow="0" w:lastRow="0" w:firstColumn="0" w:lastColumn="0" w:noHBand="0" w:noVBand="0"/>
      </w:tblPr>
      <w:tblGrid>
        <w:gridCol w:w="878"/>
        <w:gridCol w:w="645"/>
        <w:gridCol w:w="1328"/>
        <w:gridCol w:w="894"/>
        <w:gridCol w:w="1530"/>
        <w:gridCol w:w="1429"/>
        <w:gridCol w:w="1176"/>
        <w:gridCol w:w="1204"/>
        <w:gridCol w:w="1050"/>
      </w:tblGrid>
      <w:tr w:rsidR="00F72A74" w:rsidRPr="00674D3B" w:rsidTr="003C308B">
        <w:trPr>
          <w:trHeight w:val="57"/>
          <w:jc w:val="center"/>
        </w:trPr>
        <w:tc>
          <w:tcPr>
            <w:tcW w:w="433" w:type="pct"/>
            <w:tcBorders>
              <w:top w:val="single" w:sz="4" w:space="0" w:color="auto"/>
              <w:left w:val="single" w:sz="4" w:space="0" w:color="auto"/>
              <w:bottom w:val="single" w:sz="4" w:space="0" w:color="auto"/>
              <w:right w:val="nil"/>
            </w:tcBorders>
            <w:shd w:val="clear" w:color="auto" w:fill="D9D9D9"/>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PARTIDA</w:t>
            </w:r>
          </w:p>
        </w:tc>
        <w:tc>
          <w:tcPr>
            <w:tcW w:w="318"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CLAVE</w:t>
            </w:r>
          </w:p>
        </w:tc>
        <w:tc>
          <w:tcPr>
            <w:tcW w:w="655"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DESCRIPCIÓN</w:t>
            </w:r>
          </w:p>
          <w:p w:rsidR="00F72A74" w:rsidRPr="000D34CA" w:rsidRDefault="00F72A74" w:rsidP="00674D3B">
            <w:pPr>
              <w:autoSpaceDE w:val="0"/>
              <w:spacing w:after="0" w:line="240" w:lineRule="auto"/>
              <w:jc w:val="center"/>
              <w:rPr>
                <w:rFonts w:ascii="Montserrat" w:hAnsi="Montserrat" w:cs="Arial"/>
                <w:b/>
                <w:bCs/>
                <w:sz w:val="17"/>
                <w:szCs w:val="17"/>
              </w:rPr>
            </w:pPr>
          </w:p>
        </w:tc>
        <w:tc>
          <w:tcPr>
            <w:tcW w:w="441"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PRESEN</w:t>
            </w: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TACIÓN</w:t>
            </w:r>
          </w:p>
        </w:tc>
        <w:tc>
          <w:tcPr>
            <w:tcW w:w="755" w:type="pct"/>
            <w:tcBorders>
              <w:top w:val="single" w:sz="4" w:space="0" w:color="auto"/>
              <w:left w:val="single" w:sz="8" w:space="0" w:color="000000"/>
              <w:bottom w:val="single" w:sz="4" w:space="0" w:color="auto"/>
              <w:right w:val="single" w:sz="8" w:space="0" w:color="000000"/>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PROCEDENCIA</w:t>
            </w:r>
          </w:p>
        </w:tc>
        <w:tc>
          <w:tcPr>
            <w:tcW w:w="705" w:type="pct"/>
            <w:tcBorders>
              <w:top w:val="single" w:sz="4" w:space="0" w:color="auto"/>
              <w:left w:val="nil"/>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MARCA Y/O FABRICANTE</w:t>
            </w:r>
          </w:p>
        </w:tc>
        <w:tc>
          <w:tcPr>
            <w:tcW w:w="580"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CANTIDAD</w:t>
            </w:r>
          </w:p>
        </w:tc>
        <w:tc>
          <w:tcPr>
            <w:tcW w:w="594" w:type="pct"/>
            <w:tcBorders>
              <w:top w:val="single" w:sz="4" w:space="0" w:color="auto"/>
              <w:left w:val="single" w:sz="8" w:space="0" w:color="000000"/>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PRECIO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UNITARIO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SIN IVA</w:t>
            </w:r>
          </w:p>
        </w:tc>
        <w:tc>
          <w:tcPr>
            <w:tcW w:w="518" w:type="pct"/>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IMPORTE TOTAL</w:t>
            </w: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4" w:space="0" w:color="auto"/>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4" w:space="0" w:color="auto"/>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3C308B" w:rsidRPr="00674D3B" w:rsidTr="003C308B">
        <w:trPr>
          <w:trHeight w:val="193"/>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SUBTOTAL</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57"/>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305"/>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TOTAL CON 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bl>
    <w:p w:rsidR="00CE75F7" w:rsidRPr="00524769" w:rsidRDefault="00CE75F7" w:rsidP="00674D3B">
      <w:pPr>
        <w:autoSpaceDE w:val="0"/>
        <w:spacing w:after="0" w:line="240" w:lineRule="auto"/>
        <w:jc w:val="both"/>
        <w:rPr>
          <w:rFonts w:ascii="Montserrat" w:hAnsi="Montserrat" w:cs="Arial"/>
          <w:b/>
          <w:bCs/>
          <w:sz w:val="19"/>
          <w:szCs w:val="19"/>
        </w:rPr>
      </w:pPr>
    </w:p>
    <w:p w:rsidR="00F72A74" w:rsidRDefault="00F72A74" w:rsidP="00674D3B">
      <w:pPr>
        <w:autoSpaceDE w:val="0"/>
        <w:spacing w:after="0" w:line="240" w:lineRule="auto"/>
        <w:jc w:val="both"/>
        <w:rPr>
          <w:rFonts w:ascii="Montserrat" w:hAnsi="Montserrat" w:cs="Arial"/>
          <w:sz w:val="19"/>
          <w:szCs w:val="19"/>
        </w:rPr>
      </w:pPr>
      <w:r w:rsidRPr="00524769">
        <w:rPr>
          <w:rFonts w:ascii="Montserrat" w:hAnsi="Montserrat" w:cs="Arial"/>
          <w:b/>
          <w:bCs/>
          <w:sz w:val="19"/>
          <w:szCs w:val="19"/>
        </w:rPr>
        <w:t xml:space="preserve">NOTA: </w:t>
      </w:r>
      <w:r w:rsidRPr="00524769">
        <w:rPr>
          <w:rFonts w:ascii="Montserrat" w:hAnsi="Montserrat" w:cs="Arial"/>
          <w:sz w:val="19"/>
          <w:szCs w:val="19"/>
        </w:rPr>
        <w:t>SE DEBERÁ EXPRESAR EN LETRA EL PRECIO TOTAL DE LA COTIZACIÓN Y QUE LOS PRECIOS OFERTADOS SON FIJOS A PARTIR DE LA RECEPCIÓN DE LAS COTIZACIONES Y DURANTE LA VIGENCIA DEL CONTRATO O PEDIDO.</w:t>
      </w:r>
    </w:p>
    <w:p w:rsidR="00674D3B" w:rsidRPr="00524769" w:rsidRDefault="00674D3B" w:rsidP="00674D3B">
      <w:pPr>
        <w:autoSpaceDE w:val="0"/>
        <w:spacing w:after="0" w:line="240" w:lineRule="auto"/>
        <w:jc w:val="both"/>
        <w:rPr>
          <w:rFonts w:ascii="Montserrat" w:hAnsi="Montserrat" w:cs="Arial"/>
          <w:sz w:val="19"/>
          <w:szCs w:val="19"/>
        </w:rPr>
      </w:pPr>
    </w:p>
    <w:p w:rsidR="003C308B" w:rsidRDefault="003C308B" w:rsidP="00674D3B">
      <w:pPr>
        <w:pStyle w:val="Textoindependiente"/>
        <w:spacing w:after="0"/>
        <w:jc w:val="both"/>
        <w:rPr>
          <w:rFonts w:ascii="Montserrat" w:hAnsi="Montserrat"/>
          <w:sz w:val="19"/>
          <w:szCs w:val="19"/>
        </w:rPr>
      </w:pPr>
      <w:r w:rsidRPr="00524769">
        <w:rPr>
          <w:rFonts w:ascii="Montserrat" w:hAnsi="Montserrat"/>
          <w:sz w:val="19"/>
          <w:szCs w:val="19"/>
        </w:rPr>
        <w:t>LAS COTIZACIONES DEBERÁN ELABORARSE A 2 (DOS) DECIMALES Y EN MONEDA NACIONAL.</w:t>
      </w:r>
    </w:p>
    <w:p w:rsidR="00674D3B" w:rsidRDefault="00674D3B" w:rsidP="00674D3B">
      <w:pPr>
        <w:pStyle w:val="Textoindependiente"/>
        <w:spacing w:after="0"/>
        <w:jc w:val="both"/>
        <w:rPr>
          <w:rFonts w:ascii="Montserrat" w:hAnsi="Montserrat"/>
          <w:sz w:val="19"/>
          <w:szCs w:val="19"/>
        </w:rPr>
      </w:pPr>
    </w:p>
    <w:p w:rsidR="00674D3B" w:rsidRDefault="00674D3B" w:rsidP="00674D3B">
      <w:pPr>
        <w:pStyle w:val="Textoindependiente"/>
        <w:spacing w:after="0"/>
        <w:jc w:val="both"/>
        <w:rPr>
          <w:rFonts w:ascii="Montserrat" w:hAnsi="Montserrat"/>
          <w:sz w:val="19"/>
          <w:szCs w:val="19"/>
        </w:rPr>
      </w:pPr>
    </w:p>
    <w:p w:rsidR="00674D3B" w:rsidRPr="00524769" w:rsidRDefault="00674D3B" w:rsidP="00674D3B">
      <w:pPr>
        <w:pStyle w:val="Textoindependiente"/>
        <w:spacing w:after="0"/>
        <w:jc w:val="both"/>
        <w:rPr>
          <w:rFonts w:ascii="Montserrat" w:hAnsi="Montserrat"/>
          <w:sz w:val="19"/>
          <w:szCs w:val="19"/>
        </w:rPr>
      </w:pPr>
    </w:p>
    <w:p w:rsidR="003C308B" w:rsidRPr="00524769" w:rsidRDefault="003C308B" w:rsidP="00674D3B">
      <w:pPr>
        <w:autoSpaceDE w:val="0"/>
        <w:spacing w:after="0" w:line="240" w:lineRule="auto"/>
        <w:jc w:val="both"/>
        <w:rPr>
          <w:rFonts w:ascii="Montserrat" w:hAnsi="Montserrat"/>
          <w:sz w:val="19"/>
          <w:szCs w:val="19"/>
          <w:lang w:val="es-ES"/>
        </w:rPr>
      </w:pPr>
    </w:p>
    <w:p w:rsidR="00F72A74" w:rsidRPr="00524769" w:rsidRDefault="00F72A74" w:rsidP="00674D3B">
      <w:pPr>
        <w:autoSpaceDE w:val="0"/>
        <w:spacing w:after="0" w:line="240" w:lineRule="auto"/>
        <w:jc w:val="center"/>
        <w:rPr>
          <w:rFonts w:ascii="Montserrat" w:hAnsi="Montserrat" w:cs="Arial"/>
          <w:sz w:val="19"/>
          <w:szCs w:val="19"/>
        </w:rPr>
      </w:pPr>
      <w:r w:rsidRPr="00524769">
        <w:rPr>
          <w:rFonts w:ascii="Montserrat" w:hAnsi="Montserrat" w:cs="Arial"/>
          <w:sz w:val="19"/>
          <w:szCs w:val="19"/>
        </w:rPr>
        <w:t>____________________________________________</w:t>
      </w:r>
    </w:p>
    <w:p w:rsidR="00F72A74" w:rsidRPr="00524769" w:rsidRDefault="00F72A74" w:rsidP="00674D3B">
      <w:pPr>
        <w:autoSpaceDE w:val="0"/>
        <w:spacing w:after="0" w:line="240" w:lineRule="auto"/>
        <w:jc w:val="center"/>
        <w:rPr>
          <w:rFonts w:ascii="Montserrat" w:hAnsi="Montserrat" w:cs="Arial"/>
          <w:b/>
          <w:bCs/>
          <w:sz w:val="19"/>
          <w:szCs w:val="19"/>
        </w:rPr>
      </w:pPr>
      <w:r w:rsidRPr="00524769">
        <w:rPr>
          <w:rFonts w:ascii="Montserrat" w:hAnsi="Montserrat" w:cs="Arial"/>
          <w:b/>
          <w:bCs/>
          <w:sz w:val="19"/>
          <w:szCs w:val="19"/>
        </w:rPr>
        <w:t>NOMBRE Y FIRMA DEL REPRESENTANTE LEGAL</w:t>
      </w:r>
    </w:p>
    <w:p w:rsidR="00772522" w:rsidRDefault="00772522" w:rsidP="00772522">
      <w:pPr>
        <w:tabs>
          <w:tab w:val="left" w:pos="-142"/>
          <w:tab w:val="left" w:pos="0"/>
        </w:tabs>
        <w:jc w:val="center"/>
        <w:outlineLvl w:val="0"/>
        <w:rPr>
          <w:rFonts w:ascii="Montserrat" w:hAnsi="Montserrat" w:cs="Arial"/>
          <w:b/>
          <w:sz w:val="19"/>
          <w:szCs w:val="19"/>
        </w:rPr>
      </w:pPr>
    </w:p>
    <w:p w:rsidR="009E39A0" w:rsidRDefault="009E39A0"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4A753E" w:rsidRDefault="004A753E" w:rsidP="00395B8A">
      <w:pPr>
        <w:tabs>
          <w:tab w:val="left" w:pos="-142"/>
          <w:tab w:val="left" w:pos="0"/>
        </w:tabs>
        <w:outlineLvl w:val="0"/>
        <w:rPr>
          <w:rFonts w:ascii="Montserrat" w:hAnsi="Montserrat" w:cs="Arial"/>
          <w:b/>
          <w:sz w:val="19"/>
          <w:szCs w:val="19"/>
        </w:rPr>
      </w:pPr>
    </w:p>
    <w:p w:rsidR="00451328" w:rsidRPr="00524769" w:rsidRDefault="00451328" w:rsidP="00395B8A">
      <w:pPr>
        <w:tabs>
          <w:tab w:val="left" w:pos="-142"/>
          <w:tab w:val="left" w:pos="0"/>
        </w:tabs>
        <w:outlineLvl w:val="0"/>
        <w:rPr>
          <w:rFonts w:ascii="Montserrat" w:hAnsi="Montserrat" w:cs="Arial"/>
          <w:b/>
          <w:sz w:val="19"/>
          <w:szCs w:val="19"/>
        </w:rPr>
      </w:pPr>
    </w:p>
    <w:p w:rsidR="00674D3B" w:rsidRDefault="00772522" w:rsidP="00B3190F">
      <w:pPr>
        <w:tabs>
          <w:tab w:val="left" w:pos="-142"/>
          <w:tab w:val="left" w:pos="0"/>
        </w:tabs>
        <w:spacing w:after="0" w:line="240" w:lineRule="auto"/>
        <w:jc w:val="center"/>
        <w:outlineLvl w:val="0"/>
        <w:rPr>
          <w:rFonts w:ascii="Montserrat" w:hAnsi="Montserrat" w:cs="Arial"/>
          <w:b/>
          <w:sz w:val="19"/>
          <w:szCs w:val="19"/>
        </w:rPr>
      </w:pPr>
      <w:r w:rsidRPr="00524769">
        <w:rPr>
          <w:rFonts w:ascii="Montserrat" w:hAnsi="Montserrat" w:cs="Arial"/>
          <w:b/>
          <w:sz w:val="19"/>
          <w:szCs w:val="19"/>
        </w:rPr>
        <w:lastRenderedPageBreak/>
        <w:t>ANEXO NÚMERO 3 (TRES)</w:t>
      </w:r>
    </w:p>
    <w:p w:rsidR="00772522" w:rsidRPr="00524769" w:rsidRDefault="00772522" w:rsidP="00B3190F">
      <w:pPr>
        <w:tabs>
          <w:tab w:val="left" w:pos="-142"/>
          <w:tab w:val="left" w:pos="0"/>
        </w:tabs>
        <w:spacing w:after="0" w:line="240" w:lineRule="auto"/>
        <w:jc w:val="center"/>
        <w:outlineLvl w:val="0"/>
        <w:rPr>
          <w:rFonts w:ascii="Montserrat" w:eastAsia="Calibri" w:hAnsi="Montserrat" w:cs="Arial"/>
          <w:b/>
          <w:sz w:val="19"/>
          <w:szCs w:val="19"/>
        </w:rPr>
      </w:pPr>
      <w:r w:rsidRPr="00524769">
        <w:rPr>
          <w:rFonts w:ascii="Montserrat" w:eastAsia="Calibri" w:hAnsi="Montserrat" w:cs="Arial"/>
          <w:b/>
          <w:sz w:val="19"/>
          <w:szCs w:val="19"/>
        </w:rPr>
        <w:t>MANIFESTACIÓN, BAJO PROTESTA DE DECIR VERDAD, DE LA ES</w:t>
      </w:r>
      <w:r w:rsidR="00B3190F">
        <w:rPr>
          <w:rFonts w:ascii="Montserrat" w:eastAsia="Calibri" w:hAnsi="Montserrat" w:cs="Arial"/>
          <w:b/>
          <w:sz w:val="19"/>
          <w:szCs w:val="19"/>
        </w:rPr>
        <w:t xml:space="preserve">TRATIFICACIÓN DE MICRO, PEQUEÑA </w:t>
      </w:r>
      <w:r w:rsidRPr="00524769">
        <w:rPr>
          <w:rFonts w:ascii="Montserrat" w:eastAsia="Calibri" w:hAnsi="Montserrat" w:cs="Arial"/>
          <w:b/>
          <w:sz w:val="19"/>
          <w:szCs w:val="19"/>
        </w:rPr>
        <w:t>O MEDIANA EMPRESA (MIPYMES)</w:t>
      </w:r>
    </w:p>
    <w:p w:rsidR="00674D3B" w:rsidRDefault="00674D3B" w:rsidP="00674D3B">
      <w:pPr>
        <w:spacing w:after="0" w:line="480" w:lineRule="auto"/>
        <w:jc w:val="right"/>
        <w:rPr>
          <w:rFonts w:ascii="Montserrat" w:eastAsia="Calibri" w:hAnsi="Montserrat" w:cs="Arial"/>
          <w:sz w:val="19"/>
          <w:szCs w:val="19"/>
        </w:rPr>
      </w:pPr>
    </w:p>
    <w:p w:rsidR="00772522" w:rsidRPr="00524769" w:rsidRDefault="00772522" w:rsidP="00674D3B">
      <w:pPr>
        <w:spacing w:after="0" w:line="480" w:lineRule="auto"/>
        <w:jc w:val="right"/>
        <w:rPr>
          <w:rFonts w:ascii="Montserrat" w:eastAsia="Calibri" w:hAnsi="Montserrat" w:cs="Arial"/>
          <w:sz w:val="19"/>
          <w:szCs w:val="19"/>
        </w:rPr>
      </w:pPr>
      <w:r w:rsidRPr="00524769">
        <w:rPr>
          <w:rFonts w:ascii="Montserrat" w:eastAsia="Calibri" w:hAnsi="Montserrat" w:cs="Arial"/>
          <w:sz w:val="19"/>
          <w:szCs w:val="19"/>
        </w:rPr>
        <w:t xml:space="preserve">_________ </w:t>
      </w:r>
      <w:proofErr w:type="gramStart"/>
      <w:r w:rsidRPr="00524769">
        <w:rPr>
          <w:rFonts w:ascii="Montserrat" w:eastAsia="Calibri" w:hAnsi="Montserrat" w:cs="Arial"/>
          <w:sz w:val="19"/>
          <w:szCs w:val="19"/>
        </w:rPr>
        <w:t>de</w:t>
      </w:r>
      <w:proofErr w:type="gramEnd"/>
      <w:r w:rsidRPr="00524769">
        <w:rPr>
          <w:rFonts w:ascii="Montserrat" w:eastAsia="Calibri" w:hAnsi="Montserrat" w:cs="Arial"/>
          <w:sz w:val="19"/>
          <w:szCs w:val="19"/>
        </w:rPr>
        <w:t xml:space="preserve"> __________ </w:t>
      </w:r>
      <w:proofErr w:type="spellStart"/>
      <w:r w:rsidRPr="00524769">
        <w:rPr>
          <w:rFonts w:ascii="Montserrat" w:eastAsia="Calibri" w:hAnsi="Montserrat" w:cs="Arial"/>
          <w:sz w:val="19"/>
          <w:szCs w:val="19"/>
        </w:rPr>
        <w:t>de</w:t>
      </w:r>
      <w:proofErr w:type="spellEnd"/>
      <w:r w:rsidRPr="00524769">
        <w:rPr>
          <w:rFonts w:ascii="Montserrat" w:eastAsia="Calibri" w:hAnsi="Montserrat" w:cs="Arial"/>
          <w:sz w:val="19"/>
          <w:szCs w:val="19"/>
        </w:rPr>
        <w:t xml:space="preserve"> _______ (</w:t>
      </w:r>
      <w:r w:rsidRPr="00524769">
        <w:rPr>
          <w:rFonts w:ascii="Montserrat" w:eastAsia="Calibri" w:hAnsi="Montserrat" w:cs="Arial"/>
          <w:b/>
          <w:sz w:val="19"/>
          <w:szCs w:val="19"/>
        </w:rPr>
        <w:t>1</w:t>
      </w:r>
      <w:r w:rsidRPr="00524769">
        <w:rPr>
          <w:rFonts w:ascii="Montserrat" w:eastAsia="Calibri" w:hAnsi="Montserrat" w:cs="Arial"/>
          <w:sz w:val="19"/>
          <w:szCs w:val="19"/>
        </w:rPr>
        <w:t>)</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_________ (</w:t>
      </w:r>
      <w:r w:rsidRPr="00524769">
        <w:rPr>
          <w:rFonts w:ascii="Montserrat" w:eastAsia="Calibri" w:hAnsi="Montserrat" w:cs="Arial"/>
          <w:b/>
          <w:sz w:val="19"/>
          <w:szCs w:val="19"/>
        </w:rPr>
        <w:t>2</w:t>
      </w:r>
      <w:proofErr w:type="gramStart"/>
      <w:r w:rsidRPr="00524769">
        <w:rPr>
          <w:rFonts w:ascii="Montserrat" w:eastAsia="Calibri" w:hAnsi="Montserrat" w:cs="Arial"/>
          <w:sz w:val="19"/>
          <w:szCs w:val="19"/>
        </w:rPr>
        <w:t>)_</w:t>
      </w:r>
      <w:proofErr w:type="gramEnd"/>
      <w:r w:rsidRPr="00524769">
        <w:rPr>
          <w:rFonts w:ascii="Montserrat" w:eastAsia="Calibri" w:hAnsi="Montserrat" w:cs="Arial"/>
          <w:sz w:val="19"/>
          <w:szCs w:val="19"/>
        </w:rPr>
        <w:t>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P r e s e n t e.</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Me refiero al procedimiento de 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3</w:t>
      </w:r>
      <w:r w:rsidRPr="00524769">
        <w:rPr>
          <w:rFonts w:ascii="Montserrat" w:eastAsia="Calibri" w:hAnsi="Montserrat" w:cs="Arial"/>
          <w:sz w:val="19"/>
          <w:szCs w:val="19"/>
        </w:rPr>
        <w:t>)________ No. 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4</w:t>
      </w:r>
      <w:r w:rsidRPr="00524769">
        <w:rPr>
          <w:rFonts w:ascii="Montserrat" w:eastAsia="Calibri" w:hAnsi="Montserrat" w:cs="Arial"/>
          <w:sz w:val="19"/>
          <w:szCs w:val="19"/>
        </w:rPr>
        <w:t>) _______ en el que mi representada, la empresa_________(</w:t>
      </w:r>
      <w:r w:rsidRPr="00524769">
        <w:rPr>
          <w:rFonts w:ascii="Montserrat" w:eastAsia="Calibri" w:hAnsi="Montserrat" w:cs="Arial"/>
          <w:b/>
          <w:sz w:val="19"/>
          <w:szCs w:val="19"/>
        </w:rPr>
        <w:t>5</w:t>
      </w:r>
      <w:r w:rsidRPr="00524769">
        <w:rPr>
          <w:rFonts w:ascii="Montserrat" w:eastAsia="Calibri" w:hAnsi="Montserrat" w:cs="Arial"/>
          <w:sz w:val="19"/>
          <w:szCs w:val="19"/>
        </w:rPr>
        <w:t>)________, participa a través de la presente proposición.</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 xml:space="preserve">Al respecto y de conformidad con lo dispuesto por el artículo 34 del Reglamento de la Ley de Adquisiciones, Arrendamientos y Servicios del Sector Público, </w:t>
      </w:r>
      <w:r w:rsidRPr="00524769">
        <w:rPr>
          <w:rFonts w:ascii="Montserrat" w:eastAsia="Calibri" w:hAnsi="Montserrat" w:cs="Arial"/>
          <w:b/>
          <w:sz w:val="19"/>
          <w:szCs w:val="19"/>
        </w:rPr>
        <w:t>MANIFIESTO BAJO PROTESTA DE DECIR VERDAD</w:t>
      </w:r>
      <w:r w:rsidRPr="00524769">
        <w:rPr>
          <w:rFonts w:ascii="Montserrat" w:eastAsia="Calibri" w:hAnsi="Montserrat" w:cs="Arial"/>
          <w:sz w:val="19"/>
          <w:szCs w:val="19"/>
        </w:rPr>
        <w:t xml:space="preserve"> que mi representada está constituida conforme a las leyes mexicanas, con Registro Federal de Contribuyentes _________(</w:t>
      </w:r>
      <w:r w:rsidRPr="00524769">
        <w:rPr>
          <w:rFonts w:ascii="Montserrat" w:eastAsia="Calibri" w:hAnsi="Montserrat" w:cs="Arial"/>
          <w:b/>
          <w:sz w:val="19"/>
          <w:szCs w:val="19"/>
        </w:rPr>
        <w:t>6</w:t>
      </w:r>
      <w:r w:rsidRPr="00524769">
        <w:rPr>
          <w:rFonts w:ascii="Montserrat" w:eastAsia="Calibri" w:hAnsi="Montserrat" w:cs="Arial"/>
          <w:sz w:val="19"/>
          <w:szCs w:val="19"/>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24769">
        <w:rPr>
          <w:rFonts w:ascii="Montserrat" w:eastAsia="Calibri" w:hAnsi="Montserrat" w:cs="Arial"/>
          <w:b/>
          <w:sz w:val="19"/>
          <w:szCs w:val="19"/>
        </w:rPr>
        <w:t>7</w:t>
      </w:r>
      <w:r w:rsidRPr="00524769">
        <w:rPr>
          <w:rFonts w:ascii="Montserrat" w:eastAsia="Calibri" w:hAnsi="Montserrat" w:cs="Arial"/>
          <w:sz w:val="19"/>
          <w:szCs w:val="19"/>
        </w:rPr>
        <w:t>)________, con base en lo cual se estatifica como una empresa _________(</w:t>
      </w:r>
      <w:r w:rsidRPr="00524769">
        <w:rPr>
          <w:rFonts w:ascii="Montserrat" w:eastAsia="Calibri" w:hAnsi="Montserrat" w:cs="Arial"/>
          <w:b/>
          <w:sz w:val="19"/>
          <w:szCs w:val="19"/>
        </w:rPr>
        <w:t>8</w:t>
      </w:r>
      <w:r w:rsidRPr="00524769">
        <w:rPr>
          <w:rFonts w:ascii="Montserrat" w:eastAsia="Calibri" w:hAnsi="Montserrat" w:cs="Arial"/>
          <w:sz w:val="19"/>
          <w:szCs w:val="19"/>
        </w:rPr>
        <w:t>)________.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2522" w:rsidRPr="00524769" w:rsidRDefault="00772522" w:rsidP="00674D3B">
      <w:pPr>
        <w:spacing w:after="0" w:line="480" w:lineRule="auto"/>
        <w:jc w:val="center"/>
        <w:rPr>
          <w:rFonts w:ascii="Montserrat" w:eastAsia="Calibri" w:hAnsi="Montserrat" w:cs="Arial"/>
          <w:b/>
          <w:sz w:val="19"/>
          <w:szCs w:val="19"/>
        </w:rPr>
      </w:pPr>
      <w:r w:rsidRPr="00524769">
        <w:rPr>
          <w:rFonts w:ascii="Montserrat" w:eastAsia="Calibri" w:hAnsi="Montserrat" w:cs="Arial"/>
          <w:b/>
          <w:sz w:val="19"/>
          <w:szCs w:val="19"/>
        </w:rPr>
        <w:t>A T E N T A M E N T E</w:t>
      </w:r>
    </w:p>
    <w:p w:rsidR="00772522" w:rsidRPr="00524769" w:rsidRDefault="00772522" w:rsidP="00674D3B">
      <w:pPr>
        <w:spacing w:after="0" w:line="480" w:lineRule="auto"/>
        <w:jc w:val="center"/>
        <w:rPr>
          <w:rFonts w:ascii="Montserrat" w:eastAsia="Calibri" w:hAnsi="Montserrat" w:cs="Arial"/>
          <w:sz w:val="19"/>
          <w:szCs w:val="19"/>
        </w:rPr>
      </w:pPr>
      <w:r w:rsidRPr="00524769">
        <w:rPr>
          <w:rFonts w:ascii="Montserrat" w:eastAsia="Calibri" w:hAnsi="Montserrat" w:cs="Arial"/>
          <w:sz w:val="19"/>
          <w:szCs w:val="19"/>
        </w:rPr>
        <w:t>__________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9</w:t>
      </w:r>
      <w:r w:rsidRPr="00524769">
        <w:rPr>
          <w:rFonts w:ascii="Montserrat" w:eastAsia="Calibri" w:hAnsi="Montserrat" w:cs="Arial"/>
          <w:sz w:val="19"/>
          <w:szCs w:val="19"/>
        </w:rPr>
        <w:t>)____________</w:t>
      </w:r>
    </w:p>
    <w:p w:rsidR="00772522" w:rsidRDefault="00772522" w:rsidP="00772522">
      <w:pPr>
        <w:spacing w:line="480" w:lineRule="auto"/>
        <w:jc w:val="center"/>
        <w:rPr>
          <w:rFonts w:ascii="Montserrat" w:eastAsia="Calibri" w:hAnsi="Montserrat" w:cs="Arial"/>
          <w:sz w:val="19"/>
          <w:szCs w:val="19"/>
        </w:rPr>
      </w:pPr>
    </w:p>
    <w:p w:rsidR="00674D3B" w:rsidRPr="00524769" w:rsidRDefault="00674D3B" w:rsidP="00772522">
      <w:pPr>
        <w:spacing w:line="480" w:lineRule="auto"/>
        <w:jc w:val="center"/>
        <w:rPr>
          <w:rFonts w:ascii="Montserrat" w:eastAsia="Calibri" w:hAnsi="Montserrat" w:cs="Arial"/>
          <w:sz w:val="19"/>
          <w:szCs w:val="19"/>
        </w:rPr>
      </w:pPr>
    </w:p>
    <w:tbl>
      <w:tblPr>
        <w:tblW w:w="4859"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102"/>
      </w:tblGrid>
      <w:tr w:rsidR="00772522" w:rsidRPr="00524769" w:rsidTr="00BD13DC">
        <w:trPr>
          <w:trHeight w:val="412"/>
          <w:jc w:val="center"/>
        </w:trPr>
        <w:tc>
          <w:tcPr>
            <w:tcW w:w="5000" w:type="pct"/>
            <w:shd w:val="clear" w:color="auto" w:fill="auto"/>
            <w:vAlign w:val="center"/>
          </w:tcPr>
          <w:p w:rsidR="00772522" w:rsidRPr="00524769" w:rsidRDefault="00772522" w:rsidP="00BD13DC">
            <w:pPr>
              <w:jc w:val="both"/>
              <w:rPr>
                <w:rFonts w:ascii="Montserrat" w:eastAsia="Calibri" w:hAnsi="Montserrat" w:cs="Arial"/>
                <w:b/>
                <w:sz w:val="19"/>
                <w:szCs w:val="19"/>
                <w:lang w:eastAsia="es-MX"/>
              </w:rPr>
            </w:pPr>
            <w:r w:rsidRPr="00524769">
              <w:rPr>
                <w:rFonts w:ascii="Montserrat" w:eastAsia="Calibri" w:hAnsi="Montserrat" w:cs="Arial"/>
                <w:b/>
                <w:sz w:val="19"/>
                <w:szCs w:val="19"/>
                <w:lang w:eastAsia="es-MX"/>
              </w:rPr>
              <w:lastRenderedPageBreak/>
              <w:t>Instructivo de llenado</w:t>
            </w:r>
          </w:p>
        </w:tc>
      </w:tr>
      <w:tr w:rsidR="00772522" w:rsidRPr="00524769" w:rsidTr="00FF48C7">
        <w:trPr>
          <w:trHeight w:val="170"/>
          <w:jc w:val="center"/>
        </w:trPr>
        <w:tc>
          <w:tcPr>
            <w:tcW w:w="5000" w:type="pct"/>
            <w:shd w:val="clear" w:color="auto" w:fill="auto"/>
          </w:tcPr>
          <w:p w:rsidR="00772522" w:rsidRPr="00524769" w:rsidRDefault="00772522" w:rsidP="00FF48C7">
            <w:pPr>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Llenar los campos conforme aplique tomando en cuenta los rangos previstos en el Acuerdo antes mencionado.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Señalar la fecha de suscripción del documento.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de la convocante.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Precisar el procedimiento de contratación de que se trate (licitación pública o invitación a cuando menos tres personas).</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número de procedimiento de contratación.</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razón social o denominación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Registro Federal de Contribuyentes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24769">
                <w:rPr>
                  <w:rFonts w:ascii="Montserrat" w:eastAsia="Calibri" w:hAnsi="Montserrat"/>
                  <w:sz w:val="19"/>
                  <w:szCs w:val="19"/>
                  <w:u w:val="single"/>
                  <w:lang w:eastAsia="es-MX"/>
                </w:rPr>
                <w:t>http://www.comprasdegobierno.gob.mx/calculadora</w:t>
              </w:r>
            </w:hyperlink>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“Trabajadores”, utilizar el total de los trabajadores con los que cuenta la empresa a la fecha de la emisión de la manifestación.</w:t>
            </w:r>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“ventas anuales”, utilizar los datos conforme al reporte de su ejercicio fiscal correspondiente a la última declaración anual de impuestos federales, expresados en millones de pesos.</w:t>
            </w:r>
          </w:p>
          <w:p w:rsidR="00772522" w:rsidRPr="00524769" w:rsidRDefault="00772522" w:rsidP="00772522">
            <w:pPr>
              <w:numPr>
                <w:ilvl w:val="0"/>
                <w:numId w:val="10"/>
              </w:numPr>
              <w:spacing w:after="0" w:line="240" w:lineRule="auto"/>
              <w:jc w:val="both"/>
              <w:rPr>
                <w:rFonts w:ascii="Montserrat" w:eastAsia="Calibri" w:hAnsi="Montserrat" w:cs="Arial"/>
                <w:bCs/>
                <w:sz w:val="19"/>
                <w:szCs w:val="19"/>
                <w:lang w:eastAsia="es-MX"/>
              </w:rPr>
            </w:pPr>
            <w:r w:rsidRPr="00524769">
              <w:rPr>
                <w:rFonts w:ascii="Montserrat" w:eastAsia="Calibri" w:hAnsi="Montserrat" w:cs="Arial"/>
                <w:bCs/>
                <w:sz w:val="19"/>
                <w:szCs w:val="19"/>
                <w:lang w:eastAsia="es-MX"/>
              </w:rPr>
              <w:t xml:space="preserve">Señalar el tamaño de la empresa (Micro, Pequeña o Mediana), conforme al resultado de la operación señalada en el numeral anterior. </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y firma del apoderado o representante legal del licitante.</w:t>
            </w:r>
          </w:p>
        </w:tc>
      </w:tr>
    </w:tbl>
    <w:p w:rsidR="00772522" w:rsidRPr="00524769" w:rsidRDefault="00772522" w:rsidP="00CE75F7">
      <w:pPr>
        <w:autoSpaceDE w:val="0"/>
        <w:jc w:val="center"/>
        <w:rPr>
          <w:rFonts w:ascii="Montserrat" w:hAnsi="Montserrat" w:cs="Arial"/>
          <w:b/>
          <w:bCs/>
          <w:sz w:val="19"/>
          <w:szCs w:val="19"/>
        </w:rPr>
      </w:pPr>
    </w:p>
    <w:p w:rsidR="001601AF" w:rsidRDefault="001601A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023CFF" w:rsidRDefault="00023CF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687344" w:rsidRPr="00FC40DC" w:rsidRDefault="007F23AD" w:rsidP="00FC40DC">
      <w:pPr>
        <w:rPr>
          <w:rFonts w:ascii="Montserrat" w:hAnsi="Montserrat" w:cs="Arial"/>
          <w:b/>
          <w:bCs/>
          <w:sz w:val="19"/>
          <w:szCs w:val="19"/>
        </w:rPr>
      </w:pPr>
      <w:r>
        <w:rPr>
          <w:rFonts w:ascii="Montserrat" w:hAnsi="Montserrat" w:cs="Arial"/>
          <w:b/>
          <w:bCs/>
          <w:sz w:val="19"/>
          <w:szCs w:val="19"/>
        </w:rPr>
        <w:br w:type="page"/>
      </w:r>
    </w:p>
    <w:p w:rsidR="00AB1D55" w:rsidRPr="00524769" w:rsidRDefault="00674D3B" w:rsidP="00674D3B">
      <w:pPr>
        <w:autoSpaceDE w:val="0"/>
        <w:spacing w:after="0" w:line="240" w:lineRule="auto"/>
        <w:jc w:val="center"/>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lastRenderedPageBreak/>
        <w:t>ANEXO NÚMERO 4 (CUATRO)</w:t>
      </w:r>
    </w:p>
    <w:p w:rsidR="00AB1D55" w:rsidRPr="00524769" w:rsidRDefault="00674D3B" w:rsidP="00674D3B">
      <w:pPr>
        <w:spacing w:after="0" w:line="240" w:lineRule="auto"/>
        <w:jc w:val="center"/>
        <w:rPr>
          <w:rFonts w:ascii="Montserrat" w:hAnsi="Montserrat"/>
          <w:b/>
          <w:bCs/>
          <w:sz w:val="19"/>
          <w:szCs w:val="19"/>
        </w:rPr>
      </w:pPr>
      <w:r w:rsidRPr="00524769">
        <w:rPr>
          <w:rFonts w:ascii="Montserrat" w:hAnsi="Montserrat"/>
          <w:b/>
          <w:bCs/>
          <w:sz w:val="19"/>
          <w:szCs w:val="19"/>
        </w:rPr>
        <w:t>FORMATO DE CARTA RELATIVA A LOS ARTICULOS 50 Y 60</w:t>
      </w:r>
    </w:p>
    <w:p w:rsidR="00AB1D55" w:rsidRPr="00524769" w:rsidRDefault="00AB1D55" w:rsidP="00AB1D55">
      <w:pPr>
        <w:jc w:val="both"/>
        <w:rPr>
          <w:rFonts w:ascii="Montserrat" w:hAnsi="Montserrat"/>
          <w:sz w:val="19"/>
          <w:szCs w:val="19"/>
          <w:lang w:val="es-ES"/>
        </w:rPr>
      </w:pPr>
    </w:p>
    <w:p w:rsidR="00AB1D55" w:rsidRPr="00524769" w:rsidRDefault="00AB1D55" w:rsidP="00AB1D55">
      <w:pPr>
        <w:spacing w:line="360" w:lineRule="auto"/>
        <w:jc w:val="right"/>
        <w:rPr>
          <w:rFonts w:ascii="Montserrat" w:hAnsi="Montserrat"/>
          <w:sz w:val="19"/>
          <w:szCs w:val="19"/>
          <w:lang w:val="es-ES"/>
        </w:rPr>
      </w:pPr>
      <w:r w:rsidRPr="00524769">
        <w:rPr>
          <w:rFonts w:ascii="Montserrat" w:hAnsi="Montserrat"/>
          <w:sz w:val="19"/>
          <w:szCs w:val="19"/>
        </w:rPr>
        <w:t>Mérida, Yucatán, a _______ de _________________de 20___</w:t>
      </w:r>
    </w:p>
    <w:p w:rsidR="00AB1D55" w:rsidRPr="00524769" w:rsidRDefault="00AB1D55" w:rsidP="00AB1D55">
      <w:pPr>
        <w:spacing w:line="360" w:lineRule="auto"/>
        <w:jc w:val="both"/>
        <w:rPr>
          <w:rFonts w:ascii="Montserrat" w:hAnsi="Montserrat"/>
          <w:sz w:val="19"/>
          <w:szCs w:val="19"/>
          <w:lang w:val="es-ES"/>
        </w:rPr>
      </w:pP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Instituto Mexicano del Seguro Social</w:t>
      </w: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Presente</w:t>
      </w: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____________________, en mi carácter de Representante Legal de la empresa _____________________, declaro bajo protesta de decir verdad lo siguiente:</w:t>
      </w:r>
    </w:p>
    <w:p w:rsidR="00AB1D55" w:rsidRPr="00524769" w:rsidRDefault="00AB1D55" w:rsidP="00AB1D55">
      <w:pPr>
        <w:spacing w:line="360" w:lineRule="auto"/>
        <w:jc w:val="both"/>
        <w:rPr>
          <w:rFonts w:ascii="Montserrat" w:hAnsi="Montserrat"/>
          <w:sz w:val="19"/>
          <w:szCs w:val="19"/>
        </w:rPr>
      </w:pP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 xml:space="preserve">Que por su conducto, no participan en la presente Cotización, personas físicas o morales que se encuentren inhabilitadas por resolución de la Secretaría de la Función Pública, en los términos de la Ley o de la Ley de Obras Publicas y Servicios relacionados con las mismas, tal como lo establecen los artículos </w:t>
      </w:r>
      <w:r w:rsidRPr="00524769">
        <w:rPr>
          <w:rFonts w:ascii="Montserrat" w:hAnsi="Montserrat"/>
          <w:b/>
          <w:i/>
          <w:sz w:val="19"/>
          <w:szCs w:val="19"/>
        </w:rPr>
        <w:t>50 y 60</w:t>
      </w:r>
      <w:r w:rsidRPr="00524769">
        <w:rPr>
          <w:rFonts w:ascii="Montserrat" w:hAnsi="Montserrat"/>
          <w:i/>
          <w:sz w:val="19"/>
          <w:szCs w:val="19"/>
        </w:rPr>
        <w:t>,</w:t>
      </w:r>
      <w:r w:rsidRPr="00524769">
        <w:rPr>
          <w:rFonts w:ascii="Montserrat" w:hAnsi="Montserrat"/>
          <w:sz w:val="19"/>
          <w:szCs w:val="19"/>
        </w:rPr>
        <w:t xml:space="preserve"> </w:t>
      </w:r>
      <w:r w:rsidRPr="00524769">
        <w:rPr>
          <w:rFonts w:ascii="Montserrat" w:hAnsi="Montserrat"/>
          <w:b/>
          <w:sz w:val="19"/>
          <w:szCs w:val="19"/>
        </w:rPr>
        <w:t>antepenúltimo</w:t>
      </w:r>
      <w:r w:rsidRPr="00524769">
        <w:rPr>
          <w:rFonts w:ascii="Montserrat" w:hAnsi="Montserrat"/>
          <w:sz w:val="19"/>
          <w:szCs w:val="19"/>
        </w:rPr>
        <w:t xml:space="preserve"> párrafo, de la Ley de Adquisiciones, Arrendamiento y Servicios del Sector Publico.</w:t>
      </w:r>
    </w:p>
    <w:p w:rsidR="00AB1D55" w:rsidRPr="00524769" w:rsidRDefault="00AB1D55" w:rsidP="00AB1D55">
      <w:pPr>
        <w:spacing w:line="360" w:lineRule="auto"/>
        <w:jc w:val="both"/>
        <w:rPr>
          <w:rFonts w:ascii="Montserrat" w:hAnsi="Montserrat"/>
          <w:b/>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ATENTAMENTE</w:t>
      </w: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________________________________________</w:t>
      </w: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PARTICIPANTE Y/O REPRESENTANTE LEGAL DE LA EMPRESA</w:t>
      </w:r>
    </w:p>
    <w:p w:rsidR="00E47656" w:rsidRDefault="00E47656" w:rsidP="00AB1D55">
      <w:pPr>
        <w:rPr>
          <w:rFonts w:ascii="Montserrat" w:hAnsi="Montserrat"/>
          <w:sz w:val="19"/>
          <w:szCs w:val="19"/>
        </w:rPr>
      </w:pPr>
    </w:p>
    <w:p w:rsidR="002F3CE5" w:rsidRDefault="002F3CE5" w:rsidP="00AB1D55">
      <w:pPr>
        <w:rPr>
          <w:rFonts w:ascii="Montserrat" w:hAnsi="Montserrat"/>
          <w:sz w:val="19"/>
          <w:szCs w:val="19"/>
        </w:rPr>
      </w:pPr>
    </w:p>
    <w:p w:rsidR="002F3CE5" w:rsidRDefault="002F3CE5" w:rsidP="00AB1D55">
      <w:pPr>
        <w:rPr>
          <w:rFonts w:ascii="Montserrat" w:hAnsi="Montserrat"/>
          <w:sz w:val="19"/>
          <w:szCs w:val="19"/>
        </w:rPr>
      </w:pPr>
    </w:p>
    <w:p w:rsidR="00687344" w:rsidRDefault="00687344" w:rsidP="000D34CA">
      <w:pPr>
        <w:autoSpaceDE w:val="0"/>
        <w:spacing w:after="0" w:line="240" w:lineRule="auto"/>
        <w:jc w:val="center"/>
        <w:rPr>
          <w:rFonts w:ascii="Montserrat" w:eastAsia="Calibri" w:hAnsi="Montserrat" w:cs="Arial"/>
          <w:b/>
          <w:bCs/>
          <w:iCs/>
          <w:sz w:val="19"/>
          <w:szCs w:val="19"/>
          <w:lang w:val="es-ES" w:eastAsia="es-ES"/>
        </w:rPr>
      </w:pPr>
    </w:p>
    <w:p w:rsidR="000D34CA" w:rsidRPr="000D34CA" w:rsidRDefault="000D34CA" w:rsidP="000D34CA">
      <w:pPr>
        <w:autoSpaceDE w:val="0"/>
        <w:spacing w:after="0" w:line="240" w:lineRule="auto"/>
        <w:jc w:val="center"/>
        <w:rPr>
          <w:rFonts w:ascii="Montserrat" w:eastAsia="Calibri" w:hAnsi="Montserrat" w:cs="Arial"/>
          <w:b/>
          <w:bCs/>
          <w:iCs/>
          <w:sz w:val="19"/>
          <w:szCs w:val="19"/>
          <w:lang w:val="es-ES" w:eastAsia="es-ES"/>
        </w:rPr>
      </w:pPr>
      <w:r w:rsidRPr="000D34CA">
        <w:rPr>
          <w:rFonts w:ascii="Montserrat" w:eastAsia="Calibri" w:hAnsi="Montserrat" w:cs="Arial"/>
          <w:b/>
          <w:bCs/>
          <w:iCs/>
          <w:sz w:val="19"/>
          <w:szCs w:val="19"/>
          <w:lang w:val="es-ES" w:eastAsia="es-ES"/>
        </w:rPr>
        <w:lastRenderedPageBreak/>
        <w:t>ANEXO NÚMERO 5 (CINCO)</w:t>
      </w:r>
    </w:p>
    <w:p w:rsidR="000D34CA" w:rsidRDefault="000D34CA" w:rsidP="000D34CA">
      <w:pPr>
        <w:pStyle w:val="wordsection1"/>
        <w:keepNext/>
        <w:spacing w:before="0" w:beforeAutospacing="0" w:after="0" w:afterAutospacing="0"/>
        <w:ind w:left="360" w:right="49"/>
        <w:jc w:val="center"/>
        <w:outlineLvl w:val="1"/>
        <w:rPr>
          <w:rFonts w:ascii="Montserrat" w:hAnsi="Montserrat"/>
          <w:b/>
          <w:sz w:val="19"/>
          <w:szCs w:val="19"/>
        </w:rPr>
      </w:pPr>
      <w:r w:rsidRPr="000D34CA">
        <w:rPr>
          <w:rFonts w:ascii="Montserrat" w:hAnsi="Montserrat"/>
          <w:b/>
          <w:sz w:val="19"/>
          <w:szCs w:val="19"/>
        </w:rPr>
        <w:t xml:space="preserve">AUTORIZACIÓN PARA CONSULTAR SU OPINIÓN DE </w:t>
      </w:r>
      <w:r w:rsidRPr="000D34CA">
        <w:rPr>
          <w:rFonts w:ascii="Montserrat" w:hAnsi="Montserrat"/>
          <w:b/>
          <w:sz w:val="19"/>
          <w:szCs w:val="19"/>
        </w:rPr>
        <w:br/>
        <w:t>CUMPLIMIENTO (32-D) ANTE EL IMSS</w:t>
      </w:r>
    </w:p>
    <w:p w:rsidR="000D34CA" w:rsidRPr="000D34CA" w:rsidRDefault="000D34CA" w:rsidP="000D34CA">
      <w:pPr>
        <w:pStyle w:val="wordsection1"/>
        <w:keepNext/>
        <w:spacing w:before="0" w:beforeAutospacing="0" w:after="0" w:afterAutospacing="0"/>
        <w:ind w:left="360" w:right="49"/>
        <w:jc w:val="center"/>
        <w:outlineLvl w:val="1"/>
        <w:rPr>
          <w:rFonts w:ascii="Montserrat" w:eastAsia="Times New Roman" w:hAnsi="Montserrat"/>
          <w:b/>
          <w:bCs/>
          <w:caps/>
          <w:color w:val="365F91"/>
          <w:kern w:val="36"/>
          <w:sz w:val="19"/>
          <w:szCs w:val="19"/>
          <w:lang w:val="es-ES" w:eastAsia="en-US"/>
        </w:rPr>
      </w:pPr>
    </w:p>
    <w:p w:rsidR="000D34CA" w:rsidRPr="000D34CA" w:rsidRDefault="000D34CA" w:rsidP="000D34CA">
      <w:pPr>
        <w:pStyle w:val="wordsection1"/>
        <w:spacing w:before="0" w:beforeAutospacing="0" w:after="0" w:afterAutospacing="0"/>
        <w:jc w:val="right"/>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right"/>
        <w:rPr>
          <w:rFonts w:ascii="Montserrat" w:hAnsi="Montserrat"/>
          <w:sz w:val="19"/>
          <w:szCs w:val="19"/>
          <w:lang w:eastAsia="en-US"/>
        </w:rPr>
      </w:pPr>
      <w:r w:rsidRPr="000D34CA">
        <w:rPr>
          <w:rFonts w:ascii="Montserrat" w:hAnsi="Montserrat"/>
          <w:sz w:val="19"/>
          <w:szCs w:val="19"/>
        </w:rPr>
        <w:t xml:space="preserve">__________________, a _de _____ </w:t>
      </w:r>
      <w:proofErr w:type="spellStart"/>
      <w:r w:rsidRPr="000D34CA">
        <w:rPr>
          <w:rFonts w:ascii="Montserrat" w:hAnsi="Montserrat"/>
          <w:sz w:val="19"/>
          <w:szCs w:val="19"/>
        </w:rPr>
        <w:t>de</w:t>
      </w:r>
      <w:proofErr w:type="spellEnd"/>
      <w:r w:rsidRPr="000D34CA">
        <w:rPr>
          <w:rFonts w:ascii="Montserrat" w:hAnsi="Montserrat"/>
          <w:sz w:val="19"/>
          <w:szCs w:val="19"/>
        </w:rPr>
        <w:t>____</w:t>
      </w:r>
    </w:p>
    <w:p w:rsidR="000D34CA" w:rsidRDefault="000D34CA" w:rsidP="000D34CA">
      <w:pPr>
        <w:pStyle w:val="wordsection1"/>
        <w:spacing w:before="0" w:beforeAutospacing="0" w:after="0" w:afterAutospacing="0" w:line="276" w:lineRule="auto"/>
        <w:rPr>
          <w:rFonts w:ascii="Montserrat" w:hAnsi="Montserrat"/>
          <w:sz w:val="19"/>
          <w:szCs w:val="19"/>
        </w:rPr>
      </w:pP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Instituto Mexicano del Seguro Social</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lang w:val="es-ES_tradnl"/>
        </w:rPr>
        <w:t>Órgano de Operación Administrativa Desconcentrada</w:t>
      </w:r>
      <w:r w:rsidRPr="000D34CA">
        <w:rPr>
          <w:rFonts w:ascii="Montserrat" w:hAnsi="Montserrat"/>
          <w:spacing w:val="-3"/>
          <w:sz w:val="19"/>
          <w:szCs w:val="19"/>
          <w:lang w:val="es-ES_tradnl"/>
        </w:rPr>
        <w:t xml:space="preserve"> </w:t>
      </w:r>
      <w:r w:rsidRPr="000D34CA">
        <w:rPr>
          <w:rFonts w:ascii="Montserrat" w:hAnsi="Montserrat"/>
          <w:spacing w:val="-3"/>
          <w:sz w:val="19"/>
          <w:szCs w:val="19"/>
        </w:rPr>
        <w:t>Estatal Yucatán</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Coordinación de Abastecimiento y Equipamiento</w:t>
      </w:r>
    </w:p>
    <w:p w:rsidR="000D34CA" w:rsidRPr="000D34CA" w:rsidRDefault="000D34CA" w:rsidP="000D34CA">
      <w:pPr>
        <w:pStyle w:val="wordsection1"/>
        <w:spacing w:before="0" w:beforeAutospacing="0" w:after="0" w:afterAutospacing="0"/>
        <w:ind w:right="49"/>
        <w:jc w:val="both"/>
        <w:rPr>
          <w:rFonts w:ascii="Montserrat" w:hAnsi="Montserrat"/>
          <w:sz w:val="19"/>
          <w:szCs w:val="19"/>
          <w:lang w:val="es-ES" w:eastAsia="en-US"/>
        </w:rPr>
      </w:pPr>
      <w:r w:rsidRPr="000D34CA">
        <w:rPr>
          <w:rFonts w:ascii="Montserrat" w:hAnsi="Montserrat"/>
          <w:sz w:val="19"/>
          <w:szCs w:val="19"/>
          <w:lang w:val="es-ES"/>
        </w:rPr>
        <w:t>Presente.</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Quien al calce suscribe en mi carácter de (marque solo uno):</w:t>
      </w:r>
    </w:p>
    <w:p w:rsidR="000D34CA" w:rsidRPr="000D34CA" w:rsidRDefault="000D34CA" w:rsidP="000D34CA">
      <w:pPr>
        <w:pStyle w:val="wordsection1"/>
        <w:spacing w:before="0" w:beforeAutospacing="0" w:after="0" w:afterAutospacing="0"/>
        <w:ind w:left="426"/>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Persona Física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Representante Legal de Persona Moral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Persona física, que presenta su propuesta en forma conjunta con las personas físicas y/o morales siguientes: _____________________________________________________________.</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Representante Legal de Persona Moral, que presenta su propuesta en forma conjunta con las personas físicas y/o morales siguientes: ___________________________________.</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w:t>
      </w:r>
      <w:r w:rsidRPr="000D34CA">
        <w:rPr>
          <w:rFonts w:ascii="Montserrat" w:hAnsi="Montserrat"/>
          <w:i/>
          <w:iCs/>
          <w:sz w:val="19"/>
          <w:szCs w:val="19"/>
        </w:rPr>
        <w:t xml:space="preserve">pro </w:t>
      </w:r>
      <w:proofErr w:type="spellStart"/>
      <w:r w:rsidRPr="000D34CA">
        <w:rPr>
          <w:rFonts w:ascii="Montserrat" w:hAnsi="Montserrat"/>
          <w:i/>
          <w:iCs/>
          <w:sz w:val="19"/>
          <w:szCs w:val="19"/>
        </w:rPr>
        <w:t>homine</w:t>
      </w:r>
      <w:proofErr w:type="spellEnd"/>
      <w:r w:rsidRPr="000D34CA">
        <w:rPr>
          <w:rFonts w:ascii="Montserrat" w:hAnsi="Montserrat"/>
          <w:sz w:val="19"/>
          <w:szCs w:val="19"/>
        </w:rPr>
        <w:t>, prevalecerá(n) la(s) que favorezca(n) al de la voz, a mi representada y/o mis representadas según corresponda.</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Atentamente</w:t>
      </w: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(Nombre y firma del representante legal/persona facultada)</w:t>
      </w:r>
    </w:p>
    <w:p w:rsidR="00023CFF" w:rsidRDefault="000D34CA" w:rsidP="003D5839">
      <w:pPr>
        <w:pStyle w:val="wordsection1"/>
        <w:spacing w:before="0" w:beforeAutospacing="0" w:after="0" w:afterAutospacing="0"/>
        <w:jc w:val="center"/>
        <w:rPr>
          <w:rFonts w:ascii="Montserrat" w:hAnsi="Montserrat"/>
          <w:sz w:val="19"/>
          <w:szCs w:val="19"/>
        </w:rPr>
      </w:pPr>
      <w:r w:rsidRPr="000D34CA">
        <w:rPr>
          <w:rFonts w:ascii="Montserrat" w:hAnsi="Montserrat"/>
          <w:sz w:val="19"/>
          <w:szCs w:val="19"/>
        </w:rPr>
        <w:t>Representante legal de _________</w:t>
      </w:r>
      <w:proofErr w:type="gramStart"/>
      <w:r w:rsidRPr="000D34CA">
        <w:rPr>
          <w:rFonts w:ascii="Montserrat" w:hAnsi="Montserrat"/>
          <w:sz w:val="19"/>
          <w:szCs w:val="19"/>
        </w:rPr>
        <w:t>_(</w:t>
      </w:r>
      <w:proofErr w:type="gramEnd"/>
      <w:r w:rsidRPr="000D34CA">
        <w:rPr>
          <w:rFonts w:ascii="Montserrat" w:hAnsi="Montserrat"/>
          <w:sz w:val="19"/>
          <w:szCs w:val="19"/>
        </w:rPr>
        <w:t>NOMBRE O RAZÓN SOCIAL DE LA EMPRESA)______</w:t>
      </w: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Pr="00F310F0" w:rsidRDefault="00F310F0" w:rsidP="00F310F0">
      <w:pPr>
        <w:keepNext/>
        <w:numPr>
          <w:ilvl w:val="1"/>
          <w:numId w:val="0"/>
        </w:numPr>
        <w:tabs>
          <w:tab w:val="left" w:pos="0"/>
          <w:tab w:val="num" w:pos="576"/>
        </w:tabs>
        <w:spacing w:before="240" w:after="60"/>
        <w:ind w:left="576" w:hanging="576"/>
        <w:jc w:val="center"/>
        <w:outlineLvl w:val="1"/>
        <w:rPr>
          <w:rFonts w:ascii="Montserrat" w:hAnsi="Montserrat" w:cs="Arial"/>
          <w:b/>
          <w:sz w:val="18"/>
          <w:szCs w:val="18"/>
        </w:rPr>
      </w:pPr>
      <w:r w:rsidRPr="00F310F0">
        <w:rPr>
          <w:rFonts w:ascii="Montserrat" w:hAnsi="Montserrat" w:cs="Arial"/>
          <w:b/>
          <w:sz w:val="18"/>
          <w:szCs w:val="18"/>
        </w:rPr>
        <w:lastRenderedPageBreak/>
        <w:t>ANEX</w:t>
      </w:r>
      <w:r>
        <w:rPr>
          <w:rFonts w:ascii="Montserrat" w:hAnsi="Montserrat" w:cs="Arial"/>
          <w:b/>
          <w:sz w:val="18"/>
          <w:szCs w:val="18"/>
        </w:rPr>
        <w:t>O NÚMERO 6</w:t>
      </w:r>
      <w:r w:rsidRPr="00F310F0">
        <w:rPr>
          <w:rFonts w:ascii="Montserrat" w:hAnsi="Montserrat" w:cs="Arial"/>
          <w:b/>
          <w:sz w:val="18"/>
          <w:szCs w:val="18"/>
        </w:rPr>
        <w:t xml:space="preserve"> (</w:t>
      </w:r>
      <w:r>
        <w:rPr>
          <w:rFonts w:ascii="Montserrat" w:hAnsi="Montserrat" w:cs="Arial"/>
          <w:b/>
          <w:sz w:val="18"/>
          <w:szCs w:val="18"/>
        </w:rPr>
        <w:t>seis</w:t>
      </w:r>
      <w:r w:rsidRPr="00F310F0">
        <w:rPr>
          <w:rFonts w:ascii="Montserrat" w:hAnsi="Montserrat" w:cs="Arial"/>
          <w:b/>
          <w:sz w:val="18"/>
          <w:szCs w:val="18"/>
        </w:rPr>
        <w:t>)</w:t>
      </w:r>
    </w:p>
    <w:p w:rsidR="00F310F0" w:rsidRPr="00F310F0" w:rsidRDefault="00F310F0" w:rsidP="00F310F0">
      <w:pPr>
        <w:jc w:val="center"/>
        <w:rPr>
          <w:rFonts w:ascii="Montserrat" w:eastAsia="Calibri" w:hAnsi="Montserrat" w:cs="Arial"/>
          <w:b/>
          <w:sz w:val="14"/>
          <w:szCs w:val="14"/>
        </w:rPr>
      </w:pPr>
      <w:r w:rsidRPr="00F310F0">
        <w:rPr>
          <w:rFonts w:ascii="Montserrat" w:eastAsia="Calibri" w:hAnsi="Montserrat" w:cs="Arial"/>
          <w:b/>
          <w:sz w:val="18"/>
          <w:szCs w:val="18"/>
        </w:rPr>
        <w:t>FORMATO DE CARTA RELATIVA A REGISTROS</w:t>
      </w:r>
      <w:r w:rsidRPr="00F310F0">
        <w:rPr>
          <w:rFonts w:ascii="Montserrat" w:eastAsia="Calibri" w:hAnsi="Montserrat" w:cs="Arial"/>
          <w:b/>
          <w:sz w:val="14"/>
          <w:szCs w:val="14"/>
        </w:rPr>
        <w:t>.</w:t>
      </w:r>
    </w:p>
    <w:p w:rsidR="00F310F0" w:rsidRPr="00F310F0" w:rsidRDefault="00F310F0" w:rsidP="00F310F0">
      <w:pPr>
        <w:spacing w:line="360" w:lineRule="auto"/>
        <w:ind w:left="567" w:right="425"/>
        <w:jc w:val="right"/>
        <w:rPr>
          <w:rFonts w:ascii="Montserrat" w:hAnsi="Montserrat"/>
          <w:sz w:val="14"/>
          <w:szCs w:val="14"/>
        </w:rPr>
      </w:pPr>
      <w:r w:rsidRPr="00F310F0">
        <w:rPr>
          <w:rFonts w:ascii="Montserrat" w:hAnsi="Montserrat"/>
          <w:sz w:val="14"/>
          <w:szCs w:val="14"/>
        </w:rPr>
        <w:t xml:space="preserve">  </w:t>
      </w:r>
      <w:bookmarkStart w:id="4" w:name="_Hlk56965259"/>
      <w:r w:rsidRPr="00F310F0">
        <w:rPr>
          <w:rFonts w:ascii="Montserrat" w:hAnsi="Montserrat"/>
          <w:sz w:val="14"/>
          <w:szCs w:val="14"/>
        </w:rPr>
        <w:t>Mérida, Yucatán, a _______ de _________________de 2024.</w:t>
      </w:r>
    </w:p>
    <w:p w:rsidR="00F310F0" w:rsidRPr="00F310F0" w:rsidRDefault="00F310F0" w:rsidP="00F310F0">
      <w:pPr>
        <w:spacing w:line="360" w:lineRule="auto"/>
        <w:ind w:left="426" w:right="425"/>
        <w:jc w:val="both"/>
        <w:rPr>
          <w:rFonts w:ascii="Montserrat" w:hAnsi="Montserrat"/>
          <w:sz w:val="14"/>
          <w:szCs w:val="14"/>
        </w:rPr>
      </w:pPr>
      <w:r w:rsidRPr="00F310F0">
        <w:rPr>
          <w:rFonts w:ascii="Montserrat" w:hAnsi="Montserrat"/>
          <w:sz w:val="14"/>
          <w:szCs w:val="14"/>
        </w:rPr>
        <w:t>Instituto Mexicano del Seguro Social</w:t>
      </w:r>
    </w:p>
    <w:p w:rsidR="00F310F0" w:rsidRPr="00F310F0" w:rsidRDefault="00F310F0" w:rsidP="00F310F0">
      <w:pPr>
        <w:spacing w:line="360" w:lineRule="auto"/>
        <w:ind w:right="425" w:firstLine="426"/>
        <w:jc w:val="both"/>
        <w:rPr>
          <w:rFonts w:ascii="Montserrat" w:hAnsi="Montserrat"/>
          <w:sz w:val="14"/>
          <w:szCs w:val="14"/>
        </w:rPr>
      </w:pPr>
      <w:r w:rsidRPr="00F310F0">
        <w:rPr>
          <w:rFonts w:ascii="Montserrat" w:hAnsi="Montserrat"/>
          <w:sz w:val="14"/>
          <w:szCs w:val="14"/>
        </w:rPr>
        <w:t>Presente</w:t>
      </w:r>
    </w:p>
    <w:p w:rsidR="00F310F0" w:rsidRPr="00F310F0" w:rsidRDefault="00F310F0" w:rsidP="00F310F0">
      <w:pPr>
        <w:spacing w:line="360" w:lineRule="auto"/>
        <w:ind w:left="567" w:right="425"/>
        <w:jc w:val="both"/>
        <w:rPr>
          <w:rFonts w:ascii="Montserrat" w:hAnsi="Montserrat"/>
          <w:sz w:val="14"/>
          <w:szCs w:val="14"/>
        </w:rPr>
      </w:pPr>
    </w:p>
    <w:p w:rsidR="00F310F0" w:rsidRPr="00F310F0" w:rsidRDefault="00F310F0" w:rsidP="00F310F0">
      <w:pPr>
        <w:spacing w:line="360" w:lineRule="auto"/>
        <w:ind w:left="426" w:right="425"/>
        <w:jc w:val="both"/>
        <w:rPr>
          <w:rFonts w:ascii="Montserrat" w:hAnsi="Montserrat"/>
          <w:sz w:val="14"/>
          <w:szCs w:val="14"/>
        </w:rPr>
      </w:pPr>
      <w:r w:rsidRPr="00F310F0">
        <w:rPr>
          <w:rFonts w:ascii="Montserrat" w:hAnsi="Montserrat"/>
          <w:sz w:val="14"/>
          <w:szCs w:val="14"/>
        </w:rPr>
        <w:t>(__________Nombre________) en mi carácter de representante legal de la (__nombre o razón social de la empresa__), y en términos</w:t>
      </w:r>
      <w:r w:rsidR="003D3905">
        <w:rPr>
          <w:rFonts w:ascii="Montserrat" w:hAnsi="Montserrat"/>
          <w:sz w:val="14"/>
          <w:szCs w:val="14"/>
        </w:rPr>
        <w:t xml:space="preserve"> del</w:t>
      </w:r>
      <w:r w:rsidRPr="00F310F0">
        <w:rPr>
          <w:rFonts w:ascii="Montserrat" w:hAnsi="Montserrat"/>
          <w:sz w:val="14"/>
          <w:szCs w:val="14"/>
        </w:rPr>
        <w:t xml:space="preserve"> </w:t>
      </w:r>
      <w:r w:rsidR="003D3905" w:rsidRPr="003D3905">
        <w:rPr>
          <w:rFonts w:ascii="Montserrat" w:hAnsi="Montserrat"/>
          <w:b/>
          <w:sz w:val="14"/>
          <w:szCs w:val="14"/>
        </w:rPr>
        <w:t xml:space="preserve">numeral  2 </w:t>
      </w:r>
      <w:proofErr w:type="gramStart"/>
      <w:r w:rsidR="003D3905" w:rsidRPr="003D3905">
        <w:rPr>
          <w:rFonts w:ascii="Montserrat" w:hAnsi="Montserrat"/>
          <w:b/>
          <w:sz w:val="14"/>
          <w:szCs w:val="14"/>
        </w:rPr>
        <w:t>inciso</w:t>
      </w:r>
      <w:proofErr w:type="gramEnd"/>
      <w:r w:rsidR="003D3905" w:rsidRPr="003D3905">
        <w:rPr>
          <w:rFonts w:ascii="Montserrat" w:hAnsi="Montserrat"/>
          <w:b/>
          <w:sz w:val="14"/>
          <w:szCs w:val="14"/>
        </w:rPr>
        <w:t xml:space="preserve"> </w:t>
      </w:r>
      <w:r w:rsidR="003D3905">
        <w:rPr>
          <w:rFonts w:ascii="Montserrat" w:hAnsi="Montserrat"/>
          <w:b/>
          <w:sz w:val="14"/>
          <w:szCs w:val="14"/>
        </w:rPr>
        <w:t>H</w:t>
      </w:r>
      <w:r w:rsidR="003D3905" w:rsidRPr="003D3905">
        <w:rPr>
          <w:rFonts w:ascii="Montserrat" w:hAnsi="Montserrat"/>
          <w:b/>
          <w:sz w:val="14"/>
          <w:szCs w:val="14"/>
        </w:rPr>
        <w:t>)</w:t>
      </w:r>
      <w:r w:rsidR="003D3905">
        <w:rPr>
          <w:rFonts w:ascii="Montserrat" w:hAnsi="Montserrat"/>
          <w:sz w:val="14"/>
          <w:szCs w:val="14"/>
        </w:rPr>
        <w:t xml:space="preserve"> del Oficio de Sostenimiento de </w:t>
      </w:r>
      <w:r w:rsidR="003D3905" w:rsidRPr="00FC5391">
        <w:rPr>
          <w:rFonts w:ascii="Montserrat" w:hAnsi="Montserrat"/>
          <w:sz w:val="14"/>
          <w:szCs w:val="14"/>
        </w:rPr>
        <w:t xml:space="preserve">Precios </w:t>
      </w:r>
      <w:r w:rsidR="00FC5391" w:rsidRPr="00FC5391">
        <w:rPr>
          <w:rFonts w:ascii="Montserrat" w:hAnsi="Montserrat"/>
          <w:sz w:val="14"/>
          <w:szCs w:val="14"/>
        </w:rPr>
        <w:t>de la Adjudicación</w:t>
      </w:r>
      <w:r w:rsidR="00FC5391" w:rsidRPr="003D3905">
        <w:rPr>
          <w:rFonts w:ascii="Montserrat" w:hAnsi="Montserrat"/>
          <w:sz w:val="14"/>
          <w:szCs w:val="14"/>
        </w:rPr>
        <w:t xml:space="preserve"> Directa Internacional Abierta Número _____, </w:t>
      </w:r>
      <w:r w:rsidRPr="003D3905">
        <w:rPr>
          <w:rFonts w:ascii="Montserrat" w:hAnsi="Montserrat"/>
          <w:sz w:val="14"/>
          <w:szCs w:val="14"/>
        </w:rPr>
        <w:t>manifiesto lo siguiente:</w:t>
      </w:r>
    </w:p>
    <w:p w:rsidR="00F310F0" w:rsidRPr="00F310F0" w:rsidRDefault="00F310F0" w:rsidP="00F310F0">
      <w:pPr>
        <w:spacing w:line="360" w:lineRule="auto"/>
        <w:ind w:right="425"/>
        <w:jc w:val="both"/>
        <w:rPr>
          <w:rFonts w:ascii="Montserrat" w:hAnsi="Montserrat"/>
          <w:sz w:val="14"/>
          <w:szCs w:val="14"/>
        </w:rPr>
      </w:pPr>
    </w:p>
    <w:p w:rsidR="00F310F0" w:rsidRPr="00F310F0"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sz w:val="14"/>
          <w:szCs w:val="14"/>
        </w:rPr>
        <w:t>Que mí representada cuenta con el Registro Federal de Contribuyentes siguiente: _______________.</w:t>
      </w:r>
    </w:p>
    <w:p w:rsidR="00F310F0" w:rsidRPr="00F310F0" w:rsidRDefault="00F310F0" w:rsidP="00F310F0">
      <w:pPr>
        <w:spacing w:line="360" w:lineRule="auto"/>
        <w:ind w:left="142" w:right="425"/>
        <w:jc w:val="both"/>
        <w:rPr>
          <w:rFonts w:ascii="Montserrat" w:hAnsi="Montserrat"/>
          <w:sz w:val="14"/>
          <w:szCs w:val="14"/>
        </w:rPr>
      </w:pPr>
    </w:p>
    <w:p w:rsidR="00F310F0" w:rsidRPr="00F310F0"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sz w:val="14"/>
          <w:szCs w:val="14"/>
        </w:rPr>
        <w:t xml:space="preserve">Que mí representada cuenta con el Registro Patronal IMSS siguiente: ______________________ </w:t>
      </w:r>
    </w:p>
    <w:p w:rsidR="00F310F0" w:rsidRPr="00F310F0" w:rsidRDefault="00F310F0" w:rsidP="00F310F0">
      <w:pPr>
        <w:spacing w:line="360" w:lineRule="auto"/>
        <w:ind w:right="425"/>
        <w:jc w:val="both"/>
        <w:rPr>
          <w:rFonts w:ascii="Montserrat" w:hAnsi="Montserrat"/>
          <w:sz w:val="14"/>
          <w:szCs w:val="14"/>
        </w:rPr>
      </w:pPr>
    </w:p>
    <w:p w:rsidR="00F310F0" w:rsidRPr="00F310F0" w:rsidRDefault="00F310F0" w:rsidP="00F310F0">
      <w:pPr>
        <w:numPr>
          <w:ilvl w:val="0"/>
          <w:numId w:val="28"/>
        </w:numPr>
        <w:spacing w:line="360" w:lineRule="auto"/>
        <w:ind w:left="142" w:right="425" w:firstLine="0"/>
        <w:jc w:val="both"/>
        <w:rPr>
          <w:rFonts w:ascii="Montserrat" w:hAnsi="Montserrat"/>
          <w:sz w:val="14"/>
          <w:szCs w:val="14"/>
        </w:rPr>
      </w:pPr>
      <w:r w:rsidRPr="00F310F0">
        <w:rPr>
          <w:rFonts w:ascii="Montserrat" w:hAnsi="Montserrat"/>
          <w:bCs/>
          <w:sz w:val="14"/>
          <w:szCs w:val="14"/>
        </w:rPr>
        <w:t>Que la totalidad de sus trabajadores se encuentran inscritos en el régimen obligatorio del seguro social. (En caso de no contar con trabajadores lo deberá de manifestar y en su caso, proporcionar copia del convenio de intermediación laboral, en términos de lo dispuesto en la normatividad vigente en la materia)</w:t>
      </w:r>
      <w:r w:rsidRPr="00F310F0">
        <w:rPr>
          <w:rFonts w:ascii="Montserrat" w:hAnsi="Montserrat"/>
          <w:b/>
          <w:bCs/>
          <w:sz w:val="14"/>
          <w:szCs w:val="14"/>
        </w:rPr>
        <w:t>.</w:t>
      </w:r>
      <w:r w:rsidRPr="00F310F0">
        <w:rPr>
          <w:rFonts w:ascii="Montserrat" w:hAnsi="Montserrat"/>
          <w:bCs/>
          <w:sz w:val="14"/>
          <w:szCs w:val="14"/>
        </w:rPr>
        <w:t xml:space="preserve"> </w:t>
      </w:r>
      <w:r w:rsidRPr="00F310F0">
        <w:rPr>
          <w:rFonts w:ascii="Montserrat" w:hAnsi="Montserrat"/>
          <w:b/>
          <w:bCs/>
          <w:sz w:val="14"/>
          <w:szCs w:val="14"/>
        </w:rPr>
        <w:t>Para el supuesto de que el participante cuente con convenio de intermediación laboral (</w:t>
      </w:r>
      <w:proofErr w:type="spellStart"/>
      <w:r w:rsidRPr="00F310F0">
        <w:rPr>
          <w:rFonts w:ascii="Montserrat" w:hAnsi="Montserrat"/>
          <w:b/>
          <w:bCs/>
          <w:sz w:val="14"/>
          <w:szCs w:val="14"/>
        </w:rPr>
        <w:t>outsourcing</w:t>
      </w:r>
      <w:proofErr w:type="spellEnd"/>
      <w:r w:rsidRPr="00F310F0">
        <w:rPr>
          <w:rFonts w:ascii="Montserrat" w:hAnsi="Montserrat"/>
          <w:b/>
          <w:bCs/>
          <w:sz w:val="14"/>
          <w:szCs w:val="14"/>
        </w:rPr>
        <w:t>) y su contrato rebase los $300,000.00, sin incluir el I.V.A. deberá presentar la opinión positiva y vigente de cumplimiento de obligaciones fiscales en materia de seguridad social del propio participante y además la del tercero con el que subcontrata, previo a la formalización de su contrato</w:t>
      </w:r>
      <w:r w:rsidRPr="00F310F0">
        <w:rPr>
          <w:rFonts w:ascii="Montserrat" w:hAnsi="Montserrat"/>
          <w:sz w:val="14"/>
          <w:szCs w:val="14"/>
        </w:rPr>
        <w:t>).</w:t>
      </w:r>
    </w:p>
    <w:tbl>
      <w:tblPr>
        <w:tblW w:w="5000" w:type="pct"/>
        <w:tblCellMar>
          <w:left w:w="0" w:type="dxa"/>
          <w:right w:w="0" w:type="dxa"/>
        </w:tblCellMar>
        <w:tblLook w:val="04A0" w:firstRow="1" w:lastRow="0" w:firstColumn="1" w:lastColumn="0" w:noHBand="0" w:noVBand="1"/>
      </w:tblPr>
      <w:tblGrid>
        <w:gridCol w:w="10395"/>
      </w:tblGrid>
      <w:tr w:rsidR="00F310F0" w:rsidRPr="00F310F0" w:rsidTr="001D2ABE">
        <w:tc>
          <w:tcPr>
            <w:tcW w:w="5000" w:type="pct"/>
            <w:tcMar>
              <w:top w:w="0" w:type="dxa"/>
              <w:left w:w="70" w:type="dxa"/>
              <w:bottom w:w="0" w:type="dxa"/>
              <w:right w:w="70" w:type="dxa"/>
            </w:tcMar>
          </w:tcPr>
          <w:p w:rsidR="00F310F0" w:rsidRPr="00F310F0" w:rsidRDefault="00F310F0" w:rsidP="001D2ABE">
            <w:pPr>
              <w:shd w:val="clear" w:color="auto" w:fill="FFFFFF"/>
              <w:overflowPunct w:val="0"/>
              <w:autoSpaceDE w:val="0"/>
              <w:autoSpaceDN w:val="0"/>
              <w:spacing w:line="480" w:lineRule="auto"/>
              <w:textAlignment w:val="baseline"/>
              <w:rPr>
                <w:rFonts w:ascii="Montserrat" w:hAnsi="Montserrat"/>
                <w:sz w:val="14"/>
                <w:szCs w:val="14"/>
              </w:rPr>
            </w:pPr>
          </w:p>
          <w:p w:rsidR="00F310F0" w:rsidRPr="00F310F0"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A T E N T A M E N T E</w:t>
            </w:r>
          </w:p>
        </w:tc>
      </w:tr>
      <w:tr w:rsidR="00F310F0" w:rsidRPr="00F310F0" w:rsidTr="001D2ABE">
        <w:tc>
          <w:tcPr>
            <w:tcW w:w="5000" w:type="pct"/>
            <w:tcMar>
              <w:top w:w="0" w:type="dxa"/>
              <w:left w:w="70" w:type="dxa"/>
              <w:bottom w:w="0" w:type="dxa"/>
              <w:right w:w="70" w:type="dxa"/>
            </w:tcMar>
            <w:hideMark/>
          </w:tcPr>
          <w:p w:rsidR="00F310F0" w:rsidRPr="00F310F0"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_________________________________</w:t>
            </w:r>
          </w:p>
          <w:p w:rsidR="00F310F0" w:rsidRPr="00F310F0" w:rsidRDefault="00F310F0" w:rsidP="001D2ABE">
            <w:pPr>
              <w:shd w:val="clear" w:color="auto" w:fill="FFFFFF"/>
              <w:overflowPunct w:val="0"/>
              <w:autoSpaceDE w:val="0"/>
              <w:autoSpaceDN w:val="0"/>
              <w:spacing w:line="480" w:lineRule="auto"/>
              <w:jc w:val="center"/>
              <w:textAlignment w:val="baseline"/>
              <w:rPr>
                <w:rFonts w:ascii="Montserrat" w:hAnsi="Montserrat"/>
                <w:sz w:val="14"/>
                <w:szCs w:val="14"/>
              </w:rPr>
            </w:pPr>
            <w:r w:rsidRPr="00F310F0">
              <w:rPr>
                <w:rFonts w:ascii="Montserrat" w:hAnsi="Montserrat"/>
                <w:sz w:val="14"/>
                <w:szCs w:val="14"/>
              </w:rPr>
              <w:t>(Nombre y firma del representante legal/persona facultada)</w:t>
            </w:r>
          </w:p>
          <w:p w:rsidR="00F310F0" w:rsidRPr="00F310F0"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4"/>
                <w:szCs w:val="14"/>
              </w:rPr>
            </w:pPr>
            <w:r w:rsidRPr="00F310F0">
              <w:rPr>
                <w:rFonts w:ascii="Montserrat" w:hAnsi="Montserrat"/>
                <w:sz w:val="14"/>
                <w:szCs w:val="14"/>
              </w:rPr>
              <w:t>Representante legal de __________(NOMBRE O RAZÓN SOCIAL DE LA EMPRESA)______</w:t>
            </w:r>
          </w:p>
        </w:tc>
      </w:tr>
      <w:bookmarkEnd w:id="4"/>
    </w:tbl>
    <w:p w:rsidR="00F370BF" w:rsidRDefault="00F370BF" w:rsidP="00F310F0">
      <w:pPr>
        <w:autoSpaceDE w:val="0"/>
        <w:spacing w:after="0" w:line="240" w:lineRule="auto"/>
        <w:rPr>
          <w:rFonts w:ascii="Montserrat" w:eastAsia="Calibri" w:hAnsi="Montserrat" w:cs="Arial"/>
          <w:b/>
          <w:bCs/>
          <w:iCs/>
          <w:sz w:val="19"/>
          <w:szCs w:val="19"/>
          <w:lang w:val="es-ES" w:eastAsia="es-ES"/>
        </w:rPr>
      </w:pPr>
    </w:p>
    <w:p w:rsidR="00FC5391" w:rsidRDefault="00FC5391" w:rsidP="00F310F0">
      <w:pPr>
        <w:autoSpaceDE w:val="0"/>
        <w:spacing w:after="0" w:line="240" w:lineRule="auto"/>
        <w:rPr>
          <w:rFonts w:ascii="Montserrat" w:eastAsia="Calibri" w:hAnsi="Montserrat" w:cs="Arial"/>
          <w:b/>
          <w:bCs/>
          <w:iCs/>
          <w:sz w:val="19"/>
          <w:szCs w:val="19"/>
          <w:lang w:val="es-ES" w:eastAsia="es-ES"/>
        </w:rPr>
      </w:pPr>
    </w:p>
    <w:p w:rsidR="00451328" w:rsidRDefault="00451328" w:rsidP="00F310F0">
      <w:pPr>
        <w:autoSpaceDE w:val="0"/>
        <w:spacing w:after="0" w:line="240" w:lineRule="auto"/>
        <w:rPr>
          <w:rFonts w:ascii="Montserrat" w:eastAsia="Calibri" w:hAnsi="Montserrat" w:cs="Arial"/>
          <w:b/>
          <w:bCs/>
          <w:iCs/>
          <w:sz w:val="19"/>
          <w:szCs w:val="19"/>
          <w:lang w:val="es-ES" w:eastAsia="es-ES"/>
        </w:rPr>
      </w:pPr>
    </w:p>
    <w:p w:rsidR="00FC5391" w:rsidRDefault="00FC5391" w:rsidP="00F310F0">
      <w:pPr>
        <w:autoSpaceDE w:val="0"/>
        <w:spacing w:after="0" w:line="240" w:lineRule="auto"/>
        <w:rPr>
          <w:rFonts w:ascii="Montserrat" w:eastAsia="Calibri" w:hAnsi="Montserrat" w:cs="Arial"/>
          <w:b/>
          <w:bCs/>
          <w:iCs/>
          <w:sz w:val="19"/>
          <w:szCs w:val="19"/>
          <w:lang w:val="es-ES" w:eastAsia="es-ES"/>
        </w:rPr>
      </w:pPr>
    </w:p>
    <w:p w:rsidR="00A34926" w:rsidRPr="00A34926" w:rsidRDefault="00F310F0" w:rsidP="00A34926">
      <w:pPr>
        <w:autoSpaceDE w:val="0"/>
        <w:spacing w:after="0" w:line="240" w:lineRule="auto"/>
        <w:jc w:val="center"/>
        <w:rPr>
          <w:rFonts w:ascii="Montserrat" w:eastAsia="Calibri" w:hAnsi="Montserrat" w:cs="Arial"/>
          <w:b/>
          <w:bCs/>
          <w:iCs/>
          <w:sz w:val="19"/>
          <w:szCs w:val="19"/>
          <w:lang w:val="es-ES" w:eastAsia="es-ES"/>
        </w:rPr>
      </w:pPr>
      <w:r>
        <w:rPr>
          <w:rFonts w:ascii="Montserrat" w:eastAsia="Calibri" w:hAnsi="Montserrat" w:cs="Arial"/>
          <w:b/>
          <w:bCs/>
          <w:iCs/>
          <w:sz w:val="19"/>
          <w:szCs w:val="19"/>
          <w:lang w:val="es-ES" w:eastAsia="es-ES"/>
        </w:rPr>
        <w:lastRenderedPageBreak/>
        <w:t>ANEXO NÚMERO 7</w:t>
      </w:r>
      <w:r w:rsidR="00A34926" w:rsidRPr="00A34926">
        <w:rPr>
          <w:rFonts w:ascii="Montserrat" w:eastAsia="Calibri" w:hAnsi="Montserrat" w:cs="Arial"/>
          <w:b/>
          <w:bCs/>
          <w:iCs/>
          <w:sz w:val="19"/>
          <w:szCs w:val="19"/>
          <w:lang w:val="es-ES" w:eastAsia="es-ES"/>
        </w:rPr>
        <w:t xml:space="preserve"> (</w:t>
      </w:r>
      <w:r>
        <w:rPr>
          <w:rFonts w:ascii="Montserrat" w:eastAsia="Calibri" w:hAnsi="Montserrat" w:cs="Arial"/>
          <w:b/>
          <w:bCs/>
          <w:iCs/>
          <w:sz w:val="19"/>
          <w:szCs w:val="19"/>
          <w:lang w:val="es-ES" w:eastAsia="es-ES"/>
        </w:rPr>
        <w:t>siete</w:t>
      </w:r>
      <w:r w:rsidR="00A34926" w:rsidRPr="00A34926">
        <w:rPr>
          <w:rFonts w:ascii="Montserrat" w:eastAsia="Calibri" w:hAnsi="Montserrat" w:cs="Arial"/>
          <w:b/>
          <w:bCs/>
          <w:iCs/>
          <w:sz w:val="19"/>
          <w:szCs w:val="19"/>
          <w:lang w:val="es-ES" w:eastAsia="es-ES"/>
        </w:rPr>
        <w:t>)</w:t>
      </w:r>
    </w:p>
    <w:p w:rsidR="00A34926" w:rsidRPr="00A34926" w:rsidRDefault="00A34926" w:rsidP="00A34926">
      <w:pPr>
        <w:spacing w:after="0" w:line="240" w:lineRule="auto"/>
        <w:ind w:right="193"/>
        <w:jc w:val="center"/>
        <w:rPr>
          <w:rFonts w:ascii="Montserrat" w:hAnsi="Montserrat" w:cs="Arial"/>
          <w:b/>
          <w:sz w:val="19"/>
          <w:szCs w:val="19"/>
        </w:rPr>
      </w:pPr>
      <w:r w:rsidRPr="00A34926">
        <w:rPr>
          <w:rFonts w:ascii="Montserrat" w:hAnsi="Montserrat" w:cs="Arial"/>
          <w:b/>
          <w:sz w:val="19"/>
          <w:szCs w:val="19"/>
        </w:rPr>
        <w:t>FORMATO CUMPLIMIENTO DE NORMAS (APLICABLE PARA LAS CLAVES DEL GRUPO 010 y 030) QUE SE ENCUENTRAN COMPRENDIDAS EN EL LIBRO DE NUTRIOLOGÍA DEL COMPENDIO NACIONAL DE INSUMOS PARA LA SALUD</w:t>
      </w:r>
    </w:p>
    <w:p w:rsidR="00A34926" w:rsidRPr="00A143A8" w:rsidRDefault="00A34926" w:rsidP="00A34926">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20"/>
          <w:szCs w:val="20"/>
        </w:rPr>
      </w:pPr>
    </w:p>
    <w:p w:rsidR="00A34926" w:rsidRPr="00B5572B" w:rsidRDefault="00A34926" w:rsidP="00A34926">
      <w:pPr>
        <w:spacing w:after="0" w:line="240" w:lineRule="auto"/>
        <w:jc w:val="center"/>
        <w:rPr>
          <w:rFonts w:ascii="Montserrat" w:hAnsi="Montserrat" w:cs="Arial"/>
          <w:sz w:val="14"/>
          <w:szCs w:val="14"/>
        </w:rPr>
      </w:pPr>
      <w:r w:rsidRPr="00B5572B">
        <w:rPr>
          <w:rFonts w:ascii="Montserrat" w:hAnsi="Montserrat" w:cs="Arial"/>
          <w:sz w:val="14"/>
          <w:szCs w:val="14"/>
        </w:rPr>
        <w:t>(CARTA EN ORIGINAL, PAPEL MEMBRETADO Y FIRMA AUTÓGRAFA DEL LICITANTE)</w:t>
      </w:r>
    </w:p>
    <w:p w:rsidR="00A34926" w:rsidRPr="00B5572B" w:rsidRDefault="00A34926" w:rsidP="00A34926">
      <w:pPr>
        <w:tabs>
          <w:tab w:val="left" w:pos="3480"/>
        </w:tabs>
        <w:spacing w:after="0" w:line="240" w:lineRule="auto"/>
        <w:ind w:right="193"/>
        <w:jc w:val="both"/>
        <w:rPr>
          <w:rFonts w:ascii="Montserrat" w:hAnsi="Montserrat" w:cs="Arial"/>
          <w:sz w:val="14"/>
          <w:szCs w:val="14"/>
        </w:rPr>
      </w:pPr>
      <w:r w:rsidRPr="00B5572B">
        <w:rPr>
          <w:rFonts w:ascii="Montserrat" w:hAnsi="Montserrat" w:cs="Arial"/>
          <w:sz w:val="14"/>
          <w:szCs w:val="14"/>
        </w:rPr>
        <w:tab/>
      </w:r>
    </w:p>
    <w:p w:rsidR="00A34926" w:rsidRPr="00A34926" w:rsidRDefault="00A34926" w:rsidP="00A34926">
      <w:pPr>
        <w:spacing w:after="0" w:line="240" w:lineRule="auto"/>
        <w:ind w:right="49"/>
        <w:jc w:val="right"/>
        <w:rPr>
          <w:rFonts w:ascii="Montserrat" w:hAnsi="Montserrat" w:cs="Arial"/>
          <w:sz w:val="19"/>
          <w:szCs w:val="19"/>
        </w:rPr>
      </w:pPr>
      <w:r w:rsidRPr="00A34926">
        <w:rPr>
          <w:rFonts w:ascii="Montserrat" w:hAnsi="Montserrat" w:cs="Arial"/>
          <w:sz w:val="19"/>
          <w:szCs w:val="19"/>
        </w:rPr>
        <w:t>______</w:t>
      </w:r>
      <w:proofErr w:type="spellStart"/>
      <w:r w:rsidRPr="00A34926">
        <w:rPr>
          <w:rFonts w:ascii="Montserrat" w:hAnsi="Montserrat" w:cs="Arial"/>
          <w:sz w:val="19"/>
          <w:szCs w:val="19"/>
        </w:rPr>
        <w:t>de___________de</w:t>
      </w:r>
      <w:proofErr w:type="spellEnd"/>
      <w:r w:rsidRPr="00A34926">
        <w:rPr>
          <w:rFonts w:ascii="Montserrat" w:hAnsi="Montserrat" w:cs="Arial"/>
          <w:sz w:val="19"/>
          <w:szCs w:val="19"/>
        </w:rPr>
        <w:t>_____________</w:t>
      </w:r>
    </w:p>
    <w:p w:rsidR="00A34926" w:rsidRPr="00A34926" w:rsidRDefault="00A34926" w:rsidP="00A34926">
      <w:pPr>
        <w:pStyle w:val="Sinespaciado"/>
        <w:rPr>
          <w:rFonts w:ascii="Montserrat" w:hAnsi="Montserrat" w:cs="Arial"/>
          <w:sz w:val="19"/>
          <w:szCs w:val="19"/>
        </w:rPr>
      </w:pP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Instituto Mexicano del Seguro Social</w:t>
      </w: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P r e s e n t e.</w:t>
      </w:r>
    </w:p>
    <w:p w:rsidR="00A34926" w:rsidRPr="00A34926" w:rsidRDefault="00A34926" w:rsidP="00A34926">
      <w:pPr>
        <w:spacing w:after="0" w:line="240" w:lineRule="auto"/>
        <w:rPr>
          <w:rFonts w:ascii="Montserrat" w:eastAsia="Calibri" w:hAnsi="Montserrat" w:cs="Times New Roman"/>
          <w:b/>
          <w:sz w:val="19"/>
          <w:szCs w:val="19"/>
        </w:rPr>
      </w:pPr>
    </w:p>
    <w:p w:rsidR="00A34926" w:rsidRPr="00A34926" w:rsidRDefault="00A34926" w:rsidP="00A34926">
      <w:pPr>
        <w:spacing w:after="0" w:line="240" w:lineRule="auto"/>
        <w:jc w:val="both"/>
        <w:rPr>
          <w:rFonts w:ascii="Montserrat" w:hAnsi="Montserrat" w:cs="Arial"/>
          <w:sz w:val="19"/>
          <w:szCs w:val="19"/>
        </w:rPr>
      </w:pPr>
      <w:r w:rsidRPr="00A34926">
        <w:rPr>
          <w:rFonts w:ascii="Montserrat" w:hAnsi="Montserrat" w:cs="Arial"/>
          <w:sz w:val="19"/>
          <w:szCs w:val="19"/>
        </w:rPr>
        <w:t xml:space="preserve">El suscrito </w:t>
      </w:r>
      <w:r w:rsidRPr="00A34926">
        <w:rPr>
          <w:rFonts w:ascii="Montserrat" w:hAnsi="Montserrat" w:cs="Arial"/>
          <w:b/>
          <w:bCs/>
          <w:sz w:val="19"/>
          <w:szCs w:val="19"/>
          <w:u w:val="single"/>
        </w:rPr>
        <w:t>(Nombre)</w:t>
      </w:r>
      <w:r w:rsidRPr="00A34926">
        <w:rPr>
          <w:rFonts w:ascii="Montserrat" w:hAnsi="Montserrat" w:cs="Arial"/>
          <w:b/>
          <w:bCs/>
          <w:sz w:val="19"/>
          <w:szCs w:val="19"/>
        </w:rPr>
        <w:t>____________</w:t>
      </w:r>
      <w:r w:rsidRPr="00A34926">
        <w:rPr>
          <w:rFonts w:ascii="Montserrat" w:hAnsi="Montserrat" w:cs="Arial"/>
          <w:sz w:val="19"/>
          <w:szCs w:val="19"/>
        </w:rPr>
        <w:t xml:space="preserve">, en mi calidad de Representante Legal o persona que cuenta con facultades para comprometer a la empresa  </w:t>
      </w:r>
      <w:r w:rsidRPr="00A34926">
        <w:rPr>
          <w:rFonts w:ascii="Montserrat" w:hAnsi="Montserrat" w:cs="Arial"/>
          <w:b/>
          <w:bCs/>
          <w:sz w:val="19"/>
          <w:szCs w:val="19"/>
          <w:u w:val="single"/>
        </w:rPr>
        <w:t>(Nombre o Razón Social del licitante)</w:t>
      </w:r>
      <w:r w:rsidRPr="00A34926">
        <w:rPr>
          <w:rFonts w:ascii="Montserrat" w:hAnsi="Montserrat" w:cs="Arial"/>
          <w:sz w:val="19"/>
          <w:szCs w:val="19"/>
        </w:rPr>
        <w:t xml:space="preserve">, manifiesto que para las claves y marcas que oferta mi representada en el evento de licitación </w:t>
      </w:r>
      <w:r w:rsidRPr="00A34926">
        <w:rPr>
          <w:rFonts w:ascii="Montserrat" w:hAnsi="Montserrat" w:cs="Arial"/>
          <w:b/>
          <w:sz w:val="19"/>
          <w:szCs w:val="19"/>
          <w:u w:val="single"/>
        </w:rPr>
        <w:t>(indicar el número de evento)</w:t>
      </w:r>
      <w:r w:rsidRPr="00A34926">
        <w:rPr>
          <w:rFonts w:ascii="Montserrat" w:hAnsi="Montserrat" w:cs="Arial"/>
          <w:sz w:val="19"/>
          <w:szCs w:val="19"/>
          <w:u w:val="single"/>
        </w:rPr>
        <w:t xml:space="preserve"> </w:t>
      </w:r>
      <w:r w:rsidRPr="00A34926">
        <w:rPr>
          <w:rFonts w:ascii="Montserrat" w:hAnsi="Montserrat" w:cs="Arial"/>
          <w:sz w:val="19"/>
          <w:szCs w:val="19"/>
        </w:rPr>
        <w:t xml:space="preserve">y que se contienen en el Anexo, “Propuesta Técnica”, cumplen con: </w:t>
      </w:r>
    </w:p>
    <w:p w:rsidR="00A34926" w:rsidRPr="00A34926" w:rsidRDefault="00A34926" w:rsidP="00A34926">
      <w:pPr>
        <w:spacing w:after="0" w:line="240" w:lineRule="auto"/>
        <w:jc w:val="both"/>
        <w:rPr>
          <w:rFonts w:ascii="Montserrat" w:hAnsi="Montserrat" w:cs="Arial"/>
          <w:sz w:val="19"/>
          <w:szCs w:val="19"/>
        </w:rPr>
      </w:pP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A34926">
        <w:rPr>
          <w:rFonts w:ascii="Montserrat" w:eastAsia="Calibri" w:hAnsi="Montserrat" w:cs="Times New Roman"/>
          <w:sz w:val="19"/>
          <w:szCs w:val="19"/>
          <w:lang w:eastAsia="es-ES"/>
        </w:rPr>
        <w:t xml:space="preserve">: NORMA Oficial Mexicana </w:t>
      </w:r>
      <w:r w:rsidRPr="00A34926">
        <w:rPr>
          <w:rFonts w:ascii="Montserrat" w:eastAsia="Calibri" w:hAnsi="Montserrat" w:cs="Times New Roman"/>
          <w:b/>
          <w:sz w:val="19"/>
          <w:szCs w:val="19"/>
          <w:lang w:eastAsia="es-ES"/>
        </w:rPr>
        <w:t>NOM-131-SSA1-2012</w:t>
      </w:r>
      <w:r w:rsidRPr="00A34926">
        <w:rPr>
          <w:rFonts w:ascii="Montserrat" w:eastAsia="Calibri" w:hAnsi="Montserrat" w:cs="Times New Roman"/>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A34926">
        <w:rPr>
          <w:rFonts w:ascii="Montserrat" w:eastAsia="Calibri" w:hAnsi="Montserrat" w:cs="Times New Roman"/>
          <w:b/>
          <w:sz w:val="19"/>
          <w:szCs w:val="19"/>
          <w:lang w:eastAsia="es-ES"/>
        </w:rPr>
        <w:t>NOM-130-SSA1-1995</w:t>
      </w:r>
      <w:r w:rsidRPr="00A34926">
        <w:rPr>
          <w:rFonts w:ascii="Montserrat" w:eastAsia="Calibri" w:hAnsi="Montserrat" w:cs="Times New Roman"/>
          <w:sz w:val="19"/>
          <w:szCs w:val="19"/>
          <w:lang w:eastAsia="es-ES"/>
        </w:rPr>
        <w:t xml:space="preserve">, (Bienes y servicios. Alimentos envasados en recipientes de cierre hermético y sometidos a tratamiento térmico, Disposiciones y especificaciones sanitarias), NORMA Oficial Mexicana </w:t>
      </w:r>
      <w:r w:rsidRPr="00A34926">
        <w:rPr>
          <w:rFonts w:ascii="Montserrat" w:eastAsia="Calibri" w:hAnsi="Montserrat" w:cs="Times New Roman"/>
          <w:b/>
          <w:sz w:val="19"/>
          <w:szCs w:val="19"/>
          <w:lang w:eastAsia="es-ES"/>
        </w:rPr>
        <w:t>NOM-051-SCFI/SSA1-2010</w:t>
      </w:r>
      <w:r w:rsidRPr="00A34926">
        <w:rPr>
          <w:rFonts w:ascii="Montserrat" w:eastAsia="Calibri" w:hAnsi="Montserrat" w:cs="Times New Roman"/>
          <w:sz w:val="19"/>
          <w:szCs w:val="19"/>
          <w:lang w:eastAsia="es-ES"/>
        </w:rPr>
        <w:t xml:space="preserve">, (Especificaciones generales de etiquetado para alimentos y bebidas no alcohólicas </w:t>
      </w:r>
      <w:proofErr w:type="spellStart"/>
      <w:r w:rsidRPr="00A34926">
        <w:rPr>
          <w:rFonts w:ascii="Montserrat" w:eastAsia="Calibri" w:hAnsi="Montserrat" w:cs="Times New Roman"/>
          <w:sz w:val="19"/>
          <w:szCs w:val="19"/>
          <w:lang w:eastAsia="es-ES"/>
        </w:rPr>
        <w:t>preenvasados</w:t>
      </w:r>
      <w:proofErr w:type="spellEnd"/>
      <w:r w:rsidRPr="00A34926">
        <w:rPr>
          <w:rFonts w:ascii="Montserrat" w:eastAsia="Calibri" w:hAnsi="Montserrat" w:cs="Times New Roman"/>
          <w:sz w:val="19"/>
          <w:szCs w:val="19"/>
          <w:lang w:eastAsia="es-ES"/>
        </w:rPr>
        <w:t xml:space="preserve">-Información comercial y sanitaria), NORMA Oficial Mexicana </w:t>
      </w:r>
      <w:r w:rsidRPr="00A34926">
        <w:rPr>
          <w:rFonts w:ascii="Montserrat" w:eastAsia="Calibri" w:hAnsi="Montserrat" w:cs="Times New Roman"/>
          <w:b/>
          <w:sz w:val="19"/>
          <w:szCs w:val="19"/>
          <w:lang w:eastAsia="es-ES"/>
        </w:rPr>
        <w:t>NOM-251-SSA1-2009</w:t>
      </w:r>
      <w:r w:rsidRPr="00A34926">
        <w:rPr>
          <w:rFonts w:ascii="Montserrat" w:eastAsia="Calibri" w:hAnsi="Montserrat" w:cs="Times New Roman"/>
          <w:sz w:val="19"/>
          <w:szCs w:val="19"/>
          <w:lang w:eastAsia="es-ES"/>
        </w:rPr>
        <w:t xml:space="preserve">, (Prácticas de higiene para el proceso de alimentos, bebidas o suplementos alimenticios), </w:t>
      </w:r>
      <w:r w:rsidRPr="00A34926">
        <w:rPr>
          <w:rFonts w:ascii="Montserrat" w:eastAsia="Calibri" w:hAnsi="Montserrat" w:cs="Arial"/>
          <w:sz w:val="19"/>
          <w:szCs w:val="19"/>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p>
    <w:p w:rsidR="00A34926" w:rsidRPr="00A34926" w:rsidRDefault="00A34926" w:rsidP="00A34926">
      <w:pPr>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 xml:space="preserve">De igual manera, manifiesto que: </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A34926">
        <w:rPr>
          <w:rFonts w:ascii="Montserrat" w:eastAsia="Calibri" w:hAnsi="Montserrat"/>
          <w:sz w:val="19"/>
          <w:szCs w:val="19"/>
          <w:lang w:eastAsia="es-ES"/>
        </w:rPr>
        <w:t>ema</w:t>
      </w:r>
      <w:proofErr w:type="spellEnd"/>
      <w:r w:rsidRPr="00A34926">
        <w:rPr>
          <w:rFonts w:ascii="Montserrat" w:eastAsia="Calibri" w:hAnsi="Montserrat"/>
          <w:sz w:val="19"/>
          <w:szCs w:val="19"/>
          <w:lang w:eastAsia="es-ES"/>
        </w:rPr>
        <w:t>), o por un laboratorio con alcance o acreditado en el estándar aplicable cuyos gastos correrán por cuenta del proveedor.</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Las descripciones y presentaciones ofertadas se apegan de manera estricta a la contenida en el Compendio Nacional de Insumos para la Salud</w:t>
      </w:r>
      <w:r w:rsidRPr="00A34926">
        <w:rPr>
          <w:rFonts w:ascii="Montserrat" w:eastAsia="Calibri" w:hAnsi="Montserrat"/>
          <w:sz w:val="19"/>
          <w:szCs w:val="19"/>
        </w:rPr>
        <w:t xml:space="preserve"> del Instituto Mexicano del Seguro Social vigente, según corresponda.</w:t>
      </w:r>
    </w:p>
    <w:p w:rsidR="00A34926" w:rsidRPr="00A34926" w:rsidRDefault="00A34926" w:rsidP="00A34926">
      <w:pPr>
        <w:jc w:val="center"/>
        <w:rPr>
          <w:rFonts w:ascii="Montserrat" w:hAnsi="Montserrat" w:cs="Arial"/>
          <w:b/>
          <w:sz w:val="19"/>
          <w:szCs w:val="19"/>
        </w:rPr>
      </w:pPr>
      <w:r w:rsidRPr="00A34926">
        <w:rPr>
          <w:rFonts w:ascii="Montserrat" w:hAnsi="Montserrat" w:cs="Arial"/>
          <w:b/>
          <w:sz w:val="19"/>
          <w:szCs w:val="19"/>
        </w:rPr>
        <w:t>___________________________________________________________</w:t>
      </w:r>
    </w:p>
    <w:p w:rsidR="006A2C9C" w:rsidRDefault="00A34926" w:rsidP="00F310F0">
      <w:pPr>
        <w:spacing w:after="0" w:line="240" w:lineRule="auto"/>
        <w:jc w:val="center"/>
        <w:rPr>
          <w:rFonts w:ascii="Montserrat" w:hAnsi="Montserrat" w:cs="Arial"/>
          <w:b/>
          <w:sz w:val="14"/>
          <w:szCs w:val="14"/>
        </w:rPr>
      </w:pPr>
      <w:r w:rsidRPr="00B5572B">
        <w:rPr>
          <w:rFonts w:ascii="Montserrat" w:hAnsi="Montserrat" w:cs="Arial"/>
          <w:b/>
          <w:sz w:val="14"/>
          <w:szCs w:val="14"/>
        </w:rPr>
        <w:t>NOMBRE Y FIRMA DEL LICITANTE</w:t>
      </w:r>
    </w:p>
    <w:p w:rsidR="00451328" w:rsidRPr="00F310F0" w:rsidRDefault="00451328" w:rsidP="00F310F0">
      <w:pPr>
        <w:spacing w:after="0" w:line="240" w:lineRule="auto"/>
        <w:jc w:val="center"/>
        <w:rPr>
          <w:rFonts w:ascii="Montserrat" w:hAnsi="Montserrat" w:cs="Arial"/>
          <w:b/>
          <w:sz w:val="14"/>
          <w:szCs w:val="14"/>
        </w:rPr>
      </w:pPr>
    </w:p>
    <w:p w:rsidR="00A34926" w:rsidRPr="00A34926" w:rsidRDefault="00A34926" w:rsidP="00A34926">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8</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ocho</w:t>
      </w:r>
      <w:r w:rsidRPr="00A34926">
        <w:rPr>
          <w:rFonts w:ascii="Montserrat" w:eastAsia="Calibri" w:hAnsi="Montserrat" w:cs="Arial"/>
          <w:b/>
          <w:bCs/>
          <w:iCs/>
          <w:sz w:val="19"/>
          <w:szCs w:val="19"/>
          <w:lang w:val="es-ES" w:eastAsia="es-ES"/>
        </w:rPr>
        <w:t>)</w:t>
      </w:r>
    </w:p>
    <w:p w:rsidR="00A34926" w:rsidRPr="00645B95" w:rsidRDefault="00A34926" w:rsidP="00A34926">
      <w:pPr>
        <w:spacing w:after="0" w:line="240" w:lineRule="auto"/>
        <w:ind w:right="193"/>
        <w:jc w:val="center"/>
        <w:rPr>
          <w:rFonts w:ascii="Montserrat" w:hAnsi="Montserrat" w:cs="Arial"/>
          <w:b/>
          <w:sz w:val="18"/>
          <w:szCs w:val="18"/>
        </w:rPr>
      </w:pPr>
      <w:r w:rsidRPr="00645B95">
        <w:rPr>
          <w:rFonts w:ascii="Montserrat" w:hAnsi="Montserrat" w:cs="Arial"/>
          <w:b/>
          <w:sz w:val="18"/>
          <w:szCs w:val="18"/>
        </w:rPr>
        <w:t>FORMATO CUMPLIMIENTO DE NORMAS (APLICABLE PARA LAS CLAVES DEL GRUPO 010 Y 030) QUE SE ENCUENTRAN COMPRENDIDAS EN EL LIBRO DE NUTRIOLOGÍA DEL COMPENDIO NACIONAL DE INSUMOS PARA LA SALUD.</w:t>
      </w:r>
    </w:p>
    <w:p w:rsidR="00A34926" w:rsidRPr="00645B95" w:rsidRDefault="00A34926" w:rsidP="00A34926">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A34926" w:rsidRPr="00645B95" w:rsidRDefault="00A34926" w:rsidP="00A34926">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A34926" w:rsidRPr="00645B95" w:rsidRDefault="00A34926" w:rsidP="00A34926">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A34926" w:rsidRPr="00645B95" w:rsidRDefault="00A34926" w:rsidP="00A34926">
      <w:pPr>
        <w:pStyle w:val="Sinespaciado"/>
        <w:rPr>
          <w:rFonts w:ascii="Montserrat" w:hAnsi="Montserrat" w:cs="Arial"/>
          <w:sz w:val="18"/>
          <w:szCs w:val="18"/>
        </w:rPr>
      </w:pP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A34926" w:rsidRPr="00645B95" w:rsidRDefault="00A34926" w:rsidP="00A34926">
      <w:pPr>
        <w:spacing w:after="0" w:line="240" w:lineRule="auto"/>
        <w:rPr>
          <w:rFonts w:ascii="Montserrat" w:eastAsia="Calibri" w:hAnsi="Montserrat" w:cs="Times New Roman"/>
          <w:b/>
          <w:sz w:val="18"/>
          <w:szCs w:val="18"/>
        </w:rPr>
      </w:pPr>
    </w:p>
    <w:p w:rsidR="00A34926" w:rsidRPr="00645B95" w:rsidRDefault="00A34926" w:rsidP="00A34926">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A34926" w:rsidRPr="00645B95" w:rsidRDefault="00A34926" w:rsidP="00A34926">
      <w:pPr>
        <w:spacing w:after="0" w:line="240" w:lineRule="auto"/>
        <w:jc w:val="both"/>
        <w:rPr>
          <w:rFonts w:ascii="Montserrat" w:hAnsi="Montserrat" w:cs="Arial"/>
          <w:sz w:val="18"/>
          <w:szCs w:val="18"/>
        </w:rPr>
      </w:pP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rFonts w:ascii="Montserrat" w:eastAsia="Calibri" w:hAnsi="Montserrat" w:cs="Times New Roman"/>
          <w:sz w:val="18"/>
          <w:szCs w:val="18"/>
          <w:lang w:eastAsia="es-ES"/>
        </w:rPr>
        <w:t xml:space="preserve">: NORMA Oficial Mexicana </w:t>
      </w:r>
      <w:r w:rsidRPr="00645B95">
        <w:rPr>
          <w:rFonts w:ascii="Montserrat" w:eastAsia="Calibri" w:hAnsi="Montserrat" w:cs="Times New Roman"/>
          <w:b/>
          <w:sz w:val="18"/>
          <w:szCs w:val="18"/>
          <w:lang w:eastAsia="es-ES"/>
        </w:rPr>
        <w:t>NOM-131-SSA1-2012</w:t>
      </w:r>
      <w:r w:rsidRPr="00645B95">
        <w:rPr>
          <w:rFonts w:ascii="Montserrat" w:eastAsia="Calibri" w:hAnsi="Montserrat" w:cs="Times New Roman"/>
          <w:sz w:val="18"/>
          <w:szCs w:val="18"/>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645B95">
        <w:rPr>
          <w:rFonts w:ascii="Montserrat" w:eastAsia="Calibri" w:hAnsi="Montserrat" w:cs="Times New Roman"/>
          <w:b/>
          <w:sz w:val="18"/>
          <w:szCs w:val="18"/>
          <w:lang w:eastAsia="es-ES"/>
        </w:rPr>
        <w:t>NOM-130-SSA1-1995</w:t>
      </w:r>
      <w:r w:rsidRPr="00645B95">
        <w:rPr>
          <w:rFonts w:ascii="Montserrat" w:eastAsia="Calibri" w:hAnsi="Montserrat" w:cs="Times New Roman"/>
          <w:sz w:val="18"/>
          <w:szCs w:val="18"/>
          <w:lang w:eastAsia="es-ES"/>
        </w:rPr>
        <w:t xml:space="preserve">, (Bienes y servicios. Alimentos envasados en recipientes de cierre hermético y sometidos a tratamiento térmico, Disposiciones y especificaciones sanitarias), NORMA Oficial Mexicana </w:t>
      </w:r>
      <w:r w:rsidRPr="00645B95">
        <w:rPr>
          <w:rFonts w:ascii="Montserrat" w:eastAsia="Calibri" w:hAnsi="Montserrat" w:cs="Times New Roman"/>
          <w:b/>
          <w:sz w:val="18"/>
          <w:szCs w:val="18"/>
          <w:lang w:eastAsia="es-ES"/>
        </w:rPr>
        <w:t>NOM-051-SCFI/SSA1-2010</w:t>
      </w:r>
      <w:r w:rsidRPr="00645B95">
        <w:rPr>
          <w:rFonts w:ascii="Montserrat" w:eastAsia="Calibri" w:hAnsi="Montserrat" w:cs="Times New Roman"/>
          <w:sz w:val="18"/>
          <w:szCs w:val="18"/>
          <w:lang w:eastAsia="es-ES"/>
        </w:rPr>
        <w:t xml:space="preserve">, (Especificaciones generales de etiquetado para alimentos y bebidas no alcohólicas </w:t>
      </w:r>
      <w:proofErr w:type="spellStart"/>
      <w:r w:rsidRPr="00645B95">
        <w:rPr>
          <w:rFonts w:ascii="Montserrat" w:eastAsia="Calibri" w:hAnsi="Montserrat" w:cs="Times New Roman"/>
          <w:sz w:val="18"/>
          <w:szCs w:val="18"/>
          <w:lang w:eastAsia="es-ES"/>
        </w:rPr>
        <w:t>preenvasados</w:t>
      </w:r>
      <w:proofErr w:type="spellEnd"/>
      <w:r w:rsidRPr="00645B95">
        <w:rPr>
          <w:rFonts w:ascii="Montserrat" w:eastAsia="Calibri" w:hAnsi="Montserrat" w:cs="Times New Roman"/>
          <w:sz w:val="18"/>
          <w:szCs w:val="18"/>
          <w:lang w:eastAsia="es-ES"/>
        </w:rPr>
        <w:t xml:space="preserve">-Información comercial y sanitaria), NORMA Oficial Mexicana </w:t>
      </w:r>
      <w:r w:rsidRPr="00645B95">
        <w:rPr>
          <w:rFonts w:ascii="Montserrat" w:eastAsia="Calibri" w:hAnsi="Montserrat" w:cs="Times New Roman"/>
          <w:b/>
          <w:sz w:val="18"/>
          <w:szCs w:val="18"/>
          <w:lang w:eastAsia="es-ES"/>
        </w:rPr>
        <w:t>NOM-251-SSA1-2009</w:t>
      </w:r>
      <w:r w:rsidRPr="00645B95">
        <w:rPr>
          <w:rFonts w:ascii="Montserrat" w:eastAsia="Calibri" w:hAnsi="Montserrat" w:cs="Times New Roman"/>
          <w:sz w:val="18"/>
          <w:szCs w:val="18"/>
          <w:lang w:eastAsia="es-ES"/>
        </w:rPr>
        <w:t xml:space="preserve">, (Prácticas de higiene para el proceso de alimentos, bebidas o suplementos alimenticios), </w:t>
      </w:r>
      <w:r w:rsidRPr="00645B95">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p>
    <w:p w:rsidR="00A34926" w:rsidRPr="00645B95" w:rsidRDefault="00A34926" w:rsidP="00A34926">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A34926" w:rsidRPr="00645B95" w:rsidRDefault="00A34926" w:rsidP="00A34926">
      <w:pPr>
        <w:pStyle w:val="Prrafodelista"/>
        <w:suppressAutoHyphens w:val="0"/>
        <w:jc w:val="both"/>
        <w:rPr>
          <w:rFonts w:ascii="Montserrat" w:eastAsia="Calibri" w:hAnsi="Montserrat"/>
          <w:sz w:val="18"/>
          <w:szCs w:val="18"/>
          <w:lang w:eastAsia="es-ES"/>
        </w:rPr>
      </w:pPr>
    </w:p>
    <w:p w:rsidR="00A34926" w:rsidRPr="00645B95" w:rsidRDefault="00A34926" w:rsidP="00A34926">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A34926" w:rsidRPr="00645B95" w:rsidRDefault="00A34926" w:rsidP="00A34926">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A2C9C" w:rsidRDefault="006A2C9C" w:rsidP="00FC40DC">
      <w:pPr>
        <w:autoSpaceDE w:val="0"/>
        <w:spacing w:after="0" w:line="240" w:lineRule="auto"/>
        <w:rPr>
          <w:rFonts w:ascii="Montserrat" w:eastAsia="Calibri" w:hAnsi="Montserrat" w:cs="Arial"/>
          <w:b/>
          <w:bCs/>
          <w:iCs/>
          <w:sz w:val="19"/>
          <w:szCs w:val="19"/>
          <w:lang w:val="es-ES" w:eastAsia="es-ES"/>
        </w:rPr>
      </w:pPr>
    </w:p>
    <w:p w:rsidR="00451328" w:rsidRDefault="00451328" w:rsidP="00FC40DC">
      <w:pPr>
        <w:autoSpaceDE w:val="0"/>
        <w:spacing w:after="0" w:line="240" w:lineRule="auto"/>
        <w:rPr>
          <w:rFonts w:ascii="Montserrat" w:eastAsia="Calibri" w:hAnsi="Montserrat" w:cs="Arial"/>
          <w:b/>
          <w:bCs/>
          <w:iCs/>
          <w:sz w:val="19"/>
          <w:szCs w:val="19"/>
          <w:lang w:val="es-ES" w:eastAsia="es-ES"/>
        </w:rPr>
      </w:pPr>
    </w:p>
    <w:p w:rsidR="00F370BF" w:rsidRDefault="00F370BF" w:rsidP="00FF48C7">
      <w:pPr>
        <w:autoSpaceDE w:val="0"/>
        <w:spacing w:after="0" w:line="240" w:lineRule="auto"/>
        <w:jc w:val="center"/>
        <w:rPr>
          <w:rFonts w:ascii="Montserrat" w:eastAsia="Calibri" w:hAnsi="Montserrat" w:cs="Arial"/>
          <w:b/>
          <w:bCs/>
          <w:iCs/>
          <w:sz w:val="19"/>
          <w:szCs w:val="19"/>
          <w:lang w:val="es-ES" w:eastAsia="es-ES"/>
        </w:rPr>
      </w:pPr>
    </w:p>
    <w:p w:rsidR="00A34926" w:rsidRPr="00FF48C7" w:rsidRDefault="00FF48C7" w:rsidP="00FF48C7">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9</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nueve</w:t>
      </w:r>
      <w:r w:rsidRPr="00A34926">
        <w:rPr>
          <w:rFonts w:ascii="Montserrat" w:eastAsia="Calibri" w:hAnsi="Montserrat" w:cs="Arial"/>
          <w:b/>
          <w:bCs/>
          <w:iCs/>
          <w:sz w:val="19"/>
          <w:szCs w:val="19"/>
          <w:lang w:val="es-ES" w:eastAsia="es-ES"/>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9"/>
          <w:szCs w:val="19"/>
        </w:rPr>
        <w:t xml:space="preserve">FORMATO CUMPLIMIENTO DE </w:t>
      </w:r>
      <w:r w:rsidRPr="00FF48C7">
        <w:rPr>
          <w:rFonts w:ascii="Montserrat" w:hAnsi="Montserrat" w:cs="Arial"/>
          <w:b/>
          <w:sz w:val="18"/>
          <w:szCs w:val="18"/>
        </w:rPr>
        <w:t xml:space="preserve">NORMAS APLICABLE PARA LAS CLAVES DE LOS GRUPOS 010 Y 040 COMPRENDIDAS EN EL LIBRO DE MEDICAMENTOS DEL COMPENDIO NACIONAL DE INSUMOS PARA LA SALUD.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5C736F" w:rsidRDefault="00FF48C7" w:rsidP="00FF48C7">
      <w:pPr>
        <w:spacing w:after="0" w:line="240" w:lineRule="auto"/>
        <w:jc w:val="center"/>
        <w:rPr>
          <w:rFonts w:ascii="Montserrat" w:hAnsi="Montserrat" w:cs="Arial"/>
          <w:sz w:val="16"/>
          <w:szCs w:val="16"/>
        </w:rPr>
      </w:pPr>
      <w:r w:rsidRPr="005C736F">
        <w:rPr>
          <w:rFonts w:ascii="Montserrat" w:hAnsi="Montserrat" w:cs="Arial"/>
          <w:sz w:val="16"/>
          <w:szCs w:val="16"/>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5C736F">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evento)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Anexo, “Propuesta Técnica”, cumplen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sz w:val="18"/>
          <w:szCs w:val="18"/>
          <w:lang w:eastAsia="es-ES"/>
        </w:rPr>
      </w:pPr>
      <w:r w:rsidRPr="00FF48C7">
        <w:rPr>
          <w:rFonts w:ascii="Montserrat" w:eastAsia="Calibri" w:hAnsi="Montserrat"/>
          <w:sz w:val="18"/>
          <w:szCs w:val="18"/>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 xml:space="preserve"> </w:t>
      </w:r>
      <w:r w:rsidRPr="00FF48C7">
        <w:rPr>
          <w:rFonts w:ascii="Montserrat" w:eastAsia="Calibri" w:hAnsi="Montserrat"/>
          <w:b/>
          <w:sz w:val="18"/>
          <w:szCs w:val="18"/>
          <w:lang w:eastAsia="es-ES"/>
        </w:rPr>
        <w:t>NOM-072-SSA1-2012</w:t>
      </w:r>
      <w:r w:rsidRPr="00FF48C7">
        <w:rPr>
          <w:rFonts w:ascii="Montserrat" w:eastAsia="Calibri" w:hAnsi="Montserrat"/>
          <w:sz w:val="18"/>
          <w:szCs w:val="18"/>
          <w:lang w:eastAsia="es-ES"/>
        </w:rPr>
        <w:t>, Etiquetado de medicamentos y de remedios herbolarios;</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NOM-059-SSA1-2015</w:t>
      </w:r>
      <w:r w:rsidRPr="00FF48C7">
        <w:rPr>
          <w:rFonts w:ascii="Montserrat" w:eastAsia="Calibri" w:hAnsi="Montserrat"/>
          <w:sz w:val="18"/>
          <w:szCs w:val="18"/>
          <w:lang w:eastAsia="es-ES"/>
        </w:rPr>
        <w:t xml:space="preserve">, Buenas prácticas de fabricación de medicamentos, Etiquetado de medicamentos y de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NOM-073-SSA1-2015</w:t>
      </w:r>
      <w:r w:rsidRPr="00FF48C7">
        <w:rPr>
          <w:rFonts w:ascii="Montserrat" w:eastAsia="Calibri" w:hAnsi="Montserrat"/>
          <w:sz w:val="18"/>
          <w:szCs w:val="18"/>
          <w:lang w:eastAsia="es-ES"/>
        </w:rPr>
        <w:t xml:space="preserve">, Estabilidad de fármacos y medicamentos, así como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NOM-164-SSA1-2015</w:t>
      </w:r>
      <w:r w:rsidRPr="00FF48C7">
        <w:rPr>
          <w:rFonts w:ascii="Montserrat" w:eastAsia="Calibri" w:hAnsi="Montserrat"/>
          <w:sz w:val="18"/>
          <w:szCs w:val="18"/>
          <w:lang w:eastAsia="es-ES"/>
        </w:rPr>
        <w:t xml:space="preserve">, Buenas prácticas de fabricación para fármacos y </w:t>
      </w: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w:t>
      </w:r>
      <w:r w:rsidRPr="00FF48C7">
        <w:rPr>
          <w:rFonts w:ascii="Montserrat" w:eastAsia="Calibri" w:hAnsi="Montserrat" w:cs="Arial"/>
          <w:sz w:val="18"/>
          <w:szCs w:val="18"/>
          <w:lang w:val="x-none" w:eastAsia="es-ES"/>
        </w:rPr>
        <w:t xml:space="preserve">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cs="Arial"/>
          <w:b/>
          <w:sz w:val="18"/>
          <w:szCs w:val="18"/>
          <w:lang w:val="x-none" w:eastAsia="es-ES"/>
        </w:rPr>
        <w:t>NOM-</w:t>
      </w:r>
      <w:r w:rsidRPr="00FF48C7">
        <w:rPr>
          <w:rFonts w:ascii="Montserrat" w:eastAsia="Calibri" w:hAnsi="Montserrat" w:cs="Arial"/>
          <w:b/>
          <w:sz w:val="18"/>
          <w:szCs w:val="18"/>
          <w:lang w:eastAsia="es-ES"/>
        </w:rPr>
        <w:t>220</w:t>
      </w:r>
      <w:r w:rsidRPr="00FF48C7">
        <w:rPr>
          <w:rFonts w:ascii="Montserrat" w:eastAsia="Calibri" w:hAnsi="Montserrat" w:cs="Arial"/>
          <w:b/>
          <w:sz w:val="18"/>
          <w:szCs w:val="18"/>
          <w:lang w:val="x-none" w:eastAsia="es-ES"/>
        </w:rPr>
        <w:t>-SSA1-201</w:t>
      </w:r>
      <w:r w:rsidRPr="00FF48C7">
        <w:rPr>
          <w:rFonts w:ascii="Montserrat" w:eastAsia="Calibri" w:hAnsi="Montserrat" w:cs="Arial"/>
          <w:b/>
          <w:sz w:val="18"/>
          <w:szCs w:val="18"/>
          <w:lang w:eastAsia="es-ES"/>
        </w:rPr>
        <w:t>6</w:t>
      </w:r>
      <w:r w:rsidRPr="00FF48C7">
        <w:rPr>
          <w:rFonts w:ascii="Montserrat" w:eastAsia="Calibri" w:hAnsi="Montserrat" w:cs="Arial"/>
          <w:sz w:val="18"/>
          <w:szCs w:val="18"/>
          <w:lang w:val="x-none" w:eastAsia="es-ES"/>
        </w:rPr>
        <w:t xml:space="preserve">, </w:t>
      </w:r>
      <w:r w:rsidRPr="00FF48C7">
        <w:rPr>
          <w:rFonts w:ascii="Montserrat" w:eastAsia="Calibri" w:hAnsi="Montserrat" w:cs="Arial"/>
          <w:sz w:val="18"/>
          <w:szCs w:val="18"/>
          <w:lang w:eastAsia="es-ES"/>
        </w:rPr>
        <w:t xml:space="preserve">Instalación y Operación de la </w:t>
      </w:r>
      <w:proofErr w:type="spellStart"/>
      <w:r w:rsidRPr="00FF48C7">
        <w:rPr>
          <w:rFonts w:ascii="Montserrat" w:eastAsia="Calibri" w:hAnsi="Montserrat" w:cs="Arial"/>
          <w:sz w:val="18"/>
          <w:szCs w:val="18"/>
          <w:lang w:eastAsia="es-ES"/>
        </w:rPr>
        <w:t>Farmacovigilancia</w:t>
      </w:r>
      <w:proofErr w:type="spellEnd"/>
      <w:r w:rsidRPr="00FF48C7">
        <w:rPr>
          <w:rFonts w:ascii="Montserrat" w:eastAsia="Calibri" w:hAnsi="Montserrat"/>
          <w:sz w:val="18"/>
          <w:szCs w:val="18"/>
          <w:lang w:eastAsia="es-ES"/>
        </w:rPr>
        <w:t>.</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p>
    <w:p w:rsidR="00FF48C7" w:rsidRPr="00FF48C7" w:rsidRDefault="00FF48C7" w:rsidP="00FF48C7">
      <w:pPr>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De igual manera, manifiesto que: </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cs="Arial"/>
          <w:sz w:val="18"/>
          <w:szCs w:val="18"/>
          <w:lang w:eastAsia="es-ES"/>
        </w:rPr>
      </w:pPr>
      <w:r w:rsidRPr="00FF48C7">
        <w:rPr>
          <w:rFonts w:ascii="Montserrat" w:eastAsia="Calibri" w:hAnsi="Montserrat"/>
          <w:sz w:val="18"/>
          <w:szCs w:val="18"/>
          <w:lang w:eastAsia="es-ES"/>
        </w:rPr>
        <w:t xml:space="preserve">Las descripciones y presentaciones ofertadas se apegan de manera estricta a la contenida en el </w:t>
      </w:r>
      <w:r w:rsidRPr="00FF48C7">
        <w:rPr>
          <w:rFonts w:ascii="Montserrat" w:eastAsia="Calibri" w:hAnsi="Montserrat"/>
          <w:sz w:val="18"/>
          <w:szCs w:val="18"/>
        </w:rPr>
        <w:t>Compendio Nacional de Insumos para la Salud vigente</w:t>
      </w:r>
    </w:p>
    <w:p w:rsidR="00FF48C7" w:rsidRPr="00FF48C7" w:rsidRDefault="00FF48C7" w:rsidP="00FF48C7">
      <w:pPr>
        <w:keepNext/>
        <w:suppressAutoHyphens/>
        <w:spacing w:after="0" w:line="240" w:lineRule="auto"/>
        <w:jc w:val="both"/>
        <w:outlineLvl w:val="2"/>
        <w:rPr>
          <w:rFonts w:ascii="Montserrat" w:eastAsia="Calibri" w:hAnsi="Montserrat" w:cs="Arial"/>
          <w:sz w:val="18"/>
          <w:szCs w:val="18"/>
          <w:lang w:eastAsia="es-ES"/>
        </w:rPr>
      </w:pP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023CFF" w:rsidRDefault="00FF48C7" w:rsidP="00FC40DC">
      <w:pPr>
        <w:spacing w:after="0" w:line="240" w:lineRule="auto"/>
        <w:jc w:val="center"/>
        <w:rPr>
          <w:rFonts w:ascii="Montserrat" w:hAnsi="Montserrat" w:cs="Arial"/>
          <w:b/>
          <w:sz w:val="18"/>
          <w:szCs w:val="18"/>
        </w:rPr>
      </w:pPr>
      <w:r w:rsidRPr="00FF48C7">
        <w:rPr>
          <w:rFonts w:ascii="Montserrat" w:hAnsi="Montserrat" w:cs="Arial"/>
          <w:b/>
          <w:sz w:val="18"/>
          <w:szCs w:val="18"/>
        </w:rPr>
        <w:t>NOMBRE Y FIRMA DEL LICITANTE</w:t>
      </w:r>
    </w:p>
    <w:p w:rsidR="00F370BF" w:rsidRDefault="00F370BF" w:rsidP="00F310F0">
      <w:pPr>
        <w:spacing w:after="0" w:line="240" w:lineRule="auto"/>
        <w:rPr>
          <w:rFonts w:ascii="Montserrat" w:hAnsi="Montserrat" w:cs="Arial"/>
          <w:b/>
          <w:sz w:val="18"/>
          <w:szCs w:val="18"/>
        </w:rPr>
      </w:pPr>
    </w:p>
    <w:p w:rsidR="00451328" w:rsidRDefault="00451328" w:rsidP="00F310F0">
      <w:pPr>
        <w:spacing w:after="0" w:line="240" w:lineRule="auto"/>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10</w:t>
      </w:r>
      <w:r w:rsidRPr="00FF48C7">
        <w:rPr>
          <w:rFonts w:ascii="Montserrat" w:hAnsi="Montserrat" w:cs="Arial"/>
          <w:b/>
          <w:sz w:val="18"/>
          <w:szCs w:val="18"/>
        </w:rPr>
        <w:t xml:space="preserve"> (</w:t>
      </w:r>
      <w:r w:rsidR="00F310F0">
        <w:rPr>
          <w:rFonts w:ascii="Montserrat" w:hAnsi="Montserrat" w:cs="Arial"/>
          <w:b/>
          <w:sz w:val="18"/>
          <w:szCs w:val="18"/>
        </w:rPr>
        <w:t>Diez</w:t>
      </w:r>
      <w:r w:rsidRPr="00FF48C7">
        <w:rPr>
          <w:rFonts w:ascii="Montserrat" w:hAnsi="Montserrat" w:cs="Arial"/>
          <w:b/>
          <w:sz w:val="18"/>
          <w:szCs w:val="18"/>
        </w:rPr>
        <w:t>)</w:t>
      </w:r>
    </w:p>
    <w:p w:rsidR="005A5991" w:rsidRPr="001E1BE3" w:rsidRDefault="005A5991" w:rsidP="005A5991">
      <w:pPr>
        <w:spacing w:after="0" w:line="240" w:lineRule="auto"/>
        <w:ind w:right="193"/>
        <w:jc w:val="center"/>
        <w:rPr>
          <w:rFonts w:ascii="Montserrat" w:hAnsi="Montserrat" w:cs="Arial"/>
          <w:b/>
          <w:sz w:val="18"/>
          <w:szCs w:val="18"/>
        </w:rPr>
      </w:pPr>
      <w:r w:rsidRPr="001E1BE3">
        <w:rPr>
          <w:rFonts w:ascii="Montserrat" w:hAnsi="Montserrat" w:cs="Arial"/>
          <w:b/>
          <w:sz w:val="18"/>
          <w:szCs w:val="18"/>
        </w:rPr>
        <w:t>FORMATO CUMPLIMIENTO DE NORMAS APLICABLE PARA LAS CLAVES DEL GRUPO 010 Y 040 COMPRENDIDAS EN EL LIBRO DE MEDICAMENTOS DEL COMPENDIO NACIONAL DE INSUMOS PARA LA SALUD.</w:t>
      </w:r>
    </w:p>
    <w:p w:rsidR="005A5991" w:rsidRPr="001E1BE3" w:rsidRDefault="005A5991" w:rsidP="005A5991">
      <w:pPr>
        <w:spacing w:after="0" w:line="240" w:lineRule="auto"/>
        <w:ind w:right="193"/>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sz w:val="18"/>
          <w:szCs w:val="18"/>
        </w:rPr>
      </w:pPr>
      <w:r w:rsidRPr="001E1BE3">
        <w:rPr>
          <w:rFonts w:ascii="Montserrat" w:hAnsi="Montserrat" w:cs="Arial"/>
          <w:sz w:val="18"/>
          <w:szCs w:val="18"/>
        </w:rPr>
        <w:t xml:space="preserve"> (CARTA EN ORIGINAL, PAPEL MEMBRETADO Y FIRMA AUTÓGRAFA DEL TITULAR DEL REGISTRO SANITARIO)</w:t>
      </w:r>
    </w:p>
    <w:p w:rsidR="005A5991" w:rsidRPr="001E1BE3" w:rsidRDefault="005A5991" w:rsidP="005A5991">
      <w:pPr>
        <w:spacing w:after="0" w:line="240" w:lineRule="auto"/>
        <w:ind w:right="49"/>
        <w:jc w:val="right"/>
        <w:rPr>
          <w:rFonts w:ascii="Montserrat" w:hAnsi="Montserrat" w:cs="Arial"/>
          <w:sz w:val="18"/>
          <w:szCs w:val="18"/>
        </w:rPr>
      </w:pPr>
    </w:p>
    <w:p w:rsidR="005A5991" w:rsidRPr="001E1BE3" w:rsidRDefault="005A5991" w:rsidP="005A5991">
      <w:pPr>
        <w:spacing w:after="0" w:line="240" w:lineRule="auto"/>
        <w:ind w:right="49"/>
        <w:jc w:val="right"/>
        <w:rPr>
          <w:rFonts w:ascii="Montserrat" w:hAnsi="Montserrat" w:cs="Arial"/>
          <w:sz w:val="18"/>
          <w:szCs w:val="18"/>
        </w:rPr>
      </w:pPr>
      <w:r w:rsidRPr="001E1BE3">
        <w:rPr>
          <w:rFonts w:ascii="Montserrat" w:hAnsi="Montserrat" w:cs="Arial"/>
          <w:sz w:val="18"/>
          <w:szCs w:val="18"/>
        </w:rPr>
        <w:t>______</w:t>
      </w:r>
      <w:proofErr w:type="spellStart"/>
      <w:r w:rsidRPr="001E1BE3">
        <w:rPr>
          <w:rFonts w:ascii="Montserrat" w:hAnsi="Montserrat" w:cs="Arial"/>
          <w:sz w:val="18"/>
          <w:szCs w:val="18"/>
        </w:rPr>
        <w:t>de___________de</w:t>
      </w:r>
      <w:proofErr w:type="spellEnd"/>
      <w:r w:rsidRPr="001E1BE3">
        <w:rPr>
          <w:rFonts w:ascii="Montserrat" w:hAnsi="Montserrat" w:cs="Arial"/>
          <w:sz w:val="18"/>
          <w:szCs w:val="18"/>
        </w:rPr>
        <w:t>_____________</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Instituto Mexicano del Seguro Social</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P r e s e n t e.</w:t>
      </w:r>
    </w:p>
    <w:p w:rsidR="005A5991" w:rsidRPr="001E1BE3" w:rsidRDefault="005A5991" w:rsidP="005A5991">
      <w:pPr>
        <w:spacing w:after="0" w:line="240" w:lineRule="auto"/>
        <w:rPr>
          <w:rFonts w:ascii="Montserrat" w:eastAsia="Calibri" w:hAnsi="Montserrat" w:cs="Times New Roman"/>
          <w:b/>
          <w:sz w:val="18"/>
          <w:szCs w:val="18"/>
        </w:rPr>
      </w:pPr>
    </w:p>
    <w:p w:rsidR="005A5991" w:rsidRPr="001E1BE3" w:rsidRDefault="005A5991" w:rsidP="005A5991">
      <w:pPr>
        <w:spacing w:after="0" w:line="240" w:lineRule="auto"/>
        <w:jc w:val="both"/>
        <w:rPr>
          <w:rFonts w:ascii="Montserrat" w:hAnsi="Montserrat" w:cs="Arial"/>
          <w:sz w:val="18"/>
          <w:szCs w:val="18"/>
        </w:rPr>
      </w:pPr>
      <w:r w:rsidRPr="001E1BE3">
        <w:rPr>
          <w:rFonts w:ascii="Montserrat" w:hAnsi="Montserrat" w:cs="Arial"/>
          <w:sz w:val="18"/>
          <w:szCs w:val="18"/>
        </w:rPr>
        <w:t xml:space="preserve">El suscrito </w:t>
      </w:r>
      <w:r w:rsidRPr="001E1BE3">
        <w:rPr>
          <w:rFonts w:ascii="Montserrat" w:hAnsi="Montserrat" w:cs="Arial"/>
          <w:b/>
          <w:bCs/>
          <w:sz w:val="18"/>
          <w:szCs w:val="18"/>
          <w:u w:val="single"/>
        </w:rPr>
        <w:t>(Nombre</w:t>
      </w:r>
      <w:proofErr w:type="gramStart"/>
      <w:r w:rsidRPr="001E1BE3">
        <w:rPr>
          <w:rFonts w:ascii="Montserrat" w:hAnsi="Montserrat" w:cs="Arial"/>
          <w:b/>
          <w:bCs/>
          <w:sz w:val="18"/>
          <w:szCs w:val="18"/>
          <w:u w:val="single"/>
        </w:rPr>
        <w:t>)</w:t>
      </w:r>
      <w:r w:rsidRPr="001E1BE3">
        <w:rPr>
          <w:rFonts w:ascii="Montserrat" w:hAnsi="Montserrat" w:cs="Arial"/>
          <w:b/>
          <w:bCs/>
          <w:sz w:val="18"/>
          <w:szCs w:val="18"/>
        </w:rPr>
        <w:t>_</w:t>
      </w:r>
      <w:proofErr w:type="gramEnd"/>
      <w:r w:rsidRPr="001E1BE3">
        <w:rPr>
          <w:rFonts w:ascii="Montserrat" w:hAnsi="Montserrat" w:cs="Arial"/>
          <w:b/>
          <w:bCs/>
          <w:sz w:val="18"/>
          <w:szCs w:val="18"/>
        </w:rPr>
        <w:t>___________</w:t>
      </w:r>
      <w:r w:rsidRPr="001E1BE3">
        <w:rPr>
          <w:rFonts w:ascii="Montserrat" w:hAnsi="Montserrat" w:cs="Arial"/>
          <w:sz w:val="18"/>
          <w:szCs w:val="18"/>
        </w:rPr>
        <w:t xml:space="preserve">, en mi calidad de Representante Legal o persona que cuenta con facultades para comprometer a la empresa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Titular del Registro Sanitario o Representante Legal del Titular del Registro Indicado en éste)</w:t>
      </w:r>
      <w:r w:rsidRPr="001E1BE3">
        <w:rPr>
          <w:rFonts w:ascii="Montserrat" w:hAnsi="Montserrat" w:cs="Arial"/>
          <w:sz w:val="18"/>
          <w:szCs w:val="18"/>
        </w:rPr>
        <w:t xml:space="preserve">, manifiesto que para las claves y registros sanitarios que oferta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Licitante)</w:t>
      </w:r>
      <w:r w:rsidRPr="001E1BE3">
        <w:rPr>
          <w:rFonts w:ascii="Montserrat" w:hAnsi="Montserrat" w:cs="Arial"/>
          <w:sz w:val="18"/>
          <w:szCs w:val="18"/>
        </w:rPr>
        <w:t xml:space="preserve"> en el evento de licitación </w:t>
      </w:r>
      <w:r w:rsidRPr="001E1BE3">
        <w:rPr>
          <w:rFonts w:ascii="Montserrat" w:hAnsi="Montserrat" w:cs="Arial"/>
          <w:b/>
          <w:sz w:val="18"/>
          <w:szCs w:val="18"/>
          <w:u w:val="single"/>
        </w:rPr>
        <w:t>(indicar el número de evento)</w:t>
      </w:r>
      <w:r w:rsidRPr="001E1BE3">
        <w:rPr>
          <w:rFonts w:ascii="Montserrat" w:hAnsi="Montserrat" w:cs="Arial"/>
          <w:sz w:val="18"/>
          <w:szCs w:val="18"/>
          <w:u w:val="single"/>
        </w:rPr>
        <w:t xml:space="preserve"> </w:t>
      </w:r>
      <w:r w:rsidRPr="001E1BE3">
        <w:rPr>
          <w:rFonts w:ascii="Montserrat" w:hAnsi="Montserrat" w:cs="Arial"/>
          <w:sz w:val="18"/>
          <w:szCs w:val="18"/>
        </w:rPr>
        <w:t xml:space="preserve">y que se contienen en el Anexo, “Propuesta Técnica”, cumplen con: </w:t>
      </w:r>
    </w:p>
    <w:p w:rsidR="005A5991" w:rsidRPr="001E1BE3" w:rsidRDefault="005A5991" w:rsidP="005A5991">
      <w:pPr>
        <w:spacing w:after="0" w:line="240" w:lineRule="auto"/>
        <w:jc w:val="both"/>
        <w:rPr>
          <w:rFonts w:ascii="Montserrat" w:hAnsi="Montserrat" w:cs="Arial"/>
          <w:sz w:val="18"/>
          <w:szCs w:val="18"/>
        </w:rPr>
      </w:pPr>
    </w:p>
    <w:p w:rsidR="005A5991" w:rsidRPr="001E1BE3" w:rsidRDefault="005A5991" w:rsidP="005A5991">
      <w:pPr>
        <w:spacing w:after="0" w:line="240" w:lineRule="auto"/>
        <w:contextualSpacing/>
        <w:jc w:val="both"/>
        <w:rPr>
          <w:rFonts w:ascii="Montserrat" w:eastAsia="Calibri" w:hAnsi="Montserrat" w:cs="Arial"/>
          <w:sz w:val="18"/>
          <w:szCs w:val="18"/>
          <w:lang w:eastAsia="es-ES"/>
        </w:rPr>
      </w:pPr>
      <w:r w:rsidRPr="001E1BE3">
        <w:rPr>
          <w:rFonts w:ascii="Montserrat" w:eastAsia="Calibri" w:hAnsi="Montserrat"/>
          <w:sz w:val="18"/>
          <w:szCs w:val="18"/>
          <w:lang w:eastAsia="es-ES"/>
        </w:rPr>
        <w:t>Ley General de Salud en los artículos aplicables; Reglamento de Insumos para la Salud; Farmacopea de los Estados Unidos Mexicanos y sus suplementos vigentes; en las Normas Oficiales Mexicanas, Normas Mexicanas, Normas Internacionales, específicamente para las claves del grupo 010</w:t>
      </w:r>
      <w:r w:rsidRPr="001E1BE3">
        <w:rPr>
          <w:rFonts w:ascii="Montserrat" w:eastAsia="Calibri" w:hAnsi="Montserrat" w:cs="Times New Roman"/>
          <w:sz w:val="18"/>
          <w:szCs w:val="18"/>
          <w:lang w:eastAsia="es-ES"/>
        </w:rPr>
        <w:t xml:space="preserve">: </w:t>
      </w:r>
      <w:r w:rsidRPr="001E1BE3">
        <w:rPr>
          <w:rFonts w:ascii="Montserrat" w:eastAsia="Calibri" w:hAnsi="Montserrat"/>
          <w:b/>
          <w:sz w:val="18"/>
          <w:szCs w:val="18"/>
          <w:lang w:eastAsia="es-ES"/>
        </w:rPr>
        <w:t>NOM-072-SSA1-2012</w:t>
      </w:r>
      <w:r w:rsidRPr="001E1BE3">
        <w:rPr>
          <w:rFonts w:ascii="Montserrat" w:eastAsia="Calibri" w:hAnsi="Montserrat"/>
          <w:sz w:val="18"/>
          <w:szCs w:val="18"/>
          <w:lang w:eastAsia="es-ES"/>
        </w:rPr>
        <w:t xml:space="preserve">, Etiquetado de medicamentos y de remedios herbolarios; </w:t>
      </w:r>
      <w:r w:rsidRPr="001E1BE3">
        <w:rPr>
          <w:rFonts w:ascii="Montserrat" w:eastAsia="Calibri" w:hAnsi="Montserrat"/>
          <w:b/>
          <w:sz w:val="18"/>
          <w:szCs w:val="18"/>
          <w:lang w:eastAsia="es-ES"/>
        </w:rPr>
        <w:t>NOM-059-SSA1-2015</w:t>
      </w:r>
      <w:r w:rsidRPr="001E1BE3">
        <w:rPr>
          <w:rFonts w:ascii="Montserrat" w:eastAsia="Calibri" w:hAnsi="Montserrat"/>
          <w:sz w:val="18"/>
          <w:szCs w:val="18"/>
          <w:lang w:eastAsia="es-ES"/>
        </w:rPr>
        <w:t xml:space="preserve">, Buenas prácticas de fabricación de medicamentos, Etiquetado de medicamentos y de remedios herbolarios; </w:t>
      </w:r>
      <w:r w:rsidRPr="001E1BE3">
        <w:rPr>
          <w:rFonts w:ascii="Montserrat" w:eastAsia="Calibri" w:hAnsi="Montserrat"/>
          <w:b/>
          <w:sz w:val="18"/>
          <w:szCs w:val="18"/>
          <w:lang w:eastAsia="es-ES"/>
        </w:rPr>
        <w:t>NOM-073-SSA1-2015</w:t>
      </w:r>
      <w:r w:rsidRPr="001E1BE3">
        <w:rPr>
          <w:rFonts w:ascii="Montserrat" w:eastAsia="Calibri" w:hAnsi="Montserrat"/>
          <w:sz w:val="18"/>
          <w:szCs w:val="18"/>
          <w:lang w:eastAsia="es-ES"/>
        </w:rPr>
        <w:t xml:space="preserve">, Estabilidad de fármacos y medicamentos, así como remedios herbolarios; </w:t>
      </w:r>
      <w:r w:rsidRPr="001E1BE3">
        <w:rPr>
          <w:rFonts w:ascii="Montserrat" w:eastAsia="Calibri" w:hAnsi="Montserrat"/>
          <w:b/>
          <w:sz w:val="18"/>
          <w:szCs w:val="18"/>
          <w:lang w:eastAsia="es-ES"/>
        </w:rPr>
        <w:t>NOM-164-SSA1-2015</w:t>
      </w:r>
      <w:r w:rsidRPr="001E1BE3">
        <w:rPr>
          <w:rFonts w:ascii="Montserrat" w:eastAsia="Calibri" w:hAnsi="Montserrat"/>
          <w:sz w:val="18"/>
          <w:szCs w:val="18"/>
          <w:lang w:eastAsia="es-ES"/>
        </w:rPr>
        <w:t xml:space="preserve">, Buenas prácticas de fabricación para fármacos y </w:t>
      </w:r>
      <w:r w:rsidRPr="001E1BE3">
        <w:rPr>
          <w:rFonts w:ascii="Montserrat" w:eastAsia="Calibri" w:hAnsi="Montserrat" w:cs="Arial"/>
          <w:sz w:val="18"/>
          <w:szCs w:val="18"/>
          <w:lang w:val="x-none" w:eastAsia="es-ES"/>
        </w:rPr>
        <w:t xml:space="preserve">Norma Oficial Mexicana </w:t>
      </w:r>
      <w:r w:rsidRPr="001E1BE3">
        <w:rPr>
          <w:rFonts w:ascii="Montserrat" w:eastAsia="Calibri" w:hAnsi="Montserrat" w:cs="Arial"/>
          <w:b/>
          <w:sz w:val="18"/>
          <w:szCs w:val="18"/>
          <w:lang w:val="x-none" w:eastAsia="es-ES"/>
        </w:rPr>
        <w:t>NOM-</w:t>
      </w:r>
      <w:r w:rsidRPr="001E1BE3">
        <w:rPr>
          <w:rFonts w:ascii="Montserrat" w:eastAsia="Calibri" w:hAnsi="Montserrat" w:cs="Arial"/>
          <w:b/>
          <w:sz w:val="18"/>
          <w:szCs w:val="18"/>
          <w:lang w:eastAsia="es-ES"/>
        </w:rPr>
        <w:t>220</w:t>
      </w:r>
      <w:r w:rsidRPr="001E1BE3">
        <w:rPr>
          <w:rFonts w:ascii="Montserrat" w:eastAsia="Calibri" w:hAnsi="Montserrat" w:cs="Arial"/>
          <w:b/>
          <w:sz w:val="18"/>
          <w:szCs w:val="18"/>
          <w:lang w:val="x-none" w:eastAsia="es-ES"/>
        </w:rPr>
        <w:t>-SSA1-201</w:t>
      </w:r>
      <w:r w:rsidRPr="001E1BE3">
        <w:rPr>
          <w:rFonts w:ascii="Montserrat" w:eastAsia="Calibri" w:hAnsi="Montserrat" w:cs="Arial"/>
          <w:b/>
          <w:sz w:val="18"/>
          <w:szCs w:val="18"/>
          <w:lang w:eastAsia="es-ES"/>
        </w:rPr>
        <w:t>6</w:t>
      </w:r>
      <w:r w:rsidRPr="001E1BE3">
        <w:rPr>
          <w:rFonts w:ascii="Montserrat" w:eastAsia="Calibri" w:hAnsi="Montserrat" w:cs="Arial"/>
          <w:sz w:val="18"/>
          <w:szCs w:val="18"/>
          <w:lang w:val="x-none" w:eastAsia="es-ES"/>
        </w:rPr>
        <w:t xml:space="preserve">, </w:t>
      </w:r>
      <w:r w:rsidRPr="001E1BE3">
        <w:rPr>
          <w:rFonts w:ascii="Montserrat" w:eastAsia="Calibri" w:hAnsi="Montserrat" w:cs="Arial"/>
          <w:sz w:val="18"/>
          <w:szCs w:val="18"/>
          <w:lang w:eastAsia="es-ES"/>
        </w:rPr>
        <w:t xml:space="preserve">Instalación y Operación de la </w:t>
      </w:r>
      <w:proofErr w:type="spellStart"/>
      <w:r w:rsidRPr="001E1BE3">
        <w:rPr>
          <w:rFonts w:ascii="Montserrat" w:eastAsia="Calibri" w:hAnsi="Montserrat" w:cs="Arial"/>
          <w:sz w:val="18"/>
          <w:szCs w:val="18"/>
          <w:lang w:eastAsia="es-ES"/>
        </w:rPr>
        <w:t>Farmacovigilancia</w:t>
      </w:r>
      <w:proofErr w:type="spellEnd"/>
      <w:r w:rsidRPr="001E1BE3">
        <w:rPr>
          <w:rFonts w:ascii="Montserrat" w:eastAsia="Calibri" w:hAnsi="Montserrat"/>
          <w:sz w:val="18"/>
          <w:szCs w:val="18"/>
          <w:lang w:eastAsia="es-ES"/>
        </w:rPr>
        <w:t>, 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sz w:val="18"/>
          <w:szCs w:val="18"/>
          <w:lang w:eastAsia="es-ES"/>
        </w:rPr>
        <w:t>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5A5991" w:rsidRPr="001E1BE3" w:rsidRDefault="005A5991" w:rsidP="005A5991">
      <w:pPr>
        <w:spacing w:after="0" w:line="240" w:lineRule="auto"/>
        <w:ind w:left="720"/>
        <w:contextualSpacing/>
        <w:jc w:val="both"/>
        <w:rPr>
          <w:rFonts w:ascii="Montserrat" w:eastAsia="Calibri" w:hAnsi="Montserrat" w:cs="Arial"/>
          <w:sz w:val="18"/>
          <w:szCs w:val="18"/>
          <w:lang w:eastAsia="es-ES"/>
        </w:rPr>
      </w:pPr>
    </w:p>
    <w:p w:rsidR="005A5991" w:rsidRPr="001E1BE3" w:rsidRDefault="005A5991" w:rsidP="005A5991">
      <w:pPr>
        <w:jc w:val="both"/>
        <w:rPr>
          <w:rFonts w:ascii="Montserrat" w:eastAsia="Calibri" w:hAnsi="Montserrat" w:cs="Arial"/>
          <w:sz w:val="18"/>
          <w:szCs w:val="18"/>
          <w:lang w:eastAsia="es-ES"/>
        </w:rPr>
      </w:pPr>
      <w:r w:rsidRPr="001E1BE3">
        <w:rPr>
          <w:rFonts w:ascii="Montserrat" w:eastAsia="Calibri" w:hAnsi="Montserrat" w:cs="Arial"/>
          <w:sz w:val="18"/>
          <w:szCs w:val="18"/>
          <w:lang w:eastAsia="es-ES"/>
        </w:rPr>
        <w:t xml:space="preserve">De igual manera, manifiesto que: </w:t>
      </w: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5A5991" w:rsidRPr="001E1BE3" w:rsidRDefault="005A5991" w:rsidP="005A5991">
      <w:pPr>
        <w:pStyle w:val="Prrafodelista"/>
        <w:jc w:val="both"/>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1E1BE3">
        <w:rPr>
          <w:rFonts w:ascii="Montserrat" w:eastAsia="Calibri" w:hAnsi="Montserrat"/>
          <w:sz w:val="18"/>
          <w:szCs w:val="18"/>
          <w:lang w:eastAsia="es-ES"/>
        </w:rPr>
        <w:t>ema</w:t>
      </w:r>
      <w:proofErr w:type="spellEnd"/>
      <w:r w:rsidRPr="001E1BE3">
        <w:rPr>
          <w:rFonts w:ascii="Montserrat" w:eastAsia="Calibri" w:hAnsi="Montserrat"/>
          <w:sz w:val="18"/>
          <w:szCs w:val="18"/>
          <w:lang w:eastAsia="es-ES"/>
        </w:rPr>
        <w:t>), o por un laboratorio con alcance o acreditado en el estándar aplicable cuyos gastos correrán por cuenta del proveedor.</w:t>
      </w:r>
    </w:p>
    <w:p w:rsidR="005A5991" w:rsidRPr="001E1BE3" w:rsidRDefault="005A5991" w:rsidP="005A5991">
      <w:pPr>
        <w:pStyle w:val="Prrafodelista"/>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cs="Arial"/>
          <w:sz w:val="18"/>
          <w:szCs w:val="18"/>
          <w:lang w:eastAsia="es-ES"/>
        </w:rPr>
      </w:pPr>
      <w:r w:rsidRPr="001E1BE3">
        <w:rPr>
          <w:rFonts w:ascii="Montserrat" w:eastAsia="Calibri" w:hAnsi="Montserrat"/>
          <w:sz w:val="18"/>
          <w:szCs w:val="18"/>
          <w:lang w:eastAsia="es-ES"/>
        </w:rPr>
        <w:t xml:space="preserve">Las descripciones y presentaciones ofertadas se apegan de manera estricta a la contenida en el </w:t>
      </w:r>
      <w:r w:rsidRPr="001E1BE3">
        <w:rPr>
          <w:rFonts w:ascii="Montserrat" w:eastAsia="Calibri" w:hAnsi="Montserrat"/>
          <w:sz w:val="18"/>
          <w:szCs w:val="18"/>
        </w:rPr>
        <w:t>Compendio Nacional de Insumos para la Salud vigente.</w:t>
      </w:r>
    </w:p>
    <w:p w:rsidR="005A5991" w:rsidRPr="001E1BE3" w:rsidRDefault="005A5991" w:rsidP="005A5991">
      <w:pPr>
        <w:keepNext/>
        <w:suppressAutoHyphens/>
        <w:spacing w:after="0"/>
        <w:jc w:val="both"/>
        <w:outlineLvl w:val="2"/>
        <w:rPr>
          <w:rFonts w:ascii="Montserrat" w:eastAsia="Calibri" w:hAnsi="Montserrat" w:cs="Arial"/>
          <w:sz w:val="18"/>
          <w:szCs w:val="18"/>
          <w:lang w:eastAsia="es-ES"/>
        </w:rPr>
      </w:pPr>
    </w:p>
    <w:p w:rsidR="005A5991" w:rsidRPr="001E1BE3" w:rsidRDefault="005A5991" w:rsidP="005A5991">
      <w:pPr>
        <w:jc w:val="center"/>
        <w:rPr>
          <w:rFonts w:ascii="Montserrat" w:hAnsi="Montserrat" w:cs="Arial"/>
          <w:b/>
          <w:sz w:val="18"/>
          <w:szCs w:val="18"/>
        </w:rPr>
      </w:pPr>
      <w:r w:rsidRPr="001E1BE3">
        <w:rPr>
          <w:rFonts w:ascii="Montserrat" w:hAnsi="Montserrat" w:cs="Arial"/>
          <w:b/>
          <w:sz w:val="18"/>
          <w:szCs w:val="18"/>
        </w:rPr>
        <w:t>___________________________________________________________</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NOMBRE Y FIRMA</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 xml:space="preserve">DEL REPRESENTANTE LEGAL DEL </w:t>
      </w:r>
    </w:p>
    <w:p w:rsidR="006A2C9C" w:rsidRDefault="005A5991" w:rsidP="00FC40DC">
      <w:pPr>
        <w:spacing w:after="0" w:line="240" w:lineRule="auto"/>
        <w:jc w:val="center"/>
        <w:rPr>
          <w:rFonts w:ascii="Montserrat" w:hAnsi="Montserrat" w:cs="Arial"/>
          <w:b/>
          <w:sz w:val="18"/>
          <w:szCs w:val="18"/>
        </w:rPr>
      </w:pPr>
      <w:r w:rsidRPr="001E1BE3">
        <w:rPr>
          <w:rFonts w:ascii="Montserrat" w:hAnsi="Montserrat" w:cs="Arial"/>
          <w:b/>
          <w:sz w:val="18"/>
          <w:szCs w:val="18"/>
        </w:rPr>
        <w:t>TITULAR DEL REGISTRO INDICADO EN ÉSTE.</w:t>
      </w:r>
    </w:p>
    <w:p w:rsidR="00451328" w:rsidRPr="00FC40DC" w:rsidRDefault="00451328" w:rsidP="00FC40DC">
      <w:pPr>
        <w:spacing w:after="0" w:line="240" w:lineRule="auto"/>
        <w:jc w:val="center"/>
        <w:rPr>
          <w:rFonts w:ascii="Montserrat" w:hAnsi="Montserrat"/>
          <w:sz w:val="18"/>
          <w:szCs w:val="18"/>
        </w:rPr>
      </w:pPr>
    </w:p>
    <w:p w:rsidR="00F370BF" w:rsidRDefault="00F370BF" w:rsidP="00F310F0">
      <w:pPr>
        <w:spacing w:after="0" w:line="240" w:lineRule="auto"/>
        <w:rPr>
          <w:rFonts w:ascii="Montserrat" w:hAnsi="Montserrat" w:cs="Arial"/>
          <w:b/>
          <w:sz w:val="18"/>
          <w:szCs w:val="18"/>
        </w:rPr>
      </w:pPr>
    </w:p>
    <w:p w:rsidR="00FF48C7" w:rsidRPr="00FF48C7" w:rsidRDefault="00F310F0" w:rsidP="00FF48C7">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11</w:t>
      </w:r>
      <w:r w:rsidR="00FF48C7" w:rsidRPr="00FF48C7">
        <w:rPr>
          <w:rFonts w:ascii="Montserrat" w:hAnsi="Montserrat" w:cs="Arial"/>
          <w:b/>
          <w:sz w:val="18"/>
          <w:szCs w:val="18"/>
        </w:rPr>
        <w:t xml:space="preserve"> (</w:t>
      </w:r>
      <w:r>
        <w:rPr>
          <w:rFonts w:ascii="Montserrat" w:hAnsi="Montserrat" w:cs="Arial"/>
          <w:b/>
          <w:sz w:val="18"/>
          <w:szCs w:val="18"/>
        </w:rPr>
        <w:t>once</w:t>
      </w:r>
      <w:r w:rsidR="00FF48C7"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FF48C7" w:rsidRPr="00FF48C7" w:rsidRDefault="00FF48C7" w:rsidP="00FF48C7">
      <w:pPr>
        <w:spacing w:after="0" w:line="240" w:lineRule="auto"/>
        <w:ind w:right="193"/>
        <w:rPr>
          <w:rFonts w:ascii="Montserrat" w:hAnsi="Montserrat" w:cs="Arial"/>
          <w:b/>
          <w:sz w:val="18"/>
          <w:szCs w:val="18"/>
        </w:rPr>
      </w:pP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 xml:space="preserve">Ciudad de México </w:t>
      </w:r>
      <w:proofErr w:type="spellStart"/>
      <w:r w:rsidRPr="00FF48C7">
        <w:rPr>
          <w:rFonts w:ascii="Montserrat" w:hAnsi="Montserrat" w:cs="Arial"/>
          <w:sz w:val="18"/>
          <w:szCs w:val="18"/>
        </w:rPr>
        <w:t>a______de___________de</w:t>
      </w:r>
      <w:proofErr w:type="spellEnd"/>
      <w:r w:rsidRPr="00FF48C7">
        <w:rPr>
          <w:rFonts w:ascii="Montserrat" w:hAnsi="Montserrat" w:cs="Arial"/>
          <w:sz w:val="18"/>
          <w:szCs w:val="18"/>
        </w:rPr>
        <w:t xml:space="preserve"> ______</w:t>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procedimiento)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Formato de  “Propuesta Técnica”, cumple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FF48C7">
        <w:rPr>
          <w:rFonts w:ascii="Montserrat" w:eastAsia="Calibri" w:hAnsi="Montserrat" w:cs="Arial"/>
          <w:b/>
          <w:sz w:val="18"/>
          <w:szCs w:val="18"/>
          <w:lang w:eastAsia="es-ES"/>
        </w:rPr>
        <w:t>NOM-137-SSA1-2008</w:t>
      </w:r>
      <w:r w:rsidRPr="00FF48C7">
        <w:rPr>
          <w:rFonts w:ascii="Montserrat" w:eastAsia="Calibri" w:hAnsi="Montserrat" w:cs="Arial"/>
          <w:sz w:val="18"/>
          <w:szCs w:val="18"/>
          <w:lang w:eastAsia="es-ES"/>
        </w:rPr>
        <w:t xml:space="preserve">. Etiquetado de dispositivos médicos, </w:t>
      </w:r>
      <w:r w:rsidRPr="00FF48C7">
        <w:rPr>
          <w:rFonts w:ascii="Montserrat" w:eastAsia="Calibri" w:hAnsi="Montserrat" w:cs="Arial"/>
          <w:b/>
          <w:sz w:val="18"/>
          <w:szCs w:val="18"/>
          <w:lang w:eastAsia="es-ES"/>
        </w:rPr>
        <w:t>NOM-241-SSA1-2012</w:t>
      </w:r>
      <w:r w:rsidRPr="00FF48C7">
        <w:rPr>
          <w:rFonts w:ascii="Montserrat" w:eastAsia="Calibri" w:hAnsi="Montserrat" w:cs="Arial"/>
          <w:sz w:val="18"/>
          <w:szCs w:val="18"/>
          <w:lang w:eastAsia="es-ES"/>
        </w:rPr>
        <w:t xml:space="preserve">. Buenas Prácticas de fabricación para establecimientos dedicados a la fabricación de dispositivos médicos, </w:t>
      </w:r>
      <w:r w:rsidRPr="00FF48C7">
        <w:rPr>
          <w:rFonts w:ascii="Montserrat" w:eastAsia="Calibri" w:hAnsi="Montserrat" w:cs="Arial"/>
          <w:b/>
          <w:sz w:val="18"/>
          <w:szCs w:val="18"/>
          <w:lang w:eastAsia="es-ES"/>
        </w:rPr>
        <w:t>NOM-240-SSA2-2010</w:t>
      </w:r>
      <w:r w:rsidRPr="00FF48C7">
        <w:rPr>
          <w:rFonts w:ascii="Montserrat" w:eastAsia="Calibri" w:hAnsi="Montserrat" w:cs="Arial"/>
          <w:sz w:val="18"/>
          <w:szCs w:val="18"/>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rsidR="00FF48C7" w:rsidRPr="00FF48C7" w:rsidRDefault="00FF48C7" w:rsidP="00FF48C7">
      <w:pPr>
        <w:spacing w:after="0" w:line="240" w:lineRule="auto"/>
        <w:ind w:left="720"/>
        <w:contextualSpacing/>
        <w:jc w:val="both"/>
        <w:rPr>
          <w:rFonts w:ascii="Montserrat" w:eastAsia="Calibri" w:hAnsi="Montserrat" w:cs="Arial"/>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Asimismo, mí representada manifiesta que:</w:t>
      </w:r>
    </w:p>
    <w:p w:rsidR="00FF48C7" w:rsidRPr="00FF48C7" w:rsidRDefault="00FF48C7" w:rsidP="00FF48C7">
      <w:pPr>
        <w:pStyle w:val="Prrafodelista"/>
        <w:ind w:left="0"/>
        <w:jc w:val="both"/>
        <w:rPr>
          <w:rFonts w:ascii="Montserrat" w:eastAsia="Calibri" w:hAnsi="Montserrat"/>
          <w:sz w:val="18"/>
          <w:szCs w:val="18"/>
          <w:lang w:eastAsia="es-ES"/>
        </w:rPr>
      </w:pP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Las descripciones y presentaciones ofertadas se apegan de manera estricta a la contenida en el Compendio Nacional de Insumos para la Salud</w:t>
      </w:r>
      <w:r w:rsidRPr="00FF48C7">
        <w:rPr>
          <w:rFonts w:ascii="Montserrat" w:eastAsia="Calibri" w:hAnsi="Montserrat"/>
          <w:sz w:val="18"/>
          <w:szCs w:val="18"/>
        </w:rPr>
        <w:t xml:space="preserve"> del Instituto Mexicano del Seguro Social vigente, según corresponda.</w:t>
      </w: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spacing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___________________________________________________________</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NOMBRE Y FIRMA</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DEL REPRESENTANTE LEGAL DEL LICITANTE. </w:t>
      </w:r>
    </w:p>
    <w:p w:rsidR="00FF48C7" w:rsidRPr="00FF48C7" w:rsidRDefault="00FF48C7" w:rsidP="00FF48C7">
      <w:pPr>
        <w:spacing w:line="240" w:lineRule="auto"/>
        <w:rPr>
          <w:rFonts w:ascii="Montserrat" w:hAnsi="Montserrat"/>
          <w:sz w:val="18"/>
          <w:szCs w:val="18"/>
        </w:rPr>
      </w:pPr>
    </w:p>
    <w:p w:rsidR="00A34926" w:rsidRDefault="00A34926" w:rsidP="00CE75F7">
      <w:pPr>
        <w:autoSpaceDE w:val="0"/>
        <w:jc w:val="center"/>
        <w:rPr>
          <w:rFonts w:ascii="Montserrat" w:hAnsi="Montserrat"/>
          <w:sz w:val="18"/>
          <w:szCs w:val="18"/>
        </w:rPr>
      </w:pPr>
    </w:p>
    <w:p w:rsidR="00687344" w:rsidRDefault="00687344" w:rsidP="00FC40DC">
      <w:pPr>
        <w:spacing w:after="0" w:line="240" w:lineRule="auto"/>
        <w:rPr>
          <w:rFonts w:ascii="Montserrat" w:hAnsi="Montserrat"/>
          <w:sz w:val="18"/>
          <w:szCs w:val="18"/>
        </w:rPr>
      </w:pPr>
    </w:p>
    <w:p w:rsidR="00451328" w:rsidRDefault="00451328" w:rsidP="00FC40DC">
      <w:pPr>
        <w:spacing w:after="0" w:line="240" w:lineRule="auto"/>
        <w:rPr>
          <w:rFonts w:ascii="Montserrat" w:hAnsi="Montserrat"/>
          <w:sz w:val="18"/>
          <w:szCs w:val="18"/>
        </w:rPr>
      </w:pPr>
    </w:p>
    <w:p w:rsidR="00FC40DC" w:rsidRDefault="00FC40DC" w:rsidP="00FC40DC">
      <w:pPr>
        <w:spacing w:after="0" w:line="240" w:lineRule="auto"/>
        <w:rPr>
          <w:rFonts w:ascii="Montserrat" w:hAnsi="Montserrat" w:cs="Arial"/>
          <w:b/>
          <w:sz w:val="18"/>
          <w:szCs w:val="18"/>
        </w:rPr>
      </w:pPr>
    </w:p>
    <w:p w:rsidR="00645B95" w:rsidRPr="00FF48C7" w:rsidRDefault="00645B95" w:rsidP="00645B95">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w:t>
      </w:r>
      <w:r w:rsidR="00F310F0">
        <w:rPr>
          <w:rFonts w:ascii="Montserrat" w:hAnsi="Montserrat" w:cs="Arial"/>
          <w:b/>
          <w:sz w:val="18"/>
          <w:szCs w:val="18"/>
        </w:rPr>
        <w:t>2</w:t>
      </w:r>
      <w:r w:rsidRPr="00FF48C7">
        <w:rPr>
          <w:rFonts w:ascii="Montserrat" w:hAnsi="Montserrat" w:cs="Arial"/>
          <w:b/>
          <w:sz w:val="18"/>
          <w:szCs w:val="18"/>
        </w:rPr>
        <w:t xml:space="preserve"> (</w:t>
      </w:r>
      <w:r w:rsidR="00F310F0">
        <w:rPr>
          <w:rFonts w:ascii="Montserrat" w:hAnsi="Montserrat" w:cs="Arial"/>
          <w:b/>
          <w:sz w:val="18"/>
          <w:szCs w:val="18"/>
        </w:rPr>
        <w:t>Doce</w:t>
      </w:r>
      <w:r>
        <w:rPr>
          <w:rFonts w:ascii="Montserrat" w:hAnsi="Montserrat" w:cs="Arial"/>
          <w:b/>
          <w:sz w:val="18"/>
          <w:szCs w:val="18"/>
        </w:rPr>
        <w:t>)</w:t>
      </w:r>
    </w:p>
    <w:p w:rsidR="00645B95" w:rsidRDefault="00645B95" w:rsidP="00645B95">
      <w:pPr>
        <w:spacing w:after="0" w:line="240" w:lineRule="auto"/>
        <w:ind w:right="193"/>
        <w:jc w:val="center"/>
        <w:rPr>
          <w:rFonts w:ascii="Montserrat" w:hAnsi="Montserrat" w:cs="Arial"/>
          <w:b/>
          <w:sz w:val="18"/>
          <w:szCs w:val="18"/>
        </w:rPr>
      </w:pPr>
    </w:p>
    <w:p w:rsidR="005A5991" w:rsidRPr="00FF48C7" w:rsidRDefault="005A5991" w:rsidP="005A5991">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645B95" w:rsidRPr="00645B95" w:rsidRDefault="00645B95" w:rsidP="00645B95">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18"/>
          <w:szCs w:val="18"/>
        </w:rPr>
      </w:pPr>
    </w:p>
    <w:p w:rsidR="00645B95" w:rsidRPr="00645B95" w:rsidRDefault="00645B95" w:rsidP="00645B95">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645B95" w:rsidRPr="00645B95" w:rsidRDefault="00645B95" w:rsidP="00645B95">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645B95" w:rsidRPr="00645B95" w:rsidRDefault="00645B95" w:rsidP="00645B95">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645B95" w:rsidRPr="00645B95" w:rsidRDefault="00645B95" w:rsidP="00645B95">
      <w:pPr>
        <w:pStyle w:val="Sinespaciado"/>
        <w:rPr>
          <w:rFonts w:ascii="Montserrat" w:hAnsi="Montserrat" w:cs="Arial"/>
          <w:sz w:val="18"/>
          <w:szCs w:val="18"/>
        </w:rPr>
      </w:pP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645B95" w:rsidRPr="00645B95" w:rsidRDefault="00645B95" w:rsidP="00645B95">
      <w:pPr>
        <w:spacing w:after="0" w:line="240" w:lineRule="auto"/>
        <w:rPr>
          <w:rFonts w:ascii="Montserrat" w:eastAsia="Calibri" w:hAnsi="Montserrat" w:cs="Times New Roman"/>
          <w:b/>
          <w:sz w:val="18"/>
          <w:szCs w:val="18"/>
        </w:rPr>
      </w:pPr>
    </w:p>
    <w:p w:rsidR="00645B95" w:rsidRPr="00645B95" w:rsidRDefault="00645B95" w:rsidP="00645B95">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645B95" w:rsidRPr="00645B95" w:rsidRDefault="00645B95" w:rsidP="00645B95">
      <w:pPr>
        <w:spacing w:after="0" w:line="240" w:lineRule="auto"/>
        <w:jc w:val="both"/>
        <w:rPr>
          <w:rFonts w:ascii="Montserrat" w:hAnsi="Montserrat" w:cs="Arial"/>
          <w:sz w:val="18"/>
          <w:szCs w:val="18"/>
        </w:rPr>
      </w:pP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sz w:val="18"/>
          <w:szCs w:val="18"/>
        </w:rPr>
        <w:t xml:space="preserve"> </w:t>
      </w:r>
      <w:r w:rsidRPr="00645B95">
        <w:rPr>
          <w:rFonts w:ascii="Montserrat" w:eastAsia="Calibri" w:hAnsi="Montserrat" w:cs="Times New Roman"/>
          <w:sz w:val="18"/>
          <w:szCs w:val="18"/>
          <w:lang w:eastAsia="es-ES"/>
        </w:rPr>
        <w:t xml:space="preserve">NORMA Oficial Mexicana </w:t>
      </w:r>
      <w:r w:rsidRPr="00645B95">
        <w:rPr>
          <w:rFonts w:ascii="Montserrat" w:eastAsia="Calibri" w:hAnsi="Montserrat" w:cs="Times New Roman"/>
          <w:b/>
          <w:sz w:val="18"/>
          <w:szCs w:val="18"/>
          <w:lang w:eastAsia="es-ES"/>
        </w:rPr>
        <w:t>NOM-241-SSA1-2012</w:t>
      </w:r>
      <w:r w:rsidRPr="00645B95">
        <w:rPr>
          <w:rFonts w:ascii="Montserrat" w:eastAsia="Calibri" w:hAnsi="Montserrat" w:cs="Times New Roman"/>
          <w:sz w:val="18"/>
          <w:szCs w:val="18"/>
          <w:lang w:eastAsia="es-ES"/>
        </w:rPr>
        <w:t xml:space="preserve">, Buenas prácticas de fabricación para establecimientos dedicados a la fabricación de dispositivos médicos, NORMA Oficial Mexicana </w:t>
      </w:r>
      <w:r w:rsidRPr="00645B95">
        <w:rPr>
          <w:rFonts w:ascii="Montserrat" w:eastAsia="Calibri" w:hAnsi="Montserrat" w:cs="Times New Roman"/>
          <w:b/>
          <w:sz w:val="18"/>
          <w:szCs w:val="18"/>
          <w:lang w:eastAsia="es-ES"/>
        </w:rPr>
        <w:t>NOM-137-SSA1-2008</w:t>
      </w:r>
      <w:r w:rsidRPr="00645B95">
        <w:rPr>
          <w:rFonts w:ascii="Montserrat" w:eastAsia="Calibri" w:hAnsi="Montserrat" w:cs="Times New Roman"/>
          <w:sz w:val="18"/>
          <w:szCs w:val="18"/>
          <w:lang w:eastAsia="es-ES"/>
        </w:rPr>
        <w:t xml:space="preserve">, Etiquetado de dispositivos médicos, NORMA Oficial Mexicana </w:t>
      </w:r>
      <w:r w:rsidRPr="00645B95">
        <w:rPr>
          <w:rFonts w:ascii="Montserrat" w:eastAsia="Calibri" w:hAnsi="Montserrat" w:cs="Times New Roman"/>
          <w:b/>
          <w:sz w:val="18"/>
          <w:szCs w:val="18"/>
          <w:lang w:eastAsia="es-ES"/>
        </w:rPr>
        <w:t>NOM-240-SSA2-2010</w:t>
      </w:r>
      <w:r w:rsidRPr="00645B95">
        <w:rPr>
          <w:rFonts w:ascii="Montserrat" w:eastAsia="Calibri" w:hAnsi="Montserrat" w:cs="Times New Roman"/>
          <w:sz w:val="18"/>
          <w:szCs w:val="18"/>
          <w:lang w:eastAsia="es-ES"/>
        </w:rPr>
        <w:t xml:space="preserve">, Instalación y operación de la Tecno </w:t>
      </w:r>
      <w:proofErr w:type="spellStart"/>
      <w:r w:rsidRPr="00645B95">
        <w:rPr>
          <w:rFonts w:ascii="Montserrat" w:eastAsia="Calibri" w:hAnsi="Montserrat" w:cs="Times New Roman"/>
          <w:sz w:val="18"/>
          <w:szCs w:val="18"/>
          <w:lang w:eastAsia="es-ES"/>
        </w:rPr>
        <w:t>vigilanciaasí</w:t>
      </w:r>
      <w:proofErr w:type="spellEnd"/>
      <w:r w:rsidRPr="00645B95">
        <w:rPr>
          <w:rFonts w:ascii="Montserrat" w:eastAsia="Calibri" w:hAnsi="Montserrat" w:cs="Times New Roman"/>
          <w:sz w:val="18"/>
          <w:szCs w:val="18"/>
          <w:lang w:eastAsia="es-ES"/>
        </w:rPr>
        <w:t xml:space="preserve">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p>
    <w:p w:rsidR="00645B95" w:rsidRPr="00645B95" w:rsidRDefault="00645B95" w:rsidP="00645B95">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645B95" w:rsidRPr="00645B95" w:rsidRDefault="00645B95" w:rsidP="00645B95">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451328" w:rsidRDefault="00451328" w:rsidP="00FF48C7">
      <w:pPr>
        <w:spacing w:after="0" w:line="240" w:lineRule="auto"/>
        <w:jc w:val="center"/>
        <w:rPr>
          <w:rFonts w:ascii="Montserrat" w:hAnsi="Montserrat" w:cs="Arial"/>
          <w:b/>
          <w:sz w:val="18"/>
          <w:szCs w:val="18"/>
        </w:rPr>
      </w:pPr>
    </w:p>
    <w:p w:rsidR="00687344" w:rsidRDefault="00687344" w:rsidP="003D5839">
      <w:pPr>
        <w:spacing w:after="0" w:line="240" w:lineRule="auto"/>
        <w:rPr>
          <w:rFonts w:ascii="Montserrat" w:hAnsi="Montserrat" w:cs="Arial"/>
          <w:b/>
          <w:sz w:val="18"/>
          <w:szCs w:val="18"/>
        </w:rPr>
      </w:pPr>
    </w:p>
    <w:p w:rsidR="006A2C9C" w:rsidRDefault="006A2C9C" w:rsidP="00F310F0">
      <w:pPr>
        <w:spacing w:after="0" w:line="240" w:lineRule="auto"/>
        <w:rPr>
          <w:rFonts w:ascii="Montserrat" w:hAnsi="Montserrat" w:cs="Arial"/>
          <w:b/>
          <w:sz w:val="18"/>
          <w:szCs w:val="18"/>
        </w:rPr>
      </w:pPr>
    </w:p>
    <w:p w:rsidR="00486E68" w:rsidRDefault="00486E68" w:rsidP="00486E68">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13</w:t>
      </w:r>
      <w:r w:rsidRPr="00FF48C7">
        <w:rPr>
          <w:rFonts w:ascii="Montserrat" w:hAnsi="Montserrat" w:cs="Arial"/>
          <w:b/>
          <w:sz w:val="18"/>
          <w:szCs w:val="18"/>
        </w:rPr>
        <w:t xml:space="preserve"> (</w:t>
      </w:r>
      <w:r w:rsidR="00F310F0">
        <w:rPr>
          <w:rFonts w:ascii="Montserrat" w:hAnsi="Montserrat" w:cs="Arial"/>
          <w:b/>
          <w:sz w:val="18"/>
          <w:szCs w:val="18"/>
        </w:rPr>
        <w:t>Trece</w:t>
      </w:r>
      <w:r w:rsidRPr="00FF48C7">
        <w:rPr>
          <w:rFonts w:ascii="Montserrat" w:hAnsi="Montserrat" w:cs="Arial"/>
          <w:b/>
          <w:sz w:val="18"/>
          <w:szCs w:val="18"/>
        </w:rPr>
        <w:t>)</w:t>
      </w:r>
    </w:p>
    <w:p w:rsidR="00486E68" w:rsidRDefault="00486E68" w:rsidP="00486E68">
      <w:pPr>
        <w:spacing w:after="0" w:line="240" w:lineRule="auto"/>
        <w:ind w:right="193"/>
        <w:jc w:val="center"/>
        <w:rPr>
          <w:rFonts w:ascii="Montserrat" w:hAnsi="Montserrat" w:cs="Arial"/>
          <w:b/>
          <w:sz w:val="18"/>
          <w:szCs w:val="18"/>
        </w:rPr>
      </w:pPr>
    </w:p>
    <w:p w:rsidR="00486E68" w:rsidRPr="00FF48C7" w:rsidRDefault="00486E68" w:rsidP="00486E68">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REQUIEREN REGISTRO SANITARIO. </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el Licitante sea titular del registro sanitario que oferta a su propuesta técnica, no será necesario la presentación de este anexo)</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486E68" w:rsidRPr="00FF48C7" w:rsidRDefault="00486E68" w:rsidP="00486E68">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TITULAR DEL REGISTRO SANITARIO)</w:t>
      </w:r>
    </w:p>
    <w:p w:rsidR="00486E68" w:rsidRPr="00FF48C7" w:rsidRDefault="00486E68" w:rsidP="00486E68">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486E68" w:rsidRPr="00FF48C7" w:rsidRDefault="00486E68" w:rsidP="00486E68">
      <w:pPr>
        <w:spacing w:after="0" w:line="240" w:lineRule="auto"/>
        <w:rPr>
          <w:rFonts w:ascii="Montserrat" w:eastAsia="Calibri" w:hAnsi="Montserrat" w:cs="Times New Roman"/>
          <w:b/>
          <w:sz w:val="18"/>
          <w:szCs w:val="18"/>
        </w:rPr>
      </w:pPr>
    </w:p>
    <w:p w:rsidR="00486E68" w:rsidRPr="00FF48C7" w:rsidRDefault="00486E68" w:rsidP="00486E68">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Titular del Registro Sanitario)</w:t>
      </w:r>
      <w:r w:rsidRPr="00FF48C7">
        <w:rPr>
          <w:rFonts w:ascii="Montserrat" w:hAnsi="Montserrat" w:cs="Arial"/>
          <w:sz w:val="18"/>
          <w:szCs w:val="18"/>
        </w:rPr>
        <w:t xml:space="preserve">, Titular del Registro Sanitario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en el evento de contratación</w:t>
      </w:r>
      <w:r w:rsidRPr="00FF48C7">
        <w:rPr>
          <w:rFonts w:ascii="Montserrat" w:hAnsi="Montserrat" w:cs="Arial"/>
          <w:b/>
          <w:sz w:val="18"/>
          <w:szCs w:val="18"/>
          <w:u w:val="single"/>
        </w:rPr>
        <w:t xml:space="preserve"> (indicar el número de procedimiento de contratación)</w:t>
      </w:r>
      <w:r w:rsidRPr="00FF48C7">
        <w:rPr>
          <w:rFonts w:ascii="Montserrat" w:hAnsi="Montserrat" w:cs="Arial"/>
          <w:sz w:val="18"/>
          <w:szCs w:val="18"/>
        </w:rPr>
        <w:t>, por las siguientes cantidades o porcentajes:</w:t>
      </w:r>
    </w:p>
    <w:p w:rsidR="00486E68" w:rsidRPr="00FF48C7" w:rsidRDefault="00486E68" w:rsidP="00486E68">
      <w:pPr>
        <w:spacing w:after="0" w:line="240" w:lineRule="auto"/>
        <w:jc w:val="both"/>
        <w:rPr>
          <w:rFonts w:ascii="Montserrat" w:hAnsi="Montserrat" w:cs="Arial"/>
          <w:sz w:val="18"/>
          <w:szCs w:val="18"/>
        </w:rPr>
      </w:pPr>
    </w:p>
    <w:p w:rsidR="00486E68" w:rsidRPr="00FF48C7" w:rsidRDefault="00486E68" w:rsidP="00486E68">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p w:rsidR="00486E68" w:rsidRPr="00FF48C7" w:rsidRDefault="00486E68" w:rsidP="00486E68">
      <w:pPr>
        <w:jc w:val="both"/>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398"/>
        <w:gridCol w:w="518"/>
        <w:gridCol w:w="1421"/>
        <w:gridCol w:w="478"/>
        <w:gridCol w:w="640"/>
        <w:gridCol w:w="571"/>
        <w:gridCol w:w="1469"/>
        <w:gridCol w:w="1537"/>
        <w:gridCol w:w="1778"/>
      </w:tblGrid>
      <w:tr w:rsidR="00486E68" w:rsidRPr="00FF48C7" w:rsidTr="00901209">
        <w:trPr>
          <w:trHeight w:val="273"/>
          <w:jc w:val="center"/>
        </w:trPr>
        <w:tc>
          <w:tcPr>
            <w:tcW w:w="0" w:type="auto"/>
            <w:gridSpan w:val="5"/>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486E68" w:rsidRPr="00FF48C7" w:rsidRDefault="00486E68" w:rsidP="00901209">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NÚMERO DE REGISTRO SANITARIO. </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QUE RESPALDA O PORCENTAJE.</w:t>
            </w:r>
          </w:p>
        </w:tc>
      </w:tr>
      <w:tr w:rsidR="00486E68" w:rsidRPr="00FF48C7" w:rsidTr="00901209">
        <w:trPr>
          <w:trHeight w:val="340"/>
          <w:jc w:val="center"/>
        </w:trPr>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DF</w:t>
            </w:r>
          </w:p>
        </w:tc>
        <w:tc>
          <w:tcPr>
            <w:tcW w:w="0" w:type="auto"/>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r>
      <w:tr w:rsidR="00486E68" w:rsidRPr="00FF48C7" w:rsidTr="00901209">
        <w:trPr>
          <w:trHeight w:val="803"/>
          <w:jc w:val="center"/>
        </w:trPr>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r>
    </w:tbl>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486E68" w:rsidRPr="00FF48C7" w:rsidRDefault="00486E68" w:rsidP="00486E68">
      <w:pPr>
        <w:pStyle w:val="Prrafodelista"/>
        <w:numPr>
          <w:ilvl w:val="0"/>
          <w:numId w:val="27"/>
        </w:numPr>
        <w:suppressAutoHyphens w:val="0"/>
        <w:spacing w:after="200" w:line="276" w:lineRule="auto"/>
        <w:jc w:val="both"/>
        <w:rPr>
          <w:rFonts w:ascii="Montserrat" w:hAnsi="Montserrat"/>
          <w:sz w:val="18"/>
          <w:szCs w:val="18"/>
        </w:rPr>
      </w:pPr>
      <w:r w:rsidRPr="00FF48C7">
        <w:rPr>
          <w:rFonts w:ascii="Montserrat" w:hAnsi="Montserrat"/>
          <w:sz w:val="18"/>
          <w:szCs w:val="18"/>
        </w:rPr>
        <w:t>Garantizar la gestión de pruebas por parte de un laboratorio acreditado por la entidad correspondiente o tercero autorizado.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rsidR="00486E68" w:rsidRPr="00FF48C7" w:rsidRDefault="00486E68" w:rsidP="00486E68">
      <w:pPr>
        <w:pStyle w:val="Prrafodelista"/>
        <w:keepNext/>
        <w:jc w:val="both"/>
        <w:outlineLvl w:val="2"/>
        <w:rPr>
          <w:rFonts w:ascii="Montserrat" w:hAnsi="Montserrat" w:cs="Arial"/>
          <w:bCs/>
          <w:sz w:val="18"/>
          <w:szCs w:val="18"/>
        </w:rPr>
      </w:pPr>
    </w:p>
    <w:p w:rsidR="00486E68" w:rsidRPr="00FF48C7" w:rsidRDefault="00486E68" w:rsidP="00486E68">
      <w:pPr>
        <w:keepNext/>
        <w:suppressAutoHyphens/>
        <w:jc w:val="both"/>
        <w:outlineLvl w:val="2"/>
        <w:rPr>
          <w:rFonts w:ascii="Montserrat" w:eastAsia="Times New Roman" w:hAnsi="Montserrat" w:cs="Arial"/>
          <w:bCs/>
          <w:sz w:val="18"/>
          <w:szCs w:val="18"/>
        </w:rPr>
      </w:pPr>
      <w:r w:rsidRPr="00FF48C7">
        <w:rPr>
          <w:rFonts w:ascii="Montserrat" w:eastAsia="Calibri" w:hAnsi="Montserrat" w:cs="Arial"/>
          <w:sz w:val="18"/>
          <w:szCs w:val="18"/>
          <w:lang w:eastAsia="es-ES"/>
        </w:rPr>
        <w:t xml:space="preserve">Por último manifiesto que los bienes terapéuticos que respaldo cumplen con las Normas indicadas en el numeral relativo del anexo técnico del procedimiento de contratación. </w:t>
      </w:r>
    </w:p>
    <w:p w:rsidR="00486E68" w:rsidRPr="00FF48C7" w:rsidRDefault="00486E68" w:rsidP="00486E68">
      <w:pPr>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687344" w:rsidRDefault="00486E68" w:rsidP="00F310F0">
      <w:pPr>
        <w:jc w:val="center"/>
        <w:rPr>
          <w:rFonts w:ascii="Montserrat" w:hAnsi="Montserrat" w:cs="Arial"/>
          <w:b/>
          <w:sz w:val="18"/>
          <w:szCs w:val="18"/>
        </w:rPr>
      </w:pPr>
      <w:r w:rsidRPr="00FF48C7">
        <w:rPr>
          <w:rFonts w:ascii="Montserrat" w:hAnsi="Montserrat" w:cs="Arial"/>
          <w:b/>
          <w:sz w:val="18"/>
          <w:szCs w:val="18"/>
        </w:rPr>
        <w:t>NOMBRE Y FIRMA DEL REPRESENTANTE LEGAL DEL TITULAR DEL REGISTRO SANITARIO</w:t>
      </w:r>
    </w:p>
    <w:p w:rsidR="00451328" w:rsidRDefault="00451328" w:rsidP="00F310F0">
      <w:pPr>
        <w:jc w:val="center"/>
        <w:rPr>
          <w:rFonts w:ascii="Montserrat" w:hAnsi="Montserrat" w:cs="Arial"/>
          <w:b/>
          <w:sz w:val="18"/>
          <w:szCs w:val="18"/>
        </w:rPr>
      </w:pPr>
      <w:bookmarkStart w:id="5" w:name="_GoBack"/>
      <w:bookmarkEnd w:id="5"/>
    </w:p>
    <w:p w:rsid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5A5991">
        <w:rPr>
          <w:rFonts w:ascii="Montserrat" w:hAnsi="Montserrat" w:cs="Arial"/>
          <w:b/>
          <w:sz w:val="18"/>
          <w:szCs w:val="18"/>
        </w:rPr>
        <w:t>1</w:t>
      </w:r>
      <w:r w:rsidR="00F310F0">
        <w:rPr>
          <w:rFonts w:ascii="Montserrat" w:hAnsi="Montserrat" w:cs="Arial"/>
          <w:b/>
          <w:sz w:val="18"/>
          <w:szCs w:val="18"/>
        </w:rPr>
        <w:t>4</w:t>
      </w:r>
      <w:r w:rsidRPr="00FF48C7">
        <w:rPr>
          <w:rFonts w:ascii="Montserrat" w:hAnsi="Montserrat" w:cs="Arial"/>
          <w:b/>
          <w:sz w:val="18"/>
          <w:szCs w:val="18"/>
        </w:rPr>
        <w:t xml:space="preserve"> (</w:t>
      </w:r>
      <w:r w:rsidR="00F310F0">
        <w:rPr>
          <w:rFonts w:ascii="Montserrat" w:hAnsi="Montserrat" w:cs="Arial"/>
          <w:b/>
          <w:sz w:val="18"/>
          <w:szCs w:val="18"/>
        </w:rPr>
        <w:t>Catorce</w:t>
      </w:r>
      <w:r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NO REQUIEREN REGISTRO SANITARIO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se presente oferta por el Fabricante de los bienes que oferta en su propuesta técnica, no será necesario la presentación de este anexo)</w:t>
      </w: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FABRICANTE PLASMADO EN LA ETIQUETA)</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Fabricante )</w:t>
      </w:r>
      <w:r w:rsidRPr="00FF48C7">
        <w:rPr>
          <w:rFonts w:ascii="Montserrat" w:hAnsi="Montserrat" w:cs="Arial"/>
          <w:sz w:val="18"/>
          <w:szCs w:val="18"/>
        </w:rPr>
        <w:t xml:space="preserve">,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xml:space="preserve">, en el evento de contratación </w:t>
      </w:r>
      <w:r w:rsidRPr="00FF48C7">
        <w:rPr>
          <w:rFonts w:ascii="Montserrat" w:hAnsi="Montserrat" w:cs="Arial"/>
          <w:b/>
          <w:sz w:val="18"/>
          <w:szCs w:val="18"/>
          <w:u w:val="single"/>
        </w:rPr>
        <w:t>(indicar el número de procedimiento de contratación)</w:t>
      </w:r>
      <w:r w:rsidRPr="00FF48C7">
        <w:rPr>
          <w:rFonts w:ascii="Montserrat" w:hAnsi="Montserrat" w:cs="Arial"/>
          <w:sz w:val="18"/>
          <w:szCs w:val="18"/>
        </w:rPr>
        <w:t>, por las siguientes cantidades o porcentajes:</w:t>
      </w:r>
    </w:p>
    <w:p w:rsidR="00FF48C7" w:rsidRPr="00FF48C7" w:rsidRDefault="00FF48C7" w:rsidP="00486E68">
      <w:pPr>
        <w:spacing w:after="0" w:line="240" w:lineRule="auto"/>
        <w:ind w:left="708" w:hanging="708"/>
        <w:jc w:val="both"/>
        <w:rPr>
          <w:rFonts w:ascii="Montserrat" w:hAnsi="Montserrat" w:cs="Arial"/>
          <w:sz w:val="18"/>
          <w:szCs w:val="18"/>
        </w:rPr>
      </w:pPr>
    </w:p>
    <w:p w:rsidR="00FF48C7" w:rsidRPr="00FF48C7" w:rsidRDefault="00FF48C7" w:rsidP="00FF48C7">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452"/>
        <w:gridCol w:w="518"/>
        <w:gridCol w:w="1421"/>
        <w:gridCol w:w="478"/>
        <w:gridCol w:w="640"/>
        <w:gridCol w:w="571"/>
        <w:gridCol w:w="1474"/>
        <w:gridCol w:w="1516"/>
        <w:gridCol w:w="1740"/>
      </w:tblGrid>
      <w:tr w:rsidR="00FF48C7" w:rsidRPr="00FF48C7" w:rsidTr="00FF48C7">
        <w:trPr>
          <w:trHeight w:val="273"/>
          <w:jc w:val="center"/>
        </w:trPr>
        <w:tc>
          <w:tcPr>
            <w:tcW w:w="0" w:type="auto"/>
            <w:gridSpan w:val="5"/>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FF48C7" w:rsidRPr="00FF48C7" w:rsidRDefault="00FF48C7" w:rsidP="00FF48C7">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MARCA CONFORME A ETIQUETA. </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Y O PORCENTAJE  QUE RESPALDA.</w:t>
            </w:r>
          </w:p>
        </w:tc>
      </w:tr>
      <w:tr w:rsidR="00FF48C7" w:rsidRPr="00FF48C7" w:rsidTr="00FF48C7">
        <w:trPr>
          <w:trHeight w:val="340"/>
          <w:jc w:val="center"/>
        </w:trPr>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DIF</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r>
      <w:tr w:rsidR="00FF48C7" w:rsidRPr="00FF48C7" w:rsidTr="00FF48C7">
        <w:trPr>
          <w:trHeight w:val="803"/>
          <w:jc w:val="center"/>
        </w:trPr>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r>
    </w:tbl>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La manifestación de que los bienes terapéuticos ofertados cumplen con lo establecido en el numeral 1 del anexo técnico</w:t>
      </w:r>
    </w:p>
    <w:p w:rsidR="00FF48C7" w:rsidRPr="005C736F" w:rsidRDefault="00FF48C7" w:rsidP="005C736F">
      <w:pPr>
        <w:pStyle w:val="Prrafodelista"/>
        <w:keepNext/>
        <w:numPr>
          <w:ilvl w:val="0"/>
          <w:numId w:val="27"/>
        </w:numPr>
        <w:contextualSpacing w:val="0"/>
        <w:outlineLvl w:val="2"/>
        <w:rPr>
          <w:rFonts w:ascii="Montserrat" w:hAnsi="Montserrat" w:cs="Arial"/>
          <w:bCs/>
          <w:sz w:val="18"/>
          <w:szCs w:val="18"/>
        </w:rPr>
      </w:pPr>
      <w:r w:rsidRPr="00FF48C7">
        <w:rPr>
          <w:rFonts w:ascii="Montserrat" w:hAnsi="Montserrat" w:cs="Arial"/>
          <w:bCs/>
          <w:sz w:val="18"/>
          <w:szCs w:val="18"/>
        </w:rPr>
        <w:t>Garantizar la gestión de pruebas por parte de un laboratorio acreditado por la entidad correspondiente o tercero autorizado.</w:t>
      </w:r>
    </w:p>
    <w:p w:rsidR="00B5572B" w:rsidRDefault="00FF48C7" w:rsidP="00B5572B">
      <w:pPr>
        <w:spacing w:after="0"/>
        <w:jc w:val="center"/>
        <w:rPr>
          <w:rFonts w:ascii="Montserrat" w:hAnsi="Montserrat" w:cs="Arial"/>
          <w:b/>
          <w:sz w:val="18"/>
          <w:szCs w:val="18"/>
        </w:rPr>
      </w:pPr>
      <w:r w:rsidRPr="00FF48C7">
        <w:rPr>
          <w:rFonts w:ascii="Montserrat" w:hAnsi="Montserrat" w:cs="Arial"/>
          <w:b/>
          <w:sz w:val="18"/>
          <w:szCs w:val="18"/>
        </w:rPr>
        <w:t>_________</w:t>
      </w:r>
      <w:r w:rsidR="005C736F">
        <w:rPr>
          <w:rFonts w:ascii="Montserrat" w:hAnsi="Montserrat" w:cs="Arial"/>
          <w:b/>
          <w:sz w:val="18"/>
          <w:szCs w:val="18"/>
        </w:rPr>
        <w:t>____</w:t>
      </w:r>
      <w:r w:rsidRPr="00FF48C7">
        <w:rPr>
          <w:rFonts w:ascii="Montserrat" w:hAnsi="Montserrat" w:cs="Arial"/>
          <w:b/>
          <w:sz w:val="18"/>
          <w:szCs w:val="18"/>
        </w:rPr>
        <w:t>_____________________________________________</w:t>
      </w:r>
    </w:p>
    <w:p w:rsidR="00FF48C7" w:rsidRPr="00B5572B" w:rsidRDefault="00FF48C7" w:rsidP="00B5572B">
      <w:pPr>
        <w:spacing w:after="0"/>
        <w:jc w:val="center"/>
        <w:rPr>
          <w:rFonts w:ascii="Montserrat" w:hAnsi="Montserrat" w:cs="Arial"/>
          <w:b/>
          <w:sz w:val="18"/>
          <w:szCs w:val="18"/>
        </w:rPr>
      </w:pPr>
      <w:r w:rsidRPr="00B5572B">
        <w:rPr>
          <w:rFonts w:ascii="Montserrat" w:hAnsi="Montserrat" w:cs="Arial"/>
          <w:b/>
          <w:sz w:val="16"/>
          <w:szCs w:val="16"/>
        </w:rPr>
        <w:t>NOMBRE Y FIRMA</w:t>
      </w:r>
    </w:p>
    <w:p w:rsidR="00486E68" w:rsidRDefault="00FF48C7" w:rsidP="00B5572B">
      <w:pPr>
        <w:spacing w:after="0" w:line="240" w:lineRule="auto"/>
        <w:jc w:val="center"/>
        <w:rPr>
          <w:rFonts w:ascii="Montserrat" w:hAnsi="Montserrat" w:cs="Arial"/>
          <w:b/>
          <w:sz w:val="16"/>
          <w:szCs w:val="16"/>
        </w:rPr>
      </w:pPr>
      <w:r w:rsidRPr="00B5572B">
        <w:rPr>
          <w:rFonts w:ascii="Montserrat" w:hAnsi="Montserrat" w:cs="Arial"/>
          <w:b/>
          <w:sz w:val="16"/>
          <w:szCs w:val="16"/>
        </w:rPr>
        <w:t>DEL REPRESENTANTE LEGAL DEL FABRICANTE</w:t>
      </w:r>
    </w:p>
    <w:p w:rsidR="00F310F0" w:rsidRDefault="00F310F0" w:rsidP="00B5572B">
      <w:pPr>
        <w:spacing w:after="0" w:line="240" w:lineRule="auto"/>
        <w:jc w:val="center"/>
        <w:rPr>
          <w:rFonts w:ascii="Montserrat" w:hAnsi="Montserrat" w:cs="Arial"/>
          <w:b/>
          <w:sz w:val="16"/>
          <w:szCs w:val="16"/>
        </w:rPr>
      </w:pPr>
    </w:p>
    <w:p w:rsidR="00F310F0" w:rsidRPr="00B5572B" w:rsidRDefault="00F310F0" w:rsidP="00F310F0">
      <w:pPr>
        <w:spacing w:after="0" w:line="240" w:lineRule="auto"/>
        <w:rPr>
          <w:rFonts w:ascii="Montserrat" w:hAnsi="Montserrat" w:cs="Arial"/>
          <w:b/>
          <w:sz w:val="16"/>
          <w:szCs w:val="16"/>
        </w:rPr>
      </w:pPr>
    </w:p>
    <w:sectPr w:rsidR="00F310F0" w:rsidRPr="00B5572B" w:rsidSect="00992B68">
      <w:headerReference w:type="default" r:id="rId10"/>
      <w:footerReference w:type="default" r:id="rId11"/>
      <w:pgSz w:w="12240" w:h="15840"/>
      <w:pgMar w:top="1307" w:right="851" w:bottom="1985"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75" w:rsidRDefault="00345D75" w:rsidP="005C2A90">
      <w:pPr>
        <w:spacing w:after="0" w:line="240" w:lineRule="auto"/>
      </w:pPr>
      <w:r>
        <w:separator/>
      </w:r>
    </w:p>
  </w:endnote>
  <w:endnote w:type="continuationSeparator" w:id="0">
    <w:p w:rsidR="00345D75" w:rsidRDefault="00345D75" w:rsidP="005C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Pr="00F27017" w:rsidRDefault="00CE6491" w:rsidP="00CE75F7">
    <w:pPr>
      <w:pStyle w:val="Piedepgina"/>
      <w:tabs>
        <w:tab w:val="left" w:pos="4296"/>
        <w:tab w:val="center" w:pos="5353"/>
      </w:tabs>
      <w:ind w:firstLine="360"/>
      <w:jc w:val="center"/>
      <w:rPr>
        <w:rStyle w:val="Nmerodepgina"/>
        <w:rFonts w:ascii="Montserrat" w:hAnsi="Montserrat"/>
        <w:sz w:val="14"/>
        <w:szCs w:val="14"/>
      </w:rPr>
    </w:pP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PAGE </w:instrText>
    </w:r>
    <w:r w:rsidRPr="00F27017">
      <w:rPr>
        <w:rStyle w:val="Nmerodepgina"/>
        <w:rFonts w:ascii="Montserrat" w:hAnsi="Montserrat"/>
        <w:sz w:val="14"/>
        <w:szCs w:val="14"/>
      </w:rPr>
      <w:fldChar w:fldCharType="separate"/>
    </w:r>
    <w:r w:rsidR="002F334C">
      <w:rPr>
        <w:rStyle w:val="Nmerodepgina"/>
        <w:rFonts w:ascii="Montserrat" w:hAnsi="Montserrat"/>
        <w:noProof/>
        <w:sz w:val="14"/>
        <w:szCs w:val="14"/>
      </w:rPr>
      <w:t>24</w:t>
    </w:r>
    <w:r w:rsidRPr="00F27017">
      <w:rPr>
        <w:rStyle w:val="Nmerodepgina"/>
        <w:rFonts w:ascii="Montserrat" w:hAnsi="Montserrat"/>
        <w:sz w:val="14"/>
        <w:szCs w:val="14"/>
      </w:rPr>
      <w:fldChar w:fldCharType="end"/>
    </w:r>
    <w:r w:rsidRPr="00F27017">
      <w:rPr>
        <w:rStyle w:val="Nmerodepgina"/>
        <w:rFonts w:ascii="Montserrat" w:hAnsi="Montserrat"/>
        <w:sz w:val="14"/>
        <w:szCs w:val="14"/>
      </w:rPr>
      <w:t xml:space="preserve"> de </w:t>
    </w: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NUMPAGES </w:instrText>
    </w:r>
    <w:r w:rsidRPr="00F27017">
      <w:rPr>
        <w:rStyle w:val="Nmerodepgina"/>
        <w:rFonts w:ascii="Montserrat" w:hAnsi="Montserrat"/>
        <w:sz w:val="14"/>
        <w:szCs w:val="14"/>
      </w:rPr>
      <w:fldChar w:fldCharType="separate"/>
    </w:r>
    <w:r w:rsidR="002F334C">
      <w:rPr>
        <w:rStyle w:val="Nmerodepgina"/>
        <w:rFonts w:ascii="Montserrat" w:hAnsi="Montserrat"/>
        <w:noProof/>
        <w:sz w:val="14"/>
        <w:szCs w:val="14"/>
      </w:rPr>
      <w:t>24</w:t>
    </w:r>
    <w:r w:rsidRPr="00F27017">
      <w:rPr>
        <w:rStyle w:val="Nmerodepgina"/>
        <w:rFonts w:ascii="Montserrat" w:hAnsi="Montserrat"/>
        <w:sz w:val="14"/>
        <w:szCs w:val="14"/>
      </w:rPr>
      <w:fldChar w:fldCharType="end"/>
    </w:r>
  </w:p>
  <w:p w:rsidR="00CE6491" w:rsidRDefault="00CE64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75" w:rsidRDefault="00345D75" w:rsidP="005C2A90">
      <w:pPr>
        <w:spacing w:after="0" w:line="240" w:lineRule="auto"/>
      </w:pPr>
      <w:r>
        <w:separator/>
      </w:r>
    </w:p>
  </w:footnote>
  <w:footnote w:type="continuationSeparator" w:id="0">
    <w:p w:rsidR="00345D75" w:rsidRDefault="00345D75" w:rsidP="005C2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Default="00CE6491">
    <w:pPr>
      <w:pStyle w:val="Encabezado"/>
    </w:pPr>
    <w:r w:rsidRPr="000323CE">
      <w:rPr>
        <w:noProof/>
        <w:lang w:eastAsia="es-MX"/>
      </w:rPr>
      <mc:AlternateContent>
        <mc:Choice Requires="wpg">
          <w:drawing>
            <wp:anchor distT="0" distB="0" distL="114300" distR="114300" simplePos="0" relativeHeight="251659264" behindDoc="1" locked="0" layoutInCell="1" allowOverlap="1" wp14:anchorId="146E3F69" wp14:editId="64836580">
              <wp:simplePos x="0" y="0"/>
              <wp:positionH relativeFrom="column">
                <wp:posOffset>-824926</wp:posOffset>
              </wp:positionH>
              <wp:positionV relativeFrom="paragraph">
                <wp:posOffset>-742271</wp:posOffset>
              </wp:positionV>
              <wp:extent cx="8252460" cy="10775315"/>
              <wp:effectExtent l="0" t="0" r="0" b="0"/>
              <wp:wrapNone/>
              <wp:docPr id="4" name="4 Grupo"/>
              <wp:cNvGraphicFramePr/>
              <a:graphic xmlns:a="http://schemas.openxmlformats.org/drawingml/2006/main">
                <a:graphicData uri="http://schemas.microsoft.com/office/word/2010/wordprocessingGroup">
                  <wpg:wgp>
                    <wpg:cNvGrpSpPr/>
                    <wpg:grpSpPr>
                      <a:xfrm>
                        <a:off x="0" y="0"/>
                        <a:ext cx="8252460" cy="10775315"/>
                        <a:chOff x="7951" y="0"/>
                        <a:chExt cx="8253235" cy="10145083"/>
                      </a:xfrm>
                    </wpg:grpSpPr>
                    <wpg:grpSp>
                      <wpg:cNvPr id="3" name="3 Grupo"/>
                      <wpg:cNvGrpSpPr/>
                      <wpg:grpSpPr>
                        <a:xfrm>
                          <a:off x="7951" y="0"/>
                          <a:ext cx="8253235" cy="10145083"/>
                          <a:chOff x="7951" y="0"/>
                          <a:chExt cx="8253235" cy="10145083"/>
                        </a:xfrm>
                      </wpg:grpSpPr>
                      <pic:pic xmlns:pic="http://schemas.openxmlformats.org/drawingml/2006/picture">
                        <pic:nvPicPr>
                          <pic:cNvPr id="1099305292" name="Imagen 5" descr="Forma&#10;&#10;Descripción generada automáticamente"/>
                          <pic:cNvPicPr>
                            <a:picLocks noChangeAspect="1"/>
                          </pic:cNvPicPr>
                        </pic:nvPicPr>
                        <pic:blipFill>
                          <a:blip r:embed="rId1"/>
                          <a:stretch>
                            <a:fillRect/>
                          </a:stretch>
                        </pic:blipFill>
                        <pic:spPr>
                          <a:xfrm>
                            <a:off x="167672" y="8790252"/>
                            <a:ext cx="8093514" cy="1354831"/>
                          </a:xfrm>
                          <a:prstGeom prst="rect">
                            <a:avLst/>
                          </a:prstGeom>
                        </pic:spPr>
                      </pic:pic>
                      <wpg:grpSp>
                        <wpg:cNvPr id="2" name="1 Grupo"/>
                        <wpg:cNvGrpSpPr/>
                        <wpg:grpSpPr>
                          <a:xfrm>
                            <a:off x="7951" y="0"/>
                            <a:ext cx="7829550" cy="1838325"/>
                            <a:chOff x="7951" y="0"/>
                            <a:chExt cx="7829550" cy="1838325"/>
                          </a:xfrm>
                        </wpg:grpSpPr>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2"/>
                            <a:stretch>
                              <a:fillRect/>
                            </a:stretch>
                          </pic:blipFill>
                          <pic:spPr>
                            <a:xfrm>
                              <a:off x="7951" y="0"/>
                              <a:ext cx="7829550" cy="1838325"/>
                            </a:xfrm>
                            <a:prstGeom prst="rect">
                              <a:avLst/>
                            </a:prstGeom>
                          </pic:spPr>
                        </pic:pic>
                        <wps:wsp>
                          <wps:cNvPr id="5" name="Text Box 2"/>
                          <wps:cNvSpPr txBox="1"/>
                          <wps:spPr>
                            <a:xfrm>
                              <a:off x="4309902" y="751247"/>
                              <a:ext cx="3136256" cy="52642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7" name="Cuadro de texto 2"/>
                      <wps:cNvSpPr txBox="1">
                        <a:spLocks noChangeArrowheads="1"/>
                      </wps:cNvSpPr>
                      <wps:spPr bwMode="auto">
                        <a:xfrm>
                          <a:off x="890609" y="9314280"/>
                          <a:ext cx="5240139" cy="287290"/>
                        </a:xfrm>
                        <a:prstGeom prst="rect">
                          <a:avLst/>
                        </a:prstGeom>
                        <a:noFill/>
                        <a:ln w="9525">
                          <a:noFill/>
                          <a:miter lim="800000"/>
                          <a:headEnd/>
                          <a:tailEnd/>
                        </a:ln>
                      </wps:spPr>
                      <wps:txb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4 Grupo" o:spid="_x0000_s1026" style="position:absolute;margin-left:-64.95pt;margin-top:-58.45pt;width:649.8pt;height:848.45pt;z-index:-251657216;mso-width-relative:margin;mso-height-relative:margin" coordorigin="79" coordsize="82532,10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">
              <v:group id="3 Grupo" o:spid="_x0000_s1027" style="position:absolute;left:79;width:82532;height:101450" coordorigin="79" coordsize="82532,10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alt="Forma&#10;&#10;Descripción generada automáticamente" style="position:absolute;left:1676;top:87902;width:80935;height:13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i3nLKAAAA4wAAAA8AAABkcnMvZG93bnJldi54bWxET0tLw0AQvgv+h2UEb3Y38UETuy21KNhD&#10;D6ZC423IjklodjZkt23sr+8Kgsf53jNbjLYTRxp861hDMlEgiCtnWq41fG7f7qYgfEA22DkmDT/k&#10;YTG/vpphbtyJP+hYhFrEEPY5amhC6HMpfdWQRT9xPXHkvt1gMcRzqKUZ8BTDbSdTpZ6kxZZjQ4M9&#10;rRqq9sXBaji/YLL+2m02D8VuO12/rsrykJRa396My2cQgcbwL/5zv5s4X2XZvXpMsxR+f4oAyPk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Pi3nLKAAAA4wAAAA8AAAAAAAAA&#10;AAAAAAAAnwIAAGRycy9kb3ducmV2LnhtbFBLBQYAAAAABAAEAPcAAACWAwAAAAA=&#10;">
                  <v:imagedata r:id="rId3" o:title="Forma&#10;&#10;Descripción generada automáticamente"/>
                  <v:path arrowok="t"/>
                </v:shape>
                <v:group id="1 Grupo" o:spid="_x0000_s1029" style="position:absolute;left:79;width:78296;height:18383" coordorigin="79" coordsize="78295,1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magen 1" o:spid="_x0000_s1030" type="#_x0000_t75" alt="Interfaz de usuario gráfica&#10;&#10;Descripción generada automáticamente con confianza media" style="position:absolute;left:79;width:78296;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xo6fJAAAA4gAAAA8AAABkcnMvZG93bnJldi54bWxEj0FLw0AQhe9C/8MyQi/BbtpgrLHbIgXR&#10;a6sgvQ3ZMQnNzobdMY3+elcQPD7evO/N2+wm16uRQuw8G1guclDEtbcdNwbeXp9u1qCiIFvsPZOB&#10;L4qw286uNlhZf+EDjUdpVIJwrNBAKzJUWse6JYdx4Qfi5H344FCSDI22AS8J7nq9yvNSO+w4NbQ4&#10;0L6l+nz8dOmNbz1mUmYik+SHd/t8Ctn5ZMz8enp8ACU0yf/xX/rFGlgXd/flbVGs4HdS4oDe/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TrGjp8kAAADiAAAADwAAAAAAAAAA&#10;AAAAAACfAgAAZHJzL2Rvd25yZXYueG1sUEsFBgAAAAAEAAQA9wAAAJUDAAAAAA==&#10;">
                    <v:imagedata r:id="rId4" o:title="Interfaz de usuario gráfica&#10;&#10;Descripción generada automáticamente con confianza media"/>
                    <v:path arrowok="t"/>
                  </v:shape>
                  <v:shapetype id="_x0000_t202" coordsize="21600,21600" o:spt="202" path="m,l,21600r21600,l21600,xe">
                    <v:stroke joinstyle="miter"/>
                    <v:path gradientshapeok="t" o:connecttype="rect"/>
                  </v:shapetype>
                  <v:shape id="Text Box 2" o:spid="_x0000_s1031" type="#_x0000_t202" style="position:absolute;left:43099;top:7512;width:31362;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v:textbox>
                  </v:shape>
                </v:group>
              </v:group>
              <v:shape id="Cuadro de texto 2" o:spid="_x0000_s1032" type="#_x0000_t202" style="position:absolute;left:8906;top:93142;width:52401;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w:pict>
        </mc:Fallback>
      </mc:AlternateContent>
    </w:r>
  </w:p>
  <w:p w:rsidR="00CE6491" w:rsidRDefault="00CE6491">
    <w:pPr>
      <w:pStyle w:val="Encabezado"/>
    </w:pPr>
  </w:p>
  <w:p w:rsidR="00CE6491" w:rsidRDefault="00CE6491">
    <w:pPr>
      <w:pStyle w:val="Encabezado"/>
    </w:pPr>
  </w:p>
  <w:p w:rsidR="00CE6491" w:rsidRDefault="00CE6491">
    <w:pPr>
      <w:pStyle w:val="Encabezado"/>
    </w:pPr>
  </w:p>
  <w:tbl>
    <w:tblPr>
      <w:tblStyle w:val="Tablaconcuadrcula"/>
      <w:tblW w:w="10490" w:type="dxa"/>
      <w:tblInd w:w="29" w:type="dxa"/>
      <w:tblLook w:val="04A0" w:firstRow="1" w:lastRow="0" w:firstColumn="1" w:lastColumn="0" w:noHBand="0" w:noVBand="1"/>
    </w:tblPr>
    <w:tblGrid>
      <w:gridCol w:w="10490"/>
    </w:tblGrid>
    <w:tr w:rsidR="00CE6491" w:rsidTr="00F72A74">
      <w:trPr>
        <w:trHeight w:val="610"/>
      </w:trPr>
      <w:tc>
        <w:tcPr>
          <w:tcW w:w="10490" w:type="dxa"/>
          <w:shd w:val="clear" w:color="auto" w:fill="D9D9D9" w:themeFill="background1" w:themeFillShade="D9"/>
        </w:tcPr>
        <w:p w:rsidR="00CE6491" w:rsidRPr="00F72A74" w:rsidRDefault="00CE6491" w:rsidP="005C2A90">
          <w:pPr>
            <w:pStyle w:val="Encabezado"/>
            <w:jc w:val="center"/>
            <w:rPr>
              <w:rFonts w:ascii="Montserrat" w:hAnsi="Montserrat"/>
              <w:b/>
              <w:sz w:val="18"/>
              <w:szCs w:val="18"/>
            </w:rPr>
          </w:pPr>
          <w:r>
            <w:rPr>
              <w:rFonts w:ascii="Montserrat" w:hAnsi="Montserrat"/>
              <w:b/>
              <w:sz w:val="18"/>
              <w:szCs w:val="18"/>
            </w:rPr>
            <w:t>OFICIO DE SOSTENIMIENTO DE PRECIOS</w:t>
          </w:r>
        </w:p>
        <w:p w:rsidR="00CE6491" w:rsidRPr="00AD307F" w:rsidRDefault="00CE6491" w:rsidP="001D78B8">
          <w:pPr>
            <w:pStyle w:val="Encabezado"/>
            <w:tabs>
              <w:tab w:val="clear" w:pos="4419"/>
              <w:tab w:val="clear" w:pos="8838"/>
            </w:tabs>
            <w:jc w:val="center"/>
            <w:rPr>
              <w:rFonts w:ascii="Montserrat" w:hAnsi="Montserrat"/>
              <w:b/>
              <w:sz w:val="18"/>
              <w:szCs w:val="18"/>
            </w:rPr>
          </w:pPr>
          <w:r w:rsidRPr="00F72A74">
            <w:rPr>
              <w:rFonts w:ascii="Montserrat" w:hAnsi="Montserrat"/>
              <w:b/>
              <w:sz w:val="18"/>
              <w:szCs w:val="18"/>
            </w:rPr>
            <w:t xml:space="preserve">ADJUDICACIÓN DIRECTA INTERNACIONAL ABIERTA </w:t>
          </w:r>
          <w:r>
            <w:rPr>
              <w:rFonts w:ascii="Montserrat" w:hAnsi="Montserrat"/>
              <w:b/>
              <w:sz w:val="18"/>
              <w:szCs w:val="18"/>
            </w:rPr>
            <w:t>NÚMERO AD-</w:t>
          </w:r>
          <w:r w:rsidRPr="00AD307F">
            <w:rPr>
              <w:rFonts w:ascii="Montserrat" w:hAnsi="Montserrat"/>
              <w:b/>
              <w:sz w:val="18"/>
              <w:szCs w:val="18"/>
            </w:rPr>
            <w:t>0</w:t>
          </w:r>
          <w:r w:rsidR="00FF1647">
            <w:rPr>
              <w:rFonts w:ascii="Montserrat" w:hAnsi="Montserrat"/>
              <w:b/>
              <w:sz w:val="18"/>
              <w:szCs w:val="18"/>
            </w:rPr>
            <w:t>83</w:t>
          </w:r>
          <w:r w:rsidRPr="00AD307F">
            <w:rPr>
              <w:rFonts w:ascii="Montserrat" w:hAnsi="Montserrat"/>
              <w:b/>
              <w:sz w:val="18"/>
              <w:szCs w:val="18"/>
            </w:rPr>
            <w:t>-24</w:t>
          </w:r>
        </w:p>
        <w:p w:rsidR="00CE6491" w:rsidRPr="00F21147" w:rsidRDefault="00CE6491" w:rsidP="00451328">
          <w:pPr>
            <w:pStyle w:val="Encabezado"/>
            <w:jc w:val="center"/>
            <w:rPr>
              <w:rFonts w:ascii="Montserrat" w:hAnsi="Montserrat" w:cs="Arial"/>
              <w:b/>
              <w:sz w:val="18"/>
              <w:szCs w:val="18"/>
            </w:rPr>
          </w:pPr>
          <w:r w:rsidRPr="00C47D42">
            <w:rPr>
              <w:rFonts w:ascii="Montserrat" w:hAnsi="Montserrat" w:cs="Arial"/>
              <w:b/>
              <w:sz w:val="18"/>
              <w:szCs w:val="18"/>
            </w:rPr>
            <w:t xml:space="preserve">BIENES TERAPÉUTICOS: </w:t>
          </w:r>
          <w:r>
            <w:rPr>
              <w:rFonts w:ascii="Montserrat" w:hAnsi="Montserrat" w:cs="Arial"/>
              <w:b/>
              <w:sz w:val="18"/>
              <w:szCs w:val="18"/>
            </w:rPr>
            <w:t>(</w:t>
          </w:r>
          <w:r w:rsidR="00FF1647" w:rsidRPr="00FF1647">
            <w:rPr>
              <w:rFonts w:ascii="Montserrat" w:hAnsi="Montserrat" w:cs="Arial"/>
              <w:b/>
              <w:sz w:val="18"/>
              <w:szCs w:val="18"/>
            </w:rPr>
            <w:t>MEDICAMENTOS, MATERIAL DE CURACIÓN, RADIOLOGÍA Y LABORATORIO</w:t>
          </w:r>
          <w:r w:rsidRPr="00C47D42">
            <w:rPr>
              <w:rFonts w:ascii="Montserrat" w:hAnsi="Montserrat"/>
              <w:b/>
              <w:sz w:val="18"/>
              <w:szCs w:val="18"/>
            </w:rPr>
            <w:t>)</w:t>
          </w:r>
          <w:r>
            <w:rPr>
              <w:rFonts w:ascii="Montserrat" w:hAnsi="Montserrat"/>
              <w:b/>
              <w:sz w:val="18"/>
              <w:szCs w:val="18"/>
              <w:lang w:val="es-ES"/>
            </w:rPr>
            <w:t xml:space="preserve"> PARA EL EJERCICIO 2024</w:t>
          </w:r>
        </w:p>
      </w:tc>
    </w:tr>
  </w:tbl>
  <w:p w:rsidR="00CE6491" w:rsidRPr="00524769" w:rsidRDefault="00CE6491" w:rsidP="005C2A90">
    <w:pPr>
      <w:pStyle w:val="Encabezado"/>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5pt;height:11.45pt" o:bullet="t">
        <v:imagedata r:id="rId1" o:title=""/>
      </v:shape>
    </w:pict>
  </w:numPicBullet>
  <w:abstractNum w:abstractNumId="0">
    <w:nsid w:val="FFFFFF83"/>
    <w:multiLevelType w:val="singleLevel"/>
    <w:tmpl w:val="B6F2E3B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7"/>
    <w:multiLevelType w:val="singleLevel"/>
    <w:tmpl w:val="00000007"/>
    <w:lvl w:ilvl="0">
      <w:start w:val="1"/>
      <w:numFmt w:val="bullet"/>
      <w:lvlText w:val=""/>
      <w:lvlJc w:val="left"/>
      <w:pPr>
        <w:tabs>
          <w:tab w:val="num" w:pos="720"/>
        </w:tabs>
        <w:ind w:left="720" w:hanging="360"/>
      </w:pPr>
      <w:rPr>
        <w:rFonts w:ascii="Symbol" w:hAnsi="Symbol"/>
        <w:b/>
      </w:rPr>
    </w:lvl>
  </w:abstractNum>
  <w:abstractNum w:abstractNumId="2">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9"/>
    <w:multiLevelType w:val="singleLevel"/>
    <w:tmpl w:val="00000019"/>
    <w:name w:val="WW8Num32"/>
    <w:lvl w:ilvl="0">
      <w:start w:val="1"/>
      <w:numFmt w:val="bullet"/>
      <w:lvlText w:val=""/>
      <w:lvlJc w:val="left"/>
      <w:pPr>
        <w:tabs>
          <w:tab w:val="num" w:pos="1070"/>
        </w:tabs>
        <w:ind w:left="1070" w:hanging="360"/>
      </w:pPr>
      <w:rPr>
        <w:rFonts w:ascii="Symbol" w:hAnsi="Symbol"/>
      </w:rPr>
    </w:lvl>
  </w:abstractNum>
  <w:abstractNum w:abstractNumId="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7">
    <w:nsid w:val="05FE017C"/>
    <w:multiLevelType w:val="hybridMultilevel"/>
    <w:tmpl w:val="6D4426F0"/>
    <w:lvl w:ilvl="0" w:tplc="50CCFF9A">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185AD6"/>
    <w:multiLevelType w:val="hybridMultilevel"/>
    <w:tmpl w:val="A7CE228E"/>
    <w:lvl w:ilvl="0" w:tplc="1B10ACC2">
      <w:start w:val="1"/>
      <w:numFmt w:val="upperLetter"/>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DB27B1"/>
    <w:multiLevelType w:val="hybridMultilevel"/>
    <w:tmpl w:val="E8CEB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4C461D"/>
    <w:multiLevelType w:val="hybridMultilevel"/>
    <w:tmpl w:val="2C8E8A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9A905D8"/>
    <w:multiLevelType w:val="multilevel"/>
    <w:tmpl w:val="27FA1DFE"/>
    <w:lvl w:ilvl="0">
      <w:start w:val="1"/>
      <w:numFmt w:val="upperRoman"/>
      <w:lvlText w:val="%1."/>
      <w:lvlJc w:val="righ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5">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4263F2"/>
    <w:multiLevelType w:val="hybridMultilevel"/>
    <w:tmpl w:val="28468EE6"/>
    <w:lvl w:ilvl="0" w:tplc="56D81886">
      <w:start w:val="5"/>
      <w:numFmt w:val="bullet"/>
      <w:lvlText w:val="-"/>
      <w:lvlJc w:val="left"/>
      <w:pPr>
        <w:ind w:left="1440" w:hanging="360"/>
      </w:pPr>
      <w:rPr>
        <w:rFonts w:ascii="Montserrat Medium" w:hAnsi="Montserrat Medium" w:cs="Arial" w:hint="default"/>
        <w:b/>
        <w:i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08701E4"/>
    <w:multiLevelType w:val="hybridMultilevel"/>
    <w:tmpl w:val="9A8C8E4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1">
    <w:nsid w:val="6A8B1672"/>
    <w:multiLevelType w:val="hybridMultilevel"/>
    <w:tmpl w:val="244CC1A0"/>
    <w:lvl w:ilvl="0" w:tplc="208C11D2">
      <w:start w:val="1"/>
      <w:numFmt w:val="lowerLetter"/>
      <w:lvlText w:val="%1)"/>
      <w:lvlJc w:val="left"/>
      <w:pPr>
        <w:ind w:left="720" w:hanging="360"/>
      </w:pPr>
      <w:rPr>
        <w:rFonts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A6342A"/>
    <w:multiLevelType w:val="hybridMultilevel"/>
    <w:tmpl w:val="A79205A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3">
    <w:nsid w:val="6F6A075B"/>
    <w:multiLevelType w:val="hybridMultilevel"/>
    <w:tmpl w:val="AC50E3B4"/>
    <w:lvl w:ilvl="0" w:tplc="53B24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5">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7C353EC1"/>
    <w:multiLevelType w:val="hybridMultilevel"/>
    <w:tmpl w:val="6CF42B98"/>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19"/>
  </w:num>
  <w:num w:numId="5">
    <w:abstractNumId w:val="0"/>
  </w:num>
  <w:num w:numId="6">
    <w:abstractNumId w:val="2"/>
  </w:num>
  <w:num w:numId="7">
    <w:abstractNumId w:val="4"/>
  </w:num>
  <w:num w:numId="8">
    <w:abstractNumId w:val="5"/>
  </w:num>
  <w:num w:numId="9">
    <w:abstractNumId w:val="1"/>
  </w:num>
  <w:num w:numId="10">
    <w:abstractNumId w:val="14"/>
  </w:num>
  <w:num w:numId="11">
    <w:abstractNumId w:val="10"/>
  </w:num>
  <w:num w:numId="12">
    <w:abstractNumId w:val="7"/>
  </w:num>
  <w:num w:numId="13">
    <w:abstractNumId w:val="22"/>
  </w:num>
  <w:num w:numId="14">
    <w:abstractNumId w:val="3"/>
  </w:num>
  <w:num w:numId="15">
    <w:abstractNumId w:val="13"/>
  </w:num>
  <w:num w:numId="16">
    <w:abstractNumId w:val="23"/>
  </w:num>
  <w:num w:numId="17">
    <w:abstractNumId w:val="17"/>
  </w:num>
  <w:num w:numId="18">
    <w:abstractNumId w:val="25"/>
  </w:num>
  <w:num w:numId="19">
    <w:abstractNumId w:val="15"/>
  </w:num>
  <w:num w:numId="20">
    <w:abstractNumId w:val="20"/>
  </w:num>
  <w:num w:numId="21">
    <w:abstractNumId w:val="24"/>
  </w:num>
  <w:num w:numId="22">
    <w:abstractNumId w:val="26"/>
  </w:num>
  <w:num w:numId="23">
    <w:abstractNumId w:val="18"/>
  </w:num>
  <w:num w:numId="24">
    <w:abstractNumId w:val="16"/>
  </w:num>
  <w:num w:numId="25">
    <w:abstractNumId w:val="21"/>
  </w:num>
  <w:num w:numId="26">
    <w:abstractNumId w:val="11"/>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90"/>
    <w:rsid w:val="00006EC5"/>
    <w:rsid w:val="00013CF7"/>
    <w:rsid w:val="000202E7"/>
    <w:rsid w:val="00023CFF"/>
    <w:rsid w:val="0003589A"/>
    <w:rsid w:val="000401D5"/>
    <w:rsid w:val="000520CF"/>
    <w:rsid w:val="00055802"/>
    <w:rsid w:val="00064484"/>
    <w:rsid w:val="00070476"/>
    <w:rsid w:val="00075821"/>
    <w:rsid w:val="00084489"/>
    <w:rsid w:val="000877E0"/>
    <w:rsid w:val="00092C35"/>
    <w:rsid w:val="000A2DED"/>
    <w:rsid w:val="000B49F5"/>
    <w:rsid w:val="000C0A8E"/>
    <w:rsid w:val="000C6F66"/>
    <w:rsid w:val="000C7C5E"/>
    <w:rsid w:val="000D1969"/>
    <w:rsid w:val="000D34CA"/>
    <w:rsid w:val="000D58F2"/>
    <w:rsid w:val="000E3200"/>
    <w:rsid w:val="000E7A9F"/>
    <w:rsid w:val="000F7EED"/>
    <w:rsid w:val="00107B6E"/>
    <w:rsid w:val="00115838"/>
    <w:rsid w:val="00115A37"/>
    <w:rsid w:val="0012582F"/>
    <w:rsid w:val="001262A1"/>
    <w:rsid w:val="00126CE0"/>
    <w:rsid w:val="00130200"/>
    <w:rsid w:val="001477EF"/>
    <w:rsid w:val="001553FD"/>
    <w:rsid w:val="00156D9D"/>
    <w:rsid w:val="001601AF"/>
    <w:rsid w:val="0016323C"/>
    <w:rsid w:val="00172E2B"/>
    <w:rsid w:val="00174DDB"/>
    <w:rsid w:val="00197EEC"/>
    <w:rsid w:val="001A03DA"/>
    <w:rsid w:val="001C1977"/>
    <w:rsid w:val="001D78B8"/>
    <w:rsid w:val="001E1BE3"/>
    <w:rsid w:val="001E511B"/>
    <w:rsid w:val="0020136B"/>
    <w:rsid w:val="002101AB"/>
    <w:rsid w:val="00210321"/>
    <w:rsid w:val="00221DCD"/>
    <w:rsid w:val="0024631E"/>
    <w:rsid w:val="00247BE0"/>
    <w:rsid w:val="0025633D"/>
    <w:rsid w:val="00261EFD"/>
    <w:rsid w:val="00272040"/>
    <w:rsid w:val="00276BCB"/>
    <w:rsid w:val="00286B9C"/>
    <w:rsid w:val="00287C49"/>
    <w:rsid w:val="002A5B31"/>
    <w:rsid w:val="002B2A75"/>
    <w:rsid w:val="002C0E7A"/>
    <w:rsid w:val="002C19A2"/>
    <w:rsid w:val="002C2AD8"/>
    <w:rsid w:val="002C41AB"/>
    <w:rsid w:val="002D75F7"/>
    <w:rsid w:val="002D7E83"/>
    <w:rsid w:val="002E2E50"/>
    <w:rsid w:val="002F334C"/>
    <w:rsid w:val="002F3B62"/>
    <w:rsid w:val="002F3CE5"/>
    <w:rsid w:val="002F544B"/>
    <w:rsid w:val="002F5ED1"/>
    <w:rsid w:val="00306C27"/>
    <w:rsid w:val="00312F93"/>
    <w:rsid w:val="00313C6F"/>
    <w:rsid w:val="00315B57"/>
    <w:rsid w:val="00325B09"/>
    <w:rsid w:val="003307A9"/>
    <w:rsid w:val="00332D96"/>
    <w:rsid w:val="0033664E"/>
    <w:rsid w:val="003374E2"/>
    <w:rsid w:val="00345D75"/>
    <w:rsid w:val="003618E2"/>
    <w:rsid w:val="00362B07"/>
    <w:rsid w:val="003637A6"/>
    <w:rsid w:val="003710CD"/>
    <w:rsid w:val="00376986"/>
    <w:rsid w:val="00376E09"/>
    <w:rsid w:val="00387086"/>
    <w:rsid w:val="00391295"/>
    <w:rsid w:val="00394D1E"/>
    <w:rsid w:val="00395B8A"/>
    <w:rsid w:val="003977E6"/>
    <w:rsid w:val="003A0A52"/>
    <w:rsid w:val="003A2007"/>
    <w:rsid w:val="003A525C"/>
    <w:rsid w:val="003B6BFA"/>
    <w:rsid w:val="003C308B"/>
    <w:rsid w:val="003C7AD8"/>
    <w:rsid w:val="003D3905"/>
    <w:rsid w:val="003D5839"/>
    <w:rsid w:val="003D63DA"/>
    <w:rsid w:val="003E1515"/>
    <w:rsid w:val="003F7832"/>
    <w:rsid w:val="00413829"/>
    <w:rsid w:val="00417A97"/>
    <w:rsid w:val="00420AE1"/>
    <w:rsid w:val="00433537"/>
    <w:rsid w:val="00443681"/>
    <w:rsid w:val="00443AAD"/>
    <w:rsid w:val="00451328"/>
    <w:rsid w:val="004540C6"/>
    <w:rsid w:val="0048561B"/>
    <w:rsid w:val="00486E68"/>
    <w:rsid w:val="004A40AA"/>
    <w:rsid w:val="004A753E"/>
    <w:rsid w:val="004B7AF8"/>
    <w:rsid w:val="004C1084"/>
    <w:rsid w:val="004D4AF1"/>
    <w:rsid w:val="004D56EA"/>
    <w:rsid w:val="004F0643"/>
    <w:rsid w:val="004F07F1"/>
    <w:rsid w:val="004F4BA4"/>
    <w:rsid w:val="005065C4"/>
    <w:rsid w:val="005135BF"/>
    <w:rsid w:val="00517CE7"/>
    <w:rsid w:val="005210F9"/>
    <w:rsid w:val="00524769"/>
    <w:rsid w:val="005340D8"/>
    <w:rsid w:val="00536C87"/>
    <w:rsid w:val="00541986"/>
    <w:rsid w:val="00547FC0"/>
    <w:rsid w:val="00556B1C"/>
    <w:rsid w:val="00566E16"/>
    <w:rsid w:val="00575BF6"/>
    <w:rsid w:val="00576291"/>
    <w:rsid w:val="00583757"/>
    <w:rsid w:val="00590225"/>
    <w:rsid w:val="00594E41"/>
    <w:rsid w:val="005A5991"/>
    <w:rsid w:val="005B6511"/>
    <w:rsid w:val="005B711E"/>
    <w:rsid w:val="005C0F5E"/>
    <w:rsid w:val="005C2A90"/>
    <w:rsid w:val="005C736F"/>
    <w:rsid w:val="005C7A6F"/>
    <w:rsid w:val="005D5E79"/>
    <w:rsid w:val="005D68C5"/>
    <w:rsid w:val="005D6DFF"/>
    <w:rsid w:val="005E0B29"/>
    <w:rsid w:val="005E4105"/>
    <w:rsid w:val="005F033E"/>
    <w:rsid w:val="005F7F09"/>
    <w:rsid w:val="00603086"/>
    <w:rsid w:val="00604816"/>
    <w:rsid w:val="006211B3"/>
    <w:rsid w:val="006237F6"/>
    <w:rsid w:val="00627296"/>
    <w:rsid w:val="00632B61"/>
    <w:rsid w:val="0063369E"/>
    <w:rsid w:val="006364A2"/>
    <w:rsid w:val="00645B95"/>
    <w:rsid w:val="00650F24"/>
    <w:rsid w:val="006565FD"/>
    <w:rsid w:val="00660E3B"/>
    <w:rsid w:val="00663966"/>
    <w:rsid w:val="00664CEF"/>
    <w:rsid w:val="00666602"/>
    <w:rsid w:val="00674D3B"/>
    <w:rsid w:val="00687344"/>
    <w:rsid w:val="006A2C9C"/>
    <w:rsid w:val="006B0196"/>
    <w:rsid w:val="006B71C9"/>
    <w:rsid w:val="006D0EAC"/>
    <w:rsid w:val="006E1208"/>
    <w:rsid w:val="006F22FB"/>
    <w:rsid w:val="006F3A7A"/>
    <w:rsid w:val="006F698B"/>
    <w:rsid w:val="006F7346"/>
    <w:rsid w:val="007179C0"/>
    <w:rsid w:val="0072632E"/>
    <w:rsid w:val="00727F49"/>
    <w:rsid w:val="00736DAE"/>
    <w:rsid w:val="0074209A"/>
    <w:rsid w:val="00742711"/>
    <w:rsid w:val="00744807"/>
    <w:rsid w:val="0075019E"/>
    <w:rsid w:val="0076790E"/>
    <w:rsid w:val="00772522"/>
    <w:rsid w:val="00772E5E"/>
    <w:rsid w:val="00776803"/>
    <w:rsid w:val="00785B21"/>
    <w:rsid w:val="007A4EA2"/>
    <w:rsid w:val="007A5E35"/>
    <w:rsid w:val="007A7B71"/>
    <w:rsid w:val="007B65BD"/>
    <w:rsid w:val="007C3DD3"/>
    <w:rsid w:val="007C69B6"/>
    <w:rsid w:val="007D1CFB"/>
    <w:rsid w:val="007D359A"/>
    <w:rsid w:val="007D443B"/>
    <w:rsid w:val="007E4A76"/>
    <w:rsid w:val="007F23AD"/>
    <w:rsid w:val="008002A5"/>
    <w:rsid w:val="00803EAF"/>
    <w:rsid w:val="0081552A"/>
    <w:rsid w:val="008258B3"/>
    <w:rsid w:val="00831A71"/>
    <w:rsid w:val="008342A9"/>
    <w:rsid w:val="00846521"/>
    <w:rsid w:val="00854B7B"/>
    <w:rsid w:val="00856087"/>
    <w:rsid w:val="00864D9C"/>
    <w:rsid w:val="00865DE0"/>
    <w:rsid w:val="00875E4C"/>
    <w:rsid w:val="008835B9"/>
    <w:rsid w:val="00884606"/>
    <w:rsid w:val="008868B7"/>
    <w:rsid w:val="008A4AB7"/>
    <w:rsid w:val="008A6EC3"/>
    <w:rsid w:val="008B024D"/>
    <w:rsid w:val="008C4F2A"/>
    <w:rsid w:val="008D11F1"/>
    <w:rsid w:val="008D4B38"/>
    <w:rsid w:val="008D7B4E"/>
    <w:rsid w:val="008E2998"/>
    <w:rsid w:val="008E3C39"/>
    <w:rsid w:val="008E5577"/>
    <w:rsid w:val="008F18F4"/>
    <w:rsid w:val="00901209"/>
    <w:rsid w:val="0090389B"/>
    <w:rsid w:val="00907880"/>
    <w:rsid w:val="00914484"/>
    <w:rsid w:val="00930F1C"/>
    <w:rsid w:val="009330C9"/>
    <w:rsid w:val="009432E2"/>
    <w:rsid w:val="00944763"/>
    <w:rsid w:val="009450B7"/>
    <w:rsid w:val="009505A6"/>
    <w:rsid w:val="00951042"/>
    <w:rsid w:val="009633FB"/>
    <w:rsid w:val="0096747E"/>
    <w:rsid w:val="00970014"/>
    <w:rsid w:val="0097180A"/>
    <w:rsid w:val="009719C2"/>
    <w:rsid w:val="00980976"/>
    <w:rsid w:val="009812D0"/>
    <w:rsid w:val="00992B68"/>
    <w:rsid w:val="0099468B"/>
    <w:rsid w:val="00996843"/>
    <w:rsid w:val="009A355D"/>
    <w:rsid w:val="009A4687"/>
    <w:rsid w:val="009A63F8"/>
    <w:rsid w:val="009C201F"/>
    <w:rsid w:val="009C33A9"/>
    <w:rsid w:val="009D0830"/>
    <w:rsid w:val="009D53D7"/>
    <w:rsid w:val="009E1005"/>
    <w:rsid w:val="009E39A0"/>
    <w:rsid w:val="009E6CE5"/>
    <w:rsid w:val="009F05E4"/>
    <w:rsid w:val="009F1EC2"/>
    <w:rsid w:val="009F2E21"/>
    <w:rsid w:val="009F3751"/>
    <w:rsid w:val="00A03356"/>
    <w:rsid w:val="00A07407"/>
    <w:rsid w:val="00A1221A"/>
    <w:rsid w:val="00A20554"/>
    <w:rsid w:val="00A240A5"/>
    <w:rsid w:val="00A25B7F"/>
    <w:rsid w:val="00A30AB9"/>
    <w:rsid w:val="00A31356"/>
    <w:rsid w:val="00A34926"/>
    <w:rsid w:val="00A365D4"/>
    <w:rsid w:val="00A45B6C"/>
    <w:rsid w:val="00A75822"/>
    <w:rsid w:val="00A7690E"/>
    <w:rsid w:val="00A83C74"/>
    <w:rsid w:val="00A85F6A"/>
    <w:rsid w:val="00A8789F"/>
    <w:rsid w:val="00A902C2"/>
    <w:rsid w:val="00AA41B6"/>
    <w:rsid w:val="00AB1D55"/>
    <w:rsid w:val="00AB21AE"/>
    <w:rsid w:val="00AC3E9B"/>
    <w:rsid w:val="00AD307F"/>
    <w:rsid w:val="00AE5E2E"/>
    <w:rsid w:val="00B03EFF"/>
    <w:rsid w:val="00B06EB9"/>
    <w:rsid w:val="00B14388"/>
    <w:rsid w:val="00B23DCF"/>
    <w:rsid w:val="00B3190F"/>
    <w:rsid w:val="00B33143"/>
    <w:rsid w:val="00B35C7A"/>
    <w:rsid w:val="00B420A3"/>
    <w:rsid w:val="00B4347A"/>
    <w:rsid w:val="00B51A8A"/>
    <w:rsid w:val="00B51B2A"/>
    <w:rsid w:val="00B51DB7"/>
    <w:rsid w:val="00B5572B"/>
    <w:rsid w:val="00B61B2D"/>
    <w:rsid w:val="00BA16C5"/>
    <w:rsid w:val="00BB366E"/>
    <w:rsid w:val="00BB4BFA"/>
    <w:rsid w:val="00BB6793"/>
    <w:rsid w:val="00BC19C1"/>
    <w:rsid w:val="00BC7F5A"/>
    <w:rsid w:val="00BD13DC"/>
    <w:rsid w:val="00BD4134"/>
    <w:rsid w:val="00BD4477"/>
    <w:rsid w:val="00BF123F"/>
    <w:rsid w:val="00BF28EC"/>
    <w:rsid w:val="00BF3EC1"/>
    <w:rsid w:val="00BF4D68"/>
    <w:rsid w:val="00C01C74"/>
    <w:rsid w:val="00C0290B"/>
    <w:rsid w:val="00C06B0B"/>
    <w:rsid w:val="00C1475E"/>
    <w:rsid w:val="00C1782C"/>
    <w:rsid w:val="00C24048"/>
    <w:rsid w:val="00C24F0E"/>
    <w:rsid w:val="00C3024C"/>
    <w:rsid w:val="00C47D42"/>
    <w:rsid w:val="00C512D8"/>
    <w:rsid w:val="00C63B19"/>
    <w:rsid w:val="00C654BD"/>
    <w:rsid w:val="00C74018"/>
    <w:rsid w:val="00C91373"/>
    <w:rsid w:val="00C96C06"/>
    <w:rsid w:val="00CA3989"/>
    <w:rsid w:val="00CB09FB"/>
    <w:rsid w:val="00CC2137"/>
    <w:rsid w:val="00CD5552"/>
    <w:rsid w:val="00CE4D76"/>
    <w:rsid w:val="00CE6491"/>
    <w:rsid w:val="00CE75F7"/>
    <w:rsid w:val="00CF2D94"/>
    <w:rsid w:val="00CF5EE6"/>
    <w:rsid w:val="00D06E93"/>
    <w:rsid w:val="00D16FF9"/>
    <w:rsid w:val="00D2673B"/>
    <w:rsid w:val="00D34985"/>
    <w:rsid w:val="00D4493A"/>
    <w:rsid w:val="00D46A45"/>
    <w:rsid w:val="00D529D4"/>
    <w:rsid w:val="00D8285A"/>
    <w:rsid w:val="00D8292E"/>
    <w:rsid w:val="00D87F4B"/>
    <w:rsid w:val="00D9592C"/>
    <w:rsid w:val="00D9614F"/>
    <w:rsid w:val="00DB1D44"/>
    <w:rsid w:val="00DB2EE4"/>
    <w:rsid w:val="00DC702C"/>
    <w:rsid w:val="00DC780E"/>
    <w:rsid w:val="00DD287B"/>
    <w:rsid w:val="00DD3680"/>
    <w:rsid w:val="00DD4DE8"/>
    <w:rsid w:val="00DE7D57"/>
    <w:rsid w:val="00DF17C2"/>
    <w:rsid w:val="00E023D8"/>
    <w:rsid w:val="00E04206"/>
    <w:rsid w:val="00E05B45"/>
    <w:rsid w:val="00E15820"/>
    <w:rsid w:val="00E16FAA"/>
    <w:rsid w:val="00E20A19"/>
    <w:rsid w:val="00E21C4D"/>
    <w:rsid w:val="00E25C5C"/>
    <w:rsid w:val="00E312B0"/>
    <w:rsid w:val="00E314F2"/>
    <w:rsid w:val="00E32F26"/>
    <w:rsid w:val="00E3494C"/>
    <w:rsid w:val="00E42DD5"/>
    <w:rsid w:val="00E45696"/>
    <w:rsid w:val="00E45F87"/>
    <w:rsid w:val="00E47656"/>
    <w:rsid w:val="00E50ECA"/>
    <w:rsid w:val="00E5111A"/>
    <w:rsid w:val="00E553EC"/>
    <w:rsid w:val="00E61F5A"/>
    <w:rsid w:val="00E64A66"/>
    <w:rsid w:val="00E66835"/>
    <w:rsid w:val="00E745C9"/>
    <w:rsid w:val="00E75EC0"/>
    <w:rsid w:val="00E77684"/>
    <w:rsid w:val="00E828E3"/>
    <w:rsid w:val="00E97F0D"/>
    <w:rsid w:val="00EA5099"/>
    <w:rsid w:val="00EA58A2"/>
    <w:rsid w:val="00EA7CA0"/>
    <w:rsid w:val="00EC3698"/>
    <w:rsid w:val="00EE6ABF"/>
    <w:rsid w:val="00EE7191"/>
    <w:rsid w:val="00EF6367"/>
    <w:rsid w:val="00F04945"/>
    <w:rsid w:val="00F10E1C"/>
    <w:rsid w:val="00F14D44"/>
    <w:rsid w:val="00F21147"/>
    <w:rsid w:val="00F310F0"/>
    <w:rsid w:val="00F370BF"/>
    <w:rsid w:val="00F410BE"/>
    <w:rsid w:val="00F628EB"/>
    <w:rsid w:val="00F63231"/>
    <w:rsid w:val="00F652B5"/>
    <w:rsid w:val="00F71501"/>
    <w:rsid w:val="00F725C8"/>
    <w:rsid w:val="00F72A74"/>
    <w:rsid w:val="00F8528F"/>
    <w:rsid w:val="00F8551B"/>
    <w:rsid w:val="00F91981"/>
    <w:rsid w:val="00FA6147"/>
    <w:rsid w:val="00FB22BC"/>
    <w:rsid w:val="00FB2D98"/>
    <w:rsid w:val="00FB7D64"/>
    <w:rsid w:val="00FC40DC"/>
    <w:rsid w:val="00FC43E8"/>
    <w:rsid w:val="00FC5391"/>
    <w:rsid w:val="00FC734C"/>
    <w:rsid w:val="00FD58F5"/>
    <w:rsid w:val="00FD5F94"/>
    <w:rsid w:val="00FD7715"/>
    <w:rsid w:val="00FE19BA"/>
    <w:rsid w:val="00FE3D12"/>
    <w:rsid w:val="00FF1647"/>
    <w:rsid w:val="00FF2399"/>
    <w:rsid w:val="00FF48C7"/>
    <w:rsid w:val="00FF66B7"/>
    <w:rsid w:val="00FF7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886">
      <w:bodyDiv w:val="1"/>
      <w:marLeft w:val="0"/>
      <w:marRight w:val="0"/>
      <w:marTop w:val="0"/>
      <w:marBottom w:val="0"/>
      <w:divBdr>
        <w:top w:val="none" w:sz="0" w:space="0" w:color="auto"/>
        <w:left w:val="none" w:sz="0" w:space="0" w:color="auto"/>
        <w:bottom w:val="none" w:sz="0" w:space="0" w:color="auto"/>
        <w:right w:val="none" w:sz="0" w:space="0" w:color="auto"/>
      </w:divBdr>
    </w:div>
    <w:div w:id="29888504">
      <w:bodyDiv w:val="1"/>
      <w:marLeft w:val="0"/>
      <w:marRight w:val="0"/>
      <w:marTop w:val="0"/>
      <w:marBottom w:val="0"/>
      <w:divBdr>
        <w:top w:val="none" w:sz="0" w:space="0" w:color="auto"/>
        <w:left w:val="none" w:sz="0" w:space="0" w:color="auto"/>
        <w:bottom w:val="none" w:sz="0" w:space="0" w:color="auto"/>
        <w:right w:val="none" w:sz="0" w:space="0" w:color="auto"/>
      </w:divBdr>
    </w:div>
    <w:div w:id="52197278">
      <w:bodyDiv w:val="1"/>
      <w:marLeft w:val="0"/>
      <w:marRight w:val="0"/>
      <w:marTop w:val="0"/>
      <w:marBottom w:val="0"/>
      <w:divBdr>
        <w:top w:val="none" w:sz="0" w:space="0" w:color="auto"/>
        <w:left w:val="none" w:sz="0" w:space="0" w:color="auto"/>
        <w:bottom w:val="none" w:sz="0" w:space="0" w:color="auto"/>
        <w:right w:val="none" w:sz="0" w:space="0" w:color="auto"/>
      </w:divBdr>
    </w:div>
    <w:div w:id="52240421">
      <w:bodyDiv w:val="1"/>
      <w:marLeft w:val="0"/>
      <w:marRight w:val="0"/>
      <w:marTop w:val="0"/>
      <w:marBottom w:val="0"/>
      <w:divBdr>
        <w:top w:val="none" w:sz="0" w:space="0" w:color="auto"/>
        <w:left w:val="none" w:sz="0" w:space="0" w:color="auto"/>
        <w:bottom w:val="none" w:sz="0" w:space="0" w:color="auto"/>
        <w:right w:val="none" w:sz="0" w:space="0" w:color="auto"/>
      </w:divBdr>
    </w:div>
    <w:div w:id="140731978">
      <w:bodyDiv w:val="1"/>
      <w:marLeft w:val="0"/>
      <w:marRight w:val="0"/>
      <w:marTop w:val="0"/>
      <w:marBottom w:val="0"/>
      <w:divBdr>
        <w:top w:val="none" w:sz="0" w:space="0" w:color="auto"/>
        <w:left w:val="none" w:sz="0" w:space="0" w:color="auto"/>
        <w:bottom w:val="none" w:sz="0" w:space="0" w:color="auto"/>
        <w:right w:val="none" w:sz="0" w:space="0" w:color="auto"/>
      </w:divBdr>
    </w:div>
    <w:div w:id="151534593">
      <w:bodyDiv w:val="1"/>
      <w:marLeft w:val="0"/>
      <w:marRight w:val="0"/>
      <w:marTop w:val="0"/>
      <w:marBottom w:val="0"/>
      <w:divBdr>
        <w:top w:val="none" w:sz="0" w:space="0" w:color="auto"/>
        <w:left w:val="none" w:sz="0" w:space="0" w:color="auto"/>
        <w:bottom w:val="none" w:sz="0" w:space="0" w:color="auto"/>
        <w:right w:val="none" w:sz="0" w:space="0" w:color="auto"/>
      </w:divBdr>
    </w:div>
    <w:div w:id="196116456">
      <w:bodyDiv w:val="1"/>
      <w:marLeft w:val="0"/>
      <w:marRight w:val="0"/>
      <w:marTop w:val="0"/>
      <w:marBottom w:val="0"/>
      <w:divBdr>
        <w:top w:val="none" w:sz="0" w:space="0" w:color="auto"/>
        <w:left w:val="none" w:sz="0" w:space="0" w:color="auto"/>
        <w:bottom w:val="none" w:sz="0" w:space="0" w:color="auto"/>
        <w:right w:val="none" w:sz="0" w:space="0" w:color="auto"/>
      </w:divBdr>
    </w:div>
    <w:div w:id="221409341">
      <w:bodyDiv w:val="1"/>
      <w:marLeft w:val="0"/>
      <w:marRight w:val="0"/>
      <w:marTop w:val="0"/>
      <w:marBottom w:val="0"/>
      <w:divBdr>
        <w:top w:val="none" w:sz="0" w:space="0" w:color="auto"/>
        <w:left w:val="none" w:sz="0" w:space="0" w:color="auto"/>
        <w:bottom w:val="none" w:sz="0" w:space="0" w:color="auto"/>
        <w:right w:val="none" w:sz="0" w:space="0" w:color="auto"/>
      </w:divBdr>
    </w:div>
    <w:div w:id="221602709">
      <w:bodyDiv w:val="1"/>
      <w:marLeft w:val="0"/>
      <w:marRight w:val="0"/>
      <w:marTop w:val="0"/>
      <w:marBottom w:val="0"/>
      <w:divBdr>
        <w:top w:val="none" w:sz="0" w:space="0" w:color="auto"/>
        <w:left w:val="none" w:sz="0" w:space="0" w:color="auto"/>
        <w:bottom w:val="none" w:sz="0" w:space="0" w:color="auto"/>
        <w:right w:val="none" w:sz="0" w:space="0" w:color="auto"/>
      </w:divBdr>
    </w:div>
    <w:div w:id="229729064">
      <w:bodyDiv w:val="1"/>
      <w:marLeft w:val="0"/>
      <w:marRight w:val="0"/>
      <w:marTop w:val="0"/>
      <w:marBottom w:val="0"/>
      <w:divBdr>
        <w:top w:val="none" w:sz="0" w:space="0" w:color="auto"/>
        <w:left w:val="none" w:sz="0" w:space="0" w:color="auto"/>
        <w:bottom w:val="none" w:sz="0" w:space="0" w:color="auto"/>
        <w:right w:val="none" w:sz="0" w:space="0" w:color="auto"/>
      </w:divBdr>
    </w:div>
    <w:div w:id="240141230">
      <w:bodyDiv w:val="1"/>
      <w:marLeft w:val="0"/>
      <w:marRight w:val="0"/>
      <w:marTop w:val="0"/>
      <w:marBottom w:val="0"/>
      <w:divBdr>
        <w:top w:val="none" w:sz="0" w:space="0" w:color="auto"/>
        <w:left w:val="none" w:sz="0" w:space="0" w:color="auto"/>
        <w:bottom w:val="none" w:sz="0" w:space="0" w:color="auto"/>
        <w:right w:val="none" w:sz="0" w:space="0" w:color="auto"/>
      </w:divBdr>
    </w:div>
    <w:div w:id="279458934">
      <w:bodyDiv w:val="1"/>
      <w:marLeft w:val="0"/>
      <w:marRight w:val="0"/>
      <w:marTop w:val="0"/>
      <w:marBottom w:val="0"/>
      <w:divBdr>
        <w:top w:val="none" w:sz="0" w:space="0" w:color="auto"/>
        <w:left w:val="none" w:sz="0" w:space="0" w:color="auto"/>
        <w:bottom w:val="none" w:sz="0" w:space="0" w:color="auto"/>
        <w:right w:val="none" w:sz="0" w:space="0" w:color="auto"/>
      </w:divBdr>
    </w:div>
    <w:div w:id="295187865">
      <w:bodyDiv w:val="1"/>
      <w:marLeft w:val="0"/>
      <w:marRight w:val="0"/>
      <w:marTop w:val="0"/>
      <w:marBottom w:val="0"/>
      <w:divBdr>
        <w:top w:val="none" w:sz="0" w:space="0" w:color="auto"/>
        <w:left w:val="none" w:sz="0" w:space="0" w:color="auto"/>
        <w:bottom w:val="none" w:sz="0" w:space="0" w:color="auto"/>
        <w:right w:val="none" w:sz="0" w:space="0" w:color="auto"/>
      </w:divBdr>
    </w:div>
    <w:div w:id="331757316">
      <w:bodyDiv w:val="1"/>
      <w:marLeft w:val="0"/>
      <w:marRight w:val="0"/>
      <w:marTop w:val="0"/>
      <w:marBottom w:val="0"/>
      <w:divBdr>
        <w:top w:val="none" w:sz="0" w:space="0" w:color="auto"/>
        <w:left w:val="none" w:sz="0" w:space="0" w:color="auto"/>
        <w:bottom w:val="none" w:sz="0" w:space="0" w:color="auto"/>
        <w:right w:val="none" w:sz="0" w:space="0" w:color="auto"/>
      </w:divBdr>
    </w:div>
    <w:div w:id="346173748">
      <w:bodyDiv w:val="1"/>
      <w:marLeft w:val="0"/>
      <w:marRight w:val="0"/>
      <w:marTop w:val="0"/>
      <w:marBottom w:val="0"/>
      <w:divBdr>
        <w:top w:val="none" w:sz="0" w:space="0" w:color="auto"/>
        <w:left w:val="none" w:sz="0" w:space="0" w:color="auto"/>
        <w:bottom w:val="none" w:sz="0" w:space="0" w:color="auto"/>
        <w:right w:val="none" w:sz="0" w:space="0" w:color="auto"/>
      </w:divBdr>
    </w:div>
    <w:div w:id="353042718">
      <w:bodyDiv w:val="1"/>
      <w:marLeft w:val="0"/>
      <w:marRight w:val="0"/>
      <w:marTop w:val="0"/>
      <w:marBottom w:val="0"/>
      <w:divBdr>
        <w:top w:val="none" w:sz="0" w:space="0" w:color="auto"/>
        <w:left w:val="none" w:sz="0" w:space="0" w:color="auto"/>
        <w:bottom w:val="none" w:sz="0" w:space="0" w:color="auto"/>
        <w:right w:val="none" w:sz="0" w:space="0" w:color="auto"/>
      </w:divBdr>
    </w:div>
    <w:div w:id="369960519">
      <w:bodyDiv w:val="1"/>
      <w:marLeft w:val="0"/>
      <w:marRight w:val="0"/>
      <w:marTop w:val="0"/>
      <w:marBottom w:val="0"/>
      <w:divBdr>
        <w:top w:val="none" w:sz="0" w:space="0" w:color="auto"/>
        <w:left w:val="none" w:sz="0" w:space="0" w:color="auto"/>
        <w:bottom w:val="none" w:sz="0" w:space="0" w:color="auto"/>
        <w:right w:val="none" w:sz="0" w:space="0" w:color="auto"/>
      </w:divBdr>
    </w:div>
    <w:div w:id="425929753">
      <w:bodyDiv w:val="1"/>
      <w:marLeft w:val="0"/>
      <w:marRight w:val="0"/>
      <w:marTop w:val="0"/>
      <w:marBottom w:val="0"/>
      <w:divBdr>
        <w:top w:val="none" w:sz="0" w:space="0" w:color="auto"/>
        <w:left w:val="none" w:sz="0" w:space="0" w:color="auto"/>
        <w:bottom w:val="none" w:sz="0" w:space="0" w:color="auto"/>
        <w:right w:val="none" w:sz="0" w:space="0" w:color="auto"/>
      </w:divBdr>
    </w:div>
    <w:div w:id="426190739">
      <w:bodyDiv w:val="1"/>
      <w:marLeft w:val="0"/>
      <w:marRight w:val="0"/>
      <w:marTop w:val="0"/>
      <w:marBottom w:val="0"/>
      <w:divBdr>
        <w:top w:val="none" w:sz="0" w:space="0" w:color="auto"/>
        <w:left w:val="none" w:sz="0" w:space="0" w:color="auto"/>
        <w:bottom w:val="none" w:sz="0" w:space="0" w:color="auto"/>
        <w:right w:val="none" w:sz="0" w:space="0" w:color="auto"/>
      </w:divBdr>
    </w:div>
    <w:div w:id="435951365">
      <w:bodyDiv w:val="1"/>
      <w:marLeft w:val="0"/>
      <w:marRight w:val="0"/>
      <w:marTop w:val="0"/>
      <w:marBottom w:val="0"/>
      <w:divBdr>
        <w:top w:val="none" w:sz="0" w:space="0" w:color="auto"/>
        <w:left w:val="none" w:sz="0" w:space="0" w:color="auto"/>
        <w:bottom w:val="none" w:sz="0" w:space="0" w:color="auto"/>
        <w:right w:val="none" w:sz="0" w:space="0" w:color="auto"/>
      </w:divBdr>
    </w:div>
    <w:div w:id="460341224">
      <w:bodyDiv w:val="1"/>
      <w:marLeft w:val="0"/>
      <w:marRight w:val="0"/>
      <w:marTop w:val="0"/>
      <w:marBottom w:val="0"/>
      <w:divBdr>
        <w:top w:val="none" w:sz="0" w:space="0" w:color="auto"/>
        <w:left w:val="none" w:sz="0" w:space="0" w:color="auto"/>
        <w:bottom w:val="none" w:sz="0" w:space="0" w:color="auto"/>
        <w:right w:val="none" w:sz="0" w:space="0" w:color="auto"/>
      </w:divBdr>
    </w:div>
    <w:div w:id="471794095">
      <w:bodyDiv w:val="1"/>
      <w:marLeft w:val="0"/>
      <w:marRight w:val="0"/>
      <w:marTop w:val="0"/>
      <w:marBottom w:val="0"/>
      <w:divBdr>
        <w:top w:val="none" w:sz="0" w:space="0" w:color="auto"/>
        <w:left w:val="none" w:sz="0" w:space="0" w:color="auto"/>
        <w:bottom w:val="none" w:sz="0" w:space="0" w:color="auto"/>
        <w:right w:val="none" w:sz="0" w:space="0" w:color="auto"/>
      </w:divBdr>
    </w:div>
    <w:div w:id="484663664">
      <w:bodyDiv w:val="1"/>
      <w:marLeft w:val="0"/>
      <w:marRight w:val="0"/>
      <w:marTop w:val="0"/>
      <w:marBottom w:val="0"/>
      <w:divBdr>
        <w:top w:val="none" w:sz="0" w:space="0" w:color="auto"/>
        <w:left w:val="none" w:sz="0" w:space="0" w:color="auto"/>
        <w:bottom w:val="none" w:sz="0" w:space="0" w:color="auto"/>
        <w:right w:val="none" w:sz="0" w:space="0" w:color="auto"/>
      </w:divBdr>
    </w:div>
    <w:div w:id="496313478">
      <w:bodyDiv w:val="1"/>
      <w:marLeft w:val="0"/>
      <w:marRight w:val="0"/>
      <w:marTop w:val="0"/>
      <w:marBottom w:val="0"/>
      <w:divBdr>
        <w:top w:val="none" w:sz="0" w:space="0" w:color="auto"/>
        <w:left w:val="none" w:sz="0" w:space="0" w:color="auto"/>
        <w:bottom w:val="none" w:sz="0" w:space="0" w:color="auto"/>
        <w:right w:val="none" w:sz="0" w:space="0" w:color="auto"/>
      </w:divBdr>
    </w:div>
    <w:div w:id="537401530">
      <w:bodyDiv w:val="1"/>
      <w:marLeft w:val="0"/>
      <w:marRight w:val="0"/>
      <w:marTop w:val="0"/>
      <w:marBottom w:val="0"/>
      <w:divBdr>
        <w:top w:val="none" w:sz="0" w:space="0" w:color="auto"/>
        <w:left w:val="none" w:sz="0" w:space="0" w:color="auto"/>
        <w:bottom w:val="none" w:sz="0" w:space="0" w:color="auto"/>
        <w:right w:val="none" w:sz="0" w:space="0" w:color="auto"/>
      </w:divBdr>
    </w:div>
    <w:div w:id="539442288">
      <w:bodyDiv w:val="1"/>
      <w:marLeft w:val="0"/>
      <w:marRight w:val="0"/>
      <w:marTop w:val="0"/>
      <w:marBottom w:val="0"/>
      <w:divBdr>
        <w:top w:val="none" w:sz="0" w:space="0" w:color="auto"/>
        <w:left w:val="none" w:sz="0" w:space="0" w:color="auto"/>
        <w:bottom w:val="none" w:sz="0" w:space="0" w:color="auto"/>
        <w:right w:val="none" w:sz="0" w:space="0" w:color="auto"/>
      </w:divBdr>
    </w:div>
    <w:div w:id="546525921">
      <w:bodyDiv w:val="1"/>
      <w:marLeft w:val="0"/>
      <w:marRight w:val="0"/>
      <w:marTop w:val="0"/>
      <w:marBottom w:val="0"/>
      <w:divBdr>
        <w:top w:val="none" w:sz="0" w:space="0" w:color="auto"/>
        <w:left w:val="none" w:sz="0" w:space="0" w:color="auto"/>
        <w:bottom w:val="none" w:sz="0" w:space="0" w:color="auto"/>
        <w:right w:val="none" w:sz="0" w:space="0" w:color="auto"/>
      </w:divBdr>
    </w:div>
    <w:div w:id="557477661">
      <w:bodyDiv w:val="1"/>
      <w:marLeft w:val="0"/>
      <w:marRight w:val="0"/>
      <w:marTop w:val="0"/>
      <w:marBottom w:val="0"/>
      <w:divBdr>
        <w:top w:val="none" w:sz="0" w:space="0" w:color="auto"/>
        <w:left w:val="none" w:sz="0" w:space="0" w:color="auto"/>
        <w:bottom w:val="none" w:sz="0" w:space="0" w:color="auto"/>
        <w:right w:val="none" w:sz="0" w:space="0" w:color="auto"/>
      </w:divBdr>
    </w:div>
    <w:div w:id="605819081">
      <w:bodyDiv w:val="1"/>
      <w:marLeft w:val="0"/>
      <w:marRight w:val="0"/>
      <w:marTop w:val="0"/>
      <w:marBottom w:val="0"/>
      <w:divBdr>
        <w:top w:val="none" w:sz="0" w:space="0" w:color="auto"/>
        <w:left w:val="none" w:sz="0" w:space="0" w:color="auto"/>
        <w:bottom w:val="none" w:sz="0" w:space="0" w:color="auto"/>
        <w:right w:val="none" w:sz="0" w:space="0" w:color="auto"/>
      </w:divBdr>
    </w:div>
    <w:div w:id="608780275">
      <w:bodyDiv w:val="1"/>
      <w:marLeft w:val="0"/>
      <w:marRight w:val="0"/>
      <w:marTop w:val="0"/>
      <w:marBottom w:val="0"/>
      <w:divBdr>
        <w:top w:val="none" w:sz="0" w:space="0" w:color="auto"/>
        <w:left w:val="none" w:sz="0" w:space="0" w:color="auto"/>
        <w:bottom w:val="none" w:sz="0" w:space="0" w:color="auto"/>
        <w:right w:val="none" w:sz="0" w:space="0" w:color="auto"/>
      </w:divBdr>
    </w:div>
    <w:div w:id="613514030">
      <w:bodyDiv w:val="1"/>
      <w:marLeft w:val="0"/>
      <w:marRight w:val="0"/>
      <w:marTop w:val="0"/>
      <w:marBottom w:val="0"/>
      <w:divBdr>
        <w:top w:val="none" w:sz="0" w:space="0" w:color="auto"/>
        <w:left w:val="none" w:sz="0" w:space="0" w:color="auto"/>
        <w:bottom w:val="none" w:sz="0" w:space="0" w:color="auto"/>
        <w:right w:val="none" w:sz="0" w:space="0" w:color="auto"/>
      </w:divBdr>
    </w:div>
    <w:div w:id="615135679">
      <w:bodyDiv w:val="1"/>
      <w:marLeft w:val="0"/>
      <w:marRight w:val="0"/>
      <w:marTop w:val="0"/>
      <w:marBottom w:val="0"/>
      <w:divBdr>
        <w:top w:val="none" w:sz="0" w:space="0" w:color="auto"/>
        <w:left w:val="none" w:sz="0" w:space="0" w:color="auto"/>
        <w:bottom w:val="none" w:sz="0" w:space="0" w:color="auto"/>
        <w:right w:val="none" w:sz="0" w:space="0" w:color="auto"/>
      </w:divBdr>
    </w:div>
    <w:div w:id="654529983">
      <w:bodyDiv w:val="1"/>
      <w:marLeft w:val="0"/>
      <w:marRight w:val="0"/>
      <w:marTop w:val="0"/>
      <w:marBottom w:val="0"/>
      <w:divBdr>
        <w:top w:val="none" w:sz="0" w:space="0" w:color="auto"/>
        <w:left w:val="none" w:sz="0" w:space="0" w:color="auto"/>
        <w:bottom w:val="none" w:sz="0" w:space="0" w:color="auto"/>
        <w:right w:val="none" w:sz="0" w:space="0" w:color="auto"/>
      </w:divBdr>
    </w:div>
    <w:div w:id="671761750">
      <w:bodyDiv w:val="1"/>
      <w:marLeft w:val="0"/>
      <w:marRight w:val="0"/>
      <w:marTop w:val="0"/>
      <w:marBottom w:val="0"/>
      <w:divBdr>
        <w:top w:val="none" w:sz="0" w:space="0" w:color="auto"/>
        <w:left w:val="none" w:sz="0" w:space="0" w:color="auto"/>
        <w:bottom w:val="none" w:sz="0" w:space="0" w:color="auto"/>
        <w:right w:val="none" w:sz="0" w:space="0" w:color="auto"/>
      </w:divBdr>
    </w:div>
    <w:div w:id="679040742">
      <w:bodyDiv w:val="1"/>
      <w:marLeft w:val="0"/>
      <w:marRight w:val="0"/>
      <w:marTop w:val="0"/>
      <w:marBottom w:val="0"/>
      <w:divBdr>
        <w:top w:val="none" w:sz="0" w:space="0" w:color="auto"/>
        <w:left w:val="none" w:sz="0" w:space="0" w:color="auto"/>
        <w:bottom w:val="none" w:sz="0" w:space="0" w:color="auto"/>
        <w:right w:val="none" w:sz="0" w:space="0" w:color="auto"/>
      </w:divBdr>
    </w:div>
    <w:div w:id="683822706">
      <w:bodyDiv w:val="1"/>
      <w:marLeft w:val="0"/>
      <w:marRight w:val="0"/>
      <w:marTop w:val="0"/>
      <w:marBottom w:val="0"/>
      <w:divBdr>
        <w:top w:val="none" w:sz="0" w:space="0" w:color="auto"/>
        <w:left w:val="none" w:sz="0" w:space="0" w:color="auto"/>
        <w:bottom w:val="none" w:sz="0" w:space="0" w:color="auto"/>
        <w:right w:val="none" w:sz="0" w:space="0" w:color="auto"/>
      </w:divBdr>
    </w:div>
    <w:div w:id="706878133">
      <w:bodyDiv w:val="1"/>
      <w:marLeft w:val="0"/>
      <w:marRight w:val="0"/>
      <w:marTop w:val="0"/>
      <w:marBottom w:val="0"/>
      <w:divBdr>
        <w:top w:val="none" w:sz="0" w:space="0" w:color="auto"/>
        <w:left w:val="none" w:sz="0" w:space="0" w:color="auto"/>
        <w:bottom w:val="none" w:sz="0" w:space="0" w:color="auto"/>
        <w:right w:val="none" w:sz="0" w:space="0" w:color="auto"/>
      </w:divBdr>
    </w:div>
    <w:div w:id="723138053">
      <w:bodyDiv w:val="1"/>
      <w:marLeft w:val="0"/>
      <w:marRight w:val="0"/>
      <w:marTop w:val="0"/>
      <w:marBottom w:val="0"/>
      <w:divBdr>
        <w:top w:val="none" w:sz="0" w:space="0" w:color="auto"/>
        <w:left w:val="none" w:sz="0" w:space="0" w:color="auto"/>
        <w:bottom w:val="none" w:sz="0" w:space="0" w:color="auto"/>
        <w:right w:val="none" w:sz="0" w:space="0" w:color="auto"/>
      </w:divBdr>
    </w:div>
    <w:div w:id="740639280">
      <w:bodyDiv w:val="1"/>
      <w:marLeft w:val="0"/>
      <w:marRight w:val="0"/>
      <w:marTop w:val="0"/>
      <w:marBottom w:val="0"/>
      <w:divBdr>
        <w:top w:val="none" w:sz="0" w:space="0" w:color="auto"/>
        <w:left w:val="none" w:sz="0" w:space="0" w:color="auto"/>
        <w:bottom w:val="none" w:sz="0" w:space="0" w:color="auto"/>
        <w:right w:val="none" w:sz="0" w:space="0" w:color="auto"/>
      </w:divBdr>
    </w:div>
    <w:div w:id="754941029">
      <w:bodyDiv w:val="1"/>
      <w:marLeft w:val="0"/>
      <w:marRight w:val="0"/>
      <w:marTop w:val="0"/>
      <w:marBottom w:val="0"/>
      <w:divBdr>
        <w:top w:val="none" w:sz="0" w:space="0" w:color="auto"/>
        <w:left w:val="none" w:sz="0" w:space="0" w:color="auto"/>
        <w:bottom w:val="none" w:sz="0" w:space="0" w:color="auto"/>
        <w:right w:val="none" w:sz="0" w:space="0" w:color="auto"/>
      </w:divBdr>
    </w:div>
    <w:div w:id="761493190">
      <w:bodyDiv w:val="1"/>
      <w:marLeft w:val="0"/>
      <w:marRight w:val="0"/>
      <w:marTop w:val="0"/>
      <w:marBottom w:val="0"/>
      <w:divBdr>
        <w:top w:val="none" w:sz="0" w:space="0" w:color="auto"/>
        <w:left w:val="none" w:sz="0" w:space="0" w:color="auto"/>
        <w:bottom w:val="none" w:sz="0" w:space="0" w:color="auto"/>
        <w:right w:val="none" w:sz="0" w:space="0" w:color="auto"/>
      </w:divBdr>
    </w:div>
    <w:div w:id="790898762">
      <w:bodyDiv w:val="1"/>
      <w:marLeft w:val="0"/>
      <w:marRight w:val="0"/>
      <w:marTop w:val="0"/>
      <w:marBottom w:val="0"/>
      <w:divBdr>
        <w:top w:val="none" w:sz="0" w:space="0" w:color="auto"/>
        <w:left w:val="none" w:sz="0" w:space="0" w:color="auto"/>
        <w:bottom w:val="none" w:sz="0" w:space="0" w:color="auto"/>
        <w:right w:val="none" w:sz="0" w:space="0" w:color="auto"/>
      </w:divBdr>
    </w:div>
    <w:div w:id="813376527">
      <w:bodyDiv w:val="1"/>
      <w:marLeft w:val="0"/>
      <w:marRight w:val="0"/>
      <w:marTop w:val="0"/>
      <w:marBottom w:val="0"/>
      <w:divBdr>
        <w:top w:val="none" w:sz="0" w:space="0" w:color="auto"/>
        <w:left w:val="none" w:sz="0" w:space="0" w:color="auto"/>
        <w:bottom w:val="none" w:sz="0" w:space="0" w:color="auto"/>
        <w:right w:val="none" w:sz="0" w:space="0" w:color="auto"/>
      </w:divBdr>
    </w:div>
    <w:div w:id="838931474">
      <w:bodyDiv w:val="1"/>
      <w:marLeft w:val="0"/>
      <w:marRight w:val="0"/>
      <w:marTop w:val="0"/>
      <w:marBottom w:val="0"/>
      <w:divBdr>
        <w:top w:val="none" w:sz="0" w:space="0" w:color="auto"/>
        <w:left w:val="none" w:sz="0" w:space="0" w:color="auto"/>
        <w:bottom w:val="none" w:sz="0" w:space="0" w:color="auto"/>
        <w:right w:val="none" w:sz="0" w:space="0" w:color="auto"/>
      </w:divBdr>
    </w:div>
    <w:div w:id="856893384">
      <w:bodyDiv w:val="1"/>
      <w:marLeft w:val="0"/>
      <w:marRight w:val="0"/>
      <w:marTop w:val="0"/>
      <w:marBottom w:val="0"/>
      <w:divBdr>
        <w:top w:val="none" w:sz="0" w:space="0" w:color="auto"/>
        <w:left w:val="none" w:sz="0" w:space="0" w:color="auto"/>
        <w:bottom w:val="none" w:sz="0" w:space="0" w:color="auto"/>
        <w:right w:val="none" w:sz="0" w:space="0" w:color="auto"/>
      </w:divBdr>
    </w:div>
    <w:div w:id="869030989">
      <w:bodyDiv w:val="1"/>
      <w:marLeft w:val="0"/>
      <w:marRight w:val="0"/>
      <w:marTop w:val="0"/>
      <w:marBottom w:val="0"/>
      <w:divBdr>
        <w:top w:val="none" w:sz="0" w:space="0" w:color="auto"/>
        <w:left w:val="none" w:sz="0" w:space="0" w:color="auto"/>
        <w:bottom w:val="none" w:sz="0" w:space="0" w:color="auto"/>
        <w:right w:val="none" w:sz="0" w:space="0" w:color="auto"/>
      </w:divBdr>
    </w:div>
    <w:div w:id="878858786">
      <w:bodyDiv w:val="1"/>
      <w:marLeft w:val="0"/>
      <w:marRight w:val="0"/>
      <w:marTop w:val="0"/>
      <w:marBottom w:val="0"/>
      <w:divBdr>
        <w:top w:val="none" w:sz="0" w:space="0" w:color="auto"/>
        <w:left w:val="none" w:sz="0" w:space="0" w:color="auto"/>
        <w:bottom w:val="none" w:sz="0" w:space="0" w:color="auto"/>
        <w:right w:val="none" w:sz="0" w:space="0" w:color="auto"/>
      </w:divBdr>
    </w:div>
    <w:div w:id="903954316">
      <w:bodyDiv w:val="1"/>
      <w:marLeft w:val="0"/>
      <w:marRight w:val="0"/>
      <w:marTop w:val="0"/>
      <w:marBottom w:val="0"/>
      <w:divBdr>
        <w:top w:val="none" w:sz="0" w:space="0" w:color="auto"/>
        <w:left w:val="none" w:sz="0" w:space="0" w:color="auto"/>
        <w:bottom w:val="none" w:sz="0" w:space="0" w:color="auto"/>
        <w:right w:val="none" w:sz="0" w:space="0" w:color="auto"/>
      </w:divBdr>
    </w:div>
    <w:div w:id="944845685">
      <w:bodyDiv w:val="1"/>
      <w:marLeft w:val="0"/>
      <w:marRight w:val="0"/>
      <w:marTop w:val="0"/>
      <w:marBottom w:val="0"/>
      <w:divBdr>
        <w:top w:val="none" w:sz="0" w:space="0" w:color="auto"/>
        <w:left w:val="none" w:sz="0" w:space="0" w:color="auto"/>
        <w:bottom w:val="none" w:sz="0" w:space="0" w:color="auto"/>
        <w:right w:val="none" w:sz="0" w:space="0" w:color="auto"/>
      </w:divBdr>
    </w:div>
    <w:div w:id="1044019102">
      <w:bodyDiv w:val="1"/>
      <w:marLeft w:val="0"/>
      <w:marRight w:val="0"/>
      <w:marTop w:val="0"/>
      <w:marBottom w:val="0"/>
      <w:divBdr>
        <w:top w:val="none" w:sz="0" w:space="0" w:color="auto"/>
        <w:left w:val="none" w:sz="0" w:space="0" w:color="auto"/>
        <w:bottom w:val="none" w:sz="0" w:space="0" w:color="auto"/>
        <w:right w:val="none" w:sz="0" w:space="0" w:color="auto"/>
      </w:divBdr>
    </w:div>
    <w:div w:id="1066338717">
      <w:bodyDiv w:val="1"/>
      <w:marLeft w:val="0"/>
      <w:marRight w:val="0"/>
      <w:marTop w:val="0"/>
      <w:marBottom w:val="0"/>
      <w:divBdr>
        <w:top w:val="none" w:sz="0" w:space="0" w:color="auto"/>
        <w:left w:val="none" w:sz="0" w:space="0" w:color="auto"/>
        <w:bottom w:val="none" w:sz="0" w:space="0" w:color="auto"/>
        <w:right w:val="none" w:sz="0" w:space="0" w:color="auto"/>
      </w:divBdr>
    </w:div>
    <w:div w:id="1071270142">
      <w:bodyDiv w:val="1"/>
      <w:marLeft w:val="0"/>
      <w:marRight w:val="0"/>
      <w:marTop w:val="0"/>
      <w:marBottom w:val="0"/>
      <w:divBdr>
        <w:top w:val="none" w:sz="0" w:space="0" w:color="auto"/>
        <w:left w:val="none" w:sz="0" w:space="0" w:color="auto"/>
        <w:bottom w:val="none" w:sz="0" w:space="0" w:color="auto"/>
        <w:right w:val="none" w:sz="0" w:space="0" w:color="auto"/>
      </w:divBdr>
    </w:div>
    <w:div w:id="1098600890">
      <w:bodyDiv w:val="1"/>
      <w:marLeft w:val="0"/>
      <w:marRight w:val="0"/>
      <w:marTop w:val="0"/>
      <w:marBottom w:val="0"/>
      <w:divBdr>
        <w:top w:val="none" w:sz="0" w:space="0" w:color="auto"/>
        <w:left w:val="none" w:sz="0" w:space="0" w:color="auto"/>
        <w:bottom w:val="none" w:sz="0" w:space="0" w:color="auto"/>
        <w:right w:val="none" w:sz="0" w:space="0" w:color="auto"/>
      </w:divBdr>
    </w:div>
    <w:div w:id="1101878995">
      <w:bodyDiv w:val="1"/>
      <w:marLeft w:val="0"/>
      <w:marRight w:val="0"/>
      <w:marTop w:val="0"/>
      <w:marBottom w:val="0"/>
      <w:divBdr>
        <w:top w:val="none" w:sz="0" w:space="0" w:color="auto"/>
        <w:left w:val="none" w:sz="0" w:space="0" w:color="auto"/>
        <w:bottom w:val="none" w:sz="0" w:space="0" w:color="auto"/>
        <w:right w:val="none" w:sz="0" w:space="0" w:color="auto"/>
      </w:divBdr>
    </w:div>
    <w:div w:id="1195003331">
      <w:bodyDiv w:val="1"/>
      <w:marLeft w:val="0"/>
      <w:marRight w:val="0"/>
      <w:marTop w:val="0"/>
      <w:marBottom w:val="0"/>
      <w:divBdr>
        <w:top w:val="none" w:sz="0" w:space="0" w:color="auto"/>
        <w:left w:val="none" w:sz="0" w:space="0" w:color="auto"/>
        <w:bottom w:val="none" w:sz="0" w:space="0" w:color="auto"/>
        <w:right w:val="none" w:sz="0" w:space="0" w:color="auto"/>
      </w:divBdr>
    </w:div>
    <w:div w:id="1279339783">
      <w:bodyDiv w:val="1"/>
      <w:marLeft w:val="0"/>
      <w:marRight w:val="0"/>
      <w:marTop w:val="0"/>
      <w:marBottom w:val="0"/>
      <w:divBdr>
        <w:top w:val="none" w:sz="0" w:space="0" w:color="auto"/>
        <w:left w:val="none" w:sz="0" w:space="0" w:color="auto"/>
        <w:bottom w:val="none" w:sz="0" w:space="0" w:color="auto"/>
        <w:right w:val="none" w:sz="0" w:space="0" w:color="auto"/>
      </w:divBdr>
    </w:div>
    <w:div w:id="1280449153">
      <w:bodyDiv w:val="1"/>
      <w:marLeft w:val="0"/>
      <w:marRight w:val="0"/>
      <w:marTop w:val="0"/>
      <w:marBottom w:val="0"/>
      <w:divBdr>
        <w:top w:val="none" w:sz="0" w:space="0" w:color="auto"/>
        <w:left w:val="none" w:sz="0" w:space="0" w:color="auto"/>
        <w:bottom w:val="none" w:sz="0" w:space="0" w:color="auto"/>
        <w:right w:val="none" w:sz="0" w:space="0" w:color="auto"/>
      </w:divBdr>
    </w:div>
    <w:div w:id="1281112297">
      <w:bodyDiv w:val="1"/>
      <w:marLeft w:val="0"/>
      <w:marRight w:val="0"/>
      <w:marTop w:val="0"/>
      <w:marBottom w:val="0"/>
      <w:divBdr>
        <w:top w:val="none" w:sz="0" w:space="0" w:color="auto"/>
        <w:left w:val="none" w:sz="0" w:space="0" w:color="auto"/>
        <w:bottom w:val="none" w:sz="0" w:space="0" w:color="auto"/>
        <w:right w:val="none" w:sz="0" w:space="0" w:color="auto"/>
      </w:divBdr>
    </w:div>
    <w:div w:id="1300183042">
      <w:bodyDiv w:val="1"/>
      <w:marLeft w:val="0"/>
      <w:marRight w:val="0"/>
      <w:marTop w:val="0"/>
      <w:marBottom w:val="0"/>
      <w:divBdr>
        <w:top w:val="none" w:sz="0" w:space="0" w:color="auto"/>
        <w:left w:val="none" w:sz="0" w:space="0" w:color="auto"/>
        <w:bottom w:val="none" w:sz="0" w:space="0" w:color="auto"/>
        <w:right w:val="none" w:sz="0" w:space="0" w:color="auto"/>
      </w:divBdr>
    </w:div>
    <w:div w:id="1303728784">
      <w:bodyDiv w:val="1"/>
      <w:marLeft w:val="0"/>
      <w:marRight w:val="0"/>
      <w:marTop w:val="0"/>
      <w:marBottom w:val="0"/>
      <w:divBdr>
        <w:top w:val="none" w:sz="0" w:space="0" w:color="auto"/>
        <w:left w:val="none" w:sz="0" w:space="0" w:color="auto"/>
        <w:bottom w:val="none" w:sz="0" w:space="0" w:color="auto"/>
        <w:right w:val="none" w:sz="0" w:space="0" w:color="auto"/>
      </w:divBdr>
    </w:div>
    <w:div w:id="1313872060">
      <w:bodyDiv w:val="1"/>
      <w:marLeft w:val="0"/>
      <w:marRight w:val="0"/>
      <w:marTop w:val="0"/>
      <w:marBottom w:val="0"/>
      <w:divBdr>
        <w:top w:val="none" w:sz="0" w:space="0" w:color="auto"/>
        <w:left w:val="none" w:sz="0" w:space="0" w:color="auto"/>
        <w:bottom w:val="none" w:sz="0" w:space="0" w:color="auto"/>
        <w:right w:val="none" w:sz="0" w:space="0" w:color="auto"/>
      </w:divBdr>
    </w:div>
    <w:div w:id="1324552358">
      <w:bodyDiv w:val="1"/>
      <w:marLeft w:val="0"/>
      <w:marRight w:val="0"/>
      <w:marTop w:val="0"/>
      <w:marBottom w:val="0"/>
      <w:divBdr>
        <w:top w:val="none" w:sz="0" w:space="0" w:color="auto"/>
        <w:left w:val="none" w:sz="0" w:space="0" w:color="auto"/>
        <w:bottom w:val="none" w:sz="0" w:space="0" w:color="auto"/>
        <w:right w:val="none" w:sz="0" w:space="0" w:color="auto"/>
      </w:divBdr>
    </w:div>
    <w:div w:id="1378697177">
      <w:bodyDiv w:val="1"/>
      <w:marLeft w:val="0"/>
      <w:marRight w:val="0"/>
      <w:marTop w:val="0"/>
      <w:marBottom w:val="0"/>
      <w:divBdr>
        <w:top w:val="none" w:sz="0" w:space="0" w:color="auto"/>
        <w:left w:val="none" w:sz="0" w:space="0" w:color="auto"/>
        <w:bottom w:val="none" w:sz="0" w:space="0" w:color="auto"/>
        <w:right w:val="none" w:sz="0" w:space="0" w:color="auto"/>
      </w:divBdr>
    </w:div>
    <w:div w:id="1425807835">
      <w:bodyDiv w:val="1"/>
      <w:marLeft w:val="0"/>
      <w:marRight w:val="0"/>
      <w:marTop w:val="0"/>
      <w:marBottom w:val="0"/>
      <w:divBdr>
        <w:top w:val="none" w:sz="0" w:space="0" w:color="auto"/>
        <w:left w:val="none" w:sz="0" w:space="0" w:color="auto"/>
        <w:bottom w:val="none" w:sz="0" w:space="0" w:color="auto"/>
        <w:right w:val="none" w:sz="0" w:space="0" w:color="auto"/>
      </w:divBdr>
    </w:div>
    <w:div w:id="1435857374">
      <w:bodyDiv w:val="1"/>
      <w:marLeft w:val="0"/>
      <w:marRight w:val="0"/>
      <w:marTop w:val="0"/>
      <w:marBottom w:val="0"/>
      <w:divBdr>
        <w:top w:val="none" w:sz="0" w:space="0" w:color="auto"/>
        <w:left w:val="none" w:sz="0" w:space="0" w:color="auto"/>
        <w:bottom w:val="none" w:sz="0" w:space="0" w:color="auto"/>
        <w:right w:val="none" w:sz="0" w:space="0" w:color="auto"/>
      </w:divBdr>
    </w:div>
    <w:div w:id="1454592395">
      <w:bodyDiv w:val="1"/>
      <w:marLeft w:val="0"/>
      <w:marRight w:val="0"/>
      <w:marTop w:val="0"/>
      <w:marBottom w:val="0"/>
      <w:divBdr>
        <w:top w:val="none" w:sz="0" w:space="0" w:color="auto"/>
        <w:left w:val="none" w:sz="0" w:space="0" w:color="auto"/>
        <w:bottom w:val="none" w:sz="0" w:space="0" w:color="auto"/>
        <w:right w:val="none" w:sz="0" w:space="0" w:color="auto"/>
      </w:divBdr>
    </w:div>
    <w:div w:id="1488203166">
      <w:bodyDiv w:val="1"/>
      <w:marLeft w:val="0"/>
      <w:marRight w:val="0"/>
      <w:marTop w:val="0"/>
      <w:marBottom w:val="0"/>
      <w:divBdr>
        <w:top w:val="none" w:sz="0" w:space="0" w:color="auto"/>
        <w:left w:val="none" w:sz="0" w:space="0" w:color="auto"/>
        <w:bottom w:val="none" w:sz="0" w:space="0" w:color="auto"/>
        <w:right w:val="none" w:sz="0" w:space="0" w:color="auto"/>
      </w:divBdr>
    </w:div>
    <w:div w:id="1496652638">
      <w:bodyDiv w:val="1"/>
      <w:marLeft w:val="0"/>
      <w:marRight w:val="0"/>
      <w:marTop w:val="0"/>
      <w:marBottom w:val="0"/>
      <w:divBdr>
        <w:top w:val="none" w:sz="0" w:space="0" w:color="auto"/>
        <w:left w:val="none" w:sz="0" w:space="0" w:color="auto"/>
        <w:bottom w:val="none" w:sz="0" w:space="0" w:color="auto"/>
        <w:right w:val="none" w:sz="0" w:space="0" w:color="auto"/>
      </w:divBdr>
    </w:div>
    <w:div w:id="1565527865">
      <w:bodyDiv w:val="1"/>
      <w:marLeft w:val="0"/>
      <w:marRight w:val="0"/>
      <w:marTop w:val="0"/>
      <w:marBottom w:val="0"/>
      <w:divBdr>
        <w:top w:val="none" w:sz="0" w:space="0" w:color="auto"/>
        <w:left w:val="none" w:sz="0" w:space="0" w:color="auto"/>
        <w:bottom w:val="none" w:sz="0" w:space="0" w:color="auto"/>
        <w:right w:val="none" w:sz="0" w:space="0" w:color="auto"/>
      </w:divBdr>
    </w:div>
    <w:div w:id="1575971182">
      <w:bodyDiv w:val="1"/>
      <w:marLeft w:val="0"/>
      <w:marRight w:val="0"/>
      <w:marTop w:val="0"/>
      <w:marBottom w:val="0"/>
      <w:divBdr>
        <w:top w:val="none" w:sz="0" w:space="0" w:color="auto"/>
        <w:left w:val="none" w:sz="0" w:space="0" w:color="auto"/>
        <w:bottom w:val="none" w:sz="0" w:space="0" w:color="auto"/>
        <w:right w:val="none" w:sz="0" w:space="0" w:color="auto"/>
      </w:divBdr>
    </w:div>
    <w:div w:id="1606230229">
      <w:bodyDiv w:val="1"/>
      <w:marLeft w:val="0"/>
      <w:marRight w:val="0"/>
      <w:marTop w:val="0"/>
      <w:marBottom w:val="0"/>
      <w:divBdr>
        <w:top w:val="none" w:sz="0" w:space="0" w:color="auto"/>
        <w:left w:val="none" w:sz="0" w:space="0" w:color="auto"/>
        <w:bottom w:val="none" w:sz="0" w:space="0" w:color="auto"/>
        <w:right w:val="none" w:sz="0" w:space="0" w:color="auto"/>
      </w:divBdr>
    </w:div>
    <w:div w:id="1620531321">
      <w:bodyDiv w:val="1"/>
      <w:marLeft w:val="0"/>
      <w:marRight w:val="0"/>
      <w:marTop w:val="0"/>
      <w:marBottom w:val="0"/>
      <w:divBdr>
        <w:top w:val="none" w:sz="0" w:space="0" w:color="auto"/>
        <w:left w:val="none" w:sz="0" w:space="0" w:color="auto"/>
        <w:bottom w:val="none" w:sz="0" w:space="0" w:color="auto"/>
        <w:right w:val="none" w:sz="0" w:space="0" w:color="auto"/>
      </w:divBdr>
    </w:div>
    <w:div w:id="1671712733">
      <w:bodyDiv w:val="1"/>
      <w:marLeft w:val="0"/>
      <w:marRight w:val="0"/>
      <w:marTop w:val="0"/>
      <w:marBottom w:val="0"/>
      <w:divBdr>
        <w:top w:val="none" w:sz="0" w:space="0" w:color="auto"/>
        <w:left w:val="none" w:sz="0" w:space="0" w:color="auto"/>
        <w:bottom w:val="none" w:sz="0" w:space="0" w:color="auto"/>
        <w:right w:val="none" w:sz="0" w:space="0" w:color="auto"/>
      </w:divBdr>
    </w:div>
    <w:div w:id="1728531633">
      <w:bodyDiv w:val="1"/>
      <w:marLeft w:val="0"/>
      <w:marRight w:val="0"/>
      <w:marTop w:val="0"/>
      <w:marBottom w:val="0"/>
      <w:divBdr>
        <w:top w:val="none" w:sz="0" w:space="0" w:color="auto"/>
        <w:left w:val="none" w:sz="0" w:space="0" w:color="auto"/>
        <w:bottom w:val="none" w:sz="0" w:space="0" w:color="auto"/>
        <w:right w:val="none" w:sz="0" w:space="0" w:color="auto"/>
      </w:divBdr>
    </w:div>
    <w:div w:id="1733236378">
      <w:bodyDiv w:val="1"/>
      <w:marLeft w:val="0"/>
      <w:marRight w:val="0"/>
      <w:marTop w:val="0"/>
      <w:marBottom w:val="0"/>
      <w:divBdr>
        <w:top w:val="none" w:sz="0" w:space="0" w:color="auto"/>
        <w:left w:val="none" w:sz="0" w:space="0" w:color="auto"/>
        <w:bottom w:val="none" w:sz="0" w:space="0" w:color="auto"/>
        <w:right w:val="none" w:sz="0" w:space="0" w:color="auto"/>
      </w:divBdr>
    </w:div>
    <w:div w:id="1749423847">
      <w:bodyDiv w:val="1"/>
      <w:marLeft w:val="0"/>
      <w:marRight w:val="0"/>
      <w:marTop w:val="0"/>
      <w:marBottom w:val="0"/>
      <w:divBdr>
        <w:top w:val="none" w:sz="0" w:space="0" w:color="auto"/>
        <w:left w:val="none" w:sz="0" w:space="0" w:color="auto"/>
        <w:bottom w:val="none" w:sz="0" w:space="0" w:color="auto"/>
        <w:right w:val="none" w:sz="0" w:space="0" w:color="auto"/>
      </w:divBdr>
    </w:div>
    <w:div w:id="1786773673">
      <w:bodyDiv w:val="1"/>
      <w:marLeft w:val="0"/>
      <w:marRight w:val="0"/>
      <w:marTop w:val="0"/>
      <w:marBottom w:val="0"/>
      <w:divBdr>
        <w:top w:val="none" w:sz="0" w:space="0" w:color="auto"/>
        <w:left w:val="none" w:sz="0" w:space="0" w:color="auto"/>
        <w:bottom w:val="none" w:sz="0" w:space="0" w:color="auto"/>
        <w:right w:val="none" w:sz="0" w:space="0" w:color="auto"/>
      </w:divBdr>
    </w:div>
    <w:div w:id="1828129851">
      <w:bodyDiv w:val="1"/>
      <w:marLeft w:val="0"/>
      <w:marRight w:val="0"/>
      <w:marTop w:val="0"/>
      <w:marBottom w:val="0"/>
      <w:divBdr>
        <w:top w:val="none" w:sz="0" w:space="0" w:color="auto"/>
        <w:left w:val="none" w:sz="0" w:space="0" w:color="auto"/>
        <w:bottom w:val="none" w:sz="0" w:space="0" w:color="auto"/>
        <w:right w:val="none" w:sz="0" w:space="0" w:color="auto"/>
      </w:divBdr>
    </w:div>
    <w:div w:id="1841309784">
      <w:bodyDiv w:val="1"/>
      <w:marLeft w:val="0"/>
      <w:marRight w:val="0"/>
      <w:marTop w:val="0"/>
      <w:marBottom w:val="0"/>
      <w:divBdr>
        <w:top w:val="none" w:sz="0" w:space="0" w:color="auto"/>
        <w:left w:val="none" w:sz="0" w:space="0" w:color="auto"/>
        <w:bottom w:val="none" w:sz="0" w:space="0" w:color="auto"/>
        <w:right w:val="none" w:sz="0" w:space="0" w:color="auto"/>
      </w:divBdr>
    </w:div>
    <w:div w:id="1875923672">
      <w:bodyDiv w:val="1"/>
      <w:marLeft w:val="0"/>
      <w:marRight w:val="0"/>
      <w:marTop w:val="0"/>
      <w:marBottom w:val="0"/>
      <w:divBdr>
        <w:top w:val="none" w:sz="0" w:space="0" w:color="auto"/>
        <w:left w:val="none" w:sz="0" w:space="0" w:color="auto"/>
        <w:bottom w:val="none" w:sz="0" w:space="0" w:color="auto"/>
        <w:right w:val="none" w:sz="0" w:space="0" w:color="auto"/>
      </w:divBdr>
    </w:div>
    <w:div w:id="1908883912">
      <w:bodyDiv w:val="1"/>
      <w:marLeft w:val="0"/>
      <w:marRight w:val="0"/>
      <w:marTop w:val="0"/>
      <w:marBottom w:val="0"/>
      <w:divBdr>
        <w:top w:val="none" w:sz="0" w:space="0" w:color="auto"/>
        <w:left w:val="none" w:sz="0" w:space="0" w:color="auto"/>
        <w:bottom w:val="none" w:sz="0" w:space="0" w:color="auto"/>
        <w:right w:val="none" w:sz="0" w:space="0" w:color="auto"/>
      </w:divBdr>
    </w:div>
    <w:div w:id="2032754872">
      <w:bodyDiv w:val="1"/>
      <w:marLeft w:val="0"/>
      <w:marRight w:val="0"/>
      <w:marTop w:val="0"/>
      <w:marBottom w:val="0"/>
      <w:divBdr>
        <w:top w:val="none" w:sz="0" w:space="0" w:color="auto"/>
        <w:left w:val="none" w:sz="0" w:space="0" w:color="auto"/>
        <w:bottom w:val="none" w:sz="0" w:space="0" w:color="auto"/>
        <w:right w:val="none" w:sz="0" w:space="0" w:color="auto"/>
      </w:divBdr>
    </w:div>
    <w:div w:id="2047177460">
      <w:bodyDiv w:val="1"/>
      <w:marLeft w:val="0"/>
      <w:marRight w:val="0"/>
      <w:marTop w:val="0"/>
      <w:marBottom w:val="0"/>
      <w:divBdr>
        <w:top w:val="none" w:sz="0" w:space="0" w:color="auto"/>
        <w:left w:val="none" w:sz="0" w:space="0" w:color="auto"/>
        <w:bottom w:val="none" w:sz="0" w:space="0" w:color="auto"/>
        <w:right w:val="none" w:sz="0" w:space="0" w:color="auto"/>
      </w:divBdr>
    </w:div>
    <w:div w:id="2088570771">
      <w:bodyDiv w:val="1"/>
      <w:marLeft w:val="0"/>
      <w:marRight w:val="0"/>
      <w:marTop w:val="0"/>
      <w:marBottom w:val="0"/>
      <w:divBdr>
        <w:top w:val="none" w:sz="0" w:space="0" w:color="auto"/>
        <w:left w:val="none" w:sz="0" w:space="0" w:color="auto"/>
        <w:bottom w:val="none" w:sz="0" w:space="0" w:color="auto"/>
        <w:right w:val="none" w:sz="0" w:space="0" w:color="auto"/>
      </w:divBdr>
    </w:div>
    <w:div w:id="2090350300">
      <w:bodyDiv w:val="1"/>
      <w:marLeft w:val="0"/>
      <w:marRight w:val="0"/>
      <w:marTop w:val="0"/>
      <w:marBottom w:val="0"/>
      <w:divBdr>
        <w:top w:val="none" w:sz="0" w:space="0" w:color="auto"/>
        <w:left w:val="none" w:sz="0" w:space="0" w:color="auto"/>
        <w:bottom w:val="none" w:sz="0" w:space="0" w:color="auto"/>
        <w:right w:val="none" w:sz="0" w:space="0" w:color="auto"/>
      </w:divBdr>
    </w:div>
    <w:div w:id="2113432513">
      <w:bodyDiv w:val="1"/>
      <w:marLeft w:val="0"/>
      <w:marRight w:val="0"/>
      <w:marTop w:val="0"/>
      <w:marBottom w:val="0"/>
      <w:divBdr>
        <w:top w:val="none" w:sz="0" w:space="0" w:color="auto"/>
        <w:left w:val="none" w:sz="0" w:space="0" w:color="auto"/>
        <w:bottom w:val="none" w:sz="0" w:space="0" w:color="auto"/>
        <w:right w:val="none" w:sz="0" w:space="0" w:color="auto"/>
      </w:divBdr>
    </w:div>
    <w:div w:id="21285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A5F0-5295-49EA-9C4A-BA062010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9416</Words>
  <Characters>51792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 IMSS</Company>
  <LinksUpToDate>false</LinksUpToDate>
  <CharactersWithSpaces>61086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Marissa Perez Berzunza</dc:creator>
  <cp:lastModifiedBy>Alejandra Ivette Comas Carrillo</cp:lastModifiedBy>
  <cp:revision>6</cp:revision>
  <cp:lastPrinted>2024-08-08T18:53:00Z</cp:lastPrinted>
  <dcterms:created xsi:type="dcterms:W3CDTF">2024-08-07T17:04:00Z</dcterms:created>
  <dcterms:modified xsi:type="dcterms:W3CDTF">2024-08-08T19:15:00Z</dcterms:modified>
</cp:coreProperties>
</file>