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D94E" w14:textId="77777777" w:rsidR="00713045" w:rsidRDefault="00713045" w:rsidP="00713045">
      <w:pPr>
        <w:spacing w:after="120"/>
        <w:ind w:left="0"/>
        <w:rPr>
          <w:b/>
          <w:bCs/>
        </w:rPr>
      </w:pPr>
    </w:p>
    <w:p w14:paraId="1FEC64A6" w14:textId="77777777" w:rsidR="00713045" w:rsidRPr="00CA76C5" w:rsidRDefault="00713045" w:rsidP="00713045">
      <w:pPr>
        <w:tabs>
          <w:tab w:val="left" w:pos="5430"/>
        </w:tabs>
        <w:spacing w:after="120"/>
        <w:ind w:left="0"/>
        <w:rPr>
          <w:bCs/>
        </w:rPr>
      </w:pPr>
    </w:p>
    <w:p w14:paraId="4ADDE994" w14:textId="77777777" w:rsidR="00713045" w:rsidRPr="001D6815" w:rsidRDefault="00713045" w:rsidP="00713045">
      <w:pPr>
        <w:spacing w:after="120"/>
        <w:ind w:left="0"/>
        <w:rPr>
          <w:b/>
          <w:bCs/>
        </w:rPr>
      </w:pPr>
    </w:p>
    <w:p w14:paraId="3E56B23A" w14:textId="77777777" w:rsidR="00713045" w:rsidRPr="001D6815" w:rsidRDefault="00713045" w:rsidP="00713045">
      <w:pPr>
        <w:spacing w:after="120"/>
        <w:ind w:left="0"/>
        <w:rPr>
          <w:b/>
          <w:bCs/>
        </w:rPr>
      </w:pPr>
    </w:p>
    <w:p w14:paraId="1F001E49" w14:textId="77777777" w:rsidR="00713045" w:rsidRPr="001D6815" w:rsidRDefault="00713045" w:rsidP="00713045">
      <w:pPr>
        <w:spacing w:after="120"/>
        <w:ind w:left="0"/>
        <w:rPr>
          <w:b/>
          <w:bCs/>
        </w:rPr>
      </w:pPr>
    </w:p>
    <w:p w14:paraId="6296875F" w14:textId="77777777" w:rsidR="00713045" w:rsidRPr="001D6815" w:rsidRDefault="00713045" w:rsidP="00713045">
      <w:pPr>
        <w:tabs>
          <w:tab w:val="left" w:pos="4111"/>
        </w:tabs>
        <w:spacing w:after="120"/>
        <w:ind w:left="0"/>
        <w:rPr>
          <w:b/>
          <w:bCs/>
        </w:rPr>
      </w:pPr>
    </w:p>
    <w:p w14:paraId="43D431D6" w14:textId="77777777" w:rsidR="00713045" w:rsidRPr="001D6815" w:rsidRDefault="00713045" w:rsidP="00713045">
      <w:pPr>
        <w:spacing w:after="120"/>
        <w:ind w:left="0"/>
        <w:rPr>
          <w:b/>
          <w:bCs/>
        </w:rPr>
      </w:pPr>
    </w:p>
    <w:p w14:paraId="3E88AEEA" w14:textId="77777777" w:rsidR="00713045" w:rsidRPr="001D6815" w:rsidRDefault="00713045" w:rsidP="00713045">
      <w:pPr>
        <w:spacing w:after="120"/>
        <w:ind w:left="0"/>
        <w:rPr>
          <w:b/>
          <w:bCs/>
        </w:rPr>
      </w:pPr>
    </w:p>
    <w:p w14:paraId="1CAB2E7C" w14:textId="77777777" w:rsidR="00713045" w:rsidRPr="001D6815" w:rsidRDefault="00713045" w:rsidP="00713045">
      <w:pPr>
        <w:spacing w:after="120"/>
        <w:ind w:left="0"/>
        <w:rPr>
          <w:b/>
          <w:bCs/>
        </w:rPr>
      </w:pPr>
    </w:p>
    <w:p w14:paraId="6E231EF7" w14:textId="77777777" w:rsidR="00713045" w:rsidRPr="001D6815" w:rsidRDefault="00713045" w:rsidP="00713045">
      <w:pPr>
        <w:spacing w:after="120"/>
        <w:ind w:left="0"/>
        <w:rPr>
          <w:b/>
          <w:bCs/>
        </w:rPr>
      </w:pPr>
    </w:p>
    <w:p w14:paraId="5467D45A" w14:textId="77777777" w:rsidR="00713045" w:rsidRPr="001D6815" w:rsidRDefault="00713045" w:rsidP="00713045">
      <w:pPr>
        <w:spacing w:after="120"/>
        <w:ind w:left="0"/>
        <w:rPr>
          <w:b/>
          <w:bCs/>
        </w:rPr>
      </w:pPr>
    </w:p>
    <w:p w14:paraId="2E4A6CD1" w14:textId="77777777" w:rsidR="00713045" w:rsidRPr="001D6815" w:rsidRDefault="00713045" w:rsidP="00713045">
      <w:pPr>
        <w:spacing w:after="120"/>
        <w:ind w:left="0"/>
        <w:rPr>
          <w:b/>
          <w:bCs/>
        </w:rPr>
      </w:pPr>
    </w:p>
    <w:p w14:paraId="783D6BE2" w14:textId="77777777" w:rsidR="00713045" w:rsidRPr="001D6815" w:rsidRDefault="00713045" w:rsidP="00713045">
      <w:pPr>
        <w:spacing w:after="120"/>
        <w:ind w:left="0"/>
        <w:rPr>
          <w:b/>
          <w:bCs/>
        </w:rPr>
      </w:pPr>
    </w:p>
    <w:p w14:paraId="6760B4C3" w14:textId="0FEE76F6" w:rsidR="008C5631" w:rsidRPr="00A009EF" w:rsidRDefault="00713045" w:rsidP="00713045">
      <w:pPr>
        <w:ind w:left="0"/>
        <w:jc w:val="center"/>
        <w:rPr>
          <w:b/>
          <w:color w:val="0070C0"/>
        </w:rPr>
      </w:pPr>
      <w:r w:rsidRPr="00A009EF">
        <w:rPr>
          <w:b/>
          <w:bCs/>
        </w:rPr>
        <w:t>CONVOCATORIA QUE</w:t>
      </w:r>
      <w:r w:rsidRPr="00A009EF">
        <w:rPr>
          <w:bCs/>
        </w:rPr>
        <w:t xml:space="preserve"> </w:t>
      </w:r>
      <w:r w:rsidRPr="00A009EF">
        <w:rPr>
          <w:b/>
          <w:bCs/>
        </w:rPr>
        <w:t>CONTIENE</w:t>
      </w:r>
      <w:r w:rsidRPr="00A009EF">
        <w:rPr>
          <w:bCs/>
        </w:rPr>
        <w:t xml:space="preserve"> </w:t>
      </w:r>
      <w:r w:rsidRPr="00A009EF">
        <w:rPr>
          <w:b/>
          <w:bCs/>
        </w:rPr>
        <w:t>LOS REQUISITOS</w:t>
      </w:r>
      <w:r w:rsidRPr="00A009EF">
        <w:rPr>
          <w:bCs/>
        </w:rPr>
        <w:t xml:space="preserve"> </w:t>
      </w:r>
      <w:r w:rsidRPr="00A009EF">
        <w:rPr>
          <w:b/>
          <w:bCs/>
        </w:rPr>
        <w:t>PARA</w:t>
      </w:r>
      <w:r w:rsidRPr="00A009EF">
        <w:rPr>
          <w:bCs/>
        </w:rPr>
        <w:t xml:space="preserve"> </w:t>
      </w:r>
      <w:r w:rsidRPr="00A009EF">
        <w:rPr>
          <w:b/>
          <w:bCs/>
        </w:rPr>
        <w:t>PARTICIPAR</w:t>
      </w:r>
      <w:r w:rsidRPr="00A009EF">
        <w:rPr>
          <w:bCs/>
        </w:rPr>
        <w:t xml:space="preserve"> </w:t>
      </w:r>
      <w:r w:rsidRPr="00A009EF">
        <w:rPr>
          <w:b/>
          <w:bCs/>
        </w:rPr>
        <w:t xml:space="preserve">EN LA </w:t>
      </w:r>
      <w:r w:rsidRPr="00A009EF">
        <w:rPr>
          <w:b/>
        </w:rPr>
        <w:t>LICITACIÓN PÚBLICA NACIONAL</w:t>
      </w:r>
      <w:r w:rsidR="005F0768" w:rsidRPr="00A009EF">
        <w:rPr>
          <w:b/>
        </w:rPr>
        <w:t xml:space="preserve"> </w:t>
      </w:r>
      <w:r w:rsidR="008C5631" w:rsidRPr="00A009EF">
        <w:rPr>
          <w:b/>
        </w:rPr>
        <w:t>MIXTA</w:t>
      </w:r>
      <w:r w:rsidRPr="00A009EF">
        <w:rPr>
          <w:b/>
        </w:rPr>
        <w:t xml:space="preserve"> </w:t>
      </w:r>
    </w:p>
    <w:p w14:paraId="040379D4" w14:textId="6C0D9F71" w:rsidR="00713045" w:rsidRPr="00A009EF" w:rsidRDefault="00713045" w:rsidP="00713045">
      <w:pPr>
        <w:ind w:left="0"/>
        <w:jc w:val="center"/>
        <w:rPr>
          <w:b/>
        </w:rPr>
      </w:pPr>
      <w:r w:rsidRPr="00A009EF">
        <w:rPr>
          <w:b/>
          <w:color w:val="0070C0"/>
        </w:rPr>
        <w:t xml:space="preserve">No. </w:t>
      </w:r>
      <w:r w:rsidR="00591EE8">
        <w:rPr>
          <w:b/>
          <w:color w:val="0070C0"/>
        </w:rPr>
        <w:t>LO</w:t>
      </w:r>
      <w:r w:rsidR="005B16FE">
        <w:rPr>
          <w:b/>
          <w:color w:val="0070C0"/>
        </w:rPr>
        <w:t>-50-GYR-050GYR086-N-6-2024</w:t>
      </w:r>
    </w:p>
    <w:p w14:paraId="14657D74" w14:textId="77777777" w:rsidR="00713045" w:rsidRPr="00A009EF" w:rsidRDefault="00713045" w:rsidP="00713045">
      <w:pPr>
        <w:ind w:left="0"/>
        <w:jc w:val="center"/>
        <w:rPr>
          <w:b/>
        </w:rPr>
      </w:pPr>
    </w:p>
    <w:p w14:paraId="148A90E7" w14:textId="77777777" w:rsidR="00713045" w:rsidRPr="00A009EF" w:rsidRDefault="00713045" w:rsidP="00713045">
      <w:pPr>
        <w:ind w:left="0"/>
        <w:jc w:val="center"/>
        <w:rPr>
          <w:b/>
          <w:color w:val="0070C0"/>
        </w:rPr>
      </w:pPr>
      <w:r w:rsidRPr="00A009EF">
        <w:rPr>
          <w:b/>
          <w:color w:val="0070C0"/>
        </w:rPr>
        <w:t>“</w:t>
      </w:r>
      <w:r w:rsidR="00C756CA" w:rsidRPr="00A009EF">
        <w:rPr>
          <w:b/>
          <w:color w:val="0070C0"/>
        </w:rPr>
        <w:t xml:space="preserve">CONSTRUCCIÓN DE </w:t>
      </w:r>
      <w:r w:rsidR="00EC13F4">
        <w:rPr>
          <w:b/>
          <w:color w:val="0070C0"/>
        </w:rPr>
        <w:t>LA</w:t>
      </w:r>
      <w:r w:rsidR="00C756CA" w:rsidRPr="00A009EF">
        <w:rPr>
          <w:b/>
          <w:color w:val="0070C0"/>
        </w:rPr>
        <w:t xml:space="preserve"> UNIDAD DE MEDICINA FAMILIAR DE </w:t>
      </w:r>
      <w:r w:rsidR="00EC13F4">
        <w:rPr>
          <w:b/>
          <w:color w:val="0070C0"/>
        </w:rPr>
        <w:t>10</w:t>
      </w:r>
      <w:r w:rsidR="005319DB" w:rsidRPr="00A009EF">
        <w:rPr>
          <w:b/>
          <w:color w:val="0070C0"/>
        </w:rPr>
        <w:t>+</w:t>
      </w:r>
      <w:r w:rsidR="00EC13F4">
        <w:rPr>
          <w:b/>
          <w:color w:val="0070C0"/>
        </w:rPr>
        <w:t>5</w:t>
      </w:r>
      <w:r w:rsidR="00C756CA" w:rsidRPr="00A009EF">
        <w:rPr>
          <w:b/>
          <w:color w:val="0070C0"/>
        </w:rPr>
        <w:t xml:space="preserve"> CONSULTORIOS </w:t>
      </w:r>
      <w:r w:rsidR="00EC13F4">
        <w:rPr>
          <w:b/>
          <w:color w:val="0070C0"/>
        </w:rPr>
        <w:t xml:space="preserve">Y </w:t>
      </w:r>
      <w:r w:rsidR="000B05A7" w:rsidRPr="00A009EF">
        <w:rPr>
          <w:b/>
          <w:color w:val="0070C0"/>
        </w:rPr>
        <w:t>ATENCIÓN MÉDICA CONTINUA</w:t>
      </w:r>
      <w:r w:rsidR="00EC13F4">
        <w:rPr>
          <w:b/>
          <w:color w:val="0070C0"/>
        </w:rPr>
        <w:t>,</w:t>
      </w:r>
      <w:r w:rsidR="00473D59" w:rsidRPr="00A009EF">
        <w:rPr>
          <w:b/>
          <w:color w:val="0070C0"/>
        </w:rPr>
        <w:t xml:space="preserve"> EN EL FRACCIONAMIENTO </w:t>
      </w:r>
      <w:r w:rsidR="00C960C4">
        <w:rPr>
          <w:b/>
          <w:color w:val="0070C0"/>
        </w:rPr>
        <w:t>FRANCISCO DE MONTEJO, MUNICIPIO DE MÉRIDA, YUCATÁN.</w:t>
      </w:r>
      <w:r w:rsidRPr="00A009EF">
        <w:rPr>
          <w:b/>
          <w:color w:val="0070C0"/>
        </w:rPr>
        <w:t>”</w:t>
      </w:r>
    </w:p>
    <w:p w14:paraId="22E5A584" w14:textId="77777777" w:rsidR="00713045" w:rsidRPr="00A009EF" w:rsidRDefault="00713045" w:rsidP="00713045">
      <w:pPr>
        <w:spacing w:after="120"/>
        <w:ind w:left="0"/>
        <w:rPr>
          <w:b/>
          <w:bCs/>
        </w:rPr>
      </w:pPr>
    </w:p>
    <w:p w14:paraId="5F0B8A40" w14:textId="77777777" w:rsidR="00713045" w:rsidRPr="00A009EF" w:rsidRDefault="00713045" w:rsidP="00713045">
      <w:pPr>
        <w:spacing w:after="120"/>
        <w:ind w:left="0"/>
        <w:rPr>
          <w:b/>
          <w:bCs/>
        </w:rPr>
      </w:pPr>
    </w:p>
    <w:p w14:paraId="58C39629" w14:textId="77777777" w:rsidR="00713045" w:rsidRPr="00A009EF" w:rsidRDefault="00713045" w:rsidP="00713045">
      <w:pPr>
        <w:spacing w:after="120"/>
        <w:ind w:left="0"/>
        <w:rPr>
          <w:b/>
          <w:bCs/>
        </w:rPr>
      </w:pPr>
    </w:p>
    <w:p w14:paraId="626485B9" w14:textId="77777777" w:rsidR="00713045" w:rsidRPr="00A009EF" w:rsidRDefault="00713045" w:rsidP="00713045">
      <w:pPr>
        <w:spacing w:after="120"/>
        <w:ind w:left="0"/>
        <w:rPr>
          <w:b/>
          <w:bCs/>
        </w:rPr>
      </w:pPr>
    </w:p>
    <w:p w14:paraId="456AFA73" w14:textId="77777777" w:rsidR="00713045" w:rsidRPr="00A009EF" w:rsidRDefault="00713045" w:rsidP="00713045">
      <w:pPr>
        <w:spacing w:after="120"/>
        <w:ind w:left="0"/>
        <w:rPr>
          <w:b/>
          <w:bCs/>
        </w:rPr>
      </w:pPr>
    </w:p>
    <w:p w14:paraId="3416EB5D" w14:textId="77777777" w:rsidR="00713045" w:rsidRPr="00A009EF" w:rsidRDefault="00713045" w:rsidP="00713045">
      <w:pPr>
        <w:spacing w:after="120"/>
        <w:ind w:left="0"/>
        <w:rPr>
          <w:b/>
          <w:bCs/>
        </w:rPr>
      </w:pPr>
    </w:p>
    <w:p w14:paraId="1372BC77" w14:textId="77777777" w:rsidR="00713045" w:rsidRPr="00A009EF" w:rsidRDefault="00713045" w:rsidP="00713045">
      <w:pPr>
        <w:spacing w:after="120"/>
        <w:ind w:left="0"/>
        <w:rPr>
          <w:b/>
          <w:bCs/>
        </w:rPr>
      </w:pPr>
    </w:p>
    <w:p w14:paraId="33B4DBE7" w14:textId="77777777" w:rsidR="00713045" w:rsidRPr="00A009EF" w:rsidRDefault="00713045" w:rsidP="00713045">
      <w:pPr>
        <w:spacing w:after="120"/>
        <w:ind w:left="0"/>
        <w:rPr>
          <w:b/>
          <w:bCs/>
        </w:rPr>
      </w:pPr>
    </w:p>
    <w:p w14:paraId="3C64E903" w14:textId="77777777" w:rsidR="00713045" w:rsidRPr="00A009EF" w:rsidRDefault="00713045" w:rsidP="00713045">
      <w:pPr>
        <w:spacing w:after="120"/>
        <w:ind w:left="0"/>
        <w:rPr>
          <w:b/>
          <w:bCs/>
        </w:rPr>
      </w:pPr>
    </w:p>
    <w:p w14:paraId="064BE57F" w14:textId="77777777" w:rsidR="00713045" w:rsidRPr="00A009EF" w:rsidRDefault="00713045" w:rsidP="00713045">
      <w:pPr>
        <w:spacing w:after="120"/>
        <w:ind w:left="0"/>
        <w:rPr>
          <w:b/>
          <w:bCs/>
        </w:rPr>
      </w:pPr>
    </w:p>
    <w:p w14:paraId="28AFDE9A" w14:textId="77777777" w:rsidR="00713045" w:rsidRPr="00A009EF" w:rsidRDefault="00713045" w:rsidP="00713045">
      <w:pPr>
        <w:spacing w:after="120"/>
        <w:ind w:left="0"/>
        <w:rPr>
          <w:b/>
          <w:bCs/>
        </w:rPr>
      </w:pPr>
    </w:p>
    <w:p w14:paraId="7DFB8CE3" w14:textId="77777777" w:rsidR="00713045" w:rsidRPr="00A009EF" w:rsidRDefault="00713045" w:rsidP="00713045">
      <w:pPr>
        <w:spacing w:after="120"/>
        <w:ind w:left="0"/>
        <w:rPr>
          <w:b/>
          <w:bCs/>
        </w:rPr>
      </w:pPr>
    </w:p>
    <w:p w14:paraId="3658E397" w14:textId="77777777" w:rsidR="00713045" w:rsidRPr="00A009EF" w:rsidRDefault="00713045" w:rsidP="00713045">
      <w:pPr>
        <w:spacing w:after="120"/>
        <w:ind w:left="0"/>
        <w:rPr>
          <w:b/>
          <w:bCs/>
        </w:rPr>
      </w:pPr>
    </w:p>
    <w:p w14:paraId="0B1FECE7" w14:textId="77777777" w:rsidR="00713045" w:rsidRPr="00A009EF" w:rsidRDefault="00713045" w:rsidP="00713045">
      <w:pPr>
        <w:spacing w:after="120"/>
        <w:ind w:left="0"/>
        <w:rPr>
          <w:rFonts w:ascii="Helvetica" w:hAnsi="Helvetica"/>
          <w:b/>
          <w:bCs/>
        </w:rPr>
      </w:pPr>
    </w:p>
    <w:p w14:paraId="62D0139C" w14:textId="77777777" w:rsidR="00713045" w:rsidRPr="00A009EF" w:rsidRDefault="00713045" w:rsidP="00713045">
      <w:pPr>
        <w:spacing w:after="120"/>
        <w:ind w:left="0"/>
        <w:rPr>
          <w:b/>
          <w:bCs/>
          <w:color w:val="FF0000"/>
        </w:rPr>
        <w:sectPr w:rsidR="00713045" w:rsidRPr="00A009EF" w:rsidSect="00DE504A">
          <w:headerReference w:type="default" r:id="rId8"/>
          <w:footerReference w:type="default" r:id="rId9"/>
          <w:pgSz w:w="12242" w:h="15842" w:code="1"/>
          <w:pgMar w:top="2693" w:right="1610" w:bottom="851" w:left="1701" w:header="284" w:footer="284" w:gutter="0"/>
          <w:cols w:space="720"/>
          <w:docGrid w:linePitch="360" w:charSpace="-4097"/>
        </w:sectPr>
      </w:pPr>
    </w:p>
    <w:tbl>
      <w:tblPr>
        <w:tblW w:w="5000" w:type="pct"/>
        <w:tblLook w:val="04A0" w:firstRow="1" w:lastRow="0" w:firstColumn="1" w:lastColumn="0" w:noHBand="0" w:noVBand="1"/>
      </w:tblPr>
      <w:tblGrid>
        <w:gridCol w:w="8221"/>
        <w:gridCol w:w="619"/>
      </w:tblGrid>
      <w:tr w:rsidR="00713045" w:rsidRPr="00A009EF" w14:paraId="3D41F71A" w14:textId="77777777" w:rsidTr="007E7E25">
        <w:trPr>
          <w:trHeight w:val="717"/>
        </w:trPr>
        <w:tc>
          <w:tcPr>
            <w:tcW w:w="5000" w:type="pct"/>
            <w:gridSpan w:val="2"/>
            <w:shd w:val="clear" w:color="auto" w:fill="auto"/>
            <w:vAlign w:val="center"/>
          </w:tcPr>
          <w:p w14:paraId="638D42A1" w14:textId="77777777" w:rsidR="00713045" w:rsidRPr="00A009EF" w:rsidRDefault="00713045" w:rsidP="007E7E25">
            <w:pPr>
              <w:pageBreakBefore/>
              <w:widowControl w:val="0"/>
              <w:suppressAutoHyphens w:val="0"/>
              <w:spacing w:before="120" w:after="120"/>
              <w:ind w:left="0"/>
              <w:jc w:val="center"/>
              <w:rPr>
                <w:b/>
              </w:rPr>
            </w:pPr>
            <w:r w:rsidRPr="00A009EF">
              <w:rPr>
                <w:b/>
                <w:bCs/>
              </w:rPr>
              <w:lastRenderedPageBreak/>
              <w:br w:type="page"/>
            </w:r>
            <w:r w:rsidRPr="00A009EF">
              <w:rPr>
                <w:b/>
                <w:u w:val="single"/>
              </w:rPr>
              <w:t>I N D I C E</w:t>
            </w:r>
          </w:p>
        </w:tc>
      </w:tr>
      <w:tr w:rsidR="00713045" w:rsidRPr="00A009EF" w14:paraId="5A9C38BE" w14:textId="77777777" w:rsidTr="007E7E25">
        <w:tc>
          <w:tcPr>
            <w:tcW w:w="4650" w:type="pct"/>
            <w:shd w:val="clear" w:color="auto" w:fill="auto"/>
            <w:vAlign w:val="center"/>
          </w:tcPr>
          <w:p w14:paraId="26B16767" w14:textId="77777777" w:rsidR="00713045" w:rsidRPr="00A009EF" w:rsidRDefault="00713045" w:rsidP="007E7E25">
            <w:pPr>
              <w:pStyle w:val="TDC1"/>
              <w:tabs>
                <w:tab w:val="clear" w:pos="12049"/>
                <w:tab w:val="clear" w:pos="21828"/>
                <w:tab w:val="left" w:pos="2977"/>
              </w:tabs>
              <w:ind w:right="0"/>
              <w:rPr>
                <w:b/>
                <w:u w:val="single"/>
              </w:rPr>
            </w:pPr>
            <w:r w:rsidRPr="00A009EF">
              <w:t>Glosario de términos.</w:t>
            </w:r>
          </w:p>
        </w:tc>
        <w:tc>
          <w:tcPr>
            <w:tcW w:w="350" w:type="pct"/>
            <w:shd w:val="clear" w:color="auto" w:fill="auto"/>
            <w:vAlign w:val="center"/>
          </w:tcPr>
          <w:p w14:paraId="7ED8B4C7" w14:textId="77777777" w:rsidR="00713045" w:rsidRPr="00A009EF" w:rsidRDefault="00713045" w:rsidP="007E7E25">
            <w:pPr>
              <w:pageBreakBefore/>
              <w:spacing w:before="120" w:after="120"/>
              <w:ind w:left="0"/>
              <w:jc w:val="center"/>
              <w:rPr>
                <w:b/>
              </w:rPr>
            </w:pPr>
          </w:p>
        </w:tc>
      </w:tr>
      <w:tr w:rsidR="00713045" w:rsidRPr="00A009EF" w14:paraId="55B2540E" w14:textId="77777777" w:rsidTr="007E7E25">
        <w:trPr>
          <w:trHeight w:val="20"/>
        </w:trPr>
        <w:tc>
          <w:tcPr>
            <w:tcW w:w="4650" w:type="pct"/>
            <w:shd w:val="clear" w:color="auto" w:fill="auto"/>
            <w:vAlign w:val="center"/>
          </w:tcPr>
          <w:p w14:paraId="3639B401" w14:textId="77777777" w:rsidR="00713045" w:rsidRPr="00A009EF" w:rsidRDefault="00713045" w:rsidP="007E7E25">
            <w:pPr>
              <w:pStyle w:val="TDC1"/>
              <w:numPr>
                <w:ilvl w:val="0"/>
                <w:numId w:val="2"/>
              </w:numPr>
              <w:tabs>
                <w:tab w:val="clear" w:pos="12049"/>
                <w:tab w:val="clear" w:pos="21828"/>
                <w:tab w:val="left" w:pos="567"/>
              </w:tabs>
              <w:ind w:left="0" w:right="0" w:firstLine="0"/>
            </w:pPr>
            <w:r w:rsidRPr="00A009EF">
              <w:rPr>
                <w:b/>
              </w:rPr>
              <w:t>INFORMACIÓN GENERAL.</w:t>
            </w:r>
          </w:p>
        </w:tc>
        <w:tc>
          <w:tcPr>
            <w:tcW w:w="350" w:type="pct"/>
            <w:shd w:val="clear" w:color="auto" w:fill="auto"/>
            <w:vAlign w:val="center"/>
          </w:tcPr>
          <w:p w14:paraId="5EBB622D" w14:textId="77777777" w:rsidR="00713045" w:rsidRPr="00A009EF" w:rsidRDefault="00713045" w:rsidP="007E7E25">
            <w:pPr>
              <w:pageBreakBefore/>
              <w:spacing w:before="120"/>
              <w:ind w:left="0"/>
              <w:jc w:val="center"/>
              <w:rPr>
                <w:b/>
              </w:rPr>
            </w:pPr>
          </w:p>
        </w:tc>
      </w:tr>
      <w:tr w:rsidR="00713045" w:rsidRPr="00A009EF" w14:paraId="2A2B5231" w14:textId="77777777" w:rsidTr="007E7E25">
        <w:tc>
          <w:tcPr>
            <w:tcW w:w="4650" w:type="pct"/>
            <w:shd w:val="clear" w:color="auto" w:fill="auto"/>
            <w:vAlign w:val="center"/>
          </w:tcPr>
          <w:p w14:paraId="354F72A8" w14:textId="77777777" w:rsidR="00713045" w:rsidRPr="00A009EF" w:rsidRDefault="00713045" w:rsidP="007E7E25">
            <w:pPr>
              <w:pStyle w:val="TDC1"/>
              <w:numPr>
                <w:ilvl w:val="1"/>
                <w:numId w:val="2"/>
              </w:numPr>
              <w:tabs>
                <w:tab w:val="clear" w:pos="12049"/>
                <w:tab w:val="clear" w:pos="21828"/>
              </w:tabs>
              <w:ind w:left="1134" w:right="0" w:hanging="567"/>
              <w:rPr>
                <w:b/>
                <w:spacing w:val="0"/>
              </w:rPr>
            </w:pPr>
            <w:r w:rsidRPr="00A009EF">
              <w:rPr>
                <w:spacing w:val="0"/>
                <w:lang w:val="es-ES" w:eastAsia="es-ES"/>
              </w:rPr>
              <w:t>Entidad</w:t>
            </w:r>
            <w:r w:rsidRPr="00A009EF">
              <w:rPr>
                <w:spacing w:val="0"/>
              </w:rPr>
              <w:t xml:space="preserve"> Convocante.</w:t>
            </w:r>
          </w:p>
        </w:tc>
        <w:tc>
          <w:tcPr>
            <w:tcW w:w="350" w:type="pct"/>
            <w:shd w:val="clear" w:color="auto" w:fill="auto"/>
            <w:vAlign w:val="center"/>
          </w:tcPr>
          <w:p w14:paraId="43EE5B24" w14:textId="77777777" w:rsidR="00713045" w:rsidRPr="00A009EF" w:rsidRDefault="00713045" w:rsidP="007E7E25">
            <w:pPr>
              <w:pageBreakBefore/>
              <w:spacing w:before="120"/>
              <w:ind w:left="0"/>
              <w:jc w:val="center"/>
              <w:rPr>
                <w:b/>
              </w:rPr>
            </w:pPr>
          </w:p>
        </w:tc>
      </w:tr>
      <w:tr w:rsidR="00713045" w:rsidRPr="00A009EF" w14:paraId="769434BF" w14:textId="77777777" w:rsidTr="007E7E25">
        <w:tc>
          <w:tcPr>
            <w:tcW w:w="4650" w:type="pct"/>
            <w:shd w:val="clear" w:color="auto" w:fill="auto"/>
            <w:vAlign w:val="center"/>
          </w:tcPr>
          <w:p w14:paraId="5AFCDAAC"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Descripción general de la obra y el lugar donde se llevarán a cabo los trabajos.</w:t>
            </w:r>
          </w:p>
        </w:tc>
        <w:tc>
          <w:tcPr>
            <w:tcW w:w="350" w:type="pct"/>
            <w:shd w:val="clear" w:color="auto" w:fill="auto"/>
            <w:vAlign w:val="center"/>
          </w:tcPr>
          <w:p w14:paraId="315DCD28" w14:textId="77777777" w:rsidR="00713045" w:rsidRPr="00A009EF" w:rsidRDefault="00713045" w:rsidP="007E7E25">
            <w:pPr>
              <w:pageBreakBefore/>
              <w:spacing w:before="120"/>
              <w:ind w:left="0"/>
              <w:jc w:val="center"/>
              <w:rPr>
                <w:b/>
              </w:rPr>
            </w:pPr>
          </w:p>
        </w:tc>
      </w:tr>
      <w:tr w:rsidR="00713045" w:rsidRPr="00A009EF" w14:paraId="20125D00" w14:textId="77777777" w:rsidTr="007E7E25">
        <w:tc>
          <w:tcPr>
            <w:tcW w:w="4650" w:type="pct"/>
            <w:shd w:val="clear" w:color="auto" w:fill="auto"/>
            <w:vAlign w:val="center"/>
          </w:tcPr>
          <w:p w14:paraId="2EB86C96"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Plazo</w:t>
            </w:r>
            <w:r w:rsidRPr="00A009EF">
              <w:rPr>
                <w:spacing w:val="0"/>
              </w:rPr>
              <w:t xml:space="preserve"> de ejecución de los trabajos y fecha estimada de inicio.</w:t>
            </w:r>
          </w:p>
        </w:tc>
        <w:tc>
          <w:tcPr>
            <w:tcW w:w="350" w:type="pct"/>
            <w:shd w:val="clear" w:color="auto" w:fill="auto"/>
            <w:vAlign w:val="center"/>
          </w:tcPr>
          <w:p w14:paraId="742A913A" w14:textId="77777777" w:rsidR="00713045" w:rsidRPr="00A009EF" w:rsidRDefault="00713045" w:rsidP="007E7E25">
            <w:pPr>
              <w:pageBreakBefore/>
              <w:spacing w:before="120"/>
              <w:ind w:left="0"/>
              <w:jc w:val="center"/>
              <w:rPr>
                <w:b/>
              </w:rPr>
            </w:pPr>
          </w:p>
        </w:tc>
      </w:tr>
      <w:tr w:rsidR="00713045" w:rsidRPr="00A009EF" w14:paraId="705D4373" w14:textId="77777777" w:rsidTr="007E7E25">
        <w:tc>
          <w:tcPr>
            <w:tcW w:w="4650" w:type="pct"/>
            <w:shd w:val="clear" w:color="auto" w:fill="auto"/>
            <w:vAlign w:val="center"/>
          </w:tcPr>
          <w:p w14:paraId="7B869772"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Condición</w:t>
            </w:r>
            <w:r w:rsidRPr="00A009EF">
              <w:rPr>
                <w:spacing w:val="0"/>
              </w:rPr>
              <w:t xml:space="preserve"> para participar en la licitación.</w:t>
            </w:r>
          </w:p>
        </w:tc>
        <w:tc>
          <w:tcPr>
            <w:tcW w:w="350" w:type="pct"/>
            <w:shd w:val="clear" w:color="auto" w:fill="auto"/>
            <w:vAlign w:val="center"/>
          </w:tcPr>
          <w:p w14:paraId="756CF76F" w14:textId="77777777" w:rsidR="00713045" w:rsidRPr="00A009EF" w:rsidRDefault="00713045" w:rsidP="007E7E25">
            <w:pPr>
              <w:pageBreakBefore/>
              <w:spacing w:before="120"/>
              <w:ind w:left="0"/>
              <w:jc w:val="center"/>
              <w:rPr>
                <w:b/>
              </w:rPr>
            </w:pPr>
          </w:p>
        </w:tc>
      </w:tr>
      <w:tr w:rsidR="00713045" w:rsidRPr="00A009EF" w14:paraId="55E2CA6F" w14:textId="77777777" w:rsidTr="007E7E25">
        <w:tc>
          <w:tcPr>
            <w:tcW w:w="4650" w:type="pct"/>
            <w:shd w:val="clear" w:color="auto" w:fill="auto"/>
            <w:vAlign w:val="center"/>
          </w:tcPr>
          <w:p w14:paraId="44F182CC"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Requisitos para presentar proposiciones</w:t>
            </w:r>
            <w:r w:rsidRPr="00A009EF">
              <w:rPr>
                <w:spacing w:val="0"/>
              </w:rPr>
              <w:t>.</w:t>
            </w:r>
          </w:p>
        </w:tc>
        <w:tc>
          <w:tcPr>
            <w:tcW w:w="350" w:type="pct"/>
            <w:shd w:val="clear" w:color="auto" w:fill="auto"/>
            <w:vAlign w:val="center"/>
          </w:tcPr>
          <w:p w14:paraId="003394DE" w14:textId="77777777" w:rsidR="00713045" w:rsidRPr="00A009EF" w:rsidRDefault="00713045" w:rsidP="007E7E25">
            <w:pPr>
              <w:pageBreakBefore/>
              <w:spacing w:before="120"/>
              <w:ind w:left="0"/>
              <w:jc w:val="center"/>
              <w:rPr>
                <w:b/>
              </w:rPr>
            </w:pPr>
          </w:p>
        </w:tc>
      </w:tr>
      <w:tr w:rsidR="00713045" w:rsidRPr="00A009EF" w14:paraId="2D0BA620" w14:textId="77777777" w:rsidTr="007E7E25">
        <w:tc>
          <w:tcPr>
            <w:tcW w:w="4650" w:type="pct"/>
            <w:shd w:val="clear" w:color="auto" w:fill="auto"/>
          </w:tcPr>
          <w:p w14:paraId="787CF098" w14:textId="77777777" w:rsidR="00713045" w:rsidRPr="00A009EF" w:rsidRDefault="00713045" w:rsidP="007E7E25">
            <w:pPr>
              <w:pStyle w:val="TDC1"/>
              <w:numPr>
                <w:ilvl w:val="1"/>
                <w:numId w:val="2"/>
              </w:numPr>
              <w:tabs>
                <w:tab w:val="clear" w:pos="12049"/>
                <w:tab w:val="clear" w:pos="21828"/>
              </w:tabs>
              <w:ind w:left="1134" w:right="0" w:hanging="567"/>
              <w:rPr>
                <w:b/>
                <w:spacing w:val="0"/>
                <w:u w:val="single"/>
              </w:rPr>
            </w:pPr>
            <w:r w:rsidRPr="00A009EF">
              <w:rPr>
                <w:spacing w:val="0"/>
                <w:lang w:val="es-ES" w:eastAsia="es-ES"/>
              </w:rPr>
              <w:t>Lugar</w:t>
            </w:r>
            <w:r w:rsidRPr="00A009EF">
              <w:rPr>
                <w:spacing w:val="0"/>
                <w:lang w:eastAsia="es-ES"/>
              </w:rPr>
              <w:t>, fecha y hora para la visita al sitio donde se realizarán los trabajos.</w:t>
            </w:r>
          </w:p>
        </w:tc>
        <w:tc>
          <w:tcPr>
            <w:tcW w:w="350" w:type="pct"/>
            <w:shd w:val="clear" w:color="auto" w:fill="auto"/>
          </w:tcPr>
          <w:p w14:paraId="6C26F180" w14:textId="77777777" w:rsidR="00713045" w:rsidRPr="00A009EF" w:rsidRDefault="00713045" w:rsidP="007E7E25">
            <w:pPr>
              <w:pageBreakBefore/>
              <w:spacing w:before="120"/>
              <w:ind w:left="0"/>
              <w:jc w:val="center"/>
              <w:rPr>
                <w:b/>
              </w:rPr>
            </w:pPr>
          </w:p>
        </w:tc>
      </w:tr>
      <w:tr w:rsidR="00713045" w:rsidRPr="00A009EF" w14:paraId="3FD4B59C" w14:textId="77777777" w:rsidTr="007E7E25">
        <w:tc>
          <w:tcPr>
            <w:tcW w:w="4650" w:type="pct"/>
            <w:shd w:val="clear" w:color="auto" w:fill="auto"/>
          </w:tcPr>
          <w:p w14:paraId="32F0DF62" w14:textId="77777777" w:rsidR="00713045" w:rsidRPr="00A009EF" w:rsidRDefault="00713045" w:rsidP="007E7E25">
            <w:pPr>
              <w:pStyle w:val="TDC1"/>
              <w:numPr>
                <w:ilvl w:val="1"/>
                <w:numId w:val="2"/>
              </w:numPr>
              <w:tabs>
                <w:tab w:val="clear" w:pos="12049"/>
                <w:tab w:val="clear" w:pos="21828"/>
              </w:tabs>
              <w:ind w:left="1134" w:right="0" w:hanging="567"/>
              <w:rPr>
                <w:spacing w:val="0"/>
                <w:lang w:val="es-ES" w:eastAsia="es-ES"/>
              </w:rPr>
            </w:pPr>
            <w:r w:rsidRPr="00A009EF">
              <w:rPr>
                <w:spacing w:val="0"/>
                <w:lang w:val="es-ES" w:eastAsia="es-ES"/>
              </w:rPr>
              <w:t>Fecha</w:t>
            </w:r>
            <w:r w:rsidRPr="00A009EF">
              <w:rPr>
                <w:spacing w:val="0"/>
              </w:rPr>
              <w:t>, hora y lugar de la primera junta de aclaraciones a la convocatoria.</w:t>
            </w:r>
          </w:p>
        </w:tc>
        <w:tc>
          <w:tcPr>
            <w:tcW w:w="350" w:type="pct"/>
            <w:shd w:val="clear" w:color="auto" w:fill="auto"/>
          </w:tcPr>
          <w:p w14:paraId="5DB6908F" w14:textId="77777777" w:rsidR="00713045" w:rsidRPr="00A009EF" w:rsidRDefault="00713045" w:rsidP="007E7E25">
            <w:pPr>
              <w:pageBreakBefore/>
              <w:spacing w:before="120"/>
              <w:ind w:left="0"/>
              <w:jc w:val="center"/>
              <w:rPr>
                <w:b/>
              </w:rPr>
            </w:pPr>
          </w:p>
        </w:tc>
      </w:tr>
      <w:tr w:rsidR="00713045" w:rsidRPr="00A009EF" w14:paraId="600CB33F" w14:textId="77777777" w:rsidTr="007E7E25">
        <w:trPr>
          <w:trHeight w:val="493"/>
        </w:trPr>
        <w:tc>
          <w:tcPr>
            <w:tcW w:w="4650" w:type="pct"/>
            <w:shd w:val="clear" w:color="auto" w:fill="auto"/>
          </w:tcPr>
          <w:p w14:paraId="5E47FE95" w14:textId="77777777" w:rsidR="00713045" w:rsidRPr="00A009EF" w:rsidRDefault="00713045" w:rsidP="007E7E25">
            <w:pPr>
              <w:pStyle w:val="TDC1"/>
              <w:numPr>
                <w:ilvl w:val="0"/>
                <w:numId w:val="2"/>
              </w:numPr>
              <w:tabs>
                <w:tab w:val="clear" w:pos="12049"/>
                <w:tab w:val="clear" w:pos="21828"/>
                <w:tab w:val="left" w:pos="570"/>
              </w:tabs>
              <w:ind w:left="0" w:right="0" w:firstLine="0"/>
              <w:rPr>
                <w:spacing w:val="0"/>
              </w:rPr>
            </w:pPr>
            <w:r w:rsidRPr="00A009EF">
              <w:rPr>
                <w:b/>
                <w:spacing w:val="0"/>
              </w:rPr>
              <w:t>INFORMACIÓN PARA ELABORAR LA PROPOSICIÓN.</w:t>
            </w:r>
          </w:p>
        </w:tc>
        <w:tc>
          <w:tcPr>
            <w:tcW w:w="350" w:type="pct"/>
            <w:shd w:val="clear" w:color="auto" w:fill="auto"/>
          </w:tcPr>
          <w:p w14:paraId="0AFE7CF6" w14:textId="77777777" w:rsidR="00713045" w:rsidRPr="00A009EF" w:rsidRDefault="00713045" w:rsidP="007E7E25">
            <w:pPr>
              <w:pageBreakBefore/>
              <w:spacing w:before="120" w:after="120"/>
              <w:ind w:left="0"/>
              <w:jc w:val="center"/>
              <w:rPr>
                <w:b/>
              </w:rPr>
            </w:pPr>
          </w:p>
        </w:tc>
      </w:tr>
      <w:tr w:rsidR="00713045" w:rsidRPr="00A009EF" w14:paraId="511EB872" w14:textId="77777777" w:rsidTr="007E7E25">
        <w:tc>
          <w:tcPr>
            <w:tcW w:w="4650" w:type="pct"/>
            <w:shd w:val="clear" w:color="auto" w:fill="auto"/>
          </w:tcPr>
          <w:p w14:paraId="62455578"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Origen</w:t>
            </w:r>
            <w:r w:rsidRPr="00A009EF">
              <w:rPr>
                <w:spacing w:val="0"/>
              </w:rPr>
              <w:t xml:space="preserve"> de los recursos.</w:t>
            </w:r>
          </w:p>
        </w:tc>
        <w:tc>
          <w:tcPr>
            <w:tcW w:w="350" w:type="pct"/>
            <w:shd w:val="clear" w:color="auto" w:fill="auto"/>
          </w:tcPr>
          <w:p w14:paraId="18ECD7C7" w14:textId="77777777" w:rsidR="00713045" w:rsidRPr="00A009EF" w:rsidRDefault="00713045" w:rsidP="007E7E25">
            <w:pPr>
              <w:pageBreakBefore/>
              <w:spacing w:before="120"/>
              <w:ind w:left="0"/>
              <w:jc w:val="center"/>
              <w:rPr>
                <w:b/>
              </w:rPr>
            </w:pPr>
          </w:p>
        </w:tc>
      </w:tr>
      <w:tr w:rsidR="00713045" w:rsidRPr="00A009EF" w14:paraId="29F24786" w14:textId="77777777" w:rsidTr="007E7E25">
        <w:tc>
          <w:tcPr>
            <w:tcW w:w="4650" w:type="pct"/>
            <w:shd w:val="clear" w:color="auto" w:fill="auto"/>
          </w:tcPr>
          <w:p w14:paraId="2296CE60"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 xml:space="preserve">Porcentaje, forma y términos del anticipo. </w:t>
            </w:r>
          </w:p>
        </w:tc>
        <w:tc>
          <w:tcPr>
            <w:tcW w:w="350" w:type="pct"/>
            <w:shd w:val="clear" w:color="auto" w:fill="auto"/>
          </w:tcPr>
          <w:p w14:paraId="0E77EE01" w14:textId="77777777" w:rsidR="00713045" w:rsidRPr="00A009EF" w:rsidRDefault="00713045" w:rsidP="007E7E25">
            <w:pPr>
              <w:pageBreakBefore/>
              <w:spacing w:before="120"/>
              <w:ind w:left="0"/>
              <w:jc w:val="center"/>
              <w:rPr>
                <w:b/>
              </w:rPr>
            </w:pPr>
          </w:p>
        </w:tc>
      </w:tr>
      <w:tr w:rsidR="00713045" w:rsidRPr="00A009EF" w14:paraId="6A66FC4A" w14:textId="77777777" w:rsidTr="007E7E25">
        <w:tc>
          <w:tcPr>
            <w:tcW w:w="4650" w:type="pct"/>
            <w:shd w:val="clear" w:color="auto" w:fill="auto"/>
          </w:tcPr>
          <w:p w14:paraId="4EAEAB22"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Idioma y Moneda.</w:t>
            </w:r>
          </w:p>
        </w:tc>
        <w:tc>
          <w:tcPr>
            <w:tcW w:w="350" w:type="pct"/>
            <w:shd w:val="clear" w:color="auto" w:fill="auto"/>
          </w:tcPr>
          <w:p w14:paraId="1DE80DD2" w14:textId="77777777" w:rsidR="00713045" w:rsidRPr="00A009EF" w:rsidRDefault="00713045" w:rsidP="007E7E25">
            <w:pPr>
              <w:pageBreakBefore/>
              <w:spacing w:before="120"/>
              <w:ind w:left="0"/>
              <w:jc w:val="center"/>
              <w:rPr>
                <w:b/>
              </w:rPr>
            </w:pPr>
          </w:p>
        </w:tc>
      </w:tr>
      <w:tr w:rsidR="00713045" w:rsidRPr="00A009EF" w14:paraId="160F331A" w14:textId="77777777" w:rsidTr="007E7E25">
        <w:tc>
          <w:tcPr>
            <w:tcW w:w="4650" w:type="pct"/>
            <w:shd w:val="clear" w:color="auto" w:fill="auto"/>
          </w:tcPr>
          <w:p w14:paraId="0BE99C45" w14:textId="77777777" w:rsidR="00713045" w:rsidRPr="00A009EF" w:rsidRDefault="00713045" w:rsidP="007E7E25">
            <w:pPr>
              <w:pStyle w:val="TDC1"/>
              <w:numPr>
                <w:ilvl w:val="1"/>
                <w:numId w:val="2"/>
              </w:numPr>
              <w:tabs>
                <w:tab w:val="clear" w:pos="12049"/>
                <w:tab w:val="clear" w:pos="21828"/>
              </w:tabs>
              <w:ind w:left="1080" w:right="0" w:hanging="540"/>
              <w:rPr>
                <w:spacing w:val="0"/>
              </w:rPr>
            </w:pPr>
            <w:r w:rsidRPr="00A009EF">
              <w:rPr>
                <w:spacing w:val="0"/>
              </w:rPr>
              <w:t>Condiciones de pago.</w:t>
            </w:r>
          </w:p>
        </w:tc>
        <w:tc>
          <w:tcPr>
            <w:tcW w:w="350" w:type="pct"/>
            <w:shd w:val="clear" w:color="auto" w:fill="auto"/>
          </w:tcPr>
          <w:p w14:paraId="1C1CC06F" w14:textId="77777777" w:rsidR="00713045" w:rsidRPr="00A009EF" w:rsidRDefault="00713045" w:rsidP="007E7E25">
            <w:pPr>
              <w:pageBreakBefore/>
              <w:spacing w:before="120"/>
              <w:ind w:left="0"/>
              <w:jc w:val="center"/>
              <w:rPr>
                <w:b/>
              </w:rPr>
            </w:pPr>
          </w:p>
        </w:tc>
      </w:tr>
      <w:tr w:rsidR="00713045" w:rsidRPr="00A009EF" w14:paraId="2B064FE3" w14:textId="77777777" w:rsidTr="007E7E25">
        <w:tc>
          <w:tcPr>
            <w:tcW w:w="4650" w:type="pct"/>
            <w:shd w:val="clear" w:color="auto" w:fill="auto"/>
          </w:tcPr>
          <w:p w14:paraId="60281894"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No negociación.</w:t>
            </w:r>
          </w:p>
        </w:tc>
        <w:tc>
          <w:tcPr>
            <w:tcW w:w="350" w:type="pct"/>
            <w:shd w:val="clear" w:color="auto" w:fill="auto"/>
          </w:tcPr>
          <w:p w14:paraId="7D43BF14" w14:textId="77777777" w:rsidR="00713045" w:rsidRPr="00A009EF" w:rsidRDefault="00713045" w:rsidP="007E7E25">
            <w:pPr>
              <w:pageBreakBefore/>
              <w:spacing w:before="120"/>
              <w:ind w:left="0"/>
              <w:jc w:val="center"/>
              <w:rPr>
                <w:b/>
              </w:rPr>
            </w:pPr>
          </w:p>
        </w:tc>
      </w:tr>
      <w:tr w:rsidR="00713045" w:rsidRPr="00A009EF" w14:paraId="2F7B9F8D" w14:textId="77777777" w:rsidTr="007E7E25">
        <w:tc>
          <w:tcPr>
            <w:tcW w:w="4650" w:type="pct"/>
            <w:shd w:val="clear" w:color="auto" w:fill="auto"/>
          </w:tcPr>
          <w:p w14:paraId="2C33876A"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Información específica sobre las partes de los trabajos que se podrán subcontratar.</w:t>
            </w:r>
          </w:p>
        </w:tc>
        <w:tc>
          <w:tcPr>
            <w:tcW w:w="350" w:type="pct"/>
            <w:shd w:val="clear" w:color="auto" w:fill="auto"/>
          </w:tcPr>
          <w:p w14:paraId="4FDEC014" w14:textId="77777777" w:rsidR="00713045" w:rsidRPr="00A009EF" w:rsidRDefault="00713045" w:rsidP="007E7E25">
            <w:pPr>
              <w:pageBreakBefore/>
              <w:spacing w:before="120"/>
              <w:ind w:left="0"/>
              <w:jc w:val="center"/>
              <w:rPr>
                <w:b/>
              </w:rPr>
            </w:pPr>
          </w:p>
        </w:tc>
      </w:tr>
      <w:tr w:rsidR="00713045" w:rsidRPr="00A009EF" w14:paraId="64184290" w14:textId="77777777" w:rsidTr="007E7E25">
        <w:tc>
          <w:tcPr>
            <w:tcW w:w="4650" w:type="pct"/>
            <w:shd w:val="clear" w:color="auto" w:fill="auto"/>
          </w:tcPr>
          <w:p w14:paraId="34A4A75C"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Documentos que el ARC proporcionará al licitante para preparar su proposición.</w:t>
            </w:r>
          </w:p>
        </w:tc>
        <w:tc>
          <w:tcPr>
            <w:tcW w:w="350" w:type="pct"/>
            <w:shd w:val="clear" w:color="auto" w:fill="auto"/>
          </w:tcPr>
          <w:p w14:paraId="2BB544AC" w14:textId="77777777" w:rsidR="00713045" w:rsidRPr="00A009EF" w:rsidRDefault="00713045" w:rsidP="007E7E25">
            <w:pPr>
              <w:pageBreakBefore/>
              <w:spacing w:before="120"/>
              <w:ind w:left="0"/>
              <w:jc w:val="center"/>
              <w:rPr>
                <w:b/>
              </w:rPr>
            </w:pPr>
          </w:p>
        </w:tc>
      </w:tr>
      <w:tr w:rsidR="00713045" w:rsidRPr="00A009EF" w14:paraId="234A792B" w14:textId="77777777" w:rsidTr="007E7E25">
        <w:tc>
          <w:tcPr>
            <w:tcW w:w="4650" w:type="pct"/>
            <w:shd w:val="clear" w:color="auto" w:fill="auto"/>
          </w:tcPr>
          <w:p w14:paraId="11BE847A"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Etapas</w:t>
            </w:r>
            <w:r w:rsidRPr="00A009EF">
              <w:rPr>
                <w:spacing w:val="0"/>
              </w:rPr>
              <w:t xml:space="preserve"> del procedimiento licitatorio.</w:t>
            </w:r>
          </w:p>
        </w:tc>
        <w:tc>
          <w:tcPr>
            <w:tcW w:w="350" w:type="pct"/>
            <w:shd w:val="clear" w:color="auto" w:fill="auto"/>
          </w:tcPr>
          <w:p w14:paraId="54ED00F4" w14:textId="77777777" w:rsidR="00713045" w:rsidRPr="00A009EF" w:rsidRDefault="00713045" w:rsidP="007E7E25">
            <w:pPr>
              <w:pageBreakBefore/>
              <w:spacing w:before="120"/>
              <w:ind w:left="0"/>
              <w:jc w:val="center"/>
              <w:rPr>
                <w:b/>
              </w:rPr>
            </w:pPr>
          </w:p>
        </w:tc>
      </w:tr>
      <w:tr w:rsidR="00713045" w:rsidRPr="00A009EF" w14:paraId="379FCFD2" w14:textId="77777777" w:rsidTr="007E7E25">
        <w:tc>
          <w:tcPr>
            <w:tcW w:w="4650" w:type="pct"/>
            <w:shd w:val="clear" w:color="auto" w:fill="auto"/>
          </w:tcPr>
          <w:p w14:paraId="7B172901"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Integración</w:t>
            </w:r>
            <w:r w:rsidRPr="00A009EF">
              <w:rPr>
                <w:spacing w:val="0"/>
              </w:rPr>
              <w:t xml:space="preserve"> de la proposición.</w:t>
            </w:r>
          </w:p>
        </w:tc>
        <w:tc>
          <w:tcPr>
            <w:tcW w:w="350" w:type="pct"/>
            <w:shd w:val="clear" w:color="auto" w:fill="auto"/>
          </w:tcPr>
          <w:p w14:paraId="428D0905" w14:textId="77777777" w:rsidR="00713045" w:rsidRPr="00A009EF" w:rsidRDefault="00713045" w:rsidP="007E7E25">
            <w:pPr>
              <w:pageBreakBefore/>
              <w:spacing w:before="120"/>
              <w:ind w:left="0"/>
              <w:jc w:val="center"/>
              <w:rPr>
                <w:b/>
              </w:rPr>
            </w:pPr>
          </w:p>
        </w:tc>
      </w:tr>
      <w:tr w:rsidR="00713045" w:rsidRPr="00A009EF" w14:paraId="29B1CCBC" w14:textId="77777777" w:rsidTr="007E7E25">
        <w:tc>
          <w:tcPr>
            <w:tcW w:w="4650" w:type="pct"/>
            <w:shd w:val="clear" w:color="auto" w:fill="auto"/>
          </w:tcPr>
          <w:p w14:paraId="08F47E50"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Información</w:t>
            </w:r>
            <w:r w:rsidRPr="00A009EF">
              <w:rPr>
                <w:spacing w:val="0"/>
              </w:rPr>
              <w:t xml:space="preserve"> para que los licitantes integren su proposición técnica y </w:t>
            </w:r>
            <w:r w:rsidRPr="00A009EF">
              <w:rPr>
                <w:spacing w:val="0"/>
              </w:rPr>
              <w:lastRenderedPageBreak/>
              <w:t>económica.</w:t>
            </w:r>
          </w:p>
        </w:tc>
        <w:tc>
          <w:tcPr>
            <w:tcW w:w="350" w:type="pct"/>
            <w:shd w:val="clear" w:color="auto" w:fill="auto"/>
          </w:tcPr>
          <w:p w14:paraId="269E806E" w14:textId="77777777" w:rsidR="00713045" w:rsidRPr="00A009EF" w:rsidRDefault="00713045" w:rsidP="007E7E25">
            <w:pPr>
              <w:pageBreakBefore/>
              <w:spacing w:before="120"/>
              <w:ind w:left="0"/>
              <w:jc w:val="center"/>
              <w:rPr>
                <w:b/>
              </w:rPr>
            </w:pPr>
          </w:p>
        </w:tc>
      </w:tr>
      <w:tr w:rsidR="00713045" w:rsidRPr="00A009EF" w14:paraId="5A93A811" w14:textId="77777777" w:rsidTr="007E7E25">
        <w:tc>
          <w:tcPr>
            <w:tcW w:w="4650" w:type="pct"/>
            <w:shd w:val="clear" w:color="auto" w:fill="auto"/>
          </w:tcPr>
          <w:p w14:paraId="25081ACB"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Documentación</w:t>
            </w:r>
            <w:r w:rsidRPr="00A009EF">
              <w:rPr>
                <w:spacing w:val="0"/>
              </w:rPr>
              <w:t xml:space="preserve"> distinta a la parte técnica y económica.</w:t>
            </w:r>
          </w:p>
        </w:tc>
        <w:tc>
          <w:tcPr>
            <w:tcW w:w="350" w:type="pct"/>
            <w:shd w:val="clear" w:color="auto" w:fill="auto"/>
          </w:tcPr>
          <w:p w14:paraId="42F8B710" w14:textId="77777777" w:rsidR="00713045" w:rsidRPr="00A009EF" w:rsidRDefault="00713045" w:rsidP="007E7E25">
            <w:pPr>
              <w:pageBreakBefore/>
              <w:spacing w:before="120"/>
              <w:ind w:left="0"/>
              <w:jc w:val="center"/>
              <w:rPr>
                <w:b/>
              </w:rPr>
            </w:pPr>
          </w:p>
        </w:tc>
      </w:tr>
      <w:tr w:rsidR="00713045" w:rsidRPr="00A009EF" w14:paraId="7E99A6A6" w14:textId="77777777" w:rsidTr="007E7E25">
        <w:trPr>
          <w:trHeight w:val="80"/>
        </w:trPr>
        <w:tc>
          <w:tcPr>
            <w:tcW w:w="4650" w:type="pct"/>
            <w:shd w:val="clear" w:color="auto" w:fill="auto"/>
          </w:tcPr>
          <w:p w14:paraId="6DA38A69"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Documentación</w:t>
            </w:r>
            <w:r w:rsidRPr="00A009EF">
              <w:rPr>
                <w:spacing w:val="0"/>
              </w:rPr>
              <w:t xml:space="preserve"> técnica y económica de la proposición.</w:t>
            </w:r>
          </w:p>
        </w:tc>
        <w:tc>
          <w:tcPr>
            <w:tcW w:w="350" w:type="pct"/>
            <w:shd w:val="clear" w:color="auto" w:fill="auto"/>
          </w:tcPr>
          <w:p w14:paraId="3601D01D" w14:textId="77777777" w:rsidR="00713045" w:rsidRPr="00A009EF" w:rsidRDefault="00713045" w:rsidP="007E7E25">
            <w:pPr>
              <w:pageBreakBefore/>
              <w:spacing w:before="120"/>
              <w:ind w:left="0"/>
              <w:jc w:val="center"/>
              <w:rPr>
                <w:b/>
              </w:rPr>
            </w:pPr>
          </w:p>
        </w:tc>
      </w:tr>
      <w:tr w:rsidR="00713045" w:rsidRPr="00A009EF" w14:paraId="5FDD1C73" w14:textId="77777777" w:rsidTr="007E7E25">
        <w:tc>
          <w:tcPr>
            <w:tcW w:w="4650" w:type="pct"/>
            <w:shd w:val="clear" w:color="auto" w:fill="auto"/>
          </w:tcPr>
          <w:p w14:paraId="679B1E65"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Criterios</w:t>
            </w:r>
            <w:r w:rsidRPr="00A009EF">
              <w:rPr>
                <w:spacing w:val="0"/>
              </w:rPr>
              <w:t xml:space="preserve"> para la evaluación de las proposiciones y la adjudicación del contrato.</w:t>
            </w:r>
          </w:p>
        </w:tc>
        <w:tc>
          <w:tcPr>
            <w:tcW w:w="350" w:type="pct"/>
            <w:shd w:val="clear" w:color="auto" w:fill="auto"/>
          </w:tcPr>
          <w:p w14:paraId="44E9FEB4" w14:textId="77777777" w:rsidR="00713045" w:rsidRPr="00A009EF" w:rsidRDefault="00713045" w:rsidP="007E7E25">
            <w:pPr>
              <w:pageBreakBefore/>
              <w:spacing w:before="120"/>
              <w:ind w:left="0"/>
              <w:jc w:val="center"/>
              <w:rPr>
                <w:b/>
              </w:rPr>
            </w:pPr>
          </w:p>
        </w:tc>
      </w:tr>
      <w:tr w:rsidR="00713045" w:rsidRPr="00A009EF" w14:paraId="0EA74A7A" w14:textId="77777777" w:rsidTr="007E7E25">
        <w:tc>
          <w:tcPr>
            <w:tcW w:w="4650" w:type="pct"/>
            <w:shd w:val="clear" w:color="auto" w:fill="auto"/>
          </w:tcPr>
          <w:p w14:paraId="4099588B" w14:textId="77777777" w:rsidR="00713045" w:rsidRPr="00A009EF" w:rsidRDefault="00713045" w:rsidP="007E7E25">
            <w:pPr>
              <w:pStyle w:val="TDC1"/>
              <w:numPr>
                <w:ilvl w:val="1"/>
                <w:numId w:val="2"/>
              </w:numPr>
              <w:tabs>
                <w:tab w:val="clear" w:pos="12049"/>
                <w:tab w:val="clear" w:pos="21828"/>
              </w:tabs>
              <w:ind w:left="1080" w:right="0" w:hanging="540"/>
              <w:rPr>
                <w:spacing w:val="0"/>
              </w:rPr>
            </w:pPr>
            <w:r w:rsidRPr="00A009EF">
              <w:rPr>
                <w:spacing w:val="0"/>
              </w:rPr>
              <w:t xml:space="preserve">Causas expresas de </w:t>
            </w:r>
            <w:proofErr w:type="spellStart"/>
            <w:r w:rsidRPr="00A009EF">
              <w:rPr>
                <w:spacing w:val="0"/>
              </w:rPr>
              <w:t>desechamiento</w:t>
            </w:r>
            <w:proofErr w:type="spellEnd"/>
            <w:r w:rsidRPr="00A009EF">
              <w:rPr>
                <w:spacing w:val="0"/>
              </w:rPr>
              <w:t>.</w:t>
            </w:r>
          </w:p>
        </w:tc>
        <w:tc>
          <w:tcPr>
            <w:tcW w:w="350" w:type="pct"/>
            <w:shd w:val="clear" w:color="auto" w:fill="auto"/>
          </w:tcPr>
          <w:p w14:paraId="55E6B47F" w14:textId="77777777" w:rsidR="00713045" w:rsidRPr="00A009EF" w:rsidRDefault="00713045" w:rsidP="007E7E25">
            <w:pPr>
              <w:pageBreakBefore/>
              <w:spacing w:before="120"/>
              <w:ind w:left="0"/>
              <w:jc w:val="center"/>
              <w:rPr>
                <w:b/>
              </w:rPr>
            </w:pPr>
          </w:p>
        </w:tc>
      </w:tr>
      <w:tr w:rsidR="00713045" w:rsidRPr="00A009EF" w14:paraId="790DB5A5" w14:textId="77777777" w:rsidTr="007E7E25">
        <w:tc>
          <w:tcPr>
            <w:tcW w:w="4650" w:type="pct"/>
            <w:shd w:val="clear" w:color="auto" w:fill="auto"/>
          </w:tcPr>
          <w:p w14:paraId="42E0D1BC" w14:textId="77777777" w:rsidR="00713045" w:rsidRPr="00A009EF" w:rsidRDefault="00713045" w:rsidP="007E7E25">
            <w:pPr>
              <w:pStyle w:val="TDC1"/>
              <w:numPr>
                <w:ilvl w:val="1"/>
                <w:numId w:val="2"/>
              </w:numPr>
              <w:tabs>
                <w:tab w:val="clear" w:pos="12049"/>
                <w:tab w:val="clear" w:pos="21828"/>
              </w:tabs>
              <w:ind w:left="1080" w:right="0" w:hanging="540"/>
              <w:rPr>
                <w:spacing w:val="0"/>
              </w:rPr>
            </w:pPr>
            <w:r w:rsidRPr="00A009EF">
              <w:rPr>
                <w:spacing w:val="0"/>
              </w:rPr>
              <w:t>Causas por las que se podrá declarar desierta la licitación.</w:t>
            </w:r>
          </w:p>
        </w:tc>
        <w:tc>
          <w:tcPr>
            <w:tcW w:w="350" w:type="pct"/>
            <w:shd w:val="clear" w:color="auto" w:fill="auto"/>
          </w:tcPr>
          <w:p w14:paraId="45DAE19A" w14:textId="77777777" w:rsidR="00713045" w:rsidRPr="00A009EF" w:rsidRDefault="00713045" w:rsidP="007E7E25">
            <w:pPr>
              <w:pageBreakBefore/>
              <w:spacing w:before="120"/>
              <w:ind w:left="0"/>
              <w:jc w:val="center"/>
              <w:rPr>
                <w:b/>
              </w:rPr>
            </w:pPr>
          </w:p>
        </w:tc>
      </w:tr>
      <w:tr w:rsidR="00713045" w:rsidRPr="00A009EF" w14:paraId="6EC5E6CC" w14:textId="77777777" w:rsidTr="007E7E25">
        <w:tc>
          <w:tcPr>
            <w:tcW w:w="4650" w:type="pct"/>
            <w:shd w:val="clear" w:color="auto" w:fill="auto"/>
          </w:tcPr>
          <w:p w14:paraId="1DFE7FF1"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Causas</w:t>
            </w:r>
            <w:r w:rsidRPr="00A009EF">
              <w:rPr>
                <w:spacing w:val="0"/>
              </w:rPr>
              <w:t xml:space="preserve"> por las que se podrá cancelar la licitación.</w:t>
            </w:r>
          </w:p>
        </w:tc>
        <w:tc>
          <w:tcPr>
            <w:tcW w:w="350" w:type="pct"/>
            <w:shd w:val="clear" w:color="auto" w:fill="auto"/>
          </w:tcPr>
          <w:p w14:paraId="477F03E9" w14:textId="77777777" w:rsidR="00713045" w:rsidRPr="00A009EF" w:rsidRDefault="00713045" w:rsidP="007E7E25">
            <w:pPr>
              <w:pageBreakBefore/>
              <w:spacing w:before="120"/>
              <w:ind w:left="0"/>
              <w:jc w:val="center"/>
              <w:rPr>
                <w:b/>
              </w:rPr>
            </w:pPr>
          </w:p>
        </w:tc>
      </w:tr>
      <w:tr w:rsidR="00713045" w:rsidRPr="00A009EF" w14:paraId="3CBD9383" w14:textId="77777777" w:rsidTr="007E7E25">
        <w:tc>
          <w:tcPr>
            <w:tcW w:w="4650" w:type="pct"/>
            <w:shd w:val="clear" w:color="auto" w:fill="auto"/>
          </w:tcPr>
          <w:p w14:paraId="39340231" w14:textId="77777777" w:rsidR="00713045" w:rsidRPr="00A009EF" w:rsidRDefault="00713045" w:rsidP="007E7E25">
            <w:pPr>
              <w:pStyle w:val="TDC1"/>
              <w:numPr>
                <w:ilvl w:val="0"/>
                <w:numId w:val="2"/>
              </w:numPr>
              <w:tabs>
                <w:tab w:val="clear" w:pos="12049"/>
                <w:tab w:val="clear" w:pos="21828"/>
                <w:tab w:val="num" w:pos="567"/>
              </w:tabs>
              <w:ind w:left="567" w:right="0" w:hanging="567"/>
              <w:rPr>
                <w:spacing w:val="0"/>
              </w:rPr>
            </w:pPr>
            <w:r w:rsidRPr="00A009EF">
              <w:rPr>
                <w:b/>
                <w:spacing w:val="0"/>
              </w:rPr>
              <w:t>INFORMACIÓN PARA LA FIRMA DEL CONTRATO Y CONSTITUCIÓN DE GARANTÍAS.</w:t>
            </w:r>
          </w:p>
        </w:tc>
        <w:tc>
          <w:tcPr>
            <w:tcW w:w="350" w:type="pct"/>
            <w:shd w:val="clear" w:color="auto" w:fill="auto"/>
          </w:tcPr>
          <w:p w14:paraId="1B44E2CD" w14:textId="77777777" w:rsidR="00713045" w:rsidRPr="00A009EF" w:rsidRDefault="00713045" w:rsidP="007E7E25">
            <w:pPr>
              <w:pageBreakBefore/>
              <w:spacing w:before="120" w:after="120"/>
              <w:ind w:left="0"/>
              <w:jc w:val="center"/>
              <w:rPr>
                <w:b/>
              </w:rPr>
            </w:pPr>
          </w:p>
        </w:tc>
      </w:tr>
      <w:tr w:rsidR="00713045" w:rsidRPr="00A009EF" w14:paraId="36C4660C" w14:textId="77777777" w:rsidTr="007E7E25">
        <w:tc>
          <w:tcPr>
            <w:tcW w:w="4650" w:type="pct"/>
            <w:shd w:val="clear" w:color="auto" w:fill="auto"/>
          </w:tcPr>
          <w:p w14:paraId="4FD0D58A"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Modelo</w:t>
            </w:r>
            <w:r w:rsidRPr="00A009EF">
              <w:rPr>
                <w:spacing w:val="0"/>
              </w:rPr>
              <w:t xml:space="preserve"> de contrato.</w:t>
            </w:r>
          </w:p>
        </w:tc>
        <w:tc>
          <w:tcPr>
            <w:tcW w:w="350" w:type="pct"/>
            <w:shd w:val="clear" w:color="auto" w:fill="auto"/>
          </w:tcPr>
          <w:p w14:paraId="199CFDE1" w14:textId="77777777" w:rsidR="00713045" w:rsidRPr="00A009EF" w:rsidRDefault="00713045" w:rsidP="007E7E25">
            <w:pPr>
              <w:pageBreakBefore/>
              <w:spacing w:before="120"/>
              <w:ind w:left="0"/>
              <w:jc w:val="center"/>
              <w:rPr>
                <w:b/>
              </w:rPr>
            </w:pPr>
          </w:p>
        </w:tc>
      </w:tr>
      <w:tr w:rsidR="00713045" w:rsidRPr="00A009EF" w14:paraId="581568EE" w14:textId="77777777" w:rsidTr="007E7E25">
        <w:tc>
          <w:tcPr>
            <w:tcW w:w="4650" w:type="pct"/>
            <w:shd w:val="clear" w:color="auto" w:fill="auto"/>
          </w:tcPr>
          <w:p w14:paraId="278BB4E0"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Firma del contrato.</w:t>
            </w:r>
          </w:p>
        </w:tc>
        <w:tc>
          <w:tcPr>
            <w:tcW w:w="350" w:type="pct"/>
            <w:shd w:val="clear" w:color="auto" w:fill="auto"/>
          </w:tcPr>
          <w:p w14:paraId="35A6B909" w14:textId="77777777" w:rsidR="00713045" w:rsidRPr="00A009EF" w:rsidRDefault="00713045" w:rsidP="007E7E25">
            <w:pPr>
              <w:pageBreakBefore/>
              <w:spacing w:before="120"/>
              <w:ind w:left="0"/>
              <w:jc w:val="center"/>
              <w:rPr>
                <w:b/>
              </w:rPr>
            </w:pPr>
          </w:p>
        </w:tc>
      </w:tr>
      <w:tr w:rsidR="00713045" w:rsidRPr="00A009EF" w14:paraId="0B499662" w14:textId="77777777" w:rsidTr="007E7E25">
        <w:tc>
          <w:tcPr>
            <w:tcW w:w="4650" w:type="pct"/>
            <w:shd w:val="clear" w:color="auto" w:fill="auto"/>
          </w:tcPr>
          <w:p w14:paraId="48676A6C"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 xml:space="preserve">Porcentajes, </w:t>
            </w:r>
            <w:r w:rsidRPr="00A009EF">
              <w:rPr>
                <w:spacing w:val="0"/>
                <w:lang w:val="es-ES" w:eastAsia="es-ES"/>
              </w:rPr>
              <w:t>forma</w:t>
            </w:r>
            <w:r w:rsidRPr="00A009EF">
              <w:rPr>
                <w:spacing w:val="0"/>
              </w:rPr>
              <w:t xml:space="preserve"> y términos de las garantías que deben otorgarse.</w:t>
            </w:r>
          </w:p>
        </w:tc>
        <w:tc>
          <w:tcPr>
            <w:tcW w:w="350" w:type="pct"/>
            <w:shd w:val="clear" w:color="auto" w:fill="auto"/>
          </w:tcPr>
          <w:p w14:paraId="426A83A8" w14:textId="77777777" w:rsidR="00713045" w:rsidRPr="00A009EF" w:rsidRDefault="00713045" w:rsidP="007E7E25">
            <w:pPr>
              <w:pageBreakBefore/>
              <w:spacing w:before="120"/>
              <w:ind w:left="0"/>
              <w:jc w:val="center"/>
              <w:rPr>
                <w:b/>
              </w:rPr>
            </w:pPr>
          </w:p>
        </w:tc>
      </w:tr>
      <w:tr w:rsidR="00713045" w:rsidRPr="00A009EF" w14:paraId="5AF134AD" w14:textId="77777777" w:rsidTr="007E7E25">
        <w:tc>
          <w:tcPr>
            <w:tcW w:w="4650" w:type="pct"/>
            <w:shd w:val="clear" w:color="auto" w:fill="auto"/>
          </w:tcPr>
          <w:p w14:paraId="211AD29E"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Procedimiento de ajuste de costos.</w:t>
            </w:r>
          </w:p>
        </w:tc>
        <w:tc>
          <w:tcPr>
            <w:tcW w:w="350" w:type="pct"/>
            <w:shd w:val="clear" w:color="auto" w:fill="auto"/>
          </w:tcPr>
          <w:p w14:paraId="1D0EC6E6" w14:textId="77777777" w:rsidR="00713045" w:rsidRPr="00A009EF" w:rsidRDefault="00713045" w:rsidP="007E7E25">
            <w:pPr>
              <w:pageBreakBefore/>
              <w:spacing w:before="120"/>
              <w:ind w:left="0"/>
              <w:jc w:val="center"/>
              <w:rPr>
                <w:b/>
              </w:rPr>
            </w:pPr>
          </w:p>
        </w:tc>
      </w:tr>
      <w:tr w:rsidR="00713045" w:rsidRPr="00A009EF" w14:paraId="3B0893BA" w14:textId="77777777" w:rsidTr="007E7E25">
        <w:tc>
          <w:tcPr>
            <w:tcW w:w="4650" w:type="pct"/>
            <w:shd w:val="clear" w:color="auto" w:fill="auto"/>
          </w:tcPr>
          <w:p w14:paraId="727EC9DB" w14:textId="77777777" w:rsidR="00713045" w:rsidRPr="00A009EF" w:rsidRDefault="00713045" w:rsidP="007E7E25">
            <w:pPr>
              <w:pStyle w:val="TDC1"/>
              <w:numPr>
                <w:ilvl w:val="0"/>
                <w:numId w:val="2"/>
              </w:numPr>
              <w:tabs>
                <w:tab w:val="clear" w:pos="12049"/>
                <w:tab w:val="clear" w:pos="21828"/>
                <w:tab w:val="num" w:pos="567"/>
              </w:tabs>
              <w:ind w:left="0" w:right="0" w:firstLine="0"/>
              <w:rPr>
                <w:spacing w:val="0"/>
              </w:rPr>
            </w:pPr>
            <w:r w:rsidRPr="00A009EF">
              <w:rPr>
                <w:b/>
                <w:spacing w:val="0"/>
              </w:rPr>
              <w:t>INFORMACIÓN SOBRE CONTROVERSIAS Y TRANSPARENCIA.</w:t>
            </w:r>
          </w:p>
        </w:tc>
        <w:tc>
          <w:tcPr>
            <w:tcW w:w="350" w:type="pct"/>
            <w:shd w:val="clear" w:color="auto" w:fill="auto"/>
          </w:tcPr>
          <w:p w14:paraId="0512BDD0" w14:textId="77777777" w:rsidR="00713045" w:rsidRPr="00A009EF" w:rsidRDefault="00713045" w:rsidP="007E7E25">
            <w:pPr>
              <w:pageBreakBefore/>
              <w:spacing w:before="120" w:after="120"/>
              <w:ind w:left="0"/>
              <w:jc w:val="center"/>
              <w:rPr>
                <w:b/>
              </w:rPr>
            </w:pPr>
          </w:p>
        </w:tc>
      </w:tr>
      <w:tr w:rsidR="00713045" w:rsidRPr="00A009EF" w14:paraId="425E936D" w14:textId="77777777" w:rsidTr="007E7E25">
        <w:tc>
          <w:tcPr>
            <w:tcW w:w="4650" w:type="pct"/>
            <w:shd w:val="clear" w:color="auto" w:fill="auto"/>
          </w:tcPr>
          <w:p w14:paraId="53182521"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lang w:val="es-ES" w:eastAsia="es-ES"/>
              </w:rPr>
              <w:t>Inconformidades</w:t>
            </w:r>
            <w:r w:rsidRPr="00A009EF">
              <w:rPr>
                <w:spacing w:val="0"/>
              </w:rPr>
              <w:t xml:space="preserve"> y controversias.</w:t>
            </w:r>
          </w:p>
        </w:tc>
        <w:tc>
          <w:tcPr>
            <w:tcW w:w="350" w:type="pct"/>
            <w:shd w:val="clear" w:color="auto" w:fill="auto"/>
          </w:tcPr>
          <w:p w14:paraId="605545AB" w14:textId="77777777" w:rsidR="00713045" w:rsidRPr="00A009EF" w:rsidRDefault="00713045" w:rsidP="007E7E25">
            <w:pPr>
              <w:pageBreakBefore/>
              <w:spacing w:before="120"/>
              <w:ind w:left="0"/>
              <w:jc w:val="center"/>
              <w:rPr>
                <w:b/>
              </w:rPr>
            </w:pPr>
          </w:p>
        </w:tc>
      </w:tr>
      <w:tr w:rsidR="00713045" w:rsidRPr="00A009EF" w14:paraId="04078952" w14:textId="77777777" w:rsidTr="007E7E25">
        <w:tc>
          <w:tcPr>
            <w:tcW w:w="4650" w:type="pct"/>
            <w:shd w:val="clear" w:color="auto" w:fill="auto"/>
          </w:tcPr>
          <w:p w14:paraId="414AA26D"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 xml:space="preserve">Nota </w:t>
            </w:r>
            <w:r w:rsidRPr="00A009EF">
              <w:rPr>
                <w:spacing w:val="0"/>
                <w:lang w:val="es-ES" w:eastAsia="es-ES"/>
              </w:rPr>
              <w:t>informativa</w:t>
            </w:r>
            <w:r w:rsidRPr="00A009EF">
              <w:rPr>
                <w:spacing w:val="0"/>
              </w:rPr>
              <w:t xml:space="preserve"> para participantes de países miembros de la Organización para la Cooperación y el Desarrollo Económico (OCDE).</w:t>
            </w:r>
          </w:p>
        </w:tc>
        <w:tc>
          <w:tcPr>
            <w:tcW w:w="350" w:type="pct"/>
            <w:shd w:val="clear" w:color="auto" w:fill="auto"/>
          </w:tcPr>
          <w:p w14:paraId="674603AA" w14:textId="77777777" w:rsidR="00713045" w:rsidRPr="00A009EF" w:rsidRDefault="00713045" w:rsidP="007E7E25">
            <w:pPr>
              <w:pageBreakBefore/>
              <w:spacing w:before="120"/>
              <w:ind w:left="0"/>
              <w:jc w:val="center"/>
              <w:rPr>
                <w:b/>
              </w:rPr>
            </w:pPr>
          </w:p>
        </w:tc>
      </w:tr>
      <w:tr w:rsidR="00713045" w:rsidRPr="00A009EF" w14:paraId="05ED4BBA" w14:textId="77777777" w:rsidTr="007E7E25">
        <w:tc>
          <w:tcPr>
            <w:tcW w:w="4650" w:type="pct"/>
            <w:shd w:val="clear" w:color="auto" w:fill="auto"/>
          </w:tcPr>
          <w:p w14:paraId="302BCC3B" w14:textId="77777777" w:rsidR="00713045" w:rsidRPr="00A009EF" w:rsidRDefault="00713045" w:rsidP="007E7E25">
            <w:pPr>
              <w:pStyle w:val="TDC1"/>
              <w:numPr>
                <w:ilvl w:val="1"/>
                <w:numId w:val="2"/>
              </w:numPr>
              <w:tabs>
                <w:tab w:val="clear" w:pos="12049"/>
                <w:tab w:val="clear" w:pos="21828"/>
              </w:tabs>
              <w:ind w:left="1134" w:right="0" w:hanging="567"/>
              <w:rPr>
                <w:spacing w:val="0"/>
              </w:rPr>
            </w:pPr>
            <w:r w:rsidRPr="00A009EF">
              <w:rPr>
                <w:spacing w:val="0"/>
              </w:rPr>
              <w:t>Encuesta de transparencia.</w:t>
            </w:r>
          </w:p>
        </w:tc>
        <w:tc>
          <w:tcPr>
            <w:tcW w:w="350" w:type="pct"/>
            <w:shd w:val="clear" w:color="auto" w:fill="auto"/>
          </w:tcPr>
          <w:p w14:paraId="1B46CB2D" w14:textId="77777777" w:rsidR="00713045" w:rsidRPr="00A009EF" w:rsidRDefault="00713045" w:rsidP="007E7E25">
            <w:pPr>
              <w:pageBreakBefore/>
              <w:spacing w:before="120"/>
              <w:ind w:left="0"/>
              <w:jc w:val="center"/>
              <w:rPr>
                <w:b/>
              </w:rPr>
            </w:pPr>
          </w:p>
        </w:tc>
      </w:tr>
    </w:tbl>
    <w:p w14:paraId="7B7ED1E5" w14:textId="77777777" w:rsidR="00713045" w:rsidRPr="00A009EF" w:rsidRDefault="00713045" w:rsidP="00713045">
      <w:pPr>
        <w:pageBreakBefore/>
        <w:widowControl w:val="0"/>
        <w:suppressAutoHyphens w:val="0"/>
        <w:spacing w:before="120"/>
        <w:ind w:left="0"/>
        <w:rPr>
          <w:b/>
        </w:rPr>
      </w:pPr>
      <w:r w:rsidRPr="00A009EF">
        <w:rPr>
          <w:b/>
        </w:rPr>
        <w:lastRenderedPageBreak/>
        <w:t>Glosario de términos.</w:t>
      </w:r>
    </w:p>
    <w:p w14:paraId="4B47284A" w14:textId="4B0BE734" w:rsidR="00713045" w:rsidRPr="00A009EF" w:rsidRDefault="002F246D" w:rsidP="00713045">
      <w:pPr>
        <w:spacing w:before="120" w:after="120"/>
        <w:ind w:left="0"/>
      </w:pPr>
      <w:r w:rsidRPr="00A009EF">
        <w:t>Para los efectos de</w:t>
      </w:r>
      <w:r w:rsidR="00166C39">
        <w:t xml:space="preserve"> </w:t>
      </w:r>
      <w:r w:rsidRPr="00A009EF">
        <w:t>l</w:t>
      </w:r>
      <w:r w:rsidR="00166C39">
        <w:t>a</w:t>
      </w:r>
      <w:r w:rsidRPr="00A009EF">
        <w:t xml:space="preserve"> </w:t>
      </w:r>
      <w:r w:rsidR="00713045" w:rsidRPr="00A009EF">
        <w:t xml:space="preserve">presente </w:t>
      </w:r>
      <w:r w:rsidR="00591EE8" w:rsidRPr="00617A05">
        <w:rPr>
          <w:b/>
          <w:bCs/>
          <w:color w:val="0070C0"/>
        </w:rPr>
        <w:t>c</w:t>
      </w:r>
      <w:r w:rsidR="00713045" w:rsidRPr="00617A05">
        <w:rPr>
          <w:b/>
          <w:bCs/>
          <w:color w:val="0070C0"/>
        </w:rPr>
        <w:t>o</w:t>
      </w:r>
      <w:r w:rsidR="00713045" w:rsidRPr="00A009EF">
        <w:rPr>
          <w:b/>
          <w:color w:val="4F81BD" w:themeColor="accent1"/>
        </w:rPr>
        <w:t>nvocatoria</w:t>
      </w:r>
      <w:r w:rsidR="00713045" w:rsidRPr="00A009EF">
        <w:rPr>
          <w:color w:val="4F81BD" w:themeColor="accent1"/>
        </w:rPr>
        <w:t xml:space="preserve"> </w:t>
      </w:r>
      <w:r w:rsidR="00713045" w:rsidRPr="00A009EF">
        <w:t>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A009EF" w14:paraId="539EEFC1" w14:textId="77777777" w:rsidTr="007E7E25">
        <w:trPr>
          <w:trHeight w:val="378"/>
        </w:trPr>
        <w:tc>
          <w:tcPr>
            <w:tcW w:w="2346" w:type="dxa"/>
            <w:tcBorders>
              <w:top w:val="single" w:sz="4" w:space="0" w:color="000000"/>
              <w:left w:val="single" w:sz="4" w:space="0" w:color="000000"/>
              <w:bottom w:val="single" w:sz="4" w:space="0" w:color="000000"/>
            </w:tcBorders>
            <w:vAlign w:val="center"/>
          </w:tcPr>
          <w:p w14:paraId="03E18085" w14:textId="77777777" w:rsidR="00713045" w:rsidRPr="00A009EF" w:rsidRDefault="00713045" w:rsidP="007E7E25">
            <w:pPr>
              <w:snapToGrid w:val="0"/>
              <w:spacing w:before="120" w:after="120"/>
              <w:ind w:left="34"/>
              <w:jc w:val="left"/>
            </w:pPr>
            <w:r w:rsidRPr="00A009EF">
              <w:t>ARC</w:t>
            </w:r>
          </w:p>
        </w:tc>
        <w:tc>
          <w:tcPr>
            <w:tcW w:w="7057" w:type="dxa"/>
            <w:tcBorders>
              <w:top w:val="single" w:sz="4" w:space="0" w:color="000000"/>
              <w:left w:val="single" w:sz="4" w:space="0" w:color="000000"/>
              <w:bottom w:val="single" w:sz="4" w:space="0" w:color="000000"/>
              <w:right w:val="single" w:sz="4" w:space="0" w:color="000000"/>
            </w:tcBorders>
          </w:tcPr>
          <w:p w14:paraId="7D0C156D" w14:textId="77777777" w:rsidR="00713045" w:rsidRPr="00A009EF" w:rsidRDefault="00713045" w:rsidP="007E7E25">
            <w:pPr>
              <w:snapToGrid w:val="0"/>
              <w:spacing w:before="120" w:after="120"/>
              <w:ind w:left="31"/>
              <w:rPr>
                <w:bCs/>
              </w:rPr>
            </w:pPr>
            <w:r w:rsidRPr="00A009EF">
              <w:rPr>
                <w:bCs/>
              </w:rPr>
              <w:t>Área Responsable de la Contratación del IMSS.</w:t>
            </w:r>
          </w:p>
        </w:tc>
      </w:tr>
      <w:tr w:rsidR="00713045" w:rsidRPr="00A009EF" w14:paraId="68502C6F" w14:textId="77777777" w:rsidTr="007E7E25">
        <w:trPr>
          <w:trHeight w:val="378"/>
        </w:trPr>
        <w:tc>
          <w:tcPr>
            <w:tcW w:w="2346" w:type="dxa"/>
            <w:tcBorders>
              <w:top w:val="single" w:sz="4" w:space="0" w:color="000000"/>
              <w:left w:val="single" w:sz="4" w:space="0" w:color="000000"/>
              <w:bottom w:val="single" w:sz="4" w:space="0" w:color="000000"/>
            </w:tcBorders>
            <w:vAlign w:val="center"/>
          </w:tcPr>
          <w:p w14:paraId="1360B461" w14:textId="77777777" w:rsidR="00713045" w:rsidRPr="00A009EF" w:rsidRDefault="00713045" w:rsidP="007E7E25">
            <w:pPr>
              <w:snapToGrid w:val="0"/>
              <w:spacing w:before="120" w:after="120"/>
              <w:ind w:left="34"/>
              <w:jc w:val="left"/>
            </w:pPr>
            <w:r w:rsidRPr="00A009EF">
              <w:t>ART</w:t>
            </w:r>
          </w:p>
        </w:tc>
        <w:tc>
          <w:tcPr>
            <w:tcW w:w="7057" w:type="dxa"/>
            <w:tcBorders>
              <w:top w:val="single" w:sz="4" w:space="0" w:color="000000"/>
              <w:left w:val="single" w:sz="4" w:space="0" w:color="000000"/>
              <w:bottom w:val="single" w:sz="4" w:space="0" w:color="000000"/>
              <w:right w:val="single" w:sz="4" w:space="0" w:color="000000"/>
            </w:tcBorders>
          </w:tcPr>
          <w:p w14:paraId="7FF4AAFA" w14:textId="77777777" w:rsidR="00713045" w:rsidRPr="00A009EF" w:rsidRDefault="00713045" w:rsidP="007E7E25">
            <w:pPr>
              <w:snapToGrid w:val="0"/>
              <w:spacing w:before="120" w:after="120"/>
              <w:ind w:left="34"/>
              <w:jc w:val="left"/>
            </w:pPr>
            <w:r w:rsidRPr="00A009EF">
              <w:t>Área Responsable de la Ejecución de los Trabajos.</w:t>
            </w:r>
          </w:p>
        </w:tc>
      </w:tr>
      <w:tr w:rsidR="00713045" w:rsidRPr="00A009EF" w14:paraId="186ED08C" w14:textId="77777777" w:rsidTr="007E7E25">
        <w:trPr>
          <w:trHeight w:val="378"/>
        </w:trPr>
        <w:tc>
          <w:tcPr>
            <w:tcW w:w="2346" w:type="dxa"/>
            <w:tcBorders>
              <w:top w:val="single" w:sz="4" w:space="0" w:color="000000"/>
              <w:left w:val="single" w:sz="4" w:space="0" w:color="000000"/>
              <w:bottom w:val="single" w:sz="4" w:space="0" w:color="000000"/>
            </w:tcBorders>
            <w:vAlign w:val="center"/>
          </w:tcPr>
          <w:p w14:paraId="66C582A7" w14:textId="77777777" w:rsidR="00713045" w:rsidRPr="00A009EF" w:rsidRDefault="00713045" w:rsidP="007E7E25">
            <w:pPr>
              <w:snapToGrid w:val="0"/>
              <w:spacing w:before="120" w:after="120"/>
              <w:ind w:left="34"/>
              <w:jc w:val="left"/>
            </w:pPr>
            <w:r w:rsidRPr="00A009EF">
              <w:t>AT</w:t>
            </w:r>
          </w:p>
        </w:tc>
        <w:tc>
          <w:tcPr>
            <w:tcW w:w="7057" w:type="dxa"/>
            <w:tcBorders>
              <w:top w:val="single" w:sz="4" w:space="0" w:color="000000"/>
              <w:left w:val="single" w:sz="4" w:space="0" w:color="000000"/>
              <w:bottom w:val="single" w:sz="4" w:space="0" w:color="000000"/>
              <w:right w:val="single" w:sz="4" w:space="0" w:color="000000"/>
            </w:tcBorders>
          </w:tcPr>
          <w:p w14:paraId="423222D3" w14:textId="77777777" w:rsidR="00713045" w:rsidRPr="00A009EF" w:rsidRDefault="00713045" w:rsidP="007E7E25">
            <w:pPr>
              <w:snapToGrid w:val="0"/>
              <w:spacing w:before="120" w:after="120"/>
              <w:ind w:left="34"/>
              <w:jc w:val="left"/>
            </w:pPr>
            <w:r w:rsidRPr="00A009EF">
              <w:t>Área Técnica.</w:t>
            </w:r>
          </w:p>
        </w:tc>
      </w:tr>
      <w:tr w:rsidR="00713045" w:rsidRPr="00A009EF" w14:paraId="74E3A2DC" w14:textId="77777777" w:rsidTr="007E7E25">
        <w:trPr>
          <w:trHeight w:val="378"/>
        </w:trPr>
        <w:tc>
          <w:tcPr>
            <w:tcW w:w="2346" w:type="dxa"/>
            <w:tcBorders>
              <w:top w:val="single" w:sz="4" w:space="0" w:color="000000"/>
              <w:left w:val="single" w:sz="4" w:space="0" w:color="000000"/>
              <w:bottom w:val="single" w:sz="4" w:space="0" w:color="000000"/>
            </w:tcBorders>
            <w:vAlign w:val="center"/>
          </w:tcPr>
          <w:p w14:paraId="6E4340CE" w14:textId="77777777" w:rsidR="00713045" w:rsidRPr="00A009EF" w:rsidRDefault="00713045" w:rsidP="007E7E25">
            <w:pPr>
              <w:snapToGrid w:val="0"/>
              <w:spacing w:before="120" w:after="120"/>
              <w:ind w:left="34"/>
              <w:jc w:val="left"/>
            </w:pPr>
            <w:r w:rsidRPr="00A009EF">
              <w:t>AR</w:t>
            </w:r>
          </w:p>
        </w:tc>
        <w:tc>
          <w:tcPr>
            <w:tcW w:w="7057" w:type="dxa"/>
            <w:tcBorders>
              <w:top w:val="single" w:sz="4" w:space="0" w:color="000000"/>
              <w:left w:val="single" w:sz="4" w:space="0" w:color="000000"/>
              <w:bottom w:val="single" w:sz="4" w:space="0" w:color="000000"/>
              <w:right w:val="single" w:sz="4" w:space="0" w:color="000000"/>
            </w:tcBorders>
          </w:tcPr>
          <w:p w14:paraId="251A16A6" w14:textId="77777777" w:rsidR="00713045" w:rsidRPr="00A009EF" w:rsidRDefault="00713045" w:rsidP="007E7E25">
            <w:pPr>
              <w:snapToGrid w:val="0"/>
              <w:spacing w:before="120" w:after="120"/>
              <w:ind w:left="34"/>
              <w:jc w:val="left"/>
            </w:pPr>
            <w:r w:rsidRPr="00A009EF">
              <w:t>Área Requirente.</w:t>
            </w:r>
          </w:p>
        </w:tc>
      </w:tr>
      <w:tr w:rsidR="00713045" w:rsidRPr="00A009EF" w14:paraId="6058827A" w14:textId="77777777" w:rsidTr="007E7E25">
        <w:trPr>
          <w:trHeight w:val="333"/>
        </w:trPr>
        <w:tc>
          <w:tcPr>
            <w:tcW w:w="2346" w:type="dxa"/>
            <w:tcBorders>
              <w:top w:val="single" w:sz="4" w:space="0" w:color="000000"/>
              <w:left w:val="single" w:sz="4" w:space="0" w:color="000000"/>
              <w:bottom w:val="single" w:sz="4" w:space="0" w:color="000000"/>
            </w:tcBorders>
            <w:vAlign w:val="center"/>
          </w:tcPr>
          <w:p w14:paraId="5BEBD9D7" w14:textId="77777777" w:rsidR="00713045" w:rsidRPr="00A009EF" w:rsidRDefault="00713045" w:rsidP="007E7E25">
            <w:pPr>
              <w:snapToGrid w:val="0"/>
              <w:spacing w:before="120" w:after="120"/>
              <w:ind w:left="34"/>
              <w:jc w:val="left"/>
            </w:pPr>
            <w:r w:rsidRPr="00A009EF">
              <w:t>DOF</w:t>
            </w:r>
          </w:p>
        </w:tc>
        <w:tc>
          <w:tcPr>
            <w:tcW w:w="7057" w:type="dxa"/>
            <w:tcBorders>
              <w:top w:val="single" w:sz="4" w:space="0" w:color="000000"/>
              <w:left w:val="single" w:sz="4" w:space="0" w:color="000000"/>
              <w:bottom w:val="single" w:sz="4" w:space="0" w:color="000000"/>
              <w:right w:val="single" w:sz="4" w:space="0" w:color="000000"/>
            </w:tcBorders>
          </w:tcPr>
          <w:p w14:paraId="0210FA21" w14:textId="77777777" w:rsidR="00713045" w:rsidRPr="00A009EF" w:rsidRDefault="00713045" w:rsidP="007E7E25">
            <w:pPr>
              <w:snapToGrid w:val="0"/>
              <w:spacing w:before="120" w:after="120"/>
              <w:ind w:left="34"/>
              <w:jc w:val="left"/>
            </w:pPr>
            <w:r w:rsidRPr="00A009EF">
              <w:t>Diario Oficial de la Federación.</w:t>
            </w:r>
          </w:p>
        </w:tc>
      </w:tr>
      <w:tr w:rsidR="00713045" w:rsidRPr="00A009EF" w14:paraId="48960F07" w14:textId="77777777" w:rsidTr="007E7E25">
        <w:trPr>
          <w:trHeight w:val="365"/>
        </w:trPr>
        <w:tc>
          <w:tcPr>
            <w:tcW w:w="2346" w:type="dxa"/>
            <w:tcBorders>
              <w:top w:val="single" w:sz="4" w:space="0" w:color="000000"/>
              <w:left w:val="single" w:sz="4" w:space="0" w:color="000000"/>
              <w:bottom w:val="single" w:sz="4" w:space="0" w:color="000000"/>
            </w:tcBorders>
            <w:vAlign w:val="center"/>
          </w:tcPr>
          <w:p w14:paraId="3E926EE5" w14:textId="77777777" w:rsidR="00713045" w:rsidRPr="00A009EF" w:rsidRDefault="00713045" w:rsidP="007E7E25">
            <w:pPr>
              <w:snapToGrid w:val="0"/>
              <w:spacing w:before="120" w:after="120"/>
              <w:ind w:left="34"/>
              <w:jc w:val="left"/>
            </w:pPr>
            <w:r w:rsidRPr="00A009EF">
              <w:t>IMSS</w:t>
            </w:r>
          </w:p>
        </w:tc>
        <w:tc>
          <w:tcPr>
            <w:tcW w:w="7057" w:type="dxa"/>
            <w:tcBorders>
              <w:top w:val="single" w:sz="4" w:space="0" w:color="000000"/>
              <w:left w:val="single" w:sz="4" w:space="0" w:color="000000"/>
              <w:bottom w:val="single" w:sz="4" w:space="0" w:color="000000"/>
              <w:right w:val="single" w:sz="4" w:space="0" w:color="000000"/>
            </w:tcBorders>
          </w:tcPr>
          <w:p w14:paraId="12B5193E" w14:textId="77777777" w:rsidR="00713045" w:rsidRPr="00A009EF" w:rsidRDefault="00713045" w:rsidP="007E7E25">
            <w:pPr>
              <w:snapToGrid w:val="0"/>
              <w:spacing w:before="120" w:after="120"/>
              <w:ind w:left="34"/>
              <w:jc w:val="left"/>
            </w:pPr>
            <w:r w:rsidRPr="00A009EF">
              <w:t>Instituto Mexicano del Seguro Social.</w:t>
            </w:r>
          </w:p>
        </w:tc>
      </w:tr>
      <w:tr w:rsidR="00713045" w:rsidRPr="00A009EF" w14:paraId="7A26FFDA" w14:textId="77777777" w:rsidTr="007E7E25">
        <w:trPr>
          <w:trHeight w:val="365"/>
        </w:trPr>
        <w:tc>
          <w:tcPr>
            <w:tcW w:w="2346" w:type="dxa"/>
            <w:tcBorders>
              <w:top w:val="single" w:sz="4" w:space="0" w:color="000000"/>
              <w:left w:val="single" w:sz="4" w:space="0" w:color="000000"/>
              <w:bottom w:val="single" w:sz="4" w:space="0" w:color="000000"/>
            </w:tcBorders>
            <w:vAlign w:val="center"/>
          </w:tcPr>
          <w:p w14:paraId="3FCB5F87" w14:textId="77777777" w:rsidR="00713045" w:rsidRPr="00A009EF" w:rsidRDefault="00713045" w:rsidP="007E7E25">
            <w:pPr>
              <w:snapToGrid w:val="0"/>
              <w:spacing w:before="120" w:after="120"/>
              <w:ind w:left="34"/>
              <w:jc w:val="left"/>
            </w:pPr>
            <w:r w:rsidRPr="00A009EF">
              <w:t>ISR</w:t>
            </w:r>
          </w:p>
        </w:tc>
        <w:tc>
          <w:tcPr>
            <w:tcW w:w="7057" w:type="dxa"/>
            <w:tcBorders>
              <w:top w:val="single" w:sz="4" w:space="0" w:color="000000"/>
              <w:left w:val="single" w:sz="4" w:space="0" w:color="000000"/>
              <w:bottom w:val="single" w:sz="4" w:space="0" w:color="000000"/>
              <w:right w:val="single" w:sz="4" w:space="0" w:color="000000"/>
            </w:tcBorders>
          </w:tcPr>
          <w:p w14:paraId="781C8BAA" w14:textId="77777777" w:rsidR="00713045" w:rsidRPr="00A009EF" w:rsidRDefault="00713045" w:rsidP="007E7E25">
            <w:pPr>
              <w:snapToGrid w:val="0"/>
              <w:spacing w:before="120" w:after="120"/>
              <w:ind w:left="34"/>
              <w:jc w:val="left"/>
            </w:pPr>
            <w:r w:rsidRPr="00A009EF">
              <w:t>Impuesto Sobre la Renta.</w:t>
            </w:r>
          </w:p>
        </w:tc>
      </w:tr>
      <w:tr w:rsidR="00713045" w:rsidRPr="00A009EF" w14:paraId="03E864D3" w14:textId="77777777" w:rsidTr="007E7E25">
        <w:trPr>
          <w:trHeight w:val="352"/>
        </w:trPr>
        <w:tc>
          <w:tcPr>
            <w:tcW w:w="2346" w:type="dxa"/>
            <w:tcBorders>
              <w:top w:val="single" w:sz="4" w:space="0" w:color="000000"/>
              <w:left w:val="single" w:sz="4" w:space="0" w:color="000000"/>
              <w:bottom w:val="single" w:sz="4" w:space="0" w:color="000000"/>
            </w:tcBorders>
            <w:vAlign w:val="center"/>
          </w:tcPr>
          <w:p w14:paraId="45323B37" w14:textId="77777777" w:rsidR="00713045" w:rsidRPr="00A009EF" w:rsidRDefault="00713045" w:rsidP="007E7E25">
            <w:pPr>
              <w:snapToGrid w:val="0"/>
              <w:spacing w:before="120" w:after="120"/>
              <w:ind w:left="34"/>
              <w:jc w:val="left"/>
            </w:pPr>
            <w:r w:rsidRPr="00A009EF">
              <w:t>IVA</w:t>
            </w:r>
          </w:p>
        </w:tc>
        <w:tc>
          <w:tcPr>
            <w:tcW w:w="7057" w:type="dxa"/>
            <w:tcBorders>
              <w:top w:val="single" w:sz="4" w:space="0" w:color="000000"/>
              <w:left w:val="single" w:sz="4" w:space="0" w:color="000000"/>
              <w:bottom w:val="single" w:sz="4" w:space="0" w:color="000000"/>
              <w:right w:val="single" w:sz="4" w:space="0" w:color="000000"/>
            </w:tcBorders>
          </w:tcPr>
          <w:p w14:paraId="331691E9" w14:textId="77777777" w:rsidR="00713045" w:rsidRPr="00A009EF" w:rsidRDefault="00713045" w:rsidP="007E7E25">
            <w:pPr>
              <w:snapToGrid w:val="0"/>
              <w:spacing w:before="120" w:after="120"/>
              <w:ind w:left="34"/>
              <w:jc w:val="left"/>
            </w:pPr>
            <w:r w:rsidRPr="00A009EF">
              <w:t>Impuesto al Valor Agregado.</w:t>
            </w:r>
          </w:p>
        </w:tc>
      </w:tr>
      <w:tr w:rsidR="00713045" w:rsidRPr="00A009EF" w14:paraId="2E3360C2" w14:textId="77777777" w:rsidTr="007E7E25">
        <w:trPr>
          <w:trHeight w:val="314"/>
        </w:trPr>
        <w:tc>
          <w:tcPr>
            <w:tcW w:w="2346" w:type="dxa"/>
            <w:tcBorders>
              <w:top w:val="single" w:sz="4" w:space="0" w:color="000000"/>
              <w:left w:val="single" w:sz="4" w:space="0" w:color="000000"/>
              <w:bottom w:val="single" w:sz="4" w:space="0" w:color="000000"/>
            </w:tcBorders>
            <w:vAlign w:val="center"/>
          </w:tcPr>
          <w:p w14:paraId="0570A994" w14:textId="77777777" w:rsidR="00713045" w:rsidRPr="00A009EF" w:rsidRDefault="00713045" w:rsidP="007E7E25">
            <w:pPr>
              <w:snapToGrid w:val="0"/>
              <w:spacing w:before="120" w:after="120"/>
              <w:ind w:left="34"/>
              <w:jc w:val="left"/>
            </w:pPr>
            <w:r w:rsidRPr="00A009EF">
              <w:t>Ley</w:t>
            </w:r>
          </w:p>
        </w:tc>
        <w:tc>
          <w:tcPr>
            <w:tcW w:w="7057" w:type="dxa"/>
            <w:tcBorders>
              <w:top w:val="single" w:sz="4" w:space="0" w:color="000000"/>
              <w:left w:val="single" w:sz="4" w:space="0" w:color="000000"/>
              <w:bottom w:val="single" w:sz="4" w:space="0" w:color="000000"/>
              <w:right w:val="single" w:sz="4" w:space="0" w:color="000000"/>
            </w:tcBorders>
          </w:tcPr>
          <w:p w14:paraId="4E264BB6" w14:textId="77777777" w:rsidR="00713045" w:rsidRPr="00A009EF" w:rsidRDefault="00713045" w:rsidP="007E7E25">
            <w:pPr>
              <w:snapToGrid w:val="0"/>
              <w:spacing w:before="120" w:after="120"/>
              <w:ind w:left="34"/>
              <w:jc w:val="left"/>
            </w:pPr>
            <w:r w:rsidRPr="00A009EF">
              <w:t>Ley de Obras Públicas y Servicios Relacionados con las Mismas.</w:t>
            </w:r>
          </w:p>
        </w:tc>
      </w:tr>
      <w:tr w:rsidR="00713045" w:rsidRPr="00A009EF" w14:paraId="6E740340" w14:textId="77777777" w:rsidTr="007E7E25">
        <w:trPr>
          <w:trHeight w:val="119"/>
        </w:trPr>
        <w:tc>
          <w:tcPr>
            <w:tcW w:w="2346" w:type="dxa"/>
            <w:tcBorders>
              <w:top w:val="single" w:sz="4" w:space="0" w:color="000000"/>
              <w:left w:val="single" w:sz="4" w:space="0" w:color="000000"/>
              <w:bottom w:val="single" w:sz="4" w:space="0" w:color="000000"/>
            </w:tcBorders>
            <w:vAlign w:val="center"/>
          </w:tcPr>
          <w:p w14:paraId="0413AB93" w14:textId="77777777" w:rsidR="00713045" w:rsidRPr="00A009EF" w:rsidRDefault="00713045" w:rsidP="007E7E25">
            <w:pPr>
              <w:snapToGrid w:val="0"/>
              <w:spacing w:before="120" w:after="120"/>
              <w:ind w:left="34"/>
              <w:jc w:val="left"/>
            </w:pPr>
            <w:r w:rsidRPr="00A009EF">
              <w:t>LSS</w:t>
            </w:r>
          </w:p>
        </w:tc>
        <w:tc>
          <w:tcPr>
            <w:tcW w:w="7057" w:type="dxa"/>
            <w:tcBorders>
              <w:top w:val="single" w:sz="4" w:space="0" w:color="000000"/>
              <w:left w:val="single" w:sz="4" w:space="0" w:color="000000"/>
              <w:bottom w:val="single" w:sz="4" w:space="0" w:color="000000"/>
              <w:right w:val="single" w:sz="4" w:space="0" w:color="000000"/>
            </w:tcBorders>
          </w:tcPr>
          <w:p w14:paraId="01A9E99E" w14:textId="77777777" w:rsidR="00713045" w:rsidRPr="00A009EF" w:rsidRDefault="00713045" w:rsidP="007E7E25">
            <w:pPr>
              <w:snapToGrid w:val="0"/>
              <w:spacing w:before="120" w:after="120"/>
              <w:ind w:left="34"/>
              <w:jc w:val="left"/>
            </w:pPr>
            <w:r w:rsidRPr="00A009EF">
              <w:t>Ley del Seguro Social.</w:t>
            </w:r>
          </w:p>
        </w:tc>
      </w:tr>
      <w:tr w:rsidR="00713045" w:rsidRPr="00A009EF" w14:paraId="08F6EDE9" w14:textId="77777777" w:rsidTr="007E7E25">
        <w:trPr>
          <w:trHeight w:val="198"/>
        </w:trPr>
        <w:tc>
          <w:tcPr>
            <w:tcW w:w="2346" w:type="dxa"/>
            <w:tcBorders>
              <w:top w:val="single" w:sz="4" w:space="0" w:color="000000"/>
              <w:left w:val="single" w:sz="4" w:space="0" w:color="000000"/>
              <w:bottom w:val="single" w:sz="4" w:space="0" w:color="000000"/>
            </w:tcBorders>
            <w:vAlign w:val="center"/>
          </w:tcPr>
          <w:p w14:paraId="73AD9892" w14:textId="77777777" w:rsidR="00713045" w:rsidRPr="00A009EF" w:rsidRDefault="00713045" w:rsidP="007E7E25">
            <w:pPr>
              <w:snapToGrid w:val="0"/>
              <w:spacing w:before="120" w:after="120"/>
              <w:ind w:left="34"/>
              <w:jc w:val="left"/>
            </w:pPr>
            <w:r w:rsidRPr="00A009EF">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14:paraId="65C31B30" w14:textId="77777777" w:rsidR="00713045" w:rsidRPr="00A009EF" w:rsidRDefault="00713045" w:rsidP="007E7E25">
            <w:pPr>
              <w:snapToGrid w:val="0"/>
              <w:spacing w:before="120" w:after="120"/>
              <w:ind w:left="34"/>
              <w:jc w:val="left"/>
            </w:pPr>
            <w:r w:rsidRPr="00A009EF">
              <w:t>Reglamento de la Ley de Obras Públicas y Servicios Relacionados con las Mismas.</w:t>
            </w:r>
          </w:p>
        </w:tc>
      </w:tr>
      <w:tr w:rsidR="00713045" w:rsidRPr="00A009EF" w14:paraId="7A260C1C" w14:textId="77777777" w:rsidTr="007E7E25">
        <w:trPr>
          <w:trHeight w:val="70"/>
        </w:trPr>
        <w:tc>
          <w:tcPr>
            <w:tcW w:w="2346" w:type="dxa"/>
            <w:tcBorders>
              <w:top w:val="single" w:sz="4" w:space="0" w:color="000000"/>
              <w:left w:val="single" w:sz="4" w:space="0" w:color="000000"/>
              <w:bottom w:val="single" w:sz="4" w:space="0" w:color="000000"/>
            </w:tcBorders>
            <w:vAlign w:val="center"/>
          </w:tcPr>
          <w:p w14:paraId="0411C596" w14:textId="77777777" w:rsidR="00713045" w:rsidRPr="00A009EF" w:rsidRDefault="00713045" w:rsidP="007E7E25">
            <w:pPr>
              <w:snapToGrid w:val="0"/>
              <w:spacing w:before="120" w:after="120"/>
              <w:ind w:left="34"/>
              <w:jc w:val="left"/>
            </w:pPr>
            <w:r w:rsidRPr="00A009EF">
              <w:t>RFC</w:t>
            </w:r>
          </w:p>
        </w:tc>
        <w:tc>
          <w:tcPr>
            <w:tcW w:w="7057" w:type="dxa"/>
            <w:tcBorders>
              <w:top w:val="single" w:sz="4" w:space="0" w:color="000000"/>
              <w:left w:val="single" w:sz="4" w:space="0" w:color="000000"/>
              <w:bottom w:val="single" w:sz="4" w:space="0" w:color="000000"/>
              <w:right w:val="single" w:sz="4" w:space="0" w:color="000000"/>
            </w:tcBorders>
            <w:vAlign w:val="center"/>
          </w:tcPr>
          <w:p w14:paraId="38D5B8F9" w14:textId="77777777" w:rsidR="00713045" w:rsidRPr="00A009EF" w:rsidRDefault="00713045" w:rsidP="007E7E25">
            <w:pPr>
              <w:snapToGrid w:val="0"/>
              <w:spacing w:before="120" w:after="120"/>
              <w:ind w:left="34"/>
              <w:jc w:val="left"/>
            </w:pPr>
            <w:r w:rsidRPr="00A009EF">
              <w:t>Registro Federal de Contribuyentes.</w:t>
            </w:r>
          </w:p>
        </w:tc>
      </w:tr>
      <w:tr w:rsidR="00713045" w:rsidRPr="00A009EF" w14:paraId="0F6A9185" w14:textId="77777777" w:rsidTr="007E7E25">
        <w:trPr>
          <w:trHeight w:val="74"/>
        </w:trPr>
        <w:tc>
          <w:tcPr>
            <w:tcW w:w="2346" w:type="dxa"/>
            <w:tcBorders>
              <w:top w:val="single" w:sz="4" w:space="0" w:color="000000"/>
              <w:left w:val="single" w:sz="4" w:space="0" w:color="000000"/>
              <w:bottom w:val="single" w:sz="4" w:space="0" w:color="000000"/>
            </w:tcBorders>
            <w:vAlign w:val="center"/>
          </w:tcPr>
          <w:p w14:paraId="20AB7E57" w14:textId="77777777" w:rsidR="00713045" w:rsidRPr="00A009EF" w:rsidRDefault="00713045" w:rsidP="007E7E25">
            <w:pPr>
              <w:snapToGrid w:val="0"/>
              <w:spacing w:before="120" w:after="120"/>
              <w:ind w:left="34"/>
              <w:jc w:val="left"/>
            </w:pPr>
            <w:r w:rsidRPr="00A009EF">
              <w:t>SAT</w:t>
            </w:r>
          </w:p>
        </w:tc>
        <w:tc>
          <w:tcPr>
            <w:tcW w:w="7057" w:type="dxa"/>
            <w:tcBorders>
              <w:top w:val="single" w:sz="4" w:space="0" w:color="000000"/>
              <w:left w:val="single" w:sz="4" w:space="0" w:color="000000"/>
              <w:bottom w:val="single" w:sz="4" w:space="0" w:color="000000"/>
              <w:right w:val="single" w:sz="4" w:space="0" w:color="000000"/>
            </w:tcBorders>
            <w:vAlign w:val="center"/>
          </w:tcPr>
          <w:p w14:paraId="6E1AA64C" w14:textId="77777777" w:rsidR="00713045" w:rsidRPr="00A009EF" w:rsidRDefault="00CF4039" w:rsidP="007E7E25">
            <w:pPr>
              <w:snapToGrid w:val="0"/>
              <w:spacing w:before="120" w:after="120"/>
              <w:ind w:left="34"/>
              <w:jc w:val="left"/>
            </w:pPr>
            <w:r w:rsidRPr="00A009EF">
              <w:t>Servicio</w:t>
            </w:r>
            <w:r w:rsidR="00713045" w:rsidRPr="00A009EF">
              <w:t xml:space="preserve"> de Administración Tributaria.</w:t>
            </w:r>
          </w:p>
        </w:tc>
      </w:tr>
      <w:tr w:rsidR="00713045" w:rsidRPr="00A009EF" w14:paraId="3F222D45" w14:textId="77777777" w:rsidTr="007E7E25">
        <w:trPr>
          <w:trHeight w:val="124"/>
        </w:trPr>
        <w:tc>
          <w:tcPr>
            <w:tcW w:w="2346" w:type="dxa"/>
            <w:tcBorders>
              <w:top w:val="single" w:sz="4" w:space="0" w:color="000000"/>
              <w:left w:val="single" w:sz="4" w:space="0" w:color="000000"/>
              <w:bottom w:val="single" w:sz="4" w:space="0" w:color="000000"/>
            </w:tcBorders>
            <w:vAlign w:val="center"/>
          </w:tcPr>
          <w:p w14:paraId="065D61FA" w14:textId="77777777" w:rsidR="00713045" w:rsidRPr="00A009EF" w:rsidRDefault="00713045" w:rsidP="007E7E25">
            <w:pPr>
              <w:snapToGrid w:val="0"/>
              <w:spacing w:before="120" w:after="120"/>
              <w:ind w:left="34"/>
              <w:jc w:val="left"/>
            </w:pPr>
            <w:r w:rsidRPr="00A009EF">
              <w:t>SFP</w:t>
            </w:r>
          </w:p>
        </w:tc>
        <w:tc>
          <w:tcPr>
            <w:tcW w:w="7057" w:type="dxa"/>
            <w:tcBorders>
              <w:top w:val="single" w:sz="4" w:space="0" w:color="000000"/>
              <w:left w:val="single" w:sz="4" w:space="0" w:color="000000"/>
              <w:bottom w:val="single" w:sz="4" w:space="0" w:color="000000"/>
              <w:right w:val="single" w:sz="4" w:space="0" w:color="000000"/>
            </w:tcBorders>
            <w:vAlign w:val="center"/>
          </w:tcPr>
          <w:p w14:paraId="4784724F" w14:textId="77777777" w:rsidR="00713045" w:rsidRPr="00A009EF" w:rsidRDefault="00713045" w:rsidP="007E7E25">
            <w:pPr>
              <w:snapToGrid w:val="0"/>
              <w:spacing w:before="120" w:after="120"/>
              <w:ind w:left="34"/>
              <w:jc w:val="left"/>
            </w:pPr>
            <w:r w:rsidRPr="00A009EF">
              <w:t>Secretaría de la Función Pública.</w:t>
            </w:r>
          </w:p>
        </w:tc>
      </w:tr>
      <w:tr w:rsidR="00713045" w:rsidRPr="00A009EF" w14:paraId="46D7E2FD" w14:textId="77777777" w:rsidTr="007E7E25">
        <w:trPr>
          <w:trHeight w:val="70"/>
        </w:trPr>
        <w:tc>
          <w:tcPr>
            <w:tcW w:w="2346" w:type="dxa"/>
            <w:tcBorders>
              <w:top w:val="single" w:sz="4" w:space="0" w:color="000000"/>
              <w:left w:val="single" w:sz="4" w:space="0" w:color="000000"/>
              <w:bottom w:val="single" w:sz="4" w:space="0" w:color="000000"/>
            </w:tcBorders>
            <w:vAlign w:val="center"/>
          </w:tcPr>
          <w:p w14:paraId="1D2F917A" w14:textId="77777777" w:rsidR="00713045" w:rsidRPr="00A009EF" w:rsidRDefault="00713045" w:rsidP="007E7E25">
            <w:pPr>
              <w:snapToGrid w:val="0"/>
              <w:spacing w:before="120" w:after="120"/>
              <w:ind w:left="34"/>
              <w:jc w:val="left"/>
            </w:pPr>
            <w:r w:rsidRPr="00A009EF">
              <w:t>SHCP</w:t>
            </w:r>
          </w:p>
        </w:tc>
        <w:tc>
          <w:tcPr>
            <w:tcW w:w="7057" w:type="dxa"/>
            <w:tcBorders>
              <w:top w:val="single" w:sz="4" w:space="0" w:color="000000"/>
              <w:left w:val="single" w:sz="4" w:space="0" w:color="000000"/>
              <w:bottom w:val="single" w:sz="4" w:space="0" w:color="000000"/>
              <w:right w:val="single" w:sz="4" w:space="0" w:color="000000"/>
            </w:tcBorders>
            <w:vAlign w:val="center"/>
          </w:tcPr>
          <w:p w14:paraId="44ECADE4" w14:textId="77777777" w:rsidR="00713045" w:rsidRPr="00A009EF" w:rsidRDefault="00713045" w:rsidP="007E7E25">
            <w:pPr>
              <w:snapToGrid w:val="0"/>
              <w:spacing w:before="120" w:after="120"/>
              <w:ind w:left="34"/>
              <w:jc w:val="left"/>
            </w:pPr>
            <w:r w:rsidRPr="00A009EF">
              <w:t>Secretaría de Hacienda y Crédito Público.</w:t>
            </w:r>
          </w:p>
        </w:tc>
      </w:tr>
    </w:tbl>
    <w:p w14:paraId="632BD19C" w14:textId="77777777" w:rsidR="00713045" w:rsidRPr="00A009EF" w:rsidRDefault="00713045" w:rsidP="00713045">
      <w:pPr>
        <w:spacing w:before="120"/>
        <w:ind w:left="0"/>
        <w:sectPr w:rsidR="00713045" w:rsidRPr="00A009EF" w:rsidSect="00DE504A">
          <w:footerReference w:type="default" r:id="rId10"/>
          <w:pgSz w:w="12242" w:h="15842" w:code="1"/>
          <w:pgMar w:top="2693" w:right="1701" w:bottom="851" w:left="1701" w:header="284" w:footer="284" w:gutter="0"/>
          <w:pgNumType w:start="2"/>
          <w:cols w:space="720"/>
          <w:docGrid w:linePitch="360" w:charSpace="-4097"/>
        </w:sectPr>
      </w:pPr>
    </w:p>
    <w:p w14:paraId="23153560" w14:textId="77777777" w:rsidR="00713045" w:rsidRPr="00A009EF"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A009EF">
        <w:rPr>
          <w:b/>
          <w:spacing w:val="0"/>
        </w:rPr>
        <w:lastRenderedPageBreak/>
        <w:t>INFORMACIÓN GENERAL.</w:t>
      </w:r>
    </w:p>
    <w:p w14:paraId="7FAD6655" w14:textId="77777777" w:rsidR="00713045" w:rsidRPr="00A009EF"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A009EF">
        <w:rPr>
          <w:b/>
          <w:spacing w:val="0"/>
        </w:rPr>
        <w:t>Entidad convocante</w:t>
      </w:r>
    </w:p>
    <w:p w14:paraId="3A3BCF81" w14:textId="67928AB2" w:rsidR="00713045" w:rsidRPr="00A009EF" w:rsidRDefault="00713045" w:rsidP="00713045">
      <w:pPr>
        <w:spacing w:after="120"/>
        <w:ind w:left="710"/>
      </w:pPr>
      <w:r w:rsidRPr="00A009EF">
        <w:t xml:space="preserve">El </w:t>
      </w:r>
      <w:r w:rsidRPr="00A009EF">
        <w:rPr>
          <w:b/>
        </w:rPr>
        <w:t>IMSS</w:t>
      </w:r>
      <w:r w:rsidRPr="00A009EF">
        <w:t xml:space="preserve"> en cumplimiento a lo dispuesto en el artículo 134, de la Constitución Política de los Estados Unidos Mexicanos y con fundamento en los artículos 3, 27, fracción I, 28, 30 fracción I, 31, 45 fracción I, de la Ley </w:t>
      </w:r>
      <w:r w:rsidRPr="00A009EF">
        <w:rPr>
          <w:bCs/>
        </w:rPr>
        <w:t xml:space="preserve">y demás disposiciones aplicables en la materia, </w:t>
      </w:r>
      <w:r w:rsidR="009A1599" w:rsidRPr="007F45E6">
        <w:rPr>
          <w:bCs/>
          <w:color w:val="0070C0"/>
        </w:rPr>
        <w:t>llevará a cabo por conducto</w:t>
      </w:r>
      <w:r w:rsidR="009A1599" w:rsidRPr="007F45E6">
        <w:rPr>
          <w:color w:val="0070C0"/>
        </w:rPr>
        <w:t xml:space="preserve"> de</w:t>
      </w:r>
      <w:r w:rsidR="00527EEA">
        <w:rPr>
          <w:color w:val="0070C0"/>
        </w:rPr>
        <w:t>l OOAD</w:t>
      </w:r>
      <w:r w:rsidR="009A1599" w:rsidRPr="007F45E6">
        <w:rPr>
          <w:color w:val="0070C0"/>
        </w:rPr>
        <w:t xml:space="preserve"> Estatal Yucatán (ARC) a través del Departamento de Construcción y Planeación Inmobiliaria, a solicitud del AR</w:t>
      </w:r>
      <w:r w:rsidRPr="00A009EF">
        <w:t xml:space="preserve">, </w:t>
      </w:r>
      <w:r w:rsidR="0073156C" w:rsidRPr="00A009EF">
        <w:t xml:space="preserve">la Licitación Pública Nacional No. </w:t>
      </w:r>
      <w:r w:rsidR="00591EE8">
        <w:rPr>
          <w:b/>
          <w:color w:val="0070C0"/>
        </w:rPr>
        <w:t>LO-</w:t>
      </w:r>
      <w:r w:rsidR="005B16FE">
        <w:rPr>
          <w:b/>
          <w:color w:val="0070C0"/>
        </w:rPr>
        <w:t>50-GYR-050GYR086-N-6-2024</w:t>
      </w:r>
      <w:r w:rsidR="0073156C" w:rsidRPr="00A009EF">
        <w:t xml:space="preserve">; para la adjudicación del contrato de obra pública bajo la condición de pago sobre la base de </w:t>
      </w:r>
      <w:r w:rsidR="0073156C" w:rsidRPr="003F2C5B">
        <w:rPr>
          <w:b/>
          <w:color w:val="0070C0"/>
        </w:rPr>
        <w:t>precios unitarios</w:t>
      </w:r>
      <w:r w:rsidRPr="003F2C5B">
        <w:rPr>
          <w:b/>
          <w:color w:val="0070C0"/>
        </w:rPr>
        <w:t>.</w:t>
      </w:r>
    </w:p>
    <w:p w14:paraId="23944ED3" w14:textId="77777777" w:rsidR="00713045" w:rsidRPr="00A009EF" w:rsidRDefault="00713045" w:rsidP="00713045">
      <w:pPr>
        <w:spacing w:after="120"/>
        <w:ind w:left="710"/>
      </w:pPr>
      <w:r w:rsidRPr="00A009EF">
        <w:t xml:space="preserve">Los interesados podrán consultar el texto íntegro de la convocatoria y de las actas que se llegaren a levantar durante el procedimiento de licitación, en las oficinas del ARC ubicadas en </w:t>
      </w:r>
      <w:r w:rsidR="00110B09" w:rsidRPr="00A009EF">
        <w:rPr>
          <w:b/>
          <w:color w:val="0070C0"/>
        </w:rPr>
        <w:t>calle 41 No. 439 x 34 Colonia Industrial C.P. 97150 en Mérida, Yucatán.</w:t>
      </w:r>
    </w:p>
    <w:p w14:paraId="0BA0A8A8" w14:textId="77777777" w:rsidR="00713045" w:rsidRPr="00A009EF"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A009EF">
        <w:rPr>
          <w:b/>
          <w:spacing w:val="0"/>
        </w:rPr>
        <w:t>Descripción general de la obra y el lugar donde llevarán a cabo los trabajos.</w:t>
      </w:r>
    </w:p>
    <w:p w14:paraId="2D72EAC2" w14:textId="77777777" w:rsidR="00713045" w:rsidRPr="00A009EF" w:rsidRDefault="00713045" w:rsidP="00085539">
      <w:pPr>
        <w:spacing w:after="120"/>
        <w:ind w:left="710"/>
      </w:pPr>
      <w:r w:rsidRPr="00A009EF">
        <w:t xml:space="preserve">Los trabajos comprenderán la </w:t>
      </w:r>
      <w:r w:rsidR="008C5631" w:rsidRPr="00A009EF">
        <w:rPr>
          <w:b/>
          <w:color w:val="0070C0"/>
        </w:rPr>
        <w:t>“</w:t>
      </w:r>
      <w:r w:rsidR="009A1599" w:rsidRPr="00A009EF">
        <w:rPr>
          <w:b/>
          <w:color w:val="0070C0"/>
        </w:rPr>
        <w:t xml:space="preserve">CONSTRUCCIÓN DE </w:t>
      </w:r>
      <w:r w:rsidR="009A1599">
        <w:rPr>
          <w:b/>
          <w:color w:val="0070C0"/>
        </w:rPr>
        <w:t>LA</w:t>
      </w:r>
      <w:r w:rsidR="009A1599" w:rsidRPr="00A009EF">
        <w:rPr>
          <w:b/>
          <w:color w:val="0070C0"/>
        </w:rPr>
        <w:t xml:space="preserve"> UNIDAD DE MEDICINA FAMILIAR DE </w:t>
      </w:r>
      <w:r w:rsidR="009A1599">
        <w:rPr>
          <w:b/>
          <w:color w:val="0070C0"/>
        </w:rPr>
        <w:t>10</w:t>
      </w:r>
      <w:r w:rsidR="009A1599" w:rsidRPr="00A009EF">
        <w:rPr>
          <w:b/>
          <w:color w:val="0070C0"/>
        </w:rPr>
        <w:t>+</w:t>
      </w:r>
      <w:r w:rsidR="009A1599">
        <w:rPr>
          <w:b/>
          <w:color w:val="0070C0"/>
        </w:rPr>
        <w:t>5</w:t>
      </w:r>
      <w:r w:rsidR="009A1599" w:rsidRPr="00A009EF">
        <w:rPr>
          <w:b/>
          <w:color w:val="0070C0"/>
        </w:rPr>
        <w:t xml:space="preserve"> CONSULTORIOS </w:t>
      </w:r>
      <w:r w:rsidR="009A1599">
        <w:rPr>
          <w:b/>
          <w:color w:val="0070C0"/>
        </w:rPr>
        <w:t xml:space="preserve">Y </w:t>
      </w:r>
      <w:r w:rsidR="009A1599" w:rsidRPr="00A009EF">
        <w:rPr>
          <w:b/>
          <w:color w:val="0070C0"/>
        </w:rPr>
        <w:t>ATENCIÓN MÉDICA CONTINUA</w:t>
      </w:r>
      <w:r w:rsidR="009A1599">
        <w:rPr>
          <w:b/>
          <w:color w:val="0070C0"/>
        </w:rPr>
        <w:t>,</w:t>
      </w:r>
      <w:r w:rsidR="009A1599" w:rsidRPr="00A009EF">
        <w:rPr>
          <w:b/>
          <w:color w:val="0070C0"/>
        </w:rPr>
        <w:t xml:space="preserve"> EN EL FRACCIONAMIENTO </w:t>
      </w:r>
      <w:r w:rsidR="009A1599">
        <w:rPr>
          <w:b/>
          <w:color w:val="0070C0"/>
        </w:rPr>
        <w:t>FRANCISCO DE MONTEJO, MUNICIPIO DE MÉRIDA, YUCATÁN</w:t>
      </w:r>
      <w:r w:rsidR="008C5631" w:rsidRPr="00A009EF">
        <w:rPr>
          <w:b/>
          <w:color w:val="0070C0"/>
        </w:rPr>
        <w:t>”.</w:t>
      </w:r>
    </w:p>
    <w:p w14:paraId="2CA4D105" w14:textId="77777777" w:rsidR="00713045" w:rsidRPr="00A009EF" w:rsidRDefault="00FF7A3F" w:rsidP="00713045">
      <w:pPr>
        <w:spacing w:after="120"/>
        <w:ind w:left="710"/>
        <w:rPr>
          <w:b/>
          <w:color w:val="0070C0"/>
        </w:rPr>
      </w:pPr>
      <w:r w:rsidRPr="00A009EF">
        <w:t>El</w:t>
      </w:r>
      <w:r w:rsidR="00713045" w:rsidRPr="00A009EF">
        <w:t xml:space="preserve"> inmueble</w:t>
      </w:r>
      <w:r w:rsidRPr="00A009EF">
        <w:t xml:space="preserve"> donde se ejecutarán los</w:t>
      </w:r>
      <w:r w:rsidR="00713045" w:rsidRPr="00A009EF">
        <w:t xml:space="preserve"> trabajos, objeto de esta licitación, </w:t>
      </w:r>
      <w:r w:rsidRPr="00A009EF">
        <w:t>es</w:t>
      </w:r>
      <w:r w:rsidR="00713045" w:rsidRPr="00A009EF">
        <w:t xml:space="preserve"> propiedad del IMSS y se ubica </w:t>
      </w:r>
      <w:r w:rsidR="00391150" w:rsidRPr="00A009EF">
        <w:t xml:space="preserve">en </w:t>
      </w:r>
      <w:r w:rsidR="0086239C" w:rsidRPr="00A009EF">
        <w:rPr>
          <w:b/>
          <w:color w:val="0070C0"/>
        </w:rPr>
        <w:t>Calle 3</w:t>
      </w:r>
      <w:r w:rsidR="00F04717">
        <w:rPr>
          <w:b/>
          <w:color w:val="0070C0"/>
        </w:rPr>
        <w:t>0</w:t>
      </w:r>
      <w:r w:rsidR="0086239C" w:rsidRPr="00A009EF">
        <w:rPr>
          <w:b/>
          <w:color w:val="0070C0"/>
        </w:rPr>
        <w:t xml:space="preserve"> No. </w:t>
      </w:r>
      <w:r w:rsidR="00F04717">
        <w:rPr>
          <w:b/>
          <w:color w:val="0070C0"/>
        </w:rPr>
        <w:t>230 x 29,</w:t>
      </w:r>
      <w:r w:rsidR="0086239C" w:rsidRPr="00A009EF">
        <w:rPr>
          <w:b/>
          <w:color w:val="0070C0"/>
        </w:rPr>
        <w:t xml:space="preserve"> Fraccionamiento “</w:t>
      </w:r>
      <w:r w:rsidR="00F04717">
        <w:rPr>
          <w:b/>
          <w:color w:val="0070C0"/>
        </w:rPr>
        <w:t>Francisco de Montejo</w:t>
      </w:r>
      <w:r w:rsidR="0086239C" w:rsidRPr="00A009EF">
        <w:rPr>
          <w:b/>
          <w:color w:val="0070C0"/>
        </w:rPr>
        <w:t xml:space="preserve">, </w:t>
      </w:r>
      <w:r w:rsidR="00F04717">
        <w:rPr>
          <w:b/>
          <w:color w:val="0070C0"/>
        </w:rPr>
        <w:t xml:space="preserve">C.P. 97203, </w:t>
      </w:r>
      <w:r w:rsidR="0086239C" w:rsidRPr="00A009EF">
        <w:rPr>
          <w:b/>
          <w:color w:val="0070C0"/>
        </w:rPr>
        <w:t>Mérida Yucatán.</w:t>
      </w:r>
    </w:p>
    <w:p w14:paraId="49F37DAA" w14:textId="77777777" w:rsidR="00713045" w:rsidRPr="00A009EF" w:rsidRDefault="00713045" w:rsidP="00AA13B1">
      <w:pPr>
        <w:pStyle w:val="TDC1"/>
        <w:numPr>
          <w:ilvl w:val="1"/>
          <w:numId w:val="10"/>
        </w:numPr>
        <w:tabs>
          <w:tab w:val="clear" w:pos="12049"/>
          <w:tab w:val="clear" w:pos="21828"/>
          <w:tab w:val="num" w:pos="-7796"/>
          <w:tab w:val="left" w:pos="851"/>
        </w:tabs>
        <w:ind w:left="710" w:right="0" w:hanging="567"/>
        <w:rPr>
          <w:b/>
        </w:rPr>
      </w:pPr>
      <w:r w:rsidRPr="00A009EF">
        <w:rPr>
          <w:b/>
        </w:rPr>
        <w:t>Plazo de ejecución de los trabajos y fecha estimada de inicio.</w:t>
      </w:r>
    </w:p>
    <w:p w14:paraId="1D28BC3A" w14:textId="613762D8" w:rsidR="00713045" w:rsidRPr="00A009EF" w:rsidRDefault="00713045" w:rsidP="00713045">
      <w:pPr>
        <w:spacing w:before="120"/>
        <w:ind w:left="710"/>
        <w:rPr>
          <w:b/>
          <w:color w:val="0070C0"/>
        </w:rPr>
      </w:pPr>
      <w:r w:rsidRPr="00A009EF">
        <w:t>Para la ejecución de los trabajos el licitante deberá considerar un plazo total de</w:t>
      </w:r>
      <w:r w:rsidRPr="00A009EF">
        <w:rPr>
          <w:b/>
        </w:rPr>
        <w:t xml:space="preserve"> </w:t>
      </w:r>
      <w:r w:rsidR="00F04717">
        <w:rPr>
          <w:b/>
          <w:color w:val="0070C0"/>
        </w:rPr>
        <w:t>3</w:t>
      </w:r>
      <w:r w:rsidR="00764AFF">
        <w:rPr>
          <w:b/>
          <w:color w:val="0070C0"/>
        </w:rPr>
        <w:t>65</w:t>
      </w:r>
      <w:r w:rsidRPr="00A009EF">
        <w:rPr>
          <w:b/>
        </w:rPr>
        <w:t xml:space="preserve"> </w:t>
      </w:r>
      <w:r w:rsidRPr="00A009EF">
        <w:t xml:space="preserve">días naturales, con fecha estimada para su inicio el </w:t>
      </w:r>
      <w:r w:rsidR="00097F21" w:rsidRPr="00A009EF">
        <w:t xml:space="preserve">día </w:t>
      </w:r>
      <w:r w:rsidR="00591EE8">
        <w:rPr>
          <w:b/>
          <w:color w:val="0070C0"/>
        </w:rPr>
        <w:t>05 de</w:t>
      </w:r>
      <w:r w:rsidR="00A009EF" w:rsidRPr="00A009EF">
        <w:rPr>
          <w:b/>
          <w:color w:val="0070C0"/>
        </w:rPr>
        <w:t xml:space="preserve"> </w:t>
      </w:r>
      <w:r w:rsidR="00F05860">
        <w:rPr>
          <w:b/>
          <w:color w:val="0070C0"/>
        </w:rPr>
        <w:t>j</w:t>
      </w:r>
      <w:r w:rsidR="00591EE8">
        <w:rPr>
          <w:b/>
          <w:color w:val="0070C0"/>
        </w:rPr>
        <w:t>unio</w:t>
      </w:r>
      <w:r w:rsidR="00E53C17" w:rsidRPr="00A009EF">
        <w:rPr>
          <w:b/>
          <w:color w:val="0070C0"/>
        </w:rPr>
        <w:t xml:space="preserve"> de 20</w:t>
      </w:r>
      <w:r w:rsidR="00762325">
        <w:rPr>
          <w:b/>
          <w:color w:val="0070C0"/>
        </w:rPr>
        <w:t>2</w:t>
      </w:r>
      <w:r w:rsidR="00764AFF">
        <w:rPr>
          <w:b/>
          <w:color w:val="0070C0"/>
        </w:rPr>
        <w:t>4</w:t>
      </w:r>
      <w:r w:rsidRPr="00A009EF">
        <w:rPr>
          <w:b/>
          <w:color w:val="0070C0"/>
        </w:rPr>
        <w:t>.</w:t>
      </w:r>
    </w:p>
    <w:p w14:paraId="3EC9ABE7" w14:textId="77777777" w:rsidR="00713045" w:rsidRPr="00A009EF"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A009EF">
        <w:rPr>
          <w:b/>
          <w:spacing w:val="0"/>
        </w:rPr>
        <w:t>Condición para participar en la licitación.</w:t>
      </w:r>
    </w:p>
    <w:p w14:paraId="59D4848C" w14:textId="77777777" w:rsidR="00713045" w:rsidRPr="00A009EF" w:rsidRDefault="00713045" w:rsidP="00713045">
      <w:pPr>
        <w:spacing w:before="120"/>
        <w:ind w:left="710"/>
      </w:pPr>
      <w:r w:rsidRPr="00A009EF">
        <w:t>No podrán participar las personas que se encuentran en los supuestos de los artículos 51 y 78 de la Ley.</w:t>
      </w:r>
    </w:p>
    <w:p w14:paraId="48EDE193" w14:textId="77777777" w:rsidR="00713045" w:rsidRPr="00A009EF"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A009EF">
        <w:rPr>
          <w:b/>
          <w:spacing w:val="0"/>
        </w:rPr>
        <w:t>Requisitos para presentar proposiciones.</w:t>
      </w:r>
    </w:p>
    <w:p w14:paraId="68F3A1C3" w14:textId="77777777" w:rsidR="00713045" w:rsidRPr="00A009EF" w:rsidRDefault="00713045" w:rsidP="00713045">
      <w:pPr>
        <w:spacing w:before="120"/>
        <w:ind w:left="710"/>
      </w:pPr>
      <w:r w:rsidRPr="00A009EF">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14:paraId="65919C1D" w14:textId="6559B3F8" w:rsidR="00713045" w:rsidRPr="00A009EF" w:rsidRDefault="00713045" w:rsidP="00713045">
      <w:pPr>
        <w:spacing w:before="120"/>
        <w:ind w:left="710"/>
      </w:pPr>
      <w:r w:rsidRPr="00A009EF">
        <w:t>Dos o más personas interesad</w:t>
      </w:r>
      <w:r w:rsidR="00C06244">
        <w:t>a</w:t>
      </w:r>
      <w:r w:rsidRPr="00A009EF">
        <w:t>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14:paraId="1E1F026B" w14:textId="77777777" w:rsidR="00713045" w:rsidRPr="00A009EF" w:rsidRDefault="00713045" w:rsidP="00713045">
      <w:pPr>
        <w:spacing w:before="120"/>
        <w:ind w:left="710"/>
      </w:pPr>
      <w:r w:rsidRPr="00A009EF">
        <w:lastRenderedPageBreak/>
        <w:t>Las personas que integren la agrupación deberán celebrar, en los términos de la legislación aplicable, convenio de proposición conjunta en el que se deberá establecer con precisión lo dispuesto por la fracción II, del artículo 47, del Reglamento.</w:t>
      </w:r>
    </w:p>
    <w:p w14:paraId="26AC7C58" w14:textId="77777777" w:rsidR="00713045" w:rsidRPr="00A009EF"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A009EF">
        <w:rPr>
          <w:b/>
          <w:spacing w:val="0"/>
        </w:rPr>
        <w:t>Lugar, fecha y hora para la visita al sitio de realización de los trabajos.</w:t>
      </w:r>
    </w:p>
    <w:p w14:paraId="422AFBA8" w14:textId="77777777" w:rsidR="00713045" w:rsidRPr="00A009EF" w:rsidRDefault="00713045" w:rsidP="00713045">
      <w:pPr>
        <w:spacing w:after="120"/>
        <w:ind w:left="710"/>
        <w:rPr>
          <w:b/>
          <w:color w:val="0070C0"/>
        </w:rPr>
      </w:pPr>
      <w:r w:rsidRPr="00A009EF">
        <w:t xml:space="preserve">Ésta se llevará a cabo el </w:t>
      </w:r>
      <w:r w:rsidR="00097F21" w:rsidRPr="00A009EF">
        <w:t xml:space="preserve">día </w:t>
      </w:r>
      <w:r w:rsidR="00762325">
        <w:rPr>
          <w:b/>
          <w:color w:val="0070C0"/>
        </w:rPr>
        <w:t>2</w:t>
      </w:r>
      <w:r w:rsidR="009B3592">
        <w:rPr>
          <w:b/>
          <w:color w:val="0070C0"/>
        </w:rPr>
        <w:t>9</w:t>
      </w:r>
      <w:r w:rsidR="00762325">
        <w:rPr>
          <w:b/>
          <w:color w:val="0070C0"/>
        </w:rPr>
        <w:t xml:space="preserve"> de </w:t>
      </w:r>
      <w:r w:rsidR="009B3592">
        <w:rPr>
          <w:b/>
          <w:color w:val="0070C0"/>
        </w:rPr>
        <w:t>abril</w:t>
      </w:r>
      <w:r w:rsidR="00762325">
        <w:rPr>
          <w:b/>
          <w:color w:val="0070C0"/>
        </w:rPr>
        <w:t xml:space="preserve"> </w:t>
      </w:r>
      <w:r w:rsidR="00A009EF" w:rsidRPr="00A009EF">
        <w:rPr>
          <w:b/>
          <w:color w:val="0070C0"/>
        </w:rPr>
        <w:t>de 20</w:t>
      </w:r>
      <w:r w:rsidR="00762325">
        <w:rPr>
          <w:b/>
          <w:color w:val="0070C0"/>
        </w:rPr>
        <w:t>2</w:t>
      </w:r>
      <w:r w:rsidR="009B3592">
        <w:rPr>
          <w:b/>
          <w:color w:val="0070C0"/>
        </w:rPr>
        <w:t>4</w:t>
      </w:r>
      <w:r w:rsidR="00A009EF" w:rsidRPr="00A009EF">
        <w:rPr>
          <w:b/>
          <w:color w:val="0070C0"/>
        </w:rPr>
        <w:t xml:space="preserve"> a las 10</w:t>
      </w:r>
      <w:r w:rsidR="00EC5703" w:rsidRPr="00A009EF">
        <w:rPr>
          <w:b/>
          <w:color w:val="0070C0"/>
        </w:rPr>
        <w:t>:00 horas</w:t>
      </w:r>
      <w:r w:rsidR="0086239C" w:rsidRPr="00A009EF">
        <w:rPr>
          <w:b/>
          <w:color w:val="0070C0"/>
        </w:rPr>
        <w:t>,</w:t>
      </w:r>
      <w:r w:rsidRPr="00A009EF">
        <w:t xml:space="preserve"> siendo el punto de reunión </w:t>
      </w:r>
      <w:r w:rsidR="00F04717" w:rsidRPr="00A009EF">
        <w:rPr>
          <w:b/>
          <w:color w:val="0070C0"/>
        </w:rPr>
        <w:t>Calle 3</w:t>
      </w:r>
      <w:r w:rsidR="00F04717">
        <w:rPr>
          <w:b/>
          <w:color w:val="0070C0"/>
        </w:rPr>
        <w:t>0</w:t>
      </w:r>
      <w:r w:rsidR="00F04717" w:rsidRPr="00A009EF">
        <w:rPr>
          <w:b/>
          <w:color w:val="0070C0"/>
        </w:rPr>
        <w:t xml:space="preserve"> No. </w:t>
      </w:r>
      <w:r w:rsidR="00F04717">
        <w:rPr>
          <w:b/>
          <w:color w:val="0070C0"/>
        </w:rPr>
        <w:t>230 x 29,</w:t>
      </w:r>
      <w:r w:rsidR="00F04717" w:rsidRPr="00A009EF">
        <w:rPr>
          <w:b/>
          <w:color w:val="0070C0"/>
        </w:rPr>
        <w:t xml:space="preserve"> Fraccionamiento “</w:t>
      </w:r>
      <w:r w:rsidR="00F04717">
        <w:rPr>
          <w:b/>
          <w:color w:val="0070C0"/>
        </w:rPr>
        <w:t>Francisco de Montejo</w:t>
      </w:r>
      <w:r w:rsidR="00F04717" w:rsidRPr="00A009EF">
        <w:rPr>
          <w:b/>
          <w:color w:val="0070C0"/>
        </w:rPr>
        <w:t xml:space="preserve">, </w:t>
      </w:r>
      <w:r w:rsidR="00F04717">
        <w:rPr>
          <w:b/>
          <w:color w:val="0070C0"/>
        </w:rPr>
        <w:t xml:space="preserve">C.P. 97203, </w:t>
      </w:r>
      <w:r w:rsidR="00F04717" w:rsidRPr="00A009EF">
        <w:rPr>
          <w:b/>
          <w:color w:val="0070C0"/>
        </w:rPr>
        <w:t>Mérida Yucatán.</w:t>
      </w:r>
    </w:p>
    <w:p w14:paraId="06054502" w14:textId="77777777" w:rsidR="00713045" w:rsidRPr="00A009EF" w:rsidRDefault="00713045" w:rsidP="00713045">
      <w:pPr>
        <w:spacing w:before="120"/>
        <w:ind w:left="710"/>
      </w:pPr>
      <w:r w:rsidRPr="00A009EF">
        <w:t>La visita al sitio donde se realizarán los trabajos será optativa para los interesados y tendrá como objeto que los licitantes conozcan las condiciones ambientales, así como las características referentes al grado de dificultad de los trabajos a desarrollar y sus imp</w:t>
      </w:r>
      <w:r w:rsidR="00153D01" w:rsidRPr="00A009EF">
        <w:t>licaciones de carácter técnico.</w:t>
      </w:r>
    </w:p>
    <w:p w14:paraId="13352390" w14:textId="77777777" w:rsidR="00713045" w:rsidRPr="00A009EF" w:rsidRDefault="00713045" w:rsidP="00713045">
      <w:pPr>
        <w:spacing w:before="120"/>
        <w:ind w:left="710"/>
      </w:pPr>
      <w:r w:rsidRPr="00A009EF">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14:paraId="78A209E0" w14:textId="77777777" w:rsidR="00713045" w:rsidRPr="00A009EF" w:rsidRDefault="00713045" w:rsidP="00713045">
      <w:pPr>
        <w:spacing w:before="120"/>
        <w:ind w:left="710"/>
      </w:pPr>
      <w:r w:rsidRPr="00A009EF">
        <w:t xml:space="preserve">Al concluir la visita, los licitantes que hayan </w:t>
      </w:r>
      <w:proofErr w:type="gramStart"/>
      <w:r w:rsidRPr="00A009EF">
        <w:t>acudido,</w:t>
      </w:r>
      <w:proofErr w:type="gramEnd"/>
      <w:r w:rsidRPr="00A009EF">
        <w:t xml:space="preserve"> recibirán la constancia respectiva, la que deberán incluir como anexo del escrito requerido en el numeral II.12.1.</w:t>
      </w:r>
    </w:p>
    <w:p w14:paraId="7B61C9E9" w14:textId="77777777" w:rsidR="00713045" w:rsidRPr="00A009EF" w:rsidRDefault="00713045" w:rsidP="00713045">
      <w:pPr>
        <w:spacing w:before="120"/>
        <w:ind w:left="710"/>
        <w:rPr>
          <w:rFonts w:eastAsia="Times"/>
          <w:lang w:val="es-ES_tradnl" w:eastAsia="es-ES"/>
        </w:rPr>
      </w:pPr>
      <w:r w:rsidRPr="00A009EF">
        <w:t xml:space="preserve">El IMSS en ningún caso, asumirá responsabilidad alguna por las conclusiones a que lleguen los licitantes, por lo que el hecho de que un licitante no se familiarice con las condiciones imperantes, en caso de que se le adjudique el contrato, no lo eximirá de su obligación para la ejecución total de </w:t>
      </w:r>
      <w:r w:rsidR="002159E3" w:rsidRPr="00A009EF">
        <w:t xml:space="preserve">los trabajos relativos a la </w:t>
      </w:r>
      <w:r w:rsidR="00E8215C" w:rsidRPr="00A009EF">
        <w:rPr>
          <w:b/>
          <w:color w:val="0070C0"/>
        </w:rPr>
        <w:t xml:space="preserve">“CONSTRUCCIÓN DE </w:t>
      </w:r>
      <w:r w:rsidR="00E8215C">
        <w:rPr>
          <w:b/>
          <w:color w:val="0070C0"/>
        </w:rPr>
        <w:t>LA</w:t>
      </w:r>
      <w:r w:rsidR="00E8215C" w:rsidRPr="00A009EF">
        <w:rPr>
          <w:b/>
          <w:color w:val="0070C0"/>
        </w:rPr>
        <w:t xml:space="preserve"> UNIDAD DE MEDICINA FAMILIAR DE </w:t>
      </w:r>
      <w:r w:rsidR="00E8215C">
        <w:rPr>
          <w:b/>
          <w:color w:val="0070C0"/>
        </w:rPr>
        <w:t>10</w:t>
      </w:r>
      <w:r w:rsidR="00E8215C" w:rsidRPr="00A009EF">
        <w:rPr>
          <w:b/>
          <w:color w:val="0070C0"/>
        </w:rPr>
        <w:t>+</w:t>
      </w:r>
      <w:r w:rsidR="00E8215C">
        <w:rPr>
          <w:b/>
          <w:color w:val="0070C0"/>
        </w:rPr>
        <w:t>5</w:t>
      </w:r>
      <w:r w:rsidR="00E8215C" w:rsidRPr="00A009EF">
        <w:rPr>
          <w:b/>
          <w:color w:val="0070C0"/>
        </w:rPr>
        <w:t xml:space="preserve"> CONSULTORIOS </w:t>
      </w:r>
      <w:r w:rsidR="00E8215C">
        <w:rPr>
          <w:b/>
          <w:color w:val="0070C0"/>
        </w:rPr>
        <w:t xml:space="preserve">Y </w:t>
      </w:r>
      <w:r w:rsidR="00E8215C" w:rsidRPr="00A009EF">
        <w:rPr>
          <w:b/>
          <w:color w:val="0070C0"/>
        </w:rPr>
        <w:t>ATENCIÓN MÉDICA CONTINUA</w:t>
      </w:r>
      <w:r w:rsidR="00E8215C">
        <w:rPr>
          <w:b/>
          <w:color w:val="0070C0"/>
        </w:rPr>
        <w:t>,</w:t>
      </w:r>
      <w:r w:rsidR="00E8215C" w:rsidRPr="00A009EF">
        <w:rPr>
          <w:b/>
          <w:color w:val="0070C0"/>
        </w:rPr>
        <w:t xml:space="preserve"> EN EL FRACCIONAMIENTO </w:t>
      </w:r>
      <w:r w:rsidR="00E8215C">
        <w:rPr>
          <w:b/>
          <w:color w:val="0070C0"/>
        </w:rPr>
        <w:t>FRANCISCO DE MONTEJO, MUNICIPIO DE MÉRIDA, YUCATÁN</w:t>
      </w:r>
      <w:r w:rsidR="00E8215C" w:rsidRPr="00A009EF">
        <w:rPr>
          <w:b/>
          <w:color w:val="0070C0"/>
        </w:rPr>
        <w:t>”</w:t>
      </w:r>
      <w:r w:rsidR="008C5631" w:rsidRPr="00A009EF">
        <w:rPr>
          <w:b/>
          <w:color w:val="0070C0"/>
        </w:rPr>
        <w:t>,</w:t>
      </w:r>
      <w:r w:rsidRPr="00A009EF">
        <w:t xml:space="preserve"> </w:t>
      </w:r>
      <w:r w:rsidRPr="00A009EF">
        <w:rPr>
          <w:rFonts w:eastAsia="Times"/>
          <w:lang w:val="es-ES_tradnl" w:eastAsia="es-ES"/>
        </w:rPr>
        <w:t>en la forma y términos pactados en el contrato.</w:t>
      </w:r>
    </w:p>
    <w:p w14:paraId="718BF371" w14:textId="77777777" w:rsidR="00713045" w:rsidRPr="00A009EF" w:rsidRDefault="00713045" w:rsidP="00713045">
      <w:pPr>
        <w:spacing w:before="120"/>
        <w:ind w:left="710"/>
      </w:pPr>
      <w:r w:rsidRPr="00A009EF">
        <w:t xml:space="preserve">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w:t>
      </w:r>
      <w:proofErr w:type="spellStart"/>
      <w:r w:rsidRPr="00A009EF">
        <w:t>desechamiento</w:t>
      </w:r>
      <w:proofErr w:type="spellEnd"/>
      <w:r w:rsidRPr="00A009EF">
        <w:t xml:space="preserve"> de la proposición.</w:t>
      </w:r>
    </w:p>
    <w:p w14:paraId="21072360" w14:textId="77777777" w:rsidR="00713045" w:rsidRPr="00A009EF" w:rsidRDefault="00713045" w:rsidP="00713045">
      <w:pPr>
        <w:pStyle w:val="TDC1"/>
        <w:numPr>
          <w:ilvl w:val="1"/>
          <w:numId w:val="10"/>
        </w:numPr>
        <w:tabs>
          <w:tab w:val="clear" w:pos="12049"/>
          <w:tab w:val="clear" w:pos="21828"/>
          <w:tab w:val="num" w:pos="-7796"/>
          <w:tab w:val="left" w:pos="851"/>
        </w:tabs>
        <w:ind w:left="710" w:right="0" w:hanging="567"/>
        <w:rPr>
          <w:b/>
        </w:rPr>
      </w:pPr>
      <w:r w:rsidRPr="00A009EF">
        <w:rPr>
          <w:b/>
        </w:rPr>
        <w:t>Fecha, hora y lugar de la primera junta de aclaraciones a la convocatoria.</w:t>
      </w:r>
    </w:p>
    <w:p w14:paraId="29E4CDF4" w14:textId="77777777" w:rsidR="00713045" w:rsidRPr="00A009EF" w:rsidRDefault="00713045" w:rsidP="00713045">
      <w:pPr>
        <w:spacing w:before="120"/>
        <w:ind w:left="710"/>
        <w:rPr>
          <w:color w:val="FF0000"/>
        </w:rPr>
      </w:pPr>
      <w:r w:rsidRPr="00A009EF">
        <w:t xml:space="preserve">Ésta tendrá lugar el </w:t>
      </w:r>
      <w:r w:rsidR="00097F21" w:rsidRPr="00A009EF">
        <w:t xml:space="preserve">día </w:t>
      </w:r>
      <w:r w:rsidR="00762325">
        <w:rPr>
          <w:b/>
          <w:color w:val="0070C0"/>
        </w:rPr>
        <w:t>3</w:t>
      </w:r>
      <w:r w:rsidR="009B3592">
        <w:rPr>
          <w:b/>
          <w:color w:val="0070C0"/>
        </w:rPr>
        <w:t>0</w:t>
      </w:r>
      <w:r w:rsidR="00762325">
        <w:rPr>
          <w:b/>
          <w:color w:val="0070C0"/>
        </w:rPr>
        <w:t xml:space="preserve"> de </w:t>
      </w:r>
      <w:r w:rsidR="009B3592">
        <w:rPr>
          <w:b/>
          <w:color w:val="0070C0"/>
        </w:rPr>
        <w:t>abril</w:t>
      </w:r>
      <w:r w:rsidR="00762325">
        <w:rPr>
          <w:b/>
          <w:color w:val="0070C0"/>
        </w:rPr>
        <w:t xml:space="preserve"> de 202</w:t>
      </w:r>
      <w:r w:rsidR="009B3592">
        <w:rPr>
          <w:b/>
          <w:color w:val="0070C0"/>
        </w:rPr>
        <w:t>4</w:t>
      </w:r>
      <w:r w:rsidR="00A009EF" w:rsidRPr="00A009EF">
        <w:rPr>
          <w:b/>
          <w:color w:val="0070C0"/>
        </w:rPr>
        <w:t xml:space="preserve"> a las 10</w:t>
      </w:r>
      <w:r w:rsidR="00EC5703" w:rsidRPr="00A009EF">
        <w:rPr>
          <w:b/>
          <w:color w:val="0070C0"/>
        </w:rPr>
        <w:t>:00 horas</w:t>
      </w:r>
      <w:r w:rsidRPr="00A009EF">
        <w:rPr>
          <w:b/>
          <w:color w:val="0070C0"/>
        </w:rPr>
        <w:t>,</w:t>
      </w:r>
      <w:r w:rsidRPr="00A009EF">
        <w:rPr>
          <w:b/>
        </w:rPr>
        <w:t xml:space="preserve"> </w:t>
      </w:r>
      <w:r w:rsidR="00EC5703" w:rsidRPr="00A009EF">
        <w:rPr>
          <w:b/>
          <w:color w:val="0070C0"/>
        </w:rPr>
        <w:t xml:space="preserve">en </w:t>
      </w:r>
      <w:r w:rsidR="0060317C" w:rsidRPr="00A009EF">
        <w:rPr>
          <w:b/>
          <w:color w:val="0070C0"/>
        </w:rPr>
        <w:t xml:space="preserve">la sala de juntas del Departamento de Construcción y Planeación inmobiliaria ubicado </w:t>
      </w:r>
      <w:proofErr w:type="gramStart"/>
      <w:r w:rsidR="0060317C" w:rsidRPr="00A009EF">
        <w:rPr>
          <w:b/>
          <w:color w:val="0070C0"/>
        </w:rPr>
        <w:t>en  calle</w:t>
      </w:r>
      <w:proofErr w:type="gramEnd"/>
      <w:r w:rsidR="0060317C" w:rsidRPr="00A009EF">
        <w:rPr>
          <w:b/>
          <w:color w:val="0070C0"/>
        </w:rPr>
        <w:t xml:space="preserve"> 41 No. 439 x 34 Colonia Industrial C.P. 97150 en Mérida, Yucatán.</w:t>
      </w:r>
    </w:p>
    <w:p w14:paraId="49BDC655" w14:textId="15003DAB" w:rsidR="00713045" w:rsidRPr="00A009EF" w:rsidRDefault="00713045" w:rsidP="00713045">
      <w:pPr>
        <w:spacing w:before="120"/>
        <w:ind w:left="710"/>
      </w:pPr>
      <w:r w:rsidRPr="00A009EF">
        <w:t>Las personas que soliciten aclaraciones a los aspectos contenidos en la</w:t>
      </w:r>
      <w:r w:rsidR="00C06244">
        <w:t xml:space="preserve"> presente </w:t>
      </w:r>
      <w:proofErr w:type="gramStart"/>
      <w:r w:rsidRPr="00A009EF">
        <w:t>convocatoria</w:t>
      </w:r>
      <w:r w:rsidR="00F05860">
        <w:t>,</w:t>
      </w:r>
      <w:proofErr w:type="gramEnd"/>
      <w:r w:rsidR="00F05860">
        <w:t xml:space="preserve"> </w:t>
      </w:r>
      <w:r w:rsidRPr="00A009EF">
        <w:t xml:space="preserve">deberán presentar un escrito, en el que expresen su interés en participar en la licitación </w:t>
      </w:r>
      <w:r w:rsidRPr="00A009EF">
        <w:rPr>
          <w:b/>
        </w:rPr>
        <w:t>(Formato “A”)</w:t>
      </w:r>
      <w:r w:rsidRPr="00A009EF">
        <w:t xml:space="preserve">, por sí o en representación de un tercero, </w:t>
      </w:r>
      <w:r w:rsidRPr="00A009EF">
        <w:lastRenderedPageBreak/>
        <w:t>manifestando en todos los casos los datos generales del interesado y, en su caso, del representante.</w:t>
      </w:r>
    </w:p>
    <w:p w14:paraId="106E89AB" w14:textId="77777777" w:rsidR="00713045" w:rsidRPr="00A009EF" w:rsidRDefault="00713045" w:rsidP="00713045">
      <w:pPr>
        <w:spacing w:before="120"/>
        <w:ind w:left="710"/>
      </w:pPr>
      <w:r w:rsidRPr="00A009EF">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14:paraId="7BA40FFA" w14:textId="77777777" w:rsidR="00713045" w:rsidRPr="00A009EF" w:rsidRDefault="00713045" w:rsidP="00713045">
      <w:pPr>
        <w:spacing w:before="120"/>
        <w:ind w:left="710"/>
      </w:pPr>
      <w:r w:rsidRPr="00A009EF">
        <w:t xml:space="preserve">Las personas que manifiesten su interés en participar en la licitación pública mediante el escrito </w:t>
      </w:r>
      <w:proofErr w:type="gramStart"/>
      <w:r w:rsidRPr="00A009EF">
        <w:t>correspondiente,</w:t>
      </w:r>
      <w:proofErr w:type="gramEnd"/>
      <w:r w:rsidRPr="00A009EF">
        <w:t xml:space="preserve"> serán consideradas licitantes y tendrán derecho a formular solicitudes de aclaración, dudas o cuestionamientos en relación con la presente convocatoria.</w:t>
      </w:r>
    </w:p>
    <w:p w14:paraId="6005E620" w14:textId="77777777" w:rsidR="00713045" w:rsidRPr="00A009EF" w:rsidRDefault="00713045" w:rsidP="00713045">
      <w:pPr>
        <w:spacing w:before="120"/>
        <w:ind w:left="710"/>
      </w:pPr>
      <w:r w:rsidRPr="00A009EF">
        <w:t>El escrito a que se refiere el párrafo anterior deberá contener los datos y requisitos indicados en la fracción VI, del artículo 61, del Reglamento, cuyo formato se integra a la convocatoria.</w:t>
      </w:r>
    </w:p>
    <w:p w14:paraId="5D5A40A6" w14:textId="77777777" w:rsidR="00713045" w:rsidRPr="00A009EF" w:rsidRDefault="00713045" w:rsidP="00713045">
      <w:pPr>
        <w:spacing w:before="120"/>
        <w:ind w:left="710"/>
      </w:pPr>
      <w:r w:rsidRPr="00A009EF">
        <w:t>Si el escrito señalado en este numeral no se presenta, se permitirá el acceso a la junta de aclaraciones a la persona que lo solicite en calidad de observador, bajo la condición de registrar su asistencia y abstenerse de intervenir en cualquier forma en la misma.</w:t>
      </w:r>
    </w:p>
    <w:p w14:paraId="6A6F1724" w14:textId="77777777" w:rsidR="00713045" w:rsidRPr="00A009EF" w:rsidRDefault="00713045" w:rsidP="00713045">
      <w:pPr>
        <w:spacing w:before="120"/>
        <w:ind w:left="710"/>
      </w:pPr>
      <w:r w:rsidRPr="00A009EF">
        <w:t>La asistencia a la Junta de Aclaraciones es optativa para los licitantes.</w:t>
      </w:r>
    </w:p>
    <w:p w14:paraId="42D79D10" w14:textId="77777777" w:rsidR="00713045" w:rsidRPr="00A009EF" w:rsidRDefault="00713045" w:rsidP="00713045">
      <w:pPr>
        <w:spacing w:before="120"/>
        <w:ind w:left="710"/>
      </w:pPr>
      <w:r w:rsidRPr="00A009EF">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14:paraId="64B1589C" w14:textId="77777777" w:rsidR="00713045" w:rsidRPr="00A009EF" w:rsidRDefault="00713045" w:rsidP="00713045">
      <w:pPr>
        <w:spacing w:before="120"/>
        <w:ind w:left="710"/>
      </w:pPr>
      <w:r w:rsidRPr="00A009EF">
        <w:t>Para efectos de plantear la duda o aclaración a los requisitos y condiciones establecidos en la presente convocatoria, el licitante deberá utilizar el</w:t>
      </w:r>
      <w:r w:rsidRPr="00A009EF">
        <w:rPr>
          <w:color w:val="FF0000"/>
        </w:rPr>
        <w:t xml:space="preserve"> </w:t>
      </w:r>
      <w:r w:rsidRPr="00A009EF">
        <w:rPr>
          <w:b/>
        </w:rPr>
        <w:t>(Formato “B”),</w:t>
      </w:r>
      <w:r w:rsidRPr="00A009EF">
        <w:t xml:space="preserve"> presentándolo de manera impresa y en su caso en archivo electrónico con extensión .docx.</w:t>
      </w:r>
    </w:p>
    <w:p w14:paraId="02A144CC" w14:textId="77777777" w:rsidR="00713045" w:rsidRPr="00A009EF" w:rsidRDefault="00713045" w:rsidP="00713045">
      <w:pPr>
        <w:spacing w:before="120"/>
        <w:ind w:left="710"/>
      </w:pPr>
      <w:r w:rsidRPr="00A009EF">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14:paraId="7FD8FDB4" w14:textId="77777777" w:rsidR="00713045" w:rsidRPr="00A009EF" w:rsidRDefault="00713045" w:rsidP="00713045">
      <w:pPr>
        <w:spacing w:before="120"/>
        <w:ind w:left="710"/>
      </w:pPr>
      <w:r w:rsidRPr="00A009EF">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14:paraId="4289DA0E" w14:textId="77777777" w:rsidR="00713045" w:rsidRPr="00A009EF" w:rsidRDefault="00713045" w:rsidP="00713045">
      <w:pPr>
        <w:spacing w:before="120"/>
        <w:ind w:left="710"/>
      </w:pPr>
      <w:r w:rsidRPr="00A009EF">
        <w:lastRenderedPageBreak/>
        <w:t xml:space="preserve">Las solicitudes de aclaración que sean recibidas por escrito con posterioridad a la última junta de </w:t>
      </w:r>
      <w:proofErr w:type="gramStart"/>
      <w:r w:rsidRPr="00A009EF">
        <w:t>aclaraciones,</w:t>
      </w:r>
      <w:proofErr w:type="gramEnd"/>
      <w:r w:rsidRPr="00A009EF">
        <w:t xml:space="preserve"> no serán contestadas por el ARC, por resultar extemporáneas.</w:t>
      </w:r>
    </w:p>
    <w:p w14:paraId="3D7F18A3" w14:textId="2B9442BA" w:rsidR="00713045" w:rsidRPr="00A009EF" w:rsidRDefault="00713045" w:rsidP="00713045">
      <w:pPr>
        <w:spacing w:before="120"/>
        <w:ind w:left="710"/>
      </w:pPr>
      <w:r w:rsidRPr="00A009EF">
        <w:t xml:space="preserve">El ARC fijará un ejemplar del acta correspondiente </w:t>
      </w:r>
      <w:r w:rsidR="00BE37D8" w:rsidRPr="00A009EF">
        <w:rPr>
          <w:b/>
          <w:color w:val="0070C0"/>
        </w:rPr>
        <w:t xml:space="preserve">en la </w:t>
      </w:r>
      <w:r w:rsidR="00E8215C">
        <w:rPr>
          <w:b/>
          <w:color w:val="0070C0"/>
        </w:rPr>
        <w:t xml:space="preserve">pizarra de la </w:t>
      </w:r>
      <w:r w:rsidR="00BE37D8" w:rsidRPr="00A009EF">
        <w:rPr>
          <w:b/>
          <w:color w:val="0070C0"/>
        </w:rPr>
        <w:t>sala de juntas del Departamento de Construcción y Planeación inmobiliaria ubicado en calle 41 No. 439 x 34 Colonia Industrial C.P. 97150 en Mérida, Yucatán.</w:t>
      </w:r>
      <w:r w:rsidRPr="00A009EF">
        <w:rPr>
          <w:color w:val="4F6228" w:themeColor="accent3" w:themeShade="80"/>
        </w:rPr>
        <w:t>,</w:t>
      </w:r>
      <w:r w:rsidRPr="00A009EF">
        <w:t xml:space="preserve"> por un término no menor a cinco días hábiles, y a través de Internet en el portal “IMSS </w:t>
      </w:r>
      <w:proofErr w:type="gramStart"/>
      <w:r w:rsidRPr="00A009EF">
        <w:t>va</w:t>
      </w:r>
      <w:proofErr w:type="gramEnd"/>
      <w:r w:rsidRPr="00A009EF">
        <w:t xml:space="preserve"> comprar-IMSS compro” a en un plazo no mayor a dos días hábiles siguientes al que se hubiera realizado la junta y en CompraNet, el mismo día en que se haya realizado.</w:t>
      </w:r>
    </w:p>
    <w:p w14:paraId="4FE0FEFA" w14:textId="77777777" w:rsidR="00713045" w:rsidRPr="00A009EF" w:rsidRDefault="00713045" w:rsidP="00713045">
      <w:pPr>
        <w:spacing w:before="120"/>
        <w:ind w:left="710"/>
      </w:pPr>
      <w:r w:rsidRPr="00A009EF">
        <w:t>En el Acta de la última Junta de Aclaraciones, se asentará tal circunstancia y no se aceptarán más solicitudes de aclaraciones con fundamento en el artículo 35, último párrafo, de la Ley.</w:t>
      </w:r>
    </w:p>
    <w:p w14:paraId="05A2ADE4" w14:textId="77777777" w:rsidR="00713045" w:rsidRPr="00A009EF" w:rsidRDefault="00713045" w:rsidP="00713045">
      <w:pPr>
        <w:spacing w:before="120"/>
        <w:ind w:left="710"/>
      </w:pPr>
      <w:r w:rsidRPr="00A009EF">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14:paraId="4CF5BAFA" w14:textId="77777777" w:rsidR="00713045" w:rsidRPr="00A009EF"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A009EF">
        <w:rPr>
          <w:b/>
        </w:rPr>
        <w:t>INFORMACIÓN PARA ELABORAR LA PROPOSICIÓN.</w:t>
      </w:r>
    </w:p>
    <w:p w14:paraId="0A12D6AD" w14:textId="77777777" w:rsidR="0060317C" w:rsidRPr="00A009EF" w:rsidRDefault="00713045" w:rsidP="0060317C">
      <w:pPr>
        <w:pStyle w:val="TDC1"/>
        <w:numPr>
          <w:ilvl w:val="1"/>
          <w:numId w:val="10"/>
        </w:numPr>
        <w:tabs>
          <w:tab w:val="clear" w:pos="12049"/>
          <w:tab w:val="clear" w:pos="21828"/>
          <w:tab w:val="num" w:pos="-7796"/>
          <w:tab w:val="left" w:pos="851"/>
        </w:tabs>
        <w:suppressAutoHyphens w:val="0"/>
        <w:spacing w:after="0"/>
        <w:ind w:left="709" w:right="0" w:hanging="567"/>
        <w:rPr>
          <w:b/>
        </w:rPr>
      </w:pPr>
      <w:r w:rsidRPr="00A009EF">
        <w:rPr>
          <w:b/>
        </w:rPr>
        <w:t>Origen de los recursos.</w:t>
      </w:r>
    </w:p>
    <w:p w14:paraId="0FC253C3" w14:textId="72FE2C1E" w:rsidR="00DD4287" w:rsidRDefault="0060640C" w:rsidP="0060317C">
      <w:pPr>
        <w:rPr>
          <w:b/>
          <w:color w:val="0070C0"/>
        </w:rPr>
      </w:pPr>
      <w:r w:rsidRPr="00A009EF">
        <w:rPr>
          <w:bCs/>
        </w:rPr>
        <w:t>Para Para cubrir las erogaciones que se deriven del contrato que se adjudique con motivo de la presente licitación, se cuenta con los recursos necesarios, tal como se desprende de la autorización emitida por el Consejo Técnico, mediante Acuerdo</w:t>
      </w:r>
      <w:r w:rsidR="005072EB" w:rsidRPr="00A009EF">
        <w:rPr>
          <w:bCs/>
        </w:rPr>
        <w:t xml:space="preserve">s No. </w:t>
      </w:r>
      <w:r w:rsidR="004544F4" w:rsidRPr="0024091C">
        <w:rPr>
          <w:b/>
          <w:color w:val="0070C0"/>
        </w:rPr>
        <w:t>ACDO.AS3.HCT.</w:t>
      </w:r>
      <w:r w:rsidR="00507503" w:rsidRPr="0024091C">
        <w:rPr>
          <w:b/>
          <w:color w:val="0070C0"/>
        </w:rPr>
        <w:t>121223</w:t>
      </w:r>
      <w:r w:rsidR="008B621C" w:rsidRPr="0024091C">
        <w:rPr>
          <w:b/>
          <w:color w:val="0070C0"/>
        </w:rPr>
        <w:t>/</w:t>
      </w:r>
      <w:r w:rsidR="00507503" w:rsidRPr="0024091C">
        <w:rPr>
          <w:b/>
          <w:color w:val="0070C0"/>
        </w:rPr>
        <w:t>338</w:t>
      </w:r>
      <w:r w:rsidR="008B621C" w:rsidRPr="0024091C">
        <w:rPr>
          <w:b/>
          <w:color w:val="0070C0"/>
        </w:rPr>
        <w:t>.P.DF Y ACDO.AS3.HCT.280916/255</w:t>
      </w:r>
      <w:r w:rsidR="004544F4" w:rsidRPr="0024091C">
        <w:rPr>
          <w:b/>
          <w:color w:val="0070C0"/>
        </w:rPr>
        <w:t xml:space="preserve">.P.DF </w:t>
      </w:r>
      <w:r w:rsidR="00465922" w:rsidRPr="0024091C">
        <w:rPr>
          <w:b/>
          <w:color w:val="0070C0"/>
        </w:rPr>
        <w:t>descritos en Oficio</w:t>
      </w:r>
      <w:r w:rsidR="005072EB" w:rsidRPr="0024091C">
        <w:rPr>
          <w:b/>
          <w:color w:val="0070C0"/>
        </w:rPr>
        <w:t xml:space="preserve"> de Liberación de Inversión 20</w:t>
      </w:r>
      <w:r w:rsidR="00B52107" w:rsidRPr="0024091C">
        <w:rPr>
          <w:b/>
          <w:color w:val="0070C0"/>
        </w:rPr>
        <w:t>2</w:t>
      </w:r>
      <w:r w:rsidR="00507503" w:rsidRPr="0024091C">
        <w:rPr>
          <w:b/>
          <w:color w:val="0070C0"/>
        </w:rPr>
        <w:t>4</w:t>
      </w:r>
      <w:r w:rsidR="005072EB" w:rsidRPr="0024091C">
        <w:rPr>
          <w:b/>
          <w:color w:val="0070C0"/>
        </w:rPr>
        <w:t xml:space="preserve"> No. 099001/6B3000</w:t>
      </w:r>
      <w:r w:rsidR="00C17EB0" w:rsidRPr="0024091C">
        <w:rPr>
          <w:b/>
          <w:color w:val="0070C0"/>
        </w:rPr>
        <w:t>/</w:t>
      </w:r>
      <w:r w:rsidR="005072EB" w:rsidRPr="0024091C">
        <w:rPr>
          <w:b/>
          <w:color w:val="0070C0"/>
        </w:rPr>
        <w:t>6B30/OP</w:t>
      </w:r>
      <w:r w:rsidR="00B52107" w:rsidRPr="0024091C">
        <w:rPr>
          <w:b/>
          <w:color w:val="0070C0"/>
        </w:rPr>
        <w:t>2</w:t>
      </w:r>
      <w:r w:rsidR="00507503" w:rsidRPr="0024091C">
        <w:rPr>
          <w:b/>
          <w:color w:val="0070C0"/>
        </w:rPr>
        <w:t>4</w:t>
      </w:r>
      <w:r w:rsidR="005072EB" w:rsidRPr="0024091C">
        <w:rPr>
          <w:b/>
          <w:color w:val="0070C0"/>
        </w:rPr>
        <w:t>/</w:t>
      </w:r>
      <w:r w:rsidR="00507503" w:rsidRPr="0024091C">
        <w:rPr>
          <w:b/>
          <w:color w:val="0070C0"/>
        </w:rPr>
        <w:t>088</w:t>
      </w:r>
      <w:r w:rsidR="005072EB" w:rsidRPr="0024091C">
        <w:rPr>
          <w:b/>
          <w:color w:val="0070C0"/>
        </w:rPr>
        <w:t>/</w:t>
      </w:r>
      <w:r w:rsidR="00507503" w:rsidRPr="0024091C">
        <w:rPr>
          <w:b/>
          <w:color w:val="0070C0"/>
        </w:rPr>
        <w:t>0349</w:t>
      </w:r>
      <w:r w:rsidR="005072EB" w:rsidRPr="0024091C">
        <w:rPr>
          <w:b/>
          <w:color w:val="0070C0"/>
        </w:rPr>
        <w:t xml:space="preserve"> de fecha </w:t>
      </w:r>
      <w:r w:rsidR="00507503" w:rsidRPr="0024091C">
        <w:rPr>
          <w:b/>
          <w:color w:val="0070C0"/>
        </w:rPr>
        <w:t>20</w:t>
      </w:r>
      <w:r w:rsidR="005072EB" w:rsidRPr="0024091C">
        <w:rPr>
          <w:b/>
          <w:color w:val="0070C0"/>
        </w:rPr>
        <w:t xml:space="preserve"> de </w:t>
      </w:r>
      <w:proofErr w:type="gramStart"/>
      <w:r w:rsidR="00507503" w:rsidRPr="0024091C">
        <w:rPr>
          <w:b/>
          <w:color w:val="0070C0"/>
        </w:rPr>
        <w:t>Febrero</w:t>
      </w:r>
      <w:proofErr w:type="gramEnd"/>
      <w:r w:rsidR="005072EB" w:rsidRPr="0024091C">
        <w:rPr>
          <w:b/>
          <w:color w:val="0070C0"/>
        </w:rPr>
        <w:t xml:space="preserve"> de 20</w:t>
      </w:r>
      <w:r w:rsidR="00B52107" w:rsidRPr="0024091C">
        <w:rPr>
          <w:b/>
          <w:color w:val="0070C0"/>
        </w:rPr>
        <w:t>2</w:t>
      </w:r>
      <w:r w:rsidR="00507503" w:rsidRPr="0024091C">
        <w:rPr>
          <w:b/>
          <w:color w:val="0070C0"/>
        </w:rPr>
        <w:t>4</w:t>
      </w:r>
      <w:r w:rsidR="005072EB" w:rsidRPr="0024091C">
        <w:rPr>
          <w:b/>
          <w:color w:val="0070C0"/>
        </w:rPr>
        <w:t>.</w:t>
      </w:r>
      <w:r w:rsidR="00465922" w:rsidRPr="0024091C">
        <w:rPr>
          <w:b/>
          <w:color w:val="0070C0"/>
        </w:rPr>
        <w:t xml:space="preserve"> </w:t>
      </w:r>
    </w:p>
    <w:p w14:paraId="2D141A10" w14:textId="77777777" w:rsidR="00DD4287" w:rsidRDefault="00DD4287" w:rsidP="0060317C">
      <w:pPr>
        <w:rPr>
          <w:b/>
          <w:color w:val="0070C0"/>
        </w:rPr>
      </w:pPr>
    </w:p>
    <w:p w14:paraId="77389075" w14:textId="3AF69755" w:rsidR="00DD4287" w:rsidRDefault="00DD4287" w:rsidP="0060317C">
      <w:pPr>
        <w:rPr>
          <w:b/>
          <w:color w:val="0070C0"/>
        </w:rPr>
      </w:pPr>
      <w:r w:rsidRPr="008C593C">
        <w:rPr>
          <w:bCs/>
        </w:rPr>
        <w:t xml:space="preserve">Los recursos para el primer ejercicio fiscal </w:t>
      </w:r>
      <w:r w:rsidR="005F4FE3">
        <w:rPr>
          <w:bCs/>
        </w:rPr>
        <w:t xml:space="preserve">serán de hasta </w:t>
      </w:r>
      <w:r w:rsidRPr="0024091C">
        <w:rPr>
          <w:b/>
          <w:color w:val="0070C0"/>
        </w:rPr>
        <w:t xml:space="preserve">$ </w:t>
      </w:r>
      <w:r w:rsidR="00466BB8" w:rsidRPr="0024091C">
        <w:rPr>
          <w:b/>
          <w:color w:val="0070C0"/>
        </w:rPr>
        <w:t>70</w:t>
      </w:r>
      <w:r w:rsidR="00507503" w:rsidRPr="0024091C">
        <w:rPr>
          <w:b/>
          <w:color w:val="0070C0"/>
        </w:rPr>
        <w:t>,</w:t>
      </w:r>
      <w:r w:rsidR="00466BB8" w:rsidRPr="0024091C">
        <w:rPr>
          <w:b/>
          <w:color w:val="0070C0"/>
        </w:rPr>
        <w:t>0</w:t>
      </w:r>
      <w:r w:rsidR="00507503" w:rsidRPr="0024091C">
        <w:rPr>
          <w:b/>
          <w:color w:val="0070C0"/>
        </w:rPr>
        <w:t>00,</w:t>
      </w:r>
      <w:r w:rsidR="00930B47">
        <w:rPr>
          <w:b/>
          <w:color w:val="0070C0"/>
        </w:rPr>
        <w:t>000.</w:t>
      </w:r>
      <w:r w:rsidR="00507503" w:rsidRPr="0024091C">
        <w:rPr>
          <w:b/>
          <w:color w:val="0070C0"/>
        </w:rPr>
        <w:t>00</w:t>
      </w:r>
      <w:r w:rsidR="005F4FE3" w:rsidRPr="0024091C">
        <w:rPr>
          <w:b/>
          <w:color w:val="0070C0"/>
        </w:rPr>
        <w:t xml:space="preserve"> </w:t>
      </w:r>
      <w:r w:rsidRPr="0024091C">
        <w:rPr>
          <w:b/>
          <w:color w:val="0070C0"/>
        </w:rPr>
        <w:t>(</w:t>
      </w:r>
      <w:r w:rsidR="00466BB8" w:rsidRPr="0024091C">
        <w:rPr>
          <w:b/>
          <w:color w:val="0070C0"/>
        </w:rPr>
        <w:t>Seten</w:t>
      </w:r>
      <w:r w:rsidR="00507503" w:rsidRPr="0024091C">
        <w:rPr>
          <w:b/>
          <w:color w:val="0070C0"/>
        </w:rPr>
        <w:t xml:space="preserve">ta millones </w:t>
      </w:r>
      <w:r w:rsidR="005A1571" w:rsidRPr="0024091C">
        <w:rPr>
          <w:b/>
          <w:color w:val="0070C0"/>
        </w:rPr>
        <w:t>pesos 00</w:t>
      </w:r>
      <w:r w:rsidRPr="0024091C">
        <w:rPr>
          <w:b/>
          <w:color w:val="0070C0"/>
        </w:rPr>
        <w:t>/100 M.N.),</w:t>
      </w:r>
      <w:r w:rsidRPr="008C593C">
        <w:rPr>
          <w:bCs/>
        </w:rPr>
        <w:t xml:space="preserve"> sin IVA, importe que deberá tomar en cuenta el licitante, en la elaboración de su proposición.</w:t>
      </w:r>
    </w:p>
    <w:p w14:paraId="500ABEA1" w14:textId="77777777" w:rsidR="00DD4287" w:rsidRDefault="00DD4287" w:rsidP="0060317C">
      <w:pPr>
        <w:rPr>
          <w:b/>
          <w:color w:val="0070C0"/>
        </w:rPr>
      </w:pPr>
    </w:p>
    <w:p w14:paraId="47401682" w14:textId="77777777" w:rsidR="0060317C" w:rsidRPr="00A009EF" w:rsidRDefault="0060640C" w:rsidP="0060317C">
      <w:pPr>
        <w:pStyle w:val="TDC1"/>
        <w:numPr>
          <w:ilvl w:val="1"/>
          <w:numId w:val="10"/>
        </w:numPr>
        <w:tabs>
          <w:tab w:val="clear" w:pos="12049"/>
          <w:tab w:val="clear" w:pos="21828"/>
          <w:tab w:val="num" w:pos="-7796"/>
          <w:tab w:val="left" w:pos="851"/>
        </w:tabs>
        <w:suppressAutoHyphens w:val="0"/>
        <w:spacing w:after="0"/>
        <w:ind w:left="709" w:right="0" w:hanging="567"/>
        <w:rPr>
          <w:b/>
        </w:rPr>
      </w:pPr>
      <w:r w:rsidRPr="00A009EF">
        <w:rPr>
          <w:b/>
        </w:rPr>
        <w:t>Porcentaje, forma y términos del anticipo.</w:t>
      </w:r>
    </w:p>
    <w:p w14:paraId="00AC41E9" w14:textId="77777777" w:rsidR="00B06AE2" w:rsidRPr="00A009EF" w:rsidRDefault="00B06AE2" w:rsidP="00B06AE2">
      <w:pPr>
        <w:pStyle w:val="Sangra2detindependiente1"/>
        <w:widowControl w:val="0"/>
        <w:suppressAutoHyphens w:val="0"/>
        <w:spacing w:before="120"/>
        <w:ind w:left="709"/>
        <w:rPr>
          <w:bCs/>
        </w:rPr>
      </w:pPr>
      <w:r w:rsidRPr="00A009EF">
        <w:rPr>
          <w:bCs/>
        </w:rPr>
        <w:t>Para la ejecución de los trabajos objeto del contrato que se derive de la presente licitación, el IMSS no otorgará anticipo.</w:t>
      </w:r>
    </w:p>
    <w:p w14:paraId="6B694276" w14:textId="77777777" w:rsidR="0060317C" w:rsidRPr="00A009EF" w:rsidRDefault="00713045" w:rsidP="0060317C">
      <w:pPr>
        <w:pStyle w:val="TDC1"/>
        <w:numPr>
          <w:ilvl w:val="1"/>
          <w:numId w:val="10"/>
        </w:numPr>
        <w:tabs>
          <w:tab w:val="clear" w:pos="12049"/>
          <w:tab w:val="clear" w:pos="21828"/>
          <w:tab w:val="num" w:pos="-7796"/>
          <w:tab w:val="left" w:pos="851"/>
        </w:tabs>
        <w:suppressAutoHyphens w:val="0"/>
        <w:spacing w:after="0"/>
        <w:ind w:left="710" w:right="0" w:hanging="567"/>
      </w:pPr>
      <w:r w:rsidRPr="00A009EF">
        <w:rPr>
          <w:b/>
        </w:rPr>
        <w:t>Idioma</w:t>
      </w:r>
      <w:r w:rsidRPr="00A009EF">
        <w:rPr>
          <w:b/>
          <w:bCs/>
        </w:rPr>
        <w:t xml:space="preserve"> y moneda.</w:t>
      </w:r>
    </w:p>
    <w:p w14:paraId="40279943" w14:textId="77777777" w:rsidR="00713045" w:rsidRPr="00A009EF" w:rsidRDefault="00713045" w:rsidP="00713045">
      <w:pPr>
        <w:pStyle w:val="Sangra2detindependiente1"/>
        <w:widowControl w:val="0"/>
        <w:suppressAutoHyphens w:val="0"/>
        <w:spacing w:before="120"/>
        <w:ind w:left="710"/>
      </w:pPr>
      <w:r w:rsidRPr="00A009EF">
        <w:t>La proposición deberá presentarse exclusivamente en idioma español y las cantidades expresadas en pesos mexicanos.</w:t>
      </w:r>
    </w:p>
    <w:p w14:paraId="4A2F700A" w14:textId="77777777" w:rsidR="00713045" w:rsidRPr="00A009EF"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A009EF">
        <w:rPr>
          <w:b/>
          <w:spacing w:val="0"/>
        </w:rPr>
        <w:t>Condiciones</w:t>
      </w:r>
      <w:r w:rsidRPr="00A009EF">
        <w:rPr>
          <w:b/>
          <w:bCs/>
          <w:spacing w:val="0"/>
        </w:rPr>
        <w:t xml:space="preserve"> de pago.</w:t>
      </w:r>
    </w:p>
    <w:p w14:paraId="18E9FB2A" w14:textId="77777777" w:rsidR="00713045" w:rsidRPr="00A009EF" w:rsidRDefault="00713045" w:rsidP="00713045">
      <w:pPr>
        <w:pStyle w:val="Sangra2detindependiente1"/>
        <w:widowControl w:val="0"/>
        <w:suppressAutoHyphens w:val="0"/>
        <w:spacing w:before="120"/>
        <w:ind w:left="710"/>
      </w:pPr>
      <w:r w:rsidRPr="00A009EF">
        <w:t>La condición de pago que se estipulará en el contrato que se derive de la presente licitación, será a precios unitarios, en cuyo caso el importe de la remuneración o pago total que deba cubrirse al contratista se hará por unidad de concepto de trabajo terminado.</w:t>
      </w:r>
    </w:p>
    <w:p w14:paraId="63553154" w14:textId="77777777" w:rsidR="00713045" w:rsidRPr="00A009EF"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A009EF">
        <w:rPr>
          <w:b/>
          <w:spacing w:val="0"/>
        </w:rPr>
        <w:lastRenderedPageBreak/>
        <w:t>No negociación.</w:t>
      </w:r>
    </w:p>
    <w:p w14:paraId="565250C3" w14:textId="77777777" w:rsidR="00713045" w:rsidRPr="00A009EF" w:rsidRDefault="00713045" w:rsidP="00713045">
      <w:pPr>
        <w:pStyle w:val="Sangradetextonormal"/>
        <w:widowControl w:val="0"/>
        <w:suppressAutoHyphens w:val="0"/>
        <w:spacing w:before="120"/>
        <w:ind w:left="710"/>
      </w:pPr>
      <w:r w:rsidRPr="00A009EF">
        <w:t>Las condiciones contenidas en la convocatoria y en las proposiciones presentadas por los licitantes no podrán ser negociadas.</w:t>
      </w:r>
    </w:p>
    <w:p w14:paraId="2EF11C3D" w14:textId="77777777" w:rsidR="00713045" w:rsidRPr="00A009EF" w:rsidRDefault="00713045" w:rsidP="00713045">
      <w:pPr>
        <w:pStyle w:val="Sangradetextonormal"/>
        <w:widowControl w:val="0"/>
        <w:suppressAutoHyphens w:val="0"/>
        <w:spacing w:before="120"/>
        <w:ind w:left="710"/>
      </w:pPr>
      <w:r w:rsidRPr="00A009EF">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72D50A01" w14:textId="77777777" w:rsidR="00713045" w:rsidRPr="00A009EF"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A009EF">
        <w:rPr>
          <w:b/>
          <w:spacing w:val="0"/>
        </w:rPr>
        <w:t>Información específica sobre las partes de los trabajos que se podrán subcontratar.</w:t>
      </w:r>
    </w:p>
    <w:p w14:paraId="71EDAAE4" w14:textId="77777777" w:rsidR="00713045" w:rsidRPr="00A009EF" w:rsidRDefault="00713045" w:rsidP="00713045">
      <w:pPr>
        <w:pStyle w:val="Sangradetextonormal"/>
        <w:spacing w:before="120"/>
        <w:ind w:left="851"/>
      </w:pPr>
      <w:r w:rsidRPr="00A009EF">
        <w:t>Para la ejecución de la obra objeto de la presente licitación, el ARC autoriza subcontratar los trabajos siguientes:</w:t>
      </w:r>
    </w:p>
    <w:p w14:paraId="45C1E7A3" w14:textId="77777777" w:rsidR="00713045" w:rsidRPr="00A009EF" w:rsidRDefault="007B280A" w:rsidP="00713045">
      <w:pPr>
        <w:numPr>
          <w:ilvl w:val="0"/>
          <w:numId w:val="3"/>
        </w:numPr>
        <w:tabs>
          <w:tab w:val="clear" w:pos="0"/>
        </w:tabs>
        <w:spacing w:before="120"/>
        <w:ind w:left="1134" w:hanging="283"/>
      </w:pPr>
      <w:r w:rsidRPr="00F05860">
        <w:rPr>
          <w:bCs/>
          <w:color w:val="0070C0"/>
        </w:rPr>
        <w:t>Pruebas de laboratorio (</w:t>
      </w:r>
      <w:r w:rsidR="00BC5C62" w:rsidRPr="00F05860">
        <w:rPr>
          <w:bCs/>
          <w:color w:val="0070C0"/>
        </w:rPr>
        <w:t>c</w:t>
      </w:r>
      <w:r w:rsidRPr="00F05860">
        <w:rPr>
          <w:bCs/>
          <w:color w:val="0070C0"/>
        </w:rPr>
        <w:t xml:space="preserve">oncretos, </w:t>
      </w:r>
      <w:r w:rsidR="00BC5C62" w:rsidRPr="00F05860">
        <w:rPr>
          <w:bCs/>
          <w:color w:val="0070C0"/>
        </w:rPr>
        <w:t>c</w:t>
      </w:r>
      <w:r w:rsidRPr="00F05860">
        <w:rPr>
          <w:bCs/>
          <w:color w:val="0070C0"/>
        </w:rPr>
        <w:t xml:space="preserve">ompactaciones, </w:t>
      </w:r>
      <w:r w:rsidR="00BC5C62" w:rsidRPr="00F05860">
        <w:rPr>
          <w:bCs/>
          <w:color w:val="0070C0"/>
        </w:rPr>
        <w:t>s</w:t>
      </w:r>
      <w:r w:rsidRPr="00F05860">
        <w:rPr>
          <w:bCs/>
          <w:color w:val="0070C0"/>
        </w:rPr>
        <w:t xml:space="preserve">oldaduras y </w:t>
      </w:r>
      <w:r w:rsidR="00BC5C62" w:rsidRPr="00F05860">
        <w:rPr>
          <w:bCs/>
          <w:color w:val="0070C0"/>
        </w:rPr>
        <w:t>a</w:t>
      </w:r>
      <w:r w:rsidRPr="00F05860">
        <w:rPr>
          <w:bCs/>
          <w:color w:val="0070C0"/>
        </w:rPr>
        <w:t>ceros). La contratista se obliga a realizarlos con laboratorios certificados conforme a lo establecido en la Ley Federal sobre Metrología y Normalización, lo que será verificado por la Residencia de Obra del IMSS.</w:t>
      </w:r>
    </w:p>
    <w:p w14:paraId="3AE026F7" w14:textId="77777777" w:rsidR="00B06AE2" w:rsidRPr="00A009E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A009EF">
        <w:rPr>
          <w:b/>
          <w:bCs/>
          <w:spacing w:val="0"/>
        </w:rPr>
        <w:t>De los subcontratistas que participarán en la ejecución de los trabajos, los licitantes deberán cubrir e integrar en su proposición la información y documentación siguiente:</w:t>
      </w:r>
    </w:p>
    <w:p w14:paraId="4443A7E6" w14:textId="77777777" w:rsidR="00B06AE2" w:rsidRPr="00A009EF" w:rsidRDefault="00B06AE2" w:rsidP="00B06AE2">
      <w:pPr>
        <w:numPr>
          <w:ilvl w:val="0"/>
          <w:numId w:val="3"/>
        </w:numPr>
        <w:tabs>
          <w:tab w:val="clear" w:pos="0"/>
        </w:tabs>
        <w:spacing w:before="120"/>
        <w:ind w:left="1843" w:hanging="283"/>
      </w:pPr>
      <w:r w:rsidRPr="00A009E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II.9.2 de la presente convocatoria.</w:t>
      </w:r>
    </w:p>
    <w:p w14:paraId="728CF80C" w14:textId="77777777" w:rsidR="00B06AE2" w:rsidRPr="00A009EF" w:rsidRDefault="00B06AE2" w:rsidP="00B06AE2">
      <w:pPr>
        <w:numPr>
          <w:ilvl w:val="0"/>
          <w:numId w:val="3"/>
        </w:numPr>
        <w:tabs>
          <w:tab w:val="clear" w:pos="0"/>
        </w:tabs>
        <w:spacing w:before="120"/>
        <w:ind w:left="1843" w:hanging="283"/>
      </w:pPr>
      <w:r w:rsidRPr="00A009EF">
        <w:t xml:space="preserve">En caso de que el subcontratista tenga el carácter de MIPYMES, deberá presentar escrito, que como </w:t>
      </w:r>
      <w:r w:rsidRPr="00A009EF">
        <w:rPr>
          <w:b/>
        </w:rPr>
        <w:t>(Formato “C”)</w:t>
      </w:r>
      <w:r w:rsidRPr="00A009EF">
        <w:t xml:space="preserve"> se integra en la presente convocatoria, en el que manifieste que tiene tal condición y en caso de resultar ganadora la proposición, acreditará su carácter de MIPYMES, mediante copia del documento que determine su estratificación como micro, pequeña o mediana empresa, o bien, un escrito en el cual manifieste, bajo protesta de decir verdad, que cuenta con ese carácter y que participará en la ejecución de los trabajos.</w:t>
      </w:r>
    </w:p>
    <w:p w14:paraId="2514C7DE" w14:textId="77777777" w:rsidR="00713045" w:rsidRPr="00A009EF"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A009EF">
        <w:rPr>
          <w:b/>
          <w:spacing w:val="0"/>
        </w:rPr>
        <w:t>Documentos que el ARC proporcionará al licitante para preparar su proposición.</w:t>
      </w:r>
    </w:p>
    <w:p w14:paraId="29444B85" w14:textId="77777777" w:rsidR="00A33D49" w:rsidRPr="00A009EF" w:rsidRDefault="004036DC" w:rsidP="009F7389">
      <w:pPr>
        <w:numPr>
          <w:ilvl w:val="0"/>
          <w:numId w:val="45"/>
        </w:numPr>
        <w:spacing w:before="120"/>
        <w:ind w:left="1134" w:hanging="425"/>
        <w:rPr>
          <w:bCs/>
        </w:rPr>
      </w:pPr>
      <w:r w:rsidRPr="00A009EF">
        <w:rPr>
          <w:bCs/>
        </w:rPr>
        <w:t>Planos</w:t>
      </w:r>
      <w:r w:rsidR="00A33D49" w:rsidRPr="00A009EF">
        <w:rPr>
          <w:bCs/>
        </w:rPr>
        <w:t>.</w:t>
      </w:r>
    </w:p>
    <w:p w14:paraId="3C11E5D0" w14:textId="77777777" w:rsidR="00A33D49" w:rsidRPr="00A009EF" w:rsidRDefault="00DB3014" w:rsidP="009F7389">
      <w:pPr>
        <w:numPr>
          <w:ilvl w:val="0"/>
          <w:numId w:val="45"/>
        </w:numPr>
        <w:spacing w:before="120"/>
        <w:ind w:left="1134" w:hanging="425"/>
        <w:rPr>
          <w:bCs/>
        </w:rPr>
      </w:pPr>
      <w:r w:rsidRPr="00A009EF">
        <w:rPr>
          <w:bCs/>
        </w:rPr>
        <w:lastRenderedPageBreak/>
        <w:t>Guías Técnicas de Construcción</w:t>
      </w:r>
      <w:r w:rsidR="00A33D49" w:rsidRPr="00A009EF">
        <w:rPr>
          <w:bCs/>
        </w:rPr>
        <w:t>.</w:t>
      </w:r>
    </w:p>
    <w:p w14:paraId="15AA34C2" w14:textId="77777777" w:rsidR="00A33D49" w:rsidRPr="00A009EF" w:rsidRDefault="00A33D49" w:rsidP="009F7389">
      <w:pPr>
        <w:numPr>
          <w:ilvl w:val="0"/>
          <w:numId w:val="45"/>
        </w:numPr>
        <w:spacing w:before="120"/>
        <w:ind w:left="1134" w:hanging="425"/>
        <w:rPr>
          <w:bCs/>
        </w:rPr>
      </w:pPr>
      <w:r w:rsidRPr="00A009EF">
        <w:rPr>
          <w:bCs/>
        </w:rPr>
        <w:t>Catálogo de conceptos, conteniendo descripción, unidades de medición, cantidades de trabajo, para integrar los precios unitarios con número y letra e importes por partidas y subpartidas, por cada uno de los conceptos y del total de la proposición.</w:t>
      </w:r>
    </w:p>
    <w:p w14:paraId="3DB6A1EF" w14:textId="77777777" w:rsidR="00A33D49" w:rsidRPr="00A009EF" w:rsidRDefault="00A33D49" w:rsidP="009F7389">
      <w:pPr>
        <w:spacing w:before="120"/>
      </w:pPr>
      <w:r w:rsidRPr="00A009EF">
        <w:t>Este documento formará el presupuesto de la obra que servirá para formalizar el contrato correspondiente.</w:t>
      </w:r>
    </w:p>
    <w:p w14:paraId="226F3527" w14:textId="77777777" w:rsidR="00A33D49" w:rsidRPr="00A009EF" w:rsidRDefault="00A33D49" w:rsidP="009F7389">
      <w:pPr>
        <w:numPr>
          <w:ilvl w:val="0"/>
          <w:numId w:val="45"/>
        </w:numPr>
        <w:spacing w:before="120"/>
        <w:ind w:left="1134" w:hanging="425"/>
      </w:pPr>
      <w:r w:rsidRPr="00A009EF">
        <w:t>Modelo de contrato, integrado con el anexo de ajuste de costos y el anexo de medidas de seguridad e higiene.</w:t>
      </w:r>
    </w:p>
    <w:p w14:paraId="1F56DF27" w14:textId="77777777" w:rsidR="00A33D49" w:rsidRPr="00A009EF" w:rsidRDefault="00A33D49" w:rsidP="009F7389">
      <w:pPr>
        <w:numPr>
          <w:ilvl w:val="0"/>
          <w:numId w:val="45"/>
        </w:numPr>
        <w:spacing w:before="120"/>
        <w:ind w:left="1134" w:hanging="425"/>
      </w:pPr>
      <w:r w:rsidRPr="00A009EF">
        <w:t>Anexos técnicos y económicos, así como diversos formatos referidos en la presente convocatoria, de los escritos solicitados.</w:t>
      </w:r>
    </w:p>
    <w:p w14:paraId="62BBA7AB" w14:textId="77777777" w:rsidR="00A33D49" w:rsidRPr="00A009EF" w:rsidRDefault="00A33D49" w:rsidP="009F7389">
      <w:pPr>
        <w:numPr>
          <w:ilvl w:val="0"/>
          <w:numId w:val="45"/>
        </w:numPr>
        <w:spacing w:before="120"/>
        <w:ind w:left="1134" w:hanging="425"/>
      </w:pPr>
      <w:r w:rsidRPr="00A009EF">
        <w:t>Modelos de garantías, en su modalidad de fianza de cumplimiento y de vicios ocultos, en su caso, del otorgamiento de anticipo.</w:t>
      </w:r>
    </w:p>
    <w:p w14:paraId="541C366B" w14:textId="77777777" w:rsidR="00A33D49" w:rsidRPr="00A009EF" w:rsidRDefault="00A33D49" w:rsidP="009F7389">
      <w:pPr>
        <w:numPr>
          <w:ilvl w:val="0"/>
          <w:numId w:val="45"/>
        </w:numPr>
        <w:spacing w:before="120"/>
        <w:ind w:left="1134" w:hanging="425"/>
      </w:pPr>
      <w:r w:rsidRPr="00A009EF">
        <w:t>Referencia para la integración del Comparativo de Razones Financieras Básicas.</w:t>
      </w:r>
    </w:p>
    <w:p w14:paraId="596084E8" w14:textId="77777777" w:rsidR="00A33D49" w:rsidRPr="00A009EF" w:rsidRDefault="00A33D49" w:rsidP="009F7389">
      <w:pPr>
        <w:numPr>
          <w:ilvl w:val="0"/>
          <w:numId w:val="45"/>
        </w:numPr>
        <w:spacing w:before="120"/>
        <w:ind w:left="1134" w:hanging="425"/>
      </w:pPr>
      <w:r w:rsidRPr="00A009EF">
        <w:t>Encuesta de Transparencia.</w:t>
      </w:r>
    </w:p>
    <w:p w14:paraId="2607B2F2" w14:textId="77777777" w:rsidR="001A7FEA" w:rsidRDefault="001A7FEA" w:rsidP="00B06AE2">
      <w:pPr>
        <w:pStyle w:val="TDC1"/>
        <w:tabs>
          <w:tab w:val="clear" w:pos="12049"/>
          <w:tab w:val="clear" w:pos="21828"/>
          <w:tab w:val="left" w:pos="851"/>
        </w:tabs>
        <w:spacing w:after="0"/>
        <w:ind w:left="720" w:right="0"/>
      </w:pPr>
    </w:p>
    <w:p w14:paraId="76D123A5" w14:textId="7730CBCF" w:rsidR="00B06AE2" w:rsidRDefault="00B06AE2" w:rsidP="00B06AE2">
      <w:pPr>
        <w:pStyle w:val="TDC1"/>
        <w:tabs>
          <w:tab w:val="clear" w:pos="12049"/>
          <w:tab w:val="clear" w:pos="21828"/>
          <w:tab w:val="left" w:pos="851"/>
        </w:tabs>
        <w:spacing w:after="0"/>
        <w:ind w:left="720" w:right="0"/>
        <w:rPr>
          <w:rStyle w:val="Hipervnculo"/>
          <w:color w:val="0070C0"/>
        </w:rPr>
      </w:pPr>
      <w:r w:rsidRPr="00A009EF">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1" w:history="1">
        <w:r w:rsidR="009B3592" w:rsidRPr="0024091C">
          <w:rPr>
            <w:rStyle w:val="Hipervnculo"/>
            <w:color w:val="0070C0"/>
          </w:rPr>
          <w:t>https://upcp-compranet.hacienda.gob.mx</w:t>
        </w:r>
      </w:hyperlink>
      <w:r w:rsidRPr="0024091C">
        <w:rPr>
          <w:rStyle w:val="Hipervnculo"/>
          <w:color w:val="0070C0"/>
        </w:rPr>
        <w:t>.</w:t>
      </w:r>
    </w:p>
    <w:p w14:paraId="593DE9E8" w14:textId="77777777" w:rsidR="00D71A8D" w:rsidRDefault="00D71A8D" w:rsidP="00D71A8D"/>
    <w:p w14:paraId="2FA7BCB8" w14:textId="77777777" w:rsidR="0026789D" w:rsidRDefault="0026789D" w:rsidP="0026789D">
      <w:pPr>
        <w:pStyle w:val="TDC1"/>
        <w:numPr>
          <w:ilvl w:val="1"/>
          <w:numId w:val="10"/>
        </w:numPr>
        <w:tabs>
          <w:tab w:val="clear" w:pos="12049"/>
          <w:tab w:val="clear" w:pos="21828"/>
          <w:tab w:val="num" w:pos="-7655"/>
          <w:tab w:val="left" w:pos="851"/>
        </w:tabs>
        <w:spacing w:after="0"/>
        <w:ind w:left="851" w:right="0" w:hanging="567"/>
        <w:rPr>
          <w:b/>
          <w:spacing w:val="0"/>
        </w:rPr>
      </w:pPr>
      <w:r w:rsidRPr="002815CF">
        <w:rPr>
          <w:b/>
          <w:spacing w:val="0"/>
        </w:rPr>
        <w:t>Relación de materiales y equipo de instalación permanente que proporcionará el IMSS, acompañado de los programas de suministro correspondientes.</w:t>
      </w:r>
    </w:p>
    <w:p w14:paraId="1E94F77A" w14:textId="77777777" w:rsidR="0026789D" w:rsidRPr="0026789D" w:rsidRDefault="0026789D" w:rsidP="0026789D"/>
    <w:p w14:paraId="2EF09A34" w14:textId="7CDC4CEB" w:rsidR="00D71A8D" w:rsidRDefault="0026789D" w:rsidP="0026789D">
      <w:pPr>
        <w:numPr>
          <w:ilvl w:val="0"/>
          <w:numId w:val="45"/>
        </w:numPr>
        <w:spacing w:before="120"/>
        <w:ind w:left="1134" w:hanging="425"/>
      </w:pPr>
      <w:r w:rsidRPr="0026789D">
        <w:t>Para los trabajos objeto de la licitación el Instituto no proporcionara equipo de instalación permanente</w:t>
      </w:r>
      <w:r>
        <w:t>.</w:t>
      </w:r>
    </w:p>
    <w:p w14:paraId="2D018DC0" w14:textId="77777777" w:rsidR="0026789D" w:rsidRPr="00D71A8D" w:rsidRDefault="0026789D" w:rsidP="00D71A8D"/>
    <w:p w14:paraId="50517A82" w14:textId="77777777" w:rsidR="00713045" w:rsidRPr="00A009EF"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sidRPr="00A009EF">
        <w:rPr>
          <w:b/>
          <w:spacing w:val="0"/>
        </w:rPr>
        <w:t>Etapas</w:t>
      </w:r>
      <w:r w:rsidRPr="00A009EF">
        <w:rPr>
          <w:b/>
          <w:bCs/>
          <w:spacing w:val="0"/>
        </w:rPr>
        <w:t xml:space="preserve"> del procedimiento licitatorio.</w:t>
      </w:r>
    </w:p>
    <w:p w14:paraId="60D5B9F2" w14:textId="77777777" w:rsidR="00713045" w:rsidRPr="00A009EF"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A009EF">
        <w:rPr>
          <w:b/>
        </w:rPr>
        <w:t>Fecha, hora, lugar y desarrollo del acto de presentación y apertura de</w:t>
      </w:r>
      <w:r w:rsidRPr="00A009EF">
        <w:rPr>
          <w:b/>
          <w:bCs/>
        </w:rPr>
        <w:t xml:space="preserve"> proposiciones.</w:t>
      </w:r>
    </w:p>
    <w:p w14:paraId="024B6843" w14:textId="11C93322" w:rsidR="00713045" w:rsidRPr="00A009EF" w:rsidRDefault="00ED67E8" w:rsidP="00713045">
      <w:pPr>
        <w:spacing w:before="120"/>
        <w:ind w:left="1418"/>
        <w:rPr>
          <w:spacing w:val="-3"/>
        </w:rPr>
      </w:pPr>
      <w:r w:rsidRPr="00A009EF">
        <w:rPr>
          <w:bCs/>
        </w:rPr>
        <w:t>El acto se efectuará el</w:t>
      </w:r>
      <w:r w:rsidRPr="00A009EF">
        <w:rPr>
          <w:b/>
        </w:rPr>
        <w:t xml:space="preserve"> </w:t>
      </w:r>
      <w:r w:rsidR="00704604">
        <w:rPr>
          <w:b/>
          <w:color w:val="0070C0"/>
        </w:rPr>
        <w:t>0</w:t>
      </w:r>
      <w:r w:rsidR="004344E0">
        <w:rPr>
          <w:b/>
          <w:color w:val="0070C0"/>
        </w:rPr>
        <w:t>9</w:t>
      </w:r>
      <w:r w:rsidR="00A009EF" w:rsidRPr="00A009EF">
        <w:rPr>
          <w:b/>
          <w:color w:val="0070C0"/>
        </w:rPr>
        <w:t xml:space="preserve"> de </w:t>
      </w:r>
      <w:r w:rsidR="00D71A8D">
        <w:rPr>
          <w:b/>
          <w:color w:val="0070C0"/>
        </w:rPr>
        <w:t>m</w:t>
      </w:r>
      <w:r w:rsidR="004344E0">
        <w:rPr>
          <w:b/>
          <w:color w:val="0070C0"/>
        </w:rPr>
        <w:t>ayo</w:t>
      </w:r>
      <w:r w:rsidR="00A009EF" w:rsidRPr="00A009EF">
        <w:rPr>
          <w:b/>
          <w:color w:val="0070C0"/>
        </w:rPr>
        <w:t xml:space="preserve"> de 20</w:t>
      </w:r>
      <w:r w:rsidR="00704604">
        <w:rPr>
          <w:b/>
          <w:color w:val="0070C0"/>
        </w:rPr>
        <w:t>2</w:t>
      </w:r>
      <w:r w:rsidR="004344E0">
        <w:rPr>
          <w:b/>
          <w:color w:val="0070C0"/>
        </w:rPr>
        <w:t>4</w:t>
      </w:r>
      <w:r w:rsidR="00A009EF" w:rsidRPr="00A009EF">
        <w:rPr>
          <w:b/>
          <w:color w:val="0070C0"/>
        </w:rPr>
        <w:t xml:space="preserve"> a las 10</w:t>
      </w:r>
      <w:r w:rsidR="00465922" w:rsidRPr="00A009EF">
        <w:rPr>
          <w:b/>
          <w:color w:val="0070C0"/>
        </w:rPr>
        <w:t>:00 horas</w:t>
      </w:r>
      <w:r w:rsidRPr="00A009EF">
        <w:rPr>
          <w:b/>
          <w:bCs/>
          <w:color w:val="0070C0"/>
        </w:rPr>
        <w:t xml:space="preserve">, </w:t>
      </w:r>
      <w:r w:rsidRPr="00A009EF">
        <w:rPr>
          <w:b/>
          <w:color w:val="0070C0"/>
        </w:rPr>
        <w:t xml:space="preserve">en la sala de juntas del Departamento de Construcción y Planeación </w:t>
      </w:r>
      <w:r w:rsidR="003331B5">
        <w:rPr>
          <w:b/>
          <w:color w:val="0070C0"/>
        </w:rPr>
        <w:t>I</w:t>
      </w:r>
      <w:r w:rsidRPr="00A009EF">
        <w:rPr>
          <w:b/>
          <w:color w:val="0070C0"/>
        </w:rPr>
        <w:t>nmobiliaria ubicado en calle 41 No. 439 x 34 Colonia Industrial C.P. 97150 en Mérida, Yucatán.</w:t>
      </w:r>
      <w:r w:rsidRPr="00A009EF">
        <w:rPr>
          <w:b/>
          <w:color w:val="FF0000"/>
        </w:rPr>
        <w:t xml:space="preserve"> </w:t>
      </w:r>
      <w:r w:rsidRPr="00A009EF">
        <w:rPr>
          <w:spacing w:val="-3"/>
        </w:rPr>
        <w:t>Una vez cerrado el recinto no se permitirá el acceso a ninguna persona, ni la introducción de documentación.</w:t>
      </w:r>
    </w:p>
    <w:p w14:paraId="21EB82AC" w14:textId="77777777" w:rsidR="0060640C" w:rsidRPr="00A009EF" w:rsidRDefault="0060640C" w:rsidP="0060640C">
      <w:pPr>
        <w:widowControl w:val="0"/>
        <w:suppressAutoHyphens w:val="0"/>
        <w:spacing w:before="120"/>
        <w:ind w:left="1418"/>
      </w:pPr>
      <w:r w:rsidRPr="00A009EF">
        <w:t>El licitante o su representante, previa entrega de las proposiciones, registrará su asistencia exhibiendo identificación oficial vigente con fotografía, consistente en: credencial para votar, pasaporte o cédula profesional.</w:t>
      </w:r>
    </w:p>
    <w:p w14:paraId="6300BA08" w14:textId="77777777" w:rsidR="0060640C" w:rsidRPr="00A009EF" w:rsidRDefault="0060640C" w:rsidP="0060640C">
      <w:pPr>
        <w:spacing w:before="120"/>
        <w:ind w:left="1418"/>
        <w:rPr>
          <w:bCs/>
        </w:rPr>
      </w:pPr>
      <w:r w:rsidRPr="00A009EF">
        <w:rPr>
          <w:bCs/>
        </w:rPr>
        <w:lastRenderedPageBreak/>
        <w:t xml:space="preserve">Los licitantes que intervengan en el acto de presentación y apertura de proposiciones, </w:t>
      </w:r>
      <w:proofErr w:type="gramStart"/>
      <w:r w:rsidRPr="00A009EF">
        <w:rPr>
          <w:bCs/>
        </w:rPr>
        <w:t>bastará</w:t>
      </w:r>
      <w:proofErr w:type="gramEnd"/>
      <w:r w:rsidRPr="00A009EF">
        <w:rPr>
          <w:bCs/>
        </w:rPr>
        <w:t xml:space="preserve"> que presente un escrito en el que su firmante manifieste, bajo protesta de decir verdad, que cuenta con facultades suficientes para comprometerse por sí o por su representada, con objeto de acreditar su personalidad.</w:t>
      </w:r>
    </w:p>
    <w:p w14:paraId="2DEDA291" w14:textId="77777777" w:rsidR="0060640C" w:rsidRPr="00A009EF" w:rsidRDefault="0060640C" w:rsidP="0060640C">
      <w:pPr>
        <w:spacing w:before="120"/>
        <w:ind w:left="1418"/>
        <w:rPr>
          <w:bCs/>
        </w:rPr>
      </w:pPr>
      <w:r w:rsidRPr="00A009EF">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 conforme lo disponga el servidor público que presida el acto.</w:t>
      </w:r>
    </w:p>
    <w:p w14:paraId="10827077" w14:textId="77777777" w:rsidR="0060640C" w:rsidRPr="00A009EF" w:rsidRDefault="0060640C" w:rsidP="0060640C">
      <w:pPr>
        <w:spacing w:before="120"/>
        <w:ind w:left="1418"/>
        <w:rPr>
          <w:bCs/>
        </w:rPr>
      </w:pPr>
      <w:r w:rsidRPr="00A009EF">
        <w:t>Tratándose de participación de los licitantes por medios remotos de comunicación electrónica, d</w:t>
      </w:r>
      <w:r w:rsidRPr="00A009EF">
        <w:rPr>
          <w:bCs/>
        </w:rPr>
        <w:t>eberán concluir el envío de sus proposiciones, incluyendo la documentación distinta a éstas, a más tardar una hora antes de la fecha y hora establecida en la convocatoria para el inicio de la presentación de proposiciones.</w:t>
      </w:r>
    </w:p>
    <w:p w14:paraId="77214C42" w14:textId="77777777" w:rsidR="0060640C" w:rsidRPr="00A009EF" w:rsidRDefault="0060640C" w:rsidP="0060640C">
      <w:pPr>
        <w:spacing w:before="120"/>
        <w:ind w:left="1418"/>
        <w:rPr>
          <w:bCs/>
        </w:rPr>
      </w:pPr>
      <w:r w:rsidRPr="00A009EF">
        <w:rPr>
          <w:bCs/>
        </w:rPr>
        <w:t>Para ello la SFP, a través de CompraNet, emitirá a los licitantes un acuse de recibo electrónico con el que se acreditará la recepción de sus proposiciones y de la documentación distinta a éstas.</w:t>
      </w:r>
    </w:p>
    <w:p w14:paraId="537787AC" w14:textId="77777777" w:rsidR="0060640C" w:rsidRPr="00A009EF" w:rsidRDefault="0060640C" w:rsidP="0060640C">
      <w:pPr>
        <w:tabs>
          <w:tab w:val="left" w:pos="7790"/>
        </w:tabs>
        <w:spacing w:before="120"/>
        <w:ind w:left="1418"/>
        <w:rPr>
          <w:bCs/>
        </w:rPr>
      </w:pPr>
      <w:r w:rsidRPr="00A009EF">
        <w:rPr>
          <w:bCs/>
        </w:rPr>
        <w:t>En el supuesto de que durante el acto de presentación y apertura de proposiciones, por causas ajenas</w:t>
      </w:r>
      <w:r w:rsidRPr="00A009EF">
        <w:t xml:space="preserve"> a la voluntad de la SFP o al ARC, no sea posible abrir el sobre que contenga las proposiciones enviadas por medios remotos de comunicación electrónica, el acto se interrumpirá, </w:t>
      </w:r>
      <w:r w:rsidRPr="00A009EF">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14:paraId="2B9CA987" w14:textId="77777777" w:rsidR="0060640C" w:rsidRPr="00A009EF" w:rsidRDefault="0060640C" w:rsidP="0060640C">
      <w:pPr>
        <w:spacing w:before="120"/>
        <w:ind w:left="1418"/>
        <w:rPr>
          <w:bCs/>
        </w:rPr>
      </w:pPr>
      <w:r w:rsidRPr="00A009EF">
        <w:rPr>
          <w:bCs/>
        </w:rPr>
        <w:t xml:space="preserve">Los licitantes que opten por participar por medios remotos de comunicación </w:t>
      </w:r>
      <w:proofErr w:type="gramStart"/>
      <w:r w:rsidRPr="00A009EF">
        <w:rPr>
          <w:bCs/>
        </w:rPr>
        <w:t>electrónica,</w:t>
      </w:r>
      <w:proofErr w:type="gramEnd"/>
      <w:r w:rsidRPr="00A009EF">
        <w:rPr>
          <w:bCs/>
        </w:rPr>
        <w:t xml:space="preserve">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14:paraId="342063EE" w14:textId="77777777" w:rsidR="0060640C" w:rsidRPr="00A009EF" w:rsidRDefault="0060640C" w:rsidP="0060640C">
      <w:pPr>
        <w:spacing w:before="120"/>
        <w:ind w:left="1418"/>
        <w:rPr>
          <w:bCs/>
        </w:rPr>
      </w:pPr>
      <w:r w:rsidRPr="00A009EF">
        <w:rPr>
          <w:bCs/>
        </w:rPr>
        <w:t xml:space="preserve">El licitante, a través de su representante o la persona que éste haya designado, entregará en sobre cerrado su proposición con los documentos que la integren, </w:t>
      </w:r>
      <w:proofErr w:type="gramStart"/>
      <w:r w:rsidRPr="00A009EF">
        <w:rPr>
          <w:bCs/>
        </w:rPr>
        <w:t>que</w:t>
      </w:r>
      <w:proofErr w:type="gramEnd"/>
      <w:r w:rsidRPr="00A009EF">
        <w:rPr>
          <w:bCs/>
        </w:rPr>
        <w:t xml:space="preserve"> para mejor conducción del evento, se solicita anotar en la parte exterior del mismo, su nombre o denominación social y los datos generales de la licitación.</w:t>
      </w:r>
    </w:p>
    <w:p w14:paraId="59A66AAA" w14:textId="77777777" w:rsidR="0060640C" w:rsidRPr="00A009EF" w:rsidRDefault="0060640C" w:rsidP="0060640C">
      <w:pPr>
        <w:spacing w:before="120"/>
        <w:ind w:left="1418"/>
        <w:rPr>
          <w:bCs/>
          <w:lang w:val="es-ES"/>
        </w:rPr>
      </w:pPr>
      <w:r w:rsidRPr="00A009EF">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14:paraId="6056E75A" w14:textId="77777777" w:rsidR="0060640C" w:rsidRPr="00A009EF" w:rsidRDefault="0060640C" w:rsidP="0060640C">
      <w:pPr>
        <w:tabs>
          <w:tab w:val="left" w:pos="982"/>
        </w:tabs>
        <w:spacing w:before="120"/>
        <w:ind w:left="1418"/>
        <w:rPr>
          <w:spacing w:val="-3"/>
        </w:rPr>
      </w:pPr>
      <w:r w:rsidRPr="00A009EF">
        <w:rPr>
          <w:bCs/>
        </w:rPr>
        <w:lastRenderedPageBreak/>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en la </w:t>
      </w:r>
      <w:r w:rsidRPr="00A009EF">
        <w:t xml:space="preserve">guía </w:t>
      </w:r>
      <w:r w:rsidRPr="00A009EF">
        <w:rPr>
          <w:bCs/>
        </w:rPr>
        <w:t xml:space="preserve">de recepción </w:t>
      </w:r>
      <w:r w:rsidRPr="00A009EF">
        <w:rPr>
          <w:b/>
        </w:rPr>
        <w:t>(Formato “D”)</w:t>
      </w:r>
      <w:r w:rsidRPr="00A009EF">
        <w:t xml:space="preserve"> que se adjunta para este fin; este formato debidamente requisitado, se colocara al principio de la documentación distinta a la parte técnica y económica.</w:t>
      </w:r>
    </w:p>
    <w:p w14:paraId="00F6619C" w14:textId="77777777" w:rsidR="0060640C" w:rsidRPr="00A009EF" w:rsidRDefault="0060640C" w:rsidP="0060640C">
      <w:pPr>
        <w:spacing w:before="120"/>
        <w:ind w:left="1418"/>
        <w:rPr>
          <w:bCs/>
        </w:rPr>
      </w:pPr>
      <w:r w:rsidRPr="00A009EF">
        <w:rPr>
          <w:bCs/>
        </w:rPr>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14:paraId="070B3F18" w14:textId="77777777" w:rsidR="0060640C" w:rsidRPr="00A009EF" w:rsidRDefault="0060640C" w:rsidP="0060640C">
      <w:pPr>
        <w:spacing w:before="120"/>
        <w:ind w:left="1418"/>
        <w:rPr>
          <w:bCs/>
          <w:lang w:val="es-ES"/>
        </w:rPr>
      </w:pPr>
      <w:r w:rsidRPr="00A009EF">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14:paraId="55802FA5" w14:textId="3142293B" w:rsidR="0060640C" w:rsidRPr="00A009EF" w:rsidRDefault="0060640C" w:rsidP="0060640C">
      <w:pPr>
        <w:spacing w:before="120"/>
        <w:ind w:left="1418"/>
      </w:pPr>
      <w:r w:rsidRPr="00A009EF">
        <w:t xml:space="preserve">Las proposiciones que se </w:t>
      </w:r>
      <w:proofErr w:type="gramStart"/>
      <w:r w:rsidRPr="00A009EF">
        <w:t>rec</w:t>
      </w:r>
      <w:r w:rsidR="00C06244">
        <w:t>i</w:t>
      </w:r>
      <w:r w:rsidRPr="00A009EF">
        <w:t>ban,</w:t>
      </w:r>
      <w:proofErr w:type="gramEnd"/>
      <w:r w:rsidRPr="00A009EF">
        <w:t xml:space="preserve"> serán revisadas sólo para el efecto de hacer constar la documentación presentada por los licitantes, sin entrar a su análisis técnico, legal o administrativo.</w:t>
      </w:r>
    </w:p>
    <w:p w14:paraId="31B0AD90" w14:textId="77777777" w:rsidR="0060640C" w:rsidRPr="00A009EF" w:rsidRDefault="0060640C" w:rsidP="0060640C">
      <w:pPr>
        <w:tabs>
          <w:tab w:val="left" w:pos="7790"/>
        </w:tabs>
        <w:spacing w:before="120"/>
        <w:ind w:left="1418"/>
      </w:pPr>
      <w:r w:rsidRPr="00A009EF">
        <w:t>Una vez recibidas las proposiciones, éstas no podrán ser retiradas o dejarse sin efecto, por lo que deberán considerarse vigentes dentro del procedimiento hasta su conclusión.</w:t>
      </w:r>
    </w:p>
    <w:p w14:paraId="61FF3C96" w14:textId="77777777" w:rsidR="0060640C" w:rsidRPr="00A009EF" w:rsidRDefault="0060640C" w:rsidP="0060640C">
      <w:pPr>
        <w:tabs>
          <w:tab w:val="left" w:pos="7790"/>
        </w:tabs>
        <w:spacing w:before="120"/>
        <w:ind w:left="1418"/>
      </w:pPr>
      <w:r w:rsidRPr="00A009EF">
        <w:t xml:space="preserve">De entre los licitantes que hayan asistido, éstos elegirán a uno, </w:t>
      </w:r>
      <w:proofErr w:type="gramStart"/>
      <w:r w:rsidRPr="00A009EF">
        <w:t>que</w:t>
      </w:r>
      <w:proofErr w:type="gramEnd"/>
      <w:r w:rsidRPr="00A009EF">
        <w:t xml:space="preserv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24091C">
        <w:rPr>
          <w:b/>
          <w:color w:val="0070C0"/>
        </w:rPr>
        <w:t>Anexo 19</w:t>
      </w:r>
      <w:r w:rsidRPr="00A009EF">
        <w:rPr>
          <w:b/>
        </w:rPr>
        <w:t xml:space="preserve"> </w:t>
      </w:r>
      <w:r w:rsidRPr="00A009EF">
        <w:t>de la proposición recibida</w:t>
      </w:r>
      <w:r w:rsidRPr="00A009EF">
        <w:rPr>
          <w:bCs/>
        </w:rPr>
        <w:t>, enseguida se dará lectura al importe total de cada una de las posiciones, en el caso de las</w:t>
      </w:r>
      <w:r w:rsidRPr="00A009EF">
        <w:t xml:space="preserve"> </w:t>
      </w:r>
      <w:proofErr w:type="gramStart"/>
      <w:r w:rsidRPr="00A009EF">
        <w:t>recibidas vía electrónica</w:t>
      </w:r>
      <w:proofErr w:type="gramEnd"/>
      <w:r w:rsidRPr="00A009EF">
        <w:t>, se imprimirá el catálogo referido para ser rubricado.</w:t>
      </w:r>
    </w:p>
    <w:p w14:paraId="17C42714" w14:textId="77777777" w:rsidR="0060640C" w:rsidRPr="00A009EF" w:rsidRDefault="0060640C" w:rsidP="0060640C">
      <w:pPr>
        <w:tabs>
          <w:tab w:val="left" w:pos="7790"/>
        </w:tabs>
        <w:spacing w:before="120"/>
        <w:ind w:left="1418"/>
        <w:rPr>
          <w:bCs/>
          <w:lang w:val="es-ES"/>
        </w:rPr>
      </w:pPr>
      <w:r w:rsidRPr="00A009EF">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A009EF">
        <w:rPr>
          <w:bCs/>
          <w:lang w:val="es-ES"/>
        </w:rPr>
        <w:t>fecha que deberá quedar comprendida dentro de los treinta días naturales siguientes a la establecida para este acto, la fecha de fallo</w:t>
      </w:r>
      <w:r w:rsidRPr="00A009EF">
        <w:rPr>
          <w:bCs/>
        </w:rPr>
        <w:t xml:space="preserve"> podrá diferirse o anticiparse, sin que el plazo, para ello, exceda de los treinta días naturales, contados a partir de la fecha originalmente establecida para éste. </w:t>
      </w:r>
      <w:r w:rsidRPr="00A009EF">
        <w:rPr>
          <w:bCs/>
          <w:lang w:val="es-ES"/>
        </w:rPr>
        <w:t xml:space="preserve">También podrá diferirse o anticiparse durante la evaluación de las proposiciones o de ser necesario, en cualquier otro momento, dentro de los </w:t>
      </w:r>
      <w:r w:rsidRPr="00A009EF">
        <w:rPr>
          <w:bCs/>
          <w:lang w:val="es-ES"/>
        </w:rPr>
        <w:lastRenderedPageBreak/>
        <w:t>plazos indicados, notificando a los licitantes la nueva fecha a través de CompraNet.</w:t>
      </w:r>
    </w:p>
    <w:p w14:paraId="5B1BE2E9" w14:textId="52348BB5" w:rsidR="0060640C" w:rsidRPr="00A009EF" w:rsidRDefault="0060640C" w:rsidP="0060640C">
      <w:pPr>
        <w:tabs>
          <w:tab w:val="left" w:pos="7790"/>
        </w:tabs>
        <w:spacing w:before="120"/>
        <w:ind w:left="1418"/>
        <w:rPr>
          <w:bCs/>
        </w:rPr>
      </w:pPr>
      <w:r w:rsidRPr="00A009EF">
        <w:rPr>
          <w:bCs/>
        </w:rPr>
        <w:t xml:space="preserve">El acta será firmada por los asistentes, la falta de firma de algún licitante no invalidará su contenido y efectos, se fijará un ejemplar del acta correspondiente en las oficinas del ARC ubicadas </w:t>
      </w:r>
      <w:r w:rsidRPr="00A009EF">
        <w:t>en</w:t>
      </w:r>
      <w:r w:rsidR="00557087" w:rsidRPr="00A009EF">
        <w:rPr>
          <w:b/>
          <w:color w:val="0070C0"/>
        </w:rPr>
        <w:t xml:space="preserve"> calle 41 No. 439 x 34 Colonia Industrial C.P. 97150 en Mérida, Yucatán</w:t>
      </w:r>
      <w:r w:rsidRPr="00A009EF">
        <w:rPr>
          <w:b/>
          <w:bCs/>
          <w:color w:val="0070C0"/>
        </w:rPr>
        <w:t>,</w:t>
      </w:r>
      <w:r w:rsidRPr="00A009EF">
        <w:rPr>
          <w:bCs/>
          <w:color w:val="0070C0"/>
        </w:rPr>
        <w:t xml:space="preserve"> </w:t>
      </w:r>
      <w:r w:rsidRPr="00A009EF">
        <w:rPr>
          <w:bCs/>
        </w:rPr>
        <w:t>en lugar visible, al que tenga acceso el público, por un término no menor a cinco días hábiles.</w:t>
      </w:r>
    </w:p>
    <w:p w14:paraId="57DCEAC5" w14:textId="77777777" w:rsidR="0060640C" w:rsidRPr="00A009EF" w:rsidRDefault="0060640C" w:rsidP="0060640C">
      <w:pPr>
        <w:tabs>
          <w:tab w:val="left" w:pos="7790"/>
        </w:tabs>
        <w:spacing w:before="120"/>
        <w:ind w:left="1418"/>
        <w:rPr>
          <w:bCs/>
        </w:rPr>
      </w:pPr>
      <w:r w:rsidRPr="00A009EF">
        <w:rPr>
          <w:bCs/>
        </w:rPr>
        <w:t>Independientemente de lo anterior, el acta podrá ser consultada en el portal del IMSS en Internet “IMSS va a comprar-IMSS compró”, o bien en CompraNet.</w:t>
      </w:r>
    </w:p>
    <w:p w14:paraId="51277782" w14:textId="77777777" w:rsidR="0060640C" w:rsidRPr="00A009EF" w:rsidRDefault="0060640C" w:rsidP="0060640C">
      <w:pPr>
        <w:tabs>
          <w:tab w:val="left" w:pos="7790"/>
        </w:tabs>
        <w:spacing w:before="120"/>
        <w:ind w:left="1418"/>
        <w:rPr>
          <w:bCs/>
        </w:rPr>
      </w:pPr>
      <w:r w:rsidRPr="00A009EF">
        <w:rPr>
          <w:bCs/>
        </w:rPr>
        <w:t>Los licitantes que participen utilizando medios remotos de comunicación electrónica, se darán por notificados del acto de presentación y apertura de proposiciones, cuando el acta que para el efecto se haya levantado, se encuentre a su disposición en CompraNet, misma que se difundirá el día en que haya concluido el acto.</w:t>
      </w:r>
    </w:p>
    <w:p w14:paraId="72209E4D" w14:textId="77777777" w:rsidR="0060640C" w:rsidRPr="00A009EF" w:rsidRDefault="0060640C" w:rsidP="0060640C">
      <w:pPr>
        <w:tabs>
          <w:tab w:val="left" w:pos="7790"/>
        </w:tabs>
        <w:spacing w:before="120"/>
        <w:ind w:left="1418"/>
        <w:rPr>
          <w:bCs/>
        </w:rPr>
      </w:pPr>
      <w:r w:rsidRPr="00A009EF">
        <w:rPr>
          <w:bCs/>
        </w:rPr>
        <w:t xml:space="preserve">Con posterioridad la convocante llevará a cabo la evaluación integral de las proposiciones, haciendo la valoración que corresponda a cada requisito solicitado, así como, en su caso, a la omisión de </w:t>
      </w:r>
      <w:proofErr w:type="gramStart"/>
      <w:r w:rsidRPr="00A009EF">
        <w:rPr>
          <w:bCs/>
        </w:rPr>
        <w:t>los mismos</w:t>
      </w:r>
      <w:proofErr w:type="gramEnd"/>
      <w:r w:rsidRPr="00A009EF">
        <w:rPr>
          <w:bCs/>
        </w:rPr>
        <w:t>, y el resultado de dicha revisión o análisis se dará a conocer en el fallo.</w:t>
      </w:r>
    </w:p>
    <w:p w14:paraId="6865D546" w14:textId="77777777" w:rsidR="0060640C" w:rsidRPr="00A009EF" w:rsidRDefault="0060640C" w:rsidP="0060640C">
      <w:pPr>
        <w:tabs>
          <w:tab w:val="left" w:pos="7790"/>
        </w:tabs>
        <w:spacing w:before="120"/>
        <w:ind w:left="1418"/>
        <w:rPr>
          <w:bCs/>
        </w:rPr>
      </w:pPr>
      <w:r w:rsidRPr="00A009EF">
        <w:rPr>
          <w:bCs/>
        </w:rPr>
        <w:t>El IMSS podrá en su caso, verificar la veracidad de la información contenida en todos los documentos presentados.</w:t>
      </w:r>
    </w:p>
    <w:p w14:paraId="25B3CE73" w14:textId="77777777" w:rsidR="00713045" w:rsidRPr="00A009EF" w:rsidRDefault="0060640C" w:rsidP="0060640C">
      <w:pPr>
        <w:tabs>
          <w:tab w:val="left" w:pos="7790"/>
        </w:tabs>
        <w:spacing w:before="120"/>
        <w:ind w:left="1418"/>
        <w:rPr>
          <w:bCs/>
        </w:rPr>
      </w:pPr>
      <w:r w:rsidRPr="00A009EF">
        <w:rPr>
          <w:bCs/>
        </w:rPr>
        <w:t xml:space="preserve">Las proposiciones desechadas en la etapa de la evaluación </w:t>
      </w:r>
      <w:proofErr w:type="gramStart"/>
      <w:r w:rsidRPr="00A009EF">
        <w:rPr>
          <w:bCs/>
        </w:rPr>
        <w:t>integral,</w:t>
      </w:r>
      <w:proofErr w:type="gramEnd"/>
      <w:r w:rsidRPr="00A009EF">
        <w:rPr>
          <w:bCs/>
        </w:rPr>
        <w:t xml:space="preserve"> </w:t>
      </w:r>
      <w:r w:rsidRPr="00D71A8D">
        <w:rPr>
          <w:bCs/>
          <w:color w:val="0070C0"/>
        </w:rPr>
        <w:t>podrán ser devueltas a los licitantes que lo soliciten, una vez transcurridos 60 (sesenta) días naturales contados a partir de la fecha en que se dé a conocer el fallo</w:t>
      </w:r>
      <w:r w:rsidRPr="00A009EF">
        <w:rPr>
          <w:bCs/>
        </w:rPr>
        <w:t>, salvo que exista alguna inconformidad en trámite, en cuyo caso se conservarán hasta la total conclusión de la inconformidad e instancias subsecuentes; agotados dichos términos el IMSS podrá proceder a su devolución o destrucción.</w:t>
      </w:r>
    </w:p>
    <w:p w14:paraId="7E03DA74" w14:textId="77777777" w:rsidR="00713045" w:rsidRPr="00A009EF"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A009EF">
        <w:rPr>
          <w:b/>
        </w:rPr>
        <w:t>Fecha, hora y lugar de la comunicación del Fallo.</w:t>
      </w:r>
    </w:p>
    <w:p w14:paraId="74E09BAF" w14:textId="67CBB2F0" w:rsidR="00713045" w:rsidRPr="00A009EF" w:rsidRDefault="003F613A" w:rsidP="00713045">
      <w:pPr>
        <w:spacing w:before="120"/>
        <w:ind w:left="1418"/>
        <w:rPr>
          <w:bCs/>
        </w:rPr>
      </w:pPr>
      <w:r w:rsidRPr="00A009EF">
        <w:rPr>
          <w:bCs/>
        </w:rPr>
        <w:t>El acto se efectuará el día</w:t>
      </w:r>
      <w:r w:rsidRPr="00A009EF">
        <w:rPr>
          <w:bCs/>
          <w:color w:val="0070C0"/>
        </w:rPr>
        <w:t xml:space="preserve"> </w:t>
      </w:r>
      <w:r w:rsidR="008F0C3D">
        <w:rPr>
          <w:b/>
          <w:bCs/>
          <w:color w:val="0070C0"/>
        </w:rPr>
        <w:t>1</w:t>
      </w:r>
      <w:r w:rsidR="00673AD8">
        <w:rPr>
          <w:b/>
          <w:bCs/>
          <w:color w:val="0070C0"/>
        </w:rPr>
        <w:t>7</w:t>
      </w:r>
      <w:r w:rsidR="00A009EF" w:rsidRPr="00A009EF">
        <w:rPr>
          <w:b/>
          <w:bCs/>
          <w:color w:val="0070C0"/>
        </w:rPr>
        <w:t xml:space="preserve"> de </w:t>
      </w:r>
      <w:r w:rsidR="00677832">
        <w:rPr>
          <w:b/>
          <w:bCs/>
          <w:color w:val="0070C0"/>
        </w:rPr>
        <w:t>m</w:t>
      </w:r>
      <w:r w:rsidR="00673AD8">
        <w:rPr>
          <w:b/>
          <w:bCs/>
          <w:color w:val="0070C0"/>
        </w:rPr>
        <w:t>ayo</w:t>
      </w:r>
      <w:r w:rsidR="00465922" w:rsidRPr="00A009EF">
        <w:rPr>
          <w:b/>
          <w:bCs/>
          <w:color w:val="0070C0"/>
        </w:rPr>
        <w:t xml:space="preserve"> de 2</w:t>
      </w:r>
      <w:r w:rsidR="00125E2B" w:rsidRPr="00A009EF">
        <w:rPr>
          <w:b/>
          <w:bCs/>
          <w:color w:val="0070C0"/>
        </w:rPr>
        <w:t>0</w:t>
      </w:r>
      <w:r w:rsidR="00905AAC">
        <w:rPr>
          <w:b/>
          <w:bCs/>
          <w:color w:val="0070C0"/>
        </w:rPr>
        <w:t>2</w:t>
      </w:r>
      <w:r w:rsidR="00673AD8">
        <w:rPr>
          <w:b/>
          <w:bCs/>
          <w:color w:val="0070C0"/>
        </w:rPr>
        <w:t>4</w:t>
      </w:r>
      <w:r w:rsidR="00A009EF" w:rsidRPr="00A009EF">
        <w:rPr>
          <w:b/>
          <w:bCs/>
          <w:color w:val="0070C0"/>
        </w:rPr>
        <w:t xml:space="preserve"> a las 14</w:t>
      </w:r>
      <w:r w:rsidR="00125E2B" w:rsidRPr="00A009EF">
        <w:rPr>
          <w:b/>
          <w:bCs/>
          <w:color w:val="0070C0"/>
        </w:rPr>
        <w:t>:00 horas, en</w:t>
      </w:r>
      <w:r w:rsidR="00125E2B" w:rsidRPr="00A009EF">
        <w:rPr>
          <w:b/>
          <w:color w:val="0070C0"/>
        </w:rPr>
        <w:t xml:space="preserve"> l</w:t>
      </w:r>
      <w:r w:rsidRPr="00A009EF">
        <w:rPr>
          <w:b/>
          <w:color w:val="0070C0"/>
        </w:rPr>
        <w:t>a Sala de Juntas del</w:t>
      </w:r>
      <w:r w:rsidRPr="00A009EF">
        <w:rPr>
          <w:color w:val="0070C0"/>
        </w:rPr>
        <w:t xml:space="preserve"> </w:t>
      </w:r>
      <w:r w:rsidRPr="00A009EF">
        <w:rPr>
          <w:b/>
          <w:color w:val="0070C0"/>
        </w:rPr>
        <w:t>Departamento de Construcci</w:t>
      </w:r>
      <w:r w:rsidR="00125E2B" w:rsidRPr="00A009EF">
        <w:rPr>
          <w:b/>
          <w:color w:val="0070C0"/>
        </w:rPr>
        <w:t>ó</w:t>
      </w:r>
      <w:r w:rsidRPr="00A009EF">
        <w:rPr>
          <w:b/>
          <w:color w:val="0070C0"/>
        </w:rPr>
        <w:t>n y Planeación Inmobiliaria, ubicada en calle 41 No. 439 x 34 Colonia Industrial C.P. 97150 en Mérida, Yucatán.</w:t>
      </w:r>
    </w:p>
    <w:p w14:paraId="67C1790A" w14:textId="77777777" w:rsidR="00713045" w:rsidRPr="00A009EF" w:rsidRDefault="00713045" w:rsidP="00713045">
      <w:pPr>
        <w:spacing w:before="120"/>
        <w:ind w:left="1418"/>
        <w:rPr>
          <w:bCs/>
          <w:iCs/>
        </w:rPr>
      </w:pPr>
      <w:r w:rsidRPr="00A009EF">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044D6734" w14:textId="77777777" w:rsidR="00713045" w:rsidRPr="00A009EF" w:rsidRDefault="00713045" w:rsidP="00713045">
      <w:pPr>
        <w:spacing w:before="120"/>
        <w:ind w:left="1418"/>
        <w:rPr>
          <w:bCs/>
          <w:iCs/>
        </w:rPr>
      </w:pPr>
      <w:r w:rsidRPr="00A009EF">
        <w:rPr>
          <w:bCs/>
          <w:iCs/>
        </w:rPr>
        <w:t xml:space="preserve">Los licitantes que no hayan asistido y los que participen utilizando medios remotos de comunicación electrónica, se les enviará por correo electrónico un </w:t>
      </w:r>
      <w:r w:rsidRPr="00A009EF">
        <w:rPr>
          <w:bCs/>
          <w:iCs/>
        </w:rPr>
        <w:lastRenderedPageBreak/>
        <w:t>aviso, informándoles que el acta de fallo se encuentra a su disposición en CompraNet, sin menoscabo de que puedan acudir al domicilio del ARC, donde estará en un lugar visible cuando menos por cinco días hábiles.</w:t>
      </w:r>
    </w:p>
    <w:p w14:paraId="287CDEF4" w14:textId="77777777" w:rsidR="00713045" w:rsidRPr="00A009EF" w:rsidRDefault="00713045" w:rsidP="00713045">
      <w:pPr>
        <w:spacing w:before="120"/>
        <w:ind w:left="1418"/>
        <w:rPr>
          <w:bCs/>
          <w:iCs/>
          <w:lang w:val="es-ES"/>
        </w:rPr>
      </w:pPr>
      <w:r w:rsidRPr="00A009EF">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14:paraId="5981FECC" w14:textId="77777777" w:rsidR="00713045" w:rsidRPr="00A009EF" w:rsidRDefault="00713045" w:rsidP="00713045">
      <w:pPr>
        <w:spacing w:before="120"/>
        <w:ind w:left="1418"/>
        <w:rPr>
          <w:bCs/>
          <w:iCs/>
        </w:rPr>
      </w:pPr>
      <w:r w:rsidRPr="00A009EF">
        <w:rPr>
          <w:bCs/>
          <w:iCs/>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6B18AEE0" w14:textId="77777777" w:rsidR="0071304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A009EF">
        <w:rPr>
          <w:b/>
        </w:rPr>
        <w:t>Integración de la proposición.</w:t>
      </w:r>
    </w:p>
    <w:p w14:paraId="2CF9AE41"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A009EF">
        <w:rPr>
          <w:b/>
        </w:rPr>
        <w:t>Acreditación de la existencia legal y personalidad jurídica de los licitantes.</w:t>
      </w:r>
    </w:p>
    <w:p w14:paraId="019EB63B" w14:textId="77777777" w:rsidR="00713045" w:rsidRPr="00A009EF" w:rsidRDefault="00713045" w:rsidP="00713045">
      <w:pPr>
        <w:spacing w:before="120"/>
        <w:ind w:left="1560"/>
      </w:pPr>
      <w:r w:rsidRPr="00A009EF">
        <w:t>Para efectos de suscribir las proposiciones y, en su caso, firma del contrato, los licitantes acreditarán su existencia legal y personalidad jurídica, en la forma siguiente:</w:t>
      </w:r>
    </w:p>
    <w:p w14:paraId="40C194E7" w14:textId="77777777" w:rsidR="00713045" w:rsidRPr="00A009EF" w:rsidRDefault="00713045" w:rsidP="00713045">
      <w:pPr>
        <w:spacing w:before="120"/>
        <w:ind w:left="1560"/>
        <w:rPr>
          <w:b/>
          <w:u w:val="single"/>
        </w:rPr>
      </w:pPr>
      <w:r w:rsidRPr="00A009EF">
        <w:rPr>
          <w:b/>
          <w:u w:val="single"/>
        </w:rPr>
        <w:t>De ser persona física:</w:t>
      </w:r>
    </w:p>
    <w:p w14:paraId="5D7A46D9" w14:textId="77777777" w:rsidR="00713045" w:rsidRPr="00A009EF" w:rsidRDefault="00713045" w:rsidP="00713045">
      <w:pPr>
        <w:spacing w:before="120"/>
        <w:ind w:left="1560"/>
      </w:pPr>
      <w:r w:rsidRPr="00A009EF">
        <w:t>Mediante escrito, en el que el firmante manifieste bajo protesta de decir verdad, que cuenta con facultades suficientes para comprometerse por sí o por su representada, el cual deberá contener los datos siguientes:</w:t>
      </w:r>
    </w:p>
    <w:p w14:paraId="36FCCB79" w14:textId="77777777" w:rsidR="00713045" w:rsidRPr="00A009EF" w:rsidRDefault="00713045" w:rsidP="00713045">
      <w:pPr>
        <w:numPr>
          <w:ilvl w:val="0"/>
          <w:numId w:val="16"/>
        </w:numPr>
        <w:tabs>
          <w:tab w:val="left" w:pos="2127"/>
        </w:tabs>
        <w:spacing w:before="120"/>
        <w:ind w:left="2127" w:hanging="567"/>
      </w:pPr>
      <w:r w:rsidRPr="00A009EF">
        <w:t>Clave del RFC;</w:t>
      </w:r>
    </w:p>
    <w:p w14:paraId="1B16B63A" w14:textId="77777777" w:rsidR="00713045" w:rsidRPr="00A009EF" w:rsidRDefault="00713045" w:rsidP="00713045">
      <w:pPr>
        <w:numPr>
          <w:ilvl w:val="0"/>
          <w:numId w:val="16"/>
        </w:numPr>
        <w:tabs>
          <w:tab w:val="left" w:pos="2127"/>
        </w:tabs>
        <w:spacing w:before="120"/>
        <w:ind w:left="2127" w:hanging="567"/>
      </w:pPr>
      <w:r w:rsidRPr="00A009EF">
        <w:t>Nombre;</w:t>
      </w:r>
    </w:p>
    <w:p w14:paraId="51599DAB" w14:textId="77777777" w:rsidR="00713045" w:rsidRPr="00A009EF" w:rsidRDefault="00713045" w:rsidP="00713045">
      <w:pPr>
        <w:numPr>
          <w:ilvl w:val="0"/>
          <w:numId w:val="16"/>
        </w:numPr>
        <w:tabs>
          <w:tab w:val="left" w:pos="2127"/>
        </w:tabs>
        <w:spacing w:before="120"/>
        <w:ind w:left="2127" w:hanging="567"/>
      </w:pPr>
      <w:r w:rsidRPr="00A009EF">
        <w:t>Domicilio y dirección de correo electrónico;</w:t>
      </w:r>
    </w:p>
    <w:p w14:paraId="760297B6" w14:textId="77777777" w:rsidR="00713045" w:rsidRPr="00A009EF" w:rsidRDefault="00713045" w:rsidP="00713045">
      <w:pPr>
        <w:numPr>
          <w:ilvl w:val="0"/>
          <w:numId w:val="16"/>
        </w:numPr>
        <w:tabs>
          <w:tab w:val="left" w:pos="2127"/>
        </w:tabs>
        <w:spacing w:before="120"/>
        <w:ind w:left="2127" w:hanging="567"/>
      </w:pPr>
      <w:r w:rsidRPr="00A009EF">
        <w:t>Del acta de nacimiento y del régimen fiscal en el que está registrado, e identificación oficial vigente con fotografía (credencial para votar, pasaporte vigente o cédula profesional).</w:t>
      </w:r>
    </w:p>
    <w:p w14:paraId="5C832537" w14:textId="77777777" w:rsidR="00713045" w:rsidRPr="00A009EF" w:rsidRDefault="00713045" w:rsidP="00713045">
      <w:pPr>
        <w:tabs>
          <w:tab w:val="left" w:pos="2127"/>
        </w:tabs>
        <w:spacing w:before="120"/>
        <w:ind w:left="1560"/>
      </w:pPr>
      <w:r w:rsidRPr="00A009EF">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E3791D0" w14:textId="77777777" w:rsidR="00713045" w:rsidRPr="00A009EF" w:rsidRDefault="00713045" w:rsidP="00713045">
      <w:pPr>
        <w:spacing w:before="120"/>
        <w:ind w:left="1560"/>
        <w:rPr>
          <w:b/>
          <w:u w:val="single"/>
        </w:rPr>
      </w:pPr>
      <w:r w:rsidRPr="00A009EF">
        <w:rPr>
          <w:b/>
          <w:u w:val="single"/>
        </w:rPr>
        <w:t>De ser persona moral:</w:t>
      </w:r>
    </w:p>
    <w:p w14:paraId="24E1A272" w14:textId="77777777" w:rsidR="00713045" w:rsidRPr="00A009EF" w:rsidRDefault="00713045" w:rsidP="00713045">
      <w:pPr>
        <w:spacing w:before="120"/>
        <w:ind w:left="1560"/>
      </w:pPr>
      <w:r w:rsidRPr="00A009EF">
        <w:lastRenderedPageBreak/>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7F21A6A2" w14:textId="77777777" w:rsidR="00713045" w:rsidRPr="00A009EF" w:rsidRDefault="00713045" w:rsidP="00713045">
      <w:pPr>
        <w:spacing w:before="120"/>
        <w:ind w:left="1560"/>
        <w:rPr>
          <w:b/>
          <w:u w:val="single"/>
        </w:rPr>
      </w:pPr>
      <w:r w:rsidRPr="00A009EF">
        <w:rPr>
          <w:b/>
          <w:u w:val="single"/>
        </w:rPr>
        <w:t>Con relación a la persona moral:</w:t>
      </w:r>
    </w:p>
    <w:p w14:paraId="49029009" w14:textId="77777777" w:rsidR="00713045" w:rsidRPr="00A009EF" w:rsidRDefault="00713045" w:rsidP="00713045">
      <w:pPr>
        <w:numPr>
          <w:ilvl w:val="0"/>
          <w:numId w:val="17"/>
        </w:numPr>
        <w:tabs>
          <w:tab w:val="clear" w:pos="0"/>
          <w:tab w:val="left" w:pos="2127"/>
        </w:tabs>
        <w:spacing w:before="120"/>
        <w:ind w:left="2127" w:hanging="567"/>
      </w:pPr>
      <w:r w:rsidRPr="00A009EF">
        <w:t>Clave del RFC;</w:t>
      </w:r>
    </w:p>
    <w:p w14:paraId="025C746D" w14:textId="77777777" w:rsidR="00713045" w:rsidRPr="00A009EF" w:rsidRDefault="00713045" w:rsidP="00713045">
      <w:pPr>
        <w:numPr>
          <w:ilvl w:val="0"/>
          <w:numId w:val="17"/>
        </w:numPr>
        <w:tabs>
          <w:tab w:val="clear" w:pos="0"/>
          <w:tab w:val="left" w:pos="2127"/>
        </w:tabs>
        <w:spacing w:before="120"/>
        <w:ind w:left="2127" w:hanging="567"/>
      </w:pPr>
      <w:r w:rsidRPr="00A009EF">
        <w:t>Nombre, denominación o razón social;</w:t>
      </w:r>
    </w:p>
    <w:p w14:paraId="2FEB3431" w14:textId="77777777" w:rsidR="00713045" w:rsidRPr="00A009EF" w:rsidRDefault="00713045" w:rsidP="00713045">
      <w:pPr>
        <w:numPr>
          <w:ilvl w:val="0"/>
          <w:numId w:val="17"/>
        </w:numPr>
        <w:tabs>
          <w:tab w:val="clear" w:pos="0"/>
          <w:tab w:val="left" w:pos="2127"/>
        </w:tabs>
        <w:spacing w:before="120"/>
        <w:ind w:left="2127" w:hanging="567"/>
      </w:pPr>
      <w:r w:rsidRPr="00A009EF">
        <w:t>Domicilio y dirección de correo electrónico;</w:t>
      </w:r>
    </w:p>
    <w:p w14:paraId="6D3E174A" w14:textId="77777777" w:rsidR="00713045" w:rsidRPr="00A009EF" w:rsidRDefault="00713045" w:rsidP="00713045">
      <w:pPr>
        <w:numPr>
          <w:ilvl w:val="0"/>
          <w:numId w:val="17"/>
        </w:numPr>
        <w:tabs>
          <w:tab w:val="clear" w:pos="0"/>
          <w:tab w:val="left" w:pos="2127"/>
        </w:tabs>
        <w:spacing w:before="120"/>
        <w:ind w:left="2127" w:hanging="567"/>
      </w:pPr>
      <w:r w:rsidRPr="00A009EF">
        <w:t>Descripción del objeto social de la empresa;</w:t>
      </w:r>
    </w:p>
    <w:p w14:paraId="02105A69" w14:textId="77777777" w:rsidR="00713045" w:rsidRPr="00A009EF" w:rsidRDefault="00713045" w:rsidP="00713045">
      <w:pPr>
        <w:numPr>
          <w:ilvl w:val="0"/>
          <w:numId w:val="17"/>
        </w:numPr>
        <w:tabs>
          <w:tab w:val="clear" w:pos="0"/>
          <w:tab w:val="left" w:pos="2127"/>
        </w:tabs>
        <w:spacing w:before="120"/>
        <w:ind w:left="2127" w:hanging="567"/>
      </w:pPr>
      <w:r w:rsidRPr="00A009EF">
        <w:t>Relación de los nombres de los accionistas;</w:t>
      </w:r>
    </w:p>
    <w:p w14:paraId="4869309B" w14:textId="77777777" w:rsidR="00713045" w:rsidRPr="00A009EF" w:rsidRDefault="00713045" w:rsidP="00713045">
      <w:pPr>
        <w:numPr>
          <w:ilvl w:val="0"/>
          <w:numId w:val="17"/>
        </w:numPr>
        <w:tabs>
          <w:tab w:val="clear" w:pos="0"/>
          <w:tab w:val="left" w:pos="2127"/>
        </w:tabs>
        <w:spacing w:before="120"/>
        <w:ind w:left="2127" w:hanging="567"/>
      </w:pPr>
      <w:r w:rsidRPr="00A009EF">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67A8893" w14:textId="77777777" w:rsidR="00713045" w:rsidRPr="00A009EF" w:rsidRDefault="00713045" w:rsidP="00713045">
      <w:pPr>
        <w:spacing w:before="120"/>
        <w:ind w:left="1560"/>
        <w:rPr>
          <w:b/>
          <w:u w:val="single"/>
        </w:rPr>
      </w:pPr>
      <w:r w:rsidRPr="00A009EF">
        <w:rPr>
          <w:b/>
          <w:u w:val="single"/>
        </w:rPr>
        <w:t>Con relación al representante:</w:t>
      </w:r>
    </w:p>
    <w:p w14:paraId="25D626DA" w14:textId="77777777" w:rsidR="00713045" w:rsidRPr="00A009EF" w:rsidRDefault="00713045" w:rsidP="00713045">
      <w:pPr>
        <w:numPr>
          <w:ilvl w:val="0"/>
          <w:numId w:val="15"/>
        </w:numPr>
        <w:tabs>
          <w:tab w:val="clear" w:pos="0"/>
          <w:tab w:val="left" w:pos="2127"/>
        </w:tabs>
        <w:spacing w:before="120"/>
        <w:ind w:left="2127" w:hanging="567"/>
      </w:pPr>
      <w:r w:rsidRPr="00A009EF">
        <w:t>Nombre del apoderado;</w:t>
      </w:r>
    </w:p>
    <w:p w14:paraId="239D3C8F" w14:textId="77777777" w:rsidR="00713045" w:rsidRPr="00A009EF" w:rsidRDefault="00713045" w:rsidP="00713045">
      <w:pPr>
        <w:numPr>
          <w:ilvl w:val="0"/>
          <w:numId w:val="15"/>
        </w:numPr>
        <w:tabs>
          <w:tab w:val="clear" w:pos="0"/>
          <w:tab w:val="left" w:pos="2127"/>
        </w:tabs>
        <w:spacing w:before="120"/>
        <w:ind w:left="2127" w:hanging="567"/>
      </w:pPr>
      <w:r w:rsidRPr="00A009EF">
        <w:t>Número y fecha del instrumento notarial del que se desprendan las facultades para suscribir la proposición, señalando nombre, número y circunscripción del notario o fedatario público ante quien se hayan otorgado.</w:t>
      </w:r>
    </w:p>
    <w:p w14:paraId="6228F8BD" w14:textId="77777777" w:rsidR="00713045" w:rsidRPr="00A009EF" w:rsidRDefault="00713045" w:rsidP="00713045">
      <w:pPr>
        <w:spacing w:before="120"/>
        <w:ind w:left="2127"/>
      </w:pPr>
      <w:r w:rsidRPr="00A009EF">
        <w:t>En el caso de que el representante sea extranjero, deberá presentar documento migratorio expedido por las autoridades mexicanas correspondientes, en términos de la Ley General de Migración.</w:t>
      </w:r>
    </w:p>
    <w:p w14:paraId="58DB4CBD" w14:textId="77777777" w:rsidR="00713045" w:rsidRPr="00A009EF" w:rsidRDefault="00713045" w:rsidP="00713045">
      <w:pPr>
        <w:pStyle w:val="TDC1"/>
        <w:numPr>
          <w:ilvl w:val="2"/>
          <w:numId w:val="10"/>
        </w:numPr>
        <w:tabs>
          <w:tab w:val="clear" w:pos="12049"/>
          <w:tab w:val="clear" w:pos="21828"/>
          <w:tab w:val="left" w:pos="1560"/>
        </w:tabs>
        <w:spacing w:after="0"/>
        <w:ind w:left="1560" w:right="0" w:hanging="709"/>
        <w:rPr>
          <w:b/>
        </w:rPr>
      </w:pPr>
      <w:r w:rsidRPr="00A009EF">
        <w:rPr>
          <w:b/>
        </w:rPr>
        <w:t>Acreditación de la experiencia, capacidad técnica y financiera.</w:t>
      </w:r>
    </w:p>
    <w:p w14:paraId="701BE5F2" w14:textId="77777777" w:rsidR="00713045" w:rsidRPr="00A009EF" w:rsidRDefault="00713045" w:rsidP="00713045">
      <w:pPr>
        <w:spacing w:before="120"/>
        <w:ind w:left="851"/>
        <w:rPr>
          <w:b/>
          <w:u w:val="single"/>
        </w:rPr>
      </w:pPr>
      <w:r w:rsidRPr="00A009EF">
        <w:rPr>
          <w:b/>
          <w:u w:val="single"/>
        </w:rPr>
        <w:t>Por cuanto a la experiencia:</w:t>
      </w:r>
    </w:p>
    <w:p w14:paraId="79515558" w14:textId="4C95CE7A" w:rsidR="00764044" w:rsidRPr="00A009EF" w:rsidRDefault="00764044" w:rsidP="00764044">
      <w:pPr>
        <w:spacing w:before="120"/>
        <w:ind w:left="851"/>
        <w:rPr>
          <w:rFonts w:eastAsia="Calibri"/>
          <w:lang w:eastAsia="en-US"/>
        </w:rPr>
      </w:pPr>
      <w:r w:rsidRPr="00A009EF">
        <w:rPr>
          <w:rFonts w:eastAsia="Calibri"/>
          <w:lang w:eastAsia="en-US"/>
        </w:rPr>
        <w:t xml:space="preserve">Los licitantes deberán acreditar experiencia en trabajos relativos a la construcción de </w:t>
      </w:r>
      <w:r w:rsidRPr="00A009EF">
        <w:rPr>
          <w:rFonts w:eastAsia="Calibri"/>
          <w:b/>
          <w:color w:val="0070C0"/>
          <w:lang w:eastAsia="en-US"/>
        </w:rPr>
        <w:t>Unidades Médicas de características, complejidad y magnitud equivalentes o superiores a la del objeto de la presente licitación</w:t>
      </w:r>
      <w:r w:rsidRPr="00A009EF">
        <w:rPr>
          <w:rFonts w:eastAsia="Calibri"/>
          <w:lang w:eastAsia="en-US"/>
        </w:rPr>
        <w:t>, considerando para efectos de evaluación un máximo de</w:t>
      </w:r>
      <w:r w:rsidRPr="00A009EF">
        <w:rPr>
          <w:rFonts w:eastAsia="Calibri"/>
          <w:color w:val="0070C0"/>
          <w:lang w:eastAsia="en-US"/>
        </w:rPr>
        <w:t xml:space="preserve"> </w:t>
      </w:r>
      <w:r w:rsidR="003F613A" w:rsidRPr="001A7FEA">
        <w:rPr>
          <w:b/>
          <w:color w:val="0070C0"/>
        </w:rPr>
        <w:t>5</w:t>
      </w:r>
      <w:r w:rsidRPr="001A7FEA">
        <w:rPr>
          <w:rFonts w:eastAsia="Calibri"/>
          <w:b/>
          <w:color w:val="0070C0"/>
          <w:lang w:eastAsia="en-US"/>
        </w:rPr>
        <w:t xml:space="preserve"> años o un mínimo de </w:t>
      </w:r>
      <w:r w:rsidR="003F613A" w:rsidRPr="001A7FEA">
        <w:rPr>
          <w:b/>
          <w:color w:val="0070C0"/>
        </w:rPr>
        <w:t>3</w:t>
      </w:r>
      <w:r w:rsidRPr="001A7FEA">
        <w:rPr>
          <w:rFonts w:eastAsia="Calibri"/>
          <w:b/>
          <w:color w:val="0070C0"/>
          <w:lang w:eastAsia="en-US"/>
        </w:rPr>
        <w:t xml:space="preserve"> años, </w:t>
      </w:r>
      <w:r w:rsidRPr="0024091C">
        <w:rPr>
          <w:rFonts w:eastAsia="Calibri"/>
          <w:b/>
          <w:color w:val="0070C0"/>
          <w:lang w:eastAsia="en-US"/>
        </w:rPr>
        <w:t xml:space="preserve">así como un máximo de </w:t>
      </w:r>
      <w:r w:rsidR="003F613A" w:rsidRPr="0024091C">
        <w:rPr>
          <w:b/>
          <w:color w:val="0070C0"/>
        </w:rPr>
        <w:t>3</w:t>
      </w:r>
      <w:r w:rsidRPr="0024091C">
        <w:rPr>
          <w:rFonts w:eastAsia="Calibri"/>
          <w:b/>
          <w:color w:val="0070C0"/>
          <w:lang w:eastAsia="en-US"/>
        </w:rPr>
        <w:t xml:space="preserve"> Contratos cumplidos y un mínimo de </w:t>
      </w:r>
      <w:r w:rsidR="003F613A" w:rsidRPr="0024091C">
        <w:rPr>
          <w:b/>
          <w:color w:val="0070C0"/>
        </w:rPr>
        <w:t>2</w:t>
      </w:r>
      <w:r w:rsidRPr="0024091C">
        <w:rPr>
          <w:rFonts w:eastAsia="Calibri"/>
          <w:b/>
          <w:color w:val="0070C0"/>
          <w:lang w:eastAsia="en-US"/>
        </w:rPr>
        <w:t xml:space="preserve"> en los </w:t>
      </w:r>
      <w:r w:rsidR="003F613A" w:rsidRPr="0024091C">
        <w:rPr>
          <w:b/>
          <w:color w:val="0070C0"/>
        </w:rPr>
        <w:t>10</w:t>
      </w:r>
      <w:r w:rsidRPr="0024091C">
        <w:rPr>
          <w:rFonts w:eastAsia="Calibri"/>
          <w:b/>
          <w:color w:val="0070C0"/>
          <w:lang w:eastAsia="en-US"/>
        </w:rPr>
        <w:t xml:space="preserve"> años anteriores</w:t>
      </w:r>
      <w:r w:rsidRPr="00A009EF">
        <w:rPr>
          <w:rFonts w:eastAsia="Calibri"/>
          <w:color w:val="0070C0"/>
          <w:lang w:eastAsia="en-US"/>
        </w:rPr>
        <w:t xml:space="preserve"> </w:t>
      </w:r>
      <w:r w:rsidRPr="00A009EF">
        <w:rPr>
          <w:rFonts w:eastAsia="Calibri"/>
          <w:lang w:eastAsia="en-US"/>
        </w:rPr>
        <w:t>a la fecha de la presentación de las proposiciones.</w:t>
      </w:r>
    </w:p>
    <w:p w14:paraId="4044087B" w14:textId="77777777" w:rsidR="00713045" w:rsidRDefault="00764044" w:rsidP="00764044">
      <w:pPr>
        <w:spacing w:before="120"/>
        <w:ind w:left="851"/>
        <w:rPr>
          <w:rFonts w:eastAsia="Calibri"/>
          <w:lang w:eastAsia="en-US"/>
        </w:rPr>
      </w:pPr>
      <w:r w:rsidRPr="00A009EF">
        <w:rPr>
          <w:rFonts w:eastAsia="Calibri"/>
          <w:lang w:eastAsia="en-US"/>
        </w:rPr>
        <w:t>Para efectos de acreditar en lo relativo a las características, complejidad y magnitud similares, se atenderá a lo siguiente:</w:t>
      </w:r>
    </w:p>
    <w:p w14:paraId="2168C43C" w14:textId="77777777" w:rsidR="0026789D" w:rsidRDefault="0026789D" w:rsidP="00764044">
      <w:pPr>
        <w:spacing w:before="120"/>
        <w:ind w:left="851"/>
        <w:rPr>
          <w:rFonts w:eastAsia="Calibri"/>
          <w:lang w:eastAsia="en-US"/>
        </w:rPr>
      </w:pPr>
    </w:p>
    <w:p w14:paraId="11779934" w14:textId="77777777" w:rsidR="00C044DA" w:rsidRDefault="00C044DA" w:rsidP="00713045">
      <w:pPr>
        <w:spacing w:before="120"/>
        <w:ind w:left="851"/>
        <w:rPr>
          <w:b/>
          <w:bCs/>
        </w:rPr>
      </w:pPr>
    </w:p>
    <w:p w14:paraId="0D0625BD" w14:textId="2DAE441B" w:rsidR="00713045" w:rsidRPr="00A009EF" w:rsidRDefault="00713045" w:rsidP="00713045">
      <w:pPr>
        <w:spacing w:before="120"/>
        <w:ind w:left="851"/>
        <w:rPr>
          <w:b/>
          <w:bCs/>
        </w:rPr>
      </w:pPr>
      <w:r w:rsidRPr="00A009EF">
        <w:rPr>
          <w:b/>
          <w:bCs/>
        </w:rPr>
        <w:t>Características:</w:t>
      </w:r>
    </w:p>
    <w:p w14:paraId="3FE268FA" w14:textId="31EC2160" w:rsidR="009D4C0D" w:rsidRPr="00A009EF" w:rsidRDefault="009D4C0D" w:rsidP="009D4C0D">
      <w:pPr>
        <w:spacing w:before="120"/>
        <w:ind w:left="851"/>
        <w:rPr>
          <w:bCs/>
        </w:rPr>
      </w:pPr>
      <w:r w:rsidRPr="00A009EF">
        <w:rPr>
          <w:bCs/>
        </w:rPr>
        <w:lastRenderedPageBreak/>
        <w:t>Haber realizado trabajos de construcción de Unidades de Medicina Familiar, Hospitales, laboratorios y/o construcciones donde se demuestre que los licitantes realizaron trabajos de ingeniería similares a las consideradas en el catálogo de conceptos de la presente licitación tanto en el sector público como en el ámbito privado, bajo la modalidad de precio unitario y tiempo determinado u obras cuyas instalaciones sean comparables</w:t>
      </w:r>
      <w:r w:rsidR="0026789D">
        <w:rPr>
          <w:bCs/>
        </w:rPr>
        <w:t xml:space="preserve"> a</w:t>
      </w:r>
      <w:r w:rsidRPr="00A009EF">
        <w:rPr>
          <w:bCs/>
        </w:rPr>
        <w:t xml:space="preserve"> los trabajos objeto de la presente licitación.</w:t>
      </w:r>
    </w:p>
    <w:p w14:paraId="6BE203D4" w14:textId="77777777" w:rsidR="00713045" w:rsidRPr="00A009EF" w:rsidRDefault="00713045" w:rsidP="00713045">
      <w:pPr>
        <w:spacing w:before="120"/>
        <w:ind w:left="851"/>
        <w:rPr>
          <w:b/>
          <w:bCs/>
        </w:rPr>
      </w:pPr>
      <w:r w:rsidRPr="00A009EF">
        <w:rPr>
          <w:b/>
          <w:bCs/>
        </w:rPr>
        <w:t>Complejidad de la Obra:</w:t>
      </w:r>
    </w:p>
    <w:p w14:paraId="58B9C105" w14:textId="77777777" w:rsidR="00764044" w:rsidRPr="00A009EF" w:rsidRDefault="009D4C0D" w:rsidP="00713045">
      <w:pPr>
        <w:spacing w:before="120"/>
        <w:ind w:left="851"/>
        <w:rPr>
          <w:bCs/>
        </w:rPr>
      </w:pPr>
      <w:r w:rsidRPr="00A009EF">
        <w:rPr>
          <w:bCs/>
        </w:rPr>
        <w:t>Se deberá considerar que el licitante haya realizado obras de unidades de medicina familiar, hospitalarias y/o edificios similares nuevos, que requieren trabajos de ingeniería como la instalación de gases medicinales, sistemas de aire acondicionado, preparación de instalaciones para el equipo médico, sistema constructivo simultáneo 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 objeto de la presente licitación.</w:t>
      </w:r>
    </w:p>
    <w:p w14:paraId="692EB0F5" w14:textId="77777777" w:rsidR="00713045" w:rsidRPr="00A009EF" w:rsidRDefault="00713045" w:rsidP="00713045">
      <w:pPr>
        <w:spacing w:before="120"/>
        <w:ind w:left="851"/>
        <w:rPr>
          <w:b/>
          <w:bCs/>
        </w:rPr>
      </w:pPr>
      <w:r w:rsidRPr="00A009EF">
        <w:rPr>
          <w:b/>
          <w:bCs/>
        </w:rPr>
        <w:t>Magnitud:</w:t>
      </w:r>
    </w:p>
    <w:p w14:paraId="3F47A688" w14:textId="3A5E3EA3" w:rsidR="00C65F05" w:rsidRPr="00A009EF" w:rsidRDefault="00C65F05" w:rsidP="00713045">
      <w:pPr>
        <w:spacing w:before="120"/>
        <w:ind w:left="851"/>
        <w:rPr>
          <w:bCs/>
        </w:rPr>
      </w:pPr>
      <w:r w:rsidRPr="00A009EF">
        <w:rPr>
          <w:bCs/>
        </w:rPr>
        <w:t>Los licitantes deberán acreditar mediante la copia de los contratos respectivos, haber construido unidades de medicina familiar</w:t>
      </w:r>
      <w:r w:rsidR="008326C6" w:rsidRPr="00A009EF">
        <w:rPr>
          <w:bCs/>
        </w:rPr>
        <w:t xml:space="preserve"> de </w:t>
      </w:r>
      <w:r w:rsidR="008326C6" w:rsidRPr="00A009EF">
        <w:rPr>
          <w:b/>
          <w:bCs/>
          <w:color w:val="0070C0"/>
        </w:rPr>
        <w:t>1</w:t>
      </w:r>
      <w:r w:rsidR="005A38E4">
        <w:rPr>
          <w:b/>
          <w:bCs/>
          <w:color w:val="0070C0"/>
        </w:rPr>
        <w:t>0</w:t>
      </w:r>
      <w:r w:rsidR="008326C6" w:rsidRPr="00A009EF">
        <w:rPr>
          <w:b/>
          <w:bCs/>
          <w:color w:val="0070C0"/>
        </w:rPr>
        <w:t xml:space="preserve"> consultorios</w:t>
      </w:r>
      <w:r w:rsidR="00905AAC">
        <w:rPr>
          <w:b/>
          <w:bCs/>
          <w:color w:val="0070C0"/>
        </w:rPr>
        <w:t xml:space="preserve"> </w:t>
      </w:r>
      <w:r w:rsidR="002C5A63" w:rsidRPr="00A009EF">
        <w:rPr>
          <w:b/>
          <w:bCs/>
          <w:color w:val="0070C0"/>
        </w:rPr>
        <w:t xml:space="preserve">y/o </w:t>
      </w:r>
      <w:r w:rsidR="008326C6" w:rsidRPr="00A009EF">
        <w:rPr>
          <w:b/>
          <w:bCs/>
          <w:color w:val="0070C0"/>
        </w:rPr>
        <w:t xml:space="preserve">con una </w:t>
      </w:r>
      <w:r w:rsidRPr="00A009EF">
        <w:rPr>
          <w:b/>
          <w:bCs/>
          <w:color w:val="0070C0"/>
        </w:rPr>
        <w:t>Superficie de Construcción</w:t>
      </w:r>
      <w:r w:rsidR="002C5A63" w:rsidRPr="00A009EF">
        <w:rPr>
          <w:b/>
          <w:bCs/>
          <w:color w:val="0070C0"/>
        </w:rPr>
        <w:t xml:space="preserve"> Estimada o superior a </w:t>
      </w:r>
      <w:r w:rsidR="002C5A63" w:rsidRPr="0024091C">
        <w:rPr>
          <w:b/>
          <w:bCs/>
          <w:color w:val="0070C0"/>
        </w:rPr>
        <w:t xml:space="preserve">los </w:t>
      </w:r>
      <w:r w:rsidR="0037513F">
        <w:rPr>
          <w:b/>
          <w:bCs/>
          <w:color w:val="0070C0"/>
        </w:rPr>
        <w:t>2</w:t>
      </w:r>
      <w:r w:rsidR="008326C6" w:rsidRPr="0024091C">
        <w:rPr>
          <w:b/>
          <w:bCs/>
          <w:color w:val="0070C0"/>
        </w:rPr>
        <w:t>,</w:t>
      </w:r>
      <w:r w:rsidR="0037513F">
        <w:rPr>
          <w:b/>
          <w:bCs/>
          <w:color w:val="0070C0"/>
        </w:rPr>
        <w:t>889.32</w:t>
      </w:r>
      <w:r w:rsidRPr="0024091C">
        <w:rPr>
          <w:b/>
          <w:bCs/>
          <w:color w:val="0070C0"/>
        </w:rPr>
        <w:t xml:space="preserve"> m</w:t>
      </w:r>
      <w:r w:rsidRPr="0024091C">
        <w:rPr>
          <w:bCs/>
          <w:color w:val="0070C0"/>
        </w:rPr>
        <w:t xml:space="preserve">² </w:t>
      </w:r>
      <w:r w:rsidRPr="00A009EF">
        <w:rPr>
          <w:bCs/>
        </w:rPr>
        <w:t>más</w:t>
      </w:r>
      <w:r w:rsidR="002C5A63" w:rsidRPr="00A009EF">
        <w:rPr>
          <w:bCs/>
        </w:rPr>
        <w:t xml:space="preserve"> </w:t>
      </w:r>
      <w:r w:rsidRPr="00A009EF">
        <w:rPr>
          <w:bCs/>
        </w:rPr>
        <w:t>la Superficie Complementaria de Construcción (Obras exteriores) y todo aquello que garanticen la totalidad de la Obra, además deberá de considerar las Obras Exteriores.</w:t>
      </w:r>
    </w:p>
    <w:p w14:paraId="3ACC8F17" w14:textId="77777777" w:rsidR="00713045" w:rsidRPr="00A009EF" w:rsidRDefault="00713045" w:rsidP="00713045">
      <w:pPr>
        <w:spacing w:before="120"/>
        <w:ind w:left="851"/>
        <w:rPr>
          <w:b/>
          <w:bCs/>
          <w:u w:val="single"/>
        </w:rPr>
      </w:pPr>
      <w:r w:rsidRPr="00A009EF">
        <w:rPr>
          <w:b/>
          <w:bCs/>
          <w:u w:val="single"/>
        </w:rPr>
        <w:t>Por cuanto a la capacidad técnica:</w:t>
      </w:r>
    </w:p>
    <w:p w14:paraId="549A3D78" w14:textId="77777777" w:rsidR="00713045" w:rsidRPr="00A009EF" w:rsidRDefault="00713045" w:rsidP="00713045">
      <w:pPr>
        <w:spacing w:before="120"/>
        <w:ind w:left="851"/>
        <w:rPr>
          <w:bCs/>
        </w:rPr>
      </w:pPr>
      <w:r w:rsidRPr="00A009EF">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3C3515D0" w14:textId="77777777" w:rsidR="00713045" w:rsidRPr="00A009EF" w:rsidRDefault="00713045" w:rsidP="00713045">
      <w:pPr>
        <w:spacing w:before="120"/>
        <w:ind w:left="851"/>
        <w:rPr>
          <w:bCs/>
        </w:rPr>
      </w:pPr>
      <w:r w:rsidRPr="00A009EF">
        <w:rPr>
          <w:bCs/>
        </w:rPr>
        <w:t>Lo anterior se verificará con la documentación que el licitante integre en su proposición y que consiste en lo siguiente:</w:t>
      </w:r>
    </w:p>
    <w:p w14:paraId="5B9291A5" w14:textId="77777777" w:rsidR="00713045" w:rsidRPr="00A009EF" w:rsidRDefault="00713045" w:rsidP="00786DEC">
      <w:pPr>
        <w:numPr>
          <w:ilvl w:val="0"/>
          <w:numId w:val="18"/>
        </w:numPr>
        <w:tabs>
          <w:tab w:val="clear" w:pos="0"/>
          <w:tab w:val="left" w:pos="1134"/>
        </w:tabs>
        <w:spacing w:before="120"/>
        <w:ind w:left="851" w:firstLine="0"/>
      </w:pPr>
      <w:r w:rsidRPr="00A009EF">
        <w:t>Currículum actualizado de la empresa licitante.</w:t>
      </w:r>
    </w:p>
    <w:p w14:paraId="20EA52EA" w14:textId="77777777" w:rsidR="00713045" w:rsidRPr="00A009EF" w:rsidRDefault="00713045" w:rsidP="00786DEC">
      <w:pPr>
        <w:numPr>
          <w:ilvl w:val="0"/>
          <w:numId w:val="18"/>
        </w:numPr>
        <w:tabs>
          <w:tab w:val="clear" w:pos="0"/>
          <w:tab w:val="left" w:pos="1134"/>
        </w:tabs>
        <w:spacing w:before="120"/>
        <w:ind w:left="851" w:firstLine="0"/>
      </w:pPr>
      <w:r w:rsidRPr="00A009EF">
        <w:t>Relación de los trabajos realizados por el licitante y los de su personal.</w:t>
      </w:r>
    </w:p>
    <w:p w14:paraId="587BAB08" w14:textId="77777777" w:rsidR="00713045" w:rsidRPr="00A009EF" w:rsidRDefault="00713045" w:rsidP="00786DEC">
      <w:pPr>
        <w:numPr>
          <w:ilvl w:val="0"/>
          <w:numId w:val="18"/>
        </w:numPr>
        <w:tabs>
          <w:tab w:val="clear" w:pos="0"/>
          <w:tab w:val="left" w:pos="1134"/>
        </w:tabs>
        <w:spacing w:before="120"/>
        <w:ind w:left="851" w:firstLine="0"/>
      </w:pPr>
      <w:r w:rsidRPr="00A009EF">
        <w:t>Relación y Currículum Vitae actualizado de los profesionales técnicos que serán responsables de la administración y de la ejecución de la obra.</w:t>
      </w:r>
    </w:p>
    <w:p w14:paraId="1B5D2B73" w14:textId="62D15524" w:rsidR="00713045" w:rsidRDefault="00713045" w:rsidP="00713045">
      <w:pPr>
        <w:spacing w:before="120"/>
        <w:ind w:left="851"/>
      </w:pPr>
      <w:r w:rsidRPr="00A009EF">
        <w:t xml:space="preserve">El superintendente y los responsables técnicos deberán tener el nivel Licenciatura en Arquitectura, Ingeniería – Arquitectura, Ingeniería Civil, Ingeniería Mecánica, Ingeniería Eléctrica, Ingeniería Electromecánica o afines a la construcción acreditado mediante copia simple de su cédula profesional; y los </w:t>
      </w:r>
      <w:proofErr w:type="gramStart"/>
      <w:r w:rsidR="005C0A55">
        <w:t>J</w:t>
      </w:r>
      <w:r w:rsidRPr="00A009EF">
        <w:t>efes</w:t>
      </w:r>
      <w:proofErr w:type="gramEnd"/>
      <w:r w:rsidRPr="00A009EF">
        <w:t xml:space="preserve"> de Frente, deberán tener como mínimo nivel técnico profesional en construcción, o ramas </w:t>
      </w:r>
      <w:r w:rsidRPr="00A009EF">
        <w:lastRenderedPageBreak/>
        <w:t>afines, sustentándolo mediante copia simple de su cédula profesional o documento que lo acredite.</w:t>
      </w:r>
    </w:p>
    <w:p w14:paraId="60589093" w14:textId="77777777" w:rsidR="00713045" w:rsidRPr="00A009EF" w:rsidRDefault="00713045" w:rsidP="00713045">
      <w:pPr>
        <w:spacing w:before="120"/>
        <w:ind w:left="851"/>
        <w:rPr>
          <w:b/>
          <w:bCs/>
          <w:u w:val="single"/>
        </w:rPr>
      </w:pPr>
      <w:r w:rsidRPr="00A009EF">
        <w:rPr>
          <w:b/>
          <w:bCs/>
          <w:u w:val="single"/>
        </w:rPr>
        <w:t>Por cuanto a la capacidad financiera:</w:t>
      </w:r>
    </w:p>
    <w:p w14:paraId="40AF4147" w14:textId="77777777" w:rsidR="00713045" w:rsidRPr="00A009EF" w:rsidRDefault="00713045" w:rsidP="00713045">
      <w:pPr>
        <w:suppressAutoHyphens w:val="0"/>
        <w:autoSpaceDE/>
        <w:spacing w:before="120"/>
        <w:ind w:left="851"/>
        <w:rPr>
          <w:lang w:val="es-ES" w:eastAsia="es-ES"/>
        </w:rPr>
      </w:pPr>
      <w:r w:rsidRPr="00A009EF">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1E680D86" w14:textId="5EA8DCE4" w:rsidR="00713045" w:rsidRDefault="00713045" w:rsidP="00713045">
      <w:pPr>
        <w:spacing w:before="120"/>
        <w:ind w:left="851"/>
      </w:pPr>
      <w:r w:rsidRPr="00A009EF">
        <w:t xml:space="preserve">La documentación con la que se acreditará la capacidad financiera se integrará en la información solicitada en el numeral </w:t>
      </w:r>
      <w:r w:rsidRPr="00981DF1">
        <w:rPr>
          <w:b/>
          <w:color w:val="0070C0"/>
        </w:rPr>
        <w:t>II.1</w:t>
      </w:r>
      <w:r w:rsidR="004F2CE4">
        <w:rPr>
          <w:b/>
          <w:color w:val="0070C0"/>
        </w:rPr>
        <w:t>3</w:t>
      </w:r>
      <w:r w:rsidRPr="00981DF1">
        <w:rPr>
          <w:b/>
          <w:color w:val="0070C0"/>
        </w:rPr>
        <w:t>.</w:t>
      </w:r>
      <w:r w:rsidR="00DB58DF" w:rsidRPr="00981DF1">
        <w:rPr>
          <w:b/>
          <w:color w:val="0070C0"/>
        </w:rPr>
        <w:t>8</w:t>
      </w:r>
      <w:r w:rsidRPr="00A009EF">
        <w:t>, de la presente convocatoria.</w:t>
      </w:r>
    </w:p>
    <w:p w14:paraId="18DB8128" w14:textId="77777777" w:rsidR="00713045" w:rsidRPr="00A009EF"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A009EF">
        <w:rPr>
          <w:b/>
        </w:rPr>
        <w:t>Información para que los licitantes integren su proposición técnica y económica.</w:t>
      </w:r>
    </w:p>
    <w:p w14:paraId="37F6AD34" w14:textId="42D22312" w:rsidR="00713045" w:rsidRPr="00A009EF" w:rsidRDefault="00272CDB" w:rsidP="00713045">
      <w:pPr>
        <w:pStyle w:val="Sangra3detindependiente2"/>
        <w:widowControl/>
        <w:suppressAutoHyphens w:val="0"/>
        <w:spacing w:before="120"/>
        <w:ind w:left="851"/>
        <w:rPr>
          <w:b/>
          <w:bCs/>
        </w:rPr>
      </w:pPr>
      <w:r w:rsidRPr="0013349D">
        <w:rPr>
          <w:bCs/>
        </w:rPr>
        <w:t>Los escritos que se requieren en la presente convocatoria y que habrá de integrar el participante en su proposición, deberán dirigirse a</w:t>
      </w:r>
      <w:r w:rsidR="009F31AE" w:rsidRPr="0013349D">
        <w:rPr>
          <w:bCs/>
        </w:rPr>
        <w:t>l</w:t>
      </w:r>
      <w:r w:rsidR="009F31AE">
        <w:rPr>
          <w:b/>
          <w:color w:val="0070C0"/>
        </w:rPr>
        <w:t xml:space="preserve"> </w:t>
      </w:r>
      <w:r w:rsidRPr="00A009EF">
        <w:rPr>
          <w:b/>
          <w:color w:val="0070C0"/>
        </w:rPr>
        <w:t xml:space="preserve">Dr. </w:t>
      </w:r>
      <w:r w:rsidR="00352771">
        <w:rPr>
          <w:b/>
          <w:color w:val="0070C0"/>
        </w:rPr>
        <w:t>Alonso Juan Sansores Río</w:t>
      </w:r>
      <w:r w:rsidR="009F31AE">
        <w:rPr>
          <w:b/>
          <w:color w:val="0070C0"/>
        </w:rPr>
        <w:t xml:space="preserve"> </w:t>
      </w:r>
      <w:r w:rsidRPr="0013349D">
        <w:rPr>
          <w:bCs/>
        </w:rPr>
        <w:t>Titular de</w:t>
      </w:r>
      <w:r w:rsidR="009F31AE" w:rsidRPr="0013349D">
        <w:rPr>
          <w:bCs/>
        </w:rPr>
        <w:t>l Órgano de Operación Administrativa Desconcentrada Estatal Yucatán</w:t>
      </w:r>
      <w:r w:rsidRPr="0013349D">
        <w:rPr>
          <w:bCs/>
        </w:rPr>
        <w:t xml:space="preserve"> del Instituto Mexicano del Seguro Social.</w:t>
      </w:r>
    </w:p>
    <w:p w14:paraId="0D5F7D49" w14:textId="77777777" w:rsidR="007E5BF2" w:rsidRPr="00A009EF" w:rsidRDefault="007E5BF2" w:rsidP="007E5BF2">
      <w:pPr>
        <w:spacing w:before="120"/>
        <w:ind w:left="851"/>
      </w:pPr>
      <w:r w:rsidRPr="00A009EF">
        <w:t>Los licitantes prepararan sus proposiciones conforme a lo establecido en la presente convocatoria, debiendo considerar en todo momento las aclaraciones y modificaciones que se hayan originado en la o las juntas de aclaraciones.</w:t>
      </w:r>
    </w:p>
    <w:p w14:paraId="23560162" w14:textId="77777777" w:rsidR="007E5BF2" w:rsidRPr="00A009EF" w:rsidRDefault="007E5BF2" w:rsidP="007E5BF2">
      <w:pPr>
        <w:pStyle w:val="Sangra3detindependiente2"/>
        <w:widowControl/>
        <w:suppressAutoHyphens w:val="0"/>
        <w:spacing w:before="120"/>
        <w:ind w:left="851"/>
        <w:rPr>
          <w:spacing w:val="0"/>
        </w:rPr>
      </w:pPr>
      <w:r w:rsidRPr="00A009EF">
        <w:rPr>
          <w:spacing w:val="0"/>
        </w:rPr>
        <w:t>Con la documentación contenida en el numeral II.12,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357FD85B" w14:textId="1CEBB23F" w:rsidR="007E5BF2" w:rsidRPr="00A009EF" w:rsidRDefault="007E5BF2" w:rsidP="007E5BF2">
      <w:pPr>
        <w:pStyle w:val="Sangra3detindependiente2"/>
        <w:widowControl/>
        <w:suppressAutoHyphens w:val="0"/>
        <w:spacing w:before="120"/>
        <w:ind w:left="851"/>
        <w:rPr>
          <w:spacing w:val="0"/>
        </w:rPr>
      </w:pPr>
      <w:r w:rsidRPr="00C2429B">
        <w:rPr>
          <w:color w:val="0070C0"/>
          <w:spacing w:val="0"/>
        </w:rPr>
        <w:t>Además</w:t>
      </w:r>
      <w:r w:rsidRPr="00F977BA">
        <w:rPr>
          <w:color w:val="0070C0"/>
          <w:spacing w:val="0"/>
        </w:rPr>
        <w:t xml:space="preserve"> </w:t>
      </w:r>
      <w:r w:rsidRPr="00F977BA">
        <w:rPr>
          <w:b/>
          <w:color w:val="0070C0"/>
          <w:spacing w:val="0"/>
        </w:rPr>
        <w:t xml:space="preserve">el licitante deberá entregar </w:t>
      </w:r>
      <w:r w:rsidRPr="0037513F">
        <w:rPr>
          <w:bCs/>
          <w:color w:val="0070C0"/>
          <w:spacing w:val="0"/>
        </w:rPr>
        <w:t>en disco compacto (</w:t>
      </w:r>
      <w:r w:rsidRPr="00C2429B">
        <w:rPr>
          <w:color w:val="0070C0"/>
          <w:spacing w:val="0"/>
        </w:rPr>
        <w:t>CD)</w:t>
      </w:r>
      <w:r w:rsidR="00352771">
        <w:rPr>
          <w:color w:val="0070C0"/>
          <w:spacing w:val="0"/>
        </w:rPr>
        <w:t xml:space="preserve"> o bien en memoria </w:t>
      </w:r>
      <w:r w:rsidR="0037513F">
        <w:rPr>
          <w:color w:val="0070C0"/>
          <w:spacing w:val="0"/>
        </w:rPr>
        <w:t>(</w:t>
      </w:r>
      <w:r w:rsidR="00352771">
        <w:rPr>
          <w:color w:val="0070C0"/>
          <w:spacing w:val="0"/>
        </w:rPr>
        <w:t>USB</w:t>
      </w:r>
      <w:r w:rsidR="0037513F">
        <w:rPr>
          <w:color w:val="0070C0"/>
          <w:spacing w:val="0"/>
        </w:rPr>
        <w:t>)</w:t>
      </w:r>
      <w:r w:rsidRPr="00C2429B">
        <w:rPr>
          <w:color w:val="0070C0"/>
          <w:spacing w:val="0"/>
        </w:rPr>
        <w:t>, que se ubicará al principio de la propuesta técnica, la información y documentación contenida en los Anexos 4, 4A, 5, 8, 9, 10, 11, 12, 13, 14, 15, 16, 17, 18, 19, 20, 21, 22, 23 y 24, en archivos electrónicos con extensión xls., editables y los restantes con extensión doc., formato de texto editables</w:t>
      </w:r>
      <w:r w:rsidR="00352771">
        <w:rPr>
          <w:color w:val="0070C0"/>
          <w:spacing w:val="0"/>
        </w:rPr>
        <w:t xml:space="preserve"> </w:t>
      </w:r>
      <w:r w:rsidR="0024091C">
        <w:rPr>
          <w:color w:val="0070C0"/>
          <w:spacing w:val="0"/>
        </w:rPr>
        <w:t xml:space="preserve">en el orden y como se </w:t>
      </w:r>
      <w:r w:rsidR="00352771">
        <w:rPr>
          <w:color w:val="0070C0"/>
          <w:spacing w:val="0"/>
        </w:rPr>
        <w:t xml:space="preserve">describen en el </w:t>
      </w:r>
      <w:r w:rsidR="00352771" w:rsidRPr="00352771">
        <w:rPr>
          <w:b/>
          <w:color w:val="0070C0"/>
          <w:spacing w:val="0"/>
        </w:rPr>
        <w:t>“FORMATO D”</w:t>
      </w:r>
      <w:r w:rsidR="00352771">
        <w:rPr>
          <w:color w:val="0070C0"/>
          <w:spacing w:val="0"/>
        </w:rPr>
        <w:t xml:space="preserve"> (Formato de recepción)</w:t>
      </w:r>
      <w:r w:rsidRPr="00C2429B">
        <w:rPr>
          <w:color w:val="0070C0"/>
          <w:spacing w:val="0"/>
        </w:rPr>
        <w:t xml:space="preserve">, así como el archivo </w:t>
      </w:r>
      <w:r w:rsidR="0076572B" w:rsidRPr="00C2429B">
        <w:rPr>
          <w:color w:val="0070C0"/>
          <w:spacing w:val="0"/>
        </w:rPr>
        <w:t xml:space="preserve">Excel </w:t>
      </w:r>
      <w:r w:rsidRPr="00C2429B">
        <w:rPr>
          <w:color w:val="0070C0"/>
          <w:spacing w:val="0"/>
        </w:rPr>
        <w:t>de su propuesta económica.</w:t>
      </w:r>
    </w:p>
    <w:p w14:paraId="049BE70A" w14:textId="77777777" w:rsidR="007E5BF2" w:rsidRPr="00A009EF" w:rsidRDefault="007E5BF2" w:rsidP="007E5BF2">
      <w:pPr>
        <w:pStyle w:val="Sangra3detindependiente2"/>
        <w:widowControl/>
        <w:suppressAutoHyphens w:val="0"/>
        <w:spacing w:before="120"/>
        <w:ind w:left="851"/>
        <w:rPr>
          <w:spacing w:val="0"/>
        </w:rPr>
      </w:pPr>
      <w:r w:rsidRPr="005A38E4">
        <w:rPr>
          <w:color w:val="0070C0"/>
          <w:spacing w:val="0"/>
        </w:rPr>
        <w:t xml:space="preserve">Los documentos que integran la proposición </w:t>
      </w:r>
      <w:proofErr w:type="gramStart"/>
      <w:r w:rsidRPr="005A38E4">
        <w:rPr>
          <w:color w:val="0070C0"/>
          <w:spacing w:val="0"/>
        </w:rPr>
        <w:t>impresa,</w:t>
      </w:r>
      <w:proofErr w:type="gramEnd"/>
      <w:r w:rsidRPr="005A38E4">
        <w:rPr>
          <w:color w:val="0070C0"/>
          <w:spacing w:val="0"/>
        </w:rPr>
        <w:t xml:space="preserve"> deberán contener el nombre,</w:t>
      </w:r>
      <w:r w:rsidRPr="005A38E4">
        <w:rPr>
          <w:bCs/>
          <w:color w:val="0070C0"/>
          <w:spacing w:val="0"/>
        </w:rPr>
        <w:t xml:space="preserve"> </w:t>
      </w:r>
      <w:r w:rsidRPr="005A38E4">
        <w:rPr>
          <w:color w:val="0070C0"/>
          <w:spacing w:val="0"/>
        </w:rPr>
        <w:t>la denominación o razón social de la persona física o moral. NO SERÁ NECESARIO ESCANEAR LOS FORMATOS CON FIRMA PARA INTEGRARLOS AL MEDIO MAGNÉTICO.</w:t>
      </w:r>
    </w:p>
    <w:p w14:paraId="6BFB2526" w14:textId="64CC50E4" w:rsidR="007E5BF2" w:rsidRPr="00A009EF" w:rsidRDefault="007E5BF2" w:rsidP="007E5BF2">
      <w:pPr>
        <w:spacing w:before="120"/>
        <w:ind w:left="851"/>
      </w:pPr>
      <w:r w:rsidRPr="00A009EF">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w:t>
      </w:r>
      <w:r w:rsidRPr="0013349D">
        <w:rPr>
          <w:color w:val="0070C0"/>
        </w:rPr>
        <w:t>salvo el catálogo de conceptos de los trabajos y los programas solicitados que deberán ser firmados en cada una de las hoja</w:t>
      </w:r>
      <w:r w:rsidR="00C77FA6">
        <w:rPr>
          <w:color w:val="0070C0"/>
        </w:rPr>
        <w:t>s</w:t>
      </w:r>
      <w:r w:rsidRPr="0013349D">
        <w:rPr>
          <w:color w:val="0070C0"/>
        </w:rPr>
        <w:t xml:space="preserve"> que los integran</w:t>
      </w:r>
      <w:r w:rsidRPr="00A009EF">
        <w:t xml:space="preserve">. Las que empleen medios electrónicos y se envíen por medios remotos de </w:t>
      </w:r>
      <w:r w:rsidRPr="00A009EF">
        <w:lastRenderedPageBreak/>
        <w:t>comunicación electrónica, en sustitución de la firma autógrafa, se emplearán los medios de identificación electrónica que establezca la SFP.</w:t>
      </w:r>
    </w:p>
    <w:p w14:paraId="1CCD1DB1" w14:textId="77777777" w:rsidR="007E5BF2" w:rsidRPr="00A009EF" w:rsidRDefault="007E5BF2" w:rsidP="007E5BF2">
      <w:pPr>
        <w:spacing w:before="120"/>
        <w:ind w:left="851"/>
      </w:pPr>
      <w:r w:rsidRPr="00A009EF">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14:paraId="03F8BE96" w14:textId="77777777" w:rsidR="007E5BF2" w:rsidRPr="00A009EF" w:rsidRDefault="007E5BF2" w:rsidP="007E5BF2">
      <w:pPr>
        <w:spacing w:before="120"/>
        <w:ind w:left="851"/>
      </w:pPr>
      <w:r w:rsidRPr="00A009EF">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78B42534" w14:textId="77777777" w:rsidR="007E5BF2" w:rsidRPr="00A009EF" w:rsidRDefault="007E5BF2" w:rsidP="007E5BF2">
      <w:pPr>
        <w:spacing w:before="120"/>
        <w:ind w:left="851"/>
      </w:pPr>
      <w:r w:rsidRPr="00A009EF">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32043C3E" w14:textId="77777777" w:rsidR="007E5BF2" w:rsidRPr="00A009EF" w:rsidRDefault="007E5BF2" w:rsidP="007E5BF2">
      <w:pPr>
        <w:pStyle w:val="Sangra3detindependiente2"/>
        <w:spacing w:before="120"/>
        <w:ind w:left="851"/>
        <w:rPr>
          <w:bCs/>
          <w:spacing w:val="0"/>
        </w:rPr>
      </w:pPr>
      <w:r w:rsidRPr="00A009EF">
        <w:rPr>
          <w:bCs/>
          <w:spacing w:val="0"/>
        </w:rPr>
        <w:t xml:space="preserve">En caso de que el licitante entregue información de naturaleza confidencial, deberá manifestarlo por escrito, y establecer la fundamentación y motivación que </w:t>
      </w:r>
      <w:r w:rsidRPr="00A009EF">
        <w:rPr>
          <w:bCs/>
          <w:spacing w:val="0"/>
          <w:sz w:val="20"/>
        </w:rPr>
        <w:t xml:space="preserve">lo ubique en ese supuesto, para los efectos de la Ley Federal de Transparencia y </w:t>
      </w:r>
      <w:r w:rsidRPr="00A009EF">
        <w:rPr>
          <w:bCs/>
          <w:spacing w:val="0"/>
        </w:rPr>
        <w:t>Acceso a la Información Pública Gubernamental.</w:t>
      </w:r>
    </w:p>
    <w:p w14:paraId="6787F634" w14:textId="77777777" w:rsidR="007E5BF2" w:rsidRPr="00A009EF" w:rsidRDefault="007E5BF2" w:rsidP="007E5BF2">
      <w:pPr>
        <w:pStyle w:val="Sangra3detindependiente2"/>
        <w:spacing w:before="120"/>
        <w:ind w:left="851"/>
        <w:rPr>
          <w:bCs/>
        </w:rPr>
      </w:pPr>
      <w:r w:rsidRPr="00A009EF">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65FD275E" w14:textId="77777777" w:rsidR="007E5BF2" w:rsidRPr="00A009EF" w:rsidRDefault="007E5BF2" w:rsidP="007E5BF2">
      <w:pPr>
        <w:pStyle w:val="Sangra3detindependiente2"/>
        <w:widowControl/>
        <w:suppressAutoHyphens w:val="0"/>
        <w:spacing w:before="120"/>
        <w:ind w:left="851"/>
        <w:rPr>
          <w:bCs/>
          <w:spacing w:val="0"/>
        </w:rPr>
      </w:pPr>
      <w:r w:rsidRPr="00A009EF">
        <w:rPr>
          <w:bCs/>
          <w:spacing w:val="0"/>
        </w:rPr>
        <w:t>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3BDC325E" w14:textId="77777777" w:rsidR="007E5BF2" w:rsidRPr="00A009EF" w:rsidRDefault="007E5BF2" w:rsidP="007E5BF2">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A009EF">
        <w:rPr>
          <w:bCs/>
        </w:rPr>
        <w:t>Word 2000 (versión 8 o superior), en su caso, compactadas en formato Zip,</w:t>
      </w:r>
    </w:p>
    <w:p w14:paraId="0985053C" w14:textId="77777777" w:rsidR="007E5BF2" w:rsidRPr="00A009EF" w:rsidRDefault="007E5BF2" w:rsidP="007E5BF2">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A009EF">
        <w:rPr>
          <w:bCs/>
        </w:rPr>
        <w:t>Excel (versión 8),</w:t>
      </w:r>
    </w:p>
    <w:p w14:paraId="4F269468" w14:textId="77777777" w:rsidR="007E5BF2" w:rsidRPr="00A009EF" w:rsidRDefault="007E5BF2" w:rsidP="007E5BF2">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A009EF">
        <w:rPr>
          <w:bCs/>
        </w:rPr>
        <w:t>PDF (versión 4),</w:t>
      </w:r>
    </w:p>
    <w:p w14:paraId="161829CF" w14:textId="77777777" w:rsidR="00713045" w:rsidRPr="00A009EF" w:rsidRDefault="007E5BF2" w:rsidP="007E5BF2">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A009EF">
        <w:rPr>
          <w:bCs/>
        </w:rPr>
        <w:t>HTML.</w:t>
      </w:r>
    </w:p>
    <w:p w14:paraId="38089D60" w14:textId="77777777" w:rsidR="00713045" w:rsidRPr="00A009EF"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A009EF">
        <w:rPr>
          <w:b/>
        </w:rPr>
        <w:t>Documentación distinta a la parte técnica y económica.</w:t>
      </w:r>
    </w:p>
    <w:p w14:paraId="3D8A480A" w14:textId="77777777" w:rsidR="00713045" w:rsidRPr="00A009EF" w:rsidRDefault="00713045" w:rsidP="00713045">
      <w:pPr>
        <w:spacing w:before="120"/>
        <w:ind w:left="851"/>
      </w:pPr>
      <w:r w:rsidRPr="00A009EF">
        <w:lastRenderedPageBreak/>
        <w:t>El licitante, a su elección, deberá entregar, dentro o fuera del sobre que contenga su proposición, los documentos siguientes:</w:t>
      </w:r>
    </w:p>
    <w:p w14:paraId="7CFA6B24" w14:textId="77777777" w:rsidR="00713045" w:rsidRPr="00A009EF"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A009EF">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A009EF">
        <w:rPr>
          <w:spacing w:val="0"/>
        </w:rPr>
        <w:t>que</w:t>
      </w:r>
      <w:proofErr w:type="gramEnd"/>
      <w:r w:rsidRPr="00A009EF">
        <w:rPr>
          <w:spacing w:val="0"/>
        </w:rPr>
        <w:t xml:space="preserve"> en su caso, se llegaren a formular por CompraNet </w:t>
      </w:r>
      <w:r w:rsidRPr="00981DF1">
        <w:rPr>
          <w:b/>
          <w:color w:val="0070C0"/>
          <w:spacing w:val="0"/>
        </w:rPr>
        <w:t>(Documento 1).</w:t>
      </w:r>
    </w:p>
    <w:p w14:paraId="706102CE" w14:textId="77777777" w:rsidR="00E473B4"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E473B4">
        <w:rPr>
          <w:spacing w:val="0"/>
        </w:rPr>
        <w:t xml:space="preserve">Escrito mediante el cual declare bajo protesta de decir verdad de no encontrarse en alguno de los supuestos establecidos por los artículos 51 y 78 de la Ley </w:t>
      </w:r>
      <w:r w:rsidRPr="004A06EB">
        <w:rPr>
          <w:b/>
          <w:color w:val="0070C0"/>
          <w:spacing w:val="0"/>
        </w:rPr>
        <w:t>(Documento 2).</w:t>
      </w:r>
    </w:p>
    <w:p w14:paraId="006A4677" w14:textId="6A67624F" w:rsidR="00713045" w:rsidRPr="00E473B4" w:rsidRDefault="00713045" w:rsidP="00E473B4">
      <w:pPr>
        <w:pStyle w:val="TDC1"/>
        <w:tabs>
          <w:tab w:val="clear" w:pos="12049"/>
          <w:tab w:val="clear" w:pos="21828"/>
          <w:tab w:val="num" w:pos="-4962"/>
          <w:tab w:val="left" w:pos="1560"/>
        </w:tabs>
        <w:spacing w:after="0"/>
        <w:ind w:left="2124" w:right="0"/>
        <w:rPr>
          <w:spacing w:val="0"/>
        </w:rPr>
      </w:pPr>
      <w:r w:rsidRPr="00E473B4">
        <w:rPr>
          <w:spacing w:val="0"/>
        </w:rPr>
        <w:t xml:space="preserve">Escrito mediante el cual declare bajo protesta de decir verdad de ubicarse o no en los supuestos del párrafo segundo de la fracción VII del artículo 51, de la Ley </w:t>
      </w:r>
      <w:r w:rsidRPr="004A06EB">
        <w:rPr>
          <w:b/>
          <w:color w:val="0070C0"/>
          <w:spacing w:val="0"/>
        </w:rPr>
        <w:t>(Documento </w:t>
      </w:r>
      <w:r w:rsidR="00E473B4" w:rsidRPr="004A06EB">
        <w:rPr>
          <w:b/>
          <w:color w:val="0070C0"/>
          <w:spacing w:val="0"/>
        </w:rPr>
        <w:t>2 bis</w:t>
      </w:r>
      <w:r w:rsidRPr="004A06EB">
        <w:rPr>
          <w:b/>
          <w:color w:val="0070C0"/>
          <w:spacing w:val="0"/>
        </w:rPr>
        <w:t>).</w:t>
      </w:r>
    </w:p>
    <w:p w14:paraId="081DEE8B" w14:textId="77777777" w:rsidR="00713045" w:rsidRPr="00A009EF" w:rsidRDefault="00713045" w:rsidP="00713045">
      <w:pPr>
        <w:pStyle w:val="TDC1"/>
        <w:numPr>
          <w:ilvl w:val="2"/>
          <w:numId w:val="10"/>
        </w:numPr>
        <w:tabs>
          <w:tab w:val="clear" w:pos="12049"/>
          <w:tab w:val="clear" w:pos="21828"/>
          <w:tab w:val="num" w:pos="-4962"/>
          <w:tab w:val="left" w:pos="1560"/>
        </w:tabs>
        <w:spacing w:after="0"/>
        <w:ind w:left="1560" w:right="0" w:hanging="709"/>
      </w:pPr>
      <w:r w:rsidRPr="00A009EF">
        <w:t>Copia simple por ambos lados de la identificación oficial vigente con fotografía, tratándose de personas físicas; y</w:t>
      </w:r>
    </w:p>
    <w:p w14:paraId="7F54FD85" w14:textId="1DECB1B3" w:rsidR="00713045" w:rsidRPr="00A009EF" w:rsidRDefault="00713045" w:rsidP="00713045">
      <w:pPr>
        <w:spacing w:before="120"/>
        <w:ind w:left="1560"/>
        <w:rPr>
          <w:b/>
        </w:rPr>
      </w:pPr>
      <w:r w:rsidRPr="00A009EF">
        <w:t xml:space="preserve">Tratándose de persona morales, copia simple por ambos lados de la identificación oficial vigente con fotografía del representante legal </w:t>
      </w:r>
      <w:r w:rsidRPr="004A06EB">
        <w:rPr>
          <w:b/>
          <w:color w:val="0070C0"/>
        </w:rPr>
        <w:t>(Documento </w:t>
      </w:r>
      <w:r w:rsidR="00E473B4" w:rsidRPr="004A06EB">
        <w:rPr>
          <w:b/>
          <w:color w:val="0070C0"/>
        </w:rPr>
        <w:t>3</w:t>
      </w:r>
      <w:r w:rsidRPr="004A06EB">
        <w:rPr>
          <w:b/>
          <w:color w:val="0070C0"/>
        </w:rPr>
        <w:t>).</w:t>
      </w:r>
    </w:p>
    <w:p w14:paraId="7A8ED767" w14:textId="230C0BBA" w:rsidR="00713045" w:rsidRPr="00A009EF" w:rsidRDefault="00713045" w:rsidP="00713045">
      <w:pPr>
        <w:widowControl w:val="0"/>
        <w:numPr>
          <w:ilvl w:val="2"/>
          <w:numId w:val="10"/>
        </w:numPr>
        <w:tabs>
          <w:tab w:val="num" w:pos="-4962"/>
          <w:tab w:val="left" w:pos="1560"/>
        </w:tabs>
        <w:spacing w:before="120"/>
        <w:ind w:left="1560" w:hanging="709"/>
      </w:pPr>
      <w:r w:rsidRPr="00A009EF">
        <w:t xml:space="preserve">Escrito bajo protesta de decir verdad, mediante el cual el representante de la persona moral manifieste que cuenta con facultades suficientes para comprometer por sí o por su representada, debiendo contener los datos siguientes, </w:t>
      </w:r>
      <w:r w:rsidRPr="004A06EB">
        <w:rPr>
          <w:b/>
          <w:color w:val="0070C0"/>
        </w:rPr>
        <w:t>(Documento </w:t>
      </w:r>
      <w:r w:rsidR="00E473B4" w:rsidRPr="004A06EB">
        <w:rPr>
          <w:b/>
          <w:color w:val="0070C0"/>
        </w:rPr>
        <w:t>4</w:t>
      </w:r>
      <w:r w:rsidRPr="004A06EB">
        <w:rPr>
          <w:b/>
          <w:color w:val="0070C0"/>
        </w:rPr>
        <w:t>):</w:t>
      </w:r>
    </w:p>
    <w:p w14:paraId="54EA8B38" w14:textId="77777777" w:rsidR="00713045" w:rsidRPr="00A009EF" w:rsidRDefault="00713045" w:rsidP="00713045">
      <w:pPr>
        <w:spacing w:before="120"/>
        <w:ind w:left="1560"/>
        <w:rPr>
          <w:b/>
        </w:rPr>
      </w:pPr>
      <w:r w:rsidRPr="00A009EF">
        <w:rPr>
          <w:b/>
        </w:rPr>
        <w:t>De la persona moral:</w:t>
      </w:r>
    </w:p>
    <w:p w14:paraId="44EBC679" w14:textId="77777777" w:rsidR="00713045" w:rsidRPr="00A009EF" w:rsidRDefault="00713045" w:rsidP="00713045">
      <w:pPr>
        <w:numPr>
          <w:ilvl w:val="0"/>
          <w:numId w:val="4"/>
        </w:numPr>
        <w:tabs>
          <w:tab w:val="clear" w:pos="0"/>
        </w:tabs>
        <w:spacing w:before="120"/>
        <w:ind w:left="2127" w:hanging="567"/>
      </w:pPr>
      <w:r w:rsidRPr="00A009EF">
        <w:t>Clave de Registro Federal de Contribuyentes;</w:t>
      </w:r>
    </w:p>
    <w:p w14:paraId="2429F5B6" w14:textId="77777777" w:rsidR="00713045" w:rsidRPr="00A009EF" w:rsidRDefault="00713045" w:rsidP="00713045">
      <w:pPr>
        <w:numPr>
          <w:ilvl w:val="0"/>
          <w:numId w:val="4"/>
        </w:numPr>
        <w:tabs>
          <w:tab w:val="clear" w:pos="0"/>
        </w:tabs>
        <w:spacing w:before="120"/>
        <w:ind w:left="2127" w:hanging="567"/>
      </w:pPr>
      <w:r w:rsidRPr="00A009EF">
        <w:t>Denominación o razón social;</w:t>
      </w:r>
    </w:p>
    <w:p w14:paraId="78C41437" w14:textId="77777777" w:rsidR="00713045" w:rsidRPr="00A009EF" w:rsidRDefault="00713045" w:rsidP="00713045">
      <w:pPr>
        <w:numPr>
          <w:ilvl w:val="0"/>
          <w:numId w:val="4"/>
        </w:numPr>
        <w:tabs>
          <w:tab w:val="clear" w:pos="0"/>
        </w:tabs>
        <w:spacing w:before="120"/>
        <w:ind w:left="2127" w:hanging="567"/>
      </w:pPr>
      <w:r w:rsidRPr="00A009EF">
        <w:t>Descripción del objeto social de la empresa;</w:t>
      </w:r>
    </w:p>
    <w:p w14:paraId="15487EAA" w14:textId="77777777" w:rsidR="00713045" w:rsidRPr="00A009EF" w:rsidRDefault="00713045" w:rsidP="00713045">
      <w:pPr>
        <w:numPr>
          <w:ilvl w:val="0"/>
          <w:numId w:val="4"/>
        </w:numPr>
        <w:tabs>
          <w:tab w:val="clear" w:pos="0"/>
        </w:tabs>
        <w:spacing w:before="120"/>
        <w:ind w:left="2127" w:hanging="567"/>
      </w:pPr>
      <w:r w:rsidRPr="00A009EF">
        <w:t>Relación de los nombres de los accionistas; y</w:t>
      </w:r>
    </w:p>
    <w:p w14:paraId="192FFCD4" w14:textId="77777777" w:rsidR="00713045" w:rsidRPr="00A009EF" w:rsidRDefault="00713045" w:rsidP="00713045">
      <w:pPr>
        <w:numPr>
          <w:ilvl w:val="0"/>
          <w:numId w:val="4"/>
        </w:numPr>
        <w:tabs>
          <w:tab w:val="clear" w:pos="0"/>
        </w:tabs>
        <w:spacing w:before="120"/>
        <w:ind w:left="2127" w:hanging="567"/>
      </w:pPr>
      <w:r w:rsidRPr="00A009EF">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610305EA" w14:textId="77777777" w:rsidR="00713045" w:rsidRPr="00A009EF" w:rsidRDefault="00713045" w:rsidP="00713045">
      <w:pPr>
        <w:spacing w:before="120"/>
        <w:ind w:left="1560"/>
        <w:rPr>
          <w:b/>
        </w:rPr>
      </w:pPr>
      <w:r w:rsidRPr="00A009EF">
        <w:rPr>
          <w:b/>
        </w:rPr>
        <w:t>Del representante:</w:t>
      </w:r>
    </w:p>
    <w:p w14:paraId="4C06C4FD" w14:textId="77777777" w:rsidR="00713045" w:rsidRPr="00A009EF" w:rsidRDefault="00713045" w:rsidP="00713045">
      <w:pPr>
        <w:numPr>
          <w:ilvl w:val="0"/>
          <w:numId w:val="4"/>
        </w:numPr>
        <w:tabs>
          <w:tab w:val="clear" w:pos="0"/>
        </w:tabs>
        <w:spacing w:before="120"/>
        <w:ind w:left="2127" w:hanging="567"/>
      </w:pPr>
      <w:r w:rsidRPr="00A009EF">
        <w:t>Nombre del Apoderado;</w:t>
      </w:r>
    </w:p>
    <w:p w14:paraId="3ABFF5BA" w14:textId="77777777" w:rsidR="00713045" w:rsidRPr="00A009EF" w:rsidRDefault="00713045" w:rsidP="00713045">
      <w:pPr>
        <w:numPr>
          <w:ilvl w:val="0"/>
          <w:numId w:val="4"/>
        </w:numPr>
        <w:tabs>
          <w:tab w:val="clear" w:pos="0"/>
        </w:tabs>
        <w:spacing w:before="120"/>
        <w:ind w:left="2127" w:hanging="567"/>
      </w:pPr>
      <w:r w:rsidRPr="00A009EF">
        <w:t>Número y fecha de los instrumentos notariales, de los que se desprendan las facultades para suscribir la proposición, señalando nombre, número y circunscripción del notario o fedatario público.</w:t>
      </w:r>
    </w:p>
    <w:p w14:paraId="7142B5E9" w14:textId="1EFA87F6" w:rsidR="00713045" w:rsidRDefault="00713045" w:rsidP="00713045">
      <w:pPr>
        <w:widowControl w:val="0"/>
        <w:numPr>
          <w:ilvl w:val="2"/>
          <w:numId w:val="10"/>
        </w:numPr>
        <w:tabs>
          <w:tab w:val="num" w:pos="-4962"/>
          <w:tab w:val="left" w:pos="1560"/>
        </w:tabs>
        <w:spacing w:before="120"/>
        <w:ind w:left="1560" w:hanging="709"/>
      </w:pPr>
      <w:r w:rsidRPr="00A009EF">
        <w:t xml:space="preserve">Escrito de declaración de integridad, mediante el cual los licitantes </w:t>
      </w:r>
      <w:r w:rsidRPr="00A009EF">
        <w:lastRenderedPageBreak/>
        <w:t xml:space="preserve">manifiesten bajo protesta de decir verdad, que por sí mismos, o a través de interpósita persona, se abstendrán de adoptar conductas para que los servidores públicos del </w:t>
      </w:r>
      <w:proofErr w:type="gramStart"/>
      <w:r w:rsidRPr="00A009EF">
        <w:t>IMSS,</w:t>
      </w:r>
      <w:proofErr w:type="gramEnd"/>
      <w:r w:rsidRPr="00A009EF">
        <w:t xml:space="preserve"> induzcan o alteren las evaluaciones de las proposiciones, el resultado del procedimiento de contratación y cualquier otro aspecto que les otorguen condiciones más ventajosas, con relación a los demás participantes </w:t>
      </w:r>
      <w:r w:rsidRPr="004A06EB">
        <w:rPr>
          <w:b/>
          <w:color w:val="0070C0"/>
        </w:rPr>
        <w:t>(Documento </w:t>
      </w:r>
      <w:r w:rsidR="00E473B4" w:rsidRPr="004A06EB">
        <w:rPr>
          <w:b/>
          <w:color w:val="0070C0"/>
        </w:rPr>
        <w:t>5</w:t>
      </w:r>
      <w:r w:rsidRPr="004A06EB">
        <w:rPr>
          <w:b/>
          <w:color w:val="0070C0"/>
        </w:rPr>
        <w:t>).</w:t>
      </w:r>
    </w:p>
    <w:p w14:paraId="5AED281F" w14:textId="12FB31BA" w:rsidR="00E473B4" w:rsidRPr="00A009EF" w:rsidRDefault="00E473B4" w:rsidP="00713045">
      <w:pPr>
        <w:widowControl w:val="0"/>
        <w:numPr>
          <w:ilvl w:val="2"/>
          <w:numId w:val="10"/>
        </w:numPr>
        <w:tabs>
          <w:tab w:val="num" w:pos="-4962"/>
          <w:tab w:val="left" w:pos="1560"/>
        </w:tabs>
        <w:spacing w:before="120"/>
        <w:ind w:left="1560" w:hanging="709"/>
      </w:pPr>
      <w:r w:rsidRPr="00793259">
        <w:t>Es</w:t>
      </w:r>
      <w:r>
        <w:t xml:space="preserve">crito bajo protesta de decir verdad, que los precios consignados en su proposición no se cotizan en condiciones de prácticas desleales </w:t>
      </w:r>
      <w:r w:rsidRPr="00E473B4">
        <w:rPr>
          <w:b/>
        </w:rPr>
        <w:t>(Documento 6)</w:t>
      </w:r>
      <w:r w:rsidRPr="00E473B4">
        <w:t>.</w:t>
      </w:r>
    </w:p>
    <w:p w14:paraId="2749A794" w14:textId="77777777" w:rsidR="00713045" w:rsidRPr="00A009EF" w:rsidRDefault="00713045" w:rsidP="00713045">
      <w:pPr>
        <w:widowControl w:val="0"/>
        <w:numPr>
          <w:ilvl w:val="2"/>
          <w:numId w:val="10"/>
        </w:numPr>
        <w:tabs>
          <w:tab w:val="num" w:pos="-4962"/>
          <w:tab w:val="left" w:pos="1560"/>
        </w:tabs>
        <w:spacing w:before="120"/>
        <w:ind w:left="1560" w:hanging="709"/>
      </w:pPr>
      <w:r w:rsidRPr="00A009EF">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w:t>
      </w:r>
      <w:proofErr w:type="spellStart"/>
      <w:r w:rsidRPr="00A009EF">
        <w:t>desechamiento</w:t>
      </w:r>
      <w:proofErr w:type="spellEnd"/>
      <w:r w:rsidRPr="00A009EF">
        <w:t xml:space="preserve"> de la proposición</w:t>
      </w:r>
      <w:r w:rsidRPr="00A009EF">
        <w:rPr>
          <w:b/>
        </w:rPr>
        <w:t xml:space="preserve"> (Documento </w:t>
      </w:r>
      <w:r w:rsidR="00564DD5" w:rsidRPr="00A009EF">
        <w:rPr>
          <w:b/>
        </w:rPr>
        <w:t>7</w:t>
      </w:r>
      <w:r w:rsidRPr="00A009EF">
        <w:rPr>
          <w:b/>
        </w:rPr>
        <w:t>)</w:t>
      </w:r>
      <w:r w:rsidRPr="00A009EF">
        <w:t>.</w:t>
      </w:r>
    </w:p>
    <w:p w14:paraId="4FAE9D06" w14:textId="30409B82" w:rsidR="00713045" w:rsidRPr="00A009EF" w:rsidRDefault="00713045" w:rsidP="00713045">
      <w:pPr>
        <w:widowControl w:val="0"/>
        <w:spacing w:before="120"/>
        <w:ind w:left="851"/>
        <w:rPr>
          <w:bCs/>
        </w:rPr>
      </w:pPr>
      <w:r w:rsidRPr="00A009EF">
        <w:rPr>
          <w:bCs/>
        </w:rPr>
        <w:t xml:space="preserve">Tratándose de presentación de proposiciones en forma conjunta, cada uno de los participantes deberá acreditar de manera individual, todos y cada uno de los requisitos señalados en el presente numeral, además de entregar copia del convenio a que se refiere el numeral </w:t>
      </w:r>
      <w:r w:rsidRPr="004A06EB">
        <w:rPr>
          <w:b/>
          <w:bCs/>
          <w:color w:val="0070C0"/>
        </w:rPr>
        <w:t>II.1</w:t>
      </w:r>
      <w:r w:rsidR="003A6250" w:rsidRPr="004A06EB">
        <w:rPr>
          <w:b/>
          <w:bCs/>
          <w:color w:val="0070C0"/>
        </w:rPr>
        <w:t>3</w:t>
      </w:r>
      <w:r w:rsidRPr="004A06EB">
        <w:rPr>
          <w:b/>
          <w:bCs/>
          <w:color w:val="0070C0"/>
        </w:rPr>
        <w:t>.2</w:t>
      </w:r>
      <w:r w:rsidR="00E823EF" w:rsidRPr="004A06EB">
        <w:rPr>
          <w:b/>
          <w:bCs/>
          <w:color w:val="0070C0"/>
        </w:rPr>
        <w:t>3</w:t>
      </w:r>
      <w:r w:rsidRPr="004A06EB">
        <w:rPr>
          <w:b/>
          <w:bCs/>
          <w:color w:val="0070C0"/>
        </w:rPr>
        <w:t>,</w:t>
      </w:r>
      <w:r w:rsidRPr="00A009EF">
        <w:rPr>
          <w:bCs/>
        </w:rPr>
        <w:t xml:space="preserve"> de la presente convocatoria, a través del representante común que designen.</w:t>
      </w:r>
    </w:p>
    <w:p w14:paraId="78CADB39" w14:textId="77777777" w:rsidR="00713045" w:rsidRPr="00A009EF"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A009EF">
        <w:rPr>
          <w:b/>
        </w:rPr>
        <w:t>Documentación técnica y económica de la proposición.</w:t>
      </w:r>
    </w:p>
    <w:p w14:paraId="19491711" w14:textId="77777777" w:rsidR="00713045" w:rsidRPr="00A009EF" w:rsidRDefault="00713045" w:rsidP="00713045">
      <w:pPr>
        <w:spacing w:before="120"/>
        <w:ind w:left="851"/>
      </w:pPr>
      <w:r w:rsidRPr="00A009EF">
        <w:t>La proposición deberá dirigirla ARC y presentarla en idioma español.</w:t>
      </w:r>
    </w:p>
    <w:p w14:paraId="2406964F" w14:textId="77777777" w:rsidR="00713045" w:rsidRPr="00A009EF" w:rsidRDefault="00713045" w:rsidP="00713045">
      <w:pPr>
        <w:spacing w:before="120"/>
        <w:ind w:left="851"/>
      </w:pPr>
      <w:r w:rsidRPr="00A009EF">
        <w:t xml:space="preserve">En caso de que los equipos de instalación permanente requieran folletos, catálogos y/o fotografías, instructivos o manuales de uso para corroborar las especificaciones, características y calidad de </w:t>
      </w:r>
      <w:proofErr w:type="gramStart"/>
      <w:r w:rsidRPr="00A009EF">
        <w:t>los mismos</w:t>
      </w:r>
      <w:proofErr w:type="gramEnd"/>
      <w:r w:rsidRPr="00A009EF">
        <w:t>, éstos podrán presentarse en el idioma del país de origen de los bienes, acompañados de una traducción simple al español.</w:t>
      </w:r>
    </w:p>
    <w:p w14:paraId="2BC111D8" w14:textId="77777777" w:rsidR="00713045" w:rsidRPr="00A009EF" w:rsidRDefault="00713045" w:rsidP="00713045">
      <w:pPr>
        <w:spacing w:before="120"/>
        <w:ind w:left="851"/>
      </w:pPr>
      <w:r w:rsidRPr="00A009EF">
        <w:t>Los documentos que los licitantes deberán integrar a su proposición son los siguientes:</w:t>
      </w:r>
    </w:p>
    <w:p w14:paraId="28D64757" w14:textId="77777777" w:rsidR="00713045" w:rsidRPr="00A009EF" w:rsidRDefault="00713045" w:rsidP="00C45189">
      <w:pPr>
        <w:widowControl w:val="0"/>
        <w:numPr>
          <w:ilvl w:val="2"/>
          <w:numId w:val="10"/>
        </w:numPr>
        <w:tabs>
          <w:tab w:val="num" w:pos="-4962"/>
          <w:tab w:val="left" w:pos="1560"/>
        </w:tabs>
        <w:spacing w:before="120"/>
        <w:ind w:left="1560" w:hanging="709"/>
        <w:rPr>
          <w:b/>
        </w:rPr>
      </w:pPr>
      <w:r w:rsidRPr="00A009EF">
        <w:rPr>
          <w:b/>
        </w:rPr>
        <w:t>Manifestación</w:t>
      </w:r>
      <w:r w:rsidRPr="00A009EF">
        <w:rPr>
          <w:b/>
          <w:bCs/>
        </w:rPr>
        <w:t xml:space="preserve"> escrita bajo protesta de decir verdad de conocer el </w:t>
      </w:r>
      <w:r w:rsidRPr="00A009EF">
        <w:rPr>
          <w:b/>
        </w:rPr>
        <w:t>sitio de realización de los trabajos (Anexo 1).</w:t>
      </w:r>
    </w:p>
    <w:p w14:paraId="3F7B8D1A" w14:textId="77777777" w:rsidR="00713045" w:rsidRPr="00A009EF" w:rsidRDefault="00713045" w:rsidP="00C45189">
      <w:pPr>
        <w:spacing w:before="120"/>
        <w:ind w:left="1560"/>
        <w:rPr>
          <w:lang w:val="es-ES_tradnl"/>
        </w:rPr>
      </w:pPr>
      <w:r w:rsidRPr="00A009EF">
        <w:t xml:space="preserve">Escrito en el que manifieste bajo protesta de decir verdad que </w:t>
      </w:r>
      <w:r w:rsidRPr="00A009EF">
        <w:rPr>
          <w:lang w:val="es-ES_tradnl"/>
        </w:rPr>
        <w:t>conoce el sitio donde se llevará a cabo los trabajos relativos a</w:t>
      </w:r>
      <w:r w:rsidR="00786DEC" w:rsidRPr="00A009EF">
        <w:rPr>
          <w:lang w:val="es-ES_tradnl"/>
        </w:rPr>
        <w:t xml:space="preserve"> la</w:t>
      </w:r>
      <w:r w:rsidRPr="00A009EF">
        <w:rPr>
          <w:lang w:val="es-ES_tradnl"/>
        </w:rPr>
        <w:t xml:space="preserve"> </w:t>
      </w:r>
      <w:r w:rsidR="005A38E4" w:rsidRPr="00A009EF">
        <w:rPr>
          <w:b/>
          <w:color w:val="0070C0"/>
        </w:rPr>
        <w:t xml:space="preserve">“CONSTRUCCIÓN DE </w:t>
      </w:r>
      <w:r w:rsidR="005A38E4">
        <w:rPr>
          <w:b/>
          <w:color w:val="0070C0"/>
        </w:rPr>
        <w:t>LA</w:t>
      </w:r>
      <w:r w:rsidR="005A38E4" w:rsidRPr="00A009EF">
        <w:rPr>
          <w:b/>
          <w:color w:val="0070C0"/>
        </w:rPr>
        <w:t xml:space="preserve"> UNIDAD DE MEDICINA FAMILIAR DE </w:t>
      </w:r>
      <w:r w:rsidR="005A38E4">
        <w:rPr>
          <w:b/>
          <w:color w:val="0070C0"/>
        </w:rPr>
        <w:t>10</w:t>
      </w:r>
      <w:r w:rsidR="005A38E4" w:rsidRPr="00A009EF">
        <w:rPr>
          <w:b/>
          <w:color w:val="0070C0"/>
        </w:rPr>
        <w:t>+</w:t>
      </w:r>
      <w:r w:rsidR="005A38E4">
        <w:rPr>
          <w:b/>
          <w:color w:val="0070C0"/>
        </w:rPr>
        <w:t>5</w:t>
      </w:r>
      <w:r w:rsidR="005A38E4" w:rsidRPr="00A009EF">
        <w:rPr>
          <w:b/>
          <w:color w:val="0070C0"/>
        </w:rPr>
        <w:t xml:space="preserve"> CONSULTORIOS </w:t>
      </w:r>
      <w:r w:rsidR="005A38E4">
        <w:rPr>
          <w:b/>
          <w:color w:val="0070C0"/>
        </w:rPr>
        <w:t xml:space="preserve">Y </w:t>
      </w:r>
      <w:r w:rsidR="005A38E4" w:rsidRPr="00A009EF">
        <w:rPr>
          <w:b/>
          <w:color w:val="0070C0"/>
        </w:rPr>
        <w:t>ATENCIÓN MÉDICA CONTINUA</w:t>
      </w:r>
      <w:r w:rsidR="005A38E4">
        <w:rPr>
          <w:b/>
          <w:color w:val="0070C0"/>
        </w:rPr>
        <w:t>,</w:t>
      </w:r>
      <w:r w:rsidR="005A38E4" w:rsidRPr="00A009EF">
        <w:rPr>
          <w:b/>
          <w:color w:val="0070C0"/>
        </w:rPr>
        <w:t xml:space="preserve"> EN EL FRACCIONAMIENTO </w:t>
      </w:r>
      <w:r w:rsidR="005A38E4">
        <w:rPr>
          <w:b/>
          <w:color w:val="0070C0"/>
        </w:rPr>
        <w:t>FRANCISCO DE MONTEJO, MUNICIPIO DE MÉRIDA, YUCATÁN</w:t>
      </w:r>
      <w:r w:rsidR="005A38E4" w:rsidRPr="00A009EF">
        <w:rPr>
          <w:b/>
          <w:color w:val="0070C0"/>
        </w:rPr>
        <w:t>”.</w:t>
      </w:r>
      <w:r w:rsidR="00BD69DC" w:rsidRPr="00A009EF">
        <w:rPr>
          <w:b/>
          <w:color w:val="0070C0"/>
        </w:rPr>
        <w:t xml:space="preserve">, </w:t>
      </w:r>
      <w:r w:rsidR="00227D17" w:rsidRPr="00A009EF">
        <w:rPr>
          <w:b/>
          <w:color w:val="0070C0"/>
        </w:rPr>
        <w:t xml:space="preserve"> </w:t>
      </w:r>
      <w:r w:rsidR="005C0575" w:rsidRPr="00A009EF">
        <w:t xml:space="preserve">y </w:t>
      </w:r>
      <w:r w:rsidRPr="00A009EF">
        <w:rPr>
          <w:lang w:val="es-ES_tradnl"/>
        </w:rPr>
        <w:t xml:space="preserve">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w:t>
      </w:r>
      <w:r w:rsidRPr="00A009EF">
        <w:rPr>
          <w:lang w:val="es-ES_tradnl"/>
        </w:rPr>
        <w:lastRenderedPageBreak/>
        <w:t>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01E0F6A4" w14:textId="77777777" w:rsidR="00713045" w:rsidRPr="00A009EF" w:rsidRDefault="00713045" w:rsidP="00713045">
      <w:pPr>
        <w:widowControl w:val="0"/>
        <w:numPr>
          <w:ilvl w:val="2"/>
          <w:numId w:val="10"/>
        </w:numPr>
        <w:tabs>
          <w:tab w:val="num" w:pos="-4962"/>
          <w:tab w:val="left" w:pos="1560"/>
        </w:tabs>
        <w:spacing w:before="120"/>
        <w:ind w:left="1560" w:hanging="709"/>
        <w:rPr>
          <w:b/>
          <w:bCs/>
        </w:rPr>
      </w:pPr>
      <w:r w:rsidRPr="00A009EF">
        <w:rPr>
          <w:b/>
          <w:bCs/>
        </w:rPr>
        <w:t xml:space="preserve">Descripción de la planeación integral que el licitante propone para la realización de los trabajos, incluyendo el procedimiento constructivo para ejecución de los trabajos, la cual deberá presentarse en 2 (dos) apartados: </w:t>
      </w:r>
      <w:r w:rsidRPr="003C0634">
        <w:rPr>
          <w:b/>
          <w:bCs/>
          <w:color w:val="0070C0"/>
        </w:rPr>
        <w:t>(Anexo 2).</w:t>
      </w:r>
    </w:p>
    <w:p w14:paraId="2E629D0A" w14:textId="77777777" w:rsidR="00713045" w:rsidRPr="00A009EF" w:rsidRDefault="00713045" w:rsidP="00713045">
      <w:pPr>
        <w:numPr>
          <w:ilvl w:val="0"/>
          <w:numId w:val="30"/>
        </w:numPr>
        <w:spacing w:before="120"/>
        <w:ind w:left="2127" w:hanging="567"/>
      </w:pPr>
      <w:r w:rsidRPr="00A009EF">
        <w:rPr>
          <w:b/>
        </w:rPr>
        <w:t>De la planeación integral.</w:t>
      </w:r>
    </w:p>
    <w:p w14:paraId="182F499A" w14:textId="77777777" w:rsidR="007B4B82" w:rsidRPr="00A009EF" w:rsidRDefault="007B4B82" w:rsidP="00C7196F">
      <w:pPr>
        <w:spacing w:before="120"/>
        <w:ind w:left="2127"/>
      </w:pPr>
      <w:r w:rsidRPr="00A009EF">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r w:rsidR="007E5BF2" w:rsidRPr="00A009EF">
        <w:t>.</w:t>
      </w:r>
    </w:p>
    <w:p w14:paraId="69274F91" w14:textId="77777777" w:rsidR="00713045" w:rsidRPr="00A009EF" w:rsidRDefault="00713045" w:rsidP="00C7196F">
      <w:pPr>
        <w:spacing w:before="120"/>
        <w:ind w:left="2127"/>
      </w:pPr>
      <w:r w:rsidRPr="00A009EF">
        <w:rPr>
          <w:b/>
        </w:rPr>
        <w:t>Aspectos técnicos y administrativos:</w:t>
      </w:r>
    </w:p>
    <w:p w14:paraId="2424577A" w14:textId="77777777" w:rsidR="00713045" w:rsidRPr="00A009EF" w:rsidRDefault="00713045" w:rsidP="00713045">
      <w:pPr>
        <w:spacing w:before="120"/>
        <w:ind w:left="2127"/>
      </w:pPr>
      <w:r w:rsidRPr="00A009EF">
        <w:t>Se deberá describir la metodología y estrategias que utilizará y aplicará en la ejecución de los trabajos,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general de los trabajos conforme al catálogo de conceptos con sus erogaciones, calendarizado y cuantificado en periodos mensuales, dividido en partidas y subpartidas, del total de los conceptos de trabajo, hasta el finiquito de los mismos.</w:t>
      </w:r>
    </w:p>
    <w:p w14:paraId="213CA915" w14:textId="77777777" w:rsidR="00713045" w:rsidRPr="00A009EF" w:rsidRDefault="00713045" w:rsidP="00713045">
      <w:pPr>
        <w:spacing w:before="120"/>
        <w:ind w:left="2127"/>
      </w:pPr>
      <w:r w:rsidRPr="00A009EF">
        <w:t xml:space="preserve">Para el desarrollo de la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w:t>
      </w:r>
      <w:proofErr w:type="gramStart"/>
      <w:r w:rsidRPr="00A009EF">
        <w:t>magnitud  de</w:t>
      </w:r>
      <w:proofErr w:type="gramEnd"/>
      <w:r w:rsidRPr="00A009EF">
        <w:t xml:space="preserve"> la obra objeto de la licitación.</w:t>
      </w:r>
    </w:p>
    <w:p w14:paraId="2F2F423A" w14:textId="77777777" w:rsidR="00713045" w:rsidRPr="00A009EF" w:rsidRDefault="00713045" w:rsidP="00713045">
      <w:pPr>
        <w:numPr>
          <w:ilvl w:val="0"/>
          <w:numId w:val="30"/>
        </w:numPr>
        <w:tabs>
          <w:tab w:val="left" w:pos="2694"/>
        </w:tabs>
        <w:spacing w:before="120"/>
        <w:ind w:left="2694" w:hanging="567"/>
      </w:pPr>
      <w:r w:rsidRPr="00A009EF">
        <w:t>Actividades preliminares en campo.</w:t>
      </w:r>
    </w:p>
    <w:p w14:paraId="430C7C5E" w14:textId="77777777" w:rsidR="00713045" w:rsidRPr="00A009EF" w:rsidRDefault="00713045" w:rsidP="00713045">
      <w:pPr>
        <w:numPr>
          <w:ilvl w:val="0"/>
          <w:numId w:val="30"/>
        </w:numPr>
        <w:tabs>
          <w:tab w:val="left" w:pos="2694"/>
        </w:tabs>
        <w:spacing w:before="120"/>
        <w:ind w:left="2694" w:hanging="567"/>
      </w:pPr>
      <w:r w:rsidRPr="00A009EF">
        <w:t>Descripción de los trabajos previos y auxiliares que se requieran para la ejecución de los trabajos.</w:t>
      </w:r>
    </w:p>
    <w:p w14:paraId="510BFF0F" w14:textId="77777777" w:rsidR="00713045" w:rsidRPr="00A009EF" w:rsidRDefault="00713045" w:rsidP="00713045">
      <w:pPr>
        <w:numPr>
          <w:ilvl w:val="0"/>
          <w:numId w:val="30"/>
        </w:numPr>
        <w:tabs>
          <w:tab w:val="left" w:pos="2694"/>
        </w:tabs>
        <w:spacing w:before="120"/>
        <w:ind w:left="2694" w:hanging="567"/>
      </w:pPr>
      <w:r w:rsidRPr="00A009EF">
        <w:lastRenderedPageBreak/>
        <w:t>Levantamiento físico del estado actual del inmueble.</w:t>
      </w:r>
    </w:p>
    <w:p w14:paraId="5444C547" w14:textId="77777777" w:rsidR="00713045" w:rsidRPr="00A009EF" w:rsidRDefault="00713045" w:rsidP="00713045">
      <w:pPr>
        <w:numPr>
          <w:ilvl w:val="0"/>
          <w:numId w:val="30"/>
        </w:numPr>
        <w:tabs>
          <w:tab w:val="left" w:pos="2694"/>
        </w:tabs>
        <w:spacing w:before="120"/>
        <w:ind w:left="2694" w:hanging="567"/>
      </w:pPr>
      <w:r w:rsidRPr="00A009EF">
        <w:t>Organización de personal técnico-administrativo, en campo y soporte de sus oficinas centrales.</w:t>
      </w:r>
    </w:p>
    <w:p w14:paraId="6D512508" w14:textId="77777777" w:rsidR="00713045" w:rsidRPr="00A009EF" w:rsidRDefault="00713045" w:rsidP="00713045">
      <w:pPr>
        <w:numPr>
          <w:ilvl w:val="0"/>
          <w:numId w:val="30"/>
        </w:numPr>
        <w:tabs>
          <w:tab w:val="left" w:pos="2694"/>
        </w:tabs>
        <w:spacing w:before="120"/>
        <w:ind w:left="2694" w:hanging="567"/>
      </w:pPr>
      <w:r w:rsidRPr="00A009EF">
        <w:t>Señalar la forma en que incorporará e intervendrán en la obra, los profesionales técnicos que conformen su plantilla.</w:t>
      </w:r>
    </w:p>
    <w:p w14:paraId="5D06A7DB" w14:textId="77777777" w:rsidR="00713045" w:rsidRPr="00A009EF" w:rsidRDefault="00713045" w:rsidP="00713045">
      <w:pPr>
        <w:numPr>
          <w:ilvl w:val="0"/>
          <w:numId w:val="30"/>
        </w:numPr>
        <w:tabs>
          <w:tab w:val="left" w:pos="2694"/>
        </w:tabs>
        <w:spacing w:before="120"/>
        <w:ind w:left="2694" w:hanging="567"/>
      </w:pPr>
      <w:r w:rsidRPr="00A009EF">
        <w:t>Elaboración del programa de red de actividades con ruta crítica.</w:t>
      </w:r>
    </w:p>
    <w:p w14:paraId="63625173" w14:textId="77777777" w:rsidR="00713045" w:rsidRPr="00A009EF" w:rsidRDefault="00713045" w:rsidP="00713045">
      <w:pPr>
        <w:numPr>
          <w:ilvl w:val="0"/>
          <w:numId w:val="30"/>
        </w:numPr>
        <w:tabs>
          <w:tab w:val="left" w:pos="2694"/>
        </w:tabs>
        <w:spacing w:before="120"/>
        <w:ind w:left="2694" w:hanging="567"/>
      </w:pPr>
      <w:r w:rsidRPr="00A009EF">
        <w:t>Implementación del sistema para seguimiento y control efectivo de la obra.</w:t>
      </w:r>
    </w:p>
    <w:p w14:paraId="4DDBA143" w14:textId="77777777" w:rsidR="00713045" w:rsidRPr="00A009EF" w:rsidRDefault="00713045" w:rsidP="00713045">
      <w:pPr>
        <w:numPr>
          <w:ilvl w:val="0"/>
          <w:numId w:val="30"/>
        </w:numPr>
        <w:tabs>
          <w:tab w:val="left" w:pos="2694"/>
        </w:tabs>
        <w:spacing w:before="120"/>
        <w:ind w:left="2694" w:hanging="567"/>
      </w:pPr>
      <w:r w:rsidRPr="00A009EF">
        <w:t>Implementación del plan de calidad para el aseguramiento y control de materiales y procesos constructivos.</w:t>
      </w:r>
    </w:p>
    <w:p w14:paraId="7DC6642C" w14:textId="77777777" w:rsidR="00713045" w:rsidRPr="00A009EF" w:rsidRDefault="00713045" w:rsidP="00713045">
      <w:pPr>
        <w:numPr>
          <w:ilvl w:val="0"/>
          <w:numId w:val="30"/>
        </w:numPr>
        <w:tabs>
          <w:tab w:val="left" w:pos="2694"/>
        </w:tabs>
        <w:spacing w:before="120"/>
        <w:ind w:left="2694" w:hanging="567"/>
      </w:pPr>
      <w:r w:rsidRPr="00A009EF">
        <w:t>Procuración de los servicios para la ejecución de los trabajos (agua, luz, teléfono y en general cualquier servicio que requiera la obra).</w:t>
      </w:r>
    </w:p>
    <w:p w14:paraId="3EFDEE36" w14:textId="77777777" w:rsidR="00713045" w:rsidRPr="00A009EF" w:rsidRDefault="00713045" w:rsidP="00713045">
      <w:pPr>
        <w:numPr>
          <w:ilvl w:val="0"/>
          <w:numId w:val="30"/>
        </w:numPr>
        <w:tabs>
          <w:tab w:val="left" w:pos="2694"/>
        </w:tabs>
        <w:spacing w:before="120"/>
        <w:ind w:left="2694" w:hanging="567"/>
      </w:pPr>
      <w:r w:rsidRPr="00A009EF">
        <w:t>Implementación de sistemas de comunicación.</w:t>
      </w:r>
    </w:p>
    <w:p w14:paraId="2EA85BC5" w14:textId="77777777" w:rsidR="00713045" w:rsidRPr="00A009EF" w:rsidRDefault="00713045" w:rsidP="00713045">
      <w:pPr>
        <w:numPr>
          <w:ilvl w:val="0"/>
          <w:numId w:val="30"/>
        </w:numPr>
        <w:tabs>
          <w:tab w:val="left" w:pos="2694"/>
        </w:tabs>
        <w:spacing w:before="120"/>
        <w:ind w:left="2694" w:hanging="567"/>
      </w:pPr>
      <w:r w:rsidRPr="00A009EF">
        <w:t>Implementación del plan de seguridad e higiene.</w:t>
      </w:r>
    </w:p>
    <w:p w14:paraId="0BD5595B" w14:textId="77777777" w:rsidR="00713045" w:rsidRPr="00A009EF" w:rsidRDefault="00713045" w:rsidP="00713045">
      <w:pPr>
        <w:numPr>
          <w:ilvl w:val="0"/>
          <w:numId w:val="30"/>
        </w:numPr>
        <w:tabs>
          <w:tab w:val="left" w:pos="2694"/>
        </w:tabs>
        <w:spacing w:before="120"/>
        <w:ind w:left="2694" w:hanging="567"/>
      </w:pPr>
      <w:r w:rsidRPr="00A009EF">
        <w:t>Plan de suministros de equipos de instalación permanente.</w:t>
      </w:r>
    </w:p>
    <w:p w14:paraId="12D1A1CC" w14:textId="77777777" w:rsidR="00713045" w:rsidRPr="00A009EF" w:rsidRDefault="00713045" w:rsidP="00713045">
      <w:pPr>
        <w:numPr>
          <w:ilvl w:val="0"/>
          <w:numId w:val="30"/>
        </w:numPr>
        <w:tabs>
          <w:tab w:val="left" w:pos="2127"/>
        </w:tabs>
        <w:spacing w:before="120"/>
        <w:ind w:left="2127" w:hanging="567"/>
        <w:rPr>
          <w:b/>
        </w:rPr>
      </w:pPr>
      <w:r w:rsidRPr="00A009EF">
        <w:rPr>
          <w:b/>
        </w:rPr>
        <w:t>Del procedimiento constructivo para la ejecución de los trabajos.</w:t>
      </w:r>
    </w:p>
    <w:p w14:paraId="0F38C942" w14:textId="77777777" w:rsidR="00C7196F" w:rsidRPr="00A009EF" w:rsidRDefault="00713045" w:rsidP="00C7196F">
      <w:pPr>
        <w:spacing w:before="120"/>
        <w:ind w:left="2127"/>
        <w:rPr>
          <w:color w:val="0070C0"/>
        </w:rPr>
      </w:pPr>
      <w:r w:rsidRPr="00A009EF">
        <w:t xml:space="preserve">En congruencia con lo determinado en la Planeación Integral, el licitante describirá las actividades que proponga aplicar en la ejecución de los trabajos para la </w:t>
      </w:r>
      <w:r w:rsidR="00601D8E" w:rsidRPr="00A009EF">
        <w:rPr>
          <w:b/>
          <w:color w:val="0070C0"/>
        </w:rPr>
        <w:t xml:space="preserve">“CONSTRUCCIÓN DE </w:t>
      </w:r>
      <w:r w:rsidR="00601D8E">
        <w:rPr>
          <w:b/>
          <w:color w:val="0070C0"/>
        </w:rPr>
        <w:t>LA</w:t>
      </w:r>
      <w:r w:rsidR="00601D8E" w:rsidRPr="00A009EF">
        <w:rPr>
          <w:b/>
          <w:color w:val="0070C0"/>
        </w:rPr>
        <w:t xml:space="preserve"> UNIDAD DE MEDICINA FAMILIAR DE </w:t>
      </w:r>
      <w:r w:rsidR="00601D8E">
        <w:rPr>
          <w:b/>
          <w:color w:val="0070C0"/>
        </w:rPr>
        <w:t>10</w:t>
      </w:r>
      <w:r w:rsidR="00601D8E" w:rsidRPr="00A009EF">
        <w:rPr>
          <w:b/>
          <w:color w:val="0070C0"/>
        </w:rPr>
        <w:t>+</w:t>
      </w:r>
      <w:r w:rsidR="00601D8E">
        <w:rPr>
          <w:b/>
          <w:color w:val="0070C0"/>
        </w:rPr>
        <w:t>5</w:t>
      </w:r>
      <w:r w:rsidR="00601D8E" w:rsidRPr="00A009EF">
        <w:rPr>
          <w:b/>
          <w:color w:val="0070C0"/>
        </w:rPr>
        <w:t xml:space="preserve"> CONSULTORIOS </w:t>
      </w:r>
      <w:r w:rsidR="00601D8E">
        <w:rPr>
          <w:b/>
          <w:color w:val="0070C0"/>
        </w:rPr>
        <w:t xml:space="preserve">Y </w:t>
      </w:r>
      <w:r w:rsidR="00601D8E" w:rsidRPr="00A009EF">
        <w:rPr>
          <w:b/>
          <w:color w:val="0070C0"/>
        </w:rPr>
        <w:t>ATENCIÓN MÉDICA CONTINUA</w:t>
      </w:r>
      <w:r w:rsidR="00601D8E">
        <w:rPr>
          <w:b/>
          <w:color w:val="0070C0"/>
        </w:rPr>
        <w:t>,</w:t>
      </w:r>
      <w:r w:rsidR="00601D8E" w:rsidRPr="00A009EF">
        <w:rPr>
          <w:b/>
          <w:color w:val="0070C0"/>
        </w:rPr>
        <w:t xml:space="preserve"> EN EL FRACCIONAMIENTO </w:t>
      </w:r>
      <w:r w:rsidR="00601D8E">
        <w:rPr>
          <w:b/>
          <w:color w:val="0070C0"/>
        </w:rPr>
        <w:t>FRANCISCO DE MONTEJO, MUNICIPIO DE MÉRIDA, YUCATÁN”</w:t>
      </w:r>
      <w:r w:rsidR="00BD69DC" w:rsidRPr="00A009EF">
        <w:rPr>
          <w:b/>
          <w:color w:val="0070C0"/>
        </w:rPr>
        <w:t>,</w:t>
      </w:r>
      <w:r w:rsidR="007B4B82" w:rsidRPr="00A009EF">
        <w:t xml:space="preserve"> considerando, entre otros, los aspectos siguientes:</w:t>
      </w:r>
    </w:p>
    <w:p w14:paraId="108D9AA8" w14:textId="3B8909AE" w:rsidR="00713045" w:rsidRPr="003C0634" w:rsidRDefault="00713045" w:rsidP="007B4B82">
      <w:pPr>
        <w:numPr>
          <w:ilvl w:val="0"/>
          <w:numId w:val="7"/>
        </w:numPr>
        <w:tabs>
          <w:tab w:val="left" w:pos="2694"/>
        </w:tabs>
        <w:spacing w:before="120"/>
        <w:ind w:left="2694" w:hanging="567"/>
        <w:rPr>
          <w:color w:val="0070C0"/>
        </w:rPr>
      </w:pPr>
      <w:r w:rsidRPr="003C0634">
        <w:rPr>
          <w:color w:val="0070C0"/>
        </w:rPr>
        <w:t xml:space="preserve">Estado actual del </w:t>
      </w:r>
      <w:r w:rsidR="003C0634" w:rsidRPr="003C0634">
        <w:rPr>
          <w:color w:val="0070C0"/>
        </w:rPr>
        <w:t>Terreno</w:t>
      </w:r>
      <w:r w:rsidRPr="003C0634">
        <w:rPr>
          <w:color w:val="0070C0"/>
        </w:rPr>
        <w:t>.</w:t>
      </w:r>
    </w:p>
    <w:p w14:paraId="2372E2EB" w14:textId="091A5356" w:rsidR="00713045" w:rsidRPr="003C0634" w:rsidRDefault="003C0634" w:rsidP="00713045">
      <w:pPr>
        <w:numPr>
          <w:ilvl w:val="0"/>
          <w:numId w:val="7"/>
        </w:numPr>
        <w:tabs>
          <w:tab w:val="left" w:pos="2694"/>
        </w:tabs>
        <w:spacing w:before="120"/>
        <w:ind w:left="2694" w:hanging="567"/>
        <w:rPr>
          <w:color w:val="0070C0"/>
        </w:rPr>
      </w:pPr>
      <w:r w:rsidRPr="003C0634">
        <w:rPr>
          <w:color w:val="0070C0"/>
        </w:rPr>
        <w:t>Acciones previas y desarrollo de la Obra</w:t>
      </w:r>
      <w:r w:rsidR="00713045" w:rsidRPr="003C0634">
        <w:rPr>
          <w:color w:val="0070C0"/>
        </w:rPr>
        <w:t xml:space="preserve">, incluyendo </w:t>
      </w:r>
      <w:r w:rsidRPr="003C0634">
        <w:rPr>
          <w:color w:val="0070C0"/>
        </w:rPr>
        <w:t xml:space="preserve">especialidades y </w:t>
      </w:r>
      <w:r w:rsidR="00713045" w:rsidRPr="003C0634">
        <w:rPr>
          <w:color w:val="0070C0"/>
        </w:rPr>
        <w:t>acabados.</w:t>
      </w:r>
    </w:p>
    <w:p w14:paraId="09781A94" w14:textId="77777777" w:rsidR="00713045" w:rsidRPr="00A009EF" w:rsidRDefault="00713045" w:rsidP="00713045">
      <w:pPr>
        <w:numPr>
          <w:ilvl w:val="0"/>
          <w:numId w:val="7"/>
        </w:numPr>
        <w:tabs>
          <w:tab w:val="left" w:pos="2694"/>
        </w:tabs>
        <w:spacing w:before="120"/>
        <w:ind w:left="2694" w:hanging="567"/>
      </w:pPr>
      <w:r w:rsidRPr="003C0634">
        <w:rPr>
          <w:color w:val="0070C0"/>
        </w:rPr>
        <w:t>Obra electromecánica.</w:t>
      </w:r>
    </w:p>
    <w:p w14:paraId="5FA064FF" w14:textId="77777777" w:rsidR="00713045" w:rsidRPr="00A009EF" w:rsidRDefault="00713045" w:rsidP="00713045">
      <w:pPr>
        <w:numPr>
          <w:ilvl w:val="0"/>
          <w:numId w:val="7"/>
        </w:numPr>
        <w:tabs>
          <w:tab w:val="left" w:pos="2694"/>
        </w:tabs>
        <w:spacing w:before="120"/>
        <w:ind w:left="2694" w:hanging="567"/>
      </w:pPr>
      <w:r w:rsidRPr="00A009EF">
        <w:t>Instalación de equipos permanentes y en su caso instalaciones especiales.</w:t>
      </w:r>
    </w:p>
    <w:p w14:paraId="274F848C" w14:textId="77777777" w:rsidR="00713045" w:rsidRPr="00A009EF" w:rsidRDefault="00713045" w:rsidP="00713045">
      <w:pPr>
        <w:spacing w:before="120"/>
        <w:ind w:left="2127"/>
      </w:pPr>
      <w:r w:rsidRPr="00A009EF">
        <w:t xml:space="preserve">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w:t>
      </w:r>
      <w:r w:rsidRPr="00A009EF">
        <w:lastRenderedPageBreak/>
        <w:t>conceptos con sus erogaciones, calendarizado y cuantificado en periodos mensuales, dividido en partidas y subpartidas, del total de los conceptos de trabajo, considerando en su caso las restricciones técnicas que procedan conforme al proyecto ejecutivo autorizado.</w:t>
      </w:r>
    </w:p>
    <w:p w14:paraId="309CB6A4" w14:textId="77777777" w:rsidR="00713045" w:rsidRPr="00A009EF" w:rsidRDefault="00713045" w:rsidP="00713045">
      <w:pPr>
        <w:spacing w:before="120"/>
        <w:ind w:left="2127"/>
      </w:pPr>
      <w:r w:rsidRPr="00A009EF">
        <w:t>Lo anterior, a efecto de que el licitante demuestre el grado de conocimiento, su capacidad técnica y experiencia en la obra a ejecutar, al haber realizado obras similares en magnitud y complejidad y el IMSS cuente con elementos para evaluar estos aspectos.</w:t>
      </w:r>
    </w:p>
    <w:p w14:paraId="07178BDF"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A009EF">
        <w:rPr>
          <w:b/>
          <w:spacing w:val="0"/>
        </w:rPr>
        <w:t>Esquema financiero propuesto por el licitante</w:t>
      </w:r>
      <w:r w:rsidRPr="00A009EF">
        <w:rPr>
          <w:b/>
          <w:bCs/>
          <w:spacing w:val="0"/>
        </w:rPr>
        <w:t xml:space="preserve"> </w:t>
      </w:r>
      <w:r w:rsidRPr="00DC2AE5">
        <w:rPr>
          <w:b/>
          <w:bCs/>
          <w:color w:val="0070C0"/>
          <w:spacing w:val="0"/>
        </w:rPr>
        <w:t>(Anexo 3).</w:t>
      </w:r>
    </w:p>
    <w:p w14:paraId="2D5D98C5" w14:textId="77777777" w:rsidR="00713045" w:rsidRPr="00A009EF" w:rsidRDefault="00713045" w:rsidP="00C7196F">
      <w:pPr>
        <w:spacing w:before="120"/>
        <w:ind w:left="1560"/>
      </w:pPr>
      <w:r w:rsidRPr="00A009EF">
        <w:t xml:space="preserve">El licitante deberá establecer el horizonte financiero, detallando los mecanismos que aplicará, para garantizar que contará con los recursos económicos suficientes y oportunos, para hacer frente a los compromisos que contraiga con motivo de la ejecución de la </w:t>
      </w:r>
      <w:r w:rsidR="009D686D" w:rsidRPr="00A009EF">
        <w:rPr>
          <w:b/>
          <w:color w:val="0070C0"/>
        </w:rPr>
        <w:t xml:space="preserve">“CONSTRUCCIÓN DE </w:t>
      </w:r>
      <w:r w:rsidR="009D686D">
        <w:rPr>
          <w:b/>
          <w:color w:val="0070C0"/>
        </w:rPr>
        <w:t>LA</w:t>
      </w:r>
      <w:r w:rsidR="009D686D" w:rsidRPr="00A009EF">
        <w:rPr>
          <w:b/>
          <w:color w:val="0070C0"/>
        </w:rPr>
        <w:t xml:space="preserve"> UNIDAD DE MEDICINA FAMILIAR DE </w:t>
      </w:r>
      <w:r w:rsidR="009D686D">
        <w:rPr>
          <w:b/>
          <w:color w:val="0070C0"/>
        </w:rPr>
        <w:t>10</w:t>
      </w:r>
      <w:r w:rsidR="009D686D" w:rsidRPr="00A009EF">
        <w:rPr>
          <w:b/>
          <w:color w:val="0070C0"/>
        </w:rPr>
        <w:t>+</w:t>
      </w:r>
      <w:r w:rsidR="009D686D">
        <w:rPr>
          <w:b/>
          <w:color w:val="0070C0"/>
        </w:rPr>
        <w:t>5</w:t>
      </w:r>
      <w:r w:rsidR="009D686D" w:rsidRPr="00A009EF">
        <w:rPr>
          <w:b/>
          <w:color w:val="0070C0"/>
        </w:rPr>
        <w:t xml:space="preserve"> CONSULTORIOS </w:t>
      </w:r>
      <w:r w:rsidR="009D686D">
        <w:rPr>
          <w:b/>
          <w:color w:val="0070C0"/>
        </w:rPr>
        <w:t xml:space="preserve">Y </w:t>
      </w:r>
      <w:r w:rsidR="009D686D" w:rsidRPr="00A009EF">
        <w:rPr>
          <w:b/>
          <w:color w:val="0070C0"/>
        </w:rPr>
        <w:t>ATENCIÓN MÉDICA CONTINUA</w:t>
      </w:r>
      <w:r w:rsidR="009D686D">
        <w:rPr>
          <w:b/>
          <w:color w:val="0070C0"/>
        </w:rPr>
        <w:t>,</w:t>
      </w:r>
      <w:r w:rsidR="009D686D" w:rsidRPr="00A009EF">
        <w:rPr>
          <w:b/>
          <w:color w:val="0070C0"/>
        </w:rPr>
        <w:t xml:space="preserve"> EN EL FRACCIONAMIENTO </w:t>
      </w:r>
      <w:r w:rsidR="009D686D">
        <w:rPr>
          <w:b/>
          <w:color w:val="0070C0"/>
        </w:rPr>
        <w:t>FRANCISCO DE MONTEJO, MUNICIPIO DE MÉRIDA, YUCATÁN”</w:t>
      </w:r>
      <w:r w:rsidR="00BD69DC" w:rsidRPr="00A009EF">
        <w:rPr>
          <w:b/>
          <w:color w:val="0070C0"/>
        </w:rPr>
        <w:t>,</w:t>
      </w:r>
      <w:r w:rsidR="00C7196F" w:rsidRPr="00A009EF">
        <w:rPr>
          <w:b/>
        </w:rPr>
        <w:t xml:space="preserve"> </w:t>
      </w:r>
      <w:r w:rsidRPr="00A009EF">
        <w:t>Estableciendo con claridad los que provienen de su capital de trabajo, así como los que, en su caso, complementarán a través del respaldo de una línea de crédito autorizada por una institución financiera.</w:t>
      </w:r>
    </w:p>
    <w:p w14:paraId="7ABA7E3A" w14:textId="77777777" w:rsidR="00713045" w:rsidRPr="00A009EF" w:rsidRDefault="00713045" w:rsidP="00713045">
      <w:pPr>
        <w:spacing w:before="120"/>
        <w:ind w:left="1560"/>
      </w:pPr>
      <w:r w:rsidRPr="00A009EF">
        <w:t>Para tal efecto, se considerará el análisis, cálculo e integración del costo por financiamiento que forma parte de la proposición que entrega el licitante.</w:t>
      </w:r>
    </w:p>
    <w:p w14:paraId="5F896DE8" w14:textId="77777777" w:rsidR="00713045" w:rsidRPr="00A009EF" w:rsidRDefault="00713045" w:rsidP="00713045">
      <w:pPr>
        <w:widowControl w:val="0"/>
        <w:numPr>
          <w:ilvl w:val="2"/>
          <w:numId w:val="10"/>
        </w:numPr>
        <w:tabs>
          <w:tab w:val="num" w:pos="-4962"/>
          <w:tab w:val="left" w:pos="1560"/>
        </w:tabs>
        <w:spacing w:before="120"/>
        <w:ind w:left="1560" w:hanging="709"/>
        <w:rPr>
          <w:b/>
          <w:bCs/>
        </w:rPr>
      </w:pPr>
      <w:r w:rsidRPr="00A009EF">
        <w:rPr>
          <w:b/>
          <w:bCs/>
        </w:rPr>
        <w:t>Relación y currículo de cada uno de los profesionales técnicos que serán responsables en campo y gabinete,</w:t>
      </w:r>
      <w:r w:rsidRPr="00A009EF">
        <w:rPr>
          <w:bCs/>
        </w:rPr>
        <w:t xml:space="preserve"> </w:t>
      </w:r>
      <w:r w:rsidRPr="00A009EF">
        <w:rPr>
          <w:b/>
          <w:bCs/>
        </w:rPr>
        <w:t xml:space="preserve">de la dirección, administración y ejecución de los trabajos, considerando todas sus fases y etapas. </w:t>
      </w:r>
      <w:r w:rsidRPr="003C0634">
        <w:rPr>
          <w:b/>
          <w:bCs/>
          <w:color w:val="0070C0"/>
        </w:rPr>
        <w:t>(Anexo 4 y 4A).</w:t>
      </w:r>
    </w:p>
    <w:p w14:paraId="364A3A6B" w14:textId="710096BE" w:rsidR="00713045" w:rsidRPr="00A009EF" w:rsidRDefault="00713045" w:rsidP="00713045">
      <w:pPr>
        <w:spacing w:before="120"/>
        <w:ind w:left="1560"/>
      </w:pPr>
      <w:r w:rsidRPr="00A009EF">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DC2AE5">
        <w:rPr>
          <w:b/>
          <w:color w:val="0070C0"/>
        </w:rPr>
        <w:t>II.</w:t>
      </w:r>
      <w:r w:rsidR="00DE64C0" w:rsidRPr="00DC2AE5">
        <w:rPr>
          <w:b/>
          <w:color w:val="0070C0"/>
        </w:rPr>
        <w:t>10</w:t>
      </w:r>
      <w:r w:rsidRPr="00DC2AE5">
        <w:rPr>
          <w:b/>
          <w:color w:val="0070C0"/>
        </w:rPr>
        <w:t>.2</w:t>
      </w:r>
      <w:r w:rsidRPr="00A009EF">
        <w:t>, en lo relativo a la capacidad técnica.</w:t>
      </w:r>
    </w:p>
    <w:p w14:paraId="58AFEC3E" w14:textId="77777777" w:rsidR="00713045" w:rsidRPr="00A009EF" w:rsidRDefault="00713045" w:rsidP="00713045">
      <w:pPr>
        <w:spacing w:before="120"/>
        <w:ind w:left="1560"/>
      </w:pPr>
      <w:r w:rsidRPr="00A009EF">
        <w:t>El licitante, deberá acreditar que el Superintendente de Construcción propuesto cuenta con firma electrónica avanzada, debiendo anexar a la relación que se solicita, copia simple de la constancia expedida por la autoridad certificadora.</w:t>
      </w:r>
    </w:p>
    <w:p w14:paraId="7006EA66" w14:textId="77777777" w:rsidR="00713045" w:rsidRPr="00A009EF" w:rsidRDefault="00713045" w:rsidP="00C7196F">
      <w:pPr>
        <w:spacing w:before="120"/>
        <w:ind w:left="1560"/>
        <w:rPr>
          <w:b/>
        </w:rPr>
      </w:pPr>
      <w:r w:rsidRPr="00A009EF">
        <w:t xml:space="preserve">En el supuesto de participación conjunta o de subcontratación, la(s) empresa(s) conjuntada(s) o la(s) subcontratista(s) deberá acreditar su experiencia en los trabajos que participarán para </w:t>
      </w:r>
      <w:r w:rsidR="00C7196F" w:rsidRPr="00A009EF">
        <w:t xml:space="preserve">la </w:t>
      </w:r>
      <w:r w:rsidR="009D686D" w:rsidRPr="00A009EF">
        <w:rPr>
          <w:b/>
          <w:color w:val="0070C0"/>
        </w:rPr>
        <w:t xml:space="preserve">“CONSTRUCCIÓN DE </w:t>
      </w:r>
      <w:r w:rsidR="009D686D">
        <w:rPr>
          <w:b/>
          <w:color w:val="0070C0"/>
        </w:rPr>
        <w:t>LA</w:t>
      </w:r>
      <w:r w:rsidR="009D686D" w:rsidRPr="00A009EF">
        <w:rPr>
          <w:b/>
          <w:color w:val="0070C0"/>
        </w:rPr>
        <w:t xml:space="preserve"> UNIDAD DE MEDICINA FAMILIAR DE </w:t>
      </w:r>
      <w:r w:rsidR="009D686D">
        <w:rPr>
          <w:b/>
          <w:color w:val="0070C0"/>
        </w:rPr>
        <w:t>10</w:t>
      </w:r>
      <w:r w:rsidR="009D686D" w:rsidRPr="00A009EF">
        <w:rPr>
          <w:b/>
          <w:color w:val="0070C0"/>
        </w:rPr>
        <w:t>+</w:t>
      </w:r>
      <w:r w:rsidR="009D686D">
        <w:rPr>
          <w:b/>
          <w:color w:val="0070C0"/>
        </w:rPr>
        <w:t>5</w:t>
      </w:r>
      <w:r w:rsidR="009D686D" w:rsidRPr="00A009EF">
        <w:rPr>
          <w:b/>
          <w:color w:val="0070C0"/>
        </w:rPr>
        <w:t xml:space="preserve"> CONSULTORIOS </w:t>
      </w:r>
      <w:r w:rsidR="009D686D">
        <w:rPr>
          <w:b/>
          <w:color w:val="0070C0"/>
        </w:rPr>
        <w:t xml:space="preserve">Y </w:t>
      </w:r>
      <w:r w:rsidR="009D686D" w:rsidRPr="00A009EF">
        <w:rPr>
          <w:b/>
          <w:color w:val="0070C0"/>
        </w:rPr>
        <w:t>ATENCIÓN MÉDICA CONTINUA</w:t>
      </w:r>
      <w:r w:rsidR="009D686D">
        <w:rPr>
          <w:b/>
          <w:color w:val="0070C0"/>
        </w:rPr>
        <w:t>,</w:t>
      </w:r>
      <w:r w:rsidR="009D686D" w:rsidRPr="00A009EF">
        <w:rPr>
          <w:b/>
          <w:color w:val="0070C0"/>
        </w:rPr>
        <w:t xml:space="preserve"> EN EL FRACCIONAMIENTO </w:t>
      </w:r>
      <w:r w:rsidR="009D686D">
        <w:rPr>
          <w:b/>
          <w:color w:val="0070C0"/>
        </w:rPr>
        <w:t>FRANCISCO DE MONTEJO, MUNICIPIO DE MÉRIDA, YUCATÁN”</w:t>
      </w:r>
      <w:r w:rsidR="001F5D15" w:rsidRPr="00A009EF">
        <w:rPr>
          <w:b/>
          <w:color w:val="0070C0"/>
        </w:rPr>
        <w:t>,</w:t>
      </w:r>
      <w:r w:rsidRPr="00A009EF">
        <w:t xml:space="preserve"> 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w:t>
      </w:r>
      <w:r w:rsidRPr="00A009EF">
        <w:lastRenderedPageBreak/>
        <w:t>desarrollará los trabajos, cuando menos para los dos primeros niveles de su estructura organizacional.</w:t>
      </w:r>
    </w:p>
    <w:p w14:paraId="545B5020" w14:textId="3EFA10E2" w:rsidR="00713045" w:rsidRPr="00A009EF" w:rsidRDefault="00713045" w:rsidP="00C7196F">
      <w:pPr>
        <w:spacing w:before="120"/>
        <w:ind w:left="1560"/>
      </w:pPr>
      <w:r w:rsidRPr="00A009EF">
        <w:t>Para efectos de los trabajos relativos a la</w:t>
      </w:r>
      <w:r w:rsidRPr="00A009EF">
        <w:rPr>
          <w:b/>
        </w:rPr>
        <w:t xml:space="preserve"> </w:t>
      </w:r>
      <w:r w:rsidR="009D686D" w:rsidRPr="00A009EF">
        <w:rPr>
          <w:b/>
          <w:color w:val="0070C0"/>
        </w:rPr>
        <w:t xml:space="preserve">“CONSTRUCCIÓN DE </w:t>
      </w:r>
      <w:r w:rsidR="009D686D">
        <w:rPr>
          <w:b/>
          <w:color w:val="0070C0"/>
        </w:rPr>
        <w:t>LA</w:t>
      </w:r>
      <w:r w:rsidR="009D686D" w:rsidRPr="00A009EF">
        <w:rPr>
          <w:b/>
          <w:color w:val="0070C0"/>
        </w:rPr>
        <w:t xml:space="preserve"> UNIDAD DE MEDICINA FAMILIAR DE </w:t>
      </w:r>
      <w:r w:rsidR="009D686D">
        <w:rPr>
          <w:b/>
          <w:color w:val="0070C0"/>
        </w:rPr>
        <w:t>10</w:t>
      </w:r>
      <w:r w:rsidR="009D686D" w:rsidRPr="00A009EF">
        <w:rPr>
          <w:b/>
          <w:color w:val="0070C0"/>
        </w:rPr>
        <w:t>+</w:t>
      </w:r>
      <w:r w:rsidR="009D686D">
        <w:rPr>
          <w:b/>
          <w:color w:val="0070C0"/>
        </w:rPr>
        <w:t>5</w:t>
      </w:r>
      <w:r w:rsidR="009D686D" w:rsidRPr="00A009EF">
        <w:rPr>
          <w:b/>
          <w:color w:val="0070C0"/>
        </w:rPr>
        <w:t xml:space="preserve"> CONSULTORIOS </w:t>
      </w:r>
      <w:r w:rsidR="009D686D">
        <w:rPr>
          <w:b/>
          <w:color w:val="0070C0"/>
        </w:rPr>
        <w:t xml:space="preserve">Y </w:t>
      </w:r>
      <w:r w:rsidR="009D686D" w:rsidRPr="00A009EF">
        <w:rPr>
          <w:b/>
          <w:color w:val="0070C0"/>
        </w:rPr>
        <w:t>ATENCIÓN MÉDICA CONTINUA</w:t>
      </w:r>
      <w:r w:rsidR="009D686D">
        <w:rPr>
          <w:b/>
          <w:color w:val="0070C0"/>
        </w:rPr>
        <w:t>,</w:t>
      </w:r>
      <w:r w:rsidR="009D686D" w:rsidRPr="00A009EF">
        <w:rPr>
          <w:b/>
          <w:color w:val="0070C0"/>
        </w:rPr>
        <w:t xml:space="preserve"> EN EL FRACCIONAMIENTO </w:t>
      </w:r>
      <w:r w:rsidR="009D686D">
        <w:rPr>
          <w:b/>
          <w:color w:val="0070C0"/>
        </w:rPr>
        <w:t>FRANCISCO DE MONTEJO, MUNICIPIO DE MÉRIDA, YUCATÁN”</w:t>
      </w:r>
      <w:r w:rsidR="001F5D15" w:rsidRPr="00A009EF">
        <w:rPr>
          <w:b/>
          <w:color w:val="0070C0"/>
        </w:rPr>
        <w:t>,</w:t>
      </w:r>
      <w:r w:rsidRPr="00A009EF">
        <w:t xml:space="preserve"> no se considerará como acreditable la experiencia en proyectos de naturaleza distinta o de menor complejidad a </w:t>
      </w:r>
      <w:r w:rsidRPr="00A009EF">
        <w:rPr>
          <w:lang w:val="es-ES_tradnl"/>
        </w:rPr>
        <w:t>l</w:t>
      </w:r>
      <w:r w:rsidR="00DB7E6C">
        <w:rPr>
          <w:lang w:val="es-ES_tradnl"/>
        </w:rPr>
        <w:t xml:space="preserve">os del objeto de la presente Licitación. </w:t>
      </w:r>
    </w:p>
    <w:p w14:paraId="4E1DCC3E" w14:textId="77777777" w:rsidR="00713045" w:rsidRPr="00A009EF" w:rsidRDefault="00713045" w:rsidP="00713045">
      <w:pPr>
        <w:spacing w:before="120"/>
        <w:ind w:left="1560"/>
      </w:pPr>
      <w:r w:rsidRPr="00A009EF">
        <w:t xml:space="preserve">La Acreditación de los Profesionistas que integran la Plantilla Técnica debe ser mediante la presentación de copia fotostática de la Cédula Profesional y del </w:t>
      </w:r>
      <w:proofErr w:type="spellStart"/>
      <w:r w:rsidRPr="00A009EF">
        <w:t>Curriculum</w:t>
      </w:r>
      <w:proofErr w:type="spellEnd"/>
      <w:r w:rsidRPr="00A009EF">
        <w:t xml:space="preserve"> Vitae (debiendo especificar año, cargo y función desempeñada), éste deberá contener firma autógrafa en la última hoja y rubrica al margen de cada hoja que lo integre, por el profesionista de que se trate e indicando que solamente será aplicable para los trabajos objeto de la presente convocatoria.</w:t>
      </w:r>
    </w:p>
    <w:p w14:paraId="68314096" w14:textId="77777777" w:rsidR="00713045" w:rsidRPr="00A009EF" w:rsidRDefault="00713045" w:rsidP="00713045">
      <w:pPr>
        <w:spacing w:before="120"/>
        <w:ind w:left="1560"/>
      </w:pPr>
      <w:r w:rsidRPr="00A009EF">
        <w:t xml:space="preserve">Asimismo, deberá integrar el </w:t>
      </w:r>
      <w:r w:rsidRPr="00DB7E6C">
        <w:rPr>
          <w:b/>
          <w:bCs/>
        </w:rPr>
        <w:t>esquema estructural</w:t>
      </w:r>
      <w:r w:rsidRPr="00A009EF">
        <w:t xml:space="preserve"> de la organización de los profesionales técnicos que se encargarán de la dirección y coordinación de los trabajos </w:t>
      </w:r>
      <w:r w:rsidRPr="003A3576">
        <w:rPr>
          <w:b/>
        </w:rPr>
        <w:t>(Anexo 4A).</w:t>
      </w:r>
    </w:p>
    <w:p w14:paraId="4487A112" w14:textId="77777777" w:rsidR="00713045" w:rsidRPr="00A009EF" w:rsidRDefault="00713045" w:rsidP="00713045">
      <w:pPr>
        <w:widowControl w:val="0"/>
        <w:numPr>
          <w:ilvl w:val="2"/>
          <w:numId w:val="10"/>
        </w:numPr>
        <w:tabs>
          <w:tab w:val="num" w:pos="-4962"/>
          <w:tab w:val="left" w:pos="1560"/>
        </w:tabs>
        <w:spacing w:before="120"/>
        <w:ind w:left="1560" w:hanging="709"/>
        <w:rPr>
          <w:b/>
          <w:bCs/>
        </w:rPr>
      </w:pPr>
      <w:r w:rsidRPr="00A009EF">
        <w:rPr>
          <w:b/>
          <w:bCs/>
        </w:rPr>
        <w:t xml:space="preserve">Los que acrediten la experiencia y capacidad técnica en trabajos similares con la identificación de los realizados por el licitante y su personal. </w:t>
      </w:r>
      <w:r w:rsidRPr="00C853B1">
        <w:rPr>
          <w:b/>
          <w:bCs/>
          <w:color w:val="0070C0"/>
        </w:rPr>
        <w:t>(Anexo 5).</w:t>
      </w:r>
    </w:p>
    <w:p w14:paraId="223AFC91" w14:textId="77777777" w:rsidR="00713045" w:rsidRPr="00A009EF" w:rsidRDefault="00713045" w:rsidP="00713045">
      <w:pPr>
        <w:spacing w:before="120"/>
        <w:ind w:left="1560"/>
        <w:rPr>
          <w:bCs/>
          <w:spacing w:val="-3"/>
        </w:rPr>
      </w:pPr>
      <w:r w:rsidRPr="00A009EF">
        <w:rPr>
          <w:bCs/>
          <w:spacing w:val="-3"/>
        </w:rPr>
        <w:t xml:space="preserve">Se acreditará con la relación de los trabajos realizados por el licitante y los de su personal </w:t>
      </w:r>
      <w:r w:rsidRPr="00A009EF">
        <w:rPr>
          <w:b/>
          <w:bCs/>
          <w:spacing w:val="-3"/>
        </w:rPr>
        <w:t>(Anexo 5)</w:t>
      </w:r>
      <w:r w:rsidRPr="00A009EF">
        <w:rPr>
          <w:bCs/>
          <w:spacing w:val="-3"/>
        </w:rPr>
        <w:t>, en los que sea comprobable su participación, conteniendo los datos siguientes:</w:t>
      </w:r>
    </w:p>
    <w:p w14:paraId="4BF81606" w14:textId="3F1D867C" w:rsidR="00713045" w:rsidRPr="00A009EF" w:rsidRDefault="00713045" w:rsidP="00713045">
      <w:pPr>
        <w:spacing w:before="120"/>
        <w:ind w:left="1560"/>
        <w:rPr>
          <w:bCs/>
        </w:rPr>
      </w:pPr>
      <w:r w:rsidRPr="00A009EF">
        <w:rPr>
          <w:bCs/>
        </w:rPr>
        <w:t xml:space="preserve">El nombre de la contratante, descripción de las obras, importes totales, importes ejercidos o por ejercer y las fechas previstas y reales de terminación, las que deberán corresponder a las ejecutadas o se encuentren en proceso, dentro del lapso establecido, como máximo y mínimo, en el numeral </w:t>
      </w:r>
      <w:r w:rsidRPr="00F32D75">
        <w:rPr>
          <w:b/>
          <w:bCs/>
          <w:color w:val="0070C0"/>
        </w:rPr>
        <w:t>II.</w:t>
      </w:r>
      <w:r w:rsidR="00C853B1" w:rsidRPr="00F32D75">
        <w:rPr>
          <w:b/>
          <w:bCs/>
          <w:color w:val="0070C0"/>
        </w:rPr>
        <w:t>10</w:t>
      </w:r>
      <w:r w:rsidRPr="00F32D75">
        <w:rPr>
          <w:b/>
          <w:bCs/>
          <w:color w:val="0070C0"/>
        </w:rPr>
        <w:t>.2.</w:t>
      </w:r>
      <w:r w:rsidRPr="00A009EF">
        <w:rPr>
          <w:bCs/>
        </w:rPr>
        <w:t>, del rubro de la experiencia.</w:t>
      </w:r>
    </w:p>
    <w:p w14:paraId="0771CBBC" w14:textId="77777777" w:rsidR="00713045" w:rsidRPr="00A009EF" w:rsidRDefault="00713045" w:rsidP="00713045">
      <w:pPr>
        <w:widowControl w:val="0"/>
        <w:spacing w:before="120"/>
        <w:ind w:left="1560"/>
      </w:pPr>
      <w:r w:rsidRPr="00A009EF">
        <w:t xml:space="preserve">La información que se describa en el anexo, </w:t>
      </w:r>
      <w:proofErr w:type="gramStart"/>
      <w:r w:rsidRPr="00A009EF">
        <w:t>deberán</w:t>
      </w:r>
      <w:proofErr w:type="gramEnd"/>
      <w:r w:rsidRPr="00A009EF">
        <w:t xml:space="preserve"> soportarse con la documentación siguiente:</w:t>
      </w:r>
    </w:p>
    <w:p w14:paraId="33A19FD3" w14:textId="77777777" w:rsidR="00713045" w:rsidRPr="00A009EF" w:rsidRDefault="00713045" w:rsidP="00713045">
      <w:pPr>
        <w:widowControl w:val="0"/>
        <w:spacing w:before="120"/>
        <w:ind w:left="1560"/>
      </w:pPr>
      <w:r w:rsidRPr="00A009EF">
        <w:rPr>
          <w:u w:val="single"/>
        </w:rPr>
        <w:t>Para obras en proceso</w:t>
      </w:r>
      <w:r w:rsidRPr="00A009EF">
        <w:t>, mediante copia simple del contrato y escrito emitido por la contratante donde manifieste su conformidad respecto a su cumplimiento.</w:t>
      </w:r>
    </w:p>
    <w:p w14:paraId="5A7D21CA" w14:textId="77777777" w:rsidR="00713045" w:rsidRPr="00A009EF" w:rsidRDefault="00713045" w:rsidP="00713045">
      <w:pPr>
        <w:widowControl w:val="0"/>
        <w:spacing w:before="120"/>
        <w:ind w:left="1560"/>
      </w:pPr>
      <w:r w:rsidRPr="00A009EF">
        <w:t>Para efectos de evaluación detallada, solamente se tomará en cuenta las obras que tengan un avance del 80% como mínimo.</w:t>
      </w:r>
    </w:p>
    <w:p w14:paraId="0D862ECF" w14:textId="77777777" w:rsidR="00713045" w:rsidRPr="00A009EF" w:rsidRDefault="00713045" w:rsidP="00713045">
      <w:pPr>
        <w:widowControl w:val="0"/>
        <w:spacing w:before="120"/>
        <w:ind w:left="1560"/>
      </w:pPr>
      <w:r w:rsidRPr="00A009EF">
        <w:rPr>
          <w:u w:val="single"/>
        </w:rPr>
        <w:t>Para obras terminadas</w:t>
      </w:r>
      <w:r w:rsidRPr="00A009EF">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14:paraId="6FBE684E" w14:textId="123EE82D" w:rsidR="00713045" w:rsidRPr="00A009EF" w:rsidRDefault="00713045" w:rsidP="00713045">
      <w:pPr>
        <w:pStyle w:val="Textoindependiente"/>
        <w:spacing w:before="120" w:after="0"/>
        <w:ind w:left="1560"/>
        <w:rPr>
          <w:bCs/>
        </w:rPr>
      </w:pPr>
      <w:r w:rsidRPr="00A009EF">
        <w:rPr>
          <w:bCs/>
        </w:rPr>
        <w:lastRenderedPageBreak/>
        <w:t xml:space="preserve">Para la acreditación de la experiencia y capacidad técnica, en trabajos similares, deberá cumplir con los criterios de características, complejidad y magnitud que se establecen en el numeral </w:t>
      </w:r>
      <w:r w:rsidRPr="00983048">
        <w:rPr>
          <w:b/>
          <w:bCs/>
          <w:color w:val="0070C0"/>
        </w:rPr>
        <w:t>II.</w:t>
      </w:r>
      <w:r w:rsidR="00F90A7B" w:rsidRPr="00983048">
        <w:rPr>
          <w:b/>
          <w:bCs/>
          <w:color w:val="0070C0"/>
        </w:rPr>
        <w:t>10</w:t>
      </w:r>
      <w:r w:rsidRPr="00983048">
        <w:rPr>
          <w:b/>
          <w:bCs/>
          <w:color w:val="0070C0"/>
        </w:rPr>
        <w:t>.2,</w:t>
      </w:r>
      <w:r w:rsidRPr="00A009EF">
        <w:rPr>
          <w:bCs/>
        </w:rPr>
        <w:t xml:space="preserve"> de la presente convocatoria.</w:t>
      </w:r>
    </w:p>
    <w:p w14:paraId="76B45F82" w14:textId="77777777" w:rsidR="00713045" w:rsidRPr="00A009EF" w:rsidRDefault="00713045" w:rsidP="00713045">
      <w:pPr>
        <w:pStyle w:val="Textoindependiente"/>
        <w:spacing w:before="120" w:after="0"/>
        <w:ind w:left="1560"/>
        <w:rPr>
          <w:bCs/>
        </w:rPr>
      </w:pPr>
      <w:r w:rsidRPr="00A009EF">
        <w:rPr>
          <w:bCs/>
        </w:rPr>
        <w:t xml:space="preserve">Los licitantes que no hayan formalizados contratos con dependencias y </w:t>
      </w:r>
      <w:proofErr w:type="gramStart"/>
      <w:r w:rsidRPr="00A009EF">
        <w:rPr>
          <w:bCs/>
        </w:rPr>
        <w:t>entidades,</w:t>
      </w:r>
      <w:proofErr w:type="gramEnd"/>
      <w:r w:rsidRPr="00A009EF">
        <w:rPr>
          <w:bCs/>
        </w:rPr>
        <w:t xml:space="preserve">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14:paraId="00C10314" w14:textId="77777777" w:rsidR="00713045" w:rsidRPr="00A009EF" w:rsidRDefault="00713045" w:rsidP="00713045">
      <w:pPr>
        <w:spacing w:before="120"/>
        <w:ind w:left="1560"/>
        <w:rPr>
          <w:bCs/>
        </w:rPr>
      </w:pPr>
      <w:r w:rsidRPr="00A009EF">
        <w:rPr>
          <w:bCs/>
        </w:rPr>
        <w:t>Los trabajos realizados por su personal se tendrán acreditados con los que ha realizado la empresa, en los que sea comprobable su participación, por formar parte de ésta.</w:t>
      </w:r>
    </w:p>
    <w:p w14:paraId="079FCBB1" w14:textId="77777777" w:rsidR="00713045" w:rsidRPr="00A009EF" w:rsidRDefault="00713045" w:rsidP="00713045">
      <w:pPr>
        <w:spacing w:before="120"/>
        <w:ind w:left="1560"/>
      </w:pPr>
      <w:r w:rsidRPr="00A009EF">
        <w:t>La información de las obras que no cumplan con los requisitos solicitados en este apartado, se considerará que no acreditan experiencia.</w:t>
      </w:r>
    </w:p>
    <w:p w14:paraId="18560C56" w14:textId="77777777" w:rsidR="001376A2" w:rsidRPr="00A009EF" w:rsidRDefault="001376A2" w:rsidP="001376A2">
      <w:pPr>
        <w:widowControl w:val="0"/>
        <w:numPr>
          <w:ilvl w:val="2"/>
          <w:numId w:val="10"/>
        </w:numPr>
        <w:tabs>
          <w:tab w:val="left" w:pos="1560"/>
        </w:tabs>
        <w:spacing w:before="120" w:after="120"/>
        <w:rPr>
          <w:b/>
          <w:bCs/>
        </w:rPr>
      </w:pPr>
      <w:r w:rsidRPr="00A009EF">
        <w:rPr>
          <w:b/>
          <w:bCs/>
        </w:rPr>
        <w:t xml:space="preserve">Manifestación del porcentaje mínimo de mano de obra local </w:t>
      </w:r>
      <w:r w:rsidRPr="00540648">
        <w:rPr>
          <w:b/>
          <w:bCs/>
          <w:color w:val="0070C0"/>
        </w:rPr>
        <w:t>(Anexo 6).</w:t>
      </w:r>
    </w:p>
    <w:p w14:paraId="382405B7" w14:textId="77777777" w:rsidR="001376A2" w:rsidRPr="00A009EF" w:rsidRDefault="001376A2" w:rsidP="001376A2">
      <w:pPr>
        <w:pStyle w:val="TDC1"/>
        <w:tabs>
          <w:tab w:val="clear" w:pos="12049"/>
          <w:tab w:val="clear" w:pos="21828"/>
          <w:tab w:val="left" w:pos="1560"/>
        </w:tabs>
        <w:spacing w:after="0"/>
        <w:ind w:left="1560" w:right="0"/>
        <w:rPr>
          <w:bCs/>
          <w:spacing w:val="0"/>
        </w:rPr>
      </w:pPr>
      <w:r w:rsidRPr="00A009EF">
        <w:rPr>
          <w:bCs/>
          <w:spacing w:val="0"/>
        </w:rPr>
        <w:t xml:space="preserve">El licitante deberá considerar en su proposición que la mano de obra local que contrate para la ejecución de los trabajos, sea de cuando menos un </w:t>
      </w:r>
      <w:r w:rsidR="008A79DA" w:rsidRPr="00A009EF">
        <w:rPr>
          <w:b/>
          <w:bCs/>
          <w:color w:val="0070C0"/>
          <w:spacing w:val="0"/>
        </w:rPr>
        <w:t>10</w:t>
      </w:r>
      <w:r w:rsidRPr="00A009EF">
        <w:rPr>
          <w:b/>
          <w:bCs/>
          <w:color w:val="0070C0"/>
          <w:spacing w:val="0"/>
        </w:rPr>
        <w:t>%</w:t>
      </w:r>
      <w:r w:rsidRPr="00A009EF">
        <w:rPr>
          <w:bCs/>
          <w:spacing w:val="0"/>
        </w:rPr>
        <w:t>, lo que para efectos d</w:t>
      </w:r>
      <w:r w:rsidR="00613E52" w:rsidRPr="00A009EF">
        <w:rPr>
          <w:bCs/>
          <w:spacing w:val="0"/>
        </w:rPr>
        <w:t>e</w:t>
      </w:r>
      <w:r w:rsidRPr="00A009EF">
        <w:rPr>
          <w:bCs/>
          <w:spacing w:val="0"/>
        </w:rPr>
        <w:t xml:space="preserve"> la presente licitación se acreditará a través de un escrito mediante el cual el licitante, manifieste bajo protesta de decir verdad que incorporará el porcentaje mínimo de mano de obra local requerido</w:t>
      </w:r>
      <w:r w:rsidR="00613E52" w:rsidRPr="00A009EF">
        <w:rPr>
          <w:bCs/>
          <w:spacing w:val="0"/>
        </w:rPr>
        <w:t>,</w:t>
      </w:r>
      <w:r w:rsidRPr="00A009EF">
        <w:rPr>
          <w:bCs/>
          <w:spacing w:val="0"/>
        </w:rPr>
        <w:t xml:space="preserve"> lo anterior de </w:t>
      </w:r>
      <w:r w:rsidR="003C2B1A" w:rsidRPr="00A009EF">
        <w:rPr>
          <w:bCs/>
          <w:spacing w:val="0"/>
        </w:rPr>
        <w:t>conformidad con lo establecido en el</w:t>
      </w:r>
      <w:r w:rsidRPr="00A009EF">
        <w:rPr>
          <w:bCs/>
          <w:spacing w:val="0"/>
        </w:rPr>
        <w:t xml:space="preserve"> artículo 31, fracción XXI de la Ley de Obras Públicas y Servicios Relacionados con las Mismas</w:t>
      </w:r>
      <w:r w:rsidRPr="00A009EF">
        <w:t xml:space="preserve"> </w:t>
      </w:r>
      <w:r w:rsidRPr="00A009EF">
        <w:rPr>
          <w:b/>
          <w:bCs/>
          <w:spacing w:val="0"/>
        </w:rPr>
        <w:t>(Anexo 6).</w:t>
      </w:r>
    </w:p>
    <w:p w14:paraId="58FBFDBB" w14:textId="77777777" w:rsidR="00713045" w:rsidRPr="00A009EF" w:rsidRDefault="00713045" w:rsidP="00713045">
      <w:pPr>
        <w:widowControl w:val="0"/>
        <w:numPr>
          <w:ilvl w:val="2"/>
          <w:numId w:val="10"/>
        </w:numPr>
        <w:tabs>
          <w:tab w:val="num" w:pos="-4962"/>
          <w:tab w:val="left" w:pos="1560"/>
        </w:tabs>
        <w:spacing w:before="120"/>
        <w:ind w:left="1560" w:hanging="709"/>
        <w:rPr>
          <w:b/>
          <w:bCs/>
        </w:rPr>
      </w:pPr>
      <w:r w:rsidRPr="00A009EF">
        <w:rPr>
          <w:b/>
          <w:bCs/>
        </w:rPr>
        <w:t xml:space="preserve">Manifestación de subcontratación </w:t>
      </w:r>
      <w:r w:rsidRPr="00540648">
        <w:rPr>
          <w:b/>
          <w:bCs/>
          <w:color w:val="0070C0"/>
        </w:rPr>
        <w:t>(Anexo </w:t>
      </w:r>
      <w:r w:rsidR="001376A2" w:rsidRPr="00540648">
        <w:rPr>
          <w:b/>
          <w:bCs/>
          <w:color w:val="0070C0"/>
        </w:rPr>
        <w:t>7</w:t>
      </w:r>
      <w:r w:rsidRPr="00540648">
        <w:rPr>
          <w:b/>
          <w:bCs/>
          <w:color w:val="0070C0"/>
        </w:rPr>
        <w:t>)</w:t>
      </w:r>
      <w:r w:rsidRPr="00A009EF">
        <w:rPr>
          <w:b/>
          <w:bCs/>
        </w:rPr>
        <w:t xml:space="preserve"> y carta compromiso del subcontratista </w:t>
      </w:r>
      <w:r w:rsidRPr="00540648">
        <w:rPr>
          <w:b/>
          <w:bCs/>
          <w:color w:val="0070C0"/>
        </w:rPr>
        <w:t>(Anexo </w:t>
      </w:r>
      <w:r w:rsidR="001376A2" w:rsidRPr="00540648">
        <w:rPr>
          <w:b/>
          <w:bCs/>
          <w:color w:val="0070C0"/>
        </w:rPr>
        <w:t>7</w:t>
      </w:r>
      <w:r w:rsidRPr="00540648">
        <w:rPr>
          <w:b/>
          <w:bCs/>
          <w:color w:val="0070C0"/>
        </w:rPr>
        <w:t>A).</w:t>
      </w:r>
    </w:p>
    <w:p w14:paraId="5641D296" w14:textId="47AB5574" w:rsidR="00713045" w:rsidRPr="00A009EF" w:rsidRDefault="00713045" w:rsidP="00713045">
      <w:pPr>
        <w:spacing w:before="120"/>
        <w:ind w:left="1560"/>
        <w:rPr>
          <w:bCs/>
        </w:rPr>
      </w:pPr>
      <w:r w:rsidRPr="00A009EF">
        <w:rPr>
          <w:bCs/>
        </w:rPr>
        <w:t>Escrito mediante el cual, el licitante manifieste bajo protesta de decir verdad la o las partes de los trabajos que subcontratará, la(s) que deberá(n) corresponder a la(s) señalada(s) en el numeral II.6, anexo a dicho escrito deberá integrar la o</w:t>
      </w:r>
      <w:r w:rsidR="005E5009">
        <w:rPr>
          <w:bCs/>
        </w:rPr>
        <w:t xml:space="preserve"> </w:t>
      </w:r>
      <w:proofErr w:type="gramStart"/>
      <w:r w:rsidRPr="00A009EF">
        <w:rPr>
          <w:bCs/>
        </w:rPr>
        <w:t>las carta</w:t>
      </w:r>
      <w:proofErr w:type="gramEnd"/>
      <w:r w:rsidRPr="00A009EF">
        <w:rPr>
          <w:bCs/>
        </w:rPr>
        <w:t xml:space="preserve">(s) compromiso de la o las persona(s) que fungirá(n) como subcontratista, indicando la o las especialidad(es), partida(s) o subpartida(s) y los conceptos del catálogo que ejecutará(n). </w:t>
      </w:r>
    </w:p>
    <w:p w14:paraId="3638B4A9" w14:textId="77777777" w:rsidR="00713045" w:rsidRPr="00A009EF" w:rsidRDefault="00713045" w:rsidP="00713045">
      <w:pPr>
        <w:spacing w:before="120"/>
        <w:ind w:left="1560"/>
        <w:rPr>
          <w:bCs/>
        </w:rPr>
      </w:pPr>
      <w:r w:rsidRPr="00A009EF">
        <w:rPr>
          <w:bCs/>
        </w:rPr>
        <w:t>En el supuesto de que el subcontratista tenga el carácter de MIPYMES, deberá sustentar tal condición mediante el escrito requerido en el numeral II.6.1.</w:t>
      </w:r>
    </w:p>
    <w:p w14:paraId="38778E03" w14:textId="77777777" w:rsidR="00713045" w:rsidRPr="00A009EF" w:rsidRDefault="00713045" w:rsidP="00713045">
      <w:pPr>
        <w:spacing w:before="120"/>
        <w:ind w:left="1560"/>
        <w:rPr>
          <w:bCs/>
          <w:spacing w:val="-3"/>
        </w:rPr>
      </w:pPr>
      <w:r w:rsidRPr="00A009EF">
        <w:rPr>
          <w:bCs/>
          <w:spacing w:val="-3"/>
        </w:rPr>
        <w:t>En caso de que el licitante determine no subcontratar, deberá manifestarlo por escrito.</w:t>
      </w:r>
    </w:p>
    <w:p w14:paraId="5D8FE207" w14:textId="77777777" w:rsidR="00713045" w:rsidRPr="00A009EF" w:rsidRDefault="00713045" w:rsidP="00713045">
      <w:pPr>
        <w:widowControl w:val="0"/>
        <w:numPr>
          <w:ilvl w:val="2"/>
          <w:numId w:val="10"/>
        </w:numPr>
        <w:tabs>
          <w:tab w:val="num" w:pos="-4962"/>
          <w:tab w:val="left" w:pos="1560"/>
        </w:tabs>
        <w:spacing w:before="120"/>
        <w:ind w:left="1560" w:hanging="709"/>
        <w:rPr>
          <w:b/>
          <w:bCs/>
        </w:rPr>
      </w:pPr>
      <w:r w:rsidRPr="00A009EF">
        <w:rPr>
          <w:b/>
          <w:bCs/>
        </w:rPr>
        <w:t xml:space="preserve">Documentos que acrediten la capacidad financiera </w:t>
      </w:r>
      <w:r w:rsidRPr="00540648">
        <w:rPr>
          <w:b/>
          <w:bCs/>
          <w:color w:val="0070C0"/>
        </w:rPr>
        <w:t>(Anexo </w:t>
      </w:r>
      <w:r w:rsidR="000D2C5D" w:rsidRPr="00540648">
        <w:rPr>
          <w:b/>
          <w:bCs/>
          <w:color w:val="0070C0"/>
        </w:rPr>
        <w:t>8</w:t>
      </w:r>
      <w:r w:rsidRPr="00540648">
        <w:rPr>
          <w:b/>
          <w:bCs/>
          <w:color w:val="0070C0"/>
        </w:rPr>
        <w:t>)</w:t>
      </w:r>
      <w:r w:rsidRPr="00540648">
        <w:rPr>
          <w:bCs/>
          <w:color w:val="0070C0"/>
        </w:rPr>
        <w:t>.</w:t>
      </w:r>
    </w:p>
    <w:p w14:paraId="73DF17AF" w14:textId="77777777" w:rsidR="00713045" w:rsidRPr="00A009EF" w:rsidRDefault="00713045" w:rsidP="00713045">
      <w:pPr>
        <w:spacing w:before="120"/>
        <w:ind w:left="1560"/>
        <w:rPr>
          <w:bCs/>
          <w:spacing w:val="-3"/>
        </w:rPr>
      </w:pPr>
      <w:r w:rsidRPr="00A009EF">
        <w:rPr>
          <w:bCs/>
          <w:spacing w:val="-3"/>
        </w:rPr>
        <w:t>El licitante deberá entregar en copia simple y legible, los documentos siguientes:</w:t>
      </w:r>
    </w:p>
    <w:p w14:paraId="509C790D" w14:textId="77777777" w:rsidR="00713045" w:rsidRPr="00A009EF" w:rsidRDefault="00713045" w:rsidP="00713045">
      <w:pPr>
        <w:numPr>
          <w:ilvl w:val="0"/>
          <w:numId w:val="12"/>
        </w:numPr>
        <w:tabs>
          <w:tab w:val="clear" w:pos="1429"/>
        </w:tabs>
        <w:spacing w:before="120"/>
        <w:ind w:left="2127" w:hanging="567"/>
        <w:rPr>
          <w:bCs/>
          <w:spacing w:val="-3"/>
        </w:rPr>
      </w:pPr>
      <w:r w:rsidRPr="00A009EF">
        <w:rPr>
          <w:bCs/>
        </w:rPr>
        <w:lastRenderedPageBreak/>
        <w:t xml:space="preserve">Estados </w:t>
      </w:r>
      <w:r w:rsidRPr="00540648">
        <w:rPr>
          <w:bCs/>
        </w:rPr>
        <w:t xml:space="preserve">financieros dictaminados o no de los últimos dos ejercicios fiscales, relativos a los años </w:t>
      </w:r>
      <w:r w:rsidRPr="00540648">
        <w:rPr>
          <w:b/>
          <w:bCs/>
        </w:rPr>
        <w:t>2</w:t>
      </w:r>
      <w:r w:rsidR="00E53C17" w:rsidRPr="00540648">
        <w:rPr>
          <w:b/>
          <w:bCs/>
        </w:rPr>
        <w:t>0</w:t>
      </w:r>
      <w:r w:rsidR="00451BFC" w:rsidRPr="00540648">
        <w:rPr>
          <w:b/>
          <w:bCs/>
        </w:rPr>
        <w:t>22</w:t>
      </w:r>
      <w:r w:rsidRPr="00540648">
        <w:rPr>
          <w:b/>
        </w:rPr>
        <w:t xml:space="preserve"> </w:t>
      </w:r>
      <w:r w:rsidRPr="00540648">
        <w:rPr>
          <w:bCs/>
        </w:rPr>
        <w:t>y</w:t>
      </w:r>
      <w:r w:rsidRPr="00540648">
        <w:rPr>
          <w:b/>
          <w:bCs/>
        </w:rPr>
        <w:t xml:space="preserve"> </w:t>
      </w:r>
      <w:r w:rsidRPr="00540648">
        <w:rPr>
          <w:b/>
          <w:lang w:val="es-ES_tradnl"/>
        </w:rPr>
        <w:t>20</w:t>
      </w:r>
      <w:r w:rsidR="00451BFC" w:rsidRPr="00540648">
        <w:rPr>
          <w:b/>
          <w:lang w:val="es-ES_tradnl"/>
        </w:rPr>
        <w:t>23</w:t>
      </w:r>
      <w:r w:rsidRPr="00540648">
        <w:rPr>
          <w:bCs/>
        </w:rPr>
        <w:t xml:space="preserve">, y el correspondiente al ejercicio actual </w:t>
      </w:r>
      <w:r w:rsidR="00C94FA7" w:rsidRPr="00540648">
        <w:rPr>
          <w:b/>
          <w:bCs/>
        </w:rPr>
        <w:t>(20</w:t>
      </w:r>
      <w:r w:rsidR="004D769C" w:rsidRPr="00540648">
        <w:rPr>
          <w:b/>
          <w:bCs/>
        </w:rPr>
        <w:t>2</w:t>
      </w:r>
      <w:r w:rsidR="00451BFC" w:rsidRPr="00540648">
        <w:rPr>
          <w:b/>
          <w:bCs/>
        </w:rPr>
        <w:t>4</w:t>
      </w:r>
      <w:r w:rsidRPr="00540648">
        <w:rPr>
          <w:b/>
          <w:bCs/>
        </w:rPr>
        <w:t>)</w:t>
      </w:r>
      <w:r w:rsidRPr="00540648">
        <w:rPr>
          <w:bCs/>
        </w:rPr>
        <w:t xml:space="preserve">, cuya fecha de elaboración debe estar comprendida dentro de los 60 días naturales previos </w:t>
      </w:r>
      <w:r w:rsidRPr="00A009EF">
        <w:rPr>
          <w:bCs/>
        </w:rPr>
        <w:t xml:space="preserve">al acto de presentación y apertura de proposiciones, los que al menos deberán estar integrados por: Balance General </w:t>
      </w:r>
      <w:r w:rsidRPr="00540648">
        <w:rPr>
          <w:b/>
          <w:color w:val="0070C0"/>
        </w:rPr>
        <w:t>(Anexo </w:t>
      </w:r>
      <w:r w:rsidR="000D2C5D" w:rsidRPr="00540648">
        <w:rPr>
          <w:b/>
          <w:color w:val="0070C0"/>
        </w:rPr>
        <w:t>8</w:t>
      </w:r>
      <w:r w:rsidRPr="00540648">
        <w:rPr>
          <w:b/>
          <w:color w:val="0070C0"/>
        </w:rPr>
        <w:t>a),</w:t>
      </w:r>
      <w:r w:rsidRPr="00A009EF">
        <w:rPr>
          <w:bCs/>
        </w:rPr>
        <w:t xml:space="preserve"> Estado de Resultados </w:t>
      </w:r>
      <w:r w:rsidRPr="00540648">
        <w:rPr>
          <w:b/>
          <w:color w:val="0070C0"/>
        </w:rPr>
        <w:t>(Anexo </w:t>
      </w:r>
      <w:r w:rsidR="000D2C5D" w:rsidRPr="00540648">
        <w:rPr>
          <w:b/>
          <w:color w:val="0070C0"/>
        </w:rPr>
        <w:t>8</w:t>
      </w:r>
      <w:r w:rsidRPr="00540648">
        <w:rPr>
          <w:b/>
          <w:color w:val="0070C0"/>
        </w:rPr>
        <w:t>b).</w:t>
      </w:r>
    </w:p>
    <w:p w14:paraId="1DDCD7E5" w14:textId="77777777" w:rsidR="00713045" w:rsidRPr="00A009EF" w:rsidRDefault="00713045" w:rsidP="00713045">
      <w:pPr>
        <w:numPr>
          <w:ilvl w:val="0"/>
          <w:numId w:val="12"/>
        </w:numPr>
        <w:tabs>
          <w:tab w:val="clear" w:pos="1429"/>
        </w:tabs>
        <w:spacing w:before="120"/>
        <w:ind w:left="2127" w:hanging="567"/>
        <w:rPr>
          <w:bCs/>
          <w:spacing w:val="-3"/>
        </w:rPr>
      </w:pPr>
      <w:r w:rsidRPr="00A009EF">
        <w:rPr>
          <w:bCs/>
          <w:spacing w:val="-3"/>
        </w:rPr>
        <w:t xml:space="preserve">Declaración fiscal anual, de los últimos dos ejercicios relativo a los años </w:t>
      </w:r>
      <w:r w:rsidRPr="00540648">
        <w:rPr>
          <w:b/>
          <w:bCs/>
        </w:rPr>
        <w:t>20</w:t>
      </w:r>
      <w:r w:rsidR="00451BFC" w:rsidRPr="00540648">
        <w:rPr>
          <w:b/>
          <w:bCs/>
        </w:rPr>
        <w:t>22</w:t>
      </w:r>
      <w:r w:rsidRPr="00540648">
        <w:rPr>
          <w:b/>
        </w:rPr>
        <w:t xml:space="preserve"> </w:t>
      </w:r>
      <w:r w:rsidRPr="00540648">
        <w:rPr>
          <w:bCs/>
        </w:rPr>
        <w:t>y</w:t>
      </w:r>
      <w:r w:rsidRPr="00540648">
        <w:rPr>
          <w:b/>
          <w:bCs/>
        </w:rPr>
        <w:t xml:space="preserve"> 20</w:t>
      </w:r>
      <w:r w:rsidR="00451BFC" w:rsidRPr="00540648">
        <w:rPr>
          <w:b/>
          <w:bCs/>
        </w:rPr>
        <w:t>23</w:t>
      </w:r>
      <w:r w:rsidRPr="00540648">
        <w:rPr>
          <w:b/>
          <w:bCs/>
          <w:spacing w:val="-3"/>
        </w:rPr>
        <w:t xml:space="preserve"> </w:t>
      </w:r>
      <w:r w:rsidRPr="00540648">
        <w:rPr>
          <w:b/>
          <w:bCs/>
          <w:color w:val="0070C0"/>
          <w:spacing w:val="-3"/>
        </w:rPr>
        <w:t>(Anexo </w:t>
      </w:r>
      <w:r w:rsidR="000D2C5D" w:rsidRPr="00540648">
        <w:rPr>
          <w:b/>
          <w:bCs/>
          <w:color w:val="0070C0"/>
          <w:spacing w:val="-3"/>
        </w:rPr>
        <w:t>8</w:t>
      </w:r>
      <w:r w:rsidR="002F7A1F" w:rsidRPr="00540648">
        <w:rPr>
          <w:b/>
          <w:bCs/>
          <w:color w:val="0070C0"/>
          <w:spacing w:val="-3"/>
        </w:rPr>
        <w:t>c</w:t>
      </w:r>
      <w:r w:rsidRPr="00540648">
        <w:rPr>
          <w:b/>
          <w:bCs/>
          <w:color w:val="0070C0"/>
          <w:spacing w:val="-3"/>
        </w:rPr>
        <w:t>).</w:t>
      </w:r>
    </w:p>
    <w:p w14:paraId="3C531C72" w14:textId="77777777" w:rsidR="00713045" w:rsidRPr="00A009EF" w:rsidRDefault="00713045" w:rsidP="00713045">
      <w:pPr>
        <w:numPr>
          <w:ilvl w:val="0"/>
          <w:numId w:val="12"/>
        </w:numPr>
        <w:tabs>
          <w:tab w:val="clear" w:pos="1429"/>
        </w:tabs>
        <w:spacing w:before="120"/>
        <w:ind w:left="2127" w:hanging="567"/>
        <w:rPr>
          <w:bCs/>
          <w:spacing w:val="-3"/>
        </w:rPr>
      </w:pPr>
      <w:r w:rsidRPr="00A009EF">
        <w:rPr>
          <w:bCs/>
        </w:rPr>
        <w:t xml:space="preserve">Comparativo de razones financieras básicas, conforme al formato referente que se entrega, de los últimos dos ejercicios relativo a los </w:t>
      </w:r>
      <w:r w:rsidRPr="00540648">
        <w:rPr>
          <w:bCs/>
        </w:rPr>
        <w:t xml:space="preserve">años </w:t>
      </w:r>
      <w:r w:rsidRPr="00540648">
        <w:rPr>
          <w:b/>
          <w:bCs/>
        </w:rPr>
        <w:t>20</w:t>
      </w:r>
      <w:r w:rsidR="00451BFC" w:rsidRPr="00540648">
        <w:rPr>
          <w:b/>
          <w:bCs/>
        </w:rPr>
        <w:t>22</w:t>
      </w:r>
      <w:r w:rsidRPr="00540648">
        <w:rPr>
          <w:b/>
        </w:rPr>
        <w:t xml:space="preserve"> </w:t>
      </w:r>
      <w:r w:rsidRPr="00540648">
        <w:rPr>
          <w:bCs/>
        </w:rPr>
        <w:t>y</w:t>
      </w:r>
      <w:r w:rsidRPr="00540648">
        <w:rPr>
          <w:b/>
          <w:bCs/>
        </w:rPr>
        <w:t xml:space="preserve"> </w:t>
      </w:r>
      <w:r w:rsidRPr="00540648">
        <w:rPr>
          <w:b/>
          <w:lang w:val="es-ES_tradnl"/>
        </w:rPr>
        <w:t>20</w:t>
      </w:r>
      <w:r w:rsidR="00451BFC" w:rsidRPr="00540648">
        <w:rPr>
          <w:b/>
          <w:lang w:val="es-ES_tradnl"/>
        </w:rPr>
        <w:t>23</w:t>
      </w:r>
      <w:r w:rsidRPr="00540648">
        <w:rPr>
          <w:lang w:val="es-ES_tradnl"/>
        </w:rPr>
        <w:t xml:space="preserve"> </w:t>
      </w:r>
      <w:r w:rsidRPr="00540648">
        <w:rPr>
          <w:bCs/>
        </w:rPr>
        <w:t>y el del ejercicio actual</w:t>
      </w:r>
      <w:r w:rsidR="00C7196F" w:rsidRPr="00540648">
        <w:rPr>
          <w:bCs/>
        </w:rPr>
        <w:t xml:space="preserve"> </w:t>
      </w:r>
      <w:r w:rsidR="00C94FA7" w:rsidRPr="00540648">
        <w:rPr>
          <w:b/>
          <w:bCs/>
        </w:rPr>
        <w:t>(20</w:t>
      </w:r>
      <w:r w:rsidR="00C702B8" w:rsidRPr="00540648">
        <w:rPr>
          <w:b/>
          <w:bCs/>
        </w:rPr>
        <w:t>2</w:t>
      </w:r>
      <w:r w:rsidR="00451BFC" w:rsidRPr="00540648">
        <w:rPr>
          <w:b/>
          <w:bCs/>
        </w:rPr>
        <w:t>4</w:t>
      </w:r>
      <w:r w:rsidRPr="00540648">
        <w:rPr>
          <w:b/>
          <w:bCs/>
        </w:rPr>
        <w:t>)</w:t>
      </w:r>
      <w:r w:rsidRPr="00A009EF">
        <w:rPr>
          <w:b/>
          <w:bCs/>
        </w:rPr>
        <w:t>,</w:t>
      </w:r>
      <w:r w:rsidRPr="00A009EF">
        <w:rPr>
          <w:bCs/>
        </w:rPr>
        <w:t xml:space="preserve"> </w:t>
      </w:r>
      <w:r w:rsidRPr="00540648">
        <w:rPr>
          <w:b/>
          <w:color w:val="0070C0"/>
        </w:rPr>
        <w:t>(Anexo </w:t>
      </w:r>
      <w:r w:rsidR="000D2C5D" w:rsidRPr="00540648">
        <w:rPr>
          <w:b/>
          <w:color w:val="0070C0"/>
        </w:rPr>
        <w:t>8</w:t>
      </w:r>
      <w:r w:rsidRPr="00540648">
        <w:rPr>
          <w:b/>
          <w:color w:val="0070C0"/>
        </w:rPr>
        <w:t>d).</w:t>
      </w:r>
    </w:p>
    <w:p w14:paraId="5B771A5A" w14:textId="5EFFE16C" w:rsidR="00713045" w:rsidRPr="00A009EF" w:rsidRDefault="00713045" w:rsidP="00713045">
      <w:pPr>
        <w:numPr>
          <w:ilvl w:val="0"/>
          <w:numId w:val="12"/>
        </w:numPr>
        <w:tabs>
          <w:tab w:val="clear" w:pos="1429"/>
        </w:tabs>
        <w:spacing w:before="120"/>
        <w:ind w:left="2127" w:hanging="567"/>
        <w:rPr>
          <w:bCs/>
        </w:rPr>
      </w:pPr>
      <w:r w:rsidRPr="00A009EF">
        <w:rPr>
          <w:bCs/>
        </w:rPr>
        <w:t>Cédula Profesional del Contador Público que respalda los Estados Financieros dictaminados o no, por ejercicio fiscal solicitado</w:t>
      </w:r>
      <w:r w:rsidR="003A3576">
        <w:rPr>
          <w:bCs/>
        </w:rPr>
        <w:t>, y Requisitado del formato para la captura de las cifras del Balance</w:t>
      </w:r>
      <w:r w:rsidR="00341C61">
        <w:rPr>
          <w:bCs/>
        </w:rPr>
        <w:t xml:space="preserve"> y el Estado de Resultados.</w:t>
      </w:r>
      <w:r w:rsidR="003A3576">
        <w:rPr>
          <w:bCs/>
        </w:rPr>
        <w:t xml:space="preserve">  </w:t>
      </w:r>
      <w:r w:rsidRPr="00A009EF">
        <w:rPr>
          <w:bCs/>
        </w:rPr>
        <w:t xml:space="preserve"> </w:t>
      </w:r>
      <w:r w:rsidRPr="00540648">
        <w:rPr>
          <w:b/>
          <w:bCs/>
          <w:color w:val="0070C0"/>
        </w:rPr>
        <w:t>(Anexo </w:t>
      </w:r>
      <w:r w:rsidR="000D2C5D" w:rsidRPr="00540648">
        <w:rPr>
          <w:b/>
          <w:bCs/>
          <w:color w:val="0070C0"/>
        </w:rPr>
        <w:t>8</w:t>
      </w:r>
      <w:r w:rsidRPr="00540648">
        <w:rPr>
          <w:b/>
          <w:bCs/>
          <w:color w:val="0070C0"/>
        </w:rPr>
        <w:t>e).</w:t>
      </w:r>
    </w:p>
    <w:p w14:paraId="033ADFD7" w14:textId="77777777" w:rsidR="00713045" w:rsidRPr="00A009EF" w:rsidRDefault="00713045" w:rsidP="00713045">
      <w:pPr>
        <w:numPr>
          <w:ilvl w:val="0"/>
          <w:numId w:val="12"/>
        </w:numPr>
        <w:tabs>
          <w:tab w:val="clear" w:pos="1429"/>
        </w:tabs>
        <w:spacing w:before="120"/>
        <w:ind w:left="2127" w:hanging="567"/>
        <w:rPr>
          <w:bCs/>
          <w:spacing w:val="-3"/>
        </w:rPr>
      </w:pPr>
      <w:r w:rsidRPr="00A009EF">
        <w:rPr>
          <w:bCs/>
        </w:rPr>
        <w:t xml:space="preserve">Cuando la capacidad financiera se complemente con línea de crédito, el licitante deberá anexar constancia expedida por una Institución Financiera en la que se señale que tiene autorizada una línea de crédito, que sumada o en su caso suceda al Capital Neto de Trabajo, sea suficiente para financiar los trabajos objeto de la presente licitación en los </w:t>
      </w:r>
      <w:r w:rsidRPr="00540648">
        <w:rPr>
          <w:b/>
          <w:color w:val="0070C0"/>
        </w:rPr>
        <w:t>2 primeros meses.</w:t>
      </w:r>
    </w:p>
    <w:p w14:paraId="04A9F93A" w14:textId="77777777" w:rsidR="00713045" w:rsidRPr="00A009EF" w:rsidRDefault="00713045" w:rsidP="00713045">
      <w:pPr>
        <w:spacing w:before="120"/>
        <w:ind w:left="1560"/>
        <w:rPr>
          <w:bCs/>
          <w:spacing w:val="-3"/>
        </w:rPr>
      </w:pPr>
      <w:r w:rsidRPr="00A009EF">
        <w:rPr>
          <w:bCs/>
          <w:spacing w:val="-3"/>
        </w:rPr>
        <w:t>Para empresas de nueva creación, deberán presentar los documentos referidos en el presente numeral más actualizados a la fecha de presentación y apertura de proposiciones, en los casos que le resulten aplicables.</w:t>
      </w:r>
    </w:p>
    <w:p w14:paraId="07CAC971" w14:textId="77777777" w:rsidR="00713045" w:rsidRPr="00A009EF" w:rsidRDefault="00713045" w:rsidP="00713045">
      <w:pPr>
        <w:spacing w:before="120"/>
        <w:ind w:left="1560"/>
        <w:rPr>
          <w:bCs/>
          <w:spacing w:val="-3"/>
        </w:rPr>
      </w:pPr>
      <w:r w:rsidRPr="00A009EF">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14:paraId="099EB455" w14:textId="77777777" w:rsidR="00713045" w:rsidRPr="00A009EF" w:rsidRDefault="00713045" w:rsidP="00713045">
      <w:pPr>
        <w:spacing w:before="120"/>
        <w:ind w:left="1560"/>
        <w:rPr>
          <w:bCs/>
          <w:spacing w:val="-3"/>
        </w:rPr>
      </w:pPr>
      <w:r w:rsidRPr="00A009EF">
        <w:rPr>
          <w:bCs/>
          <w:spacing w:val="-3"/>
        </w:rPr>
        <w:t xml:space="preserve">La documentación solicitada en este </w:t>
      </w:r>
      <w:proofErr w:type="gramStart"/>
      <w:r w:rsidRPr="00A009EF">
        <w:rPr>
          <w:bCs/>
          <w:spacing w:val="-3"/>
        </w:rPr>
        <w:t>numeral,</w:t>
      </w:r>
      <w:proofErr w:type="gramEnd"/>
      <w:r w:rsidRPr="00A009EF">
        <w:rPr>
          <w:bCs/>
          <w:spacing w:val="-3"/>
        </w:rPr>
        <w:t xml:space="preserve"> deberá ser presentada invariablemente en idioma español y las cifras expresadas en pesos mexicanos. </w:t>
      </w:r>
    </w:p>
    <w:p w14:paraId="2878E59E" w14:textId="77777777" w:rsidR="00713045" w:rsidRPr="00A009EF" w:rsidRDefault="00713045" w:rsidP="00713045">
      <w:pPr>
        <w:widowControl w:val="0"/>
        <w:numPr>
          <w:ilvl w:val="2"/>
          <w:numId w:val="10"/>
        </w:numPr>
        <w:tabs>
          <w:tab w:val="num" w:pos="-4962"/>
          <w:tab w:val="left" w:pos="1560"/>
        </w:tabs>
        <w:spacing w:before="120"/>
        <w:ind w:left="1560" w:hanging="709"/>
        <w:rPr>
          <w:b/>
          <w:bCs/>
        </w:rPr>
      </w:pPr>
      <w:r w:rsidRPr="00A009EF">
        <w:rPr>
          <w:b/>
          <w:bCs/>
        </w:rPr>
        <w:t xml:space="preserve">Relación de maquinaria y equipo </w:t>
      </w:r>
      <w:r w:rsidR="00510BBC" w:rsidRPr="00A009EF">
        <w:rPr>
          <w:b/>
          <w:bCs/>
          <w:lang w:val="es-ES"/>
        </w:rPr>
        <w:t>de construcción</w:t>
      </w:r>
      <w:r w:rsidR="00510BBC" w:rsidRPr="00A009EF">
        <w:rPr>
          <w:b/>
          <w:bCs/>
        </w:rPr>
        <w:t xml:space="preserve"> </w:t>
      </w:r>
      <w:r w:rsidRPr="00A009EF">
        <w:rPr>
          <w:b/>
          <w:bCs/>
        </w:rPr>
        <w:t xml:space="preserve">que utilizará en la ejecución de la obra </w:t>
      </w:r>
      <w:r w:rsidRPr="00540648">
        <w:rPr>
          <w:b/>
          <w:bCs/>
          <w:color w:val="0070C0"/>
        </w:rPr>
        <w:t>(Anexo </w:t>
      </w:r>
      <w:r w:rsidR="00454749" w:rsidRPr="00540648">
        <w:rPr>
          <w:b/>
          <w:bCs/>
          <w:color w:val="0070C0"/>
        </w:rPr>
        <w:t>9</w:t>
      </w:r>
      <w:r w:rsidRPr="00540648">
        <w:rPr>
          <w:b/>
          <w:bCs/>
          <w:color w:val="0070C0"/>
        </w:rPr>
        <w:t>).</w:t>
      </w:r>
    </w:p>
    <w:p w14:paraId="410DAEF0" w14:textId="77777777" w:rsidR="00713045" w:rsidRPr="00A009EF" w:rsidRDefault="00713045" w:rsidP="00713045">
      <w:pPr>
        <w:tabs>
          <w:tab w:val="left" w:pos="2268"/>
        </w:tabs>
        <w:spacing w:before="120"/>
        <w:ind w:left="1560"/>
        <w:rPr>
          <w:bCs/>
        </w:rPr>
      </w:pPr>
      <w:r w:rsidRPr="00A009EF">
        <w:rPr>
          <w:bCs/>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44FD01E5"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bCs/>
          <w:spacing w:val="0"/>
        </w:rPr>
        <w:t xml:space="preserve">Análisis del total de los precios unitarios de los conceptos de trabajo </w:t>
      </w:r>
      <w:r w:rsidRPr="00540648">
        <w:rPr>
          <w:b/>
          <w:bCs/>
          <w:color w:val="0070C0"/>
          <w:spacing w:val="0"/>
        </w:rPr>
        <w:lastRenderedPageBreak/>
        <w:t>(Anexo </w:t>
      </w:r>
      <w:r w:rsidR="00454749" w:rsidRPr="00540648">
        <w:rPr>
          <w:b/>
          <w:bCs/>
          <w:color w:val="0070C0"/>
          <w:spacing w:val="0"/>
        </w:rPr>
        <w:t>10</w:t>
      </w:r>
      <w:r w:rsidRPr="00540648">
        <w:rPr>
          <w:b/>
          <w:bCs/>
          <w:color w:val="0070C0"/>
          <w:spacing w:val="0"/>
        </w:rPr>
        <w:t>).</w:t>
      </w:r>
    </w:p>
    <w:p w14:paraId="393E821D" w14:textId="77777777" w:rsidR="00713045" w:rsidRDefault="00713045" w:rsidP="00713045">
      <w:pPr>
        <w:tabs>
          <w:tab w:val="left" w:pos="2268"/>
        </w:tabs>
        <w:spacing w:before="120"/>
        <w:ind w:left="1560"/>
        <w:rPr>
          <w:bCs/>
        </w:rPr>
      </w:pPr>
      <w:r w:rsidRPr="00A009EF">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E1256CC"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bCs/>
          <w:spacing w:val="0"/>
        </w:rPr>
        <w:t xml:space="preserve">Listado de insumos que intervienen en la integración de la proposición </w:t>
      </w:r>
      <w:r w:rsidRPr="00540648">
        <w:rPr>
          <w:b/>
          <w:bCs/>
          <w:color w:val="0070C0"/>
          <w:spacing w:val="0"/>
        </w:rPr>
        <w:t>(Anexo 1</w:t>
      </w:r>
      <w:r w:rsidR="00454749" w:rsidRPr="00540648">
        <w:rPr>
          <w:b/>
          <w:bCs/>
          <w:color w:val="0070C0"/>
          <w:spacing w:val="0"/>
        </w:rPr>
        <w:t>1</w:t>
      </w:r>
      <w:r w:rsidRPr="00540648">
        <w:rPr>
          <w:b/>
          <w:bCs/>
          <w:color w:val="0070C0"/>
          <w:spacing w:val="0"/>
        </w:rPr>
        <w:t>).</w:t>
      </w:r>
    </w:p>
    <w:p w14:paraId="109895CC" w14:textId="77777777" w:rsidR="00713045" w:rsidRPr="00A009EF" w:rsidRDefault="00713045" w:rsidP="00713045">
      <w:pPr>
        <w:spacing w:before="120"/>
        <w:ind w:left="1559"/>
        <w:rPr>
          <w:bCs/>
        </w:rPr>
      </w:pPr>
      <w:r w:rsidRPr="00A009EF">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14:paraId="48B763BD" w14:textId="77777777" w:rsidR="00713045" w:rsidRPr="00A009EF" w:rsidRDefault="00713045" w:rsidP="00713045">
      <w:pPr>
        <w:spacing w:before="120"/>
        <w:ind w:left="1559"/>
        <w:rPr>
          <w:bCs/>
        </w:rPr>
      </w:pPr>
      <w:r w:rsidRPr="00A009EF">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3E7A1F14" w14:textId="77777777" w:rsidR="00713045" w:rsidRPr="00A009EF" w:rsidRDefault="00713045" w:rsidP="00713045">
      <w:pPr>
        <w:spacing w:before="120"/>
        <w:ind w:left="1559"/>
        <w:rPr>
          <w:bCs/>
        </w:rPr>
      </w:pPr>
      <w:r w:rsidRPr="00A009EF">
        <w:rPr>
          <w:bCs/>
        </w:rPr>
        <w:t xml:space="preserve">Los insumos que integren el </w:t>
      </w:r>
      <w:proofErr w:type="gramStart"/>
      <w:r w:rsidRPr="00A009EF">
        <w:rPr>
          <w:bCs/>
        </w:rPr>
        <w:t>listado,</w:t>
      </w:r>
      <w:proofErr w:type="gramEnd"/>
      <w:r w:rsidRPr="00A009EF">
        <w:rPr>
          <w:bCs/>
        </w:rPr>
        <w:t xml:space="preserve"> deberán apegarse a las normas de calidad y especificaciones técnicas establecidas por el IMSS en el catálogo de conceptos y en los anexos técnicos de la presente convocatoria.</w:t>
      </w:r>
    </w:p>
    <w:p w14:paraId="6E071ECD" w14:textId="77777777" w:rsidR="00713045" w:rsidRDefault="00713045" w:rsidP="00713045">
      <w:pPr>
        <w:spacing w:before="120"/>
        <w:ind w:left="1559"/>
        <w:rPr>
          <w:bCs/>
        </w:rPr>
      </w:pPr>
      <w:r w:rsidRPr="00A009EF">
        <w:rPr>
          <w:bCs/>
        </w:rPr>
        <w:t xml:space="preserve">En caso de que los equipos de instalación permanente requieran folletos, catálogos y/o fotografías, instructivos o manuales de uso para corroborar las especificaciones, características y calidad de </w:t>
      </w:r>
      <w:proofErr w:type="gramStart"/>
      <w:r w:rsidRPr="00A009EF">
        <w:rPr>
          <w:bCs/>
        </w:rPr>
        <w:t>los mismos</w:t>
      </w:r>
      <w:proofErr w:type="gramEnd"/>
      <w:r w:rsidRPr="00A009EF">
        <w:rPr>
          <w:bCs/>
        </w:rPr>
        <w:t>, éstos podrán presentarse en el idioma del país de origen de los bienes, acompañados de una traducción simple al español.</w:t>
      </w:r>
    </w:p>
    <w:p w14:paraId="223584D4" w14:textId="77777777" w:rsidR="00713045" w:rsidRPr="00A009EF" w:rsidRDefault="00713045" w:rsidP="00713045">
      <w:pPr>
        <w:tabs>
          <w:tab w:val="left" w:pos="2268"/>
        </w:tabs>
        <w:spacing w:before="120"/>
        <w:ind w:left="1560"/>
        <w:rPr>
          <w:bCs/>
          <w:spacing w:val="-3"/>
        </w:rPr>
      </w:pPr>
      <w:r w:rsidRPr="00A009EF">
        <w:t>El listado deberá relacionarse preferentemente en orden alfabético</w:t>
      </w:r>
    </w:p>
    <w:p w14:paraId="7A357149"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A009EF">
        <w:rPr>
          <w:b/>
          <w:spacing w:val="0"/>
        </w:rPr>
        <w:t xml:space="preserve">Análisis, cálculo e integración del factor de salario real </w:t>
      </w:r>
      <w:r w:rsidRPr="00164E2B">
        <w:rPr>
          <w:b/>
          <w:color w:val="0070C0"/>
          <w:spacing w:val="0"/>
        </w:rPr>
        <w:t>(Anexo 1</w:t>
      </w:r>
      <w:r w:rsidR="00454749" w:rsidRPr="00164E2B">
        <w:rPr>
          <w:b/>
          <w:color w:val="0070C0"/>
          <w:spacing w:val="0"/>
        </w:rPr>
        <w:t>2</w:t>
      </w:r>
      <w:r w:rsidRPr="00164E2B">
        <w:rPr>
          <w:b/>
          <w:color w:val="0070C0"/>
          <w:spacing w:val="0"/>
        </w:rPr>
        <w:t>).</w:t>
      </w:r>
    </w:p>
    <w:p w14:paraId="6F47E72A" w14:textId="77777777" w:rsidR="00713045" w:rsidRPr="00A009EF" w:rsidRDefault="00713045" w:rsidP="00713045">
      <w:pPr>
        <w:tabs>
          <w:tab w:val="left" w:pos="2268"/>
        </w:tabs>
        <w:spacing w:before="120"/>
        <w:ind w:left="1560"/>
        <w:rPr>
          <w:bCs/>
        </w:rPr>
      </w:pPr>
      <w:r w:rsidRPr="00A009EF">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347C3AF5"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A009EF">
        <w:rPr>
          <w:b/>
          <w:spacing w:val="0"/>
          <w:lang w:val="es-ES"/>
        </w:rPr>
        <w:t>Análisis, cálculo e integración de los costos horarios de la maquinaria y equipo de construcción</w:t>
      </w:r>
      <w:r w:rsidRPr="00A009EF">
        <w:rPr>
          <w:b/>
          <w:spacing w:val="0"/>
        </w:rPr>
        <w:t xml:space="preserve"> </w:t>
      </w:r>
      <w:r w:rsidRPr="00164E2B">
        <w:rPr>
          <w:b/>
          <w:color w:val="0070C0"/>
          <w:spacing w:val="0"/>
        </w:rPr>
        <w:t>(Anexo 1</w:t>
      </w:r>
      <w:r w:rsidR="00454749" w:rsidRPr="00164E2B">
        <w:rPr>
          <w:b/>
          <w:color w:val="0070C0"/>
          <w:spacing w:val="0"/>
        </w:rPr>
        <w:t>3</w:t>
      </w:r>
      <w:r w:rsidRPr="00164E2B">
        <w:rPr>
          <w:b/>
          <w:color w:val="0070C0"/>
          <w:spacing w:val="0"/>
        </w:rPr>
        <w:t>).</w:t>
      </w:r>
    </w:p>
    <w:p w14:paraId="1CEE96DB" w14:textId="77777777" w:rsidR="00713045" w:rsidRPr="00A009EF" w:rsidRDefault="00713045" w:rsidP="00713045">
      <w:pPr>
        <w:tabs>
          <w:tab w:val="left" w:pos="2268"/>
        </w:tabs>
        <w:spacing w:before="120"/>
        <w:ind w:left="1560"/>
        <w:rPr>
          <w:bCs/>
        </w:rPr>
      </w:pPr>
      <w:r w:rsidRPr="00A009EF">
        <w:rPr>
          <w:bCs/>
        </w:rPr>
        <w:t xml:space="preserve">El licitante </w:t>
      </w:r>
      <w:r w:rsidRPr="00A009EF">
        <w:t>deberá considerar éstos para efectos de evaluación, costos y rendimientos de máquinas y equipos nuevos</w:t>
      </w:r>
      <w:r w:rsidRPr="00A009EF">
        <w:rPr>
          <w:bCs/>
        </w:rPr>
        <w:t>.</w:t>
      </w:r>
    </w:p>
    <w:p w14:paraId="081E1ED6" w14:textId="77777777" w:rsidR="00713045" w:rsidRPr="00983048"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C77FA6">
        <w:rPr>
          <w:b/>
          <w:bCs/>
          <w:spacing w:val="0"/>
        </w:rPr>
        <w:lastRenderedPageBreak/>
        <w:t>Análisis, cálculo e integración de los costos indirectos</w:t>
      </w:r>
      <w:r w:rsidRPr="00983048">
        <w:rPr>
          <w:b/>
          <w:bCs/>
          <w:spacing w:val="0"/>
        </w:rPr>
        <w:t xml:space="preserve"> </w:t>
      </w:r>
      <w:r w:rsidRPr="00983048">
        <w:rPr>
          <w:b/>
          <w:bCs/>
          <w:color w:val="0070C0"/>
          <w:spacing w:val="0"/>
        </w:rPr>
        <w:t>(Anexo 1</w:t>
      </w:r>
      <w:r w:rsidR="00454749" w:rsidRPr="00983048">
        <w:rPr>
          <w:b/>
          <w:bCs/>
          <w:color w:val="0070C0"/>
          <w:spacing w:val="0"/>
        </w:rPr>
        <w:t>4</w:t>
      </w:r>
      <w:r w:rsidRPr="00983048">
        <w:rPr>
          <w:b/>
          <w:bCs/>
          <w:color w:val="0070C0"/>
          <w:spacing w:val="0"/>
        </w:rPr>
        <w:t>).</w:t>
      </w:r>
    </w:p>
    <w:p w14:paraId="0691B1F7" w14:textId="77777777" w:rsidR="00713045" w:rsidRDefault="00713045" w:rsidP="00713045">
      <w:pPr>
        <w:tabs>
          <w:tab w:val="left" w:pos="2268"/>
        </w:tabs>
        <w:spacing w:before="120"/>
        <w:ind w:left="1560"/>
        <w:rPr>
          <w:bCs/>
        </w:rPr>
      </w:pPr>
      <w:r w:rsidRPr="00A009EF">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1A5DBC9A" w14:textId="74CE7B89" w:rsidR="005E5009" w:rsidRPr="001A7FEA" w:rsidRDefault="005E5009" w:rsidP="005E5009">
      <w:pPr>
        <w:tabs>
          <w:tab w:val="left" w:pos="2268"/>
        </w:tabs>
        <w:spacing w:before="120"/>
        <w:ind w:left="1560"/>
        <w:rPr>
          <w:bCs/>
        </w:rPr>
      </w:pPr>
      <w:r w:rsidRPr="001A7FEA">
        <w:rPr>
          <w:bCs/>
        </w:rPr>
        <w:t xml:space="preserve">También deberá de considerar un camper, que será </w:t>
      </w:r>
      <w:r w:rsidR="001A7FEA" w:rsidRPr="001A7FEA">
        <w:rPr>
          <w:bCs/>
        </w:rPr>
        <w:t xml:space="preserve">puesto a </w:t>
      </w:r>
      <w:proofErr w:type="spellStart"/>
      <w:r w:rsidR="001A7FEA" w:rsidRPr="001A7FEA">
        <w:rPr>
          <w:bCs/>
        </w:rPr>
        <w:t>dosposición</w:t>
      </w:r>
      <w:proofErr w:type="spellEnd"/>
      <w:r w:rsidR="00C77FA6" w:rsidRPr="001A7FEA">
        <w:rPr>
          <w:bCs/>
        </w:rPr>
        <w:t xml:space="preserve"> </w:t>
      </w:r>
      <w:r w:rsidR="001A7FEA" w:rsidRPr="001A7FEA">
        <w:rPr>
          <w:bCs/>
        </w:rPr>
        <w:t>d</w:t>
      </w:r>
      <w:r w:rsidR="00164E2B" w:rsidRPr="001A7FEA">
        <w:rPr>
          <w:bCs/>
        </w:rPr>
        <w:t xml:space="preserve">el </w:t>
      </w:r>
      <w:r w:rsidRPr="001A7FEA">
        <w:rPr>
          <w:bCs/>
        </w:rPr>
        <w:t>Residente de Obra IMSS y 3 personas, con mobiliario (</w:t>
      </w:r>
      <w:proofErr w:type="spellStart"/>
      <w:r w:rsidRPr="001A7FEA">
        <w:rPr>
          <w:bCs/>
        </w:rPr>
        <w:t>planero</w:t>
      </w:r>
      <w:proofErr w:type="spellEnd"/>
      <w:r w:rsidRPr="001A7FEA">
        <w:rPr>
          <w:bCs/>
        </w:rPr>
        <w:t xml:space="preserve">, escritorios, sillas, archiveros, </w:t>
      </w:r>
      <w:proofErr w:type="spellStart"/>
      <w:r w:rsidRPr="001A7FEA">
        <w:rPr>
          <w:bCs/>
        </w:rPr>
        <w:t>pintarrones</w:t>
      </w:r>
      <w:proofErr w:type="spellEnd"/>
      <w:r w:rsidRPr="001A7FEA">
        <w:rPr>
          <w:bCs/>
        </w:rPr>
        <w:t xml:space="preserve">), sanitario, energía eléctrica, agua potable, aire acondicionado, internet de banda ancha, equipo de cómputo (computadoras con procesador </w:t>
      </w:r>
      <w:proofErr w:type="spellStart"/>
      <w:r w:rsidRPr="001A7FEA">
        <w:rPr>
          <w:bCs/>
        </w:rPr>
        <w:t>minimo</w:t>
      </w:r>
      <w:proofErr w:type="spellEnd"/>
      <w:r w:rsidRPr="001A7FEA">
        <w:rPr>
          <w:bCs/>
        </w:rPr>
        <w:t xml:space="preserve"> Core i5 o equivalente, con </w:t>
      </w:r>
      <w:proofErr w:type="spellStart"/>
      <w:r w:rsidRPr="001A7FEA">
        <w:rPr>
          <w:bCs/>
        </w:rPr>
        <w:t>microsoft</w:t>
      </w:r>
      <w:proofErr w:type="spellEnd"/>
      <w:r w:rsidRPr="001A7FEA">
        <w:rPr>
          <w:bCs/>
        </w:rPr>
        <w:t xml:space="preserve"> office, </w:t>
      </w:r>
      <w:proofErr w:type="spellStart"/>
      <w:r w:rsidRPr="001A7FEA">
        <w:rPr>
          <w:bCs/>
        </w:rPr>
        <w:t>Autocad</w:t>
      </w:r>
      <w:proofErr w:type="spellEnd"/>
      <w:r w:rsidRPr="001A7FEA">
        <w:rPr>
          <w:bCs/>
        </w:rPr>
        <w:t xml:space="preserve"> 2018 o superior, Adobe Acrobat X Pro, entre otros), impresora (inyección de tinta doble carta), papelería para la correcta ejecución</w:t>
      </w:r>
      <w:r w:rsidR="00F53F8B" w:rsidRPr="001A7FEA">
        <w:rPr>
          <w:bCs/>
        </w:rPr>
        <w:t>,</w:t>
      </w:r>
      <w:r w:rsidRPr="001A7FEA">
        <w:rPr>
          <w:bCs/>
        </w:rPr>
        <w:t xml:space="preserve"> supervisión </w:t>
      </w:r>
      <w:r w:rsidR="00F53F8B" w:rsidRPr="001A7FEA">
        <w:rPr>
          <w:bCs/>
        </w:rPr>
        <w:t xml:space="preserve">y control de los trabajos </w:t>
      </w:r>
      <w:r w:rsidRPr="001A7FEA">
        <w:rPr>
          <w:bCs/>
        </w:rPr>
        <w:t>por parte de la residencia</w:t>
      </w:r>
      <w:r w:rsidR="00F53F8B" w:rsidRPr="001A7FEA">
        <w:rPr>
          <w:bCs/>
        </w:rPr>
        <w:t>.</w:t>
      </w:r>
    </w:p>
    <w:p w14:paraId="3DD34B00" w14:textId="7475E0B9" w:rsidR="005E5009" w:rsidRPr="005E5009" w:rsidRDefault="005E5009" w:rsidP="005E5009">
      <w:pPr>
        <w:tabs>
          <w:tab w:val="left" w:pos="2268"/>
        </w:tabs>
        <w:spacing w:before="120"/>
        <w:ind w:left="1560"/>
        <w:rPr>
          <w:bCs/>
        </w:rPr>
      </w:pPr>
      <w:proofErr w:type="gramStart"/>
      <w:r w:rsidRPr="001A7FEA">
        <w:rPr>
          <w:bCs/>
        </w:rPr>
        <w:t>Además</w:t>
      </w:r>
      <w:proofErr w:type="gramEnd"/>
      <w:r w:rsidRPr="001A7FEA">
        <w:rPr>
          <w:bCs/>
        </w:rPr>
        <w:t xml:space="preserve"> un área para sala de juntas, incluyendo video proyector y pantalla para presentaciones y mobiliario mínimo para 1</w:t>
      </w:r>
      <w:r w:rsidR="001A7FEA" w:rsidRPr="001A7FEA">
        <w:rPr>
          <w:bCs/>
        </w:rPr>
        <w:t>0</w:t>
      </w:r>
      <w:r w:rsidRPr="001A7FEA">
        <w:rPr>
          <w:bCs/>
        </w:rPr>
        <w:t xml:space="preserve"> personas.</w:t>
      </w:r>
    </w:p>
    <w:p w14:paraId="1E650961"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spacing w:val="0"/>
        </w:rPr>
        <w:t>Análisis</w:t>
      </w:r>
      <w:r w:rsidRPr="00A009EF">
        <w:rPr>
          <w:b/>
          <w:bCs/>
          <w:spacing w:val="0"/>
        </w:rPr>
        <w:t xml:space="preserve">, cálculo e integración del costo por financiamiento </w:t>
      </w:r>
      <w:r w:rsidRPr="00DB276C">
        <w:rPr>
          <w:b/>
          <w:bCs/>
          <w:color w:val="0070C0"/>
          <w:spacing w:val="0"/>
        </w:rPr>
        <w:t>(Anexo 1</w:t>
      </w:r>
      <w:r w:rsidR="00454749" w:rsidRPr="00DB276C">
        <w:rPr>
          <w:b/>
          <w:bCs/>
          <w:color w:val="0070C0"/>
          <w:spacing w:val="0"/>
        </w:rPr>
        <w:t>5</w:t>
      </w:r>
      <w:r w:rsidRPr="00DB276C">
        <w:rPr>
          <w:b/>
          <w:bCs/>
          <w:color w:val="0070C0"/>
          <w:spacing w:val="0"/>
        </w:rPr>
        <w:t>).</w:t>
      </w:r>
    </w:p>
    <w:p w14:paraId="25258E01" w14:textId="77777777" w:rsidR="00713045" w:rsidRPr="00A009EF" w:rsidRDefault="00713045" w:rsidP="00713045">
      <w:pPr>
        <w:tabs>
          <w:tab w:val="left" w:pos="2268"/>
        </w:tabs>
        <w:spacing w:before="120"/>
        <w:ind w:left="1560"/>
        <w:rPr>
          <w:bCs/>
        </w:rPr>
      </w:pPr>
      <w:r w:rsidRPr="00A009EF">
        <w:rPr>
          <w:bCs/>
        </w:rPr>
        <w:t>El licitante deberá integrar en el anexo a que se refiere este numeral, l</w:t>
      </w:r>
      <w:r w:rsidRPr="00A009EF">
        <w:t xml:space="preserve">os gastos derivados por la inversión de recursos propios o contratados, que realice el contratista para dar cumplimiento al </w:t>
      </w:r>
      <w:r w:rsidRPr="00A009EF">
        <w:rPr>
          <w:bCs/>
        </w:rPr>
        <w:t>programa de ejecución convenido conforme al catálogo de conceptos con sus erogaciones, calendarizado y cuantificado en periodos mensuales, dividido en partidas y subpartidas, del total de los conceptos de trabajo,</w:t>
      </w:r>
      <w:r w:rsidRPr="00A009EF">
        <w:t xml:space="preserve"> </w:t>
      </w:r>
      <w:r w:rsidRPr="00A009EF">
        <w:rPr>
          <w:bCs/>
        </w:rPr>
        <w:t>en caso de haber considerado recursos contratados, se deberán respaldar mediante el escrito emitido por la Institución Financiera, que en su caso haya considerado en la acreditación de la capacidad financiera.</w:t>
      </w:r>
    </w:p>
    <w:p w14:paraId="2CC585F2" w14:textId="77777777" w:rsidR="00713045" w:rsidRPr="00A009EF" w:rsidRDefault="00713045" w:rsidP="00713045">
      <w:pPr>
        <w:tabs>
          <w:tab w:val="left" w:pos="2268"/>
        </w:tabs>
        <w:spacing w:before="120"/>
        <w:ind w:left="1560"/>
        <w:rPr>
          <w:bCs/>
        </w:rPr>
      </w:pPr>
      <w:r w:rsidRPr="00A009EF">
        <w:rPr>
          <w:bCs/>
        </w:rPr>
        <w:t>Para el cálculo, la</w:t>
      </w:r>
      <w:r w:rsidRPr="00A009EF">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A009EF">
        <w:rPr>
          <w:bCs/>
        </w:rPr>
        <w:t>.</w:t>
      </w:r>
    </w:p>
    <w:p w14:paraId="30B056A1"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bCs/>
          <w:spacing w:val="0"/>
        </w:rPr>
        <w:t xml:space="preserve">Utilidad propuesta por el licitante </w:t>
      </w:r>
      <w:r w:rsidRPr="00DB276C">
        <w:rPr>
          <w:b/>
          <w:bCs/>
          <w:color w:val="0070C0"/>
          <w:spacing w:val="0"/>
        </w:rPr>
        <w:t>(Anexo 1</w:t>
      </w:r>
      <w:r w:rsidR="00454749" w:rsidRPr="00DB276C">
        <w:rPr>
          <w:b/>
          <w:bCs/>
          <w:color w:val="0070C0"/>
          <w:spacing w:val="0"/>
        </w:rPr>
        <w:t>6</w:t>
      </w:r>
      <w:r w:rsidRPr="00DB276C">
        <w:rPr>
          <w:b/>
          <w:bCs/>
          <w:color w:val="0070C0"/>
          <w:spacing w:val="0"/>
        </w:rPr>
        <w:t>).</w:t>
      </w:r>
    </w:p>
    <w:p w14:paraId="77F81D6D" w14:textId="77777777" w:rsidR="00713045" w:rsidRPr="00A009EF" w:rsidRDefault="00713045" w:rsidP="00713045">
      <w:pPr>
        <w:tabs>
          <w:tab w:val="left" w:pos="2268"/>
        </w:tabs>
        <w:spacing w:before="120"/>
        <w:ind w:left="1560"/>
        <w:rPr>
          <w:bCs/>
        </w:rPr>
      </w:pPr>
      <w:r w:rsidRPr="00A009EF">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048DCE9F"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spacing w:val="0"/>
        </w:rPr>
        <w:t>C</w:t>
      </w:r>
      <w:r w:rsidRPr="00A009EF">
        <w:rPr>
          <w:b/>
          <w:bCs/>
          <w:spacing w:val="0"/>
        </w:rPr>
        <w:t xml:space="preserve">argos adicionales que forman parte del precio unitario </w:t>
      </w:r>
      <w:r w:rsidRPr="00DB276C">
        <w:rPr>
          <w:b/>
          <w:bCs/>
          <w:color w:val="0070C0"/>
          <w:spacing w:val="0"/>
        </w:rPr>
        <w:t>(Anexo 1</w:t>
      </w:r>
      <w:r w:rsidR="00454749" w:rsidRPr="00DB276C">
        <w:rPr>
          <w:b/>
          <w:bCs/>
          <w:color w:val="0070C0"/>
          <w:spacing w:val="0"/>
        </w:rPr>
        <w:t>7</w:t>
      </w:r>
      <w:r w:rsidRPr="00DB276C">
        <w:rPr>
          <w:b/>
          <w:bCs/>
          <w:color w:val="0070C0"/>
          <w:spacing w:val="0"/>
        </w:rPr>
        <w:t>).</w:t>
      </w:r>
    </w:p>
    <w:p w14:paraId="4F3C4C27" w14:textId="77777777" w:rsidR="00713045" w:rsidRPr="00A009EF" w:rsidRDefault="00713045" w:rsidP="00713045">
      <w:pPr>
        <w:tabs>
          <w:tab w:val="left" w:pos="2268"/>
        </w:tabs>
        <w:spacing w:before="120"/>
        <w:ind w:left="1560"/>
        <w:rPr>
          <w:bCs/>
        </w:rPr>
      </w:pPr>
      <w:r w:rsidRPr="00A009EF">
        <w:rPr>
          <w:bCs/>
        </w:rPr>
        <w:t>El licitante integrará en el anexo a que se refiere este numeral, el porcentaje propuesto como cargo adicional, conforme a lo dispuesto por el artículo 220, del Reglamento.</w:t>
      </w:r>
    </w:p>
    <w:p w14:paraId="57425C51"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bCs/>
          <w:spacing w:val="0"/>
        </w:rPr>
        <w:t xml:space="preserve">Relación y análisis de los costos unitarios básicos de los materiales </w:t>
      </w:r>
      <w:r w:rsidRPr="00DB276C">
        <w:rPr>
          <w:b/>
          <w:bCs/>
          <w:color w:val="0070C0"/>
          <w:spacing w:val="0"/>
        </w:rPr>
        <w:lastRenderedPageBreak/>
        <w:t>(Anexo 1</w:t>
      </w:r>
      <w:r w:rsidR="00454749" w:rsidRPr="00DB276C">
        <w:rPr>
          <w:b/>
          <w:bCs/>
          <w:color w:val="0070C0"/>
          <w:spacing w:val="0"/>
        </w:rPr>
        <w:t>8</w:t>
      </w:r>
      <w:r w:rsidRPr="00DB276C">
        <w:rPr>
          <w:b/>
          <w:bCs/>
          <w:color w:val="0070C0"/>
          <w:spacing w:val="0"/>
        </w:rPr>
        <w:t>).</w:t>
      </w:r>
    </w:p>
    <w:p w14:paraId="27DC7BB3" w14:textId="77777777" w:rsidR="00713045" w:rsidRPr="00A009EF" w:rsidRDefault="00713045" w:rsidP="00713045">
      <w:pPr>
        <w:spacing w:before="120"/>
        <w:ind w:left="1560"/>
        <w:rPr>
          <w:bCs/>
        </w:rPr>
      </w:pPr>
      <w:r w:rsidRPr="00A009EF">
        <w:rPr>
          <w:bCs/>
        </w:rPr>
        <w:t>El licitante integrará en el anexo a que se refiere este numeral, la relación de los materiales que se requieran para la ejecución de los trabajos, incluyendo sus costos unitarios básicos.</w:t>
      </w:r>
    </w:p>
    <w:p w14:paraId="5082478F"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spacing w:val="0"/>
        </w:rPr>
        <w:t>Catálogo</w:t>
      </w:r>
      <w:r w:rsidRPr="00A009EF">
        <w:rPr>
          <w:b/>
          <w:bCs/>
          <w:spacing w:val="0"/>
        </w:rPr>
        <w:t xml:space="preserve"> de conceptos </w:t>
      </w:r>
      <w:r w:rsidRPr="00983048">
        <w:rPr>
          <w:b/>
          <w:bCs/>
          <w:color w:val="0070C0"/>
          <w:spacing w:val="0"/>
        </w:rPr>
        <w:t>(Anexo 1</w:t>
      </w:r>
      <w:r w:rsidR="00454749" w:rsidRPr="00983048">
        <w:rPr>
          <w:b/>
          <w:bCs/>
          <w:color w:val="0070C0"/>
          <w:spacing w:val="0"/>
        </w:rPr>
        <w:t>9</w:t>
      </w:r>
      <w:r w:rsidRPr="00983048">
        <w:rPr>
          <w:b/>
          <w:bCs/>
          <w:color w:val="0070C0"/>
          <w:spacing w:val="0"/>
        </w:rPr>
        <w:t>).</w:t>
      </w:r>
    </w:p>
    <w:p w14:paraId="3100285E" w14:textId="77777777" w:rsidR="00713045" w:rsidRPr="00A009EF" w:rsidRDefault="00713045" w:rsidP="00713045">
      <w:pPr>
        <w:tabs>
          <w:tab w:val="left" w:pos="2268"/>
        </w:tabs>
        <w:spacing w:before="120"/>
        <w:ind w:left="1560"/>
        <w:rPr>
          <w:bCs/>
        </w:rPr>
      </w:pPr>
      <w:r w:rsidRPr="00A009EF">
        <w:rPr>
          <w:bCs/>
        </w:rPr>
        <w:t>El licitante integrará en el anexo a que se refiere este numeral, el precio con número y letra de cada uno de los conceptos, que deberá corresponder al análisis de cada uno de los precios unitarios integrados en el Anexo</w:t>
      </w:r>
      <w:r w:rsidR="00A81FAA" w:rsidRPr="00A009EF">
        <w:rPr>
          <w:bCs/>
        </w:rPr>
        <w:t xml:space="preserve"> 10</w:t>
      </w:r>
      <w:r w:rsidRPr="00A009EF">
        <w:rPr>
          <w:bCs/>
        </w:rPr>
        <w:t>, así como los importes por partidas y subpartidas y monto total de la proposición. Este documento constituye el presupuesto total de los trabajos que servirá para formalizar el contrato correspondiente.</w:t>
      </w:r>
    </w:p>
    <w:p w14:paraId="6E197BCE"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bCs/>
          <w:spacing w:val="0"/>
        </w:rPr>
        <w:t>Programa d</w:t>
      </w:r>
      <w:r w:rsidRPr="00A009EF">
        <w:rPr>
          <w:b/>
          <w:bCs/>
        </w:rPr>
        <w:t>e ejecución convenido conforme al catálogo de conceptos con sus erogaciones, calendarizado y cuantificado en periodos mensuales, dividido en partidas y subpartidas, del total de los conceptos de trabajo,</w:t>
      </w:r>
      <w:r w:rsidRPr="00A009EF">
        <w:rPr>
          <w:b/>
          <w:bCs/>
          <w:spacing w:val="0"/>
        </w:rPr>
        <w:t xml:space="preserve"> </w:t>
      </w:r>
      <w:r w:rsidRPr="00DB276C">
        <w:rPr>
          <w:b/>
          <w:bCs/>
          <w:color w:val="0070C0"/>
          <w:spacing w:val="0"/>
        </w:rPr>
        <w:t>(Anexo </w:t>
      </w:r>
      <w:r w:rsidR="00454749" w:rsidRPr="00DB276C">
        <w:rPr>
          <w:b/>
          <w:bCs/>
          <w:color w:val="0070C0"/>
          <w:spacing w:val="0"/>
        </w:rPr>
        <w:t>20</w:t>
      </w:r>
      <w:r w:rsidRPr="00DB276C">
        <w:rPr>
          <w:b/>
          <w:bCs/>
          <w:color w:val="0070C0"/>
          <w:spacing w:val="0"/>
        </w:rPr>
        <w:t>).</w:t>
      </w:r>
    </w:p>
    <w:p w14:paraId="62AF8FFC" w14:textId="77777777" w:rsidR="00713045" w:rsidRPr="00A009EF" w:rsidRDefault="00713045" w:rsidP="00713045">
      <w:pPr>
        <w:spacing w:before="120"/>
        <w:ind w:left="1560"/>
        <w:rPr>
          <w:bCs/>
        </w:rPr>
      </w:pPr>
      <w:r w:rsidRPr="00A009EF">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0433A405"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bCs/>
          <w:spacing w:val="0"/>
        </w:rPr>
        <w:t>Programas de erogaciones a costo directo, calendarizados y cuantificados en partidas y subpartidas de utilización, en periodos mensuales, para los siguientes rubros:</w:t>
      </w:r>
    </w:p>
    <w:p w14:paraId="4C2815C1" w14:textId="77777777" w:rsidR="00713045" w:rsidRPr="00A009EF" w:rsidRDefault="00713045" w:rsidP="00713045">
      <w:pPr>
        <w:numPr>
          <w:ilvl w:val="0"/>
          <w:numId w:val="6"/>
        </w:numPr>
        <w:tabs>
          <w:tab w:val="clear" w:pos="2912"/>
          <w:tab w:val="left" w:pos="1985"/>
        </w:tabs>
        <w:spacing w:before="120"/>
        <w:ind w:left="1985" w:hanging="425"/>
      </w:pPr>
      <w:r w:rsidRPr="00A009EF">
        <w:t xml:space="preserve">De la mano de obra </w:t>
      </w:r>
      <w:r w:rsidRPr="00DB276C">
        <w:rPr>
          <w:b/>
          <w:color w:val="0070C0"/>
        </w:rPr>
        <w:t>(Anexo 2</w:t>
      </w:r>
      <w:r w:rsidR="00454749" w:rsidRPr="00DB276C">
        <w:rPr>
          <w:b/>
          <w:color w:val="0070C0"/>
        </w:rPr>
        <w:t>1</w:t>
      </w:r>
      <w:r w:rsidRPr="00DB276C">
        <w:rPr>
          <w:b/>
          <w:color w:val="0070C0"/>
        </w:rPr>
        <w:t>).</w:t>
      </w:r>
    </w:p>
    <w:p w14:paraId="38D760F5" w14:textId="77777777" w:rsidR="00713045" w:rsidRPr="00A009EF" w:rsidRDefault="00713045" w:rsidP="00713045">
      <w:pPr>
        <w:numPr>
          <w:ilvl w:val="0"/>
          <w:numId w:val="6"/>
        </w:numPr>
        <w:tabs>
          <w:tab w:val="clear" w:pos="2912"/>
          <w:tab w:val="left" w:pos="1985"/>
        </w:tabs>
        <w:spacing w:before="120"/>
        <w:ind w:left="1985" w:hanging="425"/>
      </w:pPr>
      <w:r w:rsidRPr="00A009EF">
        <w:t xml:space="preserve">De la maquinaria y equipo de construcción, identificando su tipo y características </w:t>
      </w:r>
      <w:r w:rsidRPr="00DB276C">
        <w:rPr>
          <w:b/>
          <w:color w:val="0070C0"/>
        </w:rPr>
        <w:t>(Anexo 2</w:t>
      </w:r>
      <w:r w:rsidR="00454749" w:rsidRPr="00DB276C">
        <w:rPr>
          <w:b/>
          <w:color w:val="0070C0"/>
        </w:rPr>
        <w:t>2</w:t>
      </w:r>
      <w:r w:rsidRPr="00DB276C">
        <w:rPr>
          <w:b/>
          <w:color w:val="0070C0"/>
        </w:rPr>
        <w:t>).</w:t>
      </w:r>
    </w:p>
    <w:p w14:paraId="39AF7AA9" w14:textId="77777777" w:rsidR="00713045" w:rsidRPr="00A009EF" w:rsidRDefault="00713045" w:rsidP="00713045">
      <w:pPr>
        <w:numPr>
          <w:ilvl w:val="0"/>
          <w:numId w:val="6"/>
        </w:numPr>
        <w:tabs>
          <w:tab w:val="clear" w:pos="2912"/>
          <w:tab w:val="left" w:pos="1985"/>
        </w:tabs>
        <w:spacing w:before="120"/>
        <w:ind w:left="1985" w:hanging="425"/>
      </w:pPr>
      <w:r w:rsidRPr="00A009EF">
        <w:t xml:space="preserve">De los materiales y equipos de instalación permanente en su totalidad, expresados en unidades convencionales y volúmenes requeridos preferentemente relacionarlos en orden alfabético </w:t>
      </w:r>
      <w:r w:rsidRPr="00DB276C">
        <w:rPr>
          <w:b/>
          <w:color w:val="0070C0"/>
        </w:rPr>
        <w:t>(Anexo 2</w:t>
      </w:r>
      <w:r w:rsidR="00454749" w:rsidRPr="00DB276C">
        <w:rPr>
          <w:b/>
          <w:color w:val="0070C0"/>
        </w:rPr>
        <w:t>3</w:t>
      </w:r>
      <w:r w:rsidRPr="00DB276C">
        <w:rPr>
          <w:b/>
          <w:color w:val="0070C0"/>
        </w:rPr>
        <w:t>).</w:t>
      </w:r>
    </w:p>
    <w:p w14:paraId="1C016F34" w14:textId="77777777" w:rsidR="00713045" w:rsidRPr="00A009EF" w:rsidRDefault="00713045" w:rsidP="00713045">
      <w:pPr>
        <w:numPr>
          <w:ilvl w:val="0"/>
          <w:numId w:val="6"/>
        </w:numPr>
        <w:tabs>
          <w:tab w:val="clear" w:pos="2912"/>
          <w:tab w:val="left" w:pos="1985"/>
        </w:tabs>
        <w:spacing w:before="120"/>
        <w:ind w:left="1985" w:hanging="425"/>
      </w:pPr>
      <w:r w:rsidRPr="00A009EF">
        <w:t xml:space="preserve">De utilización del personal profesional técnico, administrativo y de servicio encargado de la dirección, administración y ejecución de los trabajos </w:t>
      </w:r>
      <w:r w:rsidRPr="00DB276C">
        <w:rPr>
          <w:b/>
          <w:color w:val="0070C0"/>
        </w:rPr>
        <w:t>(Anexo 2</w:t>
      </w:r>
      <w:r w:rsidR="00454749" w:rsidRPr="00DB276C">
        <w:rPr>
          <w:b/>
          <w:color w:val="0070C0"/>
        </w:rPr>
        <w:t>4</w:t>
      </w:r>
      <w:r w:rsidRPr="00DB276C">
        <w:rPr>
          <w:b/>
          <w:color w:val="0070C0"/>
        </w:rPr>
        <w:t>).</w:t>
      </w:r>
    </w:p>
    <w:p w14:paraId="7E13CE24" w14:textId="77777777" w:rsidR="00713045" w:rsidRPr="00A009EF" w:rsidRDefault="00713045" w:rsidP="00713045">
      <w:pPr>
        <w:spacing w:before="120"/>
        <w:ind w:left="1985"/>
      </w:pPr>
      <w:r w:rsidRPr="00A009EF">
        <w:t xml:space="preserve">La plantilla que relacione el licitante deberá ser coincidente con los currículos que se integran en el </w:t>
      </w:r>
      <w:r w:rsidRPr="00A009EF">
        <w:rPr>
          <w:b/>
        </w:rPr>
        <w:t>Anexo 4,</w:t>
      </w:r>
      <w:r w:rsidRPr="00A009EF">
        <w:t xml:space="preserve"> no deberá incluirse personal de oficinas centrales.</w:t>
      </w:r>
    </w:p>
    <w:p w14:paraId="58D83A61"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bCs/>
          <w:spacing w:val="0"/>
        </w:rPr>
        <w:t xml:space="preserve">El licitante manifestará por escrito bajo protesta de decir verdad </w:t>
      </w:r>
      <w:r w:rsidRPr="008A5717">
        <w:rPr>
          <w:b/>
          <w:bCs/>
          <w:color w:val="0070C0"/>
          <w:spacing w:val="0"/>
        </w:rPr>
        <w:t>(Anexo 2</w:t>
      </w:r>
      <w:r w:rsidR="00454749" w:rsidRPr="008A5717">
        <w:rPr>
          <w:b/>
          <w:bCs/>
          <w:color w:val="0070C0"/>
          <w:spacing w:val="0"/>
        </w:rPr>
        <w:t>5</w:t>
      </w:r>
      <w:r w:rsidRPr="008A5717">
        <w:rPr>
          <w:b/>
          <w:bCs/>
          <w:color w:val="0070C0"/>
          <w:spacing w:val="0"/>
        </w:rPr>
        <w:t>).</w:t>
      </w:r>
    </w:p>
    <w:p w14:paraId="7A448C74" w14:textId="77777777" w:rsidR="00713045" w:rsidRPr="00A009EF" w:rsidRDefault="00713045" w:rsidP="00713045">
      <w:pPr>
        <w:numPr>
          <w:ilvl w:val="0"/>
          <w:numId w:val="26"/>
        </w:numPr>
        <w:tabs>
          <w:tab w:val="left" w:pos="-6096"/>
          <w:tab w:val="left" w:pos="1985"/>
        </w:tabs>
        <w:spacing w:before="120"/>
        <w:ind w:left="1985" w:hanging="425"/>
        <w:rPr>
          <w:bCs/>
        </w:rPr>
      </w:pPr>
      <w:r w:rsidRPr="00A009EF">
        <w:rPr>
          <w:bCs/>
        </w:rPr>
        <w:t>Que soy de nacionalidad mexicana</w:t>
      </w:r>
    </w:p>
    <w:p w14:paraId="32CD2997" w14:textId="77777777" w:rsidR="00713045" w:rsidRPr="00A009EF" w:rsidRDefault="00713045" w:rsidP="00713045">
      <w:pPr>
        <w:numPr>
          <w:ilvl w:val="0"/>
          <w:numId w:val="26"/>
        </w:numPr>
        <w:tabs>
          <w:tab w:val="left" w:pos="-6096"/>
          <w:tab w:val="left" w:pos="1985"/>
        </w:tabs>
        <w:spacing w:before="120"/>
        <w:ind w:left="1985" w:hanging="425"/>
        <w:rPr>
          <w:bCs/>
        </w:rPr>
      </w:pPr>
      <w:r w:rsidRPr="00A009EF">
        <w:rPr>
          <w:bCs/>
        </w:rPr>
        <w:lastRenderedPageBreak/>
        <w:t>Que no participan por su conducto personas que se encuentren en los supuestos de los artículos 51 y 78, de la Ley.</w:t>
      </w:r>
    </w:p>
    <w:p w14:paraId="03C14B9E" w14:textId="77777777" w:rsidR="00713045" w:rsidRPr="00A009EF" w:rsidRDefault="00713045" w:rsidP="00713045">
      <w:pPr>
        <w:numPr>
          <w:ilvl w:val="0"/>
          <w:numId w:val="26"/>
        </w:numPr>
        <w:tabs>
          <w:tab w:val="left" w:pos="-6096"/>
          <w:tab w:val="left" w:pos="1985"/>
        </w:tabs>
        <w:spacing w:before="120"/>
        <w:ind w:left="1985" w:hanging="425"/>
        <w:rPr>
          <w:bCs/>
        </w:rPr>
      </w:pPr>
      <w:proofErr w:type="gramStart"/>
      <w:r w:rsidRPr="00A009EF">
        <w:rPr>
          <w:bCs/>
        </w:rPr>
        <w:t>Que</w:t>
      </w:r>
      <w:proofErr w:type="gramEnd"/>
      <w:r w:rsidRPr="00A009EF">
        <w:rPr>
          <w:bCs/>
        </w:rPr>
        <w:t xml:space="preserv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DB58DF" w:rsidRPr="00A009EF">
        <w:rPr>
          <w:bCs/>
        </w:rPr>
        <w:t>6</w:t>
      </w:r>
      <w:r w:rsidRPr="00A009EF">
        <w:rPr>
          <w:bCs/>
        </w:rPr>
        <w:t>.</w:t>
      </w:r>
    </w:p>
    <w:p w14:paraId="297EA3FF" w14:textId="77777777" w:rsidR="00713045" w:rsidRPr="00A009E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A009EF">
        <w:rPr>
          <w:b/>
          <w:bCs/>
          <w:spacing w:val="0"/>
        </w:rPr>
        <w:t xml:space="preserve">Convenio de participación conjunta, en su caso </w:t>
      </w:r>
      <w:r w:rsidRPr="008A5717">
        <w:rPr>
          <w:b/>
          <w:bCs/>
          <w:color w:val="0070C0"/>
          <w:spacing w:val="0"/>
        </w:rPr>
        <w:t>(Anexo 2</w:t>
      </w:r>
      <w:r w:rsidR="00454749" w:rsidRPr="008A5717">
        <w:rPr>
          <w:b/>
          <w:bCs/>
          <w:color w:val="0070C0"/>
          <w:spacing w:val="0"/>
        </w:rPr>
        <w:t>6</w:t>
      </w:r>
      <w:r w:rsidRPr="008A5717">
        <w:rPr>
          <w:b/>
          <w:bCs/>
          <w:color w:val="0070C0"/>
          <w:spacing w:val="0"/>
        </w:rPr>
        <w:t>).</w:t>
      </w:r>
    </w:p>
    <w:p w14:paraId="7A663EEE" w14:textId="77777777" w:rsidR="00713045" w:rsidRPr="00A009EF" w:rsidRDefault="00713045" w:rsidP="00713045">
      <w:pPr>
        <w:spacing w:before="120"/>
        <w:ind w:left="1560"/>
        <w:rPr>
          <w:bCs/>
        </w:rPr>
      </w:pPr>
      <w:r w:rsidRPr="00A009EF">
        <w:rPr>
          <w:bCs/>
        </w:rPr>
        <w:t xml:space="preserve">El licitante, </w:t>
      </w:r>
      <w:proofErr w:type="gramStart"/>
      <w:r w:rsidRPr="00A009EF">
        <w:rPr>
          <w:bCs/>
        </w:rPr>
        <w:t>que</w:t>
      </w:r>
      <w:proofErr w:type="gramEnd"/>
      <w:r w:rsidRPr="00A009EF">
        <w:rPr>
          <w:bCs/>
        </w:rPr>
        <w:t xml:space="preserv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3F8933BC" w14:textId="77777777" w:rsidR="00713045" w:rsidRPr="00A009EF" w:rsidRDefault="00713045" w:rsidP="00713045">
      <w:pPr>
        <w:numPr>
          <w:ilvl w:val="0"/>
          <w:numId w:val="35"/>
        </w:numPr>
        <w:tabs>
          <w:tab w:val="clear" w:pos="0"/>
          <w:tab w:val="left" w:pos="-6096"/>
          <w:tab w:val="left" w:pos="1843"/>
        </w:tabs>
        <w:spacing w:before="120"/>
        <w:ind w:left="1843" w:hanging="283"/>
        <w:rPr>
          <w:bCs/>
          <w:lang w:val="es-ES"/>
        </w:rPr>
      </w:pPr>
      <w:r w:rsidRPr="00A009EF">
        <w:rPr>
          <w:bCs/>
          <w:lang w:val="es-ES"/>
        </w:rPr>
        <w:t xml:space="preserve">Nombre, domicilio y Registro Federal de Contribuyentes de las personas integrantes, señalando, en su caso, los datos de los instrumentos públicos con los que se acredita la existencia legal de las personas morales y, de haberlas, sus reformas y </w:t>
      </w:r>
      <w:proofErr w:type="gramStart"/>
      <w:r w:rsidRPr="00A009EF">
        <w:rPr>
          <w:bCs/>
          <w:lang w:val="es-ES"/>
        </w:rPr>
        <w:t>modificaciones</w:t>
      </w:r>
      <w:proofErr w:type="gramEnd"/>
      <w:r w:rsidRPr="00A009EF">
        <w:rPr>
          <w:bCs/>
          <w:lang w:val="es-ES"/>
        </w:rPr>
        <w:t xml:space="preserve"> así como el nombre de los socios que aparezcan en éstas;</w:t>
      </w:r>
    </w:p>
    <w:p w14:paraId="0D929621" w14:textId="77777777" w:rsidR="00713045" w:rsidRPr="00A009EF" w:rsidRDefault="00713045" w:rsidP="00713045">
      <w:pPr>
        <w:numPr>
          <w:ilvl w:val="0"/>
          <w:numId w:val="35"/>
        </w:numPr>
        <w:tabs>
          <w:tab w:val="clear" w:pos="0"/>
          <w:tab w:val="left" w:pos="-6096"/>
          <w:tab w:val="left" w:pos="1843"/>
        </w:tabs>
        <w:spacing w:before="120"/>
        <w:ind w:left="1843" w:hanging="283"/>
        <w:rPr>
          <w:bCs/>
          <w:lang w:val="es-ES"/>
        </w:rPr>
      </w:pPr>
      <w:r w:rsidRPr="00A009EF">
        <w:rPr>
          <w:bCs/>
          <w:lang w:val="es-ES"/>
        </w:rPr>
        <w:t>Nombre y domicilio de los representantes de cada una de las personas agrupadas señalando, en su caso, los datos de las escrituras públicas con las que acrediten las facultades de representación;</w:t>
      </w:r>
    </w:p>
    <w:p w14:paraId="4B9639DE" w14:textId="77777777" w:rsidR="00713045" w:rsidRPr="00A009EF" w:rsidRDefault="00713045" w:rsidP="00713045">
      <w:pPr>
        <w:numPr>
          <w:ilvl w:val="0"/>
          <w:numId w:val="35"/>
        </w:numPr>
        <w:tabs>
          <w:tab w:val="clear" w:pos="0"/>
          <w:tab w:val="left" w:pos="-6096"/>
          <w:tab w:val="left" w:pos="1843"/>
        </w:tabs>
        <w:spacing w:before="120"/>
        <w:ind w:left="1843" w:hanging="283"/>
        <w:rPr>
          <w:bCs/>
          <w:lang w:val="es-ES"/>
        </w:rPr>
      </w:pPr>
      <w:r w:rsidRPr="00A009EF">
        <w:rPr>
          <w:bCs/>
          <w:lang w:val="es-ES"/>
        </w:rPr>
        <w:t>Designación de un representante común, otorgándole poder amplio y suficiente para atender todo lo relacionado con la proposición y con el procedimiento de licitación pública;</w:t>
      </w:r>
    </w:p>
    <w:p w14:paraId="5D36D73B" w14:textId="77777777" w:rsidR="00713045" w:rsidRPr="00A009EF" w:rsidRDefault="00713045" w:rsidP="00713045">
      <w:pPr>
        <w:numPr>
          <w:ilvl w:val="0"/>
          <w:numId w:val="35"/>
        </w:numPr>
        <w:tabs>
          <w:tab w:val="clear" w:pos="0"/>
          <w:tab w:val="left" w:pos="-6096"/>
          <w:tab w:val="left" w:pos="1843"/>
        </w:tabs>
        <w:spacing w:before="120"/>
        <w:ind w:left="1843" w:hanging="283"/>
        <w:rPr>
          <w:bCs/>
          <w:lang w:val="es-ES"/>
        </w:rPr>
      </w:pPr>
      <w:r w:rsidRPr="00A009EF">
        <w:rPr>
          <w:bCs/>
          <w:lang w:val="es-ES"/>
        </w:rPr>
        <w:t>Descripción de las partes objeto del contrato que corresponderá cumplir a cada persona integrante, así como la manera en que se exigirá el cumplimiento de las obligaciones, y</w:t>
      </w:r>
    </w:p>
    <w:p w14:paraId="1BEBED9E" w14:textId="77777777" w:rsidR="00713045" w:rsidRPr="00A009EF" w:rsidRDefault="00713045" w:rsidP="00713045">
      <w:pPr>
        <w:numPr>
          <w:ilvl w:val="0"/>
          <w:numId w:val="35"/>
        </w:numPr>
        <w:tabs>
          <w:tab w:val="clear" w:pos="0"/>
          <w:tab w:val="left" w:pos="-6096"/>
          <w:tab w:val="left" w:pos="1843"/>
        </w:tabs>
        <w:spacing w:before="120"/>
        <w:ind w:left="1843" w:hanging="283"/>
        <w:rPr>
          <w:bCs/>
          <w:lang w:val="es-ES"/>
        </w:rPr>
      </w:pPr>
      <w:r w:rsidRPr="00A009EF">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507918D" w14:textId="77777777" w:rsidR="00713045" w:rsidRPr="00A009EF" w:rsidRDefault="00713045" w:rsidP="00713045">
      <w:pPr>
        <w:spacing w:before="120"/>
        <w:ind w:left="1560"/>
        <w:rPr>
          <w:bCs/>
        </w:rPr>
      </w:pPr>
      <w:r w:rsidRPr="00A009EF">
        <w:rPr>
          <w:bCs/>
        </w:rPr>
        <w:t xml:space="preserve">El convenio que invariablemente deberá denominarse </w:t>
      </w:r>
      <w:r w:rsidRPr="00A009EF">
        <w:rPr>
          <w:b/>
          <w:bCs/>
          <w:i/>
          <w:u w:val="single"/>
        </w:rPr>
        <w:t>“Convenio de Participación Conjunta”</w:t>
      </w:r>
      <w:r w:rsidRPr="00A009EF">
        <w:rPr>
          <w:bCs/>
        </w:rPr>
        <w:t xml:space="preserve"> debe incluirse dentro del sobre que contenga la proposición, debidamente firmada por el representante común que haya sido designado por el grupo de personas.</w:t>
      </w:r>
    </w:p>
    <w:p w14:paraId="4E67AF2E" w14:textId="77777777" w:rsidR="00713045" w:rsidRPr="00A009EF"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A009EF">
        <w:rPr>
          <w:b/>
        </w:rPr>
        <w:t>Criterios para la evaluación de las proposiciones y la adjudicación del contrato.</w:t>
      </w:r>
    </w:p>
    <w:p w14:paraId="7AB85332" w14:textId="77777777" w:rsidR="00713045" w:rsidRPr="00A009EF" w:rsidRDefault="00713045" w:rsidP="00713045">
      <w:pPr>
        <w:spacing w:before="120"/>
        <w:ind w:left="851"/>
      </w:pPr>
      <w:r w:rsidRPr="00A009EF">
        <w:t>La evaluación de las proposiciones, de cuyo resultado se adjudicará el contrato, se realizará bajo lo siguiente:</w:t>
      </w:r>
    </w:p>
    <w:p w14:paraId="0C5C9D0E" w14:textId="2959D8E9" w:rsidR="00713045" w:rsidRPr="00A009EF" w:rsidRDefault="00713045" w:rsidP="00713045">
      <w:pPr>
        <w:widowControl w:val="0"/>
        <w:numPr>
          <w:ilvl w:val="2"/>
          <w:numId w:val="10"/>
        </w:numPr>
        <w:tabs>
          <w:tab w:val="num" w:pos="-4962"/>
          <w:tab w:val="left" w:pos="1560"/>
        </w:tabs>
        <w:spacing w:before="120"/>
        <w:ind w:left="1560" w:hanging="709"/>
        <w:rPr>
          <w:rFonts w:ascii="Helvetica" w:hAnsi="Helvetica"/>
          <w:b/>
        </w:rPr>
      </w:pPr>
      <w:r w:rsidRPr="00A009EF">
        <w:rPr>
          <w:rFonts w:ascii="Helvetica" w:hAnsi="Helvetica"/>
          <w:b/>
        </w:rPr>
        <w:t xml:space="preserve">Mecanismo de evaluación de </w:t>
      </w:r>
      <w:r w:rsidR="008A5717" w:rsidRPr="008A5717">
        <w:rPr>
          <w:rFonts w:ascii="Helvetica" w:hAnsi="Helvetica"/>
          <w:b/>
          <w:u w:val="single"/>
        </w:rPr>
        <w:t>P</w:t>
      </w:r>
      <w:r w:rsidRPr="008A5717">
        <w:rPr>
          <w:rFonts w:ascii="Helvetica" w:hAnsi="Helvetica"/>
          <w:b/>
          <w:u w:val="single"/>
        </w:rPr>
        <w:t xml:space="preserve">untos </w:t>
      </w:r>
      <w:r w:rsidR="008A5717" w:rsidRPr="008A5717">
        <w:rPr>
          <w:rFonts w:ascii="Helvetica" w:hAnsi="Helvetica"/>
          <w:b/>
          <w:u w:val="single"/>
        </w:rPr>
        <w:t>y</w:t>
      </w:r>
      <w:r w:rsidRPr="008A5717">
        <w:rPr>
          <w:rFonts w:ascii="Helvetica" w:hAnsi="Helvetica"/>
          <w:b/>
          <w:u w:val="single"/>
        </w:rPr>
        <w:t xml:space="preserve"> </w:t>
      </w:r>
      <w:r w:rsidR="008A5717" w:rsidRPr="008A5717">
        <w:rPr>
          <w:rFonts w:ascii="Helvetica" w:hAnsi="Helvetica"/>
          <w:b/>
          <w:u w:val="single"/>
        </w:rPr>
        <w:t>P</w:t>
      </w:r>
      <w:r w:rsidRPr="008A5717">
        <w:rPr>
          <w:rFonts w:ascii="Helvetica" w:hAnsi="Helvetica"/>
          <w:b/>
          <w:u w:val="single"/>
        </w:rPr>
        <w:t>orcentajes.</w:t>
      </w:r>
    </w:p>
    <w:p w14:paraId="5801C72D" w14:textId="77777777" w:rsidR="00713045" w:rsidRPr="00A009EF" w:rsidRDefault="00713045" w:rsidP="00713045">
      <w:pPr>
        <w:pStyle w:val="TDC1"/>
        <w:spacing w:after="0"/>
        <w:ind w:left="1701"/>
        <w:rPr>
          <w:rFonts w:ascii="Helvetica" w:hAnsi="Helvetica"/>
          <w:spacing w:val="0"/>
        </w:rPr>
      </w:pPr>
      <w:r w:rsidRPr="00A009EF">
        <w:rPr>
          <w:rFonts w:ascii="Helvetica" w:hAnsi="Helvetica"/>
          <w:spacing w:val="0"/>
        </w:rPr>
        <w:t xml:space="preserve">Para evaluación de las proposiciones bajo este mecanismo, en primer </w:t>
      </w:r>
      <w:proofErr w:type="gramStart"/>
      <w:r w:rsidRPr="00A009EF">
        <w:rPr>
          <w:rFonts w:ascii="Helvetica" w:hAnsi="Helvetica"/>
          <w:spacing w:val="0"/>
        </w:rPr>
        <w:t>término</w:t>
      </w:r>
      <w:proofErr w:type="gramEnd"/>
      <w:r w:rsidRPr="00A009EF">
        <w:rPr>
          <w:rFonts w:ascii="Helvetica" w:hAnsi="Helvetica"/>
          <w:spacing w:val="0"/>
        </w:rPr>
        <w:t xml:space="preserve"> se realizará la correspondiente a las propuestas técnicas, </w:t>
      </w:r>
      <w:r w:rsidRPr="00A009EF">
        <w:rPr>
          <w:rFonts w:ascii="Helvetica" w:hAnsi="Helvetica"/>
          <w:spacing w:val="0"/>
        </w:rPr>
        <w:lastRenderedPageBreak/>
        <w:t>determinándose solvente las que obtengan la puntuación o unidades porcentuales iguales o superiores a la mínima establecido en la presente convocatoria.</w:t>
      </w:r>
    </w:p>
    <w:p w14:paraId="5742DFD0" w14:textId="77777777" w:rsidR="00713045" w:rsidRPr="00A009EF" w:rsidRDefault="00713045" w:rsidP="00713045">
      <w:pPr>
        <w:pStyle w:val="TDC1"/>
        <w:spacing w:after="0"/>
        <w:ind w:left="1701"/>
        <w:rPr>
          <w:rFonts w:ascii="Helvetica" w:hAnsi="Helvetica"/>
          <w:spacing w:val="0"/>
        </w:rPr>
      </w:pPr>
      <w:r w:rsidRPr="00A009EF">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14:paraId="3B911FEE" w14:textId="77777777" w:rsidR="00713045" w:rsidRPr="00A009EF" w:rsidRDefault="00713045" w:rsidP="00713045">
      <w:pPr>
        <w:widowControl w:val="0"/>
        <w:numPr>
          <w:ilvl w:val="3"/>
          <w:numId w:val="10"/>
        </w:numPr>
        <w:tabs>
          <w:tab w:val="left" w:pos="1560"/>
        </w:tabs>
        <w:spacing w:before="120"/>
        <w:rPr>
          <w:rFonts w:ascii="Helvetica" w:hAnsi="Helvetica"/>
          <w:b/>
        </w:rPr>
      </w:pPr>
      <w:r w:rsidRPr="00A009EF">
        <w:rPr>
          <w:rFonts w:ascii="Helvetica" w:hAnsi="Helvetica"/>
          <w:b/>
          <w:lang w:val="es-ES_tradnl"/>
        </w:rPr>
        <w:t>De la propuesta técnica:</w:t>
      </w:r>
    </w:p>
    <w:p w14:paraId="4982C07B" w14:textId="77777777" w:rsidR="00713045" w:rsidRPr="00A009EF" w:rsidRDefault="00713045" w:rsidP="00713045">
      <w:pPr>
        <w:spacing w:before="120"/>
        <w:ind w:left="1701"/>
        <w:rPr>
          <w:rFonts w:ascii="Helvetica" w:hAnsi="Helvetica"/>
          <w:b/>
          <w:lang w:val="es-ES"/>
        </w:rPr>
      </w:pPr>
      <w:r w:rsidRPr="00A009EF">
        <w:rPr>
          <w:rFonts w:ascii="Helvetica" w:hAnsi="Helvetica"/>
          <w:lang w:val="es-ES"/>
        </w:rPr>
        <w:t xml:space="preserve">La valoración de los rubros y </w:t>
      </w:r>
      <w:proofErr w:type="spellStart"/>
      <w:r w:rsidRPr="00A009EF">
        <w:rPr>
          <w:rFonts w:ascii="Helvetica" w:hAnsi="Helvetica"/>
          <w:lang w:val="es-ES"/>
        </w:rPr>
        <w:t>subrubros</w:t>
      </w:r>
      <w:proofErr w:type="spellEnd"/>
      <w:r w:rsidRPr="00A009EF">
        <w:rPr>
          <w:rFonts w:ascii="Helvetica" w:hAnsi="Helvetica"/>
          <w:lang w:val="es-ES"/>
        </w:rPr>
        <w:t xml:space="preserve"> que integran la proposición técnica alcanzará un máximo de </w:t>
      </w:r>
      <w:r w:rsidRPr="00A009EF">
        <w:rPr>
          <w:rFonts w:ascii="Helvetica" w:hAnsi="Helvetica"/>
          <w:b/>
          <w:lang w:val="es-ES"/>
        </w:rPr>
        <w:t>50 puntos o unidad porcentuales.</w:t>
      </w:r>
    </w:p>
    <w:p w14:paraId="381F126A" w14:textId="77777777" w:rsidR="00713045" w:rsidRPr="00A009EF" w:rsidRDefault="00713045" w:rsidP="00713045">
      <w:pPr>
        <w:spacing w:before="120"/>
        <w:ind w:left="1701"/>
        <w:rPr>
          <w:rFonts w:ascii="Helvetica" w:hAnsi="Helvetica"/>
        </w:rPr>
      </w:pPr>
      <w:r w:rsidRPr="00A009EF">
        <w:rPr>
          <w:rFonts w:ascii="Helvetica" w:hAnsi="Helvetica"/>
          <w:lang w:val="es-ES"/>
        </w:rPr>
        <w:t xml:space="preserve">Bajo este contexto, los rubros y </w:t>
      </w:r>
      <w:proofErr w:type="spellStart"/>
      <w:r w:rsidRPr="00A009EF">
        <w:rPr>
          <w:rFonts w:ascii="Helvetica" w:hAnsi="Helvetica"/>
          <w:lang w:val="es-ES"/>
        </w:rPr>
        <w:t>subrubros</w:t>
      </w:r>
      <w:proofErr w:type="spellEnd"/>
      <w:r w:rsidRPr="00A009EF">
        <w:rPr>
          <w:rFonts w:ascii="Helvetica" w:hAnsi="Helvetica"/>
          <w:lang w:val="es-ES"/>
        </w:rPr>
        <w:t xml:space="preserve"> a considerar, así como la puntuación o unidades porcentuales que se les asignará, será considerando lo siguiente:</w:t>
      </w:r>
    </w:p>
    <w:p w14:paraId="1B123D48" w14:textId="77777777" w:rsidR="00713045" w:rsidRPr="00A009EF" w:rsidRDefault="00713045" w:rsidP="00713045">
      <w:pPr>
        <w:numPr>
          <w:ilvl w:val="0"/>
          <w:numId w:val="20"/>
        </w:numPr>
        <w:tabs>
          <w:tab w:val="left" w:pos="1985"/>
        </w:tabs>
        <w:spacing w:before="120"/>
        <w:ind w:left="1985" w:hanging="284"/>
        <w:rPr>
          <w:lang w:val="es-ES_tradnl"/>
        </w:rPr>
      </w:pPr>
      <w:r w:rsidRPr="00A009EF">
        <w:rPr>
          <w:b/>
          <w:bCs/>
          <w:lang w:val="es-ES_tradnl"/>
        </w:rPr>
        <w:t>Calidad en la obra.</w:t>
      </w:r>
    </w:p>
    <w:p w14:paraId="25C5C5A7" w14:textId="77777777" w:rsidR="00713045" w:rsidRPr="00A009EF" w:rsidRDefault="00713045" w:rsidP="00713045">
      <w:pPr>
        <w:suppressAutoHyphens w:val="0"/>
        <w:autoSpaceDN w:val="0"/>
        <w:adjustRightInd w:val="0"/>
        <w:spacing w:before="120"/>
        <w:ind w:left="1985"/>
        <w:rPr>
          <w:lang w:eastAsia="es-ES"/>
        </w:rPr>
      </w:pPr>
      <w:r w:rsidRPr="00A009EF">
        <w:rPr>
          <w:lang w:val="es-ES" w:eastAsia="es-ES"/>
        </w:rPr>
        <w:t xml:space="preserve">Se evaluarán las características relacionadas con las especificaciones técnicas propias de la obra y de los procedimientos para ejecutar la misma. </w:t>
      </w:r>
      <w:r w:rsidRPr="00A009EF">
        <w:rPr>
          <w:lang w:eastAsia="es-ES"/>
        </w:rPr>
        <w:t xml:space="preserve">Este rubro tendrá </w:t>
      </w:r>
      <w:r w:rsidRPr="00A009EF">
        <w:rPr>
          <w:b/>
          <w:lang w:eastAsia="es-ES"/>
        </w:rPr>
        <w:t>20 (veinte) puntos</w:t>
      </w:r>
      <w:r w:rsidRPr="00A009EF">
        <w:rPr>
          <w:lang w:eastAsia="es-ES"/>
        </w:rPr>
        <w:t xml:space="preserve">, distribuidos en los siguientes </w:t>
      </w:r>
      <w:proofErr w:type="spellStart"/>
      <w:r w:rsidRPr="00A009EF">
        <w:rPr>
          <w:lang w:eastAsia="es-ES"/>
        </w:rPr>
        <w:t>subrubros</w:t>
      </w:r>
      <w:proofErr w:type="spellEnd"/>
      <w:r w:rsidRPr="00A009EF">
        <w:rPr>
          <w:lang w:eastAsia="es-ES"/>
        </w:rPr>
        <w:t>:</w:t>
      </w:r>
    </w:p>
    <w:p w14:paraId="2F3C70FC" w14:textId="77777777" w:rsidR="00713045" w:rsidRPr="00A009EF" w:rsidRDefault="00713045" w:rsidP="00713045">
      <w:pPr>
        <w:numPr>
          <w:ilvl w:val="1"/>
          <w:numId w:val="21"/>
        </w:numPr>
        <w:tabs>
          <w:tab w:val="clear" w:pos="1440"/>
          <w:tab w:val="num" w:pos="2268"/>
        </w:tabs>
        <w:spacing w:before="120"/>
        <w:ind w:left="2269" w:hanging="284"/>
        <w:rPr>
          <w:b/>
          <w:lang w:val="es-ES_tradnl"/>
        </w:rPr>
      </w:pPr>
      <w:r w:rsidRPr="00A009EF">
        <w:rPr>
          <w:b/>
          <w:lang w:val="es-ES_tradnl"/>
        </w:rPr>
        <w:t>Materiales y maquinaria y equipo de instalación permanente,</w:t>
      </w:r>
      <w:r w:rsidRPr="00A009EF">
        <w:rPr>
          <w:lang w:val="es-ES_tradnl"/>
        </w:rPr>
        <w:t xml:space="preserve"> </w:t>
      </w:r>
      <w:r w:rsidRPr="00A009EF">
        <w:rPr>
          <w:b/>
          <w:lang w:val="es-ES_tradnl"/>
        </w:rPr>
        <w:t>se asignarán como máximo 5 (cinco) puntos, conforme a lo siguiente:</w:t>
      </w:r>
    </w:p>
    <w:p w14:paraId="3CC73ACE" w14:textId="77777777" w:rsidR="00713045" w:rsidRPr="00A009EF" w:rsidRDefault="00713045" w:rsidP="00713045">
      <w:pPr>
        <w:spacing w:before="120"/>
        <w:ind w:left="2268"/>
        <w:rPr>
          <w:lang w:val="es-ES_tradnl"/>
        </w:rPr>
      </w:pPr>
      <w:r w:rsidRPr="00A009EF">
        <w:rPr>
          <w:b/>
          <w:lang w:val="es-ES_tradnl"/>
        </w:rPr>
        <w:t>5 (cinco) puntos,</w:t>
      </w:r>
      <w:r w:rsidRPr="00A009EF">
        <w:rPr>
          <w:lang w:val="es-ES_tradnl"/>
        </w:rPr>
        <w:t xml:space="preserve"> cuando la totalidad de los insumos y bienes que proponga el licitante cumplan con la calidad, características y especificaciones técnicas solicitadas y sean de la marca sugerida en el catálogo de conceptos y anexos técnicos de la presente convocatoria.</w:t>
      </w:r>
    </w:p>
    <w:p w14:paraId="4227C0B6" w14:textId="77777777" w:rsidR="00713045" w:rsidRPr="00A009EF" w:rsidRDefault="0085095B" w:rsidP="00713045">
      <w:pPr>
        <w:spacing w:before="120"/>
        <w:ind w:left="2268"/>
        <w:rPr>
          <w:lang w:val="es-ES_tradnl"/>
        </w:rPr>
      </w:pPr>
      <w:r w:rsidRPr="00A009EF">
        <w:rPr>
          <w:b/>
          <w:lang w:val="es-ES_tradnl"/>
        </w:rPr>
        <w:t>4</w:t>
      </w:r>
      <w:r w:rsidR="00713045" w:rsidRPr="00A009EF">
        <w:rPr>
          <w:b/>
          <w:lang w:val="es-ES_tradnl"/>
        </w:rPr>
        <w:t xml:space="preserve"> (</w:t>
      </w:r>
      <w:r w:rsidRPr="00A009EF">
        <w:rPr>
          <w:b/>
          <w:lang w:val="es-ES_tradnl"/>
        </w:rPr>
        <w:t>cuatro</w:t>
      </w:r>
      <w:r w:rsidR="00713045" w:rsidRPr="00A009EF">
        <w:rPr>
          <w:b/>
          <w:lang w:val="es-ES_tradnl"/>
        </w:rPr>
        <w:t xml:space="preserve">) puntos, </w:t>
      </w:r>
      <w:r w:rsidR="00713045" w:rsidRPr="00A009EF">
        <w:rPr>
          <w:lang w:val="es-ES_tradnl"/>
        </w:rPr>
        <w:t xml:space="preserve">si solo cumple con la calidad, características y especificaciones técnicas solicitadas, pero la marca sea diferente a la sugerida en el catálogo de </w:t>
      </w:r>
      <w:proofErr w:type="gramStart"/>
      <w:r w:rsidR="00713045" w:rsidRPr="00A009EF">
        <w:rPr>
          <w:lang w:val="es-ES_tradnl"/>
        </w:rPr>
        <w:t>conceptos  y</w:t>
      </w:r>
      <w:proofErr w:type="gramEnd"/>
      <w:r w:rsidR="00713045" w:rsidRPr="00A009EF">
        <w:rPr>
          <w:lang w:val="es-ES_tradnl"/>
        </w:rPr>
        <w:t xml:space="preserve"> anexos técnicos de la presente convocatoria.</w:t>
      </w:r>
    </w:p>
    <w:p w14:paraId="0A18D1B9" w14:textId="77777777" w:rsidR="00713045" w:rsidRPr="00A009EF" w:rsidRDefault="0085095B" w:rsidP="00713045">
      <w:pPr>
        <w:spacing w:before="120"/>
        <w:ind w:left="2268"/>
        <w:rPr>
          <w:lang w:val="es-ES_tradnl"/>
        </w:rPr>
      </w:pPr>
      <w:r w:rsidRPr="00A009EF">
        <w:rPr>
          <w:b/>
          <w:lang w:val="es-ES_tradnl"/>
        </w:rPr>
        <w:t>3</w:t>
      </w:r>
      <w:r w:rsidR="00713045" w:rsidRPr="00A009EF">
        <w:rPr>
          <w:b/>
          <w:lang w:val="es-ES_tradnl"/>
        </w:rPr>
        <w:t xml:space="preserve"> </w:t>
      </w:r>
      <w:r w:rsidRPr="00A009EF">
        <w:rPr>
          <w:b/>
          <w:lang w:val="es-ES_tradnl"/>
        </w:rPr>
        <w:t>(tres</w:t>
      </w:r>
      <w:r w:rsidR="00713045" w:rsidRPr="00A009EF">
        <w:rPr>
          <w:b/>
          <w:lang w:val="es-ES_tradnl"/>
        </w:rPr>
        <w:t xml:space="preserve">) puntos, </w:t>
      </w:r>
      <w:r w:rsidR="00713045" w:rsidRPr="00A009EF">
        <w:rPr>
          <w:lang w:val="es-ES_tradnl"/>
        </w:rPr>
        <w:t xml:space="preserve">sí sólo cumple con </w:t>
      </w:r>
      <w:r w:rsidR="00713045" w:rsidRPr="00A009EF">
        <w:t xml:space="preserve">con la calidad, características y especificaciones técnicas requeridas </w:t>
      </w:r>
      <w:r w:rsidR="00713045" w:rsidRPr="00A009EF">
        <w:rPr>
          <w:lang w:val="es-ES_tradnl"/>
        </w:rPr>
        <w:t>en el catálogo de conceptos y anexos técnicos de la presente convocatoria.</w:t>
      </w:r>
    </w:p>
    <w:p w14:paraId="7532643F" w14:textId="77777777" w:rsidR="00713045" w:rsidRPr="00A009EF" w:rsidRDefault="00713045" w:rsidP="00713045">
      <w:pPr>
        <w:spacing w:before="120"/>
        <w:ind w:left="2268"/>
        <w:rPr>
          <w:lang w:val="es-ES_tradnl"/>
        </w:rPr>
      </w:pPr>
      <w:r w:rsidRPr="00A009EF">
        <w:rPr>
          <w:lang w:val="es-ES_tradnl"/>
        </w:rPr>
        <w:t>0 (cero) puntos, si no cumple con la calidad, características y especificaciones técnicas requeridas en el catálogo de conceptos y anexos técnicos de la presente convocatoria.</w:t>
      </w:r>
    </w:p>
    <w:p w14:paraId="293CAE03" w14:textId="77777777" w:rsidR="00713045" w:rsidRPr="00A009EF" w:rsidRDefault="00713045" w:rsidP="00713045">
      <w:pPr>
        <w:numPr>
          <w:ilvl w:val="1"/>
          <w:numId w:val="21"/>
        </w:numPr>
        <w:tabs>
          <w:tab w:val="clear" w:pos="1440"/>
          <w:tab w:val="num" w:pos="2268"/>
        </w:tabs>
        <w:spacing w:before="120"/>
        <w:ind w:left="2268" w:hanging="283"/>
        <w:rPr>
          <w:b/>
          <w:lang w:val="es-ES_tradnl"/>
        </w:rPr>
      </w:pPr>
      <w:r w:rsidRPr="00A009EF">
        <w:rPr>
          <w:b/>
          <w:lang w:val="es-ES_tradnl"/>
        </w:rPr>
        <w:t>Mano de obra, se asignarán 3 (tres) puntos como máximo, conforme a lo siguiente:</w:t>
      </w:r>
    </w:p>
    <w:p w14:paraId="17EC7CF0" w14:textId="77777777" w:rsidR="00713045" w:rsidRPr="00A009EF" w:rsidRDefault="00713045" w:rsidP="00713045">
      <w:pPr>
        <w:spacing w:before="120"/>
        <w:ind w:left="2268"/>
        <w:rPr>
          <w:lang w:val="es-ES_tradnl"/>
        </w:rPr>
      </w:pPr>
      <w:r w:rsidRPr="00A009EF">
        <w:rPr>
          <w:b/>
          <w:lang w:val="es-ES_tradnl"/>
        </w:rPr>
        <w:t>3 (tres) puntos</w:t>
      </w:r>
      <w:r w:rsidRPr="00A009EF">
        <w:rPr>
          <w:lang w:val="es-ES_tradnl"/>
        </w:rPr>
        <w:t>, cuando el licitante proponga todas las categorías que intervendrán en la ejecución de los trabajos</w:t>
      </w:r>
      <w:r w:rsidR="00AC384F" w:rsidRPr="00A009EF">
        <w:rPr>
          <w:lang w:val="es-ES_tradnl"/>
        </w:rPr>
        <w:t xml:space="preserve"> y manifieste </w:t>
      </w:r>
      <w:r w:rsidR="003170EA" w:rsidRPr="00A009EF">
        <w:rPr>
          <w:lang w:val="es-ES_tradnl"/>
        </w:rPr>
        <w:t xml:space="preserve">en su </w:t>
      </w:r>
      <w:r w:rsidR="003170EA" w:rsidRPr="00A009EF">
        <w:rPr>
          <w:bCs/>
        </w:rPr>
        <w:lastRenderedPageBreak/>
        <w:t xml:space="preserve">proposición que la mano de obra local que contrate para la ejecución de los </w:t>
      </w:r>
      <w:proofErr w:type="gramStart"/>
      <w:r w:rsidR="003170EA" w:rsidRPr="00A009EF">
        <w:rPr>
          <w:bCs/>
        </w:rPr>
        <w:t>trabajos,</w:t>
      </w:r>
      <w:proofErr w:type="gramEnd"/>
      <w:r w:rsidR="003170EA" w:rsidRPr="00A009EF">
        <w:rPr>
          <w:bCs/>
        </w:rPr>
        <w:t xml:space="preserve"> se</w:t>
      </w:r>
      <w:r w:rsidR="0075410E" w:rsidRPr="00A009EF">
        <w:rPr>
          <w:bCs/>
        </w:rPr>
        <w:t>rá</w:t>
      </w:r>
      <w:r w:rsidR="003170EA" w:rsidRPr="00A009EF">
        <w:rPr>
          <w:bCs/>
        </w:rPr>
        <w:t xml:space="preserve"> de cuando menos un </w:t>
      </w:r>
      <w:r w:rsidR="00612698" w:rsidRPr="00F83489">
        <w:rPr>
          <w:b/>
          <w:bCs/>
          <w:color w:val="0070C0"/>
        </w:rPr>
        <w:t>1</w:t>
      </w:r>
      <w:r w:rsidR="008A79DA" w:rsidRPr="00F83489">
        <w:rPr>
          <w:b/>
          <w:bCs/>
          <w:color w:val="0070C0"/>
        </w:rPr>
        <w:t>0</w:t>
      </w:r>
      <w:r w:rsidR="003170EA" w:rsidRPr="00F83489">
        <w:rPr>
          <w:b/>
          <w:bCs/>
          <w:color w:val="0070C0"/>
        </w:rPr>
        <w:t>%</w:t>
      </w:r>
      <w:r w:rsidRPr="00A009EF">
        <w:rPr>
          <w:lang w:val="es-ES_tradnl"/>
        </w:rPr>
        <w:t>;</w:t>
      </w:r>
    </w:p>
    <w:p w14:paraId="6681C07A" w14:textId="77777777" w:rsidR="00713045" w:rsidRPr="00A009EF" w:rsidRDefault="00713045" w:rsidP="00713045">
      <w:pPr>
        <w:spacing w:before="120"/>
        <w:ind w:left="2268"/>
        <w:rPr>
          <w:lang w:val="es-ES_tradnl"/>
        </w:rPr>
      </w:pPr>
      <w:r w:rsidRPr="00A009EF">
        <w:rPr>
          <w:b/>
          <w:lang w:val="es-ES_tradnl"/>
        </w:rPr>
        <w:t>0 (cero) puntos,</w:t>
      </w:r>
      <w:r w:rsidRPr="00A009EF">
        <w:rPr>
          <w:lang w:val="es-ES_tradnl"/>
        </w:rPr>
        <w:t xml:space="preserve"> si hay faltantes de categorías</w:t>
      </w:r>
      <w:r w:rsidR="003170EA" w:rsidRPr="00A009EF">
        <w:rPr>
          <w:lang w:val="es-ES_tradnl"/>
        </w:rPr>
        <w:t xml:space="preserve"> sustentables en los alcances de los conceptos del catálogo y/o no manifieste en su </w:t>
      </w:r>
      <w:r w:rsidR="003170EA" w:rsidRPr="00A009EF">
        <w:rPr>
          <w:bCs/>
        </w:rPr>
        <w:t xml:space="preserve">proposición que la mano de obra local que contrate para la ejecución de los </w:t>
      </w:r>
      <w:proofErr w:type="gramStart"/>
      <w:r w:rsidR="003170EA" w:rsidRPr="00A009EF">
        <w:rPr>
          <w:bCs/>
        </w:rPr>
        <w:t>trabajos,</w:t>
      </w:r>
      <w:proofErr w:type="gramEnd"/>
      <w:r w:rsidR="003170EA" w:rsidRPr="00A009EF">
        <w:rPr>
          <w:bCs/>
        </w:rPr>
        <w:t xml:space="preserve"> se</w:t>
      </w:r>
      <w:r w:rsidR="000F158C" w:rsidRPr="00A009EF">
        <w:rPr>
          <w:bCs/>
        </w:rPr>
        <w:t>rá</w:t>
      </w:r>
      <w:r w:rsidR="003170EA" w:rsidRPr="00A009EF">
        <w:rPr>
          <w:bCs/>
        </w:rPr>
        <w:t xml:space="preserve"> de cuando menos un </w:t>
      </w:r>
      <w:r w:rsidR="000F158C" w:rsidRPr="00F83489">
        <w:rPr>
          <w:b/>
          <w:bCs/>
          <w:color w:val="0070C0"/>
        </w:rPr>
        <w:t>1</w:t>
      </w:r>
      <w:r w:rsidR="008A79DA" w:rsidRPr="00F83489">
        <w:rPr>
          <w:b/>
          <w:bCs/>
          <w:color w:val="0070C0"/>
        </w:rPr>
        <w:t>0</w:t>
      </w:r>
      <w:r w:rsidR="003170EA" w:rsidRPr="00F83489">
        <w:rPr>
          <w:b/>
          <w:bCs/>
          <w:color w:val="0070C0"/>
        </w:rPr>
        <w:t>%</w:t>
      </w:r>
      <w:r w:rsidR="003170EA" w:rsidRPr="00A009EF">
        <w:rPr>
          <w:lang w:val="es-ES_tradnl"/>
        </w:rPr>
        <w:t>;</w:t>
      </w:r>
    </w:p>
    <w:p w14:paraId="1AC1F87E" w14:textId="69525A2B" w:rsidR="00713045" w:rsidRPr="00A009EF" w:rsidRDefault="00713045" w:rsidP="00713045">
      <w:pPr>
        <w:numPr>
          <w:ilvl w:val="1"/>
          <w:numId w:val="21"/>
        </w:numPr>
        <w:tabs>
          <w:tab w:val="clear" w:pos="1440"/>
          <w:tab w:val="num" w:pos="2268"/>
        </w:tabs>
        <w:spacing w:before="120"/>
        <w:ind w:left="2268" w:hanging="283"/>
        <w:rPr>
          <w:b/>
          <w:lang w:val="es-ES_tradnl"/>
        </w:rPr>
      </w:pPr>
      <w:r w:rsidRPr="00A009EF">
        <w:rPr>
          <w:b/>
          <w:lang w:val="es-ES_tradnl"/>
        </w:rPr>
        <w:t>Maquinaria y equipo de construcción</w:t>
      </w:r>
      <w:r w:rsidR="005C5713">
        <w:rPr>
          <w:b/>
          <w:lang w:val="es-ES_tradnl"/>
        </w:rPr>
        <w:t xml:space="preserve"> y equipo de </w:t>
      </w:r>
      <w:proofErr w:type="spellStart"/>
      <w:r w:rsidR="005C5713">
        <w:rPr>
          <w:b/>
          <w:lang w:val="es-ES_tradnl"/>
        </w:rPr>
        <w:t>computo</w:t>
      </w:r>
      <w:proofErr w:type="spellEnd"/>
      <w:r w:rsidRPr="00A009EF">
        <w:rPr>
          <w:b/>
          <w:lang w:val="es-ES_tradnl"/>
        </w:rPr>
        <w:t>, se asignarán 2 (dos) puntos, conforme a lo siguiente:</w:t>
      </w:r>
    </w:p>
    <w:p w14:paraId="1E66AA08" w14:textId="689E0CA6" w:rsidR="00713045" w:rsidRPr="00AD6E18" w:rsidRDefault="00C43766" w:rsidP="00713045">
      <w:pPr>
        <w:spacing w:before="120"/>
        <w:ind w:left="2268"/>
        <w:rPr>
          <w:lang w:val="es-ES_tradnl"/>
        </w:rPr>
      </w:pPr>
      <w:r w:rsidRPr="00AD6E18">
        <w:rPr>
          <w:b/>
          <w:lang w:val="es-ES_tradnl"/>
        </w:rPr>
        <w:t>2</w:t>
      </w:r>
      <w:r w:rsidR="00713045" w:rsidRPr="00AD6E18">
        <w:rPr>
          <w:b/>
          <w:lang w:val="es-ES_tradnl"/>
        </w:rPr>
        <w:t xml:space="preserve"> (</w:t>
      </w:r>
      <w:r w:rsidRPr="00AD6E18">
        <w:rPr>
          <w:b/>
          <w:lang w:val="es-ES_tradnl"/>
        </w:rPr>
        <w:t>dos</w:t>
      </w:r>
      <w:r w:rsidR="00713045" w:rsidRPr="00AD6E18">
        <w:rPr>
          <w:b/>
          <w:lang w:val="es-ES_tradnl"/>
        </w:rPr>
        <w:t xml:space="preserve">) puntos, </w:t>
      </w:r>
      <w:r w:rsidR="00713045" w:rsidRPr="00AD6E18">
        <w:rPr>
          <w:lang w:val="es-ES_tradnl"/>
        </w:rPr>
        <w:t>cuando el licitante proponga la maquinaria y equipo de construcción que asegure la ejecución de los conceptos del catálogo que así lo requiera</w:t>
      </w:r>
      <w:r w:rsidRPr="00AD6E18">
        <w:rPr>
          <w:lang w:val="es-ES_tradnl"/>
        </w:rPr>
        <w:t>, así como el equipo de Cómputo necesario para el desarrollo, control y administración de la obra</w:t>
      </w:r>
      <w:r w:rsidR="00713045" w:rsidRPr="00AD6E18">
        <w:rPr>
          <w:lang w:val="es-ES_tradnl"/>
        </w:rPr>
        <w:t>;</w:t>
      </w:r>
    </w:p>
    <w:p w14:paraId="06A5470E" w14:textId="478D4511" w:rsidR="005C5713" w:rsidRPr="00AD6E18" w:rsidRDefault="00C43766" w:rsidP="00713045">
      <w:pPr>
        <w:spacing w:before="120"/>
        <w:ind w:left="2268"/>
        <w:rPr>
          <w:b/>
          <w:lang w:val="es-ES_tradnl"/>
        </w:rPr>
      </w:pPr>
      <w:r w:rsidRPr="00AD6E18">
        <w:rPr>
          <w:b/>
          <w:lang w:val="es-ES_tradnl"/>
        </w:rPr>
        <w:t>1</w:t>
      </w:r>
      <w:r w:rsidR="005C5713" w:rsidRPr="00AD6E18">
        <w:rPr>
          <w:b/>
          <w:lang w:val="es-ES_tradnl"/>
        </w:rPr>
        <w:t>.50 (</w:t>
      </w:r>
      <w:r w:rsidRPr="00AD6E18">
        <w:rPr>
          <w:b/>
          <w:lang w:val="es-ES_tradnl"/>
        </w:rPr>
        <w:t xml:space="preserve">uno punto </w:t>
      </w:r>
      <w:r w:rsidR="005C5713" w:rsidRPr="00AD6E18">
        <w:rPr>
          <w:b/>
          <w:lang w:val="es-ES_tradnl"/>
        </w:rPr>
        <w:t xml:space="preserve">cincuenta) puntos, </w:t>
      </w:r>
      <w:r w:rsidR="005C5713" w:rsidRPr="00AD6E18">
        <w:rPr>
          <w:lang w:val="es-ES_tradnl"/>
        </w:rPr>
        <w:t xml:space="preserve">cuando el licitante proponga </w:t>
      </w:r>
      <w:r w:rsidRPr="00AD6E18">
        <w:rPr>
          <w:lang w:val="es-ES_tradnl"/>
        </w:rPr>
        <w:t>solamente la maquinaria y equipo de construcción que asegure la ejecución de los conceptos del catálogo que así lo requiera;</w:t>
      </w:r>
    </w:p>
    <w:p w14:paraId="6395A77B" w14:textId="77777777" w:rsidR="00713045" w:rsidRPr="00A009EF" w:rsidRDefault="00713045" w:rsidP="00713045">
      <w:pPr>
        <w:spacing w:before="120"/>
        <w:ind w:left="2268"/>
        <w:rPr>
          <w:lang w:val="es-ES_tradnl"/>
        </w:rPr>
      </w:pPr>
      <w:r w:rsidRPr="00A009EF">
        <w:rPr>
          <w:b/>
          <w:lang w:val="es-ES_tradnl"/>
        </w:rPr>
        <w:t xml:space="preserve">0 (cero) puntos, </w:t>
      </w:r>
      <w:r w:rsidRPr="00A009EF">
        <w:rPr>
          <w:lang w:val="es-ES_tradnl"/>
        </w:rPr>
        <w:t>si se detectan omisiones de maquinaria y equipo, sustentable con los alcances de los conceptos del catálogo.</w:t>
      </w:r>
    </w:p>
    <w:p w14:paraId="7F470AD2" w14:textId="77777777" w:rsidR="00713045" w:rsidRPr="00A009EF" w:rsidRDefault="00713045" w:rsidP="00713045">
      <w:pPr>
        <w:numPr>
          <w:ilvl w:val="1"/>
          <w:numId w:val="21"/>
        </w:numPr>
        <w:tabs>
          <w:tab w:val="clear" w:pos="1440"/>
          <w:tab w:val="num" w:pos="2268"/>
        </w:tabs>
        <w:spacing w:before="120"/>
        <w:ind w:left="2268" w:hanging="283"/>
        <w:rPr>
          <w:b/>
          <w:lang w:val="es-ES_tradnl"/>
        </w:rPr>
      </w:pPr>
      <w:r w:rsidRPr="00A009EF">
        <w:rPr>
          <w:b/>
          <w:lang w:val="es-ES_tradnl"/>
        </w:rPr>
        <w:t>Esquema estructural de la organización de los profesionales técnicos que se encargarán de la Dirección y Coordinación de los trabajos, se asignarán 2 (dos) puntos, conforme a lo siguiente:</w:t>
      </w:r>
    </w:p>
    <w:p w14:paraId="63772521" w14:textId="77777777" w:rsidR="00713045" w:rsidRDefault="00713045" w:rsidP="00713045">
      <w:pPr>
        <w:spacing w:before="120"/>
        <w:ind w:left="2268"/>
        <w:rPr>
          <w:lang w:val="es-ES_tradnl"/>
        </w:rPr>
      </w:pPr>
      <w:r w:rsidRPr="00A009EF">
        <w:rPr>
          <w:b/>
          <w:lang w:val="es-ES_tradnl"/>
        </w:rPr>
        <w:t>2 (dos) puntos</w:t>
      </w:r>
      <w:r w:rsidRPr="00A009EF">
        <w:rPr>
          <w:lang w:val="es-ES_tradnl"/>
        </w:rPr>
        <w:t>, cuando el licitante establezca y defina la estructura orgánica de los profesionales técnicos que se encargarán de la dirección y coordinación de los trabajos, hasta el tercer nivel de mando.</w:t>
      </w:r>
    </w:p>
    <w:p w14:paraId="4C38A2E1" w14:textId="57E3D9C9" w:rsidR="00F670F7" w:rsidRPr="00AD6E18" w:rsidRDefault="00F670F7" w:rsidP="00713045">
      <w:pPr>
        <w:spacing w:before="120"/>
        <w:ind w:left="2268"/>
        <w:rPr>
          <w:lang w:val="es-ES_tradnl"/>
        </w:rPr>
      </w:pPr>
      <w:r w:rsidRPr="00AD6E18">
        <w:rPr>
          <w:b/>
          <w:lang w:val="es-ES_tradnl"/>
        </w:rPr>
        <w:t>1 (uno) punto</w:t>
      </w:r>
      <w:r w:rsidRPr="00AD6E18">
        <w:rPr>
          <w:lang w:val="es-ES_tradnl"/>
        </w:rPr>
        <w:t>, cuando el licitante establezca y defina la estructura orgánica de los profesionales técnicos que se encargarán de la dirección y coordinación de los trabajos, hasta el segundo nivel de mando.</w:t>
      </w:r>
    </w:p>
    <w:p w14:paraId="6CD85327" w14:textId="77777777" w:rsidR="00713045" w:rsidRPr="00A009EF" w:rsidRDefault="00713045" w:rsidP="00713045">
      <w:pPr>
        <w:spacing w:before="120"/>
        <w:ind w:left="2268"/>
        <w:rPr>
          <w:lang w:val="es-ES_tradnl"/>
        </w:rPr>
      </w:pPr>
      <w:r w:rsidRPr="00AD6E18">
        <w:rPr>
          <w:b/>
          <w:lang w:val="es-ES_tradnl"/>
        </w:rPr>
        <w:t>0 (cero) puntos</w:t>
      </w:r>
      <w:r w:rsidRPr="00A009EF">
        <w:rPr>
          <w:lang w:val="es-ES_tradnl"/>
        </w:rPr>
        <w:t>, cuando no integre la estructura orgánica.</w:t>
      </w:r>
    </w:p>
    <w:p w14:paraId="41FAFC26" w14:textId="77777777" w:rsidR="00713045" w:rsidRPr="00A009EF" w:rsidRDefault="00713045" w:rsidP="00713045">
      <w:pPr>
        <w:numPr>
          <w:ilvl w:val="1"/>
          <w:numId w:val="21"/>
        </w:numPr>
        <w:tabs>
          <w:tab w:val="clear" w:pos="1440"/>
          <w:tab w:val="num" w:pos="2268"/>
        </w:tabs>
        <w:spacing w:before="120"/>
        <w:ind w:left="2268" w:hanging="283"/>
        <w:rPr>
          <w:b/>
          <w:lang w:val="es-ES_tradnl"/>
        </w:rPr>
      </w:pPr>
      <w:r w:rsidRPr="00A009EF">
        <w:rPr>
          <w:b/>
          <w:lang w:val="es-ES_tradnl"/>
        </w:rPr>
        <w:t>Procedimientos constructivos, se valorará las formas y técnicas que el licitante utilizará para la ejecución de los trabajos, se asignarán 2 (dos) puntos, conforme a lo siguiente:</w:t>
      </w:r>
    </w:p>
    <w:p w14:paraId="54A816BE" w14:textId="77777777" w:rsidR="00713045" w:rsidRPr="00A009EF" w:rsidRDefault="00713045" w:rsidP="00713045">
      <w:pPr>
        <w:spacing w:before="120"/>
        <w:ind w:left="2268"/>
        <w:rPr>
          <w:lang w:val="es-ES_tradnl"/>
        </w:rPr>
      </w:pPr>
      <w:r w:rsidRPr="00A009EF">
        <w:rPr>
          <w:b/>
          <w:lang w:val="es-ES_tradnl"/>
        </w:rPr>
        <w:t>2 (dos) puntos</w:t>
      </w:r>
      <w:r w:rsidRPr="00A009EF">
        <w:rPr>
          <w:lang w:val="es-ES_tradnl"/>
        </w:rPr>
        <w:t>, solo cuando en el procedimiento constructivo propuesto por el licitante demuestre que:</w:t>
      </w:r>
    </w:p>
    <w:p w14:paraId="4F7D682A" w14:textId="77777777" w:rsidR="00713045" w:rsidRPr="00A009EF" w:rsidRDefault="00713045" w:rsidP="00713045">
      <w:pPr>
        <w:spacing w:before="120"/>
        <w:ind w:left="2268"/>
        <w:rPr>
          <w:lang w:val="es-ES"/>
        </w:rPr>
      </w:pPr>
      <w:r w:rsidRPr="00A009EF">
        <w:rPr>
          <w:lang w:val="es-ES"/>
        </w:rPr>
        <w:t>Describa la totalidad de las especialidades partidas y subpartidas y conceptos que integran el catálogo correspondiente, para cumplir con la ejecución de la obra objeto de la presente convocatoria.</w:t>
      </w:r>
    </w:p>
    <w:p w14:paraId="1911F7BD" w14:textId="77777777" w:rsidR="00713045" w:rsidRPr="00A009EF" w:rsidRDefault="00713045" w:rsidP="00713045">
      <w:pPr>
        <w:spacing w:before="120"/>
        <w:ind w:left="2268"/>
        <w:rPr>
          <w:lang w:val="es-ES_tradnl"/>
        </w:rPr>
      </w:pPr>
      <w:r w:rsidRPr="00A009EF">
        <w:rPr>
          <w:lang w:val="es-ES"/>
        </w:rPr>
        <w:t xml:space="preserve">La descripción que se establezca deberá guardar congruencia con la metodología y procesos constructivos que proponga aplicar para la ejecución de la obra objeto de presente convocatoria, así como con </w:t>
      </w:r>
      <w:r w:rsidRPr="00A009EF">
        <w:rPr>
          <w:lang w:val="es-ES"/>
        </w:rPr>
        <w:lastRenderedPageBreak/>
        <w:t xml:space="preserve">el programa de ejecución convenido conforme al catálogo de conceptos con sus erogaciones calendarizado y cuantificado y los programas de erogaciones a costo directo, de utilización </w:t>
      </w:r>
      <w:r w:rsidRPr="00A009EF">
        <w:rPr>
          <w:lang w:val="es-ES_tradnl"/>
        </w:rPr>
        <w:t>de mano de obra, de maquinaria y equipo de construcción, de los materiales y equipo de instalación permanente, de utilización del personal técnico, administrativo y de servicios. También se valorará las técnicas y sistemas constructivos que se propongan para la ejecución de los trabajos.</w:t>
      </w:r>
    </w:p>
    <w:p w14:paraId="6159D763" w14:textId="77777777" w:rsidR="00713045" w:rsidRPr="00A009EF" w:rsidRDefault="00713045" w:rsidP="00713045">
      <w:pPr>
        <w:spacing w:before="120"/>
        <w:ind w:left="2268"/>
        <w:rPr>
          <w:lang w:val="es-ES_tradnl"/>
        </w:rPr>
      </w:pPr>
      <w:r w:rsidRPr="00A009EF">
        <w:rPr>
          <w:b/>
          <w:lang w:val="es-ES_tradnl"/>
        </w:rPr>
        <w:t>0 (cero) puntos</w:t>
      </w:r>
      <w:r w:rsidRPr="00A009EF">
        <w:rPr>
          <w:lang w:val="es-ES_tradnl"/>
        </w:rPr>
        <w:t>, si el procedimiento constructivo tiene incongruencias en los métodos, procesos constructivos y con los programas propuestos para la ejecución de la obra objeto de la presente convocatoria.</w:t>
      </w:r>
    </w:p>
    <w:p w14:paraId="4EA8E6FA" w14:textId="77777777" w:rsidR="00713045" w:rsidRPr="00A009EF" w:rsidRDefault="00713045" w:rsidP="00713045">
      <w:pPr>
        <w:numPr>
          <w:ilvl w:val="1"/>
          <w:numId w:val="21"/>
        </w:numPr>
        <w:tabs>
          <w:tab w:val="clear" w:pos="1440"/>
          <w:tab w:val="num" w:pos="2268"/>
        </w:tabs>
        <w:spacing w:before="120"/>
        <w:ind w:left="2268" w:hanging="283"/>
        <w:rPr>
          <w:b/>
          <w:lang w:val="es-ES_tradnl"/>
        </w:rPr>
      </w:pPr>
      <w:r w:rsidRPr="00A009EF">
        <w:rPr>
          <w:b/>
          <w:lang w:val="es-ES_tradnl"/>
        </w:rPr>
        <w:t>Programas, se asignarán 4 (cuatro) puntos, conforme a lo siguiente:</w:t>
      </w:r>
    </w:p>
    <w:p w14:paraId="40B1E1E2" w14:textId="77777777" w:rsidR="00713045" w:rsidRPr="00A009EF" w:rsidRDefault="00713045" w:rsidP="00713045">
      <w:pPr>
        <w:spacing w:before="120"/>
        <w:ind w:left="2268"/>
        <w:rPr>
          <w:lang w:val="es-ES_tradnl"/>
        </w:rPr>
      </w:pPr>
      <w:r w:rsidRPr="00A009EF">
        <w:rPr>
          <w:b/>
          <w:lang w:val="es-ES_tradnl"/>
        </w:rPr>
        <w:t xml:space="preserve">4 (cuatro) puntos, </w:t>
      </w:r>
      <w:r w:rsidRPr="00A009E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14:paraId="03336582" w14:textId="77777777" w:rsidR="00713045" w:rsidRPr="00A009EF" w:rsidRDefault="00713045" w:rsidP="00713045">
      <w:pPr>
        <w:spacing w:before="120"/>
        <w:ind w:left="2268"/>
        <w:rPr>
          <w:lang w:val="es-ES"/>
        </w:rPr>
      </w:pPr>
      <w:r w:rsidRPr="00A009EF">
        <w:rPr>
          <w:lang w:val="es-ES_tradnl"/>
        </w:rPr>
        <w:t>Para este</w:t>
      </w:r>
      <w:r w:rsidRPr="00A009EF">
        <w:rPr>
          <w:lang w:val="es-ES"/>
        </w:rPr>
        <w:t xml:space="preserve"> </w:t>
      </w:r>
      <w:proofErr w:type="spellStart"/>
      <w:r w:rsidRPr="00A009EF">
        <w:rPr>
          <w:lang w:val="es-ES"/>
        </w:rPr>
        <w:t>subrubro</w:t>
      </w:r>
      <w:proofErr w:type="spellEnd"/>
      <w:r w:rsidRPr="00A009EF">
        <w:rPr>
          <w:lang w:val="es-ES"/>
        </w:rPr>
        <w:t xml:space="preserve">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A009EF">
        <w:rPr>
          <w:lang w:val="es-ES_tradnl"/>
        </w:rPr>
        <w:t>de mano de obra, de maquinaria y equipo de construcción, de los materiales y equipo de instalación permanente, de utilización del personal técnico, administrativo y de servicios</w:t>
      </w:r>
      <w:r w:rsidRPr="00A009EF">
        <w:rPr>
          <w:lang w:val="es-ES"/>
        </w:rPr>
        <w:t>.</w:t>
      </w:r>
    </w:p>
    <w:p w14:paraId="65C9EDDD" w14:textId="77777777" w:rsidR="00713045" w:rsidRPr="00A009EF" w:rsidRDefault="00713045" w:rsidP="00713045">
      <w:pPr>
        <w:spacing w:before="120"/>
        <w:ind w:left="2268"/>
        <w:rPr>
          <w:lang w:val="es-ES_tradnl"/>
        </w:rPr>
      </w:pPr>
      <w:r w:rsidRPr="00A009EF">
        <w:rPr>
          <w:b/>
          <w:lang w:val="es-ES_tradnl"/>
        </w:rPr>
        <w:t>0 (cero) puntos</w:t>
      </w:r>
      <w:r w:rsidRPr="00A009EF">
        <w:rPr>
          <w:lang w:val="es-ES_tradnl"/>
        </w:rPr>
        <w:t xml:space="preserve">, si en la programación de la </w:t>
      </w:r>
      <w:r w:rsidRPr="00A009EF">
        <w:rPr>
          <w:lang w:val="es-ES"/>
        </w:rPr>
        <w:t>ejecución de la obra conforme al catálogo de conceptos con sus erogaciones calendarizado y cuantificado, se identifican</w:t>
      </w:r>
      <w:r w:rsidRPr="00A009E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14:paraId="0EB715A0" w14:textId="77777777" w:rsidR="00713045" w:rsidRPr="00A009EF" w:rsidRDefault="00713045" w:rsidP="00713045">
      <w:pPr>
        <w:numPr>
          <w:ilvl w:val="1"/>
          <w:numId w:val="21"/>
        </w:numPr>
        <w:tabs>
          <w:tab w:val="clear" w:pos="1440"/>
          <w:tab w:val="num" w:pos="2268"/>
        </w:tabs>
        <w:spacing w:before="120"/>
        <w:ind w:left="2268" w:hanging="283"/>
        <w:rPr>
          <w:b/>
          <w:lang w:val="es-ES_tradnl"/>
        </w:rPr>
      </w:pPr>
      <w:r w:rsidRPr="00A009EF">
        <w:rPr>
          <w:b/>
          <w:lang w:val="es-ES_tradnl"/>
        </w:rPr>
        <w:t>Descripción de la planeación integral para la ejecución de los trabajos, se asignarán 2 (dos) puntos como máximo, conforme a lo siguiente:</w:t>
      </w:r>
    </w:p>
    <w:p w14:paraId="20C5598B" w14:textId="77777777" w:rsidR="00713045" w:rsidRPr="00A009EF" w:rsidRDefault="00713045" w:rsidP="00713045">
      <w:pPr>
        <w:spacing w:before="120"/>
        <w:ind w:left="2268"/>
        <w:rPr>
          <w:rFonts w:ascii="Helvetica" w:hAnsi="Helvetica"/>
        </w:rPr>
      </w:pPr>
      <w:r w:rsidRPr="00A009EF">
        <w:rPr>
          <w:rFonts w:ascii="Helvetica" w:hAnsi="Helvetica"/>
          <w:b/>
        </w:rPr>
        <w:t>2 (dos) puntos</w:t>
      </w:r>
      <w:r w:rsidRPr="00A009EF">
        <w:rPr>
          <w:rFonts w:ascii="Helvetica" w:hAnsi="Helvetica"/>
        </w:rPr>
        <w:t xml:space="preserve">, solo cuando la planeación integral propuesta por el licitante demuestre que aplicará una logística adecuada para el inicio de los trabajos, el traslado e incorporación a la obra del personal técnico administrativo y obrero, de los materiales, maquinaria y </w:t>
      </w:r>
      <w:r w:rsidRPr="00A009EF">
        <w:rPr>
          <w:rFonts w:ascii="Helvetica" w:hAnsi="Helvetica"/>
        </w:rPr>
        <w:lastRenderedPageBreak/>
        <w:t>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14:paraId="4E08E8BC" w14:textId="77777777" w:rsidR="00713045" w:rsidRPr="00A009EF" w:rsidRDefault="00713045" w:rsidP="00713045">
      <w:pPr>
        <w:spacing w:before="120"/>
        <w:ind w:left="2268"/>
        <w:rPr>
          <w:rFonts w:ascii="Helvetica" w:hAnsi="Helvetica"/>
          <w:lang w:val="es-ES_tradnl"/>
        </w:rPr>
      </w:pPr>
      <w:r w:rsidRPr="00A009EF">
        <w:rPr>
          <w:rFonts w:ascii="Helvetica" w:hAnsi="Helvetica"/>
          <w:b/>
          <w:lang w:val="es-ES_tradnl"/>
        </w:rPr>
        <w:t>0 (cero) puntos</w:t>
      </w:r>
      <w:r w:rsidRPr="00A009EF">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14:paraId="46D559D3" w14:textId="77777777" w:rsidR="00713045" w:rsidRPr="00A009EF" w:rsidRDefault="00713045" w:rsidP="00713045">
      <w:pPr>
        <w:numPr>
          <w:ilvl w:val="0"/>
          <w:numId w:val="20"/>
        </w:numPr>
        <w:tabs>
          <w:tab w:val="left" w:pos="1985"/>
        </w:tabs>
        <w:spacing w:before="120"/>
        <w:ind w:left="1985" w:hanging="284"/>
        <w:rPr>
          <w:rFonts w:ascii="Helvetica" w:hAnsi="Helvetica"/>
          <w:b/>
          <w:bCs/>
          <w:lang w:val="es-ES_tradnl"/>
        </w:rPr>
      </w:pPr>
      <w:r w:rsidRPr="00A009EF">
        <w:rPr>
          <w:rFonts w:ascii="Helvetica" w:hAnsi="Helvetica"/>
          <w:b/>
          <w:bCs/>
          <w:lang w:val="es-ES_tradnl"/>
        </w:rPr>
        <w:t>Capacidad del licitante.</w:t>
      </w:r>
      <w:r w:rsidRPr="00A009EF">
        <w:rPr>
          <w:rFonts w:ascii="Helvetica" w:hAnsi="Helvetica"/>
          <w:bCs/>
          <w:lang w:val="es-ES_tradnl"/>
        </w:rPr>
        <w:t xml:space="preserve"> Consiste en los recursos humanos y económicos que le permita ejecutar la obra en el tiempo requerido en la presente convocatoria. En este rubro se asignarán </w:t>
      </w:r>
      <w:r w:rsidRPr="00A009EF">
        <w:rPr>
          <w:rFonts w:ascii="Helvetica" w:hAnsi="Helvetica"/>
          <w:b/>
          <w:bCs/>
          <w:lang w:val="es-ES_tradnl"/>
        </w:rPr>
        <w:t xml:space="preserve">15 (quince) puntos </w:t>
      </w:r>
      <w:r w:rsidRPr="00A009EF">
        <w:rPr>
          <w:rFonts w:ascii="Helvetica" w:hAnsi="Helvetica"/>
          <w:bCs/>
          <w:lang w:val="es-ES_tradnl"/>
        </w:rPr>
        <w:t xml:space="preserve">que, </w:t>
      </w:r>
      <w:r w:rsidRPr="00A009EF">
        <w:rPr>
          <w:rFonts w:ascii="Helvetica" w:hAnsi="Helvetica"/>
          <w:bCs/>
          <w:lang w:val="es-ES"/>
        </w:rPr>
        <w:t>conforme a las características, complejidad y magnitud de los trabajos,</w:t>
      </w:r>
      <w:r w:rsidRPr="00A009EF">
        <w:rPr>
          <w:rFonts w:ascii="Helvetica" w:hAnsi="Helvetica"/>
          <w:bCs/>
        </w:rPr>
        <w:t xml:space="preserve"> se distribuirá en los siguientes </w:t>
      </w:r>
      <w:proofErr w:type="spellStart"/>
      <w:r w:rsidRPr="00A009EF">
        <w:rPr>
          <w:rFonts w:ascii="Helvetica" w:hAnsi="Helvetica"/>
          <w:bCs/>
        </w:rPr>
        <w:t>subrubros</w:t>
      </w:r>
      <w:proofErr w:type="spellEnd"/>
      <w:r w:rsidRPr="00A009EF">
        <w:rPr>
          <w:rFonts w:ascii="Helvetica" w:hAnsi="Helvetica"/>
          <w:bCs/>
        </w:rPr>
        <w:t>:</w:t>
      </w:r>
    </w:p>
    <w:p w14:paraId="01E3D237" w14:textId="77777777" w:rsidR="00713045" w:rsidRPr="00A009EF" w:rsidRDefault="00713045" w:rsidP="00713045">
      <w:pPr>
        <w:numPr>
          <w:ilvl w:val="0"/>
          <w:numId w:val="22"/>
        </w:numPr>
        <w:spacing w:before="120"/>
        <w:ind w:left="2268" w:hanging="283"/>
        <w:rPr>
          <w:lang w:val="es-ES_tradnl"/>
        </w:rPr>
      </w:pPr>
      <w:r w:rsidRPr="00A009EF">
        <w:rPr>
          <w:b/>
          <w:lang w:val="es-ES_tradnl"/>
        </w:rPr>
        <w:t>Capacidad de los recursos humanos.</w:t>
      </w:r>
      <w:r w:rsidRPr="00A009EF">
        <w:rPr>
          <w:lang w:val="es-ES_tradnl"/>
        </w:rPr>
        <w:t xml:space="preserve"> Este </w:t>
      </w:r>
      <w:proofErr w:type="spellStart"/>
      <w:r w:rsidRPr="00A009EF">
        <w:rPr>
          <w:lang w:val="es-ES_tradnl"/>
        </w:rPr>
        <w:t>subrubro</w:t>
      </w:r>
      <w:proofErr w:type="spellEnd"/>
      <w:r w:rsidRPr="00A009EF">
        <w:rPr>
          <w:lang w:val="es-ES_tradnl"/>
        </w:rPr>
        <w:t xml:space="preserve"> </w:t>
      </w:r>
      <w:r w:rsidRPr="00A009EF">
        <w:rPr>
          <w:b/>
          <w:lang w:val="es-ES_tradnl"/>
        </w:rPr>
        <w:t>tendrá 6.00 (seis) puntos</w:t>
      </w:r>
      <w:r w:rsidRPr="00A009EF">
        <w:rPr>
          <w:lang w:val="es-ES_tradnl"/>
        </w:rPr>
        <w:t>, que representan el 40% de la ponderación total que se asigna al rubro.</w:t>
      </w:r>
    </w:p>
    <w:p w14:paraId="1C04444D" w14:textId="77777777" w:rsidR="00713045" w:rsidRPr="00A009EF" w:rsidRDefault="00713045" w:rsidP="00713045">
      <w:pPr>
        <w:spacing w:before="120"/>
        <w:ind w:left="2268"/>
        <w:rPr>
          <w:sz w:val="18"/>
          <w:szCs w:val="18"/>
          <w:lang w:val="es-ES" w:eastAsia="es-ES"/>
        </w:rPr>
      </w:pPr>
      <w:r w:rsidRPr="00A009EF">
        <w:rPr>
          <w:lang w:val="es-ES_tradnl"/>
        </w:rPr>
        <w:t>Para evaluar la preparación de los recursos humanos que se integren en la proposición de cada uno de los licitantes se realizará conforme a los siguientes aspectos:</w:t>
      </w:r>
    </w:p>
    <w:p w14:paraId="6ABCF9EA" w14:textId="77777777" w:rsidR="00713045" w:rsidRPr="00A009EF"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A009EF">
        <w:rPr>
          <w:rFonts w:ascii="Helvetica" w:hAnsi="Helvetica" w:cs="Arial"/>
          <w:b/>
          <w:sz w:val="22"/>
          <w:szCs w:val="22"/>
        </w:rPr>
        <w:t xml:space="preserve">Experiencia </w:t>
      </w:r>
      <w:r w:rsidRPr="00A009EF">
        <w:rPr>
          <w:rFonts w:ascii="Helvetica" w:hAnsi="Helvetica" w:cs="Arial"/>
          <w:sz w:val="22"/>
          <w:szCs w:val="22"/>
        </w:rPr>
        <w:t xml:space="preserve">en obras de la misma naturaleza objeto del presente procedimiento, </w:t>
      </w:r>
      <w:r w:rsidRPr="00A009EF">
        <w:rPr>
          <w:rFonts w:ascii="Helvetica" w:hAnsi="Helvetica" w:cs="Arial"/>
          <w:b/>
          <w:sz w:val="22"/>
          <w:szCs w:val="22"/>
        </w:rPr>
        <w:t xml:space="preserve">este aspecto tendrá una ponderación del 30% </w:t>
      </w:r>
      <w:r w:rsidRPr="00A009EF">
        <w:rPr>
          <w:rFonts w:ascii="Helvetica" w:hAnsi="Helvetica" w:cs="Arial"/>
          <w:sz w:val="22"/>
          <w:szCs w:val="22"/>
        </w:rPr>
        <w:t xml:space="preserve">del total de puntos establecido </w:t>
      </w:r>
      <w:r w:rsidRPr="00A009EF">
        <w:rPr>
          <w:rFonts w:ascii="Helvetica" w:hAnsi="Helvetica" w:cs="Arial"/>
          <w:sz w:val="22"/>
          <w:szCs w:val="22"/>
          <w:lang w:val="es-MX"/>
        </w:rPr>
        <w:t>para este sub</w:t>
      </w:r>
      <w:r w:rsidRPr="00A009EF">
        <w:rPr>
          <w:rFonts w:ascii="Helvetica" w:hAnsi="Helvetica" w:cs="Arial"/>
          <w:sz w:val="22"/>
          <w:szCs w:val="22"/>
        </w:rPr>
        <w:t>rubro</w:t>
      </w:r>
      <w:r w:rsidRPr="00A009EF">
        <w:rPr>
          <w:rFonts w:ascii="Helvetica" w:hAnsi="Helvetica" w:cs="Arial"/>
          <w:sz w:val="22"/>
          <w:szCs w:val="22"/>
          <w:lang w:val="es-MX"/>
        </w:rPr>
        <w:t xml:space="preserve">, </w:t>
      </w:r>
      <w:r w:rsidRPr="00A009EF">
        <w:rPr>
          <w:rFonts w:ascii="Helvetica" w:hAnsi="Helvetica" w:cs="Arial"/>
          <w:b/>
          <w:sz w:val="22"/>
          <w:szCs w:val="22"/>
          <w:lang w:val="es-MX"/>
        </w:rPr>
        <w:t xml:space="preserve">equivalente a 1.80 (uno punto ochenta) puntos y se </w:t>
      </w:r>
      <w:proofErr w:type="gramStart"/>
      <w:r w:rsidRPr="00A009EF">
        <w:rPr>
          <w:rFonts w:ascii="Helvetica" w:hAnsi="Helvetica" w:cs="Arial"/>
          <w:b/>
          <w:sz w:val="22"/>
          <w:szCs w:val="22"/>
          <w:lang w:val="es-MX"/>
        </w:rPr>
        <w:t>realizara</w:t>
      </w:r>
      <w:proofErr w:type="gramEnd"/>
      <w:r w:rsidRPr="00A009EF">
        <w:rPr>
          <w:rFonts w:ascii="Helvetica" w:hAnsi="Helvetica" w:cs="Arial"/>
          <w:b/>
          <w:sz w:val="22"/>
          <w:szCs w:val="22"/>
          <w:lang w:val="es-MX"/>
        </w:rPr>
        <w:t xml:space="preserve"> conforme a lo siguiente:</w:t>
      </w:r>
    </w:p>
    <w:p w14:paraId="6ECC82D6" w14:textId="77777777" w:rsidR="00713045" w:rsidRPr="00A009EF" w:rsidRDefault="00713045" w:rsidP="00713045">
      <w:pPr>
        <w:pStyle w:val="texto"/>
        <w:spacing w:before="120" w:after="0" w:line="240" w:lineRule="auto"/>
        <w:ind w:left="2552" w:firstLine="0"/>
        <w:rPr>
          <w:rFonts w:cs="Arial"/>
          <w:sz w:val="22"/>
          <w:szCs w:val="22"/>
        </w:rPr>
      </w:pPr>
      <w:r w:rsidRPr="00A009EF">
        <w:rPr>
          <w:rFonts w:cs="Arial"/>
          <w:b/>
          <w:sz w:val="22"/>
          <w:szCs w:val="22"/>
          <w:lang w:val="es-MX"/>
        </w:rPr>
        <w:t xml:space="preserve">Se le otorgará el total de los puntos de este </w:t>
      </w:r>
      <w:r w:rsidRPr="00A009EF">
        <w:rPr>
          <w:rFonts w:cs="Arial"/>
          <w:b/>
          <w:sz w:val="22"/>
          <w:szCs w:val="22"/>
        </w:rPr>
        <w:t>aspecto</w:t>
      </w:r>
      <w:r w:rsidRPr="00A009EF">
        <w:rPr>
          <w:rFonts w:cs="Arial"/>
          <w:b/>
          <w:sz w:val="22"/>
          <w:szCs w:val="22"/>
          <w:lang w:val="es-MX"/>
        </w:rPr>
        <w:t>, equivalente a 1.80 (uno punto ochenta) puntos</w:t>
      </w:r>
      <w:r w:rsidRPr="00A009EF">
        <w:rPr>
          <w:rFonts w:cs="Arial"/>
          <w:sz w:val="22"/>
          <w:szCs w:val="22"/>
          <w:lang w:val="es-MX"/>
        </w:rPr>
        <w:t>, a los licitantes que</w:t>
      </w:r>
      <w:r w:rsidRPr="00A009EF">
        <w:rPr>
          <w:rFonts w:cs="Arial"/>
          <w:b/>
          <w:sz w:val="22"/>
          <w:szCs w:val="22"/>
          <w:lang w:val="es-MX"/>
        </w:rPr>
        <w:t xml:space="preserve"> </w:t>
      </w:r>
      <w:r w:rsidRPr="00A009EF">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 hospitalarias.</w:t>
      </w:r>
    </w:p>
    <w:p w14:paraId="36C43D1C" w14:textId="77777777" w:rsidR="00713045" w:rsidRPr="00A009EF" w:rsidRDefault="00713045" w:rsidP="00713045">
      <w:pPr>
        <w:pStyle w:val="texto"/>
        <w:spacing w:before="120" w:after="0" w:line="240" w:lineRule="auto"/>
        <w:ind w:left="2552" w:firstLine="0"/>
        <w:rPr>
          <w:rFonts w:cs="Arial"/>
          <w:sz w:val="22"/>
          <w:szCs w:val="22"/>
        </w:rPr>
      </w:pPr>
      <w:r w:rsidRPr="00A009EF">
        <w:rPr>
          <w:rFonts w:cs="Arial"/>
          <w:b/>
          <w:sz w:val="22"/>
          <w:szCs w:val="22"/>
          <w:lang w:val="es-MX"/>
        </w:rPr>
        <w:t xml:space="preserve">Se le otorgará 80% del total de los puntos de este </w:t>
      </w:r>
      <w:r w:rsidRPr="00A009EF">
        <w:rPr>
          <w:rFonts w:cs="Arial"/>
          <w:b/>
          <w:sz w:val="22"/>
          <w:szCs w:val="22"/>
        </w:rPr>
        <w:t>aspecto</w:t>
      </w:r>
      <w:r w:rsidRPr="00A009EF">
        <w:rPr>
          <w:rFonts w:cs="Arial"/>
          <w:b/>
          <w:sz w:val="22"/>
          <w:szCs w:val="22"/>
          <w:lang w:val="es-MX"/>
        </w:rPr>
        <w:t>, equivalente a 1.44 (uno punto cuarenta y cuatro) puntos</w:t>
      </w:r>
      <w:r w:rsidRPr="00A009EF">
        <w:rPr>
          <w:rFonts w:cs="Arial"/>
          <w:sz w:val="22"/>
          <w:szCs w:val="22"/>
          <w:lang w:val="es-MX"/>
        </w:rPr>
        <w:t>,</w:t>
      </w:r>
      <w:r w:rsidRPr="00A009EF">
        <w:rPr>
          <w:rFonts w:cs="Arial"/>
          <w:sz w:val="22"/>
          <w:szCs w:val="22"/>
        </w:rPr>
        <w:t xml:space="preserve"> a los licitantes que acrediten, que el personal propuesto para dirigir y coordinar la ejecución de la obra, específicamente el superintendente ha realizado obras similares en complejidad y </w:t>
      </w:r>
      <w:r w:rsidRPr="00A009EF">
        <w:rPr>
          <w:rFonts w:cs="Arial"/>
          <w:sz w:val="22"/>
          <w:szCs w:val="22"/>
        </w:rPr>
        <w:lastRenderedPageBreak/>
        <w:t>magnitud a la del objeto de la licitación y que éstas hayan sido unidades hospitalarias.</w:t>
      </w:r>
    </w:p>
    <w:p w14:paraId="21692E45" w14:textId="77777777" w:rsidR="00713045" w:rsidRPr="00A009EF" w:rsidRDefault="00713045" w:rsidP="00713045">
      <w:pPr>
        <w:pStyle w:val="texto"/>
        <w:spacing w:before="120" w:after="0" w:line="240" w:lineRule="auto"/>
        <w:ind w:left="2552" w:firstLine="0"/>
        <w:rPr>
          <w:rFonts w:cs="Arial"/>
          <w:sz w:val="22"/>
          <w:szCs w:val="22"/>
        </w:rPr>
      </w:pPr>
      <w:r w:rsidRPr="00A009EF">
        <w:rPr>
          <w:rFonts w:cs="Arial"/>
          <w:b/>
          <w:sz w:val="22"/>
          <w:szCs w:val="22"/>
          <w:lang w:val="es-MX"/>
        </w:rPr>
        <w:t xml:space="preserve">Se le otorgará 60% del total de los puntos de este </w:t>
      </w:r>
      <w:r w:rsidRPr="00A009EF">
        <w:rPr>
          <w:rFonts w:cs="Arial"/>
          <w:b/>
          <w:sz w:val="22"/>
          <w:szCs w:val="22"/>
        </w:rPr>
        <w:t>aspecto</w:t>
      </w:r>
      <w:r w:rsidRPr="00A009EF">
        <w:rPr>
          <w:rFonts w:cs="Arial"/>
          <w:b/>
          <w:sz w:val="22"/>
          <w:szCs w:val="22"/>
          <w:lang w:val="es-MX"/>
        </w:rPr>
        <w:t>, equivalente a 1.08 (uno punto cero ocho) puntos,</w:t>
      </w:r>
      <w:r w:rsidRPr="00A009EF">
        <w:rPr>
          <w:rFonts w:cs="Arial"/>
          <w:sz w:val="22"/>
          <w:szCs w:val="22"/>
          <w:lang w:val="es-MX"/>
        </w:rPr>
        <w:t xml:space="preserve"> </w:t>
      </w:r>
      <w:r w:rsidRPr="00A009EF">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 hospitalarias.</w:t>
      </w:r>
    </w:p>
    <w:p w14:paraId="5B20D166" w14:textId="77777777" w:rsidR="00713045" w:rsidRPr="00A009EF" w:rsidRDefault="00713045" w:rsidP="00713045">
      <w:pPr>
        <w:pStyle w:val="texto"/>
        <w:spacing w:before="120" w:after="0" w:line="240" w:lineRule="auto"/>
        <w:ind w:left="2552" w:firstLine="0"/>
        <w:rPr>
          <w:rFonts w:cs="Arial"/>
          <w:sz w:val="22"/>
          <w:szCs w:val="22"/>
        </w:rPr>
      </w:pPr>
      <w:r w:rsidRPr="00A009EF">
        <w:rPr>
          <w:rFonts w:cs="Arial"/>
          <w:b/>
          <w:sz w:val="22"/>
          <w:szCs w:val="22"/>
          <w:lang w:val="es-MX"/>
        </w:rPr>
        <w:t xml:space="preserve">No se otorgará ponderación para este </w:t>
      </w:r>
      <w:r w:rsidRPr="00A009EF">
        <w:rPr>
          <w:rFonts w:cs="Arial"/>
          <w:b/>
          <w:sz w:val="22"/>
          <w:szCs w:val="22"/>
        </w:rPr>
        <w:t>aspecto</w:t>
      </w:r>
      <w:r w:rsidRPr="00A009EF">
        <w:rPr>
          <w:rFonts w:cs="Arial"/>
          <w:b/>
          <w:sz w:val="22"/>
          <w:szCs w:val="22"/>
          <w:lang w:val="es-MX"/>
        </w:rPr>
        <w:t xml:space="preserve">, </w:t>
      </w:r>
      <w:r w:rsidRPr="00A009EF">
        <w:rPr>
          <w:rFonts w:cs="Arial"/>
          <w:sz w:val="22"/>
          <w:szCs w:val="22"/>
          <w:lang w:val="es-MX"/>
        </w:rPr>
        <w:t xml:space="preserve">a los licitantes cuyo personal propuesto para dirigir y coordinar la ejecución de la obra, no acredite </w:t>
      </w:r>
      <w:r w:rsidRPr="00A009EF">
        <w:rPr>
          <w:rFonts w:cs="Arial"/>
          <w:sz w:val="22"/>
          <w:szCs w:val="22"/>
        </w:rPr>
        <w:t>haber realizado obras similares en complejidad y magnitud a la del objeto de la licitación.</w:t>
      </w:r>
    </w:p>
    <w:p w14:paraId="150E2913" w14:textId="77777777" w:rsidR="00713045" w:rsidRPr="00A009EF"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A009EF">
        <w:rPr>
          <w:rFonts w:cs="Arial"/>
          <w:b/>
          <w:sz w:val="22"/>
          <w:szCs w:val="22"/>
        </w:rPr>
        <w:t xml:space="preserve">Competencia o habilidad en el trabajo de acuerdo a sus conocimientos académicos o profesionales, este aspecto tendrá una ponderación del 60% </w:t>
      </w:r>
      <w:r w:rsidRPr="00A009EF">
        <w:rPr>
          <w:rFonts w:cs="Arial"/>
          <w:sz w:val="22"/>
          <w:szCs w:val="22"/>
        </w:rPr>
        <w:t xml:space="preserve">del total de puntos establecido para este </w:t>
      </w:r>
      <w:proofErr w:type="spellStart"/>
      <w:r w:rsidRPr="00A009EF">
        <w:rPr>
          <w:rFonts w:cs="Arial"/>
          <w:sz w:val="22"/>
          <w:szCs w:val="22"/>
        </w:rPr>
        <w:t>subrubro</w:t>
      </w:r>
      <w:proofErr w:type="spellEnd"/>
      <w:r w:rsidRPr="00A009EF">
        <w:rPr>
          <w:rFonts w:cs="Arial"/>
          <w:sz w:val="22"/>
          <w:szCs w:val="22"/>
        </w:rPr>
        <w:t xml:space="preserve">, </w:t>
      </w:r>
      <w:r w:rsidRPr="00A009EF">
        <w:rPr>
          <w:rFonts w:cs="Arial"/>
          <w:b/>
          <w:sz w:val="22"/>
          <w:szCs w:val="22"/>
        </w:rPr>
        <w:t>equivalente a 3.60 (</w:t>
      </w:r>
      <w:proofErr w:type="gramStart"/>
      <w:r w:rsidRPr="00A009EF">
        <w:rPr>
          <w:rFonts w:cs="Arial"/>
          <w:b/>
          <w:sz w:val="22"/>
          <w:szCs w:val="22"/>
        </w:rPr>
        <w:t>tres punto</w:t>
      </w:r>
      <w:proofErr w:type="gramEnd"/>
      <w:r w:rsidRPr="00A009EF">
        <w:rPr>
          <w:rFonts w:cs="Arial"/>
          <w:b/>
          <w:sz w:val="22"/>
          <w:szCs w:val="22"/>
        </w:rPr>
        <w:t xml:space="preserve"> sesenta) puntos y se realizara conforme a lo siguiente:</w:t>
      </w:r>
    </w:p>
    <w:p w14:paraId="5B4A6A69" w14:textId="77777777" w:rsidR="00713045" w:rsidRPr="00A009EF" w:rsidRDefault="00713045" w:rsidP="00713045">
      <w:pPr>
        <w:pStyle w:val="texto"/>
        <w:spacing w:before="120" w:after="0" w:line="240" w:lineRule="auto"/>
        <w:ind w:left="2552" w:firstLine="0"/>
        <w:rPr>
          <w:rFonts w:cs="Arial"/>
          <w:sz w:val="22"/>
          <w:szCs w:val="22"/>
        </w:rPr>
      </w:pPr>
      <w:r w:rsidRPr="00A009EF">
        <w:rPr>
          <w:rFonts w:cs="Arial"/>
          <w:b/>
          <w:sz w:val="22"/>
          <w:szCs w:val="22"/>
          <w:lang w:val="es-MX"/>
        </w:rPr>
        <w:t xml:space="preserve">Se le otorgará el total de los puntos de este aspecto, equivalente a </w:t>
      </w:r>
      <w:r w:rsidRPr="00A009EF">
        <w:rPr>
          <w:rFonts w:cs="Arial"/>
          <w:b/>
          <w:sz w:val="22"/>
          <w:szCs w:val="22"/>
        </w:rPr>
        <w:t>3.60 (</w:t>
      </w:r>
      <w:proofErr w:type="gramStart"/>
      <w:r w:rsidRPr="00A009EF">
        <w:rPr>
          <w:rFonts w:cs="Arial"/>
          <w:b/>
          <w:sz w:val="22"/>
          <w:szCs w:val="22"/>
        </w:rPr>
        <w:t>tres punto</w:t>
      </w:r>
      <w:proofErr w:type="gramEnd"/>
      <w:r w:rsidRPr="00A009EF">
        <w:rPr>
          <w:rFonts w:cs="Arial"/>
          <w:b/>
          <w:sz w:val="22"/>
          <w:szCs w:val="22"/>
        </w:rPr>
        <w:t xml:space="preserve"> sesenta) puntos</w:t>
      </w:r>
      <w:r w:rsidRPr="00A009EF">
        <w:rPr>
          <w:rFonts w:cs="Arial"/>
          <w:sz w:val="22"/>
          <w:szCs w:val="22"/>
          <w:lang w:val="es-MX"/>
        </w:rPr>
        <w:t xml:space="preserve">, a los </w:t>
      </w:r>
      <w:r w:rsidRPr="00A009EF">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14:paraId="50E113F0" w14:textId="77777777" w:rsidR="00713045" w:rsidRPr="00A009EF" w:rsidRDefault="00713045" w:rsidP="00713045">
      <w:pPr>
        <w:pStyle w:val="texto"/>
        <w:spacing w:before="120" w:after="0" w:line="240" w:lineRule="auto"/>
        <w:ind w:left="2552" w:firstLine="0"/>
        <w:rPr>
          <w:rFonts w:cs="Arial"/>
          <w:sz w:val="22"/>
          <w:szCs w:val="22"/>
        </w:rPr>
      </w:pPr>
      <w:r w:rsidRPr="00A009EF">
        <w:rPr>
          <w:rFonts w:cs="Arial"/>
          <w:b/>
          <w:sz w:val="22"/>
          <w:szCs w:val="22"/>
          <w:lang w:val="es-MX"/>
        </w:rPr>
        <w:t xml:space="preserve">Se le otorgará 60% del total de los puntos de este </w:t>
      </w:r>
      <w:r w:rsidRPr="00A009EF">
        <w:rPr>
          <w:rFonts w:cs="Arial"/>
          <w:b/>
          <w:sz w:val="22"/>
          <w:szCs w:val="22"/>
        </w:rPr>
        <w:t>aspecto</w:t>
      </w:r>
      <w:r w:rsidRPr="00A009EF">
        <w:rPr>
          <w:rFonts w:cs="Arial"/>
          <w:b/>
          <w:sz w:val="22"/>
          <w:szCs w:val="22"/>
          <w:lang w:val="es-MX"/>
        </w:rPr>
        <w:t>, equivalente a 2.16 (</w:t>
      </w:r>
      <w:proofErr w:type="gramStart"/>
      <w:r w:rsidRPr="00A009EF">
        <w:rPr>
          <w:rFonts w:cs="Arial"/>
          <w:b/>
          <w:sz w:val="22"/>
          <w:szCs w:val="22"/>
          <w:lang w:val="es-MX"/>
        </w:rPr>
        <w:t>dos punto</w:t>
      </w:r>
      <w:proofErr w:type="gramEnd"/>
      <w:r w:rsidRPr="00A009EF">
        <w:rPr>
          <w:rFonts w:cs="Arial"/>
          <w:b/>
          <w:sz w:val="22"/>
          <w:szCs w:val="22"/>
          <w:lang w:val="es-MX"/>
        </w:rPr>
        <w:t xml:space="preserve"> dieciséis) puntos</w:t>
      </w:r>
      <w:r w:rsidRPr="00A009EF">
        <w:rPr>
          <w:rFonts w:cs="Arial"/>
          <w:sz w:val="22"/>
          <w:szCs w:val="22"/>
          <w:lang w:val="es-MX"/>
        </w:rPr>
        <w:t>,</w:t>
      </w:r>
      <w:r w:rsidRPr="00A009EF">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14:paraId="65C6B733" w14:textId="77777777" w:rsidR="00713045" w:rsidRPr="00A009EF" w:rsidRDefault="00713045" w:rsidP="00713045">
      <w:pPr>
        <w:pStyle w:val="texto"/>
        <w:spacing w:before="120" w:after="0" w:line="240" w:lineRule="auto"/>
        <w:ind w:left="2552" w:firstLine="0"/>
        <w:rPr>
          <w:rFonts w:cs="Arial"/>
          <w:sz w:val="22"/>
          <w:szCs w:val="22"/>
        </w:rPr>
      </w:pPr>
      <w:r w:rsidRPr="00A009EF">
        <w:rPr>
          <w:rFonts w:cs="Arial"/>
          <w:b/>
          <w:sz w:val="22"/>
          <w:szCs w:val="22"/>
          <w:lang w:val="es-MX"/>
        </w:rPr>
        <w:t>Se le otorgará el equivalente a 0.0 (</w:t>
      </w:r>
      <w:proofErr w:type="gramStart"/>
      <w:r w:rsidRPr="00A009EF">
        <w:rPr>
          <w:rFonts w:cs="Arial"/>
          <w:b/>
          <w:sz w:val="22"/>
          <w:szCs w:val="22"/>
          <w:lang w:val="es-MX"/>
        </w:rPr>
        <w:t>cero punto</w:t>
      </w:r>
      <w:proofErr w:type="gramEnd"/>
      <w:r w:rsidRPr="00A009EF">
        <w:rPr>
          <w:rFonts w:cs="Arial"/>
          <w:b/>
          <w:sz w:val="22"/>
          <w:szCs w:val="22"/>
          <w:lang w:val="es-MX"/>
        </w:rPr>
        <w:t xml:space="preserve"> cero) puntos de este </w:t>
      </w:r>
      <w:r w:rsidRPr="00A009EF">
        <w:rPr>
          <w:rFonts w:cs="Arial"/>
          <w:b/>
          <w:sz w:val="22"/>
          <w:szCs w:val="22"/>
        </w:rPr>
        <w:t>aspecto</w:t>
      </w:r>
      <w:r w:rsidRPr="00A009EF">
        <w:rPr>
          <w:rFonts w:cs="Arial"/>
          <w:sz w:val="22"/>
          <w:szCs w:val="22"/>
          <w:lang w:val="es-MX"/>
        </w:rPr>
        <w:t>, al licitante que no acredite documentalmente el grado académico y profesional del personal propuesto o cuando se constate que no hay registro del grado académico que ostente.</w:t>
      </w:r>
    </w:p>
    <w:p w14:paraId="136F17A4" w14:textId="77777777" w:rsidR="00713045" w:rsidRPr="00A009EF" w:rsidRDefault="00713045" w:rsidP="00713045">
      <w:pPr>
        <w:pStyle w:val="texto"/>
        <w:numPr>
          <w:ilvl w:val="0"/>
          <w:numId w:val="23"/>
        </w:numPr>
        <w:spacing w:before="120" w:after="0" w:line="240" w:lineRule="auto"/>
        <w:ind w:left="2552" w:hanging="284"/>
        <w:rPr>
          <w:rFonts w:cs="Arial"/>
          <w:sz w:val="22"/>
          <w:szCs w:val="22"/>
        </w:rPr>
      </w:pPr>
      <w:r w:rsidRPr="00A009EF">
        <w:rPr>
          <w:rFonts w:cs="Arial"/>
          <w:b/>
          <w:sz w:val="22"/>
          <w:szCs w:val="22"/>
          <w:lang w:val="es-MX"/>
        </w:rPr>
        <w:t xml:space="preserve">Dominio de herramientas relacionadas con la obra a ejecutar, este </w:t>
      </w:r>
      <w:r w:rsidRPr="00A009EF">
        <w:rPr>
          <w:rFonts w:cs="Arial"/>
          <w:b/>
          <w:sz w:val="22"/>
          <w:szCs w:val="22"/>
        </w:rPr>
        <w:t>aspecto</w:t>
      </w:r>
      <w:r w:rsidRPr="00A009EF">
        <w:rPr>
          <w:rFonts w:cs="Arial"/>
          <w:b/>
          <w:sz w:val="22"/>
          <w:szCs w:val="22"/>
          <w:lang w:val="es-MX"/>
        </w:rPr>
        <w:t xml:space="preserve"> tendrá una ponderación del 10% </w:t>
      </w:r>
      <w:r w:rsidRPr="00A009EF">
        <w:rPr>
          <w:rFonts w:cs="Arial"/>
          <w:sz w:val="22"/>
          <w:szCs w:val="22"/>
          <w:lang w:val="es-MX"/>
        </w:rPr>
        <w:t xml:space="preserve">del total de puntos establecido para este </w:t>
      </w:r>
      <w:proofErr w:type="spellStart"/>
      <w:r w:rsidRPr="00A009EF">
        <w:rPr>
          <w:rFonts w:cs="Arial"/>
          <w:sz w:val="22"/>
          <w:szCs w:val="22"/>
          <w:lang w:val="es-MX"/>
        </w:rPr>
        <w:t>subrubro</w:t>
      </w:r>
      <w:proofErr w:type="spellEnd"/>
      <w:r w:rsidRPr="00A009EF">
        <w:rPr>
          <w:rFonts w:cs="Arial"/>
          <w:sz w:val="22"/>
          <w:szCs w:val="22"/>
          <w:lang w:val="es-MX"/>
        </w:rPr>
        <w:t xml:space="preserve">, </w:t>
      </w:r>
      <w:r w:rsidRPr="00A009EF">
        <w:rPr>
          <w:rFonts w:cs="Arial"/>
          <w:b/>
          <w:sz w:val="22"/>
          <w:szCs w:val="22"/>
          <w:lang w:val="es-MX"/>
        </w:rPr>
        <w:t>equivalente a 0.60 (</w:t>
      </w:r>
      <w:proofErr w:type="gramStart"/>
      <w:r w:rsidRPr="00A009EF">
        <w:rPr>
          <w:rFonts w:cs="Arial"/>
          <w:b/>
          <w:sz w:val="22"/>
          <w:szCs w:val="22"/>
          <w:lang w:val="es-MX"/>
        </w:rPr>
        <w:t>cero punto</w:t>
      </w:r>
      <w:proofErr w:type="gramEnd"/>
      <w:r w:rsidRPr="00A009EF">
        <w:rPr>
          <w:rFonts w:cs="Arial"/>
          <w:b/>
          <w:sz w:val="22"/>
          <w:szCs w:val="22"/>
          <w:lang w:val="es-MX"/>
        </w:rPr>
        <w:t xml:space="preserve"> sesenta) puntos y se realizará conforme a lo siguiente</w:t>
      </w:r>
      <w:r w:rsidRPr="00A009EF">
        <w:rPr>
          <w:rFonts w:cs="Arial"/>
          <w:sz w:val="22"/>
          <w:szCs w:val="22"/>
          <w:lang w:val="es-MX"/>
        </w:rPr>
        <w:t>:</w:t>
      </w:r>
    </w:p>
    <w:p w14:paraId="27EAA893" w14:textId="77777777" w:rsidR="00713045" w:rsidRPr="00A009EF" w:rsidRDefault="00713045" w:rsidP="00713045">
      <w:pPr>
        <w:pStyle w:val="texto"/>
        <w:tabs>
          <w:tab w:val="left" w:pos="2552"/>
        </w:tabs>
        <w:spacing w:before="120" w:after="0" w:line="240" w:lineRule="auto"/>
        <w:ind w:left="2552" w:firstLine="0"/>
        <w:rPr>
          <w:rFonts w:cs="Arial"/>
          <w:sz w:val="22"/>
          <w:szCs w:val="22"/>
        </w:rPr>
      </w:pPr>
      <w:r w:rsidRPr="00A009EF">
        <w:rPr>
          <w:rFonts w:cs="Arial"/>
          <w:b/>
          <w:sz w:val="22"/>
          <w:szCs w:val="22"/>
          <w:lang w:val="es-MX"/>
        </w:rPr>
        <w:lastRenderedPageBreak/>
        <w:t xml:space="preserve">Se le otorgará el total de los puntos de este </w:t>
      </w:r>
      <w:r w:rsidRPr="00A009EF">
        <w:rPr>
          <w:rFonts w:cs="Arial"/>
          <w:b/>
          <w:sz w:val="22"/>
          <w:szCs w:val="22"/>
        </w:rPr>
        <w:t>aspecto</w:t>
      </w:r>
      <w:r w:rsidRPr="00A009EF">
        <w:rPr>
          <w:rFonts w:cs="Arial"/>
          <w:b/>
          <w:sz w:val="22"/>
          <w:szCs w:val="22"/>
          <w:lang w:val="es-MX"/>
        </w:rPr>
        <w:t xml:space="preserve">, equivalente a </w:t>
      </w:r>
      <w:r w:rsidRPr="00A009EF">
        <w:rPr>
          <w:rFonts w:cs="Arial"/>
          <w:b/>
          <w:sz w:val="22"/>
          <w:szCs w:val="22"/>
        </w:rPr>
        <w:t>0.60 (</w:t>
      </w:r>
      <w:proofErr w:type="gramStart"/>
      <w:r w:rsidRPr="00A009EF">
        <w:rPr>
          <w:rFonts w:cs="Arial"/>
          <w:b/>
          <w:sz w:val="22"/>
          <w:szCs w:val="22"/>
        </w:rPr>
        <w:t>cero punto</w:t>
      </w:r>
      <w:proofErr w:type="gramEnd"/>
      <w:r w:rsidRPr="00A009EF">
        <w:rPr>
          <w:rFonts w:cs="Arial"/>
          <w:b/>
          <w:sz w:val="22"/>
          <w:szCs w:val="22"/>
        </w:rPr>
        <w:t xml:space="preserve"> </w:t>
      </w:r>
      <w:r w:rsidRPr="00A009EF">
        <w:rPr>
          <w:rFonts w:cs="Arial"/>
          <w:b/>
          <w:sz w:val="22"/>
          <w:szCs w:val="22"/>
          <w:lang w:val="es-MX"/>
        </w:rPr>
        <w:t>sesenta)</w:t>
      </w:r>
      <w:r w:rsidRPr="00A009EF">
        <w:rPr>
          <w:rFonts w:cs="Arial"/>
          <w:b/>
          <w:sz w:val="22"/>
          <w:szCs w:val="22"/>
        </w:rPr>
        <w:t xml:space="preserve"> puntos</w:t>
      </w:r>
      <w:r w:rsidRPr="00A009E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 así como en la elaboración de los estudios completos de ajuste de costos.</w:t>
      </w:r>
    </w:p>
    <w:p w14:paraId="7051D981" w14:textId="77777777" w:rsidR="00713045" w:rsidRPr="00A009EF" w:rsidRDefault="00713045" w:rsidP="00713045">
      <w:pPr>
        <w:pStyle w:val="texto"/>
        <w:tabs>
          <w:tab w:val="left" w:pos="2552"/>
        </w:tabs>
        <w:spacing w:before="120" w:after="0" w:line="240" w:lineRule="auto"/>
        <w:ind w:left="2552" w:firstLine="0"/>
        <w:rPr>
          <w:rFonts w:cs="Arial"/>
          <w:sz w:val="22"/>
          <w:szCs w:val="22"/>
        </w:rPr>
      </w:pPr>
      <w:r w:rsidRPr="00A009EF">
        <w:rPr>
          <w:rFonts w:cs="Arial"/>
          <w:b/>
          <w:sz w:val="22"/>
          <w:szCs w:val="22"/>
          <w:lang w:val="es-MX"/>
        </w:rPr>
        <w:t>Se le otorgará el equivalente a 0.0 (</w:t>
      </w:r>
      <w:proofErr w:type="gramStart"/>
      <w:r w:rsidRPr="00A009EF">
        <w:rPr>
          <w:rFonts w:cs="Arial"/>
          <w:b/>
          <w:sz w:val="22"/>
          <w:szCs w:val="22"/>
          <w:lang w:val="es-MX"/>
        </w:rPr>
        <w:t>cero punto</w:t>
      </w:r>
      <w:proofErr w:type="gramEnd"/>
      <w:r w:rsidRPr="00A009EF">
        <w:rPr>
          <w:rFonts w:cs="Arial"/>
          <w:b/>
          <w:sz w:val="22"/>
          <w:szCs w:val="22"/>
          <w:lang w:val="es-MX"/>
        </w:rPr>
        <w:t xml:space="preserve"> cero) puntos de este </w:t>
      </w:r>
      <w:r w:rsidRPr="00A009EF">
        <w:rPr>
          <w:rFonts w:cs="Arial"/>
          <w:b/>
          <w:sz w:val="22"/>
          <w:szCs w:val="22"/>
        </w:rPr>
        <w:t>aspecto</w:t>
      </w:r>
      <w:r w:rsidRPr="00A009EF">
        <w:rPr>
          <w:rFonts w:cs="Arial"/>
          <w:sz w:val="22"/>
          <w:szCs w:val="22"/>
        </w:rPr>
        <w:t xml:space="preserve"> a quien no acredite lo establecido en el párrafo anterior.</w:t>
      </w:r>
    </w:p>
    <w:p w14:paraId="0F121C5B" w14:textId="77777777" w:rsidR="00713045" w:rsidRPr="00A009EF" w:rsidRDefault="00713045" w:rsidP="00713045">
      <w:pPr>
        <w:numPr>
          <w:ilvl w:val="0"/>
          <w:numId w:val="22"/>
        </w:numPr>
        <w:spacing w:before="120"/>
        <w:ind w:left="2268" w:hanging="283"/>
        <w:rPr>
          <w:rFonts w:ascii="Helvetica" w:hAnsi="Helvetica"/>
        </w:rPr>
      </w:pPr>
      <w:r w:rsidRPr="00A009EF">
        <w:rPr>
          <w:rFonts w:ascii="Helvetica" w:hAnsi="Helvetica"/>
          <w:b/>
        </w:rPr>
        <w:t xml:space="preserve">Capacidad de los recursos económicos. </w:t>
      </w:r>
      <w:r w:rsidRPr="00A009EF">
        <w:rPr>
          <w:rFonts w:ascii="Helvetica" w:hAnsi="Helvetica"/>
          <w:lang w:val="es-ES_tradnl"/>
        </w:rPr>
        <w:t xml:space="preserve">Este </w:t>
      </w:r>
      <w:proofErr w:type="spellStart"/>
      <w:r w:rsidRPr="00A009EF">
        <w:rPr>
          <w:rFonts w:ascii="Helvetica" w:hAnsi="Helvetica"/>
          <w:lang w:val="es-ES_tradnl"/>
        </w:rPr>
        <w:t>subrubro</w:t>
      </w:r>
      <w:proofErr w:type="spellEnd"/>
      <w:r w:rsidRPr="00A009EF">
        <w:rPr>
          <w:rFonts w:ascii="Helvetica" w:hAnsi="Helvetica"/>
          <w:lang w:val="es-ES_tradnl"/>
        </w:rPr>
        <w:t xml:space="preserve"> </w:t>
      </w:r>
      <w:r w:rsidRPr="00A009EF">
        <w:rPr>
          <w:rFonts w:ascii="Helvetica" w:hAnsi="Helvetica"/>
          <w:b/>
          <w:lang w:val="es-ES_tradnl"/>
        </w:rPr>
        <w:t>tendrá 6.00 (seis) puntos</w:t>
      </w:r>
      <w:r w:rsidRPr="00A009EF">
        <w:rPr>
          <w:rFonts w:ascii="Helvetica" w:hAnsi="Helvetica"/>
          <w:lang w:val="es-ES_tradnl"/>
        </w:rPr>
        <w:t>, que representan el 40% de la ponderación total que se asigna al rubro, de la forma siguiente:</w:t>
      </w:r>
    </w:p>
    <w:p w14:paraId="44D69784" w14:textId="77777777" w:rsidR="00713045" w:rsidRPr="00A009EF" w:rsidRDefault="00713045" w:rsidP="00713045">
      <w:pPr>
        <w:numPr>
          <w:ilvl w:val="0"/>
          <w:numId w:val="44"/>
        </w:numPr>
        <w:tabs>
          <w:tab w:val="left" w:pos="2552"/>
        </w:tabs>
        <w:spacing w:before="120"/>
        <w:ind w:left="2552" w:hanging="284"/>
        <w:rPr>
          <w:bCs/>
        </w:rPr>
      </w:pPr>
      <w:r w:rsidRPr="00A009EF">
        <w:rPr>
          <w:b/>
          <w:bCs/>
          <w:spacing w:val="-3"/>
        </w:rPr>
        <w:t>Capital de trabajo neto.</w:t>
      </w:r>
    </w:p>
    <w:p w14:paraId="777F6F3A" w14:textId="77777777" w:rsidR="00713045" w:rsidRPr="00A009EF" w:rsidRDefault="00713045" w:rsidP="00713045">
      <w:pPr>
        <w:spacing w:before="120"/>
        <w:ind w:left="2552"/>
        <w:rPr>
          <w:spacing w:val="-3"/>
        </w:rPr>
      </w:pPr>
      <w:r w:rsidRPr="00A009EF">
        <w:rPr>
          <w:spacing w:val="-3"/>
        </w:rPr>
        <w:t xml:space="preserve">Este aspecto tendrá </w:t>
      </w:r>
      <w:r w:rsidRPr="00A009EF">
        <w:rPr>
          <w:b/>
          <w:spacing w:val="-3"/>
        </w:rPr>
        <w:t xml:space="preserve">3.00 (tres) puntos del total puntos de este </w:t>
      </w:r>
      <w:proofErr w:type="spellStart"/>
      <w:r w:rsidRPr="00A009EF">
        <w:rPr>
          <w:b/>
          <w:spacing w:val="-3"/>
        </w:rPr>
        <w:t>subrubro</w:t>
      </w:r>
      <w:proofErr w:type="spellEnd"/>
      <w:r w:rsidRPr="00A009EF">
        <w:rPr>
          <w:spacing w:val="-3"/>
        </w:rPr>
        <w:t xml:space="preserve"> y aplicará conforme a lo siguiente:</w:t>
      </w:r>
    </w:p>
    <w:p w14:paraId="6EDB00D3" w14:textId="77777777" w:rsidR="00713045" w:rsidRPr="00A009EF" w:rsidRDefault="00713045" w:rsidP="00713045">
      <w:pPr>
        <w:tabs>
          <w:tab w:val="left" w:pos="2552"/>
        </w:tabs>
        <w:spacing w:before="120"/>
        <w:ind w:left="2552"/>
      </w:pPr>
      <w:r w:rsidRPr="00A009EF">
        <w:rPr>
          <w:bCs/>
        </w:rPr>
        <w:t xml:space="preserve">Que el capital de trabajo neto del licitante cubra el financiamiento de los trabajos a realizar, en los dos primeros meses de ejecución de los trabajos, de acuerdo a las cantidades consideradas en el programa de ejecución convenido conforme al catálogo de conceptos con sus erogaciones, calendarizado y cuantificado en periodos mensuales, dividido en partidas y subpartidas, del total de los conceptos de trabajo, </w:t>
      </w:r>
      <w:r w:rsidRPr="00A009EF">
        <w:t>determinado con el flujo de efectivo que el IMSS elaborará para todos y cada uno de los meses que abarque el programa propuesto por cada licitante.</w:t>
      </w:r>
    </w:p>
    <w:p w14:paraId="62BB8920" w14:textId="77777777" w:rsidR="00713045" w:rsidRPr="00A009EF" w:rsidRDefault="00713045" w:rsidP="00713045">
      <w:pPr>
        <w:tabs>
          <w:tab w:val="left" w:pos="2552"/>
        </w:tabs>
        <w:spacing w:before="120"/>
        <w:ind w:left="2552"/>
        <w:rPr>
          <w:spacing w:val="-3"/>
        </w:rPr>
      </w:pPr>
      <w:r w:rsidRPr="00A009EF">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14:paraId="4F886ECF" w14:textId="77777777" w:rsidR="00713045" w:rsidRPr="00A009EF" w:rsidRDefault="00713045" w:rsidP="00713045">
      <w:pPr>
        <w:tabs>
          <w:tab w:val="left" w:pos="2552"/>
        </w:tabs>
        <w:spacing w:before="120"/>
        <w:ind w:left="2552"/>
        <w:rPr>
          <w:bCs/>
          <w:spacing w:val="-3"/>
        </w:rPr>
      </w:pPr>
      <w:r w:rsidRPr="00A009EF">
        <w:rPr>
          <w:spacing w:val="-3"/>
        </w:rPr>
        <w:t xml:space="preserve">En caso de no cumplirse con lo establecido para este </w:t>
      </w:r>
      <w:r w:rsidRPr="00A009EF">
        <w:rPr>
          <w:b/>
        </w:rPr>
        <w:t>aspecto</w:t>
      </w:r>
      <w:r w:rsidRPr="00A009EF">
        <w:rPr>
          <w:spacing w:val="-3"/>
        </w:rPr>
        <w:t xml:space="preserve"> se le asignarán 0 (cero) puntos.</w:t>
      </w:r>
    </w:p>
    <w:p w14:paraId="400FE167" w14:textId="77777777" w:rsidR="00713045" w:rsidRPr="00A009EF" w:rsidRDefault="00713045" w:rsidP="00713045">
      <w:pPr>
        <w:numPr>
          <w:ilvl w:val="0"/>
          <w:numId w:val="44"/>
        </w:numPr>
        <w:tabs>
          <w:tab w:val="left" w:pos="2552"/>
        </w:tabs>
        <w:spacing w:before="120"/>
        <w:ind w:left="2552" w:hanging="284"/>
        <w:rPr>
          <w:b/>
        </w:rPr>
      </w:pPr>
      <w:r w:rsidRPr="00A009EF">
        <w:rPr>
          <w:b/>
          <w:bCs/>
        </w:rPr>
        <w:t>Liquidez.</w:t>
      </w:r>
    </w:p>
    <w:p w14:paraId="3C46FCF7" w14:textId="77777777" w:rsidR="00713045" w:rsidRPr="00A009EF" w:rsidRDefault="00713045" w:rsidP="00713045">
      <w:pPr>
        <w:tabs>
          <w:tab w:val="left" w:pos="2552"/>
        </w:tabs>
        <w:spacing w:before="120"/>
        <w:ind w:left="2552"/>
      </w:pPr>
      <w:r w:rsidRPr="00A009EF">
        <w:t xml:space="preserve">En este aspecto se otorgará </w:t>
      </w:r>
      <w:r w:rsidRPr="00A009EF">
        <w:rPr>
          <w:b/>
        </w:rPr>
        <w:t xml:space="preserve">1 (un) punto, del total de puntos establecidos para este </w:t>
      </w:r>
      <w:proofErr w:type="spellStart"/>
      <w:r w:rsidRPr="00A009EF">
        <w:rPr>
          <w:b/>
          <w:bCs/>
        </w:rPr>
        <w:t>subrubro</w:t>
      </w:r>
      <w:proofErr w:type="spellEnd"/>
      <w:r w:rsidRPr="00A009EF">
        <w:rPr>
          <w:b/>
        </w:rPr>
        <w:t>,</w:t>
      </w:r>
      <w:r w:rsidRPr="00A009EF">
        <w:t xml:space="preserve"> cuando el licitante tenga capacidad para pagar sus obligaciones, evaluando su liquidez, con base en los resultados del análisis del documento “Comparativo de razones financieras”, que forma parte de los anexos de la convocatoria.</w:t>
      </w:r>
    </w:p>
    <w:p w14:paraId="0A6373B0" w14:textId="77777777" w:rsidR="00713045" w:rsidRPr="00A009EF" w:rsidRDefault="00713045" w:rsidP="00713045">
      <w:pPr>
        <w:tabs>
          <w:tab w:val="left" w:pos="2552"/>
        </w:tabs>
        <w:spacing w:before="120"/>
        <w:ind w:left="2552"/>
      </w:pPr>
      <w:r w:rsidRPr="00A009EF">
        <w:t xml:space="preserve">En caso de no cumplirse con lo establecido para este </w:t>
      </w:r>
      <w:r w:rsidRPr="00A009EF">
        <w:rPr>
          <w:b/>
        </w:rPr>
        <w:t>aspecto</w:t>
      </w:r>
      <w:r w:rsidRPr="00A009EF">
        <w:t xml:space="preserve"> se le asignarán 0 puntos.</w:t>
      </w:r>
    </w:p>
    <w:p w14:paraId="2459E641" w14:textId="77777777" w:rsidR="00713045" w:rsidRPr="00A009EF" w:rsidRDefault="00713045" w:rsidP="00713045">
      <w:pPr>
        <w:numPr>
          <w:ilvl w:val="0"/>
          <w:numId w:val="44"/>
        </w:numPr>
        <w:spacing w:before="120"/>
        <w:ind w:left="2552" w:hanging="284"/>
        <w:rPr>
          <w:b/>
          <w:bCs/>
          <w:spacing w:val="-3"/>
        </w:rPr>
      </w:pPr>
      <w:r w:rsidRPr="00A009EF">
        <w:rPr>
          <w:b/>
          <w:bCs/>
          <w:spacing w:val="-3"/>
        </w:rPr>
        <w:lastRenderedPageBreak/>
        <w:t>Solvencia.</w:t>
      </w:r>
    </w:p>
    <w:p w14:paraId="27E311BF" w14:textId="77777777" w:rsidR="00713045" w:rsidRPr="00A009EF" w:rsidRDefault="00713045" w:rsidP="00713045">
      <w:pPr>
        <w:spacing w:before="120"/>
        <w:ind w:left="2552"/>
        <w:rPr>
          <w:bCs/>
          <w:spacing w:val="-3"/>
        </w:rPr>
      </w:pPr>
      <w:r w:rsidRPr="00A009EF">
        <w:t>En este aspecto se</w:t>
      </w:r>
      <w:r w:rsidRPr="00A009EF">
        <w:rPr>
          <w:bCs/>
          <w:spacing w:val="-3"/>
        </w:rPr>
        <w:t xml:space="preserve"> otorgará </w:t>
      </w:r>
      <w:r w:rsidRPr="00A009EF">
        <w:rPr>
          <w:b/>
          <w:bCs/>
        </w:rPr>
        <w:t xml:space="preserve">1 (un) punto, del total de puntos establecidos para este </w:t>
      </w:r>
      <w:proofErr w:type="spellStart"/>
      <w:r w:rsidRPr="00A009EF">
        <w:rPr>
          <w:b/>
          <w:bCs/>
        </w:rPr>
        <w:t>subrubro</w:t>
      </w:r>
      <w:proofErr w:type="spellEnd"/>
      <w:r w:rsidRPr="00A009EF">
        <w:rPr>
          <w:b/>
          <w:bCs/>
        </w:rPr>
        <w:t>,</w:t>
      </w:r>
      <w:r w:rsidRPr="00A009EF">
        <w:rPr>
          <w:bCs/>
          <w:spacing w:val="-3"/>
        </w:rPr>
        <w:t xml:space="preserve"> dependiendo del grado en que el licitante depende del endeudamiento, con base en los resultados del análisis del documento “Comparativo de razones financieras”, que forma parte de los anexos de la convocatoria.</w:t>
      </w:r>
    </w:p>
    <w:p w14:paraId="4D2CA6D3" w14:textId="77777777" w:rsidR="00713045" w:rsidRPr="00A009EF" w:rsidRDefault="00713045" w:rsidP="00713045">
      <w:pPr>
        <w:tabs>
          <w:tab w:val="left" w:pos="-6480"/>
          <w:tab w:val="left" w:pos="-6096"/>
        </w:tabs>
        <w:spacing w:before="120"/>
        <w:ind w:left="2552"/>
        <w:rPr>
          <w:bCs/>
          <w:spacing w:val="-3"/>
        </w:rPr>
      </w:pPr>
      <w:r w:rsidRPr="00A009EF">
        <w:rPr>
          <w:bCs/>
          <w:spacing w:val="-3"/>
        </w:rPr>
        <w:t xml:space="preserve">En caso de no cumplirse con lo establecido para este </w:t>
      </w:r>
      <w:r w:rsidRPr="00A009EF">
        <w:rPr>
          <w:b/>
        </w:rPr>
        <w:t>aspecto</w:t>
      </w:r>
      <w:r w:rsidRPr="00A009EF">
        <w:rPr>
          <w:bCs/>
          <w:spacing w:val="-3"/>
        </w:rPr>
        <w:t xml:space="preserve"> se le asignarán 0 puntos.</w:t>
      </w:r>
    </w:p>
    <w:p w14:paraId="4508CFB5" w14:textId="77777777" w:rsidR="00713045" w:rsidRPr="00A009EF" w:rsidRDefault="00713045" w:rsidP="00713045">
      <w:pPr>
        <w:numPr>
          <w:ilvl w:val="0"/>
          <w:numId w:val="44"/>
        </w:numPr>
        <w:spacing w:before="120"/>
        <w:ind w:left="2552" w:hanging="284"/>
        <w:rPr>
          <w:rFonts w:eastAsia="Times New Roman"/>
          <w:bCs/>
          <w:spacing w:val="-3"/>
          <w:lang w:eastAsia="ar-SA"/>
        </w:rPr>
      </w:pPr>
      <w:r w:rsidRPr="00A009EF">
        <w:rPr>
          <w:rFonts w:eastAsia="Times New Roman"/>
          <w:b/>
          <w:bCs/>
          <w:spacing w:val="-3"/>
          <w:lang w:eastAsia="ar-SA"/>
        </w:rPr>
        <w:t>Rentabilidad</w:t>
      </w:r>
      <w:r w:rsidRPr="00A009EF">
        <w:rPr>
          <w:rFonts w:eastAsia="Times New Roman"/>
          <w:bCs/>
          <w:spacing w:val="-3"/>
          <w:lang w:eastAsia="ar-SA"/>
        </w:rPr>
        <w:t>.</w:t>
      </w:r>
    </w:p>
    <w:p w14:paraId="7E153189" w14:textId="77777777" w:rsidR="00713045" w:rsidRPr="00A009EF" w:rsidRDefault="00713045" w:rsidP="00713045">
      <w:pPr>
        <w:tabs>
          <w:tab w:val="left" w:pos="-6480"/>
          <w:tab w:val="left" w:pos="-6096"/>
        </w:tabs>
        <w:spacing w:before="120"/>
        <w:ind w:left="2552"/>
        <w:rPr>
          <w:rFonts w:eastAsia="Times New Roman"/>
          <w:bCs/>
          <w:spacing w:val="-3"/>
          <w:lang w:eastAsia="ar-SA"/>
        </w:rPr>
      </w:pPr>
      <w:r w:rsidRPr="00A009EF">
        <w:rPr>
          <w:rFonts w:ascii="Helvetica" w:hAnsi="Helvetica"/>
        </w:rPr>
        <w:t>En este aspecto</w:t>
      </w:r>
      <w:r w:rsidRPr="00A009EF">
        <w:t xml:space="preserve"> se</w:t>
      </w:r>
      <w:r w:rsidRPr="00A009EF">
        <w:rPr>
          <w:rFonts w:eastAsia="Times New Roman"/>
          <w:bCs/>
          <w:spacing w:val="-3"/>
          <w:lang w:eastAsia="ar-SA"/>
        </w:rPr>
        <w:t xml:space="preserve"> otorgará </w:t>
      </w:r>
      <w:r w:rsidRPr="00A009EF">
        <w:rPr>
          <w:b/>
          <w:bCs/>
        </w:rPr>
        <w:t xml:space="preserve">1 (un) punto, del total de puntos establecidos para este </w:t>
      </w:r>
      <w:proofErr w:type="spellStart"/>
      <w:r w:rsidRPr="00A009EF">
        <w:rPr>
          <w:b/>
          <w:bCs/>
        </w:rPr>
        <w:t>subrubro</w:t>
      </w:r>
      <w:proofErr w:type="spellEnd"/>
      <w:r w:rsidRPr="00A009EF">
        <w:rPr>
          <w:b/>
        </w:rPr>
        <w:t>,</w:t>
      </w:r>
      <w:r w:rsidRPr="00A009EF">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14:paraId="0E1A4C5C" w14:textId="77777777" w:rsidR="00713045" w:rsidRPr="00A009EF" w:rsidRDefault="00713045" w:rsidP="00713045">
      <w:pPr>
        <w:spacing w:before="120"/>
        <w:ind w:left="2552"/>
        <w:rPr>
          <w:bCs/>
        </w:rPr>
      </w:pPr>
      <w:r w:rsidRPr="00A009EF">
        <w:rPr>
          <w:bCs/>
          <w:spacing w:val="-3"/>
        </w:rPr>
        <w:t xml:space="preserve">En caso de no cumplirse con lo establecido para este </w:t>
      </w:r>
      <w:r w:rsidRPr="00A009EF">
        <w:rPr>
          <w:b/>
        </w:rPr>
        <w:t xml:space="preserve">aspecto, </w:t>
      </w:r>
      <w:r w:rsidRPr="00A009EF">
        <w:rPr>
          <w:bCs/>
          <w:spacing w:val="-3"/>
        </w:rPr>
        <w:t>se le asignarán 0 puntos.</w:t>
      </w:r>
    </w:p>
    <w:p w14:paraId="21F01501" w14:textId="77777777" w:rsidR="00713045" w:rsidRPr="00A009EF" w:rsidRDefault="00713045" w:rsidP="00713045">
      <w:pPr>
        <w:numPr>
          <w:ilvl w:val="0"/>
          <w:numId w:val="22"/>
        </w:numPr>
        <w:spacing w:before="120"/>
        <w:ind w:left="2268" w:hanging="283"/>
      </w:pPr>
      <w:r w:rsidRPr="00A009EF">
        <w:rPr>
          <w:b/>
        </w:rPr>
        <w:t xml:space="preserve">Participación de discapacitados o empresas que cuenten con trabajadores con discapacidad. </w:t>
      </w:r>
      <w:r w:rsidRPr="00A009EF">
        <w:t xml:space="preserve">Este </w:t>
      </w:r>
      <w:proofErr w:type="spellStart"/>
      <w:r w:rsidRPr="00A009EF">
        <w:t>subrubro</w:t>
      </w:r>
      <w:proofErr w:type="spellEnd"/>
      <w:r w:rsidRPr="00A009EF">
        <w:t xml:space="preserve"> tendrá</w:t>
      </w:r>
      <w:r w:rsidRPr="00A009EF">
        <w:rPr>
          <w:b/>
        </w:rPr>
        <w:t xml:space="preserve"> </w:t>
      </w:r>
      <w:r w:rsidR="004E1C14" w:rsidRPr="00A009EF">
        <w:rPr>
          <w:b/>
        </w:rPr>
        <w:t>1.5</w:t>
      </w:r>
      <w:r w:rsidRPr="00A009EF">
        <w:rPr>
          <w:b/>
        </w:rPr>
        <w:t>0 (</w:t>
      </w:r>
      <w:r w:rsidR="004E1C14" w:rsidRPr="00A009EF">
        <w:rPr>
          <w:b/>
        </w:rPr>
        <w:t>uno punto cincuenta</w:t>
      </w:r>
      <w:r w:rsidRPr="00A009EF">
        <w:rPr>
          <w:b/>
        </w:rPr>
        <w:t>) puntos</w:t>
      </w:r>
      <w:r w:rsidRPr="00A009EF">
        <w:t>. Que representan el 10% de la ponderación total que se asigna al rubro.</w:t>
      </w:r>
    </w:p>
    <w:p w14:paraId="126287F4" w14:textId="77777777" w:rsidR="00713045" w:rsidRPr="00A009EF" w:rsidRDefault="00713045" w:rsidP="00713045">
      <w:pPr>
        <w:pStyle w:val="texto"/>
        <w:suppressAutoHyphens w:val="0"/>
        <w:spacing w:before="120" w:after="0" w:line="240" w:lineRule="auto"/>
        <w:ind w:left="2268" w:firstLine="0"/>
        <w:rPr>
          <w:rFonts w:cs="Arial"/>
          <w:sz w:val="22"/>
          <w:szCs w:val="22"/>
        </w:rPr>
      </w:pPr>
      <w:r w:rsidRPr="00A009EF">
        <w:rPr>
          <w:rFonts w:cs="Arial"/>
          <w:b/>
          <w:sz w:val="22"/>
          <w:szCs w:val="22"/>
          <w:lang w:val="es-MX"/>
        </w:rPr>
        <w:t xml:space="preserve">Se le otorgará el total de los puntos de este </w:t>
      </w:r>
      <w:proofErr w:type="spellStart"/>
      <w:r w:rsidRPr="00A009EF">
        <w:rPr>
          <w:rFonts w:cs="Arial"/>
          <w:b/>
          <w:sz w:val="22"/>
          <w:szCs w:val="22"/>
          <w:lang w:val="es-MX"/>
        </w:rPr>
        <w:t>subrubro</w:t>
      </w:r>
      <w:proofErr w:type="spellEnd"/>
      <w:r w:rsidRPr="00A009EF">
        <w:rPr>
          <w:rFonts w:cs="Arial"/>
          <w:b/>
          <w:sz w:val="22"/>
          <w:szCs w:val="22"/>
          <w:lang w:val="es-MX"/>
        </w:rPr>
        <w:t xml:space="preserve">, equivalente a </w:t>
      </w:r>
      <w:r w:rsidR="004E1C14" w:rsidRPr="00A009EF">
        <w:rPr>
          <w:rFonts w:cs="Arial"/>
          <w:b/>
          <w:sz w:val="22"/>
          <w:szCs w:val="22"/>
          <w:lang w:val="es-MX"/>
        </w:rPr>
        <w:t>1</w:t>
      </w:r>
      <w:r w:rsidRPr="00A009EF">
        <w:rPr>
          <w:rFonts w:cs="Arial"/>
          <w:b/>
          <w:sz w:val="22"/>
          <w:szCs w:val="22"/>
        </w:rPr>
        <w:t>.</w:t>
      </w:r>
      <w:r w:rsidR="004E1C14" w:rsidRPr="00A009EF">
        <w:rPr>
          <w:rFonts w:cs="Arial"/>
          <w:b/>
          <w:sz w:val="22"/>
          <w:szCs w:val="22"/>
        </w:rPr>
        <w:t>5</w:t>
      </w:r>
      <w:r w:rsidRPr="00A009EF">
        <w:rPr>
          <w:rFonts w:cs="Arial"/>
          <w:b/>
          <w:sz w:val="22"/>
          <w:szCs w:val="22"/>
        </w:rPr>
        <w:t>0 (</w:t>
      </w:r>
      <w:r w:rsidR="004E1C14" w:rsidRPr="00A009EF">
        <w:rPr>
          <w:rFonts w:cs="Arial"/>
          <w:b/>
          <w:sz w:val="22"/>
          <w:szCs w:val="22"/>
        </w:rPr>
        <w:t>uno punto cincuenta</w:t>
      </w:r>
      <w:r w:rsidRPr="00A009EF">
        <w:rPr>
          <w:rFonts w:cs="Arial"/>
          <w:b/>
          <w:sz w:val="22"/>
          <w:szCs w:val="22"/>
        </w:rPr>
        <w:t>) puntos</w:t>
      </w:r>
      <w:r w:rsidRPr="00A009EF">
        <w:rPr>
          <w:rFonts w:cs="Arial"/>
          <w:sz w:val="22"/>
          <w:szCs w:val="22"/>
          <w:lang w:val="es-MX"/>
        </w:rPr>
        <w:t>, al licitante que acredite contar con el mayor número de trabajadores con discapacidad. A los licitantes que acrediten menor número se les otorgará la puntuación que resulte de aplicar regla de tres simple, a partir del que presente el mayor número de trabajadores con discapacidad.</w:t>
      </w:r>
    </w:p>
    <w:p w14:paraId="69066525" w14:textId="77777777" w:rsidR="00713045" w:rsidRPr="00A009EF" w:rsidRDefault="00713045" w:rsidP="00713045">
      <w:pPr>
        <w:pStyle w:val="texto"/>
        <w:spacing w:before="120" w:after="0" w:line="240" w:lineRule="auto"/>
        <w:ind w:left="2268" w:firstLine="0"/>
        <w:rPr>
          <w:rFonts w:cs="Arial"/>
          <w:sz w:val="22"/>
          <w:szCs w:val="22"/>
          <w:lang w:val="es-MX"/>
        </w:rPr>
      </w:pPr>
      <w:r w:rsidRPr="00A009EF">
        <w:rPr>
          <w:rFonts w:cs="Arial"/>
          <w:sz w:val="22"/>
          <w:szCs w:val="22"/>
        </w:rPr>
        <w:t xml:space="preserve">En caso de que dos o más licitantes se comprometan a subcontratar el mismo número discapacitados, se les otorgará </w:t>
      </w:r>
      <w:r w:rsidRPr="00A009EF">
        <w:rPr>
          <w:rFonts w:cs="Arial"/>
          <w:sz w:val="22"/>
          <w:szCs w:val="22"/>
          <w:lang w:val="es-MX"/>
        </w:rPr>
        <w:t>la misma puntuación.</w:t>
      </w:r>
    </w:p>
    <w:p w14:paraId="35631D8D" w14:textId="77777777" w:rsidR="004E1C14" w:rsidRPr="00A009EF" w:rsidRDefault="004E1C14" w:rsidP="004E1C14">
      <w:pPr>
        <w:numPr>
          <w:ilvl w:val="0"/>
          <w:numId w:val="22"/>
        </w:numPr>
        <w:tabs>
          <w:tab w:val="clear" w:pos="1265"/>
          <w:tab w:val="num" w:pos="0"/>
          <w:tab w:val="left" w:pos="2268"/>
        </w:tabs>
        <w:spacing w:before="120"/>
        <w:ind w:left="2268" w:hanging="283"/>
      </w:pPr>
      <w:r w:rsidRPr="00A009EF">
        <w:rPr>
          <w:b/>
        </w:rPr>
        <w:t xml:space="preserve">Subcontratación de MIPYMES. </w:t>
      </w:r>
      <w:r w:rsidRPr="00A009EF">
        <w:t xml:space="preserve">Este </w:t>
      </w:r>
      <w:proofErr w:type="spellStart"/>
      <w:r w:rsidRPr="00A009EF">
        <w:t>subrubro</w:t>
      </w:r>
      <w:proofErr w:type="spellEnd"/>
      <w:r w:rsidRPr="00A009EF">
        <w:t xml:space="preserve"> tendrá </w:t>
      </w:r>
      <w:r w:rsidRPr="00A009EF">
        <w:rPr>
          <w:b/>
        </w:rPr>
        <w:t>1.50 (uno punto cincuenta) puntos</w:t>
      </w:r>
      <w:r w:rsidRPr="00A009EF">
        <w:t xml:space="preserve"> que representan el 10% de la ponderación total que se asigna al rubro.</w:t>
      </w:r>
    </w:p>
    <w:p w14:paraId="36716D49" w14:textId="77777777" w:rsidR="004E1C14" w:rsidRPr="00A009EF" w:rsidRDefault="004E1C14" w:rsidP="004E1C14">
      <w:pPr>
        <w:pStyle w:val="texto"/>
        <w:suppressAutoHyphens w:val="0"/>
        <w:spacing w:before="120" w:after="0" w:line="240" w:lineRule="auto"/>
        <w:ind w:left="2268" w:firstLine="0"/>
        <w:rPr>
          <w:rFonts w:cs="Arial"/>
          <w:sz w:val="22"/>
          <w:szCs w:val="22"/>
        </w:rPr>
      </w:pPr>
      <w:r w:rsidRPr="00A009EF">
        <w:rPr>
          <w:rFonts w:cs="Arial"/>
          <w:b/>
          <w:sz w:val="22"/>
          <w:szCs w:val="22"/>
          <w:lang w:val="es-MX"/>
        </w:rPr>
        <w:t xml:space="preserve">Se le otorgará el total de los puntos de este </w:t>
      </w:r>
      <w:proofErr w:type="spellStart"/>
      <w:r w:rsidRPr="00A009EF">
        <w:rPr>
          <w:rFonts w:cs="Arial"/>
          <w:b/>
          <w:sz w:val="22"/>
          <w:szCs w:val="22"/>
          <w:lang w:val="es-MX"/>
        </w:rPr>
        <w:t>subrubro</w:t>
      </w:r>
      <w:proofErr w:type="spellEnd"/>
      <w:r w:rsidRPr="00A009EF">
        <w:rPr>
          <w:rFonts w:cs="Arial"/>
          <w:b/>
          <w:sz w:val="22"/>
          <w:szCs w:val="22"/>
          <w:lang w:val="es-MX"/>
        </w:rPr>
        <w:t xml:space="preserve">, equivalente a </w:t>
      </w:r>
      <w:r w:rsidRPr="00A009EF">
        <w:rPr>
          <w:rFonts w:cs="Arial"/>
          <w:b/>
          <w:sz w:val="22"/>
          <w:szCs w:val="22"/>
        </w:rPr>
        <w:t>1.50 (uno punto cincuenta) puntos</w:t>
      </w:r>
      <w:r w:rsidRPr="00A009E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14:paraId="387A52CD" w14:textId="77777777" w:rsidR="004E1C14" w:rsidRPr="00A009EF" w:rsidRDefault="004E1C14" w:rsidP="004E1C14">
      <w:pPr>
        <w:pStyle w:val="texto"/>
        <w:spacing w:before="120" w:after="0" w:line="240" w:lineRule="auto"/>
        <w:ind w:left="2268" w:firstLine="11"/>
        <w:rPr>
          <w:rFonts w:cs="Arial"/>
          <w:sz w:val="22"/>
          <w:szCs w:val="22"/>
        </w:rPr>
      </w:pPr>
      <w:r w:rsidRPr="00A009EF">
        <w:rPr>
          <w:rFonts w:cs="Arial"/>
          <w:sz w:val="22"/>
          <w:szCs w:val="22"/>
        </w:rPr>
        <w:t>En caso de que dos o más licitantes se comprometan a subcontratar el mismo número de MIPYMES, se les otorgará la misma puntuación.</w:t>
      </w:r>
    </w:p>
    <w:p w14:paraId="47C74EAD" w14:textId="77777777" w:rsidR="00713045" w:rsidRPr="00A009EF" w:rsidRDefault="00713045" w:rsidP="00713045">
      <w:pPr>
        <w:numPr>
          <w:ilvl w:val="0"/>
          <w:numId w:val="20"/>
        </w:numPr>
        <w:spacing w:before="120"/>
        <w:ind w:left="1985" w:hanging="284"/>
        <w:rPr>
          <w:bCs/>
          <w:lang w:val="es-ES_tradnl"/>
        </w:rPr>
      </w:pPr>
      <w:r w:rsidRPr="00A009EF">
        <w:rPr>
          <w:b/>
          <w:bCs/>
          <w:lang w:val="es-ES_tradnl"/>
        </w:rPr>
        <w:lastRenderedPageBreak/>
        <w:t>Experiencia y especialidad del licitante</w:t>
      </w:r>
      <w:r w:rsidRPr="00A009EF">
        <w:rPr>
          <w:bCs/>
          <w:lang w:val="es-ES_tradnl"/>
        </w:rPr>
        <w:t xml:space="preserve">. Este rubro tendrá </w:t>
      </w:r>
      <w:r w:rsidRPr="00A009EF">
        <w:rPr>
          <w:b/>
          <w:bCs/>
          <w:lang w:val="es-ES_tradnl"/>
        </w:rPr>
        <w:t>10 (diez) puntos,</w:t>
      </w:r>
      <w:r w:rsidRPr="00A009EF">
        <w:rPr>
          <w:bCs/>
          <w:lang w:val="es-ES_tradnl"/>
        </w:rPr>
        <w:t xml:space="preserve"> </w:t>
      </w:r>
      <w:proofErr w:type="gramStart"/>
      <w:r w:rsidRPr="00A009EF">
        <w:rPr>
          <w:bCs/>
          <w:lang w:val="es-ES_tradnl"/>
        </w:rPr>
        <w:t>que</w:t>
      </w:r>
      <w:proofErr w:type="gramEnd"/>
      <w:r w:rsidRPr="00A009EF">
        <w:rPr>
          <w:bCs/>
          <w:lang w:val="es-ES_tradnl"/>
        </w:rPr>
        <w:t xml:space="preserve"> </w:t>
      </w:r>
      <w:r w:rsidRPr="00A009EF">
        <w:rPr>
          <w:bCs/>
        </w:rPr>
        <w:t xml:space="preserve">conforme a las características, complejidad y magnitud de la obra, se distribuirá en los </w:t>
      </w:r>
      <w:proofErr w:type="spellStart"/>
      <w:r w:rsidRPr="00A009EF">
        <w:rPr>
          <w:bCs/>
        </w:rPr>
        <w:t>subrubros</w:t>
      </w:r>
      <w:proofErr w:type="spellEnd"/>
      <w:r w:rsidRPr="00A009EF">
        <w:rPr>
          <w:bCs/>
        </w:rPr>
        <w:t xml:space="preserve"> siguientes:</w:t>
      </w:r>
    </w:p>
    <w:p w14:paraId="44221246" w14:textId="77777777" w:rsidR="00713045" w:rsidRPr="00A009EF"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A009EF">
        <w:rPr>
          <w:rFonts w:cs="Arial"/>
          <w:sz w:val="22"/>
          <w:szCs w:val="22"/>
        </w:rPr>
        <w:t>Experiencia.</w:t>
      </w:r>
      <w:r w:rsidRPr="00A009EF">
        <w:rPr>
          <w:rFonts w:cs="Arial"/>
          <w:sz w:val="22"/>
          <w:szCs w:val="22"/>
          <w:lang w:val="es-MX"/>
        </w:rPr>
        <w:t xml:space="preserve"> En este </w:t>
      </w:r>
      <w:proofErr w:type="spellStart"/>
      <w:r w:rsidRPr="00A009EF">
        <w:rPr>
          <w:rFonts w:cs="Arial"/>
          <w:sz w:val="22"/>
          <w:szCs w:val="22"/>
          <w:lang w:val="es-MX"/>
        </w:rPr>
        <w:t>subrubro</w:t>
      </w:r>
      <w:proofErr w:type="spellEnd"/>
      <w:r w:rsidRPr="00A009EF">
        <w:rPr>
          <w:rFonts w:cs="Arial"/>
          <w:sz w:val="22"/>
          <w:szCs w:val="22"/>
          <w:lang w:val="es-MX"/>
        </w:rPr>
        <w:t xml:space="preserve"> se otorgarán </w:t>
      </w:r>
      <w:r w:rsidRPr="00A009EF">
        <w:rPr>
          <w:rFonts w:cs="Arial"/>
          <w:b/>
          <w:sz w:val="22"/>
          <w:szCs w:val="22"/>
          <w:lang w:val="es-MX"/>
        </w:rPr>
        <w:t>5 (cinco) puntos</w:t>
      </w:r>
      <w:r w:rsidRPr="00A009EF">
        <w:rPr>
          <w:rFonts w:cs="Arial"/>
          <w:sz w:val="22"/>
          <w:szCs w:val="22"/>
          <w:lang w:val="es-MX"/>
        </w:rPr>
        <w:t>.</w:t>
      </w:r>
    </w:p>
    <w:p w14:paraId="6A23CF95" w14:textId="69E656B0" w:rsidR="00713045" w:rsidRPr="00A009EF" w:rsidRDefault="00713045" w:rsidP="00713045">
      <w:pPr>
        <w:pStyle w:val="texto"/>
        <w:suppressAutoHyphens w:val="0"/>
        <w:spacing w:before="120" w:after="0" w:line="240" w:lineRule="auto"/>
        <w:ind w:left="2268" w:firstLine="0"/>
        <w:rPr>
          <w:rFonts w:cs="Arial"/>
          <w:sz w:val="22"/>
          <w:szCs w:val="22"/>
        </w:rPr>
      </w:pPr>
      <w:r w:rsidRPr="00A009EF">
        <w:rPr>
          <w:rFonts w:cs="Arial"/>
          <w:sz w:val="22"/>
          <w:szCs w:val="22"/>
        </w:rPr>
        <w:t xml:space="preserve">El total de los puntos se otorgará al licitante que acredite un máximo de </w:t>
      </w:r>
      <w:r w:rsidR="0085334B" w:rsidRPr="00A009EF">
        <w:rPr>
          <w:rFonts w:cs="Arial"/>
          <w:b/>
          <w:sz w:val="22"/>
          <w:szCs w:val="22"/>
          <w:lang w:val="es-MX"/>
        </w:rPr>
        <w:t>5</w:t>
      </w:r>
      <w:r w:rsidRPr="00A009EF">
        <w:rPr>
          <w:rFonts w:cs="Arial"/>
          <w:sz w:val="22"/>
          <w:szCs w:val="22"/>
          <w:lang w:val="es-MX"/>
        </w:rPr>
        <w:t xml:space="preserve"> años</w:t>
      </w:r>
      <w:r w:rsidRPr="00A009EF">
        <w:rPr>
          <w:rFonts w:cs="Arial"/>
          <w:sz w:val="22"/>
          <w:szCs w:val="22"/>
        </w:rPr>
        <w:t xml:space="preserve"> ejecutando obras similares a la requerida en el procedimiento de contratación, los que se determinaran con las particularidades establecidas en la presente convocatoria, constatándolo en la información y documentación que los licitantes entreguen como parte de lo solicitado en el numeral </w:t>
      </w:r>
      <w:r w:rsidRPr="00936436">
        <w:rPr>
          <w:rFonts w:cs="Arial"/>
          <w:b/>
          <w:bCs/>
          <w:color w:val="0070C0"/>
          <w:sz w:val="22"/>
          <w:szCs w:val="22"/>
        </w:rPr>
        <w:t>II.1</w:t>
      </w:r>
      <w:r w:rsidR="00936436" w:rsidRPr="00936436">
        <w:rPr>
          <w:rFonts w:cs="Arial"/>
          <w:b/>
          <w:bCs/>
          <w:color w:val="0070C0"/>
          <w:sz w:val="22"/>
          <w:szCs w:val="22"/>
        </w:rPr>
        <w:t>3</w:t>
      </w:r>
      <w:r w:rsidRPr="00936436">
        <w:rPr>
          <w:rFonts w:cs="Arial"/>
          <w:b/>
          <w:bCs/>
          <w:color w:val="0070C0"/>
          <w:sz w:val="22"/>
          <w:szCs w:val="22"/>
        </w:rPr>
        <w:t>.5</w:t>
      </w:r>
      <w:r w:rsidRPr="00A009EF">
        <w:rPr>
          <w:rFonts w:cs="Arial"/>
          <w:sz w:val="22"/>
          <w:szCs w:val="22"/>
        </w:rPr>
        <w:t xml:space="preserve">, a los que acrediten menos años e inclusive hasta el mínimo requerido de </w:t>
      </w:r>
      <w:r w:rsidR="0075410E" w:rsidRPr="00A009EF">
        <w:rPr>
          <w:rFonts w:cs="Arial"/>
          <w:b/>
          <w:sz w:val="22"/>
          <w:szCs w:val="22"/>
        </w:rPr>
        <w:t>2</w:t>
      </w:r>
      <w:r w:rsidRPr="00A009EF">
        <w:rPr>
          <w:rFonts w:cs="Arial"/>
          <w:sz w:val="22"/>
          <w:szCs w:val="22"/>
          <w:lang w:val="es-MX"/>
        </w:rPr>
        <w:t xml:space="preserve"> años</w:t>
      </w:r>
      <w:r w:rsidRPr="00A009EF">
        <w:rPr>
          <w:rFonts w:cs="Arial"/>
          <w:sz w:val="22"/>
          <w:szCs w:val="22"/>
        </w:rPr>
        <w:t>, se les otorgará la puntuación que resulte de aplicar la regla de tres simple.</w:t>
      </w:r>
    </w:p>
    <w:p w14:paraId="7ADF8442" w14:textId="77777777" w:rsidR="00713045" w:rsidRPr="00A009EF" w:rsidRDefault="00713045" w:rsidP="00713045">
      <w:pPr>
        <w:pStyle w:val="texto"/>
        <w:suppressAutoHyphens w:val="0"/>
        <w:spacing w:before="120" w:after="0" w:line="240" w:lineRule="auto"/>
        <w:ind w:left="2268" w:firstLine="0"/>
        <w:rPr>
          <w:rFonts w:cs="Arial"/>
          <w:sz w:val="22"/>
          <w:szCs w:val="22"/>
        </w:rPr>
      </w:pPr>
      <w:r w:rsidRPr="00A009EF">
        <w:rPr>
          <w:rFonts w:cs="Arial"/>
          <w:sz w:val="22"/>
          <w:szCs w:val="22"/>
        </w:rPr>
        <w:t xml:space="preserve">Los que acrediten menos años al mínimo requerido se le otorgará </w:t>
      </w:r>
      <w:r w:rsidRPr="00A009EF">
        <w:rPr>
          <w:rFonts w:cs="Arial"/>
          <w:b/>
          <w:sz w:val="22"/>
          <w:szCs w:val="22"/>
        </w:rPr>
        <w:t>0 (cero) puntos</w:t>
      </w:r>
      <w:r w:rsidRPr="00A009EF">
        <w:rPr>
          <w:rFonts w:cs="Arial"/>
          <w:sz w:val="22"/>
          <w:szCs w:val="22"/>
        </w:rPr>
        <w:t>.</w:t>
      </w:r>
    </w:p>
    <w:p w14:paraId="6BE1BEDA" w14:textId="77777777" w:rsidR="00713045" w:rsidRPr="00A009EF"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A009EF">
        <w:rPr>
          <w:rFonts w:cs="Arial"/>
          <w:sz w:val="22"/>
          <w:szCs w:val="22"/>
        </w:rPr>
        <w:t xml:space="preserve">Especialidad. En este </w:t>
      </w:r>
      <w:proofErr w:type="spellStart"/>
      <w:r w:rsidRPr="00A009EF">
        <w:rPr>
          <w:rFonts w:cs="Arial"/>
          <w:sz w:val="22"/>
          <w:szCs w:val="22"/>
        </w:rPr>
        <w:t>subrubro</w:t>
      </w:r>
      <w:proofErr w:type="spellEnd"/>
      <w:r w:rsidRPr="00A009EF">
        <w:rPr>
          <w:rFonts w:cs="Arial"/>
          <w:sz w:val="22"/>
          <w:szCs w:val="22"/>
        </w:rPr>
        <w:t xml:space="preserve"> se otorgarán </w:t>
      </w:r>
      <w:r w:rsidRPr="00A009EF">
        <w:rPr>
          <w:rFonts w:cs="Arial"/>
          <w:b/>
          <w:sz w:val="22"/>
          <w:szCs w:val="22"/>
        </w:rPr>
        <w:t>5 (cinco) puntos</w:t>
      </w:r>
      <w:r w:rsidRPr="00A009EF">
        <w:rPr>
          <w:rFonts w:cs="Arial"/>
          <w:sz w:val="22"/>
          <w:szCs w:val="22"/>
          <w:lang w:val="es-MX"/>
        </w:rPr>
        <w:t>.</w:t>
      </w:r>
    </w:p>
    <w:p w14:paraId="4E639A2B" w14:textId="7E92B0B1" w:rsidR="00713045" w:rsidRPr="00A009EF" w:rsidRDefault="00713045" w:rsidP="00713045">
      <w:pPr>
        <w:pStyle w:val="texto"/>
        <w:suppressAutoHyphens w:val="0"/>
        <w:spacing w:before="120" w:after="0" w:line="240" w:lineRule="auto"/>
        <w:ind w:left="2268" w:firstLine="0"/>
        <w:rPr>
          <w:rFonts w:cs="Arial"/>
          <w:sz w:val="22"/>
          <w:szCs w:val="22"/>
        </w:rPr>
      </w:pPr>
      <w:r w:rsidRPr="00A009EF">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sidRPr="00936436">
        <w:rPr>
          <w:rFonts w:cs="Arial"/>
          <w:b/>
          <w:bCs/>
          <w:color w:val="0070C0"/>
          <w:sz w:val="22"/>
          <w:szCs w:val="22"/>
        </w:rPr>
        <w:t>II.1</w:t>
      </w:r>
      <w:r w:rsidR="00936436" w:rsidRPr="00936436">
        <w:rPr>
          <w:rFonts w:cs="Arial"/>
          <w:b/>
          <w:bCs/>
          <w:color w:val="0070C0"/>
          <w:sz w:val="22"/>
          <w:szCs w:val="22"/>
        </w:rPr>
        <w:t>3</w:t>
      </w:r>
      <w:r w:rsidRPr="00936436">
        <w:rPr>
          <w:rFonts w:cs="Arial"/>
          <w:b/>
          <w:bCs/>
          <w:color w:val="0070C0"/>
          <w:sz w:val="22"/>
          <w:szCs w:val="22"/>
        </w:rPr>
        <w:t>.5</w:t>
      </w:r>
      <w:r w:rsidRPr="00A009EF">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14:paraId="5E1E4FE4" w14:textId="77777777" w:rsidR="00713045" w:rsidRPr="00A009EF" w:rsidRDefault="00713045" w:rsidP="00713045">
      <w:pPr>
        <w:pStyle w:val="texto"/>
        <w:spacing w:before="120" w:after="0" w:line="240" w:lineRule="auto"/>
        <w:ind w:left="2268" w:firstLine="0"/>
        <w:rPr>
          <w:rFonts w:cs="Arial"/>
          <w:sz w:val="22"/>
          <w:szCs w:val="22"/>
        </w:rPr>
      </w:pPr>
      <w:r w:rsidRPr="00A009EF">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14:paraId="4BEBC9B9" w14:textId="77777777" w:rsidR="00713045" w:rsidRPr="00A009EF" w:rsidRDefault="00713045" w:rsidP="00713045">
      <w:pPr>
        <w:numPr>
          <w:ilvl w:val="0"/>
          <w:numId w:val="20"/>
        </w:numPr>
        <w:tabs>
          <w:tab w:val="left" w:pos="1985"/>
        </w:tabs>
        <w:spacing w:before="120"/>
        <w:ind w:left="1985" w:hanging="284"/>
        <w:rPr>
          <w:bCs/>
          <w:lang w:val="es-ES_tradnl"/>
        </w:rPr>
      </w:pPr>
      <w:r w:rsidRPr="00A009EF">
        <w:rPr>
          <w:b/>
          <w:bCs/>
          <w:lang w:val="es-ES_tradnl"/>
        </w:rPr>
        <w:t>Cumplimiento de contratos.</w:t>
      </w:r>
      <w:r w:rsidRPr="00A009EF">
        <w:rPr>
          <w:bCs/>
          <w:lang w:val="es-ES_tradnl"/>
        </w:rPr>
        <w:t xml:space="preserve"> Este rubro tendrá como máximo </w:t>
      </w:r>
      <w:r w:rsidRPr="00A009EF">
        <w:rPr>
          <w:b/>
          <w:bCs/>
          <w:lang w:val="es-ES_tradnl"/>
        </w:rPr>
        <w:t>5 (cinco) puntos</w:t>
      </w:r>
      <w:r w:rsidRPr="00A009EF">
        <w:rPr>
          <w:bCs/>
          <w:lang w:val="es-ES_tradnl"/>
        </w:rPr>
        <w:t>.</w:t>
      </w:r>
    </w:p>
    <w:p w14:paraId="2FA6ADA0" w14:textId="50A7A533" w:rsidR="00713045" w:rsidRPr="00A009EF" w:rsidRDefault="00713045" w:rsidP="00713045">
      <w:pPr>
        <w:pStyle w:val="texto"/>
        <w:suppressAutoHyphens w:val="0"/>
        <w:spacing w:before="120" w:after="0" w:line="240" w:lineRule="auto"/>
        <w:ind w:left="1985" w:firstLine="0"/>
        <w:rPr>
          <w:rFonts w:cs="Arial"/>
          <w:sz w:val="22"/>
          <w:szCs w:val="22"/>
        </w:rPr>
      </w:pPr>
      <w:r w:rsidRPr="00A009EF">
        <w:rPr>
          <w:rFonts w:cs="Arial"/>
          <w:sz w:val="22"/>
          <w:szCs w:val="22"/>
        </w:rPr>
        <w:t xml:space="preserve">El total de los puntos se otorgará al licitante que acredite un máximo de </w:t>
      </w:r>
      <w:r w:rsidR="00BC1700" w:rsidRPr="00A009EF">
        <w:rPr>
          <w:rFonts w:cs="Arial"/>
          <w:b/>
          <w:color w:val="0070C0"/>
          <w:sz w:val="22"/>
          <w:szCs w:val="22"/>
        </w:rPr>
        <w:t>3</w:t>
      </w:r>
      <w:r w:rsidRPr="00A009EF">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inciso a) del numeral III que antecede, los que </w:t>
      </w:r>
      <w:r w:rsidRPr="00A009EF">
        <w:rPr>
          <w:rFonts w:cs="Arial"/>
          <w:sz w:val="22"/>
          <w:szCs w:val="22"/>
        </w:rPr>
        <w:t xml:space="preserve">se determinaran con las particularidades establecidas en la presente convocatoria, constatándolo con la información y documentación que los licitantes entreguen como parte de lo solicitado en el numeral </w:t>
      </w:r>
      <w:r w:rsidRPr="00936436">
        <w:rPr>
          <w:rFonts w:cs="Arial"/>
          <w:b/>
          <w:bCs/>
          <w:color w:val="0070C0"/>
          <w:sz w:val="22"/>
          <w:szCs w:val="22"/>
        </w:rPr>
        <w:t>II.1</w:t>
      </w:r>
      <w:r w:rsidR="00936436" w:rsidRPr="00936436">
        <w:rPr>
          <w:rFonts w:cs="Arial"/>
          <w:b/>
          <w:bCs/>
          <w:color w:val="0070C0"/>
          <w:sz w:val="22"/>
          <w:szCs w:val="22"/>
        </w:rPr>
        <w:t>3</w:t>
      </w:r>
      <w:r w:rsidRPr="00936436">
        <w:rPr>
          <w:rFonts w:cs="Arial"/>
          <w:b/>
          <w:bCs/>
          <w:color w:val="0070C0"/>
          <w:sz w:val="22"/>
          <w:szCs w:val="22"/>
        </w:rPr>
        <w:t>.5</w:t>
      </w:r>
      <w:r w:rsidRPr="00A009EF">
        <w:rPr>
          <w:rFonts w:cs="Arial"/>
          <w:sz w:val="22"/>
          <w:szCs w:val="22"/>
        </w:rPr>
        <w:t>.</w:t>
      </w:r>
    </w:p>
    <w:p w14:paraId="285FB0CA" w14:textId="77777777" w:rsidR="00713045" w:rsidRPr="00A009EF" w:rsidRDefault="00713045" w:rsidP="00713045">
      <w:pPr>
        <w:pStyle w:val="texto"/>
        <w:suppressAutoHyphens w:val="0"/>
        <w:spacing w:before="120" w:after="0" w:line="240" w:lineRule="auto"/>
        <w:ind w:left="1985" w:firstLine="0"/>
        <w:rPr>
          <w:rFonts w:cs="Arial"/>
          <w:sz w:val="22"/>
          <w:szCs w:val="22"/>
        </w:rPr>
      </w:pPr>
      <w:r w:rsidRPr="00A009EF">
        <w:rPr>
          <w:rFonts w:cs="Arial"/>
          <w:sz w:val="22"/>
          <w:szCs w:val="22"/>
        </w:rPr>
        <w:t xml:space="preserve">A los que acrediten menor número de contratos y hasta un mínimo de </w:t>
      </w:r>
      <w:r w:rsidR="00BC1700" w:rsidRPr="00A009EF">
        <w:rPr>
          <w:rFonts w:cs="Arial"/>
          <w:b/>
          <w:color w:val="0070C0"/>
          <w:sz w:val="22"/>
          <w:szCs w:val="22"/>
        </w:rPr>
        <w:t>2</w:t>
      </w:r>
      <w:r w:rsidRPr="00A009EF">
        <w:rPr>
          <w:rFonts w:cs="Arial"/>
          <w:sz w:val="22"/>
          <w:szCs w:val="22"/>
          <w:lang w:val="es-MX"/>
        </w:rPr>
        <w:t xml:space="preserve"> contratos,</w:t>
      </w:r>
      <w:r w:rsidRPr="00A009EF">
        <w:rPr>
          <w:rFonts w:cs="Arial"/>
          <w:sz w:val="22"/>
          <w:szCs w:val="22"/>
        </w:rPr>
        <w:t xml:space="preserve"> se les otorgará la puntuación que resulte de aplicar la regla </w:t>
      </w:r>
      <w:r w:rsidRPr="00A009EF">
        <w:rPr>
          <w:rFonts w:cs="Arial"/>
          <w:sz w:val="22"/>
          <w:szCs w:val="22"/>
        </w:rPr>
        <w:lastRenderedPageBreak/>
        <w:t xml:space="preserve">de tres simple, otorgándole </w:t>
      </w:r>
      <w:r w:rsidRPr="00A009EF">
        <w:rPr>
          <w:rFonts w:cs="Arial"/>
          <w:b/>
          <w:sz w:val="22"/>
          <w:szCs w:val="22"/>
        </w:rPr>
        <w:t>0 (cero) puntos</w:t>
      </w:r>
      <w:r w:rsidRPr="00A009EF">
        <w:rPr>
          <w:rFonts w:cs="Arial"/>
          <w:sz w:val="22"/>
          <w:szCs w:val="22"/>
        </w:rPr>
        <w:t xml:space="preserve"> cuando el número de contratos sea menor al mínimo requerido.</w:t>
      </w:r>
    </w:p>
    <w:p w14:paraId="7A0DEACE" w14:textId="77777777" w:rsidR="00713045" w:rsidRPr="00A009EF" w:rsidRDefault="00713045" w:rsidP="00713045">
      <w:pPr>
        <w:pStyle w:val="texto"/>
        <w:spacing w:before="120" w:after="0" w:line="240" w:lineRule="auto"/>
        <w:ind w:left="1985" w:firstLine="0"/>
        <w:rPr>
          <w:rFonts w:cs="Arial"/>
          <w:sz w:val="22"/>
          <w:szCs w:val="22"/>
        </w:rPr>
      </w:pPr>
      <w:r w:rsidRPr="00A009EF">
        <w:rPr>
          <w:rFonts w:cs="Arial"/>
          <w:sz w:val="22"/>
          <w:szCs w:val="22"/>
        </w:rPr>
        <w:t xml:space="preserve">En caso de que dos o más licitantes acrediten el máximo de </w:t>
      </w:r>
      <w:r w:rsidR="008326C6" w:rsidRPr="00A009EF">
        <w:rPr>
          <w:rFonts w:cs="Arial"/>
          <w:sz w:val="22"/>
          <w:szCs w:val="22"/>
        </w:rPr>
        <w:t>_</w:t>
      </w:r>
      <w:r w:rsidRPr="00A009EF">
        <w:rPr>
          <w:rFonts w:cs="Arial"/>
          <w:sz w:val="22"/>
          <w:szCs w:val="22"/>
          <w:lang w:val="es-MX"/>
        </w:rPr>
        <w:t xml:space="preserve"> contratos,</w:t>
      </w:r>
      <w:r w:rsidRPr="00A009EF">
        <w:rPr>
          <w:rFonts w:cs="Arial"/>
          <w:sz w:val="22"/>
          <w:szCs w:val="22"/>
        </w:rPr>
        <w:t xml:space="preserve"> se les otorgará la misma puntuación, por lo </w:t>
      </w:r>
      <w:proofErr w:type="gramStart"/>
      <w:r w:rsidRPr="00A009EF">
        <w:rPr>
          <w:rFonts w:cs="Arial"/>
          <w:sz w:val="22"/>
          <w:szCs w:val="22"/>
        </w:rPr>
        <w:t>que</w:t>
      </w:r>
      <w:proofErr w:type="gramEnd"/>
      <w:r w:rsidRPr="00A009EF">
        <w:rPr>
          <w:rFonts w:cs="Arial"/>
          <w:sz w:val="22"/>
          <w:szCs w:val="22"/>
        </w:rPr>
        <w:t xml:space="preserve"> si se acreditan más contratos del máximo requerido, no se otorgará puntuación adicional alguna.</w:t>
      </w:r>
    </w:p>
    <w:p w14:paraId="02F5CE3C" w14:textId="77777777" w:rsidR="00713045" w:rsidRPr="00A009EF" w:rsidRDefault="00713045" w:rsidP="00713045">
      <w:pPr>
        <w:spacing w:before="120"/>
        <w:ind w:left="851"/>
        <w:rPr>
          <w:lang w:val="es-ES"/>
        </w:rPr>
      </w:pPr>
      <w:r w:rsidRPr="00A009EF">
        <w:rPr>
          <w:lang w:val="es-ES"/>
        </w:rPr>
        <w:t xml:space="preserve">Se determinará como proposición solvente y continuará con la evaluación económica, la que como resultado de la evaluación técnica de los rubros y </w:t>
      </w:r>
      <w:proofErr w:type="spellStart"/>
      <w:r w:rsidRPr="00A009EF">
        <w:rPr>
          <w:lang w:val="es-ES"/>
        </w:rPr>
        <w:t>subrubros</w:t>
      </w:r>
      <w:proofErr w:type="spellEnd"/>
      <w:r w:rsidRPr="00A009EF">
        <w:rPr>
          <w:lang w:val="es-ES"/>
        </w:rPr>
        <w:t xml:space="preserve"> anteriores obtenga como </w:t>
      </w:r>
      <w:r w:rsidRPr="00A009EF">
        <w:rPr>
          <w:b/>
          <w:lang w:val="es-ES"/>
        </w:rPr>
        <w:t xml:space="preserve">mínimo 37.5 (treinta y </w:t>
      </w:r>
      <w:proofErr w:type="gramStart"/>
      <w:r w:rsidRPr="00A009EF">
        <w:rPr>
          <w:b/>
          <w:lang w:val="es-ES"/>
        </w:rPr>
        <w:t>siete punto</w:t>
      </w:r>
      <w:proofErr w:type="gramEnd"/>
      <w:r w:rsidRPr="00A009EF">
        <w:rPr>
          <w:b/>
          <w:lang w:val="es-ES"/>
        </w:rPr>
        <w:t xml:space="preserve"> cinco) puntos,</w:t>
      </w:r>
      <w:r w:rsidRPr="00A009EF">
        <w:rPr>
          <w:lang w:val="es-ES"/>
        </w:rPr>
        <w:t xml:space="preserve"> la proposición que obtenga una puntuación menor se determinará no solvente y por tanto será desechada.</w:t>
      </w:r>
    </w:p>
    <w:p w14:paraId="2AF58EC4" w14:textId="77777777" w:rsidR="00713045" w:rsidRPr="00A009EF" w:rsidRDefault="00713045" w:rsidP="00713045">
      <w:pPr>
        <w:widowControl w:val="0"/>
        <w:numPr>
          <w:ilvl w:val="3"/>
          <w:numId w:val="10"/>
        </w:numPr>
        <w:tabs>
          <w:tab w:val="num" w:pos="-4962"/>
          <w:tab w:val="left" w:pos="1560"/>
        </w:tabs>
        <w:spacing w:before="120"/>
        <w:rPr>
          <w:b/>
        </w:rPr>
      </w:pPr>
      <w:r w:rsidRPr="00A009EF">
        <w:rPr>
          <w:b/>
          <w:lang w:val="es-ES_tradnl"/>
        </w:rPr>
        <w:t>De la propuesta económica:</w:t>
      </w:r>
    </w:p>
    <w:p w14:paraId="2972CD2C" w14:textId="77777777" w:rsidR="00713045" w:rsidRPr="00A009EF" w:rsidRDefault="00713045" w:rsidP="00713045">
      <w:pPr>
        <w:pStyle w:val="texto"/>
        <w:suppressAutoHyphens w:val="0"/>
        <w:spacing w:before="120" w:after="0" w:line="240" w:lineRule="auto"/>
        <w:ind w:left="1701" w:firstLine="0"/>
        <w:rPr>
          <w:rFonts w:cs="Arial"/>
          <w:sz w:val="22"/>
          <w:szCs w:val="22"/>
          <w:lang w:val="es-MX"/>
        </w:rPr>
      </w:pPr>
      <w:r w:rsidRPr="00A009EF">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14:paraId="3435E4E8" w14:textId="77777777" w:rsidR="00713045" w:rsidRPr="00A009EF" w:rsidRDefault="00713045" w:rsidP="00713045">
      <w:pPr>
        <w:pStyle w:val="texto"/>
        <w:suppressAutoHyphens w:val="0"/>
        <w:spacing w:before="120" w:after="0" w:line="240" w:lineRule="auto"/>
        <w:ind w:left="1701" w:firstLine="0"/>
        <w:rPr>
          <w:rFonts w:cs="Arial"/>
          <w:b/>
          <w:sz w:val="22"/>
          <w:szCs w:val="22"/>
          <w:lang w:val="es-ES"/>
        </w:rPr>
      </w:pPr>
      <w:r w:rsidRPr="00A009EF">
        <w:rPr>
          <w:rFonts w:cs="Arial"/>
          <w:b/>
          <w:sz w:val="22"/>
          <w:szCs w:val="22"/>
          <w:lang w:val="es-ES"/>
        </w:rPr>
        <w:t>Del Precio:</w:t>
      </w:r>
    </w:p>
    <w:p w14:paraId="129B5C8B" w14:textId="77777777" w:rsidR="00713045" w:rsidRPr="00A009EF"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A009EF">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6D3A062D" w14:textId="77777777" w:rsidR="00713045" w:rsidRPr="00A009EF"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A009EF">
        <w:rPr>
          <w:rFonts w:cs="Arial"/>
          <w:sz w:val="22"/>
          <w:szCs w:val="22"/>
          <w:lang w:val="es-MX"/>
        </w:rPr>
        <w:t>Que el análisis, cálculo e integración de los precios unitarios, se haya realizado conforme a lo siguiente:</w:t>
      </w:r>
    </w:p>
    <w:p w14:paraId="660BE9B3" w14:textId="798C51F2" w:rsidR="00713045" w:rsidRPr="00A009EF" w:rsidRDefault="00713045" w:rsidP="00713045">
      <w:pPr>
        <w:pStyle w:val="texto"/>
        <w:numPr>
          <w:ilvl w:val="3"/>
          <w:numId w:val="41"/>
        </w:numPr>
        <w:suppressAutoHyphens w:val="0"/>
        <w:spacing w:before="120" w:after="0"/>
        <w:ind w:left="2268" w:hanging="283"/>
        <w:rPr>
          <w:rFonts w:cs="Arial"/>
          <w:sz w:val="22"/>
          <w:szCs w:val="22"/>
          <w:lang w:val="es-MX"/>
        </w:rPr>
      </w:pPr>
      <w:r w:rsidRPr="00A009EF">
        <w:rPr>
          <w:rFonts w:cs="Arial"/>
          <w:sz w:val="22"/>
          <w:szCs w:val="22"/>
          <w:lang w:val="es-MX"/>
        </w:rPr>
        <w:t>Que los análisis de precios unitarios estén estructurados con costos directos, indirectos, de financiamiento, cargo por utilidad y cargos adicionales;</w:t>
      </w:r>
    </w:p>
    <w:p w14:paraId="721173E2" w14:textId="77777777" w:rsidR="00713045" w:rsidRPr="00A009EF" w:rsidRDefault="00713045" w:rsidP="00713045">
      <w:pPr>
        <w:pStyle w:val="texto"/>
        <w:numPr>
          <w:ilvl w:val="3"/>
          <w:numId w:val="41"/>
        </w:numPr>
        <w:suppressAutoHyphens w:val="0"/>
        <w:spacing w:before="120" w:after="0"/>
        <w:ind w:left="2268" w:hanging="283"/>
        <w:rPr>
          <w:rFonts w:cs="Arial"/>
          <w:sz w:val="22"/>
          <w:szCs w:val="22"/>
          <w:lang w:val="es-MX"/>
        </w:rPr>
      </w:pPr>
      <w:r w:rsidRPr="00A009EF">
        <w:rPr>
          <w:rFonts w:cs="Arial"/>
          <w:sz w:val="22"/>
          <w:szCs w:val="22"/>
          <w:lang w:val="es-MX"/>
        </w:rPr>
        <w:t>Que los costos directos se integren con los correspondientes a materiales, equipos de instalación permanente, mano de obra, maquinaria y equipo de construcción;</w:t>
      </w:r>
    </w:p>
    <w:p w14:paraId="2297889C" w14:textId="77777777" w:rsidR="00713045" w:rsidRPr="00A009EF" w:rsidRDefault="00713045" w:rsidP="00713045">
      <w:pPr>
        <w:pStyle w:val="texto"/>
        <w:numPr>
          <w:ilvl w:val="3"/>
          <w:numId w:val="41"/>
        </w:numPr>
        <w:suppressAutoHyphens w:val="0"/>
        <w:spacing w:before="120" w:after="0"/>
        <w:ind w:left="2268" w:hanging="283"/>
        <w:rPr>
          <w:rFonts w:cs="Arial"/>
          <w:sz w:val="22"/>
          <w:szCs w:val="22"/>
          <w:lang w:val="es-MX"/>
        </w:rPr>
      </w:pPr>
      <w:r w:rsidRPr="00A009EF">
        <w:rPr>
          <w:rFonts w:cs="Arial"/>
          <w:sz w:val="22"/>
          <w:szCs w:val="22"/>
          <w:lang w:val="es-MX"/>
        </w:rPr>
        <w:lastRenderedPageBreak/>
        <w:t>Que los precios básicos de adquisición de los materiales considerados en los análisis correspondientes se encuentren dentro de los parámetros de precios vigentes en el mercado;</w:t>
      </w:r>
    </w:p>
    <w:p w14:paraId="2A60848B" w14:textId="77777777" w:rsidR="00713045" w:rsidRPr="00A009EF" w:rsidRDefault="00713045" w:rsidP="00713045">
      <w:pPr>
        <w:pStyle w:val="texto"/>
        <w:numPr>
          <w:ilvl w:val="3"/>
          <w:numId w:val="41"/>
        </w:numPr>
        <w:suppressAutoHyphens w:val="0"/>
        <w:spacing w:before="120" w:after="0"/>
        <w:ind w:left="2268" w:hanging="283"/>
        <w:rPr>
          <w:rFonts w:cs="Arial"/>
          <w:sz w:val="22"/>
          <w:szCs w:val="22"/>
          <w:lang w:val="es-MX"/>
        </w:rPr>
      </w:pPr>
      <w:r w:rsidRPr="00A009EF">
        <w:rPr>
          <w:rFonts w:cs="Arial"/>
          <w:sz w:val="22"/>
          <w:szCs w:val="22"/>
          <w:lang w:val="es-MX"/>
        </w:rPr>
        <w:t>Que los costos básicos de la mano de obra se hayan obtenido aplicando los factores de salario real a los sueldos y salarios de los técnicos y trabajadores, conforme a lo previsto en el Reglamento;</w:t>
      </w:r>
    </w:p>
    <w:p w14:paraId="53C980FE" w14:textId="77777777" w:rsidR="00713045" w:rsidRPr="00A009EF" w:rsidRDefault="00713045" w:rsidP="00713045">
      <w:pPr>
        <w:pStyle w:val="texto"/>
        <w:numPr>
          <w:ilvl w:val="3"/>
          <w:numId w:val="41"/>
        </w:numPr>
        <w:suppressAutoHyphens w:val="0"/>
        <w:spacing w:before="120" w:after="0"/>
        <w:ind w:left="2268" w:hanging="283"/>
        <w:rPr>
          <w:rFonts w:cs="Arial"/>
          <w:sz w:val="22"/>
          <w:szCs w:val="22"/>
          <w:lang w:val="es-MX"/>
        </w:rPr>
      </w:pPr>
      <w:r w:rsidRPr="00A009EF">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14:paraId="74666876" w14:textId="77777777" w:rsidR="00713045" w:rsidRPr="00A009EF" w:rsidRDefault="00713045" w:rsidP="00713045">
      <w:pPr>
        <w:pStyle w:val="texto"/>
        <w:numPr>
          <w:ilvl w:val="3"/>
          <w:numId w:val="41"/>
        </w:numPr>
        <w:suppressAutoHyphens w:val="0"/>
        <w:spacing w:before="120" w:after="0"/>
        <w:ind w:left="2268" w:hanging="283"/>
        <w:rPr>
          <w:rFonts w:cs="Arial"/>
          <w:sz w:val="22"/>
          <w:szCs w:val="22"/>
          <w:lang w:val="es-MX"/>
        </w:rPr>
      </w:pPr>
      <w:r w:rsidRPr="00A009EF">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14:paraId="17C26F0E" w14:textId="77777777" w:rsidR="00713045" w:rsidRPr="00A009EF"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A009EF">
        <w:rPr>
          <w:rFonts w:cs="Arial"/>
          <w:sz w:val="22"/>
          <w:szCs w:val="22"/>
          <w:lang w:val="es-MX"/>
        </w:rPr>
        <w:t xml:space="preserve">Del análisis de costos directos se verificará que se hayan estructurado y determinado de acuerdo con lo previsto en el reglamento, </w:t>
      </w:r>
      <w:proofErr w:type="gramStart"/>
      <w:r w:rsidRPr="00A009EF">
        <w:rPr>
          <w:rFonts w:cs="Arial"/>
          <w:sz w:val="22"/>
          <w:szCs w:val="22"/>
          <w:lang w:val="es-MX"/>
        </w:rPr>
        <w:t>considerando</w:t>
      </w:r>
      <w:proofErr w:type="gramEnd"/>
      <w:r w:rsidRPr="00A009EF">
        <w:rPr>
          <w:rFonts w:cs="Arial"/>
          <w:sz w:val="22"/>
          <w:szCs w:val="22"/>
          <w:lang w:val="es-MX"/>
        </w:rPr>
        <w:t xml:space="preserve"> además:</w:t>
      </w:r>
    </w:p>
    <w:p w14:paraId="192B2D0D" w14:textId="77777777" w:rsidR="00713045" w:rsidRPr="00A009EF" w:rsidRDefault="00713045" w:rsidP="00713045">
      <w:pPr>
        <w:pStyle w:val="texto"/>
        <w:numPr>
          <w:ilvl w:val="0"/>
          <w:numId w:val="36"/>
        </w:numPr>
        <w:suppressAutoHyphens w:val="0"/>
        <w:spacing w:before="120" w:after="0"/>
        <w:ind w:left="2268" w:hanging="283"/>
        <w:rPr>
          <w:rFonts w:cs="Arial"/>
          <w:sz w:val="22"/>
          <w:szCs w:val="22"/>
          <w:lang w:val="es-MX"/>
        </w:rPr>
      </w:pPr>
      <w:r w:rsidRPr="00A009EF">
        <w:rPr>
          <w:rFonts w:cs="Arial"/>
          <w:sz w:val="22"/>
          <w:szCs w:val="22"/>
          <w:lang w:val="es-MX"/>
        </w:rPr>
        <w:t>Que los costos de los materiales considerados por el licitante sean congruentes con la relación de los costos básicos y con las normas de calidad especificadas en la convocatoria;</w:t>
      </w:r>
    </w:p>
    <w:p w14:paraId="286C11B5" w14:textId="77777777" w:rsidR="00713045" w:rsidRPr="00A009EF" w:rsidRDefault="00713045" w:rsidP="00713045">
      <w:pPr>
        <w:pStyle w:val="texto"/>
        <w:numPr>
          <w:ilvl w:val="0"/>
          <w:numId w:val="36"/>
        </w:numPr>
        <w:suppressAutoHyphens w:val="0"/>
        <w:spacing w:before="120" w:after="0"/>
        <w:ind w:left="2268" w:hanging="283"/>
        <w:rPr>
          <w:rFonts w:cs="Arial"/>
          <w:sz w:val="22"/>
          <w:szCs w:val="22"/>
          <w:lang w:val="es-MX"/>
        </w:rPr>
      </w:pPr>
      <w:r w:rsidRPr="00A009EF">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14:paraId="54F01941" w14:textId="77777777" w:rsidR="00713045" w:rsidRPr="00A009EF" w:rsidRDefault="00713045" w:rsidP="00713045">
      <w:pPr>
        <w:pStyle w:val="texto"/>
        <w:numPr>
          <w:ilvl w:val="0"/>
          <w:numId w:val="36"/>
        </w:numPr>
        <w:suppressAutoHyphens w:val="0"/>
        <w:spacing w:before="120" w:after="0"/>
        <w:ind w:left="2268" w:hanging="283"/>
        <w:rPr>
          <w:rFonts w:cs="Arial"/>
          <w:sz w:val="22"/>
          <w:szCs w:val="22"/>
          <w:lang w:val="es-MX"/>
        </w:rPr>
      </w:pPr>
      <w:r w:rsidRPr="00A009EF">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1A05BDEA" w14:textId="77777777" w:rsidR="00713045" w:rsidRPr="00A009EF"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A009EF">
        <w:rPr>
          <w:rFonts w:cs="Arial"/>
          <w:sz w:val="22"/>
          <w:szCs w:val="22"/>
          <w:lang w:val="es-MX"/>
        </w:rPr>
        <w:t xml:space="preserve">De los análisis de costos indirectos se verificará que se hayan estructurado y determinado de acuerdo con lo previsto en el Reglamento, </w:t>
      </w:r>
      <w:proofErr w:type="gramStart"/>
      <w:r w:rsidRPr="00A009EF">
        <w:rPr>
          <w:rFonts w:cs="Arial"/>
          <w:sz w:val="22"/>
          <w:szCs w:val="22"/>
          <w:lang w:val="es-MX"/>
        </w:rPr>
        <w:t>considerando</w:t>
      </w:r>
      <w:proofErr w:type="gramEnd"/>
      <w:r w:rsidRPr="00A009EF">
        <w:rPr>
          <w:rFonts w:cs="Arial"/>
          <w:sz w:val="22"/>
          <w:szCs w:val="22"/>
          <w:lang w:val="es-MX"/>
        </w:rPr>
        <w:t xml:space="preserve"> además:</w:t>
      </w:r>
    </w:p>
    <w:p w14:paraId="695371AD" w14:textId="77777777" w:rsidR="00713045" w:rsidRPr="00A009EF" w:rsidRDefault="00713045" w:rsidP="00713045">
      <w:pPr>
        <w:pStyle w:val="texto"/>
        <w:numPr>
          <w:ilvl w:val="0"/>
          <w:numId w:val="37"/>
        </w:numPr>
        <w:suppressAutoHyphens w:val="0"/>
        <w:spacing w:before="120" w:after="0"/>
        <w:ind w:left="2268" w:hanging="283"/>
        <w:rPr>
          <w:rFonts w:cs="Arial"/>
          <w:sz w:val="22"/>
          <w:szCs w:val="22"/>
          <w:lang w:val="es-MX"/>
        </w:rPr>
      </w:pPr>
      <w:r w:rsidRPr="00A009EF">
        <w:rPr>
          <w:rFonts w:cs="Arial"/>
          <w:sz w:val="22"/>
          <w:szCs w:val="22"/>
          <w:lang w:val="es-MX"/>
        </w:rPr>
        <w:t>Que el análisis se haya valorizado y desglosado por conceptos con su importe correspondiente, anotando el monto total y su equivalente porcentual sobre el monto del costo directo;</w:t>
      </w:r>
    </w:p>
    <w:p w14:paraId="413CF87A" w14:textId="77777777" w:rsidR="00713045" w:rsidRPr="00A009EF" w:rsidRDefault="00713045" w:rsidP="00713045">
      <w:pPr>
        <w:pStyle w:val="texto"/>
        <w:numPr>
          <w:ilvl w:val="0"/>
          <w:numId w:val="37"/>
        </w:numPr>
        <w:suppressAutoHyphens w:val="0"/>
        <w:spacing w:before="120" w:after="0"/>
        <w:ind w:left="2268" w:hanging="283"/>
        <w:rPr>
          <w:rFonts w:cs="Arial"/>
          <w:sz w:val="22"/>
          <w:szCs w:val="22"/>
          <w:lang w:val="es-MX"/>
        </w:rPr>
      </w:pPr>
      <w:r w:rsidRPr="00A009EF">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5B15391C" w14:textId="77777777" w:rsidR="00713045" w:rsidRPr="00A009EF" w:rsidRDefault="00713045" w:rsidP="00713045">
      <w:pPr>
        <w:pStyle w:val="texto"/>
        <w:numPr>
          <w:ilvl w:val="0"/>
          <w:numId w:val="37"/>
        </w:numPr>
        <w:suppressAutoHyphens w:val="0"/>
        <w:spacing w:before="120" w:after="0"/>
        <w:ind w:left="2268" w:hanging="283"/>
        <w:rPr>
          <w:rFonts w:cs="Arial"/>
          <w:sz w:val="22"/>
          <w:szCs w:val="22"/>
          <w:lang w:val="es-MX"/>
        </w:rPr>
      </w:pPr>
      <w:r w:rsidRPr="00A009EF">
        <w:rPr>
          <w:rFonts w:cs="Arial"/>
          <w:sz w:val="22"/>
          <w:szCs w:val="22"/>
          <w:lang w:val="es-MX"/>
        </w:rPr>
        <w:lastRenderedPageBreak/>
        <w:t>Que no se haya incluido algún cargo que, por sus características o conforme a la presente convocatoria, deba pagarse aplicando un precio unitario específico;</w:t>
      </w:r>
    </w:p>
    <w:p w14:paraId="583CCA60" w14:textId="77777777" w:rsidR="00713045" w:rsidRPr="00A009EF"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A009EF">
        <w:rPr>
          <w:rFonts w:cs="Arial"/>
          <w:sz w:val="22"/>
          <w:szCs w:val="22"/>
          <w:lang w:val="es-MX"/>
        </w:rPr>
        <w:t>El cargo por utilidad fijado por el licitante esté representado en términos de lo previsto en el Reglamento;</w:t>
      </w:r>
    </w:p>
    <w:p w14:paraId="2F2CB199" w14:textId="77777777" w:rsidR="00713045" w:rsidRPr="00A009EF"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A009EF">
        <w:rPr>
          <w:rFonts w:cs="Arial"/>
          <w:b/>
          <w:sz w:val="22"/>
          <w:szCs w:val="22"/>
          <w:lang w:val="es-ES"/>
        </w:rPr>
        <w:t>Del Financiamiento:</w:t>
      </w:r>
    </w:p>
    <w:p w14:paraId="60A6038F" w14:textId="77777777" w:rsidR="00713045" w:rsidRPr="00A009EF"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A009EF">
        <w:rPr>
          <w:rFonts w:cs="Arial"/>
          <w:sz w:val="22"/>
          <w:szCs w:val="22"/>
          <w:lang w:val="es-MX"/>
        </w:rPr>
        <w:t>Del análisis, cálculo e integración del costo por financiamiento se verificará que se hayan estructurado y determinado de acuerdo con lo previsto en el Reglamento, considerando que:</w:t>
      </w:r>
    </w:p>
    <w:p w14:paraId="5BE38201" w14:textId="77777777" w:rsidR="00713045" w:rsidRPr="00A009EF" w:rsidRDefault="00713045" w:rsidP="00713045">
      <w:pPr>
        <w:pStyle w:val="texto"/>
        <w:numPr>
          <w:ilvl w:val="0"/>
          <w:numId w:val="39"/>
        </w:numPr>
        <w:suppressAutoHyphens w:val="0"/>
        <w:spacing w:before="120" w:after="0"/>
        <w:ind w:left="2269" w:hanging="284"/>
        <w:rPr>
          <w:rFonts w:cs="Arial"/>
          <w:sz w:val="22"/>
          <w:szCs w:val="22"/>
          <w:lang w:val="es-MX"/>
        </w:rPr>
      </w:pPr>
      <w:r w:rsidRPr="00A009EF">
        <w:rPr>
          <w:rFonts w:cs="Arial"/>
          <w:sz w:val="22"/>
          <w:szCs w:val="22"/>
          <w:lang w:val="es-MX"/>
        </w:rPr>
        <w:t xml:space="preserve">Los ingresos por concepto del pago de las </w:t>
      </w:r>
      <w:proofErr w:type="gramStart"/>
      <w:r w:rsidRPr="00A009EF">
        <w:rPr>
          <w:rFonts w:cs="Arial"/>
          <w:sz w:val="22"/>
          <w:szCs w:val="22"/>
          <w:lang w:val="es-MX"/>
        </w:rPr>
        <w:t>estimaciones,</w:t>
      </w:r>
      <w:proofErr w:type="gramEnd"/>
      <w:r w:rsidRPr="00A009EF">
        <w:rPr>
          <w:rFonts w:cs="Arial"/>
          <w:sz w:val="22"/>
          <w:szCs w:val="22"/>
          <w:lang w:val="es-MX"/>
        </w:rPr>
        <w:t xml:space="preserve"> consideren la periodicidad y su plazo de trámite y pago;</w:t>
      </w:r>
    </w:p>
    <w:p w14:paraId="41FF4046" w14:textId="77777777" w:rsidR="00713045" w:rsidRPr="00A009EF" w:rsidRDefault="00713045" w:rsidP="00713045">
      <w:pPr>
        <w:pStyle w:val="texto"/>
        <w:numPr>
          <w:ilvl w:val="0"/>
          <w:numId w:val="39"/>
        </w:numPr>
        <w:suppressAutoHyphens w:val="0"/>
        <w:spacing w:before="120" w:after="0"/>
        <w:ind w:left="2269" w:hanging="284"/>
        <w:rPr>
          <w:rFonts w:cs="Arial"/>
          <w:sz w:val="22"/>
          <w:szCs w:val="22"/>
          <w:lang w:val="es-MX"/>
        </w:rPr>
      </w:pPr>
      <w:r w:rsidRPr="00A009EF">
        <w:rPr>
          <w:rFonts w:cs="Arial"/>
          <w:sz w:val="22"/>
          <w:szCs w:val="22"/>
          <w:lang w:val="es-MX"/>
        </w:rPr>
        <w:t>El costo del financiamiento esté representado por un porcentaje de la suma de los costos directos e indirectos;</w:t>
      </w:r>
    </w:p>
    <w:p w14:paraId="78518415" w14:textId="77777777" w:rsidR="00713045" w:rsidRPr="00A009EF" w:rsidRDefault="00713045" w:rsidP="00713045">
      <w:pPr>
        <w:pStyle w:val="texto"/>
        <w:numPr>
          <w:ilvl w:val="0"/>
          <w:numId w:val="39"/>
        </w:numPr>
        <w:suppressAutoHyphens w:val="0"/>
        <w:spacing w:before="120" w:after="0"/>
        <w:ind w:left="2269" w:hanging="284"/>
        <w:rPr>
          <w:rFonts w:cs="Arial"/>
          <w:sz w:val="22"/>
          <w:szCs w:val="22"/>
          <w:lang w:val="es-MX"/>
        </w:rPr>
      </w:pPr>
      <w:r w:rsidRPr="00A009EF">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6A4524D8" w14:textId="77777777" w:rsidR="00713045" w:rsidRPr="00A009EF" w:rsidRDefault="00713045" w:rsidP="00713045">
      <w:pPr>
        <w:pStyle w:val="texto"/>
        <w:numPr>
          <w:ilvl w:val="0"/>
          <w:numId w:val="39"/>
        </w:numPr>
        <w:suppressAutoHyphens w:val="0"/>
        <w:spacing w:before="120" w:after="0"/>
        <w:ind w:left="2269" w:hanging="284"/>
        <w:rPr>
          <w:rFonts w:cs="Arial"/>
          <w:sz w:val="22"/>
          <w:szCs w:val="22"/>
          <w:lang w:val="es-MX"/>
        </w:rPr>
      </w:pPr>
      <w:r w:rsidRPr="00A009EF">
        <w:rPr>
          <w:rFonts w:cs="Arial"/>
          <w:sz w:val="22"/>
          <w:szCs w:val="22"/>
          <w:lang w:val="es-MX"/>
        </w:rPr>
        <w:t xml:space="preserve">El costo del financiamiento sea congruente con el </w:t>
      </w:r>
      <w:r w:rsidRPr="00A009EF">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A009EF">
        <w:rPr>
          <w:rFonts w:cs="Arial"/>
          <w:sz w:val="22"/>
          <w:szCs w:val="22"/>
          <w:lang w:val="es-MX"/>
        </w:rPr>
        <w:t>;</w:t>
      </w:r>
    </w:p>
    <w:p w14:paraId="79A35F30" w14:textId="77777777" w:rsidR="00713045" w:rsidRPr="00A009EF" w:rsidRDefault="00713045" w:rsidP="00713045">
      <w:pPr>
        <w:pStyle w:val="texto"/>
        <w:numPr>
          <w:ilvl w:val="0"/>
          <w:numId w:val="39"/>
        </w:numPr>
        <w:suppressAutoHyphens w:val="0"/>
        <w:spacing w:before="120" w:after="0"/>
        <w:ind w:left="2269" w:hanging="284"/>
        <w:rPr>
          <w:rFonts w:cs="Arial"/>
          <w:sz w:val="22"/>
          <w:szCs w:val="22"/>
          <w:lang w:val="es-MX"/>
        </w:rPr>
      </w:pPr>
      <w:r w:rsidRPr="00A009EF">
        <w:rPr>
          <w:rFonts w:cs="Arial"/>
          <w:sz w:val="22"/>
          <w:szCs w:val="22"/>
          <w:lang w:val="es-MX"/>
        </w:rPr>
        <w:t>La mecánica para el análisis y cálculo del costo por financiamiento empleada por el licitante sea congruente con lo siguiente:</w:t>
      </w:r>
    </w:p>
    <w:p w14:paraId="0B87A3C9" w14:textId="77777777" w:rsidR="00713045" w:rsidRPr="00A009EF" w:rsidRDefault="00713045" w:rsidP="00713045">
      <w:pPr>
        <w:pStyle w:val="texto"/>
        <w:numPr>
          <w:ilvl w:val="0"/>
          <w:numId w:val="38"/>
        </w:numPr>
        <w:suppressAutoHyphens w:val="0"/>
        <w:spacing w:before="120" w:after="0"/>
        <w:ind w:left="2552" w:hanging="284"/>
        <w:rPr>
          <w:rFonts w:cs="Arial"/>
          <w:sz w:val="22"/>
          <w:szCs w:val="22"/>
          <w:lang w:val="es-MX"/>
        </w:rPr>
      </w:pPr>
      <w:proofErr w:type="gramStart"/>
      <w:r w:rsidRPr="00A009EF">
        <w:rPr>
          <w:rFonts w:cs="Arial"/>
          <w:sz w:val="22"/>
          <w:szCs w:val="22"/>
          <w:lang w:val="es-MX"/>
        </w:rPr>
        <w:t>Que</w:t>
      </w:r>
      <w:proofErr w:type="gramEnd"/>
      <w:r w:rsidRPr="00A009EF">
        <w:rPr>
          <w:rFonts w:cs="Arial"/>
          <w:sz w:val="22"/>
          <w:szCs w:val="22"/>
          <w:lang w:val="es-MX"/>
        </w:rPr>
        <w:t xml:space="preserve"> en el rubro de ingreso, se aplique el importe de las estimaciones a presentar, considerando plazos de formulación, aprobación, trámite y pago;</w:t>
      </w:r>
    </w:p>
    <w:p w14:paraId="6DA3067F" w14:textId="77777777" w:rsidR="00713045" w:rsidRPr="00A009EF" w:rsidRDefault="00713045" w:rsidP="00713045">
      <w:pPr>
        <w:pStyle w:val="texto"/>
        <w:numPr>
          <w:ilvl w:val="0"/>
          <w:numId w:val="38"/>
        </w:numPr>
        <w:suppressAutoHyphens w:val="0"/>
        <w:spacing w:before="120" w:after="0"/>
        <w:ind w:left="2552" w:hanging="284"/>
        <w:rPr>
          <w:rFonts w:cs="Arial"/>
          <w:sz w:val="22"/>
          <w:szCs w:val="22"/>
          <w:lang w:val="es-MX"/>
        </w:rPr>
      </w:pPr>
      <w:r w:rsidRPr="00A009EF">
        <w:rPr>
          <w:rFonts w:cs="Arial"/>
          <w:sz w:val="22"/>
          <w:szCs w:val="22"/>
          <w:lang w:val="es-MX"/>
        </w:rPr>
        <w:t>Que el interés aplicado sea congruente con el indicador económico seleccionado por el licitante, en su caso, con la sobretasa que haya propuesto;</w:t>
      </w:r>
    </w:p>
    <w:p w14:paraId="223D23FC" w14:textId="77777777" w:rsidR="00713045" w:rsidRPr="00A009EF" w:rsidRDefault="00713045" w:rsidP="00713045">
      <w:pPr>
        <w:pStyle w:val="texto"/>
        <w:numPr>
          <w:ilvl w:val="0"/>
          <w:numId w:val="38"/>
        </w:numPr>
        <w:suppressAutoHyphens w:val="0"/>
        <w:spacing w:before="120" w:after="0"/>
        <w:ind w:left="2552" w:hanging="284"/>
        <w:rPr>
          <w:rFonts w:cs="Arial"/>
          <w:sz w:val="22"/>
          <w:szCs w:val="22"/>
          <w:lang w:val="es-MX"/>
        </w:rPr>
      </w:pPr>
      <w:r w:rsidRPr="00A009EF">
        <w:rPr>
          <w:rFonts w:cs="Arial"/>
          <w:sz w:val="22"/>
          <w:szCs w:val="22"/>
          <w:lang w:val="es-MX"/>
        </w:rPr>
        <w:t xml:space="preserve">Que el importe de los egresos esté determinado por la suma del costo directo más indirecto según el </w:t>
      </w:r>
      <w:r w:rsidRPr="00A009EF">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14:paraId="1E9A391D" w14:textId="77777777" w:rsidR="00713045" w:rsidRPr="00A009EF" w:rsidRDefault="00713045" w:rsidP="00713045">
      <w:pPr>
        <w:pStyle w:val="texto"/>
        <w:numPr>
          <w:ilvl w:val="0"/>
          <w:numId w:val="38"/>
        </w:numPr>
        <w:suppressAutoHyphens w:val="0"/>
        <w:spacing w:before="120" w:after="0"/>
        <w:ind w:left="2552" w:hanging="284"/>
        <w:rPr>
          <w:rFonts w:cs="Arial"/>
          <w:sz w:val="22"/>
          <w:szCs w:val="22"/>
          <w:lang w:val="es-MX"/>
        </w:rPr>
      </w:pPr>
      <w:r w:rsidRPr="00A009EF">
        <w:rPr>
          <w:rFonts w:cs="Arial"/>
          <w:sz w:val="22"/>
          <w:szCs w:val="22"/>
          <w:lang w:val="es-MX"/>
        </w:rPr>
        <w:t>Que las operaciones aritméticas estén correctas;</w:t>
      </w:r>
    </w:p>
    <w:p w14:paraId="1D8DDAB7" w14:textId="77777777" w:rsidR="00713045" w:rsidRPr="00A009EF" w:rsidRDefault="00713045" w:rsidP="00713045">
      <w:pPr>
        <w:pStyle w:val="texto"/>
        <w:numPr>
          <w:ilvl w:val="0"/>
          <w:numId w:val="38"/>
        </w:numPr>
        <w:suppressAutoHyphens w:val="0"/>
        <w:spacing w:before="120" w:after="0"/>
        <w:ind w:left="2552" w:hanging="284"/>
        <w:rPr>
          <w:rFonts w:cs="Arial"/>
          <w:sz w:val="22"/>
          <w:szCs w:val="22"/>
          <w:lang w:val="es-MX"/>
        </w:rPr>
      </w:pPr>
      <w:r w:rsidRPr="00A009EF">
        <w:rPr>
          <w:rFonts w:cs="Arial"/>
          <w:sz w:val="22"/>
          <w:szCs w:val="22"/>
          <w:lang w:val="es-MX"/>
        </w:rPr>
        <w:lastRenderedPageBreak/>
        <w:t>Que la determinación del interés sea mediante el acumulado (suma algebraica) de los importes que resulten hasta el cierre del contrato;</w:t>
      </w:r>
    </w:p>
    <w:p w14:paraId="660C5567" w14:textId="77777777" w:rsidR="00713045" w:rsidRPr="00A009EF" w:rsidRDefault="00713045" w:rsidP="00713045">
      <w:pPr>
        <w:pStyle w:val="texto"/>
        <w:suppressAutoHyphens w:val="0"/>
        <w:spacing w:before="120" w:after="0" w:line="240" w:lineRule="auto"/>
        <w:ind w:left="1701" w:firstLine="0"/>
        <w:rPr>
          <w:rFonts w:cs="Arial"/>
          <w:sz w:val="22"/>
          <w:szCs w:val="22"/>
          <w:lang w:val="es-ES"/>
        </w:rPr>
      </w:pPr>
      <w:r w:rsidRPr="00A009EF">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Ley y que no impliquen una causal de </w:t>
      </w:r>
      <w:proofErr w:type="spellStart"/>
      <w:r w:rsidRPr="00A009EF">
        <w:rPr>
          <w:rFonts w:cs="Arial"/>
          <w:sz w:val="22"/>
          <w:szCs w:val="22"/>
          <w:lang w:val="es-ES"/>
        </w:rPr>
        <w:t>desechamiento</w:t>
      </w:r>
      <w:proofErr w:type="spellEnd"/>
      <w:r w:rsidRPr="00A009EF">
        <w:rPr>
          <w:rFonts w:cs="Arial"/>
          <w:sz w:val="22"/>
          <w:szCs w:val="22"/>
          <w:lang w:val="es-ES"/>
        </w:rPr>
        <w:t xml:space="preserve"> prevista en la presente convocatoria, no se le otorgará puntuación en este rubro, por no contar con los elementos suficientes para verificar el precio ofertado.</w:t>
      </w:r>
    </w:p>
    <w:p w14:paraId="02352FBB" w14:textId="77777777" w:rsidR="00713045" w:rsidRPr="00A009EF" w:rsidRDefault="00713045" w:rsidP="00713045">
      <w:pPr>
        <w:pStyle w:val="texto"/>
        <w:suppressAutoHyphens w:val="0"/>
        <w:spacing w:before="120" w:after="0" w:line="240" w:lineRule="auto"/>
        <w:ind w:left="1701" w:firstLine="0"/>
        <w:rPr>
          <w:rFonts w:cs="Arial"/>
          <w:b/>
          <w:sz w:val="22"/>
          <w:szCs w:val="22"/>
        </w:rPr>
      </w:pPr>
      <w:r w:rsidRPr="00A009EF">
        <w:rPr>
          <w:rFonts w:cs="Arial"/>
          <w:b/>
          <w:sz w:val="22"/>
          <w:szCs w:val="22"/>
        </w:rPr>
        <w:t xml:space="preserve">El total de puntuación o unidades porcentuales de la propuesta </w:t>
      </w:r>
      <w:proofErr w:type="gramStart"/>
      <w:r w:rsidRPr="00A009EF">
        <w:rPr>
          <w:rFonts w:cs="Arial"/>
          <w:b/>
          <w:sz w:val="22"/>
          <w:szCs w:val="22"/>
        </w:rPr>
        <w:t>económica,</w:t>
      </w:r>
      <w:proofErr w:type="gramEnd"/>
      <w:r w:rsidRPr="00A009EF">
        <w:rPr>
          <w:rFonts w:cs="Arial"/>
          <w:b/>
          <w:sz w:val="22"/>
          <w:szCs w:val="22"/>
        </w:rPr>
        <w:t xml:space="preserve"> tendrá un valor numérico máximo de 50 y los rubros a considerar son:</w:t>
      </w:r>
    </w:p>
    <w:p w14:paraId="4D74CE35" w14:textId="77777777" w:rsidR="00713045" w:rsidRPr="00A009E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A009EF">
        <w:rPr>
          <w:b/>
          <w:bCs/>
          <w:sz w:val="22"/>
          <w:szCs w:val="22"/>
        </w:rPr>
        <w:t>Precio.</w:t>
      </w:r>
    </w:p>
    <w:p w14:paraId="1517A6B8" w14:textId="77777777" w:rsidR="00713045" w:rsidRPr="00A009EF" w:rsidRDefault="00713045" w:rsidP="00713045">
      <w:pPr>
        <w:pStyle w:val="romanos"/>
        <w:spacing w:before="120" w:after="0"/>
        <w:ind w:left="2268" w:firstLine="0"/>
        <w:rPr>
          <w:b/>
          <w:bCs/>
          <w:sz w:val="22"/>
          <w:szCs w:val="22"/>
        </w:rPr>
      </w:pPr>
      <w:r w:rsidRPr="00A009EF">
        <w:rPr>
          <w:b/>
          <w:bCs/>
          <w:sz w:val="22"/>
          <w:szCs w:val="22"/>
        </w:rPr>
        <w:t xml:space="preserve">En este rubro se </w:t>
      </w:r>
      <w:proofErr w:type="gramStart"/>
      <w:r w:rsidRPr="00A009EF">
        <w:rPr>
          <w:b/>
          <w:bCs/>
          <w:sz w:val="22"/>
          <w:szCs w:val="22"/>
        </w:rPr>
        <w:t>asignaran</w:t>
      </w:r>
      <w:proofErr w:type="gramEnd"/>
      <w:r w:rsidRPr="00A009EF">
        <w:rPr>
          <w:b/>
          <w:bCs/>
          <w:sz w:val="22"/>
          <w:szCs w:val="22"/>
        </w:rPr>
        <w:t xml:space="preserve"> 40 puntos.</w:t>
      </w:r>
    </w:p>
    <w:p w14:paraId="476394B2" w14:textId="77777777" w:rsidR="00713045" w:rsidRPr="00A009EF" w:rsidRDefault="00713045" w:rsidP="00713045">
      <w:pPr>
        <w:pStyle w:val="romanos"/>
        <w:spacing w:before="120" w:after="0"/>
        <w:ind w:left="2268" w:firstLine="0"/>
        <w:rPr>
          <w:bCs/>
          <w:sz w:val="22"/>
          <w:szCs w:val="22"/>
        </w:rPr>
      </w:pPr>
      <w:r w:rsidRPr="00A009EF">
        <w:rPr>
          <w:bCs/>
          <w:sz w:val="22"/>
          <w:szCs w:val="22"/>
        </w:rPr>
        <w:t>En la evaluación de este rubro, se excluirá del precio ofertado por el licitante el Impuesto al Valor Agregado, por lo que, sólo se considerará el precio neto propuesto.</w:t>
      </w:r>
    </w:p>
    <w:p w14:paraId="524C3ED0" w14:textId="77777777" w:rsidR="00713045" w:rsidRPr="00A009EF" w:rsidRDefault="00713045" w:rsidP="00713045">
      <w:pPr>
        <w:pStyle w:val="romanos"/>
        <w:spacing w:before="120" w:after="0"/>
        <w:ind w:left="2268" w:firstLine="0"/>
        <w:rPr>
          <w:bCs/>
          <w:sz w:val="22"/>
          <w:szCs w:val="22"/>
        </w:rPr>
      </w:pPr>
      <w:r w:rsidRPr="00A009EF">
        <w:rPr>
          <w:bCs/>
          <w:sz w:val="22"/>
          <w:szCs w:val="22"/>
        </w:rPr>
        <w:t>De las propuestas que técnicamente resultaron solventes y cumplan con la integración del precio, a la que haya propuesto el precio más bajo se le asignara 40 puntos.</w:t>
      </w:r>
    </w:p>
    <w:p w14:paraId="52129CB6" w14:textId="77777777" w:rsidR="00713045" w:rsidRPr="00A009EF" w:rsidRDefault="00713045" w:rsidP="00713045">
      <w:pPr>
        <w:pStyle w:val="romanos"/>
        <w:spacing w:before="120" w:after="0"/>
        <w:ind w:left="2268" w:firstLine="0"/>
        <w:rPr>
          <w:bCs/>
          <w:sz w:val="22"/>
          <w:szCs w:val="22"/>
        </w:rPr>
      </w:pPr>
      <w:r w:rsidRPr="00A009EF">
        <w:rPr>
          <w:bCs/>
          <w:sz w:val="22"/>
          <w:szCs w:val="22"/>
        </w:rPr>
        <w:t>Para determinar la puntuación que correspondan al precio ofertado por cada licitante, se aplicará la fórmula siguiente:</w:t>
      </w:r>
    </w:p>
    <w:p w14:paraId="2F12C238" w14:textId="77777777" w:rsidR="00713045" w:rsidRPr="00A009EF" w:rsidRDefault="00713045" w:rsidP="00713045">
      <w:pPr>
        <w:pStyle w:val="romanos"/>
        <w:tabs>
          <w:tab w:val="left" w:pos="5670"/>
        </w:tabs>
        <w:spacing w:before="120" w:after="0"/>
        <w:ind w:left="2268" w:firstLine="0"/>
        <w:rPr>
          <w:b/>
          <w:bCs/>
          <w:sz w:val="22"/>
          <w:szCs w:val="22"/>
        </w:rPr>
      </w:pPr>
      <w:proofErr w:type="spellStart"/>
      <w:r w:rsidRPr="00A009EF">
        <w:rPr>
          <w:b/>
          <w:bCs/>
          <w:sz w:val="22"/>
          <w:szCs w:val="22"/>
        </w:rPr>
        <w:t>PPA</w:t>
      </w:r>
      <w:r w:rsidRPr="00A009EF">
        <w:rPr>
          <w:b/>
          <w:bCs/>
          <w:sz w:val="16"/>
          <w:szCs w:val="16"/>
        </w:rPr>
        <w:t>j</w:t>
      </w:r>
      <w:proofErr w:type="spellEnd"/>
      <w:r w:rsidRPr="00A009EF">
        <w:rPr>
          <w:b/>
          <w:bCs/>
          <w:sz w:val="16"/>
          <w:szCs w:val="16"/>
        </w:rPr>
        <w:t xml:space="preserve"> </w:t>
      </w:r>
      <w:r w:rsidRPr="00A009EF">
        <w:rPr>
          <w:b/>
          <w:bCs/>
          <w:sz w:val="22"/>
          <w:szCs w:val="22"/>
        </w:rPr>
        <w:t>= 40(PSPMB/</w:t>
      </w:r>
      <w:proofErr w:type="spellStart"/>
      <w:r w:rsidRPr="00A009EF">
        <w:rPr>
          <w:b/>
          <w:bCs/>
          <w:sz w:val="22"/>
          <w:szCs w:val="22"/>
        </w:rPr>
        <w:t>PP</w:t>
      </w:r>
      <w:r w:rsidRPr="00A009EF">
        <w:rPr>
          <w:b/>
          <w:bCs/>
          <w:sz w:val="16"/>
          <w:szCs w:val="16"/>
        </w:rPr>
        <w:t>j</w:t>
      </w:r>
      <w:proofErr w:type="spellEnd"/>
      <w:r w:rsidRPr="00A009EF">
        <w:rPr>
          <w:b/>
          <w:bCs/>
          <w:sz w:val="22"/>
          <w:szCs w:val="22"/>
        </w:rPr>
        <w:t>)</w:t>
      </w:r>
      <w:r w:rsidRPr="00A009EF">
        <w:rPr>
          <w:b/>
          <w:bCs/>
          <w:sz w:val="22"/>
          <w:szCs w:val="22"/>
        </w:rPr>
        <w:tab/>
        <w:t xml:space="preserve">Para toda </w:t>
      </w:r>
      <w:r w:rsidRPr="00A009EF">
        <w:rPr>
          <w:b/>
          <w:bCs/>
          <w:sz w:val="16"/>
          <w:szCs w:val="16"/>
        </w:rPr>
        <w:t>j</w:t>
      </w:r>
      <w:r w:rsidRPr="00A009EF">
        <w:rPr>
          <w:b/>
          <w:bCs/>
          <w:sz w:val="22"/>
          <w:szCs w:val="22"/>
        </w:rPr>
        <w:t xml:space="preserve"> = 1, </w:t>
      </w:r>
      <w:proofErr w:type="gramStart"/>
      <w:r w:rsidRPr="00A009EF">
        <w:rPr>
          <w:b/>
          <w:bCs/>
          <w:sz w:val="22"/>
          <w:szCs w:val="22"/>
        </w:rPr>
        <w:t>2,…</w:t>
      </w:r>
      <w:proofErr w:type="gramEnd"/>
      <w:r w:rsidRPr="00A009EF">
        <w:rPr>
          <w:b/>
          <w:bCs/>
          <w:sz w:val="22"/>
          <w:szCs w:val="22"/>
        </w:rPr>
        <w:t>…, n</w:t>
      </w:r>
    </w:p>
    <w:p w14:paraId="7DB1987C" w14:textId="77777777" w:rsidR="00713045" w:rsidRPr="00A009EF" w:rsidRDefault="00713045" w:rsidP="00713045">
      <w:pPr>
        <w:pStyle w:val="romanos"/>
        <w:spacing w:before="120" w:after="0"/>
        <w:ind w:left="2268" w:firstLine="0"/>
        <w:rPr>
          <w:b/>
          <w:bCs/>
          <w:sz w:val="22"/>
          <w:szCs w:val="22"/>
        </w:rPr>
      </w:pPr>
      <w:r w:rsidRPr="00A009EF">
        <w:rPr>
          <w:b/>
          <w:bCs/>
          <w:sz w:val="22"/>
          <w:szCs w:val="22"/>
        </w:rPr>
        <w:t>Donde:</w:t>
      </w:r>
    </w:p>
    <w:p w14:paraId="2133CB74" w14:textId="77777777" w:rsidR="00713045" w:rsidRPr="00A009EF" w:rsidRDefault="00713045" w:rsidP="00713045">
      <w:pPr>
        <w:pStyle w:val="romanos"/>
        <w:spacing w:before="120" w:after="0"/>
        <w:ind w:left="2268" w:firstLine="0"/>
        <w:rPr>
          <w:bCs/>
          <w:sz w:val="22"/>
          <w:szCs w:val="22"/>
        </w:rPr>
      </w:pPr>
      <w:proofErr w:type="spellStart"/>
      <w:r w:rsidRPr="00A009EF">
        <w:rPr>
          <w:b/>
          <w:bCs/>
          <w:sz w:val="22"/>
          <w:szCs w:val="22"/>
        </w:rPr>
        <w:t>PPA</w:t>
      </w:r>
      <w:r w:rsidRPr="00A009EF">
        <w:rPr>
          <w:b/>
          <w:bCs/>
          <w:sz w:val="16"/>
          <w:szCs w:val="16"/>
        </w:rPr>
        <w:t>j</w:t>
      </w:r>
      <w:proofErr w:type="spellEnd"/>
      <w:r w:rsidRPr="00A009EF">
        <w:rPr>
          <w:b/>
          <w:bCs/>
          <w:sz w:val="22"/>
          <w:szCs w:val="22"/>
        </w:rPr>
        <w:t xml:space="preserve"> = </w:t>
      </w:r>
      <w:r w:rsidRPr="00A009EF">
        <w:rPr>
          <w:bCs/>
          <w:sz w:val="22"/>
          <w:szCs w:val="22"/>
        </w:rPr>
        <w:t>Puntuación a asignar a la proposición “</w:t>
      </w:r>
      <w:r w:rsidRPr="00A009EF">
        <w:rPr>
          <w:b/>
          <w:bCs/>
          <w:sz w:val="16"/>
          <w:szCs w:val="16"/>
        </w:rPr>
        <w:t>j</w:t>
      </w:r>
      <w:r w:rsidRPr="00A009EF">
        <w:rPr>
          <w:bCs/>
          <w:sz w:val="22"/>
          <w:szCs w:val="22"/>
        </w:rPr>
        <w:t>” por el precio ofertado;</w:t>
      </w:r>
    </w:p>
    <w:p w14:paraId="5B10E519" w14:textId="77777777" w:rsidR="00713045" w:rsidRPr="00A009EF" w:rsidRDefault="00713045" w:rsidP="00713045">
      <w:pPr>
        <w:pStyle w:val="romanos"/>
        <w:spacing w:before="120" w:after="0"/>
        <w:ind w:left="2268" w:firstLine="0"/>
        <w:rPr>
          <w:bCs/>
          <w:sz w:val="22"/>
          <w:szCs w:val="22"/>
        </w:rPr>
      </w:pPr>
      <w:r w:rsidRPr="00A009EF">
        <w:rPr>
          <w:b/>
          <w:bCs/>
          <w:sz w:val="22"/>
          <w:szCs w:val="22"/>
        </w:rPr>
        <w:t>PSPMB =</w:t>
      </w:r>
      <w:r w:rsidRPr="00A009EF">
        <w:rPr>
          <w:bCs/>
          <w:sz w:val="22"/>
          <w:szCs w:val="22"/>
        </w:rPr>
        <w:t xml:space="preserve"> Proposición Solvente cuyo Precio es el Más Bajo;</w:t>
      </w:r>
    </w:p>
    <w:p w14:paraId="3231E69F" w14:textId="77777777" w:rsidR="00713045" w:rsidRPr="00A009EF" w:rsidRDefault="00713045" w:rsidP="00713045">
      <w:pPr>
        <w:pStyle w:val="romanos"/>
        <w:spacing w:before="120" w:after="0" w:line="240" w:lineRule="auto"/>
        <w:ind w:left="2268" w:firstLine="0"/>
        <w:rPr>
          <w:bCs/>
          <w:sz w:val="22"/>
          <w:szCs w:val="22"/>
        </w:rPr>
      </w:pPr>
      <w:proofErr w:type="spellStart"/>
      <w:r w:rsidRPr="00A009EF">
        <w:rPr>
          <w:b/>
          <w:bCs/>
          <w:sz w:val="22"/>
          <w:szCs w:val="22"/>
        </w:rPr>
        <w:t>PP</w:t>
      </w:r>
      <w:r w:rsidRPr="00A009EF">
        <w:rPr>
          <w:b/>
          <w:bCs/>
          <w:sz w:val="16"/>
          <w:szCs w:val="16"/>
        </w:rPr>
        <w:t>j</w:t>
      </w:r>
      <w:proofErr w:type="spellEnd"/>
      <w:r w:rsidRPr="00A009EF">
        <w:rPr>
          <w:b/>
          <w:bCs/>
          <w:sz w:val="22"/>
          <w:szCs w:val="22"/>
        </w:rPr>
        <w:t xml:space="preserve"> = </w:t>
      </w:r>
      <w:r w:rsidRPr="00A009EF">
        <w:rPr>
          <w:bCs/>
          <w:sz w:val="22"/>
          <w:szCs w:val="22"/>
        </w:rPr>
        <w:t>Precio de la Proposición “</w:t>
      </w:r>
      <w:r w:rsidRPr="00A009EF">
        <w:rPr>
          <w:b/>
          <w:bCs/>
          <w:sz w:val="16"/>
          <w:szCs w:val="16"/>
        </w:rPr>
        <w:t>j</w:t>
      </w:r>
      <w:r w:rsidRPr="00A009EF">
        <w:rPr>
          <w:bCs/>
          <w:sz w:val="22"/>
          <w:szCs w:val="22"/>
        </w:rPr>
        <w:t>”, y</w:t>
      </w:r>
    </w:p>
    <w:p w14:paraId="3F6922E0" w14:textId="77777777" w:rsidR="00713045" w:rsidRPr="00A009EF" w:rsidRDefault="00713045" w:rsidP="00713045">
      <w:pPr>
        <w:pStyle w:val="romanos"/>
        <w:spacing w:before="120" w:after="0"/>
        <w:ind w:left="2268" w:firstLine="0"/>
        <w:rPr>
          <w:bCs/>
          <w:sz w:val="22"/>
          <w:szCs w:val="22"/>
        </w:rPr>
      </w:pPr>
      <w:r w:rsidRPr="00A009EF">
        <w:rPr>
          <w:bCs/>
          <w:sz w:val="22"/>
          <w:szCs w:val="22"/>
        </w:rPr>
        <w:t>El subíndice “</w:t>
      </w:r>
      <w:r w:rsidRPr="00A009EF">
        <w:rPr>
          <w:b/>
          <w:bCs/>
          <w:sz w:val="16"/>
          <w:szCs w:val="16"/>
        </w:rPr>
        <w:t>j</w:t>
      </w:r>
      <w:r w:rsidRPr="00A009EF">
        <w:rPr>
          <w:bCs/>
          <w:sz w:val="22"/>
          <w:szCs w:val="22"/>
        </w:rPr>
        <w:t>” representa a las demás proposiciones determinadas como solventes, como resultado de la evaluación técnica.</w:t>
      </w:r>
    </w:p>
    <w:p w14:paraId="3F6BBF4C" w14:textId="77777777" w:rsidR="00713045" w:rsidRPr="00A009E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A009EF">
        <w:rPr>
          <w:b/>
          <w:bCs/>
          <w:sz w:val="22"/>
          <w:szCs w:val="22"/>
        </w:rPr>
        <w:t>Financiamiento.</w:t>
      </w:r>
    </w:p>
    <w:p w14:paraId="23968ADF" w14:textId="77777777" w:rsidR="00713045" w:rsidRPr="00A009EF" w:rsidRDefault="00713045" w:rsidP="00713045">
      <w:pPr>
        <w:pStyle w:val="romanos"/>
        <w:spacing w:before="120" w:after="0"/>
        <w:ind w:left="2268" w:firstLine="0"/>
        <w:rPr>
          <w:bCs/>
          <w:sz w:val="22"/>
          <w:szCs w:val="22"/>
        </w:rPr>
      </w:pPr>
      <w:r w:rsidRPr="00A009EF">
        <w:rPr>
          <w:b/>
          <w:bCs/>
          <w:sz w:val="22"/>
          <w:szCs w:val="22"/>
          <w:lang w:val="es-MX"/>
        </w:rPr>
        <w:t xml:space="preserve">En este rubro se </w:t>
      </w:r>
      <w:proofErr w:type="gramStart"/>
      <w:r w:rsidRPr="00A009EF">
        <w:rPr>
          <w:b/>
          <w:bCs/>
          <w:sz w:val="22"/>
          <w:szCs w:val="22"/>
          <w:lang w:val="es-MX"/>
        </w:rPr>
        <w:t>asignaran</w:t>
      </w:r>
      <w:proofErr w:type="gramEnd"/>
      <w:r w:rsidRPr="00A009EF">
        <w:rPr>
          <w:b/>
          <w:bCs/>
          <w:sz w:val="22"/>
          <w:szCs w:val="22"/>
          <w:lang w:val="es-MX"/>
        </w:rPr>
        <w:t xml:space="preserve"> 10 puntos.</w:t>
      </w:r>
    </w:p>
    <w:p w14:paraId="615A52B1" w14:textId="77777777" w:rsidR="00713045" w:rsidRPr="00A009EF" w:rsidRDefault="00713045" w:rsidP="00713045">
      <w:pPr>
        <w:pStyle w:val="romanos"/>
        <w:spacing w:before="120" w:after="0"/>
        <w:ind w:left="2268" w:firstLine="0"/>
        <w:rPr>
          <w:bCs/>
          <w:sz w:val="22"/>
          <w:szCs w:val="22"/>
        </w:rPr>
      </w:pPr>
      <w:r w:rsidRPr="00A009EF">
        <w:rPr>
          <w:bCs/>
          <w:sz w:val="22"/>
          <w:szCs w:val="22"/>
        </w:rPr>
        <w:t>A la propuesta que habiendo resultado solvente en la evaluación técnica y que haya propuesto el financiamiento más bajo, se asignarán los 10 puntos.</w:t>
      </w:r>
    </w:p>
    <w:p w14:paraId="61234DA7" w14:textId="77777777" w:rsidR="00713045" w:rsidRPr="00A009EF" w:rsidRDefault="00713045" w:rsidP="00713045">
      <w:pPr>
        <w:pStyle w:val="romanos"/>
        <w:spacing w:before="120" w:after="0" w:line="240" w:lineRule="auto"/>
        <w:ind w:left="2268" w:firstLine="0"/>
        <w:rPr>
          <w:bCs/>
          <w:sz w:val="22"/>
          <w:szCs w:val="22"/>
        </w:rPr>
      </w:pPr>
      <w:r w:rsidRPr="00A009EF">
        <w:rPr>
          <w:bCs/>
          <w:sz w:val="22"/>
          <w:szCs w:val="22"/>
        </w:rPr>
        <w:t>Para determinar la puntuación que correspondan al financiamiento por cada licitante, la convocante aplicará la siguiente fórmula:</w:t>
      </w:r>
    </w:p>
    <w:p w14:paraId="2266FB74" w14:textId="77777777" w:rsidR="00713045" w:rsidRPr="00A009EF" w:rsidRDefault="00713045" w:rsidP="00713045">
      <w:pPr>
        <w:pStyle w:val="romanos"/>
        <w:tabs>
          <w:tab w:val="left" w:pos="5670"/>
        </w:tabs>
        <w:spacing w:before="120" w:after="0"/>
        <w:ind w:left="2268" w:firstLine="0"/>
        <w:rPr>
          <w:b/>
          <w:bCs/>
          <w:sz w:val="22"/>
          <w:szCs w:val="22"/>
        </w:rPr>
      </w:pPr>
      <w:proofErr w:type="spellStart"/>
      <w:r w:rsidRPr="00A009EF">
        <w:rPr>
          <w:b/>
          <w:bCs/>
          <w:sz w:val="22"/>
          <w:szCs w:val="22"/>
        </w:rPr>
        <w:lastRenderedPageBreak/>
        <w:t>PFA</w:t>
      </w:r>
      <w:r w:rsidRPr="00A009EF">
        <w:rPr>
          <w:b/>
          <w:bCs/>
          <w:sz w:val="16"/>
          <w:szCs w:val="16"/>
        </w:rPr>
        <w:t>j</w:t>
      </w:r>
      <w:proofErr w:type="spellEnd"/>
      <w:r w:rsidRPr="00A009EF">
        <w:rPr>
          <w:b/>
          <w:bCs/>
          <w:sz w:val="22"/>
          <w:szCs w:val="22"/>
        </w:rPr>
        <w:t xml:space="preserve"> = 10(PSFMB/</w:t>
      </w:r>
      <w:proofErr w:type="spellStart"/>
      <w:r w:rsidRPr="00A009EF">
        <w:rPr>
          <w:b/>
          <w:bCs/>
          <w:sz w:val="22"/>
          <w:szCs w:val="22"/>
        </w:rPr>
        <w:t>FP</w:t>
      </w:r>
      <w:r w:rsidRPr="00A009EF">
        <w:rPr>
          <w:b/>
          <w:bCs/>
          <w:sz w:val="16"/>
          <w:szCs w:val="16"/>
        </w:rPr>
        <w:t>j</w:t>
      </w:r>
      <w:proofErr w:type="spellEnd"/>
      <w:r w:rsidRPr="00A009EF">
        <w:rPr>
          <w:b/>
          <w:bCs/>
          <w:sz w:val="22"/>
          <w:szCs w:val="22"/>
        </w:rPr>
        <w:t>)</w:t>
      </w:r>
      <w:r w:rsidRPr="00A009EF">
        <w:rPr>
          <w:b/>
          <w:bCs/>
          <w:sz w:val="22"/>
          <w:szCs w:val="22"/>
        </w:rPr>
        <w:tab/>
        <w:t xml:space="preserve">Para toda </w:t>
      </w:r>
      <w:r w:rsidRPr="00A009EF">
        <w:rPr>
          <w:b/>
          <w:bCs/>
          <w:sz w:val="16"/>
          <w:szCs w:val="16"/>
        </w:rPr>
        <w:t>j</w:t>
      </w:r>
      <w:r w:rsidRPr="00A009EF">
        <w:rPr>
          <w:b/>
          <w:bCs/>
          <w:sz w:val="22"/>
          <w:szCs w:val="22"/>
        </w:rPr>
        <w:t xml:space="preserve"> = 1, </w:t>
      </w:r>
      <w:proofErr w:type="gramStart"/>
      <w:r w:rsidRPr="00A009EF">
        <w:rPr>
          <w:b/>
          <w:bCs/>
          <w:sz w:val="22"/>
          <w:szCs w:val="22"/>
        </w:rPr>
        <w:t>2,…</w:t>
      </w:r>
      <w:proofErr w:type="gramEnd"/>
      <w:r w:rsidRPr="00A009EF">
        <w:rPr>
          <w:b/>
          <w:bCs/>
          <w:sz w:val="22"/>
          <w:szCs w:val="22"/>
        </w:rPr>
        <w:t>.., n</w:t>
      </w:r>
    </w:p>
    <w:p w14:paraId="63C94750" w14:textId="77777777" w:rsidR="00713045" w:rsidRPr="00A009EF" w:rsidRDefault="00713045" w:rsidP="00713045">
      <w:pPr>
        <w:pStyle w:val="romanos"/>
        <w:spacing w:before="120" w:after="0" w:line="240" w:lineRule="auto"/>
        <w:ind w:left="2268" w:firstLine="0"/>
        <w:rPr>
          <w:b/>
          <w:bCs/>
          <w:sz w:val="22"/>
          <w:szCs w:val="22"/>
        </w:rPr>
      </w:pPr>
      <w:r w:rsidRPr="00A009EF">
        <w:rPr>
          <w:b/>
          <w:bCs/>
          <w:sz w:val="22"/>
          <w:szCs w:val="22"/>
        </w:rPr>
        <w:t>Donde:</w:t>
      </w:r>
    </w:p>
    <w:p w14:paraId="3BC1AE6A" w14:textId="77777777" w:rsidR="00713045" w:rsidRPr="00A009EF" w:rsidRDefault="00713045" w:rsidP="00713045">
      <w:pPr>
        <w:pStyle w:val="romanos"/>
        <w:spacing w:before="120" w:after="0" w:line="240" w:lineRule="auto"/>
        <w:ind w:left="2268" w:firstLine="0"/>
        <w:rPr>
          <w:bCs/>
          <w:sz w:val="22"/>
          <w:szCs w:val="22"/>
        </w:rPr>
      </w:pPr>
      <w:proofErr w:type="spellStart"/>
      <w:r w:rsidRPr="00A009EF">
        <w:rPr>
          <w:b/>
          <w:bCs/>
          <w:sz w:val="22"/>
          <w:szCs w:val="22"/>
        </w:rPr>
        <w:t>PFA</w:t>
      </w:r>
      <w:r w:rsidRPr="00A009EF">
        <w:rPr>
          <w:b/>
          <w:bCs/>
          <w:sz w:val="16"/>
          <w:szCs w:val="16"/>
        </w:rPr>
        <w:t>j</w:t>
      </w:r>
      <w:proofErr w:type="spellEnd"/>
      <w:r w:rsidRPr="00A009EF">
        <w:rPr>
          <w:b/>
          <w:bCs/>
          <w:sz w:val="22"/>
          <w:szCs w:val="22"/>
        </w:rPr>
        <w:t xml:space="preserve"> = </w:t>
      </w:r>
      <w:r w:rsidRPr="00A009EF">
        <w:rPr>
          <w:bCs/>
          <w:sz w:val="22"/>
          <w:szCs w:val="22"/>
        </w:rPr>
        <w:t xml:space="preserve">Puntuación que por Financiamiento se Asignan a la proposición </w:t>
      </w:r>
      <w:r w:rsidRPr="00A009EF">
        <w:rPr>
          <w:bCs/>
          <w:sz w:val="16"/>
          <w:szCs w:val="16"/>
        </w:rPr>
        <w:t>“</w:t>
      </w:r>
      <w:r w:rsidRPr="00A009EF">
        <w:rPr>
          <w:b/>
          <w:bCs/>
          <w:sz w:val="16"/>
          <w:szCs w:val="16"/>
        </w:rPr>
        <w:t>j</w:t>
      </w:r>
      <w:r w:rsidRPr="00A009EF">
        <w:rPr>
          <w:bCs/>
          <w:sz w:val="16"/>
          <w:szCs w:val="16"/>
        </w:rPr>
        <w:t>”</w:t>
      </w:r>
      <w:r w:rsidRPr="00A009EF">
        <w:rPr>
          <w:bCs/>
          <w:sz w:val="22"/>
          <w:szCs w:val="22"/>
        </w:rPr>
        <w:t>;</w:t>
      </w:r>
    </w:p>
    <w:p w14:paraId="104CF6FF" w14:textId="77777777" w:rsidR="00713045" w:rsidRPr="00A009EF" w:rsidRDefault="00713045" w:rsidP="00713045">
      <w:pPr>
        <w:pStyle w:val="romanos"/>
        <w:spacing w:before="120" w:after="0" w:line="240" w:lineRule="auto"/>
        <w:ind w:left="2268" w:firstLine="0"/>
        <w:rPr>
          <w:bCs/>
          <w:sz w:val="22"/>
          <w:szCs w:val="22"/>
        </w:rPr>
      </w:pPr>
      <w:r w:rsidRPr="00A009EF">
        <w:rPr>
          <w:b/>
          <w:bCs/>
          <w:sz w:val="22"/>
          <w:szCs w:val="22"/>
        </w:rPr>
        <w:t xml:space="preserve">PSFMB = </w:t>
      </w:r>
      <w:r w:rsidRPr="00A009EF">
        <w:rPr>
          <w:bCs/>
          <w:sz w:val="22"/>
          <w:szCs w:val="22"/>
        </w:rPr>
        <w:t>Proposición Solvente cuyo Financiamiento es el Más Bajo;</w:t>
      </w:r>
    </w:p>
    <w:p w14:paraId="73AC49FC" w14:textId="77777777" w:rsidR="00713045" w:rsidRPr="00A009EF" w:rsidRDefault="00713045" w:rsidP="00713045">
      <w:pPr>
        <w:pStyle w:val="romanos"/>
        <w:spacing w:before="120" w:after="0" w:line="240" w:lineRule="auto"/>
        <w:ind w:left="2268" w:firstLine="0"/>
        <w:rPr>
          <w:bCs/>
          <w:sz w:val="22"/>
          <w:szCs w:val="22"/>
        </w:rPr>
      </w:pPr>
      <w:proofErr w:type="spellStart"/>
      <w:r w:rsidRPr="00A009EF">
        <w:rPr>
          <w:b/>
          <w:bCs/>
          <w:sz w:val="22"/>
          <w:szCs w:val="22"/>
        </w:rPr>
        <w:t>FP</w:t>
      </w:r>
      <w:r w:rsidRPr="00A009EF">
        <w:rPr>
          <w:b/>
          <w:bCs/>
          <w:sz w:val="16"/>
          <w:szCs w:val="16"/>
        </w:rPr>
        <w:t>j</w:t>
      </w:r>
      <w:proofErr w:type="spellEnd"/>
      <w:r w:rsidRPr="00A009EF">
        <w:rPr>
          <w:b/>
          <w:bCs/>
          <w:sz w:val="22"/>
          <w:szCs w:val="22"/>
        </w:rPr>
        <w:t xml:space="preserve"> = </w:t>
      </w:r>
      <w:r w:rsidRPr="00A009EF">
        <w:rPr>
          <w:bCs/>
          <w:sz w:val="22"/>
          <w:szCs w:val="22"/>
        </w:rPr>
        <w:t xml:space="preserve">Financiamiento de la Proposición </w:t>
      </w:r>
      <w:r w:rsidRPr="00A009EF">
        <w:rPr>
          <w:bCs/>
          <w:sz w:val="16"/>
          <w:szCs w:val="16"/>
        </w:rPr>
        <w:t>“</w:t>
      </w:r>
      <w:r w:rsidRPr="00A009EF">
        <w:rPr>
          <w:b/>
          <w:bCs/>
          <w:sz w:val="16"/>
          <w:szCs w:val="16"/>
        </w:rPr>
        <w:t>j</w:t>
      </w:r>
      <w:r w:rsidRPr="00A009EF">
        <w:rPr>
          <w:bCs/>
          <w:sz w:val="16"/>
          <w:szCs w:val="16"/>
        </w:rPr>
        <w:t>”</w:t>
      </w:r>
      <w:r w:rsidRPr="00A009EF">
        <w:rPr>
          <w:bCs/>
          <w:sz w:val="22"/>
          <w:szCs w:val="22"/>
        </w:rPr>
        <w:t>, y</w:t>
      </w:r>
    </w:p>
    <w:p w14:paraId="339F2EFA" w14:textId="77777777" w:rsidR="00713045" w:rsidRPr="00A009EF" w:rsidRDefault="00713045" w:rsidP="00713045">
      <w:pPr>
        <w:pStyle w:val="romanos"/>
        <w:spacing w:before="120" w:after="0" w:line="240" w:lineRule="auto"/>
        <w:ind w:left="2268" w:firstLine="0"/>
        <w:rPr>
          <w:bCs/>
          <w:sz w:val="22"/>
          <w:szCs w:val="22"/>
        </w:rPr>
      </w:pPr>
      <w:r w:rsidRPr="00A009EF">
        <w:rPr>
          <w:bCs/>
          <w:sz w:val="22"/>
          <w:szCs w:val="22"/>
        </w:rPr>
        <w:t xml:space="preserve">El subíndice </w:t>
      </w:r>
      <w:r w:rsidRPr="00A009EF">
        <w:rPr>
          <w:bCs/>
          <w:sz w:val="16"/>
          <w:szCs w:val="16"/>
        </w:rPr>
        <w:t>“</w:t>
      </w:r>
      <w:r w:rsidRPr="00A009EF">
        <w:rPr>
          <w:b/>
          <w:bCs/>
          <w:sz w:val="16"/>
          <w:szCs w:val="16"/>
        </w:rPr>
        <w:t>j</w:t>
      </w:r>
      <w:r w:rsidRPr="00A009EF">
        <w:rPr>
          <w:bCs/>
          <w:sz w:val="16"/>
          <w:szCs w:val="16"/>
        </w:rPr>
        <w:t>”</w:t>
      </w:r>
      <w:r w:rsidRPr="00A009EF">
        <w:rPr>
          <w:bCs/>
          <w:sz w:val="22"/>
          <w:szCs w:val="22"/>
        </w:rPr>
        <w:t xml:space="preserve"> representa a las demás proposiciones determinadas como solventes como resultado de la evaluación.</w:t>
      </w:r>
    </w:p>
    <w:p w14:paraId="7CD9EBFB" w14:textId="77777777" w:rsidR="00713045" w:rsidRPr="00A009EF" w:rsidRDefault="00713045" w:rsidP="00713045">
      <w:pPr>
        <w:pStyle w:val="romanos"/>
        <w:spacing w:before="120" w:after="0"/>
        <w:ind w:left="2268" w:firstLine="0"/>
        <w:rPr>
          <w:bCs/>
          <w:sz w:val="22"/>
          <w:szCs w:val="22"/>
        </w:rPr>
      </w:pPr>
      <w:r w:rsidRPr="00A009EF">
        <w:rPr>
          <w:bCs/>
          <w:sz w:val="22"/>
          <w:szCs w:val="22"/>
        </w:rPr>
        <w:t>Para determinar el total de puntos que corresponde a cada proposición económica por cada licitante, al considerar los rubros precio y financiamiento, se aplicará la siguiente fórmula.</w:t>
      </w:r>
    </w:p>
    <w:p w14:paraId="4F3F011B" w14:textId="77777777" w:rsidR="00713045" w:rsidRPr="00A009EF" w:rsidRDefault="00713045" w:rsidP="00713045">
      <w:pPr>
        <w:pStyle w:val="romanos"/>
        <w:tabs>
          <w:tab w:val="left" w:pos="5670"/>
        </w:tabs>
        <w:spacing w:before="120" w:after="0"/>
        <w:ind w:left="2268" w:firstLine="0"/>
        <w:rPr>
          <w:b/>
          <w:bCs/>
          <w:sz w:val="22"/>
          <w:szCs w:val="22"/>
        </w:rPr>
      </w:pPr>
      <w:r w:rsidRPr="00A009EF">
        <w:rPr>
          <w:b/>
          <w:bCs/>
          <w:sz w:val="22"/>
          <w:szCs w:val="22"/>
        </w:rPr>
        <w:t xml:space="preserve">TPE = </w:t>
      </w:r>
      <w:proofErr w:type="spellStart"/>
      <w:r w:rsidRPr="00A009EF">
        <w:rPr>
          <w:b/>
          <w:bCs/>
          <w:sz w:val="22"/>
          <w:szCs w:val="22"/>
        </w:rPr>
        <w:t>PPA</w:t>
      </w:r>
      <w:r w:rsidRPr="00A009EF">
        <w:rPr>
          <w:b/>
          <w:bCs/>
          <w:sz w:val="16"/>
          <w:szCs w:val="16"/>
        </w:rPr>
        <w:t>j</w:t>
      </w:r>
      <w:proofErr w:type="spellEnd"/>
      <w:r w:rsidRPr="00A009EF">
        <w:rPr>
          <w:b/>
          <w:bCs/>
          <w:sz w:val="22"/>
          <w:szCs w:val="22"/>
        </w:rPr>
        <w:t xml:space="preserve"> + PFA</w:t>
      </w:r>
      <w:r w:rsidRPr="00A009EF">
        <w:rPr>
          <w:b/>
          <w:bCs/>
          <w:sz w:val="22"/>
          <w:szCs w:val="22"/>
        </w:rPr>
        <w:tab/>
        <w:t xml:space="preserve">Para toda </w:t>
      </w:r>
      <w:r w:rsidRPr="00A009EF">
        <w:rPr>
          <w:b/>
          <w:bCs/>
          <w:sz w:val="16"/>
          <w:szCs w:val="16"/>
        </w:rPr>
        <w:t>j</w:t>
      </w:r>
      <w:r w:rsidRPr="00A009EF">
        <w:rPr>
          <w:b/>
          <w:bCs/>
          <w:sz w:val="22"/>
          <w:szCs w:val="22"/>
        </w:rPr>
        <w:t xml:space="preserve"> = 1, </w:t>
      </w:r>
      <w:proofErr w:type="gramStart"/>
      <w:r w:rsidRPr="00A009EF">
        <w:rPr>
          <w:b/>
          <w:bCs/>
          <w:sz w:val="22"/>
          <w:szCs w:val="22"/>
        </w:rPr>
        <w:t>2,…</w:t>
      </w:r>
      <w:proofErr w:type="gramEnd"/>
      <w:r w:rsidRPr="00A009EF">
        <w:rPr>
          <w:b/>
          <w:bCs/>
          <w:sz w:val="22"/>
          <w:szCs w:val="22"/>
        </w:rPr>
        <w:t>.., n</w:t>
      </w:r>
    </w:p>
    <w:p w14:paraId="3F1A4BA4" w14:textId="77777777" w:rsidR="00713045" w:rsidRPr="00A009EF" w:rsidRDefault="00713045" w:rsidP="00713045">
      <w:pPr>
        <w:pStyle w:val="romanos"/>
        <w:spacing w:before="120" w:after="0" w:line="240" w:lineRule="auto"/>
        <w:ind w:left="2268" w:firstLine="0"/>
        <w:rPr>
          <w:b/>
          <w:bCs/>
          <w:sz w:val="22"/>
          <w:szCs w:val="22"/>
        </w:rPr>
      </w:pPr>
      <w:r w:rsidRPr="00A009EF">
        <w:rPr>
          <w:b/>
          <w:bCs/>
          <w:sz w:val="22"/>
          <w:szCs w:val="22"/>
        </w:rPr>
        <w:t>Donde:</w:t>
      </w:r>
    </w:p>
    <w:p w14:paraId="6ED49C74" w14:textId="77777777" w:rsidR="00713045" w:rsidRPr="00A009EF" w:rsidRDefault="00713045" w:rsidP="00713045">
      <w:pPr>
        <w:pStyle w:val="romanos"/>
        <w:spacing w:before="120" w:after="0" w:line="240" w:lineRule="auto"/>
        <w:ind w:left="2268" w:firstLine="0"/>
        <w:rPr>
          <w:bCs/>
          <w:sz w:val="22"/>
          <w:szCs w:val="22"/>
        </w:rPr>
      </w:pPr>
      <w:r w:rsidRPr="00A009EF">
        <w:rPr>
          <w:b/>
          <w:bCs/>
          <w:sz w:val="22"/>
          <w:szCs w:val="22"/>
        </w:rPr>
        <w:t xml:space="preserve">TPE = </w:t>
      </w:r>
      <w:r w:rsidRPr="00A009EF">
        <w:rPr>
          <w:bCs/>
          <w:sz w:val="22"/>
          <w:szCs w:val="22"/>
        </w:rPr>
        <w:t>Total de Puntuación que corresponden a la propuesta Económica;</w:t>
      </w:r>
    </w:p>
    <w:p w14:paraId="6D831216" w14:textId="77777777" w:rsidR="00713045" w:rsidRPr="00A009EF" w:rsidRDefault="00713045" w:rsidP="00713045">
      <w:pPr>
        <w:pStyle w:val="romanos"/>
        <w:tabs>
          <w:tab w:val="left" w:pos="3119"/>
        </w:tabs>
        <w:spacing w:before="120" w:after="0" w:line="240" w:lineRule="auto"/>
        <w:ind w:left="2268" w:firstLine="0"/>
        <w:rPr>
          <w:bCs/>
          <w:sz w:val="22"/>
          <w:szCs w:val="22"/>
        </w:rPr>
      </w:pPr>
      <w:proofErr w:type="spellStart"/>
      <w:r w:rsidRPr="00A009EF">
        <w:rPr>
          <w:b/>
          <w:bCs/>
          <w:sz w:val="22"/>
          <w:szCs w:val="22"/>
        </w:rPr>
        <w:t>PPA</w:t>
      </w:r>
      <w:r w:rsidRPr="00A009EF">
        <w:rPr>
          <w:b/>
          <w:bCs/>
          <w:sz w:val="16"/>
          <w:szCs w:val="16"/>
        </w:rPr>
        <w:t>j</w:t>
      </w:r>
      <w:proofErr w:type="spellEnd"/>
      <w:r w:rsidRPr="00A009EF">
        <w:rPr>
          <w:b/>
          <w:bCs/>
          <w:sz w:val="22"/>
          <w:szCs w:val="22"/>
        </w:rPr>
        <w:t xml:space="preserve"> = </w:t>
      </w:r>
      <w:r w:rsidRPr="00A009EF">
        <w:rPr>
          <w:b/>
          <w:bCs/>
          <w:sz w:val="22"/>
          <w:szCs w:val="22"/>
        </w:rPr>
        <w:tab/>
      </w:r>
      <w:r w:rsidRPr="00A009EF">
        <w:rPr>
          <w:bCs/>
          <w:sz w:val="22"/>
          <w:szCs w:val="22"/>
        </w:rPr>
        <w:t xml:space="preserve">Puntuación por Precio Asignados a la proposición </w:t>
      </w:r>
      <w:r w:rsidRPr="00A009EF">
        <w:rPr>
          <w:bCs/>
          <w:sz w:val="16"/>
          <w:szCs w:val="16"/>
        </w:rPr>
        <w:t>“j”</w:t>
      </w:r>
      <w:r w:rsidRPr="00A009EF">
        <w:rPr>
          <w:bCs/>
          <w:sz w:val="22"/>
          <w:szCs w:val="22"/>
        </w:rPr>
        <w:t>;</w:t>
      </w:r>
    </w:p>
    <w:p w14:paraId="5859D140" w14:textId="77777777" w:rsidR="00713045" w:rsidRPr="00A009EF" w:rsidRDefault="00713045" w:rsidP="00713045">
      <w:pPr>
        <w:pStyle w:val="romanos"/>
        <w:tabs>
          <w:tab w:val="left" w:pos="3119"/>
        </w:tabs>
        <w:spacing w:before="120" w:after="0" w:line="240" w:lineRule="auto"/>
        <w:ind w:left="2268" w:firstLine="0"/>
        <w:rPr>
          <w:bCs/>
          <w:sz w:val="22"/>
          <w:szCs w:val="22"/>
        </w:rPr>
      </w:pPr>
      <w:proofErr w:type="spellStart"/>
      <w:r w:rsidRPr="00A009EF">
        <w:rPr>
          <w:b/>
          <w:bCs/>
          <w:sz w:val="22"/>
          <w:szCs w:val="22"/>
        </w:rPr>
        <w:t>PFA</w:t>
      </w:r>
      <w:r w:rsidRPr="00A009EF">
        <w:rPr>
          <w:b/>
          <w:bCs/>
          <w:sz w:val="16"/>
          <w:szCs w:val="16"/>
        </w:rPr>
        <w:t>j</w:t>
      </w:r>
      <w:proofErr w:type="spellEnd"/>
      <w:r w:rsidRPr="00A009EF">
        <w:rPr>
          <w:b/>
          <w:bCs/>
          <w:sz w:val="22"/>
          <w:szCs w:val="22"/>
        </w:rPr>
        <w:t xml:space="preserve"> = </w:t>
      </w:r>
      <w:r w:rsidRPr="00A009EF">
        <w:rPr>
          <w:b/>
          <w:bCs/>
          <w:sz w:val="22"/>
          <w:szCs w:val="22"/>
        </w:rPr>
        <w:tab/>
      </w:r>
      <w:r w:rsidRPr="00A009EF">
        <w:rPr>
          <w:bCs/>
          <w:sz w:val="22"/>
          <w:szCs w:val="22"/>
        </w:rPr>
        <w:t xml:space="preserve">Puntuación por Financiamiento Asignados a la proposición </w:t>
      </w:r>
      <w:r w:rsidRPr="00A009EF">
        <w:rPr>
          <w:bCs/>
          <w:sz w:val="16"/>
          <w:szCs w:val="16"/>
        </w:rPr>
        <w:t>“</w:t>
      </w:r>
      <w:r w:rsidRPr="00A009EF">
        <w:rPr>
          <w:b/>
          <w:bCs/>
          <w:sz w:val="16"/>
          <w:szCs w:val="16"/>
        </w:rPr>
        <w:t>j</w:t>
      </w:r>
      <w:r w:rsidRPr="00A009EF">
        <w:rPr>
          <w:bCs/>
          <w:sz w:val="16"/>
          <w:szCs w:val="16"/>
        </w:rPr>
        <w:t>”</w:t>
      </w:r>
      <w:r w:rsidRPr="00A009EF">
        <w:rPr>
          <w:bCs/>
          <w:sz w:val="22"/>
          <w:szCs w:val="22"/>
        </w:rPr>
        <w:t>, y</w:t>
      </w:r>
    </w:p>
    <w:p w14:paraId="08BD5673" w14:textId="77777777" w:rsidR="00713045" w:rsidRPr="00A009EF" w:rsidRDefault="00713045" w:rsidP="00713045">
      <w:pPr>
        <w:pStyle w:val="romanos"/>
        <w:spacing w:before="120" w:after="0"/>
        <w:ind w:left="2268" w:firstLine="0"/>
        <w:rPr>
          <w:bCs/>
          <w:sz w:val="22"/>
          <w:szCs w:val="22"/>
        </w:rPr>
      </w:pPr>
      <w:r w:rsidRPr="00A009EF">
        <w:rPr>
          <w:bCs/>
          <w:sz w:val="22"/>
          <w:szCs w:val="22"/>
        </w:rPr>
        <w:t xml:space="preserve">El subíndice </w:t>
      </w:r>
      <w:r w:rsidRPr="00A009EF">
        <w:rPr>
          <w:bCs/>
          <w:sz w:val="16"/>
          <w:szCs w:val="16"/>
        </w:rPr>
        <w:t>“</w:t>
      </w:r>
      <w:r w:rsidRPr="00A009EF">
        <w:rPr>
          <w:b/>
          <w:bCs/>
          <w:sz w:val="16"/>
          <w:szCs w:val="16"/>
        </w:rPr>
        <w:t>j</w:t>
      </w:r>
      <w:r w:rsidRPr="00A009EF">
        <w:rPr>
          <w:bCs/>
          <w:sz w:val="16"/>
          <w:szCs w:val="16"/>
        </w:rPr>
        <w:t>”</w:t>
      </w:r>
      <w:r w:rsidRPr="00A009EF">
        <w:rPr>
          <w:bCs/>
          <w:sz w:val="22"/>
          <w:szCs w:val="22"/>
        </w:rPr>
        <w:t xml:space="preserve"> representa a las demás proposiciones determinadas como solventes como resultado de la evaluación.</w:t>
      </w:r>
    </w:p>
    <w:p w14:paraId="62AA3737" w14:textId="77777777" w:rsidR="00713045" w:rsidRPr="00A009E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A009EF">
        <w:rPr>
          <w:b/>
          <w:sz w:val="22"/>
          <w:szCs w:val="22"/>
          <w:lang w:val="es-ES_tradnl"/>
        </w:rPr>
        <w:t>Para calcular el resultado final de la puntuación que obtuvo cada proposición se aplicará la siguiente fórmula:</w:t>
      </w:r>
    </w:p>
    <w:p w14:paraId="37153716" w14:textId="77777777" w:rsidR="00713045" w:rsidRPr="00A009EF" w:rsidRDefault="00713045" w:rsidP="00713045">
      <w:pPr>
        <w:pStyle w:val="romanos"/>
        <w:tabs>
          <w:tab w:val="left" w:pos="3119"/>
          <w:tab w:val="left" w:pos="5954"/>
        </w:tabs>
        <w:spacing w:before="120" w:after="0"/>
        <w:ind w:left="2268" w:firstLine="0"/>
        <w:rPr>
          <w:b/>
          <w:bCs/>
          <w:sz w:val="22"/>
          <w:szCs w:val="22"/>
        </w:rPr>
      </w:pPr>
      <w:proofErr w:type="spellStart"/>
      <w:r w:rsidRPr="00A009EF">
        <w:rPr>
          <w:b/>
          <w:bCs/>
          <w:sz w:val="22"/>
          <w:szCs w:val="22"/>
        </w:rPr>
        <w:t>PT</w:t>
      </w:r>
      <w:r w:rsidRPr="00A009EF">
        <w:rPr>
          <w:b/>
          <w:bCs/>
          <w:sz w:val="16"/>
          <w:szCs w:val="16"/>
        </w:rPr>
        <w:t>j</w:t>
      </w:r>
      <w:proofErr w:type="spellEnd"/>
      <w:r w:rsidRPr="00A009EF">
        <w:rPr>
          <w:b/>
          <w:bCs/>
          <w:sz w:val="22"/>
          <w:szCs w:val="22"/>
        </w:rPr>
        <w:t xml:space="preserve"> =</w:t>
      </w:r>
      <w:r w:rsidRPr="00A009EF">
        <w:rPr>
          <w:b/>
          <w:bCs/>
          <w:sz w:val="22"/>
          <w:szCs w:val="22"/>
        </w:rPr>
        <w:tab/>
        <w:t>TPT + TPE</w:t>
      </w:r>
      <w:r w:rsidRPr="00A009EF">
        <w:rPr>
          <w:b/>
          <w:bCs/>
          <w:sz w:val="22"/>
          <w:szCs w:val="22"/>
        </w:rPr>
        <w:tab/>
        <w:t xml:space="preserve">Para toda </w:t>
      </w:r>
      <w:r w:rsidRPr="00A009EF">
        <w:rPr>
          <w:b/>
          <w:bCs/>
          <w:sz w:val="16"/>
          <w:szCs w:val="16"/>
        </w:rPr>
        <w:t>j</w:t>
      </w:r>
      <w:r w:rsidRPr="00A009EF">
        <w:rPr>
          <w:b/>
          <w:bCs/>
          <w:sz w:val="22"/>
          <w:szCs w:val="22"/>
        </w:rPr>
        <w:t xml:space="preserve"> = 1, </w:t>
      </w:r>
      <w:proofErr w:type="gramStart"/>
      <w:r w:rsidRPr="00A009EF">
        <w:rPr>
          <w:b/>
          <w:bCs/>
          <w:sz w:val="22"/>
          <w:szCs w:val="22"/>
        </w:rPr>
        <w:t>2,…</w:t>
      </w:r>
      <w:proofErr w:type="gramEnd"/>
      <w:r w:rsidRPr="00A009EF">
        <w:rPr>
          <w:b/>
          <w:bCs/>
          <w:sz w:val="22"/>
          <w:szCs w:val="22"/>
        </w:rPr>
        <w:t>.., n</w:t>
      </w:r>
    </w:p>
    <w:p w14:paraId="43EF155E" w14:textId="77777777" w:rsidR="00713045" w:rsidRPr="00A009EF" w:rsidRDefault="00713045" w:rsidP="00713045">
      <w:pPr>
        <w:pStyle w:val="romanos"/>
        <w:spacing w:before="120" w:after="0" w:line="240" w:lineRule="auto"/>
        <w:ind w:left="2268" w:firstLine="0"/>
        <w:rPr>
          <w:b/>
          <w:bCs/>
          <w:sz w:val="22"/>
          <w:szCs w:val="22"/>
        </w:rPr>
      </w:pPr>
      <w:r w:rsidRPr="00A009EF">
        <w:rPr>
          <w:b/>
          <w:bCs/>
          <w:sz w:val="22"/>
          <w:szCs w:val="22"/>
        </w:rPr>
        <w:t>Dónde:</w:t>
      </w:r>
    </w:p>
    <w:p w14:paraId="461390D6" w14:textId="77777777" w:rsidR="00713045" w:rsidRPr="00A009EF" w:rsidRDefault="00713045" w:rsidP="00713045">
      <w:pPr>
        <w:pStyle w:val="romanos"/>
        <w:tabs>
          <w:tab w:val="left" w:pos="3119"/>
        </w:tabs>
        <w:spacing w:before="120" w:after="0" w:line="240" w:lineRule="auto"/>
        <w:ind w:left="2268" w:firstLine="0"/>
        <w:rPr>
          <w:bCs/>
          <w:sz w:val="22"/>
          <w:szCs w:val="22"/>
        </w:rPr>
      </w:pPr>
      <w:proofErr w:type="spellStart"/>
      <w:r w:rsidRPr="00A009EF">
        <w:rPr>
          <w:b/>
          <w:bCs/>
          <w:sz w:val="22"/>
          <w:szCs w:val="22"/>
        </w:rPr>
        <w:t>PT</w:t>
      </w:r>
      <w:r w:rsidRPr="00A009EF">
        <w:rPr>
          <w:b/>
          <w:bCs/>
          <w:sz w:val="16"/>
          <w:szCs w:val="16"/>
        </w:rPr>
        <w:t>j</w:t>
      </w:r>
      <w:proofErr w:type="spellEnd"/>
      <w:r w:rsidRPr="00A009EF">
        <w:rPr>
          <w:b/>
          <w:bCs/>
          <w:sz w:val="22"/>
          <w:szCs w:val="22"/>
        </w:rPr>
        <w:t xml:space="preserve"> =</w:t>
      </w:r>
      <w:r w:rsidRPr="00A009EF">
        <w:rPr>
          <w:b/>
          <w:bCs/>
          <w:sz w:val="22"/>
          <w:szCs w:val="22"/>
        </w:rPr>
        <w:tab/>
      </w:r>
      <w:r w:rsidRPr="00A009EF">
        <w:rPr>
          <w:bCs/>
          <w:sz w:val="22"/>
          <w:szCs w:val="22"/>
        </w:rPr>
        <w:t>Puntuación total de la proposición;</w:t>
      </w:r>
    </w:p>
    <w:p w14:paraId="77A84BD6" w14:textId="77777777" w:rsidR="00713045" w:rsidRPr="00A009EF" w:rsidRDefault="00713045" w:rsidP="00713045">
      <w:pPr>
        <w:pStyle w:val="romanos"/>
        <w:tabs>
          <w:tab w:val="left" w:pos="3119"/>
        </w:tabs>
        <w:spacing w:before="120" w:after="0" w:line="240" w:lineRule="auto"/>
        <w:ind w:left="2268" w:firstLine="0"/>
        <w:rPr>
          <w:bCs/>
          <w:sz w:val="22"/>
          <w:szCs w:val="22"/>
        </w:rPr>
      </w:pPr>
      <w:r w:rsidRPr="00A009EF">
        <w:rPr>
          <w:b/>
          <w:bCs/>
          <w:sz w:val="22"/>
          <w:szCs w:val="22"/>
        </w:rPr>
        <w:t>TPT =</w:t>
      </w:r>
      <w:r w:rsidRPr="00A009EF">
        <w:rPr>
          <w:b/>
          <w:bCs/>
          <w:sz w:val="22"/>
          <w:szCs w:val="22"/>
        </w:rPr>
        <w:tab/>
      </w:r>
      <w:r w:rsidRPr="00A009EF">
        <w:rPr>
          <w:bCs/>
          <w:sz w:val="22"/>
          <w:szCs w:val="22"/>
        </w:rPr>
        <w:t>Total de puntos asignados a la propuesta Técnica;</w:t>
      </w:r>
    </w:p>
    <w:p w14:paraId="0E7258BE" w14:textId="77777777" w:rsidR="00713045" w:rsidRPr="00A009EF" w:rsidRDefault="00713045" w:rsidP="00713045">
      <w:pPr>
        <w:pStyle w:val="romanos"/>
        <w:tabs>
          <w:tab w:val="left" w:pos="3119"/>
        </w:tabs>
        <w:spacing w:before="120" w:after="0" w:line="240" w:lineRule="auto"/>
        <w:ind w:left="2268" w:firstLine="0"/>
        <w:rPr>
          <w:bCs/>
          <w:sz w:val="22"/>
          <w:szCs w:val="22"/>
        </w:rPr>
      </w:pPr>
      <w:r w:rsidRPr="00A009EF">
        <w:rPr>
          <w:b/>
          <w:bCs/>
          <w:sz w:val="22"/>
          <w:szCs w:val="22"/>
        </w:rPr>
        <w:t>TPE =</w:t>
      </w:r>
      <w:r w:rsidRPr="00A009EF">
        <w:rPr>
          <w:b/>
          <w:bCs/>
          <w:sz w:val="22"/>
          <w:szCs w:val="22"/>
        </w:rPr>
        <w:tab/>
      </w:r>
      <w:r w:rsidRPr="00A009EF">
        <w:rPr>
          <w:bCs/>
          <w:sz w:val="22"/>
          <w:szCs w:val="22"/>
        </w:rPr>
        <w:t>Total de puntos asignados a la propuesta Económica, y</w:t>
      </w:r>
    </w:p>
    <w:p w14:paraId="53C31836" w14:textId="77777777" w:rsidR="00713045" w:rsidRPr="00A009EF" w:rsidRDefault="00713045" w:rsidP="00713045">
      <w:pPr>
        <w:pStyle w:val="romanos"/>
        <w:spacing w:before="120" w:after="0"/>
        <w:ind w:left="2268" w:firstLine="0"/>
        <w:rPr>
          <w:bCs/>
          <w:sz w:val="22"/>
          <w:szCs w:val="22"/>
        </w:rPr>
      </w:pPr>
      <w:r w:rsidRPr="00A009EF">
        <w:rPr>
          <w:bCs/>
          <w:sz w:val="22"/>
          <w:szCs w:val="22"/>
        </w:rPr>
        <w:t>El subíndice “</w:t>
      </w:r>
      <w:r w:rsidRPr="00A009EF">
        <w:rPr>
          <w:b/>
          <w:bCs/>
          <w:sz w:val="16"/>
          <w:szCs w:val="16"/>
        </w:rPr>
        <w:t>j</w:t>
      </w:r>
      <w:r w:rsidRPr="00A009EF">
        <w:rPr>
          <w:bCs/>
          <w:sz w:val="22"/>
          <w:szCs w:val="22"/>
        </w:rPr>
        <w:t>” representa a las demás proposiciones determinadas como solventes como resultado de la evaluación.</w:t>
      </w:r>
    </w:p>
    <w:p w14:paraId="7E84A961" w14:textId="77777777" w:rsidR="00713045" w:rsidRPr="00A009EF" w:rsidRDefault="00713045" w:rsidP="00713045">
      <w:pPr>
        <w:widowControl w:val="0"/>
        <w:numPr>
          <w:ilvl w:val="3"/>
          <w:numId w:val="10"/>
        </w:numPr>
        <w:tabs>
          <w:tab w:val="num" w:pos="-4962"/>
          <w:tab w:val="left" w:pos="1560"/>
        </w:tabs>
        <w:spacing w:before="120"/>
        <w:rPr>
          <w:b/>
        </w:rPr>
      </w:pPr>
      <w:r w:rsidRPr="00A009EF">
        <w:rPr>
          <w:b/>
          <w:lang w:val="es-ES_tradnl"/>
        </w:rPr>
        <w:t>Para</w:t>
      </w:r>
      <w:r w:rsidRPr="00A009EF">
        <w:rPr>
          <w:b/>
        </w:rPr>
        <w:t xml:space="preserve"> la adjudicación del contrato.</w:t>
      </w:r>
    </w:p>
    <w:p w14:paraId="4262DF4E" w14:textId="77777777" w:rsidR="00713045" w:rsidRPr="00A009EF" w:rsidRDefault="00713045" w:rsidP="00713045">
      <w:pPr>
        <w:pStyle w:val="Sangradetextonormal"/>
        <w:tabs>
          <w:tab w:val="left" w:pos="1418"/>
        </w:tabs>
        <w:spacing w:before="120"/>
        <w:ind w:left="1701"/>
      </w:pPr>
      <w:r w:rsidRPr="00A009EF">
        <w:t>El ARC emitirá el fallo del procedimiento, el que deberá elaborarse considerando lo establecido en el artículo 39, de la Ley, en éste se harán constar el desarrollo de los eventos del procedimiento de contratación.</w:t>
      </w:r>
    </w:p>
    <w:p w14:paraId="661D90EB" w14:textId="77777777" w:rsidR="00713045" w:rsidRPr="00A009EF" w:rsidRDefault="00713045" w:rsidP="00713045">
      <w:pPr>
        <w:suppressAutoHyphens w:val="0"/>
        <w:autoSpaceDN w:val="0"/>
        <w:adjustRightInd w:val="0"/>
        <w:spacing w:before="120"/>
        <w:ind w:left="1701"/>
      </w:pPr>
      <w:r w:rsidRPr="00A009EF">
        <w:t xml:space="preserve">La proposición solvente más conveniente para el </w:t>
      </w:r>
      <w:proofErr w:type="gramStart"/>
      <w:r w:rsidRPr="00A009EF">
        <w:t>IMSS,</w:t>
      </w:r>
      <w:proofErr w:type="gramEnd"/>
      <w:r w:rsidRPr="00A009EF">
        <w:t xml:space="preserve"> será aquélla que reúna la mayor puntuación, como resultado de la suma de la puntuación de la evaluación técnica y económica.</w:t>
      </w:r>
    </w:p>
    <w:p w14:paraId="174D828E" w14:textId="77777777" w:rsidR="00713045" w:rsidRPr="00A009EF" w:rsidRDefault="00713045" w:rsidP="00713045">
      <w:pPr>
        <w:suppressAutoHyphens w:val="0"/>
        <w:autoSpaceDN w:val="0"/>
        <w:adjustRightInd w:val="0"/>
        <w:spacing w:before="120"/>
        <w:ind w:left="1701"/>
      </w:pPr>
      <w:r w:rsidRPr="00A009EF">
        <w:lastRenderedPageBreak/>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A009EF">
        <w:rPr>
          <w:b/>
        </w:rPr>
        <w:t>punto II</w:t>
      </w:r>
      <w:r w:rsidR="003E699A" w:rsidRPr="00A009EF">
        <w:rPr>
          <w:b/>
        </w:rPr>
        <w:t>I</w:t>
      </w:r>
      <w:r w:rsidRPr="00A009EF">
        <w:rPr>
          <w:b/>
        </w:rPr>
        <w:t xml:space="preserve"> del numeral anterior.</w:t>
      </w:r>
    </w:p>
    <w:p w14:paraId="13964CBE" w14:textId="77777777" w:rsidR="00713045" w:rsidRPr="00A009EF" w:rsidRDefault="00713045" w:rsidP="00713045">
      <w:pPr>
        <w:suppressAutoHyphens w:val="0"/>
        <w:autoSpaceDN w:val="0"/>
        <w:adjustRightInd w:val="0"/>
        <w:spacing w:before="120"/>
        <w:ind w:left="1701"/>
      </w:pPr>
      <w:r w:rsidRPr="00A009EF">
        <w:t>En caso de empate entre dos o más proposiciones, se procederá conforme a lo dispuesto por el artículo 38, sexto párrafo, de la Ley y 67, de su Reglamento.</w:t>
      </w:r>
    </w:p>
    <w:p w14:paraId="080ACF9F" w14:textId="77777777" w:rsidR="00713045" w:rsidRPr="00A009EF"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A009EF">
        <w:rPr>
          <w:b/>
          <w:spacing w:val="0"/>
        </w:rPr>
        <w:t xml:space="preserve">Causas expresas de </w:t>
      </w:r>
      <w:proofErr w:type="spellStart"/>
      <w:r w:rsidRPr="00A009EF">
        <w:rPr>
          <w:b/>
          <w:spacing w:val="0"/>
        </w:rPr>
        <w:t>desechamiento</w:t>
      </w:r>
      <w:proofErr w:type="spellEnd"/>
      <w:r w:rsidRPr="00A009EF">
        <w:rPr>
          <w:b/>
          <w:spacing w:val="0"/>
        </w:rPr>
        <w:t>.</w:t>
      </w:r>
    </w:p>
    <w:p w14:paraId="21CBBBE3"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14:paraId="1FF3C4FD"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Incumpla con los requisitos legales establecidos en la convocatoria, considerando en su caso, la omisión total o parcial en el contenido de los requisitos del convenio de participación conjunta;</w:t>
      </w:r>
    </w:p>
    <w:p w14:paraId="65D8E95C"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La información o documentación proporcionada por los licitantes sea falsa y el IMSS lo acredite fehacientemente con la documentación idónea;</w:t>
      </w:r>
    </w:p>
    <w:p w14:paraId="4D7D6B40"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Se ubique al licitante, en alguno de los supuestos señalados en los artículos 51 y 78, penúltimo párrafo de la Ley;</w:t>
      </w:r>
    </w:p>
    <w:p w14:paraId="5F88679D" w14:textId="77777777" w:rsidR="00435C2C" w:rsidRPr="00A009EF" w:rsidRDefault="00435C2C" w:rsidP="00435C2C">
      <w:pPr>
        <w:widowControl w:val="0"/>
        <w:numPr>
          <w:ilvl w:val="2"/>
          <w:numId w:val="10"/>
        </w:numPr>
        <w:tabs>
          <w:tab w:val="num" w:pos="-4962"/>
        </w:tabs>
        <w:spacing w:before="120"/>
        <w:ind w:left="1701" w:hanging="709"/>
        <w:rPr>
          <w:bCs/>
          <w:lang w:val="es-ES"/>
        </w:rPr>
      </w:pPr>
      <w:r w:rsidRPr="00A009EF">
        <w:rPr>
          <w:bCs/>
          <w:lang w:val="es-ES"/>
        </w:rPr>
        <w:t xml:space="preserve">Cuando en las contrataciones de ejecución plurianual, la propuesta económica presentada por el </w:t>
      </w:r>
      <w:proofErr w:type="gramStart"/>
      <w:r w:rsidRPr="00A009EF">
        <w:rPr>
          <w:bCs/>
          <w:lang w:val="es-ES"/>
        </w:rPr>
        <w:t>licitante,</w:t>
      </w:r>
      <w:proofErr w:type="gramEnd"/>
      <w:r w:rsidRPr="00A009EF">
        <w:rPr>
          <w:bCs/>
          <w:lang w:val="es-ES"/>
        </w:rPr>
        <w:t xml:space="preserve"> rebase la asignación autorizada para el primer ejercicio presupuestal.</w:t>
      </w:r>
    </w:p>
    <w:p w14:paraId="0EFBEB6C"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14:paraId="71834B99"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Se compruebe que algún licitante haya acordado con otro u otros elevar el costo de los trabajos o cualquier otro acuerdo que tenga como fin obtener una ventaja sobre los demás licitantes.</w:t>
      </w:r>
    </w:p>
    <w:p w14:paraId="54F823B8"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El licitante haya omitido en su proposición dar cumplimiento a las indicaciones, aclaraciones, modificaciones a la convocatoria, así como a las respuestas derivadas de la(s) junta(s) de aclaración(es) que se haya(n) efectuado.</w:t>
      </w:r>
    </w:p>
    <w:p w14:paraId="4E7F1C7D"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 xml:space="preserve">El capital neto de trabajo que acredita el </w:t>
      </w:r>
      <w:proofErr w:type="gramStart"/>
      <w:r w:rsidRPr="00A009EF">
        <w:rPr>
          <w:bCs/>
          <w:lang w:val="es-ES"/>
        </w:rPr>
        <w:t>licitante,</w:t>
      </w:r>
      <w:proofErr w:type="gramEnd"/>
      <w:r w:rsidRPr="00A009EF">
        <w:rPr>
          <w:bCs/>
          <w:lang w:val="es-ES"/>
        </w:rPr>
        <w:t xml:space="preserve"> resulta insuficiente para el financiamiento de los trabajos objeto del procedimiento, en los dos primeros meses de ejecución.</w:t>
      </w:r>
    </w:p>
    <w:p w14:paraId="7D74CEA8"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El licitante no acredite fehacientemente la línea de crédito que indique en su proposición.</w:t>
      </w:r>
    </w:p>
    <w:p w14:paraId="05290EC7"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lastRenderedPageBreak/>
        <w:t>El flujo de efectivo que elabore el IMSS, con la información y documentación proporcionada por el licitante, muestre problemas de liquidez en los dos primeros meses de ejecución.</w:t>
      </w:r>
    </w:p>
    <w:p w14:paraId="132892A1"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El licitante obtenga en la evaluación técnica menos de 37.5 puntos.</w:t>
      </w:r>
    </w:p>
    <w:p w14:paraId="168DF605" w14:textId="77777777" w:rsidR="00713045" w:rsidRPr="00A009EF" w:rsidRDefault="00713045" w:rsidP="00713045">
      <w:pPr>
        <w:pStyle w:val="TDC1"/>
        <w:numPr>
          <w:ilvl w:val="2"/>
          <w:numId w:val="10"/>
        </w:numPr>
        <w:tabs>
          <w:tab w:val="clear" w:pos="12049"/>
          <w:tab w:val="clear" w:pos="21828"/>
          <w:tab w:val="left" w:pos="1701"/>
        </w:tabs>
        <w:spacing w:after="0"/>
        <w:ind w:right="0" w:hanging="787"/>
        <w:rPr>
          <w:lang w:val="es-ES"/>
        </w:rPr>
      </w:pPr>
      <w:r w:rsidRPr="00A009EF">
        <w:rPr>
          <w:bCs/>
          <w:spacing w:val="0"/>
          <w:lang w:val="es-ES"/>
        </w:rPr>
        <w:t>El licitante omita integrar el precio unitario conforme a las condiciones previstas en el numeral II.13.1.</w:t>
      </w:r>
      <w:r w:rsidRPr="00A009EF">
        <w:rPr>
          <w:lang w:val="es-ES"/>
        </w:rPr>
        <w:t>2.</w:t>
      </w:r>
    </w:p>
    <w:p w14:paraId="5F23D4E3" w14:textId="77777777" w:rsidR="00713045" w:rsidRPr="00A009EF" w:rsidRDefault="00713045" w:rsidP="00713045">
      <w:pPr>
        <w:pStyle w:val="TDC1"/>
        <w:numPr>
          <w:ilvl w:val="2"/>
          <w:numId w:val="10"/>
        </w:numPr>
        <w:tabs>
          <w:tab w:val="clear" w:pos="12049"/>
          <w:tab w:val="clear" w:pos="21828"/>
          <w:tab w:val="left" w:pos="1701"/>
        </w:tabs>
        <w:spacing w:after="0"/>
        <w:ind w:right="0" w:hanging="787"/>
        <w:rPr>
          <w:lang w:val="es-ES"/>
        </w:rPr>
      </w:pPr>
      <w:r w:rsidRPr="00A009EF">
        <w:rPr>
          <w:bCs/>
          <w:spacing w:val="0"/>
          <w:lang w:val="es-ES"/>
        </w:rPr>
        <w:t>El licitante omita integrar el financiamiento conforme a las condiciones previstas en el numeral II.13.1.</w:t>
      </w:r>
      <w:r w:rsidRPr="00A009EF">
        <w:rPr>
          <w:lang w:val="es-ES"/>
        </w:rPr>
        <w:t>2.</w:t>
      </w:r>
    </w:p>
    <w:p w14:paraId="7CAAF5B5" w14:textId="77777777" w:rsidR="00713045" w:rsidRPr="00A009EF"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A009EF">
        <w:rPr>
          <w:b/>
          <w:spacing w:val="0"/>
        </w:rPr>
        <w:t>Causas por las que se podrá declarar desierta la licitación.</w:t>
      </w:r>
    </w:p>
    <w:p w14:paraId="45A11A83"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Cuando la totalidad de las proposiciones presentadas no reúnan los requisitos establecidos en la convocatoria o los precios de los insumos no fueren aceptables.</w:t>
      </w:r>
    </w:p>
    <w:p w14:paraId="5082F3DF"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Cuando no se reciba alguna proposición en el acto de presentación y apertura de proposiciones.</w:t>
      </w:r>
    </w:p>
    <w:p w14:paraId="4AD29B83"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Cuando los precios de las proposiciones presentadas no puedan ser pagadas por el IMSS.</w:t>
      </w:r>
    </w:p>
    <w:p w14:paraId="0CA4C0D7"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Cuando el precio de la proposición que obtuvo la mayor puntuación no pueda ser pagado por el IMSS, al exceder la suficiencia presupuestal autorizada.</w:t>
      </w:r>
    </w:p>
    <w:p w14:paraId="2786C030" w14:textId="77777777" w:rsidR="00713045" w:rsidRPr="00A009EF" w:rsidRDefault="00713045" w:rsidP="00713045">
      <w:pPr>
        <w:widowControl w:val="0"/>
        <w:numPr>
          <w:ilvl w:val="2"/>
          <w:numId w:val="10"/>
        </w:numPr>
        <w:tabs>
          <w:tab w:val="num" w:pos="-4962"/>
        </w:tabs>
        <w:spacing w:before="120"/>
        <w:ind w:left="1701" w:hanging="709"/>
        <w:rPr>
          <w:bCs/>
          <w:lang w:val="es-ES"/>
        </w:rPr>
      </w:pPr>
      <w:r w:rsidRPr="00A009EF">
        <w:rPr>
          <w:bCs/>
          <w:lang w:val="es-ES"/>
        </w:rPr>
        <w:t xml:space="preserve">Cuando ninguna proposición en la evaluación </w:t>
      </w:r>
      <w:proofErr w:type="gramStart"/>
      <w:r w:rsidRPr="00A009EF">
        <w:rPr>
          <w:bCs/>
          <w:lang w:val="es-ES"/>
        </w:rPr>
        <w:t>técnica,</w:t>
      </w:r>
      <w:proofErr w:type="gramEnd"/>
      <w:r w:rsidRPr="00A009EF">
        <w:rPr>
          <w:bCs/>
          <w:lang w:val="es-ES"/>
        </w:rPr>
        <w:t xml:space="preserve"> obtenga la puntuación mínima necesaria prevista en la parte final del numeral II.13.1.1., de la presente convocatoria.</w:t>
      </w:r>
    </w:p>
    <w:p w14:paraId="7787C13C" w14:textId="77777777" w:rsidR="00713045" w:rsidRPr="00A009EF"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A009EF">
        <w:rPr>
          <w:b/>
          <w:spacing w:val="0"/>
        </w:rPr>
        <w:t>Causas por las que se podrá cancelar la licitación.</w:t>
      </w:r>
    </w:p>
    <w:p w14:paraId="2E0D05CC" w14:textId="77777777" w:rsidR="00713045" w:rsidRPr="00A009EF" w:rsidRDefault="00713045" w:rsidP="00713045">
      <w:pPr>
        <w:spacing w:before="120"/>
        <w:ind w:left="851"/>
      </w:pPr>
      <w:r w:rsidRPr="00A009EF">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4A42545" w14:textId="77777777" w:rsidR="00713045" w:rsidRPr="00A009EF" w:rsidRDefault="00713045" w:rsidP="00713045">
      <w:pPr>
        <w:spacing w:before="120"/>
        <w:ind w:left="851"/>
      </w:pPr>
      <w:r w:rsidRPr="00A009EF">
        <w:t>Cuando se presente alguna situación de caso fortuito o fuerza mayor, el IMSS se abstendrá de realizar pago alguno por tal motivo.</w:t>
      </w:r>
    </w:p>
    <w:p w14:paraId="6836B0D0" w14:textId="77777777" w:rsidR="00713045" w:rsidRPr="00A009EF" w:rsidRDefault="00713045" w:rsidP="00713045">
      <w:pPr>
        <w:pStyle w:val="TDC1"/>
        <w:numPr>
          <w:ilvl w:val="0"/>
          <w:numId w:val="27"/>
        </w:numPr>
        <w:tabs>
          <w:tab w:val="clear" w:pos="12049"/>
          <w:tab w:val="clear" w:pos="21828"/>
        </w:tabs>
        <w:ind w:left="284" w:right="0" w:hanging="284"/>
        <w:rPr>
          <w:b/>
          <w:spacing w:val="0"/>
        </w:rPr>
      </w:pPr>
      <w:r w:rsidRPr="00A009EF">
        <w:rPr>
          <w:b/>
          <w:bCs/>
          <w:spacing w:val="0"/>
        </w:rPr>
        <w:t>INFORMACIÓN</w:t>
      </w:r>
      <w:r w:rsidRPr="00A009EF">
        <w:rPr>
          <w:b/>
          <w:spacing w:val="0"/>
        </w:rPr>
        <w:t xml:space="preserve"> PARA LA FIRMA DEL CONTRATO Y CONSTITUCIÓN DE GARANTÍAS.</w:t>
      </w:r>
    </w:p>
    <w:p w14:paraId="152A1938" w14:textId="77777777" w:rsidR="00713045" w:rsidRPr="00A009EF" w:rsidRDefault="00713045" w:rsidP="00713045">
      <w:pPr>
        <w:pStyle w:val="TDC1"/>
        <w:numPr>
          <w:ilvl w:val="1"/>
          <w:numId w:val="28"/>
        </w:numPr>
        <w:tabs>
          <w:tab w:val="clear" w:pos="12049"/>
          <w:tab w:val="clear" w:pos="21828"/>
          <w:tab w:val="left" w:pos="851"/>
        </w:tabs>
        <w:ind w:left="794" w:right="0" w:hanging="510"/>
        <w:rPr>
          <w:b/>
          <w:bCs/>
          <w:spacing w:val="0"/>
        </w:rPr>
      </w:pPr>
      <w:r w:rsidRPr="00A009EF">
        <w:rPr>
          <w:b/>
          <w:bCs/>
          <w:spacing w:val="0"/>
        </w:rPr>
        <w:t>Modelo de contrato.</w:t>
      </w:r>
    </w:p>
    <w:p w14:paraId="0B164447" w14:textId="77777777" w:rsidR="00713045" w:rsidRPr="00A009EF" w:rsidRDefault="00713045" w:rsidP="00713045">
      <w:pPr>
        <w:spacing w:before="120"/>
        <w:ind w:left="851"/>
        <w:rPr>
          <w:bCs/>
        </w:rPr>
      </w:pPr>
      <w:r w:rsidRPr="00A009EF">
        <w:rPr>
          <w:bCs/>
        </w:rPr>
        <w:t xml:space="preserve">Los licitantes que participen en la presente </w:t>
      </w:r>
      <w:proofErr w:type="gramStart"/>
      <w:r w:rsidRPr="00A009EF">
        <w:rPr>
          <w:bCs/>
        </w:rPr>
        <w:t>licitación,</w:t>
      </w:r>
      <w:proofErr w:type="gramEnd"/>
      <w:r w:rsidRPr="00A009EF">
        <w:rPr>
          <w:bCs/>
        </w:rPr>
        <w:t xml:space="preserve"> estarán sujetos al Modelo de Contrato que forma parte de esta convocatoria, cuyo contenido y alcance, cumple y está estructurado conforme a lo dispuesto por el artículo 46, de la Ley.</w:t>
      </w:r>
    </w:p>
    <w:p w14:paraId="7045FD7B" w14:textId="77777777" w:rsidR="00713045" w:rsidRPr="00A009EF" w:rsidRDefault="00713045" w:rsidP="00713045">
      <w:pPr>
        <w:spacing w:before="120" w:after="120"/>
        <w:ind w:left="851"/>
        <w:rPr>
          <w:bCs/>
        </w:rPr>
      </w:pPr>
      <w:r w:rsidRPr="00A009EF">
        <w:rPr>
          <w:bCs/>
        </w:rPr>
        <w:lastRenderedPageBreak/>
        <w:t>La cuantía de la penalización y el porcentaje de retención a estipular en el contrato a formalizar se determinarán de acuerdo con la siguiente tabla: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2093"/>
        <w:gridCol w:w="2942"/>
      </w:tblGrid>
      <w:tr w:rsidR="001A599B" w:rsidRPr="00A009EF" w14:paraId="141E4CEB" w14:textId="77777777" w:rsidTr="001A599B">
        <w:tc>
          <w:tcPr>
            <w:tcW w:w="2178" w:type="pct"/>
            <w:shd w:val="clear" w:color="auto" w:fill="D9D9D9" w:themeFill="background1" w:themeFillShade="D9"/>
            <w:vAlign w:val="center"/>
          </w:tcPr>
          <w:p w14:paraId="481A3F89" w14:textId="77777777" w:rsidR="001A599B" w:rsidRPr="00A009EF" w:rsidRDefault="001A599B" w:rsidP="0060640C">
            <w:pPr>
              <w:tabs>
                <w:tab w:val="left" w:pos="1985"/>
                <w:tab w:val="left" w:pos="2552"/>
                <w:tab w:val="left" w:pos="9639"/>
              </w:tabs>
              <w:suppressAutoHyphens w:val="0"/>
              <w:autoSpaceDE/>
              <w:ind w:left="0" w:right="284"/>
              <w:jc w:val="center"/>
              <w:rPr>
                <w:b/>
                <w:lang w:val="es-ES" w:eastAsia="es-ES"/>
              </w:rPr>
            </w:pPr>
            <w:proofErr w:type="gramStart"/>
            <w:r w:rsidRPr="00A009EF">
              <w:rPr>
                <w:b/>
                <w:lang w:val="es-ES" w:eastAsia="es-ES"/>
              </w:rPr>
              <w:t>Importe a contratar</w:t>
            </w:r>
            <w:proofErr w:type="gramEnd"/>
            <w:r w:rsidRPr="00A009EF">
              <w:rPr>
                <w:b/>
                <w:lang w:val="es-ES" w:eastAsia="es-ES"/>
              </w:rPr>
              <w:t>.</w:t>
            </w:r>
          </w:p>
        </w:tc>
        <w:tc>
          <w:tcPr>
            <w:tcW w:w="1173" w:type="pct"/>
            <w:shd w:val="clear" w:color="auto" w:fill="D9D9D9" w:themeFill="background1" w:themeFillShade="D9"/>
            <w:vAlign w:val="center"/>
          </w:tcPr>
          <w:p w14:paraId="32043B52" w14:textId="77777777" w:rsidR="001A599B" w:rsidRPr="00A009EF" w:rsidRDefault="001A599B" w:rsidP="0060640C">
            <w:pPr>
              <w:tabs>
                <w:tab w:val="left" w:pos="1985"/>
                <w:tab w:val="left" w:pos="2552"/>
                <w:tab w:val="left" w:pos="9639"/>
              </w:tabs>
              <w:suppressAutoHyphens w:val="0"/>
              <w:autoSpaceDE/>
              <w:ind w:left="-108" w:right="-108"/>
              <w:jc w:val="center"/>
              <w:rPr>
                <w:b/>
                <w:lang w:val="es-ES" w:eastAsia="es-ES"/>
              </w:rPr>
            </w:pPr>
            <w:r w:rsidRPr="00A009EF">
              <w:rPr>
                <w:b/>
                <w:lang w:val="es-ES" w:eastAsia="es-ES"/>
              </w:rPr>
              <w:t>Retención por periodo mensual.</w:t>
            </w:r>
          </w:p>
        </w:tc>
        <w:tc>
          <w:tcPr>
            <w:tcW w:w="1649" w:type="pct"/>
            <w:shd w:val="clear" w:color="auto" w:fill="D9D9D9" w:themeFill="background1" w:themeFillShade="D9"/>
            <w:vAlign w:val="center"/>
          </w:tcPr>
          <w:p w14:paraId="67647661" w14:textId="77777777" w:rsidR="001A599B" w:rsidRPr="00A009EF" w:rsidRDefault="001A599B" w:rsidP="0060640C">
            <w:pPr>
              <w:tabs>
                <w:tab w:val="left" w:pos="2552"/>
                <w:tab w:val="left" w:pos="9639"/>
              </w:tabs>
              <w:suppressAutoHyphens w:val="0"/>
              <w:autoSpaceDE/>
              <w:ind w:left="-108" w:right="-108"/>
              <w:jc w:val="center"/>
              <w:rPr>
                <w:b/>
                <w:lang w:val="es-ES" w:eastAsia="es-ES"/>
              </w:rPr>
            </w:pPr>
            <w:r w:rsidRPr="00A009EF">
              <w:rPr>
                <w:b/>
                <w:lang w:val="es-ES" w:eastAsia="es-ES"/>
              </w:rPr>
              <w:t>Pena definitiva por cada día de atraso.</w:t>
            </w:r>
          </w:p>
        </w:tc>
      </w:tr>
      <w:tr w:rsidR="001A599B" w:rsidRPr="00A009EF" w14:paraId="5CFB687A" w14:textId="77777777" w:rsidTr="001A599B">
        <w:trPr>
          <w:trHeight w:val="399"/>
        </w:trPr>
        <w:tc>
          <w:tcPr>
            <w:tcW w:w="2178" w:type="pct"/>
            <w:vAlign w:val="center"/>
          </w:tcPr>
          <w:p w14:paraId="69799980" w14:textId="77777777" w:rsidR="001A599B" w:rsidRPr="00A009EF" w:rsidRDefault="001A599B" w:rsidP="0060640C">
            <w:pPr>
              <w:suppressAutoHyphens w:val="0"/>
              <w:autoSpaceDE/>
              <w:ind w:left="0"/>
              <w:rPr>
                <w:lang w:val="es-ES" w:eastAsia="es-ES"/>
              </w:rPr>
            </w:pPr>
            <w:r w:rsidRPr="00A009EF">
              <w:rPr>
                <w:lang w:val="es-ES" w:eastAsia="es-ES"/>
              </w:rPr>
              <w:t>Más de 200 millones de pesos.</w:t>
            </w:r>
          </w:p>
        </w:tc>
        <w:tc>
          <w:tcPr>
            <w:tcW w:w="1173" w:type="pct"/>
            <w:vAlign w:val="center"/>
          </w:tcPr>
          <w:p w14:paraId="7902C44C" w14:textId="4D305B82" w:rsidR="001A599B" w:rsidRPr="007048CB" w:rsidRDefault="007048CB" w:rsidP="0060640C">
            <w:pPr>
              <w:tabs>
                <w:tab w:val="left" w:pos="1985"/>
                <w:tab w:val="left" w:pos="2552"/>
                <w:tab w:val="left" w:pos="9639"/>
              </w:tabs>
              <w:suppressAutoHyphens w:val="0"/>
              <w:autoSpaceDE/>
              <w:ind w:left="-108" w:right="-108"/>
              <w:jc w:val="center"/>
              <w:rPr>
                <w:lang w:val="es-ES" w:eastAsia="es-ES"/>
              </w:rPr>
            </w:pPr>
            <w:r w:rsidRPr="007048CB">
              <w:rPr>
                <w:lang w:val="es-ES" w:eastAsia="es-ES"/>
              </w:rPr>
              <w:t>3</w:t>
            </w:r>
            <w:r w:rsidR="001A599B" w:rsidRPr="007048CB">
              <w:rPr>
                <w:lang w:val="es-ES" w:eastAsia="es-ES"/>
              </w:rPr>
              <w:t>.0%</w:t>
            </w:r>
          </w:p>
        </w:tc>
        <w:tc>
          <w:tcPr>
            <w:tcW w:w="1649" w:type="pct"/>
            <w:vAlign w:val="center"/>
          </w:tcPr>
          <w:p w14:paraId="7A31A106" w14:textId="77777777" w:rsidR="001A599B" w:rsidRPr="007048CB" w:rsidRDefault="001A599B" w:rsidP="0060640C">
            <w:pPr>
              <w:tabs>
                <w:tab w:val="left" w:pos="1985"/>
                <w:tab w:val="left" w:pos="2552"/>
                <w:tab w:val="left" w:pos="9639"/>
              </w:tabs>
              <w:suppressAutoHyphens w:val="0"/>
              <w:autoSpaceDE/>
              <w:ind w:left="-108" w:right="-108"/>
              <w:jc w:val="center"/>
              <w:rPr>
                <w:lang w:val="es-ES" w:eastAsia="es-ES"/>
              </w:rPr>
            </w:pPr>
            <w:r w:rsidRPr="007048CB">
              <w:rPr>
                <w:lang w:val="es-ES" w:eastAsia="es-ES"/>
              </w:rPr>
              <w:t>1 al millar</w:t>
            </w:r>
          </w:p>
        </w:tc>
      </w:tr>
      <w:tr w:rsidR="001A599B" w:rsidRPr="00A009EF" w14:paraId="41D26500" w14:textId="77777777" w:rsidTr="001A599B">
        <w:trPr>
          <w:trHeight w:val="399"/>
        </w:trPr>
        <w:tc>
          <w:tcPr>
            <w:tcW w:w="2178" w:type="pct"/>
            <w:vAlign w:val="center"/>
          </w:tcPr>
          <w:p w14:paraId="33E3EF8E" w14:textId="77777777" w:rsidR="001A599B" w:rsidRPr="00A009EF" w:rsidRDefault="001A599B" w:rsidP="0060640C">
            <w:pPr>
              <w:suppressAutoHyphens w:val="0"/>
              <w:autoSpaceDE/>
              <w:ind w:left="0"/>
              <w:rPr>
                <w:lang w:val="es-ES" w:eastAsia="es-ES"/>
              </w:rPr>
            </w:pPr>
            <w:r w:rsidRPr="00A009EF">
              <w:rPr>
                <w:lang w:val="es-ES" w:eastAsia="es-ES"/>
              </w:rPr>
              <w:t>Más de 100 millones y hasta 200 millones de pesos.</w:t>
            </w:r>
          </w:p>
        </w:tc>
        <w:tc>
          <w:tcPr>
            <w:tcW w:w="1173" w:type="pct"/>
            <w:vAlign w:val="center"/>
          </w:tcPr>
          <w:p w14:paraId="4A69EF41" w14:textId="77759C1E" w:rsidR="001A599B" w:rsidRPr="007048CB" w:rsidRDefault="007048CB" w:rsidP="0060640C">
            <w:pPr>
              <w:tabs>
                <w:tab w:val="left" w:pos="1985"/>
                <w:tab w:val="left" w:pos="2552"/>
                <w:tab w:val="left" w:pos="9639"/>
              </w:tabs>
              <w:suppressAutoHyphens w:val="0"/>
              <w:autoSpaceDE/>
              <w:ind w:left="-108" w:right="-108"/>
              <w:jc w:val="center"/>
              <w:rPr>
                <w:lang w:val="es-ES" w:eastAsia="es-ES"/>
              </w:rPr>
            </w:pPr>
            <w:r w:rsidRPr="007048CB">
              <w:rPr>
                <w:lang w:val="es-ES" w:eastAsia="es-ES"/>
              </w:rPr>
              <w:t>5.0</w:t>
            </w:r>
            <w:r w:rsidR="001A599B" w:rsidRPr="007048CB">
              <w:rPr>
                <w:lang w:val="es-ES" w:eastAsia="es-ES"/>
              </w:rPr>
              <w:t>%</w:t>
            </w:r>
          </w:p>
        </w:tc>
        <w:tc>
          <w:tcPr>
            <w:tcW w:w="1649" w:type="pct"/>
            <w:vAlign w:val="center"/>
          </w:tcPr>
          <w:p w14:paraId="5D0C7431" w14:textId="77777777" w:rsidR="001A599B" w:rsidRPr="007048CB" w:rsidRDefault="001A599B" w:rsidP="0060640C">
            <w:pPr>
              <w:tabs>
                <w:tab w:val="left" w:pos="1985"/>
                <w:tab w:val="left" w:pos="2552"/>
                <w:tab w:val="left" w:pos="9639"/>
              </w:tabs>
              <w:suppressAutoHyphens w:val="0"/>
              <w:autoSpaceDE/>
              <w:ind w:left="-108" w:right="-108"/>
              <w:jc w:val="center"/>
              <w:rPr>
                <w:lang w:val="es-ES" w:eastAsia="es-ES"/>
              </w:rPr>
            </w:pPr>
            <w:r w:rsidRPr="007048CB">
              <w:rPr>
                <w:lang w:val="es-ES" w:eastAsia="es-ES"/>
              </w:rPr>
              <w:t>2 al millar</w:t>
            </w:r>
          </w:p>
        </w:tc>
      </w:tr>
      <w:tr w:rsidR="001A599B" w:rsidRPr="00A009EF" w14:paraId="32CDAC3C" w14:textId="77777777" w:rsidTr="001A599B">
        <w:trPr>
          <w:trHeight w:val="399"/>
        </w:trPr>
        <w:tc>
          <w:tcPr>
            <w:tcW w:w="2178" w:type="pct"/>
            <w:vAlign w:val="center"/>
          </w:tcPr>
          <w:p w14:paraId="3F798BBD" w14:textId="77777777" w:rsidR="001A599B" w:rsidRPr="00A009EF" w:rsidRDefault="001A599B" w:rsidP="0060640C">
            <w:pPr>
              <w:suppressAutoHyphens w:val="0"/>
              <w:autoSpaceDE/>
              <w:ind w:left="0"/>
              <w:rPr>
                <w:lang w:val="es-ES" w:eastAsia="es-ES"/>
              </w:rPr>
            </w:pPr>
            <w:r w:rsidRPr="00A009EF">
              <w:rPr>
                <w:lang w:val="es-ES" w:eastAsia="es-ES"/>
              </w:rPr>
              <w:t>Más de 50 millones y hasta 100 millones de pesos.</w:t>
            </w:r>
          </w:p>
        </w:tc>
        <w:tc>
          <w:tcPr>
            <w:tcW w:w="1173" w:type="pct"/>
            <w:vAlign w:val="center"/>
          </w:tcPr>
          <w:p w14:paraId="34F2AA3A" w14:textId="0C731A13" w:rsidR="001A599B" w:rsidRPr="007048CB" w:rsidRDefault="007048CB" w:rsidP="0060640C">
            <w:pPr>
              <w:tabs>
                <w:tab w:val="left" w:pos="1985"/>
                <w:tab w:val="left" w:pos="2552"/>
                <w:tab w:val="left" w:pos="9639"/>
              </w:tabs>
              <w:suppressAutoHyphens w:val="0"/>
              <w:autoSpaceDE/>
              <w:ind w:left="-108" w:right="-108"/>
              <w:jc w:val="center"/>
              <w:rPr>
                <w:lang w:val="es-ES" w:eastAsia="es-ES"/>
              </w:rPr>
            </w:pPr>
            <w:r w:rsidRPr="007048CB">
              <w:rPr>
                <w:lang w:val="es-ES" w:eastAsia="es-ES"/>
              </w:rPr>
              <w:t>7.0</w:t>
            </w:r>
            <w:r w:rsidR="001A599B" w:rsidRPr="007048CB">
              <w:rPr>
                <w:lang w:val="es-ES" w:eastAsia="es-ES"/>
              </w:rPr>
              <w:t>%</w:t>
            </w:r>
          </w:p>
        </w:tc>
        <w:tc>
          <w:tcPr>
            <w:tcW w:w="1649" w:type="pct"/>
            <w:vAlign w:val="center"/>
          </w:tcPr>
          <w:p w14:paraId="5C79415E" w14:textId="77777777" w:rsidR="001A599B" w:rsidRPr="007048CB" w:rsidRDefault="001A599B" w:rsidP="0060640C">
            <w:pPr>
              <w:suppressAutoHyphens w:val="0"/>
              <w:autoSpaceDE/>
              <w:ind w:left="0"/>
              <w:jc w:val="center"/>
              <w:rPr>
                <w:lang w:val="es-ES" w:eastAsia="es-ES"/>
              </w:rPr>
            </w:pPr>
            <w:r w:rsidRPr="007048CB">
              <w:rPr>
                <w:lang w:val="es-ES" w:eastAsia="es-ES"/>
              </w:rPr>
              <w:t>3 al millar</w:t>
            </w:r>
          </w:p>
        </w:tc>
      </w:tr>
      <w:tr w:rsidR="001A599B" w:rsidRPr="00A009EF" w14:paraId="6FFD051E" w14:textId="77777777" w:rsidTr="001A599B">
        <w:trPr>
          <w:trHeight w:val="399"/>
        </w:trPr>
        <w:tc>
          <w:tcPr>
            <w:tcW w:w="2178" w:type="pct"/>
            <w:vAlign w:val="center"/>
          </w:tcPr>
          <w:p w14:paraId="175541A8" w14:textId="77777777" w:rsidR="001A599B" w:rsidRPr="00A009EF" w:rsidRDefault="001A599B" w:rsidP="0060640C">
            <w:pPr>
              <w:tabs>
                <w:tab w:val="left" w:pos="1985"/>
                <w:tab w:val="left" w:pos="2552"/>
                <w:tab w:val="left" w:pos="9639"/>
              </w:tabs>
              <w:suppressAutoHyphens w:val="0"/>
              <w:autoSpaceDE/>
              <w:ind w:left="-49"/>
              <w:rPr>
                <w:lang w:val="es-ES" w:eastAsia="es-ES"/>
              </w:rPr>
            </w:pPr>
            <w:r w:rsidRPr="00A009EF">
              <w:rPr>
                <w:lang w:val="es-ES_tradnl" w:eastAsia="es-ES"/>
              </w:rPr>
              <w:t>Más de 30 millones y hasta 50 millones de pesos.</w:t>
            </w:r>
          </w:p>
        </w:tc>
        <w:tc>
          <w:tcPr>
            <w:tcW w:w="1173" w:type="pct"/>
            <w:vAlign w:val="center"/>
          </w:tcPr>
          <w:p w14:paraId="3CC484ED" w14:textId="675F46C9" w:rsidR="001A599B" w:rsidRPr="007048CB" w:rsidRDefault="007048CB" w:rsidP="0060640C">
            <w:pPr>
              <w:tabs>
                <w:tab w:val="left" w:pos="1985"/>
                <w:tab w:val="left" w:pos="2552"/>
                <w:tab w:val="left" w:pos="9639"/>
              </w:tabs>
              <w:suppressAutoHyphens w:val="0"/>
              <w:autoSpaceDE/>
              <w:ind w:left="-108" w:right="-108"/>
              <w:jc w:val="center"/>
              <w:rPr>
                <w:lang w:val="es-ES" w:eastAsia="es-ES"/>
              </w:rPr>
            </w:pPr>
            <w:r w:rsidRPr="007048CB">
              <w:rPr>
                <w:lang w:val="es-ES" w:eastAsia="es-ES"/>
              </w:rPr>
              <w:t>9.0</w:t>
            </w:r>
            <w:r w:rsidR="001A599B" w:rsidRPr="007048CB">
              <w:rPr>
                <w:lang w:val="es-ES" w:eastAsia="es-ES"/>
              </w:rPr>
              <w:t>%</w:t>
            </w:r>
          </w:p>
        </w:tc>
        <w:tc>
          <w:tcPr>
            <w:tcW w:w="1649" w:type="pct"/>
            <w:vAlign w:val="center"/>
          </w:tcPr>
          <w:p w14:paraId="5A2C4918" w14:textId="77777777" w:rsidR="001A599B" w:rsidRPr="007048CB" w:rsidRDefault="001A599B" w:rsidP="0060640C">
            <w:pPr>
              <w:suppressAutoHyphens w:val="0"/>
              <w:autoSpaceDE/>
              <w:ind w:left="0"/>
              <w:jc w:val="center"/>
              <w:rPr>
                <w:lang w:val="es-ES" w:eastAsia="es-ES"/>
              </w:rPr>
            </w:pPr>
            <w:r w:rsidRPr="007048CB">
              <w:rPr>
                <w:lang w:val="es-ES" w:eastAsia="es-ES"/>
              </w:rPr>
              <w:t>4 al millar</w:t>
            </w:r>
          </w:p>
        </w:tc>
      </w:tr>
      <w:tr w:rsidR="001A599B" w:rsidRPr="00A009EF" w14:paraId="14D3A347" w14:textId="77777777" w:rsidTr="001A599B">
        <w:trPr>
          <w:trHeight w:val="399"/>
        </w:trPr>
        <w:tc>
          <w:tcPr>
            <w:tcW w:w="2178" w:type="pct"/>
            <w:vAlign w:val="center"/>
          </w:tcPr>
          <w:p w14:paraId="58BA4336" w14:textId="77777777" w:rsidR="001A599B" w:rsidRPr="00A009EF" w:rsidRDefault="001A599B" w:rsidP="0060640C">
            <w:pPr>
              <w:tabs>
                <w:tab w:val="left" w:pos="1985"/>
                <w:tab w:val="left" w:pos="2552"/>
                <w:tab w:val="left" w:pos="9639"/>
              </w:tabs>
              <w:suppressAutoHyphens w:val="0"/>
              <w:autoSpaceDE/>
              <w:ind w:left="-49"/>
              <w:rPr>
                <w:lang w:val="es-ES" w:eastAsia="es-ES"/>
              </w:rPr>
            </w:pPr>
            <w:r w:rsidRPr="00A009EF">
              <w:rPr>
                <w:lang w:val="es-ES_tradnl" w:eastAsia="es-ES"/>
              </w:rPr>
              <w:t>De 30 millones de pesos o menos.</w:t>
            </w:r>
          </w:p>
        </w:tc>
        <w:tc>
          <w:tcPr>
            <w:tcW w:w="1173" w:type="pct"/>
            <w:vAlign w:val="center"/>
          </w:tcPr>
          <w:p w14:paraId="7CB15D6F" w14:textId="16BF4475" w:rsidR="001A599B" w:rsidRPr="007048CB" w:rsidRDefault="001A599B" w:rsidP="007048CB">
            <w:pPr>
              <w:tabs>
                <w:tab w:val="left" w:pos="1985"/>
                <w:tab w:val="left" w:pos="2552"/>
                <w:tab w:val="left" w:pos="9639"/>
              </w:tabs>
              <w:suppressAutoHyphens w:val="0"/>
              <w:autoSpaceDE/>
              <w:ind w:left="-108" w:right="-108"/>
              <w:jc w:val="center"/>
              <w:rPr>
                <w:lang w:val="es-ES" w:eastAsia="es-ES"/>
              </w:rPr>
            </w:pPr>
            <w:r w:rsidRPr="007048CB">
              <w:rPr>
                <w:lang w:val="es-ES" w:eastAsia="es-ES"/>
              </w:rPr>
              <w:t>1</w:t>
            </w:r>
            <w:r w:rsidR="007048CB" w:rsidRPr="007048CB">
              <w:rPr>
                <w:lang w:val="es-ES" w:eastAsia="es-ES"/>
              </w:rPr>
              <w:t>1</w:t>
            </w:r>
            <w:r w:rsidRPr="007048CB">
              <w:rPr>
                <w:lang w:val="es-ES" w:eastAsia="es-ES"/>
              </w:rPr>
              <w:t>.0%</w:t>
            </w:r>
          </w:p>
        </w:tc>
        <w:tc>
          <w:tcPr>
            <w:tcW w:w="1649" w:type="pct"/>
            <w:vAlign w:val="center"/>
          </w:tcPr>
          <w:p w14:paraId="3B5A5DF7" w14:textId="77777777" w:rsidR="001A599B" w:rsidRPr="007048CB" w:rsidRDefault="001A599B" w:rsidP="0060640C">
            <w:pPr>
              <w:suppressAutoHyphens w:val="0"/>
              <w:autoSpaceDE/>
              <w:ind w:left="0"/>
              <w:jc w:val="center"/>
              <w:rPr>
                <w:lang w:val="es-ES" w:eastAsia="es-ES"/>
              </w:rPr>
            </w:pPr>
            <w:r w:rsidRPr="007048CB">
              <w:rPr>
                <w:lang w:val="es-ES" w:eastAsia="es-ES"/>
              </w:rPr>
              <w:t>5 al millar</w:t>
            </w:r>
          </w:p>
        </w:tc>
      </w:tr>
    </w:tbl>
    <w:p w14:paraId="162B8667" w14:textId="77777777" w:rsidR="00713045" w:rsidRPr="00A009EF" w:rsidRDefault="00713045" w:rsidP="00713045">
      <w:pPr>
        <w:pStyle w:val="TDC1"/>
        <w:numPr>
          <w:ilvl w:val="1"/>
          <w:numId w:val="28"/>
        </w:numPr>
        <w:tabs>
          <w:tab w:val="clear" w:pos="12049"/>
          <w:tab w:val="clear" w:pos="21828"/>
          <w:tab w:val="left" w:pos="851"/>
        </w:tabs>
        <w:ind w:left="851" w:right="0" w:hanging="567"/>
        <w:rPr>
          <w:b/>
          <w:bCs/>
        </w:rPr>
      </w:pPr>
      <w:r w:rsidRPr="00A009EF">
        <w:rPr>
          <w:b/>
          <w:bCs/>
        </w:rPr>
        <w:t>Firma del contrato.</w:t>
      </w:r>
    </w:p>
    <w:p w14:paraId="1ECFEC52" w14:textId="6B189AAB" w:rsidR="00713045" w:rsidRPr="00A009EF" w:rsidRDefault="00837E0A" w:rsidP="00713045">
      <w:pPr>
        <w:ind w:left="851"/>
      </w:pPr>
      <w:r w:rsidRPr="00A009EF">
        <w:rPr>
          <w:bCs/>
        </w:rPr>
        <w:t>La firma del contrato se llevará a cabo el</w:t>
      </w:r>
      <w:r w:rsidRPr="00A009EF">
        <w:rPr>
          <w:b/>
          <w:color w:val="0070C0"/>
        </w:rPr>
        <w:t xml:space="preserve"> </w:t>
      </w:r>
      <w:r w:rsidR="00BE7ADB">
        <w:rPr>
          <w:b/>
          <w:color w:val="0070C0"/>
        </w:rPr>
        <w:t>0</w:t>
      </w:r>
      <w:r w:rsidR="00F83489">
        <w:rPr>
          <w:b/>
          <w:color w:val="0070C0"/>
        </w:rPr>
        <w:t>4</w:t>
      </w:r>
      <w:r w:rsidR="00A009EF" w:rsidRPr="00A009EF">
        <w:rPr>
          <w:b/>
          <w:color w:val="0070C0"/>
        </w:rPr>
        <w:t xml:space="preserve"> de </w:t>
      </w:r>
      <w:r w:rsidR="00BE7ADB">
        <w:rPr>
          <w:b/>
          <w:color w:val="0070C0"/>
        </w:rPr>
        <w:t>junio</w:t>
      </w:r>
      <w:r w:rsidR="00F83489">
        <w:rPr>
          <w:b/>
          <w:color w:val="0070C0"/>
        </w:rPr>
        <w:t xml:space="preserve"> </w:t>
      </w:r>
      <w:r w:rsidR="00A009EF" w:rsidRPr="00A009EF">
        <w:rPr>
          <w:b/>
          <w:color w:val="0070C0"/>
        </w:rPr>
        <w:t>de 20</w:t>
      </w:r>
      <w:r w:rsidR="00F83489">
        <w:rPr>
          <w:b/>
          <w:color w:val="0070C0"/>
        </w:rPr>
        <w:t>2</w:t>
      </w:r>
      <w:r w:rsidR="00AF1DE3">
        <w:rPr>
          <w:b/>
          <w:color w:val="0070C0"/>
        </w:rPr>
        <w:t>4</w:t>
      </w:r>
      <w:r w:rsidR="00A009EF" w:rsidRPr="00A009EF">
        <w:rPr>
          <w:b/>
          <w:color w:val="0070C0"/>
        </w:rPr>
        <w:t xml:space="preserve"> a las 10</w:t>
      </w:r>
      <w:r w:rsidR="001B715E" w:rsidRPr="00A009EF">
        <w:rPr>
          <w:b/>
          <w:color w:val="0070C0"/>
        </w:rPr>
        <w:t>:00 horas</w:t>
      </w:r>
      <w:r w:rsidRPr="00C2429B">
        <w:rPr>
          <w:bCs/>
          <w:color w:val="0070C0"/>
        </w:rPr>
        <w:t xml:space="preserve">, </w:t>
      </w:r>
      <w:r w:rsidRPr="00C2429B">
        <w:rPr>
          <w:b/>
          <w:bCs/>
          <w:color w:val="0070C0"/>
        </w:rPr>
        <w:t>en la Sala de Juntas del Departamento de Construcción y Planeación Inmobiliaria, ubicada en calle 41 No. 439 x 34 Colonia Industrial C.P. 97150 en Mérida, Yucatán.</w:t>
      </w:r>
    </w:p>
    <w:p w14:paraId="29A9C388" w14:textId="77777777" w:rsidR="00713045" w:rsidRPr="00A009EF" w:rsidRDefault="00713045" w:rsidP="00713045">
      <w:pPr>
        <w:spacing w:before="120"/>
        <w:ind w:left="851"/>
        <w:rPr>
          <w:bCs/>
        </w:rPr>
      </w:pPr>
      <w:r w:rsidRPr="00A009EF">
        <w:rPr>
          <w:bCs/>
        </w:rPr>
        <w:t xml:space="preserve">El licitante a quien se le haya adjudicado el </w:t>
      </w:r>
      <w:proofErr w:type="gramStart"/>
      <w:r w:rsidRPr="00A009EF">
        <w:rPr>
          <w:bCs/>
        </w:rPr>
        <w:t>contrato,</w:t>
      </w:r>
      <w:proofErr w:type="gramEnd"/>
      <w:r w:rsidRPr="00A009EF">
        <w:rPr>
          <w:bCs/>
        </w:rPr>
        <w:t xml:space="preserve"> se obliga a lo siguiente:</w:t>
      </w:r>
    </w:p>
    <w:p w14:paraId="70BF05A8" w14:textId="77777777" w:rsidR="00713045" w:rsidRPr="00A009EF" w:rsidRDefault="00713045" w:rsidP="00713045">
      <w:pPr>
        <w:numPr>
          <w:ilvl w:val="0"/>
          <w:numId w:val="13"/>
        </w:numPr>
        <w:spacing w:before="120"/>
        <w:ind w:left="1418" w:hanging="567"/>
        <w:rPr>
          <w:bCs/>
        </w:rPr>
      </w:pPr>
      <w:r w:rsidRPr="00A009EF">
        <w:rPr>
          <w:bCs/>
        </w:rPr>
        <w:t xml:space="preserve">A firmar el contrato en la fecha, hora y lugar establecida en el presente numeral, apercibido de </w:t>
      </w:r>
      <w:proofErr w:type="gramStart"/>
      <w:r w:rsidRPr="00A009EF">
        <w:rPr>
          <w:bCs/>
        </w:rPr>
        <w:t>que</w:t>
      </w:r>
      <w:proofErr w:type="gramEnd"/>
      <w:r w:rsidRPr="00A009EF">
        <w:rPr>
          <w:bCs/>
        </w:rPr>
        <w:t xml:space="preserve"> si no lo firma, por causas imputables a él, será sancionado en términos de lo dispuesto por el artículo 78, fracción I de la Ley.</w:t>
      </w:r>
    </w:p>
    <w:p w14:paraId="6B48E248" w14:textId="77777777" w:rsidR="00713045" w:rsidRPr="00A009EF" w:rsidRDefault="00713045" w:rsidP="00713045">
      <w:pPr>
        <w:numPr>
          <w:ilvl w:val="0"/>
          <w:numId w:val="13"/>
        </w:numPr>
        <w:tabs>
          <w:tab w:val="left" w:pos="1418"/>
        </w:tabs>
        <w:spacing w:before="120"/>
        <w:ind w:left="1418" w:hanging="567"/>
        <w:rPr>
          <w:bCs/>
        </w:rPr>
      </w:pPr>
      <w:r w:rsidRPr="00A009EF">
        <w:rPr>
          <w:bCs/>
        </w:rPr>
        <w:t>A que, previa la firma del contrato, presentará para cotejo original o copia certificada de los documentos siguientes:</w:t>
      </w:r>
    </w:p>
    <w:p w14:paraId="661DE5DB" w14:textId="77777777" w:rsidR="00713045" w:rsidRPr="00A009EF" w:rsidRDefault="00713045" w:rsidP="00713045">
      <w:pPr>
        <w:numPr>
          <w:ilvl w:val="0"/>
          <w:numId w:val="14"/>
        </w:numPr>
        <w:tabs>
          <w:tab w:val="left" w:pos="1701"/>
        </w:tabs>
        <w:spacing w:before="120"/>
        <w:ind w:left="1701" w:hanging="283"/>
        <w:rPr>
          <w:bCs/>
        </w:rPr>
      </w:pPr>
      <w:r w:rsidRPr="00A009EF">
        <w:rPr>
          <w:bCs/>
        </w:rPr>
        <w:t>Tratándose de persona moral, testimonio de la escritura pública en la que conste que fue constituida conforme a las leyes mexicanas y que tiene su domicilio en el territorio nacional, o</w:t>
      </w:r>
    </w:p>
    <w:p w14:paraId="2407EC96" w14:textId="77777777" w:rsidR="00713045" w:rsidRPr="00A009EF" w:rsidRDefault="00713045" w:rsidP="00713045">
      <w:pPr>
        <w:numPr>
          <w:ilvl w:val="0"/>
          <w:numId w:val="14"/>
        </w:numPr>
        <w:tabs>
          <w:tab w:val="left" w:pos="1701"/>
        </w:tabs>
        <w:spacing w:before="120"/>
        <w:ind w:left="1701" w:hanging="283"/>
        <w:rPr>
          <w:bCs/>
        </w:rPr>
      </w:pPr>
      <w:r w:rsidRPr="00A009EF">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5F0BEACA" w14:textId="77777777" w:rsidR="00713045" w:rsidRPr="00A009EF" w:rsidRDefault="00713045" w:rsidP="00713045">
      <w:pPr>
        <w:numPr>
          <w:ilvl w:val="0"/>
          <w:numId w:val="13"/>
        </w:numPr>
        <w:tabs>
          <w:tab w:val="left" w:pos="1418"/>
        </w:tabs>
        <w:spacing w:before="120"/>
        <w:ind w:left="1418" w:hanging="567"/>
        <w:rPr>
          <w:bCs/>
        </w:rPr>
      </w:pPr>
      <w:r w:rsidRPr="00A009EF">
        <w:rPr>
          <w:bCs/>
        </w:rPr>
        <w:t>Que firmará la totalidad de los documentos que integran la proposición.</w:t>
      </w:r>
    </w:p>
    <w:p w14:paraId="673B3F57" w14:textId="77777777" w:rsidR="00713045" w:rsidRPr="00A009EF" w:rsidRDefault="00713045" w:rsidP="00713045">
      <w:pPr>
        <w:spacing w:before="120"/>
        <w:ind w:left="851"/>
        <w:rPr>
          <w:bCs/>
        </w:rPr>
      </w:pPr>
      <w:r w:rsidRPr="00A009EF">
        <w:rPr>
          <w:bCs/>
        </w:rPr>
        <w:t>Así también previo a la firma del contrato deberá cumplir con lo siguiente:</w:t>
      </w:r>
    </w:p>
    <w:p w14:paraId="66F9E563" w14:textId="77777777" w:rsidR="00713045" w:rsidRPr="00A009EF" w:rsidRDefault="00713045" w:rsidP="00713045">
      <w:pPr>
        <w:spacing w:before="120"/>
        <w:ind w:left="851"/>
        <w:rPr>
          <w:bCs/>
          <w:lang w:val="es-ES"/>
        </w:rPr>
      </w:pPr>
      <w:r w:rsidRPr="00A009EF">
        <w:rPr>
          <w:bCs/>
          <w:lang w:val="es-ES"/>
        </w:rPr>
        <w:t xml:space="preserve">El contribuyente con quien se vaya a celebrar el </w:t>
      </w:r>
      <w:proofErr w:type="gramStart"/>
      <w:r w:rsidRPr="00A009EF">
        <w:rPr>
          <w:bCs/>
          <w:lang w:val="es-ES"/>
        </w:rPr>
        <w:t>contrato,</w:t>
      </w:r>
      <w:proofErr w:type="gramEnd"/>
      <w:r w:rsidRPr="00A009EF">
        <w:rPr>
          <w:bCs/>
          <w:lang w:val="es-ES"/>
        </w:rPr>
        <w:t xml:space="preserve"> presentará documento actualizado expedido por el SAT, en el que se emita opinión sobre el cumplimiento de sus obligaciones fiscales. </w:t>
      </w:r>
    </w:p>
    <w:p w14:paraId="1BE1FFAD" w14:textId="77777777" w:rsidR="00713045" w:rsidRPr="00A009EF" w:rsidRDefault="00713045" w:rsidP="00713045">
      <w:pPr>
        <w:spacing w:before="120"/>
        <w:ind w:left="851"/>
        <w:rPr>
          <w:bCs/>
          <w:lang w:val="es-ES"/>
        </w:rPr>
      </w:pPr>
      <w:r w:rsidRPr="00A009EF">
        <w:rPr>
          <w:bCs/>
          <w:lang w:val="es-ES"/>
        </w:rPr>
        <w:t xml:space="preserve">Para efectos de lo anterior, los contribuyentes con quienes se vaya a celebrar el </w:t>
      </w:r>
      <w:proofErr w:type="gramStart"/>
      <w:r w:rsidRPr="00A009EF">
        <w:rPr>
          <w:bCs/>
          <w:lang w:val="es-ES"/>
        </w:rPr>
        <w:t>contrato,</w:t>
      </w:r>
      <w:proofErr w:type="gramEnd"/>
      <w:r w:rsidRPr="00A009EF">
        <w:rPr>
          <w:bCs/>
          <w:lang w:val="es-ES"/>
        </w:rPr>
        <w:t xml:space="preserve"> deberán solicitar la opinión sobre el cumplimento de obligaciones conforme a lo siguiente:</w:t>
      </w:r>
    </w:p>
    <w:p w14:paraId="481A5B3A" w14:textId="77777777" w:rsidR="00062314" w:rsidRPr="00A009EF" w:rsidRDefault="00062314" w:rsidP="00062314">
      <w:pPr>
        <w:spacing w:before="120"/>
        <w:ind w:left="851"/>
        <w:rPr>
          <w:bCs/>
        </w:rPr>
      </w:pPr>
      <w:r w:rsidRPr="00A009EF">
        <w:rPr>
          <w:bCs/>
        </w:rPr>
        <w:lastRenderedPageBreak/>
        <w:t xml:space="preserve">A efecto de cumplir con lo dispuesto por el artículo 32 D, del Código Fiscal de la Federación y a lo establecido en la </w:t>
      </w:r>
      <w:r w:rsidRPr="00A009EF">
        <w:rPr>
          <w:b/>
          <w:bCs/>
          <w:color w:val="0070C0"/>
        </w:rPr>
        <w:t xml:space="preserve">regla 2.1.31 de la Resolución </w:t>
      </w:r>
      <w:r w:rsidR="00563E1B" w:rsidRPr="00A009EF">
        <w:rPr>
          <w:b/>
          <w:bCs/>
          <w:color w:val="0070C0"/>
        </w:rPr>
        <w:t>Miscelánea Fiscal para el 201</w:t>
      </w:r>
      <w:r w:rsidR="00906E8C" w:rsidRPr="00A009EF">
        <w:rPr>
          <w:b/>
          <w:bCs/>
          <w:color w:val="0070C0"/>
        </w:rPr>
        <w:t>8</w:t>
      </w:r>
      <w:r w:rsidRPr="00A009EF">
        <w:rPr>
          <w:bCs/>
        </w:rPr>
        <w:t>,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14:paraId="362A8F92" w14:textId="77777777" w:rsidR="00062314" w:rsidRPr="00A009EF" w:rsidRDefault="00062314" w:rsidP="00062314">
      <w:pPr>
        <w:numPr>
          <w:ilvl w:val="0"/>
          <w:numId w:val="8"/>
        </w:numPr>
        <w:spacing w:before="120"/>
        <w:ind w:left="1418" w:hanging="567"/>
      </w:pPr>
      <w:r w:rsidRPr="00A009EF">
        <w:t xml:space="preserve">Realizar la consulta de opinión ante el SAT, a través de la </w:t>
      </w:r>
      <w:r w:rsidRPr="00A009EF">
        <w:rPr>
          <w:szCs w:val="18"/>
        </w:rPr>
        <w:t xml:space="preserve">página de Internet, apartado “Trámites” en la opción “Opinión del Cumplimiento”, </w:t>
      </w:r>
      <w:r w:rsidRPr="00A009EF">
        <w:t>preferentemente dentro de los tres días hábiles posteriores a la fecha en que tenga conocimiento del fallo o adjudicación correspondiente.</w:t>
      </w:r>
    </w:p>
    <w:p w14:paraId="19D2A32A" w14:textId="77777777" w:rsidR="00062314" w:rsidRPr="00A009EF" w:rsidRDefault="00062314" w:rsidP="00062314">
      <w:pPr>
        <w:numPr>
          <w:ilvl w:val="0"/>
          <w:numId w:val="8"/>
        </w:numPr>
        <w:spacing w:before="120"/>
        <w:ind w:left="1418" w:hanging="567"/>
      </w:pPr>
      <w:r w:rsidRPr="00A009EF">
        <w:t xml:space="preserve">Incluir en la solicitud de opinión al SAT, el correo electrónico </w:t>
      </w:r>
      <w:r w:rsidR="00E53C17" w:rsidRPr="00A009EF">
        <w:rPr>
          <w:b/>
          <w:color w:val="0070C0"/>
        </w:rPr>
        <w:t>(juan.navarre</w:t>
      </w:r>
      <w:r w:rsidR="00252B1F">
        <w:rPr>
          <w:b/>
          <w:color w:val="0070C0"/>
        </w:rPr>
        <w:t>t</w:t>
      </w:r>
      <w:r w:rsidR="00E53C17" w:rsidRPr="00A009EF">
        <w:rPr>
          <w:b/>
          <w:color w:val="0070C0"/>
        </w:rPr>
        <w:t>e</w:t>
      </w:r>
      <w:r w:rsidR="00837E0A" w:rsidRPr="00A009EF">
        <w:rPr>
          <w:b/>
          <w:color w:val="0070C0"/>
        </w:rPr>
        <w:t>@imss.gob.mx)</w:t>
      </w:r>
      <w:r w:rsidRPr="00A009EF">
        <w:rPr>
          <w:color w:val="FF0000"/>
        </w:rPr>
        <w:t xml:space="preserve"> </w:t>
      </w:r>
      <w:r w:rsidRPr="00A009EF">
        <w:t xml:space="preserve">para que el SAT envíe </w:t>
      </w:r>
      <w:r w:rsidRPr="00A009EF">
        <w:rPr>
          <w:szCs w:val="18"/>
        </w:rPr>
        <w:t>la opinión del cumplimiento de obligaciones fiscales</w:t>
      </w:r>
      <w:r w:rsidRPr="00A009EF">
        <w:t>, tanto al licitante como al área convocante.</w:t>
      </w:r>
    </w:p>
    <w:p w14:paraId="40CA54E7" w14:textId="77777777" w:rsidR="00062314" w:rsidRPr="00A009EF" w:rsidRDefault="00062314" w:rsidP="00062314">
      <w:pPr>
        <w:numPr>
          <w:ilvl w:val="0"/>
          <w:numId w:val="8"/>
        </w:numPr>
        <w:spacing w:before="120"/>
        <w:ind w:left="1418" w:hanging="567"/>
      </w:pPr>
      <w:r w:rsidRPr="00A009EF">
        <w:rPr>
          <w:bCs/>
          <w:noProof/>
        </w:rPr>
        <mc:AlternateContent>
          <mc:Choice Requires="wps">
            <w:drawing>
              <wp:anchor distT="0" distB="0" distL="114300" distR="114300" simplePos="0" relativeHeight="251659264" behindDoc="0" locked="0" layoutInCell="1" allowOverlap="1" wp14:anchorId="6DC18E7F" wp14:editId="35847D99">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23543042" w14:textId="77777777" w:rsidR="00F977BA" w:rsidRPr="00932511" w:rsidRDefault="00F977BA"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18E7F"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">
                <v:textbox>
                  <w:txbxContent>
                    <w:p w14:paraId="23543042" w14:textId="77777777" w:rsidR="00F977BA" w:rsidRPr="00932511" w:rsidRDefault="00F977BA"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A009EF">
        <w:rPr>
          <w:bCs/>
          <w:noProof/>
        </w:rPr>
        <mc:AlternateContent>
          <mc:Choice Requires="wps">
            <w:drawing>
              <wp:anchor distT="0" distB="0" distL="114300" distR="114300" simplePos="0" relativeHeight="251660288" behindDoc="0" locked="0" layoutInCell="1" allowOverlap="1" wp14:anchorId="36D319F2" wp14:editId="5B9717B4">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04041F43" w14:textId="77777777" w:rsidR="00F977BA" w:rsidRPr="00932511" w:rsidRDefault="00F977BA"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319F2"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">
                <v:textbox>
                  <w:txbxContent>
                    <w:p w14:paraId="04041F43" w14:textId="77777777" w:rsidR="00F977BA" w:rsidRPr="00932511" w:rsidRDefault="00F977BA"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A009EF">
        <w:t xml:space="preserve">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w:t>
      </w:r>
      <w:r w:rsidR="00837E0A" w:rsidRPr="00A009EF">
        <w:rPr>
          <w:b/>
          <w:color w:val="0070C0"/>
        </w:rPr>
        <w:t>calle 41 No. 439 x 34 Colonia Industrial C.P. 97150 en Mérida, Yucatán.</w:t>
      </w:r>
    </w:p>
    <w:p w14:paraId="2D28092C" w14:textId="77777777" w:rsidR="00062314" w:rsidRPr="00A009EF" w:rsidRDefault="00062314" w:rsidP="00062314">
      <w:pPr>
        <w:numPr>
          <w:ilvl w:val="0"/>
          <w:numId w:val="8"/>
        </w:numPr>
        <w:spacing w:before="120"/>
        <w:ind w:left="1418" w:hanging="567"/>
      </w:pPr>
      <w:r w:rsidRPr="00A009EF">
        <w:t xml:space="preserve">La </w:t>
      </w:r>
      <w:r w:rsidRPr="00A009EF">
        <w:rPr>
          <w:b/>
          <w:color w:val="0070C0"/>
          <w:szCs w:val="18"/>
        </w:rPr>
        <w:t>“Opinión del Cumplimiento”</w:t>
      </w:r>
      <w:r w:rsidRPr="00A009EF">
        <w:rPr>
          <w:color w:val="0070C0"/>
        </w:rPr>
        <w:t xml:space="preserve"> </w:t>
      </w:r>
      <w:r w:rsidRPr="00A009EF">
        <w:t>que entregue la persona física o moral con quien se vaya a celebrar el contrato, deberá requerirse previo a la formalización de cada contrato, aun cuando éstos provengan de un mismo procedimiento de contratación.</w:t>
      </w:r>
    </w:p>
    <w:p w14:paraId="73F49BFF" w14:textId="77777777" w:rsidR="00062314" w:rsidRPr="00A009EF" w:rsidRDefault="00062314" w:rsidP="00062314">
      <w:pPr>
        <w:numPr>
          <w:ilvl w:val="0"/>
          <w:numId w:val="8"/>
        </w:numPr>
        <w:spacing w:before="120"/>
        <w:ind w:left="1418" w:hanging="567"/>
      </w:pPr>
      <w:r w:rsidRPr="00A009EF">
        <w:t xml:space="preserve">Tratándose de las proposiciones conjuntas previstas en el artículo 36, de la Ley, las personas con quien se vaya a celebrar el </w:t>
      </w:r>
      <w:proofErr w:type="gramStart"/>
      <w:r w:rsidRPr="00A009EF">
        <w:t>contrato,</w:t>
      </w:r>
      <w:proofErr w:type="gramEnd"/>
      <w:r w:rsidRPr="00A009EF">
        <w:t xml:space="preserve"> deberán presentar la </w:t>
      </w:r>
      <w:r w:rsidRPr="00A009EF">
        <w:rPr>
          <w:szCs w:val="18"/>
        </w:rPr>
        <w:t>“Opinión del Cumplimiento”</w:t>
      </w:r>
      <w:r w:rsidRPr="00A009EF">
        <w:t xml:space="preserve"> a que se hace referencia en el párrafo anterior, por cada uno de los obligados en dicha proposición.</w:t>
      </w:r>
    </w:p>
    <w:p w14:paraId="0A117CA0" w14:textId="77777777" w:rsidR="00062314" w:rsidRPr="00A009EF" w:rsidRDefault="00062314" w:rsidP="00062314">
      <w:pPr>
        <w:numPr>
          <w:ilvl w:val="0"/>
          <w:numId w:val="8"/>
        </w:numPr>
        <w:spacing w:before="120"/>
        <w:ind w:left="1418" w:hanging="567"/>
      </w:pPr>
      <w:r w:rsidRPr="00A009EF">
        <w:t xml:space="preserve">La </w:t>
      </w:r>
      <w:r w:rsidRPr="00A009EF">
        <w:rPr>
          <w:szCs w:val="18"/>
        </w:rPr>
        <w:t>“Opinión del Cumplimiento”</w:t>
      </w:r>
      <w:r w:rsidRPr="00A009EF">
        <w:t xml:space="preserve"> que emite el SAT al momento de solicitar el cumplimiento de las obligaciones fiscales, sólo será exigible a las personas que resulten adjudicadas.</w:t>
      </w:r>
    </w:p>
    <w:p w14:paraId="5BE6CAAF" w14:textId="77777777" w:rsidR="00062314" w:rsidRPr="00A009EF" w:rsidRDefault="00062314" w:rsidP="00062314">
      <w:pPr>
        <w:numPr>
          <w:ilvl w:val="0"/>
          <w:numId w:val="8"/>
        </w:numPr>
        <w:spacing w:before="120"/>
        <w:ind w:left="1418" w:hanging="567"/>
      </w:pPr>
      <w:r w:rsidRPr="00A009EF">
        <w:t>No se requerirá la solicitud de opinión al SAT en el caso de que el contrato sea sujeto de modificaciones.</w:t>
      </w:r>
    </w:p>
    <w:p w14:paraId="3FFA7D22" w14:textId="77777777" w:rsidR="00062314" w:rsidRPr="00A009EF" w:rsidRDefault="00062314" w:rsidP="00062314">
      <w:pPr>
        <w:numPr>
          <w:ilvl w:val="0"/>
          <w:numId w:val="8"/>
        </w:numPr>
        <w:spacing w:before="120"/>
        <w:ind w:left="1418" w:hanging="567"/>
      </w:pPr>
      <w:r w:rsidRPr="00A009EF">
        <w:t>La formalización del contrato deberá llevarse a cabo en los plazos previstos en la convocatoria, considerando lo dispuesto en el artículo 47, de la Ley, y en ningún caso quedará supeditada a la emisión de la opinión del SAT.</w:t>
      </w:r>
    </w:p>
    <w:p w14:paraId="079F47DD" w14:textId="77777777" w:rsidR="00062314" w:rsidRPr="00A009EF" w:rsidRDefault="00062314" w:rsidP="00062314">
      <w:pPr>
        <w:numPr>
          <w:ilvl w:val="0"/>
          <w:numId w:val="8"/>
        </w:numPr>
        <w:spacing w:before="120"/>
        <w:ind w:left="1418" w:hanging="567"/>
      </w:pPr>
      <w:r w:rsidRPr="00A009EF">
        <w:t xml:space="preserve">En el supuesto de que el SAT emita respuesta en sentido negativo o desfavorable para el contratista con quien ya se formalizó un contrato, el IMSS deberá cumplirlo hasta su terminación, por lo </w:t>
      </w:r>
      <w:proofErr w:type="gramStart"/>
      <w:r w:rsidRPr="00A009EF">
        <w:t>tanto</w:t>
      </w:r>
      <w:proofErr w:type="gramEnd"/>
      <w:r w:rsidRPr="00A009EF">
        <w:t xml:space="preserve"> la presunta omisión no </w:t>
      </w:r>
      <w:r w:rsidRPr="00A009EF">
        <w:lastRenderedPageBreak/>
        <w:t>será motivo para retener pagos debidamente devengados por el contratista ni para terminar anticipadamente o rescindir administrativamente el contrato.</w:t>
      </w:r>
    </w:p>
    <w:p w14:paraId="049499D8" w14:textId="77777777" w:rsidR="00062314" w:rsidRPr="00A009EF" w:rsidRDefault="00062314" w:rsidP="00062314">
      <w:pPr>
        <w:numPr>
          <w:ilvl w:val="0"/>
          <w:numId w:val="8"/>
        </w:numPr>
        <w:spacing w:before="120"/>
        <w:ind w:left="1418" w:hanging="567"/>
      </w:pPr>
      <w:r w:rsidRPr="00A009EF">
        <w:t xml:space="preserve">Si el ARC previo a la formalización del contrato, recibe del SAT la </w:t>
      </w:r>
      <w:r w:rsidRPr="00A009EF">
        <w:rPr>
          <w:szCs w:val="18"/>
        </w:rPr>
        <w:t>“Opinión del Cumplimiento”</w:t>
      </w:r>
      <w:r w:rsidRPr="00A009EF">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14:paraId="53DE9B8E" w14:textId="77777777" w:rsidR="00062314" w:rsidRPr="00A009EF" w:rsidRDefault="00062314" w:rsidP="00062314">
      <w:pPr>
        <w:spacing w:before="120"/>
        <w:ind w:left="851"/>
      </w:pPr>
      <w:r w:rsidRPr="00A009EF">
        <w:rPr>
          <w:bCs/>
        </w:rPr>
        <w:t xml:space="preserve">Adicionalmente, con objeto de dar cumplimiento a lo estipulado en el acuerdo </w:t>
      </w:r>
      <w:r w:rsidRPr="00A009EF">
        <w:rPr>
          <w:b/>
          <w:bCs/>
        </w:rPr>
        <w:t xml:space="preserve">ACDO.SA1.HCT.101214/281.P.DIR </w:t>
      </w:r>
      <w:r w:rsidRPr="00A009EF">
        <w:rPr>
          <w:bCs/>
        </w:rPr>
        <w:t xml:space="preserve">del 10 de diciembre de 2014, publicado en el Diario Oficial de la Federación el 27 de febrero de 2015 y en </w:t>
      </w:r>
      <w:r w:rsidRPr="00A009EF">
        <w:t>términos del artículo 32-D del Código Fiscal de la Federación,</w:t>
      </w:r>
      <w:r w:rsidRPr="00A009EF">
        <w:rPr>
          <w:bCs/>
        </w:rPr>
        <w:t xml:space="preserve"> el licitante al que se le adjudique el contrato, deberá presentar en el ARC  la </w:t>
      </w:r>
      <w:r w:rsidRPr="00A009EF">
        <w:rPr>
          <w:b/>
        </w:rPr>
        <w:t>“Opinión de cumplimiento de Obligaciones en materia de Seguridad Social”</w:t>
      </w:r>
      <w:r w:rsidRPr="00A009EF">
        <w:t xml:space="preserve"> vigente y positiva, para la contratación respectiva, de acuerdo a lo siguiente:</w:t>
      </w:r>
    </w:p>
    <w:p w14:paraId="1E02773F" w14:textId="77777777" w:rsidR="00062314" w:rsidRPr="00A009EF" w:rsidRDefault="00062314" w:rsidP="00062314">
      <w:pPr>
        <w:numPr>
          <w:ilvl w:val="0"/>
          <w:numId w:val="8"/>
        </w:numPr>
        <w:spacing w:before="120"/>
        <w:ind w:left="1418" w:hanging="567"/>
      </w:pPr>
      <w:r w:rsidRPr="00A009EF">
        <w:t>El licitante para obtener la opinión de cumplimiento de obligaciones fiscales en materia de seguridad social, deberán realizar el siguiente procedimiento:</w:t>
      </w:r>
    </w:p>
    <w:p w14:paraId="5FA56B80" w14:textId="77777777" w:rsidR="00062314" w:rsidRPr="00A009EF" w:rsidRDefault="00062314" w:rsidP="00062314">
      <w:pPr>
        <w:numPr>
          <w:ilvl w:val="0"/>
          <w:numId w:val="8"/>
        </w:numPr>
        <w:spacing w:before="120"/>
        <w:ind w:left="1418" w:hanging="567"/>
      </w:pPr>
      <w:r w:rsidRPr="00A009EF">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14:paraId="6819EF81" w14:textId="77777777" w:rsidR="00062314" w:rsidRPr="00A009EF" w:rsidRDefault="00062314" w:rsidP="00062314">
      <w:pPr>
        <w:numPr>
          <w:ilvl w:val="0"/>
          <w:numId w:val="8"/>
        </w:numPr>
        <w:spacing w:before="120"/>
        <w:ind w:left="1418" w:hanging="567"/>
      </w:pPr>
      <w:r w:rsidRPr="00A009EF">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606182E" w14:textId="77777777" w:rsidR="00062314" w:rsidRPr="00A009EF" w:rsidRDefault="00062314" w:rsidP="00062314">
      <w:pPr>
        <w:numPr>
          <w:ilvl w:val="0"/>
          <w:numId w:val="8"/>
        </w:numPr>
        <w:spacing w:before="120"/>
        <w:ind w:left="1418" w:hanging="567"/>
      </w:pPr>
      <w:r w:rsidRPr="00A009EF">
        <w:t>Después de elegir la opción “Opinión de cumplimiento”, el particular podrá imprimir el documento que contiene la opinión la que tendrá una vigencia de 30 días naturales a partir del día de su emisión.</w:t>
      </w:r>
    </w:p>
    <w:p w14:paraId="72DA8143" w14:textId="77777777" w:rsidR="00062314" w:rsidRPr="00A009EF" w:rsidRDefault="00062314" w:rsidP="00062314">
      <w:pPr>
        <w:numPr>
          <w:ilvl w:val="0"/>
          <w:numId w:val="8"/>
        </w:numPr>
        <w:spacing w:before="120"/>
        <w:ind w:left="1418" w:hanging="567"/>
      </w:pPr>
      <w:r w:rsidRPr="00A009EF">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439DDE67" w14:textId="77777777" w:rsidR="00062314" w:rsidRPr="00A009EF" w:rsidRDefault="00062314" w:rsidP="00062314">
      <w:pPr>
        <w:numPr>
          <w:ilvl w:val="0"/>
          <w:numId w:val="8"/>
        </w:numPr>
        <w:spacing w:before="120"/>
        <w:ind w:left="1418" w:hanging="567"/>
      </w:pPr>
      <w:r w:rsidRPr="00A009EF">
        <w:t xml:space="preserve">Una vez resuelta la aclaración, notifica al contratista que la aclaración fue procedente y que puede obtener nuevamente la “Opinión de Cumplimiento de Obligaciones en materia de Seguridad Social” o bien, le informa el motivo por </w:t>
      </w:r>
      <w:r w:rsidRPr="00A009EF">
        <w:lastRenderedPageBreak/>
        <w:t>el que no se encuentra al corriente en el cumplimiento de sus obligaciones en materia de seguridad social.</w:t>
      </w:r>
    </w:p>
    <w:p w14:paraId="1A69E106" w14:textId="77777777" w:rsidR="00062314" w:rsidRPr="00A009EF" w:rsidRDefault="00062314" w:rsidP="00062314">
      <w:pPr>
        <w:numPr>
          <w:ilvl w:val="0"/>
          <w:numId w:val="8"/>
        </w:numPr>
        <w:spacing w:before="120"/>
        <w:ind w:left="1418" w:hanging="567"/>
      </w:pPr>
      <w:r w:rsidRPr="00A009EF">
        <w:t xml:space="preserve">Tratándose de las proposiciones conjuntas previstas en el artículo 36, de la Ley, las personas con quien se vaya a celebrar el </w:t>
      </w:r>
      <w:proofErr w:type="gramStart"/>
      <w:r w:rsidRPr="00A009EF">
        <w:t>contrato,</w:t>
      </w:r>
      <w:proofErr w:type="gramEnd"/>
      <w:r w:rsidRPr="00A009EF">
        <w:t xml:space="preserve"> deberán presentar de Obligaciones en materia de Seguridad Social, por cada uno de los obligados en dicha proposición.</w:t>
      </w:r>
    </w:p>
    <w:p w14:paraId="6AEA6138" w14:textId="77777777" w:rsidR="008D50C3" w:rsidRPr="00A009EF" w:rsidRDefault="008D50C3" w:rsidP="008D50C3">
      <w:pPr>
        <w:numPr>
          <w:ilvl w:val="0"/>
          <w:numId w:val="46"/>
        </w:numPr>
        <w:spacing w:before="120"/>
        <w:ind w:left="1418" w:hanging="567"/>
        <w:rPr>
          <w:bCs/>
        </w:rPr>
      </w:pPr>
      <w:proofErr w:type="gramStart"/>
      <w:r w:rsidRPr="00A009EF">
        <w:rPr>
          <w:bCs/>
        </w:rPr>
        <w:t>Que</w:t>
      </w:r>
      <w:proofErr w:type="gramEnd"/>
      <w:r w:rsidRPr="00A009EF">
        <w:rPr>
          <w:bCs/>
        </w:rPr>
        <w:t xml:space="preserve"> durante la vigencia del contrato, el contratista queda obligado a entregar al IMSS, junto a la factura de cobro respectiva, la </w:t>
      </w:r>
      <w:r w:rsidR="00364C5F" w:rsidRPr="00A009EF">
        <w:rPr>
          <w:b/>
          <w:bCs/>
        </w:rPr>
        <w:t>“O</w:t>
      </w:r>
      <w:r w:rsidRPr="00A009EF">
        <w:rPr>
          <w:b/>
          <w:bCs/>
        </w:rPr>
        <w:t xml:space="preserve">pinión de cumplimiento de </w:t>
      </w:r>
      <w:r w:rsidR="00364C5F" w:rsidRPr="00A009EF">
        <w:rPr>
          <w:b/>
          <w:bCs/>
        </w:rPr>
        <w:t>O</w:t>
      </w:r>
      <w:r w:rsidRPr="00A009EF">
        <w:rPr>
          <w:b/>
          <w:bCs/>
        </w:rPr>
        <w:t xml:space="preserve">bligaciones en materia de </w:t>
      </w:r>
      <w:r w:rsidR="00364C5F" w:rsidRPr="00A009EF">
        <w:rPr>
          <w:b/>
          <w:bCs/>
        </w:rPr>
        <w:t>S</w:t>
      </w:r>
      <w:r w:rsidRPr="00A009EF">
        <w:rPr>
          <w:b/>
          <w:bCs/>
        </w:rPr>
        <w:t xml:space="preserve">eguridad </w:t>
      </w:r>
      <w:r w:rsidR="00364C5F" w:rsidRPr="00A009EF">
        <w:rPr>
          <w:b/>
          <w:bCs/>
        </w:rPr>
        <w:t>S</w:t>
      </w:r>
      <w:r w:rsidRPr="00A009EF">
        <w:rPr>
          <w:b/>
          <w:bCs/>
        </w:rPr>
        <w:t>ocial</w:t>
      </w:r>
      <w:r w:rsidRPr="00A009EF">
        <w:rPr>
          <w:bCs/>
        </w:rPr>
        <w:t xml:space="preserve"> vigente y positiva.</w:t>
      </w:r>
    </w:p>
    <w:p w14:paraId="3CA08A78" w14:textId="77777777" w:rsidR="00713045" w:rsidRPr="00A009EF" w:rsidRDefault="00713045" w:rsidP="00713045">
      <w:pPr>
        <w:spacing w:before="120"/>
        <w:ind w:left="851"/>
        <w:rPr>
          <w:b/>
          <w:bCs/>
          <w:iCs/>
        </w:rPr>
      </w:pPr>
      <w:r w:rsidRPr="00A009EF">
        <w:rPr>
          <w:b/>
          <w:bCs/>
          <w:iCs/>
        </w:rPr>
        <w:t>Solicitud de aplicación del artículo 40 B, de la LSS.</w:t>
      </w:r>
    </w:p>
    <w:p w14:paraId="75ECF16F" w14:textId="77777777" w:rsidR="00713045" w:rsidRPr="00A009EF" w:rsidRDefault="00713045" w:rsidP="00713045">
      <w:pPr>
        <w:spacing w:before="120"/>
        <w:ind w:left="851"/>
      </w:pPr>
      <w:r w:rsidRPr="00A009EF">
        <w:t>El licitante ganador, podrá solicitar por escrito y previo al cobro de cualquier estimación al IMSS, ante las áreas responsables de recaudación y la de finanzas, que de conformidad con lo dispuesto en el artículo 40 B, último párrafo, de la LSS,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14:paraId="1DF73958" w14:textId="77777777" w:rsidR="00713045" w:rsidRPr="00A009EF" w:rsidRDefault="00713045" w:rsidP="00713045">
      <w:pPr>
        <w:spacing w:before="120"/>
        <w:ind w:left="851"/>
      </w:pPr>
      <w:r w:rsidRPr="00A009EF">
        <w:t xml:space="preserve">El licitante ganador, se obliga a firmar el contrato respectivo en la hora y fecha establecidas, apercibido de </w:t>
      </w:r>
      <w:proofErr w:type="gramStart"/>
      <w:r w:rsidRPr="00A009EF">
        <w:t>que</w:t>
      </w:r>
      <w:proofErr w:type="gramEnd"/>
      <w:r w:rsidRPr="00A009EF">
        <w:t xml:space="preserv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14:paraId="305FAEED" w14:textId="77777777" w:rsidR="00713045" w:rsidRPr="00A009EF" w:rsidRDefault="00713045" w:rsidP="00713045">
      <w:pPr>
        <w:spacing w:before="120"/>
        <w:ind w:left="851"/>
      </w:pPr>
      <w:r w:rsidRPr="00A009EF">
        <w:t>Tratándose de personas extranjeras se verificará que los poderes y documentos legales cuenten con la legalización o apostillamiento correspondiente por autoridad competente del país de que se trate y, en su caso, traducido al español.</w:t>
      </w:r>
    </w:p>
    <w:p w14:paraId="61C67849" w14:textId="77777777" w:rsidR="00713045" w:rsidRPr="00A009EF"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A009EF">
        <w:rPr>
          <w:b/>
          <w:bCs/>
        </w:rPr>
        <w:t>Porcentajes, forma y términos de las garantías que deben otorgarse.</w:t>
      </w:r>
    </w:p>
    <w:p w14:paraId="16017F95" w14:textId="77777777" w:rsidR="00713045" w:rsidRPr="00A009EF" w:rsidRDefault="00713045" w:rsidP="00713045">
      <w:pPr>
        <w:pStyle w:val="TDC1"/>
        <w:numPr>
          <w:ilvl w:val="2"/>
          <w:numId w:val="28"/>
        </w:numPr>
        <w:tabs>
          <w:tab w:val="clear" w:pos="12049"/>
          <w:tab w:val="clear" w:pos="21828"/>
        </w:tabs>
        <w:spacing w:before="240" w:after="0"/>
        <w:ind w:left="1560" w:right="0" w:hanging="709"/>
        <w:rPr>
          <w:b/>
          <w:bCs/>
        </w:rPr>
      </w:pPr>
      <w:r w:rsidRPr="00A009EF">
        <w:rPr>
          <w:b/>
          <w:bCs/>
        </w:rPr>
        <w:t>De cumplimiento.</w:t>
      </w:r>
    </w:p>
    <w:p w14:paraId="528842A8" w14:textId="77777777" w:rsidR="001D35D6" w:rsidRPr="00A009EF" w:rsidRDefault="001D35D6" w:rsidP="001D35D6">
      <w:pPr>
        <w:spacing w:before="120"/>
        <w:ind w:left="1560"/>
        <w:rPr>
          <w:bCs/>
          <w:spacing w:val="-3"/>
        </w:rPr>
      </w:pPr>
      <w:r w:rsidRPr="00A009EF">
        <w:rPr>
          <w:bCs/>
          <w:spacing w:val="-3"/>
        </w:rPr>
        <w:t xml:space="preserve">El licitante al que se le adjudique el </w:t>
      </w:r>
      <w:proofErr w:type="gramStart"/>
      <w:r w:rsidRPr="00A009EF">
        <w:rPr>
          <w:bCs/>
          <w:spacing w:val="-3"/>
        </w:rPr>
        <w:t>contrato,</w:t>
      </w:r>
      <w:proofErr w:type="gramEnd"/>
      <w:r w:rsidRPr="00A009EF">
        <w:rPr>
          <w:bCs/>
          <w:spacing w:val="-3"/>
        </w:rPr>
        <w:t xml:space="preserve"> se obliga a entregar garantía de cumplimiento a través de póliza de fianza (Anexo</w:t>
      </w:r>
      <w:r w:rsidR="000F158C" w:rsidRPr="00A009EF">
        <w:rPr>
          <w:bCs/>
          <w:spacing w:val="-3"/>
        </w:rPr>
        <w:t xml:space="preserve"> Fianzas Garantía 201</w:t>
      </w:r>
      <w:r w:rsidR="00794CC5" w:rsidRPr="00A009EF">
        <w:rPr>
          <w:bCs/>
          <w:spacing w:val="-3"/>
        </w:rPr>
        <w:t>5</w:t>
      </w:r>
      <w:r w:rsidRPr="00A009EF">
        <w:rPr>
          <w:bCs/>
          <w:spacing w:val="-3"/>
        </w:rPr>
        <w:t>) expedida por una Institución Afianzadora autorizada, en términos de la Ley Federal de Instituciones de Fianzas para tal efecto, a favor del IMSS, en pesos mexicanos, conforme a lo siguiente:</w:t>
      </w:r>
    </w:p>
    <w:p w14:paraId="50720477" w14:textId="090F2035" w:rsidR="001809D0" w:rsidRPr="00A009EF" w:rsidRDefault="001809D0" w:rsidP="001809D0">
      <w:pPr>
        <w:spacing w:before="120"/>
        <w:ind w:left="1560"/>
        <w:rPr>
          <w:bCs/>
        </w:rPr>
      </w:pPr>
      <w:r w:rsidRPr="00A009EF">
        <w:rPr>
          <w:bCs/>
        </w:rPr>
        <w:t xml:space="preserve">Entregará una por el diez por ciento del monto estipulado en el contrato sin IVA, para el primer ejercicio presupuestal </w:t>
      </w:r>
      <w:r w:rsidRPr="00A009EF">
        <w:rPr>
          <w:b/>
          <w:bCs/>
          <w:color w:val="0070C0"/>
        </w:rPr>
        <w:t>(20</w:t>
      </w:r>
      <w:r w:rsidR="00C2429B">
        <w:rPr>
          <w:b/>
          <w:bCs/>
          <w:color w:val="0070C0"/>
        </w:rPr>
        <w:t>2</w:t>
      </w:r>
      <w:r w:rsidR="00AF1DE3">
        <w:rPr>
          <w:b/>
          <w:bCs/>
          <w:color w:val="0070C0"/>
        </w:rPr>
        <w:t>4</w:t>
      </w:r>
      <w:r w:rsidRPr="00A009EF">
        <w:rPr>
          <w:b/>
          <w:bCs/>
          <w:color w:val="0070C0"/>
        </w:rPr>
        <w:t>)</w:t>
      </w:r>
      <w:r w:rsidRPr="00A009EF">
        <w:rPr>
          <w:bCs/>
        </w:rPr>
        <w:t>, misma que presentará dentro de los 15 días naturales siguientes a la fecha de notificación del fallo e invariablemente antes de la firma del contrato.</w:t>
      </w:r>
    </w:p>
    <w:p w14:paraId="4122367A" w14:textId="77777777" w:rsidR="001D35D6" w:rsidRPr="00A009EF" w:rsidRDefault="001D35D6" w:rsidP="001D35D6">
      <w:pPr>
        <w:spacing w:before="120"/>
        <w:ind w:left="1560"/>
        <w:rPr>
          <w:bCs/>
        </w:rPr>
      </w:pPr>
      <w:r w:rsidRPr="00A009EF">
        <w:rPr>
          <w:bCs/>
        </w:rPr>
        <w:t xml:space="preserve">Por tratarse de trabajos que se realizaran en más de un ejercicio presupuestario, la garantía de cumplimiento deberá sustituirse en el o los siguientes ejercicios en proporción al monto autorizado para el ejercicio presupuestal de que se trate, considerando los trabajos faltantes de ejecutar </w:t>
      </w:r>
      <w:r w:rsidRPr="00A009EF">
        <w:rPr>
          <w:bCs/>
        </w:rPr>
        <w:lastRenderedPageBreak/>
        <w:t>conforme al programa convenido actualizando los importes de acuerdo con los ajustes de costos autorizados y las modificaciones contractuales.</w:t>
      </w:r>
    </w:p>
    <w:p w14:paraId="5890B9B7" w14:textId="77777777" w:rsidR="001D35D6" w:rsidRPr="00A009EF" w:rsidRDefault="001D35D6" w:rsidP="001D35D6">
      <w:pPr>
        <w:spacing w:before="120"/>
        <w:ind w:left="1560"/>
        <w:rPr>
          <w:bCs/>
        </w:rPr>
      </w:pPr>
      <w:r w:rsidRPr="00A009EF">
        <w:rPr>
          <w:bCs/>
        </w:rPr>
        <w:t>La garantía de cumplimiento sustituta deberá ser entregada al IMSS dentro de los 15 días naturales siguientes a la fecha en que el monto de la inversión autorizada se notifique al contratista.</w:t>
      </w:r>
    </w:p>
    <w:p w14:paraId="433181B0" w14:textId="77777777" w:rsidR="001D35D6" w:rsidRPr="00A009EF" w:rsidRDefault="001D35D6" w:rsidP="001D35D6">
      <w:pPr>
        <w:tabs>
          <w:tab w:val="left" w:pos="2127"/>
        </w:tabs>
        <w:spacing w:before="120"/>
        <w:ind w:left="1560"/>
        <w:rPr>
          <w:bCs/>
        </w:rPr>
      </w:pPr>
      <w:r w:rsidRPr="00A009EF">
        <w:rPr>
          <w:bCs/>
        </w:rPr>
        <w:t>A petición del contratista, el IMSS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w:t>
      </w:r>
    </w:p>
    <w:p w14:paraId="5D491F77" w14:textId="77777777" w:rsidR="001D35D6" w:rsidRPr="00A009EF" w:rsidRDefault="001D35D6" w:rsidP="001D35D6">
      <w:pPr>
        <w:spacing w:before="120"/>
        <w:ind w:left="1560"/>
        <w:rPr>
          <w:bCs/>
        </w:rPr>
      </w:pPr>
      <w:r w:rsidRPr="00A009EF">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594912F6" w14:textId="77777777" w:rsidR="001D35D6" w:rsidRPr="00A009EF" w:rsidRDefault="001D35D6" w:rsidP="001D35D6">
      <w:pPr>
        <w:spacing w:before="120"/>
        <w:ind w:left="1560"/>
        <w:rPr>
          <w:bCs/>
        </w:rPr>
      </w:pPr>
      <w:r w:rsidRPr="00A009EF">
        <w:rPr>
          <w:bCs/>
        </w:rPr>
        <w:t>En su caso, la reducción del monto de la garantía de cumplimiento se determinará y aplicará una vez que se haya emitido el fallo correspondiente.</w:t>
      </w:r>
    </w:p>
    <w:p w14:paraId="6369556F" w14:textId="77777777" w:rsidR="00861C14" w:rsidRPr="00A009EF" w:rsidRDefault="00861C14" w:rsidP="00861C14">
      <w:pPr>
        <w:pStyle w:val="TDC1"/>
        <w:numPr>
          <w:ilvl w:val="2"/>
          <w:numId w:val="28"/>
        </w:numPr>
        <w:tabs>
          <w:tab w:val="clear" w:pos="12049"/>
          <w:tab w:val="clear" w:pos="21828"/>
        </w:tabs>
        <w:spacing w:after="0"/>
        <w:ind w:left="1560" w:right="0" w:hanging="709"/>
        <w:rPr>
          <w:b/>
          <w:bCs/>
          <w:spacing w:val="0"/>
        </w:rPr>
      </w:pPr>
      <w:r w:rsidRPr="00A009EF">
        <w:rPr>
          <w:b/>
          <w:bCs/>
          <w:spacing w:val="0"/>
        </w:rPr>
        <w:t>De los defectos que resultaren de los trabajos, de los vicios ocultos y de cualquier otra responsabilidad en que hubiere incurrido.</w:t>
      </w:r>
    </w:p>
    <w:p w14:paraId="5AFF7D02" w14:textId="77777777" w:rsidR="00861C14" w:rsidRPr="00A009EF" w:rsidRDefault="00861C14" w:rsidP="00861C14">
      <w:pPr>
        <w:spacing w:before="120"/>
        <w:ind w:left="1560"/>
        <w:rPr>
          <w:bCs/>
        </w:rPr>
      </w:pPr>
      <w:r w:rsidRPr="00A009E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A009EF">
        <w:t>Anexo Fianzas Vicios Ocultos 201</w:t>
      </w:r>
      <w:r w:rsidR="00794CC5" w:rsidRPr="00A009EF">
        <w:t>5</w:t>
      </w:r>
      <w:r w:rsidRPr="00A009E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166B8EF8" w14:textId="77777777" w:rsidR="00861C14" w:rsidRPr="00A009EF" w:rsidRDefault="00861C14" w:rsidP="00861C14">
      <w:pPr>
        <w:spacing w:before="120"/>
        <w:ind w:left="1560"/>
        <w:rPr>
          <w:bCs/>
        </w:rPr>
      </w:pPr>
      <w:r w:rsidRPr="00A009EF">
        <w:rPr>
          <w:bCs/>
        </w:rPr>
        <w:t>Cuando la forma de garantía sea mediante fianza, deberá observarse lo dispuesto en el artículo 98, fracción I, del Reglamento.</w:t>
      </w:r>
    </w:p>
    <w:p w14:paraId="37588062" w14:textId="77777777" w:rsidR="00713045" w:rsidRPr="00A009EF" w:rsidRDefault="00713045" w:rsidP="00713045">
      <w:pPr>
        <w:pStyle w:val="TDC1"/>
        <w:numPr>
          <w:ilvl w:val="2"/>
          <w:numId w:val="28"/>
        </w:numPr>
        <w:tabs>
          <w:tab w:val="clear" w:pos="12049"/>
          <w:tab w:val="clear" w:pos="21828"/>
        </w:tabs>
        <w:spacing w:before="240" w:after="0"/>
        <w:ind w:left="1560" w:right="0" w:hanging="709"/>
        <w:rPr>
          <w:b/>
          <w:bCs/>
        </w:rPr>
      </w:pPr>
      <w:r w:rsidRPr="00A009EF">
        <w:rPr>
          <w:b/>
          <w:bCs/>
        </w:rPr>
        <w:t>De los equipos de instalación permanente.</w:t>
      </w:r>
    </w:p>
    <w:p w14:paraId="59420398" w14:textId="77777777" w:rsidR="00713045" w:rsidRPr="00A009EF" w:rsidRDefault="00713045" w:rsidP="00713045">
      <w:pPr>
        <w:spacing w:before="120"/>
        <w:ind w:left="1560"/>
        <w:rPr>
          <w:bCs/>
          <w:spacing w:val="-3"/>
        </w:rPr>
      </w:pPr>
      <w:r w:rsidRPr="00A009EF">
        <w:rPr>
          <w:bCs/>
          <w:spacing w:val="-3"/>
        </w:rPr>
        <w:t xml:space="preserve">El Contratista deberá entregar póliza de garantía, expedida por el proveedor o fabricante, a favor del IMSS, para cada equipo, con una vigencia mínima de </w:t>
      </w:r>
      <w:r w:rsidRPr="00A009EF">
        <w:rPr>
          <w:bCs/>
          <w:spacing w:val="-3"/>
        </w:rPr>
        <w:lastRenderedPageBreak/>
        <w:t>veinticuatro meses, a partir de que el equipo se encuentre instalado, probado, puesta en marcha y recibido por el IMSS a su entera satisfacción.</w:t>
      </w:r>
    </w:p>
    <w:p w14:paraId="5490CFCF" w14:textId="77777777" w:rsidR="00713045" w:rsidRPr="00A009EF"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A009EF">
        <w:rPr>
          <w:b/>
          <w:bCs/>
        </w:rPr>
        <w:t>Procedimiento de ajuste de costos.</w:t>
      </w:r>
    </w:p>
    <w:p w14:paraId="52812020" w14:textId="77777777" w:rsidR="00713045" w:rsidRPr="00A009EF" w:rsidRDefault="00713045" w:rsidP="00713045">
      <w:pPr>
        <w:spacing w:before="120"/>
        <w:ind w:left="851"/>
      </w:pPr>
      <w:r w:rsidRPr="00A009EF">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14:paraId="3EBA42FE" w14:textId="77777777" w:rsidR="00713045" w:rsidRPr="00A009EF" w:rsidRDefault="00713045" w:rsidP="00713045">
      <w:pPr>
        <w:pStyle w:val="TDC1"/>
        <w:numPr>
          <w:ilvl w:val="0"/>
          <w:numId w:val="28"/>
        </w:numPr>
        <w:tabs>
          <w:tab w:val="clear" w:pos="12049"/>
          <w:tab w:val="clear" w:pos="21828"/>
        </w:tabs>
        <w:spacing w:after="0"/>
        <w:ind w:left="284" w:right="0" w:hanging="284"/>
        <w:rPr>
          <w:b/>
          <w:bCs/>
        </w:rPr>
      </w:pPr>
      <w:r w:rsidRPr="00A009EF">
        <w:rPr>
          <w:b/>
          <w:bCs/>
        </w:rPr>
        <w:t>INFORMACIÓN SOBRE CONTROVERSIAS Y TRANSPARENCIA.</w:t>
      </w:r>
    </w:p>
    <w:p w14:paraId="0AA8DC2C" w14:textId="77777777" w:rsidR="00713045" w:rsidRPr="00A009EF" w:rsidRDefault="00713045" w:rsidP="00713045">
      <w:pPr>
        <w:pStyle w:val="TDC1"/>
        <w:numPr>
          <w:ilvl w:val="1"/>
          <w:numId w:val="28"/>
        </w:numPr>
        <w:tabs>
          <w:tab w:val="clear" w:pos="12049"/>
          <w:tab w:val="clear" w:pos="21828"/>
          <w:tab w:val="left" w:pos="851"/>
        </w:tabs>
        <w:spacing w:after="0"/>
        <w:ind w:left="851" w:right="0" w:hanging="567"/>
        <w:rPr>
          <w:b/>
          <w:bCs/>
        </w:rPr>
      </w:pPr>
      <w:r w:rsidRPr="00A86740">
        <w:rPr>
          <w:b/>
          <w:bCs/>
        </w:rPr>
        <w:t>Inconformidades</w:t>
      </w:r>
      <w:r w:rsidRPr="00A009EF">
        <w:rPr>
          <w:b/>
          <w:bCs/>
        </w:rPr>
        <w:t xml:space="preserve"> y controversias.</w:t>
      </w:r>
    </w:p>
    <w:p w14:paraId="0B134BEB" w14:textId="77777777" w:rsidR="00713045" w:rsidRPr="00A009EF" w:rsidRDefault="00713045" w:rsidP="00713045">
      <w:pPr>
        <w:spacing w:before="120"/>
        <w:ind w:left="900"/>
      </w:pPr>
      <w:r w:rsidRPr="00A009EF">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Área de Quejas y Responsabilidades de dicho Órgano, cuyas oficinas se ubican en Avenida Revolución, No. 1586, Colonia San Ángel, Delegación Álvaro Obregón, C.P. 01000, </w:t>
      </w:r>
      <w:r w:rsidR="000C1835" w:rsidRPr="00A009EF">
        <w:t>Ciudad de México</w:t>
      </w:r>
      <w:r w:rsidRPr="00A009EF">
        <w:t xml:space="preserve"> en días hábiles, dentro del horario de 9:00 a 15:00 horas, cuando dichos actos se relacionen con:</w:t>
      </w:r>
    </w:p>
    <w:p w14:paraId="7E54383B" w14:textId="77777777" w:rsidR="00713045" w:rsidRPr="00A009EF"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A009EF">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7FFE22AB" w14:textId="77777777" w:rsidR="00713045" w:rsidRPr="00A009EF" w:rsidRDefault="00713045" w:rsidP="00713045">
      <w:pPr>
        <w:pStyle w:val="Sangra3detindependiente2"/>
        <w:widowControl/>
        <w:suppressAutoHyphens w:val="0"/>
        <w:spacing w:before="120"/>
        <w:ind w:left="1260"/>
        <w:rPr>
          <w:spacing w:val="0"/>
        </w:rPr>
      </w:pPr>
      <w:r w:rsidRPr="00A009EF">
        <w:rPr>
          <w:spacing w:val="0"/>
        </w:rPr>
        <w:t>En este supuesto, la inconformidad sólo podrá presentarse por el interesado dentro de los seis días hábiles siguientes a la celebración de la última junta de aclaraciones;</w:t>
      </w:r>
    </w:p>
    <w:p w14:paraId="53850869" w14:textId="77777777" w:rsidR="00713045" w:rsidRPr="00A009EF"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A009EF">
        <w:rPr>
          <w:spacing w:val="0"/>
        </w:rPr>
        <w:t>Los actos cometidos, durante el acto de presentación y apertura de proposiciones, y el fallo.</w:t>
      </w:r>
    </w:p>
    <w:p w14:paraId="31A07B96" w14:textId="77777777" w:rsidR="00713045" w:rsidRPr="00A009EF" w:rsidRDefault="00713045" w:rsidP="00713045">
      <w:pPr>
        <w:pStyle w:val="Sangra3detindependiente2"/>
        <w:widowControl/>
        <w:suppressAutoHyphens w:val="0"/>
        <w:spacing w:before="120"/>
        <w:ind w:left="1260"/>
        <w:rPr>
          <w:spacing w:val="0"/>
        </w:rPr>
      </w:pPr>
      <w:r w:rsidRPr="00A009EF">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74B2025B" w14:textId="77777777" w:rsidR="00713045" w:rsidRPr="00A009EF"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A009EF">
        <w:rPr>
          <w:spacing w:val="0"/>
        </w:rPr>
        <w:t>La cancelación de la licitación.</w:t>
      </w:r>
    </w:p>
    <w:p w14:paraId="6C11473B" w14:textId="77777777" w:rsidR="00713045" w:rsidRPr="00A009EF" w:rsidRDefault="00713045" w:rsidP="00713045">
      <w:pPr>
        <w:pStyle w:val="Sangra3detindependiente2"/>
        <w:widowControl/>
        <w:suppressAutoHyphens w:val="0"/>
        <w:spacing w:before="120"/>
        <w:ind w:left="1260"/>
        <w:rPr>
          <w:spacing w:val="0"/>
        </w:rPr>
      </w:pPr>
      <w:r w:rsidRPr="00A009EF">
        <w:rPr>
          <w:spacing w:val="0"/>
        </w:rPr>
        <w:t>En este supuesto, la inconformidad sólo podrá presentarse por el licitante que hubiere presentado proposición, dentro de los seis días hábiles siguientes a su notificación.</w:t>
      </w:r>
    </w:p>
    <w:p w14:paraId="6DE68B1B" w14:textId="77777777" w:rsidR="00713045" w:rsidRPr="00A009EF"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A009EF">
        <w:rPr>
          <w:spacing w:val="0"/>
        </w:rPr>
        <w:t xml:space="preserve">Los actos y omisiones por parte de la convocante que impidan la formalización del contrato en los términos establecidos en </w:t>
      </w:r>
      <w:r w:rsidRPr="00A009EF">
        <w:t xml:space="preserve">la presente convocatoria </w:t>
      </w:r>
      <w:r w:rsidRPr="00A009EF">
        <w:rPr>
          <w:spacing w:val="0"/>
        </w:rPr>
        <w:t>o en la Ley.</w:t>
      </w:r>
    </w:p>
    <w:p w14:paraId="40738192" w14:textId="77777777" w:rsidR="00713045" w:rsidRPr="00A009EF" w:rsidRDefault="00713045" w:rsidP="00713045">
      <w:pPr>
        <w:pStyle w:val="Sangra3detindependiente2"/>
        <w:widowControl/>
        <w:suppressAutoHyphens w:val="0"/>
        <w:spacing w:before="120"/>
        <w:ind w:left="1260"/>
        <w:rPr>
          <w:spacing w:val="0"/>
        </w:rPr>
      </w:pPr>
      <w:r w:rsidRPr="00A009EF">
        <w:rPr>
          <w:spacing w:val="0"/>
        </w:rPr>
        <w:lastRenderedPageBreak/>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2A3E9422" w14:textId="77777777" w:rsidR="00713045" w:rsidRPr="00A009EF" w:rsidRDefault="00713045" w:rsidP="00713045">
      <w:pPr>
        <w:pStyle w:val="Sangra3detindependiente2"/>
        <w:widowControl/>
        <w:suppressAutoHyphens w:val="0"/>
        <w:spacing w:before="120"/>
        <w:ind w:left="1260"/>
        <w:rPr>
          <w:spacing w:val="0"/>
        </w:rPr>
      </w:pPr>
      <w:r w:rsidRPr="00A009EF">
        <w:rPr>
          <w:spacing w:val="0"/>
        </w:rPr>
        <w:t xml:space="preserve">Los licitantes que hayan presentado proposición conjunta, la inconformidad solo será procedente si se promueve conjuntamente por todos los integrantes de </w:t>
      </w:r>
      <w:proofErr w:type="gramStart"/>
      <w:r w:rsidRPr="00A009EF">
        <w:rPr>
          <w:spacing w:val="0"/>
        </w:rPr>
        <w:t>la misma</w:t>
      </w:r>
      <w:proofErr w:type="gramEnd"/>
      <w:r w:rsidRPr="00A009EF">
        <w:rPr>
          <w:spacing w:val="0"/>
        </w:rPr>
        <w:t>.</w:t>
      </w:r>
    </w:p>
    <w:p w14:paraId="3DC5AAE0" w14:textId="77777777" w:rsidR="00713045" w:rsidRPr="00A009EF" w:rsidRDefault="00713045" w:rsidP="00713045">
      <w:pPr>
        <w:pStyle w:val="TDC1"/>
        <w:numPr>
          <w:ilvl w:val="1"/>
          <w:numId w:val="28"/>
        </w:numPr>
        <w:tabs>
          <w:tab w:val="clear" w:pos="12049"/>
          <w:tab w:val="clear" w:pos="21828"/>
          <w:tab w:val="left" w:pos="851"/>
        </w:tabs>
        <w:spacing w:after="0"/>
        <w:ind w:left="851" w:right="0" w:hanging="567"/>
        <w:rPr>
          <w:b/>
          <w:bCs/>
        </w:rPr>
      </w:pPr>
      <w:r w:rsidRPr="00A009EF">
        <w:rPr>
          <w:b/>
          <w:bCs/>
        </w:rPr>
        <w:t>Nota Informativa para participantes de países miembros de la Organización para la Cooperación y el Desarrollo Económico (OCDE).</w:t>
      </w:r>
    </w:p>
    <w:p w14:paraId="63393B00" w14:textId="77777777" w:rsidR="00713045" w:rsidRPr="00A009EF" w:rsidRDefault="00713045" w:rsidP="00713045">
      <w:pPr>
        <w:pStyle w:val="Textoindependiente31"/>
        <w:spacing w:before="120"/>
        <w:ind w:left="851"/>
      </w:pPr>
      <w:r w:rsidRPr="00A009EF">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259950DC" w14:textId="77777777" w:rsidR="00713045" w:rsidRPr="00A009EF" w:rsidRDefault="00713045" w:rsidP="00713045">
      <w:pPr>
        <w:pStyle w:val="TDC1"/>
        <w:numPr>
          <w:ilvl w:val="1"/>
          <w:numId w:val="28"/>
        </w:numPr>
        <w:tabs>
          <w:tab w:val="clear" w:pos="12049"/>
          <w:tab w:val="clear" w:pos="21828"/>
          <w:tab w:val="left" w:pos="851"/>
        </w:tabs>
        <w:spacing w:after="0"/>
        <w:ind w:left="851" w:right="0" w:hanging="567"/>
        <w:rPr>
          <w:b/>
          <w:bCs/>
        </w:rPr>
      </w:pPr>
      <w:r w:rsidRPr="00A009EF">
        <w:rPr>
          <w:b/>
          <w:bCs/>
        </w:rPr>
        <w:t>Encuesta de transparencia.</w:t>
      </w:r>
    </w:p>
    <w:p w14:paraId="05BFC3F1" w14:textId="77777777" w:rsidR="00713045" w:rsidRPr="00A009EF" w:rsidRDefault="00713045" w:rsidP="00713045">
      <w:pPr>
        <w:pStyle w:val="Textoindependiente31"/>
        <w:spacing w:before="120"/>
        <w:ind w:left="851"/>
      </w:pPr>
      <w:r w:rsidRPr="00A009EF">
        <w:t>En cumplimiento al Programa Nacional de Combate a la Corrupción y Fomento a la Transparencia y Desarrollo Administrativo 2001-2006 publicado en el DOF el 22 de abril del 2002, se adjunta a la convocatoria, anexo de Encuesta de Transparencia.</w:t>
      </w:r>
    </w:p>
    <w:p w14:paraId="28CCBAFC" w14:textId="77777777" w:rsidR="00713DF8" w:rsidRPr="00A009EF" w:rsidRDefault="00713DF8" w:rsidP="00713045">
      <w:pPr>
        <w:pStyle w:val="Textoindependiente31"/>
        <w:spacing w:before="120"/>
        <w:ind w:left="851"/>
      </w:pPr>
    </w:p>
    <w:p w14:paraId="512E257F" w14:textId="77777777" w:rsidR="00364C5F" w:rsidRPr="00A009EF" w:rsidRDefault="00364C5F" w:rsidP="00364C5F">
      <w:pPr>
        <w:pStyle w:val="TDC1"/>
        <w:numPr>
          <w:ilvl w:val="1"/>
          <w:numId w:val="28"/>
        </w:numPr>
        <w:tabs>
          <w:tab w:val="clear" w:pos="12049"/>
          <w:tab w:val="clear" w:pos="21828"/>
          <w:tab w:val="left" w:pos="851"/>
        </w:tabs>
        <w:spacing w:after="0"/>
        <w:ind w:left="851" w:right="0" w:hanging="567"/>
        <w:rPr>
          <w:b/>
          <w:bCs/>
        </w:rPr>
      </w:pPr>
      <w:r w:rsidRPr="00A009EF">
        <w:rPr>
          <w:b/>
        </w:rPr>
        <w:t>Protocolo de actuación en materia de contrataciones públicas, otorgamiento y prorroga de licencias, permisos, autorizaciones y concesiones</w:t>
      </w:r>
      <w:r w:rsidRPr="00A009EF">
        <w:rPr>
          <w:b/>
          <w:bCs/>
        </w:rPr>
        <w:t>.</w:t>
      </w:r>
    </w:p>
    <w:p w14:paraId="72614BB4" w14:textId="77777777" w:rsidR="00364C5F" w:rsidRPr="00A009EF" w:rsidRDefault="00364C5F" w:rsidP="00364C5F">
      <w:pPr>
        <w:pStyle w:val="Textoindependiente31"/>
        <w:spacing w:before="120"/>
        <w:ind w:left="851"/>
      </w:pPr>
      <w:r w:rsidRPr="00A009EF">
        <w:t>Protocolo de actuación en materia de contrataciones públicas, otorgamiento y prorroga de licencias, permisos, autorizaciones y concesiones, publicado en el Diario Oficial de la Federación el 20 de agosto de 2015, reformado a través del Acuerdo por el que se modifica el diverso por el que se expide el Protocolo de actuación en materia de contrataciones públicas, otorgamiento y prorroga de licencias, permisos, autorizaciones y concesiones, publicado en el Diario Oficial de la Federación el 16 de febrero de 2016 y mismo que ha sido reformado a través del Acuerdo por el que se modifica el diverso que expide el Protocolo de actuación en materia de contrataciones públicas, otorgamiento y prorroga de licencias, permisos, autorizaciones y concesiones publicado en el Diario Oficial de la Federación el día 28 de febrero de 2017, el cual puede ser consultado en la sección de la Secretaría de la Función Pública, que se encuentra en el portal de la Ventanilla Única Nacional (gob.mx), a través de la liga www.gob.mx/sfp; así mismo, se les informa que los datos personales que se recaben con motivo del presente procedimiento de contratación serán protegidos y tratados conforme a las disposiciones jurídicas aplicables; por lo que tienen derecho a presentar queja o denuncia ante el órgano Interno de Control en el IMSS, por el contacto con los servidores públicos.</w:t>
      </w:r>
    </w:p>
    <w:p w14:paraId="19A23F0A" w14:textId="77777777" w:rsidR="00364C5F" w:rsidRPr="00A009EF" w:rsidRDefault="00364C5F" w:rsidP="00364C5F">
      <w:pPr>
        <w:pStyle w:val="Textoindependiente31"/>
        <w:spacing w:before="120"/>
        <w:ind w:left="851"/>
      </w:pPr>
      <w:r w:rsidRPr="00A009EF">
        <w:t xml:space="preserve">ARTÍCULO </w:t>
      </w:r>
      <w:proofErr w:type="gramStart"/>
      <w:r w:rsidRPr="00A009EF">
        <w:t>PRIMERO.-</w:t>
      </w:r>
      <w:proofErr w:type="gramEnd"/>
      <w:r w:rsidRPr="00A009EF">
        <w:t xml:space="preserve"> El presente Acuerdo tiene por objeto:</w:t>
      </w:r>
    </w:p>
    <w:p w14:paraId="005925D9" w14:textId="77777777" w:rsidR="00364C5F" w:rsidRPr="00A009EF" w:rsidRDefault="00364C5F" w:rsidP="00364C5F">
      <w:pPr>
        <w:pStyle w:val="Textoindependiente31"/>
        <w:spacing w:before="120"/>
        <w:ind w:left="851"/>
      </w:pPr>
      <w:r w:rsidRPr="00A009EF">
        <w:t>I. Expedir el Protocolo de Actuación que, conforme al Anexo Primero, deberán observar:</w:t>
      </w:r>
    </w:p>
    <w:p w14:paraId="770DA6AF" w14:textId="77777777" w:rsidR="00364C5F" w:rsidRPr="00A009EF" w:rsidRDefault="00364C5F" w:rsidP="00364C5F">
      <w:pPr>
        <w:pStyle w:val="Textoindependiente31"/>
        <w:numPr>
          <w:ilvl w:val="0"/>
          <w:numId w:val="49"/>
        </w:numPr>
        <w:spacing w:before="120"/>
      </w:pPr>
      <w:r w:rsidRPr="00A009EF">
        <w:lastRenderedPageBreak/>
        <w:t xml:space="preserve">Los servidores públicos de las dependencias y entidades de la Administración Pública Federal inscritos en el registro que lleva la Secretaría de la Función Pública de quienes participan en las contrataciones públicas, así como en el otorgamiento y prórroga de licencias, permisos, autorizaciones y concesiones, en su contacto con particulares. Los servidores públicos serán responsables en todo momento de verificar si se encuentran en el referido registro, mismo que se encuentra disponible en el siguiente vínculo </w:t>
      </w:r>
      <w:hyperlink r:id="rId12" w:history="1">
        <w:r w:rsidRPr="00A009EF">
          <w:t>http://reniresp.funcionpublica.gob.mx</w:t>
        </w:r>
      </w:hyperlink>
      <w:r w:rsidRPr="00A009EF">
        <w:t xml:space="preserve">, o realizarán la consulta al oficial mayor o equivalente de la dependencia o entidad donde se encuentren adscritos. </w:t>
      </w:r>
    </w:p>
    <w:p w14:paraId="61C071E6" w14:textId="77777777" w:rsidR="00364C5F" w:rsidRPr="00A009EF" w:rsidRDefault="00364C5F" w:rsidP="00364C5F">
      <w:pPr>
        <w:pStyle w:val="Textoindependiente31"/>
        <w:spacing w:before="120"/>
        <w:ind w:left="851"/>
      </w:pPr>
      <w:r w:rsidRPr="00A009EF">
        <w:t xml:space="preserve">Tratándose de contrataciones públicas, el Protocolo de Actuación únicamente aplicará a aquellas cuyo monto rebase el equivalente a trescientas veces el valor de la Unidad de Medida y Actualización, y </w:t>
      </w:r>
    </w:p>
    <w:p w14:paraId="2EDE6331" w14:textId="77777777" w:rsidR="00364C5F" w:rsidRPr="00A009EF" w:rsidRDefault="00364C5F" w:rsidP="00364C5F">
      <w:pPr>
        <w:pStyle w:val="Textoindependiente31"/>
        <w:numPr>
          <w:ilvl w:val="0"/>
          <w:numId w:val="49"/>
        </w:numPr>
        <w:spacing w:before="120"/>
      </w:pPr>
      <w:r w:rsidRPr="00A009EF">
        <w:t xml:space="preserve">Los servidores públicos que funjan como residentes de obra en los contratos de obra pública y de servicios relacionados con las mismas en su trato con los superintendentes de construcción; </w:t>
      </w:r>
    </w:p>
    <w:p w14:paraId="24901217" w14:textId="77777777" w:rsidR="00364C5F" w:rsidRPr="00A009EF" w:rsidRDefault="00364C5F" w:rsidP="00364C5F">
      <w:pPr>
        <w:pStyle w:val="Textoindependiente31"/>
        <w:spacing w:before="120"/>
        <w:ind w:left="851"/>
      </w:pPr>
      <w:r w:rsidRPr="00A009EF">
        <w:t xml:space="preserve">Reglas generales para el contacto con particulares </w:t>
      </w:r>
    </w:p>
    <w:p w14:paraId="4612B42D" w14:textId="77777777" w:rsidR="00364C5F" w:rsidRPr="00A009EF" w:rsidRDefault="00364C5F" w:rsidP="00364C5F">
      <w:pPr>
        <w:pStyle w:val="Textoindependiente31"/>
        <w:spacing w:before="120"/>
        <w:ind w:left="851"/>
      </w:pPr>
      <w:r w:rsidRPr="00A009EF">
        <w:t>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w:t>
      </w:r>
    </w:p>
    <w:p w14:paraId="5697088C" w14:textId="77777777" w:rsidR="00364C5F" w:rsidRPr="00A009EF" w:rsidRDefault="00364C5F" w:rsidP="00364C5F">
      <w:pPr>
        <w:pStyle w:val="Textoindependiente31"/>
        <w:spacing w:before="120"/>
        <w:ind w:left="851"/>
      </w:pPr>
      <w:r w:rsidRPr="00A009EF">
        <w:t xml:space="preserve">En el caso del contacto del residente de obra con el superintendente de construcción, para efectos de cumplimiento del presente Protocolo, aquél deberá únicamente registrar en la bitácora correspondiente, cualquier reunión que lleve a cabo con este último y el propósito de </w:t>
      </w:r>
      <w:proofErr w:type="gramStart"/>
      <w:r w:rsidRPr="00A009EF">
        <w:t>la misma</w:t>
      </w:r>
      <w:proofErr w:type="gramEnd"/>
      <w:r w:rsidRPr="00A009EF">
        <w:t>.</w:t>
      </w:r>
    </w:p>
    <w:p w14:paraId="7B2FD9C4" w14:textId="77777777" w:rsidR="00364C5F" w:rsidRPr="00A009EF" w:rsidRDefault="00364C5F" w:rsidP="00364C5F">
      <w:pPr>
        <w:pStyle w:val="Textoindependiente31"/>
        <w:spacing w:before="120"/>
        <w:ind w:left="851"/>
      </w:pPr>
      <w:r w:rsidRPr="00A009EF">
        <w:t>Así mismo y en cumplimiento al Anexo Segundo del Protocolo de actuación en materia de contrataciones públicas, otorgamiento y prorroga de licencias, permisos, autorizaciones y concesiones, publicado en el Diario Oficial de la Federación el día 28 de febrero de 2017, se deberá dar cumplimiento a lo siguiente:</w:t>
      </w:r>
    </w:p>
    <w:p w14:paraId="75C23E85" w14:textId="77777777" w:rsidR="00364C5F" w:rsidRPr="00A009EF" w:rsidRDefault="00364C5F" w:rsidP="00364C5F">
      <w:pPr>
        <w:pStyle w:val="Textoindependiente31"/>
        <w:numPr>
          <w:ilvl w:val="0"/>
          <w:numId w:val="47"/>
        </w:numPr>
        <w:spacing w:before="120"/>
      </w:pPr>
      <w:r w:rsidRPr="00A009EF">
        <w:t>Los Particulares personas que tengan intención de participar en Contrataciones Públicas, deberá de formular por única ocasión el manifiesto a través de la dirección electrónica www. gob.mx/</w:t>
      </w:r>
      <w:proofErr w:type="spellStart"/>
      <w:r w:rsidRPr="00A009EF">
        <w:t>sfp</w:t>
      </w:r>
      <w:proofErr w:type="spellEnd"/>
      <w:r w:rsidRPr="00A009EF">
        <w:t>, siendo este medio electrónico de comunicación el único para presentarlo, en el que afirme a nieguen los vínculos o relaciones de negocios, laborales, profesionales, personales o de parentesco por consanguinidad o afinidad hasta el cuarto grado que tenga la propia persona.</w:t>
      </w:r>
    </w:p>
    <w:p w14:paraId="37E55A25" w14:textId="77777777" w:rsidR="00364C5F" w:rsidRPr="00A009EF" w:rsidRDefault="00364C5F" w:rsidP="00364C5F">
      <w:pPr>
        <w:pStyle w:val="Textoindependiente31"/>
        <w:numPr>
          <w:ilvl w:val="0"/>
          <w:numId w:val="47"/>
        </w:numPr>
        <w:spacing w:before="120"/>
      </w:pPr>
      <w:r w:rsidRPr="00A009EF">
        <w:t xml:space="preserve">Los particulares personas morales que tengan intención de participar en Contrataciones Públicas, deberá de formular por única ocasión el manifiesto a través de la dirección electrónica www.gob.mx/sfp, siendo este medio electrónico de comunicación el único para presentarlo, en el que afirme a </w:t>
      </w:r>
      <w:r w:rsidRPr="00A009EF">
        <w:lastRenderedPageBreak/>
        <w:t>nieguen los vínculos o relaciones de negocios, laborales, profesionales, personales o de parentesco por consanguinidad o afinidad hasta el cuarto grado que tengan las siguientes personas:</w:t>
      </w:r>
    </w:p>
    <w:p w14:paraId="74C01195" w14:textId="77777777" w:rsidR="00364C5F" w:rsidRPr="00A009EF" w:rsidRDefault="00364C5F" w:rsidP="00364C5F">
      <w:pPr>
        <w:pStyle w:val="Textoindependiente31"/>
        <w:numPr>
          <w:ilvl w:val="0"/>
          <w:numId w:val="48"/>
        </w:numPr>
        <w:spacing w:before="120"/>
      </w:pPr>
      <w:r w:rsidRPr="00A009EF">
        <w:t>Integrantes del Consejo de Administración o Administradores;</w:t>
      </w:r>
    </w:p>
    <w:p w14:paraId="076F80A9" w14:textId="77777777" w:rsidR="00364C5F" w:rsidRPr="00A009EF" w:rsidRDefault="00364C5F" w:rsidP="00364C5F">
      <w:pPr>
        <w:pStyle w:val="Textoindependiente31"/>
        <w:numPr>
          <w:ilvl w:val="0"/>
          <w:numId w:val="48"/>
        </w:numPr>
        <w:spacing w:before="120"/>
      </w:pPr>
      <w:r w:rsidRPr="00A009EF">
        <w:t>Director General, Gerente General o equivalente;</w:t>
      </w:r>
    </w:p>
    <w:p w14:paraId="5BA78CDD" w14:textId="77777777" w:rsidR="00364C5F" w:rsidRPr="00A009EF" w:rsidRDefault="00364C5F" w:rsidP="00364C5F">
      <w:pPr>
        <w:pStyle w:val="Textoindependiente31"/>
        <w:numPr>
          <w:ilvl w:val="0"/>
          <w:numId w:val="48"/>
        </w:numPr>
        <w:spacing w:before="120"/>
      </w:pPr>
      <w:r w:rsidRPr="00A009EF">
        <w:t>Representantes legales, y</w:t>
      </w:r>
    </w:p>
    <w:p w14:paraId="45D3E056" w14:textId="77777777" w:rsidR="00364C5F" w:rsidRPr="00A009EF" w:rsidRDefault="00364C5F" w:rsidP="00364C5F">
      <w:pPr>
        <w:pStyle w:val="Textoindependiente31"/>
        <w:numPr>
          <w:ilvl w:val="0"/>
          <w:numId w:val="48"/>
        </w:numPr>
        <w:spacing w:before="120"/>
      </w:pPr>
      <w:r w:rsidRPr="00A009EF">
        <w:t>Personas físicas que poseen directa o indirectamente cuando menos el diez por ciento de los títulos representativos del capital social de la persona moral.</w:t>
      </w:r>
    </w:p>
    <w:p w14:paraId="6C522C37" w14:textId="77777777" w:rsidR="00364C5F" w:rsidRPr="00A009EF" w:rsidRDefault="00364C5F" w:rsidP="00364C5F">
      <w:pPr>
        <w:pStyle w:val="Textoindependiente31"/>
        <w:spacing w:before="120"/>
        <w:ind w:left="851"/>
      </w:pPr>
      <w:r w:rsidRPr="00A009EF">
        <w:t xml:space="preserve">El acuse que genere el sistema de la presentación de manifiesto de vínculos o relaciones presentados por los licitantes anteriormente </w:t>
      </w:r>
      <w:proofErr w:type="gramStart"/>
      <w:r w:rsidRPr="00A009EF">
        <w:t>señalado,</w:t>
      </w:r>
      <w:proofErr w:type="gramEnd"/>
      <w:r w:rsidRPr="00A009EF">
        <w:t xml:space="preserve"> deberá de presentarse como Formato D a la propuesta Técnica-Económica que presenten.</w:t>
      </w:r>
    </w:p>
    <w:p w14:paraId="2777262E" w14:textId="77777777" w:rsidR="00364C5F" w:rsidRPr="00A009EF" w:rsidRDefault="00364C5F" w:rsidP="00364C5F">
      <w:pPr>
        <w:pStyle w:val="Textoindependiente31"/>
        <w:spacing w:before="120"/>
        <w:ind w:left="851"/>
      </w:pPr>
    </w:p>
    <w:p w14:paraId="21007147" w14:textId="77777777" w:rsidR="00364C5F" w:rsidRPr="00A009EF" w:rsidRDefault="00364C5F" w:rsidP="00364C5F">
      <w:pPr>
        <w:pStyle w:val="Textoindependiente31"/>
        <w:spacing w:before="120"/>
        <w:ind w:left="0"/>
        <w:rPr>
          <w:b/>
        </w:rPr>
      </w:pPr>
    </w:p>
    <w:p w14:paraId="29067DF9" w14:textId="77777777" w:rsidR="00364C5F" w:rsidRPr="00A009EF" w:rsidRDefault="00364C5F" w:rsidP="00713045">
      <w:pPr>
        <w:pStyle w:val="Textoindependiente31"/>
        <w:spacing w:before="120"/>
        <w:ind w:left="851"/>
      </w:pPr>
    </w:p>
    <w:p w14:paraId="791B7060" w14:textId="77777777" w:rsidR="00364C5F" w:rsidRPr="00A009EF" w:rsidRDefault="00364C5F" w:rsidP="00713045">
      <w:pPr>
        <w:pStyle w:val="Textoindependiente31"/>
        <w:spacing w:before="120"/>
        <w:ind w:left="851"/>
      </w:pPr>
    </w:p>
    <w:p w14:paraId="2CB3188C" w14:textId="77282F97" w:rsidR="00C2429B" w:rsidRDefault="00EA0A37" w:rsidP="00713045">
      <w:pPr>
        <w:pStyle w:val="Textoindependiente31"/>
        <w:spacing w:before="120"/>
        <w:ind w:left="851"/>
        <w:jc w:val="center"/>
        <w:rPr>
          <w:b/>
        </w:rPr>
      </w:pPr>
      <w:r w:rsidRPr="00A009EF">
        <w:rPr>
          <w:b/>
        </w:rPr>
        <w:t>Mérida, Yucatán</w:t>
      </w:r>
      <w:r w:rsidR="00713045" w:rsidRPr="00A009EF">
        <w:rPr>
          <w:b/>
        </w:rPr>
        <w:t xml:space="preserve"> a </w:t>
      </w:r>
      <w:r w:rsidR="00B309D0">
        <w:rPr>
          <w:b/>
        </w:rPr>
        <w:t>2</w:t>
      </w:r>
      <w:r w:rsidR="00BE7ADB">
        <w:rPr>
          <w:b/>
        </w:rPr>
        <w:t>3</w:t>
      </w:r>
      <w:r w:rsidR="00E53C17" w:rsidRPr="00A009EF">
        <w:rPr>
          <w:b/>
        </w:rPr>
        <w:t xml:space="preserve"> de </w:t>
      </w:r>
      <w:proofErr w:type="gramStart"/>
      <w:r w:rsidR="00BE7ADB">
        <w:rPr>
          <w:b/>
        </w:rPr>
        <w:t>Abril</w:t>
      </w:r>
      <w:proofErr w:type="gramEnd"/>
      <w:r w:rsidR="00A761FE">
        <w:rPr>
          <w:b/>
        </w:rPr>
        <w:t xml:space="preserve"> de 2024</w:t>
      </w:r>
    </w:p>
    <w:sectPr w:rsidR="00C2429B" w:rsidSect="00DE504A">
      <w:pgSz w:w="12242" w:h="15842" w:code="1"/>
      <w:pgMar w:top="2693" w:right="1610" w:bottom="851" w:left="1701" w:header="284" w:footer="284"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0857" w14:textId="77777777" w:rsidR="00DE504A" w:rsidRDefault="00DE504A" w:rsidP="00713045">
      <w:r>
        <w:separator/>
      </w:r>
    </w:p>
  </w:endnote>
  <w:endnote w:type="continuationSeparator" w:id="0">
    <w:p w14:paraId="0D7945C9" w14:textId="77777777" w:rsidR="00DE504A" w:rsidRDefault="00DE504A"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F189" w14:textId="77777777" w:rsidR="00F977BA" w:rsidRPr="007F5019" w:rsidRDefault="00F977BA"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5E5009">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5E5009">
      <w:rPr>
        <w:noProof/>
        <w:sz w:val="16"/>
        <w:szCs w:val="16"/>
      </w:rPr>
      <w:t>54</w:t>
    </w:r>
    <w:r w:rsidRPr="007F501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E783" w14:textId="77777777" w:rsidR="00F977BA" w:rsidRDefault="00F977BA"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5E5009">
      <w:rPr>
        <w:noProof/>
        <w:sz w:val="16"/>
        <w:szCs w:val="16"/>
      </w:rPr>
      <w:t>28</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5E5009">
      <w:rPr>
        <w:noProof/>
        <w:sz w:val="16"/>
        <w:szCs w:val="16"/>
      </w:rPr>
      <w:t>54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3628" w14:textId="77777777" w:rsidR="00DE504A" w:rsidRDefault="00DE504A" w:rsidP="00713045">
      <w:r>
        <w:separator/>
      </w:r>
    </w:p>
  </w:footnote>
  <w:footnote w:type="continuationSeparator" w:id="0">
    <w:p w14:paraId="0F0CFEDE" w14:textId="77777777" w:rsidR="00DE504A" w:rsidRDefault="00DE504A" w:rsidP="0071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7AF1" w14:textId="77777777" w:rsidR="00F977BA" w:rsidRDefault="00F977BA" w:rsidP="00C244E7">
    <w:r w:rsidRPr="007A1F62">
      <w:rPr>
        <w:b/>
        <w:bCs/>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7044"/>
    </w:tblGrid>
    <w:tr w:rsidR="00F977BA" w:rsidRPr="0069757C" w14:paraId="451E4419" w14:textId="77777777" w:rsidTr="0060640C">
      <w:trPr>
        <w:jc w:val="center"/>
      </w:trPr>
      <w:tc>
        <w:tcPr>
          <w:tcW w:w="2093" w:type="dxa"/>
          <w:shd w:val="clear" w:color="auto" w:fill="auto"/>
        </w:tcPr>
        <w:p w14:paraId="600C4AF6" w14:textId="77777777" w:rsidR="00F977BA" w:rsidRPr="0069757C" w:rsidRDefault="00F977BA" w:rsidP="0060640C">
          <w:pPr>
            <w:pStyle w:val="Piedepgina"/>
            <w:tabs>
              <w:tab w:val="left" w:pos="1560"/>
            </w:tabs>
            <w:ind w:left="0"/>
            <w:rPr>
              <w:b w:val="0"/>
              <w:bCs w:val="0"/>
              <w:sz w:val="16"/>
              <w:szCs w:val="16"/>
              <w:lang w:val="es-ES"/>
            </w:rPr>
          </w:pPr>
          <w:r>
            <w:rPr>
              <w:noProof/>
              <w:lang w:val="es-MX" w:eastAsia="es-MX"/>
            </w:rPr>
            <w:drawing>
              <wp:anchor distT="0" distB="0" distL="114935" distR="114935" simplePos="0" relativeHeight="251667968" behindDoc="0" locked="0" layoutInCell="1" allowOverlap="1" wp14:anchorId="4DF52021" wp14:editId="4FDE6EF9">
                <wp:simplePos x="0" y="0"/>
                <wp:positionH relativeFrom="column">
                  <wp:posOffset>220980</wp:posOffset>
                </wp:positionH>
                <wp:positionV relativeFrom="paragraph">
                  <wp:posOffset>16510</wp:posOffset>
                </wp:positionV>
                <wp:extent cx="794385" cy="794385"/>
                <wp:effectExtent l="0" t="0" r="5715"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4B049" w14:textId="77777777" w:rsidR="00F977BA" w:rsidRPr="0069757C" w:rsidRDefault="00F977BA" w:rsidP="0060640C">
          <w:pPr>
            <w:pStyle w:val="Piedepgina"/>
            <w:tabs>
              <w:tab w:val="left" w:pos="1560"/>
            </w:tabs>
            <w:ind w:left="0"/>
            <w:rPr>
              <w:b w:val="0"/>
              <w:bCs w:val="0"/>
              <w:sz w:val="16"/>
              <w:szCs w:val="16"/>
              <w:lang w:val="es-ES"/>
            </w:rPr>
          </w:pPr>
        </w:p>
        <w:p w14:paraId="130BB019" w14:textId="77777777" w:rsidR="00F977BA" w:rsidRPr="0069757C" w:rsidRDefault="00F977BA" w:rsidP="0060640C">
          <w:pPr>
            <w:pStyle w:val="Piedepgina"/>
            <w:tabs>
              <w:tab w:val="left" w:pos="1560"/>
            </w:tabs>
            <w:ind w:left="0"/>
            <w:rPr>
              <w:b w:val="0"/>
              <w:bCs w:val="0"/>
              <w:sz w:val="16"/>
              <w:szCs w:val="16"/>
              <w:lang w:val="es-ES"/>
            </w:rPr>
          </w:pPr>
        </w:p>
        <w:p w14:paraId="426F5ED0" w14:textId="77777777" w:rsidR="00F977BA" w:rsidRPr="0069757C" w:rsidRDefault="00F977BA" w:rsidP="0060640C">
          <w:pPr>
            <w:pStyle w:val="Piedepgina"/>
            <w:tabs>
              <w:tab w:val="left" w:pos="1560"/>
            </w:tabs>
            <w:ind w:left="0"/>
            <w:rPr>
              <w:b w:val="0"/>
              <w:bCs w:val="0"/>
              <w:sz w:val="16"/>
              <w:szCs w:val="16"/>
              <w:lang w:val="es-ES"/>
            </w:rPr>
          </w:pPr>
        </w:p>
        <w:p w14:paraId="45952016" w14:textId="77777777" w:rsidR="00F977BA" w:rsidRPr="0069757C" w:rsidRDefault="00F977BA" w:rsidP="0060640C">
          <w:pPr>
            <w:pStyle w:val="Piedepgina"/>
            <w:tabs>
              <w:tab w:val="left" w:pos="1560"/>
            </w:tabs>
            <w:ind w:left="0"/>
            <w:rPr>
              <w:b w:val="0"/>
              <w:bCs w:val="0"/>
              <w:sz w:val="16"/>
              <w:szCs w:val="16"/>
              <w:lang w:val="es-ES"/>
            </w:rPr>
          </w:pPr>
        </w:p>
        <w:p w14:paraId="04FCD39F" w14:textId="77777777" w:rsidR="00F977BA" w:rsidRPr="0069757C" w:rsidRDefault="00F977BA" w:rsidP="0060640C">
          <w:pPr>
            <w:pStyle w:val="Piedepgina"/>
            <w:tabs>
              <w:tab w:val="left" w:pos="1560"/>
            </w:tabs>
            <w:ind w:left="0"/>
            <w:rPr>
              <w:b w:val="0"/>
              <w:bCs w:val="0"/>
              <w:sz w:val="16"/>
              <w:szCs w:val="16"/>
              <w:lang w:val="es-ES"/>
            </w:rPr>
          </w:pPr>
        </w:p>
        <w:p w14:paraId="724F3641" w14:textId="77777777" w:rsidR="00F977BA" w:rsidRPr="0069757C" w:rsidRDefault="00F977BA" w:rsidP="0060640C">
          <w:pPr>
            <w:pStyle w:val="Piedepgina"/>
            <w:tabs>
              <w:tab w:val="left" w:pos="1560"/>
            </w:tabs>
            <w:ind w:left="0"/>
            <w:rPr>
              <w:b w:val="0"/>
              <w:bCs w:val="0"/>
              <w:sz w:val="16"/>
              <w:szCs w:val="16"/>
              <w:lang w:val="es-ES"/>
            </w:rPr>
          </w:pPr>
        </w:p>
      </w:tc>
      <w:tc>
        <w:tcPr>
          <w:tcW w:w="7769" w:type="dxa"/>
          <w:shd w:val="clear" w:color="auto" w:fill="auto"/>
        </w:tcPr>
        <w:p w14:paraId="63E13DFE" w14:textId="77777777" w:rsidR="00F977BA" w:rsidRPr="0069757C" w:rsidRDefault="00F977BA" w:rsidP="0060640C">
          <w:pPr>
            <w:pStyle w:val="Piedepgina"/>
            <w:tabs>
              <w:tab w:val="left" w:pos="1560"/>
            </w:tabs>
            <w:ind w:left="0"/>
            <w:rPr>
              <w:b w:val="0"/>
              <w:bCs w:val="0"/>
              <w:sz w:val="16"/>
              <w:szCs w:val="16"/>
              <w:lang w:val="es-ES"/>
            </w:rPr>
          </w:pPr>
        </w:p>
        <w:p w14:paraId="53142625" w14:textId="77777777" w:rsidR="00F977BA" w:rsidRPr="0069757C" w:rsidRDefault="00F977BA" w:rsidP="0060640C">
          <w:pPr>
            <w:pStyle w:val="Piedepgina"/>
            <w:tabs>
              <w:tab w:val="left" w:pos="1560"/>
            </w:tabs>
            <w:ind w:left="0"/>
            <w:rPr>
              <w:bCs w:val="0"/>
              <w:sz w:val="24"/>
              <w:szCs w:val="24"/>
              <w:lang w:val="es-ES"/>
            </w:rPr>
          </w:pPr>
          <w:r w:rsidRPr="0069757C">
            <w:rPr>
              <w:bCs w:val="0"/>
              <w:sz w:val="24"/>
              <w:szCs w:val="24"/>
              <w:lang w:val="es-ES"/>
            </w:rPr>
            <w:t>INSTITUTO MEXICANO DEL SEGURO SOCIAL</w:t>
          </w:r>
        </w:p>
        <w:p w14:paraId="4708305C" w14:textId="77777777" w:rsidR="00F977BA" w:rsidRPr="0069757C" w:rsidRDefault="00F977BA" w:rsidP="0060640C">
          <w:pPr>
            <w:pStyle w:val="Piedepgina"/>
            <w:tabs>
              <w:tab w:val="left" w:pos="1560"/>
            </w:tabs>
            <w:ind w:left="0"/>
            <w:rPr>
              <w:b w:val="0"/>
              <w:bCs w:val="0"/>
              <w:sz w:val="16"/>
              <w:szCs w:val="16"/>
              <w:lang w:val="es-ES"/>
            </w:rPr>
          </w:pPr>
          <w:r>
            <w:rPr>
              <w:b w:val="0"/>
              <w:bCs w:val="0"/>
              <w:sz w:val="16"/>
              <w:szCs w:val="16"/>
              <w:lang w:val="es-ES"/>
            </w:rPr>
            <w:t xml:space="preserve">Órgano de Operación Administrativa Desconcentrada </w:t>
          </w:r>
          <w:r w:rsidRPr="0069757C">
            <w:rPr>
              <w:b w:val="0"/>
              <w:bCs w:val="0"/>
              <w:sz w:val="16"/>
              <w:szCs w:val="16"/>
              <w:lang w:val="es-ES"/>
            </w:rPr>
            <w:t>Estatal Yucatán</w:t>
          </w:r>
        </w:p>
        <w:p w14:paraId="203407E0" w14:textId="77777777" w:rsidR="00F977BA" w:rsidRPr="0069757C" w:rsidRDefault="00F977BA" w:rsidP="0060640C">
          <w:pPr>
            <w:pStyle w:val="Piedepgina"/>
            <w:tabs>
              <w:tab w:val="left" w:pos="1560"/>
            </w:tabs>
            <w:ind w:left="0"/>
            <w:rPr>
              <w:b w:val="0"/>
              <w:bCs w:val="0"/>
              <w:sz w:val="16"/>
              <w:szCs w:val="16"/>
              <w:lang w:val="es-ES"/>
            </w:rPr>
          </w:pPr>
          <w:r w:rsidRPr="0069757C">
            <w:rPr>
              <w:b w:val="0"/>
              <w:bCs w:val="0"/>
              <w:sz w:val="16"/>
              <w:szCs w:val="16"/>
              <w:lang w:val="es-ES"/>
            </w:rPr>
            <w:t>Jefatura de Servicios Administrativos</w:t>
          </w:r>
        </w:p>
        <w:p w14:paraId="071ED6AC" w14:textId="77777777" w:rsidR="00F977BA" w:rsidRPr="0069757C" w:rsidRDefault="00F977BA" w:rsidP="0060640C">
          <w:pPr>
            <w:pStyle w:val="Piedepgina"/>
            <w:tabs>
              <w:tab w:val="left" w:pos="1560"/>
            </w:tabs>
            <w:ind w:left="0"/>
            <w:rPr>
              <w:b w:val="0"/>
              <w:bCs w:val="0"/>
              <w:sz w:val="16"/>
              <w:szCs w:val="16"/>
              <w:lang w:val="es-ES"/>
            </w:rPr>
          </w:pPr>
          <w:r w:rsidRPr="0069757C">
            <w:rPr>
              <w:b w:val="0"/>
              <w:bCs w:val="0"/>
              <w:sz w:val="16"/>
              <w:szCs w:val="16"/>
              <w:lang w:val="es-ES"/>
            </w:rPr>
            <w:t>Departamento de Construcción y Planeación Inmobiliaria</w:t>
          </w:r>
        </w:p>
      </w:tc>
    </w:tr>
    <w:tr w:rsidR="00F977BA" w:rsidRPr="0069757C" w14:paraId="5B58C297" w14:textId="77777777" w:rsidTr="0060640C">
      <w:trPr>
        <w:jc w:val="center"/>
      </w:trPr>
      <w:tc>
        <w:tcPr>
          <w:tcW w:w="9862" w:type="dxa"/>
          <w:gridSpan w:val="2"/>
          <w:shd w:val="clear" w:color="auto" w:fill="auto"/>
        </w:tcPr>
        <w:p w14:paraId="35275517" w14:textId="77777777" w:rsidR="00F977BA" w:rsidRPr="0069757C" w:rsidRDefault="00F977BA" w:rsidP="0060640C">
          <w:pPr>
            <w:pStyle w:val="Piedepgina"/>
            <w:tabs>
              <w:tab w:val="left" w:pos="1560"/>
            </w:tabs>
            <w:ind w:left="0"/>
            <w:jc w:val="center"/>
            <w:rPr>
              <w:b w:val="0"/>
              <w:bCs w:val="0"/>
              <w:sz w:val="16"/>
              <w:szCs w:val="16"/>
              <w:lang w:val="es-ES"/>
            </w:rPr>
          </w:pPr>
        </w:p>
        <w:p w14:paraId="07FF4690" w14:textId="77777777" w:rsidR="00591EE8" w:rsidRDefault="00591EE8" w:rsidP="0060640C">
          <w:pPr>
            <w:pStyle w:val="Piedepgina"/>
            <w:tabs>
              <w:tab w:val="left" w:pos="1560"/>
            </w:tabs>
            <w:ind w:left="0"/>
            <w:jc w:val="center"/>
            <w:rPr>
              <w:bCs w:val="0"/>
              <w:sz w:val="20"/>
              <w:szCs w:val="20"/>
              <w:lang w:val="es-ES"/>
            </w:rPr>
          </w:pPr>
        </w:p>
        <w:p w14:paraId="40F81D4F" w14:textId="29890130" w:rsidR="00F977BA" w:rsidRDefault="00F977BA" w:rsidP="0060640C">
          <w:pPr>
            <w:pStyle w:val="Piedepgina"/>
            <w:tabs>
              <w:tab w:val="left" w:pos="1560"/>
            </w:tabs>
            <w:ind w:left="0"/>
            <w:jc w:val="center"/>
            <w:rPr>
              <w:bCs w:val="0"/>
              <w:sz w:val="20"/>
              <w:szCs w:val="20"/>
              <w:lang w:val="es-ES"/>
            </w:rPr>
          </w:pPr>
          <w:r w:rsidRPr="00626E50">
            <w:rPr>
              <w:bCs w:val="0"/>
              <w:sz w:val="20"/>
              <w:szCs w:val="20"/>
              <w:lang w:val="es-ES"/>
            </w:rPr>
            <w:t>CONVOCATORIA A LA LICITACIÓN PÚBLICA NACIONAL</w:t>
          </w:r>
          <w:r>
            <w:rPr>
              <w:bCs w:val="0"/>
              <w:sz w:val="20"/>
              <w:szCs w:val="20"/>
              <w:lang w:val="es-ES"/>
            </w:rPr>
            <w:t xml:space="preserve"> MIXTA</w:t>
          </w:r>
        </w:p>
        <w:p w14:paraId="09894442" w14:textId="1F35A5A7" w:rsidR="00F977BA" w:rsidRPr="00626E50" w:rsidRDefault="00F977BA" w:rsidP="00591EE8">
          <w:pPr>
            <w:pStyle w:val="Piedepgina"/>
            <w:tabs>
              <w:tab w:val="left" w:pos="1560"/>
            </w:tabs>
            <w:ind w:left="0"/>
            <w:jc w:val="center"/>
            <w:rPr>
              <w:bCs w:val="0"/>
              <w:sz w:val="20"/>
              <w:szCs w:val="20"/>
              <w:lang w:val="es-ES"/>
            </w:rPr>
          </w:pPr>
          <w:r w:rsidRPr="00626E50">
            <w:rPr>
              <w:bCs w:val="0"/>
              <w:sz w:val="20"/>
              <w:szCs w:val="20"/>
              <w:lang w:val="es-ES"/>
            </w:rPr>
            <w:t xml:space="preserve">No. </w:t>
          </w:r>
          <w:r w:rsidR="00591EE8">
            <w:rPr>
              <w:bCs w:val="0"/>
              <w:sz w:val="20"/>
              <w:szCs w:val="20"/>
              <w:lang w:val="es-ES"/>
            </w:rPr>
            <w:t>L</w:t>
          </w:r>
          <w:r w:rsidR="00BB71CC">
            <w:rPr>
              <w:bCs w:val="0"/>
              <w:sz w:val="20"/>
              <w:szCs w:val="20"/>
              <w:lang w:val="es-ES"/>
            </w:rPr>
            <w:t>O</w:t>
          </w:r>
          <w:r w:rsidRPr="00626E50">
            <w:rPr>
              <w:bCs w:val="0"/>
              <w:sz w:val="20"/>
              <w:szCs w:val="20"/>
              <w:lang w:val="es-ES"/>
            </w:rPr>
            <w:t>-50</w:t>
          </w:r>
          <w:r>
            <w:rPr>
              <w:bCs w:val="0"/>
              <w:sz w:val="20"/>
              <w:szCs w:val="20"/>
              <w:lang w:val="es-ES"/>
            </w:rPr>
            <w:t>-GYR-050</w:t>
          </w:r>
          <w:r w:rsidRPr="00626E50">
            <w:rPr>
              <w:bCs w:val="0"/>
              <w:sz w:val="20"/>
              <w:szCs w:val="20"/>
              <w:lang w:val="es-ES"/>
            </w:rPr>
            <w:t>GYR086-</w:t>
          </w:r>
          <w:r>
            <w:rPr>
              <w:bCs w:val="0"/>
              <w:sz w:val="20"/>
              <w:szCs w:val="20"/>
              <w:lang w:val="es-ES"/>
            </w:rPr>
            <w:t>N-6-2024</w:t>
          </w:r>
        </w:p>
        <w:p w14:paraId="720C424F" w14:textId="77777777" w:rsidR="00F977BA" w:rsidRPr="0069757C" w:rsidRDefault="00F977BA" w:rsidP="0060640C">
          <w:pPr>
            <w:pStyle w:val="Piedepgina"/>
            <w:tabs>
              <w:tab w:val="left" w:pos="1560"/>
            </w:tabs>
            <w:ind w:left="0"/>
            <w:jc w:val="center"/>
            <w:rPr>
              <w:b w:val="0"/>
              <w:bCs w:val="0"/>
              <w:sz w:val="16"/>
              <w:szCs w:val="16"/>
              <w:lang w:val="es-ES"/>
            </w:rPr>
          </w:pPr>
        </w:p>
      </w:tc>
    </w:tr>
  </w:tbl>
  <w:p w14:paraId="772DF84A" w14:textId="77777777" w:rsidR="00F977BA" w:rsidRPr="00E951C5" w:rsidRDefault="00F977BA" w:rsidP="007E7E25">
    <w:pPr>
      <w:pStyle w:val="Ttulo7"/>
      <w:keepNext w:val="0"/>
      <w:numPr>
        <w:ilvl w:val="0"/>
        <w:numId w:val="0"/>
      </w:numPr>
      <w:suppressAutoHyphens w:val="0"/>
      <w:jc w:val="both"/>
      <w:rPr>
        <w:b w:val="0"/>
        <w:spacing w:val="0"/>
        <w:sz w:val="1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15:restartNumberingAfterBreak="0">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15:restartNumberingAfterBreak="0">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15:restartNumberingAfterBreak="0">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15:restartNumberingAfterBreak="0">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15:restartNumberingAfterBreak="0">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15:restartNumberingAfterBreak="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15:restartNumberingAfterBreak="0">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5646C07"/>
    <w:multiLevelType w:val="hybridMultilevel"/>
    <w:tmpl w:val="0A76C20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2CB1C9E"/>
    <w:multiLevelType w:val="hybridMultilevel"/>
    <w:tmpl w:val="678AABA8"/>
    <w:lvl w:ilvl="0" w:tplc="B244838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026BB4"/>
    <w:multiLevelType w:val="hybridMultilevel"/>
    <w:tmpl w:val="321CA9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0" w15:restartNumberingAfterBreak="0">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1" w15:restartNumberingAfterBreak="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2" w15:restartNumberingAfterBreak="0">
    <w:nsid w:val="28BA13BB"/>
    <w:multiLevelType w:val="hybridMultilevel"/>
    <w:tmpl w:val="66D4500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2E622679"/>
    <w:multiLevelType w:val="hybridMultilevel"/>
    <w:tmpl w:val="325E8A3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5" w15:restartNumberingAfterBreak="0">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30" w15:restartNumberingAfterBreak="0">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32" w15:restartNumberingAfterBreak="0">
    <w:nsid w:val="50DC40AC"/>
    <w:multiLevelType w:val="hybridMultilevel"/>
    <w:tmpl w:val="B20C15DE"/>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33" w15:restartNumberingAfterBreak="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5" w15:restartNumberingAfterBreak="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8" w15:restartNumberingAfterBreak="0">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40" w15:restartNumberingAfterBreak="0">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16"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AE4794"/>
    <w:multiLevelType w:val="hybridMultilevel"/>
    <w:tmpl w:val="5CA0C81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5" w15:restartNumberingAfterBreak="0">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6" w15:restartNumberingAfterBreak="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16cid:durableId="495073806">
    <w:abstractNumId w:val="0"/>
  </w:num>
  <w:num w:numId="2" w16cid:durableId="1946040404">
    <w:abstractNumId w:val="16"/>
  </w:num>
  <w:num w:numId="3" w16cid:durableId="898635342">
    <w:abstractNumId w:val="1"/>
  </w:num>
  <w:num w:numId="4" w16cid:durableId="458110501">
    <w:abstractNumId w:val="6"/>
  </w:num>
  <w:num w:numId="5" w16cid:durableId="907152771">
    <w:abstractNumId w:val="46"/>
  </w:num>
  <w:num w:numId="6" w16cid:durableId="1967614868">
    <w:abstractNumId w:val="10"/>
  </w:num>
  <w:num w:numId="7" w16cid:durableId="1933971134">
    <w:abstractNumId w:val="19"/>
  </w:num>
  <w:num w:numId="8" w16cid:durableId="764886935">
    <w:abstractNumId w:val="3"/>
  </w:num>
  <w:num w:numId="9" w16cid:durableId="638925521">
    <w:abstractNumId w:val="30"/>
  </w:num>
  <w:num w:numId="10" w16cid:durableId="522401513">
    <w:abstractNumId w:val="41"/>
  </w:num>
  <w:num w:numId="11" w16cid:durableId="1723291393">
    <w:abstractNumId w:val="33"/>
  </w:num>
  <w:num w:numId="12" w16cid:durableId="10767176">
    <w:abstractNumId w:val="21"/>
  </w:num>
  <w:num w:numId="13" w16cid:durableId="1374840331">
    <w:abstractNumId w:val="20"/>
  </w:num>
  <w:num w:numId="14" w16cid:durableId="1525242451">
    <w:abstractNumId w:val="39"/>
  </w:num>
  <w:num w:numId="15" w16cid:durableId="994452147">
    <w:abstractNumId w:val="7"/>
  </w:num>
  <w:num w:numId="16" w16cid:durableId="864751220">
    <w:abstractNumId w:val="8"/>
  </w:num>
  <w:num w:numId="17" w16cid:durableId="1774547447">
    <w:abstractNumId w:val="31"/>
  </w:num>
  <w:num w:numId="18" w16cid:durableId="1280649166">
    <w:abstractNumId w:val="2"/>
  </w:num>
  <w:num w:numId="19" w16cid:durableId="947853564">
    <w:abstractNumId w:val="5"/>
  </w:num>
  <w:num w:numId="20" w16cid:durableId="1041828763">
    <w:abstractNumId w:val="44"/>
  </w:num>
  <w:num w:numId="21" w16cid:durableId="1751463132">
    <w:abstractNumId w:val="45"/>
  </w:num>
  <w:num w:numId="22" w16cid:durableId="943465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170387">
    <w:abstractNumId w:val="11"/>
  </w:num>
  <w:num w:numId="24" w16cid:durableId="1050570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9780442">
    <w:abstractNumId w:val="4"/>
  </w:num>
  <w:num w:numId="26" w16cid:durableId="1233471757">
    <w:abstractNumId w:val="9"/>
  </w:num>
  <w:num w:numId="27" w16cid:durableId="1206025516">
    <w:abstractNumId w:val="47"/>
  </w:num>
  <w:num w:numId="28" w16cid:durableId="156309374">
    <w:abstractNumId w:val="25"/>
  </w:num>
  <w:num w:numId="29" w16cid:durableId="1938125849">
    <w:abstractNumId w:val="17"/>
  </w:num>
  <w:num w:numId="30" w16cid:durableId="2013796038">
    <w:abstractNumId w:val="37"/>
  </w:num>
  <w:num w:numId="31" w16cid:durableId="1721321852">
    <w:abstractNumId w:val="29"/>
  </w:num>
  <w:num w:numId="32" w16cid:durableId="1941644195">
    <w:abstractNumId w:val="24"/>
  </w:num>
  <w:num w:numId="33" w16cid:durableId="100413813">
    <w:abstractNumId w:val="40"/>
  </w:num>
  <w:num w:numId="34" w16cid:durableId="1412117026">
    <w:abstractNumId w:val="28"/>
  </w:num>
  <w:num w:numId="35" w16cid:durableId="1849713847">
    <w:abstractNumId w:val="50"/>
  </w:num>
  <w:num w:numId="36" w16cid:durableId="1877422595">
    <w:abstractNumId w:val="12"/>
  </w:num>
  <w:num w:numId="37" w16cid:durableId="1539784011">
    <w:abstractNumId w:val="38"/>
  </w:num>
  <w:num w:numId="38" w16cid:durableId="1464694837">
    <w:abstractNumId w:val="34"/>
  </w:num>
  <w:num w:numId="39" w16cid:durableId="1688942412">
    <w:abstractNumId w:val="27"/>
  </w:num>
  <w:num w:numId="40" w16cid:durableId="697201624">
    <w:abstractNumId w:val="43"/>
  </w:num>
  <w:num w:numId="41" w16cid:durableId="1400596357">
    <w:abstractNumId w:val="36"/>
  </w:num>
  <w:num w:numId="42" w16cid:durableId="911549382">
    <w:abstractNumId w:val="14"/>
  </w:num>
  <w:num w:numId="43" w16cid:durableId="167406078">
    <w:abstractNumId w:val="49"/>
  </w:num>
  <w:num w:numId="44" w16cid:durableId="1667779039">
    <w:abstractNumId w:val="48"/>
  </w:num>
  <w:num w:numId="45" w16cid:durableId="367144139">
    <w:abstractNumId w:val="23"/>
  </w:num>
  <w:num w:numId="46" w16cid:durableId="1621060644">
    <w:abstractNumId w:val="32"/>
  </w:num>
  <w:num w:numId="47" w16cid:durableId="276181941">
    <w:abstractNumId w:val="15"/>
  </w:num>
  <w:num w:numId="48" w16cid:durableId="1384675031">
    <w:abstractNumId w:val="42"/>
  </w:num>
  <w:num w:numId="49" w16cid:durableId="704713048">
    <w:abstractNumId w:val="22"/>
  </w:num>
  <w:num w:numId="50" w16cid:durableId="1003776326">
    <w:abstractNumId w:val="18"/>
  </w:num>
  <w:num w:numId="51" w16cid:durableId="96098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45"/>
    <w:rsid w:val="00004B14"/>
    <w:rsid w:val="000136D0"/>
    <w:rsid w:val="00023E9E"/>
    <w:rsid w:val="00031F7C"/>
    <w:rsid w:val="000379C8"/>
    <w:rsid w:val="0005775F"/>
    <w:rsid w:val="00062314"/>
    <w:rsid w:val="0006593E"/>
    <w:rsid w:val="00066133"/>
    <w:rsid w:val="00081BC8"/>
    <w:rsid w:val="00085539"/>
    <w:rsid w:val="0009455A"/>
    <w:rsid w:val="00097F21"/>
    <w:rsid w:val="000B05A7"/>
    <w:rsid w:val="000C1835"/>
    <w:rsid w:val="000D15E6"/>
    <w:rsid w:val="000D2C5D"/>
    <w:rsid w:val="000D572A"/>
    <w:rsid w:val="000E447D"/>
    <w:rsid w:val="000F02FB"/>
    <w:rsid w:val="000F158C"/>
    <w:rsid w:val="000F4FA8"/>
    <w:rsid w:val="00104E90"/>
    <w:rsid w:val="0010507B"/>
    <w:rsid w:val="00110B09"/>
    <w:rsid w:val="00121B05"/>
    <w:rsid w:val="00125E2B"/>
    <w:rsid w:val="00127A28"/>
    <w:rsid w:val="0013349D"/>
    <w:rsid w:val="001376A2"/>
    <w:rsid w:val="00151088"/>
    <w:rsid w:val="00153D01"/>
    <w:rsid w:val="00155A2E"/>
    <w:rsid w:val="001632E5"/>
    <w:rsid w:val="00164E2B"/>
    <w:rsid w:val="00166C39"/>
    <w:rsid w:val="00172F15"/>
    <w:rsid w:val="00176AA8"/>
    <w:rsid w:val="00176CE1"/>
    <w:rsid w:val="001809D0"/>
    <w:rsid w:val="0018653B"/>
    <w:rsid w:val="00194E64"/>
    <w:rsid w:val="001A599B"/>
    <w:rsid w:val="001A7FEA"/>
    <w:rsid w:val="001B1367"/>
    <w:rsid w:val="001B50BA"/>
    <w:rsid w:val="001B715E"/>
    <w:rsid w:val="001C0267"/>
    <w:rsid w:val="001C48D9"/>
    <w:rsid w:val="001D1261"/>
    <w:rsid w:val="001D35D6"/>
    <w:rsid w:val="001D6CA3"/>
    <w:rsid w:val="001D7959"/>
    <w:rsid w:val="001F5D15"/>
    <w:rsid w:val="001F63FF"/>
    <w:rsid w:val="002159E3"/>
    <w:rsid w:val="0022059D"/>
    <w:rsid w:val="00225870"/>
    <w:rsid w:val="00225A75"/>
    <w:rsid w:val="00227D17"/>
    <w:rsid w:val="002310E8"/>
    <w:rsid w:val="00233A54"/>
    <w:rsid w:val="00235E96"/>
    <w:rsid w:val="0024091C"/>
    <w:rsid w:val="002472B8"/>
    <w:rsid w:val="00252B1F"/>
    <w:rsid w:val="0026789D"/>
    <w:rsid w:val="00272CDB"/>
    <w:rsid w:val="00281CD1"/>
    <w:rsid w:val="00286114"/>
    <w:rsid w:val="00295AF5"/>
    <w:rsid w:val="00296090"/>
    <w:rsid w:val="00296D95"/>
    <w:rsid w:val="002A0FBB"/>
    <w:rsid w:val="002B38E8"/>
    <w:rsid w:val="002C1A0F"/>
    <w:rsid w:val="002C345B"/>
    <w:rsid w:val="002C5A63"/>
    <w:rsid w:val="002D6691"/>
    <w:rsid w:val="002E720A"/>
    <w:rsid w:val="002F246D"/>
    <w:rsid w:val="002F7A1F"/>
    <w:rsid w:val="00306B83"/>
    <w:rsid w:val="003170EA"/>
    <w:rsid w:val="003218DD"/>
    <w:rsid w:val="0033243B"/>
    <w:rsid w:val="003331B5"/>
    <w:rsid w:val="00340AAA"/>
    <w:rsid w:val="00341C61"/>
    <w:rsid w:val="00343FFF"/>
    <w:rsid w:val="0034558C"/>
    <w:rsid w:val="00352771"/>
    <w:rsid w:val="00361FBB"/>
    <w:rsid w:val="00364C5F"/>
    <w:rsid w:val="0037437C"/>
    <w:rsid w:val="0037513F"/>
    <w:rsid w:val="003826C2"/>
    <w:rsid w:val="00382E8C"/>
    <w:rsid w:val="00391150"/>
    <w:rsid w:val="003A0C67"/>
    <w:rsid w:val="003A2166"/>
    <w:rsid w:val="003A3576"/>
    <w:rsid w:val="003A6250"/>
    <w:rsid w:val="003A62B0"/>
    <w:rsid w:val="003A67F1"/>
    <w:rsid w:val="003A7319"/>
    <w:rsid w:val="003C0634"/>
    <w:rsid w:val="003C17DE"/>
    <w:rsid w:val="003C2B1A"/>
    <w:rsid w:val="003C6924"/>
    <w:rsid w:val="003E699A"/>
    <w:rsid w:val="003F2C5B"/>
    <w:rsid w:val="003F548C"/>
    <w:rsid w:val="003F613A"/>
    <w:rsid w:val="003F6E07"/>
    <w:rsid w:val="003F7FE2"/>
    <w:rsid w:val="004025F4"/>
    <w:rsid w:val="004029A7"/>
    <w:rsid w:val="004036DC"/>
    <w:rsid w:val="00407AA5"/>
    <w:rsid w:val="0041114E"/>
    <w:rsid w:val="0042117D"/>
    <w:rsid w:val="004344E0"/>
    <w:rsid w:val="00435C2C"/>
    <w:rsid w:val="00436D7D"/>
    <w:rsid w:val="00441327"/>
    <w:rsid w:val="004446DB"/>
    <w:rsid w:val="00450BB4"/>
    <w:rsid w:val="00451BFC"/>
    <w:rsid w:val="004544F4"/>
    <w:rsid w:val="00454749"/>
    <w:rsid w:val="00457B90"/>
    <w:rsid w:val="004617D6"/>
    <w:rsid w:val="00465922"/>
    <w:rsid w:val="00466BB8"/>
    <w:rsid w:val="00473D59"/>
    <w:rsid w:val="004849F9"/>
    <w:rsid w:val="00485413"/>
    <w:rsid w:val="00491D3E"/>
    <w:rsid w:val="0049327B"/>
    <w:rsid w:val="004A06EB"/>
    <w:rsid w:val="004A608C"/>
    <w:rsid w:val="004B032F"/>
    <w:rsid w:val="004B6C92"/>
    <w:rsid w:val="004C1C14"/>
    <w:rsid w:val="004C3DAF"/>
    <w:rsid w:val="004D5540"/>
    <w:rsid w:val="004D6796"/>
    <w:rsid w:val="004D769C"/>
    <w:rsid w:val="004E19F2"/>
    <w:rsid w:val="004E1C14"/>
    <w:rsid w:val="004E6F78"/>
    <w:rsid w:val="004F2CE4"/>
    <w:rsid w:val="004F55DB"/>
    <w:rsid w:val="005072EB"/>
    <w:rsid w:val="00507503"/>
    <w:rsid w:val="00510BBC"/>
    <w:rsid w:val="00516117"/>
    <w:rsid w:val="00524DC5"/>
    <w:rsid w:val="0052690E"/>
    <w:rsid w:val="00527EEA"/>
    <w:rsid w:val="005319DB"/>
    <w:rsid w:val="00540648"/>
    <w:rsid w:val="00546B26"/>
    <w:rsid w:val="005534C3"/>
    <w:rsid w:val="00557087"/>
    <w:rsid w:val="00563E1B"/>
    <w:rsid w:val="00564DD5"/>
    <w:rsid w:val="00574012"/>
    <w:rsid w:val="00585B49"/>
    <w:rsid w:val="00591B91"/>
    <w:rsid w:val="00591EE8"/>
    <w:rsid w:val="005A1571"/>
    <w:rsid w:val="005A2EEC"/>
    <w:rsid w:val="005A38E4"/>
    <w:rsid w:val="005B16FE"/>
    <w:rsid w:val="005B402E"/>
    <w:rsid w:val="005B5609"/>
    <w:rsid w:val="005C0575"/>
    <w:rsid w:val="005C0A55"/>
    <w:rsid w:val="005C2F97"/>
    <w:rsid w:val="005C5713"/>
    <w:rsid w:val="005D5157"/>
    <w:rsid w:val="005E5009"/>
    <w:rsid w:val="005F0252"/>
    <w:rsid w:val="005F0768"/>
    <w:rsid w:val="005F4FE3"/>
    <w:rsid w:val="005F71E6"/>
    <w:rsid w:val="00601D8E"/>
    <w:rsid w:val="0060317C"/>
    <w:rsid w:val="0060640C"/>
    <w:rsid w:val="00612698"/>
    <w:rsid w:val="006128C8"/>
    <w:rsid w:val="00613E52"/>
    <w:rsid w:val="0061616D"/>
    <w:rsid w:val="00617A05"/>
    <w:rsid w:val="00626574"/>
    <w:rsid w:val="00626E50"/>
    <w:rsid w:val="006406A7"/>
    <w:rsid w:val="00655B98"/>
    <w:rsid w:val="00656504"/>
    <w:rsid w:val="00656AA5"/>
    <w:rsid w:val="006712D9"/>
    <w:rsid w:val="00673AD8"/>
    <w:rsid w:val="00675DAA"/>
    <w:rsid w:val="00677832"/>
    <w:rsid w:val="00680684"/>
    <w:rsid w:val="00680D7E"/>
    <w:rsid w:val="00692F4C"/>
    <w:rsid w:val="00694AA9"/>
    <w:rsid w:val="006A28FE"/>
    <w:rsid w:val="006A3198"/>
    <w:rsid w:val="006A6A87"/>
    <w:rsid w:val="006B6A39"/>
    <w:rsid w:val="006C6240"/>
    <w:rsid w:val="006D7592"/>
    <w:rsid w:val="006E74CA"/>
    <w:rsid w:val="00704604"/>
    <w:rsid w:val="007048CB"/>
    <w:rsid w:val="00713045"/>
    <w:rsid w:val="00713DF8"/>
    <w:rsid w:val="00714DAE"/>
    <w:rsid w:val="00724ED2"/>
    <w:rsid w:val="0073156C"/>
    <w:rsid w:val="0073361A"/>
    <w:rsid w:val="007362F4"/>
    <w:rsid w:val="00745265"/>
    <w:rsid w:val="00751365"/>
    <w:rsid w:val="0075410E"/>
    <w:rsid w:val="0075501A"/>
    <w:rsid w:val="0075599F"/>
    <w:rsid w:val="00762325"/>
    <w:rsid w:val="00762C09"/>
    <w:rsid w:val="00762E5D"/>
    <w:rsid w:val="00764044"/>
    <w:rsid w:val="00764AFF"/>
    <w:rsid w:val="0076572B"/>
    <w:rsid w:val="00771AC2"/>
    <w:rsid w:val="00772551"/>
    <w:rsid w:val="007766DD"/>
    <w:rsid w:val="007868B6"/>
    <w:rsid w:val="00786DEC"/>
    <w:rsid w:val="007943E7"/>
    <w:rsid w:val="00794CC5"/>
    <w:rsid w:val="0079510E"/>
    <w:rsid w:val="007A0241"/>
    <w:rsid w:val="007A0EBE"/>
    <w:rsid w:val="007A56C0"/>
    <w:rsid w:val="007A6708"/>
    <w:rsid w:val="007B20D3"/>
    <w:rsid w:val="007B280A"/>
    <w:rsid w:val="007B4B82"/>
    <w:rsid w:val="007C0563"/>
    <w:rsid w:val="007C681C"/>
    <w:rsid w:val="007C77D9"/>
    <w:rsid w:val="007D10D4"/>
    <w:rsid w:val="007D2721"/>
    <w:rsid w:val="007E5BF2"/>
    <w:rsid w:val="007E5CBA"/>
    <w:rsid w:val="007E65CF"/>
    <w:rsid w:val="007E75D0"/>
    <w:rsid w:val="007E7E25"/>
    <w:rsid w:val="007F2DEE"/>
    <w:rsid w:val="0080377A"/>
    <w:rsid w:val="00812399"/>
    <w:rsid w:val="00817E84"/>
    <w:rsid w:val="008310E8"/>
    <w:rsid w:val="00831E15"/>
    <w:rsid w:val="008326C6"/>
    <w:rsid w:val="00837E0A"/>
    <w:rsid w:val="00841F8E"/>
    <w:rsid w:val="00845F7F"/>
    <w:rsid w:val="0085095B"/>
    <w:rsid w:val="0085334B"/>
    <w:rsid w:val="00854B43"/>
    <w:rsid w:val="00861C14"/>
    <w:rsid w:val="0086239C"/>
    <w:rsid w:val="00862CD8"/>
    <w:rsid w:val="00863CF1"/>
    <w:rsid w:val="00864CE9"/>
    <w:rsid w:val="00871179"/>
    <w:rsid w:val="00892F91"/>
    <w:rsid w:val="008A2250"/>
    <w:rsid w:val="008A5717"/>
    <w:rsid w:val="008A79DA"/>
    <w:rsid w:val="008B621C"/>
    <w:rsid w:val="008C5631"/>
    <w:rsid w:val="008C6356"/>
    <w:rsid w:val="008C7663"/>
    <w:rsid w:val="008D50C3"/>
    <w:rsid w:val="008D7951"/>
    <w:rsid w:val="008E0CBC"/>
    <w:rsid w:val="008F0C3D"/>
    <w:rsid w:val="00905AAC"/>
    <w:rsid w:val="009062F5"/>
    <w:rsid w:val="00906E8C"/>
    <w:rsid w:val="00913992"/>
    <w:rsid w:val="00930532"/>
    <w:rsid w:val="00930B47"/>
    <w:rsid w:val="009341BC"/>
    <w:rsid w:val="0093566B"/>
    <w:rsid w:val="00936436"/>
    <w:rsid w:val="00944BD0"/>
    <w:rsid w:val="0096374D"/>
    <w:rsid w:val="00966344"/>
    <w:rsid w:val="009674B1"/>
    <w:rsid w:val="00981DF1"/>
    <w:rsid w:val="00983048"/>
    <w:rsid w:val="009A1599"/>
    <w:rsid w:val="009A3C89"/>
    <w:rsid w:val="009B0C29"/>
    <w:rsid w:val="009B3592"/>
    <w:rsid w:val="009B43AC"/>
    <w:rsid w:val="009B5680"/>
    <w:rsid w:val="009D4C0D"/>
    <w:rsid w:val="009D686D"/>
    <w:rsid w:val="009E284E"/>
    <w:rsid w:val="009F31AE"/>
    <w:rsid w:val="009F7389"/>
    <w:rsid w:val="00A009EF"/>
    <w:rsid w:val="00A21857"/>
    <w:rsid w:val="00A26C54"/>
    <w:rsid w:val="00A33D49"/>
    <w:rsid w:val="00A368BA"/>
    <w:rsid w:val="00A54827"/>
    <w:rsid w:val="00A6601A"/>
    <w:rsid w:val="00A761FE"/>
    <w:rsid w:val="00A777F4"/>
    <w:rsid w:val="00A807DD"/>
    <w:rsid w:val="00A81FAA"/>
    <w:rsid w:val="00A86740"/>
    <w:rsid w:val="00A91796"/>
    <w:rsid w:val="00AA13B1"/>
    <w:rsid w:val="00AA4D71"/>
    <w:rsid w:val="00AA4FCB"/>
    <w:rsid w:val="00AB707F"/>
    <w:rsid w:val="00AC384F"/>
    <w:rsid w:val="00AD6E18"/>
    <w:rsid w:val="00AE79C0"/>
    <w:rsid w:val="00AF0EF5"/>
    <w:rsid w:val="00AF1DE3"/>
    <w:rsid w:val="00AF673A"/>
    <w:rsid w:val="00B06AE2"/>
    <w:rsid w:val="00B16441"/>
    <w:rsid w:val="00B1646D"/>
    <w:rsid w:val="00B21542"/>
    <w:rsid w:val="00B25554"/>
    <w:rsid w:val="00B2572B"/>
    <w:rsid w:val="00B25924"/>
    <w:rsid w:val="00B309D0"/>
    <w:rsid w:val="00B32508"/>
    <w:rsid w:val="00B337C0"/>
    <w:rsid w:val="00B4509D"/>
    <w:rsid w:val="00B52107"/>
    <w:rsid w:val="00B53B70"/>
    <w:rsid w:val="00B53EFF"/>
    <w:rsid w:val="00B60CC9"/>
    <w:rsid w:val="00B63D78"/>
    <w:rsid w:val="00B6700C"/>
    <w:rsid w:val="00B85995"/>
    <w:rsid w:val="00B934A4"/>
    <w:rsid w:val="00BA43FC"/>
    <w:rsid w:val="00BB0D01"/>
    <w:rsid w:val="00BB32AB"/>
    <w:rsid w:val="00BB71CC"/>
    <w:rsid w:val="00BC1700"/>
    <w:rsid w:val="00BC3F3A"/>
    <w:rsid w:val="00BC5C62"/>
    <w:rsid w:val="00BD1204"/>
    <w:rsid w:val="00BD13AA"/>
    <w:rsid w:val="00BD48E3"/>
    <w:rsid w:val="00BD69DC"/>
    <w:rsid w:val="00BE3058"/>
    <w:rsid w:val="00BE37D8"/>
    <w:rsid w:val="00BE7ADB"/>
    <w:rsid w:val="00BF55EE"/>
    <w:rsid w:val="00BF78DE"/>
    <w:rsid w:val="00C044DA"/>
    <w:rsid w:val="00C06244"/>
    <w:rsid w:val="00C11259"/>
    <w:rsid w:val="00C17EB0"/>
    <w:rsid w:val="00C22F0B"/>
    <w:rsid w:val="00C2429B"/>
    <w:rsid w:val="00C244E7"/>
    <w:rsid w:val="00C34A70"/>
    <w:rsid w:val="00C43766"/>
    <w:rsid w:val="00C45189"/>
    <w:rsid w:val="00C5076A"/>
    <w:rsid w:val="00C51DF8"/>
    <w:rsid w:val="00C538B6"/>
    <w:rsid w:val="00C65F05"/>
    <w:rsid w:val="00C67B46"/>
    <w:rsid w:val="00C702B8"/>
    <w:rsid w:val="00C7196F"/>
    <w:rsid w:val="00C756CA"/>
    <w:rsid w:val="00C77FA6"/>
    <w:rsid w:val="00C81492"/>
    <w:rsid w:val="00C853B1"/>
    <w:rsid w:val="00C85CB4"/>
    <w:rsid w:val="00C94FA7"/>
    <w:rsid w:val="00C95A6D"/>
    <w:rsid w:val="00C960C4"/>
    <w:rsid w:val="00CC2485"/>
    <w:rsid w:val="00CC75CB"/>
    <w:rsid w:val="00CD7104"/>
    <w:rsid w:val="00CF3C6D"/>
    <w:rsid w:val="00CF4039"/>
    <w:rsid w:val="00CF4C50"/>
    <w:rsid w:val="00D01D4B"/>
    <w:rsid w:val="00D060C8"/>
    <w:rsid w:val="00D252D1"/>
    <w:rsid w:val="00D34FA4"/>
    <w:rsid w:val="00D43F1F"/>
    <w:rsid w:val="00D44251"/>
    <w:rsid w:val="00D52DE9"/>
    <w:rsid w:val="00D54BE9"/>
    <w:rsid w:val="00D5565E"/>
    <w:rsid w:val="00D623B7"/>
    <w:rsid w:val="00D71A8D"/>
    <w:rsid w:val="00D806FB"/>
    <w:rsid w:val="00D843F8"/>
    <w:rsid w:val="00D93DE8"/>
    <w:rsid w:val="00D961E1"/>
    <w:rsid w:val="00DB0EB0"/>
    <w:rsid w:val="00DB16FE"/>
    <w:rsid w:val="00DB276C"/>
    <w:rsid w:val="00DB2C96"/>
    <w:rsid w:val="00DB3014"/>
    <w:rsid w:val="00DB58DF"/>
    <w:rsid w:val="00DB639B"/>
    <w:rsid w:val="00DB7E6C"/>
    <w:rsid w:val="00DC2AE5"/>
    <w:rsid w:val="00DC442F"/>
    <w:rsid w:val="00DD4287"/>
    <w:rsid w:val="00DD4CB7"/>
    <w:rsid w:val="00DD6755"/>
    <w:rsid w:val="00DE504A"/>
    <w:rsid w:val="00DE64C0"/>
    <w:rsid w:val="00DF1B8A"/>
    <w:rsid w:val="00E1278C"/>
    <w:rsid w:val="00E275D0"/>
    <w:rsid w:val="00E4608B"/>
    <w:rsid w:val="00E473B4"/>
    <w:rsid w:val="00E53C17"/>
    <w:rsid w:val="00E67B6C"/>
    <w:rsid w:val="00E8215C"/>
    <w:rsid w:val="00E823EF"/>
    <w:rsid w:val="00E82669"/>
    <w:rsid w:val="00E92690"/>
    <w:rsid w:val="00E951C5"/>
    <w:rsid w:val="00EA0A37"/>
    <w:rsid w:val="00EA1E40"/>
    <w:rsid w:val="00EC02D5"/>
    <w:rsid w:val="00EC0F41"/>
    <w:rsid w:val="00EC13F4"/>
    <w:rsid w:val="00EC5703"/>
    <w:rsid w:val="00ED67E8"/>
    <w:rsid w:val="00EF03C9"/>
    <w:rsid w:val="00EF7E1F"/>
    <w:rsid w:val="00F04717"/>
    <w:rsid w:val="00F05860"/>
    <w:rsid w:val="00F16278"/>
    <w:rsid w:val="00F238A7"/>
    <w:rsid w:val="00F24AB6"/>
    <w:rsid w:val="00F27EE8"/>
    <w:rsid w:val="00F32D75"/>
    <w:rsid w:val="00F37C40"/>
    <w:rsid w:val="00F40D47"/>
    <w:rsid w:val="00F43422"/>
    <w:rsid w:val="00F52251"/>
    <w:rsid w:val="00F53F8B"/>
    <w:rsid w:val="00F57B41"/>
    <w:rsid w:val="00F65296"/>
    <w:rsid w:val="00F670F7"/>
    <w:rsid w:val="00F732CD"/>
    <w:rsid w:val="00F83489"/>
    <w:rsid w:val="00F90A7B"/>
    <w:rsid w:val="00F977BA"/>
    <w:rsid w:val="00FA55CC"/>
    <w:rsid w:val="00FB47E4"/>
    <w:rsid w:val="00FC457F"/>
    <w:rsid w:val="00FC707C"/>
    <w:rsid w:val="00FE0B7A"/>
    <w:rsid w:val="00FF3477"/>
    <w:rsid w:val="00FF61A6"/>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070F9"/>
  <w15:docId w15:val="{01D967F9-8B9C-44ED-A3FE-6E72A575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uiPriority w:val="99"/>
    <w:rsid w:val="00713045"/>
    <w:pPr>
      <w:widowControl w:val="0"/>
      <w:ind w:left="1418"/>
    </w:pPr>
    <w:rPr>
      <w:b/>
      <w:bCs/>
      <w:lang w:val="en-US" w:eastAsia="ar-SA"/>
    </w:rPr>
  </w:style>
  <w:style w:type="character" w:customStyle="1" w:styleId="PiedepginaCar">
    <w:name w:val="Pie de página Car"/>
    <w:basedOn w:val="Fuentedeprrafopredeter"/>
    <w:link w:val="Piedepgina"/>
    <w:uiPriority w:val="99"/>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uiPriority w:val="99"/>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uiPriority w:val="99"/>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niresp.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cp-compranet.hacienda.gob.m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105C1-93B5-4512-A70D-5822F33B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54</Pages>
  <Words>19669</Words>
  <Characters>108180</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Abdon De Dios Navarrete Rosado</cp:lastModifiedBy>
  <cp:revision>28</cp:revision>
  <cp:lastPrinted>2024-04-22T20:47:00Z</cp:lastPrinted>
  <dcterms:created xsi:type="dcterms:W3CDTF">2024-04-19T21:56:00Z</dcterms:created>
  <dcterms:modified xsi:type="dcterms:W3CDTF">2024-04-23T19:47:00Z</dcterms:modified>
</cp:coreProperties>
</file>